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4745" w14:textId="6B4D3EE9" w:rsidR="00C80F97" w:rsidRPr="00C46659" w:rsidRDefault="00C80F97" w:rsidP="00C80F97">
      <w:pPr>
        <w:pStyle w:val="Textoindependiente"/>
        <w:tabs>
          <w:tab w:val="left" w:leader="dot" w:pos="9356"/>
        </w:tabs>
        <w:spacing w:after="120"/>
        <w:jc w:val="center"/>
        <w:rPr>
          <w:rFonts w:ascii="Cambria" w:hAnsi="Cambria" w:cs="Arial"/>
          <w:b/>
          <w:bCs/>
          <w:sz w:val="24"/>
          <w:szCs w:val="24"/>
          <w:lang w:val="es-AR"/>
        </w:rPr>
      </w:pPr>
      <w:bookmarkStart w:id="0" w:name="_Toc136107944"/>
      <w:r w:rsidRPr="00C46659">
        <w:rPr>
          <w:rFonts w:ascii="Cambria" w:hAnsi="Cambria" w:cs="Arial"/>
          <w:b/>
          <w:bCs/>
          <w:sz w:val="24"/>
          <w:szCs w:val="24"/>
          <w:lang w:val="es-AR"/>
        </w:rPr>
        <w:t>SECCIÓN IV</w:t>
      </w:r>
      <w:r w:rsidR="00B57D2B">
        <w:rPr>
          <w:rFonts w:ascii="Cambria" w:hAnsi="Cambria" w:cs="Arial"/>
          <w:b/>
          <w:bCs/>
          <w:sz w:val="24"/>
          <w:szCs w:val="24"/>
          <w:lang w:val="es-AR"/>
        </w:rPr>
        <w:t>.</w:t>
      </w:r>
    </w:p>
    <w:p w14:paraId="6AE60771" w14:textId="0D7352CE" w:rsidR="00C80F97"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sidR="00B57D2B">
        <w:rPr>
          <w:rFonts w:ascii="Cambria" w:hAnsi="Cambria" w:cs="Arial"/>
          <w:b/>
          <w:bCs/>
          <w:sz w:val="24"/>
          <w:szCs w:val="24"/>
          <w:lang w:val="es-AR"/>
        </w:rPr>
        <w:t>.</w:t>
      </w:r>
    </w:p>
    <w:p w14:paraId="5FD55131" w14:textId="191F0137" w:rsidR="007E2CA6"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sidR="0066630A">
        <w:rPr>
          <w:rFonts w:ascii="Cambria" w:hAnsi="Cambria"/>
          <w:b/>
          <w:spacing w:val="-3"/>
          <w:sz w:val="24"/>
          <w:szCs w:val="24"/>
        </w:rPr>
        <w:t xml:space="preserve"> - </w:t>
      </w:r>
      <w:r w:rsidR="007E2CA6" w:rsidRPr="00C46659">
        <w:rPr>
          <w:rFonts w:ascii="Cambria" w:hAnsi="Cambria" w:cs="Arial"/>
          <w:b/>
          <w:sz w:val="24"/>
          <w:szCs w:val="24"/>
          <w:lang w:val="es-AR"/>
        </w:rPr>
        <w:t>Formulario de Información sobre el Oferente</w:t>
      </w:r>
    </w:p>
    <w:p w14:paraId="4B21776B" w14:textId="77777777" w:rsidR="00B57D2B" w:rsidRDefault="00B57D2B" w:rsidP="00B57D2B">
      <w:pPr>
        <w:jc w:val="both"/>
        <w:rPr>
          <w:rFonts w:ascii="Cambria" w:hAnsi="Cambria"/>
          <w:bCs/>
          <w:i/>
          <w:spacing w:val="-3"/>
          <w:szCs w:val="22"/>
          <w:lang w:val="es-SV"/>
        </w:rPr>
      </w:pPr>
      <w:bookmarkStart w:id="1" w:name="_Toc136107946"/>
      <w:bookmarkEnd w:id="0"/>
    </w:p>
    <w:p w14:paraId="3C49688D" w14:textId="406B520D"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005B7F37">
        <w:rPr>
          <w:rFonts w:ascii="Cambria" w:hAnsi="Cambria"/>
          <w:b/>
          <w:bCs/>
          <w:spacing w:val="-3"/>
          <w:szCs w:val="22"/>
          <w:lang w:val="es-SV"/>
        </w:rPr>
        <w:t xml:space="preserve"> </w:t>
      </w:r>
      <w:r w:rsidR="000E1B4E">
        <w:rPr>
          <w:rFonts w:ascii="Cambria" w:hAnsi="Cambria"/>
          <w:b/>
          <w:bCs/>
          <w:i/>
          <w:spacing w:val="-3"/>
          <w:szCs w:val="22"/>
          <w:lang w:val="es-SV"/>
        </w:rPr>
        <w:t>MINSAL-LPN-B-ES-L1160-P00127</w:t>
      </w:r>
      <w:r w:rsidRPr="00B57D2B">
        <w:rPr>
          <w:rFonts w:ascii="Cambria" w:hAnsi="Cambria"/>
          <w:b/>
          <w:bCs/>
          <w:spacing w:val="-3"/>
          <w:szCs w:val="22"/>
          <w:lang w:val="es-SV"/>
        </w:rPr>
        <w:t>.</w:t>
      </w:r>
    </w:p>
    <w:p w14:paraId="673CB0A1" w14:textId="6E125F54" w:rsidR="00B57D2B" w:rsidRPr="00B57D2B" w:rsidRDefault="00B57D2B" w:rsidP="00B57D2B">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00855C79">
        <w:rPr>
          <w:rFonts w:ascii="Cambria" w:hAnsi="Cambria"/>
          <w:b/>
          <w:szCs w:val="22"/>
          <w:lang w:val="es-SV"/>
        </w:rPr>
        <w:t>“</w:t>
      </w:r>
      <w:r w:rsidR="00544390">
        <w:rPr>
          <w:rFonts w:ascii="Cambria" w:hAnsi="Cambria"/>
          <w:b/>
          <w:szCs w:val="22"/>
          <w:lang w:val="es-SV"/>
        </w:rPr>
        <w:t>ADQUISICIÓN DE LICENCIA DE SISTEMA OPERATIVO DE SERVIDOR Y SOFTWARE PARA GESTIÓN DE PROYECTOS PARA SALUD DIGITAL.</w:t>
      </w:r>
    </w:p>
    <w:p w14:paraId="1E50EE4D" w14:textId="77777777" w:rsidR="00B57D2B" w:rsidRPr="00B57D2B" w:rsidRDefault="00B57D2B" w:rsidP="00B57D2B">
      <w:pPr>
        <w:jc w:val="right"/>
        <w:rPr>
          <w:rFonts w:ascii="Cambria" w:hAnsi="Cambria" w:cs="Arial"/>
          <w:szCs w:val="22"/>
          <w:lang w:val="es-SV"/>
        </w:rPr>
      </w:pPr>
    </w:p>
    <w:p w14:paraId="21D2C35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2D9C7909"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66DC09FC" w14:textId="741B1BEA"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2277FFD6"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709E6ECF" w14:textId="77777777" w:rsidR="00B57D2B" w:rsidRPr="00B57D2B" w:rsidRDefault="00B57D2B" w:rsidP="00B57D2B">
      <w:pPr>
        <w:jc w:val="both"/>
        <w:rPr>
          <w:rFonts w:ascii="Cambria" w:hAnsi="Cambria"/>
          <w:spacing w:val="-3"/>
          <w:szCs w:val="22"/>
          <w:lang w:val="es-SV"/>
        </w:rPr>
      </w:pPr>
      <w:r w:rsidRPr="00B57D2B">
        <w:rPr>
          <w:rFonts w:ascii="Cambria" w:hAnsi="Cambria"/>
          <w:spacing w:val="-3"/>
          <w:szCs w:val="22"/>
          <w:lang w:val="es-SV"/>
        </w:rPr>
        <w:t>De mi consideración:</w:t>
      </w:r>
    </w:p>
    <w:p w14:paraId="090DF2A3" w14:textId="77777777" w:rsidR="00B57D2B" w:rsidRPr="00B57D2B" w:rsidRDefault="00B57D2B" w:rsidP="00B57D2B">
      <w:pPr>
        <w:spacing w:after="120"/>
        <w:jc w:val="right"/>
        <w:rPr>
          <w:rFonts w:ascii="Cambria" w:hAnsi="Cambria"/>
          <w:b/>
          <w:szCs w:val="22"/>
          <w:lang w:val="es-SV"/>
        </w:rPr>
      </w:pPr>
    </w:p>
    <w:p w14:paraId="77221F5E" w14:textId="77777777" w:rsidR="00B57D2B" w:rsidRPr="00B57D2B" w:rsidRDefault="00B57D2B" w:rsidP="00B57D2B">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31A5647" w14:textId="5DEF1983"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546CC8D2"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6C60F0D6"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E0425B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6027037D"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53BDCCD8"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33684CAB"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4351F990"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3ADFE10E" w14:textId="77777777" w:rsidR="00B57D2B" w:rsidRPr="00B57D2B" w:rsidRDefault="00B57D2B" w:rsidP="000C1DF8">
      <w:pPr>
        <w:ind w:firstLine="426"/>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39C9A476" w14:textId="77777777" w:rsidR="00B57D2B" w:rsidRPr="00B57D2B" w:rsidRDefault="00B57D2B" w:rsidP="00B57D2B">
      <w:pPr>
        <w:ind w:left="4050" w:hanging="3564"/>
        <w:jc w:val="both"/>
        <w:rPr>
          <w:rFonts w:ascii="Cambria" w:hAnsi="Cambria" w:cs="Arial"/>
          <w:sz w:val="12"/>
          <w:szCs w:val="22"/>
          <w:lang w:val="es-SV"/>
        </w:rPr>
      </w:pPr>
    </w:p>
    <w:p w14:paraId="07B71C8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16CF5DB0"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14:paraId="2C49E435"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Si se trata de una Asociación en Participación, Consorcio o Asociación (APCA), carta de intención de formar la APCA, o el Convenio de APCA,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4.1 de las IAO.</w:t>
      </w:r>
    </w:p>
    <w:p w14:paraId="29C492BB" w14:textId="77777777" w:rsidR="00B57D2B" w:rsidRPr="00B57D2B" w:rsidRDefault="00B57D2B" w:rsidP="00B57D2B">
      <w:pPr>
        <w:spacing w:after="120"/>
        <w:ind w:left="643" w:hanging="360"/>
        <w:jc w:val="both"/>
        <w:rPr>
          <w:rFonts w:ascii="Cambria" w:hAnsi="Cambria" w:cs="Arial"/>
          <w:szCs w:val="22"/>
          <w:lang w:val="es-SV"/>
        </w:rPr>
      </w:pPr>
    </w:p>
    <w:p w14:paraId="753DE2B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622FEEC2" w14:textId="5B824664"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w:t>
      </w:r>
      <w:r w:rsidR="00877303">
        <w:rPr>
          <w:rFonts w:ascii="Cambria" w:hAnsi="Cambria"/>
          <w:szCs w:val="22"/>
          <w:lang w:val="es-SV"/>
        </w:rPr>
        <w:t>_______________________________</w:t>
      </w:r>
    </w:p>
    <w:p w14:paraId="63E7659C"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F320968" w14:textId="3219AEB0" w:rsidR="00B57D2B" w:rsidRPr="00B57D2B" w:rsidRDefault="00B57D2B" w:rsidP="00B57D2B">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D9FBEA8" w14:textId="6D26C70C" w:rsidR="00B57D2B" w:rsidRPr="00B57D2B" w:rsidRDefault="00B57D2B" w:rsidP="00B57D2B">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sidR="0066630A">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6E2ACC70" w14:textId="77777777" w:rsidR="0066630A" w:rsidRDefault="0066630A" w:rsidP="00B57D2B">
      <w:pPr>
        <w:jc w:val="both"/>
        <w:rPr>
          <w:rFonts w:ascii="Cambria" w:hAnsi="Cambria"/>
          <w:bCs/>
          <w:i/>
          <w:spacing w:val="-3"/>
          <w:szCs w:val="22"/>
          <w:lang w:val="es-SV"/>
        </w:rPr>
      </w:pPr>
    </w:p>
    <w:p w14:paraId="7462381A" w14:textId="1DE2F7A5" w:rsidR="00B57D2B" w:rsidRPr="001761C1" w:rsidRDefault="00B57D2B" w:rsidP="00B57D2B">
      <w:pPr>
        <w:jc w:val="both"/>
        <w:rPr>
          <w:rFonts w:ascii="Cambria" w:hAnsi="Cambria"/>
          <w:b/>
          <w:i/>
          <w:szCs w:val="22"/>
          <w:lang w:val="es-SV"/>
        </w:rPr>
      </w:pPr>
      <w:r w:rsidRPr="00B57D2B">
        <w:rPr>
          <w:rFonts w:ascii="Cambria" w:hAnsi="Cambria"/>
          <w:bCs/>
          <w:i/>
          <w:spacing w:val="-3"/>
          <w:szCs w:val="22"/>
          <w:lang w:val="es-SV"/>
        </w:rPr>
        <w:t xml:space="preserve">Licitación Pública Nacional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w:t>
      </w:r>
      <w:r w:rsidR="000E1B4E">
        <w:rPr>
          <w:rFonts w:ascii="Cambria" w:hAnsi="Cambria"/>
          <w:b/>
          <w:bCs/>
          <w:i/>
          <w:spacing w:val="-3"/>
          <w:szCs w:val="22"/>
          <w:lang w:val="es-SV"/>
        </w:rPr>
        <w:t>MINSAL-LPN-B-ES-L1160-P00127</w:t>
      </w:r>
      <w:r w:rsidRPr="001761C1">
        <w:rPr>
          <w:rFonts w:ascii="Cambria" w:hAnsi="Cambria"/>
          <w:b/>
          <w:bCs/>
          <w:i/>
          <w:spacing w:val="-3"/>
          <w:szCs w:val="22"/>
          <w:lang w:val="es-SV"/>
        </w:rPr>
        <w:t>.</w:t>
      </w:r>
    </w:p>
    <w:p w14:paraId="770F2E0F" w14:textId="0C100CE1" w:rsidR="00B57D2B" w:rsidRPr="00B57D2B" w:rsidRDefault="00B57D2B" w:rsidP="00B57D2B">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00855C79">
        <w:rPr>
          <w:rFonts w:ascii="Cambria" w:hAnsi="Cambria"/>
          <w:b/>
          <w:szCs w:val="22"/>
          <w:lang w:val="es-SV"/>
        </w:rPr>
        <w:t>“</w:t>
      </w:r>
      <w:r w:rsidR="00544390">
        <w:rPr>
          <w:rFonts w:ascii="Cambria" w:hAnsi="Cambria"/>
          <w:b/>
          <w:szCs w:val="22"/>
          <w:lang w:val="es-SV"/>
        </w:rPr>
        <w:t>ADQUISICIÓN DE LICENCIA DE SISTEMA OPERATIVO DE SERVIDOR Y SOFTWARE PARA GESTIÓN DE PROYECTOS PARA SALUD DIGITAL.</w:t>
      </w:r>
    </w:p>
    <w:p w14:paraId="1C66F5F4" w14:textId="77777777" w:rsidR="00B57D2B" w:rsidRPr="00B57D2B" w:rsidRDefault="00B57D2B" w:rsidP="00B57D2B">
      <w:pPr>
        <w:spacing w:after="120"/>
        <w:jc w:val="both"/>
        <w:rPr>
          <w:rFonts w:ascii="Cambria" w:hAnsi="Cambria"/>
          <w:b/>
          <w:bCs/>
          <w:spacing w:val="-3"/>
          <w:szCs w:val="22"/>
          <w:lang w:val="es-SV"/>
        </w:rPr>
      </w:pPr>
    </w:p>
    <w:p w14:paraId="34F658E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69BD3F6D"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1C372A91" w14:textId="758EF281"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0B68BAB8"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2ABC099D" w14:textId="77777777" w:rsidR="0066630A" w:rsidRDefault="0066630A" w:rsidP="00B57D2B">
      <w:pPr>
        <w:spacing w:after="120"/>
        <w:jc w:val="both"/>
        <w:rPr>
          <w:rFonts w:ascii="Cambria" w:hAnsi="Cambria"/>
          <w:spacing w:val="-3"/>
          <w:szCs w:val="22"/>
          <w:lang w:val="es-SV"/>
        </w:rPr>
      </w:pPr>
    </w:p>
    <w:p w14:paraId="4BCFE79B" w14:textId="7AF1D66D" w:rsidR="00B57D2B" w:rsidRPr="00B57D2B" w:rsidRDefault="00B57D2B" w:rsidP="00B57D2B">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01F4F915" w14:textId="77777777" w:rsidR="00B57D2B" w:rsidRPr="00B57D2B" w:rsidRDefault="00B57D2B" w:rsidP="00B57D2B">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2E0450F4" w14:textId="6CC95E4D"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w:t>
      </w:r>
    </w:p>
    <w:p w14:paraId="76A26E91"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50789DEC"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3E4F3A48"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07BA3F1" w14:textId="77777777" w:rsidR="00B57D2B" w:rsidRPr="00B57D2B" w:rsidRDefault="00B57D2B" w:rsidP="00B57D2B">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224D087A" w14:textId="77777777" w:rsidR="00B57D2B" w:rsidRPr="00B57D2B" w:rsidRDefault="00B57D2B" w:rsidP="00B57D2B">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004B057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 xml:space="preserve">Nuestra Oferta se mantendrá vigente por el período establecido en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20.1 de las IAO, a partir de la fecha límite fijada para la Presentación de las Ofertas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24.1 de las IAO. Esta Oferta nos obligará y podrá ser aceptada en cualquier momento antes de la expiración de dicho período;</w:t>
      </w:r>
    </w:p>
    <w:p w14:paraId="591C8C37"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373BF91B"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12D0463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 xml:space="preserve">No tenemos conflicto de intereses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4.2 de las IAO;</w:t>
      </w:r>
    </w:p>
    <w:p w14:paraId="5B21A748"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4.3 de las IAO;</w:t>
      </w:r>
    </w:p>
    <w:p w14:paraId="351B5B0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14:paraId="7581297C" w14:textId="77777777" w:rsidR="00B57D2B" w:rsidRPr="00B57D2B" w:rsidRDefault="00B57D2B" w:rsidP="00B57D2B">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0"/>
        <w:gridCol w:w="1718"/>
        <w:gridCol w:w="1490"/>
        <w:gridCol w:w="1569"/>
      </w:tblGrid>
      <w:tr w:rsidR="00B57D2B" w:rsidRPr="00B57D2B" w14:paraId="2713D277" w14:textId="77777777" w:rsidTr="00B57D2B">
        <w:trPr>
          <w:trHeight w:val="436"/>
          <w:jc w:val="center"/>
        </w:trPr>
        <w:tc>
          <w:tcPr>
            <w:tcW w:w="1648" w:type="pct"/>
            <w:vAlign w:val="center"/>
          </w:tcPr>
          <w:p w14:paraId="77216E7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14:paraId="58986F60"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6AF5981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6AD922AA" w14:textId="77777777" w:rsidR="00B57D2B" w:rsidRPr="00B57D2B" w:rsidRDefault="00B57D2B" w:rsidP="00B57D2B">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B57D2B" w:rsidRPr="00B57D2B" w14:paraId="003A54F0" w14:textId="77777777" w:rsidTr="00B57D2B">
        <w:trPr>
          <w:trHeight w:val="414"/>
          <w:jc w:val="center"/>
        </w:trPr>
        <w:tc>
          <w:tcPr>
            <w:tcW w:w="1648" w:type="pct"/>
            <w:vAlign w:val="center"/>
          </w:tcPr>
          <w:p w14:paraId="3E7DD8B3"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205" w:type="pct"/>
            <w:vAlign w:val="center"/>
          </w:tcPr>
          <w:p w14:paraId="7CEF3114"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045" w:type="pct"/>
            <w:vAlign w:val="center"/>
          </w:tcPr>
          <w:p w14:paraId="7F3AB53D"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101" w:type="pct"/>
            <w:vAlign w:val="center"/>
          </w:tcPr>
          <w:p w14:paraId="0A47D16F" w14:textId="77777777" w:rsidR="00B57D2B" w:rsidRPr="00B57D2B" w:rsidRDefault="00B57D2B" w:rsidP="00B57D2B">
            <w:pPr>
              <w:tabs>
                <w:tab w:val="left" w:pos="2070"/>
              </w:tabs>
              <w:suppressAutoHyphens/>
              <w:spacing w:after="120"/>
              <w:ind w:right="-72"/>
              <w:jc w:val="center"/>
              <w:rPr>
                <w:rFonts w:ascii="Cambria" w:hAnsi="Cambria" w:cs="Arial"/>
                <w:szCs w:val="22"/>
                <w:lang w:val="es-SV"/>
              </w:rPr>
            </w:pPr>
          </w:p>
        </w:tc>
      </w:tr>
    </w:tbl>
    <w:p w14:paraId="58D924D9" w14:textId="77777777" w:rsidR="00B57D2B" w:rsidRPr="00B57D2B" w:rsidRDefault="00B57D2B" w:rsidP="00B57D2B">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1D677260" w14:textId="77777777" w:rsidR="00B57D2B" w:rsidRPr="00B57D2B" w:rsidRDefault="00B57D2B" w:rsidP="00B57D2B">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49B9110"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7F18D186"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762B0327"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24EA93" w14:textId="77777777" w:rsidR="00B57D2B" w:rsidRPr="00B57D2B" w:rsidRDefault="00B57D2B" w:rsidP="00B57D2B">
      <w:pPr>
        <w:spacing w:after="120"/>
        <w:jc w:val="both"/>
        <w:rPr>
          <w:rFonts w:ascii="Cambria" w:hAnsi="Cambria" w:cs="Arial"/>
          <w:szCs w:val="22"/>
          <w:lang w:val="es-SV"/>
        </w:rPr>
      </w:pPr>
    </w:p>
    <w:p w14:paraId="0247E98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BD70869" w14:textId="53BBD96B"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236A5D3F"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4287EDBD" w14:textId="26C66A16" w:rsidR="00B57D2B" w:rsidRPr="00B57D2B" w:rsidRDefault="00B57D2B" w:rsidP="00B57D2B">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3B839CF" w14:textId="77777777" w:rsidR="00B57D2B" w:rsidRPr="00B57D2B" w:rsidRDefault="00B57D2B" w:rsidP="00B57D2B">
      <w:pPr>
        <w:spacing w:after="120"/>
        <w:jc w:val="center"/>
        <w:rPr>
          <w:rFonts w:ascii="Cambria" w:hAnsi="Cambria" w:cs="Arial"/>
          <w:i/>
          <w:szCs w:val="22"/>
          <w:lang w:val="es-SV"/>
        </w:rPr>
      </w:pPr>
      <w:r w:rsidRPr="00B57D2B">
        <w:rPr>
          <w:rFonts w:ascii="Cambria" w:hAnsi="Cambria" w:cs="Arial"/>
          <w:i/>
          <w:szCs w:val="22"/>
          <w:lang w:val="es-SV"/>
        </w:rPr>
        <w:br w:type="page"/>
      </w:r>
    </w:p>
    <w:p w14:paraId="0CA7ABB4" w14:textId="73CD5A34" w:rsidR="00CD6DF3" w:rsidRPr="00EF61C2" w:rsidRDefault="00B57D2B" w:rsidP="00EF61C2">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sidR="0066630A">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646A1794" w14:textId="5849CD55"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w:t>
      </w:r>
      <w:r w:rsidR="000E1B4E">
        <w:rPr>
          <w:rFonts w:ascii="Cambria" w:hAnsi="Cambria"/>
          <w:b/>
          <w:bCs/>
          <w:i/>
          <w:spacing w:val="-3"/>
          <w:szCs w:val="22"/>
          <w:lang w:val="es-SV"/>
        </w:rPr>
        <w:t>MINSAL-LPN-B-ES-L1160-P00127</w:t>
      </w:r>
      <w:r w:rsidRPr="00B57D2B">
        <w:rPr>
          <w:rFonts w:ascii="Cambria" w:hAnsi="Cambria"/>
          <w:b/>
          <w:bCs/>
          <w:spacing w:val="-3"/>
          <w:szCs w:val="22"/>
          <w:lang w:val="es-SV"/>
        </w:rPr>
        <w:t>.</w:t>
      </w:r>
    </w:p>
    <w:p w14:paraId="1FB10EF8" w14:textId="6A168F19" w:rsidR="001761C1" w:rsidRPr="00B57D2B" w:rsidRDefault="00B57D2B" w:rsidP="001761C1">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00855C79">
        <w:rPr>
          <w:rFonts w:ascii="Cambria" w:hAnsi="Cambria"/>
          <w:b/>
          <w:szCs w:val="22"/>
          <w:lang w:val="es-SV"/>
        </w:rPr>
        <w:t>“</w:t>
      </w:r>
      <w:r w:rsidR="00544390">
        <w:rPr>
          <w:rFonts w:ascii="Cambria" w:hAnsi="Cambria"/>
          <w:b/>
          <w:szCs w:val="22"/>
          <w:lang w:val="es-SV"/>
        </w:rPr>
        <w:t>ADQUISICIÓN DE LICENCIA DE SISTEMA OPERATIVO DE SERVIDOR Y SOFTWARE PARA GESTIÓN DE PROYECTOS PARA SALUD DIGITAL.</w:t>
      </w:r>
    </w:p>
    <w:p w14:paraId="6D8048B4" w14:textId="0C1450F3" w:rsidR="001761C1" w:rsidRPr="00EF61C2" w:rsidRDefault="00B57D2B" w:rsidP="00EF61C2">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662DF680" w14:textId="3ED560E7" w:rsidR="001761C1" w:rsidRDefault="001761C1" w:rsidP="00B57D2B">
      <w:pPr>
        <w:tabs>
          <w:tab w:val="right" w:pos="993"/>
          <w:tab w:val="right" w:leader="dot" w:pos="8789"/>
        </w:tabs>
        <w:spacing w:line="141" w:lineRule="atLeast"/>
        <w:jc w:val="both"/>
        <w:rPr>
          <w:rFonts w:ascii="Cambria" w:hAnsi="Cambria" w:cs="Arial"/>
          <w:szCs w:val="22"/>
          <w:lang w:val="es-SV"/>
        </w:rPr>
      </w:pPr>
    </w:p>
    <w:p w14:paraId="007C6914" w14:textId="1B09EAB1" w:rsidR="001761C1" w:rsidRDefault="001761C1" w:rsidP="00B57D2B">
      <w:pPr>
        <w:tabs>
          <w:tab w:val="right" w:pos="993"/>
          <w:tab w:val="right" w:leader="dot" w:pos="8789"/>
        </w:tabs>
        <w:spacing w:line="141" w:lineRule="atLeast"/>
        <w:jc w:val="both"/>
        <w:rPr>
          <w:rFonts w:ascii="Cambria" w:hAnsi="Cambria" w:cs="Arial"/>
          <w:szCs w:val="22"/>
          <w:lang w:val="es-S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4782"/>
        <w:gridCol w:w="956"/>
        <w:gridCol w:w="1141"/>
        <w:gridCol w:w="1157"/>
        <w:gridCol w:w="1157"/>
      </w:tblGrid>
      <w:tr w:rsidR="00331478" w:rsidRPr="00331478" w14:paraId="31F53D98" w14:textId="77777777" w:rsidTr="00AD49E4">
        <w:trPr>
          <w:trHeight w:val="405"/>
        </w:trPr>
        <w:tc>
          <w:tcPr>
            <w:tcW w:w="3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BA56D3" w14:textId="61F9A462" w:rsidR="00331478" w:rsidRPr="00331478" w:rsidRDefault="00331478" w:rsidP="00331478">
            <w:pPr>
              <w:jc w:val="center"/>
              <w:rPr>
                <w:rFonts w:ascii="Bembo Std" w:hAnsi="Bembo Std" w:cs="Calibri"/>
                <w:color w:val="000000"/>
                <w:sz w:val="20"/>
                <w:lang w:val="es-SV" w:eastAsia="es-SV"/>
              </w:rPr>
            </w:pPr>
            <w:r w:rsidRPr="00F9179E">
              <w:rPr>
                <w:rFonts w:ascii="Cambria" w:hAnsi="Cambria" w:cs="Calibri"/>
                <w:b/>
                <w:bCs/>
                <w:iCs/>
                <w:sz w:val="18"/>
                <w:szCs w:val="18"/>
                <w:lang w:val="es-SV" w:eastAsia="en-US"/>
              </w:rPr>
              <w:t>Art.</w:t>
            </w:r>
          </w:p>
        </w:tc>
        <w:tc>
          <w:tcPr>
            <w:tcW w:w="243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A1A448" w14:textId="41243DBC" w:rsidR="00331478" w:rsidRPr="00331478" w:rsidRDefault="00331478" w:rsidP="00331478">
            <w:pPr>
              <w:rPr>
                <w:rFonts w:ascii="Bembo Std" w:hAnsi="Bembo Std" w:cs="Calibri"/>
                <w:color w:val="000000"/>
                <w:sz w:val="20"/>
                <w:lang w:val="es-SV" w:eastAsia="es-SV"/>
              </w:rPr>
            </w:pPr>
            <w:r w:rsidRPr="00F9179E">
              <w:rPr>
                <w:rFonts w:ascii="Cambria" w:hAnsi="Cambria" w:cs="Calibri"/>
                <w:b/>
                <w:bCs/>
                <w:iCs/>
                <w:sz w:val="18"/>
                <w:szCs w:val="18"/>
                <w:lang w:val="es-SV" w:eastAsia="en-US"/>
              </w:rPr>
              <w:t>Descripción</w:t>
            </w:r>
          </w:p>
        </w:tc>
        <w:tc>
          <w:tcPr>
            <w:tcW w:w="48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2850E0" w14:textId="266131FC" w:rsidR="00331478" w:rsidRPr="00331478" w:rsidRDefault="00331478" w:rsidP="00331478">
            <w:pPr>
              <w:jc w:val="center"/>
              <w:rPr>
                <w:rFonts w:ascii="Bembo Std" w:hAnsi="Bembo Std" w:cs="Calibri"/>
                <w:color w:val="000000"/>
                <w:sz w:val="20"/>
                <w:lang w:val="es-SV" w:eastAsia="es-SV"/>
              </w:rPr>
            </w:pPr>
            <w:r w:rsidRPr="00F9179E">
              <w:rPr>
                <w:rFonts w:ascii="Cambria" w:hAnsi="Cambria" w:cs="Calibri"/>
                <w:b/>
                <w:bCs/>
                <w:iCs/>
                <w:sz w:val="18"/>
                <w:szCs w:val="18"/>
                <w:lang w:val="es-SV" w:eastAsia="en-US"/>
              </w:rPr>
              <w:t>Unidad</w:t>
            </w:r>
          </w:p>
        </w:tc>
        <w:tc>
          <w:tcPr>
            <w:tcW w:w="58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B35873" w14:textId="79C75E78" w:rsidR="00331478" w:rsidRPr="00331478" w:rsidRDefault="00331478" w:rsidP="00331478">
            <w:pPr>
              <w:jc w:val="center"/>
              <w:rPr>
                <w:rFonts w:ascii="Bembo Std" w:hAnsi="Bembo Std" w:cs="Calibri"/>
                <w:color w:val="000000"/>
                <w:sz w:val="20"/>
                <w:lang w:val="es-SV" w:eastAsia="es-SV"/>
              </w:rPr>
            </w:pPr>
            <w:r w:rsidRPr="00F9179E">
              <w:rPr>
                <w:rFonts w:ascii="Cambria" w:hAnsi="Cambria" w:cs="Calibri"/>
                <w:b/>
                <w:bCs/>
                <w:iCs/>
                <w:sz w:val="18"/>
                <w:szCs w:val="18"/>
                <w:lang w:val="es-SV" w:eastAsia="en-US"/>
              </w:rPr>
              <w:t>Cantidad</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0801E32" w14:textId="77777777" w:rsidR="00331478" w:rsidRPr="00F9179E" w:rsidRDefault="00331478" w:rsidP="00331478">
            <w:pPr>
              <w:ind w:left="-105" w:right="-138"/>
              <w:jc w:val="center"/>
              <w:rPr>
                <w:rFonts w:ascii="Cambria" w:hAnsi="Cambria" w:cs="Calibri"/>
                <w:b/>
                <w:bCs/>
                <w:iCs/>
                <w:sz w:val="18"/>
                <w:szCs w:val="18"/>
                <w:lang w:val="es-SV" w:eastAsia="en-US"/>
              </w:rPr>
            </w:pPr>
            <w:r w:rsidRPr="00F9179E">
              <w:rPr>
                <w:rFonts w:ascii="Cambria" w:hAnsi="Cambria" w:cs="Calibri"/>
                <w:b/>
                <w:bCs/>
                <w:iCs/>
                <w:sz w:val="18"/>
                <w:szCs w:val="18"/>
                <w:lang w:val="es-SV" w:eastAsia="en-US"/>
              </w:rPr>
              <w:t xml:space="preserve">Precio Unitario </w:t>
            </w:r>
          </w:p>
          <w:p w14:paraId="3354FAA9" w14:textId="7E13670F" w:rsidR="00331478" w:rsidRPr="00331478" w:rsidRDefault="00331478" w:rsidP="00331478">
            <w:pPr>
              <w:jc w:val="center"/>
              <w:rPr>
                <w:rFonts w:ascii="Bembo Std" w:hAnsi="Bembo Std" w:cs="Calibri"/>
                <w:color w:val="000000"/>
                <w:sz w:val="20"/>
                <w:lang w:val="es-SV" w:eastAsia="es-SV"/>
              </w:rPr>
            </w:pPr>
            <w:r w:rsidRPr="00F9179E">
              <w:rPr>
                <w:rFonts w:ascii="Cambria" w:hAnsi="Cambria" w:cs="Calibri"/>
                <w:b/>
                <w:bCs/>
                <w:iCs/>
                <w:sz w:val="18"/>
                <w:szCs w:val="18"/>
                <w:lang w:val="es-SV" w:eastAsia="en-US"/>
              </w:rPr>
              <w:t xml:space="preserve">(IVA incluido) </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E20F8CA" w14:textId="4965B73D" w:rsidR="00331478" w:rsidRPr="00331478" w:rsidRDefault="00331478" w:rsidP="00331478">
            <w:pPr>
              <w:jc w:val="center"/>
              <w:rPr>
                <w:rFonts w:ascii="Bembo Std" w:hAnsi="Bembo Std" w:cs="Calibri"/>
                <w:color w:val="000000"/>
                <w:sz w:val="20"/>
                <w:lang w:val="es-SV" w:eastAsia="es-SV"/>
              </w:rPr>
            </w:pPr>
            <w:r w:rsidRPr="00F9179E">
              <w:rPr>
                <w:rFonts w:ascii="Cambria" w:hAnsi="Cambria" w:cs="Calibri"/>
                <w:b/>
                <w:bCs/>
                <w:iCs/>
                <w:sz w:val="18"/>
                <w:szCs w:val="18"/>
                <w:lang w:val="es-SV" w:eastAsia="en-US"/>
              </w:rPr>
              <w:t>Precio Total</w:t>
            </w:r>
            <w:r w:rsidRPr="00F9179E">
              <w:rPr>
                <w:rFonts w:ascii="Cambria" w:hAnsi="Cambria" w:cs="Calibri"/>
                <w:b/>
                <w:bCs/>
                <w:iCs/>
                <w:sz w:val="18"/>
                <w:szCs w:val="18"/>
                <w:lang w:val="es-SV" w:eastAsia="en-US"/>
              </w:rPr>
              <w:br/>
              <w:t>(IVA incluido)</w:t>
            </w:r>
          </w:p>
        </w:tc>
      </w:tr>
      <w:tr w:rsidR="00817172" w:rsidRPr="00331478" w14:paraId="7BB38276" w14:textId="7C7CCAE3" w:rsidTr="00BE3B02">
        <w:trPr>
          <w:trHeight w:val="405"/>
        </w:trPr>
        <w:tc>
          <w:tcPr>
            <w:tcW w:w="319" w:type="pct"/>
            <w:noWrap/>
            <w:vAlign w:val="center"/>
            <w:hideMark/>
          </w:tcPr>
          <w:p w14:paraId="6065C13E" w14:textId="77777777" w:rsidR="00817172" w:rsidRPr="00331478" w:rsidRDefault="00817172" w:rsidP="00817172">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1</w:t>
            </w:r>
          </w:p>
        </w:tc>
        <w:tc>
          <w:tcPr>
            <w:tcW w:w="2435" w:type="pct"/>
            <w:tcBorders>
              <w:top w:val="single" w:sz="4" w:space="0" w:color="000000"/>
              <w:left w:val="single" w:sz="4" w:space="0" w:color="000000"/>
              <w:bottom w:val="nil"/>
              <w:right w:val="single" w:sz="4" w:space="0" w:color="000000"/>
            </w:tcBorders>
            <w:vAlign w:val="bottom"/>
          </w:tcPr>
          <w:p w14:paraId="722F56EF" w14:textId="4102C071" w:rsidR="00817172" w:rsidRPr="00331478" w:rsidRDefault="00817172" w:rsidP="0002528A">
            <w:pPr>
              <w:jc w:val="center"/>
              <w:rPr>
                <w:rFonts w:ascii="Bembo Std" w:hAnsi="Bembo Std" w:cs="Calibri"/>
                <w:color w:val="000000"/>
                <w:sz w:val="20"/>
                <w:lang w:val="es-SV" w:eastAsia="es-SV"/>
              </w:rPr>
            </w:pPr>
            <w:r w:rsidRPr="0002528A">
              <w:rPr>
                <w:rFonts w:ascii="Bembo Std" w:hAnsi="Bembo Std" w:cs="Calibri"/>
                <w:color w:val="000000"/>
                <w:sz w:val="20"/>
                <w:lang w:val="es-SV" w:eastAsia="es-SV"/>
              </w:rPr>
              <w:t>Licencia de sistema operativo de servidor</w:t>
            </w:r>
          </w:p>
        </w:tc>
        <w:tc>
          <w:tcPr>
            <w:tcW w:w="487" w:type="pct"/>
            <w:noWrap/>
            <w:vAlign w:val="center"/>
            <w:hideMark/>
          </w:tcPr>
          <w:p w14:paraId="1D270EF4" w14:textId="77777777" w:rsidR="00817172" w:rsidRPr="00331478" w:rsidRDefault="00817172" w:rsidP="0002528A">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C/U</w:t>
            </w:r>
          </w:p>
        </w:tc>
        <w:tc>
          <w:tcPr>
            <w:tcW w:w="581" w:type="pct"/>
            <w:tcBorders>
              <w:top w:val="single" w:sz="4" w:space="0" w:color="000000"/>
              <w:left w:val="single" w:sz="4" w:space="0" w:color="000000"/>
              <w:bottom w:val="single" w:sz="4" w:space="0" w:color="000000"/>
              <w:right w:val="single" w:sz="4" w:space="0" w:color="000000"/>
            </w:tcBorders>
            <w:noWrap/>
            <w:vAlign w:val="bottom"/>
          </w:tcPr>
          <w:p w14:paraId="7E75717E" w14:textId="7195A260" w:rsidR="00817172" w:rsidRPr="00331478" w:rsidRDefault="00817172" w:rsidP="0002528A">
            <w:pPr>
              <w:jc w:val="center"/>
              <w:rPr>
                <w:rFonts w:ascii="Bembo Std" w:hAnsi="Bembo Std" w:cs="Calibri"/>
                <w:color w:val="000000"/>
                <w:sz w:val="20"/>
                <w:lang w:val="es-SV" w:eastAsia="es-SV"/>
              </w:rPr>
            </w:pPr>
            <w:r w:rsidRPr="0002528A">
              <w:rPr>
                <w:rFonts w:ascii="Bembo Std" w:hAnsi="Bembo Std" w:cs="Calibri"/>
                <w:color w:val="000000"/>
                <w:sz w:val="20"/>
                <w:lang w:val="es-SV" w:eastAsia="es-SV"/>
              </w:rPr>
              <w:t>2</w:t>
            </w:r>
          </w:p>
        </w:tc>
        <w:tc>
          <w:tcPr>
            <w:tcW w:w="589" w:type="pct"/>
          </w:tcPr>
          <w:p w14:paraId="5FEB5353" w14:textId="77777777" w:rsidR="00817172" w:rsidRPr="00331478" w:rsidRDefault="00817172" w:rsidP="00817172">
            <w:pPr>
              <w:jc w:val="center"/>
              <w:rPr>
                <w:rFonts w:ascii="Bembo Std" w:hAnsi="Bembo Std" w:cs="Calibri"/>
                <w:color w:val="000000"/>
                <w:sz w:val="20"/>
                <w:lang w:val="es-SV" w:eastAsia="es-SV"/>
              </w:rPr>
            </w:pPr>
          </w:p>
        </w:tc>
        <w:tc>
          <w:tcPr>
            <w:tcW w:w="589" w:type="pct"/>
          </w:tcPr>
          <w:p w14:paraId="5A805AC1" w14:textId="77777777" w:rsidR="00817172" w:rsidRPr="00331478" w:rsidRDefault="00817172" w:rsidP="00817172">
            <w:pPr>
              <w:jc w:val="center"/>
              <w:rPr>
                <w:rFonts w:ascii="Bembo Std" w:hAnsi="Bembo Std" w:cs="Calibri"/>
                <w:color w:val="000000"/>
                <w:sz w:val="20"/>
                <w:lang w:val="es-SV" w:eastAsia="es-SV"/>
              </w:rPr>
            </w:pPr>
          </w:p>
        </w:tc>
      </w:tr>
      <w:tr w:rsidR="00817172" w:rsidRPr="00331478" w14:paraId="50926DBB" w14:textId="0926745C" w:rsidTr="00BE3B02">
        <w:trPr>
          <w:trHeight w:val="405"/>
        </w:trPr>
        <w:tc>
          <w:tcPr>
            <w:tcW w:w="319" w:type="pct"/>
            <w:noWrap/>
            <w:vAlign w:val="center"/>
            <w:hideMark/>
          </w:tcPr>
          <w:p w14:paraId="30A0ED44" w14:textId="77777777" w:rsidR="00817172" w:rsidRPr="00331478" w:rsidRDefault="00817172" w:rsidP="00817172">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2</w:t>
            </w:r>
          </w:p>
        </w:tc>
        <w:tc>
          <w:tcPr>
            <w:tcW w:w="2435" w:type="pct"/>
            <w:tcBorders>
              <w:top w:val="single" w:sz="4" w:space="0" w:color="000000"/>
              <w:left w:val="single" w:sz="4" w:space="0" w:color="000000"/>
              <w:bottom w:val="nil"/>
              <w:right w:val="single" w:sz="4" w:space="0" w:color="000000"/>
            </w:tcBorders>
            <w:vAlign w:val="bottom"/>
          </w:tcPr>
          <w:p w14:paraId="1835CE33" w14:textId="219D958E" w:rsidR="00817172" w:rsidRPr="00331478" w:rsidRDefault="00817172" w:rsidP="0002528A">
            <w:pPr>
              <w:jc w:val="center"/>
              <w:rPr>
                <w:rFonts w:ascii="Bembo Std" w:hAnsi="Bembo Std" w:cs="Calibri"/>
                <w:color w:val="000000"/>
                <w:sz w:val="20"/>
                <w:lang w:val="es-SV" w:eastAsia="es-SV"/>
              </w:rPr>
            </w:pPr>
            <w:r w:rsidRPr="0002528A">
              <w:rPr>
                <w:rFonts w:ascii="Bembo Std" w:hAnsi="Bembo Std" w:cs="Calibri"/>
                <w:color w:val="000000"/>
                <w:sz w:val="20"/>
                <w:lang w:val="es-SV" w:eastAsia="es-SV"/>
              </w:rPr>
              <w:t>Licencia de software Microsoft Project Standard</w:t>
            </w:r>
          </w:p>
        </w:tc>
        <w:tc>
          <w:tcPr>
            <w:tcW w:w="487" w:type="pct"/>
            <w:noWrap/>
            <w:vAlign w:val="center"/>
            <w:hideMark/>
          </w:tcPr>
          <w:p w14:paraId="63344142" w14:textId="77777777" w:rsidR="00817172" w:rsidRPr="00331478" w:rsidRDefault="00817172" w:rsidP="0002528A">
            <w:pPr>
              <w:jc w:val="center"/>
              <w:rPr>
                <w:rFonts w:ascii="Bembo Std" w:hAnsi="Bembo Std" w:cs="Calibri"/>
                <w:color w:val="000000"/>
                <w:sz w:val="20"/>
                <w:lang w:val="es-SV" w:eastAsia="es-SV"/>
              </w:rPr>
            </w:pPr>
            <w:r w:rsidRPr="00331478">
              <w:rPr>
                <w:rFonts w:ascii="Bembo Std" w:hAnsi="Bembo Std" w:cs="Calibri"/>
                <w:color w:val="000000"/>
                <w:sz w:val="20"/>
                <w:lang w:val="es-SV" w:eastAsia="es-SV"/>
              </w:rPr>
              <w:t>C/U</w:t>
            </w:r>
          </w:p>
        </w:tc>
        <w:tc>
          <w:tcPr>
            <w:tcW w:w="581" w:type="pct"/>
            <w:tcBorders>
              <w:top w:val="nil"/>
              <w:left w:val="single" w:sz="4" w:space="0" w:color="000000"/>
              <w:bottom w:val="nil"/>
              <w:right w:val="single" w:sz="4" w:space="0" w:color="000000"/>
            </w:tcBorders>
            <w:noWrap/>
            <w:vAlign w:val="bottom"/>
          </w:tcPr>
          <w:p w14:paraId="66B86CCC" w14:textId="14833D01" w:rsidR="00817172" w:rsidRPr="00331478" w:rsidRDefault="00817172" w:rsidP="0002528A">
            <w:pPr>
              <w:jc w:val="center"/>
              <w:rPr>
                <w:rFonts w:ascii="Bembo Std" w:hAnsi="Bembo Std" w:cs="Calibri"/>
                <w:color w:val="000000"/>
                <w:sz w:val="20"/>
                <w:lang w:val="es-SV" w:eastAsia="es-SV"/>
              </w:rPr>
            </w:pPr>
            <w:r w:rsidRPr="0002528A">
              <w:rPr>
                <w:rFonts w:ascii="Bembo Std" w:hAnsi="Bembo Std" w:cs="Calibri"/>
                <w:color w:val="000000"/>
                <w:sz w:val="20"/>
                <w:lang w:val="es-SV" w:eastAsia="es-SV"/>
              </w:rPr>
              <w:t>8</w:t>
            </w:r>
          </w:p>
        </w:tc>
        <w:tc>
          <w:tcPr>
            <w:tcW w:w="589" w:type="pct"/>
          </w:tcPr>
          <w:p w14:paraId="2EFE3E08" w14:textId="77777777" w:rsidR="00817172" w:rsidRPr="00331478" w:rsidRDefault="00817172" w:rsidP="00817172">
            <w:pPr>
              <w:jc w:val="center"/>
              <w:rPr>
                <w:rFonts w:ascii="Bembo Std" w:hAnsi="Bembo Std" w:cs="Calibri"/>
                <w:color w:val="000000"/>
                <w:sz w:val="20"/>
                <w:lang w:val="es-SV" w:eastAsia="es-SV"/>
              </w:rPr>
            </w:pPr>
          </w:p>
        </w:tc>
        <w:tc>
          <w:tcPr>
            <w:tcW w:w="589" w:type="pct"/>
          </w:tcPr>
          <w:p w14:paraId="234AA386" w14:textId="77777777" w:rsidR="00817172" w:rsidRPr="00331478" w:rsidRDefault="00817172" w:rsidP="00817172">
            <w:pPr>
              <w:jc w:val="center"/>
              <w:rPr>
                <w:rFonts w:ascii="Bembo Std" w:hAnsi="Bembo Std" w:cs="Calibri"/>
                <w:color w:val="000000"/>
                <w:sz w:val="20"/>
                <w:lang w:val="es-SV" w:eastAsia="es-SV"/>
              </w:rPr>
            </w:pPr>
          </w:p>
        </w:tc>
      </w:tr>
      <w:tr w:rsidR="00817172" w:rsidRPr="00331478" w14:paraId="5E74276A" w14:textId="77777777" w:rsidTr="00AD49E4">
        <w:trPr>
          <w:trHeight w:val="405"/>
        </w:trPr>
        <w:tc>
          <w:tcPr>
            <w:tcW w:w="319" w:type="pct"/>
            <w:tcBorders>
              <w:top w:val="single" w:sz="4" w:space="0" w:color="auto"/>
              <w:left w:val="nil"/>
              <w:bottom w:val="nil"/>
              <w:right w:val="nil"/>
            </w:tcBorders>
            <w:noWrap/>
            <w:vAlign w:val="center"/>
          </w:tcPr>
          <w:p w14:paraId="1F22032B" w14:textId="77777777" w:rsidR="00817172" w:rsidRPr="00331478" w:rsidRDefault="00817172" w:rsidP="00817172">
            <w:pPr>
              <w:jc w:val="center"/>
              <w:rPr>
                <w:rFonts w:ascii="Bembo Std" w:hAnsi="Bembo Std" w:cs="Calibri"/>
                <w:color w:val="000000"/>
                <w:sz w:val="20"/>
                <w:lang w:val="es-SV" w:eastAsia="es-SV"/>
              </w:rPr>
            </w:pPr>
          </w:p>
        </w:tc>
        <w:tc>
          <w:tcPr>
            <w:tcW w:w="2435" w:type="pct"/>
            <w:tcBorders>
              <w:top w:val="single" w:sz="4" w:space="0" w:color="auto"/>
              <w:left w:val="nil"/>
              <w:bottom w:val="nil"/>
              <w:right w:val="nil"/>
            </w:tcBorders>
            <w:vAlign w:val="center"/>
          </w:tcPr>
          <w:p w14:paraId="76E05B1D" w14:textId="77777777" w:rsidR="00817172" w:rsidRPr="00331478" w:rsidRDefault="00817172" w:rsidP="00817172">
            <w:pPr>
              <w:rPr>
                <w:rFonts w:ascii="Bembo Std" w:hAnsi="Bembo Std" w:cs="Calibri"/>
                <w:color w:val="000000"/>
                <w:sz w:val="20"/>
                <w:lang w:val="es-SV" w:eastAsia="es-SV"/>
              </w:rPr>
            </w:pPr>
          </w:p>
        </w:tc>
        <w:tc>
          <w:tcPr>
            <w:tcW w:w="487" w:type="pct"/>
            <w:tcBorders>
              <w:top w:val="single" w:sz="4" w:space="0" w:color="auto"/>
              <w:left w:val="nil"/>
              <w:bottom w:val="nil"/>
              <w:right w:val="nil"/>
            </w:tcBorders>
            <w:noWrap/>
            <w:vAlign w:val="center"/>
          </w:tcPr>
          <w:p w14:paraId="18146737" w14:textId="77777777" w:rsidR="00817172" w:rsidRPr="00331478" w:rsidRDefault="00817172" w:rsidP="00817172">
            <w:pPr>
              <w:jc w:val="center"/>
              <w:rPr>
                <w:rFonts w:ascii="Bembo Std" w:hAnsi="Bembo Std" w:cs="Calibri"/>
                <w:color w:val="000000"/>
                <w:sz w:val="20"/>
                <w:lang w:val="es-SV" w:eastAsia="es-SV"/>
              </w:rPr>
            </w:pPr>
          </w:p>
        </w:tc>
        <w:tc>
          <w:tcPr>
            <w:tcW w:w="581" w:type="pct"/>
            <w:tcBorders>
              <w:top w:val="single" w:sz="4" w:space="0" w:color="auto"/>
              <w:left w:val="nil"/>
              <w:bottom w:val="nil"/>
              <w:right w:val="single" w:sz="4" w:space="0" w:color="auto"/>
            </w:tcBorders>
            <w:noWrap/>
            <w:vAlign w:val="center"/>
          </w:tcPr>
          <w:p w14:paraId="61C8703C" w14:textId="77777777" w:rsidR="00817172" w:rsidRPr="00331478" w:rsidRDefault="00817172" w:rsidP="00817172">
            <w:pPr>
              <w:jc w:val="center"/>
              <w:rPr>
                <w:rFonts w:ascii="Bembo Std" w:hAnsi="Bembo Std" w:cs="Calibri"/>
                <w:color w:val="000000"/>
                <w:sz w:val="20"/>
                <w:lang w:val="es-SV" w:eastAsia="es-SV"/>
              </w:rPr>
            </w:pPr>
          </w:p>
        </w:tc>
        <w:tc>
          <w:tcPr>
            <w:tcW w:w="589" w:type="pct"/>
            <w:tcBorders>
              <w:left w:val="single" w:sz="4" w:space="0" w:color="auto"/>
            </w:tcBorders>
            <w:shd w:val="clear" w:color="auto" w:fill="F2F2F2" w:themeFill="background1" w:themeFillShade="F2"/>
          </w:tcPr>
          <w:p w14:paraId="6186A408" w14:textId="3C759A59" w:rsidR="00817172" w:rsidRPr="00331478" w:rsidRDefault="00817172" w:rsidP="00817172">
            <w:pPr>
              <w:jc w:val="center"/>
              <w:rPr>
                <w:rFonts w:ascii="Bembo Std" w:hAnsi="Bembo Std" w:cs="Calibri"/>
                <w:color w:val="000000"/>
                <w:sz w:val="20"/>
                <w:lang w:val="es-SV" w:eastAsia="es-SV"/>
              </w:rPr>
            </w:pPr>
            <w:r w:rsidRPr="00F9179E">
              <w:rPr>
                <w:rFonts w:ascii="Cambria" w:hAnsi="Cambria" w:cs="Arial"/>
                <w:b/>
                <w:i/>
                <w:sz w:val="18"/>
                <w:szCs w:val="18"/>
                <w:lang w:val="es-SV"/>
              </w:rPr>
              <w:t>TOTAL</w:t>
            </w:r>
          </w:p>
        </w:tc>
        <w:tc>
          <w:tcPr>
            <w:tcW w:w="589" w:type="pct"/>
            <w:shd w:val="clear" w:color="auto" w:fill="F2F2F2" w:themeFill="background1" w:themeFillShade="F2"/>
          </w:tcPr>
          <w:p w14:paraId="054FB8E0" w14:textId="06AF1B48" w:rsidR="00817172" w:rsidRPr="00331478" w:rsidRDefault="00817172" w:rsidP="00817172">
            <w:pPr>
              <w:jc w:val="center"/>
              <w:rPr>
                <w:rFonts w:ascii="Bembo Std" w:hAnsi="Bembo Std" w:cs="Calibri"/>
                <w:color w:val="000000"/>
                <w:sz w:val="20"/>
                <w:lang w:val="es-SV" w:eastAsia="es-SV"/>
              </w:rPr>
            </w:pPr>
            <w:r w:rsidRPr="00F9179E">
              <w:rPr>
                <w:rFonts w:ascii="Cambria" w:hAnsi="Cambria" w:cs="Arial"/>
                <w:b/>
                <w:i/>
                <w:sz w:val="18"/>
                <w:szCs w:val="18"/>
                <w:lang w:val="es-SV"/>
              </w:rPr>
              <w:t>US$</w:t>
            </w:r>
          </w:p>
        </w:tc>
      </w:tr>
    </w:tbl>
    <w:p w14:paraId="7453D9CA" w14:textId="77777777" w:rsidR="00331478" w:rsidRDefault="00331478" w:rsidP="00B57D2B">
      <w:pPr>
        <w:tabs>
          <w:tab w:val="right" w:pos="993"/>
          <w:tab w:val="right" w:leader="dot" w:pos="8789"/>
        </w:tabs>
        <w:spacing w:line="141" w:lineRule="atLeast"/>
        <w:jc w:val="both"/>
        <w:rPr>
          <w:rFonts w:ascii="Cambria" w:hAnsi="Cambria" w:cs="Arial"/>
          <w:szCs w:val="22"/>
          <w:lang w:val="es-SV"/>
        </w:rPr>
      </w:pPr>
    </w:p>
    <w:p w14:paraId="61EBB386" w14:textId="77777777" w:rsidR="00331478" w:rsidRDefault="00331478" w:rsidP="00B57D2B">
      <w:pPr>
        <w:tabs>
          <w:tab w:val="right" w:pos="993"/>
          <w:tab w:val="right" w:leader="dot" w:pos="8789"/>
        </w:tabs>
        <w:spacing w:line="141" w:lineRule="atLeast"/>
        <w:jc w:val="both"/>
        <w:rPr>
          <w:rFonts w:ascii="Cambria" w:hAnsi="Cambria" w:cs="Arial"/>
          <w:szCs w:val="22"/>
          <w:lang w:val="es-SV"/>
        </w:rPr>
      </w:pPr>
    </w:p>
    <w:p w14:paraId="25D79E9B" w14:textId="77777777" w:rsidR="00B57D2B" w:rsidRPr="00B57D2B" w:rsidRDefault="00B57D2B" w:rsidP="00B57D2B">
      <w:pPr>
        <w:tabs>
          <w:tab w:val="right" w:pos="993"/>
          <w:tab w:val="right" w:leader="dot" w:pos="8789"/>
        </w:tabs>
        <w:spacing w:line="141" w:lineRule="atLeast"/>
        <w:jc w:val="both"/>
        <w:rPr>
          <w:rFonts w:ascii="Cambria" w:hAnsi="Cambria" w:cs="Arial"/>
          <w:sz w:val="16"/>
          <w:szCs w:val="22"/>
          <w:lang w:val="es-SV"/>
        </w:rPr>
      </w:pPr>
    </w:p>
    <w:p w14:paraId="3277B900" w14:textId="0D104BE6"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w:t>
      </w:r>
      <w:r w:rsidR="00B949E4" w:rsidRPr="00B57D2B">
        <w:rPr>
          <w:rFonts w:ascii="Cambria" w:hAnsi="Cambria" w:cs="Arial"/>
          <w:i/>
          <w:szCs w:val="22"/>
          <w:lang w:val="es-SV"/>
        </w:rPr>
        <w:t>dólares</w:t>
      </w:r>
      <w:r w:rsidRPr="00B57D2B">
        <w:rPr>
          <w:rFonts w:ascii="Cambria" w:hAnsi="Cambria" w:cs="Arial"/>
          <w:i/>
          <w:szCs w:val="22"/>
          <w:lang w:val="es-SV"/>
        </w:rPr>
        <w:t xml:space="preserve"> de los Estados Unidos de América. Incluye todos los costos directos e indirectos, seguros, transporte, inspecciones, pruebas y cualquier costo por otro concepto que pueda tener incidencia sobre el valor de los bienes. </w:t>
      </w:r>
    </w:p>
    <w:p w14:paraId="3600F178"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5D3C5279"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E34C98A" w14:textId="77777777" w:rsidR="00B57D2B" w:rsidRPr="00B57D2B" w:rsidRDefault="00B57D2B" w:rsidP="00B57D2B">
      <w:pPr>
        <w:spacing w:after="120"/>
        <w:jc w:val="both"/>
        <w:rPr>
          <w:rFonts w:ascii="Cambria" w:hAnsi="Cambria" w:cs="Arial"/>
          <w:i/>
          <w:szCs w:val="22"/>
          <w:lang w:val="es-SV"/>
        </w:rPr>
      </w:pPr>
    </w:p>
    <w:p w14:paraId="7A24AE50"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6C402494" w14:textId="635BB6AF"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73C822CC"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5FEBCEA3" w14:textId="65FDD344" w:rsidR="00B57D2B" w:rsidRPr="00B57D2B" w:rsidRDefault="00B57D2B" w:rsidP="005451A2">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sidR="005B5189">
        <w:rPr>
          <w:rFonts w:ascii="Cambria" w:hAnsi="Cambria"/>
          <w:szCs w:val="22"/>
          <w:lang w:val="es-SV"/>
        </w:rPr>
        <w:t>____</w:t>
      </w:r>
    </w:p>
    <w:p w14:paraId="1E4F3ADB" w14:textId="5BF353A6" w:rsidR="00B57D2B" w:rsidRPr="00F84E9C" w:rsidRDefault="00B57D2B" w:rsidP="00F84E9C">
      <w:pPr>
        <w:jc w:val="center"/>
        <w:rPr>
          <w:rFonts w:ascii="Cambria" w:hAnsi="Cambria" w:cs="Arial"/>
          <w:i/>
          <w:szCs w:val="22"/>
          <w:lang w:val="es-SV"/>
        </w:rPr>
      </w:pPr>
      <w:r w:rsidRPr="00B57D2B">
        <w:rPr>
          <w:rFonts w:ascii="Cambria" w:hAnsi="Cambria" w:cs="Arial"/>
          <w:i/>
          <w:szCs w:val="22"/>
          <w:lang w:val="es-SV"/>
        </w:rPr>
        <w:br w:type="page"/>
      </w:r>
      <w:r w:rsidRPr="00B57D2B">
        <w:rPr>
          <w:rFonts w:ascii="Cambria" w:hAnsi="Cambria"/>
          <w:b/>
          <w:bCs/>
          <w:iCs/>
          <w:sz w:val="24"/>
          <w:szCs w:val="22"/>
          <w:lang w:val="es-SV"/>
        </w:rPr>
        <w:lastRenderedPageBreak/>
        <w:t>Formulario 04. Lista de bienes, origen y especificaciones técnicas ofertadas.</w:t>
      </w:r>
    </w:p>
    <w:p w14:paraId="690AC8B2" w14:textId="0743675D" w:rsidR="00877303" w:rsidRDefault="00B57D2B" w:rsidP="00EB6F52">
      <w:pPr>
        <w:jc w:val="both"/>
        <w:rPr>
          <w:rFonts w:ascii="Cambria" w:hAnsi="Cambria"/>
          <w:bCs/>
          <w:iCs/>
          <w:color w:val="000000" w:themeColor="text1"/>
          <w:sz w:val="20"/>
          <w:szCs w:val="22"/>
          <w:lang w:val="es-SV"/>
        </w:rPr>
      </w:pPr>
      <w:r w:rsidRPr="003C3A40">
        <w:rPr>
          <w:rFonts w:ascii="Cambria" w:hAnsi="Cambria"/>
          <w:bCs/>
          <w:iCs/>
          <w:color w:val="000000" w:themeColor="text1"/>
          <w:sz w:val="20"/>
          <w:szCs w:val="22"/>
          <w:u w:val="single"/>
          <w:lang w:val="es-SV"/>
        </w:rPr>
        <w:t>Importante:</w:t>
      </w:r>
      <w:r w:rsidRPr="003C3A40">
        <w:rPr>
          <w:rFonts w:ascii="Cambria" w:hAnsi="Cambria"/>
          <w:bCs/>
          <w:iCs/>
          <w:color w:val="000000" w:themeColor="text1"/>
          <w:sz w:val="20"/>
          <w:szCs w:val="22"/>
          <w:lang w:val="es-SV"/>
        </w:rPr>
        <w:t xml:space="preserve"> Presentar documentación como </w:t>
      </w:r>
      <w:proofErr w:type="spellStart"/>
      <w:r w:rsidRPr="003C3A40">
        <w:rPr>
          <w:rFonts w:ascii="Cambria" w:hAnsi="Cambria"/>
          <w:bCs/>
          <w:iCs/>
          <w:color w:val="000000" w:themeColor="text1"/>
          <w:sz w:val="20"/>
          <w:szCs w:val="22"/>
          <w:lang w:val="es-SV"/>
        </w:rPr>
        <w:t>Brochures</w:t>
      </w:r>
      <w:proofErr w:type="spellEnd"/>
      <w:r w:rsidRPr="003C3A40">
        <w:rPr>
          <w:rFonts w:ascii="Cambria" w:hAnsi="Cambria"/>
          <w:bCs/>
          <w:iCs/>
          <w:color w:val="000000" w:themeColor="text1"/>
          <w:sz w:val="20"/>
          <w:szCs w:val="22"/>
          <w:lang w:val="es-SV"/>
        </w:rPr>
        <w:t>,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14:paraId="36CA9F13" w14:textId="77777777" w:rsidR="00EB6F52" w:rsidRPr="00EB6F52" w:rsidRDefault="00EB6F52" w:rsidP="00EB6F52">
      <w:pPr>
        <w:jc w:val="both"/>
        <w:rPr>
          <w:rFonts w:ascii="Cambria" w:hAnsi="Cambria"/>
          <w:bCs/>
          <w:iCs/>
          <w:color w:val="000000" w:themeColor="text1"/>
          <w:sz w:val="20"/>
          <w:szCs w:val="22"/>
          <w:lang w:val="es-SV"/>
        </w:rPr>
      </w:pPr>
    </w:p>
    <w:p w14:paraId="433F3606" w14:textId="4A67A3A6" w:rsidR="00897782" w:rsidRPr="00E21B82" w:rsidRDefault="00856AD6" w:rsidP="00E21B82">
      <w:pPr>
        <w:spacing w:after="120"/>
        <w:jc w:val="center"/>
        <w:rPr>
          <w:rFonts w:ascii="Cambria" w:hAnsi="Cambria"/>
          <w:b/>
          <w:bCs/>
          <w:iCs/>
          <w:szCs w:val="22"/>
          <w:lang w:val="es-SV"/>
        </w:rPr>
      </w:pPr>
      <w:r w:rsidRPr="00B57D2B">
        <w:rPr>
          <w:rFonts w:ascii="Cambria" w:hAnsi="Cambria"/>
          <w:b/>
          <w:bCs/>
          <w:iCs/>
          <w:szCs w:val="22"/>
          <w:lang w:val="es-SV"/>
        </w:rPr>
        <w:t xml:space="preserve">Especificaciones Técnicas </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62"/>
        <w:gridCol w:w="1559"/>
        <w:gridCol w:w="4062"/>
        <w:gridCol w:w="2575"/>
      </w:tblGrid>
      <w:tr w:rsidR="002657DF" w:rsidRPr="002657DF" w14:paraId="1F8B1C39" w14:textId="77777777" w:rsidTr="000F7CE9">
        <w:trPr>
          <w:trHeight w:val="700"/>
        </w:trPr>
        <w:tc>
          <w:tcPr>
            <w:tcW w:w="1462" w:type="dxa"/>
            <w:shd w:val="clear" w:color="auto" w:fill="CCCCCC"/>
            <w:tcMar>
              <w:top w:w="60" w:type="dxa"/>
              <w:left w:w="120" w:type="dxa"/>
              <w:bottom w:w="60" w:type="dxa"/>
              <w:right w:w="120" w:type="dxa"/>
            </w:tcMar>
          </w:tcPr>
          <w:p w14:paraId="5ED5E859" w14:textId="380DC3B0" w:rsidR="002657DF" w:rsidRPr="002657DF" w:rsidRDefault="000F7CE9" w:rsidP="00DD2257">
            <w:pPr>
              <w:ind w:left="140"/>
              <w:jc w:val="center"/>
              <w:rPr>
                <w:rFonts w:ascii="Bembo Std" w:hAnsi="Bembo Std"/>
                <w:b/>
              </w:rPr>
            </w:pPr>
            <w:r w:rsidRPr="000F7CE9">
              <w:rPr>
                <w:rFonts w:ascii="Bembo Std" w:hAnsi="Bembo Std"/>
                <w:b/>
              </w:rPr>
              <w:t>ART.</w:t>
            </w:r>
          </w:p>
        </w:tc>
        <w:tc>
          <w:tcPr>
            <w:tcW w:w="1559" w:type="dxa"/>
            <w:shd w:val="clear" w:color="auto" w:fill="CCCCCC"/>
            <w:tcMar>
              <w:top w:w="60" w:type="dxa"/>
              <w:left w:w="120" w:type="dxa"/>
              <w:bottom w:w="60" w:type="dxa"/>
              <w:right w:w="120" w:type="dxa"/>
            </w:tcMar>
          </w:tcPr>
          <w:p w14:paraId="4F3F8CC7" w14:textId="314D482E" w:rsidR="002657DF" w:rsidRPr="002657DF" w:rsidRDefault="000F7CE9" w:rsidP="00DD2257">
            <w:pPr>
              <w:ind w:left="140"/>
              <w:jc w:val="center"/>
              <w:rPr>
                <w:rFonts w:ascii="Bembo Std" w:hAnsi="Bembo Std"/>
                <w:b/>
              </w:rPr>
            </w:pPr>
            <w:r w:rsidRPr="002657DF">
              <w:rPr>
                <w:rFonts w:ascii="Bembo Std" w:hAnsi="Bembo Std"/>
                <w:b/>
              </w:rPr>
              <w:t xml:space="preserve">Código </w:t>
            </w:r>
            <w:r w:rsidR="00E21B82" w:rsidRPr="00E21B82">
              <w:rPr>
                <w:rFonts w:ascii="Bembo Std" w:hAnsi="Bembo Std"/>
                <w:b/>
              </w:rPr>
              <w:t>MINSAL</w:t>
            </w:r>
          </w:p>
        </w:tc>
        <w:tc>
          <w:tcPr>
            <w:tcW w:w="4062" w:type="dxa"/>
            <w:shd w:val="clear" w:color="auto" w:fill="CCCCCC"/>
            <w:tcMar>
              <w:top w:w="60" w:type="dxa"/>
              <w:left w:w="120" w:type="dxa"/>
              <w:bottom w:w="60" w:type="dxa"/>
              <w:right w:w="120" w:type="dxa"/>
            </w:tcMar>
          </w:tcPr>
          <w:p w14:paraId="54087E17" w14:textId="77777777" w:rsidR="002657DF" w:rsidRPr="002657DF" w:rsidRDefault="002657DF" w:rsidP="00DD2257">
            <w:pPr>
              <w:ind w:left="140"/>
              <w:jc w:val="center"/>
              <w:rPr>
                <w:rFonts w:ascii="Bembo Std" w:hAnsi="Bembo Std"/>
                <w:b/>
              </w:rPr>
            </w:pPr>
            <w:r w:rsidRPr="002657DF">
              <w:rPr>
                <w:rFonts w:ascii="Bembo Std" w:hAnsi="Bembo Std"/>
                <w:b/>
              </w:rPr>
              <w:t>Denominación del equipo</w:t>
            </w:r>
          </w:p>
        </w:tc>
        <w:tc>
          <w:tcPr>
            <w:tcW w:w="2575" w:type="dxa"/>
            <w:shd w:val="clear" w:color="auto" w:fill="CCCCCC"/>
            <w:tcMar>
              <w:top w:w="60" w:type="dxa"/>
              <w:left w:w="120" w:type="dxa"/>
              <w:bottom w:w="60" w:type="dxa"/>
              <w:right w:w="120" w:type="dxa"/>
            </w:tcMar>
          </w:tcPr>
          <w:p w14:paraId="64DA235A" w14:textId="204B143F" w:rsidR="002657DF" w:rsidRPr="002657DF" w:rsidRDefault="002657DF" w:rsidP="00DD2257">
            <w:pPr>
              <w:ind w:left="140"/>
              <w:jc w:val="center"/>
              <w:rPr>
                <w:rFonts w:ascii="Bembo Std" w:hAnsi="Bembo Std"/>
                <w:b/>
              </w:rPr>
            </w:pPr>
            <w:r w:rsidRPr="002657DF">
              <w:rPr>
                <w:rFonts w:ascii="Bembo Std" w:hAnsi="Bembo Std"/>
                <w:b/>
              </w:rPr>
              <w:t>Especificaciones Técnicas Ofertadas</w:t>
            </w:r>
          </w:p>
        </w:tc>
      </w:tr>
      <w:tr w:rsidR="002657DF" w:rsidRPr="002657DF" w14:paraId="19715280" w14:textId="77777777" w:rsidTr="000F7CE9">
        <w:trPr>
          <w:trHeight w:val="417"/>
        </w:trPr>
        <w:tc>
          <w:tcPr>
            <w:tcW w:w="1462" w:type="dxa"/>
            <w:shd w:val="clear" w:color="auto" w:fill="D9E2F3" w:themeFill="accent1" w:themeFillTint="33"/>
            <w:tcMar>
              <w:top w:w="60" w:type="dxa"/>
              <w:left w:w="120" w:type="dxa"/>
              <w:bottom w:w="60" w:type="dxa"/>
              <w:right w:w="120" w:type="dxa"/>
            </w:tcMar>
          </w:tcPr>
          <w:p w14:paraId="36C67918" w14:textId="0C46F478" w:rsidR="002657DF" w:rsidRPr="000F7CE9" w:rsidRDefault="000F7CE9" w:rsidP="00DD2257">
            <w:pPr>
              <w:ind w:left="140"/>
              <w:jc w:val="center"/>
              <w:rPr>
                <w:rFonts w:ascii="Bembo Std" w:hAnsi="Bembo Std"/>
              </w:rPr>
            </w:pPr>
            <w:r w:rsidRPr="000F7CE9">
              <w:rPr>
                <w:rFonts w:ascii="Bembo Std" w:hAnsi="Bembo Std"/>
              </w:rPr>
              <w:t>1</w:t>
            </w:r>
          </w:p>
        </w:tc>
        <w:tc>
          <w:tcPr>
            <w:tcW w:w="1559" w:type="dxa"/>
            <w:shd w:val="clear" w:color="auto" w:fill="D9E2F3" w:themeFill="accent1" w:themeFillTint="33"/>
            <w:tcMar>
              <w:top w:w="60" w:type="dxa"/>
              <w:left w:w="120" w:type="dxa"/>
              <w:bottom w:w="60" w:type="dxa"/>
              <w:right w:w="120" w:type="dxa"/>
            </w:tcMar>
          </w:tcPr>
          <w:p w14:paraId="77206502" w14:textId="422B5780" w:rsidR="002657DF" w:rsidRPr="000F7CE9" w:rsidRDefault="000F7CE9" w:rsidP="00DD2257">
            <w:pPr>
              <w:ind w:left="140"/>
              <w:jc w:val="center"/>
              <w:rPr>
                <w:rFonts w:ascii="Bembo Std" w:hAnsi="Bembo Std"/>
              </w:rPr>
            </w:pPr>
            <w:r w:rsidRPr="000F7CE9">
              <w:rPr>
                <w:rFonts w:ascii="Bembo Std" w:hAnsi="Bembo Std"/>
              </w:rPr>
              <w:t>80303100</w:t>
            </w:r>
          </w:p>
        </w:tc>
        <w:tc>
          <w:tcPr>
            <w:tcW w:w="4062" w:type="dxa"/>
            <w:shd w:val="clear" w:color="auto" w:fill="D9E2F3" w:themeFill="accent1" w:themeFillTint="33"/>
            <w:tcMar>
              <w:top w:w="60" w:type="dxa"/>
              <w:left w:w="120" w:type="dxa"/>
              <w:bottom w:w="60" w:type="dxa"/>
              <w:right w:w="120" w:type="dxa"/>
            </w:tcMar>
          </w:tcPr>
          <w:p w14:paraId="30CFEF05" w14:textId="77777777" w:rsidR="002657DF" w:rsidRPr="002657DF" w:rsidRDefault="002657DF" w:rsidP="00DD2257">
            <w:pPr>
              <w:ind w:left="140"/>
              <w:jc w:val="center"/>
              <w:rPr>
                <w:rFonts w:ascii="Bembo Std" w:hAnsi="Bembo Std"/>
              </w:rPr>
            </w:pPr>
            <w:r w:rsidRPr="002657DF">
              <w:rPr>
                <w:rFonts w:ascii="Bembo Std" w:hAnsi="Bembo Std"/>
              </w:rPr>
              <w:t>Licencia de sistema operativo de servidor</w:t>
            </w:r>
          </w:p>
        </w:tc>
        <w:tc>
          <w:tcPr>
            <w:tcW w:w="2575" w:type="dxa"/>
            <w:tcMar>
              <w:top w:w="60" w:type="dxa"/>
              <w:left w:w="120" w:type="dxa"/>
              <w:bottom w:w="60" w:type="dxa"/>
              <w:right w:w="120" w:type="dxa"/>
            </w:tcMar>
          </w:tcPr>
          <w:p w14:paraId="34115EDF" w14:textId="27E37CA0" w:rsidR="002657DF" w:rsidRPr="002657DF" w:rsidRDefault="002657DF" w:rsidP="00DD2257">
            <w:pPr>
              <w:ind w:left="140"/>
              <w:jc w:val="center"/>
              <w:rPr>
                <w:rFonts w:ascii="Bembo Std" w:hAnsi="Bembo Std"/>
              </w:rPr>
            </w:pPr>
          </w:p>
        </w:tc>
      </w:tr>
      <w:tr w:rsidR="002657DF" w:rsidRPr="002657DF" w14:paraId="3EBDF088" w14:textId="77777777" w:rsidTr="000F7CE9">
        <w:trPr>
          <w:trHeight w:val="417"/>
        </w:trPr>
        <w:tc>
          <w:tcPr>
            <w:tcW w:w="7083" w:type="dxa"/>
            <w:gridSpan w:val="3"/>
            <w:tcMar>
              <w:top w:w="60" w:type="dxa"/>
              <w:left w:w="120" w:type="dxa"/>
              <w:bottom w:w="60" w:type="dxa"/>
              <w:right w:w="120" w:type="dxa"/>
            </w:tcMar>
          </w:tcPr>
          <w:p w14:paraId="1C68AC70" w14:textId="2853B1D5" w:rsidR="002657DF" w:rsidRPr="002657DF" w:rsidRDefault="002657DF" w:rsidP="002657DF">
            <w:pPr>
              <w:ind w:left="140"/>
              <w:rPr>
                <w:rFonts w:ascii="Bembo Std" w:hAnsi="Bembo Std"/>
              </w:rPr>
            </w:pPr>
            <w:r w:rsidRPr="000F7CE9">
              <w:rPr>
                <w:rFonts w:ascii="Bembo Std" w:hAnsi="Bembo Std" w:cs="Arial"/>
                <w:b/>
                <w:bCs/>
                <w:color w:val="000000"/>
                <w:sz w:val="21"/>
                <w:szCs w:val="21"/>
                <w:lang w:eastAsia="es-SV"/>
              </w:rPr>
              <w:t>Especificaciones Técnicas solicitadas</w:t>
            </w:r>
          </w:p>
        </w:tc>
        <w:tc>
          <w:tcPr>
            <w:tcW w:w="2575" w:type="dxa"/>
            <w:tcMar>
              <w:top w:w="60" w:type="dxa"/>
              <w:left w:w="120" w:type="dxa"/>
              <w:bottom w:w="60" w:type="dxa"/>
              <w:right w:w="120" w:type="dxa"/>
            </w:tcMar>
          </w:tcPr>
          <w:p w14:paraId="64DD04CF" w14:textId="77777777" w:rsidR="002657DF" w:rsidRPr="002657DF" w:rsidRDefault="002657DF" w:rsidP="002657DF">
            <w:pPr>
              <w:ind w:left="140"/>
              <w:rPr>
                <w:rFonts w:ascii="Bembo Std" w:hAnsi="Bembo Std"/>
              </w:rPr>
            </w:pPr>
            <w:r w:rsidRPr="002657DF">
              <w:rPr>
                <w:rFonts w:ascii="Bembo Std" w:hAnsi="Bembo Std"/>
              </w:rPr>
              <w:t>Marca:</w:t>
            </w:r>
          </w:p>
          <w:p w14:paraId="0E0E6925" w14:textId="71AD3AD3" w:rsidR="002657DF" w:rsidRPr="002657DF" w:rsidRDefault="002657DF" w:rsidP="002657DF">
            <w:pPr>
              <w:ind w:left="140"/>
              <w:rPr>
                <w:rFonts w:ascii="Bembo Std" w:hAnsi="Bembo Std"/>
              </w:rPr>
            </w:pPr>
          </w:p>
          <w:p w14:paraId="76ABFAB5" w14:textId="59E47227" w:rsidR="002657DF" w:rsidRPr="002657DF" w:rsidRDefault="002657DF" w:rsidP="002657DF">
            <w:pPr>
              <w:ind w:left="140"/>
              <w:rPr>
                <w:rFonts w:ascii="Bembo Std" w:hAnsi="Bembo Std"/>
              </w:rPr>
            </w:pPr>
            <w:r w:rsidRPr="002657DF">
              <w:rPr>
                <w:rFonts w:ascii="Bembo Std" w:hAnsi="Bembo Std"/>
              </w:rPr>
              <w:t>País de Origen:</w:t>
            </w:r>
          </w:p>
        </w:tc>
      </w:tr>
    </w:tbl>
    <w:p w14:paraId="2B76C8E6" w14:textId="77777777" w:rsidR="002657DF" w:rsidRDefault="002657DF" w:rsidP="002657DF">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93"/>
        <w:gridCol w:w="5091"/>
        <w:gridCol w:w="2736"/>
      </w:tblGrid>
      <w:tr w:rsidR="000F7CE9" w:rsidRPr="000F7CE9" w14:paraId="462D083B" w14:textId="6D34582E" w:rsidTr="006D36A1">
        <w:trPr>
          <w:trHeight w:val="1350"/>
        </w:trPr>
        <w:tc>
          <w:tcPr>
            <w:tcW w:w="1015" w:type="pct"/>
            <w:shd w:val="clear" w:color="auto" w:fill="CCCCCC"/>
            <w:tcMar>
              <w:top w:w="60" w:type="dxa"/>
              <w:left w:w="120" w:type="dxa"/>
              <w:bottom w:w="60" w:type="dxa"/>
              <w:right w:w="120" w:type="dxa"/>
            </w:tcMar>
          </w:tcPr>
          <w:p w14:paraId="0705F593" w14:textId="77777777" w:rsidR="000F7CE9" w:rsidRPr="000F7CE9" w:rsidRDefault="000F7CE9" w:rsidP="00DD2257">
            <w:pPr>
              <w:ind w:left="120"/>
              <w:jc w:val="both"/>
              <w:rPr>
                <w:rFonts w:ascii="Bembo Std" w:hAnsi="Bembo Std"/>
                <w:b/>
              </w:rPr>
            </w:pPr>
            <w:r w:rsidRPr="000F7CE9">
              <w:rPr>
                <w:rFonts w:ascii="Bembo Std" w:hAnsi="Bembo Std"/>
                <w:b/>
              </w:rPr>
              <w:t>Descripción</w:t>
            </w:r>
          </w:p>
        </w:tc>
        <w:tc>
          <w:tcPr>
            <w:tcW w:w="2592" w:type="pct"/>
            <w:tcMar>
              <w:top w:w="60" w:type="dxa"/>
              <w:left w:w="120" w:type="dxa"/>
              <w:bottom w:w="60" w:type="dxa"/>
              <w:right w:w="120" w:type="dxa"/>
            </w:tcMar>
          </w:tcPr>
          <w:p w14:paraId="0AAACFF6" w14:textId="77777777" w:rsidR="000F7CE9" w:rsidRPr="000F7CE9" w:rsidRDefault="000F7CE9" w:rsidP="00DD2257">
            <w:pPr>
              <w:spacing w:after="240"/>
              <w:jc w:val="both"/>
              <w:rPr>
                <w:rFonts w:ascii="Bembo Std" w:hAnsi="Bembo Std"/>
              </w:rPr>
            </w:pPr>
            <w:r w:rsidRPr="000F7CE9">
              <w:rPr>
                <w:rFonts w:ascii="Bembo Std" w:hAnsi="Bembo Std"/>
              </w:rPr>
              <w:t xml:space="preserve">Se requiere la adquisición de licencias de Windows Server 2025 Standard </w:t>
            </w:r>
            <w:proofErr w:type="spellStart"/>
            <w:r w:rsidRPr="000F7CE9">
              <w:rPr>
                <w:rFonts w:ascii="Bembo Std" w:hAnsi="Bembo Std"/>
              </w:rPr>
              <w:t>Edition</w:t>
            </w:r>
            <w:proofErr w:type="spellEnd"/>
            <w:r w:rsidRPr="000F7CE9">
              <w:rPr>
                <w:rFonts w:ascii="Bembo Std" w:hAnsi="Bembo Std"/>
              </w:rPr>
              <w:t xml:space="preserve">, con licenciamiento basado en núcleos físicos, para la implementación en servidores corporativos. Las licencias deben incluir la opción de </w:t>
            </w:r>
            <w:proofErr w:type="spellStart"/>
            <w:r w:rsidRPr="000F7CE9">
              <w:rPr>
                <w:rFonts w:ascii="Bembo Std" w:hAnsi="Bembo Std"/>
              </w:rPr>
              <w:t>downgrade</w:t>
            </w:r>
            <w:proofErr w:type="spellEnd"/>
            <w:r w:rsidRPr="000F7CE9">
              <w:rPr>
                <w:rFonts w:ascii="Bembo Std" w:hAnsi="Bembo Std"/>
              </w:rPr>
              <w:t xml:space="preserve"> a versiones anteriores de Windows Server.</w:t>
            </w:r>
          </w:p>
          <w:p w14:paraId="55F8D5C0" w14:textId="77777777" w:rsidR="000F7CE9" w:rsidRPr="000F7CE9" w:rsidRDefault="000F7CE9" w:rsidP="00DD2257">
            <w:pPr>
              <w:spacing w:before="240" w:after="240"/>
              <w:jc w:val="both"/>
              <w:rPr>
                <w:rFonts w:ascii="Bembo Std" w:hAnsi="Bembo Std"/>
              </w:rPr>
            </w:pPr>
            <w:r w:rsidRPr="000F7CE9">
              <w:rPr>
                <w:rFonts w:ascii="Bembo Std" w:hAnsi="Bembo Std"/>
              </w:rPr>
              <w:t>El objetivo es contar con licencias legítimas que permitan la instalación y operación completa del sistema operativo, incluyendo funcionalidades de administración de identidad, control de dominio, políticas de seguridad y acceso a recursos.</w:t>
            </w:r>
          </w:p>
        </w:tc>
        <w:tc>
          <w:tcPr>
            <w:tcW w:w="1393" w:type="pct"/>
          </w:tcPr>
          <w:p w14:paraId="0C27D1FA" w14:textId="77777777" w:rsidR="000F7CE9" w:rsidRPr="000F7CE9" w:rsidRDefault="000F7CE9" w:rsidP="00DD2257">
            <w:pPr>
              <w:spacing w:after="240"/>
              <w:jc w:val="both"/>
              <w:rPr>
                <w:rFonts w:ascii="Bembo Std" w:hAnsi="Bembo Std"/>
              </w:rPr>
            </w:pPr>
          </w:p>
        </w:tc>
      </w:tr>
      <w:tr w:rsidR="000F7CE9" w:rsidRPr="000F7CE9" w14:paraId="3AC63F0D" w14:textId="6EAF21A2" w:rsidTr="006D36A1">
        <w:trPr>
          <w:trHeight w:val="2295"/>
        </w:trPr>
        <w:tc>
          <w:tcPr>
            <w:tcW w:w="1015" w:type="pct"/>
            <w:shd w:val="clear" w:color="auto" w:fill="CCCCCC"/>
            <w:tcMar>
              <w:top w:w="60" w:type="dxa"/>
              <w:left w:w="120" w:type="dxa"/>
              <w:bottom w:w="60" w:type="dxa"/>
              <w:right w:w="120" w:type="dxa"/>
            </w:tcMar>
          </w:tcPr>
          <w:p w14:paraId="48A1A556" w14:textId="77777777" w:rsidR="000F7CE9" w:rsidRPr="000F7CE9" w:rsidRDefault="000F7CE9" w:rsidP="00DD2257">
            <w:pPr>
              <w:ind w:left="120"/>
              <w:jc w:val="center"/>
              <w:rPr>
                <w:rFonts w:ascii="Bembo Std" w:hAnsi="Bembo Std"/>
                <w:b/>
              </w:rPr>
            </w:pPr>
            <w:r w:rsidRPr="000F7CE9">
              <w:rPr>
                <w:rFonts w:ascii="Bembo Std" w:hAnsi="Bembo Std"/>
                <w:b/>
              </w:rPr>
              <w:t>Requerimientos Técnicos</w:t>
            </w:r>
          </w:p>
        </w:tc>
        <w:tc>
          <w:tcPr>
            <w:tcW w:w="2592" w:type="pct"/>
            <w:tcMar>
              <w:top w:w="60" w:type="dxa"/>
              <w:left w:w="120" w:type="dxa"/>
              <w:bottom w:w="60" w:type="dxa"/>
              <w:right w:w="120" w:type="dxa"/>
            </w:tcMar>
          </w:tcPr>
          <w:p w14:paraId="7C50AF47" w14:textId="77777777" w:rsidR="000F7CE9" w:rsidRPr="000F7CE9" w:rsidRDefault="000F7CE9" w:rsidP="00DD2257">
            <w:pPr>
              <w:ind w:left="120" w:right="100"/>
              <w:jc w:val="both"/>
              <w:rPr>
                <w:rFonts w:ascii="Bembo Std" w:hAnsi="Bembo Std"/>
              </w:rPr>
            </w:pPr>
            <w:r w:rsidRPr="000F7CE9">
              <w:rPr>
                <w:rFonts w:ascii="Bembo Std" w:hAnsi="Bembo Std"/>
              </w:rPr>
              <w:t>El oferente debe contemplar el licenciamiento teniendo en cuenta los siguientes elementos:</w:t>
            </w:r>
          </w:p>
          <w:p w14:paraId="3E612B3B" w14:textId="77777777" w:rsidR="000F7CE9" w:rsidRPr="000F7CE9" w:rsidRDefault="000F7CE9" w:rsidP="00DD2257">
            <w:pPr>
              <w:ind w:left="120" w:right="100"/>
              <w:jc w:val="both"/>
              <w:rPr>
                <w:rFonts w:ascii="Bembo Std" w:hAnsi="Bembo Std"/>
              </w:rPr>
            </w:pPr>
          </w:p>
          <w:p w14:paraId="30C45AC4" w14:textId="77777777" w:rsidR="000F7CE9" w:rsidRPr="000F7CE9" w:rsidRDefault="000F7CE9" w:rsidP="000F7CE9">
            <w:pPr>
              <w:numPr>
                <w:ilvl w:val="0"/>
                <w:numId w:val="329"/>
              </w:numPr>
              <w:spacing w:line="276" w:lineRule="auto"/>
              <w:rPr>
                <w:rFonts w:ascii="Bembo Std" w:hAnsi="Bembo Std"/>
              </w:rPr>
            </w:pPr>
            <w:r w:rsidRPr="000F7CE9">
              <w:rPr>
                <w:rFonts w:ascii="Bembo Std" w:hAnsi="Bembo Std"/>
                <w:b/>
              </w:rPr>
              <w:t>Tipo de licencia:</w:t>
            </w:r>
            <w:r w:rsidRPr="000F7CE9">
              <w:rPr>
                <w:rFonts w:ascii="Bembo Std" w:hAnsi="Bembo Std"/>
              </w:rPr>
              <w:t xml:space="preserve"> Windows Server 2025 Standard </w:t>
            </w:r>
            <w:proofErr w:type="spellStart"/>
            <w:r w:rsidRPr="000F7CE9">
              <w:rPr>
                <w:rFonts w:ascii="Bembo Std" w:hAnsi="Bembo Std"/>
              </w:rPr>
              <w:t>Edition</w:t>
            </w:r>
            <w:proofErr w:type="spellEnd"/>
            <w:r w:rsidRPr="000F7CE9">
              <w:rPr>
                <w:rFonts w:ascii="Bembo Std" w:hAnsi="Bembo Std"/>
              </w:rPr>
              <w:t>, licenciamiento por núcleos físicos (mínimo 16 núcleos por servidor).</w:t>
            </w:r>
          </w:p>
          <w:p w14:paraId="77DACCFE" w14:textId="77777777" w:rsidR="000F7CE9" w:rsidRPr="000F7CE9" w:rsidRDefault="000F7CE9" w:rsidP="000F7CE9">
            <w:pPr>
              <w:numPr>
                <w:ilvl w:val="0"/>
                <w:numId w:val="329"/>
              </w:numPr>
              <w:spacing w:line="276" w:lineRule="auto"/>
              <w:rPr>
                <w:rFonts w:ascii="Bembo Std" w:hAnsi="Bembo Std"/>
              </w:rPr>
            </w:pPr>
            <w:r w:rsidRPr="000F7CE9">
              <w:rPr>
                <w:rFonts w:ascii="Bembo Std" w:hAnsi="Bembo Std"/>
                <w:b/>
              </w:rPr>
              <w:t xml:space="preserve">Cantidad: </w:t>
            </w:r>
            <w:r w:rsidRPr="000F7CE9">
              <w:rPr>
                <w:rFonts w:ascii="Bembo Std" w:hAnsi="Bembo Std"/>
              </w:rPr>
              <w:t>2.</w:t>
            </w:r>
          </w:p>
          <w:p w14:paraId="1FF72A88" w14:textId="77777777" w:rsidR="000F7CE9" w:rsidRPr="000F7CE9" w:rsidRDefault="000F7CE9" w:rsidP="000F7CE9">
            <w:pPr>
              <w:numPr>
                <w:ilvl w:val="0"/>
                <w:numId w:val="329"/>
              </w:numPr>
              <w:spacing w:line="276" w:lineRule="auto"/>
              <w:rPr>
                <w:rFonts w:ascii="Bembo Std" w:hAnsi="Bembo Std"/>
              </w:rPr>
            </w:pPr>
            <w:r w:rsidRPr="000F7CE9">
              <w:rPr>
                <w:rFonts w:ascii="Bembo Std" w:hAnsi="Bembo Std"/>
                <w:b/>
              </w:rPr>
              <w:t>Opciones:</w:t>
            </w:r>
            <w:r w:rsidRPr="000F7CE9">
              <w:rPr>
                <w:rFonts w:ascii="Bembo Std" w:hAnsi="Bembo Std"/>
              </w:rPr>
              <w:t xml:space="preserve"> Licencias con derecho a </w:t>
            </w:r>
            <w:proofErr w:type="spellStart"/>
            <w:r w:rsidRPr="000F7CE9">
              <w:rPr>
                <w:rFonts w:ascii="Bembo Std" w:hAnsi="Bembo Std"/>
              </w:rPr>
              <w:t>downgrade</w:t>
            </w:r>
            <w:proofErr w:type="spellEnd"/>
            <w:r w:rsidRPr="000F7CE9">
              <w:rPr>
                <w:rFonts w:ascii="Bembo Std" w:hAnsi="Bembo Std"/>
              </w:rPr>
              <w:t xml:space="preserve"> a versiones anteriores.</w:t>
            </w:r>
            <w:r w:rsidRPr="000F7CE9">
              <w:rPr>
                <w:rFonts w:ascii="Bembo Std" w:hAnsi="Bembo Std"/>
              </w:rPr>
              <w:br/>
            </w:r>
            <w:r w:rsidRPr="000F7CE9">
              <w:rPr>
                <w:rFonts w:ascii="Bembo Std" w:hAnsi="Bembo Std"/>
                <w:b/>
              </w:rPr>
              <w:t>Licencias CAL:</w:t>
            </w:r>
            <w:r w:rsidRPr="000F7CE9">
              <w:rPr>
                <w:rFonts w:ascii="Bembo Std" w:hAnsi="Bembo Std"/>
              </w:rPr>
              <w:t xml:space="preserve"> Licencias de acceso de cliente (CAL) para 1300 usuarios por licencia ofertada.</w:t>
            </w:r>
          </w:p>
          <w:p w14:paraId="6827596D" w14:textId="77777777" w:rsidR="000F7CE9" w:rsidRPr="000F7CE9" w:rsidRDefault="000F7CE9" w:rsidP="000F7CE9">
            <w:pPr>
              <w:numPr>
                <w:ilvl w:val="0"/>
                <w:numId w:val="329"/>
              </w:numPr>
              <w:spacing w:line="276" w:lineRule="auto"/>
              <w:rPr>
                <w:rFonts w:ascii="Bembo Std" w:hAnsi="Bembo Std"/>
              </w:rPr>
            </w:pPr>
            <w:r w:rsidRPr="000F7CE9">
              <w:rPr>
                <w:rFonts w:ascii="Bembo Std" w:hAnsi="Bembo Std"/>
                <w:b/>
              </w:rPr>
              <w:t>Medio de entrega:</w:t>
            </w:r>
            <w:r w:rsidRPr="000F7CE9">
              <w:rPr>
                <w:rFonts w:ascii="Bembo Std" w:hAnsi="Bembo Std"/>
              </w:rPr>
              <w:t xml:space="preserve"> Licencias digitales o físicas (ISO o llave de activación digital).</w:t>
            </w:r>
            <w:r w:rsidRPr="000F7CE9">
              <w:rPr>
                <w:rFonts w:ascii="Bembo Std" w:hAnsi="Bembo Std"/>
              </w:rPr>
              <w:br/>
            </w:r>
          </w:p>
          <w:p w14:paraId="489EA960" w14:textId="77777777" w:rsidR="000F7CE9" w:rsidRPr="000F7CE9" w:rsidRDefault="000F7CE9" w:rsidP="000F7CE9">
            <w:pPr>
              <w:numPr>
                <w:ilvl w:val="0"/>
                <w:numId w:val="329"/>
              </w:numPr>
              <w:spacing w:line="276" w:lineRule="auto"/>
              <w:rPr>
                <w:rFonts w:ascii="Bembo Std" w:hAnsi="Bembo Std"/>
              </w:rPr>
            </w:pPr>
            <w:r w:rsidRPr="000F7CE9">
              <w:rPr>
                <w:rFonts w:ascii="Bembo Std" w:hAnsi="Bembo Std"/>
                <w:b/>
              </w:rPr>
              <w:t>Funcionalidades incluidas:</w:t>
            </w:r>
          </w:p>
          <w:p w14:paraId="09D4AE9B" w14:textId="77777777" w:rsidR="000F7CE9" w:rsidRPr="000F7CE9" w:rsidRDefault="000F7CE9" w:rsidP="002657DF">
            <w:pPr>
              <w:numPr>
                <w:ilvl w:val="1"/>
                <w:numId w:val="326"/>
              </w:numPr>
              <w:spacing w:line="276" w:lineRule="auto"/>
              <w:rPr>
                <w:rFonts w:ascii="Bembo Std" w:hAnsi="Bembo Std"/>
              </w:rPr>
            </w:pPr>
            <w:r w:rsidRPr="000F7CE9">
              <w:rPr>
                <w:rFonts w:ascii="Bembo Std" w:hAnsi="Bembo Std"/>
              </w:rPr>
              <w:lastRenderedPageBreak/>
              <w:t>Controlador de dominio y administración de usuarios y grupos.</w:t>
            </w:r>
          </w:p>
          <w:p w14:paraId="3F3B24E9" w14:textId="77777777" w:rsidR="000F7CE9" w:rsidRPr="000F7CE9" w:rsidRDefault="000F7CE9" w:rsidP="002657DF">
            <w:pPr>
              <w:numPr>
                <w:ilvl w:val="1"/>
                <w:numId w:val="326"/>
              </w:numPr>
              <w:spacing w:line="276" w:lineRule="auto"/>
              <w:rPr>
                <w:rFonts w:ascii="Bembo Std" w:hAnsi="Bembo Std"/>
              </w:rPr>
            </w:pPr>
            <w:r w:rsidRPr="000F7CE9">
              <w:rPr>
                <w:rFonts w:ascii="Bembo Std" w:hAnsi="Bembo Std"/>
              </w:rPr>
              <w:t>Políticas de seguridad y auditoría.</w:t>
            </w:r>
          </w:p>
          <w:p w14:paraId="5B03C5C0" w14:textId="77777777" w:rsidR="000F7CE9" w:rsidRPr="000F7CE9" w:rsidRDefault="000F7CE9" w:rsidP="002657DF">
            <w:pPr>
              <w:numPr>
                <w:ilvl w:val="1"/>
                <w:numId w:val="326"/>
              </w:numPr>
              <w:spacing w:after="240" w:line="276" w:lineRule="auto"/>
              <w:rPr>
                <w:rFonts w:ascii="Bembo Std" w:hAnsi="Bembo Std"/>
              </w:rPr>
            </w:pPr>
            <w:r w:rsidRPr="000F7CE9">
              <w:rPr>
                <w:rFonts w:ascii="Bembo Std" w:hAnsi="Bembo Std"/>
              </w:rPr>
              <w:t>Soporte para virtualización básica (hasta 2 máquinas virtuales por licencia Standard).</w:t>
            </w:r>
          </w:p>
        </w:tc>
        <w:tc>
          <w:tcPr>
            <w:tcW w:w="1393" w:type="pct"/>
          </w:tcPr>
          <w:p w14:paraId="4FAA3E6F" w14:textId="77777777" w:rsidR="000F7CE9" w:rsidRPr="000F7CE9" w:rsidRDefault="000F7CE9" w:rsidP="00DD2257">
            <w:pPr>
              <w:ind w:left="120" w:right="100"/>
              <w:jc w:val="both"/>
              <w:rPr>
                <w:rFonts w:ascii="Bembo Std" w:hAnsi="Bembo Std"/>
              </w:rPr>
            </w:pPr>
          </w:p>
        </w:tc>
      </w:tr>
      <w:tr w:rsidR="000F7CE9" w:rsidRPr="000F7CE9" w14:paraId="7DBDABDC" w14:textId="512A0875" w:rsidTr="006D36A1">
        <w:trPr>
          <w:trHeight w:val="2295"/>
        </w:trPr>
        <w:tc>
          <w:tcPr>
            <w:tcW w:w="1015" w:type="pct"/>
            <w:shd w:val="clear" w:color="auto" w:fill="CCCCCC"/>
            <w:tcMar>
              <w:top w:w="60" w:type="dxa"/>
              <w:left w:w="120" w:type="dxa"/>
              <w:bottom w:w="60" w:type="dxa"/>
              <w:right w:w="120" w:type="dxa"/>
            </w:tcMar>
          </w:tcPr>
          <w:p w14:paraId="626DA991" w14:textId="77777777" w:rsidR="000F7CE9" w:rsidRPr="000F7CE9" w:rsidRDefault="000F7CE9" w:rsidP="00DD2257">
            <w:pPr>
              <w:ind w:left="120"/>
              <w:jc w:val="center"/>
              <w:rPr>
                <w:rFonts w:ascii="Bembo Std" w:hAnsi="Bembo Std"/>
                <w:b/>
              </w:rPr>
            </w:pPr>
            <w:r w:rsidRPr="000F7CE9">
              <w:rPr>
                <w:rFonts w:ascii="Bembo Std" w:hAnsi="Bembo Std"/>
                <w:b/>
              </w:rPr>
              <w:t>Soporte y garantía</w:t>
            </w:r>
          </w:p>
        </w:tc>
        <w:tc>
          <w:tcPr>
            <w:tcW w:w="2592" w:type="pct"/>
            <w:tcMar>
              <w:top w:w="60" w:type="dxa"/>
              <w:left w:w="120" w:type="dxa"/>
              <w:bottom w:w="60" w:type="dxa"/>
              <w:right w:w="120" w:type="dxa"/>
            </w:tcMar>
          </w:tcPr>
          <w:p w14:paraId="240F0355" w14:textId="77777777" w:rsidR="000F7CE9" w:rsidRPr="000F7CE9" w:rsidRDefault="000F7CE9" w:rsidP="00DD2257">
            <w:pPr>
              <w:ind w:right="100"/>
              <w:jc w:val="both"/>
              <w:rPr>
                <w:rFonts w:ascii="Bembo Std" w:hAnsi="Bembo Std"/>
              </w:rPr>
            </w:pPr>
            <w:r w:rsidRPr="000F7CE9">
              <w:rPr>
                <w:rFonts w:ascii="Bembo Std" w:hAnsi="Bembo Std"/>
              </w:rPr>
              <w:t>El proveedor acepta cumplir con los siguientes elementos relacionados con la entrega del producto:</w:t>
            </w:r>
          </w:p>
          <w:p w14:paraId="6EFF9DAE" w14:textId="77777777" w:rsidR="000F7CE9" w:rsidRPr="000F7CE9" w:rsidRDefault="000F7CE9" w:rsidP="00DD2257">
            <w:pPr>
              <w:ind w:left="120" w:right="100"/>
              <w:jc w:val="both"/>
              <w:rPr>
                <w:rFonts w:ascii="Bembo Std" w:hAnsi="Bembo Std"/>
              </w:rPr>
            </w:pPr>
          </w:p>
          <w:p w14:paraId="5F511931" w14:textId="77777777" w:rsidR="000F7CE9" w:rsidRPr="000F7CE9" w:rsidRDefault="000F7CE9" w:rsidP="000F7CE9">
            <w:pPr>
              <w:numPr>
                <w:ilvl w:val="0"/>
                <w:numId w:val="330"/>
              </w:numPr>
              <w:spacing w:line="276" w:lineRule="auto"/>
              <w:rPr>
                <w:rFonts w:ascii="Bembo Std" w:hAnsi="Bembo Std"/>
              </w:rPr>
            </w:pPr>
            <w:r w:rsidRPr="000F7CE9">
              <w:rPr>
                <w:rFonts w:ascii="Bembo Std" w:hAnsi="Bembo Std"/>
                <w:b/>
              </w:rPr>
              <w:t>Llaves o seriales de activación</w:t>
            </w:r>
            <w:r w:rsidRPr="000F7CE9">
              <w:rPr>
                <w:rFonts w:ascii="Bembo Std" w:hAnsi="Bembo Std"/>
              </w:rPr>
              <w:t xml:space="preserve"> para cada licencia adquirida.</w:t>
            </w:r>
          </w:p>
          <w:p w14:paraId="454045BE" w14:textId="77777777" w:rsidR="000F7CE9" w:rsidRPr="000F7CE9" w:rsidRDefault="000F7CE9" w:rsidP="000F7CE9">
            <w:pPr>
              <w:numPr>
                <w:ilvl w:val="0"/>
                <w:numId w:val="330"/>
              </w:numPr>
              <w:spacing w:line="276" w:lineRule="auto"/>
              <w:rPr>
                <w:rFonts w:ascii="Bembo Std" w:hAnsi="Bembo Std"/>
              </w:rPr>
            </w:pPr>
            <w:r w:rsidRPr="000F7CE9">
              <w:rPr>
                <w:rFonts w:ascii="Bembo Std" w:hAnsi="Bembo Std"/>
                <w:b/>
              </w:rPr>
              <w:t>Archivo ISO o medio de instalación digital (link de descarga) /físico</w:t>
            </w:r>
            <w:r w:rsidRPr="000F7CE9">
              <w:rPr>
                <w:rFonts w:ascii="Bembo Std" w:hAnsi="Bembo Std"/>
              </w:rPr>
              <w:t xml:space="preserve"> para Windows Server 2025 o su versión anterior.</w:t>
            </w:r>
          </w:p>
          <w:p w14:paraId="4DC054CD" w14:textId="77777777" w:rsidR="000F7CE9" w:rsidRPr="000F7CE9" w:rsidRDefault="000F7CE9" w:rsidP="000F7CE9">
            <w:pPr>
              <w:numPr>
                <w:ilvl w:val="0"/>
                <w:numId w:val="330"/>
              </w:numPr>
              <w:spacing w:line="276" w:lineRule="auto"/>
              <w:rPr>
                <w:rFonts w:ascii="Bembo Std" w:hAnsi="Bembo Std"/>
              </w:rPr>
            </w:pPr>
            <w:r w:rsidRPr="000F7CE9">
              <w:rPr>
                <w:rFonts w:ascii="Bembo Std" w:hAnsi="Bembo Std"/>
                <w:b/>
              </w:rPr>
              <w:t>Certificado de autenticidad</w:t>
            </w:r>
            <w:r w:rsidRPr="000F7CE9">
              <w:rPr>
                <w:rFonts w:ascii="Bembo Std" w:hAnsi="Bembo Std"/>
              </w:rPr>
              <w:t xml:space="preserve"> o comprobante oficial de licenciamiento.</w:t>
            </w:r>
          </w:p>
          <w:p w14:paraId="668220F3" w14:textId="77777777" w:rsidR="000F7CE9" w:rsidRPr="000F7CE9" w:rsidRDefault="000F7CE9" w:rsidP="000F7CE9">
            <w:pPr>
              <w:numPr>
                <w:ilvl w:val="0"/>
                <w:numId w:val="330"/>
              </w:numPr>
              <w:spacing w:line="276" w:lineRule="auto"/>
              <w:rPr>
                <w:rFonts w:ascii="Bembo Std" w:hAnsi="Bembo Std"/>
              </w:rPr>
            </w:pPr>
            <w:r w:rsidRPr="000F7CE9">
              <w:rPr>
                <w:rFonts w:ascii="Bembo Std" w:hAnsi="Bembo Std"/>
                <w:b/>
              </w:rPr>
              <w:t>Licencias CAL</w:t>
            </w:r>
            <w:r w:rsidRPr="000F7CE9">
              <w:rPr>
                <w:rFonts w:ascii="Bembo Std" w:hAnsi="Bembo Std"/>
              </w:rPr>
              <w:t xml:space="preserve"> detalladas y vinculadas a la compra.</w:t>
            </w:r>
          </w:p>
          <w:p w14:paraId="2936FA5F" w14:textId="77777777" w:rsidR="000F7CE9" w:rsidRPr="000F7CE9" w:rsidRDefault="000F7CE9" w:rsidP="000F7CE9">
            <w:pPr>
              <w:numPr>
                <w:ilvl w:val="0"/>
                <w:numId w:val="330"/>
              </w:numPr>
              <w:spacing w:after="240" w:line="276" w:lineRule="auto"/>
              <w:rPr>
                <w:rFonts w:ascii="Bembo Std" w:hAnsi="Bembo Std"/>
              </w:rPr>
            </w:pPr>
            <w:r w:rsidRPr="000F7CE9">
              <w:rPr>
                <w:rFonts w:ascii="Bembo Std" w:hAnsi="Bembo Std"/>
                <w:b/>
              </w:rPr>
              <w:t>Documentación técnica básica</w:t>
            </w:r>
            <w:r w:rsidRPr="000F7CE9">
              <w:rPr>
                <w:rFonts w:ascii="Bembo Std" w:hAnsi="Bembo Std"/>
              </w:rPr>
              <w:t xml:space="preserve"> para activación y validación de licencias.</w:t>
            </w:r>
          </w:p>
          <w:p w14:paraId="3D2FDE29" w14:textId="77777777" w:rsidR="000F7CE9" w:rsidRPr="000F7CE9" w:rsidRDefault="000F7CE9" w:rsidP="00DD2257">
            <w:pPr>
              <w:spacing w:after="240"/>
              <w:jc w:val="both"/>
              <w:rPr>
                <w:rFonts w:ascii="Bembo Std" w:hAnsi="Bembo Std"/>
              </w:rPr>
            </w:pPr>
            <w:r w:rsidRPr="000F7CE9">
              <w:rPr>
                <w:rFonts w:ascii="Bembo Std" w:hAnsi="Bembo Std"/>
              </w:rPr>
              <w:t xml:space="preserve">Aunque la empresa no brindará soporte para la instalación o configuración del sistema operativo, </w:t>
            </w:r>
            <w:r w:rsidRPr="000F7CE9">
              <w:rPr>
                <w:rFonts w:ascii="Bembo Std" w:hAnsi="Bembo Std"/>
                <w:b/>
              </w:rPr>
              <w:t>el oferente deberá garantizar soporte técnico específico y puntual para resolver cualquier problema relacionado con el registro o activación de las licencias entregadas</w:t>
            </w:r>
            <w:r w:rsidRPr="000F7CE9">
              <w:rPr>
                <w:rFonts w:ascii="Bembo Std" w:hAnsi="Bembo Std"/>
              </w:rPr>
              <w:t>. Este soporte podrá ser remoto o vía telefónica, y deberá cubrir:</w:t>
            </w:r>
          </w:p>
          <w:p w14:paraId="706AA7F4" w14:textId="77777777" w:rsidR="000F7CE9" w:rsidRPr="000F7CE9" w:rsidRDefault="000F7CE9" w:rsidP="000F7CE9">
            <w:pPr>
              <w:numPr>
                <w:ilvl w:val="0"/>
                <w:numId w:val="331"/>
              </w:numPr>
              <w:spacing w:before="240" w:line="276" w:lineRule="auto"/>
              <w:rPr>
                <w:rFonts w:ascii="Bembo Std" w:hAnsi="Bembo Std"/>
              </w:rPr>
            </w:pPr>
            <w:r w:rsidRPr="000F7CE9">
              <w:rPr>
                <w:rFonts w:ascii="Bembo Std" w:hAnsi="Bembo Std"/>
              </w:rPr>
              <w:t>Asistencia para la activación correcta de las licencias en el entorno del cliente.</w:t>
            </w:r>
          </w:p>
          <w:p w14:paraId="46BA2C68" w14:textId="77777777" w:rsidR="000F7CE9" w:rsidRPr="000F7CE9" w:rsidRDefault="000F7CE9" w:rsidP="000F7CE9">
            <w:pPr>
              <w:numPr>
                <w:ilvl w:val="0"/>
                <w:numId w:val="331"/>
              </w:numPr>
              <w:spacing w:after="240" w:line="276" w:lineRule="auto"/>
              <w:rPr>
                <w:rFonts w:ascii="Bembo Std" w:hAnsi="Bembo Std"/>
              </w:rPr>
            </w:pPr>
            <w:r w:rsidRPr="000F7CE9">
              <w:rPr>
                <w:rFonts w:ascii="Bembo Std" w:hAnsi="Bembo Std"/>
              </w:rPr>
              <w:t>Orientación para la solución de errores comunes de activación o validación.</w:t>
            </w:r>
          </w:p>
          <w:p w14:paraId="6F4679DB" w14:textId="77777777" w:rsidR="000F7CE9" w:rsidRPr="000F7CE9" w:rsidRDefault="000F7CE9" w:rsidP="00DD2257">
            <w:pPr>
              <w:spacing w:after="240"/>
              <w:rPr>
                <w:rFonts w:ascii="Bembo Std" w:hAnsi="Bembo Std"/>
              </w:rPr>
            </w:pPr>
            <w:r w:rsidRPr="000F7CE9">
              <w:rPr>
                <w:rFonts w:ascii="Bembo Std" w:hAnsi="Bembo Std"/>
              </w:rPr>
              <w:t>Este soporte deberá estar disponible durante un período mínimo de 60 días después de la entrega de las licencias</w:t>
            </w:r>
          </w:p>
        </w:tc>
        <w:tc>
          <w:tcPr>
            <w:tcW w:w="1393" w:type="pct"/>
          </w:tcPr>
          <w:p w14:paraId="54934C11" w14:textId="77777777" w:rsidR="000F7CE9" w:rsidRPr="000F7CE9" w:rsidRDefault="000F7CE9" w:rsidP="00DD2257">
            <w:pPr>
              <w:ind w:right="100"/>
              <w:jc w:val="both"/>
              <w:rPr>
                <w:rFonts w:ascii="Bembo Std" w:hAnsi="Bembo Std"/>
              </w:rPr>
            </w:pPr>
          </w:p>
        </w:tc>
      </w:tr>
    </w:tbl>
    <w:p w14:paraId="0563737D" w14:textId="77777777" w:rsidR="00407AC4" w:rsidRDefault="00407AC4" w:rsidP="001A0A9C">
      <w:pPr>
        <w:spacing w:after="160" w:line="259" w:lineRule="auto"/>
        <w:rPr>
          <w:rFonts w:ascii="Bembo Std" w:hAnsi="Bembo Std" w:cs="Arial"/>
          <w:sz w:val="21"/>
          <w:szCs w:val="21"/>
        </w:rPr>
      </w:pPr>
      <w:bookmarkStart w:id="2" w:name="_b05u5169v783" w:colFirst="0" w:colLast="0"/>
      <w:bookmarkEnd w:id="2"/>
    </w:p>
    <w:p w14:paraId="50B37B65" w14:textId="77777777" w:rsidR="00E322EC" w:rsidRDefault="00E322EC" w:rsidP="001A0A9C">
      <w:pPr>
        <w:spacing w:after="160" w:line="259" w:lineRule="auto"/>
        <w:rPr>
          <w:rFonts w:ascii="Bembo Std" w:hAnsi="Bembo Std" w:cs="Arial"/>
          <w:sz w:val="21"/>
          <w:szCs w:val="21"/>
        </w:rPr>
      </w:pPr>
    </w:p>
    <w:p w14:paraId="241EA8AF" w14:textId="77777777" w:rsidR="00E21B82" w:rsidRDefault="00E21B82" w:rsidP="001A0A9C">
      <w:pPr>
        <w:spacing w:after="160" w:line="259" w:lineRule="auto"/>
        <w:rPr>
          <w:rFonts w:ascii="Bembo Std" w:hAnsi="Bembo Std" w:cs="Arial"/>
          <w:sz w:val="21"/>
          <w:szCs w:val="21"/>
        </w:rPr>
      </w:pPr>
    </w:p>
    <w:tbl>
      <w:tblPr>
        <w:tblW w:w="9923" w:type="dxa"/>
        <w:tblInd w:w="-49"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firstRow="0" w:lastRow="0" w:firstColumn="0" w:lastColumn="0" w:noHBand="0" w:noVBand="0"/>
      </w:tblPr>
      <w:tblGrid>
        <w:gridCol w:w="1701"/>
        <w:gridCol w:w="1418"/>
        <w:gridCol w:w="3729"/>
        <w:gridCol w:w="3075"/>
      </w:tblGrid>
      <w:tr w:rsidR="00767CE8" w:rsidRPr="00767CE8" w14:paraId="295A06DC" w14:textId="77777777" w:rsidTr="00767CE8">
        <w:tc>
          <w:tcPr>
            <w:tcW w:w="1701" w:type="dxa"/>
            <w:tcBorders>
              <w:top w:val="single" w:sz="4" w:space="0" w:color="000001"/>
              <w:left w:val="single" w:sz="4" w:space="0" w:color="000001"/>
              <w:bottom w:val="single" w:sz="4" w:space="0" w:color="000001"/>
            </w:tcBorders>
            <w:shd w:val="clear" w:color="auto" w:fill="CCCCCC"/>
            <w:tcMar>
              <w:left w:w="49" w:type="dxa"/>
            </w:tcMar>
            <w:vAlign w:val="center"/>
          </w:tcPr>
          <w:p w14:paraId="0FBD769A" w14:textId="2442E3FF" w:rsidR="00767CE8" w:rsidRPr="00767CE8" w:rsidRDefault="00767CE8" w:rsidP="00DD2257">
            <w:pPr>
              <w:jc w:val="center"/>
              <w:rPr>
                <w:rFonts w:ascii="Bembo Std" w:hAnsi="Bembo Std"/>
                <w:b/>
              </w:rPr>
            </w:pPr>
            <w:r w:rsidRPr="00767CE8">
              <w:rPr>
                <w:rFonts w:ascii="Bembo Std" w:hAnsi="Bembo Std"/>
                <w:b/>
              </w:rPr>
              <w:lastRenderedPageBreak/>
              <w:t>ART.</w:t>
            </w:r>
          </w:p>
        </w:tc>
        <w:tc>
          <w:tcPr>
            <w:tcW w:w="1418" w:type="dxa"/>
            <w:tcBorders>
              <w:top w:val="single" w:sz="4" w:space="0" w:color="000001"/>
              <w:left w:val="single" w:sz="4" w:space="0" w:color="000001"/>
              <w:bottom w:val="single" w:sz="4" w:space="0" w:color="000001"/>
            </w:tcBorders>
            <w:shd w:val="clear" w:color="auto" w:fill="CCCCCC"/>
            <w:tcMar>
              <w:left w:w="49" w:type="dxa"/>
            </w:tcMar>
            <w:vAlign w:val="center"/>
          </w:tcPr>
          <w:p w14:paraId="727BBD2C" w14:textId="24101119" w:rsidR="00767CE8" w:rsidRPr="00767CE8" w:rsidRDefault="00767CE8" w:rsidP="00DD2257">
            <w:pPr>
              <w:jc w:val="center"/>
              <w:rPr>
                <w:rFonts w:ascii="Bembo Std" w:hAnsi="Bembo Std"/>
                <w:b/>
              </w:rPr>
            </w:pPr>
            <w:r w:rsidRPr="00767CE8">
              <w:rPr>
                <w:rFonts w:ascii="Bembo Std" w:hAnsi="Bembo Std"/>
                <w:b/>
              </w:rPr>
              <w:t>Código MINSAL</w:t>
            </w:r>
          </w:p>
        </w:tc>
        <w:tc>
          <w:tcPr>
            <w:tcW w:w="3729" w:type="dxa"/>
            <w:tcBorders>
              <w:top w:val="single" w:sz="4" w:space="0" w:color="000001"/>
              <w:left w:val="single" w:sz="4" w:space="0" w:color="000001"/>
              <w:bottom w:val="single" w:sz="4" w:space="0" w:color="000001"/>
            </w:tcBorders>
            <w:shd w:val="clear" w:color="auto" w:fill="CCCCCC"/>
            <w:tcMar>
              <w:left w:w="49" w:type="dxa"/>
            </w:tcMar>
            <w:vAlign w:val="center"/>
          </w:tcPr>
          <w:p w14:paraId="101528EA" w14:textId="77777777" w:rsidR="00767CE8" w:rsidRPr="00767CE8" w:rsidRDefault="00767CE8" w:rsidP="00DD2257">
            <w:pPr>
              <w:jc w:val="center"/>
              <w:rPr>
                <w:rFonts w:ascii="Bembo Std" w:hAnsi="Bembo Std"/>
                <w:b/>
              </w:rPr>
            </w:pPr>
            <w:r w:rsidRPr="00767CE8">
              <w:rPr>
                <w:rFonts w:ascii="Bembo Std" w:hAnsi="Bembo Std"/>
                <w:b/>
              </w:rPr>
              <w:t>Denominación del equipo</w:t>
            </w:r>
          </w:p>
        </w:tc>
        <w:tc>
          <w:tcPr>
            <w:tcW w:w="3075"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16CF4A17" w14:textId="2444D73B" w:rsidR="00767CE8" w:rsidRPr="00767CE8" w:rsidRDefault="00767CE8" w:rsidP="00DD2257">
            <w:pPr>
              <w:jc w:val="center"/>
              <w:rPr>
                <w:rFonts w:ascii="Bembo Std" w:hAnsi="Bembo Std"/>
                <w:b/>
              </w:rPr>
            </w:pPr>
            <w:r w:rsidRPr="00767CE8">
              <w:rPr>
                <w:rFonts w:ascii="Bembo Std" w:hAnsi="Bembo Std"/>
                <w:b/>
              </w:rPr>
              <w:t>Especificaciones Técnicas Ofertadas</w:t>
            </w:r>
          </w:p>
        </w:tc>
      </w:tr>
      <w:tr w:rsidR="00767CE8" w:rsidRPr="00767CE8" w14:paraId="7E0A3B69" w14:textId="77777777" w:rsidTr="00767CE8">
        <w:tc>
          <w:tcPr>
            <w:tcW w:w="1701" w:type="dxa"/>
            <w:tcBorders>
              <w:top w:val="single" w:sz="4" w:space="0" w:color="000001"/>
              <w:left w:val="single" w:sz="4" w:space="0" w:color="000001"/>
              <w:bottom w:val="single" w:sz="4" w:space="0" w:color="000001"/>
            </w:tcBorders>
            <w:shd w:val="clear" w:color="auto" w:fill="D9E2F3" w:themeFill="accent1" w:themeFillTint="33"/>
            <w:tcMar>
              <w:left w:w="49" w:type="dxa"/>
            </w:tcMar>
            <w:vAlign w:val="center"/>
          </w:tcPr>
          <w:p w14:paraId="7DC5E9BB" w14:textId="353170C6" w:rsidR="00767CE8" w:rsidRPr="00767CE8" w:rsidRDefault="00767CE8" w:rsidP="00DD2257">
            <w:pPr>
              <w:jc w:val="center"/>
              <w:rPr>
                <w:rFonts w:ascii="Bembo Std" w:hAnsi="Bembo Std"/>
                <w:color w:val="000000"/>
              </w:rPr>
            </w:pPr>
            <w:r w:rsidRPr="00767CE8">
              <w:rPr>
                <w:rFonts w:ascii="Bembo Std" w:hAnsi="Bembo Std"/>
                <w:color w:val="000000"/>
              </w:rPr>
              <w:t>2</w:t>
            </w:r>
          </w:p>
        </w:tc>
        <w:tc>
          <w:tcPr>
            <w:tcW w:w="1418" w:type="dxa"/>
            <w:tcBorders>
              <w:top w:val="single" w:sz="4" w:space="0" w:color="000001"/>
              <w:left w:val="single" w:sz="4" w:space="0" w:color="000001"/>
              <w:bottom w:val="single" w:sz="4" w:space="0" w:color="000001"/>
            </w:tcBorders>
            <w:shd w:val="clear" w:color="auto" w:fill="D9E2F3" w:themeFill="accent1" w:themeFillTint="33"/>
            <w:tcMar>
              <w:left w:w="49" w:type="dxa"/>
            </w:tcMar>
            <w:vAlign w:val="center"/>
          </w:tcPr>
          <w:p w14:paraId="2CA49389" w14:textId="5F6FA30B" w:rsidR="00767CE8" w:rsidRPr="00767CE8" w:rsidRDefault="00767CE8" w:rsidP="00DD2257">
            <w:pPr>
              <w:jc w:val="center"/>
              <w:rPr>
                <w:rFonts w:ascii="Bembo Std" w:hAnsi="Bembo Std"/>
                <w:color w:val="000000"/>
              </w:rPr>
            </w:pPr>
            <w:r w:rsidRPr="00767CE8">
              <w:rPr>
                <w:rFonts w:ascii="Bembo Std" w:hAnsi="Bembo Std"/>
                <w:color w:val="000000"/>
              </w:rPr>
              <w:t>80303136</w:t>
            </w:r>
          </w:p>
        </w:tc>
        <w:tc>
          <w:tcPr>
            <w:tcW w:w="3729" w:type="dxa"/>
            <w:tcBorders>
              <w:top w:val="single" w:sz="4" w:space="0" w:color="000001"/>
              <w:left w:val="single" w:sz="4" w:space="0" w:color="000001"/>
              <w:bottom w:val="single" w:sz="4" w:space="0" w:color="000001"/>
            </w:tcBorders>
            <w:shd w:val="clear" w:color="auto" w:fill="D9E2F3" w:themeFill="accent1" w:themeFillTint="33"/>
            <w:tcMar>
              <w:left w:w="49" w:type="dxa"/>
            </w:tcMar>
            <w:vAlign w:val="center"/>
          </w:tcPr>
          <w:p w14:paraId="40BCB820" w14:textId="77777777" w:rsidR="00767CE8" w:rsidRPr="00767CE8" w:rsidRDefault="00767CE8" w:rsidP="00DD2257">
            <w:pPr>
              <w:jc w:val="both"/>
              <w:rPr>
                <w:rFonts w:ascii="Bembo Std" w:hAnsi="Bembo Std"/>
                <w:color w:val="000000"/>
              </w:rPr>
            </w:pPr>
            <w:r w:rsidRPr="00767CE8">
              <w:rPr>
                <w:rFonts w:ascii="Bembo Std" w:hAnsi="Bembo Std"/>
                <w:color w:val="000000"/>
              </w:rPr>
              <w:t>Licencia de Software Microsoft Project Standard</w:t>
            </w:r>
          </w:p>
        </w:tc>
        <w:tc>
          <w:tcPr>
            <w:tcW w:w="3075"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left w:w="49" w:type="dxa"/>
            </w:tcMar>
            <w:vAlign w:val="center"/>
          </w:tcPr>
          <w:p w14:paraId="22F076CC" w14:textId="303DD396" w:rsidR="00767CE8" w:rsidRPr="00767CE8" w:rsidRDefault="00767CE8" w:rsidP="00DD2257">
            <w:pPr>
              <w:jc w:val="center"/>
              <w:rPr>
                <w:rFonts w:ascii="Bembo Std" w:hAnsi="Bembo Std"/>
                <w:color w:val="000000"/>
              </w:rPr>
            </w:pPr>
          </w:p>
        </w:tc>
      </w:tr>
      <w:tr w:rsidR="00767CE8" w:rsidRPr="00767CE8" w14:paraId="415D87F5" w14:textId="77777777" w:rsidTr="004D4ECD">
        <w:tc>
          <w:tcPr>
            <w:tcW w:w="6848" w:type="dxa"/>
            <w:gridSpan w:val="3"/>
            <w:tcBorders>
              <w:top w:val="single" w:sz="4" w:space="0" w:color="000001"/>
              <w:left w:val="single" w:sz="4" w:space="0" w:color="000001"/>
              <w:bottom w:val="single" w:sz="4" w:space="0" w:color="000001"/>
            </w:tcBorders>
            <w:shd w:val="clear" w:color="auto" w:fill="FFFFFF"/>
            <w:tcMar>
              <w:left w:w="49" w:type="dxa"/>
            </w:tcMar>
            <w:vAlign w:val="center"/>
          </w:tcPr>
          <w:p w14:paraId="5170B8BB" w14:textId="77777777" w:rsidR="00767CE8" w:rsidRPr="00767CE8" w:rsidRDefault="00767CE8" w:rsidP="00767CE8">
            <w:pPr>
              <w:jc w:val="both"/>
              <w:rPr>
                <w:rFonts w:ascii="Bembo Std" w:hAnsi="Bembo Std"/>
                <w:color w:val="000000"/>
              </w:rPr>
            </w:pPr>
          </w:p>
          <w:p w14:paraId="3902219A" w14:textId="6C6BB5BF" w:rsidR="00767CE8" w:rsidRPr="00767CE8" w:rsidRDefault="00767CE8" w:rsidP="00767CE8">
            <w:pPr>
              <w:jc w:val="both"/>
              <w:rPr>
                <w:rFonts w:ascii="Bembo Std" w:hAnsi="Bembo Std"/>
                <w:color w:val="000000"/>
              </w:rPr>
            </w:pPr>
            <w:r w:rsidRPr="00767CE8">
              <w:rPr>
                <w:rFonts w:ascii="Bembo Std" w:hAnsi="Bembo Std"/>
                <w:color w:val="000000"/>
              </w:rPr>
              <w:t>Especificaciones Técnicas solicitadas</w:t>
            </w:r>
          </w:p>
        </w:tc>
        <w:tc>
          <w:tcPr>
            <w:tcW w:w="3075"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center"/>
          </w:tcPr>
          <w:p w14:paraId="78F00487" w14:textId="77777777" w:rsidR="00767CE8" w:rsidRPr="00767CE8" w:rsidRDefault="00767CE8" w:rsidP="00767CE8">
            <w:pPr>
              <w:rPr>
                <w:rFonts w:ascii="Bembo Std" w:hAnsi="Bembo Std"/>
                <w:color w:val="000000"/>
              </w:rPr>
            </w:pPr>
            <w:r w:rsidRPr="00767CE8">
              <w:rPr>
                <w:rFonts w:ascii="Bembo Std" w:hAnsi="Bembo Std"/>
                <w:color w:val="000000"/>
              </w:rPr>
              <w:t>Marca:</w:t>
            </w:r>
          </w:p>
          <w:p w14:paraId="21CFF101" w14:textId="087733E2" w:rsidR="00767CE8" w:rsidRPr="00767CE8" w:rsidRDefault="00767CE8" w:rsidP="00767CE8">
            <w:pPr>
              <w:rPr>
                <w:rFonts w:ascii="Bembo Std" w:hAnsi="Bembo Std"/>
                <w:color w:val="000000"/>
              </w:rPr>
            </w:pPr>
            <w:r w:rsidRPr="00767CE8">
              <w:rPr>
                <w:rFonts w:ascii="Bembo Std" w:hAnsi="Bembo Std"/>
                <w:color w:val="000000"/>
              </w:rPr>
              <w:t>País de Origen:</w:t>
            </w:r>
          </w:p>
        </w:tc>
      </w:tr>
    </w:tbl>
    <w:p w14:paraId="69961A09" w14:textId="77777777" w:rsidR="00767CE8" w:rsidRDefault="00767CE8" w:rsidP="00767CE8"/>
    <w:tbl>
      <w:tblPr>
        <w:tblW w:w="5000" w:type="pct"/>
        <w:tblBorders>
          <w:top w:val="single" w:sz="4" w:space="0" w:color="000001"/>
          <w:left w:val="single" w:sz="4" w:space="0" w:color="000001"/>
          <w:bottom w:val="single" w:sz="4" w:space="0" w:color="000001"/>
          <w:right w:val="nil"/>
          <w:insideH w:val="single" w:sz="4" w:space="0" w:color="000001"/>
          <w:insideV w:val="nil"/>
        </w:tblBorders>
        <w:tblLook w:val="0000" w:firstRow="0" w:lastRow="0" w:firstColumn="0" w:lastColumn="0" w:noHBand="0" w:noVBand="0"/>
      </w:tblPr>
      <w:tblGrid>
        <w:gridCol w:w="1526"/>
        <w:gridCol w:w="5273"/>
        <w:gridCol w:w="3021"/>
      </w:tblGrid>
      <w:tr w:rsidR="00767CE8" w:rsidRPr="00767CE8" w14:paraId="0CFD2979" w14:textId="23C3D031" w:rsidTr="00767CE8">
        <w:tc>
          <w:tcPr>
            <w:tcW w:w="777" w:type="pct"/>
            <w:tcBorders>
              <w:top w:val="single" w:sz="4" w:space="0" w:color="000001"/>
              <w:left w:val="single" w:sz="4" w:space="0" w:color="000001"/>
              <w:bottom w:val="single" w:sz="4" w:space="0" w:color="000001"/>
            </w:tcBorders>
            <w:shd w:val="clear" w:color="auto" w:fill="C0C0C0"/>
            <w:tcMar>
              <w:left w:w="49" w:type="dxa"/>
            </w:tcMar>
            <w:vAlign w:val="center"/>
          </w:tcPr>
          <w:p w14:paraId="3E71C4E1" w14:textId="77777777" w:rsidR="00767CE8" w:rsidRPr="00767CE8" w:rsidRDefault="00767CE8" w:rsidP="00DD2257">
            <w:pPr>
              <w:jc w:val="center"/>
              <w:rPr>
                <w:rFonts w:ascii="Bembo Std" w:hAnsi="Bembo Std"/>
                <w:b/>
              </w:rPr>
            </w:pPr>
            <w:r w:rsidRPr="00767CE8">
              <w:rPr>
                <w:rFonts w:ascii="Bembo Std" w:hAnsi="Bembo Std"/>
                <w:b/>
              </w:rPr>
              <w:t>Descripción</w:t>
            </w:r>
          </w:p>
        </w:tc>
        <w:tc>
          <w:tcPr>
            <w:tcW w:w="2685"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2D9ABE03" w14:textId="77777777" w:rsidR="00767CE8" w:rsidRPr="00767CE8" w:rsidRDefault="00767CE8" w:rsidP="00DD2257">
            <w:pPr>
              <w:rPr>
                <w:rFonts w:ascii="Bembo Std" w:hAnsi="Bembo Std"/>
              </w:rPr>
            </w:pPr>
            <w:r w:rsidRPr="00767CE8">
              <w:rPr>
                <w:rFonts w:ascii="Bembo Std" w:hAnsi="Bembo Std"/>
              </w:rPr>
              <w:t>Licencia de Microsoft Project versión 2024 Standard o superior</w:t>
            </w:r>
          </w:p>
          <w:p w14:paraId="24783D80" w14:textId="77777777" w:rsidR="00767CE8" w:rsidRPr="00767CE8" w:rsidRDefault="00767CE8" w:rsidP="00DD2257">
            <w:pPr>
              <w:rPr>
                <w:rFonts w:ascii="Bembo Std" w:hAnsi="Bembo Std"/>
              </w:rPr>
            </w:pPr>
            <w:r w:rsidRPr="00767CE8">
              <w:rPr>
                <w:rFonts w:ascii="Bembo Std" w:hAnsi="Bembo Std"/>
              </w:rPr>
              <w:t>Tipo perpetuo</w:t>
            </w:r>
          </w:p>
          <w:p w14:paraId="33DC2B1F" w14:textId="77777777" w:rsidR="00767CE8" w:rsidRPr="00767CE8" w:rsidRDefault="00767CE8" w:rsidP="00DD2257">
            <w:pPr>
              <w:rPr>
                <w:rFonts w:ascii="Bembo Std" w:hAnsi="Bembo Std"/>
              </w:rPr>
            </w:pPr>
            <w:r w:rsidRPr="00767CE8">
              <w:rPr>
                <w:rFonts w:ascii="Bembo Std" w:hAnsi="Bembo Std"/>
              </w:rPr>
              <w:t>Idioma español</w:t>
            </w:r>
          </w:p>
          <w:p w14:paraId="206F1303" w14:textId="77777777" w:rsidR="00767CE8" w:rsidRPr="00767CE8" w:rsidRDefault="00767CE8" w:rsidP="00DD2257">
            <w:pPr>
              <w:rPr>
                <w:rFonts w:ascii="Bembo Std" w:hAnsi="Bembo Std"/>
              </w:rPr>
            </w:pPr>
            <w:r w:rsidRPr="00767CE8">
              <w:rPr>
                <w:rFonts w:ascii="Bembo Std" w:hAnsi="Bembo Std"/>
              </w:rPr>
              <w:t>Versión 64 bits</w:t>
            </w:r>
          </w:p>
          <w:p w14:paraId="60393041" w14:textId="77777777" w:rsidR="00767CE8" w:rsidRPr="00767CE8" w:rsidRDefault="00767CE8" w:rsidP="00DD2257">
            <w:pPr>
              <w:rPr>
                <w:rFonts w:ascii="Bembo Std" w:hAnsi="Bembo Std"/>
              </w:rPr>
            </w:pPr>
            <w:r w:rsidRPr="00767CE8">
              <w:rPr>
                <w:rFonts w:ascii="Bembo Std" w:hAnsi="Bembo Std"/>
              </w:rPr>
              <w:t>Compatible con Windows 10</w:t>
            </w:r>
          </w:p>
        </w:tc>
        <w:tc>
          <w:tcPr>
            <w:tcW w:w="1538" w:type="pct"/>
            <w:tcBorders>
              <w:top w:val="single" w:sz="4" w:space="0" w:color="000001"/>
              <w:left w:val="single" w:sz="4" w:space="0" w:color="000001"/>
              <w:bottom w:val="single" w:sz="4" w:space="0" w:color="000001"/>
              <w:right w:val="single" w:sz="4" w:space="0" w:color="000001"/>
            </w:tcBorders>
            <w:shd w:val="clear" w:color="auto" w:fill="FFFFFF"/>
          </w:tcPr>
          <w:p w14:paraId="2A16A8B1" w14:textId="77777777" w:rsidR="00767CE8" w:rsidRPr="00767CE8" w:rsidRDefault="00767CE8" w:rsidP="00DD2257">
            <w:pPr>
              <w:rPr>
                <w:rFonts w:ascii="Bembo Std" w:hAnsi="Bembo Std"/>
              </w:rPr>
            </w:pPr>
          </w:p>
        </w:tc>
      </w:tr>
      <w:tr w:rsidR="00767CE8" w:rsidRPr="00767CE8" w14:paraId="1F47B2EC" w14:textId="42524D51" w:rsidTr="00767CE8">
        <w:tc>
          <w:tcPr>
            <w:tcW w:w="777" w:type="pct"/>
            <w:tcBorders>
              <w:top w:val="single" w:sz="4" w:space="0" w:color="000001"/>
              <w:left w:val="single" w:sz="4" w:space="0" w:color="000001"/>
              <w:bottom w:val="single" w:sz="4" w:space="0" w:color="000001"/>
            </w:tcBorders>
            <w:shd w:val="clear" w:color="auto" w:fill="C0C0C0"/>
            <w:tcMar>
              <w:left w:w="49" w:type="dxa"/>
            </w:tcMar>
            <w:vAlign w:val="center"/>
          </w:tcPr>
          <w:p w14:paraId="672CC419" w14:textId="77777777" w:rsidR="00767CE8" w:rsidRPr="00767CE8" w:rsidRDefault="00767CE8" w:rsidP="00DD2257">
            <w:pPr>
              <w:jc w:val="center"/>
              <w:rPr>
                <w:rFonts w:ascii="Bembo Std" w:hAnsi="Bembo Std"/>
                <w:b/>
              </w:rPr>
            </w:pPr>
            <w:r w:rsidRPr="00767CE8">
              <w:rPr>
                <w:rFonts w:ascii="Bembo Std" w:hAnsi="Bembo Std"/>
                <w:b/>
              </w:rPr>
              <w:t>Formato</w:t>
            </w:r>
          </w:p>
        </w:tc>
        <w:tc>
          <w:tcPr>
            <w:tcW w:w="2685"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B6BD550" w14:textId="77777777" w:rsidR="00767CE8" w:rsidRPr="00767CE8" w:rsidRDefault="00767CE8" w:rsidP="00DD2257">
            <w:pPr>
              <w:ind w:left="720"/>
              <w:rPr>
                <w:rFonts w:ascii="Bembo Std" w:hAnsi="Bembo Std"/>
              </w:rPr>
            </w:pPr>
          </w:p>
          <w:p w14:paraId="32E33CEC" w14:textId="77777777" w:rsidR="00767CE8" w:rsidRPr="00767CE8" w:rsidRDefault="00767CE8" w:rsidP="00DD2257">
            <w:pPr>
              <w:rPr>
                <w:rFonts w:ascii="Bembo Std" w:hAnsi="Bembo Std"/>
              </w:rPr>
            </w:pPr>
            <w:r w:rsidRPr="00767CE8">
              <w:rPr>
                <w:rFonts w:ascii="Bembo Std" w:hAnsi="Bembo Std"/>
              </w:rPr>
              <w:t>Se solicita esquema de licenciamiento gobierno (OLP) o equivalente.</w:t>
            </w:r>
          </w:p>
          <w:p w14:paraId="52A501ED" w14:textId="77777777" w:rsidR="00767CE8" w:rsidRPr="00767CE8" w:rsidRDefault="00767CE8" w:rsidP="00DD2257">
            <w:pPr>
              <w:ind w:left="1080"/>
              <w:rPr>
                <w:rFonts w:ascii="Bembo Std" w:hAnsi="Bembo Std"/>
              </w:rPr>
            </w:pPr>
          </w:p>
        </w:tc>
        <w:tc>
          <w:tcPr>
            <w:tcW w:w="1538" w:type="pct"/>
            <w:tcBorders>
              <w:top w:val="single" w:sz="4" w:space="0" w:color="000001"/>
              <w:left w:val="single" w:sz="4" w:space="0" w:color="000001"/>
              <w:bottom w:val="single" w:sz="4" w:space="0" w:color="000001"/>
              <w:right w:val="single" w:sz="4" w:space="0" w:color="000001"/>
            </w:tcBorders>
            <w:shd w:val="clear" w:color="auto" w:fill="FFFFFF"/>
          </w:tcPr>
          <w:p w14:paraId="6A6CED0C" w14:textId="77777777" w:rsidR="00767CE8" w:rsidRPr="00767CE8" w:rsidRDefault="00767CE8" w:rsidP="00DD2257">
            <w:pPr>
              <w:ind w:left="720"/>
              <w:rPr>
                <w:rFonts w:ascii="Bembo Std" w:hAnsi="Bembo Std"/>
              </w:rPr>
            </w:pPr>
          </w:p>
        </w:tc>
      </w:tr>
      <w:tr w:rsidR="00767CE8" w:rsidRPr="00767CE8" w14:paraId="16E0783B" w14:textId="6FCED048" w:rsidTr="00767CE8">
        <w:tc>
          <w:tcPr>
            <w:tcW w:w="777" w:type="pct"/>
            <w:tcBorders>
              <w:top w:val="single" w:sz="4" w:space="0" w:color="000001"/>
              <w:left w:val="single" w:sz="4" w:space="0" w:color="000001"/>
              <w:bottom w:val="single" w:sz="4" w:space="0" w:color="000001"/>
            </w:tcBorders>
            <w:shd w:val="clear" w:color="auto" w:fill="C0C0C0"/>
            <w:tcMar>
              <w:left w:w="49" w:type="dxa"/>
            </w:tcMar>
            <w:vAlign w:val="center"/>
          </w:tcPr>
          <w:p w14:paraId="1CA7C8B3" w14:textId="77777777" w:rsidR="00767CE8" w:rsidRPr="00767CE8" w:rsidRDefault="00767CE8" w:rsidP="00DD2257">
            <w:pPr>
              <w:jc w:val="center"/>
              <w:rPr>
                <w:rFonts w:ascii="Bembo Std" w:hAnsi="Bembo Std"/>
                <w:b/>
              </w:rPr>
            </w:pPr>
            <w:bookmarkStart w:id="3" w:name="_heading=h.v47awgoikk8s" w:colFirst="0" w:colLast="0"/>
            <w:bookmarkEnd w:id="3"/>
            <w:r w:rsidRPr="00767CE8">
              <w:rPr>
                <w:rFonts w:ascii="Bembo Std" w:hAnsi="Bembo Std"/>
                <w:b/>
              </w:rPr>
              <w:t>Actualización</w:t>
            </w:r>
          </w:p>
        </w:tc>
        <w:tc>
          <w:tcPr>
            <w:tcW w:w="2685"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BCB4102" w14:textId="77777777" w:rsidR="00767CE8" w:rsidRPr="00767CE8" w:rsidRDefault="00767CE8" w:rsidP="00DD2257">
            <w:pPr>
              <w:ind w:left="720"/>
              <w:jc w:val="both"/>
              <w:rPr>
                <w:rFonts w:ascii="Bembo Std" w:hAnsi="Bembo Std"/>
              </w:rPr>
            </w:pPr>
          </w:p>
          <w:p w14:paraId="6F89DC97" w14:textId="77777777" w:rsidR="00767CE8" w:rsidRPr="00767CE8" w:rsidRDefault="00767CE8" w:rsidP="00DD2257">
            <w:pPr>
              <w:jc w:val="both"/>
              <w:rPr>
                <w:rFonts w:ascii="Bembo Std" w:hAnsi="Bembo Std"/>
              </w:rPr>
            </w:pPr>
            <w:r w:rsidRPr="00767CE8">
              <w:rPr>
                <w:rFonts w:ascii="Bembo Std" w:hAnsi="Bembo Std"/>
              </w:rPr>
              <w:t>Se deberá permitir la descarga de actualizaciones en un período de hasta 1 año a partir de la compra</w:t>
            </w:r>
          </w:p>
        </w:tc>
        <w:tc>
          <w:tcPr>
            <w:tcW w:w="1538" w:type="pct"/>
            <w:tcBorders>
              <w:top w:val="single" w:sz="4" w:space="0" w:color="000001"/>
              <w:left w:val="single" w:sz="4" w:space="0" w:color="000001"/>
              <w:bottom w:val="single" w:sz="4" w:space="0" w:color="000001"/>
              <w:right w:val="single" w:sz="4" w:space="0" w:color="000001"/>
            </w:tcBorders>
            <w:shd w:val="clear" w:color="auto" w:fill="FFFFFF"/>
          </w:tcPr>
          <w:p w14:paraId="6C193BB6" w14:textId="77777777" w:rsidR="00767CE8" w:rsidRPr="00767CE8" w:rsidRDefault="00767CE8" w:rsidP="00DD2257">
            <w:pPr>
              <w:ind w:left="720"/>
              <w:jc w:val="both"/>
              <w:rPr>
                <w:rFonts w:ascii="Bembo Std" w:hAnsi="Bembo Std"/>
              </w:rPr>
            </w:pPr>
          </w:p>
        </w:tc>
      </w:tr>
    </w:tbl>
    <w:p w14:paraId="0F20F5BB" w14:textId="77777777" w:rsidR="00C2229A" w:rsidRDefault="00C2229A" w:rsidP="00E17F3C">
      <w:pPr>
        <w:spacing w:after="120"/>
        <w:rPr>
          <w:rFonts w:ascii="Bembo Std" w:hAnsi="Bembo Std"/>
        </w:rPr>
      </w:pPr>
      <w:bookmarkStart w:id="4" w:name="_heading=h.b05u5169v783" w:colFirst="0" w:colLast="0"/>
      <w:bookmarkEnd w:id="4"/>
    </w:p>
    <w:p w14:paraId="14030D5E" w14:textId="77777777" w:rsidR="00BD3726" w:rsidRDefault="00BD3726" w:rsidP="00B57D2B">
      <w:pPr>
        <w:spacing w:after="120"/>
        <w:jc w:val="both"/>
        <w:rPr>
          <w:rFonts w:ascii="Cambria" w:hAnsi="Cambria"/>
          <w:bCs/>
          <w:szCs w:val="22"/>
          <w:lang w:val="es-SV"/>
        </w:rPr>
      </w:pPr>
    </w:p>
    <w:p w14:paraId="5310F923"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4D329BCA" w14:textId="77777777" w:rsidR="00877303" w:rsidRPr="00B57D2B" w:rsidRDefault="00877303" w:rsidP="00877303">
      <w:pPr>
        <w:jc w:val="right"/>
        <w:rPr>
          <w:rFonts w:ascii="Cambria" w:hAnsi="Cambria"/>
          <w:b/>
          <w:bCs/>
          <w:spacing w:val="-3"/>
          <w:szCs w:val="24"/>
          <w:lang w:val="es-SV"/>
        </w:rPr>
      </w:pPr>
    </w:p>
    <w:p w14:paraId="298F79B0"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003C1E99"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1D6E75E7"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31ADD9B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1640C9FB" w14:textId="77777777" w:rsidR="00877303" w:rsidRPr="00B57D2B" w:rsidRDefault="00877303" w:rsidP="00877303">
      <w:pPr>
        <w:spacing w:after="120"/>
        <w:jc w:val="both"/>
        <w:rPr>
          <w:rFonts w:ascii="Cambria" w:hAnsi="Cambria"/>
          <w:bCs/>
          <w:szCs w:val="22"/>
          <w:lang w:val="es-SV"/>
        </w:rPr>
      </w:pPr>
    </w:p>
    <w:p w14:paraId="066F333C" w14:textId="77777777" w:rsidR="00B57D2B" w:rsidRDefault="00B57D2B" w:rsidP="00B57D2B">
      <w:pPr>
        <w:spacing w:after="120"/>
        <w:jc w:val="both"/>
        <w:rPr>
          <w:rFonts w:ascii="Cambria" w:hAnsi="Cambria"/>
          <w:bCs/>
          <w:szCs w:val="22"/>
          <w:lang w:val="es-SV"/>
        </w:rPr>
      </w:pPr>
    </w:p>
    <w:p w14:paraId="5E716A47" w14:textId="77777777" w:rsidR="00A021EC" w:rsidRDefault="00A021EC" w:rsidP="00B57D2B">
      <w:pPr>
        <w:spacing w:after="120"/>
        <w:jc w:val="both"/>
        <w:rPr>
          <w:rFonts w:ascii="Cambria" w:hAnsi="Cambria"/>
          <w:bCs/>
          <w:szCs w:val="22"/>
          <w:lang w:val="es-SV"/>
        </w:rPr>
      </w:pPr>
    </w:p>
    <w:p w14:paraId="6C71E301" w14:textId="77777777" w:rsidR="00A021EC" w:rsidRDefault="00A021EC" w:rsidP="00B57D2B">
      <w:pPr>
        <w:spacing w:after="120"/>
        <w:jc w:val="both"/>
        <w:rPr>
          <w:rFonts w:ascii="Cambria" w:hAnsi="Cambria"/>
          <w:bCs/>
          <w:szCs w:val="22"/>
          <w:lang w:val="es-SV"/>
        </w:rPr>
      </w:pPr>
    </w:p>
    <w:p w14:paraId="79D1B285" w14:textId="77777777" w:rsidR="00A021EC" w:rsidRDefault="00A021EC" w:rsidP="00B57D2B">
      <w:pPr>
        <w:spacing w:after="120"/>
        <w:jc w:val="both"/>
        <w:rPr>
          <w:rFonts w:ascii="Cambria" w:hAnsi="Cambria"/>
          <w:bCs/>
          <w:szCs w:val="22"/>
          <w:lang w:val="es-SV"/>
        </w:rPr>
      </w:pPr>
    </w:p>
    <w:p w14:paraId="1CCAA008" w14:textId="77777777" w:rsidR="00A021EC" w:rsidRDefault="00A021EC" w:rsidP="00B57D2B">
      <w:pPr>
        <w:spacing w:after="120"/>
        <w:jc w:val="both"/>
        <w:rPr>
          <w:rFonts w:ascii="Cambria" w:hAnsi="Cambria"/>
          <w:bCs/>
          <w:szCs w:val="22"/>
          <w:lang w:val="es-SV"/>
        </w:rPr>
      </w:pPr>
    </w:p>
    <w:p w14:paraId="11F9B57C" w14:textId="77777777" w:rsidR="00A021EC" w:rsidRDefault="00A021EC" w:rsidP="00B57D2B">
      <w:pPr>
        <w:spacing w:after="120"/>
        <w:jc w:val="both"/>
        <w:rPr>
          <w:rFonts w:ascii="Cambria" w:hAnsi="Cambria"/>
          <w:bCs/>
          <w:szCs w:val="22"/>
          <w:lang w:val="es-SV"/>
        </w:rPr>
      </w:pPr>
    </w:p>
    <w:p w14:paraId="1DB2E1C9" w14:textId="77777777" w:rsidR="00A021EC" w:rsidRDefault="00A021EC" w:rsidP="00B57D2B">
      <w:pPr>
        <w:spacing w:after="120"/>
        <w:jc w:val="both"/>
        <w:rPr>
          <w:rFonts w:ascii="Cambria" w:hAnsi="Cambria"/>
          <w:bCs/>
          <w:szCs w:val="22"/>
          <w:lang w:val="es-SV"/>
        </w:rPr>
      </w:pPr>
    </w:p>
    <w:p w14:paraId="15A34A3A" w14:textId="77777777" w:rsidR="00A021EC" w:rsidRDefault="00A021EC" w:rsidP="00B57D2B">
      <w:pPr>
        <w:spacing w:after="120"/>
        <w:jc w:val="both"/>
        <w:rPr>
          <w:rFonts w:ascii="Cambria" w:hAnsi="Cambria"/>
          <w:bCs/>
          <w:szCs w:val="22"/>
          <w:lang w:val="es-SV"/>
        </w:rPr>
      </w:pPr>
    </w:p>
    <w:p w14:paraId="5EB044E0" w14:textId="77777777" w:rsidR="00A021EC" w:rsidRDefault="00A021EC" w:rsidP="00B57D2B">
      <w:pPr>
        <w:spacing w:after="120"/>
        <w:jc w:val="both"/>
        <w:rPr>
          <w:rFonts w:ascii="Cambria" w:hAnsi="Cambria"/>
          <w:bCs/>
          <w:szCs w:val="22"/>
          <w:lang w:val="es-SV"/>
        </w:rPr>
      </w:pPr>
    </w:p>
    <w:p w14:paraId="18C5EC1E" w14:textId="77777777" w:rsidR="00A021EC" w:rsidRDefault="00A021EC" w:rsidP="00B57D2B">
      <w:pPr>
        <w:spacing w:after="120"/>
        <w:jc w:val="both"/>
        <w:rPr>
          <w:rFonts w:ascii="Cambria" w:hAnsi="Cambria"/>
          <w:bCs/>
          <w:szCs w:val="22"/>
          <w:lang w:val="es-SV"/>
        </w:rPr>
      </w:pPr>
    </w:p>
    <w:p w14:paraId="24462C1A" w14:textId="77777777" w:rsidR="00A021EC" w:rsidRDefault="00A021EC" w:rsidP="00B57D2B">
      <w:pPr>
        <w:spacing w:after="120"/>
        <w:jc w:val="both"/>
        <w:rPr>
          <w:rFonts w:ascii="Cambria" w:hAnsi="Cambria"/>
          <w:bCs/>
          <w:szCs w:val="22"/>
          <w:lang w:val="es-SV"/>
        </w:rPr>
      </w:pPr>
    </w:p>
    <w:p w14:paraId="05F9E0CA" w14:textId="77777777" w:rsidR="00A021EC" w:rsidRPr="00B57D2B" w:rsidRDefault="00A021EC" w:rsidP="00B57D2B">
      <w:pPr>
        <w:spacing w:after="120"/>
        <w:jc w:val="both"/>
        <w:rPr>
          <w:rFonts w:ascii="Cambria" w:hAnsi="Cambria"/>
          <w:bCs/>
          <w:szCs w:val="22"/>
          <w:lang w:val="es-SV"/>
        </w:rPr>
      </w:pPr>
    </w:p>
    <w:p w14:paraId="730D34AC" w14:textId="1BAC7DD0" w:rsidR="00B57D2B" w:rsidRPr="00B57D2B" w:rsidRDefault="00B57D2B" w:rsidP="00B57D2B">
      <w:pPr>
        <w:rPr>
          <w:rFonts w:ascii="Cambria" w:hAnsi="Cambria"/>
          <w:bCs/>
          <w:szCs w:val="22"/>
          <w:lang w:val="es-SV"/>
        </w:rPr>
      </w:pPr>
    </w:p>
    <w:p w14:paraId="5CAAAD4F" w14:textId="0C4F6057" w:rsidR="00B57D2B" w:rsidRDefault="00B57D2B" w:rsidP="00B57D2B">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sidR="0066630A">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4C475FB9" w14:textId="0324FEF3" w:rsidR="00577D5E" w:rsidRPr="00A82D4C" w:rsidRDefault="00577D5E" w:rsidP="00A82D4C">
      <w:pPr>
        <w:spacing w:after="120"/>
        <w:ind w:left="60"/>
        <w:jc w:val="center"/>
        <w:rPr>
          <w:rFonts w:ascii="Cambria" w:hAnsi="Cambria" w:cs="Arial"/>
          <w:b/>
          <w:szCs w:val="22"/>
          <w:lang w:val="es-SV"/>
        </w:rPr>
      </w:pPr>
      <w:r w:rsidRPr="00B57D2B">
        <w:rPr>
          <w:rFonts w:ascii="Cambria" w:hAnsi="Cambria" w:cs="Arial"/>
          <w:b/>
          <w:szCs w:val="22"/>
          <w:lang w:val="es-SV"/>
        </w:rPr>
        <w:t>“</w:t>
      </w:r>
      <w:r w:rsidR="000E1B4E">
        <w:rPr>
          <w:rFonts w:ascii="Cambria" w:hAnsi="Cambria" w:cs="Arial"/>
          <w:b/>
          <w:szCs w:val="22"/>
          <w:lang w:val="es-SV"/>
        </w:rPr>
        <w:t>MINSAL-LPN-B-ES-L1160-P00127</w:t>
      </w:r>
      <w:r w:rsidRPr="00E67CB2">
        <w:rPr>
          <w:rFonts w:ascii="Cambria" w:hAnsi="Cambria" w:cs="Arial"/>
          <w:b/>
          <w:szCs w:val="22"/>
          <w:lang w:val="es-SV"/>
        </w:rPr>
        <w:t>.</w:t>
      </w:r>
    </w:p>
    <w:p w14:paraId="5B007371" w14:textId="2EAD1079" w:rsidR="00D13510" w:rsidRPr="00A82D4C" w:rsidRDefault="0066630A" w:rsidP="00A82D4C">
      <w:pPr>
        <w:spacing w:after="120" w:line="276" w:lineRule="auto"/>
        <w:ind w:left="60"/>
        <w:jc w:val="center"/>
        <w:rPr>
          <w:rFonts w:ascii="Cambria" w:hAnsi="Cambria" w:cs="Arial"/>
          <w:b/>
          <w:szCs w:val="22"/>
          <w:lang w:val="es-SV"/>
        </w:rPr>
      </w:pPr>
      <w:r w:rsidRPr="00B57D2B">
        <w:rPr>
          <w:rFonts w:ascii="Cambria" w:hAnsi="Cambria" w:cs="Arial"/>
          <w:b/>
          <w:szCs w:val="22"/>
          <w:lang w:val="es-SV"/>
        </w:rPr>
        <w:t xml:space="preserve"> </w:t>
      </w:r>
      <w:r w:rsidR="00855C79">
        <w:rPr>
          <w:rFonts w:ascii="Cambria" w:hAnsi="Cambria" w:cs="Arial"/>
          <w:b/>
          <w:szCs w:val="22"/>
          <w:lang w:val="es-SV"/>
        </w:rPr>
        <w:t>“</w:t>
      </w:r>
      <w:r w:rsidR="00544390">
        <w:rPr>
          <w:rFonts w:ascii="Cambria" w:hAnsi="Cambria" w:cs="Arial"/>
          <w:b/>
          <w:szCs w:val="22"/>
          <w:lang w:val="es-SV"/>
        </w:rPr>
        <w:t>ADQUISICIÓN DE LICENCIA DE SISTEMA OPERATIVO DE SERVIDOR Y SOFTWARE PARA GESTIÓN DE PROYECTOS PARA SALUD DIGITAL.</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2549"/>
        <w:gridCol w:w="1009"/>
        <w:gridCol w:w="1326"/>
        <w:gridCol w:w="1327"/>
        <w:gridCol w:w="1674"/>
        <w:gridCol w:w="1472"/>
      </w:tblGrid>
      <w:tr w:rsidR="00AC7DFF" w:rsidRPr="00CA082F" w14:paraId="2D1991AD" w14:textId="180F855F" w:rsidTr="00E168CF">
        <w:trPr>
          <w:trHeight w:val="301"/>
        </w:trPr>
        <w:tc>
          <w:tcPr>
            <w:tcW w:w="562" w:type="dxa"/>
            <w:vMerge w:val="restart"/>
            <w:shd w:val="clear" w:color="auto" w:fill="E7E6E6" w:themeFill="background2"/>
            <w:vAlign w:val="center"/>
            <w:hideMark/>
          </w:tcPr>
          <w:p w14:paraId="76A02AFD" w14:textId="77777777" w:rsidR="00AC7DFF" w:rsidRPr="00CA082F" w:rsidRDefault="00AC7DFF" w:rsidP="00AC7DFF">
            <w:pPr>
              <w:jc w:val="center"/>
              <w:rPr>
                <w:rFonts w:ascii="Bembo Std" w:hAnsi="Bembo Std" w:cs="Calibri"/>
                <w:b/>
                <w:bCs/>
                <w:sz w:val="17"/>
                <w:szCs w:val="17"/>
                <w:lang w:val="es-SV" w:eastAsia="es-SV"/>
              </w:rPr>
            </w:pPr>
            <w:proofErr w:type="spellStart"/>
            <w:r w:rsidRPr="00CA082F">
              <w:rPr>
                <w:rFonts w:ascii="Bembo Std" w:hAnsi="Bembo Std" w:cs="Calibri"/>
                <w:b/>
                <w:bCs/>
                <w:sz w:val="17"/>
                <w:szCs w:val="17"/>
                <w:lang w:val="es-SV" w:eastAsia="es-SV"/>
              </w:rPr>
              <w:t>n.°</w:t>
            </w:r>
            <w:proofErr w:type="spellEnd"/>
            <w:r w:rsidRPr="00CA082F">
              <w:rPr>
                <w:rFonts w:ascii="Bembo Std" w:hAnsi="Bembo Std" w:cs="Calibri"/>
                <w:b/>
                <w:bCs/>
                <w:sz w:val="17"/>
                <w:szCs w:val="17"/>
                <w:lang w:val="es-SV" w:eastAsia="es-SV"/>
              </w:rPr>
              <w:t xml:space="preserve"> </w:t>
            </w:r>
          </w:p>
          <w:p w14:paraId="4ADDF5B9" w14:textId="799E24EB" w:rsidR="00AC7DFF" w:rsidRPr="00CA082F" w:rsidRDefault="00AC7DFF" w:rsidP="00AC7DFF">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de Art.</w:t>
            </w:r>
          </w:p>
        </w:tc>
        <w:tc>
          <w:tcPr>
            <w:tcW w:w="2549" w:type="dxa"/>
            <w:vMerge w:val="restart"/>
            <w:shd w:val="clear" w:color="auto" w:fill="E7E6E6" w:themeFill="background2"/>
            <w:vAlign w:val="center"/>
            <w:hideMark/>
          </w:tcPr>
          <w:p w14:paraId="1D426FA7" w14:textId="49A627D0" w:rsidR="00AC7DFF" w:rsidRPr="00CA082F" w:rsidRDefault="006C5AA2" w:rsidP="00383498">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Descripción de los Bienes</w:t>
            </w:r>
          </w:p>
        </w:tc>
        <w:tc>
          <w:tcPr>
            <w:tcW w:w="1009" w:type="dxa"/>
            <w:vMerge w:val="restart"/>
            <w:shd w:val="clear" w:color="auto" w:fill="E7E6E6" w:themeFill="background2"/>
            <w:vAlign w:val="center"/>
            <w:hideMark/>
          </w:tcPr>
          <w:p w14:paraId="6751182E" w14:textId="657E1A51" w:rsidR="00AC7DFF" w:rsidRPr="00CA082F" w:rsidRDefault="00AC7DFF" w:rsidP="00383498">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Cantidad</w:t>
            </w:r>
          </w:p>
        </w:tc>
        <w:tc>
          <w:tcPr>
            <w:tcW w:w="1326" w:type="dxa"/>
            <w:vMerge w:val="restart"/>
            <w:shd w:val="clear" w:color="auto" w:fill="E7E6E6" w:themeFill="background2"/>
            <w:vAlign w:val="center"/>
          </w:tcPr>
          <w:p w14:paraId="6CDE5148" w14:textId="6A1F57D9" w:rsidR="00AC7DFF" w:rsidRPr="00CA082F" w:rsidRDefault="00AC7DFF" w:rsidP="008404D6">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Lugar de destino convenido</w:t>
            </w:r>
          </w:p>
        </w:tc>
        <w:tc>
          <w:tcPr>
            <w:tcW w:w="4473" w:type="dxa"/>
            <w:gridSpan w:val="3"/>
            <w:shd w:val="clear" w:color="auto" w:fill="E7E6E6" w:themeFill="background2"/>
            <w:vAlign w:val="center"/>
          </w:tcPr>
          <w:p w14:paraId="267C4D47" w14:textId="67C02648" w:rsidR="00AC7DFF" w:rsidRPr="00CA082F" w:rsidRDefault="00AC7DFF" w:rsidP="008404D6">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Fecha de Entrega</w:t>
            </w:r>
          </w:p>
        </w:tc>
      </w:tr>
      <w:tr w:rsidR="00AC7DFF" w:rsidRPr="00CA082F" w14:paraId="04773DEB" w14:textId="77777777" w:rsidTr="00E168CF">
        <w:trPr>
          <w:trHeight w:val="134"/>
        </w:trPr>
        <w:tc>
          <w:tcPr>
            <w:tcW w:w="562" w:type="dxa"/>
            <w:vMerge/>
            <w:shd w:val="clear" w:color="auto" w:fill="E7E6E6" w:themeFill="background2"/>
            <w:vAlign w:val="center"/>
            <w:hideMark/>
          </w:tcPr>
          <w:p w14:paraId="48F66214" w14:textId="77777777" w:rsidR="00AC7DFF" w:rsidRPr="00CA082F" w:rsidRDefault="00AC7DFF" w:rsidP="00383498">
            <w:pPr>
              <w:rPr>
                <w:rFonts w:ascii="Bembo Std" w:hAnsi="Bembo Std" w:cs="Calibri"/>
                <w:b/>
                <w:bCs/>
                <w:sz w:val="17"/>
                <w:szCs w:val="17"/>
                <w:lang w:val="es-SV" w:eastAsia="es-SV"/>
              </w:rPr>
            </w:pPr>
          </w:p>
        </w:tc>
        <w:tc>
          <w:tcPr>
            <w:tcW w:w="2549" w:type="dxa"/>
            <w:vMerge/>
            <w:shd w:val="clear" w:color="auto" w:fill="E7E6E6" w:themeFill="background2"/>
            <w:vAlign w:val="center"/>
            <w:hideMark/>
          </w:tcPr>
          <w:p w14:paraId="60615E63" w14:textId="77777777" w:rsidR="00AC7DFF" w:rsidRPr="00CA082F" w:rsidRDefault="00AC7DFF" w:rsidP="00383498">
            <w:pPr>
              <w:rPr>
                <w:rFonts w:ascii="Bembo Std" w:hAnsi="Bembo Std" w:cs="Calibri"/>
                <w:b/>
                <w:bCs/>
                <w:sz w:val="17"/>
                <w:szCs w:val="17"/>
                <w:lang w:val="es-SV" w:eastAsia="es-SV"/>
              </w:rPr>
            </w:pPr>
          </w:p>
        </w:tc>
        <w:tc>
          <w:tcPr>
            <w:tcW w:w="1009" w:type="dxa"/>
            <w:vMerge/>
            <w:shd w:val="clear" w:color="auto" w:fill="E7E6E6" w:themeFill="background2"/>
            <w:vAlign w:val="center"/>
            <w:hideMark/>
          </w:tcPr>
          <w:p w14:paraId="423AE3EE" w14:textId="77777777" w:rsidR="00AC7DFF" w:rsidRPr="00CA082F" w:rsidRDefault="00AC7DFF" w:rsidP="00383498">
            <w:pPr>
              <w:rPr>
                <w:rFonts w:ascii="Bembo Std" w:hAnsi="Bembo Std" w:cs="Calibri"/>
                <w:b/>
                <w:bCs/>
                <w:sz w:val="17"/>
                <w:szCs w:val="17"/>
                <w:lang w:val="es-SV" w:eastAsia="es-SV"/>
              </w:rPr>
            </w:pPr>
          </w:p>
        </w:tc>
        <w:tc>
          <w:tcPr>
            <w:tcW w:w="1326" w:type="dxa"/>
            <w:vMerge/>
            <w:shd w:val="clear" w:color="auto" w:fill="E7E6E6" w:themeFill="background2"/>
          </w:tcPr>
          <w:p w14:paraId="013EADD6" w14:textId="77777777" w:rsidR="00AC7DFF" w:rsidRPr="00CA082F" w:rsidRDefault="00AC7DFF" w:rsidP="00383498">
            <w:pPr>
              <w:jc w:val="center"/>
              <w:rPr>
                <w:rFonts w:ascii="Bembo Std" w:hAnsi="Bembo Std" w:cs="Calibri"/>
                <w:b/>
                <w:bCs/>
                <w:sz w:val="17"/>
                <w:szCs w:val="17"/>
                <w:lang w:val="es-SV" w:eastAsia="es-SV"/>
              </w:rPr>
            </w:pPr>
          </w:p>
        </w:tc>
        <w:tc>
          <w:tcPr>
            <w:tcW w:w="1327" w:type="dxa"/>
            <w:shd w:val="clear" w:color="auto" w:fill="E7E6E6" w:themeFill="background2"/>
            <w:vAlign w:val="center"/>
          </w:tcPr>
          <w:p w14:paraId="2A496ABB" w14:textId="10A63F4B" w:rsidR="00AC7DFF" w:rsidRPr="00CA082F" w:rsidRDefault="00AC7DFF" w:rsidP="008404D6">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Fecha más Temprana de Entrega</w:t>
            </w:r>
          </w:p>
        </w:tc>
        <w:tc>
          <w:tcPr>
            <w:tcW w:w="1674" w:type="dxa"/>
            <w:shd w:val="clear" w:color="auto" w:fill="E7E6E6" w:themeFill="background2"/>
            <w:vAlign w:val="center"/>
          </w:tcPr>
          <w:p w14:paraId="5A299B23" w14:textId="2813F202" w:rsidR="00AC7DFF" w:rsidRPr="00CA082F" w:rsidRDefault="00AC7DFF" w:rsidP="008404D6">
            <w:pPr>
              <w:jc w:val="center"/>
              <w:rPr>
                <w:rFonts w:ascii="Bembo Std" w:hAnsi="Bembo Std" w:cs="Calibri"/>
                <w:b/>
                <w:bCs/>
                <w:sz w:val="17"/>
                <w:szCs w:val="17"/>
                <w:lang w:val="es-SV" w:eastAsia="es-SV"/>
              </w:rPr>
            </w:pPr>
            <w:r w:rsidRPr="00CA082F">
              <w:rPr>
                <w:rFonts w:ascii="Bembo Std" w:hAnsi="Bembo Std" w:cs="Calibri"/>
                <w:b/>
                <w:bCs/>
                <w:sz w:val="17"/>
                <w:szCs w:val="17"/>
                <w:lang w:val="es-SV" w:eastAsia="es-SV"/>
              </w:rPr>
              <w:t>Fecha Límite de Entrega</w:t>
            </w:r>
          </w:p>
        </w:tc>
        <w:tc>
          <w:tcPr>
            <w:tcW w:w="1472" w:type="dxa"/>
            <w:shd w:val="clear" w:color="auto" w:fill="E7E6E6" w:themeFill="background2"/>
          </w:tcPr>
          <w:p w14:paraId="01DD1A8F" w14:textId="77777777" w:rsidR="00A01171" w:rsidRPr="00CA082F" w:rsidRDefault="00A01171" w:rsidP="00A01171">
            <w:pPr>
              <w:jc w:val="center"/>
              <w:rPr>
                <w:rFonts w:ascii="Cambria" w:hAnsi="Cambria" w:cs="Calibri"/>
                <w:b/>
                <w:bCs/>
                <w:i/>
                <w:iCs/>
                <w:color w:val="0070C0"/>
                <w:sz w:val="17"/>
                <w:szCs w:val="17"/>
                <w:lang w:val="es-SV" w:eastAsia="en-US"/>
              </w:rPr>
            </w:pPr>
            <w:r w:rsidRPr="00CA082F">
              <w:rPr>
                <w:rFonts w:ascii="Bembo Std" w:hAnsi="Bembo Std" w:cs="Calibri"/>
                <w:b/>
                <w:bCs/>
                <w:sz w:val="17"/>
                <w:szCs w:val="17"/>
                <w:lang w:val="es-SV" w:eastAsia="es-SV"/>
              </w:rPr>
              <w:t>Fecha de Entrega Ofrecida por el Oferente</w:t>
            </w:r>
            <w:r w:rsidRPr="00CA082F">
              <w:rPr>
                <w:rFonts w:ascii="Cambria" w:hAnsi="Cambria" w:cs="Calibri"/>
                <w:b/>
                <w:bCs/>
                <w:i/>
                <w:iCs/>
                <w:color w:val="0070C0"/>
                <w:sz w:val="17"/>
                <w:szCs w:val="17"/>
                <w:lang w:val="es-SV" w:eastAsia="en-US"/>
              </w:rPr>
              <w:t xml:space="preserve"> [a ser proporcionada por el Oferente]</w:t>
            </w:r>
          </w:p>
          <w:p w14:paraId="5C3D3296" w14:textId="1A508677" w:rsidR="00AC7DFF" w:rsidRPr="00CA082F" w:rsidRDefault="00A01171" w:rsidP="00A01171">
            <w:pPr>
              <w:jc w:val="center"/>
              <w:rPr>
                <w:rFonts w:ascii="Cambria" w:hAnsi="Cambria" w:cs="Calibri"/>
                <w:b/>
                <w:bCs/>
                <w:i/>
                <w:iCs/>
                <w:color w:val="0070C0"/>
                <w:sz w:val="17"/>
                <w:szCs w:val="17"/>
                <w:lang w:val="es-SV" w:eastAsia="en-US"/>
              </w:rPr>
            </w:pPr>
            <w:r w:rsidRPr="00CA082F">
              <w:rPr>
                <w:rFonts w:ascii="Cambria" w:hAnsi="Cambria" w:cs="Calibri"/>
                <w:b/>
                <w:bCs/>
                <w:i/>
                <w:iCs/>
                <w:color w:val="0070C0"/>
                <w:sz w:val="17"/>
                <w:szCs w:val="17"/>
                <w:lang w:val="es-SV" w:eastAsia="en-US"/>
              </w:rPr>
              <w:t>[indicar el número de días de entrega de los suministros ofertados]</w:t>
            </w:r>
          </w:p>
        </w:tc>
      </w:tr>
      <w:tr w:rsidR="00866554" w:rsidRPr="00CA082F" w14:paraId="12840159" w14:textId="77777777" w:rsidTr="00866554">
        <w:trPr>
          <w:trHeight w:val="252"/>
        </w:trPr>
        <w:tc>
          <w:tcPr>
            <w:tcW w:w="562" w:type="dxa"/>
            <w:noWrap/>
            <w:vAlign w:val="center"/>
            <w:hideMark/>
          </w:tcPr>
          <w:p w14:paraId="6D8F139F" w14:textId="77777777" w:rsidR="00866554" w:rsidRPr="00CA082F" w:rsidRDefault="00866554" w:rsidP="00866554">
            <w:pPr>
              <w:jc w:val="center"/>
              <w:rPr>
                <w:rFonts w:ascii="Bembo Std" w:hAnsi="Bembo Std" w:cs="Calibri"/>
                <w:color w:val="000000"/>
                <w:sz w:val="17"/>
                <w:szCs w:val="17"/>
                <w:lang w:val="es-SV" w:eastAsia="es-SV"/>
              </w:rPr>
            </w:pPr>
            <w:r w:rsidRPr="00CA082F">
              <w:rPr>
                <w:rFonts w:ascii="Bembo Std" w:hAnsi="Bembo Std" w:cs="Calibri"/>
                <w:color w:val="000000"/>
                <w:sz w:val="17"/>
                <w:szCs w:val="17"/>
                <w:lang w:val="es-SV" w:eastAsia="es-SV"/>
              </w:rPr>
              <w:t>1</w:t>
            </w:r>
          </w:p>
        </w:tc>
        <w:tc>
          <w:tcPr>
            <w:tcW w:w="2549" w:type="dxa"/>
            <w:vAlign w:val="bottom"/>
          </w:tcPr>
          <w:p w14:paraId="3F73161A" w14:textId="444A510A" w:rsidR="00866554" w:rsidRPr="00866554" w:rsidRDefault="00866554" w:rsidP="00866554">
            <w:pPr>
              <w:rPr>
                <w:rFonts w:ascii="Times New Roman" w:hAnsi="Times New Roman"/>
                <w:sz w:val="17"/>
                <w:szCs w:val="17"/>
                <w:lang w:val="es-SV" w:eastAsia="es-SV"/>
              </w:rPr>
            </w:pPr>
            <w:r w:rsidRPr="00866554">
              <w:rPr>
                <w:rFonts w:ascii="Times New Roman" w:hAnsi="Times New Roman"/>
                <w:sz w:val="17"/>
                <w:szCs w:val="17"/>
                <w:lang w:val="es-SV" w:eastAsia="es-SV"/>
              </w:rPr>
              <w:t>Licencia de sistema operativo de servidor</w:t>
            </w:r>
          </w:p>
        </w:tc>
        <w:tc>
          <w:tcPr>
            <w:tcW w:w="1009" w:type="dxa"/>
            <w:noWrap/>
            <w:vAlign w:val="bottom"/>
          </w:tcPr>
          <w:p w14:paraId="1DFC3863" w14:textId="6641620E" w:rsidR="00866554" w:rsidRPr="00866554" w:rsidRDefault="00866554" w:rsidP="00866554">
            <w:pPr>
              <w:jc w:val="center"/>
              <w:rPr>
                <w:rFonts w:ascii="Times New Roman" w:hAnsi="Times New Roman"/>
                <w:sz w:val="17"/>
                <w:szCs w:val="17"/>
                <w:lang w:val="es-SV" w:eastAsia="es-SV"/>
              </w:rPr>
            </w:pPr>
            <w:r w:rsidRPr="00866554">
              <w:rPr>
                <w:rFonts w:ascii="Times New Roman" w:hAnsi="Times New Roman"/>
                <w:sz w:val="17"/>
                <w:szCs w:val="17"/>
                <w:lang w:val="es-SV" w:eastAsia="es-SV"/>
              </w:rPr>
              <w:t>2</w:t>
            </w:r>
          </w:p>
        </w:tc>
        <w:tc>
          <w:tcPr>
            <w:tcW w:w="1326" w:type="dxa"/>
            <w:vAlign w:val="center"/>
          </w:tcPr>
          <w:p w14:paraId="742C2901" w14:textId="1CF06295" w:rsidR="00866554" w:rsidRPr="00CA082F" w:rsidRDefault="00866554" w:rsidP="00866554">
            <w:pPr>
              <w:jc w:val="center"/>
              <w:rPr>
                <w:rFonts w:ascii="Bembo Std" w:hAnsi="Bembo Std" w:cs="Calibri"/>
                <w:color w:val="000000"/>
                <w:sz w:val="17"/>
                <w:szCs w:val="17"/>
                <w:lang w:val="es-SV" w:eastAsia="es-SV"/>
              </w:rPr>
            </w:pPr>
            <w:proofErr w:type="spellStart"/>
            <w:r w:rsidRPr="00140F86">
              <w:rPr>
                <w:rFonts w:ascii="Bembo Std" w:hAnsi="Bembo Std" w:cs="Calibri"/>
                <w:color w:val="000000"/>
                <w:sz w:val="17"/>
                <w:szCs w:val="17"/>
                <w:lang w:val="es-SV" w:eastAsia="es-SV"/>
              </w:rPr>
              <w:t>Megacentro</w:t>
            </w:r>
            <w:proofErr w:type="spellEnd"/>
            <w:r w:rsidRPr="00140F86">
              <w:rPr>
                <w:rFonts w:ascii="Bembo Std" w:hAnsi="Bembo Std" w:cs="Calibri"/>
                <w:color w:val="000000"/>
                <w:sz w:val="17"/>
                <w:szCs w:val="17"/>
                <w:lang w:val="es-SV" w:eastAsia="es-SV"/>
              </w:rPr>
              <w:t xml:space="preserve"> de Vacunación, Av</w:t>
            </w:r>
            <w:r w:rsidR="006E7D90">
              <w:rPr>
                <w:rFonts w:ascii="Bembo Std" w:hAnsi="Bembo Std" w:cs="Calibri"/>
                <w:color w:val="000000"/>
                <w:sz w:val="17"/>
                <w:szCs w:val="17"/>
                <w:lang w:val="es-SV" w:eastAsia="es-SV"/>
              </w:rPr>
              <w:t>enida</w:t>
            </w:r>
            <w:r w:rsidRPr="00140F86">
              <w:rPr>
                <w:rFonts w:ascii="Bembo Std" w:hAnsi="Bembo Std" w:cs="Calibri"/>
                <w:color w:val="000000"/>
                <w:sz w:val="17"/>
                <w:szCs w:val="17"/>
                <w:lang w:val="es-SV" w:eastAsia="es-SV"/>
              </w:rPr>
              <w:t xml:space="preserve"> La Revolución, San Salvador, El Salvador</w:t>
            </w:r>
          </w:p>
        </w:tc>
        <w:tc>
          <w:tcPr>
            <w:tcW w:w="1327" w:type="dxa"/>
            <w:vAlign w:val="center"/>
          </w:tcPr>
          <w:p w14:paraId="041E1BF9" w14:textId="71EEA430" w:rsidR="00866554" w:rsidRPr="00CA082F" w:rsidRDefault="00866554" w:rsidP="00866554">
            <w:pPr>
              <w:jc w:val="center"/>
              <w:rPr>
                <w:rFonts w:ascii="Times New Roman" w:hAnsi="Times New Roman"/>
                <w:sz w:val="17"/>
                <w:szCs w:val="17"/>
                <w:lang w:val="es-SV" w:eastAsia="es-SV"/>
              </w:rPr>
            </w:pPr>
            <w:r w:rsidRPr="00CA082F">
              <w:rPr>
                <w:rFonts w:ascii="Times New Roman" w:hAnsi="Times New Roman"/>
                <w:sz w:val="17"/>
                <w:szCs w:val="17"/>
                <w:lang w:val="es-SV" w:eastAsia="es-SV"/>
              </w:rPr>
              <w:t>5 días calendario posterior a la distribución de contrato</w:t>
            </w:r>
          </w:p>
        </w:tc>
        <w:tc>
          <w:tcPr>
            <w:tcW w:w="1674" w:type="dxa"/>
            <w:vAlign w:val="center"/>
          </w:tcPr>
          <w:p w14:paraId="46FFA887" w14:textId="559B1F74" w:rsidR="00866554" w:rsidRPr="00CA082F" w:rsidRDefault="00866554" w:rsidP="00866554">
            <w:pPr>
              <w:jc w:val="center"/>
              <w:rPr>
                <w:rFonts w:ascii="Times New Roman" w:hAnsi="Times New Roman"/>
                <w:sz w:val="17"/>
                <w:szCs w:val="17"/>
                <w:lang w:val="es-SV" w:eastAsia="es-SV"/>
              </w:rPr>
            </w:pPr>
            <w:r>
              <w:rPr>
                <w:rFonts w:ascii="Times New Roman" w:hAnsi="Times New Roman"/>
                <w:sz w:val="17"/>
                <w:szCs w:val="17"/>
                <w:lang w:val="es-SV" w:eastAsia="es-SV"/>
              </w:rPr>
              <w:t>60</w:t>
            </w:r>
            <w:r w:rsidRPr="00CA082F">
              <w:rPr>
                <w:rFonts w:ascii="Times New Roman" w:hAnsi="Times New Roman"/>
                <w:sz w:val="17"/>
                <w:szCs w:val="17"/>
                <w:lang w:val="es-SV" w:eastAsia="es-SV"/>
              </w:rPr>
              <w:t xml:space="preserve"> días calendario posterior a la distribución de contrato</w:t>
            </w:r>
          </w:p>
        </w:tc>
        <w:tc>
          <w:tcPr>
            <w:tcW w:w="1472" w:type="dxa"/>
            <w:vMerge w:val="restart"/>
            <w:vAlign w:val="center"/>
          </w:tcPr>
          <w:p w14:paraId="1F1520C4" w14:textId="1BAEA520" w:rsidR="00866554" w:rsidRPr="00CA082F" w:rsidRDefault="00866554" w:rsidP="00866554">
            <w:pPr>
              <w:jc w:val="center"/>
              <w:rPr>
                <w:rFonts w:ascii="Times New Roman" w:hAnsi="Times New Roman"/>
                <w:sz w:val="17"/>
                <w:szCs w:val="17"/>
                <w:lang w:val="es-SV" w:eastAsia="es-SV"/>
              </w:rPr>
            </w:pPr>
            <w:r w:rsidRPr="00CA082F">
              <w:rPr>
                <w:rFonts w:ascii="Times New Roman" w:hAnsi="Times New Roman"/>
                <w:sz w:val="17"/>
                <w:szCs w:val="17"/>
                <w:lang w:val="es-SV" w:eastAsia="es-SV"/>
              </w:rPr>
              <w:t>[indicar el número de días de entrega de los suministros ofertados]</w:t>
            </w:r>
          </w:p>
        </w:tc>
      </w:tr>
      <w:tr w:rsidR="00866554" w:rsidRPr="00CA082F" w14:paraId="678D5C90" w14:textId="77777777" w:rsidTr="00866554">
        <w:trPr>
          <w:trHeight w:val="252"/>
        </w:trPr>
        <w:tc>
          <w:tcPr>
            <w:tcW w:w="562" w:type="dxa"/>
            <w:noWrap/>
            <w:vAlign w:val="center"/>
            <w:hideMark/>
          </w:tcPr>
          <w:p w14:paraId="26B3FDB5" w14:textId="5422A6A4" w:rsidR="00866554" w:rsidRPr="00CA082F" w:rsidRDefault="00866554" w:rsidP="00866554">
            <w:pPr>
              <w:jc w:val="center"/>
              <w:rPr>
                <w:rFonts w:ascii="Bembo Std" w:hAnsi="Bembo Std" w:cs="Calibri"/>
                <w:color w:val="000000"/>
                <w:sz w:val="17"/>
                <w:szCs w:val="17"/>
                <w:lang w:val="es-SV" w:eastAsia="es-SV"/>
              </w:rPr>
            </w:pPr>
            <w:r>
              <w:rPr>
                <w:rFonts w:ascii="Bembo Std" w:hAnsi="Bembo Std" w:cs="Calibri"/>
                <w:color w:val="000000"/>
                <w:sz w:val="17"/>
                <w:szCs w:val="17"/>
                <w:lang w:val="es-SV" w:eastAsia="es-SV"/>
              </w:rPr>
              <w:t>2</w:t>
            </w:r>
          </w:p>
        </w:tc>
        <w:tc>
          <w:tcPr>
            <w:tcW w:w="2549" w:type="dxa"/>
            <w:vAlign w:val="bottom"/>
          </w:tcPr>
          <w:p w14:paraId="22E7BE8E" w14:textId="7213C1D3" w:rsidR="00866554" w:rsidRPr="00866554" w:rsidRDefault="00866554" w:rsidP="00866554">
            <w:pPr>
              <w:rPr>
                <w:rFonts w:ascii="Times New Roman" w:hAnsi="Times New Roman"/>
                <w:sz w:val="17"/>
                <w:szCs w:val="17"/>
                <w:lang w:val="es-SV" w:eastAsia="es-SV"/>
              </w:rPr>
            </w:pPr>
            <w:r w:rsidRPr="00866554">
              <w:rPr>
                <w:rFonts w:ascii="Times New Roman" w:hAnsi="Times New Roman"/>
                <w:sz w:val="17"/>
                <w:szCs w:val="17"/>
                <w:lang w:val="es-SV" w:eastAsia="es-SV"/>
              </w:rPr>
              <w:t>Licencia de software Microsoft Project Standard</w:t>
            </w:r>
          </w:p>
        </w:tc>
        <w:tc>
          <w:tcPr>
            <w:tcW w:w="1009" w:type="dxa"/>
            <w:noWrap/>
            <w:vAlign w:val="bottom"/>
          </w:tcPr>
          <w:p w14:paraId="47F6DA07" w14:textId="755B9C82" w:rsidR="00866554" w:rsidRPr="00866554" w:rsidRDefault="00866554" w:rsidP="00866554">
            <w:pPr>
              <w:jc w:val="center"/>
              <w:rPr>
                <w:rFonts w:ascii="Times New Roman" w:hAnsi="Times New Roman"/>
                <w:sz w:val="17"/>
                <w:szCs w:val="17"/>
                <w:lang w:val="es-SV" w:eastAsia="es-SV"/>
              </w:rPr>
            </w:pPr>
            <w:r w:rsidRPr="00866554">
              <w:rPr>
                <w:rFonts w:ascii="Times New Roman" w:hAnsi="Times New Roman"/>
                <w:sz w:val="17"/>
                <w:szCs w:val="17"/>
                <w:lang w:val="es-SV" w:eastAsia="es-SV"/>
              </w:rPr>
              <w:t>8</w:t>
            </w:r>
          </w:p>
        </w:tc>
        <w:tc>
          <w:tcPr>
            <w:tcW w:w="1326" w:type="dxa"/>
          </w:tcPr>
          <w:p w14:paraId="0B11594C" w14:textId="4D02A8B9" w:rsidR="00866554" w:rsidRPr="00CA082F" w:rsidRDefault="00866554" w:rsidP="00866554">
            <w:pPr>
              <w:rPr>
                <w:rFonts w:ascii="Times New Roman" w:hAnsi="Times New Roman"/>
                <w:sz w:val="17"/>
                <w:szCs w:val="17"/>
                <w:lang w:val="es-SV" w:eastAsia="es-SV"/>
              </w:rPr>
            </w:pPr>
            <w:r w:rsidRPr="0024304A">
              <w:rPr>
                <w:rFonts w:ascii="Times New Roman" w:hAnsi="Times New Roman"/>
                <w:sz w:val="17"/>
                <w:szCs w:val="17"/>
                <w:lang w:val="es-SV" w:eastAsia="es-SV"/>
              </w:rPr>
              <w:t xml:space="preserve">75 </w:t>
            </w:r>
            <w:proofErr w:type="gramStart"/>
            <w:r w:rsidRPr="0024304A">
              <w:rPr>
                <w:rFonts w:ascii="Times New Roman" w:hAnsi="Times New Roman"/>
                <w:sz w:val="17"/>
                <w:szCs w:val="17"/>
                <w:lang w:val="es-SV" w:eastAsia="es-SV"/>
              </w:rPr>
              <w:t>Avenida</w:t>
            </w:r>
            <w:proofErr w:type="gramEnd"/>
            <w:r w:rsidRPr="0024304A">
              <w:rPr>
                <w:rFonts w:ascii="Times New Roman" w:hAnsi="Times New Roman"/>
                <w:sz w:val="17"/>
                <w:szCs w:val="17"/>
                <w:lang w:val="es-SV" w:eastAsia="es-SV"/>
              </w:rPr>
              <w:t xml:space="preserve"> Sur #126 Fuentes Beethoven, San Salvador, El Salvador. </w:t>
            </w:r>
          </w:p>
        </w:tc>
        <w:tc>
          <w:tcPr>
            <w:tcW w:w="1327" w:type="dxa"/>
          </w:tcPr>
          <w:p w14:paraId="06ADBDF4" w14:textId="1EBDDD69" w:rsidR="00866554" w:rsidRPr="00CA082F" w:rsidRDefault="00866554" w:rsidP="00866554">
            <w:pPr>
              <w:rPr>
                <w:rFonts w:ascii="Times New Roman" w:hAnsi="Times New Roman"/>
                <w:sz w:val="17"/>
                <w:szCs w:val="17"/>
                <w:lang w:val="es-SV" w:eastAsia="es-SV"/>
              </w:rPr>
            </w:pPr>
            <w:r w:rsidRPr="00866554">
              <w:rPr>
                <w:rFonts w:ascii="Times New Roman" w:hAnsi="Times New Roman"/>
                <w:sz w:val="17"/>
                <w:szCs w:val="17"/>
                <w:lang w:val="es-SV" w:eastAsia="es-SV"/>
              </w:rPr>
              <w:t>5 días calendario posterior a la distribución de contrato</w:t>
            </w:r>
          </w:p>
        </w:tc>
        <w:tc>
          <w:tcPr>
            <w:tcW w:w="1674" w:type="dxa"/>
          </w:tcPr>
          <w:p w14:paraId="1CFED953" w14:textId="4007C46D" w:rsidR="00866554" w:rsidRPr="00CA082F" w:rsidRDefault="00866554" w:rsidP="00866554">
            <w:pPr>
              <w:jc w:val="center"/>
              <w:rPr>
                <w:rFonts w:ascii="Times New Roman" w:hAnsi="Times New Roman"/>
                <w:sz w:val="17"/>
                <w:szCs w:val="17"/>
                <w:lang w:val="es-SV" w:eastAsia="es-SV"/>
              </w:rPr>
            </w:pPr>
            <w:r>
              <w:rPr>
                <w:rFonts w:ascii="Times New Roman" w:hAnsi="Times New Roman"/>
                <w:sz w:val="17"/>
                <w:szCs w:val="17"/>
                <w:lang w:val="es-SV" w:eastAsia="es-SV"/>
              </w:rPr>
              <w:t>10</w:t>
            </w:r>
            <w:r w:rsidRPr="00CA082F">
              <w:rPr>
                <w:rFonts w:ascii="Times New Roman" w:hAnsi="Times New Roman"/>
                <w:sz w:val="17"/>
                <w:szCs w:val="17"/>
                <w:lang w:val="es-SV" w:eastAsia="es-SV"/>
              </w:rPr>
              <w:t xml:space="preserve"> días calendario posterior a la distribución de contrato</w:t>
            </w:r>
          </w:p>
        </w:tc>
        <w:tc>
          <w:tcPr>
            <w:tcW w:w="1472" w:type="dxa"/>
            <w:vMerge/>
          </w:tcPr>
          <w:p w14:paraId="4211011F" w14:textId="77777777" w:rsidR="00866554" w:rsidRPr="00CA082F" w:rsidRDefault="00866554" w:rsidP="00866554">
            <w:pPr>
              <w:rPr>
                <w:rFonts w:ascii="Times New Roman" w:hAnsi="Times New Roman"/>
                <w:sz w:val="17"/>
                <w:szCs w:val="17"/>
                <w:lang w:val="es-SV" w:eastAsia="es-SV"/>
              </w:rPr>
            </w:pPr>
          </w:p>
        </w:tc>
      </w:tr>
    </w:tbl>
    <w:p w14:paraId="5D6CF212" w14:textId="77777777" w:rsidR="00E168CF" w:rsidRDefault="00E168CF" w:rsidP="00E168CF">
      <w:pPr>
        <w:rPr>
          <w:rFonts w:ascii="Cambria" w:hAnsi="Cambria"/>
          <w:b/>
          <w:szCs w:val="24"/>
          <w:lang w:val="es-SV"/>
        </w:rPr>
      </w:pPr>
    </w:p>
    <w:p w14:paraId="16FC4A8F" w14:textId="77777777" w:rsidR="00E168CF" w:rsidRDefault="00E168CF" w:rsidP="00397944">
      <w:pPr>
        <w:jc w:val="right"/>
        <w:rPr>
          <w:rFonts w:ascii="Cambria" w:hAnsi="Cambria"/>
          <w:b/>
          <w:szCs w:val="24"/>
          <w:lang w:val="es-SV"/>
        </w:rPr>
      </w:pPr>
    </w:p>
    <w:p w14:paraId="3DAB274C" w14:textId="77777777" w:rsidR="00E168CF" w:rsidRDefault="00E168CF" w:rsidP="00360EC8">
      <w:pPr>
        <w:rPr>
          <w:rFonts w:ascii="Cambria" w:hAnsi="Cambria"/>
          <w:b/>
          <w:szCs w:val="24"/>
          <w:lang w:val="es-SV"/>
        </w:rPr>
      </w:pPr>
    </w:p>
    <w:p w14:paraId="0BF2E5FE" w14:textId="3D026558" w:rsidR="00B57D2B" w:rsidRDefault="00B57D2B" w:rsidP="00397944">
      <w:pPr>
        <w:jc w:val="right"/>
        <w:rPr>
          <w:rFonts w:ascii="Cambria" w:hAnsi="Cambria"/>
          <w:b/>
          <w:szCs w:val="24"/>
          <w:lang w:val="es-SV"/>
        </w:rPr>
      </w:pPr>
      <w:r w:rsidRPr="00B57D2B">
        <w:rPr>
          <w:rFonts w:ascii="Cambria" w:hAnsi="Cambria"/>
          <w:b/>
          <w:szCs w:val="24"/>
          <w:lang w:val="es-SV"/>
        </w:rPr>
        <w:t xml:space="preserve"> [insertar la fecha]</w:t>
      </w:r>
    </w:p>
    <w:p w14:paraId="3055BB29" w14:textId="77777777" w:rsidR="00C800B8" w:rsidRPr="00B57D2B" w:rsidRDefault="00C800B8" w:rsidP="00BB382A">
      <w:pPr>
        <w:spacing w:line="276" w:lineRule="auto"/>
        <w:jc w:val="right"/>
        <w:rPr>
          <w:rFonts w:ascii="Cambria" w:hAnsi="Cambria"/>
          <w:b/>
          <w:bCs/>
          <w:spacing w:val="-3"/>
          <w:szCs w:val="24"/>
          <w:lang w:val="es-SV"/>
        </w:rPr>
      </w:pPr>
    </w:p>
    <w:p w14:paraId="1589D8F8" w14:textId="77777777" w:rsidR="00B57D2B" w:rsidRPr="00B57D2B" w:rsidRDefault="00B57D2B" w:rsidP="00BB382A">
      <w:pPr>
        <w:spacing w:line="276"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455538C" w14:textId="2988B650" w:rsidR="00B57D2B" w:rsidRPr="00B57D2B" w:rsidRDefault="00B57D2B" w:rsidP="00BB382A">
      <w:pPr>
        <w:spacing w:line="276"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87302B4" w14:textId="77777777" w:rsidR="00B57D2B" w:rsidRPr="00B57D2B" w:rsidRDefault="00B57D2B" w:rsidP="00BB382A">
      <w:pPr>
        <w:spacing w:line="276"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2F3B97A5" w14:textId="65E04861" w:rsidR="00B57D2B" w:rsidRPr="00B57D2B" w:rsidRDefault="00B57D2B" w:rsidP="00BB382A">
      <w:pPr>
        <w:spacing w:line="276"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sidR="00877303">
        <w:rPr>
          <w:rFonts w:ascii="Cambria" w:hAnsi="Cambria"/>
          <w:szCs w:val="24"/>
          <w:lang w:val="es-SV"/>
        </w:rPr>
        <w:t>___</w:t>
      </w:r>
    </w:p>
    <w:p w14:paraId="32123205" w14:textId="634F187A" w:rsidR="00685275" w:rsidRDefault="00685275" w:rsidP="00397944">
      <w:pPr>
        <w:tabs>
          <w:tab w:val="left" w:pos="0"/>
          <w:tab w:val="right" w:pos="9024"/>
          <w:tab w:val="left" w:pos="9360"/>
        </w:tabs>
        <w:suppressAutoHyphens/>
        <w:jc w:val="both"/>
        <w:outlineLvl w:val="0"/>
        <w:rPr>
          <w:rFonts w:ascii="Cambria" w:hAnsi="Cambria"/>
          <w:bCs/>
          <w:sz w:val="24"/>
          <w:szCs w:val="24"/>
          <w:lang w:val="es-SV"/>
        </w:rPr>
      </w:pPr>
    </w:p>
    <w:p w14:paraId="38C99F1C" w14:textId="7D8DFCD2" w:rsidR="00803CFF" w:rsidRPr="00803CFF" w:rsidRDefault="00856A6C" w:rsidP="00CA082F">
      <w:pPr>
        <w:jc w:val="center"/>
        <w:rPr>
          <w:rFonts w:ascii="Cambria" w:hAnsi="Cambria"/>
          <w:b/>
          <w:spacing w:val="-3"/>
          <w:sz w:val="24"/>
          <w:szCs w:val="24"/>
          <w:lang w:val="es-SV"/>
        </w:rPr>
      </w:pPr>
      <w:r>
        <w:rPr>
          <w:rFonts w:ascii="Cambria" w:hAnsi="Cambria"/>
          <w:b/>
          <w:spacing w:val="-3"/>
          <w:sz w:val="24"/>
          <w:szCs w:val="24"/>
          <w:lang w:val="es-SV"/>
        </w:rPr>
        <w:br w:type="page"/>
      </w:r>
      <w:r w:rsidR="0066630A" w:rsidRPr="0066630A">
        <w:rPr>
          <w:rFonts w:ascii="Cambria" w:hAnsi="Cambria"/>
          <w:b/>
          <w:spacing w:val="-3"/>
          <w:sz w:val="24"/>
          <w:szCs w:val="24"/>
          <w:lang w:val="es-SV"/>
        </w:rPr>
        <w:lastRenderedPageBreak/>
        <w:t>Formulario 06</w:t>
      </w:r>
      <w:r w:rsidR="0066630A">
        <w:rPr>
          <w:rFonts w:ascii="Cambria" w:hAnsi="Cambria"/>
          <w:b/>
          <w:spacing w:val="-3"/>
          <w:sz w:val="24"/>
          <w:szCs w:val="24"/>
        </w:rPr>
        <w:t xml:space="preserve"> - </w:t>
      </w:r>
      <w:r w:rsidR="0066630A" w:rsidRPr="0066630A">
        <w:rPr>
          <w:rFonts w:ascii="Cambria" w:hAnsi="Cambria"/>
          <w:b/>
          <w:spacing w:val="-3"/>
          <w:sz w:val="24"/>
          <w:szCs w:val="24"/>
          <w:lang w:val="es-SV"/>
        </w:rPr>
        <w:t>Declaración de Mantenimiento de la Oferta</w:t>
      </w:r>
      <w:r w:rsidR="0066630A">
        <w:rPr>
          <w:rFonts w:ascii="Cambria" w:hAnsi="Cambria"/>
          <w:b/>
          <w:spacing w:val="-3"/>
          <w:sz w:val="24"/>
          <w:szCs w:val="24"/>
          <w:lang w:val="es-SV"/>
        </w:rPr>
        <w:t>.</w:t>
      </w:r>
    </w:p>
    <w:p w14:paraId="5B318714" w14:textId="4058D65E" w:rsidR="00172CA8" w:rsidRPr="0066630A" w:rsidRDefault="00172CA8" w:rsidP="0066630A">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436E6756" w14:textId="77777777" w:rsidR="0066630A" w:rsidRDefault="0066630A" w:rsidP="00172CA8">
      <w:pPr>
        <w:jc w:val="both"/>
        <w:rPr>
          <w:rFonts w:ascii="Cambria" w:hAnsi="Cambria"/>
          <w:bCs/>
          <w:i/>
          <w:spacing w:val="-3"/>
          <w:szCs w:val="22"/>
        </w:rPr>
      </w:pPr>
    </w:p>
    <w:p w14:paraId="1618017B" w14:textId="0D73D0BA" w:rsidR="00172CA8" w:rsidRPr="00F37975" w:rsidRDefault="00172CA8" w:rsidP="00172CA8">
      <w:pPr>
        <w:jc w:val="both"/>
        <w:rPr>
          <w:rFonts w:ascii="Cambria" w:hAnsi="Cambria"/>
          <w:b/>
          <w:szCs w:val="22"/>
          <w:lang w:val="es-SV"/>
        </w:rPr>
      </w:pPr>
      <w:r w:rsidRPr="005E5077">
        <w:rPr>
          <w:rFonts w:ascii="Cambria" w:hAnsi="Cambria"/>
          <w:bCs/>
          <w:i/>
          <w:spacing w:val="-3"/>
          <w:szCs w:val="22"/>
          <w:lang w:val="es-SV"/>
        </w:rPr>
        <w:t xml:space="preserve">Licitación Pública Nacional </w:t>
      </w:r>
      <w:proofErr w:type="spellStart"/>
      <w:r w:rsidRPr="005E5077">
        <w:rPr>
          <w:rFonts w:ascii="Cambria" w:hAnsi="Cambria"/>
          <w:bCs/>
          <w:i/>
          <w:spacing w:val="-3"/>
          <w:szCs w:val="22"/>
          <w:lang w:val="es-SV"/>
        </w:rPr>
        <w:t>n.°</w:t>
      </w:r>
      <w:proofErr w:type="spellEnd"/>
      <w:r w:rsidRPr="005E5077">
        <w:rPr>
          <w:rFonts w:ascii="Cambria" w:hAnsi="Cambria"/>
          <w:bCs/>
          <w:i/>
          <w:spacing w:val="-3"/>
          <w:szCs w:val="22"/>
          <w:lang w:val="es-SV"/>
        </w:rPr>
        <w:t>:</w:t>
      </w:r>
      <w:r w:rsidRPr="00F37975">
        <w:rPr>
          <w:rFonts w:ascii="Cambria" w:hAnsi="Cambria"/>
          <w:b/>
          <w:bCs/>
          <w:spacing w:val="-3"/>
          <w:szCs w:val="22"/>
          <w:lang w:val="es-SV"/>
        </w:rPr>
        <w:t xml:space="preserve"> </w:t>
      </w:r>
      <w:r w:rsidR="000E1B4E">
        <w:rPr>
          <w:rFonts w:ascii="Cambria" w:hAnsi="Cambria"/>
          <w:b/>
          <w:bCs/>
          <w:i/>
          <w:spacing w:val="-3"/>
          <w:szCs w:val="22"/>
          <w:lang w:val="es-SV"/>
        </w:rPr>
        <w:t>MINSAL-LPN-B-ES-L1160-P00127</w:t>
      </w:r>
      <w:r w:rsidRPr="00F37975">
        <w:rPr>
          <w:rFonts w:ascii="Cambria" w:hAnsi="Cambria"/>
          <w:b/>
          <w:bCs/>
          <w:spacing w:val="-3"/>
          <w:szCs w:val="22"/>
          <w:lang w:val="es-SV"/>
        </w:rPr>
        <w:t>.</w:t>
      </w:r>
    </w:p>
    <w:p w14:paraId="31FD7EC9" w14:textId="547F2E3A" w:rsidR="00172CA8" w:rsidRPr="00F37975" w:rsidRDefault="00172CA8" w:rsidP="00172CA8">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00855C79">
        <w:rPr>
          <w:rFonts w:ascii="Cambria" w:hAnsi="Cambria"/>
          <w:b/>
          <w:szCs w:val="22"/>
          <w:lang w:val="es-SV"/>
        </w:rPr>
        <w:t>“</w:t>
      </w:r>
      <w:r w:rsidR="00544390">
        <w:rPr>
          <w:rFonts w:ascii="Cambria" w:hAnsi="Cambria"/>
          <w:b/>
          <w:szCs w:val="22"/>
          <w:lang w:val="es-SV"/>
        </w:rPr>
        <w:t>ADQUISICIÓN DE LICENCIA DE SISTEMA OPERATIVO DE SERVIDOR Y SOFTWARE PARA GESTIÓN DE PROYECTOS PARA SALUD DIGITAL.</w:t>
      </w:r>
    </w:p>
    <w:p w14:paraId="64F5BA36" w14:textId="77777777" w:rsidR="00172CA8" w:rsidRPr="00F37975" w:rsidRDefault="00172CA8" w:rsidP="00172CA8">
      <w:pPr>
        <w:jc w:val="right"/>
        <w:rPr>
          <w:rFonts w:ascii="Cambria" w:hAnsi="Cambria"/>
          <w:sz w:val="24"/>
          <w:szCs w:val="24"/>
          <w:lang w:val="es-SV"/>
        </w:rPr>
      </w:pPr>
    </w:p>
    <w:p w14:paraId="41F5979D" w14:textId="77777777" w:rsidR="00172CA8" w:rsidRPr="00F37975" w:rsidRDefault="00172CA8" w:rsidP="00172CA8">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05C62E64" w14:textId="77777777" w:rsidR="00172CA8" w:rsidRPr="00F37975" w:rsidRDefault="00172CA8" w:rsidP="00172CA8">
      <w:pPr>
        <w:jc w:val="both"/>
        <w:rPr>
          <w:rFonts w:ascii="Cambria" w:hAnsi="Cambria"/>
          <w:i/>
          <w:iCs/>
          <w:sz w:val="24"/>
          <w:szCs w:val="24"/>
          <w:lang w:val="es-SV"/>
        </w:rPr>
      </w:pPr>
    </w:p>
    <w:p w14:paraId="1EEE6954" w14:textId="47A74398" w:rsidR="00172CA8" w:rsidRPr="00F37975" w:rsidRDefault="00172CA8" w:rsidP="00172CA8">
      <w:pPr>
        <w:jc w:val="both"/>
        <w:rPr>
          <w:rFonts w:ascii="Cambria" w:hAnsi="Cambria"/>
          <w:i/>
          <w:iCs/>
          <w:sz w:val="20"/>
          <w:lang w:val="es-SV"/>
        </w:rPr>
      </w:pPr>
      <w:r w:rsidRPr="00F37975">
        <w:rPr>
          <w:rFonts w:ascii="Cambria" w:hAnsi="Cambria"/>
          <w:sz w:val="20"/>
          <w:lang w:val="es-SV"/>
        </w:rPr>
        <w:t xml:space="preserve">A: </w:t>
      </w:r>
      <w:r w:rsidR="003D4A67">
        <w:rPr>
          <w:rFonts w:ascii="Cambria" w:hAnsi="Cambria"/>
          <w:i/>
          <w:iCs/>
          <w:sz w:val="20"/>
          <w:lang w:val="es-SV"/>
        </w:rPr>
        <w:t>MINISTERIO DE SALUD</w:t>
      </w:r>
    </w:p>
    <w:p w14:paraId="3B4B7B6E" w14:textId="77777777" w:rsidR="00172CA8" w:rsidRPr="00F37975" w:rsidRDefault="00172CA8" w:rsidP="00172CA8">
      <w:pPr>
        <w:jc w:val="both"/>
        <w:rPr>
          <w:rFonts w:ascii="Cambria" w:hAnsi="Cambria"/>
          <w:i/>
          <w:iCs/>
          <w:sz w:val="20"/>
          <w:lang w:val="es-SV"/>
        </w:rPr>
      </w:pPr>
    </w:p>
    <w:p w14:paraId="59CB027A" w14:textId="77777777" w:rsidR="00172CA8" w:rsidRPr="00F37975" w:rsidRDefault="00172CA8" w:rsidP="00172CA8">
      <w:pPr>
        <w:jc w:val="both"/>
        <w:rPr>
          <w:rFonts w:ascii="Cambria" w:hAnsi="Cambria"/>
          <w:sz w:val="20"/>
          <w:lang w:val="es-SV"/>
        </w:rPr>
      </w:pPr>
      <w:r w:rsidRPr="00F37975">
        <w:rPr>
          <w:rFonts w:ascii="Cambria" w:hAnsi="Cambria"/>
          <w:sz w:val="20"/>
          <w:lang w:val="es-SV"/>
        </w:rPr>
        <w:t>Nosotros, los suscritos, declaramos que:</w:t>
      </w:r>
    </w:p>
    <w:p w14:paraId="5C2AE227" w14:textId="77777777" w:rsidR="00172CA8" w:rsidRPr="00F37975" w:rsidRDefault="00172CA8" w:rsidP="00172CA8">
      <w:pPr>
        <w:jc w:val="both"/>
        <w:rPr>
          <w:rFonts w:ascii="Cambria" w:hAnsi="Cambria"/>
          <w:sz w:val="20"/>
          <w:lang w:val="es-SV"/>
        </w:rPr>
      </w:pPr>
    </w:p>
    <w:p w14:paraId="7432D838"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5D9DC551" w14:textId="77777777" w:rsidR="00172CA8" w:rsidRPr="00F37975" w:rsidRDefault="00172CA8" w:rsidP="00172CA8">
      <w:pPr>
        <w:pStyle w:val="Normali"/>
        <w:keepLines w:val="0"/>
        <w:tabs>
          <w:tab w:val="clear" w:pos="1843"/>
        </w:tabs>
        <w:spacing w:after="0"/>
        <w:ind w:left="426"/>
        <w:rPr>
          <w:rFonts w:ascii="Cambria" w:hAnsi="Cambria"/>
          <w:sz w:val="20"/>
          <w:lang w:val="es-SV" w:eastAsia="en-US"/>
        </w:rPr>
      </w:pPr>
    </w:p>
    <w:p w14:paraId="08A7A0B3"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1CCB890" w14:textId="77777777" w:rsidR="00172CA8" w:rsidRPr="00F37975" w:rsidRDefault="00172CA8" w:rsidP="00172CA8">
      <w:pPr>
        <w:jc w:val="both"/>
        <w:rPr>
          <w:rFonts w:ascii="Cambria" w:hAnsi="Cambria"/>
          <w:sz w:val="20"/>
          <w:lang w:val="es-SV"/>
        </w:rPr>
      </w:pPr>
    </w:p>
    <w:p w14:paraId="45D1355E" w14:textId="77777777" w:rsidR="00172CA8" w:rsidRPr="00F37975" w:rsidRDefault="00172CA8" w:rsidP="0003608C">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05F934D0" w14:textId="77777777" w:rsidR="00172CA8" w:rsidRPr="00F37975" w:rsidRDefault="00172CA8" w:rsidP="00172CA8">
      <w:pPr>
        <w:autoSpaceDE w:val="0"/>
        <w:autoSpaceDN w:val="0"/>
        <w:adjustRightInd w:val="0"/>
        <w:spacing w:line="240" w:lineRule="atLeast"/>
        <w:ind w:left="851" w:hanging="425"/>
        <w:jc w:val="both"/>
        <w:rPr>
          <w:rFonts w:ascii="Cambria" w:hAnsi="Cambria"/>
          <w:sz w:val="20"/>
          <w:lang w:val="es-SV"/>
        </w:rPr>
      </w:pPr>
    </w:p>
    <w:p w14:paraId="446BC4FD"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5" w:name="_Hlk45025217"/>
      <w:r w:rsidRPr="00F37975">
        <w:rPr>
          <w:rFonts w:ascii="Cambria" w:hAnsi="Cambria"/>
          <w:sz w:val="20"/>
          <w:lang w:val="es-SV"/>
        </w:rPr>
        <w:t>no aceptamos la corrección de los errores de conformidad con los Documentos de Selección; o</w:t>
      </w:r>
      <w:bookmarkEnd w:id="5"/>
    </w:p>
    <w:p w14:paraId="7570E4F0" w14:textId="77777777" w:rsidR="00172CA8" w:rsidRPr="00F37975" w:rsidRDefault="00172CA8" w:rsidP="00172CA8">
      <w:pPr>
        <w:numPr>
          <w:ilvl w:val="12"/>
          <w:numId w:val="0"/>
        </w:numPr>
        <w:suppressAutoHyphens/>
        <w:ind w:left="851" w:hanging="425"/>
        <w:jc w:val="both"/>
        <w:rPr>
          <w:rFonts w:ascii="Cambria" w:hAnsi="Cambria"/>
          <w:sz w:val="20"/>
          <w:lang w:val="es-SV"/>
        </w:rPr>
      </w:pPr>
    </w:p>
    <w:p w14:paraId="070BD2E3" w14:textId="2526FE40"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 xml:space="preserve">si después de haber sido notificados de la aceptación de nuestra Oferta durante el período de validez de la misma, (i) no firmamos o rehusamos firmar el </w:t>
      </w:r>
      <w:r w:rsidR="00FD061B">
        <w:rPr>
          <w:rFonts w:ascii="Cambria" w:hAnsi="Cambria"/>
          <w:sz w:val="20"/>
          <w:lang w:val="es-SV"/>
        </w:rPr>
        <w:t>Contrato</w:t>
      </w:r>
      <w:r w:rsidRPr="00F37975">
        <w:rPr>
          <w:rFonts w:ascii="Cambria" w:hAnsi="Cambria"/>
          <w:sz w:val="20"/>
          <w:lang w:val="es-SV"/>
        </w:rPr>
        <w:t>, si así se nos solicita; o (</w:t>
      </w:r>
      <w:proofErr w:type="spellStart"/>
      <w:r w:rsidRPr="00F37975">
        <w:rPr>
          <w:rFonts w:ascii="Cambria" w:hAnsi="Cambria"/>
          <w:sz w:val="20"/>
          <w:lang w:val="es-SV"/>
        </w:rPr>
        <w:t>ii</w:t>
      </w:r>
      <w:proofErr w:type="spellEnd"/>
      <w:r w:rsidRPr="00F37975">
        <w:rPr>
          <w:rFonts w:ascii="Cambria" w:hAnsi="Cambria"/>
          <w:sz w:val="20"/>
          <w:lang w:val="es-SV"/>
        </w:rPr>
        <w:t>) no suministramos o rehusamos suministrar la Garantía de Cumplimiento de conformidad con las IAO.</w:t>
      </w:r>
    </w:p>
    <w:p w14:paraId="6BA60024" w14:textId="77777777" w:rsidR="00172CA8" w:rsidRPr="00F37975" w:rsidRDefault="00172CA8" w:rsidP="00172CA8">
      <w:pPr>
        <w:autoSpaceDE w:val="0"/>
        <w:autoSpaceDN w:val="0"/>
        <w:adjustRightInd w:val="0"/>
        <w:spacing w:line="240" w:lineRule="atLeast"/>
        <w:ind w:left="1260" w:hanging="540"/>
        <w:jc w:val="both"/>
        <w:rPr>
          <w:rFonts w:ascii="Cambria" w:hAnsi="Cambria"/>
          <w:sz w:val="20"/>
          <w:lang w:val="es-SV"/>
        </w:rPr>
      </w:pPr>
    </w:p>
    <w:p w14:paraId="5A604F53"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F37975">
        <w:rPr>
          <w:rFonts w:ascii="Cambria" w:hAnsi="Cambria"/>
          <w:sz w:val="20"/>
          <w:lang w:val="es-SV"/>
        </w:rPr>
        <w:t>ii</w:t>
      </w:r>
      <w:proofErr w:type="spellEnd"/>
      <w:r w:rsidRPr="00F37975">
        <w:rPr>
          <w:rFonts w:ascii="Cambria" w:hAnsi="Cambria"/>
          <w:sz w:val="20"/>
          <w:lang w:val="es-SV"/>
        </w:rPr>
        <w:t>) haber transcurrido veintiocho días después de la expiración de nuestra Oferta.</w:t>
      </w:r>
    </w:p>
    <w:p w14:paraId="3BD012DF" w14:textId="77777777" w:rsidR="00172CA8" w:rsidRPr="00F37975" w:rsidRDefault="00172CA8" w:rsidP="00172CA8">
      <w:pPr>
        <w:autoSpaceDE w:val="0"/>
        <w:autoSpaceDN w:val="0"/>
        <w:adjustRightInd w:val="0"/>
        <w:spacing w:line="240" w:lineRule="atLeast"/>
        <w:ind w:left="360"/>
        <w:jc w:val="both"/>
        <w:rPr>
          <w:rFonts w:ascii="Cambria" w:hAnsi="Cambria"/>
          <w:sz w:val="20"/>
          <w:lang w:val="es-SV"/>
        </w:rPr>
      </w:pPr>
    </w:p>
    <w:p w14:paraId="3870C82F"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F37975">
        <w:rPr>
          <w:rFonts w:ascii="Cambria" w:hAnsi="Cambria" w:cs="Arial"/>
          <w:sz w:val="20"/>
          <w:lang w:val="es-SV"/>
        </w:rPr>
        <w:t>Subcláusula</w:t>
      </w:r>
      <w:proofErr w:type="spellEnd"/>
      <w:r w:rsidRPr="00F37975">
        <w:rPr>
          <w:rFonts w:ascii="Cambria" w:hAnsi="Cambria" w:cs="Arial"/>
          <w:sz w:val="20"/>
          <w:lang w:val="es-SV"/>
        </w:rPr>
        <w:t xml:space="preserve"> correspondiente de las IAO.]</w:t>
      </w:r>
    </w:p>
    <w:p w14:paraId="59BC7E60" w14:textId="77777777" w:rsidR="00172CA8" w:rsidRPr="00F37975" w:rsidRDefault="00172CA8" w:rsidP="00172CA8">
      <w:pPr>
        <w:autoSpaceDE w:val="0"/>
        <w:autoSpaceDN w:val="0"/>
        <w:adjustRightInd w:val="0"/>
        <w:spacing w:line="240" w:lineRule="atLeast"/>
        <w:ind w:left="2232"/>
        <w:jc w:val="both"/>
        <w:rPr>
          <w:rFonts w:ascii="Cambria" w:hAnsi="Cambria"/>
          <w:sz w:val="20"/>
          <w:lang w:val="es-SV"/>
        </w:rPr>
      </w:pPr>
    </w:p>
    <w:p w14:paraId="2F4917C5"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2221B3D0"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01FC04D6"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3C524A27" w:rsidR="00685275" w:rsidRPr="00C46659" w:rsidRDefault="00172CA8" w:rsidP="00172CA8">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3F71575A" w14:textId="77777777" w:rsidR="00685275" w:rsidRPr="00172CA8" w:rsidRDefault="00685275" w:rsidP="00172CA8">
      <w:pPr>
        <w:tabs>
          <w:tab w:val="left" w:pos="-720"/>
          <w:tab w:val="center" w:pos="1710"/>
        </w:tabs>
        <w:suppressAutoHyphens/>
        <w:spacing w:after="120"/>
        <w:rPr>
          <w:rFonts w:ascii="Cambria" w:hAnsi="Cambria"/>
          <w:b/>
          <w:spacing w:val="-3"/>
          <w:sz w:val="24"/>
          <w:szCs w:val="24"/>
          <w:lang w:val="es-MX"/>
        </w:rPr>
      </w:pPr>
    </w:p>
    <w:p w14:paraId="7A30F07B" w14:textId="77777777" w:rsidR="00170891" w:rsidRPr="00C46659" w:rsidRDefault="00170891" w:rsidP="00F70506">
      <w:pPr>
        <w:pStyle w:val="Textoindependiente"/>
        <w:tabs>
          <w:tab w:val="clear" w:pos="993"/>
          <w:tab w:val="clear" w:pos="8789"/>
        </w:tabs>
        <w:spacing w:after="120" w:line="240" w:lineRule="auto"/>
        <w:rPr>
          <w:rFonts w:ascii="Cambria" w:hAnsi="Cambria" w:cs="Arial"/>
          <w:i/>
          <w:color w:val="4472C4"/>
          <w:sz w:val="24"/>
          <w:szCs w:val="24"/>
        </w:rPr>
      </w:pPr>
    </w:p>
    <w:p w14:paraId="4286A841"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bookmarkEnd w:id="1"/>
    <w:p w14:paraId="4F6FD3F3" w14:textId="5E31466D" w:rsidR="00FB171E" w:rsidRDefault="00C80F97" w:rsidP="00C80F97">
      <w:pPr>
        <w:tabs>
          <w:tab w:val="left" w:pos="-720"/>
          <w:tab w:val="center" w:pos="1710"/>
        </w:tabs>
        <w:suppressAutoHyphens/>
        <w:spacing w:after="120"/>
        <w:jc w:val="center"/>
        <w:rPr>
          <w:rFonts w:ascii="Cambria" w:hAnsi="Cambria"/>
          <w:b/>
          <w:sz w:val="24"/>
          <w:szCs w:val="24"/>
          <w:lang w:val="es-CO"/>
        </w:rPr>
      </w:pPr>
      <w:r w:rsidRPr="00C46659">
        <w:rPr>
          <w:rFonts w:ascii="Cambria" w:hAnsi="Cambria"/>
          <w:b/>
          <w:spacing w:val="-3"/>
          <w:sz w:val="24"/>
          <w:szCs w:val="24"/>
        </w:rPr>
        <w:t>Formulario 0</w:t>
      </w:r>
      <w:r w:rsidR="0066630A">
        <w:rPr>
          <w:rFonts w:ascii="Cambria" w:hAnsi="Cambria"/>
          <w:b/>
          <w:spacing w:val="-3"/>
          <w:sz w:val="24"/>
          <w:szCs w:val="24"/>
        </w:rPr>
        <w:t>7 -</w:t>
      </w:r>
      <w:r w:rsidRPr="00C46659">
        <w:rPr>
          <w:rFonts w:ascii="Cambria" w:hAnsi="Cambria"/>
          <w:b/>
          <w:spacing w:val="-3"/>
          <w:sz w:val="24"/>
          <w:szCs w:val="24"/>
        </w:rPr>
        <w:t xml:space="preserve"> </w:t>
      </w:r>
      <w:r w:rsidRPr="00C46659">
        <w:rPr>
          <w:rFonts w:ascii="Cambria" w:hAnsi="Cambria"/>
          <w:b/>
          <w:sz w:val="24"/>
          <w:szCs w:val="24"/>
          <w:lang w:val="es-CO"/>
        </w:rPr>
        <w:t>Autorización del Fabricante</w:t>
      </w:r>
      <w:r w:rsidR="003B3C86">
        <w:rPr>
          <w:rFonts w:ascii="Cambria" w:hAnsi="Cambria"/>
          <w:b/>
          <w:sz w:val="24"/>
          <w:szCs w:val="24"/>
          <w:lang w:val="es-CO"/>
        </w:rPr>
        <w:t xml:space="preserve"> (no aplica)</w:t>
      </w:r>
    </w:p>
    <w:p w14:paraId="051485EE" w14:textId="57E5349C" w:rsidR="00C80F97" w:rsidRPr="00C46659" w:rsidRDefault="00C80F97" w:rsidP="00C80F97">
      <w:pPr>
        <w:tabs>
          <w:tab w:val="left" w:pos="-720"/>
          <w:tab w:val="center" w:pos="1710"/>
        </w:tabs>
        <w:suppressAutoHyphens/>
        <w:spacing w:after="120"/>
        <w:jc w:val="center"/>
        <w:rPr>
          <w:rFonts w:ascii="Cambria" w:hAnsi="Cambria"/>
          <w:sz w:val="24"/>
          <w:szCs w:val="24"/>
        </w:rPr>
      </w:pPr>
      <w:r w:rsidRPr="00C46659">
        <w:rPr>
          <w:rFonts w:ascii="Cambria" w:hAnsi="Cambria"/>
          <w:b/>
          <w:sz w:val="24"/>
          <w:szCs w:val="24"/>
          <w:lang w:val="es-CO"/>
        </w:rPr>
        <w:lastRenderedPageBreak/>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N° 07</w:instrText>
      </w:r>
      <w:r w:rsidRPr="00C46659">
        <w:rPr>
          <w:rFonts w:ascii="Cambria" w:hAnsi="Cambria"/>
          <w:sz w:val="24"/>
          <w:szCs w:val="24"/>
        </w:rPr>
        <w:instrText>\</w:instrText>
      </w:r>
      <w:r w:rsidRPr="00C46659">
        <w:rPr>
          <w:rFonts w:ascii="Cambria" w:hAnsi="Cambria"/>
          <w:b/>
          <w:spacing w:val="-3"/>
          <w:sz w:val="24"/>
          <w:szCs w:val="24"/>
        </w:rPr>
        <w:instrText xml:space="preserve">: </w:instrText>
      </w:r>
      <w:r w:rsidRPr="00C46659">
        <w:rPr>
          <w:rFonts w:ascii="Cambria" w:hAnsi="Cambria"/>
          <w:b/>
          <w:sz w:val="24"/>
          <w:szCs w:val="24"/>
          <w:lang w:val="es-CO"/>
        </w:rPr>
        <w:instrText>AUTORIZACIÓN DEL FABRICANTE</w:instrText>
      </w:r>
      <w:r w:rsidRPr="00C46659">
        <w:rPr>
          <w:rFonts w:ascii="Cambria" w:hAnsi="Cambria"/>
          <w:sz w:val="24"/>
          <w:szCs w:val="24"/>
        </w:rPr>
        <w:instrText xml:space="preserve">" </w:instrText>
      </w:r>
      <w:r w:rsidRPr="00C46659">
        <w:rPr>
          <w:rFonts w:ascii="Cambria" w:hAnsi="Cambria"/>
          <w:b/>
          <w:sz w:val="24"/>
          <w:szCs w:val="24"/>
          <w:lang w:val="es-CO"/>
        </w:rPr>
        <w:fldChar w:fldCharType="end"/>
      </w:r>
    </w:p>
    <w:p w14:paraId="7262CB51" w14:textId="77777777" w:rsidR="00803CFF" w:rsidRPr="00F37975" w:rsidRDefault="00803CFF" w:rsidP="00803CFF">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531ECBA0" w14:textId="77777777" w:rsidR="00803CFF" w:rsidRPr="00F37975" w:rsidRDefault="00803CFF" w:rsidP="00803CFF">
      <w:pPr>
        <w:spacing w:line="276" w:lineRule="auto"/>
        <w:rPr>
          <w:rFonts w:ascii="Cambria" w:hAnsi="Cambria"/>
          <w:lang w:val="es-SV"/>
        </w:rPr>
      </w:pPr>
    </w:p>
    <w:p w14:paraId="5F7693DD" w14:textId="39719F8C" w:rsidR="00803CFF" w:rsidRPr="00F37975" w:rsidRDefault="00803CFF" w:rsidP="00803CFF">
      <w:pPr>
        <w:jc w:val="both"/>
        <w:rPr>
          <w:rFonts w:ascii="Cambria" w:hAnsi="Cambria"/>
          <w:b/>
          <w:szCs w:val="22"/>
          <w:lang w:val="es-SV"/>
        </w:rPr>
      </w:pPr>
      <w:r w:rsidRPr="005E5077">
        <w:rPr>
          <w:rFonts w:ascii="Cambria" w:hAnsi="Cambria"/>
          <w:bCs/>
          <w:i/>
          <w:spacing w:val="-3"/>
          <w:szCs w:val="22"/>
          <w:lang w:val="es-SV"/>
        </w:rPr>
        <w:t xml:space="preserve">Licitación Pública Nacional </w:t>
      </w:r>
      <w:proofErr w:type="spellStart"/>
      <w:r w:rsidRPr="005E5077">
        <w:rPr>
          <w:rFonts w:ascii="Cambria" w:hAnsi="Cambria"/>
          <w:bCs/>
          <w:i/>
          <w:spacing w:val="-3"/>
          <w:szCs w:val="22"/>
          <w:lang w:val="es-SV"/>
        </w:rPr>
        <w:t>n.°</w:t>
      </w:r>
      <w:proofErr w:type="spellEnd"/>
      <w:r w:rsidRPr="005E5077">
        <w:rPr>
          <w:rFonts w:ascii="Cambria" w:hAnsi="Cambria"/>
          <w:bCs/>
          <w:i/>
          <w:spacing w:val="-3"/>
          <w:szCs w:val="22"/>
          <w:lang w:val="es-SV"/>
        </w:rPr>
        <w:t>:</w:t>
      </w:r>
      <w:r w:rsidRPr="00F37975">
        <w:rPr>
          <w:rFonts w:ascii="Cambria" w:hAnsi="Cambria"/>
          <w:b/>
          <w:bCs/>
          <w:spacing w:val="-3"/>
          <w:szCs w:val="22"/>
          <w:lang w:val="es-SV"/>
        </w:rPr>
        <w:t xml:space="preserve"> </w:t>
      </w:r>
      <w:r w:rsidR="000E1B4E">
        <w:rPr>
          <w:rFonts w:ascii="Cambria" w:hAnsi="Cambria"/>
          <w:b/>
          <w:bCs/>
          <w:i/>
          <w:spacing w:val="-3"/>
          <w:szCs w:val="22"/>
          <w:lang w:val="es-SV"/>
        </w:rPr>
        <w:t>MINSAL-LPN-B-ES-L1160-P00127</w:t>
      </w:r>
      <w:r w:rsidRPr="00F37975">
        <w:rPr>
          <w:rFonts w:ascii="Cambria" w:hAnsi="Cambria"/>
          <w:b/>
          <w:bCs/>
          <w:spacing w:val="-3"/>
          <w:szCs w:val="22"/>
          <w:lang w:val="es-SV"/>
        </w:rPr>
        <w:t>.</w:t>
      </w:r>
    </w:p>
    <w:p w14:paraId="63135DD9" w14:textId="625C82E2" w:rsidR="00803CFF" w:rsidRPr="00F37975" w:rsidRDefault="00803CFF" w:rsidP="00803CFF">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00F33C5C" w:rsidRPr="00F33C5C">
        <w:rPr>
          <w:rFonts w:ascii="Cambria" w:hAnsi="Cambria" w:cs="Arial"/>
          <w:b/>
          <w:i/>
          <w:szCs w:val="22"/>
          <w:lang w:val="es-SV"/>
        </w:rPr>
        <w:t>“</w:t>
      </w:r>
      <w:r w:rsidR="00544390">
        <w:rPr>
          <w:rFonts w:ascii="Cambria" w:hAnsi="Cambria" w:cs="Arial"/>
          <w:b/>
          <w:i/>
          <w:szCs w:val="22"/>
          <w:lang w:val="es-SV"/>
        </w:rPr>
        <w:t>ADQUISICIÓN DE LICENCIA DE SISTEMA OPERATIVO DE SERVIDOR Y SOFTWARE PARA GESTIÓN DE PROYECTOS PARA SALUD DIGITAL</w:t>
      </w:r>
      <w:r w:rsidR="00F33C5C" w:rsidRPr="00F33C5C">
        <w:rPr>
          <w:rFonts w:ascii="Cambria" w:hAnsi="Cambria" w:cs="Arial"/>
          <w:b/>
          <w:i/>
          <w:szCs w:val="22"/>
          <w:lang w:val="es-SV"/>
        </w:rPr>
        <w:t>”</w:t>
      </w:r>
      <w:r w:rsidR="00856B08">
        <w:rPr>
          <w:rFonts w:ascii="Cambria" w:hAnsi="Cambria" w:cs="Arial"/>
          <w:b/>
          <w:i/>
          <w:szCs w:val="22"/>
          <w:lang w:val="es-SV"/>
        </w:rPr>
        <w:t>.</w:t>
      </w:r>
    </w:p>
    <w:p w14:paraId="7904427E" w14:textId="77777777" w:rsidR="00803CFF" w:rsidRPr="00F37975" w:rsidRDefault="00803CFF" w:rsidP="00803CFF">
      <w:pPr>
        <w:jc w:val="both"/>
        <w:rPr>
          <w:rFonts w:ascii="Cambria" w:hAnsi="Cambria"/>
          <w:b/>
          <w:i/>
          <w:sz w:val="24"/>
          <w:szCs w:val="24"/>
          <w:lang w:val="es-SV"/>
        </w:rPr>
      </w:pPr>
    </w:p>
    <w:p w14:paraId="3377D4DC" w14:textId="77777777" w:rsidR="00803CFF" w:rsidRPr="00F37975" w:rsidRDefault="00803CFF" w:rsidP="00803CFF">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172DC3C8" w14:textId="77777777" w:rsidR="00803CFF" w:rsidRPr="00F37975" w:rsidRDefault="00803CFF" w:rsidP="00803CFF">
      <w:pPr>
        <w:jc w:val="right"/>
        <w:rPr>
          <w:rFonts w:ascii="Cambria" w:hAnsi="Cambria"/>
          <w:i/>
          <w:szCs w:val="24"/>
          <w:lang w:val="es-SV"/>
        </w:rPr>
      </w:pPr>
    </w:p>
    <w:p w14:paraId="51BC8A8D" w14:textId="1C65BCDB" w:rsidR="00803CFF" w:rsidRPr="00F37975" w:rsidRDefault="00803CFF" w:rsidP="00803CFF">
      <w:pPr>
        <w:spacing w:after="120"/>
        <w:jc w:val="both"/>
        <w:rPr>
          <w:rFonts w:ascii="Cambria" w:hAnsi="Cambria"/>
          <w:i/>
          <w:szCs w:val="24"/>
          <w:lang w:val="es-SV"/>
        </w:rPr>
      </w:pPr>
      <w:r w:rsidRPr="00F37975">
        <w:rPr>
          <w:rFonts w:ascii="Cambria" w:hAnsi="Cambria"/>
          <w:szCs w:val="24"/>
          <w:lang w:val="es-SV"/>
        </w:rPr>
        <w:t xml:space="preserve">A: </w:t>
      </w:r>
      <w:r w:rsidR="00846D12">
        <w:rPr>
          <w:rFonts w:ascii="Cambria" w:hAnsi="Cambria"/>
          <w:i/>
          <w:szCs w:val="24"/>
          <w:lang w:val="es-SV"/>
        </w:rPr>
        <w:t>MINISTERIO DE SALU</w:t>
      </w:r>
      <w:r w:rsidR="00F555C1">
        <w:rPr>
          <w:rFonts w:ascii="Cambria" w:hAnsi="Cambria"/>
          <w:i/>
          <w:szCs w:val="24"/>
          <w:lang w:val="es-SV"/>
        </w:rPr>
        <w:t>D</w:t>
      </w:r>
    </w:p>
    <w:p w14:paraId="491C1438"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55408FBE"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28D75F57"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697154FC"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p>
    <w:p w14:paraId="3BD63338" w14:textId="77777777" w:rsidR="00803CFF" w:rsidRPr="00F37975" w:rsidRDefault="00803CFF" w:rsidP="00803CFF">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2377C5DC"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44EE4C95"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42999310" w:rsidR="00C80F97" w:rsidRPr="00C46659" w:rsidRDefault="00803CFF" w:rsidP="00803CFF">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A484DF3"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2E33AB8"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72507DB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14F372EE"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A8CD6C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68183A4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47F9EAB"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2EF6AB7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AC39640" w14:textId="77777777" w:rsidR="00803CFF" w:rsidRDefault="00803CFF">
      <w:pPr>
        <w:rPr>
          <w:rFonts w:ascii="Cambria" w:hAnsi="Cambria"/>
          <w:b/>
          <w:spacing w:val="-3"/>
          <w:sz w:val="24"/>
          <w:szCs w:val="24"/>
        </w:rPr>
      </w:pPr>
      <w:r>
        <w:rPr>
          <w:rFonts w:ascii="Cambria" w:hAnsi="Cambria"/>
          <w:b/>
          <w:spacing w:val="-3"/>
          <w:sz w:val="24"/>
          <w:szCs w:val="24"/>
        </w:rPr>
        <w:br w:type="page"/>
      </w:r>
    </w:p>
    <w:p w14:paraId="1F02ADFB" w14:textId="77777777" w:rsidR="000D6A9E" w:rsidRDefault="000D6A9E" w:rsidP="00C80F97">
      <w:pPr>
        <w:tabs>
          <w:tab w:val="left" w:pos="-720"/>
          <w:tab w:val="center" w:pos="1710"/>
        </w:tabs>
        <w:suppressAutoHyphens/>
        <w:spacing w:after="120"/>
        <w:jc w:val="center"/>
        <w:rPr>
          <w:rFonts w:ascii="Cambria" w:hAnsi="Cambria"/>
          <w:b/>
          <w:spacing w:val="-3"/>
          <w:sz w:val="24"/>
          <w:szCs w:val="24"/>
        </w:rPr>
      </w:pPr>
    </w:p>
    <w:p w14:paraId="481BACB2" w14:textId="6B43B1A3"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sidR="0066630A">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8BD0DAA" w14:textId="77777777" w:rsidR="00C80F97" w:rsidRPr="00C46659" w:rsidRDefault="00C80F97" w:rsidP="00C80F97">
      <w:pPr>
        <w:suppressAutoHyphens/>
        <w:spacing w:after="120"/>
        <w:jc w:val="both"/>
        <w:rPr>
          <w:rFonts w:ascii="Cambria" w:hAnsi="Cambria"/>
          <w:iCs/>
          <w:sz w:val="24"/>
          <w:szCs w:val="24"/>
        </w:rPr>
      </w:pPr>
    </w:p>
    <w:p w14:paraId="2F4F62DE" w14:textId="548A6AD0" w:rsidR="00C80F97" w:rsidRPr="00803CFF" w:rsidRDefault="00C80F97" w:rsidP="00803CF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w:t>
      </w:r>
      <w:r w:rsidR="00D3671A" w:rsidRPr="00803CFF">
        <w:rPr>
          <w:rFonts w:ascii="Cambria" w:hAnsi="Cambria"/>
          <w:i/>
          <w:iCs/>
          <w:color w:val="548DD4"/>
          <w:spacing w:val="-3"/>
          <w:szCs w:val="22"/>
          <w:lang w:val="es-ES"/>
        </w:rPr>
        <w:t>venta de los siguientes bienes, servicios diferentes de consultoría y/o servicios conexos: (detallar)/prestación de servicios como: (detallar)]</w:t>
      </w:r>
      <w:r w:rsidRPr="00803CFF">
        <w:rPr>
          <w:rFonts w:ascii="Cambria" w:hAnsi="Cambria"/>
          <w:i/>
          <w:iCs/>
          <w:color w:val="548DD4"/>
          <w:spacing w:val="-3"/>
          <w:szCs w:val="22"/>
          <w:lang w:val="es-ES"/>
        </w:rPr>
        <w:t xml:space="preserve">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 xml:space="preserve">indicar </w:t>
      </w:r>
      <w:proofErr w:type="gramStart"/>
      <w:r w:rsidRPr="00803CFF">
        <w:rPr>
          <w:rFonts w:ascii="Cambria" w:hAnsi="Cambria"/>
          <w:i/>
          <w:iCs/>
          <w:color w:val="548DD4"/>
          <w:szCs w:val="22"/>
          <w:lang w:val="es-ES"/>
        </w:rPr>
        <w:t>fecha)_</w:t>
      </w:r>
      <w:proofErr w:type="gramEnd"/>
      <w:r w:rsidRPr="00803CFF">
        <w:rPr>
          <w:rFonts w:ascii="Cambria" w:hAnsi="Cambria"/>
          <w:i/>
          <w:iCs/>
          <w:color w:val="548DD4"/>
          <w:szCs w:val="22"/>
          <w:lang w:val="es-ES"/>
        </w:rPr>
        <w:t xml:space="preserve">_, de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indicar monto),</w:t>
      </w:r>
      <w:r w:rsidRPr="00803CFF">
        <w:rPr>
          <w:rFonts w:ascii="Cambria" w:hAnsi="Cambria"/>
          <w:szCs w:val="22"/>
          <w:lang w:val="es-ES"/>
        </w:rPr>
        <w:t xml:space="preserve"> adjunto documentos de respaldo. </w:t>
      </w:r>
      <w:r w:rsidR="00803CFF" w:rsidRPr="00803CFF">
        <w:rPr>
          <w:rFonts w:ascii="Cambria" w:hAnsi="Cambria"/>
          <w:color w:val="222222"/>
          <w:szCs w:val="22"/>
          <w:shd w:val="clear" w:color="auto" w:fill="FFFFFF"/>
          <w:lang w:val="es-SV"/>
        </w:rPr>
        <w:t>Presentamos los Estados Financieros de los años 2022, 2023 y 2024, para verificar el dato proporcionado de la Facturación Promedio de los tres años.</w:t>
      </w:r>
    </w:p>
    <w:p w14:paraId="1390BE56" w14:textId="77777777" w:rsidR="00C80F97" w:rsidRPr="00803CFF" w:rsidRDefault="00C80F97" w:rsidP="00C80F97">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3A60F37E" w14:textId="77777777" w:rsidR="00C80F97" w:rsidRPr="00803CFF" w:rsidRDefault="00C80F97" w:rsidP="00C80F97">
      <w:pPr>
        <w:spacing w:after="120"/>
        <w:jc w:val="both"/>
        <w:rPr>
          <w:rFonts w:ascii="Cambria" w:hAnsi="Cambria"/>
          <w:bCs/>
          <w:szCs w:val="22"/>
          <w:lang w:val="es-ES"/>
        </w:rPr>
      </w:pPr>
    </w:p>
    <w:p w14:paraId="22C31AC0"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1E5EE26" w14:textId="77777777" w:rsidR="00877303" w:rsidRPr="00B57D2B" w:rsidRDefault="00877303" w:rsidP="00877303">
      <w:pPr>
        <w:jc w:val="right"/>
        <w:rPr>
          <w:rFonts w:ascii="Cambria" w:hAnsi="Cambria"/>
          <w:b/>
          <w:bCs/>
          <w:spacing w:val="-3"/>
          <w:szCs w:val="24"/>
          <w:lang w:val="es-SV"/>
        </w:rPr>
      </w:pPr>
    </w:p>
    <w:p w14:paraId="19D94096" w14:textId="77777777" w:rsidR="00877303" w:rsidRDefault="00877303" w:rsidP="00877303">
      <w:pPr>
        <w:spacing w:line="360" w:lineRule="auto"/>
        <w:rPr>
          <w:rFonts w:ascii="Cambria" w:hAnsi="Cambria"/>
          <w:szCs w:val="24"/>
          <w:lang w:val="es-SV"/>
        </w:rPr>
      </w:pPr>
    </w:p>
    <w:p w14:paraId="52AB5FBD" w14:textId="77777777" w:rsidR="00877303" w:rsidRDefault="00877303" w:rsidP="00877303">
      <w:pPr>
        <w:spacing w:line="360" w:lineRule="auto"/>
        <w:rPr>
          <w:rFonts w:ascii="Cambria" w:hAnsi="Cambria"/>
          <w:szCs w:val="24"/>
          <w:lang w:val="es-SV"/>
        </w:rPr>
      </w:pPr>
    </w:p>
    <w:p w14:paraId="5CEDFCB2" w14:textId="6D3984DF"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1043126"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DE5BA5"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6E7E70"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00492BD" w14:textId="77777777" w:rsidR="00C80F97" w:rsidRPr="00803CFF"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99D455A" w14:textId="255B37AA" w:rsidR="00C80F97" w:rsidRPr="00C46659" w:rsidRDefault="00803CFF" w:rsidP="00E649AE">
      <w:pPr>
        <w:jc w:val="center"/>
        <w:rPr>
          <w:rFonts w:ascii="Cambria" w:hAnsi="Cambria"/>
          <w:b/>
          <w:spacing w:val="-3"/>
          <w:sz w:val="24"/>
          <w:szCs w:val="24"/>
        </w:rPr>
      </w:pPr>
      <w:r>
        <w:rPr>
          <w:rFonts w:ascii="Cambria" w:hAnsi="Cambria"/>
          <w:b/>
          <w:spacing w:val="-3"/>
          <w:sz w:val="24"/>
          <w:szCs w:val="24"/>
        </w:rPr>
        <w:br w:type="page"/>
      </w:r>
      <w:r w:rsidR="00C80F97" w:rsidRPr="00C46659">
        <w:rPr>
          <w:rFonts w:ascii="Cambria" w:hAnsi="Cambria"/>
          <w:b/>
          <w:spacing w:val="-3"/>
          <w:sz w:val="24"/>
          <w:szCs w:val="24"/>
        </w:rPr>
        <w:lastRenderedPageBreak/>
        <w:t xml:space="preserve">Formulario </w:t>
      </w:r>
      <w:r w:rsidR="0066630A">
        <w:rPr>
          <w:rFonts w:ascii="Cambria" w:hAnsi="Cambria"/>
          <w:b/>
          <w:spacing w:val="-3"/>
          <w:sz w:val="24"/>
          <w:szCs w:val="24"/>
        </w:rPr>
        <w:t xml:space="preserve">09 - </w:t>
      </w:r>
      <w:r w:rsidR="00C80F97" w:rsidRPr="00C46659">
        <w:rPr>
          <w:rFonts w:ascii="Cambria" w:hAnsi="Cambria"/>
          <w:b/>
          <w:spacing w:val="-3"/>
          <w:sz w:val="24"/>
          <w:szCs w:val="24"/>
        </w:rPr>
        <w:t>Experiencia Específica del Oferente</w:t>
      </w:r>
      <w:r>
        <w:rPr>
          <w:rFonts w:ascii="Cambria" w:hAnsi="Cambria"/>
          <w:b/>
          <w:spacing w:val="-3"/>
          <w:sz w:val="24"/>
          <w:szCs w:val="24"/>
        </w:rPr>
        <w:t>.</w:t>
      </w:r>
      <w:r w:rsidR="00C80F97" w:rsidRPr="00C46659">
        <w:rPr>
          <w:rFonts w:ascii="Cambria" w:hAnsi="Cambria"/>
          <w:b/>
          <w:spacing w:val="-3"/>
          <w:sz w:val="24"/>
          <w:szCs w:val="24"/>
        </w:rPr>
        <w:fldChar w:fldCharType="begin"/>
      </w:r>
      <w:r w:rsidR="00C80F97" w:rsidRPr="00C46659">
        <w:rPr>
          <w:rFonts w:ascii="Cambria" w:hAnsi="Cambria"/>
          <w:sz w:val="24"/>
          <w:szCs w:val="24"/>
        </w:rPr>
        <w:instrText xml:space="preserve"> XE "</w:instrText>
      </w:r>
      <w:r w:rsidR="00C80F97" w:rsidRPr="00C46659">
        <w:rPr>
          <w:rFonts w:ascii="Cambria" w:hAnsi="Cambria"/>
          <w:b/>
          <w:spacing w:val="-3"/>
          <w:sz w:val="24"/>
          <w:szCs w:val="24"/>
        </w:rPr>
        <w:instrText>Formulario 08</w:instrText>
      </w:r>
      <w:r w:rsidR="00C80F97" w:rsidRPr="00C46659">
        <w:rPr>
          <w:rFonts w:ascii="Cambria" w:hAnsi="Cambria"/>
          <w:sz w:val="24"/>
          <w:szCs w:val="24"/>
        </w:rPr>
        <w:instrText>\</w:instrText>
      </w:r>
      <w:r w:rsidR="00C80F97" w:rsidRPr="00C46659">
        <w:rPr>
          <w:rFonts w:ascii="Cambria" w:hAnsi="Cambria"/>
          <w:b/>
          <w:spacing w:val="-3"/>
          <w:sz w:val="24"/>
          <w:szCs w:val="24"/>
        </w:rPr>
        <w:instrText>: Experiencia Específica del Oferente</w:instrText>
      </w:r>
      <w:r w:rsidR="00C80F97" w:rsidRPr="00C46659">
        <w:rPr>
          <w:rFonts w:ascii="Cambria" w:hAnsi="Cambria"/>
          <w:sz w:val="24"/>
          <w:szCs w:val="24"/>
        </w:rPr>
        <w:instrText xml:space="preserve">" </w:instrText>
      </w:r>
      <w:r w:rsidR="00C80F97" w:rsidRPr="00C46659">
        <w:rPr>
          <w:rFonts w:ascii="Cambria" w:hAnsi="Cambria"/>
          <w:b/>
          <w:spacing w:val="-3"/>
          <w:sz w:val="24"/>
          <w:szCs w:val="24"/>
        </w:rPr>
        <w:fldChar w:fldCharType="end"/>
      </w:r>
    </w:p>
    <w:p w14:paraId="317A5D45" w14:textId="77777777" w:rsidR="00C80F97" w:rsidRPr="00C46659" w:rsidRDefault="00C80F97" w:rsidP="00C80F97">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494"/>
        <w:gridCol w:w="124"/>
        <w:gridCol w:w="1623"/>
        <w:gridCol w:w="1371"/>
        <w:gridCol w:w="1122"/>
        <w:gridCol w:w="1009"/>
        <w:gridCol w:w="727"/>
        <w:gridCol w:w="1006"/>
        <w:gridCol w:w="743"/>
        <w:gridCol w:w="1565"/>
      </w:tblGrid>
      <w:tr w:rsidR="00C80F97" w:rsidRPr="00C46659"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C80F97" w:rsidRPr="00C46659"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C80F97" w:rsidRPr="00C46659"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C80F97" w:rsidRPr="00C46659"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roofErr w:type="gramStart"/>
            <w:r w:rsidRPr="00C46659">
              <w:rPr>
                <w:rFonts w:ascii="Cambria" w:hAnsi="Cambria"/>
                <w:spacing w:val="-3"/>
                <w:sz w:val="16"/>
                <w:szCs w:val="16"/>
                <w:lang w:val="es-EC"/>
              </w:rPr>
              <w:t>TOTAL</w:t>
            </w:r>
            <w:proofErr w:type="gramEnd"/>
            <w:r w:rsidRPr="00C46659">
              <w:rPr>
                <w:rFonts w:ascii="Cambria" w:hAnsi="Cambri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C46659"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Default="00877303" w:rsidP="00877303">
      <w:pPr>
        <w:jc w:val="right"/>
        <w:rPr>
          <w:rFonts w:ascii="Cambria" w:hAnsi="Cambria"/>
          <w:b/>
          <w:szCs w:val="24"/>
          <w:lang w:val="es-SV"/>
        </w:rPr>
      </w:pPr>
    </w:p>
    <w:p w14:paraId="1CB54B13" w14:textId="5D480CE4"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720DC77B" w14:textId="77777777" w:rsidR="00877303" w:rsidRPr="00B57D2B" w:rsidRDefault="00877303" w:rsidP="00877303">
      <w:pPr>
        <w:jc w:val="right"/>
        <w:rPr>
          <w:rFonts w:ascii="Cambria" w:hAnsi="Cambria"/>
          <w:b/>
          <w:bCs/>
          <w:spacing w:val="-3"/>
          <w:szCs w:val="24"/>
          <w:lang w:val="es-SV"/>
        </w:rPr>
      </w:pPr>
    </w:p>
    <w:p w14:paraId="2CE41C1E" w14:textId="77777777" w:rsidR="00877303" w:rsidRDefault="00877303" w:rsidP="00877303">
      <w:pPr>
        <w:spacing w:line="360" w:lineRule="auto"/>
        <w:rPr>
          <w:rFonts w:ascii="Cambria" w:hAnsi="Cambria"/>
          <w:szCs w:val="24"/>
          <w:lang w:val="es-SV"/>
        </w:rPr>
      </w:pPr>
    </w:p>
    <w:p w14:paraId="15AAA0A3" w14:textId="0269B8D3"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DE156DE"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8CE71B1"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2EC747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760992F" w14:textId="77777777" w:rsidR="00C80F97" w:rsidRPr="00C46659" w:rsidRDefault="00C80F97" w:rsidP="00877303">
      <w:pPr>
        <w:tabs>
          <w:tab w:val="left" w:pos="-720"/>
          <w:tab w:val="center" w:pos="1710"/>
        </w:tabs>
        <w:suppressAutoHyphens/>
        <w:spacing w:after="120"/>
        <w:rPr>
          <w:rFonts w:ascii="Cambria" w:hAnsi="Cambria"/>
          <w:color w:val="0070C0"/>
          <w:sz w:val="24"/>
          <w:szCs w:val="24"/>
        </w:rPr>
      </w:pPr>
    </w:p>
    <w:p w14:paraId="2FE17D36" w14:textId="6C04C38D" w:rsidR="0082190C" w:rsidRDefault="0082190C">
      <w:pPr>
        <w:rPr>
          <w:rFonts w:ascii="Cambria" w:hAnsi="Cambria"/>
          <w:color w:val="0070C0"/>
          <w:sz w:val="24"/>
          <w:szCs w:val="24"/>
        </w:rPr>
      </w:pPr>
      <w:r>
        <w:rPr>
          <w:rFonts w:ascii="Cambria" w:hAnsi="Cambria"/>
          <w:color w:val="0070C0"/>
          <w:sz w:val="24"/>
          <w:szCs w:val="24"/>
        </w:rPr>
        <w:br w:type="page"/>
      </w:r>
    </w:p>
    <w:p w14:paraId="770C11EC" w14:textId="77777777" w:rsidR="000634B9" w:rsidRDefault="0082190C" w:rsidP="0082190C">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rPr>
        <w:lastRenderedPageBreak/>
        <w:t>Formulario 10: Disponibilidad del Equipo</w:t>
      </w:r>
      <w:r w:rsidR="000634B9">
        <w:rPr>
          <w:rFonts w:ascii="Cambria" w:hAnsi="Cambria"/>
          <w:b/>
          <w:spacing w:val="-3"/>
          <w:sz w:val="24"/>
          <w:szCs w:val="24"/>
        </w:rPr>
        <w:t>.</w:t>
      </w:r>
    </w:p>
    <w:p w14:paraId="45F662A7" w14:textId="55FD03C1" w:rsidR="0082190C" w:rsidRPr="0082190C" w:rsidRDefault="000634B9" w:rsidP="0082190C">
      <w:pPr>
        <w:tabs>
          <w:tab w:val="left" w:pos="-720"/>
          <w:tab w:val="center" w:pos="1710"/>
        </w:tabs>
        <w:suppressAutoHyphens/>
        <w:spacing w:after="120"/>
        <w:jc w:val="center"/>
        <w:rPr>
          <w:rFonts w:ascii="Cambria" w:hAnsi="Cambria"/>
          <w:b/>
          <w:spacing w:val="-3"/>
          <w:sz w:val="24"/>
          <w:szCs w:val="24"/>
        </w:rPr>
      </w:pPr>
      <w:r w:rsidRPr="000D6A9E">
        <w:rPr>
          <w:rFonts w:ascii="Cambria" w:hAnsi="Cambria"/>
          <w:b/>
          <w:color w:val="FF0000"/>
          <w:spacing w:val="-3"/>
          <w:sz w:val="24"/>
          <w:szCs w:val="24"/>
        </w:rPr>
        <w:t>(No aplica)</w:t>
      </w:r>
      <w:r w:rsidR="0082190C" w:rsidRPr="0082190C">
        <w:rPr>
          <w:rFonts w:ascii="Cambria" w:hAnsi="Cambria"/>
          <w:b/>
          <w:spacing w:val="-3"/>
          <w:sz w:val="24"/>
          <w:szCs w:val="24"/>
        </w:rPr>
        <w:fldChar w:fldCharType="begin"/>
      </w:r>
      <w:r w:rsidR="0082190C" w:rsidRPr="0082190C">
        <w:rPr>
          <w:rFonts w:ascii="Cambria" w:hAnsi="Cambria"/>
          <w:sz w:val="24"/>
          <w:szCs w:val="24"/>
        </w:rPr>
        <w:instrText xml:space="preserve"> XE "</w:instrText>
      </w:r>
      <w:r w:rsidR="0082190C" w:rsidRPr="0082190C">
        <w:rPr>
          <w:rFonts w:ascii="Cambria" w:hAnsi="Cambria"/>
          <w:b/>
          <w:spacing w:val="-3"/>
          <w:sz w:val="24"/>
          <w:szCs w:val="24"/>
        </w:rPr>
        <w:instrText>Formulario 09</w:instrText>
      </w:r>
      <w:r w:rsidR="0082190C" w:rsidRPr="0082190C">
        <w:rPr>
          <w:rFonts w:ascii="Cambria" w:hAnsi="Cambria"/>
          <w:sz w:val="24"/>
          <w:szCs w:val="24"/>
        </w:rPr>
        <w:instrText>\</w:instrText>
      </w:r>
      <w:r w:rsidR="0082190C" w:rsidRPr="0082190C">
        <w:rPr>
          <w:rFonts w:ascii="Cambria" w:hAnsi="Cambria"/>
          <w:b/>
          <w:spacing w:val="-3"/>
          <w:sz w:val="24"/>
          <w:szCs w:val="24"/>
        </w:rPr>
        <w:instrText>: Disponibilidad del Equipo</w:instrText>
      </w:r>
      <w:r w:rsidR="0082190C" w:rsidRPr="0082190C">
        <w:rPr>
          <w:rFonts w:ascii="Cambria" w:hAnsi="Cambria"/>
          <w:sz w:val="24"/>
          <w:szCs w:val="24"/>
        </w:rPr>
        <w:instrText xml:space="preserve">" </w:instrText>
      </w:r>
      <w:r w:rsidR="0082190C" w:rsidRPr="0082190C">
        <w:rPr>
          <w:rFonts w:ascii="Cambria" w:hAnsi="Cambria"/>
          <w:b/>
          <w:spacing w:val="-3"/>
          <w:sz w:val="24"/>
          <w:szCs w:val="24"/>
        </w:rPr>
        <w:fldChar w:fldCharType="end"/>
      </w:r>
    </w:p>
    <w:p w14:paraId="18337364"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1"/>
        <w:gridCol w:w="1039"/>
        <w:gridCol w:w="1000"/>
        <w:gridCol w:w="1219"/>
        <w:gridCol w:w="1433"/>
      </w:tblGrid>
      <w:tr w:rsidR="0082190C" w:rsidRPr="0082190C" w14:paraId="6086F934" w14:textId="77777777" w:rsidTr="00A8107B">
        <w:trPr>
          <w:trHeight w:val="1200"/>
          <w:jc w:val="center"/>
        </w:trPr>
        <w:tc>
          <w:tcPr>
            <w:tcW w:w="1505" w:type="dxa"/>
            <w:vAlign w:val="center"/>
            <w:hideMark/>
          </w:tcPr>
          <w:p w14:paraId="08DE8B30"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DESCRIPCIÓN DEL EQUIPO</w:t>
            </w:r>
          </w:p>
        </w:tc>
        <w:tc>
          <w:tcPr>
            <w:tcW w:w="1712" w:type="dxa"/>
            <w:vAlign w:val="center"/>
            <w:hideMark/>
          </w:tcPr>
          <w:p w14:paraId="5C8E6B54"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CARACTERÍSTICAS MÍNIMAS</w:t>
            </w:r>
          </w:p>
        </w:tc>
        <w:tc>
          <w:tcPr>
            <w:tcW w:w="1189" w:type="dxa"/>
            <w:vAlign w:val="center"/>
          </w:tcPr>
          <w:p w14:paraId="5EB86CE0"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ANTIGUEDAD</w:t>
            </w:r>
          </w:p>
        </w:tc>
        <w:tc>
          <w:tcPr>
            <w:tcW w:w="983" w:type="dxa"/>
            <w:vAlign w:val="center"/>
          </w:tcPr>
          <w:p w14:paraId="6435B4C6"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CONDICIÓN</w:t>
            </w:r>
          </w:p>
        </w:tc>
        <w:tc>
          <w:tcPr>
            <w:tcW w:w="1000" w:type="dxa"/>
            <w:vAlign w:val="center"/>
            <w:hideMark/>
          </w:tcPr>
          <w:p w14:paraId="7B65033E"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CANTIDAD</w:t>
            </w:r>
          </w:p>
        </w:tc>
        <w:tc>
          <w:tcPr>
            <w:tcW w:w="1135" w:type="dxa"/>
            <w:vAlign w:val="center"/>
          </w:tcPr>
          <w:p w14:paraId="6D3A5044"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PROPIETARIO</w:t>
            </w:r>
          </w:p>
        </w:tc>
        <w:tc>
          <w:tcPr>
            <w:tcW w:w="1429" w:type="dxa"/>
            <w:vAlign w:val="center"/>
          </w:tcPr>
          <w:p w14:paraId="71262C86" w14:textId="6685DDED" w:rsidR="0082190C" w:rsidRPr="0082190C" w:rsidRDefault="0082190C" w:rsidP="000634B9">
            <w:pPr>
              <w:jc w:val="center"/>
              <w:rPr>
                <w:rFonts w:ascii="Cambria" w:hAnsi="Cambria"/>
                <w:b/>
                <w:bCs/>
                <w:i/>
                <w:iCs/>
                <w:sz w:val="16"/>
                <w:szCs w:val="16"/>
              </w:rPr>
            </w:pPr>
            <w:r w:rsidRPr="0082190C">
              <w:rPr>
                <w:rFonts w:ascii="Cambria" w:hAnsi="Cambria"/>
                <w:b/>
                <w:bCs/>
                <w:i/>
                <w:iCs/>
                <w:sz w:val="16"/>
                <w:szCs w:val="16"/>
              </w:rPr>
              <w:t>DISPONIBILIDAD</w:t>
            </w:r>
          </w:p>
        </w:tc>
      </w:tr>
      <w:tr w:rsidR="0082190C" w:rsidRPr="0082190C" w14:paraId="0E36D71C" w14:textId="77777777" w:rsidTr="00A8107B">
        <w:trPr>
          <w:trHeight w:val="300"/>
          <w:jc w:val="center"/>
        </w:trPr>
        <w:tc>
          <w:tcPr>
            <w:tcW w:w="1505" w:type="dxa"/>
            <w:noWrap/>
            <w:vAlign w:val="bottom"/>
          </w:tcPr>
          <w:p w14:paraId="351328B7" w14:textId="77777777" w:rsidR="0082190C" w:rsidRPr="0082190C" w:rsidRDefault="0082190C" w:rsidP="0082190C">
            <w:pPr>
              <w:rPr>
                <w:rFonts w:ascii="Cambria" w:hAnsi="Cambria"/>
                <w:i/>
                <w:iCs/>
                <w:sz w:val="16"/>
                <w:szCs w:val="16"/>
              </w:rPr>
            </w:pPr>
          </w:p>
        </w:tc>
        <w:tc>
          <w:tcPr>
            <w:tcW w:w="1712" w:type="dxa"/>
            <w:noWrap/>
            <w:vAlign w:val="bottom"/>
          </w:tcPr>
          <w:p w14:paraId="3B0DD2BE" w14:textId="77777777" w:rsidR="0082190C" w:rsidRPr="0082190C" w:rsidRDefault="0082190C" w:rsidP="0082190C">
            <w:pPr>
              <w:jc w:val="center"/>
              <w:rPr>
                <w:rFonts w:ascii="Cambria" w:hAnsi="Cambria"/>
                <w:i/>
                <w:iCs/>
                <w:sz w:val="16"/>
                <w:szCs w:val="16"/>
              </w:rPr>
            </w:pPr>
          </w:p>
        </w:tc>
        <w:tc>
          <w:tcPr>
            <w:tcW w:w="1189" w:type="dxa"/>
            <w:vAlign w:val="bottom"/>
          </w:tcPr>
          <w:p w14:paraId="1C5A89D5" w14:textId="77777777" w:rsidR="0082190C" w:rsidRPr="0082190C" w:rsidRDefault="0082190C" w:rsidP="0082190C">
            <w:pPr>
              <w:jc w:val="center"/>
              <w:rPr>
                <w:rFonts w:ascii="Cambria" w:hAnsi="Cambria"/>
                <w:i/>
                <w:iCs/>
                <w:sz w:val="16"/>
                <w:szCs w:val="16"/>
              </w:rPr>
            </w:pPr>
          </w:p>
        </w:tc>
        <w:tc>
          <w:tcPr>
            <w:tcW w:w="983" w:type="dxa"/>
            <w:vAlign w:val="bottom"/>
          </w:tcPr>
          <w:p w14:paraId="58667CCE" w14:textId="77777777" w:rsidR="0082190C" w:rsidRPr="0082190C" w:rsidRDefault="0082190C" w:rsidP="0082190C">
            <w:pPr>
              <w:jc w:val="center"/>
              <w:rPr>
                <w:rFonts w:ascii="Cambria" w:hAnsi="Cambria"/>
                <w:i/>
                <w:iCs/>
                <w:sz w:val="16"/>
                <w:szCs w:val="16"/>
              </w:rPr>
            </w:pPr>
          </w:p>
        </w:tc>
        <w:tc>
          <w:tcPr>
            <w:tcW w:w="1000" w:type="dxa"/>
            <w:noWrap/>
            <w:vAlign w:val="bottom"/>
          </w:tcPr>
          <w:p w14:paraId="6ECECF2A" w14:textId="77777777" w:rsidR="0082190C" w:rsidRPr="0082190C" w:rsidRDefault="0082190C" w:rsidP="0082190C">
            <w:pPr>
              <w:jc w:val="center"/>
              <w:rPr>
                <w:rFonts w:ascii="Cambria" w:hAnsi="Cambria"/>
                <w:i/>
                <w:iCs/>
                <w:sz w:val="16"/>
                <w:szCs w:val="16"/>
              </w:rPr>
            </w:pPr>
          </w:p>
        </w:tc>
        <w:tc>
          <w:tcPr>
            <w:tcW w:w="1135" w:type="dxa"/>
            <w:vAlign w:val="bottom"/>
          </w:tcPr>
          <w:p w14:paraId="0EEE606B" w14:textId="77777777" w:rsidR="0082190C" w:rsidRPr="0082190C" w:rsidRDefault="0082190C" w:rsidP="0082190C">
            <w:pPr>
              <w:jc w:val="center"/>
              <w:rPr>
                <w:rFonts w:ascii="Cambria" w:hAnsi="Cambria"/>
                <w:i/>
                <w:iCs/>
                <w:sz w:val="16"/>
                <w:szCs w:val="16"/>
              </w:rPr>
            </w:pPr>
          </w:p>
        </w:tc>
        <w:tc>
          <w:tcPr>
            <w:tcW w:w="1429" w:type="dxa"/>
            <w:vAlign w:val="bottom"/>
          </w:tcPr>
          <w:p w14:paraId="69F59A8C" w14:textId="77777777" w:rsidR="0082190C" w:rsidRPr="0082190C" w:rsidRDefault="0082190C" w:rsidP="0082190C">
            <w:pPr>
              <w:jc w:val="center"/>
              <w:rPr>
                <w:rFonts w:ascii="Cambria" w:hAnsi="Cambria"/>
                <w:i/>
                <w:iCs/>
                <w:sz w:val="16"/>
                <w:szCs w:val="16"/>
              </w:rPr>
            </w:pPr>
          </w:p>
        </w:tc>
      </w:tr>
      <w:tr w:rsidR="0082190C" w:rsidRPr="0082190C" w14:paraId="2ED858B9" w14:textId="77777777" w:rsidTr="00A8107B">
        <w:trPr>
          <w:trHeight w:val="300"/>
          <w:jc w:val="center"/>
        </w:trPr>
        <w:tc>
          <w:tcPr>
            <w:tcW w:w="1505" w:type="dxa"/>
            <w:noWrap/>
            <w:vAlign w:val="bottom"/>
            <w:hideMark/>
          </w:tcPr>
          <w:p w14:paraId="68E71660" w14:textId="77777777" w:rsidR="0082190C" w:rsidRPr="0082190C" w:rsidRDefault="0082190C" w:rsidP="0082190C">
            <w:pPr>
              <w:rPr>
                <w:rFonts w:ascii="Cambria" w:hAnsi="Cambria"/>
                <w:i/>
                <w:iCs/>
              </w:rPr>
            </w:pPr>
            <w:r w:rsidRPr="0082190C">
              <w:rPr>
                <w:rFonts w:ascii="Cambria" w:hAnsi="Cambria"/>
                <w:i/>
                <w:iCs/>
              </w:rPr>
              <w:t> </w:t>
            </w:r>
          </w:p>
        </w:tc>
        <w:tc>
          <w:tcPr>
            <w:tcW w:w="1712" w:type="dxa"/>
            <w:noWrap/>
            <w:vAlign w:val="bottom"/>
            <w:hideMark/>
          </w:tcPr>
          <w:p w14:paraId="04524C7A" w14:textId="77777777" w:rsidR="0082190C" w:rsidRPr="0082190C" w:rsidRDefault="0082190C" w:rsidP="0082190C">
            <w:pPr>
              <w:jc w:val="center"/>
              <w:rPr>
                <w:rFonts w:ascii="Cambria" w:hAnsi="Cambria"/>
                <w:i/>
                <w:iCs/>
              </w:rPr>
            </w:pPr>
          </w:p>
        </w:tc>
        <w:tc>
          <w:tcPr>
            <w:tcW w:w="1189" w:type="dxa"/>
          </w:tcPr>
          <w:p w14:paraId="644C9180" w14:textId="77777777" w:rsidR="0082190C" w:rsidRPr="0082190C" w:rsidRDefault="0082190C" w:rsidP="0082190C">
            <w:pPr>
              <w:jc w:val="center"/>
              <w:rPr>
                <w:rFonts w:ascii="Cambria" w:hAnsi="Cambria"/>
                <w:i/>
                <w:iCs/>
              </w:rPr>
            </w:pPr>
          </w:p>
        </w:tc>
        <w:tc>
          <w:tcPr>
            <w:tcW w:w="983" w:type="dxa"/>
          </w:tcPr>
          <w:p w14:paraId="6876C9A4" w14:textId="77777777" w:rsidR="0082190C" w:rsidRPr="0082190C" w:rsidRDefault="0082190C" w:rsidP="0082190C">
            <w:pPr>
              <w:jc w:val="center"/>
              <w:rPr>
                <w:rFonts w:ascii="Cambria" w:hAnsi="Cambria"/>
                <w:i/>
                <w:iCs/>
              </w:rPr>
            </w:pPr>
          </w:p>
        </w:tc>
        <w:tc>
          <w:tcPr>
            <w:tcW w:w="1000" w:type="dxa"/>
            <w:noWrap/>
            <w:vAlign w:val="bottom"/>
            <w:hideMark/>
          </w:tcPr>
          <w:p w14:paraId="3022993B" w14:textId="77777777" w:rsidR="0082190C" w:rsidRPr="0082190C" w:rsidRDefault="0082190C" w:rsidP="0082190C">
            <w:pPr>
              <w:jc w:val="center"/>
              <w:rPr>
                <w:rFonts w:ascii="Cambria" w:hAnsi="Cambria"/>
                <w:i/>
                <w:iCs/>
              </w:rPr>
            </w:pPr>
          </w:p>
        </w:tc>
        <w:tc>
          <w:tcPr>
            <w:tcW w:w="1135" w:type="dxa"/>
            <w:vAlign w:val="bottom"/>
          </w:tcPr>
          <w:p w14:paraId="3A5D418E" w14:textId="77777777" w:rsidR="0082190C" w:rsidRPr="0082190C" w:rsidRDefault="0082190C" w:rsidP="0082190C">
            <w:pPr>
              <w:jc w:val="center"/>
              <w:rPr>
                <w:rFonts w:ascii="Cambria" w:hAnsi="Cambria"/>
                <w:i/>
                <w:iCs/>
              </w:rPr>
            </w:pPr>
          </w:p>
        </w:tc>
        <w:tc>
          <w:tcPr>
            <w:tcW w:w="1429" w:type="dxa"/>
            <w:vAlign w:val="bottom"/>
          </w:tcPr>
          <w:p w14:paraId="26A8A540" w14:textId="77777777" w:rsidR="0082190C" w:rsidRPr="0082190C" w:rsidRDefault="0082190C" w:rsidP="0082190C">
            <w:pPr>
              <w:jc w:val="center"/>
              <w:rPr>
                <w:rFonts w:ascii="Cambria" w:hAnsi="Cambria"/>
                <w:i/>
                <w:iCs/>
              </w:rPr>
            </w:pPr>
          </w:p>
        </w:tc>
      </w:tr>
      <w:tr w:rsidR="0082190C" w:rsidRPr="0082190C" w14:paraId="7486A828" w14:textId="77777777" w:rsidTr="00A8107B">
        <w:trPr>
          <w:trHeight w:val="300"/>
          <w:jc w:val="center"/>
        </w:trPr>
        <w:tc>
          <w:tcPr>
            <w:tcW w:w="1505" w:type="dxa"/>
            <w:noWrap/>
            <w:vAlign w:val="bottom"/>
            <w:hideMark/>
          </w:tcPr>
          <w:p w14:paraId="3CD08E32" w14:textId="77777777" w:rsidR="0082190C" w:rsidRPr="0082190C" w:rsidRDefault="0082190C" w:rsidP="0082190C">
            <w:pPr>
              <w:rPr>
                <w:rFonts w:ascii="Cambria" w:hAnsi="Cambria"/>
                <w:i/>
                <w:iCs/>
              </w:rPr>
            </w:pPr>
            <w:r w:rsidRPr="0082190C">
              <w:rPr>
                <w:rFonts w:ascii="Cambria" w:hAnsi="Cambria"/>
                <w:i/>
                <w:iCs/>
              </w:rPr>
              <w:t> </w:t>
            </w:r>
          </w:p>
        </w:tc>
        <w:tc>
          <w:tcPr>
            <w:tcW w:w="1712" w:type="dxa"/>
            <w:noWrap/>
            <w:vAlign w:val="bottom"/>
            <w:hideMark/>
          </w:tcPr>
          <w:p w14:paraId="27EBD79A" w14:textId="77777777" w:rsidR="0082190C" w:rsidRPr="0082190C" w:rsidRDefault="0082190C" w:rsidP="0082190C">
            <w:pPr>
              <w:jc w:val="center"/>
              <w:rPr>
                <w:rFonts w:ascii="Cambria" w:hAnsi="Cambria"/>
                <w:i/>
                <w:iCs/>
              </w:rPr>
            </w:pPr>
          </w:p>
        </w:tc>
        <w:tc>
          <w:tcPr>
            <w:tcW w:w="1189" w:type="dxa"/>
          </w:tcPr>
          <w:p w14:paraId="1DBAF4B5" w14:textId="77777777" w:rsidR="0082190C" w:rsidRPr="0082190C" w:rsidRDefault="0082190C" w:rsidP="0082190C">
            <w:pPr>
              <w:jc w:val="center"/>
              <w:rPr>
                <w:rFonts w:ascii="Cambria" w:hAnsi="Cambria"/>
                <w:i/>
                <w:iCs/>
              </w:rPr>
            </w:pPr>
          </w:p>
        </w:tc>
        <w:tc>
          <w:tcPr>
            <w:tcW w:w="983" w:type="dxa"/>
          </w:tcPr>
          <w:p w14:paraId="284A7B5A" w14:textId="77777777" w:rsidR="0082190C" w:rsidRPr="0082190C" w:rsidRDefault="0082190C" w:rsidP="0082190C">
            <w:pPr>
              <w:jc w:val="center"/>
              <w:rPr>
                <w:rFonts w:ascii="Cambria" w:hAnsi="Cambria"/>
                <w:i/>
                <w:iCs/>
              </w:rPr>
            </w:pPr>
          </w:p>
        </w:tc>
        <w:tc>
          <w:tcPr>
            <w:tcW w:w="1000" w:type="dxa"/>
            <w:noWrap/>
            <w:vAlign w:val="bottom"/>
            <w:hideMark/>
          </w:tcPr>
          <w:p w14:paraId="4C6AFCFE" w14:textId="77777777" w:rsidR="0082190C" w:rsidRPr="0082190C" w:rsidRDefault="0082190C" w:rsidP="0082190C">
            <w:pPr>
              <w:jc w:val="center"/>
              <w:rPr>
                <w:rFonts w:ascii="Cambria" w:hAnsi="Cambria"/>
                <w:i/>
                <w:iCs/>
              </w:rPr>
            </w:pPr>
          </w:p>
        </w:tc>
        <w:tc>
          <w:tcPr>
            <w:tcW w:w="1135" w:type="dxa"/>
            <w:vAlign w:val="bottom"/>
          </w:tcPr>
          <w:p w14:paraId="3F78792F" w14:textId="77777777" w:rsidR="0082190C" w:rsidRPr="0082190C" w:rsidRDefault="0082190C" w:rsidP="0082190C">
            <w:pPr>
              <w:jc w:val="center"/>
              <w:rPr>
                <w:rFonts w:ascii="Cambria" w:hAnsi="Cambria"/>
                <w:i/>
                <w:iCs/>
              </w:rPr>
            </w:pPr>
          </w:p>
        </w:tc>
        <w:tc>
          <w:tcPr>
            <w:tcW w:w="1429" w:type="dxa"/>
          </w:tcPr>
          <w:p w14:paraId="0BCDE2E8" w14:textId="77777777" w:rsidR="0082190C" w:rsidRPr="0082190C" w:rsidRDefault="0082190C" w:rsidP="0082190C">
            <w:pPr>
              <w:jc w:val="center"/>
              <w:rPr>
                <w:rFonts w:ascii="Cambria" w:hAnsi="Cambria"/>
                <w:i/>
                <w:iCs/>
              </w:rPr>
            </w:pPr>
          </w:p>
        </w:tc>
      </w:tr>
      <w:tr w:rsidR="0082190C" w:rsidRPr="0082190C" w14:paraId="1899B64C" w14:textId="77777777" w:rsidTr="00A8107B">
        <w:trPr>
          <w:trHeight w:val="300"/>
          <w:jc w:val="center"/>
        </w:trPr>
        <w:tc>
          <w:tcPr>
            <w:tcW w:w="1505" w:type="dxa"/>
            <w:noWrap/>
            <w:vAlign w:val="bottom"/>
            <w:hideMark/>
          </w:tcPr>
          <w:p w14:paraId="6CEE0A7A" w14:textId="77777777" w:rsidR="0082190C" w:rsidRPr="0082190C" w:rsidRDefault="0082190C" w:rsidP="0082190C">
            <w:pPr>
              <w:rPr>
                <w:rFonts w:ascii="Cambria" w:hAnsi="Cambria"/>
                <w:i/>
                <w:iCs/>
              </w:rPr>
            </w:pPr>
            <w:r w:rsidRPr="0082190C">
              <w:rPr>
                <w:rFonts w:ascii="Cambria" w:hAnsi="Cambria"/>
                <w:i/>
                <w:iCs/>
              </w:rPr>
              <w:t> </w:t>
            </w:r>
          </w:p>
        </w:tc>
        <w:tc>
          <w:tcPr>
            <w:tcW w:w="1712" w:type="dxa"/>
            <w:noWrap/>
            <w:vAlign w:val="bottom"/>
            <w:hideMark/>
          </w:tcPr>
          <w:p w14:paraId="0314E595" w14:textId="77777777" w:rsidR="0082190C" w:rsidRPr="0082190C" w:rsidRDefault="0082190C" w:rsidP="0082190C">
            <w:pPr>
              <w:jc w:val="center"/>
              <w:rPr>
                <w:rFonts w:ascii="Cambria" w:hAnsi="Cambria"/>
                <w:i/>
                <w:iCs/>
              </w:rPr>
            </w:pPr>
          </w:p>
        </w:tc>
        <w:tc>
          <w:tcPr>
            <w:tcW w:w="1189" w:type="dxa"/>
          </w:tcPr>
          <w:p w14:paraId="53B830F6" w14:textId="77777777" w:rsidR="0082190C" w:rsidRPr="0082190C" w:rsidRDefault="0082190C" w:rsidP="0082190C">
            <w:pPr>
              <w:jc w:val="center"/>
              <w:rPr>
                <w:rFonts w:ascii="Cambria" w:hAnsi="Cambria"/>
                <w:i/>
                <w:iCs/>
              </w:rPr>
            </w:pPr>
          </w:p>
        </w:tc>
        <w:tc>
          <w:tcPr>
            <w:tcW w:w="983" w:type="dxa"/>
          </w:tcPr>
          <w:p w14:paraId="5C3B312C" w14:textId="77777777" w:rsidR="0082190C" w:rsidRPr="0082190C" w:rsidRDefault="0082190C" w:rsidP="0082190C">
            <w:pPr>
              <w:jc w:val="center"/>
              <w:rPr>
                <w:rFonts w:ascii="Cambria" w:hAnsi="Cambria"/>
                <w:i/>
                <w:iCs/>
              </w:rPr>
            </w:pPr>
          </w:p>
        </w:tc>
        <w:tc>
          <w:tcPr>
            <w:tcW w:w="1000" w:type="dxa"/>
            <w:noWrap/>
            <w:vAlign w:val="bottom"/>
            <w:hideMark/>
          </w:tcPr>
          <w:p w14:paraId="65DA53BA" w14:textId="77777777" w:rsidR="0082190C" w:rsidRPr="0082190C" w:rsidRDefault="0082190C" w:rsidP="0082190C">
            <w:pPr>
              <w:jc w:val="center"/>
              <w:rPr>
                <w:rFonts w:ascii="Cambria" w:hAnsi="Cambria"/>
                <w:i/>
                <w:iCs/>
              </w:rPr>
            </w:pPr>
          </w:p>
        </w:tc>
        <w:tc>
          <w:tcPr>
            <w:tcW w:w="1135" w:type="dxa"/>
          </w:tcPr>
          <w:p w14:paraId="03CAF23F" w14:textId="77777777" w:rsidR="0082190C" w:rsidRPr="0082190C" w:rsidRDefault="0082190C" w:rsidP="0082190C">
            <w:pPr>
              <w:jc w:val="center"/>
              <w:rPr>
                <w:rFonts w:ascii="Cambria" w:hAnsi="Cambria"/>
                <w:i/>
                <w:iCs/>
              </w:rPr>
            </w:pPr>
          </w:p>
        </w:tc>
        <w:tc>
          <w:tcPr>
            <w:tcW w:w="1429" w:type="dxa"/>
          </w:tcPr>
          <w:p w14:paraId="1BBC0F0A" w14:textId="77777777" w:rsidR="0082190C" w:rsidRPr="0082190C" w:rsidRDefault="0082190C" w:rsidP="0082190C">
            <w:pPr>
              <w:jc w:val="center"/>
              <w:rPr>
                <w:rFonts w:ascii="Cambria" w:hAnsi="Cambria"/>
                <w:i/>
                <w:iCs/>
              </w:rPr>
            </w:pPr>
          </w:p>
        </w:tc>
      </w:tr>
    </w:tbl>
    <w:p w14:paraId="5BF335E8"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1C67FD3E"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5C6B05F1" w14:textId="77777777" w:rsidR="0082190C" w:rsidRPr="0082190C" w:rsidRDefault="0082190C" w:rsidP="0082190C">
      <w:pPr>
        <w:tabs>
          <w:tab w:val="left" w:pos="-720"/>
          <w:tab w:val="center" w:pos="1710"/>
        </w:tabs>
        <w:suppressAutoHyphens/>
        <w:spacing w:after="120"/>
        <w:jc w:val="both"/>
        <w:rPr>
          <w:rFonts w:ascii="Cambria" w:hAnsi="Cambria"/>
          <w:sz w:val="24"/>
          <w:szCs w:val="24"/>
        </w:rPr>
      </w:pPr>
      <w:r w:rsidRPr="0082190C">
        <w:rPr>
          <w:rFonts w:ascii="Cambria" w:hAnsi="Cambria"/>
          <w:sz w:val="24"/>
          <w:szCs w:val="24"/>
        </w:rPr>
        <w:t>Atentamente,</w:t>
      </w:r>
    </w:p>
    <w:p w14:paraId="10CFE743" w14:textId="77777777" w:rsidR="0082190C" w:rsidRPr="0082190C" w:rsidRDefault="0082190C" w:rsidP="0082190C">
      <w:pPr>
        <w:tabs>
          <w:tab w:val="left" w:pos="-720"/>
          <w:tab w:val="center" w:pos="1710"/>
        </w:tabs>
        <w:suppressAutoHyphens/>
        <w:spacing w:after="120"/>
        <w:jc w:val="both"/>
        <w:rPr>
          <w:rFonts w:ascii="Cambria" w:hAnsi="Cambria"/>
          <w:b/>
          <w:sz w:val="24"/>
          <w:szCs w:val="24"/>
          <w:highlight w:val="yellow"/>
        </w:rPr>
      </w:pPr>
    </w:p>
    <w:p w14:paraId="6D10B8EB"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5930263" w14:textId="77777777" w:rsidR="00877303" w:rsidRPr="00B57D2B" w:rsidRDefault="00877303" w:rsidP="00877303">
      <w:pPr>
        <w:jc w:val="right"/>
        <w:rPr>
          <w:rFonts w:ascii="Cambria" w:hAnsi="Cambria"/>
          <w:b/>
          <w:bCs/>
          <w:spacing w:val="-3"/>
          <w:szCs w:val="24"/>
          <w:lang w:val="es-SV"/>
        </w:rPr>
      </w:pPr>
    </w:p>
    <w:p w14:paraId="01E50D57" w14:textId="77777777" w:rsidR="00877303" w:rsidRDefault="00877303" w:rsidP="00877303">
      <w:pPr>
        <w:spacing w:line="360" w:lineRule="auto"/>
        <w:rPr>
          <w:rFonts w:ascii="Cambria" w:hAnsi="Cambria"/>
          <w:szCs w:val="24"/>
          <w:lang w:val="es-SV"/>
        </w:rPr>
      </w:pPr>
    </w:p>
    <w:p w14:paraId="63CF62E9" w14:textId="00B6DA65"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26126168"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2A2FA7AD"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14069F9"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D0CC5ED" w14:textId="77777777" w:rsidR="0082190C" w:rsidRPr="0082190C" w:rsidRDefault="0082190C" w:rsidP="00877303">
      <w:pPr>
        <w:tabs>
          <w:tab w:val="left" w:pos="1965"/>
        </w:tabs>
        <w:suppressAutoHyphens/>
        <w:spacing w:after="120"/>
        <w:jc w:val="both"/>
        <w:rPr>
          <w:rFonts w:ascii="Cambria" w:hAnsi="Cambria"/>
          <w:i/>
          <w:color w:val="0070C0"/>
          <w:spacing w:val="-3"/>
          <w:sz w:val="24"/>
          <w:szCs w:val="24"/>
          <w:lang w:val="es-EC"/>
        </w:rPr>
      </w:pPr>
    </w:p>
    <w:p w14:paraId="298A329B" w14:textId="77777777" w:rsidR="00445D40" w:rsidRDefault="0082190C" w:rsidP="0082190C">
      <w:pPr>
        <w:tabs>
          <w:tab w:val="left" w:pos="-720"/>
          <w:tab w:val="center" w:pos="1710"/>
        </w:tabs>
        <w:suppressAutoHyphens/>
        <w:spacing w:after="120"/>
        <w:jc w:val="center"/>
        <w:rPr>
          <w:rFonts w:ascii="Cambria" w:hAnsi="Cambria"/>
          <w:b/>
          <w:spacing w:val="-3"/>
          <w:sz w:val="24"/>
          <w:szCs w:val="24"/>
          <w:lang w:val="es-EC"/>
        </w:rPr>
      </w:pPr>
      <w:r w:rsidRPr="0082190C">
        <w:rPr>
          <w:rFonts w:ascii="Cambria" w:hAnsi="Cambria"/>
          <w:b/>
          <w:spacing w:val="-3"/>
          <w:sz w:val="24"/>
          <w:szCs w:val="24"/>
          <w:highlight w:val="yellow"/>
          <w:lang w:val="es-EC"/>
        </w:rPr>
        <w:br w:type="page"/>
      </w:r>
    </w:p>
    <w:p w14:paraId="444484CA" w14:textId="77777777" w:rsidR="00445D40" w:rsidRDefault="00445D40" w:rsidP="0082190C">
      <w:pPr>
        <w:tabs>
          <w:tab w:val="left" w:pos="-720"/>
          <w:tab w:val="center" w:pos="1710"/>
        </w:tabs>
        <w:suppressAutoHyphens/>
        <w:spacing w:after="120"/>
        <w:jc w:val="center"/>
        <w:rPr>
          <w:rFonts w:ascii="Cambria" w:hAnsi="Cambria"/>
          <w:b/>
          <w:spacing w:val="-3"/>
          <w:sz w:val="24"/>
          <w:szCs w:val="24"/>
          <w:lang w:val="es-EC"/>
        </w:rPr>
      </w:pPr>
    </w:p>
    <w:p w14:paraId="4E120005" w14:textId="32320708" w:rsidR="0082190C" w:rsidRDefault="0082190C" w:rsidP="0082190C">
      <w:pPr>
        <w:tabs>
          <w:tab w:val="left" w:pos="-720"/>
          <w:tab w:val="center" w:pos="1710"/>
        </w:tabs>
        <w:suppressAutoHyphens/>
        <w:spacing w:after="120"/>
        <w:jc w:val="center"/>
        <w:rPr>
          <w:rFonts w:ascii="Cambria" w:hAnsi="Cambria"/>
          <w:b/>
          <w:spacing w:val="-3"/>
          <w:sz w:val="24"/>
          <w:szCs w:val="24"/>
        </w:rPr>
      </w:pPr>
      <w:r w:rsidRPr="0082190C">
        <w:rPr>
          <w:rFonts w:ascii="Cambria" w:hAnsi="Cambria"/>
          <w:b/>
          <w:bCs/>
          <w:spacing w:val="-3"/>
          <w:sz w:val="24"/>
          <w:szCs w:val="24"/>
        </w:rPr>
        <w:t xml:space="preserve">Formulario 11 - </w:t>
      </w:r>
      <w:r w:rsidRPr="0082190C">
        <w:rPr>
          <w:rFonts w:ascii="Cambria" w:hAnsi="Cambria"/>
          <w:b/>
          <w:spacing w:val="-3"/>
          <w:sz w:val="24"/>
          <w:szCs w:val="24"/>
        </w:rPr>
        <w:t xml:space="preserve">Personal Principal Propuesto – </w:t>
      </w:r>
      <w:proofErr w:type="spellStart"/>
      <w:r w:rsidRPr="0082190C">
        <w:rPr>
          <w:rFonts w:ascii="Cambria" w:hAnsi="Cambria"/>
          <w:b/>
          <w:spacing w:val="-3"/>
          <w:sz w:val="24"/>
          <w:szCs w:val="24"/>
        </w:rPr>
        <w:t>Curriculum</w:t>
      </w:r>
      <w:proofErr w:type="spellEnd"/>
      <w:r w:rsidRPr="0082190C">
        <w:rPr>
          <w:rFonts w:ascii="Cambria" w:hAnsi="Cambria"/>
          <w:b/>
          <w:spacing w:val="-3"/>
          <w:sz w:val="24"/>
          <w:szCs w:val="24"/>
        </w:rPr>
        <w:t xml:space="preserve"> Vitae</w:t>
      </w:r>
      <w:r w:rsidR="000634B9">
        <w:rPr>
          <w:rFonts w:ascii="Cambria" w:hAnsi="Cambria"/>
          <w:b/>
          <w:spacing w:val="-3"/>
          <w:sz w:val="24"/>
          <w:szCs w:val="24"/>
        </w:rPr>
        <w:t>.</w:t>
      </w:r>
    </w:p>
    <w:p w14:paraId="2397A160" w14:textId="16024A89" w:rsidR="0082190C" w:rsidRPr="000D6A9E" w:rsidRDefault="000634B9" w:rsidP="0082190C">
      <w:pPr>
        <w:tabs>
          <w:tab w:val="left" w:pos="-720"/>
          <w:tab w:val="center" w:pos="1710"/>
        </w:tabs>
        <w:suppressAutoHyphens/>
        <w:spacing w:after="120"/>
        <w:jc w:val="center"/>
        <w:rPr>
          <w:rFonts w:ascii="Cambria" w:hAnsi="Cambria"/>
          <w:b/>
          <w:color w:val="FF0000"/>
          <w:spacing w:val="-3"/>
          <w:sz w:val="24"/>
          <w:szCs w:val="24"/>
        </w:rPr>
      </w:pPr>
      <w:r w:rsidRPr="000D6A9E">
        <w:rPr>
          <w:rFonts w:ascii="Cambria" w:hAnsi="Cambria"/>
          <w:b/>
          <w:color w:val="FF0000"/>
          <w:spacing w:val="-3"/>
          <w:sz w:val="24"/>
          <w:szCs w:val="24"/>
        </w:rPr>
        <w:t>(No aplica)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49"/>
        <w:gridCol w:w="2325"/>
        <w:gridCol w:w="1164"/>
        <w:gridCol w:w="1783"/>
      </w:tblGrid>
      <w:tr w:rsidR="0082190C" w:rsidRPr="0082190C" w14:paraId="7A614373" w14:textId="77777777" w:rsidTr="00A8107B">
        <w:trPr>
          <w:trHeight w:val="683"/>
          <w:jc w:val="center"/>
        </w:trPr>
        <w:tc>
          <w:tcPr>
            <w:tcW w:w="2691" w:type="dxa"/>
            <w:vAlign w:val="center"/>
            <w:hideMark/>
          </w:tcPr>
          <w:p w14:paraId="0B16A663" w14:textId="77777777" w:rsidR="0082190C" w:rsidRPr="0082190C" w:rsidRDefault="0082190C" w:rsidP="0082190C">
            <w:pPr>
              <w:jc w:val="center"/>
              <w:rPr>
                <w:rFonts w:ascii="Cambria" w:hAnsi="Cambria"/>
                <w:b/>
                <w:bCs/>
                <w:i/>
                <w:iCs/>
                <w:lang w:val="es-ES"/>
              </w:rPr>
            </w:pPr>
            <w:r w:rsidRPr="0082190C">
              <w:rPr>
                <w:rFonts w:ascii="Cambria" w:hAnsi="Cambria"/>
                <w:b/>
                <w:bCs/>
                <w:i/>
                <w:iCs/>
                <w:lang w:val="es-ES"/>
              </w:rPr>
              <w:t>CARGO A EJERCER</w:t>
            </w:r>
          </w:p>
        </w:tc>
        <w:tc>
          <w:tcPr>
            <w:tcW w:w="1782" w:type="dxa"/>
            <w:vAlign w:val="center"/>
          </w:tcPr>
          <w:p w14:paraId="7EF9D484" w14:textId="77777777" w:rsidR="0082190C" w:rsidRPr="0082190C" w:rsidRDefault="0082190C" w:rsidP="0082190C">
            <w:pPr>
              <w:jc w:val="center"/>
              <w:rPr>
                <w:rFonts w:ascii="Cambria" w:hAnsi="Cambria"/>
                <w:b/>
                <w:bCs/>
                <w:i/>
                <w:iCs/>
              </w:rPr>
            </w:pPr>
            <w:r w:rsidRPr="0082190C">
              <w:rPr>
                <w:rFonts w:ascii="Cambria" w:hAnsi="Cambria"/>
                <w:b/>
                <w:bCs/>
                <w:i/>
                <w:iCs/>
              </w:rPr>
              <w:t>NACIONALIDAD</w:t>
            </w:r>
          </w:p>
        </w:tc>
        <w:tc>
          <w:tcPr>
            <w:tcW w:w="2325" w:type="dxa"/>
            <w:vAlign w:val="center"/>
            <w:hideMark/>
          </w:tcPr>
          <w:p w14:paraId="515AC0C4" w14:textId="505F27F8" w:rsidR="0082190C" w:rsidRPr="0082190C" w:rsidRDefault="0082190C" w:rsidP="000634B9">
            <w:pPr>
              <w:jc w:val="center"/>
              <w:rPr>
                <w:rFonts w:ascii="Cambria" w:hAnsi="Cambria"/>
                <w:b/>
                <w:bCs/>
                <w:i/>
                <w:iCs/>
              </w:rPr>
            </w:pPr>
            <w:r w:rsidRPr="0082190C">
              <w:rPr>
                <w:rFonts w:ascii="Cambria" w:hAnsi="Cambria"/>
                <w:b/>
                <w:bCs/>
                <w:i/>
                <w:iCs/>
              </w:rPr>
              <w:t>TÍTULO PROFESIONAL</w:t>
            </w:r>
          </w:p>
        </w:tc>
        <w:tc>
          <w:tcPr>
            <w:tcW w:w="1164" w:type="dxa"/>
            <w:vAlign w:val="center"/>
            <w:hideMark/>
          </w:tcPr>
          <w:p w14:paraId="21A1FFF0" w14:textId="77777777" w:rsidR="0082190C" w:rsidRPr="0082190C" w:rsidRDefault="0082190C" w:rsidP="0082190C">
            <w:pPr>
              <w:jc w:val="center"/>
              <w:rPr>
                <w:rFonts w:ascii="Cambria" w:hAnsi="Cambria"/>
                <w:b/>
                <w:bCs/>
                <w:i/>
                <w:iCs/>
              </w:rPr>
            </w:pPr>
            <w:r w:rsidRPr="0082190C">
              <w:rPr>
                <w:rFonts w:ascii="Cambria" w:hAnsi="Cambria"/>
                <w:b/>
                <w:bCs/>
                <w:i/>
                <w:iCs/>
              </w:rPr>
              <w:t>FECHA DE GRADO</w:t>
            </w:r>
          </w:p>
        </w:tc>
        <w:tc>
          <w:tcPr>
            <w:tcW w:w="1614" w:type="dxa"/>
            <w:vAlign w:val="center"/>
            <w:hideMark/>
          </w:tcPr>
          <w:p w14:paraId="5EE460C5" w14:textId="77777777" w:rsidR="0082190C" w:rsidRPr="0082190C" w:rsidRDefault="0082190C" w:rsidP="0082190C">
            <w:pPr>
              <w:jc w:val="center"/>
              <w:rPr>
                <w:rFonts w:ascii="Cambria" w:hAnsi="Cambria"/>
                <w:b/>
                <w:bCs/>
                <w:i/>
                <w:iCs/>
              </w:rPr>
            </w:pPr>
            <w:r w:rsidRPr="0082190C">
              <w:rPr>
                <w:rFonts w:ascii="Cambria" w:hAnsi="Cambria"/>
                <w:b/>
                <w:bCs/>
                <w:i/>
                <w:iCs/>
              </w:rPr>
              <w:t>PARTICIPACIÓN EN EL PROYECTO</w:t>
            </w:r>
          </w:p>
        </w:tc>
      </w:tr>
      <w:tr w:rsidR="0082190C" w:rsidRPr="0082190C" w14:paraId="1F0EACC1" w14:textId="77777777" w:rsidTr="00A8107B">
        <w:trPr>
          <w:trHeight w:val="300"/>
          <w:jc w:val="center"/>
        </w:trPr>
        <w:tc>
          <w:tcPr>
            <w:tcW w:w="2691" w:type="dxa"/>
            <w:noWrap/>
            <w:vAlign w:val="center"/>
          </w:tcPr>
          <w:p w14:paraId="00658379" w14:textId="77777777" w:rsidR="0082190C" w:rsidRPr="0082190C" w:rsidRDefault="0082190C" w:rsidP="0082190C">
            <w:pPr>
              <w:jc w:val="center"/>
              <w:rPr>
                <w:rFonts w:ascii="Cambria" w:hAnsi="Cambria"/>
                <w:i/>
                <w:iCs/>
                <w:lang w:val="pt-BR"/>
              </w:rPr>
            </w:pPr>
          </w:p>
        </w:tc>
        <w:tc>
          <w:tcPr>
            <w:tcW w:w="1782" w:type="dxa"/>
            <w:vAlign w:val="center"/>
          </w:tcPr>
          <w:p w14:paraId="517173A0" w14:textId="77777777" w:rsidR="0082190C" w:rsidRPr="0082190C" w:rsidRDefault="0082190C" w:rsidP="0082190C">
            <w:pPr>
              <w:jc w:val="center"/>
              <w:rPr>
                <w:rFonts w:ascii="Cambria" w:hAnsi="Cambria"/>
                <w:i/>
                <w:iCs/>
                <w:lang w:val="es-EC"/>
              </w:rPr>
            </w:pPr>
          </w:p>
        </w:tc>
        <w:tc>
          <w:tcPr>
            <w:tcW w:w="2325" w:type="dxa"/>
            <w:noWrap/>
            <w:vAlign w:val="center"/>
          </w:tcPr>
          <w:p w14:paraId="086DA396" w14:textId="77777777" w:rsidR="0082190C" w:rsidRPr="0082190C" w:rsidRDefault="0082190C" w:rsidP="0082190C">
            <w:pPr>
              <w:jc w:val="center"/>
              <w:rPr>
                <w:rFonts w:ascii="Cambria" w:hAnsi="Cambria"/>
                <w:i/>
                <w:iCs/>
              </w:rPr>
            </w:pPr>
          </w:p>
        </w:tc>
        <w:tc>
          <w:tcPr>
            <w:tcW w:w="1164" w:type="dxa"/>
            <w:noWrap/>
            <w:vAlign w:val="center"/>
          </w:tcPr>
          <w:p w14:paraId="712966EA" w14:textId="77777777" w:rsidR="0082190C" w:rsidRPr="0082190C" w:rsidRDefault="0082190C" w:rsidP="0082190C">
            <w:pPr>
              <w:jc w:val="center"/>
              <w:rPr>
                <w:rFonts w:ascii="Cambria" w:hAnsi="Cambria"/>
                <w:i/>
                <w:iCs/>
              </w:rPr>
            </w:pPr>
          </w:p>
        </w:tc>
        <w:tc>
          <w:tcPr>
            <w:tcW w:w="1614" w:type="dxa"/>
            <w:noWrap/>
            <w:vAlign w:val="center"/>
          </w:tcPr>
          <w:p w14:paraId="5C5E0C67" w14:textId="77777777" w:rsidR="0082190C" w:rsidRPr="0082190C" w:rsidRDefault="0082190C" w:rsidP="0082190C">
            <w:pPr>
              <w:jc w:val="center"/>
              <w:rPr>
                <w:rFonts w:ascii="Cambria" w:hAnsi="Cambria"/>
                <w:i/>
                <w:iCs/>
              </w:rPr>
            </w:pPr>
          </w:p>
        </w:tc>
      </w:tr>
      <w:tr w:rsidR="0082190C" w:rsidRPr="0082190C" w14:paraId="21EEBB16" w14:textId="77777777" w:rsidTr="00A8107B">
        <w:trPr>
          <w:trHeight w:val="300"/>
          <w:jc w:val="center"/>
        </w:trPr>
        <w:tc>
          <w:tcPr>
            <w:tcW w:w="2691" w:type="dxa"/>
            <w:noWrap/>
            <w:vAlign w:val="center"/>
          </w:tcPr>
          <w:p w14:paraId="110619B8" w14:textId="77777777" w:rsidR="0082190C" w:rsidRPr="0082190C" w:rsidRDefault="0082190C" w:rsidP="0082190C">
            <w:pPr>
              <w:jc w:val="center"/>
              <w:rPr>
                <w:rFonts w:ascii="Cambria" w:hAnsi="Cambria"/>
                <w:i/>
                <w:iCs/>
              </w:rPr>
            </w:pPr>
          </w:p>
        </w:tc>
        <w:tc>
          <w:tcPr>
            <w:tcW w:w="1782" w:type="dxa"/>
            <w:vAlign w:val="center"/>
          </w:tcPr>
          <w:p w14:paraId="321564C3" w14:textId="77777777" w:rsidR="0082190C" w:rsidRPr="0082190C" w:rsidRDefault="0082190C" w:rsidP="0082190C">
            <w:pPr>
              <w:jc w:val="center"/>
              <w:rPr>
                <w:rFonts w:ascii="Cambria" w:hAnsi="Cambria"/>
                <w:i/>
                <w:iCs/>
              </w:rPr>
            </w:pPr>
          </w:p>
        </w:tc>
        <w:tc>
          <w:tcPr>
            <w:tcW w:w="2325" w:type="dxa"/>
            <w:noWrap/>
            <w:vAlign w:val="center"/>
          </w:tcPr>
          <w:p w14:paraId="79C75A2A" w14:textId="77777777" w:rsidR="0082190C" w:rsidRPr="0082190C" w:rsidRDefault="0082190C" w:rsidP="0082190C">
            <w:pPr>
              <w:jc w:val="center"/>
              <w:rPr>
                <w:rFonts w:ascii="Cambria" w:hAnsi="Cambria"/>
                <w:i/>
                <w:iCs/>
              </w:rPr>
            </w:pPr>
          </w:p>
        </w:tc>
        <w:tc>
          <w:tcPr>
            <w:tcW w:w="1164" w:type="dxa"/>
            <w:noWrap/>
            <w:vAlign w:val="center"/>
          </w:tcPr>
          <w:p w14:paraId="6FDAE87A" w14:textId="77777777" w:rsidR="0082190C" w:rsidRPr="0082190C" w:rsidRDefault="0082190C" w:rsidP="0082190C">
            <w:pPr>
              <w:jc w:val="center"/>
              <w:rPr>
                <w:rFonts w:ascii="Cambria" w:hAnsi="Cambria"/>
                <w:i/>
                <w:iCs/>
              </w:rPr>
            </w:pPr>
          </w:p>
        </w:tc>
        <w:tc>
          <w:tcPr>
            <w:tcW w:w="1614" w:type="dxa"/>
            <w:noWrap/>
            <w:vAlign w:val="center"/>
          </w:tcPr>
          <w:p w14:paraId="3C158DD3" w14:textId="77777777" w:rsidR="0082190C" w:rsidRPr="0082190C" w:rsidRDefault="0082190C" w:rsidP="0082190C">
            <w:pPr>
              <w:jc w:val="center"/>
              <w:rPr>
                <w:rFonts w:ascii="Cambria" w:hAnsi="Cambria"/>
                <w:i/>
                <w:iCs/>
              </w:rPr>
            </w:pPr>
          </w:p>
        </w:tc>
      </w:tr>
      <w:tr w:rsidR="0082190C" w:rsidRPr="0082190C" w14:paraId="152ED179" w14:textId="77777777" w:rsidTr="00A8107B">
        <w:trPr>
          <w:trHeight w:val="300"/>
          <w:jc w:val="center"/>
        </w:trPr>
        <w:tc>
          <w:tcPr>
            <w:tcW w:w="2691" w:type="dxa"/>
            <w:noWrap/>
            <w:vAlign w:val="center"/>
            <w:hideMark/>
          </w:tcPr>
          <w:p w14:paraId="5E8BEFE4" w14:textId="77777777" w:rsidR="0082190C" w:rsidRPr="0082190C" w:rsidRDefault="0082190C" w:rsidP="0082190C">
            <w:pPr>
              <w:jc w:val="center"/>
              <w:rPr>
                <w:rFonts w:ascii="Cambria" w:hAnsi="Cambria"/>
                <w:i/>
                <w:iCs/>
              </w:rPr>
            </w:pPr>
          </w:p>
        </w:tc>
        <w:tc>
          <w:tcPr>
            <w:tcW w:w="1782" w:type="dxa"/>
          </w:tcPr>
          <w:p w14:paraId="397EE0CF" w14:textId="77777777" w:rsidR="0082190C" w:rsidRPr="0082190C" w:rsidRDefault="0082190C" w:rsidP="0082190C">
            <w:pPr>
              <w:jc w:val="center"/>
              <w:rPr>
                <w:rFonts w:ascii="Cambria" w:hAnsi="Cambria"/>
                <w:i/>
                <w:iCs/>
              </w:rPr>
            </w:pPr>
          </w:p>
        </w:tc>
        <w:tc>
          <w:tcPr>
            <w:tcW w:w="2325" w:type="dxa"/>
            <w:noWrap/>
            <w:vAlign w:val="center"/>
            <w:hideMark/>
          </w:tcPr>
          <w:p w14:paraId="53833D04" w14:textId="77777777" w:rsidR="0082190C" w:rsidRPr="0082190C" w:rsidRDefault="0082190C" w:rsidP="0082190C">
            <w:pPr>
              <w:jc w:val="center"/>
              <w:rPr>
                <w:rFonts w:ascii="Cambria" w:hAnsi="Cambria"/>
                <w:i/>
                <w:iCs/>
              </w:rPr>
            </w:pPr>
          </w:p>
        </w:tc>
        <w:tc>
          <w:tcPr>
            <w:tcW w:w="1164" w:type="dxa"/>
            <w:noWrap/>
            <w:vAlign w:val="center"/>
            <w:hideMark/>
          </w:tcPr>
          <w:p w14:paraId="6CC897CB" w14:textId="77777777" w:rsidR="0082190C" w:rsidRPr="0082190C" w:rsidRDefault="0082190C" w:rsidP="0082190C">
            <w:pPr>
              <w:jc w:val="center"/>
              <w:rPr>
                <w:rFonts w:ascii="Cambria" w:hAnsi="Cambria"/>
                <w:i/>
                <w:iCs/>
              </w:rPr>
            </w:pPr>
          </w:p>
        </w:tc>
        <w:tc>
          <w:tcPr>
            <w:tcW w:w="1614" w:type="dxa"/>
            <w:noWrap/>
            <w:vAlign w:val="center"/>
            <w:hideMark/>
          </w:tcPr>
          <w:p w14:paraId="667442AD" w14:textId="77777777" w:rsidR="0082190C" w:rsidRPr="0082190C" w:rsidRDefault="0082190C" w:rsidP="0082190C">
            <w:pPr>
              <w:jc w:val="center"/>
              <w:rPr>
                <w:rFonts w:ascii="Cambria" w:hAnsi="Cambria"/>
                <w:i/>
                <w:iCs/>
              </w:rPr>
            </w:pPr>
          </w:p>
        </w:tc>
      </w:tr>
      <w:tr w:rsidR="0082190C" w:rsidRPr="0082190C" w14:paraId="478AFC2E" w14:textId="77777777" w:rsidTr="00A8107B">
        <w:trPr>
          <w:trHeight w:val="300"/>
          <w:jc w:val="center"/>
        </w:trPr>
        <w:tc>
          <w:tcPr>
            <w:tcW w:w="2691" w:type="dxa"/>
            <w:noWrap/>
            <w:vAlign w:val="center"/>
            <w:hideMark/>
          </w:tcPr>
          <w:p w14:paraId="4026D4A4" w14:textId="77777777" w:rsidR="0082190C" w:rsidRPr="0082190C" w:rsidRDefault="0082190C" w:rsidP="0082190C">
            <w:pPr>
              <w:jc w:val="center"/>
              <w:rPr>
                <w:rFonts w:ascii="Cambria" w:hAnsi="Cambria"/>
                <w:i/>
                <w:iCs/>
              </w:rPr>
            </w:pPr>
          </w:p>
        </w:tc>
        <w:tc>
          <w:tcPr>
            <w:tcW w:w="1782" w:type="dxa"/>
          </w:tcPr>
          <w:p w14:paraId="2CB86E92" w14:textId="77777777" w:rsidR="0082190C" w:rsidRPr="0082190C" w:rsidRDefault="0082190C" w:rsidP="0082190C">
            <w:pPr>
              <w:jc w:val="center"/>
              <w:rPr>
                <w:rFonts w:ascii="Cambria" w:hAnsi="Cambria"/>
                <w:i/>
                <w:iCs/>
              </w:rPr>
            </w:pPr>
          </w:p>
        </w:tc>
        <w:tc>
          <w:tcPr>
            <w:tcW w:w="2325" w:type="dxa"/>
            <w:noWrap/>
            <w:vAlign w:val="center"/>
            <w:hideMark/>
          </w:tcPr>
          <w:p w14:paraId="3A76AC75" w14:textId="77777777" w:rsidR="0082190C" w:rsidRPr="0082190C" w:rsidRDefault="0082190C" w:rsidP="0082190C">
            <w:pPr>
              <w:jc w:val="center"/>
              <w:rPr>
                <w:rFonts w:ascii="Cambria" w:hAnsi="Cambria"/>
                <w:i/>
                <w:iCs/>
              </w:rPr>
            </w:pPr>
          </w:p>
        </w:tc>
        <w:tc>
          <w:tcPr>
            <w:tcW w:w="1164" w:type="dxa"/>
            <w:noWrap/>
            <w:vAlign w:val="center"/>
            <w:hideMark/>
          </w:tcPr>
          <w:p w14:paraId="75C2E10A" w14:textId="77777777" w:rsidR="0082190C" w:rsidRPr="0082190C" w:rsidRDefault="0082190C" w:rsidP="0082190C">
            <w:pPr>
              <w:jc w:val="center"/>
              <w:rPr>
                <w:rFonts w:ascii="Cambria" w:hAnsi="Cambria"/>
                <w:i/>
                <w:iCs/>
              </w:rPr>
            </w:pPr>
          </w:p>
        </w:tc>
        <w:tc>
          <w:tcPr>
            <w:tcW w:w="1614" w:type="dxa"/>
            <w:noWrap/>
            <w:vAlign w:val="center"/>
            <w:hideMark/>
          </w:tcPr>
          <w:p w14:paraId="504022FC" w14:textId="77777777" w:rsidR="0082190C" w:rsidRPr="0082190C" w:rsidRDefault="0082190C" w:rsidP="0082190C">
            <w:pPr>
              <w:jc w:val="center"/>
              <w:rPr>
                <w:rFonts w:ascii="Cambria" w:hAnsi="Cambria"/>
                <w:i/>
                <w:iCs/>
              </w:rPr>
            </w:pPr>
          </w:p>
        </w:tc>
      </w:tr>
    </w:tbl>
    <w:p w14:paraId="39F95A5C" w14:textId="7CFD1090" w:rsidR="0082190C" w:rsidRDefault="0082190C" w:rsidP="0082190C">
      <w:pPr>
        <w:tabs>
          <w:tab w:val="left" w:pos="-720"/>
          <w:tab w:val="center" w:pos="1710"/>
        </w:tabs>
        <w:suppressAutoHyphens/>
        <w:spacing w:after="120"/>
        <w:jc w:val="center"/>
        <w:rPr>
          <w:rFonts w:ascii="Cambria" w:hAnsi="Cambria"/>
          <w:b/>
          <w:spacing w:val="-3"/>
          <w:sz w:val="24"/>
          <w:szCs w:val="24"/>
        </w:rPr>
      </w:pPr>
    </w:p>
    <w:p w14:paraId="13715528" w14:textId="408705FF" w:rsidR="00445D40" w:rsidRDefault="00445D40" w:rsidP="0082190C">
      <w:pPr>
        <w:tabs>
          <w:tab w:val="left" w:pos="-720"/>
          <w:tab w:val="center" w:pos="1710"/>
        </w:tabs>
        <w:suppressAutoHyphens/>
        <w:spacing w:after="120"/>
        <w:jc w:val="center"/>
        <w:rPr>
          <w:rFonts w:ascii="Cambria" w:hAnsi="Cambria"/>
          <w:b/>
          <w:spacing w:val="-3"/>
          <w:sz w:val="24"/>
          <w:szCs w:val="24"/>
        </w:rPr>
      </w:pPr>
    </w:p>
    <w:p w14:paraId="16FDE7C6" w14:textId="77777777" w:rsidR="00445D40" w:rsidRPr="0082190C" w:rsidRDefault="00445D40" w:rsidP="0082190C">
      <w:pPr>
        <w:tabs>
          <w:tab w:val="left" w:pos="-720"/>
          <w:tab w:val="center" w:pos="1710"/>
        </w:tabs>
        <w:suppressAutoHyphens/>
        <w:spacing w:after="120"/>
        <w:jc w:val="center"/>
        <w:rPr>
          <w:rFonts w:ascii="Cambria" w:hAnsi="Cambria"/>
          <w:b/>
          <w:spacing w:val="-3"/>
          <w:sz w:val="24"/>
          <w:szCs w:val="24"/>
        </w:rPr>
      </w:pPr>
    </w:p>
    <w:p w14:paraId="1495D017" w14:textId="7AB4C43B" w:rsidR="00445D40" w:rsidRPr="000D6A9E" w:rsidRDefault="0082190C" w:rsidP="00445D40">
      <w:pPr>
        <w:tabs>
          <w:tab w:val="left" w:pos="-720"/>
          <w:tab w:val="center" w:pos="1710"/>
        </w:tabs>
        <w:suppressAutoHyphens/>
        <w:spacing w:after="120"/>
        <w:jc w:val="center"/>
        <w:rPr>
          <w:rFonts w:ascii="Cambria" w:hAnsi="Cambria"/>
          <w:b/>
          <w:color w:val="FF0000"/>
          <w:spacing w:val="-3"/>
          <w:sz w:val="24"/>
          <w:szCs w:val="24"/>
        </w:rPr>
      </w:pPr>
      <w:r w:rsidRPr="0082190C">
        <w:rPr>
          <w:rFonts w:ascii="Cambria" w:hAnsi="Cambria"/>
          <w:b/>
          <w:spacing w:val="-3"/>
          <w:sz w:val="24"/>
          <w:szCs w:val="24"/>
        </w:rPr>
        <w:fldChar w:fldCharType="begin"/>
      </w:r>
      <w:r w:rsidRPr="0082190C">
        <w:rPr>
          <w:rFonts w:ascii="Cambria" w:hAnsi="Cambria"/>
          <w:sz w:val="24"/>
          <w:szCs w:val="24"/>
        </w:rPr>
        <w:instrText xml:space="preserve"> XE "</w:instrText>
      </w:r>
      <w:r w:rsidRPr="0082190C">
        <w:rPr>
          <w:rFonts w:ascii="Cambria" w:hAnsi="Cambria"/>
          <w:b/>
          <w:bCs/>
          <w:spacing w:val="-3"/>
          <w:sz w:val="24"/>
          <w:szCs w:val="24"/>
        </w:rPr>
        <w:instrText xml:space="preserve">Formulario 10 - </w:instrText>
      </w:r>
      <w:r w:rsidRPr="0082190C">
        <w:rPr>
          <w:rFonts w:ascii="Cambria" w:hAnsi="Cambria"/>
          <w:b/>
          <w:sz w:val="24"/>
          <w:szCs w:val="24"/>
        </w:rPr>
        <w:instrText xml:space="preserve"> Formulario </w:instrText>
      </w:r>
      <w:r w:rsidRPr="0082190C">
        <w:rPr>
          <w:rFonts w:ascii="Cambria" w:hAnsi="Cambria"/>
          <w:b/>
          <w:spacing w:val="-3"/>
          <w:sz w:val="24"/>
          <w:szCs w:val="24"/>
        </w:rPr>
        <w:instrText>Personal Principal Propuesto – Curriculum Vitae</w:instrText>
      </w:r>
      <w:r w:rsidRPr="0082190C">
        <w:rPr>
          <w:rFonts w:ascii="Cambria" w:hAnsi="Cambria"/>
          <w:sz w:val="24"/>
          <w:szCs w:val="24"/>
        </w:rPr>
        <w:instrText xml:space="preserve">" </w:instrText>
      </w:r>
      <w:r w:rsidRPr="0082190C">
        <w:rPr>
          <w:rFonts w:ascii="Cambria" w:hAnsi="Cambria"/>
          <w:b/>
          <w:spacing w:val="-3"/>
          <w:sz w:val="24"/>
          <w:szCs w:val="24"/>
        </w:rPr>
        <w:fldChar w:fldCharType="end"/>
      </w:r>
      <w:r w:rsidRPr="0082190C">
        <w:rPr>
          <w:rFonts w:ascii="Cambria" w:hAnsi="Cambria"/>
          <w:b/>
          <w:sz w:val="24"/>
          <w:szCs w:val="24"/>
          <w:lang w:val="es-EC" w:eastAsia="en-US"/>
        </w:rPr>
        <w:t>MODELO DE CURRICULUM VITAE DEL PERSONAL PRINCIPAL</w:t>
      </w:r>
      <w:r w:rsidR="00445D40">
        <w:rPr>
          <w:rFonts w:ascii="Cambria" w:hAnsi="Cambria"/>
          <w:b/>
          <w:sz w:val="24"/>
          <w:szCs w:val="24"/>
          <w:lang w:val="es-EC" w:eastAsia="en-US"/>
        </w:rPr>
        <w:t xml:space="preserve"> </w:t>
      </w:r>
      <w:proofErr w:type="gramStart"/>
      <w:r w:rsidR="00445D40">
        <w:rPr>
          <w:rFonts w:ascii="Cambria" w:hAnsi="Cambria"/>
          <w:b/>
          <w:sz w:val="24"/>
          <w:szCs w:val="24"/>
          <w:lang w:val="es-EC" w:eastAsia="en-US"/>
        </w:rPr>
        <w:t xml:space="preserve">   </w:t>
      </w:r>
      <w:r w:rsidR="00445D40" w:rsidRPr="000D6A9E">
        <w:rPr>
          <w:rFonts w:ascii="Cambria" w:hAnsi="Cambria"/>
          <w:b/>
          <w:color w:val="FF0000"/>
          <w:spacing w:val="-3"/>
          <w:sz w:val="24"/>
          <w:szCs w:val="24"/>
        </w:rPr>
        <w:t>(</w:t>
      </w:r>
      <w:proofErr w:type="gramEnd"/>
      <w:r w:rsidR="00445D40" w:rsidRPr="000D6A9E">
        <w:rPr>
          <w:rFonts w:ascii="Cambria" w:hAnsi="Cambria"/>
          <w:b/>
          <w:color w:val="FF0000"/>
          <w:spacing w:val="-3"/>
          <w:sz w:val="24"/>
          <w:szCs w:val="24"/>
        </w:rPr>
        <w:t>No aplica)</w:t>
      </w:r>
    </w:p>
    <w:p w14:paraId="2E0C599C" w14:textId="79EA386F" w:rsidR="0082190C" w:rsidRDefault="0082190C" w:rsidP="0082190C">
      <w:pPr>
        <w:tabs>
          <w:tab w:val="left" w:pos="-720"/>
          <w:tab w:val="center" w:pos="1710"/>
        </w:tabs>
        <w:suppressAutoHyphens/>
        <w:spacing w:after="120"/>
        <w:jc w:val="center"/>
        <w:rPr>
          <w:rFonts w:ascii="Cambria" w:hAnsi="Cambria"/>
          <w:b/>
          <w:sz w:val="24"/>
          <w:szCs w:val="24"/>
          <w:lang w:val="es-EC" w:eastAsia="en-US"/>
        </w:rPr>
      </w:pPr>
    </w:p>
    <w:p w14:paraId="0066F324" w14:textId="77777777" w:rsidR="0082190C" w:rsidRPr="00445D40" w:rsidRDefault="0082190C" w:rsidP="0082190C">
      <w:pPr>
        <w:suppressAutoHyphens/>
        <w:spacing w:after="120"/>
        <w:jc w:val="both"/>
        <w:rPr>
          <w:rFonts w:ascii="Cambria" w:hAnsi="Cambria"/>
          <w:spacing w:val="-3"/>
          <w:sz w:val="20"/>
          <w:szCs w:val="24"/>
          <w:lang w:val="es-ES"/>
        </w:rPr>
      </w:pPr>
      <w:r w:rsidRPr="00445D40">
        <w:rPr>
          <w:rFonts w:ascii="Cambria" w:hAnsi="Cambria"/>
          <w:spacing w:val="-3"/>
          <w:sz w:val="20"/>
          <w:szCs w:val="24"/>
          <w:lang w:val="es-ES"/>
        </w:rPr>
        <w:t>Nombre Completo:</w:t>
      </w:r>
      <w:r w:rsidRPr="00445D40">
        <w:rPr>
          <w:rFonts w:ascii="Cambria" w:hAnsi="Cambria"/>
          <w:color w:val="548DD4"/>
          <w:spacing w:val="-3"/>
          <w:sz w:val="20"/>
          <w:szCs w:val="24"/>
          <w:lang w:val="es-ES"/>
        </w:rPr>
        <w:t xml:space="preserve"> ………………………………</w:t>
      </w:r>
      <w:proofErr w:type="gramStart"/>
      <w:r w:rsidRPr="00445D40">
        <w:rPr>
          <w:rFonts w:ascii="Cambria" w:hAnsi="Cambria"/>
          <w:color w:val="548DD4"/>
          <w:spacing w:val="-3"/>
          <w:sz w:val="20"/>
          <w:szCs w:val="24"/>
          <w:lang w:val="es-ES"/>
        </w:rPr>
        <w:t>…….</w:t>
      </w:r>
      <w:proofErr w:type="gramEnd"/>
      <w:r w:rsidRPr="00445D40">
        <w:rPr>
          <w:rFonts w:ascii="Cambria" w:hAnsi="Cambria"/>
          <w:color w:val="548DD4"/>
          <w:spacing w:val="-3"/>
          <w:sz w:val="20"/>
          <w:szCs w:val="24"/>
          <w:lang w:val="es-ES"/>
        </w:rPr>
        <w:t>.</w:t>
      </w:r>
    </w:p>
    <w:p w14:paraId="088A69AC" w14:textId="77777777" w:rsidR="0082190C" w:rsidRPr="00445D40" w:rsidRDefault="0082190C" w:rsidP="0082190C">
      <w:pPr>
        <w:suppressAutoHyphens/>
        <w:spacing w:after="120"/>
        <w:jc w:val="both"/>
        <w:rPr>
          <w:rFonts w:ascii="Cambria" w:hAnsi="Cambria"/>
          <w:spacing w:val="-3"/>
          <w:sz w:val="20"/>
          <w:szCs w:val="24"/>
          <w:lang w:val="es-ES"/>
        </w:rPr>
      </w:pPr>
      <w:r w:rsidRPr="00445D40">
        <w:rPr>
          <w:rFonts w:ascii="Cambria" w:hAnsi="Cambria"/>
          <w:spacing w:val="-3"/>
          <w:sz w:val="20"/>
          <w:szCs w:val="24"/>
          <w:lang w:val="es-ES"/>
        </w:rPr>
        <w:t xml:space="preserve">Edad: </w:t>
      </w:r>
      <w:r w:rsidRPr="00445D40">
        <w:rPr>
          <w:rFonts w:ascii="Cambria" w:hAnsi="Cambria"/>
          <w:color w:val="548DD4"/>
          <w:spacing w:val="-3"/>
          <w:sz w:val="20"/>
          <w:szCs w:val="24"/>
          <w:lang w:val="es-ES"/>
        </w:rPr>
        <w:t>………………………………</w:t>
      </w:r>
      <w:proofErr w:type="gramStart"/>
      <w:r w:rsidRPr="00445D40">
        <w:rPr>
          <w:rFonts w:ascii="Cambria" w:hAnsi="Cambria"/>
          <w:color w:val="548DD4"/>
          <w:spacing w:val="-3"/>
          <w:sz w:val="20"/>
          <w:szCs w:val="24"/>
          <w:lang w:val="es-ES"/>
        </w:rPr>
        <w:t>…….</w:t>
      </w:r>
      <w:proofErr w:type="gramEnd"/>
      <w:r w:rsidRPr="00445D40">
        <w:rPr>
          <w:rFonts w:ascii="Cambria" w:hAnsi="Cambria"/>
          <w:color w:val="548DD4"/>
          <w:spacing w:val="-3"/>
          <w:sz w:val="20"/>
          <w:szCs w:val="24"/>
          <w:lang w:val="es-ES"/>
        </w:rPr>
        <w:t>.</w:t>
      </w:r>
    </w:p>
    <w:p w14:paraId="4104AACD" w14:textId="77777777" w:rsidR="0082190C" w:rsidRPr="00445D40" w:rsidRDefault="0082190C" w:rsidP="0082190C">
      <w:pPr>
        <w:tabs>
          <w:tab w:val="left" w:pos="-720"/>
          <w:tab w:val="left" w:pos="0"/>
        </w:tabs>
        <w:suppressAutoHyphens/>
        <w:spacing w:after="120"/>
        <w:jc w:val="both"/>
        <w:rPr>
          <w:rFonts w:ascii="Cambria" w:hAnsi="Cambria"/>
          <w:spacing w:val="-3"/>
          <w:sz w:val="20"/>
          <w:szCs w:val="24"/>
          <w:lang w:val="es-EC"/>
        </w:rPr>
      </w:pPr>
      <w:r w:rsidRPr="00445D40">
        <w:rPr>
          <w:rFonts w:ascii="Cambria" w:hAnsi="Cambria"/>
          <w:spacing w:val="-3"/>
          <w:sz w:val="20"/>
          <w:szCs w:val="24"/>
          <w:lang w:val="es-EC"/>
        </w:rPr>
        <w:t>Nacionalidad:</w:t>
      </w:r>
      <w:r w:rsidRPr="00445D40">
        <w:rPr>
          <w:rFonts w:ascii="Cambria" w:hAnsi="Cambria"/>
          <w:spacing w:val="-3"/>
          <w:sz w:val="20"/>
          <w:szCs w:val="24"/>
          <w:lang w:val="es-EC"/>
        </w:rPr>
        <w:tab/>
      </w:r>
      <w:r w:rsidRPr="00445D40">
        <w:rPr>
          <w:rFonts w:ascii="Cambria" w:hAnsi="Cambria"/>
          <w:color w:val="548DD4"/>
          <w:spacing w:val="-3"/>
          <w:sz w:val="20"/>
          <w:szCs w:val="24"/>
          <w:lang w:val="es-EC"/>
        </w:rPr>
        <w:t>………………………………</w:t>
      </w:r>
      <w:proofErr w:type="gramStart"/>
      <w:r w:rsidRPr="00445D40">
        <w:rPr>
          <w:rFonts w:ascii="Cambria" w:hAnsi="Cambria"/>
          <w:color w:val="548DD4"/>
          <w:spacing w:val="-3"/>
          <w:sz w:val="20"/>
          <w:szCs w:val="24"/>
          <w:lang w:val="es-EC"/>
        </w:rPr>
        <w:t>…….</w:t>
      </w:r>
      <w:proofErr w:type="gramEnd"/>
      <w:r w:rsidRPr="00445D40">
        <w:rPr>
          <w:rFonts w:ascii="Cambria" w:hAnsi="Cambria"/>
          <w:color w:val="548DD4"/>
          <w:spacing w:val="-3"/>
          <w:sz w:val="20"/>
          <w:szCs w:val="24"/>
          <w:lang w:val="es-EC"/>
        </w:rPr>
        <w:t>.</w:t>
      </w:r>
      <w:r w:rsidRPr="00445D40">
        <w:rPr>
          <w:rFonts w:ascii="Cambria" w:hAnsi="Cambria"/>
          <w:spacing w:val="-3"/>
          <w:sz w:val="20"/>
          <w:szCs w:val="24"/>
          <w:lang w:val="es-EC"/>
        </w:rPr>
        <w:tab/>
      </w:r>
      <w:r w:rsidRPr="00445D40">
        <w:rPr>
          <w:rFonts w:ascii="Cambria" w:hAnsi="Cambria"/>
          <w:spacing w:val="-3"/>
          <w:sz w:val="20"/>
          <w:szCs w:val="24"/>
          <w:lang w:val="es-EC"/>
        </w:rPr>
        <w:tab/>
      </w:r>
    </w:p>
    <w:p w14:paraId="6B194EFB" w14:textId="77777777" w:rsidR="0082190C" w:rsidRPr="00445D40" w:rsidRDefault="0082190C" w:rsidP="0082190C">
      <w:pPr>
        <w:suppressAutoHyphens/>
        <w:spacing w:after="120"/>
        <w:jc w:val="both"/>
        <w:rPr>
          <w:rFonts w:ascii="Cambria" w:hAnsi="Cambria"/>
          <w:spacing w:val="-3"/>
          <w:sz w:val="20"/>
          <w:szCs w:val="24"/>
          <w:lang w:val="es-ES"/>
        </w:rPr>
      </w:pPr>
      <w:r w:rsidRPr="00445D40">
        <w:rPr>
          <w:rFonts w:ascii="Cambria" w:hAnsi="Cambria"/>
          <w:spacing w:val="-3"/>
          <w:sz w:val="20"/>
          <w:szCs w:val="24"/>
          <w:lang w:val="es-ES"/>
        </w:rPr>
        <w:t>Ciudad de residencia:</w:t>
      </w:r>
      <w:r w:rsidRPr="00445D40">
        <w:rPr>
          <w:rFonts w:ascii="Cambria" w:hAnsi="Cambria"/>
          <w:color w:val="548DD4"/>
          <w:spacing w:val="-3"/>
          <w:sz w:val="20"/>
          <w:szCs w:val="24"/>
          <w:lang w:val="es-ES"/>
        </w:rPr>
        <w:t xml:space="preserve"> ………………………………</w:t>
      </w:r>
      <w:proofErr w:type="gramStart"/>
      <w:r w:rsidRPr="00445D40">
        <w:rPr>
          <w:rFonts w:ascii="Cambria" w:hAnsi="Cambria"/>
          <w:color w:val="548DD4"/>
          <w:spacing w:val="-3"/>
          <w:sz w:val="20"/>
          <w:szCs w:val="24"/>
          <w:lang w:val="es-ES"/>
        </w:rPr>
        <w:t>…….</w:t>
      </w:r>
      <w:proofErr w:type="gramEnd"/>
      <w:r w:rsidRPr="00445D40">
        <w:rPr>
          <w:rFonts w:ascii="Cambria" w:hAnsi="Cambria"/>
          <w:color w:val="548DD4"/>
          <w:spacing w:val="-3"/>
          <w:sz w:val="20"/>
          <w:szCs w:val="24"/>
          <w:lang w:val="es-ES"/>
        </w:rPr>
        <w:t>.</w:t>
      </w:r>
    </w:p>
    <w:p w14:paraId="44F7DFE8" w14:textId="77777777" w:rsidR="0082190C" w:rsidRPr="00445D40" w:rsidRDefault="0082190C" w:rsidP="0082190C">
      <w:pPr>
        <w:tabs>
          <w:tab w:val="left" w:pos="-720"/>
          <w:tab w:val="left" w:pos="0"/>
        </w:tabs>
        <w:suppressAutoHyphens/>
        <w:spacing w:after="120"/>
        <w:jc w:val="both"/>
        <w:rPr>
          <w:rFonts w:ascii="Cambria" w:hAnsi="Cambria"/>
          <w:spacing w:val="-3"/>
          <w:sz w:val="20"/>
          <w:szCs w:val="24"/>
          <w:lang w:val="es-EC"/>
        </w:rPr>
      </w:pPr>
      <w:r w:rsidRPr="00445D40">
        <w:rPr>
          <w:rFonts w:ascii="Cambria" w:hAnsi="Cambria"/>
          <w:spacing w:val="-3"/>
          <w:sz w:val="20"/>
          <w:szCs w:val="24"/>
          <w:lang w:val="es-EC"/>
        </w:rPr>
        <w:t>Títulos profesionales:</w:t>
      </w:r>
      <w:r w:rsidRPr="00445D40">
        <w:rPr>
          <w:rFonts w:ascii="Cambria" w:hAnsi="Cambria"/>
          <w:spacing w:val="-3"/>
          <w:sz w:val="20"/>
          <w:szCs w:val="24"/>
          <w:lang w:val="es-EC"/>
        </w:rPr>
        <w:tab/>
      </w:r>
      <w:r w:rsidRPr="00445D40">
        <w:rPr>
          <w:rFonts w:ascii="Cambria" w:hAnsi="Cambria"/>
          <w:spacing w:val="-3"/>
          <w:sz w:val="20"/>
          <w:szCs w:val="24"/>
          <w:lang w:val="es-EC"/>
        </w:rPr>
        <w:tab/>
        <w:t>Fecha obtención (d/m/a):</w:t>
      </w:r>
    </w:p>
    <w:p w14:paraId="74559055" w14:textId="70F22A94" w:rsidR="0082190C" w:rsidRPr="00445D40" w:rsidRDefault="0082190C" w:rsidP="0082190C">
      <w:pPr>
        <w:tabs>
          <w:tab w:val="left" w:pos="-720"/>
          <w:tab w:val="left" w:pos="0"/>
        </w:tabs>
        <w:suppressAutoHyphens/>
        <w:spacing w:after="120"/>
        <w:jc w:val="both"/>
        <w:rPr>
          <w:rFonts w:ascii="Cambria" w:hAnsi="Cambria"/>
          <w:color w:val="548DD4"/>
          <w:spacing w:val="-3"/>
          <w:sz w:val="20"/>
          <w:szCs w:val="24"/>
          <w:lang w:val="es-EC"/>
        </w:rPr>
      </w:pPr>
      <w:r w:rsidRPr="00445D40">
        <w:rPr>
          <w:rFonts w:ascii="Cambria" w:hAnsi="Cambria"/>
          <w:color w:val="548DD4"/>
          <w:spacing w:val="-3"/>
          <w:sz w:val="20"/>
          <w:szCs w:val="24"/>
          <w:lang w:val="es-EC"/>
        </w:rPr>
        <w:t>__________________</w:t>
      </w:r>
      <w:r w:rsidRPr="00445D40">
        <w:rPr>
          <w:rFonts w:ascii="Cambria" w:hAnsi="Cambria"/>
          <w:color w:val="548DD4"/>
          <w:spacing w:val="-3"/>
          <w:sz w:val="20"/>
          <w:szCs w:val="24"/>
          <w:lang w:val="es-EC"/>
        </w:rPr>
        <w:tab/>
      </w:r>
      <w:r w:rsidRPr="00445D40">
        <w:rPr>
          <w:rFonts w:ascii="Cambria" w:hAnsi="Cambria"/>
          <w:color w:val="548DD4"/>
          <w:spacing w:val="-3"/>
          <w:sz w:val="20"/>
          <w:szCs w:val="24"/>
          <w:lang w:val="es-EC"/>
        </w:rPr>
        <w:tab/>
      </w:r>
      <w:r w:rsidR="000634B9" w:rsidRPr="00445D40">
        <w:rPr>
          <w:rFonts w:ascii="Cambria" w:hAnsi="Cambria"/>
          <w:color w:val="548DD4"/>
          <w:spacing w:val="-3"/>
          <w:sz w:val="20"/>
          <w:szCs w:val="24"/>
          <w:lang w:val="es-EC"/>
        </w:rPr>
        <w:tab/>
      </w:r>
      <w:r w:rsidRPr="00445D40">
        <w:rPr>
          <w:rFonts w:ascii="Cambria" w:hAnsi="Cambria"/>
          <w:color w:val="548DD4"/>
          <w:spacing w:val="-3"/>
          <w:sz w:val="20"/>
          <w:szCs w:val="24"/>
          <w:lang w:val="es-EC"/>
        </w:rPr>
        <w:t>______________________</w:t>
      </w:r>
    </w:p>
    <w:p w14:paraId="118F10E8" w14:textId="77777777" w:rsidR="0082190C" w:rsidRPr="00445D40" w:rsidRDefault="0082190C" w:rsidP="0082190C">
      <w:pPr>
        <w:tabs>
          <w:tab w:val="left" w:pos="0"/>
        </w:tabs>
        <w:jc w:val="both"/>
        <w:rPr>
          <w:rFonts w:ascii="Cambria" w:hAnsi="Cambria"/>
          <w:i/>
          <w:sz w:val="20"/>
          <w:szCs w:val="24"/>
          <w:lang w:val="es-EC"/>
        </w:rPr>
      </w:pPr>
      <w:r w:rsidRPr="00445D40">
        <w:rPr>
          <w:rFonts w:ascii="Cambria" w:hAnsi="Cambria"/>
          <w:b/>
          <w:i/>
          <w:sz w:val="20"/>
          <w:szCs w:val="24"/>
          <w:lang w:val="es-EC"/>
        </w:rPr>
        <w:t xml:space="preserve">Cursos de especialización con duración mayor a 100 horas </w:t>
      </w:r>
      <w:r w:rsidRPr="00445D40">
        <w:rPr>
          <w:rFonts w:ascii="Cambria" w:hAnsi="Cambria"/>
          <w:i/>
          <w:sz w:val="20"/>
          <w:szCs w:val="24"/>
          <w:lang w:val="es-EC"/>
        </w:rPr>
        <w:t>(Indicar el nombre del curso, lugar/institución que dio el curso, duración, fecha de realización).</w:t>
      </w:r>
    </w:p>
    <w:p w14:paraId="388849DB" w14:textId="77777777" w:rsidR="0082190C" w:rsidRPr="00445D40" w:rsidRDefault="0082190C" w:rsidP="0082190C">
      <w:pPr>
        <w:tabs>
          <w:tab w:val="left" w:pos="0"/>
        </w:tabs>
        <w:jc w:val="both"/>
        <w:rPr>
          <w:rFonts w:ascii="Cambria" w:hAnsi="Cambria"/>
          <w:i/>
          <w:spacing w:val="-3"/>
          <w:sz w:val="20"/>
          <w:szCs w:val="24"/>
          <w:lang w:val="es-EC"/>
        </w:rPr>
      </w:pPr>
      <w:r w:rsidRPr="00445D40">
        <w:rPr>
          <w:rFonts w:ascii="Cambria" w:hAnsi="Cambria"/>
          <w:i/>
          <w:spacing w:val="-3"/>
          <w:sz w:val="20"/>
          <w:szCs w:val="24"/>
          <w:lang w:val="es-EC"/>
        </w:rPr>
        <w:t xml:space="preserve"> Nombre curso             Institución                         Duración</w:t>
      </w:r>
      <w:r w:rsidRPr="00445D40">
        <w:rPr>
          <w:rFonts w:ascii="Cambria" w:hAnsi="Cambria"/>
          <w:i/>
          <w:spacing w:val="-3"/>
          <w:sz w:val="20"/>
          <w:szCs w:val="24"/>
          <w:lang w:val="es-EC"/>
        </w:rPr>
        <w:tab/>
      </w:r>
      <w:r w:rsidRPr="00445D40">
        <w:rPr>
          <w:rFonts w:ascii="Cambria" w:hAnsi="Cambria"/>
          <w:i/>
          <w:spacing w:val="-3"/>
          <w:sz w:val="20"/>
          <w:szCs w:val="24"/>
          <w:lang w:val="es-EC"/>
        </w:rPr>
        <w:tab/>
        <w:t xml:space="preserve">Fechas (d/m/a) </w:t>
      </w:r>
    </w:p>
    <w:p w14:paraId="5F862B87" w14:textId="77777777" w:rsidR="0082190C" w:rsidRPr="00445D40" w:rsidRDefault="0082190C" w:rsidP="0082190C">
      <w:pPr>
        <w:tabs>
          <w:tab w:val="left" w:pos="-720"/>
          <w:tab w:val="left" w:pos="0"/>
        </w:tabs>
        <w:suppressAutoHyphens/>
        <w:spacing w:after="120"/>
        <w:jc w:val="both"/>
        <w:rPr>
          <w:rFonts w:ascii="Cambria" w:hAnsi="Cambria"/>
          <w:b/>
          <w:spacing w:val="-3"/>
          <w:sz w:val="20"/>
          <w:szCs w:val="24"/>
          <w:lang w:val="es-EC"/>
        </w:rPr>
      </w:pPr>
      <w:r w:rsidRPr="00445D40">
        <w:rPr>
          <w:rFonts w:ascii="Cambria" w:hAnsi="Cambria"/>
          <w:b/>
          <w:spacing w:val="-3"/>
          <w:sz w:val="20"/>
          <w:szCs w:val="24"/>
          <w:lang w:val="es-EC"/>
        </w:rPr>
        <w:t>Actividad actual y lugar de trabajo:</w:t>
      </w:r>
      <w:r w:rsidRPr="00445D40">
        <w:rPr>
          <w:rFonts w:ascii="Cambria" w:hAnsi="Cambria"/>
          <w:b/>
          <w:color w:val="548DD4"/>
          <w:spacing w:val="-3"/>
          <w:sz w:val="20"/>
          <w:szCs w:val="24"/>
          <w:lang w:val="es-EC"/>
        </w:rPr>
        <w:t xml:space="preserve"> ………………………………………………………</w:t>
      </w:r>
      <w:r w:rsidRPr="00445D40">
        <w:rPr>
          <w:rFonts w:ascii="Cambria" w:hAnsi="Cambria"/>
          <w:b/>
          <w:spacing w:val="-3"/>
          <w:sz w:val="20"/>
          <w:szCs w:val="24"/>
          <w:lang w:val="es-EC"/>
        </w:rPr>
        <w:t>.</w:t>
      </w:r>
    </w:p>
    <w:p w14:paraId="3940B322" w14:textId="77777777" w:rsidR="0082190C" w:rsidRPr="00445D40" w:rsidRDefault="0082190C" w:rsidP="0082190C">
      <w:pPr>
        <w:tabs>
          <w:tab w:val="left" w:pos="0"/>
        </w:tabs>
        <w:jc w:val="both"/>
        <w:rPr>
          <w:rFonts w:ascii="Cambria" w:hAnsi="Cambria"/>
          <w:i/>
          <w:sz w:val="20"/>
          <w:szCs w:val="24"/>
          <w:lang w:val="es-EC"/>
        </w:rPr>
      </w:pPr>
      <w:r w:rsidRPr="00445D40">
        <w:rPr>
          <w:rFonts w:ascii="Cambria" w:hAnsi="Cambria"/>
          <w:b/>
          <w:i/>
          <w:sz w:val="20"/>
          <w:szCs w:val="24"/>
          <w:lang w:val="es-EC"/>
        </w:rPr>
        <w:t>Experiencia profesional:</w:t>
      </w:r>
      <w:r w:rsidRPr="00445D40">
        <w:rPr>
          <w:rFonts w:ascii="Cambria" w:hAnsi="Cambria"/>
          <w:i/>
          <w:sz w:val="20"/>
          <w:szCs w:val="24"/>
          <w:lang w:val="es-EC"/>
        </w:rPr>
        <w:t xml:space="preserve"> </w:t>
      </w:r>
      <w:r w:rsidRPr="00445D40">
        <w:rPr>
          <w:rFonts w:ascii="Cambria" w:hAnsi="Cambria"/>
          <w:color w:val="548DD4"/>
          <w:sz w:val="20"/>
          <w:szCs w:val="24"/>
          <w:lang w:val="es-EC"/>
        </w:rPr>
        <w:t>(Indicar experiencia en proyectos similares) …………………</w:t>
      </w:r>
    </w:p>
    <w:p w14:paraId="0224F812" w14:textId="77777777" w:rsidR="0082190C" w:rsidRPr="00445D40" w:rsidRDefault="0082190C" w:rsidP="0082190C">
      <w:pPr>
        <w:tabs>
          <w:tab w:val="left" w:pos="-720"/>
          <w:tab w:val="left" w:pos="0"/>
        </w:tabs>
        <w:suppressAutoHyphens/>
        <w:spacing w:after="120"/>
        <w:jc w:val="both"/>
        <w:rPr>
          <w:rFonts w:ascii="Cambria" w:hAnsi="Cambria"/>
          <w:b/>
          <w:spacing w:val="-3"/>
          <w:sz w:val="20"/>
          <w:szCs w:val="24"/>
          <w:lang w:val="es-EC"/>
        </w:rPr>
      </w:pPr>
      <w:r w:rsidRPr="00445D40">
        <w:rPr>
          <w:rFonts w:ascii="Cambria" w:hAnsi="Cambria"/>
          <w:b/>
          <w:spacing w:val="-3"/>
          <w:sz w:val="20"/>
          <w:szCs w:val="24"/>
          <w:lang w:val="es-EC"/>
        </w:rPr>
        <w:t xml:space="preserve">Asociaciones a las que pertenece: </w:t>
      </w:r>
      <w:r w:rsidRPr="00445D40">
        <w:rPr>
          <w:rFonts w:ascii="Cambria" w:hAnsi="Cambria"/>
          <w:b/>
          <w:color w:val="548DD4"/>
          <w:spacing w:val="-3"/>
          <w:sz w:val="20"/>
          <w:szCs w:val="24"/>
          <w:lang w:val="es-EC"/>
        </w:rPr>
        <w:t>……………………………………………………</w:t>
      </w:r>
    </w:p>
    <w:p w14:paraId="5F4D8069" w14:textId="77777777" w:rsidR="0082190C" w:rsidRPr="00445D40" w:rsidRDefault="0082190C" w:rsidP="0082190C">
      <w:pPr>
        <w:tabs>
          <w:tab w:val="left" w:pos="-720"/>
          <w:tab w:val="left" w:pos="0"/>
        </w:tabs>
        <w:suppressAutoHyphens/>
        <w:spacing w:after="120"/>
        <w:jc w:val="both"/>
        <w:rPr>
          <w:rFonts w:ascii="Cambria" w:hAnsi="Cambria"/>
          <w:spacing w:val="-3"/>
          <w:sz w:val="20"/>
          <w:szCs w:val="24"/>
          <w:lang w:val="es-EC"/>
        </w:rPr>
      </w:pPr>
      <w:r w:rsidRPr="00445D40">
        <w:rPr>
          <w:rFonts w:ascii="Cambria" w:hAnsi="Cambria"/>
          <w:b/>
          <w:spacing w:val="-3"/>
          <w:sz w:val="20"/>
          <w:szCs w:val="24"/>
          <w:lang w:val="es-EC"/>
        </w:rPr>
        <w:t>Licencia o Registro Profesional</w:t>
      </w:r>
      <w:r w:rsidRPr="00445D40">
        <w:rPr>
          <w:rFonts w:ascii="Cambria" w:hAnsi="Cambria"/>
          <w:spacing w:val="-3"/>
          <w:sz w:val="20"/>
          <w:szCs w:val="24"/>
          <w:lang w:val="es-EC"/>
        </w:rPr>
        <w:t xml:space="preserve"> </w:t>
      </w:r>
      <w:r w:rsidRPr="00445D40">
        <w:rPr>
          <w:rFonts w:ascii="Cambria" w:hAnsi="Cambria"/>
          <w:i/>
          <w:color w:val="548DD4"/>
          <w:spacing w:val="-3"/>
          <w:sz w:val="20"/>
          <w:szCs w:val="24"/>
          <w:lang w:val="es-EC"/>
        </w:rPr>
        <w:t>(profesionales nacionales):</w:t>
      </w:r>
      <w:r w:rsidRPr="00445D40">
        <w:rPr>
          <w:rFonts w:ascii="Cambria" w:hAnsi="Cambria"/>
          <w:color w:val="548DD4"/>
          <w:spacing w:val="-3"/>
          <w:sz w:val="20"/>
          <w:szCs w:val="24"/>
          <w:lang w:val="es-EC"/>
        </w:rPr>
        <w:t xml:space="preserve"> …………………………</w:t>
      </w:r>
    </w:p>
    <w:p w14:paraId="3B442CFD" w14:textId="77777777" w:rsidR="0082190C" w:rsidRPr="00445D40" w:rsidRDefault="0082190C" w:rsidP="0082190C">
      <w:pPr>
        <w:tabs>
          <w:tab w:val="left" w:pos="-720"/>
          <w:tab w:val="left" w:pos="0"/>
        </w:tabs>
        <w:suppressAutoHyphens/>
        <w:spacing w:after="120"/>
        <w:jc w:val="both"/>
        <w:rPr>
          <w:rFonts w:ascii="Cambria" w:hAnsi="Cambria"/>
          <w:b/>
          <w:spacing w:val="-3"/>
          <w:sz w:val="20"/>
          <w:szCs w:val="24"/>
          <w:lang w:val="es-EC"/>
        </w:rPr>
      </w:pPr>
      <w:r w:rsidRPr="00445D40">
        <w:rPr>
          <w:rFonts w:ascii="Cambria" w:hAnsi="Cambria"/>
          <w:b/>
          <w:spacing w:val="-3"/>
          <w:sz w:val="20"/>
          <w:szCs w:val="24"/>
          <w:lang w:val="es-EC"/>
        </w:rPr>
        <w:t>Artículos técnicos y publicaciones</w:t>
      </w:r>
      <w:r w:rsidRPr="00445D40">
        <w:rPr>
          <w:rFonts w:ascii="Cambria" w:hAnsi="Cambria"/>
          <w:b/>
          <w:color w:val="548DD4"/>
          <w:spacing w:val="-3"/>
          <w:sz w:val="20"/>
          <w:szCs w:val="24"/>
          <w:lang w:val="es-EC"/>
        </w:rPr>
        <w:t>: …………………………………………………….</w:t>
      </w:r>
    </w:p>
    <w:p w14:paraId="417EC585" w14:textId="77777777" w:rsidR="0082190C" w:rsidRPr="00445D40" w:rsidRDefault="0082190C" w:rsidP="0082190C">
      <w:pPr>
        <w:tabs>
          <w:tab w:val="left" w:pos="-720"/>
          <w:tab w:val="left" w:pos="0"/>
        </w:tabs>
        <w:suppressAutoHyphens/>
        <w:spacing w:after="120"/>
        <w:jc w:val="both"/>
        <w:rPr>
          <w:rFonts w:ascii="Cambria" w:hAnsi="Cambria"/>
          <w:spacing w:val="-3"/>
          <w:sz w:val="20"/>
          <w:szCs w:val="24"/>
          <w:lang w:val="es-EC"/>
        </w:rPr>
      </w:pPr>
      <w:r w:rsidRPr="00445D40">
        <w:rPr>
          <w:rFonts w:ascii="Cambria" w:hAnsi="Cambria"/>
          <w:spacing w:val="-3"/>
          <w:sz w:val="20"/>
          <w:szCs w:val="24"/>
          <w:lang w:val="es-EC"/>
        </w:rPr>
        <w:t>Declaro que la información proporcionada es verídica.</w:t>
      </w:r>
    </w:p>
    <w:p w14:paraId="608F3ACA" w14:textId="2C0C7D3C" w:rsidR="00C80F97" w:rsidRDefault="00C80F97" w:rsidP="00C80F97">
      <w:pPr>
        <w:tabs>
          <w:tab w:val="left" w:pos="-720"/>
          <w:tab w:val="center" w:pos="1710"/>
        </w:tabs>
        <w:suppressAutoHyphens/>
        <w:spacing w:after="120"/>
        <w:rPr>
          <w:rFonts w:ascii="Cambria" w:hAnsi="Cambria"/>
          <w:b/>
          <w:szCs w:val="24"/>
          <w:lang w:val="es-SV"/>
        </w:rPr>
      </w:pPr>
    </w:p>
    <w:p w14:paraId="762D3C10" w14:textId="77777777" w:rsidR="00445D40" w:rsidRPr="0082190C" w:rsidRDefault="00445D40" w:rsidP="00C80F97">
      <w:pPr>
        <w:tabs>
          <w:tab w:val="left" w:pos="-720"/>
          <w:tab w:val="center" w:pos="1710"/>
        </w:tabs>
        <w:suppressAutoHyphens/>
        <w:spacing w:after="120"/>
        <w:rPr>
          <w:rFonts w:ascii="Cambria" w:hAnsi="Cambria"/>
          <w:color w:val="0070C0"/>
          <w:sz w:val="24"/>
          <w:szCs w:val="24"/>
        </w:rPr>
      </w:pPr>
    </w:p>
    <w:p w14:paraId="7A736256"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379084CA"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3E43037D"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2BE99E8A" w14:textId="77777777" w:rsidR="00C80F97" w:rsidRPr="00C46659" w:rsidRDefault="00C80F97" w:rsidP="00C80F97">
      <w:pPr>
        <w:tabs>
          <w:tab w:val="left" w:pos="-720"/>
          <w:tab w:val="center" w:pos="1710"/>
        </w:tabs>
        <w:suppressAutoHyphens/>
        <w:spacing w:after="120"/>
        <w:rPr>
          <w:rFonts w:ascii="Cambria" w:hAnsi="Cambria"/>
          <w:color w:val="0070C0"/>
          <w:sz w:val="24"/>
          <w:szCs w:val="24"/>
        </w:rPr>
      </w:pPr>
    </w:p>
    <w:p w14:paraId="15BFA1FB" w14:textId="77777777" w:rsidR="00803CFF" w:rsidRDefault="00803CFF">
      <w:pPr>
        <w:rPr>
          <w:rFonts w:ascii="Cambria" w:hAnsi="Cambria"/>
          <w:b/>
          <w:spacing w:val="-3"/>
          <w:sz w:val="24"/>
          <w:szCs w:val="24"/>
        </w:rPr>
      </w:pPr>
      <w:r>
        <w:rPr>
          <w:rFonts w:ascii="Cambria" w:hAnsi="Cambria"/>
          <w:b/>
          <w:spacing w:val="-3"/>
          <w:sz w:val="24"/>
          <w:szCs w:val="24"/>
        </w:rPr>
        <w:br w:type="page"/>
      </w:r>
    </w:p>
    <w:p w14:paraId="5E821B54" w14:textId="77777777" w:rsidR="00CF6B9B" w:rsidRPr="00C46659" w:rsidRDefault="00CF6B9B" w:rsidP="00CF6B9B">
      <w:pPr>
        <w:spacing w:after="120"/>
        <w:rPr>
          <w:rFonts w:ascii="Cambria" w:hAnsi="Cambria"/>
          <w:sz w:val="24"/>
          <w:szCs w:val="24"/>
        </w:rPr>
        <w:sectPr w:rsidR="00CF6B9B" w:rsidRPr="00C46659" w:rsidSect="008D372E">
          <w:headerReference w:type="first" r:id="rId12"/>
          <w:type w:val="oddPage"/>
          <w:pgSz w:w="12240" w:h="15840" w:code="1"/>
          <w:pgMar w:top="1135" w:right="1134" w:bottom="1134" w:left="1276" w:header="720" w:footer="470" w:gutter="0"/>
          <w:paperSrc w:first="4" w:other="4"/>
          <w:cols w:space="720"/>
          <w:titlePg/>
          <w:docGrid w:linePitch="360"/>
        </w:sectPr>
      </w:pPr>
    </w:p>
    <w:p w14:paraId="405F4559" w14:textId="656A0DFD" w:rsidR="007E2CA6" w:rsidRPr="00C46659" w:rsidRDefault="007E2CA6" w:rsidP="00F70506">
      <w:pPr>
        <w:pStyle w:val="Ttulo9"/>
        <w:spacing w:after="120"/>
        <w:rPr>
          <w:rFonts w:ascii="Cambria" w:hAnsi="Cambria" w:cs="Arial"/>
          <w:sz w:val="24"/>
          <w:szCs w:val="24"/>
        </w:rPr>
      </w:pPr>
      <w:r w:rsidRPr="00C46659">
        <w:rPr>
          <w:rFonts w:ascii="Cambria" w:hAnsi="Cambria" w:cs="Arial"/>
          <w:sz w:val="24"/>
          <w:szCs w:val="24"/>
        </w:rPr>
        <w:lastRenderedPageBreak/>
        <w:t>SECCIÓN V. PAÍSES ELEGIBLES</w:t>
      </w:r>
      <w:r w:rsidR="00914D23">
        <w:rPr>
          <w:rFonts w:ascii="Cambria" w:hAnsi="Cambria" w:cs="Arial"/>
          <w:sz w:val="24"/>
          <w:szCs w:val="24"/>
        </w:rPr>
        <w:t>.</w:t>
      </w:r>
    </w:p>
    <w:p w14:paraId="21F44D63" w14:textId="796CFE70" w:rsidR="007E2CA6" w:rsidRPr="00C46659" w:rsidRDefault="007E2CA6" w:rsidP="00F70506">
      <w:pPr>
        <w:spacing w:after="120"/>
        <w:ind w:left="425" w:right="425"/>
        <w:jc w:val="center"/>
        <w:rPr>
          <w:rFonts w:ascii="Cambria" w:hAnsi="Cambria" w:cs="Arial"/>
          <w:b/>
          <w:sz w:val="24"/>
          <w:szCs w:val="24"/>
          <w:lang w:val="es-AR"/>
        </w:rPr>
      </w:pPr>
      <w:r w:rsidRPr="00C46659">
        <w:rPr>
          <w:rFonts w:ascii="Cambria" w:hAnsi="Cambria" w:cs="Arial"/>
          <w:b/>
          <w:sz w:val="24"/>
          <w:szCs w:val="24"/>
          <w:lang w:val="es-AR"/>
        </w:rPr>
        <w:t>Elegibilidad para suministro de Bienes, contratación de Obras y prestación de Servicios, en adquisiciones financiadas por el Banco</w:t>
      </w:r>
      <w:r w:rsidR="00914D23">
        <w:rPr>
          <w:rFonts w:ascii="Cambria" w:hAnsi="Cambria" w:cs="Arial"/>
          <w:b/>
          <w:sz w:val="24"/>
          <w:szCs w:val="24"/>
          <w:lang w:val="es-AR"/>
        </w:rPr>
        <w:t>.</w:t>
      </w:r>
    </w:p>
    <w:p w14:paraId="34499194" w14:textId="77777777" w:rsidR="007E2CA6" w:rsidRPr="00914D23" w:rsidRDefault="007E2CA6" w:rsidP="00914D23">
      <w:pPr>
        <w:pStyle w:val="aparagraphs"/>
        <w:spacing w:before="0" w:after="0"/>
        <w:rPr>
          <w:rFonts w:ascii="Cambria" w:hAnsi="Cambria" w:cs="Arial"/>
          <w:i/>
          <w:sz w:val="22"/>
          <w:szCs w:val="24"/>
          <w:lang w:val="es-AR"/>
        </w:rPr>
      </w:pPr>
      <w:r w:rsidRPr="00914D23">
        <w:rPr>
          <w:rFonts w:ascii="Cambria" w:hAnsi="Cambria" w:cs="Arial"/>
          <w:b/>
          <w:i/>
          <w:sz w:val="22"/>
          <w:szCs w:val="24"/>
          <w:lang w:val="es-AR"/>
        </w:rPr>
        <w:t>Nota:</w:t>
      </w:r>
      <w:r w:rsidRPr="00914D23">
        <w:rPr>
          <w:rFonts w:ascii="Cambria" w:hAnsi="Cambria" w:cs="Arial"/>
          <w:i/>
          <w:sz w:val="22"/>
          <w:szCs w:val="24"/>
          <w:lang w:val="es-AR"/>
        </w:rPr>
        <w:t xml:space="preserve"> Las referencias en estos documentos al Banco</w:t>
      </w:r>
      <w:r w:rsidRPr="00914D23">
        <w:rPr>
          <w:rFonts w:ascii="Cambria" w:hAnsi="Cambria" w:cs="Arial"/>
          <w:b/>
          <w:i/>
          <w:sz w:val="22"/>
          <w:szCs w:val="24"/>
          <w:lang w:val="es-AR"/>
        </w:rPr>
        <w:t xml:space="preserve"> </w:t>
      </w:r>
      <w:r w:rsidRPr="00914D23">
        <w:rPr>
          <w:rFonts w:ascii="Cambria" w:hAnsi="Cambria" w:cs="Arial"/>
          <w:i/>
          <w:sz w:val="22"/>
          <w:szCs w:val="24"/>
          <w:lang w:val="es-AR"/>
        </w:rPr>
        <w:t>incluyen tanto al BID, como a cualquier fondo administrado por el Banco.</w:t>
      </w:r>
    </w:p>
    <w:p w14:paraId="0562A09A" w14:textId="77777777" w:rsidR="00CF6B9B" w:rsidRPr="00914D23" w:rsidRDefault="00CF6B9B" w:rsidP="00914D23">
      <w:pPr>
        <w:pStyle w:val="aparagraphs"/>
        <w:spacing w:before="0" w:after="0"/>
        <w:rPr>
          <w:rFonts w:ascii="Cambria" w:hAnsi="Cambria"/>
          <w:i/>
          <w:iCs/>
          <w:sz w:val="22"/>
          <w:szCs w:val="24"/>
          <w:lang w:val="es-ES"/>
        </w:rPr>
      </w:pPr>
      <w:r w:rsidRPr="00914D23">
        <w:rPr>
          <w:rFonts w:ascii="Cambria" w:hAnsi="Cambria"/>
          <w:b/>
          <w:bCs/>
          <w:i/>
          <w:iCs/>
          <w:sz w:val="22"/>
          <w:szCs w:val="24"/>
          <w:lang w:val="es-ES"/>
        </w:rPr>
        <w:t>Países Miembros cuando el financiamiento provenga del Banco Interamericano de Desarrollo</w:t>
      </w:r>
      <w:r w:rsidRPr="00914D23">
        <w:rPr>
          <w:rFonts w:ascii="Cambria" w:hAnsi="Cambria"/>
          <w:i/>
          <w:iCs/>
          <w:sz w:val="22"/>
          <w:szCs w:val="24"/>
          <w:lang w:val="es-ES"/>
        </w:rPr>
        <w:t>.</w:t>
      </w:r>
    </w:p>
    <w:p w14:paraId="33B7F283" w14:textId="77777777" w:rsidR="00CF6B9B" w:rsidRPr="00914D23" w:rsidRDefault="00CF6B9B" w:rsidP="00914D23">
      <w:pPr>
        <w:pStyle w:val="aparagraphs"/>
        <w:spacing w:before="0" w:after="0"/>
        <w:rPr>
          <w:rFonts w:ascii="Cambria" w:hAnsi="Cambria"/>
          <w:iCs/>
          <w:color w:val="000000"/>
          <w:sz w:val="22"/>
          <w:szCs w:val="24"/>
        </w:rPr>
      </w:pPr>
      <w:r w:rsidRPr="00914D23">
        <w:rPr>
          <w:rFonts w:ascii="Cambria" w:hAnsi="Cambria"/>
          <w:iCs/>
          <w:color w:val="000000"/>
          <w:sz w:val="22"/>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2DF58C4" w14:textId="77777777" w:rsidR="00CF6B9B" w:rsidRPr="00914D23" w:rsidRDefault="00CF6B9B" w:rsidP="00914D23">
      <w:pPr>
        <w:rPr>
          <w:rFonts w:ascii="Cambria" w:hAnsi="Cambria"/>
          <w:szCs w:val="24"/>
        </w:rPr>
      </w:pPr>
    </w:p>
    <w:p w14:paraId="3D5D347D" w14:textId="77777777" w:rsidR="00CF6B9B" w:rsidRPr="00914D23" w:rsidRDefault="00CF6B9B" w:rsidP="00914D23">
      <w:pPr>
        <w:pStyle w:val="Default"/>
        <w:rPr>
          <w:rFonts w:ascii="Cambria" w:hAnsi="Cambria"/>
          <w:b/>
          <w:iCs/>
          <w:snapToGrid w:val="0"/>
          <w:sz w:val="22"/>
          <w:lang w:val="es-ES_tradnl"/>
        </w:rPr>
      </w:pPr>
      <w:r w:rsidRPr="00914D23">
        <w:rPr>
          <w:rFonts w:ascii="Cambria" w:hAnsi="Cambria"/>
          <w:b/>
          <w:iCs/>
          <w:snapToGrid w:val="0"/>
          <w:sz w:val="22"/>
          <w:lang w:val="es-ES_tradnl"/>
        </w:rPr>
        <w:t xml:space="preserve">Territorios elegibles </w:t>
      </w:r>
    </w:p>
    <w:p w14:paraId="3BB37EB8" w14:textId="77777777" w:rsidR="00CF6B9B" w:rsidRPr="00914D23" w:rsidRDefault="00CF6B9B" w:rsidP="00914D23">
      <w:pPr>
        <w:pStyle w:val="Default"/>
        <w:jc w:val="both"/>
        <w:rPr>
          <w:rFonts w:ascii="Cambria" w:hAnsi="Cambria"/>
          <w:iCs/>
          <w:snapToGrid w:val="0"/>
          <w:sz w:val="22"/>
          <w:lang w:val="es-ES_tradnl"/>
        </w:rPr>
      </w:pPr>
      <w:r w:rsidRPr="00914D23">
        <w:rPr>
          <w:rFonts w:ascii="Cambria" w:hAnsi="Cambria"/>
          <w:iCs/>
          <w:snapToGrid w:val="0"/>
          <w:sz w:val="22"/>
          <w:lang w:val="es-ES_tradnl"/>
        </w:rPr>
        <w:t xml:space="preserve">a)  Guadalupe, Guyana Francesa, Martinica, Reunión – por ser Departamentos de Francia. </w:t>
      </w:r>
    </w:p>
    <w:p w14:paraId="7011347A" w14:textId="77777777" w:rsidR="00CF6B9B" w:rsidRPr="00914D23" w:rsidRDefault="00CF6B9B" w:rsidP="00914D23">
      <w:pPr>
        <w:pStyle w:val="Default"/>
        <w:jc w:val="both"/>
        <w:rPr>
          <w:rFonts w:ascii="Cambria" w:hAnsi="Cambria"/>
          <w:iCs/>
          <w:snapToGrid w:val="0"/>
          <w:sz w:val="22"/>
          <w:lang w:val="es-ES_tradnl"/>
        </w:rPr>
      </w:pPr>
      <w:r w:rsidRPr="00914D23">
        <w:rPr>
          <w:rFonts w:ascii="Cambria" w:hAnsi="Cambria"/>
          <w:iCs/>
          <w:snapToGrid w:val="0"/>
          <w:sz w:val="22"/>
          <w:lang w:val="es-ES_tradnl"/>
        </w:rPr>
        <w:t xml:space="preserve">b) Islas Vírgenes Estadounidenses, Puerto Rico, Guam – por ser Territorios de los Estados Unidos de América. </w:t>
      </w:r>
    </w:p>
    <w:p w14:paraId="5F173224" w14:textId="77777777" w:rsidR="00CF6B9B" w:rsidRPr="00914D23" w:rsidRDefault="00CF6B9B" w:rsidP="00914D23">
      <w:pPr>
        <w:pStyle w:val="Default"/>
        <w:jc w:val="both"/>
        <w:rPr>
          <w:rFonts w:ascii="Cambria" w:hAnsi="Cambria"/>
          <w:snapToGrid w:val="0"/>
          <w:sz w:val="22"/>
          <w:lang w:val="es-ES"/>
        </w:rPr>
      </w:pPr>
      <w:r w:rsidRPr="00914D23">
        <w:rPr>
          <w:rFonts w:ascii="Cambria" w:hAnsi="Cambria"/>
          <w:snapToGrid w:val="0"/>
          <w:sz w:val="22"/>
          <w:lang w:val="es-ES"/>
        </w:rPr>
        <w:t xml:space="preserve">c) Aruba – Por ser País Constituyente del Reino de los Países Bajos; y Bonaire, Curazao, Sint Maarten, Sint </w:t>
      </w:r>
      <w:proofErr w:type="spellStart"/>
      <w:r w:rsidRPr="00914D23">
        <w:rPr>
          <w:rFonts w:ascii="Cambria" w:hAnsi="Cambria"/>
          <w:snapToGrid w:val="0"/>
          <w:sz w:val="22"/>
          <w:lang w:val="es-ES"/>
        </w:rPr>
        <w:t>Eustatius</w:t>
      </w:r>
      <w:proofErr w:type="spellEnd"/>
      <w:r w:rsidRPr="00914D23">
        <w:rPr>
          <w:rFonts w:ascii="Cambria" w:hAnsi="Cambria"/>
          <w:snapToGrid w:val="0"/>
          <w:sz w:val="22"/>
          <w:lang w:val="es-ES"/>
        </w:rPr>
        <w:t xml:space="preserve"> – por ser Departamentos de Reino de los Países Bajos. </w:t>
      </w:r>
    </w:p>
    <w:p w14:paraId="17EB78CE" w14:textId="77777777" w:rsidR="00CF6B9B" w:rsidRPr="00914D23" w:rsidRDefault="00CF6B9B" w:rsidP="00914D23">
      <w:pPr>
        <w:jc w:val="both"/>
        <w:rPr>
          <w:rFonts w:ascii="Cambria" w:hAnsi="Cambria"/>
          <w:iCs/>
          <w:snapToGrid w:val="0"/>
          <w:color w:val="000000"/>
          <w:szCs w:val="24"/>
        </w:rPr>
      </w:pPr>
      <w:r w:rsidRPr="00914D23">
        <w:rPr>
          <w:rFonts w:ascii="Cambria" w:hAnsi="Cambria"/>
          <w:iCs/>
          <w:snapToGrid w:val="0"/>
          <w:color w:val="000000"/>
          <w:szCs w:val="24"/>
        </w:rPr>
        <w:t>d) Hong Kong – por ser Región Especial Administrativa de la República Popular de China</w:t>
      </w:r>
    </w:p>
    <w:p w14:paraId="3F8635A0" w14:textId="77777777" w:rsidR="00CF6B9B" w:rsidRPr="00914D23" w:rsidRDefault="00CF6B9B" w:rsidP="00914D23">
      <w:pPr>
        <w:rPr>
          <w:rFonts w:ascii="Cambria" w:hAnsi="Cambria"/>
          <w:szCs w:val="24"/>
        </w:rPr>
      </w:pPr>
    </w:p>
    <w:p w14:paraId="1AC41D35" w14:textId="77777777" w:rsidR="00CF6B9B" w:rsidRPr="00914D23" w:rsidRDefault="00CF6B9B" w:rsidP="00914D23">
      <w:pPr>
        <w:pStyle w:val="Outline"/>
        <w:spacing w:before="0"/>
        <w:rPr>
          <w:rFonts w:ascii="Cambria" w:hAnsi="Cambria"/>
          <w:b/>
          <w:bCs/>
          <w:kern w:val="0"/>
          <w:sz w:val="22"/>
          <w:szCs w:val="24"/>
          <w:lang w:val="es-ES"/>
        </w:rPr>
      </w:pPr>
      <w:r w:rsidRPr="00914D23">
        <w:rPr>
          <w:rFonts w:ascii="Cambria" w:hAnsi="Cambria"/>
          <w:b/>
          <w:bCs/>
          <w:kern w:val="0"/>
          <w:sz w:val="22"/>
          <w:szCs w:val="24"/>
          <w:lang w:val="es-ES"/>
        </w:rPr>
        <w:t>2) Criterios para determinar Nacionalidad y el país de origen de los bienes y servicios</w:t>
      </w:r>
    </w:p>
    <w:p w14:paraId="70A14B2C" w14:textId="77777777" w:rsidR="00CF6B9B" w:rsidRPr="00914D23" w:rsidRDefault="00CF6B9B" w:rsidP="00914D23">
      <w:pPr>
        <w:jc w:val="both"/>
        <w:rPr>
          <w:rFonts w:ascii="Cambria" w:hAnsi="Cambria"/>
          <w:szCs w:val="24"/>
          <w:lang w:val="es-ES"/>
        </w:rPr>
      </w:pPr>
      <w:r w:rsidRPr="00914D23">
        <w:rPr>
          <w:rFonts w:ascii="Cambria" w:hAnsi="Cambria"/>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6CDDDC7" w14:textId="77777777" w:rsidR="00CF6B9B" w:rsidRPr="00914D23" w:rsidRDefault="00CF6B9B" w:rsidP="00914D23">
      <w:pPr>
        <w:rPr>
          <w:rFonts w:ascii="Cambria" w:hAnsi="Cambria"/>
          <w:szCs w:val="24"/>
          <w:lang w:val="es-ES"/>
        </w:rPr>
      </w:pPr>
    </w:p>
    <w:p w14:paraId="52C212CE" w14:textId="4C270777" w:rsidR="00CF6B9B" w:rsidRDefault="00CF6B9B" w:rsidP="00914D23">
      <w:pPr>
        <w:jc w:val="both"/>
        <w:rPr>
          <w:rFonts w:ascii="Cambria" w:hAnsi="Cambria"/>
          <w:b/>
          <w:szCs w:val="24"/>
          <w:u w:val="single"/>
          <w:lang w:val="es-ES"/>
        </w:rPr>
      </w:pPr>
      <w:r w:rsidRPr="00914D23">
        <w:rPr>
          <w:rFonts w:ascii="Cambria" w:hAnsi="Cambria"/>
          <w:b/>
          <w:szCs w:val="24"/>
          <w:u w:val="single"/>
          <w:lang w:val="es-ES"/>
        </w:rPr>
        <w:t>A) Nacionalidad</w:t>
      </w:r>
      <w:r w:rsidR="00914D23">
        <w:rPr>
          <w:rFonts w:ascii="Cambria" w:hAnsi="Cambria"/>
          <w:b/>
          <w:szCs w:val="24"/>
          <w:u w:val="single"/>
          <w:lang w:val="es-ES"/>
        </w:rPr>
        <w:t>.</w:t>
      </w:r>
    </w:p>
    <w:p w14:paraId="7A5837E2" w14:textId="77777777" w:rsidR="00CF6B9B" w:rsidRPr="00914D23" w:rsidRDefault="00CF6B9B" w:rsidP="00914D23">
      <w:pPr>
        <w:ind w:left="360"/>
        <w:jc w:val="both"/>
        <w:rPr>
          <w:rFonts w:ascii="Cambria" w:hAnsi="Cambria"/>
          <w:szCs w:val="24"/>
          <w:lang w:val="es-ES"/>
        </w:rPr>
      </w:pPr>
      <w:r w:rsidRPr="00914D23">
        <w:rPr>
          <w:rFonts w:ascii="Cambria" w:hAnsi="Cambria"/>
          <w:bCs/>
          <w:szCs w:val="24"/>
          <w:lang w:val="es-ES"/>
        </w:rPr>
        <w:t>a)</w:t>
      </w:r>
      <w:r w:rsidRPr="00914D23">
        <w:rPr>
          <w:rFonts w:ascii="Cambria" w:hAnsi="Cambria"/>
          <w:b/>
          <w:szCs w:val="24"/>
          <w:lang w:val="es-ES"/>
        </w:rPr>
        <w:t xml:space="preserve"> Un individuo </w:t>
      </w:r>
      <w:r w:rsidRPr="00914D23">
        <w:rPr>
          <w:rFonts w:ascii="Cambria" w:hAnsi="Cambria"/>
          <w:bCs/>
          <w:szCs w:val="24"/>
          <w:lang w:val="es-ES"/>
        </w:rPr>
        <w:t>tiene la nacionalidad</w:t>
      </w:r>
      <w:r w:rsidRPr="00914D23">
        <w:rPr>
          <w:rFonts w:ascii="Cambria" w:hAnsi="Cambria"/>
          <w:szCs w:val="24"/>
          <w:lang w:val="es-ES"/>
        </w:rPr>
        <w:t xml:space="preserve"> de un país miembro del Banco si él o ella satisface uno de los siguientes requisitos:</w:t>
      </w:r>
    </w:p>
    <w:p w14:paraId="2564CB25" w14:textId="77777777" w:rsidR="00CF6B9B" w:rsidRPr="00914D23" w:rsidRDefault="00CF6B9B" w:rsidP="0003608C">
      <w:pPr>
        <w:numPr>
          <w:ilvl w:val="1"/>
          <w:numId w:val="23"/>
        </w:numPr>
        <w:tabs>
          <w:tab w:val="clear" w:pos="1800"/>
        </w:tabs>
        <w:ind w:left="851" w:hanging="284"/>
        <w:jc w:val="both"/>
        <w:rPr>
          <w:rFonts w:ascii="Cambria" w:hAnsi="Cambria"/>
          <w:szCs w:val="24"/>
          <w:lang w:val="es-ES"/>
        </w:rPr>
      </w:pPr>
      <w:r w:rsidRPr="00914D23">
        <w:rPr>
          <w:rFonts w:ascii="Cambria" w:hAnsi="Cambria"/>
          <w:szCs w:val="24"/>
          <w:lang w:val="es-ES"/>
        </w:rPr>
        <w:t>es ciudadano de un país miembro; o</w:t>
      </w:r>
    </w:p>
    <w:p w14:paraId="26D20F9A" w14:textId="2BE69A4D" w:rsidR="00CF6B9B" w:rsidRDefault="00CF6B9B" w:rsidP="0003608C">
      <w:pPr>
        <w:numPr>
          <w:ilvl w:val="1"/>
          <w:numId w:val="23"/>
        </w:numPr>
        <w:tabs>
          <w:tab w:val="clear" w:pos="1800"/>
        </w:tabs>
        <w:ind w:left="851" w:hanging="284"/>
        <w:jc w:val="both"/>
        <w:rPr>
          <w:rFonts w:ascii="Cambria" w:hAnsi="Cambria"/>
          <w:szCs w:val="24"/>
          <w:lang w:val="es-ES"/>
        </w:rPr>
      </w:pPr>
      <w:r w:rsidRPr="00914D23">
        <w:rPr>
          <w:rFonts w:ascii="Cambria" w:hAnsi="Cambria"/>
          <w:szCs w:val="24"/>
          <w:lang w:val="es-ES"/>
        </w:rPr>
        <w:t>ha establecido su domicilio en un país miembro como residente “bona fide” y está legalmente autorizado para trabajar en dicho país.</w:t>
      </w:r>
    </w:p>
    <w:p w14:paraId="48BA4A1F" w14:textId="77777777" w:rsidR="00914D23" w:rsidRPr="00914D23" w:rsidRDefault="00914D23" w:rsidP="00914D23">
      <w:pPr>
        <w:ind w:left="851"/>
        <w:jc w:val="both"/>
        <w:rPr>
          <w:rFonts w:ascii="Cambria" w:hAnsi="Cambria"/>
          <w:szCs w:val="24"/>
          <w:lang w:val="es-ES"/>
        </w:rPr>
      </w:pPr>
    </w:p>
    <w:p w14:paraId="63AD5385" w14:textId="77777777" w:rsidR="00CF6B9B" w:rsidRPr="00914D23" w:rsidRDefault="00CF6B9B" w:rsidP="0003608C">
      <w:pPr>
        <w:numPr>
          <w:ilvl w:val="0"/>
          <w:numId w:val="23"/>
        </w:numPr>
        <w:tabs>
          <w:tab w:val="clear" w:pos="1080"/>
          <w:tab w:val="num" w:pos="810"/>
        </w:tabs>
        <w:ind w:left="720"/>
        <w:jc w:val="both"/>
        <w:rPr>
          <w:rFonts w:ascii="Cambria" w:hAnsi="Cambria"/>
          <w:szCs w:val="24"/>
          <w:lang w:val="es-ES"/>
        </w:rPr>
      </w:pPr>
      <w:r w:rsidRPr="00914D23">
        <w:rPr>
          <w:rFonts w:ascii="Cambria" w:hAnsi="Cambria"/>
          <w:b/>
          <w:szCs w:val="24"/>
          <w:lang w:val="es-ES"/>
        </w:rPr>
        <w:t xml:space="preserve">Una firma </w:t>
      </w:r>
      <w:r w:rsidRPr="00914D23">
        <w:rPr>
          <w:rFonts w:ascii="Cambria" w:hAnsi="Cambria"/>
          <w:szCs w:val="24"/>
          <w:lang w:val="es-ES"/>
        </w:rPr>
        <w:t>tiene la nacionalidad de un país miembro si satisface los dos siguientes requisitos:</w:t>
      </w:r>
    </w:p>
    <w:p w14:paraId="7DB1B90A" w14:textId="77777777" w:rsidR="00CF6B9B" w:rsidRPr="00914D23" w:rsidRDefault="00CF6B9B" w:rsidP="0003608C">
      <w:pPr>
        <w:numPr>
          <w:ilvl w:val="0"/>
          <w:numId w:val="24"/>
        </w:numPr>
        <w:tabs>
          <w:tab w:val="clear" w:pos="2160"/>
        </w:tabs>
        <w:ind w:left="851" w:hanging="425"/>
        <w:jc w:val="both"/>
        <w:rPr>
          <w:rFonts w:ascii="Cambria" w:hAnsi="Cambria"/>
          <w:szCs w:val="24"/>
          <w:lang w:val="es-ES"/>
        </w:rPr>
      </w:pPr>
      <w:r w:rsidRPr="00914D23">
        <w:rPr>
          <w:rFonts w:ascii="Cambria" w:hAnsi="Cambria"/>
          <w:szCs w:val="24"/>
          <w:lang w:val="es-ES"/>
        </w:rPr>
        <w:t>esta legalmente constituida o incorporada conforme a las leyes de un país miembro del Banco; y</w:t>
      </w:r>
    </w:p>
    <w:p w14:paraId="2614B3A3" w14:textId="77777777" w:rsidR="00CF6B9B" w:rsidRPr="00914D23" w:rsidRDefault="00CF6B9B" w:rsidP="0003608C">
      <w:pPr>
        <w:numPr>
          <w:ilvl w:val="0"/>
          <w:numId w:val="24"/>
        </w:numPr>
        <w:tabs>
          <w:tab w:val="clear" w:pos="2160"/>
        </w:tabs>
        <w:ind w:left="851" w:hanging="425"/>
        <w:jc w:val="both"/>
        <w:rPr>
          <w:rFonts w:ascii="Cambria" w:hAnsi="Cambria"/>
          <w:szCs w:val="24"/>
          <w:lang w:val="es-ES"/>
        </w:rPr>
      </w:pPr>
      <w:r w:rsidRPr="00914D23">
        <w:rPr>
          <w:rFonts w:ascii="Cambria" w:hAnsi="Cambria"/>
          <w:szCs w:val="24"/>
          <w:lang w:val="es-ES"/>
        </w:rPr>
        <w:t>más del cincuenta por ciento (50%) del capital de la firma es de propiedad de individuos o firmas de países miembros del Banco.</w:t>
      </w:r>
    </w:p>
    <w:p w14:paraId="033C4990" w14:textId="77777777" w:rsidR="00CF6B9B" w:rsidRPr="00914D23" w:rsidRDefault="00CF6B9B" w:rsidP="00914D23">
      <w:pPr>
        <w:jc w:val="both"/>
        <w:rPr>
          <w:rFonts w:ascii="Cambria" w:hAnsi="Cambria"/>
          <w:szCs w:val="24"/>
          <w:lang w:val="es-ES"/>
        </w:rPr>
      </w:pPr>
    </w:p>
    <w:p w14:paraId="3ADEC885" w14:textId="2DBA7269" w:rsidR="00CF6B9B" w:rsidRDefault="00CF6B9B" w:rsidP="00914D23">
      <w:pPr>
        <w:jc w:val="both"/>
        <w:rPr>
          <w:rFonts w:ascii="Cambria" w:hAnsi="Cambria"/>
          <w:szCs w:val="24"/>
          <w:lang w:val="es-ES"/>
        </w:rPr>
      </w:pPr>
      <w:r w:rsidRPr="00914D23">
        <w:rPr>
          <w:rFonts w:ascii="Cambria" w:hAnsi="Cambria"/>
          <w:szCs w:val="24"/>
          <w:lang w:val="es-ES"/>
        </w:rPr>
        <w:t>Todos los socios de una asociación en participación, consorcio o asociación (APCA) con responsabilidad mancomunada y solidaria y todos los subcontratistas deben cumplir con los requisitos arriba establecidos.</w:t>
      </w:r>
    </w:p>
    <w:p w14:paraId="64C3F63E" w14:textId="77777777" w:rsidR="00914D23" w:rsidRPr="00914D23" w:rsidRDefault="00914D23" w:rsidP="00914D23">
      <w:pPr>
        <w:jc w:val="both"/>
        <w:rPr>
          <w:rFonts w:ascii="Cambria" w:hAnsi="Cambria"/>
          <w:szCs w:val="24"/>
          <w:lang w:val="es-ES"/>
        </w:rPr>
      </w:pPr>
    </w:p>
    <w:p w14:paraId="0FBF5A6F" w14:textId="10F7CFF3" w:rsidR="00CF6B9B" w:rsidRDefault="00CF6B9B" w:rsidP="00914D23">
      <w:pPr>
        <w:jc w:val="both"/>
        <w:rPr>
          <w:rFonts w:ascii="Cambria" w:hAnsi="Cambria"/>
          <w:b/>
          <w:szCs w:val="24"/>
          <w:u w:val="single"/>
          <w:lang w:val="es-ES"/>
        </w:rPr>
      </w:pPr>
      <w:r w:rsidRPr="00914D23">
        <w:rPr>
          <w:rFonts w:ascii="Cambria" w:hAnsi="Cambria"/>
          <w:b/>
          <w:szCs w:val="24"/>
          <w:u w:val="single"/>
          <w:lang w:val="es-ES"/>
        </w:rPr>
        <w:t>B) Origen de los Bienes</w:t>
      </w:r>
      <w:r w:rsidR="00914D23">
        <w:rPr>
          <w:rFonts w:ascii="Cambria" w:hAnsi="Cambria"/>
          <w:b/>
          <w:szCs w:val="24"/>
          <w:u w:val="single"/>
          <w:lang w:val="es-ES"/>
        </w:rPr>
        <w:t>.</w:t>
      </w:r>
    </w:p>
    <w:p w14:paraId="3AFCFCB6" w14:textId="0707DE02" w:rsidR="00CF6B9B" w:rsidRDefault="00CF6B9B" w:rsidP="00914D23">
      <w:pPr>
        <w:jc w:val="both"/>
        <w:rPr>
          <w:rFonts w:ascii="Cambria" w:hAnsi="Cambria"/>
          <w:szCs w:val="24"/>
          <w:lang w:val="es-ES"/>
        </w:rPr>
      </w:pPr>
      <w:r w:rsidRPr="00914D23">
        <w:rPr>
          <w:rFonts w:ascii="Cambria" w:hAnsi="Cambria"/>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53DCA6E0" w14:textId="77777777" w:rsidR="00914D23" w:rsidRPr="00914D23" w:rsidRDefault="00914D23" w:rsidP="00914D23">
      <w:pPr>
        <w:jc w:val="both"/>
        <w:rPr>
          <w:rFonts w:ascii="Cambria" w:hAnsi="Cambria"/>
          <w:szCs w:val="24"/>
          <w:lang w:val="es-ES"/>
        </w:rPr>
      </w:pPr>
    </w:p>
    <w:p w14:paraId="1677A84A" w14:textId="67745169" w:rsidR="00CF6B9B" w:rsidRDefault="00CF6B9B" w:rsidP="00914D23">
      <w:pPr>
        <w:jc w:val="both"/>
        <w:rPr>
          <w:rFonts w:ascii="Cambria" w:hAnsi="Cambria"/>
          <w:szCs w:val="24"/>
          <w:lang w:val="es-ES"/>
        </w:rPr>
      </w:pPr>
      <w:r w:rsidRPr="00914D23">
        <w:rPr>
          <w:rFonts w:ascii="Cambria" w:hAnsi="Cambria"/>
          <w:szCs w:val="24"/>
          <w:lang w:val="es-ES"/>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w:t>
      </w:r>
      <w:r w:rsidRPr="00914D23">
        <w:rPr>
          <w:rFonts w:ascii="Cambria" w:hAnsi="Cambria"/>
          <w:szCs w:val="24"/>
          <w:lang w:val="es-ES"/>
        </w:rPr>
        <w:lastRenderedPageBreak/>
        <w:t>bien es una combinación de varios bienes individuales que normalmente se empacan y venden comercialmente como una sola unidad, el bien se considera que proviene del país en donde este fue empacado y embarcado con destino al comprador.</w:t>
      </w:r>
    </w:p>
    <w:p w14:paraId="746425BF" w14:textId="77777777" w:rsidR="00914D23" w:rsidRPr="00914D23" w:rsidRDefault="00914D23" w:rsidP="00914D23">
      <w:pPr>
        <w:jc w:val="both"/>
        <w:rPr>
          <w:rFonts w:ascii="Cambria" w:hAnsi="Cambria"/>
          <w:szCs w:val="24"/>
          <w:lang w:val="es-ES"/>
        </w:rPr>
      </w:pPr>
    </w:p>
    <w:p w14:paraId="077FCE04" w14:textId="77777777" w:rsidR="00CF6B9B" w:rsidRPr="00914D23" w:rsidRDefault="00CF6B9B" w:rsidP="00914D23">
      <w:pPr>
        <w:pStyle w:val="aparagraphs"/>
        <w:spacing w:before="0" w:after="0"/>
        <w:rPr>
          <w:rFonts w:ascii="Cambria" w:hAnsi="Cambria"/>
          <w:snapToGrid/>
          <w:sz w:val="22"/>
          <w:szCs w:val="24"/>
          <w:lang w:val="es-ES"/>
        </w:rPr>
      </w:pPr>
      <w:r w:rsidRPr="00914D23">
        <w:rPr>
          <w:rFonts w:ascii="Cambria" w:hAnsi="Cambria"/>
          <w:snapToGrid/>
          <w:sz w:val="22"/>
          <w:szCs w:val="24"/>
          <w:lang w:val="es-ES"/>
        </w:rPr>
        <w:t>Para efectos de determinación del origen de los bienes identificados como “hecho en la Unión Europea”, estos serán elegibles sin necesidad de identificar el correspondiente país específico de la Unión Europea.</w:t>
      </w:r>
    </w:p>
    <w:p w14:paraId="4D0F2C98" w14:textId="77777777" w:rsidR="00CF6B9B" w:rsidRPr="00914D23" w:rsidRDefault="00CF6B9B" w:rsidP="00914D23">
      <w:pPr>
        <w:jc w:val="both"/>
        <w:rPr>
          <w:rFonts w:ascii="Cambria" w:hAnsi="Cambria"/>
          <w:szCs w:val="24"/>
          <w:lang w:val="es-ES"/>
        </w:rPr>
      </w:pPr>
      <w:r w:rsidRPr="00914D23">
        <w:rPr>
          <w:rFonts w:ascii="Cambria" w:hAnsi="Cambria"/>
          <w:szCs w:val="24"/>
          <w:lang w:val="es-ES"/>
        </w:rPr>
        <w:t>El origen de los materiales, partes o componentes de los bienes o la nacionalidad de la firma productora, ensambladora, distribuidora o vendedora de los bienes no determina el origen de los mismos</w:t>
      </w:r>
    </w:p>
    <w:p w14:paraId="5A2EA573" w14:textId="77777777" w:rsidR="00CF6B9B" w:rsidRPr="00914D23" w:rsidRDefault="00CF6B9B" w:rsidP="00914D23">
      <w:pPr>
        <w:jc w:val="both"/>
        <w:rPr>
          <w:rFonts w:ascii="Cambria" w:hAnsi="Cambria"/>
          <w:szCs w:val="24"/>
          <w:lang w:val="es-ES"/>
        </w:rPr>
      </w:pPr>
    </w:p>
    <w:p w14:paraId="4A8E0BA3" w14:textId="77777777" w:rsidR="00CF6B9B" w:rsidRPr="00914D23" w:rsidRDefault="00CF6B9B" w:rsidP="00914D23">
      <w:pPr>
        <w:jc w:val="both"/>
        <w:rPr>
          <w:rFonts w:ascii="Cambria" w:hAnsi="Cambria"/>
          <w:b/>
          <w:szCs w:val="24"/>
          <w:u w:val="single"/>
          <w:lang w:val="es-ES"/>
        </w:rPr>
      </w:pPr>
      <w:r w:rsidRPr="00914D23">
        <w:rPr>
          <w:rFonts w:ascii="Cambria" w:hAnsi="Cambria"/>
          <w:b/>
          <w:szCs w:val="24"/>
          <w:u w:val="single"/>
          <w:lang w:val="es-ES"/>
        </w:rPr>
        <w:t>C) Origen de los Servicios</w:t>
      </w:r>
    </w:p>
    <w:p w14:paraId="46614468" w14:textId="73BB59DD" w:rsidR="00CF6B9B" w:rsidRPr="00914D23" w:rsidRDefault="00CF6B9B" w:rsidP="00914D23">
      <w:pPr>
        <w:jc w:val="both"/>
        <w:rPr>
          <w:rFonts w:ascii="Cambria" w:hAnsi="Cambria"/>
          <w:szCs w:val="24"/>
          <w:lang w:val="es-ES"/>
        </w:rPr>
      </w:pPr>
      <w:r w:rsidRPr="00914D23">
        <w:rPr>
          <w:rFonts w:ascii="Cambria" w:hAnsi="Cambria"/>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C8A1B9B" w14:textId="77777777" w:rsidR="00CF6B9B" w:rsidRPr="00C46659" w:rsidRDefault="00CF6B9B" w:rsidP="00CF6B9B">
      <w:pPr>
        <w:spacing w:after="120"/>
        <w:jc w:val="both"/>
        <w:rPr>
          <w:rFonts w:ascii="Cambria" w:hAnsi="Cambria"/>
          <w:sz w:val="24"/>
          <w:szCs w:val="24"/>
          <w:lang w:val="es-ES"/>
        </w:rPr>
        <w:sectPr w:rsidR="00CF6B9B" w:rsidRPr="00C46659" w:rsidSect="00694786">
          <w:headerReference w:type="default" r:id="rId13"/>
          <w:headerReference w:type="first" r:id="rId14"/>
          <w:pgSz w:w="12240" w:h="15840" w:code="1"/>
          <w:pgMar w:top="1134" w:right="1134" w:bottom="1135" w:left="1134" w:header="720" w:footer="514" w:gutter="0"/>
          <w:paperSrc w:first="4" w:other="4"/>
          <w:cols w:space="720"/>
          <w:titlePg/>
          <w:docGrid w:linePitch="360"/>
        </w:sectPr>
      </w:pPr>
    </w:p>
    <w:p w14:paraId="7951CA45" w14:textId="77777777" w:rsidR="007E2CA6" w:rsidRPr="00C46659" w:rsidRDefault="007E2CA6" w:rsidP="00CF6B9B">
      <w:pPr>
        <w:spacing w:after="120"/>
        <w:ind w:left="567" w:hanging="567"/>
        <w:jc w:val="center"/>
        <w:rPr>
          <w:rFonts w:ascii="Cambria" w:hAnsi="Cambria" w:cs="Arial"/>
          <w:b/>
          <w:bCs/>
          <w:sz w:val="24"/>
          <w:szCs w:val="24"/>
          <w:lang w:val="es-AR"/>
        </w:rPr>
      </w:pPr>
      <w:r w:rsidRPr="00C46659">
        <w:rPr>
          <w:rFonts w:ascii="Cambria" w:hAnsi="Cambria" w:cs="Arial"/>
          <w:b/>
          <w:bCs/>
          <w:sz w:val="24"/>
          <w:szCs w:val="24"/>
          <w:lang w:val="es-AR"/>
        </w:rPr>
        <w:lastRenderedPageBreak/>
        <w:t>PARTE 2</w:t>
      </w:r>
    </w:p>
    <w:p w14:paraId="51C9A569" w14:textId="4D8582AF" w:rsidR="00CF6B9B" w:rsidRPr="00C46659" w:rsidRDefault="007E2CA6" w:rsidP="00CF6B9B">
      <w:pPr>
        <w:pStyle w:val="Ttulo4"/>
        <w:spacing w:after="120"/>
        <w:rPr>
          <w:rFonts w:ascii="Cambria" w:hAnsi="Cambria" w:cs="Arial"/>
          <w:sz w:val="24"/>
          <w:szCs w:val="24"/>
          <w:lang w:val="es-AR"/>
        </w:rPr>
      </w:pPr>
      <w:r w:rsidRPr="00C46659">
        <w:rPr>
          <w:rFonts w:ascii="Cambria" w:hAnsi="Cambria" w:cs="Arial"/>
          <w:sz w:val="24"/>
          <w:szCs w:val="24"/>
          <w:lang w:val="es-AR"/>
        </w:rPr>
        <w:t xml:space="preserve">REQUISITOS DE LOS </w:t>
      </w:r>
      <w:r w:rsidR="00EF5FFC" w:rsidRPr="00C46659">
        <w:rPr>
          <w:rFonts w:ascii="Cambria" w:hAnsi="Cambria" w:cs="Arial"/>
          <w:sz w:val="24"/>
          <w:szCs w:val="24"/>
          <w:lang w:val="es-AR"/>
        </w:rPr>
        <w:t>BIENES, SERVICIOS DIFERENTES DE CONSULTORÍA Y/O SERVICIOS CONEXOS</w:t>
      </w:r>
      <w:r w:rsidR="00914D23">
        <w:rPr>
          <w:rFonts w:ascii="Cambria" w:hAnsi="Cambria" w:cs="Arial"/>
          <w:sz w:val="24"/>
          <w:szCs w:val="24"/>
          <w:lang w:val="es-AR"/>
        </w:rPr>
        <w:t>.</w:t>
      </w:r>
    </w:p>
    <w:p w14:paraId="3FDBA029" w14:textId="15F36073" w:rsidR="007E2CA6" w:rsidRPr="00C46659" w:rsidRDefault="007E2CA6" w:rsidP="00CF6B9B">
      <w:pPr>
        <w:pStyle w:val="Ttulo4"/>
        <w:spacing w:after="120"/>
        <w:rPr>
          <w:rFonts w:ascii="Cambria" w:hAnsi="Cambria" w:cs="Arial"/>
          <w:sz w:val="24"/>
          <w:szCs w:val="24"/>
          <w:lang w:val="es-AR"/>
        </w:rPr>
      </w:pPr>
      <w:r w:rsidRPr="00C46659">
        <w:rPr>
          <w:rFonts w:ascii="Cambria" w:hAnsi="Cambria" w:cs="Arial"/>
          <w:sz w:val="24"/>
          <w:szCs w:val="24"/>
          <w:lang w:val="es-AR"/>
        </w:rPr>
        <w:t>SECCIÓN VI</w:t>
      </w:r>
      <w:r w:rsidR="00914D23">
        <w:rPr>
          <w:rFonts w:ascii="Cambria" w:hAnsi="Cambria" w:cs="Arial"/>
          <w:sz w:val="24"/>
          <w:szCs w:val="24"/>
          <w:lang w:val="es-AR"/>
        </w:rPr>
        <w:t>.</w:t>
      </w:r>
    </w:p>
    <w:p w14:paraId="679C17C3" w14:textId="77777777" w:rsidR="007E2CA6" w:rsidRPr="00C46659" w:rsidRDefault="007E2CA6" w:rsidP="00F70506">
      <w:pPr>
        <w:pStyle w:val="Textoindependiente"/>
        <w:tabs>
          <w:tab w:val="clear" w:pos="993"/>
          <w:tab w:val="clear" w:pos="8789"/>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Índice</w:t>
      </w:r>
    </w:p>
    <w:p w14:paraId="6A488FFE" w14:textId="533ABB5B" w:rsidR="00486D26" w:rsidRDefault="00486D26" w:rsidP="00F70506">
      <w:pPr>
        <w:pStyle w:val="Textoindependiente"/>
        <w:tabs>
          <w:tab w:val="clear" w:pos="993"/>
          <w:tab w:val="clear" w:pos="8789"/>
        </w:tabs>
        <w:spacing w:after="120" w:line="240" w:lineRule="auto"/>
        <w:jc w:val="center"/>
        <w:rPr>
          <w:rFonts w:ascii="Cambria" w:hAnsi="Cambria" w:cs="Arial"/>
          <w:b/>
          <w:sz w:val="24"/>
          <w:szCs w:val="24"/>
          <w:lang w:val="es-AR"/>
        </w:rPr>
      </w:pPr>
    </w:p>
    <w:p w14:paraId="0F3265C2" w14:textId="77777777" w:rsidR="000E2BC1" w:rsidRPr="00C46659" w:rsidRDefault="000E2BC1" w:rsidP="00F70506">
      <w:pPr>
        <w:pStyle w:val="Textoindependiente"/>
        <w:tabs>
          <w:tab w:val="clear" w:pos="993"/>
          <w:tab w:val="clear" w:pos="8789"/>
        </w:tabs>
        <w:spacing w:after="120" w:line="240" w:lineRule="auto"/>
        <w:jc w:val="center"/>
        <w:rPr>
          <w:rFonts w:ascii="Cambria" w:hAnsi="Cambria" w:cs="Arial"/>
          <w:b/>
          <w:sz w:val="24"/>
          <w:szCs w:val="24"/>
          <w:lang w:val="es-AR"/>
        </w:rPr>
      </w:pPr>
    </w:p>
    <w:p w14:paraId="18673414" w14:textId="5E5FE4E4" w:rsidR="00300323" w:rsidRPr="00300323" w:rsidRDefault="00300323" w:rsidP="009D304A">
      <w:pPr>
        <w:pStyle w:val="Textoindependiente"/>
        <w:spacing w:after="120"/>
        <w:ind w:left="720"/>
        <w:rPr>
          <w:rFonts w:ascii="Cambria" w:hAnsi="Cambria" w:cs="Arial"/>
          <w:b/>
          <w:sz w:val="24"/>
          <w:szCs w:val="24"/>
          <w:lang w:val="es-AR"/>
        </w:rPr>
      </w:pPr>
      <w:r w:rsidRPr="00300323">
        <w:rPr>
          <w:rFonts w:ascii="Cambria" w:hAnsi="Cambria" w:cs="Arial"/>
          <w:b/>
          <w:sz w:val="24"/>
          <w:szCs w:val="24"/>
          <w:lang w:val="es-AR"/>
        </w:rPr>
        <w:t>LISTA DE REQUISITOS</w:t>
      </w:r>
      <w:r w:rsidR="00A76FF6">
        <w:rPr>
          <w:rFonts w:ascii="Cambria" w:hAnsi="Cambria" w:cs="Arial"/>
          <w:b/>
          <w:sz w:val="24"/>
          <w:szCs w:val="24"/>
          <w:lang w:val="es-AR"/>
        </w:rPr>
        <w:t xml:space="preserve"> </w:t>
      </w:r>
    </w:p>
    <w:p w14:paraId="4A459EAF" w14:textId="73D1DD4A" w:rsidR="00300323" w:rsidRPr="00300323" w:rsidRDefault="00300323" w:rsidP="003B46AD">
      <w:pPr>
        <w:pStyle w:val="Textoindependiente"/>
        <w:numPr>
          <w:ilvl w:val="0"/>
          <w:numId w:val="133"/>
        </w:numPr>
        <w:tabs>
          <w:tab w:val="clear" w:pos="8789"/>
          <w:tab w:val="right" w:leader="dot" w:pos="8647"/>
        </w:tabs>
        <w:spacing w:after="120"/>
        <w:ind w:right="1446"/>
        <w:jc w:val="left"/>
        <w:rPr>
          <w:rFonts w:ascii="Cambria" w:hAnsi="Cambria" w:cs="Arial"/>
          <w:b/>
          <w:sz w:val="24"/>
          <w:szCs w:val="24"/>
          <w:lang w:val="es-AR"/>
        </w:rPr>
      </w:pPr>
      <w:r w:rsidRPr="00300323">
        <w:rPr>
          <w:rFonts w:ascii="Cambria" w:hAnsi="Cambria" w:cs="Arial"/>
          <w:b/>
          <w:sz w:val="24"/>
          <w:szCs w:val="24"/>
          <w:lang w:val="es-AR"/>
        </w:rPr>
        <w:t>LISTA DE CANTIDADES, ESPECIFICACIONES TÉCN</w:t>
      </w:r>
      <w:r w:rsidR="007F3B6B">
        <w:rPr>
          <w:rFonts w:ascii="Cambria" w:hAnsi="Cambria" w:cs="Arial"/>
          <w:b/>
          <w:sz w:val="24"/>
          <w:szCs w:val="24"/>
          <w:lang w:val="es-AR"/>
        </w:rPr>
        <w:t xml:space="preserve">ICAS, LISTA DE BIENES Y PLAN DE </w:t>
      </w:r>
      <w:r w:rsidRPr="00300323">
        <w:rPr>
          <w:rFonts w:ascii="Cambria" w:hAnsi="Cambria" w:cs="Arial"/>
          <w:b/>
          <w:sz w:val="24"/>
          <w:szCs w:val="24"/>
          <w:lang w:val="es-AR"/>
        </w:rPr>
        <w:t>ENTREGAS</w:t>
      </w:r>
      <w:r w:rsidR="00A76FF6">
        <w:rPr>
          <w:rFonts w:ascii="Cambria" w:hAnsi="Cambria" w:cs="Arial"/>
          <w:b/>
          <w:sz w:val="24"/>
          <w:szCs w:val="24"/>
          <w:lang w:val="es-AR"/>
        </w:rPr>
        <w:t>…</w:t>
      </w:r>
      <w:r w:rsidR="007F3B6B">
        <w:rPr>
          <w:rFonts w:ascii="Cambria" w:hAnsi="Cambria" w:cs="Arial"/>
          <w:b/>
          <w:sz w:val="24"/>
          <w:szCs w:val="24"/>
          <w:lang w:val="es-AR"/>
        </w:rPr>
        <w:t>.......</w:t>
      </w:r>
      <w:r w:rsidR="007F3B6B">
        <w:rPr>
          <w:rFonts w:ascii="Cambria" w:hAnsi="Cambria" w:cs="Arial"/>
          <w:b/>
          <w:sz w:val="24"/>
          <w:szCs w:val="24"/>
          <w:lang w:val="es-AR"/>
        </w:rPr>
        <w:tab/>
      </w:r>
      <w:r w:rsidR="003B46AD">
        <w:rPr>
          <w:rFonts w:ascii="Cambria" w:hAnsi="Cambria" w:cs="Arial"/>
          <w:b/>
          <w:sz w:val="24"/>
          <w:szCs w:val="24"/>
          <w:lang w:val="es-AR"/>
        </w:rPr>
        <w:t>………</w:t>
      </w:r>
      <w:proofErr w:type="gramStart"/>
      <w:r w:rsidR="003B46AD">
        <w:rPr>
          <w:rFonts w:ascii="Cambria" w:hAnsi="Cambria" w:cs="Arial"/>
          <w:b/>
          <w:sz w:val="24"/>
          <w:szCs w:val="24"/>
          <w:lang w:val="es-AR"/>
        </w:rPr>
        <w:t>…..</w:t>
      </w:r>
      <w:r w:rsidR="00865DFA">
        <w:rPr>
          <w:rFonts w:ascii="Cambria" w:hAnsi="Cambria" w:cs="Arial"/>
          <w:b/>
          <w:sz w:val="24"/>
          <w:szCs w:val="24"/>
          <w:lang w:val="es-AR"/>
        </w:rPr>
        <w:t>..</w:t>
      </w:r>
      <w:proofErr w:type="gramEnd"/>
      <w:r w:rsidR="00865DFA">
        <w:rPr>
          <w:rFonts w:ascii="Cambria" w:hAnsi="Cambria" w:cs="Arial"/>
          <w:b/>
          <w:sz w:val="24"/>
          <w:szCs w:val="24"/>
          <w:lang w:val="es-AR"/>
        </w:rPr>
        <w:t>.</w:t>
      </w:r>
      <w:r w:rsidR="00FA640B">
        <w:rPr>
          <w:rFonts w:ascii="Cambria" w:hAnsi="Cambria" w:cs="Arial"/>
          <w:b/>
          <w:sz w:val="24"/>
          <w:szCs w:val="24"/>
          <w:lang w:val="es-AR"/>
        </w:rPr>
        <w:t>65</w:t>
      </w:r>
    </w:p>
    <w:p w14:paraId="6BE57AFC" w14:textId="0D3749DC" w:rsidR="00300323" w:rsidRPr="00300323" w:rsidRDefault="00300323" w:rsidP="007F3B6B">
      <w:pPr>
        <w:pStyle w:val="Textoindependiente"/>
        <w:numPr>
          <w:ilvl w:val="0"/>
          <w:numId w:val="133"/>
        </w:numPr>
        <w:spacing w:after="120"/>
        <w:rPr>
          <w:rFonts w:ascii="Cambria" w:hAnsi="Cambria" w:cs="Arial"/>
          <w:b/>
          <w:sz w:val="24"/>
          <w:szCs w:val="24"/>
          <w:lang w:val="es-AR"/>
        </w:rPr>
      </w:pPr>
      <w:r w:rsidRPr="00300323">
        <w:rPr>
          <w:rFonts w:ascii="Cambria" w:hAnsi="Cambria" w:cs="Arial"/>
          <w:b/>
          <w:sz w:val="24"/>
          <w:szCs w:val="24"/>
          <w:lang w:val="es-AR"/>
        </w:rPr>
        <w:t>ESPECIFICACIONES TÉCNICAS</w:t>
      </w:r>
      <w:r w:rsidR="00A76FF6">
        <w:rPr>
          <w:rFonts w:ascii="Cambria" w:hAnsi="Cambria" w:cs="Arial"/>
          <w:b/>
          <w:sz w:val="24"/>
          <w:szCs w:val="24"/>
          <w:lang w:val="es-AR"/>
        </w:rPr>
        <w:t>………………</w:t>
      </w:r>
      <w:r w:rsidR="00A76FF6">
        <w:rPr>
          <w:rFonts w:ascii="Cambria" w:hAnsi="Cambria" w:cs="Arial"/>
          <w:b/>
          <w:sz w:val="24"/>
          <w:szCs w:val="24"/>
          <w:lang w:val="es-AR"/>
        </w:rPr>
        <w:tab/>
      </w:r>
      <w:r w:rsidR="00FA640B">
        <w:rPr>
          <w:rFonts w:ascii="Cambria" w:hAnsi="Cambria" w:cs="Arial"/>
          <w:b/>
          <w:sz w:val="24"/>
          <w:szCs w:val="24"/>
          <w:lang w:val="es-AR"/>
        </w:rPr>
        <w:t>66</w:t>
      </w:r>
      <w:r w:rsidR="00A76FF6">
        <w:rPr>
          <w:rFonts w:ascii="Cambria" w:hAnsi="Cambria" w:cs="Arial"/>
          <w:b/>
          <w:sz w:val="24"/>
          <w:szCs w:val="24"/>
          <w:lang w:val="es-AR"/>
        </w:rPr>
        <w:tab/>
      </w:r>
    </w:p>
    <w:p w14:paraId="5DAC0676" w14:textId="6FB2F494" w:rsidR="00300323" w:rsidRPr="00300323" w:rsidRDefault="00300323" w:rsidP="007F3B6B">
      <w:pPr>
        <w:pStyle w:val="Textoindependiente"/>
        <w:numPr>
          <w:ilvl w:val="0"/>
          <w:numId w:val="133"/>
        </w:numPr>
        <w:spacing w:after="120"/>
        <w:rPr>
          <w:rFonts w:ascii="Cambria" w:hAnsi="Cambria" w:cs="Arial"/>
          <w:b/>
          <w:sz w:val="24"/>
          <w:szCs w:val="24"/>
          <w:lang w:val="es-AR"/>
        </w:rPr>
      </w:pPr>
      <w:r w:rsidRPr="00300323">
        <w:rPr>
          <w:rFonts w:ascii="Cambria" w:hAnsi="Cambria" w:cs="Arial"/>
          <w:b/>
          <w:sz w:val="24"/>
          <w:szCs w:val="24"/>
          <w:lang w:val="es-AR"/>
        </w:rPr>
        <w:t>PLANO</w:t>
      </w:r>
      <w:r w:rsidR="00A76FF6">
        <w:rPr>
          <w:rFonts w:ascii="Cambria" w:hAnsi="Cambria" w:cs="Arial"/>
          <w:b/>
          <w:sz w:val="24"/>
          <w:szCs w:val="24"/>
          <w:lang w:val="es-AR"/>
        </w:rPr>
        <w:tab/>
      </w:r>
      <w:r w:rsidR="000501D2">
        <w:rPr>
          <w:rFonts w:ascii="Cambria" w:hAnsi="Cambria" w:cs="Arial"/>
          <w:b/>
          <w:sz w:val="24"/>
          <w:szCs w:val="24"/>
          <w:lang w:val="es-AR"/>
        </w:rPr>
        <w:t>74</w:t>
      </w:r>
    </w:p>
    <w:p w14:paraId="2B80D2E1" w14:textId="1B9D0FBC" w:rsidR="00300323" w:rsidRPr="00300323" w:rsidRDefault="00300323" w:rsidP="007F3B6B">
      <w:pPr>
        <w:pStyle w:val="Textoindependiente"/>
        <w:numPr>
          <w:ilvl w:val="0"/>
          <w:numId w:val="133"/>
        </w:numPr>
        <w:spacing w:after="120"/>
        <w:rPr>
          <w:rFonts w:ascii="Cambria" w:hAnsi="Cambria" w:cs="Arial"/>
          <w:b/>
          <w:sz w:val="24"/>
          <w:szCs w:val="24"/>
          <w:lang w:val="es-AR"/>
        </w:rPr>
      </w:pPr>
      <w:r w:rsidRPr="00300323">
        <w:rPr>
          <w:rFonts w:ascii="Cambria" w:hAnsi="Cambria" w:cs="Arial"/>
          <w:b/>
          <w:sz w:val="24"/>
          <w:szCs w:val="24"/>
          <w:lang w:val="es-AR"/>
        </w:rPr>
        <w:t>INSPECCIONES Y PRUEBAS</w:t>
      </w:r>
      <w:r w:rsidR="00A76FF6">
        <w:rPr>
          <w:rFonts w:ascii="Cambria" w:hAnsi="Cambria" w:cs="Arial"/>
          <w:b/>
          <w:sz w:val="24"/>
          <w:szCs w:val="24"/>
          <w:lang w:val="es-AR"/>
        </w:rPr>
        <w:tab/>
      </w:r>
      <w:r w:rsidR="000501D2">
        <w:rPr>
          <w:rFonts w:ascii="Cambria" w:hAnsi="Cambria" w:cs="Arial"/>
          <w:b/>
          <w:sz w:val="24"/>
          <w:szCs w:val="24"/>
          <w:lang w:val="es-AR"/>
        </w:rPr>
        <w:t>75</w:t>
      </w:r>
    </w:p>
    <w:p w14:paraId="0826DECE" w14:textId="51332EFF" w:rsidR="00300323" w:rsidRPr="00300323" w:rsidRDefault="00300323" w:rsidP="007F3B6B">
      <w:pPr>
        <w:pStyle w:val="Textoindependiente"/>
        <w:numPr>
          <w:ilvl w:val="0"/>
          <w:numId w:val="133"/>
        </w:numPr>
        <w:spacing w:after="120"/>
        <w:rPr>
          <w:rFonts w:ascii="Cambria" w:hAnsi="Cambria" w:cs="Arial"/>
          <w:b/>
          <w:sz w:val="24"/>
          <w:szCs w:val="24"/>
          <w:lang w:val="es-AR"/>
        </w:rPr>
      </w:pPr>
      <w:r w:rsidRPr="00300323">
        <w:rPr>
          <w:rFonts w:ascii="Cambria" w:hAnsi="Cambria" w:cs="Arial"/>
          <w:b/>
          <w:sz w:val="24"/>
          <w:szCs w:val="24"/>
          <w:lang w:val="es-AR"/>
        </w:rPr>
        <w:t>LISTA DE BIENES Y PLAN DE ENTREGA</w:t>
      </w:r>
      <w:r w:rsidR="00A76FF6">
        <w:rPr>
          <w:rFonts w:ascii="Cambria" w:hAnsi="Cambria" w:cs="Arial"/>
          <w:b/>
          <w:sz w:val="24"/>
          <w:szCs w:val="24"/>
          <w:lang w:val="es-AR"/>
        </w:rPr>
        <w:tab/>
      </w:r>
      <w:r w:rsidR="000501D2">
        <w:rPr>
          <w:rFonts w:ascii="Cambria" w:hAnsi="Cambria" w:cs="Arial"/>
          <w:b/>
          <w:sz w:val="24"/>
          <w:szCs w:val="24"/>
          <w:lang w:val="es-AR"/>
        </w:rPr>
        <w:t>76</w:t>
      </w:r>
    </w:p>
    <w:p w14:paraId="7AD29191" w14:textId="7F5EE0E4" w:rsidR="00486D26" w:rsidRPr="00300323" w:rsidRDefault="00300323" w:rsidP="007F3B6B">
      <w:pPr>
        <w:pStyle w:val="TDC1"/>
        <w:numPr>
          <w:ilvl w:val="0"/>
          <w:numId w:val="133"/>
        </w:numPr>
        <w:tabs>
          <w:tab w:val="right" w:leader="dot" w:pos="8789"/>
        </w:tabs>
        <w:jc w:val="both"/>
        <w:rPr>
          <w:rFonts w:ascii="Cambria" w:hAnsi="Cambria" w:cs="Arial"/>
          <w:lang w:val="es-AR" w:eastAsia="es-ES"/>
        </w:rPr>
      </w:pPr>
      <w:r w:rsidRPr="00300323">
        <w:rPr>
          <w:rFonts w:ascii="Cambria" w:hAnsi="Cambria" w:cs="Arial"/>
          <w:lang w:val="es-AR" w:eastAsia="es-ES"/>
        </w:rPr>
        <w:t>LISTA</w:t>
      </w:r>
      <w:r w:rsidR="00A76FF6">
        <w:rPr>
          <w:rFonts w:ascii="Cambria" w:hAnsi="Cambria" w:cs="Arial"/>
          <w:lang w:val="es-AR" w:eastAsia="es-ES"/>
        </w:rPr>
        <w:t xml:space="preserve"> DE SERVICIOS Y PLAN DE ENTREGA</w:t>
      </w:r>
      <w:r w:rsidR="00A76FF6">
        <w:rPr>
          <w:rFonts w:ascii="Cambria" w:hAnsi="Cambria" w:cs="Arial"/>
          <w:lang w:val="es-AR" w:eastAsia="es-ES"/>
        </w:rPr>
        <w:tab/>
      </w:r>
      <w:r w:rsidR="000501D2">
        <w:rPr>
          <w:rFonts w:ascii="Cambria" w:hAnsi="Cambria" w:cs="Arial"/>
          <w:lang w:val="es-AR" w:eastAsia="es-ES"/>
        </w:rPr>
        <w:t>77</w:t>
      </w:r>
      <w:r w:rsidR="00486D26" w:rsidRPr="00300323">
        <w:rPr>
          <w:rFonts w:ascii="Cambria" w:hAnsi="Cambria" w:cs="Arial"/>
          <w:lang w:val="es-AR" w:eastAsia="es-ES"/>
        </w:rPr>
        <w:fldChar w:fldCharType="begin"/>
      </w:r>
      <w:r w:rsidR="00486D26" w:rsidRPr="00300323">
        <w:rPr>
          <w:rFonts w:ascii="Cambria" w:hAnsi="Cambria" w:cs="Arial"/>
          <w:lang w:val="es-AR" w:eastAsia="es-ES"/>
        </w:rPr>
        <w:instrText xml:space="preserve"> TOC \h \z \t "P3 Requisitos,1" </w:instrText>
      </w:r>
      <w:r w:rsidR="00486D26" w:rsidRPr="00300323">
        <w:rPr>
          <w:rFonts w:ascii="Cambria" w:hAnsi="Cambria" w:cs="Arial"/>
          <w:lang w:val="es-AR" w:eastAsia="es-ES"/>
        </w:rPr>
        <w:fldChar w:fldCharType="end"/>
      </w:r>
    </w:p>
    <w:p w14:paraId="7B277344" w14:textId="77777777" w:rsidR="007E2CA6" w:rsidRPr="00C46659" w:rsidRDefault="007E2CA6" w:rsidP="00A24C40">
      <w:pPr>
        <w:pStyle w:val="Subttulo"/>
        <w:rPr>
          <w:rFonts w:ascii="Cambria" w:hAnsi="Cambria" w:cs="Arial"/>
          <w:sz w:val="24"/>
          <w:szCs w:val="24"/>
          <w:lang w:val="es-AR"/>
        </w:rPr>
      </w:pPr>
      <w:r w:rsidRPr="00C46659">
        <w:rPr>
          <w:rFonts w:ascii="Cambria" w:hAnsi="Cambria" w:cs="Arial"/>
          <w:b w:val="0"/>
          <w:sz w:val="24"/>
          <w:szCs w:val="24"/>
          <w:lang w:val="es-AR"/>
        </w:rPr>
        <w:br w:type="page"/>
      </w:r>
      <w:r w:rsidRPr="00C46659">
        <w:rPr>
          <w:rFonts w:ascii="Cambria" w:hAnsi="Cambria" w:cs="Arial"/>
          <w:sz w:val="24"/>
          <w:szCs w:val="24"/>
          <w:lang w:val="es-AR"/>
        </w:rPr>
        <w:lastRenderedPageBreak/>
        <w:t>SECCIÓN VI</w:t>
      </w:r>
    </w:p>
    <w:p w14:paraId="51EB1E70" w14:textId="3B5D6290" w:rsidR="009D304A" w:rsidRDefault="002604F2" w:rsidP="00A62103">
      <w:pPr>
        <w:pStyle w:val="P3Requisitos"/>
        <w:rPr>
          <w:rFonts w:ascii="Cambria" w:hAnsi="Cambria"/>
        </w:rPr>
      </w:pPr>
      <w:r>
        <w:rPr>
          <w:rFonts w:ascii="Cambria" w:hAnsi="Cambria"/>
        </w:rPr>
        <w:t>LISTA DE REQUISITOS</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519"/>
        <w:gridCol w:w="849"/>
        <w:gridCol w:w="965"/>
      </w:tblGrid>
      <w:tr w:rsidR="008448B2" w:rsidRPr="008448B2" w14:paraId="4B34291F" w14:textId="77777777" w:rsidTr="008448B2">
        <w:trPr>
          <w:trHeight w:val="476"/>
        </w:trPr>
        <w:tc>
          <w:tcPr>
            <w:tcW w:w="846" w:type="dxa"/>
            <w:vMerge w:val="restart"/>
            <w:shd w:val="clear" w:color="auto" w:fill="E7E6E6" w:themeFill="background2"/>
            <w:vAlign w:val="center"/>
            <w:hideMark/>
          </w:tcPr>
          <w:p w14:paraId="29014641" w14:textId="77777777" w:rsidR="008448B2" w:rsidRPr="008448B2" w:rsidRDefault="008448B2" w:rsidP="008448B2">
            <w:pPr>
              <w:jc w:val="center"/>
              <w:rPr>
                <w:rFonts w:ascii="Bembo Std" w:hAnsi="Bembo Std" w:cs="Calibri"/>
                <w:b/>
                <w:bCs/>
                <w:sz w:val="20"/>
                <w:lang w:val="es-SV" w:eastAsia="es-SV"/>
              </w:rPr>
            </w:pPr>
            <w:proofErr w:type="spellStart"/>
            <w:r w:rsidRPr="008448B2">
              <w:rPr>
                <w:rFonts w:ascii="Bembo Std" w:hAnsi="Bembo Std" w:cs="Calibri"/>
                <w:b/>
                <w:bCs/>
                <w:sz w:val="20"/>
                <w:lang w:val="es-SV" w:eastAsia="es-SV"/>
              </w:rPr>
              <w:t>n.°</w:t>
            </w:r>
            <w:proofErr w:type="spellEnd"/>
            <w:r w:rsidRPr="008448B2">
              <w:rPr>
                <w:rFonts w:ascii="Bembo Std" w:hAnsi="Bembo Std" w:cs="Calibri"/>
                <w:b/>
                <w:bCs/>
                <w:sz w:val="20"/>
                <w:lang w:val="es-SV" w:eastAsia="es-SV"/>
              </w:rPr>
              <w:t xml:space="preserve"> </w:t>
            </w:r>
          </w:p>
          <w:p w14:paraId="758A5ED7" w14:textId="30F10587" w:rsidR="008448B2" w:rsidRPr="008448B2" w:rsidRDefault="008448B2" w:rsidP="008448B2">
            <w:pPr>
              <w:jc w:val="center"/>
              <w:rPr>
                <w:rFonts w:ascii="Bembo Std" w:hAnsi="Bembo Std" w:cs="Calibri"/>
                <w:b/>
                <w:bCs/>
                <w:sz w:val="20"/>
                <w:lang w:val="es-SV" w:eastAsia="es-SV"/>
              </w:rPr>
            </w:pPr>
            <w:r w:rsidRPr="008448B2">
              <w:rPr>
                <w:rFonts w:ascii="Bembo Std" w:hAnsi="Bembo Std" w:cs="Calibri"/>
                <w:b/>
                <w:bCs/>
                <w:sz w:val="20"/>
                <w:lang w:val="es-SV" w:eastAsia="es-SV"/>
              </w:rPr>
              <w:t>de Art.</w:t>
            </w:r>
          </w:p>
        </w:tc>
        <w:tc>
          <w:tcPr>
            <w:tcW w:w="7519" w:type="dxa"/>
            <w:vMerge w:val="restart"/>
            <w:shd w:val="clear" w:color="auto" w:fill="E7E6E6" w:themeFill="background2"/>
            <w:vAlign w:val="center"/>
            <w:hideMark/>
          </w:tcPr>
          <w:p w14:paraId="6EEDC989" w14:textId="6D657A73" w:rsidR="008448B2" w:rsidRPr="008448B2" w:rsidRDefault="008448B2" w:rsidP="008448B2">
            <w:pPr>
              <w:jc w:val="center"/>
              <w:rPr>
                <w:rFonts w:ascii="Bembo Std" w:hAnsi="Bembo Std" w:cs="Calibri"/>
                <w:b/>
                <w:bCs/>
                <w:sz w:val="20"/>
                <w:lang w:val="es-SV" w:eastAsia="es-SV"/>
              </w:rPr>
            </w:pPr>
            <w:r w:rsidRPr="008448B2">
              <w:rPr>
                <w:rFonts w:ascii="Bembo Std" w:hAnsi="Bembo Std" w:cs="Calibri"/>
                <w:b/>
                <w:bCs/>
                <w:sz w:val="20"/>
                <w:lang w:val="es-SV" w:eastAsia="es-SV"/>
              </w:rPr>
              <w:t>Descripción de los Bienes</w:t>
            </w:r>
          </w:p>
        </w:tc>
        <w:tc>
          <w:tcPr>
            <w:tcW w:w="849" w:type="dxa"/>
            <w:vMerge w:val="restart"/>
            <w:shd w:val="clear" w:color="auto" w:fill="E7E6E6" w:themeFill="background2"/>
            <w:vAlign w:val="center"/>
            <w:hideMark/>
          </w:tcPr>
          <w:p w14:paraId="33598794" w14:textId="04FDA004" w:rsidR="008448B2" w:rsidRPr="008448B2" w:rsidRDefault="008448B2" w:rsidP="008448B2">
            <w:pPr>
              <w:jc w:val="center"/>
              <w:rPr>
                <w:rFonts w:ascii="Bembo Std" w:hAnsi="Bembo Std" w:cs="Calibri"/>
                <w:b/>
                <w:bCs/>
                <w:sz w:val="20"/>
                <w:lang w:val="es-SV" w:eastAsia="es-SV"/>
              </w:rPr>
            </w:pPr>
            <w:r w:rsidRPr="008448B2">
              <w:rPr>
                <w:rFonts w:ascii="Bembo Std" w:hAnsi="Bembo Std" w:cs="Calibri"/>
                <w:b/>
                <w:bCs/>
                <w:sz w:val="20"/>
                <w:lang w:val="es-SV" w:eastAsia="es-SV"/>
              </w:rPr>
              <w:t>Unidad de medida</w:t>
            </w:r>
          </w:p>
        </w:tc>
        <w:tc>
          <w:tcPr>
            <w:tcW w:w="965" w:type="dxa"/>
            <w:vMerge w:val="restart"/>
            <w:shd w:val="clear" w:color="auto" w:fill="E7E6E6" w:themeFill="background2"/>
            <w:vAlign w:val="center"/>
            <w:hideMark/>
          </w:tcPr>
          <w:p w14:paraId="0CB30785" w14:textId="53897198" w:rsidR="008448B2" w:rsidRPr="008448B2" w:rsidRDefault="008448B2" w:rsidP="008448B2">
            <w:pPr>
              <w:jc w:val="center"/>
              <w:rPr>
                <w:rFonts w:ascii="Bembo Std" w:hAnsi="Bembo Std" w:cs="Calibri"/>
                <w:b/>
                <w:bCs/>
                <w:sz w:val="20"/>
                <w:lang w:val="es-SV" w:eastAsia="es-SV"/>
              </w:rPr>
            </w:pPr>
            <w:r w:rsidRPr="008448B2">
              <w:rPr>
                <w:rFonts w:ascii="Bembo Std" w:hAnsi="Bembo Std" w:cs="Calibri"/>
                <w:b/>
                <w:bCs/>
                <w:sz w:val="20"/>
                <w:lang w:val="es-SV" w:eastAsia="es-SV"/>
              </w:rPr>
              <w:t>Cantidad</w:t>
            </w:r>
          </w:p>
        </w:tc>
      </w:tr>
      <w:tr w:rsidR="008448B2" w:rsidRPr="008448B2" w14:paraId="3D713C00" w14:textId="77777777" w:rsidTr="00961FF2">
        <w:trPr>
          <w:trHeight w:val="253"/>
        </w:trPr>
        <w:tc>
          <w:tcPr>
            <w:tcW w:w="846" w:type="dxa"/>
            <w:vMerge/>
            <w:shd w:val="clear" w:color="auto" w:fill="E7E6E6" w:themeFill="background2"/>
            <w:vAlign w:val="center"/>
            <w:hideMark/>
          </w:tcPr>
          <w:p w14:paraId="2B1A5FC2" w14:textId="77777777" w:rsidR="008448B2" w:rsidRPr="008448B2" w:rsidRDefault="008448B2" w:rsidP="008448B2">
            <w:pPr>
              <w:rPr>
                <w:rFonts w:ascii="Bembo Std" w:hAnsi="Bembo Std" w:cs="Calibri"/>
                <w:b/>
                <w:bCs/>
                <w:sz w:val="20"/>
                <w:lang w:val="es-SV" w:eastAsia="es-SV"/>
              </w:rPr>
            </w:pPr>
          </w:p>
        </w:tc>
        <w:tc>
          <w:tcPr>
            <w:tcW w:w="7519" w:type="dxa"/>
            <w:vMerge/>
            <w:tcBorders>
              <w:bottom w:val="single" w:sz="4" w:space="0" w:color="auto"/>
            </w:tcBorders>
            <w:shd w:val="clear" w:color="auto" w:fill="E7E6E6" w:themeFill="background2"/>
            <w:vAlign w:val="center"/>
            <w:hideMark/>
          </w:tcPr>
          <w:p w14:paraId="46095459" w14:textId="77777777" w:rsidR="008448B2" w:rsidRPr="008448B2" w:rsidRDefault="008448B2" w:rsidP="008448B2">
            <w:pPr>
              <w:rPr>
                <w:rFonts w:ascii="Bembo Std" w:hAnsi="Bembo Std" w:cs="Calibri"/>
                <w:b/>
                <w:bCs/>
                <w:sz w:val="20"/>
                <w:lang w:val="es-SV" w:eastAsia="es-SV"/>
              </w:rPr>
            </w:pPr>
          </w:p>
        </w:tc>
        <w:tc>
          <w:tcPr>
            <w:tcW w:w="849" w:type="dxa"/>
            <w:vMerge/>
            <w:shd w:val="clear" w:color="auto" w:fill="E7E6E6" w:themeFill="background2"/>
            <w:vAlign w:val="center"/>
            <w:hideMark/>
          </w:tcPr>
          <w:p w14:paraId="6EF5B285" w14:textId="77777777" w:rsidR="008448B2" w:rsidRPr="008448B2" w:rsidRDefault="008448B2" w:rsidP="008448B2">
            <w:pPr>
              <w:rPr>
                <w:rFonts w:ascii="Bembo Std" w:hAnsi="Bembo Std" w:cs="Calibri"/>
                <w:b/>
                <w:bCs/>
                <w:sz w:val="20"/>
                <w:lang w:val="es-SV" w:eastAsia="es-SV"/>
              </w:rPr>
            </w:pPr>
          </w:p>
        </w:tc>
        <w:tc>
          <w:tcPr>
            <w:tcW w:w="965" w:type="dxa"/>
            <w:vMerge/>
            <w:tcBorders>
              <w:bottom w:val="single" w:sz="4" w:space="0" w:color="auto"/>
            </w:tcBorders>
            <w:shd w:val="clear" w:color="auto" w:fill="E7E6E6" w:themeFill="background2"/>
            <w:vAlign w:val="center"/>
            <w:hideMark/>
          </w:tcPr>
          <w:p w14:paraId="62CE9080" w14:textId="77777777" w:rsidR="008448B2" w:rsidRPr="008448B2" w:rsidRDefault="008448B2" w:rsidP="008448B2">
            <w:pPr>
              <w:rPr>
                <w:rFonts w:ascii="Bembo Std" w:hAnsi="Bembo Std" w:cs="Calibri"/>
                <w:b/>
                <w:bCs/>
                <w:sz w:val="20"/>
                <w:lang w:val="es-SV" w:eastAsia="es-SV"/>
              </w:rPr>
            </w:pPr>
          </w:p>
        </w:tc>
      </w:tr>
      <w:tr w:rsidR="00961FF2" w:rsidRPr="008448B2" w14:paraId="20D58FE2" w14:textId="77777777" w:rsidTr="00961FF2">
        <w:trPr>
          <w:trHeight w:val="400"/>
        </w:trPr>
        <w:tc>
          <w:tcPr>
            <w:tcW w:w="846" w:type="dxa"/>
            <w:noWrap/>
            <w:vAlign w:val="center"/>
            <w:hideMark/>
          </w:tcPr>
          <w:p w14:paraId="3C179881" w14:textId="77777777" w:rsidR="00961FF2" w:rsidRPr="008448B2" w:rsidRDefault="00961FF2" w:rsidP="00961FF2">
            <w:pPr>
              <w:jc w:val="center"/>
              <w:rPr>
                <w:rFonts w:ascii="Cambria" w:hAnsi="Cambria" w:cs="Arial"/>
                <w:i/>
                <w:szCs w:val="22"/>
                <w:lang w:val="es-SV"/>
              </w:rPr>
            </w:pPr>
            <w:r w:rsidRPr="008448B2">
              <w:rPr>
                <w:rFonts w:ascii="Cambria" w:hAnsi="Cambria" w:cs="Arial"/>
                <w:i/>
                <w:szCs w:val="22"/>
                <w:lang w:val="es-SV"/>
              </w:rPr>
              <w:t>1</w:t>
            </w:r>
          </w:p>
        </w:tc>
        <w:tc>
          <w:tcPr>
            <w:tcW w:w="7519" w:type="dxa"/>
            <w:tcBorders>
              <w:top w:val="single" w:sz="4" w:space="0" w:color="auto"/>
              <w:left w:val="nil"/>
              <w:bottom w:val="single" w:sz="4" w:space="0" w:color="auto"/>
              <w:right w:val="single" w:sz="4" w:space="0" w:color="auto"/>
            </w:tcBorders>
            <w:vAlign w:val="bottom"/>
          </w:tcPr>
          <w:p w14:paraId="7558ACC7" w14:textId="7CED72AA" w:rsidR="00961FF2" w:rsidRPr="008448B2" w:rsidRDefault="00961FF2" w:rsidP="00961FF2">
            <w:pPr>
              <w:rPr>
                <w:rFonts w:ascii="Cambria" w:hAnsi="Cambria" w:cs="Arial"/>
                <w:i/>
                <w:szCs w:val="22"/>
                <w:lang w:val="es-SV"/>
              </w:rPr>
            </w:pPr>
            <w:r w:rsidRPr="00961FF2">
              <w:rPr>
                <w:rFonts w:ascii="Cambria" w:hAnsi="Cambria" w:cs="Arial"/>
                <w:i/>
                <w:szCs w:val="22"/>
                <w:lang w:val="es-SV"/>
              </w:rPr>
              <w:t>Licencia de sistema operativo de servidor</w:t>
            </w:r>
          </w:p>
        </w:tc>
        <w:tc>
          <w:tcPr>
            <w:tcW w:w="849" w:type="dxa"/>
            <w:tcBorders>
              <w:left w:val="single" w:sz="4" w:space="0" w:color="auto"/>
            </w:tcBorders>
            <w:noWrap/>
            <w:vAlign w:val="center"/>
            <w:hideMark/>
          </w:tcPr>
          <w:p w14:paraId="65E9546A" w14:textId="77777777" w:rsidR="00961FF2" w:rsidRPr="008448B2" w:rsidRDefault="00961FF2" w:rsidP="00961FF2">
            <w:pPr>
              <w:jc w:val="center"/>
              <w:rPr>
                <w:rFonts w:ascii="Cambria" w:hAnsi="Cambria" w:cs="Arial"/>
                <w:i/>
                <w:szCs w:val="22"/>
                <w:lang w:val="es-SV"/>
              </w:rPr>
            </w:pPr>
            <w:r w:rsidRPr="008448B2">
              <w:rPr>
                <w:rFonts w:ascii="Cambria" w:hAnsi="Cambria" w:cs="Arial"/>
                <w:i/>
                <w:szCs w:val="22"/>
                <w:lang w:val="es-SV"/>
              </w:rPr>
              <w:t>C/U</w:t>
            </w:r>
          </w:p>
        </w:tc>
        <w:tc>
          <w:tcPr>
            <w:tcW w:w="965" w:type="dxa"/>
            <w:tcBorders>
              <w:top w:val="single" w:sz="4" w:space="0" w:color="auto"/>
              <w:left w:val="nil"/>
              <w:bottom w:val="single" w:sz="4" w:space="0" w:color="auto"/>
              <w:right w:val="single" w:sz="4" w:space="0" w:color="auto"/>
            </w:tcBorders>
            <w:noWrap/>
            <w:vAlign w:val="bottom"/>
          </w:tcPr>
          <w:p w14:paraId="435845BE" w14:textId="0277244F" w:rsidR="00961FF2" w:rsidRPr="008448B2" w:rsidRDefault="00961FF2" w:rsidP="00961FF2">
            <w:pPr>
              <w:jc w:val="center"/>
              <w:rPr>
                <w:rFonts w:ascii="Cambria" w:hAnsi="Cambria" w:cs="Arial"/>
                <w:i/>
                <w:szCs w:val="22"/>
                <w:lang w:val="es-SV"/>
              </w:rPr>
            </w:pPr>
            <w:r w:rsidRPr="00961FF2">
              <w:rPr>
                <w:rFonts w:ascii="Cambria" w:hAnsi="Cambria" w:cs="Arial"/>
                <w:i/>
                <w:szCs w:val="22"/>
                <w:lang w:val="es-SV"/>
              </w:rPr>
              <w:t>2</w:t>
            </w:r>
          </w:p>
        </w:tc>
      </w:tr>
      <w:tr w:rsidR="00961FF2" w:rsidRPr="008448B2" w14:paraId="1B3332C9" w14:textId="77777777" w:rsidTr="00961FF2">
        <w:trPr>
          <w:trHeight w:val="400"/>
        </w:trPr>
        <w:tc>
          <w:tcPr>
            <w:tcW w:w="846" w:type="dxa"/>
            <w:noWrap/>
            <w:vAlign w:val="center"/>
            <w:hideMark/>
          </w:tcPr>
          <w:p w14:paraId="3BFD93F0" w14:textId="77777777" w:rsidR="00961FF2" w:rsidRPr="008448B2" w:rsidRDefault="00961FF2" w:rsidP="00961FF2">
            <w:pPr>
              <w:jc w:val="center"/>
              <w:rPr>
                <w:rFonts w:ascii="Cambria" w:hAnsi="Cambria" w:cs="Arial"/>
                <w:i/>
                <w:szCs w:val="22"/>
                <w:lang w:val="es-SV"/>
              </w:rPr>
            </w:pPr>
            <w:r w:rsidRPr="008448B2">
              <w:rPr>
                <w:rFonts w:ascii="Cambria" w:hAnsi="Cambria" w:cs="Arial"/>
                <w:i/>
                <w:szCs w:val="22"/>
                <w:lang w:val="es-SV"/>
              </w:rPr>
              <w:t>2</w:t>
            </w:r>
          </w:p>
        </w:tc>
        <w:tc>
          <w:tcPr>
            <w:tcW w:w="7519" w:type="dxa"/>
            <w:tcBorders>
              <w:top w:val="single" w:sz="4" w:space="0" w:color="auto"/>
              <w:left w:val="nil"/>
              <w:bottom w:val="single" w:sz="4" w:space="0" w:color="auto"/>
              <w:right w:val="single" w:sz="4" w:space="0" w:color="auto"/>
            </w:tcBorders>
            <w:vAlign w:val="bottom"/>
          </w:tcPr>
          <w:p w14:paraId="6BCCAC0E" w14:textId="3C54EE9A" w:rsidR="00961FF2" w:rsidRPr="008448B2" w:rsidRDefault="00961FF2" w:rsidP="00961FF2">
            <w:pPr>
              <w:rPr>
                <w:rFonts w:ascii="Cambria" w:hAnsi="Cambria" w:cs="Arial"/>
                <w:i/>
                <w:szCs w:val="22"/>
                <w:lang w:val="es-SV"/>
              </w:rPr>
            </w:pPr>
            <w:r w:rsidRPr="00961FF2">
              <w:rPr>
                <w:rFonts w:ascii="Cambria" w:hAnsi="Cambria" w:cs="Arial"/>
                <w:i/>
                <w:szCs w:val="22"/>
                <w:lang w:val="es-SV"/>
              </w:rPr>
              <w:t>Licencia de software Microsoft Project Standard</w:t>
            </w:r>
          </w:p>
        </w:tc>
        <w:tc>
          <w:tcPr>
            <w:tcW w:w="849" w:type="dxa"/>
            <w:tcBorders>
              <w:left w:val="single" w:sz="4" w:space="0" w:color="auto"/>
            </w:tcBorders>
            <w:noWrap/>
            <w:vAlign w:val="center"/>
            <w:hideMark/>
          </w:tcPr>
          <w:p w14:paraId="25F18E2C" w14:textId="77777777" w:rsidR="00961FF2" w:rsidRPr="008448B2" w:rsidRDefault="00961FF2" w:rsidP="00961FF2">
            <w:pPr>
              <w:jc w:val="center"/>
              <w:rPr>
                <w:rFonts w:ascii="Cambria" w:hAnsi="Cambria" w:cs="Arial"/>
                <w:i/>
                <w:szCs w:val="22"/>
                <w:lang w:val="es-SV"/>
              </w:rPr>
            </w:pPr>
            <w:r w:rsidRPr="008448B2">
              <w:rPr>
                <w:rFonts w:ascii="Cambria" w:hAnsi="Cambria" w:cs="Arial"/>
                <w:i/>
                <w:szCs w:val="22"/>
                <w:lang w:val="es-SV"/>
              </w:rPr>
              <w:t>C/U</w:t>
            </w:r>
          </w:p>
        </w:tc>
        <w:tc>
          <w:tcPr>
            <w:tcW w:w="965" w:type="dxa"/>
            <w:tcBorders>
              <w:top w:val="single" w:sz="4" w:space="0" w:color="auto"/>
              <w:left w:val="nil"/>
              <w:bottom w:val="single" w:sz="4" w:space="0" w:color="auto"/>
              <w:right w:val="single" w:sz="4" w:space="0" w:color="auto"/>
            </w:tcBorders>
            <w:noWrap/>
            <w:vAlign w:val="bottom"/>
          </w:tcPr>
          <w:p w14:paraId="3EE7F5D7" w14:textId="2FB891D0" w:rsidR="00961FF2" w:rsidRPr="008448B2" w:rsidRDefault="00961FF2" w:rsidP="00961FF2">
            <w:pPr>
              <w:jc w:val="center"/>
              <w:rPr>
                <w:rFonts w:ascii="Cambria" w:hAnsi="Cambria" w:cs="Arial"/>
                <w:i/>
                <w:szCs w:val="22"/>
                <w:lang w:val="es-SV"/>
              </w:rPr>
            </w:pPr>
            <w:r w:rsidRPr="00961FF2">
              <w:rPr>
                <w:rFonts w:ascii="Cambria" w:hAnsi="Cambria" w:cs="Arial"/>
                <w:i/>
                <w:szCs w:val="22"/>
                <w:lang w:val="es-SV"/>
              </w:rPr>
              <w:t>8</w:t>
            </w:r>
          </w:p>
        </w:tc>
      </w:tr>
    </w:tbl>
    <w:p w14:paraId="1EB70D7E" w14:textId="77777777" w:rsidR="008448B2" w:rsidRDefault="008448B2" w:rsidP="00486D26">
      <w:pPr>
        <w:pStyle w:val="P3Requisitos"/>
        <w:rPr>
          <w:rFonts w:ascii="Cambria" w:hAnsi="Cambria"/>
        </w:rPr>
      </w:pPr>
    </w:p>
    <w:p w14:paraId="7D1F06E0" w14:textId="77777777" w:rsidR="008448B2" w:rsidRDefault="008448B2" w:rsidP="00486D26">
      <w:pPr>
        <w:pStyle w:val="P3Requisitos"/>
        <w:rPr>
          <w:rFonts w:ascii="Cambria" w:hAnsi="Cambria"/>
        </w:rPr>
      </w:pPr>
    </w:p>
    <w:p w14:paraId="014C7A50" w14:textId="77777777" w:rsidR="008448B2" w:rsidRDefault="008448B2" w:rsidP="00486D26">
      <w:pPr>
        <w:pStyle w:val="P3Requisitos"/>
        <w:rPr>
          <w:rFonts w:ascii="Cambria" w:hAnsi="Cambria"/>
        </w:rPr>
      </w:pPr>
    </w:p>
    <w:p w14:paraId="13C6DFA0" w14:textId="77777777" w:rsidR="00961FF2" w:rsidRDefault="00961FF2" w:rsidP="00486D26">
      <w:pPr>
        <w:pStyle w:val="P3Requisitos"/>
        <w:rPr>
          <w:rFonts w:ascii="Cambria" w:hAnsi="Cambria"/>
        </w:rPr>
      </w:pPr>
    </w:p>
    <w:p w14:paraId="27C10985" w14:textId="77777777" w:rsidR="00961FF2" w:rsidRDefault="00961FF2" w:rsidP="00486D26">
      <w:pPr>
        <w:pStyle w:val="P3Requisitos"/>
        <w:rPr>
          <w:rFonts w:ascii="Cambria" w:hAnsi="Cambria"/>
        </w:rPr>
      </w:pPr>
    </w:p>
    <w:p w14:paraId="1DF85E13" w14:textId="77777777" w:rsidR="008448B2" w:rsidRDefault="008448B2" w:rsidP="00486D26">
      <w:pPr>
        <w:pStyle w:val="P3Requisitos"/>
        <w:rPr>
          <w:rFonts w:ascii="Cambria" w:hAnsi="Cambria"/>
        </w:rPr>
      </w:pPr>
    </w:p>
    <w:p w14:paraId="31A32A1D" w14:textId="77777777" w:rsidR="008448B2" w:rsidRDefault="008448B2" w:rsidP="00486D26">
      <w:pPr>
        <w:pStyle w:val="P3Requisitos"/>
        <w:rPr>
          <w:rFonts w:ascii="Cambria" w:hAnsi="Cambria"/>
        </w:rPr>
      </w:pPr>
    </w:p>
    <w:p w14:paraId="3EACF91C" w14:textId="77777777" w:rsidR="008448B2" w:rsidRDefault="008448B2" w:rsidP="00486D26">
      <w:pPr>
        <w:pStyle w:val="P3Requisitos"/>
        <w:rPr>
          <w:rFonts w:ascii="Cambria" w:hAnsi="Cambria"/>
        </w:rPr>
      </w:pPr>
    </w:p>
    <w:p w14:paraId="27AB4D46" w14:textId="77777777" w:rsidR="008448B2" w:rsidRDefault="008448B2" w:rsidP="00486D26">
      <w:pPr>
        <w:pStyle w:val="P3Requisitos"/>
        <w:rPr>
          <w:rFonts w:ascii="Cambria" w:hAnsi="Cambria"/>
        </w:rPr>
      </w:pPr>
    </w:p>
    <w:p w14:paraId="773C369C" w14:textId="77777777" w:rsidR="008448B2" w:rsidRDefault="008448B2" w:rsidP="00486D26">
      <w:pPr>
        <w:pStyle w:val="P3Requisitos"/>
        <w:rPr>
          <w:rFonts w:ascii="Cambria" w:hAnsi="Cambria"/>
        </w:rPr>
      </w:pPr>
    </w:p>
    <w:p w14:paraId="38AA360E" w14:textId="77777777" w:rsidR="008448B2" w:rsidRDefault="008448B2" w:rsidP="00486D26">
      <w:pPr>
        <w:pStyle w:val="P3Requisitos"/>
        <w:rPr>
          <w:rFonts w:ascii="Cambria" w:hAnsi="Cambria"/>
        </w:rPr>
      </w:pPr>
    </w:p>
    <w:p w14:paraId="188B4B98" w14:textId="77777777" w:rsidR="008448B2" w:rsidRDefault="008448B2" w:rsidP="00486D26">
      <w:pPr>
        <w:pStyle w:val="P3Requisitos"/>
        <w:rPr>
          <w:rFonts w:ascii="Cambria" w:hAnsi="Cambria"/>
        </w:rPr>
      </w:pPr>
    </w:p>
    <w:p w14:paraId="4AE0FEFA" w14:textId="77777777" w:rsidR="008448B2" w:rsidRDefault="008448B2" w:rsidP="00486D26">
      <w:pPr>
        <w:pStyle w:val="P3Requisitos"/>
        <w:rPr>
          <w:rFonts w:ascii="Cambria" w:hAnsi="Cambria"/>
        </w:rPr>
      </w:pPr>
    </w:p>
    <w:p w14:paraId="5A80B9D4" w14:textId="77777777" w:rsidR="008448B2" w:rsidRDefault="008448B2" w:rsidP="00486D26">
      <w:pPr>
        <w:pStyle w:val="P3Requisitos"/>
        <w:rPr>
          <w:rFonts w:ascii="Cambria" w:hAnsi="Cambria"/>
        </w:rPr>
      </w:pPr>
    </w:p>
    <w:p w14:paraId="37E21137" w14:textId="77777777" w:rsidR="008448B2" w:rsidRDefault="008448B2" w:rsidP="00486D26">
      <w:pPr>
        <w:pStyle w:val="P3Requisitos"/>
        <w:rPr>
          <w:rFonts w:ascii="Cambria" w:hAnsi="Cambria"/>
        </w:rPr>
      </w:pPr>
    </w:p>
    <w:p w14:paraId="08158BEF" w14:textId="77777777" w:rsidR="008448B2" w:rsidRDefault="008448B2" w:rsidP="00486D26">
      <w:pPr>
        <w:pStyle w:val="P3Requisitos"/>
        <w:rPr>
          <w:rFonts w:ascii="Cambria" w:hAnsi="Cambria"/>
        </w:rPr>
      </w:pPr>
    </w:p>
    <w:p w14:paraId="22838D8C" w14:textId="77777777" w:rsidR="008448B2" w:rsidRDefault="008448B2" w:rsidP="00486D26">
      <w:pPr>
        <w:pStyle w:val="P3Requisitos"/>
        <w:rPr>
          <w:rFonts w:ascii="Cambria" w:hAnsi="Cambria"/>
        </w:rPr>
      </w:pPr>
    </w:p>
    <w:p w14:paraId="637549ED" w14:textId="77777777" w:rsidR="008448B2" w:rsidRDefault="008448B2" w:rsidP="00486D26">
      <w:pPr>
        <w:pStyle w:val="P3Requisitos"/>
        <w:rPr>
          <w:rFonts w:ascii="Cambria" w:hAnsi="Cambria"/>
        </w:rPr>
      </w:pPr>
    </w:p>
    <w:p w14:paraId="52B932C0" w14:textId="77777777" w:rsidR="008448B2" w:rsidRDefault="008448B2" w:rsidP="00486D26">
      <w:pPr>
        <w:pStyle w:val="P3Requisitos"/>
        <w:rPr>
          <w:rFonts w:ascii="Cambria" w:hAnsi="Cambria"/>
        </w:rPr>
      </w:pPr>
    </w:p>
    <w:p w14:paraId="2256B5B8" w14:textId="77777777" w:rsidR="008448B2" w:rsidRDefault="008448B2" w:rsidP="00486D26">
      <w:pPr>
        <w:pStyle w:val="P3Requisitos"/>
        <w:rPr>
          <w:rFonts w:ascii="Cambria" w:hAnsi="Cambria"/>
        </w:rPr>
      </w:pPr>
    </w:p>
    <w:p w14:paraId="7A9C8663" w14:textId="77777777" w:rsidR="008448B2" w:rsidRDefault="008448B2" w:rsidP="00486D26">
      <w:pPr>
        <w:pStyle w:val="P3Requisitos"/>
        <w:rPr>
          <w:rFonts w:ascii="Cambria" w:hAnsi="Cambria"/>
        </w:rPr>
      </w:pPr>
    </w:p>
    <w:p w14:paraId="600CE24D" w14:textId="77777777" w:rsidR="008448B2" w:rsidRDefault="008448B2" w:rsidP="00486D26">
      <w:pPr>
        <w:pStyle w:val="P3Requisitos"/>
        <w:rPr>
          <w:rFonts w:ascii="Cambria" w:hAnsi="Cambria"/>
        </w:rPr>
      </w:pPr>
    </w:p>
    <w:p w14:paraId="217CCF04" w14:textId="77777777" w:rsidR="008448B2" w:rsidRDefault="008448B2" w:rsidP="00486D26">
      <w:pPr>
        <w:pStyle w:val="P3Requisitos"/>
        <w:rPr>
          <w:rFonts w:ascii="Cambria" w:hAnsi="Cambria"/>
        </w:rPr>
      </w:pPr>
    </w:p>
    <w:p w14:paraId="4ABF4D8F" w14:textId="77777777" w:rsidR="008448B2" w:rsidRDefault="008448B2" w:rsidP="00486D26">
      <w:pPr>
        <w:pStyle w:val="P3Requisitos"/>
        <w:rPr>
          <w:rFonts w:ascii="Cambria" w:hAnsi="Cambria"/>
        </w:rPr>
      </w:pPr>
    </w:p>
    <w:p w14:paraId="1B2441DA" w14:textId="77777777" w:rsidR="006B2E76" w:rsidRDefault="006B2E76" w:rsidP="00486D26">
      <w:pPr>
        <w:pStyle w:val="P3Requisitos"/>
        <w:rPr>
          <w:rFonts w:ascii="Cambria" w:hAnsi="Cambria"/>
        </w:rPr>
      </w:pPr>
    </w:p>
    <w:p w14:paraId="05CF0A69" w14:textId="77777777" w:rsidR="00961FF2" w:rsidRDefault="00961FF2" w:rsidP="00486D26">
      <w:pPr>
        <w:pStyle w:val="P3Requisitos"/>
        <w:rPr>
          <w:rFonts w:ascii="Cambria" w:hAnsi="Cambria"/>
        </w:rPr>
      </w:pPr>
    </w:p>
    <w:p w14:paraId="0C3A3A11" w14:textId="77777777" w:rsidR="00961FF2" w:rsidRDefault="00961FF2" w:rsidP="00486D26">
      <w:pPr>
        <w:pStyle w:val="P3Requisitos"/>
        <w:rPr>
          <w:rFonts w:ascii="Cambria" w:hAnsi="Cambria"/>
        </w:rPr>
      </w:pPr>
    </w:p>
    <w:p w14:paraId="352BD096" w14:textId="77777777" w:rsidR="009D304A" w:rsidRDefault="009D304A" w:rsidP="008448B2">
      <w:pPr>
        <w:pStyle w:val="P3Requisitos"/>
        <w:jc w:val="left"/>
        <w:rPr>
          <w:rFonts w:ascii="Cambria" w:hAnsi="Cambria"/>
        </w:rPr>
      </w:pPr>
    </w:p>
    <w:p w14:paraId="66234A1D" w14:textId="1AEE3EF1" w:rsidR="004E0895" w:rsidRPr="00DC6F93" w:rsidRDefault="00EF5FFC" w:rsidP="00DC6F93">
      <w:pPr>
        <w:pStyle w:val="P3Requisitos"/>
        <w:rPr>
          <w:rFonts w:ascii="Cambria" w:hAnsi="Cambria"/>
        </w:rPr>
      </w:pPr>
      <w:r w:rsidRPr="00C46659">
        <w:rPr>
          <w:rFonts w:ascii="Cambria" w:hAnsi="Cambria"/>
        </w:rPr>
        <w:t>ESPECIFICACIONES TÉCNICAS</w:t>
      </w:r>
      <w:r w:rsidR="00A8107B">
        <w:rPr>
          <w:rFonts w:ascii="Cambria" w:hAnsi="Cambria"/>
        </w:rPr>
        <w:t>.</w:t>
      </w:r>
      <w:bookmarkStart w:id="6" w:name="_Toc45289730"/>
    </w:p>
    <w:p w14:paraId="1A7FC77D" w14:textId="77777777" w:rsidR="00EE2C54" w:rsidRDefault="00EE2C54"/>
    <w:p w14:paraId="6DEEBF14" w14:textId="77777777" w:rsidR="00961FF2" w:rsidRDefault="00961F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4"/>
        <w:gridCol w:w="2287"/>
        <w:gridCol w:w="5955"/>
      </w:tblGrid>
      <w:tr w:rsidR="003C0CFA" w:rsidRPr="002657DF" w14:paraId="5D671962" w14:textId="77777777" w:rsidTr="003C0CFA">
        <w:trPr>
          <w:trHeight w:val="700"/>
        </w:trPr>
        <w:tc>
          <w:tcPr>
            <w:tcW w:w="1032" w:type="pct"/>
            <w:shd w:val="clear" w:color="auto" w:fill="CCCCCC"/>
            <w:tcMar>
              <w:top w:w="60" w:type="dxa"/>
              <w:left w:w="120" w:type="dxa"/>
              <w:bottom w:w="60" w:type="dxa"/>
              <w:right w:w="120" w:type="dxa"/>
            </w:tcMar>
          </w:tcPr>
          <w:p w14:paraId="333186CC" w14:textId="77777777" w:rsidR="003C0CFA" w:rsidRPr="002657DF" w:rsidRDefault="003C0CFA" w:rsidP="00A066CD">
            <w:pPr>
              <w:ind w:left="140"/>
              <w:jc w:val="center"/>
              <w:rPr>
                <w:rFonts w:ascii="Bembo Std" w:hAnsi="Bembo Std"/>
                <w:b/>
              </w:rPr>
            </w:pPr>
            <w:r w:rsidRPr="000F7CE9">
              <w:rPr>
                <w:rFonts w:ascii="Bembo Std" w:hAnsi="Bembo Std"/>
                <w:b/>
              </w:rPr>
              <w:t>ART.</w:t>
            </w:r>
          </w:p>
        </w:tc>
        <w:tc>
          <w:tcPr>
            <w:tcW w:w="1101" w:type="pct"/>
            <w:shd w:val="clear" w:color="auto" w:fill="CCCCCC"/>
            <w:tcMar>
              <w:top w:w="60" w:type="dxa"/>
              <w:left w:w="120" w:type="dxa"/>
              <w:bottom w:w="60" w:type="dxa"/>
              <w:right w:w="120" w:type="dxa"/>
            </w:tcMar>
          </w:tcPr>
          <w:p w14:paraId="0E0D1588" w14:textId="77777777" w:rsidR="003C0CFA" w:rsidRPr="002657DF" w:rsidRDefault="003C0CFA" w:rsidP="00A066CD">
            <w:pPr>
              <w:ind w:left="140"/>
              <w:jc w:val="center"/>
              <w:rPr>
                <w:rFonts w:ascii="Bembo Std" w:hAnsi="Bembo Std"/>
                <w:b/>
              </w:rPr>
            </w:pPr>
            <w:r w:rsidRPr="002657DF">
              <w:rPr>
                <w:rFonts w:ascii="Bembo Std" w:hAnsi="Bembo Std"/>
                <w:b/>
              </w:rPr>
              <w:t xml:space="preserve">Código </w:t>
            </w:r>
            <w:r w:rsidRPr="00E21B82">
              <w:rPr>
                <w:rFonts w:ascii="Bembo Std" w:hAnsi="Bembo Std"/>
                <w:b/>
              </w:rPr>
              <w:t>MINSAL</w:t>
            </w:r>
          </w:p>
        </w:tc>
        <w:tc>
          <w:tcPr>
            <w:tcW w:w="2867" w:type="pct"/>
            <w:shd w:val="clear" w:color="auto" w:fill="CCCCCC"/>
            <w:tcMar>
              <w:top w:w="60" w:type="dxa"/>
              <w:left w:w="120" w:type="dxa"/>
              <w:bottom w:w="60" w:type="dxa"/>
              <w:right w:w="120" w:type="dxa"/>
            </w:tcMar>
          </w:tcPr>
          <w:p w14:paraId="26FFB895" w14:textId="77777777" w:rsidR="003C0CFA" w:rsidRPr="002657DF" w:rsidRDefault="003C0CFA" w:rsidP="00A066CD">
            <w:pPr>
              <w:ind w:left="140"/>
              <w:jc w:val="center"/>
              <w:rPr>
                <w:rFonts w:ascii="Bembo Std" w:hAnsi="Bembo Std"/>
                <w:b/>
              </w:rPr>
            </w:pPr>
            <w:r w:rsidRPr="002657DF">
              <w:rPr>
                <w:rFonts w:ascii="Bembo Std" w:hAnsi="Bembo Std"/>
                <w:b/>
              </w:rPr>
              <w:t>Denominación del equipo</w:t>
            </w:r>
          </w:p>
        </w:tc>
      </w:tr>
      <w:tr w:rsidR="003C0CFA" w:rsidRPr="002657DF" w14:paraId="273F2841" w14:textId="77777777" w:rsidTr="003C0CFA">
        <w:trPr>
          <w:trHeight w:val="417"/>
        </w:trPr>
        <w:tc>
          <w:tcPr>
            <w:tcW w:w="1032" w:type="pct"/>
            <w:shd w:val="clear" w:color="auto" w:fill="D9E2F3" w:themeFill="accent1" w:themeFillTint="33"/>
            <w:tcMar>
              <w:top w:w="60" w:type="dxa"/>
              <w:left w:w="120" w:type="dxa"/>
              <w:bottom w:w="60" w:type="dxa"/>
              <w:right w:w="120" w:type="dxa"/>
            </w:tcMar>
          </w:tcPr>
          <w:p w14:paraId="5745A050" w14:textId="77777777" w:rsidR="003C0CFA" w:rsidRPr="000F7CE9" w:rsidRDefault="003C0CFA" w:rsidP="00A066CD">
            <w:pPr>
              <w:ind w:left="140"/>
              <w:jc w:val="center"/>
              <w:rPr>
                <w:rFonts w:ascii="Bembo Std" w:hAnsi="Bembo Std"/>
              </w:rPr>
            </w:pPr>
            <w:r w:rsidRPr="000F7CE9">
              <w:rPr>
                <w:rFonts w:ascii="Bembo Std" w:hAnsi="Bembo Std"/>
              </w:rPr>
              <w:t>1</w:t>
            </w:r>
          </w:p>
        </w:tc>
        <w:tc>
          <w:tcPr>
            <w:tcW w:w="1101" w:type="pct"/>
            <w:shd w:val="clear" w:color="auto" w:fill="D9E2F3" w:themeFill="accent1" w:themeFillTint="33"/>
            <w:tcMar>
              <w:top w:w="60" w:type="dxa"/>
              <w:left w:w="120" w:type="dxa"/>
              <w:bottom w:w="60" w:type="dxa"/>
              <w:right w:w="120" w:type="dxa"/>
            </w:tcMar>
          </w:tcPr>
          <w:p w14:paraId="2524037E" w14:textId="77777777" w:rsidR="003C0CFA" w:rsidRPr="000F7CE9" w:rsidRDefault="003C0CFA" w:rsidP="00A066CD">
            <w:pPr>
              <w:ind w:left="140"/>
              <w:jc w:val="center"/>
              <w:rPr>
                <w:rFonts w:ascii="Bembo Std" w:hAnsi="Bembo Std"/>
              </w:rPr>
            </w:pPr>
            <w:r w:rsidRPr="000F7CE9">
              <w:rPr>
                <w:rFonts w:ascii="Bembo Std" w:hAnsi="Bembo Std"/>
              </w:rPr>
              <w:t>80303100</w:t>
            </w:r>
          </w:p>
        </w:tc>
        <w:tc>
          <w:tcPr>
            <w:tcW w:w="2867" w:type="pct"/>
            <w:shd w:val="clear" w:color="auto" w:fill="D9E2F3" w:themeFill="accent1" w:themeFillTint="33"/>
            <w:tcMar>
              <w:top w:w="60" w:type="dxa"/>
              <w:left w:w="120" w:type="dxa"/>
              <w:bottom w:w="60" w:type="dxa"/>
              <w:right w:w="120" w:type="dxa"/>
            </w:tcMar>
          </w:tcPr>
          <w:p w14:paraId="71A6B7DC" w14:textId="77777777" w:rsidR="003C0CFA" w:rsidRPr="002657DF" w:rsidRDefault="003C0CFA" w:rsidP="00A066CD">
            <w:pPr>
              <w:ind w:left="140"/>
              <w:jc w:val="center"/>
              <w:rPr>
                <w:rFonts w:ascii="Bembo Std" w:hAnsi="Bembo Std"/>
              </w:rPr>
            </w:pPr>
            <w:r w:rsidRPr="002657DF">
              <w:rPr>
                <w:rFonts w:ascii="Bembo Std" w:hAnsi="Bembo Std"/>
              </w:rPr>
              <w:t>Licencia de sistema operativo de servidor</w:t>
            </w:r>
          </w:p>
        </w:tc>
      </w:tr>
      <w:tr w:rsidR="003C0CFA" w:rsidRPr="002657DF" w14:paraId="36A804A5" w14:textId="77777777" w:rsidTr="003C0CFA">
        <w:trPr>
          <w:trHeight w:val="417"/>
        </w:trPr>
        <w:tc>
          <w:tcPr>
            <w:tcW w:w="5000" w:type="pct"/>
            <w:gridSpan w:val="3"/>
            <w:tcMar>
              <w:top w:w="60" w:type="dxa"/>
              <w:left w:w="120" w:type="dxa"/>
              <w:bottom w:w="60" w:type="dxa"/>
              <w:right w:w="120" w:type="dxa"/>
            </w:tcMar>
          </w:tcPr>
          <w:p w14:paraId="3CF80826" w14:textId="77777777" w:rsidR="003C0CFA" w:rsidRPr="002657DF" w:rsidRDefault="003C0CFA" w:rsidP="00A066CD">
            <w:pPr>
              <w:ind w:left="140"/>
              <w:rPr>
                <w:rFonts w:ascii="Bembo Std" w:hAnsi="Bembo Std"/>
              </w:rPr>
            </w:pPr>
            <w:r w:rsidRPr="000F7CE9">
              <w:rPr>
                <w:rFonts w:ascii="Bembo Std" w:hAnsi="Bembo Std" w:cs="Arial"/>
                <w:b/>
                <w:bCs/>
                <w:color w:val="000000"/>
                <w:sz w:val="21"/>
                <w:szCs w:val="21"/>
                <w:lang w:eastAsia="es-SV"/>
              </w:rPr>
              <w:t>Especificaciones Técnicas solicitadas</w:t>
            </w:r>
          </w:p>
        </w:tc>
      </w:tr>
    </w:tbl>
    <w:p w14:paraId="66C6FB7D" w14:textId="77777777" w:rsidR="003C0CFA" w:rsidRDefault="003C0CFA" w:rsidP="003C0CFA">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23"/>
        <w:gridCol w:w="7463"/>
      </w:tblGrid>
      <w:tr w:rsidR="003C0CFA" w:rsidRPr="000F7CE9" w14:paraId="4C089666" w14:textId="77777777" w:rsidTr="003C0CFA">
        <w:trPr>
          <w:trHeight w:val="1350"/>
        </w:trPr>
        <w:tc>
          <w:tcPr>
            <w:tcW w:w="1407" w:type="pct"/>
            <w:shd w:val="clear" w:color="auto" w:fill="CCCCCC"/>
            <w:tcMar>
              <w:top w:w="60" w:type="dxa"/>
              <w:left w:w="120" w:type="dxa"/>
              <w:bottom w:w="60" w:type="dxa"/>
              <w:right w:w="120" w:type="dxa"/>
            </w:tcMar>
          </w:tcPr>
          <w:p w14:paraId="7AAAEA89" w14:textId="77777777" w:rsidR="003C0CFA" w:rsidRPr="000F7CE9" w:rsidRDefault="003C0CFA" w:rsidP="00A066CD">
            <w:pPr>
              <w:ind w:left="120"/>
              <w:jc w:val="both"/>
              <w:rPr>
                <w:rFonts w:ascii="Bembo Std" w:hAnsi="Bembo Std"/>
                <w:b/>
              </w:rPr>
            </w:pPr>
            <w:r w:rsidRPr="000F7CE9">
              <w:rPr>
                <w:rFonts w:ascii="Bembo Std" w:hAnsi="Bembo Std"/>
                <w:b/>
              </w:rPr>
              <w:t>Descripción</w:t>
            </w:r>
          </w:p>
        </w:tc>
        <w:tc>
          <w:tcPr>
            <w:tcW w:w="3593" w:type="pct"/>
            <w:tcMar>
              <w:top w:w="60" w:type="dxa"/>
              <w:left w:w="120" w:type="dxa"/>
              <w:bottom w:w="60" w:type="dxa"/>
              <w:right w:w="120" w:type="dxa"/>
            </w:tcMar>
          </w:tcPr>
          <w:p w14:paraId="09F47AD7" w14:textId="77777777" w:rsidR="003C0CFA" w:rsidRPr="000F7CE9" w:rsidRDefault="003C0CFA" w:rsidP="00A066CD">
            <w:pPr>
              <w:spacing w:after="240"/>
              <w:jc w:val="both"/>
              <w:rPr>
                <w:rFonts w:ascii="Bembo Std" w:hAnsi="Bembo Std"/>
              </w:rPr>
            </w:pPr>
            <w:r w:rsidRPr="000F7CE9">
              <w:rPr>
                <w:rFonts w:ascii="Bembo Std" w:hAnsi="Bembo Std"/>
              </w:rPr>
              <w:t xml:space="preserve">Se requiere la adquisición de licencias de Windows Server 2025 Standard </w:t>
            </w:r>
            <w:proofErr w:type="spellStart"/>
            <w:r w:rsidRPr="000F7CE9">
              <w:rPr>
                <w:rFonts w:ascii="Bembo Std" w:hAnsi="Bembo Std"/>
              </w:rPr>
              <w:t>Edition</w:t>
            </w:r>
            <w:proofErr w:type="spellEnd"/>
            <w:r w:rsidRPr="000F7CE9">
              <w:rPr>
                <w:rFonts w:ascii="Bembo Std" w:hAnsi="Bembo Std"/>
              </w:rPr>
              <w:t xml:space="preserve">, con licenciamiento basado en núcleos físicos, para la implementación en servidores corporativos. Las licencias deben incluir la opción de </w:t>
            </w:r>
            <w:proofErr w:type="spellStart"/>
            <w:r w:rsidRPr="000F7CE9">
              <w:rPr>
                <w:rFonts w:ascii="Bembo Std" w:hAnsi="Bembo Std"/>
              </w:rPr>
              <w:t>downgrade</w:t>
            </w:r>
            <w:proofErr w:type="spellEnd"/>
            <w:r w:rsidRPr="000F7CE9">
              <w:rPr>
                <w:rFonts w:ascii="Bembo Std" w:hAnsi="Bembo Std"/>
              </w:rPr>
              <w:t xml:space="preserve"> a versiones anteriores de Windows Server.</w:t>
            </w:r>
          </w:p>
          <w:p w14:paraId="03194155" w14:textId="77777777" w:rsidR="003C0CFA" w:rsidRPr="000F7CE9" w:rsidRDefault="003C0CFA" w:rsidP="00A066CD">
            <w:pPr>
              <w:spacing w:before="240" w:after="240"/>
              <w:jc w:val="both"/>
              <w:rPr>
                <w:rFonts w:ascii="Bembo Std" w:hAnsi="Bembo Std"/>
              </w:rPr>
            </w:pPr>
            <w:r w:rsidRPr="000F7CE9">
              <w:rPr>
                <w:rFonts w:ascii="Bembo Std" w:hAnsi="Bembo Std"/>
              </w:rPr>
              <w:t>El objetivo es contar con licencias legítimas que permitan la instalación y operación completa del sistema operativo, incluyendo funcionalidades de administración de identidad, control de dominio, políticas de seguridad y acceso a recursos.</w:t>
            </w:r>
          </w:p>
        </w:tc>
      </w:tr>
      <w:tr w:rsidR="003C0CFA" w:rsidRPr="000F7CE9" w14:paraId="127E198D" w14:textId="77777777" w:rsidTr="003C0CFA">
        <w:trPr>
          <w:trHeight w:val="2295"/>
        </w:trPr>
        <w:tc>
          <w:tcPr>
            <w:tcW w:w="1407" w:type="pct"/>
            <w:shd w:val="clear" w:color="auto" w:fill="CCCCCC"/>
            <w:tcMar>
              <w:top w:w="60" w:type="dxa"/>
              <w:left w:w="120" w:type="dxa"/>
              <w:bottom w:w="60" w:type="dxa"/>
              <w:right w:w="120" w:type="dxa"/>
            </w:tcMar>
          </w:tcPr>
          <w:p w14:paraId="007E98A8" w14:textId="77777777" w:rsidR="003C0CFA" w:rsidRPr="000F7CE9" w:rsidRDefault="003C0CFA" w:rsidP="00A066CD">
            <w:pPr>
              <w:ind w:left="120"/>
              <w:jc w:val="center"/>
              <w:rPr>
                <w:rFonts w:ascii="Bembo Std" w:hAnsi="Bembo Std"/>
                <w:b/>
              </w:rPr>
            </w:pPr>
            <w:r w:rsidRPr="000F7CE9">
              <w:rPr>
                <w:rFonts w:ascii="Bembo Std" w:hAnsi="Bembo Std"/>
                <w:b/>
              </w:rPr>
              <w:t>Requerimientos Técnicos</w:t>
            </w:r>
          </w:p>
        </w:tc>
        <w:tc>
          <w:tcPr>
            <w:tcW w:w="3593" w:type="pct"/>
            <w:tcMar>
              <w:top w:w="60" w:type="dxa"/>
              <w:left w:w="120" w:type="dxa"/>
              <w:bottom w:w="60" w:type="dxa"/>
              <w:right w:w="120" w:type="dxa"/>
            </w:tcMar>
          </w:tcPr>
          <w:p w14:paraId="13B31118" w14:textId="77777777" w:rsidR="003C0CFA" w:rsidRPr="000F7CE9" w:rsidRDefault="003C0CFA" w:rsidP="00A066CD">
            <w:pPr>
              <w:ind w:left="120" w:right="100"/>
              <w:jc w:val="both"/>
              <w:rPr>
                <w:rFonts w:ascii="Bembo Std" w:hAnsi="Bembo Std"/>
              </w:rPr>
            </w:pPr>
            <w:r w:rsidRPr="000F7CE9">
              <w:rPr>
                <w:rFonts w:ascii="Bembo Std" w:hAnsi="Bembo Std"/>
              </w:rPr>
              <w:t>El oferente debe contemplar el licenciamiento teniendo en cuenta los siguientes elementos:</w:t>
            </w:r>
          </w:p>
          <w:p w14:paraId="57A371B4" w14:textId="77777777" w:rsidR="003C0CFA" w:rsidRPr="000F7CE9" w:rsidRDefault="003C0CFA" w:rsidP="00A066CD">
            <w:pPr>
              <w:ind w:left="120" w:right="100"/>
              <w:jc w:val="both"/>
              <w:rPr>
                <w:rFonts w:ascii="Bembo Std" w:hAnsi="Bembo Std"/>
              </w:rPr>
            </w:pPr>
          </w:p>
          <w:p w14:paraId="344DDD45" w14:textId="77777777" w:rsidR="003C0CFA" w:rsidRPr="000F7CE9" w:rsidRDefault="003C0CFA" w:rsidP="00A066CD">
            <w:pPr>
              <w:numPr>
                <w:ilvl w:val="0"/>
                <w:numId w:val="329"/>
              </w:numPr>
              <w:spacing w:line="276" w:lineRule="auto"/>
              <w:rPr>
                <w:rFonts w:ascii="Bembo Std" w:hAnsi="Bembo Std"/>
              </w:rPr>
            </w:pPr>
            <w:r w:rsidRPr="000F7CE9">
              <w:rPr>
                <w:rFonts w:ascii="Bembo Std" w:hAnsi="Bembo Std"/>
                <w:b/>
              </w:rPr>
              <w:t>Tipo de licencia:</w:t>
            </w:r>
            <w:r w:rsidRPr="000F7CE9">
              <w:rPr>
                <w:rFonts w:ascii="Bembo Std" w:hAnsi="Bembo Std"/>
              </w:rPr>
              <w:t xml:space="preserve"> Windows Server 2025 Standard </w:t>
            </w:r>
            <w:proofErr w:type="spellStart"/>
            <w:r w:rsidRPr="000F7CE9">
              <w:rPr>
                <w:rFonts w:ascii="Bembo Std" w:hAnsi="Bembo Std"/>
              </w:rPr>
              <w:t>Edition</w:t>
            </w:r>
            <w:proofErr w:type="spellEnd"/>
            <w:r w:rsidRPr="000F7CE9">
              <w:rPr>
                <w:rFonts w:ascii="Bembo Std" w:hAnsi="Bembo Std"/>
              </w:rPr>
              <w:t>, licenciamiento por núcleos físicos (mínimo 16 núcleos por servidor).</w:t>
            </w:r>
          </w:p>
          <w:p w14:paraId="2A2E7E2E" w14:textId="77777777" w:rsidR="003C0CFA" w:rsidRPr="000F7CE9" w:rsidRDefault="003C0CFA" w:rsidP="00A066CD">
            <w:pPr>
              <w:numPr>
                <w:ilvl w:val="0"/>
                <w:numId w:val="329"/>
              </w:numPr>
              <w:spacing w:line="276" w:lineRule="auto"/>
              <w:rPr>
                <w:rFonts w:ascii="Bembo Std" w:hAnsi="Bembo Std"/>
              </w:rPr>
            </w:pPr>
            <w:r w:rsidRPr="000F7CE9">
              <w:rPr>
                <w:rFonts w:ascii="Bembo Std" w:hAnsi="Bembo Std"/>
                <w:b/>
              </w:rPr>
              <w:t xml:space="preserve">Cantidad: </w:t>
            </w:r>
            <w:r w:rsidRPr="000F7CE9">
              <w:rPr>
                <w:rFonts w:ascii="Bembo Std" w:hAnsi="Bembo Std"/>
              </w:rPr>
              <w:t>2.</w:t>
            </w:r>
          </w:p>
          <w:p w14:paraId="54AB6395" w14:textId="77777777" w:rsidR="003C0CFA" w:rsidRPr="000F7CE9" w:rsidRDefault="003C0CFA" w:rsidP="00A066CD">
            <w:pPr>
              <w:numPr>
                <w:ilvl w:val="0"/>
                <w:numId w:val="329"/>
              </w:numPr>
              <w:spacing w:line="276" w:lineRule="auto"/>
              <w:rPr>
                <w:rFonts w:ascii="Bembo Std" w:hAnsi="Bembo Std"/>
              </w:rPr>
            </w:pPr>
            <w:r w:rsidRPr="000F7CE9">
              <w:rPr>
                <w:rFonts w:ascii="Bembo Std" w:hAnsi="Bembo Std"/>
                <w:b/>
              </w:rPr>
              <w:t>Opciones:</w:t>
            </w:r>
            <w:r w:rsidRPr="000F7CE9">
              <w:rPr>
                <w:rFonts w:ascii="Bembo Std" w:hAnsi="Bembo Std"/>
              </w:rPr>
              <w:t xml:space="preserve"> Licencias con derecho a </w:t>
            </w:r>
            <w:proofErr w:type="spellStart"/>
            <w:r w:rsidRPr="000F7CE9">
              <w:rPr>
                <w:rFonts w:ascii="Bembo Std" w:hAnsi="Bembo Std"/>
              </w:rPr>
              <w:t>downgrade</w:t>
            </w:r>
            <w:proofErr w:type="spellEnd"/>
            <w:r w:rsidRPr="000F7CE9">
              <w:rPr>
                <w:rFonts w:ascii="Bembo Std" w:hAnsi="Bembo Std"/>
              </w:rPr>
              <w:t xml:space="preserve"> a versiones anteriores.</w:t>
            </w:r>
            <w:r w:rsidRPr="000F7CE9">
              <w:rPr>
                <w:rFonts w:ascii="Bembo Std" w:hAnsi="Bembo Std"/>
              </w:rPr>
              <w:br/>
            </w:r>
            <w:r w:rsidRPr="000F7CE9">
              <w:rPr>
                <w:rFonts w:ascii="Bembo Std" w:hAnsi="Bembo Std"/>
                <w:b/>
              </w:rPr>
              <w:t>Licencias CAL:</w:t>
            </w:r>
            <w:r w:rsidRPr="000F7CE9">
              <w:rPr>
                <w:rFonts w:ascii="Bembo Std" w:hAnsi="Bembo Std"/>
              </w:rPr>
              <w:t xml:space="preserve"> Licencias de acceso de cliente (CAL) para 1300 usuarios por licencia ofertada.</w:t>
            </w:r>
          </w:p>
          <w:p w14:paraId="4E181FCC" w14:textId="77777777" w:rsidR="003C0CFA" w:rsidRPr="000F7CE9" w:rsidRDefault="003C0CFA" w:rsidP="00A066CD">
            <w:pPr>
              <w:numPr>
                <w:ilvl w:val="0"/>
                <w:numId w:val="329"/>
              </w:numPr>
              <w:spacing w:line="276" w:lineRule="auto"/>
              <w:rPr>
                <w:rFonts w:ascii="Bembo Std" w:hAnsi="Bembo Std"/>
              </w:rPr>
            </w:pPr>
            <w:r w:rsidRPr="000F7CE9">
              <w:rPr>
                <w:rFonts w:ascii="Bembo Std" w:hAnsi="Bembo Std"/>
                <w:b/>
              </w:rPr>
              <w:t>Medio de entrega:</w:t>
            </w:r>
            <w:r w:rsidRPr="000F7CE9">
              <w:rPr>
                <w:rFonts w:ascii="Bembo Std" w:hAnsi="Bembo Std"/>
              </w:rPr>
              <w:t xml:space="preserve"> Licencias digitales o físicas (ISO o llave de activación digital).</w:t>
            </w:r>
            <w:r w:rsidRPr="000F7CE9">
              <w:rPr>
                <w:rFonts w:ascii="Bembo Std" w:hAnsi="Bembo Std"/>
              </w:rPr>
              <w:br/>
            </w:r>
          </w:p>
          <w:p w14:paraId="0E88B8B1" w14:textId="77777777" w:rsidR="003C0CFA" w:rsidRPr="000F7CE9" w:rsidRDefault="003C0CFA" w:rsidP="00A066CD">
            <w:pPr>
              <w:numPr>
                <w:ilvl w:val="0"/>
                <w:numId w:val="329"/>
              </w:numPr>
              <w:spacing w:line="276" w:lineRule="auto"/>
              <w:rPr>
                <w:rFonts w:ascii="Bembo Std" w:hAnsi="Bembo Std"/>
              </w:rPr>
            </w:pPr>
            <w:r w:rsidRPr="000F7CE9">
              <w:rPr>
                <w:rFonts w:ascii="Bembo Std" w:hAnsi="Bembo Std"/>
                <w:b/>
              </w:rPr>
              <w:t>Funcionalidades incluidas:</w:t>
            </w:r>
          </w:p>
          <w:p w14:paraId="2E222123" w14:textId="77777777" w:rsidR="003C0CFA" w:rsidRPr="000F7CE9" w:rsidRDefault="003C0CFA" w:rsidP="00A066CD">
            <w:pPr>
              <w:numPr>
                <w:ilvl w:val="1"/>
                <w:numId w:val="326"/>
              </w:numPr>
              <w:spacing w:line="276" w:lineRule="auto"/>
              <w:rPr>
                <w:rFonts w:ascii="Bembo Std" w:hAnsi="Bembo Std"/>
              </w:rPr>
            </w:pPr>
            <w:r w:rsidRPr="000F7CE9">
              <w:rPr>
                <w:rFonts w:ascii="Bembo Std" w:hAnsi="Bembo Std"/>
              </w:rPr>
              <w:t>Controlador de dominio y administración de usuarios y grupos.</w:t>
            </w:r>
          </w:p>
          <w:p w14:paraId="6E5E1673" w14:textId="77777777" w:rsidR="003C0CFA" w:rsidRPr="000F7CE9" w:rsidRDefault="003C0CFA" w:rsidP="00A066CD">
            <w:pPr>
              <w:numPr>
                <w:ilvl w:val="1"/>
                <w:numId w:val="326"/>
              </w:numPr>
              <w:spacing w:line="276" w:lineRule="auto"/>
              <w:rPr>
                <w:rFonts w:ascii="Bembo Std" w:hAnsi="Bembo Std"/>
              </w:rPr>
            </w:pPr>
            <w:r w:rsidRPr="000F7CE9">
              <w:rPr>
                <w:rFonts w:ascii="Bembo Std" w:hAnsi="Bembo Std"/>
              </w:rPr>
              <w:t>Políticas de seguridad y auditoría.</w:t>
            </w:r>
          </w:p>
          <w:p w14:paraId="2A9038B5" w14:textId="77777777" w:rsidR="003C0CFA" w:rsidRPr="000F7CE9" w:rsidRDefault="003C0CFA" w:rsidP="00A066CD">
            <w:pPr>
              <w:numPr>
                <w:ilvl w:val="1"/>
                <w:numId w:val="326"/>
              </w:numPr>
              <w:spacing w:after="240" w:line="276" w:lineRule="auto"/>
              <w:rPr>
                <w:rFonts w:ascii="Bembo Std" w:hAnsi="Bembo Std"/>
              </w:rPr>
            </w:pPr>
            <w:r w:rsidRPr="000F7CE9">
              <w:rPr>
                <w:rFonts w:ascii="Bembo Std" w:hAnsi="Bembo Std"/>
              </w:rPr>
              <w:t>Soporte para virtualización básica (hasta 2 máquinas virtuales por licencia Standard).</w:t>
            </w:r>
          </w:p>
        </w:tc>
      </w:tr>
      <w:tr w:rsidR="003C0CFA" w:rsidRPr="000F7CE9" w14:paraId="5D9C9B3E" w14:textId="77777777" w:rsidTr="003C0CFA">
        <w:trPr>
          <w:trHeight w:val="2295"/>
        </w:trPr>
        <w:tc>
          <w:tcPr>
            <w:tcW w:w="1407" w:type="pct"/>
            <w:shd w:val="clear" w:color="auto" w:fill="CCCCCC"/>
            <w:tcMar>
              <w:top w:w="60" w:type="dxa"/>
              <w:left w:w="120" w:type="dxa"/>
              <w:bottom w:w="60" w:type="dxa"/>
              <w:right w:w="120" w:type="dxa"/>
            </w:tcMar>
          </w:tcPr>
          <w:p w14:paraId="0AA6F5FD" w14:textId="77777777" w:rsidR="003C0CFA" w:rsidRPr="000F7CE9" w:rsidRDefault="003C0CFA" w:rsidP="00A066CD">
            <w:pPr>
              <w:ind w:left="120"/>
              <w:jc w:val="center"/>
              <w:rPr>
                <w:rFonts w:ascii="Bembo Std" w:hAnsi="Bembo Std"/>
                <w:b/>
              </w:rPr>
            </w:pPr>
            <w:r w:rsidRPr="000F7CE9">
              <w:rPr>
                <w:rFonts w:ascii="Bembo Std" w:hAnsi="Bembo Std"/>
                <w:b/>
              </w:rPr>
              <w:lastRenderedPageBreak/>
              <w:t>Soporte y garantía</w:t>
            </w:r>
          </w:p>
        </w:tc>
        <w:tc>
          <w:tcPr>
            <w:tcW w:w="3593" w:type="pct"/>
            <w:tcMar>
              <w:top w:w="60" w:type="dxa"/>
              <w:left w:w="120" w:type="dxa"/>
              <w:bottom w:w="60" w:type="dxa"/>
              <w:right w:w="120" w:type="dxa"/>
            </w:tcMar>
          </w:tcPr>
          <w:p w14:paraId="4237B47D" w14:textId="77777777" w:rsidR="003C0CFA" w:rsidRPr="000F7CE9" w:rsidRDefault="003C0CFA" w:rsidP="00A066CD">
            <w:pPr>
              <w:ind w:right="100"/>
              <w:jc w:val="both"/>
              <w:rPr>
                <w:rFonts w:ascii="Bembo Std" w:hAnsi="Bembo Std"/>
              </w:rPr>
            </w:pPr>
            <w:r w:rsidRPr="000F7CE9">
              <w:rPr>
                <w:rFonts w:ascii="Bembo Std" w:hAnsi="Bembo Std"/>
              </w:rPr>
              <w:t>El proveedor acepta cumplir con los siguientes elementos relacionados con la entrega del producto:</w:t>
            </w:r>
          </w:p>
          <w:p w14:paraId="6E14077C" w14:textId="77777777" w:rsidR="003C0CFA" w:rsidRPr="000F7CE9" w:rsidRDefault="003C0CFA" w:rsidP="00A066CD">
            <w:pPr>
              <w:ind w:left="120" w:right="100"/>
              <w:jc w:val="both"/>
              <w:rPr>
                <w:rFonts w:ascii="Bembo Std" w:hAnsi="Bembo Std"/>
              </w:rPr>
            </w:pPr>
          </w:p>
          <w:p w14:paraId="1170055A" w14:textId="77777777" w:rsidR="003C0CFA" w:rsidRPr="000F7CE9" w:rsidRDefault="003C0CFA" w:rsidP="00A066CD">
            <w:pPr>
              <w:numPr>
                <w:ilvl w:val="0"/>
                <w:numId w:val="330"/>
              </w:numPr>
              <w:spacing w:line="276" w:lineRule="auto"/>
              <w:rPr>
                <w:rFonts w:ascii="Bembo Std" w:hAnsi="Bembo Std"/>
              </w:rPr>
            </w:pPr>
            <w:r w:rsidRPr="000F7CE9">
              <w:rPr>
                <w:rFonts w:ascii="Bembo Std" w:hAnsi="Bembo Std"/>
                <w:b/>
              </w:rPr>
              <w:t>Llaves o seriales de activación</w:t>
            </w:r>
            <w:r w:rsidRPr="000F7CE9">
              <w:rPr>
                <w:rFonts w:ascii="Bembo Std" w:hAnsi="Bembo Std"/>
              </w:rPr>
              <w:t xml:space="preserve"> para cada licencia adquirida.</w:t>
            </w:r>
          </w:p>
          <w:p w14:paraId="118A175A" w14:textId="77777777" w:rsidR="003C0CFA" w:rsidRPr="000F7CE9" w:rsidRDefault="003C0CFA" w:rsidP="00A066CD">
            <w:pPr>
              <w:numPr>
                <w:ilvl w:val="0"/>
                <w:numId w:val="330"/>
              </w:numPr>
              <w:spacing w:line="276" w:lineRule="auto"/>
              <w:rPr>
                <w:rFonts w:ascii="Bembo Std" w:hAnsi="Bembo Std"/>
              </w:rPr>
            </w:pPr>
            <w:r w:rsidRPr="000F7CE9">
              <w:rPr>
                <w:rFonts w:ascii="Bembo Std" w:hAnsi="Bembo Std"/>
                <w:b/>
              </w:rPr>
              <w:t>Archivo ISO o medio de instalación digital (link de descarga) /físico</w:t>
            </w:r>
            <w:r w:rsidRPr="000F7CE9">
              <w:rPr>
                <w:rFonts w:ascii="Bembo Std" w:hAnsi="Bembo Std"/>
              </w:rPr>
              <w:t xml:space="preserve"> para Windows Server 2025 o su versión anterior.</w:t>
            </w:r>
          </w:p>
          <w:p w14:paraId="79AEA05F" w14:textId="77777777" w:rsidR="003C0CFA" w:rsidRPr="000F7CE9" w:rsidRDefault="003C0CFA" w:rsidP="00A066CD">
            <w:pPr>
              <w:numPr>
                <w:ilvl w:val="0"/>
                <w:numId w:val="330"/>
              </w:numPr>
              <w:spacing w:line="276" w:lineRule="auto"/>
              <w:rPr>
                <w:rFonts w:ascii="Bembo Std" w:hAnsi="Bembo Std"/>
              </w:rPr>
            </w:pPr>
            <w:r w:rsidRPr="000F7CE9">
              <w:rPr>
                <w:rFonts w:ascii="Bembo Std" w:hAnsi="Bembo Std"/>
                <w:b/>
              </w:rPr>
              <w:t>Certificado de autenticidad</w:t>
            </w:r>
            <w:r w:rsidRPr="000F7CE9">
              <w:rPr>
                <w:rFonts w:ascii="Bembo Std" w:hAnsi="Bembo Std"/>
              </w:rPr>
              <w:t xml:space="preserve"> o comprobante oficial de licenciamiento.</w:t>
            </w:r>
          </w:p>
          <w:p w14:paraId="3B4B640F" w14:textId="77777777" w:rsidR="003C0CFA" w:rsidRPr="000F7CE9" w:rsidRDefault="003C0CFA" w:rsidP="00A066CD">
            <w:pPr>
              <w:numPr>
                <w:ilvl w:val="0"/>
                <w:numId w:val="330"/>
              </w:numPr>
              <w:spacing w:line="276" w:lineRule="auto"/>
              <w:rPr>
                <w:rFonts w:ascii="Bembo Std" w:hAnsi="Bembo Std"/>
              </w:rPr>
            </w:pPr>
            <w:r w:rsidRPr="000F7CE9">
              <w:rPr>
                <w:rFonts w:ascii="Bembo Std" w:hAnsi="Bembo Std"/>
                <w:b/>
              </w:rPr>
              <w:t>Licencias CAL</w:t>
            </w:r>
            <w:r w:rsidRPr="000F7CE9">
              <w:rPr>
                <w:rFonts w:ascii="Bembo Std" w:hAnsi="Bembo Std"/>
              </w:rPr>
              <w:t xml:space="preserve"> detalladas y vinculadas a la compra.</w:t>
            </w:r>
          </w:p>
          <w:p w14:paraId="564A5D8D" w14:textId="77777777" w:rsidR="003C0CFA" w:rsidRPr="000F7CE9" w:rsidRDefault="003C0CFA" w:rsidP="00A066CD">
            <w:pPr>
              <w:numPr>
                <w:ilvl w:val="0"/>
                <w:numId w:val="330"/>
              </w:numPr>
              <w:spacing w:after="240" w:line="276" w:lineRule="auto"/>
              <w:rPr>
                <w:rFonts w:ascii="Bembo Std" w:hAnsi="Bembo Std"/>
              </w:rPr>
            </w:pPr>
            <w:r w:rsidRPr="000F7CE9">
              <w:rPr>
                <w:rFonts w:ascii="Bembo Std" w:hAnsi="Bembo Std"/>
                <w:b/>
              </w:rPr>
              <w:t>Documentación técnica básica</w:t>
            </w:r>
            <w:r w:rsidRPr="000F7CE9">
              <w:rPr>
                <w:rFonts w:ascii="Bembo Std" w:hAnsi="Bembo Std"/>
              </w:rPr>
              <w:t xml:space="preserve"> para activación y validación de licencias.</w:t>
            </w:r>
          </w:p>
          <w:p w14:paraId="7DF3DCB6" w14:textId="77777777" w:rsidR="003C0CFA" w:rsidRPr="000F7CE9" w:rsidRDefault="003C0CFA" w:rsidP="00A066CD">
            <w:pPr>
              <w:spacing w:after="240"/>
              <w:jc w:val="both"/>
              <w:rPr>
                <w:rFonts w:ascii="Bembo Std" w:hAnsi="Bembo Std"/>
              </w:rPr>
            </w:pPr>
            <w:r w:rsidRPr="000F7CE9">
              <w:rPr>
                <w:rFonts w:ascii="Bembo Std" w:hAnsi="Bembo Std"/>
              </w:rPr>
              <w:t xml:space="preserve">Aunque la empresa no brindará soporte para la instalación o configuración del sistema operativo, </w:t>
            </w:r>
            <w:r w:rsidRPr="000F7CE9">
              <w:rPr>
                <w:rFonts w:ascii="Bembo Std" w:hAnsi="Bembo Std"/>
                <w:b/>
              </w:rPr>
              <w:t>el oferente deberá garantizar soporte técnico específico y puntual para resolver cualquier problema relacionado con el registro o activación de las licencias entregadas</w:t>
            </w:r>
            <w:r w:rsidRPr="000F7CE9">
              <w:rPr>
                <w:rFonts w:ascii="Bembo Std" w:hAnsi="Bembo Std"/>
              </w:rPr>
              <w:t>. Este soporte podrá ser remoto o vía telefónica, y deberá cubrir:</w:t>
            </w:r>
          </w:p>
          <w:p w14:paraId="0F6720F0" w14:textId="77777777" w:rsidR="003C0CFA" w:rsidRPr="000F7CE9" w:rsidRDefault="003C0CFA" w:rsidP="00A066CD">
            <w:pPr>
              <w:numPr>
                <w:ilvl w:val="0"/>
                <w:numId w:val="331"/>
              </w:numPr>
              <w:spacing w:before="240" w:line="276" w:lineRule="auto"/>
              <w:rPr>
                <w:rFonts w:ascii="Bembo Std" w:hAnsi="Bembo Std"/>
              </w:rPr>
            </w:pPr>
            <w:r w:rsidRPr="000F7CE9">
              <w:rPr>
                <w:rFonts w:ascii="Bembo Std" w:hAnsi="Bembo Std"/>
              </w:rPr>
              <w:t>Asistencia para la activación correcta de las licencias en el entorno del cliente.</w:t>
            </w:r>
          </w:p>
          <w:p w14:paraId="0267638B" w14:textId="77777777" w:rsidR="003C0CFA" w:rsidRPr="000F7CE9" w:rsidRDefault="003C0CFA" w:rsidP="00A066CD">
            <w:pPr>
              <w:numPr>
                <w:ilvl w:val="0"/>
                <w:numId w:val="331"/>
              </w:numPr>
              <w:spacing w:after="240" w:line="276" w:lineRule="auto"/>
              <w:rPr>
                <w:rFonts w:ascii="Bembo Std" w:hAnsi="Bembo Std"/>
              </w:rPr>
            </w:pPr>
            <w:r w:rsidRPr="000F7CE9">
              <w:rPr>
                <w:rFonts w:ascii="Bembo Std" w:hAnsi="Bembo Std"/>
              </w:rPr>
              <w:t>Orientación para la solución de errores comunes de activación o validación.</w:t>
            </w:r>
          </w:p>
          <w:p w14:paraId="5362827E" w14:textId="77777777" w:rsidR="003C0CFA" w:rsidRPr="000F7CE9" w:rsidRDefault="003C0CFA" w:rsidP="00A066CD">
            <w:pPr>
              <w:spacing w:after="240"/>
              <w:rPr>
                <w:rFonts w:ascii="Bembo Std" w:hAnsi="Bembo Std"/>
              </w:rPr>
            </w:pPr>
            <w:r w:rsidRPr="000F7CE9">
              <w:rPr>
                <w:rFonts w:ascii="Bembo Std" w:hAnsi="Bembo Std"/>
              </w:rPr>
              <w:t>Este soporte deberá estar disponible durante un período mínimo de 60 días después de la entrega de las licencias</w:t>
            </w:r>
          </w:p>
        </w:tc>
      </w:tr>
    </w:tbl>
    <w:p w14:paraId="6E6D2197" w14:textId="77777777" w:rsidR="003C0CFA" w:rsidRDefault="003C0CFA" w:rsidP="003C0CFA">
      <w:pPr>
        <w:spacing w:after="160" w:line="259" w:lineRule="auto"/>
        <w:rPr>
          <w:rFonts w:ascii="Bembo Std" w:hAnsi="Bembo Std" w:cs="Arial"/>
          <w:sz w:val="21"/>
          <w:szCs w:val="21"/>
        </w:rPr>
      </w:pPr>
    </w:p>
    <w:p w14:paraId="6BAEA1BA" w14:textId="77777777" w:rsidR="003C0CFA" w:rsidRDefault="003C0CFA" w:rsidP="003C0CFA">
      <w:pPr>
        <w:spacing w:after="160" w:line="259" w:lineRule="auto"/>
        <w:rPr>
          <w:rFonts w:ascii="Bembo Std" w:hAnsi="Bembo Std" w:cs="Arial"/>
          <w:sz w:val="21"/>
          <w:szCs w:val="21"/>
        </w:rPr>
      </w:pPr>
    </w:p>
    <w:p w14:paraId="3334146E" w14:textId="77777777" w:rsidR="003C0CFA" w:rsidRDefault="003C0CFA" w:rsidP="003C0CFA">
      <w:pPr>
        <w:spacing w:after="160" w:line="259" w:lineRule="auto"/>
        <w:rPr>
          <w:rFonts w:ascii="Bembo Std" w:hAnsi="Bembo Std" w:cs="Arial"/>
          <w:sz w:val="21"/>
          <w:szCs w:val="21"/>
        </w:rPr>
      </w:pPr>
    </w:p>
    <w:p w14:paraId="5E0B6DD4" w14:textId="77777777" w:rsidR="003C0CFA" w:rsidRDefault="003C0CFA" w:rsidP="003C0CFA">
      <w:pPr>
        <w:spacing w:after="160" w:line="259" w:lineRule="auto"/>
        <w:rPr>
          <w:rFonts w:ascii="Bembo Std" w:hAnsi="Bembo Std" w:cs="Arial"/>
          <w:sz w:val="21"/>
          <w:szCs w:val="21"/>
        </w:rPr>
      </w:pPr>
    </w:p>
    <w:p w14:paraId="37B52B47" w14:textId="77777777" w:rsidR="003C0CFA" w:rsidRDefault="003C0CFA" w:rsidP="003C0CFA">
      <w:pPr>
        <w:spacing w:after="160" w:line="259" w:lineRule="auto"/>
        <w:rPr>
          <w:rFonts w:ascii="Bembo Std" w:hAnsi="Bembo Std" w:cs="Arial"/>
          <w:sz w:val="21"/>
          <w:szCs w:val="21"/>
        </w:rPr>
      </w:pPr>
    </w:p>
    <w:p w14:paraId="5D4A5BEC" w14:textId="77777777" w:rsidR="001E6251" w:rsidRDefault="001E6251" w:rsidP="003C0CFA">
      <w:pPr>
        <w:spacing w:after="160" w:line="259" w:lineRule="auto"/>
        <w:rPr>
          <w:rFonts w:ascii="Bembo Std" w:hAnsi="Bembo Std" w:cs="Arial"/>
          <w:sz w:val="21"/>
          <w:szCs w:val="21"/>
        </w:rPr>
      </w:pPr>
    </w:p>
    <w:p w14:paraId="3157F96C" w14:textId="77777777" w:rsidR="001E6251" w:rsidRDefault="001E6251" w:rsidP="003C0CFA">
      <w:pPr>
        <w:spacing w:after="160" w:line="259" w:lineRule="auto"/>
        <w:rPr>
          <w:rFonts w:ascii="Bembo Std" w:hAnsi="Bembo Std" w:cs="Arial"/>
          <w:sz w:val="21"/>
          <w:szCs w:val="21"/>
        </w:rPr>
      </w:pPr>
    </w:p>
    <w:p w14:paraId="3C3E0C0C" w14:textId="77777777" w:rsidR="001E6251" w:rsidRDefault="001E6251" w:rsidP="003C0CFA">
      <w:pPr>
        <w:spacing w:after="160" w:line="259" w:lineRule="auto"/>
        <w:rPr>
          <w:rFonts w:ascii="Bembo Std" w:hAnsi="Bembo Std" w:cs="Arial"/>
          <w:sz w:val="21"/>
          <w:szCs w:val="21"/>
        </w:rPr>
      </w:pPr>
    </w:p>
    <w:p w14:paraId="2CEE8112" w14:textId="77777777" w:rsidR="001E6251" w:rsidRDefault="001E6251" w:rsidP="003C0CFA">
      <w:pPr>
        <w:spacing w:after="160" w:line="259" w:lineRule="auto"/>
        <w:rPr>
          <w:rFonts w:ascii="Bembo Std" w:hAnsi="Bembo Std" w:cs="Arial"/>
          <w:sz w:val="21"/>
          <w:szCs w:val="21"/>
        </w:rPr>
      </w:pPr>
    </w:p>
    <w:p w14:paraId="56B3C652" w14:textId="77777777" w:rsidR="001E6251" w:rsidRDefault="001E6251" w:rsidP="003C0CFA">
      <w:pPr>
        <w:spacing w:after="160" w:line="259" w:lineRule="auto"/>
        <w:rPr>
          <w:rFonts w:ascii="Bembo Std" w:hAnsi="Bembo Std" w:cs="Arial"/>
          <w:sz w:val="21"/>
          <w:szCs w:val="21"/>
        </w:rPr>
      </w:pPr>
    </w:p>
    <w:p w14:paraId="342F0646" w14:textId="77777777" w:rsidR="001E6251" w:rsidRDefault="001E6251" w:rsidP="003C0CFA">
      <w:pPr>
        <w:spacing w:after="160" w:line="259" w:lineRule="auto"/>
        <w:rPr>
          <w:rFonts w:ascii="Bembo Std" w:hAnsi="Bembo Std" w:cs="Arial"/>
          <w:sz w:val="21"/>
          <w:szCs w:val="21"/>
        </w:rPr>
      </w:pPr>
    </w:p>
    <w:p w14:paraId="133D2098" w14:textId="77777777" w:rsidR="001E6251" w:rsidRDefault="001E6251" w:rsidP="003C0CFA">
      <w:pPr>
        <w:spacing w:after="160" w:line="259" w:lineRule="auto"/>
        <w:rPr>
          <w:rFonts w:ascii="Bembo Std" w:hAnsi="Bembo Std" w:cs="Arial"/>
          <w:sz w:val="21"/>
          <w:szCs w:val="21"/>
        </w:rPr>
      </w:pPr>
    </w:p>
    <w:p w14:paraId="5AB02333" w14:textId="77777777" w:rsidR="001E6251" w:rsidRDefault="001E6251" w:rsidP="003C0CFA">
      <w:pPr>
        <w:spacing w:after="160" w:line="259" w:lineRule="auto"/>
        <w:rPr>
          <w:rFonts w:ascii="Bembo Std" w:hAnsi="Bembo Std" w:cs="Arial"/>
          <w:sz w:val="21"/>
          <w:szCs w:val="21"/>
        </w:rPr>
      </w:pPr>
    </w:p>
    <w:p w14:paraId="004ADAC6" w14:textId="77777777" w:rsidR="003C0CFA" w:rsidRDefault="003C0CFA" w:rsidP="003C0CFA">
      <w:pPr>
        <w:spacing w:after="160" w:line="259" w:lineRule="auto"/>
        <w:rPr>
          <w:rFonts w:ascii="Bembo Std" w:hAnsi="Bembo Std" w:cs="Arial"/>
          <w:sz w:val="21"/>
          <w:szCs w:val="21"/>
        </w:rPr>
      </w:pPr>
    </w:p>
    <w:p w14:paraId="643E77E3" w14:textId="77777777" w:rsidR="003C0CFA" w:rsidRDefault="003C0CFA" w:rsidP="003C0CFA">
      <w:pPr>
        <w:spacing w:after="160" w:line="259" w:lineRule="auto"/>
        <w:rPr>
          <w:rFonts w:ascii="Bembo Std" w:hAnsi="Bembo Std" w:cs="Arial"/>
          <w:sz w:val="21"/>
          <w:szCs w:val="21"/>
        </w:rPr>
      </w:pPr>
    </w:p>
    <w:p w14:paraId="257F50C9" w14:textId="77777777" w:rsidR="003C0CFA" w:rsidRDefault="003C0CFA" w:rsidP="003C0CFA">
      <w:pPr>
        <w:spacing w:after="160" w:line="259" w:lineRule="auto"/>
        <w:rPr>
          <w:rFonts w:ascii="Bembo Std" w:hAnsi="Bembo Std" w:cs="Arial"/>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150"/>
        <w:gridCol w:w="5656"/>
      </w:tblGrid>
      <w:tr w:rsidR="003C0CFA" w:rsidRPr="00767CE8" w14:paraId="37B42685" w14:textId="77777777" w:rsidTr="003C0CFA">
        <w:trPr>
          <w:jc w:val="center"/>
        </w:trPr>
        <w:tc>
          <w:tcPr>
            <w:tcW w:w="1242" w:type="pct"/>
            <w:shd w:val="clear" w:color="auto" w:fill="CCCCCC"/>
            <w:tcMar>
              <w:left w:w="49" w:type="dxa"/>
            </w:tcMar>
            <w:vAlign w:val="center"/>
          </w:tcPr>
          <w:p w14:paraId="204AFE5F" w14:textId="77777777" w:rsidR="003C0CFA" w:rsidRPr="00767CE8" w:rsidRDefault="003C0CFA" w:rsidP="00A066CD">
            <w:pPr>
              <w:jc w:val="center"/>
              <w:rPr>
                <w:rFonts w:ascii="Bembo Std" w:hAnsi="Bembo Std"/>
                <w:b/>
              </w:rPr>
            </w:pPr>
            <w:r w:rsidRPr="00767CE8">
              <w:rPr>
                <w:rFonts w:ascii="Bembo Std" w:hAnsi="Bembo Std"/>
                <w:b/>
              </w:rPr>
              <w:t>ART.</w:t>
            </w:r>
          </w:p>
        </w:tc>
        <w:tc>
          <w:tcPr>
            <w:tcW w:w="1035" w:type="pct"/>
            <w:shd w:val="clear" w:color="auto" w:fill="CCCCCC"/>
            <w:tcMar>
              <w:left w:w="49" w:type="dxa"/>
            </w:tcMar>
            <w:vAlign w:val="center"/>
          </w:tcPr>
          <w:p w14:paraId="780D43B2" w14:textId="77777777" w:rsidR="003C0CFA" w:rsidRPr="00767CE8" w:rsidRDefault="003C0CFA" w:rsidP="00A066CD">
            <w:pPr>
              <w:jc w:val="center"/>
              <w:rPr>
                <w:rFonts w:ascii="Bembo Std" w:hAnsi="Bembo Std"/>
                <w:b/>
              </w:rPr>
            </w:pPr>
            <w:r w:rsidRPr="00767CE8">
              <w:rPr>
                <w:rFonts w:ascii="Bembo Std" w:hAnsi="Bembo Std"/>
                <w:b/>
              </w:rPr>
              <w:t>Código MINSAL</w:t>
            </w:r>
          </w:p>
        </w:tc>
        <w:tc>
          <w:tcPr>
            <w:tcW w:w="2723" w:type="pct"/>
            <w:shd w:val="clear" w:color="auto" w:fill="CCCCCC"/>
            <w:tcMar>
              <w:left w:w="49" w:type="dxa"/>
            </w:tcMar>
            <w:vAlign w:val="center"/>
          </w:tcPr>
          <w:p w14:paraId="2FEB04EB" w14:textId="77777777" w:rsidR="003C0CFA" w:rsidRPr="00767CE8" w:rsidRDefault="003C0CFA" w:rsidP="00A066CD">
            <w:pPr>
              <w:jc w:val="center"/>
              <w:rPr>
                <w:rFonts w:ascii="Bembo Std" w:hAnsi="Bembo Std"/>
                <w:b/>
              </w:rPr>
            </w:pPr>
            <w:r w:rsidRPr="00767CE8">
              <w:rPr>
                <w:rFonts w:ascii="Bembo Std" w:hAnsi="Bembo Std"/>
                <w:b/>
              </w:rPr>
              <w:t>Denominación del equipo</w:t>
            </w:r>
          </w:p>
        </w:tc>
      </w:tr>
      <w:tr w:rsidR="003C0CFA" w:rsidRPr="00767CE8" w14:paraId="615935B1" w14:textId="77777777" w:rsidTr="003C0CFA">
        <w:trPr>
          <w:jc w:val="center"/>
        </w:trPr>
        <w:tc>
          <w:tcPr>
            <w:tcW w:w="1242" w:type="pct"/>
            <w:shd w:val="clear" w:color="auto" w:fill="D9E2F3" w:themeFill="accent1" w:themeFillTint="33"/>
            <w:tcMar>
              <w:left w:w="49" w:type="dxa"/>
            </w:tcMar>
            <w:vAlign w:val="center"/>
          </w:tcPr>
          <w:p w14:paraId="15368BAB" w14:textId="77777777" w:rsidR="003C0CFA" w:rsidRPr="00767CE8" w:rsidRDefault="003C0CFA" w:rsidP="00A066CD">
            <w:pPr>
              <w:jc w:val="center"/>
              <w:rPr>
                <w:rFonts w:ascii="Bembo Std" w:hAnsi="Bembo Std"/>
                <w:color w:val="000000"/>
              </w:rPr>
            </w:pPr>
            <w:r w:rsidRPr="00767CE8">
              <w:rPr>
                <w:rFonts w:ascii="Bembo Std" w:hAnsi="Bembo Std"/>
                <w:color w:val="000000"/>
              </w:rPr>
              <w:t>2</w:t>
            </w:r>
          </w:p>
        </w:tc>
        <w:tc>
          <w:tcPr>
            <w:tcW w:w="1035" w:type="pct"/>
            <w:shd w:val="clear" w:color="auto" w:fill="D9E2F3" w:themeFill="accent1" w:themeFillTint="33"/>
            <w:tcMar>
              <w:left w:w="49" w:type="dxa"/>
            </w:tcMar>
            <w:vAlign w:val="center"/>
          </w:tcPr>
          <w:p w14:paraId="6898E04E" w14:textId="77777777" w:rsidR="003C0CFA" w:rsidRPr="00767CE8" w:rsidRDefault="003C0CFA" w:rsidP="00A066CD">
            <w:pPr>
              <w:jc w:val="center"/>
              <w:rPr>
                <w:rFonts w:ascii="Bembo Std" w:hAnsi="Bembo Std"/>
                <w:color w:val="000000"/>
              </w:rPr>
            </w:pPr>
            <w:r w:rsidRPr="00767CE8">
              <w:rPr>
                <w:rFonts w:ascii="Bembo Std" w:hAnsi="Bembo Std"/>
                <w:color w:val="000000"/>
              </w:rPr>
              <w:t>80303136</w:t>
            </w:r>
          </w:p>
        </w:tc>
        <w:tc>
          <w:tcPr>
            <w:tcW w:w="2723" w:type="pct"/>
            <w:shd w:val="clear" w:color="auto" w:fill="D9E2F3" w:themeFill="accent1" w:themeFillTint="33"/>
            <w:tcMar>
              <w:left w:w="49" w:type="dxa"/>
            </w:tcMar>
            <w:vAlign w:val="center"/>
          </w:tcPr>
          <w:p w14:paraId="4BE21196" w14:textId="77777777" w:rsidR="003C0CFA" w:rsidRPr="00767CE8" w:rsidRDefault="003C0CFA" w:rsidP="00A066CD">
            <w:pPr>
              <w:jc w:val="both"/>
              <w:rPr>
                <w:rFonts w:ascii="Bembo Std" w:hAnsi="Bembo Std"/>
                <w:color w:val="000000"/>
              </w:rPr>
            </w:pPr>
            <w:r w:rsidRPr="00767CE8">
              <w:rPr>
                <w:rFonts w:ascii="Bembo Std" w:hAnsi="Bembo Std"/>
                <w:color w:val="000000"/>
              </w:rPr>
              <w:t>Licencia de Software Microsoft Project Standard</w:t>
            </w:r>
          </w:p>
        </w:tc>
      </w:tr>
      <w:tr w:rsidR="003C0CFA" w:rsidRPr="00767CE8" w14:paraId="303A2C62" w14:textId="77777777" w:rsidTr="003C0CFA">
        <w:trPr>
          <w:jc w:val="center"/>
        </w:trPr>
        <w:tc>
          <w:tcPr>
            <w:tcW w:w="5000" w:type="pct"/>
            <w:gridSpan w:val="3"/>
            <w:shd w:val="clear" w:color="auto" w:fill="FFFFFF"/>
            <w:tcMar>
              <w:left w:w="49" w:type="dxa"/>
            </w:tcMar>
            <w:vAlign w:val="center"/>
          </w:tcPr>
          <w:p w14:paraId="366DC123" w14:textId="77777777" w:rsidR="003C0CFA" w:rsidRPr="00767CE8" w:rsidRDefault="003C0CFA" w:rsidP="00A066CD">
            <w:pPr>
              <w:jc w:val="both"/>
              <w:rPr>
                <w:rFonts w:ascii="Bembo Std" w:hAnsi="Bembo Std"/>
                <w:color w:val="000000"/>
              </w:rPr>
            </w:pPr>
          </w:p>
          <w:p w14:paraId="2B971C88" w14:textId="77777777" w:rsidR="003C0CFA" w:rsidRPr="00767CE8" w:rsidRDefault="003C0CFA" w:rsidP="00A066CD">
            <w:pPr>
              <w:jc w:val="both"/>
              <w:rPr>
                <w:rFonts w:ascii="Bembo Std" w:hAnsi="Bembo Std"/>
                <w:color w:val="000000"/>
              </w:rPr>
            </w:pPr>
            <w:r w:rsidRPr="00767CE8">
              <w:rPr>
                <w:rFonts w:ascii="Bembo Std" w:hAnsi="Bembo Std"/>
                <w:color w:val="000000"/>
              </w:rPr>
              <w:t>Especificaciones Técnicas solicitadas</w:t>
            </w:r>
          </w:p>
        </w:tc>
      </w:tr>
    </w:tbl>
    <w:p w14:paraId="42C586B7" w14:textId="77777777" w:rsidR="003C0CFA" w:rsidRDefault="003C0CFA" w:rsidP="003C0CFA"/>
    <w:tbl>
      <w:tblPr>
        <w:tblW w:w="5000" w:type="pct"/>
        <w:jc w:val="center"/>
        <w:tblBorders>
          <w:top w:val="single" w:sz="4" w:space="0" w:color="000001"/>
          <w:left w:val="single" w:sz="4" w:space="0" w:color="000001"/>
          <w:bottom w:val="single" w:sz="4" w:space="0" w:color="000001"/>
          <w:right w:val="nil"/>
          <w:insideH w:val="single" w:sz="4" w:space="0" w:color="000001"/>
          <w:insideV w:val="nil"/>
        </w:tblBorders>
        <w:tblLook w:val="0000" w:firstRow="0" w:lastRow="0" w:firstColumn="0" w:lastColumn="0" w:noHBand="0" w:noVBand="0"/>
      </w:tblPr>
      <w:tblGrid>
        <w:gridCol w:w="2331"/>
        <w:gridCol w:w="8055"/>
      </w:tblGrid>
      <w:tr w:rsidR="003C0CFA" w:rsidRPr="00767CE8" w14:paraId="46550ACC" w14:textId="77777777" w:rsidTr="003C0CFA">
        <w:trPr>
          <w:jc w:val="center"/>
        </w:trPr>
        <w:tc>
          <w:tcPr>
            <w:tcW w:w="1122" w:type="pct"/>
            <w:tcBorders>
              <w:top w:val="single" w:sz="4" w:space="0" w:color="000001"/>
              <w:left w:val="single" w:sz="4" w:space="0" w:color="000001"/>
              <w:bottom w:val="single" w:sz="4" w:space="0" w:color="000001"/>
            </w:tcBorders>
            <w:shd w:val="clear" w:color="auto" w:fill="C0C0C0"/>
            <w:tcMar>
              <w:left w:w="49" w:type="dxa"/>
            </w:tcMar>
            <w:vAlign w:val="center"/>
          </w:tcPr>
          <w:p w14:paraId="2ECDEF87" w14:textId="77777777" w:rsidR="003C0CFA" w:rsidRPr="00767CE8" w:rsidRDefault="003C0CFA" w:rsidP="00A066CD">
            <w:pPr>
              <w:jc w:val="center"/>
              <w:rPr>
                <w:rFonts w:ascii="Bembo Std" w:hAnsi="Bembo Std"/>
                <w:b/>
              </w:rPr>
            </w:pPr>
            <w:r w:rsidRPr="00767CE8">
              <w:rPr>
                <w:rFonts w:ascii="Bembo Std" w:hAnsi="Bembo Std"/>
                <w:b/>
              </w:rPr>
              <w:t>Descripción</w:t>
            </w:r>
          </w:p>
        </w:tc>
        <w:tc>
          <w:tcPr>
            <w:tcW w:w="387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2D6AC7BD" w14:textId="77777777" w:rsidR="003C0CFA" w:rsidRPr="00767CE8" w:rsidRDefault="003C0CFA" w:rsidP="00A066CD">
            <w:pPr>
              <w:rPr>
                <w:rFonts w:ascii="Bembo Std" w:hAnsi="Bembo Std"/>
              </w:rPr>
            </w:pPr>
            <w:r w:rsidRPr="00767CE8">
              <w:rPr>
                <w:rFonts w:ascii="Bembo Std" w:hAnsi="Bembo Std"/>
              </w:rPr>
              <w:t>Licencia de Microsoft Project versión 2024 Standard o superior</w:t>
            </w:r>
          </w:p>
          <w:p w14:paraId="747D7240" w14:textId="77777777" w:rsidR="003C0CFA" w:rsidRPr="00767CE8" w:rsidRDefault="003C0CFA" w:rsidP="00A066CD">
            <w:pPr>
              <w:rPr>
                <w:rFonts w:ascii="Bembo Std" w:hAnsi="Bembo Std"/>
              </w:rPr>
            </w:pPr>
            <w:r w:rsidRPr="00767CE8">
              <w:rPr>
                <w:rFonts w:ascii="Bembo Std" w:hAnsi="Bembo Std"/>
              </w:rPr>
              <w:t>Tipo perpetuo</w:t>
            </w:r>
          </w:p>
          <w:p w14:paraId="0B95043A" w14:textId="77777777" w:rsidR="003C0CFA" w:rsidRPr="00767CE8" w:rsidRDefault="003C0CFA" w:rsidP="00A066CD">
            <w:pPr>
              <w:rPr>
                <w:rFonts w:ascii="Bembo Std" w:hAnsi="Bembo Std"/>
              </w:rPr>
            </w:pPr>
            <w:r w:rsidRPr="00767CE8">
              <w:rPr>
                <w:rFonts w:ascii="Bembo Std" w:hAnsi="Bembo Std"/>
              </w:rPr>
              <w:t>Idioma español</w:t>
            </w:r>
          </w:p>
          <w:p w14:paraId="6ECFEC06" w14:textId="77777777" w:rsidR="003C0CFA" w:rsidRPr="00767CE8" w:rsidRDefault="003C0CFA" w:rsidP="00A066CD">
            <w:pPr>
              <w:rPr>
                <w:rFonts w:ascii="Bembo Std" w:hAnsi="Bembo Std"/>
              </w:rPr>
            </w:pPr>
            <w:r w:rsidRPr="00767CE8">
              <w:rPr>
                <w:rFonts w:ascii="Bembo Std" w:hAnsi="Bembo Std"/>
              </w:rPr>
              <w:t>Versión 64 bits</w:t>
            </w:r>
          </w:p>
          <w:p w14:paraId="399EA2E8" w14:textId="77777777" w:rsidR="003C0CFA" w:rsidRPr="00767CE8" w:rsidRDefault="003C0CFA" w:rsidP="00A066CD">
            <w:pPr>
              <w:rPr>
                <w:rFonts w:ascii="Bembo Std" w:hAnsi="Bembo Std"/>
              </w:rPr>
            </w:pPr>
            <w:r w:rsidRPr="00767CE8">
              <w:rPr>
                <w:rFonts w:ascii="Bembo Std" w:hAnsi="Bembo Std"/>
              </w:rPr>
              <w:t>Compatible con Windows 10</w:t>
            </w:r>
          </w:p>
        </w:tc>
      </w:tr>
      <w:tr w:rsidR="003C0CFA" w:rsidRPr="00767CE8" w14:paraId="1692F63B" w14:textId="77777777" w:rsidTr="003C0CFA">
        <w:trPr>
          <w:jc w:val="center"/>
        </w:trPr>
        <w:tc>
          <w:tcPr>
            <w:tcW w:w="1122" w:type="pct"/>
            <w:tcBorders>
              <w:top w:val="single" w:sz="4" w:space="0" w:color="000001"/>
              <w:left w:val="single" w:sz="4" w:space="0" w:color="000001"/>
              <w:bottom w:val="single" w:sz="4" w:space="0" w:color="000001"/>
            </w:tcBorders>
            <w:shd w:val="clear" w:color="auto" w:fill="C0C0C0"/>
            <w:tcMar>
              <w:left w:w="49" w:type="dxa"/>
            </w:tcMar>
            <w:vAlign w:val="center"/>
          </w:tcPr>
          <w:p w14:paraId="478BFCB7" w14:textId="77777777" w:rsidR="003C0CFA" w:rsidRPr="00767CE8" w:rsidRDefault="003C0CFA" w:rsidP="00A066CD">
            <w:pPr>
              <w:jc w:val="center"/>
              <w:rPr>
                <w:rFonts w:ascii="Bembo Std" w:hAnsi="Bembo Std"/>
                <w:b/>
              </w:rPr>
            </w:pPr>
            <w:r w:rsidRPr="00767CE8">
              <w:rPr>
                <w:rFonts w:ascii="Bembo Std" w:hAnsi="Bembo Std"/>
                <w:b/>
              </w:rPr>
              <w:t>Formato</w:t>
            </w:r>
          </w:p>
        </w:tc>
        <w:tc>
          <w:tcPr>
            <w:tcW w:w="387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06AD2B1" w14:textId="77777777" w:rsidR="003C0CFA" w:rsidRPr="00767CE8" w:rsidRDefault="003C0CFA" w:rsidP="00A066CD">
            <w:pPr>
              <w:ind w:left="720"/>
              <w:rPr>
                <w:rFonts w:ascii="Bembo Std" w:hAnsi="Bembo Std"/>
              </w:rPr>
            </w:pPr>
          </w:p>
          <w:p w14:paraId="7D21C4D0" w14:textId="77777777" w:rsidR="003C0CFA" w:rsidRPr="00767CE8" w:rsidRDefault="003C0CFA" w:rsidP="00A066CD">
            <w:pPr>
              <w:rPr>
                <w:rFonts w:ascii="Bembo Std" w:hAnsi="Bembo Std"/>
              </w:rPr>
            </w:pPr>
            <w:r w:rsidRPr="00767CE8">
              <w:rPr>
                <w:rFonts w:ascii="Bembo Std" w:hAnsi="Bembo Std"/>
              </w:rPr>
              <w:t>Se solicita esquema de licenciamiento gobierno (OLP) o equivalente.</w:t>
            </w:r>
          </w:p>
          <w:p w14:paraId="13884AB7" w14:textId="77777777" w:rsidR="003C0CFA" w:rsidRPr="00767CE8" w:rsidRDefault="003C0CFA" w:rsidP="00A066CD">
            <w:pPr>
              <w:ind w:left="1080"/>
              <w:rPr>
                <w:rFonts w:ascii="Bembo Std" w:hAnsi="Bembo Std"/>
              </w:rPr>
            </w:pPr>
          </w:p>
        </w:tc>
      </w:tr>
      <w:tr w:rsidR="003C0CFA" w:rsidRPr="00767CE8" w14:paraId="6EE6C402" w14:textId="77777777" w:rsidTr="003C0CFA">
        <w:trPr>
          <w:jc w:val="center"/>
        </w:trPr>
        <w:tc>
          <w:tcPr>
            <w:tcW w:w="1122" w:type="pct"/>
            <w:tcBorders>
              <w:top w:val="single" w:sz="4" w:space="0" w:color="000001"/>
              <w:left w:val="single" w:sz="4" w:space="0" w:color="000001"/>
              <w:bottom w:val="single" w:sz="4" w:space="0" w:color="000001"/>
            </w:tcBorders>
            <w:shd w:val="clear" w:color="auto" w:fill="C0C0C0"/>
            <w:tcMar>
              <w:left w:w="49" w:type="dxa"/>
            </w:tcMar>
            <w:vAlign w:val="center"/>
          </w:tcPr>
          <w:p w14:paraId="1EFD0562" w14:textId="77777777" w:rsidR="003C0CFA" w:rsidRPr="00767CE8" w:rsidRDefault="003C0CFA" w:rsidP="00A066CD">
            <w:pPr>
              <w:jc w:val="center"/>
              <w:rPr>
                <w:rFonts w:ascii="Bembo Std" w:hAnsi="Bembo Std"/>
                <w:b/>
              </w:rPr>
            </w:pPr>
            <w:r w:rsidRPr="00767CE8">
              <w:rPr>
                <w:rFonts w:ascii="Bembo Std" w:hAnsi="Bembo Std"/>
                <w:b/>
              </w:rPr>
              <w:t>Actualización</w:t>
            </w:r>
          </w:p>
        </w:tc>
        <w:tc>
          <w:tcPr>
            <w:tcW w:w="3878" w:type="pct"/>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BC4532C" w14:textId="77777777" w:rsidR="003C0CFA" w:rsidRPr="00767CE8" w:rsidRDefault="003C0CFA" w:rsidP="00A066CD">
            <w:pPr>
              <w:ind w:left="720"/>
              <w:jc w:val="both"/>
              <w:rPr>
                <w:rFonts w:ascii="Bembo Std" w:hAnsi="Bembo Std"/>
              </w:rPr>
            </w:pPr>
          </w:p>
          <w:p w14:paraId="65B79F44" w14:textId="77777777" w:rsidR="003C0CFA" w:rsidRPr="00767CE8" w:rsidRDefault="003C0CFA" w:rsidP="00A066CD">
            <w:pPr>
              <w:jc w:val="both"/>
              <w:rPr>
                <w:rFonts w:ascii="Bembo Std" w:hAnsi="Bembo Std"/>
              </w:rPr>
            </w:pPr>
            <w:r w:rsidRPr="00767CE8">
              <w:rPr>
                <w:rFonts w:ascii="Bembo Std" w:hAnsi="Bembo Std"/>
              </w:rPr>
              <w:t>Se deberá permitir la descarga de actualizaciones en un período de hasta 1 año a partir de la compra</w:t>
            </w:r>
          </w:p>
        </w:tc>
      </w:tr>
    </w:tbl>
    <w:p w14:paraId="60AA7085" w14:textId="77777777" w:rsidR="00961FF2" w:rsidRDefault="00961FF2"/>
    <w:p w14:paraId="1FA8D722" w14:textId="77777777" w:rsidR="00961FF2" w:rsidRDefault="00961FF2"/>
    <w:p w14:paraId="04B72F27" w14:textId="77777777" w:rsidR="00961FF2" w:rsidRDefault="00961FF2"/>
    <w:p w14:paraId="314211B0" w14:textId="77777777" w:rsidR="00961FF2" w:rsidRDefault="00961FF2"/>
    <w:p w14:paraId="6B2AA18A" w14:textId="77777777" w:rsidR="00961FF2" w:rsidRDefault="00961FF2"/>
    <w:p w14:paraId="2DAE2B8C" w14:textId="77777777" w:rsidR="00961FF2" w:rsidRDefault="00961FF2"/>
    <w:p w14:paraId="0129B114" w14:textId="77777777" w:rsidR="00961FF2" w:rsidRDefault="00961FF2"/>
    <w:p w14:paraId="04E2CB80" w14:textId="77777777" w:rsidR="00961FF2" w:rsidRDefault="00961FF2"/>
    <w:p w14:paraId="6EC3C9F8" w14:textId="77777777" w:rsidR="00961FF2" w:rsidRDefault="00961FF2"/>
    <w:p w14:paraId="6694A069" w14:textId="77777777" w:rsidR="00961FF2" w:rsidRDefault="00961FF2"/>
    <w:p w14:paraId="5861AC42" w14:textId="77777777" w:rsidR="00961FF2" w:rsidRDefault="00961FF2"/>
    <w:p w14:paraId="2B4AA902" w14:textId="77777777" w:rsidR="00961FF2" w:rsidRDefault="00961FF2"/>
    <w:p w14:paraId="12D1EF4E" w14:textId="77777777" w:rsidR="00961FF2" w:rsidRDefault="00961FF2"/>
    <w:p w14:paraId="26272511" w14:textId="77777777" w:rsidR="00961FF2" w:rsidRDefault="00961FF2"/>
    <w:p w14:paraId="29F6FE41" w14:textId="77777777" w:rsidR="00961FF2" w:rsidRDefault="00961FF2"/>
    <w:p w14:paraId="18F196AE" w14:textId="77777777" w:rsidR="00961FF2" w:rsidRDefault="00961FF2"/>
    <w:p w14:paraId="17C58651" w14:textId="77777777" w:rsidR="00961FF2" w:rsidRDefault="00961FF2"/>
    <w:p w14:paraId="1AF1E41C" w14:textId="77777777" w:rsidR="00961FF2" w:rsidRDefault="00961FF2"/>
    <w:p w14:paraId="4DEE0B4D" w14:textId="77777777" w:rsidR="00961FF2" w:rsidRDefault="00961FF2"/>
    <w:p w14:paraId="34BF973C" w14:textId="77777777" w:rsidR="00961FF2" w:rsidRDefault="00961FF2"/>
    <w:p w14:paraId="35D5A9AA" w14:textId="77777777" w:rsidR="00961FF2" w:rsidRDefault="00961FF2"/>
    <w:p w14:paraId="3FCC2F91" w14:textId="77777777" w:rsidR="00961FF2" w:rsidRDefault="00961FF2"/>
    <w:p w14:paraId="00BA7879" w14:textId="77777777" w:rsidR="00961FF2" w:rsidRDefault="00961FF2"/>
    <w:p w14:paraId="4D4E143D" w14:textId="77777777" w:rsidR="00961FF2" w:rsidRDefault="00961FF2"/>
    <w:p w14:paraId="7A8EC799" w14:textId="77777777" w:rsidR="00961FF2" w:rsidRDefault="00961FF2"/>
    <w:p w14:paraId="64D37226" w14:textId="77777777" w:rsidR="00961FF2" w:rsidRDefault="00961FF2"/>
    <w:p w14:paraId="07D48889" w14:textId="77777777" w:rsidR="00961FF2" w:rsidRDefault="00961FF2"/>
    <w:p w14:paraId="6B4B5864" w14:textId="77777777" w:rsidR="00961FF2" w:rsidRDefault="00961FF2"/>
    <w:p w14:paraId="21F6559A" w14:textId="77777777" w:rsidR="00961FF2" w:rsidRDefault="00961FF2"/>
    <w:p w14:paraId="3DE06E95" w14:textId="77777777" w:rsidR="00961FF2" w:rsidRDefault="00961FF2"/>
    <w:p w14:paraId="0570482A" w14:textId="77777777" w:rsidR="00961FF2" w:rsidRDefault="00961FF2"/>
    <w:p w14:paraId="250E0C3B" w14:textId="77777777" w:rsidR="00961FF2" w:rsidRDefault="00961FF2"/>
    <w:p w14:paraId="1E3D415E" w14:textId="77777777" w:rsidR="00961FF2" w:rsidRDefault="00961FF2"/>
    <w:p w14:paraId="673D5217" w14:textId="77777777" w:rsidR="00961FF2" w:rsidRDefault="00961FF2"/>
    <w:p w14:paraId="63C56AF9" w14:textId="77777777" w:rsidR="00961FF2" w:rsidRDefault="00961FF2"/>
    <w:p w14:paraId="1C67B369" w14:textId="77777777" w:rsidR="00961FF2" w:rsidRDefault="00961FF2"/>
    <w:p w14:paraId="1293CC30" w14:textId="5BD8F196" w:rsidR="000E2BC1" w:rsidRDefault="00212B1B" w:rsidP="00072D59">
      <w:pPr>
        <w:jc w:val="center"/>
        <w:rPr>
          <w:rFonts w:ascii="Cambria" w:hAnsi="Cambria" w:cs="Calibri"/>
          <w:b/>
          <w:bCs/>
          <w:sz w:val="24"/>
          <w:szCs w:val="18"/>
          <w:lang w:val="es-SV" w:eastAsia="en-US"/>
        </w:rPr>
      </w:pPr>
      <w:r w:rsidRPr="00212B1B">
        <w:rPr>
          <w:rFonts w:ascii="Cambria" w:hAnsi="Cambria" w:cs="Calibri"/>
          <w:b/>
          <w:bCs/>
          <w:sz w:val="24"/>
          <w:szCs w:val="18"/>
          <w:lang w:val="es-SV" w:eastAsia="en-US"/>
        </w:rPr>
        <w:t>PLAN DE ENTREGAS</w:t>
      </w:r>
    </w:p>
    <w:p w14:paraId="4FE7DAAA" w14:textId="77777777" w:rsidR="004D60AC" w:rsidRPr="00072D59" w:rsidRDefault="004D60AC" w:rsidP="00072D59">
      <w:pPr>
        <w:jc w:val="center"/>
        <w:rPr>
          <w:rFonts w:ascii="Cambria" w:hAnsi="Cambria" w:cs="Calibri"/>
          <w:b/>
          <w:bCs/>
          <w:sz w:val="24"/>
          <w:szCs w:val="18"/>
          <w:lang w:val="es-SV" w:eastAsia="en-US"/>
        </w:rPr>
      </w:pPr>
    </w:p>
    <w:p w14:paraId="65059F6E" w14:textId="0FC1E26C" w:rsidR="000E2BC1" w:rsidRDefault="000E2BC1"/>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7"/>
        <w:gridCol w:w="2760"/>
        <w:gridCol w:w="1017"/>
        <w:gridCol w:w="2035"/>
        <w:gridCol w:w="3734"/>
      </w:tblGrid>
      <w:tr w:rsidR="00EB6021" w:rsidRPr="008448B2" w14:paraId="728D79F1" w14:textId="1A38C61A" w:rsidTr="00EB6021">
        <w:trPr>
          <w:trHeight w:val="1875"/>
        </w:trPr>
        <w:tc>
          <w:tcPr>
            <w:tcW w:w="416" w:type="pct"/>
            <w:shd w:val="clear" w:color="auto" w:fill="E7E6E6" w:themeFill="background2"/>
            <w:vAlign w:val="center"/>
            <w:hideMark/>
          </w:tcPr>
          <w:p w14:paraId="2D5ECC03" w14:textId="77777777" w:rsidR="0028596F" w:rsidRPr="008448B2" w:rsidRDefault="0028596F" w:rsidP="0028596F">
            <w:pPr>
              <w:jc w:val="center"/>
              <w:rPr>
                <w:rFonts w:ascii="Bembo Std" w:hAnsi="Bembo Std" w:cs="Calibri"/>
                <w:b/>
                <w:bCs/>
                <w:sz w:val="20"/>
                <w:lang w:val="es-SV" w:eastAsia="es-SV"/>
              </w:rPr>
            </w:pPr>
            <w:proofErr w:type="spellStart"/>
            <w:r w:rsidRPr="008448B2">
              <w:rPr>
                <w:rFonts w:ascii="Bembo Std" w:hAnsi="Bembo Std" w:cs="Calibri"/>
                <w:b/>
                <w:bCs/>
                <w:sz w:val="20"/>
                <w:lang w:val="es-SV" w:eastAsia="es-SV"/>
              </w:rPr>
              <w:t>n.°</w:t>
            </w:r>
            <w:proofErr w:type="spellEnd"/>
            <w:r w:rsidRPr="008448B2">
              <w:rPr>
                <w:rFonts w:ascii="Bembo Std" w:hAnsi="Bembo Std" w:cs="Calibri"/>
                <w:b/>
                <w:bCs/>
                <w:sz w:val="20"/>
                <w:lang w:val="es-SV" w:eastAsia="es-SV"/>
              </w:rPr>
              <w:t xml:space="preserve"> </w:t>
            </w:r>
          </w:p>
          <w:p w14:paraId="28C5681B" w14:textId="77777777" w:rsidR="0028596F" w:rsidRPr="008448B2" w:rsidRDefault="0028596F" w:rsidP="0028596F">
            <w:pPr>
              <w:jc w:val="center"/>
              <w:rPr>
                <w:rFonts w:ascii="Bembo Std" w:hAnsi="Bembo Std" w:cs="Calibri"/>
                <w:b/>
                <w:bCs/>
                <w:sz w:val="20"/>
                <w:lang w:val="es-SV" w:eastAsia="es-SV"/>
              </w:rPr>
            </w:pPr>
            <w:r w:rsidRPr="008448B2">
              <w:rPr>
                <w:rFonts w:ascii="Bembo Std" w:hAnsi="Bembo Std" w:cs="Calibri"/>
                <w:b/>
                <w:bCs/>
                <w:sz w:val="20"/>
                <w:lang w:val="es-SV" w:eastAsia="es-SV"/>
              </w:rPr>
              <w:t>de Art.</w:t>
            </w:r>
          </w:p>
        </w:tc>
        <w:tc>
          <w:tcPr>
            <w:tcW w:w="1325" w:type="pct"/>
            <w:shd w:val="clear" w:color="auto" w:fill="E7E6E6" w:themeFill="background2"/>
            <w:vAlign w:val="center"/>
            <w:hideMark/>
          </w:tcPr>
          <w:p w14:paraId="3837A58E" w14:textId="77777777" w:rsidR="0028596F" w:rsidRPr="008448B2" w:rsidRDefault="0028596F" w:rsidP="0028596F">
            <w:pPr>
              <w:jc w:val="center"/>
              <w:rPr>
                <w:rFonts w:ascii="Bembo Std" w:hAnsi="Bembo Std" w:cs="Calibri"/>
                <w:b/>
                <w:bCs/>
                <w:sz w:val="20"/>
                <w:lang w:val="es-SV" w:eastAsia="es-SV"/>
              </w:rPr>
            </w:pPr>
            <w:r w:rsidRPr="008448B2">
              <w:rPr>
                <w:rFonts w:ascii="Bembo Std" w:hAnsi="Bembo Std" w:cs="Calibri"/>
                <w:b/>
                <w:bCs/>
                <w:sz w:val="20"/>
                <w:lang w:val="es-SV" w:eastAsia="es-SV"/>
              </w:rPr>
              <w:t>Descripción de los Bienes</w:t>
            </w:r>
          </w:p>
        </w:tc>
        <w:tc>
          <w:tcPr>
            <w:tcW w:w="488" w:type="pct"/>
            <w:tcBorders>
              <w:bottom w:val="single" w:sz="4" w:space="0" w:color="auto"/>
            </w:tcBorders>
            <w:shd w:val="clear" w:color="auto" w:fill="E7E6E6" w:themeFill="background2"/>
            <w:vAlign w:val="center"/>
            <w:hideMark/>
          </w:tcPr>
          <w:p w14:paraId="5BE4C604" w14:textId="77777777" w:rsidR="0028596F" w:rsidRPr="008448B2" w:rsidRDefault="0028596F" w:rsidP="0028596F">
            <w:pPr>
              <w:jc w:val="center"/>
              <w:rPr>
                <w:rFonts w:ascii="Bembo Std" w:hAnsi="Bembo Std" w:cs="Calibri"/>
                <w:b/>
                <w:bCs/>
                <w:sz w:val="20"/>
                <w:lang w:val="es-SV" w:eastAsia="es-SV"/>
              </w:rPr>
            </w:pPr>
            <w:r w:rsidRPr="008448B2">
              <w:rPr>
                <w:rFonts w:ascii="Bembo Std" w:hAnsi="Bembo Std" w:cs="Calibri"/>
                <w:b/>
                <w:bCs/>
                <w:sz w:val="20"/>
                <w:lang w:val="es-SV" w:eastAsia="es-SV"/>
              </w:rPr>
              <w:t>Cantidad</w:t>
            </w:r>
          </w:p>
        </w:tc>
        <w:tc>
          <w:tcPr>
            <w:tcW w:w="977" w:type="pct"/>
            <w:shd w:val="clear" w:color="auto" w:fill="E7E6E6" w:themeFill="background2"/>
            <w:vAlign w:val="center"/>
          </w:tcPr>
          <w:p w14:paraId="0516C47E" w14:textId="7F945667" w:rsidR="0028596F" w:rsidRPr="008448B2" w:rsidRDefault="0028596F" w:rsidP="001521D2">
            <w:pPr>
              <w:jc w:val="center"/>
              <w:rPr>
                <w:rFonts w:ascii="Bembo Std" w:hAnsi="Bembo Std" w:cs="Calibri"/>
                <w:b/>
                <w:bCs/>
                <w:sz w:val="20"/>
                <w:lang w:val="es-SV" w:eastAsia="es-SV"/>
              </w:rPr>
            </w:pPr>
            <w:r w:rsidRPr="00E55BBB">
              <w:rPr>
                <w:rFonts w:ascii="Cambria" w:hAnsi="Cambria" w:cs="Calibri"/>
                <w:b/>
                <w:bCs/>
                <w:sz w:val="20"/>
                <w:lang w:val="es-SV" w:eastAsia="en-US"/>
              </w:rPr>
              <w:t>Fecha de Entrega</w:t>
            </w:r>
          </w:p>
        </w:tc>
        <w:tc>
          <w:tcPr>
            <w:tcW w:w="1793" w:type="pct"/>
            <w:shd w:val="clear" w:color="auto" w:fill="E7E6E6" w:themeFill="background2"/>
            <w:vAlign w:val="center"/>
          </w:tcPr>
          <w:p w14:paraId="0F148593" w14:textId="78C3A9A5" w:rsidR="0028596F" w:rsidRPr="008448B2" w:rsidRDefault="0028596F" w:rsidP="0028596F">
            <w:pPr>
              <w:jc w:val="center"/>
              <w:rPr>
                <w:rFonts w:ascii="Bembo Std" w:hAnsi="Bembo Std" w:cs="Calibri"/>
                <w:b/>
                <w:bCs/>
                <w:sz w:val="20"/>
                <w:lang w:val="es-SV" w:eastAsia="es-SV"/>
              </w:rPr>
            </w:pPr>
            <w:r w:rsidRPr="00E55BBB">
              <w:rPr>
                <w:rFonts w:ascii="Cambria" w:hAnsi="Cambria" w:cs="Calibri"/>
                <w:b/>
                <w:bCs/>
                <w:sz w:val="20"/>
                <w:lang w:val="es-SV" w:eastAsia="en-US"/>
              </w:rPr>
              <w:t>Lugar de destino convenido</w:t>
            </w:r>
          </w:p>
        </w:tc>
      </w:tr>
      <w:tr w:rsidR="00EB6021" w:rsidRPr="008448B2" w14:paraId="180C6B0A" w14:textId="77777777" w:rsidTr="00EB6021">
        <w:trPr>
          <w:trHeight w:val="791"/>
        </w:trPr>
        <w:tc>
          <w:tcPr>
            <w:tcW w:w="416" w:type="pct"/>
            <w:noWrap/>
            <w:vAlign w:val="center"/>
          </w:tcPr>
          <w:p w14:paraId="5DC2A497" w14:textId="169B6C64" w:rsidR="00A34D2B" w:rsidRPr="008448B2" w:rsidRDefault="00A34D2B" w:rsidP="00A34D2B">
            <w:pPr>
              <w:jc w:val="center"/>
              <w:rPr>
                <w:rFonts w:ascii="Cambria" w:hAnsi="Cambria" w:cs="Arial"/>
                <w:i/>
                <w:szCs w:val="22"/>
                <w:lang w:val="es-SV"/>
              </w:rPr>
            </w:pPr>
            <w:r>
              <w:rPr>
                <w:rFonts w:ascii="Cambria" w:hAnsi="Cambria" w:cs="Arial"/>
                <w:i/>
                <w:szCs w:val="22"/>
                <w:lang w:val="es-SV"/>
              </w:rPr>
              <w:t>1</w:t>
            </w:r>
          </w:p>
        </w:tc>
        <w:tc>
          <w:tcPr>
            <w:tcW w:w="1325" w:type="pct"/>
            <w:vAlign w:val="bottom"/>
          </w:tcPr>
          <w:p w14:paraId="0F311FEE" w14:textId="6F1D18A2" w:rsidR="00A34D2B" w:rsidRPr="008448B2" w:rsidRDefault="00A34D2B" w:rsidP="00A34D2B">
            <w:pPr>
              <w:rPr>
                <w:rFonts w:ascii="Cambria" w:hAnsi="Cambria" w:cs="Arial"/>
                <w:i/>
                <w:szCs w:val="22"/>
                <w:lang w:val="es-SV"/>
              </w:rPr>
            </w:pPr>
            <w:r w:rsidRPr="00A34D2B">
              <w:rPr>
                <w:rFonts w:ascii="Cambria" w:hAnsi="Cambria" w:cs="Arial"/>
                <w:i/>
                <w:szCs w:val="22"/>
                <w:lang w:val="es-SV"/>
              </w:rPr>
              <w:t>Licencia de sistema operativo de servidor</w:t>
            </w:r>
          </w:p>
        </w:tc>
        <w:tc>
          <w:tcPr>
            <w:tcW w:w="488" w:type="pct"/>
            <w:tcBorders>
              <w:top w:val="single" w:sz="4" w:space="0" w:color="auto"/>
              <w:left w:val="single" w:sz="4" w:space="0" w:color="000000"/>
              <w:bottom w:val="single" w:sz="4" w:space="0" w:color="auto"/>
              <w:right w:val="single" w:sz="4" w:space="0" w:color="auto"/>
            </w:tcBorders>
            <w:noWrap/>
            <w:vAlign w:val="bottom"/>
          </w:tcPr>
          <w:p w14:paraId="6AA2B697" w14:textId="2B766C83" w:rsidR="00A34D2B" w:rsidRPr="008448B2" w:rsidRDefault="00A34D2B" w:rsidP="00A34D2B">
            <w:pPr>
              <w:jc w:val="center"/>
              <w:rPr>
                <w:rFonts w:ascii="Cambria" w:hAnsi="Cambria" w:cs="Arial"/>
                <w:i/>
                <w:szCs w:val="22"/>
                <w:lang w:val="es-SV"/>
              </w:rPr>
            </w:pPr>
            <w:r w:rsidRPr="00A34D2B">
              <w:rPr>
                <w:rFonts w:ascii="Cambria" w:hAnsi="Cambria" w:cs="Arial"/>
                <w:i/>
                <w:szCs w:val="22"/>
                <w:lang w:val="es-SV"/>
              </w:rPr>
              <w:t>2</w:t>
            </w:r>
          </w:p>
        </w:tc>
        <w:tc>
          <w:tcPr>
            <w:tcW w:w="977" w:type="pct"/>
            <w:tcBorders>
              <w:left w:val="single" w:sz="4" w:space="0" w:color="auto"/>
            </w:tcBorders>
            <w:vAlign w:val="center"/>
          </w:tcPr>
          <w:p w14:paraId="7F43A37B" w14:textId="5A5EA8A9" w:rsidR="00A34D2B" w:rsidRDefault="00A34D2B" w:rsidP="00A34D2B">
            <w:pPr>
              <w:jc w:val="center"/>
              <w:rPr>
                <w:rFonts w:ascii="Cambria" w:hAnsi="Cambria" w:cs="Arial"/>
                <w:i/>
                <w:szCs w:val="22"/>
                <w:lang w:val="es-SV"/>
              </w:rPr>
            </w:pPr>
            <w:r>
              <w:rPr>
                <w:rFonts w:ascii="Cambria" w:hAnsi="Cambria" w:cs="Arial"/>
                <w:i/>
                <w:szCs w:val="22"/>
                <w:lang w:val="es-SV"/>
              </w:rPr>
              <w:t>60</w:t>
            </w:r>
            <w:r w:rsidRPr="0028596F">
              <w:rPr>
                <w:rFonts w:ascii="Cambria" w:hAnsi="Cambria" w:cs="Arial"/>
                <w:i/>
                <w:szCs w:val="22"/>
                <w:lang w:val="es-SV"/>
              </w:rPr>
              <w:t xml:space="preserve"> días calendario posterior a la distribución de contrato</w:t>
            </w:r>
          </w:p>
        </w:tc>
        <w:tc>
          <w:tcPr>
            <w:tcW w:w="1793" w:type="pct"/>
            <w:vAlign w:val="center"/>
          </w:tcPr>
          <w:p w14:paraId="3F89FEB0" w14:textId="77777777" w:rsidR="00F4317A" w:rsidRDefault="00F4317A" w:rsidP="00A34D2B">
            <w:pPr>
              <w:jc w:val="center"/>
              <w:rPr>
                <w:rFonts w:ascii="Cambria" w:hAnsi="Cambria" w:cs="Arial"/>
                <w:i/>
                <w:szCs w:val="22"/>
                <w:lang w:val="es-SV"/>
              </w:rPr>
            </w:pPr>
            <w:r>
              <w:rPr>
                <w:rFonts w:ascii="Cambria" w:hAnsi="Cambria" w:cs="Arial"/>
                <w:i/>
                <w:szCs w:val="22"/>
                <w:lang w:val="es-SV"/>
              </w:rPr>
              <w:t>Dirección de Tecnologías de Información y Comunicaciones</w:t>
            </w:r>
          </w:p>
          <w:p w14:paraId="1173DED2" w14:textId="77777777" w:rsidR="00F4317A" w:rsidRDefault="00F4317A" w:rsidP="00A34D2B">
            <w:pPr>
              <w:jc w:val="center"/>
              <w:rPr>
                <w:rFonts w:ascii="Cambria" w:hAnsi="Cambria" w:cs="Arial"/>
                <w:i/>
                <w:szCs w:val="22"/>
                <w:lang w:val="es-SV"/>
              </w:rPr>
            </w:pPr>
          </w:p>
          <w:p w14:paraId="60E3A3B6" w14:textId="2BFC8480" w:rsidR="00A34D2B" w:rsidRPr="0028596F" w:rsidRDefault="00F4317A" w:rsidP="00A34D2B">
            <w:pPr>
              <w:jc w:val="center"/>
              <w:rPr>
                <w:rFonts w:ascii="Cambria" w:hAnsi="Cambria" w:cs="Arial"/>
                <w:i/>
                <w:szCs w:val="22"/>
                <w:lang w:val="es-SV"/>
              </w:rPr>
            </w:pPr>
            <w:r>
              <w:rPr>
                <w:rFonts w:ascii="Cambria" w:hAnsi="Cambria" w:cs="Arial"/>
                <w:i/>
                <w:szCs w:val="22"/>
                <w:lang w:val="es-SV"/>
              </w:rPr>
              <w:t xml:space="preserve"> </w:t>
            </w:r>
            <w:proofErr w:type="spellStart"/>
            <w:r w:rsidR="00EB6021" w:rsidRPr="00EB6021">
              <w:rPr>
                <w:rFonts w:ascii="Cambria" w:hAnsi="Cambria" w:cs="Arial"/>
                <w:i/>
                <w:szCs w:val="22"/>
                <w:lang w:val="es-SV"/>
              </w:rPr>
              <w:t>Megacentro</w:t>
            </w:r>
            <w:proofErr w:type="spellEnd"/>
            <w:r w:rsidR="00EB6021" w:rsidRPr="00EB6021">
              <w:rPr>
                <w:rFonts w:ascii="Cambria" w:hAnsi="Cambria" w:cs="Arial"/>
                <w:i/>
                <w:szCs w:val="22"/>
                <w:lang w:val="es-SV"/>
              </w:rPr>
              <w:t xml:space="preserve"> de Vacunación, Av</w:t>
            </w:r>
            <w:r w:rsidR="00A0711B">
              <w:rPr>
                <w:rFonts w:ascii="Cambria" w:hAnsi="Cambria" w:cs="Arial"/>
                <w:i/>
                <w:szCs w:val="22"/>
                <w:lang w:val="es-SV"/>
              </w:rPr>
              <w:t>enida</w:t>
            </w:r>
            <w:r w:rsidR="00EB6021" w:rsidRPr="00EB6021">
              <w:rPr>
                <w:rFonts w:ascii="Cambria" w:hAnsi="Cambria" w:cs="Arial"/>
                <w:i/>
                <w:szCs w:val="22"/>
                <w:lang w:val="es-SV"/>
              </w:rPr>
              <w:t xml:space="preserve"> La Revolución, San Salvador, El Salvador.</w:t>
            </w:r>
          </w:p>
        </w:tc>
      </w:tr>
      <w:tr w:rsidR="00EB6021" w:rsidRPr="008448B2" w14:paraId="69A9547D" w14:textId="77777777" w:rsidTr="00EB6021">
        <w:trPr>
          <w:trHeight w:val="791"/>
        </w:trPr>
        <w:tc>
          <w:tcPr>
            <w:tcW w:w="416" w:type="pct"/>
            <w:noWrap/>
            <w:vAlign w:val="center"/>
          </w:tcPr>
          <w:p w14:paraId="4EB0BFB7" w14:textId="6399F6D1" w:rsidR="00A34D2B" w:rsidRPr="008448B2" w:rsidRDefault="00A34D2B" w:rsidP="00A34D2B">
            <w:pPr>
              <w:jc w:val="center"/>
              <w:rPr>
                <w:rFonts w:ascii="Cambria" w:hAnsi="Cambria" w:cs="Arial"/>
                <w:i/>
                <w:szCs w:val="22"/>
                <w:lang w:val="es-SV"/>
              </w:rPr>
            </w:pPr>
            <w:r>
              <w:rPr>
                <w:rFonts w:ascii="Cambria" w:hAnsi="Cambria" w:cs="Arial"/>
                <w:i/>
                <w:szCs w:val="22"/>
                <w:lang w:val="es-SV"/>
              </w:rPr>
              <w:t>2</w:t>
            </w:r>
          </w:p>
        </w:tc>
        <w:tc>
          <w:tcPr>
            <w:tcW w:w="1325" w:type="pct"/>
            <w:vAlign w:val="bottom"/>
          </w:tcPr>
          <w:p w14:paraId="6DB7B1A2" w14:textId="4A46DF95" w:rsidR="00A34D2B" w:rsidRPr="008448B2" w:rsidRDefault="00A34D2B" w:rsidP="00A34D2B">
            <w:pPr>
              <w:rPr>
                <w:rFonts w:ascii="Cambria" w:hAnsi="Cambria" w:cs="Arial"/>
                <w:i/>
                <w:szCs w:val="22"/>
                <w:lang w:val="es-SV"/>
              </w:rPr>
            </w:pPr>
            <w:r w:rsidRPr="00A34D2B">
              <w:rPr>
                <w:rFonts w:ascii="Cambria" w:hAnsi="Cambria" w:cs="Arial"/>
                <w:i/>
                <w:szCs w:val="22"/>
                <w:lang w:val="es-SV"/>
              </w:rPr>
              <w:t>Licencia de software Microsoft Project Standard</w:t>
            </w:r>
          </w:p>
        </w:tc>
        <w:tc>
          <w:tcPr>
            <w:tcW w:w="488" w:type="pct"/>
            <w:tcBorders>
              <w:top w:val="single" w:sz="4" w:space="0" w:color="auto"/>
              <w:left w:val="single" w:sz="4" w:space="0" w:color="000000"/>
              <w:bottom w:val="single" w:sz="4" w:space="0" w:color="auto"/>
              <w:right w:val="single" w:sz="4" w:space="0" w:color="auto"/>
            </w:tcBorders>
            <w:noWrap/>
            <w:vAlign w:val="bottom"/>
          </w:tcPr>
          <w:p w14:paraId="3B26921B" w14:textId="792D9AE1" w:rsidR="00A34D2B" w:rsidRPr="008448B2" w:rsidRDefault="00A34D2B" w:rsidP="00A34D2B">
            <w:pPr>
              <w:jc w:val="center"/>
              <w:rPr>
                <w:rFonts w:ascii="Cambria" w:hAnsi="Cambria" w:cs="Arial"/>
                <w:i/>
                <w:szCs w:val="22"/>
                <w:lang w:val="es-SV"/>
              </w:rPr>
            </w:pPr>
            <w:r w:rsidRPr="00A34D2B">
              <w:rPr>
                <w:rFonts w:ascii="Cambria" w:hAnsi="Cambria" w:cs="Arial"/>
                <w:i/>
                <w:szCs w:val="22"/>
                <w:lang w:val="es-SV"/>
              </w:rPr>
              <w:t>8</w:t>
            </w:r>
          </w:p>
        </w:tc>
        <w:tc>
          <w:tcPr>
            <w:tcW w:w="977" w:type="pct"/>
            <w:tcBorders>
              <w:left w:val="single" w:sz="4" w:space="0" w:color="auto"/>
            </w:tcBorders>
            <w:vAlign w:val="center"/>
          </w:tcPr>
          <w:p w14:paraId="51BFF232" w14:textId="72B3218A" w:rsidR="00A34D2B" w:rsidRDefault="00A34D2B" w:rsidP="00A34D2B">
            <w:pPr>
              <w:jc w:val="center"/>
              <w:rPr>
                <w:rFonts w:ascii="Cambria" w:hAnsi="Cambria" w:cs="Arial"/>
                <w:i/>
                <w:szCs w:val="22"/>
                <w:lang w:val="es-SV"/>
              </w:rPr>
            </w:pPr>
            <w:r>
              <w:rPr>
                <w:rFonts w:ascii="Cambria" w:hAnsi="Cambria" w:cs="Arial"/>
                <w:i/>
                <w:szCs w:val="22"/>
                <w:lang w:val="es-SV"/>
              </w:rPr>
              <w:t>10</w:t>
            </w:r>
            <w:r w:rsidRPr="00A034D5">
              <w:rPr>
                <w:rFonts w:ascii="Cambria" w:hAnsi="Cambria" w:cs="Arial"/>
                <w:i/>
                <w:szCs w:val="22"/>
                <w:lang w:val="es-SV"/>
              </w:rPr>
              <w:t xml:space="preserve"> días calendario posterior a la distribución de contrato</w:t>
            </w:r>
          </w:p>
        </w:tc>
        <w:tc>
          <w:tcPr>
            <w:tcW w:w="1793" w:type="pct"/>
            <w:vAlign w:val="center"/>
          </w:tcPr>
          <w:p w14:paraId="11AD6858" w14:textId="6D6F9A99" w:rsidR="001A3991" w:rsidRDefault="001A3991" w:rsidP="00A34D2B">
            <w:pPr>
              <w:jc w:val="center"/>
              <w:rPr>
                <w:rFonts w:ascii="Cambria" w:hAnsi="Cambria" w:cs="Arial"/>
                <w:i/>
                <w:szCs w:val="22"/>
                <w:lang w:val="es-SV"/>
              </w:rPr>
            </w:pPr>
            <w:r>
              <w:rPr>
                <w:rFonts w:ascii="Cambria" w:hAnsi="Cambria" w:cs="Arial"/>
                <w:i/>
                <w:szCs w:val="22"/>
                <w:lang w:val="es-SV"/>
              </w:rPr>
              <w:t xml:space="preserve">Dirección de </w:t>
            </w:r>
            <w:r w:rsidR="00C45BFF">
              <w:rPr>
                <w:rFonts w:ascii="Cambria" w:hAnsi="Cambria" w:cs="Arial"/>
                <w:i/>
                <w:szCs w:val="22"/>
                <w:lang w:val="es-SV"/>
              </w:rPr>
              <w:t>Monitoreo Estratégico</w:t>
            </w:r>
            <w:r>
              <w:rPr>
                <w:rFonts w:ascii="Cambria" w:hAnsi="Cambria" w:cs="Arial"/>
                <w:i/>
                <w:szCs w:val="22"/>
                <w:lang w:val="es-SV"/>
              </w:rPr>
              <w:t xml:space="preserve"> de Servicios de Salud</w:t>
            </w:r>
          </w:p>
          <w:p w14:paraId="4BBB4094" w14:textId="5CED2B92" w:rsidR="00A34D2B" w:rsidRPr="0028596F" w:rsidRDefault="001A3991" w:rsidP="00A34D2B">
            <w:pPr>
              <w:jc w:val="center"/>
              <w:rPr>
                <w:rFonts w:ascii="Cambria" w:hAnsi="Cambria" w:cs="Arial"/>
                <w:i/>
                <w:szCs w:val="22"/>
                <w:lang w:val="es-SV"/>
              </w:rPr>
            </w:pPr>
            <w:r>
              <w:rPr>
                <w:rFonts w:ascii="Cambria" w:hAnsi="Cambria" w:cs="Arial"/>
                <w:i/>
                <w:szCs w:val="22"/>
                <w:lang w:val="es-SV"/>
              </w:rPr>
              <w:t xml:space="preserve"> </w:t>
            </w:r>
            <w:r w:rsidR="00EB6021" w:rsidRPr="00EB6021">
              <w:rPr>
                <w:rFonts w:ascii="Cambria" w:hAnsi="Cambria" w:cs="Arial"/>
                <w:i/>
                <w:szCs w:val="22"/>
                <w:lang w:val="es-SV"/>
              </w:rPr>
              <w:t>75 avenida Sur #126 Fuentes Beethoven, San Salvador, El Salvador.</w:t>
            </w:r>
          </w:p>
        </w:tc>
      </w:tr>
    </w:tbl>
    <w:p w14:paraId="129B9BEA" w14:textId="22F864F7" w:rsidR="006524EB" w:rsidRDefault="006524EB"/>
    <w:p w14:paraId="1FD9BC27" w14:textId="77777777" w:rsidR="006524EB" w:rsidRDefault="006524EB"/>
    <w:p w14:paraId="4EA7D183" w14:textId="77777777" w:rsidR="00E576A6" w:rsidRDefault="00E576A6" w:rsidP="000B4379">
      <w:pPr>
        <w:jc w:val="center"/>
        <w:rPr>
          <w:rFonts w:ascii="Cambria" w:eastAsia="Calibri" w:hAnsi="Cambria" w:cs="Arial"/>
          <w:b/>
          <w:bCs/>
          <w:sz w:val="20"/>
          <w:szCs w:val="22"/>
          <w:lang w:val="es-ES" w:eastAsia="en-US"/>
        </w:rPr>
      </w:pPr>
      <w:bookmarkStart w:id="7" w:name="_Toc45289731"/>
      <w:bookmarkEnd w:id="6"/>
    </w:p>
    <w:p w14:paraId="1F70B032" w14:textId="77777777" w:rsidR="0028596F" w:rsidRDefault="0028596F" w:rsidP="000B4379">
      <w:pPr>
        <w:jc w:val="center"/>
        <w:rPr>
          <w:rFonts w:ascii="Cambria" w:eastAsia="Calibri" w:hAnsi="Cambria" w:cs="Arial"/>
          <w:b/>
          <w:bCs/>
          <w:sz w:val="20"/>
          <w:szCs w:val="22"/>
          <w:lang w:val="es-ES" w:eastAsia="en-US"/>
        </w:rPr>
      </w:pPr>
    </w:p>
    <w:p w14:paraId="257E3BF9" w14:textId="77777777" w:rsidR="0028596F" w:rsidRDefault="0028596F" w:rsidP="000B4379">
      <w:pPr>
        <w:jc w:val="center"/>
        <w:rPr>
          <w:rFonts w:ascii="Cambria" w:eastAsia="Calibri" w:hAnsi="Cambria" w:cs="Arial"/>
          <w:b/>
          <w:bCs/>
          <w:sz w:val="20"/>
          <w:szCs w:val="22"/>
          <w:lang w:val="es-ES" w:eastAsia="en-US"/>
        </w:rPr>
      </w:pPr>
    </w:p>
    <w:p w14:paraId="0632F85F" w14:textId="77777777" w:rsidR="0028596F" w:rsidRDefault="0028596F" w:rsidP="000B4379">
      <w:pPr>
        <w:jc w:val="center"/>
        <w:rPr>
          <w:rFonts w:ascii="Cambria" w:eastAsia="Calibri" w:hAnsi="Cambria" w:cs="Arial"/>
          <w:b/>
          <w:bCs/>
          <w:sz w:val="20"/>
          <w:szCs w:val="22"/>
          <w:lang w:val="es-ES" w:eastAsia="en-US"/>
        </w:rPr>
      </w:pPr>
    </w:p>
    <w:p w14:paraId="78F17955" w14:textId="77777777" w:rsidR="0028596F" w:rsidRDefault="0028596F" w:rsidP="000B4379">
      <w:pPr>
        <w:jc w:val="center"/>
        <w:rPr>
          <w:rFonts w:ascii="Cambria" w:eastAsia="Calibri" w:hAnsi="Cambria" w:cs="Arial"/>
          <w:b/>
          <w:bCs/>
          <w:sz w:val="20"/>
          <w:szCs w:val="22"/>
          <w:lang w:val="es-ES" w:eastAsia="en-US"/>
        </w:rPr>
      </w:pPr>
    </w:p>
    <w:p w14:paraId="45E67E16" w14:textId="77777777" w:rsidR="0028596F" w:rsidRDefault="0028596F" w:rsidP="000B4379">
      <w:pPr>
        <w:jc w:val="center"/>
        <w:rPr>
          <w:rFonts w:ascii="Cambria" w:eastAsia="Calibri" w:hAnsi="Cambria" w:cs="Arial"/>
          <w:b/>
          <w:bCs/>
          <w:sz w:val="20"/>
          <w:szCs w:val="22"/>
          <w:lang w:val="es-ES" w:eastAsia="en-US"/>
        </w:rPr>
      </w:pPr>
    </w:p>
    <w:p w14:paraId="64A0FAE3" w14:textId="77777777" w:rsidR="0028596F" w:rsidRDefault="0028596F" w:rsidP="000B4379">
      <w:pPr>
        <w:jc w:val="center"/>
        <w:rPr>
          <w:rFonts w:ascii="Cambria" w:eastAsia="Calibri" w:hAnsi="Cambria" w:cs="Arial"/>
          <w:b/>
          <w:bCs/>
          <w:sz w:val="20"/>
          <w:szCs w:val="22"/>
          <w:lang w:val="es-ES" w:eastAsia="en-US"/>
        </w:rPr>
      </w:pPr>
    </w:p>
    <w:p w14:paraId="51291096" w14:textId="77777777" w:rsidR="0028596F" w:rsidRDefault="0028596F" w:rsidP="000B4379">
      <w:pPr>
        <w:jc w:val="center"/>
        <w:rPr>
          <w:rFonts w:ascii="Cambria" w:eastAsia="Calibri" w:hAnsi="Cambria" w:cs="Arial"/>
          <w:b/>
          <w:bCs/>
          <w:sz w:val="20"/>
          <w:szCs w:val="22"/>
          <w:lang w:val="es-ES" w:eastAsia="en-US"/>
        </w:rPr>
      </w:pPr>
    </w:p>
    <w:p w14:paraId="2E580F5B" w14:textId="77777777" w:rsidR="0028596F" w:rsidRDefault="0028596F" w:rsidP="000B4379">
      <w:pPr>
        <w:jc w:val="center"/>
        <w:rPr>
          <w:rFonts w:ascii="Cambria" w:eastAsia="Calibri" w:hAnsi="Cambria" w:cs="Arial"/>
          <w:b/>
          <w:bCs/>
          <w:sz w:val="20"/>
          <w:szCs w:val="22"/>
          <w:lang w:val="es-ES" w:eastAsia="en-US"/>
        </w:rPr>
      </w:pPr>
    </w:p>
    <w:p w14:paraId="7742552F" w14:textId="77777777" w:rsidR="0028596F" w:rsidRDefault="0028596F" w:rsidP="000B4379">
      <w:pPr>
        <w:jc w:val="center"/>
        <w:rPr>
          <w:rFonts w:ascii="Cambria" w:eastAsia="Calibri" w:hAnsi="Cambria" w:cs="Arial"/>
          <w:b/>
          <w:bCs/>
          <w:sz w:val="20"/>
          <w:szCs w:val="22"/>
          <w:lang w:val="es-ES" w:eastAsia="en-US"/>
        </w:rPr>
      </w:pPr>
    </w:p>
    <w:p w14:paraId="703C3B09" w14:textId="77777777" w:rsidR="0028596F" w:rsidRDefault="0028596F" w:rsidP="000B4379">
      <w:pPr>
        <w:jc w:val="center"/>
        <w:rPr>
          <w:rFonts w:ascii="Cambria" w:eastAsia="Calibri" w:hAnsi="Cambria" w:cs="Arial"/>
          <w:b/>
          <w:bCs/>
          <w:sz w:val="20"/>
          <w:szCs w:val="22"/>
          <w:lang w:val="es-ES" w:eastAsia="en-US"/>
        </w:rPr>
      </w:pPr>
    </w:p>
    <w:p w14:paraId="2856EA78" w14:textId="77777777" w:rsidR="0028596F" w:rsidRDefault="0028596F" w:rsidP="000B4379">
      <w:pPr>
        <w:jc w:val="center"/>
        <w:rPr>
          <w:rFonts w:ascii="Cambria" w:eastAsia="Calibri" w:hAnsi="Cambria" w:cs="Arial"/>
          <w:b/>
          <w:bCs/>
          <w:sz w:val="20"/>
          <w:szCs w:val="22"/>
          <w:lang w:val="es-ES" w:eastAsia="en-US"/>
        </w:rPr>
      </w:pPr>
    </w:p>
    <w:p w14:paraId="70EF688B" w14:textId="77777777" w:rsidR="0028596F" w:rsidRDefault="0028596F" w:rsidP="000B4379">
      <w:pPr>
        <w:jc w:val="center"/>
        <w:rPr>
          <w:rFonts w:ascii="Cambria" w:eastAsia="Calibri" w:hAnsi="Cambria" w:cs="Arial"/>
          <w:b/>
          <w:bCs/>
          <w:sz w:val="20"/>
          <w:szCs w:val="22"/>
          <w:lang w:val="es-ES" w:eastAsia="en-US"/>
        </w:rPr>
      </w:pPr>
    </w:p>
    <w:p w14:paraId="7E76BE89" w14:textId="77777777" w:rsidR="0028596F" w:rsidRDefault="0028596F" w:rsidP="000B4379">
      <w:pPr>
        <w:jc w:val="center"/>
        <w:rPr>
          <w:rFonts w:ascii="Cambria" w:eastAsia="Calibri" w:hAnsi="Cambria" w:cs="Arial"/>
          <w:b/>
          <w:bCs/>
          <w:sz w:val="20"/>
          <w:szCs w:val="22"/>
          <w:lang w:val="es-ES" w:eastAsia="en-US"/>
        </w:rPr>
      </w:pPr>
    </w:p>
    <w:p w14:paraId="24F19D8D" w14:textId="77777777" w:rsidR="0028596F" w:rsidRDefault="0028596F" w:rsidP="000B4379">
      <w:pPr>
        <w:jc w:val="center"/>
        <w:rPr>
          <w:rFonts w:ascii="Cambria" w:eastAsia="Calibri" w:hAnsi="Cambria" w:cs="Arial"/>
          <w:b/>
          <w:bCs/>
          <w:sz w:val="20"/>
          <w:szCs w:val="22"/>
          <w:lang w:val="es-ES" w:eastAsia="en-US"/>
        </w:rPr>
      </w:pPr>
    </w:p>
    <w:p w14:paraId="063B5784" w14:textId="77777777" w:rsidR="0028596F" w:rsidRDefault="0028596F" w:rsidP="000B4379">
      <w:pPr>
        <w:jc w:val="center"/>
        <w:rPr>
          <w:rFonts w:ascii="Cambria" w:eastAsia="Calibri" w:hAnsi="Cambria" w:cs="Arial"/>
          <w:b/>
          <w:bCs/>
          <w:sz w:val="20"/>
          <w:szCs w:val="22"/>
          <w:lang w:val="es-ES" w:eastAsia="en-US"/>
        </w:rPr>
      </w:pPr>
    </w:p>
    <w:p w14:paraId="64DEAD0E" w14:textId="77777777" w:rsidR="0028596F" w:rsidRDefault="0028596F" w:rsidP="000B4379">
      <w:pPr>
        <w:jc w:val="center"/>
        <w:rPr>
          <w:rFonts w:ascii="Cambria" w:eastAsia="Calibri" w:hAnsi="Cambria" w:cs="Arial"/>
          <w:b/>
          <w:bCs/>
          <w:sz w:val="20"/>
          <w:szCs w:val="22"/>
          <w:lang w:val="es-ES" w:eastAsia="en-US"/>
        </w:rPr>
      </w:pPr>
    </w:p>
    <w:p w14:paraId="54132984" w14:textId="77777777" w:rsidR="0028596F" w:rsidRDefault="0028596F" w:rsidP="000B4379">
      <w:pPr>
        <w:jc w:val="center"/>
        <w:rPr>
          <w:rFonts w:ascii="Cambria" w:eastAsia="Calibri" w:hAnsi="Cambria" w:cs="Arial"/>
          <w:b/>
          <w:bCs/>
          <w:sz w:val="20"/>
          <w:szCs w:val="22"/>
          <w:lang w:val="es-ES" w:eastAsia="en-US"/>
        </w:rPr>
      </w:pPr>
    </w:p>
    <w:p w14:paraId="10EDA0DF" w14:textId="77777777" w:rsidR="0028596F" w:rsidRDefault="0028596F" w:rsidP="000B4379">
      <w:pPr>
        <w:jc w:val="center"/>
        <w:rPr>
          <w:rFonts w:ascii="Cambria" w:eastAsia="Calibri" w:hAnsi="Cambria" w:cs="Arial"/>
          <w:b/>
          <w:bCs/>
          <w:sz w:val="20"/>
          <w:szCs w:val="22"/>
          <w:lang w:val="es-ES" w:eastAsia="en-US"/>
        </w:rPr>
      </w:pPr>
    </w:p>
    <w:p w14:paraId="70C16825" w14:textId="77777777" w:rsidR="0028596F" w:rsidRDefault="0028596F" w:rsidP="000B4379">
      <w:pPr>
        <w:jc w:val="center"/>
        <w:rPr>
          <w:rFonts w:ascii="Cambria" w:eastAsia="Calibri" w:hAnsi="Cambria" w:cs="Arial"/>
          <w:b/>
          <w:bCs/>
          <w:sz w:val="20"/>
          <w:szCs w:val="22"/>
          <w:lang w:val="es-ES" w:eastAsia="en-US"/>
        </w:rPr>
      </w:pPr>
    </w:p>
    <w:p w14:paraId="17441F70" w14:textId="77777777" w:rsidR="0028596F" w:rsidRDefault="0028596F" w:rsidP="000B4379">
      <w:pPr>
        <w:jc w:val="center"/>
        <w:rPr>
          <w:rFonts w:ascii="Cambria" w:eastAsia="Calibri" w:hAnsi="Cambria" w:cs="Arial"/>
          <w:b/>
          <w:bCs/>
          <w:sz w:val="20"/>
          <w:szCs w:val="22"/>
          <w:lang w:val="es-ES" w:eastAsia="en-US"/>
        </w:rPr>
      </w:pPr>
    </w:p>
    <w:p w14:paraId="03A0373C" w14:textId="77777777" w:rsidR="008746FE" w:rsidRDefault="008746FE" w:rsidP="000B4379">
      <w:pPr>
        <w:jc w:val="center"/>
        <w:rPr>
          <w:rFonts w:ascii="Cambria" w:eastAsia="Calibri" w:hAnsi="Cambria" w:cs="Arial"/>
          <w:b/>
          <w:bCs/>
          <w:sz w:val="20"/>
          <w:szCs w:val="22"/>
          <w:lang w:val="es-ES" w:eastAsia="en-US"/>
        </w:rPr>
      </w:pPr>
    </w:p>
    <w:p w14:paraId="5479AD0A" w14:textId="77777777" w:rsidR="008746FE" w:rsidRDefault="008746FE" w:rsidP="000B4379">
      <w:pPr>
        <w:jc w:val="center"/>
        <w:rPr>
          <w:rFonts w:ascii="Cambria" w:eastAsia="Calibri" w:hAnsi="Cambria" w:cs="Arial"/>
          <w:b/>
          <w:bCs/>
          <w:sz w:val="20"/>
          <w:szCs w:val="22"/>
          <w:lang w:val="es-ES" w:eastAsia="en-US"/>
        </w:rPr>
      </w:pPr>
    </w:p>
    <w:p w14:paraId="4F3F95ED" w14:textId="77777777" w:rsidR="008746FE" w:rsidRDefault="008746FE" w:rsidP="000B4379">
      <w:pPr>
        <w:jc w:val="center"/>
        <w:rPr>
          <w:rFonts w:ascii="Cambria" w:eastAsia="Calibri" w:hAnsi="Cambria" w:cs="Arial"/>
          <w:b/>
          <w:bCs/>
          <w:sz w:val="20"/>
          <w:szCs w:val="22"/>
          <w:lang w:val="es-ES" w:eastAsia="en-US"/>
        </w:rPr>
      </w:pPr>
    </w:p>
    <w:p w14:paraId="7E8BEE36" w14:textId="77777777" w:rsidR="008746FE" w:rsidRDefault="008746FE" w:rsidP="000B4379">
      <w:pPr>
        <w:jc w:val="center"/>
        <w:rPr>
          <w:rFonts w:ascii="Cambria" w:eastAsia="Calibri" w:hAnsi="Cambria" w:cs="Arial"/>
          <w:b/>
          <w:bCs/>
          <w:sz w:val="20"/>
          <w:szCs w:val="22"/>
          <w:lang w:val="es-ES" w:eastAsia="en-US"/>
        </w:rPr>
      </w:pPr>
    </w:p>
    <w:p w14:paraId="0781C98F" w14:textId="77777777" w:rsidR="0028596F" w:rsidRDefault="0028596F" w:rsidP="000B4379">
      <w:pPr>
        <w:jc w:val="center"/>
        <w:rPr>
          <w:rFonts w:ascii="Cambria" w:eastAsia="Calibri" w:hAnsi="Cambria" w:cs="Arial"/>
          <w:b/>
          <w:bCs/>
          <w:sz w:val="20"/>
          <w:szCs w:val="22"/>
          <w:lang w:val="es-ES" w:eastAsia="en-US"/>
        </w:rPr>
      </w:pPr>
    </w:p>
    <w:p w14:paraId="3707FA80" w14:textId="77777777" w:rsidR="0028596F" w:rsidRDefault="0028596F" w:rsidP="000B4379">
      <w:pPr>
        <w:jc w:val="center"/>
        <w:rPr>
          <w:rFonts w:ascii="Cambria" w:eastAsia="Calibri" w:hAnsi="Cambria" w:cs="Arial"/>
          <w:b/>
          <w:bCs/>
          <w:sz w:val="20"/>
          <w:szCs w:val="22"/>
          <w:lang w:val="es-ES" w:eastAsia="en-US"/>
        </w:rPr>
      </w:pPr>
    </w:p>
    <w:p w14:paraId="5454FDB3" w14:textId="77777777" w:rsidR="0028596F" w:rsidRDefault="0028596F" w:rsidP="000B4379">
      <w:pPr>
        <w:jc w:val="center"/>
        <w:rPr>
          <w:rFonts w:ascii="Cambria" w:eastAsia="Calibri" w:hAnsi="Cambria" w:cs="Arial"/>
          <w:b/>
          <w:bCs/>
          <w:sz w:val="20"/>
          <w:szCs w:val="22"/>
          <w:lang w:val="es-ES" w:eastAsia="en-US"/>
        </w:rPr>
      </w:pPr>
    </w:p>
    <w:p w14:paraId="1843AD8D" w14:textId="77777777" w:rsidR="0028596F" w:rsidRDefault="0028596F" w:rsidP="000B4379">
      <w:pPr>
        <w:jc w:val="center"/>
        <w:rPr>
          <w:rFonts w:ascii="Cambria" w:eastAsia="Calibri" w:hAnsi="Cambria" w:cs="Arial"/>
          <w:b/>
          <w:bCs/>
          <w:sz w:val="20"/>
          <w:szCs w:val="22"/>
          <w:lang w:val="es-ES" w:eastAsia="en-US"/>
        </w:rPr>
      </w:pPr>
    </w:p>
    <w:p w14:paraId="1471CA6F" w14:textId="77777777" w:rsidR="0028596F" w:rsidRDefault="0028596F" w:rsidP="000B4379">
      <w:pPr>
        <w:jc w:val="center"/>
        <w:rPr>
          <w:rFonts w:ascii="Cambria" w:eastAsia="Calibri" w:hAnsi="Cambria" w:cs="Arial"/>
          <w:b/>
          <w:bCs/>
          <w:sz w:val="20"/>
          <w:szCs w:val="22"/>
          <w:lang w:val="es-ES" w:eastAsia="en-US"/>
        </w:rPr>
      </w:pPr>
    </w:p>
    <w:p w14:paraId="652635C7" w14:textId="77777777" w:rsidR="0028596F" w:rsidRDefault="0028596F" w:rsidP="008112FA">
      <w:pPr>
        <w:rPr>
          <w:rFonts w:ascii="Cambria" w:eastAsia="Calibri" w:hAnsi="Cambria" w:cs="Arial"/>
          <w:b/>
          <w:bCs/>
          <w:sz w:val="20"/>
          <w:szCs w:val="22"/>
          <w:lang w:val="es-ES" w:eastAsia="en-US"/>
        </w:rPr>
      </w:pPr>
    </w:p>
    <w:p w14:paraId="7C434B9D" w14:textId="77777777" w:rsidR="0028596F" w:rsidRDefault="0028596F" w:rsidP="000B4379">
      <w:pPr>
        <w:jc w:val="center"/>
        <w:rPr>
          <w:rFonts w:ascii="Cambria" w:eastAsia="Calibri" w:hAnsi="Cambria" w:cs="Arial"/>
          <w:b/>
          <w:bCs/>
          <w:sz w:val="20"/>
          <w:szCs w:val="22"/>
          <w:lang w:val="es-ES" w:eastAsia="en-US"/>
        </w:rPr>
      </w:pPr>
    </w:p>
    <w:p w14:paraId="540F28AA" w14:textId="77777777" w:rsidR="003A23B1" w:rsidRDefault="003A23B1" w:rsidP="000B4379">
      <w:pPr>
        <w:jc w:val="center"/>
        <w:rPr>
          <w:rFonts w:ascii="Cambria" w:eastAsia="Calibri" w:hAnsi="Cambria" w:cs="Arial"/>
          <w:b/>
          <w:bCs/>
          <w:sz w:val="20"/>
          <w:szCs w:val="22"/>
          <w:lang w:val="es-ES" w:eastAsia="en-US"/>
        </w:rPr>
      </w:pPr>
    </w:p>
    <w:p w14:paraId="18DE50CA" w14:textId="2428DCB5" w:rsidR="00213094" w:rsidRDefault="00213094" w:rsidP="000B4379">
      <w:pPr>
        <w:jc w:val="center"/>
        <w:rPr>
          <w:rFonts w:ascii="Cambria" w:hAnsi="Cambria"/>
        </w:rPr>
      </w:pPr>
      <w:r w:rsidRPr="000B4379">
        <w:rPr>
          <w:rFonts w:ascii="Cambria" w:hAnsi="Cambria" w:cs="Arial"/>
          <w:b/>
          <w:sz w:val="24"/>
          <w:szCs w:val="24"/>
          <w:lang w:val="es-AR" w:eastAsia="en-US"/>
        </w:rPr>
        <w:t>PLANOS.</w:t>
      </w:r>
    </w:p>
    <w:p w14:paraId="23CE1E37" w14:textId="77777777" w:rsidR="00213094" w:rsidRPr="00856A6C" w:rsidRDefault="00213094" w:rsidP="00213094">
      <w:pPr>
        <w:pStyle w:val="P3Requisitos"/>
        <w:rPr>
          <w:rFonts w:ascii="Cambria" w:hAnsi="Cambria"/>
        </w:rPr>
      </w:pPr>
      <w:r w:rsidRPr="00B33805">
        <w:rPr>
          <w:rFonts w:ascii="Cambria" w:hAnsi="Cambria"/>
          <w:color w:val="FF0000"/>
        </w:rPr>
        <w:t>(No aplica)</w:t>
      </w:r>
      <w:r w:rsidRPr="00856A6C">
        <w:rPr>
          <w:rFonts w:ascii="Cambria" w:hAnsi="Cambria"/>
        </w:rPr>
        <w:fldChar w:fldCharType="begin"/>
      </w:r>
      <w:r w:rsidRPr="00856A6C">
        <w:rPr>
          <w:rFonts w:ascii="Cambria" w:hAnsi="Cambria"/>
        </w:rPr>
        <w:instrText xml:space="preserve"> XE "SECCIÓN 07 – PLANOS" </w:instrText>
      </w:r>
      <w:r w:rsidRPr="00856A6C">
        <w:rPr>
          <w:rFonts w:ascii="Cambria" w:hAnsi="Cambria"/>
        </w:rPr>
        <w:fldChar w:fldCharType="end"/>
      </w:r>
    </w:p>
    <w:p w14:paraId="3569ECBD" w14:textId="77777777" w:rsidR="00213094" w:rsidRPr="00856A6C" w:rsidRDefault="00213094" w:rsidP="00213094">
      <w:pPr>
        <w:keepNext/>
        <w:keepLines/>
        <w:spacing w:after="120"/>
        <w:jc w:val="both"/>
        <w:rPr>
          <w:rFonts w:ascii="Cambria" w:hAnsi="Cambri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4231"/>
        <w:gridCol w:w="3720"/>
      </w:tblGrid>
      <w:tr w:rsidR="00213094" w:rsidRPr="00856A6C" w14:paraId="496891AF" w14:textId="77777777" w:rsidTr="004E5522">
        <w:trPr>
          <w:cantSplit/>
          <w:trHeight w:val="296"/>
          <w:jc w:val="center"/>
        </w:trPr>
        <w:tc>
          <w:tcPr>
            <w:tcW w:w="5000" w:type="pct"/>
            <w:gridSpan w:val="3"/>
            <w:vAlign w:val="center"/>
          </w:tcPr>
          <w:p w14:paraId="3BABD073" w14:textId="77777777" w:rsidR="00213094" w:rsidRPr="00856A6C" w:rsidRDefault="00213094" w:rsidP="004E5522">
            <w:pPr>
              <w:spacing w:after="120"/>
              <w:jc w:val="center"/>
              <w:rPr>
                <w:rFonts w:ascii="Cambria" w:hAnsi="Cambria" w:cs="Arial"/>
                <w:b/>
                <w:sz w:val="20"/>
                <w:lang w:val="es-AR"/>
              </w:rPr>
            </w:pPr>
            <w:r w:rsidRPr="00856A6C">
              <w:rPr>
                <w:rFonts w:ascii="Cambria" w:hAnsi="Cambria" w:cs="Arial"/>
                <w:b/>
                <w:sz w:val="20"/>
                <w:lang w:val="es-AR"/>
              </w:rPr>
              <w:t>Lista de Planos o Diseños</w:t>
            </w:r>
          </w:p>
        </w:tc>
      </w:tr>
      <w:tr w:rsidR="00213094" w:rsidRPr="00856A6C" w14:paraId="19064E8A" w14:textId="77777777" w:rsidTr="004E5522">
        <w:trPr>
          <w:trHeight w:val="278"/>
          <w:jc w:val="center"/>
        </w:trPr>
        <w:tc>
          <w:tcPr>
            <w:tcW w:w="1172" w:type="pct"/>
            <w:vAlign w:val="center"/>
          </w:tcPr>
          <w:p w14:paraId="4BA9D278" w14:textId="77777777" w:rsidR="00213094" w:rsidRPr="00856A6C" w:rsidRDefault="00213094" w:rsidP="004E5522">
            <w:pPr>
              <w:pStyle w:val="titulo"/>
              <w:spacing w:after="120"/>
              <w:rPr>
                <w:rFonts w:ascii="Cambria" w:hAnsi="Cambria" w:cs="Arial"/>
                <w:sz w:val="20"/>
                <w:lang w:val="es-AR"/>
              </w:rPr>
            </w:pPr>
            <w:r w:rsidRPr="00856A6C">
              <w:rPr>
                <w:rFonts w:ascii="Cambria" w:hAnsi="Cambria" w:cs="Arial"/>
                <w:sz w:val="20"/>
                <w:lang w:val="es-AR"/>
              </w:rPr>
              <w:t xml:space="preserve">Plano o Diseño </w:t>
            </w:r>
            <w:proofErr w:type="spellStart"/>
            <w:r w:rsidRPr="00856A6C">
              <w:rPr>
                <w:rFonts w:ascii="Cambria" w:hAnsi="Cambria" w:cs="Arial"/>
                <w:sz w:val="20"/>
                <w:lang w:val="es-AR"/>
              </w:rPr>
              <w:t>N°</w:t>
            </w:r>
            <w:proofErr w:type="spellEnd"/>
          </w:p>
        </w:tc>
        <w:tc>
          <w:tcPr>
            <w:tcW w:w="2037" w:type="pct"/>
            <w:vAlign w:val="center"/>
          </w:tcPr>
          <w:p w14:paraId="4CFC3503" w14:textId="77777777" w:rsidR="00213094" w:rsidRPr="00856A6C" w:rsidRDefault="00213094" w:rsidP="004E5522">
            <w:pPr>
              <w:spacing w:after="120"/>
              <w:jc w:val="center"/>
              <w:rPr>
                <w:rFonts w:ascii="Cambria" w:hAnsi="Cambria" w:cs="Arial"/>
                <w:b/>
                <w:sz w:val="20"/>
                <w:lang w:val="es-AR"/>
              </w:rPr>
            </w:pPr>
            <w:r w:rsidRPr="00856A6C">
              <w:rPr>
                <w:rFonts w:ascii="Cambria" w:hAnsi="Cambria" w:cs="Arial"/>
                <w:b/>
                <w:sz w:val="20"/>
                <w:lang w:val="es-AR"/>
              </w:rPr>
              <w:t>Nombre del Plano o Diseño</w:t>
            </w:r>
          </w:p>
        </w:tc>
        <w:tc>
          <w:tcPr>
            <w:tcW w:w="1791" w:type="pct"/>
            <w:vAlign w:val="center"/>
          </w:tcPr>
          <w:p w14:paraId="028A91C1" w14:textId="77777777" w:rsidR="00213094" w:rsidRPr="00856A6C" w:rsidRDefault="00213094" w:rsidP="004E5522">
            <w:pPr>
              <w:pStyle w:val="titulo"/>
              <w:spacing w:after="120"/>
              <w:rPr>
                <w:rFonts w:ascii="Cambria" w:hAnsi="Cambria" w:cs="Arial"/>
                <w:sz w:val="20"/>
                <w:lang w:val="es-AR"/>
              </w:rPr>
            </w:pPr>
            <w:r w:rsidRPr="00856A6C">
              <w:rPr>
                <w:rFonts w:ascii="Cambria" w:hAnsi="Cambria" w:cs="Arial"/>
                <w:sz w:val="20"/>
                <w:lang w:val="es-AR"/>
              </w:rPr>
              <w:t>Propósito</w:t>
            </w:r>
          </w:p>
        </w:tc>
      </w:tr>
      <w:tr w:rsidR="00213094" w:rsidRPr="00856A6C" w14:paraId="08707315" w14:textId="77777777" w:rsidTr="004E5522">
        <w:trPr>
          <w:trHeight w:val="600"/>
          <w:jc w:val="center"/>
        </w:trPr>
        <w:tc>
          <w:tcPr>
            <w:tcW w:w="1172" w:type="pct"/>
          </w:tcPr>
          <w:p w14:paraId="21FFCB2B" w14:textId="77777777" w:rsidR="00213094" w:rsidRPr="00856A6C" w:rsidRDefault="00213094" w:rsidP="004E5522">
            <w:pPr>
              <w:spacing w:after="120"/>
              <w:jc w:val="both"/>
              <w:rPr>
                <w:rFonts w:ascii="Cambria" w:hAnsi="Cambria" w:cs="Arial"/>
                <w:sz w:val="20"/>
                <w:lang w:val="es-AR"/>
              </w:rPr>
            </w:pPr>
          </w:p>
        </w:tc>
        <w:tc>
          <w:tcPr>
            <w:tcW w:w="2037" w:type="pct"/>
          </w:tcPr>
          <w:p w14:paraId="6D220297" w14:textId="77777777" w:rsidR="00213094" w:rsidRPr="00856A6C" w:rsidRDefault="00213094" w:rsidP="004E5522">
            <w:pPr>
              <w:spacing w:after="120"/>
              <w:jc w:val="both"/>
              <w:rPr>
                <w:rFonts w:ascii="Cambria" w:hAnsi="Cambria" w:cs="Arial"/>
                <w:sz w:val="20"/>
                <w:lang w:val="es-AR"/>
              </w:rPr>
            </w:pPr>
          </w:p>
        </w:tc>
        <w:tc>
          <w:tcPr>
            <w:tcW w:w="1791" w:type="pct"/>
          </w:tcPr>
          <w:p w14:paraId="4CCA501E" w14:textId="77777777" w:rsidR="00213094" w:rsidRPr="00856A6C" w:rsidRDefault="00213094" w:rsidP="004E5522">
            <w:pPr>
              <w:spacing w:after="120"/>
              <w:jc w:val="both"/>
              <w:rPr>
                <w:rFonts w:ascii="Cambria" w:hAnsi="Cambria" w:cs="Arial"/>
                <w:sz w:val="20"/>
                <w:lang w:val="es-AR"/>
              </w:rPr>
            </w:pPr>
          </w:p>
        </w:tc>
      </w:tr>
      <w:tr w:rsidR="00213094" w:rsidRPr="00856A6C" w14:paraId="7F11F4EB" w14:textId="77777777" w:rsidTr="004E5522">
        <w:trPr>
          <w:trHeight w:val="600"/>
          <w:jc w:val="center"/>
        </w:trPr>
        <w:tc>
          <w:tcPr>
            <w:tcW w:w="1172" w:type="pct"/>
          </w:tcPr>
          <w:p w14:paraId="5CFB9A7C" w14:textId="77777777" w:rsidR="00213094" w:rsidRPr="00856A6C" w:rsidRDefault="00213094" w:rsidP="004E5522">
            <w:pPr>
              <w:spacing w:after="120"/>
              <w:jc w:val="both"/>
              <w:rPr>
                <w:rFonts w:ascii="Cambria" w:hAnsi="Cambria" w:cs="Arial"/>
                <w:sz w:val="20"/>
                <w:lang w:val="es-AR"/>
              </w:rPr>
            </w:pPr>
          </w:p>
        </w:tc>
        <w:tc>
          <w:tcPr>
            <w:tcW w:w="2037" w:type="pct"/>
          </w:tcPr>
          <w:p w14:paraId="3B62672E" w14:textId="77777777" w:rsidR="00213094" w:rsidRPr="00856A6C" w:rsidRDefault="00213094" w:rsidP="004E5522">
            <w:pPr>
              <w:spacing w:after="120"/>
              <w:jc w:val="both"/>
              <w:rPr>
                <w:rFonts w:ascii="Cambria" w:hAnsi="Cambria" w:cs="Arial"/>
                <w:sz w:val="20"/>
                <w:lang w:val="es-AR"/>
              </w:rPr>
            </w:pPr>
          </w:p>
        </w:tc>
        <w:tc>
          <w:tcPr>
            <w:tcW w:w="1791" w:type="pct"/>
          </w:tcPr>
          <w:p w14:paraId="491D2B46" w14:textId="77777777" w:rsidR="00213094" w:rsidRPr="00856A6C" w:rsidRDefault="00213094" w:rsidP="004E5522">
            <w:pPr>
              <w:spacing w:after="120"/>
              <w:jc w:val="both"/>
              <w:rPr>
                <w:rFonts w:ascii="Cambria" w:hAnsi="Cambria" w:cs="Arial"/>
                <w:sz w:val="20"/>
                <w:lang w:val="es-AR"/>
              </w:rPr>
            </w:pPr>
          </w:p>
        </w:tc>
      </w:tr>
      <w:tr w:rsidR="00213094" w:rsidRPr="00856A6C" w14:paraId="03E7DB43" w14:textId="77777777" w:rsidTr="004E5522">
        <w:trPr>
          <w:trHeight w:val="600"/>
          <w:jc w:val="center"/>
        </w:trPr>
        <w:tc>
          <w:tcPr>
            <w:tcW w:w="1172" w:type="pct"/>
          </w:tcPr>
          <w:p w14:paraId="6EEDC910" w14:textId="77777777" w:rsidR="00213094" w:rsidRPr="00856A6C" w:rsidRDefault="00213094" w:rsidP="004E5522">
            <w:pPr>
              <w:spacing w:after="120"/>
              <w:jc w:val="both"/>
              <w:rPr>
                <w:rFonts w:ascii="Cambria" w:hAnsi="Cambria" w:cs="Arial"/>
                <w:sz w:val="20"/>
                <w:lang w:val="es-AR"/>
              </w:rPr>
            </w:pPr>
          </w:p>
        </w:tc>
        <w:tc>
          <w:tcPr>
            <w:tcW w:w="2037" w:type="pct"/>
          </w:tcPr>
          <w:p w14:paraId="33476805" w14:textId="77777777" w:rsidR="00213094" w:rsidRPr="00856A6C" w:rsidRDefault="00213094" w:rsidP="004E5522">
            <w:pPr>
              <w:spacing w:after="120"/>
              <w:jc w:val="both"/>
              <w:rPr>
                <w:rFonts w:ascii="Cambria" w:hAnsi="Cambria" w:cs="Arial"/>
                <w:sz w:val="20"/>
                <w:lang w:val="es-AR"/>
              </w:rPr>
            </w:pPr>
          </w:p>
        </w:tc>
        <w:tc>
          <w:tcPr>
            <w:tcW w:w="1791" w:type="pct"/>
          </w:tcPr>
          <w:p w14:paraId="556E4F5F" w14:textId="77777777" w:rsidR="00213094" w:rsidRPr="00856A6C" w:rsidRDefault="00213094" w:rsidP="004E5522">
            <w:pPr>
              <w:spacing w:after="120"/>
              <w:jc w:val="both"/>
              <w:rPr>
                <w:rFonts w:ascii="Cambria" w:hAnsi="Cambria" w:cs="Arial"/>
                <w:sz w:val="20"/>
                <w:lang w:val="es-AR"/>
              </w:rPr>
            </w:pPr>
          </w:p>
        </w:tc>
      </w:tr>
    </w:tbl>
    <w:p w14:paraId="70D35475" w14:textId="77777777" w:rsidR="00213094" w:rsidRPr="00856A6C" w:rsidRDefault="00213094" w:rsidP="00213094">
      <w:pPr>
        <w:pStyle w:val="Outline"/>
        <w:spacing w:before="0" w:after="120"/>
        <w:ind w:right="142"/>
        <w:jc w:val="both"/>
        <w:rPr>
          <w:rFonts w:ascii="Cambria" w:eastAsia="Arial Unicode MS" w:hAnsi="Cambria" w:cs="Arial"/>
          <w:color w:val="00000A"/>
          <w:sz w:val="22"/>
          <w:szCs w:val="22"/>
          <w:lang w:val="es-SV" w:eastAsia="zh-CN" w:bidi="hi-IN"/>
        </w:rPr>
      </w:pPr>
    </w:p>
    <w:p w14:paraId="765BF267" w14:textId="77777777" w:rsidR="00213094" w:rsidRPr="00856A6C" w:rsidRDefault="00213094" w:rsidP="00213094">
      <w:pPr>
        <w:rPr>
          <w:rFonts w:ascii="Cambria" w:eastAsia="Arial Unicode MS" w:hAnsi="Cambria" w:cs="Arial"/>
          <w:color w:val="00000A"/>
          <w:kern w:val="28"/>
          <w:szCs w:val="22"/>
          <w:lang w:val="es-SV" w:eastAsia="zh-CN" w:bidi="hi-IN"/>
        </w:rPr>
      </w:pPr>
      <w:r w:rsidRPr="00856A6C">
        <w:rPr>
          <w:rFonts w:ascii="Cambria" w:eastAsia="Arial Unicode MS" w:hAnsi="Cambria" w:cs="Arial"/>
          <w:color w:val="00000A"/>
          <w:szCs w:val="22"/>
          <w:lang w:val="es-SV" w:eastAsia="zh-CN" w:bidi="hi-IN"/>
        </w:rPr>
        <w:br w:type="page"/>
      </w:r>
    </w:p>
    <w:p w14:paraId="0C4CCD24" w14:textId="6F516936" w:rsidR="00E02950" w:rsidRDefault="001A59D2" w:rsidP="003B3C86">
      <w:pPr>
        <w:pStyle w:val="P3Requisitos"/>
        <w:rPr>
          <w:rFonts w:ascii="Cambria" w:hAnsi="Cambria"/>
        </w:rPr>
      </w:pPr>
      <w:bookmarkStart w:id="8" w:name="_Toc45289732"/>
      <w:bookmarkEnd w:id="7"/>
      <w:r w:rsidRPr="00C46659">
        <w:rPr>
          <w:rFonts w:ascii="Cambria" w:hAnsi="Cambria"/>
        </w:rPr>
        <w:lastRenderedPageBreak/>
        <w:t>LISTA DE BIENES Y PLAN DE ENTREGA</w:t>
      </w:r>
      <w:bookmarkEnd w:id="8"/>
      <w:r w:rsidR="00D81EFA">
        <w:rPr>
          <w:rFonts w:ascii="Cambria" w:hAnsi="Cambria"/>
        </w:rPr>
        <w:t>.</w:t>
      </w:r>
      <w:bookmarkStart w:id="9" w:name="_Toc45289733"/>
    </w:p>
    <w:p w14:paraId="6E01F0BB" w14:textId="77777777" w:rsidR="00E02950" w:rsidRDefault="00E02950" w:rsidP="00FE2A35">
      <w:pPr>
        <w:pStyle w:val="P3Requisitos"/>
        <w:jc w:val="left"/>
        <w:rPr>
          <w:rFonts w:ascii="Cambria" w:hAnsi="Cambria"/>
        </w:rPr>
      </w:pP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4"/>
        <w:gridCol w:w="2574"/>
        <w:gridCol w:w="1035"/>
        <w:gridCol w:w="1893"/>
        <w:gridCol w:w="3490"/>
      </w:tblGrid>
      <w:tr w:rsidR="008746FE" w:rsidRPr="008448B2" w14:paraId="17E6DB13" w14:textId="77777777" w:rsidTr="008746FE">
        <w:trPr>
          <w:trHeight w:val="1745"/>
        </w:trPr>
        <w:tc>
          <w:tcPr>
            <w:tcW w:w="406" w:type="pct"/>
            <w:shd w:val="clear" w:color="auto" w:fill="E7E6E6" w:themeFill="background2"/>
            <w:vAlign w:val="center"/>
            <w:hideMark/>
          </w:tcPr>
          <w:p w14:paraId="7B2275FC" w14:textId="77777777" w:rsidR="008746FE" w:rsidRPr="008448B2" w:rsidRDefault="008746FE" w:rsidP="00DD2257">
            <w:pPr>
              <w:jc w:val="center"/>
              <w:rPr>
                <w:rFonts w:ascii="Bembo Std" w:hAnsi="Bembo Std" w:cs="Calibri"/>
                <w:b/>
                <w:bCs/>
                <w:sz w:val="20"/>
                <w:lang w:val="es-SV" w:eastAsia="es-SV"/>
              </w:rPr>
            </w:pPr>
            <w:proofErr w:type="spellStart"/>
            <w:r w:rsidRPr="008448B2">
              <w:rPr>
                <w:rFonts w:ascii="Bembo Std" w:hAnsi="Bembo Std" w:cs="Calibri"/>
                <w:b/>
                <w:bCs/>
                <w:sz w:val="20"/>
                <w:lang w:val="es-SV" w:eastAsia="es-SV"/>
              </w:rPr>
              <w:t>n.°</w:t>
            </w:r>
            <w:proofErr w:type="spellEnd"/>
            <w:r w:rsidRPr="008448B2">
              <w:rPr>
                <w:rFonts w:ascii="Bembo Std" w:hAnsi="Bembo Std" w:cs="Calibri"/>
                <w:b/>
                <w:bCs/>
                <w:sz w:val="20"/>
                <w:lang w:val="es-SV" w:eastAsia="es-SV"/>
              </w:rPr>
              <w:t xml:space="preserve"> </w:t>
            </w:r>
          </w:p>
          <w:p w14:paraId="74153C0E" w14:textId="77777777" w:rsidR="008746FE" w:rsidRPr="008448B2" w:rsidRDefault="008746FE" w:rsidP="00DD2257">
            <w:pPr>
              <w:jc w:val="center"/>
              <w:rPr>
                <w:rFonts w:ascii="Bembo Std" w:hAnsi="Bembo Std" w:cs="Calibri"/>
                <w:b/>
                <w:bCs/>
                <w:sz w:val="20"/>
                <w:lang w:val="es-SV" w:eastAsia="es-SV"/>
              </w:rPr>
            </w:pPr>
            <w:r w:rsidRPr="008448B2">
              <w:rPr>
                <w:rFonts w:ascii="Bembo Std" w:hAnsi="Bembo Std" w:cs="Calibri"/>
                <w:b/>
                <w:bCs/>
                <w:sz w:val="20"/>
                <w:lang w:val="es-SV" w:eastAsia="es-SV"/>
              </w:rPr>
              <w:t>de Art.</w:t>
            </w:r>
          </w:p>
        </w:tc>
        <w:tc>
          <w:tcPr>
            <w:tcW w:w="1315" w:type="pct"/>
            <w:shd w:val="clear" w:color="auto" w:fill="E7E6E6" w:themeFill="background2"/>
            <w:vAlign w:val="center"/>
            <w:hideMark/>
          </w:tcPr>
          <w:p w14:paraId="6DADDA7F" w14:textId="77777777" w:rsidR="008746FE" w:rsidRPr="008448B2" w:rsidRDefault="008746FE" w:rsidP="00DD2257">
            <w:pPr>
              <w:jc w:val="center"/>
              <w:rPr>
                <w:rFonts w:ascii="Bembo Std" w:hAnsi="Bembo Std" w:cs="Calibri"/>
                <w:b/>
                <w:bCs/>
                <w:sz w:val="20"/>
                <w:lang w:val="es-SV" w:eastAsia="es-SV"/>
              </w:rPr>
            </w:pPr>
            <w:r w:rsidRPr="008448B2">
              <w:rPr>
                <w:rFonts w:ascii="Bembo Std" w:hAnsi="Bembo Std" w:cs="Calibri"/>
                <w:b/>
                <w:bCs/>
                <w:sz w:val="20"/>
                <w:lang w:val="es-SV" w:eastAsia="es-SV"/>
              </w:rPr>
              <w:t>Descripción de los Bienes</w:t>
            </w:r>
          </w:p>
        </w:tc>
        <w:tc>
          <w:tcPr>
            <w:tcW w:w="529" w:type="pct"/>
            <w:tcBorders>
              <w:bottom w:val="single" w:sz="4" w:space="0" w:color="auto"/>
            </w:tcBorders>
            <w:shd w:val="clear" w:color="auto" w:fill="E7E6E6" w:themeFill="background2"/>
            <w:vAlign w:val="center"/>
            <w:hideMark/>
          </w:tcPr>
          <w:p w14:paraId="41A42C41" w14:textId="77777777" w:rsidR="008746FE" w:rsidRPr="008448B2" w:rsidRDefault="008746FE" w:rsidP="00DD2257">
            <w:pPr>
              <w:jc w:val="center"/>
              <w:rPr>
                <w:rFonts w:ascii="Bembo Std" w:hAnsi="Bembo Std" w:cs="Calibri"/>
                <w:b/>
                <w:bCs/>
                <w:sz w:val="20"/>
                <w:lang w:val="es-SV" w:eastAsia="es-SV"/>
              </w:rPr>
            </w:pPr>
            <w:r w:rsidRPr="008448B2">
              <w:rPr>
                <w:rFonts w:ascii="Bembo Std" w:hAnsi="Bembo Std" w:cs="Calibri"/>
                <w:b/>
                <w:bCs/>
                <w:sz w:val="20"/>
                <w:lang w:val="es-SV" w:eastAsia="es-SV"/>
              </w:rPr>
              <w:t>Cantidad</w:t>
            </w:r>
          </w:p>
        </w:tc>
        <w:tc>
          <w:tcPr>
            <w:tcW w:w="967" w:type="pct"/>
            <w:shd w:val="clear" w:color="auto" w:fill="E7E6E6" w:themeFill="background2"/>
            <w:vAlign w:val="center"/>
          </w:tcPr>
          <w:p w14:paraId="524285AA" w14:textId="77777777" w:rsidR="008746FE" w:rsidRPr="008448B2" w:rsidRDefault="008746FE" w:rsidP="00DD2257">
            <w:pPr>
              <w:jc w:val="center"/>
              <w:rPr>
                <w:rFonts w:ascii="Bembo Std" w:hAnsi="Bembo Std" w:cs="Calibri"/>
                <w:b/>
                <w:bCs/>
                <w:sz w:val="20"/>
                <w:lang w:val="es-SV" w:eastAsia="es-SV"/>
              </w:rPr>
            </w:pPr>
            <w:r w:rsidRPr="00E55BBB">
              <w:rPr>
                <w:rFonts w:ascii="Cambria" w:hAnsi="Cambria" w:cs="Calibri"/>
                <w:b/>
                <w:bCs/>
                <w:sz w:val="20"/>
                <w:lang w:val="es-SV" w:eastAsia="en-US"/>
              </w:rPr>
              <w:t>Fecha de Entrega</w:t>
            </w:r>
          </w:p>
        </w:tc>
        <w:tc>
          <w:tcPr>
            <w:tcW w:w="1783" w:type="pct"/>
            <w:shd w:val="clear" w:color="auto" w:fill="E7E6E6" w:themeFill="background2"/>
            <w:vAlign w:val="center"/>
          </w:tcPr>
          <w:p w14:paraId="5D0EB29B" w14:textId="77777777" w:rsidR="008746FE" w:rsidRPr="008448B2" w:rsidRDefault="008746FE" w:rsidP="00DD2257">
            <w:pPr>
              <w:jc w:val="center"/>
              <w:rPr>
                <w:rFonts w:ascii="Bembo Std" w:hAnsi="Bembo Std" w:cs="Calibri"/>
                <w:b/>
                <w:bCs/>
                <w:sz w:val="20"/>
                <w:lang w:val="es-SV" w:eastAsia="es-SV"/>
              </w:rPr>
            </w:pPr>
            <w:r w:rsidRPr="00E55BBB">
              <w:rPr>
                <w:rFonts w:ascii="Cambria" w:hAnsi="Cambria" w:cs="Calibri"/>
                <w:b/>
                <w:bCs/>
                <w:sz w:val="20"/>
                <w:lang w:val="es-SV" w:eastAsia="en-US"/>
              </w:rPr>
              <w:t>Lugar de destino convenido</w:t>
            </w:r>
          </w:p>
        </w:tc>
      </w:tr>
      <w:tr w:rsidR="008746FE" w:rsidRPr="008448B2" w14:paraId="22E23594" w14:textId="77777777" w:rsidTr="008746FE">
        <w:trPr>
          <w:trHeight w:val="736"/>
        </w:trPr>
        <w:tc>
          <w:tcPr>
            <w:tcW w:w="406" w:type="pct"/>
            <w:noWrap/>
            <w:vAlign w:val="center"/>
          </w:tcPr>
          <w:p w14:paraId="0E6F178F" w14:textId="77777777" w:rsidR="008746FE" w:rsidRPr="008448B2" w:rsidRDefault="008746FE" w:rsidP="00DD2257">
            <w:pPr>
              <w:jc w:val="center"/>
              <w:rPr>
                <w:rFonts w:ascii="Cambria" w:hAnsi="Cambria" w:cs="Arial"/>
                <w:i/>
                <w:szCs w:val="22"/>
                <w:lang w:val="es-SV"/>
              </w:rPr>
            </w:pPr>
            <w:r>
              <w:rPr>
                <w:rFonts w:ascii="Cambria" w:hAnsi="Cambria" w:cs="Arial"/>
                <w:i/>
                <w:szCs w:val="22"/>
                <w:lang w:val="es-SV"/>
              </w:rPr>
              <w:t>1</w:t>
            </w:r>
          </w:p>
        </w:tc>
        <w:tc>
          <w:tcPr>
            <w:tcW w:w="1315" w:type="pct"/>
            <w:vAlign w:val="bottom"/>
          </w:tcPr>
          <w:p w14:paraId="56E79081" w14:textId="77777777" w:rsidR="008746FE" w:rsidRPr="008448B2" w:rsidRDefault="008746FE" w:rsidP="00DD2257">
            <w:pPr>
              <w:rPr>
                <w:rFonts w:ascii="Cambria" w:hAnsi="Cambria" w:cs="Arial"/>
                <w:i/>
                <w:szCs w:val="22"/>
                <w:lang w:val="es-SV"/>
              </w:rPr>
            </w:pPr>
            <w:r w:rsidRPr="00A34D2B">
              <w:rPr>
                <w:rFonts w:ascii="Cambria" w:hAnsi="Cambria" w:cs="Arial"/>
                <w:i/>
                <w:szCs w:val="22"/>
                <w:lang w:val="es-SV"/>
              </w:rPr>
              <w:t>Licencia de sistema operativo de servidor</w:t>
            </w:r>
          </w:p>
        </w:tc>
        <w:tc>
          <w:tcPr>
            <w:tcW w:w="529" w:type="pct"/>
            <w:tcBorders>
              <w:top w:val="single" w:sz="4" w:space="0" w:color="auto"/>
              <w:left w:val="single" w:sz="4" w:space="0" w:color="000000"/>
              <w:bottom w:val="single" w:sz="4" w:space="0" w:color="auto"/>
              <w:right w:val="single" w:sz="4" w:space="0" w:color="auto"/>
            </w:tcBorders>
            <w:noWrap/>
            <w:vAlign w:val="bottom"/>
          </w:tcPr>
          <w:p w14:paraId="0C9F909D" w14:textId="77777777" w:rsidR="008746FE" w:rsidRPr="008448B2" w:rsidRDefault="008746FE" w:rsidP="00DD2257">
            <w:pPr>
              <w:jc w:val="center"/>
              <w:rPr>
                <w:rFonts w:ascii="Cambria" w:hAnsi="Cambria" w:cs="Arial"/>
                <w:i/>
                <w:szCs w:val="22"/>
                <w:lang w:val="es-SV"/>
              </w:rPr>
            </w:pPr>
            <w:r w:rsidRPr="00A34D2B">
              <w:rPr>
                <w:rFonts w:ascii="Cambria" w:hAnsi="Cambria" w:cs="Arial"/>
                <w:i/>
                <w:szCs w:val="22"/>
                <w:lang w:val="es-SV"/>
              </w:rPr>
              <w:t>2</w:t>
            </w:r>
          </w:p>
        </w:tc>
        <w:tc>
          <w:tcPr>
            <w:tcW w:w="967" w:type="pct"/>
            <w:tcBorders>
              <w:left w:val="single" w:sz="4" w:space="0" w:color="auto"/>
            </w:tcBorders>
            <w:vAlign w:val="center"/>
          </w:tcPr>
          <w:p w14:paraId="607B9227" w14:textId="77777777" w:rsidR="008746FE" w:rsidRDefault="008746FE" w:rsidP="00DD2257">
            <w:pPr>
              <w:jc w:val="center"/>
              <w:rPr>
                <w:rFonts w:ascii="Cambria" w:hAnsi="Cambria" w:cs="Arial"/>
                <w:i/>
                <w:szCs w:val="22"/>
                <w:lang w:val="es-SV"/>
              </w:rPr>
            </w:pPr>
            <w:r>
              <w:rPr>
                <w:rFonts w:ascii="Cambria" w:hAnsi="Cambria" w:cs="Arial"/>
                <w:i/>
                <w:szCs w:val="22"/>
                <w:lang w:val="es-SV"/>
              </w:rPr>
              <w:t>60</w:t>
            </w:r>
            <w:r w:rsidRPr="0028596F">
              <w:rPr>
                <w:rFonts w:ascii="Cambria" w:hAnsi="Cambria" w:cs="Arial"/>
                <w:i/>
                <w:szCs w:val="22"/>
                <w:lang w:val="es-SV"/>
              </w:rPr>
              <w:t xml:space="preserve"> días calendario posterior a la distribución de contrato</w:t>
            </w:r>
          </w:p>
        </w:tc>
        <w:tc>
          <w:tcPr>
            <w:tcW w:w="1783" w:type="pct"/>
            <w:vAlign w:val="center"/>
          </w:tcPr>
          <w:p w14:paraId="7D0417BA" w14:textId="77777777" w:rsidR="00002C47" w:rsidRDefault="00002C47" w:rsidP="00DD2257">
            <w:pPr>
              <w:jc w:val="center"/>
              <w:rPr>
                <w:rFonts w:ascii="Cambria" w:hAnsi="Cambria" w:cs="Arial"/>
                <w:i/>
                <w:szCs w:val="22"/>
                <w:lang w:val="es-SV"/>
              </w:rPr>
            </w:pPr>
            <w:r w:rsidRPr="00002C47">
              <w:rPr>
                <w:rFonts w:ascii="Cambria" w:hAnsi="Cambria" w:cs="Arial"/>
                <w:i/>
                <w:szCs w:val="22"/>
                <w:lang w:val="es-SV"/>
              </w:rPr>
              <w:t>Dirección de Tecnologías de Información y Comunicaciones</w:t>
            </w:r>
          </w:p>
          <w:p w14:paraId="60BEAAB5" w14:textId="77777777" w:rsidR="00002C47" w:rsidRDefault="00002C47" w:rsidP="00DD2257">
            <w:pPr>
              <w:jc w:val="center"/>
              <w:rPr>
                <w:rFonts w:ascii="Cambria" w:hAnsi="Cambria" w:cs="Arial"/>
                <w:i/>
                <w:szCs w:val="22"/>
                <w:lang w:val="es-SV"/>
              </w:rPr>
            </w:pPr>
          </w:p>
          <w:p w14:paraId="7FA2C811" w14:textId="210F3DB2" w:rsidR="008746FE" w:rsidRPr="0028596F" w:rsidRDefault="008746FE" w:rsidP="00DD2257">
            <w:pPr>
              <w:jc w:val="center"/>
              <w:rPr>
                <w:rFonts w:ascii="Cambria" w:hAnsi="Cambria" w:cs="Arial"/>
                <w:i/>
                <w:szCs w:val="22"/>
                <w:lang w:val="es-SV"/>
              </w:rPr>
            </w:pPr>
            <w:proofErr w:type="spellStart"/>
            <w:r w:rsidRPr="00EB6021">
              <w:rPr>
                <w:rFonts w:ascii="Cambria" w:hAnsi="Cambria" w:cs="Arial"/>
                <w:i/>
                <w:szCs w:val="22"/>
                <w:lang w:val="es-SV"/>
              </w:rPr>
              <w:t>Megacentro</w:t>
            </w:r>
            <w:proofErr w:type="spellEnd"/>
            <w:r w:rsidRPr="00EB6021">
              <w:rPr>
                <w:rFonts w:ascii="Cambria" w:hAnsi="Cambria" w:cs="Arial"/>
                <w:i/>
                <w:szCs w:val="22"/>
                <w:lang w:val="es-SV"/>
              </w:rPr>
              <w:t xml:space="preserve"> de Vacunación, Av</w:t>
            </w:r>
            <w:r>
              <w:rPr>
                <w:rFonts w:ascii="Cambria" w:hAnsi="Cambria" w:cs="Arial"/>
                <w:i/>
                <w:szCs w:val="22"/>
                <w:lang w:val="es-SV"/>
              </w:rPr>
              <w:t>enida</w:t>
            </w:r>
            <w:r w:rsidRPr="00EB6021">
              <w:rPr>
                <w:rFonts w:ascii="Cambria" w:hAnsi="Cambria" w:cs="Arial"/>
                <w:i/>
                <w:szCs w:val="22"/>
                <w:lang w:val="es-SV"/>
              </w:rPr>
              <w:t xml:space="preserve"> La Revolución, San Salvador, El Salvador.</w:t>
            </w:r>
          </w:p>
        </w:tc>
      </w:tr>
      <w:tr w:rsidR="008746FE" w:rsidRPr="008448B2" w14:paraId="5A903B18" w14:textId="77777777" w:rsidTr="008746FE">
        <w:trPr>
          <w:trHeight w:val="736"/>
        </w:trPr>
        <w:tc>
          <w:tcPr>
            <w:tcW w:w="406" w:type="pct"/>
            <w:noWrap/>
            <w:vAlign w:val="center"/>
          </w:tcPr>
          <w:p w14:paraId="5B2E3CEA" w14:textId="77777777" w:rsidR="008746FE" w:rsidRPr="008448B2" w:rsidRDefault="008746FE" w:rsidP="00DD2257">
            <w:pPr>
              <w:jc w:val="center"/>
              <w:rPr>
                <w:rFonts w:ascii="Cambria" w:hAnsi="Cambria" w:cs="Arial"/>
                <w:i/>
                <w:szCs w:val="22"/>
                <w:lang w:val="es-SV"/>
              </w:rPr>
            </w:pPr>
            <w:r>
              <w:rPr>
                <w:rFonts w:ascii="Cambria" w:hAnsi="Cambria" w:cs="Arial"/>
                <w:i/>
                <w:szCs w:val="22"/>
                <w:lang w:val="es-SV"/>
              </w:rPr>
              <w:t>2</w:t>
            </w:r>
          </w:p>
        </w:tc>
        <w:tc>
          <w:tcPr>
            <w:tcW w:w="1315" w:type="pct"/>
            <w:vAlign w:val="bottom"/>
          </w:tcPr>
          <w:p w14:paraId="17E3C828" w14:textId="77777777" w:rsidR="008746FE" w:rsidRPr="008448B2" w:rsidRDefault="008746FE" w:rsidP="00DD2257">
            <w:pPr>
              <w:rPr>
                <w:rFonts w:ascii="Cambria" w:hAnsi="Cambria" w:cs="Arial"/>
                <w:i/>
                <w:szCs w:val="22"/>
                <w:lang w:val="es-SV"/>
              </w:rPr>
            </w:pPr>
            <w:r w:rsidRPr="00A34D2B">
              <w:rPr>
                <w:rFonts w:ascii="Cambria" w:hAnsi="Cambria" w:cs="Arial"/>
                <w:i/>
                <w:szCs w:val="22"/>
                <w:lang w:val="es-SV"/>
              </w:rPr>
              <w:t>Licencia de software Microsoft Project Standard</w:t>
            </w:r>
          </w:p>
        </w:tc>
        <w:tc>
          <w:tcPr>
            <w:tcW w:w="529" w:type="pct"/>
            <w:tcBorders>
              <w:top w:val="single" w:sz="4" w:space="0" w:color="auto"/>
              <w:left w:val="single" w:sz="4" w:space="0" w:color="000000"/>
              <w:bottom w:val="single" w:sz="4" w:space="0" w:color="auto"/>
              <w:right w:val="single" w:sz="4" w:space="0" w:color="auto"/>
            </w:tcBorders>
            <w:noWrap/>
            <w:vAlign w:val="bottom"/>
          </w:tcPr>
          <w:p w14:paraId="188276A2" w14:textId="77777777" w:rsidR="008746FE" w:rsidRPr="008448B2" w:rsidRDefault="008746FE" w:rsidP="00DD2257">
            <w:pPr>
              <w:jc w:val="center"/>
              <w:rPr>
                <w:rFonts w:ascii="Cambria" w:hAnsi="Cambria" w:cs="Arial"/>
                <w:i/>
                <w:szCs w:val="22"/>
                <w:lang w:val="es-SV"/>
              </w:rPr>
            </w:pPr>
            <w:r w:rsidRPr="00A34D2B">
              <w:rPr>
                <w:rFonts w:ascii="Cambria" w:hAnsi="Cambria" w:cs="Arial"/>
                <w:i/>
                <w:szCs w:val="22"/>
                <w:lang w:val="es-SV"/>
              </w:rPr>
              <w:t>8</w:t>
            </w:r>
          </w:p>
        </w:tc>
        <w:tc>
          <w:tcPr>
            <w:tcW w:w="967" w:type="pct"/>
            <w:tcBorders>
              <w:left w:val="single" w:sz="4" w:space="0" w:color="auto"/>
            </w:tcBorders>
            <w:vAlign w:val="center"/>
          </w:tcPr>
          <w:p w14:paraId="600DDEFF" w14:textId="77777777" w:rsidR="008746FE" w:rsidRDefault="008746FE" w:rsidP="00DD2257">
            <w:pPr>
              <w:jc w:val="center"/>
              <w:rPr>
                <w:rFonts w:ascii="Cambria" w:hAnsi="Cambria" w:cs="Arial"/>
                <w:i/>
                <w:szCs w:val="22"/>
                <w:lang w:val="es-SV"/>
              </w:rPr>
            </w:pPr>
            <w:r>
              <w:rPr>
                <w:rFonts w:ascii="Cambria" w:hAnsi="Cambria" w:cs="Arial"/>
                <w:i/>
                <w:szCs w:val="22"/>
                <w:lang w:val="es-SV"/>
              </w:rPr>
              <w:t>10</w:t>
            </w:r>
            <w:r w:rsidRPr="00A034D5">
              <w:rPr>
                <w:rFonts w:ascii="Cambria" w:hAnsi="Cambria" w:cs="Arial"/>
                <w:i/>
                <w:szCs w:val="22"/>
                <w:lang w:val="es-SV"/>
              </w:rPr>
              <w:t xml:space="preserve"> días calendario posterior a la distribución de contrato</w:t>
            </w:r>
          </w:p>
        </w:tc>
        <w:tc>
          <w:tcPr>
            <w:tcW w:w="1783" w:type="pct"/>
            <w:vAlign w:val="center"/>
          </w:tcPr>
          <w:p w14:paraId="5F9BE572" w14:textId="77777777" w:rsidR="00002C47" w:rsidRDefault="00002C47" w:rsidP="00DD2257">
            <w:pPr>
              <w:jc w:val="center"/>
              <w:rPr>
                <w:rFonts w:ascii="Cambria" w:hAnsi="Cambria" w:cs="Arial"/>
                <w:i/>
                <w:szCs w:val="22"/>
                <w:lang w:val="es-SV"/>
              </w:rPr>
            </w:pPr>
            <w:r w:rsidRPr="00002C47">
              <w:rPr>
                <w:rFonts w:ascii="Cambria" w:hAnsi="Cambria" w:cs="Arial"/>
                <w:i/>
                <w:szCs w:val="22"/>
                <w:lang w:val="es-SV"/>
              </w:rPr>
              <w:t>Dirección de Monitoreo Estratégico de Servicios de Salud</w:t>
            </w:r>
          </w:p>
          <w:p w14:paraId="6F773AC7" w14:textId="77777777" w:rsidR="00002C47" w:rsidRDefault="00002C47" w:rsidP="00DD2257">
            <w:pPr>
              <w:jc w:val="center"/>
              <w:rPr>
                <w:rFonts w:ascii="Cambria" w:hAnsi="Cambria" w:cs="Arial"/>
                <w:i/>
                <w:szCs w:val="22"/>
                <w:lang w:val="es-SV"/>
              </w:rPr>
            </w:pPr>
          </w:p>
          <w:p w14:paraId="0F30B4AE" w14:textId="7ABE3EAC" w:rsidR="008746FE" w:rsidRPr="0028596F" w:rsidRDefault="008746FE" w:rsidP="00DD2257">
            <w:pPr>
              <w:jc w:val="center"/>
              <w:rPr>
                <w:rFonts w:ascii="Cambria" w:hAnsi="Cambria" w:cs="Arial"/>
                <w:i/>
                <w:szCs w:val="22"/>
                <w:lang w:val="es-SV"/>
              </w:rPr>
            </w:pPr>
            <w:r w:rsidRPr="00EB6021">
              <w:rPr>
                <w:rFonts w:ascii="Cambria" w:hAnsi="Cambria" w:cs="Arial"/>
                <w:i/>
                <w:szCs w:val="22"/>
                <w:lang w:val="es-SV"/>
              </w:rPr>
              <w:t>75 avenida Sur #126 Fuentes Beethoven, San Salvador, El Salvador.</w:t>
            </w:r>
          </w:p>
        </w:tc>
      </w:tr>
    </w:tbl>
    <w:p w14:paraId="2366BE97" w14:textId="77777777" w:rsidR="00E02950" w:rsidRPr="008746FE" w:rsidRDefault="00E02950" w:rsidP="00FE2A35">
      <w:pPr>
        <w:pStyle w:val="P3Requisitos"/>
        <w:jc w:val="left"/>
        <w:rPr>
          <w:rFonts w:ascii="Cambria" w:hAnsi="Cambria"/>
          <w:lang w:val="es-ES_tradnl"/>
        </w:rPr>
      </w:pPr>
    </w:p>
    <w:p w14:paraId="61A520E5" w14:textId="77777777" w:rsidR="00E02950" w:rsidRDefault="00E02950" w:rsidP="00FE2A35">
      <w:pPr>
        <w:pStyle w:val="P3Requisitos"/>
        <w:jc w:val="left"/>
        <w:rPr>
          <w:rFonts w:ascii="Cambria" w:hAnsi="Cambria"/>
        </w:rPr>
      </w:pPr>
    </w:p>
    <w:p w14:paraId="6F67F642" w14:textId="77777777" w:rsidR="00BE6344" w:rsidRDefault="00BE6344" w:rsidP="00FE2A35">
      <w:pPr>
        <w:pStyle w:val="P3Requisitos"/>
        <w:jc w:val="left"/>
        <w:rPr>
          <w:rFonts w:ascii="Cambria" w:hAnsi="Cambria"/>
        </w:rPr>
      </w:pPr>
    </w:p>
    <w:p w14:paraId="1BCB2CD7" w14:textId="77777777" w:rsidR="00BE6344" w:rsidRDefault="00BE6344" w:rsidP="00FE2A35">
      <w:pPr>
        <w:pStyle w:val="P3Requisitos"/>
        <w:jc w:val="left"/>
        <w:rPr>
          <w:rFonts w:ascii="Cambria" w:hAnsi="Cambria"/>
        </w:rPr>
      </w:pPr>
    </w:p>
    <w:p w14:paraId="4C46BD12" w14:textId="77777777" w:rsidR="00BE6344" w:rsidRDefault="00BE6344" w:rsidP="00FE2A35">
      <w:pPr>
        <w:pStyle w:val="P3Requisitos"/>
        <w:jc w:val="left"/>
        <w:rPr>
          <w:rFonts w:ascii="Cambria" w:hAnsi="Cambria"/>
        </w:rPr>
      </w:pPr>
    </w:p>
    <w:p w14:paraId="5DAB26C6" w14:textId="77777777" w:rsidR="00BE6344" w:rsidRDefault="00BE6344" w:rsidP="00FE2A35">
      <w:pPr>
        <w:pStyle w:val="P3Requisitos"/>
        <w:jc w:val="left"/>
        <w:rPr>
          <w:rFonts w:ascii="Cambria" w:hAnsi="Cambria"/>
        </w:rPr>
      </w:pPr>
    </w:p>
    <w:p w14:paraId="731752B1" w14:textId="77777777" w:rsidR="00E02950" w:rsidRDefault="00E02950" w:rsidP="00FE2A35">
      <w:pPr>
        <w:pStyle w:val="P3Requisitos"/>
        <w:jc w:val="left"/>
        <w:rPr>
          <w:rFonts w:ascii="Cambria" w:hAnsi="Cambria"/>
        </w:rPr>
      </w:pPr>
    </w:p>
    <w:p w14:paraId="15ACDF7B" w14:textId="77777777" w:rsidR="00E02950" w:rsidRDefault="00E02950" w:rsidP="00FE2A35">
      <w:pPr>
        <w:pStyle w:val="P3Requisitos"/>
        <w:jc w:val="left"/>
        <w:rPr>
          <w:rFonts w:ascii="Cambria" w:hAnsi="Cambria"/>
        </w:rPr>
      </w:pPr>
    </w:p>
    <w:p w14:paraId="1B75FFF0" w14:textId="77777777" w:rsidR="00E02950" w:rsidRDefault="00E02950" w:rsidP="00FE2A35">
      <w:pPr>
        <w:pStyle w:val="P3Requisitos"/>
        <w:jc w:val="left"/>
        <w:rPr>
          <w:rFonts w:ascii="Cambria" w:hAnsi="Cambria"/>
        </w:rPr>
      </w:pPr>
    </w:p>
    <w:p w14:paraId="5282C209" w14:textId="77777777" w:rsidR="008746FE" w:rsidRDefault="008746FE" w:rsidP="00FE2A35">
      <w:pPr>
        <w:pStyle w:val="P3Requisitos"/>
        <w:jc w:val="left"/>
        <w:rPr>
          <w:rFonts w:ascii="Cambria" w:hAnsi="Cambria"/>
        </w:rPr>
      </w:pPr>
    </w:p>
    <w:p w14:paraId="1BD7EF87" w14:textId="77777777" w:rsidR="008746FE" w:rsidRDefault="008746FE" w:rsidP="00FE2A35">
      <w:pPr>
        <w:pStyle w:val="P3Requisitos"/>
        <w:jc w:val="left"/>
        <w:rPr>
          <w:rFonts w:ascii="Cambria" w:hAnsi="Cambria"/>
        </w:rPr>
      </w:pPr>
    </w:p>
    <w:p w14:paraId="71FBA1E6" w14:textId="77777777" w:rsidR="008746FE" w:rsidRDefault="008746FE" w:rsidP="00FE2A35">
      <w:pPr>
        <w:pStyle w:val="P3Requisitos"/>
        <w:jc w:val="left"/>
        <w:rPr>
          <w:rFonts w:ascii="Cambria" w:hAnsi="Cambria"/>
        </w:rPr>
      </w:pPr>
    </w:p>
    <w:p w14:paraId="6AE80391" w14:textId="77777777" w:rsidR="008746FE" w:rsidRDefault="008746FE" w:rsidP="00FE2A35">
      <w:pPr>
        <w:pStyle w:val="P3Requisitos"/>
        <w:jc w:val="left"/>
        <w:rPr>
          <w:rFonts w:ascii="Cambria" w:hAnsi="Cambria"/>
        </w:rPr>
      </w:pPr>
    </w:p>
    <w:p w14:paraId="11C744BC" w14:textId="77777777" w:rsidR="008746FE" w:rsidRDefault="008746FE" w:rsidP="00FE2A35">
      <w:pPr>
        <w:pStyle w:val="P3Requisitos"/>
        <w:jc w:val="left"/>
        <w:rPr>
          <w:rFonts w:ascii="Cambria" w:hAnsi="Cambria"/>
        </w:rPr>
      </w:pPr>
    </w:p>
    <w:p w14:paraId="570E1863" w14:textId="77777777" w:rsidR="008746FE" w:rsidRDefault="008746FE" w:rsidP="00FE2A35">
      <w:pPr>
        <w:pStyle w:val="P3Requisitos"/>
        <w:jc w:val="left"/>
        <w:rPr>
          <w:rFonts w:ascii="Cambria" w:hAnsi="Cambria"/>
        </w:rPr>
      </w:pPr>
    </w:p>
    <w:p w14:paraId="3C6CDF72" w14:textId="77777777" w:rsidR="008746FE" w:rsidRDefault="008746FE" w:rsidP="00FE2A35">
      <w:pPr>
        <w:pStyle w:val="P3Requisitos"/>
        <w:jc w:val="left"/>
        <w:rPr>
          <w:rFonts w:ascii="Cambria" w:hAnsi="Cambria"/>
        </w:rPr>
      </w:pPr>
    </w:p>
    <w:p w14:paraId="5A611192" w14:textId="77777777" w:rsidR="00E02950" w:rsidRDefault="00E02950" w:rsidP="00FE2A35">
      <w:pPr>
        <w:pStyle w:val="P3Requisitos"/>
        <w:jc w:val="left"/>
        <w:rPr>
          <w:rFonts w:ascii="Cambria" w:hAnsi="Cambria"/>
        </w:rPr>
      </w:pPr>
    </w:p>
    <w:p w14:paraId="728745E1" w14:textId="77777777" w:rsidR="003B3C86" w:rsidRDefault="003B3C86" w:rsidP="00FE2A35">
      <w:pPr>
        <w:pStyle w:val="P3Requisitos"/>
        <w:jc w:val="left"/>
        <w:rPr>
          <w:rFonts w:ascii="Cambria" w:hAnsi="Cambria"/>
        </w:rPr>
      </w:pPr>
    </w:p>
    <w:p w14:paraId="52D27195" w14:textId="77777777" w:rsidR="00E02950" w:rsidRDefault="00E02950" w:rsidP="00FE2A35">
      <w:pPr>
        <w:pStyle w:val="P3Requisitos"/>
        <w:jc w:val="left"/>
        <w:rPr>
          <w:rFonts w:ascii="Cambria" w:hAnsi="Cambria"/>
        </w:rPr>
      </w:pPr>
    </w:p>
    <w:bookmarkEnd w:id="9"/>
    <w:p w14:paraId="27D26EF7" w14:textId="77777777" w:rsidR="00162649" w:rsidRPr="00C46659" w:rsidRDefault="00162649" w:rsidP="00F70506">
      <w:pPr>
        <w:pStyle w:val="Outline"/>
        <w:spacing w:before="0" w:after="120"/>
        <w:jc w:val="both"/>
        <w:rPr>
          <w:rFonts w:ascii="Cambria" w:hAnsi="Cambria" w:cs="Arial"/>
          <w:kern w:val="0"/>
          <w:szCs w:val="24"/>
          <w:lang w:val="es-EC"/>
        </w:rPr>
        <w:sectPr w:rsidR="00162649" w:rsidRPr="00C46659" w:rsidSect="00694786">
          <w:headerReference w:type="first" r:id="rId15"/>
          <w:pgSz w:w="12240" w:h="15840" w:code="1"/>
          <w:pgMar w:top="963" w:right="568" w:bottom="993" w:left="1276" w:header="720" w:footer="720" w:gutter="0"/>
          <w:paperSrc w:first="15" w:other="15"/>
          <w:cols w:space="720"/>
          <w:titlePg/>
          <w:docGrid w:linePitch="360"/>
        </w:sectPr>
      </w:pPr>
    </w:p>
    <w:p w14:paraId="3F2D73A8" w14:textId="77777777" w:rsidR="0022172B" w:rsidRPr="0022172B" w:rsidRDefault="0022172B" w:rsidP="00F23AA2">
      <w:pPr>
        <w:tabs>
          <w:tab w:val="left" w:leader="dot" w:pos="9356"/>
        </w:tabs>
        <w:spacing w:after="120"/>
        <w:jc w:val="center"/>
        <w:rPr>
          <w:rFonts w:ascii="Cambria" w:hAnsi="Cambria" w:cs="Arial"/>
          <w:b/>
          <w:bCs/>
          <w:sz w:val="24"/>
          <w:szCs w:val="24"/>
          <w:lang w:val="es-SV"/>
        </w:rPr>
      </w:pPr>
      <w:bookmarkStart w:id="10" w:name="__Fieldmark__10235_10599469771"/>
      <w:bookmarkStart w:id="11" w:name="__Fieldmark__798_16929781101"/>
      <w:bookmarkStart w:id="12" w:name="__Fieldmark__31_9713555111"/>
      <w:bookmarkStart w:id="13" w:name="__Fieldmark__37_3046672191"/>
      <w:bookmarkStart w:id="14" w:name="__Fieldmark__9485_10599469771"/>
      <w:bookmarkStart w:id="15" w:name="_Toc45290618"/>
      <w:bookmarkEnd w:id="10"/>
      <w:bookmarkEnd w:id="11"/>
      <w:bookmarkEnd w:id="12"/>
      <w:bookmarkEnd w:id="13"/>
      <w:bookmarkEnd w:id="14"/>
      <w:r w:rsidRPr="0022172B">
        <w:rPr>
          <w:rFonts w:ascii="Cambria" w:hAnsi="Cambria" w:cs="Arial"/>
          <w:b/>
          <w:bCs/>
          <w:sz w:val="24"/>
          <w:szCs w:val="24"/>
          <w:lang w:val="es-SV"/>
        </w:rPr>
        <w:lastRenderedPageBreak/>
        <w:t>2. Garantía de Cumplimiento del Contrato</w:t>
      </w:r>
      <w:bookmarkEnd w:id="15"/>
      <w:r w:rsidRPr="0022172B">
        <w:rPr>
          <w:rFonts w:ascii="Cambria" w:hAnsi="Cambria" w:cs="Arial"/>
          <w:b/>
          <w:bCs/>
          <w:sz w:val="24"/>
          <w:szCs w:val="24"/>
          <w:lang w:val="es-SV"/>
        </w:rPr>
        <w:t>.</w:t>
      </w:r>
    </w:p>
    <w:p w14:paraId="4DBAC63A"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i/>
          <w:iCs/>
          <w:szCs w:val="22"/>
          <w:lang w:val="es-SV"/>
        </w:rPr>
        <w:t>[El banco, a solicitud del Oferente seleccionado, completará este formulario de acuerdo con las instrucciones indicadas.</w:t>
      </w:r>
      <w:r w:rsidRPr="0022172B">
        <w:rPr>
          <w:rFonts w:ascii="Cambria" w:hAnsi="Cambria"/>
          <w:i/>
          <w:szCs w:val="22"/>
          <w:lang w:val="es-SV"/>
        </w:rPr>
        <w:t xml:space="preserve"> En caso que la Garantía sea emitida por un Banco de un país extranjero, éste deberá tener corresponsalía con un Banco del país del Contratante.</w:t>
      </w:r>
      <w:r w:rsidRPr="0022172B">
        <w:rPr>
          <w:rFonts w:ascii="Cambria" w:hAnsi="Cambria"/>
          <w:i/>
          <w:iCs/>
          <w:szCs w:val="22"/>
          <w:lang w:val="es-SV"/>
        </w:rPr>
        <w:t>]</w:t>
      </w:r>
    </w:p>
    <w:p w14:paraId="115382E1" w14:textId="77777777" w:rsidR="0022172B" w:rsidRPr="0022172B" w:rsidRDefault="0022172B" w:rsidP="00F23AA2">
      <w:pPr>
        <w:numPr>
          <w:ilvl w:val="12"/>
          <w:numId w:val="0"/>
        </w:numPr>
        <w:jc w:val="both"/>
        <w:rPr>
          <w:rFonts w:ascii="Cambria" w:hAnsi="Cambria"/>
          <w:i/>
          <w:iCs/>
          <w:szCs w:val="22"/>
          <w:lang w:val="es-SV"/>
        </w:rPr>
      </w:pPr>
    </w:p>
    <w:p w14:paraId="4BD0A31E" w14:textId="77777777" w:rsidR="0022172B" w:rsidRPr="0022172B" w:rsidRDefault="0022172B" w:rsidP="00F23AA2">
      <w:pPr>
        <w:numPr>
          <w:ilvl w:val="12"/>
          <w:numId w:val="0"/>
        </w:numPr>
        <w:jc w:val="right"/>
        <w:rPr>
          <w:rFonts w:ascii="Cambria" w:hAnsi="Cambria"/>
          <w:i/>
          <w:iCs/>
          <w:szCs w:val="22"/>
          <w:lang w:val="es-SV"/>
        </w:rPr>
      </w:pPr>
      <w:r w:rsidRPr="0022172B">
        <w:rPr>
          <w:rFonts w:ascii="Cambria" w:hAnsi="Cambria"/>
          <w:szCs w:val="22"/>
          <w:lang w:val="es-SV"/>
        </w:rPr>
        <w:t xml:space="preserve">Fecha: </w:t>
      </w:r>
      <w:r w:rsidRPr="0022172B">
        <w:rPr>
          <w:rFonts w:ascii="Cambria" w:hAnsi="Cambria"/>
          <w:i/>
          <w:iCs/>
          <w:szCs w:val="22"/>
          <w:lang w:val="es-SV"/>
        </w:rPr>
        <w:t>[indicar la fecha (día, mes, y año) de la presentación de la Oferta]</w:t>
      </w:r>
    </w:p>
    <w:p w14:paraId="1E0E8447" w14:textId="77777777" w:rsidR="0022172B" w:rsidRPr="0022172B" w:rsidRDefault="0022172B" w:rsidP="00F23AA2">
      <w:pPr>
        <w:numPr>
          <w:ilvl w:val="12"/>
          <w:numId w:val="0"/>
        </w:numPr>
        <w:jc w:val="right"/>
        <w:rPr>
          <w:rFonts w:ascii="Cambria" w:hAnsi="Cambria"/>
          <w:i/>
          <w:iCs/>
          <w:szCs w:val="22"/>
          <w:lang w:val="es-SV"/>
        </w:rPr>
      </w:pPr>
      <w:r w:rsidRPr="0022172B">
        <w:rPr>
          <w:rFonts w:ascii="Cambria" w:hAnsi="Cambria"/>
          <w:i/>
          <w:iCs/>
          <w:szCs w:val="22"/>
          <w:lang w:val="es-SV"/>
        </w:rPr>
        <w:t>LPN No. y Título: [indicar el No. y título del proceso licitatorio]</w:t>
      </w:r>
    </w:p>
    <w:p w14:paraId="2DF54B1F" w14:textId="77777777" w:rsidR="0022172B" w:rsidRPr="0022172B" w:rsidRDefault="0022172B" w:rsidP="00F23AA2">
      <w:pPr>
        <w:numPr>
          <w:ilvl w:val="12"/>
          <w:numId w:val="0"/>
        </w:numPr>
        <w:jc w:val="both"/>
        <w:rPr>
          <w:rFonts w:ascii="Cambria" w:hAnsi="Cambria"/>
          <w:szCs w:val="22"/>
          <w:lang w:val="es-SV"/>
        </w:rPr>
      </w:pPr>
    </w:p>
    <w:p w14:paraId="364FA7FF" w14:textId="77777777" w:rsidR="0022172B" w:rsidRPr="0022172B" w:rsidRDefault="0022172B" w:rsidP="00F23AA2">
      <w:pPr>
        <w:numPr>
          <w:ilvl w:val="12"/>
          <w:numId w:val="0"/>
        </w:numPr>
        <w:ind w:left="3960" w:hanging="3960"/>
        <w:jc w:val="both"/>
        <w:rPr>
          <w:rFonts w:ascii="Cambria" w:hAnsi="Cambria"/>
          <w:i/>
          <w:iCs/>
          <w:szCs w:val="22"/>
          <w:lang w:val="es-SV"/>
        </w:rPr>
      </w:pPr>
      <w:r w:rsidRPr="0022172B">
        <w:rPr>
          <w:rFonts w:ascii="Cambria" w:hAnsi="Cambria"/>
          <w:b/>
          <w:szCs w:val="22"/>
          <w:lang w:val="es-SV"/>
        </w:rPr>
        <w:t>Sucursal del Banco u Oficina:</w:t>
      </w:r>
      <w:r w:rsidRPr="0022172B">
        <w:rPr>
          <w:rFonts w:ascii="Cambria" w:hAnsi="Cambria"/>
          <w:i/>
          <w:iCs/>
          <w:szCs w:val="22"/>
          <w:lang w:val="es-SV"/>
        </w:rPr>
        <w:t xml:space="preserve"> [nombre completo del Garante]</w:t>
      </w:r>
    </w:p>
    <w:p w14:paraId="28ECC345" w14:textId="77777777" w:rsidR="0022172B" w:rsidRPr="0022172B" w:rsidRDefault="0022172B" w:rsidP="00F23AA2">
      <w:pPr>
        <w:numPr>
          <w:ilvl w:val="12"/>
          <w:numId w:val="0"/>
        </w:numPr>
        <w:jc w:val="both"/>
        <w:rPr>
          <w:rFonts w:ascii="Cambria" w:hAnsi="Cambria"/>
          <w:szCs w:val="22"/>
          <w:lang w:val="es-SV"/>
        </w:rPr>
      </w:pPr>
    </w:p>
    <w:p w14:paraId="1E0BFB8B"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b/>
          <w:bCs/>
          <w:szCs w:val="22"/>
          <w:lang w:val="es-SV"/>
        </w:rPr>
        <w:t xml:space="preserve">Beneficiario: </w:t>
      </w:r>
      <w:r w:rsidRPr="0022172B">
        <w:rPr>
          <w:rFonts w:ascii="Cambria" w:hAnsi="Cambria"/>
          <w:i/>
          <w:iCs/>
          <w:szCs w:val="22"/>
          <w:lang w:val="es-SV"/>
        </w:rPr>
        <w:t>[Nombre completo del Comprador]</w:t>
      </w:r>
      <w:r w:rsidRPr="0022172B">
        <w:rPr>
          <w:rFonts w:ascii="Cambria" w:hAnsi="Cambria"/>
          <w:b/>
          <w:bCs/>
          <w:szCs w:val="22"/>
          <w:lang w:val="es-SV"/>
        </w:rPr>
        <w:t xml:space="preserve"> </w:t>
      </w:r>
    </w:p>
    <w:p w14:paraId="4CBDD64B" w14:textId="77777777" w:rsidR="0022172B" w:rsidRPr="0022172B" w:rsidRDefault="0022172B" w:rsidP="00F23AA2">
      <w:pPr>
        <w:numPr>
          <w:ilvl w:val="12"/>
          <w:numId w:val="0"/>
        </w:numPr>
        <w:jc w:val="both"/>
        <w:rPr>
          <w:rFonts w:ascii="Cambria" w:hAnsi="Cambria"/>
          <w:szCs w:val="22"/>
          <w:lang w:val="es-SV" w:eastAsia="en-US"/>
        </w:rPr>
      </w:pPr>
    </w:p>
    <w:p w14:paraId="29D2CA13" w14:textId="77777777" w:rsidR="0022172B" w:rsidRPr="0022172B" w:rsidRDefault="0022172B" w:rsidP="00F23AA2">
      <w:pPr>
        <w:numPr>
          <w:ilvl w:val="12"/>
          <w:numId w:val="0"/>
        </w:numPr>
        <w:jc w:val="both"/>
        <w:rPr>
          <w:rFonts w:ascii="Cambria" w:hAnsi="Cambria"/>
          <w:b/>
          <w:bCs/>
          <w:i/>
          <w:iCs/>
          <w:szCs w:val="22"/>
          <w:lang w:val="es-SV"/>
        </w:rPr>
      </w:pPr>
      <w:r w:rsidRPr="0022172B">
        <w:rPr>
          <w:rFonts w:ascii="Cambria" w:hAnsi="Cambria"/>
          <w:b/>
          <w:bCs/>
          <w:szCs w:val="22"/>
          <w:lang w:val="es-SV"/>
        </w:rPr>
        <w:t xml:space="preserve">GARANTIA DE CUMPLIMIENTO </w:t>
      </w:r>
      <w:proofErr w:type="spellStart"/>
      <w:r w:rsidRPr="0022172B">
        <w:rPr>
          <w:rFonts w:ascii="Cambria" w:hAnsi="Cambria"/>
          <w:b/>
          <w:bCs/>
          <w:szCs w:val="22"/>
          <w:lang w:val="es-SV"/>
        </w:rPr>
        <w:t>n.°</w:t>
      </w:r>
      <w:proofErr w:type="spellEnd"/>
      <w:r w:rsidRPr="0022172B">
        <w:rPr>
          <w:rFonts w:ascii="Cambria" w:hAnsi="Cambria"/>
          <w:b/>
          <w:bCs/>
          <w:szCs w:val="22"/>
          <w:lang w:val="es-SV"/>
        </w:rPr>
        <w:t xml:space="preserve">: </w:t>
      </w:r>
      <w:r w:rsidRPr="0022172B">
        <w:rPr>
          <w:rFonts w:ascii="Cambria" w:hAnsi="Cambria"/>
          <w:bCs/>
          <w:i/>
          <w:iCs/>
          <w:szCs w:val="22"/>
          <w:lang w:val="es-SV"/>
        </w:rPr>
        <w:t>[indicar el número de la Garantía]</w:t>
      </w:r>
    </w:p>
    <w:p w14:paraId="169EF1AE" w14:textId="77777777" w:rsidR="0022172B" w:rsidRPr="0022172B" w:rsidRDefault="0022172B" w:rsidP="00F23AA2">
      <w:pPr>
        <w:numPr>
          <w:ilvl w:val="12"/>
          <w:numId w:val="0"/>
        </w:numPr>
        <w:jc w:val="both"/>
        <w:rPr>
          <w:rFonts w:ascii="Cambria" w:hAnsi="Cambria"/>
          <w:b/>
          <w:bCs/>
          <w:szCs w:val="22"/>
          <w:lang w:val="es-SV"/>
        </w:rPr>
      </w:pPr>
    </w:p>
    <w:p w14:paraId="6AAA4B38"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 xml:space="preserve">Se nos ha informado que </w:t>
      </w:r>
      <w:r w:rsidRPr="0022172B">
        <w:rPr>
          <w:rFonts w:ascii="Cambria" w:hAnsi="Cambria"/>
          <w:i/>
          <w:iCs/>
          <w:szCs w:val="22"/>
          <w:lang w:val="es-SV"/>
        </w:rPr>
        <w:t xml:space="preserve">[nombre completo del Proveedor] </w:t>
      </w:r>
      <w:r w:rsidRPr="0022172B">
        <w:rPr>
          <w:rFonts w:ascii="Cambria" w:hAnsi="Cambria"/>
          <w:szCs w:val="22"/>
          <w:lang w:val="es-SV"/>
        </w:rPr>
        <w:t xml:space="preserve">(en adelante denominado “el Proveedor”) ha celebrado el contrato No. </w:t>
      </w:r>
      <w:r w:rsidRPr="0022172B">
        <w:rPr>
          <w:rFonts w:ascii="Cambria" w:hAnsi="Cambria"/>
          <w:i/>
          <w:iCs/>
          <w:szCs w:val="22"/>
          <w:lang w:val="es-SV"/>
        </w:rPr>
        <w:t xml:space="preserve">[indicar número] </w:t>
      </w:r>
      <w:r w:rsidRPr="0022172B">
        <w:rPr>
          <w:rFonts w:ascii="Cambria" w:hAnsi="Cambria"/>
          <w:szCs w:val="22"/>
          <w:lang w:val="es-SV"/>
        </w:rPr>
        <w:t xml:space="preserve">de fecha </w:t>
      </w:r>
      <w:r w:rsidRPr="0022172B">
        <w:rPr>
          <w:rFonts w:ascii="Cambria" w:hAnsi="Cambria"/>
          <w:i/>
          <w:iCs/>
          <w:szCs w:val="22"/>
          <w:lang w:val="es-SV"/>
        </w:rPr>
        <w:t>[indicar (día, mes, y año)</w:t>
      </w:r>
      <w:r w:rsidRPr="0022172B">
        <w:rPr>
          <w:rFonts w:ascii="Cambria" w:hAnsi="Cambria"/>
          <w:szCs w:val="22"/>
          <w:lang w:val="es-SV"/>
        </w:rPr>
        <w:t xml:space="preserve"> con ustedes, para el suministro de </w:t>
      </w:r>
      <w:r w:rsidRPr="0022172B">
        <w:rPr>
          <w:rFonts w:ascii="Cambria" w:hAnsi="Cambria"/>
          <w:i/>
          <w:iCs/>
          <w:szCs w:val="22"/>
          <w:lang w:val="es-SV"/>
        </w:rPr>
        <w:t xml:space="preserve">[indique número, nombre del contrato y breve descripción de los Bienes y Servicios Conexos] </w:t>
      </w:r>
      <w:r w:rsidRPr="0022172B">
        <w:rPr>
          <w:rFonts w:ascii="Cambria" w:hAnsi="Cambria"/>
          <w:szCs w:val="22"/>
          <w:lang w:val="es-SV"/>
        </w:rPr>
        <w:t>(en adelante denominado “el Contrato”).</w:t>
      </w:r>
    </w:p>
    <w:p w14:paraId="2214873A" w14:textId="77777777" w:rsidR="0022172B" w:rsidRPr="0022172B" w:rsidRDefault="0022172B" w:rsidP="00F23AA2">
      <w:pPr>
        <w:numPr>
          <w:ilvl w:val="12"/>
          <w:numId w:val="0"/>
        </w:numPr>
        <w:jc w:val="both"/>
        <w:rPr>
          <w:rFonts w:ascii="Cambria" w:hAnsi="Cambria"/>
          <w:szCs w:val="22"/>
          <w:lang w:val="es-SV"/>
        </w:rPr>
      </w:pPr>
    </w:p>
    <w:p w14:paraId="0894746C"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 xml:space="preserve">Además, entendemos que, de acuerdo con las condiciones del Contrato, se requiere una Garantía de Cumplimiento. </w:t>
      </w:r>
    </w:p>
    <w:p w14:paraId="4242F720" w14:textId="77777777" w:rsidR="0022172B" w:rsidRPr="0022172B" w:rsidRDefault="0022172B" w:rsidP="00F23AA2">
      <w:pPr>
        <w:numPr>
          <w:ilvl w:val="12"/>
          <w:numId w:val="0"/>
        </w:numPr>
        <w:jc w:val="both"/>
        <w:rPr>
          <w:rFonts w:ascii="Cambria" w:hAnsi="Cambria"/>
          <w:szCs w:val="22"/>
          <w:lang w:val="es-SV"/>
        </w:rPr>
      </w:pPr>
    </w:p>
    <w:p w14:paraId="1E0F60B1" w14:textId="77777777" w:rsidR="0022172B" w:rsidRPr="0022172B" w:rsidRDefault="0022172B" w:rsidP="00F23AA2">
      <w:pPr>
        <w:numPr>
          <w:ilvl w:val="12"/>
          <w:numId w:val="0"/>
        </w:numPr>
        <w:suppressAutoHyphens/>
        <w:jc w:val="both"/>
        <w:rPr>
          <w:rFonts w:ascii="Cambria" w:hAnsi="Cambria"/>
          <w:szCs w:val="22"/>
          <w:lang w:val="es-SV"/>
        </w:rPr>
      </w:pPr>
      <w:r w:rsidRPr="0022172B">
        <w:rPr>
          <w:rFonts w:ascii="Cambria" w:hAnsi="Cambria"/>
          <w:szCs w:val="22"/>
          <w:lang w:val="es-SV"/>
        </w:rPr>
        <w:t xml:space="preserve">A solicitud del Proveedor, nosotros por medio de la presente garantía nos obligamos irrevocablemente a pagarles a ustedes una suma o sumas, que no excedan  </w:t>
      </w:r>
      <w:r w:rsidRPr="0022172B">
        <w:rPr>
          <w:rFonts w:ascii="Cambria" w:hAnsi="Cambria"/>
          <w:i/>
          <w:iCs/>
          <w:szCs w:val="22"/>
          <w:lang w:val="es-SV"/>
        </w:rPr>
        <w:t>[indicar la(s) suma(s) en cifras y en palabras]</w:t>
      </w:r>
      <w:r w:rsidRPr="0022172B">
        <w:rPr>
          <w:rFonts w:ascii="Cambria" w:hAnsi="Cambria"/>
          <w:szCs w:val="22"/>
          <w:vertAlign w:val="superscript"/>
          <w:lang w:val="es-SV"/>
        </w:rPr>
        <w:footnoteReference w:id="1"/>
      </w:r>
      <w:r w:rsidRPr="0022172B">
        <w:rPr>
          <w:rFonts w:ascii="Cambria" w:hAnsi="Cambria"/>
          <w:szCs w:val="22"/>
          <w:lang w:val="es-SV"/>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4EFD2684" w14:textId="77777777" w:rsidR="0022172B" w:rsidRPr="0022172B" w:rsidRDefault="0022172B" w:rsidP="00F23AA2">
      <w:pPr>
        <w:numPr>
          <w:ilvl w:val="12"/>
          <w:numId w:val="0"/>
        </w:numPr>
        <w:suppressAutoHyphens/>
        <w:jc w:val="both"/>
        <w:rPr>
          <w:rFonts w:ascii="Cambria" w:hAnsi="Cambria"/>
          <w:szCs w:val="22"/>
          <w:lang w:val="es-SV"/>
        </w:rPr>
      </w:pPr>
    </w:p>
    <w:p w14:paraId="60BB62FA" w14:textId="77777777" w:rsidR="0022172B" w:rsidRPr="0022172B" w:rsidRDefault="0022172B" w:rsidP="00F23AA2">
      <w:pPr>
        <w:numPr>
          <w:ilvl w:val="12"/>
          <w:numId w:val="0"/>
        </w:numPr>
        <w:suppressAutoHyphens/>
        <w:jc w:val="both"/>
        <w:rPr>
          <w:rFonts w:ascii="Cambria" w:hAnsi="Cambria"/>
          <w:szCs w:val="22"/>
          <w:lang w:val="es-SV"/>
        </w:rPr>
      </w:pPr>
      <w:r w:rsidRPr="0022172B">
        <w:rPr>
          <w:rFonts w:ascii="Cambria" w:hAnsi="Cambria"/>
          <w:szCs w:val="22"/>
          <w:lang w:val="es-SV"/>
        </w:rPr>
        <w:t>Esta Garantía tendrá una vigencia de</w:t>
      </w:r>
      <w:proofErr w:type="gramStart"/>
      <w:r w:rsidRPr="0022172B">
        <w:rPr>
          <w:rFonts w:ascii="Cambria" w:hAnsi="Cambria"/>
          <w:szCs w:val="22"/>
          <w:lang w:val="es-SV"/>
        </w:rPr>
        <w:t xml:space="preserve"> ….</w:t>
      </w:r>
      <w:proofErr w:type="gramEnd"/>
      <w:r w:rsidRPr="0022172B">
        <w:rPr>
          <w:rFonts w:ascii="Cambria" w:hAnsi="Cambria"/>
          <w:szCs w:val="22"/>
          <w:lang w:val="es-SV"/>
        </w:rPr>
        <w:t xml:space="preserve">. días contados a partir de la distribución del contrato, Esta garantía expirará a más tardar el </w:t>
      </w:r>
      <w:r w:rsidRPr="0022172B">
        <w:rPr>
          <w:rFonts w:ascii="Cambria" w:hAnsi="Cambria"/>
          <w:i/>
          <w:iCs/>
          <w:szCs w:val="22"/>
          <w:lang w:val="es-SV"/>
        </w:rPr>
        <w:t>[indicar el número] día</w:t>
      </w:r>
      <w:r w:rsidRPr="0022172B">
        <w:rPr>
          <w:rFonts w:ascii="Cambria" w:hAnsi="Cambria"/>
          <w:szCs w:val="22"/>
          <w:lang w:val="es-SV"/>
        </w:rPr>
        <w:t xml:space="preserve"> de</w:t>
      </w:r>
      <w:r w:rsidRPr="0022172B">
        <w:rPr>
          <w:rFonts w:ascii="Cambria" w:hAnsi="Cambria"/>
          <w:i/>
          <w:iCs/>
          <w:szCs w:val="22"/>
          <w:lang w:val="es-SV"/>
        </w:rPr>
        <w:t xml:space="preserve"> [indicar el </w:t>
      </w:r>
      <w:proofErr w:type="gramStart"/>
      <w:r w:rsidRPr="0022172B">
        <w:rPr>
          <w:rFonts w:ascii="Cambria" w:hAnsi="Cambria"/>
          <w:i/>
          <w:iCs/>
          <w:szCs w:val="22"/>
          <w:lang w:val="es-SV"/>
        </w:rPr>
        <w:t xml:space="preserve">mes  </w:t>
      </w:r>
      <w:r w:rsidRPr="0022172B">
        <w:rPr>
          <w:rFonts w:ascii="Cambria" w:hAnsi="Cambria"/>
          <w:szCs w:val="22"/>
          <w:lang w:val="es-SV"/>
        </w:rPr>
        <w:t>de</w:t>
      </w:r>
      <w:proofErr w:type="gramEnd"/>
      <w:r w:rsidRPr="0022172B">
        <w:rPr>
          <w:rFonts w:ascii="Cambria" w:hAnsi="Cambria"/>
          <w:szCs w:val="22"/>
          <w:lang w:val="es-SV"/>
        </w:rPr>
        <w:t xml:space="preserve"> </w:t>
      </w:r>
      <w:r w:rsidRPr="0022172B">
        <w:rPr>
          <w:rFonts w:ascii="Cambria" w:hAnsi="Cambria"/>
          <w:i/>
          <w:iCs/>
          <w:szCs w:val="22"/>
          <w:lang w:val="es-SV"/>
        </w:rPr>
        <w:t>[indicar el año]</w:t>
      </w:r>
      <w:r w:rsidRPr="0022172B">
        <w:rPr>
          <w:rFonts w:ascii="Cambria" w:hAnsi="Cambria"/>
          <w:i/>
          <w:iCs/>
          <w:szCs w:val="22"/>
          <w:vertAlign w:val="superscript"/>
          <w:lang w:val="es-SV"/>
        </w:rPr>
        <w:footnoteReference w:id="2"/>
      </w:r>
      <w:r w:rsidRPr="0022172B">
        <w:rPr>
          <w:rFonts w:ascii="Cambria" w:hAnsi="Cambria"/>
          <w:i/>
          <w:iCs/>
          <w:szCs w:val="22"/>
          <w:lang w:val="es-SV"/>
        </w:rPr>
        <w:t xml:space="preserve">, </w:t>
      </w:r>
      <w:r w:rsidRPr="0022172B">
        <w:rPr>
          <w:rFonts w:ascii="Cambria" w:hAnsi="Cambria"/>
          <w:szCs w:val="22"/>
          <w:lang w:val="es-SV"/>
        </w:rPr>
        <w:t xml:space="preserve">y cualquier reclamación de pago bajo esta garantía deberá ser recibida por nosotros en esta oficina en o antes de esa fecha. </w:t>
      </w:r>
    </w:p>
    <w:p w14:paraId="0FD10689" w14:textId="77777777" w:rsidR="0022172B" w:rsidRPr="0022172B" w:rsidRDefault="0022172B" w:rsidP="00F23AA2">
      <w:pPr>
        <w:numPr>
          <w:ilvl w:val="12"/>
          <w:numId w:val="0"/>
        </w:numPr>
        <w:jc w:val="both"/>
        <w:rPr>
          <w:rFonts w:ascii="Cambria" w:hAnsi="Cambria"/>
          <w:szCs w:val="22"/>
          <w:lang w:val="es-SV"/>
        </w:rPr>
      </w:pPr>
    </w:p>
    <w:p w14:paraId="60F476F5"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Esta garantía está sujeta a las “Reglas Uniformes de la CCI relativas a las garantías contra primera solicitud” (</w:t>
      </w:r>
      <w:proofErr w:type="spellStart"/>
      <w:r w:rsidRPr="0022172B">
        <w:rPr>
          <w:rFonts w:ascii="Cambria" w:hAnsi="Cambria"/>
          <w:szCs w:val="22"/>
          <w:lang w:val="es-SV"/>
        </w:rPr>
        <w:t>U</w:t>
      </w:r>
      <w:r w:rsidRPr="0022172B">
        <w:rPr>
          <w:rFonts w:ascii="Cambria" w:hAnsi="Cambria"/>
          <w:i/>
          <w:iCs/>
          <w:szCs w:val="22"/>
          <w:lang w:val="es-SV"/>
        </w:rPr>
        <w:t>niform</w:t>
      </w:r>
      <w:proofErr w:type="spellEnd"/>
      <w:r w:rsidRPr="0022172B">
        <w:rPr>
          <w:rFonts w:ascii="Cambria" w:hAnsi="Cambria"/>
          <w:i/>
          <w:iCs/>
          <w:szCs w:val="22"/>
          <w:lang w:val="es-SV"/>
        </w:rPr>
        <w:t xml:space="preserve"> Rules </w:t>
      </w:r>
      <w:proofErr w:type="spellStart"/>
      <w:r w:rsidRPr="0022172B">
        <w:rPr>
          <w:rFonts w:ascii="Cambria" w:hAnsi="Cambria"/>
          <w:i/>
          <w:iCs/>
          <w:szCs w:val="22"/>
          <w:lang w:val="es-SV"/>
        </w:rPr>
        <w:t>for</w:t>
      </w:r>
      <w:proofErr w:type="spellEnd"/>
      <w:r w:rsidRPr="0022172B">
        <w:rPr>
          <w:rFonts w:ascii="Cambria" w:hAnsi="Cambria"/>
          <w:i/>
          <w:iCs/>
          <w:szCs w:val="22"/>
          <w:lang w:val="es-SV"/>
        </w:rPr>
        <w:t xml:space="preserve"> </w:t>
      </w:r>
      <w:proofErr w:type="spellStart"/>
      <w:r w:rsidRPr="0022172B">
        <w:rPr>
          <w:rFonts w:ascii="Cambria" w:hAnsi="Cambria"/>
          <w:i/>
          <w:iCs/>
          <w:szCs w:val="22"/>
          <w:lang w:val="es-SV"/>
        </w:rPr>
        <w:t>Demand</w:t>
      </w:r>
      <w:proofErr w:type="spellEnd"/>
      <w:r w:rsidRPr="0022172B">
        <w:rPr>
          <w:rFonts w:ascii="Cambria" w:hAnsi="Cambria"/>
          <w:i/>
          <w:iCs/>
          <w:szCs w:val="22"/>
          <w:lang w:val="es-SV"/>
        </w:rPr>
        <w:t xml:space="preserve"> </w:t>
      </w:r>
      <w:proofErr w:type="spellStart"/>
      <w:r w:rsidRPr="0022172B">
        <w:rPr>
          <w:rFonts w:ascii="Cambria" w:hAnsi="Cambria"/>
          <w:i/>
          <w:iCs/>
          <w:szCs w:val="22"/>
          <w:lang w:val="es-SV"/>
        </w:rPr>
        <w:t>Guarantees</w:t>
      </w:r>
      <w:proofErr w:type="spellEnd"/>
      <w:r w:rsidRPr="0022172B">
        <w:rPr>
          <w:rFonts w:ascii="Cambria" w:hAnsi="Cambria"/>
          <w:szCs w:val="22"/>
          <w:lang w:val="es-SV"/>
        </w:rPr>
        <w:t>), Publicación ICC No. 458, excepto el numeral (</w:t>
      </w:r>
      <w:proofErr w:type="spellStart"/>
      <w:r w:rsidRPr="0022172B">
        <w:rPr>
          <w:rFonts w:ascii="Cambria" w:hAnsi="Cambria"/>
          <w:szCs w:val="22"/>
          <w:lang w:val="es-SV"/>
        </w:rPr>
        <w:t>ii</w:t>
      </w:r>
      <w:proofErr w:type="spellEnd"/>
      <w:r w:rsidRPr="0022172B">
        <w:rPr>
          <w:rFonts w:ascii="Cambria" w:hAnsi="Cambria"/>
          <w:szCs w:val="22"/>
          <w:lang w:val="es-SV"/>
        </w:rPr>
        <w:t xml:space="preserve">) del </w:t>
      </w:r>
      <w:proofErr w:type="spellStart"/>
      <w:r w:rsidRPr="0022172B">
        <w:rPr>
          <w:rFonts w:ascii="Cambria" w:hAnsi="Cambria"/>
          <w:szCs w:val="22"/>
          <w:lang w:val="es-SV"/>
        </w:rPr>
        <w:t>Sub-artículo</w:t>
      </w:r>
      <w:proofErr w:type="spellEnd"/>
      <w:r w:rsidRPr="0022172B">
        <w:rPr>
          <w:rFonts w:ascii="Cambria" w:hAnsi="Cambria"/>
          <w:szCs w:val="22"/>
          <w:lang w:val="es-SV"/>
        </w:rPr>
        <w:t xml:space="preserve"> 20 (a). </w:t>
      </w:r>
    </w:p>
    <w:p w14:paraId="1D846FE5"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t xml:space="preserve"> </w:t>
      </w:r>
      <w:r w:rsidRPr="0022172B">
        <w:rPr>
          <w:rFonts w:ascii="Cambria" w:hAnsi="Cambria"/>
          <w:szCs w:val="22"/>
          <w:u w:val="single"/>
          <w:lang w:val="es-SV"/>
        </w:rPr>
        <w:tab/>
      </w:r>
      <w:r w:rsidRPr="0022172B">
        <w:rPr>
          <w:rFonts w:ascii="Cambria" w:hAnsi="Cambria"/>
          <w:szCs w:val="22"/>
          <w:u w:val="single"/>
          <w:lang w:val="es-SV"/>
        </w:rPr>
        <w:tab/>
      </w:r>
    </w:p>
    <w:p w14:paraId="7CC56454"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i/>
          <w:iCs/>
          <w:szCs w:val="22"/>
          <w:lang w:val="es-SV"/>
        </w:rPr>
        <w:t>[firma(s) del representante autorizado del banco y del Proveedor]</w:t>
      </w:r>
    </w:p>
    <w:p w14:paraId="3BA6D6F0" w14:textId="77777777" w:rsidR="0022172B" w:rsidRPr="0022172B" w:rsidRDefault="0022172B" w:rsidP="0022172B">
      <w:pPr>
        <w:jc w:val="center"/>
        <w:rPr>
          <w:rFonts w:ascii="Cambria" w:hAnsi="Cambria" w:cs="Arial"/>
          <w:b/>
          <w:bCs/>
          <w:sz w:val="24"/>
          <w:szCs w:val="24"/>
          <w:lang w:val="es-SV"/>
        </w:rPr>
      </w:pPr>
      <w:r w:rsidRPr="0022172B">
        <w:rPr>
          <w:rFonts w:ascii="Cambria" w:hAnsi="Cambria"/>
          <w:i/>
          <w:iCs/>
          <w:szCs w:val="22"/>
          <w:lang w:val="es-SV"/>
        </w:rPr>
        <w:br w:type="page"/>
      </w:r>
      <w:r w:rsidRPr="0022172B">
        <w:rPr>
          <w:rFonts w:ascii="Cambria" w:hAnsi="Cambria" w:cs="Arial"/>
          <w:b/>
          <w:bCs/>
          <w:sz w:val="24"/>
          <w:szCs w:val="24"/>
          <w:lang w:val="es-SV"/>
        </w:rPr>
        <w:lastRenderedPageBreak/>
        <w:t>Garantía de Cumplimiento (Fianza).</w:t>
      </w:r>
    </w:p>
    <w:p w14:paraId="0A9088BC"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cs="Calibri"/>
          <w:iCs/>
          <w:spacing w:val="-3"/>
          <w:szCs w:val="22"/>
          <w:lang w:val="es-SV"/>
        </w:rPr>
      </w:pPr>
    </w:p>
    <w:p w14:paraId="65DA5C14"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iCs/>
          <w:spacing w:val="-3"/>
          <w:szCs w:val="22"/>
          <w:lang w:val="es-SV"/>
        </w:rPr>
      </w:pPr>
      <w:r w:rsidRPr="0022172B">
        <w:rPr>
          <w:rFonts w:ascii="Cambria" w:hAnsi="Cambria"/>
          <w:iCs/>
          <w:spacing w:val="-3"/>
          <w:szCs w:val="22"/>
          <w:lang w:val="es-SV"/>
        </w:rPr>
        <w:t>[El Garante/ Oferente seleccionado que presenta esta fianza deberá completar este formulario de acuerdo con las instrucciones indicadas en corchetes, si el Contratante solicita este tipo de garantía]</w:t>
      </w:r>
    </w:p>
    <w:p w14:paraId="050B458F"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cs="Calibri"/>
          <w:iCs/>
          <w:spacing w:val="-3"/>
          <w:szCs w:val="22"/>
          <w:lang w:val="es-SV"/>
        </w:rPr>
      </w:pPr>
    </w:p>
    <w:p w14:paraId="1C782DB5" w14:textId="1C8F7147" w:rsidR="0022172B" w:rsidRPr="0022172B" w:rsidRDefault="0022172B" w:rsidP="0022172B">
      <w:pPr>
        <w:jc w:val="both"/>
        <w:rPr>
          <w:rFonts w:ascii="Cambria" w:hAnsi="Cambria"/>
          <w:szCs w:val="22"/>
          <w:lang w:val="es-SV"/>
        </w:rPr>
      </w:pPr>
      <w:r w:rsidRPr="0022172B">
        <w:rPr>
          <w:rFonts w:ascii="Cambria" w:hAnsi="Cambria"/>
          <w:szCs w:val="22"/>
          <w:lang w:val="es-SV"/>
        </w:rPr>
        <w:t xml:space="preserve">Por esta Fianza, </w:t>
      </w:r>
      <w:r w:rsidRPr="0022172B">
        <w:rPr>
          <w:rFonts w:ascii="Cambria" w:hAnsi="Cambria"/>
          <w:i/>
          <w:iCs/>
          <w:szCs w:val="22"/>
          <w:lang w:val="es-SV"/>
        </w:rPr>
        <w:t>[indique el nombre del obligado principal]</w:t>
      </w:r>
      <w:r w:rsidRPr="0022172B">
        <w:rPr>
          <w:rFonts w:ascii="Cambria" w:hAnsi="Cambria"/>
          <w:szCs w:val="22"/>
          <w:lang w:val="es-SV"/>
        </w:rPr>
        <w:t xml:space="preserve">, como Mandante (en adelante, el “Proveedor”), y </w:t>
      </w:r>
      <w:r w:rsidRPr="0022172B">
        <w:rPr>
          <w:rFonts w:ascii="Cambria" w:hAnsi="Cambria"/>
          <w:i/>
          <w:iCs/>
          <w:szCs w:val="22"/>
          <w:lang w:val="es-SV"/>
        </w:rPr>
        <w:t xml:space="preserve">[indique el nombre del Garante], </w:t>
      </w:r>
      <w:r w:rsidRPr="0022172B">
        <w:rPr>
          <w:rFonts w:ascii="Cambria" w:hAnsi="Cambria"/>
          <w:szCs w:val="22"/>
          <w:lang w:val="es-SV"/>
        </w:rPr>
        <w:t xml:space="preserve">como Garante (en adelante, el “Garante”), se obligan y obligan a sus herederos, albaceas, administradores, sucesores y cesionarios de manera firme, conjunta y solidaria ante </w:t>
      </w:r>
      <w:r w:rsidRPr="0022172B">
        <w:rPr>
          <w:rFonts w:ascii="Cambria" w:hAnsi="Cambria"/>
          <w:i/>
          <w:iCs/>
          <w:szCs w:val="22"/>
          <w:lang w:val="es-SV"/>
        </w:rPr>
        <w:t xml:space="preserve">[indique el nombre del Comprador] </w:t>
      </w:r>
      <w:r w:rsidRPr="0022172B">
        <w:rPr>
          <w:rFonts w:ascii="Cambria" w:hAnsi="Cambria"/>
          <w:szCs w:val="22"/>
          <w:lang w:val="es-SV"/>
        </w:rPr>
        <w:t>como Obligante (en lo sucesivo, el “</w:t>
      </w:r>
      <w:r w:rsidR="008068E0">
        <w:rPr>
          <w:rFonts w:ascii="Cambria" w:hAnsi="Cambria"/>
          <w:szCs w:val="22"/>
          <w:lang w:val="es-SV"/>
        </w:rPr>
        <w:t>Contratante</w:t>
      </w:r>
      <w:r w:rsidRPr="0022172B">
        <w:rPr>
          <w:rFonts w:ascii="Cambria" w:hAnsi="Cambria"/>
          <w:szCs w:val="22"/>
          <w:lang w:val="es-SV"/>
        </w:rPr>
        <w:t xml:space="preserve">”) por el monto de </w:t>
      </w:r>
      <w:r w:rsidRPr="0022172B">
        <w:rPr>
          <w:rFonts w:ascii="Cambria" w:hAnsi="Cambria"/>
          <w:i/>
          <w:iCs/>
          <w:szCs w:val="22"/>
          <w:lang w:val="es-SV"/>
        </w:rPr>
        <w:t>[indique el monto en letras y números]</w:t>
      </w:r>
      <w:r w:rsidRPr="0022172B">
        <w:rPr>
          <w:rFonts w:ascii="Cambria" w:hAnsi="Cambria"/>
          <w:szCs w:val="22"/>
          <w:lang w:val="es-SV"/>
        </w:rPr>
        <w:t>, cuyo pago deberá realizarse correcta y efectivamente en los tipos y proporciones de monedas en que sea pagadero el Precio del Contrato.</w:t>
      </w:r>
    </w:p>
    <w:p w14:paraId="497E396B" w14:textId="77777777" w:rsidR="0022172B" w:rsidRPr="0022172B" w:rsidRDefault="0022172B" w:rsidP="0022172B">
      <w:pPr>
        <w:jc w:val="both"/>
        <w:rPr>
          <w:rFonts w:ascii="Cambria" w:hAnsi="Cambria"/>
          <w:szCs w:val="22"/>
          <w:lang w:val="es-SV"/>
        </w:rPr>
      </w:pPr>
    </w:p>
    <w:p w14:paraId="0A6D8E59"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POR CUANTO el Proveedor ha celebrado un Contrato escrito con el Comprador con fecha __ de___________</w:t>
      </w:r>
      <w:r w:rsidRPr="0022172B">
        <w:rPr>
          <w:rFonts w:ascii="Cambria" w:hAnsi="Cambria"/>
          <w:szCs w:val="22"/>
          <w:lang w:val="es-SV"/>
        </w:rPr>
        <w:tab/>
      </w:r>
      <w:proofErr w:type="spellStart"/>
      <w:r w:rsidRPr="0022172B">
        <w:rPr>
          <w:rFonts w:ascii="Cambria" w:hAnsi="Cambria"/>
          <w:szCs w:val="22"/>
          <w:lang w:val="es-SV"/>
        </w:rPr>
        <w:t>de</w:t>
      </w:r>
      <w:proofErr w:type="spellEnd"/>
      <w:r w:rsidRPr="0022172B">
        <w:rPr>
          <w:rFonts w:ascii="Cambria" w:hAnsi="Cambria"/>
          <w:szCs w:val="22"/>
          <w:lang w:val="es-SV"/>
        </w:rPr>
        <w:t xml:space="preserve"> 20___,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22172B">
        <w:rPr>
          <w:rFonts w:ascii="Cambria" w:hAnsi="Cambria"/>
          <w:szCs w:val="22"/>
          <w:lang w:val="es-SV"/>
        </w:rPr>
        <w:footnoteReference w:customMarkFollows="1" w:id="3"/>
        <w:t>Esta Garantía tendrá una vigencia de</w:t>
      </w:r>
      <w:proofErr w:type="gramStart"/>
      <w:r w:rsidRPr="0022172B">
        <w:rPr>
          <w:rFonts w:ascii="Cambria" w:hAnsi="Cambria"/>
          <w:szCs w:val="22"/>
          <w:lang w:val="es-SV"/>
        </w:rPr>
        <w:t xml:space="preserve"> ….</w:t>
      </w:r>
      <w:proofErr w:type="gramEnd"/>
      <w:r w:rsidRPr="0022172B">
        <w:rPr>
          <w:rFonts w:ascii="Cambria" w:hAnsi="Cambria"/>
          <w:szCs w:val="22"/>
          <w:lang w:val="es-SV"/>
        </w:rPr>
        <w:t>. días contados a partir de la distribución del contrato, la cual vencerá a más tardar el …. de …… de …</w:t>
      </w:r>
    </w:p>
    <w:p w14:paraId="27FAA2F5" w14:textId="77777777" w:rsidR="0022172B" w:rsidRPr="0022172B" w:rsidRDefault="0022172B" w:rsidP="0022172B">
      <w:pPr>
        <w:tabs>
          <w:tab w:val="left" w:pos="1440"/>
          <w:tab w:val="left" w:pos="4320"/>
        </w:tabs>
        <w:jc w:val="both"/>
        <w:rPr>
          <w:rFonts w:ascii="Cambria" w:hAnsi="Cambria"/>
          <w:szCs w:val="22"/>
          <w:lang w:val="es-SV"/>
        </w:rPr>
      </w:pPr>
    </w:p>
    <w:p w14:paraId="554A5470"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1F9638D0" w14:textId="77777777" w:rsidR="0022172B" w:rsidRPr="0022172B" w:rsidRDefault="0022172B" w:rsidP="0022172B">
      <w:pPr>
        <w:jc w:val="both"/>
        <w:rPr>
          <w:rFonts w:ascii="Cambria" w:hAnsi="Cambria"/>
          <w:szCs w:val="22"/>
          <w:lang w:val="es-SV"/>
        </w:rPr>
      </w:pPr>
    </w:p>
    <w:p w14:paraId="610E3B28"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(1)</w:t>
      </w:r>
      <w:r w:rsidRPr="0022172B">
        <w:rPr>
          <w:rFonts w:ascii="Cambria" w:hAnsi="Cambria"/>
          <w:szCs w:val="22"/>
          <w:lang w:val="es-SV"/>
        </w:rPr>
        <w:tab/>
        <w:t>Finalizar el Contrato de conformidad con los términos y condiciones establecidos.</w:t>
      </w:r>
    </w:p>
    <w:p w14:paraId="7A006530" w14:textId="77777777" w:rsidR="0022172B" w:rsidRPr="0022172B" w:rsidRDefault="0022172B" w:rsidP="0022172B">
      <w:pPr>
        <w:ind w:left="426" w:hanging="426"/>
        <w:jc w:val="both"/>
        <w:rPr>
          <w:rFonts w:ascii="Cambria" w:hAnsi="Cambria"/>
          <w:szCs w:val="22"/>
          <w:lang w:val="es-SV"/>
        </w:rPr>
      </w:pPr>
    </w:p>
    <w:p w14:paraId="7C36E5B5"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(2)</w:t>
      </w:r>
      <w:r w:rsidRPr="0022172B">
        <w:rPr>
          <w:rFonts w:ascii="Cambria" w:hAnsi="Cambria"/>
          <w:szCs w:val="22"/>
          <w:lang w:val="es-SV"/>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611759F2" w14:textId="77777777" w:rsidR="0022172B" w:rsidRPr="0022172B" w:rsidRDefault="0022172B" w:rsidP="0022172B">
      <w:pPr>
        <w:ind w:left="426" w:hanging="426"/>
        <w:rPr>
          <w:rFonts w:ascii="Cambria" w:hAnsi="Cambria"/>
          <w:szCs w:val="22"/>
          <w:lang w:val="es-SV"/>
        </w:rPr>
      </w:pPr>
    </w:p>
    <w:p w14:paraId="57E2893B"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(3)</w:t>
      </w:r>
      <w:r w:rsidRPr="0022172B">
        <w:rPr>
          <w:rFonts w:ascii="Cambria" w:hAnsi="Cambria"/>
          <w:szCs w:val="22"/>
          <w:lang w:val="es-SV"/>
        </w:rPr>
        <w:tab/>
        <w:t>Pagar al Comprador el monto exigido por este para finalizar el Contrato de conformidad con los términos y condiciones establecidos en él, por un total máximo que no supere el de esta Fianza.</w:t>
      </w:r>
    </w:p>
    <w:p w14:paraId="28B780FD" w14:textId="77777777" w:rsidR="0022172B" w:rsidRPr="0022172B" w:rsidRDefault="0022172B" w:rsidP="0022172B">
      <w:pPr>
        <w:jc w:val="both"/>
        <w:rPr>
          <w:rFonts w:ascii="Cambria" w:hAnsi="Cambria"/>
          <w:szCs w:val="22"/>
          <w:lang w:val="es-SV"/>
        </w:rPr>
      </w:pPr>
    </w:p>
    <w:p w14:paraId="22DC3A9C"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El Garante no será responsable por un monto mayor que el de la penalidad especificada en esta Fianza.</w:t>
      </w:r>
    </w:p>
    <w:p w14:paraId="75C13E32" w14:textId="77777777" w:rsidR="0022172B" w:rsidRPr="0022172B" w:rsidRDefault="0022172B" w:rsidP="0022172B">
      <w:pPr>
        <w:jc w:val="both"/>
        <w:rPr>
          <w:rFonts w:ascii="Cambria" w:hAnsi="Cambria"/>
          <w:szCs w:val="22"/>
          <w:lang w:val="es-SV"/>
        </w:rPr>
      </w:pPr>
    </w:p>
    <w:p w14:paraId="117C07F7"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Cualquier acción legal derivada de esta Fianza deberá entablarse antes de transcurrido un año desde la fecha de emisión del Certificado de Recepción.</w:t>
      </w:r>
    </w:p>
    <w:p w14:paraId="5E4A55B0" w14:textId="77777777" w:rsidR="0022172B" w:rsidRPr="0022172B" w:rsidRDefault="0022172B" w:rsidP="0022172B">
      <w:pPr>
        <w:jc w:val="both"/>
        <w:rPr>
          <w:rFonts w:ascii="Cambria" w:hAnsi="Cambria"/>
          <w:szCs w:val="22"/>
          <w:lang w:val="es-SV"/>
        </w:rPr>
      </w:pPr>
    </w:p>
    <w:p w14:paraId="64C61B4D"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lastRenderedPageBreak/>
        <w:t>Esta Fianza no crea ningún derecho de acción o de uso para otras personas o firmas que no sean el Comprador definido en el presente documento, o sus herederos, albaceas, administradores, sucesores y cesionarios.</w:t>
      </w:r>
    </w:p>
    <w:p w14:paraId="1F123510" w14:textId="77777777" w:rsidR="0022172B" w:rsidRPr="0022172B" w:rsidRDefault="0022172B" w:rsidP="0022172B">
      <w:pPr>
        <w:jc w:val="both"/>
        <w:rPr>
          <w:rFonts w:ascii="Cambria" w:hAnsi="Cambria"/>
          <w:szCs w:val="22"/>
          <w:lang w:val="es-SV"/>
        </w:rPr>
      </w:pPr>
    </w:p>
    <w:p w14:paraId="188A635B" w14:textId="77777777" w:rsidR="0022172B" w:rsidRPr="0022172B" w:rsidRDefault="0022172B" w:rsidP="0022172B">
      <w:pPr>
        <w:tabs>
          <w:tab w:val="left" w:pos="5400"/>
          <w:tab w:val="left" w:pos="8280"/>
          <w:tab w:val="left" w:pos="9000"/>
        </w:tabs>
        <w:jc w:val="both"/>
        <w:rPr>
          <w:rFonts w:ascii="Cambria" w:hAnsi="Cambria"/>
          <w:szCs w:val="22"/>
          <w:lang w:val="es-SV"/>
        </w:rPr>
      </w:pPr>
      <w:r w:rsidRPr="0022172B">
        <w:rPr>
          <w:rFonts w:ascii="Cambria" w:hAnsi="Cambria"/>
          <w:szCs w:val="22"/>
          <w:lang w:val="es-SV"/>
        </w:rPr>
        <w:t xml:space="preserve">En prueba de conformidad, el Proveedor firma y sella la presente Fianza y el Garante estampa su sello debidamente certificado con la firma de su representante legal, a los _______ días del mes de </w:t>
      </w:r>
      <w:r w:rsidRPr="0022172B">
        <w:rPr>
          <w:rFonts w:ascii="Cambria" w:hAnsi="Cambria"/>
          <w:szCs w:val="22"/>
          <w:u w:val="single"/>
          <w:lang w:val="es-SV"/>
        </w:rPr>
        <w:tab/>
      </w:r>
      <w:r w:rsidRPr="0022172B">
        <w:rPr>
          <w:rFonts w:ascii="Cambria" w:hAnsi="Cambria"/>
          <w:szCs w:val="22"/>
          <w:lang w:val="es-SV"/>
        </w:rPr>
        <w:t xml:space="preserve"> </w:t>
      </w:r>
      <w:proofErr w:type="spellStart"/>
      <w:r w:rsidRPr="0022172B">
        <w:rPr>
          <w:rFonts w:ascii="Cambria" w:hAnsi="Cambria"/>
          <w:szCs w:val="22"/>
          <w:lang w:val="es-SV"/>
        </w:rPr>
        <w:t>de</w:t>
      </w:r>
      <w:proofErr w:type="spellEnd"/>
      <w:r w:rsidRPr="0022172B">
        <w:rPr>
          <w:rFonts w:ascii="Cambria" w:hAnsi="Cambria"/>
          <w:szCs w:val="22"/>
          <w:lang w:val="es-SV"/>
        </w:rPr>
        <w:t xml:space="preserve"> 20____.</w:t>
      </w:r>
    </w:p>
    <w:p w14:paraId="10126AE9" w14:textId="77777777" w:rsidR="0022172B" w:rsidRPr="0022172B" w:rsidRDefault="0022172B" w:rsidP="0022172B">
      <w:pPr>
        <w:rPr>
          <w:rFonts w:ascii="Cambria" w:hAnsi="Cambria"/>
          <w:szCs w:val="22"/>
          <w:lang w:val="es-SV"/>
        </w:rPr>
      </w:pPr>
    </w:p>
    <w:p w14:paraId="2D9C1FBF" w14:textId="77777777" w:rsidR="0022172B" w:rsidRPr="0022172B" w:rsidRDefault="0022172B" w:rsidP="0022172B">
      <w:pPr>
        <w:rPr>
          <w:rFonts w:ascii="Cambria" w:hAnsi="Cambria"/>
          <w:szCs w:val="22"/>
          <w:lang w:val="es-SV"/>
        </w:rPr>
      </w:pPr>
    </w:p>
    <w:p w14:paraId="597AB794" w14:textId="77777777" w:rsidR="0022172B" w:rsidRPr="0022172B" w:rsidRDefault="0022172B" w:rsidP="0022172B">
      <w:pPr>
        <w:rPr>
          <w:rFonts w:ascii="Cambria" w:hAnsi="Cambria"/>
          <w:szCs w:val="22"/>
          <w:lang w:val="es-SV"/>
        </w:rPr>
      </w:pPr>
    </w:p>
    <w:p w14:paraId="53E196C2" w14:textId="77777777" w:rsidR="0022172B" w:rsidRPr="0022172B" w:rsidRDefault="0022172B" w:rsidP="0022172B">
      <w:pPr>
        <w:rPr>
          <w:rFonts w:ascii="Cambria" w:hAnsi="Cambria"/>
          <w:szCs w:val="22"/>
          <w:lang w:val="es-SV"/>
        </w:rPr>
      </w:pPr>
    </w:p>
    <w:p w14:paraId="10618332" w14:textId="77777777" w:rsidR="0022172B" w:rsidRPr="0022172B" w:rsidRDefault="0022172B" w:rsidP="0022172B">
      <w:pPr>
        <w:numPr>
          <w:ilvl w:val="12"/>
          <w:numId w:val="0"/>
        </w:numPr>
        <w:spacing w:after="120"/>
        <w:ind w:right="-360"/>
        <w:jc w:val="both"/>
        <w:rPr>
          <w:rFonts w:ascii="Cambria" w:hAnsi="Cambria" w:cs="Arial"/>
          <w:sz w:val="24"/>
          <w:szCs w:val="24"/>
          <w:lang w:val="es-SV"/>
        </w:rPr>
      </w:pP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p>
    <w:p w14:paraId="07F2CC2A" w14:textId="77777777" w:rsidR="0022172B" w:rsidRPr="0022172B" w:rsidRDefault="0022172B" w:rsidP="0022172B">
      <w:pPr>
        <w:numPr>
          <w:ilvl w:val="12"/>
          <w:numId w:val="0"/>
        </w:numPr>
        <w:spacing w:after="120"/>
        <w:ind w:right="-357"/>
        <w:jc w:val="both"/>
        <w:rPr>
          <w:rFonts w:ascii="Cambria" w:hAnsi="Cambria"/>
          <w:i/>
          <w:szCs w:val="22"/>
          <w:lang w:val="es-SV"/>
        </w:rPr>
      </w:pPr>
      <w:r w:rsidRPr="0022172B">
        <w:rPr>
          <w:rFonts w:ascii="Cambria" w:hAnsi="Cambria"/>
          <w:i/>
          <w:szCs w:val="22"/>
          <w:lang w:val="es-SV"/>
        </w:rPr>
        <w:t>[Firma(s) del representante autorizado del banco y del Proveedor]</w:t>
      </w:r>
    </w:p>
    <w:p w14:paraId="088F272D" w14:textId="77777777" w:rsidR="0022172B" w:rsidRPr="0022172B" w:rsidRDefault="0022172B" w:rsidP="0022172B">
      <w:pPr>
        <w:rPr>
          <w:rFonts w:ascii="Cambria" w:hAnsi="Cambria"/>
          <w:szCs w:val="22"/>
          <w:lang w:val="es-SV"/>
        </w:rPr>
      </w:pPr>
    </w:p>
    <w:p w14:paraId="76DE9A7F" w14:textId="77777777" w:rsidR="0022172B" w:rsidRPr="0022172B" w:rsidRDefault="0022172B" w:rsidP="0022172B">
      <w:pPr>
        <w:rPr>
          <w:rFonts w:ascii="Cambria" w:hAnsi="Cambria"/>
          <w:szCs w:val="22"/>
          <w:lang w:val="es-SV"/>
        </w:rPr>
      </w:pPr>
    </w:p>
    <w:p w14:paraId="54DA0055" w14:textId="77777777" w:rsidR="0022172B" w:rsidRPr="0022172B" w:rsidRDefault="0022172B" w:rsidP="0022172B">
      <w:pPr>
        <w:rPr>
          <w:rFonts w:ascii="Cambria" w:hAnsi="Cambria"/>
          <w:szCs w:val="22"/>
          <w:lang w:val="es-SV"/>
        </w:rPr>
      </w:pPr>
    </w:p>
    <w:p w14:paraId="4A4BA302" w14:textId="77777777" w:rsidR="0022172B" w:rsidRPr="0022172B" w:rsidRDefault="0022172B" w:rsidP="0022172B">
      <w:pPr>
        <w:rPr>
          <w:rFonts w:ascii="Cambria" w:hAnsi="Cambria"/>
          <w:szCs w:val="22"/>
          <w:lang w:val="es-SV"/>
        </w:rPr>
      </w:pPr>
    </w:p>
    <w:p w14:paraId="52B94D4E" w14:textId="77777777" w:rsidR="0022172B" w:rsidRPr="0022172B" w:rsidRDefault="0022172B" w:rsidP="0022172B">
      <w:pPr>
        <w:rPr>
          <w:rFonts w:ascii="Cambria" w:hAnsi="Cambria"/>
          <w:szCs w:val="22"/>
          <w:lang w:val="es-SV"/>
        </w:rPr>
      </w:pPr>
    </w:p>
    <w:p w14:paraId="29D7916A" w14:textId="77777777" w:rsidR="0022172B" w:rsidRPr="0022172B" w:rsidRDefault="0022172B" w:rsidP="0022172B">
      <w:pPr>
        <w:rPr>
          <w:rFonts w:ascii="Cambria" w:hAnsi="Cambria"/>
          <w:szCs w:val="22"/>
          <w:lang w:val="es-SV"/>
        </w:rPr>
      </w:pPr>
    </w:p>
    <w:p w14:paraId="4DF24E72" w14:textId="77777777" w:rsidR="0022172B" w:rsidRPr="0022172B" w:rsidRDefault="0022172B" w:rsidP="0022172B">
      <w:pPr>
        <w:rPr>
          <w:rFonts w:ascii="Cambria" w:hAnsi="Cambria"/>
          <w:szCs w:val="22"/>
          <w:lang w:val="es-SV"/>
        </w:rPr>
      </w:pPr>
    </w:p>
    <w:p w14:paraId="63B85B6E" w14:textId="77777777" w:rsidR="0022172B" w:rsidRPr="0022172B" w:rsidRDefault="0022172B" w:rsidP="0022172B">
      <w:pPr>
        <w:rPr>
          <w:rFonts w:ascii="Cambria" w:hAnsi="Cambria"/>
          <w:szCs w:val="22"/>
          <w:lang w:val="es-SV"/>
        </w:rPr>
      </w:pPr>
    </w:p>
    <w:p w14:paraId="32987A01" w14:textId="77777777" w:rsidR="0022172B" w:rsidRPr="0022172B" w:rsidRDefault="0022172B" w:rsidP="0022172B">
      <w:pPr>
        <w:rPr>
          <w:rFonts w:ascii="Cambria" w:hAnsi="Cambria"/>
          <w:szCs w:val="22"/>
          <w:lang w:val="es-SV"/>
        </w:rPr>
      </w:pPr>
    </w:p>
    <w:p w14:paraId="1E8D598C" w14:textId="77777777" w:rsidR="0022172B" w:rsidRPr="0022172B" w:rsidRDefault="0022172B" w:rsidP="0022172B">
      <w:pPr>
        <w:rPr>
          <w:rFonts w:ascii="Cambria" w:hAnsi="Cambria"/>
          <w:szCs w:val="22"/>
          <w:lang w:val="es-SV"/>
        </w:rPr>
      </w:pPr>
    </w:p>
    <w:p w14:paraId="2FB119E4" w14:textId="77777777" w:rsidR="0022172B" w:rsidRPr="0022172B" w:rsidRDefault="0022172B" w:rsidP="0022172B">
      <w:pPr>
        <w:rPr>
          <w:rFonts w:ascii="Cambria" w:hAnsi="Cambria"/>
          <w:szCs w:val="22"/>
          <w:lang w:val="es-SV"/>
        </w:rPr>
      </w:pPr>
    </w:p>
    <w:p w14:paraId="383B04FD" w14:textId="77777777" w:rsidR="0022172B" w:rsidRPr="0022172B" w:rsidRDefault="0022172B" w:rsidP="0022172B">
      <w:pPr>
        <w:rPr>
          <w:rFonts w:ascii="Cambria" w:hAnsi="Cambria"/>
          <w:szCs w:val="22"/>
          <w:lang w:val="es-SV"/>
        </w:rPr>
      </w:pPr>
    </w:p>
    <w:p w14:paraId="4B3B2A7D" w14:textId="77777777" w:rsidR="0022172B" w:rsidRPr="0022172B" w:rsidRDefault="0022172B" w:rsidP="0022172B">
      <w:pPr>
        <w:rPr>
          <w:rFonts w:ascii="Cambria" w:hAnsi="Cambria"/>
          <w:szCs w:val="22"/>
          <w:lang w:val="es-SV"/>
        </w:rPr>
      </w:pPr>
    </w:p>
    <w:p w14:paraId="37D9C950" w14:textId="77777777" w:rsidR="0022172B" w:rsidRPr="0022172B" w:rsidRDefault="0022172B" w:rsidP="0022172B">
      <w:pPr>
        <w:rPr>
          <w:rFonts w:ascii="Cambria" w:hAnsi="Cambria"/>
          <w:szCs w:val="22"/>
          <w:lang w:val="es-SV"/>
        </w:rPr>
      </w:pPr>
    </w:p>
    <w:p w14:paraId="390CDBFA" w14:textId="77777777" w:rsidR="0022172B" w:rsidRPr="0022172B" w:rsidRDefault="0022172B" w:rsidP="0022172B">
      <w:pPr>
        <w:rPr>
          <w:rFonts w:ascii="Cambria" w:hAnsi="Cambria"/>
          <w:szCs w:val="22"/>
          <w:lang w:val="es-SV"/>
        </w:rPr>
      </w:pPr>
    </w:p>
    <w:p w14:paraId="3D5FDE76" w14:textId="77777777" w:rsidR="0022172B" w:rsidRPr="0022172B" w:rsidRDefault="0022172B" w:rsidP="0022172B">
      <w:pPr>
        <w:rPr>
          <w:rFonts w:ascii="Cambria" w:hAnsi="Cambria"/>
          <w:szCs w:val="22"/>
          <w:lang w:val="es-SV"/>
        </w:rPr>
      </w:pPr>
    </w:p>
    <w:p w14:paraId="21E62A23" w14:textId="77777777" w:rsidR="0022172B" w:rsidRPr="0022172B" w:rsidRDefault="0022172B" w:rsidP="0022172B">
      <w:pPr>
        <w:rPr>
          <w:rFonts w:ascii="Cambria" w:hAnsi="Cambria"/>
          <w:szCs w:val="22"/>
          <w:lang w:val="es-SV"/>
        </w:rPr>
      </w:pPr>
    </w:p>
    <w:p w14:paraId="15EB4F51" w14:textId="77777777" w:rsidR="0022172B" w:rsidRPr="0022172B" w:rsidRDefault="0022172B" w:rsidP="0022172B">
      <w:pPr>
        <w:rPr>
          <w:rFonts w:ascii="Cambria" w:hAnsi="Cambria"/>
          <w:szCs w:val="22"/>
          <w:lang w:val="es-SV"/>
        </w:rPr>
      </w:pPr>
    </w:p>
    <w:p w14:paraId="7F4E9EA7" w14:textId="77777777" w:rsidR="0022172B" w:rsidRPr="0022172B" w:rsidRDefault="0022172B" w:rsidP="0022172B">
      <w:pPr>
        <w:rPr>
          <w:rFonts w:ascii="Cambria" w:hAnsi="Cambria"/>
          <w:szCs w:val="22"/>
          <w:lang w:val="es-SV"/>
        </w:rPr>
      </w:pPr>
    </w:p>
    <w:p w14:paraId="062970C5" w14:textId="77777777" w:rsidR="0022172B" w:rsidRPr="0022172B" w:rsidRDefault="0022172B" w:rsidP="0022172B">
      <w:pPr>
        <w:rPr>
          <w:rFonts w:ascii="Cambria" w:hAnsi="Cambria"/>
          <w:szCs w:val="22"/>
          <w:lang w:val="es-SV"/>
        </w:rPr>
      </w:pPr>
    </w:p>
    <w:p w14:paraId="7ED7F208" w14:textId="77777777" w:rsidR="0022172B" w:rsidRPr="0022172B" w:rsidRDefault="0022172B" w:rsidP="0022172B">
      <w:pPr>
        <w:rPr>
          <w:rFonts w:ascii="Cambria" w:hAnsi="Cambria"/>
          <w:szCs w:val="22"/>
          <w:lang w:val="es-SV"/>
        </w:rPr>
      </w:pPr>
    </w:p>
    <w:p w14:paraId="3D6D0D26" w14:textId="77777777" w:rsidR="0022172B" w:rsidRPr="0022172B" w:rsidRDefault="0022172B" w:rsidP="0022172B">
      <w:pPr>
        <w:rPr>
          <w:rFonts w:ascii="Cambria" w:hAnsi="Cambria"/>
          <w:szCs w:val="22"/>
          <w:lang w:val="es-SV"/>
        </w:rPr>
      </w:pPr>
    </w:p>
    <w:p w14:paraId="1B9E488B" w14:textId="77777777" w:rsidR="0022172B" w:rsidRPr="0022172B" w:rsidRDefault="0022172B" w:rsidP="0022172B">
      <w:pPr>
        <w:rPr>
          <w:rFonts w:ascii="Cambria" w:hAnsi="Cambria"/>
          <w:szCs w:val="22"/>
          <w:lang w:val="es-SV"/>
        </w:rPr>
      </w:pPr>
    </w:p>
    <w:p w14:paraId="2251B8E4" w14:textId="77777777" w:rsidR="0022172B" w:rsidRPr="0022172B" w:rsidRDefault="0022172B" w:rsidP="0022172B">
      <w:pPr>
        <w:rPr>
          <w:rFonts w:ascii="Cambria" w:hAnsi="Cambria"/>
          <w:szCs w:val="22"/>
          <w:lang w:val="es-SV"/>
        </w:rPr>
      </w:pPr>
    </w:p>
    <w:p w14:paraId="342EC5BD" w14:textId="77777777" w:rsidR="0022172B" w:rsidRPr="0022172B" w:rsidRDefault="0022172B" w:rsidP="0022172B">
      <w:pPr>
        <w:rPr>
          <w:rFonts w:ascii="Cambria" w:hAnsi="Cambria"/>
          <w:szCs w:val="22"/>
          <w:lang w:val="es-SV"/>
        </w:rPr>
      </w:pPr>
    </w:p>
    <w:p w14:paraId="0164C55F" w14:textId="77777777" w:rsidR="0022172B" w:rsidRPr="0022172B" w:rsidRDefault="0022172B" w:rsidP="0022172B">
      <w:pPr>
        <w:rPr>
          <w:rFonts w:ascii="Cambria" w:hAnsi="Cambria"/>
          <w:szCs w:val="22"/>
          <w:lang w:val="es-SV"/>
        </w:rPr>
      </w:pPr>
    </w:p>
    <w:p w14:paraId="11F47B99" w14:textId="77777777" w:rsidR="0022172B" w:rsidRPr="0022172B" w:rsidRDefault="0022172B" w:rsidP="0022172B">
      <w:pPr>
        <w:rPr>
          <w:rFonts w:ascii="Cambria" w:hAnsi="Cambria"/>
          <w:szCs w:val="22"/>
          <w:lang w:val="es-SV"/>
        </w:rPr>
      </w:pPr>
    </w:p>
    <w:p w14:paraId="6B3644E4" w14:textId="77777777" w:rsidR="0022172B" w:rsidRPr="0022172B" w:rsidRDefault="0022172B" w:rsidP="0022172B">
      <w:pPr>
        <w:rPr>
          <w:rFonts w:ascii="Cambria" w:hAnsi="Cambria"/>
          <w:szCs w:val="22"/>
          <w:lang w:val="es-SV"/>
        </w:rPr>
      </w:pPr>
    </w:p>
    <w:p w14:paraId="1BFDDFE5" w14:textId="77777777" w:rsidR="0022172B" w:rsidRPr="0022172B" w:rsidRDefault="0022172B" w:rsidP="0022172B">
      <w:pPr>
        <w:rPr>
          <w:rFonts w:ascii="Cambria" w:hAnsi="Cambria"/>
          <w:szCs w:val="22"/>
          <w:lang w:val="es-SV"/>
        </w:rPr>
      </w:pPr>
    </w:p>
    <w:p w14:paraId="75831633" w14:textId="77777777" w:rsidR="0022172B" w:rsidRPr="0022172B" w:rsidRDefault="0022172B" w:rsidP="0022172B">
      <w:pPr>
        <w:rPr>
          <w:rFonts w:ascii="Cambria" w:hAnsi="Cambria"/>
          <w:szCs w:val="22"/>
          <w:lang w:val="es-SV"/>
        </w:rPr>
      </w:pPr>
    </w:p>
    <w:p w14:paraId="40F7A3B4" w14:textId="77777777" w:rsidR="0022172B" w:rsidRPr="0022172B" w:rsidRDefault="0022172B" w:rsidP="0022172B">
      <w:pPr>
        <w:rPr>
          <w:rFonts w:ascii="Cambria" w:hAnsi="Cambria"/>
          <w:szCs w:val="22"/>
          <w:lang w:val="es-SV"/>
        </w:rPr>
      </w:pPr>
    </w:p>
    <w:p w14:paraId="77500FEC" w14:textId="1C31936A" w:rsidR="0022172B" w:rsidRDefault="0022172B" w:rsidP="0022172B">
      <w:pPr>
        <w:rPr>
          <w:rFonts w:ascii="Cambria" w:hAnsi="Cambria"/>
          <w:szCs w:val="22"/>
          <w:lang w:val="es-SV"/>
        </w:rPr>
      </w:pPr>
    </w:p>
    <w:p w14:paraId="34F11411" w14:textId="34F96249" w:rsidR="00736556" w:rsidRDefault="00736556" w:rsidP="0022172B">
      <w:pPr>
        <w:rPr>
          <w:rFonts w:ascii="Cambria" w:hAnsi="Cambria"/>
          <w:szCs w:val="22"/>
          <w:lang w:val="es-SV"/>
        </w:rPr>
      </w:pPr>
    </w:p>
    <w:p w14:paraId="5E3C6568" w14:textId="1A1E396F" w:rsidR="00736556" w:rsidRDefault="00736556" w:rsidP="0022172B">
      <w:pPr>
        <w:rPr>
          <w:rFonts w:ascii="Cambria" w:hAnsi="Cambria"/>
          <w:szCs w:val="22"/>
          <w:lang w:val="es-SV"/>
        </w:rPr>
      </w:pPr>
    </w:p>
    <w:p w14:paraId="148E0F73" w14:textId="551B0DBE" w:rsidR="00736556" w:rsidRDefault="00736556" w:rsidP="0022172B">
      <w:pPr>
        <w:rPr>
          <w:rFonts w:ascii="Cambria" w:hAnsi="Cambria"/>
          <w:szCs w:val="22"/>
          <w:lang w:val="es-SV"/>
        </w:rPr>
      </w:pPr>
    </w:p>
    <w:p w14:paraId="09EB068C" w14:textId="28931F48" w:rsidR="00736556" w:rsidRDefault="00736556" w:rsidP="0022172B">
      <w:pPr>
        <w:rPr>
          <w:rFonts w:ascii="Cambria" w:hAnsi="Cambria"/>
          <w:szCs w:val="22"/>
          <w:lang w:val="es-SV"/>
        </w:rPr>
      </w:pPr>
    </w:p>
    <w:p w14:paraId="2F23E499" w14:textId="3B469106" w:rsidR="00F23AA2" w:rsidRDefault="00F23AA2" w:rsidP="0022172B">
      <w:pPr>
        <w:rPr>
          <w:rFonts w:ascii="Cambria" w:hAnsi="Cambria"/>
          <w:szCs w:val="22"/>
          <w:lang w:val="es-SV"/>
        </w:rPr>
      </w:pPr>
    </w:p>
    <w:p w14:paraId="1D366F6B" w14:textId="79E48053" w:rsidR="00F23AA2" w:rsidRDefault="00F23AA2" w:rsidP="0022172B">
      <w:pPr>
        <w:rPr>
          <w:rFonts w:ascii="Cambria" w:hAnsi="Cambria"/>
          <w:szCs w:val="22"/>
          <w:lang w:val="es-SV"/>
        </w:rPr>
      </w:pPr>
    </w:p>
    <w:p w14:paraId="4E1BE99C" w14:textId="77777777" w:rsidR="00F23AA2" w:rsidRDefault="00F23AA2" w:rsidP="0022172B">
      <w:pPr>
        <w:rPr>
          <w:rFonts w:ascii="Cambria" w:hAnsi="Cambria"/>
          <w:szCs w:val="22"/>
          <w:lang w:val="es-SV"/>
        </w:rPr>
      </w:pPr>
    </w:p>
    <w:p w14:paraId="476D3B3C" w14:textId="77777777" w:rsidR="00736556" w:rsidRPr="0022172B" w:rsidRDefault="00736556" w:rsidP="0022172B">
      <w:pPr>
        <w:rPr>
          <w:rFonts w:ascii="Cambria" w:hAnsi="Cambria"/>
          <w:szCs w:val="22"/>
          <w:lang w:val="es-SV"/>
        </w:rPr>
      </w:pPr>
    </w:p>
    <w:p w14:paraId="557FC147" w14:textId="77777777" w:rsidR="0022172B" w:rsidRPr="0022172B" w:rsidRDefault="0022172B" w:rsidP="0003608C">
      <w:pPr>
        <w:numPr>
          <w:ilvl w:val="0"/>
          <w:numId w:val="63"/>
        </w:numPr>
        <w:tabs>
          <w:tab w:val="left" w:leader="dot" w:pos="9356"/>
        </w:tabs>
        <w:spacing w:after="120"/>
        <w:ind w:left="0"/>
        <w:jc w:val="center"/>
        <w:rPr>
          <w:rFonts w:ascii="Cambria" w:hAnsi="Cambria" w:cs="Arial"/>
          <w:b/>
          <w:bCs/>
          <w:sz w:val="24"/>
          <w:szCs w:val="24"/>
          <w:lang w:val="es-SV"/>
        </w:rPr>
      </w:pPr>
      <w:r w:rsidRPr="0022172B">
        <w:rPr>
          <w:rFonts w:ascii="Cambria" w:hAnsi="Cambria" w:cs="Arial"/>
          <w:b/>
          <w:bCs/>
          <w:sz w:val="24"/>
          <w:szCs w:val="24"/>
          <w:lang w:val="es-SV"/>
        </w:rPr>
        <w:t>Garantía/Fianza de Anticipo.</w:t>
      </w:r>
    </w:p>
    <w:p w14:paraId="2126940A" w14:textId="77777777" w:rsidR="0022172B" w:rsidRPr="0022172B" w:rsidRDefault="0022172B" w:rsidP="0022172B">
      <w:pPr>
        <w:rPr>
          <w:rFonts w:ascii="Cambria" w:hAnsi="Cambria"/>
          <w:sz w:val="24"/>
          <w:lang w:val="es-SV"/>
        </w:rPr>
      </w:pPr>
    </w:p>
    <w:p w14:paraId="600A15E7" w14:textId="77777777" w:rsidR="0022172B" w:rsidRPr="0022172B" w:rsidRDefault="0022172B" w:rsidP="0022172B">
      <w:pPr>
        <w:jc w:val="center"/>
        <w:rPr>
          <w:rFonts w:ascii="Cambria" w:hAnsi="Cambria"/>
          <w:lang w:val="es-SV"/>
        </w:rPr>
      </w:pPr>
      <w:r w:rsidRPr="0022172B">
        <w:rPr>
          <w:rFonts w:ascii="Cambria" w:hAnsi="Cambria"/>
          <w:b/>
          <w:lang w:val="es-SV"/>
        </w:rPr>
        <w:t>Garantía a la Vista.</w:t>
      </w:r>
    </w:p>
    <w:p w14:paraId="7DF729B0" w14:textId="77777777" w:rsidR="0022172B" w:rsidRPr="0022172B" w:rsidRDefault="0022172B" w:rsidP="0022172B">
      <w:pPr>
        <w:jc w:val="center"/>
        <w:rPr>
          <w:rFonts w:ascii="Cambria" w:hAnsi="Cambria"/>
          <w:lang w:val="es-SV"/>
        </w:rPr>
      </w:pPr>
    </w:p>
    <w:p w14:paraId="0E073EED" w14:textId="77777777" w:rsidR="0022172B" w:rsidRPr="0022172B" w:rsidRDefault="0022172B" w:rsidP="0022172B">
      <w:pPr>
        <w:spacing w:before="120" w:after="216"/>
        <w:rPr>
          <w:rFonts w:ascii="Cambria" w:hAnsi="Cambria"/>
          <w:i/>
          <w:szCs w:val="22"/>
          <w:lang w:val="es-SV"/>
        </w:rPr>
      </w:pPr>
      <w:r w:rsidRPr="0022172B">
        <w:rPr>
          <w:rFonts w:ascii="Cambria" w:hAnsi="Cambria"/>
          <w:i/>
          <w:szCs w:val="22"/>
          <w:lang w:val="es-SV"/>
        </w:rPr>
        <w:t>______________________ [Nombre del Banco y Dirección de la Sucursal u Oficina Emisora]</w:t>
      </w:r>
    </w:p>
    <w:p w14:paraId="4705B27C" w14:textId="77777777" w:rsidR="0022172B" w:rsidRPr="0022172B" w:rsidRDefault="0022172B" w:rsidP="0022172B">
      <w:pPr>
        <w:spacing w:before="120" w:after="216"/>
        <w:rPr>
          <w:rFonts w:ascii="Cambria" w:hAnsi="Cambria"/>
          <w:i/>
          <w:szCs w:val="22"/>
          <w:lang w:val="es-SV"/>
        </w:rPr>
      </w:pPr>
      <w:r w:rsidRPr="0022172B">
        <w:rPr>
          <w:rFonts w:ascii="Cambria" w:hAnsi="Cambria"/>
          <w:b/>
          <w:szCs w:val="22"/>
          <w:lang w:val="es-SV"/>
        </w:rPr>
        <w:t>Beneficiario:</w:t>
      </w:r>
      <w:r w:rsidRPr="0022172B">
        <w:rPr>
          <w:rFonts w:ascii="Cambria" w:hAnsi="Cambria"/>
          <w:szCs w:val="22"/>
          <w:lang w:val="es-SV"/>
        </w:rPr>
        <w:tab/>
        <w:t xml:space="preserve">___________________ </w:t>
      </w:r>
      <w:r w:rsidRPr="0022172B">
        <w:rPr>
          <w:rFonts w:ascii="Cambria" w:hAnsi="Cambria"/>
          <w:i/>
          <w:szCs w:val="22"/>
          <w:lang w:val="es-SV"/>
        </w:rPr>
        <w:t xml:space="preserve">[Nombre y Dirección del </w:t>
      </w:r>
      <w:r w:rsidRPr="0022172B">
        <w:rPr>
          <w:rFonts w:ascii="Cambria" w:hAnsi="Cambria"/>
          <w:szCs w:val="22"/>
          <w:lang w:val="es-SV"/>
        </w:rPr>
        <w:t>Comprador</w:t>
      </w:r>
      <w:r w:rsidRPr="0022172B">
        <w:rPr>
          <w:rFonts w:ascii="Cambria" w:hAnsi="Cambria"/>
          <w:i/>
          <w:szCs w:val="22"/>
          <w:lang w:val="es-SV"/>
        </w:rPr>
        <w:t>]</w:t>
      </w:r>
    </w:p>
    <w:p w14:paraId="409D1537" w14:textId="77777777" w:rsidR="0022172B" w:rsidRPr="0022172B" w:rsidRDefault="0022172B" w:rsidP="0022172B">
      <w:pPr>
        <w:spacing w:before="120" w:after="216"/>
        <w:rPr>
          <w:rFonts w:ascii="Cambria" w:hAnsi="Cambria"/>
          <w:szCs w:val="22"/>
          <w:lang w:val="es-SV"/>
        </w:rPr>
      </w:pPr>
      <w:r w:rsidRPr="0022172B">
        <w:rPr>
          <w:rFonts w:ascii="Cambria" w:hAnsi="Cambria"/>
          <w:b/>
          <w:szCs w:val="22"/>
          <w:lang w:val="es-SV"/>
        </w:rPr>
        <w:t>Fecha:</w:t>
      </w:r>
      <w:r w:rsidRPr="0022172B">
        <w:rPr>
          <w:rFonts w:ascii="Cambria" w:hAnsi="Cambria"/>
          <w:szCs w:val="22"/>
          <w:lang w:val="es-SV"/>
        </w:rPr>
        <w:tab/>
        <w:t>________________</w:t>
      </w:r>
    </w:p>
    <w:p w14:paraId="6543B479" w14:textId="77777777" w:rsidR="0022172B" w:rsidRPr="0022172B" w:rsidRDefault="0022172B" w:rsidP="0022172B">
      <w:pPr>
        <w:spacing w:before="120" w:after="216"/>
        <w:rPr>
          <w:rFonts w:ascii="Cambria" w:hAnsi="Cambria"/>
          <w:szCs w:val="22"/>
          <w:lang w:val="es-SV"/>
        </w:rPr>
      </w:pPr>
      <w:r w:rsidRPr="0022172B">
        <w:rPr>
          <w:rFonts w:ascii="Cambria" w:hAnsi="Cambria"/>
          <w:b/>
          <w:szCs w:val="22"/>
          <w:lang w:val="es-SV"/>
        </w:rPr>
        <w:t xml:space="preserve">FIANZA POR ANTICIPO </w:t>
      </w:r>
      <w:proofErr w:type="spellStart"/>
      <w:r w:rsidRPr="0022172B">
        <w:rPr>
          <w:rFonts w:ascii="Cambria" w:hAnsi="Cambria"/>
          <w:b/>
          <w:szCs w:val="22"/>
          <w:lang w:val="es-SV"/>
        </w:rPr>
        <w:t>n.°</w:t>
      </w:r>
      <w:proofErr w:type="spellEnd"/>
      <w:r w:rsidRPr="0022172B">
        <w:rPr>
          <w:rFonts w:ascii="Cambria" w:hAnsi="Cambria"/>
          <w:b/>
          <w:szCs w:val="22"/>
          <w:lang w:val="es-SV"/>
        </w:rPr>
        <w:t>:</w:t>
      </w:r>
      <w:r w:rsidRPr="0022172B">
        <w:rPr>
          <w:rFonts w:ascii="Cambria" w:hAnsi="Cambria"/>
          <w:szCs w:val="22"/>
          <w:lang w:val="es-SV"/>
        </w:rPr>
        <w:tab/>
        <w:t>_________________</w:t>
      </w:r>
    </w:p>
    <w:p w14:paraId="716F6976" w14:textId="77777777" w:rsidR="0022172B" w:rsidRPr="0022172B" w:rsidRDefault="0022172B" w:rsidP="0022172B">
      <w:pPr>
        <w:spacing w:before="120" w:after="216"/>
        <w:jc w:val="both"/>
        <w:rPr>
          <w:rFonts w:ascii="Cambria" w:hAnsi="Cambria"/>
          <w:sz w:val="10"/>
          <w:szCs w:val="22"/>
          <w:lang w:val="es-SV"/>
        </w:rPr>
      </w:pPr>
    </w:p>
    <w:p w14:paraId="5A2DB619"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Se nos ha informado que </w:t>
      </w:r>
      <w:r w:rsidRPr="0022172B">
        <w:rPr>
          <w:rFonts w:ascii="Cambria" w:hAnsi="Cambria"/>
          <w:i/>
          <w:iCs/>
          <w:szCs w:val="22"/>
          <w:lang w:val="es-SV"/>
        </w:rPr>
        <w:t xml:space="preserve">[indique el nombre del Proveedor, que, en el caso de APCA, será el de la APCA] </w:t>
      </w:r>
      <w:r w:rsidRPr="0022172B">
        <w:rPr>
          <w:rFonts w:ascii="Cambria" w:hAnsi="Cambria"/>
          <w:szCs w:val="22"/>
          <w:lang w:val="es-SV"/>
        </w:rPr>
        <w:t>(en adelante, el “Solicitante”) ha celebrado el Contrato n.</w:t>
      </w:r>
      <w:r w:rsidRPr="0022172B">
        <w:rPr>
          <w:rFonts w:ascii="Cambria" w:hAnsi="Cambria"/>
          <w:szCs w:val="22"/>
          <w:lang w:val="es-SV"/>
        </w:rPr>
        <w:sym w:font="Symbol" w:char="F0B0"/>
      </w:r>
      <w:r w:rsidRPr="0022172B">
        <w:rPr>
          <w:rFonts w:ascii="Cambria" w:hAnsi="Cambria"/>
          <w:i/>
          <w:iCs/>
          <w:szCs w:val="22"/>
          <w:lang w:val="es-SV"/>
        </w:rPr>
        <w:t xml:space="preserve"> [indique número de referencia del Contrato]</w:t>
      </w:r>
      <w:r w:rsidRPr="0022172B">
        <w:rPr>
          <w:rFonts w:ascii="Cambria" w:hAnsi="Cambria"/>
          <w:szCs w:val="22"/>
          <w:lang w:val="es-SV"/>
        </w:rPr>
        <w:t xml:space="preserve">, de fecha </w:t>
      </w:r>
      <w:r w:rsidRPr="0022172B">
        <w:rPr>
          <w:rFonts w:ascii="Cambria" w:hAnsi="Cambria"/>
          <w:i/>
          <w:iCs/>
          <w:szCs w:val="22"/>
          <w:lang w:val="es-SV"/>
        </w:rPr>
        <w:t xml:space="preserve">[indique fecha] </w:t>
      </w:r>
      <w:r w:rsidRPr="0022172B">
        <w:rPr>
          <w:rFonts w:ascii="Cambria" w:hAnsi="Cambria"/>
          <w:szCs w:val="22"/>
          <w:lang w:val="es-SV"/>
        </w:rPr>
        <w:t xml:space="preserve">con el Beneficiario, para el suministro de </w:t>
      </w:r>
      <w:r w:rsidRPr="0022172B">
        <w:rPr>
          <w:rFonts w:ascii="Cambria" w:hAnsi="Cambria"/>
          <w:i/>
          <w:iCs/>
          <w:szCs w:val="22"/>
          <w:lang w:val="es-SV"/>
        </w:rPr>
        <w:t xml:space="preserve">[indique nombre del contrato y breve descripción de los Bienes y Servicios Conexos] </w:t>
      </w:r>
      <w:r w:rsidRPr="0022172B">
        <w:rPr>
          <w:rFonts w:ascii="Cambria" w:hAnsi="Cambria"/>
          <w:szCs w:val="22"/>
          <w:lang w:val="es-SV"/>
        </w:rPr>
        <w:t>(en adelante, el “Contrato”).</w:t>
      </w:r>
    </w:p>
    <w:p w14:paraId="26AFBC05"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Además, entendemos que, de conformidad con las condiciones del Contrato, es preciso hacer un pago anticipado por un monto de ___________ </w:t>
      </w:r>
      <w:r w:rsidRPr="0022172B">
        <w:rPr>
          <w:rFonts w:ascii="Cambria" w:hAnsi="Cambria"/>
          <w:i/>
          <w:szCs w:val="22"/>
          <w:lang w:val="es-SV"/>
        </w:rPr>
        <w:t xml:space="preserve">[monto en cifras] </w:t>
      </w:r>
      <w:proofErr w:type="gramStart"/>
      <w:r w:rsidRPr="0022172B">
        <w:rPr>
          <w:rFonts w:ascii="Cambria" w:hAnsi="Cambria"/>
          <w:szCs w:val="22"/>
          <w:lang w:val="es-SV"/>
        </w:rPr>
        <w:t>(</w:t>
      </w:r>
      <w:r w:rsidRPr="0022172B">
        <w:rPr>
          <w:rFonts w:ascii="Cambria" w:hAnsi="Cambria"/>
          <w:szCs w:val="22"/>
          <w:u w:val="single"/>
          <w:lang w:val="es-SV"/>
        </w:rPr>
        <w:t xml:space="preserve">  </w:t>
      </w:r>
      <w:proofErr w:type="gramEnd"/>
      <w:r w:rsidRPr="0022172B">
        <w:rPr>
          <w:rFonts w:ascii="Cambria" w:hAnsi="Cambria"/>
          <w:szCs w:val="22"/>
          <w:u w:val="single"/>
          <w:lang w:val="es-SV"/>
        </w:rPr>
        <w:t xml:space="preserve">                </w:t>
      </w:r>
      <w:proofErr w:type="gramStart"/>
      <w:r w:rsidRPr="0022172B">
        <w:rPr>
          <w:rFonts w:ascii="Cambria" w:hAnsi="Cambria"/>
          <w:szCs w:val="22"/>
          <w:u w:val="single"/>
          <w:lang w:val="es-SV"/>
        </w:rPr>
        <w:t xml:space="preserve">  </w:t>
      </w:r>
      <w:r w:rsidRPr="0022172B">
        <w:rPr>
          <w:rFonts w:ascii="Cambria" w:hAnsi="Cambria"/>
          <w:szCs w:val="22"/>
          <w:lang w:val="es-SV"/>
        </w:rPr>
        <w:t>)</w:t>
      </w:r>
      <w:proofErr w:type="gramEnd"/>
      <w:r w:rsidRPr="0022172B">
        <w:rPr>
          <w:rFonts w:ascii="Cambria" w:hAnsi="Cambria"/>
          <w:i/>
          <w:szCs w:val="22"/>
          <w:lang w:val="es-SV"/>
        </w:rPr>
        <w:t xml:space="preserve"> [monto en palabras]</w:t>
      </w:r>
      <w:r w:rsidRPr="0022172B">
        <w:rPr>
          <w:rFonts w:ascii="Cambria" w:hAnsi="Cambria"/>
          <w:szCs w:val="22"/>
          <w:lang w:val="es-SV"/>
        </w:rPr>
        <w:t xml:space="preserve"> contra una fianza por pago anticipado. </w:t>
      </w:r>
    </w:p>
    <w:p w14:paraId="3ECCC49D"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A solicitud del Solicitante, nosotros, en calidad de Garantes, por medio de la presente Garantía nos obligamos irrevocablemente a pagar al Beneficiario una suma (o sumas) que no exceda </w:t>
      </w:r>
      <w:r w:rsidRPr="0022172B">
        <w:rPr>
          <w:rFonts w:ascii="Cambria" w:hAnsi="Cambria"/>
          <w:i/>
          <w:iCs/>
          <w:szCs w:val="22"/>
          <w:lang w:val="es-SV"/>
        </w:rPr>
        <w:t xml:space="preserve">[indique la(s) suma(s) en cifras y en letras] </w:t>
      </w:r>
      <w:r w:rsidRPr="0022172B">
        <w:rPr>
          <w:rFonts w:ascii="Cambria" w:hAnsi="Cambria"/>
          <w:szCs w:val="22"/>
          <w:lang w:val="es-SV"/>
        </w:rPr>
        <w:t>(</w:t>
      </w:r>
      <w:r w:rsidRPr="0022172B">
        <w:rPr>
          <w:rFonts w:ascii="Cambria" w:hAnsi="Cambria"/>
          <w:szCs w:val="22"/>
          <w:u w:val="single"/>
          <w:lang w:val="es-SV"/>
        </w:rPr>
        <w:t xml:space="preserve">          </w:t>
      </w:r>
      <w:r w:rsidRPr="0022172B">
        <w:rPr>
          <w:rFonts w:ascii="Cambria" w:hAnsi="Cambria"/>
          <w:szCs w:val="22"/>
          <w:lang w:val="es-SV"/>
        </w:rPr>
        <w:t>)</w:t>
      </w:r>
      <w:r w:rsidRPr="0022172B">
        <w:rPr>
          <w:rFonts w:ascii="Cambria" w:hAnsi="Cambria"/>
          <w:i/>
          <w:iCs/>
          <w:szCs w:val="22"/>
          <w:vertAlign w:val="superscript"/>
          <w:lang w:val="es-SV"/>
        </w:rPr>
        <w:t>1</w:t>
      </w:r>
      <w:r w:rsidRPr="0022172B">
        <w:rPr>
          <w:rFonts w:ascii="Cambria" w:hAnsi="Cambria"/>
          <w:szCs w:val="22"/>
          <w:lang w:val="es-SV"/>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509F88BC" w14:textId="77777777" w:rsidR="0022172B" w:rsidRPr="0022172B" w:rsidRDefault="0022172B" w:rsidP="0003608C">
      <w:pPr>
        <w:numPr>
          <w:ilvl w:val="2"/>
          <w:numId w:val="62"/>
        </w:numPr>
        <w:spacing w:after="200"/>
        <w:ind w:left="426" w:hanging="425"/>
        <w:jc w:val="both"/>
        <w:rPr>
          <w:rFonts w:ascii="Cambria" w:hAnsi="Cambria"/>
          <w:szCs w:val="22"/>
          <w:lang w:val="es-SV" w:eastAsia="en-US"/>
        </w:rPr>
      </w:pPr>
      <w:r w:rsidRPr="0022172B">
        <w:rPr>
          <w:rFonts w:ascii="Cambria" w:hAnsi="Cambria"/>
          <w:szCs w:val="22"/>
          <w:lang w:val="es-SV" w:eastAsia="en-US"/>
        </w:rPr>
        <w:footnoteReference w:customMarkFollows="1" w:id="4"/>
        <w:t>ha utilizado el pago de anticipo para otros fines que los estipulados para la provisión de los Bienes, o</w:t>
      </w:r>
    </w:p>
    <w:p w14:paraId="134D7C00" w14:textId="77777777" w:rsidR="0022172B" w:rsidRPr="0022172B" w:rsidRDefault="0022172B" w:rsidP="0003608C">
      <w:pPr>
        <w:numPr>
          <w:ilvl w:val="2"/>
          <w:numId w:val="62"/>
        </w:numPr>
        <w:spacing w:after="200"/>
        <w:ind w:left="426" w:hanging="425"/>
        <w:jc w:val="both"/>
        <w:rPr>
          <w:rFonts w:ascii="Cambria" w:hAnsi="Cambria"/>
          <w:szCs w:val="22"/>
          <w:lang w:val="es-SV" w:eastAsia="en-US"/>
        </w:rPr>
      </w:pPr>
      <w:r w:rsidRPr="0022172B">
        <w:rPr>
          <w:rFonts w:ascii="Cambria" w:hAnsi="Cambria"/>
          <w:szCs w:val="22"/>
          <w:lang w:val="es-SV" w:eastAsia="en-US"/>
        </w:rPr>
        <w:t xml:space="preserve">no ha cumplido con el reembolso del pago por anticipo de acuerdo con las condiciones del Contrato, especificando el monto que el Solicitante no ha reembolsado. </w:t>
      </w:r>
    </w:p>
    <w:p w14:paraId="1E9ACE77"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22172B">
        <w:rPr>
          <w:rFonts w:ascii="Cambria" w:hAnsi="Cambria"/>
          <w:i/>
          <w:iCs/>
          <w:szCs w:val="22"/>
          <w:lang w:val="es-SV"/>
        </w:rPr>
        <w:t>[indique número]</w:t>
      </w:r>
      <w:r w:rsidRPr="0022172B">
        <w:rPr>
          <w:rFonts w:ascii="Cambria" w:hAnsi="Cambria"/>
          <w:iCs/>
          <w:szCs w:val="22"/>
          <w:lang w:val="es-SV"/>
        </w:rPr>
        <w:t xml:space="preserve"> que el Solicitante mantiene en</w:t>
      </w:r>
      <w:r w:rsidRPr="0022172B">
        <w:rPr>
          <w:rFonts w:ascii="Cambria" w:hAnsi="Cambria"/>
          <w:szCs w:val="22"/>
          <w:lang w:val="es-SV"/>
        </w:rPr>
        <w:t xml:space="preserve"> </w:t>
      </w:r>
      <w:r w:rsidRPr="0022172B">
        <w:rPr>
          <w:rFonts w:ascii="Cambria" w:hAnsi="Cambria"/>
          <w:i/>
          <w:iCs/>
          <w:szCs w:val="22"/>
          <w:lang w:val="es-SV"/>
        </w:rPr>
        <w:t>[indique el nombre y la dirección del banco del Solicitante].</w:t>
      </w:r>
    </w:p>
    <w:p w14:paraId="33EF6321"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Esta garantía vencerá el día ______________ de _____, 20___ En consecuencia, cualquier reclamo de pago realizado en virtud de esta garantía deberá recibirse en nuestra oficina a más tardar en la fecha señalada.</w:t>
      </w:r>
    </w:p>
    <w:p w14:paraId="01BAAFCD"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Esta garantía está sujeta a las Reglas Uniformes de la Cámara de Comercio Internacional relativas a las garantías contra primera solicitud, revisión de 2010, publicación n.</w:t>
      </w:r>
      <w:r w:rsidRPr="0022172B">
        <w:rPr>
          <w:rFonts w:ascii="Cambria" w:hAnsi="Cambria"/>
          <w:szCs w:val="22"/>
          <w:lang w:val="es-SV"/>
        </w:rPr>
        <w:sym w:font="Symbol" w:char="F0B0"/>
      </w:r>
      <w:r w:rsidRPr="0022172B">
        <w:rPr>
          <w:rFonts w:ascii="Cambria" w:hAnsi="Cambria"/>
          <w:szCs w:val="22"/>
          <w:lang w:val="es-SV"/>
        </w:rPr>
        <w:t> 758 de la CCI; queda excluida de la presente la declaración de respaldo del inciso (a) del artículo 15 de dichas reglas.</w:t>
      </w:r>
    </w:p>
    <w:p w14:paraId="71F6F189" w14:textId="77777777" w:rsidR="0022172B" w:rsidRPr="0022172B" w:rsidRDefault="0022172B" w:rsidP="0022172B">
      <w:pPr>
        <w:rPr>
          <w:rFonts w:ascii="Cambria" w:hAnsi="Cambria"/>
          <w:sz w:val="20"/>
          <w:lang w:val="es-SV"/>
        </w:rPr>
      </w:pPr>
    </w:p>
    <w:p w14:paraId="299CF91A" w14:textId="77777777" w:rsidR="0022172B" w:rsidRPr="0022172B" w:rsidRDefault="0022172B" w:rsidP="0022172B">
      <w:pPr>
        <w:rPr>
          <w:rFonts w:ascii="Cambria" w:hAnsi="Cambria"/>
          <w:sz w:val="20"/>
          <w:lang w:val="es-SV"/>
        </w:rPr>
      </w:pPr>
      <w:r w:rsidRPr="0022172B">
        <w:rPr>
          <w:rFonts w:ascii="Cambria" w:hAnsi="Cambria"/>
          <w:sz w:val="20"/>
          <w:lang w:val="es-SV"/>
        </w:rPr>
        <w:t xml:space="preserve">____________________ </w:t>
      </w:r>
      <w:r w:rsidRPr="0022172B">
        <w:rPr>
          <w:rFonts w:ascii="Cambria" w:hAnsi="Cambria"/>
          <w:sz w:val="20"/>
          <w:lang w:val="es-SV"/>
        </w:rPr>
        <w:br/>
      </w:r>
      <w:r w:rsidRPr="0022172B">
        <w:rPr>
          <w:rFonts w:ascii="Cambria" w:hAnsi="Cambria"/>
          <w:i/>
          <w:sz w:val="20"/>
          <w:lang w:val="es-SV"/>
        </w:rPr>
        <w:t>[firma(s)]</w:t>
      </w:r>
      <w:r w:rsidRPr="0022172B">
        <w:rPr>
          <w:rFonts w:ascii="Cambria" w:hAnsi="Cambria"/>
          <w:sz w:val="20"/>
          <w:lang w:val="es-SV"/>
        </w:rPr>
        <w:t xml:space="preserve"> </w:t>
      </w:r>
    </w:p>
    <w:p w14:paraId="060D2D3F" w14:textId="77777777" w:rsidR="0022172B" w:rsidRPr="0022172B" w:rsidRDefault="0022172B" w:rsidP="0022172B">
      <w:pPr>
        <w:rPr>
          <w:rFonts w:ascii="Cambria" w:hAnsi="Cambria"/>
          <w:b/>
          <w:i/>
          <w:sz w:val="20"/>
          <w:lang w:val="es-SV"/>
        </w:rPr>
      </w:pPr>
    </w:p>
    <w:p w14:paraId="428D7259" w14:textId="77777777" w:rsidR="0022172B" w:rsidRPr="0022172B" w:rsidRDefault="0022172B" w:rsidP="0022172B">
      <w:pPr>
        <w:jc w:val="both"/>
        <w:rPr>
          <w:rFonts w:ascii="Cambria" w:hAnsi="Cambria"/>
          <w:b/>
          <w:i/>
          <w:sz w:val="20"/>
          <w:lang w:val="es-SV"/>
        </w:rPr>
      </w:pPr>
    </w:p>
    <w:p w14:paraId="47689D78" w14:textId="77777777" w:rsidR="0022172B" w:rsidRPr="0022172B" w:rsidRDefault="0022172B" w:rsidP="0022172B">
      <w:pPr>
        <w:jc w:val="both"/>
        <w:rPr>
          <w:rFonts w:ascii="Cambria" w:hAnsi="Cambria"/>
          <w:b/>
          <w:i/>
          <w:sz w:val="20"/>
          <w:lang w:val="es-SV"/>
        </w:rPr>
      </w:pPr>
      <w:r w:rsidRPr="0022172B">
        <w:rPr>
          <w:rFonts w:ascii="Cambria" w:hAnsi="Cambria"/>
          <w:b/>
          <w:i/>
          <w:sz w:val="20"/>
          <w:lang w:val="es-SV"/>
        </w:rPr>
        <w:t>Nota: Todo el texto que aparece en letra cursiva (incluidas las notas de pie de página) sirve de guía para preparar este formulario y deberá omitirse en la versión definitiva.</w:t>
      </w:r>
    </w:p>
    <w:p w14:paraId="136DD5F8" w14:textId="77777777" w:rsidR="0022172B" w:rsidRPr="0022172B" w:rsidRDefault="0022172B" w:rsidP="0022172B">
      <w:pPr>
        <w:jc w:val="both"/>
        <w:rPr>
          <w:rFonts w:ascii="Cambria" w:hAnsi="Cambria"/>
          <w:b/>
          <w:i/>
          <w:sz w:val="20"/>
          <w:lang w:val="es-SV"/>
        </w:rPr>
      </w:pPr>
    </w:p>
    <w:p w14:paraId="77B6489B" w14:textId="77777777" w:rsidR="0022172B" w:rsidRPr="0022172B" w:rsidRDefault="0022172B" w:rsidP="0022172B">
      <w:pPr>
        <w:pBdr>
          <w:bottom w:val="single" w:sz="4" w:space="1" w:color="auto"/>
        </w:pBdr>
        <w:jc w:val="both"/>
        <w:rPr>
          <w:rFonts w:ascii="Cambria" w:hAnsi="Cambria"/>
          <w:b/>
          <w:i/>
          <w:sz w:val="20"/>
          <w:lang w:val="es-SV"/>
        </w:rPr>
      </w:pPr>
    </w:p>
    <w:p w14:paraId="270C6762" w14:textId="77777777" w:rsidR="0022172B" w:rsidRPr="0022172B" w:rsidRDefault="0022172B" w:rsidP="0022172B">
      <w:pPr>
        <w:jc w:val="both"/>
        <w:rPr>
          <w:rFonts w:ascii="Cambria" w:hAnsi="Cambria"/>
          <w:b/>
          <w:i/>
          <w:sz w:val="20"/>
          <w:lang w:val="es-SV"/>
        </w:rPr>
      </w:pPr>
    </w:p>
    <w:p w14:paraId="21E6E4DC" w14:textId="77777777" w:rsidR="0022172B" w:rsidRPr="0022172B" w:rsidRDefault="0022172B" w:rsidP="0022172B">
      <w:pPr>
        <w:jc w:val="both"/>
        <w:rPr>
          <w:rFonts w:ascii="Cambria" w:hAnsi="Cambria"/>
          <w:b/>
          <w:i/>
          <w:sz w:val="20"/>
          <w:lang w:val="es-SV"/>
        </w:rPr>
      </w:pPr>
    </w:p>
    <w:p w14:paraId="72BADD56" w14:textId="42732EAC" w:rsidR="0022172B" w:rsidRPr="0022172B" w:rsidRDefault="0022172B" w:rsidP="0022172B">
      <w:pPr>
        <w:rPr>
          <w:rFonts w:ascii="Cambria" w:hAnsi="Cambria"/>
          <w:lang w:val="es-SV" w:eastAsia="en-US"/>
        </w:rPr>
      </w:pPr>
      <w:r w:rsidRPr="004D1EE5">
        <w:rPr>
          <w:rFonts w:ascii="Cambria" w:hAnsi="Cambria"/>
          <w:lang w:val="es-SV" w:eastAsia="en-US"/>
        </w:rPr>
        <w:t xml:space="preserve">San Salvador, </w:t>
      </w:r>
      <w:r w:rsidR="00B957B9">
        <w:rPr>
          <w:rFonts w:ascii="Cambria" w:hAnsi="Cambria"/>
          <w:lang w:val="es-SV" w:eastAsia="en-US"/>
        </w:rPr>
        <w:t xml:space="preserve">12 </w:t>
      </w:r>
      <w:r w:rsidRPr="004D1EE5">
        <w:rPr>
          <w:rFonts w:ascii="Cambria" w:hAnsi="Cambria"/>
          <w:lang w:val="es-SV" w:eastAsia="en-US"/>
        </w:rPr>
        <w:t xml:space="preserve">de </w:t>
      </w:r>
      <w:r w:rsidR="00B957B9">
        <w:rPr>
          <w:rFonts w:ascii="Cambria" w:hAnsi="Cambria"/>
          <w:lang w:val="es-SV" w:eastAsia="en-US"/>
        </w:rPr>
        <w:t>septiembre</w:t>
      </w:r>
      <w:r w:rsidRPr="004D1EE5">
        <w:rPr>
          <w:rFonts w:ascii="Cambria" w:hAnsi="Cambria"/>
          <w:lang w:val="es-SV" w:eastAsia="en-US"/>
        </w:rPr>
        <w:t xml:space="preserve"> de 202</w:t>
      </w:r>
      <w:r w:rsidR="001671CA">
        <w:rPr>
          <w:rFonts w:ascii="Cambria" w:hAnsi="Cambria"/>
          <w:lang w:val="es-SV" w:eastAsia="en-US"/>
        </w:rPr>
        <w:t>5</w:t>
      </w:r>
      <w:r w:rsidRPr="004D1EE5">
        <w:rPr>
          <w:rFonts w:ascii="Cambria" w:hAnsi="Cambria"/>
          <w:lang w:val="es-SV" w:eastAsia="en-US"/>
        </w:rPr>
        <w:t>.</w:t>
      </w:r>
    </w:p>
    <w:p w14:paraId="05CA1FA3" w14:textId="77777777" w:rsidR="0022172B" w:rsidRPr="0022172B" w:rsidRDefault="0022172B" w:rsidP="0022172B">
      <w:pPr>
        <w:tabs>
          <w:tab w:val="left" w:pos="3600"/>
          <w:tab w:val="left" w:pos="9000"/>
        </w:tabs>
        <w:rPr>
          <w:rFonts w:ascii="Cambria" w:hAnsi="Cambria"/>
          <w:szCs w:val="22"/>
          <w:lang w:val="es-SV"/>
        </w:rPr>
      </w:pPr>
    </w:p>
    <w:p w14:paraId="362C5934" w14:textId="77777777" w:rsidR="0022172B" w:rsidRPr="0022172B" w:rsidRDefault="0022172B" w:rsidP="0022172B">
      <w:pPr>
        <w:tabs>
          <w:tab w:val="left" w:pos="3600"/>
          <w:tab w:val="left" w:pos="9000"/>
        </w:tabs>
        <w:rPr>
          <w:rFonts w:ascii="Cambria" w:hAnsi="Cambria"/>
          <w:szCs w:val="22"/>
          <w:lang w:val="es-SV"/>
        </w:rPr>
      </w:pPr>
    </w:p>
    <w:p w14:paraId="5E66E114" w14:textId="77777777" w:rsidR="0022172B" w:rsidRPr="0022172B" w:rsidRDefault="0022172B" w:rsidP="0022172B">
      <w:pPr>
        <w:tabs>
          <w:tab w:val="left" w:pos="3600"/>
          <w:tab w:val="left" w:pos="9000"/>
        </w:tabs>
        <w:rPr>
          <w:rFonts w:ascii="Cambria" w:hAnsi="Cambria"/>
          <w:b/>
          <w:szCs w:val="22"/>
          <w:lang w:val="es-SV" w:eastAsia="en-US"/>
        </w:rPr>
      </w:pPr>
    </w:p>
    <w:p w14:paraId="155AF6D4" w14:textId="77777777" w:rsidR="0022172B" w:rsidRPr="0022172B" w:rsidRDefault="0022172B" w:rsidP="0022172B">
      <w:pPr>
        <w:rPr>
          <w:rFonts w:ascii="Cambria" w:hAnsi="Cambria"/>
          <w:sz w:val="20"/>
          <w:lang w:val="es-SV"/>
        </w:rPr>
      </w:pPr>
    </w:p>
    <w:p w14:paraId="5DBBE7F3" w14:textId="77777777" w:rsidR="0022172B" w:rsidRPr="0022172B" w:rsidRDefault="0022172B" w:rsidP="0022172B">
      <w:pPr>
        <w:suppressAutoHyphens/>
        <w:autoSpaceDN w:val="0"/>
        <w:spacing w:after="200"/>
        <w:jc w:val="center"/>
        <w:textAlignment w:val="baseline"/>
        <w:rPr>
          <w:rFonts w:ascii="Cambria" w:hAnsi="Cambria"/>
          <w:b/>
          <w:szCs w:val="22"/>
          <w:lang w:val="es-SV" w:eastAsia="en-US"/>
        </w:rPr>
      </w:pPr>
    </w:p>
    <w:p w14:paraId="0CBE3351" w14:textId="77777777" w:rsidR="0022172B" w:rsidRPr="0022172B" w:rsidRDefault="0022172B" w:rsidP="0022172B">
      <w:pPr>
        <w:numPr>
          <w:ilvl w:val="12"/>
          <w:numId w:val="0"/>
        </w:numPr>
        <w:spacing w:after="120"/>
        <w:ind w:right="-56"/>
        <w:jc w:val="both"/>
        <w:rPr>
          <w:rFonts w:ascii="Cambria" w:hAnsi="Cambria" w:cs="Arial"/>
          <w:sz w:val="24"/>
          <w:szCs w:val="24"/>
          <w:lang w:val="es-SV"/>
        </w:rPr>
      </w:pPr>
    </w:p>
    <w:p w14:paraId="77C35C53" w14:textId="77777777" w:rsidR="0022172B" w:rsidRPr="0022172B" w:rsidRDefault="0022172B" w:rsidP="00400FAF">
      <w:pPr>
        <w:numPr>
          <w:ilvl w:val="12"/>
          <w:numId w:val="0"/>
        </w:numPr>
        <w:spacing w:after="120"/>
        <w:rPr>
          <w:rFonts w:ascii="Cambria" w:hAnsi="Cambria" w:cs="Arial"/>
          <w:b/>
          <w:sz w:val="24"/>
          <w:szCs w:val="24"/>
          <w:lang w:val="es-SV" w:eastAsia="en-US"/>
        </w:rPr>
        <w:sectPr w:rsidR="0022172B" w:rsidRPr="0022172B" w:rsidSect="002660CA">
          <w:headerReference w:type="default" r:id="rId16"/>
          <w:pgSz w:w="12240" w:h="15840" w:code="1"/>
          <w:pgMar w:top="1135" w:right="1041" w:bottom="1276" w:left="1134" w:header="709" w:footer="425" w:gutter="0"/>
          <w:cols w:space="720"/>
          <w:noEndnote/>
          <w:docGrid w:linePitch="299"/>
        </w:sectPr>
      </w:pPr>
    </w:p>
    <w:p w14:paraId="4E683BA9" w14:textId="71B2A3D4" w:rsidR="007E2CA6" w:rsidRPr="00C46659" w:rsidRDefault="007E2CA6" w:rsidP="00400FAF">
      <w:pPr>
        <w:spacing w:after="120"/>
        <w:rPr>
          <w:rFonts w:ascii="Cambria" w:hAnsi="Cambria" w:cs="Arial"/>
          <w:sz w:val="24"/>
          <w:szCs w:val="24"/>
          <w:lang w:val="es-AR"/>
        </w:rPr>
      </w:pPr>
    </w:p>
    <w:sectPr w:rsidR="007E2CA6" w:rsidRPr="00C46659" w:rsidSect="00760EB5">
      <w:headerReference w:type="default" r:id="rId17"/>
      <w:pgSz w:w="12240" w:h="15840" w:code="1"/>
      <w:pgMar w:top="1418" w:right="1134" w:bottom="1276" w:left="992" w:header="709" w:footer="42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28E99" w14:textId="77777777" w:rsidR="005D1CED" w:rsidRDefault="005D1CED">
      <w:r>
        <w:separator/>
      </w:r>
    </w:p>
  </w:endnote>
  <w:endnote w:type="continuationSeparator" w:id="0">
    <w:p w14:paraId="37EBEF19" w14:textId="77777777" w:rsidR="005D1CED" w:rsidRDefault="005D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Droid Sans Fallback">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00"/>
    <w:family w:val="modern"/>
    <w:pitch w:val="fixed"/>
    <w:sig w:usb0="00000000" w:usb1="400078FF"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EDAA7" w14:textId="77777777" w:rsidR="005D1CED" w:rsidRDefault="005D1CED">
      <w:r>
        <w:separator/>
      </w:r>
    </w:p>
  </w:footnote>
  <w:footnote w:type="continuationSeparator" w:id="0">
    <w:p w14:paraId="46C960EF" w14:textId="77777777" w:rsidR="005D1CED" w:rsidRDefault="005D1CED">
      <w:r>
        <w:continuationSeparator/>
      </w:r>
    </w:p>
  </w:footnote>
  <w:footnote w:id="1">
    <w:p w14:paraId="44E9C8F6" w14:textId="77777777" w:rsidR="000E2BC1" w:rsidRPr="001F6EA1" w:rsidRDefault="000E2BC1" w:rsidP="0022172B">
      <w:pPr>
        <w:pStyle w:val="Textonotapie"/>
        <w:tabs>
          <w:tab w:val="left" w:pos="180"/>
        </w:tabs>
        <w:ind w:left="180" w:hanging="180"/>
        <w:jc w:val="both"/>
        <w:rPr>
          <w:sz w:val="18"/>
        </w:rPr>
      </w:pPr>
      <w:r>
        <w:rPr>
          <w:rStyle w:val="Refdenotaalpie"/>
          <w:i/>
          <w:iCs/>
        </w:rPr>
        <w:footnoteRef/>
      </w:r>
      <w:r>
        <w:rPr>
          <w:i/>
          <w:iCs/>
        </w:rPr>
        <w:t xml:space="preserve"> </w:t>
      </w:r>
      <w:r w:rsidRPr="001F6EA1">
        <w:rPr>
          <w:i/>
          <w:iCs/>
          <w:sz w:val="18"/>
        </w:rPr>
        <w:t xml:space="preserve">El banco deberá insertar la suma establecida en las CEC y denominada como se establece en las CEC, ya sea en la(s) moneda(s) del Contrato o en una moneda de libre convertibilidad aceptable al Comprador. </w:t>
      </w:r>
    </w:p>
  </w:footnote>
  <w:footnote w:id="2">
    <w:p w14:paraId="57CF4EA5" w14:textId="77777777" w:rsidR="000E2BC1" w:rsidRPr="001F6EA1" w:rsidRDefault="000E2BC1" w:rsidP="0022172B">
      <w:pPr>
        <w:pStyle w:val="Textonotapie"/>
        <w:tabs>
          <w:tab w:val="left" w:pos="180"/>
        </w:tabs>
        <w:ind w:left="180" w:hanging="180"/>
        <w:jc w:val="both"/>
        <w:rPr>
          <w:sz w:val="18"/>
        </w:rPr>
      </w:pPr>
      <w:r w:rsidRPr="001F6EA1">
        <w:rPr>
          <w:rStyle w:val="Refdenotaalpie"/>
          <w:i/>
          <w:iCs/>
          <w:sz w:val="18"/>
        </w:rPr>
        <w:footnoteRef/>
      </w:r>
      <w:r w:rsidRPr="001F6EA1">
        <w:rPr>
          <w:i/>
          <w:iCs/>
          <w:sz w:val="18"/>
        </w:rPr>
        <w:t xml:space="preserve">  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Comprador deberá advertir que,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r w:rsidRPr="001F6EA1">
        <w:rPr>
          <w:sz w:val="18"/>
        </w:rPr>
        <w:t xml:space="preserve"> </w:t>
      </w:r>
    </w:p>
    <w:p w14:paraId="47090282" w14:textId="77777777" w:rsidR="000E2BC1" w:rsidRDefault="000E2BC1" w:rsidP="0022172B">
      <w:pPr>
        <w:pStyle w:val="Textonotapie"/>
        <w:tabs>
          <w:tab w:val="left" w:pos="180"/>
        </w:tabs>
        <w:ind w:left="180" w:hanging="180"/>
        <w:jc w:val="both"/>
      </w:pPr>
    </w:p>
  </w:footnote>
  <w:footnote w:id="3">
    <w:p w14:paraId="3FB204A7" w14:textId="77777777" w:rsidR="000E2BC1" w:rsidRDefault="000E2BC1" w:rsidP="0022172B"/>
    <w:p w14:paraId="2B6942D3" w14:textId="77777777" w:rsidR="000E2BC1" w:rsidRDefault="000E2BC1" w:rsidP="0022172B">
      <w:pPr>
        <w:pStyle w:val="Textonotapie"/>
      </w:pPr>
    </w:p>
  </w:footnote>
  <w:footnote w:id="4">
    <w:p w14:paraId="00356F6C" w14:textId="77777777" w:rsidR="000E2BC1" w:rsidRPr="009F07D2" w:rsidRDefault="000E2BC1" w:rsidP="0022172B">
      <w:pPr>
        <w:pStyle w:val="Textonotapie"/>
        <w:rPr>
          <w:lang w:val="es-ES"/>
        </w:rPr>
      </w:pPr>
      <w:r w:rsidRPr="00AF630F">
        <w:rPr>
          <w:rStyle w:val="Refdenotaalpie"/>
          <w:sz w:val="18"/>
          <w:lang w:val="es-ES"/>
        </w:rPr>
        <w:t>1</w:t>
      </w:r>
      <w:r w:rsidRPr="00AF630F">
        <w:rPr>
          <w:sz w:val="18"/>
          <w:lang w:val="es-ES"/>
        </w:rPr>
        <w:tab/>
      </w:r>
      <w:r w:rsidRPr="00AF630F">
        <w:rPr>
          <w:i/>
          <w:iCs/>
          <w:sz w:val="18"/>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45CC" w14:textId="77777777" w:rsidR="000E2BC1" w:rsidRDefault="000E2BC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1883EBB4" w14:textId="51DE374D" w:rsidR="000E2BC1" w:rsidRDefault="000E2BC1" w:rsidP="00C80F97">
    <w:pPr>
      <w:pStyle w:val="Encabezado"/>
      <w:rPr>
        <w:sz w:val="8"/>
        <w:szCs w:val="8"/>
      </w:rPr>
    </w:pPr>
  </w:p>
  <w:p w14:paraId="17F60FD7" w14:textId="77777777" w:rsidR="000E2BC1" w:rsidRDefault="000E2BC1">
    <w:pPr>
      <w:pStyle w:val="Encabezado"/>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20D1" w14:textId="77777777" w:rsidR="000E2BC1" w:rsidRDefault="000E2BC1" w:rsidP="00856A6C">
    <w:pPr>
      <w:pStyle w:val="Encabezado"/>
      <w:numPr>
        <w:ilvl w:val="12"/>
        <w:numId w:val="0"/>
      </w:numPr>
      <w:pBdr>
        <w:bottom w:val="single" w:sz="4" w:space="1" w:color="auto"/>
      </w:pBdr>
      <w:tabs>
        <w:tab w:val="clear" w:pos="8838"/>
      </w:tabs>
      <w:ind w:left="-142"/>
      <w:jc w:val="both"/>
      <w:rPr>
        <w:rStyle w:val="Nmerodepgina"/>
        <w:rFonts w:ascii="Candara" w:hAnsi="Candara"/>
        <w:sz w:val="20"/>
        <w:szCs w:val="18"/>
      </w:rP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xml:space="preserve">. </w:t>
    </w:r>
  </w:p>
  <w:p w14:paraId="51FCB062" w14:textId="17144A61" w:rsidR="000E2BC1" w:rsidRDefault="000E2BC1" w:rsidP="00856A6C">
    <w:pPr>
      <w:pStyle w:val="Encabezado"/>
      <w:numPr>
        <w:ilvl w:val="12"/>
        <w:numId w:val="0"/>
      </w:numPr>
      <w:pBdr>
        <w:bottom w:val="single" w:sz="4" w:space="1" w:color="auto"/>
      </w:pBdr>
      <w:tabs>
        <w:tab w:val="clear" w:pos="8838"/>
      </w:tabs>
      <w:ind w:left="-142"/>
      <w:jc w:val="both"/>
    </w:pPr>
    <w:r>
      <w:rPr>
        <w:rStyle w:val="Nmerodepgina"/>
        <w:rFonts w:ascii="Candara" w:hAnsi="Candara"/>
        <w:sz w:val="20"/>
        <w:szCs w:val="18"/>
      </w:rPr>
      <w:t>Sección VI. Lista de Requisitos.</w:t>
    </w:r>
    <w:r>
      <w:rPr>
        <w:rStyle w:val="Nmerodepgina"/>
      </w:rPr>
      <w:tab/>
    </w:r>
  </w:p>
  <w:p w14:paraId="660781AE" w14:textId="77777777" w:rsidR="000E2BC1" w:rsidRPr="00D54934" w:rsidRDefault="000E2BC1" w:rsidP="008576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591C" w14:textId="77777777" w:rsidR="000E2BC1" w:rsidRDefault="000E2BC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0E2BC1" w:rsidRPr="00D54934" w:rsidRDefault="000E2BC1" w:rsidP="00C80F97">
    <w:pPr>
      <w:pStyle w:val="Encabezado"/>
    </w:pPr>
  </w:p>
  <w:p w14:paraId="27351E67" w14:textId="77777777" w:rsidR="000E2BC1" w:rsidRDefault="000E2BC1" w:rsidP="00C80F97">
    <w:pPr>
      <w:pStyle w:val="Encabezado"/>
      <w:rPr>
        <w:sz w:val="8"/>
        <w:szCs w:val="8"/>
      </w:rPr>
    </w:pPr>
  </w:p>
  <w:p w14:paraId="3BDC2524" w14:textId="77777777" w:rsidR="000E2BC1" w:rsidRDefault="000E2BC1">
    <w:pPr>
      <w:pStyle w:val="Encabezado"/>
      <w:jc w:val="center"/>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9E81" w14:textId="64C57707" w:rsidR="000E2BC1" w:rsidRDefault="000E2BC1"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0E2BC1" w:rsidRPr="00D54934" w:rsidRDefault="000E2BC1" w:rsidP="00C80F97">
    <w:pPr>
      <w:pStyle w:val="Encabezado"/>
    </w:pPr>
  </w:p>
  <w:p w14:paraId="7D9F247A" w14:textId="77777777" w:rsidR="000E2BC1" w:rsidRDefault="000E2BC1" w:rsidP="00C80F97">
    <w:pPr>
      <w:pStyle w:val="Encabezado"/>
      <w:rPr>
        <w:sz w:val="8"/>
        <w:szCs w:val="8"/>
      </w:rPr>
    </w:pPr>
  </w:p>
  <w:p w14:paraId="5D4746DE" w14:textId="77777777" w:rsidR="000E2BC1" w:rsidRDefault="000E2BC1">
    <w:pPr>
      <w:pStyle w:val="Encabezado"/>
      <w:jc w:val="center"/>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42C0" w14:textId="77777777" w:rsidR="000E2BC1" w:rsidRPr="00BB7DA4" w:rsidRDefault="000E2BC1"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DE0" w14:textId="77777777" w:rsidR="000E2BC1" w:rsidRPr="00BB7DA4" w:rsidRDefault="000E2BC1"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2475"/>
        </w:tabs>
        <w:ind w:left="2475"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4"/>
    <w:multiLevelType w:val="multilevel"/>
    <w:tmpl w:val="00000004"/>
    <w:name w:val="WW8Num4"/>
    <w:lvl w:ilvl="0">
      <w:start w:val="1"/>
      <w:numFmt w:val="bullet"/>
      <w:lvlText w:val=""/>
      <w:lvlJc w:val="left"/>
      <w:pPr>
        <w:tabs>
          <w:tab w:val="num" w:pos="1186"/>
        </w:tabs>
        <w:ind w:left="1186" w:hanging="360"/>
      </w:pPr>
      <w:rPr>
        <w:rFonts w:ascii="Symbol" w:hAnsi="Symbol" w:cs="OpenSymbol"/>
      </w:rPr>
    </w:lvl>
    <w:lvl w:ilvl="1">
      <w:start w:val="1"/>
      <w:numFmt w:val="bullet"/>
      <w:lvlText w:val="◦"/>
      <w:lvlJc w:val="left"/>
      <w:pPr>
        <w:tabs>
          <w:tab w:val="num" w:pos="1546"/>
        </w:tabs>
        <w:ind w:left="1546" w:hanging="360"/>
      </w:pPr>
      <w:rPr>
        <w:rFonts w:ascii="OpenSymbol" w:hAnsi="OpenSymbol" w:cs="OpenSymbol"/>
      </w:rPr>
    </w:lvl>
    <w:lvl w:ilvl="2">
      <w:start w:val="1"/>
      <w:numFmt w:val="bullet"/>
      <w:lvlText w:val="▪"/>
      <w:lvlJc w:val="left"/>
      <w:pPr>
        <w:tabs>
          <w:tab w:val="num" w:pos="1906"/>
        </w:tabs>
        <w:ind w:left="1906" w:hanging="360"/>
      </w:pPr>
      <w:rPr>
        <w:rFonts w:ascii="OpenSymbol" w:hAnsi="OpenSymbol" w:cs="OpenSymbol"/>
      </w:rPr>
    </w:lvl>
    <w:lvl w:ilvl="3">
      <w:start w:val="1"/>
      <w:numFmt w:val="bullet"/>
      <w:lvlText w:val=""/>
      <w:lvlJc w:val="left"/>
      <w:pPr>
        <w:tabs>
          <w:tab w:val="num" w:pos="2266"/>
        </w:tabs>
        <w:ind w:left="2266" w:hanging="360"/>
      </w:pPr>
      <w:rPr>
        <w:rFonts w:ascii="Symbol" w:hAnsi="Symbol" w:cs="OpenSymbol"/>
      </w:rPr>
    </w:lvl>
    <w:lvl w:ilvl="4">
      <w:start w:val="1"/>
      <w:numFmt w:val="bullet"/>
      <w:lvlText w:val="◦"/>
      <w:lvlJc w:val="left"/>
      <w:pPr>
        <w:tabs>
          <w:tab w:val="num" w:pos="2626"/>
        </w:tabs>
        <w:ind w:left="2626" w:hanging="360"/>
      </w:pPr>
      <w:rPr>
        <w:rFonts w:ascii="OpenSymbol" w:hAnsi="OpenSymbol" w:cs="OpenSymbol"/>
      </w:rPr>
    </w:lvl>
    <w:lvl w:ilvl="5">
      <w:start w:val="1"/>
      <w:numFmt w:val="bullet"/>
      <w:lvlText w:val="▪"/>
      <w:lvlJc w:val="left"/>
      <w:pPr>
        <w:tabs>
          <w:tab w:val="num" w:pos="2986"/>
        </w:tabs>
        <w:ind w:left="2986" w:hanging="360"/>
      </w:pPr>
      <w:rPr>
        <w:rFonts w:ascii="OpenSymbol" w:hAnsi="OpenSymbol" w:cs="OpenSymbol"/>
      </w:rPr>
    </w:lvl>
    <w:lvl w:ilvl="6">
      <w:start w:val="1"/>
      <w:numFmt w:val="bullet"/>
      <w:lvlText w:val=""/>
      <w:lvlJc w:val="left"/>
      <w:pPr>
        <w:tabs>
          <w:tab w:val="num" w:pos="3346"/>
        </w:tabs>
        <w:ind w:left="3346" w:hanging="360"/>
      </w:pPr>
      <w:rPr>
        <w:rFonts w:ascii="Symbol" w:hAnsi="Symbol" w:cs="OpenSymbol"/>
      </w:rPr>
    </w:lvl>
    <w:lvl w:ilvl="7">
      <w:start w:val="1"/>
      <w:numFmt w:val="bullet"/>
      <w:lvlText w:val="◦"/>
      <w:lvlJc w:val="left"/>
      <w:pPr>
        <w:tabs>
          <w:tab w:val="num" w:pos="3706"/>
        </w:tabs>
        <w:ind w:left="3706" w:hanging="360"/>
      </w:pPr>
      <w:rPr>
        <w:rFonts w:ascii="OpenSymbol" w:hAnsi="OpenSymbol" w:cs="OpenSymbol"/>
      </w:rPr>
    </w:lvl>
    <w:lvl w:ilvl="8">
      <w:start w:val="1"/>
      <w:numFmt w:val="bullet"/>
      <w:lvlText w:val="▪"/>
      <w:lvlJc w:val="left"/>
      <w:pPr>
        <w:tabs>
          <w:tab w:val="num" w:pos="4066"/>
        </w:tabs>
        <w:ind w:left="4066" w:hanging="360"/>
      </w:pPr>
      <w:rPr>
        <w:rFonts w:ascii="OpenSymbol" w:hAnsi="OpenSymbol" w:cs="OpenSymbol"/>
      </w:rPr>
    </w:lvl>
  </w:abstractNum>
  <w:abstractNum w:abstractNumId="6" w15:restartNumberingAfterBreak="0">
    <w:nsid w:val="000E3BD7"/>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05B5B15"/>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1524318"/>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1D454F8"/>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2011B55"/>
    <w:multiLevelType w:val="hybridMultilevel"/>
    <w:tmpl w:val="5B6EEFE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03015994"/>
    <w:multiLevelType w:val="multilevel"/>
    <w:tmpl w:val="F6C20046"/>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03044CCD"/>
    <w:multiLevelType w:val="multilevel"/>
    <w:tmpl w:val="1B422876"/>
    <w:lvl w:ilvl="0">
      <w:start w:val="1"/>
      <w:numFmt w:val="decimal"/>
      <w:lvlText w:val="%1."/>
      <w:lvlJc w:val="left"/>
      <w:pPr>
        <w:ind w:left="720" w:hanging="360"/>
      </w:pPr>
    </w:lvl>
    <w:lvl w:ilvl="1">
      <w:start w:val="1"/>
      <w:numFmt w:val="decimal"/>
      <w:isLgl/>
      <w:lvlText w:val="%1.%2"/>
      <w:lvlJc w:val="left"/>
      <w:pPr>
        <w:ind w:left="1174"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442" w:hanging="720"/>
      </w:pPr>
      <w:rPr>
        <w:rFonts w:hint="default"/>
      </w:rPr>
    </w:lvl>
    <w:lvl w:ilvl="4">
      <w:start w:val="1"/>
      <w:numFmt w:val="decimal"/>
      <w:isLgl/>
      <w:lvlText w:val="%1.%2.%3.%4.%5"/>
      <w:lvlJc w:val="left"/>
      <w:pPr>
        <w:ind w:left="3256" w:hanging="1080"/>
      </w:pPr>
      <w:rPr>
        <w:rFonts w:hint="default"/>
      </w:rPr>
    </w:lvl>
    <w:lvl w:ilvl="5">
      <w:start w:val="1"/>
      <w:numFmt w:val="decimal"/>
      <w:isLgl/>
      <w:lvlText w:val="%1.%2.%3.%4.%5.%6"/>
      <w:lvlJc w:val="left"/>
      <w:pPr>
        <w:ind w:left="3710" w:hanging="1080"/>
      </w:pPr>
      <w:rPr>
        <w:rFonts w:hint="default"/>
      </w:rPr>
    </w:lvl>
    <w:lvl w:ilvl="6">
      <w:start w:val="1"/>
      <w:numFmt w:val="decimal"/>
      <w:isLgl/>
      <w:lvlText w:val="%1.%2.%3.%4.%5.%6.%7"/>
      <w:lvlJc w:val="left"/>
      <w:pPr>
        <w:ind w:left="4524" w:hanging="1440"/>
      </w:pPr>
      <w:rPr>
        <w:rFonts w:hint="default"/>
      </w:rPr>
    </w:lvl>
    <w:lvl w:ilvl="7">
      <w:start w:val="1"/>
      <w:numFmt w:val="decimal"/>
      <w:isLgl/>
      <w:lvlText w:val="%1.%2.%3.%4.%5.%6.%7.%8"/>
      <w:lvlJc w:val="left"/>
      <w:pPr>
        <w:ind w:left="4978" w:hanging="1440"/>
      </w:pPr>
      <w:rPr>
        <w:rFonts w:hint="default"/>
      </w:rPr>
    </w:lvl>
    <w:lvl w:ilvl="8">
      <w:start w:val="1"/>
      <w:numFmt w:val="decimal"/>
      <w:isLgl/>
      <w:lvlText w:val="%1.%2.%3.%4.%5.%6.%7.%8.%9"/>
      <w:lvlJc w:val="left"/>
      <w:pPr>
        <w:ind w:left="5792" w:hanging="1800"/>
      </w:pPr>
      <w:rPr>
        <w:rFonts w:hint="default"/>
      </w:rPr>
    </w:lvl>
  </w:abstractNum>
  <w:abstractNum w:abstractNumId="14" w15:restartNumberingAfterBreak="0">
    <w:nsid w:val="03614484"/>
    <w:multiLevelType w:val="multilevel"/>
    <w:tmpl w:val="0CFA50DA"/>
    <w:lvl w:ilvl="0">
      <w:start w:val="1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3E75DCC"/>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0439275D"/>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048F081C"/>
    <w:multiLevelType w:val="multilevel"/>
    <w:tmpl w:val="5002DDF0"/>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8" w15:restartNumberingAfterBreak="0">
    <w:nsid w:val="05096B2F"/>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3D2B4D"/>
    <w:multiLevelType w:val="multilevel"/>
    <w:tmpl w:val="5A2CBD54"/>
    <w:lvl w:ilvl="0">
      <w:start w:val="7"/>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0"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6B62AB5"/>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07242640"/>
    <w:multiLevelType w:val="hybridMultilevel"/>
    <w:tmpl w:val="57A013B4"/>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0779587C"/>
    <w:multiLevelType w:val="multilevel"/>
    <w:tmpl w:val="B19C6422"/>
    <w:lvl w:ilvl="0">
      <w:start w:val="1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4" w15:restartNumberingAfterBreak="0">
    <w:nsid w:val="0867757F"/>
    <w:multiLevelType w:val="multilevel"/>
    <w:tmpl w:val="D528F952"/>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5" w15:restartNumberingAfterBreak="0">
    <w:nsid w:val="093B42F8"/>
    <w:multiLevelType w:val="hybridMultilevel"/>
    <w:tmpl w:val="56C09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09A41BCC"/>
    <w:multiLevelType w:val="multilevel"/>
    <w:tmpl w:val="50CE3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9E00D3F"/>
    <w:multiLevelType w:val="multilevel"/>
    <w:tmpl w:val="F09E788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0A657389"/>
    <w:multiLevelType w:val="multilevel"/>
    <w:tmpl w:val="E514CD2C"/>
    <w:lvl w:ilvl="0">
      <w:start w:val="15"/>
      <w:numFmt w:val="decimal"/>
      <w:lvlText w:val="%1"/>
      <w:lvlJc w:val="left"/>
      <w:pPr>
        <w:ind w:left="405" w:hanging="405"/>
      </w:pPr>
      <w:rPr>
        <w:rFonts w:hint="default"/>
      </w:rPr>
    </w:lvl>
    <w:lvl w:ilvl="1">
      <w:start w:val="1"/>
      <w:numFmt w:val="decimal"/>
      <w:lvlText w:val="%1.%2"/>
      <w:lvlJc w:val="left"/>
      <w:pPr>
        <w:ind w:left="1197" w:hanging="40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0A785BB9"/>
    <w:multiLevelType w:val="hybridMultilevel"/>
    <w:tmpl w:val="2D3822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0ABD25ED"/>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0B020B5A"/>
    <w:multiLevelType w:val="hybridMultilevel"/>
    <w:tmpl w:val="6908DCF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0BE4619C"/>
    <w:multiLevelType w:val="hybridMultilevel"/>
    <w:tmpl w:val="A92EDCBC"/>
    <w:lvl w:ilvl="0" w:tplc="B5A63B48">
      <w:start w:val="19"/>
      <w:numFmt w:val="decimal"/>
      <w:lvlText w:val="%1."/>
      <w:lvlJc w:val="left"/>
      <w:pPr>
        <w:ind w:left="720" w:hanging="360"/>
      </w:pPr>
      <w:rPr>
        <w:rFonts w:hint="default"/>
        <w:b/>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0C3753FF"/>
    <w:multiLevelType w:val="multilevel"/>
    <w:tmpl w:val="2E84D28C"/>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5" w15:restartNumberingAfterBreak="0">
    <w:nsid w:val="0D273FA9"/>
    <w:multiLevelType w:val="multilevel"/>
    <w:tmpl w:val="C562BDE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DF17972"/>
    <w:multiLevelType w:val="multilevel"/>
    <w:tmpl w:val="93E4FB8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7" w15:restartNumberingAfterBreak="0">
    <w:nsid w:val="0E5167A5"/>
    <w:multiLevelType w:val="hybridMultilevel"/>
    <w:tmpl w:val="34261A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E6F7A19"/>
    <w:multiLevelType w:val="multilevel"/>
    <w:tmpl w:val="A7B8CC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9"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0EA57502"/>
    <w:multiLevelType w:val="multilevel"/>
    <w:tmpl w:val="F2F43E26"/>
    <w:lvl w:ilvl="0">
      <w:start w:val="1"/>
      <w:numFmt w:val="bullet"/>
      <w:lvlText w:val="●"/>
      <w:lvlJc w:val="left"/>
      <w:pPr>
        <w:tabs>
          <w:tab w:val="num" w:pos="0"/>
        </w:tabs>
        <w:ind w:left="720" w:hanging="360"/>
      </w:pPr>
      <w:rPr>
        <w:rFonts w:ascii="Roboto" w:hAnsi="Roboto" w:hint="default"/>
        <w:sz w:val="24"/>
        <w:u w:val="none"/>
      </w:rPr>
    </w:lvl>
    <w:lvl w:ilvl="1">
      <w:numFmt w:val="bullet"/>
      <w:lvlText w:val="•"/>
      <w:lvlJc w:val="left"/>
      <w:pPr>
        <w:tabs>
          <w:tab w:val="num" w:pos="0"/>
        </w:tabs>
        <w:ind w:left="1440" w:hanging="360"/>
      </w:pPr>
      <w:rPr>
        <w:rFonts w:ascii="Times New Roman" w:eastAsia="DejaVu Sans" w:hAnsi="Times New Roman" w:cs="Times New Roman"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41" w15:restartNumberingAfterBreak="0">
    <w:nsid w:val="0EF74918"/>
    <w:multiLevelType w:val="multilevel"/>
    <w:tmpl w:val="65E0AD3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0F7D6154"/>
    <w:multiLevelType w:val="multilevel"/>
    <w:tmpl w:val="5D98F78A"/>
    <w:lvl w:ilvl="0">
      <w:start w:val="1"/>
      <w:numFmt w:val="bullet"/>
      <w:lvlText w:val="●"/>
      <w:lvlJc w:val="left"/>
      <w:pPr>
        <w:tabs>
          <w:tab w:val="num" w:pos="0"/>
        </w:tabs>
        <w:ind w:left="720" w:hanging="360"/>
      </w:pPr>
      <w:rPr>
        <w:rFonts w:ascii="Roboto" w:hAnsi="Roboto" w:hint="default"/>
        <w:sz w:val="24"/>
        <w:u w:val="none"/>
      </w:rPr>
    </w:lvl>
    <w:lvl w:ilvl="1">
      <w:start w:val="1"/>
      <w:numFmt w:val="bullet"/>
      <w:lvlText w:val=""/>
      <w:lvlJc w:val="left"/>
      <w:pPr>
        <w:tabs>
          <w:tab w:val="num" w:pos="0"/>
        </w:tabs>
        <w:ind w:left="1440" w:hanging="360"/>
      </w:pPr>
      <w:rPr>
        <w:rFonts w:ascii="Wingdings 2" w:hAnsi="Wingdings 2"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43" w15:restartNumberingAfterBreak="0">
    <w:nsid w:val="0F8D4C64"/>
    <w:multiLevelType w:val="hybridMultilevel"/>
    <w:tmpl w:val="56C09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F8E5D5A"/>
    <w:multiLevelType w:val="multilevel"/>
    <w:tmpl w:val="E006CB62"/>
    <w:lvl w:ilvl="0">
      <w:start w:val="12"/>
      <w:numFmt w:val="decimal"/>
      <w:lvlText w:val="%1"/>
      <w:lvlJc w:val="left"/>
      <w:pPr>
        <w:ind w:left="372" w:hanging="372"/>
      </w:pPr>
      <w:rPr>
        <w:rFonts w:hint="default"/>
      </w:rPr>
    </w:lvl>
    <w:lvl w:ilvl="1">
      <w:start w:val="1"/>
      <w:numFmt w:val="decimal"/>
      <w:lvlText w:val="%1.%2"/>
      <w:lvlJc w:val="left"/>
      <w:pPr>
        <w:ind w:left="826" w:hanging="372"/>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5" w15:restartNumberingAfterBreak="0">
    <w:nsid w:val="1027565E"/>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0606D91"/>
    <w:multiLevelType w:val="multilevel"/>
    <w:tmpl w:val="462EE478"/>
    <w:lvl w:ilvl="0">
      <w:start w:val="1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8" w15:restartNumberingAfterBreak="0">
    <w:nsid w:val="10610521"/>
    <w:multiLevelType w:val="hybridMultilevel"/>
    <w:tmpl w:val="F6CEDE6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 w15:restartNumberingAfterBreak="0">
    <w:nsid w:val="10855FA2"/>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10E97119"/>
    <w:multiLevelType w:val="multilevel"/>
    <w:tmpl w:val="49F6BAB2"/>
    <w:lvl w:ilvl="0">
      <w:start w:val="9"/>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1" w15:restartNumberingAfterBreak="0">
    <w:nsid w:val="12CF48C5"/>
    <w:multiLevelType w:val="multilevel"/>
    <w:tmpl w:val="4D6ED518"/>
    <w:lvl w:ilvl="0">
      <w:start w:val="1"/>
      <w:numFmt w:val="decimal"/>
      <w:lvlText w:val="%1."/>
      <w:lvlJc w:val="left"/>
      <w:pPr>
        <w:ind w:left="360" w:hanging="360"/>
      </w:pPr>
      <w:rPr>
        <w:b/>
        <w:bCs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3421160"/>
    <w:multiLevelType w:val="multilevel"/>
    <w:tmpl w:val="61CC41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49602BD"/>
    <w:multiLevelType w:val="multilevel"/>
    <w:tmpl w:val="6232ABC4"/>
    <w:lvl w:ilvl="0">
      <w:start w:val="9"/>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4" w15:restartNumberingAfterBreak="0">
    <w:nsid w:val="14CF70CA"/>
    <w:multiLevelType w:val="multilevel"/>
    <w:tmpl w:val="A5D6A6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14E716AE"/>
    <w:multiLevelType w:val="multilevel"/>
    <w:tmpl w:val="CE5402A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15756BDC"/>
    <w:multiLevelType w:val="multilevel"/>
    <w:tmpl w:val="260624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160F7482"/>
    <w:multiLevelType w:val="multilevel"/>
    <w:tmpl w:val="F09E788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15:restartNumberingAfterBreak="0">
    <w:nsid w:val="17CA5504"/>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17E674DE"/>
    <w:multiLevelType w:val="multilevel"/>
    <w:tmpl w:val="5002DDF0"/>
    <w:lvl w:ilvl="0">
      <w:start w:val="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60" w15:restartNumberingAfterBreak="0">
    <w:nsid w:val="19353DFD"/>
    <w:multiLevelType w:val="hybridMultilevel"/>
    <w:tmpl w:val="A56CAAC8"/>
    <w:lvl w:ilvl="0" w:tplc="9086E2CA">
      <w:start w:val="1"/>
      <w:numFmt w:val="decimal"/>
      <w:lvlText w:val="%1."/>
      <w:lvlJc w:val="left"/>
      <w:pPr>
        <w:ind w:left="360" w:hanging="360"/>
      </w:pPr>
      <w:rPr>
        <w:rFonts w:hint="default"/>
        <w:b/>
        <w:bCs w:val="0"/>
      </w:rPr>
    </w:lvl>
    <w:lvl w:ilvl="1" w:tplc="440A0019" w:tentative="1">
      <w:start w:val="1"/>
      <w:numFmt w:val="lowerLetter"/>
      <w:lvlText w:val="%2."/>
      <w:lvlJc w:val="left"/>
      <w:pPr>
        <w:ind w:left="0" w:hanging="360"/>
      </w:pPr>
    </w:lvl>
    <w:lvl w:ilvl="2" w:tplc="440A001B" w:tentative="1">
      <w:start w:val="1"/>
      <w:numFmt w:val="lowerRoman"/>
      <w:lvlText w:val="%3."/>
      <w:lvlJc w:val="right"/>
      <w:pPr>
        <w:ind w:left="720" w:hanging="180"/>
      </w:pPr>
    </w:lvl>
    <w:lvl w:ilvl="3" w:tplc="440A000F" w:tentative="1">
      <w:start w:val="1"/>
      <w:numFmt w:val="decimal"/>
      <w:lvlText w:val="%4."/>
      <w:lvlJc w:val="left"/>
      <w:pPr>
        <w:ind w:left="1440" w:hanging="360"/>
      </w:pPr>
    </w:lvl>
    <w:lvl w:ilvl="4" w:tplc="440A0019" w:tentative="1">
      <w:start w:val="1"/>
      <w:numFmt w:val="lowerLetter"/>
      <w:lvlText w:val="%5."/>
      <w:lvlJc w:val="left"/>
      <w:pPr>
        <w:ind w:left="2160" w:hanging="360"/>
      </w:pPr>
    </w:lvl>
    <w:lvl w:ilvl="5" w:tplc="440A001B" w:tentative="1">
      <w:start w:val="1"/>
      <w:numFmt w:val="lowerRoman"/>
      <w:lvlText w:val="%6."/>
      <w:lvlJc w:val="right"/>
      <w:pPr>
        <w:ind w:left="2880" w:hanging="180"/>
      </w:pPr>
    </w:lvl>
    <w:lvl w:ilvl="6" w:tplc="440A000F" w:tentative="1">
      <w:start w:val="1"/>
      <w:numFmt w:val="decimal"/>
      <w:lvlText w:val="%7."/>
      <w:lvlJc w:val="left"/>
      <w:pPr>
        <w:ind w:left="3600" w:hanging="360"/>
      </w:pPr>
    </w:lvl>
    <w:lvl w:ilvl="7" w:tplc="440A0019" w:tentative="1">
      <w:start w:val="1"/>
      <w:numFmt w:val="lowerLetter"/>
      <w:lvlText w:val="%8."/>
      <w:lvlJc w:val="left"/>
      <w:pPr>
        <w:ind w:left="4320" w:hanging="360"/>
      </w:pPr>
    </w:lvl>
    <w:lvl w:ilvl="8" w:tplc="440A001B" w:tentative="1">
      <w:start w:val="1"/>
      <w:numFmt w:val="lowerRoman"/>
      <w:lvlText w:val="%9."/>
      <w:lvlJc w:val="right"/>
      <w:pPr>
        <w:ind w:left="5040" w:hanging="180"/>
      </w:pPr>
    </w:lvl>
  </w:abstractNum>
  <w:abstractNum w:abstractNumId="61" w15:restartNumberingAfterBreak="0">
    <w:nsid w:val="19533B4E"/>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15:restartNumberingAfterBreak="0">
    <w:nsid w:val="19C0094C"/>
    <w:multiLevelType w:val="multilevel"/>
    <w:tmpl w:val="0C0EC2F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19CF4405"/>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15:restartNumberingAfterBreak="0">
    <w:nsid w:val="1AEC0F1C"/>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1B0B23CA"/>
    <w:multiLevelType w:val="multilevel"/>
    <w:tmpl w:val="260624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1B577D6D"/>
    <w:multiLevelType w:val="hybridMultilevel"/>
    <w:tmpl w:val="0F2C4838"/>
    <w:lvl w:ilvl="0" w:tplc="03B6D16C">
      <w:start w:val="1"/>
      <w:numFmt w:val="decimal"/>
      <w:lvlText w:val="%1."/>
      <w:lvlJc w:val="left"/>
      <w:pPr>
        <w:ind w:left="720" w:hanging="360"/>
      </w:pPr>
      <w:rPr>
        <w:b/>
        <w:bC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 w15:restartNumberingAfterBreak="0">
    <w:nsid w:val="1BEB2AF3"/>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BEC6BBA"/>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1CA63E69"/>
    <w:multiLevelType w:val="multilevel"/>
    <w:tmpl w:val="E8CEE2C0"/>
    <w:lvl w:ilvl="0">
      <w:start w:val="12"/>
      <w:numFmt w:val="decimal"/>
      <w:lvlText w:val="%1"/>
      <w:lvlJc w:val="left"/>
      <w:pPr>
        <w:ind w:left="372" w:hanging="372"/>
      </w:pPr>
      <w:rPr>
        <w:rFonts w:hint="default"/>
      </w:rPr>
    </w:lvl>
    <w:lvl w:ilvl="1">
      <w:start w:val="1"/>
      <w:numFmt w:val="decimal"/>
      <w:lvlText w:val="%1.%2"/>
      <w:lvlJc w:val="left"/>
      <w:pPr>
        <w:ind w:left="826" w:hanging="372"/>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70"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1D8C2F72"/>
    <w:multiLevelType w:val="hybridMultilevel"/>
    <w:tmpl w:val="CACC6958"/>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 w15:restartNumberingAfterBreak="0">
    <w:nsid w:val="1DDA6741"/>
    <w:multiLevelType w:val="multilevel"/>
    <w:tmpl w:val="B7CA418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15:restartNumberingAfterBreak="0">
    <w:nsid w:val="1E140B74"/>
    <w:multiLevelType w:val="multilevel"/>
    <w:tmpl w:val="FC6C640A"/>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4" w15:restartNumberingAfterBreak="0">
    <w:nsid w:val="1E6303F6"/>
    <w:multiLevelType w:val="multilevel"/>
    <w:tmpl w:val="99C6EE3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200C344F"/>
    <w:multiLevelType w:val="multilevel"/>
    <w:tmpl w:val="5002DDF0"/>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76" w15:restartNumberingAfterBreak="0">
    <w:nsid w:val="20127BE3"/>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205353F6"/>
    <w:multiLevelType w:val="multilevel"/>
    <w:tmpl w:val="1B88A7AE"/>
    <w:lvl w:ilvl="0">
      <w:start w:val="34"/>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0644E40"/>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80"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21E61AB8"/>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22832FBA"/>
    <w:multiLevelType w:val="multilevel"/>
    <w:tmpl w:val="6EBCA678"/>
    <w:lvl w:ilvl="0">
      <w:start w:val="2"/>
      <w:numFmt w:val="decimal"/>
      <w:lvlText w:val="%1"/>
      <w:lvlJc w:val="left"/>
      <w:pPr>
        <w:tabs>
          <w:tab w:val="num" w:pos="360"/>
        </w:tabs>
        <w:ind w:left="360" w:hanging="360"/>
      </w:pPr>
      <w:rPr>
        <w:rFonts w:hint="default"/>
        <w:u w:val="none"/>
      </w:rPr>
    </w:lvl>
    <w:lvl w:ilvl="1">
      <w:numFmt w:val="bullet"/>
      <w:lvlText w:val="-"/>
      <w:lvlJc w:val="left"/>
      <w:pPr>
        <w:tabs>
          <w:tab w:val="num" w:pos="360"/>
        </w:tabs>
        <w:ind w:left="360" w:hanging="360"/>
      </w:pPr>
      <w:rPr>
        <w:rFonts w:ascii="Bembo Std" w:eastAsia="Times New Roman" w:hAnsi="Bembo Std" w:cs="Times New Roman"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4" w15:restartNumberingAfterBreak="0">
    <w:nsid w:val="22C50677"/>
    <w:multiLevelType w:val="hybridMultilevel"/>
    <w:tmpl w:val="80FA7A0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5" w15:restartNumberingAfterBreak="0">
    <w:nsid w:val="22D16723"/>
    <w:multiLevelType w:val="multilevel"/>
    <w:tmpl w:val="2EF8661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6" w15:restartNumberingAfterBreak="0">
    <w:nsid w:val="23023621"/>
    <w:multiLevelType w:val="multilevel"/>
    <w:tmpl w:val="BA6C68EA"/>
    <w:lvl w:ilvl="0">
      <w:start w:val="1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87" w15:restartNumberingAfterBreak="0">
    <w:nsid w:val="232467A4"/>
    <w:multiLevelType w:val="multilevel"/>
    <w:tmpl w:val="164834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36A655B"/>
    <w:multiLevelType w:val="hybridMultilevel"/>
    <w:tmpl w:val="9BEA06CE"/>
    <w:lvl w:ilvl="0" w:tplc="8172567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240C0760"/>
    <w:multiLevelType w:val="multilevel"/>
    <w:tmpl w:val="5B868856"/>
    <w:lvl w:ilvl="0">
      <w:start w:val="12"/>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90"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91" w15:restartNumberingAfterBreak="0">
    <w:nsid w:val="24644100"/>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2" w15:restartNumberingAfterBreak="0">
    <w:nsid w:val="24C97B16"/>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3" w15:restartNumberingAfterBreak="0">
    <w:nsid w:val="2545131F"/>
    <w:multiLevelType w:val="hybridMultilevel"/>
    <w:tmpl w:val="6518E774"/>
    <w:lvl w:ilvl="0" w:tplc="06F40C5A">
      <w:numFmt w:val="bullet"/>
      <w:lvlText w:val="•"/>
      <w:lvlJc w:val="left"/>
      <w:pPr>
        <w:ind w:left="1080" w:hanging="360"/>
      </w:pPr>
      <w:rPr>
        <w:rFonts w:ascii="Times New Roman" w:eastAsia="DejaVu Sans" w:hAnsi="Times New Roman"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4" w15:restartNumberingAfterBreak="0">
    <w:nsid w:val="256A0CE0"/>
    <w:multiLevelType w:val="multilevel"/>
    <w:tmpl w:val="49CA1D1C"/>
    <w:lvl w:ilvl="0">
      <w:start w:val="10"/>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95" w15:restartNumberingAfterBreak="0">
    <w:nsid w:val="261413D2"/>
    <w:multiLevelType w:val="hybridMultilevel"/>
    <w:tmpl w:val="34261A8E"/>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6" w15:restartNumberingAfterBreak="0">
    <w:nsid w:val="26292225"/>
    <w:multiLevelType w:val="multilevel"/>
    <w:tmpl w:val="1020EE7A"/>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8" w15:restartNumberingAfterBreak="0">
    <w:nsid w:val="26DA3E24"/>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9" w15:restartNumberingAfterBreak="0">
    <w:nsid w:val="26F67720"/>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0" w15:restartNumberingAfterBreak="0">
    <w:nsid w:val="27540E71"/>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1"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 w15:restartNumberingAfterBreak="0">
    <w:nsid w:val="2816124A"/>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3" w15:restartNumberingAfterBreak="0">
    <w:nsid w:val="29A14958"/>
    <w:multiLevelType w:val="multilevel"/>
    <w:tmpl w:val="B7CA418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4" w15:restartNumberingAfterBreak="0">
    <w:nsid w:val="2A5665F5"/>
    <w:multiLevelType w:val="hybridMultilevel"/>
    <w:tmpl w:val="7FB6D556"/>
    <w:lvl w:ilvl="0" w:tplc="0409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5" w15:restartNumberingAfterBreak="0">
    <w:nsid w:val="2AC32455"/>
    <w:multiLevelType w:val="multilevel"/>
    <w:tmpl w:val="C0889E0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6" w15:restartNumberingAfterBreak="0">
    <w:nsid w:val="2B4C30E5"/>
    <w:multiLevelType w:val="multilevel"/>
    <w:tmpl w:val="DA708E2C"/>
    <w:lvl w:ilvl="0">
      <w:start w:val="12"/>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07" w15:restartNumberingAfterBreak="0">
    <w:nsid w:val="2B604A9A"/>
    <w:multiLevelType w:val="multilevel"/>
    <w:tmpl w:val="E48C818C"/>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2BE35C8A"/>
    <w:multiLevelType w:val="multilevel"/>
    <w:tmpl w:val="65E0AD3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9" w15:restartNumberingAfterBreak="0">
    <w:nsid w:val="2C032DB2"/>
    <w:multiLevelType w:val="multilevel"/>
    <w:tmpl w:val="2DEC3CE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2C2B3458"/>
    <w:multiLevelType w:val="multilevel"/>
    <w:tmpl w:val="8F308AD6"/>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12" w15:restartNumberingAfterBreak="0">
    <w:nsid w:val="2C685226"/>
    <w:multiLevelType w:val="hybridMultilevel"/>
    <w:tmpl w:val="B1F6999C"/>
    <w:lvl w:ilvl="0" w:tplc="70BAFFB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4" w15:restartNumberingAfterBreak="0">
    <w:nsid w:val="2CC00BAF"/>
    <w:multiLevelType w:val="multilevel"/>
    <w:tmpl w:val="B13260A4"/>
    <w:lvl w:ilvl="0">
      <w:start w:val="1"/>
      <w:numFmt w:val="bullet"/>
      <w:lvlText w:val="●"/>
      <w:lvlJc w:val="left"/>
      <w:pPr>
        <w:tabs>
          <w:tab w:val="num" w:pos="0"/>
        </w:tabs>
        <w:ind w:left="720" w:hanging="360"/>
      </w:pPr>
      <w:rPr>
        <w:rFonts w:ascii="Roboto" w:hAnsi="Roboto" w:hint="default"/>
        <w:sz w:val="24"/>
        <w:u w:val="none"/>
      </w:rPr>
    </w:lvl>
    <w:lvl w:ilvl="1">
      <w:start w:val="1"/>
      <w:numFmt w:val="bullet"/>
      <w:lvlText w:val=""/>
      <w:lvlJc w:val="left"/>
      <w:pPr>
        <w:tabs>
          <w:tab w:val="num" w:pos="0"/>
        </w:tabs>
        <w:ind w:left="1440" w:hanging="360"/>
      </w:pPr>
      <w:rPr>
        <w:rFonts w:ascii="Wingdings 2" w:hAnsi="Wingdings 2"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115" w15:restartNumberingAfterBreak="0">
    <w:nsid w:val="2CE87711"/>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2E540D3F"/>
    <w:multiLevelType w:val="multilevel"/>
    <w:tmpl w:val="0D446F9A"/>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17" w15:restartNumberingAfterBreak="0">
    <w:nsid w:val="2E7E461F"/>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8" w15:restartNumberingAfterBreak="0">
    <w:nsid w:val="2EAC38CD"/>
    <w:multiLevelType w:val="multilevel"/>
    <w:tmpl w:val="5FB2C076"/>
    <w:lvl w:ilvl="0">
      <w:start w:val="4"/>
      <w:numFmt w:val="decimal"/>
      <w:lvlText w:val="%1"/>
      <w:lvlJc w:val="left"/>
      <w:pPr>
        <w:ind w:left="360" w:hanging="360"/>
      </w:pPr>
      <w:rPr>
        <w:rFonts w:hint="default"/>
      </w:rPr>
    </w:lvl>
    <w:lvl w:ilvl="1">
      <w:start w:val="5"/>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19" w15:restartNumberingAfterBreak="0">
    <w:nsid w:val="2F0E784F"/>
    <w:multiLevelType w:val="multilevel"/>
    <w:tmpl w:val="B7CA418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0" w15:restartNumberingAfterBreak="0">
    <w:nsid w:val="2F576693"/>
    <w:multiLevelType w:val="multilevel"/>
    <w:tmpl w:val="2EF8661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30055A5F"/>
    <w:multiLevelType w:val="multilevel"/>
    <w:tmpl w:val="27DC9C8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3" w15:restartNumberingAfterBreak="0">
    <w:nsid w:val="300B5C67"/>
    <w:multiLevelType w:val="multilevel"/>
    <w:tmpl w:val="5A2CBD54"/>
    <w:lvl w:ilvl="0">
      <w:start w:val="7"/>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4" w15:restartNumberingAfterBreak="0">
    <w:nsid w:val="309C029C"/>
    <w:multiLevelType w:val="multilevel"/>
    <w:tmpl w:val="72DAB4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1665925"/>
    <w:multiLevelType w:val="hybridMultilevel"/>
    <w:tmpl w:val="9DBA7BFC"/>
    <w:lvl w:ilvl="0" w:tplc="DC16F79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31956899"/>
    <w:multiLevelType w:val="multilevel"/>
    <w:tmpl w:val="E46CA60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33004234"/>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9" w15:restartNumberingAfterBreak="0">
    <w:nsid w:val="333C49C4"/>
    <w:multiLevelType w:val="multilevel"/>
    <w:tmpl w:val="BA6C68EA"/>
    <w:lvl w:ilvl="0">
      <w:start w:val="1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30" w15:restartNumberingAfterBreak="0">
    <w:nsid w:val="339F2B25"/>
    <w:multiLevelType w:val="multilevel"/>
    <w:tmpl w:val="C80AA65A"/>
    <w:lvl w:ilvl="0">
      <w:start w:val="27"/>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33A755F3"/>
    <w:multiLevelType w:val="multilevel"/>
    <w:tmpl w:val="49CA1D1C"/>
    <w:lvl w:ilvl="0">
      <w:start w:val="10"/>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32" w15:restartNumberingAfterBreak="0">
    <w:nsid w:val="33CD7934"/>
    <w:multiLevelType w:val="multilevel"/>
    <w:tmpl w:val="5002DDF0"/>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33"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34973C53"/>
    <w:multiLevelType w:val="hybridMultilevel"/>
    <w:tmpl w:val="D62604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5" w15:restartNumberingAfterBreak="0">
    <w:nsid w:val="34C0739D"/>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6" w15:restartNumberingAfterBreak="0">
    <w:nsid w:val="34DB625B"/>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7" w15:restartNumberingAfterBreak="0">
    <w:nsid w:val="3533192C"/>
    <w:multiLevelType w:val="hybridMultilevel"/>
    <w:tmpl w:val="BB16C99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38" w15:restartNumberingAfterBreak="0">
    <w:nsid w:val="35F64B59"/>
    <w:multiLevelType w:val="multilevel"/>
    <w:tmpl w:val="C43E0F44"/>
    <w:lvl w:ilvl="0">
      <w:numFmt w:val="bullet"/>
      <w:lvlText w:val="•"/>
      <w:lvlJc w:val="left"/>
      <w:pPr>
        <w:tabs>
          <w:tab w:val="num" w:pos="0"/>
        </w:tabs>
        <w:ind w:left="720" w:hanging="360"/>
      </w:pPr>
      <w:rPr>
        <w:rFonts w:ascii="Times New Roman" w:eastAsia="DejaVu Sans" w:hAnsi="Times New Roman" w:cs="Times New Roman" w:hint="default"/>
        <w:sz w:val="18"/>
        <w:u w:val="none"/>
      </w:rPr>
    </w:lvl>
    <w:lvl w:ilvl="1">
      <w:start w:val="1"/>
      <w:numFmt w:val="bullet"/>
      <w:lvlText w:val=""/>
      <w:lvlJc w:val="left"/>
      <w:pPr>
        <w:tabs>
          <w:tab w:val="num" w:pos="0"/>
        </w:tabs>
        <w:ind w:left="1440" w:hanging="360"/>
      </w:pPr>
      <w:rPr>
        <w:rFonts w:ascii="Wingdings 2" w:hAnsi="Wingdings 2"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139" w15:restartNumberingAfterBreak="0">
    <w:nsid w:val="35F77EC8"/>
    <w:multiLevelType w:val="multilevel"/>
    <w:tmpl w:val="BA6C68EA"/>
    <w:lvl w:ilvl="0">
      <w:start w:val="1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0"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374A5DA6"/>
    <w:multiLevelType w:val="multilevel"/>
    <w:tmpl w:val="A09061F2"/>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38567B26"/>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3" w15:restartNumberingAfterBreak="0">
    <w:nsid w:val="38CA6668"/>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4"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45" w15:restartNumberingAfterBreak="0">
    <w:nsid w:val="397F7EB5"/>
    <w:multiLevelType w:val="multilevel"/>
    <w:tmpl w:val="C32ADE44"/>
    <w:lvl w:ilvl="0">
      <w:start w:val="1"/>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3981419C"/>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7" w15:restartNumberingAfterBreak="0">
    <w:nsid w:val="39BD3DE3"/>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8" w15:restartNumberingAfterBreak="0">
    <w:nsid w:val="3A271F4A"/>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9"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3A480C95"/>
    <w:multiLevelType w:val="hybridMultilevel"/>
    <w:tmpl w:val="C9BE224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1" w15:restartNumberingAfterBreak="0">
    <w:nsid w:val="3B143798"/>
    <w:multiLevelType w:val="multilevel"/>
    <w:tmpl w:val="B19C6422"/>
    <w:lvl w:ilvl="0">
      <w:start w:val="1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52" w15:restartNumberingAfterBreak="0">
    <w:nsid w:val="3B334709"/>
    <w:multiLevelType w:val="multilevel"/>
    <w:tmpl w:val="E46CA60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3" w15:restartNumberingAfterBreak="0">
    <w:nsid w:val="3B7B1A34"/>
    <w:multiLevelType w:val="hybridMultilevel"/>
    <w:tmpl w:val="34261A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3BBB2D55"/>
    <w:multiLevelType w:val="hybridMultilevel"/>
    <w:tmpl w:val="9EA6C6A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5"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156" w15:restartNumberingAfterBreak="0">
    <w:nsid w:val="3D0E0399"/>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7"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3DE94E55"/>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9"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 w15:restartNumberingAfterBreak="0">
    <w:nsid w:val="3E33653C"/>
    <w:multiLevelType w:val="multilevel"/>
    <w:tmpl w:val="8F308AD6"/>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61"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62" w15:restartNumberingAfterBreak="0">
    <w:nsid w:val="3EF213FD"/>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3"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3F9505B6"/>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5" w15:restartNumberingAfterBreak="0">
    <w:nsid w:val="3FA431A8"/>
    <w:multiLevelType w:val="multilevel"/>
    <w:tmpl w:val="99C6EE3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6" w15:restartNumberingAfterBreak="0">
    <w:nsid w:val="4018238C"/>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7"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68" w15:restartNumberingAfterBreak="0">
    <w:nsid w:val="4049759D"/>
    <w:multiLevelType w:val="hybridMultilevel"/>
    <w:tmpl w:val="C1A8E2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9" w15:restartNumberingAfterBreak="0">
    <w:nsid w:val="40652E03"/>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41ED6E62"/>
    <w:multiLevelType w:val="hybridMultilevel"/>
    <w:tmpl w:val="C5A28C9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1" w15:restartNumberingAfterBreak="0">
    <w:nsid w:val="4279688A"/>
    <w:multiLevelType w:val="multilevel"/>
    <w:tmpl w:val="F2F43E26"/>
    <w:lvl w:ilvl="0">
      <w:start w:val="1"/>
      <w:numFmt w:val="bullet"/>
      <w:lvlText w:val="●"/>
      <w:lvlJc w:val="left"/>
      <w:pPr>
        <w:tabs>
          <w:tab w:val="num" w:pos="0"/>
        </w:tabs>
        <w:ind w:left="720" w:hanging="360"/>
      </w:pPr>
      <w:rPr>
        <w:rFonts w:ascii="Roboto" w:hAnsi="Roboto" w:hint="default"/>
        <w:sz w:val="24"/>
        <w:u w:val="none"/>
      </w:rPr>
    </w:lvl>
    <w:lvl w:ilvl="1">
      <w:numFmt w:val="bullet"/>
      <w:lvlText w:val="•"/>
      <w:lvlJc w:val="left"/>
      <w:pPr>
        <w:tabs>
          <w:tab w:val="num" w:pos="0"/>
        </w:tabs>
        <w:ind w:left="1440" w:hanging="360"/>
      </w:pPr>
      <w:rPr>
        <w:rFonts w:ascii="Times New Roman" w:eastAsia="DejaVu Sans" w:hAnsi="Times New Roman" w:cs="Times New Roman"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172"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42E5041C"/>
    <w:multiLevelType w:val="multilevel"/>
    <w:tmpl w:val="9B046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432C2B29"/>
    <w:multiLevelType w:val="hybridMultilevel"/>
    <w:tmpl w:val="4BE2B226"/>
    <w:lvl w:ilvl="0" w:tplc="D91A3C82">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43BD7366"/>
    <w:multiLevelType w:val="multilevel"/>
    <w:tmpl w:val="C0889E0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7" w15:restartNumberingAfterBreak="0">
    <w:nsid w:val="43C9468B"/>
    <w:multiLevelType w:val="hybridMultilevel"/>
    <w:tmpl w:val="E8301EAA"/>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8" w15:restartNumberingAfterBreak="0">
    <w:nsid w:val="44F357C6"/>
    <w:multiLevelType w:val="multilevel"/>
    <w:tmpl w:val="0204C7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45006612"/>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0"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46742110"/>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2" w15:restartNumberingAfterBreak="0">
    <w:nsid w:val="467717EA"/>
    <w:multiLevelType w:val="hybridMultilevel"/>
    <w:tmpl w:val="4E1288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3" w15:restartNumberingAfterBreak="0">
    <w:nsid w:val="469C2059"/>
    <w:multiLevelType w:val="multilevel"/>
    <w:tmpl w:val="458EC91E"/>
    <w:lvl w:ilvl="0">
      <w:start w:val="1"/>
      <w:numFmt w:val="bullet"/>
      <w:lvlText w:val="●"/>
      <w:lvlJc w:val="left"/>
      <w:pPr>
        <w:tabs>
          <w:tab w:val="num" w:pos="0"/>
        </w:tabs>
        <w:ind w:left="720" w:hanging="360"/>
      </w:pPr>
      <w:rPr>
        <w:rFonts w:ascii="Roboto" w:hAnsi="Roboto" w:hint="default"/>
        <w:sz w:val="24"/>
        <w:u w:val="none"/>
      </w:rPr>
    </w:lvl>
    <w:lvl w:ilvl="1">
      <w:start w:val="1"/>
      <w:numFmt w:val="bullet"/>
      <w:lvlText w:val=""/>
      <w:lvlJc w:val="left"/>
      <w:pPr>
        <w:tabs>
          <w:tab w:val="num" w:pos="0"/>
        </w:tabs>
        <w:ind w:left="1440" w:hanging="360"/>
      </w:pPr>
      <w:rPr>
        <w:rFonts w:ascii="Wingdings 2" w:hAnsi="Wingdings 2"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184" w15:restartNumberingAfterBreak="0">
    <w:nsid w:val="479D260F"/>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491A2029"/>
    <w:multiLevelType w:val="hybridMultilevel"/>
    <w:tmpl w:val="A92EDCBC"/>
    <w:lvl w:ilvl="0" w:tplc="FFFFFFFF">
      <w:start w:val="19"/>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49B67D38"/>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8" w15:restartNumberingAfterBreak="0">
    <w:nsid w:val="4A2D5615"/>
    <w:multiLevelType w:val="multilevel"/>
    <w:tmpl w:val="D528F952"/>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89" w15:restartNumberingAfterBreak="0">
    <w:nsid w:val="4A6F4CDA"/>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0" w15:restartNumberingAfterBreak="0">
    <w:nsid w:val="4A962753"/>
    <w:multiLevelType w:val="multilevel"/>
    <w:tmpl w:val="5B868856"/>
    <w:lvl w:ilvl="0">
      <w:start w:val="12"/>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91" w15:restartNumberingAfterBreak="0">
    <w:nsid w:val="4ADD4AFC"/>
    <w:multiLevelType w:val="hybridMultilevel"/>
    <w:tmpl w:val="F04E82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2" w15:restartNumberingAfterBreak="0">
    <w:nsid w:val="4AF27B2C"/>
    <w:multiLevelType w:val="hybridMultilevel"/>
    <w:tmpl w:val="5972DF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3" w15:restartNumberingAfterBreak="0">
    <w:nsid w:val="4B4A2872"/>
    <w:multiLevelType w:val="multilevel"/>
    <w:tmpl w:val="591E2FDC"/>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4B676EE6"/>
    <w:multiLevelType w:val="hybridMultilevel"/>
    <w:tmpl w:val="0520F8F2"/>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 w15:restartNumberingAfterBreak="0">
    <w:nsid w:val="4B7E672B"/>
    <w:multiLevelType w:val="multilevel"/>
    <w:tmpl w:val="99C6EE3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6" w15:restartNumberingAfterBreak="0">
    <w:nsid w:val="4BE715A2"/>
    <w:multiLevelType w:val="hybridMultilevel"/>
    <w:tmpl w:val="006EDD58"/>
    <w:lvl w:ilvl="0" w:tplc="26C808B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4E206F41"/>
    <w:multiLevelType w:val="multilevel"/>
    <w:tmpl w:val="65E0AD3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0" w15:restartNumberingAfterBreak="0">
    <w:nsid w:val="4E3D47A4"/>
    <w:multiLevelType w:val="multilevel"/>
    <w:tmpl w:val="C0889E0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1" w15:restartNumberingAfterBreak="0">
    <w:nsid w:val="4E556707"/>
    <w:multiLevelType w:val="hybridMultilevel"/>
    <w:tmpl w:val="A5AC63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2" w15:restartNumberingAfterBreak="0">
    <w:nsid w:val="4E695206"/>
    <w:multiLevelType w:val="hybridMultilevel"/>
    <w:tmpl w:val="FF96AE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3" w15:restartNumberingAfterBreak="0">
    <w:nsid w:val="4EEA3773"/>
    <w:multiLevelType w:val="multilevel"/>
    <w:tmpl w:val="E48C818C"/>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4"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6" w15:restartNumberingAfterBreak="0">
    <w:nsid w:val="50AB72D0"/>
    <w:multiLevelType w:val="hybridMultilevel"/>
    <w:tmpl w:val="BC049214"/>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7"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2067007"/>
    <w:multiLevelType w:val="multilevel"/>
    <w:tmpl w:val="80D6127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9"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15:restartNumberingAfterBreak="0">
    <w:nsid w:val="533B4966"/>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2"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3" w15:restartNumberingAfterBreak="0">
    <w:nsid w:val="53BC258D"/>
    <w:multiLevelType w:val="multilevel"/>
    <w:tmpl w:val="80D6127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4" w15:restartNumberingAfterBreak="0">
    <w:nsid w:val="54575A34"/>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5" w15:restartNumberingAfterBreak="0">
    <w:nsid w:val="54C00A80"/>
    <w:multiLevelType w:val="multilevel"/>
    <w:tmpl w:val="84623BF8"/>
    <w:lvl w:ilvl="0">
      <w:start w:val="13"/>
      <w:numFmt w:val="decimal"/>
      <w:lvlText w:val="%1"/>
      <w:lvlJc w:val="left"/>
      <w:pPr>
        <w:ind w:left="405" w:hanging="405"/>
      </w:pPr>
      <w:rPr>
        <w:rFonts w:hint="default"/>
      </w:rPr>
    </w:lvl>
    <w:lvl w:ilvl="1">
      <w:start w:val="1"/>
      <w:numFmt w:val="decimal"/>
      <w:lvlText w:val="%1.%2"/>
      <w:lvlJc w:val="left"/>
      <w:pPr>
        <w:ind w:left="1000" w:hanging="40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16" w15:restartNumberingAfterBreak="0">
    <w:nsid w:val="55A86691"/>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7" w15:restartNumberingAfterBreak="0">
    <w:nsid w:val="55D76ADB"/>
    <w:multiLevelType w:val="multilevel"/>
    <w:tmpl w:val="2E443DB8"/>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56635C97"/>
    <w:multiLevelType w:val="multilevel"/>
    <w:tmpl w:val="C5C22800"/>
    <w:lvl w:ilvl="0">
      <w:start w:val="1"/>
      <w:numFmt w:val="bullet"/>
      <w:lvlText w:val=""/>
      <w:lvlJc w:val="left"/>
      <w:pPr>
        <w:tabs>
          <w:tab w:val="num" w:pos="0"/>
        </w:tabs>
        <w:ind w:left="720" w:hanging="360"/>
      </w:pPr>
      <w:rPr>
        <w:rFonts w:ascii="Wingdings" w:hAnsi="Wingdings" w:hint="default"/>
        <w:u w:val="none"/>
      </w:rPr>
    </w:lvl>
    <w:lvl w:ilvl="1">
      <w:start w:val="1"/>
      <w:numFmt w:val="bullet"/>
      <w:lvlText w:val=""/>
      <w:lvlJc w:val="left"/>
      <w:pPr>
        <w:tabs>
          <w:tab w:val="num" w:pos="0"/>
        </w:tabs>
        <w:ind w:left="1440" w:hanging="360"/>
      </w:pPr>
      <w:rPr>
        <w:rFonts w:ascii="Wingdings 2" w:hAnsi="Wingdings 2" w:hint="default"/>
        <w:u w:val="none"/>
      </w:rPr>
    </w:lvl>
    <w:lvl w:ilvl="2">
      <w:numFmt w:val="bullet"/>
      <w:lvlText w:val="•"/>
      <w:lvlJc w:val="left"/>
      <w:pPr>
        <w:tabs>
          <w:tab w:val="num" w:pos="0"/>
        </w:tabs>
        <w:ind w:left="2160" w:hanging="360"/>
      </w:pPr>
      <w:rPr>
        <w:rFonts w:ascii="Times New Roman" w:eastAsia="DejaVu Sans" w:hAnsi="Times New Roman" w:cs="Times New Roman"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219" w15:restartNumberingAfterBreak="0">
    <w:nsid w:val="56DC0964"/>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0" w15:restartNumberingAfterBreak="0">
    <w:nsid w:val="571D3A14"/>
    <w:multiLevelType w:val="multilevel"/>
    <w:tmpl w:val="72DAB4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57425A28"/>
    <w:multiLevelType w:val="hybridMultilevel"/>
    <w:tmpl w:val="EDFED598"/>
    <w:lvl w:ilvl="0" w:tplc="B3F8AE2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3" w15:restartNumberingAfterBreak="0">
    <w:nsid w:val="57D26E68"/>
    <w:multiLevelType w:val="multilevel"/>
    <w:tmpl w:val="CC7686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57F87B99"/>
    <w:multiLevelType w:val="multilevel"/>
    <w:tmpl w:val="E006CB62"/>
    <w:lvl w:ilvl="0">
      <w:start w:val="12"/>
      <w:numFmt w:val="decimal"/>
      <w:lvlText w:val="%1"/>
      <w:lvlJc w:val="left"/>
      <w:pPr>
        <w:ind w:left="372" w:hanging="372"/>
      </w:pPr>
      <w:rPr>
        <w:rFonts w:hint="default"/>
      </w:rPr>
    </w:lvl>
    <w:lvl w:ilvl="1">
      <w:start w:val="1"/>
      <w:numFmt w:val="decimal"/>
      <w:lvlText w:val="%1.%2"/>
      <w:lvlJc w:val="left"/>
      <w:pPr>
        <w:ind w:left="826" w:hanging="372"/>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25" w15:restartNumberingAfterBreak="0">
    <w:nsid w:val="590610BB"/>
    <w:multiLevelType w:val="hybridMultilevel"/>
    <w:tmpl w:val="111A55B8"/>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6" w15:restartNumberingAfterBreak="0">
    <w:nsid w:val="594B55C9"/>
    <w:multiLevelType w:val="multilevel"/>
    <w:tmpl w:val="E46CA60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7" w15:restartNumberingAfterBreak="0">
    <w:nsid w:val="59ED2EAE"/>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8" w15:restartNumberingAfterBreak="0">
    <w:nsid w:val="5A1C224F"/>
    <w:multiLevelType w:val="multilevel"/>
    <w:tmpl w:val="D9D67B40"/>
    <w:lvl w:ilvl="0">
      <w:start w:val="7"/>
      <w:numFmt w:val="decimal"/>
      <w:lvlText w:val="%1"/>
      <w:lvlJc w:val="left"/>
      <w:pPr>
        <w:ind w:left="360" w:hanging="360"/>
      </w:pPr>
      <w:rPr>
        <w:rFonts w:cs="Arial" w:hint="default"/>
      </w:rPr>
    </w:lvl>
    <w:lvl w:ilvl="1">
      <w:start w:val="1"/>
      <w:numFmt w:val="decimal"/>
      <w:lvlText w:val="%1.%2"/>
      <w:lvlJc w:val="left"/>
      <w:pPr>
        <w:ind w:left="814" w:hanging="360"/>
      </w:pPr>
      <w:rPr>
        <w:rFonts w:cs="Arial" w:hint="default"/>
      </w:rPr>
    </w:lvl>
    <w:lvl w:ilvl="2">
      <w:start w:val="1"/>
      <w:numFmt w:val="decimal"/>
      <w:lvlText w:val="%1.%2.%3"/>
      <w:lvlJc w:val="left"/>
      <w:pPr>
        <w:ind w:left="1628" w:hanging="720"/>
      </w:pPr>
      <w:rPr>
        <w:rFonts w:cs="Arial" w:hint="default"/>
      </w:rPr>
    </w:lvl>
    <w:lvl w:ilvl="3">
      <w:start w:val="1"/>
      <w:numFmt w:val="decimal"/>
      <w:lvlText w:val="%1.%2.%3.%4"/>
      <w:lvlJc w:val="left"/>
      <w:pPr>
        <w:ind w:left="2082" w:hanging="720"/>
      </w:pPr>
      <w:rPr>
        <w:rFonts w:cs="Arial" w:hint="default"/>
      </w:rPr>
    </w:lvl>
    <w:lvl w:ilvl="4">
      <w:start w:val="1"/>
      <w:numFmt w:val="decimal"/>
      <w:lvlText w:val="%1.%2.%3.%4.%5"/>
      <w:lvlJc w:val="left"/>
      <w:pPr>
        <w:ind w:left="2896" w:hanging="1080"/>
      </w:pPr>
      <w:rPr>
        <w:rFonts w:cs="Arial" w:hint="default"/>
      </w:rPr>
    </w:lvl>
    <w:lvl w:ilvl="5">
      <w:start w:val="1"/>
      <w:numFmt w:val="decimal"/>
      <w:lvlText w:val="%1.%2.%3.%4.%5.%6"/>
      <w:lvlJc w:val="left"/>
      <w:pPr>
        <w:ind w:left="3350" w:hanging="1080"/>
      </w:pPr>
      <w:rPr>
        <w:rFonts w:cs="Arial" w:hint="default"/>
      </w:rPr>
    </w:lvl>
    <w:lvl w:ilvl="6">
      <w:start w:val="1"/>
      <w:numFmt w:val="decimal"/>
      <w:lvlText w:val="%1.%2.%3.%4.%5.%6.%7"/>
      <w:lvlJc w:val="left"/>
      <w:pPr>
        <w:ind w:left="4164" w:hanging="1440"/>
      </w:pPr>
      <w:rPr>
        <w:rFonts w:cs="Arial" w:hint="default"/>
      </w:rPr>
    </w:lvl>
    <w:lvl w:ilvl="7">
      <w:start w:val="1"/>
      <w:numFmt w:val="decimal"/>
      <w:lvlText w:val="%1.%2.%3.%4.%5.%6.%7.%8"/>
      <w:lvlJc w:val="left"/>
      <w:pPr>
        <w:ind w:left="4618" w:hanging="1440"/>
      </w:pPr>
      <w:rPr>
        <w:rFonts w:cs="Arial" w:hint="default"/>
      </w:rPr>
    </w:lvl>
    <w:lvl w:ilvl="8">
      <w:start w:val="1"/>
      <w:numFmt w:val="decimal"/>
      <w:lvlText w:val="%1.%2.%3.%4.%5.%6.%7.%8.%9"/>
      <w:lvlJc w:val="left"/>
      <w:pPr>
        <w:ind w:left="5432" w:hanging="1800"/>
      </w:pPr>
      <w:rPr>
        <w:rFonts w:cs="Arial" w:hint="default"/>
      </w:rPr>
    </w:lvl>
  </w:abstractNum>
  <w:abstractNum w:abstractNumId="229"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0" w15:restartNumberingAfterBreak="0">
    <w:nsid w:val="5BB157E8"/>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1" w15:restartNumberingAfterBreak="0">
    <w:nsid w:val="5CC81DE1"/>
    <w:multiLevelType w:val="multilevel"/>
    <w:tmpl w:val="290C00E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2" w15:restartNumberingAfterBreak="0">
    <w:nsid w:val="5D195D5D"/>
    <w:multiLevelType w:val="multilevel"/>
    <w:tmpl w:val="0D446F9A"/>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33"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4" w15:restartNumberingAfterBreak="0">
    <w:nsid w:val="5D635E99"/>
    <w:multiLevelType w:val="multilevel"/>
    <w:tmpl w:val="210646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5"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6" w15:restartNumberingAfterBreak="0">
    <w:nsid w:val="5D9C7193"/>
    <w:multiLevelType w:val="hybridMultilevel"/>
    <w:tmpl w:val="B2CA9290"/>
    <w:lvl w:ilvl="0" w:tplc="072EAF5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5DE4489A"/>
    <w:multiLevelType w:val="multilevel"/>
    <w:tmpl w:val="4192F448"/>
    <w:lvl w:ilvl="0">
      <w:start w:val="1"/>
      <w:numFmt w:val="decimal"/>
      <w:lvlText w:val="%1."/>
      <w:lvlJc w:val="left"/>
      <w:pPr>
        <w:ind w:left="360" w:hanging="360"/>
      </w:pPr>
      <w:rPr>
        <w:b/>
        <w:bCs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9" w15:restartNumberingAfterBreak="0">
    <w:nsid w:val="5E291279"/>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0" w15:restartNumberingAfterBreak="0">
    <w:nsid w:val="5E3A2726"/>
    <w:multiLevelType w:val="multilevel"/>
    <w:tmpl w:val="49F6BAB2"/>
    <w:lvl w:ilvl="0">
      <w:start w:val="9"/>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41"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242" w15:restartNumberingAfterBreak="0">
    <w:nsid w:val="5E483EBB"/>
    <w:multiLevelType w:val="hybridMultilevel"/>
    <w:tmpl w:val="7CF2BA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3" w15:restartNumberingAfterBreak="0">
    <w:nsid w:val="5E687D4B"/>
    <w:multiLevelType w:val="multilevel"/>
    <w:tmpl w:val="00ECDD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4"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5" w15:restartNumberingAfterBreak="0">
    <w:nsid w:val="5EAC44EE"/>
    <w:multiLevelType w:val="hybridMultilevel"/>
    <w:tmpl w:val="90300414"/>
    <w:lvl w:ilvl="0" w:tplc="FFFFFFFF">
      <w:start w:val="1"/>
      <w:numFmt w:val="decimal"/>
      <w:lvlText w:val="%1."/>
      <w:lvlJc w:val="left"/>
      <w:pPr>
        <w:ind w:left="360" w:hanging="360"/>
      </w:pPr>
      <w:rPr>
        <w:rFonts w:ascii="Cambria" w:hAnsi="Cambria"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6" w15:restartNumberingAfterBreak="0">
    <w:nsid w:val="5EF06D6B"/>
    <w:multiLevelType w:val="multilevel"/>
    <w:tmpl w:val="E514CD2C"/>
    <w:lvl w:ilvl="0">
      <w:start w:val="15"/>
      <w:numFmt w:val="decimal"/>
      <w:lvlText w:val="%1"/>
      <w:lvlJc w:val="left"/>
      <w:pPr>
        <w:ind w:left="405" w:hanging="405"/>
      </w:pPr>
      <w:rPr>
        <w:rFonts w:hint="default"/>
      </w:rPr>
    </w:lvl>
    <w:lvl w:ilvl="1">
      <w:start w:val="1"/>
      <w:numFmt w:val="decimal"/>
      <w:lvlText w:val="%1.%2"/>
      <w:lvlJc w:val="left"/>
      <w:pPr>
        <w:ind w:left="1197" w:hanging="40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7" w15:restartNumberingAfterBreak="0">
    <w:nsid w:val="5F53408D"/>
    <w:multiLevelType w:val="multilevel"/>
    <w:tmpl w:val="2E84D28C"/>
    <w:lvl w:ilvl="0">
      <w:start w:val="6"/>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48" w15:restartNumberingAfterBreak="0">
    <w:nsid w:val="5F8A7EF9"/>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9" w15:restartNumberingAfterBreak="0">
    <w:nsid w:val="5FE93F6D"/>
    <w:multiLevelType w:val="multilevel"/>
    <w:tmpl w:val="FD96E85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0" w15:restartNumberingAfterBreak="0">
    <w:nsid w:val="5FF86661"/>
    <w:multiLevelType w:val="multilevel"/>
    <w:tmpl w:val="EBF2590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62261991"/>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2" w15:restartNumberingAfterBreak="0">
    <w:nsid w:val="62786316"/>
    <w:multiLevelType w:val="hybridMultilevel"/>
    <w:tmpl w:val="F90E2A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3"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4"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5" w15:restartNumberingAfterBreak="0">
    <w:nsid w:val="62E41A26"/>
    <w:multiLevelType w:val="multilevel"/>
    <w:tmpl w:val="CE5402A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6" w15:restartNumberingAfterBreak="0">
    <w:nsid w:val="631601C1"/>
    <w:multiLevelType w:val="hybridMultilevel"/>
    <w:tmpl w:val="2C705404"/>
    <w:lvl w:ilvl="0" w:tplc="A07C4E1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7" w15:restartNumberingAfterBreak="0">
    <w:nsid w:val="633B078F"/>
    <w:multiLevelType w:val="multilevel"/>
    <w:tmpl w:val="72DAB4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8" w15:restartNumberingAfterBreak="0">
    <w:nsid w:val="633B1BE6"/>
    <w:multiLevelType w:val="multilevel"/>
    <w:tmpl w:val="F2F43E26"/>
    <w:lvl w:ilvl="0">
      <w:start w:val="1"/>
      <w:numFmt w:val="bullet"/>
      <w:lvlText w:val="●"/>
      <w:lvlJc w:val="left"/>
      <w:pPr>
        <w:tabs>
          <w:tab w:val="num" w:pos="0"/>
        </w:tabs>
        <w:ind w:left="720" w:hanging="360"/>
      </w:pPr>
      <w:rPr>
        <w:rFonts w:ascii="Roboto" w:hAnsi="Roboto" w:hint="default"/>
        <w:sz w:val="24"/>
        <w:u w:val="none"/>
      </w:rPr>
    </w:lvl>
    <w:lvl w:ilvl="1">
      <w:numFmt w:val="bullet"/>
      <w:lvlText w:val="•"/>
      <w:lvlJc w:val="left"/>
      <w:pPr>
        <w:tabs>
          <w:tab w:val="num" w:pos="0"/>
        </w:tabs>
        <w:ind w:left="1440" w:hanging="360"/>
      </w:pPr>
      <w:rPr>
        <w:rFonts w:ascii="Times New Roman" w:eastAsia="DejaVu Sans" w:hAnsi="Times New Roman" w:cs="Times New Roman"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259" w15:restartNumberingAfterBreak="0">
    <w:nsid w:val="63B43073"/>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0" w15:restartNumberingAfterBreak="0">
    <w:nsid w:val="63F327D4"/>
    <w:multiLevelType w:val="multilevel"/>
    <w:tmpl w:val="3F1205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1"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2" w15:restartNumberingAfterBreak="0">
    <w:nsid w:val="64EB5AD9"/>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3" w15:restartNumberingAfterBreak="0">
    <w:nsid w:val="650414AD"/>
    <w:multiLevelType w:val="multilevel"/>
    <w:tmpl w:val="B1D007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4" w15:restartNumberingAfterBreak="0">
    <w:nsid w:val="6564675A"/>
    <w:multiLevelType w:val="multilevel"/>
    <w:tmpl w:val="F09E788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5" w15:restartNumberingAfterBreak="0">
    <w:nsid w:val="65A83C06"/>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6" w15:restartNumberingAfterBreak="0">
    <w:nsid w:val="65C6274A"/>
    <w:multiLevelType w:val="hybridMultilevel"/>
    <w:tmpl w:val="E7E4AF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7" w15:restartNumberingAfterBreak="0">
    <w:nsid w:val="66120B30"/>
    <w:multiLevelType w:val="multilevel"/>
    <w:tmpl w:val="DA708E2C"/>
    <w:lvl w:ilvl="0">
      <w:start w:val="12"/>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68" w15:restartNumberingAfterBreak="0">
    <w:nsid w:val="66260B3F"/>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9"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0" w15:restartNumberingAfterBreak="0">
    <w:nsid w:val="66E352E9"/>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1"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72" w15:restartNumberingAfterBreak="0">
    <w:nsid w:val="680D145D"/>
    <w:multiLevelType w:val="multilevel"/>
    <w:tmpl w:val="F758B528"/>
    <w:lvl w:ilvl="0">
      <w:start w:val="1"/>
      <w:numFmt w:val="decimal"/>
      <w:lvlText w:val="%1."/>
      <w:lvlJc w:val="left"/>
      <w:pPr>
        <w:ind w:left="360" w:hanging="360"/>
      </w:pPr>
      <w:rPr>
        <w:b w:val="0"/>
        <w:bCs/>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3" w15:restartNumberingAfterBreak="0">
    <w:nsid w:val="68486F97"/>
    <w:multiLevelType w:val="hybridMultilevel"/>
    <w:tmpl w:val="74A2E1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4"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5" w15:restartNumberingAfterBreak="0">
    <w:nsid w:val="691F1CB6"/>
    <w:multiLevelType w:val="multilevel"/>
    <w:tmpl w:val="5B868856"/>
    <w:lvl w:ilvl="0">
      <w:start w:val="12"/>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76" w15:restartNumberingAfterBreak="0">
    <w:nsid w:val="696F04C5"/>
    <w:multiLevelType w:val="multilevel"/>
    <w:tmpl w:val="510A417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8" w15:restartNumberingAfterBreak="0">
    <w:nsid w:val="69C14ED6"/>
    <w:multiLevelType w:val="multilevel"/>
    <w:tmpl w:val="5464DA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9" w15:restartNumberingAfterBreak="0">
    <w:nsid w:val="69C86CEB"/>
    <w:multiLevelType w:val="multilevel"/>
    <w:tmpl w:val="8362D5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0" w15:restartNumberingAfterBreak="0">
    <w:nsid w:val="6A242A77"/>
    <w:multiLevelType w:val="hybridMultilevel"/>
    <w:tmpl w:val="77208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A4F2ACF"/>
    <w:multiLevelType w:val="hybridMultilevel"/>
    <w:tmpl w:val="E54638A8"/>
    <w:lvl w:ilvl="0" w:tplc="06F40C5A">
      <w:numFmt w:val="bullet"/>
      <w:lvlText w:val="•"/>
      <w:lvlJc w:val="left"/>
      <w:pPr>
        <w:ind w:left="720" w:hanging="360"/>
      </w:pPr>
      <w:rPr>
        <w:rFonts w:ascii="Times New Roman" w:eastAsia="DejaVu Sans" w:hAnsi="Times New Roman"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3" w15:restartNumberingAfterBreak="0">
    <w:nsid w:val="6CD61ADB"/>
    <w:multiLevelType w:val="multilevel"/>
    <w:tmpl w:val="1D5EFF12"/>
    <w:styleLink w:val="Listaactual1"/>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4" w15:restartNumberingAfterBreak="0">
    <w:nsid w:val="6D471934"/>
    <w:multiLevelType w:val="multilevel"/>
    <w:tmpl w:val="5C940B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5" w15:restartNumberingAfterBreak="0">
    <w:nsid w:val="6D6C049B"/>
    <w:multiLevelType w:val="hybridMultilevel"/>
    <w:tmpl w:val="B3E4E4B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6" w15:restartNumberingAfterBreak="0">
    <w:nsid w:val="6DF345D8"/>
    <w:multiLevelType w:val="multilevel"/>
    <w:tmpl w:val="83908F6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7" w15:restartNumberingAfterBreak="0">
    <w:nsid w:val="6E2B39BD"/>
    <w:multiLevelType w:val="hybridMultilevel"/>
    <w:tmpl w:val="97EE30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8" w15:restartNumberingAfterBreak="0">
    <w:nsid w:val="6E6A2073"/>
    <w:multiLevelType w:val="hybridMultilevel"/>
    <w:tmpl w:val="90300414"/>
    <w:lvl w:ilvl="0" w:tplc="DE10BCC0">
      <w:start w:val="1"/>
      <w:numFmt w:val="decimal"/>
      <w:lvlText w:val="%1."/>
      <w:lvlJc w:val="left"/>
      <w:pPr>
        <w:ind w:left="360" w:hanging="360"/>
      </w:pPr>
      <w:rPr>
        <w:rFonts w:ascii="Cambria" w:hAnsi="Cambria"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9"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0" w15:restartNumberingAfterBreak="0">
    <w:nsid w:val="6EC8470A"/>
    <w:multiLevelType w:val="multilevel"/>
    <w:tmpl w:val="2EA85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6EF5738D"/>
    <w:multiLevelType w:val="multilevel"/>
    <w:tmpl w:val="B19C6422"/>
    <w:lvl w:ilvl="0">
      <w:start w:val="1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92" w15:restartNumberingAfterBreak="0">
    <w:nsid w:val="6F416F18"/>
    <w:multiLevelType w:val="hybridMultilevel"/>
    <w:tmpl w:val="772089F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3" w15:restartNumberingAfterBreak="0">
    <w:nsid w:val="6F4C1569"/>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4"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5"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296" w15:restartNumberingAfterBreak="0">
    <w:nsid w:val="70401572"/>
    <w:multiLevelType w:val="hybridMultilevel"/>
    <w:tmpl w:val="75F22DEA"/>
    <w:lvl w:ilvl="0" w:tplc="BB7C116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71B63126"/>
    <w:multiLevelType w:val="hybridMultilevel"/>
    <w:tmpl w:val="3594EB06"/>
    <w:lvl w:ilvl="0" w:tplc="C930C678">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8"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9" w15:restartNumberingAfterBreak="0">
    <w:nsid w:val="721C5EA9"/>
    <w:multiLevelType w:val="multilevel"/>
    <w:tmpl w:val="84623BF8"/>
    <w:lvl w:ilvl="0">
      <w:start w:val="13"/>
      <w:numFmt w:val="decimal"/>
      <w:lvlText w:val="%1"/>
      <w:lvlJc w:val="left"/>
      <w:pPr>
        <w:ind w:left="405" w:hanging="405"/>
      </w:pPr>
      <w:rPr>
        <w:rFonts w:hint="default"/>
      </w:rPr>
    </w:lvl>
    <w:lvl w:ilvl="1">
      <w:start w:val="1"/>
      <w:numFmt w:val="decimal"/>
      <w:lvlText w:val="%1.%2"/>
      <w:lvlJc w:val="left"/>
      <w:pPr>
        <w:ind w:left="1000" w:hanging="40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0" w15:restartNumberingAfterBreak="0">
    <w:nsid w:val="72F60AFC"/>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1" w15:restartNumberingAfterBreak="0">
    <w:nsid w:val="7347334C"/>
    <w:multiLevelType w:val="hybridMultilevel"/>
    <w:tmpl w:val="4A2E294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2" w15:restartNumberingAfterBreak="0">
    <w:nsid w:val="737F26E4"/>
    <w:multiLevelType w:val="hybridMultilevel"/>
    <w:tmpl w:val="55980D7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3"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4"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5" w15:restartNumberingAfterBreak="0">
    <w:nsid w:val="73B075CF"/>
    <w:multiLevelType w:val="hybridMultilevel"/>
    <w:tmpl w:val="973C4A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6" w15:restartNumberingAfterBreak="0">
    <w:nsid w:val="74744783"/>
    <w:multiLevelType w:val="multilevel"/>
    <w:tmpl w:val="DA708E2C"/>
    <w:lvl w:ilvl="0">
      <w:start w:val="12"/>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07" w15:restartNumberingAfterBreak="0">
    <w:nsid w:val="747A2F7F"/>
    <w:multiLevelType w:val="multilevel"/>
    <w:tmpl w:val="86249D0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8"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309"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0" w15:restartNumberingAfterBreak="0">
    <w:nsid w:val="759A7730"/>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1" w15:restartNumberingAfterBreak="0">
    <w:nsid w:val="75A03DD7"/>
    <w:multiLevelType w:val="multilevel"/>
    <w:tmpl w:val="2EF8661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2" w15:restartNumberingAfterBreak="0">
    <w:nsid w:val="75BC7224"/>
    <w:multiLevelType w:val="multilevel"/>
    <w:tmpl w:val="80D6127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3"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4" w15:restartNumberingAfterBreak="0">
    <w:nsid w:val="770B2166"/>
    <w:multiLevelType w:val="multilevel"/>
    <w:tmpl w:val="E69A61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5"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6" w15:restartNumberingAfterBreak="0">
    <w:nsid w:val="7736268D"/>
    <w:multiLevelType w:val="multilevel"/>
    <w:tmpl w:val="82F0AD5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7" w15:restartNumberingAfterBreak="0">
    <w:nsid w:val="77461CA1"/>
    <w:multiLevelType w:val="hybridMultilevel"/>
    <w:tmpl w:val="50543244"/>
    <w:lvl w:ilvl="0" w:tplc="B3AC62D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8" w15:restartNumberingAfterBreak="0">
    <w:nsid w:val="77EF59A0"/>
    <w:multiLevelType w:val="multilevel"/>
    <w:tmpl w:val="F66C44D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9" w15:restartNumberingAfterBreak="0">
    <w:nsid w:val="788269D0"/>
    <w:multiLevelType w:val="multilevel"/>
    <w:tmpl w:val="EBF2590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0" w15:restartNumberingAfterBreak="0">
    <w:nsid w:val="793D6C7B"/>
    <w:multiLevelType w:val="multilevel"/>
    <w:tmpl w:val="BDB4584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1" w15:restartNumberingAfterBreak="0">
    <w:nsid w:val="7A986451"/>
    <w:multiLevelType w:val="multilevel"/>
    <w:tmpl w:val="7BDE8B24"/>
    <w:lvl w:ilvl="0">
      <w:start w:val="1"/>
      <w:numFmt w:val="decimal"/>
      <w:lvlText w:val="%1."/>
      <w:lvlJc w:val="left"/>
      <w:pPr>
        <w:ind w:left="360" w:hanging="360"/>
      </w:pPr>
      <w:rPr>
        <w:b/>
        <w:bCs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2" w15:restartNumberingAfterBreak="0">
    <w:nsid w:val="7AC34B15"/>
    <w:multiLevelType w:val="hybridMultilevel"/>
    <w:tmpl w:val="784C96B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23" w15:restartNumberingAfterBreak="0">
    <w:nsid w:val="7ADF089A"/>
    <w:multiLevelType w:val="hybridMultilevel"/>
    <w:tmpl w:val="5F9C5F28"/>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4" w15:restartNumberingAfterBreak="0">
    <w:nsid w:val="7C34234D"/>
    <w:multiLevelType w:val="multilevel"/>
    <w:tmpl w:val="8370BFB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5" w15:restartNumberingAfterBreak="0">
    <w:nsid w:val="7CF47423"/>
    <w:multiLevelType w:val="hybridMultilevel"/>
    <w:tmpl w:val="4134FD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6" w15:restartNumberingAfterBreak="0">
    <w:nsid w:val="7D52103C"/>
    <w:multiLevelType w:val="multilevel"/>
    <w:tmpl w:val="D3F4ED1A"/>
    <w:lvl w:ilvl="0">
      <w:start w:val="1"/>
      <w:numFmt w:val="decimal"/>
      <w:lvlText w:val="%1."/>
      <w:lvlJc w:val="left"/>
      <w:pPr>
        <w:ind w:left="720" w:hanging="360"/>
      </w:p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327" w15:restartNumberingAfterBreak="0">
    <w:nsid w:val="7DD06AA2"/>
    <w:multiLevelType w:val="hybridMultilevel"/>
    <w:tmpl w:val="38547C5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28" w15:restartNumberingAfterBreak="0">
    <w:nsid w:val="7E69625B"/>
    <w:multiLevelType w:val="multilevel"/>
    <w:tmpl w:val="3612A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9" w15:restartNumberingAfterBreak="0">
    <w:nsid w:val="7E974004"/>
    <w:multiLevelType w:val="multilevel"/>
    <w:tmpl w:val="5002DDF0"/>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30" w15:restartNumberingAfterBreak="0">
    <w:nsid w:val="7EE20149"/>
    <w:multiLevelType w:val="hybridMultilevel"/>
    <w:tmpl w:val="1DB04880"/>
    <w:lvl w:ilvl="0" w:tplc="440A0001">
      <w:start w:val="1"/>
      <w:numFmt w:val="bullet"/>
      <w:lvlText w:val=""/>
      <w:lvlJc w:val="left"/>
      <w:pPr>
        <w:ind w:left="578" w:hanging="360"/>
      </w:pPr>
      <w:rPr>
        <w:rFonts w:ascii="Symbol" w:hAnsi="Symbol"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331" w15:restartNumberingAfterBreak="0">
    <w:nsid w:val="7F537577"/>
    <w:multiLevelType w:val="multilevel"/>
    <w:tmpl w:val="260624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2" w15:restartNumberingAfterBreak="0">
    <w:nsid w:val="7FC50DAA"/>
    <w:multiLevelType w:val="multilevel"/>
    <w:tmpl w:val="AB882EA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2662982">
    <w:abstractNumId w:val="315"/>
  </w:num>
  <w:num w:numId="2" w16cid:durableId="1689326740">
    <w:abstractNumId w:val="79"/>
  </w:num>
  <w:num w:numId="3" w16cid:durableId="1369838895">
    <w:abstractNumId w:val="197"/>
  </w:num>
  <w:num w:numId="4" w16cid:durableId="1868374967">
    <w:abstractNumId w:val="155"/>
  </w:num>
  <w:num w:numId="5" w16cid:durableId="1930692786">
    <w:abstractNumId w:val="304"/>
  </w:num>
  <w:num w:numId="6" w16cid:durableId="284969019">
    <w:abstractNumId w:val="149"/>
  </w:num>
  <w:num w:numId="7" w16cid:durableId="915631492">
    <w:abstractNumId w:val="313"/>
  </w:num>
  <w:num w:numId="8" w16cid:durableId="150411229">
    <w:abstractNumId w:val="157"/>
  </w:num>
  <w:num w:numId="9" w16cid:durableId="1754353058">
    <w:abstractNumId w:val="294"/>
  </w:num>
  <w:num w:numId="10" w16cid:durableId="1499269921">
    <w:abstractNumId w:val="110"/>
  </w:num>
  <w:num w:numId="11" w16cid:durableId="890534821">
    <w:abstractNumId w:val="269"/>
  </w:num>
  <w:num w:numId="12" w16cid:durableId="147138384">
    <w:abstractNumId w:val="121"/>
  </w:num>
  <w:num w:numId="13" w16cid:durableId="540748110">
    <w:abstractNumId w:val="20"/>
  </w:num>
  <w:num w:numId="14" w16cid:durableId="268436999">
    <w:abstractNumId w:val="298"/>
  </w:num>
  <w:num w:numId="15" w16cid:durableId="1739283081">
    <w:abstractNumId w:val="244"/>
  </w:num>
  <w:num w:numId="16" w16cid:durableId="1661542697">
    <w:abstractNumId w:val="277"/>
  </w:num>
  <w:num w:numId="17" w16cid:durableId="1870872021">
    <w:abstractNumId w:val="254"/>
  </w:num>
  <w:num w:numId="18" w16cid:durableId="1370379666">
    <w:abstractNumId w:val="133"/>
  </w:num>
  <w:num w:numId="19" w16cid:durableId="1927952895">
    <w:abstractNumId w:val="144"/>
  </w:num>
  <w:num w:numId="20" w16cid:durableId="1865748678">
    <w:abstractNumId w:val="229"/>
  </w:num>
  <w:num w:numId="21" w16cid:durableId="211964322">
    <w:abstractNumId w:val="167"/>
  </w:num>
  <w:num w:numId="22" w16cid:durableId="389234111">
    <w:abstractNumId w:val="309"/>
  </w:num>
  <w:num w:numId="23" w16cid:durableId="366874179">
    <w:abstractNumId w:val="113"/>
  </w:num>
  <w:num w:numId="24" w16cid:durableId="2135561796">
    <w:abstractNumId w:val="185"/>
  </w:num>
  <w:num w:numId="25" w16cid:durableId="1336419650">
    <w:abstractNumId w:val="127"/>
  </w:num>
  <w:num w:numId="26" w16cid:durableId="1599479954">
    <w:abstractNumId w:val="180"/>
  </w:num>
  <w:num w:numId="27" w16cid:durableId="1201896913">
    <w:abstractNumId w:val="241"/>
  </w:num>
  <w:num w:numId="28" w16cid:durableId="753431852">
    <w:abstractNumId w:val="253"/>
  </w:num>
  <w:num w:numId="29" w16cid:durableId="2085375711">
    <w:abstractNumId w:val="81"/>
  </w:num>
  <w:num w:numId="30" w16cid:durableId="262761289">
    <w:abstractNumId w:val="172"/>
  </w:num>
  <w:num w:numId="31" w16cid:durableId="585192889">
    <w:abstractNumId w:val="2"/>
  </w:num>
  <w:num w:numId="32" w16cid:durableId="2089303289">
    <w:abstractNumId w:val="1"/>
  </w:num>
  <w:num w:numId="33" w16cid:durableId="1392387891">
    <w:abstractNumId w:val="0"/>
  </w:num>
  <w:num w:numId="34" w16cid:durableId="1026365948">
    <w:abstractNumId w:val="271"/>
  </w:num>
  <w:num w:numId="35" w16cid:durableId="128207830">
    <w:abstractNumId w:val="174"/>
  </w:num>
  <w:num w:numId="36" w16cid:durableId="873542948">
    <w:abstractNumId w:val="235"/>
  </w:num>
  <w:num w:numId="37" w16cid:durableId="1211260949">
    <w:abstractNumId w:val="10"/>
  </w:num>
  <w:num w:numId="38" w16cid:durableId="1324315578">
    <w:abstractNumId w:val="46"/>
  </w:num>
  <w:num w:numId="39" w16cid:durableId="148597334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686161">
    <w:abstractNumId w:val="303"/>
  </w:num>
  <w:num w:numId="41" w16cid:durableId="494802964">
    <w:abstractNumId w:val="39"/>
  </w:num>
  <w:num w:numId="42" w16cid:durableId="176966468">
    <w:abstractNumId w:val="163"/>
  </w:num>
  <w:num w:numId="43" w16cid:durableId="271935857">
    <w:abstractNumId w:val="308"/>
  </w:num>
  <w:num w:numId="44" w16cid:durableId="56050672">
    <w:abstractNumId w:val="198"/>
  </w:num>
  <w:num w:numId="45" w16cid:durableId="1671760480">
    <w:abstractNumId w:val="205"/>
  </w:num>
  <w:num w:numId="46" w16cid:durableId="828178780">
    <w:abstractNumId w:val="233"/>
  </w:num>
  <w:num w:numId="47" w16cid:durableId="419063448">
    <w:abstractNumId w:val="282"/>
  </w:num>
  <w:num w:numId="48" w16cid:durableId="1078745115">
    <w:abstractNumId w:val="90"/>
  </w:num>
  <w:num w:numId="49" w16cid:durableId="887451319">
    <w:abstractNumId w:val="194"/>
  </w:num>
  <w:num w:numId="50" w16cid:durableId="16274666">
    <w:abstractNumId w:val="289"/>
  </w:num>
  <w:num w:numId="51" w16cid:durableId="1579559506">
    <w:abstractNumId w:val="204"/>
  </w:num>
  <w:num w:numId="52" w16cid:durableId="1955557148">
    <w:abstractNumId w:val="101"/>
  </w:num>
  <w:num w:numId="53" w16cid:durableId="10689138">
    <w:abstractNumId w:val="97"/>
  </w:num>
  <w:num w:numId="54" w16cid:durableId="1271476607">
    <w:abstractNumId w:val="301"/>
  </w:num>
  <w:num w:numId="55" w16cid:durableId="1918510292">
    <w:abstractNumId w:val="159"/>
  </w:num>
  <w:num w:numId="56" w16cid:durableId="1382367745">
    <w:abstractNumId w:val="326"/>
  </w:num>
  <w:num w:numId="57" w16cid:durableId="1603492813">
    <w:abstractNumId w:val="274"/>
  </w:num>
  <w:num w:numId="58" w16cid:durableId="1618373863">
    <w:abstractNumId w:val="70"/>
  </w:num>
  <w:num w:numId="59" w16cid:durableId="4060727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47817372">
    <w:abstractNumId w:val="26"/>
  </w:num>
  <w:num w:numId="61" w16cid:durableId="1580679267">
    <w:abstractNumId w:val="207"/>
  </w:num>
  <w:num w:numId="62" w16cid:durableId="1215044108">
    <w:abstractNumId w:val="210"/>
  </w:num>
  <w:num w:numId="63" w16cid:durableId="1040009858">
    <w:abstractNumId w:val="261"/>
  </w:num>
  <w:num w:numId="64" w16cid:durableId="727457117">
    <w:abstractNumId w:val="80"/>
  </w:num>
  <w:num w:numId="65" w16cid:durableId="1125199781">
    <w:abstractNumId w:val="238"/>
  </w:num>
  <w:num w:numId="66" w16cid:durableId="1830826268">
    <w:abstractNumId w:val="31"/>
  </w:num>
  <w:num w:numId="67" w16cid:durableId="2077314486">
    <w:abstractNumId w:val="14"/>
  </w:num>
  <w:num w:numId="68" w16cid:durableId="1874881031">
    <w:abstractNumId w:val="332"/>
  </w:num>
  <w:num w:numId="69" w16cid:durableId="1105661460">
    <w:abstractNumId w:val="21"/>
  </w:num>
  <w:num w:numId="70" w16cid:durableId="238559370">
    <w:abstractNumId w:val="330"/>
  </w:num>
  <w:num w:numId="71" w16cid:durableId="1750468497">
    <w:abstractNumId w:val="295"/>
  </w:num>
  <w:num w:numId="72" w16cid:durableId="1802381848">
    <w:abstractNumId w:val="217"/>
  </w:num>
  <w:num w:numId="73" w16cid:durableId="812330323">
    <w:abstractNumId w:val="130"/>
  </w:num>
  <w:num w:numId="74" w16cid:durableId="351690680">
    <w:abstractNumId w:val="77"/>
  </w:num>
  <w:num w:numId="75" w16cid:durableId="1683555589">
    <w:abstractNumId w:val="145"/>
  </w:num>
  <w:num w:numId="76" w16cid:durableId="603078183">
    <w:abstractNumId w:val="317"/>
  </w:num>
  <w:num w:numId="77" w16cid:durableId="1087073490">
    <w:abstractNumId w:val="256"/>
  </w:num>
  <w:num w:numId="78" w16cid:durableId="1330055888">
    <w:abstractNumId w:val="307"/>
  </w:num>
  <w:num w:numId="79" w16cid:durableId="624654413">
    <w:abstractNumId w:val="112"/>
  </w:num>
  <w:num w:numId="80" w16cid:durableId="168108229">
    <w:abstractNumId w:val="96"/>
  </w:num>
  <w:num w:numId="81" w16cid:durableId="84039378">
    <w:abstractNumId w:val="221"/>
  </w:num>
  <w:num w:numId="82" w16cid:durableId="1959023123">
    <w:abstractNumId w:val="109"/>
  </w:num>
  <w:num w:numId="83" w16cid:durableId="613294968">
    <w:abstractNumId w:val="196"/>
  </w:num>
  <w:num w:numId="84" w16cid:durableId="2145191518">
    <w:abstractNumId w:val="223"/>
  </w:num>
  <w:num w:numId="85" w16cid:durableId="360862221">
    <w:abstractNumId w:val="175"/>
  </w:num>
  <w:num w:numId="86" w16cid:durableId="427891223">
    <w:abstractNumId w:val="88"/>
  </w:num>
  <w:num w:numId="87" w16cid:durableId="1509827568">
    <w:abstractNumId w:val="278"/>
  </w:num>
  <w:num w:numId="88" w16cid:durableId="2094661737">
    <w:abstractNumId w:val="125"/>
  </w:num>
  <w:num w:numId="89" w16cid:durableId="942690932">
    <w:abstractNumId w:val="62"/>
  </w:num>
  <w:num w:numId="90" w16cid:durableId="739258058">
    <w:abstractNumId w:val="297"/>
  </w:num>
  <w:num w:numId="91" w16cid:durableId="618024339">
    <w:abstractNumId w:val="35"/>
  </w:num>
  <w:num w:numId="92" w16cid:durableId="1771969739">
    <w:abstractNumId w:val="287"/>
  </w:num>
  <w:num w:numId="93" w16cid:durableId="378094724">
    <w:abstractNumId w:val="252"/>
  </w:num>
  <w:num w:numId="94" w16cid:durableId="1420829483">
    <w:abstractNumId w:val="154"/>
  </w:num>
  <w:num w:numId="95" w16cid:durableId="479928956">
    <w:abstractNumId w:val="305"/>
  </w:num>
  <w:num w:numId="96" w16cid:durableId="1965571898">
    <w:abstractNumId w:val="327"/>
  </w:num>
  <w:num w:numId="97" w16cid:durableId="1774520106">
    <w:abstractNumId w:val="322"/>
  </w:num>
  <w:num w:numId="98" w16cid:durableId="1778523730">
    <w:abstractNumId w:val="202"/>
  </w:num>
  <w:num w:numId="99" w16cid:durableId="879173996">
    <w:abstractNumId w:val="285"/>
  </w:num>
  <w:num w:numId="100" w16cid:durableId="2013100745">
    <w:abstractNumId w:val="191"/>
  </w:num>
  <w:num w:numId="101" w16cid:durableId="111441491">
    <w:abstractNumId w:val="192"/>
  </w:num>
  <w:num w:numId="102" w16cid:durableId="1415666155">
    <w:abstractNumId w:val="273"/>
  </w:num>
  <w:num w:numId="103" w16cid:durableId="1802379364">
    <w:abstractNumId w:val="42"/>
  </w:num>
  <w:num w:numId="104" w16cid:durableId="870000338">
    <w:abstractNumId w:val="170"/>
  </w:num>
  <w:num w:numId="105" w16cid:durableId="1675760801">
    <w:abstractNumId w:val="12"/>
  </w:num>
  <w:num w:numId="106" w16cid:durableId="735279294">
    <w:abstractNumId w:val="218"/>
  </w:num>
  <w:num w:numId="107" w16cid:durableId="1681466470">
    <w:abstractNumId w:val="93"/>
  </w:num>
  <w:num w:numId="108" w16cid:durableId="1289240004">
    <w:abstractNumId w:val="83"/>
  </w:num>
  <w:num w:numId="109" w16cid:durableId="1446004994">
    <w:abstractNumId w:val="138"/>
  </w:num>
  <w:num w:numId="110" w16cid:durableId="1121457700">
    <w:abstractNumId w:val="281"/>
  </w:num>
  <w:num w:numId="111" w16cid:durableId="828598620">
    <w:abstractNumId w:val="302"/>
  </w:num>
  <w:num w:numId="112" w16cid:durableId="887185932">
    <w:abstractNumId w:val="325"/>
  </w:num>
  <w:num w:numId="113" w16cid:durableId="1950308846">
    <w:abstractNumId w:val="201"/>
  </w:num>
  <w:num w:numId="114" w16cid:durableId="1326978276">
    <w:abstractNumId w:val="168"/>
  </w:num>
  <w:num w:numId="115" w16cid:durableId="7686425">
    <w:abstractNumId w:val="182"/>
  </w:num>
  <w:num w:numId="116" w16cid:durableId="1360281379">
    <w:abstractNumId w:val="84"/>
  </w:num>
  <w:num w:numId="117" w16cid:durableId="1843005919">
    <w:abstractNumId w:val="30"/>
  </w:num>
  <w:num w:numId="118" w16cid:durableId="2103334736">
    <w:abstractNumId w:val="242"/>
  </w:num>
  <w:num w:numId="119" w16cid:durableId="253317612">
    <w:abstractNumId w:val="71"/>
  </w:num>
  <w:num w:numId="120" w16cid:durableId="1789085079">
    <w:abstractNumId w:val="225"/>
  </w:num>
  <w:num w:numId="121" w16cid:durableId="2024279204">
    <w:abstractNumId w:val="177"/>
  </w:num>
  <w:num w:numId="122" w16cid:durableId="261110600">
    <w:abstractNumId w:val="323"/>
  </w:num>
  <w:num w:numId="123" w16cid:durableId="858933273">
    <w:abstractNumId w:val="22"/>
  </w:num>
  <w:num w:numId="124" w16cid:durableId="1559513767">
    <w:abstractNumId w:val="38"/>
  </w:num>
  <w:num w:numId="125" w16cid:durableId="906761929">
    <w:abstractNumId w:val="206"/>
  </w:num>
  <w:num w:numId="126" w16cid:durableId="1009865227">
    <w:abstractNumId w:val="150"/>
  </w:num>
  <w:num w:numId="127" w16cid:durableId="1773550963">
    <w:abstractNumId w:val="183"/>
  </w:num>
  <w:num w:numId="128" w16cid:durableId="814565449">
    <w:abstractNumId w:val="258"/>
  </w:num>
  <w:num w:numId="129" w16cid:durableId="861210271">
    <w:abstractNumId w:val="114"/>
  </w:num>
  <w:num w:numId="130" w16cid:durableId="1576430334">
    <w:abstractNumId w:val="171"/>
  </w:num>
  <w:num w:numId="131" w16cid:durableId="1261992130">
    <w:abstractNumId w:val="40"/>
  </w:num>
  <w:num w:numId="132" w16cid:durableId="862978940">
    <w:abstractNumId w:val="137"/>
  </w:num>
  <w:num w:numId="133" w16cid:durableId="2022274011">
    <w:abstractNumId w:val="13"/>
  </w:num>
  <w:num w:numId="134" w16cid:durableId="391854558">
    <w:abstractNumId w:val="95"/>
  </w:num>
  <w:num w:numId="135" w16cid:durableId="587272171">
    <w:abstractNumId w:val="288"/>
  </w:num>
  <w:num w:numId="136" w16cid:durableId="1521775131">
    <w:abstractNumId w:val="140"/>
  </w:num>
  <w:num w:numId="137" w16cid:durableId="31658582">
    <w:abstractNumId w:val="283"/>
  </w:num>
  <w:num w:numId="138" w16cid:durableId="857357163">
    <w:abstractNumId w:val="212"/>
  </w:num>
  <w:num w:numId="139" w16cid:durableId="2092310885">
    <w:abstractNumId w:val="161"/>
  </w:num>
  <w:num w:numId="140" w16cid:durableId="1329867935">
    <w:abstractNumId w:val="263"/>
  </w:num>
  <w:num w:numId="141" w16cid:durableId="1796212593">
    <w:abstractNumId w:val="128"/>
  </w:num>
  <w:num w:numId="142" w16cid:durableId="1093473139">
    <w:abstractNumId w:val="102"/>
  </w:num>
  <w:num w:numId="143" w16cid:durableId="739180718">
    <w:abstractNumId w:val="58"/>
  </w:num>
  <w:num w:numId="144" w16cid:durableId="1350251178">
    <w:abstractNumId w:val="299"/>
  </w:num>
  <w:num w:numId="145" w16cid:durableId="1802112854">
    <w:abstractNumId w:val="34"/>
  </w:num>
  <w:num w:numId="146" w16cid:durableId="1295795588">
    <w:abstractNumId w:val="264"/>
  </w:num>
  <w:num w:numId="147" w16cid:durableId="539898075">
    <w:abstractNumId w:val="99"/>
  </w:num>
  <w:num w:numId="148" w16cid:durableId="424040398">
    <w:abstractNumId w:val="246"/>
  </w:num>
  <w:num w:numId="149" w16cid:durableId="1338384169">
    <w:abstractNumId w:val="8"/>
  </w:num>
  <w:num w:numId="150" w16cid:durableId="1299801306">
    <w:abstractNumId w:val="148"/>
  </w:num>
  <w:num w:numId="151" w16cid:durableId="1076317289">
    <w:abstractNumId w:val="240"/>
  </w:num>
  <w:num w:numId="152" w16cid:durableId="1091781566">
    <w:abstractNumId w:val="203"/>
  </w:num>
  <w:num w:numId="153" w16cid:durableId="1338116517">
    <w:abstractNumId w:val="312"/>
  </w:num>
  <w:num w:numId="154" w16cid:durableId="783698326">
    <w:abstractNumId w:val="165"/>
  </w:num>
  <w:num w:numId="155" w16cid:durableId="1914310019">
    <w:abstractNumId w:val="111"/>
  </w:num>
  <w:num w:numId="156" w16cid:durableId="1633631921">
    <w:abstractNumId w:val="16"/>
  </w:num>
  <w:num w:numId="157" w16cid:durableId="167328632">
    <w:abstractNumId w:val="166"/>
  </w:num>
  <w:num w:numId="158" w16cid:durableId="1109466284">
    <w:abstractNumId w:val="257"/>
  </w:num>
  <w:num w:numId="159" w16cid:durableId="680666608">
    <w:abstractNumId w:val="68"/>
  </w:num>
  <w:num w:numId="160" w16cid:durableId="935284224">
    <w:abstractNumId w:val="47"/>
  </w:num>
  <w:num w:numId="161" w16cid:durableId="979380689">
    <w:abstractNumId w:val="103"/>
  </w:num>
  <w:num w:numId="162" w16cid:durableId="684787382">
    <w:abstractNumId w:val="24"/>
  </w:num>
  <w:num w:numId="163" w16cid:durableId="1703750494">
    <w:abstractNumId w:val="200"/>
  </w:num>
  <w:num w:numId="164" w16cid:durableId="885457872">
    <w:abstractNumId w:val="123"/>
  </w:num>
  <w:num w:numId="165" w16cid:durableId="488790223">
    <w:abstractNumId w:val="226"/>
  </w:num>
  <w:num w:numId="166" w16cid:durableId="1735351716">
    <w:abstractNumId w:val="232"/>
  </w:num>
  <w:num w:numId="167" w16cid:durableId="2105178124">
    <w:abstractNumId w:val="41"/>
  </w:num>
  <w:num w:numId="168" w16cid:durableId="1768770779">
    <w:abstractNumId w:val="311"/>
  </w:num>
  <w:num w:numId="169" w16cid:durableId="722750984">
    <w:abstractNumId w:val="89"/>
  </w:num>
  <w:num w:numId="170" w16cid:durableId="1934439383">
    <w:abstractNumId w:val="122"/>
  </w:num>
  <w:num w:numId="171" w16cid:durableId="962809905">
    <w:abstractNumId w:val="11"/>
  </w:num>
  <w:num w:numId="172" w16cid:durableId="1324548573">
    <w:abstractNumId w:val="73"/>
  </w:num>
  <w:num w:numId="173" w16cid:durableId="1994672295">
    <w:abstractNumId w:val="49"/>
  </w:num>
  <w:num w:numId="174" w16cid:durableId="1284459904">
    <w:abstractNumId w:val="178"/>
  </w:num>
  <w:num w:numId="175" w16cid:durableId="1881867029">
    <w:abstractNumId w:val="230"/>
  </w:num>
  <w:num w:numId="176" w16cid:durableId="1744639676">
    <w:abstractNumId w:val="59"/>
  </w:num>
  <w:num w:numId="177" w16cid:durableId="858087090">
    <w:abstractNumId w:val="143"/>
  </w:num>
  <w:num w:numId="178" w16cid:durableId="1623923401">
    <w:abstractNumId w:val="131"/>
  </w:num>
  <w:num w:numId="179" w16cid:durableId="221715564">
    <w:abstractNumId w:val="250"/>
  </w:num>
  <w:num w:numId="180" w16cid:durableId="1514998113">
    <w:abstractNumId w:val="91"/>
  </w:num>
  <w:num w:numId="181" w16cid:durableId="295720098">
    <w:abstractNumId w:val="211"/>
  </w:num>
  <w:num w:numId="182" w16cid:durableId="1914243528">
    <w:abstractNumId w:val="248"/>
  </w:num>
  <w:num w:numId="183" w16cid:durableId="595676551">
    <w:abstractNumId w:val="32"/>
  </w:num>
  <w:num w:numId="184" w16cid:durableId="1256597686">
    <w:abstractNumId w:val="33"/>
  </w:num>
  <w:num w:numId="185" w16cid:durableId="1287393699">
    <w:abstractNumId w:val="61"/>
  </w:num>
  <w:num w:numId="186" w16cid:durableId="163396404">
    <w:abstractNumId w:val="251"/>
  </w:num>
  <w:num w:numId="187" w16cid:durableId="300312469">
    <w:abstractNumId w:val="331"/>
  </w:num>
  <w:num w:numId="188" w16cid:durableId="1299997690">
    <w:abstractNumId w:val="193"/>
  </w:num>
  <w:num w:numId="189" w16cid:durableId="934899384">
    <w:abstractNumId w:val="321"/>
  </w:num>
  <w:num w:numId="190" w16cid:durableId="417023584">
    <w:abstractNumId w:val="134"/>
  </w:num>
  <w:num w:numId="191" w16cid:durableId="815493538">
    <w:abstractNumId w:val="82"/>
  </w:num>
  <w:num w:numId="192" w16cid:durableId="769545973">
    <w:abstractNumId w:val="245"/>
  </w:num>
  <w:num w:numId="193" w16cid:durableId="2081903674">
    <w:abstractNumId w:val="153"/>
  </w:num>
  <w:num w:numId="194" w16cid:durableId="801459971">
    <w:abstractNumId w:val="292"/>
  </w:num>
  <w:num w:numId="195" w16cid:durableId="1732729348">
    <w:abstractNumId w:val="25"/>
  </w:num>
  <w:num w:numId="196" w16cid:durableId="1700738412">
    <w:abstractNumId w:val="43"/>
  </w:num>
  <w:num w:numId="197" w16cid:durableId="1822116793">
    <w:abstractNumId w:val="37"/>
  </w:num>
  <w:num w:numId="198" w16cid:durableId="1561749012">
    <w:abstractNumId w:val="64"/>
  </w:num>
  <w:num w:numId="199" w16cid:durableId="104614517">
    <w:abstractNumId w:val="262"/>
  </w:num>
  <w:num w:numId="200" w16cid:durableId="66802132">
    <w:abstractNumId w:val="75"/>
  </w:num>
  <w:num w:numId="201" w16cid:durableId="680357436">
    <w:abstractNumId w:val="63"/>
  </w:num>
  <w:num w:numId="202" w16cid:durableId="1505589164">
    <w:abstractNumId w:val="184"/>
  </w:num>
  <w:num w:numId="203" w16cid:durableId="1845626306">
    <w:abstractNumId w:val="66"/>
  </w:num>
  <w:num w:numId="204" w16cid:durableId="128324845">
    <w:abstractNumId w:val="255"/>
  </w:num>
  <w:num w:numId="205" w16cid:durableId="644312541">
    <w:abstractNumId w:val="142"/>
  </w:num>
  <w:num w:numId="206" w16cid:durableId="653293918">
    <w:abstractNumId w:val="267"/>
  </w:num>
  <w:num w:numId="207" w16cid:durableId="1441142332">
    <w:abstractNumId w:val="86"/>
  </w:num>
  <w:num w:numId="208" w16cid:durableId="1168325088">
    <w:abstractNumId w:val="23"/>
  </w:num>
  <w:num w:numId="209" w16cid:durableId="1606885835">
    <w:abstractNumId w:val="57"/>
  </w:num>
  <w:num w:numId="210" w16cid:durableId="318775231">
    <w:abstractNumId w:val="135"/>
  </w:num>
  <w:num w:numId="211" w16cid:durableId="1437746127">
    <w:abstractNumId w:val="239"/>
  </w:num>
  <w:num w:numId="212" w16cid:durableId="577135375">
    <w:abstractNumId w:val="156"/>
  </w:num>
  <w:num w:numId="213" w16cid:durableId="134180459">
    <w:abstractNumId w:val="249"/>
  </w:num>
  <w:num w:numId="214" w16cid:durableId="1289045102">
    <w:abstractNumId w:val="158"/>
  </w:num>
  <w:num w:numId="215" w16cid:durableId="1064372302">
    <w:abstractNumId w:val="146"/>
  </w:num>
  <w:num w:numId="216" w16cid:durableId="309797894">
    <w:abstractNumId w:val="208"/>
  </w:num>
  <w:num w:numId="217" w16cid:durableId="1129201651">
    <w:abstractNumId w:val="100"/>
  </w:num>
  <w:num w:numId="218" w16cid:durableId="491916177">
    <w:abstractNumId w:val="195"/>
  </w:num>
  <w:num w:numId="219" w16cid:durableId="58678095">
    <w:abstractNumId w:val="231"/>
  </w:num>
  <w:num w:numId="220" w16cid:durableId="2054847076">
    <w:abstractNumId w:val="227"/>
  </w:num>
  <w:num w:numId="221" w16cid:durableId="2130471038">
    <w:abstractNumId w:val="293"/>
  </w:num>
  <w:num w:numId="222" w16cid:durableId="1951424720">
    <w:abstractNumId w:val="72"/>
  </w:num>
  <w:num w:numId="223" w16cid:durableId="2097436076">
    <w:abstractNumId w:val="105"/>
  </w:num>
  <w:num w:numId="224" w16cid:durableId="1879467834">
    <w:abstractNumId w:val="126"/>
  </w:num>
  <w:num w:numId="225" w16cid:durableId="1444614212">
    <w:abstractNumId w:val="108"/>
  </w:num>
  <w:num w:numId="226" w16cid:durableId="1626813322">
    <w:abstractNumId w:val="120"/>
  </w:num>
  <w:num w:numId="227" w16cid:durableId="1540433613">
    <w:abstractNumId w:val="280"/>
  </w:num>
  <w:num w:numId="228" w16cid:durableId="2135171223">
    <w:abstractNumId w:val="179"/>
  </w:num>
  <w:num w:numId="229" w16cid:durableId="639069394">
    <w:abstractNumId w:val="286"/>
  </w:num>
  <w:num w:numId="230" w16cid:durableId="619648899">
    <w:abstractNumId w:val="45"/>
  </w:num>
  <w:num w:numId="231" w16cid:durableId="2067335914">
    <w:abstractNumId w:val="265"/>
  </w:num>
  <w:num w:numId="232" w16cid:durableId="1493832337">
    <w:abstractNumId w:val="214"/>
  </w:num>
  <w:num w:numId="233" w16cid:durableId="641891612">
    <w:abstractNumId w:val="268"/>
  </w:num>
  <w:num w:numId="234" w16cid:durableId="995645763">
    <w:abstractNumId w:val="92"/>
  </w:num>
  <w:num w:numId="235" w16cid:durableId="44109191">
    <w:abstractNumId w:val="76"/>
  </w:num>
  <w:num w:numId="236" w16cid:durableId="696194318">
    <w:abstractNumId w:val="187"/>
  </w:num>
  <w:num w:numId="237" w16cid:durableId="67384802">
    <w:abstractNumId w:val="9"/>
  </w:num>
  <w:num w:numId="238" w16cid:durableId="212039665">
    <w:abstractNumId w:val="115"/>
  </w:num>
  <w:num w:numId="239" w16cid:durableId="1836022991">
    <w:abstractNumId w:val="141"/>
  </w:num>
  <w:num w:numId="240" w16cid:durableId="1054811471">
    <w:abstractNumId w:val="65"/>
  </w:num>
  <w:num w:numId="241" w16cid:durableId="1921140469">
    <w:abstractNumId w:val="236"/>
  </w:num>
  <w:num w:numId="242" w16cid:durableId="1877769967">
    <w:abstractNumId w:val="237"/>
  </w:num>
  <w:num w:numId="243" w16cid:durableId="1959141277">
    <w:abstractNumId w:val="147"/>
  </w:num>
  <w:num w:numId="244" w16cid:durableId="1485779173">
    <w:abstractNumId w:val="228"/>
  </w:num>
  <w:num w:numId="245" w16cid:durableId="1131946244">
    <w:abstractNumId w:val="220"/>
  </w:num>
  <w:num w:numId="246" w16cid:durableId="884409318">
    <w:abstractNumId w:val="69"/>
  </w:num>
  <w:num w:numId="247" w16cid:durableId="508759321">
    <w:abstractNumId w:val="247"/>
  </w:num>
  <w:num w:numId="248" w16cid:durableId="1253514235">
    <w:abstractNumId w:val="190"/>
  </w:num>
  <w:num w:numId="249" w16cid:durableId="487015016">
    <w:abstractNumId w:val="329"/>
  </w:num>
  <w:num w:numId="250" w16cid:durableId="297221616">
    <w:abstractNumId w:val="94"/>
  </w:num>
  <w:num w:numId="251" w16cid:durableId="1773940052">
    <w:abstractNumId w:val="324"/>
  </w:num>
  <w:num w:numId="252" w16cid:durableId="1144807755">
    <w:abstractNumId w:val="55"/>
  </w:num>
  <w:num w:numId="253" w16cid:durableId="24643401">
    <w:abstractNumId w:val="106"/>
  </w:num>
  <w:num w:numId="254" w16cid:durableId="115099887">
    <w:abstractNumId w:val="139"/>
  </w:num>
  <w:num w:numId="255" w16cid:durableId="1951162231">
    <w:abstractNumId w:val="151"/>
  </w:num>
  <w:num w:numId="256" w16cid:durableId="146673114">
    <w:abstractNumId w:val="224"/>
  </w:num>
  <w:num w:numId="257" w16cid:durableId="293487061">
    <w:abstractNumId w:val="53"/>
  </w:num>
  <w:num w:numId="258" w16cid:durableId="1771314580">
    <w:abstractNumId w:val="270"/>
  </w:num>
  <w:num w:numId="259" w16cid:durableId="32116441">
    <w:abstractNumId w:val="215"/>
  </w:num>
  <w:num w:numId="260" w16cid:durableId="1505246349">
    <w:abstractNumId w:val="164"/>
  </w:num>
  <w:num w:numId="261" w16cid:durableId="672495465">
    <w:abstractNumId w:val="15"/>
  </w:num>
  <w:num w:numId="262" w16cid:durableId="366413083">
    <w:abstractNumId w:val="216"/>
  </w:num>
  <w:num w:numId="263" w16cid:durableId="1225869698">
    <w:abstractNumId w:val="28"/>
  </w:num>
  <w:num w:numId="264" w16cid:durableId="542979679">
    <w:abstractNumId w:val="316"/>
  </w:num>
  <w:num w:numId="265" w16cid:durableId="1163274702">
    <w:abstractNumId w:val="310"/>
  </w:num>
  <w:num w:numId="266" w16cid:durableId="608318520">
    <w:abstractNumId w:val="29"/>
  </w:num>
  <w:num w:numId="267" w16cid:durableId="1645625730">
    <w:abstractNumId w:val="219"/>
  </w:num>
  <w:num w:numId="268" w16cid:durableId="509836833">
    <w:abstractNumId w:val="50"/>
  </w:num>
  <w:num w:numId="269" w16cid:durableId="1113785302">
    <w:abstractNumId w:val="213"/>
  </w:num>
  <w:num w:numId="270" w16cid:durableId="729303089">
    <w:abstractNumId w:val="107"/>
  </w:num>
  <w:num w:numId="271" w16cid:durableId="889343724">
    <w:abstractNumId w:val="74"/>
  </w:num>
  <w:num w:numId="272" w16cid:durableId="86271774">
    <w:abstractNumId w:val="162"/>
  </w:num>
  <w:num w:numId="273" w16cid:durableId="1278222810">
    <w:abstractNumId w:val="124"/>
  </w:num>
  <w:num w:numId="274" w16cid:durableId="1883059658">
    <w:abstractNumId w:val="234"/>
  </w:num>
  <w:num w:numId="275" w16cid:durableId="1628470103">
    <w:abstractNumId w:val="259"/>
  </w:num>
  <w:num w:numId="276" w16cid:durableId="433938351">
    <w:abstractNumId w:val="44"/>
  </w:num>
  <w:num w:numId="277" w16cid:durableId="1231383254">
    <w:abstractNumId w:val="119"/>
  </w:num>
  <w:num w:numId="278" w16cid:durableId="585463497">
    <w:abstractNumId w:val="188"/>
  </w:num>
  <w:num w:numId="279" w16cid:durableId="1320381435">
    <w:abstractNumId w:val="176"/>
  </w:num>
  <w:num w:numId="280" w16cid:durableId="1907758507">
    <w:abstractNumId w:val="19"/>
  </w:num>
  <w:num w:numId="281" w16cid:durableId="1825582379">
    <w:abstractNumId w:val="152"/>
  </w:num>
  <w:num w:numId="282" w16cid:durableId="1366712590">
    <w:abstractNumId w:val="116"/>
  </w:num>
  <w:num w:numId="283" w16cid:durableId="1357075943">
    <w:abstractNumId w:val="199"/>
  </w:num>
  <w:num w:numId="284" w16cid:durableId="790826766">
    <w:abstractNumId w:val="275"/>
  </w:num>
  <w:num w:numId="285" w16cid:durableId="121967908">
    <w:abstractNumId w:val="85"/>
  </w:num>
  <w:num w:numId="286" w16cid:durableId="2087607655">
    <w:abstractNumId w:val="189"/>
  </w:num>
  <w:num w:numId="287" w16cid:durableId="209074123">
    <w:abstractNumId w:val="186"/>
  </w:num>
  <w:num w:numId="288" w16cid:durableId="2061900831">
    <w:abstractNumId w:val="60"/>
  </w:num>
  <w:num w:numId="289" w16cid:durableId="1620910570">
    <w:abstractNumId w:val="6"/>
  </w:num>
  <w:num w:numId="290" w16cid:durableId="142891102">
    <w:abstractNumId w:val="7"/>
  </w:num>
  <w:num w:numId="291" w16cid:durableId="170683852">
    <w:abstractNumId w:val="132"/>
  </w:num>
  <w:num w:numId="292" w16cid:durableId="251354313">
    <w:abstractNumId w:val="300"/>
  </w:num>
  <w:num w:numId="293" w16cid:durableId="8408732">
    <w:abstractNumId w:val="320"/>
  </w:num>
  <w:num w:numId="294" w16cid:durableId="1347906286">
    <w:abstractNumId w:val="117"/>
  </w:num>
  <w:num w:numId="295" w16cid:durableId="804350063">
    <w:abstractNumId w:val="78"/>
  </w:num>
  <w:num w:numId="296" w16cid:durableId="482165203">
    <w:abstractNumId w:val="98"/>
  </w:num>
  <w:num w:numId="297" w16cid:durableId="394276466">
    <w:abstractNumId w:val="181"/>
  </w:num>
  <w:num w:numId="298" w16cid:durableId="1481117778">
    <w:abstractNumId w:val="169"/>
  </w:num>
  <w:num w:numId="299" w16cid:durableId="527790646">
    <w:abstractNumId w:val="284"/>
  </w:num>
  <w:num w:numId="300" w16cid:durableId="1469396027">
    <w:abstractNumId w:val="272"/>
  </w:num>
  <w:num w:numId="301" w16cid:durableId="866867182">
    <w:abstractNumId w:val="56"/>
  </w:num>
  <w:num w:numId="302" w16cid:durableId="1888948863">
    <w:abstractNumId w:val="296"/>
  </w:num>
  <w:num w:numId="303" w16cid:durableId="1940748558">
    <w:abstractNumId w:val="51"/>
  </w:num>
  <w:num w:numId="304" w16cid:durableId="103304021">
    <w:abstractNumId w:val="318"/>
  </w:num>
  <w:num w:numId="305" w16cid:durableId="844901081">
    <w:abstractNumId w:val="306"/>
  </w:num>
  <w:num w:numId="306" w16cid:durableId="795102599">
    <w:abstractNumId w:val="129"/>
  </w:num>
  <w:num w:numId="307" w16cid:durableId="1265188325">
    <w:abstractNumId w:val="291"/>
  </w:num>
  <w:num w:numId="308" w16cid:durableId="2137526699">
    <w:abstractNumId w:val="160"/>
  </w:num>
  <w:num w:numId="309" w16cid:durableId="1183207848">
    <w:abstractNumId w:val="17"/>
  </w:num>
  <w:num w:numId="310" w16cid:durableId="141166189">
    <w:abstractNumId w:val="118"/>
  </w:num>
  <w:num w:numId="311" w16cid:durableId="378826376">
    <w:abstractNumId w:val="319"/>
  </w:num>
  <w:num w:numId="312" w16cid:durableId="2010912107">
    <w:abstractNumId w:val="136"/>
  </w:num>
  <w:num w:numId="313" w16cid:durableId="657727689">
    <w:abstractNumId w:val="67"/>
  </w:num>
  <w:num w:numId="314" w16cid:durableId="379519733">
    <w:abstractNumId w:val="18"/>
  </w:num>
  <w:num w:numId="315" w16cid:durableId="1989439248">
    <w:abstractNumId w:val="48"/>
  </w:num>
  <w:num w:numId="316" w16cid:durableId="2056007840">
    <w:abstractNumId w:val="266"/>
  </w:num>
  <w:num w:numId="317" w16cid:durableId="852450841">
    <w:abstractNumId w:val="54"/>
  </w:num>
  <w:num w:numId="318" w16cid:durableId="2085103613">
    <w:abstractNumId w:val="260"/>
  </w:num>
  <w:num w:numId="319" w16cid:durableId="947195825">
    <w:abstractNumId w:val="243"/>
  </w:num>
  <w:num w:numId="320" w16cid:durableId="1784496949">
    <w:abstractNumId w:val="36"/>
  </w:num>
  <w:num w:numId="321" w16cid:durableId="1051614165">
    <w:abstractNumId w:val="279"/>
  </w:num>
  <w:num w:numId="322" w16cid:durableId="311983000">
    <w:abstractNumId w:val="4"/>
  </w:num>
  <w:num w:numId="323" w16cid:durableId="1236478626">
    <w:abstractNumId w:val="5"/>
  </w:num>
  <w:num w:numId="324" w16cid:durableId="156313348">
    <w:abstractNumId w:val="3"/>
  </w:num>
  <w:num w:numId="325" w16cid:durableId="935748585">
    <w:abstractNumId w:val="173"/>
  </w:num>
  <w:num w:numId="326" w16cid:durableId="1177385764">
    <w:abstractNumId w:val="27"/>
  </w:num>
  <w:num w:numId="327" w16cid:durableId="766998412">
    <w:abstractNumId w:val="290"/>
  </w:num>
  <w:num w:numId="328" w16cid:durableId="732890273">
    <w:abstractNumId w:val="328"/>
  </w:num>
  <w:num w:numId="329" w16cid:durableId="1422490141">
    <w:abstractNumId w:val="87"/>
  </w:num>
  <w:num w:numId="330" w16cid:durableId="55512284">
    <w:abstractNumId w:val="314"/>
  </w:num>
  <w:num w:numId="331" w16cid:durableId="578828939">
    <w:abstractNumId w:val="276"/>
  </w:num>
  <w:num w:numId="332" w16cid:durableId="1364355687">
    <w:abstractNumId w:val="52"/>
  </w:num>
  <w:num w:numId="333" w16cid:durableId="2076708114">
    <w:abstractNumId w:val="10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gutterAtTop/>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SV" w:vendorID="64" w:dllVersion="6" w:nlCheck="1" w:checkStyle="0"/>
  <w:activeWritingStyle w:appName="MSWord" w:lang="en-US" w:vendorID="64" w:dllVersion="6" w:nlCheck="1" w:checkStyle="0"/>
  <w:activeWritingStyle w:appName="MSWord" w:lang="es-EC" w:vendorID="64" w:dllVersion="6" w:nlCheck="1" w:checkStyle="0"/>
  <w:activeWritingStyle w:appName="MSWord" w:lang="es-GT"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GT" w:vendorID="64" w:dllVersion="4096" w:nlCheck="1" w:checkStyle="0"/>
  <w:activeWritingStyle w:appName="MSWord" w:lang="es-419"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DA7"/>
    <w:rsid w:val="00002669"/>
    <w:rsid w:val="00002BEA"/>
    <w:rsid w:val="00002C47"/>
    <w:rsid w:val="00002C99"/>
    <w:rsid w:val="00002DBE"/>
    <w:rsid w:val="0000447B"/>
    <w:rsid w:val="00005D89"/>
    <w:rsid w:val="000073EF"/>
    <w:rsid w:val="00007A1B"/>
    <w:rsid w:val="000126C0"/>
    <w:rsid w:val="000129C1"/>
    <w:rsid w:val="00012BD1"/>
    <w:rsid w:val="00014143"/>
    <w:rsid w:val="000146BF"/>
    <w:rsid w:val="0001483C"/>
    <w:rsid w:val="0001620D"/>
    <w:rsid w:val="0001711D"/>
    <w:rsid w:val="000178AA"/>
    <w:rsid w:val="00022F1C"/>
    <w:rsid w:val="0002528A"/>
    <w:rsid w:val="0002628F"/>
    <w:rsid w:val="00030037"/>
    <w:rsid w:val="00031E54"/>
    <w:rsid w:val="00032258"/>
    <w:rsid w:val="00032A6B"/>
    <w:rsid w:val="00032F1C"/>
    <w:rsid w:val="00033A90"/>
    <w:rsid w:val="00035924"/>
    <w:rsid w:val="0003608C"/>
    <w:rsid w:val="000365E0"/>
    <w:rsid w:val="0003670B"/>
    <w:rsid w:val="00041925"/>
    <w:rsid w:val="00047F04"/>
    <w:rsid w:val="000501D2"/>
    <w:rsid w:val="000513AB"/>
    <w:rsid w:val="00051784"/>
    <w:rsid w:val="000539AF"/>
    <w:rsid w:val="00055B19"/>
    <w:rsid w:val="00057CAB"/>
    <w:rsid w:val="00062F19"/>
    <w:rsid w:val="000634B9"/>
    <w:rsid w:val="000639E3"/>
    <w:rsid w:val="0006405C"/>
    <w:rsid w:val="00064605"/>
    <w:rsid w:val="00066928"/>
    <w:rsid w:val="00066DEA"/>
    <w:rsid w:val="00067FC3"/>
    <w:rsid w:val="000720ED"/>
    <w:rsid w:val="00072309"/>
    <w:rsid w:val="000724A7"/>
    <w:rsid w:val="000725A1"/>
    <w:rsid w:val="000729B0"/>
    <w:rsid w:val="00072C52"/>
    <w:rsid w:val="00072D59"/>
    <w:rsid w:val="00074A7F"/>
    <w:rsid w:val="00074B77"/>
    <w:rsid w:val="00076699"/>
    <w:rsid w:val="00077700"/>
    <w:rsid w:val="0008004C"/>
    <w:rsid w:val="00081525"/>
    <w:rsid w:val="00081E2D"/>
    <w:rsid w:val="00082867"/>
    <w:rsid w:val="00082CF8"/>
    <w:rsid w:val="00083D0B"/>
    <w:rsid w:val="0008450B"/>
    <w:rsid w:val="0008569A"/>
    <w:rsid w:val="0008598A"/>
    <w:rsid w:val="00086867"/>
    <w:rsid w:val="00086EA8"/>
    <w:rsid w:val="00086FA5"/>
    <w:rsid w:val="0008768C"/>
    <w:rsid w:val="000901B7"/>
    <w:rsid w:val="000904C6"/>
    <w:rsid w:val="00092B1D"/>
    <w:rsid w:val="000944F4"/>
    <w:rsid w:val="000963B3"/>
    <w:rsid w:val="00096402"/>
    <w:rsid w:val="0009672C"/>
    <w:rsid w:val="00096CEF"/>
    <w:rsid w:val="00097ACD"/>
    <w:rsid w:val="000A3DB5"/>
    <w:rsid w:val="000A4527"/>
    <w:rsid w:val="000A4855"/>
    <w:rsid w:val="000A7E76"/>
    <w:rsid w:val="000B06B6"/>
    <w:rsid w:val="000B0767"/>
    <w:rsid w:val="000B0859"/>
    <w:rsid w:val="000B11F7"/>
    <w:rsid w:val="000B1569"/>
    <w:rsid w:val="000B1907"/>
    <w:rsid w:val="000B3431"/>
    <w:rsid w:val="000B4379"/>
    <w:rsid w:val="000B612B"/>
    <w:rsid w:val="000B689D"/>
    <w:rsid w:val="000C1D24"/>
    <w:rsid w:val="000C1DF8"/>
    <w:rsid w:val="000C33F4"/>
    <w:rsid w:val="000C364F"/>
    <w:rsid w:val="000C3812"/>
    <w:rsid w:val="000C42E9"/>
    <w:rsid w:val="000C46FE"/>
    <w:rsid w:val="000C586A"/>
    <w:rsid w:val="000C6FF1"/>
    <w:rsid w:val="000D1633"/>
    <w:rsid w:val="000D2A10"/>
    <w:rsid w:val="000D2E4A"/>
    <w:rsid w:val="000D2F7C"/>
    <w:rsid w:val="000D3ADA"/>
    <w:rsid w:val="000D3D3E"/>
    <w:rsid w:val="000D4447"/>
    <w:rsid w:val="000D5D34"/>
    <w:rsid w:val="000D6A9E"/>
    <w:rsid w:val="000E13E0"/>
    <w:rsid w:val="000E1B4E"/>
    <w:rsid w:val="000E1D92"/>
    <w:rsid w:val="000E275A"/>
    <w:rsid w:val="000E27F3"/>
    <w:rsid w:val="000E2BC1"/>
    <w:rsid w:val="000E4459"/>
    <w:rsid w:val="000E5FD5"/>
    <w:rsid w:val="000F15A2"/>
    <w:rsid w:val="000F176C"/>
    <w:rsid w:val="000F2B6B"/>
    <w:rsid w:val="000F47E9"/>
    <w:rsid w:val="000F494D"/>
    <w:rsid w:val="000F5477"/>
    <w:rsid w:val="000F6A1B"/>
    <w:rsid w:val="000F7CE9"/>
    <w:rsid w:val="001003E1"/>
    <w:rsid w:val="00100A04"/>
    <w:rsid w:val="00100EB3"/>
    <w:rsid w:val="001049CF"/>
    <w:rsid w:val="00106D2B"/>
    <w:rsid w:val="00106E30"/>
    <w:rsid w:val="00107796"/>
    <w:rsid w:val="001105C7"/>
    <w:rsid w:val="001116F0"/>
    <w:rsid w:val="00111E92"/>
    <w:rsid w:val="00113FFB"/>
    <w:rsid w:val="00117E36"/>
    <w:rsid w:val="001205A6"/>
    <w:rsid w:val="00120973"/>
    <w:rsid w:val="00121DE7"/>
    <w:rsid w:val="001228CF"/>
    <w:rsid w:val="00124FFC"/>
    <w:rsid w:val="001251FE"/>
    <w:rsid w:val="001253CE"/>
    <w:rsid w:val="001256DE"/>
    <w:rsid w:val="00127DFC"/>
    <w:rsid w:val="00130225"/>
    <w:rsid w:val="0013153A"/>
    <w:rsid w:val="00132F27"/>
    <w:rsid w:val="001338EA"/>
    <w:rsid w:val="00133BCC"/>
    <w:rsid w:val="00135539"/>
    <w:rsid w:val="00135D12"/>
    <w:rsid w:val="00136F1E"/>
    <w:rsid w:val="0014054F"/>
    <w:rsid w:val="00140DBE"/>
    <w:rsid w:val="00140F86"/>
    <w:rsid w:val="00142CB4"/>
    <w:rsid w:val="00144155"/>
    <w:rsid w:val="0014459F"/>
    <w:rsid w:val="00147643"/>
    <w:rsid w:val="0015211E"/>
    <w:rsid w:val="001521D2"/>
    <w:rsid w:val="001529BE"/>
    <w:rsid w:val="00152FC2"/>
    <w:rsid w:val="00154CD1"/>
    <w:rsid w:val="00155955"/>
    <w:rsid w:val="00156FBC"/>
    <w:rsid w:val="00161A81"/>
    <w:rsid w:val="001621F0"/>
    <w:rsid w:val="00162314"/>
    <w:rsid w:val="00162649"/>
    <w:rsid w:val="001637BE"/>
    <w:rsid w:val="00164357"/>
    <w:rsid w:val="001651A3"/>
    <w:rsid w:val="00166867"/>
    <w:rsid w:val="001668B1"/>
    <w:rsid w:val="001671CA"/>
    <w:rsid w:val="00170832"/>
    <w:rsid w:val="00170891"/>
    <w:rsid w:val="00170D77"/>
    <w:rsid w:val="0017165E"/>
    <w:rsid w:val="00172697"/>
    <w:rsid w:val="00172CA8"/>
    <w:rsid w:val="001736E1"/>
    <w:rsid w:val="00173917"/>
    <w:rsid w:val="0017437A"/>
    <w:rsid w:val="00174C7F"/>
    <w:rsid w:val="001761C1"/>
    <w:rsid w:val="0017651C"/>
    <w:rsid w:val="00176B89"/>
    <w:rsid w:val="0018169C"/>
    <w:rsid w:val="00182F70"/>
    <w:rsid w:val="0018317A"/>
    <w:rsid w:val="00185940"/>
    <w:rsid w:val="00186850"/>
    <w:rsid w:val="00186FCA"/>
    <w:rsid w:val="00187132"/>
    <w:rsid w:val="00190D0F"/>
    <w:rsid w:val="001927A0"/>
    <w:rsid w:val="0019312D"/>
    <w:rsid w:val="0019568C"/>
    <w:rsid w:val="001A0A9C"/>
    <w:rsid w:val="001A13C9"/>
    <w:rsid w:val="001A3991"/>
    <w:rsid w:val="001A59D2"/>
    <w:rsid w:val="001A6138"/>
    <w:rsid w:val="001A66C0"/>
    <w:rsid w:val="001A6A8E"/>
    <w:rsid w:val="001A70A5"/>
    <w:rsid w:val="001B23E6"/>
    <w:rsid w:val="001B2458"/>
    <w:rsid w:val="001B255B"/>
    <w:rsid w:val="001B4637"/>
    <w:rsid w:val="001B529D"/>
    <w:rsid w:val="001B6A9D"/>
    <w:rsid w:val="001B6D7F"/>
    <w:rsid w:val="001C0309"/>
    <w:rsid w:val="001C0391"/>
    <w:rsid w:val="001C11D8"/>
    <w:rsid w:val="001C2450"/>
    <w:rsid w:val="001C2877"/>
    <w:rsid w:val="001C2DC3"/>
    <w:rsid w:val="001C6AB2"/>
    <w:rsid w:val="001C760C"/>
    <w:rsid w:val="001D0031"/>
    <w:rsid w:val="001D20D4"/>
    <w:rsid w:val="001D32D3"/>
    <w:rsid w:val="001D46B6"/>
    <w:rsid w:val="001D5A55"/>
    <w:rsid w:val="001D74A9"/>
    <w:rsid w:val="001D7A03"/>
    <w:rsid w:val="001E05C6"/>
    <w:rsid w:val="001E05F1"/>
    <w:rsid w:val="001E1B29"/>
    <w:rsid w:val="001E1F7B"/>
    <w:rsid w:val="001E2778"/>
    <w:rsid w:val="001E2DE1"/>
    <w:rsid w:val="001E6251"/>
    <w:rsid w:val="001F0020"/>
    <w:rsid w:val="001F0AD6"/>
    <w:rsid w:val="001F1111"/>
    <w:rsid w:val="001F34F8"/>
    <w:rsid w:val="001F35F7"/>
    <w:rsid w:val="001F38B3"/>
    <w:rsid w:val="001F3E7D"/>
    <w:rsid w:val="001F5551"/>
    <w:rsid w:val="001F6684"/>
    <w:rsid w:val="001F77EA"/>
    <w:rsid w:val="002002DB"/>
    <w:rsid w:val="00200AF0"/>
    <w:rsid w:val="002011EA"/>
    <w:rsid w:val="00202353"/>
    <w:rsid w:val="0020489D"/>
    <w:rsid w:val="00205E44"/>
    <w:rsid w:val="0020630F"/>
    <w:rsid w:val="00206992"/>
    <w:rsid w:val="002104A8"/>
    <w:rsid w:val="00212358"/>
    <w:rsid w:val="00212B1B"/>
    <w:rsid w:val="00212F74"/>
    <w:rsid w:val="00213094"/>
    <w:rsid w:val="00216ACA"/>
    <w:rsid w:val="002201E9"/>
    <w:rsid w:val="00221496"/>
    <w:rsid w:val="0022172B"/>
    <w:rsid w:val="0022294B"/>
    <w:rsid w:val="00222D82"/>
    <w:rsid w:val="00225394"/>
    <w:rsid w:val="00226CAD"/>
    <w:rsid w:val="002303CB"/>
    <w:rsid w:val="00230404"/>
    <w:rsid w:val="00230B96"/>
    <w:rsid w:val="0023202A"/>
    <w:rsid w:val="00234291"/>
    <w:rsid w:val="002351B3"/>
    <w:rsid w:val="00237A96"/>
    <w:rsid w:val="00237C19"/>
    <w:rsid w:val="002415DB"/>
    <w:rsid w:val="00242579"/>
    <w:rsid w:val="00242960"/>
    <w:rsid w:val="0024304A"/>
    <w:rsid w:val="0024576B"/>
    <w:rsid w:val="002457B6"/>
    <w:rsid w:val="002458A2"/>
    <w:rsid w:val="00246227"/>
    <w:rsid w:val="00247FF2"/>
    <w:rsid w:val="00250015"/>
    <w:rsid w:val="00252D3C"/>
    <w:rsid w:val="00253256"/>
    <w:rsid w:val="0025362F"/>
    <w:rsid w:val="00255535"/>
    <w:rsid w:val="00256C66"/>
    <w:rsid w:val="002576BB"/>
    <w:rsid w:val="002604F2"/>
    <w:rsid w:val="00260E17"/>
    <w:rsid w:val="0026173D"/>
    <w:rsid w:val="002617FF"/>
    <w:rsid w:val="00262C64"/>
    <w:rsid w:val="002637AF"/>
    <w:rsid w:val="00263C25"/>
    <w:rsid w:val="00264DE2"/>
    <w:rsid w:val="002657DF"/>
    <w:rsid w:val="00265995"/>
    <w:rsid w:val="002660CA"/>
    <w:rsid w:val="00266DC4"/>
    <w:rsid w:val="00271113"/>
    <w:rsid w:val="00272DED"/>
    <w:rsid w:val="00273830"/>
    <w:rsid w:val="002742C5"/>
    <w:rsid w:val="00275BC8"/>
    <w:rsid w:val="002774E1"/>
    <w:rsid w:val="002804E9"/>
    <w:rsid w:val="00280668"/>
    <w:rsid w:val="002807DF"/>
    <w:rsid w:val="00280A05"/>
    <w:rsid w:val="002813EE"/>
    <w:rsid w:val="0028159F"/>
    <w:rsid w:val="00281A87"/>
    <w:rsid w:val="0028306D"/>
    <w:rsid w:val="00283496"/>
    <w:rsid w:val="00283B9A"/>
    <w:rsid w:val="002848BB"/>
    <w:rsid w:val="00285827"/>
    <w:rsid w:val="0028596F"/>
    <w:rsid w:val="002877D0"/>
    <w:rsid w:val="00287D6A"/>
    <w:rsid w:val="00290BE6"/>
    <w:rsid w:val="0029132F"/>
    <w:rsid w:val="0029296F"/>
    <w:rsid w:val="002937CF"/>
    <w:rsid w:val="002939B5"/>
    <w:rsid w:val="00293CCD"/>
    <w:rsid w:val="00294BA4"/>
    <w:rsid w:val="00295268"/>
    <w:rsid w:val="00296EE6"/>
    <w:rsid w:val="00297306"/>
    <w:rsid w:val="002A01D6"/>
    <w:rsid w:val="002A0D76"/>
    <w:rsid w:val="002A10F9"/>
    <w:rsid w:val="002A21C2"/>
    <w:rsid w:val="002A2FC8"/>
    <w:rsid w:val="002A362D"/>
    <w:rsid w:val="002B1EAA"/>
    <w:rsid w:val="002B1F3A"/>
    <w:rsid w:val="002B2EB8"/>
    <w:rsid w:val="002B4D48"/>
    <w:rsid w:val="002B5964"/>
    <w:rsid w:val="002B621A"/>
    <w:rsid w:val="002B6A43"/>
    <w:rsid w:val="002B71A4"/>
    <w:rsid w:val="002B7D86"/>
    <w:rsid w:val="002C271E"/>
    <w:rsid w:val="002C381B"/>
    <w:rsid w:val="002C7CB6"/>
    <w:rsid w:val="002D1E8A"/>
    <w:rsid w:val="002D1FA6"/>
    <w:rsid w:val="002D5BAA"/>
    <w:rsid w:val="002D6D29"/>
    <w:rsid w:val="002D7E3E"/>
    <w:rsid w:val="002E0479"/>
    <w:rsid w:val="002E26C9"/>
    <w:rsid w:val="002E3E61"/>
    <w:rsid w:val="002E4655"/>
    <w:rsid w:val="002E5003"/>
    <w:rsid w:val="002E6451"/>
    <w:rsid w:val="002E6F1B"/>
    <w:rsid w:val="002F1014"/>
    <w:rsid w:val="002F2019"/>
    <w:rsid w:val="002F257B"/>
    <w:rsid w:val="002F7B78"/>
    <w:rsid w:val="00300323"/>
    <w:rsid w:val="00304418"/>
    <w:rsid w:val="003047F5"/>
    <w:rsid w:val="00304BD8"/>
    <w:rsid w:val="00310692"/>
    <w:rsid w:val="003108B3"/>
    <w:rsid w:val="00310A9C"/>
    <w:rsid w:val="003111E7"/>
    <w:rsid w:val="00311541"/>
    <w:rsid w:val="0031719A"/>
    <w:rsid w:val="003179FD"/>
    <w:rsid w:val="00317EE4"/>
    <w:rsid w:val="0032035F"/>
    <w:rsid w:val="00321AD3"/>
    <w:rsid w:val="00321B2D"/>
    <w:rsid w:val="00322267"/>
    <w:rsid w:val="00324A6D"/>
    <w:rsid w:val="003254E3"/>
    <w:rsid w:val="00325D16"/>
    <w:rsid w:val="00327655"/>
    <w:rsid w:val="00330A3F"/>
    <w:rsid w:val="00331478"/>
    <w:rsid w:val="003316D7"/>
    <w:rsid w:val="00332372"/>
    <w:rsid w:val="00335176"/>
    <w:rsid w:val="00335D20"/>
    <w:rsid w:val="00336835"/>
    <w:rsid w:val="00336840"/>
    <w:rsid w:val="003407BB"/>
    <w:rsid w:val="0034218A"/>
    <w:rsid w:val="00342D16"/>
    <w:rsid w:val="00343B57"/>
    <w:rsid w:val="003454E9"/>
    <w:rsid w:val="00345955"/>
    <w:rsid w:val="003466F4"/>
    <w:rsid w:val="003517C9"/>
    <w:rsid w:val="003534F8"/>
    <w:rsid w:val="003546B4"/>
    <w:rsid w:val="003550DE"/>
    <w:rsid w:val="00355FA2"/>
    <w:rsid w:val="00360EC8"/>
    <w:rsid w:val="00363D8E"/>
    <w:rsid w:val="00365E49"/>
    <w:rsid w:val="0036697E"/>
    <w:rsid w:val="00366984"/>
    <w:rsid w:val="00367158"/>
    <w:rsid w:val="00370FD7"/>
    <w:rsid w:val="00372D78"/>
    <w:rsid w:val="00374006"/>
    <w:rsid w:val="00374056"/>
    <w:rsid w:val="00374541"/>
    <w:rsid w:val="00374DB8"/>
    <w:rsid w:val="00375675"/>
    <w:rsid w:val="00375D28"/>
    <w:rsid w:val="0037682F"/>
    <w:rsid w:val="003769B4"/>
    <w:rsid w:val="003769BF"/>
    <w:rsid w:val="00376C1F"/>
    <w:rsid w:val="00377A8E"/>
    <w:rsid w:val="00380AC6"/>
    <w:rsid w:val="00380C89"/>
    <w:rsid w:val="00383498"/>
    <w:rsid w:val="0038438D"/>
    <w:rsid w:val="00384B99"/>
    <w:rsid w:val="00390225"/>
    <w:rsid w:val="00391B24"/>
    <w:rsid w:val="003922CF"/>
    <w:rsid w:val="0039296C"/>
    <w:rsid w:val="0039302C"/>
    <w:rsid w:val="003935A6"/>
    <w:rsid w:val="003942D6"/>
    <w:rsid w:val="00394B9F"/>
    <w:rsid w:val="00395F5F"/>
    <w:rsid w:val="00396F47"/>
    <w:rsid w:val="00397944"/>
    <w:rsid w:val="003A0D33"/>
    <w:rsid w:val="003A23B1"/>
    <w:rsid w:val="003A3F59"/>
    <w:rsid w:val="003A42FA"/>
    <w:rsid w:val="003A4574"/>
    <w:rsid w:val="003A5537"/>
    <w:rsid w:val="003A5846"/>
    <w:rsid w:val="003A6A50"/>
    <w:rsid w:val="003A7751"/>
    <w:rsid w:val="003A7A0D"/>
    <w:rsid w:val="003B08B3"/>
    <w:rsid w:val="003B1B28"/>
    <w:rsid w:val="003B1CEB"/>
    <w:rsid w:val="003B20FF"/>
    <w:rsid w:val="003B3605"/>
    <w:rsid w:val="003B37C3"/>
    <w:rsid w:val="003B3C86"/>
    <w:rsid w:val="003B45FA"/>
    <w:rsid w:val="003B46AD"/>
    <w:rsid w:val="003B47C3"/>
    <w:rsid w:val="003B4DEA"/>
    <w:rsid w:val="003B50DE"/>
    <w:rsid w:val="003B59D9"/>
    <w:rsid w:val="003B5D5D"/>
    <w:rsid w:val="003B5DE2"/>
    <w:rsid w:val="003B6468"/>
    <w:rsid w:val="003C0428"/>
    <w:rsid w:val="003C0CFA"/>
    <w:rsid w:val="003C2212"/>
    <w:rsid w:val="003C230D"/>
    <w:rsid w:val="003C2818"/>
    <w:rsid w:val="003C327A"/>
    <w:rsid w:val="003C3A40"/>
    <w:rsid w:val="003C49AD"/>
    <w:rsid w:val="003C536F"/>
    <w:rsid w:val="003C718D"/>
    <w:rsid w:val="003C7453"/>
    <w:rsid w:val="003C7C37"/>
    <w:rsid w:val="003D2581"/>
    <w:rsid w:val="003D2823"/>
    <w:rsid w:val="003D32D6"/>
    <w:rsid w:val="003D427E"/>
    <w:rsid w:val="003D4A67"/>
    <w:rsid w:val="003D4BC1"/>
    <w:rsid w:val="003D4BF0"/>
    <w:rsid w:val="003E061F"/>
    <w:rsid w:val="003E07F8"/>
    <w:rsid w:val="003E122C"/>
    <w:rsid w:val="003E538B"/>
    <w:rsid w:val="003E5CE6"/>
    <w:rsid w:val="003E6E60"/>
    <w:rsid w:val="003E7165"/>
    <w:rsid w:val="003E788B"/>
    <w:rsid w:val="003F168E"/>
    <w:rsid w:val="003F1F9F"/>
    <w:rsid w:val="003F5839"/>
    <w:rsid w:val="003F65D9"/>
    <w:rsid w:val="003F6791"/>
    <w:rsid w:val="003F74A9"/>
    <w:rsid w:val="003F7B51"/>
    <w:rsid w:val="0040039D"/>
    <w:rsid w:val="00400DF4"/>
    <w:rsid w:val="00400FAF"/>
    <w:rsid w:val="00403D2F"/>
    <w:rsid w:val="00405499"/>
    <w:rsid w:val="00406334"/>
    <w:rsid w:val="004065D3"/>
    <w:rsid w:val="004070BF"/>
    <w:rsid w:val="00407AC4"/>
    <w:rsid w:val="004100AC"/>
    <w:rsid w:val="0041183C"/>
    <w:rsid w:val="00413E14"/>
    <w:rsid w:val="004148A0"/>
    <w:rsid w:val="0041515F"/>
    <w:rsid w:val="0041526F"/>
    <w:rsid w:val="00416B18"/>
    <w:rsid w:val="004204F6"/>
    <w:rsid w:val="00421005"/>
    <w:rsid w:val="00421D2C"/>
    <w:rsid w:val="00423572"/>
    <w:rsid w:val="00423F6B"/>
    <w:rsid w:val="004246FD"/>
    <w:rsid w:val="004258F3"/>
    <w:rsid w:val="0042772B"/>
    <w:rsid w:val="004279E8"/>
    <w:rsid w:val="00427B02"/>
    <w:rsid w:val="00430B0A"/>
    <w:rsid w:val="004314E0"/>
    <w:rsid w:val="00432CBB"/>
    <w:rsid w:val="00433090"/>
    <w:rsid w:val="00433F43"/>
    <w:rsid w:val="00433FDD"/>
    <w:rsid w:val="00434038"/>
    <w:rsid w:val="00434902"/>
    <w:rsid w:val="00437EC9"/>
    <w:rsid w:val="00440E50"/>
    <w:rsid w:val="004430E3"/>
    <w:rsid w:val="00444A91"/>
    <w:rsid w:val="00445D40"/>
    <w:rsid w:val="00446BB7"/>
    <w:rsid w:val="004505D8"/>
    <w:rsid w:val="004521B7"/>
    <w:rsid w:val="00452B7D"/>
    <w:rsid w:val="0045307D"/>
    <w:rsid w:val="00453843"/>
    <w:rsid w:val="00453C90"/>
    <w:rsid w:val="004546F0"/>
    <w:rsid w:val="00456430"/>
    <w:rsid w:val="004569C6"/>
    <w:rsid w:val="00456FCE"/>
    <w:rsid w:val="00457542"/>
    <w:rsid w:val="00457573"/>
    <w:rsid w:val="00460CE7"/>
    <w:rsid w:val="00462244"/>
    <w:rsid w:val="004626F4"/>
    <w:rsid w:val="004629E2"/>
    <w:rsid w:val="004638E5"/>
    <w:rsid w:val="00464E33"/>
    <w:rsid w:val="004665E7"/>
    <w:rsid w:val="00470C75"/>
    <w:rsid w:val="00475264"/>
    <w:rsid w:val="00481D53"/>
    <w:rsid w:val="00482FFC"/>
    <w:rsid w:val="00483AF9"/>
    <w:rsid w:val="00483BC8"/>
    <w:rsid w:val="00483E90"/>
    <w:rsid w:val="0048678D"/>
    <w:rsid w:val="00486D26"/>
    <w:rsid w:val="00491337"/>
    <w:rsid w:val="004939E5"/>
    <w:rsid w:val="00495FD1"/>
    <w:rsid w:val="0049661B"/>
    <w:rsid w:val="00497113"/>
    <w:rsid w:val="0049742C"/>
    <w:rsid w:val="004A25E2"/>
    <w:rsid w:val="004A4E3C"/>
    <w:rsid w:val="004A50B3"/>
    <w:rsid w:val="004A5295"/>
    <w:rsid w:val="004A6DB6"/>
    <w:rsid w:val="004A7115"/>
    <w:rsid w:val="004A7899"/>
    <w:rsid w:val="004B25FA"/>
    <w:rsid w:val="004B3FD3"/>
    <w:rsid w:val="004B4DC1"/>
    <w:rsid w:val="004B50CF"/>
    <w:rsid w:val="004B7A35"/>
    <w:rsid w:val="004C157B"/>
    <w:rsid w:val="004C2A31"/>
    <w:rsid w:val="004C2A74"/>
    <w:rsid w:val="004C31B6"/>
    <w:rsid w:val="004C3957"/>
    <w:rsid w:val="004C53B9"/>
    <w:rsid w:val="004C6EB9"/>
    <w:rsid w:val="004C787F"/>
    <w:rsid w:val="004D0A18"/>
    <w:rsid w:val="004D1525"/>
    <w:rsid w:val="004D1EE5"/>
    <w:rsid w:val="004D20C7"/>
    <w:rsid w:val="004D3783"/>
    <w:rsid w:val="004D49A8"/>
    <w:rsid w:val="004D60AC"/>
    <w:rsid w:val="004D61D1"/>
    <w:rsid w:val="004D6507"/>
    <w:rsid w:val="004D675D"/>
    <w:rsid w:val="004E0895"/>
    <w:rsid w:val="004E0D1C"/>
    <w:rsid w:val="004E0E93"/>
    <w:rsid w:val="004E2214"/>
    <w:rsid w:val="004E3450"/>
    <w:rsid w:val="004E497A"/>
    <w:rsid w:val="004E5522"/>
    <w:rsid w:val="004E6446"/>
    <w:rsid w:val="004F00A6"/>
    <w:rsid w:val="004F1A49"/>
    <w:rsid w:val="004F5B1C"/>
    <w:rsid w:val="004F5CEB"/>
    <w:rsid w:val="00500297"/>
    <w:rsid w:val="005008C7"/>
    <w:rsid w:val="00500C56"/>
    <w:rsid w:val="00501762"/>
    <w:rsid w:val="00501F1E"/>
    <w:rsid w:val="00502192"/>
    <w:rsid w:val="00502459"/>
    <w:rsid w:val="00503057"/>
    <w:rsid w:val="005034B5"/>
    <w:rsid w:val="00503A2F"/>
    <w:rsid w:val="00506B0A"/>
    <w:rsid w:val="00510D4C"/>
    <w:rsid w:val="005112C3"/>
    <w:rsid w:val="005115FE"/>
    <w:rsid w:val="005138F1"/>
    <w:rsid w:val="00515F09"/>
    <w:rsid w:val="00520FC0"/>
    <w:rsid w:val="00521536"/>
    <w:rsid w:val="00521DFD"/>
    <w:rsid w:val="00522C8E"/>
    <w:rsid w:val="00523900"/>
    <w:rsid w:val="00523DA5"/>
    <w:rsid w:val="00524D10"/>
    <w:rsid w:val="00525A86"/>
    <w:rsid w:val="00526B5D"/>
    <w:rsid w:val="00526CA9"/>
    <w:rsid w:val="0052799F"/>
    <w:rsid w:val="00530A65"/>
    <w:rsid w:val="00530E99"/>
    <w:rsid w:val="005312C9"/>
    <w:rsid w:val="00532599"/>
    <w:rsid w:val="005327B9"/>
    <w:rsid w:val="00535408"/>
    <w:rsid w:val="00536E05"/>
    <w:rsid w:val="005373C7"/>
    <w:rsid w:val="00537621"/>
    <w:rsid w:val="00540CF6"/>
    <w:rsid w:val="00542C5B"/>
    <w:rsid w:val="00543C03"/>
    <w:rsid w:val="00544390"/>
    <w:rsid w:val="005451A2"/>
    <w:rsid w:val="00546483"/>
    <w:rsid w:val="00546519"/>
    <w:rsid w:val="00546D3D"/>
    <w:rsid w:val="0054771A"/>
    <w:rsid w:val="00550BF0"/>
    <w:rsid w:val="00552CCC"/>
    <w:rsid w:val="0055318D"/>
    <w:rsid w:val="00553D1A"/>
    <w:rsid w:val="0055559D"/>
    <w:rsid w:val="00555A4D"/>
    <w:rsid w:val="00556BCD"/>
    <w:rsid w:val="00556D89"/>
    <w:rsid w:val="0056094B"/>
    <w:rsid w:val="005617C7"/>
    <w:rsid w:val="0056408C"/>
    <w:rsid w:val="00564CE2"/>
    <w:rsid w:val="005653AD"/>
    <w:rsid w:val="00567AD5"/>
    <w:rsid w:val="00571169"/>
    <w:rsid w:val="005744D8"/>
    <w:rsid w:val="005748FB"/>
    <w:rsid w:val="00574CBA"/>
    <w:rsid w:val="00575B19"/>
    <w:rsid w:val="00577258"/>
    <w:rsid w:val="005776F9"/>
    <w:rsid w:val="00577811"/>
    <w:rsid w:val="00577D5E"/>
    <w:rsid w:val="00580010"/>
    <w:rsid w:val="00580EE5"/>
    <w:rsid w:val="005824E8"/>
    <w:rsid w:val="005836B6"/>
    <w:rsid w:val="00584860"/>
    <w:rsid w:val="00585676"/>
    <w:rsid w:val="00587E5D"/>
    <w:rsid w:val="00590379"/>
    <w:rsid w:val="00590E23"/>
    <w:rsid w:val="00591A75"/>
    <w:rsid w:val="005921B7"/>
    <w:rsid w:val="005941D5"/>
    <w:rsid w:val="00594AD7"/>
    <w:rsid w:val="00595494"/>
    <w:rsid w:val="005A0173"/>
    <w:rsid w:val="005A2342"/>
    <w:rsid w:val="005A240A"/>
    <w:rsid w:val="005A3419"/>
    <w:rsid w:val="005A3C76"/>
    <w:rsid w:val="005A606F"/>
    <w:rsid w:val="005A61C9"/>
    <w:rsid w:val="005A6F89"/>
    <w:rsid w:val="005A6FCA"/>
    <w:rsid w:val="005B0800"/>
    <w:rsid w:val="005B0A27"/>
    <w:rsid w:val="005B1014"/>
    <w:rsid w:val="005B5189"/>
    <w:rsid w:val="005B52CE"/>
    <w:rsid w:val="005B5F90"/>
    <w:rsid w:val="005B62DD"/>
    <w:rsid w:val="005B7805"/>
    <w:rsid w:val="005B7F37"/>
    <w:rsid w:val="005C0E61"/>
    <w:rsid w:val="005C28E1"/>
    <w:rsid w:val="005C3836"/>
    <w:rsid w:val="005C56F1"/>
    <w:rsid w:val="005C68DC"/>
    <w:rsid w:val="005D0CB9"/>
    <w:rsid w:val="005D1CED"/>
    <w:rsid w:val="005D28FB"/>
    <w:rsid w:val="005D3397"/>
    <w:rsid w:val="005D349B"/>
    <w:rsid w:val="005D3DB2"/>
    <w:rsid w:val="005D43B8"/>
    <w:rsid w:val="005D44AF"/>
    <w:rsid w:val="005D643E"/>
    <w:rsid w:val="005D6CF0"/>
    <w:rsid w:val="005D7848"/>
    <w:rsid w:val="005D7C5C"/>
    <w:rsid w:val="005D7D09"/>
    <w:rsid w:val="005E0006"/>
    <w:rsid w:val="005E097D"/>
    <w:rsid w:val="005E1229"/>
    <w:rsid w:val="005E2A9D"/>
    <w:rsid w:val="005E34FA"/>
    <w:rsid w:val="005E36F7"/>
    <w:rsid w:val="005E3D3F"/>
    <w:rsid w:val="005E531E"/>
    <w:rsid w:val="005E603D"/>
    <w:rsid w:val="005F30EB"/>
    <w:rsid w:val="005F325D"/>
    <w:rsid w:val="005F494B"/>
    <w:rsid w:val="005F58B1"/>
    <w:rsid w:val="006018D1"/>
    <w:rsid w:val="006019FF"/>
    <w:rsid w:val="00601CD0"/>
    <w:rsid w:val="006029A3"/>
    <w:rsid w:val="00602A5C"/>
    <w:rsid w:val="00604049"/>
    <w:rsid w:val="00604391"/>
    <w:rsid w:val="00605B5B"/>
    <w:rsid w:val="006064CB"/>
    <w:rsid w:val="00606822"/>
    <w:rsid w:val="00607582"/>
    <w:rsid w:val="0060783C"/>
    <w:rsid w:val="00607CF8"/>
    <w:rsid w:val="006105BE"/>
    <w:rsid w:val="00611877"/>
    <w:rsid w:val="00611E78"/>
    <w:rsid w:val="0061270B"/>
    <w:rsid w:val="00612DBC"/>
    <w:rsid w:val="00612FAF"/>
    <w:rsid w:val="006131FE"/>
    <w:rsid w:val="006139B2"/>
    <w:rsid w:val="0061410A"/>
    <w:rsid w:val="00616040"/>
    <w:rsid w:val="006164AD"/>
    <w:rsid w:val="00616C5C"/>
    <w:rsid w:val="00622379"/>
    <w:rsid w:val="006243EB"/>
    <w:rsid w:val="006252A8"/>
    <w:rsid w:val="006306CA"/>
    <w:rsid w:val="00633573"/>
    <w:rsid w:val="00633BF3"/>
    <w:rsid w:val="00635E76"/>
    <w:rsid w:val="00635F3A"/>
    <w:rsid w:val="00636537"/>
    <w:rsid w:val="00644136"/>
    <w:rsid w:val="00645AB2"/>
    <w:rsid w:val="00647734"/>
    <w:rsid w:val="006505C6"/>
    <w:rsid w:val="00651849"/>
    <w:rsid w:val="00651F93"/>
    <w:rsid w:val="00652052"/>
    <w:rsid w:val="00652141"/>
    <w:rsid w:val="006524EB"/>
    <w:rsid w:val="00653C5C"/>
    <w:rsid w:val="00654CED"/>
    <w:rsid w:val="0065503E"/>
    <w:rsid w:val="00655355"/>
    <w:rsid w:val="00655D17"/>
    <w:rsid w:val="00657374"/>
    <w:rsid w:val="0065767B"/>
    <w:rsid w:val="00660D80"/>
    <w:rsid w:val="00661816"/>
    <w:rsid w:val="00662E0A"/>
    <w:rsid w:val="006642BD"/>
    <w:rsid w:val="006652D5"/>
    <w:rsid w:val="0066628F"/>
    <w:rsid w:val="0066630A"/>
    <w:rsid w:val="006665BE"/>
    <w:rsid w:val="00666C9C"/>
    <w:rsid w:val="006671C8"/>
    <w:rsid w:val="006671F9"/>
    <w:rsid w:val="0066732C"/>
    <w:rsid w:val="006700D4"/>
    <w:rsid w:val="00671C4F"/>
    <w:rsid w:val="00672256"/>
    <w:rsid w:val="006726AF"/>
    <w:rsid w:val="00673789"/>
    <w:rsid w:val="00673976"/>
    <w:rsid w:val="0067486C"/>
    <w:rsid w:val="006748E0"/>
    <w:rsid w:val="00675F88"/>
    <w:rsid w:val="0067661F"/>
    <w:rsid w:val="00681CE6"/>
    <w:rsid w:val="00681E46"/>
    <w:rsid w:val="00684948"/>
    <w:rsid w:val="00685275"/>
    <w:rsid w:val="00685438"/>
    <w:rsid w:val="0068611F"/>
    <w:rsid w:val="0068745D"/>
    <w:rsid w:val="00687491"/>
    <w:rsid w:val="006875EC"/>
    <w:rsid w:val="00690068"/>
    <w:rsid w:val="00691585"/>
    <w:rsid w:val="00691E80"/>
    <w:rsid w:val="006928FC"/>
    <w:rsid w:val="0069323A"/>
    <w:rsid w:val="006943E2"/>
    <w:rsid w:val="00694786"/>
    <w:rsid w:val="00695B80"/>
    <w:rsid w:val="0069701B"/>
    <w:rsid w:val="006A2840"/>
    <w:rsid w:val="006A2E50"/>
    <w:rsid w:val="006A31D2"/>
    <w:rsid w:val="006A37B5"/>
    <w:rsid w:val="006A4599"/>
    <w:rsid w:val="006A4DF1"/>
    <w:rsid w:val="006A59AD"/>
    <w:rsid w:val="006A6CB3"/>
    <w:rsid w:val="006B0A33"/>
    <w:rsid w:val="006B2E76"/>
    <w:rsid w:val="006B799B"/>
    <w:rsid w:val="006C10FD"/>
    <w:rsid w:val="006C1A32"/>
    <w:rsid w:val="006C2000"/>
    <w:rsid w:val="006C2209"/>
    <w:rsid w:val="006C2DB9"/>
    <w:rsid w:val="006C3140"/>
    <w:rsid w:val="006C345E"/>
    <w:rsid w:val="006C5AA2"/>
    <w:rsid w:val="006C6BBE"/>
    <w:rsid w:val="006C769A"/>
    <w:rsid w:val="006D1AF2"/>
    <w:rsid w:val="006D36A1"/>
    <w:rsid w:val="006D3FE7"/>
    <w:rsid w:val="006D44CD"/>
    <w:rsid w:val="006D6020"/>
    <w:rsid w:val="006D6302"/>
    <w:rsid w:val="006D726C"/>
    <w:rsid w:val="006E115E"/>
    <w:rsid w:val="006E351C"/>
    <w:rsid w:val="006E6316"/>
    <w:rsid w:val="006E7676"/>
    <w:rsid w:val="006E7D90"/>
    <w:rsid w:val="006F11D2"/>
    <w:rsid w:val="006F24DE"/>
    <w:rsid w:val="006F3307"/>
    <w:rsid w:val="006F7065"/>
    <w:rsid w:val="00700190"/>
    <w:rsid w:val="007002FD"/>
    <w:rsid w:val="007004B1"/>
    <w:rsid w:val="00702248"/>
    <w:rsid w:val="0070578E"/>
    <w:rsid w:val="0070659F"/>
    <w:rsid w:val="007066D8"/>
    <w:rsid w:val="0071198C"/>
    <w:rsid w:val="007127D2"/>
    <w:rsid w:val="00714492"/>
    <w:rsid w:val="007148BB"/>
    <w:rsid w:val="0071665A"/>
    <w:rsid w:val="00716C1A"/>
    <w:rsid w:val="0072163E"/>
    <w:rsid w:val="00721685"/>
    <w:rsid w:val="00721912"/>
    <w:rsid w:val="0072226D"/>
    <w:rsid w:val="007228C6"/>
    <w:rsid w:val="0072364C"/>
    <w:rsid w:val="0072366E"/>
    <w:rsid w:val="00724307"/>
    <w:rsid w:val="00725F59"/>
    <w:rsid w:val="007276F8"/>
    <w:rsid w:val="00730378"/>
    <w:rsid w:val="00731708"/>
    <w:rsid w:val="00731B54"/>
    <w:rsid w:val="00731E3A"/>
    <w:rsid w:val="00733BC2"/>
    <w:rsid w:val="00733D1F"/>
    <w:rsid w:val="00734680"/>
    <w:rsid w:val="007363A1"/>
    <w:rsid w:val="00736556"/>
    <w:rsid w:val="00736FD8"/>
    <w:rsid w:val="007407A3"/>
    <w:rsid w:val="00741F38"/>
    <w:rsid w:val="00743C4A"/>
    <w:rsid w:val="00744B51"/>
    <w:rsid w:val="0074577A"/>
    <w:rsid w:val="00745880"/>
    <w:rsid w:val="00745C7C"/>
    <w:rsid w:val="00745CC8"/>
    <w:rsid w:val="007475BB"/>
    <w:rsid w:val="00750AE7"/>
    <w:rsid w:val="0075120E"/>
    <w:rsid w:val="00752372"/>
    <w:rsid w:val="00752B53"/>
    <w:rsid w:val="0075632A"/>
    <w:rsid w:val="007575BD"/>
    <w:rsid w:val="007579B4"/>
    <w:rsid w:val="007608C2"/>
    <w:rsid w:val="00760B2D"/>
    <w:rsid w:val="00760EB5"/>
    <w:rsid w:val="007614F3"/>
    <w:rsid w:val="00761CED"/>
    <w:rsid w:val="00762241"/>
    <w:rsid w:val="00763695"/>
    <w:rsid w:val="00767CE8"/>
    <w:rsid w:val="00767D0A"/>
    <w:rsid w:val="00770BE4"/>
    <w:rsid w:val="007716A4"/>
    <w:rsid w:val="00771721"/>
    <w:rsid w:val="00774434"/>
    <w:rsid w:val="00777155"/>
    <w:rsid w:val="00783571"/>
    <w:rsid w:val="00783933"/>
    <w:rsid w:val="00783DA9"/>
    <w:rsid w:val="007855DA"/>
    <w:rsid w:val="00786B42"/>
    <w:rsid w:val="00787848"/>
    <w:rsid w:val="00787B3E"/>
    <w:rsid w:val="0079052E"/>
    <w:rsid w:val="00790652"/>
    <w:rsid w:val="0079077F"/>
    <w:rsid w:val="00791E07"/>
    <w:rsid w:val="0079206F"/>
    <w:rsid w:val="00792210"/>
    <w:rsid w:val="00792EDC"/>
    <w:rsid w:val="007951A7"/>
    <w:rsid w:val="007956C8"/>
    <w:rsid w:val="00795FDA"/>
    <w:rsid w:val="00797E3E"/>
    <w:rsid w:val="007A0211"/>
    <w:rsid w:val="007A0AE0"/>
    <w:rsid w:val="007A1646"/>
    <w:rsid w:val="007A3356"/>
    <w:rsid w:val="007A3739"/>
    <w:rsid w:val="007A3C75"/>
    <w:rsid w:val="007A49AF"/>
    <w:rsid w:val="007A4BA6"/>
    <w:rsid w:val="007A59C2"/>
    <w:rsid w:val="007A66F2"/>
    <w:rsid w:val="007B317C"/>
    <w:rsid w:val="007B51D9"/>
    <w:rsid w:val="007B577D"/>
    <w:rsid w:val="007B605A"/>
    <w:rsid w:val="007B7CF7"/>
    <w:rsid w:val="007C5373"/>
    <w:rsid w:val="007C5507"/>
    <w:rsid w:val="007C57A9"/>
    <w:rsid w:val="007C68D7"/>
    <w:rsid w:val="007D1F5B"/>
    <w:rsid w:val="007D2C11"/>
    <w:rsid w:val="007D63DF"/>
    <w:rsid w:val="007D65FC"/>
    <w:rsid w:val="007E2CA6"/>
    <w:rsid w:val="007E30C5"/>
    <w:rsid w:val="007E5D4C"/>
    <w:rsid w:val="007E6F43"/>
    <w:rsid w:val="007E75D1"/>
    <w:rsid w:val="007F291C"/>
    <w:rsid w:val="007F3B6B"/>
    <w:rsid w:val="007F4334"/>
    <w:rsid w:val="007F4991"/>
    <w:rsid w:val="007F4E13"/>
    <w:rsid w:val="007F53F3"/>
    <w:rsid w:val="00803CFF"/>
    <w:rsid w:val="00805CF8"/>
    <w:rsid w:val="008068E0"/>
    <w:rsid w:val="00806AE5"/>
    <w:rsid w:val="00807C39"/>
    <w:rsid w:val="008107D4"/>
    <w:rsid w:val="008112FA"/>
    <w:rsid w:val="00812594"/>
    <w:rsid w:val="008139AF"/>
    <w:rsid w:val="00813C51"/>
    <w:rsid w:val="00813C8C"/>
    <w:rsid w:val="00814BB5"/>
    <w:rsid w:val="00814EC5"/>
    <w:rsid w:val="00815C3F"/>
    <w:rsid w:val="00816CB0"/>
    <w:rsid w:val="00817172"/>
    <w:rsid w:val="008205B9"/>
    <w:rsid w:val="0082152F"/>
    <w:rsid w:val="00821833"/>
    <w:rsid w:val="0082190C"/>
    <w:rsid w:val="00822A9C"/>
    <w:rsid w:val="008232B4"/>
    <w:rsid w:val="00823F10"/>
    <w:rsid w:val="00824462"/>
    <w:rsid w:val="00826648"/>
    <w:rsid w:val="00826688"/>
    <w:rsid w:val="0082686A"/>
    <w:rsid w:val="00826B7D"/>
    <w:rsid w:val="008274F0"/>
    <w:rsid w:val="00827A99"/>
    <w:rsid w:val="008311F5"/>
    <w:rsid w:val="00831451"/>
    <w:rsid w:val="0083251B"/>
    <w:rsid w:val="008331EF"/>
    <w:rsid w:val="008354D0"/>
    <w:rsid w:val="00835C9A"/>
    <w:rsid w:val="008369A7"/>
    <w:rsid w:val="0084006E"/>
    <w:rsid w:val="0084021B"/>
    <w:rsid w:val="008404D6"/>
    <w:rsid w:val="00842C8A"/>
    <w:rsid w:val="008448B2"/>
    <w:rsid w:val="0084628A"/>
    <w:rsid w:val="0084695A"/>
    <w:rsid w:val="00846D12"/>
    <w:rsid w:val="00847226"/>
    <w:rsid w:val="00847C71"/>
    <w:rsid w:val="0085474A"/>
    <w:rsid w:val="008547ED"/>
    <w:rsid w:val="00854FE7"/>
    <w:rsid w:val="00855326"/>
    <w:rsid w:val="00855732"/>
    <w:rsid w:val="00855C79"/>
    <w:rsid w:val="00855C9C"/>
    <w:rsid w:val="00856A6C"/>
    <w:rsid w:val="00856AD6"/>
    <w:rsid w:val="00856B08"/>
    <w:rsid w:val="008576EF"/>
    <w:rsid w:val="00857B4F"/>
    <w:rsid w:val="00860C80"/>
    <w:rsid w:val="00861FEC"/>
    <w:rsid w:val="008630B7"/>
    <w:rsid w:val="0086441C"/>
    <w:rsid w:val="00865DFA"/>
    <w:rsid w:val="008664B9"/>
    <w:rsid w:val="00866554"/>
    <w:rsid w:val="008675FD"/>
    <w:rsid w:val="008676BC"/>
    <w:rsid w:val="0086780E"/>
    <w:rsid w:val="00870184"/>
    <w:rsid w:val="00870287"/>
    <w:rsid w:val="008708FD"/>
    <w:rsid w:val="00872984"/>
    <w:rsid w:val="00873044"/>
    <w:rsid w:val="008746FE"/>
    <w:rsid w:val="0087531B"/>
    <w:rsid w:val="00877164"/>
    <w:rsid w:val="00877303"/>
    <w:rsid w:val="00880138"/>
    <w:rsid w:val="00880D7C"/>
    <w:rsid w:val="008846B6"/>
    <w:rsid w:val="00884DFD"/>
    <w:rsid w:val="0088652B"/>
    <w:rsid w:val="0088654D"/>
    <w:rsid w:val="00886ED7"/>
    <w:rsid w:val="008908A2"/>
    <w:rsid w:val="00890D60"/>
    <w:rsid w:val="0089110D"/>
    <w:rsid w:val="0089137E"/>
    <w:rsid w:val="00891EBE"/>
    <w:rsid w:val="0089225C"/>
    <w:rsid w:val="00892514"/>
    <w:rsid w:val="0089255B"/>
    <w:rsid w:val="00894208"/>
    <w:rsid w:val="008947D1"/>
    <w:rsid w:val="00895E6E"/>
    <w:rsid w:val="00897782"/>
    <w:rsid w:val="00897F98"/>
    <w:rsid w:val="008A3365"/>
    <w:rsid w:val="008A4303"/>
    <w:rsid w:val="008A44F4"/>
    <w:rsid w:val="008A4879"/>
    <w:rsid w:val="008A4CC0"/>
    <w:rsid w:val="008A5811"/>
    <w:rsid w:val="008A6369"/>
    <w:rsid w:val="008B0D7A"/>
    <w:rsid w:val="008B1C02"/>
    <w:rsid w:val="008B3CC1"/>
    <w:rsid w:val="008B4E82"/>
    <w:rsid w:val="008B6BC3"/>
    <w:rsid w:val="008B7843"/>
    <w:rsid w:val="008B7E89"/>
    <w:rsid w:val="008B7F15"/>
    <w:rsid w:val="008C03C1"/>
    <w:rsid w:val="008C57BB"/>
    <w:rsid w:val="008C5B6A"/>
    <w:rsid w:val="008C624F"/>
    <w:rsid w:val="008D071D"/>
    <w:rsid w:val="008D372E"/>
    <w:rsid w:val="008D3CB5"/>
    <w:rsid w:val="008D5993"/>
    <w:rsid w:val="008D5C1D"/>
    <w:rsid w:val="008D6E4E"/>
    <w:rsid w:val="008E1AB8"/>
    <w:rsid w:val="008E36D7"/>
    <w:rsid w:val="008E441C"/>
    <w:rsid w:val="008E4A95"/>
    <w:rsid w:val="008E71A7"/>
    <w:rsid w:val="008F0AE5"/>
    <w:rsid w:val="008F25F2"/>
    <w:rsid w:val="008F2CBB"/>
    <w:rsid w:val="008F52F1"/>
    <w:rsid w:val="008F7025"/>
    <w:rsid w:val="008F7865"/>
    <w:rsid w:val="00900CAA"/>
    <w:rsid w:val="00901360"/>
    <w:rsid w:val="00903BA7"/>
    <w:rsid w:val="00903F3E"/>
    <w:rsid w:val="00905174"/>
    <w:rsid w:val="009067CA"/>
    <w:rsid w:val="00907314"/>
    <w:rsid w:val="00907366"/>
    <w:rsid w:val="00907F26"/>
    <w:rsid w:val="00913052"/>
    <w:rsid w:val="009140C9"/>
    <w:rsid w:val="00914D23"/>
    <w:rsid w:val="00914FA4"/>
    <w:rsid w:val="00915811"/>
    <w:rsid w:val="00916793"/>
    <w:rsid w:val="00916896"/>
    <w:rsid w:val="00916F4B"/>
    <w:rsid w:val="00917557"/>
    <w:rsid w:val="00923989"/>
    <w:rsid w:val="009306C6"/>
    <w:rsid w:val="00931B1D"/>
    <w:rsid w:val="009320C0"/>
    <w:rsid w:val="009337FB"/>
    <w:rsid w:val="009348EA"/>
    <w:rsid w:val="00936C93"/>
    <w:rsid w:val="00937A97"/>
    <w:rsid w:val="00940BDE"/>
    <w:rsid w:val="00941861"/>
    <w:rsid w:val="0094227A"/>
    <w:rsid w:val="00942C1F"/>
    <w:rsid w:val="00943431"/>
    <w:rsid w:val="009438AC"/>
    <w:rsid w:val="009439BF"/>
    <w:rsid w:val="00945DD0"/>
    <w:rsid w:val="00946832"/>
    <w:rsid w:val="00946A6B"/>
    <w:rsid w:val="00947222"/>
    <w:rsid w:val="009500F8"/>
    <w:rsid w:val="0095439C"/>
    <w:rsid w:val="009543B9"/>
    <w:rsid w:val="00955390"/>
    <w:rsid w:val="00955CFB"/>
    <w:rsid w:val="00956C37"/>
    <w:rsid w:val="009571FC"/>
    <w:rsid w:val="00957EF3"/>
    <w:rsid w:val="00960513"/>
    <w:rsid w:val="009612B5"/>
    <w:rsid w:val="009612BA"/>
    <w:rsid w:val="009613DB"/>
    <w:rsid w:val="00961EE5"/>
    <w:rsid w:val="00961FF2"/>
    <w:rsid w:val="009631BD"/>
    <w:rsid w:val="0096407D"/>
    <w:rsid w:val="009640A2"/>
    <w:rsid w:val="009641F5"/>
    <w:rsid w:val="009643DE"/>
    <w:rsid w:val="00967DD3"/>
    <w:rsid w:val="00971802"/>
    <w:rsid w:val="0097303A"/>
    <w:rsid w:val="009732C3"/>
    <w:rsid w:val="00973635"/>
    <w:rsid w:val="00974714"/>
    <w:rsid w:val="009750C0"/>
    <w:rsid w:val="00976F4A"/>
    <w:rsid w:val="00977096"/>
    <w:rsid w:val="0097783F"/>
    <w:rsid w:val="00980289"/>
    <w:rsid w:val="00981FD6"/>
    <w:rsid w:val="0098288F"/>
    <w:rsid w:val="00982DE3"/>
    <w:rsid w:val="0098328E"/>
    <w:rsid w:val="00983B42"/>
    <w:rsid w:val="00984162"/>
    <w:rsid w:val="00984D5A"/>
    <w:rsid w:val="00985229"/>
    <w:rsid w:val="00986B9D"/>
    <w:rsid w:val="00986F7D"/>
    <w:rsid w:val="009875CB"/>
    <w:rsid w:val="00987DF0"/>
    <w:rsid w:val="009905AB"/>
    <w:rsid w:val="00990F5F"/>
    <w:rsid w:val="009928B0"/>
    <w:rsid w:val="0099381C"/>
    <w:rsid w:val="0099507D"/>
    <w:rsid w:val="0099636E"/>
    <w:rsid w:val="009A0BD1"/>
    <w:rsid w:val="009A3F26"/>
    <w:rsid w:val="009A5520"/>
    <w:rsid w:val="009A5C1F"/>
    <w:rsid w:val="009B0B1D"/>
    <w:rsid w:val="009B0F3D"/>
    <w:rsid w:val="009B2B9E"/>
    <w:rsid w:val="009B2F18"/>
    <w:rsid w:val="009B3AC7"/>
    <w:rsid w:val="009B486C"/>
    <w:rsid w:val="009B63A5"/>
    <w:rsid w:val="009B723C"/>
    <w:rsid w:val="009C0EFC"/>
    <w:rsid w:val="009C1024"/>
    <w:rsid w:val="009C18E3"/>
    <w:rsid w:val="009C241B"/>
    <w:rsid w:val="009C412B"/>
    <w:rsid w:val="009C4F4D"/>
    <w:rsid w:val="009C6A8A"/>
    <w:rsid w:val="009D1293"/>
    <w:rsid w:val="009D1E13"/>
    <w:rsid w:val="009D1E87"/>
    <w:rsid w:val="009D304A"/>
    <w:rsid w:val="009D3145"/>
    <w:rsid w:val="009D389A"/>
    <w:rsid w:val="009D4FB0"/>
    <w:rsid w:val="009E0430"/>
    <w:rsid w:val="009E2948"/>
    <w:rsid w:val="009E353F"/>
    <w:rsid w:val="009E539D"/>
    <w:rsid w:val="009E67E3"/>
    <w:rsid w:val="009E7269"/>
    <w:rsid w:val="009F329C"/>
    <w:rsid w:val="009F3DD3"/>
    <w:rsid w:val="00A00EFF"/>
    <w:rsid w:val="00A00F2B"/>
    <w:rsid w:val="00A01171"/>
    <w:rsid w:val="00A021EC"/>
    <w:rsid w:val="00A034D5"/>
    <w:rsid w:val="00A035E9"/>
    <w:rsid w:val="00A03AA3"/>
    <w:rsid w:val="00A04E16"/>
    <w:rsid w:val="00A0528E"/>
    <w:rsid w:val="00A056FE"/>
    <w:rsid w:val="00A0711B"/>
    <w:rsid w:val="00A078CA"/>
    <w:rsid w:val="00A100A8"/>
    <w:rsid w:val="00A10122"/>
    <w:rsid w:val="00A112AA"/>
    <w:rsid w:val="00A12CA5"/>
    <w:rsid w:val="00A14249"/>
    <w:rsid w:val="00A1509C"/>
    <w:rsid w:val="00A1599A"/>
    <w:rsid w:val="00A160CB"/>
    <w:rsid w:val="00A168F2"/>
    <w:rsid w:val="00A16B2A"/>
    <w:rsid w:val="00A2244E"/>
    <w:rsid w:val="00A23F00"/>
    <w:rsid w:val="00A24801"/>
    <w:rsid w:val="00A24C40"/>
    <w:rsid w:val="00A24C5E"/>
    <w:rsid w:val="00A25632"/>
    <w:rsid w:val="00A25AE5"/>
    <w:rsid w:val="00A27180"/>
    <w:rsid w:val="00A2745D"/>
    <w:rsid w:val="00A276BB"/>
    <w:rsid w:val="00A27A4B"/>
    <w:rsid w:val="00A32C2A"/>
    <w:rsid w:val="00A335A9"/>
    <w:rsid w:val="00A34D2B"/>
    <w:rsid w:val="00A3536E"/>
    <w:rsid w:val="00A3668A"/>
    <w:rsid w:val="00A37893"/>
    <w:rsid w:val="00A40280"/>
    <w:rsid w:val="00A43636"/>
    <w:rsid w:val="00A44023"/>
    <w:rsid w:val="00A44BD9"/>
    <w:rsid w:val="00A45930"/>
    <w:rsid w:val="00A45993"/>
    <w:rsid w:val="00A53A86"/>
    <w:rsid w:val="00A53FF6"/>
    <w:rsid w:val="00A54DC9"/>
    <w:rsid w:val="00A5598D"/>
    <w:rsid w:val="00A5640F"/>
    <w:rsid w:val="00A606F3"/>
    <w:rsid w:val="00A61F26"/>
    <w:rsid w:val="00A62064"/>
    <w:rsid w:val="00A62103"/>
    <w:rsid w:val="00A62915"/>
    <w:rsid w:val="00A629B7"/>
    <w:rsid w:val="00A62AD5"/>
    <w:rsid w:val="00A665DB"/>
    <w:rsid w:val="00A67343"/>
    <w:rsid w:val="00A7136F"/>
    <w:rsid w:val="00A71758"/>
    <w:rsid w:val="00A726BE"/>
    <w:rsid w:val="00A73027"/>
    <w:rsid w:val="00A73DF1"/>
    <w:rsid w:val="00A76274"/>
    <w:rsid w:val="00A7647F"/>
    <w:rsid w:val="00A76FF6"/>
    <w:rsid w:val="00A77304"/>
    <w:rsid w:val="00A8107B"/>
    <w:rsid w:val="00A8118C"/>
    <w:rsid w:val="00A814DE"/>
    <w:rsid w:val="00A82D4C"/>
    <w:rsid w:val="00A83FB7"/>
    <w:rsid w:val="00A84662"/>
    <w:rsid w:val="00A84C5C"/>
    <w:rsid w:val="00A857F5"/>
    <w:rsid w:val="00A85AD7"/>
    <w:rsid w:val="00A865D6"/>
    <w:rsid w:val="00A8701E"/>
    <w:rsid w:val="00A90129"/>
    <w:rsid w:val="00A91123"/>
    <w:rsid w:val="00A926D9"/>
    <w:rsid w:val="00A939E0"/>
    <w:rsid w:val="00A95505"/>
    <w:rsid w:val="00A965BF"/>
    <w:rsid w:val="00A97001"/>
    <w:rsid w:val="00AA04A5"/>
    <w:rsid w:val="00AA08A3"/>
    <w:rsid w:val="00AA0A5C"/>
    <w:rsid w:val="00AA3DDA"/>
    <w:rsid w:val="00AA4298"/>
    <w:rsid w:val="00AA74CE"/>
    <w:rsid w:val="00AA74D7"/>
    <w:rsid w:val="00AB032F"/>
    <w:rsid w:val="00AB3507"/>
    <w:rsid w:val="00AB4F6C"/>
    <w:rsid w:val="00AB575C"/>
    <w:rsid w:val="00AB7E42"/>
    <w:rsid w:val="00AC2DE5"/>
    <w:rsid w:val="00AC5A10"/>
    <w:rsid w:val="00AC7DFF"/>
    <w:rsid w:val="00AD0911"/>
    <w:rsid w:val="00AD19FB"/>
    <w:rsid w:val="00AD1BD1"/>
    <w:rsid w:val="00AD20CB"/>
    <w:rsid w:val="00AD222E"/>
    <w:rsid w:val="00AD2C8E"/>
    <w:rsid w:val="00AD3524"/>
    <w:rsid w:val="00AD449C"/>
    <w:rsid w:val="00AD49E4"/>
    <w:rsid w:val="00AD557E"/>
    <w:rsid w:val="00AD5F0D"/>
    <w:rsid w:val="00AD7452"/>
    <w:rsid w:val="00AD78CA"/>
    <w:rsid w:val="00AD7E5A"/>
    <w:rsid w:val="00AE05EE"/>
    <w:rsid w:val="00AE2898"/>
    <w:rsid w:val="00AE316E"/>
    <w:rsid w:val="00AE423F"/>
    <w:rsid w:val="00AE61F7"/>
    <w:rsid w:val="00AE7BB2"/>
    <w:rsid w:val="00AF04F5"/>
    <w:rsid w:val="00AF1EF1"/>
    <w:rsid w:val="00AF4E1F"/>
    <w:rsid w:val="00AF66B7"/>
    <w:rsid w:val="00AF7945"/>
    <w:rsid w:val="00B002DE"/>
    <w:rsid w:val="00B003F9"/>
    <w:rsid w:val="00B01902"/>
    <w:rsid w:val="00B02121"/>
    <w:rsid w:val="00B03368"/>
    <w:rsid w:val="00B037ED"/>
    <w:rsid w:val="00B051C1"/>
    <w:rsid w:val="00B05E52"/>
    <w:rsid w:val="00B10553"/>
    <w:rsid w:val="00B11AFA"/>
    <w:rsid w:val="00B12F06"/>
    <w:rsid w:val="00B1433C"/>
    <w:rsid w:val="00B14504"/>
    <w:rsid w:val="00B17430"/>
    <w:rsid w:val="00B17D5F"/>
    <w:rsid w:val="00B2061E"/>
    <w:rsid w:val="00B21EDC"/>
    <w:rsid w:val="00B2260B"/>
    <w:rsid w:val="00B2261F"/>
    <w:rsid w:val="00B22625"/>
    <w:rsid w:val="00B2382A"/>
    <w:rsid w:val="00B238B3"/>
    <w:rsid w:val="00B24230"/>
    <w:rsid w:val="00B24783"/>
    <w:rsid w:val="00B25D7C"/>
    <w:rsid w:val="00B260A0"/>
    <w:rsid w:val="00B264EB"/>
    <w:rsid w:val="00B302A8"/>
    <w:rsid w:val="00B3121F"/>
    <w:rsid w:val="00B31BCA"/>
    <w:rsid w:val="00B324B9"/>
    <w:rsid w:val="00B33805"/>
    <w:rsid w:val="00B33C80"/>
    <w:rsid w:val="00B34AAE"/>
    <w:rsid w:val="00B35188"/>
    <w:rsid w:val="00B372B6"/>
    <w:rsid w:val="00B4532D"/>
    <w:rsid w:val="00B472E6"/>
    <w:rsid w:val="00B52ABD"/>
    <w:rsid w:val="00B534AF"/>
    <w:rsid w:val="00B53D7A"/>
    <w:rsid w:val="00B55151"/>
    <w:rsid w:val="00B56EE9"/>
    <w:rsid w:val="00B56F01"/>
    <w:rsid w:val="00B56F4F"/>
    <w:rsid w:val="00B577D1"/>
    <w:rsid w:val="00B57D2B"/>
    <w:rsid w:val="00B6034C"/>
    <w:rsid w:val="00B60F86"/>
    <w:rsid w:val="00B61EAA"/>
    <w:rsid w:val="00B62B4A"/>
    <w:rsid w:val="00B63E4A"/>
    <w:rsid w:val="00B66622"/>
    <w:rsid w:val="00B702FF"/>
    <w:rsid w:val="00B70643"/>
    <w:rsid w:val="00B71246"/>
    <w:rsid w:val="00B75396"/>
    <w:rsid w:val="00B7628A"/>
    <w:rsid w:val="00B7776D"/>
    <w:rsid w:val="00B779C9"/>
    <w:rsid w:val="00B80968"/>
    <w:rsid w:val="00B81696"/>
    <w:rsid w:val="00B81892"/>
    <w:rsid w:val="00B83644"/>
    <w:rsid w:val="00B83A47"/>
    <w:rsid w:val="00B85BC8"/>
    <w:rsid w:val="00B85C89"/>
    <w:rsid w:val="00B90A99"/>
    <w:rsid w:val="00B91CE4"/>
    <w:rsid w:val="00B93806"/>
    <w:rsid w:val="00B949E4"/>
    <w:rsid w:val="00B957B9"/>
    <w:rsid w:val="00B96051"/>
    <w:rsid w:val="00B96071"/>
    <w:rsid w:val="00B963D6"/>
    <w:rsid w:val="00B97512"/>
    <w:rsid w:val="00B9752E"/>
    <w:rsid w:val="00B97F02"/>
    <w:rsid w:val="00BA0068"/>
    <w:rsid w:val="00BA1D35"/>
    <w:rsid w:val="00BA2282"/>
    <w:rsid w:val="00BA4A81"/>
    <w:rsid w:val="00BA7316"/>
    <w:rsid w:val="00BA755D"/>
    <w:rsid w:val="00BA762D"/>
    <w:rsid w:val="00BB09B6"/>
    <w:rsid w:val="00BB0D8A"/>
    <w:rsid w:val="00BB1603"/>
    <w:rsid w:val="00BB32AD"/>
    <w:rsid w:val="00BB382A"/>
    <w:rsid w:val="00BB3C4F"/>
    <w:rsid w:val="00BB523D"/>
    <w:rsid w:val="00BB7DA4"/>
    <w:rsid w:val="00BC02CE"/>
    <w:rsid w:val="00BC5528"/>
    <w:rsid w:val="00BC5F25"/>
    <w:rsid w:val="00BC60C2"/>
    <w:rsid w:val="00BC7C69"/>
    <w:rsid w:val="00BC7F97"/>
    <w:rsid w:val="00BD25F0"/>
    <w:rsid w:val="00BD2A87"/>
    <w:rsid w:val="00BD2E3F"/>
    <w:rsid w:val="00BD3726"/>
    <w:rsid w:val="00BD3B61"/>
    <w:rsid w:val="00BD4544"/>
    <w:rsid w:val="00BD4932"/>
    <w:rsid w:val="00BD51D0"/>
    <w:rsid w:val="00BE0D40"/>
    <w:rsid w:val="00BE2357"/>
    <w:rsid w:val="00BE23D8"/>
    <w:rsid w:val="00BE49C1"/>
    <w:rsid w:val="00BE4E0A"/>
    <w:rsid w:val="00BE6344"/>
    <w:rsid w:val="00BF0DF9"/>
    <w:rsid w:val="00BF1799"/>
    <w:rsid w:val="00BF276B"/>
    <w:rsid w:val="00BF2CC3"/>
    <w:rsid w:val="00BF33DA"/>
    <w:rsid w:val="00BF4A9F"/>
    <w:rsid w:val="00BF649F"/>
    <w:rsid w:val="00BF6BD7"/>
    <w:rsid w:val="00BF6BDF"/>
    <w:rsid w:val="00C00342"/>
    <w:rsid w:val="00C003EB"/>
    <w:rsid w:val="00C01D89"/>
    <w:rsid w:val="00C020B7"/>
    <w:rsid w:val="00C03A9B"/>
    <w:rsid w:val="00C054CB"/>
    <w:rsid w:val="00C07868"/>
    <w:rsid w:val="00C106EB"/>
    <w:rsid w:val="00C11DF3"/>
    <w:rsid w:val="00C13418"/>
    <w:rsid w:val="00C15043"/>
    <w:rsid w:val="00C165BF"/>
    <w:rsid w:val="00C16E28"/>
    <w:rsid w:val="00C17B19"/>
    <w:rsid w:val="00C20F62"/>
    <w:rsid w:val="00C2229A"/>
    <w:rsid w:val="00C22630"/>
    <w:rsid w:val="00C226CC"/>
    <w:rsid w:val="00C23595"/>
    <w:rsid w:val="00C24023"/>
    <w:rsid w:val="00C24725"/>
    <w:rsid w:val="00C25939"/>
    <w:rsid w:val="00C3038D"/>
    <w:rsid w:val="00C30735"/>
    <w:rsid w:val="00C30905"/>
    <w:rsid w:val="00C30BA2"/>
    <w:rsid w:val="00C332E3"/>
    <w:rsid w:val="00C33FA1"/>
    <w:rsid w:val="00C341EA"/>
    <w:rsid w:val="00C343E3"/>
    <w:rsid w:val="00C366D0"/>
    <w:rsid w:val="00C40C76"/>
    <w:rsid w:val="00C42590"/>
    <w:rsid w:val="00C43C72"/>
    <w:rsid w:val="00C4496E"/>
    <w:rsid w:val="00C45830"/>
    <w:rsid w:val="00C45BFF"/>
    <w:rsid w:val="00C46659"/>
    <w:rsid w:val="00C52091"/>
    <w:rsid w:val="00C522B2"/>
    <w:rsid w:val="00C53C75"/>
    <w:rsid w:val="00C54F58"/>
    <w:rsid w:val="00C56114"/>
    <w:rsid w:val="00C61C89"/>
    <w:rsid w:val="00C621B8"/>
    <w:rsid w:val="00C62CB0"/>
    <w:rsid w:val="00C64705"/>
    <w:rsid w:val="00C65B17"/>
    <w:rsid w:val="00C65D09"/>
    <w:rsid w:val="00C66195"/>
    <w:rsid w:val="00C66CFD"/>
    <w:rsid w:val="00C677D2"/>
    <w:rsid w:val="00C6785E"/>
    <w:rsid w:val="00C705C3"/>
    <w:rsid w:val="00C716AD"/>
    <w:rsid w:val="00C72154"/>
    <w:rsid w:val="00C72596"/>
    <w:rsid w:val="00C73A47"/>
    <w:rsid w:val="00C73E61"/>
    <w:rsid w:val="00C75F40"/>
    <w:rsid w:val="00C769C8"/>
    <w:rsid w:val="00C80040"/>
    <w:rsid w:val="00C800B8"/>
    <w:rsid w:val="00C80F97"/>
    <w:rsid w:val="00C81B4B"/>
    <w:rsid w:val="00C82635"/>
    <w:rsid w:val="00C82C6A"/>
    <w:rsid w:val="00C8492C"/>
    <w:rsid w:val="00C85A45"/>
    <w:rsid w:val="00C86603"/>
    <w:rsid w:val="00C872DC"/>
    <w:rsid w:val="00C876F4"/>
    <w:rsid w:val="00C90FC0"/>
    <w:rsid w:val="00C9171C"/>
    <w:rsid w:val="00C921A5"/>
    <w:rsid w:val="00C93D96"/>
    <w:rsid w:val="00C957C2"/>
    <w:rsid w:val="00C964F7"/>
    <w:rsid w:val="00C96B80"/>
    <w:rsid w:val="00C97368"/>
    <w:rsid w:val="00C97486"/>
    <w:rsid w:val="00CA082F"/>
    <w:rsid w:val="00CA1F56"/>
    <w:rsid w:val="00CA37D9"/>
    <w:rsid w:val="00CA3AB0"/>
    <w:rsid w:val="00CA4112"/>
    <w:rsid w:val="00CA69E1"/>
    <w:rsid w:val="00CA6F1B"/>
    <w:rsid w:val="00CB05BC"/>
    <w:rsid w:val="00CB15FA"/>
    <w:rsid w:val="00CB1B83"/>
    <w:rsid w:val="00CB26B5"/>
    <w:rsid w:val="00CB3603"/>
    <w:rsid w:val="00CB38A9"/>
    <w:rsid w:val="00CB442E"/>
    <w:rsid w:val="00CB48D1"/>
    <w:rsid w:val="00CB64E2"/>
    <w:rsid w:val="00CB7501"/>
    <w:rsid w:val="00CC09E8"/>
    <w:rsid w:val="00CC22E1"/>
    <w:rsid w:val="00CC312D"/>
    <w:rsid w:val="00CC4D76"/>
    <w:rsid w:val="00CC51E5"/>
    <w:rsid w:val="00CC5C14"/>
    <w:rsid w:val="00CC6586"/>
    <w:rsid w:val="00CC77CD"/>
    <w:rsid w:val="00CD0229"/>
    <w:rsid w:val="00CD02D1"/>
    <w:rsid w:val="00CD1610"/>
    <w:rsid w:val="00CD216E"/>
    <w:rsid w:val="00CD2E71"/>
    <w:rsid w:val="00CD3B10"/>
    <w:rsid w:val="00CD4AA1"/>
    <w:rsid w:val="00CD4DCC"/>
    <w:rsid w:val="00CD5327"/>
    <w:rsid w:val="00CD5810"/>
    <w:rsid w:val="00CD6DF3"/>
    <w:rsid w:val="00CD7215"/>
    <w:rsid w:val="00CD7239"/>
    <w:rsid w:val="00CD782E"/>
    <w:rsid w:val="00CE1C6D"/>
    <w:rsid w:val="00CE42D6"/>
    <w:rsid w:val="00CE5E30"/>
    <w:rsid w:val="00CE6823"/>
    <w:rsid w:val="00CE7637"/>
    <w:rsid w:val="00CF111D"/>
    <w:rsid w:val="00CF1471"/>
    <w:rsid w:val="00CF2815"/>
    <w:rsid w:val="00CF2CEC"/>
    <w:rsid w:val="00CF3605"/>
    <w:rsid w:val="00CF40FF"/>
    <w:rsid w:val="00CF5E61"/>
    <w:rsid w:val="00CF6541"/>
    <w:rsid w:val="00CF69E6"/>
    <w:rsid w:val="00CF6B9B"/>
    <w:rsid w:val="00CF77B9"/>
    <w:rsid w:val="00D02C1A"/>
    <w:rsid w:val="00D03591"/>
    <w:rsid w:val="00D04E86"/>
    <w:rsid w:val="00D056AB"/>
    <w:rsid w:val="00D057A6"/>
    <w:rsid w:val="00D05A77"/>
    <w:rsid w:val="00D06AA5"/>
    <w:rsid w:val="00D06DA7"/>
    <w:rsid w:val="00D07774"/>
    <w:rsid w:val="00D07E98"/>
    <w:rsid w:val="00D07F90"/>
    <w:rsid w:val="00D12611"/>
    <w:rsid w:val="00D12A0E"/>
    <w:rsid w:val="00D13510"/>
    <w:rsid w:val="00D138A0"/>
    <w:rsid w:val="00D145CB"/>
    <w:rsid w:val="00D16599"/>
    <w:rsid w:val="00D17ABF"/>
    <w:rsid w:val="00D17BC1"/>
    <w:rsid w:val="00D207A7"/>
    <w:rsid w:val="00D215A2"/>
    <w:rsid w:val="00D22866"/>
    <w:rsid w:val="00D230E9"/>
    <w:rsid w:val="00D234D1"/>
    <w:rsid w:val="00D2475A"/>
    <w:rsid w:val="00D24A5C"/>
    <w:rsid w:val="00D255E4"/>
    <w:rsid w:val="00D266DD"/>
    <w:rsid w:val="00D311BF"/>
    <w:rsid w:val="00D31A2F"/>
    <w:rsid w:val="00D32349"/>
    <w:rsid w:val="00D325BC"/>
    <w:rsid w:val="00D326A0"/>
    <w:rsid w:val="00D33105"/>
    <w:rsid w:val="00D331EA"/>
    <w:rsid w:val="00D335E0"/>
    <w:rsid w:val="00D3473A"/>
    <w:rsid w:val="00D3671A"/>
    <w:rsid w:val="00D37014"/>
    <w:rsid w:val="00D37A2E"/>
    <w:rsid w:val="00D405D9"/>
    <w:rsid w:val="00D40DC5"/>
    <w:rsid w:val="00D421F4"/>
    <w:rsid w:val="00D43400"/>
    <w:rsid w:val="00D46202"/>
    <w:rsid w:val="00D505E3"/>
    <w:rsid w:val="00D50F1A"/>
    <w:rsid w:val="00D519C0"/>
    <w:rsid w:val="00D53606"/>
    <w:rsid w:val="00D536D9"/>
    <w:rsid w:val="00D54934"/>
    <w:rsid w:val="00D55AAB"/>
    <w:rsid w:val="00D5629F"/>
    <w:rsid w:val="00D56454"/>
    <w:rsid w:val="00D5708F"/>
    <w:rsid w:val="00D621E1"/>
    <w:rsid w:val="00D63EB1"/>
    <w:rsid w:val="00D66854"/>
    <w:rsid w:val="00D67677"/>
    <w:rsid w:val="00D67B13"/>
    <w:rsid w:val="00D67E82"/>
    <w:rsid w:val="00D70DFB"/>
    <w:rsid w:val="00D724F9"/>
    <w:rsid w:val="00D73175"/>
    <w:rsid w:val="00D73179"/>
    <w:rsid w:val="00D7508F"/>
    <w:rsid w:val="00D77C29"/>
    <w:rsid w:val="00D81EFA"/>
    <w:rsid w:val="00D826BC"/>
    <w:rsid w:val="00D842D2"/>
    <w:rsid w:val="00D85F79"/>
    <w:rsid w:val="00D86858"/>
    <w:rsid w:val="00D87391"/>
    <w:rsid w:val="00D87997"/>
    <w:rsid w:val="00D9066F"/>
    <w:rsid w:val="00D918DB"/>
    <w:rsid w:val="00D91F47"/>
    <w:rsid w:val="00D9232A"/>
    <w:rsid w:val="00D933A9"/>
    <w:rsid w:val="00D94CD8"/>
    <w:rsid w:val="00D96750"/>
    <w:rsid w:val="00D96AB2"/>
    <w:rsid w:val="00D96B3C"/>
    <w:rsid w:val="00D97437"/>
    <w:rsid w:val="00DA08DE"/>
    <w:rsid w:val="00DA1978"/>
    <w:rsid w:val="00DA2746"/>
    <w:rsid w:val="00DA39F4"/>
    <w:rsid w:val="00DA5B07"/>
    <w:rsid w:val="00DA6BE4"/>
    <w:rsid w:val="00DB103F"/>
    <w:rsid w:val="00DB1575"/>
    <w:rsid w:val="00DB47AF"/>
    <w:rsid w:val="00DB590A"/>
    <w:rsid w:val="00DB6DCE"/>
    <w:rsid w:val="00DB744B"/>
    <w:rsid w:val="00DB7536"/>
    <w:rsid w:val="00DC02AE"/>
    <w:rsid w:val="00DC02DC"/>
    <w:rsid w:val="00DC271B"/>
    <w:rsid w:val="00DC2A45"/>
    <w:rsid w:val="00DC5327"/>
    <w:rsid w:val="00DC593C"/>
    <w:rsid w:val="00DC5E75"/>
    <w:rsid w:val="00DC6CDD"/>
    <w:rsid w:val="00DC6F93"/>
    <w:rsid w:val="00DD298F"/>
    <w:rsid w:val="00DD2EC0"/>
    <w:rsid w:val="00DD3029"/>
    <w:rsid w:val="00DD4325"/>
    <w:rsid w:val="00DD5243"/>
    <w:rsid w:val="00DD6DD0"/>
    <w:rsid w:val="00DD73DB"/>
    <w:rsid w:val="00DD7ED2"/>
    <w:rsid w:val="00DE1D45"/>
    <w:rsid w:val="00DE652B"/>
    <w:rsid w:val="00DE6B53"/>
    <w:rsid w:val="00DE7FE1"/>
    <w:rsid w:val="00DF005E"/>
    <w:rsid w:val="00DF0CBC"/>
    <w:rsid w:val="00DF1715"/>
    <w:rsid w:val="00DF18D2"/>
    <w:rsid w:val="00DF2092"/>
    <w:rsid w:val="00DF277F"/>
    <w:rsid w:val="00DF3361"/>
    <w:rsid w:val="00DF3425"/>
    <w:rsid w:val="00DF3EF8"/>
    <w:rsid w:val="00DF49D8"/>
    <w:rsid w:val="00DF5E8C"/>
    <w:rsid w:val="00DF67A3"/>
    <w:rsid w:val="00DF7640"/>
    <w:rsid w:val="00E02668"/>
    <w:rsid w:val="00E02950"/>
    <w:rsid w:val="00E06A25"/>
    <w:rsid w:val="00E10042"/>
    <w:rsid w:val="00E12E8F"/>
    <w:rsid w:val="00E15ED0"/>
    <w:rsid w:val="00E168CF"/>
    <w:rsid w:val="00E17F3C"/>
    <w:rsid w:val="00E2035A"/>
    <w:rsid w:val="00E20FA6"/>
    <w:rsid w:val="00E21B82"/>
    <w:rsid w:val="00E256DE"/>
    <w:rsid w:val="00E25CAC"/>
    <w:rsid w:val="00E25DF3"/>
    <w:rsid w:val="00E2794C"/>
    <w:rsid w:val="00E30D02"/>
    <w:rsid w:val="00E3196F"/>
    <w:rsid w:val="00E31AEB"/>
    <w:rsid w:val="00E322EC"/>
    <w:rsid w:val="00E33729"/>
    <w:rsid w:val="00E355B7"/>
    <w:rsid w:val="00E3753C"/>
    <w:rsid w:val="00E3766B"/>
    <w:rsid w:val="00E40B25"/>
    <w:rsid w:val="00E41743"/>
    <w:rsid w:val="00E4466B"/>
    <w:rsid w:val="00E44DF2"/>
    <w:rsid w:val="00E44F73"/>
    <w:rsid w:val="00E46597"/>
    <w:rsid w:val="00E4694C"/>
    <w:rsid w:val="00E5077A"/>
    <w:rsid w:val="00E50FFE"/>
    <w:rsid w:val="00E51063"/>
    <w:rsid w:val="00E52A9B"/>
    <w:rsid w:val="00E52ACD"/>
    <w:rsid w:val="00E53F73"/>
    <w:rsid w:val="00E552B4"/>
    <w:rsid w:val="00E557D9"/>
    <w:rsid w:val="00E55BBB"/>
    <w:rsid w:val="00E5635A"/>
    <w:rsid w:val="00E56647"/>
    <w:rsid w:val="00E568BB"/>
    <w:rsid w:val="00E576A6"/>
    <w:rsid w:val="00E579B5"/>
    <w:rsid w:val="00E61378"/>
    <w:rsid w:val="00E632CC"/>
    <w:rsid w:val="00E6423D"/>
    <w:rsid w:val="00E647BB"/>
    <w:rsid w:val="00E649AE"/>
    <w:rsid w:val="00E65F0F"/>
    <w:rsid w:val="00E6689C"/>
    <w:rsid w:val="00E670E8"/>
    <w:rsid w:val="00E7024C"/>
    <w:rsid w:val="00E7353B"/>
    <w:rsid w:val="00E73D10"/>
    <w:rsid w:val="00E74D3F"/>
    <w:rsid w:val="00E757E4"/>
    <w:rsid w:val="00E75D83"/>
    <w:rsid w:val="00E76039"/>
    <w:rsid w:val="00E819CB"/>
    <w:rsid w:val="00E8209C"/>
    <w:rsid w:val="00E82158"/>
    <w:rsid w:val="00E83522"/>
    <w:rsid w:val="00E84C5B"/>
    <w:rsid w:val="00E85E10"/>
    <w:rsid w:val="00E9123A"/>
    <w:rsid w:val="00E92722"/>
    <w:rsid w:val="00E92FE3"/>
    <w:rsid w:val="00E94512"/>
    <w:rsid w:val="00E94D2D"/>
    <w:rsid w:val="00E9714B"/>
    <w:rsid w:val="00EA06B9"/>
    <w:rsid w:val="00EA0FE4"/>
    <w:rsid w:val="00EA370A"/>
    <w:rsid w:val="00EA3D67"/>
    <w:rsid w:val="00EA4007"/>
    <w:rsid w:val="00EA4E28"/>
    <w:rsid w:val="00EA60D4"/>
    <w:rsid w:val="00EA72F2"/>
    <w:rsid w:val="00EA7E52"/>
    <w:rsid w:val="00EB106D"/>
    <w:rsid w:val="00EB1259"/>
    <w:rsid w:val="00EB353D"/>
    <w:rsid w:val="00EB47E9"/>
    <w:rsid w:val="00EB57B6"/>
    <w:rsid w:val="00EB6021"/>
    <w:rsid w:val="00EB6F52"/>
    <w:rsid w:val="00EB7FA3"/>
    <w:rsid w:val="00EC0011"/>
    <w:rsid w:val="00EC0012"/>
    <w:rsid w:val="00EC08A8"/>
    <w:rsid w:val="00EC0C14"/>
    <w:rsid w:val="00EC234E"/>
    <w:rsid w:val="00EC4529"/>
    <w:rsid w:val="00ED1201"/>
    <w:rsid w:val="00ED2996"/>
    <w:rsid w:val="00ED39ED"/>
    <w:rsid w:val="00ED4919"/>
    <w:rsid w:val="00ED506C"/>
    <w:rsid w:val="00ED5641"/>
    <w:rsid w:val="00ED6713"/>
    <w:rsid w:val="00EE1C75"/>
    <w:rsid w:val="00EE2A3E"/>
    <w:rsid w:val="00EE2C54"/>
    <w:rsid w:val="00EE3CFD"/>
    <w:rsid w:val="00EE3D28"/>
    <w:rsid w:val="00EE5886"/>
    <w:rsid w:val="00EE5BF6"/>
    <w:rsid w:val="00EE71BB"/>
    <w:rsid w:val="00EE7656"/>
    <w:rsid w:val="00EF01ED"/>
    <w:rsid w:val="00EF19AD"/>
    <w:rsid w:val="00EF51E1"/>
    <w:rsid w:val="00EF5FFC"/>
    <w:rsid w:val="00EF61C2"/>
    <w:rsid w:val="00F0065B"/>
    <w:rsid w:val="00F0073A"/>
    <w:rsid w:val="00F02331"/>
    <w:rsid w:val="00F02DB5"/>
    <w:rsid w:val="00F03A7C"/>
    <w:rsid w:val="00F04149"/>
    <w:rsid w:val="00F071B7"/>
    <w:rsid w:val="00F1148A"/>
    <w:rsid w:val="00F121FB"/>
    <w:rsid w:val="00F12FF9"/>
    <w:rsid w:val="00F138C7"/>
    <w:rsid w:val="00F14204"/>
    <w:rsid w:val="00F157C5"/>
    <w:rsid w:val="00F15AB7"/>
    <w:rsid w:val="00F20B96"/>
    <w:rsid w:val="00F2253B"/>
    <w:rsid w:val="00F2300A"/>
    <w:rsid w:val="00F23AA2"/>
    <w:rsid w:val="00F246D3"/>
    <w:rsid w:val="00F24EC5"/>
    <w:rsid w:val="00F25C43"/>
    <w:rsid w:val="00F2667F"/>
    <w:rsid w:val="00F266BD"/>
    <w:rsid w:val="00F26A4C"/>
    <w:rsid w:val="00F27661"/>
    <w:rsid w:val="00F33ABB"/>
    <w:rsid w:val="00F33C5C"/>
    <w:rsid w:val="00F33DE5"/>
    <w:rsid w:val="00F34794"/>
    <w:rsid w:val="00F35BB5"/>
    <w:rsid w:val="00F35E6B"/>
    <w:rsid w:val="00F3797A"/>
    <w:rsid w:val="00F379F0"/>
    <w:rsid w:val="00F40CED"/>
    <w:rsid w:val="00F4317A"/>
    <w:rsid w:val="00F47EE7"/>
    <w:rsid w:val="00F5172C"/>
    <w:rsid w:val="00F52555"/>
    <w:rsid w:val="00F55589"/>
    <w:rsid w:val="00F555C1"/>
    <w:rsid w:val="00F55D9F"/>
    <w:rsid w:val="00F56D60"/>
    <w:rsid w:val="00F602C8"/>
    <w:rsid w:val="00F60F15"/>
    <w:rsid w:val="00F624DE"/>
    <w:rsid w:val="00F6460C"/>
    <w:rsid w:val="00F649AB"/>
    <w:rsid w:val="00F64B3F"/>
    <w:rsid w:val="00F664F3"/>
    <w:rsid w:val="00F66E2E"/>
    <w:rsid w:val="00F6703E"/>
    <w:rsid w:val="00F67442"/>
    <w:rsid w:val="00F70506"/>
    <w:rsid w:val="00F707CE"/>
    <w:rsid w:val="00F7207A"/>
    <w:rsid w:val="00F7386B"/>
    <w:rsid w:val="00F75215"/>
    <w:rsid w:val="00F7525F"/>
    <w:rsid w:val="00F7595D"/>
    <w:rsid w:val="00F76C97"/>
    <w:rsid w:val="00F80949"/>
    <w:rsid w:val="00F82C29"/>
    <w:rsid w:val="00F83386"/>
    <w:rsid w:val="00F83D7A"/>
    <w:rsid w:val="00F84E9C"/>
    <w:rsid w:val="00F86837"/>
    <w:rsid w:val="00F87D57"/>
    <w:rsid w:val="00F90AA1"/>
    <w:rsid w:val="00F9179E"/>
    <w:rsid w:val="00F91E9A"/>
    <w:rsid w:val="00F92C6F"/>
    <w:rsid w:val="00F92FAE"/>
    <w:rsid w:val="00F94040"/>
    <w:rsid w:val="00F9648E"/>
    <w:rsid w:val="00F96FA4"/>
    <w:rsid w:val="00F97BC7"/>
    <w:rsid w:val="00FA00A1"/>
    <w:rsid w:val="00FA01CA"/>
    <w:rsid w:val="00FA19CB"/>
    <w:rsid w:val="00FA2FE5"/>
    <w:rsid w:val="00FA3197"/>
    <w:rsid w:val="00FA47CC"/>
    <w:rsid w:val="00FA5D16"/>
    <w:rsid w:val="00FA640B"/>
    <w:rsid w:val="00FA6AFE"/>
    <w:rsid w:val="00FA77D9"/>
    <w:rsid w:val="00FB0B44"/>
    <w:rsid w:val="00FB0D53"/>
    <w:rsid w:val="00FB171E"/>
    <w:rsid w:val="00FB2F8E"/>
    <w:rsid w:val="00FB4A89"/>
    <w:rsid w:val="00FB58F2"/>
    <w:rsid w:val="00FB6DCA"/>
    <w:rsid w:val="00FC02CC"/>
    <w:rsid w:val="00FC2B77"/>
    <w:rsid w:val="00FC34F7"/>
    <w:rsid w:val="00FC5F74"/>
    <w:rsid w:val="00FD061B"/>
    <w:rsid w:val="00FD123C"/>
    <w:rsid w:val="00FD1742"/>
    <w:rsid w:val="00FD1E23"/>
    <w:rsid w:val="00FD26BD"/>
    <w:rsid w:val="00FD2773"/>
    <w:rsid w:val="00FD309F"/>
    <w:rsid w:val="00FD340D"/>
    <w:rsid w:val="00FD713D"/>
    <w:rsid w:val="00FE0C8C"/>
    <w:rsid w:val="00FE290A"/>
    <w:rsid w:val="00FE2A35"/>
    <w:rsid w:val="00FE38D1"/>
    <w:rsid w:val="00FE40AF"/>
    <w:rsid w:val="00FE6649"/>
    <w:rsid w:val="00FF1074"/>
    <w:rsid w:val="00FF2FF0"/>
    <w:rsid w:val="00FF6AB0"/>
    <w:rsid w:val="00FF6FB6"/>
    <w:rsid w:val="00FF74D2"/>
    <w:rsid w:val="00FF79E9"/>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2E1"/>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uiPriority w:val="9"/>
    <w:qFormat/>
    <w:pPr>
      <w:keepNext/>
      <w:tabs>
        <w:tab w:val="center" w:pos="4512"/>
      </w:tabs>
      <w:jc w:val="center"/>
      <w:outlineLvl w:val="3"/>
    </w:pPr>
    <w:rPr>
      <w:b/>
    </w:rPr>
  </w:style>
  <w:style w:type="paragraph" w:styleId="Ttulo5">
    <w:name w:val="heading 5"/>
    <w:basedOn w:val="Normal"/>
    <w:next w:val="Normal"/>
    <w:link w:val="Ttulo5Car"/>
    <w:uiPriority w:val="9"/>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uiPriority w:val="99"/>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qFormat/>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uiPriority w:val="9"/>
    <w:rsid w:val="00B57D2B"/>
    <w:rPr>
      <w:rFonts w:ascii="Arial" w:hAnsi="Arial"/>
      <w:b/>
      <w:sz w:val="22"/>
      <w:lang w:val="es-ES_tradnl" w:eastAsia="es-ES"/>
    </w:rPr>
  </w:style>
  <w:style w:type="character" w:customStyle="1" w:styleId="Ttulo5Car">
    <w:name w:val="Título 5 Car"/>
    <w:basedOn w:val="Fuentedeprrafopredeter"/>
    <w:link w:val="Ttulo5"/>
    <w:uiPriority w:val="9"/>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uiPriority w:val="99"/>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3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qFormat/>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qFormat/>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qFormat/>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paragraph" w:customStyle="1" w:styleId="normal11">
    <w:name w:val="normal11"/>
    <w:qFormat/>
    <w:rsid w:val="00D826BC"/>
    <w:pPr>
      <w:widowControl w:val="0"/>
      <w:suppressAutoHyphens/>
    </w:pPr>
    <w:rPr>
      <w:rFonts w:eastAsia="NSimSun" w:cs="Lucida Sans"/>
      <w:sz w:val="24"/>
      <w:szCs w:val="24"/>
      <w:lang w:val="es-SV" w:eastAsia="zh-CN" w:bidi="hi-IN"/>
    </w:rPr>
  </w:style>
  <w:style w:type="paragraph" w:customStyle="1" w:styleId="Textopreformateado">
    <w:name w:val="Texto preformateado"/>
    <w:basedOn w:val="Normal"/>
    <w:qFormat/>
    <w:rsid w:val="00A85AD7"/>
    <w:pPr>
      <w:widowControl w:val="0"/>
      <w:suppressAutoHyphens/>
    </w:pPr>
    <w:rPr>
      <w:rFonts w:ascii="Liberation Mono" w:eastAsia="NSimSun" w:hAnsi="Liberation Mono" w:cs="Liberation Mono"/>
      <w:sz w:val="20"/>
      <w:lang w:val="es-SV" w:eastAsia="zh-CN" w:bidi="hi-IN"/>
    </w:rPr>
  </w:style>
  <w:style w:type="character" w:styleId="Mencinsinresolver">
    <w:name w:val="Unresolved Mention"/>
    <w:basedOn w:val="Fuentedeprrafopredeter"/>
    <w:uiPriority w:val="99"/>
    <w:semiHidden/>
    <w:unhideWhenUsed/>
    <w:rsid w:val="009500F8"/>
    <w:rPr>
      <w:color w:val="605E5C"/>
      <w:shd w:val="clear" w:color="auto" w:fill="E1DFDD"/>
    </w:rPr>
  </w:style>
  <w:style w:type="character" w:customStyle="1" w:styleId="Textoindependiente3Car1">
    <w:name w:val="Texto independiente 3 Car1"/>
    <w:basedOn w:val="Fuentedeprrafopredeter"/>
    <w:uiPriority w:val="99"/>
    <w:semiHidden/>
    <w:rsid w:val="000B0859"/>
    <w:rPr>
      <w:sz w:val="16"/>
      <w:szCs w:val="16"/>
    </w:rPr>
  </w:style>
  <w:style w:type="character" w:customStyle="1" w:styleId="markedcontent">
    <w:name w:val="markedcontent"/>
    <w:basedOn w:val="Fuentedeprrafopredeter"/>
    <w:rsid w:val="000B0859"/>
  </w:style>
  <w:style w:type="numbering" w:customStyle="1" w:styleId="Listaactual1">
    <w:name w:val="Lista actual1"/>
    <w:uiPriority w:val="99"/>
    <w:rsid w:val="000B0859"/>
    <w:pPr>
      <w:numPr>
        <w:numId w:val="137"/>
      </w:numPr>
    </w:pPr>
  </w:style>
  <w:style w:type="numbering" w:customStyle="1" w:styleId="Listaactual3">
    <w:name w:val="Lista actual3"/>
    <w:uiPriority w:val="99"/>
    <w:rsid w:val="000B0859"/>
    <w:pPr>
      <w:numPr>
        <w:numId w:val="138"/>
      </w:numPr>
    </w:pPr>
  </w:style>
  <w:style w:type="paragraph" w:customStyle="1" w:styleId="Outline3">
    <w:name w:val="Outline3"/>
    <w:basedOn w:val="Normal"/>
    <w:uiPriority w:val="99"/>
    <w:rsid w:val="000B0859"/>
    <w:pPr>
      <w:tabs>
        <w:tab w:val="num" w:pos="1368"/>
      </w:tabs>
      <w:spacing w:before="240"/>
      <w:ind w:left="1368" w:hanging="504"/>
    </w:pPr>
    <w:rPr>
      <w:rFonts w:ascii="Times New Roman" w:hAnsi="Times New Roman"/>
      <w:kern w:val="28"/>
      <w:sz w:val="24"/>
      <w:szCs w:val="24"/>
      <w:lang w:val="en-US" w:eastAsia="en-US"/>
    </w:rPr>
  </w:style>
  <w:style w:type="paragraph" w:customStyle="1" w:styleId="Outline4">
    <w:name w:val="Outline4"/>
    <w:basedOn w:val="Normal"/>
    <w:rsid w:val="000B0859"/>
    <w:pPr>
      <w:tabs>
        <w:tab w:val="num" w:pos="1872"/>
      </w:tabs>
      <w:spacing w:before="240"/>
      <w:ind w:left="1872" w:hanging="504"/>
    </w:pPr>
    <w:rPr>
      <w:rFonts w:ascii="Times New Roman" w:hAnsi="Times New Roman"/>
      <w:kern w:val="28"/>
      <w:sz w:val="24"/>
      <w:szCs w:val="24"/>
      <w:lang w:val="en-US" w:eastAsia="en-US"/>
    </w:rPr>
  </w:style>
  <w:style w:type="character" w:customStyle="1" w:styleId="a-list-item">
    <w:name w:val="a-list-item"/>
    <w:basedOn w:val="Fuentedeprrafopredeter"/>
    <w:rsid w:val="000B0859"/>
  </w:style>
  <w:style w:type="numbering" w:customStyle="1" w:styleId="WW8Num38">
    <w:name w:val="WW8Num38"/>
    <w:rsid w:val="000B0859"/>
    <w:pPr>
      <w:numPr>
        <w:numId w:val="139"/>
      </w:numPr>
    </w:pPr>
  </w:style>
  <w:style w:type="paragraph" w:customStyle="1" w:styleId="Textbody">
    <w:name w:val="Text body"/>
    <w:basedOn w:val="Normal"/>
    <w:uiPriority w:val="99"/>
    <w:rsid w:val="00E579B5"/>
    <w:pPr>
      <w:widowControl w:val="0"/>
      <w:suppressAutoHyphens/>
      <w:autoSpaceDN w:val="0"/>
      <w:spacing w:after="120"/>
      <w:textAlignment w:val="baseline"/>
    </w:pPr>
    <w:rPr>
      <w:rFonts w:ascii="Times New Roman" w:eastAsia="SimSun" w:hAnsi="Times New Roman" w:cs="Mangal"/>
      <w:kern w:val="3"/>
      <w:sz w:val="24"/>
      <w:szCs w:val="24"/>
      <w:lang w:val="es-G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4362">
      <w:bodyDiv w:val="1"/>
      <w:marLeft w:val="0"/>
      <w:marRight w:val="0"/>
      <w:marTop w:val="0"/>
      <w:marBottom w:val="0"/>
      <w:divBdr>
        <w:top w:val="none" w:sz="0" w:space="0" w:color="auto"/>
        <w:left w:val="none" w:sz="0" w:space="0" w:color="auto"/>
        <w:bottom w:val="none" w:sz="0" w:space="0" w:color="auto"/>
        <w:right w:val="none" w:sz="0" w:space="0" w:color="auto"/>
      </w:divBdr>
    </w:div>
    <w:div w:id="128406518">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62706482">
      <w:bodyDiv w:val="1"/>
      <w:marLeft w:val="0"/>
      <w:marRight w:val="0"/>
      <w:marTop w:val="0"/>
      <w:marBottom w:val="0"/>
      <w:divBdr>
        <w:top w:val="none" w:sz="0" w:space="0" w:color="auto"/>
        <w:left w:val="none" w:sz="0" w:space="0" w:color="auto"/>
        <w:bottom w:val="none" w:sz="0" w:space="0" w:color="auto"/>
        <w:right w:val="none" w:sz="0" w:space="0" w:color="auto"/>
      </w:divBdr>
    </w:div>
    <w:div w:id="645355357">
      <w:bodyDiv w:val="1"/>
      <w:marLeft w:val="0"/>
      <w:marRight w:val="0"/>
      <w:marTop w:val="0"/>
      <w:marBottom w:val="0"/>
      <w:divBdr>
        <w:top w:val="none" w:sz="0" w:space="0" w:color="auto"/>
        <w:left w:val="none" w:sz="0" w:space="0" w:color="auto"/>
        <w:bottom w:val="none" w:sz="0" w:space="0" w:color="auto"/>
        <w:right w:val="none" w:sz="0" w:space="0" w:color="auto"/>
      </w:divBdr>
    </w:div>
    <w:div w:id="875310094">
      <w:bodyDiv w:val="1"/>
      <w:marLeft w:val="0"/>
      <w:marRight w:val="0"/>
      <w:marTop w:val="0"/>
      <w:marBottom w:val="0"/>
      <w:divBdr>
        <w:top w:val="none" w:sz="0" w:space="0" w:color="auto"/>
        <w:left w:val="none" w:sz="0" w:space="0" w:color="auto"/>
        <w:bottom w:val="none" w:sz="0" w:space="0" w:color="auto"/>
        <w:right w:val="none" w:sz="0" w:space="0" w:color="auto"/>
      </w:divBdr>
    </w:div>
    <w:div w:id="1708531003">
      <w:bodyDiv w:val="1"/>
      <w:marLeft w:val="0"/>
      <w:marRight w:val="0"/>
      <w:marTop w:val="0"/>
      <w:marBottom w:val="0"/>
      <w:divBdr>
        <w:top w:val="none" w:sz="0" w:space="0" w:color="auto"/>
        <w:left w:val="none" w:sz="0" w:space="0" w:color="auto"/>
        <w:bottom w:val="none" w:sz="0" w:space="0" w:color="auto"/>
        <w:right w:val="none" w:sz="0" w:space="0" w:color="auto"/>
      </w:divBdr>
    </w:div>
    <w:div w:id="19508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084C8DB4-0CF0-4D7A-87C3-3AFD79312F34}">
  <ds:schemaRefs>
    <ds:schemaRef ds:uri="http://schemas.openxmlformats.org/officeDocument/2006/bibliography"/>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5.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6119</Words>
  <Characters>33657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39697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Yolanda del Carmen Laínez de Rodriguez</cp:lastModifiedBy>
  <cp:revision>5</cp:revision>
  <cp:lastPrinted>2025-07-29T15:50:00Z</cp:lastPrinted>
  <dcterms:created xsi:type="dcterms:W3CDTF">2025-09-12T22:15:00Z</dcterms:created>
  <dcterms:modified xsi:type="dcterms:W3CDTF">2025-09-12T22:19:00Z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