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570F" w14:textId="77777777" w:rsidR="00D54934" w:rsidRPr="00C46659" w:rsidRDefault="00D54934" w:rsidP="004C3957">
      <w:pPr>
        <w:pStyle w:val="Ttulo"/>
        <w:tabs>
          <w:tab w:val="left" w:pos="2970"/>
          <w:tab w:val="left" w:pos="3150"/>
        </w:tabs>
        <w:rPr>
          <w:rFonts w:ascii="Cambria" w:hAnsi="Cambria"/>
        </w:rPr>
      </w:pPr>
    </w:p>
    <w:p w14:paraId="5FD19365" w14:textId="24EAE96F" w:rsidR="00D54934" w:rsidRPr="00C46659" w:rsidRDefault="00D54934" w:rsidP="00D54934">
      <w:pPr>
        <w:pStyle w:val="Ttulo"/>
        <w:rPr>
          <w:rFonts w:ascii="Cambria" w:hAnsi="Cambria"/>
          <w:sz w:val="44"/>
          <w:szCs w:val="28"/>
        </w:rPr>
      </w:pPr>
      <w:r w:rsidRPr="00C46659">
        <w:rPr>
          <w:rFonts w:ascii="Cambria" w:hAnsi="Cambria"/>
          <w:sz w:val="44"/>
          <w:szCs w:val="28"/>
        </w:rPr>
        <w:t>REPÚBLICA DE</w:t>
      </w:r>
      <w:r w:rsidR="005D43B8" w:rsidRPr="00C46659">
        <w:rPr>
          <w:rFonts w:ascii="Cambria" w:hAnsi="Cambria"/>
          <w:sz w:val="44"/>
          <w:szCs w:val="28"/>
        </w:rPr>
        <w:t xml:space="preserve"> EL SALVADOR</w:t>
      </w:r>
    </w:p>
    <w:p w14:paraId="06106555" w14:textId="77777777" w:rsidR="00D54934" w:rsidRPr="00C46659" w:rsidRDefault="00D54934" w:rsidP="00D54934">
      <w:pPr>
        <w:pStyle w:val="Ttulo"/>
        <w:rPr>
          <w:rFonts w:ascii="Cambria" w:hAnsi="Cambria"/>
          <w:sz w:val="44"/>
          <w:szCs w:val="28"/>
        </w:rPr>
      </w:pPr>
    </w:p>
    <w:p w14:paraId="3E0C26FA" w14:textId="77777777" w:rsidR="00D54934" w:rsidRPr="00031E54" w:rsidRDefault="00D54934" w:rsidP="00D54934">
      <w:pPr>
        <w:pStyle w:val="Ttulo"/>
        <w:rPr>
          <w:rFonts w:ascii="Cambria" w:hAnsi="Cambria"/>
          <w:sz w:val="44"/>
          <w:szCs w:val="28"/>
          <w:lang w:val="es-SV"/>
        </w:rPr>
      </w:pPr>
    </w:p>
    <w:p w14:paraId="73400807" w14:textId="6EC947DF" w:rsidR="00D54934" w:rsidRPr="00C46659" w:rsidRDefault="00D54934" w:rsidP="00D54934">
      <w:pPr>
        <w:pStyle w:val="Ttulo"/>
        <w:rPr>
          <w:rFonts w:ascii="Cambria" w:hAnsi="Cambria"/>
          <w:sz w:val="44"/>
          <w:szCs w:val="28"/>
        </w:rPr>
      </w:pPr>
      <w:r w:rsidRPr="00C46659">
        <w:rPr>
          <w:rFonts w:ascii="Cambria" w:hAnsi="Cambria"/>
          <w:sz w:val="44"/>
          <w:szCs w:val="28"/>
        </w:rPr>
        <w:t>DOCUMENTOS DE LICITACION PÚBLICA NACIONAL</w:t>
      </w:r>
      <w:r w:rsidR="00FF74D2">
        <w:rPr>
          <w:rFonts w:ascii="Cambria" w:hAnsi="Cambria"/>
          <w:sz w:val="44"/>
          <w:szCs w:val="28"/>
        </w:rPr>
        <w:t>.</w:t>
      </w:r>
    </w:p>
    <w:p w14:paraId="7A80F21F" w14:textId="2C5ED5E4" w:rsidR="00967DD3" w:rsidRPr="00C46659" w:rsidRDefault="00967DD3" w:rsidP="00967DD3">
      <w:pPr>
        <w:pStyle w:val="Ttulo"/>
        <w:rPr>
          <w:rFonts w:ascii="Cambria" w:hAnsi="Cambria"/>
          <w:szCs w:val="16"/>
        </w:rPr>
      </w:pPr>
      <w:r w:rsidRPr="00C46659">
        <w:rPr>
          <w:rFonts w:ascii="Cambria" w:hAnsi="Cambria"/>
          <w:szCs w:val="16"/>
        </w:rPr>
        <w:t xml:space="preserve">PLIEGO DE BASES Y CONDICIONES PARA LA </w:t>
      </w:r>
      <w:r w:rsidR="003769B4" w:rsidRPr="00C46659">
        <w:rPr>
          <w:rFonts w:ascii="Cambria" w:hAnsi="Cambria"/>
          <w:szCs w:val="16"/>
        </w:rPr>
        <w:t>ADQUISICIÓN DE BIENES Y SERVICIOS DIFERENTES DE CONSULTORÍA Y/O CONEXOS</w:t>
      </w:r>
      <w:r w:rsidRPr="00C46659">
        <w:rPr>
          <w:rFonts w:ascii="Cambria" w:hAnsi="Cambria"/>
          <w:szCs w:val="16"/>
        </w:rPr>
        <w:t>, MEDIANTE EL MÉTODO DE LICITACIÓN PÚBLICA NACIONAL (LPN)</w:t>
      </w:r>
      <w:r w:rsidR="00FF74D2">
        <w:rPr>
          <w:rFonts w:ascii="Cambria" w:hAnsi="Cambria"/>
          <w:szCs w:val="16"/>
        </w:rPr>
        <w:t>.</w:t>
      </w:r>
    </w:p>
    <w:p w14:paraId="3FD57996" w14:textId="77777777" w:rsidR="00D54934" w:rsidRPr="00C46659" w:rsidRDefault="00D54934" w:rsidP="00D54934">
      <w:pPr>
        <w:pStyle w:val="Ttulo"/>
        <w:rPr>
          <w:rFonts w:ascii="Cambria" w:hAnsi="Cambria"/>
          <w:sz w:val="44"/>
          <w:szCs w:val="28"/>
        </w:rPr>
      </w:pPr>
    </w:p>
    <w:p w14:paraId="66450676" w14:textId="77777777" w:rsidR="006A2840" w:rsidRDefault="00D54934" w:rsidP="00D54934">
      <w:pPr>
        <w:pStyle w:val="Ttulo"/>
        <w:rPr>
          <w:rFonts w:ascii="Cambria" w:hAnsi="Cambria"/>
          <w:sz w:val="44"/>
          <w:szCs w:val="28"/>
        </w:rPr>
      </w:pPr>
      <w:r w:rsidRPr="00C46659">
        <w:rPr>
          <w:rFonts w:ascii="Cambria" w:hAnsi="Cambria"/>
          <w:sz w:val="44"/>
          <w:szCs w:val="28"/>
        </w:rPr>
        <w:t xml:space="preserve">Adquisición de </w:t>
      </w:r>
      <w:r w:rsidR="00BB0D8A" w:rsidRPr="00C46659">
        <w:rPr>
          <w:rFonts w:ascii="Cambria" w:hAnsi="Cambria"/>
          <w:sz w:val="44"/>
          <w:szCs w:val="28"/>
        </w:rPr>
        <w:t>Bienes</w:t>
      </w:r>
      <w:r w:rsidR="003769B4" w:rsidRPr="00C46659">
        <w:rPr>
          <w:rFonts w:ascii="Cambria" w:hAnsi="Cambria"/>
          <w:sz w:val="44"/>
          <w:szCs w:val="28"/>
        </w:rPr>
        <w:t xml:space="preserve"> y </w:t>
      </w:r>
      <w:r w:rsidR="00BB0D8A" w:rsidRPr="00C46659">
        <w:rPr>
          <w:rFonts w:ascii="Cambria" w:hAnsi="Cambria"/>
          <w:sz w:val="44"/>
          <w:szCs w:val="28"/>
        </w:rPr>
        <w:t>Servicios d</w:t>
      </w:r>
      <w:r w:rsidR="003769B4" w:rsidRPr="00C46659">
        <w:rPr>
          <w:rFonts w:ascii="Cambria" w:hAnsi="Cambria"/>
          <w:sz w:val="44"/>
          <w:szCs w:val="28"/>
        </w:rPr>
        <w:t>iferentes</w:t>
      </w:r>
    </w:p>
    <w:p w14:paraId="7BA63FBD" w14:textId="7499890C" w:rsidR="00D54934" w:rsidRPr="00C46659" w:rsidRDefault="003769B4" w:rsidP="00D54934">
      <w:pPr>
        <w:pStyle w:val="Ttulo"/>
        <w:rPr>
          <w:rFonts w:ascii="Cambria" w:hAnsi="Cambria"/>
          <w:sz w:val="44"/>
          <w:szCs w:val="28"/>
        </w:rPr>
      </w:pPr>
      <w:r w:rsidRPr="00C46659">
        <w:rPr>
          <w:rFonts w:ascii="Cambria" w:hAnsi="Cambria"/>
          <w:sz w:val="44"/>
          <w:szCs w:val="28"/>
        </w:rPr>
        <w:t>de</w:t>
      </w:r>
      <w:r w:rsidR="00BB0D8A" w:rsidRPr="00C46659">
        <w:rPr>
          <w:rFonts w:ascii="Cambria" w:hAnsi="Cambria"/>
          <w:sz w:val="44"/>
          <w:szCs w:val="28"/>
        </w:rPr>
        <w:t xml:space="preserve"> Consultoría</w:t>
      </w:r>
      <w:r w:rsidRPr="00C46659">
        <w:rPr>
          <w:rFonts w:ascii="Cambria" w:hAnsi="Cambria"/>
          <w:sz w:val="44"/>
          <w:szCs w:val="28"/>
        </w:rPr>
        <w:t xml:space="preserve"> y/o conexos</w:t>
      </w:r>
      <w:r w:rsidR="00FF74D2">
        <w:rPr>
          <w:rFonts w:ascii="Cambria" w:hAnsi="Cambria"/>
          <w:sz w:val="44"/>
          <w:szCs w:val="28"/>
        </w:rPr>
        <w:t>.</w:t>
      </w:r>
    </w:p>
    <w:p w14:paraId="33E8241B" w14:textId="77777777" w:rsidR="00D54934" w:rsidRPr="00C46659" w:rsidRDefault="00D54934" w:rsidP="00D54934">
      <w:pPr>
        <w:pStyle w:val="Ttulo"/>
        <w:rPr>
          <w:rFonts w:ascii="Cambria" w:hAnsi="Cambria"/>
          <w:sz w:val="44"/>
          <w:szCs w:val="28"/>
        </w:rPr>
      </w:pPr>
    </w:p>
    <w:p w14:paraId="6BBDEFC1" w14:textId="7FB8B48E" w:rsidR="00D54934" w:rsidRPr="006A2840" w:rsidRDefault="00D54934" w:rsidP="00500C56">
      <w:pPr>
        <w:pStyle w:val="Ttulo8"/>
        <w:spacing w:after="120"/>
        <w:jc w:val="center"/>
        <w:rPr>
          <w:rFonts w:ascii="Cambria" w:hAnsi="Cambria"/>
          <w:i/>
          <w:sz w:val="28"/>
          <w:lang w:val="es-MX"/>
        </w:rPr>
      </w:pPr>
      <w:r w:rsidRPr="006A2840">
        <w:rPr>
          <w:rFonts w:ascii="Cambria" w:hAnsi="Cambria"/>
          <w:bCs/>
          <w:i/>
          <w:sz w:val="28"/>
          <w:lang w:val="es-MX"/>
        </w:rPr>
        <w:t>País:</w:t>
      </w:r>
      <w:r w:rsidRPr="006A2840">
        <w:rPr>
          <w:rFonts w:ascii="Cambria" w:hAnsi="Cambria"/>
          <w:i/>
          <w:sz w:val="28"/>
          <w:lang w:val="es-MX"/>
        </w:rPr>
        <w:t xml:space="preserve"> </w:t>
      </w:r>
      <w:r w:rsidR="005D43B8" w:rsidRPr="006A2840">
        <w:rPr>
          <w:rFonts w:ascii="Cambria" w:hAnsi="Cambria"/>
          <w:i/>
          <w:sz w:val="28"/>
          <w:lang w:val="es-MX"/>
        </w:rPr>
        <w:t>El Salvador</w:t>
      </w:r>
      <w:r w:rsidR="006A2840" w:rsidRPr="006A2840">
        <w:rPr>
          <w:rFonts w:ascii="Cambria" w:hAnsi="Cambria"/>
          <w:i/>
          <w:sz w:val="28"/>
          <w:lang w:val="es-MX"/>
        </w:rPr>
        <w:t>.</w:t>
      </w:r>
    </w:p>
    <w:p w14:paraId="70A3B80B" w14:textId="3B427614" w:rsidR="00D54934" w:rsidRPr="00C46659" w:rsidRDefault="00D54934" w:rsidP="00500C56">
      <w:pPr>
        <w:spacing w:after="120"/>
        <w:jc w:val="center"/>
        <w:rPr>
          <w:rFonts w:ascii="Cambria" w:hAnsi="Cambria"/>
          <w:b/>
          <w:color w:val="4472C4"/>
          <w:sz w:val="28"/>
          <w:lang w:val="es-MX"/>
        </w:rPr>
      </w:pPr>
      <w:r w:rsidRPr="00C46659">
        <w:rPr>
          <w:rFonts w:ascii="Cambria" w:hAnsi="Cambria"/>
          <w:b/>
          <w:i/>
          <w:sz w:val="28"/>
          <w:lang w:val="es-MX"/>
        </w:rPr>
        <w:t>Contratante:</w:t>
      </w:r>
      <w:r w:rsidR="00500C56" w:rsidRPr="00C46659">
        <w:rPr>
          <w:rFonts w:ascii="Cambria" w:hAnsi="Cambria"/>
          <w:b/>
          <w:i/>
          <w:sz w:val="28"/>
          <w:lang w:val="es-MX"/>
        </w:rPr>
        <w:t xml:space="preserve"> MINISTERIO DE SALUD</w:t>
      </w:r>
      <w:r w:rsidR="006A2840">
        <w:rPr>
          <w:rFonts w:ascii="Cambria" w:hAnsi="Cambria"/>
          <w:b/>
          <w:i/>
          <w:sz w:val="28"/>
          <w:lang w:val="es-MX"/>
        </w:rPr>
        <w:t>.</w:t>
      </w:r>
    </w:p>
    <w:p w14:paraId="53D884CB" w14:textId="3D926E57" w:rsidR="00D54934" w:rsidRPr="00C46659" w:rsidRDefault="00D54934" w:rsidP="00500C56">
      <w:pPr>
        <w:spacing w:after="120"/>
        <w:jc w:val="center"/>
        <w:rPr>
          <w:rFonts w:ascii="Cambria" w:hAnsi="Cambria"/>
          <w:b/>
          <w:sz w:val="28"/>
          <w:lang w:val="es-MX"/>
        </w:rPr>
      </w:pPr>
      <w:r w:rsidRPr="00C46659">
        <w:rPr>
          <w:rFonts w:ascii="Cambria" w:hAnsi="Cambria"/>
          <w:b/>
          <w:i/>
          <w:sz w:val="28"/>
          <w:lang w:val="es-MX"/>
        </w:rPr>
        <w:t>Nombre del proyecto:</w:t>
      </w:r>
      <w:r w:rsidR="00500C56" w:rsidRPr="00C46659">
        <w:rPr>
          <w:rFonts w:ascii="Cambria" w:hAnsi="Cambria"/>
          <w:b/>
          <w:i/>
          <w:sz w:val="28"/>
          <w:lang w:val="es-MX"/>
        </w:rPr>
        <w:t xml:space="preserve"> PROGRAMA DE SALUD INTELIGENTE E INTEGRAL.</w:t>
      </w:r>
    </w:p>
    <w:p w14:paraId="346B30E5" w14:textId="6A070D36" w:rsidR="00D54934" w:rsidRPr="00C46659" w:rsidRDefault="00D54934" w:rsidP="00500C56">
      <w:pPr>
        <w:spacing w:after="120"/>
        <w:jc w:val="center"/>
        <w:rPr>
          <w:rFonts w:ascii="Cambria" w:hAnsi="Cambria"/>
          <w:b/>
          <w:color w:val="4472C4"/>
          <w:sz w:val="28"/>
          <w:lang w:val="es-MX"/>
        </w:rPr>
      </w:pPr>
      <w:r w:rsidRPr="00C46659">
        <w:rPr>
          <w:rFonts w:ascii="Cambria" w:hAnsi="Cambria"/>
          <w:b/>
          <w:i/>
          <w:sz w:val="28"/>
          <w:lang w:val="es-MX"/>
        </w:rPr>
        <w:t xml:space="preserve">Número </w:t>
      </w:r>
      <w:r w:rsidR="006A4DF1">
        <w:rPr>
          <w:rFonts w:ascii="Cambria" w:hAnsi="Cambria"/>
          <w:b/>
          <w:i/>
          <w:sz w:val="28"/>
          <w:lang w:val="es-MX"/>
        </w:rPr>
        <w:t>del Contrato de Préstamo</w:t>
      </w:r>
      <w:r w:rsidRPr="00C46659">
        <w:rPr>
          <w:rFonts w:ascii="Cambria" w:hAnsi="Cambria"/>
          <w:b/>
          <w:i/>
          <w:sz w:val="28"/>
          <w:lang w:val="es-MX"/>
        </w:rPr>
        <w:t>:</w:t>
      </w:r>
      <w:r w:rsidR="00500C56" w:rsidRPr="00C46659">
        <w:rPr>
          <w:rFonts w:ascii="Cambria" w:hAnsi="Cambria"/>
          <w:b/>
          <w:i/>
          <w:sz w:val="28"/>
          <w:lang w:val="es-MX"/>
        </w:rPr>
        <w:t xml:space="preserve"> BID-5874/OC-ES.</w:t>
      </w:r>
    </w:p>
    <w:p w14:paraId="0F3F902B" w14:textId="52B29DB0" w:rsidR="00D54934" w:rsidRPr="00C46659" w:rsidRDefault="00D54934" w:rsidP="00500C56">
      <w:pPr>
        <w:spacing w:after="120"/>
        <w:jc w:val="center"/>
        <w:rPr>
          <w:rFonts w:ascii="Cambria" w:hAnsi="Cambria"/>
          <w:b/>
          <w:color w:val="4472C4"/>
          <w:sz w:val="28"/>
          <w:lang w:val="es-MX"/>
        </w:rPr>
      </w:pPr>
      <w:r w:rsidRPr="00C46659">
        <w:rPr>
          <w:rFonts w:ascii="Cambria" w:hAnsi="Cambria"/>
          <w:b/>
          <w:i/>
          <w:sz w:val="28"/>
          <w:lang w:val="es-MX"/>
        </w:rPr>
        <w:t xml:space="preserve">Título de la </w:t>
      </w:r>
      <w:r w:rsidR="008576EF" w:rsidRPr="00C46659">
        <w:rPr>
          <w:rFonts w:ascii="Cambria" w:hAnsi="Cambria"/>
          <w:b/>
          <w:i/>
          <w:sz w:val="28"/>
          <w:lang w:val="es-MX"/>
        </w:rPr>
        <w:t>Adquisición</w:t>
      </w:r>
      <w:r w:rsidRPr="00C46659">
        <w:rPr>
          <w:rFonts w:ascii="Cambria" w:hAnsi="Cambria"/>
          <w:b/>
          <w:i/>
          <w:sz w:val="28"/>
          <w:lang w:val="es-MX"/>
        </w:rPr>
        <w:t>:</w:t>
      </w:r>
      <w:r w:rsidR="00500C56" w:rsidRPr="00C46659">
        <w:rPr>
          <w:rFonts w:ascii="Cambria" w:hAnsi="Cambria"/>
          <w:b/>
          <w:i/>
          <w:sz w:val="28"/>
          <w:lang w:val="es-MX"/>
        </w:rPr>
        <w:t xml:space="preserve"> </w:t>
      </w:r>
      <w:r w:rsidR="00855C79">
        <w:rPr>
          <w:rFonts w:ascii="Cambria" w:hAnsi="Cambria"/>
          <w:b/>
          <w:i/>
          <w:sz w:val="28"/>
          <w:lang w:val="es-MX"/>
        </w:rPr>
        <w:t>“</w:t>
      </w:r>
      <w:r w:rsidR="00787B3E">
        <w:rPr>
          <w:rFonts w:ascii="Cambria" w:hAnsi="Cambria"/>
          <w:b/>
          <w:i/>
          <w:sz w:val="28"/>
          <w:lang w:val="es-MX"/>
        </w:rPr>
        <w:t>ADQUISICIÓN DE EQUIPO MULTIMEDIA Y LICENCIAS PARA LA EJECUCIÓN DE LA ENECA 2025, PLAN DE CAPACITACIÓN Y BORRADOR DE DOCUMENTOS NORMATIVOS Y REGULATORIOS PARA ECNT</w:t>
      </w:r>
      <w:r w:rsidR="00066DEA">
        <w:rPr>
          <w:rFonts w:ascii="Cambria" w:hAnsi="Cambria"/>
          <w:b/>
          <w:i/>
          <w:sz w:val="28"/>
          <w:lang w:val="es-MX"/>
        </w:rPr>
        <w:t>”</w:t>
      </w:r>
      <w:r w:rsidR="00A10122">
        <w:rPr>
          <w:rFonts w:ascii="Cambria" w:hAnsi="Cambria"/>
          <w:b/>
          <w:i/>
          <w:sz w:val="28"/>
          <w:lang w:val="es-MX"/>
        </w:rPr>
        <w:t>.</w:t>
      </w:r>
    </w:p>
    <w:p w14:paraId="21503403" w14:textId="31509C4C" w:rsidR="00D54934" w:rsidRPr="00C46659" w:rsidRDefault="009640A2" w:rsidP="00500C56">
      <w:pPr>
        <w:spacing w:after="120"/>
        <w:jc w:val="center"/>
        <w:rPr>
          <w:rFonts w:ascii="Cambria" w:hAnsi="Cambria"/>
          <w:b/>
          <w:sz w:val="28"/>
          <w:lang w:val="es-MX"/>
        </w:rPr>
      </w:pPr>
      <w:r>
        <w:rPr>
          <w:rFonts w:ascii="Cambria" w:hAnsi="Cambria"/>
          <w:b/>
          <w:i/>
          <w:iCs/>
          <w:sz w:val="28"/>
          <w:lang w:val="es-MX"/>
        </w:rPr>
        <w:t>LPN</w:t>
      </w:r>
      <w:r w:rsidR="00CB1B83">
        <w:rPr>
          <w:rFonts w:ascii="Cambria" w:hAnsi="Cambria"/>
          <w:b/>
          <w:i/>
          <w:iCs/>
          <w:sz w:val="28"/>
          <w:lang w:val="es-MX"/>
        </w:rPr>
        <w:t xml:space="preserve"> </w:t>
      </w:r>
      <w:proofErr w:type="spellStart"/>
      <w:r w:rsidR="00CB1B83">
        <w:rPr>
          <w:rFonts w:ascii="Cambria" w:hAnsi="Cambria"/>
          <w:b/>
          <w:i/>
          <w:iCs/>
          <w:sz w:val="28"/>
          <w:lang w:val="es-MX"/>
        </w:rPr>
        <w:t>n</w:t>
      </w:r>
      <w:r w:rsidR="006A2840">
        <w:rPr>
          <w:rFonts w:ascii="Cambria" w:hAnsi="Cambria"/>
          <w:b/>
          <w:i/>
          <w:iCs/>
          <w:sz w:val="28"/>
          <w:lang w:val="es-MX"/>
        </w:rPr>
        <w:t>.°</w:t>
      </w:r>
      <w:proofErr w:type="spellEnd"/>
      <w:r w:rsidR="00D54934" w:rsidRPr="00C46659">
        <w:rPr>
          <w:rFonts w:ascii="Cambria" w:hAnsi="Cambria"/>
          <w:b/>
          <w:i/>
          <w:iCs/>
          <w:sz w:val="28"/>
          <w:lang w:val="es-MX"/>
        </w:rPr>
        <w:t>:</w:t>
      </w:r>
      <w:r w:rsidR="00500C56" w:rsidRPr="00C46659">
        <w:rPr>
          <w:rFonts w:ascii="Cambria" w:hAnsi="Cambria"/>
          <w:b/>
          <w:i/>
          <w:iCs/>
          <w:sz w:val="28"/>
          <w:lang w:val="es-MX"/>
        </w:rPr>
        <w:t xml:space="preserve"> MINSAL-LPN-B-ES-L1160-</w:t>
      </w:r>
      <w:r w:rsidR="00787B3E">
        <w:rPr>
          <w:rFonts w:ascii="Cambria" w:hAnsi="Cambria"/>
          <w:b/>
          <w:i/>
          <w:iCs/>
          <w:sz w:val="28"/>
          <w:lang w:val="es-MX"/>
        </w:rPr>
        <w:t>P00073</w:t>
      </w:r>
      <w:r w:rsidR="00500C56" w:rsidRPr="00C46659">
        <w:rPr>
          <w:rFonts w:ascii="Cambria" w:hAnsi="Cambria"/>
          <w:b/>
          <w:i/>
          <w:iCs/>
          <w:sz w:val="28"/>
          <w:lang w:val="es-MX"/>
        </w:rPr>
        <w:t>.</w:t>
      </w:r>
    </w:p>
    <w:p w14:paraId="1CE8155C" w14:textId="73B41B96" w:rsidR="00D54934" w:rsidRPr="00C46659" w:rsidRDefault="00D54934" w:rsidP="00500C56">
      <w:pPr>
        <w:spacing w:after="120"/>
        <w:jc w:val="center"/>
        <w:rPr>
          <w:rFonts w:ascii="Cambria" w:hAnsi="Cambria"/>
          <w:b/>
          <w:sz w:val="28"/>
          <w:lang w:val="es-MX"/>
        </w:rPr>
      </w:pPr>
      <w:r w:rsidRPr="00C46659">
        <w:rPr>
          <w:rFonts w:ascii="Cambria" w:hAnsi="Cambria"/>
          <w:b/>
          <w:i/>
          <w:sz w:val="28"/>
          <w:lang w:val="es-MX"/>
        </w:rPr>
        <w:t>Fecha de emisión:</w:t>
      </w:r>
      <w:r w:rsidR="003C7C37">
        <w:rPr>
          <w:rFonts w:ascii="Cambria" w:hAnsi="Cambria"/>
          <w:b/>
          <w:i/>
          <w:sz w:val="28"/>
          <w:lang w:val="es-MX"/>
        </w:rPr>
        <w:t xml:space="preserve">29 </w:t>
      </w:r>
      <w:r w:rsidR="006A4DF1">
        <w:rPr>
          <w:rFonts w:ascii="Cambria" w:hAnsi="Cambria"/>
          <w:b/>
          <w:i/>
          <w:sz w:val="28"/>
          <w:lang w:val="es-MX"/>
        </w:rPr>
        <w:t>JU</w:t>
      </w:r>
      <w:r w:rsidR="00CB442E">
        <w:rPr>
          <w:rFonts w:ascii="Cambria" w:hAnsi="Cambria"/>
          <w:b/>
          <w:i/>
          <w:sz w:val="28"/>
          <w:lang w:val="es-MX"/>
        </w:rPr>
        <w:t>L</w:t>
      </w:r>
      <w:r w:rsidR="006A4DF1">
        <w:rPr>
          <w:rFonts w:ascii="Cambria" w:hAnsi="Cambria"/>
          <w:b/>
          <w:i/>
          <w:sz w:val="28"/>
          <w:lang w:val="es-MX"/>
        </w:rPr>
        <w:t>IO</w:t>
      </w:r>
      <w:r w:rsidR="00500C56" w:rsidRPr="004D1EE5">
        <w:rPr>
          <w:rFonts w:ascii="Cambria" w:hAnsi="Cambria"/>
          <w:b/>
          <w:i/>
          <w:sz w:val="28"/>
          <w:lang w:val="es-MX"/>
        </w:rPr>
        <w:t xml:space="preserve"> DE 2025.</w:t>
      </w:r>
    </w:p>
    <w:p w14:paraId="169C75FB" w14:textId="77777777" w:rsidR="00D54934" w:rsidRPr="00C46659" w:rsidRDefault="00D54934" w:rsidP="00EC234E">
      <w:pPr>
        <w:spacing w:after="120"/>
        <w:rPr>
          <w:rFonts w:ascii="Cambria" w:hAnsi="Cambria"/>
          <w:b/>
          <w:sz w:val="28"/>
        </w:rPr>
      </w:pPr>
    </w:p>
    <w:p w14:paraId="0B66D5A2" w14:textId="728FCF16" w:rsidR="00D54934" w:rsidRPr="00C46659" w:rsidRDefault="00D54934" w:rsidP="00500C56">
      <w:pPr>
        <w:pStyle w:val="Ttulo"/>
        <w:rPr>
          <w:rFonts w:ascii="Cambria" w:hAnsi="Cambria"/>
          <w:i/>
          <w:iCs/>
          <w:color w:val="548DD4"/>
          <w:sz w:val="32"/>
        </w:rPr>
      </w:pPr>
      <w:r w:rsidRPr="00C46659">
        <w:rPr>
          <w:rFonts w:ascii="Cambria" w:hAnsi="Cambria"/>
          <w:sz w:val="32"/>
        </w:rPr>
        <w:t>Banco Interamericano de Desarrollo (BID)</w:t>
      </w:r>
      <w:r w:rsidR="00A10122">
        <w:rPr>
          <w:rFonts w:ascii="Cambria" w:hAnsi="Cambria"/>
          <w:sz w:val="32"/>
        </w:rPr>
        <w:t>.</w:t>
      </w:r>
    </w:p>
    <w:p w14:paraId="4103DBC5" w14:textId="77777777" w:rsidR="00D54934" w:rsidRPr="00C46659" w:rsidRDefault="00D54934" w:rsidP="00500C56">
      <w:pPr>
        <w:pStyle w:val="Ttulo"/>
        <w:rPr>
          <w:rFonts w:ascii="Cambria" w:hAnsi="Cambria"/>
          <w:sz w:val="52"/>
          <w:szCs w:val="28"/>
        </w:rPr>
      </w:pPr>
    </w:p>
    <w:p w14:paraId="3560AA03" w14:textId="73C6C3D7" w:rsidR="00967DD3" w:rsidRPr="00C46659" w:rsidRDefault="006A4DF1" w:rsidP="00500C56">
      <w:pPr>
        <w:pStyle w:val="Ttulo"/>
        <w:rPr>
          <w:rFonts w:ascii="Cambria" w:hAnsi="Cambria" w:cs="Arial"/>
          <w:i/>
          <w:lang w:val="es-AR"/>
        </w:rPr>
        <w:sectPr w:rsidR="00967DD3" w:rsidRPr="00C46659" w:rsidSect="00694786">
          <w:headerReference w:type="default" r:id="rId12"/>
          <w:footerReference w:type="default" r:id="rId13"/>
          <w:footerReference w:type="first" r:id="rId14"/>
          <w:pgSz w:w="12240" w:h="15840" w:code="1"/>
          <w:pgMar w:top="1526" w:right="1134" w:bottom="1411" w:left="1276" w:header="706" w:footer="432" w:gutter="0"/>
          <w:cols w:space="720"/>
          <w:noEndnote/>
          <w:docGrid w:linePitch="299"/>
        </w:sectPr>
      </w:pPr>
      <w:r>
        <w:rPr>
          <w:rFonts w:ascii="Cambria" w:hAnsi="Cambria"/>
          <w:sz w:val="32"/>
        </w:rPr>
        <w:t>JU</w:t>
      </w:r>
      <w:r w:rsidR="005373C7">
        <w:rPr>
          <w:rFonts w:ascii="Cambria" w:hAnsi="Cambria"/>
          <w:sz w:val="32"/>
        </w:rPr>
        <w:t>L</w:t>
      </w:r>
      <w:r>
        <w:rPr>
          <w:rFonts w:ascii="Cambria" w:hAnsi="Cambria"/>
          <w:sz w:val="32"/>
        </w:rPr>
        <w:t>IO</w:t>
      </w:r>
      <w:r w:rsidR="00500C56" w:rsidRPr="00C46659">
        <w:rPr>
          <w:rFonts w:ascii="Cambria" w:hAnsi="Cambria"/>
          <w:sz w:val="32"/>
        </w:rPr>
        <w:t xml:space="preserve"> 2025</w:t>
      </w:r>
    </w:p>
    <w:p w14:paraId="51274745" w14:textId="6B4D3EE9" w:rsidR="00C80F97" w:rsidRPr="00C46659" w:rsidRDefault="00C80F97" w:rsidP="002032A8">
      <w:pPr>
        <w:pStyle w:val="Textoindependiente"/>
        <w:tabs>
          <w:tab w:val="left" w:leader="dot" w:pos="9356"/>
        </w:tabs>
        <w:spacing w:after="120"/>
        <w:jc w:val="center"/>
        <w:rPr>
          <w:rFonts w:ascii="Cambria" w:hAnsi="Cambria" w:cs="Arial"/>
          <w:b/>
          <w:bCs/>
          <w:sz w:val="24"/>
          <w:szCs w:val="24"/>
          <w:lang w:val="es-AR"/>
        </w:rPr>
      </w:pPr>
      <w:bookmarkStart w:id="0" w:name="_Toc136107944"/>
      <w:r w:rsidRPr="00C46659">
        <w:rPr>
          <w:rFonts w:ascii="Cambria" w:hAnsi="Cambria" w:cs="Arial"/>
          <w:b/>
          <w:bCs/>
          <w:sz w:val="24"/>
          <w:szCs w:val="24"/>
          <w:lang w:val="es-AR"/>
        </w:rPr>
        <w:lastRenderedPageBreak/>
        <w:t>SECCIÓN IV</w:t>
      </w:r>
      <w:r w:rsidR="00B57D2B">
        <w:rPr>
          <w:rFonts w:ascii="Cambria" w:hAnsi="Cambria" w:cs="Arial"/>
          <w:b/>
          <w:bCs/>
          <w:sz w:val="24"/>
          <w:szCs w:val="24"/>
          <w:lang w:val="es-AR"/>
        </w:rPr>
        <w:t>.</w:t>
      </w:r>
    </w:p>
    <w:p w14:paraId="6AE60771" w14:textId="0D7352CE" w:rsidR="00C80F97"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sidR="00B57D2B">
        <w:rPr>
          <w:rFonts w:ascii="Cambria" w:hAnsi="Cambria" w:cs="Arial"/>
          <w:b/>
          <w:bCs/>
          <w:sz w:val="24"/>
          <w:szCs w:val="24"/>
          <w:lang w:val="es-AR"/>
        </w:rPr>
        <w:t>.</w:t>
      </w:r>
    </w:p>
    <w:p w14:paraId="5FD55131" w14:textId="191F0137" w:rsidR="007E2CA6"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1" w:name="_Toc136107946"/>
      <w:bookmarkEnd w:id="0"/>
    </w:p>
    <w:p w14:paraId="3C49688D" w14:textId="337C3629"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005B7F37">
        <w:rPr>
          <w:rFonts w:ascii="Cambria" w:hAnsi="Cambria"/>
          <w:b/>
          <w:bCs/>
          <w:spacing w:val="-3"/>
          <w:szCs w:val="22"/>
          <w:lang w:val="es-SV"/>
        </w:rPr>
        <w:t xml:space="preserve"> </w:t>
      </w:r>
      <w:r w:rsidR="005B7F37" w:rsidRPr="00955390">
        <w:rPr>
          <w:rFonts w:ascii="Cambria" w:hAnsi="Cambria"/>
          <w:b/>
          <w:bCs/>
          <w:i/>
          <w:spacing w:val="-3"/>
          <w:szCs w:val="22"/>
          <w:lang w:val="es-SV"/>
        </w:rPr>
        <w:t>MINSAL-LPN-B-ES-L1160-</w:t>
      </w:r>
      <w:r w:rsidR="00787B3E">
        <w:rPr>
          <w:rFonts w:ascii="Cambria" w:hAnsi="Cambria"/>
          <w:b/>
          <w:bCs/>
          <w:i/>
          <w:spacing w:val="-3"/>
          <w:szCs w:val="22"/>
          <w:lang w:val="es-SV"/>
        </w:rPr>
        <w:t>P00073</w:t>
      </w:r>
      <w:r w:rsidRPr="00B57D2B">
        <w:rPr>
          <w:rFonts w:ascii="Cambria" w:hAnsi="Cambria"/>
          <w:b/>
          <w:bCs/>
          <w:spacing w:val="-3"/>
          <w:szCs w:val="22"/>
          <w:lang w:val="es-SV"/>
        </w:rPr>
        <w:t>.</w:t>
      </w:r>
    </w:p>
    <w:p w14:paraId="673CB0A1" w14:textId="7A345EB7" w:rsidR="00B57D2B" w:rsidRPr="00B57D2B" w:rsidRDefault="00B57D2B" w:rsidP="00B57D2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855C79">
        <w:rPr>
          <w:rFonts w:ascii="Cambria" w:hAnsi="Cambria"/>
          <w:b/>
          <w:szCs w:val="22"/>
          <w:lang w:val="es-SV"/>
        </w:rPr>
        <w:t>“</w:t>
      </w:r>
      <w:r w:rsidR="00787B3E">
        <w:rPr>
          <w:rFonts w:ascii="Cambria" w:hAnsi="Cambria"/>
          <w:b/>
          <w:szCs w:val="22"/>
          <w:lang w:val="es-SV"/>
        </w:rPr>
        <w:t>ADQUISICIÓN DE EQUIPO MULTIMEDIA Y LICENCIAS PARA LA EJECUCIÓN DE LA ENECA 2025, PLAN DE CAPACITACIÓN Y BORRADOR DE DOCUMENTOS NORMATIVOS Y REGULATORIOS PARA ECNT</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0C1DF8">
      <w:pPr>
        <w:ind w:firstLine="426"/>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D9FBEA8" w14:textId="6D26C70C"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7462381A" w14:textId="2BEB7832" w:rsidR="00B57D2B" w:rsidRPr="001761C1" w:rsidRDefault="00B57D2B" w:rsidP="00B57D2B">
      <w:pPr>
        <w:jc w:val="both"/>
        <w:rPr>
          <w:rFonts w:ascii="Cambria" w:hAnsi="Cambria"/>
          <w:b/>
          <w:i/>
          <w:szCs w:val="22"/>
          <w:lang w:val="es-SV"/>
        </w:rPr>
      </w:pPr>
      <w:r w:rsidRPr="00B57D2B">
        <w:rPr>
          <w:rFonts w:ascii="Cambria" w:hAnsi="Cambria"/>
          <w:bCs/>
          <w:i/>
          <w:spacing w:val="-3"/>
          <w:szCs w:val="22"/>
          <w:lang w:val="es-SV"/>
        </w:rPr>
        <w:t xml:space="preserve">Licitación Pública Nacional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w:t>
      </w:r>
      <w:r w:rsidRPr="001761C1">
        <w:rPr>
          <w:rFonts w:ascii="Cambria" w:hAnsi="Cambria"/>
          <w:b/>
          <w:bCs/>
          <w:i/>
          <w:spacing w:val="-3"/>
          <w:szCs w:val="22"/>
          <w:lang w:val="es-SV"/>
        </w:rPr>
        <w:t>MINSAL-LPN-B-ES-L1160-</w:t>
      </w:r>
      <w:r w:rsidR="00787B3E">
        <w:rPr>
          <w:rFonts w:ascii="Cambria" w:hAnsi="Cambria"/>
          <w:b/>
          <w:bCs/>
          <w:i/>
          <w:spacing w:val="-3"/>
          <w:szCs w:val="22"/>
          <w:lang w:val="es-SV"/>
        </w:rPr>
        <w:t>P00073</w:t>
      </w:r>
      <w:r w:rsidRPr="001761C1">
        <w:rPr>
          <w:rFonts w:ascii="Cambria" w:hAnsi="Cambria"/>
          <w:b/>
          <w:bCs/>
          <w:i/>
          <w:spacing w:val="-3"/>
          <w:szCs w:val="22"/>
          <w:lang w:val="es-SV"/>
        </w:rPr>
        <w:t>.</w:t>
      </w:r>
    </w:p>
    <w:p w14:paraId="770F2E0F" w14:textId="3722D82B" w:rsidR="00B57D2B" w:rsidRPr="00B57D2B" w:rsidRDefault="00B57D2B" w:rsidP="00B57D2B">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855C79">
        <w:rPr>
          <w:rFonts w:ascii="Cambria" w:hAnsi="Cambria"/>
          <w:b/>
          <w:szCs w:val="22"/>
          <w:lang w:val="es-SV"/>
        </w:rPr>
        <w:t>“</w:t>
      </w:r>
      <w:r w:rsidR="00787B3E">
        <w:rPr>
          <w:rFonts w:ascii="Cambria" w:hAnsi="Cambria"/>
          <w:b/>
          <w:szCs w:val="22"/>
          <w:lang w:val="es-SV"/>
        </w:rPr>
        <w:t>ADQUISICIÓN DE EQUIPO MULTIMEDIA Y LICENCIAS PARA LA EJECUCIÓN DE LA ENECA 2025, PLAN DE CAPACITACIÓN Y BORRADOR DE DOCUMENTOS NORMATIVOS Y REGULATORIOS PARA ECNT</w:t>
      </w:r>
      <w:r w:rsidRPr="00B57D2B">
        <w:rPr>
          <w:rFonts w:ascii="Cambria" w:hAnsi="Cambria"/>
          <w:b/>
          <w:lang w:val="es-SV"/>
        </w:rPr>
        <w:t>.</w:t>
      </w:r>
    </w:p>
    <w:p w14:paraId="1C66F5F4" w14:textId="77777777" w:rsidR="00B57D2B" w:rsidRPr="00B57D2B" w:rsidRDefault="00B57D2B" w:rsidP="00B57D2B">
      <w:pPr>
        <w:spacing w:after="120"/>
        <w:jc w:val="both"/>
        <w:rPr>
          <w:rFonts w:ascii="Cambria" w:hAnsi="Cambria"/>
          <w:b/>
          <w:bCs/>
          <w:spacing w:val="-3"/>
          <w:szCs w:val="22"/>
          <w:lang w:val="es-SV"/>
        </w:rPr>
      </w:pPr>
    </w:p>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6CC95E4D"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7777777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 xml:space="preserve">[indicar el nombre completo de cada </w:t>
      </w:r>
      <w:r w:rsidRPr="00B57D2B">
        <w:rPr>
          <w:rFonts w:ascii="Cambria" w:hAnsi="Cambria" w:cs="Arial"/>
          <w:i/>
          <w:szCs w:val="22"/>
          <w:lang w:val="es-SV"/>
        </w:rPr>
        <w:lastRenderedPageBreak/>
        <w:t>receptor, 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0"/>
        <w:gridCol w:w="1718"/>
        <w:gridCol w:w="1490"/>
        <w:gridCol w:w="1569"/>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0CA7ABB4" w14:textId="73CD5A34" w:rsidR="00CD6DF3" w:rsidRPr="00EF61C2" w:rsidRDefault="00B57D2B" w:rsidP="00EF61C2">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646A1794" w14:textId="50DAB4F8"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w:t>
      </w:r>
      <w:r w:rsidRPr="001761C1">
        <w:rPr>
          <w:rFonts w:ascii="Cambria" w:hAnsi="Cambria"/>
          <w:b/>
          <w:bCs/>
          <w:i/>
          <w:spacing w:val="-3"/>
          <w:szCs w:val="22"/>
          <w:lang w:val="es-SV"/>
        </w:rPr>
        <w:t>MINSAL</w:t>
      </w:r>
      <w:r w:rsidR="001761C1" w:rsidRPr="001761C1">
        <w:rPr>
          <w:rFonts w:ascii="Cambria" w:hAnsi="Cambria"/>
          <w:b/>
          <w:bCs/>
          <w:i/>
          <w:spacing w:val="-3"/>
          <w:szCs w:val="22"/>
          <w:lang w:val="es-SV"/>
        </w:rPr>
        <w:t>-LPN-B-ES-L1160-</w:t>
      </w:r>
      <w:r w:rsidR="00787B3E">
        <w:rPr>
          <w:rFonts w:ascii="Cambria" w:hAnsi="Cambria"/>
          <w:b/>
          <w:bCs/>
          <w:i/>
          <w:spacing w:val="-3"/>
          <w:szCs w:val="22"/>
          <w:lang w:val="es-SV"/>
        </w:rPr>
        <w:t>P00073</w:t>
      </w:r>
      <w:r w:rsidRPr="00B57D2B">
        <w:rPr>
          <w:rFonts w:ascii="Cambria" w:hAnsi="Cambria"/>
          <w:b/>
          <w:bCs/>
          <w:spacing w:val="-3"/>
          <w:szCs w:val="22"/>
          <w:lang w:val="es-SV"/>
        </w:rPr>
        <w:t>.</w:t>
      </w:r>
    </w:p>
    <w:p w14:paraId="1FB10EF8" w14:textId="77675672" w:rsidR="001761C1" w:rsidRPr="00B57D2B" w:rsidRDefault="00B57D2B" w:rsidP="001761C1">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855C79">
        <w:rPr>
          <w:rFonts w:ascii="Cambria" w:hAnsi="Cambria"/>
          <w:b/>
          <w:szCs w:val="22"/>
          <w:lang w:val="es-SV"/>
        </w:rPr>
        <w:t>“</w:t>
      </w:r>
      <w:r w:rsidR="00787B3E">
        <w:rPr>
          <w:rFonts w:ascii="Cambria" w:hAnsi="Cambria"/>
          <w:b/>
          <w:szCs w:val="22"/>
          <w:lang w:val="es-SV"/>
        </w:rPr>
        <w:t>ADQUISICIÓN DE EQUIPO MULTIMEDIA Y LICENCIAS PARA LA EJECUCIÓN DE LA ENECA 2025, PLAN DE CAPACITACIÓN Y BORRADOR DE DOCUMENTOS NORMATIVOS Y REGULATORIOS PARA ECNT</w:t>
      </w:r>
      <w:r w:rsidRPr="00B57D2B">
        <w:rPr>
          <w:rFonts w:ascii="Cambria" w:hAnsi="Cambria"/>
          <w:b/>
          <w:lang w:val="es-SV"/>
        </w:rPr>
        <w:t>.</w:t>
      </w:r>
    </w:p>
    <w:p w14:paraId="6D8048B4" w14:textId="0C1450F3" w:rsidR="001761C1" w:rsidRPr="00EF61C2" w:rsidRDefault="00B57D2B" w:rsidP="00EF61C2">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62DF680" w14:textId="3ED560E7" w:rsidR="001761C1" w:rsidRDefault="001761C1" w:rsidP="00B57D2B">
      <w:pPr>
        <w:tabs>
          <w:tab w:val="right" w:pos="993"/>
          <w:tab w:val="right" w:leader="dot" w:pos="8789"/>
        </w:tabs>
        <w:spacing w:line="141" w:lineRule="atLeast"/>
        <w:jc w:val="both"/>
        <w:rPr>
          <w:rFonts w:ascii="Cambria" w:hAnsi="Cambria" w:cs="Arial"/>
          <w:szCs w:val="22"/>
          <w:lang w:val="es-SV"/>
        </w:rPr>
      </w:pPr>
    </w:p>
    <w:p w14:paraId="007C6914" w14:textId="1B09EAB1" w:rsidR="001761C1" w:rsidRDefault="001761C1" w:rsidP="00B57D2B">
      <w:pPr>
        <w:tabs>
          <w:tab w:val="right" w:pos="993"/>
          <w:tab w:val="right" w:leader="dot" w:pos="8789"/>
        </w:tabs>
        <w:spacing w:line="141" w:lineRule="atLeast"/>
        <w:jc w:val="both"/>
        <w:rPr>
          <w:rFonts w:ascii="Cambria" w:hAnsi="Cambria" w:cs="Arial"/>
          <w:szCs w:val="22"/>
          <w:lang w:val="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4782"/>
        <w:gridCol w:w="956"/>
        <w:gridCol w:w="1141"/>
        <w:gridCol w:w="1157"/>
        <w:gridCol w:w="1157"/>
      </w:tblGrid>
      <w:tr w:rsidR="00331478" w:rsidRPr="00331478" w14:paraId="31F53D98" w14:textId="77777777" w:rsidTr="00AD49E4">
        <w:trPr>
          <w:trHeight w:val="405"/>
        </w:trPr>
        <w:tc>
          <w:tcPr>
            <w:tcW w:w="3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BA56D3" w14:textId="61F9A462"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Art.</w:t>
            </w:r>
          </w:p>
        </w:tc>
        <w:tc>
          <w:tcPr>
            <w:tcW w:w="243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A1A448" w14:textId="41243DBC" w:rsidR="00331478" w:rsidRPr="00331478" w:rsidRDefault="00331478" w:rsidP="00331478">
            <w:pPr>
              <w:rPr>
                <w:rFonts w:ascii="Bembo Std" w:hAnsi="Bembo Std" w:cs="Calibri"/>
                <w:color w:val="000000"/>
                <w:sz w:val="20"/>
                <w:lang w:val="es-SV" w:eastAsia="es-SV"/>
              </w:rPr>
            </w:pPr>
            <w:r w:rsidRPr="00F9179E">
              <w:rPr>
                <w:rFonts w:ascii="Cambria" w:hAnsi="Cambria" w:cs="Calibri"/>
                <w:b/>
                <w:bCs/>
                <w:iCs/>
                <w:sz w:val="18"/>
                <w:szCs w:val="18"/>
                <w:lang w:val="es-SV" w:eastAsia="en-US"/>
              </w:rPr>
              <w:t>Descripción</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2850E0" w14:textId="266131FC"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Unidad</w:t>
            </w:r>
          </w:p>
        </w:tc>
        <w:tc>
          <w:tcPr>
            <w:tcW w:w="58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B35873" w14:textId="79C75E78"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Cantidad</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0801E32" w14:textId="77777777" w:rsidR="00331478" w:rsidRPr="00F9179E" w:rsidRDefault="00331478" w:rsidP="00331478">
            <w:pPr>
              <w:ind w:left="-105" w:right="-138"/>
              <w:jc w:val="center"/>
              <w:rPr>
                <w:rFonts w:ascii="Cambria" w:hAnsi="Cambria" w:cs="Calibri"/>
                <w:b/>
                <w:bCs/>
                <w:iCs/>
                <w:sz w:val="18"/>
                <w:szCs w:val="18"/>
                <w:lang w:val="es-SV" w:eastAsia="en-US"/>
              </w:rPr>
            </w:pPr>
            <w:r w:rsidRPr="00F9179E">
              <w:rPr>
                <w:rFonts w:ascii="Cambria" w:hAnsi="Cambria" w:cs="Calibri"/>
                <w:b/>
                <w:bCs/>
                <w:iCs/>
                <w:sz w:val="18"/>
                <w:szCs w:val="18"/>
                <w:lang w:val="es-SV" w:eastAsia="en-US"/>
              </w:rPr>
              <w:t xml:space="preserve">Precio Unitario </w:t>
            </w:r>
          </w:p>
          <w:p w14:paraId="3354FAA9" w14:textId="7E13670F"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 xml:space="preserve">(IVA incluido) </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E20F8CA" w14:textId="4965B73D"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Precio Total</w:t>
            </w:r>
            <w:r w:rsidRPr="00F9179E">
              <w:rPr>
                <w:rFonts w:ascii="Cambria" w:hAnsi="Cambria" w:cs="Calibri"/>
                <w:b/>
                <w:bCs/>
                <w:iCs/>
                <w:sz w:val="18"/>
                <w:szCs w:val="18"/>
                <w:lang w:val="es-SV" w:eastAsia="en-US"/>
              </w:rPr>
              <w:br/>
              <w:t>(IVA incluido)</w:t>
            </w:r>
          </w:p>
        </w:tc>
      </w:tr>
      <w:tr w:rsidR="00AD49E4" w:rsidRPr="00331478" w14:paraId="7BB38276" w14:textId="7C7CCAE3" w:rsidTr="00AD49E4">
        <w:trPr>
          <w:trHeight w:val="405"/>
        </w:trPr>
        <w:tc>
          <w:tcPr>
            <w:tcW w:w="319" w:type="pct"/>
            <w:vMerge w:val="restart"/>
            <w:noWrap/>
            <w:vAlign w:val="center"/>
            <w:hideMark/>
          </w:tcPr>
          <w:p w14:paraId="6065C13E" w14:textId="77777777" w:rsidR="00AD49E4" w:rsidRPr="00331478" w:rsidRDefault="00AD49E4"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1</w:t>
            </w:r>
          </w:p>
        </w:tc>
        <w:tc>
          <w:tcPr>
            <w:tcW w:w="2435" w:type="pct"/>
            <w:vAlign w:val="center"/>
            <w:hideMark/>
          </w:tcPr>
          <w:p w14:paraId="722F56EF" w14:textId="77777777" w:rsidR="00AD49E4" w:rsidRPr="00331478" w:rsidRDefault="00AD49E4" w:rsidP="00331478">
            <w:pPr>
              <w:rPr>
                <w:rFonts w:ascii="Bembo Std" w:hAnsi="Bembo Std" w:cs="Calibri"/>
                <w:color w:val="000000"/>
                <w:sz w:val="20"/>
                <w:lang w:val="es-SV" w:eastAsia="es-SV"/>
              </w:rPr>
            </w:pPr>
            <w:r w:rsidRPr="00331478">
              <w:rPr>
                <w:rFonts w:ascii="Bembo Std" w:hAnsi="Bembo Std" w:cs="Calibri"/>
                <w:color w:val="000000"/>
                <w:sz w:val="20"/>
                <w:lang w:val="es-SV" w:eastAsia="es-SV"/>
              </w:rPr>
              <w:t>IMPRESOR MATRICIAL DE PUNTOS, TIPO TICKETERA</w:t>
            </w:r>
          </w:p>
        </w:tc>
        <w:tc>
          <w:tcPr>
            <w:tcW w:w="487" w:type="pct"/>
            <w:noWrap/>
            <w:vAlign w:val="center"/>
            <w:hideMark/>
          </w:tcPr>
          <w:p w14:paraId="1D270EF4" w14:textId="77777777" w:rsidR="00AD49E4" w:rsidRPr="00331478" w:rsidRDefault="00AD49E4"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C/U</w:t>
            </w:r>
          </w:p>
        </w:tc>
        <w:tc>
          <w:tcPr>
            <w:tcW w:w="581" w:type="pct"/>
            <w:noWrap/>
            <w:vAlign w:val="center"/>
            <w:hideMark/>
          </w:tcPr>
          <w:p w14:paraId="7E75717E" w14:textId="77777777" w:rsidR="00AD49E4" w:rsidRPr="00331478" w:rsidRDefault="00AD49E4"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1</w:t>
            </w:r>
          </w:p>
        </w:tc>
        <w:tc>
          <w:tcPr>
            <w:tcW w:w="589" w:type="pct"/>
          </w:tcPr>
          <w:p w14:paraId="5FEB5353" w14:textId="77777777" w:rsidR="00AD49E4" w:rsidRPr="00331478" w:rsidRDefault="00AD49E4" w:rsidP="00331478">
            <w:pPr>
              <w:jc w:val="center"/>
              <w:rPr>
                <w:rFonts w:ascii="Bembo Std" w:hAnsi="Bembo Std" w:cs="Calibri"/>
                <w:color w:val="000000"/>
                <w:sz w:val="20"/>
                <w:lang w:val="es-SV" w:eastAsia="es-SV"/>
              </w:rPr>
            </w:pPr>
          </w:p>
        </w:tc>
        <w:tc>
          <w:tcPr>
            <w:tcW w:w="589" w:type="pct"/>
          </w:tcPr>
          <w:p w14:paraId="5A805AC1" w14:textId="77777777" w:rsidR="00AD49E4" w:rsidRPr="00331478" w:rsidRDefault="00AD49E4" w:rsidP="00331478">
            <w:pPr>
              <w:jc w:val="center"/>
              <w:rPr>
                <w:rFonts w:ascii="Bembo Std" w:hAnsi="Bembo Std" w:cs="Calibri"/>
                <w:color w:val="000000"/>
                <w:sz w:val="20"/>
                <w:lang w:val="es-SV" w:eastAsia="es-SV"/>
              </w:rPr>
            </w:pPr>
          </w:p>
        </w:tc>
      </w:tr>
      <w:tr w:rsidR="00AD49E4" w:rsidRPr="00331478" w14:paraId="171167E9" w14:textId="77777777" w:rsidTr="00AD49E4">
        <w:trPr>
          <w:trHeight w:val="405"/>
        </w:trPr>
        <w:tc>
          <w:tcPr>
            <w:tcW w:w="319" w:type="pct"/>
            <w:vMerge/>
            <w:noWrap/>
            <w:vAlign w:val="center"/>
          </w:tcPr>
          <w:p w14:paraId="22CD9564" w14:textId="77777777" w:rsidR="00AD49E4" w:rsidRPr="00331478" w:rsidRDefault="00AD49E4" w:rsidP="00331478">
            <w:pPr>
              <w:jc w:val="center"/>
              <w:rPr>
                <w:rFonts w:ascii="Bembo Std" w:hAnsi="Bembo Std" w:cs="Calibri"/>
                <w:color w:val="000000"/>
                <w:sz w:val="20"/>
                <w:lang w:val="es-SV" w:eastAsia="es-SV"/>
              </w:rPr>
            </w:pPr>
          </w:p>
        </w:tc>
        <w:tc>
          <w:tcPr>
            <w:tcW w:w="2435" w:type="pct"/>
            <w:vAlign w:val="center"/>
          </w:tcPr>
          <w:p w14:paraId="43E8EA48" w14:textId="080421DC" w:rsidR="00AD49E4" w:rsidRPr="00AD49E4" w:rsidRDefault="00AD49E4" w:rsidP="00331478">
            <w:pPr>
              <w:rPr>
                <w:rFonts w:ascii="Bembo Std" w:hAnsi="Bembo Std" w:cs="Calibri"/>
                <w:color w:val="000000"/>
                <w:sz w:val="20"/>
                <w:u w:val="single"/>
                <w:lang w:val="es-SV" w:eastAsia="es-SV"/>
              </w:rPr>
            </w:pPr>
            <w:r w:rsidRPr="00AD49E4">
              <w:rPr>
                <w:rFonts w:ascii="Bembo Std" w:hAnsi="Bembo Std" w:cs="Calibri"/>
                <w:color w:val="000000"/>
                <w:sz w:val="20"/>
                <w:u w:val="single"/>
                <w:lang w:val="es-SV" w:eastAsia="es-SV"/>
              </w:rPr>
              <w:t>Instalación</w:t>
            </w:r>
          </w:p>
        </w:tc>
        <w:tc>
          <w:tcPr>
            <w:tcW w:w="487" w:type="pct"/>
            <w:noWrap/>
            <w:vAlign w:val="center"/>
          </w:tcPr>
          <w:p w14:paraId="59709489" w14:textId="79A8C0C3" w:rsidR="00AD49E4" w:rsidRPr="00331478" w:rsidRDefault="00AD49E4" w:rsidP="00331478">
            <w:pPr>
              <w:jc w:val="center"/>
              <w:rPr>
                <w:rFonts w:ascii="Bembo Std" w:hAnsi="Bembo Std" w:cs="Calibri"/>
                <w:color w:val="000000"/>
                <w:sz w:val="20"/>
                <w:lang w:val="es-SV" w:eastAsia="es-SV"/>
              </w:rPr>
            </w:pPr>
            <w:r w:rsidRPr="00AD49E4">
              <w:rPr>
                <w:rFonts w:ascii="Bembo Std" w:hAnsi="Bembo Std" w:cs="Calibri"/>
                <w:color w:val="000000"/>
                <w:sz w:val="20"/>
                <w:lang w:val="es-SV" w:eastAsia="es-SV"/>
              </w:rPr>
              <w:t>C/U</w:t>
            </w:r>
          </w:p>
        </w:tc>
        <w:tc>
          <w:tcPr>
            <w:tcW w:w="581" w:type="pct"/>
            <w:noWrap/>
            <w:vAlign w:val="center"/>
          </w:tcPr>
          <w:p w14:paraId="4EFF3771" w14:textId="279F54C6" w:rsidR="00AD49E4" w:rsidRPr="00331478" w:rsidRDefault="00AD49E4" w:rsidP="00331478">
            <w:pPr>
              <w:jc w:val="center"/>
              <w:rPr>
                <w:rFonts w:ascii="Bembo Std" w:hAnsi="Bembo Std" w:cs="Calibri"/>
                <w:color w:val="000000"/>
                <w:sz w:val="20"/>
                <w:lang w:val="es-SV" w:eastAsia="es-SV"/>
              </w:rPr>
            </w:pPr>
            <w:r>
              <w:rPr>
                <w:rFonts w:ascii="Bembo Std" w:hAnsi="Bembo Std" w:cs="Calibri"/>
                <w:color w:val="000000"/>
                <w:sz w:val="20"/>
                <w:lang w:val="es-SV" w:eastAsia="es-SV"/>
              </w:rPr>
              <w:t>1</w:t>
            </w:r>
          </w:p>
        </w:tc>
        <w:tc>
          <w:tcPr>
            <w:tcW w:w="589" w:type="pct"/>
          </w:tcPr>
          <w:p w14:paraId="2FFEC491" w14:textId="77777777" w:rsidR="00AD49E4" w:rsidRPr="00331478" w:rsidRDefault="00AD49E4" w:rsidP="00331478">
            <w:pPr>
              <w:jc w:val="center"/>
              <w:rPr>
                <w:rFonts w:ascii="Bembo Std" w:hAnsi="Bembo Std" w:cs="Calibri"/>
                <w:color w:val="000000"/>
                <w:sz w:val="20"/>
                <w:lang w:val="es-SV" w:eastAsia="es-SV"/>
              </w:rPr>
            </w:pPr>
          </w:p>
        </w:tc>
        <w:tc>
          <w:tcPr>
            <w:tcW w:w="589" w:type="pct"/>
          </w:tcPr>
          <w:p w14:paraId="5BC7B256" w14:textId="77777777" w:rsidR="00AD49E4" w:rsidRPr="00331478" w:rsidRDefault="00AD49E4" w:rsidP="00331478">
            <w:pPr>
              <w:jc w:val="center"/>
              <w:rPr>
                <w:rFonts w:ascii="Bembo Std" w:hAnsi="Bembo Std" w:cs="Calibri"/>
                <w:color w:val="000000"/>
                <w:sz w:val="20"/>
                <w:lang w:val="es-SV" w:eastAsia="es-SV"/>
              </w:rPr>
            </w:pPr>
          </w:p>
        </w:tc>
      </w:tr>
      <w:tr w:rsidR="00331478" w:rsidRPr="00331478" w14:paraId="50926DBB" w14:textId="0926745C" w:rsidTr="00AD49E4">
        <w:trPr>
          <w:trHeight w:val="405"/>
        </w:trPr>
        <w:tc>
          <w:tcPr>
            <w:tcW w:w="319" w:type="pct"/>
            <w:noWrap/>
            <w:vAlign w:val="center"/>
            <w:hideMark/>
          </w:tcPr>
          <w:p w14:paraId="30A0ED44"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2</w:t>
            </w:r>
          </w:p>
        </w:tc>
        <w:tc>
          <w:tcPr>
            <w:tcW w:w="2435" w:type="pct"/>
            <w:vAlign w:val="center"/>
            <w:hideMark/>
          </w:tcPr>
          <w:p w14:paraId="1835CE33" w14:textId="77777777" w:rsidR="00331478" w:rsidRPr="00331478" w:rsidRDefault="00331478" w:rsidP="00331478">
            <w:pPr>
              <w:rPr>
                <w:rFonts w:ascii="Bembo Std" w:hAnsi="Bembo Std" w:cs="Calibri"/>
                <w:color w:val="000000"/>
                <w:sz w:val="20"/>
                <w:lang w:val="es-SV" w:eastAsia="es-SV"/>
              </w:rPr>
            </w:pPr>
            <w:r w:rsidRPr="00331478">
              <w:rPr>
                <w:rFonts w:ascii="Bembo Std" w:hAnsi="Bembo Std" w:cs="Calibri"/>
                <w:color w:val="000000"/>
                <w:sz w:val="20"/>
                <w:lang w:val="es-SV" w:eastAsia="es-SV"/>
              </w:rPr>
              <w:t>TABLETA INFORMATICA GENERICA CON CONECTIVIDAD DUAL WIFI + 4G</w:t>
            </w:r>
          </w:p>
        </w:tc>
        <w:tc>
          <w:tcPr>
            <w:tcW w:w="487" w:type="pct"/>
            <w:noWrap/>
            <w:vAlign w:val="center"/>
            <w:hideMark/>
          </w:tcPr>
          <w:p w14:paraId="63344142"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C/U</w:t>
            </w:r>
          </w:p>
        </w:tc>
        <w:tc>
          <w:tcPr>
            <w:tcW w:w="581" w:type="pct"/>
            <w:noWrap/>
            <w:vAlign w:val="center"/>
            <w:hideMark/>
          </w:tcPr>
          <w:p w14:paraId="66B86CCC"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80</w:t>
            </w:r>
          </w:p>
        </w:tc>
        <w:tc>
          <w:tcPr>
            <w:tcW w:w="589" w:type="pct"/>
          </w:tcPr>
          <w:p w14:paraId="2EFE3E08" w14:textId="77777777" w:rsidR="00331478" w:rsidRPr="00331478" w:rsidRDefault="00331478" w:rsidP="00331478">
            <w:pPr>
              <w:jc w:val="center"/>
              <w:rPr>
                <w:rFonts w:ascii="Bembo Std" w:hAnsi="Bembo Std" w:cs="Calibri"/>
                <w:color w:val="000000"/>
                <w:sz w:val="20"/>
                <w:lang w:val="es-SV" w:eastAsia="es-SV"/>
              </w:rPr>
            </w:pPr>
          </w:p>
        </w:tc>
        <w:tc>
          <w:tcPr>
            <w:tcW w:w="589" w:type="pct"/>
          </w:tcPr>
          <w:p w14:paraId="234AA386" w14:textId="77777777" w:rsidR="00331478" w:rsidRPr="00331478" w:rsidRDefault="00331478" w:rsidP="00331478">
            <w:pPr>
              <w:jc w:val="center"/>
              <w:rPr>
                <w:rFonts w:ascii="Bembo Std" w:hAnsi="Bembo Std" w:cs="Calibri"/>
                <w:color w:val="000000"/>
                <w:sz w:val="20"/>
                <w:lang w:val="es-SV" w:eastAsia="es-SV"/>
              </w:rPr>
            </w:pPr>
          </w:p>
        </w:tc>
      </w:tr>
      <w:tr w:rsidR="00331478" w:rsidRPr="00331478" w14:paraId="0FB33EE8" w14:textId="017004B4" w:rsidTr="00AD49E4">
        <w:trPr>
          <w:trHeight w:val="405"/>
        </w:trPr>
        <w:tc>
          <w:tcPr>
            <w:tcW w:w="319" w:type="pct"/>
            <w:noWrap/>
            <w:vAlign w:val="center"/>
            <w:hideMark/>
          </w:tcPr>
          <w:p w14:paraId="1C887A59"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3</w:t>
            </w:r>
          </w:p>
        </w:tc>
        <w:tc>
          <w:tcPr>
            <w:tcW w:w="2435" w:type="pct"/>
            <w:vAlign w:val="center"/>
            <w:hideMark/>
          </w:tcPr>
          <w:p w14:paraId="1BA6DBBA" w14:textId="77777777" w:rsidR="00331478" w:rsidRPr="00331478" w:rsidRDefault="00331478" w:rsidP="00331478">
            <w:pPr>
              <w:rPr>
                <w:rFonts w:ascii="Bembo Std" w:hAnsi="Bembo Std" w:cs="Calibri"/>
                <w:color w:val="000000"/>
                <w:sz w:val="20"/>
                <w:lang w:val="es-SV" w:eastAsia="es-SV"/>
              </w:rPr>
            </w:pPr>
            <w:r w:rsidRPr="00331478">
              <w:rPr>
                <w:rFonts w:ascii="Bembo Std" w:hAnsi="Bembo Std" w:cs="Calibri"/>
                <w:color w:val="000000"/>
                <w:sz w:val="20"/>
                <w:lang w:val="es-SV" w:eastAsia="es-SV"/>
              </w:rPr>
              <w:t>IMPRESOR LÁSER BLANCO Y NEGRO MULTIFUNCIONAL</w:t>
            </w:r>
          </w:p>
        </w:tc>
        <w:tc>
          <w:tcPr>
            <w:tcW w:w="487" w:type="pct"/>
            <w:noWrap/>
            <w:vAlign w:val="center"/>
            <w:hideMark/>
          </w:tcPr>
          <w:p w14:paraId="6B483D18"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C/U</w:t>
            </w:r>
          </w:p>
        </w:tc>
        <w:tc>
          <w:tcPr>
            <w:tcW w:w="581" w:type="pct"/>
            <w:noWrap/>
            <w:vAlign w:val="center"/>
            <w:hideMark/>
          </w:tcPr>
          <w:p w14:paraId="4D5CA958"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3</w:t>
            </w:r>
          </w:p>
        </w:tc>
        <w:tc>
          <w:tcPr>
            <w:tcW w:w="589" w:type="pct"/>
          </w:tcPr>
          <w:p w14:paraId="5D401FC9" w14:textId="77777777" w:rsidR="00331478" w:rsidRPr="00331478" w:rsidRDefault="00331478" w:rsidP="00331478">
            <w:pPr>
              <w:jc w:val="center"/>
              <w:rPr>
                <w:rFonts w:ascii="Bembo Std" w:hAnsi="Bembo Std" w:cs="Calibri"/>
                <w:color w:val="000000"/>
                <w:sz w:val="20"/>
                <w:lang w:val="es-SV" w:eastAsia="es-SV"/>
              </w:rPr>
            </w:pPr>
          </w:p>
        </w:tc>
        <w:tc>
          <w:tcPr>
            <w:tcW w:w="589" w:type="pct"/>
          </w:tcPr>
          <w:p w14:paraId="417129A2" w14:textId="77777777" w:rsidR="00331478" w:rsidRPr="00331478" w:rsidRDefault="00331478" w:rsidP="00331478">
            <w:pPr>
              <w:jc w:val="center"/>
              <w:rPr>
                <w:rFonts w:ascii="Bembo Std" w:hAnsi="Bembo Std" w:cs="Calibri"/>
                <w:color w:val="000000"/>
                <w:sz w:val="20"/>
                <w:lang w:val="es-SV" w:eastAsia="es-SV"/>
              </w:rPr>
            </w:pPr>
          </w:p>
        </w:tc>
      </w:tr>
      <w:tr w:rsidR="00331478" w:rsidRPr="00331478" w14:paraId="06001C97" w14:textId="2D570731" w:rsidTr="00AD49E4">
        <w:trPr>
          <w:trHeight w:val="405"/>
        </w:trPr>
        <w:tc>
          <w:tcPr>
            <w:tcW w:w="319" w:type="pct"/>
            <w:tcBorders>
              <w:bottom w:val="single" w:sz="4" w:space="0" w:color="auto"/>
            </w:tcBorders>
            <w:noWrap/>
            <w:vAlign w:val="center"/>
            <w:hideMark/>
          </w:tcPr>
          <w:p w14:paraId="6A810CBE" w14:textId="77777777" w:rsidR="00331478" w:rsidRPr="00331478" w:rsidRDefault="00331478" w:rsidP="00331478">
            <w:pPr>
              <w:jc w:val="center"/>
              <w:rPr>
                <w:rFonts w:ascii="Calibri" w:hAnsi="Calibri" w:cs="Calibri"/>
                <w:szCs w:val="22"/>
                <w:lang w:val="es-SV" w:eastAsia="es-SV"/>
              </w:rPr>
            </w:pPr>
            <w:r w:rsidRPr="00331478">
              <w:rPr>
                <w:rFonts w:ascii="Calibri" w:hAnsi="Calibri" w:cs="Calibri"/>
                <w:szCs w:val="22"/>
                <w:lang w:val="es-SV" w:eastAsia="es-SV"/>
              </w:rPr>
              <w:t>4</w:t>
            </w:r>
          </w:p>
        </w:tc>
        <w:tc>
          <w:tcPr>
            <w:tcW w:w="2435" w:type="pct"/>
            <w:tcBorders>
              <w:bottom w:val="single" w:sz="4" w:space="0" w:color="auto"/>
            </w:tcBorders>
            <w:vAlign w:val="center"/>
            <w:hideMark/>
          </w:tcPr>
          <w:p w14:paraId="03766905" w14:textId="6D82382E" w:rsidR="00331478" w:rsidRPr="00331478" w:rsidRDefault="00331478" w:rsidP="00331478">
            <w:pPr>
              <w:rPr>
                <w:rFonts w:ascii="Bembo Std" w:hAnsi="Bembo Std" w:cs="Calibri"/>
                <w:color w:val="000000"/>
                <w:sz w:val="20"/>
                <w:lang w:val="es-SV" w:eastAsia="es-SV"/>
              </w:rPr>
            </w:pPr>
            <w:r w:rsidRPr="00331478">
              <w:rPr>
                <w:rFonts w:ascii="Bembo Std" w:hAnsi="Bembo Std" w:cs="Calibri"/>
                <w:color w:val="000000"/>
                <w:sz w:val="20"/>
                <w:lang w:val="es-SV" w:eastAsia="es-SV"/>
              </w:rPr>
              <w:t>IMPRESOR MULTIFUNCION INJECCION (IMPRESOR, ESCANNER, FOTOCOPIADORA)</w:t>
            </w:r>
          </w:p>
        </w:tc>
        <w:tc>
          <w:tcPr>
            <w:tcW w:w="487" w:type="pct"/>
            <w:tcBorders>
              <w:bottom w:val="single" w:sz="4" w:space="0" w:color="auto"/>
            </w:tcBorders>
            <w:noWrap/>
            <w:vAlign w:val="center"/>
            <w:hideMark/>
          </w:tcPr>
          <w:p w14:paraId="70A7A9D3" w14:textId="77777777" w:rsidR="00331478" w:rsidRPr="00331478" w:rsidRDefault="00331478" w:rsidP="00331478">
            <w:pPr>
              <w:jc w:val="center"/>
              <w:rPr>
                <w:rFonts w:ascii="Calibri" w:hAnsi="Calibri" w:cs="Calibri"/>
                <w:szCs w:val="22"/>
                <w:lang w:val="es-SV" w:eastAsia="es-SV"/>
              </w:rPr>
            </w:pPr>
            <w:r w:rsidRPr="00331478">
              <w:rPr>
                <w:rFonts w:ascii="Calibri" w:hAnsi="Calibri" w:cs="Calibri"/>
                <w:szCs w:val="22"/>
                <w:lang w:val="es-SV" w:eastAsia="es-SV"/>
              </w:rPr>
              <w:t>C/U</w:t>
            </w:r>
          </w:p>
        </w:tc>
        <w:tc>
          <w:tcPr>
            <w:tcW w:w="581" w:type="pct"/>
            <w:tcBorders>
              <w:bottom w:val="single" w:sz="4" w:space="0" w:color="auto"/>
            </w:tcBorders>
            <w:noWrap/>
            <w:vAlign w:val="center"/>
            <w:hideMark/>
          </w:tcPr>
          <w:p w14:paraId="6B2AE8A7" w14:textId="77777777" w:rsidR="00331478" w:rsidRPr="00331478" w:rsidRDefault="00331478" w:rsidP="00331478">
            <w:pPr>
              <w:jc w:val="center"/>
              <w:rPr>
                <w:rFonts w:ascii="Calibri" w:hAnsi="Calibri" w:cs="Calibri"/>
                <w:szCs w:val="22"/>
                <w:lang w:val="es-SV" w:eastAsia="es-SV"/>
              </w:rPr>
            </w:pPr>
            <w:r w:rsidRPr="00331478">
              <w:rPr>
                <w:rFonts w:ascii="Calibri" w:hAnsi="Calibri" w:cs="Calibri"/>
                <w:szCs w:val="22"/>
                <w:lang w:val="es-SV" w:eastAsia="es-SV"/>
              </w:rPr>
              <w:t>1</w:t>
            </w:r>
          </w:p>
        </w:tc>
        <w:tc>
          <w:tcPr>
            <w:tcW w:w="589" w:type="pct"/>
          </w:tcPr>
          <w:p w14:paraId="0CAF57C0" w14:textId="77777777" w:rsidR="00331478" w:rsidRPr="00331478" w:rsidRDefault="00331478" w:rsidP="00331478">
            <w:pPr>
              <w:jc w:val="center"/>
              <w:rPr>
                <w:rFonts w:ascii="Calibri" w:hAnsi="Calibri" w:cs="Calibri"/>
                <w:szCs w:val="22"/>
                <w:lang w:val="es-SV" w:eastAsia="es-SV"/>
              </w:rPr>
            </w:pPr>
          </w:p>
        </w:tc>
        <w:tc>
          <w:tcPr>
            <w:tcW w:w="589" w:type="pct"/>
          </w:tcPr>
          <w:p w14:paraId="7EBBB1D9" w14:textId="77777777" w:rsidR="00331478" w:rsidRPr="00331478" w:rsidRDefault="00331478" w:rsidP="00331478">
            <w:pPr>
              <w:jc w:val="center"/>
              <w:rPr>
                <w:rFonts w:ascii="Calibri" w:hAnsi="Calibri" w:cs="Calibri"/>
                <w:szCs w:val="22"/>
                <w:lang w:val="es-SV" w:eastAsia="es-SV"/>
              </w:rPr>
            </w:pPr>
          </w:p>
        </w:tc>
      </w:tr>
      <w:tr w:rsidR="00331478" w:rsidRPr="00331478" w14:paraId="7F86713A" w14:textId="01A2C3E1" w:rsidTr="00AD49E4">
        <w:trPr>
          <w:trHeight w:val="405"/>
        </w:trPr>
        <w:tc>
          <w:tcPr>
            <w:tcW w:w="319" w:type="pct"/>
            <w:tcBorders>
              <w:bottom w:val="single" w:sz="4" w:space="0" w:color="auto"/>
            </w:tcBorders>
            <w:noWrap/>
            <w:vAlign w:val="center"/>
            <w:hideMark/>
          </w:tcPr>
          <w:p w14:paraId="4D558D25"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5</w:t>
            </w:r>
          </w:p>
        </w:tc>
        <w:tc>
          <w:tcPr>
            <w:tcW w:w="2435" w:type="pct"/>
            <w:tcBorders>
              <w:bottom w:val="single" w:sz="4" w:space="0" w:color="auto"/>
            </w:tcBorders>
            <w:vAlign w:val="center"/>
            <w:hideMark/>
          </w:tcPr>
          <w:p w14:paraId="1B23B7F0" w14:textId="77777777" w:rsidR="00331478" w:rsidRPr="00331478" w:rsidRDefault="00331478" w:rsidP="00331478">
            <w:pPr>
              <w:rPr>
                <w:rFonts w:ascii="Bembo Std" w:hAnsi="Bembo Std" w:cs="Calibri"/>
                <w:color w:val="000000"/>
                <w:sz w:val="20"/>
                <w:lang w:val="es-SV" w:eastAsia="es-SV"/>
              </w:rPr>
            </w:pPr>
            <w:r w:rsidRPr="00331478">
              <w:rPr>
                <w:rFonts w:ascii="Bembo Std" w:hAnsi="Bembo Std" w:cs="Calibri"/>
                <w:color w:val="000000"/>
                <w:sz w:val="20"/>
                <w:lang w:val="es-SV" w:eastAsia="es-SV"/>
              </w:rPr>
              <w:t>LICENCIA DE ADOBE CREATIVE CLOUD</w:t>
            </w:r>
          </w:p>
        </w:tc>
        <w:tc>
          <w:tcPr>
            <w:tcW w:w="487" w:type="pct"/>
            <w:tcBorders>
              <w:bottom w:val="single" w:sz="4" w:space="0" w:color="auto"/>
            </w:tcBorders>
            <w:noWrap/>
            <w:vAlign w:val="center"/>
            <w:hideMark/>
          </w:tcPr>
          <w:p w14:paraId="44542331"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C/U</w:t>
            </w:r>
          </w:p>
        </w:tc>
        <w:tc>
          <w:tcPr>
            <w:tcW w:w="581" w:type="pct"/>
            <w:tcBorders>
              <w:bottom w:val="single" w:sz="4" w:space="0" w:color="auto"/>
            </w:tcBorders>
            <w:noWrap/>
            <w:vAlign w:val="center"/>
            <w:hideMark/>
          </w:tcPr>
          <w:p w14:paraId="6AD6E0B2" w14:textId="77777777" w:rsidR="00331478" w:rsidRPr="00331478" w:rsidRDefault="00331478" w:rsidP="00331478">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7</w:t>
            </w:r>
          </w:p>
        </w:tc>
        <w:tc>
          <w:tcPr>
            <w:tcW w:w="589" w:type="pct"/>
            <w:tcBorders>
              <w:bottom w:val="single" w:sz="4" w:space="0" w:color="auto"/>
            </w:tcBorders>
          </w:tcPr>
          <w:p w14:paraId="714DE80D" w14:textId="77777777" w:rsidR="00331478" w:rsidRPr="00331478" w:rsidRDefault="00331478" w:rsidP="00331478">
            <w:pPr>
              <w:jc w:val="center"/>
              <w:rPr>
                <w:rFonts w:ascii="Bembo Std" w:hAnsi="Bembo Std" w:cs="Calibri"/>
                <w:color w:val="000000"/>
                <w:sz w:val="20"/>
                <w:lang w:val="es-SV" w:eastAsia="es-SV"/>
              </w:rPr>
            </w:pPr>
          </w:p>
        </w:tc>
        <w:tc>
          <w:tcPr>
            <w:tcW w:w="589" w:type="pct"/>
          </w:tcPr>
          <w:p w14:paraId="5C412D88" w14:textId="77777777" w:rsidR="00331478" w:rsidRPr="00331478" w:rsidRDefault="00331478" w:rsidP="00331478">
            <w:pPr>
              <w:jc w:val="center"/>
              <w:rPr>
                <w:rFonts w:ascii="Bembo Std" w:hAnsi="Bembo Std" w:cs="Calibri"/>
                <w:color w:val="000000"/>
                <w:sz w:val="20"/>
                <w:lang w:val="es-SV" w:eastAsia="es-SV"/>
              </w:rPr>
            </w:pPr>
          </w:p>
        </w:tc>
      </w:tr>
      <w:tr w:rsidR="00331478" w:rsidRPr="00331478" w14:paraId="5E74276A" w14:textId="77777777" w:rsidTr="00AD49E4">
        <w:trPr>
          <w:trHeight w:val="405"/>
        </w:trPr>
        <w:tc>
          <w:tcPr>
            <w:tcW w:w="319" w:type="pct"/>
            <w:tcBorders>
              <w:top w:val="single" w:sz="4" w:space="0" w:color="auto"/>
              <w:left w:val="nil"/>
              <w:bottom w:val="nil"/>
              <w:right w:val="nil"/>
            </w:tcBorders>
            <w:noWrap/>
            <w:vAlign w:val="center"/>
          </w:tcPr>
          <w:p w14:paraId="1F22032B" w14:textId="77777777" w:rsidR="00331478" w:rsidRPr="00331478" w:rsidRDefault="00331478" w:rsidP="00331478">
            <w:pPr>
              <w:jc w:val="center"/>
              <w:rPr>
                <w:rFonts w:ascii="Bembo Std" w:hAnsi="Bembo Std" w:cs="Calibri"/>
                <w:color w:val="000000"/>
                <w:sz w:val="20"/>
                <w:lang w:val="es-SV" w:eastAsia="es-SV"/>
              </w:rPr>
            </w:pPr>
          </w:p>
        </w:tc>
        <w:tc>
          <w:tcPr>
            <w:tcW w:w="2435" w:type="pct"/>
            <w:tcBorders>
              <w:top w:val="single" w:sz="4" w:space="0" w:color="auto"/>
              <w:left w:val="nil"/>
              <w:bottom w:val="nil"/>
              <w:right w:val="nil"/>
            </w:tcBorders>
            <w:vAlign w:val="center"/>
          </w:tcPr>
          <w:p w14:paraId="76E05B1D" w14:textId="77777777" w:rsidR="00331478" w:rsidRPr="00331478" w:rsidRDefault="00331478" w:rsidP="00331478">
            <w:pPr>
              <w:rPr>
                <w:rFonts w:ascii="Bembo Std" w:hAnsi="Bembo Std" w:cs="Calibri"/>
                <w:color w:val="000000"/>
                <w:sz w:val="20"/>
                <w:lang w:val="es-SV" w:eastAsia="es-SV"/>
              </w:rPr>
            </w:pPr>
          </w:p>
        </w:tc>
        <w:tc>
          <w:tcPr>
            <w:tcW w:w="487" w:type="pct"/>
            <w:tcBorders>
              <w:top w:val="single" w:sz="4" w:space="0" w:color="auto"/>
              <w:left w:val="nil"/>
              <w:bottom w:val="nil"/>
              <w:right w:val="nil"/>
            </w:tcBorders>
            <w:noWrap/>
            <w:vAlign w:val="center"/>
          </w:tcPr>
          <w:p w14:paraId="18146737" w14:textId="77777777" w:rsidR="00331478" w:rsidRPr="00331478" w:rsidRDefault="00331478" w:rsidP="00331478">
            <w:pPr>
              <w:jc w:val="center"/>
              <w:rPr>
                <w:rFonts w:ascii="Bembo Std" w:hAnsi="Bembo Std" w:cs="Calibri"/>
                <w:color w:val="000000"/>
                <w:sz w:val="20"/>
                <w:lang w:val="es-SV" w:eastAsia="es-SV"/>
              </w:rPr>
            </w:pPr>
          </w:p>
        </w:tc>
        <w:tc>
          <w:tcPr>
            <w:tcW w:w="581" w:type="pct"/>
            <w:tcBorders>
              <w:top w:val="single" w:sz="4" w:space="0" w:color="auto"/>
              <w:left w:val="nil"/>
              <w:bottom w:val="nil"/>
              <w:right w:val="single" w:sz="4" w:space="0" w:color="auto"/>
            </w:tcBorders>
            <w:noWrap/>
            <w:vAlign w:val="center"/>
          </w:tcPr>
          <w:p w14:paraId="61C8703C" w14:textId="77777777" w:rsidR="00331478" w:rsidRPr="00331478" w:rsidRDefault="00331478" w:rsidP="00331478">
            <w:pPr>
              <w:jc w:val="center"/>
              <w:rPr>
                <w:rFonts w:ascii="Bembo Std" w:hAnsi="Bembo Std" w:cs="Calibri"/>
                <w:color w:val="000000"/>
                <w:sz w:val="20"/>
                <w:lang w:val="es-SV" w:eastAsia="es-SV"/>
              </w:rPr>
            </w:pPr>
          </w:p>
        </w:tc>
        <w:tc>
          <w:tcPr>
            <w:tcW w:w="589" w:type="pct"/>
            <w:tcBorders>
              <w:left w:val="single" w:sz="4" w:space="0" w:color="auto"/>
            </w:tcBorders>
            <w:shd w:val="clear" w:color="auto" w:fill="F2F2F2" w:themeFill="background1" w:themeFillShade="F2"/>
          </w:tcPr>
          <w:p w14:paraId="6186A408" w14:textId="3C759A59" w:rsidR="00331478" w:rsidRPr="00331478" w:rsidRDefault="00331478" w:rsidP="00331478">
            <w:pPr>
              <w:jc w:val="center"/>
              <w:rPr>
                <w:rFonts w:ascii="Bembo Std" w:hAnsi="Bembo Std" w:cs="Calibri"/>
                <w:color w:val="000000"/>
                <w:sz w:val="20"/>
                <w:lang w:val="es-SV" w:eastAsia="es-SV"/>
              </w:rPr>
            </w:pPr>
            <w:r w:rsidRPr="00F9179E">
              <w:rPr>
                <w:rFonts w:ascii="Cambria" w:hAnsi="Cambria" w:cs="Arial"/>
                <w:b/>
                <w:i/>
                <w:sz w:val="18"/>
                <w:szCs w:val="18"/>
                <w:lang w:val="es-SV"/>
              </w:rPr>
              <w:t>TOTAL</w:t>
            </w:r>
          </w:p>
        </w:tc>
        <w:tc>
          <w:tcPr>
            <w:tcW w:w="589" w:type="pct"/>
            <w:shd w:val="clear" w:color="auto" w:fill="F2F2F2" w:themeFill="background1" w:themeFillShade="F2"/>
          </w:tcPr>
          <w:p w14:paraId="054FB8E0" w14:textId="06AF1B48" w:rsidR="00331478" w:rsidRPr="00331478" w:rsidRDefault="00331478" w:rsidP="00331478">
            <w:pPr>
              <w:jc w:val="center"/>
              <w:rPr>
                <w:rFonts w:ascii="Bembo Std" w:hAnsi="Bembo Std" w:cs="Calibri"/>
                <w:color w:val="000000"/>
                <w:sz w:val="20"/>
                <w:lang w:val="es-SV" w:eastAsia="es-SV"/>
              </w:rPr>
            </w:pPr>
            <w:r w:rsidRPr="00F9179E">
              <w:rPr>
                <w:rFonts w:ascii="Cambria" w:hAnsi="Cambria" w:cs="Arial"/>
                <w:b/>
                <w:i/>
                <w:sz w:val="18"/>
                <w:szCs w:val="18"/>
                <w:lang w:val="es-SV"/>
              </w:rPr>
              <w:t>US$</w:t>
            </w:r>
          </w:p>
        </w:tc>
      </w:tr>
    </w:tbl>
    <w:p w14:paraId="7453D9CA" w14:textId="77777777" w:rsidR="00331478" w:rsidRDefault="00331478" w:rsidP="00B57D2B">
      <w:pPr>
        <w:tabs>
          <w:tab w:val="right" w:pos="993"/>
          <w:tab w:val="right" w:leader="dot" w:pos="8789"/>
        </w:tabs>
        <w:spacing w:line="141" w:lineRule="atLeast"/>
        <w:jc w:val="both"/>
        <w:rPr>
          <w:rFonts w:ascii="Cambria" w:hAnsi="Cambria" w:cs="Arial"/>
          <w:szCs w:val="22"/>
          <w:lang w:val="es-SV"/>
        </w:rPr>
      </w:pPr>
    </w:p>
    <w:p w14:paraId="61EBB386" w14:textId="77777777" w:rsidR="00331478" w:rsidRDefault="00331478" w:rsidP="00B57D2B">
      <w:pPr>
        <w:tabs>
          <w:tab w:val="right" w:pos="993"/>
          <w:tab w:val="right" w:leader="dot" w:pos="8789"/>
        </w:tabs>
        <w:spacing w:line="141" w:lineRule="atLeast"/>
        <w:jc w:val="both"/>
        <w:rPr>
          <w:rFonts w:ascii="Cambria" w:hAnsi="Cambria" w:cs="Arial"/>
          <w:szCs w:val="22"/>
          <w:lang w:val="es-SV"/>
        </w:rPr>
      </w:pPr>
    </w:p>
    <w:p w14:paraId="25D79E9B" w14:textId="77777777" w:rsidR="00B57D2B" w:rsidRPr="00B57D2B" w:rsidRDefault="00B57D2B" w:rsidP="00B57D2B">
      <w:pPr>
        <w:tabs>
          <w:tab w:val="right" w:pos="993"/>
          <w:tab w:val="right" w:leader="dot" w:pos="8789"/>
        </w:tabs>
        <w:spacing w:line="141" w:lineRule="atLeast"/>
        <w:jc w:val="both"/>
        <w:rPr>
          <w:rFonts w:ascii="Cambria" w:hAnsi="Cambria" w:cs="Arial"/>
          <w:sz w:val="16"/>
          <w:szCs w:val="22"/>
          <w:lang w:val="es-SV"/>
        </w:rPr>
      </w:pPr>
    </w:p>
    <w:p w14:paraId="3277B900" w14:textId="0D104BE6"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w:t>
      </w:r>
      <w:r w:rsidR="00B949E4" w:rsidRPr="00B57D2B">
        <w:rPr>
          <w:rFonts w:ascii="Cambria" w:hAnsi="Cambria" w:cs="Arial"/>
          <w:i/>
          <w:szCs w:val="22"/>
          <w:lang w:val="es-SV"/>
        </w:rPr>
        <w:t>dólares</w:t>
      </w:r>
      <w:r w:rsidRPr="00B57D2B">
        <w:rPr>
          <w:rFonts w:ascii="Cambria" w:hAnsi="Cambria"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1E4F3ADB" w14:textId="5BF353A6" w:rsidR="00B57D2B" w:rsidRPr="00F84E9C" w:rsidRDefault="00B57D2B" w:rsidP="00F84E9C">
      <w:pPr>
        <w:jc w:val="center"/>
        <w:rPr>
          <w:rFonts w:ascii="Cambria" w:hAnsi="Cambria" w:cs="Arial"/>
          <w:i/>
          <w:szCs w:val="22"/>
          <w:lang w:val="es-SV"/>
        </w:rPr>
      </w:pPr>
      <w:r w:rsidRPr="00B57D2B">
        <w:rPr>
          <w:rFonts w:ascii="Cambria" w:hAnsi="Cambria" w:cs="Arial"/>
          <w:i/>
          <w:szCs w:val="22"/>
          <w:lang w:val="es-SV"/>
        </w:rPr>
        <w:br w:type="page"/>
      </w:r>
      <w:r w:rsidRPr="00B57D2B">
        <w:rPr>
          <w:rFonts w:ascii="Cambria" w:hAnsi="Cambria"/>
          <w:b/>
          <w:bCs/>
          <w:iCs/>
          <w:sz w:val="24"/>
          <w:szCs w:val="22"/>
          <w:lang w:val="es-SV"/>
        </w:rPr>
        <w:lastRenderedPageBreak/>
        <w:t>Formulario 04. Lista de bienes, origen y especificaciones técnicas ofertadas.</w:t>
      </w:r>
    </w:p>
    <w:p w14:paraId="690AC8B2" w14:textId="0743675D" w:rsidR="00877303" w:rsidRDefault="00B57D2B" w:rsidP="00EB6F52">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w:t>
      </w:r>
      <w:proofErr w:type="spellStart"/>
      <w:r w:rsidRPr="003C3A40">
        <w:rPr>
          <w:rFonts w:ascii="Cambria" w:hAnsi="Cambria"/>
          <w:bCs/>
          <w:iCs/>
          <w:color w:val="000000" w:themeColor="text1"/>
          <w:sz w:val="20"/>
          <w:szCs w:val="22"/>
          <w:lang w:val="es-SV"/>
        </w:rPr>
        <w:t>Brochures</w:t>
      </w:r>
      <w:proofErr w:type="spellEnd"/>
      <w:r w:rsidRPr="003C3A40">
        <w:rPr>
          <w:rFonts w:ascii="Cambria" w:hAnsi="Cambria"/>
          <w:bCs/>
          <w:iCs/>
          <w:color w:val="000000" w:themeColor="text1"/>
          <w:sz w:val="20"/>
          <w:szCs w:val="22"/>
          <w:lang w:val="es-SV"/>
        </w:rPr>
        <w:t>,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14:paraId="36CA9F13" w14:textId="77777777" w:rsidR="00EB6F52" w:rsidRPr="00EB6F52" w:rsidRDefault="00EB6F52" w:rsidP="00EB6F52">
      <w:pPr>
        <w:jc w:val="both"/>
        <w:rPr>
          <w:rFonts w:ascii="Cambria" w:hAnsi="Cambria"/>
          <w:bCs/>
          <w:iCs/>
          <w:color w:val="000000" w:themeColor="text1"/>
          <w:sz w:val="20"/>
          <w:szCs w:val="22"/>
          <w:lang w:val="es-SV"/>
        </w:rPr>
      </w:pPr>
    </w:p>
    <w:p w14:paraId="6A31AFC3" w14:textId="3044BDC1" w:rsidR="00C2229A" w:rsidRPr="008E71A7" w:rsidRDefault="00856AD6" w:rsidP="008E71A7">
      <w:pPr>
        <w:spacing w:after="120"/>
        <w:jc w:val="center"/>
        <w:rPr>
          <w:rFonts w:ascii="Cambria" w:hAnsi="Cambria"/>
          <w:b/>
          <w:bCs/>
          <w:iCs/>
          <w:szCs w:val="22"/>
          <w:lang w:val="es-SV"/>
        </w:rPr>
      </w:pPr>
      <w:r w:rsidRPr="00B57D2B">
        <w:rPr>
          <w:rFonts w:ascii="Cambria" w:hAnsi="Cambria"/>
          <w:b/>
          <w:bCs/>
          <w:iCs/>
          <w:szCs w:val="22"/>
          <w:lang w:val="es-SV"/>
        </w:rPr>
        <w:t xml:space="preserve">Especificaciones Técnicas </w:t>
      </w:r>
    </w:p>
    <w:tbl>
      <w:tblPr>
        <w:tblW w:w="5000" w:type="pct"/>
        <w:tblCellMar>
          <w:top w:w="15" w:type="dxa"/>
          <w:left w:w="15" w:type="dxa"/>
          <w:bottom w:w="15" w:type="dxa"/>
          <w:right w:w="15" w:type="dxa"/>
        </w:tblCellMar>
        <w:tblLook w:val="04A0" w:firstRow="1" w:lastRow="0" w:firstColumn="1" w:lastColumn="0" w:noHBand="0" w:noVBand="1"/>
      </w:tblPr>
      <w:tblGrid>
        <w:gridCol w:w="759"/>
        <w:gridCol w:w="960"/>
        <w:gridCol w:w="436"/>
        <w:gridCol w:w="4690"/>
        <w:gridCol w:w="2975"/>
      </w:tblGrid>
      <w:tr w:rsidR="002617FF" w:rsidRPr="00295268" w14:paraId="4A5BD16E" w14:textId="45DA145E" w:rsidTr="006671C8">
        <w:trPr>
          <w:trHeight w:val="340"/>
        </w:trPr>
        <w:tc>
          <w:tcPr>
            <w:tcW w:w="386" w:type="pct"/>
            <w:tcBorders>
              <w:top w:val="single" w:sz="4" w:space="0" w:color="000000"/>
              <w:left w:val="single" w:sz="4" w:space="0" w:color="000000"/>
              <w:bottom w:val="single" w:sz="4" w:space="0" w:color="000000"/>
              <w:right w:val="single" w:sz="4" w:space="0" w:color="000000"/>
            </w:tcBorders>
            <w:shd w:val="clear" w:color="auto" w:fill="CCCCCC"/>
          </w:tcPr>
          <w:p w14:paraId="5FB0789C" w14:textId="7588F15F" w:rsidR="002617FF" w:rsidRPr="00295268" w:rsidRDefault="002617FF" w:rsidP="00277580">
            <w:pPr>
              <w:jc w:val="center"/>
              <w:rPr>
                <w:rFonts w:ascii="Bembo Std" w:hAnsi="Bembo Std" w:cs="Arial"/>
                <w:b/>
                <w:bCs/>
                <w:color w:val="000000"/>
                <w:sz w:val="21"/>
                <w:szCs w:val="21"/>
                <w:lang w:eastAsia="es-SV"/>
              </w:rPr>
            </w:pPr>
            <w:r w:rsidRPr="00295268">
              <w:rPr>
                <w:rFonts w:ascii="Bembo Std" w:hAnsi="Bembo Std" w:cs="Arial"/>
                <w:b/>
                <w:bCs/>
                <w:color w:val="000000"/>
                <w:sz w:val="21"/>
                <w:szCs w:val="21"/>
                <w:lang w:eastAsia="es-SV"/>
              </w:rPr>
              <w:t>ART.</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100FE4B9" w14:textId="7DA92CDF" w:rsidR="002617FF" w:rsidRPr="00295268" w:rsidRDefault="002617FF" w:rsidP="00277580">
            <w:pPr>
              <w:jc w:val="center"/>
              <w:rPr>
                <w:rFonts w:ascii="Bembo Std" w:hAnsi="Bembo Std" w:cs="Arial"/>
                <w:sz w:val="21"/>
                <w:szCs w:val="21"/>
                <w:lang w:eastAsia="es-SV"/>
              </w:rPr>
            </w:pPr>
            <w:r w:rsidRPr="00295268">
              <w:rPr>
                <w:rFonts w:ascii="Bembo Std" w:hAnsi="Bembo Std" w:cs="Arial"/>
                <w:b/>
                <w:bCs/>
                <w:color w:val="000000"/>
                <w:sz w:val="21"/>
                <w:szCs w:val="21"/>
                <w:lang w:eastAsia="es-SV"/>
              </w:rPr>
              <w:t xml:space="preserve">Código </w:t>
            </w:r>
            <w:r w:rsidR="00266DC4" w:rsidRPr="00295268">
              <w:rPr>
                <w:rFonts w:ascii="Bembo Std" w:hAnsi="Bembo Std" w:cs="Arial"/>
                <w:b/>
                <w:bCs/>
                <w:color w:val="000000"/>
                <w:sz w:val="21"/>
                <w:szCs w:val="21"/>
                <w:lang w:eastAsia="es-SV"/>
              </w:rPr>
              <w:t>MINSAL</w:t>
            </w:r>
          </w:p>
        </w:tc>
        <w:tc>
          <w:tcPr>
            <w:tcW w:w="2388" w:type="pct"/>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6C3F1028" w14:textId="77777777" w:rsidR="002617FF" w:rsidRPr="00295268" w:rsidRDefault="002617FF" w:rsidP="00277580">
            <w:pPr>
              <w:jc w:val="center"/>
              <w:rPr>
                <w:rFonts w:ascii="Bembo Std" w:hAnsi="Bembo Std" w:cs="Arial"/>
                <w:sz w:val="21"/>
                <w:szCs w:val="21"/>
                <w:lang w:eastAsia="es-SV"/>
              </w:rPr>
            </w:pPr>
            <w:r w:rsidRPr="00295268">
              <w:rPr>
                <w:rFonts w:ascii="Bembo Std" w:hAnsi="Bembo Std" w:cs="Arial"/>
                <w:b/>
                <w:bCs/>
                <w:color w:val="000000"/>
                <w:sz w:val="21"/>
                <w:szCs w:val="21"/>
                <w:lang w:eastAsia="es-SV"/>
              </w:rPr>
              <w:t>Denominación del equipo</w:t>
            </w:r>
          </w:p>
        </w:tc>
        <w:tc>
          <w:tcPr>
            <w:tcW w:w="1515" w:type="pct"/>
            <w:tcBorders>
              <w:top w:val="single" w:sz="4" w:space="0" w:color="000000"/>
              <w:left w:val="single" w:sz="4" w:space="0" w:color="000000"/>
              <w:bottom w:val="single" w:sz="4" w:space="0" w:color="000000"/>
              <w:right w:val="single" w:sz="4" w:space="0" w:color="000000"/>
            </w:tcBorders>
            <w:shd w:val="clear" w:color="auto" w:fill="CCCCCC"/>
          </w:tcPr>
          <w:p w14:paraId="5A4C3137" w14:textId="05442C46" w:rsidR="002617FF" w:rsidRPr="00295268" w:rsidRDefault="00390225" w:rsidP="00277580">
            <w:pPr>
              <w:jc w:val="center"/>
              <w:rPr>
                <w:rFonts w:ascii="Bembo Std" w:hAnsi="Bembo Std" w:cs="Arial"/>
                <w:b/>
                <w:bCs/>
                <w:color w:val="000000"/>
                <w:sz w:val="21"/>
                <w:szCs w:val="21"/>
                <w:lang w:eastAsia="es-SV"/>
              </w:rPr>
            </w:pPr>
            <w:r w:rsidRPr="00295268">
              <w:rPr>
                <w:rFonts w:ascii="Bembo Std" w:hAnsi="Bembo Std" w:cs="Arial"/>
                <w:b/>
                <w:bCs/>
                <w:color w:val="000000"/>
                <w:sz w:val="21"/>
                <w:szCs w:val="21"/>
                <w:lang w:eastAsia="es-SV"/>
              </w:rPr>
              <w:t>Especificaciones Técnicas Ofertadas</w:t>
            </w:r>
          </w:p>
        </w:tc>
      </w:tr>
      <w:tr w:rsidR="002617FF" w:rsidRPr="00295268" w14:paraId="14F988ED" w14:textId="3808E75E" w:rsidTr="006671C8">
        <w:trPr>
          <w:trHeight w:val="358"/>
        </w:trPr>
        <w:tc>
          <w:tcPr>
            <w:tcW w:w="386"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7E4F63" w14:textId="77777777" w:rsidR="002617FF" w:rsidRPr="00295268" w:rsidRDefault="002617FF" w:rsidP="00277580">
            <w:pPr>
              <w:jc w:val="center"/>
              <w:rPr>
                <w:rFonts w:ascii="Bembo Std" w:hAnsi="Bembo Std" w:cs="Arial"/>
                <w:color w:val="000000"/>
                <w:sz w:val="21"/>
                <w:szCs w:val="21"/>
                <w:lang w:eastAsia="es-SV"/>
              </w:rPr>
            </w:pPr>
            <w:r w:rsidRPr="00295268">
              <w:rPr>
                <w:rFonts w:ascii="Bembo Std" w:hAnsi="Bembo Std" w:cs="Arial"/>
                <w:color w:val="000000"/>
                <w:sz w:val="21"/>
                <w:szCs w:val="21"/>
                <w:lang w:eastAsia="es-SV"/>
              </w:rPr>
              <w:t>1</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6BB86E6A" w14:textId="77777777" w:rsidR="002617FF" w:rsidRPr="00295268" w:rsidRDefault="002617FF" w:rsidP="00277580">
            <w:pPr>
              <w:jc w:val="center"/>
              <w:rPr>
                <w:rFonts w:ascii="Bembo Std" w:hAnsi="Bembo Std" w:cs="Arial"/>
                <w:sz w:val="21"/>
                <w:szCs w:val="21"/>
                <w:lang w:eastAsia="es-SV"/>
              </w:rPr>
            </w:pPr>
            <w:r w:rsidRPr="00295268">
              <w:rPr>
                <w:rFonts w:ascii="Bembo Std" w:hAnsi="Bembo Std" w:cs="Arial"/>
                <w:color w:val="000000"/>
                <w:sz w:val="21"/>
                <w:szCs w:val="21"/>
                <w:lang w:eastAsia="es-SV"/>
              </w:rPr>
              <w:t>60201615</w:t>
            </w:r>
          </w:p>
        </w:tc>
        <w:tc>
          <w:tcPr>
            <w:tcW w:w="2388"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0CE053BF" w14:textId="77777777" w:rsidR="002617FF" w:rsidRPr="00295268" w:rsidRDefault="002617FF" w:rsidP="00277580">
            <w:pPr>
              <w:jc w:val="both"/>
              <w:rPr>
                <w:rFonts w:ascii="Bembo Std" w:hAnsi="Bembo Std" w:cs="Arial"/>
                <w:sz w:val="21"/>
                <w:szCs w:val="21"/>
                <w:lang w:eastAsia="es-SV"/>
              </w:rPr>
            </w:pPr>
            <w:r w:rsidRPr="00295268">
              <w:rPr>
                <w:rFonts w:ascii="Bembo Std" w:hAnsi="Bembo Std" w:cs="Arial"/>
                <w:color w:val="000000"/>
                <w:sz w:val="21"/>
                <w:szCs w:val="21"/>
                <w:lang w:eastAsia="es-SV"/>
              </w:rPr>
              <w:t>IMPRESOR MATRICIAL DE PUNTOS, TIPO TICKETERA</w:t>
            </w:r>
          </w:p>
        </w:tc>
        <w:tc>
          <w:tcPr>
            <w:tcW w:w="1515" w:type="pct"/>
            <w:tcBorders>
              <w:top w:val="single" w:sz="4" w:space="0" w:color="000000"/>
              <w:left w:val="single" w:sz="4" w:space="0" w:color="000000"/>
              <w:bottom w:val="single" w:sz="4" w:space="0" w:color="000000"/>
              <w:right w:val="single" w:sz="4" w:space="0" w:color="000000"/>
            </w:tcBorders>
            <w:shd w:val="clear" w:color="auto" w:fill="FFFFFF"/>
          </w:tcPr>
          <w:p w14:paraId="48A0D990" w14:textId="5817B1C5" w:rsidR="002617FF" w:rsidRPr="00295268" w:rsidRDefault="002617FF" w:rsidP="001A0A9C">
            <w:pPr>
              <w:jc w:val="both"/>
              <w:rPr>
                <w:rFonts w:ascii="Bembo Std" w:hAnsi="Bembo Std" w:cs="Arial"/>
                <w:color w:val="000000"/>
                <w:sz w:val="21"/>
                <w:szCs w:val="21"/>
                <w:lang w:eastAsia="es-SV"/>
              </w:rPr>
            </w:pPr>
          </w:p>
        </w:tc>
      </w:tr>
      <w:tr w:rsidR="00E50FFE" w:rsidRPr="00295268" w14:paraId="4FBCD2FC" w14:textId="77777777" w:rsidTr="00C054CB">
        <w:trPr>
          <w:trHeight w:val="358"/>
        </w:trPr>
        <w:tc>
          <w:tcPr>
            <w:tcW w:w="3485" w:type="pct"/>
            <w:gridSpan w:val="4"/>
            <w:tcBorders>
              <w:top w:val="single" w:sz="4" w:space="0" w:color="000000"/>
              <w:left w:val="single" w:sz="4" w:space="0" w:color="000000"/>
              <w:bottom w:val="single" w:sz="4" w:space="0" w:color="000000"/>
              <w:right w:val="single" w:sz="4" w:space="0" w:color="000000"/>
            </w:tcBorders>
            <w:shd w:val="clear" w:color="auto" w:fill="FFFFFF"/>
          </w:tcPr>
          <w:p w14:paraId="2F3E0A79" w14:textId="77777777" w:rsidR="00E50FFE" w:rsidRPr="00295268" w:rsidRDefault="00E50FFE" w:rsidP="00277580">
            <w:pPr>
              <w:jc w:val="center"/>
              <w:rPr>
                <w:rFonts w:ascii="Bembo Std" w:hAnsi="Bembo Std" w:cs="Arial"/>
                <w:b/>
                <w:bCs/>
                <w:color w:val="000000"/>
                <w:sz w:val="21"/>
                <w:szCs w:val="21"/>
                <w:lang w:eastAsia="es-SV"/>
              </w:rPr>
            </w:pPr>
          </w:p>
          <w:p w14:paraId="05509960" w14:textId="549586BD" w:rsidR="00E50FFE" w:rsidRPr="00295268" w:rsidRDefault="00E50FFE" w:rsidP="00277580">
            <w:pPr>
              <w:jc w:val="both"/>
              <w:rPr>
                <w:rFonts w:ascii="Bembo Std" w:hAnsi="Bembo Std" w:cs="Arial"/>
                <w:b/>
                <w:bCs/>
                <w:color w:val="000000"/>
                <w:sz w:val="21"/>
                <w:szCs w:val="21"/>
                <w:lang w:eastAsia="es-SV"/>
              </w:rPr>
            </w:pPr>
            <w:r w:rsidRPr="00295268">
              <w:rPr>
                <w:rFonts w:ascii="Bembo Std" w:hAnsi="Bembo Std" w:cs="Arial"/>
                <w:b/>
                <w:bCs/>
                <w:color w:val="000000"/>
                <w:sz w:val="21"/>
                <w:szCs w:val="21"/>
                <w:lang w:eastAsia="es-SV"/>
              </w:rPr>
              <w:t>Especificaciones Técnicas solicitadas</w:t>
            </w:r>
          </w:p>
        </w:tc>
        <w:tc>
          <w:tcPr>
            <w:tcW w:w="1515" w:type="pct"/>
            <w:tcBorders>
              <w:top w:val="single" w:sz="4" w:space="0" w:color="000000"/>
              <w:left w:val="single" w:sz="4" w:space="0" w:color="000000"/>
              <w:bottom w:val="single" w:sz="4" w:space="0" w:color="000000"/>
              <w:right w:val="single" w:sz="4" w:space="0" w:color="000000"/>
            </w:tcBorders>
            <w:shd w:val="clear" w:color="auto" w:fill="FFFFFF"/>
          </w:tcPr>
          <w:p w14:paraId="200BB83F" w14:textId="7E6F52F9" w:rsidR="00E50FFE" w:rsidRPr="00295268" w:rsidRDefault="00390225" w:rsidP="00E50FFE">
            <w:pPr>
              <w:jc w:val="both"/>
              <w:rPr>
                <w:rFonts w:ascii="Bembo Std" w:hAnsi="Bembo Std" w:cs="Arial"/>
                <w:color w:val="000000"/>
                <w:sz w:val="21"/>
                <w:szCs w:val="21"/>
                <w:lang w:eastAsia="es-SV"/>
              </w:rPr>
            </w:pPr>
            <w:r w:rsidRPr="00295268">
              <w:rPr>
                <w:rFonts w:ascii="Bembo Std" w:hAnsi="Bembo Std" w:cs="Arial"/>
                <w:color w:val="000000"/>
                <w:sz w:val="21"/>
                <w:szCs w:val="21"/>
                <w:lang w:eastAsia="es-SV"/>
              </w:rPr>
              <w:t>Marca:</w:t>
            </w:r>
          </w:p>
          <w:p w14:paraId="7CA80F04" w14:textId="16CE7C1D" w:rsidR="00E50FFE" w:rsidRPr="00295268" w:rsidRDefault="00390225" w:rsidP="00E50FFE">
            <w:pPr>
              <w:jc w:val="both"/>
              <w:rPr>
                <w:rFonts w:ascii="Bembo Std" w:hAnsi="Bembo Std" w:cs="Arial"/>
                <w:color w:val="000000"/>
                <w:sz w:val="21"/>
                <w:szCs w:val="21"/>
                <w:lang w:eastAsia="es-SV"/>
              </w:rPr>
            </w:pPr>
            <w:r w:rsidRPr="00295268">
              <w:rPr>
                <w:rFonts w:ascii="Bembo Std" w:hAnsi="Bembo Std" w:cs="Arial"/>
                <w:color w:val="000000"/>
                <w:sz w:val="21"/>
                <w:szCs w:val="21"/>
                <w:lang w:eastAsia="es-SV"/>
              </w:rPr>
              <w:t xml:space="preserve">Modelo: </w:t>
            </w:r>
          </w:p>
          <w:p w14:paraId="0018BAA4" w14:textId="17F58E1D" w:rsidR="00E50FFE" w:rsidRPr="00295268" w:rsidRDefault="00390225" w:rsidP="00E50FFE">
            <w:pPr>
              <w:jc w:val="both"/>
              <w:rPr>
                <w:rFonts w:ascii="Bembo Std" w:hAnsi="Bembo Std" w:cs="Arial"/>
                <w:color w:val="000000"/>
                <w:sz w:val="21"/>
                <w:szCs w:val="21"/>
                <w:lang w:eastAsia="es-SV"/>
              </w:rPr>
            </w:pPr>
            <w:r w:rsidRPr="00295268">
              <w:rPr>
                <w:rFonts w:ascii="Bembo Std" w:hAnsi="Bembo Std" w:cs="Arial"/>
                <w:color w:val="000000"/>
                <w:sz w:val="21"/>
                <w:szCs w:val="21"/>
                <w:lang w:eastAsia="es-SV"/>
              </w:rPr>
              <w:t>País de Origen:</w:t>
            </w:r>
          </w:p>
        </w:tc>
      </w:tr>
      <w:tr w:rsidR="001A0A9C" w:rsidRPr="00295268" w14:paraId="6365F356" w14:textId="558B20F5" w:rsidTr="00295268">
        <w:trPr>
          <w:trHeight w:val="7857"/>
        </w:trPr>
        <w:tc>
          <w:tcPr>
            <w:tcW w:w="875"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14:paraId="4ED9886B" w14:textId="77777777" w:rsidR="001A0A9C" w:rsidRPr="00295268" w:rsidRDefault="001A0A9C" w:rsidP="00277580">
            <w:pPr>
              <w:rPr>
                <w:rFonts w:ascii="Bembo Std" w:hAnsi="Bembo Std" w:cs="Arial"/>
                <w:b/>
                <w:bCs/>
                <w:color w:val="000000"/>
                <w:sz w:val="21"/>
                <w:szCs w:val="21"/>
                <w:lang w:eastAsia="es-SV"/>
              </w:rPr>
            </w:pPr>
          </w:p>
          <w:p w14:paraId="0A533DAD" w14:textId="77777777" w:rsidR="001A0A9C" w:rsidRPr="00295268" w:rsidRDefault="001A0A9C" w:rsidP="00277580">
            <w:pPr>
              <w:rPr>
                <w:rFonts w:ascii="Bembo Std" w:hAnsi="Bembo Std" w:cs="Arial"/>
                <w:b/>
                <w:bCs/>
                <w:color w:val="000000"/>
                <w:sz w:val="21"/>
                <w:szCs w:val="21"/>
                <w:lang w:eastAsia="es-SV"/>
              </w:rPr>
            </w:pPr>
          </w:p>
          <w:p w14:paraId="3671D04B" w14:textId="77777777" w:rsidR="001A0A9C" w:rsidRPr="00295268" w:rsidRDefault="001A0A9C" w:rsidP="00277580">
            <w:pPr>
              <w:rPr>
                <w:rFonts w:ascii="Bembo Std" w:hAnsi="Bembo Std" w:cs="Arial"/>
                <w:b/>
                <w:bCs/>
                <w:color w:val="000000"/>
                <w:sz w:val="21"/>
                <w:szCs w:val="21"/>
                <w:lang w:eastAsia="es-SV"/>
              </w:rPr>
            </w:pPr>
          </w:p>
          <w:p w14:paraId="47509ACC" w14:textId="77777777" w:rsidR="001A0A9C" w:rsidRPr="00295268" w:rsidRDefault="001A0A9C" w:rsidP="00277580">
            <w:pPr>
              <w:rPr>
                <w:rFonts w:ascii="Bembo Std" w:hAnsi="Bembo Std" w:cs="Arial"/>
                <w:b/>
                <w:bCs/>
                <w:color w:val="000000"/>
                <w:sz w:val="21"/>
                <w:szCs w:val="21"/>
                <w:lang w:eastAsia="es-SV"/>
              </w:rPr>
            </w:pPr>
          </w:p>
          <w:p w14:paraId="7A4F5DDF" w14:textId="77777777" w:rsidR="001A0A9C" w:rsidRPr="00295268" w:rsidRDefault="001A0A9C" w:rsidP="00277580">
            <w:pPr>
              <w:rPr>
                <w:rFonts w:ascii="Bembo Std" w:hAnsi="Bembo Std" w:cs="Arial"/>
                <w:b/>
                <w:bCs/>
                <w:color w:val="000000"/>
                <w:sz w:val="21"/>
                <w:szCs w:val="21"/>
                <w:lang w:eastAsia="es-SV"/>
              </w:rPr>
            </w:pPr>
          </w:p>
          <w:p w14:paraId="51D12514" w14:textId="77777777" w:rsidR="001A0A9C" w:rsidRPr="00295268" w:rsidRDefault="001A0A9C" w:rsidP="00277580">
            <w:pPr>
              <w:rPr>
                <w:rFonts w:ascii="Bembo Std" w:hAnsi="Bembo Std" w:cs="Arial"/>
                <w:b/>
                <w:bCs/>
                <w:color w:val="000000"/>
                <w:sz w:val="21"/>
                <w:szCs w:val="21"/>
                <w:lang w:eastAsia="es-SV"/>
              </w:rPr>
            </w:pPr>
          </w:p>
          <w:p w14:paraId="5F884DD9" w14:textId="77777777" w:rsidR="001A0A9C" w:rsidRPr="00295268" w:rsidRDefault="001A0A9C" w:rsidP="00277580">
            <w:pPr>
              <w:rPr>
                <w:rFonts w:ascii="Bembo Std" w:hAnsi="Bembo Std" w:cs="Arial"/>
                <w:sz w:val="21"/>
                <w:szCs w:val="21"/>
                <w:lang w:eastAsia="es-SV"/>
              </w:rPr>
            </w:pPr>
            <w:r w:rsidRPr="00295268">
              <w:rPr>
                <w:rFonts w:ascii="Bembo Std" w:hAnsi="Bembo Std" w:cs="Arial"/>
                <w:b/>
                <w:bCs/>
                <w:color w:val="000000"/>
                <w:sz w:val="21"/>
                <w:szCs w:val="21"/>
                <w:lang w:eastAsia="es-SV"/>
              </w:rPr>
              <w:t>Descripción</w:t>
            </w:r>
          </w:p>
        </w:tc>
        <w:tc>
          <w:tcPr>
            <w:tcW w:w="261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0B1F7905" w14:textId="77777777" w:rsidR="001A0A9C" w:rsidRPr="00295268" w:rsidRDefault="001A0A9C" w:rsidP="001A0A9C">
            <w:pPr>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Métodos de impresión: Transferencia térmica o térmica directa</w:t>
            </w:r>
          </w:p>
          <w:p w14:paraId="5172599B"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Resolución: 203 dpi/8 puntos por mm mínimo</w:t>
            </w:r>
          </w:p>
          <w:p w14:paraId="2AE47044"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 xml:space="preserve">Memoria: </w:t>
            </w:r>
          </w:p>
          <w:p w14:paraId="18B3BC31" w14:textId="77777777" w:rsidR="001A0A9C" w:rsidRPr="00295268" w:rsidRDefault="001A0A9C" w:rsidP="001A0A9C">
            <w:pPr>
              <w:pStyle w:val="Prrafodelista"/>
              <w:numPr>
                <w:ilvl w:val="1"/>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512 MB de memoria flash mínimo</w:t>
            </w:r>
          </w:p>
          <w:p w14:paraId="42477553" w14:textId="77777777" w:rsidR="001A0A9C" w:rsidRPr="00295268" w:rsidRDefault="001A0A9C" w:rsidP="001A0A9C">
            <w:pPr>
              <w:pStyle w:val="Prrafodelista"/>
              <w:numPr>
                <w:ilvl w:val="1"/>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256 MB de SDRAM mínimo</w:t>
            </w:r>
          </w:p>
          <w:p w14:paraId="4A6CBC9B"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Ancho máximo de impresión: 4,09 in (104 mm) para 203 </w:t>
            </w:r>
            <w:proofErr w:type="spellStart"/>
            <w:r w:rsidRPr="00295268">
              <w:rPr>
                <w:rFonts w:ascii="Bembo Std" w:hAnsi="Bembo Std" w:cs="Arial"/>
                <w:sz w:val="21"/>
                <w:szCs w:val="21"/>
                <w:lang w:eastAsia="es-SV"/>
              </w:rPr>
              <w:t>ppp</w:t>
            </w:r>
            <w:proofErr w:type="spellEnd"/>
            <w:r w:rsidRPr="00295268">
              <w:rPr>
                <w:rFonts w:ascii="Bembo Std" w:hAnsi="Bembo Std" w:cs="Arial"/>
                <w:sz w:val="21"/>
                <w:szCs w:val="21"/>
                <w:lang w:eastAsia="es-SV"/>
              </w:rPr>
              <w:t xml:space="preserve"> </w:t>
            </w:r>
          </w:p>
          <w:p w14:paraId="488C5CC7"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Velocidad máxima de impresión: 6 in (152 mm) por segundo (203 </w:t>
            </w:r>
            <w:proofErr w:type="spellStart"/>
            <w:r w:rsidRPr="00295268">
              <w:rPr>
                <w:rFonts w:ascii="Bembo Std" w:hAnsi="Bembo Std" w:cs="Arial"/>
                <w:sz w:val="21"/>
                <w:szCs w:val="21"/>
                <w:lang w:eastAsia="es-SV"/>
              </w:rPr>
              <w:t>ppp</w:t>
            </w:r>
            <w:proofErr w:type="spellEnd"/>
            <w:r w:rsidRPr="00295268">
              <w:rPr>
                <w:rFonts w:ascii="Bembo Std" w:hAnsi="Bembo Std" w:cs="Arial"/>
                <w:sz w:val="21"/>
                <w:szCs w:val="21"/>
                <w:lang w:eastAsia="es-SV"/>
              </w:rPr>
              <w:t>)</w:t>
            </w:r>
          </w:p>
          <w:p w14:paraId="4BD0094C"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Durabilidad de lo impreso.</w:t>
            </w:r>
          </w:p>
          <w:p w14:paraId="07017BA2"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Sensores de materiales: Sensor movible reflexivo/de marca negra y ancho completo; sensor transmisible/de espacios y de varias posiciones</w:t>
            </w:r>
          </w:p>
          <w:p w14:paraId="5EF0B337"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Longitud máxima de la etiqueta: 39,0 in/991 mm</w:t>
            </w:r>
          </w:p>
          <w:p w14:paraId="53183C1E"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Ancho máximo de las etiquetas y los materiales: 4,25 in/108 mm</w:t>
            </w:r>
          </w:p>
          <w:p w14:paraId="63C71D65"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Tamaño del rollo de material: Diámetro exterior de 5,00 in/127 mm Diámetro interior del centro: 0,5 in (12,7 mm) y 1,0 in (25,4 mm) estándar</w:t>
            </w:r>
          </w:p>
          <w:p w14:paraId="68BF8501"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val="en-US" w:eastAsia="es-SV"/>
              </w:rPr>
            </w:pPr>
            <w:proofErr w:type="spellStart"/>
            <w:r w:rsidRPr="00295268">
              <w:rPr>
                <w:rFonts w:ascii="Bembo Std" w:hAnsi="Bembo Std" w:cs="Arial"/>
                <w:sz w:val="21"/>
                <w:szCs w:val="21"/>
                <w:lang w:val="en-US" w:eastAsia="es-SV"/>
              </w:rPr>
              <w:t>Grosor</w:t>
            </w:r>
            <w:proofErr w:type="spellEnd"/>
            <w:r w:rsidRPr="00295268">
              <w:rPr>
                <w:rFonts w:ascii="Bembo Std" w:hAnsi="Bembo Std" w:cs="Arial"/>
                <w:sz w:val="21"/>
                <w:szCs w:val="21"/>
                <w:lang w:val="en-US" w:eastAsia="es-SV"/>
              </w:rPr>
              <w:t xml:space="preserve">: 0,003 in (0,08 mm) </w:t>
            </w:r>
            <w:proofErr w:type="spellStart"/>
            <w:r w:rsidRPr="00295268">
              <w:rPr>
                <w:rFonts w:ascii="Bembo Std" w:hAnsi="Bembo Std" w:cs="Arial"/>
                <w:sz w:val="21"/>
                <w:szCs w:val="21"/>
                <w:lang w:val="en-US" w:eastAsia="es-SV"/>
              </w:rPr>
              <w:t>mín</w:t>
            </w:r>
            <w:proofErr w:type="spellEnd"/>
            <w:r w:rsidRPr="00295268">
              <w:rPr>
                <w:rFonts w:ascii="Bembo Std" w:hAnsi="Bembo Std" w:cs="Arial"/>
                <w:sz w:val="21"/>
                <w:szCs w:val="21"/>
                <w:lang w:val="en-US" w:eastAsia="es-SV"/>
              </w:rPr>
              <w:t xml:space="preserve">.; 0,0075 in (0,19 mm) </w:t>
            </w:r>
            <w:proofErr w:type="spellStart"/>
            <w:r w:rsidRPr="00295268">
              <w:rPr>
                <w:rFonts w:ascii="Bembo Std" w:hAnsi="Bembo Std" w:cs="Arial"/>
                <w:sz w:val="21"/>
                <w:szCs w:val="21"/>
                <w:lang w:val="en-US" w:eastAsia="es-SV"/>
              </w:rPr>
              <w:t>máx</w:t>
            </w:r>
            <w:proofErr w:type="spellEnd"/>
            <w:r w:rsidRPr="00295268">
              <w:rPr>
                <w:rFonts w:ascii="Bembo Std" w:hAnsi="Bembo Std" w:cs="Arial"/>
                <w:sz w:val="21"/>
                <w:szCs w:val="21"/>
                <w:lang w:val="en-US" w:eastAsia="es-SV"/>
              </w:rPr>
              <w:t>.</w:t>
            </w:r>
          </w:p>
          <w:p w14:paraId="165E64FC"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Tipos de material: Alimentación mediante rollo o material en zigzag, troquelado o continuo con o sin marca negra, inventario de tags, papel de recibo continuo y brazaletes</w:t>
            </w:r>
          </w:p>
          <w:p w14:paraId="3E54E76C" w14:textId="77777777" w:rsidR="001A0A9C" w:rsidRPr="00295268" w:rsidRDefault="001A0A9C" w:rsidP="001A0A9C">
            <w:pPr>
              <w:numPr>
                <w:ilvl w:val="0"/>
                <w:numId w:val="313"/>
              </w:numPr>
              <w:spacing w:before="100" w:beforeAutospacing="1" w:after="100" w:afterAutospacing="1"/>
              <w:jc w:val="both"/>
              <w:rPr>
                <w:rFonts w:ascii="Bembo Std" w:hAnsi="Bembo Std" w:cs="Arial"/>
                <w:sz w:val="21"/>
                <w:szCs w:val="21"/>
                <w:lang w:eastAsia="es-SV"/>
              </w:rPr>
            </w:pPr>
            <w:r w:rsidRPr="00295268">
              <w:rPr>
                <w:rFonts w:ascii="Bembo Std" w:hAnsi="Bembo Std" w:cs="Arial"/>
                <w:sz w:val="21"/>
                <w:szCs w:val="21"/>
                <w:lang w:eastAsia="es-SV"/>
              </w:rPr>
              <w:t>Lenguajes de programación: ZPL y EPL</w:t>
            </w:r>
          </w:p>
          <w:p w14:paraId="5A3EE5D6" w14:textId="3799DEF9"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lang w:val="en-US" w:eastAsia="es-SV"/>
              </w:rPr>
            </w:pPr>
            <w:proofErr w:type="spellStart"/>
            <w:r w:rsidRPr="00295268">
              <w:rPr>
                <w:rFonts w:ascii="Bembo Std" w:hAnsi="Bembo Std" w:cs="Arial"/>
                <w:sz w:val="21"/>
                <w:szCs w:val="21"/>
                <w:lang w:val="en-US" w:eastAsia="es-SV"/>
              </w:rPr>
              <w:t>Conectividad</w:t>
            </w:r>
            <w:proofErr w:type="spellEnd"/>
            <w:r w:rsidRPr="00295268">
              <w:rPr>
                <w:rFonts w:ascii="Bembo Std" w:hAnsi="Bembo Std" w:cs="Arial"/>
                <w:sz w:val="21"/>
                <w:szCs w:val="21"/>
                <w:lang w:val="en-US" w:eastAsia="es-SV"/>
              </w:rPr>
              <w:t xml:space="preserve">: USB 2.0, USB Host,  Ethernet </w:t>
            </w:r>
            <w:proofErr w:type="spellStart"/>
            <w:r w:rsidRPr="00295268">
              <w:rPr>
                <w:rFonts w:ascii="Bembo Std" w:hAnsi="Bembo Std" w:cs="Arial"/>
                <w:sz w:val="21"/>
                <w:szCs w:val="21"/>
                <w:lang w:val="en-US" w:eastAsia="es-SV"/>
              </w:rPr>
              <w:t>integrado</w:t>
            </w:r>
            <w:proofErr w:type="spellEnd"/>
            <w:r w:rsidRPr="00295268">
              <w:rPr>
                <w:rFonts w:ascii="Bembo Std" w:hAnsi="Bembo Std" w:cs="Arial"/>
                <w:sz w:val="21"/>
                <w:szCs w:val="21"/>
                <w:lang w:val="en-US" w:eastAsia="es-SV"/>
              </w:rPr>
              <w:t>.</w:t>
            </w:r>
          </w:p>
          <w:p w14:paraId="3A042726" w14:textId="77777777" w:rsidR="001A0A9C" w:rsidRPr="00295268" w:rsidRDefault="001A0A9C" w:rsidP="001A0A9C">
            <w:pPr>
              <w:pStyle w:val="Prrafodelista"/>
              <w:numPr>
                <w:ilvl w:val="0"/>
                <w:numId w:val="313"/>
              </w:numPr>
              <w:spacing w:after="160" w:line="259" w:lineRule="auto"/>
              <w:rPr>
                <w:rFonts w:ascii="Bembo Std" w:hAnsi="Bembo Std" w:cs="Arial"/>
                <w:sz w:val="21"/>
                <w:szCs w:val="21"/>
                <w:lang w:eastAsia="es-SV"/>
              </w:rPr>
            </w:pPr>
            <w:r w:rsidRPr="00295268">
              <w:rPr>
                <w:rFonts w:ascii="Bembo Std" w:hAnsi="Bembo Std" w:cs="Arial"/>
                <w:sz w:val="21"/>
                <w:szCs w:val="21"/>
                <w:lang w:eastAsia="es-SV"/>
              </w:rPr>
              <w:t>Incluir cable USB para conexión a PC.</w:t>
            </w:r>
          </w:p>
          <w:p w14:paraId="4C5E9F91"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rPr>
            </w:pPr>
            <w:r w:rsidRPr="00295268">
              <w:rPr>
                <w:rFonts w:ascii="Bembo Std" w:hAnsi="Bembo Std" w:cs="Arial"/>
                <w:sz w:val="21"/>
                <w:szCs w:val="21"/>
                <w:lang w:eastAsia="es-SV"/>
              </w:rPr>
              <w:t xml:space="preserve">Compatible con sistemas operativos: </w:t>
            </w:r>
            <w:r w:rsidRPr="00295268">
              <w:rPr>
                <w:rFonts w:ascii="Bembo Std" w:hAnsi="Bembo Std" w:cs="Arial"/>
                <w:color w:val="333333"/>
                <w:spacing w:val="2"/>
                <w:sz w:val="21"/>
                <w:szCs w:val="21"/>
                <w:shd w:val="clear" w:color="auto" w:fill="FFFFFF"/>
              </w:rPr>
              <w:t>Windows y Linux</w:t>
            </w:r>
          </w:p>
          <w:p w14:paraId="651C5172"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rPr>
            </w:pPr>
            <w:r w:rsidRPr="00295268">
              <w:rPr>
                <w:rFonts w:ascii="Bembo Std" w:hAnsi="Bembo Std" w:cs="Arial"/>
                <w:b/>
                <w:bCs/>
                <w:sz w:val="21"/>
                <w:szCs w:val="21"/>
                <w:lang w:eastAsia="es-SV"/>
              </w:rPr>
              <w:t xml:space="preserve">Incluir: </w:t>
            </w:r>
            <w:r w:rsidRPr="00295268">
              <w:rPr>
                <w:rFonts w:ascii="Bembo Std" w:eastAsia="Verdana" w:hAnsi="Bembo Std" w:cs="Arial"/>
                <w:bCs/>
                <w:sz w:val="21"/>
                <w:szCs w:val="21"/>
              </w:rPr>
              <w:t>los rollos necesarios</w:t>
            </w:r>
            <w:r w:rsidRPr="00295268">
              <w:rPr>
                <w:rFonts w:ascii="Bembo Std" w:hAnsi="Bembo Std" w:cs="Arial"/>
                <w:b/>
                <w:bCs/>
                <w:color w:val="333333"/>
                <w:spacing w:val="2"/>
                <w:sz w:val="21"/>
                <w:szCs w:val="21"/>
                <w:shd w:val="clear" w:color="auto" w:fill="FFFFFF"/>
              </w:rPr>
              <w:t xml:space="preserve"> </w:t>
            </w:r>
            <w:r w:rsidRPr="00295268">
              <w:rPr>
                <w:rFonts w:ascii="Bembo Std" w:eastAsia="Verdana" w:hAnsi="Bembo Std" w:cs="Arial"/>
                <w:bCs/>
                <w:sz w:val="21"/>
                <w:szCs w:val="21"/>
              </w:rPr>
              <w:t xml:space="preserve">compatibles, funcional con el equipo ofertado. para imprimir 80,000 viñetas rectangulares con medidas 1 </w:t>
            </w:r>
            <w:r w:rsidRPr="00295268">
              <w:rPr>
                <w:rFonts w:ascii="Bembo Std" w:eastAsia="Verdana" w:hAnsi="Bembo Std" w:cs="Arial"/>
                <w:bCs/>
                <w:sz w:val="21"/>
                <w:szCs w:val="21"/>
              </w:rPr>
              <w:lastRenderedPageBreak/>
              <w:t xml:space="preserve">1/8"x9/16" y 80,000 viñetas circulares con medidas 7/16" </w:t>
            </w:r>
          </w:p>
          <w:p w14:paraId="0A6D5F1B" w14:textId="77777777" w:rsidR="001A0A9C" w:rsidRPr="00295268" w:rsidRDefault="001A0A9C" w:rsidP="001A0A9C">
            <w:pPr>
              <w:pStyle w:val="Prrafodelista"/>
              <w:numPr>
                <w:ilvl w:val="0"/>
                <w:numId w:val="313"/>
              </w:numPr>
              <w:spacing w:before="100" w:beforeAutospacing="1" w:after="100" w:afterAutospacing="1"/>
              <w:jc w:val="both"/>
              <w:rPr>
                <w:rFonts w:ascii="Bembo Std" w:hAnsi="Bembo Std" w:cs="Arial"/>
                <w:sz w:val="21"/>
                <w:szCs w:val="21"/>
              </w:rPr>
            </w:pPr>
            <w:r w:rsidRPr="00295268">
              <w:rPr>
                <w:rFonts w:ascii="Bembo Std" w:hAnsi="Bembo Std" w:cs="Arial"/>
                <w:b/>
                <w:bCs/>
                <w:color w:val="333333"/>
                <w:spacing w:val="2"/>
                <w:sz w:val="21"/>
                <w:szCs w:val="21"/>
                <w:shd w:val="clear" w:color="auto" w:fill="FFFFFF"/>
              </w:rPr>
              <w:t xml:space="preserve"> </w:t>
            </w:r>
            <w:r w:rsidRPr="00295268">
              <w:rPr>
                <w:rFonts w:ascii="Bembo Std" w:hAnsi="Bembo Std" w:cs="Arial"/>
                <w:b/>
                <w:bCs/>
                <w:sz w:val="21"/>
                <w:szCs w:val="21"/>
                <w:lang w:eastAsia="es-SV"/>
              </w:rPr>
              <w:t xml:space="preserve">Incluir: Lector de código de barras en formato inalámbrico. </w:t>
            </w:r>
          </w:p>
          <w:p w14:paraId="20E6365F" w14:textId="77777777" w:rsidR="001A0A9C" w:rsidRPr="00295268" w:rsidRDefault="001A0A9C" w:rsidP="001A0A9C">
            <w:pPr>
              <w:pStyle w:val="Prrafodelista"/>
              <w:numPr>
                <w:ilvl w:val="1"/>
                <w:numId w:val="313"/>
              </w:numPr>
              <w:tabs>
                <w:tab w:val="clear" w:pos="1440"/>
                <w:tab w:val="num" w:pos="865"/>
              </w:tabs>
              <w:spacing w:before="100" w:beforeAutospacing="1" w:after="100" w:afterAutospacing="1"/>
              <w:ind w:left="1007" w:hanging="426"/>
              <w:jc w:val="both"/>
              <w:rPr>
                <w:rFonts w:ascii="Bembo Std" w:hAnsi="Bembo Std" w:cs="Arial"/>
                <w:sz w:val="21"/>
                <w:szCs w:val="21"/>
              </w:rPr>
            </w:pPr>
            <w:r w:rsidRPr="00295268">
              <w:rPr>
                <w:rFonts w:ascii="Bembo Std" w:hAnsi="Bembo Std" w:cs="Arial"/>
                <w:sz w:val="21"/>
                <w:szCs w:val="21"/>
              </w:rPr>
              <w:t xml:space="preserve">Debe ser de la misma marca del equipo ofertado. </w:t>
            </w:r>
          </w:p>
          <w:p w14:paraId="3AC0B0C1" w14:textId="77777777" w:rsidR="001A0A9C" w:rsidRPr="00295268" w:rsidRDefault="001A0A9C" w:rsidP="001A0A9C">
            <w:pPr>
              <w:pStyle w:val="Prrafodelista"/>
              <w:numPr>
                <w:ilvl w:val="1"/>
                <w:numId w:val="313"/>
              </w:numPr>
              <w:tabs>
                <w:tab w:val="clear" w:pos="1440"/>
                <w:tab w:val="num" w:pos="865"/>
              </w:tabs>
              <w:spacing w:before="100" w:beforeAutospacing="1" w:after="100" w:afterAutospacing="1"/>
              <w:ind w:left="1007" w:hanging="426"/>
              <w:jc w:val="both"/>
              <w:rPr>
                <w:rFonts w:ascii="Bembo Std" w:hAnsi="Bembo Std" w:cs="Arial"/>
                <w:sz w:val="21"/>
                <w:szCs w:val="21"/>
              </w:rPr>
            </w:pPr>
            <w:r w:rsidRPr="00295268">
              <w:rPr>
                <w:rFonts w:ascii="Bembo Std" w:hAnsi="Bembo Std" w:cs="Arial"/>
                <w:sz w:val="21"/>
                <w:szCs w:val="21"/>
              </w:rPr>
              <w:t xml:space="preserve">Debe permitir leer código QR y código de barras. </w:t>
            </w:r>
          </w:p>
          <w:p w14:paraId="0D49B894"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 xml:space="preserve">Tolerancia de movimiento (de mano) de al menos 5 pulgadas </w:t>
            </w:r>
          </w:p>
          <w:p w14:paraId="603ABEC9"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Velocidad de desplazamiento (a manos libres) mínimo 30” / S</w:t>
            </w:r>
          </w:p>
          <w:p w14:paraId="48B607A0"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Patrón de enfoque: LED ámbar lineal de 624 nm</w:t>
            </w:r>
          </w:p>
          <w:p w14:paraId="0A4F6077"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Campo de visión del lector de imágenes al menos 32,8° H x 24,8° V</w:t>
            </w:r>
          </w:p>
          <w:p w14:paraId="223478D1"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Sensor de imágenes 640 x 480 píxeles</w:t>
            </w:r>
          </w:p>
          <w:p w14:paraId="520BBD9F"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Contraste de impresión mínimo: Diferencia reflectante mínima del 15 %</w:t>
            </w:r>
          </w:p>
          <w:p w14:paraId="2776527B"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Tolerancia horizontal: +/- 65°</w:t>
            </w:r>
          </w:p>
          <w:p w14:paraId="01470ABC"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Tolerancia de inclinación: +/- 65°</w:t>
            </w:r>
          </w:p>
          <w:p w14:paraId="1D737DCE"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Tolerancia de rotación De 0° a 360°</w:t>
            </w:r>
          </w:p>
          <w:p w14:paraId="72AE0174"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 xml:space="preserve">Transmisión de lector a base por medio de Bluetooth </w:t>
            </w:r>
          </w:p>
          <w:p w14:paraId="187ABEA2"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 xml:space="preserve">Rango de transmisión directa de lector a base: al menos 10 metros </w:t>
            </w:r>
          </w:p>
          <w:p w14:paraId="37F015E8" w14:textId="77777777" w:rsidR="001A0A9C" w:rsidRPr="00295268" w:rsidRDefault="001A0A9C" w:rsidP="001A0A9C">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295268">
              <w:rPr>
                <w:rFonts w:ascii="Bembo Std" w:hAnsi="Bembo Std" w:cs="Arial"/>
                <w:sz w:val="21"/>
                <w:szCs w:val="21"/>
              </w:rPr>
              <w:t xml:space="preserve">Interfaces de conexión soportadas: al menos USB </w:t>
            </w:r>
          </w:p>
          <w:p w14:paraId="108542F2" w14:textId="77777777" w:rsidR="001A0A9C" w:rsidRPr="00295268" w:rsidRDefault="001A0A9C" w:rsidP="001A0A9C">
            <w:pPr>
              <w:pStyle w:val="Prrafodelista"/>
              <w:numPr>
                <w:ilvl w:val="1"/>
                <w:numId w:val="313"/>
              </w:numPr>
              <w:tabs>
                <w:tab w:val="clear" w:pos="1440"/>
                <w:tab w:val="num" w:pos="1148"/>
              </w:tabs>
              <w:suppressAutoHyphens/>
              <w:spacing w:before="100" w:beforeAutospacing="1" w:after="100" w:afterAutospacing="1" w:line="259" w:lineRule="auto"/>
              <w:ind w:left="865" w:hanging="284"/>
              <w:jc w:val="both"/>
              <w:rPr>
                <w:rFonts w:ascii="Bembo Std" w:hAnsi="Bembo Std" w:cs="Arial"/>
                <w:sz w:val="21"/>
                <w:szCs w:val="21"/>
              </w:rPr>
            </w:pPr>
            <w:r w:rsidRPr="00295268">
              <w:rPr>
                <w:rFonts w:ascii="Bembo Std" w:hAnsi="Bembo Std" w:cs="Arial"/>
                <w:sz w:val="21"/>
                <w:szCs w:val="21"/>
              </w:rPr>
              <w:t>Incluir cable USB para conexión de la base a PC</w:t>
            </w:r>
          </w:p>
        </w:tc>
        <w:tc>
          <w:tcPr>
            <w:tcW w:w="1515" w:type="pct"/>
            <w:tcBorders>
              <w:top w:val="single" w:sz="4" w:space="0" w:color="000000"/>
              <w:left w:val="single" w:sz="4" w:space="0" w:color="000000"/>
              <w:bottom w:val="single" w:sz="4" w:space="0" w:color="000000"/>
              <w:right w:val="single" w:sz="4" w:space="0" w:color="000000"/>
            </w:tcBorders>
            <w:shd w:val="clear" w:color="auto" w:fill="FFFFFF"/>
          </w:tcPr>
          <w:p w14:paraId="557C48E5" w14:textId="77777777" w:rsidR="001A0A9C" w:rsidRPr="00295268" w:rsidRDefault="001A0A9C" w:rsidP="001A0A9C">
            <w:pPr>
              <w:spacing w:before="100" w:beforeAutospacing="1" w:after="100" w:afterAutospacing="1"/>
              <w:ind w:left="720"/>
              <w:jc w:val="both"/>
              <w:rPr>
                <w:rFonts w:ascii="Bembo Std" w:hAnsi="Bembo Std" w:cs="Arial"/>
                <w:sz w:val="21"/>
                <w:szCs w:val="21"/>
                <w:lang w:eastAsia="es-SV"/>
              </w:rPr>
            </w:pPr>
          </w:p>
        </w:tc>
      </w:tr>
      <w:tr w:rsidR="001A0A9C" w:rsidRPr="00295268" w14:paraId="4DF85F07" w14:textId="1C0556A1" w:rsidTr="00C054CB">
        <w:trPr>
          <w:trHeight w:val="1982"/>
        </w:trPr>
        <w:tc>
          <w:tcPr>
            <w:tcW w:w="875"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tcPr>
          <w:p w14:paraId="593517A3" w14:textId="77777777" w:rsidR="001A0A9C" w:rsidRPr="00295268" w:rsidRDefault="001A0A9C" w:rsidP="00277580">
            <w:pPr>
              <w:rPr>
                <w:rFonts w:ascii="Bembo Std" w:hAnsi="Bembo Std" w:cs="Arial"/>
                <w:b/>
                <w:bCs/>
                <w:color w:val="000000"/>
                <w:sz w:val="21"/>
                <w:szCs w:val="21"/>
                <w:lang w:eastAsia="es-SV"/>
              </w:rPr>
            </w:pPr>
          </w:p>
          <w:p w14:paraId="64D8A98B" w14:textId="77777777" w:rsidR="001A0A9C" w:rsidRPr="00295268" w:rsidRDefault="001A0A9C" w:rsidP="00277580">
            <w:pPr>
              <w:rPr>
                <w:rFonts w:ascii="Bembo Std" w:hAnsi="Bembo Std" w:cs="Arial"/>
                <w:b/>
                <w:bCs/>
                <w:color w:val="000000"/>
                <w:sz w:val="21"/>
                <w:szCs w:val="21"/>
                <w:lang w:eastAsia="es-SV"/>
              </w:rPr>
            </w:pPr>
          </w:p>
          <w:p w14:paraId="66ED37D3" w14:textId="77777777" w:rsidR="001A0A9C" w:rsidRPr="00295268" w:rsidRDefault="001A0A9C" w:rsidP="00277580">
            <w:pPr>
              <w:rPr>
                <w:rFonts w:ascii="Bembo Std" w:hAnsi="Bembo Std" w:cs="Arial"/>
                <w:b/>
                <w:bCs/>
                <w:color w:val="000000"/>
                <w:sz w:val="21"/>
                <w:szCs w:val="21"/>
                <w:lang w:eastAsia="es-SV"/>
              </w:rPr>
            </w:pPr>
          </w:p>
          <w:p w14:paraId="35837CEF" w14:textId="77777777" w:rsidR="001A0A9C" w:rsidRPr="00295268" w:rsidRDefault="001A0A9C" w:rsidP="00277580">
            <w:pPr>
              <w:rPr>
                <w:rFonts w:ascii="Bembo Std" w:hAnsi="Bembo Std" w:cs="Arial"/>
                <w:b/>
                <w:bCs/>
                <w:color w:val="000000"/>
                <w:sz w:val="21"/>
                <w:szCs w:val="21"/>
                <w:lang w:eastAsia="es-SV"/>
              </w:rPr>
            </w:pPr>
            <w:r w:rsidRPr="00295268">
              <w:rPr>
                <w:rFonts w:ascii="Bembo Std" w:hAnsi="Bembo Std" w:cs="Arial"/>
                <w:b/>
                <w:bCs/>
                <w:color w:val="000000"/>
                <w:sz w:val="21"/>
                <w:szCs w:val="21"/>
                <w:lang w:eastAsia="es-SV"/>
              </w:rPr>
              <w:t>Características especiales.</w:t>
            </w:r>
          </w:p>
        </w:tc>
        <w:tc>
          <w:tcPr>
            <w:tcW w:w="261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05CAA27" w14:textId="77777777" w:rsidR="001A0A9C" w:rsidRPr="00295268" w:rsidRDefault="001A0A9C" w:rsidP="001A0A9C">
            <w:pPr>
              <w:pStyle w:val="Prrafodelista"/>
              <w:numPr>
                <w:ilvl w:val="0"/>
                <w:numId w:val="316"/>
              </w:numPr>
              <w:suppressLineNumbers/>
              <w:suppressAutoHyphens/>
              <w:spacing w:line="276" w:lineRule="auto"/>
              <w:jc w:val="both"/>
              <w:textAlignment w:val="baseline"/>
              <w:rPr>
                <w:rFonts w:ascii="Bembo Std" w:hAnsi="Bembo Std" w:cs="Arial"/>
                <w:noProof/>
                <w:sz w:val="21"/>
                <w:szCs w:val="21"/>
              </w:rPr>
            </w:pPr>
            <w:r w:rsidRPr="00295268">
              <w:rPr>
                <w:rFonts w:ascii="Bembo Std" w:hAnsi="Bembo Std" w:cs="Arial"/>
                <w:noProof/>
                <w:sz w:val="21"/>
                <w:szCs w:val="21"/>
              </w:rPr>
              <w:t>Etiqueta diseñada para condiciones extremas, capaz de mantener su integridad y legibilidad a temperaturas de hasta -80 grado, Fabricada con materiales resistentes y adhesivos especializados que aseguran su durabilidad en ambientes criogénicos, ideal para aplicaciones en laboratorios, almacenamiento de muestras biológicas y otras necesidades de ultra congelación.</w:t>
            </w:r>
          </w:p>
        </w:tc>
        <w:tc>
          <w:tcPr>
            <w:tcW w:w="1515" w:type="pct"/>
            <w:tcBorders>
              <w:top w:val="single" w:sz="4" w:space="0" w:color="000000"/>
              <w:left w:val="single" w:sz="4" w:space="0" w:color="000000"/>
              <w:bottom w:val="single" w:sz="4" w:space="0" w:color="000000"/>
              <w:right w:val="single" w:sz="4" w:space="0" w:color="000000"/>
            </w:tcBorders>
            <w:shd w:val="clear" w:color="auto" w:fill="FFFFFF"/>
          </w:tcPr>
          <w:p w14:paraId="13D92560" w14:textId="77777777" w:rsidR="001A0A9C" w:rsidRPr="00295268" w:rsidRDefault="001A0A9C" w:rsidP="001A0A9C">
            <w:pPr>
              <w:pStyle w:val="Prrafodelista"/>
              <w:suppressLineNumbers/>
              <w:suppressAutoHyphens/>
              <w:spacing w:line="276" w:lineRule="auto"/>
              <w:jc w:val="both"/>
              <w:textAlignment w:val="baseline"/>
              <w:rPr>
                <w:rFonts w:ascii="Bembo Std" w:hAnsi="Bembo Std" w:cs="Arial"/>
                <w:noProof/>
                <w:sz w:val="21"/>
                <w:szCs w:val="21"/>
              </w:rPr>
            </w:pPr>
          </w:p>
        </w:tc>
      </w:tr>
      <w:tr w:rsidR="001A0A9C" w:rsidRPr="00295268" w14:paraId="302C4303" w14:textId="0C7B80E9" w:rsidTr="00C054CB">
        <w:tc>
          <w:tcPr>
            <w:tcW w:w="875"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14:paraId="4C62669C" w14:textId="77777777" w:rsidR="001A0A9C" w:rsidRPr="00295268" w:rsidRDefault="001A0A9C" w:rsidP="00277580">
            <w:pPr>
              <w:rPr>
                <w:rFonts w:ascii="Bembo Std" w:hAnsi="Bembo Std" w:cs="Arial"/>
                <w:sz w:val="21"/>
                <w:szCs w:val="21"/>
                <w:lang w:eastAsia="es-SV"/>
              </w:rPr>
            </w:pPr>
            <w:r w:rsidRPr="00295268">
              <w:rPr>
                <w:rFonts w:ascii="Bembo Std" w:hAnsi="Bembo Std" w:cs="Arial"/>
                <w:b/>
                <w:bCs/>
                <w:color w:val="000000"/>
                <w:sz w:val="21"/>
                <w:szCs w:val="21"/>
                <w:lang w:eastAsia="es-SV"/>
              </w:rPr>
              <w:t>Características eléctricas.</w:t>
            </w:r>
          </w:p>
        </w:tc>
        <w:tc>
          <w:tcPr>
            <w:tcW w:w="261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76074B0E" w14:textId="77777777" w:rsidR="001A0A9C" w:rsidRPr="00295268" w:rsidRDefault="001A0A9C" w:rsidP="001A0A9C">
            <w:pPr>
              <w:pStyle w:val="Prrafodelista"/>
              <w:numPr>
                <w:ilvl w:val="0"/>
                <w:numId w:val="314"/>
              </w:numPr>
              <w:rPr>
                <w:rFonts w:ascii="Bembo Std" w:hAnsi="Bembo Std" w:cs="Arial"/>
                <w:sz w:val="21"/>
                <w:szCs w:val="21"/>
              </w:rPr>
            </w:pPr>
            <w:r w:rsidRPr="00295268">
              <w:rPr>
                <w:rFonts w:ascii="Bembo Std" w:hAnsi="Bembo Std" w:cs="Arial"/>
                <w:sz w:val="21"/>
                <w:szCs w:val="21"/>
              </w:rPr>
              <w:t>100-240 VCA</w:t>
            </w:r>
          </w:p>
          <w:p w14:paraId="10D756DE" w14:textId="77777777" w:rsidR="001A0A9C" w:rsidRPr="00295268" w:rsidRDefault="001A0A9C" w:rsidP="001A0A9C">
            <w:pPr>
              <w:pStyle w:val="Prrafodelista"/>
              <w:numPr>
                <w:ilvl w:val="0"/>
                <w:numId w:val="314"/>
              </w:numPr>
              <w:rPr>
                <w:rFonts w:ascii="Bembo Std" w:hAnsi="Bembo Std" w:cs="Arial"/>
                <w:sz w:val="21"/>
                <w:szCs w:val="21"/>
                <w:lang w:eastAsia="es-SV"/>
              </w:rPr>
            </w:pPr>
            <w:r w:rsidRPr="00295268">
              <w:rPr>
                <w:rFonts w:ascii="Bembo Std" w:hAnsi="Bembo Std" w:cs="Arial"/>
                <w:sz w:val="21"/>
                <w:szCs w:val="21"/>
              </w:rPr>
              <w:t>50-60 Hz</w:t>
            </w:r>
          </w:p>
        </w:tc>
        <w:tc>
          <w:tcPr>
            <w:tcW w:w="1515" w:type="pct"/>
            <w:tcBorders>
              <w:top w:val="single" w:sz="4" w:space="0" w:color="000000"/>
              <w:left w:val="single" w:sz="4" w:space="0" w:color="000000"/>
              <w:bottom w:val="single" w:sz="4" w:space="0" w:color="000000"/>
              <w:right w:val="single" w:sz="4" w:space="0" w:color="000000"/>
            </w:tcBorders>
            <w:shd w:val="clear" w:color="auto" w:fill="FFFFFF"/>
          </w:tcPr>
          <w:p w14:paraId="790D247C" w14:textId="77777777" w:rsidR="001A0A9C" w:rsidRPr="00295268" w:rsidRDefault="001A0A9C" w:rsidP="002617FF">
            <w:pPr>
              <w:pStyle w:val="Prrafodelista"/>
              <w:rPr>
                <w:rFonts w:ascii="Bembo Std" w:hAnsi="Bembo Std" w:cs="Arial"/>
                <w:sz w:val="21"/>
                <w:szCs w:val="21"/>
              </w:rPr>
            </w:pPr>
          </w:p>
        </w:tc>
      </w:tr>
      <w:tr w:rsidR="001A0A9C" w:rsidRPr="00295268" w14:paraId="052B8DF7" w14:textId="52DD8B50" w:rsidTr="00C054CB">
        <w:trPr>
          <w:trHeight w:val="1131"/>
        </w:trPr>
        <w:tc>
          <w:tcPr>
            <w:tcW w:w="875"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tcPr>
          <w:p w14:paraId="7C7E8489" w14:textId="77777777" w:rsidR="001A0A9C" w:rsidRPr="00295268" w:rsidRDefault="001A0A9C" w:rsidP="00277580">
            <w:pPr>
              <w:pStyle w:val="Contenidodelatabla"/>
              <w:snapToGrid w:val="0"/>
              <w:jc w:val="center"/>
              <w:rPr>
                <w:rFonts w:ascii="Bembo Std" w:hAnsi="Bembo Std" w:cs="Arial"/>
                <w:b/>
                <w:bCs/>
                <w:sz w:val="21"/>
                <w:szCs w:val="21"/>
              </w:rPr>
            </w:pPr>
          </w:p>
          <w:p w14:paraId="1CAF6BF1" w14:textId="77777777" w:rsidR="001A0A9C" w:rsidRPr="00295268" w:rsidRDefault="001A0A9C" w:rsidP="00277580">
            <w:pPr>
              <w:rPr>
                <w:rFonts w:ascii="Bembo Std" w:hAnsi="Bembo Std" w:cs="Arial"/>
                <w:b/>
                <w:bCs/>
                <w:color w:val="000000"/>
                <w:sz w:val="21"/>
                <w:szCs w:val="21"/>
                <w:lang w:eastAsia="es-SV"/>
              </w:rPr>
            </w:pPr>
            <w:r w:rsidRPr="00295268">
              <w:rPr>
                <w:rFonts w:ascii="Bembo Std" w:hAnsi="Bembo Std" w:cs="Arial"/>
                <w:b/>
                <w:bCs/>
                <w:sz w:val="21"/>
                <w:szCs w:val="21"/>
              </w:rPr>
              <w:t>Condiciones especiales</w:t>
            </w:r>
          </w:p>
        </w:tc>
        <w:tc>
          <w:tcPr>
            <w:tcW w:w="261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10CCACE2" w14:textId="374AA1FD" w:rsidR="001A0A9C" w:rsidRPr="00295268" w:rsidRDefault="00453843" w:rsidP="001A0A9C">
            <w:pPr>
              <w:pStyle w:val="Prrafodelista"/>
              <w:numPr>
                <w:ilvl w:val="0"/>
                <w:numId w:val="315"/>
              </w:numPr>
              <w:jc w:val="both"/>
              <w:rPr>
                <w:rFonts w:ascii="Bembo Std" w:hAnsi="Bembo Std" w:cs="Arial"/>
                <w:color w:val="000000"/>
                <w:sz w:val="21"/>
                <w:szCs w:val="21"/>
                <w:lang w:eastAsia="es-SV"/>
              </w:rPr>
            </w:pPr>
            <w:r w:rsidRPr="00295268">
              <w:rPr>
                <w:rFonts w:ascii="Bembo Std" w:hAnsi="Bembo Std" w:cs="Arial"/>
                <w:color w:val="000000"/>
                <w:sz w:val="21"/>
                <w:szCs w:val="21"/>
                <w:lang w:eastAsia="es-SV"/>
              </w:rPr>
              <w:t>Inducción</w:t>
            </w:r>
            <w:r w:rsidR="001A0A9C" w:rsidRPr="00295268">
              <w:rPr>
                <w:rFonts w:ascii="Bembo Std" w:hAnsi="Bembo Std" w:cs="Arial"/>
                <w:color w:val="000000"/>
                <w:sz w:val="21"/>
                <w:szCs w:val="21"/>
                <w:lang w:eastAsia="es-SV"/>
              </w:rPr>
              <w:t xml:space="preserve"> del</w:t>
            </w:r>
            <w:r w:rsidR="00FF1074" w:rsidRPr="00295268">
              <w:rPr>
                <w:rFonts w:ascii="Bembo Std" w:hAnsi="Bembo Std" w:cs="Arial"/>
                <w:color w:val="000000"/>
                <w:sz w:val="21"/>
                <w:szCs w:val="21"/>
                <w:lang w:eastAsia="es-SV"/>
              </w:rPr>
              <w:t xml:space="preserve"> uso y</w:t>
            </w:r>
            <w:r w:rsidR="001A0A9C" w:rsidRPr="00295268">
              <w:rPr>
                <w:rFonts w:ascii="Bembo Std" w:hAnsi="Bembo Std" w:cs="Arial"/>
                <w:color w:val="000000"/>
                <w:sz w:val="21"/>
                <w:szCs w:val="21"/>
                <w:lang w:eastAsia="es-SV"/>
              </w:rPr>
              <w:t xml:space="preserve"> funcionamiento del equipo para el usuario.</w:t>
            </w:r>
          </w:p>
          <w:p w14:paraId="171113A6" w14:textId="77777777" w:rsidR="001A0A9C" w:rsidRPr="00295268" w:rsidRDefault="001A0A9C" w:rsidP="001A0A9C">
            <w:pPr>
              <w:pStyle w:val="Prrafodelista"/>
              <w:numPr>
                <w:ilvl w:val="0"/>
                <w:numId w:val="315"/>
              </w:numPr>
              <w:jc w:val="both"/>
              <w:rPr>
                <w:rFonts w:ascii="Bembo Std" w:hAnsi="Bembo Std" w:cs="Arial"/>
                <w:color w:val="000000"/>
                <w:sz w:val="21"/>
                <w:szCs w:val="21"/>
                <w:lang w:eastAsia="es-SV"/>
              </w:rPr>
            </w:pPr>
            <w:r w:rsidRPr="00295268">
              <w:rPr>
                <w:rFonts w:ascii="Bembo Std" w:hAnsi="Bembo Std" w:cs="Arial"/>
                <w:color w:val="000000"/>
                <w:sz w:val="21"/>
                <w:szCs w:val="21"/>
                <w:lang w:eastAsia="es-SV"/>
              </w:rPr>
              <w:t>El proveedor deberá realizar la primera instalación y configuración, garantizando el funcionamiento de los equipos.</w:t>
            </w:r>
          </w:p>
        </w:tc>
        <w:tc>
          <w:tcPr>
            <w:tcW w:w="1515" w:type="pct"/>
            <w:tcBorders>
              <w:top w:val="single" w:sz="4" w:space="0" w:color="000000"/>
              <w:left w:val="single" w:sz="4" w:space="0" w:color="000000"/>
              <w:bottom w:val="single" w:sz="4" w:space="0" w:color="000000"/>
              <w:right w:val="single" w:sz="4" w:space="0" w:color="000000"/>
            </w:tcBorders>
            <w:shd w:val="clear" w:color="auto" w:fill="FFFFFF"/>
          </w:tcPr>
          <w:p w14:paraId="18364B44" w14:textId="77777777" w:rsidR="001A0A9C" w:rsidRPr="00295268" w:rsidRDefault="001A0A9C" w:rsidP="002617FF">
            <w:pPr>
              <w:pStyle w:val="Prrafodelista"/>
              <w:jc w:val="both"/>
              <w:rPr>
                <w:rFonts w:ascii="Bembo Std" w:hAnsi="Bembo Std" w:cs="Arial"/>
                <w:color w:val="000000"/>
                <w:sz w:val="21"/>
                <w:szCs w:val="21"/>
                <w:lang w:eastAsia="es-SV"/>
              </w:rPr>
            </w:pPr>
          </w:p>
        </w:tc>
      </w:tr>
      <w:tr w:rsidR="001A0A9C" w:rsidRPr="00295268" w14:paraId="0E98642F" w14:textId="0F69E466" w:rsidTr="00AE2898">
        <w:trPr>
          <w:trHeight w:val="486"/>
        </w:trPr>
        <w:tc>
          <w:tcPr>
            <w:tcW w:w="875"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14:paraId="42C8FD98" w14:textId="77777777" w:rsidR="001A0A9C" w:rsidRPr="00295268" w:rsidRDefault="001A0A9C" w:rsidP="00277580">
            <w:pPr>
              <w:rPr>
                <w:rFonts w:ascii="Bembo Std" w:hAnsi="Bembo Std" w:cs="Arial"/>
                <w:b/>
                <w:bCs/>
                <w:color w:val="000000"/>
                <w:sz w:val="21"/>
                <w:szCs w:val="21"/>
                <w:lang w:eastAsia="es-SV"/>
              </w:rPr>
            </w:pPr>
            <w:bookmarkStart w:id="2" w:name="_Hlk203464463"/>
          </w:p>
          <w:p w14:paraId="33B59B5E" w14:textId="77777777" w:rsidR="001A0A9C" w:rsidRPr="00295268" w:rsidRDefault="001A0A9C" w:rsidP="00277580">
            <w:pPr>
              <w:rPr>
                <w:rFonts w:ascii="Bembo Std" w:hAnsi="Bembo Std" w:cs="Arial"/>
                <w:sz w:val="21"/>
                <w:szCs w:val="21"/>
                <w:lang w:eastAsia="es-SV"/>
              </w:rPr>
            </w:pPr>
            <w:r w:rsidRPr="00295268">
              <w:rPr>
                <w:rFonts w:ascii="Bembo Std" w:hAnsi="Bembo Std" w:cs="Arial"/>
                <w:b/>
                <w:bCs/>
                <w:color w:val="000000"/>
                <w:sz w:val="21"/>
                <w:szCs w:val="21"/>
                <w:lang w:eastAsia="es-SV"/>
              </w:rPr>
              <w:t>Garantía </w:t>
            </w:r>
          </w:p>
          <w:p w14:paraId="5916353F" w14:textId="77777777" w:rsidR="001A0A9C" w:rsidRPr="00295268" w:rsidRDefault="001A0A9C" w:rsidP="00277580">
            <w:pPr>
              <w:rPr>
                <w:rFonts w:ascii="Bembo Std" w:hAnsi="Bembo Std" w:cs="Arial"/>
                <w:sz w:val="21"/>
                <w:szCs w:val="21"/>
                <w:lang w:eastAsia="es-SV"/>
              </w:rPr>
            </w:pPr>
          </w:p>
        </w:tc>
        <w:tc>
          <w:tcPr>
            <w:tcW w:w="261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44059265" w14:textId="77777777" w:rsidR="001A0A9C" w:rsidRPr="00295268" w:rsidRDefault="001A0A9C" w:rsidP="00277580">
            <w:pPr>
              <w:jc w:val="both"/>
              <w:rPr>
                <w:rFonts w:ascii="Bembo Std" w:hAnsi="Bembo Std" w:cs="Arial"/>
                <w:color w:val="000000"/>
                <w:sz w:val="21"/>
                <w:szCs w:val="21"/>
                <w:lang w:eastAsia="es-SV"/>
              </w:rPr>
            </w:pPr>
          </w:p>
          <w:p w14:paraId="24CE04BC" w14:textId="183A1D0F" w:rsidR="001A0A9C" w:rsidRPr="00295268" w:rsidRDefault="001A0A9C" w:rsidP="00277580">
            <w:pPr>
              <w:jc w:val="both"/>
              <w:rPr>
                <w:rFonts w:ascii="Bembo Std" w:hAnsi="Bembo Std" w:cs="Arial"/>
                <w:sz w:val="21"/>
                <w:szCs w:val="21"/>
                <w:lang w:eastAsia="es-SV"/>
              </w:rPr>
            </w:pPr>
            <w:r w:rsidRPr="00295268">
              <w:rPr>
                <w:rFonts w:ascii="Bembo Std" w:hAnsi="Bembo Std" w:cs="Arial"/>
                <w:color w:val="000000"/>
                <w:sz w:val="21"/>
                <w:szCs w:val="21"/>
                <w:lang w:eastAsia="es-SV"/>
              </w:rPr>
              <w:t xml:space="preserve">Garantía de un (1) año contra desperfectos de </w:t>
            </w:r>
            <w:r w:rsidR="00946A6B" w:rsidRPr="00295268">
              <w:rPr>
                <w:rFonts w:ascii="Bembo Std" w:hAnsi="Bembo Std" w:cs="Arial"/>
                <w:color w:val="000000"/>
                <w:sz w:val="21"/>
                <w:szCs w:val="21"/>
                <w:lang w:eastAsia="es-SV"/>
              </w:rPr>
              <w:t>fabricación.</w:t>
            </w:r>
          </w:p>
        </w:tc>
        <w:tc>
          <w:tcPr>
            <w:tcW w:w="1515" w:type="pct"/>
            <w:tcBorders>
              <w:top w:val="single" w:sz="4" w:space="0" w:color="000000"/>
              <w:left w:val="single" w:sz="4" w:space="0" w:color="000000"/>
              <w:bottom w:val="single" w:sz="4" w:space="0" w:color="000000"/>
              <w:right w:val="single" w:sz="4" w:space="0" w:color="000000"/>
            </w:tcBorders>
            <w:shd w:val="clear" w:color="auto" w:fill="FFFFFF"/>
          </w:tcPr>
          <w:p w14:paraId="6C6BCAC2" w14:textId="77777777" w:rsidR="001A0A9C" w:rsidRPr="00295268" w:rsidRDefault="001A0A9C" w:rsidP="00277580">
            <w:pPr>
              <w:jc w:val="both"/>
              <w:rPr>
                <w:rFonts w:ascii="Bembo Std" w:hAnsi="Bembo Std" w:cs="Arial"/>
                <w:color w:val="000000"/>
                <w:sz w:val="21"/>
                <w:szCs w:val="21"/>
                <w:lang w:eastAsia="es-SV"/>
              </w:rPr>
            </w:pPr>
          </w:p>
        </w:tc>
      </w:tr>
      <w:bookmarkEnd w:id="2"/>
    </w:tbl>
    <w:p w14:paraId="7A7B9BB6" w14:textId="77777777" w:rsidR="00407AC4" w:rsidRPr="0047747B" w:rsidRDefault="00407AC4" w:rsidP="001A0A9C">
      <w:pPr>
        <w:spacing w:after="160" w:line="259" w:lineRule="auto"/>
        <w:rPr>
          <w:rFonts w:ascii="Bembo Std" w:hAnsi="Bembo Std"/>
        </w:rPr>
      </w:pPr>
    </w:p>
    <w:tbl>
      <w:tblPr>
        <w:tblW w:w="9918" w:type="dxa"/>
        <w:tblCellMar>
          <w:top w:w="15" w:type="dxa"/>
          <w:left w:w="15" w:type="dxa"/>
          <w:bottom w:w="15" w:type="dxa"/>
          <w:right w:w="15" w:type="dxa"/>
        </w:tblCellMar>
        <w:tblLook w:val="04A0" w:firstRow="1" w:lastRow="0" w:firstColumn="1" w:lastColumn="0" w:noHBand="0" w:noVBand="1"/>
      </w:tblPr>
      <w:tblGrid>
        <w:gridCol w:w="588"/>
        <w:gridCol w:w="1270"/>
        <w:gridCol w:w="5083"/>
        <w:gridCol w:w="2977"/>
      </w:tblGrid>
      <w:tr w:rsidR="0018317A" w:rsidRPr="009B3AC7" w14:paraId="0B4D9064" w14:textId="7B6098D2" w:rsidTr="00982DE3">
        <w:trPr>
          <w:trHeight w:val="310"/>
        </w:trPr>
        <w:tc>
          <w:tcPr>
            <w:tcW w:w="588" w:type="dxa"/>
            <w:tcBorders>
              <w:top w:val="single" w:sz="4" w:space="0" w:color="000000"/>
              <w:left w:val="single" w:sz="4" w:space="0" w:color="000000"/>
              <w:bottom w:val="single" w:sz="4" w:space="0" w:color="000000"/>
              <w:right w:val="single" w:sz="4" w:space="0" w:color="000000"/>
            </w:tcBorders>
            <w:shd w:val="clear" w:color="auto" w:fill="CCCCCC"/>
          </w:tcPr>
          <w:p w14:paraId="3318E585" w14:textId="46CF0694" w:rsidR="0018317A" w:rsidRPr="009B3AC7" w:rsidRDefault="0018317A" w:rsidP="00277580">
            <w:pPr>
              <w:jc w:val="center"/>
              <w:rPr>
                <w:rFonts w:ascii="Bembo Std" w:hAnsi="Bembo Std" w:cs="Arial"/>
                <w:b/>
                <w:bCs/>
                <w:color w:val="000000"/>
                <w:sz w:val="21"/>
                <w:szCs w:val="21"/>
                <w:lang w:eastAsia="es-SV"/>
              </w:rPr>
            </w:pPr>
            <w:r w:rsidRPr="009B3AC7">
              <w:rPr>
                <w:rFonts w:ascii="Bembo Std" w:hAnsi="Bembo Std" w:cs="Arial"/>
                <w:b/>
                <w:bCs/>
                <w:color w:val="000000"/>
                <w:sz w:val="21"/>
                <w:szCs w:val="21"/>
                <w:lang w:eastAsia="es-SV"/>
              </w:rPr>
              <w:t>ART.</w:t>
            </w:r>
          </w:p>
        </w:tc>
        <w:tc>
          <w:tcPr>
            <w:tcW w:w="1270"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5D29DE2E" w14:textId="77777777" w:rsidR="0018317A" w:rsidRPr="009B3AC7" w:rsidRDefault="0018317A" w:rsidP="00277580">
            <w:pPr>
              <w:jc w:val="center"/>
              <w:rPr>
                <w:rFonts w:ascii="Bembo Std" w:hAnsi="Bembo Std" w:cs="Arial"/>
                <w:sz w:val="21"/>
                <w:szCs w:val="21"/>
                <w:lang w:eastAsia="es-SV"/>
              </w:rPr>
            </w:pPr>
            <w:r w:rsidRPr="009B3AC7">
              <w:rPr>
                <w:rFonts w:ascii="Bembo Std" w:hAnsi="Bembo Std" w:cs="Arial"/>
                <w:b/>
                <w:bCs/>
                <w:color w:val="000000"/>
                <w:sz w:val="21"/>
                <w:szCs w:val="21"/>
                <w:lang w:eastAsia="es-SV"/>
              </w:rPr>
              <w:t>Código catálogo</w:t>
            </w:r>
          </w:p>
        </w:tc>
        <w:tc>
          <w:tcPr>
            <w:tcW w:w="5083"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128ECCA5" w14:textId="77777777" w:rsidR="0018317A" w:rsidRPr="009B3AC7" w:rsidRDefault="0018317A" w:rsidP="00277580">
            <w:pPr>
              <w:jc w:val="center"/>
              <w:rPr>
                <w:rFonts w:ascii="Bembo Std" w:hAnsi="Bembo Std" w:cs="Arial"/>
                <w:sz w:val="21"/>
                <w:szCs w:val="21"/>
                <w:lang w:eastAsia="es-SV"/>
              </w:rPr>
            </w:pPr>
            <w:r w:rsidRPr="009B3AC7">
              <w:rPr>
                <w:rFonts w:ascii="Bembo Std" w:hAnsi="Bembo Std" w:cs="Arial"/>
                <w:b/>
                <w:bCs/>
                <w:color w:val="000000"/>
                <w:sz w:val="21"/>
                <w:szCs w:val="21"/>
                <w:lang w:eastAsia="es-SV"/>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43D398E4" w14:textId="2C998AA8" w:rsidR="0018317A" w:rsidRPr="009B3AC7" w:rsidRDefault="00390225" w:rsidP="00277580">
            <w:pPr>
              <w:jc w:val="center"/>
              <w:rPr>
                <w:rFonts w:ascii="Bembo Std" w:hAnsi="Bembo Std" w:cs="Arial"/>
                <w:b/>
                <w:bCs/>
                <w:color w:val="000000"/>
                <w:sz w:val="21"/>
                <w:szCs w:val="21"/>
                <w:lang w:eastAsia="es-SV"/>
              </w:rPr>
            </w:pPr>
            <w:r w:rsidRPr="009B3AC7">
              <w:rPr>
                <w:rFonts w:ascii="Bembo Std" w:hAnsi="Bembo Std" w:cs="Arial"/>
                <w:b/>
                <w:bCs/>
                <w:color w:val="000000"/>
                <w:sz w:val="21"/>
                <w:szCs w:val="21"/>
                <w:lang w:eastAsia="es-SV"/>
              </w:rPr>
              <w:t>Especificaciones Técnicas Ofertadas</w:t>
            </w:r>
          </w:p>
        </w:tc>
      </w:tr>
      <w:tr w:rsidR="0018317A" w:rsidRPr="009B3AC7" w14:paraId="23EF0F5D" w14:textId="279D2C2F" w:rsidTr="00982DE3">
        <w:trPr>
          <w:trHeight w:val="327"/>
        </w:trPr>
        <w:tc>
          <w:tcPr>
            <w:tcW w:w="5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A8F384" w14:textId="77777777" w:rsidR="0018317A" w:rsidRPr="009B3AC7" w:rsidRDefault="0018317A" w:rsidP="00277580">
            <w:pPr>
              <w:jc w:val="center"/>
              <w:rPr>
                <w:rFonts w:ascii="Bembo Std" w:hAnsi="Bembo Std" w:cs="Arial"/>
                <w:color w:val="000000"/>
                <w:sz w:val="21"/>
                <w:szCs w:val="21"/>
                <w:lang w:eastAsia="es-SV"/>
              </w:rPr>
            </w:pPr>
            <w:r w:rsidRPr="009B3AC7">
              <w:rPr>
                <w:rFonts w:ascii="Bembo Std" w:hAnsi="Bembo Std" w:cs="Arial"/>
                <w:color w:val="000000"/>
                <w:sz w:val="21"/>
                <w:szCs w:val="21"/>
                <w:lang w:eastAsia="es-SV"/>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2192E8B8" w14:textId="77777777" w:rsidR="0018317A" w:rsidRPr="009B3AC7" w:rsidRDefault="0018317A" w:rsidP="00277580">
            <w:pPr>
              <w:jc w:val="center"/>
              <w:rPr>
                <w:rFonts w:ascii="Bembo Std" w:hAnsi="Bembo Std" w:cs="Arial"/>
                <w:sz w:val="21"/>
                <w:szCs w:val="21"/>
                <w:lang w:eastAsia="es-SV"/>
              </w:rPr>
            </w:pPr>
            <w:r w:rsidRPr="009B3AC7">
              <w:rPr>
                <w:rFonts w:ascii="Bembo Std" w:hAnsi="Bembo Std" w:cs="Arial"/>
                <w:color w:val="000000"/>
                <w:sz w:val="21"/>
                <w:szCs w:val="21"/>
                <w:lang w:eastAsia="es-SV"/>
              </w:rPr>
              <w:t>60204302</w:t>
            </w:r>
          </w:p>
        </w:tc>
        <w:tc>
          <w:tcPr>
            <w:tcW w:w="50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6039C95E" w14:textId="77777777" w:rsidR="0018317A" w:rsidRPr="009B3AC7" w:rsidRDefault="0018317A" w:rsidP="00277580">
            <w:pPr>
              <w:jc w:val="both"/>
              <w:rPr>
                <w:rFonts w:ascii="Bembo Std" w:hAnsi="Bembo Std" w:cs="Arial"/>
                <w:sz w:val="21"/>
                <w:szCs w:val="21"/>
                <w:lang w:eastAsia="es-SV"/>
              </w:rPr>
            </w:pPr>
            <w:r w:rsidRPr="009B3AC7">
              <w:rPr>
                <w:rFonts w:ascii="Bembo Std" w:hAnsi="Bembo Std" w:cs="Arial"/>
                <w:color w:val="000000"/>
                <w:sz w:val="21"/>
                <w:szCs w:val="21"/>
                <w:lang w:eastAsia="es-SV"/>
              </w:rPr>
              <w:t>TABLETA INFORMATICA GENERICA CON CONECTIVIDAD DUAL WIFI + 4G</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3B4DA3E" w14:textId="4D3F6AF4" w:rsidR="0018317A" w:rsidRPr="009B3AC7" w:rsidRDefault="0018317A" w:rsidP="0018317A">
            <w:pPr>
              <w:rPr>
                <w:rFonts w:ascii="Bembo Std" w:hAnsi="Bembo Std" w:cs="Arial"/>
                <w:color w:val="000000"/>
                <w:sz w:val="21"/>
                <w:szCs w:val="21"/>
                <w:lang w:eastAsia="es-SV"/>
              </w:rPr>
            </w:pPr>
          </w:p>
        </w:tc>
      </w:tr>
      <w:tr w:rsidR="00E50FFE" w:rsidRPr="009B3AC7" w14:paraId="6716B578" w14:textId="77777777" w:rsidTr="00982DE3">
        <w:trPr>
          <w:trHeight w:val="564"/>
        </w:trPr>
        <w:tc>
          <w:tcPr>
            <w:tcW w:w="69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BA47D72" w14:textId="77777777" w:rsidR="00E50FFE" w:rsidRPr="009B3AC7" w:rsidRDefault="00E50FFE" w:rsidP="00E50FFE">
            <w:pPr>
              <w:jc w:val="both"/>
              <w:rPr>
                <w:rFonts w:ascii="Bembo Std" w:eastAsia="Calibri" w:hAnsi="Bembo Std" w:cs="Arial"/>
                <w:b/>
                <w:bCs/>
                <w:sz w:val="21"/>
                <w:szCs w:val="21"/>
                <w:lang w:val="es-SV"/>
              </w:rPr>
            </w:pPr>
            <w:r w:rsidRPr="009B3AC7">
              <w:rPr>
                <w:rFonts w:ascii="Bembo Std" w:eastAsia="Calibri" w:hAnsi="Bembo Std" w:cs="Arial"/>
                <w:b/>
                <w:bCs/>
                <w:sz w:val="21"/>
                <w:szCs w:val="21"/>
                <w:lang w:val="es-SV"/>
              </w:rPr>
              <w:t xml:space="preserve">Especificaciones Técnicas solicitadas </w:t>
            </w:r>
          </w:p>
          <w:p w14:paraId="2E2DFFA0" w14:textId="77777777" w:rsidR="00E50FFE" w:rsidRPr="009B3AC7" w:rsidRDefault="00E50FFE" w:rsidP="00277580">
            <w:pPr>
              <w:jc w:val="both"/>
              <w:rPr>
                <w:rFonts w:ascii="Bembo Std" w:hAnsi="Bembo Std" w:cs="Arial"/>
                <w:color w:val="000000"/>
                <w:sz w:val="21"/>
                <w:szCs w:val="21"/>
                <w:lang w:eastAsia="es-SV"/>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4F6E331" w14:textId="6F7A8567" w:rsidR="00E50FFE" w:rsidRPr="009B3AC7" w:rsidRDefault="00390225" w:rsidP="00E50FFE">
            <w:pPr>
              <w:jc w:val="both"/>
              <w:rPr>
                <w:rFonts w:ascii="Bembo Std" w:hAnsi="Bembo Std" w:cs="Arial"/>
                <w:color w:val="000000"/>
                <w:sz w:val="21"/>
                <w:szCs w:val="21"/>
                <w:lang w:eastAsia="es-SV"/>
              </w:rPr>
            </w:pPr>
            <w:r w:rsidRPr="009B3AC7">
              <w:rPr>
                <w:rFonts w:ascii="Bembo Std" w:hAnsi="Bembo Std" w:cs="Arial"/>
                <w:color w:val="000000"/>
                <w:sz w:val="21"/>
                <w:szCs w:val="21"/>
                <w:lang w:eastAsia="es-SV"/>
              </w:rPr>
              <w:t>Marca:</w:t>
            </w:r>
          </w:p>
          <w:p w14:paraId="5E768C64" w14:textId="5E8AFCA7" w:rsidR="00E50FFE" w:rsidRPr="009B3AC7" w:rsidRDefault="00390225" w:rsidP="00E50FFE">
            <w:pPr>
              <w:jc w:val="both"/>
              <w:rPr>
                <w:rFonts w:ascii="Bembo Std" w:hAnsi="Bembo Std" w:cs="Arial"/>
                <w:color w:val="000000"/>
                <w:sz w:val="21"/>
                <w:szCs w:val="21"/>
                <w:lang w:eastAsia="es-SV"/>
              </w:rPr>
            </w:pPr>
            <w:r w:rsidRPr="009B3AC7">
              <w:rPr>
                <w:rFonts w:ascii="Bembo Std" w:hAnsi="Bembo Std" w:cs="Arial"/>
                <w:color w:val="000000"/>
                <w:sz w:val="21"/>
                <w:szCs w:val="21"/>
                <w:lang w:eastAsia="es-SV"/>
              </w:rPr>
              <w:t xml:space="preserve">Modelo: </w:t>
            </w:r>
          </w:p>
          <w:p w14:paraId="35B475C4" w14:textId="773C701F" w:rsidR="00E50FFE" w:rsidRPr="009B3AC7" w:rsidRDefault="00390225" w:rsidP="008846B6">
            <w:pPr>
              <w:ind w:right="585"/>
              <w:jc w:val="both"/>
              <w:rPr>
                <w:rFonts w:ascii="Bembo Std" w:hAnsi="Bembo Std" w:cs="Arial"/>
                <w:color w:val="000000"/>
                <w:sz w:val="21"/>
                <w:szCs w:val="21"/>
                <w:lang w:eastAsia="es-SV"/>
              </w:rPr>
            </w:pPr>
            <w:r w:rsidRPr="009B3AC7">
              <w:rPr>
                <w:rFonts w:ascii="Bembo Std" w:hAnsi="Bembo Std" w:cs="Arial"/>
                <w:color w:val="000000"/>
                <w:sz w:val="21"/>
                <w:szCs w:val="21"/>
                <w:lang w:eastAsia="es-SV"/>
              </w:rPr>
              <w:t>País De Origen:</w:t>
            </w:r>
          </w:p>
        </w:tc>
      </w:tr>
    </w:tbl>
    <w:tbl>
      <w:tblPr>
        <w:tblStyle w:val="Tablaconcuadrcula"/>
        <w:tblW w:w="5050" w:type="pct"/>
        <w:tblLook w:val="04A0" w:firstRow="1" w:lastRow="0" w:firstColumn="1" w:lastColumn="0" w:noHBand="0" w:noVBand="1"/>
      </w:tblPr>
      <w:tblGrid>
        <w:gridCol w:w="1700"/>
        <w:gridCol w:w="5245"/>
        <w:gridCol w:w="2973"/>
      </w:tblGrid>
      <w:tr w:rsidR="008846B6" w:rsidRPr="009B3AC7" w14:paraId="19038574" w14:textId="1269CDA2" w:rsidTr="000513AB">
        <w:tc>
          <w:tcPr>
            <w:tcW w:w="857" w:type="pct"/>
            <w:tcBorders>
              <w:bottom w:val="single" w:sz="4" w:space="0" w:color="auto"/>
              <w:right w:val="nil"/>
            </w:tcBorders>
            <w:shd w:val="clear" w:color="auto" w:fill="DDDDDD"/>
          </w:tcPr>
          <w:p w14:paraId="51E64A08" w14:textId="77777777" w:rsidR="0018317A" w:rsidRPr="009B3AC7" w:rsidRDefault="0018317A" w:rsidP="00277580">
            <w:pPr>
              <w:jc w:val="center"/>
              <w:rPr>
                <w:rFonts w:ascii="Bembo Std" w:hAnsi="Bembo Std" w:cs="Liberation Sans"/>
                <w:b/>
                <w:bCs/>
                <w:sz w:val="21"/>
                <w:szCs w:val="21"/>
              </w:rPr>
            </w:pP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r>
            <w:r w:rsidRPr="009B3AC7">
              <w:rPr>
                <w:rFonts w:ascii="Bembo Std" w:eastAsia="Calibri" w:hAnsi="Bembo Std" w:cs="Liberation Sans"/>
                <w:b/>
                <w:bCs/>
                <w:sz w:val="21"/>
                <w:szCs w:val="21"/>
                <w:lang w:val="es-SV"/>
              </w:rPr>
              <w:br/>
              <w:t>DESCRIPCIÓN</w:t>
            </w:r>
          </w:p>
        </w:tc>
        <w:tc>
          <w:tcPr>
            <w:tcW w:w="2644" w:type="pct"/>
            <w:tcBorders>
              <w:bottom w:val="single" w:sz="4" w:space="0" w:color="auto"/>
            </w:tcBorders>
          </w:tcPr>
          <w:p w14:paraId="172C3790" w14:textId="77777777" w:rsidR="00242960" w:rsidRPr="009B3AC7" w:rsidRDefault="00242960" w:rsidP="00277580">
            <w:pPr>
              <w:jc w:val="both"/>
              <w:rPr>
                <w:rFonts w:ascii="Bembo Std" w:hAnsi="Bembo Std" w:cs="Arial"/>
                <w:b/>
                <w:bCs/>
                <w:sz w:val="21"/>
                <w:szCs w:val="21"/>
              </w:rPr>
            </w:pPr>
          </w:p>
          <w:p w14:paraId="0E443E23" w14:textId="77777777" w:rsidR="0018317A" w:rsidRPr="009B3AC7" w:rsidRDefault="0018317A" w:rsidP="00277580">
            <w:pPr>
              <w:ind w:left="708"/>
              <w:jc w:val="both"/>
              <w:rPr>
                <w:rFonts w:ascii="Bembo Std" w:hAnsi="Bembo Std" w:cs="Arial"/>
                <w:b/>
                <w:bCs/>
                <w:sz w:val="21"/>
                <w:szCs w:val="21"/>
              </w:rPr>
            </w:pPr>
            <w:r w:rsidRPr="009B3AC7">
              <w:rPr>
                <w:rFonts w:ascii="Bembo Std" w:eastAsia="Calibri" w:hAnsi="Bembo Std" w:cs="Arial"/>
                <w:b/>
                <w:bCs/>
                <w:sz w:val="21"/>
                <w:szCs w:val="21"/>
                <w:lang w:val="es-SV"/>
              </w:rPr>
              <w:t>Descripción Pantalla:</w:t>
            </w:r>
          </w:p>
          <w:p w14:paraId="6B108E4B"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Tamaño de pantalla: </w:t>
            </w:r>
            <w:r w:rsidRPr="009B3AC7">
              <w:rPr>
                <w:rFonts w:ascii="Bembo Std" w:eastAsia="Calibri" w:hAnsi="Bembo Std" w:cs="Arial"/>
                <w:b/>
                <w:bCs/>
                <w:sz w:val="21"/>
                <w:szCs w:val="21"/>
                <w:lang w:val="es-SV"/>
              </w:rPr>
              <w:t>11</w:t>
            </w:r>
            <w:r w:rsidRPr="009B3AC7">
              <w:rPr>
                <w:rFonts w:ascii="Bembo Std" w:eastAsia="Calibri" w:hAnsi="Bembo Std" w:cs="Arial"/>
                <w:sz w:val="21"/>
                <w:szCs w:val="21"/>
                <w:lang w:val="es-SV"/>
              </w:rPr>
              <w:t xml:space="preserve"> pulgadas (</w:t>
            </w:r>
            <w:r w:rsidRPr="009B3AC7">
              <w:rPr>
                <w:rFonts w:ascii="Bembo Std" w:eastAsia="Calibri" w:hAnsi="Bembo Std" w:cs="Arial"/>
                <w:b/>
                <w:bCs/>
                <w:sz w:val="21"/>
                <w:szCs w:val="21"/>
                <w:lang w:val="es-SV"/>
              </w:rPr>
              <w:t>11</w:t>
            </w:r>
            <w:r w:rsidRPr="009B3AC7">
              <w:rPr>
                <w:rFonts w:ascii="Bembo Std" w:eastAsia="Calibri" w:hAnsi="Bembo Std" w:cs="Arial"/>
                <w:sz w:val="21"/>
                <w:szCs w:val="21"/>
                <w:lang w:val="es-SV"/>
              </w:rPr>
              <w:t xml:space="preserve">”) </w:t>
            </w:r>
            <w:r w:rsidRPr="009B3AC7">
              <w:rPr>
                <w:rFonts w:ascii="Bembo Std" w:eastAsia="Calibri" w:hAnsi="Bembo Std" w:cs="Arial"/>
                <w:i/>
                <w:iCs/>
                <w:sz w:val="21"/>
                <w:szCs w:val="21"/>
                <w:lang w:val="es-SV"/>
              </w:rPr>
              <w:t>(mínimo)</w:t>
            </w:r>
          </w:p>
          <w:p w14:paraId="752FBB52"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Tipo de </w:t>
            </w:r>
            <w:proofErr w:type="spellStart"/>
            <w:r w:rsidRPr="009B3AC7">
              <w:rPr>
                <w:rFonts w:ascii="Bembo Std" w:eastAsia="Calibri" w:hAnsi="Bembo Std" w:cs="Arial"/>
                <w:sz w:val="21"/>
                <w:szCs w:val="21"/>
                <w:lang w:val="es-SV"/>
              </w:rPr>
              <w:t>Display</w:t>
            </w:r>
            <w:proofErr w:type="spellEnd"/>
            <w:r w:rsidRPr="009B3AC7">
              <w:rPr>
                <w:rFonts w:ascii="Bembo Std" w:eastAsia="Calibri" w:hAnsi="Bembo Std" w:cs="Arial"/>
                <w:sz w:val="21"/>
                <w:szCs w:val="21"/>
                <w:lang w:val="es-SV"/>
              </w:rPr>
              <w:t xml:space="preserve"> Táctil.</w:t>
            </w:r>
          </w:p>
          <w:p w14:paraId="43321E2B"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Resolución de la pantalla 1920 x 1200 pixeles </w:t>
            </w:r>
            <w:r w:rsidRPr="009B3AC7">
              <w:rPr>
                <w:rFonts w:ascii="Bembo Std" w:eastAsia="Calibri" w:hAnsi="Bembo Std" w:cs="Arial"/>
                <w:i/>
                <w:iCs/>
                <w:sz w:val="21"/>
                <w:szCs w:val="21"/>
                <w:lang w:val="es-SV"/>
              </w:rPr>
              <w:t>(mínimo)</w:t>
            </w:r>
          </w:p>
          <w:p w14:paraId="74BC2851"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bCs/>
                <w:iCs/>
                <w:sz w:val="21"/>
                <w:szCs w:val="21"/>
                <w:lang w:val="es-SV"/>
              </w:rPr>
              <w:t>Panel tipo IPS</w:t>
            </w:r>
          </w:p>
          <w:p w14:paraId="71639D50"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bCs/>
                <w:iCs/>
                <w:sz w:val="21"/>
                <w:szCs w:val="21"/>
                <w:lang w:val="es-SV"/>
              </w:rPr>
              <w:t xml:space="preserve">Brillo 400 </w:t>
            </w:r>
            <w:proofErr w:type="spellStart"/>
            <w:r w:rsidRPr="009B3AC7">
              <w:rPr>
                <w:rFonts w:ascii="Bembo Std" w:eastAsia="Calibri" w:hAnsi="Bembo Std" w:cs="Arial"/>
                <w:bCs/>
                <w:iCs/>
                <w:sz w:val="21"/>
                <w:szCs w:val="21"/>
                <w:lang w:val="es-SV"/>
              </w:rPr>
              <w:t>nits</w:t>
            </w:r>
            <w:proofErr w:type="spellEnd"/>
          </w:p>
          <w:p w14:paraId="159709DD"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Frecuencia de 90Hz </w:t>
            </w:r>
            <w:r w:rsidRPr="009B3AC7">
              <w:rPr>
                <w:rFonts w:ascii="Bembo Std" w:eastAsia="Calibri" w:hAnsi="Bembo Std" w:cs="Arial"/>
                <w:i/>
                <w:iCs/>
                <w:sz w:val="21"/>
                <w:szCs w:val="21"/>
                <w:lang w:val="es-SV"/>
              </w:rPr>
              <w:t>(mínimo)</w:t>
            </w:r>
          </w:p>
          <w:p w14:paraId="5E622A3E"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bCs/>
                <w:iCs/>
                <w:sz w:val="21"/>
                <w:szCs w:val="21"/>
                <w:lang w:val="es-SV"/>
              </w:rPr>
              <w:t>Con tecnología multitáctil de 10 puntos</w:t>
            </w:r>
          </w:p>
          <w:p w14:paraId="76FB66E2"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Material de Case: Metal o su equivalente de buena calidad.</w:t>
            </w:r>
          </w:p>
          <w:p w14:paraId="25A6EE8E" w14:textId="77777777" w:rsidR="0018317A" w:rsidRPr="009B3AC7" w:rsidRDefault="0018317A" w:rsidP="001A0A9C">
            <w:pPr>
              <w:numPr>
                <w:ilvl w:val="1"/>
                <w:numId w:val="317"/>
              </w:numPr>
              <w:jc w:val="both"/>
              <w:rPr>
                <w:rFonts w:ascii="Bembo Std" w:hAnsi="Bembo Std" w:cs="Arial"/>
                <w:sz w:val="21"/>
                <w:szCs w:val="21"/>
              </w:rPr>
            </w:pPr>
            <w:proofErr w:type="spellStart"/>
            <w:r w:rsidRPr="009B3AC7">
              <w:rPr>
                <w:rFonts w:ascii="Bembo Std" w:eastAsia="Calibri" w:hAnsi="Bembo Std" w:cs="Arial"/>
                <w:sz w:val="21"/>
                <w:szCs w:val="21"/>
                <w:lang w:val="es-SV"/>
              </w:rPr>
              <w:t>Anti-rayones</w:t>
            </w:r>
            <w:proofErr w:type="spellEnd"/>
            <w:r w:rsidRPr="009B3AC7">
              <w:rPr>
                <w:rFonts w:ascii="Bembo Std" w:eastAsia="Calibri" w:hAnsi="Bembo Std" w:cs="Arial"/>
                <w:sz w:val="21"/>
                <w:szCs w:val="21"/>
                <w:lang w:val="es-SV"/>
              </w:rPr>
              <w:t xml:space="preserve"> o Lámina de protección contra rayones y huellas táctiles.</w:t>
            </w:r>
          </w:p>
          <w:p w14:paraId="101A7A35"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t>Memoria:</w:t>
            </w:r>
          </w:p>
          <w:p w14:paraId="62CEF4B4" w14:textId="77777777" w:rsidR="0018317A" w:rsidRPr="009B3AC7" w:rsidRDefault="0018317A" w:rsidP="001A0A9C">
            <w:pPr>
              <w:numPr>
                <w:ilvl w:val="1"/>
                <w:numId w:val="317"/>
              </w:numPr>
              <w:jc w:val="both"/>
              <w:rPr>
                <w:rFonts w:ascii="Bembo Std" w:hAnsi="Bembo Std" w:cs="Arial"/>
                <w:b/>
                <w:bCs/>
                <w:sz w:val="21"/>
                <w:szCs w:val="21"/>
              </w:rPr>
            </w:pPr>
            <w:r w:rsidRPr="009B3AC7">
              <w:rPr>
                <w:rFonts w:ascii="Bembo Std" w:eastAsia="Calibri" w:hAnsi="Bembo Std" w:cs="Arial"/>
                <w:sz w:val="21"/>
                <w:szCs w:val="21"/>
                <w:lang w:val="es-SV"/>
              </w:rPr>
              <w:t xml:space="preserve">Memoria RAM </w:t>
            </w:r>
            <w:r w:rsidRPr="009B3AC7">
              <w:rPr>
                <w:rFonts w:ascii="Bembo Std" w:eastAsia="Calibri" w:hAnsi="Bembo Std" w:cs="Arial"/>
                <w:b/>
                <w:bCs/>
                <w:sz w:val="21"/>
                <w:szCs w:val="21"/>
                <w:lang w:val="es-SV"/>
              </w:rPr>
              <w:t>8.0 GB RAM LPDDR4x</w:t>
            </w:r>
            <w:r w:rsidRPr="009B3AC7">
              <w:rPr>
                <w:rFonts w:ascii="Bembo Std" w:eastAsia="Calibri" w:hAnsi="Bembo Std" w:cs="Arial"/>
                <w:sz w:val="21"/>
                <w:szCs w:val="21"/>
                <w:lang w:val="es-SV"/>
              </w:rPr>
              <w:t xml:space="preserve"> o su equivalente o superior, tipo integrada</w:t>
            </w:r>
          </w:p>
          <w:p w14:paraId="388E9919"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t>Almacenamiento:</w:t>
            </w:r>
          </w:p>
          <w:p w14:paraId="519429A6"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Memoria de almacenamiento interna 128GB tipo (eMMC 5.1). </w:t>
            </w:r>
            <w:r w:rsidRPr="009B3AC7">
              <w:rPr>
                <w:rFonts w:ascii="Bembo Std" w:eastAsia="Calibri" w:hAnsi="Bembo Std" w:cs="Arial"/>
                <w:i/>
                <w:iCs/>
                <w:sz w:val="21"/>
                <w:szCs w:val="21"/>
                <w:lang w:val="es-SV"/>
              </w:rPr>
              <w:t>o superior o su equivalente</w:t>
            </w:r>
          </w:p>
          <w:p w14:paraId="3C0EAFC7"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t>Procesador:</w:t>
            </w:r>
          </w:p>
          <w:p w14:paraId="1A7A4368"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Procesador: </w:t>
            </w:r>
            <w:proofErr w:type="spellStart"/>
            <w:r w:rsidRPr="009B3AC7">
              <w:rPr>
                <w:rFonts w:ascii="Bembo Std" w:eastAsia="Calibri" w:hAnsi="Bembo Std" w:cs="Arial"/>
                <w:sz w:val="21"/>
                <w:szCs w:val="21"/>
                <w:lang w:val="es-SV"/>
              </w:rPr>
              <w:t>MediaTek</w:t>
            </w:r>
            <w:proofErr w:type="spellEnd"/>
            <w:r w:rsidRPr="009B3AC7">
              <w:rPr>
                <w:rFonts w:ascii="Bembo Std" w:eastAsia="Calibri" w:hAnsi="Bembo Std" w:cs="Arial"/>
                <w:sz w:val="21"/>
                <w:szCs w:val="21"/>
                <w:lang w:val="es-SV"/>
              </w:rPr>
              <w:t xml:space="preserve"> Helio G88 o superior o su equivalente, Frecuencia de </w:t>
            </w:r>
            <w:r w:rsidRPr="009B3AC7">
              <w:rPr>
                <w:rFonts w:ascii="Bembo Std" w:eastAsia="Calibri" w:hAnsi="Bembo Std" w:cs="Arial"/>
                <w:b/>
                <w:bCs/>
                <w:sz w:val="21"/>
                <w:szCs w:val="21"/>
                <w:lang w:val="es-SV"/>
              </w:rPr>
              <w:t xml:space="preserve">1.8 GHz </w:t>
            </w:r>
            <w:r w:rsidRPr="009B3AC7">
              <w:rPr>
                <w:rFonts w:ascii="Bembo Std" w:eastAsia="Calibri" w:hAnsi="Bembo Std" w:cs="Arial"/>
                <w:i/>
                <w:iCs/>
                <w:sz w:val="21"/>
                <w:szCs w:val="21"/>
                <w:lang w:val="es-SV"/>
              </w:rPr>
              <w:t>(mínimo)</w:t>
            </w:r>
            <w:r w:rsidRPr="009B3AC7">
              <w:rPr>
                <w:rFonts w:ascii="Bembo Std" w:eastAsia="Calibri" w:hAnsi="Bembo Std" w:cs="Arial"/>
                <w:sz w:val="21"/>
                <w:szCs w:val="21"/>
                <w:lang w:val="es-SV"/>
              </w:rPr>
              <w:t xml:space="preserve">, </w:t>
            </w:r>
            <w:r w:rsidRPr="009B3AC7">
              <w:rPr>
                <w:rFonts w:ascii="Bembo Std" w:eastAsia="Calibri" w:hAnsi="Bembo Std" w:cs="Arial"/>
                <w:b/>
                <w:bCs/>
                <w:sz w:val="21"/>
                <w:szCs w:val="21"/>
                <w:lang w:val="es-SV"/>
              </w:rPr>
              <w:t>8 núcleos</w:t>
            </w:r>
            <w:r w:rsidRPr="009B3AC7">
              <w:rPr>
                <w:rFonts w:ascii="Bembo Std" w:eastAsia="Calibri" w:hAnsi="Bembo Std" w:cs="Arial"/>
                <w:sz w:val="21"/>
                <w:szCs w:val="21"/>
                <w:lang w:val="es-SV"/>
              </w:rPr>
              <w:t xml:space="preserve"> o superior o su equivalente.</w:t>
            </w:r>
          </w:p>
          <w:p w14:paraId="5F78A5A6" w14:textId="77777777" w:rsidR="0018317A" w:rsidRPr="009B3AC7" w:rsidRDefault="0018317A" w:rsidP="00277580">
            <w:pPr>
              <w:ind w:left="720"/>
              <w:jc w:val="both"/>
              <w:rPr>
                <w:rFonts w:ascii="Bembo Std" w:hAnsi="Bembo Std" w:cs="Arial"/>
                <w:sz w:val="21"/>
                <w:szCs w:val="21"/>
              </w:rPr>
            </w:pPr>
            <w:r w:rsidRPr="009B3AC7">
              <w:rPr>
                <w:rFonts w:ascii="Bembo Std" w:eastAsia="Calibri" w:hAnsi="Bembo Std" w:cs="Arial"/>
                <w:b/>
                <w:bCs/>
                <w:sz w:val="21"/>
                <w:szCs w:val="21"/>
                <w:lang w:val="es-SV"/>
              </w:rPr>
              <w:t>Procesador Grafico Integrado</w:t>
            </w:r>
          </w:p>
          <w:p w14:paraId="3277CC57"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Tipo Integrado, ARM Mali-G52 GPU o superior o su equivalente</w:t>
            </w:r>
          </w:p>
          <w:p w14:paraId="38E6E2D3"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t>Conectividad:</w:t>
            </w:r>
          </w:p>
          <w:p w14:paraId="0C987B7E" w14:textId="77777777" w:rsidR="0018317A" w:rsidRPr="009B3AC7" w:rsidRDefault="0018317A" w:rsidP="001A0A9C">
            <w:pPr>
              <w:numPr>
                <w:ilvl w:val="1"/>
                <w:numId w:val="317"/>
              </w:numPr>
              <w:jc w:val="both"/>
              <w:rPr>
                <w:rFonts w:ascii="Bembo Std" w:hAnsi="Bembo Std" w:cs="Arial"/>
                <w:sz w:val="21"/>
                <w:szCs w:val="21"/>
              </w:rPr>
            </w:pPr>
            <w:proofErr w:type="spellStart"/>
            <w:r w:rsidRPr="009B3AC7">
              <w:rPr>
                <w:rFonts w:ascii="Bembo Std" w:eastAsia="Calibri" w:hAnsi="Bembo Std" w:cs="Arial"/>
                <w:sz w:val="21"/>
                <w:szCs w:val="21"/>
                <w:lang w:val="es-SV"/>
              </w:rPr>
              <w:t>Wi</w:t>
            </w:r>
            <w:proofErr w:type="spellEnd"/>
            <w:r w:rsidRPr="009B3AC7">
              <w:rPr>
                <w:rFonts w:ascii="Bembo Std" w:eastAsia="Calibri" w:hAnsi="Bembo Std" w:cs="Arial"/>
                <w:sz w:val="21"/>
                <w:szCs w:val="21"/>
                <w:lang w:val="es-SV"/>
              </w:rPr>
              <w:t xml:space="preserve">-Fi 5 </w:t>
            </w:r>
            <w:r w:rsidRPr="009B3AC7">
              <w:rPr>
                <w:rFonts w:ascii="Bembo Std" w:eastAsia="Calibri" w:hAnsi="Bembo Std" w:cs="Arial"/>
                <w:i/>
                <w:iCs/>
                <w:sz w:val="21"/>
                <w:szCs w:val="21"/>
                <w:lang w:val="es-SV"/>
              </w:rPr>
              <w:t>(mínimo)</w:t>
            </w:r>
            <w:r w:rsidRPr="009B3AC7">
              <w:rPr>
                <w:rFonts w:ascii="Bembo Std" w:eastAsia="Calibri" w:hAnsi="Bembo Std" w:cs="Arial"/>
                <w:sz w:val="21"/>
                <w:szCs w:val="21"/>
                <w:lang w:val="es-SV"/>
              </w:rPr>
              <w:t xml:space="preserve">, compatible con estándar </w:t>
            </w:r>
            <w:proofErr w:type="spellStart"/>
            <w:r w:rsidRPr="009B3AC7">
              <w:rPr>
                <w:rFonts w:ascii="Bembo Std" w:eastAsia="Calibri" w:hAnsi="Bembo Std" w:cs="Arial"/>
                <w:sz w:val="21"/>
                <w:szCs w:val="21"/>
                <w:lang w:val="es-SV"/>
              </w:rPr>
              <w:t>Wi</w:t>
            </w:r>
            <w:proofErr w:type="spellEnd"/>
            <w:r w:rsidRPr="009B3AC7">
              <w:rPr>
                <w:rFonts w:ascii="Bembo Std" w:eastAsia="Calibri" w:hAnsi="Bembo Std" w:cs="Arial"/>
                <w:sz w:val="21"/>
                <w:szCs w:val="21"/>
                <w:lang w:val="es-SV"/>
              </w:rPr>
              <w:t xml:space="preserve">-Fi 802.11ac, Compatibilidad con Dual Band </w:t>
            </w:r>
            <w:r w:rsidRPr="009B3AC7">
              <w:rPr>
                <w:rFonts w:ascii="Bembo Std" w:eastAsia="Calibri" w:hAnsi="Bembo Std" w:cs="Arial"/>
                <w:i/>
                <w:iCs/>
                <w:sz w:val="21"/>
                <w:szCs w:val="21"/>
                <w:lang w:val="es-SV"/>
              </w:rPr>
              <w:t>(Doble Banda)</w:t>
            </w:r>
          </w:p>
          <w:p w14:paraId="50C64526"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Bluetooth versión 5.1 </w:t>
            </w:r>
            <w:r w:rsidRPr="009B3AC7">
              <w:rPr>
                <w:rFonts w:ascii="Bembo Std" w:eastAsia="Calibri" w:hAnsi="Bembo Std" w:cs="Arial"/>
                <w:i/>
                <w:iCs/>
                <w:sz w:val="21"/>
                <w:szCs w:val="21"/>
                <w:lang w:val="es-SV"/>
              </w:rPr>
              <w:t>(mínimo)</w:t>
            </w:r>
          </w:p>
          <w:p w14:paraId="61579B5E"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WWAM: 4G LTE </w:t>
            </w:r>
            <w:r w:rsidRPr="009B3AC7">
              <w:rPr>
                <w:rFonts w:ascii="Bembo Std" w:eastAsia="Calibri" w:hAnsi="Bembo Std" w:cs="Arial"/>
                <w:i/>
                <w:iCs/>
                <w:sz w:val="21"/>
                <w:szCs w:val="21"/>
                <w:lang w:val="es-SV"/>
              </w:rPr>
              <w:t>(mínimo)</w:t>
            </w:r>
          </w:p>
          <w:p w14:paraId="78F059CF" w14:textId="77777777" w:rsidR="0018317A" w:rsidRPr="009B3AC7" w:rsidRDefault="0018317A" w:rsidP="001A0A9C">
            <w:pPr>
              <w:numPr>
                <w:ilvl w:val="2"/>
                <w:numId w:val="317"/>
              </w:numPr>
              <w:jc w:val="both"/>
              <w:rPr>
                <w:rFonts w:ascii="Bembo Std" w:hAnsi="Bembo Std" w:cs="Arial"/>
                <w:sz w:val="21"/>
                <w:szCs w:val="21"/>
              </w:rPr>
            </w:pPr>
            <w:r w:rsidRPr="009B3AC7">
              <w:rPr>
                <w:rFonts w:ascii="Bembo Std" w:eastAsia="Calibri" w:hAnsi="Bembo Std" w:cs="Arial"/>
                <w:sz w:val="21"/>
                <w:szCs w:val="21"/>
                <w:lang w:val="es-SV"/>
              </w:rPr>
              <w:t xml:space="preserve">Poseer Ranura para Instalación de Tarjeta SIM (SIM CARD, </w:t>
            </w:r>
            <w:proofErr w:type="spellStart"/>
            <w:r w:rsidRPr="009B3AC7">
              <w:rPr>
                <w:rFonts w:ascii="Bembo Std" w:eastAsia="Calibri" w:hAnsi="Bembo Std" w:cs="Arial"/>
                <w:sz w:val="21"/>
                <w:szCs w:val="21"/>
                <w:lang w:val="es-SV"/>
              </w:rPr>
              <w:t>MicroSIM</w:t>
            </w:r>
            <w:proofErr w:type="spellEnd"/>
            <w:r w:rsidRPr="009B3AC7">
              <w:rPr>
                <w:rFonts w:ascii="Bembo Std" w:eastAsia="Calibri" w:hAnsi="Bembo Std" w:cs="Arial"/>
                <w:sz w:val="21"/>
                <w:szCs w:val="21"/>
                <w:lang w:val="es-SV"/>
              </w:rPr>
              <w:t xml:space="preserve">, </w:t>
            </w:r>
            <w:proofErr w:type="spellStart"/>
            <w:r w:rsidRPr="009B3AC7">
              <w:rPr>
                <w:rFonts w:ascii="Bembo Std" w:eastAsia="Calibri" w:hAnsi="Bembo Std" w:cs="Arial"/>
                <w:sz w:val="21"/>
                <w:szCs w:val="21"/>
                <w:lang w:val="es-SV"/>
              </w:rPr>
              <w:t>NanoSIM</w:t>
            </w:r>
            <w:proofErr w:type="spellEnd"/>
            <w:r w:rsidRPr="009B3AC7">
              <w:rPr>
                <w:rFonts w:ascii="Bembo Std" w:eastAsia="Calibri" w:hAnsi="Bembo Std" w:cs="Arial"/>
                <w:sz w:val="21"/>
                <w:szCs w:val="21"/>
                <w:lang w:val="es-SV"/>
              </w:rPr>
              <w:t xml:space="preserve"> o su equivalente)</w:t>
            </w:r>
          </w:p>
          <w:p w14:paraId="37B25349" w14:textId="77777777" w:rsidR="0018317A" w:rsidRPr="009B3AC7" w:rsidRDefault="0018317A" w:rsidP="001A0A9C">
            <w:pPr>
              <w:numPr>
                <w:ilvl w:val="2"/>
                <w:numId w:val="317"/>
              </w:numPr>
              <w:jc w:val="both"/>
              <w:rPr>
                <w:rFonts w:ascii="Bembo Std" w:hAnsi="Bembo Std" w:cs="Arial"/>
                <w:sz w:val="21"/>
                <w:szCs w:val="21"/>
              </w:rPr>
            </w:pPr>
            <w:r w:rsidRPr="009B3AC7">
              <w:rPr>
                <w:rFonts w:ascii="Bembo Std" w:eastAsia="Calibri" w:hAnsi="Bembo Std" w:cs="Arial"/>
                <w:sz w:val="21"/>
                <w:szCs w:val="21"/>
                <w:lang w:val="es-SV"/>
              </w:rPr>
              <w:t>Compatible con al menos Una (1) de las Redes Telefónicas que se utilizan en el país.</w:t>
            </w:r>
          </w:p>
          <w:p w14:paraId="4F31DF60"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t>Cámara:</w:t>
            </w:r>
          </w:p>
          <w:p w14:paraId="47534722"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Cámara Frontal </w:t>
            </w:r>
            <w:r w:rsidRPr="009B3AC7">
              <w:rPr>
                <w:rFonts w:ascii="Bembo Std" w:eastAsia="Calibri" w:hAnsi="Bembo Std" w:cs="Arial"/>
                <w:b/>
                <w:bCs/>
                <w:sz w:val="21"/>
                <w:szCs w:val="21"/>
                <w:lang w:val="es-SV"/>
              </w:rPr>
              <w:t>5.0MP</w:t>
            </w:r>
            <w:r w:rsidRPr="009B3AC7">
              <w:rPr>
                <w:rFonts w:ascii="Bembo Std" w:eastAsia="Calibri" w:hAnsi="Bembo Std" w:cs="Arial"/>
                <w:sz w:val="21"/>
                <w:szCs w:val="21"/>
                <w:lang w:val="es-SV"/>
              </w:rPr>
              <w:t xml:space="preserve"> o superior</w:t>
            </w:r>
          </w:p>
          <w:p w14:paraId="60DCB459"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Camera Trasera </w:t>
            </w:r>
            <w:r w:rsidRPr="009B3AC7">
              <w:rPr>
                <w:rFonts w:ascii="Bembo Std" w:eastAsia="Calibri" w:hAnsi="Bembo Std" w:cs="Arial"/>
                <w:b/>
                <w:bCs/>
                <w:sz w:val="21"/>
                <w:szCs w:val="21"/>
                <w:lang w:val="es-SV"/>
              </w:rPr>
              <w:t>8.0 0MP</w:t>
            </w:r>
            <w:r w:rsidRPr="009B3AC7">
              <w:rPr>
                <w:rFonts w:ascii="Bembo Std" w:eastAsia="Calibri" w:hAnsi="Bembo Std" w:cs="Arial"/>
                <w:sz w:val="21"/>
                <w:szCs w:val="21"/>
                <w:lang w:val="es-SV"/>
              </w:rPr>
              <w:t xml:space="preserve"> o superior</w:t>
            </w:r>
          </w:p>
          <w:p w14:paraId="0DFFA1BD"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lastRenderedPageBreak/>
              <w:t>Altavoces:</w:t>
            </w:r>
          </w:p>
          <w:p w14:paraId="22EC7640"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Altavoces integrados tipo estéreo, Cuatro (4) </w:t>
            </w:r>
            <w:r w:rsidRPr="009B3AC7">
              <w:rPr>
                <w:rFonts w:ascii="Bembo Std" w:eastAsia="Calibri" w:hAnsi="Bembo Std" w:cs="Arial"/>
                <w:i/>
                <w:iCs/>
                <w:sz w:val="21"/>
                <w:szCs w:val="21"/>
                <w:lang w:val="es-SV"/>
              </w:rPr>
              <w:t>(mínimo)</w:t>
            </w:r>
          </w:p>
          <w:p w14:paraId="64813DA1" w14:textId="77777777" w:rsidR="0018317A" w:rsidRPr="009B3AC7" w:rsidRDefault="0018317A" w:rsidP="00277580">
            <w:pPr>
              <w:ind w:left="1080"/>
              <w:jc w:val="both"/>
              <w:rPr>
                <w:rFonts w:ascii="Bembo Std" w:hAnsi="Bembo Std" w:cs="Arial"/>
                <w:sz w:val="21"/>
                <w:szCs w:val="21"/>
              </w:rPr>
            </w:pPr>
          </w:p>
          <w:p w14:paraId="4D263529"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t>Case Protector:</w:t>
            </w:r>
          </w:p>
          <w:p w14:paraId="4DD24068"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Inclúyase, con característica antideslizante. Ergonómico para agarre natural</w:t>
            </w:r>
          </w:p>
          <w:p w14:paraId="15FDBFCF" w14:textId="77777777" w:rsidR="0018317A" w:rsidRPr="009B3AC7" w:rsidRDefault="0018317A" w:rsidP="00277580">
            <w:pPr>
              <w:ind w:left="1080"/>
              <w:jc w:val="both"/>
              <w:rPr>
                <w:rFonts w:ascii="Bembo Std" w:hAnsi="Bembo Std" w:cs="Arial"/>
                <w:sz w:val="21"/>
                <w:szCs w:val="21"/>
              </w:rPr>
            </w:pPr>
          </w:p>
          <w:p w14:paraId="42B41C80" w14:textId="77777777" w:rsidR="0018317A" w:rsidRPr="009B3AC7" w:rsidRDefault="0018317A" w:rsidP="00277580">
            <w:pPr>
              <w:ind w:left="720"/>
              <w:jc w:val="both"/>
              <w:rPr>
                <w:rFonts w:ascii="Bembo Std" w:hAnsi="Bembo Std" w:cs="Arial"/>
                <w:sz w:val="21"/>
                <w:szCs w:val="21"/>
              </w:rPr>
            </w:pPr>
            <w:r w:rsidRPr="009B3AC7">
              <w:rPr>
                <w:rFonts w:ascii="Bembo Std" w:eastAsia="Calibri" w:hAnsi="Bembo Std" w:cs="Arial"/>
                <w:b/>
                <w:bCs/>
                <w:kern w:val="2"/>
                <w:sz w:val="21"/>
                <w:szCs w:val="21"/>
                <w:lang w:val="es-SV" w:eastAsia="en-US"/>
                <w14:ligatures w14:val="standardContextual"/>
              </w:rPr>
              <w:t>Lápiz</w:t>
            </w:r>
            <w:r w:rsidRPr="009B3AC7">
              <w:rPr>
                <w:rFonts w:ascii="Bembo Std" w:eastAsia="Calibri" w:hAnsi="Bembo Std" w:cs="Arial"/>
                <w:kern w:val="2"/>
                <w:sz w:val="21"/>
                <w:szCs w:val="21"/>
                <w:lang w:val="es-SV" w:eastAsia="en-US"/>
                <w14:ligatures w14:val="standardContextual"/>
              </w:rPr>
              <w:t xml:space="preserve"> </w:t>
            </w:r>
            <w:r w:rsidRPr="009B3AC7">
              <w:rPr>
                <w:rFonts w:ascii="Bembo Std" w:eastAsia="Calibri" w:hAnsi="Bembo Std" w:cs="Arial"/>
                <w:b/>
                <w:bCs/>
                <w:kern w:val="2"/>
                <w:sz w:val="21"/>
                <w:szCs w:val="21"/>
                <w:lang w:val="es-SV" w:eastAsia="en-US"/>
                <w14:ligatures w14:val="standardContextual"/>
              </w:rPr>
              <w:t>(opcional):</w:t>
            </w:r>
          </w:p>
          <w:p w14:paraId="12B62C1A"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hAnsi="Bembo Std" w:cs="Arial"/>
                <w:kern w:val="2"/>
                <w:sz w:val="21"/>
                <w:szCs w:val="21"/>
                <w:lang w:eastAsia="en-US"/>
                <w14:ligatures w14:val="standardContextual"/>
              </w:rPr>
              <w:t>Compatible para el uso con la pantalla de la Tablet de preferencia de la misma marca del equipo</w:t>
            </w:r>
          </w:p>
          <w:p w14:paraId="71C68D80"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t>Puertos:</w:t>
            </w:r>
          </w:p>
          <w:p w14:paraId="692F6035" w14:textId="77777777" w:rsidR="0018317A" w:rsidRPr="009B3AC7" w:rsidRDefault="0018317A" w:rsidP="001A0A9C">
            <w:pPr>
              <w:pStyle w:val="Prrafodelista"/>
              <w:widowControl w:val="0"/>
              <w:numPr>
                <w:ilvl w:val="1"/>
                <w:numId w:val="317"/>
              </w:numPr>
              <w:jc w:val="both"/>
              <w:rPr>
                <w:rFonts w:ascii="Bembo Std" w:hAnsi="Bembo Std" w:cs="Arial"/>
                <w:bCs/>
                <w:iCs/>
                <w:sz w:val="21"/>
                <w:szCs w:val="21"/>
              </w:rPr>
            </w:pPr>
            <w:r w:rsidRPr="009B3AC7">
              <w:rPr>
                <w:rFonts w:ascii="Bembo Std" w:eastAsia="Calibri" w:hAnsi="Bembo Std" w:cs="Arial"/>
                <w:bCs/>
                <w:iCs/>
                <w:sz w:val="21"/>
                <w:szCs w:val="21"/>
              </w:rPr>
              <w:t xml:space="preserve">Un (1) USB tipo C </w:t>
            </w:r>
            <w:r w:rsidRPr="009B3AC7">
              <w:rPr>
                <w:rFonts w:ascii="Bembo Std" w:eastAsia="Calibri" w:hAnsi="Bembo Std" w:cs="Arial"/>
                <w:bCs/>
                <w:i/>
                <w:sz w:val="21"/>
                <w:szCs w:val="21"/>
              </w:rPr>
              <w:t xml:space="preserve">(USB-C) </w:t>
            </w:r>
            <w:r w:rsidRPr="009B3AC7">
              <w:rPr>
                <w:rFonts w:ascii="Bembo Std" w:eastAsia="Calibri" w:hAnsi="Bembo Std" w:cs="Arial"/>
                <w:bCs/>
                <w:iCs/>
                <w:sz w:val="21"/>
                <w:szCs w:val="21"/>
              </w:rPr>
              <w:t xml:space="preserve">2.0 </w:t>
            </w:r>
            <w:r w:rsidRPr="009B3AC7">
              <w:rPr>
                <w:rFonts w:ascii="Bembo Std" w:eastAsia="Calibri" w:hAnsi="Bembo Std" w:cs="Arial"/>
                <w:bCs/>
                <w:i/>
                <w:sz w:val="21"/>
                <w:szCs w:val="21"/>
              </w:rPr>
              <w:t>(mínimo)</w:t>
            </w:r>
            <w:r w:rsidRPr="009B3AC7">
              <w:rPr>
                <w:rFonts w:ascii="Bembo Std" w:eastAsia="Calibri" w:hAnsi="Bembo Std" w:cs="Arial"/>
                <w:bCs/>
                <w:iCs/>
                <w:sz w:val="21"/>
                <w:szCs w:val="21"/>
              </w:rPr>
              <w:t xml:space="preserve"> (admite transferencia de datos y carga)</w:t>
            </w:r>
          </w:p>
          <w:p w14:paraId="598AC312" w14:textId="77777777" w:rsidR="0018317A" w:rsidRPr="009B3AC7" w:rsidRDefault="0018317A" w:rsidP="001A0A9C">
            <w:pPr>
              <w:pStyle w:val="Prrafodelista"/>
              <w:widowControl w:val="0"/>
              <w:numPr>
                <w:ilvl w:val="1"/>
                <w:numId w:val="317"/>
              </w:numPr>
              <w:jc w:val="both"/>
              <w:rPr>
                <w:rFonts w:ascii="Bembo Std" w:hAnsi="Bembo Std" w:cs="Arial"/>
                <w:bCs/>
                <w:iCs/>
                <w:sz w:val="21"/>
                <w:szCs w:val="21"/>
              </w:rPr>
            </w:pPr>
            <w:r w:rsidRPr="009B3AC7">
              <w:rPr>
                <w:rFonts w:ascii="Bembo Std" w:eastAsia="Calibri" w:hAnsi="Bembo Std" w:cs="Arial"/>
                <w:bCs/>
                <w:iCs/>
                <w:sz w:val="21"/>
                <w:szCs w:val="21"/>
              </w:rPr>
              <w:t xml:space="preserve">Un (1) </w:t>
            </w:r>
            <w:proofErr w:type="spellStart"/>
            <w:r w:rsidRPr="009B3AC7">
              <w:rPr>
                <w:rFonts w:ascii="Bembo Std" w:eastAsia="Calibri" w:hAnsi="Bembo Std" w:cs="Arial"/>
                <w:bCs/>
                <w:iCs/>
                <w:sz w:val="21"/>
                <w:szCs w:val="21"/>
              </w:rPr>
              <w:t>Miniconector</w:t>
            </w:r>
            <w:proofErr w:type="spellEnd"/>
            <w:r w:rsidRPr="009B3AC7">
              <w:rPr>
                <w:rFonts w:ascii="Bembo Std" w:eastAsia="Calibri" w:hAnsi="Bembo Std" w:cs="Arial"/>
                <w:bCs/>
                <w:iCs/>
                <w:sz w:val="21"/>
                <w:szCs w:val="21"/>
              </w:rPr>
              <w:t xml:space="preserve"> de 3.5mm funcionabilidad de audio y micrófono</w:t>
            </w:r>
          </w:p>
          <w:p w14:paraId="3B6A6002" w14:textId="77777777" w:rsidR="0018317A" w:rsidRPr="009B3AC7" w:rsidRDefault="0018317A" w:rsidP="001A0A9C">
            <w:pPr>
              <w:pStyle w:val="Prrafodelista"/>
              <w:widowControl w:val="0"/>
              <w:numPr>
                <w:ilvl w:val="1"/>
                <w:numId w:val="317"/>
              </w:numPr>
              <w:jc w:val="both"/>
              <w:rPr>
                <w:rFonts w:ascii="Bembo Std" w:hAnsi="Bembo Std" w:cs="Arial"/>
                <w:bCs/>
                <w:iCs/>
                <w:sz w:val="21"/>
                <w:szCs w:val="21"/>
              </w:rPr>
            </w:pPr>
            <w:r w:rsidRPr="009B3AC7">
              <w:rPr>
                <w:rFonts w:ascii="Bembo Std" w:eastAsia="Calibri" w:hAnsi="Bembo Std" w:cs="Arial"/>
                <w:bCs/>
                <w:iCs/>
                <w:sz w:val="21"/>
                <w:szCs w:val="21"/>
              </w:rPr>
              <w:t>Un (1) Lector integrado de tarjeta MicroSD</w:t>
            </w:r>
          </w:p>
          <w:p w14:paraId="7AF1F7BA" w14:textId="77777777" w:rsidR="0018317A" w:rsidRPr="009B3AC7" w:rsidRDefault="0018317A" w:rsidP="00277580">
            <w:pPr>
              <w:ind w:left="720"/>
              <w:jc w:val="both"/>
              <w:rPr>
                <w:rFonts w:ascii="Bembo Std" w:hAnsi="Bembo Std" w:cs="Arial"/>
                <w:b/>
                <w:bCs/>
                <w:sz w:val="21"/>
                <w:szCs w:val="21"/>
              </w:rPr>
            </w:pPr>
            <w:r w:rsidRPr="009B3AC7">
              <w:rPr>
                <w:rFonts w:ascii="Bembo Std" w:eastAsia="Calibri" w:hAnsi="Bembo Std" w:cs="Arial"/>
                <w:b/>
                <w:bCs/>
                <w:sz w:val="21"/>
                <w:szCs w:val="21"/>
                <w:lang w:val="es-SV"/>
              </w:rPr>
              <w:t>Sensores</w:t>
            </w:r>
          </w:p>
          <w:p w14:paraId="2FB993F5" w14:textId="77777777" w:rsidR="0018317A" w:rsidRPr="009B3AC7" w:rsidRDefault="0018317A" w:rsidP="001A0A9C">
            <w:pPr>
              <w:pStyle w:val="Prrafodelista"/>
              <w:numPr>
                <w:ilvl w:val="1"/>
                <w:numId w:val="317"/>
              </w:numPr>
              <w:jc w:val="both"/>
              <w:rPr>
                <w:rFonts w:ascii="Bembo Std" w:hAnsi="Bembo Std" w:cs="Arial"/>
                <w:sz w:val="21"/>
                <w:szCs w:val="21"/>
              </w:rPr>
            </w:pPr>
            <w:r w:rsidRPr="009B3AC7">
              <w:rPr>
                <w:rFonts w:ascii="Bembo Std" w:eastAsia="Calibri" w:hAnsi="Bembo Std" w:cs="Arial"/>
                <w:sz w:val="21"/>
                <w:szCs w:val="21"/>
              </w:rPr>
              <w:t xml:space="preserve">Acelerómetro: Detecta la orientación y el movimiento de la </w:t>
            </w:r>
            <w:proofErr w:type="spellStart"/>
            <w:r w:rsidRPr="009B3AC7">
              <w:rPr>
                <w:rFonts w:ascii="Bembo Std" w:eastAsia="Calibri" w:hAnsi="Bembo Std" w:cs="Arial"/>
                <w:sz w:val="21"/>
                <w:szCs w:val="21"/>
              </w:rPr>
              <w:t>tablet</w:t>
            </w:r>
            <w:proofErr w:type="spellEnd"/>
            <w:r w:rsidRPr="009B3AC7">
              <w:rPr>
                <w:rFonts w:ascii="Bembo Std" w:eastAsia="Calibri" w:hAnsi="Bembo Std" w:cs="Arial"/>
                <w:sz w:val="21"/>
                <w:szCs w:val="21"/>
              </w:rPr>
              <w:t>.</w:t>
            </w:r>
          </w:p>
          <w:p w14:paraId="7D6DDB5E" w14:textId="77777777" w:rsidR="0018317A" w:rsidRPr="009B3AC7" w:rsidRDefault="0018317A" w:rsidP="001A0A9C">
            <w:pPr>
              <w:pStyle w:val="Prrafodelista"/>
              <w:numPr>
                <w:ilvl w:val="1"/>
                <w:numId w:val="317"/>
              </w:numPr>
              <w:jc w:val="both"/>
              <w:rPr>
                <w:rFonts w:ascii="Bembo Std" w:hAnsi="Bembo Std" w:cs="Arial"/>
                <w:sz w:val="21"/>
                <w:szCs w:val="21"/>
              </w:rPr>
            </w:pPr>
            <w:r w:rsidRPr="009B3AC7">
              <w:rPr>
                <w:rFonts w:ascii="Bembo Std" w:eastAsia="Calibri" w:hAnsi="Bembo Std" w:cs="Arial"/>
                <w:sz w:val="21"/>
                <w:szCs w:val="21"/>
              </w:rPr>
              <w:t>Sensor de luz ambiental: Ajusta automáticamente el brillo de la pantalla según la iluminación del entorno.</w:t>
            </w:r>
          </w:p>
          <w:p w14:paraId="7A859C48" w14:textId="77777777" w:rsidR="0018317A" w:rsidRPr="009B3AC7" w:rsidRDefault="0018317A" w:rsidP="001A0A9C">
            <w:pPr>
              <w:pStyle w:val="Prrafodelista"/>
              <w:numPr>
                <w:ilvl w:val="1"/>
                <w:numId w:val="317"/>
              </w:numPr>
              <w:jc w:val="both"/>
              <w:rPr>
                <w:rFonts w:ascii="Bembo Std" w:hAnsi="Bembo Std" w:cs="Arial"/>
                <w:sz w:val="21"/>
                <w:szCs w:val="21"/>
              </w:rPr>
            </w:pPr>
            <w:r w:rsidRPr="009B3AC7">
              <w:rPr>
                <w:rFonts w:ascii="Bembo Std" w:eastAsia="Calibri" w:hAnsi="Bembo Std" w:cs="Arial"/>
                <w:sz w:val="21"/>
                <w:szCs w:val="21"/>
              </w:rPr>
              <w:t>Giroscopio: Permite la detección de rotación y movimientos más precisos.</w:t>
            </w:r>
          </w:p>
          <w:p w14:paraId="72C96F2A" w14:textId="77777777" w:rsidR="0018317A" w:rsidRPr="009B3AC7" w:rsidRDefault="0018317A" w:rsidP="001A0A9C">
            <w:pPr>
              <w:pStyle w:val="Prrafodelista"/>
              <w:numPr>
                <w:ilvl w:val="1"/>
                <w:numId w:val="317"/>
              </w:numPr>
              <w:jc w:val="both"/>
              <w:rPr>
                <w:rFonts w:ascii="Bembo Std" w:hAnsi="Bembo Std" w:cs="Arial"/>
                <w:sz w:val="21"/>
                <w:szCs w:val="21"/>
              </w:rPr>
            </w:pPr>
            <w:r w:rsidRPr="009B3AC7">
              <w:rPr>
                <w:rFonts w:ascii="Bembo Std" w:eastAsia="Calibri" w:hAnsi="Bembo Std" w:cs="Arial"/>
                <w:sz w:val="21"/>
                <w:szCs w:val="21"/>
              </w:rPr>
              <w:t xml:space="preserve">Sensor de pasillo: Utilizado para detectar la proximidad y el estado de la cubierta de la </w:t>
            </w:r>
            <w:proofErr w:type="spellStart"/>
            <w:r w:rsidRPr="009B3AC7">
              <w:rPr>
                <w:rFonts w:ascii="Bembo Std" w:eastAsia="Calibri" w:hAnsi="Bembo Std" w:cs="Arial"/>
                <w:sz w:val="21"/>
                <w:szCs w:val="21"/>
              </w:rPr>
              <w:t>tablet</w:t>
            </w:r>
            <w:proofErr w:type="spellEnd"/>
          </w:p>
          <w:p w14:paraId="34BA8596" w14:textId="77777777" w:rsidR="0018317A" w:rsidRPr="009B3AC7" w:rsidRDefault="0018317A" w:rsidP="001A0A9C">
            <w:pPr>
              <w:pStyle w:val="Prrafodelista"/>
              <w:numPr>
                <w:ilvl w:val="1"/>
                <w:numId w:val="317"/>
              </w:numPr>
              <w:jc w:val="both"/>
              <w:rPr>
                <w:rFonts w:ascii="Bembo Std" w:hAnsi="Bembo Std" w:cs="Arial"/>
                <w:sz w:val="21"/>
                <w:szCs w:val="21"/>
              </w:rPr>
            </w:pPr>
            <w:r w:rsidRPr="009B3AC7">
              <w:rPr>
                <w:rFonts w:ascii="Bembo Std" w:eastAsia="Calibri" w:hAnsi="Bembo Std" w:cs="Arial"/>
                <w:sz w:val="21"/>
                <w:szCs w:val="21"/>
              </w:rPr>
              <w:t>O sus equivalentes</w:t>
            </w:r>
          </w:p>
          <w:p w14:paraId="72A3918C" w14:textId="77777777" w:rsidR="0018317A" w:rsidRPr="009B3AC7" w:rsidRDefault="0018317A" w:rsidP="00277580">
            <w:pPr>
              <w:pStyle w:val="Prrafodelista"/>
              <w:jc w:val="both"/>
              <w:rPr>
                <w:rFonts w:ascii="Bembo Std" w:hAnsi="Bembo Std" w:cs="Arial"/>
                <w:sz w:val="21"/>
                <w:szCs w:val="21"/>
              </w:rPr>
            </w:pPr>
            <w:r w:rsidRPr="009B3AC7">
              <w:rPr>
                <w:rFonts w:ascii="Bembo Std" w:eastAsia="Calibri" w:hAnsi="Bembo Std" w:cs="Arial"/>
                <w:b/>
                <w:bCs/>
                <w:sz w:val="21"/>
                <w:szCs w:val="21"/>
              </w:rPr>
              <w:t>Sensores de Ubicación</w:t>
            </w:r>
          </w:p>
          <w:p w14:paraId="0813A1B2" w14:textId="77777777" w:rsidR="0018317A" w:rsidRPr="009B3AC7" w:rsidRDefault="0018317A" w:rsidP="001A0A9C">
            <w:pPr>
              <w:pStyle w:val="Prrafodelista"/>
              <w:numPr>
                <w:ilvl w:val="2"/>
                <w:numId w:val="317"/>
              </w:numPr>
              <w:jc w:val="both"/>
              <w:rPr>
                <w:rFonts w:ascii="Bembo Std" w:hAnsi="Bembo Std" w:cs="Arial"/>
                <w:sz w:val="21"/>
                <w:szCs w:val="21"/>
              </w:rPr>
            </w:pPr>
            <w:r w:rsidRPr="009B3AC7">
              <w:rPr>
                <w:rFonts w:ascii="Bembo Std" w:eastAsia="Calibri" w:hAnsi="Bembo Std" w:cs="Arial"/>
                <w:sz w:val="21"/>
                <w:szCs w:val="21"/>
              </w:rPr>
              <w:t>GPS</w:t>
            </w:r>
          </w:p>
          <w:p w14:paraId="742EEAA0" w14:textId="77777777" w:rsidR="0018317A" w:rsidRPr="009B3AC7" w:rsidRDefault="0018317A" w:rsidP="001A0A9C">
            <w:pPr>
              <w:pStyle w:val="Prrafodelista"/>
              <w:numPr>
                <w:ilvl w:val="2"/>
                <w:numId w:val="317"/>
              </w:numPr>
              <w:jc w:val="both"/>
              <w:rPr>
                <w:rFonts w:ascii="Bembo Std" w:hAnsi="Bembo Std" w:cs="Arial"/>
                <w:sz w:val="21"/>
                <w:szCs w:val="21"/>
              </w:rPr>
            </w:pPr>
            <w:r w:rsidRPr="009B3AC7">
              <w:rPr>
                <w:rFonts w:ascii="Bembo Std" w:eastAsia="Calibri" w:hAnsi="Bembo Std" w:cs="Arial"/>
                <w:sz w:val="21"/>
                <w:szCs w:val="21"/>
              </w:rPr>
              <w:t>GLONASS</w:t>
            </w:r>
          </w:p>
          <w:p w14:paraId="46EBE879" w14:textId="77777777" w:rsidR="0018317A" w:rsidRPr="009B3AC7" w:rsidRDefault="0018317A" w:rsidP="001A0A9C">
            <w:pPr>
              <w:pStyle w:val="Prrafodelista"/>
              <w:numPr>
                <w:ilvl w:val="2"/>
                <w:numId w:val="317"/>
              </w:numPr>
              <w:jc w:val="both"/>
              <w:rPr>
                <w:rFonts w:ascii="Bembo Std" w:hAnsi="Bembo Std" w:cs="Arial"/>
                <w:sz w:val="21"/>
                <w:szCs w:val="21"/>
              </w:rPr>
            </w:pPr>
            <w:r w:rsidRPr="009B3AC7">
              <w:rPr>
                <w:rFonts w:ascii="Bembo Std" w:eastAsia="Calibri" w:hAnsi="Bembo Std" w:cs="Arial"/>
                <w:sz w:val="21"/>
                <w:szCs w:val="21"/>
              </w:rPr>
              <w:t>Galileo</w:t>
            </w:r>
          </w:p>
          <w:p w14:paraId="6342369B" w14:textId="77777777" w:rsidR="0018317A" w:rsidRPr="009B3AC7" w:rsidRDefault="0018317A" w:rsidP="001A0A9C">
            <w:pPr>
              <w:pStyle w:val="Prrafodelista"/>
              <w:numPr>
                <w:ilvl w:val="2"/>
                <w:numId w:val="317"/>
              </w:numPr>
              <w:jc w:val="both"/>
              <w:rPr>
                <w:rFonts w:ascii="Bembo Std" w:hAnsi="Bembo Std" w:cs="Arial"/>
                <w:sz w:val="21"/>
                <w:szCs w:val="21"/>
              </w:rPr>
            </w:pPr>
            <w:r w:rsidRPr="009B3AC7">
              <w:rPr>
                <w:rFonts w:ascii="Bembo Std" w:eastAsia="Calibri" w:hAnsi="Bembo Std" w:cs="Arial"/>
                <w:sz w:val="21"/>
                <w:szCs w:val="21"/>
              </w:rPr>
              <w:t>A-GPS</w:t>
            </w:r>
          </w:p>
          <w:p w14:paraId="7E35D18A" w14:textId="77777777" w:rsidR="0018317A" w:rsidRPr="009B3AC7" w:rsidRDefault="0018317A" w:rsidP="001A0A9C">
            <w:pPr>
              <w:pStyle w:val="Prrafodelista"/>
              <w:numPr>
                <w:ilvl w:val="0"/>
                <w:numId w:val="317"/>
              </w:numPr>
              <w:jc w:val="both"/>
              <w:rPr>
                <w:rFonts w:ascii="Bembo Std" w:hAnsi="Bembo Std" w:cs="Arial"/>
                <w:sz w:val="21"/>
                <w:szCs w:val="21"/>
              </w:rPr>
            </w:pPr>
            <w:r w:rsidRPr="009B3AC7">
              <w:rPr>
                <w:rFonts w:ascii="Bembo Std" w:eastAsia="Calibri" w:hAnsi="Bembo Std" w:cs="Arial"/>
                <w:sz w:val="21"/>
                <w:szCs w:val="21"/>
              </w:rPr>
              <w:t>O sus equivalentes</w:t>
            </w:r>
          </w:p>
          <w:p w14:paraId="71B49749" w14:textId="77777777" w:rsidR="0018317A" w:rsidRPr="009B3AC7" w:rsidRDefault="0018317A" w:rsidP="001A0A9C">
            <w:pPr>
              <w:pStyle w:val="Prrafodelista"/>
              <w:widowControl w:val="0"/>
              <w:numPr>
                <w:ilvl w:val="0"/>
                <w:numId w:val="317"/>
              </w:numPr>
              <w:jc w:val="both"/>
              <w:rPr>
                <w:rFonts w:ascii="Bembo Std" w:hAnsi="Bembo Std" w:cs="Arial"/>
                <w:bCs/>
                <w:iCs/>
                <w:sz w:val="21"/>
                <w:szCs w:val="21"/>
              </w:rPr>
            </w:pPr>
            <w:r w:rsidRPr="009B3AC7">
              <w:rPr>
                <w:rFonts w:ascii="Bembo Std" w:eastAsia="Calibri" w:hAnsi="Bembo Std" w:cs="Arial"/>
                <w:b/>
                <w:iCs/>
                <w:sz w:val="21"/>
                <w:szCs w:val="21"/>
              </w:rPr>
              <w:t>Resistente al polvo y agua:</w:t>
            </w:r>
            <w:r w:rsidRPr="009B3AC7">
              <w:rPr>
                <w:rFonts w:ascii="Bembo Std" w:eastAsia="Calibri" w:hAnsi="Bembo Std" w:cs="Arial"/>
                <w:bCs/>
                <w:iCs/>
                <w:sz w:val="21"/>
                <w:szCs w:val="21"/>
              </w:rPr>
              <w:t xml:space="preserve"> Certificación IP52 o su equivalente o superior</w:t>
            </w:r>
          </w:p>
          <w:p w14:paraId="381CCAF9" w14:textId="77777777" w:rsidR="0018317A" w:rsidRPr="009B3AC7" w:rsidRDefault="0018317A" w:rsidP="00277580">
            <w:pPr>
              <w:pStyle w:val="Prrafodelista"/>
              <w:jc w:val="both"/>
              <w:rPr>
                <w:rFonts w:ascii="Bembo Std" w:hAnsi="Bembo Std" w:cs="Arial"/>
                <w:b/>
                <w:bCs/>
                <w:sz w:val="21"/>
                <w:szCs w:val="21"/>
              </w:rPr>
            </w:pPr>
            <w:r w:rsidRPr="009B3AC7">
              <w:rPr>
                <w:rFonts w:ascii="Bembo Std" w:eastAsia="Calibri" w:hAnsi="Bembo Std" w:cs="Arial"/>
                <w:b/>
                <w:bCs/>
                <w:sz w:val="21"/>
                <w:szCs w:val="21"/>
              </w:rPr>
              <w:t>Batería:</w:t>
            </w:r>
          </w:p>
          <w:p w14:paraId="43A38B3F"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eastAsia="Calibri" w:hAnsi="Bembo Std" w:cs="Arial"/>
                <w:sz w:val="21"/>
                <w:szCs w:val="21"/>
                <w:lang w:val="es-SV"/>
              </w:rPr>
              <w:t xml:space="preserve">Batería de 7040 mAh </w:t>
            </w:r>
            <w:r w:rsidRPr="009B3AC7">
              <w:rPr>
                <w:rFonts w:ascii="Bembo Std" w:eastAsia="Calibri" w:hAnsi="Bembo Std" w:cs="Arial"/>
                <w:i/>
                <w:iCs/>
                <w:sz w:val="21"/>
                <w:szCs w:val="21"/>
                <w:lang w:val="es-SV"/>
              </w:rPr>
              <w:t xml:space="preserve">(mínimo) </w:t>
            </w:r>
            <w:r w:rsidRPr="009B3AC7">
              <w:rPr>
                <w:rFonts w:ascii="Bembo Std" w:eastAsia="Calibri" w:hAnsi="Bembo Std" w:cs="Arial"/>
                <w:sz w:val="21"/>
                <w:szCs w:val="21"/>
                <w:lang w:val="es-SV"/>
              </w:rPr>
              <w:t xml:space="preserve">Li-Po no extraíble, Con carga rápida de 15W </w:t>
            </w:r>
            <w:r w:rsidRPr="009B3AC7">
              <w:rPr>
                <w:rFonts w:ascii="Bembo Std" w:eastAsia="Calibri" w:hAnsi="Bembo Std" w:cs="Arial"/>
                <w:i/>
                <w:iCs/>
                <w:sz w:val="21"/>
                <w:szCs w:val="21"/>
                <w:lang w:val="es-SV"/>
              </w:rPr>
              <w:t>(mínimo)</w:t>
            </w:r>
          </w:p>
          <w:p w14:paraId="7421D317" w14:textId="77777777" w:rsidR="0018317A" w:rsidRPr="009B3AC7" w:rsidRDefault="0018317A" w:rsidP="001A0A9C">
            <w:pPr>
              <w:numPr>
                <w:ilvl w:val="0"/>
                <w:numId w:val="317"/>
              </w:numPr>
              <w:jc w:val="both"/>
              <w:rPr>
                <w:rFonts w:ascii="Bembo Std" w:hAnsi="Bembo Std" w:cs="Arial"/>
                <w:sz w:val="21"/>
                <w:szCs w:val="21"/>
              </w:rPr>
            </w:pPr>
            <w:r w:rsidRPr="009B3AC7">
              <w:rPr>
                <w:rFonts w:ascii="Bembo Std" w:eastAsia="Calibri" w:hAnsi="Bembo Std" w:cs="Arial"/>
                <w:b/>
                <w:bCs/>
                <w:sz w:val="21"/>
                <w:szCs w:val="21"/>
                <w:lang w:val="es-SV"/>
              </w:rPr>
              <w:t>Tiempo de carga</w:t>
            </w:r>
            <w:r w:rsidRPr="009B3AC7">
              <w:rPr>
                <w:rFonts w:ascii="Bembo Std" w:eastAsia="Calibri" w:hAnsi="Bembo Std" w:cs="Arial"/>
                <w:sz w:val="21"/>
                <w:szCs w:val="21"/>
                <w:lang w:val="es-SV"/>
              </w:rPr>
              <w:t>: Inferior a 5 horas.</w:t>
            </w:r>
          </w:p>
          <w:p w14:paraId="50AC0613" w14:textId="77777777" w:rsidR="0018317A" w:rsidRPr="009B3AC7" w:rsidRDefault="0018317A" w:rsidP="001A0A9C">
            <w:pPr>
              <w:numPr>
                <w:ilvl w:val="0"/>
                <w:numId w:val="317"/>
              </w:numPr>
              <w:jc w:val="both"/>
              <w:rPr>
                <w:rFonts w:ascii="Bembo Std" w:hAnsi="Bembo Std" w:cs="Arial"/>
                <w:i/>
                <w:iCs/>
                <w:sz w:val="21"/>
                <w:szCs w:val="21"/>
              </w:rPr>
            </w:pPr>
            <w:r w:rsidRPr="009B3AC7">
              <w:rPr>
                <w:rFonts w:ascii="Bembo Std" w:eastAsia="Calibri" w:hAnsi="Bembo Std" w:cs="Arial"/>
                <w:b/>
                <w:bCs/>
                <w:sz w:val="21"/>
                <w:szCs w:val="21"/>
                <w:lang w:val="es-SV"/>
              </w:rPr>
              <w:t xml:space="preserve">Sistema Operativo: </w:t>
            </w:r>
            <w:r w:rsidRPr="009B3AC7">
              <w:rPr>
                <w:rFonts w:ascii="Bembo Std" w:eastAsia="Calibri" w:hAnsi="Bembo Std" w:cs="Arial"/>
                <w:sz w:val="21"/>
                <w:szCs w:val="21"/>
                <w:lang w:val="es-SV"/>
              </w:rPr>
              <w:t xml:space="preserve">Android (13) </w:t>
            </w:r>
            <w:r w:rsidRPr="009B3AC7">
              <w:rPr>
                <w:rFonts w:ascii="Bembo Std" w:eastAsia="Calibri" w:hAnsi="Bembo Std" w:cs="Arial"/>
                <w:i/>
                <w:iCs/>
                <w:sz w:val="21"/>
                <w:szCs w:val="21"/>
                <w:lang w:val="es-SV"/>
              </w:rPr>
              <w:t>o superior</w:t>
            </w:r>
          </w:p>
          <w:p w14:paraId="7271F651" w14:textId="38AA2DF7" w:rsidR="0018317A" w:rsidRPr="009B3AC7" w:rsidRDefault="0018317A" w:rsidP="00172697">
            <w:pPr>
              <w:ind w:left="360"/>
              <w:jc w:val="both"/>
              <w:rPr>
                <w:rFonts w:ascii="Bembo Std" w:hAnsi="Bembo Std" w:cs="Arial"/>
                <w:sz w:val="21"/>
                <w:szCs w:val="21"/>
              </w:rPr>
            </w:pPr>
          </w:p>
        </w:tc>
        <w:tc>
          <w:tcPr>
            <w:tcW w:w="1499" w:type="pct"/>
            <w:tcBorders>
              <w:bottom w:val="single" w:sz="4" w:space="0" w:color="auto"/>
            </w:tcBorders>
          </w:tcPr>
          <w:p w14:paraId="00026FBC" w14:textId="77777777" w:rsidR="0018317A" w:rsidRPr="009B3AC7" w:rsidRDefault="0018317A" w:rsidP="00277580">
            <w:pPr>
              <w:jc w:val="both"/>
              <w:rPr>
                <w:rFonts w:ascii="Bembo Std" w:eastAsia="Calibri" w:hAnsi="Bembo Std" w:cs="Arial"/>
                <w:b/>
                <w:bCs/>
                <w:sz w:val="21"/>
                <w:szCs w:val="21"/>
                <w:lang w:val="es-SV"/>
              </w:rPr>
            </w:pPr>
          </w:p>
        </w:tc>
      </w:tr>
      <w:tr w:rsidR="008846B6" w:rsidRPr="009B3AC7" w14:paraId="18A9AAF6" w14:textId="78853564" w:rsidTr="000513AB">
        <w:trPr>
          <w:trHeight w:val="842"/>
        </w:trPr>
        <w:tc>
          <w:tcPr>
            <w:tcW w:w="857" w:type="pct"/>
            <w:tcBorders>
              <w:top w:val="single" w:sz="4" w:space="0" w:color="auto"/>
              <w:bottom w:val="single" w:sz="4" w:space="0" w:color="auto"/>
              <w:right w:val="nil"/>
            </w:tcBorders>
            <w:shd w:val="clear" w:color="auto" w:fill="DDDDDD"/>
          </w:tcPr>
          <w:p w14:paraId="372368B7" w14:textId="77777777" w:rsidR="0018317A" w:rsidRPr="009B3AC7" w:rsidRDefault="0018317A" w:rsidP="00277580">
            <w:pPr>
              <w:spacing w:before="342" w:after="342"/>
              <w:jc w:val="center"/>
              <w:rPr>
                <w:rFonts w:ascii="Bembo Std" w:hAnsi="Bembo Std" w:cs="Arial"/>
                <w:b/>
                <w:bCs/>
                <w:sz w:val="21"/>
                <w:szCs w:val="21"/>
              </w:rPr>
            </w:pPr>
            <w:r w:rsidRPr="009B3AC7">
              <w:rPr>
                <w:rFonts w:ascii="Bembo Std" w:eastAsia="Calibri" w:hAnsi="Bembo Std" w:cs="Arial"/>
                <w:b/>
                <w:bCs/>
                <w:sz w:val="21"/>
                <w:szCs w:val="21"/>
                <w:lang w:val="es-SV"/>
              </w:rPr>
              <w:br/>
              <w:t>INCLUIR</w:t>
            </w:r>
          </w:p>
        </w:tc>
        <w:tc>
          <w:tcPr>
            <w:tcW w:w="2644" w:type="pct"/>
            <w:tcBorders>
              <w:top w:val="single" w:sz="4" w:space="0" w:color="auto"/>
            </w:tcBorders>
          </w:tcPr>
          <w:p w14:paraId="64750972" w14:textId="77777777" w:rsidR="0018317A" w:rsidRPr="009B3AC7" w:rsidRDefault="0018317A" w:rsidP="001A0A9C">
            <w:pPr>
              <w:numPr>
                <w:ilvl w:val="0"/>
                <w:numId w:val="318"/>
              </w:numPr>
              <w:jc w:val="both"/>
              <w:rPr>
                <w:rFonts w:ascii="Bembo Std" w:hAnsi="Bembo Std" w:cs="Arial"/>
                <w:sz w:val="21"/>
                <w:szCs w:val="21"/>
              </w:rPr>
            </w:pPr>
            <w:r w:rsidRPr="009B3AC7">
              <w:rPr>
                <w:rFonts w:ascii="Bembo Std" w:eastAsia="Calibri" w:hAnsi="Bembo Std" w:cs="Arial"/>
                <w:sz w:val="21"/>
                <w:szCs w:val="21"/>
                <w:lang w:val="es-SV"/>
              </w:rPr>
              <w:t xml:space="preserve">Fuente de alimentación USB-Tipo A </w:t>
            </w:r>
            <w:r w:rsidRPr="009B3AC7">
              <w:rPr>
                <w:rFonts w:ascii="Bembo Std" w:eastAsia="Calibri" w:hAnsi="Bembo Std" w:cs="Arial"/>
                <w:i/>
                <w:iCs/>
                <w:sz w:val="21"/>
                <w:szCs w:val="21"/>
                <w:lang w:val="es-SV"/>
              </w:rPr>
              <w:t>(USB-A)</w:t>
            </w:r>
            <w:r w:rsidRPr="009B3AC7">
              <w:rPr>
                <w:rFonts w:ascii="Bembo Std" w:eastAsia="Calibri" w:hAnsi="Bembo Std" w:cs="Arial"/>
                <w:sz w:val="21"/>
                <w:szCs w:val="21"/>
                <w:lang w:val="es-SV"/>
              </w:rPr>
              <w:t xml:space="preserve"> con potencia de 15W (</w:t>
            </w:r>
            <w:r w:rsidRPr="009B3AC7">
              <w:rPr>
                <w:rFonts w:ascii="Bembo Std" w:eastAsia="Calibri" w:hAnsi="Bembo Std" w:cs="Arial"/>
                <w:i/>
                <w:iCs/>
                <w:sz w:val="21"/>
                <w:szCs w:val="21"/>
                <w:lang w:val="es-SV"/>
              </w:rPr>
              <w:t>mínimo)</w:t>
            </w:r>
          </w:p>
          <w:p w14:paraId="78F859DD" w14:textId="77777777" w:rsidR="0018317A" w:rsidRPr="009B3AC7" w:rsidRDefault="0018317A" w:rsidP="001A0A9C">
            <w:pPr>
              <w:numPr>
                <w:ilvl w:val="0"/>
                <w:numId w:val="318"/>
              </w:numPr>
              <w:jc w:val="both"/>
              <w:rPr>
                <w:rFonts w:ascii="Bembo Std" w:hAnsi="Bembo Std" w:cs="Arial"/>
                <w:sz w:val="21"/>
                <w:szCs w:val="21"/>
              </w:rPr>
            </w:pPr>
            <w:r w:rsidRPr="009B3AC7">
              <w:rPr>
                <w:rFonts w:ascii="Bembo Std" w:eastAsia="Calibri" w:hAnsi="Bembo Std" w:cs="Arial"/>
                <w:sz w:val="21"/>
                <w:szCs w:val="21"/>
                <w:lang w:val="es-SV"/>
              </w:rPr>
              <w:t xml:space="preserve">Incluir Cable de comunicación/cargador USB-Tipo A – USB-Tipo C </w:t>
            </w:r>
            <w:r w:rsidRPr="009B3AC7">
              <w:rPr>
                <w:rFonts w:ascii="Bembo Std" w:eastAsia="Calibri" w:hAnsi="Bembo Std" w:cs="Arial"/>
                <w:i/>
                <w:iCs/>
                <w:sz w:val="21"/>
                <w:szCs w:val="21"/>
                <w:lang w:val="es-SV"/>
              </w:rPr>
              <w:t>(USB-A a USB-C)</w:t>
            </w:r>
          </w:p>
          <w:p w14:paraId="6A9C725C" w14:textId="77777777" w:rsidR="0018317A" w:rsidRPr="009B3AC7" w:rsidRDefault="0018317A" w:rsidP="001A0A9C">
            <w:pPr>
              <w:numPr>
                <w:ilvl w:val="0"/>
                <w:numId w:val="318"/>
              </w:numPr>
              <w:jc w:val="both"/>
              <w:rPr>
                <w:rFonts w:ascii="Bembo Std" w:hAnsi="Bembo Std" w:cs="Arial"/>
                <w:b/>
                <w:bCs/>
                <w:sz w:val="21"/>
                <w:szCs w:val="21"/>
              </w:rPr>
            </w:pPr>
            <w:r w:rsidRPr="009B3AC7">
              <w:rPr>
                <w:rFonts w:ascii="Bembo Std" w:eastAsia="Calibri" w:hAnsi="Bembo Std" w:cs="Arial"/>
                <w:b/>
                <w:bCs/>
                <w:sz w:val="21"/>
                <w:szCs w:val="21"/>
                <w:lang w:val="es-SV"/>
              </w:rPr>
              <w:t>Incluir Case Protector</w:t>
            </w:r>
          </w:p>
          <w:p w14:paraId="0EDC3606" w14:textId="156A298B" w:rsidR="0018317A" w:rsidRPr="009B3AC7" w:rsidRDefault="0018317A" w:rsidP="00277580">
            <w:pPr>
              <w:ind w:left="720"/>
              <w:jc w:val="both"/>
              <w:rPr>
                <w:rFonts w:ascii="Bembo Std" w:hAnsi="Bembo Std" w:cs="Arial"/>
                <w:sz w:val="21"/>
                <w:szCs w:val="21"/>
              </w:rPr>
            </w:pPr>
            <w:r w:rsidRPr="009B3AC7">
              <w:rPr>
                <w:rFonts w:ascii="Bembo Std" w:eastAsia="Calibri" w:hAnsi="Bembo Std" w:cs="Arial"/>
                <w:sz w:val="21"/>
                <w:szCs w:val="21"/>
                <w:lang w:val="es-SV"/>
              </w:rPr>
              <w:t xml:space="preserve">Incluir Funda protectora </w:t>
            </w:r>
            <w:r w:rsidRPr="009B3AC7">
              <w:rPr>
                <w:rFonts w:ascii="Bembo Std" w:eastAsia="Calibri" w:hAnsi="Bembo Std" w:cs="Arial"/>
                <w:i/>
                <w:iCs/>
                <w:sz w:val="21"/>
                <w:szCs w:val="21"/>
                <w:lang w:val="es-SV"/>
              </w:rPr>
              <w:t>(Folio Protector)</w:t>
            </w:r>
            <w:r w:rsidRPr="009B3AC7">
              <w:rPr>
                <w:rFonts w:ascii="Bembo Std" w:eastAsia="Calibri" w:hAnsi="Bembo Std" w:cs="Arial"/>
                <w:sz w:val="21"/>
                <w:szCs w:val="21"/>
                <w:lang w:val="es-SV"/>
              </w:rPr>
              <w:t xml:space="preserve"> adecuada para protección </w:t>
            </w:r>
            <w:r w:rsidR="001F77EA" w:rsidRPr="009B3AC7">
              <w:rPr>
                <w:rFonts w:ascii="Bembo Std" w:eastAsia="Calibri" w:hAnsi="Bembo Std" w:cs="Arial"/>
                <w:sz w:val="21"/>
                <w:szCs w:val="21"/>
                <w:lang w:val="es-SV"/>
              </w:rPr>
              <w:t>d</w:t>
            </w:r>
            <w:r w:rsidRPr="009B3AC7">
              <w:rPr>
                <w:rFonts w:ascii="Bembo Std" w:eastAsia="Calibri" w:hAnsi="Bembo Std" w:cs="Arial"/>
                <w:sz w:val="21"/>
                <w:szCs w:val="21"/>
                <w:lang w:val="es-SV"/>
              </w:rPr>
              <w:t>el equipo (con característica antideslizante, ergonómico para agarre natural)</w:t>
            </w:r>
          </w:p>
          <w:p w14:paraId="31114EA9" w14:textId="77777777" w:rsidR="0018317A" w:rsidRPr="009B3AC7" w:rsidRDefault="0018317A" w:rsidP="001A0A9C">
            <w:pPr>
              <w:numPr>
                <w:ilvl w:val="0"/>
                <w:numId w:val="317"/>
              </w:numPr>
              <w:jc w:val="both"/>
              <w:rPr>
                <w:rFonts w:ascii="Bembo Std" w:hAnsi="Bembo Std" w:cs="Arial"/>
                <w:sz w:val="21"/>
                <w:szCs w:val="21"/>
              </w:rPr>
            </w:pPr>
            <w:r w:rsidRPr="009B3AC7">
              <w:rPr>
                <w:rFonts w:ascii="Bembo Std" w:eastAsia="Calibri" w:hAnsi="Bembo Std" w:cs="Arial"/>
                <w:b/>
                <w:bCs/>
                <w:sz w:val="21"/>
                <w:szCs w:val="21"/>
                <w:lang w:val="es-SV"/>
              </w:rPr>
              <w:t>Incluir Film</w:t>
            </w:r>
            <w:r w:rsidRPr="009B3AC7">
              <w:rPr>
                <w:rFonts w:ascii="Bembo Std" w:eastAsia="Calibri" w:hAnsi="Bembo Std" w:cs="Arial"/>
                <w:sz w:val="21"/>
                <w:szCs w:val="21"/>
                <w:lang w:val="es-SV"/>
              </w:rPr>
              <w:t xml:space="preserve"> </w:t>
            </w:r>
            <w:r w:rsidRPr="009B3AC7">
              <w:rPr>
                <w:rFonts w:ascii="Bembo Std" w:eastAsia="Calibri" w:hAnsi="Bembo Std" w:cs="Arial"/>
                <w:b/>
                <w:bCs/>
                <w:sz w:val="21"/>
                <w:szCs w:val="21"/>
                <w:lang w:val="es-SV"/>
              </w:rPr>
              <w:t>(Película) Protectora de Pantalla</w:t>
            </w:r>
          </w:p>
          <w:p w14:paraId="00037201" w14:textId="77777777" w:rsidR="0018317A" w:rsidRPr="009B3AC7" w:rsidRDefault="0018317A" w:rsidP="001A0A9C">
            <w:pPr>
              <w:numPr>
                <w:ilvl w:val="0"/>
                <w:numId w:val="317"/>
              </w:numPr>
              <w:jc w:val="both"/>
              <w:rPr>
                <w:rFonts w:ascii="Bembo Std" w:hAnsi="Bembo Std" w:cs="Arial"/>
                <w:sz w:val="21"/>
                <w:szCs w:val="21"/>
              </w:rPr>
            </w:pPr>
            <w:r w:rsidRPr="009B3AC7">
              <w:rPr>
                <w:rFonts w:ascii="Bembo Std" w:eastAsia="Calibri" w:hAnsi="Bembo Std" w:cs="Arial"/>
                <w:b/>
                <w:bCs/>
                <w:sz w:val="21"/>
                <w:szCs w:val="21"/>
                <w:lang w:val="es-SV"/>
              </w:rPr>
              <w:lastRenderedPageBreak/>
              <w:t xml:space="preserve">El Film (Película) de preferencia </w:t>
            </w:r>
            <w:r w:rsidRPr="009B3AC7">
              <w:rPr>
                <w:rFonts w:ascii="Bembo Std" w:eastAsia="Calibri" w:hAnsi="Bembo Std" w:cs="Arial"/>
                <w:sz w:val="21"/>
                <w:szCs w:val="21"/>
                <w:lang w:val="es-SV"/>
              </w:rPr>
              <w:t>venir instalado de fabrica en el equipo.</w:t>
            </w:r>
          </w:p>
          <w:p w14:paraId="1F394437" w14:textId="77777777" w:rsidR="0018317A" w:rsidRPr="009B3AC7" w:rsidRDefault="0018317A" w:rsidP="001A0A9C">
            <w:pPr>
              <w:numPr>
                <w:ilvl w:val="0"/>
                <w:numId w:val="317"/>
              </w:numPr>
              <w:jc w:val="both"/>
              <w:rPr>
                <w:rFonts w:ascii="Bembo Std" w:hAnsi="Bembo Std" w:cs="Arial"/>
                <w:sz w:val="21"/>
                <w:szCs w:val="21"/>
              </w:rPr>
            </w:pPr>
            <w:r w:rsidRPr="009B3AC7">
              <w:rPr>
                <w:rFonts w:ascii="Bembo Std" w:eastAsia="Calibri" w:hAnsi="Bembo Std" w:cs="Arial"/>
                <w:b/>
                <w:bCs/>
                <w:kern w:val="2"/>
                <w:sz w:val="21"/>
                <w:szCs w:val="21"/>
                <w:lang w:val="es-SV" w:eastAsia="en-US"/>
                <w14:ligatures w14:val="standardContextual"/>
              </w:rPr>
              <w:t>Lápiz</w:t>
            </w:r>
            <w:r w:rsidRPr="009B3AC7">
              <w:rPr>
                <w:rFonts w:ascii="Bembo Std" w:eastAsia="Calibri" w:hAnsi="Bembo Std" w:cs="Arial"/>
                <w:kern w:val="2"/>
                <w:sz w:val="21"/>
                <w:szCs w:val="21"/>
                <w:lang w:val="es-SV" w:eastAsia="en-US"/>
                <w14:ligatures w14:val="standardContextual"/>
              </w:rPr>
              <w:t xml:space="preserve"> </w:t>
            </w:r>
            <w:r w:rsidRPr="009B3AC7">
              <w:rPr>
                <w:rFonts w:ascii="Bembo Std" w:eastAsia="Calibri" w:hAnsi="Bembo Std" w:cs="Arial"/>
                <w:b/>
                <w:bCs/>
                <w:kern w:val="2"/>
                <w:sz w:val="21"/>
                <w:szCs w:val="21"/>
                <w:lang w:val="es-SV" w:eastAsia="en-US"/>
                <w14:ligatures w14:val="standardContextual"/>
              </w:rPr>
              <w:t>(opcional)</w:t>
            </w:r>
          </w:p>
          <w:p w14:paraId="72FAC021" w14:textId="77777777" w:rsidR="0018317A" w:rsidRPr="009B3AC7" w:rsidRDefault="0018317A" w:rsidP="001A0A9C">
            <w:pPr>
              <w:numPr>
                <w:ilvl w:val="1"/>
                <w:numId w:val="317"/>
              </w:numPr>
              <w:jc w:val="both"/>
              <w:rPr>
                <w:rFonts w:ascii="Bembo Std" w:hAnsi="Bembo Std" w:cs="Arial"/>
                <w:sz w:val="21"/>
                <w:szCs w:val="21"/>
              </w:rPr>
            </w:pPr>
            <w:r w:rsidRPr="009B3AC7">
              <w:rPr>
                <w:rFonts w:ascii="Bembo Std" w:hAnsi="Bembo Std" w:cs="Arial"/>
                <w:kern w:val="2"/>
                <w:sz w:val="21"/>
                <w:szCs w:val="21"/>
                <w:lang w:eastAsia="en-US"/>
                <w14:ligatures w14:val="standardContextual"/>
              </w:rPr>
              <w:t>Compatible para el uso con la pantalla de la Tablet de preferencia de la misma marca del equipo</w:t>
            </w:r>
          </w:p>
        </w:tc>
        <w:tc>
          <w:tcPr>
            <w:tcW w:w="1499" w:type="pct"/>
            <w:tcBorders>
              <w:top w:val="single" w:sz="4" w:space="0" w:color="auto"/>
            </w:tcBorders>
          </w:tcPr>
          <w:p w14:paraId="295E4314" w14:textId="77777777" w:rsidR="0018317A" w:rsidRPr="009B3AC7" w:rsidRDefault="0018317A" w:rsidP="00982DE3">
            <w:pPr>
              <w:ind w:left="720"/>
              <w:jc w:val="both"/>
              <w:rPr>
                <w:rFonts w:ascii="Bembo Std" w:eastAsia="Calibri" w:hAnsi="Bembo Std" w:cs="Arial"/>
                <w:sz w:val="21"/>
                <w:szCs w:val="21"/>
                <w:lang w:val="es-SV"/>
              </w:rPr>
            </w:pPr>
          </w:p>
        </w:tc>
      </w:tr>
      <w:tr w:rsidR="00DB7536" w:rsidRPr="009B3AC7" w14:paraId="643FA47C" w14:textId="77777777" w:rsidTr="000513AB">
        <w:trPr>
          <w:trHeight w:val="842"/>
        </w:trPr>
        <w:tc>
          <w:tcPr>
            <w:tcW w:w="857" w:type="pct"/>
            <w:tcBorders>
              <w:top w:val="single" w:sz="4" w:space="0" w:color="auto"/>
              <w:bottom w:val="single" w:sz="4" w:space="0" w:color="auto"/>
              <w:right w:val="nil"/>
            </w:tcBorders>
            <w:shd w:val="clear" w:color="auto" w:fill="DDDDDD"/>
          </w:tcPr>
          <w:p w14:paraId="2CEF0BF2" w14:textId="6606BCCB" w:rsidR="00DB7536" w:rsidRPr="009B3AC7" w:rsidRDefault="00DB7536" w:rsidP="00277580">
            <w:pPr>
              <w:spacing w:before="342" w:after="342"/>
              <w:jc w:val="center"/>
              <w:rPr>
                <w:rFonts w:ascii="Bembo Std" w:eastAsia="Calibri" w:hAnsi="Bembo Std" w:cs="Arial"/>
                <w:b/>
                <w:bCs/>
                <w:sz w:val="21"/>
                <w:szCs w:val="21"/>
                <w:lang w:val="es-SV"/>
              </w:rPr>
            </w:pPr>
            <w:r w:rsidRPr="009B3AC7">
              <w:rPr>
                <w:rFonts w:ascii="Bembo Std" w:eastAsia="Calibri" w:hAnsi="Bembo Std" w:cs="Arial"/>
                <w:b/>
                <w:bCs/>
                <w:sz w:val="21"/>
                <w:szCs w:val="21"/>
                <w:lang w:val="es-SV"/>
              </w:rPr>
              <w:t>GARANTÍA</w:t>
            </w:r>
          </w:p>
        </w:tc>
        <w:tc>
          <w:tcPr>
            <w:tcW w:w="2644" w:type="pct"/>
            <w:tcBorders>
              <w:top w:val="single" w:sz="4" w:space="0" w:color="auto"/>
            </w:tcBorders>
          </w:tcPr>
          <w:p w14:paraId="69A9FF3B" w14:textId="3FF6E730" w:rsidR="00DB7536" w:rsidRPr="009B3AC7" w:rsidRDefault="00A62064" w:rsidP="001A0A9C">
            <w:pPr>
              <w:numPr>
                <w:ilvl w:val="0"/>
                <w:numId w:val="318"/>
              </w:numPr>
              <w:jc w:val="both"/>
              <w:rPr>
                <w:rFonts w:ascii="Bembo Std" w:eastAsia="Calibri" w:hAnsi="Bembo Std" w:cs="Arial"/>
                <w:sz w:val="21"/>
                <w:szCs w:val="21"/>
                <w:lang w:val="es-SV"/>
              </w:rPr>
            </w:pPr>
            <w:r w:rsidRPr="009B3AC7">
              <w:rPr>
                <w:rFonts w:ascii="Bembo Std" w:eastAsia="Calibri" w:hAnsi="Bembo Std" w:cs="Arial"/>
                <w:sz w:val="21"/>
                <w:szCs w:val="21"/>
                <w:lang w:val="es-SV"/>
              </w:rPr>
              <w:t>Garantía de</w:t>
            </w:r>
            <w:r w:rsidR="00DB7536" w:rsidRPr="009B3AC7">
              <w:rPr>
                <w:rFonts w:ascii="Bembo Std" w:eastAsia="Calibri" w:hAnsi="Bembo Std" w:cs="Arial"/>
                <w:sz w:val="21"/>
                <w:szCs w:val="21"/>
                <w:lang w:val="es-SV"/>
              </w:rPr>
              <w:t xml:space="preserve"> Tres (3) años</w:t>
            </w:r>
            <w:r w:rsidR="00F02DB5">
              <w:rPr>
                <w:rFonts w:ascii="Bembo Std" w:eastAsia="Calibri" w:hAnsi="Bembo Std" w:cs="Arial"/>
                <w:sz w:val="21"/>
                <w:szCs w:val="21"/>
                <w:lang w:val="es-SV"/>
              </w:rPr>
              <w:t xml:space="preserve"> para la tableta</w:t>
            </w:r>
            <w:r w:rsidR="00DB7536" w:rsidRPr="009B3AC7">
              <w:rPr>
                <w:rFonts w:ascii="Bembo Std" w:eastAsia="Calibri" w:hAnsi="Bembo Std" w:cs="Arial"/>
                <w:sz w:val="21"/>
                <w:szCs w:val="21"/>
                <w:lang w:val="es-SV"/>
              </w:rPr>
              <w:t xml:space="preserve"> contra desperfectos de fabricación, batería un (1) año de garantía, presentar carta de garantía de parte del fabricante.</w:t>
            </w:r>
          </w:p>
        </w:tc>
        <w:tc>
          <w:tcPr>
            <w:tcW w:w="1499" w:type="pct"/>
            <w:tcBorders>
              <w:top w:val="single" w:sz="4" w:space="0" w:color="auto"/>
            </w:tcBorders>
          </w:tcPr>
          <w:p w14:paraId="39B15CBD" w14:textId="77777777" w:rsidR="00DB7536" w:rsidRPr="009B3AC7" w:rsidRDefault="00DB7536" w:rsidP="00982DE3">
            <w:pPr>
              <w:ind w:left="720"/>
              <w:jc w:val="both"/>
              <w:rPr>
                <w:rFonts w:ascii="Bembo Std" w:eastAsia="Calibri" w:hAnsi="Bembo Std" w:cs="Arial"/>
                <w:sz w:val="21"/>
                <w:szCs w:val="21"/>
                <w:lang w:val="es-SV"/>
              </w:rPr>
            </w:pPr>
          </w:p>
        </w:tc>
      </w:tr>
    </w:tbl>
    <w:p w14:paraId="433F3606" w14:textId="77777777" w:rsidR="00897782" w:rsidRPr="0047747B" w:rsidRDefault="00897782" w:rsidP="001A0A9C">
      <w:pPr>
        <w:spacing w:after="160" w:line="259" w:lineRule="auto"/>
        <w:rPr>
          <w:rFonts w:ascii="Bembo Std" w:hAnsi="Bembo Std" w:cs="Arial"/>
        </w:rPr>
      </w:pPr>
    </w:p>
    <w:tbl>
      <w:tblPr>
        <w:tblW w:w="9776" w:type="dxa"/>
        <w:tblCellMar>
          <w:top w:w="15" w:type="dxa"/>
          <w:left w:w="15" w:type="dxa"/>
          <w:bottom w:w="15" w:type="dxa"/>
          <w:right w:w="15" w:type="dxa"/>
        </w:tblCellMar>
        <w:tblLook w:val="04A0" w:firstRow="1" w:lastRow="0" w:firstColumn="1" w:lastColumn="0" w:noHBand="0" w:noVBand="1"/>
      </w:tblPr>
      <w:tblGrid>
        <w:gridCol w:w="612"/>
        <w:gridCol w:w="1099"/>
        <w:gridCol w:w="227"/>
        <w:gridCol w:w="4861"/>
        <w:gridCol w:w="2977"/>
      </w:tblGrid>
      <w:tr w:rsidR="00390225" w:rsidRPr="00E322EC" w14:paraId="08EDE471" w14:textId="6C0239D3" w:rsidTr="00390225">
        <w:trPr>
          <w:trHeight w:val="362"/>
        </w:trPr>
        <w:tc>
          <w:tcPr>
            <w:tcW w:w="612" w:type="dxa"/>
            <w:tcBorders>
              <w:top w:val="single" w:sz="4" w:space="0" w:color="000000"/>
              <w:left w:val="single" w:sz="4" w:space="0" w:color="000000"/>
              <w:bottom w:val="single" w:sz="4" w:space="0" w:color="000000"/>
              <w:right w:val="single" w:sz="4" w:space="0" w:color="000000"/>
            </w:tcBorders>
            <w:shd w:val="clear" w:color="auto" w:fill="CCCCCC"/>
          </w:tcPr>
          <w:p w14:paraId="6F963085" w14:textId="09DD92BB" w:rsidR="00390225" w:rsidRPr="00E322EC" w:rsidRDefault="00390225" w:rsidP="00277580">
            <w:pPr>
              <w:jc w:val="center"/>
              <w:rPr>
                <w:rFonts w:ascii="Bembo Std" w:hAnsi="Bembo Std" w:cs="Arial"/>
                <w:b/>
                <w:bCs/>
                <w:color w:val="000000"/>
                <w:sz w:val="21"/>
                <w:szCs w:val="21"/>
                <w:lang w:eastAsia="es-SV"/>
              </w:rPr>
            </w:pPr>
            <w:r w:rsidRPr="00E322EC">
              <w:rPr>
                <w:rFonts w:ascii="Bembo Std" w:hAnsi="Bembo Std" w:cs="Arial"/>
                <w:b/>
                <w:bCs/>
                <w:color w:val="000000"/>
                <w:sz w:val="21"/>
                <w:szCs w:val="21"/>
                <w:lang w:eastAsia="es-SV"/>
              </w:rPr>
              <w:t>ART.</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6FD04890" w14:textId="0B47B27B" w:rsidR="00390225" w:rsidRPr="00E322EC" w:rsidRDefault="00390225" w:rsidP="00277580">
            <w:pPr>
              <w:jc w:val="center"/>
              <w:rPr>
                <w:rFonts w:ascii="Bembo Std" w:hAnsi="Bembo Std" w:cs="Arial"/>
                <w:sz w:val="21"/>
                <w:szCs w:val="21"/>
                <w:lang w:eastAsia="es-SV"/>
              </w:rPr>
            </w:pPr>
            <w:r w:rsidRPr="00E322EC">
              <w:rPr>
                <w:rFonts w:ascii="Bembo Std" w:hAnsi="Bembo Std" w:cs="Arial"/>
                <w:b/>
                <w:bCs/>
                <w:color w:val="000000"/>
                <w:sz w:val="21"/>
                <w:szCs w:val="21"/>
                <w:lang w:eastAsia="es-SV"/>
              </w:rPr>
              <w:t>Código MINSAL</w:t>
            </w:r>
          </w:p>
        </w:tc>
        <w:tc>
          <w:tcPr>
            <w:tcW w:w="4861"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5DE08226" w14:textId="77777777" w:rsidR="00390225" w:rsidRPr="00E322EC" w:rsidRDefault="00390225" w:rsidP="00277580">
            <w:pPr>
              <w:jc w:val="center"/>
              <w:rPr>
                <w:rFonts w:ascii="Bembo Std" w:hAnsi="Bembo Std" w:cs="Arial"/>
                <w:sz w:val="21"/>
                <w:szCs w:val="21"/>
                <w:lang w:eastAsia="es-SV"/>
              </w:rPr>
            </w:pPr>
            <w:r w:rsidRPr="00E322EC">
              <w:rPr>
                <w:rFonts w:ascii="Bembo Std" w:hAnsi="Bembo Std" w:cs="Arial"/>
                <w:b/>
                <w:bCs/>
                <w:color w:val="000000"/>
                <w:sz w:val="21"/>
                <w:szCs w:val="21"/>
                <w:lang w:eastAsia="es-SV"/>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2C713895" w14:textId="15617F4B" w:rsidR="00390225" w:rsidRPr="00E322EC" w:rsidRDefault="00390225" w:rsidP="00277580">
            <w:pPr>
              <w:jc w:val="center"/>
              <w:rPr>
                <w:rFonts w:ascii="Bembo Std" w:hAnsi="Bembo Std" w:cs="Arial"/>
                <w:b/>
                <w:bCs/>
                <w:color w:val="000000"/>
                <w:sz w:val="21"/>
                <w:szCs w:val="21"/>
                <w:lang w:eastAsia="es-SV"/>
              </w:rPr>
            </w:pPr>
            <w:r w:rsidRPr="00E322EC">
              <w:rPr>
                <w:rFonts w:ascii="Bembo Std" w:hAnsi="Bembo Std" w:cs="Arial"/>
                <w:b/>
                <w:bCs/>
                <w:color w:val="000000"/>
                <w:sz w:val="21"/>
                <w:szCs w:val="21"/>
                <w:lang w:eastAsia="es-SV"/>
              </w:rPr>
              <w:t>Especificaciones Técnicas Ofertadas</w:t>
            </w:r>
          </w:p>
        </w:tc>
      </w:tr>
      <w:tr w:rsidR="00390225" w:rsidRPr="00E322EC" w14:paraId="35F4854E" w14:textId="0E947962" w:rsidTr="00894208">
        <w:trPr>
          <w:trHeight w:val="512"/>
        </w:trPr>
        <w:tc>
          <w:tcPr>
            <w:tcW w:w="6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9618776" w14:textId="77777777" w:rsidR="00390225" w:rsidRPr="00E322EC" w:rsidRDefault="00390225" w:rsidP="00277580">
            <w:pPr>
              <w:jc w:val="center"/>
              <w:rPr>
                <w:rFonts w:ascii="Bembo Std" w:hAnsi="Bembo Std" w:cs="Arial"/>
                <w:color w:val="000000"/>
                <w:sz w:val="21"/>
                <w:szCs w:val="21"/>
                <w:lang w:eastAsia="es-SV"/>
              </w:rPr>
            </w:pPr>
            <w:r w:rsidRPr="00E322EC">
              <w:rPr>
                <w:rFonts w:ascii="Bembo Std" w:hAnsi="Bembo Std" w:cs="Arial"/>
                <w:color w:val="000000"/>
                <w:sz w:val="21"/>
                <w:szCs w:val="21"/>
                <w:lang w:eastAsia="es-SV"/>
              </w:rPr>
              <w:t>3</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1D968D7D" w14:textId="77777777" w:rsidR="00390225" w:rsidRPr="00E322EC" w:rsidRDefault="00390225" w:rsidP="00277580">
            <w:pPr>
              <w:jc w:val="center"/>
              <w:rPr>
                <w:rFonts w:ascii="Bembo Std" w:hAnsi="Bembo Std" w:cs="Arial"/>
                <w:color w:val="000000"/>
                <w:sz w:val="21"/>
                <w:szCs w:val="21"/>
                <w:lang w:eastAsia="es-SV"/>
              </w:rPr>
            </w:pPr>
            <w:r w:rsidRPr="00E322EC">
              <w:rPr>
                <w:rFonts w:ascii="Bembo Std" w:hAnsi="Bembo Std" w:cs="Arial"/>
                <w:color w:val="000000"/>
                <w:sz w:val="21"/>
                <w:szCs w:val="21"/>
                <w:lang w:eastAsia="es-SV"/>
              </w:rPr>
              <w:t>60205075</w:t>
            </w:r>
          </w:p>
        </w:tc>
        <w:tc>
          <w:tcPr>
            <w:tcW w:w="48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3851D210" w14:textId="77777777" w:rsidR="00390225" w:rsidRPr="00E322EC" w:rsidRDefault="00390225" w:rsidP="00277580">
            <w:pPr>
              <w:rPr>
                <w:rFonts w:ascii="Bembo Std" w:hAnsi="Bembo Std" w:cs="Arial"/>
                <w:sz w:val="21"/>
                <w:szCs w:val="21"/>
                <w:lang w:eastAsia="es-SV"/>
              </w:rPr>
            </w:pPr>
            <w:r w:rsidRPr="00E322EC">
              <w:rPr>
                <w:rFonts w:ascii="Bembo Std" w:hAnsi="Bembo Std" w:cs="Arial"/>
                <w:color w:val="000000"/>
                <w:sz w:val="21"/>
                <w:szCs w:val="21"/>
                <w:lang w:eastAsia="es-SV"/>
              </w:rPr>
              <w:t>IMPRESOR LÁSER BLANCO Y NEGRO MULTIFUNCIONAL</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101627D" w14:textId="77777777" w:rsidR="00390225" w:rsidRPr="00E322EC" w:rsidRDefault="00390225" w:rsidP="00277580">
            <w:pPr>
              <w:rPr>
                <w:rFonts w:ascii="Bembo Std" w:hAnsi="Bembo Std" w:cs="Arial"/>
                <w:color w:val="000000"/>
                <w:sz w:val="21"/>
                <w:szCs w:val="21"/>
                <w:lang w:eastAsia="es-SV"/>
              </w:rPr>
            </w:pPr>
          </w:p>
        </w:tc>
      </w:tr>
      <w:tr w:rsidR="00390225" w:rsidRPr="00E322EC" w14:paraId="2EDE7F0A" w14:textId="77777777" w:rsidTr="00390225">
        <w:trPr>
          <w:trHeight w:val="380"/>
        </w:trPr>
        <w:tc>
          <w:tcPr>
            <w:tcW w:w="67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5603FB0" w14:textId="6ACA7CBB" w:rsidR="00390225" w:rsidRPr="00E322EC" w:rsidRDefault="00390225" w:rsidP="00277580">
            <w:pPr>
              <w:rPr>
                <w:rFonts w:ascii="Bembo Std" w:hAnsi="Bembo Std" w:cs="Arial"/>
                <w:b/>
                <w:bCs/>
                <w:color w:val="000000"/>
                <w:sz w:val="21"/>
                <w:szCs w:val="21"/>
                <w:lang w:eastAsia="es-SV"/>
              </w:rPr>
            </w:pPr>
            <w:r w:rsidRPr="00E322EC">
              <w:rPr>
                <w:rFonts w:ascii="Bembo Std" w:hAnsi="Bembo Std" w:cs="Arial"/>
                <w:b/>
                <w:bCs/>
                <w:color w:val="000000"/>
                <w:sz w:val="21"/>
                <w:szCs w:val="21"/>
                <w:lang w:eastAsia="es-SV"/>
              </w:rPr>
              <w:t>Especificaciones Técnicas solicitadas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5153C57" w14:textId="77777777" w:rsidR="00390225" w:rsidRPr="00E322EC" w:rsidRDefault="00390225" w:rsidP="00390225">
            <w:pPr>
              <w:rPr>
                <w:rFonts w:ascii="Bembo Std" w:hAnsi="Bembo Std" w:cs="Arial"/>
                <w:color w:val="000000"/>
                <w:sz w:val="21"/>
                <w:szCs w:val="21"/>
                <w:lang w:eastAsia="es-SV"/>
              </w:rPr>
            </w:pPr>
            <w:r w:rsidRPr="00E322EC">
              <w:rPr>
                <w:rFonts w:ascii="Bembo Std" w:hAnsi="Bembo Std" w:cs="Arial"/>
                <w:color w:val="000000"/>
                <w:sz w:val="21"/>
                <w:szCs w:val="21"/>
                <w:lang w:eastAsia="es-SV"/>
              </w:rPr>
              <w:t>Marca:</w:t>
            </w:r>
          </w:p>
          <w:p w14:paraId="1AB87C1F" w14:textId="77777777" w:rsidR="00390225" w:rsidRPr="00E322EC" w:rsidRDefault="00390225" w:rsidP="00390225">
            <w:pPr>
              <w:rPr>
                <w:rFonts w:ascii="Bembo Std" w:hAnsi="Bembo Std" w:cs="Arial"/>
                <w:color w:val="000000"/>
                <w:sz w:val="21"/>
                <w:szCs w:val="21"/>
                <w:lang w:eastAsia="es-SV"/>
              </w:rPr>
            </w:pPr>
            <w:r w:rsidRPr="00E322EC">
              <w:rPr>
                <w:rFonts w:ascii="Bembo Std" w:hAnsi="Bembo Std" w:cs="Arial"/>
                <w:color w:val="000000"/>
                <w:sz w:val="21"/>
                <w:szCs w:val="21"/>
                <w:lang w:eastAsia="es-SV"/>
              </w:rPr>
              <w:t xml:space="preserve">Modelo: </w:t>
            </w:r>
          </w:p>
          <w:p w14:paraId="78780180" w14:textId="327E72AD" w:rsidR="00390225" w:rsidRPr="00E322EC" w:rsidRDefault="00390225" w:rsidP="00390225">
            <w:pPr>
              <w:rPr>
                <w:rFonts w:ascii="Bembo Std" w:hAnsi="Bembo Std" w:cs="Arial"/>
                <w:color w:val="000000"/>
                <w:sz w:val="21"/>
                <w:szCs w:val="21"/>
                <w:lang w:eastAsia="es-SV"/>
              </w:rPr>
            </w:pPr>
            <w:r w:rsidRPr="00E322EC">
              <w:rPr>
                <w:rFonts w:ascii="Bembo Std" w:hAnsi="Bembo Std" w:cs="Arial"/>
                <w:color w:val="000000"/>
                <w:sz w:val="21"/>
                <w:szCs w:val="21"/>
                <w:lang w:eastAsia="es-SV"/>
              </w:rPr>
              <w:t>País de Origen:</w:t>
            </w:r>
          </w:p>
        </w:tc>
      </w:tr>
      <w:tr w:rsidR="00390225" w:rsidRPr="00E322EC" w14:paraId="6ECB72C1" w14:textId="4138684E" w:rsidTr="00390225">
        <w:tblPrEx>
          <w:tblCellMar>
            <w:top w:w="28" w:type="dxa"/>
            <w:left w:w="103" w:type="dxa"/>
            <w:bottom w:w="28" w:type="dxa"/>
            <w:right w:w="108" w:type="dxa"/>
          </w:tblCellMar>
          <w:tblLook w:val="0000" w:firstRow="0" w:lastRow="0" w:firstColumn="0" w:lastColumn="0" w:noHBand="0" w:noVBand="0"/>
        </w:tblPrEx>
        <w:tc>
          <w:tcPr>
            <w:tcW w:w="1711" w:type="dxa"/>
            <w:gridSpan w:val="2"/>
            <w:tcBorders>
              <w:top w:val="single" w:sz="4" w:space="0" w:color="000000"/>
              <w:left w:val="single" w:sz="4" w:space="0" w:color="000000"/>
              <w:bottom w:val="single" w:sz="4" w:space="0" w:color="000000"/>
            </w:tcBorders>
            <w:shd w:val="clear" w:color="auto" w:fill="CCCCCC"/>
            <w:vAlign w:val="center"/>
          </w:tcPr>
          <w:p w14:paraId="3719EE56" w14:textId="77777777" w:rsidR="00390225" w:rsidRPr="00E322EC" w:rsidRDefault="00390225" w:rsidP="00277580">
            <w:pPr>
              <w:pStyle w:val="Contenidodelatabla"/>
              <w:spacing w:after="283"/>
              <w:rPr>
                <w:rFonts w:ascii="Bembo Std" w:hAnsi="Bembo Std" w:cs="Arial"/>
                <w:sz w:val="21"/>
                <w:szCs w:val="21"/>
              </w:rPr>
            </w:pPr>
            <w:r w:rsidRPr="00E322EC">
              <w:rPr>
                <w:rFonts w:ascii="Bembo Std" w:hAnsi="Bembo Std" w:cs="Arial"/>
                <w:sz w:val="21"/>
                <w:szCs w:val="21"/>
              </w:rPr>
              <w:br/>
            </w:r>
            <w:r w:rsidRPr="00E322EC">
              <w:rPr>
                <w:rFonts w:ascii="Bembo Std" w:hAnsi="Bembo Std" w:cs="Arial"/>
                <w:sz w:val="21"/>
                <w:szCs w:val="21"/>
              </w:rPr>
              <w:br/>
            </w:r>
            <w:r w:rsidRPr="00E322EC">
              <w:rPr>
                <w:rFonts w:ascii="Bembo Std" w:hAnsi="Bembo Std" w:cs="Arial"/>
                <w:sz w:val="21"/>
                <w:szCs w:val="21"/>
              </w:rPr>
              <w:br/>
            </w:r>
            <w:r w:rsidRPr="00E322EC">
              <w:rPr>
                <w:rFonts w:ascii="Bembo Std" w:hAnsi="Bembo Std" w:cs="Arial"/>
                <w:sz w:val="21"/>
                <w:szCs w:val="21"/>
              </w:rPr>
              <w:br/>
            </w:r>
            <w:r w:rsidRPr="00E322EC">
              <w:rPr>
                <w:rFonts w:ascii="Bembo Std" w:hAnsi="Bembo Std" w:cs="Arial"/>
                <w:sz w:val="21"/>
                <w:szCs w:val="21"/>
              </w:rPr>
              <w:br/>
            </w:r>
            <w:r w:rsidRPr="00E322EC">
              <w:rPr>
                <w:rFonts w:ascii="Bembo Std" w:hAnsi="Bembo Std" w:cs="Arial"/>
                <w:sz w:val="21"/>
                <w:szCs w:val="21"/>
              </w:rPr>
              <w:br/>
            </w:r>
            <w:r w:rsidRPr="00E322EC">
              <w:rPr>
                <w:rFonts w:ascii="Bembo Std" w:hAnsi="Bembo Std" w:cs="Arial"/>
                <w:sz w:val="21"/>
                <w:szCs w:val="21"/>
              </w:rPr>
              <w:br/>
            </w:r>
            <w:r w:rsidRPr="00E322EC">
              <w:rPr>
                <w:rFonts w:ascii="Bembo Std" w:hAnsi="Bembo Std" w:cs="Arial"/>
                <w:sz w:val="21"/>
                <w:szCs w:val="21"/>
              </w:rPr>
              <w:br/>
            </w:r>
          </w:p>
          <w:p w14:paraId="78D93819" w14:textId="77777777" w:rsidR="00390225" w:rsidRPr="00E322EC" w:rsidRDefault="00390225" w:rsidP="00277580">
            <w:pPr>
              <w:pStyle w:val="Contenidodelatabla"/>
              <w:spacing w:line="324" w:lineRule="auto"/>
              <w:jc w:val="center"/>
              <w:rPr>
                <w:rFonts w:ascii="Bembo Std" w:hAnsi="Bembo Std" w:cs="Arial"/>
                <w:sz w:val="21"/>
                <w:szCs w:val="21"/>
              </w:rPr>
            </w:pPr>
            <w:r w:rsidRPr="00E322EC">
              <w:rPr>
                <w:rFonts w:ascii="Bembo Std" w:hAnsi="Bembo Std" w:cs="Arial"/>
                <w:b/>
                <w:color w:val="000000"/>
                <w:sz w:val="21"/>
                <w:szCs w:val="21"/>
              </w:rPr>
              <w:t>Descripción</w:t>
            </w:r>
          </w:p>
        </w:tc>
        <w:tc>
          <w:tcPr>
            <w:tcW w:w="50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4A211A"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Tecnología de impresión: Láser en Blanco y Negro.</w:t>
            </w:r>
          </w:p>
          <w:p w14:paraId="76E4AC66"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 xml:space="preserve">Velocidad de impresión: </w:t>
            </w:r>
            <w:r w:rsidRPr="00E322EC">
              <w:rPr>
                <w:rFonts w:ascii="Bembo Std" w:hAnsi="Bembo Std" w:cs="Arial"/>
                <w:b/>
                <w:bCs/>
                <w:color w:val="000000"/>
                <w:sz w:val="21"/>
                <w:szCs w:val="21"/>
              </w:rPr>
              <w:t>65 ppm mínimo.</w:t>
            </w:r>
          </w:p>
          <w:p w14:paraId="3DB6A99C"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Opción de eliminar hojas en blanco en escaneo y copias.</w:t>
            </w:r>
          </w:p>
          <w:p w14:paraId="23959686"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 xml:space="preserve">Resolución de impresión en negro: </w:t>
            </w:r>
            <w:r w:rsidRPr="00E322EC">
              <w:rPr>
                <w:rFonts w:ascii="Bembo Std" w:hAnsi="Bembo Std" w:cs="Arial"/>
                <w:b/>
                <w:bCs/>
                <w:color w:val="000000"/>
                <w:sz w:val="21"/>
                <w:szCs w:val="21"/>
              </w:rPr>
              <w:t>1200 x 1200 dpi</w:t>
            </w:r>
          </w:p>
          <w:p w14:paraId="3CBC45C8"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 xml:space="preserve">Resolución de escaneo y copia (mínimo): </w:t>
            </w:r>
            <w:r w:rsidRPr="00E322EC">
              <w:rPr>
                <w:rFonts w:ascii="Bembo Std" w:hAnsi="Bembo Std" w:cs="Arial"/>
                <w:b/>
                <w:bCs/>
                <w:color w:val="000000"/>
                <w:sz w:val="21"/>
                <w:szCs w:val="21"/>
              </w:rPr>
              <w:t>600 x 600 dpi</w:t>
            </w:r>
          </w:p>
          <w:p w14:paraId="1DCDDEDA"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 xml:space="preserve">Ciclo máximo de trabajo mensual: no menos de </w:t>
            </w:r>
            <w:r w:rsidRPr="00E322EC">
              <w:rPr>
                <w:rFonts w:ascii="Bembo Std" w:hAnsi="Bembo Std" w:cs="Arial"/>
                <w:b/>
                <w:bCs/>
                <w:color w:val="000000"/>
                <w:sz w:val="21"/>
                <w:szCs w:val="21"/>
              </w:rPr>
              <w:t>350,000 páginas.</w:t>
            </w:r>
          </w:p>
          <w:p w14:paraId="7DEB18D3"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 xml:space="preserve">Volumen de Páginas Mensual Recomendado: </w:t>
            </w:r>
            <w:r w:rsidRPr="00E322EC">
              <w:rPr>
                <w:rFonts w:ascii="Bembo Std" w:hAnsi="Bembo Std" w:cs="Arial"/>
                <w:b/>
                <w:bCs/>
                <w:color w:val="000000"/>
                <w:sz w:val="21"/>
                <w:szCs w:val="21"/>
              </w:rPr>
              <w:t>100,000 páginas</w:t>
            </w:r>
            <w:r w:rsidRPr="00E322EC">
              <w:rPr>
                <w:rFonts w:ascii="Bembo Std" w:hAnsi="Bembo Std" w:cs="Arial"/>
                <w:color w:val="000000"/>
                <w:sz w:val="21"/>
                <w:szCs w:val="21"/>
              </w:rPr>
              <w:t>.</w:t>
            </w:r>
          </w:p>
          <w:p w14:paraId="3F24495E"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 xml:space="preserve">Memoria RAM: </w:t>
            </w:r>
            <w:r w:rsidRPr="00E322EC">
              <w:rPr>
                <w:rFonts w:ascii="Bembo Std" w:hAnsi="Bembo Std" w:cs="Arial"/>
                <w:b/>
                <w:bCs/>
                <w:color w:val="000000"/>
                <w:sz w:val="21"/>
                <w:szCs w:val="21"/>
              </w:rPr>
              <w:t>2048 MB</w:t>
            </w:r>
            <w:r w:rsidRPr="00E322EC">
              <w:rPr>
                <w:rFonts w:ascii="Bembo Std" w:hAnsi="Bembo Std" w:cs="Arial"/>
                <w:color w:val="000000"/>
                <w:sz w:val="21"/>
                <w:szCs w:val="21"/>
              </w:rPr>
              <w:t xml:space="preserve"> mínimo.</w:t>
            </w:r>
          </w:p>
          <w:p w14:paraId="6E1F7895"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 xml:space="preserve">Procesador: </w:t>
            </w:r>
            <w:proofErr w:type="spellStart"/>
            <w:r w:rsidRPr="00E322EC">
              <w:rPr>
                <w:rFonts w:ascii="Bembo Std" w:hAnsi="Bembo Std" w:cs="Arial"/>
                <w:b/>
                <w:bCs/>
                <w:color w:val="000000"/>
                <w:sz w:val="21"/>
                <w:szCs w:val="21"/>
              </w:rPr>
              <w:t>Quad</w:t>
            </w:r>
            <w:proofErr w:type="spellEnd"/>
            <w:r w:rsidRPr="00E322EC">
              <w:rPr>
                <w:rFonts w:ascii="Bembo Std" w:hAnsi="Bembo Std" w:cs="Arial"/>
                <w:b/>
                <w:bCs/>
                <w:color w:val="000000"/>
                <w:sz w:val="21"/>
                <w:szCs w:val="21"/>
              </w:rPr>
              <w:t xml:space="preserve"> Core, 1200 MHz</w:t>
            </w:r>
            <w:r w:rsidRPr="00E322EC">
              <w:rPr>
                <w:rFonts w:ascii="Bembo Std" w:hAnsi="Bembo Std" w:cs="Arial"/>
                <w:color w:val="000000"/>
                <w:sz w:val="21"/>
                <w:szCs w:val="21"/>
              </w:rPr>
              <w:t xml:space="preserve"> mínimo.</w:t>
            </w:r>
          </w:p>
          <w:p w14:paraId="4861D960"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E322EC">
              <w:rPr>
                <w:rFonts w:ascii="Bembo Std" w:hAnsi="Bembo Std" w:cs="Arial"/>
                <w:color w:val="000000"/>
                <w:sz w:val="21"/>
                <w:szCs w:val="21"/>
              </w:rPr>
              <w:t>Disco duro:</w:t>
            </w:r>
            <w:r w:rsidRPr="00E322EC">
              <w:rPr>
                <w:rFonts w:ascii="Bembo Std" w:hAnsi="Bembo Std" w:cs="Arial"/>
                <w:b/>
                <w:bCs/>
                <w:color w:val="000000"/>
                <w:sz w:val="21"/>
                <w:szCs w:val="21"/>
              </w:rPr>
              <w:t xml:space="preserve"> 500 GB </w:t>
            </w:r>
            <w:r w:rsidRPr="00E322EC">
              <w:rPr>
                <w:rFonts w:ascii="Bembo Std" w:hAnsi="Bembo Std" w:cs="Arial"/>
                <w:color w:val="000000"/>
                <w:sz w:val="21"/>
                <w:szCs w:val="21"/>
              </w:rPr>
              <w:t xml:space="preserve">mínimo. </w:t>
            </w:r>
          </w:p>
          <w:p w14:paraId="6CDD0B6B" w14:textId="77777777" w:rsidR="00390225" w:rsidRPr="00E322EC" w:rsidRDefault="00390225" w:rsidP="001A0A9C">
            <w:pPr>
              <w:pStyle w:val="Contenidodelatabla"/>
              <w:numPr>
                <w:ilvl w:val="0"/>
                <w:numId w:val="324"/>
              </w:numPr>
              <w:tabs>
                <w:tab w:val="clear" w:pos="707"/>
                <w:tab w:val="left" w:pos="0"/>
                <w:tab w:val="num" w:pos="526"/>
              </w:tabs>
              <w:spacing w:line="288" w:lineRule="auto"/>
              <w:ind w:left="604" w:hanging="425"/>
              <w:jc w:val="both"/>
              <w:rPr>
                <w:rFonts w:ascii="Bembo Std" w:hAnsi="Bembo Std" w:cs="Arial"/>
                <w:sz w:val="21"/>
                <w:szCs w:val="21"/>
              </w:rPr>
            </w:pPr>
            <w:r w:rsidRPr="00E322EC">
              <w:rPr>
                <w:rFonts w:ascii="Bembo Std" w:hAnsi="Bembo Std" w:cs="Arial"/>
                <w:color w:val="000000"/>
                <w:sz w:val="21"/>
                <w:szCs w:val="21"/>
              </w:rPr>
              <w:t xml:space="preserve">Alimentador de documentos para escaneo a doble cara en una sola pasada de </w:t>
            </w:r>
            <w:r w:rsidRPr="00E322EC">
              <w:rPr>
                <w:rFonts w:ascii="Bembo Std" w:hAnsi="Bembo Std" w:cs="Arial"/>
                <w:b/>
                <w:bCs/>
                <w:color w:val="000000"/>
                <w:sz w:val="21"/>
                <w:szCs w:val="21"/>
              </w:rPr>
              <w:t>200 hojas</w:t>
            </w:r>
            <w:r w:rsidRPr="00E322EC">
              <w:rPr>
                <w:rFonts w:ascii="Bembo Std" w:hAnsi="Bembo Std" w:cs="Arial"/>
                <w:color w:val="000000"/>
                <w:sz w:val="21"/>
                <w:szCs w:val="21"/>
              </w:rPr>
              <w:t xml:space="preserve"> mínimo.</w:t>
            </w:r>
          </w:p>
          <w:p w14:paraId="770BF603"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E322EC">
              <w:rPr>
                <w:rFonts w:ascii="Bembo Std" w:hAnsi="Bembo Std" w:cs="Arial"/>
                <w:color w:val="000000"/>
                <w:sz w:val="21"/>
                <w:szCs w:val="21"/>
              </w:rPr>
              <w:t xml:space="preserve">Ranura de alimentación multipropósito de </w:t>
            </w:r>
            <w:r w:rsidRPr="00E322EC">
              <w:rPr>
                <w:rFonts w:ascii="Bembo Std" w:hAnsi="Bembo Std" w:cs="Arial"/>
                <w:b/>
                <w:bCs/>
                <w:color w:val="000000"/>
                <w:sz w:val="21"/>
                <w:szCs w:val="21"/>
              </w:rPr>
              <w:t>100 hojas</w:t>
            </w:r>
            <w:r w:rsidRPr="00E322EC">
              <w:rPr>
                <w:rFonts w:ascii="Bembo Std" w:hAnsi="Bembo Std" w:cs="Arial"/>
                <w:color w:val="000000"/>
                <w:sz w:val="21"/>
                <w:szCs w:val="21"/>
              </w:rPr>
              <w:t xml:space="preserve"> mínimo.</w:t>
            </w:r>
          </w:p>
          <w:p w14:paraId="20E9D1E5" w14:textId="77777777" w:rsidR="00390225" w:rsidRPr="00E322EC" w:rsidRDefault="00390225" w:rsidP="001A0A9C">
            <w:pPr>
              <w:pStyle w:val="Contenidodelatabla"/>
              <w:numPr>
                <w:ilvl w:val="0"/>
                <w:numId w:val="324"/>
              </w:numPr>
              <w:tabs>
                <w:tab w:val="clear" w:pos="707"/>
                <w:tab w:val="num" w:pos="526"/>
                <w:tab w:val="left" w:pos="604"/>
              </w:tabs>
              <w:spacing w:line="288" w:lineRule="auto"/>
              <w:ind w:left="607" w:hanging="464"/>
              <w:jc w:val="both"/>
              <w:rPr>
                <w:rFonts w:ascii="Bembo Std" w:hAnsi="Bembo Std" w:cs="Arial"/>
                <w:sz w:val="21"/>
                <w:szCs w:val="21"/>
              </w:rPr>
            </w:pPr>
            <w:r w:rsidRPr="00E322EC">
              <w:rPr>
                <w:rFonts w:ascii="Bembo Std" w:hAnsi="Bembo Std" w:cs="Arial"/>
                <w:color w:val="000000"/>
                <w:sz w:val="21"/>
                <w:szCs w:val="21"/>
              </w:rPr>
              <w:t xml:space="preserve">Bandeja de entrada de </w:t>
            </w:r>
            <w:r w:rsidRPr="00E322EC">
              <w:rPr>
                <w:rFonts w:ascii="Bembo Std" w:hAnsi="Bembo Std" w:cs="Arial"/>
                <w:b/>
                <w:bCs/>
                <w:color w:val="000000"/>
                <w:sz w:val="21"/>
                <w:szCs w:val="21"/>
              </w:rPr>
              <w:t>550 hojas</w:t>
            </w:r>
            <w:r w:rsidRPr="00E322EC">
              <w:rPr>
                <w:rFonts w:ascii="Bembo Std" w:hAnsi="Bembo Std" w:cs="Arial"/>
                <w:color w:val="000000"/>
                <w:sz w:val="21"/>
                <w:szCs w:val="21"/>
              </w:rPr>
              <w:t xml:space="preserve"> mínimo, con soporte para tamaño de papel legal.</w:t>
            </w:r>
          </w:p>
          <w:p w14:paraId="4525FAF5"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E322EC">
              <w:rPr>
                <w:rFonts w:ascii="Bembo Std" w:hAnsi="Bembo Std" w:cs="Arial"/>
                <w:b/>
                <w:bCs/>
                <w:color w:val="000000"/>
                <w:sz w:val="21"/>
                <w:szCs w:val="21"/>
              </w:rPr>
              <w:t xml:space="preserve">Bandeja de entrada adicional de 550 hojas </w:t>
            </w:r>
            <w:r w:rsidRPr="00E322EC">
              <w:rPr>
                <w:rFonts w:ascii="Bembo Std" w:hAnsi="Bembo Std" w:cs="Arial"/>
                <w:color w:val="000000"/>
                <w:sz w:val="21"/>
                <w:szCs w:val="21"/>
              </w:rPr>
              <w:t>mínimo.</w:t>
            </w:r>
          </w:p>
          <w:p w14:paraId="5D196EC1"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E322EC">
              <w:rPr>
                <w:rFonts w:ascii="Bembo Std" w:hAnsi="Bembo Std" w:cs="Arial"/>
                <w:color w:val="000000"/>
                <w:sz w:val="21"/>
                <w:szCs w:val="21"/>
              </w:rPr>
              <w:t>Bandeja de salida de</w:t>
            </w:r>
            <w:r w:rsidRPr="00E322EC">
              <w:rPr>
                <w:rFonts w:ascii="Bembo Std" w:hAnsi="Bembo Std" w:cs="Arial"/>
                <w:b/>
                <w:bCs/>
                <w:color w:val="000000"/>
                <w:sz w:val="21"/>
                <w:szCs w:val="21"/>
              </w:rPr>
              <w:t xml:space="preserve"> 550 hojas</w:t>
            </w:r>
            <w:r w:rsidRPr="00E322EC">
              <w:rPr>
                <w:rFonts w:ascii="Bembo Std" w:hAnsi="Bembo Std" w:cs="Arial"/>
                <w:color w:val="000000"/>
                <w:sz w:val="21"/>
                <w:szCs w:val="21"/>
              </w:rPr>
              <w:t xml:space="preserve"> mínimo.</w:t>
            </w:r>
          </w:p>
          <w:p w14:paraId="33BAD594"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E322EC">
              <w:rPr>
                <w:rFonts w:ascii="Bembo Std" w:hAnsi="Bembo Std" w:cs="Arial"/>
                <w:color w:val="000000"/>
                <w:sz w:val="21"/>
                <w:szCs w:val="21"/>
              </w:rPr>
              <w:t>Impresión a doble cara automática.</w:t>
            </w:r>
          </w:p>
          <w:p w14:paraId="21A06516" w14:textId="77777777" w:rsidR="00390225" w:rsidRPr="00E322EC" w:rsidRDefault="00390225" w:rsidP="001A0A9C">
            <w:pPr>
              <w:pStyle w:val="Contenidodelatabla"/>
              <w:numPr>
                <w:ilvl w:val="0"/>
                <w:numId w:val="324"/>
              </w:numPr>
              <w:tabs>
                <w:tab w:val="clear" w:pos="707"/>
                <w:tab w:val="left" w:pos="0"/>
                <w:tab w:val="num" w:pos="526"/>
              </w:tabs>
              <w:spacing w:line="288" w:lineRule="auto"/>
              <w:ind w:left="466" w:hanging="223"/>
              <w:jc w:val="both"/>
              <w:rPr>
                <w:rFonts w:ascii="Bembo Std" w:hAnsi="Bembo Std" w:cs="Arial"/>
                <w:sz w:val="21"/>
                <w:szCs w:val="21"/>
              </w:rPr>
            </w:pPr>
            <w:r w:rsidRPr="00E322EC">
              <w:rPr>
                <w:rFonts w:ascii="Bembo Std" w:hAnsi="Bembo Std" w:cs="Arial"/>
                <w:color w:val="000000"/>
                <w:sz w:val="21"/>
                <w:szCs w:val="21"/>
              </w:rPr>
              <w:t xml:space="preserve">Gestor de documentos integrado con </w:t>
            </w:r>
            <w:r w:rsidRPr="00E322EC">
              <w:rPr>
                <w:rFonts w:ascii="Bembo Std" w:hAnsi="Bembo Std" w:cs="Arial"/>
                <w:color w:val="000000"/>
                <w:sz w:val="21"/>
                <w:szCs w:val="21"/>
              </w:rPr>
              <w:lastRenderedPageBreak/>
              <w:t>funcionalidad de envío directo a correo electrónico y memoria USB de documentos escaneados en formato PDF y gráfico (</w:t>
            </w:r>
            <w:proofErr w:type="spellStart"/>
            <w:r w:rsidRPr="00E322EC">
              <w:rPr>
                <w:rFonts w:ascii="Bembo Std" w:hAnsi="Bembo Std" w:cs="Arial"/>
                <w:color w:val="000000"/>
                <w:sz w:val="21"/>
                <w:szCs w:val="21"/>
              </w:rPr>
              <w:t>jpeg</w:t>
            </w:r>
            <w:proofErr w:type="spellEnd"/>
            <w:r w:rsidRPr="00E322EC">
              <w:rPr>
                <w:rFonts w:ascii="Bembo Std" w:hAnsi="Bembo Std" w:cs="Arial"/>
                <w:color w:val="000000"/>
                <w:sz w:val="21"/>
                <w:szCs w:val="21"/>
              </w:rPr>
              <w:t xml:space="preserve">, </w:t>
            </w:r>
            <w:proofErr w:type="spellStart"/>
            <w:r w:rsidRPr="00E322EC">
              <w:rPr>
                <w:rFonts w:ascii="Bembo Std" w:hAnsi="Bembo Std" w:cs="Arial"/>
                <w:color w:val="000000"/>
                <w:sz w:val="21"/>
                <w:szCs w:val="21"/>
              </w:rPr>
              <w:t>jpg</w:t>
            </w:r>
            <w:proofErr w:type="spellEnd"/>
            <w:r w:rsidRPr="00E322EC">
              <w:rPr>
                <w:rFonts w:ascii="Bembo Std" w:hAnsi="Bembo Std" w:cs="Arial"/>
                <w:color w:val="000000"/>
                <w:sz w:val="21"/>
                <w:szCs w:val="21"/>
              </w:rPr>
              <w:t xml:space="preserve">, </w:t>
            </w:r>
            <w:proofErr w:type="spellStart"/>
            <w:r w:rsidRPr="00E322EC">
              <w:rPr>
                <w:rFonts w:ascii="Bembo Std" w:hAnsi="Bembo Std" w:cs="Arial"/>
                <w:color w:val="000000"/>
                <w:sz w:val="21"/>
                <w:szCs w:val="21"/>
              </w:rPr>
              <w:t>tiff</w:t>
            </w:r>
            <w:proofErr w:type="spellEnd"/>
            <w:r w:rsidRPr="00E322EC">
              <w:rPr>
                <w:rFonts w:ascii="Bembo Std" w:hAnsi="Bembo Std" w:cs="Arial"/>
                <w:color w:val="000000"/>
                <w:sz w:val="21"/>
                <w:szCs w:val="21"/>
              </w:rPr>
              <w:t xml:space="preserve"> y otros).</w:t>
            </w:r>
          </w:p>
          <w:p w14:paraId="2152BA10" w14:textId="77777777" w:rsidR="00390225" w:rsidRPr="00E322EC" w:rsidRDefault="00390225" w:rsidP="001A0A9C">
            <w:pPr>
              <w:pStyle w:val="Contenidodelatabla"/>
              <w:numPr>
                <w:ilvl w:val="0"/>
                <w:numId w:val="324"/>
              </w:numPr>
              <w:tabs>
                <w:tab w:val="clear" w:pos="707"/>
                <w:tab w:val="left" w:pos="0"/>
                <w:tab w:val="num" w:pos="526"/>
              </w:tabs>
              <w:spacing w:line="288" w:lineRule="auto"/>
              <w:ind w:left="466"/>
              <w:jc w:val="both"/>
              <w:rPr>
                <w:rFonts w:ascii="Bembo Std" w:hAnsi="Bembo Std" w:cs="Arial"/>
                <w:sz w:val="21"/>
                <w:szCs w:val="21"/>
              </w:rPr>
            </w:pPr>
            <w:r w:rsidRPr="00E322EC">
              <w:rPr>
                <w:rFonts w:ascii="Bembo Std" w:hAnsi="Bembo Std" w:cs="Arial"/>
                <w:color w:val="000000"/>
                <w:sz w:val="21"/>
                <w:szCs w:val="21"/>
              </w:rPr>
              <w:t>Tamaños de papel soportados en el ADF y Cristal de exposición: Carta, Legal, Oficio, tanto en impresión como en copia y escaneo.</w:t>
            </w:r>
          </w:p>
          <w:p w14:paraId="7DB8ACB5" w14:textId="77777777" w:rsidR="00390225" w:rsidRPr="00E322EC" w:rsidRDefault="00390225" w:rsidP="001A0A9C">
            <w:pPr>
              <w:pStyle w:val="Contenidodelatabla"/>
              <w:numPr>
                <w:ilvl w:val="0"/>
                <w:numId w:val="324"/>
              </w:numPr>
              <w:tabs>
                <w:tab w:val="clear" w:pos="707"/>
                <w:tab w:val="left" w:pos="0"/>
                <w:tab w:val="num" w:pos="526"/>
              </w:tabs>
              <w:spacing w:line="288" w:lineRule="auto"/>
              <w:ind w:left="466"/>
              <w:jc w:val="both"/>
              <w:rPr>
                <w:rFonts w:ascii="Bembo Std" w:hAnsi="Bembo Std" w:cs="Arial"/>
                <w:sz w:val="21"/>
                <w:szCs w:val="21"/>
              </w:rPr>
            </w:pPr>
            <w:r w:rsidRPr="00E322EC">
              <w:rPr>
                <w:rFonts w:ascii="Bembo Std" w:hAnsi="Bembo Std" w:cs="Arial"/>
                <w:color w:val="000000"/>
                <w:sz w:val="21"/>
                <w:szCs w:val="21"/>
              </w:rPr>
              <w:t>Tipos de soporte admitidos: papel (láser, común, fotográfico, rugoso), sobres, etiquetas, cartulina, transparencias, postales.</w:t>
            </w:r>
          </w:p>
          <w:p w14:paraId="30C6A519" w14:textId="77777777" w:rsidR="00390225" w:rsidRPr="00E322EC" w:rsidRDefault="00390225" w:rsidP="001A0A9C">
            <w:pPr>
              <w:pStyle w:val="Contenidodelatabla"/>
              <w:numPr>
                <w:ilvl w:val="0"/>
                <w:numId w:val="324"/>
              </w:numPr>
              <w:tabs>
                <w:tab w:val="clear" w:pos="707"/>
                <w:tab w:val="left" w:pos="323"/>
              </w:tabs>
              <w:spacing w:line="288" w:lineRule="auto"/>
              <w:ind w:left="465"/>
              <w:jc w:val="both"/>
              <w:rPr>
                <w:rFonts w:ascii="Bembo Std" w:hAnsi="Bembo Std" w:cs="Arial"/>
                <w:sz w:val="21"/>
                <w:szCs w:val="21"/>
              </w:rPr>
            </w:pPr>
            <w:r w:rsidRPr="00E322EC">
              <w:rPr>
                <w:rFonts w:ascii="Bembo Std" w:hAnsi="Bembo Std" w:cs="Arial"/>
                <w:color w:val="000000"/>
                <w:sz w:val="21"/>
                <w:szCs w:val="21"/>
              </w:rPr>
              <w:t xml:space="preserve">  Tamaños de papel soportados: A4, A5, A6, B5, B6, Legal, Carta, Ejecutivo.</w:t>
            </w:r>
          </w:p>
          <w:p w14:paraId="4FB887F9" w14:textId="77777777" w:rsidR="00390225" w:rsidRPr="00E322EC" w:rsidRDefault="00390225" w:rsidP="001A0A9C">
            <w:pPr>
              <w:pStyle w:val="Contenidodelatabla"/>
              <w:numPr>
                <w:ilvl w:val="0"/>
                <w:numId w:val="324"/>
              </w:numPr>
              <w:tabs>
                <w:tab w:val="clear" w:pos="707"/>
                <w:tab w:val="left" w:pos="0"/>
                <w:tab w:val="num" w:pos="608"/>
              </w:tabs>
              <w:spacing w:line="288" w:lineRule="auto"/>
              <w:ind w:left="466"/>
              <w:jc w:val="both"/>
              <w:rPr>
                <w:rFonts w:ascii="Bembo Std" w:hAnsi="Bembo Std" w:cs="Arial"/>
                <w:sz w:val="21"/>
                <w:szCs w:val="21"/>
              </w:rPr>
            </w:pPr>
            <w:r w:rsidRPr="00E322EC">
              <w:rPr>
                <w:rFonts w:ascii="Bembo Std" w:hAnsi="Bembo Std" w:cs="Arial"/>
                <w:color w:val="000000"/>
                <w:sz w:val="21"/>
                <w:szCs w:val="21"/>
              </w:rPr>
              <w:t xml:space="preserve">Conectividad mínima: Puerto USB 2.0 de alta velocidad y conexión de red Ethernet 10/100/1000 Mbps. </w:t>
            </w:r>
          </w:p>
          <w:p w14:paraId="754537C4"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E322EC">
              <w:rPr>
                <w:rFonts w:ascii="Bembo Std" w:hAnsi="Bembo Std" w:cs="Arial"/>
                <w:color w:val="000000"/>
                <w:sz w:val="21"/>
                <w:szCs w:val="21"/>
              </w:rPr>
              <w:t>Incluir cable USB para conexión a PC.</w:t>
            </w:r>
          </w:p>
          <w:p w14:paraId="7B795203" w14:textId="77777777" w:rsidR="00390225" w:rsidRPr="00E322EC" w:rsidRDefault="00390225" w:rsidP="001A0A9C">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E322EC">
              <w:rPr>
                <w:rFonts w:ascii="Bembo Std" w:hAnsi="Bembo Std" w:cs="Arial"/>
                <w:color w:val="000000"/>
                <w:sz w:val="21"/>
                <w:szCs w:val="21"/>
              </w:rPr>
              <w:t>Soporte para sistemas operativos GNU/Linux y Microsoft Windows.</w:t>
            </w:r>
          </w:p>
          <w:p w14:paraId="1CA7DCB9" w14:textId="6AE43322" w:rsidR="00390225" w:rsidRPr="00E322EC" w:rsidRDefault="00390225" w:rsidP="00982DE3">
            <w:pPr>
              <w:pStyle w:val="Contenidodelatabla"/>
              <w:numPr>
                <w:ilvl w:val="0"/>
                <w:numId w:val="324"/>
              </w:numPr>
              <w:tabs>
                <w:tab w:val="clear" w:pos="707"/>
                <w:tab w:val="left" w:pos="0"/>
                <w:tab w:val="num" w:pos="526"/>
              </w:tabs>
              <w:spacing w:line="288" w:lineRule="auto"/>
              <w:ind w:left="466" w:hanging="223"/>
              <w:jc w:val="both"/>
              <w:rPr>
                <w:rFonts w:ascii="Bembo Std" w:hAnsi="Bembo Std" w:cs="Arial"/>
                <w:sz w:val="21"/>
                <w:szCs w:val="21"/>
              </w:rPr>
            </w:pPr>
            <w:r w:rsidRPr="00E322EC">
              <w:rPr>
                <w:rFonts w:ascii="Bembo Std" w:hAnsi="Bembo Std" w:cs="Arial"/>
                <w:b/>
                <w:color w:val="000000"/>
                <w:sz w:val="21"/>
                <w:szCs w:val="21"/>
              </w:rPr>
              <w:t xml:space="preserve">Incluir </w:t>
            </w:r>
            <w:proofErr w:type="spellStart"/>
            <w:r w:rsidRPr="00E322EC">
              <w:rPr>
                <w:rFonts w:ascii="Bembo Std" w:hAnsi="Bembo Std" w:cs="Arial"/>
                <w:b/>
                <w:color w:val="000000"/>
                <w:sz w:val="21"/>
                <w:szCs w:val="21"/>
              </w:rPr>
              <w:t>tóners</w:t>
            </w:r>
            <w:proofErr w:type="spellEnd"/>
            <w:r w:rsidRPr="00E322EC">
              <w:rPr>
                <w:rFonts w:ascii="Bembo Std" w:hAnsi="Bembo Std" w:cs="Arial"/>
                <w:b/>
                <w:color w:val="000000"/>
                <w:sz w:val="21"/>
                <w:szCs w:val="21"/>
              </w:rPr>
              <w:t xml:space="preserve"> originales de la misma marca del impresor ofertado para la impresión de 70,000 páginas mínimo, adicionales al que se incluye de fábrica con el equipo. Los </w:t>
            </w:r>
            <w:proofErr w:type="spellStart"/>
            <w:r w:rsidRPr="00E322EC">
              <w:rPr>
                <w:rFonts w:ascii="Bembo Std" w:hAnsi="Bembo Std" w:cs="Arial"/>
                <w:b/>
                <w:color w:val="000000"/>
                <w:sz w:val="21"/>
                <w:szCs w:val="21"/>
              </w:rPr>
              <w:t>toners</w:t>
            </w:r>
            <w:proofErr w:type="spellEnd"/>
            <w:r w:rsidRPr="00E322EC">
              <w:rPr>
                <w:rFonts w:ascii="Bembo Std" w:hAnsi="Bembo Std" w:cs="Arial"/>
                <w:b/>
                <w:color w:val="000000"/>
                <w:sz w:val="21"/>
                <w:szCs w:val="21"/>
              </w:rPr>
              <w:t xml:space="preserve"> adicionales deberán ser de la mayor capacidad disponible según estándar ISO/IEC 19752.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2C0649DC" w14:textId="77777777" w:rsidR="00390225" w:rsidRPr="00E322EC" w:rsidRDefault="00390225" w:rsidP="00390225">
            <w:pPr>
              <w:pStyle w:val="Contenidodelatabla"/>
              <w:tabs>
                <w:tab w:val="left" w:pos="0"/>
              </w:tabs>
              <w:spacing w:line="288" w:lineRule="auto"/>
              <w:ind w:left="707"/>
              <w:rPr>
                <w:rFonts w:ascii="Bembo Std" w:hAnsi="Bembo Std" w:cs="Arial"/>
                <w:color w:val="000000"/>
                <w:sz w:val="21"/>
                <w:szCs w:val="21"/>
              </w:rPr>
            </w:pPr>
          </w:p>
        </w:tc>
      </w:tr>
      <w:tr w:rsidR="00390225" w:rsidRPr="00E322EC" w14:paraId="564EA31E" w14:textId="084C4861" w:rsidTr="00894208">
        <w:tblPrEx>
          <w:tblCellMar>
            <w:top w:w="28" w:type="dxa"/>
            <w:left w:w="103" w:type="dxa"/>
            <w:bottom w:w="28" w:type="dxa"/>
            <w:right w:w="108" w:type="dxa"/>
          </w:tblCellMar>
          <w:tblLook w:val="0000" w:firstRow="0" w:lastRow="0" w:firstColumn="0" w:lastColumn="0" w:noHBand="0" w:noVBand="0"/>
        </w:tblPrEx>
        <w:trPr>
          <w:trHeight w:val="1087"/>
        </w:trPr>
        <w:tc>
          <w:tcPr>
            <w:tcW w:w="1711" w:type="dxa"/>
            <w:gridSpan w:val="2"/>
            <w:tcBorders>
              <w:top w:val="single" w:sz="4" w:space="0" w:color="000000"/>
              <w:left w:val="single" w:sz="4" w:space="0" w:color="000000"/>
              <w:bottom w:val="single" w:sz="4" w:space="0" w:color="000000"/>
            </w:tcBorders>
            <w:shd w:val="clear" w:color="auto" w:fill="CCCCCC"/>
            <w:vAlign w:val="center"/>
          </w:tcPr>
          <w:p w14:paraId="0DFE563E" w14:textId="77777777" w:rsidR="00390225" w:rsidRPr="00E322EC" w:rsidRDefault="00390225" w:rsidP="00277580">
            <w:pPr>
              <w:pStyle w:val="Contenidodelatabla"/>
              <w:spacing w:line="324" w:lineRule="auto"/>
              <w:jc w:val="center"/>
              <w:rPr>
                <w:rFonts w:ascii="Bembo Std" w:hAnsi="Bembo Std" w:cs="Arial"/>
                <w:b/>
                <w:color w:val="000000"/>
                <w:sz w:val="21"/>
                <w:szCs w:val="21"/>
              </w:rPr>
            </w:pPr>
          </w:p>
          <w:p w14:paraId="713F5360" w14:textId="77777777" w:rsidR="00390225" w:rsidRPr="00E322EC" w:rsidRDefault="00390225" w:rsidP="00277580">
            <w:pPr>
              <w:pStyle w:val="Contenidodelatabla"/>
              <w:spacing w:line="324" w:lineRule="auto"/>
              <w:jc w:val="center"/>
              <w:rPr>
                <w:rFonts w:ascii="Bembo Std" w:hAnsi="Bembo Std" w:cs="Arial"/>
                <w:sz w:val="21"/>
                <w:szCs w:val="21"/>
              </w:rPr>
            </w:pPr>
            <w:r w:rsidRPr="00E322EC">
              <w:rPr>
                <w:rFonts w:ascii="Bembo Std" w:hAnsi="Bembo Std" w:cs="Arial"/>
                <w:b/>
                <w:color w:val="000000"/>
                <w:sz w:val="21"/>
                <w:szCs w:val="21"/>
              </w:rPr>
              <w:t>Características Eléctricas</w:t>
            </w:r>
          </w:p>
        </w:tc>
        <w:tc>
          <w:tcPr>
            <w:tcW w:w="50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6E7553" w14:textId="77777777" w:rsidR="00390225" w:rsidRPr="00E322EC" w:rsidRDefault="00390225" w:rsidP="00277580">
            <w:pPr>
              <w:pStyle w:val="Contenidodelatabla"/>
              <w:spacing w:line="276" w:lineRule="auto"/>
              <w:rPr>
                <w:rFonts w:ascii="Bembo Std" w:hAnsi="Bembo Std" w:cs="Arial"/>
                <w:sz w:val="21"/>
                <w:szCs w:val="21"/>
              </w:rPr>
            </w:pPr>
            <w:r w:rsidRPr="00E322EC">
              <w:rPr>
                <w:rFonts w:ascii="Bembo Std" w:hAnsi="Bembo Std" w:cs="Arial"/>
                <w:color w:val="000000"/>
                <w:sz w:val="21"/>
                <w:szCs w:val="21"/>
              </w:rPr>
              <w:t xml:space="preserve">Voltaje: 120 VAC, </w:t>
            </w:r>
          </w:p>
          <w:p w14:paraId="1997B6EA" w14:textId="77777777" w:rsidR="00390225" w:rsidRPr="00E322EC" w:rsidRDefault="00390225" w:rsidP="00277580">
            <w:pPr>
              <w:pStyle w:val="Contenidodelatabla"/>
              <w:spacing w:line="276" w:lineRule="auto"/>
              <w:rPr>
                <w:rFonts w:ascii="Bembo Std" w:hAnsi="Bembo Std" w:cs="Arial"/>
                <w:sz w:val="21"/>
                <w:szCs w:val="21"/>
              </w:rPr>
            </w:pPr>
            <w:r w:rsidRPr="00E322EC">
              <w:rPr>
                <w:rFonts w:ascii="Bembo Std" w:hAnsi="Bembo Std" w:cs="Arial"/>
                <w:color w:val="000000"/>
                <w:sz w:val="21"/>
                <w:szCs w:val="21"/>
              </w:rPr>
              <w:t>Frecuencia: 60 Hertz</w:t>
            </w:r>
          </w:p>
          <w:p w14:paraId="6C50E69A" w14:textId="77777777" w:rsidR="00390225" w:rsidRPr="00E322EC" w:rsidRDefault="00390225" w:rsidP="00277580">
            <w:pPr>
              <w:pStyle w:val="Contenidodelatabla"/>
              <w:spacing w:line="276" w:lineRule="auto"/>
              <w:rPr>
                <w:rFonts w:ascii="Bembo Std" w:hAnsi="Bembo Std" w:cs="Arial"/>
                <w:sz w:val="21"/>
                <w:szCs w:val="21"/>
              </w:rPr>
            </w:pPr>
            <w:r w:rsidRPr="00E322EC">
              <w:rPr>
                <w:rFonts w:ascii="Bembo Std" w:hAnsi="Bembo Std" w:cs="Arial"/>
                <w:color w:val="000000"/>
                <w:sz w:val="21"/>
                <w:szCs w:val="21"/>
              </w:rPr>
              <w:t>Fases: 1</w:t>
            </w:r>
          </w:p>
          <w:p w14:paraId="3030AC4C" w14:textId="014AB508" w:rsidR="00390225" w:rsidRPr="00E322EC" w:rsidRDefault="00390225" w:rsidP="00277580">
            <w:pPr>
              <w:pStyle w:val="Contenidodelatabla"/>
              <w:spacing w:line="276" w:lineRule="auto"/>
              <w:rPr>
                <w:rFonts w:ascii="Bembo Std" w:hAnsi="Bembo Std" w:cs="Arial"/>
                <w:color w:val="000000"/>
                <w:sz w:val="21"/>
                <w:szCs w:val="21"/>
              </w:rPr>
            </w:pPr>
            <w:r w:rsidRPr="00E322EC">
              <w:rPr>
                <w:rFonts w:ascii="Bembo Std" w:hAnsi="Bembo Std" w:cs="Arial"/>
                <w:color w:val="000000"/>
                <w:sz w:val="21"/>
                <w:szCs w:val="21"/>
              </w:rPr>
              <w:t>Cordón de alimentación con toma corriente macho polarizado.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1816157" w14:textId="77777777" w:rsidR="00390225" w:rsidRPr="00E322EC" w:rsidRDefault="00390225" w:rsidP="00277580">
            <w:pPr>
              <w:pStyle w:val="Contenidodelatabla"/>
              <w:spacing w:line="276" w:lineRule="auto"/>
              <w:rPr>
                <w:rFonts w:ascii="Bembo Std" w:hAnsi="Bembo Std" w:cs="Arial"/>
                <w:color w:val="000000"/>
                <w:sz w:val="21"/>
                <w:szCs w:val="21"/>
              </w:rPr>
            </w:pPr>
          </w:p>
        </w:tc>
      </w:tr>
      <w:tr w:rsidR="00390225" w:rsidRPr="00E322EC" w14:paraId="3BDC46C6" w14:textId="0B8037FA" w:rsidTr="00390225">
        <w:tblPrEx>
          <w:tblCellMar>
            <w:top w:w="28" w:type="dxa"/>
            <w:left w:w="103" w:type="dxa"/>
            <w:bottom w:w="28" w:type="dxa"/>
            <w:right w:w="108" w:type="dxa"/>
          </w:tblCellMar>
          <w:tblLook w:val="0000" w:firstRow="0" w:lastRow="0" w:firstColumn="0" w:lastColumn="0" w:noHBand="0" w:noVBand="0"/>
        </w:tblPrEx>
        <w:tc>
          <w:tcPr>
            <w:tcW w:w="1711" w:type="dxa"/>
            <w:gridSpan w:val="2"/>
            <w:tcBorders>
              <w:top w:val="single" w:sz="4" w:space="0" w:color="000000"/>
              <w:left w:val="single" w:sz="4" w:space="0" w:color="000000"/>
              <w:bottom w:val="single" w:sz="4" w:space="0" w:color="000000"/>
            </w:tcBorders>
            <w:shd w:val="clear" w:color="auto" w:fill="CCCCCC"/>
            <w:vAlign w:val="center"/>
          </w:tcPr>
          <w:p w14:paraId="21D4A8FE" w14:textId="77777777" w:rsidR="00390225" w:rsidRPr="00E322EC" w:rsidRDefault="00390225" w:rsidP="00277580">
            <w:pPr>
              <w:pStyle w:val="Contenidodelatabla"/>
              <w:spacing w:line="324" w:lineRule="auto"/>
              <w:jc w:val="center"/>
              <w:rPr>
                <w:rFonts w:ascii="Bembo Std" w:hAnsi="Bembo Std" w:cs="Arial"/>
                <w:sz w:val="21"/>
                <w:szCs w:val="21"/>
              </w:rPr>
            </w:pPr>
            <w:r w:rsidRPr="00E322EC">
              <w:rPr>
                <w:rFonts w:ascii="Bembo Std" w:hAnsi="Bembo Std" w:cs="Arial"/>
                <w:b/>
                <w:color w:val="000000"/>
                <w:sz w:val="21"/>
                <w:szCs w:val="21"/>
              </w:rPr>
              <w:t>Información Técnica Requerida</w:t>
            </w:r>
          </w:p>
        </w:tc>
        <w:tc>
          <w:tcPr>
            <w:tcW w:w="50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8C566B" w14:textId="77777777" w:rsidR="00390225" w:rsidRPr="00E322EC" w:rsidRDefault="00390225" w:rsidP="001A0A9C">
            <w:pPr>
              <w:pStyle w:val="Contenidodelatabla"/>
              <w:numPr>
                <w:ilvl w:val="0"/>
                <w:numId w:val="322"/>
              </w:numPr>
              <w:tabs>
                <w:tab w:val="left" w:pos="0"/>
                <w:tab w:val="num" w:pos="707"/>
              </w:tabs>
              <w:spacing w:line="276" w:lineRule="auto"/>
              <w:ind w:left="707"/>
              <w:jc w:val="both"/>
              <w:rPr>
                <w:rFonts w:ascii="Bembo Std" w:hAnsi="Bembo Std" w:cs="Arial"/>
                <w:sz w:val="21"/>
                <w:szCs w:val="21"/>
              </w:rPr>
            </w:pPr>
            <w:r w:rsidRPr="00E322EC">
              <w:rPr>
                <w:rFonts w:ascii="Bembo Std" w:hAnsi="Bembo Std" w:cs="Arial"/>
                <w:color w:val="000000"/>
                <w:sz w:val="21"/>
                <w:szCs w:val="21"/>
              </w:rPr>
              <w:t xml:space="preserve">Detallar el modelo, precio de venta y cantidad de páginas según ISO/IEC 19752 del repuesto de tóner genuino con mayor capacidad de impresión, así como los elementos de reemplazo periódico necesarios para el funcionamiento óptimo del equipo. Esta información deberá presentarse </w:t>
            </w:r>
            <w:r w:rsidRPr="00E322EC">
              <w:rPr>
                <w:rFonts w:ascii="Bembo Std" w:hAnsi="Bembo Std" w:cs="Arial"/>
                <w:b/>
                <w:color w:val="000000"/>
                <w:sz w:val="21"/>
                <w:szCs w:val="21"/>
              </w:rPr>
              <w:t>certificada por el distribuidor autorizado.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0F01E8D" w14:textId="77777777" w:rsidR="00390225" w:rsidRPr="00E322EC" w:rsidRDefault="00390225" w:rsidP="00390225">
            <w:pPr>
              <w:pStyle w:val="Contenidodelatabla"/>
              <w:spacing w:line="276" w:lineRule="auto"/>
              <w:ind w:left="707"/>
              <w:jc w:val="both"/>
              <w:rPr>
                <w:rFonts w:ascii="Bembo Std" w:hAnsi="Bembo Std" w:cs="Arial"/>
                <w:color w:val="000000"/>
                <w:sz w:val="21"/>
                <w:szCs w:val="21"/>
              </w:rPr>
            </w:pPr>
          </w:p>
        </w:tc>
      </w:tr>
      <w:tr w:rsidR="00390225" w:rsidRPr="00E322EC" w14:paraId="136D8157" w14:textId="26D0F1EC" w:rsidTr="00390225">
        <w:tblPrEx>
          <w:tblCellMar>
            <w:top w:w="28" w:type="dxa"/>
            <w:left w:w="103" w:type="dxa"/>
            <w:bottom w:w="28" w:type="dxa"/>
            <w:right w:w="108" w:type="dxa"/>
          </w:tblCellMar>
          <w:tblLook w:val="0000" w:firstRow="0" w:lastRow="0" w:firstColumn="0" w:lastColumn="0" w:noHBand="0" w:noVBand="0"/>
        </w:tblPrEx>
        <w:tc>
          <w:tcPr>
            <w:tcW w:w="1711" w:type="dxa"/>
            <w:gridSpan w:val="2"/>
            <w:tcBorders>
              <w:top w:val="single" w:sz="4" w:space="0" w:color="000000"/>
              <w:left w:val="single" w:sz="4" w:space="0" w:color="000000"/>
              <w:bottom w:val="single" w:sz="4" w:space="0" w:color="000000"/>
            </w:tcBorders>
            <w:shd w:val="clear" w:color="auto" w:fill="CCCCCC"/>
            <w:vAlign w:val="center"/>
          </w:tcPr>
          <w:p w14:paraId="0C93F62B" w14:textId="77777777" w:rsidR="00390225" w:rsidRPr="00E322EC" w:rsidRDefault="00390225" w:rsidP="00277580">
            <w:pPr>
              <w:pStyle w:val="Contenidodelatabla"/>
              <w:spacing w:line="324" w:lineRule="auto"/>
              <w:jc w:val="center"/>
              <w:rPr>
                <w:rFonts w:ascii="Bembo Std" w:hAnsi="Bembo Std" w:cs="Arial"/>
                <w:sz w:val="21"/>
                <w:szCs w:val="21"/>
              </w:rPr>
            </w:pPr>
            <w:r w:rsidRPr="00E322EC">
              <w:rPr>
                <w:rFonts w:ascii="Bembo Std" w:hAnsi="Bembo Std" w:cs="Arial"/>
                <w:b/>
                <w:color w:val="000000"/>
                <w:sz w:val="21"/>
                <w:szCs w:val="21"/>
              </w:rPr>
              <w:t>Garantía</w:t>
            </w:r>
          </w:p>
        </w:tc>
        <w:tc>
          <w:tcPr>
            <w:tcW w:w="50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6BECF0" w14:textId="494ECDA5" w:rsidR="00390225" w:rsidRPr="00E322EC" w:rsidRDefault="00390225" w:rsidP="00DA6BE4">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sz w:val="21"/>
                <w:szCs w:val="21"/>
              </w:rPr>
            </w:pPr>
            <w:r w:rsidRPr="00E322EC">
              <w:rPr>
                <w:rFonts w:ascii="Bembo Std" w:hAnsi="Bembo Std" w:cs="Arial"/>
                <w:color w:val="000000"/>
                <w:sz w:val="21"/>
                <w:szCs w:val="21"/>
              </w:rPr>
              <w:t>Garantía de (3) años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38DDB763" w14:textId="77777777" w:rsidR="00390225" w:rsidRPr="00E322EC" w:rsidRDefault="00390225" w:rsidP="00390225">
            <w:pPr>
              <w:pStyle w:val="Contenidodelatabla"/>
              <w:tabs>
                <w:tab w:val="left" w:pos="0"/>
              </w:tabs>
              <w:spacing w:line="276" w:lineRule="auto"/>
              <w:ind w:left="707"/>
              <w:jc w:val="both"/>
              <w:rPr>
                <w:rFonts w:ascii="Bembo Std" w:hAnsi="Bembo Std" w:cs="Arial"/>
                <w:color w:val="000000"/>
                <w:sz w:val="21"/>
                <w:szCs w:val="21"/>
              </w:rPr>
            </w:pPr>
          </w:p>
        </w:tc>
      </w:tr>
    </w:tbl>
    <w:p w14:paraId="0563737D" w14:textId="77777777" w:rsidR="00407AC4" w:rsidRDefault="00407AC4" w:rsidP="001A0A9C">
      <w:pPr>
        <w:spacing w:after="160" w:line="259" w:lineRule="auto"/>
        <w:rPr>
          <w:rFonts w:ascii="Bembo Std" w:hAnsi="Bembo Std" w:cs="Arial"/>
          <w:sz w:val="21"/>
          <w:szCs w:val="21"/>
        </w:rPr>
      </w:pPr>
    </w:p>
    <w:p w14:paraId="50B37B65" w14:textId="77777777" w:rsidR="00E322EC" w:rsidRDefault="00E322EC" w:rsidP="001A0A9C">
      <w:pPr>
        <w:spacing w:after="160" w:line="259" w:lineRule="auto"/>
        <w:rPr>
          <w:rFonts w:ascii="Bembo Std" w:hAnsi="Bembo Std" w:cs="Arial"/>
          <w:sz w:val="21"/>
          <w:szCs w:val="21"/>
        </w:rPr>
      </w:pPr>
    </w:p>
    <w:p w14:paraId="7A1AD04A" w14:textId="77777777" w:rsidR="00BD5B00" w:rsidRPr="00E322EC" w:rsidRDefault="00BD5B00" w:rsidP="001A0A9C">
      <w:pPr>
        <w:spacing w:after="160" w:line="259" w:lineRule="auto"/>
        <w:rPr>
          <w:rFonts w:ascii="Bembo Std" w:hAnsi="Bembo Std" w:cs="Arial"/>
          <w:sz w:val="21"/>
          <w:szCs w:val="21"/>
        </w:rPr>
      </w:pPr>
    </w:p>
    <w:tbl>
      <w:tblPr>
        <w:tblW w:w="9776" w:type="dxa"/>
        <w:tblCellMar>
          <w:top w:w="15" w:type="dxa"/>
          <w:left w:w="15" w:type="dxa"/>
          <w:bottom w:w="15" w:type="dxa"/>
          <w:right w:w="15" w:type="dxa"/>
        </w:tblCellMar>
        <w:tblLook w:val="04A0" w:firstRow="1" w:lastRow="0" w:firstColumn="1" w:lastColumn="0" w:noHBand="0" w:noVBand="1"/>
      </w:tblPr>
      <w:tblGrid>
        <w:gridCol w:w="679"/>
        <w:gridCol w:w="1088"/>
        <w:gridCol w:w="401"/>
        <w:gridCol w:w="4703"/>
        <w:gridCol w:w="2905"/>
      </w:tblGrid>
      <w:tr w:rsidR="00390225" w:rsidRPr="00120973" w14:paraId="55BC1655" w14:textId="05BCBE68" w:rsidTr="00894208">
        <w:trPr>
          <w:trHeight w:val="341"/>
        </w:trPr>
        <w:tc>
          <w:tcPr>
            <w:tcW w:w="616" w:type="dxa"/>
            <w:tcBorders>
              <w:top w:val="single" w:sz="4" w:space="0" w:color="000000"/>
              <w:left w:val="single" w:sz="4" w:space="0" w:color="000000"/>
              <w:bottom w:val="single" w:sz="4" w:space="0" w:color="000000"/>
              <w:right w:val="single" w:sz="4" w:space="0" w:color="000000"/>
            </w:tcBorders>
            <w:shd w:val="clear" w:color="auto" w:fill="CCCCCC"/>
          </w:tcPr>
          <w:p w14:paraId="5521701E" w14:textId="4EC6E2ED" w:rsidR="00390225" w:rsidRPr="00120973" w:rsidRDefault="00390225" w:rsidP="00277580">
            <w:pPr>
              <w:jc w:val="center"/>
              <w:rPr>
                <w:rFonts w:ascii="Bembo Std" w:hAnsi="Bembo Std" w:cs="Arial"/>
                <w:b/>
                <w:bCs/>
                <w:color w:val="000000"/>
                <w:sz w:val="21"/>
                <w:szCs w:val="21"/>
                <w:lang w:eastAsia="es-SV"/>
              </w:rPr>
            </w:pPr>
            <w:r w:rsidRPr="00120973">
              <w:rPr>
                <w:rFonts w:ascii="Bembo Std" w:hAnsi="Bembo Std" w:cs="Arial"/>
                <w:b/>
                <w:bCs/>
                <w:color w:val="000000"/>
                <w:sz w:val="21"/>
                <w:szCs w:val="21"/>
                <w:lang w:eastAsia="es-SV"/>
              </w:rPr>
              <w:lastRenderedPageBreak/>
              <w:t>ART.</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7ED70B6E" w14:textId="1162E881" w:rsidR="00390225" w:rsidRPr="00120973" w:rsidRDefault="00390225" w:rsidP="00277580">
            <w:pPr>
              <w:jc w:val="center"/>
              <w:rPr>
                <w:rFonts w:ascii="Bembo Std" w:hAnsi="Bembo Std" w:cs="Arial"/>
                <w:sz w:val="21"/>
                <w:szCs w:val="21"/>
                <w:lang w:eastAsia="es-SV"/>
              </w:rPr>
            </w:pPr>
            <w:r w:rsidRPr="00120973">
              <w:rPr>
                <w:rFonts w:ascii="Bembo Std" w:hAnsi="Bembo Std" w:cs="Arial"/>
                <w:b/>
                <w:bCs/>
                <w:color w:val="000000"/>
                <w:sz w:val="21"/>
                <w:szCs w:val="21"/>
                <w:lang w:eastAsia="es-SV"/>
              </w:rPr>
              <w:t>Código MINSAL</w:t>
            </w:r>
          </w:p>
        </w:tc>
        <w:tc>
          <w:tcPr>
            <w:tcW w:w="4843"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6607D67B" w14:textId="77777777" w:rsidR="00390225" w:rsidRPr="00120973" w:rsidRDefault="00390225" w:rsidP="00277580">
            <w:pPr>
              <w:jc w:val="center"/>
              <w:rPr>
                <w:rFonts w:ascii="Bembo Std" w:hAnsi="Bembo Std" w:cs="Arial"/>
                <w:sz w:val="21"/>
                <w:szCs w:val="21"/>
                <w:lang w:eastAsia="es-SV"/>
              </w:rPr>
            </w:pPr>
            <w:r w:rsidRPr="00120973">
              <w:rPr>
                <w:rFonts w:ascii="Bembo Std" w:hAnsi="Bembo Std" w:cs="Arial"/>
                <w:b/>
                <w:bCs/>
                <w:color w:val="000000"/>
                <w:sz w:val="21"/>
                <w:szCs w:val="21"/>
                <w:lang w:eastAsia="es-SV"/>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34E15002" w14:textId="42928D50" w:rsidR="00390225" w:rsidRPr="00120973" w:rsidRDefault="00390225" w:rsidP="00277580">
            <w:pPr>
              <w:jc w:val="center"/>
              <w:rPr>
                <w:rFonts w:ascii="Bembo Std" w:hAnsi="Bembo Std" w:cs="Arial"/>
                <w:b/>
                <w:bCs/>
                <w:color w:val="000000"/>
                <w:sz w:val="21"/>
                <w:szCs w:val="21"/>
                <w:lang w:eastAsia="es-SV"/>
              </w:rPr>
            </w:pPr>
            <w:r w:rsidRPr="00120973">
              <w:rPr>
                <w:rFonts w:ascii="Bembo Std" w:hAnsi="Bembo Std" w:cs="Arial"/>
                <w:b/>
                <w:bCs/>
                <w:color w:val="000000"/>
                <w:sz w:val="21"/>
                <w:szCs w:val="21"/>
                <w:lang w:eastAsia="es-SV"/>
              </w:rPr>
              <w:t>Especificaciones Técnicas Ofertadas</w:t>
            </w:r>
          </w:p>
        </w:tc>
      </w:tr>
      <w:tr w:rsidR="00390225" w:rsidRPr="00120973" w14:paraId="72958C51" w14:textId="42C7275B" w:rsidTr="00894208">
        <w:trPr>
          <w:trHeight w:val="358"/>
        </w:trPr>
        <w:tc>
          <w:tcPr>
            <w:tcW w:w="6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BB19911" w14:textId="77777777" w:rsidR="00390225" w:rsidRPr="00120973" w:rsidRDefault="00390225" w:rsidP="00277580">
            <w:pPr>
              <w:jc w:val="center"/>
              <w:rPr>
                <w:rFonts w:ascii="Bembo Std" w:hAnsi="Bembo Std" w:cs="Arial"/>
                <w:color w:val="000000"/>
                <w:sz w:val="21"/>
                <w:szCs w:val="21"/>
                <w:lang w:eastAsia="es-SV"/>
              </w:rPr>
            </w:pPr>
            <w:r w:rsidRPr="00120973">
              <w:rPr>
                <w:rFonts w:ascii="Bembo Std" w:hAnsi="Bembo Std" w:cs="Arial"/>
                <w:color w:val="000000"/>
                <w:sz w:val="21"/>
                <w:szCs w:val="21"/>
                <w:lang w:eastAsia="es-SV"/>
              </w:rPr>
              <w:t>4</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5749E103" w14:textId="77777777" w:rsidR="00390225" w:rsidRPr="00120973" w:rsidRDefault="00390225" w:rsidP="00277580">
            <w:pPr>
              <w:rPr>
                <w:rFonts w:ascii="Bembo Std" w:hAnsi="Bembo Std" w:cs="Arial"/>
                <w:color w:val="000000"/>
                <w:sz w:val="21"/>
                <w:szCs w:val="21"/>
                <w:lang w:eastAsia="es-SV"/>
              </w:rPr>
            </w:pPr>
            <w:r w:rsidRPr="00120973">
              <w:rPr>
                <w:rFonts w:ascii="Bembo Std" w:eastAsia="Calibri" w:hAnsi="Bembo Std" w:cs="Calibri"/>
                <w:spacing w:val="1"/>
                <w:sz w:val="21"/>
                <w:szCs w:val="21"/>
              </w:rPr>
              <w:t>602</w:t>
            </w:r>
            <w:r w:rsidRPr="00120973">
              <w:rPr>
                <w:rFonts w:ascii="Bembo Std" w:eastAsia="Calibri" w:hAnsi="Bembo Std" w:cs="Calibri"/>
                <w:spacing w:val="-1"/>
                <w:sz w:val="21"/>
                <w:szCs w:val="21"/>
              </w:rPr>
              <w:t>0</w:t>
            </w:r>
            <w:r w:rsidRPr="00120973">
              <w:rPr>
                <w:rFonts w:ascii="Bembo Std" w:eastAsia="Calibri" w:hAnsi="Bembo Std" w:cs="Calibri"/>
                <w:spacing w:val="1"/>
                <w:sz w:val="21"/>
                <w:szCs w:val="21"/>
              </w:rPr>
              <w:t>512</w:t>
            </w:r>
            <w:r w:rsidRPr="00120973">
              <w:rPr>
                <w:rFonts w:ascii="Bembo Std" w:eastAsia="Calibri" w:hAnsi="Bembo Std" w:cs="Calibri"/>
                <w:sz w:val="21"/>
                <w:szCs w:val="21"/>
              </w:rPr>
              <w:t>5</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5FC70EF4" w14:textId="77777777" w:rsidR="00390225" w:rsidRPr="00120973" w:rsidRDefault="00390225" w:rsidP="00277580">
            <w:pPr>
              <w:rPr>
                <w:rFonts w:ascii="Bembo Std" w:hAnsi="Bembo Std" w:cs="Arial"/>
                <w:sz w:val="21"/>
                <w:szCs w:val="21"/>
                <w:lang w:eastAsia="es-SV"/>
              </w:rPr>
            </w:pPr>
            <w:r w:rsidRPr="00120973">
              <w:rPr>
                <w:rFonts w:ascii="Bembo Std" w:eastAsia="Calibri" w:hAnsi="Bembo Std" w:cs="Calibri"/>
                <w:sz w:val="21"/>
                <w:szCs w:val="21"/>
                <w:lang w:val="es-419"/>
              </w:rPr>
              <w:t>I</w:t>
            </w:r>
            <w:r w:rsidRPr="00120973">
              <w:rPr>
                <w:rFonts w:ascii="Bembo Std" w:eastAsia="Calibri" w:hAnsi="Bembo Std" w:cs="Calibri"/>
                <w:spacing w:val="2"/>
                <w:sz w:val="21"/>
                <w:szCs w:val="21"/>
                <w:lang w:val="es-419"/>
              </w:rPr>
              <w:t>M</w:t>
            </w:r>
            <w:r w:rsidRPr="00120973">
              <w:rPr>
                <w:rFonts w:ascii="Bembo Std" w:eastAsia="Calibri" w:hAnsi="Bembo Std" w:cs="Calibri"/>
                <w:spacing w:val="1"/>
                <w:sz w:val="21"/>
                <w:szCs w:val="21"/>
                <w:lang w:val="es-419"/>
              </w:rPr>
              <w:t>P</w:t>
            </w:r>
            <w:r w:rsidRPr="00120973">
              <w:rPr>
                <w:rFonts w:ascii="Bembo Std" w:eastAsia="Calibri" w:hAnsi="Bembo Std" w:cs="Calibri"/>
                <w:sz w:val="21"/>
                <w:szCs w:val="21"/>
                <w:lang w:val="es-419"/>
              </w:rPr>
              <w:t>R</w:t>
            </w:r>
            <w:r w:rsidRPr="00120973">
              <w:rPr>
                <w:rFonts w:ascii="Bembo Std" w:eastAsia="Calibri" w:hAnsi="Bembo Std" w:cs="Calibri"/>
                <w:spacing w:val="-2"/>
                <w:sz w:val="21"/>
                <w:szCs w:val="21"/>
                <w:lang w:val="es-419"/>
              </w:rPr>
              <w:t>E</w:t>
            </w:r>
            <w:r w:rsidRPr="00120973">
              <w:rPr>
                <w:rFonts w:ascii="Bembo Std" w:eastAsia="Calibri" w:hAnsi="Bembo Std" w:cs="Calibri"/>
                <w:sz w:val="21"/>
                <w:szCs w:val="21"/>
                <w:lang w:val="es-419"/>
              </w:rPr>
              <w:t>SOR</w:t>
            </w:r>
            <w:r w:rsidRPr="00120973">
              <w:rPr>
                <w:rFonts w:ascii="Bembo Std" w:hAnsi="Bembo Std"/>
                <w:spacing w:val="35"/>
                <w:sz w:val="21"/>
                <w:szCs w:val="21"/>
                <w:lang w:val="es-419"/>
              </w:rPr>
              <w:t xml:space="preserve"> </w:t>
            </w:r>
            <w:r w:rsidRPr="00120973">
              <w:rPr>
                <w:rFonts w:ascii="Bembo Std" w:eastAsia="Calibri" w:hAnsi="Bembo Std" w:cs="Calibri"/>
                <w:spacing w:val="2"/>
                <w:sz w:val="21"/>
                <w:szCs w:val="21"/>
                <w:lang w:val="es-419"/>
              </w:rPr>
              <w:t>M</w:t>
            </w:r>
            <w:r w:rsidRPr="00120973">
              <w:rPr>
                <w:rFonts w:ascii="Bembo Std" w:eastAsia="Calibri" w:hAnsi="Bembo Std" w:cs="Calibri"/>
                <w:sz w:val="21"/>
                <w:szCs w:val="21"/>
                <w:lang w:val="es-419"/>
              </w:rPr>
              <w:t>U</w:t>
            </w:r>
            <w:r w:rsidRPr="00120973">
              <w:rPr>
                <w:rFonts w:ascii="Bembo Std" w:eastAsia="Calibri" w:hAnsi="Bembo Std" w:cs="Calibri"/>
                <w:spacing w:val="-17"/>
                <w:sz w:val="21"/>
                <w:szCs w:val="21"/>
                <w:lang w:val="es-419"/>
              </w:rPr>
              <w:t>L</w:t>
            </w:r>
            <w:r w:rsidRPr="00120973">
              <w:rPr>
                <w:rFonts w:ascii="Bembo Std" w:eastAsia="Calibri" w:hAnsi="Bembo Std" w:cs="Calibri"/>
                <w:spacing w:val="1"/>
                <w:sz w:val="21"/>
                <w:szCs w:val="21"/>
                <w:lang w:val="es-419"/>
              </w:rPr>
              <w:t>T</w:t>
            </w:r>
            <w:r w:rsidRPr="00120973">
              <w:rPr>
                <w:rFonts w:ascii="Bembo Std" w:eastAsia="Calibri" w:hAnsi="Bembo Std" w:cs="Calibri"/>
                <w:sz w:val="21"/>
                <w:szCs w:val="21"/>
                <w:lang w:val="es-419"/>
              </w:rPr>
              <w:t>IFU</w:t>
            </w:r>
            <w:r w:rsidRPr="00120973">
              <w:rPr>
                <w:rFonts w:ascii="Bembo Std" w:eastAsia="Calibri" w:hAnsi="Bembo Std" w:cs="Calibri"/>
                <w:spacing w:val="1"/>
                <w:sz w:val="21"/>
                <w:szCs w:val="21"/>
                <w:lang w:val="es-419"/>
              </w:rPr>
              <w:t>N</w:t>
            </w:r>
            <w:r w:rsidRPr="00120973">
              <w:rPr>
                <w:rFonts w:ascii="Bembo Std" w:eastAsia="Calibri" w:hAnsi="Bembo Std" w:cs="Calibri"/>
                <w:spacing w:val="-1"/>
                <w:sz w:val="21"/>
                <w:szCs w:val="21"/>
                <w:lang w:val="es-419"/>
              </w:rPr>
              <w:t>C</w:t>
            </w:r>
            <w:r w:rsidRPr="00120973">
              <w:rPr>
                <w:rFonts w:ascii="Bembo Std" w:eastAsia="Calibri" w:hAnsi="Bembo Std" w:cs="Calibri"/>
                <w:spacing w:val="-3"/>
                <w:sz w:val="21"/>
                <w:szCs w:val="21"/>
                <w:lang w:val="es-419"/>
              </w:rPr>
              <w:t>I</w:t>
            </w:r>
            <w:r w:rsidRPr="00120973">
              <w:rPr>
                <w:rFonts w:ascii="Bembo Std" w:eastAsia="Calibri" w:hAnsi="Bembo Std" w:cs="Calibri"/>
                <w:sz w:val="21"/>
                <w:szCs w:val="21"/>
                <w:lang w:val="es-419"/>
              </w:rPr>
              <w:t>ÓN</w:t>
            </w:r>
            <w:r w:rsidRPr="00120973">
              <w:rPr>
                <w:rFonts w:ascii="Bembo Std" w:hAnsi="Bembo Std"/>
                <w:spacing w:val="33"/>
                <w:sz w:val="21"/>
                <w:szCs w:val="21"/>
                <w:lang w:val="es-419"/>
              </w:rPr>
              <w:t xml:space="preserve"> </w:t>
            </w:r>
            <w:r w:rsidRPr="00120973">
              <w:rPr>
                <w:rFonts w:ascii="Bembo Std" w:eastAsia="Calibri" w:hAnsi="Bembo Std" w:cs="Calibri"/>
                <w:sz w:val="21"/>
                <w:szCs w:val="21"/>
                <w:lang w:val="es-419"/>
              </w:rPr>
              <w:t>I</w:t>
            </w:r>
            <w:r w:rsidRPr="00120973">
              <w:rPr>
                <w:rFonts w:ascii="Bembo Std" w:eastAsia="Calibri" w:hAnsi="Bembo Std" w:cs="Calibri"/>
                <w:spacing w:val="1"/>
                <w:sz w:val="21"/>
                <w:szCs w:val="21"/>
                <w:lang w:val="es-419"/>
              </w:rPr>
              <w:t>N</w:t>
            </w:r>
            <w:r w:rsidRPr="00120973">
              <w:rPr>
                <w:rFonts w:ascii="Bembo Std" w:eastAsia="Calibri" w:hAnsi="Bembo Std" w:cs="Calibri"/>
                <w:sz w:val="21"/>
                <w:szCs w:val="21"/>
                <w:lang w:val="es-419"/>
              </w:rPr>
              <w:t>J</w:t>
            </w:r>
            <w:r w:rsidRPr="00120973">
              <w:rPr>
                <w:rFonts w:ascii="Bembo Std" w:eastAsia="Calibri" w:hAnsi="Bembo Std" w:cs="Calibri"/>
                <w:spacing w:val="-2"/>
                <w:sz w:val="21"/>
                <w:szCs w:val="21"/>
                <w:lang w:val="es-419"/>
              </w:rPr>
              <w:t>E</w:t>
            </w:r>
            <w:r w:rsidRPr="00120973">
              <w:rPr>
                <w:rFonts w:ascii="Bembo Std" w:eastAsia="Calibri" w:hAnsi="Bembo Std" w:cs="Calibri"/>
                <w:spacing w:val="-1"/>
                <w:sz w:val="21"/>
                <w:szCs w:val="21"/>
                <w:lang w:val="es-419"/>
              </w:rPr>
              <w:t>CC</w:t>
            </w:r>
            <w:r w:rsidRPr="00120973">
              <w:rPr>
                <w:rFonts w:ascii="Bembo Std" w:eastAsia="Calibri" w:hAnsi="Bembo Std" w:cs="Calibri"/>
                <w:sz w:val="21"/>
                <w:szCs w:val="21"/>
                <w:lang w:val="es-419"/>
              </w:rPr>
              <w:t>ION</w:t>
            </w:r>
            <w:r w:rsidRPr="00120973">
              <w:rPr>
                <w:rFonts w:ascii="Bembo Std" w:hAnsi="Bembo Std"/>
                <w:spacing w:val="39"/>
                <w:sz w:val="21"/>
                <w:szCs w:val="21"/>
                <w:lang w:val="es-419"/>
              </w:rPr>
              <w:t xml:space="preserve"> </w:t>
            </w:r>
            <w:r w:rsidRPr="00120973">
              <w:rPr>
                <w:rFonts w:ascii="Bembo Std" w:eastAsia="Calibri" w:hAnsi="Bembo Std" w:cs="Calibri"/>
                <w:sz w:val="21"/>
                <w:szCs w:val="21"/>
                <w:lang w:val="es-419"/>
              </w:rPr>
              <w:t>(I</w:t>
            </w:r>
            <w:r w:rsidRPr="00120973">
              <w:rPr>
                <w:rFonts w:ascii="Bembo Std" w:eastAsia="Calibri" w:hAnsi="Bembo Std" w:cs="Calibri"/>
                <w:spacing w:val="2"/>
                <w:sz w:val="21"/>
                <w:szCs w:val="21"/>
                <w:lang w:val="es-419"/>
              </w:rPr>
              <w:t>M</w:t>
            </w:r>
            <w:r w:rsidRPr="00120973">
              <w:rPr>
                <w:rFonts w:ascii="Bembo Std" w:eastAsia="Calibri" w:hAnsi="Bembo Std" w:cs="Calibri"/>
                <w:spacing w:val="1"/>
                <w:sz w:val="21"/>
                <w:szCs w:val="21"/>
                <w:lang w:val="es-419"/>
              </w:rPr>
              <w:t>P</w:t>
            </w:r>
            <w:r w:rsidRPr="00120973">
              <w:rPr>
                <w:rFonts w:ascii="Bembo Std" w:eastAsia="Calibri" w:hAnsi="Bembo Std" w:cs="Calibri"/>
                <w:sz w:val="21"/>
                <w:szCs w:val="21"/>
                <w:lang w:val="es-419"/>
              </w:rPr>
              <w:t>R</w:t>
            </w:r>
            <w:r w:rsidRPr="00120973">
              <w:rPr>
                <w:rFonts w:ascii="Bembo Std" w:eastAsia="Calibri" w:hAnsi="Bembo Std" w:cs="Calibri"/>
                <w:spacing w:val="-4"/>
                <w:sz w:val="21"/>
                <w:szCs w:val="21"/>
                <w:lang w:val="es-419"/>
              </w:rPr>
              <w:t>E</w:t>
            </w:r>
            <w:r w:rsidRPr="00120973">
              <w:rPr>
                <w:rFonts w:ascii="Bembo Std" w:eastAsia="Calibri" w:hAnsi="Bembo Std" w:cs="Calibri"/>
                <w:sz w:val="21"/>
                <w:szCs w:val="21"/>
                <w:lang w:val="es-419"/>
              </w:rPr>
              <w:t>SOR,</w:t>
            </w:r>
            <w:r w:rsidRPr="00120973">
              <w:rPr>
                <w:rFonts w:ascii="Bembo Std" w:hAnsi="Bembo Std"/>
                <w:sz w:val="21"/>
                <w:szCs w:val="21"/>
                <w:lang w:val="es-419"/>
              </w:rPr>
              <w:t xml:space="preserve"> </w:t>
            </w:r>
            <w:r w:rsidRPr="00120973">
              <w:rPr>
                <w:rFonts w:ascii="Bembo Std" w:eastAsia="Calibri" w:hAnsi="Bembo Std" w:cs="Calibri"/>
                <w:spacing w:val="-2"/>
                <w:sz w:val="21"/>
                <w:szCs w:val="21"/>
                <w:lang w:val="es-419"/>
              </w:rPr>
              <w:t>E</w:t>
            </w:r>
            <w:r w:rsidRPr="00120973">
              <w:rPr>
                <w:rFonts w:ascii="Bembo Std" w:eastAsia="Calibri" w:hAnsi="Bembo Std" w:cs="Calibri"/>
                <w:sz w:val="21"/>
                <w:szCs w:val="21"/>
                <w:lang w:val="es-419"/>
              </w:rPr>
              <w:t>S</w:t>
            </w:r>
            <w:r w:rsidRPr="00120973">
              <w:rPr>
                <w:rFonts w:ascii="Bembo Std" w:eastAsia="Calibri" w:hAnsi="Bembo Std" w:cs="Calibri"/>
                <w:spacing w:val="-1"/>
                <w:sz w:val="21"/>
                <w:szCs w:val="21"/>
                <w:lang w:val="es-419"/>
              </w:rPr>
              <w:t>C</w:t>
            </w:r>
            <w:r w:rsidRPr="00120973">
              <w:rPr>
                <w:rFonts w:ascii="Bembo Std" w:eastAsia="Calibri" w:hAnsi="Bembo Std" w:cs="Calibri"/>
                <w:spacing w:val="1"/>
                <w:sz w:val="21"/>
                <w:szCs w:val="21"/>
                <w:lang w:val="es-419"/>
              </w:rPr>
              <w:t>ANNE</w:t>
            </w:r>
            <w:r w:rsidRPr="00120973">
              <w:rPr>
                <w:rFonts w:ascii="Bembo Std" w:eastAsia="Calibri" w:hAnsi="Bembo Std" w:cs="Calibri"/>
                <w:sz w:val="21"/>
                <w:szCs w:val="21"/>
                <w:lang w:val="es-419"/>
              </w:rPr>
              <w:t>R,</w:t>
            </w:r>
            <w:r w:rsidRPr="00120973">
              <w:rPr>
                <w:rFonts w:ascii="Bembo Std" w:hAnsi="Bembo Std"/>
                <w:spacing w:val="-15"/>
                <w:sz w:val="21"/>
                <w:szCs w:val="21"/>
                <w:lang w:val="es-419"/>
              </w:rPr>
              <w:t xml:space="preserve"> </w:t>
            </w:r>
            <w:r w:rsidRPr="00120973">
              <w:rPr>
                <w:rFonts w:ascii="Bembo Std" w:eastAsia="Calibri" w:hAnsi="Bembo Std" w:cs="Calibri"/>
                <w:spacing w:val="-2"/>
                <w:sz w:val="21"/>
                <w:szCs w:val="21"/>
                <w:lang w:val="es-419"/>
              </w:rPr>
              <w:t>F</w:t>
            </w:r>
            <w:r w:rsidRPr="00120973">
              <w:rPr>
                <w:rFonts w:ascii="Bembo Std" w:eastAsia="Calibri" w:hAnsi="Bembo Std" w:cs="Calibri"/>
                <w:spacing w:val="-7"/>
                <w:sz w:val="21"/>
                <w:szCs w:val="21"/>
                <w:lang w:val="es-419"/>
              </w:rPr>
              <w:t>O</w:t>
            </w:r>
            <w:r w:rsidRPr="00120973">
              <w:rPr>
                <w:rFonts w:ascii="Bembo Std" w:eastAsia="Calibri" w:hAnsi="Bembo Std" w:cs="Calibri"/>
                <w:spacing w:val="-6"/>
                <w:sz w:val="21"/>
                <w:szCs w:val="21"/>
                <w:lang w:val="es-419"/>
              </w:rPr>
              <w:t>T</w:t>
            </w:r>
            <w:r w:rsidRPr="00120973">
              <w:rPr>
                <w:rFonts w:ascii="Bembo Std" w:eastAsia="Calibri" w:hAnsi="Bembo Std" w:cs="Calibri"/>
                <w:sz w:val="21"/>
                <w:szCs w:val="21"/>
                <w:lang w:val="es-419"/>
              </w:rPr>
              <w:t>O</w:t>
            </w:r>
            <w:r w:rsidRPr="00120973">
              <w:rPr>
                <w:rFonts w:ascii="Bembo Std" w:eastAsia="Calibri" w:hAnsi="Bembo Std" w:cs="Calibri"/>
                <w:spacing w:val="-3"/>
                <w:sz w:val="21"/>
                <w:szCs w:val="21"/>
                <w:lang w:val="es-419"/>
              </w:rPr>
              <w:t>C</w:t>
            </w:r>
            <w:r w:rsidRPr="00120973">
              <w:rPr>
                <w:rFonts w:ascii="Bembo Std" w:eastAsia="Calibri" w:hAnsi="Bembo Std" w:cs="Calibri"/>
                <w:sz w:val="21"/>
                <w:szCs w:val="21"/>
                <w:lang w:val="es-419"/>
              </w:rPr>
              <w:t>O</w:t>
            </w:r>
            <w:r w:rsidRPr="00120973">
              <w:rPr>
                <w:rFonts w:ascii="Bembo Std" w:eastAsia="Calibri" w:hAnsi="Bembo Std" w:cs="Calibri"/>
                <w:spacing w:val="1"/>
                <w:sz w:val="21"/>
                <w:szCs w:val="21"/>
                <w:lang w:val="es-419"/>
              </w:rPr>
              <w:t>P</w:t>
            </w:r>
            <w:r w:rsidRPr="00120973">
              <w:rPr>
                <w:rFonts w:ascii="Bembo Std" w:eastAsia="Calibri" w:hAnsi="Bembo Std" w:cs="Calibri"/>
                <w:sz w:val="21"/>
                <w:szCs w:val="21"/>
                <w:lang w:val="es-419"/>
              </w:rPr>
              <w:t>I</w:t>
            </w:r>
            <w:r w:rsidRPr="00120973">
              <w:rPr>
                <w:rFonts w:ascii="Bembo Std" w:eastAsia="Calibri" w:hAnsi="Bembo Std" w:cs="Calibri"/>
                <w:spacing w:val="1"/>
                <w:sz w:val="21"/>
                <w:szCs w:val="21"/>
                <w:lang w:val="es-419"/>
              </w:rPr>
              <w:t>A</w:t>
            </w:r>
            <w:r w:rsidRPr="00120973">
              <w:rPr>
                <w:rFonts w:ascii="Bembo Std" w:eastAsia="Calibri" w:hAnsi="Bembo Std" w:cs="Calibri"/>
                <w:spacing w:val="-1"/>
                <w:sz w:val="21"/>
                <w:szCs w:val="21"/>
                <w:lang w:val="es-419"/>
              </w:rPr>
              <w:t>D</w:t>
            </w:r>
            <w:r w:rsidRPr="00120973">
              <w:rPr>
                <w:rFonts w:ascii="Bembo Std" w:eastAsia="Calibri" w:hAnsi="Bembo Std" w:cs="Calibri"/>
                <w:sz w:val="21"/>
                <w:szCs w:val="21"/>
                <w:lang w:val="es-419"/>
              </w:rPr>
              <w:t>ORA</w:t>
            </w:r>
            <w:r w:rsidRPr="00120973">
              <w:rPr>
                <w:rFonts w:ascii="Bembo Std" w:hAnsi="Bembo Std"/>
                <w:spacing w:val="-21"/>
                <w:sz w:val="21"/>
                <w:szCs w:val="21"/>
                <w:lang w:val="es-419"/>
              </w:rPr>
              <w:t>)</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3DA499" w14:textId="77777777" w:rsidR="00390225" w:rsidRPr="00120973" w:rsidRDefault="00390225" w:rsidP="00277580">
            <w:pPr>
              <w:rPr>
                <w:rFonts w:ascii="Bembo Std" w:eastAsia="Calibri" w:hAnsi="Bembo Std" w:cs="Calibri"/>
                <w:sz w:val="21"/>
                <w:szCs w:val="21"/>
                <w:lang w:val="es-419"/>
              </w:rPr>
            </w:pPr>
          </w:p>
        </w:tc>
      </w:tr>
      <w:tr w:rsidR="00390225" w:rsidRPr="00120973" w14:paraId="56D684FC" w14:textId="77777777" w:rsidTr="00894208">
        <w:trPr>
          <w:trHeight w:val="358"/>
        </w:trPr>
        <w:tc>
          <w:tcPr>
            <w:tcW w:w="67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B788C6" w14:textId="75B797AA" w:rsidR="00390225" w:rsidRPr="00120973" w:rsidRDefault="00390225" w:rsidP="00277580">
            <w:pPr>
              <w:rPr>
                <w:rFonts w:ascii="Bembo Std" w:eastAsia="Calibri" w:hAnsi="Bembo Std" w:cs="Calibri"/>
                <w:sz w:val="21"/>
                <w:szCs w:val="21"/>
                <w:lang w:val="es-419"/>
              </w:rPr>
            </w:pPr>
            <w:r w:rsidRPr="00120973">
              <w:rPr>
                <w:rFonts w:ascii="Bembo Std" w:eastAsia="Calibri" w:hAnsi="Bembo Std" w:cs="Calibri"/>
                <w:sz w:val="21"/>
                <w:szCs w:val="21"/>
                <w:lang w:val="es-419"/>
              </w:rPr>
              <w:t>Especificaciones Técnicas solicitadas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C1F8BB" w14:textId="77777777" w:rsidR="00390225" w:rsidRPr="00120973" w:rsidRDefault="00390225" w:rsidP="00390225">
            <w:pPr>
              <w:rPr>
                <w:rFonts w:ascii="Bembo Std" w:eastAsia="Calibri" w:hAnsi="Bembo Std" w:cs="Calibri"/>
                <w:sz w:val="21"/>
                <w:szCs w:val="21"/>
                <w:lang w:val="es-419"/>
              </w:rPr>
            </w:pPr>
            <w:r w:rsidRPr="00120973">
              <w:rPr>
                <w:rFonts w:ascii="Bembo Std" w:eastAsia="Calibri" w:hAnsi="Bembo Std" w:cs="Calibri"/>
                <w:sz w:val="21"/>
                <w:szCs w:val="21"/>
                <w:lang w:val="es-419"/>
              </w:rPr>
              <w:t>Marca:</w:t>
            </w:r>
          </w:p>
          <w:p w14:paraId="6A700555" w14:textId="77777777" w:rsidR="00390225" w:rsidRPr="00120973" w:rsidRDefault="00390225" w:rsidP="00390225">
            <w:pPr>
              <w:rPr>
                <w:rFonts w:ascii="Bembo Std" w:eastAsia="Calibri" w:hAnsi="Bembo Std" w:cs="Calibri"/>
                <w:sz w:val="21"/>
                <w:szCs w:val="21"/>
                <w:lang w:val="es-419"/>
              </w:rPr>
            </w:pPr>
            <w:r w:rsidRPr="00120973">
              <w:rPr>
                <w:rFonts w:ascii="Bembo Std" w:eastAsia="Calibri" w:hAnsi="Bembo Std" w:cs="Calibri"/>
                <w:sz w:val="21"/>
                <w:szCs w:val="21"/>
                <w:lang w:val="es-419"/>
              </w:rPr>
              <w:t xml:space="preserve">Modelo: </w:t>
            </w:r>
          </w:p>
          <w:p w14:paraId="6506F449" w14:textId="66898131" w:rsidR="00390225" w:rsidRPr="00120973" w:rsidRDefault="00390225" w:rsidP="00390225">
            <w:pPr>
              <w:rPr>
                <w:rFonts w:ascii="Bembo Std" w:eastAsia="Calibri" w:hAnsi="Bembo Std" w:cs="Calibri"/>
                <w:sz w:val="21"/>
                <w:szCs w:val="21"/>
                <w:lang w:val="es-419"/>
              </w:rPr>
            </w:pPr>
            <w:r w:rsidRPr="00120973">
              <w:rPr>
                <w:rFonts w:ascii="Bembo Std" w:eastAsia="Calibri" w:hAnsi="Bembo Std" w:cs="Calibri"/>
                <w:sz w:val="21"/>
                <w:szCs w:val="21"/>
                <w:lang w:val="es-419"/>
              </w:rPr>
              <w:t>País de Origen:</w:t>
            </w:r>
          </w:p>
        </w:tc>
      </w:tr>
      <w:tr w:rsidR="00390225" w:rsidRPr="00120973" w14:paraId="032656BA" w14:textId="1AE72BDC" w:rsidTr="00CD782E">
        <w:tblPrEx>
          <w:tblCellMar>
            <w:top w:w="0" w:type="dxa"/>
            <w:left w:w="0" w:type="dxa"/>
            <w:bottom w:w="0" w:type="dxa"/>
            <w:right w:w="0" w:type="dxa"/>
          </w:tblCellMar>
          <w:tblLook w:val="01E0" w:firstRow="1" w:lastRow="1" w:firstColumn="1" w:lastColumn="1" w:noHBand="0" w:noVBand="0"/>
        </w:tblPrEx>
        <w:trPr>
          <w:trHeight w:hRule="exact" w:val="6394"/>
        </w:trPr>
        <w:tc>
          <w:tcPr>
            <w:tcW w:w="1547" w:type="dxa"/>
            <w:gridSpan w:val="2"/>
            <w:tcBorders>
              <w:top w:val="single" w:sz="5" w:space="0" w:color="000000"/>
              <w:left w:val="single" w:sz="5" w:space="0" w:color="000000"/>
              <w:bottom w:val="single" w:sz="5" w:space="0" w:color="000000"/>
              <w:right w:val="single" w:sz="5" w:space="0" w:color="000000"/>
            </w:tcBorders>
            <w:shd w:val="clear" w:color="auto" w:fill="CCCCCC"/>
          </w:tcPr>
          <w:p w14:paraId="7F4B972B" w14:textId="77777777" w:rsidR="00390225" w:rsidRPr="00120973" w:rsidRDefault="00390225" w:rsidP="00277580">
            <w:pPr>
              <w:spacing w:line="220" w:lineRule="exact"/>
              <w:ind w:left="101"/>
              <w:rPr>
                <w:rFonts w:ascii="Bembo Std" w:hAnsi="Bembo Std" w:cs="Arial"/>
                <w:sz w:val="21"/>
                <w:szCs w:val="21"/>
              </w:rPr>
            </w:pPr>
            <w:r w:rsidRPr="00120973">
              <w:rPr>
                <w:rFonts w:ascii="Bembo Std" w:hAnsi="Bembo Std" w:cs="Arial"/>
                <w:b/>
                <w:spacing w:val="1"/>
                <w:w w:val="114"/>
                <w:sz w:val="21"/>
                <w:szCs w:val="21"/>
              </w:rPr>
              <w:t>D</w:t>
            </w:r>
            <w:r w:rsidRPr="00120973">
              <w:rPr>
                <w:rFonts w:ascii="Bembo Std" w:hAnsi="Bembo Std" w:cs="Arial"/>
                <w:b/>
                <w:w w:val="152"/>
                <w:sz w:val="21"/>
                <w:szCs w:val="21"/>
              </w:rPr>
              <w:t>e</w:t>
            </w:r>
            <w:r w:rsidRPr="00120973">
              <w:rPr>
                <w:rFonts w:ascii="Bembo Std" w:hAnsi="Bembo Std" w:cs="Arial"/>
                <w:b/>
                <w:spacing w:val="2"/>
                <w:w w:val="152"/>
                <w:sz w:val="21"/>
                <w:szCs w:val="21"/>
              </w:rPr>
              <w:t>s</w:t>
            </w:r>
            <w:r w:rsidRPr="00120973">
              <w:rPr>
                <w:rFonts w:ascii="Bembo Std" w:hAnsi="Bembo Std" w:cs="Arial"/>
                <w:b/>
                <w:w w:val="133"/>
                <w:sz w:val="21"/>
                <w:szCs w:val="21"/>
              </w:rPr>
              <w:t>c</w:t>
            </w:r>
            <w:r w:rsidRPr="00120973">
              <w:rPr>
                <w:rFonts w:ascii="Bembo Std" w:hAnsi="Bembo Std" w:cs="Arial"/>
                <w:b/>
                <w:w w:val="110"/>
                <w:sz w:val="21"/>
                <w:szCs w:val="21"/>
              </w:rPr>
              <w:t>r</w:t>
            </w:r>
            <w:r w:rsidRPr="00120973">
              <w:rPr>
                <w:rFonts w:ascii="Bembo Std" w:hAnsi="Bembo Std" w:cs="Arial"/>
                <w:b/>
                <w:spacing w:val="1"/>
                <w:w w:val="123"/>
                <w:sz w:val="21"/>
                <w:szCs w:val="21"/>
              </w:rPr>
              <w:t>i</w:t>
            </w:r>
            <w:r w:rsidRPr="00120973">
              <w:rPr>
                <w:rFonts w:ascii="Bembo Std" w:hAnsi="Bembo Std" w:cs="Arial"/>
                <w:b/>
                <w:spacing w:val="-1"/>
                <w:w w:val="127"/>
                <w:sz w:val="21"/>
                <w:szCs w:val="21"/>
              </w:rPr>
              <w:t>p</w:t>
            </w:r>
            <w:r w:rsidRPr="00120973">
              <w:rPr>
                <w:rFonts w:ascii="Bembo Std" w:hAnsi="Bembo Std" w:cs="Arial"/>
                <w:b/>
                <w:spacing w:val="2"/>
                <w:w w:val="133"/>
                <w:sz w:val="21"/>
                <w:szCs w:val="21"/>
              </w:rPr>
              <w:t>c</w:t>
            </w:r>
            <w:r w:rsidRPr="00120973">
              <w:rPr>
                <w:rFonts w:ascii="Bembo Std" w:hAnsi="Bembo Std" w:cs="Arial"/>
                <w:b/>
                <w:spacing w:val="-1"/>
                <w:w w:val="123"/>
                <w:sz w:val="21"/>
                <w:szCs w:val="21"/>
              </w:rPr>
              <w:t>i</w:t>
            </w:r>
            <w:r w:rsidRPr="00120973">
              <w:rPr>
                <w:rFonts w:ascii="Bembo Std" w:hAnsi="Bembo Std" w:cs="Arial"/>
                <w:b/>
                <w:spacing w:val="3"/>
                <w:w w:val="136"/>
                <w:sz w:val="21"/>
                <w:szCs w:val="21"/>
              </w:rPr>
              <w:t>ó</w:t>
            </w:r>
            <w:r w:rsidRPr="00120973">
              <w:rPr>
                <w:rFonts w:ascii="Bembo Std" w:hAnsi="Bembo Std" w:cs="Arial"/>
                <w:b/>
                <w:w w:val="127"/>
                <w:sz w:val="21"/>
                <w:szCs w:val="21"/>
              </w:rPr>
              <w:t>n</w:t>
            </w:r>
          </w:p>
        </w:tc>
        <w:tc>
          <w:tcPr>
            <w:tcW w:w="5252" w:type="dxa"/>
            <w:gridSpan w:val="2"/>
            <w:tcBorders>
              <w:top w:val="single" w:sz="5" w:space="0" w:color="000000"/>
              <w:left w:val="single" w:sz="5" w:space="0" w:color="000000"/>
              <w:bottom w:val="single" w:sz="5" w:space="0" w:color="000000"/>
              <w:right w:val="single" w:sz="5" w:space="0" w:color="000000"/>
            </w:tcBorders>
          </w:tcPr>
          <w:p w14:paraId="11F3561E" w14:textId="6EB3DD99"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Tecnología de inyección</w:t>
            </w:r>
            <w:r w:rsidR="00030037" w:rsidRPr="00120973">
              <w:rPr>
                <w:rFonts w:ascii="Bembo Std" w:hAnsi="Bembo Std" w:cs="Arial"/>
                <w:color w:val="000000"/>
                <w:sz w:val="21"/>
                <w:szCs w:val="21"/>
              </w:rPr>
              <w:t>:</w:t>
            </w:r>
            <w:r w:rsidRPr="00120973">
              <w:rPr>
                <w:rFonts w:ascii="Bembo Std" w:hAnsi="Bembo Std" w:cs="Arial"/>
                <w:color w:val="000000"/>
                <w:sz w:val="21"/>
                <w:szCs w:val="21"/>
              </w:rPr>
              <w:t xml:space="preserve"> </w:t>
            </w:r>
            <w:r w:rsidR="00030037" w:rsidRPr="00120973">
              <w:rPr>
                <w:rFonts w:ascii="Bembo Std" w:hAnsi="Bembo Std" w:cs="Arial"/>
                <w:color w:val="000000"/>
                <w:sz w:val="21"/>
                <w:szCs w:val="21"/>
              </w:rPr>
              <w:t>I</w:t>
            </w:r>
            <w:r w:rsidRPr="00120973">
              <w:rPr>
                <w:rFonts w:ascii="Bembo Std" w:hAnsi="Bembo Std" w:cs="Arial"/>
                <w:color w:val="000000"/>
                <w:sz w:val="21"/>
                <w:szCs w:val="21"/>
              </w:rPr>
              <w:t xml:space="preserve">nyección de tinta de manera continua con sistema </w:t>
            </w:r>
            <w:proofErr w:type="spellStart"/>
            <w:r w:rsidRPr="00120973">
              <w:rPr>
                <w:rFonts w:ascii="Bembo Std" w:hAnsi="Bembo Std" w:cs="Arial"/>
                <w:color w:val="000000"/>
                <w:sz w:val="21"/>
                <w:szCs w:val="21"/>
              </w:rPr>
              <w:t>pre-instalado</w:t>
            </w:r>
            <w:proofErr w:type="spellEnd"/>
            <w:r w:rsidRPr="00120973">
              <w:rPr>
                <w:rFonts w:ascii="Bembo Std" w:hAnsi="Bembo Std" w:cs="Arial"/>
                <w:color w:val="000000"/>
                <w:sz w:val="21"/>
                <w:szCs w:val="21"/>
              </w:rPr>
              <w:t xml:space="preserve"> de f</w:t>
            </w:r>
            <w:r w:rsidR="00030037" w:rsidRPr="00120973">
              <w:rPr>
                <w:rFonts w:ascii="Bembo Std" w:hAnsi="Bembo Std" w:cs="Arial"/>
                <w:color w:val="000000"/>
                <w:sz w:val="21"/>
                <w:szCs w:val="21"/>
              </w:rPr>
              <w:t>á</w:t>
            </w:r>
            <w:r w:rsidRPr="00120973">
              <w:rPr>
                <w:rFonts w:ascii="Bembo Std" w:hAnsi="Bembo Std" w:cs="Arial"/>
                <w:color w:val="000000"/>
                <w:sz w:val="21"/>
                <w:szCs w:val="21"/>
              </w:rPr>
              <w:t>brica</w:t>
            </w:r>
          </w:p>
          <w:p w14:paraId="3F3B7C5D"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Resolución de 5760 x 1440 dpi de resolución optimizada en varios tipos de papel</w:t>
            </w:r>
          </w:p>
          <w:p w14:paraId="681ECFDA"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Con sus botellas de tinta original incluidas</w:t>
            </w:r>
          </w:p>
          <w:p w14:paraId="0118D6C2"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Máxima de impresión/copiado Negro 30 ppm y Color 12 ppm mínimo</w:t>
            </w:r>
          </w:p>
          <w:p w14:paraId="30F38DEB"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Normal de impresión Negro 7 ppm y Color 4 ppm mínimo</w:t>
            </w:r>
          </w:p>
          <w:p w14:paraId="7534A8E2" w14:textId="77777777" w:rsidR="002742C5" w:rsidRPr="00120973" w:rsidRDefault="002742C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lang w:val="en-US"/>
              </w:rPr>
              <w:t xml:space="preserve">Compatible con </w:t>
            </w:r>
            <w:proofErr w:type="spellStart"/>
            <w:r w:rsidRPr="00120973">
              <w:rPr>
                <w:rFonts w:ascii="Bembo Std" w:hAnsi="Bembo Std" w:cs="Arial"/>
                <w:color w:val="000000"/>
                <w:sz w:val="21"/>
                <w:szCs w:val="21"/>
                <w:lang w:val="en-US"/>
              </w:rPr>
              <w:t>los</w:t>
            </w:r>
            <w:proofErr w:type="spellEnd"/>
            <w:r w:rsidRPr="00120973">
              <w:rPr>
                <w:rFonts w:ascii="Bembo Std" w:hAnsi="Bembo Std" w:cs="Arial"/>
                <w:color w:val="000000"/>
                <w:sz w:val="21"/>
                <w:szCs w:val="21"/>
                <w:lang w:val="en-US"/>
              </w:rPr>
              <w:t xml:space="preserve"> </w:t>
            </w:r>
            <w:proofErr w:type="spellStart"/>
            <w:r w:rsidRPr="00120973">
              <w:rPr>
                <w:rFonts w:ascii="Bembo Std" w:hAnsi="Bembo Std" w:cs="Arial"/>
                <w:color w:val="000000"/>
                <w:sz w:val="21"/>
                <w:szCs w:val="21"/>
                <w:lang w:val="en-US"/>
              </w:rPr>
              <w:t>sistemas</w:t>
            </w:r>
            <w:proofErr w:type="spellEnd"/>
            <w:r w:rsidRPr="00120973">
              <w:rPr>
                <w:rFonts w:ascii="Bembo Std" w:hAnsi="Bembo Std" w:cs="Arial"/>
                <w:color w:val="000000"/>
                <w:sz w:val="21"/>
                <w:szCs w:val="21"/>
                <w:lang w:val="en-US"/>
              </w:rPr>
              <w:t xml:space="preserve"> </w:t>
            </w:r>
            <w:proofErr w:type="spellStart"/>
            <w:r w:rsidRPr="00120973">
              <w:rPr>
                <w:rFonts w:ascii="Bembo Std" w:hAnsi="Bembo Std" w:cs="Arial"/>
                <w:color w:val="000000"/>
                <w:sz w:val="21"/>
                <w:szCs w:val="21"/>
                <w:lang w:val="en-US"/>
              </w:rPr>
              <w:t>operativos</w:t>
            </w:r>
            <w:proofErr w:type="spellEnd"/>
            <w:r w:rsidRPr="00120973">
              <w:rPr>
                <w:rFonts w:ascii="Bembo Std" w:hAnsi="Bembo Std" w:cs="Arial"/>
                <w:color w:val="000000"/>
                <w:sz w:val="21"/>
                <w:szCs w:val="21"/>
                <w:lang w:val="en-US"/>
              </w:rPr>
              <w:t xml:space="preserve">  Windows, Linux y Mac</w:t>
            </w:r>
            <w:r w:rsidRPr="00120973">
              <w:rPr>
                <w:rFonts w:ascii="Bembo Std" w:hAnsi="Bembo Std" w:cs="Arial"/>
                <w:color w:val="000000"/>
                <w:sz w:val="21"/>
                <w:szCs w:val="21"/>
              </w:rPr>
              <w:t xml:space="preserve"> </w:t>
            </w:r>
          </w:p>
          <w:p w14:paraId="0F135A6A" w14:textId="4815539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Manejo de papel 10 x 15 cm (4" x 6"), 13 x 18 cm (5" x 7"), 20 x 25 (8" x 10") carta, legal, oficio (21,6 x 35,6 cm), A4, A5, A6, B5</w:t>
            </w:r>
          </w:p>
          <w:p w14:paraId="7480567B"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Puerto de conectividad</w:t>
            </w:r>
          </w:p>
          <w:p w14:paraId="7A829731" w14:textId="77777777" w:rsidR="00390225" w:rsidRPr="00120973" w:rsidRDefault="00390225" w:rsidP="001A0A9C">
            <w:pPr>
              <w:pStyle w:val="Contenidodelatabla"/>
              <w:numPr>
                <w:ilvl w:val="1"/>
                <w:numId w:val="323"/>
              </w:numPr>
              <w:tabs>
                <w:tab w:val="left" w:pos="0"/>
              </w:tabs>
              <w:spacing w:line="276" w:lineRule="auto"/>
              <w:jc w:val="both"/>
              <w:rPr>
                <w:rFonts w:ascii="Bembo Std" w:hAnsi="Bembo Std" w:cs="Arial"/>
                <w:color w:val="000000"/>
                <w:sz w:val="21"/>
                <w:szCs w:val="21"/>
              </w:rPr>
            </w:pPr>
            <w:r w:rsidRPr="00120973">
              <w:rPr>
                <w:rFonts w:ascii="Bembo Std" w:hAnsi="Bembo Std" w:cs="Arial"/>
                <w:color w:val="000000"/>
                <w:sz w:val="21"/>
                <w:szCs w:val="21"/>
              </w:rPr>
              <w:t>USB 2.0</w:t>
            </w:r>
          </w:p>
          <w:p w14:paraId="7EEF279C" w14:textId="13BB6DEE" w:rsidR="00390225" w:rsidRPr="00120973" w:rsidRDefault="00390225" w:rsidP="001A0A9C">
            <w:pPr>
              <w:pStyle w:val="Contenidodelatabla"/>
              <w:numPr>
                <w:ilvl w:val="1"/>
                <w:numId w:val="323"/>
              </w:numPr>
              <w:tabs>
                <w:tab w:val="left" w:pos="0"/>
              </w:tabs>
              <w:spacing w:line="276" w:lineRule="auto"/>
              <w:jc w:val="both"/>
              <w:rPr>
                <w:rFonts w:ascii="Bembo Std" w:hAnsi="Bembo Std" w:cs="Arial"/>
                <w:color w:val="000000"/>
                <w:sz w:val="21"/>
                <w:szCs w:val="21"/>
              </w:rPr>
            </w:pPr>
            <w:proofErr w:type="spellStart"/>
            <w:r w:rsidRPr="00120973">
              <w:rPr>
                <w:rFonts w:ascii="Bembo Std" w:hAnsi="Bembo Std" w:cs="Arial"/>
                <w:color w:val="000000"/>
                <w:sz w:val="21"/>
                <w:szCs w:val="21"/>
              </w:rPr>
              <w:t>WiFi</w:t>
            </w:r>
            <w:proofErr w:type="spellEnd"/>
            <w:r w:rsidRPr="00120973">
              <w:rPr>
                <w:rFonts w:ascii="Bembo Std" w:hAnsi="Bembo Std" w:cs="Arial"/>
                <w:color w:val="000000"/>
                <w:sz w:val="21"/>
                <w:szCs w:val="21"/>
              </w:rPr>
              <w:t xml:space="preserve"> (802.11 b/g/n)</w:t>
            </w:r>
          </w:p>
          <w:p w14:paraId="37CF92C5"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Debe permitir generar copias</w:t>
            </w:r>
          </w:p>
          <w:p w14:paraId="313E563A"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Debe poseer alimentador automático de documentos para copiar y escanear</w:t>
            </w:r>
          </w:p>
          <w:p w14:paraId="3F7EAD90"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Debe Permitir el Escaneo a color</w:t>
            </w:r>
          </w:p>
          <w:p w14:paraId="79D53384"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Con un área de digitalización mínima de 21,6 x 29,7 cm (8,5" x 11,7")</w:t>
            </w:r>
          </w:p>
        </w:tc>
        <w:tc>
          <w:tcPr>
            <w:tcW w:w="2977" w:type="dxa"/>
            <w:tcBorders>
              <w:top w:val="single" w:sz="5" w:space="0" w:color="000000"/>
              <w:left w:val="single" w:sz="5" w:space="0" w:color="000000"/>
              <w:bottom w:val="single" w:sz="5" w:space="0" w:color="000000"/>
              <w:right w:val="single" w:sz="5" w:space="0" w:color="000000"/>
            </w:tcBorders>
          </w:tcPr>
          <w:p w14:paraId="318A5497" w14:textId="77777777" w:rsidR="00390225" w:rsidRPr="00120973" w:rsidRDefault="00390225" w:rsidP="001B529D">
            <w:pPr>
              <w:pStyle w:val="Contenidodelatabla"/>
              <w:tabs>
                <w:tab w:val="left" w:pos="0"/>
              </w:tabs>
              <w:spacing w:line="276" w:lineRule="auto"/>
              <w:ind w:left="707"/>
              <w:jc w:val="both"/>
              <w:rPr>
                <w:rFonts w:ascii="Bembo Std" w:hAnsi="Bembo Std" w:cs="Arial"/>
                <w:color w:val="000000"/>
                <w:sz w:val="21"/>
                <w:szCs w:val="21"/>
              </w:rPr>
            </w:pPr>
          </w:p>
        </w:tc>
      </w:tr>
      <w:tr w:rsidR="00390225" w:rsidRPr="00120973" w14:paraId="0480AAC7" w14:textId="22DBEB24" w:rsidTr="00651F93">
        <w:tblPrEx>
          <w:tblCellMar>
            <w:top w:w="0" w:type="dxa"/>
            <w:left w:w="0" w:type="dxa"/>
            <w:bottom w:w="0" w:type="dxa"/>
            <w:right w:w="0" w:type="dxa"/>
          </w:tblCellMar>
          <w:tblLook w:val="01E0" w:firstRow="1" w:lastRow="1" w:firstColumn="1" w:lastColumn="1" w:noHBand="0" w:noVBand="0"/>
        </w:tblPrEx>
        <w:trPr>
          <w:trHeight w:hRule="exact" w:val="1552"/>
        </w:trPr>
        <w:tc>
          <w:tcPr>
            <w:tcW w:w="1547" w:type="dxa"/>
            <w:gridSpan w:val="2"/>
            <w:tcBorders>
              <w:top w:val="single" w:sz="5" w:space="0" w:color="000000"/>
              <w:left w:val="single" w:sz="5" w:space="0" w:color="000000"/>
              <w:bottom w:val="single" w:sz="5" w:space="0" w:color="000000"/>
              <w:right w:val="single" w:sz="5" w:space="0" w:color="000000"/>
            </w:tcBorders>
            <w:shd w:val="clear" w:color="auto" w:fill="CCCCCC"/>
          </w:tcPr>
          <w:p w14:paraId="70D9D623" w14:textId="77777777" w:rsidR="00390225" w:rsidRPr="00120973" w:rsidRDefault="00390225" w:rsidP="00277580">
            <w:pPr>
              <w:spacing w:line="220" w:lineRule="exact"/>
              <w:ind w:left="101"/>
              <w:rPr>
                <w:rFonts w:ascii="Bembo Std" w:hAnsi="Bembo Std" w:cs="Arial"/>
                <w:b/>
                <w:spacing w:val="1"/>
                <w:w w:val="114"/>
                <w:sz w:val="21"/>
                <w:szCs w:val="21"/>
              </w:rPr>
            </w:pPr>
            <w:r w:rsidRPr="00120973">
              <w:rPr>
                <w:rFonts w:ascii="Bembo Std" w:hAnsi="Bembo Std" w:cs="Arial"/>
                <w:b/>
                <w:spacing w:val="1"/>
                <w:w w:val="114"/>
                <w:sz w:val="21"/>
                <w:szCs w:val="21"/>
              </w:rPr>
              <w:t>Características</w:t>
            </w:r>
          </w:p>
          <w:p w14:paraId="6FF9023D" w14:textId="77777777" w:rsidR="00390225" w:rsidRPr="00120973" w:rsidRDefault="00390225" w:rsidP="00277580">
            <w:pPr>
              <w:spacing w:before="3"/>
              <w:ind w:left="101"/>
              <w:rPr>
                <w:rFonts w:ascii="Bembo Std" w:hAnsi="Bembo Std" w:cs="Arial"/>
                <w:b/>
                <w:spacing w:val="1"/>
                <w:w w:val="114"/>
                <w:sz w:val="21"/>
                <w:szCs w:val="21"/>
              </w:rPr>
            </w:pPr>
            <w:r w:rsidRPr="00120973">
              <w:rPr>
                <w:rFonts w:ascii="Bembo Std" w:hAnsi="Bembo Std" w:cs="Arial"/>
                <w:b/>
                <w:spacing w:val="1"/>
                <w:w w:val="114"/>
                <w:sz w:val="21"/>
                <w:szCs w:val="21"/>
              </w:rPr>
              <w:t>Eléctricas</w:t>
            </w:r>
          </w:p>
        </w:tc>
        <w:tc>
          <w:tcPr>
            <w:tcW w:w="5252" w:type="dxa"/>
            <w:gridSpan w:val="2"/>
            <w:tcBorders>
              <w:top w:val="single" w:sz="5" w:space="0" w:color="000000"/>
              <w:left w:val="single" w:sz="5" w:space="0" w:color="000000"/>
              <w:bottom w:val="single" w:sz="5" w:space="0" w:color="000000"/>
              <w:right w:val="single" w:sz="5" w:space="0" w:color="000000"/>
            </w:tcBorders>
          </w:tcPr>
          <w:p w14:paraId="3ED7C2F0"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Voltaje: 120 VAC</w:t>
            </w:r>
          </w:p>
          <w:p w14:paraId="765E56DD"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Frecuencia: 60 Hertz</w:t>
            </w:r>
          </w:p>
          <w:p w14:paraId="1C3748C9"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Fases: 1</w:t>
            </w:r>
          </w:p>
          <w:p w14:paraId="0FEFFB19"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Norma de seguridad eléctrica: UNE EN 60950 o equivalente.</w:t>
            </w:r>
          </w:p>
        </w:tc>
        <w:tc>
          <w:tcPr>
            <w:tcW w:w="2977" w:type="dxa"/>
            <w:tcBorders>
              <w:top w:val="single" w:sz="5" w:space="0" w:color="000000"/>
              <w:left w:val="single" w:sz="5" w:space="0" w:color="000000"/>
              <w:bottom w:val="single" w:sz="5" w:space="0" w:color="000000"/>
              <w:right w:val="single" w:sz="5" w:space="0" w:color="000000"/>
            </w:tcBorders>
          </w:tcPr>
          <w:p w14:paraId="69D88616" w14:textId="77777777" w:rsidR="00390225" w:rsidRPr="00120973" w:rsidRDefault="00390225" w:rsidP="001B529D">
            <w:pPr>
              <w:pStyle w:val="Contenidodelatabla"/>
              <w:tabs>
                <w:tab w:val="left" w:pos="0"/>
              </w:tabs>
              <w:spacing w:line="276" w:lineRule="auto"/>
              <w:ind w:left="424"/>
              <w:jc w:val="both"/>
              <w:rPr>
                <w:rFonts w:ascii="Bembo Std" w:hAnsi="Bembo Std" w:cs="Arial"/>
                <w:color w:val="000000"/>
                <w:sz w:val="21"/>
                <w:szCs w:val="21"/>
              </w:rPr>
            </w:pPr>
          </w:p>
        </w:tc>
      </w:tr>
      <w:tr w:rsidR="00390225" w:rsidRPr="00120973" w14:paraId="7B9A707D" w14:textId="36AD48B6" w:rsidTr="00894208">
        <w:tblPrEx>
          <w:tblCellMar>
            <w:top w:w="0" w:type="dxa"/>
            <w:left w:w="0" w:type="dxa"/>
            <w:bottom w:w="0" w:type="dxa"/>
            <w:right w:w="0" w:type="dxa"/>
          </w:tblCellMar>
          <w:tblLook w:val="01E0" w:firstRow="1" w:lastRow="1" w:firstColumn="1" w:lastColumn="1" w:noHBand="0" w:noVBand="0"/>
        </w:tblPrEx>
        <w:trPr>
          <w:trHeight w:hRule="exact" w:val="793"/>
        </w:trPr>
        <w:tc>
          <w:tcPr>
            <w:tcW w:w="1547" w:type="dxa"/>
            <w:gridSpan w:val="2"/>
            <w:tcBorders>
              <w:top w:val="single" w:sz="5" w:space="0" w:color="000000"/>
              <w:left w:val="single" w:sz="5" w:space="0" w:color="000000"/>
              <w:bottom w:val="single" w:sz="5" w:space="0" w:color="000000"/>
              <w:right w:val="single" w:sz="5" w:space="0" w:color="000000"/>
            </w:tcBorders>
            <w:shd w:val="clear" w:color="auto" w:fill="CCCCCC"/>
          </w:tcPr>
          <w:p w14:paraId="25EA5236" w14:textId="77777777" w:rsidR="00390225" w:rsidRPr="00120973" w:rsidRDefault="00390225" w:rsidP="00277580">
            <w:pPr>
              <w:spacing w:line="220" w:lineRule="exact"/>
              <w:ind w:left="101"/>
              <w:rPr>
                <w:rFonts w:ascii="Bembo Std" w:hAnsi="Bembo Std" w:cs="Arial"/>
                <w:b/>
                <w:spacing w:val="1"/>
                <w:w w:val="114"/>
                <w:sz w:val="21"/>
                <w:szCs w:val="21"/>
              </w:rPr>
            </w:pPr>
            <w:r w:rsidRPr="00120973">
              <w:rPr>
                <w:rFonts w:ascii="Bembo Std" w:hAnsi="Bembo Std" w:cs="Arial"/>
                <w:b/>
                <w:spacing w:val="1"/>
                <w:w w:val="114"/>
                <w:sz w:val="21"/>
                <w:szCs w:val="21"/>
              </w:rPr>
              <w:t>Garantía</w:t>
            </w:r>
          </w:p>
        </w:tc>
        <w:tc>
          <w:tcPr>
            <w:tcW w:w="5252" w:type="dxa"/>
            <w:gridSpan w:val="2"/>
            <w:tcBorders>
              <w:top w:val="single" w:sz="5" w:space="0" w:color="000000"/>
              <w:left w:val="single" w:sz="5" w:space="0" w:color="000000"/>
              <w:bottom w:val="single" w:sz="5" w:space="0" w:color="000000"/>
              <w:right w:val="single" w:sz="5" w:space="0" w:color="000000"/>
            </w:tcBorders>
          </w:tcPr>
          <w:p w14:paraId="2960A4AE" w14:textId="77777777" w:rsidR="00390225" w:rsidRPr="00120973" w:rsidRDefault="00390225" w:rsidP="001A0A9C">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120973">
              <w:rPr>
                <w:rFonts w:ascii="Bembo Std" w:hAnsi="Bembo Std" w:cs="Arial"/>
                <w:color w:val="000000"/>
                <w:sz w:val="21"/>
                <w:szCs w:val="21"/>
              </w:rPr>
              <w:t>Garantía de un (1) año contra desperfectos de fabricación.</w:t>
            </w:r>
          </w:p>
        </w:tc>
        <w:tc>
          <w:tcPr>
            <w:tcW w:w="2977" w:type="dxa"/>
            <w:tcBorders>
              <w:top w:val="single" w:sz="5" w:space="0" w:color="000000"/>
              <w:left w:val="single" w:sz="5" w:space="0" w:color="000000"/>
              <w:bottom w:val="single" w:sz="5" w:space="0" w:color="000000"/>
              <w:right w:val="single" w:sz="5" w:space="0" w:color="000000"/>
            </w:tcBorders>
          </w:tcPr>
          <w:p w14:paraId="30CB4137" w14:textId="77777777" w:rsidR="00390225" w:rsidRPr="00120973" w:rsidRDefault="00390225" w:rsidP="001B529D">
            <w:pPr>
              <w:pStyle w:val="Contenidodelatabla"/>
              <w:tabs>
                <w:tab w:val="left" w:pos="0"/>
              </w:tabs>
              <w:spacing w:line="276" w:lineRule="auto"/>
              <w:ind w:left="707"/>
              <w:jc w:val="both"/>
              <w:rPr>
                <w:rFonts w:ascii="Bembo Std" w:hAnsi="Bembo Std" w:cs="Arial"/>
                <w:color w:val="000000"/>
                <w:sz w:val="21"/>
                <w:szCs w:val="21"/>
              </w:rPr>
            </w:pPr>
          </w:p>
        </w:tc>
      </w:tr>
    </w:tbl>
    <w:p w14:paraId="778877F3" w14:textId="6BCA4979" w:rsidR="001A0A9C" w:rsidRDefault="001A0A9C" w:rsidP="001A0A9C">
      <w:pPr>
        <w:spacing w:after="160" w:line="259" w:lineRule="auto"/>
        <w:rPr>
          <w:rFonts w:ascii="Bembo Std" w:hAnsi="Bembo Std"/>
        </w:rPr>
      </w:pPr>
    </w:p>
    <w:p w14:paraId="724CE13D" w14:textId="77777777" w:rsidR="00D03591" w:rsidRDefault="00D03591" w:rsidP="001A0A9C">
      <w:pPr>
        <w:spacing w:after="160" w:line="259" w:lineRule="auto"/>
        <w:rPr>
          <w:rFonts w:ascii="Bembo Std" w:hAnsi="Bembo Std"/>
        </w:rPr>
      </w:pPr>
    </w:p>
    <w:p w14:paraId="1825FEEC" w14:textId="77777777" w:rsidR="00D03591" w:rsidRDefault="00D03591" w:rsidP="001A0A9C">
      <w:pPr>
        <w:spacing w:after="160" w:line="259" w:lineRule="auto"/>
        <w:rPr>
          <w:rFonts w:ascii="Bembo Std" w:hAnsi="Bembo Std"/>
        </w:rPr>
      </w:pPr>
    </w:p>
    <w:p w14:paraId="2C3D0EB4" w14:textId="77777777" w:rsidR="00F2667F" w:rsidRDefault="00F2667F" w:rsidP="001A0A9C">
      <w:pPr>
        <w:spacing w:after="160" w:line="259" w:lineRule="auto"/>
        <w:rPr>
          <w:rFonts w:ascii="Bembo Std" w:hAnsi="Bembo Std"/>
        </w:rPr>
      </w:pPr>
    </w:p>
    <w:p w14:paraId="1FE9735B" w14:textId="77777777" w:rsidR="00F2667F" w:rsidRDefault="00F2667F" w:rsidP="001A0A9C">
      <w:pPr>
        <w:spacing w:after="160" w:line="259" w:lineRule="auto"/>
        <w:rPr>
          <w:rFonts w:ascii="Bembo Std" w:hAnsi="Bembo Std"/>
        </w:rPr>
      </w:pPr>
    </w:p>
    <w:tbl>
      <w:tblPr>
        <w:tblW w:w="9639" w:type="dxa"/>
        <w:tblInd w:w="137" w:type="dxa"/>
        <w:tblCellMar>
          <w:top w:w="15" w:type="dxa"/>
          <w:left w:w="15" w:type="dxa"/>
          <w:bottom w:w="15" w:type="dxa"/>
          <w:right w:w="15" w:type="dxa"/>
        </w:tblCellMar>
        <w:tblLook w:val="04A0" w:firstRow="1" w:lastRow="0" w:firstColumn="1" w:lastColumn="0" w:noHBand="0" w:noVBand="1"/>
      </w:tblPr>
      <w:tblGrid>
        <w:gridCol w:w="662"/>
        <w:gridCol w:w="1230"/>
        <w:gridCol w:w="128"/>
        <w:gridCol w:w="4642"/>
        <w:gridCol w:w="2977"/>
      </w:tblGrid>
      <w:tr w:rsidR="003B3605" w:rsidRPr="00946832" w14:paraId="299B3097" w14:textId="71411DF5" w:rsidTr="00894208">
        <w:trPr>
          <w:trHeight w:val="346"/>
        </w:trPr>
        <w:tc>
          <w:tcPr>
            <w:tcW w:w="662" w:type="dxa"/>
            <w:tcBorders>
              <w:top w:val="single" w:sz="4" w:space="0" w:color="000000"/>
              <w:left w:val="single" w:sz="4" w:space="0" w:color="000000"/>
              <w:bottom w:val="single" w:sz="4" w:space="0" w:color="000000"/>
              <w:right w:val="single" w:sz="4" w:space="0" w:color="000000"/>
            </w:tcBorders>
            <w:shd w:val="clear" w:color="auto" w:fill="CCCCCC"/>
          </w:tcPr>
          <w:p w14:paraId="496E98BE" w14:textId="78E401F0" w:rsidR="003B3605" w:rsidRPr="00946832" w:rsidRDefault="003B3605" w:rsidP="00277580">
            <w:pPr>
              <w:jc w:val="center"/>
              <w:rPr>
                <w:rFonts w:ascii="Bembo Std" w:hAnsi="Bembo Std" w:cs="Arial"/>
                <w:b/>
                <w:bCs/>
                <w:color w:val="000000"/>
                <w:sz w:val="21"/>
                <w:szCs w:val="21"/>
                <w:lang w:eastAsia="es-SV"/>
              </w:rPr>
            </w:pPr>
            <w:r w:rsidRPr="00946832">
              <w:rPr>
                <w:rFonts w:ascii="Bembo Std" w:hAnsi="Bembo Std" w:cs="Arial"/>
                <w:b/>
                <w:bCs/>
                <w:color w:val="000000"/>
                <w:sz w:val="21"/>
                <w:szCs w:val="21"/>
                <w:lang w:eastAsia="es-SV"/>
              </w:rPr>
              <w:lastRenderedPageBreak/>
              <w:t>ART.</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32E6876B" w14:textId="1D26B5A3" w:rsidR="003B3605" w:rsidRPr="00946832" w:rsidRDefault="003B3605" w:rsidP="00277580">
            <w:pPr>
              <w:jc w:val="center"/>
              <w:rPr>
                <w:rFonts w:ascii="Bembo Std" w:hAnsi="Bembo Std" w:cs="Arial"/>
                <w:sz w:val="21"/>
                <w:szCs w:val="21"/>
                <w:lang w:eastAsia="es-SV"/>
              </w:rPr>
            </w:pPr>
            <w:r w:rsidRPr="00946832">
              <w:rPr>
                <w:rFonts w:ascii="Bembo Std" w:hAnsi="Bembo Std" w:cs="Arial"/>
                <w:b/>
                <w:bCs/>
                <w:color w:val="000000"/>
                <w:sz w:val="21"/>
                <w:szCs w:val="21"/>
                <w:lang w:eastAsia="es-SV"/>
              </w:rPr>
              <w:t>Código MINSAL</w:t>
            </w:r>
          </w:p>
        </w:tc>
        <w:tc>
          <w:tcPr>
            <w:tcW w:w="464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1C98B66D" w14:textId="77777777" w:rsidR="003B3605" w:rsidRPr="00946832" w:rsidRDefault="003B3605" w:rsidP="00277580">
            <w:pPr>
              <w:jc w:val="center"/>
              <w:rPr>
                <w:rFonts w:ascii="Bembo Std" w:hAnsi="Bembo Std" w:cs="Arial"/>
                <w:b/>
                <w:bCs/>
                <w:sz w:val="21"/>
                <w:szCs w:val="21"/>
                <w:lang w:eastAsia="es-SV"/>
              </w:rPr>
            </w:pPr>
            <w:r w:rsidRPr="00946832">
              <w:rPr>
                <w:rFonts w:ascii="Bembo Std" w:hAnsi="Bembo Std" w:cs="Arial"/>
                <w:b/>
                <w:bCs/>
                <w:color w:val="000000"/>
                <w:sz w:val="21"/>
                <w:szCs w:val="21"/>
                <w:lang w:eastAsia="es-SV"/>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576BCB9D" w14:textId="339D9F0B" w:rsidR="003B3605" w:rsidRPr="00946832" w:rsidRDefault="003B3605" w:rsidP="00277580">
            <w:pPr>
              <w:jc w:val="center"/>
              <w:rPr>
                <w:rFonts w:ascii="Bembo Std" w:hAnsi="Bembo Std" w:cs="Arial"/>
                <w:b/>
                <w:bCs/>
                <w:color w:val="000000"/>
                <w:sz w:val="21"/>
                <w:szCs w:val="21"/>
                <w:lang w:eastAsia="es-SV"/>
              </w:rPr>
            </w:pPr>
            <w:r w:rsidRPr="00946832">
              <w:rPr>
                <w:rFonts w:ascii="Bembo Std" w:hAnsi="Bembo Std" w:cs="Arial"/>
                <w:b/>
                <w:bCs/>
                <w:color w:val="000000"/>
                <w:sz w:val="21"/>
                <w:szCs w:val="21"/>
                <w:lang w:eastAsia="es-SV"/>
              </w:rPr>
              <w:t>Especificaciones Técnicas Ofertadas</w:t>
            </w:r>
          </w:p>
          <w:p w14:paraId="6A273A36" w14:textId="77777777" w:rsidR="003B3605" w:rsidRPr="00946832" w:rsidRDefault="003B3605" w:rsidP="003B3605">
            <w:pPr>
              <w:jc w:val="center"/>
              <w:rPr>
                <w:rFonts w:ascii="Bembo Std" w:hAnsi="Bembo Std" w:cs="Arial"/>
                <w:sz w:val="21"/>
                <w:szCs w:val="21"/>
                <w:lang w:eastAsia="es-SV"/>
              </w:rPr>
            </w:pPr>
          </w:p>
        </w:tc>
      </w:tr>
      <w:tr w:rsidR="003B3605" w:rsidRPr="00946832" w14:paraId="1F5646B7" w14:textId="7DF10D58" w:rsidTr="00894208">
        <w:trPr>
          <w:trHeight w:val="544"/>
        </w:trPr>
        <w:tc>
          <w:tcPr>
            <w:tcW w:w="6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1A3E526" w14:textId="77777777" w:rsidR="003B3605" w:rsidRPr="00946832" w:rsidRDefault="003B3605" w:rsidP="008D071D">
            <w:pPr>
              <w:jc w:val="center"/>
              <w:rPr>
                <w:rFonts w:ascii="Bembo Std" w:hAnsi="Bembo Std" w:cs="Arial"/>
                <w:color w:val="000000"/>
                <w:sz w:val="21"/>
                <w:szCs w:val="21"/>
                <w:lang w:eastAsia="es-SV"/>
              </w:rPr>
            </w:pPr>
            <w:r w:rsidRPr="00946832">
              <w:rPr>
                <w:rFonts w:ascii="Bembo Std" w:hAnsi="Bembo Std" w:cs="Arial"/>
                <w:color w:val="000000"/>
                <w:sz w:val="21"/>
                <w:szCs w:val="21"/>
                <w:lang w:eastAsia="es-SV"/>
              </w:rPr>
              <w:t>5</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479AC9E8" w14:textId="77777777" w:rsidR="003B3605" w:rsidRPr="00946832" w:rsidRDefault="003B3605" w:rsidP="00277580">
            <w:pPr>
              <w:jc w:val="center"/>
              <w:rPr>
                <w:rFonts w:ascii="Bembo Std" w:hAnsi="Bembo Std" w:cs="Arial"/>
                <w:color w:val="000000"/>
                <w:sz w:val="21"/>
                <w:szCs w:val="21"/>
                <w:lang w:eastAsia="es-SV"/>
              </w:rPr>
            </w:pPr>
            <w:r w:rsidRPr="00946832">
              <w:rPr>
                <w:rFonts w:ascii="Bembo Std" w:hAnsi="Bembo Std" w:cs="Calibri"/>
                <w:color w:val="000000"/>
                <w:sz w:val="21"/>
                <w:szCs w:val="21"/>
              </w:rPr>
              <w:t>80303050</w:t>
            </w:r>
          </w:p>
        </w:tc>
        <w:tc>
          <w:tcPr>
            <w:tcW w:w="46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0262B213" w14:textId="77777777" w:rsidR="003B3605" w:rsidRPr="00946832" w:rsidRDefault="003B3605" w:rsidP="00277580">
            <w:pPr>
              <w:jc w:val="both"/>
              <w:rPr>
                <w:rFonts w:ascii="Bembo Std" w:hAnsi="Bembo Std" w:cs="Arial"/>
                <w:b/>
                <w:bCs/>
                <w:sz w:val="21"/>
                <w:szCs w:val="21"/>
                <w:lang w:eastAsia="es-SV"/>
              </w:rPr>
            </w:pPr>
            <w:r w:rsidRPr="00946832">
              <w:rPr>
                <w:rFonts w:ascii="Bembo Std" w:eastAsia="Calibri" w:hAnsi="Bembo Std" w:cs="Calibri"/>
                <w:b/>
                <w:bCs/>
                <w:sz w:val="21"/>
                <w:szCs w:val="21"/>
                <w:lang w:val="es-419"/>
              </w:rPr>
              <w:t>LICENCIA DE ADOBE CREATIVE CLOUD</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2399E01B" w14:textId="4CCE4C17" w:rsidR="003B3605" w:rsidRPr="00946832" w:rsidRDefault="003B3605" w:rsidP="003B3605">
            <w:pPr>
              <w:jc w:val="both"/>
              <w:rPr>
                <w:rFonts w:ascii="Bembo Std" w:eastAsia="Calibri" w:hAnsi="Bembo Std" w:cs="Calibri"/>
                <w:sz w:val="21"/>
                <w:szCs w:val="21"/>
                <w:lang w:val="es-419"/>
              </w:rPr>
            </w:pPr>
          </w:p>
        </w:tc>
      </w:tr>
      <w:tr w:rsidR="008D071D" w:rsidRPr="00946832" w14:paraId="2D3CCCEA" w14:textId="77777777" w:rsidTr="00894208">
        <w:trPr>
          <w:trHeight w:val="363"/>
        </w:trPr>
        <w:tc>
          <w:tcPr>
            <w:tcW w:w="66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3E28D8F" w14:textId="451F71FF" w:rsidR="008D071D" w:rsidRPr="00946832" w:rsidRDefault="008D071D" w:rsidP="008D071D">
            <w:pPr>
              <w:rPr>
                <w:rFonts w:ascii="Bembo Std" w:eastAsia="Calibri" w:hAnsi="Bembo Std" w:cs="Calibri"/>
                <w:b/>
                <w:bCs/>
                <w:sz w:val="21"/>
                <w:szCs w:val="21"/>
                <w:lang w:val="es-419"/>
              </w:rPr>
            </w:pPr>
            <w:r w:rsidRPr="00946832">
              <w:rPr>
                <w:rFonts w:ascii="Bembo Std" w:eastAsia="Calibri" w:hAnsi="Bembo Std" w:cs="Calibri"/>
                <w:b/>
                <w:bCs/>
                <w:sz w:val="21"/>
                <w:szCs w:val="21"/>
                <w:lang w:val="es-419"/>
              </w:rPr>
              <w:t>Especificaciones Técnicas solicitadas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2149EDE4" w14:textId="77777777" w:rsidR="008D071D" w:rsidRPr="00946832" w:rsidRDefault="008D071D" w:rsidP="008D071D">
            <w:pPr>
              <w:jc w:val="both"/>
              <w:rPr>
                <w:rFonts w:ascii="Bembo Std" w:eastAsia="Calibri" w:hAnsi="Bembo Std" w:cs="Calibri"/>
                <w:sz w:val="21"/>
                <w:szCs w:val="21"/>
                <w:lang w:val="es-419"/>
              </w:rPr>
            </w:pPr>
            <w:r w:rsidRPr="00946832">
              <w:rPr>
                <w:rFonts w:ascii="Bembo Std" w:eastAsia="Calibri" w:hAnsi="Bembo Std" w:cs="Calibri"/>
                <w:sz w:val="21"/>
                <w:szCs w:val="21"/>
                <w:lang w:val="es-419"/>
              </w:rPr>
              <w:t>Marca:</w:t>
            </w:r>
          </w:p>
          <w:p w14:paraId="2C380E02" w14:textId="77777777" w:rsidR="008D071D" w:rsidRPr="00946832" w:rsidRDefault="008D071D" w:rsidP="008D071D">
            <w:pPr>
              <w:jc w:val="both"/>
              <w:rPr>
                <w:rFonts w:ascii="Bembo Std" w:eastAsia="Calibri" w:hAnsi="Bembo Std" w:cs="Calibri"/>
                <w:sz w:val="21"/>
                <w:szCs w:val="21"/>
                <w:lang w:val="es-419"/>
              </w:rPr>
            </w:pPr>
            <w:r w:rsidRPr="00946832">
              <w:rPr>
                <w:rFonts w:ascii="Bembo Std" w:eastAsia="Calibri" w:hAnsi="Bembo Std" w:cs="Calibri"/>
                <w:sz w:val="21"/>
                <w:szCs w:val="21"/>
                <w:lang w:val="es-419"/>
              </w:rPr>
              <w:t xml:space="preserve">Modelo: </w:t>
            </w:r>
          </w:p>
          <w:p w14:paraId="455D7420" w14:textId="7D7E35D2" w:rsidR="008D071D" w:rsidRPr="00946832" w:rsidRDefault="008D071D" w:rsidP="008D071D">
            <w:pPr>
              <w:jc w:val="both"/>
              <w:rPr>
                <w:rFonts w:ascii="Bembo Std" w:eastAsia="Calibri" w:hAnsi="Bembo Std" w:cs="Calibri"/>
                <w:sz w:val="21"/>
                <w:szCs w:val="21"/>
                <w:lang w:val="es-419"/>
              </w:rPr>
            </w:pPr>
            <w:r w:rsidRPr="00946832">
              <w:rPr>
                <w:rFonts w:ascii="Bembo Std" w:eastAsia="Calibri" w:hAnsi="Bembo Std" w:cs="Calibri"/>
                <w:sz w:val="21"/>
                <w:szCs w:val="21"/>
                <w:lang w:val="es-419"/>
              </w:rPr>
              <w:t>País de Origen:</w:t>
            </w:r>
          </w:p>
        </w:tc>
      </w:tr>
      <w:tr w:rsidR="003B3605" w:rsidRPr="00946832" w14:paraId="45C2642A" w14:textId="6D186B96" w:rsidTr="00946832">
        <w:tblPrEx>
          <w:tblCellMar>
            <w:top w:w="0" w:type="dxa"/>
            <w:left w:w="0" w:type="dxa"/>
            <w:bottom w:w="0" w:type="dxa"/>
            <w:right w:w="0" w:type="dxa"/>
          </w:tblCellMar>
          <w:tblLook w:val="01E0" w:firstRow="1" w:lastRow="1" w:firstColumn="1" w:lastColumn="1" w:noHBand="0" w:noVBand="0"/>
        </w:tblPrEx>
        <w:trPr>
          <w:trHeight w:hRule="exact" w:val="6721"/>
        </w:trPr>
        <w:tc>
          <w:tcPr>
            <w:tcW w:w="1892" w:type="dxa"/>
            <w:gridSpan w:val="2"/>
            <w:tcBorders>
              <w:top w:val="single" w:sz="5" w:space="0" w:color="000000"/>
              <w:left w:val="single" w:sz="5" w:space="0" w:color="000000"/>
              <w:bottom w:val="single" w:sz="5" w:space="0" w:color="000000"/>
              <w:right w:val="single" w:sz="5" w:space="0" w:color="000000"/>
            </w:tcBorders>
            <w:shd w:val="clear" w:color="auto" w:fill="CCCCCC"/>
          </w:tcPr>
          <w:p w14:paraId="76001F33" w14:textId="77777777" w:rsidR="003B3605" w:rsidRPr="00946832" w:rsidRDefault="003B3605" w:rsidP="00E6423D">
            <w:pPr>
              <w:rPr>
                <w:rFonts w:ascii="Bembo Std" w:hAnsi="Bembo Std" w:cs="Arial"/>
                <w:sz w:val="21"/>
                <w:szCs w:val="21"/>
              </w:rPr>
            </w:pPr>
            <w:r w:rsidRPr="00946832">
              <w:rPr>
                <w:rFonts w:ascii="Bembo Std" w:hAnsi="Bembo Std" w:cs="Arial"/>
                <w:b/>
                <w:bCs/>
                <w:color w:val="000000"/>
                <w:sz w:val="21"/>
                <w:szCs w:val="21"/>
                <w:lang w:eastAsia="es-SV"/>
              </w:rPr>
              <w:t>Descripción</w:t>
            </w:r>
          </w:p>
        </w:tc>
        <w:tc>
          <w:tcPr>
            <w:tcW w:w="4770" w:type="dxa"/>
            <w:gridSpan w:val="2"/>
            <w:tcBorders>
              <w:top w:val="single" w:sz="5" w:space="0" w:color="000000"/>
              <w:left w:val="single" w:sz="5" w:space="0" w:color="000000"/>
              <w:bottom w:val="single" w:sz="5" w:space="0" w:color="000000"/>
              <w:right w:val="single" w:sz="5" w:space="0" w:color="000000"/>
            </w:tcBorders>
          </w:tcPr>
          <w:p w14:paraId="7DB9D7FE"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rPr>
            </w:pPr>
            <w:r w:rsidRPr="00946832">
              <w:rPr>
                <w:rFonts w:ascii="Bembo Std" w:hAnsi="Bembo Std" w:cs="Arial"/>
                <w:b/>
                <w:bCs/>
                <w:color w:val="000000"/>
                <w:sz w:val="21"/>
                <w:szCs w:val="21"/>
              </w:rPr>
              <w:t>Licencia de Adobe Creative Cloud 2024 o versión más reciente liberada</w:t>
            </w:r>
          </w:p>
          <w:p w14:paraId="5DA01DD6"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rPr>
            </w:pPr>
            <w:r w:rsidRPr="00946832">
              <w:rPr>
                <w:rFonts w:ascii="Bembo Std" w:hAnsi="Bembo Std" w:cs="Arial"/>
                <w:b/>
                <w:bCs/>
                <w:color w:val="000000"/>
                <w:sz w:val="21"/>
                <w:szCs w:val="21"/>
              </w:rPr>
              <w:t xml:space="preserve">Suscripción de al menos Treinta y seis (36) meses </w:t>
            </w:r>
          </w:p>
          <w:p w14:paraId="62A5909A"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rPr>
            </w:pPr>
            <w:r w:rsidRPr="00946832">
              <w:rPr>
                <w:rFonts w:ascii="Bembo Std" w:hAnsi="Bembo Std" w:cs="Arial"/>
                <w:color w:val="000000"/>
                <w:sz w:val="21"/>
                <w:szCs w:val="21"/>
              </w:rPr>
              <w:t>Edición completa de más de Veinte (20) aplicaciones:</w:t>
            </w:r>
          </w:p>
          <w:p w14:paraId="04A95970"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lang w:val="en-US"/>
              </w:rPr>
            </w:pPr>
            <w:r w:rsidRPr="00946832">
              <w:rPr>
                <w:rFonts w:ascii="Bembo Std" w:hAnsi="Bembo Std" w:cs="Arial"/>
                <w:color w:val="000000"/>
                <w:sz w:val="21"/>
                <w:szCs w:val="21"/>
                <w:lang w:val="en-US"/>
              </w:rPr>
              <w:t xml:space="preserve">Acrobat Pro, Photoshop, Illustrator, InDesign, Premiere Pro, After Effects, Lightroom, XD, Animate, Lightroom Classic, Dreamweaver, Dimension, Audition, InCopy, Character Animator, Capture, Fresco, Bridge, Adobe Express, Premiere Rush, Photoshop Express, Media Encoder, Aero, Scan, Fill &amp; Sing, Acrobat Reader y </w:t>
            </w:r>
            <w:proofErr w:type="spellStart"/>
            <w:r w:rsidRPr="00946832">
              <w:rPr>
                <w:rFonts w:ascii="Bembo Std" w:hAnsi="Bembo Std" w:cs="Arial"/>
                <w:color w:val="000000"/>
                <w:sz w:val="21"/>
                <w:szCs w:val="21"/>
                <w:lang w:val="en-US"/>
              </w:rPr>
              <w:t>demás</w:t>
            </w:r>
            <w:proofErr w:type="spellEnd"/>
            <w:r w:rsidRPr="00946832">
              <w:rPr>
                <w:rFonts w:ascii="Bembo Std" w:hAnsi="Bembo Std" w:cs="Arial"/>
                <w:color w:val="000000"/>
                <w:sz w:val="21"/>
                <w:szCs w:val="21"/>
                <w:lang w:val="en-US"/>
              </w:rPr>
              <w:t xml:space="preserve"> </w:t>
            </w:r>
            <w:proofErr w:type="spellStart"/>
            <w:r w:rsidRPr="00946832">
              <w:rPr>
                <w:rFonts w:ascii="Bembo Std" w:hAnsi="Bembo Std" w:cs="Arial"/>
                <w:color w:val="000000"/>
                <w:sz w:val="21"/>
                <w:szCs w:val="21"/>
                <w:lang w:val="en-US"/>
              </w:rPr>
              <w:t>aplicativos</w:t>
            </w:r>
            <w:proofErr w:type="spellEnd"/>
            <w:r w:rsidRPr="00946832">
              <w:rPr>
                <w:rFonts w:ascii="Bembo Std" w:hAnsi="Bembo Std" w:cs="Arial"/>
                <w:color w:val="000000"/>
                <w:sz w:val="21"/>
                <w:szCs w:val="21"/>
                <w:lang w:val="en-US"/>
              </w:rPr>
              <w:t xml:space="preserve"> </w:t>
            </w:r>
            <w:proofErr w:type="spellStart"/>
            <w:r w:rsidRPr="00946832">
              <w:rPr>
                <w:rFonts w:ascii="Bembo Std" w:hAnsi="Bembo Std" w:cs="Arial"/>
                <w:color w:val="000000"/>
                <w:sz w:val="21"/>
                <w:szCs w:val="21"/>
                <w:lang w:val="en-US"/>
              </w:rPr>
              <w:t>desarrollados</w:t>
            </w:r>
            <w:proofErr w:type="spellEnd"/>
            <w:r w:rsidRPr="00946832">
              <w:rPr>
                <w:rFonts w:ascii="Bembo Std" w:hAnsi="Bembo Std" w:cs="Arial"/>
                <w:color w:val="000000"/>
                <w:sz w:val="21"/>
                <w:szCs w:val="21"/>
                <w:lang w:val="en-US"/>
              </w:rPr>
              <w:t xml:space="preserve"> </w:t>
            </w:r>
            <w:proofErr w:type="spellStart"/>
            <w:r w:rsidRPr="00946832">
              <w:rPr>
                <w:rFonts w:ascii="Bembo Std" w:hAnsi="Bembo Std" w:cs="Arial"/>
                <w:color w:val="000000"/>
                <w:sz w:val="21"/>
                <w:szCs w:val="21"/>
                <w:lang w:val="en-US"/>
              </w:rPr>
              <w:t>en</w:t>
            </w:r>
            <w:proofErr w:type="spellEnd"/>
            <w:r w:rsidRPr="00946832">
              <w:rPr>
                <w:rFonts w:ascii="Bembo Std" w:hAnsi="Bembo Std" w:cs="Arial"/>
                <w:color w:val="000000"/>
                <w:sz w:val="21"/>
                <w:szCs w:val="21"/>
                <w:lang w:val="en-US"/>
              </w:rPr>
              <w:t xml:space="preserve"> Adobe Cloud</w:t>
            </w:r>
          </w:p>
          <w:p w14:paraId="6FD8C9F8"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lang w:val="es-MX"/>
              </w:rPr>
            </w:pPr>
            <w:r w:rsidRPr="00946832">
              <w:rPr>
                <w:rFonts w:ascii="Bembo Std" w:hAnsi="Bembo Std" w:cs="Arial"/>
                <w:color w:val="000000"/>
                <w:sz w:val="21"/>
                <w:szCs w:val="21"/>
                <w:lang w:val="es-MX"/>
              </w:rPr>
              <w:t>Incluir 100GB de almacenamiento en la nube (mínimo)</w:t>
            </w:r>
          </w:p>
          <w:p w14:paraId="6AC91658"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color w:val="000000"/>
                <w:sz w:val="21"/>
                <w:szCs w:val="21"/>
                <w:lang w:val="es-MX"/>
              </w:rPr>
            </w:pPr>
            <w:r w:rsidRPr="00946832">
              <w:rPr>
                <w:rFonts w:ascii="Bembo Std" w:hAnsi="Bembo Std" w:cs="Arial"/>
                <w:color w:val="000000"/>
                <w:sz w:val="21"/>
                <w:szCs w:val="21"/>
                <w:lang w:val="es-MX"/>
              </w:rPr>
              <w:t>Configuración de archivos de sincronización de diseño basado en la nube</w:t>
            </w:r>
          </w:p>
          <w:p w14:paraId="3F6B137F"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color w:val="000000"/>
                <w:sz w:val="21"/>
                <w:szCs w:val="21"/>
                <w:lang w:val="es-MX"/>
              </w:rPr>
            </w:pPr>
            <w:r w:rsidRPr="00946832">
              <w:rPr>
                <w:rFonts w:ascii="Bembo Std" w:hAnsi="Bembo Std" w:cs="Arial"/>
                <w:color w:val="000000"/>
                <w:sz w:val="21"/>
                <w:szCs w:val="21"/>
                <w:lang w:val="es-MX"/>
              </w:rPr>
              <w:t>Idiomas español e inglés</w:t>
            </w:r>
          </w:p>
          <w:p w14:paraId="09D7CDC6"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color w:val="000000"/>
                <w:sz w:val="21"/>
                <w:szCs w:val="21"/>
                <w:lang w:val="es-MX"/>
              </w:rPr>
            </w:pPr>
            <w:r w:rsidRPr="00946832">
              <w:rPr>
                <w:rFonts w:ascii="Bembo Std" w:hAnsi="Bembo Std" w:cs="Arial"/>
                <w:color w:val="000000"/>
                <w:sz w:val="21"/>
                <w:szCs w:val="21"/>
                <w:lang w:val="es-MX"/>
              </w:rPr>
              <w:t>Versión 64 bits</w:t>
            </w:r>
          </w:p>
          <w:p w14:paraId="36FDE837" w14:textId="77777777" w:rsidR="003B3605" w:rsidRPr="00946832" w:rsidRDefault="003B3605" w:rsidP="001A0A9C">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color w:val="000000"/>
                <w:sz w:val="21"/>
                <w:szCs w:val="21"/>
                <w:lang w:val="es-MX"/>
              </w:rPr>
            </w:pPr>
            <w:r w:rsidRPr="00946832">
              <w:rPr>
                <w:rFonts w:ascii="Bembo Std" w:hAnsi="Bembo Std" w:cs="Arial"/>
                <w:color w:val="000000"/>
                <w:sz w:val="21"/>
                <w:szCs w:val="21"/>
                <w:lang w:val="es-MX"/>
              </w:rPr>
              <w:t>Compatible con los sistemas operativos Microsoft Windows 10 Pro o superior y MacOS</w:t>
            </w:r>
          </w:p>
        </w:tc>
        <w:tc>
          <w:tcPr>
            <w:tcW w:w="2977" w:type="dxa"/>
            <w:tcBorders>
              <w:top w:val="single" w:sz="5" w:space="0" w:color="000000"/>
              <w:left w:val="single" w:sz="5" w:space="0" w:color="000000"/>
              <w:bottom w:val="single" w:sz="5" w:space="0" w:color="000000"/>
              <w:right w:val="single" w:sz="5" w:space="0" w:color="000000"/>
            </w:tcBorders>
          </w:tcPr>
          <w:p w14:paraId="5CE445C3" w14:textId="77777777" w:rsidR="003B3605" w:rsidRPr="00946832" w:rsidRDefault="003B3605" w:rsidP="00E6423D">
            <w:pPr>
              <w:pStyle w:val="Contenidodelatabla"/>
              <w:tabs>
                <w:tab w:val="left" w:pos="0"/>
              </w:tabs>
              <w:spacing w:line="276" w:lineRule="auto"/>
              <w:ind w:left="562"/>
              <w:jc w:val="both"/>
              <w:rPr>
                <w:rFonts w:ascii="Bembo Std" w:hAnsi="Bembo Std" w:cs="Arial"/>
                <w:b/>
                <w:bCs/>
                <w:color w:val="000000"/>
                <w:sz w:val="21"/>
                <w:szCs w:val="21"/>
              </w:rPr>
            </w:pPr>
          </w:p>
        </w:tc>
      </w:tr>
      <w:tr w:rsidR="003B3605" w:rsidRPr="00946832" w14:paraId="1F355677" w14:textId="3C5535D0" w:rsidTr="00946832">
        <w:tblPrEx>
          <w:tblCellMar>
            <w:top w:w="0" w:type="dxa"/>
            <w:left w:w="0" w:type="dxa"/>
            <w:bottom w:w="0" w:type="dxa"/>
            <w:right w:w="0" w:type="dxa"/>
          </w:tblCellMar>
          <w:tblLook w:val="01E0" w:firstRow="1" w:lastRow="1" w:firstColumn="1" w:lastColumn="1" w:noHBand="0" w:noVBand="0"/>
        </w:tblPrEx>
        <w:trPr>
          <w:trHeight w:hRule="exact" w:val="1624"/>
        </w:trPr>
        <w:tc>
          <w:tcPr>
            <w:tcW w:w="1892" w:type="dxa"/>
            <w:gridSpan w:val="2"/>
            <w:tcBorders>
              <w:top w:val="single" w:sz="5" w:space="0" w:color="000000"/>
              <w:left w:val="single" w:sz="5" w:space="0" w:color="000000"/>
              <w:bottom w:val="single" w:sz="5" w:space="0" w:color="000000"/>
              <w:right w:val="single" w:sz="5" w:space="0" w:color="000000"/>
            </w:tcBorders>
            <w:shd w:val="clear" w:color="auto" w:fill="CCCCCC"/>
          </w:tcPr>
          <w:p w14:paraId="4D898576" w14:textId="77777777" w:rsidR="003B3605" w:rsidRPr="00946832" w:rsidRDefault="003B3605" w:rsidP="00277580">
            <w:pPr>
              <w:spacing w:line="220" w:lineRule="exact"/>
              <w:ind w:left="101"/>
              <w:rPr>
                <w:rFonts w:ascii="Bembo Std" w:hAnsi="Bembo Std" w:cs="Arial"/>
                <w:b/>
                <w:spacing w:val="1"/>
                <w:w w:val="114"/>
                <w:sz w:val="21"/>
                <w:szCs w:val="21"/>
              </w:rPr>
            </w:pPr>
            <w:r w:rsidRPr="00946832">
              <w:rPr>
                <w:rFonts w:ascii="Bembo Std" w:hAnsi="Bembo Std" w:cs="Arial"/>
                <w:b/>
                <w:spacing w:val="1"/>
                <w:w w:val="114"/>
                <w:sz w:val="21"/>
                <w:szCs w:val="21"/>
              </w:rPr>
              <w:t>Formato</w:t>
            </w:r>
          </w:p>
        </w:tc>
        <w:tc>
          <w:tcPr>
            <w:tcW w:w="4770" w:type="dxa"/>
            <w:gridSpan w:val="2"/>
            <w:tcBorders>
              <w:top w:val="single" w:sz="5" w:space="0" w:color="000000"/>
              <w:left w:val="single" w:sz="5" w:space="0" w:color="000000"/>
              <w:bottom w:val="single" w:sz="5" w:space="0" w:color="000000"/>
              <w:right w:val="single" w:sz="5" w:space="0" w:color="000000"/>
            </w:tcBorders>
          </w:tcPr>
          <w:p w14:paraId="2FD1D06B" w14:textId="77777777" w:rsidR="003B3605" w:rsidRPr="00946832" w:rsidRDefault="003B3605" w:rsidP="001A0A9C">
            <w:pPr>
              <w:pStyle w:val="Contenidodelatabla"/>
              <w:numPr>
                <w:ilvl w:val="0"/>
                <w:numId w:val="323"/>
              </w:numPr>
              <w:tabs>
                <w:tab w:val="clear" w:pos="1186"/>
                <w:tab w:val="left" w:pos="0"/>
                <w:tab w:val="num" w:pos="420"/>
              </w:tabs>
              <w:spacing w:line="276" w:lineRule="auto"/>
              <w:ind w:left="420" w:hanging="283"/>
              <w:jc w:val="both"/>
              <w:rPr>
                <w:rFonts w:ascii="Bembo Std" w:hAnsi="Bembo Std" w:cs="Arial"/>
                <w:color w:val="000000"/>
                <w:sz w:val="21"/>
                <w:szCs w:val="21"/>
              </w:rPr>
            </w:pPr>
            <w:r w:rsidRPr="00946832">
              <w:rPr>
                <w:rFonts w:ascii="Bembo Std" w:hAnsi="Bembo Std" w:cs="Arial"/>
                <w:color w:val="000000"/>
                <w:sz w:val="21"/>
                <w:szCs w:val="21"/>
              </w:rPr>
              <w:t>Digital, por lo que el proveedor deberá entregar link de acceso a portal para la configuración y descargas. Para efectos de firma de acta el proveedor deberá presentar certificado impreso con los productos contratados.</w:t>
            </w:r>
          </w:p>
        </w:tc>
        <w:tc>
          <w:tcPr>
            <w:tcW w:w="2977" w:type="dxa"/>
            <w:tcBorders>
              <w:top w:val="single" w:sz="5" w:space="0" w:color="000000"/>
              <w:left w:val="single" w:sz="5" w:space="0" w:color="000000"/>
              <w:bottom w:val="single" w:sz="5" w:space="0" w:color="000000"/>
              <w:right w:val="single" w:sz="5" w:space="0" w:color="000000"/>
            </w:tcBorders>
          </w:tcPr>
          <w:p w14:paraId="2BFE3C96" w14:textId="77777777" w:rsidR="003B3605" w:rsidRPr="00946832" w:rsidRDefault="003B3605" w:rsidP="008D071D">
            <w:pPr>
              <w:pStyle w:val="Contenidodelatabla"/>
              <w:tabs>
                <w:tab w:val="left" w:pos="0"/>
              </w:tabs>
              <w:spacing w:line="276" w:lineRule="auto"/>
              <w:ind w:left="420"/>
              <w:jc w:val="both"/>
              <w:rPr>
                <w:rFonts w:ascii="Bembo Std" w:hAnsi="Bembo Std" w:cs="Arial"/>
                <w:color w:val="000000"/>
                <w:sz w:val="21"/>
                <w:szCs w:val="21"/>
              </w:rPr>
            </w:pPr>
          </w:p>
        </w:tc>
      </w:tr>
      <w:tr w:rsidR="003B3605" w:rsidRPr="00946832" w14:paraId="113047EC" w14:textId="53672008" w:rsidTr="00894208">
        <w:tblPrEx>
          <w:tblCellMar>
            <w:top w:w="0" w:type="dxa"/>
            <w:left w:w="0" w:type="dxa"/>
            <w:bottom w:w="0" w:type="dxa"/>
            <w:right w:w="0" w:type="dxa"/>
          </w:tblCellMar>
          <w:tblLook w:val="01E0" w:firstRow="1" w:lastRow="1" w:firstColumn="1" w:lastColumn="1" w:noHBand="0" w:noVBand="0"/>
        </w:tblPrEx>
        <w:trPr>
          <w:trHeight w:hRule="exact" w:val="1556"/>
        </w:trPr>
        <w:tc>
          <w:tcPr>
            <w:tcW w:w="1892" w:type="dxa"/>
            <w:gridSpan w:val="2"/>
            <w:tcBorders>
              <w:top w:val="single" w:sz="5" w:space="0" w:color="000000"/>
              <w:left w:val="single" w:sz="5" w:space="0" w:color="000000"/>
              <w:bottom w:val="single" w:sz="5" w:space="0" w:color="000000"/>
              <w:right w:val="single" w:sz="5" w:space="0" w:color="000000"/>
            </w:tcBorders>
            <w:shd w:val="clear" w:color="auto" w:fill="CCCCCC"/>
          </w:tcPr>
          <w:p w14:paraId="5C42D28B" w14:textId="77777777" w:rsidR="003B3605" w:rsidRPr="00946832" w:rsidRDefault="003B3605" w:rsidP="00277580">
            <w:pPr>
              <w:spacing w:line="220" w:lineRule="exact"/>
              <w:ind w:left="101"/>
              <w:rPr>
                <w:rFonts w:ascii="Bembo Std" w:hAnsi="Bembo Std" w:cs="Arial"/>
                <w:b/>
                <w:spacing w:val="1"/>
                <w:w w:val="114"/>
                <w:sz w:val="21"/>
                <w:szCs w:val="21"/>
              </w:rPr>
            </w:pPr>
            <w:r w:rsidRPr="00946832">
              <w:rPr>
                <w:rFonts w:ascii="Bembo Std" w:hAnsi="Bembo Std" w:cs="Arial"/>
                <w:b/>
                <w:spacing w:val="1"/>
                <w:w w:val="114"/>
                <w:sz w:val="21"/>
                <w:szCs w:val="21"/>
              </w:rPr>
              <w:t>Incluir</w:t>
            </w:r>
          </w:p>
        </w:tc>
        <w:tc>
          <w:tcPr>
            <w:tcW w:w="4770" w:type="dxa"/>
            <w:gridSpan w:val="2"/>
            <w:tcBorders>
              <w:top w:val="single" w:sz="5" w:space="0" w:color="000000"/>
              <w:left w:val="single" w:sz="5" w:space="0" w:color="000000"/>
              <w:bottom w:val="single" w:sz="5" w:space="0" w:color="000000"/>
              <w:right w:val="single" w:sz="5" w:space="0" w:color="000000"/>
            </w:tcBorders>
          </w:tcPr>
          <w:p w14:paraId="0A940AFF" w14:textId="4434EC29" w:rsidR="003B3605" w:rsidRPr="00946832" w:rsidRDefault="003B3605" w:rsidP="001A0A9C">
            <w:pPr>
              <w:pStyle w:val="Contenidodelatabla"/>
              <w:numPr>
                <w:ilvl w:val="0"/>
                <w:numId w:val="323"/>
              </w:numPr>
              <w:tabs>
                <w:tab w:val="clear" w:pos="1186"/>
                <w:tab w:val="left" w:pos="0"/>
              </w:tabs>
              <w:spacing w:line="276" w:lineRule="auto"/>
              <w:ind w:left="420" w:hanging="283"/>
              <w:jc w:val="both"/>
              <w:rPr>
                <w:rFonts w:ascii="Bembo Std" w:hAnsi="Bembo Std" w:cs="Arial"/>
                <w:color w:val="000000"/>
                <w:sz w:val="21"/>
                <w:szCs w:val="21"/>
              </w:rPr>
            </w:pPr>
            <w:r w:rsidRPr="00946832">
              <w:rPr>
                <w:rFonts w:ascii="Bembo Std" w:hAnsi="Bembo Std" w:cs="Arial"/>
                <w:color w:val="000000"/>
                <w:sz w:val="21"/>
                <w:szCs w:val="21"/>
              </w:rPr>
              <w:t>Medio de in</w:t>
            </w:r>
            <w:r w:rsidR="00297306" w:rsidRPr="00946832">
              <w:rPr>
                <w:rFonts w:ascii="Bembo Std" w:hAnsi="Bembo Std" w:cs="Arial"/>
                <w:color w:val="000000"/>
                <w:sz w:val="21"/>
                <w:szCs w:val="21"/>
              </w:rPr>
              <w:t>st</w:t>
            </w:r>
            <w:r w:rsidRPr="00946832">
              <w:rPr>
                <w:rFonts w:ascii="Bembo Std" w:hAnsi="Bembo Std" w:cs="Arial"/>
                <w:color w:val="000000"/>
                <w:sz w:val="21"/>
                <w:szCs w:val="21"/>
              </w:rPr>
              <w:t>a</w:t>
            </w:r>
            <w:r w:rsidR="00297306" w:rsidRPr="00946832">
              <w:rPr>
                <w:rFonts w:ascii="Bembo Std" w:hAnsi="Bembo Std" w:cs="Arial"/>
                <w:color w:val="000000"/>
                <w:sz w:val="21"/>
                <w:szCs w:val="21"/>
              </w:rPr>
              <w:t>la</w:t>
            </w:r>
            <w:r w:rsidRPr="00946832">
              <w:rPr>
                <w:rFonts w:ascii="Bembo Std" w:hAnsi="Bembo Std" w:cs="Arial"/>
                <w:color w:val="000000"/>
                <w:sz w:val="21"/>
                <w:szCs w:val="21"/>
              </w:rPr>
              <w:t>ción (DVD, cd, memoria USB o link de descarga</w:t>
            </w:r>
            <w:r w:rsidR="00F7525F" w:rsidRPr="00946832">
              <w:rPr>
                <w:rFonts w:ascii="Bembo Std" w:hAnsi="Bembo Std" w:cs="Arial"/>
                <w:color w:val="000000"/>
                <w:sz w:val="21"/>
                <w:szCs w:val="21"/>
              </w:rPr>
              <w:t>)</w:t>
            </w:r>
          </w:p>
          <w:p w14:paraId="6C768CB6" w14:textId="7CAD4F41" w:rsidR="003B3605" w:rsidRPr="00946832" w:rsidRDefault="003B3605" w:rsidP="001A0A9C">
            <w:pPr>
              <w:pStyle w:val="Contenidodelatabla"/>
              <w:numPr>
                <w:ilvl w:val="0"/>
                <w:numId w:val="323"/>
              </w:numPr>
              <w:tabs>
                <w:tab w:val="clear" w:pos="1186"/>
                <w:tab w:val="left" w:pos="0"/>
              </w:tabs>
              <w:spacing w:line="276" w:lineRule="auto"/>
              <w:ind w:left="420" w:hanging="283"/>
              <w:jc w:val="both"/>
              <w:rPr>
                <w:rFonts w:ascii="Bembo Std" w:hAnsi="Bembo Std" w:cs="Arial"/>
                <w:color w:val="000000"/>
                <w:sz w:val="21"/>
                <w:szCs w:val="21"/>
              </w:rPr>
            </w:pPr>
            <w:r w:rsidRPr="00946832">
              <w:rPr>
                <w:rFonts w:ascii="Bembo Std" w:hAnsi="Bembo Std" w:cs="Arial"/>
                <w:color w:val="000000"/>
                <w:sz w:val="21"/>
                <w:szCs w:val="21"/>
              </w:rPr>
              <w:t>Si es por medio digital acceso a la consola administrativa de adobe para la asignación de la licencia</w:t>
            </w:r>
          </w:p>
          <w:p w14:paraId="6C25394B" w14:textId="77777777" w:rsidR="00FE6649" w:rsidRPr="00946832" w:rsidRDefault="00FE6649" w:rsidP="001A0A9C">
            <w:pPr>
              <w:pStyle w:val="Contenidodelatabla"/>
              <w:numPr>
                <w:ilvl w:val="0"/>
                <w:numId w:val="323"/>
              </w:numPr>
              <w:tabs>
                <w:tab w:val="clear" w:pos="1186"/>
                <w:tab w:val="left" w:pos="0"/>
              </w:tabs>
              <w:spacing w:line="276" w:lineRule="auto"/>
              <w:ind w:left="420" w:hanging="283"/>
              <w:jc w:val="both"/>
              <w:rPr>
                <w:rFonts w:ascii="Bembo Std" w:hAnsi="Bembo Std" w:cs="Arial"/>
                <w:color w:val="000000"/>
                <w:sz w:val="21"/>
                <w:szCs w:val="21"/>
              </w:rPr>
            </w:pPr>
          </w:p>
          <w:p w14:paraId="4929A4E6" w14:textId="77777777" w:rsidR="00FE6649" w:rsidRPr="00946832" w:rsidRDefault="00FE6649" w:rsidP="001A0A9C">
            <w:pPr>
              <w:pStyle w:val="Contenidodelatabla"/>
              <w:numPr>
                <w:ilvl w:val="0"/>
                <w:numId w:val="323"/>
              </w:numPr>
              <w:tabs>
                <w:tab w:val="clear" w:pos="1186"/>
                <w:tab w:val="left" w:pos="0"/>
              </w:tabs>
              <w:spacing w:line="276" w:lineRule="auto"/>
              <w:ind w:left="420" w:hanging="283"/>
              <w:jc w:val="both"/>
              <w:rPr>
                <w:rFonts w:ascii="Bembo Std" w:hAnsi="Bembo Std" w:cs="Arial"/>
                <w:color w:val="000000"/>
                <w:sz w:val="21"/>
                <w:szCs w:val="21"/>
              </w:rPr>
            </w:pPr>
          </w:p>
          <w:p w14:paraId="07B41D79" w14:textId="77777777" w:rsidR="00FE6649" w:rsidRPr="00946832" w:rsidRDefault="00FE6649" w:rsidP="00FE6649">
            <w:pPr>
              <w:pStyle w:val="Contenidodelatabla"/>
              <w:tabs>
                <w:tab w:val="left" w:pos="0"/>
              </w:tabs>
              <w:spacing w:line="276" w:lineRule="auto"/>
              <w:jc w:val="both"/>
              <w:rPr>
                <w:rFonts w:ascii="Bembo Std" w:hAnsi="Bembo Std" w:cs="Arial"/>
                <w:color w:val="000000"/>
                <w:sz w:val="21"/>
                <w:szCs w:val="21"/>
              </w:rPr>
            </w:pPr>
          </w:p>
          <w:p w14:paraId="31F377CC" w14:textId="77777777" w:rsidR="00FE6649" w:rsidRPr="00946832" w:rsidRDefault="00FE6649" w:rsidP="00FE6649">
            <w:pPr>
              <w:pStyle w:val="Contenidodelatabla"/>
              <w:tabs>
                <w:tab w:val="left" w:pos="0"/>
              </w:tabs>
              <w:spacing w:line="276" w:lineRule="auto"/>
              <w:jc w:val="both"/>
              <w:rPr>
                <w:rFonts w:ascii="Bembo Std" w:hAnsi="Bembo Std" w:cs="Arial"/>
                <w:color w:val="000000"/>
                <w:sz w:val="21"/>
                <w:szCs w:val="21"/>
              </w:rPr>
            </w:pPr>
          </w:p>
          <w:p w14:paraId="2CCB1F37" w14:textId="77777777" w:rsidR="00FE6649" w:rsidRPr="00946832" w:rsidRDefault="00FE6649" w:rsidP="00FE6649">
            <w:pPr>
              <w:pStyle w:val="Contenidodelatabla"/>
              <w:tabs>
                <w:tab w:val="left" w:pos="0"/>
              </w:tabs>
              <w:spacing w:line="276" w:lineRule="auto"/>
              <w:jc w:val="both"/>
              <w:rPr>
                <w:rFonts w:ascii="Bembo Std" w:hAnsi="Bembo Std" w:cs="Arial"/>
                <w:color w:val="000000"/>
                <w:sz w:val="21"/>
                <w:szCs w:val="21"/>
              </w:rPr>
            </w:pPr>
          </w:p>
          <w:p w14:paraId="5608572D" w14:textId="77777777" w:rsidR="00FE6649" w:rsidRPr="00946832" w:rsidRDefault="00FE6649" w:rsidP="00FE6649">
            <w:pPr>
              <w:pStyle w:val="Contenidodelatabla"/>
              <w:tabs>
                <w:tab w:val="left" w:pos="0"/>
              </w:tabs>
              <w:spacing w:line="276" w:lineRule="auto"/>
              <w:jc w:val="both"/>
              <w:rPr>
                <w:rFonts w:ascii="Bembo Std" w:hAnsi="Bembo Std" w:cs="Arial"/>
                <w:color w:val="000000"/>
                <w:sz w:val="21"/>
                <w:szCs w:val="21"/>
              </w:rPr>
            </w:pPr>
          </w:p>
          <w:p w14:paraId="779DA933" w14:textId="77777777" w:rsidR="00FE6649" w:rsidRPr="00946832" w:rsidRDefault="00FE6649" w:rsidP="00FE6649">
            <w:pPr>
              <w:pStyle w:val="Contenidodelatabla"/>
              <w:tabs>
                <w:tab w:val="left" w:pos="0"/>
              </w:tabs>
              <w:spacing w:line="276" w:lineRule="auto"/>
              <w:jc w:val="both"/>
              <w:rPr>
                <w:rFonts w:ascii="Bembo Std" w:hAnsi="Bembo Std" w:cs="Arial"/>
                <w:color w:val="000000"/>
                <w:sz w:val="21"/>
                <w:szCs w:val="21"/>
              </w:rPr>
            </w:pPr>
          </w:p>
          <w:p w14:paraId="6AEAECF4" w14:textId="77777777" w:rsidR="00FE6649" w:rsidRPr="00946832" w:rsidRDefault="00FE6649" w:rsidP="00FE6649">
            <w:pPr>
              <w:pStyle w:val="Contenidodelatabla"/>
              <w:tabs>
                <w:tab w:val="left" w:pos="0"/>
              </w:tabs>
              <w:spacing w:line="276" w:lineRule="auto"/>
              <w:jc w:val="both"/>
              <w:rPr>
                <w:rFonts w:ascii="Bembo Std" w:hAnsi="Bembo Std" w:cs="Arial"/>
                <w:color w:val="000000"/>
                <w:sz w:val="21"/>
                <w:szCs w:val="21"/>
              </w:rPr>
            </w:pPr>
          </w:p>
          <w:p w14:paraId="4E324CBB" w14:textId="77777777" w:rsidR="00FE6649" w:rsidRPr="00946832" w:rsidRDefault="00FE6649" w:rsidP="00FE6649">
            <w:pPr>
              <w:pStyle w:val="Contenidodelatabla"/>
              <w:tabs>
                <w:tab w:val="left" w:pos="0"/>
              </w:tabs>
              <w:spacing w:line="276" w:lineRule="auto"/>
              <w:jc w:val="both"/>
              <w:rPr>
                <w:rFonts w:ascii="Bembo Std" w:hAnsi="Bembo Std" w:cs="Arial"/>
                <w:color w:val="000000"/>
                <w:sz w:val="21"/>
                <w:szCs w:val="21"/>
              </w:rPr>
            </w:pPr>
          </w:p>
          <w:p w14:paraId="1B01052D" w14:textId="77777777" w:rsidR="003B3605" w:rsidRPr="00946832" w:rsidRDefault="003B3605" w:rsidP="001A0A9C">
            <w:pPr>
              <w:pStyle w:val="Contenidodelatabla"/>
              <w:numPr>
                <w:ilvl w:val="0"/>
                <w:numId w:val="323"/>
              </w:numPr>
              <w:tabs>
                <w:tab w:val="clear" w:pos="1186"/>
                <w:tab w:val="left" w:pos="0"/>
              </w:tabs>
              <w:spacing w:line="276" w:lineRule="auto"/>
              <w:ind w:left="420" w:hanging="283"/>
              <w:jc w:val="both"/>
              <w:rPr>
                <w:rFonts w:ascii="Bembo Std" w:hAnsi="Bembo Std" w:cs="Arial"/>
                <w:color w:val="000000"/>
                <w:sz w:val="21"/>
                <w:szCs w:val="21"/>
              </w:rPr>
            </w:pPr>
            <w:r w:rsidRPr="00946832">
              <w:rPr>
                <w:rFonts w:ascii="Bembo Std" w:hAnsi="Bembo Std" w:cs="Arial"/>
                <w:color w:val="000000"/>
                <w:sz w:val="21"/>
                <w:szCs w:val="21"/>
              </w:rPr>
              <w:t>Documentación que contenga la clave del producto y verificación de autenticidad de licencia (Se acepta digital)</w:t>
            </w:r>
          </w:p>
        </w:tc>
        <w:tc>
          <w:tcPr>
            <w:tcW w:w="2977" w:type="dxa"/>
            <w:tcBorders>
              <w:top w:val="single" w:sz="5" w:space="0" w:color="000000"/>
              <w:left w:val="single" w:sz="5" w:space="0" w:color="000000"/>
              <w:bottom w:val="single" w:sz="5" w:space="0" w:color="000000"/>
              <w:right w:val="single" w:sz="5" w:space="0" w:color="000000"/>
            </w:tcBorders>
          </w:tcPr>
          <w:p w14:paraId="3644AF12" w14:textId="77777777" w:rsidR="003B3605" w:rsidRPr="00946832" w:rsidRDefault="003B3605" w:rsidP="008D071D">
            <w:pPr>
              <w:pStyle w:val="Contenidodelatabla"/>
              <w:tabs>
                <w:tab w:val="left" w:pos="0"/>
              </w:tabs>
              <w:spacing w:line="276" w:lineRule="auto"/>
              <w:ind w:left="420"/>
              <w:jc w:val="both"/>
              <w:rPr>
                <w:rFonts w:ascii="Bembo Std" w:hAnsi="Bembo Std" w:cs="Arial"/>
                <w:color w:val="000000"/>
                <w:sz w:val="21"/>
                <w:szCs w:val="21"/>
              </w:rPr>
            </w:pPr>
          </w:p>
        </w:tc>
      </w:tr>
      <w:tr w:rsidR="00FE6649" w:rsidRPr="00946832" w14:paraId="004F7A15" w14:textId="77777777" w:rsidTr="00946832">
        <w:tblPrEx>
          <w:tblCellMar>
            <w:top w:w="0" w:type="dxa"/>
            <w:left w:w="0" w:type="dxa"/>
            <w:bottom w:w="0" w:type="dxa"/>
            <w:right w:w="0" w:type="dxa"/>
          </w:tblCellMar>
          <w:tblLook w:val="01E0" w:firstRow="1" w:lastRow="1" w:firstColumn="1" w:lastColumn="1" w:noHBand="0" w:noVBand="0"/>
        </w:tblPrEx>
        <w:trPr>
          <w:trHeight w:hRule="exact" w:val="948"/>
        </w:trPr>
        <w:tc>
          <w:tcPr>
            <w:tcW w:w="1892" w:type="dxa"/>
            <w:gridSpan w:val="2"/>
            <w:tcBorders>
              <w:top w:val="single" w:sz="5" w:space="0" w:color="000000"/>
              <w:left w:val="single" w:sz="5" w:space="0" w:color="000000"/>
              <w:bottom w:val="single" w:sz="5" w:space="0" w:color="000000"/>
              <w:right w:val="single" w:sz="5" w:space="0" w:color="000000"/>
            </w:tcBorders>
            <w:shd w:val="clear" w:color="auto" w:fill="CCCCCC"/>
          </w:tcPr>
          <w:p w14:paraId="6A116B1C" w14:textId="77777777" w:rsidR="00FE6649" w:rsidRPr="00946832" w:rsidRDefault="00FE6649" w:rsidP="00277580">
            <w:pPr>
              <w:spacing w:before="3"/>
              <w:ind w:left="101"/>
              <w:rPr>
                <w:rFonts w:ascii="Bembo Std" w:hAnsi="Bembo Std" w:cs="Arial"/>
                <w:b/>
                <w:bCs/>
                <w:sz w:val="21"/>
                <w:szCs w:val="21"/>
              </w:rPr>
            </w:pPr>
          </w:p>
        </w:tc>
        <w:tc>
          <w:tcPr>
            <w:tcW w:w="4770" w:type="dxa"/>
            <w:gridSpan w:val="2"/>
            <w:tcBorders>
              <w:top w:val="single" w:sz="5" w:space="0" w:color="000000"/>
              <w:left w:val="single" w:sz="5" w:space="0" w:color="000000"/>
              <w:bottom w:val="single" w:sz="5" w:space="0" w:color="000000"/>
              <w:right w:val="single" w:sz="5" w:space="0" w:color="000000"/>
            </w:tcBorders>
          </w:tcPr>
          <w:p w14:paraId="3946F2A8" w14:textId="6EA3DF3C" w:rsidR="00FE6649" w:rsidRPr="00946832" w:rsidRDefault="00FE6649" w:rsidP="001A0A9C">
            <w:pPr>
              <w:pStyle w:val="Contenidodelatabla"/>
              <w:numPr>
                <w:ilvl w:val="0"/>
                <w:numId w:val="323"/>
              </w:numPr>
              <w:tabs>
                <w:tab w:val="clear" w:pos="1186"/>
                <w:tab w:val="left" w:pos="0"/>
              </w:tabs>
              <w:spacing w:line="276" w:lineRule="auto"/>
              <w:ind w:left="420" w:hanging="283"/>
              <w:jc w:val="both"/>
              <w:rPr>
                <w:rFonts w:ascii="Bembo Std" w:hAnsi="Bembo Std" w:cs="Arial"/>
                <w:sz w:val="21"/>
                <w:szCs w:val="21"/>
                <w:lang w:val="es-419"/>
              </w:rPr>
            </w:pPr>
            <w:r w:rsidRPr="00946832">
              <w:rPr>
                <w:rFonts w:ascii="Bembo Std" w:hAnsi="Bembo Std" w:cs="Arial"/>
                <w:sz w:val="21"/>
                <w:szCs w:val="21"/>
                <w:lang w:val="es-419"/>
              </w:rPr>
              <w:t>Documentación que contenga la clave del producto y verificación de autenticidad de Licencia (se acepta digital)</w:t>
            </w:r>
          </w:p>
        </w:tc>
        <w:tc>
          <w:tcPr>
            <w:tcW w:w="2977" w:type="dxa"/>
            <w:tcBorders>
              <w:top w:val="single" w:sz="5" w:space="0" w:color="000000"/>
              <w:left w:val="single" w:sz="5" w:space="0" w:color="000000"/>
              <w:bottom w:val="single" w:sz="5" w:space="0" w:color="000000"/>
              <w:right w:val="single" w:sz="5" w:space="0" w:color="000000"/>
            </w:tcBorders>
          </w:tcPr>
          <w:p w14:paraId="71D7D691" w14:textId="77777777" w:rsidR="00FE6649" w:rsidRPr="00946832" w:rsidRDefault="00FE6649" w:rsidP="008D071D">
            <w:pPr>
              <w:pStyle w:val="Contenidodelatabla"/>
              <w:tabs>
                <w:tab w:val="left" w:pos="0"/>
              </w:tabs>
              <w:spacing w:line="276" w:lineRule="auto"/>
              <w:ind w:left="420"/>
              <w:jc w:val="both"/>
              <w:rPr>
                <w:rFonts w:ascii="Bembo Std" w:hAnsi="Bembo Std" w:cs="Arial"/>
                <w:sz w:val="21"/>
                <w:szCs w:val="21"/>
                <w:lang w:val="es-419"/>
              </w:rPr>
            </w:pPr>
          </w:p>
        </w:tc>
      </w:tr>
      <w:tr w:rsidR="003B3605" w:rsidRPr="00946832" w14:paraId="6236F70D" w14:textId="03FD090E" w:rsidTr="00946832">
        <w:tblPrEx>
          <w:tblCellMar>
            <w:top w:w="0" w:type="dxa"/>
            <w:left w:w="0" w:type="dxa"/>
            <w:bottom w:w="0" w:type="dxa"/>
            <w:right w:w="0" w:type="dxa"/>
          </w:tblCellMar>
          <w:tblLook w:val="01E0" w:firstRow="1" w:lastRow="1" w:firstColumn="1" w:lastColumn="1" w:noHBand="0" w:noVBand="0"/>
        </w:tblPrEx>
        <w:trPr>
          <w:trHeight w:hRule="exact" w:val="2366"/>
        </w:trPr>
        <w:tc>
          <w:tcPr>
            <w:tcW w:w="1892" w:type="dxa"/>
            <w:gridSpan w:val="2"/>
            <w:tcBorders>
              <w:top w:val="single" w:sz="5" w:space="0" w:color="000000"/>
              <w:left w:val="single" w:sz="5" w:space="0" w:color="000000"/>
              <w:bottom w:val="single" w:sz="5" w:space="0" w:color="000000"/>
              <w:right w:val="single" w:sz="5" w:space="0" w:color="000000"/>
            </w:tcBorders>
            <w:shd w:val="clear" w:color="auto" w:fill="CCCCCC"/>
          </w:tcPr>
          <w:p w14:paraId="0443E189" w14:textId="77777777" w:rsidR="003B3605" w:rsidRPr="00946832" w:rsidRDefault="003B3605" w:rsidP="00277580">
            <w:pPr>
              <w:spacing w:before="3"/>
              <w:ind w:left="101"/>
              <w:rPr>
                <w:rFonts w:ascii="Bembo Std" w:hAnsi="Bembo Std" w:cs="Arial"/>
                <w:b/>
                <w:bCs/>
                <w:sz w:val="21"/>
                <w:szCs w:val="21"/>
              </w:rPr>
            </w:pPr>
            <w:r w:rsidRPr="00946832">
              <w:rPr>
                <w:rFonts w:ascii="Bembo Std" w:hAnsi="Bembo Std" w:cs="Arial"/>
                <w:b/>
                <w:bCs/>
                <w:sz w:val="21"/>
                <w:szCs w:val="21"/>
              </w:rPr>
              <w:lastRenderedPageBreak/>
              <w:t>Condiciones especiales</w:t>
            </w:r>
          </w:p>
        </w:tc>
        <w:tc>
          <w:tcPr>
            <w:tcW w:w="4770" w:type="dxa"/>
            <w:gridSpan w:val="2"/>
            <w:tcBorders>
              <w:top w:val="single" w:sz="5" w:space="0" w:color="000000"/>
              <w:left w:val="single" w:sz="5" w:space="0" w:color="000000"/>
              <w:bottom w:val="single" w:sz="5" w:space="0" w:color="000000"/>
              <w:right w:val="single" w:sz="5" w:space="0" w:color="000000"/>
            </w:tcBorders>
          </w:tcPr>
          <w:p w14:paraId="3B2FEC1C" w14:textId="77777777" w:rsidR="003B3605" w:rsidRPr="00946832" w:rsidRDefault="003B3605" w:rsidP="001A0A9C">
            <w:pPr>
              <w:pStyle w:val="Contenidodelatabla"/>
              <w:numPr>
                <w:ilvl w:val="0"/>
                <w:numId w:val="323"/>
              </w:numPr>
              <w:tabs>
                <w:tab w:val="clear" w:pos="1186"/>
                <w:tab w:val="left" w:pos="0"/>
              </w:tabs>
              <w:spacing w:line="276" w:lineRule="auto"/>
              <w:ind w:left="420" w:hanging="283"/>
              <w:jc w:val="both"/>
              <w:rPr>
                <w:rFonts w:ascii="Bembo Std" w:hAnsi="Bembo Std" w:cs="Arial"/>
                <w:sz w:val="21"/>
                <w:szCs w:val="21"/>
                <w:lang w:val="es-419"/>
              </w:rPr>
            </w:pPr>
            <w:r w:rsidRPr="00946832">
              <w:rPr>
                <w:rFonts w:ascii="Bembo Std" w:hAnsi="Bembo Std" w:cs="Arial"/>
                <w:sz w:val="21"/>
                <w:szCs w:val="21"/>
                <w:lang w:val="es-419"/>
              </w:rPr>
              <w:t>El ofertante deberá presentar carta que lo acredite como distribuidor autorizado del producto y esta deberá ser emitida por el fabricante</w:t>
            </w:r>
          </w:p>
          <w:p w14:paraId="3881AF83" w14:textId="77777777" w:rsidR="003B3605" w:rsidRPr="00946832" w:rsidRDefault="003B3605" w:rsidP="001A0A9C">
            <w:pPr>
              <w:pStyle w:val="Contenidodelatabla"/>
              <w:numPr>
                <w:ilvl w:val="0"/>
                <w:numId w:val="323"/>
              </w:numPr>
              <w:tabs>
                <w:tab w:val="clear" w:pos="1186"/>
                <w:tab w:val="left" w:pos="0"/>
              </w:tabs>
              <w:spacing w:line="276" w:lineRule="auto"/>
              <w:ind w:left="420" w:hanging="283"/>
              <w:jc w:val="both"/>
              <w:rPr>
                <w:rFonts w:ascii="Bembo Std" w:hAnsi="Bembo Std" w:cs="Arial"/>
                <w:sz w:val="21"/>
                <w:szCs w:val="21"/>
                <w:lang w:val="es-419"/>
              </w:rPr>
            </w:pPr>
            <w:r w:rsidRPr="00946832">
              <w:rPr>
                <w:rFonts w:ascii="Bembo Std" w:hAnsi="Bembo Std" w:cs="Arial"/>
                <w:sz w:val="21"/>
                <w:szCs w:val="21"/>
                <w:lang w:val="es-419"/>
              </w:rPr>
              <w:t>El proveedor deberá realizar la primera instalación y configuración garantizando el funcionamiento de los equipos a satisfacción del cliente</w:t>
            </w:r>
          </w:p>
        </w:tc>
        <w:tc>
          <w:tcPr>
            <w:tcW w:w="2977" w:type="dxa"/>
            <w:tcBorders>
              <w:top w:val="single" w:sz="5" w:space="0" w:color="000000"/>
              <w:left w:val="single" w:sz="5" w:space="0" w:color="000000"/>
              <w:bottom w:val="single" w:sz="5" w:space="0" w:color="000000"/>
              <w:right w:val="single" w:sz="5" w:space="0" w:color="000000"/>
            </w:tcBorders>
          </w:tcPr>
          <w:p w14:paraId="1D510474" w14:textId="77777777" w:rsidR="003B3605" w:rsidRPr="00946832" w:rsidRDefault="003B3605" w:rsidP="008D071D">
            <w:pPr>
              <w:pStyle w:val="Contenidodelatabla"/>
              <w:tabs>
                <w:tab w:val="left" w:pos="0"/>
              </w:tabs>
              <w:spacing w:line="276" w:lineRule="auto"/>
              <w:ind w:left="420"/>
              <w:jc w:val="both"/>
              <w:rPr>
                <w:rFonts w:ascii="Bembo Std" w:hAnsi="Bembo Std" w:cs="Arial"/>
                <w:sz w:val="21"/>
                <w:szCs w:val="21"/>
                <w:lang w:val="es-419"/>
              </w:rPr>
            </w:pPr>
          </w:p>
        </w:tc>
      </w:tr>
      <w:tr w:rsidR="003B3605" w:rsidRPr="00946832" w14:paraId="4C2EB48F" w14:textId="4824899E" w:rsidTr="00894208">
        <w:tblPrEx>
          <w:tblCellMar>
            <w:top w:w="0" w:type="dxa"/>
            <w:left w:w="0" w:type="dxa"/>
            <w:bottom w:w="0" w:type="dxa"/>
            <w:right w:w="0" w:type="dxa"/>
          </w:tblCellMar>
          <w:tblLook w:val="01E0" w:firstRow="1" w:lastRow="1" w:firstColumn="1" w:lastColumn="1" w:noHBand="0" w:noVBand="0"/>
        </w:tblPrEx>
        <w:trPr>
          <w:trHeight w:hRule="exact" w:val="448"/>
        </w:trPr>
        <w:tc>
          <w:tcPr>
            <w:tcW w:w="1892" w:type="dxa"/>
            <w:gridSpan w:val="2"/>
            <w:tcBorders>
              <w:top w:val="single" w:sz="5" w:space="0" w:color="000000"/>
              <w:left w:val="single" w:sz="5" w:space="0" w:color="000000"/>
              <w:bottom w:val="single" w:sz="5" w:space="0" w:color="000000"/>
              <w:right w:val="single" w:sz="5" w:space="0" w:color="000000"/>
            </w:tcBorders>
            <w:shd w:val="clear" w:color="auto" w:fill="CCCCCC"/>
          </w:tcPr>
          <w:p w14:paraId="71B08BFB" w14:textId="77777777" w:rsidR="003B3605" w:rsidRPr="00946832" w:rsidRDefault="003B3605" w:rsidP="00277580">
            <w:pPr>
              <w:spacing w:before="3"/>
              <w:ind w:left="101"/>
              <w:rPr>
                <w:rFonts w:ascii="Bembo Std" w:hAnsi="Bembo Std" w:cs="Arial"/>
                <w:b/>
                <w:bCs/>
                <w:sz w:val="21"/>
                <w:szCs w:val="21"/>
              </w:rPr>
            </w:pPr>
            <w:r w:rsidRPr="00946832">
              <w:rPr>
                <w:rFonts w:ascii="Bembo Std" w:hAnsi="Bembo Std" w:cs="Arial"/>
                <w:b/>
                <w:bCs/>
                <w:sz w:val="21"/>
                <w:szCs w:val="21"/>
              </w:rPr>
              <w:t>Garantía</w:t>
            </w:r>
          </w:p>
        </w:tc>
        <w:tc>
          <w:tcPr>
            <w:tcW w:w="4770" w:type="dxa"/>
            <w:gridSpan w:val="2"/>
            <w:tcBorders>
              <w:top w:val="single" w:sz="5" w:space="0" w:color="000000"/>
              <w:left w:val="single" w:sz="5" w:space="0" w:color="000000"/>
              <w:bottom w:val="single" w:sz="5" w:space="0" w:color="000000"/>
              <w:right w:val="single" w:sz="5" w:space="0" w:color="000000"/>
            </w:tcBorders>
          </w:tcPr>
          <w:p w14:paraId="1CF7095B" w14:textId="77777777" w:rsidR="003B3605" w:rsidRPr="00946832" w:rsidRDefault="003B3605" w:rsidP="001A0A9C">
            <w:pPr>
              <w:pStyle w:val="Contenidodelatabla"/>
              <w:numPr>
                <w:ilvl w:val="0"/>
                <w:numId w:val="323"/>
              </w:numPr>
              <w:tabs>
                <w:tab w:val="clear" w:pos="1186"/>
                <w:tab w:val="left" w:pos="0"/>
              </w:tabs>
              <w:spacing w:line="276" w:lineRule="auto"/>
              <w:ind w:left="420" w:hanging="283"/>
              <w:jc w:val="both"/>
              <w:rPr>
                <w:rFonts w:ascii="Bembo Std" w:hAnsi="Bembo Std" w:cs="Arial"/>
                <w:sz w:val="21"/>
                <w:szCs w:val="21"/>
                <w:lang w:val="es-419"/>
              </w:rPr>
            </w:pPr>
            <w:r w:rsidRPr="00946832">
              <w:rPr>
                <w:rFonts w:ascii="Bembo Std" w:hAnsi="Bembo Std" w:cs="Arial"/>
                <w:sz w:val="21"/>
                <w:szCs w:val="21"/>
                <w:lang w:val="es-419"/>
              </w:rPr>
              <w:t>Garantía de Un (1) año</w:t>
            </w:r>
          </w:p>
        </w:tc>
        <w:tc>
          <w:tcPr>
            <w:tcW w:w="2977" w:type="dxa"/>
            <w:tcBorders>
              <w:top w:val="single" w:sz="5" w:space="0" w:color="000000"/>
              <w:left w:val="single" w:sz="5" w:space="0" w:color="000000"/>
              <w:bottom w:val="single" w:sz="5" w:space="0" w:color="000000"/>
              <w:right w:val="single" w:sz="5" w:space="0" w:color="000000"/>
            </w:tcBorders>
          </w:tcPr>
          <w:p w14:paraId="3CC04412" w14:textId="77777777" w:rsidR="003B3605" w:rsidRPr="00946832" w:rsidRDefault="003B3605" w:rsidP="008D071D">
            <w:pPr>
              <w:pStyle w:val="Contenidodelatabla"/>
              <w:tabs>
                <w:tab w:val="left" w:pos="0"/>
              </w:tabs>
              <w:spacing w:line="276" w:lineRule="auto"/>
              <w:ind w:left="420"/>
              <w:jc w:val="both"/>
              <w:rPr>
                <w:rFonts w:ascii="Bembo Std" w:hAnsi="Bembo Std" w:cs="Arial"/>
                <w:sz w:val="21"/>
                <w:szCs w:val="21"/>
                <w:lang w:val="es-419"/>
              </w:rPr>
            </w:pPr>
          </w:p>
        </w:tc>
      </w:tr>
    </w:tbl>
    <w:p w14:paraId="36D1BD3F" w14:textId="77777777" w:rsidR="001A0A9C" w:rsidRPr="0047747B" w:rsidRDefault="001A0A9C" w:rsidP="001A0A9C">
      <w:pPr>
        <w:spacing w:after="160" w:line="259" w:lineRule="auto"/>
        <w:rPr>
          <w:rFonts w:ascii="Bembo Std" w:hAnsi="Bembo Std" w:cstheme="minorHAnsi"/>
          <w:lang w:val="es-419"/>
        </w:rPr>
      </w:pPr>
    </w:p>
    <w:p w14:paraId="124336D2" w14:textId="77777777" w:rsidR="001A0A9C" w:rsidRDefault="001A0A9C" w:rsidP="00E17F3C">
      <w:pPr>
        <w:spacing w:after="120"/>
        <w:rPr>
          <w:rFonts w:ascii="Bembo Std" w:hAnsi="Bembo Std"/>
        </w:rPr>
      </w:pPr>
    </w:p>
    <w:p w14:paraId="4788FDE5" w14:textId="77777777" w:rsidR="001A0A9C" w:rsidRDefault="001A0A9C" w:rsidP="00E17F3C">
      <w:pPr>
        <w:spacing w:after="120"/>
        <w:rPr>
          <w:rFonts w:ascii="Bembo Std" w:hAnsi="Bembo Std"/>
        </w:rPr>
      </w:pPr>
    </w:p>
    <w:p w14:paraId="09E4DFDC" w14:textId="77777777" w:rsidR="001A0A9C" w:rsidRDefault="001A0A9C" w:rsidP="00E17F3C">
      <w:pPr>
        <w:spacing w:after="120"/>
        <w:rPr>
          <w:rFonts w:ascii="Bembo Std" w:hAnsi="Bembo Std"/>
        </w:rPr>
      </w:pPr>
    </w:p>
    <w:p w14:paraId="18CCEE3E" w14:textId="77777777" w:rsidR="00C2229A" w:rsidRDefault="00C2229A" w:rsidP="00E17F3C">
      <w:pPr>
        <w:spacing w:after="120"/>
        <w:rPr>
          <w:rFonts w:ascii="Bembo Std" w:hAnsi="Bembo Std"/>
        </w:rPr>
      </w:pPr>
    </w:p>
    <w:p w14:paraId="0F20F5BB" w14:textId="77777777" w:rsidR="00C2229A" w:rsidRDefault="00C2229A" w:rsidP="00E17F3C">
      <w:pPr>
        <w:spacing w:after="120"/>
        <w:rPr>
          <w:rFonts w:ascii="Bembo Std" w:hAnsi="Bembo Std"/>
        </w:rPr>
      </w:pPr>
    </w:p>
    <w:p w14:paraId="14030D5E" w14:textId="77777777" w:rsidR="00BD3726" w:rsidRDefault="00BD3726" w:rsidP="00B57D2B">
      <w:pPr>
        <w:spacing w:after="120"/>
        <w:jc w:val="both"/>
        <w:rPr>
          <w:rFonts w:ascii="Cambria" w:hAnsi="Cambria"/>
          <w:bCs/>
          <w:szCs w:val="22"/>
          <w:lang w:val="es-SV"/>
        </w:rPr>
      </w:pPr>
    </w:p>
    <w:p w14:paraId="5310F92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1ADD9B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1640C9FB" w14:textId="77777777" w:rsidR="00877303" w:rsidRPr="00B57D2B" w:rsidRDefault="00877303" w:rsidP="00877303">
      <w:pPr>
        <w:spacing w:after="120"/>
        <w:jc w:val="both"/>
        <w:rPr>
          <w:rFonts w:ascii="Cambria" w:hAnsi="Cambria"/>
          <w:bCs/>
          <w:szCs w:val="22"/>
          <w:lang w:val="es-SV"/>
        </w:rPr>
      </w:pPr>
    </w:p>
    <w:p w14:paraId="066F333C" w14:textId="77777777" w:rsidR="00B57D2B" w:rsidRPr="00B57D2B" w:rsidRDefault="00B57D2B" w:rsidP="00B57D2B">
      <w:pPr>
        <w:spacing w:after="120"/>
        <w:jc w:val="both"/>
        <w:rPr>
          <w:rFonts w:ascii="Cambria" w:hAnsi="Cambria"/>
          <w:bCs/>
          <w:szCs w:val="22"/>
          <w:lang w:val="es-SV"/>
        </w:rPr>
      </w:pPr>
    </w:p>
    <w:p w14:paraId="730D34AC" w14:textId="77777777" w:rsidR="00B57D2B" w:rsidRPr="00B57D2B" w:rsidRDefault="00B57D2B" w:rsidP="00B57D2B">
      <w:pPr>
        <w:rPr>
          <w:rFonts w:ascii="Cambria" w:hAnsi="Cambria"/>
          <w:bCs/>
          <w:szCs w:val="22"/>
          <w:lang w:val="es-SV"/>
        </w:rPr>
      </w:pPr>
      <w:r w:rsidRPr="00B57D2B">
        <w:rPr>
          <w:rFonts w:ascii="Cambria" w:hAnsi="Cambria"/>
          <w:bCs/>
          <w:szCs w:val="22"/>
          <w:lang w:val="es-SV"/>
        </w:rPr>
        <w:br w:type="page"/>
      </w:r>
    </w:p>
    <w:p w14:paraId="5CAAAD4F" w14:textId="0C4F6057" w:rsidR="00B57D2B" w:rsidRDefault="00B57D2B" w:rsidP="00B57D2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4C475FB9" w14:textId="26BE77B9" w:rsidR="00577D5E" w:rsidRPr="00A82D4C" w:rsidRDefault="00577D5E" w:rsidP="00A82D4C">
      <w:pPr>
        <w:spacing w:after="120"/>
        <w:ind w:left="60"/>
        <w:jc w:val="center"/>
        <w:rPr>
          <w:rFonts w:ascii="Cambria" w:hAnsi="Cambria" w:cs="Arial"/>
          <w:b/>
          <w:szCs w:val="22"/>
          <w:lang w:val="es-SV"/>
        </w:rPr>
      </w:pPr>
      <w:r w:rsidRPr="00B57D2B">
        <w:rPr>
          <w:rFonts w:ascii="Cambria" w:hAnsi="Cambria" w:cs="Arial"/>
          <w:b/>
          <w:szCs w:val="22"/>
          <w:lang w:val="es-SV"/>
        </w:rPr>
        <w:t>“</w:t>
      </w:r>
      <w:r w:rsidRPr="00E67CB2">
        <w:rPr>
          <w:rFonts w:ascii="Cambria" w:hAnsi="Cambria" w:cs="Arial"/>
          <w:b/>
          <w:szCs w:val="22"/>
          <w:lang w:val="es-SV"/>
        </w:rPr>
        <w:t>MINSAL-LPN-B-ES-L1160-P000</w:t>
      </w:r>
      <w:r>
        <w:rPr>
          <w:rFonts w:ascii="Cambria" w:hAnsi="Cambria" w:cs="Arial"/>
          <w:b/>
          <w:szCs w:val="22"/>
          <w:lang w:val="es-SV"/>
        </w:rPr>
        <w:t>73</w:t>
      </w:r>
      <w:r w:rsidRPr="00E67CB2">
        <w:rPr>
          <w:rFonts w:ascii="Cambria" w:hAnsi="Cambria" w:cs="Arial"/>
          <w:b/>
          <w:szCs w:val="22"/>
          <w:lang w:val="es-SV"/>
        </w:rPr>
        <w:t>.</w:t>
      </w:r>
    </w:p>
    <w:p w14:paraId="5B007371" w14:textId="09D3D481" w:rsidR="00D13510" w:rsidRPr="00A82D4C" w:rsidRDefault="0066630A" w:rsidP="00A82D4C">
      <w:pPr>
        <w:spacing w:after="120" w:line="276" w:lineRule="auto"/>
        <w:ind w:left="60"/>
        <w:jc w:val="center"/>
        <w:rPr>
          <w:rFonts w:ascii="Cambria" w:hAnsi="Cambria" w:cs="Arial"/>
          <w:b/>
          <w:szCs w:val="22"/>
          <w:lang w:val="es-SV"/>
        </w:rPr>
      </w:pPr>
      <w:r w:rsidRPr="00B57D2B">
        <w:rPr>
          <w:rFonts w:ascii="Cambria" w:hAnsi="Cambria" w:cs="Arial"/>
          <w:b/>
          <w:szCs w:val="22"/>
          <w:lang w:val="es-SV"/>
        </w:rPr>
        <w:t xml:space="preserve"> </w:t>
      </w:r>
      <w:r w:rsidR="00855C79">
        <w:rPr>
          <w:rFonts w:ascii="Cambria" w:hAnsi="Cambria" w:cs="Arial"/>
          <w:b/>
          <w:szCs w:val="22"/>
          <w:lang w:val="es-SV"/>
        </w:rPr>
        <w:t>“</w:t>
      </w:r>
      <w:r w:rsidR="00787B3E">
        <w:rPr>
          <w:rFonts w:ascii="Cambria" w:hAnsi="Cambria" w:cs="Arial"/>
          <w:b/>
          <w:szCs w:val="22"/>
          <w:lang w:val="es-SV"/>
        </w:rPr>
        <w:t>ADQUISICIÓN DE EQUIPO MULTIMEDIA Y LICENCIAS PARA LA EJECUCIÓN DE LA ENECA 2025, PLAN DE CAPACITACIÓN Y BORRADOR DE DOCUMENTOS NORMATIVOS Y REGULATORIOS PARA ECNT</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2549"/>
        <w:gridCol w:w="1009"/>
        <w:gridCol w:w="1326"/>
        <w:gridCol w:w="1327"/>
        <w:gridCol w:w="1674"/>
        <w:gridCol w:w="1472"/>
      </w:tblGrid>
      <w:tr w:rsidR="00AC7DFF" w:rsidRPr="00CA082F" w14:paraId="2D1991AD" w14:textId="180F855F" w:rsidTr="00E168CF">
        <w:trPr>
          <w:trHeight w:val="301"/>
        </w:trPr>
        <w:tc>
          <w:tcPr>
            <w:tcW w:w="562" w:type="dxa"/>
            <w:vMerge w:val="restart"/>
            <w:shd w:val="clear" w:color="auto" w:fill="E7E6E6" w:themeFill="background2"/>
            <w:vAlign w:val="center"/>
            <w:hideMark/>
          </w:tcPr>
          <w:p w14:paraId="76A02AFD" w14:textId="77777777" w:rsidR="00AC7DFF" w:rsidRPr="00CA082F" w:rsidRDefault="00AC7DFF" w:rsidP="00AC7DFF">
            <w:pPr>
              <w:jc w:val="center"/>
              <w:rPr>
                <w:rFonts w:ascii="Bembo Std" w:hAnsi="Bembo Std" w:cs="Calibri"/>
                <w:b/>
                <w:bCs/>
                <w:sz w:val="17"/>
                <w:szCs w:val="17"/>
                <w:lang w:val="es-SV" w:eastAsia="es-SV"/>
              </w:rPr>
            </w:pPr>
            <w:proofErr w:type="spellStart"/>
            <w:r w:rsidRPr="00CA082F">
              <w:rPr>
                <w:rFonts w:ascii="Bembo Std" w:hAnsi="Bembo Std" w:cs="Calibri"/>
                <w:b/>
                <w:bCs/>
                <w:sz w:val="17"/>
                <w:szCs w:val="17"/>
                <w:lang w:val="es-SV" w:eastAsia="es-SV"/>
              </w:rPr>
              <w:t>n.°</w:t>
            </w:r>
            <w:proofErr w:type="spellEnd"/>
            <w:r w:rsidRPr="00CA082F">
              <w:rPr>
                <w:rFonts w:ascii="Bembo Std" w:hAnsi="Bembo Std" w:cs="Calibri"/>
                <w:b/>
                <w:bCs/>
                <w:sz w:val="17"/>
                <w:szCs w:val="17"/>
                <w:lang w:val="es-SV" w:eastAsia="es-SV"/>
              </w:rPr>
              <w:t xml:space="preserve"> </w:t>
            </w:r>
          </w:p>
          <w:p w14:paraId="4ADDF5B9" w14:textId="799E24EB" w:rsidR="00AC7DFF" w:rsidRPr="00CA082F" w:rsidRDefault="00AC7DFF" w:rsidP="00AC7DFF">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de Art.</w:t>
            </w:r>
          </w:p>
        </w:tc>
        <w:tc>
          <w:tcPr>
            <w:tcW w:w="2549" w:type="dxa"/>
            <w:vMerge w:val="restart"/>
            <w:shd w:val="clear" w:color="auto" w:fill="E7E6E6" w:themeFill="background2"/>
            <w:vAlign w:val="center"/>
            <w:hideMark/>
          </w:tcPr>
          <w:p w14:paraId="1D426FA7" w14:textId="49A627D0" w:rsidR="00AC7DFF" w:rsidRPr="00CA082F" w:rsidRDefault="006C5AA2" w:rsidP="00383498">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Descripción de los Bienes</w:t>
            </w:r>
          </w:p>
        </w:tc>
        <w:tc>
          <w:tcPr>
            <w:tcW w:w="1009" w:type="dxa"/>
            <w:vMerge w:val="restart"/>
            <w:shd w:val="clear" w:color="auto" w:fill="E7E6E6" w:themeFill="background2"/>
            <w:vAlign w:val="center"/>
            <w:hideMark/>
          </w:tcPr>
          <w:p w14:paraId="6751182E" w14:textId="657E1A51" w:rsidR="00AC7DFF" w:rsidRPr="00CA082F" w:rsidRDefault="00AC7DFF" w:rsidP="00383498">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Cantidad</w:t>
            </w:r>
          </w:p>
        </w:tc>
        <w:tc>
          <w:tcPr>
            <w:tcW w:w="1326" w:type="dxa"/>
            <w:vMerge w:val="restart"/>
            <w:shd w:val="clear" w:color="auto" w:fill="E7E6E6" w:themeFill="background2"/>
            <w:vAlign w:val="center"/>
          </w:tcPr>
          <w:p w14:paraId="6CDE5148" w14:textId="6A1F57D9" w:rsidR="00AC7DFF" w:rsidRPr="00CA082F" w:rsidRDefault="00AC7DFF" w:rsidP="008404D6">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Lugar de destino convenido</w:t>
            </w:r>
          </w:p>
        </w:tc>
        <w:tc>
          <w:tcPr>
            <w:tcW w:w="4473" w:type="dxa"/>
            <w:gridSpan w:val="3"/>
            <w:shd w:val="clear" w:color="auto" w:fill="E7E6E6" w:themeFill="background2"/>
            <w:vAlign w:val="center"/>
          </w:tcPr>
          <w:p w14:paraId="267C4D47" w14:textId="67C02648" w:rsidR="00AC7DFF" w:rsidRPr="00CA082F" w:rsidRDefault="00AC7DFF" w:rsidP="008404D6">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Fecha de Entrega</w:t>
            </w:r>
          </w:p>
        </w:tc>
      </w:tr>
      <w:tr w:rsidR="00AC7DFF" w:rsidRPr="00CA082F" w14:paraId="04773DEB" w14:textId="77777777" w:rsidTr="00E168CF">
        <w:trPr>
          <w:trHeight w:val="134"/>
        </w:trPr>
        <w:tc>
          <w:tcPr>
            <w:tcW w:w="562" w:type="dxa"/>
            <w:vMerge/>
            <w:shd w:val="clear" w:color="auto" w:fill="E7E6E6" w:themeFill="background2"/>
            <w:vAlign w:val="center"/>
            <w:hideMark/>
          </w:tcPr>
          <w:p w14:paraId="48F66214" w14:textId="77777777" w:rsidR="00AC7DFF" w:rsidRPr="00CA082F" w:rsidRDefault="00AC7DFF" w:rsidP="00383498">
            <w:pPr>
              <w:rPr>
                <w:rFonts w:ascii="Bembo Std" w:hAnsi="Bembo Std" w:cs="Calibri"/>
                <w:b/>
                <w:bCs/>
                <w:sz w:val="17"/>
                <w:szCs w:val="17"/>
                <w:lang w:val="es-SV" w:eastAsia="es-SV"/>
              </w:rPr>
            </w:pPr>
          </w:p>
        </w:tc>
        <w:tc>
          <w:tcPr>
            <w:tcW w:w="2549" w:type="dxa"/>
            <w:vMerge/>
            <w:shd w:val="clear" w:color="auto" w:fill="E7E6E6" w:themeFill="background2"/>
            <w:vAlign w:val="center"/>
            <w:hideMark/>
          </w:tcPr>
          <w:p w14:paraId="60615E63" w14:textId="77777777" w:rsidR="00AC7DFF" w:rsidRPr="00CA082F" w:rsidRDefault="00AC7DFF" w:rsidP="00383498">
            <w:pPr>
              <w:rPr>
                <w:rFonts w:ascii="Bembo Std" w:hAnsi="Bembo Std" w:cs="Calibri"/>
                <w:b/>
                <w:bCs/>
                <w:sz w:val="17"/>
                <w:szCs w:val="17"/>
                <w:lang w:val="es-SV" w:eastAsia="es-SV"/>
              </w:rPr>
            </w:pPr>
          </w:p>
        </w:tc>
        <w:tc>
          <w:tcPr>
            <w:tcW w:w="1009" w:type="dxa"/>
            <w:vMerge/>
            <w:shd w:val="clear" w:color="auto" w:fill="E7E6E6" w:themeFill="background2"/>
            <w:vAlign w:val="center"/>
            <w:hideMark/>
          </w:tcPr>
          <w:p w14:paraId="423AE3EE" w14:textId="77777777" w:rsidR="00AC7DFF" w:rsidRPr="00CA082F" w:rsidRDefault="00AC7DFF" w:rsidP="00383498">
            <w:pPr>
              <w:rPr>
                <w:rFonts w:ascii="Bembo Std" w:hAnsi="Bembo Std" w:cs="Calibri"/>
                <w:b/>
                <w:bCs/>
                <w:sz w:val="17"/>
                <w:szCs w:val="17"/>
                <w:lang w:val="es-SV" w:eastAsia="es-SV"/>
              </w:rPr>
            </w:pPr>
          </w:p>
        </w:tc>
        <w:tc>
          <w:tcPr>
            <w:tcW w:w="1326" w:type="dxa"/>
            <w:vMerge/>
            <w:shd w:val="clear" w:color="auto" w:fill="E7E6E6" w:themeFill="background2"/>
          </w:tcPr>
          <w:p w14:paraId="013EADD6" w14:textId="77777777" w:rsidR="00AC7DFF" w:rsidRPr="00CA082F" w:rsidRDefault="00AC7DFF" w:rsidP="00383498">
            <w:pPr>
              <w:jc w:val="center"/>
              <w:rPr>
                <w:rFonts w:ascii="Bembo Std" w:hAnsi="Bembo Std" w:cs="Calibri"/>
                <w:b/>
                <w:bCs/>
                <w:sz w:val="17"/>
                <w:szCs w:val="17"/>
                <w:lang w:val="es-SV" w:eastAsia="es-SV"/>
              </w:rPr>
            </w:pPr>
          </w:p>
        </w:tc>
        <w:tc>
          <w:tcPr>
            <w:tcW w:w="1327" w:type="dxa"/>
            <w:shd w:val="clear" w:color="auto" w:fill="E7E6E6" w:themeFill="background2"/>
            <w:vAlign w:val="center"/>
          </w:tcPr>
          <w:p w14:paraId="2A496ABB" w14:textId="10A63F4B" w:rsidR="00AC7DFF" w:rsidRPr="00CA082F" w:rsidRDefault="00AC7DFF" w:rsidP="008404D6">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Fecha más Temprana de Entrega</w:t>
            </w:r>
          </w:p>
        </w:tc>
        <w:tc>
          <w:tcPr>
            <w:tcW w:w="1674" w:type="dxa"/>
            <w:shd w:val="clear" w:color="auto" w:fill="E7E6E6" w:themeFill="background2"/>
            <w:vAlign w:val="center"/>
          </w:tcPr>
          <w:p w14:paraId="5A299B23" w14:textId="2813F202" w:rsidR="00AC7DFF" w:rsidRPr="00CA082F" w:rsidRDefault="00AC7DFF" w:rsidP="008404D6">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Fecha Límite de Entrega</w:t>
            </w:r>
          </w:p>
        </w:tc>
        <w:tc>
          <w:tcPr>
            <w:tcW w:w="1472" w:type="dxa"/>
            <w:shd w:val="clear" w:color="auto" w:fill="E7E6E6" w:themeFill="background2"/>
          </w:tcPr>
          <w:p w14:paraId="01DD1A8F" w14:textId="77777777" w:rsidR="00A01171" w:rsidRPr="00CA082F" w:rsidRDefault="00A01171" w:rsidP="00A01171">
            <w:pPr>
              <w:jc w:val="center"/>
              <w:rPr>
                <w:rFonts w:ascii="Cambria" w:hAnsi="Cambria" w:cs="Calibri"/>
                <w:b/>
                <w:bCs/>
                <w:i/>
                <w:iCs/>
                <w:color w:val="0070C0"/>
                <w:sz w:val="17"/>
                <w:szCs w:val="17"/>
                <w:lang w:val="es-SV" w:eastAsia="en-US"/>
              </w:rPr>
            </w:pPr>
            <w:r w:rsidRPr="00CA082F">
              <w:rPr>
                <w:rFonts w:ascii="Bembo Std" w:hAnsi="Bembo Std" w:cs="Calibri"/>
                <w:b/>
                <w:bCs/>
                <w:sz w:val="17"/>
                <w:szCs w:val="17"/>
                <w:lang w:val="es-SV" w:eastAsia="es-SV"/>
              </w:rPr>
              <w:t>Fecha de Entrega Ofrecida por el Oferente</w:t>
            </w:r>
            <w:r w:rsidRPr="00CA082F">
              <w:rPr>
                <w:rFonts w:ascii="Cambria" w:hAnsi="Cambria" w:cs="Calibri"/>
                <w:b/>
                <w:bCs/>
                <w:i/>
                <w:iCs/>
                <w:color w:val="0070C0"/>
                <w:sz w:val="17"/>
                <w:szCs w:val="17"/>
                <w:lang w:val="es-SV" w:eastAsia="en-US"/>
              </w:rPr>
              <w:t xml:space="preserve"> [a ser proporcionada por el Oferente]</w:t>
            </w:r>
          </w:p>
          <w:p w14:paraId="5C3D3296" w14:textId="1A508677" w:rsidR="00AC7DFF" w:rsidRPr="00CA082F" w:rsidRDefault="00A01171" w:rsidP="00A01171">
            <w:pPr>
              <w:jc w:val="center"/>
              <w:rPr>
                <w:rFonts w:ascii="Cambria" w:hAnsi="Cambria" w:cs="Calibri"/>
                <w:b/>
                <w:bCs/>
                <w:i/>
                <w:iCs/>
                <w:color w:val="0070C0"/>
                <w:sz w:val="17"/>
                <w:szCs w:val="17"/>
                <w:lang w:val="es-SV" w:eastAsia="en-US"/>
              </w:rPr>
            </w:pPr>
            <w:r w:rsidRPr="00CA082F">
              <w:rPr>
                <w:rFonts w:ascii="Cambria" w:hAnsi="Cambria" w:cs="Calibri"/>
                <w:b/>
                <w:bCs/>
                <w:i/>
                <w:iCs/>
                <w:color w:val="0070C0"/>
                <w:sz w:val="17"/>
                <w:szCs w:val="17"/>
                <w:lang w:val="es-SV" w:eastAsia="en-US"/>
              </w:rPr>
              <w:t>[indicar el número de días de entrega de los suministros ofertados]</w:t>
            </w:r>
          </w:p>
        </w:tc>
      </w:tr>
      <w:tr w:rsidR="00A168F2" w:rsidRPr="00CA082F" w14:paraId="12840159" w14:textId="77777777" w:rsidTr="00E168CF">
        <w:trPr>
          <w:trHeight w:val="252"/>
        </w:trPr>
        <w:tc>
          <w:tcPr>
            <w:tcW w:w="562" w:type="dxa"/>
            <w:noWrap/>
            <w:vAlign w:val="center"/>
            <w:hideMark/>
          </w:tcPr>
          <w:p w14:paraId="6D8F139F" w14:textId="77777777" w:rsidR="00A168F2" w:rsidRPr="00CA082F" w:rsidRDefault="00A168F2" w:rsidP="00383498">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1</w:t>
            </w:r>
          </w:p>
        </w:tc>
        <w:tc>
          <w:tcPr>
            <w:tcW w:w="2549" w:type="dxa"/>
            <w:vAlign w:val="center"/>
            <w:hideMark/>
          </w:tcPr>
          <w:p w14:paraId="3F73161A" w14:textId="77777777" w:rsidR="00A168F2" w:rsidRPr="00CA082F" w:rsidRDefault="00A168F2" w:rsidP="00383498">
            <w:pP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IMPRESOR MATRICIAL DE PUNTOS, TIPO TICKETERA</w:t>
            </w:r>
          </w:p>
        </w:tc>
        <w:tc>
          <w:tcPr>
            <w:tcW w:w="1009" w:type="dxa"/>
            <w:noWrap/>
            <w:vAlign w:val="center"/>
            <w:hideMark/>
          </w:tcPr>
          <w:p w14:paraId="1DFC3863" w14:textId="77777777" w:rsidR="00A168F2" w:rsidRPr="00CA082F" w:rsidRDefault="00A168F2" w:rsidP="00383498">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1</w:t>
            </w:r>
          </w:p>
        </w:tc>
        <w:tc>
          <w:tcPr>
            <w:tcW w:w="1326" w:type="dxa"/>
            <w:vMerge w:val="restart"/>
            <w:vAlign w:val="center"/>
          </w:tcPr>
          <w:p w14:paraId="14CD82F9" w14:textId="77777777" w:rsidR="00A168F2" w:rsidRPr="00CA082F" w:rsidRDefault="00A168F2" w:rsidP="00870184">
            <w:pPr>
              <w:jc w:val="center"/>
              <w:rPr>
                <w:rFonts w:ascii="Times New Roman" w:hAnsi="Times New Roman"/>
                <w:sz w:val="17"/>
                <w:szCs w:val="17"/>
                <w:lang w:val="es-SV" w:eastAsia="es-SV"/>
              </w:rPr>
            </w:pPr>
            <w:r w:rsidRPr="00CA082F">
              <w:rPr>
                <w:rFonts w:ascii="Times New Roman" w:hAnsi="Times New Roman"/>
                <w:sz w:val="17"/>
                <w:szCs w:val="17"/>
                <w:lang w:val="es-SV" w:eastAsia="es-SV"/>
              </w:rPr>
              <w:t>Almacén El Paraíso.</w:t>
            </w:r>
          </w:p>
          <w:p w14:paraId="742C2901" w14:textId="2B265850" w:rsidR="00A168F2" w:rsidRPr="00CA082F" w:rsidRDefault="00A168F2" w:rsidP="00870184">
            <w:pPr>
              <w:jc w:val="center"/>
              <w:rPr>
                <w:rFonts w:ascii="Bembo Std" w:hAnsi="Bembo Std" w:cs="Calibri"/>
                <w:color w:val="000000"/>
                <w:sz w:val="17"/>
                <w:szCs w:val="17"/>
                <w:lang w:val="es-SV" w:eastAsia="es-SV"/>
              </w:rPr>
            </w:pPr>
            <w:r w:rsidRPr="00CA082F">
              <w:rPr>
                <w:rFonts w:ascii="Times New Roman" w:hAnsi="Times New Roman"/>
                <w:sz w:val="17"/>
                <w:szCs w:val="17"/>
                <w:lang w:val="es-SV" w:eastAsia="es-SV"/>
              </w:rPr>
              <w:t xml:space="preserve">Col. El Paraíso, final 6ª. Calle Oriente </w:t>
            </w:r>
            <w:proofErr w:type="spellStart"/>
            <w:r w:rsidRPr="00CA082F">
              <w:rPr>
                <w:rFonts w:ascii="Times New Roman" w:hAnsi="Times New Roman"/>
                <w:sz w:val="17"/>
                <w:szCs w:val="17"/>
                <w:lang w:val="es-SV" w:eastAsia="es-SV"/>
              </w:rPr>
              <w:t>n°</w:t>
            </w:r>
            <w:proofErr w:type="spellEnd"/>
            <w:r w:rsidRPr="00CA082F">
              <w:rPr>
                <w:rFonts w:ascii="Times New Roman" w:hAnsi="Times New Roman"/>
                <w:sz w:val="17"/>
                <w:szCs w:val="17"/>
                <w:lang w:val="es-SV" w:eastAsia="es-SV"/>
              </w:rPr>
              <w:t>. 1105, San Salvador.</w:t>
            </w:r>
          </w:p>
        </w:tc>
        <w:tc>
          <w:tcPr>
            <w:tcW w:w="1327" w:type="dxa"/>
            <w:vMerge w:val="restart"/>
            <w:vAlign w:val="center"/>
          </w:tcPr>
          <w:p w14:paraId="041E1BF9" w14:textId="71EEA430" w:rsidR="00A168F2" w:rsidRPr="00CA082F" w:rsidRDefault="00A168F2" w:rsidP="00D63EB1">
            <w:pPr>
              <w:jc w:val="center"/>
              <w:rPr>
                <w:rFonts w:ascii="Times New Roman" w:hAnsi="Times New Roman"/>
                <w:sz w:val="17"/>
                <w:szCs w:val="17"/>
                <w:lang w:val="es-SV" w:eastAsia="es-SV"/>
              </w:rPr>
            </w:pPr>
            <w:r w:rsidRPr="00CA082F">
              <w:rPr>
                <w:rFonts w:ascii="Times New Roman" w:hAnsi="Times New Roman"/>
                <w:sz w:val="17"/>
                <w:szCs w:val="17"/>
                <w:lang w:val="es-SV" w:eastAsia="es-SV"/>
              </w:rPr>
              <w:t>5 días calendario posterior a la distribución de contrato</w:t>
            </w:r>
          </w:p>
        </w:tc>
        <w:tc>
          <w:tcPr>
            <w:tcW w:w="1674" w:type="dxa"/>
            <w:vMerge w:val="restart"/>
            <w:vAlign w:val="center"/>
          </w:tcPr>
          <w:p w14:paraId="46FFA887" w14:textId="43877437" w:rsidR="00A168F2" w:rsidRPr="00CA082F" w:rsidRDefault="00A168F2" w:rsidP="00DF3361">
            <w:pPr>
              <w:jc w:val="center"/>
              <w:rPr>
                <w:rFonts w:ascii="Times New Roman" w:hAnsi="Times New Roman"/>
                <w:sz w:val="17"/>
                <w:szCs w:val="17"/>
                <w:lang w:val="es-SV" w:eastAsia="es-SV"/>
              </w:rPr>
            </w:pPr>
            <w:r w:rsidRPr="00CA082F">
              <w:rPr>
                <w:rFonts w:ascii="Times New Roman" w:hAnsi="Times New Roman"/>
                <w:sz w:val="17"/>
                <w:szCs w:val="17"/>
                <w:lang w:val="es-SV" w:eastAsia="es-SV"/>
              </w:rPr>
              <w:t>90 días calendario posterior a la distribución de contrato</w:t>
            </w:r>
          </w:p>
        </w:tc>
        <w:tc>
          <w:tcPr>
            <w:tcW w:w="1472" w:type="dxa"/>
            <w:vMerge w:val="restart"/>
            <w:vAlign w:val="center"/>
          </w:tcPr>
          <w:p w14:paraId="1F1520C4" w14:textId="1BAEA520" w:rsidR="00A168F2" w:rsidRPr="00CA082F" w:rsidRDefault="00A168F2" w:rsidP="005E097D">
            <w:pPr>
              <w:jc w:val="center"/>
              <w:rPr>
                <w:rFonts w:ascii="Times New Roman" w:hAnsi="Times New Roman"/>
                <w:sz w:val="17"/>
                <w:szCs w:val="17"/>
                <w:lang w:val="es-SV" w:eastAsia="es-SV"/>
              </w:rPr>
            </w:pPr>
            <w:r w:rsidRPr="00CA082F">
              <w:rPr>
                <w:rFonts w:ascii="Times New Roman" w:hAnsi="Times New Roman"/>
                <w:sz w:val="17"/>
                <w:szCs w:val="17"/>
                <w:lang w:val="es-SV" w:eastAsia="es-SV"/>
              </w:rPr>
              <w:t>[indicar el número de días de entrega de los suministros ofertados]</w:t>
            </w:r>
          </w:p>
        </w:tc>
      </w:tr>
      <w:tr w:rsidR="00A168F2" w:rsidRPr="00CA082F" w14:paraId="58B3FFA2" w14:textId="77777777" w:rsidTr="00E168CF">
        <w:trPr>
          <w:trHeight w:val="252"/>
        </w:trPr>
        <w:tc>
          <w:tcPr>
            <w:tcW w:w="562" w:type="dxa"/>
            <w:noWrap/>
            <w:vAlign w:val="center"/>
            <w:hideMark/>
          </w:tcPr>
          <w:p w14:paraId="6D3466CE" w14:textId="77777777" w:rsidR="00A168F2" w:rsidRPr="00CA082F" w:rsidRDefault="00A168F2" w:rsidP="00383498">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2</w:t>
            </w:r>
          </w:p>
        </w:tc>
        <w:tc>
          <w:tcPr>
            <w:tcW w:w="2549" w:type="dxa"/>
            <w:vAlign w:val="center"/>
            <w:hideMark/>
          </w:tcPr>
          <w:p w14:paraId="5927B562" w14:textId="77777777" w:rsidR="00A168F2" w:rsidRPr="00CA082F" w:rsidRDefault="00A168F2" w:rsidP="00383498">
            <w:pP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TABLETA INFORMATICA GENERICA CON CONECTIVIDAD DUAL WIFI + 4G</w:t>
            </w:r>
          </w:p>
        </w:tc>
        <w:tc>
          <w:tcPr>
            <w:tcW w:w="1009" w:type="dxa"/>
            <w:noWrap/>
            <w:vAlign w:val="center"/>
            <w:hideMark/>
          </w:tcPr>
          <w:p w14:paraId="68A9DE0C" w14:textId="77777777" w:rsidR="00A168F2" w:rsidRPr="00CA082F" w:rsidRDefault="00A168F2" w:rsidP="00383498">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80</w:t>
            </w:r>
          </w:p>
        </w:tc>
        <w:tc>
          <w:tcPr>
            <w:tcW w:w="1326" w:type="dxa"/>
            <w:vMerge/>
            <w:vAlign w:val="center"/>
          </w:tcPr>
          <w:p w14:paraId="4798ECCA" w14:textId="02EB37EF" w:rsidR="00A168F2" w:rsidRPr="00CA082F" w:rsidRDefault="00A168F2" w:rsidP="00870184">
            <w:pPr>
              <w:jc w:val="center"/>
              <w:rPr>
                <w:rFonts w:ascii="Times New Roman" w:hAnsi="Times New Roman"/>
                <w:sz w:val="17"/>
                <w:szCs w:val="17"/>
                <w:lang w:val="es-SV" w:eastAsia="es-SV"/>
              </w:rPr>
            </w:pPr>
          </w:p>
        </w:tc>
        <w:tc>
          <w:tcPr>
            <w:tcW w:w="1327" w:type="dxa"/>
            <w:vMerge/>
          </w:tcPr>
          <w:p w14:paraId="01AB0028" w14:textId="41D0C273" w:rsidR="00A168F2" w:rsidRPr="00CA082F" w:rsidRDefault="00A168F2" w:rsidP="00383498">
            <w:pPr>
              <w:rPr>
                <w:rFonts w:ascii="Times New Roman" w:hAnsi="Times New Roman"/>
                <w:sz w:val="17"/>
                <w:szCs w:val="17"/>
                <w:lang w:val="es-SV" w:eastAsia="es-SV"/>
              </w:rPr>
            </w:pPr>
          </w:p>
        </w:tc>
        <w:tc>
          <w:tcPr>
            <w:tcW w:w="1674" w:type="dxa"/>
            <w:vMerge/>
          </w:tcPr>
          <w:p w14:paraId="323EDAAF" w14:textId="7C8C2738" w:rsidR="00A168F2" w:rsidRPr="00CA082F" w:rsidRDefault="00A168F2" w:rsidP="00383498">
            <w:pPr>
              <w:rPr>
                <w:rFonts w:ascii="Times New Roman" w:hAnsi="Times New Roman"/>
                <w:sz w:val="17"/>
                <w:szCs w:val="17"/>
                <w:lang w:val="es-SV" w:eastAsia="es-SV"/>
              </w:rPr>
            </w:pPr>
          </w:p>
        </w:tc>
        <w:tc>
          <w:tcPr>
            <w:tcW w:w="1472" w:type="dxa"/>
            <w:vMerge/>
          </w:tcPr>
          <w:p w14:paraId="1B7F0A49" w14:textId="77777777" w:rsidR="00A168F2" w:rsidRPr="00CA082F" w:rsidRDefault="00A168F2" w:rsidP="00383498">
            <w:pPr>
              <w:rPr>
                <w:rFonts w:ascii="Times New Roman" w:hAnsi="Times New Roman"/>
                <w:sz w:val="17"/>
                <w:szCs w:val="17"/>
                <w:lang w:val="es-SV" w:eastAsia="es-SV"/>
              </w:rPr>
            </w:pPr>
          </w:p>
        </w:tc>
      </w:tr>
      <w:tr w:rsidR="00A168F2" w:rsidRPr="00CA082F" w14:paraId="7FCC6FAA" w14:textId="77777777" w:rsidTr="00E168CF">
        <w:trPr>
          <w:trHeight w:val="252"/>
        </w:trPr>
        <w:tc>
          <w:tcPr>
            <w:tcW w:w="562" w:type="dxa"/>
            <w:noWrap/>
            <w:vAlign w:val="center"/>
            <w:hideMark/>
          </w:tcPr>
          <w:p w14:paraId="0C62C32B" w14:textId="77777777" w:rsidR="00A168F2" w:rsidRPr="00CA082F" w:rsidRDefault="00A168F2" w:rsidP="00383498">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3</w:t>
            </w:r>
          </w:p>
        </w:tc>
        <w:tc>
          <w:tcPr>
            <w:tcW w:w="2549" w:type="dxa"/>
            <w:vAlign w:val="center"/>
            <w:hideMark/>
          </w:tcPr>
          <w:p w14:paraId="3CCA24A3" w14:textId="77777777" w:rsidR="00A168F2" w:rsidRPr="00CA082F" w:rsidRDefault="00A168F2" w:rsidP="00383498">
            <w:pP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IMPRESOR LÁSER BLANCO Y NEGRO MULTIFUNCIONAL</w:t>
            </w:r>
          </w:p>
        </w:tc>
        <w:tc>
          <w:tcPr>
            <w:tcW w:w="1009" w:type="dxa"/>
            <w:noWrap/>
            <w:vAlign w:val="center"/>
            <w:hideMark/>
          </w:tcPr>
          <w:p w14:paraId="55062764" w14:textId="77777777" w:rsidR="00A168F2" w:rsidRPr="00CA082F" w:rsidRDefault="00A168F2" w:rsidP="00383498">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3</w:t>
            </w:r>
          </w:p>
        </w:tc>
        <w:tc>
          <w:tcPr>
            <w:tcW w:w="1326" w:type="dxa"/>
            <w:vMerge/>
          </w:tcPr>
          <w:p w14:paraId="10FD5303" w14:textId="77777777" w:rsidR="00A168F2" w:rsidRPr="00CA082F" w:rsidRDefault="00A168F2" w:rsidP="00383498">
            <w:pPr>
              <w:rPr>
                <w:rFonts w:ascii="Times New Roman" w:hAnsi="Times New Roman"/>
                <w:sz w:val="17"/>
                <w:szCs w:val="17"/>
                <w:lang w:val="es-SV" w:eastAsia="es-SV"/>
              </w:rPr>
            </w:pPr>
          </w:p>
        </w:tc>
        <w:tc>
          <w:tcPr>
            <w:tcW w:w="1327" w:type="dxa"/>
            <w:vMerge/>
          </w:tcPr>
          <w:p w14:paraId="47587373" w14:textId="6B1DC5F0" w:rsidR="00A168F2" w:rsidRPr="00CA082F" w:rsidRDefault="00A168F2" w:rsidP="00383498">
            <w:pPr>
              <w:rPr>
                <w:rFonts w:ascii="Times New Roman" w:hAnsi="Times New Roman"/>
                <w:sz w:val="17"/>
                <w:szCs w:val="17"/>
                <w:lang w:val="es-SV" w:eastAsia="es-SV"/>
              </w:rPr>
            </w:pPr>
          </w:p>
        </w:tc>
        <w:tc>
          <w:tcPr>
            <w:tcW w:w="1674" w:type="dxa"/>
            <w:vMerge/>
          </w:tcPr>
          <w:p w14:paraId="437A7B8E" w14:textId="14FFD8CE" w:rsidR="00A168F2" w:rsidRPr="00CA082F" w:rsidRDefault="00A168F2" w:rsidP="00383498">
            <w:pPr>
              <w:rPr>
                <w:rFonts w:ascii="Times New Roman" w:hAnsi="Times New Roman"/>
                <w:sz w:val="17"/>
                <w:szCs w:val="17"/>
                <w:lang w:val="es-SV" w:eastAsia="es-SV"/>
              </w:rPr>
            </w:pPr>
          </w:p>
        </w:tc>
        <w:tc>
          <w:tcPr>
            <w:tcW w:w="1472" w:type="dxa"/>
            <w:vMerge/>
          </w:tcPr>
          <w:p w14:paraId="4F7D5262" w14:textId="77777777" w:rsidR="00A168F2" w:rsidRPr="00CA082F" w:rsidRDefault="00A168F2" w:rsidP="00383498">
            <w:pPr>
              <w:rPr>
                <w:rFonts w:ascii="Times New Roman" w:hAnsi="Times New Roman"/>
                <w:sz w:val="17"/>
                <w:szCs w:val="17"/>
                <w:lang w:val="es-SV" w:eastAsia="es-SV"/>
              </w:rPr>
            </w:pPr>
          </w:p>
        </w:tc>
      </w:tr>
      <w:tr w:rsidR="00A168F2" w:rsidRPr="00CA082F" w14:paraId="5D6C8194" w14:textId="77777777" w:rsidTr="00E168CF">
        <w:trPr>
          <w:trHeight w:val="252"/>
        </w:trPr>
        <w:tc>
          <w:tcPr>
            <w:tcW w:w="562" w:type="dxa"/>
            <w:noWrap/>
            <w:vAlign w:val="center"/>
            <w:hideMark/>
          </w:tcPr>
          <w:p w14:paraId="60E4BD86" w14:textId="77777777" w:rsidR="00A168F2" w:rsidRPr="00CA082F" w:rsidRDefault="00A168F2" w:rsidP="00383498">
            <w:pPr>
              <w:jc w:val="center"/>
              <w:rPr>
                <w:rFonts w:ascii="Calibri" w:hAnsi="Calibri" w:cs="Calibri"/>
                <w:sz w:val="17"/>
                <w:szCs w:val="17"/>
                <w:lang w:val="es-SV" w:eastAsia="es-SV"/>
              </w:rPr>
            </w:pPr>
            <w:r w:rsidRPr="00CA082F">
              <w:rPr>
                <w:rFonts w:ascii="Calibri" w:hAnsi="Calibri" w:cs="Calibri"/>
                <w:sz w:val="17"/>
                <w:szCs w:val="17"/>
                <w:lang w:val="es-SV" w:eastAsia="es-SV"/>
              </w:rPr>
              <w:t>4</w:t>
            </w:r>
          </w:p>
        </w:tc>
        <w:tc>
          <w:tcPr>
            <w:tcW w:w="2549" w:type="dxa"/>
            <w:vAlign w:val="center"/>
            <w:hideMark/>
          </w:tcPr>
          <w:p w14:paraId="38654C87" w14:textId="3B5AD2B2" w:rsidR="00A168F2" w:rsidRPr="00CA082F" w:rsidRDefault="00A168F2" w:rsidP="00383498">
            <w:pP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IMPRESOR MULTIFUNCION INJECCION (IMPRESOR, ESCANNER, FOTOCOPIADORA)</w:t>
            </w:r>
          </w:p>
        </w:tc>
        <w:tc>
          <w:tcPr>
            <w:tcW w:w="1009" w:type="dxa"/>
            <w:noWrap/>
            <w:vAlign w:val="center"/>
            <w:hideMark/>
          </w:tcPr>
          <w:p w14:paraId="213D5D64" w14:textId="77777777" w:rsidR="00A168F2" w:rsidRPr="00CA082F" w:rsidRDefault="00A168F2" w:rsidP="00383498">
            <w:pPr>
              <w:jc w:val="center"/>
              <w:rPr>
                <w:rFonts w:ascii="Calibri" w:hAnsi="Calibri" w:cs="Calibri"/>
                <w:sz w:val="17"/>
                <w:szCs w:val="17"/>
                <w:lang w:val="es-SV" w:eastAsia="es-SV"/>
              </w:rPr>
            </w:pPr>
            <w:r w:rsidRPr="00CA082F">
              <w:rPr>
                <w:rFonts w:ascii="Calibri" w:hAnsi="Calibri" w:cs="Calibri"/>
                <w:sz w:val="17"/>
                <w:szCs w:val="17"/>
                <w:lang w:val="es-SV" w:eastAsia="es-SV"/>
              </w:rPr>
              <w:t>1</w:t>
            </w:r>
          </w:p>
        </w:tc>
        <w:tc>
          <w:tcPr>
            <w:tcW w:w="1326" w:type="dxa"/>
            <w:vMerge/>
          </w:tcPr>
          <w:p w14:paraId="2E9A8FC0" w14:textId="77777777" w:rsidR="00A168F2" w:rsidRPr="00CA082F" w:rsidRDefault="00A168F2" w:rsidP="00383498">
            <w:pPr>
              <w:rPr>
                <w:rFonts w:ascii="Times New Roman" w:hAnsi="Times New Roman"/>
                <w:sz w:val="17"/>
                <w:szCs w:val="17"/>
                <w:lang w:val="es-SV" w:eastAsia="es-SV"/>
              </w:rPr>
            </w:pPr>
          </w:p>
        </w:tc>
        <w:tc>
          <w:tcPr>
            <w:tcW w:w="1327" w:type="dxa"/>
            <w:vMerge/>
          </w:tcPr>
          <w:p w14:paraId="0B9A7ECA" w14:textId="703F75CE" w:rsidR="00A168F2" w:rsidRPr="00CA082F" w:rsidRDefault="00A168F2" w:rsidP="00383498">
            <w:pPr>
              <w:rPr>
                <w:rFonts w:ascii="Times New Roman" w:hAnsi="Times New Roman"/>
                <w:sz w:val="17"/>
                <w:szCs w:val="17"/>
                <w:lang w:val="es-SV" w:eastAsia="es-SV"/>
              </w:rPr>
            </w:pPr>
          </w:p>
        </w:tc>
        <w:tc>
          <w:tcPr>
            <w:tcW w:w="1674" w:type="dxa"/>
            <w:vMerge/>
          </w:tcPr>
          <w:p w14:paraId="31ED3398" w14:textId="6C7875EE" w:rsidR="00A168F2" w:rsidRPr="00CA082F" w:rsidRDefault="00A168F2" w:rsidP="00383498">
            <w:pPr>
              <w:rPr>
                <w:rFonts w:ascii="Times New Roman" w:hAnsi="Times New Roman"/>
                <w:sz w:val="17"/>
                <w:szCs w:val="17"/>
                <w:lang w:val="es-SV" w:eastAsia="es-SV"/>
              </w:rPr>
            </w:pPr>
          </w:p>
        </w:tc>
        <w:tc>
          <w:tcPr>
            <w:tcW w:w="1472" w:type="dxa"/>
            <w:vMerge/>
          </w:tcPr>
          <w:p w14:paraId="2569FE7C" w14:textId="77777777" w:rsidR="00A168F2" w:rsidRPr="00CA082F" w:rsidRDefault="00A168F2" w:rsidP="00383498">
            <w:pPr>
              <w:rPr>
                <w:rFonts w:ascii="Times New Roman" w:hAnsi="Times New Roman"/>
                <w:sz w:val="17"/>
                <w:szCs w:val="17"/>
                <w:lang w:val="es-SV" w:eastAsia="es-SV"/>
              </w:rPr>
            </w:pPr>
          </w:p>
        </w:tc>
      </w:tr>
      <w:tr w:rsidR="00A168F2" w:rsidRPr="00CA082F" w14:paraId="678D5C90" w14:textId="77777777" w:rsidTr="00E168CF">
        <w:trPr>
          <w:trHeight w:val="252"/>
        </w:trPr>
        <w:tc>
          <w:tcPr>
            <w:tcW w:w="562" w:type="dxa"/>
            <w:noWrap/>
            <w:vAlign w:val="center"/>
            <w:hideMark/>
          </w:tcPr>
          <w:p w14:paraId="26B3FDB5" w14:textId="77777777" w:rsidR="00A168F2" w:rsidRPr="00CA082F" w:rsidRDefault="00A168F2" w:rsidP="00383498">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5</w:t>
            </w:r>
          </w:p>
        </w:tc>
        <w:tc>
          <w:tcPr>
            <w:tcW w:w="2549" w:type="dxa"/>
            <w:vAlign w:val="center"/>
            <w:hideMark/>
          </w:tcPr>
          <w:p w14:paraId="22E7BE8E" w14:textId="77777777" w:rsidR="00A168F2" w:rsidRPr="00CA082F" w:rsidRDefault="00A168F2" w:rsidP="00383498">
            <w:pP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LICENCIA DE ADOBE CREATIVE CLOUD</w:t>
            </w:r>
          </w:p>
        </w:tc>
        <w:tc>
          <w:tcPr>
            <w:tcW w:w="1009" w:type="dxa"/>
            <w:noWrap/>
            <w:vAlign w:val="center"/>
            <w:hideMark/>
          </w:tcPr>
          <w:p w14:paraId="47F6DA07" w14:textId="77777777" w:rsidR="00A168F2" w:rsidRPr="00CA082F" w:rsidRDefault="00A168F2" w:rsidP="00383498">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7</w:t>
            </w:r>
          </w:p>
        </w:tc>
        <w:tc>
          <w:tcPr>
            <w:tcW w:w="1326" w:type="dxa"/>
            <w:vMerge/>
          </w:tcPr>
          <w:p w14:paraId="0B11594C" w14:textId="77777777" w:rsidR="00A168F2" w:rsidRPr="00CA082F" w:rsidRDefault="00A168F2" w:rsidP="00383498">
            <w:pPr>
              <w:rPr>
                <w:rFonts w:ascii="Times New Roman" w:hAnsi="Times New Roman"/>
                <w:sz w:val="17"/>
                <w:szCs w:val="17"/>
                <w:lang w:val="es-SV" w:eastAsia="es-SV"/>
              </w:rPr>
            </w:pPr>
          </w:p>
        </w:tc>
        <w:tc>
          <w:tcPr>
            <w:tcW w:w="1327" w:type="dxa"/>
            <w:vMerge/>
          </w:tcPr>
          <w:p w14:paraId="06ADBDF4" w14:textId="4D975626" w:rsidR="00A168F2" w:rsidRPr="00CA082F" w:rsidRDefault="00A168F2" w:rsidP="00383498">
            <w:pPr>
              <w:rPr>
                <w:rFonts w:ascii="Times New Roman" w:hAnsi="Times New Roman"/>
                <w:sz w:val="17"/>
                <w:szCs w:val="17"/>
                <w:lang w:val="es-SV" w:eastAsia="es-SV"/>
              </w:rPr>
            </w:pPr>
          </w:p>
        </w:tc>
        <w:tc>
          <w:tcPr>
            <w:tcW w:w="1674" w:type="dxa"/>
          </w:tcPr>
          <w:p w14:paraId="1CFED953" w14:textId="387F0042" w:rsidR="00A168F2" w:rsidRPr="00CA082F" w:rsidRDefault="00A168F2" w:rsidP="00383498">
            <w:pPr>
              <w:rPr>
                <w:rFonts w:ascii="Times New Roman" w:hAnsi="Times New Roman"/>
                <w:sz w:val="17"/>
                <w:szCs w:val="17"/>
                <w:lang w:val="es-SV" w:eastAsia="es-SV"/>
              </w:rPr>
            </w:pPr>
            <w:r w:rsidRPr="00CA082F">
              <w:rPr>
                <w:rFonts w:ascii="Times New Roman" w:hAnsi="Times New Roman"/>
                <w:sz w:val="17"/>
                <w:szCs w:val="17"/>
                <w:lang w:val="es-SV" w:eastAsia="es-SV"/>
              </w:rPr>
              <w:t>45 días calendario posterior a la distribución de contrato</w:t>
            </w:r>
          </w:p>
        </w:tc>
        <w:tc>
          <w:tcPr>
            <w:tcW w:w="1472" w:type="dxa"/>
            <w:vMerge/>
          </w:tcPr>
          <w:p w14:paraId="4211011F" w14:textId="77777777" w:rsidR="00A168F2" w:rsidRPr="00CA082F" w:rsidRDefault="00A168F2" w:rsidP="00383498">
            <w:pPr>
              <w:rPr>
                <w:rFonts w:ascii="Times New Roman" w:hAnsi="Times New Roman"/>
                <w:sz w:val="17"/>
                <w:szCs w:val="17"/>
                <w:lang w:val="es-SV" w:eastAsia="es-SV"/>
              </w:rPr>
            </w:pPr>
          </w:p>
        </w:tc>
      </w:tr>
    </w:tbl>
    <w:p w14:paraId="5D6CF212" w14:textId="77777777" w:rsidR="00E168CF" w:rsidRDefault="00E168CF" w:rsidP="00E168CF">
      <w:pPr>
        <w:rPr>
          <w:rFonts w:ascii="Cambria" w:hAnsi="Cambria"/>
          <w:b/>
          <w:szCs w:val="24"/>
          <w:lang w:val="es-SV"/>
        </w:rPr>
      </w:pPr>
    </w:p>
    <w:p w14:paraId="16FC4A8F" w14:textId="77777777" w:rsidR="00E168CF" w:rsidRDefault="00E168CF" w:rsidP="00397944">
      <w:pPr>
        <w:jc w:val="right"/>
        <w:rPr>
          <w:rFonts w:ascii="Cambria" w:hAnsi="Cambria"/>
          <w:b/>
          <w:szCs w:val="24"/>
          <w:lang w:val="es-SV"/>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
        <w:gridCol w:w="1918"/>
        <w:gridCol w:w="1003"/>
        <w:gridCol w:w="750"/>
        <w:gridCol w:w="1280"/>
        <w:gridCol w:w="1348"/>
        <w:gridCol w:w="1609"/>
        <w:gridCol w:w="1406"/>
      </w:tblGrid>
      <w:tr w:rsidR="00731B54" w:rsidRPr="00360EC8" w14:paraId="14406182" w14:textId="77777777" w:rsidTr="00360EC8">
        <w:trPr>
          <w:trHeight w:val="275"/>
        </w:trPr>
        <w:tc>
          <w:tcPr>
            <w:tcW w:w="329" w:type="pct"/>
            <w:vMerge w:val="restart"/>
            <w:shd w:val="clear" w:color="auto" w:fill="E7E6E6" w:themeFill="background2"/>
            <w:vAlign w:val="center"/>
            <w:hideMark/>
          </w:tcPr>
          <w:p w14:paraId="2011AC55" w14:textId="77777777" w:rsidR="00731B54" w:rsidRPr="00360EC8" w:rsidRDefault="00731B54" w:rsidP="004F0523">
            <w:pPr>
              <w:jc w:val="center"/>
              <w:rPr>
                <w:rFonts w:ascii="Bembo Std" w:hAnsi="Bembo Std" w:cs="Calibri"/>
                <w:b/>
                <w:bCs/>
                <w:sz w:val="16"/>
                <w:szCs w:val="16"/>
                <w:lang w:val="es-SV" w:eastAsia="es-SV"/>
              </w:rPr>
            </w:pPr>
            <w:proofErr w:type="spellStart"/>
            <w:r w:rsidRPr="00360EC8">
              <w:rPr>
                <w:rFonts w:ascii="Bembo Std" w:hAnsi="Bembo Std" w:cs="Calibri"/>
                <w:b/>
                <w:bCs/>
                <w:sz w:val="16"/>
                <w:szCs w:val="16"/>
                <w:lang w:val="es-SV" w:eastAsia="es-SV"/>
              </w:rPr>
              <w:t>n.°</w:t>
            </w:r>
            <w:proofErr w:type="spellEnd"/>
            <w:r w:rsidRPr="00360EC8">
              <w:rPr>
                <w:rFonts w:ascii="Bembo Std" w:hAnsi="Bembo Std" w:cs="Calibri"/>
                <w:b/>
                <w:bCs/>
                <w:sz w:val="16"/>
                <w:szCs w:val="16"/>
                <w:lang w:val="es-SV" w:eastAsia="es-SV"/>
              </w:rPr>
              <w:t xml:space="preserve"> </w:t>
            </w:r>
          </w:p>
          <w:p w14:paraId="610CF9C4" w14:textId="77777777" w:rsidR="00731B54" w:rsidRPr="00360EC8" w:rsidRDefault="00731B54" w:rsidP="004F0523">
            <w:pPr>
              <w:jc w:val="center"/>
              <w:rPr>
                <w:rFonts w:ascii="Bembo Std" w:hAnsi="Bembo Std" w:cs="Calibri"/>
                <w:b/>
                <w:bCs/>
                <w:sz w:val="16"/>
                <w:szCs w:val="16"/>
                <w:lang w:val="es-SV" w:eastAsia="es-SV"/>
              </w:rPr>
            </w:pPr>
            <w:r w:rsidRPr="00360EC8">
              <w:rPr>
                <w:rFonts w:ascii="Bembo Std" w:hAnsi="Bembo Std" w:cs="Calibri"/>
                <w:b/>
                <w:bCs/>
                <w:sz w:val="16"/>
                <w:szCs w:val="16"/>
                <w:lang w:val="es-SV" w:eastAsia="es-SV"/>
              </w:rPr>
              <w:t>de Art.</w:t>
            </w:r>
          </w:p>
        </w:tc>
        <w:tc>
          <w:tcPr>
            <w:tcW w:w="962" w:type="pct"/>
            <w:vMerge w:val="restart"/>
            <w:shd w:val="clear" w:color="auto" w:fill="E7E6E6" w:themeFill="background2"/>
            <w:vAlign w:val="center"/>
            <w:hideMark/>
          </w:tcPr>
          <w:p w14:paraId="49D6B995" w14:textId="23FE093A" w:rsidR="00731B54" w:rsidRPr="00360EC8" w:rsidRDefault="00731B54" w:rsidP="004F0523">
            <w:pPr>
              <w:jc w:val="center"/>
              <w:rPr>
                <w:rFonts w:ascii="Bembo Std" w:hAnsi="Bembo Std" w:cs="Calibri"/>
                <w:b/>
                <w:bCs/>
                <w:sz w:val="16"/>
                <w:szCs w:val="16"/>
                <w:lang w:val="es-SV" w:eastAsia="es-SV"/>
              </w:rPr>
            </w:pPr>
            <w:r w:rsidRPr="00360EC8">
              <w:rPr>
                <w:rFonts w:ascii="Bembo Std" w:hAnsi="Bembo Std" w:cs="Calibri"/>
                <w:b/>
                <w:bCs/>
                <w:sz w:val="16"/>
                <w:szCs w:val="16"/>
                <w:lang w:val="es-SV" w:eastAsia="es-SV"/>
              </w:rPr>
              <w:t>Descripción de los Servicios Conexos</w:t>
            </w:r>
          </w:p>
        </w:tc>
        <w:tc>
          <w:tcPr>
            <w:tcW w:w="503" w:type="pct"/>
            <w:vMerge w:val="restart"/>
            <w:shd w:val="clear" w:color="auto" w:fill="E7E6E6" w:themeFill="background2"/>
            <w:vAlign w:val="center"/>
            <w:hideMark/>
          </w:tcPr>
          <w:p w14:paraId="1090B17A" w14:textId="77777777" w:rsidR="00731B54" w:rsidRPr="00360EC8" w:rsidRDefault="00731B54" w:rsidP="004F0523">
            <w:pPr>
              <w:jc w:val="center"/>
              <w:rPr>
                <w:rFonts w:ascii="Bembo Std" w:hAnsi="Bembo Std" w:cs="Calibri"/>
                <w:b/>
                <w:bCs/>
                <w:sz w:val="16"/>
                <w:szCs w:val="16"/>
                <w:lang w:val="es-SV" w:eastAsia="es-SV"/>
              </w:rPr>
            </w:pPr>
            <w:r w:rsidRPr="00360EC8">
              <w:rPr>
                <w:rFonts w:ascii="Bembo Std" w:hAnsi="Bembo Std" w:cs="Calibri"/>
                <w:b/>
                <w:bCs/>
                <w:sz w:val="16"/>
                <w:szCs w:val="16"/>
                <w:lang w:val="es-SV" w:eastAsia="es-SV"/>
              </w:rPr>
              <w:t>Cantidad</w:t>
            </w:r>
          </w:p>
        </w:tc>
        <w:tc>
          <w:tcPr>
            <w:tcW w:w="376" w:type="pct"/>
            <w:vMerge w:val="restart"/>
            <w:shd w:val="clear" w:color="auto" w:fill="E7E6E6" w:themeFill="background2"/>
            <w:vAlign w:val="center"/>
          </w:tcPr>
          <w:p w14:paraId="4D9A59C0" w14:textId="117B3BEC" w:rsidR="00731B54" w:rsidRPr="00360EC8" w:rsidRDefault="00731B54" w:rsidP="004F0523">
            <w:pPr>
              <w:jc w:val="center"/>
              <w:rPr>
                <w:rFonts w:ascii="Bembo Std" w:hAnsi="Bembo Std" w:cs="Calibri"/>
                <w:b/>
                <w:bCs/>
                <w:sz w:val="16"/>
                <w:szCs w:val="16"/>
                <w:lang w:val="es-SV" w:eastAsia="es-SV"/>
              </w:rPr>
            </w:pPr>
            <w:r w:rsidRPr="00360EC8">
              <w:rPr>
                <w:rFonts w:ascii="Bembo Std" w:hAnsi="Bembo Std" w:cs="Calibri"/>
                <w:b/>
                <w:bCs/>
                <w:sz w:val="16"/>
                <w:szCs w:val="16"/>
                <w:lang w:val="es-SV" w:eastAsia="es-SV"/>
              </w:rPr>
              <w:t>Unidad</w:t>
            </w:r>
          </w:p>
        </w:tc>
        <w:tc>
          <w:tcPr>
            <w:tcW w:w="642" w:type="pct"/>
            <w:vMerge w:val="restart"/>
            <w:shd w:val="clear" w:color="auto" w:fill="E7E6E6" w:themeFill="background2"/>
            <w:vAlign w:val="center"/>
          </w:tcPr>
          <w:p w14:paraId="357205AC" w14:textId="0922FC36" w:rsidR="00731B54" w:rsidRPr="00360EC8" w:rsidRDefault="00731B54" w:rsidP="004F0523">
            <w:pPr>
              <w:jc w:val="center"/>
              <w:rPr>
                <w:rFonts w:ascii="Bembo Std" w:hAnsi="Bembo Std" w:cs="Calibri"/>
                <w:b/>
                <w:bCs/>
                <w:sz w:val="16"/>
                <w:szCs w:val="16"/>
                <w:lang w:val="es-SV" w:eastAsia="es-SV"/>
              </w:rPr>
            </w:pPr>
            <w:r w:rsidRPr="00360EC8">
              <w:rPr>
                <w:rFonts w:ascii="Bembo Std" w:hAnsi="Bembo Std" w:cs="Calibri"/>
                <w:b/>
                <w:bCs/>
                <w:sz w:val="16"/>
                <w:szCs w:val="16"/>
                <w:lang w:val="es-SV" w:eastAsia="es-SV"/>
              </w:rPr>
              <w:t xml:space="preserve">Lugar </w:t>
            </w:r>
            <w:r w:rsidR="0099507D" w:rsidRPr="00360EC8">
              <w:rPr>
                <w:rFonts w:ascii="Bembo Std" w:hAnsi="Bembo Std" w:cs="Calibri"/>
                <w:b/>
                <w:bCs/>
                <w:sz w:val="16"/>
                <w:szCs w:val="16"/>
                <w:lang w:val="es-SV" w:eastAsia="es-SV"/>
              </w:rPr>
              <w:t>de prestación del servicio</w:t>
            </w:r>
          </w:p>
        </w:tc>
        <w:tc>
          <w:tcPr>
            <w:tcW w:w="2188" w:type="pct"/>
            <w:gridSpan w:val="3"/>
            <w:shd w:val="clear" w:color="auto" w:fill="E7E6E6" w:themeFill="background2"/>
            <w:vAlign w:val="center"/>
          </w:tcPr>
          <w:p w14:paraId="7250790A" w14:textId="77777777" w:rsidR="00731B54" w:rsidRPr="00360EC8" w:rsidRDefault="00731B54" w:rsidP="004F0523">
            <w:pPr>
              <w:jc w:val="center"/>
              <w:rPr>
                <w:rFonts w:ascii="Bembo Std" w:hAnsi="Bembo Std" w:cs="Calibri"/>
                <w:b/>
                <w:bCs/>
                <w:sz w:val="16"/>
                <w:szCs w:val="16"/>
                <w:lang w:val="es-SV" w:eastAsia="es-SV"/>
              </w:rPr>
            </w:pPr>
            <w:r w:rsidRPr="00360EC8">
              <w:rPr>
                <w:rFonts w:ascii="Bembo Std" w:hAnsi="Bembo Std" w:cs="Calibri"/>
                <w:b/>
                <w:bCs/>
                <w:sz w:val="16"/>
                <w:szCs w:val="16"/>
                <w:lang w:val="es-SV" w:eastAsia="es-SV"/>
              </w:rPr>
              <w:t>Fecha de Entrega</w:t>
            </w:r>
          </w:p>
        </w:tc>
      </w:tr>
      <w:tr w:rsidR="00360EC8" w:rsidRPr="00360EC8" w14:paraId="55F8008F" w14:textId="77777777" w:rsidTr="00360EC8">
        <w:trPr>
          <w:trHeight w:val="122"/>
        </w:trPr>
        <w:tc>
          <w:tcPr>
            <w:tcW w:w="329" w:type="pct"/>
            <w:vMerge/>
            <w:shd w:val="clear" w:color="auto" w:fill="E7E6E6" w:themeFill="background2"/>
            <w:vAlign w:val="center"/>
            <w:hideMark/>
          </w:tcPr>
          <w:p w14:paraId="04E968DC" w14:textId="77777777" w:rsidR="00731B54" w:rsidRPr="00360EC8" w:rsidRDefault="00731B54" w:rsidP="004F0523">
            <w:pPr>
              <w:rPr>
                <w:rFonts w:ascii="Bembo Std" w:hAnsi="Bembo Std" w:cs="Calibri"/>
                <w:b/>
                <w:bCs/>
                <w:sz w:val="16"/>
                <w:szCs w:val="16"/>
                <w:lang w:val="es-SV" w:eastAsia="es-SV"/>
              </w:rPr>
            </w:pPr>
          </w:p>
        </w:tc>
        <w:tc>
          <w:tcPr>
            <w:tcW w:w="962" w:type="pct"/>
            <w:vMerge/>
            <w:shd w:val="clear" w:color="auto" w:fill="E7E6E6" w:themeFill="background2"/>
            <w:vAlign w:val="center"/>
            <w:hideMark/>
          </w:tcPr>
          <w:p w14:paraId="09686EFB" w14:textId="77777777" w:rsidR="00731B54" w:rsidRPr="00360EC8" w:rsidRDefault="00731B54" w:rsidP="004F0523">
            <w:pPr>
              <w:rPr>
                <w:rFonts w:ascii="Bembo Std" w:hAnsi="Bembo Std" w:cs="Calibri"/>
                <w:b/>
                <w:bCs/>
                <w:sz w:val="16"/>
                <w:szCs w:val="16"/>
                <w:lang w:val="es-SV" w:eastAsia="es-SV"/>
              </w:rPr>
            </w:pPr>
          </w:p>
        </w:tc>
        <w:tc>
          <w:tcPr>
            <w:tcW w:w="503" w:type="pct"/>
            <w:vMerge/>
            <w:shd w:val="clear" w:color="auto" w:fill="E7E6E6" w:themeFill="background2"/>
            <w:vAlign w:val="center"/>
            <w:hideMark/>
          </w:tcPr>
          <w:p w14:paraId="1D9318F6" w14:textId="77777777" w:rsidR="00731B54" w:rsidRPr="00360EC8" w:rsidRDefault="00731B54" w:rsidP="004F0523">
            <w:pPr>
              <w:rPr>
                <w:rFonts w:ascii="Bembo Std" w:hAnsi="Bembo Std" w:cs="Calibri"/>
                <w:b/>
                <w:bCs/>
                <w:sz w:val="16"/>
                <w:szCs w:val="16"/>
                <w:lang w:val="es-SV" w:eastAsia="es-SV"/>
              </w:rPr>
            </w:pPr>
          </w:p>
        </w:tc>
        <w:tc>
          <w:tcPr>
            <w:tcW w:w="376" w:type="pct"/>
            <w:vMerge/>
            <w:shd w:val="clear" w:color="auto" w:fill="E7E6E6" w:themeFill="background2"/>
            <w:vAlign w:val="center"/>
          </w:tcPr>
          <w:p w14:paraId="0676495C" w14:textId="023DF2AA" w:rsidR="00731B54" w:rsidRPr="00360EC8" w:rsidRDefault="00731B54" w:rsidP="004F0523">
            <w:pPr>
              <w:rPr>
                <w:rFonts w:ascii="Bembo Std" w:hAnsi="Bembo Std" w:cs="Calibri"/>
                <w:b/>
                <w:bCs/>
                <w:sz w:val="16"/>
                <w:szCs w:val="16"/>
                <w:lang w:val="es-SV" w:eastAsia="es-SV"/>
              </w:rPr>
            </w:pPr>
          </w:p>
        </w:tc>
        <w:tc>
          <w:tcPr>
            <w:tcW w:w="642" w:type="pct"/>
            <w:vMerge/>
            <w:shd w:val="clear" w:color="auto" w:fill="E7E6E6" w:themeFill="background2"/>
          </w:tcPr>
          <w:p w14:paraId="02E90E6A" w14:textId="77777777" w:rsidR="00731B54" w:rsidRPr="00360EC8" w:rsidRDefault="00731B54" w:rsidP="004F0523">
            <w:pPr>
              <w:jc w:val="center"/>
              <w:rPr>
                <w:rFonts w:ascii="Bembo Std" w:hAnsi="Bembo Std" w:cs="Calibri"/>
                <w:b/>
                <w:bCs/>
                <w:sz w:val="16"/>
                <w:szCs w:val="16"/>
                <w:lang w:val="es-SV" w:eastAsia="es-SV"/>
              </w:rPr>
            </w:pPr>
          </w:p>
        </w:tc>
        <w:tc>
          <w:tcPr>
            <w:tcW w:w="676" w:type="pct"/>
            <w:shd w:val="clear" w:color="auto" w:fill="E7E6E6" w:themeFill="background2"/>
            <w:vAlign w:val="center"/>
          </w:tcPr>
          <w:p w14:paraId="41DAB0A1" w14:textId="454136A9" w:rsidR="00731B54" w:rsidRPr="00360EC8" w:rsidRDefault="0099507D" w:rsidP="004F0523">
            <w:pPr>
              <w:jc w:val="center"/>
              <w:rPr>
                <w:rFonts w:ascii="Bembo Std" w:hAnsi="Bembo Std" w:cs="Calibri"/>
                <w:b/>
                <w:bCs/>
                <w:sz w:val="16"/>
                <w:szCs w:val="16"/>
                <w:lang w:val="es-SV" w:eastAsia="es-SV"/>
              </w:rPr>
            </w:pPr>
            <w:r w:rsidRPr="00360EC8">
              <w:rPr>
                <w:rFonts w:ascii="Bembo Std" w:hAnsi="Bembo Std" w:cs="Calibri"/>
                <w:b/>
                <w:bCs/>
                <w:sz w:val="16"/>
                <w:szCs w:val="16"/>
                <w:lang w:val="es-SV" w:eastAsia="es-SV"/>
              </w:rPr>
              <w:t>Fecha de inicio</w:t>
            </w:r>
          </w:p>
        </w:tc>
        <w:tc>
          <w:tcPr>
            <w:tcW w:w="807" w:type="pct"/>
            <w:shd w:val="clear" w:color="auto" w:fill="E7E6E6" w:themeFill="background2"/>
            <w:vAlign w:val="center"/>
          </w:tcPr>
          <w:p w14:paraId="62ED3E4C" w14:textId="77777777" w:rsidR="00731B54" w:rsidRPr="00360EC8" w:rsidRDefault="0099507D" w:rsidP="004F0523">
            <w:pPr>
              <w:jc w:val="center"/>
              <w:rPr>
                <w:rFonts w:ascii="Bembo Std" w:hAnsi="Bembo Std" w:cs="Calibri"/>
                <w:b/>
                <w:bCs/>
                <w:sz w:val="16"/>
                <w:szCs w:val="16"/>
                <w:lang w:val="es-SV" w:eastAsia="es-SV"/>
              </w:rPr>
            </w:pPr>
            <w:r w:rsidRPr="00360EC8">
              <w:rPr>
                <w:rFonts w:ascii="Bembo Std" w:hAnsi="Bembo Std" w:cs="Calibri"/>
                <w:b/>
                <w:bCs/>
                <w:sz w:val="16"/>
                <w:szCs w:val="16"/>
                <w:lang w:val="es-SV" w:eastAsia="es-SV"/>
              </w:rPr>
              <w:t>Fecha de finalización</w:t>
            </w:r>
          </w:p>
          <w:p w14:paraId="7DB6EC33" w14:textId="0B2394E0" w:rsidR="0099507D" w:rsidRPr="00360EC8" w:rsidRDefault="0099507D" w:rsidP="004F0523">
            <w:pPr>
              <w:jc w:val="center"/>
              <w:rPr>
                <w:rFonts w:ascii="Bembo Std" w:hAnsi="Bembo Std" w:cs="Calibri"/>
                <w:b/>
                <w:bCs/>
                <w:sz w:val="16"/>
                <w:szCs w:val="16"/>
                <w:lang w:val="es-SV" w:eastAsia="es-SV"/>
              </w:rPr>
            </w:pPr>
            <w:r w:rsidRPr="00360EC8">
              <w:rPr>
                <w:rFonts w:ascii="Cambria" w:hAnsi="Cambria" w:cs="Calibri"/>
                <w:b/>
                <w:bCs/>
                <w:i/>
                <w:iCs/>
                <w:color w:val="0070C0"/>
                <w:sz w:val="16"/>
                <w:szCs w:val="16"/>
                <w:lang w:val="es-SV" w:eastAsia="en-US"/>
              </w:rPr>
              <w:t>[indicar el número de días de después de la recepción de equipo)</w:t>
            </w:r>
          </w:p>
        </w:tc>
        <w:tc>
          <w:tcPr>
            <w:tcW w:w="704" w:type="pct"/>
            <w:shd w:val="clear" w:color="auto" w:fill="E7E6E6" w:themeFill="background2"/>
          </w:tcPr>
          <w:p w14:paraId="6D905DF4" w14:textId="37BF5DCB" w:rsidR="00731B54" w:rsidRPr="00360EC8" w:rsidRDefault="0099507D" w:rsidP="004F0523">
            <w:pPr>
              <w:jc w:val="center"/>
              <w:rPr>
                <w:rFonts w:ascii="Cambria" w:hAnsi="Cambria" w:cs="Calibri"/>
                <w:b/>
                <w:bCs/>
                <w:i/>
                <w:iCs/>
                <w:color w:val="0070C0"/>
                <w:sz w:val="16"/>
                <w:szCs w:val="16"/>
                <w:lang w:val="es-SV" w:eastAsia="en-US"/>
              </w:rPr>
            </w:pPr>
            <w:r w:rsidRPr="00360EC8">
              <w:rPr>
                <w:rFonts w:ascii="Bembo Std" w:hAnsi="Bembo Std" w:cs="Calibri"/>
                <w:b/>
                <w:bCs/>
                <w:sz w:val="16"/>
                <w:szCs w:val="16"/>
                <w:lang w:val="es-SV" w:eastAsia="es-SV"/>
              </w:rPr>
              <w:t>Plazo de Ejecución</w:t>
            </w:r>
          </w:p>
          <w:p w14:paraId="56715C8A" w14:textId="3144B14E" w:rsidR="00731B54" w:rsidRPr="00360EC8" w:rsidRDefault="0099507D" w:rsidP="004F0523">
            <w:pPr>
              <w:jc w:val="center"/>
              <w:rPr>
                <w:rFonts w:ascii="Cambria" w:hAnsi="Cambria" w:cs="Calibri"/>
                <w:b/>
                <w:bCs/>
                <w:i/>
                <w:iCs/>
                <w:color w:val="0070C0"/>
                <w:sz w:val="16"/>
                <w:szCs w:val="16"/>
                <w:lang w:val="es-SV" w:eastAsia="en-US"/>
              </w:rPr>
            </w:pPr>
            <w:r w:rsidRPr="00360EC8">
              <w:rPr>
                <w:rFonts w:ascii="Cambria" w:hAnsi="Cambria" w:cs="Calibri"/>
                <w:b/>
                <w:bCs/>
                <w:i/>
                <w:iCs/>
                <w:color w:val="0070C0"/>
                <w:sz w:val="16"/>
                <w:szCs w:val="16"/>
                <w:lang w:val="es-SV" w:eastAsia="en-US"/>
              </w:rPr>
              <w:t>[indicar el plazo ofertado para prestar el servicio]</w:t>
            </w:r>
          </w:p>
        </w:tc>
      </w:tr>
      <w:tr w:rsidR="00360EC8" w:rsidRPr="00360EC8" w14:paraId="50BD7D20" w14:textId="77777777" w:rsidTr="00360EC8">
        <w:trPr>
          <w:trHeight w:val="1924"/>
        </w:trPr>
        <w:tc>
          <w:tcPr>
            <w:tcW w:w="329" w:type="pct"/>
            <w:tcBorders>
              <w:bottom w:val="single" w:sz="4" w:space="0" w:color="auto"/>
            </w:tcBorders>
            <w:noWrap/>
            <w:vAlign w:val="center"/>
            <w:hideMark/>
          </w:tcPr>
          <w:p w14:paraId="263A5367" w14:textId="77777777" w:rsidR="00731B54" w:rsidRPr="00360EC8" w:rsidRDefault="00731B54" w:rsidP="004F0523">
            <w:pPr>
              <w:jc w:val="center"/>
              <w:rPr>
                <w:rFonts w:ascii="Bembo Std" w:hAnsi="Bembo Std" w:cs="Calibri"/>
                <w:color w:val="000000"/>
                <w:sz w:val="16"/>
                <w:szCs w:val="16"/>
                <w:lang w:val="es-SV" w:eastAsia="es-SV"/>
              </w:rPr>
            </w:pPr>
            <w:r w:rsidRPr="00360EC8">
              <w:rPr>
                <w:rFonts w:ascii="Bembo Std" w:hAnsi="Bembo Std" w:cs="Calibri"/>
                <w:color w:val="000000"/>
                <w:sz w:val="16"/>
                <w:szCs w:val="16"/>
                <w:lang w:val="es-SV" w:eastAsia="es-SV"/>
              </w:rPr>
              <w:t>1</w:t>
            </w:r>
          </w:p>
        </w:tc>
        <w:tc>
          <w:tcPr>
            <w:tcW w:w="962" w:type="pct"/>
            <w:tcBorders>
              <w:bottom w:val="single" w:sz="4" w:space="0" w:color="auto"/>
            </w:tcBorders>
            <w:vAlign w:val="center"/>
            <w:hideMark/>
          </w:tcPr>
          <w:p w14:paraId="269E6E03" w14:textId="5F1A96B5" w:rsidR="00731B54" w:rsidRPr="00360EC8" w:rsidRDefault="00731B54" w:rsidP="004F0523">
            <w:pPr>
              <w:rPr>
                <w:rFonts w:ascii="Bembo Std" w:hAnsi="Bembo Std" w:cs="Calibri"/>
                <w:color w:val="000000"/>
                <w:sz w:val="16"/>
                <w:szCs w:val="16"/>
                <w:lang w:val="es-SV" w:eastAsia="es-SV"/>
              </w:rPr>
            </w:pPr>
            <w:r w:rsidRPr="00360EC8">
              <w:rPr>
                <w:rFonts w:ascii="Bembo Std" w:hAnsi="Bembo Std" w:cs="Calibri"/>
                <w:color w:val="000000"/>
                <w:sz w:val="16"/>
                <w:szCs w:val="16"/>
                <w:lang w:val="es-SV" w:eastAsia="es-SV"/>
              </w:rPr>
              <w:t>Instalación</w:t>
            </w:r>
          </w:p>
        </w:tc>
        <w:tc>
          <w:tcPr>
            <w:tcW w:w="503" w:type="pct"/>
            <w:tcBorders>
              <w:bottom w:val="single" w:sz="4" w:space="0" w:color="auto"/>
            </w:tcBorders>
            <w:noWrap/>
            <w:vAlign w:val="center"/>
            <w:hideMark/>
          </w:tcPr>
          <w:p w14:paraId="2738266E" w14:textId="77777777" w:rsidR="00731B54" w:rsidRPr="00360EC8" w:rsidRDefault="00731B54" w:rsidP="004F0523">
            <w:pPr>
              <w:jc w:val="center"/>
              <w:rPr>
                <w:rFonts w:ascii="Bembo Std" w:hAnsi="Bembo Std" w:cs="Calibri"/>
                <w:color w:val="000000"/>
                <w:sz w:val="16"/>
                <w:szCs w:val="16"/>
                <w:lang w:val="es-SV" w:eastAsia="es-SV"/>
              </w:rPr>
            </w:pPr>
            <w:r w:rsidRPr="00360EC8">
              <w:rPr>
                <w:rFonts w:ascii="Bembo Std" w:hAnsi="Bembo Std" w:cs="Calibri"/>
                <w:color w:val="000000"/>
                <w:sz w:val="16"/>
                <w:szCs w:val="16"/>
                <w:lang w:val="es-SV" w:eastAsia="es-SV"/>
              </w:rPr>
              <w:t>1</w:t>
            </w:r>
          </w:p>
        </w:tc>
        <w:tc>
          <w:tcPr>
            <w:tcW w:w="376" w:type="pct"/>
            <w:tcBorders>
              <w:bottom w:val="single" w:sz="4" w:space="0" w:color="auto"/>
            </w:tcBorders>
            <w:vAlign w:val="center"/>
          </w:tcPr>
          <w:p w14:paraId="26EF2988" w14:textId="76BCBF89" w:rsidR="00731B54" w:rsidRPr="00360EC8" w:rsidRDefault="00731B54" w:rsidP="004F0523">
            <w:pPr>
              <w:jc w:val="center"/>
              <w:rPr>
                <w:rFonts w:ascii="Bembo Std" w:hAnsi="Bembo Std" w:cs="Calibri"/>
                <w:color w:val="000000"/>
                <w:sz w:val="16"/>
                <w:szCs w:val="16"/>
                <w:lang w:val="es-SV" w:eastAsia="es-SV"/>
              </w:rPr>
            </w:pPr>
            <w:r w:rsidRPr="00360EC8">
              <w:rPr>
                <w:rFonts w:ascii="Bembo Std" w:hAnsi="Bembo Std" w:cs="Calibri"/>
                <w:color w:val="000000"/>
                <w:sz w:val="16"/>
                <w:szCs w:val="16"/>
                <w:lang w:val="es-SV" w:eastAsia="es-SV"/>
              </w:rPr>
              <w:t>1</w:t>
            </w:r>
          </w:p>
        </w:tc>
        <w:tc>
          <w:tcPr>
            <w:tcW w:w="642" w:type="pct"/>
            <w:tcBorders>
              <w:bottom w:val="single" w:sz="4" w:space="0" w:color="auto"/>
            </w:tcBorders>
            <w:vAlign w:val="center"/>
          </w:tcPr>
          <w:p w14:paraId="1A6D96CF" w14:textId="4DF038D8" w:rsidR="00731B54" w:rsidRPr="00360EC8" w:rsidRDefault="00731B54" w:rsidP="004F0523">
            <w:pPr>
              <w:jc w:val="center"/>
              <w:rPr>
                <w:rFonts w:ascii="Times New Roman" w:hAnsi="Times New Roman"/>
                <w:sz w:val="16"/>
                <w:szCs w:val="16"/>
                <w:lang w:val="es-SV" w:eastAsia="es-SV"/>
              </w:rPr>
            </w:pPr>
            <w:r w:rsidRPr="00360EC8">
              <w:rPr>
                <w:rFonts w:ascii="Times New Roman" w:hAnsi="Times New Roman"/>
                <w:sz w:val="16"/>
                <w:szCs w:val="16"/>
                <w:lang w:val="es-SV" w:eastAsia="es-SV"/>
              </w:rPr>
              <w:t xml:space="preserve">Instituto Nacional de Salud, Urb. Lomas de Altamira, Boulevard Altamira y av. Republica de Ecuador </w:t>
            </w:r>
            <w:proofErr w:type="spellStart"/>
            <w:r w:rsidRPr="00360EC8">
              <w:rPr>
                <w:rFonts w:ascii="Times New Roman" w:hAnsi="Times New Roman"/>
                <w:sz w:val="16"/>
                <w:szCs w:val="16"/>
                <w:lang w:val="es-SV" w:eastAsia="es-SV"/>
              </w:rPr>
              <w:t>n°</w:t>
            </w:r>
            <w:proofErr w:type="spellEnd"/>
            <w:r w:rsidRPr="00360EC8">
              <w:rPr>
                <w:rFonts w:ascii="Times New Roman" w:hAnsi="Times New Roman"/>
                <w:sz w:val="16"/>
                <w:szCs w:val="16"/>
                <w:lang w:val="es-SV" w:eastAsia="es-SV"/>
              </w:rPr>
              <w:t xml:space="preserve"> 33 San Salvador</w:t>
            </w:r>
          </w:p>
        </w:tc>
        <w:tc>
          <w:tcPr>
            <w:tcW w:w="676" w:type="pct"/>
            <w:tcBorders>
              <w:bottom w:val="single" w:sz="4" w:space="0" w:color="auto"/>
            </w:tcBorders>
            <w:vAlign w:val="center"/>
          </w:tcPr>
          <w:p w14:paraId="793F4582" w14:textId="7F2867E4" w:rsidR="00731B54" w:rsidRPr="00360EC8" w:rsidRDefault="00D505E3" w:rsidP="004F0523">
            <w:pPr>
              <w:jc w:val="center"/>
              <w:rPr>
                <w:rFonts w:ascii="Times New Roman" w:hAnsi="Times New Roman"/>
                <w:sz w:val="16"/>
                <w:szCs w:val="16"/>
                <w:lang w:val="es-SV" w:eastAsia="es-SV"/>
              </w:rPr>
            </w:pPr>
            <w:r w:rsidRPr="00360EC8">
              <w:rPr>
                <w:rFonts w:ascii="Times New Roman" w:hAnsi="Times New Roman"/>
                <w:sz w:val="16"/>
                <w:szCs w:val="16"/>
                <w:lang w:val="es-SV" w:eastAsia="es-SV"/>
              </w:rPr>
              <w:t xml:space="preserve">A más tardar dentro de </w:t>
            </w:r>
            <w:r w:rsidR="00032F1C" w:rsidRPr="00360EC8">
              <w:rPr>
                <w:rFonts w:ascii="Times New Roman" w:hAnsi="Times New Roman"/>
                <w:sz w:val="16"/>
                <w:szCs w:val="16"/>
                <w:lang w:val="es-SV" w:eastAsia="es-SV"/>
              </w:rPr>
              <w:t>los 5</w:t>
            </w:r>
            <w:r w:rsidRPr="00360EC8">
              <w:rPr>
                <w:rFonts w:ascii="Times New Roman" w:hAnsi="Times New Roman"/>
                <w:sz w:val="16"/>
                <w:szCs w:val="16"/>
                <w:lang w:val="es-SV" w:eastAsia="es-SV"/>
              </w:rPr>
              <w:t xml:space="preserve"> días</w:t>
            </w:r>
            <w:r w:rsidR="00032F1C" w:rsidRPr="00360EC8">
              <w:rPr>
                <w:rFonts w:ascii="Times New Roman" w:hAnsi="Times New Roman"/>
                <w:sz w:val="16"/>
                <w:szCs w:val="16"/>
                <w:lang w:val="es-SV" w:eastAsia="es-SV"/>
              </w:rPr>
              <w:t xml:space="preserve"> </w:t>
            </w:r>
            <w:r w:rsidRPr="00360EC8">
              <w:rPr>
                <w:rFonts w:ascii="Times New Roman" w:hAnsi="Times New Roman"/>
                <w:sz w:val="16"/>
                <w:szCs w:val="16"/>
                <w:lang w:val="es-SV" w:eastAsia="es-SV"/>
              </w:rPr>
              <w:t>calendario, posterior a la recepción del equipo</w:t>
            </w:r>
            <w:r w:rsidR="007A49AF" w:rsidRPr="00360EC8">
              <w:rPr>
                <w:rFonts w:ascii="Times New Roman" w:hAnsi="Times New Roman"/>
                <w:sz w:val="16"/>
                <w:szCs w:val="16"/>
                <w:lang w:val="es-SV" w:eastAsia="es-SV"/>
              </w:rPr>
              <w:t>.</w:t>
            </w:r>
          </w:p>
        </w:tc>
        <w:tc>
          <w:tcPr>
            <w:tcW w:w="807" w:type="pct"/>
            <w:vAlign w:val="center"/>
          </w:tcPr>
          <w:p w14:paraId="0B5A82EB" w14:textId="7B3F73CD" w:rsidR="00731B54" w:rsidRPr="00360EC8" w:rsidRDefault="00731B54" w:rsidP="004F0523">
            <w:pPr>
              <w:jc w:val="center"/>
              <w:rPr>
                <w:rFonts w:ascii="Times New Roman" w:hAnsi="Times New Roman"/>
                <w:sz w:val="16"/>
                <w:szCs w:val="16"/>
                <w:lang w:val="es-SV" w:eastAsia="es-SV"/>
              </w:rPr>
            </w:pPr>
          </w:p>
        </w:tc>
        <w:tc>
          <w:tcPr>
            <w:tcW w:w="704" w:type="pct"/>
            <w:tcBorders>
              <w:bottom w:val="single" w:sz="4" w:space="0" w:color="auto"/>
            </w:tcBorders>
            <w:vAlign w:val="center"/>
          </w:tcPr>
          <w:p w14:paraId="2A5D1A0F" w14:textId="3352C20C" w:rsidR="00731B54" w:rsidRPr="00360EC8" w:rsidRDefault="00731B54" w:rsidP="004F0523">
            <w:pPr>
              <w:jc w:val="center"/>
              <w:rPr>
                <w:rFonts w:ascii="Times New Roman" w:hAnsi="Times New Roman"/>
                <w:sz w:val="16"/>
                <w:szCs w:val="16"/>
                <w:lang w:val="es-SV" w:eastAsia="es-SV"/>
              </w:rPr>
            </w:pPr>
          </w:p>
        </w:tc>
      </w:tr>
    </w:tbl>
    <w:p w14:paraId="3DAB274C" w14:textId="77777777" w:rsidR="00E168CF" w:rsidRDefault="00E168CF" w:rsidP="00360EC8">
      <w:pPr>
        <w:rPr>
          <w:rFonts w:ascii="Cambria" w:hAnsi="Cambria"/>
          <w:b/>
          <w:szCs w:val="24"/>
          <w:lang w:val="es-SV"/>
        </w:rPr>
      </w:pPr>
    </w:p>
    <w:p w14:paraId="0BF2E5FE" w14:textId="3D02655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BB382A">
      <w:pPr>
        <w:spacing w:line="276" w:lineRule="auto"/>
        <w:jc w:val="right"/>
        <w:rPr>
          <w:rFonts w:ascii="Cambria" w:hAnsi="Cambria"/>
          <w:b/>
          <w:bCs/>
          <w:spacing w:val="-3"/>
          <w:szCs w:val="24"/>
          <w:lang w:val="es-SV"/>
        </w:rPr>
      </w:pPr>
    </w:p>
    <w:p w14:paraId="1589D8F8" w14:textId="77777777" w:rsidR="00B57D2B" w:rsidRPr="00B57D2B" w:rsidRDefault="00B57D2B" w:rsidP="00BB382A">
      <w:pPr>
        <w:spacing w:line="276"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BB382A">
      <w:pPr>
        <w:spacing w:line="276"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BB382A">
      <w:pPr>
        <w:spacing w:line="276"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F3B97A5" w14:textId="65E04861" w:rsidR="00B57D2B" w:rsidRPr="00B57D2B" w:rsidRDefault="00B57D2B" w:rsidP="00BB382A">
      <w:pPr>
        <w:spacing w:line="276"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32123205" w14:textId="634F187A" w:rsidR="00685275" w:rsidRDefault="00685275" w:rsidP="00397944">
      <w:pPr>
        <w:tabs>
          <w:tab w:val="left" w:pos="0"/>
          <w:tab w:val="right" w:pos="9024"/>
          <w:tab w:val="left" w:pos="9360"/>
        </w:tabs>
        <w:suppressAutoHyphens/>
        <w:jc w:val="both"/>
        <w:outlineLvl w:val="0"/>
        <w:rPr>
          <w:rFonts w:ascii="Cambria" w:hAnsi="Cambria"/>
          <w:bCs/>
          <w:sz w:val="24"/>
          <w:szCs w:val="24"/>
          <w:lang w:val="es-SV"/>
        </w:rPr>
      </w:pPr>
    </w:p>
    <w:p w14:paraId="38C99F1C" w14:textId="7D8DFCD2" w:rsidR="00803CFF" w:rsidRPr="00803CFF" w:rsidRDefault="00856A6C" w:rsidP="00CA082F">
      <w:pPr>
        <w:jc w:val="center"/>
        <w:rPr>
          <w:rFonts w:ascii="Cambria" w:hAnsi="Cambria"/>
          <w:b/>
          <w:spacing w:val="-3"/>
          <w:sz w:val="24"/>
          <w:szCs w:val="24"/>
          <w:lang w:val="es-SV"/>
        </w:rPr>
      </w:pPr>
      <w:r>
        <w:rPr>
          <w:rFonts w:ascii="Cambria" w:hAnsi="Cambria"/>
          <w:b/>
          <w:spacing w:val="-3"/>
          <w:sz w:val="24"/>
          <w:szCs w:val="24"/>
          <w:lang w:val="es-SV"/>
        </w:rPr>
        <w:br w:type="page"/>
      </w:r>
      <w:r w:rsidR="0066630A" w:rsidRPr="0066630A">
        <w:rPr>
          <w:rFonts w:ascii="Cambria" w:hAnsi="Cambria"/>
          <w:b/>
          <w:spacing w:val="-3"/>
          <w:sz w:val="24"/>
          <w:szCs w:val="24"/>
          <w:lang w:val="es-SV"/>
        </w:rPr>
        <w:lastRenderedPageBreak/>
        <w:t>Formulario 06</w:t>
      </w:r>
      <w:r w:rsidR="0066630A">
        <w:rPr>
          <w:rFonts w:ascii="Cambria" w:hAnsi="Cambria"/>
          <w:b/>
          <w:spacing w:val="-3"/>
          <w:sz w:val="24"/>
          <w:szCs w:val="24"/>
        </w:rPr>
        <w:t xml:space="preserve"> - </w:t>
      </w:r>
      <w:r w:rsidR="0066630A" w:rsidRPr="0066630A">
        <w:rPr>
          <w:rFonts w:ascii="Cambria" w:hAnsi="Cambria"/>
          <w:b/>
          <w:spacing w:val="-3"/>
          <w:sz w:val="24"/>
          <w:szCs w:val="24"/>
          <w:lang w:val="es-SV"/>
        </w:rPr>
        <w:t>Declaración de Mantenimiento de la Oferta</w:t>
      </w:r>
      <w:r w:rsidR="0066630A">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1618017B" w14:textId="25DC5F58" w:rsidR="00172CA8" w:rsidRPr="00F37975" w:rsidRDefault="00172CA8" w:rsidP="00172CA8">
      <w:pPr>
        <w:jc w:val="both"/>
        <w:rPr>
          <w:rFonts w:ascii="Cambria" w:hAnsi="Cambria"/>
          <w:b/>
          <w:szCs w:val="22"/>
          <w:lang w:val="es-SV"/>
        </w:rPr>
      </w:pPr>
      <w:r w:rsidRPr="005E5077">
        <w:rPr>
          <w:rFonts w:ascii="Cambria" w:hAnsi="Cambria"/>
          <w:bCs/>
          <w:i/>
          <w:spacing w:val="-3"/>
          <w:szCs w:val="22"/>
          <w:lang w:val="es-SV"/>
        </w:rPr>
        <w:t xml:space="preserve">Licitación Pública Nacional </w:t>
      </w:r>
      <w:proofErr w:type="spellStart"/>
      <w:r w:rsidRPr="005E5077">
        <w:rPr>
          <w:rFonts w:ascii="Cambria" w:hAnsi="Cambria"/>
          <w:bCs/>
          <w:i/>
          <w:spacing w:val="-3"/>
          <w:szCs w:val="22"/>
          <w:lang w:val="es-SV"/>
        </w:rPr>
        <w:t>n.°</w:t>
      </w:r>
      <w:proofErr w:type="spellEnd"/>
      <w:r w:rsidRPr="005E5077">
        <w:rPr>
          <w:rFonts w:ascii="Cambria" w:hAnsi="Cambria"/>
          <w:bCs/>
          <w:i/>
          <w:spacing w:val="-3"/>
          <w:szCs w:val="22"/>
          <w:lang w:val="es-SV"/>
        </w:rPr>
        <w:t>:</w:t>
      </w:r>
      <w:r w:rsidRPr="00F37975">
        <w:rPr>
          <w:rFonts w:ascii="Cambria" w:hAnsi="Cambria"/>
          <w:b/>
          <w:bCs/>
          <w:spacing w:val="-3"/>
          <w:szCs w:val="22"/>
          <w:lang w:val="es-SV"/>
        </w:rPr>
        <w:t xml:space="preserve"> </w:t>
      </w:r>
      <w:r w:rsidRPr="000725A1">
        <w:rPr>
          <w:rFonts w:ascii="Cambria" w:hAnsi="Cambria"/>
          <w:b/>
          <w:bCs/>
          <w:i/>
          <w:spacing w:val="-3"/>
          <w:szCs w:val="22"/>
          <w:lang w:val="es-SV"/>
        </w:rPr>
        <w:t>MINSAL-LPN-B-ES-L1160-</w:t>
      </w:r>
      <w:r w:rsidR="00787B3E">
        <w:rPr>
          <w:rFonts w:ascii="Cambria" w:hAnsi="Cambria"/>
          <w:b/>
          <w:bCs/>
          <w:i/>
          <w:spacing w:val="-3"/>
          <w:szCs w:val="22"/>
          <w:lang w:val="es-SV"/>
        </w:rPr>
        <w:t>P00073</w:t>
      </w:r>
      <w:r w:rsidRPr="00F37975">
        <w:rPr>
          <w:rFonts w:ascii="Cambria" w:hAnsi="Cambria"/>
          <w:b/>
          <w:bCs/>
          <w:spacing w:val="-3"/>
          <w:szCs w:val="22"/>
          <w:lang w:val="es-SV"/>
        </w:rPr>
        <w:t>.</w:t>
      </w:r>
    </w:p>
    <w:p w14:paraId="31FD7EC9" w14:textId="08D2EE64" w:rsidR="00172CA8" w:rsidRPr="00F37975" w:rsidRDefault="00172CA8" w:rsidP="00172CA8">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00855C79">
        <w:rPr>
          <w:rFonts w:ascii="Cambria" w:hAnsi="Cambria"/>
          <w:b/>
          <w:szCs w:val="22"/>
          <w:lang w:val="es-SV"/>
        </w:rPr>
        <w:t>“</w:t>
      </w:r>
      <w:r w:rsidR="00787B3E">
        <w:rPr>
          <w:rFonts w:ascii="Cambria" w:hAnsi="Cambria"/>
          <w:b/>
          <w:szCs w:val="22"/>
          <w:lang w:val="es-SV"/>
        </w:rPr>
        <w:t>ADQUISICIÓN DE EQUIPO MULTIMEDIA Y LICENCIAS PARA LA EJECUCIÓN DE LA ENECA 2025, PLAN DE CAPACITACIÓN Y BORRADOR DE DOCUMENTOS NORMATIVOS Y REGULATORIOS PARA ECNT</w:t>
      </w:r>
      <w:r>
        <w:rPr>
          <w:rFonts w:ascii="Cambria" w:hAnsi="Cambria"/>
          <w:b/>
          <w:lang w:val="es-SV"/>
        </w:rPr>
        <w:t>.</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47A74398"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003D4A67">
        <w:rPr>
          <w:rFonts w:ascii="Cambria" w:hAnsi="Cambria"/>
          <w:i/>
          <w:iCs/>
          <w:sz w:val="20"/>
          <w:lang w:val="es-SV"/>
        </w:rPr>
        <w:t>MINISTERIO DE SALUD</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3" w:name="_Hlk45025217"/>
      <w:r w:rsidRPr="00F37975">
        <w:rPr>
          <w:rFonts w:ascii="Cambria" w:hAnsi="Cambria"/>
          <w:sz w:val="20"/>
          <w:lang w:val="es-SV"/>
        </w:rPr>
        <w:t>no aceptamos la corrección de los errores de conformidad con los Documentos de Selección; o</w:t>
      </w:r>
      <w:bookmarkEnd w:id="3"/>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2526FE40"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 xml:space="preserve">si después de haber sido notificados de la aceptación de nuestra Oferta durante el período de validez de la misma, (i) no firmamos o rehusamos firmar el </w:t>
      </w:r>
      <w:r w:rsidR="00FD061B">
        <w:rPr>
          <w:rFonts w:ascii="Cambria" w:hAnsi="Cambria"/>
          <w:sz w:val="20"/>
          <w:lang w:val="es-SV"/>
        </w:rPr>
        <w:t>Contrato</w:t>
      </w:r>
      <w:r w:rsidRPr="00F37975">
        <w:rPr>
          <w:rFonts w:ascii="Cambria" w:hAnsi="Cambria"/>
          <w:sz w:val="20"/>
          <w:lang w:val="es-SV"/>
        </w:rPr>
        <w:t>,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649940C" w14:textId="70914D96"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sidR="0066630A">
        <w:rPr>
          <w:rFonts w:ascii="Cambria" w:hAnsi="Cambria"/>
          <w:b/>
          <w:spacing w:val="-3"/>
          <w:sz w:val="24"/>
          <w:szCs w:val="24"/>
        </w:rPr>
        <w:t xml:space="preserve">6 - </w:t>
      </w:r>
      <w:r w:rsidRPr="00C46659">
        <w:rPr>
          <w:rFonts w:ascii="Cambria" w:hAnsi="Cambria"/>
          <w:b/>
          <w:spacing w:val="-3"/>
          <w:sz w:val="24"/>
          <w:szCs w:val="24"/>
        </w:rPr>
        <w:t>Garantía de Mantenimiento de la Oferta</w:t>
      </w:r>
      <w:r w:rsidR="00172CA8">
        <w:rPr>
          <w:rFonts w:ascii="Cambria" w:hAnsi="Cambria"/>
          <w:b/>
          <w:spacing w:val="-3"/>
          <w:sz w:val="24"/>
          <w:szCs w:val="24"/>
        </w:rPr>
        <w:t>.</w:t>
      </w:r>
    </w:p>
    <w:p w14:paraId="0FC176B7" w14:textId="2A91B829"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GARANTÍA BANCARIA</w:t>
      </w:r>
      <w:r w:rsidR="00172CA8">
        <w:rPr>
          <w:rFonts w:ascii="Cambria" w:hAnsi="Cambria"/>
          <w:b/>
          <w:spacing w:val="-3"/>
          <w:sz w:val="24"/>
          <w:szCs w:val="24"/>
        </w:rPr>
        <w:t xml:space="preserve"> </w:t>
      </w:r>
      <w:r w:rsidR="00172CA8" w:rsidRPr="00E75D83">
        <w:rPr>
          <w:rFonts w:ascii="Cambria" w:hAnsi="Cambria"/>
          <w:b/>
          <w:color w:val="FF0000"/>
          <w:spacing w:val="-3"/>
          <w:sz w:val="24"/>
          <w:szCs w:val="24"/>
        </w:rPr>
        <w:t>(No aplica).</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06 - Declaración Jurada de Mantenimiento de la Oferta</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bookmarkEnd w:id="1"/>
    <w:p w14:paraId="212C5DDA" w14:textId="3352D683" w:rsidR="007E2CA6" w:rsidRPr="00C46659" w:rsidRDefault="007E2CA6" w:rsidP="00F70506">
      <w:pPr>
        <w:pStyle w:val="Textoindependiente"/>
        <w:tabs>
          <w:tab w:val="clear" w:pos="993"/>
          <w:tab w:val="clear" w:pos="8789"/>
        </w:tabs>
        <w:spacing w:after="120" w:line="240" w:lineRule="auto"/>
        <w:rPr>
          <w:rFonts w:ascii="Cambria" w:hAnsi="Cambria" w:cs="Arial"/>
          <w:i/>
          <w:color w:val="4472C4"/>
          <w:sz w:val="24"/>
          <w:szCs w:val="24"/>
          <w:lang w:val="es-AR"/>
        </w:rPr>
      </w:pPr>
    </w:p>
    <w:p w14:paraId="3E1936E2" w14:textId="43860637" w:rsidR="00685275" w:rsidRPr="00C46659" w:rsidRDefault="007E2CA6"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cs="Arial"/>
          <w:i/>
          <w:sz w:val="24"/>
          <w:szCs w:val="24"/>
          <w:lang w:val="es-AR"/>
        </w:rPr>
        <w:br w:type="page"/>
      </w:r>
      <w:r w:rsidR="00685275" w:rsidRPr="00C46659">
        <w:rPr>
          <w:rFonts w:ascii="Cambria" w:hAnsi="Cambria"/>
          <w:b/>
          <w:spacing w:val="-3"/>
          <w:sz w:val="24"/>
          <w:szCs w:val="24"/>
        </w:rPr>
        <w:lastRenderedPageBreak/>
        <w:t>Formulario 0</w:t>
      </w:r>
      <w:r w:rsidR="0066630A">
        <w:rPr>
          <w:rFonts w:ascii="Cambria" w:hAnsi="Cambria"/>
          <w:b/>
          <w:spacing w:val="-3"/>
          <w:sz w:val="24"/>
          <w:szCs w:val="24"/>
        </w:rPr>
        <w:t>6 -</w:t>
      </w:r>
      <w:r w:rsidR="00685275" w:rsidRPr="00C46659">
        <w:rPr>
          <w:rFonts w:ascii="Cambria" w:hAnsi="Cambria"/>
          <w:b/>
          <w:spacing w:val="-3"/>
          <w:sz w:val="24"/>
          <w:szCs w:val="24"/>
        </w:rPr>
        <w:t xml:space="preserve"> Garantía de Mantenimiento de la Oferta</w:t>
      </w:r>
      <w:r w:rsidR="00172CA8">
        <w:rPr>
          <w:rFonts w:ascii="Cambria" w:hAnsi="Cambria"/>
          <w:b/>
          <w:spacing w:val="-3"/>
          <w:sz w:val="24"/>
          <w:szCs w:val="24"/>
        </w:rPr>
        <w:t>.</w:t>
      </w:r>
    </w:p>
    <w:p w14:paraId="685B48E7" w14:textId="39C6C75A" w:rsidR="007E2CA6" w:rsidRPr="00E75D83" w:rsidRDefault="00685275" w:rsidP="00685275">
      <w:pPr>
        <w:pStyle w:val="Textoindependiente"/>
        <w:tabs>
          <w:tab w:val="clear" w:pos="993"/>
          <w:tab w:val="clear" w:pos="8789"/>
        </w:tabs>
        <w:spacing w:after="120" w:line="240" w:lineRule="auto"/>
        <w:jc w:val="center"/>
        <w:rPr>
          <w:rFonts w:ascii="Cambria" w:hAnsi="Cambria" w:cs="Arial"/>
          <w:i/>
          <w:color w:val="FF0000"/>
          <w:sz w:val="24"/>
          <w:szCs w:val="24"/>
          <w:lang w:val="es-AR"/>
        </w:rPr>
      </w:pPr>
      <w:r w:rsidRPr="00C46659">
        <w:rPr>
          <w:rFonts w:ascii="Cambria" w:hAnsi="Cambria"/>
          <w:b/>
          <w:spacing w:val="-3"/>
          <w:sz w:val="24"/>
          <w:szCs w:val="24"/>
        </w:rPr>
        <w:t>FIANZA</w:t>
      </w:r>
      <w:r w:rsidR="00172CA8">
        <w:rPr>
          <w:rFonts w:ascii="Cambria" w:hAnsi="Cambria"/>
          <w:b/>
          <w:spacing w:val="-3"/>
          <w:sz w:val="24"/>
          <w:szCs w:val="24"/>
        </w:rPr>
        <w:t xml:space="preserve"> </w:t>
      </w:r>
      <w:r w:rsidR="00172CA8" w:rsidRPr="00E75D83">
        <w:rPr>
          <w:rFonts w:ascii="Cambria" w:hAnsi="Cambria"/>
          <w:b/>
          <w:color w:val="FF0000"/>
          <w:spacing w:val="-3"/>
          <w:sz w:val="24"/>
          <w:szCs w:val="24"/>
        </w:rPr>
        <w:t>(No aplica).</w:t>
      </w:r>
    </w:p>
    <w:p w14:paraId="4F6FD3F3" w14:textId="77777777" w:rsidR="00FB171E" w:rsidRDefault="007E2CA6" w:rsidP="00C80F97">
      <w:pPr>
        <w:tabs>
          <w:tab w:val="left" w:pos="-720"/>
          <w:tab w:val="center" w:pos="1710"/>
        </w:tabs>
        <w:suppressAutoHyphens/>
        <w:spacing w:after="120"/>
        <w:jc w:val="center"/>
        <w:rPr>
          <w:rFonts w:ascii="Cambria" w:hAnsi="Cambria"/>
          <w:b/>
          <w:sz w:val="24"/>
          <w:szCs w:val="24"/>
          <w:lang w:val="es-CO"/>
        </w:rPr>
      </w:pPr>
      <w:r w:rsidRPr="00C46659">
        <w:rPr>
          <w:rFonts w:ascii="Cambria" w:hAnsi="Cambria" w:cs="Arial"/>
          <w:i/>
          <w:color w:val="000000"/>
          <w:sz w:val="24"/>
          <w:szCs w:val="24"/>
          <w:lang w:val="es-AR"/>
        </w:rPr>
        <w:br w:type="page"/>
      </w:r>
      <w:r w:rsidR="00C80F97" w:rsidRPr="00C46659">
        <w:rPr>
          <w:rFonts w:ascii="Cambria" w:hAnsi="Cambria"/>
          <w:b/>
          <w:spacing w:val="-3"/>
          <w:sz w:val="24"/>
          <w:szCs w:val="24"/>
        </w:rPr>
        <w:lastRenderedPageBreak/>
        <w:t>Formulario 0</w:t>
      </w:r>
      <w:r w:rsidR="0066630A">
        <w:rPr>
          <w:rFonts w:ascii="Cambria" w:hAnsi="Cambria"/>
          <w:b/>
          <w:spacing w:val="-3"/>
          <w:sz w:val="24"/>
          <w:szCs w:val="24"/>
        </w:rPr>
        <w:t>7 -</w:t>
      </w:r>
      <w:r w:rsidR="00C80F97" w:rsidRPr="00C46659">
        <w:rPr>
          <w:rFonts w:ascii="Cambria" w:hAnsi="Cambria"/>
          <w:b/>
          <w:spacing w:val="-3"/>
          <w:sz w:val="24"/>
          <w:szCs w:val="24"/>
        </w:rPr>
        <w:t xml:space="preserve"> </w:t>
      </w:r>
      <w:r w:rsidR="00C80F97" w:rsidRPr="00C46659">
        <w:rPr>
          <w:rFonts w:ascii="Cambria" w:hAnsi="Cambria"/>
          <w:b/>
          <w:sz w:val="24"/>
          <w:szCs w:val="24"/>
          <w:lang w:val="es-CO"/>
        </w:rPr>
        <w:t>Autorización del Fabricante</w:t>
      </w:r>
    </w:p>
    <w:p w14:paraId="051485EE" w14:textId="57E5349C" w:rsidR="00C80F97" w:rsidRPr="00C46659" w:rsidRDefault="00C80F97" w:rsidP="00C80F97">
      <w:pPr>
        <w:tabs>
          <w:tab w:val="left" w:pos="-720"/>
          <w:tab w:val="center" w:pos="1710"/>
        </w:tabs>
        <w:suppressAutoHyphens/>
        <w:spacing w:after="120"/>
        <w:jc w:val="center"/>
        <w:rPr>
          <w:rFonts w:ascii="Cambria" w:hAnsi="Cambria"/>
          <w:sz w:val="24"/>
          <w:szCs w:val="24"/>
        </w:rPr>
      </w:pPr>
      <w:r w:rsidRPr="00C46659">
        <w:rPr>
          <w:rFonts w:ascii="Cambria" w:hAnsi="Cambria"/>
          <w:b/>
          <w:sz w:val="24"/>
          <w:szCs w:val="24"/>
          <w:lang w:val="es-CO"/>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14:paraId="7262CB51" w14:textId="77777777" w:rsidR="00803CFF" w:rsidRPr="00F37975" w:rsidRDefault="00803CFF" w:rsidP="00803CF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531ECBA0" w14:textId="77777777" w:rsidR="00803CFF" w:rsidRPr="00F37975" w:rsidRDefault="00803CFF" w:rsidP="00803CFF">
      <w:pPr>
        <w:spacing w:line="276" w:lineRule="auto"/>
        <w:rPr>
          <w:rFonts w:ascii="Cambria" w:hAnsi="Cambria"/>
          <w:lang w:val="es-SV"/>
        </w:rPr>
      </w:pPr>
    </w:p>
    <w:p w14:paraId="5F7693DD" w14:textId="517765C1" w:rsidR="00803CFF" w:rsidRPr="00F37975" w:rsidRDefault="00803CFF" w:rsidP="00803CFF">
      <w:pPr>
        <w:jc w:val="both"/>
        <w:rPr>
          <w:rFonts w:ascii="Cambria" w:hAnsi="Cambria"/>
          <w:b/>
          <w:szCs w:val="22"/>
          <w:lang w:val="es-SV"/>
        </w:rPr>
      </w:pPr>
      <w:r w:rsidRPr="005E5077">
        <w:rPr>
          <w:rFonts w:ascii="Cambria" w:hAnsi="Cambria"/>
          <w:bCs/>
          <w:i/>
          <w:spacing w:val="-3"/>
          <w:szCs w:val="22"/>
          <w:lang w:val="es-SV"/>
        </w:rPr>
        <w:t xml:space="preserve">Licitación Pública Nacional </w:t>
      </w:r>
      <w:proofErr w:type="spellStart"/>
      <w:r w:rsidRPr="005E5077">
        <w:rPr>
          <w:rFonts w:ascii="Cambria" w:hAnsi="Cambria"/>
          <w:bCs/>
          <w:i/>
          <w:spacing w:val="-3"/>
          <w:szCs w:val="22"/>
          <w:lang w:val="es-SV"/>
        </w:rPr>
        <w:t>n.°</w:t>
      </w:r>
      <w:proofErr w:type="spellEnd"/>
      <w:r w:rsidRPr="005E5077">
        <w:rPr>
          <w:rFonts w:ascii="Cambria" w:hAnsi="Cambria"/>
          <w:bCs/>
          <w:i/>
          <w:spacing w:val="-3"/>
          <w:szCs w:val="22"/>
          <w:lang w:val="es-SV"/>
        </w:rPr>
        <w:t>:</w:t>
      </w:r>
      <w:r w:rsidRPr="00F37975">
        <w:rPr>
          <w:rFonts w:ascii="Cambria" w:hAnsi="Cambria"/>
          <w:b/>
          <w:bCs/>
          <w:spacing w:val="-3"/>
          <w:szCs w:val="22"/>
          <w:lang w:val="es-SV"/>
        </w:rPr>
        <w:t xml:space="preserve"> </w:t>
      </w:r>
      <w:r w:rsidR="00856B08" w:rsidRPr="00856B08">
        <w:rPr>
          <w:rFonts w:ascii="Cambria" w:hAnsi="Cambria"/>
          <w:b/>
          <w:bCs/>
          <w:i/>
          <w:spacing w:val="-3"/>
          <w:szCs w:val="22"/>
          <w:lang w:val="es-SV"/>
        </w:rPr>
        <w:t>MINSAL-LPN-B-ES-L1160-</w:t>
      </w:r>
      <w:r w:rsidR="00787B3E">
        <w:rPr>
          <w:rFonts w:ascii="Cambria" w:hAnsi="Cambria"/>
          <w:b/>
          <w:bCs/>
          <w:i/>
          <w:spacing w:val="-3"/>
          <w:szCs w:val="22"/>
          <w:lang w:val="es-SV"/>
        </w:rPr>
        <w:t>P00073</w:t>
      </w:r>
      <w:r w:rsidRPr="00F37975">
        <w:rPr>
          <w:rFonts w:ascii="Cambria" w:hAnsi="Cambria"/>
          <w:b/>
          <w:bCs/>
          <w:spacing w:val="-3"/>
          <w:szCs w:val="22"/>
          <w:lang w:val="es-SV"/>
        </w:rPr>
        <w:t>.</w:t>
      </w:r>
    </w:p>
    <w:p w14:paraId="63135DD9" w14:textId="2A9E5FB1" w:rsidR="00803CFF" w:rsidRPr="00F37975" w:rsidRDefault="00803CFF" w:rsidP="00803CF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00F33C5C" w:rsidRPr="00F33C5C">
        <w:rPr>
          <w:rFonts w:ascii="Cambria" w:hAnsi="Cambria" w:cs="Arial"/>
          <w:b/>
          <w:i/>
          <w:szCs w:val="22"/>
          <w:lang w:val="es-SV"/>
        </w:rPr>
        <w:t>“</w:t>
      </w:r>
      <w:r w:rsidR="00787B3E">
        <w:rPr>
          <w:rFonts w:ascii="Cambria" w:hAnsi="Cambria" w:cs="Arial"/>
          <w:b/>
          <w:i/>
          <w:szCs w:val="22"/>
          <w:lang w:val="es-SV"/>
        </w:rPr>
        <w:t>ADQUISICIÓN DE EQUIPO MULTIMEDIA Y LICENCIAS PARA LA EJECUCIÓN DE LA ENECA 2025, PLAN DE CAPACITACIÓN Y BORRADOR DE DOCUMENTOS NORMATIVOS Y REGULATORIOS PARA ECNT</w:t>
      </w:r>
      <w:r w:rsidR="00F33C5C" w:rsidRPr="00F33C5C">
        <w:rPr>
          <w:rFonts w:ascii="Cambria" w:hAnsi="Cambria" w:cs="Arial"/>
          <w:b/>
          <w:i/>
          <w:szCs w:val="22"/>
          <w:lang w:val="es-SV"/>
        </w:rPr>
        <w:t>”</w:t>
      </w:r>
      <w:r w:rsidR="00856B08">
        <w:rPr>
          <w:rFonts w:ascii="Cambria" w:hAnsi="Cambria" w:cs="Arial"/>
          <w:b/>
          <w:i/>
          <w:szCs w:val="22"/>
          <w:lang w:val="es-SV"/>
        </w:rPr>
        <w:t>.</w:t>
      </w:r>
    </w:p>
    <w:p w14:paraId="7904427E" w14:textId="77777777" w:rsidR="00803CFF" w:rsidRPr="00F37975" w:rsidRDefault="00803CFF" w:rsidP="00803CFF">
      <w:pPr>
        <w:jc w:val="both"/>
        <w:rPr>
          <w:rFonts w:ascii="Cambria" w:hAnsi="Cambria"/>
          <w:b/>
          <w:i/>
          <w:sz w:val="24"/>
          <w:szCs w:val="24"/>
          <w:lang w:val="es-SV"/>
        </w:rPr>
      </w:pPr>
    </w:p>
    <w:p w14:paraId="3377D4DC" w14:textId="77777777" w:rsidR="00803CFF" w:rsidRPr="00F37975" w:rsidRDefault="00803CFF" w:rsidP="00803CF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172DC3C8" w14:textId="77777777" w:rsidR="00803CFF" w:rsidRPr="00F37975" w:rsidRDefault="00803CFF" w:rsidP="00803CFF">
      <w:pPr>
        <w:jc w:val="right"/>
        <w:rPr>
          <w:rFonts w:ascii="Cambria" w:hAnsi="Cambria"/>
          <w:i/>
          <w:szCs w:val="24"/>
          <w:lang w:val="es-SV"/>
        </w:rPr>
      </w:pPr>
    </w:p>
    <w:p w14:paraId="51BC8A8D" w14:textId="77777777" w:rsidR="00803CFF" w:rsidRPr="00F37975" w:rsidRDefault="00803CFF" w:rsidP="00803CFF">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491C1438"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55408FBE"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28D75F57"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697154FC"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F37975" w:rsidRDefault="00803CFF" w:rsidP="00803CF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377C5DC"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4EE4C95"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42999310" w:rsidR="00C80F97" w:rsidRPr="00C46659" w:rsidRDefault="00803CFF" w:rsidP="00803CF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484DF3"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Default="00803CFF">
      <w:pPr>
        <w:rPr>
          <w:rFonts w:ascii="Cambria" w:hAnsi="Cambria"/>
          <w:b/>
          <w:spacing w:val="-3"/>
          <w:sz w:val="24"/>
          <w:szCs w:val="24"/>
        </w:rPr>
      </w:pPr>
      <w:r>
        <w:rPr>
          <w:rFonts w:ascii="Cambria" w:hAnsi="Cambria"/>
          <w:b/>
          <w:spacing w:val="-3"/>
          <w:sz w:val="24"/>
          <w:szCs w:val="24"/>
        </w:rPr>
        <w:br w:type="page"/>
      </w:r>
    </w:p>
    <w:p w14:paraId="1F02ADFB" w14:textId="77777777" w:rsidR="000D6A9E" w:rsidRDefault="000D6A9E" w:rsidP="00C80F97">
      <w:pPr>
        <w:tabs>
          <w:tab w:val="left" w:pos="-720"/>
          <w:tab w:val="center" w:pos="1710"/>
        </w:tabs>
        <w:suppressAutoHyphens/>
        <w:spacing w:after="120"/>
        <w:jc w:val="center"/>
        <w:rPr>
          <w:rFonts w:ascii="Cambria" w:hAnsi="Cambria"/>
          <w:b/>
          <w:spacing w:val="-3"/>
          <w:sz w:val="24"/>
          <w:szCs w:val="24"/>
        </w:rPr>
      </w:pPr>
    </w:p>
    <w:p w14:paraId="481BACB2" w14:textId="6B43B1A3"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548A6AD0"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(indicar fecha) al _(indicar fecha)__, de _(indicar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2022, 2023 y 2024,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99D455A" w14:textId="255B37AA" w:rsidR="00C80F97" w:rsidRPr="00C46659" w:rsidRDefault="00803CFF" w:rsidP="00E649AE">
      <w:pPr>
        <w:jc w:val="center"/>
        <w:rPr>
          <w:rFonts w:ascii="Cambria" w:hAnsi="Cambria"/>
          <w:b/>
          <w:spacing w:val="-3"/>
          <w:sz w:val="24"/>
          <w:szCs w:val="24"/>
        </w:rPr>
      </w:pPr>
      <w:r>
        <w:rPr>
          <w:rFonts w:ascii="Cambria" w:hAnsi="Cambria"/>
          <w:b/>
          <w:spacing w:val="-3"/>
          <w:sz w:val="24"/>
          <w:szCs w:val="24"/>
        </w:rPr>
        <w:br w:type="page"/>
      </w:r>
      <w:r w:rsidR="00C80F97"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00C80F97" w:rsidRPr="00C46659">
        <w:rPr>
          <w:rFonts w:ascii="Cambria" w:hAnsi="Cambria"/>
          <w:b/>
          <w:spacing w:val="-3"/>
          <w:sz w:val="24"/>
          <w:szCs w:val="24"/>
        </w:rPr>
        <w:t>Experiencia Específica del Oferente</w:t>
      </w:r>
      <w:r>
        <w:rPr>
          <w:rFonts w:ascii="Cambria" w:hAnsi="Cambria"/>
          <w:b/>
          <w:spacing w:val="-3"/>
          <w:sz w:val="24"/>
          <w:szCs w:val="24"/>
        </w:rPr>
        <w:t>.</w:t>
      </w:r>
      <w:r w:rsidR="00C80F97" w:rsidRPr="00C46659">
        <w:rPr>
          <w:rFonts w:ascii="Cambria" w:hAnsi="Cambria"/>
          <w:b/>
          <w:spacing w:val="-3"/>
          <w:sz w:val="24"/>
          <w:szCs w:val="24"/>
        </w:rPr>
        <w:fldChar w:fldCharType="begin"/>
      </w:r>
      <w:r w:rsidR="00C80F97" w:rsidRPr="00C46659">
        <w:rPr>
          <w:rFonts w:ascii="Cambria" w:hAnsi="Cambria"/>
          <w:sz w:val="24"/>
          <w:szCs w:val="24"/>
        </w:rPr>
        <w:instrText xml:space="preserve"> XE "</w:instrText>
      </w:r>
      <w:r w:rsidR="00C80F97" w:rsidRPr="00C46659">
        <w:rPr>
          <w:rFonts w:ascii="Cambria" w:hAnsi="Cambria"/>
          <w:b/>
          <w:spacing w:val="-3"/>
          <w:sz w:val="24"/>
          <w:szCs w:val="24"/>
        </w:rPr>
        <w:instrText>Formulario 08</w:instrText>
      </w:r>
      <w:r w:rsidR="00C80F97" w:rsidRPr="00C46659">
        <w:rPr>
          <w:rFonts w:ascii="Cambria" w:hAnsi="Cambria"/>
          <w:sz w:val="24"/>
          <w:szCs w:val="24"/>
        </w:rPr>
        <w:instrText>\</w:instrText>
      </w:r>
      <w:r w:rsidR="00C80F97" w:rsidRPr="00C46659">
        <w:rPr>
          <w:rFonts w:ascii="Cambria" w:hAnsi="Cambria"/>
          <w:b/>
          <w:spacing w:val="-3"/>
          <w:sz w:val="24"/>
          <w:szCs w:val="24"/>
        </w:rPr>
        <w:instrText>: Experiencia Específica del Oferente</w:instrText>
      </w:r>
      <w:r w:rsidR="00C80F97" w:rsidRPr="00C46659">
        <w:rPr>
          <w:rFonts w:ascii="Cambria" w:hAnsi="Cambria"/>
          <w:sz w:val="24"/>
          <w:szCs w:val="24"/>
        </w:rPr>
        <w:instrText xml:space="preserve">" </w:instrText>
      </w:r>
      <w:r w:rsidR="00C80F97"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494"/>
        <w:gridCol w:w="124"/>
        <w:gridCol w:w="1623"/>
        <w:gridCol w:w="1371"/>
        <w:gridCol w:w="1122"/>
        <w:gridCol w:w="1009"/>
        <w:gridCol w:w="727"/>
        <w:gridCol w:w="1006"/>
        <w:gridCol w:w="743"/>
        <w:gridCol w:w="1565"/>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Default="0082190C">
      <w:pPr>
        <w:rPr>
          <w:rFonts w:ascii="Cambria" w:hAnsi="Cambria"/>
          <w:color w:val="0070C0"/>
          <w:sz w:val="24"/>
          <w:szCs w:val="24"/>
        </w:rPr>
      </w:pPr>
      <w:r>
        <w:rPr>
          <w:rFonts w:ascii="Cambria" w:hAnsi="Cambria"/>
          <w:color w:val="0070C0"/>
          <w:sz w:val="24"/>
          <w:szCs w:val="24"/>
        </w:rPr>
        <w:br w:type="page"/>
      </w:r>
    </w:p>
    <w:p w14:paraId="770C11EC" w14:textId="77777777" w:rsidR="000634B9"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rPr>
        <w:lastRenderedPageBreak/>
        <w:t>Formulario 10: Disponibilidad del Equipo</w:t>
      </w:r>
      <w:r w:rsidR="000634B9">
        <w:rPr>
          <w:rFonts w:ascii="Cambria" w:hAnsi="Cambria"/>
          <w:b/>
          <w:spacing w:val="-3"/>
          <w:sz w:val="24"/>
          <w:szCs w:val="24"/>
        </w:rPr>
        <w:t>.</w:t>
      </w:r>
    </w:p>
    <w:p w14:paraId="45F662A7" w14:textId="55FD03C1" w:rsidR="0082190C" w:rsidRPr="0082190C" w:rsidRDefault="000634B9" w:rsidP="0082190C">
      <w:pPr>
        <w:tabs>
          <w:tab w:val="left" w:pos="-720"/>
          <w:tab w:val="center" w:pos="1710"/>
        </w:tabs>
        <w:suppressAutoHyphens/>
        <w:spacing w:after="120"/>
        <w:jc w:val="center"/>
        <w:rPr>
          <w:rFonts w:ascii="Cambria" w:hAnsi="Cambria"/>
          <w:b/>
          <w:spacing w:val="-3"/>
          <w:sz w:val="24"/>
          <w:szCs w:val="24"/>
        </w:rPr>
      </w:pPr>
      <w:r w:rsidRPr="000D6A9E">
        <w:rPr>
          <w:rFonts w:ascii="Cambria" w:hAnsi="Cambria"/>
          <w:b/>
          <w:color w:val="FF0000"/>
          <w:spacing w:val="-3"/>
          <w:sz w:val="24"/>
          <w:szCs w:val="24"/>
        </w:rPr>
        <w:t>(No aplica)</w:t>
      </w:r>
      <w:r w:rsidR="0082190C" w:rsidRPr="0082190C">
        <w:rPr>
          <w:rFonts w:ascii="Cambria" w:hAnsi="Cambria"/>
          <w:b/>
          <w:spacing w:val="-3"/>
          <w:sz w:val="24"/>
          <w:szCs w:val="24"/>
        </w:rPr>
        <w:fldChar w:fldCharType="begin"/>
      </w:r>
      <w:r w:rsidR="0082190C" w:rsidRPr="0082190C">
        <w:rPr>
          <w:rFonts w:ascii="Cambria" w:hAnsi="Cambria"/>
          <w:sz w:val="24"/>
          <w:szCs w:val="24"/>
        </w:rPr>
        <w:instrText xml:space="preserve"> XE "</w:instrText>
      </w:r>
      <w:r w:rsidR="0082190C" w:rsidRPr="0082190C">
        <w:rPr>
          <w:rFonts w:ascii="Cambria" w:hAnsi="Cambria"/>
          <w:b/>
          <w:spacing w:val="-3"/>
          <w:sz w:val="24"/>
          <w:szCs w:val="24"/>
        </w:rPr>
        <w:instrText>Formulario 09</w:instrText>
      </w:r>
      <w:r w:rsidR="0082190C" w:rsidRPr="0082190C">
        <w:rPr>
          <w:rFonts w:ascii="Cambria" w:hAnsi="Cambria"/>
          <w:sz w:val="24"/>
          <w:szCs w:val="24"/>
        </w:rPr>
        <w:instrText>\</w:instrText>
      </w:r>
      <w:r w:rsidR="0082190C" w:rsidRPr="0082190C">
        <w:rPr>
          <w:rFonts w:ascii="Cambria" w:hAnsi="Cambria"/>
          <w:b/>
          <w:spacing w:val="-3"/>
          <w:sz w:val="24"/>
          <w:szCs w:val="24"/>
        </w:rPr>
        <w:instrText>: Disponibilidad del Equipo</w:instrText>
      </w:r>
      <w:r w:rsidR="0082190C" w:rsidRPr="0082190C">
        <w:rPr>
          <w:rFonts w:ascii="Cambria" w:hAnsi="Cambria"/>
          <w:sz w:val="24"/>
          <w:szCs w:val="24"/>
        </w:rPr>
        <w:instrText xml:space="preserve">" </w:instrText>
      </w:r>
      <w:r w:rsidR="0082190C" w:rsidRPr="0082190C">
        <w:rPr>
          <w:rFonts w:ascii="Cambria" w:hAnsi="Cambria"/>
          <w:b/>
          <w:spacing w:val="-3"/>
          <w:sz w:val="24"/>
          <w:szCs w:val="24"/>
        </w:rPr>
        <w:fldChar w:fldCharType="end"/>
      </w:r>
    </w:p>
    <w:p w14:paraId="18337364"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82190C" w:rsidRPr="0082190C" w14:paraId="6086F934" w14:textId="77777777" w:rsidTr="00A8107B">
        <w:trPr>
          <w:trHeight w:val="1200"/>
          <w:jc w:val="center"/>
        </w:trPr>
        <w:tc>
          <w:tcPr>
            <w:tcW w:w="1505" w:type="dxa"/>
            <w:vAlign w:val="center"/>
            <w:hideMark/>
          </w:tcPr>
          <w:p w14:paraId="08DE8B3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DESCRIPCIÓN DEL EQUIPO</w:t>
            </w:r>
          </w:p>
        </w:tc>
        <w:tc>
          <w:tcPr>
            <w:tcW w:w="1712" w:type="dxa"/>
            <w:vAlign w:val="center"/>
            <w:hideMark/>
          </w:tcPr>
          <w:p w14:paraId="5C8E6B5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CARACTERÍSTICAS MÍNIMAS</w:t>
            </w:r>
          </w:p>
        </w:tc>
        <w:tc>
          <w:tcPr>
            <w:tcW w:w="1189" w:type="dxa"/>
            <w:vAlign w:val="center"/>
          </w:tcPr>
          <w:p w14:paraId="5EB86CE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ANTIGUEDAD</w:t>
            </w:r>
          </w:p>
        </w:tc>
        <w:tc>
          <w:tcPr>
            <w:tcW w:w="983" w:type="dxa"/>
            <w:vAlign w:val="center"/>
          </w:tcPr>
          <w:p w14:paraId="6435B4C6"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CONDICIÓN</w:t>
            </w:r>
          </w:p>
        </w:tc>
        <w:tc>
          <w:tcPr>
            <w:tcW w:w="1000" w:type="dxa"/>
            <w:vAlign w:val="center"/>
            <w:hideMark/>
          </w:tcPr>
          <w:p w14:paraId="7B65033E"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CANTIDAD</w:t>
            </w:r>
          </w:p>
        </w:tc>
        <w:tc>
          <w:tcPr>
            <w:tcW w:w="1135" w:type="dxa"/>
            <w:vAlign w:val="center"/>
          </w:tcPr>
          <w:p w14:paraId="6D3A504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PROPIETARIO</w:t>
            </w:r>
          </w:p>
        </w:tc>
        <w:tc>
          <w:tcPr>
            <w:tcW w:w="1429" w:type="dxa"/>
            <w:vAlign w:val="center"/>
          </w:tcPr>
          <w:p w14:paraId="71262C86" w14:textId="6685DDED" w:rsidR="0082190C" w:rsidRPr="0082190C" w:rsidRDefault="0082190C" w:rsidP="000634B9">
            <w:pPr>
              <w:jc w:val="center"/>
              <w:rPr>
                <w:rFonts w:ascii="Cambria" w:hAnsi="Cambria"/>
                <w:b/>
                <w:bCs/>
                <w:i/>
                <w:iCs/>
                <w:sz w:val="16"/>
                <w:szCs w:val="16"/>
              </w:rPr>
            </w:pPr>
            <w:r w:rsidRPr="0082190C">
              <w:rPr>
                <w:rFonts w:ascii="Cambria" w:hAnsi="Cambria"/>
                <w:b/>
                <w:bCs/>
                <w:i/>
                <w:iCs/>
                <w:sz w:val="16"/>
                <w:szCs w:val="16"/>
              </w:rPr>
              <w:t>DISPONIBILIDAD</w:t>
            </w:r>
          </w:p>
        </w:tc>
      </w:tr>
      <w:tr w:rsidR="0082190C" w:rsidRPr="0082190C" w14:paraId="0E36D71C" w14:textId="77777777" w:rsidTr="00A8107B">
        <w:trPr>
          <w:trHeight w:val="300"/>
          <w:jc w:val="center"/>
        </w:trPr>
        <w:tc>
          <w:tcPr>
            <w:tcW w:w="1505" w:type="dxa"/>
            <w:noWrap/>
            <w:vAlign w:val="bottom"/>
          </w:tcPr>
          <w:p w14:paraId="351328B7" w14:textId="77777777" w:rsidR="0082190C" w:rsidRPr="0082190C" w:rsidRDefault="0082190C" w:rsidP="0082190C">
            <w:pPr>
              <w:rPr>
                <w:rFonts w:ascii="Cambria" w:hAnsi="Cambria"/>
                <w:i/>
                <w:iCs/>
                <w:sz w:val="16"/>
                <w:szCs w:val="16"/>
              </w:rPr>
            </w:pPr>
          </w:p>
        </w:tc>
        <w:tc>
          <w:tcPr>
            <w:tcW w:w="1712" w:type="dxa"/>
            <w:noWrap/>
            <w:vAlign w:val="bottom"/>
          </w:tcPr>
          <w:p w14:paraId="3B0DD2BE" w14:textId="77777777" w:rsidR="0082190C" w:rsidRPr="0082190C" w:rsidRDefault="0082190C" w:rsidP="0082190C">
            <w:pPr>
              <w:jc w:val="center"/>
              <w:rPr>
                <w:rFonts w:ascii="Cambria" w:hAnsi="Cambria"/>
                <w:i/>
                <w:iCs/>
                <w:sz w:val="16"/>
                <w:szCs w:val="16"/>
              </w:rPr>
            </w:pPr>
          </w:p>
        </w:tc>
        <w:tc>
          <w:tcPr>
            <w:tcW w:w="1189" w:type="dxa"/>
            <w:vAlign w:val="bottom"/>
          </w:tcPr>
          <w:p w14:paraId="1C5A89D5" w14:textId="77777777" w:rsidR="0082190C" w:rsidRPr="0082190C" w:rsidRDefault="0082190C" w:rsidP="0082190C">
            <w:pPr>
              <w:jc w:val="center"/>
              <w:rPr>
                <w:rFonts w:ascii="Cambria" w:hAnsi="Cambria"/>
                <w:i/>
                <w:iCs/>
                <w:sz w:val="16"/>
                <w:szCs w:val="16"/>
              </w:rPr>
            </w:pPr>
          </w:p>
        </w:tc>
        <w:tc>
          <w:tcPr>
            <w:tcW w:w="983" w:type="dxa"/>
            <w:vAlign w:val="bottom"/>
          </w:tcPr>
          <w:p w14:paraId="58667CCE" w14:textId="77777777" w:rsidR="0082190C" w:rsidRPr="0082190C" w:rsidRDefault="0082190C" w:rsidP="0082190C">
            <w:pPr>
              <w:jc w:val="center"/>
              <w:rPr>
                <w:rFonts w:ascii="Cambria" w:hAnsi="Cambria"/>
                <w:i/>
                <w:iCs/>
                <w:sz w:val="16"/>
                <w:szCs w:val="16"/>
              </w:rPr>
            </w:pPr>
          </w:p>
        </w:tc>
        <w:tc>
          <w:tcPr>
            <w:tcW w:w="1000" w:type="dxa"/>
            <w:noWrap/>
            <w:vAlign w:val="bottom"/>
          </w:tcPr>
          <w:p w14:paraId="6ECECF2A" w14:textId="77777777" w:rsidR="0082190C" w:rsidRPr="0082190C" w:rsidRDefault="0082190C" w:rsidP="0082190C">
            <w:pPr>
              <w:jc w:val="center"/>
              <w:rPr>
                <w:rFonts w:ascii="Cambria" w:hAnsi="Cambria"/>
                <w:i/>
                <w:iCs/>
                <w:sz w:val="16"/>
                <w:szCs w:val="16"/>
              </w:rPr>
            </w:pPr>
          </w:p>
        </w:tc>
        <w:tc>
          <w:tcPr>
            <w:tcW w:w="1135" w:type="dxa"/>
            <w:vAlign w:val="bottom"/>
          </w:tcPr>
          <w:p w14:paraId="0EEE606B" w14:textId="77777777" w:rsidR="0082190C" w:rsidRPr="0082190C" w:rsidRDefault="0082190C" w:rsidP="0082190C">
            <w:pPr>
              <w:jc w:val="center"/>
              <w:rPr>
                <w:rFonts w:ascii="Cambria" w:hAnsi="Cambria"/>
                <w:i/>
                <w:iCs/>
                <w:sz w:val="16"/>
                <w:szCs w:val="16"/>
              </w:rPr>
            </w:pPr>
          </w:p>
        </w:tc>
        <w:tc>
          <w:tcPr>
            <w:tcW w:w="1429" w:type="dxa"/>
            <w:vAlign w:val="bottom"/>
          </w:tcPr>
          <w:p w14:paraId="69F59A8C" w14:textId="77777777" w:rsidR="0082190C" w:rsidRPr="0082190C" w:rsidRDefault="0082190C" w:rsidP="0082190C">
            <w:pPr>
              <w:jc w:val="center"/>
              <w:rPr>
                <w:rFonts w:ascii="Cambria" w:hAnsi="Cambria"/>
                <w:i/>
                <w:iCs/>
                <w:sz w:val="16"/>
                <w:szCs w:val="16"/>
              </w:rPr>
            </w:pPr>
          </w:p>
        </w:tc>
      </w:tr>
      <w:tr w:rsidR="0082190C" w:rsidRPr="0082190C" w14:paraId="2ED858B9" w14:textId="77777777" w:rsidTr="00A8107B">
        <w:trPr>
          <w:trHeight w:val="300"/>
          <w:jc w:val="center"/>
        </w:trPr>
        <w:tc>
          <w:tcPr>
            <w:tcW w:w="1505" w:type="dxa"/>
            <w:noWrap/>
            <w:vAlign w:val="bottom"/>
            <w:hideMark/>
          </w:tcPr>
          <w:p w14:paraId="68E71660"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04524C7A" w14:textId="77777777" w:rsidR="0082190C" w:rsidRPr="0082190C" w:rsidRDefault="0082190C" w:rsidP="0082190C">
            <w:pPr>
              <w:jc w:val="center"/>
              <w:rPr>
                <w:rFonts w:ascii="Cambria" w:hAnsi="Cambria"/>
                <w:i/>
                <w:iCs/>
              </w:rPr>
            </w:pPr>
          </w:p>
        </w:tc>
        <w:tc>
          <w:tcPr>
            <w:tcW w:w="1189" w:type="dxa"/>
          </w:tcPr>
          <w:p w14:paraId="644C9180" w14:textId="77777777" w:rsidR="0082190C" w:rsidRPr="0082190C" w:rsidRDefault="0082190C" w:rsidP="0082190C">
            <w:pPr>
              <w:jc w:val="center"/>
              <w:rPr>
                <w:rFonts w:ascii="Cambria" w:hAnsi="Cambria"/>
                <w:i/>
                <w:iCs/>
              </w:rPr>
            </w:pPr>
          </w:p>
        </w:tc>
        <w:tc>
          <w:tcPr>
            <w:tcW w:w="983" w:type="dxa"/>
          </w:tcPr>
          <w:p w14:paraId="6876C9A4" w14:textId="77777777" w:rsidR="0082190C" w:rsidRPr="0082190C" w:rsidRDefault="0082190C" w:rsidP="0082190C">
            <w:pPr>
              <w:jc w:val="center"/>
              <w:rPr>
                <w:rFonts w:ascii="Cambria" w:hAnsi="Cambria"/>
                <w:i/>
                <w:iCs/>
              </w:rPr>
            </w:pPr>
          </w:p>
        </w:tc>
        <w:tc>
          <w:tcPr>
            <w:tcW w:w="1000" w:type="dxa"/>
            <w:noWrap/>
            <w:vAlign w:val="bottom"/>
            <w:hideMark/>
          </w:tcPr>
          <w:p w14:paraId="3022993B" w14:textId="77777777" w:rsidR="0082190C" w:rsidRPr="0082190C" w:rsidRDefault="0082190C" w:rsidP="0082190C">
            <w:pPr>
              <w:jc w:val="center"/>
              <w:rPr>
                <w:rFonts w:ascii="Cambria" w:hAnsi="Cambria"/>
                <w:i/>
                <w:iCs/>
              </w:rPr>
            </w:pPr>
          </w:p>
        </w:tc>
        <w:tc>
          <w:tcPr>
            <w:tcW w:w="1135" w:type="dxa"/>
            <w:vAlign w:val="bottom"/>
          </w:tcPr>
          <w:p w14:paraId="3A5D418E" w14:textId="77777777" w:rsidR="0082190C" w:rsidRPr="0082190C" w:rsidRDefault="0082190C" w:rsidP="0082190C">
            <w:pPr>
              <w:jc w:val="center"/>
              <w:rPr>
                <w:rFonts w:ascii="Cambria" w:hAnsi="Cambria"/>
                <w:i/>
                <w:iCs/>
              </w:rPr>
            </w:pPr>
          </w:p>
        </w:tc>
        <w:tc>
          <w:tcPr>
            <w:tcW w:w="1429" w:type="dxa"/>
            <w:vAlign w:val="bottom"/>
          </w:tcPr>
          <w:p w14:paraId="26A8A540" w14:textId="77777777" w:rsidR="0082190C" w:rsidRPr="0082190C" w:rsidRDefault="0082190C" w:rsidP="0082190C">
            <w:pPr>
              <w:jc w:val="center"/>
              <w:rPr>
                <w:rFonts w:ascii="Cambria" w:hAnsi="Cambria"/>
                <w:i/>
                <w:iCs/>
              </w:rPr>
            </w:pPr>
          </w:p>
        </w:tc>
      </w:tr>
      <w:tr w:rsidR="0082190C" w:rsidRPr="0082190C" w14:paraId="7486A828" w14:textId="77777777" w:rsidTr="00A8107B">
        <w:trPr>
          <w:trHeight w:val="300"/>
          <w:jc w:val="center"/>
        </w:trPr>
        <w:tc>
          <w:tcPr>
            <w:tcW w:w="1505" w:type="dxa"/>
            <w:noWrap/>
            <w:vAlign w:val="bottom"/>
            <w:hideMark/>
          </w:tcPr>
          <w:p w14:paraId="3CD08E32"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27EBD79A" w14:textId="77777777" w:rsidR="0082190C" w:rsidRPr="0082190C" w:rsidRDefault="0082190C" w:rsidP="0082190C">
            <w:pPr>
              <w:jc w:val="center"/>
              <w:rPr>
                <w:rFonts w:ascii="Cambria" w:hAnsi="Cambria"/>
                <w:i/>
                <w:iCs/>
              </w:rPr>
            </w:pPr>
          </w:p>
        </w:tc>
        <w:tc>
          <w:tcPr>
            <w:tcW w:w="1189" w:type="dxa"/>
          </w:tcPr>
          <w:p w14:paraId="1DBAF4B5" w14:textId="77777777" w:rsidR="0082190C" w:rsidRPr="0082190C" w:rsidRDefault="0082190C" w:rsidP="0082190C">
            <w:pPr>
              <w:jc w:val="center"/>
              <w:rPr>
                <w:rFonts w:ascii="Cambria" w:hAnsi="Cambria"/>
                <w:i/>
                <w:iCs/>
              </w:rPr>
            </w:pPr>
          </w:p>
        </w:tc>
        <w:tc>
          <w:tcPr>
            <w:tcW w:w="983" w:type="dxa"/>
          </w:tcPr>
          <w:p w14:paraId="284A7B5A" w14:textId="77777777" w:rsidR="0082190C" w:rsidRPr="0082190C" w:rsidRDefault="0082190C" w:rsidP="0082190C">
            <w:pPr>
              <w:jc w:val="center"/>
              <w:rPr>
                <w:rFonts w:ascii="Cambria" w:hAnsi="Cambria"/>
                <w:i/>
                <w:iCs/>
              </w:rPr>
            </w:pPr>
          </w:p>
        </w:tc>
        <w:tc>
          <w:tcPr>
            <w:tcW w:w="1000" w:type="dxa"/>
            <w:noWrap/>
            <w:vAlign w:val="bottom"/>
            <w:hideMark/>
          </w:tcPr>
          <w:p w14:paraId="4C6AFCFE" w14:textId="77777777" w:rsidR="0082190C" w:rsidRPr="0082190C" w:rsidRDefault="0082190C" w:rsidP="0082190C">
            <w:pPr>
              <w:jc w:val="center"/>
              <w:rPr>
                <w:rFonts w:ascii="Cambria" w:hAnsi="Cambria"/>
                <w:i/>
                <w:iCs/>
              </w:rPr>
            </w:pPr>
          </w:p>
        </w:tc>
        <w:tc>
          <w:tcPr>
            <w:tcW w:w="1135" w:type="dxa"/>
            <w:vAlign w:val="bottom"/>
          </w:tcPr>
          <w:p w14:paraId="3F78792F" w14:textId="77777777" w:rsidR="0082190C" w:rsidRPr="0082190C" w:rsidRDefault="0082190C" w:rsidP="0082190C">
            <w:pPr>
              <w:jc w:val="center"/>
              <w:rPr>
                <w:rFonts w:ascii="Cambria" w:hAnsi="Cambria"/>
                <w:i/>
                <w:iCs/>
              </w:rPr>
            </w:pPr>
          </w:p>
        </w:tc>
        <w:tc>
          <w:tcPr>
            <w:tcW w:w="1429" w:type="dxa"/>
          </w:tcPr>
          <w:p w14:paraId="0BCDE2E8" w14:textId="77777777" w:rsidR="0082190C" w:rsidRPr="0082190C" w:rsidRDefault="0082190C" w:rsidP="0082190C">
            <w:pPr>
              <w:jc w:val="center"/>
              <w:rPr>
                <w:rFonts w:ascii="Cambria" w:hAnsi="Cambria"/>
                <w:i/>
                <w:iCs/>
              </w:rPr>
            </w:pPr>
          </w:p>
        </w:tc>
      </w:tr>
      <w:tr w:rsidR="0082190C" w:rsidRPr="0082190C" w14:paraId="1899B64C" w14:textId="77777777" w:rsidTr="00A8107B">
        <w:trPr>
          <w:trHeight w:val="300"/>
          <w:jc w:val="center"/>
        </w:trPr>
        <w:tc>
          <w:tcPr>
            <w:tcW w:w="1505" w:type="dxa"/>
            <w:noWrap/>
            <w:vAlign w:val="bottom"/>
            <w:hideMark/>
          </w:tcPr>
          <w:p w14:paraId="6CEE0A7A"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0314E595" w14:textId="77777777" w:rsidR="0082190C" w:rsidRPr="0082190C" w:rsidRDefault="0082190C" w:rsidP="0082190C">
            <w:pPr>
              <w:jc w:val="center"/>
              <w:rPr>
                <w:rFonts w:ascii="Cambria" w:hAnsi="Cambria"/>
                <w:i/>
                <w:iCs/>
              </w:rPr>
            </w:pPr>
          </w:p>
        </w:tc>
        <w:tc>
          <w:tcPr>
            <w:tcW w:w="1189" w:type="dxa"/>
          </w:tcPr>
          <w:p w14:paraId="53B830F6" w14:textId="77777777" w:rsidR="0082190C" w:rsidRPr="0082190C" w:rsidRDefault="0082190C" w:rsidP="0082190C">
            <w:pPr>
              <w:jc w:val="center"/>
              <w:rPr>
                <w:rFonts w:ascii="Cambria" w:hAnsi="Cambria"/>
                <w:i/>
                <w:iCs/>
              </w:rPr>
            </w:pPr>
          </w:p>
        </w:tc>
        <w:tc>
          <w:tcPr>
            <w:tcW w:w="983" w:type="dxa"/>
          </w:tcPr>
          <w:p w14:paraId="5C3B312C" w14:textId="77777777" w:rsidR="0082190C" w:rsidRPr="0082190C" w:rsidRDefault="0082190C" w:rsidP="0082190C">
            <w:pPr>
              <w:jc w:val="center"/>
              <w:rPr>
                <w:rFonts w:ascii="Cambria" w:hAnsi="Cambria"/>
                <w:i/>
                <w:iCs/>
              </w:rPr>
            </w:pPr>
          </w:p>
        </w:tc>
        <w:tc>
          <w:tcPr>
            <w:tcW w:w="1000" w:type="dxa"/>
            <w:noWrap/>
            <w:vAlign w:val="bottom"/>
            <w:hideMark/>
          </w:tcPr>
          <w:p w14:paraId="65DA53BA" w14:textId="77777777" w:rsidR="0082190C" w:rsidRPr="0082190C" w:rsidRDefault="0082190C" w:rsidP="0082190C">
            <w:pPr>
              <w:jc w:val="center"/>
              <w:rPr>
                <w:rFonts w:ascii="Cambria" w:hAnsi="Cambria"/>
                <w:i/>
                <w:iCs/>
              </w:rPr>
            </w:pPr>
          </w:p>
        </w:tc>
        <w:tc>
          <w:tcPr>
            <w:tcW w:w="1135" w:type="dxa"/>
          </w:tcPr>
          <w:p w14:paraId="03CAF23F" w14:textId="77777777" w:rsidR="0082190C" w:rsidRPr="0082190C" w:rsidRDefault="0082190C" w:rsidP="0082190C">
            <w:pPr>
              <w:jc w:val="center"/>
              <w:rPr>
                <w:rFonts w:ascii="Cambria" w:hAnsi="Cambria"/>
                <w:i/>
                <w:iCs/>
              </w:rPr>
            </w:pPr>
          </w:p>
        </w:tc>
        <w:tc>
          <w:tcPr>
            <w:tcW w:w="1429" w:type="dxa"/>
          </w:tcPr>
          <w:p w14:paraId="1BBC0F0A" w14:textId="77777777" w:rsidR="0082190C" w:rsidRPr="0082190C" w:rsidRDefault="0082190C" w:rsidP="0082190C">
            <w:pPr>
              <w:jc w:val="center"/>
              <w:rPr>
                <w:rFonts w:ascii="Cambria" w:hAnsi="Cambria"/>
                <w:i/>
                <w:iCs/>
              </w:rPr>
            </w:pPr>
          </w:p>
        </w:tc>
      </w:tr>
    </w:tbl>
    <w:p w14:paraId="5BF335E8"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1C67FD3E"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5C6B05F1" w14:textId="77777777" w:rsidR="0082190C" w:rsidRPr="0082190C" w:rsidRDefault="0082190C" w:rsidP="0082190C">
      <w:pPr>
        <w:tabs>
          <w:tab w:val="left" w:pos="-720"/>
          <w:tab w:val="center" w:pos="1710"/>
        </w:tabs>
        <w:suppressAutoHyphens/>
        <w:spacing w:after="120"/>
        <w:jc w:val="both"/>
        <w:rPr>
          <w:rFonts w:ascii="Cambria" w:hAnsi="Cambria"/>
          <w:sz w:val="24"/>
          <w:szCs w:val="24"/>
        </w:rPr>
      </w:pPr>
      <w:r w:rsidRPr="0082190C">
        <w:rPr>
          <w:rFonts w:ascii="Cambria" w:hAnsi="Cambria"/>
          <w:sz w:val="24"/>
          <w:szCs w:val="24"/>
        </w:rPr>
        <w:t>Atentamente,</w:t>
      </w:r>
    </w:p>
    <w:p w14:paraId="10CFE743" w14:textId="77777777" w:rsidR="0082190C" w:rsidRPr="0082190C" w:rsidRDefault="0082190C" w:rsidP="0082190C">
      <w:pPr>
        <w:tabs>
          <w:tab w:val="left" w:pos="-720"/>
          <w:tab w:val="center" w:pos="1710"/>
        </w:tabs>
        <w:suppressAutoHyphens/>
        <w:spacing w:after="120"/>
        <w:jc w:val="both"/>
        <w:rPr>
          <w:rFonts w:ascii="Cambria" w:hAnsi="Cambria"/>
          <w:b/>
          <w:sz w:val="24"/>
          <w:szCs w:val="24"/>
          <w:highlight w:val="yellow"/>
        </w:rPr>
      </w:pPr>
    </w:p>
    <w:p w14:paraId="6D10B8EB"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5930263" w14:textId="77777777" w:rsidR="00877303" w:rsidRPr="00B57D2B" w:rsidRDefault="00877303" w:rsidP="00877303">
      <w:pPr>
        <w:jc w:val="right"/>
        <w:rPr>
          <w:rFonts w:ascii="Cambria" w:hAnsi="Cambria"/>
          <w:b/>
          <w:bCs/>
          <w:spacing w:val="-3"/>
          <w:szCs w:val="24"/>
          <w:lang w:val="es-SV"/>
        </w:rPr>
      </w:pPr>
    </w:p>
    <w:p w14:paraId="01E50D57" w14:textId="77777777" w:rsidR="00877303" w:rsidRDefault="00877303" w:rsidP="00877303">
      <w:pPr>
        <w:spacing w:line="360" w:lineRule="auto"/>
        <w:rPr>
          <w:rFonts w:ascii="Cambria" w:hAnsi="Cambria"/>
          <w:szCs w:val="24"/>
          <w:lang w:val="es-SV"/>
        </w:rPr>
      </w:pPr>
    </w:p>
    <w:p w14:paraId="63CF62E9" w14:textId="00B6DA65"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26126168"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2A2FA7AD"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14069F9"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D0CC5ED" w14:textId="77777777" w:rsidR="0082190C" w:rsidRPr="0082190C" w:rsidRDefault="0082190C" w:rsidP="00877303">
      <w:pPr>
        <w:tabs>
          <w:tab w:val="left" w:pos="1965"/>
        </w:tabs>
        <w:suppressAutoHyphens/>
        <w:spacing w:after="120"/>
        <w:jc w:val="both"/>
        <w:rPr>
          <w:rFonts w:ascii="Cambria" w:hAnsi="Cambria"/>
          <w:i/>
          <w:color w:val="0070C0"/>
          <w:spacing w:val="-3"/>
          <w:sz w:val="24"/>
          <w:szCs w:val="24"/>
          <w:lang w:val="es-EC"/>
        </w:rPr>
      </w:pPr>
    </w:p>
    <w:p w14:paraId="298A329B" w14:textId="77777777" w:rsidR="00445D40" w:rsidRDefault="0082190C" w:rsidP="0082190C">
      <w:pPr>
        <w:tabs>
          <w:tab w:val="left" w:pos="-720"/>
          <w:tab w:val="center" w:pos="1710"/>
        </w:tabs>
        <w:suppressAutoHyphens/>
        <w:spacing w:after="120"/>
        <w:jc w:val="center"/>
        <w:rPr>
          <w:rFonts w:ascii="Cambria" w:hAnsi="Cambria"/>
          <w:b/>
          <w:spacing w:val="-3"/>
          <w:sz w:val="24"/>
          <w:szCs w:val="24"/>
          <w:lang w:val="es-EC"/>
        </w:rPr>
      </w:pPr>
      <w:r w:rsidRPr="0082190C">
        <w:rPr>
          <w:rFonts w:ascii="Cambria" w:hAnsi="Cambria"/>
          <w:b/>
          <w:spacing w:val="-3"/>
          <w:sz w:val="24"/>
          <w:szCs w:val="24"/>
          <w:highlight w:val="yellow"/>
          <w:lang w:val="es-EC"/>
        </w:rPr>
        <w:br w:type="page"/>
      </w:r>
    </w:p>
    <w:p w14:paraId="444484CA" w14:textId="77777777" w:rsidR="00445D40" w:rsidRDefault="00445D40" w:rsidP="0082190C">
      <w:pPr>
        <w:tabs>
          <w:tab w:val="left" w:pos="-720"/>
          <w:tab w:val="center" w:pos="1710"/>
        </w:tabs>
        <w:suppressAutoHyphens/>
        <w:spacing w:after="120"/>
        <w:jc w:val="center"/>
        <w:rPr>
          <w:rFonts w:ascii="Cambria" w:hAnsi="Cambria"/>
          <w:b/>
          <w:spacing w:val="-3"/>
          <w:sz w:val="24"/>
          <w:szCs w:val="24"/>
          <w:lang w:val="es-EC"/>
        </w:rPr>
      </w:pPr>
    </w:p>
    <w:p w14:paraId="4E120005" w14:textId="32320708" w:rsidR="0082190C"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bCs/>
          <w:spacing w:val="-3"/>
          <w:sz w:val="24"/>
          <w:szCs w:val="24"/>
        </w:rPr>
        <w:t xml:space="preserve">Formulario 11 - </w:t>
      </w:r>
      <w:r w:rsidRPr="0082190C">
        <w:rPr>
          <w:rFonts w:ascii="Cambria" w:hAnsi="Cambria"/>
          <w:b/>
          <w:spacing w:val="-3"/>
          <w:sz w:val="24"/>
          <w:szCs w:val="24"/>
        </w:rPr>
        <w:t xml:space="preserve">Personal Principal Propuesto – </w:t>
      </w:r>
      <w:proofErr w:type="spellStart"/>
      <w:r w:rsidRPr="0082190C">
        <w:rPr>
          <w:rFonts w:ascii="Cambria" w:hAnsi="Cambria"/>
          <w:b/>
          <w:spacing w:val="-3"/>
          <w:sz w:val="24"/>
          <w:szCs w:val="24"/>
        </w:rPr>
        <w:t>Curriculum</w:t>
      </w:r>
      <w:proofErr w:type="spellEnd"/>
      <w:r w:rsidRPr="0082190C">
        <w:rPr>
          <w:rFonts w:ascii="Cambria" w:hAnsi="Cambria"/>
          <w:b/>
          <w:spacing w:val="-3"/>
          <w:sz w:val="24"/>
          <w:szCs w:val="24"/>
        </w:rPr>
        <w:t xml:space="preserve"> Vitae</w:t>
      </w:r>
      <w:r w:rsidR="000634B9">
        <w:rPr>
          <w:rFonts w:ascii="Cambria" w:hAnsi="Cambria"/>
          <w:b/>
          <w:spacing w:val="-3"/>
          <w:sz w:val="24"/>
          <w:szCs w:val="24"/>
        </w:rPr>
        <w:t>.</w:t>
      </w:r>
    </w:p>
    <w:p w14:paraId="2397A160" w14:textId="16024A89" w:rsidR="0082190C" w:rsidRPr="000D6A9E" w:rsidRDefault="000634B9" w:rsidP="0082190C">
      <w:pPr>
        <w:tabs>
          <w:tab w:val="left" w:pos="-720"/>
          <w:tab w:val="center" w:pos="1710"/>
        </w:tabs>
        <w:suppressAutoHyphens/>
        <w:spacing w:after="120"/>
        <w:jc w:val="center"/>
        <w:rPr>
          <w:rFonts w:ascii="Cambria" w:hAnsi="Cambria"/>
          <w:b/>
          <w:color w:val="FF0000"/>
          <w:spacing w:val="-3"/>
          <w:sz w:val="24"/>
          <w:szCs w:val="24"/>
        </w:rPr>
      </w:pPr>
      <w:r w:rsidRPr="000D6A9E">
        <w:rPr>
          <w:rFonts w:ascii="Cambria" w:hAnsi="Cambria"/>
          <w:b/>
          <w:color w:val="FF0000"/>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49"/>
        <w:gridCol w:w="2325"/>
        <w:gridCol w:w="1164"/>
        <w:gridCol w:w="1783"/>
      </w:tblGrid>
      <w:tr w:rsidR="0082190C" w:rsidRPr="0082190C" w14:paraId="7A614373" w14:textId="77777777" w:rsidTr="00A8107B">
        <w:trPr>
          <w:trHeight w:val="683"/>
          <w:jc w:val="center"/>
        </w:trPr>
        <w:tc>
          <w:tcPr>
            <w:tcW w:w="2691" w:type="dxa"/>
            <w:vAlign w:val="center"/>
            <w:hideMark/>
          </w:tcPr>
          <w:p w14:paraId="0B16A663" w14:textId="77777777" w:rsidR="0082190C" w:rsidRPr="0082190C" w:rsidRDefault="0082190C" w:rsidP="0082190C">
            <w:pPr>
              <w:jc w:val="center"/>
              <w:rPr>
                <w:rFonts w:ascii="Cambria" w:hAnsi="Cambria"/>
                <w:b/>
                <w:bCs/>
                <w:i/>
                <w:iCs/>
                <w:lang w:val="es-ES"/>
              </w:rPr>
            </w:pPr>
            <w:r w:rsidRPr="0082190C">
              <w:rPr>
                <w:rFonts w:ascii="Cambria" w:hAnsi="Cambria"/>
                <w:b/>
                <w:bCs/>
                <w:i/>
                <w:iCs/>
                <w:lang w:val="es-ES"/>
              </w:rPr>
              <w:t>CARGO A EJERCER</w:t>
            </w:r>
          </w:p>
        </w:tc>
        <w:tc>
          <w:tcPr>
            <w:tcW w:w="1782" w:type="dxa"/>
            <w:vAlign w:val="center"/>
          </w:tcPr>
          <w:p w14:paraId="7EF9D484" w14:textId="77777777" w:rsidR="0082190C" w:rsidRPr="0082190C" w:rsidRDefault="0082190C" w:rsidP="0082190C">
            <w:pPr>
              <w:jc w:val="center"/>
              <w:rPr>
                <w:rFonts w:ascii="Cambria" w:hAnsi="Cambria"/>
                <w:b/>
                <w:bCs/>
                <w:i/>
                <w:iCs/>
              </w:rPr>
            </w:pPr>
            <w:r w:rsidRPr="0082190C">
              <w:rPr>
                <w:rFonts w:ascii="Cambria" w:hAnsi="Cambria"/>
                <w:b/>
                <w:bCs/>
                <w:i/>
                <w:iCs/>
              </w:rPr>
              <w:t>NACIONALIDAD</w:t>
            </w:r>
          </w:p>
        </w:tc>
        <w:tc>
          <w:tcPr>
            <w:tcW w:w="2325" w:type="dxa"/>
            <w:vAlign w:val="center"/>
            <w:hideMark/>
          </w:tcPr>
          <w:p w14:paraId="515AC0C4" w14:textId="505F27F8" w:rsidR="0082190C" w:rsidRPr="0082190C" w:rsidRDefault="0082190C" w:rsidP="000634B9">
            <w:pPr>
              <w:jc w:val="center"/>
              <w:rPr>
                <w:rFonts w:ascii="Cambria" w:hAnsi="Cambria"/>
                <w:b/>
                <w:bCs/>
                <w:i/>
                <w:iCs/>
              </w:rPr>
            </w:pPr>
            <w:r w:rsidRPr="0082190C">
              <w:rPr>
                <w:rFonts w:ascii="Cambria" w:hAnsi="Cambria"/>
                <w:b/>
                <w:bCs/>
                <w:i/>
                <w:iCs/>
              </w:rPr>
              <w:t>TÍTULO PROFESIONAL</w:t>
            </w:r>
          </w:p>
        </w:tc>
        <w:tc>
          <w:tcPr>
            <w:tcW w:w="1164" w:type="dxa"/>
            <w:vAlign w:val="center"/>
            <w:hideMark/>
          </w:tcPr>
          <w:p w14:paraId="21A1FFF0" w14:textId="77777777" w:rsidR="0082190C" w:rsidRPr="0082190C" w:rsidRDefault="0082190C" w:rsidP="0082190C">
            <w:pPr>
              <w:jc w:val="center"/>
              <w:rPr>
                <w:rFonts w:ascii="Cambria" w:hAnsi="Cambria"/>
                <w:b/>
                <w:bCs/>
                <w:i/>
                <w:iCs/>
              </w:rPr>
            </w:pPr>
            <w:r w:rsidRPr="0082190C">
              <w:rPr>
                <w:rFonts w:ascii="Cambria" w:hAnsi="Cambria"/>
                <w:b/>
                <w:bCs/>
                <w:i/>
                <w:iCs/>
              </w:rPr>
              <w:t>FECHA DE GRADO</w:t>
            </w:r>
          </w:p>
        </w:tc>
        <w:tc>
          <w:tcPr>
            <w:tcW w:w="1614" w:type="dxa"/>
            <w:vAlign w:val="center"/>
            <w:hideMark/>
          </w:tcPr>
          <w:p w14:paraId="5EE460C5" w14:textId="77777777" w:rsidR="0082190C" w:rsidRPr="0082190C" w:rsidRDefault="0082190C" w:rsidP="0082190C">
            <w:pPr>
              <w:jc w:val="center"/>
              <w:rPr>
                <w:rFonts w:ascii="Cambria" w:hAnsi="Cambria"/>
                <w:b/>
                <w:bCs/>
                <w:i/>
                <w:iCs/>
              </w:rPr>
            </w:pPr>
            <w:r w:rsidRPr="0082190C">
              <w:rPr>
                <w:rFonts w:ascii="Cambria" w:hAnsi="Cambria"/>
                <w:b/>
                <w:bCs/>
                <w:i/>
                <w:iCs/>
              </w:rPr>
              <w:t>PARTICIPACIÓN EN EL PROYECTO</w:t>
            </w:r>
          </w:p>
        </w:tc>
      </w:tr>
      <w:tr w:rsidR="0082190C" w:rsidRPr="0082190C" w14:paraId="1F0EACC1" w14:textId="77777777" w:rsidTr="00A8107B">
        <w:trPr>
          <w:trHeight w:val="300"/>
          <w:jc w:val="center"/>
        </w:trPr>
        <w:tc>
          <w:tcPr>
            <w:tcW w:w="2691" w:type="dxa"/>
            <w:noWrap/>
            <w:vAlign w:val="center"/>
          </w:tcPr>
          <w:p w14:paraId="00658379" w14:textId="77777777" w:rsidR="0082190C" w:rsidRPr="0082190C" w:rsidRDefault="0082190C" w:rsidP="0082190C">
            <w:pPr>
              <w:jc w:val="center"/>
              <w:rPr>
                <w:rFonts w:ascii="Cambria" w:hAnsi="Cambria"/>
                <w:i/>
                <w:iCs/>
                <w:lang w:val="pt-BR"/>
              </w:rPr>
            </w:pPr>
          </w:p>
        </w:tc>
        <w:tc>
          <w:tcPr>
            <w:tcW w:w="1782" w:type="dxa"/>
            <w:vAlign w:val="center"/>
          </w:tcPr>
          <w:p w14:paraId="517173A0" w14:textId="77777777" w:rsidR="0082190C" w:rsidRPr="0082190C" w:rsidRDefault="0082190C" w:rsidP="0082190C">
            <w:pPr>
              <w:jc w:val="center"/>
              <w:rPr>
                <w:rFonts w:ascii="Cambria" w:hAnsi="Cambria"/>
                <w:i/>
                <w:iCs/>
                <w:lang w:val="es-EC"/>
              </w:rPr>
            </w:pPr>
          </w:p>
        </w:tc>
        <w:tc>
          <w:tcPr>
            <w:tcW w:w="2325" w:type="dxa"/>
            <w:noWrap/>
            <w:vAlign w:val="center"/>
          </w:tcPr>
          <w:p w14:paraId="086DA396" w14:textId="77777777" w:rsidR="0082190C" w:rsidRPr="0082190C" w:rsidRDefault="0082190C" w:rsidP="0082190C">
            <w:pPr>
              <w:jc w:val="center"/>
              <w:rPr>
                <w:rFonts w:ascii="Cambria" w:hAnsi="Cambria"/>
                <w:i/>
                <w:iCs/>
              </w:rPr>
            </w:pPr>
          </w:p>
        </w:tc>
        <w:tc>
          <w:tcPr>
            <w:tcW w:w="1164" w:type="dxa"/>
            <w:noWrap/>
            <w:vAlign w:val="center"/>
          </w:tcPr>
          <w:p w14:paraId="712966EA" w14:textId="77777777" w:rsidR="0082190C" w:rsidRPr="0082190C" w:rsidRDefault="0082190C" w:rsidP="0082190C">
            <w:pPr>
              <w:jc w:val="center"/>
              <w:rPr>
                <w:rFonts w:ascii="Cambria" w:hAnsi="Cambria"/>
                <w:i/>
                <w:iCs/>
              </w:rPr>
            </w:pPr>
          </w:p>
        </w:tc>
        <w:tc>
          <w:tcPr>
            <w:tcW w:w="1614" w:type="dxa"/>
            <w:noWrap/>
            <w:vAlign w:val="center"/>
          </w:tcPr>
          <w:p w14:paraId="5C5E0C67" w14:textId="77777777" w:rsidR="0082190C" w:rsidRPr="0082190C" w:rsidRDefault="0082190C" w:rsidP="0082190C">
            <w:pPr>
              <w:jc w:val="center"/>
              <w:rPr>
                <w:rFonts w:ascii="Cambria" w:hAnsi="Cambria"/>
                <w:i/>
                <w:iCs/>
              </w:rPr>
            </w:pPr>
          </w:p>
        </w:tc>
      </w:tr>
      <w:tr w:rsidR="0082190C" w:rsidRPr="0082190C" w14:paraId="21EEBB16" w14:textId="77777777" w:rsidTr="00A8107B">
        <w:trPr>
          <w:trHeight w:val="300"/>
          <w:jc w:val="center"/>
        </w:trPr>
        <w:tc>
          <w:tcPr>
            <w:tcW w:w="2691" w:type="dxa"/>
            <w:noWrap/>
            <w:vAlign w:val="center"/>
          </w:tcPr>
          <w:p w14:paraId="110619B8" w14:textId="77777777" w:rsidR="0082190C" w:rsidRPr="0082190C" w:rsidRDefault="0082190C" w:rsidP="0082190C">
            <w:pPr>
              <w:jc w:val="center"/>
              <w:rPr>
                <w:rFonts w:ascii="Cambria" w:hAnsi="Cambria"/>
                <w:i/>
                <w:iCs/>
              </w:rPr>
            </w:pPr>
          </w:p>
        </w:tc>
        <w:tc>
          <w:tcPr>
            <w:tcW w:w="1782" w:type="dxa"/>
            <w:vAlign w:val="center"/>
          </w:tcPr>
          <w:p w14:paraId="321564C3" w14:textId="77777777" w:rsidR="0082190C" w:rsidRPr="0082190C" w:rsidRDefault="0082190C" w:rsidP="0082190C">
            <w:pPr>
              <w:jc w:val="center"/>
              <w:rPr>
                <w:rFonts w:ascii="Cambria" w:hAnsi="Cambria"/>
                <w:i/>
                <w:iCs/>
              </w:rPr>
            </w:pPr>
          </w:p>
        </w:tc>
        <w:tc>
          <w:tcPr>
            <w:tcW w:w="2325" w:type="dxa"/>
            <w:noWrap/>
            <w:vAlign w:val="center"/>
          </w:tcPr>
          <w:p w14:paraId="79C75A2A" w14:textId="77777777" w:rsidR="0082190C" w:rsidRPr="0082190C" w:rsidRDefault="0082190C" w:rsidP="0082190C">
            <w:pPr>
              <w:jc w:val="center"/>
              <w:rPr>
                <w:rFonts w:ascii="Cambria" w:hAnsi="Cambria"/>
                <w:i/>
                <w:iCs/>
              </w:rPr>
            </w:pPr>
          </w:p>
        </w:tc>
        <w:tc>
          <w:tcPr>
            <w:tcW w:w="1164" w:type="dxa"/>
            <w:noWrap/>
            <w:vAlign w:val="center"/>
          </w:tcPr>
          <w:p w14:paraId="6FDAE87A" w14:textId="77777777" w:rsidR="0082190C" w:rsidRPr="0082190C" w:rsidRDefault="0082190C" w:rsidP="0082190C">
            <w:pPr>
              <w:jc w:val="center"/>
              <w:rPr>
                <w:rFonts w:ascii="Cambria" w:hAnsi="Cambria"/>
                <w:i/>
                <w:iCs/>
              </w:rPr>
            </w:pPr>
          </w:p>
        </w:tc>
        <w:tc>
          <w:tcPr>
            <w:tcW w:w="1614" w:type="dxa"/>
            <w:noWrap/>
            <w:vAlign w:val="center"/>
          </w:tcPr>
          <w:p w14:paraId="3C158DD3" w14:textId="77777777" w:rsidR="0082190C" w:rsidRPr="0082190C" w:rsidRDefault="0082190C" w:rsidP="0082190C">
            <w:pPr>
              <w:jc w:val="center"/>
              <w:rPr>
                <w:rFonts w:ascii="Cambria" w:hAnsi="Cambria"/>
                <w:i/>
                <w:iCs/>
              </w:rPr>
            </w:pPr>
          </w:p>
        </w:tc>
      </w:tr>
      <w:tr w:rsidR="0082190C" w:rsidRPr="0082190C" w14:paraId="152ED179" w14:textId="77777777" w:rsidTr="00A8107B">
        <w:trPr>
          <w:trHeight w:val="300"/>
          <w:jc w:val="center"/>
        </w:trPr>
        <w:tc>
          <w:tcPr>
            <w:tcW w:w="2691" w:type="dxa"/>
            <w:noWrap/>
            <w:vAlign w:val="center"/>
            <w:hideMark/>
          </w:tcPr>
          <w:p w14:paraId="5E8BEFE4" w14:textId="77777777" w:rsidR="0082190C" w:rsidRPr="0082190C" w:rsidRDefault="0082190C" w:rsidP="0082190C">
            <w:pPr>
              <w:jc w:val="center"/>
              <w:rPr>
                <w:rFonts w:ascii="Cambria" w:hAnsi="Cambria"/>
                <w:i/>
                <w:iCs/>
              </w:rPr>
            </w:pPr>
          </w:p>
        </w:tc>
        <w:tc>
          <w:tcPr>
            <w:tcW w:w="1782" w:type="dxa"/>
          </w:tcPr>
          <w:p w14:paraId="397EE0CF" w14:textId="77777777" w:rsidR="0082190C" w:rsidRPr="0082190C" w:rsidRDefault="0082190C" w:rsidP="0082190C">
            <w:pPr>
              <w:jc w:val="center"/>
              <w:rPr>
                <w:rFonts w:ascii="Cambria" w:hAnsi="Cambria"/>
                <w:i/>
                <w:iCs/>
              </w:rPr>
            </w:pPr>
          </w:p>
        </w:tc>
        <w:tc>
          <w:tcPr>
            <w:tcW w:w="2325" w:type="dxa"/>
            <w:noWrap/>
            <w:vAlign w:val="center"/>
            <w:hideMark/>
          </w:tcPr>
          <w:p w14:paraId="53833D04" w14:textId="77777777" w:rsidR="0082190C" w:rsidRPr="0082190C" w:rsidRDefault="0082190C" w:rsidP="0082190C">
            <w:pPr>
              <w:jc w:val="center"/>
              <w:rPr>
                <w:rFonts w:ascii="Cambria" w:hAnsi="Cambria"/>
                <w:i/>
                <w:iCs/>
              </w:rPr>
            </w:pPr>
          </w:p>
        </w:tc>
        <w:tc>
          <w:tcPr>
            <w:tcW w:w="1164" w:type="dxa"/>
            <w:noWrap/>
            <w:vAlign w:val="center"/>
            <w:hideMark/>
          </w:tcPr>
          <w:p w14:paraId="6CC897CB" w14:textId="77777777" w:rsidR="0082190C" w:rsidRPr="0082190C" w:rsidRDefault="0082190C" w:rsidP="0082190C">
            <w:pPr>
              <w:jc w:val="center"/>
              <w:rPr>
                <w:rFonts w:ascii="Cambria" w:hAnsi="Cambria"/>
                <w:i/>
                <w:iCs/>
              </w:rPr>
            </w:pPr>
          </w:p>
        </w:tc>
        <w:tc>
          <w:tcPr>
            <w:tcW w:w="1614" w:type="dxa"/>
            <w:noWrap/>
            <w:vAlign w:val="center"/>
            <w:hideMark/>
          </w:tcPr>
          <w:p w14:paraId="667442AD" w14:textId="77777777" w:rsidR="0082190C" w:rsidRPr="0082190C" w:rsidRDefault="0082190C" w:rsidP="0082190C">
            <w:pPr>
              <w:jc w:val="center"/>
              <w:rPr>
                <w:rFonts w:ascii="Cambria" w:hAnsi="Cambria"/>
                <w:i/>
                <w:iCs/>
              </w:rPr>
            </w:pPr>
          </w:p>
        </w:tc>
      </w:tr>
      <w:tr w:rsidR="0082190C" w:rsidRPr="0082190C" w14:paraId="478AFC2E" w14:textId="77777777" w:rsidTr="00A8107B">
        <w:trPr>
          <w:trHeight w:val="300"/>
          <w:jc w:val="center"/>
        </w:trPr>
        <w:tc>
          <w:tcPr>
            <w:tcW w:w="2691" w:type="dxa"/>
            <w:noWrap/>
            <w:vAlign w:val="center"/>
            <w:hideMark/>
          </w:tcPr>
          <w:p w14:paraId="4026D4A4" w14:textId="77777777" w:rsidR="0082190C" w:rsidRPr="0082190C" w:rsidRDefault="0082190C" w:rsidP="0082190C">
            <w:pPr>
              <w:jc w:val="center"/>
              <w:rPr>
                <w:rFonts w:ascii="Cambria" w:hAnsi="Cambria"/>
                <w:i/>
                <w:iCs/>
              </w:rPr>
            </w:pPr>
          </w:p>
        </w:tc>
        <w:tc>
          <w:tcPr>
            <w:tcW w:w="1782" w:type="dxa"/>
          </w:tcPr>
          <w:p w14:paraId="2CB86E92" w14:textId="77777777" w:rsidR="0082190C" w:rsidRPr="0082190C" w:rsidRDefault="0082190C" w:rsidP="0082190C">
            <w:pPr>
              <w:jc w:val="center"/>
              <w:rPr>
                <w:rFonts w:ascii="Cambria" w:hAnsi="Cambria"/>
                <w:i/>
                <w:iCs/>
              </w:rPr>
            </w:pPr>
          </w:p>
        </w:tc>
        <w:tc>
          <w:tcPr>
            <w:tcW w:w="2325" w:type="dxa"/>
            <w:noWrap/>
            <w:vAlign w:val="center"/>
            <w:hideMark/>
          </w:tcPr>
          <w:p w14:paraId="3A76AC75" w14:textId="77777777" w:rsidR="0082190C" w:rsidRPr="0082190C" w:rsidRDefault="0082190C" w:rsidP="0082190C">
            <w:pPr>
              <w:jc w:val="center"/>
              <w:rPr>
                <w:rFonts w:ascii="Cambria" w:hAnsi="Cambria"/>
                <w:i/>
                <w:iCs/>
              </w:rPr>
            </w:pPr>
          </w:p>
        </w:tc>
        <w:tc>
          <w:tcPr>
            <w:tcW w:w="1164" w:type="dxa"/>
            <w:noWrap/>
            <w:vAlign w:val="center"/>
            <w:hideMark/>
          </w:tcPr>
          <w:p w14:paraId="75C2E10A" w14:textId="77777777" w:rsidR="0082190C" w:rsidRPr="0082190C" w:rsidRDefault="0082190C" w:rsidP="0082190C">
            <w:pPr>
              <w:jc w:val="center"/>
              <w:rPr>
                <w:rFonts w:ascii="Cambria" w:hAnsi="Cambria"/>
                <w:i/>
                <w:iCs/>
              </w:rPr>
            </w:pPr>
          </w:p>
        </w:tc>
        <w:tc>
          <w:tcPr>
            <w:tcW w:w="1614" w:type="dxa"/>
            <w:noWrap/>
            <w:vAlign w:val="center"/>
            <w:hideMark/>
          </w:tcPr>
          <w:p w14:paraId="504022FC" w14:textId="77777777" w:rsidR="0082190C" w:rsidRPr="0082190C" w:rsidRDefault="0082190C" w:rsidP="0082190C">
            <w:pPr>
              <w:jc w:val="center"/>
              <w:rPr>
                <w:rFonts w:ascii="Cambria" w:hAnsi="Cambria"/>
                <w:i/>
                <w:iCs/>
              </w:rPr>
            </w:pPr>
          </w:p>
        </w:tc>
      </w:tr>
    </w:tbl>
    <w:p w14:paraId="39F95A5C" w14:textId="7CFD1090" w:rsidR="0082190C" w:rsidRDefault="0082190C" w:rsidP="0082190C">
      <w:pPr>
        <w:tabs>
          <w:tab w:val="left" w:pos="-720"/>
          <w:tab w:val="center" w:pos="1710"/>
        </w:tabs>
        <w:suppressAutoHyphens/>
        <w:spacing w:after="120"/>
        <w:jc w:val="center"/>
        <w:rPr>
          <w:rFonts w:ascii="Cambria" w:hAnsi="Cambria"/>
          <w:b/>
          <w:spacing w:val="-3"/>
          <w:sz w:val="24"/>
          <w:szCs w:val="24"/>
        </w:rPr>
      </w:pPr>
    </w:p>
    <w:p w14:paraId="13715528" w14:textId="408705FF" w:rsidR="00445D40" w:rsidRDefault="00445D40" w:rsidP="0082190C">
      <w:pPr>
        <w:tabs>
          <w:tab w:val="left" w:pos="-720"/>
          <w:tab w:val="center" w:pos="1710"/>
        </w:tabs>
        <w:suppressAutoHyphens/>
        <w:spacing w:after="120"/>
        <w:jc w:val="center"/>
        <w:rPr>
          <w:rFonts w:ascii="Cambria" w:hAnsi="Cambria"/>
          <w:b/>
          <w:spacing w:val="-3"/>
          <w:sz w:val="24"/>
          <w:szCs w:val="24"/>
        </w:rPr>
      </w:pPr>
    </w:p>
    <w:p w14:paraId="16FDE7C6" w14:textId="77777777" w:rsidR="00445D40" w:rsidRPr="0082190C" w:rsidRDefault="00445D40" w:rsidP="0082190C">
      <w:pPr>
        <w:tabs>
          <w:tab w:val="left" w:pos="-720"/>
          <w:tab w:val="center" w:pos="1710"/>
        </w:tabs>
        <w:suppressAutoHyphens/>
        <w:spacing w:after="120"/>
        <w:jc w:val="center"/>
        <w:rPr>
          <w:rFonts w:ascii="Cambria" w:hAnsi="Cambria"/>
          <w:b/>
          <w:spacing w:val="-3"/>
          <w:sz w:val="24"/>
          <w:szCs w:val="24"/>
        </w:rPr>
      </w:pPr>
    </w:p>
    <w:p w14:paraId="1495D017" w14:textId="7AB4C43B" w:rsidR="00445D40" w:rsidRPr="000D6A9E" w:rsidRDefault="0082190C" w:rsidP="00445D40">
      <w:pPr>
        <w:tabs>
          <w:tab w:val="left" w:pos="-720"/>
          <w:tab w:val="center" w:pos="1710"/>
        </w:tabs>
        <w:suppressAutoHyphens/>
        <w:spacing w:after="120"/>
        <w:jc w:val="center"/>
        <w:rPr>
          <w:rFonts w:ascii="Cambria" w:hAnsi="Cambria"/>
          <w:b/>
          <w:color w:val="FF0000"/>
          <w:spacing w:val="-3"/>
          <w:sz w:val="24"/>
          <w:szCs w:val="24"/>
        </w:rPr>
      </w:pP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bCs/>
          <w:spacing w:val="-3"/>
          <w:sz w:val="24"/>
          <w:szCs w:val="24"/>
        </w:rPr>
        <w:instrText xml:space="preserve">Formulario 10 - </w:instrText>
      </w:r>
      <w:r w:rsidRPr="0082190C">
        <w:rPr>
          <w:rFonts w:ascii="Cambria" w:hAnsi="Cambria"/>
          <w:b/>
          <w:sz w:val="24"/>
          <w:szCs w:val="24"/>
        </w:rPr>
        <w:instrText xml:space="preserve"> Formulario </w:instrText>
      </w:r>
      <w:r w:rsidRPr="0082190C">
        <w:rPr>
          <w:rFonts w:ascii="Cambria" w:hAnsi="Cambria"/>
          <w:b/>
          <w:spacing w:val="-3"/>
          <w:sz w:val="24"/>
          <w:szCs w:val="24"/>
        </w:rPr>
        <w:instrText>Personal Principal Propuesto – Curriculum Vitae</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r w:rsidRPr="0082190C">
        <w:rPr>
          <w:rFonts w:ascii="Cambria" w:hAnsi="Cambria"/>
          <w:b/>
          <w:sz w:val="24"/>
          <w:szCs w:val="24"/>
          <w:lang w:val="es-EC" w:eastAsia="en-US"/>
        </w:rPr>
        <w:t>MODELO DE CURRICULUM VITAE DEL PERSONAL PRINCIPAL</w:t>
      </w:r>
      <w:r w:rsidR="00445D40">
        <w:rPr>
          <w:rFonts w:ascii="Cambria" w:hAnsi="Cambria"/>
          <w:b/>
          <w:sz w:val="24"/>
          <w:szCs w:val="24"/>
          <w:lang w:val="es-EC" w:eastAsia="en-US"/>
        </w:rPr>
        <w:t xml:space="preserve">    </w:t>
      </w:r>
      <w:r w:rsidR="00445D40" w:rsidRPr="000D6A9E">
        <w:rPr>
          <w:rFonts w:ascii="Cambria" w:hAnsi="Cambria"/>
          <w:b/>
          <w:color w:val="FF0000"/>
          <w:spacing w:val="-3"/>
          <w:sz w:val="24"/>
          <w:szCs w:val="24"/>
        </w:rPr>
        <w:t>(No aplica)</w:t>
      </w:r>
    </w:p>
    <w:p w14:paraId="2E0C599C" w14:textId="79EA386F" w:rsidR="0082190C" w:rsidRDefault="0082190C" w:rsidP="0082190C">
      <w:pPr>
        <w:tabs>
          <w:tab w:val="left" w:pos="-720"/>
          <w:tab w:val="center" w:pos="1710"/>
        </w:tabs>
        <w:suppressAutoHyphens/>
        <w:spacing w:after="120"/>
        <w:jc w:val="center"/>
        <w:rPr>
          <w:rFonts w:ascii="Cambria" w:hAnsi="Cambria"/>
          <w:b/>
          <w:sz w:val="24"/>
          <w:szCs w:val="24"/>
          <w:lang w:val="es-EC" w:eastAsia="en-US"/>
        </w:rPr>
      </w:pPr>
    </w:p>
    <w:p w14:paraId="0066F324" w14:textId="77777777" w:rsidR="0082190C" w:rsidRPr="00445D40" w:rsidRDefault="0082190C" w:rsidP="0082190C">
      <w:pPr>
        <w:suppressAutoHyphens/>
        <w:spacing w:after="120"/>
        <w:jc w:val="both"/>
        <w:rPr>
          <w:rFonts w:ascii="Cambria" w:hAnsi="Cambria"/>
          <w:spacing w:val="-3"/>
          <w:sz w:val="20"/>
          <w:szCs w:val="24"/>
          <w:lang w:val="es-ES"/>
        </w:rPr>
      </w:pPr>
      <w:r w:rsidRPr="00445D40">
        <w:rPr>
          <w:rFonts w:ascii="Cambria" w:hAnsi="Cambria"/>
          <w:spacing w:val="-3"/>
          <w:sz w:val="20"/>
          <w:szCs w:val="24"/>
          <w:lang w:val="es-ES"/>
        </w:rPr>
        <w:t>Nombre Completo:</w:t>
      </w:r>
      <w:r w:rsidRPr="00445D40">
        <w:rPr>
          <w:rFonts w:ascii="Cambria" w:hAnsi="Cambria"/>
          <w:color w:val="548DD4"/>
          <w:spacing w:val="-3"/>
          <w:sz w:val="20"/>
          <w:szCs w:val="24"/>
          <w:lang w:val="es-ES"/>
        </w:rPr>
        <w:t xml:space="preserve"> ……………………………………..</w:t>
      </w:r>
    </w:p>
    <w:p w14:paraId="088A69AC" w14:textId="77777777" w:rsidR="0082190C" w:rsidRPr="00445D40" w:rsidRDefault="0082190C" w:rsidP="0082190C">
      <w:pPr>
        <w:suppressAutoHyphens/>
        <w:spacing w:after="120"/>
        <w:jc w:val="both"/>
        <w:rPr>
          <w:rFonts w:ascii="Cambria" w:hAnsi="Cambria"/>
          <w:spacing w:val="-3"/>
          <w:sz w:val="20"/>
          <w:szCs w:val="24"/>
          <w:lang w:val="es-ES"/>
        </w:rPr>
      </w:pPr>
      <w:r w:rsidRPr="00445D40">
        <w:rPr>
          <w:rFonts w:ascii="Cambria" w:hAnsi="Cambria"/>
          <w:spacing w:val="-3"/>
          <w:sz w:val="20"/>
          <w:szCs w:val="24"/>
          <w:lang w:val="es-ES"/>
        </w:rPr>
        <w:t xml:space="preserve">Edad: </w:t>
      </w:r>
      <w:r w:rsidRPr="00445D40">
        <w:rPr>
          <w:rFonts w:ascii="Cambria" w:hAnsi="Cambria"/>
          <w:color w:val="548DD4"/>
          <w:spacing w:val="-3"/>
          <w:sz w:val="20"/>
          <w:szCs w:val="24"/>
          <w:lang w:val="es-ES"/>
        </w:rPr>
        <w:t>……………………………………..</w:t>
      </w:r>
    </w:p>
    <w:p w14:paraId="4104AACD" w14:textId="77777777" w:rsidR="0082190C" w:rsidRPr="00445D40" w:rsidRDefault="0082190C" w:rsidP="0082190C">
      <w:pPr>
        <w:tabs>
          <w:tab w:val="left" w:pos="-720"/>
          <w:tab w:val="left" w:pos="0"/>
        </w:tabs>
        <w:suppressAutoHyphens/>
        <w:spacing w:after="120"/>
        <w:jc w:val="both"/>
        <w:rPr>
          <w:rFonts w:ascii="Cambria" w:hAnsi="Cambria"/>
          <w:spacing w:val="-3"/>
          <w:sz w:val="20"/>
          <w:szCs w:val="24"/>
          <w:lang w:val="es-EC"/>
        </w:rPr>
      </w:pPr>
      <w:r w:rsidRPr="00445D40">
        <w:rPr>
          <w:rFonts w:ascii="Cambria" w:hAnsi="Cambria"/>
          <w:spacing w:val="-3"/>
          <w:sz w:val="20"/>
          <w:szCs w:val="24"/>
          <w:lang w:val="es-EC"/>
        </w:rPr>
        <w:t>Nacionalidad:</w:t>
      </w:r>
      <w:r w:rsidRPr="00445D40">
        <w:rPr>
          <w:rFonts w:ascii="Cambria" w:hAnsi="Cambria"/>
          <w:spacing w:val="-3"/>
          <w:sz w:val="20"/>
          <w:szCs w:val="24"/>
          <w:lang w:val="es-EC"/>
        </w:rPr>
        <w:tab/>
      </w:r>
      <w:r w:rsidRPr="00445D40">
        <w:rPr>
          <w:rFonts w:ascii="Cambria" w:hAnsi="Cambria"/>
          <w:color w:val="548DD4"/>
          <w:spacing w:val="-3"/>
          <w:sz w:val="20"/>
          <w:szCs w:val="24"/>
          <w:lang w:val="es-EC"/>
        </w:rPr>
        <w:t>……………………………………..</w:t>
      </w:r>
      <w:r w:rsidRPr="00445D40">
        <w:rPr>
          <w:rFonts w:ascii="Cambria" w:hAnsi="Cambria"/>
          <w:spacing w:val="-3"/>
          <w:sz w:val="20"/>
          <w:szCs w:val="24"/>
          <w:lang w:val="es-EC"/>
        </w:rPr>
        <w:tab/>
      </w:r>
      <w:r w:rsidRPr="00445D40">
        <w:rPr>
          <w:rFonts w:ascii="Cambria" w:hAnsi="Cambria"/>
          <w:spacing w:val="-3"/>
          <w:sz w:val="20"/>
          <w:szCs w:val="24"/>
          <w:lang w:val="es-EC"/>
        </w:rPr>
        <w:tab/>
      </w:r>
    </w:p>
    <w:p w14:paraId="6B194EFB" w14:textId="77777777" w:rsidR="0082190C" w:rsidRPr="00445D40" w:rsidRDefault="0082190C" w:rsidP="0082190C">
      <w:pPr>
        <w:suppressAutoHyphens/>
        <w:spacing w:after="120"/>
        <w:jc w:val="both"/>
        <w:rPr>
          <w:rFonts w:ascii="Cambria" w:hAnsi="Cambria"/>
          <w:spacing w:val="-3"/>
          <w:sz w:val="20"/>
          <w:szCs w:val="24"/>
          <w:lang w:val="es-ES"/>
        </w:rPr>
      </w:pPr>
      <w:r w:rsidRPr="00445D40">
        <w:rPr>
          <w:rFonts w:ascii="Cambria" w:hAnsi="Cambria"/>
          <w:spacing w:val="-3"/>
          <w:sz w:val="20"/>
          <w:szCs w:val="24"/>
          <w:lang w:val="es-ES"/>
        </w:rPr>
        <w:t>Ciudad de residencia:</w:t>
      </w:r>
      <w:r w:rsidRPr="00445D40">
        <w:rPr>
          <w:rFonts w:ascii="Cambria" w:hAnsi="Cambria"/>
          <w:color w:val="548DD4"/>
          <w:spacing w:val="-3"/>
          <w:sz w:val="20"/>
          <w:szCs w:val="24"/>
          <w:lang w:val="es-ES"/>
        </w:rPr>
        <w:t xml:space="preserve"> ……………………………………..</w:t>
      </w:r>
    </w:p>
    <w:p w14:paraId="44F7DFE8" w14:textId="77777777" w:rsidR="0082190C" w:rsidRPr="00445D40" w:rsidRDefault="0082190C" w:rsidP="0082190C">
      <w:pPr>
        <w:tabs>
          <w:tab w:val="left" w:pos="-720"/>
          <w:tab w:val="left" w:pos="0"/>
        </w:tabs>
        <w:suppressAutoHyphens/>
        <w:spacing w:after="120"/>
        <w:jc w:val="both"/>
        <w:rPr>
          <w:rFonts w:ascii="Cambria" w:hAnsi="Cambria"/>
          <w:spacing w:val="-3"/>
          <w:sz w:val="20"/>
          <w:szCs w:val="24"/>
          <w:lang w:val="es-EC"/>
        </w:rPr>
      </w:pPr>
      <w:r w:rsidRPr="00445D40">
        <w:rPr>
          <w:rFonts w:ascii="Cambria" w:hAnsi="Cambria"/>
          <w:spacing w:val="-3"/>
          <w:sz w:val="20"/>
          <w:szCs w:val="24"/>
          <w:lang w:val="es-EC"/>
        </w:rPr>
        <w:t>Títulos profesionales:</w:t>
      </w:r>
      <w:r w:rsidRPr="00445D40">
        <w:rPr>
          <w:rFonts w:ascii="Cambria" w:hAnsi="Cambria"/>
          <w:spacing w:val="-3"/>
          <w:sz w:val="20"/>
          <w:szCs w:val="24"/>
          <w:lang w:val="es-EC"/>
        </w:rPr>
        <w:tab/>
      </w:r>
      <w:r w:rsidRPr="00445D40">
        <w:rPr>
          <w:rFonts w:ascii="Cambria" w:hAnsi="Cambria"/>
          <w:spacing w:val="-3"/>
          <w:sz w:val="20"/>
          <w:szCs w:val="24"/>
          <w:lang w:val="es-EC"/>
        </w:rPr>
        <w:tab/>
        <w:t>Fecha obtención (d/m/a):</w:t>
      </w:r>
    </w:p>
    <w:p w14:paraId="74559055" w14:textId="70F22A94" w:rsidR="0082190C" w:rsidRPr="00445D40" w:rsidRDefault="0082190C" w:rsidP="0082190C">
      <w:pPr>
        <w:tabs>
          <w:tab w:val="left" w:pos="-720"/>
          <w:tab w:val="left" w:pos="0"/>
        </w:tabs>
        <w:suppressAutoHyphens/>
        <w:spacing w:after="120"/>
        <w:jc w:val="both"/>
        <w:rPr>
          <w:rFonts w:ascii="Cambria" w:hAnsi="Cambria"/>
          <w:color w:val="548DD4"/>
          <w:spacing w:val="-3"/>
          <w:sz w:val="20"/>
          <w:szCs w:val="24"/>
          <w:lang w:val="es-EC"/>
        </w:rPr>
      </w:pPr>
      <w:r w:rsidRPr="00445D40">
        <w:rPr>
          <w:rFonts w:ascii="Cambria" w:hAnsi="Cambria"/>
          <w:color w:val="548DD4"/>
          <w:spacing w:val="-3"/>
          <w:sz w:val="20"/>
          <w:szCs w:val="24"/>
          <w:lang w:val="es-EC"/>
        </w:rPr>
        <w:t>__________________</w:t>
      </w:r>
      <w:r w:rsidRPr="00445D40">
        <w:rPr>
          <w:rFonts w:ascii="Cambria" w:hAnsi="Cambria"/>
          <w:color w:val="548DD4"/>
          <w:spacing w:val="-3"/>
          <w:sz w:val="20"/>
          <w:szCs w:val="24"/>
          <w:lang w:val="es-EC"/>
        </w:rPr>
        <w:tab/>
      </w:r>
      <w:r w:rsidRPr="00445D40">
        <w:rPr>
          <w:rFonts w:ascii="Cambria" w:hAnsi="Cambria"/>
          <w:color w:val="548DD4"/>
          <w:spacing w:val="-3"/>
          <w:sz w:val="20"/>
          <w:szCs w:val="24"/>
          <w:lang w:val="es-EC"/>
        </w:rPr>
        <w:tab/>
      </w:r>
      <w:r w:rsidR="000634B9" w:rsidRPr="00445D40">
        <w:rPr>
          <w:rFonts w:ascii="Cambria" w:hAnsi="Cambria"/>
          <w:color w:val="548DD4"/>
          <w:spacing w:val="-3"/>
          <w:sz w:val="20"/>
          <w:szCs w:val="24"/>
          <w:lang w:val="es-EC"/>
        </w:rPr>
        <w:tab/>
      </w:r>
      <w:r w:rsidRPr="00445D40">
        <w:rPr>
          <w:rFonts w:ascii="Cambria" w:hAnsi="Cambria"/>
          <w:color w:val="548DD4"/>
          <w:spacing w:val="-3"/>
          <w:sz w:val="20"/>
          <w:szCs w:val="24"/>
          <w:lang w:val="es-EC"/>
        </w:rPr>
        <w:t>______________________</w:t>
      </w:r>
    </w:p>
    <w:p w14:paraId="118F10E8" w14:textId="77777777" w:rsidR="0082190C" w:rsidRPr="00445D40" w:rsidRDefault="0082190C" w:rsidP="0082190C">
      <w:pPr>
        <w:tabs>
          <w:tab w:val="left" w:pos="0"/>
        </w:tabs>
        <w:jc w:val="both"/>
        <w:rPr>
          <w:rFonts w:ascii="Cambria" w:hAnsi="Cambria"/>
          <w:i/>
          <w:sz w:val="20"/>
          <w:szCs w:val="24"/>
          <w:lang w:val="es-EC"/>
        </w:rPr>
      </w:pPr>
      <w:r w:rsidRPr="00445D40">
        <w:rPr>
          <w:rFonts w:ascii="Cambria" w:hAnsi="Cambria"/>
          <w:b/>
          <w:i/>
          <w:sz w:val="20"/>
          <w:szCs w:val="24"/>
          <w:lang w:val="es-EC"/>
        </w:rPr>
        <w:t xml:space="preserve">Cursos de especialización con duración mayor a 100 horas </w:t>
      </w:r>
      <w:r w:rsidRPr="00445D40">
        <w:rPr>
          <w:rFonts w:ascii="Cambria" w:hAnsi="Cambria"/>
          <w:i/>
          <w:sz w:val="20"/>
          <w:szCs w:val="24"/>
          <w:lang w:val="es-EC"/>
        </w:rPr>
        <w:t>(Indicar el nombre del curso, lugar/institución que dio el curso, duración, fecha de realización).</w:t>
      </w:r>
    </w:p>
    <w:p w14:paraId="388849DB" w14:textId="77777777" w:rsidR="0082190C" w:rsidRPr="00445D40" w:rsidRDefault="0082190C" w:rsidP="0082190C">
      <w:pPr>
        <w:tabs>
          <w:tab w:val="left" w:pos="0"/>
        </w:tabs>
        <w:jc w:val="both"/>
        <w:rPr>
          <w:rFonts w:ascii="Cambria" w:hAnsi="Cambria"/>
          <w:i/>
          <w:spacing w:val="-3"/>
          <w:sz w:val="20"/>
          <w:szCs w:val="24"/>
          <w:lang w:val="es-EC"/>
        </w:rPr>
      </w:pPr>
      <w:r w:rsidRPr="00445D40">
        <w:rPr>
          <w:rFonts w:ascii="Cambria" w:hAnsi="Cambria"/>
          <w:i/>
          <w:spacing w:val="-3"/>
          <w:sz w:val="20"/>
          <w:szCs w:val="24"/>
          <w:lang w:val="es-EC"/>
        </w:rPr>
        <w:t xml:space="preserve"> Nombre curso             Institución                         Duración</w:t>
      </w:r>
      <w:r w:rsidRPr="00445D40">
        <w:rPr>
          <w:rFonts w:ascii="Cambria" w:hAnsi="Cambria"/>
          <w:i/>
          <w:spacing w:val="-3"/>
          <w:sz w:val="20"/>
          <w:szCs w:val="24"/>
          <w:lang w:val="es-EC"/>
        </w:rPr>
        <w:tab/>
      </w:r>
      <w:r w:rsidRPr="00445D40">
        <w:rPr>
          <w:rFonts w:ascii="Cambria" w:hAnsi="Cambria"/>
          <w:i/>
          <w:spacing w:val="-3"/>
          <w:sz w:val="20"/>
          <w:szCs w:val="24"/>
          <w:lang w:val="es-EC"/>
        </w:rPr>
        <w:tab/>
        <w:t xml:space="preserve">Fechas (d/m/a) </w:t>
      </w:r>
    </w:p>
    <w:p w14:paraId="5F862B87" w14:textId="77777777" w:rsidR="0082190C" w:rsidRPr="00445D40" w:rsidRDefault="0082190C" w:rsidP="0082190C">
      <w:pPr>
        <w:tabs>
          <w:tab w:val="left" w:pos="-720"/>
          <w:tab w:val="left" w:pos="0"/>
        </w:tabs>
        <w:suppressAutoHyphens/>
        <w:spacing w:after="120"/>
        <w:jc w:val="both"/>
        <w:rPr>
          <w:rFonts w:ascii="Cambria" w:hAnsi="Cambria"/>
          <w:b/>
          <w:spacing w:val="-3"/>
          <w:sz w:val="20"/>
          <w:szCs w:val="24"/>
          <w:lang w:val="es-EC"/>
        </w:rPr>
      </w:pPr>
      <w:r w:rsidRPr="00445D40">
        <w:rPr>
          <w:rFonts w:ascii="Cambria" w:hAnsi="Cambria"/>
          <w:b/>
          <w:spacing w:val="-3"/>
          <w:sz w:val="20"/>
          <w:szCs w:val="24"/>
          <w:lang w:val="es-EC"/>
        </w:rPr>
        <w:t>Actividad actual y lugar de trabajo:</w:t>
      </w:r>
      <w:r w:rsidRPr="00445D40">
        <w:rPr>
          <w:rFonts w:ascii="Cambria" w:hAnsi="Cambria"/>
          <w:b/>
          <w:color w:val="548DD4"/>
          <w:spacing w:val="-3"/>
          <w:sz w:val="20"/>
          <w:szCs w:val="24"/>
          <w:lang w:val="es-EC"/>
        </w:rPr>
        <w:t xml:space="preserve"> ………………………………………………………</w:t>
      </w:r>
      <w:r w:rsidRPr="00445D40">
        <w:rPr>
          <w:rFonts w:ascii="Cambria" w:hAnsi="Cambria"/>
          <w:b/>
          <w:spacing w:val="-3"/>
          <w:sz w:val="20"/>
          <w:szCs w:val="24"/>
          <w:lang w:val="es-EC"/>
        </w:rPr>
        <w:t>.</w:t>
      </w:r>
    </w:p>
    <w:p w14:paraId="3940B322" w14:textId="77777777" w:rsidR="0082190C" w:rsidRPr="00445D40" w:rsidRDefault="0082190C" w:rsidP="0082190C">
      <w:pPr>
        <w:tabs>
          <w:tab w:val="left" w:pos="0"/>
        </w:tabs>
        <w:jc w:val="both"/>
        <w:rPr>
          <w:rFonts w:ascii="Cambria" w:hAnsi="Cambria"/>
          <w:i/>
          <w:sz w:val="20"/>
          <w:szCs w:val="24"/>
          <w:lang w:val="es-EC"/>
        </w:rPr>
      </w:pPr>
      <w:r w:rsidRPr="00445D40">
        <w:rPr>
          <w:rFonts w:ascii="Cambria" w:hAnsi="Cambria"/>
          <w:b/>
          <w:i/>
          <w:sz w:val="20"/>
          <w:szCs w:val="24"/>
          <w:lang w:val="es-EC"/>
        </w:rPr>
        <w:t>Experiencia profesional:</w:t>
      </w:r>
      <w:r w:rsidRPr="00445D40">
        <w:rPr>
          <w:rFonts w:ascii="Cambria" w:hAnsi="Cambria"/>
          <w:i/>
          <w:sz w:val="20"/>
          <w:szCs w:val="24"/>
          <w:lang w:val="es-EC"/>
        </w:rPr>
        <w:t xml:space="preserve"> </w:t>
      </w:r>
      <w:r w:rsidRPr="00445D40">
        <w:rPr>
          <w:rFonts w:ascii="Cambria" w:hAnsi="Cambria"/>
          <w:color w:val="548DD4"/>
          <w:sz w:val="20"/>
          <w:szCs w:val="24"/>
          <w:lang w:val="es-EC"/>
        </w:rPr>
        <w:t>(Indicar experiencia en proyectos similares) …………………</w:t>
      </w:r>
    </w:p>
    <w:p w14:paraId="0224F812" w14:textId="77777777" w:rsidR="0082190C" w:rsidRPr="00445D40" w:rsidRDefault="0082190C" w:rsidP="0082190C">
      <w:pPr>
        <w:tabs>
          <w:tab w:val="left" w:pos="-720"/>
          <w:tab w:val="left" w:pos="0"/>
        </w:tabs>
        <w:suppressAutoHyphens/>
        <w:spacing w:after="120"/>
        <w:jc w:val="both"/>
        <w:rPr>
          <w:rFonts w:ascii="Cambria" w:hAnsi="Cambria"/>
          <w:b/>
          <w:spacing w:val="-3"/>
          <w:sz w:val="20"/>
          <w:szCs w:val="24"/>
          <w:lang w:val="es-EC"/>
        </w:rPr>
      </w:pPr>
      <w:r w:rsidRPr="00445D40">
        <w:rPr>
          <w:rFonts w:ascii="Cambria" w:hAnsi="Cambria"/>
          <w:b/>
          <w:spacing w:val="-3"/>
          <w:sz w:val="20"/>
          <w:szCs w:val="24"/>
          <w:lang w:val="es-EC"/>
        </w:rPr>
        <w:t xml:space="preserve">Asociaciones a las que pertenece: </w:t>
      </w:r>
      <w:r w:rsidRPr="00445D40">
        <w:rPr>
          <w:rFonts w:ascii="Cambria" w:hAnsi="Cambria"/>
          <w:b/>
          <w:color w:val="548DD4"/>
          <w:spacing w:val="-3"/>
          <w:sz w:val="20"/>
          <w:szCs w:val="24"/>
          <w:lang w:val="es-EC"/>
        </w:rPr>
        <w:t>……………………………………………………</w:t>
      </w:r>
    </w:p>
    <w:p w14:paraId="5F4D8069" w14:textId="77777777" w:rsidR="0082190C" w:rsidRPr="00445D40" w:rsidRDefault="0082190C" w:rsidP="0082190C">
      <w:pPr>
        <w:tabs>
          <w:tab w:val="left" w:pos="-720"/>
          <w:tab w:val="left" w:pos="0"/>
        </w:tabs>
        <w:suppressAutoHyphens/>
        <w:spacing w:after="120"/>
        <w:jc w:val="both"/>
        <w:rPr>
          <w:rFonts w:ascii="Cambria" w:hAnsi="Cambria"/>
          <w:spacing w:val="-3"/>
          <w:sz w:val="20"/>
          <w:szCs w:val="24"/>
          <w:lang w:val="es-EC"/>
        </w:rPr>
      </w:pPr>
      <w:r w:rsidRPr="00445D40">
        <w:rPr>
          <w:rFonts w:ascii="Cambria" w:hAnsi="Cambria"/>
          <w:b/>
          <w:spacing w:val="-3"/>
          <w:sz w:val="20"/>
          <w:szCs w:val="24"/>
          <w:lang w:val="es-EC"/>
        </w:rPr>
        <w:t>Licencia o Registro Profesional</w:t>
      </w:r>
      <w:r w:rsidRPr="00445D40">
        <w:rPr>
          <w:rFonts w:ascii="Cambria" w:hAnsi="Cambria"/>
          <w:spacing w:val="-3"/>
          <w:sz w:val="20"/>
          <w:szCs w:val="24"/>
          <w:lang w:val="es-EC"/>
        </w:rPr>
        <w:t xml:space="preserve"> </w:t>
      </w:r>
      <w:r w:rsidRPr="00445D40">
        <w:rPr>
          <w:rFonts w:ascii="Cambria" w:hAnsi="Cambria"/>
          <w:i/>
          <w:color w:val="548DD4"/>
          <w:spacing w:val="-3"/>
          <w:sz w:val="20"/>
          <w:szCs w:val="24"/>
          <w:lang w:val="es-EC"/>
        </w:rPr>
        <w:t>(profesionales nacionales):</w:t>
      </w:r>
      <w:r w:rsidRPr="00445D40">
        <w:rPr>
          <w:rFonts w:ascii="Cambria" w:hAnsi="Cambria"/>
          <w:color w:val="548DD4"/>
          <w:spacing w:val="-3"/>
          <w:sz w:val="20"/>
          <w:szCs w:val="24"/>
          <w:lang w:val="es-EC"/>
        </w:rPr>
        <w:t xml:space="preserve"> …………………………</w:t>
      </w:r>
    </w:p>
    <w:p w14:paraId="3B442CFD" w14:textId="77777777" w:rsidR="0082190C" w:rsidRPr="00445D40" w:rsidRDefault="0082190C" w:rsidP="0082190C">
      <w:pPr>
        <w:tabs>
          <w:tab w:val="left" w:pos="-720"/>
          <w:tab w:val="left" w:pos="0"/>
        </w:tabs>
        <w:suppressAutoHyphens/>
        <w:spacing w:after="120"/>
        <w:jc w:val="both"/>
        <w:rPr>
          <w:rFonts w:ascii="Cambria" w:hAnsi="Cambria"/>
          <w:b/>
          <w:spacing w:val="-3"/>
          <w:sz w:val="20"/>
          <w:szCs w:val="24"/>
          <w:lang w:val="es-EC"/>
        </w:rPr>
      </w:pPr>
      <w:r w:rsidRPr="00445D40">
        <w:rPr>
          <w:rFonts w:ascii="Cambria" w:hAnsi="Cambria"/>
          <w:b/>
          <w:spacing w:val="-3"/>
          <w:sz w:val="20"/>
          <w:szCs w:val="24"/>
          <w:lang w:val="es-EC"/>
        </w:rPr>
        <w:t>Artículos técnicos y publicaciones</w:t>
      </w:r>
      <w:r w:rsidRPr="00445D40">
        <w:rPr>
          <w:rFonts w:ascii="Cambria" w:hAnsi="Cambria"/>
          <w:b/>
          <w:color w:val="548DD4"/>
          <w:spacing w:val="-3"/>
          <w:sz w:val="20"/>
          <w:szCs w:val="24"/>
          <w:lang w:val="es-EC"/>
        </w:rPr>
        <w:t>: …………………………………………………….</w:t>
      </w:r>
    </w:p>
    <w:p w14:paraId="417EC585" w14:textId="77777777" w:rsidR="0082190C" w:rsidRPr="00445D40" w:rsidRDefault="0082190C" w:rsidP="0082190C">
      <w:pPr>
        <w:tabs>
          <w:tab w:val="left" w:pos="-720"/>
          <w:tab w:val="left" w:pos="0"/>
        </w:tabs>
        <w:suppressAutoHyphens/>
        <w:spacing w:after="120"/>
        <w:jc w:val="both"/>
        <w:rPr>
          <w:rFonts w:ascii="Cambria" w:hAnsi="Cambria"/>
          <w:spacing w:val="-3"/>
          <w:sz w:val="20"/>
          <w:szCs w:val="24"/>
          <w:lang w:val="es-EC"/>
        </w:rPr>
      </w:pPr>
      <w:r w:rsidRPr="00445D40">
        <w:rPr>
          <w:rFonts w:ascii="Cambria" w:hAnsi="Cambria"/>
          <w:spacing w:val="-3"/>
          <w:sz w:val="20"/>
          <w:szCs w:val="24"/>
          <w:lang w:val="es-EC"/>
        </w:rPr>
        <w:t>Declaro que la información proporcionada es verídica.</w:t>
      </w:r>
    </w:p>
    <w:p w14:paraId="608F3ACA" w14:textId="2C0C7D3C" w:rsidR="00C80F97" w:rsidRDefault="00C80F97" w:rsidP="00C80F97">
      <w:pPr>
        <w:tabs>
          <w:tab w:val="left" w:pos="-720"/>
          <w:tab w:val="center" w:pos="1710"/>
        </w:tabs>
        <w:suppressAutoHyphens/>
        <w:spacing w:after="120"/>
        <w:rPr>
          <w:rFonts w:ascii="Cambria" w:hAnsi="Cambria"/>
          <w:b/>
          <w:szCs w:val="24"/>
          <w:lang w:val="es-SV"/>
        </w:rPr>
      </w:pPr>
    </w:p>
    <w:p w14:paraId="762D3C10" w14:textId="77777777" w:rsidR="00445D40" w:rsidRPr="0082190C" w:rsidRDefault="00445D40" w:rsidP="00C80F97">
      <w:pPr>
        <w:tabs>
          <w:tab w:val="left" w:pos="-720"/>
          <w:tab w:val="center" w:pos="1710"/>
        </w:tabs>
        <w:suppressAutoHyphens/>
        <w:spacing w:after="120"/>
        <w:rPr>
          <w:rFonts w:ascii="Cambria" w:hAnsi="Cambria"/>
          <w:color w:val="0070C0"/>
          <w:sz w:val="24"/>
          <w:szCs w:val="24"/>
        </w:rPr>
      </w:pPr>
    </w:p>
    <w:p w14:paraId="7A736256"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379084CA"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3E43037D"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2BE99E8A"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15BFA1FB" w14:textId="77777777" w:rsidR="00803CFF" w:rsidRDefault="00803CFF">
      <w:pPr>
        <w:rPr>
          <w:rFonts w:ascii="Cambria" w:hAnsi="Cambria"/>
          <w:b/>
          <w:spacing w:val="-3"/>
          <w:sz w:val="24"/>
          <w:szCs w:val="24"/>
        </w:rPr>
      </w:pPr>
      <w:r>
        <w:rPr>
          <w:rFonts w:ascii="Cambria" w:hAnsi="Cambria"/>
          <w:b/>
          <w:spacing w:val="-3"/>
          <w:sz w:val="24"/>
          <w:szCs w:val="24"/>
        </w:rPr>
        <w:br w:type="page"/>
      </w:r>
    </w:p>
    <w:p w14:paraId="5E821B54" w14:textId="77777777" w:rsidR="00CF6B9B" w:rsidRPr="00C46659" w:rsidRDefault="00CF6B9B" w:rsidP="00CF6B9B">
      <w:pPr>
        <w:spacing w:after="120"/>
        <w:rPr>
          <w:rFonts w:ascii="Cambria" w:hAnsi="Cambria"/>
          <w:sz w:val="24"/>
          <w:szCs w:val="24"/>
        </w:rPr>
        <w:sectPr w:rsidR="00CF6B9B" w:rsidRPr="00C46659" w:rsidSect="008D372E">
          <w:headerReference w:type="first" r:id="rId15"/>
          <w:type w:val="oddPage"/>
          <w:pgSz w:w="12240" w:h="15840" w:code="1"/>
          <w:pgMar w:top="1135" w:right="1134" w:bottom="1134" w:left="1276" w:header="720" w:footer="470" w:gutter="0"/>
          <w:paperSrc w:first="4" w:other="4"/>
          <w:cols w:space="720"/>
          <w:titlePg/>
          <w:docGrid w:linePitch="360"/>
        </w:sectPr>
      </w:pPr>
    </w:p>
    <w:p w14:paraId="405F4559" w14:textId="656A0DFD" w:rsidR="007E2CA6" w:rsidRPr="00C46659" w:rsidRDefault="007E2CA6" w:rsidP="00F70506">
      <w:pPr>
        <w:pStyle w:val="Ttulo9"/>
        <w:spacing w:after="120"/>
        <w:rPr>
          <w:rFonts w:ascii="Cambria" w:hAnsi="Cambria" w:cs="Arial"/>
          <w:sz w:val="24"/>
          <w:szCs w:val="24"/>
        </w:rPr>
      </w:pPr>
      <w:r w:rsidRPr="00C46659">
        <w:rPr>
          <w:rFonts w:ascii="Cambria" w:hAnsi="Cambria" w:cs="Arial"/>
          <w:sz w:val="24"/>
          <w:szCs w:val="24"/>
        </w:rPr>
        <w:lastRenderedPageBreak/>
        <w:t>SECCIÓN V. PAÍSES ELEGIBLES</w:t>
      </w:r>
      <w:r w:rsidR="00914D23">
        <w:rPr>
          <w:rFonts w:ascii="Cambria" w:hAnsi="Cambria" w:cs="Arial"/>
          <w:sz w:val="24"/>
          <w:szCs w:val="24"/>
        </w:rPr>
        <w:t>.</w:t>
      </w:r>
    </w:p>
    <w:p w14:paraId="21F44D63" w14:textId="796CFE70" w:rsidR="007E2CA6" w:rsidRPr="00C46659" w:rsidRDefault="007E2CA6" w:rsidP="00F70506">
      <w:pPr>
        <w:spacing w:after="120"/>
        <w:ind w:left="425" w:right="425"/>
        <w:jc w:val="center"/>
        <w:rPr>
          <w:rFonts w:ascii="Cambria" w:hAnsi="Cambria" w:cs="Arial"/>
          <w:b/>
          <w:sz w:val="24"/>
          <w:szCs w:val="24"/>
          <w:lang w:val="es-AR"/>
        </w:rPr>
      </w:pPr>
      <w:r w:rsidRPr="00C46659">
        <w:rPr>
          <w:rFonts w:ascii="Cambria" w:hAnsi="Cambria" w:cs="Arial"/>
          <w:b/>
          <w:sz w:val="24"/>
          <w:szCs w:val="24"/>
          <w:lang w:val="es-AR"/>
        </w:rPr>
        <w:t>Elegibilidad para suministro de Bienes, contratación de Obras y prestación de Servicios, en adquisiciones financiadas por el Banco</w:t>
      </w:r>
      <w:r w:rsidR="00914D23">
        <w:rPr>
          <w:rFonts w:ascii="Cambria" w:hAnsi="Cambria" w:cs="Arial"/>
          <w:b/>
          <w:sz w:val="24"/>
          <w:szCs w:val="24"/>
          <w:lang w:val="es-AR"/>
        </w:rPr>
        <w:t>.</w:t>
      </w:r>
    </w:p>
    <w:p w14:paraId="34499194" w14:textId="77777777" w:rsidR="007E2CA6" w:rsidRPr="00914D23" w:rsidRDefault="007E2CA6" w:rsidP="00914D23">
      <w:pPr>
        <w:pStyle w:val="aparagraphs"/>
        <w:spacing w:before="0" w:after="0"/>
        <w:rPr>
          <w:rFonts w:ascii="Cambria" w:hAnsi="Cambria" w:cs="Arial"/>
          <w:i/>
          <w:sz w:val="22"/>
          <w:szCs w:val="24"/>
          <w:lang w:val="es-AR"/>
        </w:rPr>
      </w:pPr>
      <w:r w:rsidRPr="00914D23">
        <w:rPr>
          <w:rFonts w:ascii="Cambria" w:hAnsi="Cambria" w:cs="Arial"/>
          <w:b/>
          <w:i/>
          <w:sz w:val="22"/>
          <w:szCs w:val="24"/>
          <w:lang w:val="es-AR"/>
        </w:rPr>
        <w:t>Nota:</w:t>
      </w:r>
      <w:r w:rsidRPr="00914D23">
        <w:rPr>
          <w:rFonts w:ascii="Cambria" w:hAnsi="Cambria" w:cs="Arial"/>
          <w:i/>
          <w:sz w:val="22"/>
          <w:szCs w:val="24"/>
          <w:lang w:val="es-AR"/>
        </w:rPr>
        <w:t xml:space="preserve"> Las referencias en estos documentos al Banco</w:t>
      </w:r>
      <w:r w:rsidRPr="00914D23">
        <w:rPr>
          <w:rFonts w:ascii="Cambria" w:hAnsi="Cambria" w:cs="Arial"/>
          <w:b/>
          <w:i/>
          <w:sz w:val="22"/>
          <w:szCs w:val="24"/>
          <w:lang w:val="es-AR"/>
        </w:rPr>
        <w:t xml:space="preserve"> </w:t>
      </w:r>
      <w:r w:rsidRPr="00914D23">
        <w:rPr>
          <w:rFonts w:ascii="Cambria" w:hAnsi="Cambria" w:cs="Arial"/>
          <w:i/>
          <w:sz w:val="22"/>
          <w:szCs w:val="24"/>
          <w:lang w:val="es-AR"/>
        </w:rPr>
        <w:t>incluyen tanto al BID, como a cualquier fondo administrado por el Banco.</w:t>
      </w:r>
    </w:p>
    <w:p w14:paraId="0562A09A" w14:textId="77777777" w:rsidR="00CF6B9B" w:rsidRPr="00914D23" w:rsidRDefault="00CF6B9B" w:rsidP="00914D23">
      <w:pPr>
        <w:pStyle w:val="aparagraphs"/>
        <w:spacing w:before="0" w:after="0"/>
        <w:rPr>
          <w:rFonts w:ascii="Cambria" w:hAnsi="Cambria"/>
          <w:i/>
          <w:iCs/>
          <w:sz w:val="22"/>
          <w:szCs w:val="24"/>
          <w:lang w:val="es-ES"/>
        </w:rPr>
      </w:pPr>
      <w:r w:rsidRPr="00914D23">
        <w:rPr>
          <w:rFonts w:ascii="Cambria" w:hAnsi="Cambria"/>
          <w:b/>
          <w:bCs/>
          <w:i/>
          <w:iCs/>
          <w:sz w:val="22"/>
          <w:szCs w:val="24"/>
          <w:lang w:val="es-ES"/>
        </w:rPr>
        <w:t>Países Miembros cuando el financiamiento provenga del Banco Interamericano de Desarrollo</w:t>
      </w:r>
      <w:r w:rsidRPr="00914D23">
        <w:rPr>
          <w:rFonts w:ascii="Cambria" w:hAnsi="Cambria"/>
          <w:i/>
          <w:iCs/>
          <w:sz w:val="22"/>
          <w:szCs w:val="24"/>
          <w:lang w:val="es-ES"/>
        </w:rPr>
        <w:t>.</w:t>
      </w:r>
    </w:p>
    <w:p w14:paraId="33B7F283" w14:textId="77777777" w:rsidR="00CF6B9B" w:rsidRPr="00914D23" w:rsidRDefault="00CF6B9B" w:rsidP="00914D23">
      <w:pPr>
        <w:pStyle w:val="aparagraphs"/>
        <w:spacing w:before="0" w:after="0"/>
        <w:rPr>
          <w:rFonts w:ascii="Cambria" w:hAnsi="Cambria"/>
          <w:iCs/>
          <w:color w:val="000000"/>
          <w:sz w:val="22"/>
          <w:szCs w:val="24"/>
        </w:rPr>
      </w:pPr>
      <w:r w:rsidRPr="00914D23">
        <w:rPr>
          <w:rFonts w:ascii="Cambria" w:hAnsi="Cambria"/>
          <w:iCs/>
          <w:color w:val="000000"/>
          <w:sz w:val="22"/>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2DF58C4" w14:textId="77777777" w:rsidR="00CF6B9B" w:rsidRPr="00914D23" w:rsidRDefault="00CF6B9B" w:rsidP="00914D23">
      <w:pPr>
        <w:rPr>
          <w:rFonts w:ascii="Cambria" w:hAnsi="Cambria"/>
          <w:szCs w:val="24"/>
        </w:rPr>
      </w:pPr>
    </w:p>
    <w:p w14:paraId="3D5D347D" w14:textId="77777777" w:rsidR="00CF6B9B" w:rsidRPr="00914D23" w:rsidRDefault="00CF6B9B" w:rsidP="00914D23">
      <w:pPr>
        <w:pStyle w:val="Default"/>
        <w:rPr>
          <w:rFonts w:ascii="Cambria" w:hAnsi="Cambria"/>
          <w:b/>
          <w:iCs/>
          <w:snapToGrid w:val="0"/>
          <w:sz w:val="22"/>
          <w:lang w:val="es-ES_tradnl"/>
        </w:rPr>
      </w:pPr>
      <w:r w:rsidRPr="00914D23">
        <w:rPr>
          <w:rFonts w:ascii="Cambria" w:hAnsi="Cambria"/>
          <w:b/>
          <w:iCs/>
          <w:snapToGrid w:val="0"/>
          <w:sz w:val="22"/>
          <w:lang w:val="es-ES_tradnl"/>
        </w:rPr>
        <w:t xml:space="preserve">Territorios elegibles </w:t>
      </w:r>
    </w:p>
    <w:p w14:paraId="3BB37EB8" w14:textId="77777777" w:rsidR="00CF6B9B" w:rsidRPr="00914D23" w:rsidRDefault="00CF6B9B" w:rsidP="00914D23">
      <w:pPr>
        <w:pStyle w:val="Default"/>
        <w:jc w:val="both"/>
        <w:rPr>
          <w:rFonts w:ascii="Cambria" w:hAnsi="Cambria"/>
          <w:iCs/>
          <w:snapToGrid w:val="0"/>
          <w:sz w:val="22"/>
          <w:lang w:val="es-ES_tradnl"/>
        </w:rPr>
      </w:pPr>
      <w:r w:rsidRPr="00914D23">
        <w:rPr>
          <w:rFonts w:ascii="Cambria" w:hAnsi="Cambria"/>
          <w:iCs/>
          <w:snapToGrid w:val="0"/>
          <w:sz w:val="22"/>
          <w:lang w:val="es-ES_tradnl"/>
        </w:rPr>
        <w:t xml:space="preserve">a)  Guadalupe, Guyana Francesa, Martinica, Reunión – por ser Departamentos de Francia. </w:t>
      </w:r>
    </w:p>
    <w:p w14:paraId="7011347A" w14:textId="77777777" w:rsidR="00CF6B9B" w:rsidRPr="00914D23" w:rsidRDefault="00CF6B9B" w:rsidP="00914D23">
      <w:pPr>
        <w:pStyle w:val="Default"/>
        <w:jc w:val="both"/>
        <w:rPr>
          <w:rFonts w:ascii="Cambria" w:hAnsi="Cambria"/>
          <w:iCs/>
          <w:snapToGrid w:val="0"/>
          <w:sz w:val="22"/>
          <w:lang w:val="es-ES_tradnl"/>
        </w:rPr>
      </w:pPr>
      <w:r w:rsidRPr="00914D23">
        <w:rPr>
          <w:rFonts w:ascii="Cambria" w:hAnsi="Cambria"/>
          <w:iCs/>
          <w:snapToGrid w:val="0"/>
          <w:sz w:val="22"/>
          <w:lang w:val="es-ES_tradnl"/>
        </w:rPr>
        <w:t xml:space="preserve">b) Islas Vírgenes Estadounidenses, Puerto Rico, Guam – por ser Territorios de los Estados Unidos de América. </w:t>
      </w:r>
    </w:p>
    <w:p w14:paraId="5F173224" w14:textId="77777777" w:rsidR="00CF6B9B" w:rsidRPr="00914D23" w:rsidRDefault="00CF6B9B" w:rsidP="00914D23">
      <w:pPr>
        <w:pStyle w:val="Default"/>
        <w:jc w:val="both"/>
        <w:rPr>
          <w:rFonts w:ascii="Cambria" w:hAnsi="Cambria"/>
          <w:snapToGrid w:val="0"/>
          <w:sz w:val="22"/>
          <w:lang w:val="es-ES"/>
        </w:rPr>
      </w:pPr>
      <w:r w:rsidRPr="00914D23">
        <w:rPr>
          <w:rFonts w:ascii="Cambria" w:hAnsi="Cambria"/>
          <w:snapToGrid w:val="0"/>
          <w:sz w:val="22"/>
          <w:lang w:val="es-ES"/>
        </w:rPr>
        <w:t xml:space="preserve">c) Aruba – Por ser País Constituyente del Reino de los Países Bajos; y Bonaire, Curazao, Sint Maarten, Sint </w:t>
      </w:r>
      <w:proofErr w:type="spellStart"/>
      <w:r w:rsidRPr="00914D23">
        <w:rPr>
          <w:rFonts w:ascii="Cambria" w:hAnsi="Cambria"/>
          <w:snapToGrid w:val="0"/>
          <w:sz w:val="22"/>
          <w:lang w:val="es-ES"/>
        </w:rPr>
        <w:t>Eustatius</w:t>
      </w:r>
      <w:proofErr w:type="spellEnd"/>
      <w:r w:rsidRPr="00914D23">
        <w:rPr>
          <w:rFonts w:ascii="Cambria" w:hAnsi="Cambria"/>
          <w:snapToGrid w:val="0"/>
          <w:sz w:val="22"/>
          <w:lang w:val="es-ES"/>
        </w:rPr>
        <w:t xml:space="preserve"> – por ser Departamentos de Reino de los Países Bajos. </w:t>
      </w:r>
    </w:p>
    <w:p w14:paraId="17EB78CE" w14:textId="77777777" w:rsidR="00CF6B9B" w:rsidRPr="00914D23" w:rsidRDefault="00CF6B9B" w:rsidP="00914D23">
      <w:pPr>
        <w:jc w:val="both"/>
        <w:rPr>
          <w:rFonts w:ascii="Cambria" w:hAnsi="Cambria"/>
          <w:iCs/>
          <w:snapToGrid w:val="0"/>
          <w:color w:val="000000"/>
          <w:szCs w:val="24"/>
        </w:rPr>
      </w:pPr>
      <w:r w:rsidRPr="00914D23">
        <w:rPr>
          <w:rFonts w:ascii="Cambria" w:hAnsi="Cambria"/>
          <w:iCs/>
          <w:snapToGrid w:val="0"/>
          <w:color w:val="000000"/>
          <w:szCs w:val="24"/>
        </w:rPr>
        <w:t>d) Hong Kong – por ser Región Especial Administrativa de la República Popular de China</w:t>
      </w:r>
    </w:p>
    <w:p w14:paraId="3F8635A0" w14:textId="77777777" w:rsidR="00CF6B9B" w:rsidRPr="00914D23" w:rsidRDefault="00CF6B9B" w:rsidP="00914D23">
      <w:pPr>
        <w:rPr>
          <w:rFonts w:ascii="Cambria" w:hAnsi="Cambria"/>
          <w:szCs w:val="24"/>
        </w:rPr>
      </w:pPr>
    </w:p>
    <w:p w14:paraId="1AC41D35" w14:textId="77777777" w:rsidR="00CF6B9B" w:rsidRPr="00914D23" w:rsidRDefault="00CF6B9B" w:rsidP="00914D23">
      <w:pPr>
        <w:pStyle w:val="Outline"/>
        <w:spacing w:before="0"/>
        <w:rPr>
          <w:rFonts w:ascii="Cambria" w:hAnsi="Cambria"/>
          <w:b/>
          <w:bCs/>
          <w:kern w:val="0"/>
          <w:sz w:val="22"/>
          <w:szCs w:val="24"/>
          <w:lang w:val="es-ES"/>
        </w:rPr>
      </w:pPr>
      <w:r w:rsidRPr="00914D23">
        <w:rPr>
          <w:rFonts w:ascii="Cambria" w:hAnsi="Cambria"/>
          <w:b/>
          <w:bCs/>
          <w:kern w:val="0"/>
          <w:sz w:val="22"/>
          <w:szCs w:val="24"/>
          <w:lang w:val="es-ES"/>
        </w:rPr>
        <w:t>2) Criterios para determinar Nacionalidad y el país de origen de los bienes y servicios</w:t>
      </w:r>
    </w:p>
    <w:p w14:paraId="70A14B2C" w14:textId="77777777" w:rsidR="00CF6B9B" w:rsidRPr="00914D23" w:rsidRDefault="00CF6B9B" w:rsidP="00914D23">
      <w:pPr>
        <w:jc w:val="both"/>
        <w:rPr>
          <w:rFonts w:ascii="Cambria" w:hAnsi="Cambria"/>
          <w:szCs w:val="24"/>
          <w:lang w:val="es-ES"/>
        </w:rPr>
      </w:pPr>
      <w:r w:rsidRPr="00914D23">
        <w:rPr>
          <w:rFonts w:ascii="Cambria" w:hAnsi="Cambria"/>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6CDDDC7" w14:textId="77777777" w:rsidR="00CF6B9B" w:rsidRPr="00914D23" w:rsidRDefault="00CF6B9B" w:rsidP="00914D23">
      <w:pPr>
        <w:rPr>
          <w:rFonts w:ascii="Cambria" w:hAnsi="Cambria"/>
          <w:szCs w:val="24"/>
          <w:lang w:val="es-ES"/>
        </w:rPr>
      </w:pPr>
    </w:p>
    <w:p w14:paraId="52C212CE" w14:textId="4C270777" w:rsidR="00CF6B9B" w:rsidRDefault="00CF6B9B" w:rsidP="00914D23">
      <w:pPr>
        <w:jc w:val="both"/>
        <w:rPr>
          <w:rFonts w:ascii="Cambria" w:hAnsi="Cambria"/>
          <w:b/>
          <w:szCs w:val="24"/>
          <w:u w:val="single"/>
          <w:lang w:val="es-ES"/>
        </w:rPr>
      </w:pPr>
      <w:r w:rsidRPr="00914D23">
        <w:rPr>
          <w:rFonts w:ascii="Cambria" w:hAnsi="Cambria"/>
          <w:b/>
          <w:szCs w:val="24"/>
          <w:u w:val="single"/>
          <w:lang w:val="es-ES"/>
        </w:rPr>
        <w:t>A) Nacionalidad</w:t>
      </w:r>
      <w:r w:rsidR="00914D23">
        <w:rPr>
          <w:rFonts w:ascii="Cambria" w:hAnsi="Cambria"/>
          <w:b/>
          <w:szCs w:val="24"/>
          <w:u w:val="single"/>
          <w:lang w:val="es-ES"/>
        </w:rPr>
        <w:t>.</w:t>
      </w:r>
    </w:p>
    <w:p w14:paraId="7A5837E2" w14:textId="77777777" w:rsidR="00CF6B9B" w:rsidRPr="00914D23" w:rsidRDefault="00CF6B9B" w:rsidP="00914D23">
      <w:pPr>
        <w:ind w:left="360"/>
        <w:jc w:val="both"/>
        <w:rPr>
          <w:rFonts w:ascii="Cambria" w:hAnsi="Cambria"/>
          <w:szCs w:val="24"/>
          <w:lang w:val="es-ES"/>
        </w:rPr>
      </w:pPr>
      <w:r w:rsidRPr="00914D23">
        <w:rPr>
          <w:rFonts w:ascii="Cambria" w:hAnsi="Cambria"/>
          <w:bCs/>
          <w:szCs w:val="24"/>
          <w:lang w:val="es-ES"/>
        </w:rPr>
        <w:t>a)</w:t>
      </w:r>
      <w:r w:rsidRPr="00914D23">
        <w:rPr>
          <w:rFonts w:ascii="Cambria" w:hAnsi="Cambria"/>
          <w:b/>
          <w:szCs w:val="24"/>
          <w:lang w:val="es-ES"/>
        </w:rPr>
        <w:t xml:space="preserve"> Un individuo </w:t>
      </w:r>
      <w:r w:rsidRPr="00914D23">
        <w:rPr>
          <w:rFonts w:ascii="Cambria" w:hAnsi="Cambria"/>
          <w:bCs/>
          <w:szCs w:val="24"/>
          <w:lang w:val="es-ES"/>
        </w:rPr>
        <w:t>tiene la nacionalidad</w:t>
      </w:r>
      <w:r w:rsidRPr="00914D23">
        <w:rPr>
          <w:rFonts w:ascii="Cambria" w:hAnsi="Cambria"/>
          <w:szCs w:val="24"/>
          <w:lang w:val="es-ES"/>
        </w:rPr>
        <w:t xml:space="preserve"> de un país miembro del Banco si él o ella satisface uno de los siguientes requisitos:</w:t>
      </w:r>
    </w:p>
    <w:p w14:paraId="2564CB25" w14:textId="77777777" w:rsidR="00CF6B9B" w:rsidRPr="00914D23" w:rsidRDefault="00CF6B9B" w:rsidP="0003608C">
      <w:pPr>
        <w:numPr>
          <w:ilvl w:val="1"/>
          <w:numId w:val="23"/>
        </w:numPr>
        <w:tabs>
          <w:tab w:val="clear" w:pos="1800"/>
        </w:tabs>
        <w:ind w:left="851" w:hanging="284"/>
        <w:jc w:val="both"/>
        <w:rPr>
          <w:rFonts w:ascii="Cambria" w:hAnsi="Cambria"/>
          <w:szCs w:val="24"/>
          <w:lang w:val="es-ES"/>
        </w:rPr>
      </w:pPr>
      <w:r w:rsidRPr="00914D23">
        <w:rPr>
          <w:rFonts w:ascii="Cambria" w:hAnsi="Cambria"/>
          <w:szCs w:val="24"/>
          <w:lang w:val="es-ES"/>
        </w:rPr>
        <w:t>es ciudadano de un país miembro; o</w:t>
      </w:r>
    </w:p>
    <w:p w14:paraId="26D20F9A" w14:textId="2BE69A4D" w:rsidR="00CF6B9B" w:rsidRDefault="00CF6B9B" w:rsidP="0003608C">
      <w:pPr>
        <w:numPr>
          <w:ilvl w:val="1"/>
          <w:numId w:val="23"/>
        </w:numPr>
        <w:tabs>
          <w:tab w:val="clear" w:pos="1800"/>
        </w:tabs>
        <w:ind w:left="851" w:hanging="284"/>
        <w:jc w:val="both"/>
        <w:rPr>
          <w:rFonts w:ascii="Cambria" w:hAnsi="Cambria"/>
          <w:szCs w:val="24"/>
          <w:lang w:val="es-ES"/>
        </w:rPr>
      </w:pPr>
      <w:r w:rsidRPr="00914D23">
        <w:rPr>
          <w:rFonts w:ascii="Cambria" w:hAnsi="Cambria"/>
          <w:szCs w:val="24"/>
          <w:lang w:val="es-ES"/>
        </w:rPr>
        <w:t>ha establecido su domicilio en un país miembro como residente “bona fide” y está legalmente autorizado para trabajar en dicho país.</w:t>
      </w:r>
    </w:p>
    <w:p w14:paraId="48BA4A1F" w14:textId="77777777" w:rsidR="00914D23" w:rsidRPr="00914D23" w:rsidRDefault="00914D23" w:rsidP="00914D23">
      <w:pPr>
        <w:ind w:left="851"/>
        <w:jc w:val="both"/>
        <w:rPr>
          <w:rFonts w:ascii="Cambria" w:hAnsi="Cambria"/>
          <w:szCs w:val="24"/>
          <w:lang w:val="es-ES"/>
        </w:rPr>
      </w:pPr>
    </w:p>
    <w:p w14:paraId="63AD5385" w14:textId="77777777" w:rsidR="00CF6B9B" w:rsidRPr="00914D23" w:rsidRDefault="00CF6B9B" w:rsidP="0003608C">
      <w:pPr>
        <w:numPr>
          <w:ilvl w:val="0"/>
          <w:numId w:val="23"/>
        </w:numPr>
        <w:tabs>
          <w:tab w:val="clear" w:pos="1080"/>
          <w:tab w:val="num" w:pos="810"/>
        </w:tabs>
        <w:ind w:left="720"/>
        <w:jc w:val="both"/>
        <w:rPr>
          <w:rFonts w:ascii="Cambria" w:hAnsi="Cambria"/>
          <w:szCs w:val="24"/>
          <w:lang w:val="es-ES"/>
        </w:rPr>
      </w:pPr>
      <w:r w:rsidRPr="00914D23">
        <w:rPr>
          <w:rFonts w:ascii="Cambria" w:hAnsi="Cambria"/>
          <w:b/>
          <w:szCs w:val="24"/>
          <w:lang w:val="es-ES"/>
        </w:rPr>
        <w:t xml:space="preserve">Una firma </w:t>
      </w:r>
      <w:r w:rsidRPr="00914D23">
        <w:rPr>
          <w:rFonts w:ascii="Cambria" w:hAnsi="Cambria"/>
          <w:szCs w:val="24"/>
          <w:lang w:val="es-ES"/>
        </w:rPr>
        <w:t>tiene la nacionalidad de un país miembro si satisface los dos siguientes requisitos:</w:t>
      </w:r>
    </w:p>
    <w:p w14:paraId="7DB1B90A" w14:textId="77777777" w:rsidR="00CF6B9B" w:rsidRPr="00914D23" w:rsidRDefault="00CF6B9B" w:rsidP="0003608C">
      <w:pPr>
        <w:numPr>
          <w:ilvl w:val="0"/>
          <w:numId w:val="24"/>
        </w:numPr>
        <w:tabs>
          <w:tab w:val="clear" w:pos="2160"/>
        </w:tabs>
        <w:ind w:left="851" w:hanging="425"/>
        <w:jc w:val="both"/>
        <w:rPr>
          <w:rFonts w:ascii="Cambria" w:hAnsi="Cambria"/>
          <w:szCs w:val="24"/>
          <w:lang w:val="es-ES"/>
        </w:rPr>
      </w:pPr>
      <w:r w:rsidRPr="00914D23">
        <w:rPr>
          <w:rFonts w:ascii="Cambria" w:hAnsi="Cambria"/>
          <w:szCs w:val="24"/>
          <w:lang w:val="es-ES"/>
        </w:rPr>
        <w:t>esta legalmente constituida o incorporada conforme a las leyes de un país miembro del Banco; y</w:t>
      </w:r>
    </w:p>
    <w:p w14:paraId="2614B3A3" w14:textId="77777777" w:rsidR="00CF6B9B" w:rsidRPr="00914D23" w:rsidRDefault="00CF6B9B" w:rsidP="0003608C">
      <w:pPr>
        <w:numPr>
          <w:ilvl w:val="0"/>
          <w:numId w:val="24"/>
        </w:numPr>
        <w:tabs>
          <w:tab w:val="clear" w:pos="2160"/>
        </w:tabs>
        <w:ind w:left="851" w:hanging="425"/>
        <w:jc w:val="both"/>
        <w:rPr>
          <w:rFonts w:ascii="Cambria" w:hAnsi="Cambria"/>
          <w:szCs w:val="24"/>
          <w:lang w:val="es-ES"/>
        </w:rPr>
      </w:pPr>
      <w:r w:rsidRPr="00914D23">
        <w:rPr>
          <w:rFonts w:ascii="Cambria" w:hAnsi="Cambria"/>
          <w:szCs w:val="24"/>
          <w:lang w:val="es-ES"/>
        </w:rPr>
        <w:t>más del cincuenta por ciento (50%) del capital de la firma es de propiedad de individuos o firmas de países miembros del Banco.</w:t>
      </w:r>
    </w:p>
    <w:p w14:paraId="033C4990" w14:textId="77777777" w:rsidR="00CF6B9B" w:rsidRPr="00914D23" w:rsidRDefault="00CF6B9B" w:rsidP="00914D23">
      <w:pPr>
        <w:jc w:val="both"/>
        <w:rPr>
          <w:rFonts w:ascii="Cambria" w:hAnsi="Cambria"/>
          <w:szCs w:val="24"/>
          <w:lang w:val="es-ES"/>
        </w:rPr>
      </w:pPr>
    </w:p>
    <w:p w14:paraId="3ADEC885" w14:textId="2DBA7269" w:rsidR="00CF6B9B" w:rsidRDefault="00CF6B9B" w:rsidP="00914D23">
      <w:pPr>
        <w:jc w:val="both"/>
        <w:rPr>
          <w:rFonts w:ascii="Cambria" w:hAnsi="Cambria"/>
          <w:szCs w:val="24"/>
          <w:lang w:val="es-ES"/>
        </w:rPr>
      </w:pPr>
      <w:r w:rsidRPr="00914D23">
        <w:rPr>
          <w:rFonts w:ascii="Cambria" w:hAnsi="Cambria"/>
          <w:szCs w:val="24"/>
          <w:lang w:val="es-ES"/>
        </w:rPr>
        <w:t>Todos los socios de una asociación en participación, consorcio o asociación (APCA) con responsabilidad mancomunada y solidaria y todos los subcontratistas deben cumplir con los requisitos arriba establecidos.</w:t>
      </w:r>
    </w:p>
    <w:p w14:paraId="64C3F63E" w14:textId="77777777" w:rsidR="00914D23" w:rsidRPr="00914D23" w:rsidRDefault="00914D23" w:rsidP="00914D23">
      <w:pPr>
        <w:jc w:val="both"/>
        <w:rPr>
          <w:rFonts w:ascii="Cambria" w:hAnsi="Cambria"/>
          <w:szCs w:val="24"/>
          <w:lang w:val="es-ES"/>
        </w:rPr>
      </w:pPr>
    </w:p>
    <w:p w14:paraId="0FBF5A6F" w14:textId="10F7CFF3" w:rsidR="00CF6B9B" w:rsidRDefault="00CF6B9B" w:rsidP="00914D23">
      <w:pPr>
        <w:jc w:val="both"/>
        <w:rPr>
          <w:rFonts w:ascii="Cambria" w:hAnsi="Cambria"/>
          <w:b/>
          <w:szCs w:val="24"/>
          <w:u w:val="single"/>
          <w:lang w:val="es-ES"/>
        </w:rPr>
      </w:pPr>
      <w:r w:rsidRPr="00914D23">
        <w:rPr>
          <w:rFonts w:ascii="Cambria" w:hAnsi="Cambria"/>
          <w:b/>
          <w:szCs w:val="24"/>
          <w:u w:val="single"/>
          <w:lang w:val="es-ES"/>
        </w:rPr>
        <w:t>B) Origen de los Bienes</w:t>
      </w:r>
      <w:r w:rsidR="00914D23">
        <w:rPr>
          <w:rFonts w:ascii="Cambria" w:hAnsi="Cambria"/>
          <w:b/>
          <w:szCs w:val="24"/>
          <w:u w:val="single"/>
          <w:lang w:val="es-ES"/>
        </w:rPr>
        <w:t>.</w:t>
      </w:r>
    </w:p>
    <w:p w14:paraId="3AFCFCB6" w14:textId="0707DE02" w:rsidR="00CF6B9B" w:rsidRDefault="00CF6B9B" w:rsidP="00914D23">
      <w:pPr>
        <w:jc w:val="both"/>
        <w:rPr>
          <w:rFonts w:ascii="Cambria" w:hAnsi="Cambria"/>
          <w:szCs w:val="24"/>
          <w:lang w:val="es-ES"/>
        </w:rPr>
      </w:pPr>
      <w:r w:rsidRPr="00914D23">
        <w:rPr>
          <w:rFonts w:ascii="Cambria" w:hAnsi="Cambria"/>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53DCA6E0" w14:textId="77777777" w:rsidR="00914D23" w:rsidRPr="00914D23" w:rsidRDefault="00914D23" w:rsidP="00914D23">
      <w:pPr>
        <w:jc w:val="both"/>
        <w:rPr>
          <w:rFonts w:ascii="Cambria" w:hAnsi="Cambria"/>
          <w:szCs w:val="24"/>
          <w:lang w:val="es-ES"/>
        </w:rPr>
      </w:pPr>
    </w:p>
    <w:p w14:paraId="1677A84A" w14:textId="67745169" w:rsidR="00CF6B9B" w:rsidRDefault="00CF6B9B" w:rsidP="00914D23">
      <w:pPr>
        <w:jc w:val="both"/>
        <w:rPr>
          <w:rFonts w:ascii="Cambria" w:hAnsi="Cambria"/>
          <w:szCs w:val="24"/>
          <w:lang w:val="es-ES"/>
        </w:rPr>
      </w:pPr>
      <w:r w:rsidRPr="00914D23">
        <w:rPr>
          <w:rFonts w:ascii="Cambria" w:hAnsi="Cambria"/>
          <w:szCs w:val="24"/>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w:t>
      </w:r>
      <w:r w:rsidRPr="00914D23">
        <w:rPr>
          <w:rFonts w:ascii="Cambria" w:hAnsi="Cambria"/>
          <w:szCs w:val="24"/>
          <w:lang w:val="es-ES"/>
        </w:rPr>
        <w:lastRenderedPageBreak/>
        <w:t>bien es una combinación de varios bienes individuales que normalmente se empacan y venden comercialmente como una sola unidad, el bien se considera que proviene del país en donde este fue empacado y embarcado con destino al comprador.</w:t>
      </w:r>
    </w:p>
    <w:p w14:paraId="746425BF" w14:textId="77777777" w:rsidR="00914D23" w:rsidRPr="00914D23" w:rsidRDefault="00914D23" w:rsidP="00914D23">
      <w:pPr>
        <w:jc w:val="both"/>
        <w:rPr>
          <w:rFonts w:ascii="Cambria" w:hAnsi="Cambria"/>
          <w:szCs w:val="24"/>
          <w:lang w:val="es-ES"/>
        </w:rPr>
      </w:pPr>
    </w:p>
    <w:p w14:paraId="077FCE04" w14:textId="77777777" w:rsidR="00CF6B9B" w:rsidRPr="00914D23" w:rsidRDefault="00CF6B9B" w:rsidP="00914D23">
      <w:pPr>
        <w:pStyle w:val="aparagraphs"/>
        <w:spacing w:before="0" w:after="0"/>
        <w:rPr>
          <w:rFonts w:ascii="Cambria" w:hAnsi="Cambria"/>
          <w:snapToGrid/>
          <w:sz w:val="22"/>
          <w:szCs w:val="24"/>
          <w:lang w:val="es-ES"/>
        </w:rPr>
      </w:pPr>
      <w:r w:rsidRPr="00914D23">
        <w:rPr>
          <w:rFonts w:ascii="Cambria" w:hAnsi="Cambria"/>
          <w:snapToGrid/>
          <w:sz w:val="22"/>
          <w:szCs w:val="24"/>
          <w:lang w:val="es-ES"/>
        </w:rPr>
        <w:t>Para efectos de determinación del origen de los bienes identificados como “hecho en la Unión Europea”, estos serán elegibles sin necesidad de identificar el correspondiente país específico de la Unión Europea.</w:t>
      </w:r>
    </w:p>
    <w:p w14:paraId="4D0F2C98" w14:textId="77777777" w:rsidR="00CF6B9B" w:rsidRPr="00914D23" w:rsidRDefault="00CF6B9B" w:rsidP="00914D23">
      <w:pPr>
        <w:jc w:val="both"/>
        <w:rPr>
          <w:rFonts w:ascii="Cambria" w:hAnsi="Cambria"/>
          <w:szCs w:val="24"/>
          <w:lang w:val="es-ES"/>
        </w:rPr>
      </w:pPr>
      <w:r w:rsidRPr="00914D23">
        <w:rPr>
          <w:rFonts w:ascii="Cambria" w:hAnsi="Cambria"/>
          <w:szCs w:val="24"/>
          <w:lang w:val="es-ES"/>
        </w:rPr>
        <w:t>El origen de los materiales, partes o componentes de los bienes o la nacionalidad de la firma productora, ensambladora, distribuidora o vendedora de los bienes no determina el origen de los mismos</w:t>
      </w:r>
    </w:p>
    <w:p w14:paraId="5A2EA573" w14:textId="77777777" w:rsidR="00CF6B9B" w:rsidRPr="00914D23" w:rsidRDefault="00CF6B9B" w:rsidP="00914D23">
      <w:pPr>
        <w:jc w:val="both"/>
        <w:rPr>
          <w:rFonts w:ascii="Cambria" w:hAnsi="Cambria"/>
          <w:szCs w:val="24"/>
          <w:lang w:val="es-ES"/>
        </w:rPr>
      </w:pPr>
    </w:p>
    <w:p w14:paraId="4A8E0BA3" w14:textId="77777777" w:rsidR="00CF6B9B" w:rsidRPr="00914D23" w:rsidRDefault="00CF6B9B" w:rsidP="00914D23">
      <w:pPr>
        <w:jc w:val="both"/>
        <w:rPr>
          <w:rFonts w:ascii="Cambria" w:hAnsi="Cambria"/>
          <w:b/>
          <w:szCs w:val="24"/>
          <w:u w:val="single"/>
          <w:lang w:val="es-ES"/>
        </w:rPr>
      </w:pPr>
      <w:r w:rsidRPr="00914D23">
        <w:rPr>
          <w:rFonts w:ascii="Cambria" w:hAnsi="Cambria"/>
          <w:b/>
          <w:szCs w:val="24"/>
          <w:u w:val="single"/>
          <w:lang w:val="es-ES"/>
        </w:rPr>
        <w:t>C) Origen de los Servicios</w:t>
      </w:r>
    </w:p>
    <w:p w14:paraId="46614468" w14:textId="73BB59DD" w:rsidR="00CF6B9B" w:rsidRPr="00914D23" w:rsidRDefault="00CF6B9B" w:rsidP="00914D23">
      <w:pPr>
        <w:jc w:val="both"/>
        <w:rPr>
          <w:rFonts w:ascii="Cambria" w:hAnsi="Cambria"/>
          <w:szCs w:val="24"/>
          <w:lang w:val="es-ES"/>
        </w:rPr>
      </w:pPr>
      <w:r w:rsidRPr="00914D23">
        <w:rPr>
          <w:rFonts w:ascii="Cambria" w:hAnsi="Cambria"/>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C8A1B9B" w14:textId="77777777" w:rsidR="00CF6B9B" w:rsidRPr="00C46659" w:rsidRDefault="00CF6B9B" w:rsidP="00CF6B9B">
      <w:pPr>
        <w:spacing w:after="120"/>
        <w:jc w:val="both"/>
        <w:rPr>
          <w:rFonts w:ascii="Cambria" w:hAnsi="Cambria"/>
          <w:sz w:val="24"/>
          <w:szCs w:val="24"/>
          <w:lang w:val="es-ES"/>
        </w:rPr>
        <w:sectPr w:rsidR="00CF6B9B" w:rsidRPr="00C46659" w:rsidSect="00694786">
          <w:headerReference w:type="default" r:id="rId16"/>
          <w:headerReference w:type="first" r:id="rId17"/>
          <w:pgSz w:w="12240" w:h="15840" w:code="1"/>
          <w:pgMar w:top="1134" w:right="1134" w:bottom="1135" w:left="1134" w:header="720" w:footer="514" w:gutter="0"/>
          <w:paperSrc w:first="4" w:other="4"/>
          <w:cols w:space="720"/>
          <w:titlePg/>
          <w:docGrid w:linePitch="360"/>
        </w:sectPr>
      </w:pPr>
    </w:p>
    <w:p w14:paraId="7951CA45" w14:textId="77777777" w:rsidR="007E2CA6" w:rsidRPr="00C46659" w:rsidRDefault="007E2CA6" w:rsidP="00CF6B9B">
      <w:pPr>
        <w:spacing w:after="120"/>
        <w:ind w:left="567" w:hanging="567"/>
        <w:jc w:val="center"/>
        <w:rPr>
          <w:rFonts w:ascii="Cambria" w:hAnsi="Cambria" w:cs="Arial"/>
          <w:b/>
          <w:bCs/>
          <w:sz w:val="24"/>
          <w:szCs w:val="24"/>
          <w:lang w:val="es-AR"/>
        </w:rPr>
      </w:pPr>
      <w:r w:rsidRPr="00C46659">
        <w:rPr>
          <w:rFonts w:ascii="Cambria" w:hAnsi="Cambria" w:cs="Arial"/>
          <w:b/>
          <w:bCs/>
          <w:sz w:val="24"/>
          <w:szCs w:val="24"/>
          <w:lang w:val="es-AR"/>
        </w:rPr>
        <w:lastRenderedPageBreak/>
        <w:t>PARTE 2</w:t>
      </w:r>
    </w:p>
    <w:p w14:paraId="51C9A569" w14:textId="4D8582AF" w:rsidR="00CF6B9B" w:rsidRPr="00C46659" w:rsidRDefault="007E2CA6" w:rsidP="00CF6B9B">
      <w:pPr>
        <w:pStyle w:val="Ttulo4"/>
        <w:spacing w:after="120"/>
        <w:rPr>
          <w:rFonts w:ascii="Cambria" w:hAnsi="Cambria" w:cs="Arial"/>
          <w:sz w:val="24"/>
          <w:szCs w:val="24"/>
          <w:lang w:val="es-AR"/>
        </w:rPr>
      </w:pPr>
      <w:r w:rsidRPr="00C46659">
        <w:rPr>
          <w:rFonts w:ascii="Cambria" w:hAnsi="Cambria" w:cs="Arial"/>
          <w:sz w:val="24"/>
          <w:szCs w:val="24"/>
          <w:lang w:val="es-AR"/>
        </w:rPr>
        <w:t xml:space="preserve">REQUISITOS DE LOS </w:t>
      </w:r>
      <w:r w:rsidR="00EF5FFC" w:rsidRPr="00C46659">
        <w:rPr>
          <w:rFonts w:ascii="Cambria" w:hAnsi="Cambria" w:cs="Arial"/>
          <w:sz w:val="24"/>
          <w:szCs w:val="24"/>
          <w:lang w:val="es-AR"/>
        </w:rPr>
        <w:t>BIENES, SERVICIOS DIFERENTES DE CONSULTORÍA Y/O SERVICIOS CONEXOS</w:t>
      </w:r>
      <w:r w:rsidR="00914D23">
        <w:rPr>
          <w:rFonts w:ascii="Cambria" w:hAnsi="Cambria" w:cs="Arial"/>
          <w:sz w:val="24"/>
          <w:szCs w:val="24"/>
          <w:lang w:val="es-AR"/>
        </w:rPr>
        <w:t>.</w:t>
      </w:r>
    </w:p>
    <w:p w14:paraId="3FDBA029" w14:textId="15F36073" w:rsidR="007E2CA6" w:rsidRPr="00C46659" w:rsidRDefault="007E2CA6" w:rsidP="00CF6B9B">
      <w:pPr>
        <w:pStyle w:val="Ttulo4"/>
        <w:spacing w:after="120"/>
        <w:rPr>
          <w:rFonts w:ascii="Cambria" w:hAnsi="Cambria" w:cs="Arial"/>
          <w:sz w:val="24"/>
          <w:szCs w:val="24"/>
          <w:lang w:val="es-AR"/>
        </w:rPr>
      </w:pPr>
      <w:r w:rsidRPr="00C46659">
        <w:rPr>
          <w:rFonts w:ascii="Cambria" w:hAnsi="Cambria" w:cs="Arial"/>
          <w:sz w:val="24"/>
          <w:szCs w:val="24"/>
          <w:lang w:val="es-AR"/>
        </w:rPr>
        <w:t>SECCIÓN VI</w:t>
      </w:r>
      <w:r w:rsidR="00914D23">
        <w:rPr>
          <w:rFonts w:ascii="Cambria" w:hAnsi="Cambria" w:cs="Arial"/>
          <w:sz w:val="24"/>
          <w:szCs w:val="24"/>
          <w:lang w:val="es-AR"/>
        </w:rPr>
        <w:t>.</w:t>
      </w:r>
    </w:p>
    <w:p w14:paraId="679C17C3" w14:textId="77777777" w:rsidR="007E2CA6" w:rsidRPr="00C46659" w:rsidRDefault="007E2CA6" w:rsidP="00F70506">
      <w:pPr>
        <w:pStyle w:val="Textoindependiente"/>
        <w:tabs>
          <w:tab w:val="clear" w:pos="993"/>
          <w:tab w:val="clear" w:pos="8789"/>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Índice</w:t>
      </w:r>
    </w:p>
    <w:p w14:paraId="6A488FFE" w14:textId="533ABB5B" w:rsidR="00486D26" w:rsidRDefault="00486D26" w:rsidP="00F70506">
      <w:pPr>
        <w:pStyle w:val="Textoindependiente"/>
        <w:tabs>
          <w:tab w:val="clear" w:pos="993"/>
          <w:tab w:val="clear" w:pos="8789"/>
        </w:tabs>
        <w:spacing w:after="120" w:line="240" w:lineRule="auto"/>
        <w:jc w:val="center"/>
        <w:rPr>
          <w:rFonts w:ascii="Cambria" w:hAnsi="Cambria" w:cs="Arial"/>
          <w:b/>
          <w:sz w:val="24"/>
          <w:szCs w:val="24"/>
          <w:lang w:val="es-AR"/>
        </w:rPr>
      </w:pPr>
    </w:p>
    <w:p w14:paraId="0F3265C2" w14:textId="77777777" w:rsidR="000E2BC1" w:rsidRPr="00C46659" w:rsidRDefault="000E2BC1" w:rsidP="00F70506">
      <w:pPr>
        <w:pStyle w:val="Textoindependiente"/>
        <w:tabs>
          <w:tab w:val="clear" w:pos="993"/>
          <w:tab w:val="clear" w:pos="8789"/>
        </w:tabs>
        <w:spacing w:after="120" w:line="240" w:lineRule="auto"/>
        <w:jc w:val="center"/>
        <w:rPr>
          <w:rFonts w:ascii="Cambria" w:hAnsi="Cambria" w:cs="Arial"/>
          <w:b/>
          <w:sz w:val="24"/>
          <w:szCs w:val="24"/>
          <w:lang w:val="es-AR"/>
        </w:rPr>
      </w:pPr>
    </w:p>
    <w:p w14:paraId="18673414" w14:textId="5E5FE4E4" w:rsidR="00300323" w:rsidRPr="00300323" w:rsidRDefault="00300323" w:rsidP="009D304A">
      <w:pPr>
        <w:pStyle w:val="Textoindependiente"/>
        <w:spacing w:after="120"/>
        <w:ind w:left="720"/>
        <w:rPr>
          <w:rFonts w:ascii="Cambria" w:hAnsi="Cambria" w:cs="Arial"/>
          <w:b/>
          <w:sz w:val="24"/>
          <w:szCs w:val="24"/>
          <w:lang w:val="es-AR"/>
        </w:rPr>
      </w:pPr>
      <w:r w:rsidRPr="00300323">
        <w:rPr>
          <w:rFonts w:ascii="Cambria" w:hAnsi="Cambria" w:cs="Arial"/>
          <w:b/>
          <w:sz w:val="24"/>
          <w:szCs w:val="24"/>
          <w:lang w:val="es-AR"/>
        </w:rPr>
        <w:t>LISTA DE REQUISITOS</w:t>
      </w:r>
      <w:r w:rsidR="00A76FF6">
        <w:rPr>
          <w:rFonts w:ascii="Cambria" w:hAnsi="Cambria" w:cs="Arial"/>
          <w:b/>
          <w:sz w:val="24"/>
          <w:szCs w:val="24"/>
          <w:lang w:val="es-AR"/>
        </w:rPr>
        <w:t xml:space="preserve"> </w:t>
      </w:r>
    </w:p>
    <w:p w14:paraId="4A459EAF" w14:textId="73A88DB4" w:rsidR="00300323" w:rsidRPr="00300323" w:rsidRDefault="00300323" w:rsidP="007F3B6B">
      <w:pPr>
        <w:pStyle w:val="Textoindependiente"/>
        <w:numPr>
          <w:ilvl w:val="0"/>
          <w:numId w:val="133"/>
        </w:numPr>
        <w:tabs>
          <w:tab w:val="clear" w:pos="8789"/>
          <w:tab w:val="right" w:leader="dot" w:pos="8364"/>
        </w:tabs>
        <w:spacing w:after="120"/>
        <w:ind w:right="1446"/>
        <w:jc w:val="left"/>
        <w:rPr>
          <w:rFonts w:ascii="Cambria" w:hAnsi="Cambria" w:cs="Arial"/>
          <w:b/>
          <w:sz w:val="24"/>
          <w:szCs w:val="24"/>
          <w:lang w:val="es-AR"/>
        </w:rPr>
      </w:pPr>
      <w:r w:rsidRPr="00300323">
        <w:rPr>
          <w:rFonts w:ascii="Cambria" w:hAnsi="Cambria" w:cs="Arial"/>
          <w:b/>
          <w:sz w:val="24"/>
          <w:szCs w:val="24"/>
          <w:lang w:val="es-AR"/>
        </w:rPr>
        <w:t>LISTA DE CANTIDADES, ESPECIFICACIONES TÉCN</w:t>
      </w:r>
      <w:r w:rsidR="007F3B6B">
        <w:rPr>
          <w:rFonts w:ascii="Cambria" w:hAnsi="Cambria" w:cs="Arial"/>
          <w:b/>
          <w:sz w:val="24"/>
          <w:szCs w:val="24"/>
          <w:lang w:val="es-AR"/>
        </w:rPr>
        <w:t xml:space="preserve">ICAS, LISTA DE BIENES Y PLAN DE </w:t>
      </w:r>
      <w:r w:rsidRPr="00300323">
        <w:rPr>
          <w:rFonts w:ascii="Cambria" w:hAnsi="Cambria" w:cs="Arial"/>
          <w:b/>
          <w:sz w:val="24"/>
          <w:szCs w:val="24"/>
          <w:lang w:val="es-AR"/>
        </w:rPr>
        <w:t>ENTREGAS</w:t>
      </w:r>
      <w:r w:rsidR="00A76FF6">
        <w:rPr>
          <w:rFonts w:ascii="Cambria" w:hAnsi="Cambria" w:cs="Arial"/>
          <w:b/>
          <w:sz w:val="24"/>
          <w:szCs w:val="24"/>
          <w:lang w:val="es-AR"/>
        </w:rPr>
        <w:t>…</w:t>
      </w:r>
      <w:r w:rsidR="007F3B6B">
        <w:rPr>
          <w:rFonts w:ascii="Cambria" w:hAnsi="Cambria" w:cs="Arial"/>
          <w:b/>
          <w:sz w:val="24"/>
          <w:szCs w:val="24"/>
          <w:lang w:val="es-AR"/>
        </w:rPr>
        <w:t>.......</w:t>
      </w:r>
      <w:r w:rsidR="007F3B6B">
        <w:rPr>
          <w:rFonts w:ascii="Cambria" w:hAnsi="Cambria" w:cs="Arial"/>
          <w:b/>
          <w:sz w:val="24"/>
          <w:szCs w:val="24"/>
          <w:lang w:val="es-AR"/>
        </w:rPr>
        <w:tab/>
      </w:r>
      <w:r w:rsidR="00865DFA">
        <w:rPr>
          <w:rFonts w:ascii="Cambria" w:hAnsi="Cambria" w:cs="Arial"/>
          <w:b/>
          <w:sz w:val="24"/>
          <w:szCs w:val="24"/>
          <w:lang w:val="es-AR"/>
        </w:rPr>
        <w:t>...</w:t>
      </w:r>
      <w:r w:rsidR="00FA640B">
        <w:rPr>
          <w:rFonts w:ascii="Cambria" w:hAnsi="Cambria" w:cs="Arial"/>
          <w:b/>
          <w:sz w:val="24"/>
          <w:szCs w:val="24"/>
          <w:lang w:val="es-AR"/>
        </w:rPr>
        <w:t>65</w:t>
      </w:r>
    </w:p>
    <w:p w14:paraId="6BE57AFC" w14:textId="0D3749DC" w:rsidR="00300323" w:rsidRPr="00300323" w:rsidRDefault="00300323" w:rsidP="007F3B6B">
      <w:pPr>
        <w:pStyle w:val="Textoindependiente"/>
        <w:numPr>
          <w:ilvl w:val="0"/>
          <w:numId w:val="133"/>
        </w:numPr>
        <w:spacing w:after="120"/>
        <w:rPr>
          <w:rFonts w:ascii="Cambria" w:hAnsi="Cambria" w:cs="Arial"/>
          <w:b/>
          <w:sz w:val="24"/>
          <w:szCs w:val="24"/>
          <w:lang w:val="es-AR"/>
        </w:rPr>
      </w:pPr>
      <w:r w:rsidRPr="00300323">
        <w:rPr>
          <w:rFonts w:ascii="Cambria" w:hAnsi="Cambria" w:cs="Arial"/>
          <w:b/>
          <w:sz w:val="24"/>
          <w:szCs w:val="24"/>
          <w:lang w:val="es-AR"/>
        </w:rPr>
        <w:t>ESPECIFICACIONES TÉCNICAS</w:t>
      </w:r>
      <w:r w:rsidR="00A76FF6">
        <w:rPr>
          <w:rFonts w:ascii="Cambria" w:hAnsi="Cambria" w:cs="Arial"/>
          <w:b/>
          <w:sz w:val="24"/>
          <w:szCs w:val="24"/>
          <w:lang w:val="es-AR"/>
        </w:rPr>
        <w:t>………………</w:t>
      </w:r>
      <w:r w:rsidR="00A76FF6">
        <w:rPr>
          <w:rFonts w:ascii="Cambria" w:hAnsi="Cambria" w:cs="Arial"/>
          <w:b/>
          <w:sz w:val="24"/>
          <w:szCs w:val="24"/>
          <w:lang w:val="es-AR"/>
        </w:rPr>
        <w:tab/>
      </w:r>
      <w:r w:rsidR="00FA640B">
        <w:rPr>
          <w:rFonts w:ascii="Cambria" w:hAnsi="Cambria" w:cs="Arial"/>
          <w:b/>
          <w:sz w:val="24"/>
          <w:szCs w:val="24"/>
          <w:lang w:val="es-AR"/>
        </w:rPr>
        <w:t>66</w:t>
      </w:r>
      <w:r w:rsidR="00A76FF6">
        <w:rPr>
          <w:rFonts w:ascii="Cambria" w:hAnsi="Cambria" w:cs="Arial"/>
          <w:b/>
          <w:sz w:val="24"/>
          <w:szCs w:val="24"/>
          <w:lang w:val="es-AR"/>
        </w:rPr>
        <w:tab/>
      </w:r>
    </w:p>
    <w:p w14:paraId="5DAC0676" w14:textId="6FB2F494" w:rsidR="00300323" w:rsidRPr="00300323" w:rsidRDefault="00300323" w:rsidP="007F3B6B">
      <w:pPr>
        <w:pStyle w:val="Textoindependiente"/>
        <w:numPr>
          <w:ilvl w:val="0"/>
          <w:numId w:val="133"/>
        </w:numPr>
        <w:spacing w:after="120"/>
        <w:rPr>
          <w:rFonts w:ascii="Cambria" w:hAnsi="Cambria" w:cs="Arial"/>
          <w:b/>
          <w:sz w:val="24"/>
          <w:szCs w:val="24"/>
          <w:lang w:val="es-AR"/>
        </w:rPr>
      </w:pPr>
      <w:r w:rsidRPr="00300323">
        <w:rPr>
          <w:rFonts w:ascii="Cambria" w:hAnsi="Cambria" w:cs="Arial"/>
          <w:b/>
          <w:sz w:val="24"/>
          <w:szCs w:val="24"/>
          <w:lang w:val="es-AR"/>
        </w:rPr>
        <w:t>PLANO</w:t>
      </w:r>
      <w:r w:rsidR="00A76FF6">
        <w:rPr>
          <w:rFonts w:ascii="Cambria" w:hAnsi="Cambria" w:cs="Arial"/>
          <w:b/>
          <w:sz w:val="24"/>
          <w:szCs w:val="24"/>
          <w:lang w:val="es-AR"/>
        </w:rPr>
        <w:tab/>
      </w:r>
      <w:r w:rsidR="000501D2">
        <w:rPr>
          <w:rFonts w:ascii="Cambria" w:hAnsi="Cambria" w:cs="Arial"/>
          <w:b/>
          <w:sz w:val="24"/>
          <w:szCs w:val="24"/>
          <w:lang w:val="es-AR"/>
        </w:rPr>
        <w:t>74</w:t>
      </w:r>
    </w:p>
    <w:p w14:paraId="2B80D2E1" w14:textId="1B9D0FBC" w:rsidR="00300323" w:rsidRPr="00300323" w:rsidRDefault="00300323" w:rsidP="007F3B6B">
      <w:pPr>
        <w:pStyle w:val="Textoindependiente"/>
        <w:numPr>
          <w:ilvl w:val="0"/>
          <w:numId w:val="133"/>
        </w:numPr>
        <w:spacing w:after="120"/>
        <w:rPr>
          <w:rFonts w:ascii="Cambria" w:hAnsi="Cambria" w:cs="Arial"/>
          <w:b/>
          <w:sz w:val="24"/>
          <w:szCs w:val="24"/>
          <w:lang w:val="es-AR"/>
        </w:rPr>
      </w:pPr>
      <w:r w:rsidRPr="00300323">
        <w:rPr>
          <w:rFonts w:ascii="Cambria" w:hAnsi="Cambria" w:cs="Arial"/>
          <w:b/>
          <w:sz w:val="24"/>
          <w:szCs w:val="24"/>
          <w:lang w:val="es-AR"/>
        </w:rPr>
        <w:t>INSPECCIONES Y PRUEBAS</w:t>
      </w:r>
      <w:r w:rsidR="00A76FF6">
        <w:rPr>
          <w:rFonts w:ascii="Cambria" w:hAnsi="Cambria" w:cs="Arial"/>
          <w:b/>
          <w:sz w:val="24"/>
          <w:szCs w:val="24"/>
          <w:lang w:val="es-AR"/>
        </w:rPr>
        <w:tab/>
      </w:r>
      <w:r w:rsidR="000501D2">
        <w:rPr>
          <w:rFonts w:ascii="Cambria" w:hAnsi="Cambria" w:cs="Arial"/>
          <w:b/>
          <w:sz w:val="24"/>
          <w:szCs w:val="24"/>
          <w:lang w:val="es-AR"/>
        </w:rPr>
        <w:t>75</w:t>
      </w:r>
    </w:p>
    <w:p w14:paraId="0826DECE" w14:textId="51332EFF" w:rsidR="00300323" w:rsidRPr="00300323" w:rsidRDefault="00300323" w:rsidP="007F3B6B">
      <w:pPr>
        <w:pStyle w:val="Textoindependiente"/>
        <w:numPr>
          <w:ilvl w:val="0"/>
          <w:numId w:val="133"/>
        </w:numPr>
        <w:spacing w:after="120"/>
        <w:rPr>
          <w:rFonts w:ascii="Cambria" w:hAnsi="Cambria" w:cs="Arial"/>
          <w:b/>
          <w:sz w:val="24"/>
          <w:szCs w:val="24"/>
          <w:lang w:val="es-AR"/>
        </w:rPr>
      </w:pPr>
      <w:r w:rsidRPr="00300323">
        <w:rPr>
          <w:rFonts w:ascii="Cambria" w:hAnsi="Cambria" w:cs="Arial"/>
          <w:b/>
          <w:sz w:val="24"/>
          <w:szCs w:val="24"/>
          <w:lang w:val="es-AR"/>
        </w:rPr>
        <w:t>LISTA DE BIENES Y PLAN DE ENTREGA</w:t>
      </w:r>
      <w:r w:rsidR="00A76FF6">
        <w:rPr>
          <w:rFonts w:ascii="Cambria" w:hAnsi="Cambria" w:cs="Arial"/>
          <w:b/>
          <w:sz w:val="24"/>
          <w:szCs w:val="24"/>
          <w:lang w:val="es-AR"/>
        </w:rPr>
        <w:tab/>
      </w:r>
      <w:r w:rsidR="000501D2">
        <w:rPr>
          <w:rFonts w:ascii="Cambria" w:hAnsi="Cambria" w:cs="Arial"/>
          <w:b/>
          <w:sz w:val="24"/>
          <w:szCs w:val="24"/>
          <w:lang w:val="es-AR"/>
        </w:rPr>
        <w:t>76</w:t>
      </w:r>
    </w:p>
    <w:p w14:paraId="7AD29191" w14:textId="7F5EE0E4" w:rsidR="00486D26" w:rsidRPr="00300323" w:rsidRDefault="00300323" w:rsidP="007F3B6B">
      <w:pPr>
        <w:pStyle w:val="TDC1"/>
        <w:numPr>
          <w:ilvl w:val="0"/>
          <w:numId w:val="133"/>
        </w:numPr>
        <w:tabs>
          <w:tab w:val="right" w:leader="dot" w:pos="8789"/>
        </w:tabs>
        <w:jc w:val="both"/>
        <w:rPr>
          <w:rFonts w:ascii="Cambria" w:hAnsi="Cambria" w:cs="Arial"/>
          <w:lang w:val="es-AR" w:eastAsia="es-ES"/>
        </w:rPr>
      </w:pPr>
      <w:r w:rsidRPr="00300323">
        <w:rPr>
          <w:rFonts w:ascii="Cambria" w:hAnsi="Cambria" w:cs="Arial"/>
          <w:lang w:val="es-AR" w:eastAsia="es-ES"/>
        </w:rPr>
        <w:t>LISTA</w:t>
      </w:r>
      <w:r w:rsidR="00A76FF6">
        <w:rPr>
          <w:rFonts w:ascii="Cambria" w:hAnsi="Cambria" w:cs="Arial"/>
          <w:lang w:val="es-AR" w:eastAsia="es-ES"/>
        </w:rPr>
        <w:t xml:space="preserve"> DE SERVICIOS Y PLAN DE ENTREGA</w:t>
      </w:r>
      <w:r w:rsidR="00A76FF6">
        <w:rPr>
          <w:rFonts w:ascii="Cambria" w:hAnsi="Cambria" w:cs="Arial"/>
          <w:lang w:val="es-AR" w:eastAsia="es-ES"/>
        </w:rPr>
        <w:tab/>
      </w:r>
      <w:r w:rsidR="000501D2">
        <w:rPr>
          <w:rFonts w:ascii="Cambria" w:hAnsi="Cambria" w:cs="Arial"/>
          <w:lang w:val="es-AR" w:eastAsia="es-ES"/>
        </w:rPr>
        <w:t>77</w:t>
      </w:r>
      <w:r w:rsidR="00486D26" w:rsidRPr="00300323">
        <w:rPr>
          <w:rFonts w:ascii="Cambria" w:hAnsi="Cambria" w:cs="Arial"/>
          <w:lang w:val="es-AR" w:eastAsia="es-ES"/>
        </w:rPr>
        <w:fldChar w:fldCharType="begin"/>
      </w:r>
      <w:r w:rsidR="00486D26" w:rsidRPr="00300323">
        <w:rPr>
          <w:rFonts w:ascii="Cambria" w:hAnsi="Cambria" w:cs="Arial"/>
          <w:lang w:val="es-AR" w:eastAsia="es-ES"/>
        </w:rPr>
        <w:instrText xml:space="preserve"> TOC \h \z \t "P3 Requisitos,1" </w:instrText>
      </w:r>
      <w:r w:rsidR="00486D26" w:rsidRPr="00300323">
        <w:rPr>
          <w:rFonts w:ascii="Cambria" w:hAnsi="Cambria" w:cs="Arial"/>
          <w:lang w:val="es-AR" w:eastAsia="es-ES"/>
        </w:rPr>
        <w:fldChar w:fldCharType="end"/>
      </w:r>
    </w:p>
    <w:p w14:paraId="7B277344" w14:textId="77777777" w:rsidR="007E2CA6" w:rsidRPr="00C46659" w:rsidRDefault="007E2CA6" w:rsidP="00A24C40">
      <w:pPr>
        <w:pStyle w:val="Subttulo"/>
        <w:rPr>
          <w:rFonts w:ascii="Cambria" w:hAnsi="Cambria" w:cs="Arial"/>
          <w:sz w:val="24"/>
          <w:szCs w:val="24"/>
          <w:lang w:val="es-AR"/>
        </w:rPr>
      </w:pPr>
      <w:r w:rsidRPr="00C46659">
        <w:rPr>
          <w:rFonts w:ascii="Cambria" w:hAnsi="Cambria" w:cs="Arial"/>
          <w:b w:val="0"/>
          <w:sz w:val="24"/>
          <w:szCs w:val="24"/>
          <w:lang w:val="es-AR"/>
        </w:rPr>
        <w:br w:type="page"/>
      </w:r>
      <w:r w:rsidRPr="00C46659">
        <w:rPr>
          <w:rFonts w:ascii="Cambria" w:hAnsi="Cambria" w:cs="Arial"/>
          <w:sz w:val="24"/>
          <w:szCs w:val="24"/>
          <w:lang w:val="es-AR"/>
        </w:rPr>
        <w:lastRenderedPageBreak/>
        <w:t>SECCIÓN VI</w:t>
      </w:r>
    </w:p>
    <w:p w14:paraId="51EB1E70" w14:textId="3B5D6290" w:rsidR="009D304A" w:rsidRDefault="002604F2" w:rsidP="00A62103">
      <w:pPr>
        <w:pStyle w:val="P3Requisitos"/>
        <w:rPr>
          <w:rFonts w:ascii="Cambria" w:hAnsi="Cambria"/>
        </w:rPr>
      </w:pPr>
      <w:r>
        <w:rPr>
          <w:rFonts w:ascii="Cambria" w:hAnsi="Cambria"/>
        </w:rPr>
        <w:t>LISTA DE REQUISITOS</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519"/>
        <w:gridCol w:w="849"/>
        <w:gridCol w:w="965"/>
      </w:tblGrid>
      <w:tr w:rsidR="008448B2" w:rsidRPr="008448B2" w14:paraId="4B34291F" w14:textId="77777777" w:rsidTr="008448B2">
        <w:trPr>
          <w:trHeight w:val="476"/>
        </w:trPr>
        <w:tc>
          <w:tcPr>
            <w:tcW w:w="846" w:type="dxa"/>
            <w:vMerge w:val="restart"/>
            <w:shd w:val="clear" w:color="auto" w:fill="E7E6E6" w:themeFill="background2"/>
            <w:vAlign w:val="center"/>
            <w:hideMark/>
          </w:tcPr>
          <w:p w14:paraId="29014641" w14:textId="77777777" w:rsidR="008448B2" w:rsidRPr="008448B2" w:rsidRDefault="008448B2" w:rsidP="008448B2">
            <w:pPr>
              <w:jc w:val="center"/>
              <w:rPr>
                <w:rFonts w:ascii="Bembo Std" w:hAnsi="Bembo Std" w:cs="Calibri"/>
                <w:b/>
                <w:bCs/>
                <w:sz w:val="20"/>
                <w:lang w:val="es-SV" w:eastAsia="es-SV"/>
              </w:rPr>
            </w:pPr>
            <w:proofErr w:type="spellStart"/>
            <w:r w:rsidRPr="008448B2">
              <w:rPr>
                <w:rFonts w:ascii="Bembo Std" w:hAnsi="Bembo Std" w:cs="Calibri"/>
                <w:b/>
                <w:bCs/>
                <w:sz w:val="20"/>
                <w:lang w:val="es-SV" w:eastAsia="es-SV"/>
              </w:rPr>
              <w:t>n.°</w:t>
            </w:r>
            <w:proofErr w:type="spellEnd"/>
            <w:r w:rsidRPr="008448B2">
              <w:rPr>
                <w:rFonts w:ascii="Bembo Std" w:hAnsi="Bembo Std" w:cs="Calibri"/>
                <w:b/>
                <w:bCs/>
                <w:sz w:val="20"/>
                <w:lang w:val="es-SV" w:eastAsia="es-SV"/>
              </w:rPr>
              <w:t xml:space="preserve"> </w:t>
            </w:r>
          </w:p>
          <w:p w14:paraId="758A5ED7" w14:textId="30F10587" w:rsidR="008448B2" w:rsidRPr="008448B2" w:rsidRDefault="008448B2" w:rsidP="008448B2">
            <w:pPr>
              <w:jc w:val="center"/>
              <w:rPr>
                <w:rFonts w:ascii="Bembo Std" w:hAnsi="Bembo Std" w:cs="Calibri"/>
                <w:b/>
                <w:bCs/>
                <w:sz w:val="20"/>
                <w:lang w:val="es-SV" w:eastAsia="es-SV"/>
              </w:rPr>
            </w:pPr>
            <w:r w:rsidRPr="008448B2">
              <w:rPr>
                <w:rFonts w:ascii="Bembo Std" w:hAnsi="Bembo Std" w:cs="Calibri"/>
                <w:b/>
                <w:bCs/>
                <w:sz w:val="20"/>
                <w:lang w:val="es-SV" w:eastAsia="es-SV"/>
              </w:rPr>
              <w:t>de Art.</w:t>
            </w:r>
          </w:p>
        </w:tc>
        <w:tc>
          <w:tcPr>
            <w:tcW w:w="7519" w:type="dxa"/>
            <w:vMerge w:val="restart"/>
            <w:shd w:val="clear" w:color="auto" w:fill="E7E6E6" w:themeFill="background2"/>
            <w:vAlign w:val="center"/>
            <w:hideMark/>
          </w:tcPr>
          <w:p w14:paraId="6EEDC989" w14:textId="6D657A73" w:rsidR="008448B2" w:rsidRPr="008448B2" w:rsidRDefault="008448B2" w:rsidP="008448B2">
            <w:pPr>
              <w:jc w:val="center"/>
              <w:rPr>
                <w:rFonts w:ascii="Bembo Std" w:hAnsi="Bembo Std" w:cs="Calibri"/>
                <w:b/>
                <w:bCs/>
                <w:sz w:val="20"/>
                <w:lang w:val="es-SV" w:eastAsia="es-SV"/>
              </w:rPr>
            </w:pPr>
            <w:r w:rsidRPr="008448B2">
              <w:rPr>
                <w:rFonts w:ascii="Bembo Std" w:hAnsi="Bembo Std" w:cs="Calibri"/>
                <w:b/>
                <w:bCs/>
                <w:sz w:val="20"/>
                <w:lang w:val="es-SV" w:eastAsia="es-SV"/>
              </w:rPr>
              <w:t>Descripción de los Bienes</w:t>
            </w:r>
          </w:p>
        </w:tc>
        <w:tc>
          <w:tcPr>
            <w:tcW w:w="849" w:type="dxa"/>
            <w:vMerge w:val="restart"/>
            <w:shd w:val="clear" w:color="auto" w:fill="E7E6E6" w:themeFill="background2"/>
            <w:vAlign w:val="center"/>
            <w:hideMark/>
          </w:tcPr>
          <w:p w14:paraId="33598794" w14:textId="04FDA004" w:rsidR="008448B2" w:rsidRPr="008448B2" w:rsidRDefault="008448B2" w:rsidP="008448B2">
            <w:pPr>
              <w:jc w:val="center"/>
              <w:rPr>
                <w:rFonts w:ascii="Bembo Std" w:hAnsi="Bembo Std" w:cs="Calibri"/>
                <w:b/>
                <w:bCs/>
                <w:sz w:val="20"/>
                <w:lang w:val="es-SV" w:eastAsia="es-SV"/>
              </w:rPr>
            </w:pPr>
            <w:r w:rsidRPr="008448B2">
              <w:rPr>
                <w:rFonts w:ascii="Bembo Std" w:hAnsi="Bembo Std" w:cs="Calibri"/>
                <w:b/>
                <w:bCs/>
                <w:sz w:val="20"/>
                <w:lang w:val="es-SV" w:eastAsia="es-SV"/>
              </w:rPr>
              <w:t>Unidad de medida</w:t>
            </w:r>
          </w:p>
        </w:tc>
        <w:tc>
          <w:tcPr>
            <w:tcW w:w="965" w:type="dxa"/>
            <w:vMerge w:val="restart"/>
            <w:shd w:val="clear" w:color="auto" w:fill="E7E6E6" w:themeFill="background2"/>
            <w:vAlign w:val="center"/>
            <w:hideMark/>
          </w:tcPr>
          <w:p w14:paraId="0CB30785" w14:textId="53897198" w:rsidR="008448B2" w:rsidRPr="008448B2" w:rsidRDefault="008448B2" w:rsidP="008448B2">
            <w:pPr>
              <w:jc w:val="center"/>
              <w:rPr>
                <w:rFonts w:ascii="Bembo Std" w:hAnsi="Bembo Std" w:cs="Calibri"/>
                <w:b/>
                <w:bCs/>
                <w:sz w:val="20"/>
                <w:lang w:val="es-SV" w:eastAsia="es-SV"/>
              </w:rPr>
            </w:pPr>
            <w:r w:rsidRPr="008448B2">
              <w:rPr>
                <w:rFonts w:ascii="Bembo Std" w:hAnsi="Bembo Std" w:cs="Calibri"/>
                <w:b/>
                <w:bCs/>
                <w:sz w:val="20"/>
                <w:lang w:val="es-SV" w:eastAsia="es-SV"/>
              </w:rPr>
              <w:t>Cantidad</w:t>
            </w:r>
          </w:p>
        </w:tc>
      </w:tr>
      <w:tr w:rsidR="008448B2" w:rsidRPr="008448B2" w14:paraId="3D713C00" w14:textId="77777777" w:rsidTr="008448B2">
        <w:trPr>
          <w:trHeight w:val="253"/>
        </w:trPr>
        <w:tc>
          <w:tcPr>
            <w:tcW w:w="846" w:type="dxa"/>
            <w:vMerge/>
            <w:shd w:val="clear" w:color="auto" w:fill="E7E6E6" w:themeFill="background2"/>
            <w:vAlign w:val="center"/>
            <w:hideMark/>
          </w:tcPr>
          <w:p w14:paraId="2B1A5FC2" w14:textId="77777777" w:rsidR="008448B2" w:rsidRPr="008448B2" w:rsidRDefault="008448B2" w:rsidP="008448B2">
            <w:pPr>
              <w:rPr>
                <w:rFonts w:ascii="Bembo Std" w:hAnsi="Bembo Std" w:cs="Calibri"/>
                <w:b/>
                <w:bCs/>
                <w:sz w:val="20"/>
                <w:lang w:val="es-SV" w:eastAsia="es-SV"/>
              </w:rPr>
            </w:pPr>
          </w:p>
        </w:tc>
        <w:tc>
          <w:tcPr>
            <w:tcW w:w="7519" w:type="dxa"/>
            <w:vMerge/>
            <w:shd w:val="clear" w:color="auto" w:fill="E7E6E6" w:themeFill="background2"/>
            <w:vAlign w:val="center"/>
            <w:hideMark/>
          </w:tcPr>
          <w:p w14:paraId="46095459" w14:textId="77777777" w:rsidR="008448B2" w:rsidRPr="008448B2" w:rsidRDefault="008448B2" w:rsidP="008448B2">
            <w:pPr>
              <w:rPr>
                <w:rFonts w:ascii="Bembo Std" w:hAnsi="Bembo Std" w:cs="Calibri"/>
                <w:b/>
                <w:bCs/>
                <w:sz w:val="20"/>
                <w:lang w:val="es-SV" w:eastAsia="es-SV"/>
              </w:rPr>
            </w:pPr>
          </w:p>
        </w:tc>
        <w:tc>
          <w:tcPr>
            <w:tcW w:w="849" w:type="dxa"/>
            <w:vMerge/>
            <w:shd w:val="clear" w:color="auto" w:fill="E7E6E6" w:themeFill="background2"/>
            <w:vAlign w:val="center"/>
            <w:hideMark/>
          </w:tcPr>
          <w:p w14:paraId="6EF5B285" w14:textId="77777777" w:rsidR="008448B2" w:rsidRPr="008448B2" w:rsidRDefault="008448B2" w:rsidP="008448B2">
            <w:pPr>
              <w:rPr>
                <w:rFonts w:ascii="Bembo Std" w:hAnsi="Bembo Std" w:cs="Calibri"/>
                <w:b/>
                <w:bCs/>
                <w:sz w:val="20"/>
                <w:lang w:val="es-SV" w:eastAsia="es-SV"/>
              </w:rPr>
            </w:pPr>
          </w:p>
        </w:tc>
        <w:tc>
          <w:tcPr>
            <w:tcW w:w="965" w:type="dxa"/>
            <w:vMerge/>
            <w:shd w:val="clear" w:color="auto" w:fill="E7E6E6" w:themeFill="background2"/>
            <w:vAlign w:val="center"/>
            <w:hideMark/>
          </w:tcPr>
          <w:p w14:paraId="62CE9080" w14:textId="77777777" w:rsidR="008448B2" w:rsidRPr="008448B2" w:rsidRDefault="008448B2" w:rsidP="008448B2">
            <w:pPr>
              <w:rPr>
                <w:rFonts w:ascii="Bembo Std" w:hAnsi="Bembo Std" w:cs="Calibri"/>
                <w:b/>
                <w:bCs/>
                <w:sz w:val="20"/>
                <w:lang w:val="es-SV" w:eastAsia="es-SV"/>
              </w:rPr>
            </w:pPr>
          </w:p>
        </w:tc>
      </w:tr>
      <w:tr w:rsidR="008448B2" w:rsidRPr="008448B2" w14:paraId="20D58FE2" w14:textId="77777777" w:rsidTr="008448B2">
        <w:trPr>
          <w:trHeight w:val="400"/>
        </w:trPr>
        <w:tc>
          <w:tcPr>
            <w:tcW w:w="846" w:type="dxa"/>
            <w:noWrap/>
            <w:vAlign w:val="center"/>
            <w:hideMark/>
          </w:tcPr>
          <w:p w14:paraId="3C179881"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1</w:t>
            </w:r>
          </w:p>
        </w:tc>
        <w:tc>
          <w:tcPr>
            <w:tcW w:w="7519" w:type="dxa"/>
            <w:vAlign w:val="center"/>
            <w:hideMark/>
          </w:tcPr>
          <w:p w14:paraId="7558ACC7" w14:textId="77777777" w:rsidR="008448B2" w:rsidRPr="008448B2" w:rsidRDefault="008448B2" w:rsidP="008448B2">
            <w:pPr>
              <w:rPr>
                <w:rFonts w:ascii="Cambria" w:hAnsi="Cambria" w:cs="Arial"/>
                <w:i/>
                <w:szCs w:val="22"/>
                <w:lang w:val="es-SV"/>
              </w:rPr>
            </w:pPr>
            <w:r w:rsidRPr="008448B2">
              <w:rPr>
                <w:rFonts w:ascii="Cambria" w:hAnsi="Cambria" w:cs="Arial"/>
                <w:i/>
                <w:szCs w:val="22"/>
                <w:lang w:val="es-SV"/>
              </w:rPr>
              <w:t>IMPRESOR MATRICIAL DE PUNTOS, TIPO TICKETERA</w:t>
            </w:r>
          </w:p>
        </w:tc>
        <w:tc>
          <w:tcPr>
            <w:tcW w:w="849" w:type="dxa"/>
            <w:noWrap/>
            <w:vAlign w:val="center"/>
            <w:hideMark/>
          </w:tcPr>
          <w:p w14:paraId="65E9546A"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C/U</w:t>
            </w:r>
          </w:p>
        </w:tc>
        <w:tc>
          <w:tcPr>
            <w:tcW w:w="965" w:type="dxa"/>
            <w:noWrap/>
            <w:vAlign w:val="center"/>
            <w:hideMark/>
          </w:tcPr>
          <w:p w14:paraId="435845BE"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1</w:t>
            </w:r>
          </w:p>
        </w:tc>
      </w:tr>
      <w:tr w:rsidR="008448B2" w:rsidRPr="008448B2" w14:paraId="1B3332C9" w14:textId="77777777" w:rsidTr="008448B2">
        <w:trPr>
          <w:trHeight w:val="400"/>
        </w:trPr>
        <w:tc>
          <w:tcPr>
            <w:tcW w:w="846" w:type="dxa"/>
            <w:noWrap/>
            <w:vAlign w:val="center"/>
            <w:hideMark/>
          </w:tcPr>
          <w:p w14:paraId="3BFD93F0"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2</w:t>
            </w:r>
          </w:p>
        </w:tc>
        <w:tc>
          <w:tcPr>
            <w:tcW w:w="7519" w:type="dxa"/>
            <w:vAlign w:val="center"/>
            <w:hideMark/>
          </w:tcPr>
          <w:p w14:paraId="6BCCAC0E" w14:textId="77777777" w:rsidR="008448B2" w:rsidRPr="008448B2" w:rsidRDefault="008448B2" w:rsidP="008448B2">
            <w:pPr>
              <w:rPr>
                <w:rFonts w:ascii="Cambria" w:hAnsi="Cambria" w:cs="Arial"/>
                <w:i/>
                <w:szCs w:val="22"/>
                <w:lang w:val="es-SV"/>
              </w:rPr>
            </w:pPr>
            <w:r w:rsidRPr="008448B2">
              <w:rPr>
                <w:rFonts w:ascii="Cambria" w:hAnsi="Cambria" w:cs="Arial"/>
                <w:i/>
                <w:szCs w:val="22"/>
                <w:lang w:val="es-SV"/>
              </w:rPr>
              <w:t>TABLETA INFORMATICA GENERICA CON CONECTIVIDAD DUAL WIFI + 4G</w:t>
            </w:r>
          </w:p>
        </w:tc>
        <w:tc>
          <w:tcPr>
            <w:tcW w:w="849" w:type="dxa"/>
            <w:noWrap/>
            <w:vAlign w:val="center"/>
            <w:hideMark/>
          </w:tcPr>
          <w:p w14:paraId="25F18E2C"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C/U</w:t>
            </w:r>
          </w:p>
        </w:tc>
        <w:tc>
          <w:tcPr>
            <w:tcW w:w="965" w:type="dxa"/>
            <w:noWrap/>
            <w:vAlign w:val="center"/>
            <w:hideMark/>
          </w:tcPr>
          <w:p w14:paraId="3EE7F5D7"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80</w:t>
            </w:r>
          </w:p>
        </w:tc>
      </w:tr>
      <w:tr w:rsidR="008448B2" w:rsidRPr="008448B2" w14:paraId="236337C7" w14:textId="77777777" w:rsidTr="008448B2">
        <w:trPr>
          <w:trHeight w:val="400"/>
        </w:trPr>
        <w:tc>
          <w:tcPr>
            <w:tcW w:w="846" w:type="dxa"/>
            <w:noWrap/>
            <w:vAlign w:val="center"/>
            <w:hideMark/>
          </w:tcPr>
          <w:p w14:paraId="16300A0F"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3</w:t>
            </w:r>
          </w:p>
        </w:tc>
        <w:tc>
          <w:tcPr>
            <w:tcW w:w="7519" w:type="dxa"/>
            <w:vAlign w:val="center"/>
            <w:hideMark/>
          </w:tcPr>
          <w:p w14:paraId="280216C8" w14:textId="77777777" w:rsidR="008448B2" w:rsidRPr="008448B2" w:rsidRDefault="008448B2" w:rsidP="008448B2">
            <w:pPr>
              <w:rPr>
                <w:rFonts w:ascii="Cambria" w:hAnsi="Cambria" w:cs="Arial"/>
                <w:i/>
                <w:szCs w:val="22"/>
                <w:lang w:val="es-SV"/>
              </w:rPr>
            </w:pPr>
            <w:r w:rsidRPr="008448B2">
              <w:rPr>
                <w:rFonts w:ascii="Cambria" w:hAnsi="Cambria" w:cs="Arial"/>
                <w:i/>
                <w:szCs w:val="22"/>
                <w:lang w:val="es-SV"/>
              </w:rPr>
              <w:t>IMPRESOR LÁSER BLANCO Y NEGRO MULTIFUNCIONAL</w:t>
            </w:r>
          </w:p>
        </w:tc>
        <w:tc>
          <w:tcPr>
            <w:tcW w:w="849" w:type="dxa"/>
            <w:noWrap/>
            <w:vAlign w:val="center"/>
            <w:hideMark/>
          </w:tcPr>
          <w:p w14:paraId="7330D12B"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C/U</w:t>
            </w:r>
          </w:p>
        </w:tc>
        <w:tc>
          <w:tcPr>
            <w:tcW w:w="965" w:type="dxa"/>
            <w:noWrap/>
            <w:vAlign w:val="center"/>
            <w:hideMark/>
          </w:tcPr>
          <w:p w14:paraId="32D548A5"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3</w:t>
            </w:r>
          </w:p>
        </w:tc>
      </w:tr>
      <w:tr w:rsidR="008448B2" w:rsidRPr="008448B2" w14:paraId="3886FB71" w14:textId="77777777" w:rsidTr="008448B2">
        <w:trPr>
          <w:trHeight w:val="400"/>
        </w:trPr>
        <w:tc>
          <w:tcPr>
            <w:tcW w:w="846" w:type="dxa"/>
            <w:noWrap/>
            <w:vAlign w:val="center"/>
            <w:hideMark/>
          </w:tcPr>
          <w:p w14:paraId="305F9B98"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4</w:t>
            </w:r>
          </w:p>
        </w:tc>
        <w:tc>
          <w:tcPr>
            <w:tcW w:w="7519" w:type="dxa"/>
            <w:vAlign w:val="center"/>
            <w:hideMark/>
          </w:tcPr>
          <w:p w14:paraId="5FBBD009" w14:textId="48D3ACBD" w:rsidR="008448B2" w:rsidRPr="008448B2" w:rsidRDefault="008448B2" w:rsidP="008448B2">
            <w:pPr>
              <w:rPr>
                <w:rFonts w:ascii="Cambria" w:hAnsi="Cambria" w:cs="Arial"/>
                <w:i/>
                <w:szCs w:val="22"/>
                <w:lang w:val="es-SV"/>
              </w:rPr>
            </w:pPr>
            <w:r w:rsidRPr="008448B2">
              <w:rPr>
                <w:rFonts w:ascii="Cambria" w:hAnsi="Cambria" w:cs="Arial"/>
                <w:i/>
                <w:szCs w:val="22"/>
                <w:lang w:val="es-SV"/>
              </w:rPr>
              <w:t>IMPRESOR MULTIFUNCION INJECCION (IMPRESOR, ESCANNER, FOTOCOPIADORA)</w:t>
            </w:r>
          </w:p>
        </w:tc>
        <w:tc>
          <w:tcPr>
            <w:tcW w:w="849" w:type="dxa"/>
            <w:noWrap/>
            <w:vAlign w:val="center"/>
            <w:hideMark/>
          </w:tcPr>
          <w:p w14:paraId="4328E0C8"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C/U</w:t>
            </w:r>
          </w:p>
        </w:tc>
        <w:tc>
          <w:tcPr>
            <w:tcW w:w="965" w:type="dxa"/>
            <w:noWrap/>
            <w:vAlign w:val="center"/>
            <w:hideMark/>
          </w:tcPr>
          <w:p w14:paraId="124427A2"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1</w:t>
            </w:r>
          </w:p>
        </w:tc>
      </w:tr>
      <w:tr w:rsidR="008448B2" w:rsidRPr="008448B2" w14:paraId="26E2E3C7" w14:textId="77777777" w:rsidTr="008448B2">
        <w:trPr>
          <w:trHeight w:val="400"/>
        </w:trPr>
        <w:tc>
          <w:tcPr>
            <w:tcW w:w="846" w:type="dxa"/>
            <w:noWrap/>
            <w:vAlign w:val="center"/>
            <w:hideMark/>
          </w:tcPr>
          <w:p w14:paraId="2D6902AE"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5</w:t>
            </w:r>
          </w:p>
        </w:tc>
        <w:tc>
          <w:tcPr>
            <w:tcW w:w="7519" w:type="dxa"/>
            <w:vAlign w:val="center"/>
            <w:hideMark/>
          </w:tcPr>
          <w:p w14:paraId="16BD5041" w14:textId="77777777" w:rsidR="008448B2" w:rsidRPr="008448B2" w:rsidRDefault="008448B2" w:rsidP="008448B2">
            <w:pPr>
              <w:rPr>
                <w:rFonts w:ascii="Cambria" w:hAnsi="Cambria" w:cs="Arial"/>
                <w:i/>
                <w:szCs w:val="22"/>
                <w:lang w:val="es-SV"/>
              </w:rPr>
            </w:pPr>
            <w:r w:rsidRPr="008448B2">
              <w:rPr>
                <w:rFonts w:ascii="Cambria" w:hAnsi="Cambria" w:cs="Arial"/>
                <w:i/>
                <w:szCs w:val="22"/>
                <w:lang w:val="es-SV"/>
              </w:rPr>
              <w:t>LICENCIA DE ADOBE CREATIVE CLOUD</w:t>
            </w:r>
          </w:p>
        </w:tc>
        <w:tc>
          <w:tcPr>
            <w:tcW w:w="849" w:type="dxa"/>
            <w:noWrap/>
            <w:vAlign w:val="center"/>
            <w:hideMark/>
          </w:tcPr>
          <w:p w14:paraId="77BC90F9"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C/U</w:t>
            </w:r>
          </w:p>
        </w:tc>
        <w:tc>
          <w:tcPr>
            <w:tcW w:w="965" w:type="dxa"/>
            <w:noWrap/>
            <w:vAlign w:val="center"/>
            <w:hideMark/>
          </w:tcPr>
          <w:p w14:paraId="1812859D" w14:textId="77777777" w:rsidR="008448B2" w:rsidRPr="008448B2" w:rsidRDefault="008448B2" w:rsidP="008448B2">
            <w:pPr>
              <w:jc w:val="center"/>
              <w:rPr>
                <w:rFonts w:ascii="Cambria" w:hAnsi="Cambria" w:cs="Arial"/>
                <w:i/>
                <w:szCs w:val="22"/>
                <w:lang w:val="es-SV"/>
              </w:rPr>
            </w:pPr>
            <w:r w:rsidRPr="008448B2">
              <w:rPr>
                <w:rFonts w:ascii="Cambria" w:hAnsi="Cambria" w:cs="Arial"/>
                <w:i/>
                <w:szCs w:val="22"/>
                <w:lang w:val="es-SV"/>
              </w:rPr>
              <w:t>7</w:t>
            </w:r>
          </w:p>
        </w:tc>
      </w:tr>
    </w:tbl>
    <w:p w14:paraId="1EB70D7E" w14:textId="77777777" w:rsidR="008448B2" w:rsidRDefault="008448B2" w:rsidP="00486D26">
      <w:pPr>
        <w:pStyle w:val="P3Requisitos"/>
        <w:rPr>
          <w:rFonts w:ascii="Cambria" w:hAnsi="Cambria"/>
        </w:rPr>
      </w:pPr>
    </w:p>
    <w:p w14:paraId="7D1F06E0" w14:textId="77777777" w:rsidR="008448B2" w:rsidRDefault="008448B2" w:rsidP="00486D26">
      <w:pPr>
        <w:pStyle w:val="P3Requisitos"/>
        <w:rPr>
          <w:rFonts w:ascii="Cambria" w:hAnsi="Cambria"/>
        </w:rPr>
      </w:pPr>
    </w:p>
    <w:p w14:paraId="014C7A50" w14:textId="77777777" w:rsidR="008448B2" w:rsidRDefault="008448B2" w:rsidP="00486D26">
      <w:pPr>
        <w:pStyle w:val="P3Requisitos"/>
        <w:rPr>
          <w:rFonts w:ascii="Cambria" w:hAnsi="Cambria"/>
        </w:rPr>
      </w:pPr>
    </w:p>
    <w:p w14:paraId="1DF85E13" w14:textId="77777777" w:rsidR="008448B2" w:rsidRDefault="008448B2" w:rsidP="00486D26">
      <w:pPr>
        <w:pStyle w:val="P3Requisitos"/>
        <w:rPr>
          <w:rFonts w:ascii="Cambria" w:hAnsi="Cambria"/>
        </w:rPr>
      </w:pPr>
    </w:p>
    <w:p w14:paraId="31A32A1D" w14:textId="77777777" w:rsidR="008448B2" w:rsidRDefault="008448B2" w:rsidP="00486D26">
      <w:pPr>
        <w:pStyle w:val="P3Requisitos"/>
        <w:rPr>
          <w:rFonts w:ascii="Cambria" w:hAnsi="Cambria"/>
        </w:rPr>
      </w:pPr>
    </w:p>
    <w:p w14:paraId="3EACF91C" w14:textId="77777777" w:rsidR="008448B2" w:rsidRDefault="008448B2" w:rsidP="00486D26">
      <w:pPr>
        <w:pStyle w:val="P3Requisitos"/>
        <w:rPr>
          <w:rFonts w:ascii="Cambria" w:hAnsi="Cambria"/>
        </w:rPr>
      </w:pPr>
    </w:p>
    <w:p w14:paraId="27AB4D46" w14:textId="77777777" w:rsidR="008448B2" w:rsidRDefault="008448B2" w:rsidP="00486D26">
      <w:pPr>
        <w:pStyle w:val="P3Requisitos"/>
        <w:rPr>
          <w:rFonts w:ascii="Cambria" w:hAnsi="Cambria"/>
        </w:rPr>
      </w:pPr>
    </w:p>
    <w:p w14:paraId="773C369C" w14:textId="77777777" w:rsidR="008448B2" w:rsidRDefault="008448B2" w:rsidP="00486D26">
      <w:pPr>
        <w:pStyle w:val="P3Requisitos"/>
        <w:rPr>
          <w:rFonts w:ascii="Cambria" w:hAnsi="Cambria"/>
        </w:rPr>
      </w:pPr>
    </w:p>
    <w:p w14:paraId="38AA360E" w14:textId="77777777" w:rsidR="008448B2" w:rsidRDefault="008448B2" w:rsidP="00486D26">
      <w:pPr>
        <w:pStyle w:val="P3Requisitos"/>
        <w:rPr>
          <w:rFonts w:ascii="Cambria" w:hAnsi="Cambria"/>
        </w:rPr>
      </w:pPr>
    </w:p>
    <w:p w14:paraId="188B4B98" w14:textId="77777777" w:rsidR="008448B2" w:rsidRDefault="008448B2" w:rsidP="00486D26">
      <w:pPr>
        <w:pStyle w:val="P3Requisitos"/>
        <w:rPr>
          <w:rFonts w:ascii="Cambria" w:hAnsi="Cambria"/>
        </w:rPr>
      </w:pPr>
    </w:p>
    <w:p w14:paraId="4AE0FEFA" w14:textId="77777777" w:rsidR="008448B2" w:rsidRDefault="008448B2" w:rsidP="00486D26">
      <w:pPr>
        <w:pStyle w:val="P3Requisitos"/>
        <w:rPr>
          <w:rFonts w:ascii="Cambria" w:hAnsi="Cambria"/>
        </w:rPr>
      </w:pPr>
    </w:p>
    <w:p w14:paraId="5A80B9D4" w14:textId="77777777" w:rsidR="008448B2" w:rsidRDefault="008448B2" w:rsidP="00486D26">
      <w:pPr>
        <w:pStyle w:val="P3Requisitos"/>
        <w:rPr>
          <w:rFonts w:ascii="Cambria" w:hAnsi="Cambria"/>
        </w:rPr>
      </w:pPr>
    </w:p>
    <w:p w14:paraId="37E21137" w14:textId="77777777" w:rsidR="008448B2" w:rsidRDefault="008448B2" w:rsidP="00486D26">
      <w:pPr>
        <w:pStyle w:val="P3Requisitos"/>
        <w:rPr>
          <w:rFonts w:ascii="Cambria" w:hAnsi="Cambria"/>
        </w:rPr>
      </w:pPr>
    </w:p>
    <w:p w14:paraId="08158BEF" w14:textId="77777777" w:rsidR="008448B2" w:rsidRDefault="008448B2" w:rsidP="00486D26">
      <w:pPr>
        <w:pStyle w:val="P3Requisitos"/>
        <w:rPr>
          <w:rFonts w:ascii="Cambria" w:hAnsi="Cambria"/>
        </w:rPr>
      </w:pPr>
    </w:p>
    <w:p w14:paraId="22838D8C" w14:textId="77777777" w:rsidR="008448B2" w:rsidRDefault="008448B2" w:rsidP="00486D26">
      <w:pPr>
        <w:pStyle w:val="P3Requisitos"/>
        <w:rPr>
          <w:rFonts w:ascii="Cambria" w:hAnsi="Cambria"/>
        </w:rPr>
      </w:pPr>
    </w:p>
    <w:p w14:paraId="637549ED" w14:textId="77777777" w:rsidR="008448B2" w:rsidRDefault="008448B2" w:rsidP="00486D26">
      <w:pPr>
        <w:pStyle w:val="P3Requisitos"/>
        <w:rPr>
          <w:rFonts w:ascii="Cambria" w:hAnsi="Cambria"/>
        </w:rPr>
      </w:pPr>
    </w:p>
    <w:p w14:paraId="52B932C0" w14:textId="77777777" w:rsidR="008448B2" w:rsidRDefault="008448B2" w:rsidP="00486D26">
      <w:pPr>
        <w:pStyle w:val="P3Requisitos"/>
        <w:rPr>
          <w:rFonts w:ascii="Cambria" w:hAnsi="Cambria"/>
        </w:rPr>
      </w:pPr>
    </w:p>
    <w:p w14:paraId="2256B5B8" w14:textId="77777777" w:rsidR="008448B2" w:rsidRDefault="008448B2" w:rsidP="00486D26">
      <w:pPr>
        <w:pStyle w:val="P3Requisitos"/>
        <w:rPr>
          <w:rFonts w:ascii="Cambria" w:hAnsi="Cambria"/>
        </w:rPr>
      </w:pPr>
    </w:p>
    <w:p w14:paraId="7A9C8663" w14:textId="77777777" w:rsidR="008448B2" w:rsidRDefault="008448B2" w:rsidP="00486D26">
      <w:pPr>
        <w:pStyle w:val="P3Requisitos"/>
        <w:rPr>
          <w:rFonts w:ascii="Cambria" w:hAnsi="Cambria"/>
        </w:rPr>
      </w:pPr>
    </w:p>
    <w:p w14:paraId="600CE24D" w14:textId="77777777" w:rsidR="008448B2" w:rsidRDefault="008448B2" w:rsidP="00486D26">
      <w:pPr>
        <w:pStyle w:val="P3Requisitos"/>
        <w:rPr>
          <w:rFonts w:ascii="Cambria" w:hAnsi="Cambria"/>
        </w:rPr>
      </w:pPr>
    </w:p>
    <w:p w14:paraId="217CCF04" w14:textId="77777777" w:rsidR="008448B2" w:rsidRDefault="008448B2" w:rsidP="00486D26">
      <w:pPr>
        <w:pStyle w:val="P3Requisitos"/>
        <w:rPr>
          <w:rFonts w:ascii="Cambria" w:hAnsi="Cambria"/>
        </w:rPr>
      </w:pPr>
    </w:p>
    <w:p w14:paraId="4ABF4D8F" w14:textId="77777777" w:rsidR="008448B2" w:rsidRDefault="008448B2" w:rsidP="00486D26">
      <w:pPr>
        <w:pStyle w:val="P3Requisitos"/>
        <w:rPr>
          <w:rFonts w:ascii="Cambria" w:hAnsi="Cambria"/>
        </w:rPr>
      </w:pPr>
    </w:p>
    <w:p w14:paraId="1B2441DA" w14:textId="77777777" w:rsidR="006B2E76" w:rsidRDefault="006B2E76" w:rsidP="00486D26">
      <w:pPr>
        <w:pStyle w:val="P3Requisitos"/>
        <w:rPr>
          <w:rFonts w:ascii="Cambria" w:hAnsi="Cambria"/>
        </w:rPr>
      </w:pPr>
    </w:p>
    <w:p w14:paraId="352BD096" w14:textId="77777777" w:rsidR="009D304A" w:rsidRDefault="009D304A" w:rsidP="008448B2">
      <w:pPr>
        <w:pStyle w:val="P3Requisitos"/>
        <w:jc w:val="left"/>
        <w:rPr>
          <w:rFonts w:ascii="Cambria" w:hAnsi="Cambria"/>
        </w:rPr>
      </w:pPr>
    </w:p>
    <w:p w14:paraId="66234A1D" w14:textId="1AEE3EF1" w:rsidR="004E0895" w:rsidRPr="00DC6F93" w:rsidRDefault="00EF5FFC" w:rsidP="00DC6F93">
      <w:pPr>
        <w:pStyle w:val="P3Requisitos"/>
        <w:rPr>
          <w:rFonts w:ascii="Cambria" w:hAnsi="Cambria"/>
        </w:rPr>
      </w:pPr>
      <w:r w:rsidRPr="00C46659">
        <w:rPr>
          <w:rFonts w:ascii="Cambria" w:hAnsi="Cambria"/>
        </w:rPr>
        <w:lastRenderedPageBreak/>
        <w:t>ESPECIFICACIONES TÉCNICAS</w:t>
      </w:r>
      <w:r w:rsidR="00A8107B">
        <w:rPr>
          <w:rFonts w:ascii="Cambria" w:hAnsi="Cambria"/>
        </w:rPr>
        <w:t>.</w:t>
      </w:r>
      <w:bookmarkStart w:id="4" w:name="_Toc45289730"/>
    </w:p>
    <w:tbl>
      <w:tblPr>
        <w:tblW w:w="5000" w:type="pct"/>
        <w:tblCellMar>
          <w:top w:w="15" w:type="dxa"/>
          <w:left w:w="15" w:type="dxa"/>
          <w:bottom w:w="15" w:type="dxa"/>
          <w:right w:w="15" w:type="dxa"/>
        </w:tblCellMar>
        <w:tblLook w:val="04A0" w:firstRow="1" w:lastRow="0" w:firstColumn="1" w:lastColumn="0" w:noHBand="0" w:noVBand="1"/>
      </w:tblPr>
      <w:tblGrid>
        <w:gridCol w:w="1122"/>
        <w:gridCol w:w="1419"/>
        <w:gridCol w:w="649"/>
        <w:gridCol w:w="6943"/>
      </w:tblGrid>
      <w:tr w:rsidR="00B260A0" w:rsidRPr="00DC6F93" w14:paraId="56093B83" w14:textId="77777777" w:rsidTr="00B260A0">
        <w:trPr>
          <w:trHeight w:val="340"/>
        </w:trPr>
        <w:tc>
          <w:tcPr>
            <w:tcW w:w="554" w:type="pct"/>
            <w:tcBorders>
              <w:top w:val="single" w:sz="4" w:space="0" w:color="000000"/>
              <w:left w:val="single" w:sz="4" w:space="0" w:color="000000"/>
              <w:bottom w:val="single" w:sz="4" w:space="0" w:color="000000"/>
              <w:right w:val="single" w:sz="4" w:space="0" w:color="000000"/>
            </w:tcBorders>
            <w:shd w:val="clear" w:color="auto" w:fill="CCCCCC"/>
          </w:tcPr>
          <w:p w14:paraId="65B202F2" w14:textId="77777777" w:rsidR="00B260A0" w:rsidRPr="00DC6F93" w:rsidRDefault="00B260A0" w:rsidP="004F0523">
            <w:pPr>
              <w:jc w:val="center"/>
              <w:rPr>
                <w:rFonts w:ascii="Bembo Std" w:hAnsi="Bembo Std" w:cs="Arial"/>
                <w:b/>
                <w:bCs/>
                <w:color w:val="000000"/>
                <w:sz w:val="21"/>
                <w:szCs w:val="21"/>
                <w:lang w:eastAsia="es-SV"/>
              </w:rPr>
            </w:pPr>
            <w:r w:rsidRPr="00DC6F93">
              <w:rPr>
                <w:rFonts w:ascii="Bembo Std" w:hAnsi="Bembo Std" w:cs="Arial"/>
                <w:b/>
                <w:bCs/>
                <w:color w:val="000000"/>
                <w:sz w:val="21"/>
                <w:szCs w:val="21"/>
                <w:lang w:eastAsia="es-SV"/>
              </w:rPr>
              <w:t>ART.</w:t>
            </w:r>
          </w:p>
        </w:tc>
        <w:tc>
          <w:tcPr>
            <w:tcW w:w="1020" w:type="pct"/>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7927E9F5" w14:textId="77777777" w:rsidR="00B260A0" w:rsidRPr="00DC6F93" w:rsidRDefault="00B260A0" w:rsidP="004F0523">
            <w:pPr>
              <w:jc w:val="center"/>
              <w:rPr>
                <w:rFonts w:ascii="Bembo Std" w:hAnsi="Bembo Std" w:cs="Arial"/>
                <w:sz w:val="21"/>
                <w:szCs w:val="21"/>
                <w:lang w:eastAsia="es-SV"/>
              </w:rPr>
            </w:pPr>
            <w:r w:rsidRPr="00DC6F93">
              <w:rPr>
                <w:rFonts w:ascii="Bembo Std" w:hAnsi="Bembo Std" w:cs="Arial"/>
                <w:b/>
                <w:bCs/>
                <w:color w:val="000000"/>
                <w:sz w:val="21"/>
                <w:szCs w:val="21"/>
                <w:lang w:eastAsia="es-SV"/>
              </w:rPr>
              <w:t>Código MINSAL</w:t>
            </w:r>
          </w:p>
        </w:tc>
        <w:tc>
          <w:tcPr>
            <w:tcW w:w="3426" w:type="pct"/>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0B47595D" w14:textId="77777777" w:rsidR="00B260A0" w:rsidRPr="00DC6F93" w:rsidRDefault="00B260A0" w:rsidP="004F0523">
            <w:pPr>
              <w:jc w:val="center"/>
              <w:rPr>
                <w:rFonts w:ascii="Bembo Std" w:hAnsi="Bembo Std" w:cs="Arial"/>
                <w:sz w:val="21"/>
                <w:szCs w:val="21"/>
                <w:lang w:eastAsia="es-SV"/>
              </w:rPr>
            </w:pPr>
            <w:r w:rsidRPr="00DC6F93">
              <w:rPr>
                <w:rFonts w:ascii="Bembo Std" w:hAnsi="Bembo Std" w:cs="Arial"/>
                <w:b/>
                <w:bCs/>
                <w:color w:val="000000"/>
                <w:sz w:val="21"/>
                <w:szCs w:val="21"/>
                <w:lang w:eastAsia="es-SV"/>
              </w:rPr>
              <w:t>Denominación del equipo</w:t>
            </w:r>
          </w:p>
        </w:tc>
      </w:tr>
      <w:tr w:rsidR="00B260A0" w:rsidRPr="00DC6F93" w14:paraId="3A802DD5" w14:textId="77777777" w:rsidTr="00B260A0">
        <w:trPr>
          <w:trHeight w:val="358"/>
        </w:trPr>
        <w:tc>
          <w:tcPr>
            <w:tcW w:w="55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3CF2D2" w14:textId="77777777" w:rsidR="00B260A0" w:rsidRPr="00DC6F93" w:rsidRDefault="00B260A0" w:rsidP="004F0523">
            <w:pPr>
              <w:jc w:val="center"/>
              <w:rPr>
                <w:rFonts w:ascii="Bembo Std" w:hAnsi="Bembo Std" w:cs="Arial"/>
                <w:color w:val="000000"/>
                <w:sz w:val="21"/>
                <w:szCs w:val="21"/>
                <w:lang w:eastAsia="es-SV"/>
              </w:rPr>
            </w:pPr>
            <w:r w:rsidRPr="00DC6F93">
              <w:rPr>
                <w:rFonts w:ascii="Bembo Std" w:hAnsi="Bembo Std" w:cs="Arial"/>
                <w:color w:val="000000"/>
                <w:sz w:val="21"/>
                <w:szCs w:val="21"/>
                <w:lang w:eastAsia="es-SV"/>
              </w:rPr>
              <w:t>1</w:t>
            </w:r>
          </w:p>
        </w:tc>
        <w:tc>
          <w:tcPr>
            <w:tcW w:w="1020" w:type="pct"/>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2C3C4126" w14:textId="77777777" w:rsidR="00B260A0" w:rsidRPr="00DC6F93" w:rsidRDefault="00B260A0" w:rsidP="004F0523">
            <w:pPr>
              <w:jc w:val="center"/>
              <w:rPr>
                <w:rFonts w:ascii="Bembo Std" w:hAnsi="Bembo Std" w:cs="Arial"/>
                <w:sz w:val="21"/>
                <w:szCs w:val="21"/>
                <w:lang w:eastAsia="es-SV"/>
              </w:rPr>
            </w:pPr>
            <w:r w:rsidRPr="00DC6F93">
              <w:rPr>
                <w:rFonts w:ascii="Bembo Std" w:hAnsi="Bembo Std" w:cs="Arial"/>
                <w:color w:val="000000"/>
                <w:sz w:val="21"/>
                <w:szCs w:val="21"/>
                <w:lang w:eastAsia="es-SV"/>
              </w:rPr>
              <w:t>60201615</w:t>
            </w:r>
          </w:p>
        </w:tc>
        <w:tc>
          <w:tcPr>
            <w:tcW w:w="3426"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1E9C26FF" w14:textId="77777777" w:rsidR="00B260A0" w:rsidRPr="00DC6F93" w:rsidRDefault="00B260A0" w:rsidP="004F0523">
            <w:pPr>
              <w:jc w:val="both"/>
              <w:rPr>
                <w:rFonts w:ascii="Bembo Std" w:hAnsi="Bembo Std" w:cs="Arial"/>
                <w:sz w:val="21"/>
                <w:szCs w:val="21"/>
                <w:lang w:eastAsia="es-SV"/>
              </w:rPr>
            </w:pPr>
            <w:r w:rsidRPr="00DC6F93">
              <w:rPr>
                <w:rFonts w:ascii="Bembo Std" w:hAnsi="Bembo Std" w:cs="Arial"/>
                <w:color w:val="000000"/>
                <w:sz w:val="21"/>
                <w:szCs w:val="21"/>
                <w:lang w:eastAsia="es-SV"/>
              </w:rPr>
              <w:t>IMPRESOR MATRICIAL DE PUNTOS, TIPO TICKETERA</w:t>
            </w:r>
          </w:p>
        </w:tc>
      </w:tr>
      <w:tr w:rsidR="00B260A0" w:rsidRPr="00DC6F93" w14:paraId="74ECCCA4" w14:textId="77777777" w:rsidTr="008D5C1D">
        <w:trPr>
          <w:trHeight w:val="40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14:paraId="3F795E4A" w14:textId="77777777" w:rsidR="00B260A0" w:rsidRPr="00DC6F93" w:rsidRDefault="00B260A0" w:rsidP="004F0523">
            <w:pPr>
              <w:jc w:val="both"/>
              <w:rPr>
                <w:rFonts w:ascii="Bembo Std" w:hAnsi="Bembo Std" w:cs="Arial"/>
                <w:b/>
                <w:bCs/>
                <w:color w:val="000000"/>
                <w:sz w:val="21"/>
                <w:szCs w:val="21"/>
                <w:lang w:eastAsia="es-SV"/>
              </w:rPr>
            </w:pPr>
            <w:r w:rsidRPr="00DC6F93">
              <w:rPr>
                <w:rFonts w:ascii="Bembo Std" w:hAnsi="Bembo Std" w:cs="Arial"/>
                <w:b/>
                <w:bCs/>
                <w:color w:val="000000"/>
                <w:sz w:val="21"/>
                <w:szCs w:val="21"/>
                <w:lang w:eastAsia="es-SV"/>
              </w:rPr>
              <w:t>Especificaciones Técnicas solicitadas</w:t>
            </w:r>
          </w:p>
        </w:tc>
      </w:tr>
      <w:tr w:rsidR="00B260A0" w:rsidRPr="00DC6F93" w14:paraId="06EF8A82" w14:textId="77777777" w:rsidTr="0001620D">
        <w:trPr>
          <w:trHeight w:val="347"/>
        </w:trPr>
        <w:tc>
          <w:tcPr>
            <w:tcW w:w="1254"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14:paraId="3B7392C9" w14:textId="77777777" w:rsidR="00B260A0" w:rsidRPr="00DC6F93" w:rsidRDefault="00B260A0" w:rsidP="004F0523">
            <w:pPr>
              <w:rPr>
                <w:rFonts w:ascii="Bembo Std" w:hAnsi="Bembo Std" w:cs="Arial"/>
                <w:b/>
                <w:bCs/>
                <w:color w:val="000000"/>
                <w:sz w:val="21"/>
                <w:szCs w:val="21"/>
                <w:lang w:eastAsia="es-SV"/>
              </w:rPr>
            </w:pPr>
          </w:p>
          <w:p w14:paraId="5BD2EF60" w14:textId="77777777" w:rsidR="00B260A0" w:rsidRPr="00DC6F93" w:rsidRDefault="00B260A0" w:rsidP="004F0523">
            <w:pPr>
              <w:rPr>
                <w:rFonts w:ascii="Bembo Std" w:hAnsi="Bembo Std" w:cs="Arial"/>
                <w:b/>
                <w:bCs/>
                <w:color w:val="000000"/>
                <w:sz w:val="21"/>
                <w:szCs w:val="21"/>
                <w:lang w:eastAsia="es-SV"/>
              </w:rPr>
            </w:pPr>
          </w:p>
          <w:p w14:paraId="46362538" w14:textId="77777777" w:rsidR="00B260A0" w:rsidRPr="00DC6F93" w:rsidRDefault="00B260A0" w:rsidP="004F0523">
            <w:pPr>
              <w:rPr>
                <w:rFonts w:ascii="Bembo Std" w:hAnsi="Bembo Std" w:cs="Arial"/>
                <w:b/>
                <w:bCs/>
                <w:color w:val="000000"/>
                <w:sz w:val="21"/>
                <w:szCs w:val="21"/>
                <w:lang w:eastAsia="es-SV"/>
              </w:rPr>
            </w:pPr>
          </w:p>
          <w:p w14:paraId="263EAC0A" w14:textId="77777777" w:rsidR="00B260A0" w:rsidRPr="00DC6F93" w:rsidRDefault="00B260A0" w:rsidP="004F0523">
            <w:pPr>
              <w:rPr>
                <w:rFonts w:ascii="Bembo Std" w:hAnsi="Bembo Std" w:cs="Arial"/>
                <w:b/>
                <w:bCs/>
                <w:color w:val="000000"/>
                <w:sz w:val="21"/>
                <w:szCs w:val="21"/>
                <w:lang w:eastAsia="es-SV"/>
              </w:rPr>
            </w:pPr>
          </w:p>
          <w:p w14:paraId="4D5AB52D" w14:textId="77777777" w:rsidR="00B260A0" w:rsidRPr="00DC6F93" w:rsidRDefault="00B260A0" w:rsidP="004F0523">
            <w:pPr>
              <w:rPr>
                <w:rFonts w:ascii="Bembo Std" w:hAnsi="Bembo Std" w:cs="Arial"/>
                <w:b/>
                <w:bCs/>
                <w:color w:val="000000"/>
                <w:sz w:val="21"/>
                <w:szCs w:val="21"/>
                <w:lang w:eastAsia="es-SV"/>
              </w:rPr>
            </w:pPr>
          </w:p>
          <w:p w14:paraId="2BE56C5F" w14:textId="77777777" w:rsidR="00B260A0" w:rsidRPr="00DC6F93" w:rsidRDefault="00B260A0" w:rsidP="004F0523">
            <w:pPr>
              <w:rPr>
                <w:rFonts w:ascii="Bembo Std" w:hAnsi="Bembo Std" w:cs="Arial"/>
                <w:b/>
                <w:bCs/>
                <w:color w:val="000000"/>
                <w:sz w:val="21"/>
                <w:szCs w:val="21"/>
                <w:lang w:eastAsia="es-SV"/>
              </w:rPr>
            </w:pPr>
          </w:p>
          <w:p w14:paraId="1B7B3701" w14:textId="77777777" w:rsidR="00B260A0" w:rsidRPr="00DC6F93" w:rsidRDefault="00B260A0" w:rsidP="004F0523">
            <w:pPr>
              <w:rPr>
                <w:rFonts w:ascii="Bembo Std" w:hAnsi="Bembo Std" w:cs="Arial"/>
                <w:sz w:val="21"/>
                <w:szCs w:val="21"/>
                <w:lang w:eastAsia="es-SV"/>
              </w:rPr>
            </w:pPr>
            <w:r w:rsidRPr="00DC6F93">
              <w:rPr>
                <w:rFonts w:ascii="Bembo Std" w:hAnsi="Bembo Std" w:cs="Arial"/>
                <w:b/>
                <w:bCs/>
                <w:color w:val="000000"/>
                <w:sz w:val="21"/>
                <w:szCs w:val="21"/>
                <w:lang w:eastAsia="es-SV"/>
              </w:rPr>
              <w:t>Descripción</w:t>
            </w:r>
          </w:p>
        </w:tc>
        <w:tc>
          <w:tcPr>
            <w:tcW w:w="374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60F9E792" w14:textId="77777777" w:rsidR="00B260A0" w:rsidRPr="00DC6F93" w:rsidRDefault="00B260A0" w:rsidP="004F0523">
            <w:pPr>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Métodos de impresión: Transferencia térmica o térmica directa</w:t>
            </w:r>
          </w:p>
          <w:p w14:paraId="6E35AD71"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Resolución: 203 dpi/8 puntos por mm mínimo</w:t>
            </w:r>
          </w:p>
          <w:p w14:paraId="1C4BCD5A"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 xml:space="preserve">Memoria: </w:t>
            </w:r>
          </w:p>
          <w:p w14:paraId="2311AE91" w14:textId="77777777" w:rsidR="00B260A0" w:rsidRPr="00DC6F93" w:rsidRDefault="00B260A0" w:rsidP="004F0523">
            <w:pPr>
              <w:pStyle w:val="Prrafodelista"/>
              <w:numPr>
                <w:ilvl w:val="1"/>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512 MB de memoria flash mínimo</w:t>
            </w:r>
          </w:p>
          <w:p w14:paraId="7862C557" w14:textId="77777777" w:rsidR="00B260A0" w:rsidRPr="00DC6F93" w:rsidRDefault="00B260A0" w:rsidP="004F0523">
            <w:pPr>
              <w:pStyle w:val="Prrafodelista"/>
              <w:numPr>
                <w:ilvl w:val="1"/>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256 MB de SDRAM mínimo</w:t>
            </w:r>
          </w:p>
          <w:p w14:paraId="0039A48D"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Ancho máximo de impresión: 4,09 in (104 mm) para 203 </w:t>
            </w:r>
            <w:proofErr w:type="spellStart"/>
            <w:r w:rsidRPr="00DC6F93">
              <w:rPr>
                <w:rFonts w:ascii="Bembo Std" w:hAnsi="Bembo Std" w:cs="Arial"/>
                <w:sz w:val="21"/>
                <w:szCs w:val="21"/>
                <w:lang w:eastAsia="es-SV"/>
              </w:rPr>
              <w:t>ppp</w:t>
            </w:r>
            <w:proofErr w:type="spellEnd"/>
            <w:r w:rsidRPr="00DC6F93">
              <w:rPr>
                <w:rFonts w:ascii="Bembo Std" w:hAnsi="Bembo Std" w:cs="Arial"/>
                <w:sz w:val="21"/>
                <w:szCs w:val="21"/>
                <w:lang w:eastAsia="es-SV"/>
              </w:rPr>
              <w:t xml:space="preserve"> </w:t>
            </w:r>
          </w:p>
          <w:p w14:paraId="3E6A7822"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Velocidad máxima de impresión: 6 in (152 mm) por segundo (203 </w:t>
            </w:r>
            <w:proofErr w:type="spellStart"/>
            <w:r w:rsidRPr="00DC6F93">
              <w:rPr>
                <w:rFonts w:ascii="Bembo Std" w:hAnsi="Bembo Std" w:cs="Arial"/>
                <w:sz w:val="21"/>
                <w:szCs w:val="21"/>
                <w:lang w:eastAsia="es-SV"/>
              </w:rPr>
              <w:t>ppp</w:t>
            </w:r>
            <w:proofErr w:type="spellEnd"/>
            <w:r w:rsidRPr="00DC6F93">
              <w:rPr>
                <w:rFonts w:ascii="Bembo Std" w:hAnsi="Bembo Std" w:cs="Arial"/>
                <w:sz w:val="21"/>
                <w:szCs w:val="21"/>
                <w:lang w:eastAsia="es-SV"/>
              </w:rPr>
              <w:t>)</w:t>
            </w:r>
          </w:p>
          <w:p w14:paraId="158F9210"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Durabilidad de lo impreso.</w:t>
            </w:r>
          </w:p>
          <w:p w14:paraId="3FE32C48"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Sensores de materiales: Sensor movible reflexivo/de marca negra y ancho completo; sensor transmisible/de espacios y de varias posiciones</w:t>
            </w:r>
          </w:p>
          <w:p w14:paraId="0926900A"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Longitud máxima de la etiqueta: 39,0 in/991 mm</w:t>
            </w:r>
          </w:p>
          <w:p w14:paraId="277086DB"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Ancho máximo de las etiquetas y los materiales: 4,25 in/108 mm</w:t>
            </w:r>
          </w:p>
          <w:p w14:paraId="22F25461"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Tamaño del rollo de material: Diámetro exterior de 5,00 in/127 mm Diámetro interior del centro: 0,5 in (12,7 mm) y 1,0 in (25,4 mm) estándar</w:t>
            </w:r>
          </w:p>
          <w:p w14:paraId="459BD864"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val="en-US" w:eastAsia="es-SV"/>
              </w:rPr>
            </w:pPr>
            <w:proofErr w:type="spellStart"/>
            <w:r w:rsidRPr="00DC6F93">
              <w:rPr>
                <w:rFonts w:ascii="Bembo Std" w:hAnsi="Bembo Std" w:cs="Arial"/>
                <w:sz w:val="21"/>
                <w:szCs w:val="21"/>
                <w:lang w:val="en-US" w:eastAsia="es-SV"/>
              </w:rPr>
              <w:t>Grosor</w:t>
            </w:r>
            <w:proofErr w:type="spellEnd"/>
            <w:r w:rsidRPr="00DC6F93">
              <w:rPr>
                <w:rFonts w:ascii="Bembo Std" w:hAnsi="Bembo Std" w:cs="Arial"/>
                <w:sz w:val="21"/>
                <w:szCs w:val="21"/>
                <w:lang w:val="en-US" w:eastAsia="es-SV"/>
              </w:rPr>
              <w:t xml:space="preserve">: 0,003 in (0,08 mm) </w:t>
            </w:r>
            <w:proofErr w:type="spellStart"/>
            <w:r w:rsidRPr="00DC6F93">
              <w:rPr>
                <w:rFonts w:ascii="Bembo Std" w:hAnsi="Bembo Std" w:cs="Arial"/>
                <w:sz w:val="21"/>
                <w:szCs w:val="21"/>
                <w:lang w:val="en-US" w:eastAsia="es-SV"/>
              </w:rPr>
              <w:t>mín</w:t>
            </w:r>
            <w:proofErr w:type="spellEnd"/>
            <w:r w:rsidRPr="00DC6F93">
              <w:rPr>
                <w:rFonts w:ascii="Bembo Std" w:hAnsi="Bembo Std" w:cs="Arial"/>
                <w:sz w:val="21"/>
                <w:szCs w:val="21"/>
                <w:lang w:val="en-US" w:eastAsia="es-SV"/>
              </w:rPr>
              <w:t xml:space="preserve">.; 0,0075 in (0,19 mm) </w:t>
            </w:r>
            <w:proofErr w:type="spellStart"/>
            <w:r w:rsidRPr="00DC6F93">
              <w:rPr>
                <w:rFonts w:ascii="Bembo Std" w:hAnsi="Bembo Std" w:cs="Arial"/>
                <w:sz w:val="21"/>
                <w:szCs w:val="21"/>
                <w:lang w:val="en-US" w:eastAsia="es-SV"/>
              </w:rPr>
              <w:t>máx</w:t>
            </w:r>
            <w:proofErr w:type="spellEnd"/>
            <w:r w:rsidRPr="00DC6F93">
              <w:rPr>
                <w:rFonts w:ascii="Bembo Std" w:hAnsi="Bembo Std" w:cs="Arial"/>
                <w:sz w:val="21"/>
                <w:szCs w:val="21"/>
                <w:lang w:val="en-US" w:eastAsia="es-SV"/>
              </w:rPr>
              <w:t>.</w:t>
            </w:r>
          </w:p>
          <w:p w14:paraId="06C9554A"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Tipos de material: Alimentación mediante rollo o material en zigzag, troquelado o continuo con o sin marca negra, inventario de tags, papel de recibo continuo y brazaletes</w:t>
            </w:r>
          </w:p>
          <w:p w14:paraId="74D9AD01" w14:textId="77777777" w:rsidR="00B260A0" w:rsidRPr="00DC6F93" w:rsidRDefault="00B260A0" w:rsidP="004F0523">
            <w:pPr>
              <w:numPr>
                <w:ilvl w:val="0"/>
                <w:numId w:val="313"/>
              </w:numPr>
              <w:spacing w:before="100" w:beforeAutospacing="1" w:after="100" w:afterAutospacing="1"/>
              <w:jc w:val="both"/>
              <w:rPr>
                <w:rFonts w:ascii="Bembo Std" w:hAnsi="Bembo Std" w:cs="Arial"/>
                <w:sz w:val="21"/>
                <w:szCs w:val="21"/>
                <w:lang w:eastAsia="es-SV"/>
              </w:rPr>
            </w:pPr>
            <w:r w:rsidRPr="00DC6F93">
              <w:rPr>
                <w:rFonts w:ascii="Bembo Std" w:hAnsi="Bembo Std" w:cs="Arial"/>
                <w:sz w:val="21"/>
                <w:szCs w:val="21"/>
                <w:lang w:eastAsia="es-SV"/>
              </w:rPr>
              <w:t>Lenguajes de programación: ZPL y EPL</w:t>
            </w:r>
          </w:p>
          <w:p w14:paraId="5DCEF73F"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lang w:val="en-US" w:eastAsia="es-SV"/>
              </w:rPr>
            </w:pPr>
            <w:proofErr w:type="spellStart"/>
            <w:r w:rsidRPr="00DC6F93">
              <w:rPr>
                <w:rFonts w:ascii="Bembo Std" w:hAnsi="Bembo Std" w:cs="Arial"/>
                <w:sz w:val="21"/>
                <w:szCs w:val="21"/>
                <w:lang w:val="en-US" w:eastAsia="es-SV"/>
              </w:rPr>
              <w:t>Conectividad</w:t>
            </w:r>
            <w:proofErr w:type="spellEnd"/>
            <w:r w:rsidRPr="00DC6F93">
              <w:rPr>
                <w:rFonts w:ascii="Bembo Std" w:hAnsi="Bembo Std" w:cs="Arial"/>
                <w:sz w:val="21"/>
                <w:szCs w:val="21"/>
                <w:lang w:val="en-US" w:eastAsia="es-SV"/>
              </w:rPr>
              <w:t xml:space="preserve">: USB 2.0, USB Host,  Ethernet </w:t>
            </w:r>
            <w:proofErr w:type="spellStart"/>
            <w:r w:rsidRPr="00DC6F93">
              <w:rPr>
                <w:rFonts w:ascii="Bembo Std" w:hAnsi="Bembo Std" w:cs="Arial"/>
                <w:sz w:val="21"/>
                <w:szCs w:val="21"/>
                <w:lang w:val="en-US" w:eastAsia="es-SV"/>
              </w:rPr>
              <w:t>integrado</w:t>
            </w:r>
            <w:proofErr w:type="spellEnd"/>
            <w:r w:rsidRPr="00DC6F93">
              <w:rPr>
                <w:rFonts w:ascii="Bembo Std" w:hAnsi="Bembo Std" w:cs="Arial"/>
                <w:sz w:val="21"/>
                <w:szCs w:val="21"/>
                <w:lang w:val="en-US" w:eastAsia="es-SV"/>
              </w:rPr>
              <w:t>.</w:t>
            </w:r>
          </w:p>
          <w:p w14:paraId="67F01DB3" w14:textId="77777777" w:rsidR="00B260A0" w:rsidRPr="00DC6F93" w:rsidRDefault="00B260A0" w:rsidP="004F0523">
            <w:pPr>
              <w:pStyle w:val="Prrafodelista"/>
              <w:numPr>
                <w:ilvl w:val="0"/>
                <w:numId w:val="313"/>
              </w:numPr>
              <w:spacing w:after="160" w:line="259" w:lineRule="auto"/>
              <w:rPr>
                <w:rFonts w:ascii="Bembo Std" w:hAnsi="Bembo Std" w:cs="Arial"/>
                <w:sz w:val="21"/>
                <w:szCs w:val="21"/>
                <w:lang w:eastAsia="es-SV"/>
              </w:rPr>
            </w:pPr>
            <w:r w:rsidRPr="00DC6F93">
              <w:rPr>
                <w:rFonts w:ascii="Bembo Std" w:hAnsi="Bembo Std" w:cs="Arial"/>
                <w:sz w:val="21"/>
                <w:szCs w:val="21"/>
                <w:lang w:eastAsia="es-SV"/>
              </w:rPr>
              <w:t>Incluir cable USB para conexión a PC.</w:t>
            </w:r>
          </w:p>
          <w:p w14:paraId="01B058DD"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rPr>
            </w:pPr>
            <w:r w:rsidRPr="00DC6F93">
              <w:rPr>
                <w:rFonts w:ascii="Bembo Std" w:hAnsi="Bembo Std" w:cs="Arial"/>
                <w:sz w:val="21"/>
                <w:szCs w:val="21"/>
                <w:lang w:eastAsia="es-SV"/>
              </w:rPr>
              <w:t xml:space="preserve">Compatible con sistemas operativos: </w:t>
            </w:r>
            <w:r w:rsidRPr="00DC6F93">
              <w:rPr>
                <w:rFonts w:ascii="Bembo Std" w:hAnsi="Bembo Std" w:cs="Arial"/>
                <w:color w:val="333333"/>
                <w:spacing w:val="2"/>
                <w:sz w:val="21"/>
                <w:szCs w:val="21"/>
                <w:shd w:val="clear" w:color="auto" w:fill="FFFFFF"/>
              </w:rPr>
              <w:t>Windows y Linux</w:t>
            </w:r>
          </w:p>
          <w:p w14:paraId="654DBAEC"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rPr>
            </w:pPr>
            <w:r w:rsidRPr="00DC6F93">
              <w:rPr>
                <w:rFonts w:ascii="Bembo Std" w:hAnsi="Bembo Std" w:cs="Arial"/>
                <w:b/>
                <w:bCs/>
                <w:sz w:val="21"/>
                <w:szCs w:val="21"/>
                <w:lang w:eastAsia="es-SV"/>
              </w:rPr>
              <w:t xml:space="preserve">Incluir: </w:t>
            </w:r>
            <w:r w:rsidRPr="00DC6F93">
              <w:rPr>
                <w:rFonts w:ascii="Bembo Std" w:eastAsia="Verdana" w:hAnsi="Bembo Std" w:cs="Arial"/>
                <w:bCs/>
                <w:sz w:val="21"/>
                <w:szCs w:val="21"/>
              </w:rPr>
              <w:t>los rollos necesarios</w:t>
            </w:r>
            <w:r w:rsidRPr="00DC6F93">
              <w:rPr>
                <w:rFonts w:ascii="Bembo Std" w:hAnsi="Bembo Std" w:cs="Arial"/>
                <w:b/>
                <w:bCs/>
                <w:color w:val="333333"/>
                <w:spacing w:val="2"/>
                <w:sz w:val="21"/>
                <w:szCs w:val="21"/>
                <w:shd w:val="clear" w:color="auto" w:fill="FFFFFF"/>
              </w:rPr>
              <w:t xml:space="preserve"> </w:t>
            </w:r>
            <w:r w:rsidRPr="00DC6F93">
              <w:rPr>
                <w:rFonts w:ascii="Bembo Std" w:eastAsia="Verdana" w:hAnsi="Bembo Std" w:cs="Arial"/>
                <w:bCs/>
                <w:sz w:val="21"/>
                <w:szCs w:val="21"/>
              </w:rPr>
              <w:t xml:space="preserve">compatibles, funcional con el equipo ofertado. para imprimir 80,000 viñetas rectangulares con medidas 1 1/8"x9/16" y 80,000 viñetas circulares con medidas 7/16" </w:t>
            </w:r>
          </w:p>
          <w:p w14:paraId="7208E91E" w14:textId="77777777" w:rsidR="00B260A0" w:rsidRPr="00DC6F93" w:rsidRDefault="00B260A0" w:rsidP="004F0523">
            <w:pPr>
              <w:pStyle w:val="Prrafodelista"/>
              <w:numPr>
                <w:ilvl w:val="0"/>
                <w:numId w:val="313"/>
              </w:numPr>
              <w:spacing w:before="100" w:beforeAutospacing="1" w:after="100" w:afterAutospacing="1"/>
              <w:jc w:val="both"/>
              <w:rPr>
                <w:rFonts w:ascii="Bembo Std" w:hAnsi="Bembo Std" w:cs="Arial"/>
                <w:sz w:val="21"/>
                <w:szCs w:val="21"/>
              </w:rPr>
            </w:pPr>
            <w:r w:rsidRPr="00DC6F93">
              <w:rPr>
                <w:rFonts w:ascii="Bembo Std" w:hAnsi="Bembo Std" w:cs="Arial"/>
                <w:b/>
                <w:bCs/>
                <w:color w:val="333333"/>
                <w:spacing w:val="2"/>
                <w:sz w:val="21"/>
                <w:szCs w:val="21"/>
                <w:shd w:val="clear" w:color="auto" w:fill="FFFFFF"/>
              </w:rPr>
              <w:t xml:space="preserve"> </w:t>
            </w:r>
            <w:r w:rsidRPr="00DC6F93">
              <w:rPr>
                <w:rFonts w:ascii="Bembo Std" w:hAnsi="Bembo Std" w:cs="Arial"/>
                <w:b/>
                <w:bCs/>
                <w:sz w:val="21"/>
                <w:szCs w:val="21"/>
                <w:lang w:eastAsia="es-SV"/>
              </w:rPr>
              <w:t xml:space="preserve">Incluir: Lector de código de barras en formato inalámbrico. </w:t>
            </w:r>
          </w:p>
          <w:p w14:paraId="5AE41EA1" w14:textId="77777777" w:rsidR="00B260A0" w:rsidRPr="00DC6F93" w:rsidRDefault="00B260A0" w:rsidP="004F0523">
            <w:pPr>
              <w:pStyle w:val="Prrafodelista"/>
              <w:numPr>
                <w:ilvl w:val="1"/>
                <w:numId w:val="313"/>
              </w:numPr>
              <w:tabs>
                <w:tab w:val="clear" w:pos="1440"/>
                <w:tab w:val="num" w:pos="865"/>
              </w:tabs>
              <w:spacing w:before="100" w:beforeAutospacing="1" w:after="100" w:afterAutospacing="1"/>
              <w:ind w:left="1007" w:hanging="426"/>
              <w:jc w:val="both"/>
              <w:rPr>
                <w:rFonts w:ascii="Bembo Std" w:hAnsi="Bembo Std" w:cs="Arial"/>
                <w:sz w:val="21"/>
                <w:szCs w:val="21"/>
              </w:rPr>
            </w:pPr>
            <w:r w:rsidRPr="00DC6F93">
              <w:rPr>
                <w:rFonts w:ascii="Bembo Std" w:hAnsi="Bembo Std" w:cs="Arial"/>
                <w:sz w:val="21"/>
                <w:szCs w:val="21"/>
              </w:rPr>
              <w:t xml:space="preserve">Debe ser de la misma marca del equipo ofertado. </w:t>
            </w:r>
          </w:p>
          <w:p w14:paraId="7C77F4B4" w14:textId="77777777" w:rsidR="00B260A0" w:rsidRPr="00DC6F93" w:rsidRDefault="00B260A0" w:rsidP="004F0523">
            <w:pPr>
              <w:pStyle w:val="Prrafodelista"/>
              <w:numPr>
                <w:ilvl w:val="1"/>
                <w:numId w:val="313"/>
              </w:numPr>
              <w:tabs>
                <w:tab w:val="clear" w:pos="1440"/>
                <w:tab w:val="num" w:pos="865"/>
              </w:tabs>
              <w:spacing w:before="100" w:beforeAutospacing="1" w:after="100" w:afterAutospacing="1"/>
              <w:ind w:left="1007" w:hanging="426"/>
              <w:jc w:val="both"/>
              <w:rPr>
                <w:rFonts w:ascii="Bembo Std" w:hAnsi="Bembo Std" w:cs="Arial"/>
                <w:sz w:val="21"/>
                <w:szCs w:val="21"/>
              </w:rPr>
            </w:pPr>
            <w:r w:rsidRPr="00DC6F93">
              <w:rPr>
                <w:rFonts w:ascii="Bembo Std" w:hAnsi="Bembo Std" w:cs="Arial"/>
                <w:sz w:val="21"/>
                <w:szCs w:val="21"/>
              </w:rPr>
              <w:t xml:space="preserve">Debe permitir leer código QR y código de barras. </w:t>
            </w:r>
          </w:p>
          <w:p w14:paraId="20F3A503"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 xml:space="preserve">Tolerancia de movimiento (de mano) de al menos 5 pulgadas </w:t>
            </w:r>
          </w:p>
          <w:p w14:paraId="3E0E353D"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Velocidad de desplazamiento (a manos libres) mínimo 30” / S</w:t>
            </w:r>
          </w:p>
          <w:p w14:paraId="421D3423"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Patrón de enfoque: LED ámbar lineal de 624 nm</w:t>
            </w:r>
          </w:p>
          <w:p w14:paraId="7565E76C"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Campo de visión del lector de imágenes al menos 32,8° H x 24,8° V</w:t>
            </w:r>
          </w:p>
          <w:p w14:paraId="616C09BA"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Sensor de imágenes 640 x 480 píxeles</w:t>
            </w:r>
          </w:p>
          <w:p w14:paraId="08BE0934"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Contraste de impresión mínimo: Diferencia reflectante mínima del 15 %</w:t>
            </w:r>
          </w:p>
          <w:p w14:paraId="7D73C131"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Tolerancia horizontal: +/- 65°</w:t>
            </w:r>
          </w:p>
          <w:p w14:paraId="5CC76292"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Tolerancia de inclinación: +/- 65°</w:t>
            </w:r>
          </w:p>
          <w:p w14:paraId="681D58EC"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Tolerancia de rotación De 0° a 360°</w:t>
            </w:r>
          </w:p>
          <w:p w14:paraId="48E9466D"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 xml:space="preserve">Transmisión de lector a base por medio de Bluetooth </w:t>
            </w:r>
          </w:p>
          <w:p w14:paraId="383FA4A1"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 xml:space="preserve">Rango de transmisión directa de lector a base: al menos 10 metros </w:t>
            </w:r>
          </w:p>
          <w:p w14:paraId="7C9B96F1" w14:textId="77777777" w:rsidR="00B260A0" w:rsidRPr="00DC6F93" w:rsidRDefault="00B260A0" w:rsidP="004F0523">
            <w:pPr>
              <w:pStyle w:val="Prrafodelista"/>
              <w:numPr>
                <w:ilvl w:val="1"/>
                <w:numId w:val="313"/>
              </w:numPr>
              <w:tabs>
                <w:tab w:val="clear" w:pos="1440"/>
                <w:tab w:val="num" w:pos="865"/>
              </w:tabs>
              <w:suppressAutoHyphens/>
              <w:spacing w:before="100" w:beforeAutospacing="1" w:after="100" w:afterAutospacing="1" w:line="259" w:lineRule="auto"/>
              <w:ind w:left="1007" w:hanging="426"/>
              <w:jc w:val="both"/>
              <w:rPr>
                <w:rFonts w:ascii="Bembo Std" w:hAnsi="Bembo Std" w:cs="Arial"/>
                <w:sz w:val="21"/>
                <w:szCs w:val="21"/>
              </w:rPr>
            </w:pPr>
            <w:r w:rsidRPr="00DC6F93">
              <w:rPr>
                <w:rFonts w:ascii="Bembo Std" w:hAnsi="Bembo Std" w:cs="Arial"/>
                <w:sz w:val="21"/>
                <w:szCs w:val="21"/>
              </w:rPr>
              <w:t xml:space="preserve">Interfaces de conexión soportadas: al menos USB </w:t>
            </w:r>
          </w:p>
          <w:p w14:paraId="77FA8F50" w14:textId="77777777" w:rsidR="00B260A0" w:rsidRPr="00DC6F93" w:rsidRDefault="00B260A0" w:rsidP="004F0523">
            <w:pPr>
              <w:pStyle w:val="Prrafodelista"/>
              <w:numPr>
                <w:ilvl w:val="1"/>
                <w:numId w:val="313"/>
              </w:numPr>
              <w:tabs>
                <w:tab w:val="clear" w:pos="1440"/>
                <w:tab w:val="num" w:pos="1148"/>
              </w:tabs>
              <w:suppressAutoHyphens/>
              <w:spacing w:before="100" w:beforeAutospacing="1" w:after="100" w:afterAutospacing="1" w:line="259" w:lineRule="auto"/>
              <w:ind w:left="865" w:hanging="284"/>
              <w:jc w:val="both"/>
              <w:rPr>
                <w:rFonts w:ascii="Bembo Std" w:hAnsi="Bembo Std" w:cs="Arial"/>
                <w:sz w:val="21"/>
                <w:szCs w:val="21"/>
              </w:rPr>
            </w:pPr>
            <w:r w:rsidRPr="00DC6F93">
              <w:rPr>
                <w:rFonts w:ascii="Bembo Std" w:hAnsi="Bembo Std" w:cs="Arial"/>
                <w:sz w:val="21"/>
                <w:szCs w:val="21"/>
              </w:rPr>
              <w:t>Incluir cable USB para conexión de la base a PC</w:t>
            </w:r>
          </w:p>
        </w:tc>
      </w:tr>
      <w:tr w:rsidR="00B260A0" w:rsidRPr="00DC6F93" w14:paraId="22C70004" w14:textId="77777777" w:rsidTr="00433F43">
        <w:trPr>
          <w:trHeight w:val="1765"/>
        </w:trPr>
        <w:tc>
          <w:tcPr>
            <w:tcW w:w="1254"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tcPr>
          <w:p w14:paraId="2EA15679" w14:textId="77777777" w:rsidR="00B260A0" w:rsidRPr="00DC6F93" w:rsidRDefault="00B260A0" w:rsidP="004F0523">
            <w:pPr>
              <w:rPr>
                <w:rFonts w:ascii="Bembo Std" w:hAnsi="Bembo Std" w:cs="Arial"/>
                <w:b/>
                <w:bCs/>
                <w:color w:val="000000"/>
                <w:sz w:val="21"/>
                <w:szCs w:val="21"/>
                <w:lang w:eastAsia="es-SV"/>
              </w:rPr>
            </w:pPr>
          </w:p>
          <w:p w14:paraId="7E7F311A" w14:textId="77777777" w:rsidR="00B260A0" w:rsidRPr="00DC6F93" w:rsidRDefault="00B260A0" w:rsidP="004F0523">
            <w:pPr>
              <w:rPr>
                <w:rFonts w:ascii="Bembo Std" w:hAnsi="Bembo Std" w:cs="Arial"/>
                <w:b/>
                <w:bCs/>
                <w:color w:val="000000"/>
                <w:sz w:val="21"/>
                <w:szCs w:val="21"/>
                <w:lang w:eastAsia="es-SV"/>
              </w:rPr>
            </w:pPr>
          </w:p>
          <w:p w14:paraId="708BA7C8" w14:textId="77777777" w:rsidR="00B260A0" w:rsidRPr="00DC6F93" w:rsidRDefault="00B260A0" w:rsidP="004F0523">
            <w:pPr>
              <w:rPr>
                <w:rFonts w:ascii="Bembo Std" w:hAnsi="Bembo Std" w:cs="Arial"/>
                <w:b/>
                <w:bCs/>
                <w:color w:val="000000"/>
                <w:sz w:val="21"/>
                <w:szCs w:val="21"/>
                <w:lang w:eastAsia="es-SV"/>
              </w:rPr>
            </w:pPr>
          </w:p>
          <w:p w14:paraId="38B08EE1" w14:textId="77777777" w:rsidR="00B260A0" w:rsidRPr="00DC6F93" w:rsidRDefault="00B260A0" w:rsidP="004F0523">
            <w:pPr>
              <w:rPr>
                <w:rFonts w:ascii="Bembo Std" w:hAnsi="Bembo Std" w:cs="Arial"/>
                <w:b/>
                <w:bCs/>
                <w:color w:val="000000"/>
                <w:sz w:val="21"/>
                <w:szCs w:val="21"/>
                <w:lang w:eastAsia="es-SV"/>
              </w:rPr>
            </w:pPr>
            <w:r w:rsidRPr="00DC6F93">
              <w:rPr>
                <w:rFonts w:ascii="Bembo Std" w:hAnsi="Bembo Std" w:cs="Arial"/>
                <w:b/>
                <w:bCs/>
                <w:color w:val="000000"/>
                <w:sz w:val="21"/>
                <w:szCs w:val="21"/>
                <w:lang w:eastAsia="es-SV"/>
              </w:rPr>
              <w:t>Características especiales.</w:t>
            </w:r>
          </w:p>
        </w:tc>
        <w:tc>
          <w:tcPr>
            <w:tcW w:w="374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686624E1" w14:textId="77777777" w:rsidR="00B260A0" w:rsidRPr="00DC6F93" w:rsidRDefault="00B260A0" w:rsidP="004F0523">
            <w:pPr>
              <w:pStyle w:val="Prrafodelista"/>
              <w:numPr>
                <w:ilvl w:val="0"/>
                <w:numId w:val="316"/>
              </w:numPr>
              <w:suppressLineNumbers/>
              <w:suppressAutoHyphens/>
              <w:spacing w:line="276" w:lineRule="auto"/>
              <w:jc w:val="both"/>
              <w:textAlignment w:val="baseline"/>
              <w:rPr>
                <w:rFonts w:ascii="Bembo Std" w:hAnsi="Bembo Std" w:cs="Arial"/>
                <w:noProof/>
                <w:sz w:val="21"/>
                <w:szCs w:val="21"/>
              </w:rPr>
            </w:pPr>
            <w:r w:rsidRPr="00DC6F93">
              <w:rPr>
                <w:rFonts w:ascii="Bembo Std" w:hAnsi="Bembo Std" w:cs="Arial"/>
                <w:noProof/>
                <w:sz w:val="21"/>
                <w:szCs w:val="21"/>
              </w:rPr>
              <w:t>Etiqueta diseñada para condiciones extremas, capaz de mantener su integridad y legibilidad a temperaturas de hasta -80 grado, Fabricada con materiales resistentes y adhesivos especializados que aseguran su durabilidad en ambientes criogénicos, ideal para aplicaciones en laboratorios, almacenamiento de muestras biológicas y otras necesidades de ultra congelación.</w:t>
            </w:r>
          </w:p>
        </w:tc>
      </w:tr>
      <w:tr w:rsidR="00B260A0" w:rsidRPr="00DC6F93" w14:paraId="6053C750" w14:textId="77777777" w:rsidTr="00B260A0">
        <w:tc>
          <w:tcPr>
            <w:tcW w:w="1254"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14:paraId="47585A31" w14:textId="77777777" w:rsidR="00B260A0" w:rsidRPr="00DC6F93" w:rsidRDefault="00B260A0" w:rsidP="004F0523">
            <w:pPr>
              <w:rPr>
                <w:rFonts w:ascii="Bembo Std" w:hAnsi="Bembo Std" w:cs="Arial"/>
                <w:sz w:val="21"/>
                <w:szCs w:val="21"/>
                <w:lang w:eastAsia="es-SV"/>
              </w:rPr>
            </w:pPr>
            <w:r w:rsidRPr="00DC6F93">
              <w:rPr>
                <w:rFonts w:ascii="Bembo Std" w:hAnsi="Bembo Std" w:cs="Arial"/>
                <w:b/>
                <w:bCs/>
                <w:color w:val="000000"/>
                <w:sz w:val="21"/>
                <w:szCs w:val="21"/>
                <w:lang w:eastAsia="es-SV"/>
              </w:rPr>
              <w:t>Características eléctricas.</w:t>
            </w:r>
          </w:p>
        </w:tc>
        <w:tc>
          <w:tcPr>
            <w:tcW w:w="374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2388E13F" w14:textId="77777777" w:rsidR="00B260A0" w:rsidRPr="00DC6F93" w:rsidRDefault="00B260A0" w:rsidP="004F0523">
            <w:pPr>
              <w:pStyle w:val="Prrafodelista"/>
              <w:numPr>
                <w:ilvl w:val="0"/>
                <w:numId w:val="314"/>
              </w:numPr>
              <w:rPr>
                <w:rFonts w:ascii="Bembo Std" w:hAnsi="Bembo Std" w:cs="Arial"/>
                <w:sz w:val="21"/>
                <w:szCs w:val="21"/>
              </w:rPr>
            </w:pPr>
            <w:r w:rsidRPr="00DC6F93">
              <w:rPr>
                <w:rFonts w:ascii="Bembo Std" w:hAnsi="Bembo Std" w:cs="Arial"/>
                <w:sz w:val="21"/>
                <w:szCs w:val="21"/>
              </w:rPr>
              <w:t>100-240 VCA</w:t>
            </w:r>
          </w:p>
          <w:p w14:paraId="5535E063" w14:textId="77777777" w:rsidR="00B260A0" w:rsidRPr="00DC6F93" w:rsidRDefault="00B260A0" w:rsidP="004F0523">
            <w:pPr>
              <w:pStyle w:val="Prrafodelista"/>
              <w:numPr>
                <w:ilvl w:val="0"/>
                <w:numId w:val="314"/>
              </w:numPr>
              <w:rPr>
                <w:rFonts w:ascii="Bembo Std" w:hAnsi="Bembo Std" w:cs="Arial"/>
                <w:sz w:val="21"/>
                <w:szCs w:val="21"/>
                <w:lang w:eastAsia="es-SV"/>
              </w:rPr>
            </w:pPr>
            <w:r w:rsidRPr="00DC6F93">
              <w:rPr>
                <w:rFonts w:ascii="Bembo Std" w:hAnsi="Bembo Std" w:cs="Arial"/>
                <w:sz w:val="21"/>
                <w:szCs w:val="21"/>
              </w:rPr>
              <w:t>50-60 Hz</w:t>
            </w:r>
          </w:p>
        </w:tc>
      </w:tr>
      <w:tr w:rsidR="00B260A0" w:rsidRPr="00DC6F93" w14:paraId="5AB14C8A" w14:textId="77777777" w:rsidTr="008D5C1D">
        <w:trPr>
          <w:trHeight w:val="1045"/>
        </w:trPr>
        <w:tc>
          <w:tcPr>
            <w:tcW w:w="1254"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tcPr>
          <w:p w14:paraId="091237C9" w14:textId="77777777" w:rsidR="00B260A0" w:rsidRPr="00DC6F93" w:rsidRDefault="00B260A0" w:rsidP="004F0523">
            <w:pPr>
              <w:pStyle w:val="Contenidodelatabla"/>
              <w:snapToGrid w:val="0"/>
              <w:jc w:val="center"/>
              <w:rPr>
                <w:rFonts w:ascii="Bembo Std" w:hAnsi="Bembo Std" w:cs="Arial"/>
                <w:b/>
                <w:bCs/>
                <w:sz w:val="21"/>
                <w:szCs w:val="21"/>
              </w:rPr>
            </w:pPr>
          </w:p>
          <w:p w14:paraId="1AF2C6D4" w14:textId="77777777" w:rsidR="00B260A0" w:rsidRPr="00DC6F93" w:rsidRDefault="00B260A0" w:rsidP="004F0523">
            <w:pPr>
              <w:rPr>
                <w:rFonts w:ascii="Bembo Std" w:hAnsi="Bembo Std" w:cs="Arial"/>
                <w:b/>
                <w:bCs/>
                <w:color w:val="000000"/>
                <w:sz w:val="21"/>
                <w:szCs w:val="21"/>
                <w:lang w:eastAsia="es-SV"/>
              </w:rPr>
            </w:pPr>
            <w:r w:rsidRPr="00DC6F93">
              <w:rPr>
                <w:rFonts w:ascii="Bembo Std" w:hAnsi="Bembo Std" w:cs="Arial"/>
                <w:b/>
                <w:bCs/>
                <w:sz w:val="21"/>
                <w:szCs w:val="21"/>
              </w:rPr>
              <w:t>Condiciones especiales</w:t>
            </w:r>
          </w:p>
        </w:tc>
        <w:tc>
          <w:tcPr>
            <w:tcW w:w="374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14:paraId="6EC27E51" w14:textId="77777777" w:rsidR="00B260A0" w:rsidRPr="00DC6F93" w:rsidRDefault="00B260A0" w:rsidP="004F0523">
            <w:pPr>
              <w:pStyle w:val="Prrafodelista"/>
              <w:numPr>
                <w:ilvl w:val="0"/>
                <w:numId w:val="315"/>
              </w:numPr>
              <w:jc w:val="both"/>
              <w:rPr>
                <w:rFonts w:ascii="Bembo Std" w:hAnsi="Bembo Std" w:cs="Arial"/>
                <w:color w:val="000000"/>
                <w:sz w:val="21"/>
                <w:szCs w:val="21"/>
                <w:lang w:eastAsia="es-SV"/>
              </w:rPr>
            </w:pPr>
            <w:r w:rsidRPr="00DC6F93">
              <w:rPr>
                <w:rFonts w:ascii="Bembo Std" w:hAnsi="Bembo Std" w:cs="Arial"/>
                <w:color w:val="000000"/>
                <w:sz w:val="21"/>
                <w:szCs w:val="21"/>
                <w:lang w:eastAsia="es-SV"/>
              </w:rPr>
              <w:t>Inducción del uso y funcionamiento del equipo para el usuario.</w:t>
            </w:r>
          </w:p>
          <w:p w14:paraId="3674D852" w14:textId="77777777" w:rsidR="00B260A0" w:rsidRPr="00DC6F93" w:rsidRDefault="00B260A0" w:rsidP="004F0523">
            <w:pPr>
              <w:pStyle w:val="Prrafodelista"/>
              <w:numPr>
                <w:ilvl w:val="0"/>
                <w:numId w:val="315"/>
              </w:numPr>
              <w:jc w:val="both"/>
              <w:rPr>
                <w:rFonts w:ascii="Bembo Std" w:hAnsi="Bembo Std" w:cs="Arial"/>
                <w:color w:val="000000"/>
                <w:sz w:val="21"/>
                <w:szCs w:val="21"/>
                <w:lang w:eastAsia="es-SV"/>
              </w:rPr>
            </w:pPr>
            <w:r w:rsidRPr="00DC6F93">
              <w:rPr>
                <w:rFonts w:ascii="Bembo Std" w:hAnsi="Bembo Std" w:cs="Arial"/>
                <w:color w:val="000000"/>
                <w:sz w:val="21"/>
                <w:szCs w:val="21"/>
                <w:lang w:eastAsia="es-SV"/>
              </w:rPr>
              <w:t>El proveedor deberá realizar la primera instalación y configuración, garantizando el funcionamiento de los equipos.</w:t>
            </w:r>
          </w:p>
        </w:tc>
      </w:tr>
      <w:tr w:rsidR="00B260A0" w:rsidRPr="00DC6F93" w14:paraId="4CCE5240" w14:textId="77777777" w:rsidTr="008D5C1D">
        <w:trPr>
          <w:trHeight w:val="608"/>
        </w:trPr>
        <w:tc>
          <w:tcPr>
            <w:tcW w:w="1254" w:type="pct"/>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3" w:type="dxa"/>
              <w:bottom w:w="0" w:type="dxa"/>
              <w:right w:w="108" w:type="dxa"/>
            </w:tcMar>
            <w:hideMark/>
          </w:tcPr>
          <w:p w14:paraId="5ED234E7" w14:textId="77777777" w:rsidR="00B260A0" w:rsidRPr="00DC6F93" w:rsidRDefault="00B260A0" w:rsidP="004F0523">
            <w:pPr>
              <w:rPr>
                <w:rFonts w:ascii="Bembo Std" w:hAnsi="Bembo Std" w:cs="Arial"/>
                <w:b/>
                <w:bCs/>
                <w:color w:val="000000"/>
                <w:sz w:val="21"/>
                <w:szCs w:val="21"/>
                <w:lang w:eastAsia="es-SV"/>
              </w:rPr>
            </w:pPr>
          </w:p>
          <w:p w14:paraId="41447BE7" w14:textId="77777777" w:rsidR="00B260A0" w:rsidRPr="00DC6F93" w:rsidRDefault="00B260A0" w:rsidP="004F0523">
            <w:pPr>
              <w:rPr>
                <w:rFonts w:ascii="Bembo Std" w:hAnsi="Bembo Std" w:cs="Arial"/>
                <w:sz w:val="21"/>
                <w:szCs w:val="21"/>
                <w:lang w:eastAsia="es-SV"/>
              </w:rPr>
            </w:pPr>
            <w:r w:rsidRPr="00DC6F93">
              <w:rPr>
                <w:rFonts w:ascii="Bembo Std" w:hAnsi="Bembo Std" w:cs="Arial"/>
                <w:b/>
                <w:bCs/>
                <w:color w:val="000000"/>
                <w:sz w:val="21"/>
                <w:szCs w:val="21"/>
                <w:lang w:eastAsia="es-SV"/>
              </w:rPr>
              <w:t>Garantía </w:t>
            </w:r>
          </w:p>
          <w:p w14:paraId="7B521BAA" w14:textId="77777777" w:rsidR="00B260A0" w:rsidRPr="00DC6F93" w:rsidRDefault="00B260A0" w:rsidP="004F0523">
            <w:pPr>
              <w:rPr>
                <w:rFonts w:ascii="Bembo Std" w:hAnsi="Bembo Std" w:cs="Arial"/>
                <w:sz w:val="21"/>
                <w:szCs w:val="21"/>
                <w:lang w:eastAsia="es-SV"/>
              </w:rPr>
            </w:pPr>
          </w:p>
        </w:tc>
        <w:tc>
          <w:tcPr>
            <w:tcW w:w="374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hideMark/>
          </w:tcPr>
          <w:p w14:paraId="17FC454B" w14:textId="77777777" w:rsidR="00B260A0" w:rsidRPr="00DC6F93" w:rsidRDefault="00B260A0" w:rsidP="004F0523">
            <w:pPr>
              <w:jc w:val="both"/>
              <w:rPr>
                <w:rFonts w:ascii="Bembo Std" w:hAnsi="Bembo Std" w:cs="Arial"/>
                <w:color w:val="000000"/>
                <w:sz w:val="21"/>
                <w:szCs w:val="21"/>
                <w:lang w:eastAsia="es-SV"/>
              </w:rPr>
            </w:pPr>
          </w:p>
          <w:p w14:paraId="43FAFD87" w14:textId="76398BC1" w:rsidR="00B260A0" w:rsidRPr="00DC6F93" w:rsidRDefault="00B260A0" w:rsidP="004F0523">
            <w:pPr>
              <w:jc w:val="both"/>
              <w:rPr>
                <w:rFonts w:ascii="Bembo Std" w:hAnsi="Bembo Std" w:cs="Arial"/>
                <w:sz w:val="21"/>
                <w:szCs w:val="21"/>
                <w:lang w:eastAsia="es-SV"/>
              </w:rPr>
            </w:pPr>
            <w:r w:rsidRPr="00DC6F93">
              <w:rPr>
                <w:rFonts w:ascii="Bembo Std" w:hAnsi="Bembo Std" w:cs="Arial"/>
                <w:color w:val="000000"/>
                <w:sz w:val="21"/>
                <w:szCs w:val="21"/>
                <w:lang w:eastAsia="es-SV"/>
              </w:rPr>
              <w:t xml:space="preserve">Garantía de un (1) año contra desperfectos de </w:t>
            </w:r>
            <w:r w:rsidR="0001620D" w:rsidRPr="00DC6F93">
              <w:rPr>
                <w:rFonts w:ascii="Bembo Std" w:hAnsi="Bembo Std" w:cs="Arial"/>
                <w:color w:val="000000"/>
                <w:sz w:val="21"/>
                <w:szCs w:val="21"/>
                <w:lang w:eastAsia="es-SV"/>
              </w:rPr>
              <w:t>fabricación.</w:t>
            </w:r>
          </w:p>
        </w:tc>
      </w:tr>
    </w:tbl>
    <w:p w14:paraId="16630912" w14:textId="150802D2" w:rsidR="00B260A0" w:rsidRPr="0047747B" w:rsidRDefault="00B260A0" w:rsidP="00B260A0">
      <w:pPr>
        <w:spacing w:after="160" w:line="259" w:lineRule="auto"/>
        <w:rPr>
          <w:rFonts w:ascii="Bembo Std" w:hAnsi="Bembo Std"/>
        </w:rPr>
      </w:pPr>
    </w:p>
    <w:tbl>
      <w:tblPr>
        <w:tblW w:w="5000" w:type="pct"/>
        <w:tblCellMar>
          <w:top w:w="15" w:type="dxa"/>
          <w:left w:w="15" w:type="dxa"/>
          <w:bottom w:w="15" w:type="dxa"/>
          <w:right w:w="15" w:type="dxa"/>
        </w:tblCellMar>
        <w:tblLook w:val="04A0" w:firstRow="1" w:lastRow="0" w:firstColumn="1" w:lastColumn="0" w:noHBand="0" w:noVBand="1"/>
      </w:tblPr>
      <w:tblGrid>
        <w:gridCol w:w="860"/>
        <w:gridCol w:w="1854"/>
        <w:gridCol w:w="7419"/>
      </w:tblGrid>
      <w:tr w:rsidR="00B260A0" w:rsidRPr="008D5C1D" w14:paraId="0D98B347" w14:textId="77777777" w:rsidTr="00B260A0">
        <w:trPr>
          <w:trHeight w:val="310"/>
        </w:trPr>
        <w:tc>
          <w:tcPr>
            <w:tcW w:w="424" w:type="pct"/>
            <w:tcBorders>
              <w:top w:val="single" w:sz="4" w:space="0" w:color="000000"/>
              <w:left w:val="single" w:sz="4" w:space="0" w:color="000000"/>
              <w:bottom w:val="single" w:sz="4" w:space="0" w:color="000000"/>
              <w:right w:val="single" w:sz="4" w:space="0" w:color="000000"/>
            </w:tcBorders>
            <w:shd w:val="clear" w:color="auto" w:fill="CCCCCC"/>
          </w:tcPr>
          <w:p w14:paraId="705FC683" w14:textId="77777777" w:rsidR="00B260A0" w:rsidRPr="008D5C1D" w:rsidRDefault="00B260A0" w:rsidP="004F0523">
            <w:pPr>
              <w:jc w:val="center"/>
              <w:rPr>
                <w:rFonts w:ascii="Bembo Std" w:hAnsi="Bembo Std" w:cs="Arial"/>
                <w:b/>
                <w:bCs/>
                <w:color w:val="000000"/>
                <w:sz w:val="21"/>
                <w:szCs w:val="21"/>
                <w:lang w:eastAsia="es-SV"/>
              </w:rPr>
            </w:pPr>
            <w:r w:rsidRPr="008D5C1D">
              <w:rPr>
                <w:rFonts w:ascii="Bembo Std" w:hAnsi="Bembo Std" w:cs="Arial"/>
                <w:b/>
                <w:bCs/>
                <w:color w:val="000000"/>
                <w:sz w:val="21"/>
                <w:szCs w:val="21"/>
                <w:lang w:eastAsia="es-SV"/>
              </w:rPr>
              <w:t>ART.</w:t>
            </w:r>
          </w:p>
        </w:tc>
        <w:tc>
          <w:tcPr>
            <w:tcW w:w="915" w:type="pct"/>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254F7AAA" w14:textId="77777777" w:rsidR="00B260A0" w:rsidRPr="008D5C1D" w:rsidRDefault="00B260A0" w:rsidP="004F0523">
            <w:pPr>
              <w:jc w:val="center"/>
              <w:rPr>
                <w:rFonts w:ascii="Bembo Std" w:hAnsi="Bembo Std" w:cs="Arial"/>
                <w:sz w:val="21"/>
                <w:szCs w:val="21"/>
                <w:lang w:eastAsia="es-SV"/>
              </w:rPr>
            </w:pPr>
            <w:r w:rsidRPr="008D5C1D">
              <w:rPr>
                <w:rFonts w:ascii="Bembo Std" w:hAnsi="Bembo Std" w:cs="Arial"/>
                <w:b/>
                <w:bCs/>
                <w:color w:val="000000"/>
                <w:sz w:val="21"/>
                <w:szCs w:val="21"/>
                <w:lang w:eastAsia="es-SV"/>
              </w:rPr>
              <w:t>Código catálogo</w:t>
            </w:r>
          </w:p>
        </w:tc>
        <w:tc>
          <w:tcPr>
            <w:tcW w:w="3662" w:type="pct"/>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752194F6" w14:textId="77777777" w:rsidR="00B260A0" w:rsidRPr="008D5C1D" w:rsidRDefault="00B260A0" w:rsidP="004F0523">
            <w:pPr>
              <w:jc w:val="center"/>
              <w:rPr>
                <w:rFonts w:ascii="Bembo Std" w:hAnsi="Bembo Std" w:cs="Arial"/>
                <w:sz w:val="21"/>
                <w:szCs w:val="21"/>
                <w:lang w:eastAsia="es-SV"/>
              </w:rPr>
            </w:pPr>
            <w:r w:rsidRPr="008D5C1D">
              <w:rPr>
                <w:rFonts w:ascii="Bembo Std" w:hAnsi="Bembo Std" w:cs="Arial"/>
                <w:b/>
                <w:bCs/>
                <w:color w:val="000000"/>
                <w:sz w:val="21"/>
                <w:szCs w:val="21"/>
                <w:lang w:eastAsia="es-SV"/>
              </w:rPr>
              <w:t>Denominación del equipo</w:t>
            </w:r>
          </w:p>
        </w:tc>
      </w:tr>
      <w:tr w:rsidR="00B260A0" w:rsidRPr="008D5C1D" w14:paraId="0DB50508" w14:textId="77777777" w:rsidTr="00B260A0">
        <w:trPr>
          <w:trHeight w:val="327"/>
        </w:trPr>
        <w:tc>
          <w:tcPr>
            <w:tcW w:w="42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6227293" w14:textId="77777777" w:rsidR="00B260A0" w:rsidRPr="008D5C1D" w:rsidRDefault="00B260A0" w:rsidP="004F0523">
            <w:pPr>
              <w:jc w:val="center"/>
              <w:rPr>
                <w:rFonts w:ascii="Bembo Std" w:hAnsi="Bembo Std" w:cs="Arial"/>
                <w:color w:val="000000"/>
                <w:sz w:val="21"/>
                <w:szCs w:val="21"/>
                <w:lang w:eastAsia="es-SV"/>
              </w:rPr>
            </w:pPr>
            <w:r w:rsidRPr="008D5C1D">
              <w:rPr>
                <w:rFonts w:ascii="Bembo Std" w:hAnsi="Bembo Std" w:cs="Arial"/>
                <w:color w:val="000000"/>
                <w:sz w:val="21"/>
                <w:szCs w:val="21"/>
                <w:lang w:eastAsia="es-SV"/>
              </w:rPr>
              <w:t>2</w:t>
            </w:r>
          </w:p>
        </w:tc>
        <w:tc>
          <w:tcPr>
            <w:tcW w:w="91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62924BB0" w14:textId="77777777" w:rsidR="00B260A0" w:rsidRPr="008D5C1D" w:rsidRDefault="00B260A0" w:rsidP="004F0523">
            <w:pPr>
              <w:jc w:val="center"/>
              <w:rPr>
                <w:rFonts w:ascii="Bembo Std" w:hAnsi="Bembo Std" w:cs="Arial"/>
                <w:sz w:val="21"/>
                <w:szCs w:val="21"/>
                <w:lang w:eastAsia="es-SV"/>
              </w:rPr>
            </w:pPr>
            <w:r w:rsidRPr="008D5C1D">
              <w:rPr>
                <w:rFonts w:ascii="Bembo Std" w:hAnsi="Bembo Std" w:cs="Arial"/>
                <w:color w:val="000000"/>
                <w:sz w:val="21"/>
                <w:szCs w:val="21"/>
                <w:lang w:eastAsia="es-SV"/>
              </w:rPr>
              <w:t>60204302</w:t>
            </w:r>
          </w:p>
        </w:tc>
        <w:tc>
          <w:tcPr>
            <w:tcW w:w="366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216E9A6C" w14:textId="77777777" w:rsidR="00B260A0" w:rsidRPr="008D5C1D" w:rsidRDefault="00B260A0" w:rsidP="004F0523">
            <w:pPr>
              <w:jc w:val="both"/>
              <w:rPr>
                <w:rFonts w:ascii="Bembo Std" w:hAnsi="Bembo Std" w:cs="Arial"/>
                <w:sz w:val="21"/>
                <w:szCs w:val="21"/>
                <w:lang w:eastAsia="es-SV"/>
              </w:rPr>
            </w:pPr>
            <w:r w:rsidRPr="008D5C1D">
              <w:rPr>
                <w:rFonts w:ascii="Bembo Std" w:hAnsi="Bembo Std" w:cs="Arial"/>
                <w:color w:val="000000"/>
                <w:sz w:val="21"/>
                <w:szCs w:val="21"/>
                <w:lang w:eastAsia="es-SV"/>
              </w:rPr>
              <w:t>TABLETA INFORMATICA GENERICA CON CONECTIVIDAD DUAL WIFI + 4G</w:t>
            </w:r>
          </w:p>
        </w:tc>
      </w:tr>
      <w:tr w:rsidR="00B260A0" w:rsidRPr="008D5C1D" w14:paraId="7B8AACCC" w14:textId="77777777" w:rsidTr="00B260A0">
        <w:trPr>
          <w:trHeight w:val="56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8EBA87" w14:textId="77777777" w:rsidR="00B260A0" w:rsidRPr="008D5C1D" w:rsidRDefault="00B260A0" w:rsidP="004F0523">
            <w:pPr>
              <w:jc w:val="both"/>
              <w:rPr>
                <w:rFonts w:ascii="Bembo Std" w:eastAsia="Calibri" w:hAnsi="Bembo Std" w:cs="Arial"/>
                <w:b/>
                <w:bCs/>
                <w:sz w:val="21"/>
                <w:szCs w:val="21"/>
                <w:lang w:val="es-SV"/>
              </w:rPr>
            </w:pPr>
            <w:r w:rsidRPr="008D5C1D">
              <w:rPr>
                <w:rFonts w:ascii="Bembo Std" w:eastAsia="Calibri" w:hAnsi="Bembo Std" w:cs="Arial"/>
                <w:b/>
                <w:bCs/>
                <w:sz w:val="21"/>
                <w:szCs w:val="21"/>
                <w:lang w:val="es-SV"/>
              </w:rPr>
              <w:t xml:space="preserve">Especificaciones Técnicas solicitadas </w:t>
            </w:r>
          </w:p>
          <w:p w14:paraId="2296B6D8" w14:textId="77777777" w:rsidR="00B260A0" w:rsidRPr="008D5C1D" w:rsidRDefault="00B260A0" w:rsidP="004F0523">
            <w:pPr>
              <w:jc w:val="both"/>
              <w:rPr>
                <w:rFonts w:ascii="Bembo Std" w:hAnsi="Bembo Std" w:cs="Arial"/>
                <w:color w:val="000000"/>
                <w:sz w:val="21"/>
                <w:szCs w:val="21"/>
                <w:lang w:eastAsia="es-SV"/>
              </w:rPr>
            </w:pPr>
          </w:p>
        </w:tc>
      </w:tr>
    </w:tbl>
    <w:tbl>
      <w:tblPr>
        <w:tblStyle w:val="Tablaconcuadrcula"/>
        <w:tblW w:w="5000" w:type="pct"/>
        <w:tblLook w:val="04A0" w:firstRow="1" w:lastRow="0" w:firstColumn="1" w:lastColumn="0" w:noHBand="0" w:noVBand="1"/>
      </w:tblPr>
      <w:tblGrid>
        <w:gridCol w:w="2481"/>
        <w:gridCol w:w="7652"/>
      </w:tblGrid>
      <w:tr w:rsidR="00B260A0" w:rsidRPr="0049742C" w14:paraId="68B97EEF" w14:textId="77777777" w:rsidTr="00607CF8">
        <w:trPr>
          <w:trHeight w:val="6726"/>
        </w:trPr>
        <w:tc>
          <w:tcPr>
            <w:tcW w:w="1224" w:type="pct"/>
            <w:tcBorders>
              <w:bottom w:val="single" w:sz="4" w:space="0" w:color="auto"/>
              <w:right w:val="nil"/>
            </w:tcBorders>
            <w:shd w:val="clear" w:color="auto" w:fill="DDDDDD"/>
          </w:tcPr>
          <w:p w14:paraId="1214174E" w14:textId="77777777" w:rsidR="00B260A0" w:rsidRPr="0049742C" w:rsidRDefault="00B260A0" w:rsidP="004F0523">
            <w:pPr>
              <w:jc w:val="center"/>
              <w:rPr>
                <w:rFonts w:ascii="Bembo Std" w:hAnsi="Bembo Std" w:cs="Liberation Sans"/>
                <w:b/>
                <w:bCs/>
                <w:sz w:val="21"/>
                <w:szCs w:val="21"/>
              </w:rPr>
            </w:pP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r>
            <w:r w:rsidRPr="0049742C">
              <w:rPr>
                <w:rFonts w:ascii="Bembo Std" w:eastAsia="Calibri" w:hAnsi="Bembo Std" w:cs="Liberation Sans"/>
                <w:b/>
                <w:bCs/>
                <w:sz w:val="21"/>
                <w:szCs w:val="21"/>
                <w:lang w:val="es-SV"/>
              </w:rPr>
              <w:br/>
              <w:t>DESCRIPCIÓN</w:t>
            </w:r>
          </w:p>
        </w:tc>
        <w:tc>
          <w:tcPr>
            <w:tcW w:w="3776" w:type="pct"/>
            <w:tcBorders>
              <w:bottom w:val="single" w:sz="4" w:space="0" w:color="auto"/>
            </w:tcBorders>
          </w:tcPr>
          <w:p w14:paraId="27CED54B" w14:textId="77777777" w:rsidR="00B260A0" w:rsidRPr="0049742C" w:rsidRDefault="00B260A0" w:rsidP="004F0523">
            <w:pPr>
              <w:jc w:val="both"/>
              <w:rPr>
                <w:rFonts w:ascii="Bembo Std" w:hAnsi="Bembo Std" w:cs="Arial"/>
                <w:b/>
                <w:bCs/>
                <w:sz w:val="21"/>
                <w:szCs w:val="21"/>
              </w:rPr>
            </w:pPr>
          </w:p>
          <w:p w14:paraId="44D95C70" w14:textId="77777777" w:rsidR="00B260A0" w:rsidRPr="0049742C" w:rsidRDefault="00B260A0" w:rsidP="004F0523">
            <w:pPr>
              <w:ind w:left="708"/>
              <w:jc w:val="both"/>
              <w:rPr>
                <w:rFonts w:ascii="Bembo Std" w:hAnsi="Bembo Std" w:cs="Arial"/>
                <w:b/>
                <w:bCs/>
                <w:sz w:val="21"/>
                <w:szCs w:val="21"/>
              </w:rPr>
            </w:pPr>
            <w:r w:rsidRPr="0049742C">
              <w:rPr>
                <w:rFonts w:ascii="Bembo Std" w:eastAsia="Calibri" w:hAnsi="Bembo Std" w:cs="Arial"/>
                <w:b/>
                <w:bCs/>
                <w:sz w:val="21"/>
                <w:szCs w:val="21"/>
                <w:lang w:val="es-SV"/>
              </w:rPr>
              <w:t>Descripción Pantalla:</w:t>
            </w:r>
          </w:p>
          <w:p w14:paraId="61BC0562"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Tamaño de pantalla: </w:t>
            </w:r>
            <w:r w:rsidRPr="0049742C">
              <w:rPr>
                <w:rFonts w:ascii="Bembo Std" w:eastAsia="Calibri" w:hAnsi="Bembo Std" w:cs="Arial"/>
                <w:b/>
                <w:bCs/>
                <w:sz w:val="21"/>
                <w:szCs w:val="21"/>
                <w:lang w:val="es-SV"/>
              </w:rPr>
              <w:t>11</w:t>
            </w:r>
            <w:r w:rsidRPr="0049742C">
              <w:rPr>
                <w:rFonts w:ascii="Bembo Std" w:eastAsia="Calibri" w:hAnsi="Bembo Std" w:cs="Arial"/>
                <w:sz w:val="21"/>
                <w:szCs w:val="21"/>
                <w:lang w:val="es-SV"/>
              </w:rPr>
              <w:t xml:space="preserve"> pulgadas (</w:t>
            </w:r>
            <w:r w:rsidRPr="0049742C">
              <w:rPr>
                <w:rFonts w:ascii="Bembo Std" w:eastAsia="Calibri" w:hAnsi="Bembo Std" w:cs="Arial"/>
                <w:b/>
                <w:bCs/>
                <w:sz w:val="21"/>
                <w:szCs w:val="21"/>
                <w:lang w:val="es-SV"/>
              </w:rPr>
              <w:t>11</w:t>
            </w:r>
            <w:r w:rsidRPr="0049742C">
              <w:rPr>
                <w:rFonts w:ascii="Bembo Std" w:eastAsia="Calibri" w:hAnsi="Bembo Std" w:cs="Arial"/>
                <w:sz w:val="21"/>
                <w:szCs w:val="21"/>
                <w:lang w:val="es-SV"/>
              </w:rPr>
              <w:t xml:space="preserve">”) </w:t>
            </w:r>
            <w:r w:rsidRPr="0049742C">
              <w:rPr>
                <w:rFonts w:ascii="Bembo Std" w:eastAsia="Calibri" w:hAnsi="Bembo Std" w:cs="Arial"/>
                <w:i/>
                <w:iCs/>
                <w:sz w:val="21"/>
                <w:szCs w:val="21"/>
                <w:lang w:val="es-SV"/>
              </w:rPr>
              <w:t>(mínimo)</w:t>
            </w:r>
          </w:p>
          <w:p w14:paraId="0527727F"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Tipo de </w:t>
            </w:r>
            <w:proofErr w:type="spellStart"/>
            <w:r w:rsidRPr="0049742C">
              <w:rPr>
                <w:rFonts w:ascii="Bembo Std" w:eastAsia="Calibri" w:hAnsi="Bembo Std" w:cs="Arial"/>
                <w:sz w:val="21"/>
                <w:szCs w:val="21"/>
                <w:lang w:val="es-SV"/>
              </w:rPr>
              <w:t>Display</w:t>
            </w:r>
            <w:proofErr w:type="spellEnd"/>
            <w:r w:rsidRPr="0049742C">
              <w:rPr>
                <w:rFonts w:ascii="Bembo Std" w:eastAsia="Calibri" w:hAnsi="Bembo Std" w:cs="Arial"/>
                <w:sz w:val="21"/>
                <w:szCs w:val="21"/>
                <w:lang w:val="es-SV"/>
              </w:rPr>
              <w:t xml:space="preserve"> Táctil.</w:t>
            </w:r>
          </w:p>
          <w:p w14:paraId="55602935"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Resolución de la pantalla 1920 x 1200 pixeles </w:t>
            </w:r>
            <w:r w:rsidRPr="0049742C">
              <w:rPr>
                <w:rFonts w:ascii="Bembo Std" w:eastAsia="Calibri" w:hAnsi="Bembo Std" w:cs="Arial"/>
                <w:i/>
                <w:iCs/>
                <w:sz w:val="21"/>
                <w:szCs w:val="21"/>
                <w:lang w:val="es-SV"/>
              </w:rPr>
              <w:t>(mínimo)</w:t>
            </w:r>
          </w:p>
          <w:p w14:paraId="6519C37F"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bCs/>
                <w:iCs/>
                <w:sz w:val="21"/>
                <w:szCs w:val="21"/>
                <w:lang w:val="es-SV"/>
              </w:rPr>
              <w:t>Panel tipo IPS</w:t>
            </w:r>
          </w:p>
          <w:p w14:paraId="286DD8E6"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bCs/>
                <w:iCs/>
                <w:sz w:val="21"/>
                <w:szCs w:val="21"/>
                <w:lang w:val="es-SV"/>
              </w:rPr>
              <w:t xml:space="preserve">Brillo 400 </w:t>
            </w:r>
            <w:proofErr w:type="spellStart"/>
            <w:r w:rsidRPr="0049742C">
              <w:rPr>
                <w:rFonts w:ascii="Bembo Std" w:eastAsia="Calibri" w:hAnsi="Bembo Std" w:cs="Arial"/>
                <w:bCs/>
                <w:iCs/>
                <w:sz w:val="21"/>
                <w:szCs w:val="21"/>
                <w:lang w:val="es-SV"/>
              </w:rPr>
              <w:t>nits</w:t>
            </w:r>
            <w:proofErr w:type="spellEnd"/>
          </w:p>
          <w:p w14:paraId="1926A967"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Frecuencia de 90Hz </w:t>
            </w:r>
            <w:r w:rsidRPr="0049742C">
              <w:rPr>
                <w:rFonts w:ascii="Bembo Std" w:eastAsia="Calibri" w:hAnsi="Bembo Std" w:cs="Arial"/>
                <w:i/>
                <w:iCs/>
                <w:sz w:val="21"/>
                <w:szCs w:val="21"/>
                <w:lang w:val="es-SV"/>
              </w:rPr>
              <w:t>(mínimo)</w:t>
            </w:r>
          </w:p>
          <w:p w14:paraId="7B3D9095"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bCs/>
                <w:iCs/>
                <w:sz w:val="21"/>
                <w:szCs w:val="21"/>
                <w:lang w:val="es-SV"/>
              </w:rPr>
              <w:t>Con tecnología multitáctil de 10 puntos</w:t>
            </w:r>
          </w:p>
          <w:p w14:paraId="03E09EDE"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Material de Case: Metal o su equivalente de buena calidad.</w:t>
            </w:r>
          </w:p>
          <w:p w14:paraId="5B3B4C24" w14:textId="77777777" w:rsidR="00B260A0" w:rsidRPr="0049742C" w:rsidRDefault="00B260A0" w:rsidP="004F0523">
            <w:pPr>
              <w:numPr>
                <w:ilvl w:val="1"/>
                <w:numId w:val="317"/>
              </w:numPr>
              <w:jc w:val="both"/>
              <w:rPr>
                <w:rFonts w:ascii="Bembo Std" w:hAnsi="Bembo Std" w:cs="Arial"/>
                <w:sz w:val="21"/>
                <w:szCs w:val="21"/>
              </w:rPr>
            </w:pPr>
            <w:proofErr w:type="spellStart"/>
            <w:r w:rsidRPr="0049742C">
              <w:rPr>
                <w:rFonts w:ascii="Bembo Std" w:eastAsia="Calibri" w:hAnsi="Bembo Std" w:cs="Arial"/>
                <w:sz w:val="21"/>
                <w:szCs w:val="21"/>
                <w:lang w:val="es-SV"/>
              </w:rPr>
              <w:t>Anti-rayones</w:t>
            </w:r>
            <w:proofErr w:type="spellEnd"/>
            <w:r w:rsidRPr="0049742C">
              <w:rPr>
                <w:rFonts w:ascii="Bembo Std" w:eastAsia="Calibri" w:hAnsi="Bembo Std" w:cs="Arial"/>
                <w:sz w:val="21"/>
                <w:szCs w:val="21"/>
                <w:lang w:val="es-SV"/>
              </w:rPr>
              <w:t xml:space="preserve"> o Lámina de protección contra rayones y huellas táctiles.</w:t>
            </w:r>
          </w:p>
          <w:p w14:paraId="0CE4E257"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Memoria:</w:t>
            </w:r>
          </w:p>
          <w:p w14:paraId="43CBCE3D" w14:textId="77777777" w:rsidR="00B260A0" w:rsidRPr="0049742C" w:rsidRDefault="00B260A0" w:rsidP="004F0523">
            <w:pPr>
              <w:numPr>
                <w:ilvl w:val="1"/>
                <w:numId w:val="317"/>
              </w:numPr>
              <w:jc w:val="both"/>
              <w:rPr>
                <w:rFonts w:ascii="Bembo Std" w:hAnsi="Bembo Std" w:cs="Arial"/>
                <w:b/>
                <w:bCs/>
                <w:sz w:val="21"/>
                <w:szCs w:val="21"/>
              </w:rPr>
            </w:pPr>
            <w:r w:rsidRPr="0049742C">
              <w:rPr>
                <w:rFonts w:ascii="Bembo Std" w:eastAsia="Calibri" w:hAnsi="Bembo Std" w:cs="Arial"/>
                <w:sz w:val="21"/>
                <w:szCs w:val="21"/>
                <w:lang w:val="es-SV"/>
              </w:rPr>
              <w:t xml:space="preserve">Memoria RAM </w:t>
            </w:r>
            <w:r w:rsidRPr="0049742C">
              <w:rPr>
                <w:rFonts w:ascii="Bembo Std" w:eastAsia="Calibri" w:hAnsi="Bembo Std" w:cs="Arial"/>
                <w:b/>
                <w:bCs/>
                <w:sz w:val="21"/>
                <w:szCs w:val="21"/>
                <w:lang w:val="es-SV"/>
              </w:rPr>
              <w:t>8.0 GB RAM LPDDR4x</w:t>
            </w:r>
            <w:r w:rsidRPr="0049742C">
              <w:rPr>
                <w:rFonts w:ascii="Bembo Std" w:eastAsia="Calibri" w:hAnsi="Bembo Std" w:cs="Arial"/>
                <w:sz w:val="21"/>
                <w:szCs w:val="21"/>
                <w:lang w:val="es-SV"/>
              </w:rPr>
              <w:t xml:space="preserve"> o su equivalente o superior, tipo integrada</w:t>
            </w:r>
          </w:p>
          <w:p w14:paraId="7CB3E18F"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Almacenamiento:</w:t>
            </w:r>
          </w:p>
          <w:p w14:paraId="1BE11E44"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Memoria de almacenamiento interna 128GB tipo (eMMC 5.1). </w:t>
            </w:r>
            <w:r w:rsidRPr="0049742C">
              <w:rPr>
                <w:rFonts w:ascii="Bembo Std" w:eastAsia="Calibri" w:hAnsi="Bembo Std" w:cs="Arial"/>
                <w:i/>
                <w:iCs/>
                <w:sz w:val="21"/>
                <w:szCs w:val="21"/>
                <w:lang w:val="es-SV"/>
              </w:rPr>
              <w:t>o superior o su equivalente</w:t>
            </w:r>
          </w:p>
          <w:p w14:paraId="2652DF29"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Procesador:</w:t>
            </w:r>
          </w:p>
          <w:p w14:paraId="5447F42C"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Procesador: </w:t>
            </w:r>
            <w:proofErr w:type="spellStart"/>
            <w:r w:rsidRPr="0049742C">
              <w:rPr>
                <w:rFonts w:ascii="Bembo Std" w:eastAsia="Calibri" w:hAnsi="Bembo Std" w:cs="Arial"/>
                <w:sz w:val="21"/>
                <w:szCs w:val="21"/>
                <w:lang w:val="es-SV"/>
              </w:rPr>
              <w:t>MediaTek</w:t>
            </w:r>
            <w:proofErr w:type="spellEnd"/>
            <w:r w:rsidRPr="0049742C">
              <w:rPr>
                <w:rFonts w:ascii="Bembo Std" w:eastAsia="Calibri" w:hAnsi="Bembo Std" w:cs="Arial"/>
                <w:sz w:val="21"/>
                <w:szCs w:val="21"/>
                <w:lang w:val="es-SV"/>
              </w:rPr>
              <w:t xml:space="preserve"> Helio G88 o superior o su equivalente, Frecuencia de </w:t>
            </w:r>
            <w:r w:rsidRPr="0049742C">
              <w:rPr>
                <w:rFonts w:ascii="Bembo Std" w:eastAsia="Calibri" w:hAnsi="Bembo Std" w:cs="Arial"/>
                <w:b/>
                <w:bCs/>
                <w:sz w:val="21"/>
                <w:szCs w:val="21"/>
                <w:lang w:val="es-SV"/>
              </w:rPr>
              <w:t xml:space="preserve">1.8 GHz </w:t>
            </w:r>
            <w:r w:rsidRPr="0049742C">
              <w:rPr>
                <w:rFonts w:ascii="Bembo Std" w:eastAsia="Calibri" w:hAnsi="Bembo Std" w:cs="Arial"/>
                <w:i/>
                <w:iCs/>
                <w:sz w:val="21"/>
                <w:szCs w:val="21"/>
                <w:lang w:val="es-SV"/>
              </w:rPr>
              <w:t>(mínimo)</w:t>
            </w:r>
            <w:r w:rsidRPr="0049742C">
              <w:rPr>
                <w:rFonts w:ascii="Bembo Std" w:eastAsia="Calibri" w:hAnsi="Bembo Std" w:cs="Arial"/>
                <w:sz w:val="21"/>
                <w:szCs w:val="21"/>
                <w:lang w:val="es-SV"/>
              </w:rPr>
              <w:t xml:space="preserve">, </w:t>
            </w:r>
            <w:r w:rsidRPr="0049742C">
              <w:rPr>
                <w:rFonts w:ascii="Bembo Std" w:eastAsia="Calibri" w:hAnsi="Bembo Std" w:cs="Arial"/>
                <w:b/>
                <w:bCs/>
                <w:sz w:val="21"/>
                <w:szCs w:val="21"/>
                <w:lang w:val="es-SV"/>
              </w:rPr>
              <w:t>8 núcleos</w:t>
            </w:r>
            <w:r w:rsidRPr="0049742C">
              <w:rPr>
                <w:rFonts w:ascii="Bembo Std" w:eastAsia="Calibri" w:hAnsi="Bembo Std" w:cs="Arial"/>
                <w:sz w:val="21"/>
                <w:szCs w:val="21"/>
                <w:lang w:val="es-SV"/>
              </w:rPr>
              <w:t xml:space="preserve"> o superior o su equivalente.</w:t>
            </w:r>
          </w:p>
          <w:p w14:paraId="676F1260" w14:textId="77777777" w:rsidR="00B260A0" w:rsidRPr="0049742C" w:rsidRDefault="00B260A0" w:rsidP="004F0523">
            <w:pPr>
              <w:ind w:left="720"/>
              <w:jc w:val="both"/>
              <w:rPr>
                <w:rFonts w:ascii="Bembo Std" w:hAnsi="Bembo Std" w:cs="Arial"/>
                <w:sz w:val="21"/>
                <w:szCs w:val="21"/>
              </w:rPr>
            </w:pPr>
            <w:r w:rsidRPr="0049742C">
              <w:rPr>
                <w:rFonts w:ascii="Bembo Std" w:eastAsia="Calibri" w:hAnsi="Bembo Std" w:cs="Arial"/>
                <w:b/>
                <w:bCs/>
                <w:sz w:val="21"/>
                <w:szCs w:val="21"/>
                <w:lang w:val="es-SV"/>
              </w:rPr>
              <w:t>Procesador Grafico Integrado</w:t>
            </w:r>
          </w:p>
          <w:p w14:paraId="2B20D746"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Tipo Integrado, ARM Mali-G52 GPU o superior o su equivalente</w:t>
            </w:r>
          </w:p>
          <w:p w14:paraId="25EF6F93"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Conectividad:</w:t>
            </w:r>
          </w:p>
          <w:p w14:paraId="6D981764" w14:textId="77777777" w:rsidR="00B260A0" w:rsidRPr="0049742C" w:rsidRDefault="00B260A0" w:rsidP="004F0523">
            <w:pPr>
              <w:numPr>
                <w:ilvl w:val="1"/>
                <w:numId w:val="317"/>
              </w:numPr>
              <w:jc w:val="both"/>
              <w:rPr>
                <w:rFonts w:ascii="Bembo Std" w:hAnsi="Bembo Std" w:cs="Arial"/>
                <w:sz w:val="21"/>
                <w:szCs w:val="21"/>
              </w:rPr>
            </w:pPr>
            <w:proofErr w:type="spellStart"/>
            <w:r w:rsidRPr="0049742C">
              <w:rPr>
                <w:rFonts w:ascii="Bembo Std" w:eastAsia="Calibri" w:hAnsi="Bembo Std" w:cs="Arial"/>
                <w:sz w:val="21"/>
                <w:szCs w:val="21"/>
                <w:lang w:val="es-SV"/>
              </w:rPr>
              <w:t>Wi</w:t>
            </w:r>
            <w:proofErr w:type="spellEnd"/>
            <w:r w:rsidRPr="0049742C">
              <w:rPr>
                <w:rFonts w:ascii="Bembo Std" w:eastAsia="Calibri" w:hAnsi="Bembo Std" w:cs="Arial"/>
                <w:sz w:val="21"/>
                <w:szCs w:val="21"/>
                <w:lang w:val="es-SV"/>
              </w:rPr>
              <w:t xml:space="preserve">-Fi 5 </w:t>
            </w:r>
            <w:r w:rsidRPr="0049742C">
              <w:rPr>
                <w:rFonts w:ascii="Bembo Std" w:eastAsia="Calibri" w:hAnsi="Bembo Std" w:cs="Arial"/>
                <w:i/>
                <w:iCs/>
                <w:sz w:val="21"/>
                <w:szCs w:val="21"/>
                <w:lang w:val="es-SV"/>
              </w:rPr>
              <w:t>(mínimo)</w:t>
            </w:r>
            <w:r w:rsidRPr="0049742C">
              <w:rPr>
                <w:rFonts w:ascii="Bembo Std" w:eastAsia="Calibri" w:hAnsi="Bembo Std" w:cs="Arial"/>
                <w:sz w:val="21"/>
                <w:szCs w:val="21"/>
                <w:lang w:val="es-SV"/>
              </w:rPr>
              <w:t xml:space="preserve">, compatible con estándar </w:t>
            </w:r>
            <w:proofErr w:type="spellStart"/>
            <w:r w:rsidRPr="0049742C">
              <w:rPr>
                <w:rFonts w:ascii="Bembo Std" w:eastAsia="Calibri" w:hAnsi="Bembo Std" w:cs="Arial"/>
                <w:sz w:val="21"/>
                <w:szCs w:val="21"/>
                <w:lang w:val="es-SV"/>
              </w:rPr>
              <w:t>Wi</w:t>
            </w:r>
            <w:proofErr w:type="spellEnd"/>
            <w:r w:rsidRPr="0049742C">
              <w:rPr>
                <w:rFonts w:ascii="Bembo Std" w:eastAsia="Calibri" w:hAnsi="Bembo Std" w:cs="Arial"/>
                <w:sz w:val="21"/>
                <w:szCs w:val="21"/>
                <w:lang w:val="es-SV"/>
              </w:rPr>
              <w:t xml:space="preserve">-Fi 802.11ac, Compatibilidad con Dual Band </w:t>
            </w:r>
            <w:r w:rsidRPr="0049742C">
              <w:rPr>
                <w:rFonts w:ascii="Bembo Std" w:eastAsia="Calibri" w:hAnsi="Bembo Std" w:cs="Arial"/>
                <w:i/>
                <w:iCs/>
                <w:sz w:val="21"/>
                <w:szCs w:val="21"/>
                <w:lang w:val="es-SV"/>
              </w:rPr>
              <w:t>(Doble Banda)</w:t>
            </w:r>
          </w:p>
          <w:p w14:paraId="7EC651FB"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Bluetooth versión 5.1 </w:t>
            </w:r>
            <w:r w:rsidRPr="0049742C">
              <w:rPr>
                <w:rFonts w:ascii="Bembo Std" w:eastAsia="Calibri" w:hAnsi="Bembo Std" w:cs="Arial"/>
                <w:i/>
                <w:iCs/>
                <w:sz w:val="21"/>
                <w:szCs w:val="21"/>
                <w:lang w:val="es-SV"/>
              </w:rPr>
              <w:t>(mínimo)</w:t>
            </w:r>
          </w:p>
          <w:p w14:paraId="194417BA"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WWAM: 4G LTE </w:t>
            </w:r>
            <w:r w:rsidRPr="0049742C">
              <w:rPr>
                <w:rFonts w:ascii="Bembo Std" w:eastAsia="Calibri" w:hAnsi="Bembo Std" w:cs="Arial"/>
                <w:i/>
                <w:iCs/>
                <w:sz w:val="21"/>
                <w:szCs w:val="21"/>
                <w:lang w:val="es-SV"/>
              </w:rPr>
              <w:t>(mínimo)</w:t>
            </w:r>
          </w:p>
          <w:p w14:paraId="644EF2B1" w14:textId="77777777" w:rsidR="00B260A0" w:rsidRPr="0049742C" w:rsidRDefault="00B260A0" w:rsidP="004F0523">
            <w:pPr>
              <w:numPr>
                <w:ilvl w:val="2"/>
                <w:numId w:val="317"/>
              </w:numPr>
              <w:jc w:val="both"/>
              <w:rPr>
                <w:rFonts w:ascii="Bembo Std" w:hAnsi="Bembo Std" w:cs="Arial"/>
                <w:sz w:val="21"/>
                <w:szCs w:val="21"/>
              </w:rPr>
            </w:pPr>
            <w:r w:rsidRPr="0049742C">
              <w:rPr>
                <w:rFonts w:ascii="Bembo Std" w:eastAsia="Calibri" w:hAnsi="Bembo Std" w:cs="Arial"/>
                <w:sz w:val="21"/>
                <w:szCs w:val="21"/>
                <w:lang w:val="es-SV"/>
              </w:rPr>
              <w:t xml:space="preserve">Poseer Ranura para Instalación de Tarjeta SIM (SIM CARD, </w:t>
            </w:r>
            <w:proofErr w:type="spellStart"/>
            <w:r w:rsidRPr="0049742C">
              <w:rPr>
                <w:rFonts w:ascii="Bembo Std" w:eastAsia="Calibri" w:hAnsi="Bembo Std" w:cs="Arial"/>
                <w:sz w:val="21"/>
                <w:szCs w:val="21"/>
                <w:lang w:val="es-SV"/>
              </w:rPr>
              <w:t>MicroSIM</w:t>
            </w:r>
            <w:proofErr w:type="spellEnd"/>
            <w:r w:rsidRPr="0049742C">
              <w:rPr>
                <w:rFonts w:ascii="Bembo Std" w:eastAsia="Calibri" w:hAnsi="Bembo Std" w:cs="Arial"/>
                <w:sz w:val="21"/>
                <w:szCs w:val="21"/>
                <w:lang w:val="es-SV"/>
              </w:rPr>
              <w:t xml:space="preserve">, </w:t>
            </w:r>
            <w:proofErr w:type="spellStart"/>
            <w:r w:rsidRPr="0049742C">
              <w:rPr>
                <w:rFonts w:ascii="Bembo Std" w:eastAsia="Calibri" w:hAnsi="Bembo Std" w:cs="Arial"/>
                <w:sz w:val="21"/>
                <w:szCs w:val="21"/>
                <w:lang w:val="es-SV"/>
              </w:rPr>
              <w:t>NanoSIM</w:t>
            </w:r>
            <w:proofErr w:type="spellEnd"/>
            <w:r w:rsidRPr="0049742C">
              <w:rPr>
                <w:rFonts w:ascii="Bembo Std" w:eastAsia="Calibri" w:hAnsi="Bembo Std" w:cs="Arial"/>
                <w:sz w:val="21"/>
                <w:szCs w:val="21"/>
                <w:lang w:val="es-SV"/>
              </w:rPr>
              <w:t xml:space="preserve"> o su equivalente)</w:t>
            </w:r>
          </w:p>
          <w:p w14:paraId="43C14C03" w14:textId="77777777" w:rsidR="00B260A0" w:rsidRPr="0049742C" w:rsidRDefault="00B260A0" w:rsidP="004F0523">
            <w:pPr>
              <w:numPr>
                <w:ilvl w:val="2"/>
                <w:numId w:val="317"/>
              </w:numPr>
              <w:jc w:val="both"/>
              <w:rPr>
                <w:rFonts w:ascii="Bembo Std" w:hAnsi="Bembo Std" w:cs="Arial"/>
                <w:sz w:val="21"/>
                <w:szCs w:val="21"/>
              </w:rPr>
            </w:pPr>
            <w:r w:rsidRPr="0049742C">
              <w:rPr>
                <w:rFonts w:ascii="Bembo Std" w:eastAsia="Calibri" w:hAnsi="Bembo Std" w:cs="Arial"/>
                <w:sz w:val="21"/>
                <w:szCs w:val="21"/>
                <w:lang w:val="es-SV"/>
              </w:rPr>
              <w:lastRenderedPageBreak/>
              <w:t>Compatible con al menos Una (1) de las Redes Telefónicas que se utilizan en el país.</w:t>
            </w:r>
          </w:p>
          <w:p w14:paraId="698DF584"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Cámara:</w:t>
            </w:r>
          </w:p>
          <w:p w14:paraId="0610AE69"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Cámara Frontal </w:t>
            </w:r>
            <w:r w:rsidRPr="0049742C">
              <w:rPr>
                <w:rFonts w:ascii="Bembo Std" w:eastAsia="Calibri" w:hAnsi="Bembo Std" w:cs="Arial"/>
                <w:b/>
                <w:bCs/>
                <w:sz w:val="21"/>
                <w:szCs w:val="21"/>
                <w:lang w:val="es-SV"/>
              </w:rPr>
              <w:t>5.0MP</w:t>
            </w:r>
            <w:r w:rsidRPr="0049742C">
              <w:rPr>
                <w:rFonts w:ascii="Bembo Std" w:eastAsia="Calibri" w:hAnsi="Bembo Std" w:cs="Arial"/>
                <w:sz w:val="21"/>
                <w:szCs w:val="21"/>
                <w:lang w:val="es-SV"/>
              </w:rPr>
              <w:t xml:space="preserve"> o superior</w:t>
            </w:r>
          </w:p>
          <w:p w14:paraId="48FFA35F"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Camera Trasera </w:t>
            </w:r>
            <w:r w:rsidRPr="0049742C">
              <w:rPr>
                <w:rFonts w:ascii="Bembo Std" w:eastAsia="Calibri" w:hAnsi="Bembo Std" w:cs="Arial"/>
                <w:b/>
                <w:bCs/>
                <w:sz w:val="21"/>
                <w:szCs w:val="21"/>
                <w:lang w:val="es-SV"/>
              </w:rPr>
              <w:t>8.0 0MP</w:t>
            </w:r>
            <w:r w:rsidRPr="0049742C">
              <w:rPr>
                <w:rFonts w:ascii="Bembo Std" w:eastAsia="Calibri" w:hAnsi="Bembo Std" w:cs="Arial"/>
                <w:sz w:val="21"/>
                <w:szCs w:val="21"/>
                <w:lang w:val="es-SV"/>
              </w:rPr>
              <w:t xml:space="preserve"> o superior</w:t>
            </w:r>
          </w:p>
          <w:p w14:paraId="122B5A51"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Altavoces:</w:t>
            </w:r>
          </w:p>
          <w:p w14:paraId="243490FF"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Altavoces integrados tipo estéreo, Cuatro (4) </w:t>
            </w:r>
            <w:r w:rsidRPr="0049742C">
              <w:rPr>
                <w:rFonts w:ascii="Bembo Std" w:eastAsia="Calibri" w:hAnsi="Bembo Std" w:cs="Arial"/>
                <w:i/>
                <w:iCs/>
                <w:sz w:val="21"/>
                <w:szCs w:val="21"/>
                <w:lang w:val="es-SV"/>
              </w:rPr>
              <w:t>(mínimo)</w:t>
            </w:r>
          </w:p>
          <w:p w14:paraId="0FAB49A0" w14:textId="77777777" w:rsidR="00B260A0" w:rsidRPr="0049742C" w:rsidRDefault="00B260A0" w:rsidP="004F0523">
            <w:pPr>
              <w:ind w:left="1080"/>
              <w:jc w:val="both"/>
              <w:rPr>
                <w:rFonts w:ascii="Bembo Std" w:hAnsi="Bembo Std" w:cs="Arial"/>
                <w:sz w:val="21"/>
                <w:szCs w:val="21"/>
              </w:rPr>
            </w:pPr>
          </w:p>
          <w:p w14:paraId="39344170"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Case Protector:</w:t>
            </w:r>
          </w:p>
          <w:p w14:paraId="24BF3603"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Inclúyase, con característica antideslizante. Ergonómico para agarre natural</w:t>
            </w:r>
          </w:p>
          <w:p w14:paraId="5687E023" w14:textId="77777777" w:rsidR="00B260A0" w:rsidRPr="0049742C" w:rsidRDefault="00B260A0" w:rsidP="004F0523">
            <w:pPr>
              <w:ind w:left="1080"/>
              <w:jc w:val="both"/>
              <w:rPr>
                <w:rFonts w:ascii="Bembo Std" w:hAnsi="Bembo Std" w:cs="Arial"/>
                <w:sz w:val="21"/>
                <w:szCs w:val="21"/>
              </w:rPr>
            </w:pPr>
          </w:p>
          <w:p w14:paraId="35AE90C2" w14:textId="77777777" w:rsidR="00B260A0" w:rsidRPr="0049742C" w:rsidRDefault="00B260A0" w:rsidP="004F0523">
            <w:pPr>
              <w:ind w:left="720"/>
              <w:jc w:val="both"/>
              <w:rPr>
                <w:rFonts w:ascii="Bembo Std" w:hAnsi="Bembo Std" w:cs="Arial"/>
                <w:sz w:val="21"/>
                <w:szCs w:val="21"/>
              </w:rPr>
            </w:pPr>
            <w:r w:rsidRPr="0049742C">
              <w:rPr>
                <w:rFonts w:ascii="Bembo Std" w:eastAsia="Calibri" w:hAnsi="Bembo Std" w:cs="Arial"/>
                <w:b/>
                <w:bCs/>
                <w:kern w:val="2"/>
                <w:sz w:val="21"/>
                <w:szCs w:val="21"/>
                <w:lang w:val="es-SV" w:eastAsia="en-US"/>
                <w14:ligatures w14:val="standardContextual"/>
              </w:rPr>
              <w:t>Lápiz</w:t>
            </w:r>
            <w:r w:rsidRPr="0049742C">
              <w:rPr>
                <w:rFonts w:ascii="Bembo Std" w:eastAsia="Calibri" w:hAnsi="Bembo Std" w:cs="Arial"/>
                <w:kern w:val="2"/>
                <w:sz w:val="21"/>
                <w:szCs w:val="21"/>
                <w:lang w:val="es-SV" w:eastAsia="en-US"/>
                <w14:ligatures w14:val="standardContextual"/>
              </w:rPr>
              <w:t xml:space="preserve"> </w:t>
            </w:r>
            <w:r w:rsidRPr="0049742C">
              <w:rPr>
                <w:rFonts w:ascii="Bembo Std" w:eastAsia="Calibri" w:hAnsi="Bembo Std" w:cs="Arial"/>
                <w:b/>
                <w:bCs/>
                <w:kern w:val="2"/>
                <w:sz w:val="21"/>
                <w:szCs w:val="21"/>
                <w:lang w:val="es-SV" w:eastAsia="en-US"/>
                <w14:ligatures w14:val="standardContextual"/>
              </w:rPr>
              <w:t>(opcional):</w:t>
            </w:r>
          </w:p>
          <w:p w14:paraId="04F4277D"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hAnsi="Bembo Std" w:cs="Arial"/>
                <w:kern w:val="2"/>
                <w:sz w:val="21"/>
                <w:szCs w:val="21"/>
                <w:lang w:eastAsia="en-US"/>
                <w14:ligatures w14:val="standardContextual"/>
              </w:rPr>
              <w:t>Compatible para el uso con la pantalla de la Tablet de preferencia de la misma marca del equipo</w:t>
            </w:r>
          </w:p>
          <w:p w14:paraId="259BA50D"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Puertos:</w:t>
            </w:r>
          </w:p>
          <w:p w14:paraId="5F17B7DE" w14:textId="77777777" w:rsidR="00B260A0" w:rsidRPr="0049742C" w:rsidRDefault="00B260A0" w:rsidP="004F0523">
            <w:pPr>
              <w:pStyle w:val="Prrafodelista"/>
              <w:widowControl w:val="0"/>
              <w:numPr>
                <w:ilvl w:val="1"/>
                <w:numId w:val="317"/>
              </w:numPr>
              <w:jc w:val="both"/>
              <w:rPr>
                <w:rFonts w:ascii="Bembo Std" w:hAnsi="Bembo Std" w:cs="Arial"/>
                <w:bCs/>
                <w:iCs/>
                <w:sz w:val="21"/>
                <w:szCs w:val="21"/>
              </w:rPr>
            </w:pPr>
            <w:r w:rsidRPr="0049742C">
              <w:rPr>
                <w:rFonts w:ascii="Bembo Std" w:eastAsia="Calibri" w:hAnsi="Bembo Std" w:cs="Arial"/>
                <w:bCs/>
                <w:iCs/>
                <w:sz w:val="21"/>
                <w:szCs w:val="21"/>
              </w:rPr>
              <w:t xml:space="preserve">Un (1) USB tipo C </w:t>
            </w:r>
            <w:r w:rsidRPr="0049742C">
              <w:rPr>
                <w:rFonts w:ascii="Bembo Std" w:eastAsia="Calibri" w:hAnsi="Bembo Std" w:cs="Arial"/>
                <w:bCs/>
                <w:i/>
                <w:sz w:val="21"/>
                <w:szCs w:val="21"/>
              </w:rPr>
              <w:t xml:space="preserve">(USB-C) </w:t>
            </w:r>
            <w:r w:rsidRPr="0049742C">
              <w:rPr>
                <w:rFonts w:ascii="Bembo Std" w:eastAsia="Calibri" w:hAnsi="Bembo Std" w:cs="Arial"/>
                <w:bCs/>
                <w:iCs/>
                <w:sz w:val="21"/>
                <w:szCs w:val="21"/>
              </w:rPr>
              <w:t xml:space="preserve">2.0 </w:t>
            </w:r>
            <w:r w:rsidRPr="0049742C">
              <w:rPr>
                <w:rFonts w:ascii="Bembo Std" w:eastAsia="Calibri" w:hAnsi="Bembo Std" w:cs="Arial"/>
                <w:bCs/>
                <w:i/>
                <w:sz w:val="21"/>
                <w:szCs w:val="21"/>
              </w:rPr>
              <w:t>(mínimo)</w:t>
            </w:r>
            <w:r w:rsidRPr="0049742C">
              <w:rPr>
                <w:rFonts w:ascii="Bembo Std" w:eastAsia="Calibri" w:hAnsi="Bembo Std" w:cs="Arial"/>
                <w:bCs/>
                <w:iCs/>
                <w:sz w:val="21"/>
                <w:szCs w:val="21"/>
              </w:rPr>
              <w:t xml:space="preserve"> (admite transferencia de datos y carga)</w:t>
            </w:r>
          </w:p>
          <w:p w14:paraId="2BF598D1" w14:textId="77777777" w:rsidR="00B260A0" w:rsidRPr="0049742C" w:rsidRDefault="00B260A0" w:rsidP="004F0523">
            <w:pPr>
              <w:pStyle w:val="Prrafodelista"/>
              <w:widowControl w:val="0"/>
              <w:numPr>
                <w:ilvl w:val="1"/>
                <w:numId w:val="317"/>
              </w:numPr>
              <w:jc w:val="both"/>
              <w:rPr>
                <w:rFonts w:ascii="Bembo Std" w:hAnsi="Bembo Std" w:cs="Arial"/>
                <w:bCs/>
                <w:iCs/>
                <w:sz w:val="21"/>
                <w:szCs w:val="21"/>
              </w:rPr>
            </w:pPr>
            <w:r w:rsidRPr="0049742C">
              <w:rPr>
                <w:rFonts w:ascii="Bembo Std" w:eastAsia="Calibri" w:hAnsi="Bembo Std" w:cs="Arial"/>
                <w:bCs/>
                <w:iCs/>
                <w:sz w:val="21"/>
                <w:szCs w:val="21"/>
              </w:rPr>
              <w:t xml:space="preserve">Un (1) </w:t>
            </w:r>
            <w:proofErr w:type="spellStart"/>
            <w:r w:rsidRPr="0049742C">
              <w:rPr>
                <w:rFonts w:ascii="Bembo Std" w:eastAsia="Calibri" w:hAnsi="Bembo Std" w:cs="Arial"/>
                <w:bCs/>
                <w:iCs/>
                <w:sz w:val="21"/>
                <w:szCs w:val="21"/>
              </w:rPr>
              <w:t>Miniconector</w:t>
            </w:r>
            <w:proofErr w:type="spellEnd"/>
            <w:r w:rsidRPr="0049742C">
              <w:rPr>
                <w:rFonts w:ascii="Bembo Std" w:eastAsia="Calibri" w:hAnsi="Bembo Std" w:cs="Arial"/>
                <w:bCs/>
                <w:iCs/>
                <w:sz w:val="21"/>
                <w:szCs w:val="21"/>
              </w:rPr>
              <w:t xml:space="preserve"> de 3.5mm funcionabilidad de audio y micrófono</w:t>
            </w:r>
          </w:p>
          <w:p w14:paraId="07F44340" w14:textId="77777777" w:rsidR="00B260A0" w:rsidRPr="0049742C" w:rsidRDefault="00B260A0" w:rsidP="004F0523">
            <w:pPr>
              <w:pStyle w:val="Prrafodelista"/>
              <w:widowControl w:val="0"/>
              <w:numPr>
                <w:ilvl w:val="1"/>
                <w:numId w:val="317"/>
              </w:numPr>
              <w:jc w:val="both"/>
              <w:rPr>
                <w:rFonts w:ascii="Bembo Std" w:hAnsi="Bembo Std" w:cs="Arial"/>
                <w:bCs/>
                <w:iCs/>
                <w:sz w:val="21"/>
                <w:szCs w:val="21"/>
              </w:rPr>
            </w:pPr>
            <w:r w:rsidRPr="0049742C">
              <w:rPr>
                <w:rFonts w:ascii="Bembo Std" w:eastAsia="Calibri" w:hAnsi="Bembo Std" w:cs="Arial"/>
                <w:bCs/>
                <w:iCs/>
                <w:sz w:val="21"/>
                <w:szCs w:val="21"/>
              </w:rPr>
              <w:t>Un (1) Lector integrado de tarjeta MicroSD</w:t>
            </w:r>
          </w:p>
          <w:p w14:paraId="40C4A001" w14:textId="77777777" w:rsidR="00B260A0" w:rsidRPr="0049742C" w:rsidRDefault="00B260A0" w:rsidP="004F0523">
            <w:pPr>
              <w:ind w:left="720"/>
              <w:jc w:val="both"/>
              <w:rPr>
                <w:rFonts w:ascii="Bembo Std" w:hAnsi="Bembo Std" w:cs="Arial"/>
                <w:b/>
                <w:bCs/>
                <w:sz w:val="21"/>
                <w:szCs w:val="21"/>
              </w:rPr>
            </w:pPr>
            <w:r w:rsidRPr="0049742C">
              <w:rPr>
                <w:rFonts w:ascii="Bembo Std" w:eastAsia="Calibri" w:hAnsi="Bembo Std" w:cs="Arial"/>
                <w:b/>
                <w:bCs/>
                <w:sz w:val="21"/>
                <w:szCs w:val="21"/>
                <w:lang w:val="es-SV"/>
              </w:rPr>
              <w:t>Sensores</w:t>
            </w:r>
          </w:p>
          <w:p w14:paraId="523B1137" w14:textId="77777777" w:rsidR="00B260A0" w:rsidRPr="0049742C" w:rsidRDefault="00B260A0" w:rsidP="004F0523">
            <w:pPr>
              <w:pStyle w:val="Prrafodelista"/>
              <w:numPr>
                <w:ilvl w:val="1"/>
                <w:numId w:val="317"/>
              </w:numPr>
              <w:jc w:val="both"/>
              <w:rPr>
                <w:rFonts w:ascii="Bembo Std" w:hAnsi="Bembo Std" w:cs="Arial"/>
                <w:sz w:val="21"/>
                <w:szCs w:val="21"/>
              </w:rPr>
            </w:pPr>
            <w:r w:rsidRPr="0049742C">
              <w:rPr>
                <w:rFonts w:ascii="Bembo Std" w:eastAsia="Calibri" w:hAnsi="Bembo Std" w:cs="Arial"/>
                <w:sz w:val="21"/>
                <w:szCs w:val="21"/>
              </w:rPr>
              <w:t xml:space="preserve">Acelerómetro: Detecta la orientación y el movimiento de la </w:t>
            </w:r>
            <w:proofErr w:type="spellStart"/>
            <w:r w:rsidRPr="0049742C">
              <w:rPr>
                <w:rFonts w:ascii="Bembo Std" w:eastAsia="Calibri" w:hAnsi="Bembo Std" w:cs="Arial"/>
                <w:sz w:val="21"/>
                <w:szCs w:val="21"/>
              </w:rPr>
              <w:t>tablet</w:t>
            </w:r>
            <w:proofErr w:type="spellEnd"/>
            <w:r w:rsidRPr="0049742C">
              <w:rPr>
                <w:rFonts w:ascii="Bembo Std" w:eastAsia="Calibri" w:hAnsi="Bembo Std" w:cs="Arial"/>
                <w:sz w:val="21"/>
                <w:szCs w:val="21"/>
              </w:rPr>
              <w:t>.</w:t>
            </w:r>
          </w:p>
          <w:p w14:paraId="3F10566E" w14:textId="77777777" w:rsidR="00B260A0" w:rsidRPr="0049742C" w:rsidRDefault="00B260A0" w:rsidP="004F0523">
            <w:pPr>
              <w:pStyle w:val="Prrafodelista"/>
              <w:numPr>
                <w:ilvl w:val="1"/>
                <w:numId w:val="317"/>
              </w:numPr>
              <w:jc w:val="both"/>
              <w:rPr>
                <w:rFonts w:ascii="Bembo Std" w:hAnsi="Bembo Std" w:cs="Arial"/>
                <w:sz w:val="21"/>
                <w:szCs w:val="21"/>
              </w:rPr>
            </w:pPr>
            <w:r w:rsidRPr="0049742C">
              <w:rPr>
                <w:rFonts w:ascii="Bembo Std" w:eastAsia="Calibri" w:hAnsi="Bembo Std" w:cs="Arial"/>
                <w:sz w:val="21"/>
                <w:szCs w:val="21"/>
              </w:rPr>
              <w:t>Sensor de luz ambiental: Ajusta automáticamente el brillo de la pantalla según la iluminación del entorno.</w:t>
            </w:r>
          </w:p>
          <w:p w14:paraId="70D07F91" w14:textId="77777777" w:rsidR="00B260A0" w:rsidRPr="0049742C" w:rsidRDefault="00B260A0" w:rsidP="004F0523">
            <w:pPr>
              <w:pStyle w:val="Prrafodelista"/>
              <w:numPr>
                <w:ilvl w:val="1"/>
                <w:numId w:val="317"/>
              </w:numPr>
              <w:jc w:val="both"/>
              <w:rPr>
                <w:rFonts w:ascii="Bembo Std" w:hAnsi="Bembo Std" w:cs="Arial"/>
                <w:sz w:val="21"/>
                <w:szCs w:val="21"/>
              </w:rPr>
            </w:pPr>
            <w:r w:rsidRPr="0049742C">
              <w:rPr>
                <w:rFonts w:ascii="Bembo Std" w:eastAsia="Calibri" w:hAnsi="Bembo Std" w:cs="Arial"/>
                <w:sz w:val="21"/>
                <w:szCs w:val="21"/>
              </w:rPr>
              <w:t>Giroscopio: Permite la detección de rotación y movimientos más precisos.</w:t>
            </w:r>
          </w:p>
          <w:p w14:paraId="09BAD411" w14:textId="77777777" w:rsidR="00B260A0" w:rsidRPr="0049742C" w:rsidRDefault="00B260A0" w:rsidP="004F0523">
            <w:pPr>
              <w:pStyle w:val="Prrafodelista"/>
              <w:numPr>
                <w:ilvl w:val="1"/>
                <w:numId w:val="317"/>
              </w:numPr>
              <w:jc w:val="both"/>
              <w:rPr>
                <w:rFonts w:ascii="Bembo Std" w:hAnsi="Bembo Std" w:cs="Arial"/>
                <w:sz w:val="21"/>
                <w:szCs w:val="21"/>
              </w:rPr>
            </w:pPr>
            <w:r w:rsidRPr="0049742C">
              <w:rPr>
                <w:rFonts w:ascii="Bembo Std" w:eastAsia="Calibri" w:hAnsi="Bembo Std" w:cs="Arial"/>
                <w:sz w:val="21"/>
                <w:szCs w:val="21"/>
              </w:rPr>
              <w:t xml:space="preserve">Sensor de pasillo: Utilizado para detectar la proximidad y el estado de la cubierta de la </w:t>
            </w:r>
            <w:proofErr w:type="spellStart"/>
            <w:r w:rsidRPr="0049742C">
              <w:rPr>
                <w:rFonts w:ascii="Bembo Std" w:eastAsia="Calibri" w:hAnsi="Bembo Std" w:cs="Arial"/>
                <w:sz w:val="21"/>
                <w:szCs w:val="21"/>
              </w:rPr>
              <w:t>tablet</w:t>
            </w:r>
            <w:proofErr w:type="spellEnd"/>
          </w:p>
          <w:p w14:paraId="5F66435A" w14:textId="77777777" w:rsidR="00B260A0" w:rsidRPr="0049742C" w:rsidRDefault="00B260A0" w:rsidP="004F0523">
            <w:pPr>
              <w:pStyle w:val="Prrafodelista"/>
              <w:numPr>
                <w:ilvl w:val="1"/>
                <w:numId w:val="317"/>
              </w:numPr>
              <w:jc w:val="both"/>
              <w:rPr>
                <w:rFonts w:ascii="Bembo Std" w:hAnsi="Bembo Std" w:cs="Arial"/>
                <w:sz w:val="21"/>
                <w:szCs w:val="21"/>
              </w:rPr>
            </w:pPr>
            <w:r w:rsidRPr="0049742C">
              <w:rPr>
                <w:rFonts w:ascii="Bembo Std" w:eastAsia="Calibri" w:hAnsi="Bembo Std" w:cs="Arial"/>
                <w:sz w:val="21"/>
                <w:szCs w:val="21"/>
              </w:rPr>
              <w:t>O sus equivalentes</w:t>
            </w:r>
          </w:p>
          <w:p w14:paraId="7132AFDB" w14:textId="77777777" w:rsidR="00B260A0" w:rsidRPr="0049742C" w:rsidRDefault="00B260A0" w:rsidP="004F0523">
            <w:pPr>
              <w:pStyle w:val="Prrafodelista"/>
              <w:jc w:val="both"/>
              <w:rPr>
                <w:rFonts w:ascii="Bembo Std" w:hAnsi="Bembo Std" w:cs="Arial"/>
                <w:sz w:val="21"/>
                <w:szCs w:val="21"/>
              </w:rPr>
            </w:pPr>
            <w:r w:rsidRPr="0049742C">
              <w:rPr>
                <w:rFonts w:ascii="Bembo Std" w:eastAsia="Calibri" w:hAnsi="Bembo Std" w:cs="Arial"/>
                <w:b/>
                <w:bCs/>
                <w:sz w:val="21"/>
                <w:szCs w:val="21"/>
              </w:rPr>
              <w:t>Sensores de Ubicación</w:t>
            </w:r>
          </w:p>
          <w:p w14:paraId="40914E6F" w14:textId="77777777" w:rsidR="00B260A0" w:rsidRPr="0049742C" w:rsidRDefault="00B260A0" w:rsidP="004F0523">
            <w:pPr>
              <w:pStyle w:val="Prrafodelista"/>
              <w:numPr>
                <w:ilvl w:val="2"/>
                <w:numId w:val="317"/>
              </w:numPr>
              <w:jc w:val="both"/>
              <w:rPr>
                <w:rFonts w:ascii="Bembo Std" w:hAnsi="Bembo Std" w:cs="Arial"/>
                <w:sz w:val="21"/>
                <w:szCs w:val="21"/>
              </w:rPr>
            </w:pPr>
            <w:r w:rsidRPr="0049742C">
              <w:rPr>
                <w:rFonts w:ascii="Bembo Std" w:eastAsia="Calibri" w:hAnsi="Bembo Std" w:cs="Arial"/>
                <w:sz w:val="21"/>
                <w:szCs w:val="21"/>
              </w:rPr>
              <w:t>GPS</w:t>
            </w:r>
          </w:p>
          <w:p w14:paraId="217AC521" w14:textId="77777777" w:rsidR="00B260A0" w:rsidRPr="0049742C" w:rsidRDefault="00B260A0" w:rsidP="004F0523">
            <w:pPr>
              <w:pStyle w:val="Prrafodelista"/>
              <w:numPr>
                <w:ilvl w:val="2"/>
                <w:numId w:val="317"/>
              </w:numPr>
              <w:jc w:val="both"/>
              <w:rPr>
                <w:rFonts w:ascii="Bembo Std" w:hAnsi="Bembo Std" w:cs="Arial"/>
                <w:sz w:val="21"/>
                <w:szCs w:val="21"/>
              </w:rPr>
            </w:pPr>
            <w:r w:rsidRPr="0049742C">
              <w:rPr>
                <w:rFonts w:ascii="Bembo Std" w:eastAsia="Calibri" w:hAnsi="Bembo Std" w:cs="Arial"/>
                <w:sz w:val="21"/>
                <w:szCs w:val="21"/>
              </w:rPr>
              <w:t>GLONASS</w:t>
            </w:r>
          </w:p>
          <w:p w14:paraId="7DE93D6E" w14:textId="77777777" w:rsidR="00B260A0" w:rsidRPr="0049742C" w:rsidRDefault="00B260A0" w:rsidP="004F0523">
            <w:pPr>
              <w:pStyle w:val="Prrafodelista"/>
              <w:numPr>
                <w:ilvl w:val="2"/>
                <w:numId w:val="317"/>
              </w:numPr>
              <w:jc w:val="both"/>
              <w:rPr>
                <w:rFonts w:ascii="Bembo Std" w:hAnsi="Bembo Std" w:cs="Arial"/>
                <w:sz w:val="21"/>
                <w:szCs w:val="21"/>
              </w:rPr>
            </w:pPr>
            <w:r w:rsidRPr="0049742C">
              <w:rPr>
                <w:rFonts w:ascii="Bembo Std" w:eastAsia="Calibri" w:hAnsi="Bembo Std" w:cs="Arial"/>
                <w:sz w:val="21"/>
                <w:szCs w:val="21"/>
              </w:rPr>
              <w:t>Galileo</w:t>
            </w:r>
          </w:p>
          <w:p w14:paraId="77E698DF" w14:textId="77777777" w:rsidR="00B260A0" w:rsidRPr="0049742C" w:rsidRDefault="00B260A0" w:rsidP="004F0523">
            <w:pPr>
              <w:pStyle w:val="Prrafodelista"/>
              <w:numPr>
                <w:ilvl w:val="2"/>
                <w:numId w:val="317"/>
              </w:numPr>
              <w:jc w:val="both"/>
              <w:rPr>
                <w:rFonts w:ascii="Bembo Std" w:hAnsi="Bembo Std" w:cs="Arial"/>
                <w:sz w:val="21"/>
                <w:szCs w:val="21"/>
              </w:rPr>
            </w:pPr>
            <w:r w:rsidRPr="0049742C">
              <w:rPr>
                <w:rFonts w:ascii="Bembo Std" w:eastAsia="Calibri" w:hAnsi="Bembo Std" w:cs="Arial"/>
                <w:sz w:val="21"/>
                <w:szCs w:val="21"/>
              </w:rPr>
              <w:t>A-GPS</w:t>
            </w:r>
          </w:p>
          <w:p w14:paraId="6483A336" w14:textId="77777777" w:rsidR="00B260A0" w:rsidRPr="0049742C" w:rsidRDefault="00B260A0" w:rsidP="004F0523">
            <w:pPr>
              <w:pStyle w:val="Prrafodelista"/>
              <w:numPr>
                <w:ilvl w:val="0"/>
                <w:numId w:val="317"/>
              </w:numPr>
              <w:jc w:val="both"/>
              <w:rPr>
                <w:rFonts w:ascii="Bembo Std" w:hAnsi="Bembo Std" w:cs="Arial"/>
                <w:sz w:val="21"/>
                <w:szCs w:val="21"/>
              </w:rPr>
            </w:pPr>
            <w:r w:rsidRPr="0049742C">
              <w:rPr>
                <w:rFonts w:ascii="Bembo Std" w:eastAsia="Calibri" w:hAnsi="Bembo Std" w:cs="Arial"/>
                <w:sz w:val="21"/>
                <w:szCs w:val="21"/>
              </w:rPr>
              <w:t>O sus equivalentes</w:t>
            </w:r>
          </w:p>
          <w:p w14:paraId="291946BB" w14:textId="77777777" w:rsidR="00B260A0" w:rsidRPr="0049742C" w:rsidRDefault="00B260A0" w:rsidP="004F0523">
            <w:pPr>
              <w:pStyle w:val="Prrafodelista"/>
              <w:widowControl w:val="0"/>
              <w:numPr>
                <w:ilvl w:val="0"/>
                <w:numId w:val="317"/>
              </w:numPr>
              <w:jc w:val="both"/>
              <w:rPr>
                <w:rFonts w:ascii="Bembo Std" w:hAnsi="Bembo Std" w:cs="Arial"/>
                <w:bCs/>
                <w:iCs/>
                <w:sz w:val="21"/>
                <w:szCs w:val="21"/>
              </w:rPr>
            </w:pPr>
            <w:r w:rsidRPr="0049742C">
              <w:rPr>
                <w:rFonts w:ascii="Bembo Std" w:eastAsia="Calibri" w:hAnsi="Bembo Std" w:cs="Arial"/>
                <w:b/>
                <w:iCs/>
                <w:sz w:val="21"/>
                <w:szCs w:val="21"/>
              </w:rPr>
              <w:t>Resistente al polvo y agua:</w:t>
            </w:r>
            <w:r w:rsidRPr="0049742C">
              <w:rPr>
                <w:rFonts w:ascii="Bembo Std" w:eastAsia="Calibri" w:hAnsi="Bembo Std" w:cs="Arial"/>
                <w:bCs/>
                <w:iCs/>
                <w:sz w:val="21"/>
                <w:szCs w:val="21"/>
              </w:rPr>
              <w:t xml:space="preserve"> Certificación IP52 o su equivalente o superior</w:t>
            </w:r>
          </w:p>
          <w:p w14:paraId="49BB2DEE" w14:textId="77777777" w:rsidR="00B260A0" w:rsidRPr="0049742C" w:rsidRDefault="00B260A0" w:rsidP="004F0523">
            <w:pPr>
              <w:pStyle w:val="Prrafodelista"/>
              <w:jc w:val="both"/>
              <w:rPr>
                <w:rFonts w:ascii="Bembo Std" w:hAnsi="Bembo Std" w:cs="Arial"/>
                <w:b/>
                <w:bCs/>
                <w:sz w:val="21"/>
                <w:szCs w:val="21"/>
              </w:rPr>
            </w:pPr>
            <w:r w:rsidRPr="0049742C">
              <w:rPr>
                <w:rFonts w:ascii="Bembo Std" w:eastAsia="Calibri" w:hAnsi="Bembo Std" w:cs="Arial"/>
                <w:b/>
                <w:bCs/>
                <w:sz w:val="21"/>
                <w:szCs w:val="21"/>
              </w:rPr>
              <w:t>Batería:</w:t>
            </w:r>
          </w:p>
          <w:p w14:paraId="2CDDCD91"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eastAsia="Calibri" w:hAnsi="Bembo Std" w:cs="Arial"/>
                <w:sz w:val="21"/>
                <w:szCs w:val="21"/>
                <w:lang w:val="es-SV"/>
              </w:rPr>
              <w:t xml:space="preserve">Batería de 7040 mAh </w:t>
            </w:r>
            <w:r w:rsidRPr="0049742C">
              <w:rPr>
                <w:rFonts w:ascii="Bembo Std" w:eastAsia="Calibri" w:hAnsi="Bembo Std" w:cs="Arial"/>
                <w:i/>
                <w:iCs/>
                <w:sz w:val="21"/>
                <w:szCs w:val="21"/>
                <w:lang w:val="es-SV"/>
              </w:rPr>
              <w:t xml:space="preserve">(mínimo) </w:t>
            </w:r>
            <w:r w:rsidRPr="0049742C">
              <w:rPr>
                <w:rFonts w:ascii="Bembo Std" w:eastAsia="Calibri" w:hAnsi="Bembo Std" w:cs="Arial"/>
                <w:sz w:val="21"/>
                <w:szCs w:val="21"/>
                <w:lang w:val="es-SV"/>
              </w:rPr>
              <w:t xml:space="preserve">Li-Po no extraíble, Con carga rápida de 15W </w:t>
            </w:r>
            <w:r w:rsidRPr="0049742C">
              <w:rPr>
                <w:rFonts w:ascii="Bembo Std" w:eastAsia="Calibri" w:hAnsi="Bembo Std" w:cs="Arial"/>
                <w:i/>
                <w:iCs/>
                <w:sz w:val="21"/>
                <w:szCs w:val="21"/>
                <w:lang w:val="es-SV"/>
              </w:rPr>
              <w:t>(mínimo)</w:t>
            </w:r>
          </w:p>
          <w:p w14:paraId="5423FFCD" w14:textId="77777777" w:rsidR="00B260A0" w:rsidRPr="0049742C" w:rsidRDefault="00B260A0" w:rsidP="004F0523">
            <w:pPr>
              <w:numPr>
                <w:ilvl w:val="0"/>
                <w:numId w:val="317"/>
              </w:numPr>
              <w:jc w:val="both"/>
              <w:rPr>
                <w:rFonts w:ascii="Bembo Std" w:hAnsi="Bembo Std" w:cs="Arial"/>
                <w:sz w:val="21"/>
                <w:szCs w:val="21"/>
              </w:rPr>
            </w:pPr>
            <w:r w:rsidRPr="0049742C">
              <w:rPr>
                <w:rFonts w:ascii="Bembo Std" w:eastAsia="Calibri" w:hAnsi="Bembo Std" w:cs="Arial"/>
                <w:b/>
                <w:bCs/>
                <w:sz w:val="21"/>
                <w:szCs w:val="21"/>
                <w:lang w:val="es-SV"/>
              </w:rPr>
              <w:t>Tiempo de carga</w:t>
            </w:r>
            <w:r w:rsidRPr="0049742C">
              <w:rPr>
                <w:rFonts w:ascii="Bembo Std" w:eastAsia="Calibri" w:hAnsi="Bembo Std" w:cs="Arial"/>
                <w:sz w:val="21"/>
                <w:szCs w:val="21"/>
                <w:lang w:val="es-SV"/>
              </w:rPr>
              <w:t>: Inferior a 5 horas.</w:t>
            </w:r>
          </w:p>
          <w:p w14:paraId="04194A4C" w14:textId="77777777" w:rsidR="00B260A0" w:rsidRPr="0049742C" w:rsidRDefault="00B260A0" w:rsidP="004F0523">
            <w:pPr>
              <w:numPr>
                <w:ilvl w:val="0"/>
                <w:numId w:val="317"/>
              </w:numPr>
              <w:jc w:val="both"/>
              <w:rPr>
                <w:rFonts w:ascii="Bembo Std" w:hAnsi="Bembo Std" w:cs="Arial"/>
                <w:i/>
                <w:iCs/>
                <w:sz w:val="21"/>
                <w:szCs w:val="21"/>
              </w:rPr>
            </w:pPr>
            <w:r w:rsidRPr="0049742C">
              <w:rPr>
                <w:rFonts w:ascii="Bembo Std" w:eastAsia="Calibri" w:hAnsi="Bembo Std" w:cs="Arial"/>
                <w:b/>
                <w:bCs/>
                <w:sz w:val="21"/>
                <w:szCs w:val="21"/>
                <w:lang w:val="es-SV"/>
              </w:rPr>
              <w:t xml:space="preserve">Sistema Operativo: </w:t>
            </w:r>
            <w:r w:rsidRPr="0049742C">
              <w:rPr>
                <w:rFonts w:ascii="Bembo Std" w:eastAsia="Calibri" w:hAnsi="Bembo Std" w:cs="Arial"/>
                <w:sz w:val="21"/>
                <w:szCs w:val="21"/>
                <w:lang w:val="es-SV"/>
              </w:rPr>
              <w:t xml:space="preserve">Android (13) </w:t>
            </w:r>
            <w:r w:rsidRPr="0049742C">
              <w:rPr>
                <w:rFonts w:ascii="Bembo Std" w:eastAsia="Calibri" w:hAnsi="Bembo Std" w:cs="Arial"/>
                <w:i/>
                <w:iCs/>
                <w:sz w:val="21"/>
                <w:szCs w:val="21"/>
                <w:lang w:val="es-SV"/>
              </w:rPr>
              <w:t>o superior</w:t>
            </w:r>
          </w:p>
          <w:p w14:paraId="5943EB86" w14:textId="77777777" w:rsidR="00B260A0" w:rsidRPr="0049742C" w:rsidRDefault="00B260A0" w:rsidP="004F0523">
            <w:pPr>
              <w:ind w:left="360"/>
              <w:jc w:val="both"/>
              <w:rPr>
                <w:rFonts w:ascii="Bembo Std" w:hAnsi="Bembo Std" w:cs="Arial"/>
                <w:sz w:val="21"/>
                <w:szCs w:val="21"/>
              </w:rPr>
            </w:pPr>
          </w:p>
        </w:tc>
      </w:tr>
      <w:tr w:rsidR="00B260A0" w:rsidRPr="0049742C" w14:paraId="6297ADC3" w14:textId="77777777" w:rsidTr="00B260A0">
        <w:trPr>
          <w:trHeight w:val="842"/>
        </w:trPr>
        <w:tc>
          <w:tcPr>
            <w:tcW w:w="1224" w:type="pct"/>
            <w:tcBorders>
              <w:top w:val="single" w:sz="4" w:space="0" w:color="auto"/>
              <w:bottom w:val="single" w:sz="4" w:space="0" w:color="auto"/>
              <w:right w:val="nil"/>
            </w:tcBorders>
            <w:shd w:val="clear" w:color="auto" w:fill="DDDDDD"/>
          </w:tcPr>
          <w:p w14:paraId="2F479455" w14:textId="77777777" w:rsidR="00B260A0" w:rsidRPr="0049742C" w:rsidRDefault="00B260A0" w:rsidP="004F0523">
            <w:pPr>
              <w:spacing w:before="342" w:after="342"/>
              <w:jc w:val="center"/>
              <w:rPr>
                <w:rFonts w:ascii="Bembo Std" w:hAnsi="Bembo Std" w:cs="Arial"/>
                <w:b/>
                <w:bCs/>
                <w:sz w:val="21"/>
                <w:szCs w:val="21"/>
              </w:rPr>
            </w:pPr>
            <w:r w:rsidRPr="0049742C">
              <w:rPr>
                <w:rFonts w:ascii="Bembo Std" w:eastAsia="Calibri" w:hAnsi="Bembo Std" w:cs="Arial"/>
                <w:b/>
                <w:bCs/>
                <w:sz w:val="21"/>
                <w:szCs w:val="21"/>
                <w:lang w:val="es-SV"/>
              </w:rPr>
              <w:lastRenderedPageBreak/>
              <w:br/>
              <w:t>INCLUIR</w:t>
            </w:r>
          </w:p>
        </w:tc>
        <w:tc>
          <w:tcPr>
            <w:tcW w:w="3776" w:type="pct"/>
            <w:tcBorders>
              <w:top w:val="single" w:sz="4" w:space="0" w:color="auto"/>
            </w:tcBorders>
          </w:tcPr>
          <w:p w14:paraId="68123DDE" w14:textId="77777777" w:rsidR="00B260A0" w:rsidRPr="0049742C" w:rsidRDefault="00B260A0" w:rsidP="004F0523">
            <w:pPr>
              <w:numPr>
                <w:ilvl w:val="0"/>
                <w:numId w:val="318"/>
              </w:numPr>
              <w:jc w:val="both"/>
              <w:rPr>
                <w:rFonts w:ascii="Bembo Std" w:hAnsi="Bembo Std" w:cs="Arial"/>
                <w:sz w:val="21"/>
                <w:szCs w:val="21"/>
              </w:rPr>
            </w:pPr>
            <w:r w:rsidRPr="0049742C">
              <w:rPr>
                <w:rFonts w:ascii="Bembo Std" w:eastAsia="Calibri" w:hAnsi="Bembo Std" w:cs="Arial"/>
                <w:sz w:val="21"/>
                <w:szCs w:val="21"/>
                <w:lang w:val="es-SV"/>
              </w:rPr>
              <w:t xml:space="preserve">Fuente de alimentación USB-Tipo A </w:t>
            </w:r>
            <w:r w:rsidRPr="0049742C">
              <w:rPr>
                <w:rFonts w:ascii="Bembo Std" w:eastAsia="Calibri" w:hAnsi="Bembo Std" w:cs="Arial"/>
                <w:i/>
                <w:iCs/>
                <w:sz w:val="21"/>
                <w:szCs w:val="21"/>
                <w:lang w:val="es-SV"/>
              </w:rPr>
              <w:t>(USB-A)</w:t>
            </w:r>
            <w:r w:rsidRPr="0049742C">
              <w:rPr>
                <w:rFonts w:ascii="Bembo Std" w:eastAsia="Calibri" w:hAnsi="Bembo Std" w:cs="Arial"/>
                <w:sz w:val="21"/>
                <w:szCs w:val="21"/>
                <w:lang w:val="es-SV"/>
              </w:rPr>
              <w:t xml:space="preserve"> con potencia de 15W (</w:t>
            </w:r>
            <w:r w:rsidRPr="0049742C">
              <w:rPr>
                <w:rFonts w:ascii="Bembo Std" w:eastAsia="Calibri" w:hAnsi="Bembo Std" w:cs="Arial"/>
                <w:i/>
                <w:iCs/>
                <w:sz w:val="21"/>
                <w:szCs w:val="21"/>
                <w:lang w:val="es-SV"/>
              </w:rPr>
              <w:t>mínimo)</w:t>
            </w:r>
          </w:p>
          <w:p w14:paraId="1EDC684F" w14:textId="77777777" w:rsidR="00B260A0" w:rsidRPr="0049742C" w:rsidRDefault="00B260A0" w:rsidP="004F0523">
            <w:pPr>
              <w:numPr>
                <w:ilvl w:val="0"/>
                <w:numId w:val="318"/>
              </w:numPr>
              <w:jc w:val="both"/>
              <w:rPr>
                <w:rFonts w:ascii="Bembo Std" w:hAnsi="Bembo Std" w:cs="Arial"/>
                <w:sz w:val="21"/>
                <w:szCs w:val="21"/>
              </w:rPr>
            </w:pPr>
            <w:r w:rsidRPr="0049742C">
              <w:rPr>
                <w:rFonts w:ascii="Bembo Std" w:eastAsia="Calibri" w:hAnsi="Bembo Std" w:cs="Arial"/>
                <w:sz w:val="21"/>
                <w:szCs w:val="21"/>
                <w:lang w:val="es-SV"/>
              </w:rPr>
              <w:t xml:space="preserve">Incluir Cable de comunicación/cargador USB-Tipo A – USB-Tipo C </w:t>
            </w:r>
            <w:r w:rsidRPr="0049742C">
              <w:rPr>
                <w:rFonts w:ascii="Bembo Std" w:eastAsia="Calibri" w:hAnsi="Bembo Std" w:cs="Arial"/>
                <w:i/>
                <w:iCs/>
                <w:sz w:val="21"/>
                <w:szCs w:val="21"/>
                <w:lang w:val="es-SV"/>
              </w:rPr>
              <w:t>(USB-A a USB-C)</w:t>
            </w:r>
          </w:p>
          <w:p w14:paraId="089A5F71" w14:textId="77777777" w:rsidR="00B260A0" w:rsidRPr="0049742C" w:rsidRDefault="00B260A0" w:rsidP="004F0523">
            <w:pPr>
              <w:numPr>
                <w:ilvl w:val="0"/>
                <w:numId w:val="318"/>
              </w:numPr>
              <w:jc w:val="both"/>
              <w:rPr>
                <w:rFonts w:ascii="Bembo Std" w:hAnsi="Bembo Std" w:cs="Arial"/>
                <w:b/>
                <w:bCs/>
                <w:sz w:val="21"/>
                <w:szCs w:val="21"/>
              </w:rPr>
            </w:pPr>
            <w:r w:rsidRPr="0049742C">
              <w:rPr>
                <w:rFonts w:ascii="Bembo Std" w:eastAsia="Calibri" w:hAnsi="Bembo Std" w:cs="Arial"/>
                <w:b/>
                <w:bCs/>
                <w:sz w:val="21"/>
                <w:szCs w:val="21"/>
                <w:lang w:val="es-SV"/>
              </w:rPr>
              <w:t>Incluir Case Protector</w:t>
            </w:r>
          </w:p>
          <w:p w14:paraId="254C2321" w14:textId="77777777" w:rsidR="00B260A0" w:rsidRPr="0049742C" w:rsidRDefault="00B260A0" w:rsidP="004F0523">
            <w:pPr>
              <w:ind w:left="720"/>
              <w:jc w:val="both"/>
              <w:rPr>
                <w:rFonts w:ascii="Bembo Std" w:hAnsi="Bembo Std" w:cs="Arial"/>
                <w:sz w:val="21"/>
                <w:szCs w:val="21"/>
              </w:rPr>
            </w:pPr>
            <w:r w:rsidRPr="0049742C">
              <w:rPr>
                <w:rFonts w:ascii="Bembo Std" w:eastAsia="Calibri" w:hAnsi="Bembo Std" w:cs="Arial"/>
                <w:sz w:val="21"/>
                <w:szCs w:val="21"/>
                <w:lang w:val="es-SV"/>
              </w:rPr>
              <w:t xml:space="preserve">Incluir Funda protectora </w:t>
            </w:r>
            <w:r w:rsidRPr="0049742C">
              <w:rPr>
                <w:rFonts w:ascii="Bembo Std" w:eastAsia="Calibri" w:hAnsi="Bembo Std" w:cs="Arial"/>
                <w:i/>
                <w:iCs/>
                <w:sz w:val="21"/>
                <w:szCs w:val="21"/>
                <w:lang w:val="es-SV"/>
              </w:rPr>
              <w:t>(Folio Protector)</w:t>
            </w:r>
            <w:r w:rsidRPr="0049742C">
              <w:rPr>
                <w:rFonts w:ascii="Bembo Std" w:eastAsia="Calibri" w:hAnsi="Bembo Std" w:cs="Arial"/>
                <w:sz w:val="21"/>
                <w:szCs w:val="21"/>
                <w:lang w:val="es-SV"/>
              </w:rPr>
              <w:t xml:space="preserve"> adecuada para protección del equipo (con característica antideslizante, ergonómico para agarre natural)</w:t>
            </w:r>
          </w:p>
          <w:p w14:paraId="74EC81DA" w14:textId="77777777" w:rsidR="00B260A0" w:rsidRPr="0049742C" w:rsidRDefault="00B260A0" w:rsidP="004F0523">
            <w:pPr>
              <w:numPr>
                <w:ilvl w:val="0"/>
                <w:numId w:val="317"/>
              </w:numPr>
              <w:jc w:val="both"/>
              <w:rPr>
                <w:rFonts w:ascii="Bembo Std" w:hAnsi="Bembo Std" w:cs="Arial"/>
                <w:sz w:val="21"/>
                <w:szCs w:val="21"/>
              </w:rPr>
            </w:pPr>
            <w:r w:rsidRPr="0049742C">
              <w:rPr>
                <w:rFonts w:ascii="Bembo Std" w:eastAsia="Calibri" w:hAnsi="Bembo Std" w:cs="Arial"/>
                <w:b/>
                <w:bCs/>
                <w:sz w:val="21"/>
                <w:szCs w:val="21"/>
                <w:lang w:val="es-SV"/>
              </w:rPr>
              <w:t>Incluir Film</w:t>
            </w:r>
            <w:r w:rsidRPr="0049742C">
              <w:rPr>
                <w:rFonts w:ascii="Bembo Std" w:eastAsia="Calibri" w:hAnsi="Bembo Std" w:cs="Arial"/>
                <w:sz w:val="21"/>
                <w:szCs w:val="21"/>
                <w:lang w:val="es-SV"/>
              </w:rPr>
              <w:t xml:space="preserve"> </w:t>
            </w:r>
            <w:r w:rsidRPr="0049742C">
              <w:rPr>
                <w:rFonts w:ascii="Bembo Std" w:eastAsia="Calibri" w:hAnsi="Bembo Std" w:cs="Arial"/>
                <w:b/>
                <w:bCs/>
                <w:sz w:val="21"/>
                <w:szCs w:val="21"/>
                <w:lang w:val="es-SV"/>
              </w:rPr>
              <w:t>(Película) Protectora de Pantalla</w:t>
            </w:r>
          </w:p>
          <w:p w14:paraId="303E725F" w14:textId="77777777" w:rsidR="00B260A0" w:rsidRPr="0049742C" w:rsidRDefault="00B260A0" w:rsidP="004F0523">
            <w:pPr>
              <w:numPr>
                <w:ilvl w:val="0"/>
                <w:numId w:val="317"/>
              </w:numPr>
              <w:jc w:val="both"/>
              <w:rPr>
                <w:rFonts w:ascii="Bembo Std" w:hAnsi="Bembo Std" w:cs="Arial"/>
                <w:sz w:val="21"/>
                <w:szCs w:val="21"/>
              </w:rPr>
            </w:pPr>
            <w:r w:rsidRPr="0049742C">
              <w:rPr>
                <w:rFonts w:ascii="Bembo Std" w:eastAsia="Calibri" w:hAnsi="Bembo Std" w:cs="Arial"/>
                <w:b/>
                <w:bCs/>
                <w:sz w:val="21"/>
                <w:szCs w:val="21"/>
                <w:lang w:val="es-SV"/>
              </w:rPr>
              <w:t xml:space="preserve">El Film (Película) de preferencia </w:t>
            </w:r>
            <w:r w:rsidRPr="0049742C">
              <w:rPr>
                <w:rFonts w:ascii="Bembo Std" w:eastAsia="Calibri" w:hAnsi="Bembo Std" w:cs="Arial"/>
                <w:sz w:val="21"/>
                <w:szCs w:val="21"/>
                <w:lang w:val="es-SV"/>
              </w:rPr>
              <w:t>venir instalado de fabrica en el equipo.</w:t>
            </w:r>
          </w:p>
          <w:p w14:paraId="66B668D2" w14:textId="77777777" w:rsidR="00B260A0" w:rsidRPr="0049742C" w:rsidRDefault="00B260A0" w:rsidP="004F0523">
            <w:pPr>
              <w:numPr>
                <w:ilvl w:val="0"/>
                <w:numId w:val="317"/>
              </w:numPr>
              <w:jc w:val="both"/>
              <w:rPr>
                <w:rFonts w:ascii="Bembo Std" w:hAnsi="Bembo Std" w:cs="Arial"/>
                <w:sz w:val="21"/>
                <w:szCs w:val="21"/>
              </w:rPr>
            </w:pPr>
            <w:r w:rsidRPr="0049742C">
              <w:rPr>
                <w:rFonts w:ascii="Bembo Std" w:eastAsia="Calibri" w:hAnsi="Bembo Std" w:cs="Arial"/>
                <w:b/>
                <w:bCs/>
                <w:kern w:val="2"/>
                <w:sz w:val="21"/>
                <w:szCs w:val="21"/>
                <w:lang w:val="es-SV" w:eastAsia="en-US"/>
                <w14:ligatures w14:val="standardContextual"/>
              </w:rPr>
              <w:t>Lápiz</w:t>
            </w:r>
            <w:r w:rsidRPr="0049742C">
              <w:rPr>
                <w:rFonts w:ascii="Bembo Std" w:eastAsia="Calibri" w:hAnsi="Bembo Std" w:cs="Arial"/>
                <w:kern w:val="2"/>
                <w:sz w:val="21"/>
                <w:szCs w:val="21"/>
                <w:lang w:val="es-SV" w:eastAsia="en-US"/>
                <w14:ligatures w14:val="standardContextual"/>
              </w:rPr>
              <w:t xml:space="preserve"> </w:t>
            </w:r>
            <w:r w:rsidRPr="0049742C">
              <w:rPr>
                <w:rFonts w:ascii="Bembo Std" w:eastAsia="Calibri" w:hAnsi="Bembo Std" w:cs="Arial"/>
                <w:b/>
                <w:bCs/>
                <w:kern w:val="2"/>
                <w:sz w:val="21"/>
                <w:szCs w:val="21"/>
                <w:lang w:val="es-SV" w:eastAsia="en-US"/>
                <w14:ligatures w14:val="standardContextual"/>
              </w:rPr>
              <w:t>(opcional)</w:t>
            </w:r>
          </w:p>
          <w:p w14:paraId="7EE036F9" w14:textId="77777777" w:rsidR="00B260A0" w:rsidRPr="0049742C" w:rsidRDefault="00B260A0" w:rsidP="004F0523">
            <w:pPr>
              <w:numPr>
                <w:ilvl w:val="1"/>
                <w:numId w:val="317"/>
              </w:numPr>
              <w:jc w:val="both"/>
              <w:rPr>
                <w:rFonts w:ascii="Bembo Std" w:hAnsi="Bembo Std" w:cs="Arial"/>
                <w:sz w:val="21"/>
                <w:szCs w:val="21"/>
              </w:rPr>
            </w:pPr>
            <w:r w:rsidRPr="0049742C">
              <w:rPr>
                <w:rFonts w:ascii="Bembo Std" w:hAnsi="Bembo Std" w:cs="Arial"/>
                <w:kern w:val="2"/>
                <w:sz w:val="21"/>
                <w:szCs w:val="21"/>
                <w:lang w:eastAsia="en-US"/>
                <w14:ligatures w14:val="standardContextual"/>
              </w:rPr>
              <w:t>Compatible para el uso con la pantalla de la Tablet de preferencia de la misma marca del equipo</w:t>
            </w:r>
          </w:p>
        </w:tc>
      </w:tr>
      <w:tr w:rsidR="0049742C" w:rsidRPr="0049742C" w14:paraId="3CA7EBC9" w14:textId="77777777" w:rsidTr="008D5C1D">
        <w:trPr>
          <w:trHeight w:val="631"/>
        </w:trPr>
        <w:tc>
          <w:tcPr>
            <w:tcW w:w="1224" w:type="pct"/>
            <w:tcBorders>
              <w:top w:val="single" w:sz="4" w:space="0" w:color="auto"/>
              <w:bottom w:val="single" w:sz="4" w:space="0" w:color="auto"/>
              <w:right w:val="nil"/>
            </w:tcBorders>
            <w:shd w:val="clear" w:color="auto" w:fill="DDDDDD"/>
          </w:tcPr>
          <w:p w14:paraId="1310D131" w14:textId="40591986" w:rsidR="0049742C" w:rsidRPr="0049742C" w:rsidRDefault="0049742C" w:rsidP="004F0523">
            <w:pPr>
              <w:spacing w:before="342" w:after="342"/>
              <w:jc w:val="center"/>
              <w:rPr>
                <w:rFonts w:ascii="Bembo Std" w:eastAsia="Calibri" w:hAnsi="Bembo Std" w:cs="Arial"/>
                <w:b/>
                <w:bCs/>
                <w:sz w:val="21"/>
                <w:szCs w:val="21"/>
                <w:lang w:val="es-SV"/>
              </w:rPr>
            </w:pPr>
            <w:r w:rsidRPr="0049742C">
              <w:rPr>
                <w:rFonts w:ascii="Bembo Std" w:eastAsia="Calibri" w:hAnsi="Bembo Std" w:cs="Arial"/>
                <w:b/>
                <w:bCs/>
                <w:sz w:val="21"/>
                <w:szCs w:val="21"/>
                <w:lang w:val="es-SV"/>
              </w:rPr>
              <w:lastRenderedPageBreak/>
              <w:t>GARANTÍA</w:t>
            </w:r>
          </w:p>
        </w:tc>
        <w:tc>
          <w:tcPr>
            <w:tcW w:w="3776" w:type="pct"/>
            <w:tcBorders>
              <w:top w:val="single" w:sz="4" w:space="0" w:color="auto"/>
            </w:tcBorders>
          </w:tcPr>
          <w:p w14:paraId="0735F941" w14:textId="34F1705C" w:rsidR="0049742C" w:rsidRPr="0049742C" w:rsidRDefault="0049742C" w:rsidP="004F0523">
            <w:pPr>
              <w:numPr>
                <w:ilvl w:val="0"/>
                <w:numId w:val="318"/>
              </w:numPr>
              <w:jc w:val="both"/>
              <w:rPr>
                <w:rFonts w:ascii="Bembo Std" w:eastAsia="Calibri" w:hAnsi="Bembo Std" w:cs="Arial"/>
                <w:sz w:val="21"/>
                <w:szCs w:val="21"/>
                <w:lang w:val="es-SV"/>
              </w:rPr>
            </w:pPr>
            <w:r w:rsidRPr="0049742C">
              <w:rPr>
                <w:rFonts w:ascii="Bembo Std" w:eastAsia="Calibri" w:hAnsi="Bembo Std" w:cs="Arial"/>
                <w:sz w:val="21"/>
                <w:szCs w:val="21"/>
                <w:lang w:val="es-SV"/>
              </w:rPr>
              <w:t>Garantía de Tres (3) años</w:t>
            </w:r>
            <w:r w:rsidR="008A4879">
              <w:rPr>
                <w:rFonts w:ascii="Bembo Std" w:eastAsia="Calibri" w:hAnsi="Bembo Std" w:cs="Arial"/>
                <w:sz w:val="21"/>
                <w:szCs w:val="21"/>
                <w:lang w:val="es-SV"/>
              </w:rPr>
              <w:t xml:space="preserve"> para la tableta</w:t>
            </w:r>
            <w:r w:rsidRPr="0049742C">
              <w:rPr>
                <w:rFonts w:ascii="Bembo Std" w:eastAsia="Calibri" w:hAnsi="Bembo Std" w:cs="Arial"/>
                <w:sz w:val="21"/>
                <w:szCs w:val="21"/>
                <w:lang w:val="es-SV"/>
              </w:rPr>
              <w:t xml:space="preserve"> contra desperfectos de fabricación, batería un (1) año de garantía, presentar carta de garantía de parte del fabricante.</w:t>
            </w:r>
          </w:p>
        </w:tc>
      </w:tr>
    </w:tbl>
    <w:p w14:paraId="0D5209B6" w14:textId="77777777" w:rsidR="00B260A0" w:rsidRPr="0047747B" w:rsidRDefault="00B260A0" w:rsidP="00B260A0">
      <w:pPr>
        <w:spacing w:after="160" w:line="259" w:lineRule="auto"/>
        <w:rPr>
          <w:rFonts w:ascii="Bembo Std" w:hAnsi="Bembo Std" w:cs="Arial"/>
        </w:rPr>
      </w:pPr>
    </w:p>
    <w:tbl>
      <w:tblPr>
        <w:tblW w:w="5099" w:type="pct"/>
        <w:tblCellMar>
          <w:top w:w="15" w:type="dxa"/>
          <w:left w:w="15" w:type="dxa"/>
          <w:bottom w:w="15" w:type="dxa"/>
          <w:right w:w="15" w:type="dxa"/>
        </w:tblCellMar>
        <w:tblLook w:val="04A0" w:firstRow="1" w:lastRow="0" w:firstColumn="1" w:lastColumn="0" w:noHBand="0" w:noVBand="1"/>
      </w:tblPr>
      <w:tblGrid>
        <w:gridCol w:w="930"/>
        <w:gridCol w:w="1670"/>
        <w:gridCol w:w="341"/>
        <w:gridCol w:w="7393"/>
      </w:tblGrid>
      <w:tr w:rsidR="00B260A0" w:rsidRPr="00C9171C" w14:paraId="281C8097" w14:textId="77777777" w:rsidTr="00B260A0">
        <w:trPr>
          <w:trHeight w:val="141"/>
        </w:trPr>
        <w:tc>
          <w:tcPr>
            <w:tcW w:w="450" w:type="pct"/>
            <w:tcBorders>
              <w:top w:val="single" w:sz="4" w:space="0" w:color="000000"/>
              <w:left w:val="single" w:sz="4" w:space="0" w:color="000000"/>
              <w:bottom w:val="single" w:sz="4" w:space="0" w:color="000000"/>
              <w:right w:val="single" w:sz="4" w:space="0" w:color="000000"/>
            </w:tcBorders>
            <w:shd w:val="clear" w:color="auto" w:fill="CCCCCC"/>
          </w:tcPr>
          <w:p w14:paraId="1F4B3F92" w14:textId="77777777" w:rsidR="00B260A0" w:rsidRPr="00C9171C" w:rsidRDefault="00B260A0" w:rsidP="004F0523">
            <w:pPr>
              <w:jc w:val="center"/>
              <w:rPr>
                <w:rFonts w:ascii="Bembo Std" w:hAnsi="Bembo Std" w:cs="Arial"/>
                <w:b/>
                <w:bCs/>
                <w:color w:val="000000"/>
                <w:sz w:val="21"/>
                <w:szCs w:val="21"/>
                <w:lang w:eastAsia="es-SV"/>
              </w:rPr>
            </w:pPr>
            <w:r w:rsidRPr="00C9171C">
              <w:rPr>
                <w:rFonts w:ascii="Bembo Std" w:hAnsi="Bembo Std" w:cs="Arial"/>
                <w:b/>
                <w:bCs/>
                <w:color w:val="000000"/>
                <w:sz w:val="21"/>
                <w:szCs w:val="21"/>
                <w:lang w:eastAsia="es-SV"/>
              </w:rPr>
              <w:t>ART.</w:t>
            </w:r>
          </w:p>
        </w:tc>
        <w:tc>
          <w:tcPr>
            <w:tcW w:w="973" w:type="pct"/>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24D27D36" w14:textId="77777777" w:rsidR="00B260A0" w:rsidRPr="00C9171C" w:rsidRDefault="00B260A0" w:rsidP="004F0523">
            <w:pPr>
              <w:jc w:val="center"/>
              <w:rPr>
                <w:rFonts w:ascii="Bembo Std" w:hAnsi="Bembo Std" w:cs="Arial"/>
                <w:sz w:val="21"/>
                <w:szCs w:val="21"/>
                <w:lang w:eastAsia="es-SV"/>
              </w:rPr>
            </w:pPr>
            <w:r w:rsidRPr="00C9171C">
              <w:rPr>
                <w:rFonts w:ascii="Bembo Std" w:hAnsi="Bembo Std" w:cs="Arial"/>
                <w:b/>
                <w:bCs/>
                <w:color w:val="000000"/>
                <w:sz w:val="21"/>
                <w:szCs w:val="21"/>
                <w:lang w:eastAsia="es-SV"/>
              </w:rPr>
              <w:t>Código MINSAL</w:t>
            </w:r>
          </w:p>
        </w:tc>
        <w:tc>
          <w:tcPr>
            <w:tcW w:w="3576" w:type="pct"/>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3A1A4ACC" w14:textId="77777777" w:rsidR="00B260A0" w:rsidRPr="00C9171C" w:rsidRDefault="00B260A0" w:rsidP="004F0523">
            <w:pPr>
              <w:jc w:val="center"/>
              <w:rPr>
                <w:rFonts w:ascii="Bembo Std" w:hAnsi="Bembo Std" w:cs="Arial"/>
                <w:sz w:val="21"/>
                <w:szCs w:val="21"/>
                <w:lang w:eastAsia="es-SV"/>
              </w:rPr>
            </w:pPr>
            <w:r w:rsidRPr="00C9171C">
              <w:rPr>
                <w:rFonts w:ascii="Bembo Std" w:hAnsi="Bembo Std" w:cs="Arial"/>
                <w:b/>
                <w:bCs/>
                <w:color w:val="000000"/>
                <w:sz w:val="21"/>
                <w:szCs w:val="21"/>
                <w:lang w:eastAsia="es-SV"/>
              </w:rPr>
              <w:t>Denominación del equipo</w:t>
            </w:r>
          </w:p>
        </w:tc>
      </w:tr>
      <w:tr w:rsidR="00B260A0" w:rsidRPr="00C9171C" w14:paraId="6FB78713" w14:textId="77777777" w:rsidTr="00B260A0">
        <w:trPr>
          <w:trHeight w:val="17"/>
        </w:trPr>
        <w:tc>
          <w:tcPr>
            <w:tcW w:w="45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87DED81" w14:textId="77777777" w:rsidR="00B260A0" w:rsidRPr="00C9171C" w:rsidRDefault="00B260A0" w:rsidP="004F0523">
            <w:pPr>
              <w:jc w:val="center"/>
              <w:rPr>
                <w:rFonts w:ascii="Bembo Std" w:hAnsi="Bembo Std" w:cs="Arial"/>
                <w:color w:val="000000"/>
                <w:sz w:val="21"/>
                <w:szCs w:val="21"/>
                <w:lang w:eastAsia="es-SV"/>
              </w:rPr>
            </w:pPr>
            <w:r w:rsidRPr="00C9171C">
              <w:rPr>
                <w:rFonts w:ascii="Bembo Std" w:hAnsi="Bembo Std" w:cs="Arial"/>
                <w:color w:val="000000"/>
                <w:sz w:val="21"/>
                <w:szCs w:val="21"/>
                <w:lang w:eastAsia="es-SV"/>
              </w:rPr>
              <w:t>3</w:t>
            </w:r>
          </w:p>
        </w:tc>
        <w:tc>
          <w:tcPr>
            <w:tcW w:w="973" w:type="pct"/>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420D6719" w14:textId="77777777" w:rsidR="00B260A0" w:rsidRPr="00C9171C" w:rsidRDefault="00B260A0" w:rsidP="004F0523">
            <w:pPr>
              <w:jc w:val="center"/>
              <w:rPr>
                <w:rFonts w:ascii="Bembo Std" w:hAnsi="Bembo Std" w:cs="Arial"/>
                <w:color w:val="000000"/>
                <w:sz w:val="21"/>
                <w:szCs w:val="21"/>
                <w:lang w:eastAsia="es-SV"/>
              </w:rPr>
            </w:pPr>
            <w:r w:rsidRPr="00C9171C">
              <w:rPr>
                <w:rFonts w:ascii="Bembo Std" w:hAnsi="Bembo Std" w:cs="Arial"/>
                <w:color w:val="000000"/>
                <w:sz w:val="21"/>
                <w:szCs w:val="21"/>
                <w:lang w:eastAsia="es-SV"/>
              </w:rPr>
              <w:t>60205075</w:t>
            </w:r>
          </w:p>
        </w:tc>
        <w:tc>
          <w:tcPr>
            <w:tcW w:w="3576"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1738FFE1" w14:textId="77777777" w:rsidR="00B260A0" w:rsidRPr="00C9171C" w:rsidRDefault="00B260A0" w:rsidP="004F0523">
            <w:pPr>
              <w:rPr>
                <w:rFonts w:ascii="Bembo Std" w:hAnsi="Bembo Std" w:cs="Arial"/>
                <w:sz w:val="21"/>
                <w:szCs w:val="21"/>
                <w:lang w:eastAsia="es-SV"/>
              </w:rPr>
            </w:pPr>
            <w:r w:rsidRPr="00C9171C">
              <w:rPr>
                <w:rFonts w:ascii="Bembo Std" w:hAnsi="Bembo Std" w:cs="Arial"/>
                <w:color w:val="000000"/>
                <w:sz w:val="21"/>
                <w:szCs w:val="21"/>
                <w:lang w:eastAsia="es-SV"/>
              </w:rPr>
              <w:t>IMPRESOR LÁSER BLANCO Y NEGRO MULTIFUNCIONAL</w:t>
            </w:r>
          </w:p>
        </w:tc>
      </w:tr>
      <w:tr w:rsidR="00B260A0" w:rsidRPr="00C9171C" w14:paraId="30B38309" w14:textId="77777777" w:rsidTr="00B260A0">
        <w:trPr>
          <w:trHeight w:val="28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EC5C442" w14:textId="77777777" w:rsidR="00B260A0" w:rsidRPr="00C9171C" w:rsidRDefault="00B260A0" w:rsidP="004F0523">
            <w:pPr>
              <w:rPr>
                <w:rFonts w:ascii="Bembo Std" w:hAnsi="Bembo Std" w:cs="Arial"/>
                <w:b/>
                <w:bCs/>
                <w:color w:val="000000"/>
                <w:sz w:val="21"/>
                <w:szCs w:val="21"/>
                <w:lang w:eastAsia="es-SV"/>
              </w:rPr>
            </w:pPr>
            <w:r w:rsidRPr="00C9171C">
              <w:rPr>
                <w:rFonts w:ascii="Bembo Std" w:hAnsi="Bembo Std" w:cs="Arial"/>
                <w:b/>
                <w:bCs/>
                <w:color w:val="000000"/>
                <w:sz w:val="21"/>
                <w:szCs w:val="21"/>
                <w:lang w:eastAsia="es-SV"/>
              </w:rPr>
              <w:t>Especificaciones Técnicas solicitadas</w:t>
            </w:r>
          </w:p>
        </w:tc>
      </w:tr>
      <w:tr w:rsidR="00B260A0" w:rsidRPr="00C9171C" w14:paraId="7B3D3B5E" w14:textId="77777777" w:rsidTr="00B260A0">
        <w:tblPrEx>
          <w:tblCellMar>
            <w:top w:w="28" w:type="dxa"/>
            <w:left w:w="103" w:type="dxa"/>
            <w:bottom w:w="28" w:type="dxa"/>
            <w:right w:w="108" w:type="dxa"/>
          </w:tblCellMar>
          <w:tblLook w:val="0000" w:firstRow="0" w:lastRow="0" w:firstColumn="0" w:lastColumn="0" w:noHBand="0" w:noVBand="0"/>
        </w:tblPrEx>
        <w:trPr>
          <w:trHeight w:val="7998"/>
        </w:trPr>
        <w:tc>
          <w:tcPr>
            <w:tcW w:w="1258" w:type="pct"/>
            <w:gridSpan w:val="2"/>
            <w:tcBorders>
              <w:top w:val="single" w:sz="4" w:space="0" w:color="000000"/>
              <w:left w:val="single" w:sz="4" w:space="0" w:color="000000"/>
              <w:bottom w:val="single" w:sz="4" w:space="0" w:color="000000"/>
            </w:tcBorders>
            <w:shd w:val="clear" w:color="auto" w:fill="CCCCCC"/>
            <w:vAlign w:val="center"/>
          </w:tcPr>
          <w:p w14:paraId="71B6C1CA" w14:textId="77777777" w:rsidR="00B260A0" w:rsidRPr="00C9171C" w:rsidRDefault="00B260A0" w:rsidP="004F0523">
            <w:pPr>
              <w:pStyle w:val="Contenidodelatabla"/>
              <w:spacing w:after="283"/>
              <w:rPr>
                <w:rFonts w:ascii="Bembo Std" w:hAnsi="Bembo Std" w:cs="Arial"/>
                <w:sz w:val="21"/>
                <w:szCs w:val="21"/>
              </w:rPr>
            </w:pPr>
            <w:r w:rsidRPr="00C9171C">
              <w:rPr>
                <w:rFonts w:ascii="Bembo Std" w:hAnsi="Bembo Std" w:cs="Arial"/>
                <w:sz w:val="21"/>
                <w:szCs w:val="21"/>
              </w:rPr>
              <w:br/>
            </w:r>
            <w:r w:rsidRPr="00C9171C">
              <w:rPr>
                <w:rFonts w:ascii="Bembo Std" w:hAnsi="Bembo Std" w:cs="Arial"/>
                <w:sz w:val="21"/>
                <w:szCs w:val="21"/>
              </w:rPr>
              <w:br/>
            </w:r>
            <w:r w:rsidRPr="00C9171C">
              <w:rPr>
                <w:rFonts w:ascii="Bembo Std" w:hAnsi="Bembo Std" w:cs="Arial"/>
                <w:sz w:val="21"/>
                <w:szCs w:val="21"/>
              </w:rPr>
              <w:br/>
            </w:r>
            <w:r w:rsidRPr="00C9171C">
              <w:rPr>
                <w:rFonts w:ascii="Bembo Std" w:hAnsi="Bembo Std" w:cs="Arial"/>
                <w:sz w:val="21"/>
                <w:szCs w:val="21"/>
              </w:rPr>
              <w:br/>
            </w:r>
            <w:r w:rsidRPr="00C9171C">
              <w:rPr>
                <w:rFonts w:ascii="Bembo Std" w:hAnsi="Bembo Std" w:cs="Arial"/>
                <w:sz w:val="21"/>
                <w:szCs w:val="21"/>
              </w:rPr>
              <w:br/>
            </w:r>
            <w:r w:rsidRPr="00C9171C">
              <w:rPr>
                <w:rFonts w:ascii="Bembo Std" w:hAnsi="Bembo Std" w:cs="Arial"/>
                <w:sz w:val="21"/>
                <w:szCs w:val="21"/>
              </w:rPr>
              <w:br/>
            </w:r>
            <w:r w:rsidRPr="00C9171C">
              <w:rPr>
                <w:rFonts w:ascii="Bembo Std" w:hAnsi="Bembo Std" w:cs="Arial"/>
                <w:sz w:val="21"/>
                <w:szCs w:val="21"/>
              </w:rPr>
              <w:br/>
            </w:r>
            <w:r w:rsidRPr="00C9171C">
              <w:rPr>
                <w:rFonts w:ascii="Bembo Std" w:hAnsi="Bembo Std" w:cs="Arial"/>
                <w:sz w:val="21"/>
                <w:szCs w:val="21"/>
              </w:rPr>
              <w:br/>
            </w:r>
          </w:p>
          <w:p w14:paraId="0B355434" w14:textId="77777777" w:rsidR="00B260A0" w:rsidRPr="00C9171C" w:rsidRDefault="00B260A0" w:rsidP="004F0523">
            <w:pPr>
              <w:pStyle w:val="Contenidodelatabla"/>
              <w:spacing w:line="324" w:lineRule="auto"/>
              <w:jc w:val="center"/>
              <w:rPr>
                <w:rFonts w:ascii="Bembo Std" w:hAnsi="Bembo Std" w:cs="Arial"/>
                <w:sz w:val="21"/>
                <w:szCs w:val="21"/>
              </w:rPr>
            </w:pPr>
            <w:r w:rsidRPr="00C9171C">
              <w:rPr>
                <w:rFonts w:ascii="Bembo Std" w:hAnsi="Bembo Std" w:cs="Arial"/>
                <w:b/>
                <w:color w:val="000000"/>
                <w:sz w:val="21"/>
                <w:szCs w:val="21"/>
              </w:rPr>
              <w:t>Descripción</w:t>
            </w:r>
          </w:p>
        </w:tc>
        <w:tc>
          <w:tcPr>
            <w:tcW w:w="374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EBFF13"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Tecnología de impresión: Láser en Blanco y Negro.</w:t>
            </w:r>
          </w:p>
          <w:p w14:paraId="53A52782"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 xml:space="preserve">Velocidad de impresión: </w:t>
            </w:r>
            <w:r w:rsidRPr="00C9171C">
              <w:rPr>
                <w:rFonts w:ascii="Bembo Std" w:hAnsi="Bembo Std" w:cs="Arial"/>
                <w:b/>
                <w:bCs/>
                <w:color w:val="000000"/>
                <w:sz w:val="21"/>
                <w:szCs w:val="21"/>
              </w:rPr>
              <w:t>65 ppm mínimo.</w:t>
            </w:r>
          </w:p>
          <w:p w14:paraId="01E99B7E"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Opción de eliminar hojas en blanco en escaneo y copias.</w:t>
            </w:r>
          </w:p>
          <w:p w14:paraId="79FEEE83"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 xml:space="preserve">Resolución de impresión en negro: </w:t>
            </w:r>
            <w:r w:rsidRPr="00C9171C">
              <w:rPr>
                <w:rFonts w:ascii="Bembo Std" w:hAnsi="Bembo Std" w:cs="Arial"/>
                <w:b/>
                <w:bCs/>
                <w:color w:val="000000"/>
                <w:sz w:val="21"/>
                <w:szCs w:val="21"/>
              </w:rPr>
              <w:t>1200 x 1200 dpi</w:t>
            </w:r>
          </w:p>
          <w:p w14:paraId="44110B35"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 xml:space="preserve">Resolución de escaneo y copia (mínimo): </w:t>
            </w:r>
            <w:r w:rsidRPr="00C9171C">
              <w:rPr>
                <w:rFonts w:ascii="Bembo Std" w:hAnsi="Bembo Std" w:cs="Arial"/>
                <w:b/>
                <w:bCs/>
                <w:color w:val="000000"/>
                <w:sz w:val="21"/>
                <w:szCs w:val="21"/>
              </w:rPr>
              <w:t>600 x 600 dpi</w:t>
            </w:r>
          </w:p>
          <w:p w14:paraId="5CE7C525"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 xml:space="preserve">Ciclo máximo de trabajo mensual: no menos de </w:t>
            </w:r>
            <w:r w:rsidRPr="00C9171C">
              <w:rPr>
                <w:rFonts w:ascii="Bembo Std" w:hAnsi="Bembo Std" w:cs="Arial"/>
                <w:b/>
                <w:bCs/>
                <w:color w:val="000000"/>
                <w:sz w:val="21"/>
                <w:szCs w:val="21"/>
              </w:rPr>
              <w:t>350,000 páginas.</w:t>
            </w:r>
          </w:p>
          <w:p w14:paraId="428314ED"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 xml:space="preserve">Volumen de Páginas Mensual Recomendado: </w:t>
            </w:r>
            <w:r w:rsidRPr="00C9171C">
              <w:rPr>
                <w:rFonts w:ascii="Bembo Std" w:hAnsi="Bembo Std" w:cs="Arial"/>
                <w:b/>
                <w:bCs/>
                <w:color w:val="000000"/>
                <w:sz w:val="21"/>
                <w:szCs w:val="21"/>
              </w:rPr>
              <w:t>100,000 páginas</w:t>
            </w:r>
            <w:r w:rsidRPr="00C9171C">
              <w:rPr>
                <w:rFonts w:ascii="Bembo Std" w:hAnsi="Bembo Std" w:cs="Arial"/>
                <w:color w:val="000000"/>
                <w:sz w:val="21"/>
                <w:szCs w:val="21"/>
              </w:rPr>
              <w:t>.</w:t>
            </w:r>
          </w:p>
          <w:p w14:paraId="39C6A4EF"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 xml:space="preserve">Memoria RAM: </w:t>
            </w:r>
            <w:r w:rsidRPr="00C9171C">
              <w:rPr>
                <w:rFonts w:ascii="Bembo Std" w:hAnsi="Bembo Std" w:cs="Arial"/>
                <w:b/>
                <w:bCs/>
                <w:color w:val="000000"/>
                <w:sz w:val="21"/>
                <w:szCs w:val="21"/>
              </w:rPr>
              <w:t>2048 MB</w:t>
            </w:r>
            <w:r w:rsidRPr="00C9171C">
              <w:rPr>
                <w:rFonts w:ascii="Bembo Std" w:hAnsi="Bembo Std" w:cs="Arial"/>
                <w:color w:val="000000"/>
                <w:sz w:val="21"/>
                <w:szCs w:val="21"/>
              </w:rPr>
              <w:t xml:space="preserve"> mínimo.</w:t>
            </w:r>
          </w:p>
          <w:p w14:paraId="14B240B0"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 xml:space="preserve">Procesador: </w:t>
            </w:r>
            <w:proofErr w:type="spellStart"/>
            <w:r w:rsidRPr="00C9171C">
              <w:rPr>
                <w:rFonts w:ascii="Bembo Std" w:hAnsi="Bembo Std" w:cs="Arial"/>
                <w:b/>
                <w:bCs/>
                <w:color w:val="000000"/>
                <w:sz w:val="21"/>
                <w:szCs w:val="21"/>
              </w:rPr>
              <w:t>Quad</w:t>
            </w:r>
            <w:proofErr w:type="spellEnd"/>
            <w:r w:rsidRPr="00C9171C">
              <w:rPr>
                <w:rFonts w:ascii="Bembo Std" w:hAnsi="Bembo Std" w:cs="Arial"/>
                <w:b/>
                <w:bCs/>
                <w:color w:val="000000"/>
                <w:sz w:val="21"/>
                <w:szCs w:val="21"/>
              </w:rPr>
              <w:t xml:space="preserve"> Core, 1200 MHz</w:t>
            </w:r>
            <w:r w:rsidRPr="00C9171C">
              <w:rPr>
                <w:rFonts w:ascii="Bembo Std" w:hAnsi="Bembo Std" w:cs="Arial"/>
                <w:color w:val="000000"/>
                <w:sz w:val="21"/>
                <w:szCs w:val="21"/>
              </w:rPr>
              <w:t xml:space="preserve"> mínimo.</w:t>
            </w:r>
          </w:p>
          <w:p w14:paraId="15686DF1"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rPr>
                <w:rFonts w:ascii="Bembo Std" w:hAnsi="Bembo Std" w:cs="Arial"/>
                <w:sz w:val="21"/>
                <w:szCs w:val="21"/>
              </w:rPr>
            </w:pPr>
            <w:r w:rsidRPr="00C9171C">
              <w:rPr>
                <w:rFonts w:ascii="Bembo Std" w:hAnsi="Bembo Std" w:cs="Arial"/>
                <w:color w:val="000000"/>
                <w:sz w:val="21"/>
                <w:szCs w:val="21"/>
              </w:rPr>
              <w:t>Disco duro:</w:t>
            </w:r>
            <w:r w:rsidRPr="00C9171C">
              <w:rPr>
                <w:rFonts w:ascii="Bembo Std" w:hAnsi="Bembo Std" w:cs="Arial"/>
                <w:b/>
                <w:bCs/>
                <w:color w:val="000000"/>
                <w:sz w:val="21"/>
                <w:szCs w:val="21"/>
              </w:rPr>
              <w:t xml:space="preserve"> 500 GB </w:t>
            </w:r>
            <w:r w:rsidRPr="00C9171C">
              <w:rPr>
                <w:rFonts w:ascii="Bembo Std" w:hAnsi="Bembo Std" w:cs="Arial"/>
                <w:color w:val="000000"/>
                <w:sz w:val="21"/>
                <w:szCs w:val="21"/>
              </w:rPr>
              <w:t xml:space="preserve">mínimo. </w:t>
            </w:r>
          </w:p>
          <w:p w14:paraId="624E6D66" w14:textId="77777777" w:rsidR="00B260A0" w:rsidRPr="00C9171C" w:rsidRDefault="00B260A0" w:rsidP="004F0523">
            <w:pPr>
              <w:pStyle w:val="Contenidodelatabla"/>
              <w:numPr>
                <w:ilvl w:val="0"/>
                <w:numId w:val="324"/>
              </w:numPr>
              <w:tabs>
                <w:tab w:val="clear" w:pos="707"/>
                <w:tab w:val="left" w:pos="0"/>
                <w:tab w:val="num" w:pos="526"/>
              </w:tabs>
              <w:spacing w:line="288" w:lineRule="auto"/>
              <w:ind w:left="604" w:hanging="425"/>
              <w:jc w:val="both"/>
              <w:rPr>
                <w:rFonts w:ascii="Bembo Std" w:hAnsi="Bembo Std" w:cs="Arial"/>
                <w:sz w:val="21"/>
                <w:szCs w:val="21"/>
              </w:rPr>
            </w:pPr>
            <w:r w:rsidRPr="00C9171C">
              <w:rPr>
                <w:rFonts w:ascii="Bembo Std" w:hAnsi="Bembo Std" w:cs="Arial"/>
                <w:color w:val="000000"/>
                <w:sz w:val="21"/>
                <w:szCs w:val="21"/>
              </w:rPr>
              <w:t xml:space="preserve">Alimentador de documentos para escaneo a doble cara en una sola pasada de </w:t>
            </w:r>
            <w:r w:rsidRPr="00C9171C">
              <w:rPr>
                <w:rFonts w:ascii="Bembo Std" w:hAnsi="Bembo Std" w:cs="Arial"/>
                <w:b/>
                <w:bCs/>
                <w:color w:val="000000"/>
                <w:sz w:val="21"/>
                <w:szCs w:val="21"/>
              </w:rPr>
              <w:t>200 hojas</w:t>
            </w:r>
            <w:r w:rsidRPr="00C9171C">
              <w:rPr>
                <w:rFonts w:ascii="Bembo Std" w:hAnsi="Bembo Std" w:cs="Arial"/>
                <w:color w:val="000000"/>
                <w:sz w:val="21"/>
                <w:szCs w:val="21"/>
              </w:rPr>
              <w:t xml:space="preserve"> mínimo.</w:t>
            </w:r>
          </w:p>
          <w:p w14:paraId="75C7BA64"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C9171C">
              <w:rPr>
                <w:rFonts w:ascii="Bembo Std" w:hAnsi="Bembo Std" w:cs="Arial"/>
                <w:color w:val="000000"/>
                <w:sz w:val="21"/>
                <w:szCs w:val="21"/>
              </w:rPr>
              <w:t xml:space="preserve">Ranura de alimentación multipropósito de </w:t>
            </w:r>
            <w:r w:rsidRPr="00C9171C">
              <w:rPr>
                <w:rFonts w:ascii="Bembo Std" w:hAnsi="Bembo Std" w:cs="Arial"/>
                <w:b/>
                <w:bCs/>
                <w:color w:val="000000"/>
                <w:sz w:val="21"/>
                <w:szCs w:val="21"/>
              </w:rPr>
              <w:t>100 hojas</w:t>
            </w:r>
            <w:r w:rsidRPr="00C9171C">
              <w:rPr>
                <w:rFonts w:ascii="Bembo Std" w:hAnsi="Bembo Std" w:cs="Arial"/>
                <w:color w:val="000000"/>
                <w:sz w:val="21"/>
                <w:szCs w:val="21"/>
              </w:rPr>
              <w:t xml:space="preserve"> mínimo.</w:t>
            </w:r>
          </w:p>
          <w:p w14:paraId="0A469474" w14:textId="77777777" w:rsidR="00B260A0" w:rsidRPr="00C9171C" w:rsidRDefault="00B260A0" w:rsidP="004F0523">
            <w:pPr>
              <w:pStyle w:val="Contenidodelatabla"/>
              <w:numPr>
                <w:ilvl w:val="0"/>
                <w:numId w:val="324"/>
              </w:numPr>
              <w:tabs>
                <w:tab w:val="clear" w:pos="707"/>
                <w:tab w:val="num" w:pos="526"/>
                <w:tab w:val="left" w:pos="604"/>
              </w:tabs>
              <w:spacing w:line="288" w:lineRule="auto"/>
              <w:ind w:left="607" w:hanging="464"/>
              <w:jc w:val="both"/>
              <w:rPr>
                <w:rFonts w:ascii="Bembo Std" w:hAnsi="Bembo Std" w:cs="Arial"/>
                <w:sz w:val="21"/>
                <w:szCs w:val="21"/>
              </w:rPr>
            </w:pPr>
            <w:r w:rsidRPr="00C9171C">
              <w:rPr>
                <w:rFonts w:ascii="Bembo Std" w:hAnsi="Bembo Std" w:cs="Arial"/>
                <w:color w:val="000000"/>
                <w:sz w:val="21"/>
                <w:szCs w:val="21"/>
              </w:rPr>
              <w:t xml:space="preserve">Bandeja de entrada de </w:t>
            </w:r>
            <w:r w:rsidRPr="00C9171C">
              <w:rPr>
                <w:rFonts w:ascii="Bembo Std" w:hAnsi="Bembo Std" w:cs="Arial"/>
                <w:b/>
                <w:bCs/>
                <w:color w:val="000000"/>
                <w:sz w:val="21"/>
                <w:szCs w:val="21"/>
              </w:rPr>
              <w:t>550 hojas</w:t>
            </w:r>
            <w:r w:rsidRPr="00C9171C">
              <w:rPr>
                <w:rFonts w:ascii="Bembo Std" w:hAnsi="Bembo Std" w:cs="Arial"/>
                <w:color w:val="000000"/>
                <w:sz w:val="21"/>
                <w:szCs w:val="21"/>
              </w:rPr>
              <w:t xml:space="preserve"> mínimo, con soporte para tamaño de papel legal.</w:t>
            </w:r>
          </w:p>
          <w:p w14:paraId="50B9DF03"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C9171C">
              <w:rPr>
                <w:rFonts w:ascii="Bembo Std" w:hAnsi="Bembo Std" w:cs="Arial"/>
                <w:b/>
                <w:bCs/>
                <w:color w:val="000000"/>
                <w:sz w:val="21"/>
                <w:szCs w:val="21"/>
              </w:rPr>
              <w:t xml:space="preserve">Bandeja de entrada adicional de 550 hojas </w:t>
            </w:r>
            <w:r w:rsidRPr="00C9171C">
              <w:rPr>
                <w:rFonts w:ascii="Bembo Std" w:hAnsi="Bembo Std" w:cs="Arial"/>
                <w:color w:val="000000"/>
                <w:sz w:val="21"/>
                <w:szCs w:val="21"/>
              </w:rPr>
              <w:t>mínimo.</w:t>
            </w:r>
          </w:p>
          <w:p w14:paraId="05AD4AC3"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C9171C">
              <w:rPr>
                <w:rFonts w:ascii="Bembo Std" w:hAnsi="Bembo Std" w:cs="Arial"/>
                <w:color w:val="000000"/>
                <w:sz w:val="21"/>
                <w:szCs w:val="21"/>
              </w:rPr>
              <w:t>Bandeja de salida de</w:t>
            </w:r>
            <w:r w:rsidRPr="00C9171C">
              <w:rPr>
                <w:rFonts w:ascii="Bembo Std" w:hAnsi="Bembo Std" w:cs="Arial"/>
                <w:b/>
                <w:bCs/>
                <w:color w:val="000000"/>
                <w:sz w:val="21"/>
                <w:szCs w:val="21"/>
              </w:rPr>
              <w:t xml:space="preserve"> 550 hojas</w:t>
            </w:r>
            <w:r w:rsidRPr="00C9171C">
              <w:rPr>
                <w:rFonts w:ascii="Bembo Std" w:hAnsi="Bembo Std" w:cs="Arial"/>
                <w:color w:val="000000"/>
                <w:sz w:val="21"/>
                <w:szCs w:val="21"/>
              </w:rPr>
              <w:t xml:space="preserve"> mínimo.</w:t>
            </w:r>
          </w:p>
          <w:p w14:paraId="6419D80E"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C9171C">
              <w:rPr>
                <w:rFonts w:ascii="Bembo Std" w:hAnsi="Bembo Std" w:cs="Arial"/>
                <w:color w:val="000000"/>
                <w:sz w:val="21"/>
                <w:szCs w:val="21"/>
              </w:rPr>
              <w:t>Impresión a doble cara automática.</w:t>
            </w:r>
          </w:p>
          <w:p w14:paraId="4E827A49" w14:textId="77777777" w:rsidR="00B260A0" w:rsidRPr="00C9171C" w:rsidRDefault="00B260A0" w:rsidP="004F0523">
            <w:pPr>
              <w:pStyle w:val="Contenidodelatabla"/>
              <w:numPr>
                <w:ilvl w:val="0"/>
                <w:numId w:val="324"/>
              </w:numPr>
              <w:tabs>
                <w:tab w:val="clear" w:pos="707"/>
                <w:tab w:val="left" w:pos="0"/>
                <w:tab w:val="num" w:pos="526"/>
              </w:tabs>
              <w:spacing w:line="288" w:lineRule="auto"/>
              <w:ind w:left="466" w:hanging="223"/>
              <w:jc w:val="both"/>
              <w:rPr>
                <w:rFonts w:ascii="Bembo Std" w:hAnsi="Bembo Std" w:cs="Arial"/>
                <w:sz w:val="21"/>
                <w:szCs w:val="21"/>
              </w:rPr>
            </w:pPr>
            <w:r w:rsidRPr="00C9171C">
              <w:rPr>
                <w:rFonts w:ascii="Bembo Std" w:hAnsi="Bembo Std" w:cs="Arial"/>
                <w:color w:val="000000"/>
                <w:sz w:val="21"/>
                <w:szCs w:val="21"/>
              </w:rPr>
              <w:t>Gestor de documentos integrado con funcionalidad de envío directo a correo electrónico y memoria USB de documentos escaneados en formato PDF y gráfico (</w:t>
            </w:r>
            <w:proofErr w:type="spellStart"/>
            <w:r w:rsidRPr="00C9171C">
              <w:rPr>
                <w:rFonts w:ascii="Bembo Std" w:hAnsi="Bembo Std" w:cs="Arial"/>
                <w:color w:val="000000"/>
                <w:sz w:val="21"/>
                <w:szCs w:val="21"/>
              </w:rPr>
              <w:t>jpeg</w:t>
            </w:r>
            <w:proofErr w:type="spellEnd"/>
            <w:r w:rsidRPr="00C9171C">
              <w:rPr>
                <w:rFonts w:ascii="Bembo Std" w:hAnsi="Bembo Std" w:cs="Arial"/>
                <w:color w:val="000000"/>
                <w:sz w:val="21"/>
                <w:szCs w:val="21"/>
              </w:rPr>
              <w:t xml:space="preserve">, </w:t>
            </w:r>
            <w:proofErr w:type="spellStart"/>
            <w:r w:rsidRPr="00C9171C">
              <w:rPr>
                <w:rFonts w:ascii="Bembo Std" w:hAnsi="Bembo Std" w:cs="Arial"/>
                <w:color w:val="000000"/>
                <w:sz w:val="21"/>
                <w:szCs w:val="21"/>
              </w:rPr>
              <w:t>jpg</w:t>
            </w:r>
            <w:proofErr w:type="spellEnd"/>
            <w:r w:rsidRPr="00C9171C">
              <w:rPr>
                <w:rFonts w:ascii="Bembo Std" w:hAnsi="Bembo Std" w:cs="Arial"/>
                <w:color w:val="000000"/>
                <w:sz w:val="21"/>
                <w:szCs w:val="21"/>
              </w:rPr>
              <w:t xml:space="preserve">, </w:t>
            </w:r>
            <w:proofErr w:type="spellStart"/>
            <w:r w:rsidRPr="00C9171C">
              <w:rPr>
                <w:rFonts w:ascii="Bembo Std" w:hAnsi="Bembo Std" w:cs="Arial"/>
                <w:color w:val="000000"/>
                <w:sz w:val="21"/>
                <w:szCs w:val="21"/>
              </w:rPr>
              <w:t>tiff</w:t>
            </w:r>
            <w:proofErr w:type="spellEnd"/>
            <w:r w:rsidRPr="00C9171C">
              <w:rPr>
                <w:rFonts w:ascii="Bembo Std" w:hAnsi="Bembo Std" w:cs="Arial"/>
                <w:color w:val="000000"/>
                <w:sz w:val="21"/>
                <w:szCs w:val="21"/>
              </w:rPr>
              <w:t xml:space="preserve"> y otros).</w:t>
            </w:r>
          </w:p>
          <w:p w14:paraId="7E9A1D41" w14:textId="77777777" w:rsidR="00B260A0" w:rsidRPr="00C9171C" w:rsidRDefault="00B260A0" w:rsidP="004F0523">
            <w:pPr>
              <w:pStyle w:val="Contenidodelatabla"/>
              <w:numPr>
                <w:ilvl w:val="0"/>
                <w:numId w:val="324"/>
              </w:numPr>
              <w:tabs>
                <w:tab w:val="clear" w:pos="707"/>
                <w:tab w:val="left" w:pos="0"/>
                <w:tab w:val="num" w:pos="526"/>
              </w:tabs>
              <w:spacing w:line="288" w:lineRule="auto"/>
              <w:ind w:left="466"/>
              <w:jc w:val="both"/>
              <w:rPr>
                <w:rFonts w:ascii="Bembo Std" w:hAnsi="Bembo Std" w:cs="Arial"/>
                <w:sz w:val="21"/>
                <w:szCs w:val="21"/>
              </w:rPr>
            </w:pPr>
            <w:r w:rsidRPr="00C9171C">
              <w:rPr>
                <w:rFonts w:ascii="Bembo Std" w:hAnsi="Bembo Std" w:cs="Arial"/>
                <w:color w:val="000000"/>
                <w:sz w:val="21"/>
                <w:szCs w:val="21"/>
              </w:rPr>
              <w:t>Tamaños de papel soportados en el ADF y Cristal de exposición: Carta, Legal, Oficio, tanto en impresión como en copia y escaneo.</w:t>
            </w:r>
          </w:p>
          <w:p w14:paraId="7961458A" w14:textId="77777777" w:rsidR="00B260A0" w:rsidRPr="00C9171C" w:rsidRDefault="00B260A0" w:rsidP="004F0523">
            <w:pPr>
              <w:pStyle w:val="Contenidodelatabla"/>
              <w:numPr>
                <w:ilvl w:val="0"/>
                <w:numId w:val="324"/>
              </w:numPr>
              <w:tabs>
                <w:tab w:val="clear" w:pos="707"/>
                <w:tab w:val="left" w:pos="0"/>
                <w:tab w:val="num" w:pos="526"/>
              </w:tabs>
              <w:spacing w:line="288" w:lineRule="auto"/>
              <w:ind w:left="466"/>
              <w:jc w:val="both"/>
              <w:rPr>
                <w:rFonts w:ascii="Bembo Std" w:hAnsi="Bembo Std" w:cs="Arial"/>
                <w:sz w:val="21"/>
                <w:szCs w:val="21"/>
              </w:rPr>
            </w:pPr>
            <w:r w:rsidRPr="00C9171C">
              <w:rPr>
                <w:rFonts w:ascii="Bembo Std" w:hAnsi="Bembo Std" w:cs="Arial"/>
                <w:color w:val="000000"/>
                <w:sz w:val="21"/>
                <w:szCs w:val="21"/>
              </w:rPr>
              <w:t>Tipos de soporte admitidos: papel (láser, común, fotográfico, rugoso), sobres, etiquetas, cartulina, transparencias, postales.</w:t>
            </w:r>
          </w:p>
          <w:p w14:paraId="23B5B3F3" w14:textId="77777777" w:rsidR="00B260A0" w:rsidRPr="00C9171C" w:rsidRDefault="00B260A0" w:rsidP="004F0523">
            <w:pPr>
              <w:pStyle w:val="Contenidodelatabla"/>
              <w:numPr>
                <w:ilvl w:val="0"/>
                <w:numId w:val="324"/>
              </w:numPr>
              <w:tabs>
                <w:tab w:val="clear" w:pos="707"/>
                <w:tab w:val="left" w:pos="323"/>
              </w:tabs>
              <w:spacing w:line="288" w:lineRule="auto"/>
              <w:ind w:left="465"/>
              <w:jc w:val="both"/>
              <w:rPr>
                <w:rFonts w:ascii="Bembo Std" w:hAnsi="Bembo Std" w:cs="Arial"/>
                <w:sz w:val="21"/>
                <w:szCs w:val="21"/>
              </w:rPr>
            </w:pPr>
            <w:r w:rsidRPr="00C9171C">
              <w:rPr>
                <w:rFonts w:ascii="Bembo Std" w:hAnsi="Bembo Std" w:cs="Arial"/>
                <w:color w:val="000000"/>
                <w:sz w:val="21"/>
                <w:szCs w:val="21"/>
              </w:rPr>
              <w:t xml:space="preserve">  Tamaños de papel soportados: A4, A5, A6, B5, B6, Legal, Carta, Ejecutivo.</w:t>
            </w:r>
          </w:p>
          <w:p w14:paraId="0CC52BA6" w14:textId="77777777" w:rsidR="00B260A0" w:rsidRPr="00C9171C" w:rsidRDefault="00B260A0" w:rsidP="004F0523">
            <w:pPr>
              <w:pStyle w:val="Contenidodelatabla"/>
              <w:numPr>
                <w:ilvl w:val="0"/>
                <w:numId w:val="324"/>
              </w:numPr>
              <w:tabs>
                <w:tab w:val="clear" w:pos="707"/>
                <w:tab w:val="left" w:pos="0"/>
                <w:tab w:val="num" w:pos="608"/>
              </w:tabs>
              <w:spacing w:line="288" w:lineRule="auto"/>
              <w:ind w:left="466"/>
              <w:jc w:val="both"/>
              <w:rPr>
                <w:rFonts w:ascii="Bembo Std" w:hAnsi="Bembo Std" w:cs="Arial"/>
                <w:sz w:val="21"/>
                <w:szCs w:val="21"/>
              </w:rPr>
            </w:pPr>
            <w:r w:rsidRPr="00C9171C">
              <w:rPr>
                <w:rFonts w:ascii="Bembo Std" w:hAnsi="Bembo Std" w:cs="Arial"/>
                <w:color w:val="000000"/>
                <w:sz w:val="21"/>
                <w:szCs w:val="21"/>
              </w:rPr>
              <w:t xml:space="preserve">Conectividad mínima: Puerto USB 2.0 de alta velocidad y conexión de red Ethernet 10/100/1000 Mbps. </w:t>
            </w:r>
          </w:p>
          <w:p w14:paraId="032845E4"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C9171C">
              <w:rPr>
                <w:rFonts w:ascii="Bembo Std" w:hAnsi="Bembo Std" w:cs="Arial"/>
                <w:color w:val="000000"/>
                <w:sz w:val="21"/>
                <w:szCs w:val="21"/>
              </w:rPr>
              <w:t>Incluir cable USB para conexión a PC.</w:t>
            </w:r>
          </w:p>
          <w:p w14:paraId="3B0DF35A" w14:textId="77777777" w:rsidR="00B260A0" w:rsidRPr="00C9171C" w:rsidRDefault="00B260A0" w:rsidP="004F0523">
            <w:pPr>
              <w:pStyle w:val="Contenidodelatabla"/>
              <w:numPr>
                <w:ilvl w:val="0"/>
                <w:numId w:val="324"/>
              </w:numPr>
              <w:tabs>
                <w:tab w:val="clear" w:pos="707"/>
                <w:tab w:val="left" w:pos="0"/>
                <w:tab w:val="num" w:pos="526"/>
              </w:tabs>
              <w:spacing w:line="288" w:lineRule="auto"/>
              <w:ind w:hanging="464"/>
              <w:jc w:val="both"/>
              <w:rPr>
                <w:rFonts w:ascii="Bembo Std" w:hAnsi="Bembo Std" w:cs="Arial"/>
                <w:sz w:val="21"/>
                <w:szCs w:val="21"/>
              </w:rPr>
            </w:pPr>
            <w:r w:rsidRPr="00C9171C">
              <w:rPr>
                <w:rFonts w:ascii="Bembo Std" w:hAnsi="Bembo Std" w:cs="Arial"/>
                <w:color w:val="000000"/>
                <w:sz w:val="21"/>
                <w:szCs w:val="21"/>
              </w:rPr>
              <w:t>Soporte para sistemas operativos GNU/Linux y Microsoft Windows.</w:t>
            </w:r>
          </w:p>
          <w:p w14:paraId="213D8E07" w14:textId="77777777" w:rsidR="00B260A0" w:rsidRPr="00C9171C" w:rsidRDefault="00B260A0" w:rsidP="004F0523">
            <w:pPr>
              <w:pStyle w:val="Contenidodelatabla"/>
              <w:numPr>
                <w:ilvl w:val="0"/>
                <w:numId w:val="324"/>
              </w:numPr>
              <w:tabs>
                <w:tab w:val="clear" w:pos="707"/>
                <w:tab w:val="left" w:pos="0"/>
                <w:tab w:val="num" w:pos="526"/>
              </w:tabs>
              <w:spacing w:line="288" w:lineRule="auto"/>
              <w:ind w:left="466" w:hanging="223"/>
              <w:jc w:val="both"/>
              <w:rPr>
                <w:rFonts w:ascii="Bembo Std" w:hAnsi="Bembo Std" w:cs="Arial"/>
                <w:sz w:val="21"/>
                <w:szCs w:val="21"/>
              </w:rPr>
            </w:pPr>
            <w:r w:rsidRPr="00C9171C">
              <w:rPr>
                <w:rFonts w:ascii="Bembo Std" w:hAnsi="Bembo Std" w:cs="Arial"/>
                <w:b/>
                <w:color w:val="000000"/>
                <w:sz w:val="21"/>
                <w:szCs w:val="21"/>
              </w:rPr>
              <w:t xml:space="preserve">Incluir </w:t>
            </w:r>
            <w:proofErr w:type="spellStart"/>
            <w:r w:rsidRPr="00C9171C">
              <w:rPr>
                <w:rFonts w:ascii="Bembo Std" w:hAnsi="Bembo Std" w:cs="Arial"/>
                <w:b/>
                <w:color w:val="000000"/>
                <w:sz w:val="21"/>
                <w:szCs w:val="21"/>
              </w:rPr>
              <w:t>tóners</w:t>
            </w:r>
            <w:proofErr w:type="spellEnd"/>
            <w:r w:rsidRPr="00C9171C">
              <w:rPr>
                <w:rFonts w:ascii="Bembo Std" w:hAnsi="Bembo Std" w:cs="Arial"/>
                <w:b/>
                <w:color w:val="000000"/>
                <w:sz w:val="21"/>
                <w:szCs w:val="21"/>
              </w:rPr>
              <w:t xml:space="preserve"> originales de la misma marca del impresor ofertado para la impresión de 70,000 páginas mínimo, adicionales al que se incluye de fábrica con el equipo. Los </w:t>
            </w:r>
            <w:proofErr w:type="spellStart"/>
            <w:r w:rsidRPr="00C9171C">
              <w:rPr>
                <w:rFonts w:ascii="Bembo Std" w:hAnsi="Bembo Std" w:cs="Arial"/>
                <w:b/>
                <w:color w:val="000000"/>
                <w:sz w:val="21"/>
                <w:szCs w:val="21"/>
              </w:rPr>
              <w:t>toners</w:t>
            </w:r>
            <w:proofErr w:type="spellEnd"/>
            <w:r w:rsidRPr="00C9171C">
              <w:rPr>
                <w:rFonts w:ascii="Bembo Std" w:hAnsi="Bembo Std" w:cs="Arial"/>
                <w:b/>
                <w:color w:val="000000"/>
                <w:sz w:val="21"/>
                <w:szCs w:val="21"/>
              </w:rPr>
              <w:t xml:space="preserve"> adicionales deberán ser de la mayor capacidad disponible según estándar ISO/IEC 19752.</w:t>
            </w:r>
          </w:p>
        </w:tc>
      </w:tr>
      <w:tr w:rsidR="00B260A0" w:rsidRPr="00C9171C" w14:paraId="10E24AFC" w14:textId="77777777" w:rsidTr="00B260A0">
        <w:tblPrEx>
          <w:tblCellMar>
            <w:top w:w="28" w:type="dxa"/>
            <w:left w:w="103" w:type="dxa"/>
            <w:bottom w:w="28" w:type="dxa"/>
            <w:right w:w="108" w:type="dxa"/>
          </w:tblCellMar>
          <w:tblLook w:val="0000" w:firstRow="0" w:lastRow="0" w:firstColumn="0" w:lastColumn="0" w:noHBand="0" w:noVBand="0"/>
        </w:tblPrEx>
        <w:trPr>
          <w:trHeight w:val="684"/>
        </w:trPr>
        <w:tc>
          <w:tcPr>
            <w:tcW w:w="1258" w:type="pct"/>
            <w:gridSpan w:val="2"/>
            <w:tcBorders>
              <w:top w:val="single" w:sz="4" w:space="0" w:color="000000"/>
              <w:left w:val="single" w:sz="4" w:space="0" w:color="000000"/>
              <w:bottom w:val="single" w:sz="4" w:space="0" w:color="000000"/>
            </w:tcBorders>
            <w:shd w:val="clear" w:color="auto" w:fill="CCCCCC"/>
            <w:vAlign w:val="center"/>
          </w:tcPr>
          <w:p w14:paraId="771B79BC" w14:textId="77777777" w:rsidR="00B260A0" w:rsidRPr="00C9171C" w:rsidRDefault="00B260A0" w:rsidP="004F0523">
            <w:pPr>
              <w:pStyle w:val="Contenidodelatabla"/>
              <w:spacing w:line="324" w:lineRule="auto"/>
              <w:jc w:val="center"/>
              <w:rPr>
                <w:rFonts w:ascii="Bembo Std" w:hAnsi="Bembo Std" w:cs="Arial"/>
                <w:b/>
                <w:color w:val="000000"/>
                <w:sz w:val="21"/>
                <w:szCs w:val="21"/>
              </w:rPr>
            </w:pPr>
          </w:p>
          <w:p w14:paraId="741A1369" w14:textId="77777777" w:rsidR="00B260A0" w:rsidRPr="00C9171C" w:rsidRDefault="00B260A0" w:rsidP="004F0523">
            <w:pPr>
              <w:pStyle w:val="Contenidodelatabla"/>
              <w:spacing w:line="324" w:lineRule="auto"/>
              <w:jc w:val="center"/>
              <w:rPr>
                <w:rFonts w:ascii="Bembo Std" w:hAnsi="Bembo Std" w:cs="Arial"/>
                <w:sz w:val="21"/>
                <w:szCs w:val="21"/>
              </w:rPr>
            </w:pPr>
            <w:r w:rsidRPr="00C9171C">
              <w:rPr>
                <w:rFonts w:ascii="Bembo Std" w:hAnsi="Bembo Std" w:cs="Arial"/>
                <w:b/>
                <w:color w:val="000000"/>
                <w:sz w:val="21"/>
                <w:szCs w:val="21"/>
              </w:rPr>
              <w:t xml:space="preserve">Características </w:t>
            </w:r>
            <w:r w:rsidRPr="00C9171C">
              <w:rPr>
                <w:rFonts w:ascii="Bembo Std" w:hAnsi="Bembo Std" w:cs="Arial"/>
                <w:b/>
                <w:color w:val="000000"/>
                <w:sz w:val="21"/>
                <w:szCs w:val="21"/>
              </w:rPr>
              <w:lastRenderedPageBreak/>
              <w:t>Eléctricas</w:t>
            </w:r>
          </w:p>
        </w:tc>
        <w:tc>
          <w:tcPr>
            <w:tcW w:w="374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679590" w14:textId="77777777" w:rsidR="00B260A0" w:rsidRPr="00C9171C" w:rsidRDefault="00B260A0" w:rsidP="004F0523">
            <w:pPr>
              <w:pStyle w:val="Contenidodelatabla"/>
              <w:spacing w:line="276" w:lineRule="auto"/>
              <w:rPr>
                <w:rFonts w:ascii="Bembo Std" w:hAnsi="Bembo Std" w:cs="Arial"/>
                <w:sz w:val="21"/>
                <w:szCs w:val="21"/>
              </w:rPr>
            </w:pPr>
            <w:r w:rsidRPr="00C9171C">
              <w:rPr>
                <w:rFonts w:ascii="Bembo Std" w:hAnsi="Bembo Std" w:cs="Arial"/>
                <w:color w:val="000000"/>
                <w:sz w:val="21"/>
                <w:szCs w:val="21"/>
              </w:rPr>
              <w:lastRenderedPageBreak/>
              <w:t xml:space="preserve">Voltaje: 120 VAC, </w:t>
            </w:r>
          </w:p>
          <w:p w14:paraId="4BE176E0" w14:textId="77777777" w:rsidR="00B260A0" w:rsidRPr="00C9171C" w:rsidRDefault="00B260A0" w:rsidP="004F0523">
            <w:pPr>
              <w:pStyle w:val="Contenidodelatabla"/>
              <w:spacing w:line="276" w:lineRule="auto"/>
              <w:rPr>
                <w:rFonts w:ascii="Bembo Std" w:hAnsi="Bembo Std" w:cs="Arial"/>
                <w:sz w:val="21"/>
                <w:szCs w:val="21"/>
              </w:rPr>
            </w:pPr>
            <w:r w:rsidRPr="00C9171C">
              <w:rPr>
                <w:rFonts w:ascii="Bembo Std" w:hAnsi="Bembo Std" w:cs="Arial"/>
                <w:color w:val="000000"/>
                <w:sz w:val="21"/>
                <w:szCs w:val="21"/>
              </w:rPr>
              <w:t>Frecuencia: 60 Hertz</w:t>
            </w:r>
          </w:p>
          <w:p w14:paraId="7098B8EB" w14:textId="459B0087" w:rsidR="00B260A0" w:rsidRPr="00C9171C" w:rsidRDefault="00B260A0" w:rsidP="004F0523">
            <w:pPr>
              <w:pStyle w:val="Contenidodelatabla"/>
              <w:spacing w:line="276" w:lineRule="auto"/>
              <w:rPr>
                <w:rFonts w:ascii="Bembo Std" w:hAnsi="Bembo Std" w:cs="Arial"/>
                <w:sz w:val="21"/>
                <w:szCs w:val="21"/>
              </w:rPr>
            </w:pPr>
            <w:r w:rsidRPr="00C9171C">
              <w:rPr>
                <w:rFonts w:ascii="Bembo Std" w:hAnsi="Bembo Std" w:cs="Arial"/>
                <w:color w:val="000000"/>
                <w:sz w:val="21"/>
                <w:szCs w:val="21"/>
              </w:rPr>
              <w:lastRenderedPageBreak/>
              <w:t>Fases: 1</w:t>
            </w:r>
            <w:r w:rsidRPr="00C9171C">
              <w:rPr>
                <w:rFonts w:ascii="Bembo Std" w:hAnsi="Bembo Std" w:cs="Arial"/>
                <w:sz w:val="21"/>
                <w:szCs w:val="21"/>
              </w:rPr>
              <w:t xml:space="preserve"> </w:t>
            </w:r>
            <w:r w:rsidRPr="00C9171C">
              <w:rPr>
                <w:rFonts w:ascii="Bembo Std" w:hAnsi="Bembo Std" w:cs="Arial"/>
                <w:color w:val="000000"/>
                <w:sz w:val="21"/>
                <w:szCs w:val="21"/>
              </w:rPr>
              <w:t>Cordón de alimentación con toma corriente macho polarizado.</w:t>
            </w:r>
          </w:p>
        </w:tc>
      </w:tr>
      <w:tr w:rsidR="00B260A0" w:rsidRPr="00C9171C" w14:paraId="1FAADD75" w14:textId="77777777" w:rsidTr="00B260A0">
        <w:tblPrEx>
          <w:tblCellMar>
            <w:top w:w="28" w:type="dxa"/>
            <w:left w:w="103" w:type="dxa"/>
            <w:bottom w:w="28" w:type="dxa"/>
            <w:right w:w="108" w:type="dxa"/>
          </w:tblCellMar>
          <w:tblLook w:val="0000" w:firstRow="0" w:lastRow="0" w:firstColumn="0" w:lastColumn="0" w:noHBand="0" w:noVBand="0"/>
        </w:tblPrEx>
        <w:trPr>
          <w:trHeight w:val="1136"/>
        </w:trPr>
        <w:tc>
          <w:tcPr>
            <w:tcW w:w="1258" w:type="pct"/>
            <w:gridSpan w:val="2"/>
            <w:tcBorders>
              <w:top w:val="single" w:sz="4" w:space="0" w:color="000000"/>
              <w:left w:val="single" w:sz="4" w:space="0" w:color="000000"/>
              <w:bottom w:val="single" w:sz="4" w:space="0" w:color="000000"/>
            </w:tcBorders>
            <w:shd w:val="clear" w:color="auto" w:fill="CCCCCC"/>
            <w:vAlign w:val="center"/>
          </w:tcPr>
          <w:p w14:paraId="5463726C" w14:textId="77777777" w:rsidR="00B260A0" w:rsidRPr="00C9171C" w:rsidRDefault="00B260A0" w:rsidP="004F0523">
            <w:pPr>
              <w:pStyle w:val="Contenidodelatabla"/>
              <w:spacing w:line="324" w:lineRule="auto"/>
              <w:jc w:val="center"/>
              <w:rPr>
                <w:rFonts w:ascii="Bembo Std" w:hAnsi="Bembo Std" w:cs="Arial"/>
                <w:sz w:val="21"/>
                <w:szCs w:val="21"/>
              </w:rPr>
            </w:pPr>
            <w:r w:rsidRPr="00C9171C">
              <w:rPr>
                <w:rFonts w:ascii="Bembo Std" w:hAnsi="Bembo Std" w:cs="Arial"/>
                <w:b/>
                <w:color w:val="000000"/>
                <w:sz w:val="21"/>
                <w:szCs w:val="21"/>
              </w:rPr>
              <w:lastRenderedPageBreak/>
              <w:t>Información Técnica Requerida</w:t>
            </w:r>
          </w:p>
        </w:tc>
        <w:tc>
          <w:tcPr>
            <w:tcW w:w="374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298104" w14:textId="77777777" w:rsidR="00B260A0" w:rsidRPr="00C9171C" w:rsidRDefault="00B260A0" w:rsidP="004F0523">
            <w:pPr>
              <w:pStyle w:val="Contenidodelatabla"/>
              <w:numPr>
                <w:ilvl w:val="0"/>
                <w:numId w:val="322"/>
              </w:numPr>
              <w:tabs>
                <w:tab w:val="left" w:pos="0"/>
                <w:tab w:val="num" w:pos="707"/>
              </w:tabs>
              <w:spacing w:line="276" w:lineRule="auto"/>
              <w:ind w:left="707"/>
              <w:jc w:val="both"/>
              <w:rPr>
                <w:rFonts w:ascii="Bembo Std" w:hAnsi="Bembo Std" w:cs="Arial"/>
                <w:sz w:val="21"/>
                <w:szCs w:val="21"/>
              </w:rPr>
            </w:pPr>
            <w:r w:rsidRPr="00C9171C">
              <w:rPr>
                <w:rFonts w:ascii="Bembo Std" w:hAnsi="Bembo Std" w:cs="Arial"/>
                <w:color w:val="000000"/>
                <w:sz w:val="21"/>
                <w:szCs w:val="21"/>
              </w:rPr>
              <w:t xml:space="preserve">Detallar el modelo, precio de venta y cantidad de páginas según ISO/IEC 19752 del repuesto de tóner genuino con mayor capacidad de impresión, así como los elementos de reemplazo periódico necesarios para el funcionamiento óptimo del equipo. Esta información deberá presentarse </w:t>
            </w:r>
            <w:r w:rsidRPr="00C9171C">
              <w:rPr>
                <w:rFonts w:ascii="Bembo Std" w:hAnsi="Bembo Std" w:cs="Arial"/>
                <w:b/>
                <w:color w:val="000000"/>
                <w:sz w:val="21"/>
                <w:szCs w:val="21"/>
              </w:rPr>
              <w:t>certificada por el distribuidor autorizado.</w:t>
            </w:r>
          </w:p>
        </w:tc>
      </w:tr>
      <w:tr w:rsidR="00B260A0" w:rsidRPr="00C9171C" w14:paraId="6C8E1FDA" w14:textId="77777777" w:rsidTr="00B260A0">
        <w:tblPrEx>
          <w:tblCellMar>
            <w:top w:w="28" w:type="dxa"/>
            <w:left w:w="103" w:type="dxa"/>
            <w:bottom w:w="28" w:type="dxa"/>
            <w:right w:w="108" w:type="dxa"/>
          </w:tblCellMar>
          <w:tblLook w:val="0000" w:firstRow="0" w:lastRow="0" w:firstColumn="0" w:lastColumn="0" w:noHBand="0" w:noVBand="0"/>
        </w:tblPrEx>
        <w:trPr>
          <w:trHeight w:val="260"/>
        </w:trPr>
        <w:tc>
          <w:tcPr>
            <w:tcW w:w="1258" w:type="pct"/>
            <w:gridSpan w:val="2"/>
            <w:tcBorders>
              <w:top w:val="single" w:sz="4" w:space="0" w:color="000000"/>
              <w:left w:val="single" w:sz="4" w:space="0" w:color="000000"/>
              <w:bottom w:val="single" w:sz="4" w:space="0" w:color="000000"/>
            </w:tcBorders>
            <w:shd w:val="clear" w:color="auto" w:fill="CCCCCC"/>
            <w:vAlign w:val="center"/>
          </w:tcPr>
          <w:p w14:paraId="78FE98AF" w14:textId="77777777" w:rsidR="00B260A0" w:rsidRPr="00C9171C" w:rsidRDefault="00B260A0" w:rsidP="004F0523">
            <w:pPr>
              <w:pStyle w:val="Contenidodelatabla"/>
              <w:spacing w:line="324" w:lineRule="auto"/>
              <w:jc w:val="center"/>
              <w:rPr>
                <w:rFonts w:ascii="Bembo Std" w:hAnsi="Bembo Std" w:cs="Arial"/>
                <w:sz w:val="21"/>
                <w:szCs w:val="21"/>
              </w:rPr>
            </w:pPr>
            <w:r w:rsidRPr="00C9171C">
              <w:rPr>
                <w:rFonts w:ascii="Bembo Std" w:hAnsi="Bembo Std" w:cs="Arial"/>
                <w:b/>
                <w:color w:val="000000"/>
                <w:sz w:val="21"/>
                <w:szCs w:val="21"/>
              </w:rPr>
              <w:t>Garantía</w:t>
            </w:r>
          </w:p>
        </w:tc>
        <w:tc>
          <w:tcPr>
            <w:tcW w:w="374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346C58"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sz w:val="21"/>
                <w:szCs w:val="21"/>
              </w:rPr>
            </w:pPr>
            <w:r w:rsidRPr="00C9171C">
              <w:rPr>
                <w:rFonts w:ascii="Bembo Std" w:hAnsi="Bembo Std" w:cs="Arial"/>
                <w:color w:val="000000"/>
                <w:sz w:val="21"/>
                <w:szCs w:val="21"/>
              </w:rPr>
              <w:t>Garantía de (3) años contra desperfectos de fabricación.</w:t>
            </w:r>
          </w:p>
        </w:tc>
      </w:tr>
    </w:tbl>
    <w:p w14:paraId="611E80FC" w14:textId="77777777" w:rsidR="00B260A0" w:rsidRPr="0047747B" w:rsidRDefault="00B260A0" w:rsidP="00B260A0">
      <w:pPr>
        <w:spacing w:after="160" w:line="259" w:lineRule="auto"/>
        <w:rPr>
          <w:rFonts w:ascii="Bembo Std" w:hAnsi="Bembo Std" w:cs="Arial"/>
        </w:rPr>
      </w:pPr>
    </w:p>
    <w:tbl>
      <w:tblPr>
        <w:tblW w:w="5000" w:type="pct"/>
        <w:tblCellMar>
          <w:top w:w="15" w:type="dxa"/>
          <w:left w:w="15" w:type="dxa"/>
          <w:bottom w:w="15" w:type="dxa"/>
          <w:right w:w="15" w:type="dxa"/>
        </w:tblCellMar>
        <w:tblLook w:val="04A0" w:firstRow="1" w:lastRow="0" w:firstColumn="1" w:lastColumn="0" w:noHBand="0" w:noVBand="1"/>
      </w:tblPr>
      <w:tblGrid>
        <w:gridCol w:w="918"/>
        <w:gridCol w:w="1388"/>
        <w:gridCol w:w="608"/>
        <w:gridCol w:w="7219"/>
      </w:tblGrid>
      <w:tr w:rsidR="00B260A0" w:rsidRPr="00C9171C" w14:paraId="7104EE67" w14:textId="77777777" w:rsidTr="00B260A0">
        <w:trPr>
          <w:trHeight w:val="341"/>
        </w:trPr>
        <w:tc>
          <w:tcPr>
            <w:tcW w:w="453" w:type="pct"/>
            <w:tcBorders>
              <w:top w:val="single" w:sz="4" w:space="0" w:color="000000"/>
              <w:left w:val="single" w:sz="4" w:space="0" w:color="000000"/>
              <w:bottom w:val="single" w:sz="4" w:space="0" w:color="000000"/>
              <w:right w:val="single" w:sz="4" w:space="0" w:color="000000"/>
            </w:tcBorders>
            <w:shd w:val="clear" w:color="auto" w:fill="CCCCCC"/>
          </w:tcPr>
          <w:p w14:paraId="6A473E0D" w14:textId="77777777" w:rsidR="00B260A0" w:rsidRPr="00C9171C" w:rsidRDefault="00B260A0" w:rsidP="004F0523">
            <w:pPr>
              <w:jc w:val="center"/>
              <w:rPr>
                <w:rFonts w:ascii="Bembo Std" w:hAnsi="Bembo Std" w:cs="Arial"/>
                <w:b/>
                <w:bCs/>
                <w:color w:val="000000"/>
                <w:sz w:val="21"/>
                <w:szCs w:val="21"/>
                <w:lang w:eastAsia="es-SV"/>
              </w:rPr>
            </w:pPr>
            <w:r w:rsidRPr="00C9171C">
              <w:rPr>
                <w:rFonts w:ascii="Bembo Std" w:hAnsi="Bembo Std" w:cs="Arial"/>
                <w:b/>
                <w:bCs/>
                <w:color w:val="000000"/>
                <w:sz w:val="21"/>
                <w:szCs w:val="21"/>
                <w:lang w:eastAsia="es-SV"/>
              </w:rPr>
              <w:t>ART.</w:t>
            </w:r>
          </w:p>
        </w:tc>
        <w:tc>
          <w:tcPr>
            <w:tcW w:w="985" w:type="pct"/>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4A247840" w14:textId="77777777" w:rsidR="00B260A0" w:rsidRPr="00C9171C" w:rsidRDefault="00B260A0" w:rsidP="004F0523">
            <w:pPr>
              <w:jc w:val="center"/>
              <w:rPr>
                <w:rFonts w:ascii="Bembo Std" w:hAnsi="Bembo Std" w:cs="Arial"/>
                <w:sz w:val="21"/>
                <w:szCs w:val="21"/>
                <w:lang w:eastAsia="es-SV"/>
              </w:rPr>
            </w:pPr>
            <w:r w:rsidRPr="00C9171C">
              <w:rPr>
                <w:rFonts w:ascii="Bembo Std" w:hAnsi="Bembo Std" w:cs="Arial"/>
                <w:b/>
                <w:bCs/>
                <w:color w:val="000000"/>
                <w:sz w:val="21"/>
                <w:szCs w:val="21"/>
                <w:lang w:eastAsia="es-SV"/>
              </w:rPr>
              <w:t>Código MINSAL</w:t>
            </w:r>
          </w:p>
        </w:tc>
        <w:tc>
          <w:tcPr>
            <w:tcW w:w="3562" w:type="pct"/>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74260EEE" w14:textId="77777777" w:rsidR="00B260A0" w:rsidRPr="00C9171C" w:rsidRDefault="00B260A0" w:rsidP="004F0523">
            <w:pPr>
              <w:jc w:val="center"/>
              <w:rPr>
                <w:rFonts w:ascii="Bembo Std" w:hAnsi="Bembo Std" w:cs="Arial"/>
                <w:sz w:val="21"/>
                <w:szCs w:val="21"/>
                <w:lang w:eastAsia="es-SV"/>
              </w:rPr>
            </w:pPr>
            <w:r w:rsidRPr="00C9171C">
              <w:rPr>
                <w:rFonts w:ascii="Bembo Std" w:hAnsi="Bembo Std" w:cs="Arial"/>
                <w:b/>
                <w:bCs/>
                <w:color w:val="000000"/>
                <w:sz w:val="21"/>
                <w:szCs w:val="21"/>
                <w:lang w:eastAsia="es-SV"/>
              </w:rPr>
              <w:t>Denominación del equipo</w:t>
            </w:r>
          </w:p>
        </w:tc>
      </w:tr>
      <w:tr w:rsidR="00B260A0" w:rsidRPr="00C9171C" w14:paraId="4110DCDE" w14:textId="77777777" w:rsidTr="00B260A0">
        <w:trPr>
          <w:trHeight w:val="358"/>
        </w:trPr>
        <w:tc>
          <w:tcPr>
            <w:tcW w:w="45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53AD0F0" w14:textId="77777777" w:rsidR="00B260A0" w:rsidRPr="00C9171C" w:rsidRDefault="00B260A0" w:rsidP="004F0523">
            <w:pPr>
              <w:jc w:val="center"/>
              <w:rPr>
                <w:rFonts w:ascii="Bembo Std" w:hAnsi="Bembo Std" w:cs="Arial"/>
                <w:color w:val="000000"/>
                <w:sz w:val="21"/>
                <w:szCs w:val="21"/>
                <w:lang w:eastAsia="es-SV"/>
              </w:rPr>
            </w:pPr>
            <w:r w:rsidRPr="00C9171C">
              <w:rPr>
                <w:rFonts w:ascii="Bembo Std" w:hAnsi="Bembo Std" w:cs="Arial"/>
                <w:color w:val="000000"/>
                <w:sz w:val="21"/>
                <w:szCs w:val="21"/>
                <w:lang w:eastAsia="es-SV"/>
              </w:rPr>
              <w:t>4</w:t>
            </w:r>
          </w:p>
        </w:tc>
        <w:tc>
          <w:tcPr>
            <w:tcW w:w="985" w:type="pct"/>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1C6E7A34" w14:textId="77777777" w:rsidR="00B260A0" w:rsidRPr="00C9171C" w:rsidRDefault="00B260A0" w:rsidP="004F0523">
            <w:pPr>
              <w:rPr>
                <w:rFonts w:ascii="Bembo Std" w:hAnsi="Bembo Std" w:cs="Arial"/>
                <w:color w:val="000000"/>
                <w:sz w:val="21"/>
                <w:szCs w:val="21"/>
                <w:lang w:eastAsia="es-SV"/>
              </w:rPr>
            </w:pPr>
            <w:r w:rsidRPr="00C9171C">
              <w:rPr>
                <w:rFonts w:ascii="Bembo Std" w:eastAsia="Calibri" w:hAnsi="Bembo Std" w:cs="Calibri"/>
                <w:spacing w:val="1"/>
                <w:sz w:val="21"/>
                <w:szCs w:val="21"/>
              </w:rPr>
              <w:t>602</w:t>
            </w:r>
            <w:r w:rsidRPr="00C9171C">
              <w:rPr>
                <w:rFonts w:ascii="Bembo Std" w:eastAsia="Calibri" w:hAnsi="Bembo Std" w:cs="Calibri"/>
                <w:spacing w:val="-1"/>
                <w:sz w:val="21"/>
                <w:szCs w:val="21"/>
              </w:rPr>
              <w:t>0</w:t>
            </w:r>
            <w:r w:rsidRPr="00C9171C">
              <w:rPr>
                <w:rFonts w:ascii="Bembo Std" w:eastAsia="Calibri" w:hAnsi="Bembo Std" w:cs="Calibri"/>
                <w:spacing w:val="1"/>
                <w:sz w:val="21"/>
                <w:szCs w:val="21"/>
              </w:rPr>
              <w:t>512</w:t>
            </w:r>
            <w:r w:rsidRPr="00C9171C">
              <w:rPr>
                <w:rFonts w:ascii="Bembo Std" w:eastAsia="Calibri" w:hAnsi="Bembo Std" w:cs="Calibri"/>
                <w:sz w:val="21"/>
                <w:szCs w:val="21"/>
              </w:rPr>
              <w:t>5</w:t>
            </w:r>
          </w:p>
        </w:tc>
        <w:tc>
          <w:tcPr>
            <w:tcW w:w="356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5552EFC3" w14:textId="77777777" w:rsidR="00B260A0" w:rsidRPr="00C9171C" w:rsidRDefault="00B260A0" w:rsidP="004F0523">
            <w:pPr>
              <w:rPr>
                <w:rFonts w:ascii="Bembo Std" w:hAnsi="Bembo Std" w:cs="Arial"/>
                <w:sz w:val="21"/>
                <w:szCs w:val="21"/>
                <w:lang w:eastAsia="es-SV"/>
              </w:rPr>
            </w:pPr>
            <w:r w:rsidRPr="00C9171C">
              <w:rPr>
                <w:rFonts w:ascii="Bembo Std" w:eastAsia="Calibri" w:hAnsi="Bembo Std" w:cs="Calibri"/>
                <w:sz w:val="21"/>
                <w:szCs w:val="21"/>
                <w:lang w:val="es-419"/>
              </w:rPr>
              <w:t>I</w:t>
            </w:r>
            <w:r w:rsidRPr="00C9171C">
              <w:rPr>
                <w:rFonts w:ascii="Bembo Std" w:eastAsia="Calibri" w:hAnsi="Bembo Std" w:cs="Calibri"/>
                <w:spacing w:val="2"/>
                <w:sz w:val="21"/>
                <w:szCs w:val="21"/>
                <w:lang w:val="es-419"/>
              </w:rPr>
              <w:t>M</w:t>
            </w:r>
            <w:r w:rsidRPr="00C9171C">
              <w:rPr>
                <w:rFonts w:ascii="Bembo Std" w:eastAsia="Calibri" w:hAnsi="Bembo Std" w:cs="Calibri"/>
                <w:spacing w:val="1"/>
                <w:sz w:val="21"/>
                <w:szCs w:val="21"/>
                <w:lang w:val="es-419"/>
              </w:rPr>
              <w:t>P</w:t>
            </w:r>
            <w:r w:rsidRPr="00C9171C">
              <w:rPr>
                <w:rFonts w:ascii="Bembo Std" w:eastAsia="Calibri" w:hAnsi="Bembo Std" w:cs="Calibri"/>
                <w:sz w:val="21"/>
                <w:szCs w:val="21"/>
                <w:lang w:val="es-419"/>
              </w:rPr>
              <w:t>R</w:t>
            </w:r>
            <w:r w:rsidRPr="00C9171C">
              <w:rPr>
                <w:rFonts w:ascii="Bembo Std" w:eastAsia="Calibri" w:hAnsi="Bembo Std" w:cs="Calibri"/>
                <w:spacing w:val="-2"/>
                <w:sz w:val="21"/>
                <w:szCs w:val="21"/>
                <w:lang w:val="es-419"/>
              </w:rPr>
              <w:t>E</w:t>
            </w:r>
            <w:r w:rsidRPr="00C9171C">
              <w:rPr>
                <w:rFonts w:ascii="Bembo Std" w:eastAsia="Calibri" w:hAnsi="Bembo Std" w:cs="Calibri"/>
                <w:sz w:val="21"/>
                <w:szCs w:val="21"/>
                <w:lang w:val="es-419"/>
              </w:rPr>
              <w:t>SOR</w:t>
            </w:r>
            <w:r w:rsidRPr="00C9171C">
              <w:rPr>
                <w:rFonts w:ascii="Bembo Std" w:hAnsi="Bembo Std"/>
                <w:spacing w:val="35"/>
                <w:sz w:val="21"/>
                <w:szCs w:val="21"/>
                <w:lang w:val="es-419"/>
              </w:rPr>
              <w:t xml:space="preserve"> </w:t>
            </w:r>
            <w:r w:rsidRPr="00C9171C">
              <w:rPr>
                <w:rFonts w:ascii="Bembo Std" w:eastAsia="Calibri" w:hAnsi="Bembo Std" w:cs="Calibri"/>
                <w:spacing w:val="2"/>
                <w:sz w:val="21"/>
                <w:szCs w:val="21"/>
                <w:lang w:val="es-419"/>
              </w:rPr>
              <w:t>M</w:t>
            </w:r>
            <w:r w:rsidRPr="00C9171C">
              <w:rPr>
                <w:rFonts w:ascii="Bembo Std" w:eastAsia="Calibri" w:hAnsi="Bembo Std" w:cs="Calibri"/>
                <w:sz w:val="21"/>
                <w:szCs w:val="21"/>
                <w:lang w:val="es-419"/>
              </w:rPr>
              <w:t>U</w:t>
            </w:r>
            <w:r w:rsidRPr="00C9171C">
              <w:rPr>
                <w:rFonts w:ascii="Bembo Std" w:eastAsia="Calibri" w:hAnsi="Bembo Std" w:cs="Calibri"/>
                <w:spacing w:val="-17"/>
                <w:sz w:val="21"/>
                <w:szCs w:val="21"/>
                <w:lang w:val="es-419"/>
              </w:rPr>
              <w:t>L</w:t>
            </w:r>
            <w:r w:rsidRPr="00C9171C">
              <w:rPr>
                <w:rFonts w:ascii="Bembo Std" w:eastAsia="Calibri" w:hAnsi="Bembo Std" w:cs="Calibri"/>
                <w:spacing w:val="1"/>
                <w:sz w:val="21"/>
                <w:szCs w:val="21"/>
                <w:lang w:val="es-419"/>
              </w:rPr>
              <w:t>T</w:t>
            </w:r>
            <w:r w:rsidRPr="00C9171C">
              <w:rPr>
                <w:rFonts w:ascii="Bembo Std" w:eastAsia="Calibri" w:hAnsi="Bembo Std" w:cs="Calibri"/>
                <w:sz w:val="21"/>
                <w:szCs w:val="21"/>
                <w:lang w:val="es-419"/>
              </w:rPr>
              <w:t>IFU</w:t>
            </w:r>
            <w:r w:rsidRPr="00C9171C">
              <w:rPr>
                <w:rFonts w:ascii="Bembo Std" w:eastAsia="Calibri" w:hAnsi="Bembo Std" w:cs="Calibri"/>
                <w:spacing w:val="1"/>
                <w:sz w:val="21"/>
                <w:szCs w:val="21"/>
                <w:lang w:val="es-419"/>
              </w:rPr>
              <w:t>N</w:t>
            </w:r>
            <w:r w:rsidRPr="00C9171C">
              <w:rPr>
                <w:rFonts w:ascii="Bembo Std" w:eastAsia="Calibri" w:hAnsi="Bembo Std" w:cs="Calibri"/>
                <w:spacing w:val="-1"/>
                <w:sz w:val="21"/>
                <w:szCs w:val="21"/>
                <w:lang w:val="es-419"/>
              </w:rPr>
              <w:t>C</w:t>
            </w:r>
            <w:r w:rsidRPr="00C9171C">
              <w:rPr>
                <w:rFonts w:ascii="Bembo Std" w:eastAsia="Calibri" w:hAnsi="Bembo Std" w:cs="Calibri"/>
                <w:spacing w:val="-3"/>
                <w:sz w:val="21"/>
                <w:szCs w:val="21"/>
                <w:lang w:val="es-419"/>
              </w:rPr>
              <w:t>I</w:t>
            </w:r>
            <w:r w:rsidRPr="00C9171C">
              <w:rPr>
                <w:rFonts w:ascii="Bembo Std" w:eastAsia="Calibri" w:hAnsi="Bembo Std" w:cs="Calibri"/>
                <w:sz w:val="21"/>
                <w:szCs w:val="21"/>
                <w:lang w:val="es-419"/>
              </w:rPr>
              <w:t>ÓN</w:t>
            </w:r>
            <w:r w:rsidRPr="00C9171C">
              <w:rPr>
                <w:rFonts w:ascii="Bembo Std" w:hAnsi="Bembo Std"/>
                <w:spacing w:val="33"/>
                <w:sz w:val="21"/>
                <w:szCs w:val="21"/>
                <w:lang w:val="es-419"/>
              </w:rPr>
              <w:t xml:space="preserve"> </w:t>
            </w:r>
            <w:r w:rsidRPr="00C9171C">
              <w:rPr>
                <w:rFonts w:ascii="Bembo Std" w:eastAsia="Calibri" w:hAnsi="Bembo Std" w:cs="Calibri"/>
                <w:sz w:val="21"/>
                <w:szCs w:val="21"/>
                <w:lang w:val="es-419"/>
              </w:rPr>
              <w:t>I</w:t>
            </w:r>
            <w:r w:rsidRPr="00C9171C">
              <w:rPr>
                <w:rFonts w:ascii="Bembo Std" w:eastAsia="Calibri" w:hAnsi="Bembo Std" w:cs="Calibri"/>
                <w:spacing w:val="1"/>
                <w:sz w:val="21"/>
                <w:szCs w:val="21"/>
                <w:lang w:val="es-419"/>
              </w:rPr>
              <w:t>N</w:t>
            </w:r>
            <w:r w:rsidRPr="00C9171C">
              <w:rPr>
                <w:rFonts w:ascii="Bembo Std" w:eastAsia="Calibri" w:hAnsi="Bembo Std" w:cs="Calibri"/>
                <w:sz w:val="21"/>
                <w:szCs w:val="21"/>
                <w:lang w:val="es-419"/>
              </w:rPr>
              <w:t>J</w:t>
            </w:r>
            <w:r w:rsidRPr="00C9171C">
              <w:rPr>
                <w:rFonts w:ascii="Bembo Std" w:eastAsia="Calibri" w:hAnsi="Bembo Std" w:cs="Calibri"/>
                <w:spacing w:val="-2"/>
                <w:sz w:val="21"/>
                <w:szCs w:val="21"/>
                <w:lang w:val="es-419"/>
              </w:rPr>
              <w:t>E</w:t>
            </w:r>
            <w:r w:rsidRPr="00C9171C">
              <w:rPr>
                <w:rFonts w:ascii="Bembo Std" w:eastAsia="Calibri" w:hAnsi="Bembo Std" w:cs="Calibri"/>
                <w:spacing w:val="-1"/>
                <w:sz w:val="21"/>
                <w:szCs w:val="21"/>
                <w:lang w:val="es-419"/>
              </w:rPr>
              <w:t>CC</w:t>
            </w:r>
            <w:r w:rsidRPr="00C9171C">
              <w:rPr>
                <w:rFonts w:ascii="Bembo Std" w:eastAsia="Calibri" w:hAnsi="Bembo Std" w:cs="Calibri"/>
                <w:sz w:val="21"/>
                <w:szCs w:val="21"/>
                <w:lang w:val="es-419"/>
              </w:rPr>
              <w:t>ION</w:t>
            </w:r>
            <w:r w:rsidRPr="00C9171C">
              <w:rPr>
                <w:rFonts w:ascii="Bembo Std" w:hAnsi="Bembo Std"/>
                <w:spacing w:val="39"/>
                <w:sz w:val="21"/>
                <w:szCs w:val="21"/>
                <w:lang w:val="es-419"/>
              </w:rPr>
              <w:t xml:space="preserve"> </w:t>
            </w:r>
            <w:r w:rsidRPr="00C9171C">
              <w:rPr>
                <w:rFonts w:ascii="Bembo Std" w:eastAsia="Calibri" w:hAnsi="Bembo Std" w:cs="Calibri"/>
                <w:sz w:val="21"/>
                <w:szCs w:val="21"/>
                <w:lang w:val="es-419"/>
              </w:rPr>
              <w:t>(I</w:t>
            </w:r>
            <w:r w:rsidRPr="00C9171C">
              <w:rPr>
                <w:rFonts w:ascii="Bembo Std" w:eastAsia="Calibri" w:hAnsi="Bembo Std" w:cs="Calibri"/>
                <w:spacing w:val="2"/>
                <w:sz w:val="21"/>
                <w:szCs w:val="21"/>
                <w:lang w:val="es-419"/>
              </w:rPr>
              <w:t>M</w:t>
            </w:r>
            <w:r w:rsidRPr="00C9171C">
              <w:rPr>
                <w:rFonts w:ascii="Bembo Std" w:eastAsia="Calibri" w:hAnsi="Bembo Std" w:cs="Calibri"/>
                <w:spacing w:val="1"/>
                <w:sz w:val="21"/>
                <w:szCs w:val="21"/>
                <w:lang w:val="es-419"/>
              </w:rPr>
              <w:t>P</w:t>
            </w:r>
            <w:r w:rsidRPr="00C9171C">
              <w:rPr>
                <w:rFonts w:ascii="Bembo Std" w:eastAsia="Calibri" w:hAnsi="Bembo Std" w:cs="Calibri"/>
                <w:sz w:val="21"/>
                <w:szCs w:val="21"/>
                <w:lang w:val="es-419"/>
              </w:rPr>
              <w:t>R</w:t>
            </w:r>
            <w:r w:rsidRPr="00C9171C">
              <w:rPr>
                <w:rFonts w:ascii="Bembo Std" w:eastAsia="Calibri" w:hAnsi="Bembo Std" w:cs="Calibri"/>
                <w:spacing w:val="-4"/>
                <w:sz w:val="21"/>
                <w:szCs w:val="21"/>
                <w:lang w:val="es-419"/>
              </w:rPr>
              <w:t>E</w:t>
            </w:r>
            <w:r w:rsidRPr="00C9171C">
              <w:rPr>
                <w:rFonts w:ascii="Bembo Std" w:eastAsia="Calibri" w:hAnsi="Bembo Std" w:cs="Calibri"/>
                <w:sz w:val="21"/>
                <w:szCs w:val="21"/>
                <w:lang w:val="es-419"/>
              </w:rPr>
              <w:t>SOR,</w:t>
            </w:r>
            <w:r w:rsidRPr="00C9171C">
              <w:rPr>
                <w:rFonts w:ascii="Bembo Std" w:hAnsi="Bembo Std"/>
                <w:sz w:val="21"/>
                <w:szCs w:val="21"/>
                <w:lang w:val="es-419"/>
              </w:rPr>
              <w:t xml:space="preserve"> </w:t>
            </w:r>
            <w:r w:rsidRPr="00C9171C">
              <w:rPr>
                <w:rFonts w:ascii="Bembo Std" w:eastAsia="Calibri" w:hAnsi="Bembo Std" w:cs="Calibri"/>
                <w:spacing w:val="-2"/>
                <w:sz w:val="21"/>
                <w:szCs w:val="21"/>
                <w:lang w:val="es-419"/>
              </w:rPr>
              <w:t>E</w:t>
            </w:r>
            <w:r w:rsidRPr="00C9171C">
              <w:rPr>
                <w:rFonts w:ascii="Bembo Std" w:eastAsia="Calibri" w:hAnsi="Bembo Std" w:cs="Calibri"/>
                <w:sz w:val="21"/>
                <w:szCs w:val="21"/>
                <w:lang w:val="es-419"/>
              </w:rPr>
              <w:t>S</w:t>
            </w:r>
            <w:r w:rsidRPr="00C9171C">
              <w:rPr>
                <w:rFonts w:ascii="Bembo Std" w:eastAsia="Calibri" w:hAnsi="Bembo Std" w:cs="Calibri"/>
                <w:spacing w:val="-1"/>
                <w:sz w:val="21"/>
                <w:szCs w:val="21"/>
                <w:lang w:val="es-419"/>
              </w:rPr>
              <w:t>C</w:t>
            </w:r>
            <w:r w:rsidRPr="00C9171C">
              <w:rPr>
                <w:rFonts w:ascii="Bembo Std" w:eastAsia="Calibri" w:hAnsi="Bembo Std" w:cs="Calibri"/>
                <w:spacing w:val="1"/>
                <w:sz w:val="21"/>
                <w:szCs w:val="21"/>
                <w:lang w:val="es-419"/>
              </w:rPr>
              <w:t>ANNE</w:t>
            </w:r>
            <w:r w:rsidRPr="00C9171C">
              <w:rPr>
                <w:rFonts w:ascii="Bembo Std" w:eastAsia="Calibri" w:hAnsi="Bembo Std" w:cs="Calibri"/>
                <w:sz w:val="21"/>
                <w:szCs w:val="21"/>
                <w:lang w:val="es-419"/>
              </w:rPr>
              <w:t>R,</w:t>
            </w:r>
            <w:r w:rsidRPr="00C9171C">
              <w:rPr>
                <w:rFonts w:ascii="Bembo Std" w:hAnsi="Bembo Std"/>
                <w:spacing w:val="-15"/>
                <w:sz w:val="21"/>
                <w:szCs w:val="21"/>
                <w:lang w:val="es-419"/>
              </w:rPr>
              <w:t xml:space="preserve"> </w:t>
            </w:r>
            <w:r w:rsidRPr="00C9171C">
              <w:rPr>
                <w:rFonts w:ascii="Bembo Std" w:eastAsia="Calibri" w:hAnsi="Bembo Std" w:cs="Calibri"/>
                <w:spacing w:val="-2"/>
                <w:sz w:val="21"/>
                <w:szCs w:val="21"/>
                <w:lang w:val="es-419"/>
              </w:rPr>
              <w:t>F</w:t>
            </w:r>
            <w:r w:rsidRPr="00C9171C">
              <w:rPr>
                <w:rFonts w:ascii="Bembo Std" w:eastAsia="Calibri" w:hAnsi="Bembo Std" w:cs="Calibri"/>
                <w:spacing w:val="-7"/>
                <w:sz w:val="21"/>
                <w:szCs w:val="21"/>
                <w:lang w:val="es-419"/>
              </w:rPr>
              <w:t>O</w:t>
            </w:r>
            <w:r w:rsidRPr="00C9171C">
              <w:rPr>
                <w:rFonts w:ascii="Bembo Std" w:eastAsia="Calibri" w:hAnsi="Bembo Std" w:cs="Calibri"/>
                <w:spacing w:val="-6"/>
                <w:sz w:val="21"/>
                <w:szCs w:val="21"/>
                <w:lang w:val="es-419"/>
              </w:rPr>
              <w:t>T</w:t>
            </w:r>
            <w:r w:rsidRPr="00C9171C">
              <w:rPr>
                <w:rFonts w:ascii="Bembo Std" w:eastAsia="Calibri" w:hAnsi="Bembo Std" w:cs="Calibri"/>
                <w:sz w:val="21"/>
                <w:szCs w:val="21"/>
                <w:lang w:val="es-419"/>
              </w:rPr>
              <w:t>O</w:t>
            </w:r>
            <w:r w:rsidRPr="00C9171C">
              <w:rPr>
                <w:rFonts w:ascii="Bembo Std" w:eastAsia="Calibri" w:hAnsi="Bembo Std" w:cs="Calibri"/>
                <w:spacing w:val="-3"/>
                <w:sz w:val="21"/>
                <w:szCs w:val="21"/>
                <w:lang w:val="es-419"/>
              </w:rPr>
              <w:t>C</w:t>
            </w:r>
            <w:r w:rsidRPr="00C9171C">
              <w:rPr>
                <w:rFonts w:ascii="Bembo Std" w:eastAsia="Calibri" w:hAnsi="Bembo Std" w:cs="Calibri"/>
                <w:sz w:val="21"/>
                <w:szCs w:val="21"/>
                <w:lang w:val="es-419"/>
              </w:rPr>
              <w:t>O</w:t>
            </w:r>
            <w:r w:rsidRPr="00C9171C">
              <w:rPr>
                <w:rFonts w:ascii="Bembo Std" w:eastAsia="Calibri" w:hAnsi="Bembo Std" w:cs="Calibri"/>
                <w:spacing w:val="1"/>
                <w:sz w:val="21"/>
                <w:szCs w:val="21"/>
                <w:lang w:val="es-419"/>
              </w:rPr>
              <w:t>P</w:t>
            </w:r>
            <w:r w:rsidRPr="00C9171C">
              <w:rPr>
                <w:rFonts w:ascii="Bembo Std" w:eastAsia="Calibri" w:hAnsi="Bembo Std" w:cs="Calibri"/>
                <w:sz w:val="21"/>
                <w:szCs w:val="21"/>
                <w:lang w:val="es-419"/>
              </w:rPr>
              <w:t>I</w:t>
            </w:r>
            <w:r w:rsidRPr="00C9171C">
              <w:rPr>
                <w:rFonts w:ascii="Bembo Std" w:eastAsia="Calibri" w:hAnsi="Bembo Std" w:cs="Calibri"/>
                <w:spacing w:val="1"/>
                <w:sz w:val="21"/>
                <w:szCs w:val="21"/>
                <w:lang w:val="es-419"/>
              </w:rPr>
              <w:t>A</w:t>
            </w:r>
            <w:r w:rsidRPr="00C9171C">
              <w:rPr>
                <w:rFonts w:ascii="Bembo Std" w:eastAsia="Calibri" w:hAnsi="Bembo Std" w:cs="Calibri"/>
                <w:spacing w:val="-1"/>
                <w:sz w:val="21"/>
                <w:szCs w:val="21"/>
                <w:lang w:val="es-419"/>
              </w:rPr>
              <w:t>D</w:t>
            </w:r>
            <w:r w:rsidRPr="00C9171C">
              <w:rPr>
                <w:rFonts w:ascii="Bembo Std" w:eastAsia="Calibri" w:hAnsi="Bembo Std" w:cs="Calibri"/>
                <w:sz w:val="21"/>
                <w:szCs w:val="21"/>
                <w:lang w:val="es-419"/>
              </w:rPr>
              <w:t>ORA</w:t>
            </w:r>
            <w:r w:rsidRPr="00C9171C">
              <w:rPr>
                <w:rFonts w:ascii="Bembo Std" w:hAnsi="Bembo Std"/>
                <w:spacing w:val="-21"/>
                <w:sz w:val="21"/>
                <w:szCs w:val="21"/>
                <w:lang w:val="es-419"/>
              </w:rPr>
              <w:t>)</w:t>
            </w:r>
          </w:p>
        </w:tc>
      </w:tr>
      <w:tr w:rsidR="00B260A0" w:rsidRPr="00C9171C" w14:paraId="7FB32DC4" w14:textId="77777777" w:rsidTr="00B260A0">
        <w:trPr>
          <w:trHeight w:val="59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F60265" w14:textId="77777777" w:rsidR="00B260A0" w:rsidRPr="00C9171C" w:rsidRDefault="00B260A0" w:rsidP="004F0523">
            <w:pPr>
              <w:rPr>
                <w:rFonts w:ascii="Bembo Std" w:eastAsia="Calibri" w:hAnsi="Bembo Std" w:cs="Calibri"/>
                <w:sz w:val="21"/>
                <w:szCs w:val="21"/>
                <w:lang w:val="es-419"/>
              </w:rPr>
            </w:pPr>
            <w:r w:rsidRPr="00C9171C">
              <w:rPr>
                <w:rFonts w:ascii="Bembo Std" w:eastAsia="Calibri" w:hAnsi="Bembo Std" w:cs="Calibri"/>
                <w:sz w:val="21"/>
                <w:szCs w:val="21"/>
                <w:lang w:val="es-419"/>
              </w:rPr>
              <w:t>Especificaciones Técnicas solicitadas</w:t>
            </w:r>
          </w:p>
        </w:tc>
      </w:tr>
      <w:tr w:rsidR="00B260A0" w:rsidRPr="00C9171C" w14:paraId="2443BD95" w14:textId="77777777" w:rsidTr="00C9171C">
        <w:tblPrEx>
          <w:tblCellMar>
            <w:top w:w="0" w:type="dxa"/>
            <w:left w:w="0" w:type="dxa"/>
            <w:bottom w:w="0" w:type="dxa"/>
            <w:right w:w="0" w:type="dxa"/>
          </w:tblCellMar>
          <w:tblLook w:val="01E0" w:firstRow="1" w:lastRow="1" w:firstColumn="1" w:lastColumn="1" w:noHBand="0" w:noVBand="0"/>
        </w:tblPrEx>
        <w:trPr>
          <w:trHeight w:hRule="exact" w:val="5484"/>
        </w:trPr>
        <w:tc>
          <w:tcPr>
            <w:tcW w:w="1138" w:type="pct"/>
            <w:gridSpan w:val="2"/>
            <w:tcBorders>
              <w:top w:val="single" w:sz="5" w:space="0" w:color="000000"/>
              <w:left w:val="single" w:sz="5" w:space="0" w:color="000000"/>
              <w:bottom w:val="single" w:sz="5" w:space="0" w:color="000000"/>
              <w:right w:val="single" w:sz="5" w:space="0" w:color="000000"/>
            </w:tcBorders>
            <w:shd w:val="clear" w:color="auto" w:fill="CCCCCC"/>
          </w:tcPr>
          <w:p w14:paraId="17EFA6BA" w14:textId="77777777" w:rsidR="00B260A0" w:rsidRPr="00C9171C" w:rsidRDefault="00B260A0" w:rsidP="004F0523">
            <w:pPr>
              <w:spacing w:line="220" w:lineRule="exact"/>
              <w:ind w:left="101"/>
              <w:rPr>
                <w:rFonts w:ascii="Bembo Std" w:hAnsi="Bembo Std" w:cs="Arial"/>
                <w:sz w:val="21"/>
                <w:szCs w:val="21"/>
              </w:rPr>
            </w:pPr>
            <w:r w:rsidRPr="00C9171C">
              <w:rPr>
                <w:rFonts w:ascii="Bembo Std" w:hAnsi="Bembo Std" w:cs="Arial"/>
                <w:b/>
                <w:spacing w:val="1"/>
                <w:w w:val="114"/>
                <w:sz w:val="21"/>
                <w:szCs w:val="21"/>
              </w:rPr>
              <w:t>D</w:t>
            </w:r>
            <w:r w:rsidRPr="00C9171C">
              <w:rPr>
                <w:rFonts w:ascii="Bembo Std" w:hAnsi="Bembo Std" w:cs="Arial"/>
                <w:b/>
                <w:w w:val="152"/>
                <w:sz w:val="21"/>
                <w:szCs w:val="21"/>
              </w:rPr>
              <w:t>e</w:t>
            </w:r>
            <w:r w:rsidRPr="00C9171C">
              <w:rPr>
                <w:rFonts w:ascii="Bembo Std" w:hAnsi="Bembo Std" w:cs="Arial"/>
                <w:b/>
                <w:spacing w:val="2"/>
                <w:w w:val="152"/>
                <w:sz w:val="21"/>
                <w:szCs w:val="21"/>
              </w:rPr>
              <w:t>s</w:t>
            </w:r>
            <w:r w:rsidRPr="00C9171C">
              <w:rPr>
                <w:rFonts w:ascii="Bembo Std" w:hAnsi="Bembo Std" w:cs="Arial"/>
                <w:b/>
                <w:w w:val="133"/>
                <w:sz w:val="21"/>
                <w:szCs w:val="21"/>
              </w:rPr>
              <w:t>c</w:t>
            </w:r>
            <w:r w:rsidRPr="00C9171C">
              <w:rPr>
                <w:rFonts w:ascii="Bembo Std" w:hAnsi="Bembo Std" w:cs="Arial"/>
                <w:b/>
                <w:w w:val="110"/>
                <w:sz w:val="21"/>
                <w:szCs w:val="21"/>
              </w:rPr>
              <w:t>r</w:t>
            </w:r>
            <w:r w:rsidRPr="00C9171C">
              <w:rPr>
                <w:rFonts w:ascii="Bembo Std" w:hAnsi="Bembo Std" w:cs="Arial"/>
                <w:b/>
                <w:spacing w:val="1"/>
                <w:w w:val="123"/>
                <w:sz w:val="21"/>
                <w:szCs w:val="21"/>
              </w:rPr>
              <w:t>i</w:t>
            </w:r>
            <w:r w:rsidRPr="00C9171C">
              <w:rPr>
                <w:rFonts w:ascii="Bembo Std" w:hAnsi="Bembo Std" w:cs="Arial"/>
                <w:b/>
                <w:spacing w:val="-1"/>
                <w:w w:val="127"/>
                <w:sz w:val="21"/>
                <w:szCs w:val="21"/>
              </w:rPr>
              <w:t>p</w:t>
            </w:r>
            <w:r w:rsidRPr="00C9171C">
              <w:rPr>
                <w:rFonts w:ascii="Bembo Std" w:hAnsi="Bembo Std" w:cs="Arial"/>
                <w:b/>
                <w:spacing w:val="2"/>
                <w:w w:val="133"/>
                <w:sz w:val="21"/>
                <w:szCs w:val="21"/>
              </w:rPr>
              <w:t>c</w:t>
            </w:r>
            <w:r w:rsidRPr="00C9171C">
              <w:rPr>
                <w:rFonts w:ascii="Bembo Std" w:hAnsi="Bembo Std" w:cs="Arial"/>
                <w:b/>
                <w:spacing w:val="-1"/>
                <w:w w:val="123"/>
                <w:sz w:val="21"/>
                <w:szCs w:val="21"/>
              </w:rPr>
              <w:t>i</w:t>
            </w:r>
            <w:r w:rsidRPr="00C9171C">
              <w:rPr>
                <w:rFonts w:ascii="Bembo Std" w:hAnsi="Bembo Std" w:cs="Arial"/>
                <w:b/>
                <w:spacing w:val="3"/>
                <w:w w:val="136"/>
                <w:sz w:val="21"/>
                <w:szCs w:val="21"/>
              </w:rPr>
              <w:t>ó</w:t>
            </w:r>
            <w:r w:rsidRPr="00C9171C">
              <w:rPr>
                <w:rFonts w:ascii="Bembo Std" w:hAnsi="Bembo Std" w:cs="Arial"/>
                <w:b/>
                <w:w w:val="127"/>
                <w:sz w:val="21"/>
                <w:szCs w:val="21"/>
              </w:rPr>
              <w:t>n</w:t>
            </w:r>
          </w:p>
        </w:tc>
        <w:tc>
          <w:tcPr>
            <w:tcW w:w="3862" w:type="pct"/>
            <w:gridSpan w:val="2"/>
            <w:tcBorders>
              <w:top w:val="single" w:sz="5" w:space="0" w:color="000000"/>
              <w:left w:val="single" w:sz="5" w:space="0" w:color="000000"/>
              <w:bottom w:val="single" w:sz="5" w:space="0" w:color="000000"/>
              <w:right w:val="single" w:sz="5" w:space="0" w:color="000000"/>
            </w:tcBorders>
          </w:tcPr>
          <w:p w14:paraId="5FDBDE0C"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 xml:space="preserve">Tecnología de inyección: Inyección de tinta de manera continua con sistema </w:t>
            </w:r>
            <w:proofErr w:type="spellStart"/>
            <w:r w:rsidRPr="00C9171C">
              <w:rPr>
                <w:rFonts w:ascii="Bembo Std" w:hAnsi="Bembo Std" w:cs="Arial"/>
                <w:color w:val="000000"/>
                <w:sz w:val="21"/>
                <w:szCs w:val="21"/>
              </w:rPr>
              <w:t>pre-instalado</w:t>
            </w:r>
            <w:proofErr w:type="spellEnd"/>
            <w:r w:rsidRPr="00C9171C">
              <w:rPr>
                <w:rFonts w:ascii="Bembo Std" w:hAnsi="Bembo Std" w:cs="Arial"/>
                <w:color w:val="000000"/>
                <w:sz w:val="21"/>
                <w:szCs w:val="21"/>
              </w:rPr>
              <w:t xml:space="preserve"> de fábrica</w:t>
            </w:r>
          </w:p>
          <w:p w14:paraId="10E26035"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Resolución de 5760 x 1440 dpi de resolución optimizada en varios tipos de papel</w:t>
            </w:r>
          </w:p>
          <w:p w14:paraId="57918FAB"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Con sus botellas de tinta original incluidas</w:t>
            </w:r>
          </w:p>
          <w:p w14:paraId="064178BA"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Máxima de impresión/copiado Negro 30 ppm y Color 12 ppm mínimo</w:t>
            </w:r>
          </w:p>
          <w:p w14:paraId="18C136BD"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Normal de impresión Negro 7 ppm y Color 4 ppm mínimo</w:t>
            </w:r>
          </w:p>
          <w:p w14:paraId="475DA8DB"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lang w:val="en-US"/>
              </w:rPr>
              <w:t xml:space="preserve">Compatible con </w:t>
            </w:r>
            <w:proofErr w:type="spellStart"/>
            <w:r w:rsidRPr="00C9171C">
              <w:rPr>
                <w:rFonts w:ascii="Bembo Std" w:hAnsi="Bembo Std" w:cs="Arial"/>
                <w:color w:val="000000"/>
                <w:sz w:val="21"/>
                <w:szCs w:val="21"/>
                <w:lang w:val="en-US"/>
              </w:rPr>
              <w:t>los</w:t>
            </w:r>
            <w:proofErr w:type="spellEnd"/>
            <w:r w:rsidRPr="00C9171C">
              <w:rPr>
                <w:rFonts w:ascii="Bembo Std" w:hAnsi="Bembo Std" w:cs="Arial"/>
                <w:color w:val="000000"/>
                <w:sz w:val="21"/>
                <w:szCs w:val="21"/>
                <w:lang w:val="en-US"/>
              </w:rPr>
              <w:t xml:space="preserve"> </w:t>
            </w:r>
            <w:proofErr w:type="spellStart"/>
            <w:r w:rsidRPr="00C9171C">
              <w:rPr>
                <w:rFonts w:ascii="Bembo Std" w:hAnsi="Bembo Std" w:cs="Arial"/>
                <w:color w:val="000000"/>
                <w:sz w:val="21"/>
                <w:szCs w:val="21"/>
                <w:lang w:val="en-US"/>
              </w:rPr>
              <w:t>sistemas</w:t>
            </w:r>
            <w:proofErr w:type="spellEnd"/>
            <w:r w:rsidRPr="00C9171C">
              <w:rPr>
                <w:rFonts w:ascii="Bembo Std" w:hAnsi="Bembo Std" w:cs="Arial"/>
                <w:color w:val="000000"/>
                <w:sz w:val="21"/>
                <w:szCs w:val="21"/>
                <w:lang w:val="en-US"/>
              </w:rPr>
              <w:t xml:space="preserve"> </w:t>
            </w:r>
            <w:proofErr w:type="spellStart"/>
            <w:r w:rsidRPr="00C9171C">
              <w:rPr>
                <w:rFonts w:ascii="Bembo Std" w:hAnsi="Bembo Std" w:cs="Arial"/>
                <w:color w:val="000000"/>
                <w:sz w:val="21"/>
                <w:szCs w:val="21"/>
                <w:lang w:val="en-US"/>
              </w:rPr>
              <w:t>operativos</w:t>
            </w:r>
            <w:proofErr w:type="spellEnd"/>
            <w:r w:rsidRPr="00C9171C">
              <w:rPr>
                <w:rFonts w:ascii="Bembo Std" w:hAnsi="Bembo Std" w:cs="Arial"/>
                <w:color w:val="000000"/>
                <w:sz w:val="21"/>
                <w:szCs w:val="21"/>
                <w:lang w:val="en-US"/>
              </w:rPr>
              <w:t xml:space="preserve">  Windows, Linux y Mac</w:t>
            </w:r>
            <w:r w:rsidRPr="00C9171C">
              <w:rPr>
                <w:rFonts w:ascii="Bembo Std" w:hAnsi="Bembo Std" w:cs="Arial"/>
                <w:color w:val="000000"/>
                <w:sz w:val="21"/>
                <w:szCs w:val="21"/>
              </w:rPr>
              <w:t xml:space="preserve"> </w:t>
            </w:r>
          </w:p>
          <w:p w14:paraId="6F23BC3D"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Manejo de papel 10 x 15 cm (4" x 6"), 13 x 18 cm (5" x 7"), 20 x 25 (8" x 10") carta, legal, oficio (21,6 x 35,6 cm), A4, A5, A6, B5</w:t>
            </w:r>
          </w:p>
          <w:p w14:paraId="26EE8136" w14:textId="77777777" w:rsidR="00B260A0" w:rsidRPr="00C9171C" w:rsidRDefault="00B260A0" w:rsidP="00B260A0">
            <w:pPr>
              <w:pStyle w:val="Contenidodelatabla"/>
              <w:tabs>
                <w:tab w:val="left" w:pos="0"/>
              </w:tabs>
              <w:spacing w:line="276" w:lineRule="auto"/>
              <w:ind w:left="707"/>
              <w:jc w:val="both"/>
              <w:rPr>
                <w:rFonts w:ascii="Bembo Std" w:hAnsi="Bembo Std" w:cs="Arial"/>
                <w:color w:val="000000"/>
                <w:sz w:val="21"/>
                <w:szCs w:val="21"/>
              </w:rPr>
            </w:pPr>
          </w:p>
          <w:p w14:paraId="48F95277"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Puerto de conectividad</w:t>
            </w:r>
          </w:p>
          <w:p w14:paraId="1FDD850F" w14:textId="77777777" w:rsidR="00B260A0" w:rsidRPr="00C9171C" w:rsidRDefault="00B260A0" w:rsidP="004F0523">
            <w:pPr>
              <w:pStyle w:val="Contenidodelatabla"/>
              <w:numPr>
                <w:ilvl w:val="1"/>
                <w:numId w:val="323"/>
              </w:numPr>
              <w:tabs>
                <w:tab w:val="left" w:pos="0"/>
              </w:tabs>
              <w:spacing w:line="276" w:lineRule="auto"/>
              <w:jc w:val="both"/>
              <w:rPr>
                <w:rFonts w:ascii="Bembo Std" w:hAnsi="Bembo Std" w:cs="Arial"/>
                <w:color w:val="000000"/>
                <w:sz w:val="21"/>
                <w:szCs w:val="21"/>
              </w:rPr>
            </w:pPr>
            <w:r w:rsidRPr="00C9171C">
              <w:rPr>
                <w:rFonts w:ascii="Bembo Std" w:hAnsi="Bembo Std" w:cs="Arial"/>
                <w:color w:val="000000"/>
                <w:sz w:val="21"/>
                <w:szCs w:val="21"/>
              </w:rPr>
              <w:t>USB 2.0</w:t>
            </w:r>
          </w:p>
          <w:p w14:paraId="10466486" w14:textId="77777777" w:rsidR="00B260A0" w:rsidRPr="00C9171C" w:rsidRDefault="00B260A0" w:rsidP="004F0523">
            <w:pPr>
              <w:pStyle w:val="Contenidodelatabla"/>
              <w:numPr>
                <w:ilvl w:val="1"/>
                <w:numId w:val="323"/>
              </w:numPr>
              <w:tabs>
                <w:tab w:val="left" w:pos="0"/>
              </w:tabs>
              <w:spacing w:line="276" w:lineRule="auto"/>
              <w:jc w:val="both"/>
              <w:rPr>
                <w:rFonts w:ascii="Bembo Std" w:hAnsi="Bembo Std" w:cs="Arial"/>
                <w:color w:val="000000"/>
                <w:sz w:val="21"/>
                <w:szCs w:val="21"/>
              </w:rPr>
            </w:pPr>
            <w:proofErr w:type="spellStart"/>
            <w:r w:rsidRPr="00C9171C">
              <w:rPr>
                <w:rFonts w:ascii="Bembo Std" w:hAnsi="Bembo Std" w:cs="Arial"/>
                <w:color w:val="000000"/>
                <w:sz w:val="21"/>
                <w:szCs w:val="21"/>
              </w:rPr>
              <w:t>WiFi</w:t>
            </w:r>
            <w:proofErr w:type="spellEnd"/>
            <w:r w:rsidRPr="00C9171C">
              <w:rPr>
                <w:rFonts w:ascii="Bembo Std" w:hAnsi="Bembo Std" w:cs="Arial"/>
                <w:color w:val="000000"/>
                <w:sz w:val="21"/>
                <w:szCs w:val="21"/>
              </w:rPr>
              <w:t xml:space="preserve"> (802.11 b/g/n)</w:t>
            </w:r>
          </w:p>
          <w:p w14:paraId="6DB36D37" w14:textId="77777777" w:rsidR="00B260A0" w:rsidRPr="00C9171C" w:rsidRDefault="00B260A0" w:rsidP="00B260A0">
            <w:pPr>
              <w:pStyle w:val="Contenidodelatabla"/>
              <w:tabs>
                <w:tab w:val="left" w:pos="0"/>
              </w:tabs>
              <w:spacing w:line="276" w:lineRule="auto"/>
              <w:ind w:left="1546"/>
              <w:jc w:val="both"/>
              <w:rPr>
                <w:rFonts w:ascii="Bembo Std" w:hAnsi="Bembo Std" w:cs="Arial"/>
                <w:color w:val="000000"/>
                <w:sz w:val="21"/>
                <w:szCs w:val="21"/>
              </w:rPr>
            </w:pPr>
          </w:p>
          <w:p w14:paraId="778B1482"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Debe permitir generar copias</w:t>
            </w:r>
          </w:p>
          <w:p w14:paraId="2D9EC965"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Debe poseer alimentador automático de documentos para copiar y escanear</w:t>
            </w:r>
          </w:p>
          <w:p w14:paraId="3FA0FF6F"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Debe Permitir el Escaneo a color</w:t>
            </w:r>
          </w:p>
          <w:p w14:paraId="1E7413B4"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Con un área de digitalización mínima de 21,6 x 29,7 cm (8,5" x 11,7")</w:t>
            </w:r>
          </w:p>
        </w:tc>
      </w:tr>
      <w:tr w:rsidR="00B260A0" w:rsidRPr="00C9171C" w14:paraId="2D18BF33" w14:textId="77777777" w:rsidTr="00C9171C">
        <w:tblPrEx>
          <w:tblCellMar>
            <w:top w:w="0" w:type="dxa"/>
            <w:left w:w="0" w:type="dxa"/>
            <w:bottom w:w="0" w:type="dxa"/>
            <w:right w:w="0" w:type="dxa"/>
          </w:tblCellMar>
          <w:tblLook w:val="01E0" w:firstRow="1" w:lastRow="1" w:firstColumn="1" w:lastColumn="1" w:noHBand="0" w:noVBand="0"/>
        </w:tblPrEx>
        <w:trPr>
          <w:trHeight w:hRule="exact" w:val="1281"/>
        </w:trPr>
        <w:tc>
          <w:tcPr>
            <w:tcW w:w="1138" w:type="pct"/>
            <w:gridSpan w:val="2"/>
            <w:tcBorders>
              <w:top w:val="single" w:sz="5" w:space="0" w:color="000000"/>
              <w:left w:val="single" w:sz="5" w:space="0" w:color="000000"/>
              <w:bottom w:val="single" w:sz="5" w:space="0" w:color="000000"/>
              <w:right w:val="single" w:sz="5" w:space="0" w:color="000000"/>
            </w:tcBorders>
            <w:shd w:val="clear" w:color="auto" w:fill="CCCCCC"/>
          </w:tcPr>
          <w:p w14:paraId="55CCB865" w14:textId="77777777" w:rsidR="00B260A0" w:rsidRPr="00C9171C" w:rsidRDefault="00B260A0" w:rsidP="004F0523">
            <w:pPr>
              <w:spacing w:line="220" w:lineRule="exact"/>
              <w:ind w:left="101"/>
              <w:rPr>
                <w:rFonts w:ascii="Bembo Std" w:hAnsi="Bembo Std" w:cs="Arial"/>
                <w:b/>
                <w:spacing w:val="1"/>
                <w:w w:val="114"/>
                <w:sz w:val="21"/>
                <w:szCs w:val="21"/>
              </w:rPr>
            </w:pPr>
            <w:r w:rsidRPr="00C9171C">
              <w:rPr>
                <w:rFonts w:ascii="Bembo Std" w:hAnsi="Bembo Std" w:cs="Arial"/>
                <w:b/>
                <w:spacing w:val="1"/>
                <w:w w:val="114"/>
                <w:sz w:val="21"/>
                <w:szCs w:val="21"/>
              </w:rPr>
              <w:t>Características</w:t>
            </w:r>
          </w:p>
          <w:p w14:paraId="29CAEE88" w14:textId="77777777" w:rsidR="00B260A0" w:rsidRPr="00C9171C" w:rsidRDefault="00B260A0" w:rsidP="004F0523">
            <w:pPr>
              <w:spacing w:before="3"/>
              <w:ind w:left="101"/>
              <w:rPr>
                <w:rFonts w:ascii="Bembo Std" w:hAnsi="Bembo Std" w:cs="Arial"/>
                <w:b/>
                <w:spacing w:val="1"/>
                <w:w w:val="114"/>
                <w:sz w:val="21"/>
                <w:szCs w:val="21"/>
              </w:rPr>
            </w:pPr>
            <w:r w:rsidRPr="00C9171C">
              <w:rPr>
                <w:rFonts w:ascii="Bembo Std" w:hAnsi="Bembo Std" w:cs="Arial"/>
                <w:b/>
                <w:spacing w:val="1"/>
                <w:w w:val="114"/>
                <w:sz w:val="21"/>
                <w:szCs w:val="21"/>
              </w:rPr>
              <w:t>Eléctricas</w:t>
            </w:r>
          </w:p>
        </w:tc>
        <w:tc>
          <w:tcPr>
            <w:tcW w:w="3862" w:type="pct"/>
            <w:gridSpan w:val="2"/>
            <w:tcBorders>
              <w:top w:val="single" w:sz="5" w:space="0" w:color="000000"/>
              <w:left w:val="single" w:sz="5" w:space="0" w:color="000000"/>
              <w:bottom w:val="single" w:sz="5" w:space="0" w:color="000000"/>
              <w:right w:val="single" w:sz="5" w:space="0" w:color="000000"/>
            </w:tcBorders>
          </w:tcPr>
          <w:p w14:paraId="692DAA33"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Voltaje: 120 VAC</w:t>
            </w:r>
          </w:p>
          <w:p w14:paraId="17E75BB8"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Frecuencia: 60 Hertz</w:t>
            </w:r>
          </w:p>
          <w:p w14:paraId="21B6589E"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Fases: 1</w:t>
            </w:r>
          </w:p>
          <w:p w14:paraId="6B7276C5"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Norma de seguridad eléctrica: UNE EN 60950 o equivalente.</w:t>
            </w:r>
          </w:p>
        </w:tc>
      </w:tr>
      <w:tr w:rsidR="00B260A0" w:rsidRPr="00C9171C" w14:paraId="1A8C0B1F" w14:textId="77777777" w:rsidTr="00B260A0">
        <w:tblPrEx>
          <w:tblCellMar>
            <w:top w:w="0" w:type="dxa"/>
            <w:left w:w="0" w:type="dxa"/>
            <w:bottom w:w="0" w:type="dxa"/>
            <w:right w:w="0" w:type="dxa"/>
          </w:tblCellMar>
          <w:tblLook w:val="01E0" w:firstRow="1" w:lastRow="1" w:firstColumn="1" w:lastColumn="1" w:noHBand="0" w:noVBand="0"/>
        </w:tblPrEx>
        <w:trPr>
          <w:trHeight w:hRule="exact" w:val="793"/>
        </w:trPr>
        <w:tc>
          <w:tcPr>
            <w:tcW w:w="1138" w:type="pct"/>
            <w:gridSpan w:val="2"/>
            <w:tcBorders>
              <w:top w:val="single" w:sz="5" w:space="0" w:color="000000"/>
              <w:left w:val="single" w:sz="5" w:space="0" w:color="000000"/>
              <w:bottom w:val="single" w:sz="5" w:space="0" w:color="000000"/>
              <w:right w:val="single" w:sz="5" w:space="0" w:color="000000"/>
            </w:tcBorders>
            <w:shd w:val="clear" w:color="auto" w:fill="CCCCCC"/>
          </w:tcPr>
          <w:p w14:paraId="296BD8C0" w14:textId="77777777" w:rsidR="00B260A0" w:rsidRPr="00C9171C" w:rsidRDefault="00B260A0" w:rsidP="004F0523">
            <w:pPr>
              <w:spacing w:line="220" w:lineRule="exact"/>
              <w:ind w:left="101"/>
              <w:rPr>
                <w:rFonts w:ascii="Bembo Std" w:hAnsi="Bembo Std" w:cs="Arial"/>
                <w:b/>
                <w:spacing w:val="1"/>
                <w:w w:val="114"/>
                <w:sz w:val="21"/>
                <w:szCs w:val="21"/>
              </w:rPr>
            </w:pPr>
            <w:r w:rsidRPr="00C9171C">
              <w:rPr>
                <w:rFonts w:ascii="Bembo Std" w:hAnsi="Bembo Std" w:cs="Arial"/>
                <w:b/>
                <w:spacing w:val="1"/>
                <w:w w:val="114"/>
                <w:sz w:val="21"/>
                <w:szCs w:val="21"/>
              </w:rPr>
              <w:t>Garantía</w:t>
            </w:r>
          </w:p>
        </w:tc>
        <w:tc>
          <w:tcPr>
            <w:tcW w:w="3862" w:type="pct"/>
            <w:gridSpan w:val="2"/>
            <w:tcBorders>
              <w:top w:val="single" w:sz="5" w:space="0" w:color="000000"/>
              <w:left w:val="single" w:sz="5" w:space="0" w:color="000000"/>
              <w:bottom w:val="single" w:sz="5" w:space="0" w:color="000000"/>
              <w:right w:val="single" w:sz="5" w:space="0" w:color="000000"/>
            </w:tcBorders>
          </w:tcPr>
          <w:p w14:paraId="296713B2" w14:textId="77777777" w:rsidR="00B260A0" w:rsidRPr="00C9171C" w:rsidRDefault="00B260A0" w:rsidP="004F0523">
            <w:pPr>
              <w:pStyle w:val="Contenidodelatabla"/>
              <w:numPr>
                <w:ilvl w:val="0"/>
                <w:numId w:val="323"/>
              </w:numPr>
              <w:tabs>
                <w:tab w:val="clear" w:pos="1186"/>
                <w:tab w:val="left" w:pos="0"/>
                <w:tab w:val="num" w:pos="707"/>
              </w:tabs>
              <w:spacing w:line="276" w:lineRule="auto"/>
              <w:ind w:left="707" w:hanging="283"/>
              <w:jc w:val="both"/>
              <w:rPr>
                <w:rFonts w:ascii="Bembo Std" w:hAnsi="Bembo Std" w:cs="Arial"/>
                <w:color w:val="000000"/>
                <w:sz w:val="21"/>
                <w:szCs w:val="21"/>
              </w:rPr>
            </w:pPr>
            <w:r w:rsidRPr="00C9171C">
              <w:rPr>
                <w:rFonts w:ascii="Bembo Std" w:hAnsi="Bembo Std" w:cs="Arial"/>
                <w:color w:val="000000"/>
                <w:sz w:val="21"/>
                <w:szCs w:val="21"/>
              </w:rPr>
              <w:t>Garantía de un (1) año contra desperfectos de fabricación.</w:t>
            </w:r>
          </w:p>
        </w:tc>
      </w:tr>
    </w:tbl>
    <w:p w14:paraId="09935F16" w14:textId="77777777" w:rsidR="00B260A0" w:rsidRDefault="00B260A0" w:rsidP="00B260A0">
      <w:pPr>
        <w:spacing w:after="160" w:line="259" w:lineRule="auto"/>
        <w:rPr>
          <w:rFonts w:ascii="Bembo Std" w:hAnsi="Bembo Std"/>
        </w:rPr>
      </w:pPr>
    </w:p>
    <w:p w14:paraId="51A14D08" w14:textId="77777777" w:rsidR="00B260A0" w:rsidRDefault="00B260A0" w:rsidP="00B260A0">
      <w:pPr>
        <w:spacing w:after="160" w:line="259" w:lineRule="auto"/>
        <w:rPr>
          <w:rFonts w:ascii="Bembo Std" w:hAnsi="Bembo Std"/>
        </w:rPr>
      </w:pPr>
    </w:p>
    <w:tbl>
      <w:tblPr>
        <w:tblW w:w="4957" w:type="pct"/>
        <w:tblCellMar>
          <w:top w:w="15" w:type="dxa"/>
          <w:left w:w="15" w:type="dxa"/>
          <w:bottom w:w="15" w:type="dxa"/>
          <w:right w:w="15" w:type="dxa"/>
        </w:tblCellMar>
        <w:tblLook w:val="04A0" w:firstRow="1" w:lastRow="0" w:firstColumn="1" w:lastColumn="0" w:noHBand="0" w:noVBand="1"/>
      </w:tblPr>
      <w:tblGrid>
        <w:gridCol w:w="996"/>
        <w:gridCol w:w="1857"/>
        <w:gridCol w:w="191"/>
        <w:gridCol w:w="7002"/>
      </w:tblGrid>
      <w:tr w:rsidR="00B85C89" w:rsidRPr="00EE2C54" w14:paraId="628B4108" w14:textId="77777777" w:rsidTr="00B85C89">
        <w:trPr>
          <w:trHeight w:val="303"/>
        </w:trPr>
        <w:tc>
          <w:tcPr>
            <w:tcW w:w="496" w:type="pct"/>
            <w:tcBorders>
              <w:top w:val="single" w:sz="4" w:space="0" w:color="000000"/>
              <w:left w:val="single" w:sz="4" w:space="0" w:color="000000"/>
              <w:bottom w:val="single" w:sz="4" w:space="0" w:color="000000"/>
              <w:right w:val="single" w:sz="4" w:space="0" w:color="000000"/>
            </w:tcBorders>
            <w:shd w:val="clear" w:color="auto" w:fill="CCCCCC"/>
          </w:tcPr>
          <w:p w14:paraId="34151011" w14:textId="77777777" w:rsidR="00B85C89" w:rsidRPr="00EE2C54" w:rsidRDefault="00B85C89" w:rsidP="004F0523">
            <w:pPr>
              <w:jc w:val="center"/>
              <w:rPr>
                <w:rFonts w:ascii="Bembo Std" w:hAnsi="Bembo Std" w:cs="Arial"/>
                <w:b/>
                <w:bCs/>
                <w:color w:val="000000"/>
                <w:sz w:val="21"/>
                <w:szCs w:val="21"/>
                <w:lang w:eastAsia="es-SV"/>
              </w:rPr>
            </w:pPr>
            <w:r w:rsidRPr="00EE2C54">
              <w:rPr>
                <w:rFonts w:ascii="Bembo Std" w:hAnsi="Bembo Std" w:cs="Arial"/>
                <w:b/>
                <w:bCs/>
                <w:color w:val="000000"/>
                <w:sz w:val="21"/>
                <w:szCs w:val="21"/>
                <w:lang w:eastAsia="es-SV"/>
              </w:rPr>
              <w:lastRenderedPageBreak/>
              <w:t>ART.</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27163844" w14:textId="77777777" w:rsidR="00B85C89" w:rsidRPr="00EE2C54" w:rsidRDefault="00B85C89" w:rsidP="004F0523">
            <w:pPr>
              <w:jc w:val="center"/>
              <w:rPr>
                <w:rFonts w:ascii="Bembo Std" w:hAnsi="Bembo Std" w:cs="Arial"/>
                <w:sz w:val="21"/>
                <w:szCs w:val="21"/>
                <w:lang w:eastAsia="es-SV"/>
              </w:rPr>
            </w:pPr>
            <w:r w:rsidRPr="00EE2C54">
              <w:rPr>
                <w:rFonts w:ascii="Bembo Std" w:hAnsi="Bembo Std" w:cs="Arial"/>
                <w:b/>
                <w:bCs/>
                <w:color w:val="000000"/>
                <w:sz w:val="21"/>
                <w:szCs w:val="21"/>
                <w:lang w:eastAsia="es-SV"/>
              </w:rPr>
              <w:t>Código MINSAL</w:t>
            </w:r>
          </w:p>
        </w:tc>
        <w:tc>
          <w:tcPr>
            <w:tcW w:w="3484" w:type="pct"/>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1A79453F" w14:textId="77777777" w:rsidR="00B85C89" w:rsidRPr="00EE2C54" w:rsidRDefault="00B85C89" w:rsidP="004F0523">
            <w:pPr>
              <w:jc w:val="center"/>
              <w:rPr>
                <w:rFonts w:ascii="Bembo Std" w:hAnsi="Bembo Std" w:cs="Arial"/>
                <w:b/>
                <w:bCs/>
                <w:sz w:val="21"/>
                <w:szCs w:val="21"/>
                <w:lang w:eastAsia="es-SV"/>
              </w:rPr>
            </w:pPr>
            <w:r w:rsidRPr="00EE2C54">
              <w:rPr>
                <w:rFonts w:ascii="Bembo Std" w:hAnsi="Bembo Std" w:cs="Arial"/>
                <w:b/>
                <w:bCs/>
                <w:color w:val="000000"/>
                <w:sz w:val="21"/>
                <w:szCs w:val="21"/>
                <w:lang w:eastAsia="es-SV"/>
              </w:rPr>
              <w:t>Denominación del equipo</w:t>
            </w:r>
          </w:p>
        </w:tc>
      </w:tr>
      <w:tr w:rsidR="00B85C89" w:rsidRPr="00EE2C54" w14:paraId="60F70AE4" w14:textId="77777777" w:rsidTr="00B85C89">
        <w:trPr>
          <w:trHeight w:val="477"/>
        </w:trPr>
        <w:tc>
          <w:tcPr>
            <w:tcW w:w="496"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34ABDE7" w14:textId="77777777" w:rsidR="00B85C89" w:rsidRPr="00EE2C54" w:rsidRDefault="00B85C89" w:rsidP="004F0523">
            <w:pPr>
              <w:jc w:val="center"/>
              <w:rPr>
                <w:rFonts w:ascii="Bembo Std" w:hAnsi="Bembo Std" w:cs="Arial"/>
                <w:color w:val="000000"/>
                <w:sz w:val="21"/>
                <w:szCs w:val="21"/>
                <w:lang w:eastAsia="es-SV"/>
              </w:rPr>
            </w:pPr>
            <w:r w:rsidRPr="00EE2C54">
              <w:rPr>
                <w:rFonts w:ascii="Bembo Std" w:hAnsi="Bembo Std" w:cs="Arial"/>
                <w:color w:val="000000"/>
                <w:sz w:val="21"/>
                <w:szCs w:val="21"/>
                <w:lang w:eastAsia="es-SV"/>
              </w:rPr>
              <w:t>5</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35641345" w14:textId="77777777" w:rsidR="00B85C89" w:rsidRPr="00EE2C54" w:rsidRDefault="00B85C89" w:rsidP="004F0523">
            <w:pPr>
              <w:jc w:val="center"/>
              <w:rPr>
                <w:rFonts w:ascii="Bembo Std" w:hAnsi="Bembo Std" w:cs="Arial"/>
                <w:color w:val="000000"/>
                <w:sz w:val="21"/>
                <w:szCs w:val="21"/>
                <w:lang w:eastAsia="es-SV"/>
              </w:rPr>
            </w:pPr>
            <w:r w:rsidRPr="00EE2C54">
              <w:rPr>
                <w:rFonts w:ascii="Bembo Std" w:hAnsi="Bembo Std" w:cs="Calibri"/>
                <w:color w:val="000000"/>
                <w:sz w:val="21"/>
                <w:szCs w:val="21"/>
              </w:rPr>
              <w:t>80303050</w:t>
            </w:r>
          </w:p>
        </w:tc>
        <w:tc>
          <w:tcPr>
            <w:tcW w:w="348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4" w:type="dxa"/>
              <w:bottom w:w="55" w:type="dxa"/>
              <w:right w:w="55" w:type="dxa"/>
            </w:tcMar>
            <w:vAlign w:val="center"/>
            <w:hideMark/>
          </w:tcPr>
          <w:p w14:paraId="5B441B6D" w14:textId="77777777" w:rsidR="00B85C89" w:rsidRPr="00EE2C54" w:rsidRDefault="00B85C89" w:rsidP="004F0523">
            <w:pPr>
              <w:jc w:val="both"/>
              <w:rPr>
                <w:rFonts w:ascii="Bembo Std" w:hAnsi="Bembo Std" w:cs="Arial"/>
                <w:b/>
                <w:bCs/>
                <w:sz w:val="21"/>
                <w:szCs w:val="21"/>
                <w:lang w:eastAsia="es-SV"/>
              </w:rPr>
            </w:pPr>
            <w:r w:rsidRPr="00EE2C54">
              <w:rPr>
                <w:rFonts w:ascii="Bembo Std" w:eastAsia="Calibri" w:hAnsi="Bembo Std" w:cs="Calibri"/>
                <w:b/>
                <w:bCs/>
                <w:sz w:val="21"/>
                <w:szCs w:val="21"/>
                <w:lang w:val="es-419"/>
              </w:rPr>
              <w:t>LICENCIA DE ADOBE CREATIVE CLOUD</w:t>
            </w:r>
          </w:p>
        </w:tc>
      </w:tr>
      <w:tr w:rsidR="00B85C89" w:rsidRPr="00EE2C54" w14:paraId="3FF241DD" w14:textId="77777777" w:rsidTr="00B85C89">
        <w:trPr>
          <w:trHeight w:val="31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69ACAA" w14:textId="77777777" w:rsidR="00B85C89" w:rsidRPr="00EE2C54" w:rsidRDefault="00B85C89" w:rsidP="004F0523">
            <w:pPr>
              <w:rPr>
                <w:rFonts w:ascii="Bembo Std" w:eastAsia="Calibri" w:hAnsi="Bembo Std" w:cs="Calibri"/>
                <w:b/>
                <w:bCs/>
                <w:sz w:val="21"/>
                <w:szCs w:val="21"/>
                <w:lang w:val="es-419"/>
              </w:rPr>
            </w:pPr>
            <w:r w:rsidRPr="00EE2C54">
              <w:rPr>
                <w:rFonts w:ascii="Bembo Std" w:eastAsia="Calibri" w:hAnsi="Bembo Std" w:cs="Calibri"/>
                <w:b/>
                <w:bCs/>
                <w:sz w:val="21"/>
                <w:szCs w:val="21"/>
                <w:lang w:val="es-419"/>
              </w:rPr>
              <w:t>Especificaciones Técnicas solicitadas</w:t>
            </w:r>
          </w:p>
        </w:tc>
      </w:tr>
      <w:tr w:rsidR="00B85C89" w:rsidRPr="00EE2C54" w14:paraId="4AA6ADD3" w14:textId="77777777" w:rsidTr="00EE2C54">
        <w:tblPrEx>
          <w:tblCellMar>
            <w:top w:w="0" w:type="dxa"/>
            <w:left w:w="0" w:type="dxa"/>
            <w:bottom w:w="0" w:type="dxa"/>
            <w:right w:w="0" w:type="dxa"/>
          </w:tblCellMar>
          <w:tblLook w:val="01E0" w:firstRow="1" w:lastRow="1" w:firstColumn="1" w:lastColumn="1" w:noHBand="0" w:noVBand="0"/>
        </w:tblPrEx>
        <w:trPr>
          <w:trHeight w:hRule="exact" w:val="4797"/>
        </w:trPr>
        <w:tc>
          <w:tcPr>
            <w:tcW w:w="1420" w:type="pct"/>
            <w:gridSpan w:val="2"/>
            <w:tcBorders>
              <w:top w:val="single" w:sz="5" w:space="0" w:color="000000"/>
              <w:left w:val="single" w:sz="5" w:space="0" w:color="000000"/>
              <w:bottom w:val="single" w:sz="5" w:space="0" w:color="000000"/>
              <w:right w:val="single" w:sz="5" w:space="0" w:color="000000"/>
            </w:tcBorders>
            <w:shd w:val="clear" w:color="auto" w:fill="CCCCCC"/>
          </w:tcPr>
          <w:p w14:paraId="4BD592BA" w14:textId="77777777" w:rsidR="00B85C89" w:rsidRPr="00EE2C54" w:rsidRDefault="00B85C89" w:rsidP="004F0523">
            <w:pPr>
              <w:rPr>
                <w:rFonts w:ascii="Bembo Std" w:hAnsi="Bembo Std" w:cs="Arial"/>
                <w:sz w:val="21"/>
                <w:szCs w:val="21"/>
              </w:rPr>
            </w:pPr>
            <w:r w:rsidRPr="00EE2C54">
              <w:rPr>
                <w:rFonts w:ascii="Bembo Std" w:hAnsi="Bembo Std" w:cs="Arial"/>
                <w:b/>
                <w:bCs/>
                <w:color w:val="000000"/>
                <w:sz w:val="21"/>
                <w:szCs w:val="21"/>
                <w:lang w:eastAsia="es-SV"/>
              </w:rPr>
              <w:t>Descripción</w:t>
            </w:r>
          </w:p>
        </w:tc>
        <w:tc>
          <w:tcPr>
            <w:tcW w:w="3580" w:type="pct"/>
            <w:gridSpan w:val="2"/>
            <w:tcBorders>
              <w:top w:val="single" w:sz="5" w:space="0" w:color="000000"/>
              <w:left w:val="single" w:sz="5" w:space="0" w:color="000000"/>
              <w:bottom w:val="single" w:sz="5" w:space="0" w:color="000000"/>
              <w:right w:val="single" w:sz="5" w:space="0" w:color="000000"/>
            </w:tcBorders>
          </w:tcPr>
          <w:p w14:paraId="5B6AC26F"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rPr>
            </w:pPr>
            <w:r w:rsidRPr="00EE2C54">
              <w:rPr>
                <w:rFonts w:ascii="Bembo Std" w:hAnsi="Bembo Std" w:cs="Arial"/>
                <w:b/>
                <w:bCs/>
                <w:color w:val="000000"/>
                <w:sz w:val="21"/>
                <w:szCs w:val="21"/>
              </w:rPr>
              <w:t>Licencia de Adobe Creative Cloud 2024 o versión más reciente liberada</w:t>
            </w:r>
          </w:p>
          <w:p w14:paraId="29B20680"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rPr>
            </w:pPr>
            <w:r w:rsidRPr="00EE2C54">
              <w:rPr>
                <w:rFonts w:ascii="Bembo Std" w:hAnsi="Bembo Std" w:cs="Arial"/>
                <w:b/>
                <w:bCs/>
                <w:color w:val="000000"/>
                <w:sz w:val="21"/>
                <w:szCs w:val="21"/>
              </w:rPr>
              <w:t xml:space="preserve">Suscripción de al menos Treinta y seis (36) meses </w:t>
            </w:r>
          </w:p>
          <w:p w14:paraId="2DB01EBD"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rPr>
            </w:pPr>
            <w:r w:rsidRPr="00EE2C54">
              <w:rPr>
                <w:rFonts w:ascii="Bembo Std" w:hAnsi="Bembo Std" w:cs="Arial"/>
                <w:color w:val="000000"/>
                <w:sz w:val="21"/>
                <w:szCs w:val="21"/>
              </w:rPr>
              <w:t>Edición completa de más de Veinte (20) aplicaciones:</w:t>
            </w:r>
          </w:p>
          <w:p w14:paraId="58980204"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lang w:val="en-US"/>
              </w:rPr>
            </w:pPr>
            <w:r w:rsidRPr="00EE2C54">
              <w:rPr>
                <w:rFonts w:ascii="Bembo Std" w:hAnsi="Bembo Std" w:cs="Arial"/>
                <w:color w:val="000000"/>
                <w:sz w:val="21"/>
                <w:szCs w:val="21"/>
                <w:lang w:val="en-US"/>
              </w:rPr>
              <w:t xml:space="preserve">Acrobat Pro, Photoshop, Illustrator, InDesign, Premiere Pro, After Effects, Lightroom, XD, Animate, Lightroom Classic, Dreamweaver, Dimension, Audition, InCopy, Character Animator, Capture, Fresco, Bridge, Adobe Express, Premiere Rush, Photoshop Express, Media Encoder, Aero, Scan, Fill &amp; Sing, Acrobat Reader y </w:t>
            </w:r>
            <w:proofErr w:type="spellStart"/>
            <w:r w:rsidRPr="00EE2C54">
              <w:rPr>
                <w:rFonts w:ascii="Bembo Std" w:hAnsi="Bembo Std" w:cs="Arial"/>
                <w:color w:val="000000"/>
                <w:sz w:val="21"/>
                <w:szCs w:val="21"/>
                <w:lang w:val="en-US"/>
              </w:rPr>
              <w:t>demás</w:t>
            </w:r>
            <w:proofErr w:type="spellEnd"/>
            <w:r w:rsidRPr="00EE2C54">
              <w:rPr>
                <w:rFonts w:ascii="Bembo Std" w:hAnsi="Bembo Std" w:cs="Arial"/>
                <w:color w:val="000000"/>
                <w:sz w:val="21"/>
                <w:szCs w:val="21"/>
                <w:lang w:val="en-US"/>
              </w:rPr>
              <w:t xml:space="preserve"> </w:t>
            </w:r>
            <w:proofErr w:type="spellStart"/>
            <w:r w:rsidRPr="00EE2C54">
              <w:rPr>
                <w:rFonts w:ascii="Bembo Std" w:hAnsi="Bembo Std" w:cs="Arial"/>
                <w:color w:val="000000"/>
                <w:sz w:val="21"/>
                <w:szCs w:val="21"/>
                <w:lang w:val="en-US"/>
              </w:rPr>
              <w:t>aplicativos</w:t>
            </w:r>
            <w:proofErr w:type="spellEnd"/>
            <w:r w:rsidRPr="00EE2C54">
              <w:rPr>
                <w:rFonts w:ascii="Bembo Std" w:hAnsi="Bembo Std" w:cs="Arial"/>
                <w:color w:val="000000"/>
                <w:sz w:val="21"/>
                <w:szCs w:val="21"/>
                <w:lang w:val="en-US"/>
              </w:rPr>
              <w:t xml:space="preserve"> </w:t>
            </w:r>
            <w:proofErr w:type="spellStart"/>
            <w:r w:rsidRPr="00EE2C54">
              <w:rPr>
                <w:rFonts w:ascii="Bembo Std" w:hAnsi="Bembo Std" w:cs="Arial"/>
                <w:color w:val="000000"/>
                <w:sz w:val="21"/>
                <w:szCs w:val="21"/>
                <w:lang w:val="en-US"/>
              </w:rPr>
              <w:t>desarrollados</w:t>
            </w:r>
            <w:proofErr w:type="spellEnd"/>
            <w:r w:rsidRPr="00EE2C54">
              <w:rPr>
                <w:rFonts w:ascii="Bembo Std" w:hAnsi="Bembo Std" w:cs="Arial"/>
                <w:color w:val="000000"/>
                <w:sz w:val="21"/>
                <w:szCs w:val="21"/>
                <w:lang w:val="en-US"/>
              </w:rPr>
              <w:t xml:space="preserve"> </w:t>
            </w:r>
            <w:proofErr w:type="spellStart"/>
            <w:r w:rsidRPr="00EE2C54">
              <w:rPr>
                <w:rFonts w:ascii="Bembo Std" w:hAnsi="Bembo Std" w:cs="Arial"/>
                <w:color w:val="000000"/>
                <w:sz w:val="21"/>
                <w:szCs w:val="21"/>
                <w:lang w:val="en-US"/>
              </w:rPr>
              <w:t>en</w:t>
            </w:r>
            <w:proofErr w:type="spellEnd"/>
            <w:r w:rsidRPr="00EE2C54">
              <w:rPr>
                <w:rFonts w:ascii="Bembo Std" w:hAnsi="Bembo Std" w:cs="Arial"/>
                <w:color w:val="000000"/>
                <w:sz w:val="21"/>
                <w:szCs w:val="21"/>
                <w:lang w:val="en-US"/>
              </w:rPr>
              <w:t xml:space="preserve"> Adobe Cloud</w:t>
            </w:r>
          </w:p>
          <w:p w14:paraId="5A92269F"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b/>
                <w:bCs/>
                <w:color w:val="000000"/>
                <w:sz w:val="21"/>
                <w:szCs w:val="21"/>
                <w:lang w:val="es-MX"/>
              </w:rPr>
            </w:pPr>
            <w:r w:rsidRPr="00EE2C54">
              <w:rPr>
                <w:rFonts w:ascii="Bembo Std" w:hAnsi="Bembo Std" w:cs="Arial"/>
                <w:color w:val="000000"/>
                <w:sz w:val="21"/>
                <w:szCs w:val="21"/>
                <w:lang w:val="es-MX"/>
              </w:rPr>
              <w:t>Incluir 100GB de almacenamiento en la nube (mínimo)</w:t>
            </w:r>
          </w:p>
          <w:p w14:paraId="33E0936E"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color w:val="000000"/>
                <w:sz w:val="21"/>
                <w:szCs w:val="21"/>
                <w:lang w:val="es-MX"/>
              </w:rPr>
            </w:pPr>
            <w:r w:rsidRPr="00EE2C54">
              <w:rPr>
                <w:rFonts w:ascii="Bembo Std" w:hAnsi="Bembo Std" w:cs="Arial"/>
                <w:color w:val="000000"/>
                <w:sz w:val="21"/>
                <w:szCs w:val="21"/>
                <w:lang w:val="es-MX"/>
              </w:rPr>
              <w:t>Configuración de archivos de sincronización de diseño basado en la nube</w:t>
            </w:r>
          </w:p>
          <w:p w14:paraId="4984AB7E"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color w:val="000000"/>
                <w:sz w:val="21"/>
                <w:szCs w:val="21"/>
                <w:lang w:val="es-MX"/>
              </w:rPr>
            </w:pPr>
            <w:r w:rsidRPr="00EE2C54">
              <w:rPr>
                <w:rFonts w:ascii="Bembo Std" w:hAnsi="Bembo Std" w:cs="Arial"/>
                <w:color w:val="000000"/>
                <w:sz w:val="21"/>
                <w:szCs w:val="21"/>
                <w:lang w:val="es-MX"/>
              </w:rPr>
              <w:t>Idiomas español e inglés</w:t>
            </w:r>
          </w:p>
          <w:p w14:paraId="01B3D406"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color w:val="000000"/>
                <w:sz w:val="21"/>
                <w:szCs w:val="21"/>
                <w:lang w:val="es-MX"/>
              </w:rPr>
            </w:pPr>
            <w:r w:rsidRPr="00EE2C54">
              <w:rPr>
                <w:rFonts w:ascii="Bembo Std" w:hAnsi="Bembo Std" w:cs="Arial"/>
                <w:color w:val="000000"/>
                <w:sz w:val="21"/>
                <w:szCs w:val="21"/>
                <w:lang w:val="es-MX"/>
              </w:rPr>
              <w:t>Versión 64 bits</w:t>
            </w:r>
          </w:p>
          <w:p w14:paraId="6AD99616" w14:textId="77777777" w:rsidR="00B85C89" w:rsidRPr="00EE2C54" w:rsidRDefault="00B85C89" w:rsidP="004F0523">
            <w:pPr>
              <w:pStyle w:val="Contenidodelatabla"/>
              <w:numPr>
                <w:ilvl w:val="0"/>
                <w:numId w:val="323"/>
              </w:numPr>
              <w:tabs>
                <w:tab w:val="clear" w:pos="1186"/>
                <w:tab w:val="left" w:pos="0"/>
                <w:tab w:val="num" w:pos="562"/>
              </w:tabs>
              <w:spacing w:line="276" w:lineRule="auto"/>
              <w:ind w:left="562" w:hanging="425"/>
              <w:jc w:val="both"/>
              <w:rPr>
                <w:rFonts w:ascii="Bembo Std" w:hAnsi="Bembo Std" w:cs="Arial"/>
                <w:color w:val="000000"/>
                <w:sz w:val="21"/>
                <w:szCs w:val="21"/>
                <w:lang w:val="es-MX"/>
              </w:rPr>
            </w:pPr>
            <w:r w:rsidRPr="00EE2C54">
              <w:rPr>
                <w:rFonts w:ascii="Bembo Std" w:hAnsi="Bembo Std" w:cs="Arial"/>
                <w:color w:val="000000"/>
                <w:sz w:val="21"/>
                <w:szCs w:val="21"/>
                <w:lang w:val="es-MX"/>
              </w:rPr>
              <w:t>Compatible con los sistemas operativos Microsoft Windows 10 Pro o superior y MacOS</w:t>
            </w:r>
          </w:p>
        </w:tc>
      </w:tr>
      <w:tr w:rsidR="00B85C89" w:rsidRPr="00EE2C54" w14:paraId="17294435" w14:textId="77777777" w:rsidTr="00EE2C54">
        <w:tblPrEx>
          <w:tblCellMar>
            <w:top w:w="0" w:type="dxa"/>
            <w:left w:w="0" w:type="dxa"/>
            <w:bottom w:w="0" w:type="dxa"/>
            <w:right w:w="0" w:type="dxa"/>
          </w:tblCellMar>
          <w:tblLook w:val="01E0" w:firstRow="1" w:lastRow="1" w:firstColumn="1" w:lastColumn="1" w:noHBand="0" w:noVBand="0"/>
        </w:tblPrEx>
        <w:trPr>
          <w:trHeight w:hRule="exact" w:val="1137"/>
        </w:trPr>
        <w:tc>
          <w:tcPr>
            <w:tcW w:w="1420" w:type="pct"/>
            <w:gridSpan w:val="2"/>
            <w:tcBorders>
              <w:top w:val="single" w:sz="5" w:space="0" w:color="000000"/>
              <w:left w:val="single" w:sz="5" w:space="0" w:color="000000"/>
              <w:bottom w:val="single" w:sz="5" w:space="0" w:color="000000"/>
              <w:right w:val="single" w:sz="5" w:space="0" w:color="000000"/>
            </w:tcBorders>
            <w:shd w:val="clear" w:color="auto" w:fill="CCCCCC"/>
          </w:tcPr>
          <w:p w14:paraId="776763B2" w14:textId="77777777" w:rsidR="00B85C89" w:rsidRPr="00EE2C54" w:rsidRDefault="00B85C89" w:rsidP="004F0523">
            <w:pPr>
              <w:spacing w:line="220" w:lineRule="exact"/>
              <w:ind w:left="101"/>
              <w:rPr>
                <w:rFonts w:ascii="Bembo Std" w:hAnsi="Bembo Std" w:cs="Arial"/>
                <w:b/>
                <w:spacing w:val="1"/>
                <w:w w:val="114"/>
                <w:sz w:val="21"/>
                <w:szCs w:val="21"/>
              </w:rPr>
            </w:pPr>
            <w:r w:rsidRPr="00EE2C54">
              <w:rPr>
                <w:rFonts w:ascii="Bembo Std" w:hAnsi="Bembo Std" w:cs="Arial"/>
                <w:b/>
                <w:spacing w:val="1"/>
                <w:w w:val="114"/>
                <w:sz w:val="21"/>
                <w:szCs w:val="21"/>
              </w:rPr>
              <w:t>Formato</w:t>
            </w:r>
          </w:p>
        </w:tc>
        <w:tc>
          <w:tcPr>
            <w:tcW w:w="3580" w:type="pct"/>
            <w:gridSpan w:val="2"/>
            <w:tcBorders>
              <w:top w:val="single" w:sz="5" w:space="0" w:color="000000"/>
              <w:left w:val="single" w:sz="5" w:space="0" w:color="000000"/>
              <w:bottom w:val="single" w:sz="5" w:space="0" w:color="000000"/>
              <w:right w:val="single" w:sz="5" w:space="0" w:color="000000"/>
            </w:tcBorders>
          </w:tcPr>
          <w:p w14:paraId="5468A105" w14:textId="77777777" w:rsidR="00B85C89" w:rsidRPr="00EE2C54" w:rsidRDefault="00B85C89" w:rsidP="004F0523">
            <w:pPr>
              <w:pStyle w:val="Contenidodelatabla"/>
              <w:numPr>
                <w:ilvl w:val="0"/>
                <w:numId w:val="323"/>
              </w:numPr>
              <w:tabs>
                <w:tab w:val="clear" w:pos="1186"/>
                <w:tab w:val="left" w:pos="0"/>
                <w:tab w:val="num" w:pos="420"/>
              </w:tabs>
              <w:spacing w:line="276" w:lineRule="auto"/>
              <w:ind w:left="420" w:hanging="283"/>
              <w:jc w:val="both"/>
              <w:rPr>
                <w:rFonts w:ascii="Bembo Std" w:hAnsi="Bembo Std" w:cs="Arial"/>
                <w:color w:val="000000"/>
                <w:sz w:val="21"/>
                <w:szCs w:val="21"/>
              </w:rPr>
            </w:pPr>
            <w:r w:rsidRPr="00EE2C54">
              <w:rPr>
                <w:rFonts w:ascii="Bembo Std" w:hAnsi="Bembo Std" w:cs="Arial"/>
                <w:color w:val="000000"/>
                <w:sz w:val="21"/>
                <w:szCs w:val="21"/>
              </w:rPr>
              <w:t>Digital, por lo que el proveedor deberá entregar link de acceso a portal para la configuración y descargas. Para efectos de firma de acta el proveedor deberá presentar certificado impreso con los productos contratados.</w:t>
            </w:r>
          </w:p>
        </w:tc>
      </w:tr>
      <w:tr w:rsidR="00B85C89" w:rsidRPr="00EE2C54" w14:paraId="5DE47927" w14:textId="77777777" w:rsidTr="00EE2C54">
        <w:tblPrEx>
          <w:tblCellMar>
            <w:top w:w="0" w:type="dxa"/>
            <w:left w:w="0" w:type="dxa"/>
            <w:bottom w:w="0" w:type="dxa"/>
            <w:right w:w="0" w:type="dxa"/>
          </w:tblCellMar>
          <w:tblLook w:val="01E0" w:firstRow="1" w:lastRow="1" w:firstColumn="1" w:lastColumn="1" w:noHBand="0" w:noVBand="0"/>
        </w:tblPrEx>
        <w:trPr>
          <w:trHeight w:hRule="exact" w:val="997"/>
        </w:trPr>
        <w:tc>
          <w:tcPr>
            <w:tcW w:w="1420" w:type="pct"/>
            <w:gridSpan w:val="2"/>
            <w:tcBorders>
              <w:top w:val="single" w:sz="5" w:space="0" w:color="000000"/>
              <w:left w:val="single" w:sz="5" w:space="0" w:color="000000"/>
              <w:bottom w:val="single" w:sz="5" w:space="0" w:color="000000"/>
              <w:right w:val="single" w:sz="5" w:space="0" w:color="000000"/>
            </w:tcBorders>
            <w:shd w:val="clear" w:color="auto" w:fill="CCCCCC"/>
          </w:tcPr>
          <w:p w14:paraId="252A6120" w14:textId="77777777" w:rsidR="00B85C89" w:rsidRPr="00EE2C54" w:rsidRDefault="00B85C89" w:rsidP="004F0523">
            <w:pPr>
              <w:spacing w:line="220" w:lineRule="exact"/>
              <w:ind w:left="101"/>
              <w:rPr>
                <w:rFonts w:ascii="Bembo Std" w:hAnsi="Bembo Std" w:cs="Arial"/>
                <w:b/>
                <w:spacing w:val="1"/>
                <w:w w:val="114"/>
                <w:sz w:val="21"/>
                <w:szCs w:val="21"/>
              </w:rPr>
            </w:pPr>
            <w:r w:rsidRPr="00EE2C54">
              <w:rPr>
                <w:rFonts w:ascii="Bembo Std" w:hAnsi="Bembo Std" w:cs="Arial"/>
                <w:b/>
                <w:spacing w:val="1"/>
                <w:w w:val="114"/>
                <w:sz w:val="21"/>
                <w:szCs w:val="21"/>
              </w:rPr>
              <w:t>Incluir</w:t>
            </w:r>
          </w:p>
        </w:tc>
        <w:tc>
          <w:tcPr>
            <w:tcW w:w="3580" w:type="pct"/>
            <w:gridSpan w:val="2"/>
            <w:tcBorders>
              <w:top w:val="single" w:sz="5" w:space="0" w:color="000000"/>
              <w:left w:val="single" w:sz="5" w:space="0" w:color="000000"/>
              <w:bottom w:val="single" w:sz="5" w:space="0" w:color="000000"/>
              <w:right w:val="single" w:sz="5" w:space="0" w:color="000000"/>
            </w:tcBorders>
          </w:tcPr>
          <w:p w14:paraId="65DCC11E" w14:textId="77777777" w:rsidR="00B85C89" w:rsidRPr="00EE2C54" w:rsidRDefault="00B85C89" w:rsidP="004F0523">
            <w:pPr>
              <w:pStyle w:val="Contenidodelatabla"/>
              <w:numPr>
                <w:ilvl w:val="0"/>
                <w:numId w:val="323"/>
              </w:numPr>
              <w:tabs>
                <w:tab w:val="clear" w:pos="1186"/>
                <w:tab w:val="left" w:pos="0"/>
              </w:tabs>
              <w:spacing w:line="276" w:lineRule="auto"/>
              <w:ind w:left="420" w:hanging="283"/>
              <w:jc w:val="both"/>
              <w:rPr>
                <w:rFonts w:ascii="Bembo Std" w:hAnsi="Bembo Std" w:cs="Arial"/>
                <w:color w:val="000000"/>
                <w:sz w:val="21"/>
                <w:szCs w:val="21"/>
              </w:rPr>
            </w:pPr>
            <w:r w:rsidRPr="00EE2C54">
              <w:rPr>
                <w:rFonts w:ascii="Bembo Std" w:hAnsi="Bembo Std" w:cs="Arial"/>
                <w:color w:val="000000"/>
                <w:sz w:val="21"/>
                <w:szCs w:val="21"/>
              </w:rPr>
              <w:t>Medio de instalación (DVD, cd, memoria USB o link de descarga)</w:t>
            </w:r>
          </w:p>
          <w:p w14:paraId="60E99A73" w14:textId="77777777" w:rsidR="00B85C89" w:rsidRPr="00EE2C54" w:rsidRDefault="00B85C89" w:rsidP="004F0523">
            <w:pPr>
              <w:pStyle w:val="Contenidodelatabla"/>
              <w:numPr>
                <w:ilvl w:val="0"/>
                <w:numId w:val="323"/>
              </w:numPr>
              <w:tabs>
                <w:tab w:val="clear" w:pos="1186"/>
                <w:tab w:val="left" w:pos="0"/>
              </w:tabs>
              <w:spacing w:line="276" w:lineRule="auto"/>
              <w:ind w:left="420" w:hanging="283"/>
              <w:jc w:val="both"/>
              <w:rPr>
                <w:rFonts w:ascii="Bembo Std" w:hAnsi="Bembo Std" w:cs="Arial"/>
                <w:color w:val="000000"/>
                <w:sz w:val="21"/>
                <w:szCs w:val="21"/>
              </w:rPr>
            </w:pPr>
            <w:r w:rsidRPr="00EE2C54">
              <w:rPr>
                <w:rFonts w:ascii="Bembo Std" w:hAnsi="Bembo Std" w:cs="Arial"/>
                <w:color w:val="000000"/>
                <w:sz w:val="21"/>
                <w:szCs w:val="21"/>
              </w:rPr>
              <w:t>Si es por medio digital acceso a la consola administrativa de adobe para la asignación de la licencia</w:t>
            </w:r>
          </w:p>
          <w:p w14:paraId="64D835B1" w14:textId="77777777" w:rsidR="00B85C89" w:rsidRPr="00EE2C54" w:rsidRDefault="00B85C89" w:rsidP="00EE2C54">
            <w:pPr>
              <w:pStyle w:val="Contenidodelatabla"/>
              <w:tabs>
                <w:tab w:val="left" w:pos="0"/>
              </w:tabs>
              <w:spacing w:line="276" w:lineRule="auto"/>
              <w:ind w:left="420"/>
              <w:jc w:val="both"/>
              <w:rPr>
                <w:rFonts w:ascii="Bembo Std" w:hAnsi="Bembo Std" w:cs="Arial"/>
                <w:color w:val="000000"/>
                <w:sz w:val="21"/>
                <w:szCs w:val="21"/>
              </w:rPr>
            </w:pPr>
          </w:p>
          <w:p w14:paraId="5590B3B9" w14:textId="77777777" w:rsidR="00B85C89" w:rsidRPr="00EE2C54" w:rsidRDefault="00B85C89" w:rsidP="004F0523">
            <w:pPr>
              <w:pStyle w:val="Contenidodelatabla"/>
              <w:tabs>
                <w:tab w:val="left" w:pos="0"/>
              </w:tabs>
              <w:spacing w:line="276" w:lineRule="auto"/>
              <w:jc w:val="both"/>
              <w:rPr>
                <w:rFonts w:ascii="Bembo Std" w:hAnsi="Bembo Std" w:cs="Arial"/>
                <w:color w:val="000000"/>
                <w:sz w:val="21"/>
                <w:szCs w:val="21"/>
              </w:rPr>
            </w:pPr>
          </w:p>
          <w:p w14:paraId="2B4B93AE" w14:textId="77777777" w:rsidR="00B85C89" w:rsidRPr="00EE2C54" w:rsidRDefault="00B85C89" w:rsidP="004F0523">
            <w:pPr>
              <w:pStyle w:val="Contenidodelatabla"/>
              <w:tabs>
                <w:tab w:val="left" w:pos="0"/>
              </w:tabs>
              <w:spacing w:line="276" w:lineRule="auto"/>
              <w:jc w:val="both"/>
              <w:rPr>
                <w:rFonts w:ascii="Bembo Std" w:hAnsi="Bembo Std" w:cs="Arial"/>
                <w:color w:val="000000"/>
                <w:sz w:val="21"/>
                <w:szCs w:val="21"/>
              </w:rPr>
            </w:pPr>
          </w:p>
          <w:p w14:paraId="0D6D3B07" w14:textId="77777777" w:rsidR="00B85C89" w:rsidRPr="00EE2C54" w:rsidRDefault="00B85C89" w:rsidP="004F0523">
            <w:pPr>
              <w:pStyle w:val="Contenidodelatabla"/>
              <w:tabs>
                <w:tab w:val="left" w:pos="0"/>
              </w:tabs>
              <w:spacing w:line="276" w:lineRule="auto"/>
              <w:jc w:val="both"/>
              <w:rPr>
                <w:rFonts w:ascii="Bembo Std" w:hAnsi="Bembo Std" w:cs="Arial"/>
                <w:color w:val="000000"/>
                <w:sz w:val="21"/>
                <w:szCs w:val="21"/>
              </w:rPr>
            </w:pPr>
          </w:p>
          <w:p w14:paraId="327E3397" w14:textId="77777777" w:rsidR="00B85C89" w:rsidRPr="00EE2C54" w:rsidRDefault="00B85C89" w:rsidP="004F0523">
            <w:pPr>
              <w:pStyle w:val="Contenidodelatabla"/>
              <w:tabs>
                <w:tab w:val="left" w:pos="0"/>
              </w:tabs>
              <w:spacing w:line="276" w:lineRule="auto"/>
              <w:jc w:val="both"/>
              <w:rPr>
                <w:rFonts w:ascii="Bembo Std" w:hAnsi="Bembo Std" w:cs="Arial"/>
                <w:color w:val="000000"/>
                <w:sz w:val="21"/>
                <w:szCs w:val="21"/>
              </w:rPr>
            </w:pPr>
          </w:p>
          <w:p w14:paraId="2E8DFC9A" w14:textId="77777777" w:rsidR="00B85C89" w:rsidRPr="00EE2C54" w:rsidRDefault="00B85C89" w:rsidP="004F0523">
            <w:pPr>
              <w:pStyle w:val="Contenidodelatabla"/>
              <w:tabs>
                <w:tab w:val="left" w:pos="0"/>
              </w:tabs>
              <w:spacing w:line="276" w:lineRule="auto"/>
              <w:jc w:val="both"/>
              <w:rPr>
                <w:rFonts w:ascii="Bembo Std" w:hAnsi="Bembo Std" w:cs="Arial"/>
                <w:color w:val="000000"/>
                <w:sz w:val="21"/>
                <w:szCs w:val="21"/>
              </w:rPr>
            </w:pPr>
          </w:p>
          <w:p w14:paraId="18206422" w14:textId="77777777" w:rsidR="00B85C89" w:rsidRPr="00EE2C54" w:rsidRDefault="00B85C89" w:rsidP="004F0523">
            <w:pPr>
              <w:pStyle w:val="Contenidodelatabla"/>
              <w:tabs>
                <w:tab w:val="left" w:pos="0"/>
              </w:tabs>
              <w:spacing w:line="276" w:lineRule="auto"/>
              <w:jc w:val="both"/>
              <w:rPr>
                <w:rFonts w:ascii="Bembo Std" w:hAnsi="Bembo Std" w:cs="Arial"/>
                <w:color w:val="000000"/>
                <w:sz w:val="21"/>
                <w:szCs w:val="21"/>
              </w:rPr>
            </w:pPr>
          </w:p>
          <w:p w14:paraId="2DAE2B11" w14:textId="77777777" w:rsidR="00B85C89" w:rsidRPr="00EE2C54" w:rsidRDefault="00B85C89" w:rsidP="004F0523">
            <w:pPr>
              <w:pStyle w:val="Contenidodelatabla"/>
              <w:tabs>
                <w:tab w:val="left" w:pos="0"/>
              </w:tabs>
              <w:spacing w:line="276" w:lineRule="auto"/>
              <w:jc w:val="both"/>
              <w:rPr>
                <w:rFonts w:ascii="Bembo Std" w:hAnsi="Bembo Std" w:cs="Arial"/>
                <w:color w:val="000000"/>
                <w:sz w:val="21"/>
                <w:szCs w:val="21"/>
              </w:rPr>
            </w:pPr>
          </w:p>
          <w:p w14:paraId="0DB7064B" w14:textId="77777777" w:rsidR="00B85C89" w:rsidRPr="00EE2C54" w:rsidRDefault="00B85C89" w:rsidP="004F0523">
            <w:pPr>
              <w:pStyle w:val="Contenidodelatabla"/>
              <w:numPr>
                <w:ilvl w:val="0"/>
                <w:numId w:val="323"/>
              </w:numPr>
              <w:tabs>
                <w:tab w:val="clear" w:pos="1186"/>
                <w:tab w:val="left" w:pos="0"/>
              </w:tabs>
              <w:spacing w:line="276" w:lineRule="auto"/>
              <w:ind w:left="420" w:hanging="283"/>
              <w:jc w:val="both"/>
              <w:rPr>
                <w:rFonts w:ascii="Bembo Std" w:hAnsi="Bembo Std" w:cs="Arial"/>
                <w:color w:val="000000"/>
                <w:sz w:val="21"/>
                <w:szCs w:val="21"/>
              </w:rPr>
            </w:pPr>
            <w:r w:rsidRPr="00EE2C54">
              <w:rPr>
                <w:rFonts w:ascii="Bembo Std" w:hAnsi="Bembo Std" w:cs="Arial"/>
                <w:color w:val="000000"/>
                <w:sz w:val="21"/>
                <w:szCs w:val="21"/>
              </w:rPr>
              <w:t>Documentación que contenga la clave del producto y verificación de autenticidad de licencia (Se acepta digital)</w:t>
            </w:r>
          </w:p>
        </w:tc>
      </w:tr>
      <w:tr w:rsidR="00B85C89" w:rsidRPr="00EE2C54" w14:paraId="2E3A8843" w14:textId="77777777" w:rsidTr="00EE2C54">
        <w:tblPrEx>
          <w:tblCellMar>
            <w:top w:w="0" w:type="dxa"/>
            <w:left w:w="0" w:type="dxa"/>
            <w:bottom w:w="0" w:type="dxa"/>
            <w:right w:w="0" w:type="dxa"/>
          </w:tblCellMar>
          <w:tblLook w:val="01E0" w:firstRow="1" w:lastRow="1" w:firstColumn="1" w:lastColumn="1" w:noHBand="0" w:noVBand="0"/>
        </w:tblPrEx>
        <w:trPr>
          <w:trHeight w:hRule="exact" w:val="700"/>
        </w:trPr>
        <w:tc>
          <w:tcPr>
            <w:tcW w:w="1420" w:type="pct"/>
            <w:gridSpan w:val="2"/>
            <w:tcBorders>
              <w:top w:val="single" w:sz="5" w:space="0" w:color="000000"/>
              <w:left w:val="single" w:sz="5" w:space="0" w:color="000000"/>
              <w:bottom w:val="single" w:sz="5" w:space="0" w:color="000000"/>
              <w:right w:val="single" w:sz="5" w:space="0" w:color="000000"/>
            </w:tcBorders>
            <w:shd w:val="clear" w:color="auto" w:fill="CCCCCC"/>
          </w:tcPr>
          <w:p w14:paraId="2108C821" w14:textId="77777777" w:rsidR="00B85C89" w:rsidRPr="00EE2C54" w:rsidRDefault="00B85C89" w:rsidP="004F0523">
            <w:pPr>
              <w:spacing w:before="3"/>
              <w:ind w:left="101"/>
              <w:rPr>
                <w:rFonts w:ascii="Bembo Std" w:hAnsi="Bembo Std" w:cs="Arial"/>
                <w:b/>
                <w:bCs/>
                <w:sz w:val="21"/>
                <w:szCs w:val="21"/>
              </w:rPr>
            </w:pPr>
          </w:p>
        </w:tc>
        <w:tc>
          <w:tcPr>
            <w:tcW w:w="3580" w:type="pct"/>
            <w:gridSpan w:val="2"/>
            <w:tcBorders>
              <w:top w:val="single" w:sz="5" w:space="0" w:color="000000"/>
              <w:left w:val="single" w:sz="5" w:space="0" w:color="000000"/>
              <w:bottom w:val="single" w:sz="5" w:space="0" w:color="000000"/>
              <w:right w:val="single" w:sz="5" w:space="0" w:color="000000"/>
            </w:tcBorders>
          </w:tcPr>
          <w:p w14:paraId="68F2503C" w14:textId="77777777" w:rsidR="00B85C89" w:rsidRPr="00EE2C54" w:rsidRDefault="00B85C89" w:rsidP="004F0523">
            <w:pPr>
              <w:pStyle w:val="Contenidodelatabla"/>
              <w:numPr>
                <w:ilvl w:val="0"/>
                <w:numId w:val="323"/>
              </w:numPr>
              <w:tabs>
                <w:tab w:val="clear" w:pos="1186"/>
                <w:tab w:val="left" w:pos="0"/>
              </w:tabs>
              <w:spacing w:line="276" w:lineRule="auto"/>
              <w:ind w:left="420" w:hanging="283"/>
              <w:jc w:val="both"/>
              <w:rPr>
                <w:rFonts w:ascii="Bembo Std" w:hAnsi="Bembo Std" w:cs="Arial"/>
                <w:sz w:val="21"/>
                <w:szCs w:val="21"/>
                <w:lang w:val="es-419"/>
              </w:rPr>
            </w:pPr>
            <w:r w:rsidRPr="00EE2C54">
              <w:rPr>
                <w:rFonts w:ascii="Bembo Std" w:hAnsi="Bembo Std" w:cs="Arial"/>
                <w:sz w:val="21"/>
                <w:szCs w:val="21"/>
                <w:lang w:val="es-419"/>
              </w:rPr>
              <w:t>Documentación que contenga la clave del producto y verificación de autenticidad de Licencia (se acepta digital)</w:t>
            </w:r>
          </w:p>
        </w:tc>
      </w:tr>
      <w:tr w:rsidR="00B85C89" w:rsidRPr="00EE2C54" w14:paraId="5F7C3F52" w14:textId="77777777" w:rsidTr="00B85C89">
        <w:tblPrEx>
          <w:tblCellMar>
            <w:top w:w="0" w:type="dxa"/>
            <w:left w:w="0" w:type="dxa"/>
            <w:bottom w:w="0" w:type="dxa"/>
            <w:right w:w="0" w:type="dxa"/>
          </w:tblCellMar>
          <w:tblLook w:val="01E0" w:firstRow="1" w:lastRow="1" w:firstColumn="1" w:lastColumn="1" w:noHBand="0" w:noVBand="0"/>
        </w:tblPrEx>
        <w:trPr>
          <w:trHeight w:hRule="exact" w:val="1460"/>
        </w:trPr>
        <w:tc>
          <w:tcPr>
            <w:tcW w:w="1420" w:type="pct"/>
            <w:gridSpan w:val="2"/>
            <w:tcBorders>
              <w:top w:val="single" w:sz="5" w:space="0" w:color="000000"/>
              <w:left w:val="single" w:sz="5" w:space="0" w:color="000000"/>
              <w:bottom w:val="single" w:sz="5" w:space="0" w:color="000000"/>
              <w:right w:val="single" w:sz="5" w:space="0" w:color="000000"/>
            </w:tcBorders>
            <w:shd w:val="clear" w:color="auto" w:fill="CCCCCC"/>
          </w:tcPr>
          <w:p w14:paraId="168A4E6E" w14:textId="77777777" w:rsidR="00B85C89" w:rsidRPr="00EE2C54" w:rsidRDefault="00B85C89" w:rsidP="004F0523">
            <w:pPr>
              <w:spacing w:before="3"/>
              <w:ind w:left="101"/>
              <w:rPr>
                <w:rFonts w:ascii="Bembo Std" w:hAnsi="Bembo Std" w:cs="Arial"/>
                <w:b/>
                <w:bCs/>
                <w:sz w:val="21"/>
                <w:szCs w:val="21"/>
              </w:rPr>
            </w:pPr>
            <w:r w:rsidRPr="00EE2C54">
              <w:rPr>
                <w:rFonts w:ascii="Bembo Std" w:hAnsi="Bembo Std" w:cs="Arial"/>
                <w:b/>
                <w:bCs/>
                <w:sz w:val="21"/>
                <w:szCs w:val="21"/>
              </w:rPr>
              <w:t>Condiciones especiales</w:t>
            </w:r>
          </w:p>
        </w:tc>
        <w:tc>
          <w:tcPr>
            <w:tcW w:w="3580" w:type="pct"/>
            <w:gridSpan w:val="2"/>
            <w:tcBorders>
              <w:top w:val="single" w:sz="5" w:space="0" w:color="000000"/>
              <w:left w:val="single" w:sz="5" w:space="0" w:color="000000"/>
              <w:bottom w:val="single" w:sz="5" w:space="0" w:color="000000"/>
              <w:right w:val="single" w:sz="5" w:space="0" w:color="000000"/>
            </w:tcBorders>
          </w:tcPr>
          <w:p w14:paraId="52EF8E81" w14:textId="77777777" w:rsidR="00B85C89" w:rsidRPr="00EE2C54" w:rsidRDefault="00B85C89" w:rsidP="004F0523">
            <w:pPr>
              <w:pStyle w:val="Contenidodelatabla"/>
              <w:numPr>
                <w:ilvl w:val="0"/>
                <w:numId w:val="323"/>
              </w:numPr>
              <w:tabs>
                <w:tab w:val="clear" w:pos="1186"/>
                <w:tab w:val="left" w:pos="0"/>
              </w:tabs>
              <w:spacing w:line="276" w:lineRule="auto"/>
              <w:ind w:left="420" w:hanging="283"/>
              <w:jc w:val="both"/>
              <w:rPr>
                <w:rFonts w:ascii="Bembo Std" w:hAnsi="Bembo Std" w:cs="Arial"/>
                <w:sz w:val="21"/>
                <w:szCs w:val="21"/>
                <w:lang w:val="es-419"/>
              </w:rPr>
            </w:pPr>
            <w:r w:rsidRPr="00EE2C54">
              <w:rPr>
                <w:rFonts w:ascii="Bembo Std" w:hAnsi="Bembo Std" w:cs="Arial"/>
                <w:sz w:val="21"/>
                <w:szCs w:val="21"/>
                <w:lang w:val="es-419"/>
              </w:rPr>
              <w:t>El ofertante deberá presentar carta que lo acredite como distribuidor autorizado del producto y esta deberá ser emitida por el fabricante</w:t>
            </w:r>
          </w:p>
          <w:p w14:paraId="4B3ABBB6" w14:textId="77777777" w:rsidR="00B85C89" w:rsidRPr="00EE2C54" w:rsidRDefault="00B85C89" w:rsidP="004F0523">
            <w:pPr>
              <w:pStyle w:val="Contenidodelatabla"/>
              <w:numPr>
                <w:ilvl w:val="0"/>
                <w:numId w:val="323"/>
              </w:numPr>
              <w:tabs>
                <w:tab w:val="clear" w:pos="1186"/>
                <w:tab w:val="left" w:pos="0"/>
              </w:tabs>
              <w:spacing w:line="276" w:lineRule="auto"/>
              <w:ind w:left="420" w:hanging="283"/>
              <w:jc w:val="both"/>
              <w:rPr>
                <w:rFonts w:ascii="Bembo Std" w:hAnsi="Bembo Std" w:cs="Arial"/>
                <w:sz w:val="21"/>
                <w:szCs w:val="21"/>
                <w:lang w:val="es-419"/>
              </w:rPr>
            </w:pPr>
            <w:r w:rsidRPr="00EE2C54">
              <w:rPr>
                <w:rFonts w:ascii="Bembo Std" w:hAnsi="Bembo Std" w:cs="Arial"/>
                <w:sz w:val="21"/>
                <w:szCs w:val="21"/>
                <w:lang w:val="es-419"/>
              </w:rPr>
              <w:t>El proveedor deberá realizar la primera instalación y configuración garantizando el funcionamiento de los equipos a satisfacción del cliente</w:t>
            </w:r>
          </w:p>
        </w:tc>
      </w:tr>
      <w:tr w:rsidR="00B85C89" w:rsidRPr="00EE2C54" w14:paraId="342C6B4A" w14:textId="77777777" w:rsidTr="00B85C89">
        <w:tblPrEx>
          <w:tblCellMar>
            <w:top w:w="0" w:type="dxa"/>
            <w:left w:w="0" w:type="dxa"/>
            <w:bottom w:w="0" w:type="dxa"/>
            <w:right w:w="0" w:type="dxa"/>
          </w:tblCellMar>
          <w:tblLook w:val="01E0" w:firstRow="1" w:lastRow="1" w:firstColumn="1" w:lastColumn="1" w:noHBand="0" w:noVBand="0"/>
        </w:tblPrEx>
        <w:trPr>
          <w:trHeight w:hRule="exact" w:val="393"/>
        </w:trPr>
        <w:tc>
          <w:tcPr>
            <w:tcW w:w="1420" w:type="pct"/>
            <w:gridSpan w:val="2"/>
            <w:tcBorders>
              <w:top w:val="single" w:sz="5" w:space="0" w:color="000000"/>
              <w:left w:val="single" w:sz="5" w:space="0" w:color="000000"/>
              <w:bottom w:val="single" w:sz="5" w:space="0" w:color="000000"/>
              <w:right w:val="single" w:sz="5" w:space="0" w:color="000000"/>
            </w:tcBorders>
            <w:shd w:val="clear" w:color="auto" w:fill="CCCCCC"/>
          </w:tcPr>
          <w:p w14:paraId="3C961AC9" w14:textId="77777777" w:rsidR="00B85C89" w:rsidRPr="00EE2C54" w:rsidRDefault="00B85C89" w:rsidP="004F0523">
            <w:pPr>
              <w:spacing w:before="3"/>
              <w:ind w:left="101"/>
              <w:rPr>
                <w:rFonts w:ascii="Bembo Std" w:hAnsi="Bembo Std" w:cs="Arial"/>
                <w:b/>
                <w:bCs/>
                <w:sz w:val="21"/>
                <w:szCs w:val="21"/>
              </w:rPr>
            </w:pPr>
            <w:r w:rsidRPr="00EE2C54">
              <w:rPr>
                <w:rFonts w:ascii="Bembo Std" w:hAnsi="Bembo Std" w:cs="Arial"/>
                <w:b/>
                <w:bCs/>
                <w:sz w:val="21"/>
                <w:szCs w:val="21"/>
              </w:rPr>
              <w:t>Garantía</w:t>
            </w:r>
          </w:p>
        </w:tc>
        <w:tc>
          <w:tcPr>
            <w:tcW w:w="3580" w:type="pct"/>
            <w:gridSpan w:val="2"/>
            <w:tcBorders>
              <w:top w:val="single" w:sz="5" w:space="0" w:color="000000"/>
              <w:left w:val="single" w:sz="5" w:space="0" w:color="000000"/>
              <w:bottom w:val="single" w:sz="5" w:space="0" w:color="000000"/>
              <w:right w:val="single" w:sz="5" w:space="0" w:color="000000"/>
            </w:tcBorders>
          </w:tcPr>
          <w:p w14:paraId="658E5D5F" w14:textId="77777777" w:rsidR="00B85C89" w:rsidRPr="00EE2C54" w:rsidRDefault="00B85C89" w:rsidP="004F0523">
            <w:pPr>
              <w:pStyle w:val="Contenidodelatabla"/>
              <w:numPr>
                <w:ilvl w:val="0"/>
                <w:numId w:val="323"/>
              </w:numPr>
              <w:tabs>
                <w:tab w:val="clear" w:pos="1186"/>
                <w:tab w:val="left" w:pos="0"/>
              </w:tabs>
              <w:spacing w:line="276" w:lineRule="auto"/>
              <w:ind w:left="420" w:hanging="283"/>
              <w:jc w:val="both"/>
              <w:rPr>
                <w:rFonts w:ascii="Bembo Std" w:hAnsi="Bembo Std" w:cs="Arial"/>
                <w:sz w:val="21"/>
                <w:szCs w:val="21"/>
                <w:lang w:val="es-419"/>
              </w:rPr>
            </w:pPr>
            <w:r w:rsidRPr="00EE2C54">
              <w:rPr>
                <w:rFonts w:ascii="Bembo Std" w:hAnsi="Bembo Std" w:cs="Arial"/>
                <w:sz w:val="21"/>
                <w:szCs w:val="21"/>
                <w:lang w:val="es-419"/>
              </w:rPr>
              <w:t>Garantía de Un (1) año</w:t>
            </w:r>
          </w:p>
        </w:tc>
      </w:tr>
    </w:tbl>
    <w:p w14:paraId="7345C45F" w14:textId="77777777" w:rsidR="004E0895" w:rsidRDefault="004E0895"/>
    <w:p w14:paraId="3BD50C3B" w14:textId="77777777" w:rsidR="004E0895" w:rsidRDefault="004E0895"/>
    <w:p w14:paraId="62E82205" w14:textId="77777777" w:rsidR="004E0895" w:rsidRDefault="004E0895"/>
    <w:p w14:paraId="6092C75E" w14:textId="77777777" w:rsidR="004E0895" w:rsidRDefault="004E0895"/>
    <w:p w14:paraId="24D5A690" w14:textId="77777777" w:rsidR="004E0895" w:rsidRDefault="004E0895"/>
    <w:p w14:paraId="1EBEBD82" w14:textId="77777777" w:rsidR="00EE2C54" w:rsidRDefault="00EE2C54"/>
    <w:p w14:paraId="378D0851" w14:textId="77777777" w:rsidR="00EE2C54" w:rsidRDefault="00EE2C54"/>
    <w:p w14:paraId="5EFA20C0" w14:textId="77777777" w:rsidR="00EE2C54" w:rsidRDefault="00EE2C54"/>
    <w:p w14:paraId="45DBF320" w14:textId="77777777" w:rsidR="00EE2C54" w:rsidRDefault="00EE2C54"/>
    <w:p w14:paraId="1A7FC77D" w14:textId="77777777" w:rsidR="00EE2C54" w:rsidRDefault="00EE2C54"/>
    <w:p w14:paraId="1293CC30" w14:textId="5BD8F196" w:rsidR="000E2BC1" w:rsidRDefault="00212B1B" w:rsidP="00072D59">
      <w:pPr>
        <w:jc w:val="center"/>
        <w:rPr>
          <w:rFonts w:ascii="Cambria" w:hAnsi="Cambria" w:cs="Calibri"/>
          <w:b/>
          <w:bCs/>
          <w:sz w:val="24"/>
          <w:szCs w:val="18"/>
          <w:lang w:val="es-SV" w:eastAsia="en-US"/>
        </w:rPr>
      </w:pPr>
      <w:r w:rsidRPr="00212B1B">
        <w:rPr>
          <w:rFonts w:ascii="Cambria" w:hAnsi="Cambria" w:cs="Calibri"/>
          <w:b/>
          <w:bCs/>
          <w:sz w:val="24"/>
          <w:szCs w:val="18"/>
          <w:lang w:val="es-SV" w:eastAsia="en-US"/>
        </w:rPr>
        <w:lastRenderedPageBreak/>
        <w:t>PLAN DE ENTREGAS</w:t>
      </w:r>
    </w:p>
    <w:p w14:paraId="4FE7DAAA" w14:textId="77777777" w:rsidR="004D60AC" w:rsidRPr="00072D59" w:rsidRDefault="004D60AC" w:rsidP="00072D59">
      <w:pPr>
        <w:jc w:val="center"/>
        <w:rPr>
          <w:rFonts w:ascii="Cambria" w:hAnsi="Cambria" w:cs="Calibri"/>
          <w:b/>
          <w:bCs/>
          <w:sz w:val="24"/>
          <w:szCs w:val="18"/>
          <w:lang w:val="es-SV" w:eastAsia="en-US"/>
        </w:rPr>
      </w:pPr>
    </w:p>
    <w:p w14:paraId="65059F6E" w14:textId="0FC1E26C" w:rsidR="000E2BC1" w:rsidRDefault="000E2BC1"/>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000"/>
        <w:gridCol w:w="967"/>
        <w:gridCol w:w="1245"/>
        <w:gridCol w:w="1101"/>
      </w:tblGrid>
      <w:tr w:rsidR="0028596F" w:rsidRPr="008448B2" w14:paraId="728D79F1" w14:textId="1A38C61A" w:rsidTr="00A034D5">
        <w:trPr>
          <w:trHeight w:val="1875"/>
        </w:trPr>
        <w:tc>
          <w:tcPr>
            <w:tcW w:w="416" w:type="pct"/>
            <w:shd w:val="clear" w:color="auto" w:fill="E7E6E6" w:themeFill="background2"/>
            <w:vAlign w:val="center"/>
            <w:hideMark/>
          </w:tcPr>
          <w:p w14:paraId="2D5ECC03" w14:textId="77777777" w:rsidR="0028596F" w:rsidRPr="008448B2" w:rsidRDefault="0028596F" w:rsidP="0028596F">
            <w:pPr>
              <w:jc w:val="center"/>
              <w:rPr>
                <w:rFonts w:ascii="Bembo Std" w:hAnsi="Bembo Std" w:cs="Calibri"/>
                <w:b/>
                <w:bCs/>
                <w:sz w:val="20"/>
                <w:lang w:val="es-SV" w:eastAsia="es-SV"/>
              </w:rPr>
            </w:pPr>
            <w:proofErr w:type="spellStart"/>
            <w:r w:rsidRPr="008448B2">
              <w:rPr>
                <w:rFonts w:ascii="Bembo Std" w:hAnsi="Bembo Std" w:cs="Calibri"/>
                <w:b/>
                <w:bCs/>
                <w:sz w:val="20"/>
                <w:lang w:val="es-SV" w:eastAsia="es-SV"/>
              </w:rPr>
              <w:t>n.°</w:t>
            </w:r>
            <w:proofErr w:type="spellEnd"/>
            <w:r w:rsidRPr="008448B2">
              <w:rPr>
                <w:rFonts w:ascii="Bembo Std" w:hAnsi="Bembo Std" w:cs="Calibri"/>
                <w:b/>
                <w:bCs/>
                <w:sz w:val="20"/>
                <w:lang w:val="es-SV" w:eastAsia="es-SV"/>
              </w:rPr>
              <w:t xml:space="preserve"> </w:t>
            </w:r>
          </w:p>
          <w:p w14:paraId="28C5681B" w14:textId="77777777" w:rsidR="0028596F" w:rsidRPr="008448B2" w:rsidRDefault="0028596F" w:rsidP="0028596F">
            <w:pPr>
              <w:jc w:val="center"/>
              <w:rPr>
                <w:rFonts w:ascii="Bembo Std" w:hAnsi="Bembo Std" w:cs="Calibri"/>
                <w:b/>
                <w:bCs/>
                <w:sz w:val="20"/>
                <w:lang w:val="es-SV" w:eastAsia="es-SV"/>
              </w:rPr>
            </w:pPr>
            <w:r w:rsidRPr="008448B2">
              <w:rPr>
                <w:rFonts w:ascii="Bembo Std" w:hAnsi="Bembo Std" w:cs="Calibri"/>
                <w:b/>
                <w:bCs/>
                <w:sz w:val="20"/>
                <w:lang w:val="es-SV" w:eastAsia="es-SV"/>
              </w:rPr>
              <w:t>de Art.</w:t>
            </w:r>
          </w:p>
        </w:tc>
        <w:tc>
          <w:tcPr>
            <w:tcW w:w="2953" w:type="pct"/>
            <w:shd w:val="clear" w:color="auto" w:fill="E7E6E6" w:themeFill="background2"/>
            <w:vAlign w:val="center"/>
            <w:hideMark/>
          </w:tcPr>
          <w:p w14:paraId="3837A58E" w14:textId="77777777" w:rsidR="0028596F" w:rsidRPr="008448B2" w:rsidRDefault="0028596F" w:rsidP="0028596F">
            <w:pPr>
              <w:jc w:val="center"/>
              <w:rPr>
                <w:rFonts w:ascii="Bembo Std" w:hAnsi="Bembo Std" w:cs="Calibri"/>
                <w:b/>
                <w:bCs/>
                <w:sz w:val="20"/>
                <w:lang w:val="es-SV" w:eastAsia="es-SV"/>
              </w:rPr>
            </w:pPr>
            <w:r w:rsidRPr="008448B2">
              <w:rPr>
                <w:rFonts w:ascii="Bembo Std" w:hAnsi="Bembo Std" w:cs="Calibri"/>
                <w:b/>
                <w:bCs/>
                <w:sz w:val="20"/>
                <w:lang w:val="es-SV" w:eastAsia="es-SV"/>
              </w:rPr>
              <w:t>Descripción de los Bienes</w:t>
            </w:r>
          </w:p>
        </w:tc>
        <w:tc>
          <w:tcPr>
            <w:tcW w:w="476" w:type="pct"/>
            <w:shd w:val="clear" w:color="auto" w:fill="E7E6E6" w:themeFill="background2"/>
            <w:vAlign w:val="center"/>
            <w:hideMark/>
          </w:tcPr>
          <w:p w14:paraId="5BE4C604" w14:textId="77777777" w:rsidR="0028596F" w:rsidRPr="008448B2" w:rsidRDefault="0028596F" w:rsidP="0028596F">
            <w:pPr>
              <w:jc w:val="center"/>
              <w:rPr>
                <w:rFonts w:ascii="Bembo Std" w:hAnsi="Bembo Std" w:cs="Calibri"/>
                <w:b/>
                <w:bCs/>
                <w:sz w:val="20"/>
                <w:lang w:val="es-SV" w:eastAsia="es-SV"/>
              </w:rPr>
            </w:pPr>
            <w:r w:rsidRPr="008448B2">
              <w:rPr>
                <w:rFonts w:ascii="Bembo Std" w:hAnsi="Bembo Std" w:cs="Calibri"/>
                <w:b/>
                <w:bCs/>
                <w:sz w:val="20"/>
                <w:lang w:val="es-SV" w:eastAsia="es-SV"/>
              </w:rPr>
              <w:t>Cantidad</w:t>
            </w:r>
          </w:p>
        </w:tc>
        <w:tc>
          <w:tcPr>
            <w:tcW w:w="613" w:type="pct"/>
            <w:shd w:val="clear" w:color="auto" w:fill="E7E6E6" w:themeFill="background2"/>
          </w:tcPr>
          <w:p w14:paraId="0516C47E" w14:textId="7F945667" w:rsidR="0028596F" w:rsidRPr="008448B2" w:rsidRDefault="0028596F" w:rsidP="0028596F">
            <w:pPr>
              <w:jc w:val="center"/>
              <w:rPr>
                <w:rFonts w:ascii="Bembo Std" w:hAnsi="Bembo Std" w:cs="Calibri"/>
                <w:b/>
                <w:bCs/>
                <w:sz w:val="20"/>
                <w:lang w:val="es-SV" w:eastAsia="es-SV"/>
              </w:rPr>
            </w:pPr>
            <w:r w:rsidRPr="00E55BBB">
              <w:rPr>
                <w:rFonts w:ascii="Cambria" w:hAnsi="Cambria" w:cs="Calibri"/>
                <w:b/>
                <w:bCs/>
                <w:sz w:val="20"/>
                <w:lang w:val="es-SV" w:eastAsia="en-US"/>
              </w:rPr>
              <w:t>Fecha de Entrega</w:t>
            </w:r>
          </w:p>
        </w:tc>
        <w:tc>
          <w:tcPr>
            <w:tcW w:w="542" w:type="pct"/>
            <w:shd w:val="clear" w:color="auto" w:fill="E7E6E6" w:themeFill="background2"/>
            <w:vAlign w:val="center"/>
          </w:tcPr>
          <w:p w14:paraId="0F148593" w14:textId="78C3A9A5" w:rsidR="0028596F" w:rsidRPr="008448B2" w:rsidRDefault="0028596F" w:rsidP="0028596F">
            <w:pPr>
              <w:jc w:val="center"/>
              <w:rPr>
                <w:rFonts w:ascii="Bembo Std" w:hAnsi="Bembo Std" w:cs="Calibri"/>
                <w:b/>
                <w:bCs/>
                <w:sz w:val="20"/>
                <w:lang w:val="es-SV" w:eastAsia="es-SV"/>
              </w:rPr>
            </w:pPr>
            <w:r w:rsidRPr="00E55BBB">
              <w:rPr>
                <w:rFonts w:ascii="Cambria" w:hAnsi="Cambria" w:cs="Calibri"/>
                <w:b/>
                <w:bCs/>
                <w:sz w:val="20"/>
                <w:lang w:val="es-SV" w:eastAsia="en-US"/>
              </w:rPr>
              <w:t>Lugar de destino convenido</w:t>
            </w:r>
          </w:p>
        </w:tc>
      </w:tr>
      <w:tr w:rsidR="00A034D5" w:rsidRPr="008448B2" w14:paraId="2C05100A" w14:textId="34229A90" w:rsidTr="00A034D5">
        <w:trPr>
          <w:trHeight w:val="791"/>
        </w:trPr>
        <w:tc>
          <w:tcPr>
            <w:tcW w:w="416" w:type="pct"/>
            <w:noWrap/>
            <w:vAlign w:val="center"/>
            <w:hideMark/>
          </w:tcPr>
          <w:p w14:paraId="1B80F669" w14:textId="77777777" w:rsidR="00A034D5" w:rsidRPr="008448B2" w:rsidRDefault="00A034D5" w:rsidP="0028596F">
            <w:pPr>
              <w:jc w:val="center"/>
              <w:rPr>
                <w:rFonts w:ascii="Cambria" w:hAnsi="Cambria" w:cs="Arial"/>
                <w:i/>
                <w:szCs w:val="22"/>
                <w:lang w:val="es-SV"/>
              </w:rPr>
            </w:pPr>
            <w:r w:rsidRPr="008448B2">
              <w:rPr>
                <w:rFonts w:ascii="Cambria" w:hAnsi="Cambria" w:cs="Arial"/>
                <w:i/>
                <w:szCs w:val="22"/>
                <w:lang w:val="es-SV"/>
              </w:rPr>
              <w:t>1</w:t>
            </w:r>
          </w:p>
        </w:tc>
        <w:tc>
          <w:tcPr>
            <w:tcW w:w="2953" w:type="pct"/>
            <w:vAlign w:val="center"/>
            <w:hideMark/>
          </w:tcPr>
          <w:p w14:paraId="3D79D69D" w14:textId="77777777" w:rsidR="00A034D5" w:rsidRPr="008448B2" w:rsidRDefault="00A034D5" w:rsidP="0028596F">
            <w:pPr>
              <w:rPr>
                <w:rFonts w:ascii="Cambria" w:hAnsi="Cambria" w:cs="Arial"/>
                <w:i/>
                <w:szCs w:val="22"/>
                <w:lang w:val="es-SV"/>
              </w:rPr>
            </w:pPr>
            <w:r w:rsidRPr="008448B2">
              <w:rPr>
                <w:rFonts w:ascii="Cambria" w:hAnsi="Cambria" w:cs="Arial"/>
                <w:i/>
                <w:szCs w:val="22"/>
                <w:lang w:val="es-SV"/>
              </w:rPr>
              <w:t>IMPRESOR MATRICIAL DE PUNTOS, TIPO TICKETERA</w:t>
            </w:r>
          </w:p>
        </w:tc>
        <w:tc>
          <w:tcPr>
            <w:tcW w:w="476" w:type="pct"/>
            <w:noWrap/>
            <w:vAlign w:val="center"/>
            <w:hideMark/>
          </w:tcPr>
          <w:p w14:paraId="3CE80498" w14:textId="77777777" w:rsidR="00A034D5" w:rsidRPr="008448B2" w:rsidRDefault="00A034D5" w:rsidP="0028596F">
            <w:pPr>
              <w:jc w:val="center"/>
              <w:rPr>
                <w:rFonts w:ascii="Cambria" w:hAnsi="Cambria" w:cs="Arial"/>
                <w:i/>
                <w:szCs w:val="22"/>
                <w:lang w:val="es-SV"/>
              </w:rPr>
            </w:pPr>
            <w:r w:rsidRPr="008448B2">
              <w:rPr>
                <w:rFonts w:ascii="Cambria" w:hAnsi="Cambria" w:cs="Arial"/>
                <w:i/>
                <w:szCs w:val="22"/>
                <w:lang w:val="es-SV"/>
              </w:rPr>
              <w:t>1</w:t>
            </w:r>
          </w:p>
        </w:tc>
        <w:tc>
          <w:tcPr>
            <w:tcW w:w="613" w:type="pct"/>
            <w:vMerge w:val="restart"/>
            <w:vAlign w:val="center"/>
          </w:tcPr>
          <w:p w14:paraId="5FD799AA" w14:textId="30EBD316" w:rsidR="00A034D5" w:rsidRPr="008448B2" w:rsidRDefault="00A034D5" w:rsidP="0028596F">
            <w:pPr>
              <w:jc w:val="center"/>
              <w:rPr>
                <w:rFonts w:ascii="Cambria" w:hAnsi="Cambria" w:cs="Arial"/>
                <w:i/>
                <w:szCs w:val="22"/>
                <w:lang w:val="es-SV"/>
              </w:rPr>
            </w:pPr>
            <w:r w:rsidRPr="0028596F">
              <w:rPr>
                <w:rFonts w:ascii="Cambria" w:hAnsi="Cambria" w:cs="Arial"/>
                <w:i/>
                <w:szCs w:val="22"/>
                <w:lang w:val="es-SV"/>
              </w:rPr>
              <w:t>90 días calendario posterior a la distribución de contrato</w:t>
            </w:r>
          </w:p>
        </w:tc>
        <w:tc>
          <w:tcPr>
            <w:tcW w:w="542" w:type="pct"/>
            <w:vMerge w:val="restart"/>
          </w:tcPr>
          <w:p w14:paraId="1EA98BC1" w14:textId="77777777" w:rsidR="00A034D5" w:rsidRPr="0028596F" w:rsidRDefault="00A034D5" w:rsidP="0028596F">
            <w:pPr>
              <w:jc w:val="center"/>
              <w:rPr>
                <w:rFonts w:ascii="Cambria" w:hAnsi="Cambria" w:cs="Arial"/>
                <w:i/>
                <w:szCs w:val="22"/>
                <w:lang w:val="es-SV"/>
              </w:rPr>
            </w:pPr>
            <w:r w:rsidRPr="0028596F">
              <w:rPr>
                <w:rFonts w:ascii="Cambria" w:hAnsi="Cambria" w:cs="Arial"/>
                <w:i/>
                <w:szCs w:val="22"/>
                <w:lang w:val="es-SV"/>
              </w:rPr>
              <w:t>Almacén El Paraíso.</w:t>
            </w:r>
          </w:p>
          <w:p w14:paraId="2E9044BB" w14:textId="696339F0" w:rsidR="00A034D5" w:rsidRPr="008448B2" w:rsidRDefault="00A034D5" w:rsidP="0028596F">
            <w:pPr>
              <w:jc w:val="center"/>
              <w:rPr>
                <w:rFonts w:ascii="Cambria" w:hAnsi="Cambria" w:cs="Arial"/>
                <w:i/>
                <w:szCs w:val="22"/>
                <w:lang w:val="es-SV"/>
              </w:rPr>
            </w:pPr>
            <w:r w:rsidRPr="0028596F">
              <w:rPr>
                <w:rFonts w:ascii="Cambria" w:hAnsi="Cambria" w:cs="Arial"/>
                <w:i/>
                <w:szCs w:val="22"/>
                <w:lang w:val="es-SV"/>
              </w:rPr>
              <w:t xml:space="preserve">Col. El Paraíso, final 6ª. Calle Oriente </w:t>
            </w:r>
            <w:proofErr w:type="spellStart"/>
            <w:r w:rsidRPr="0028596F">
              <w:rPr>
                <w:rFonts w:ascii="Cambria" w:hAnsi="Cambria" w:cs="Arial"/>
                <w:i/>
                <w:szCs w:val="22"/>
                <w:lang w:val="es-SV"/>
              </w:rPr>
              <w:t>n°</w:t>
            </w:r>
            <w:proofErr w:type="spellEnd"/>
            <w:r w:rsidRPr="0028596F">
              <w:rPr>
                <w:rFonts w:ascii="Cambria" w:hAnsi="Cambria" w:cs="Arial"/>
                <w:i/>
                <w:szCs w:val="22"/>
                <w:lang w:val="es-SV"/>
              </w:rPr>
              <w:t>. 1105, San Salvador.</w:t>
            </w:r>
          </w:p>
        </w:tc>
      </w:tr>
      <w:tr w:rsidR="00A034D5" w:rsidRPr="008448B2" w14:paraId="05F5F52A" w14:textId="6FA9792C" w:rsidTr="00A034D5">
        <w:trPr>
          <w:trHeight w:val="791"/>
        </w:trPr>
        <w:tc>
          <w:tcPr>
            <w:tcW w:w="416" w:type="pct"/>
            <w:noWrap/>
            <w:vAlign w:val="center"/>
            <w:hideMark/>
          </w:tcPr>
          <w:p w14:paraId="59451AC9" w14:textId="77777777" w:rsidR="00A034D5" w:rsidRPr="008448B2" w:rsidRDefault="00A034D5" w:rsidP="0028596F">
            <w:pPr>
              <w:jc w:val="center"/>
              <w:rPr>
                <w:rFonts w:ascii="Cambria" w:hAnsi="Cambria" w:cs="Arial"/>
                <w:i/>
                <w:szCs w:val="22"/>
                <w:lang w:val="es-SV"/>
              </w:rPr>
            </w:pPr>
            <w:r w:rsidRPr="008448B2">
              <w:rPr>
                <w:rFonts w:ascii="Cambria" w:hAnsi="Cambria" w:cs="Arial"/>
                <w:i/>
                <w:szCs w:val="22"/>
                <w:lang w:val="es-SV"/>
              </w:rPr>
              <w:t>2</w:t>
            </w:r>
          </w:p>
        </w:tc>
        <w:tc>
          <w:tcPr>
            <w:tcW w:w="2953" w:type="pct"/>
            <w:vAlign w:val="center"/>
            <w:hideMark/>
          </w:tcPr>
          <w:p w14:paraId="4B2171FA" w14:textId="77777777" w:rsidR="00A034D5" w:rsidRPr="008448B2" w:rsidRDefault="00A034D5" w:rsidP="0028596F">
            <w:pPr>
              <w:rPr>
                <w:rFonts w:ascii="Cambria" w:hAnsi="Cambria" w:cs="Arial"/>
                <w:i/>
                <w:szCs w:val="22"/>
                <w:lang w:val="es-SV"/>
              </w:rPr>
            </w:pPr>
            <w:r w:rsidRPr="008448B2">
              <w:rPr>
                <w:rFonts w:ascii="Cambria" w:hAnsi="Cambria" w:cs="Arial"/>
                <w:i/>
                <w:szCs w:val="22"/>
                <w:lang w:val="es-SV"/>
              </w:rPr>
              <w:t>TABLETA INFORMATICA GENERICA CON CONECTIVIDAD DUAL WIFI + 4G</w:t>
            </w:r>
          </w:p>
        </w:tc>
        <w:tc>
          <w:tcPr>
            <w:tcW w:w="476" w:type="pct"/>
            <w:noWrap/>
            <w:vAlign w:val="center"/>
            <w:hideMark/>
          </w:tcPr>
          <w:p w14:paraId="713B2B38" w14:textId="77777777" w:rsidR="00A034D5" w:rsidRPr="008448B2" w:rsidRDefault="00A034D5" w:rsidP="0028596F">
            <w:pPr>
              <w:jc w:val="center"/>
              <w:rPr>
                <w:rFonts w:ascii="Cambria" w:hAnsi="Cambria" w:cs="Arial"/>
                <w:i/>
                <w:szCs w:val="22"/>
                <w:lang w:val="es-SV"/>
              </w:rPr>
            </w:pPr>
            <w:r w:rsidRPr="008448B2">
              <w:rPr>
                <w:rFonts w:ascii="Cambria" w:hAnsi="Cambria" w:cs="Arial"/>
                <w:i/>
                <w:szCs w:val="22"/>
                <w:lang w:val="es-SV"/>
              </w:rPr>
              <w:t>80</w:t>
            </w:r>
          </w:p>
        </w:tc>
        <w:tc>
          <w:tcPr>
            <w:tcW w:w="613" w:type="pct"/>
            <w:vMerge/>
          </w:tcPr>
          <w:p w14:paraId="3E55A7F5" w14:textId="77777777" w:rsidR="00A034D5" w:rsidRPr="008448B2" w:rsidRDefault="00A034D5" w:rsidP="0028596F">
            <w:pPr>
              <w:jc w:val="center"/>
              <w:rPr>
                <w:rFonts w:ascii="Cambria" w:hAnsi="Cambria" w:cs="Arial"/>
                <w:i/>
                <w:szCs w:val="22"/>
                <w:lang w:val="es-SV"/>
              </w:rPr>
            </w:pPr>
          </w:p>
        </w:tc>
        <w:tc>
          <w:tcPr>
            <w:tcW w:w="542" w:type="pct"/>
            <w:vMerge/>
          </w:tcPr>
          <w:p w14:paraId="539A7283" w14:textId="77777777" w:rsidR="00A034D5" w:rsidRPr="008448B2" w:rsidRDefault="00A034D5" w:rsidP="0028596F">
            <w:pPr>
              <w:jc w:val="center"/>
              <w:rPr>
                <w:rFonts w:ascii="Cambria" w:hAnsi="Cambria" w:cs="Arial"/>
                <w:i/>
                <w:szCs w:val="22"/>
                <w:lang w:val="es-SV"/>
              </w:rPr>
            </w:pPr>
          </w:p>
        </w:tc>
      </w:tr>
      <w:tr w:rsidR="00A034D5" w:rsidRPr="008448B2" w14:paraId="3BCEB6F2" w14:textId="6727EA39" w:rsidTr="00A034D5">
        <w:trPr>
          <w:trHeight w:val="791"/>
        </w:trPr>
        <w:tc>
          <w:tcPr>
            <w:tcW w:w="416" w:type="pct"/>
            <w:noWrap/>
            <w:vAlign w:val="center"/>
            <w:hideMark/>
          </w:tcPr>
          <w:p w14:paraId="47CAFC70" w14:textId="77777777" w:rsidR="00A034D5" w:rsidRPr="008448B2" w:rsidRDefault="00A034D5" w:rsidP="0028596F">
            <w:pPr>
              <w:jc w:val="center"/>
              <w:rPr>
                <w:rFonts w:ascii="Cambria" w:hAnsi="Cambria" w:cs="Arial"/>
                <w:i/>
                <w:szCs w:val="22"/>
                <w:lang w:val="es-SV"/>
              </w:rPr>
            </w:pPr>
            <w:r w:rsidRPr="008448B2">
              <w:rPr>
                <w:rFonts w:ascii="Cambria" w:hAnsi="Cambria" w:cs="Arial"/>
                <w:i/>
                <w:szCs w:val="22"/>
                <w:lang w:val="es-SV"/>
              </w:rPr>
              <w:t>3</w:t>
            </w:r>
          </w:p>
        </w:tc>
        <w:tc>
          <w:tcPr>
            <w:tcW w:w="2953" w:type="pct"/>
            <w:vAlign w:val="center"/>
            <w:hideMark/>
          </w:tcPr>
          <w:p w14:paraId="514326A9" w14:textId="77777777" w:rsidR="00A034D5" w:rsidRPr="008448B2" w:rsidRDefault="00A034D5" w:rsidP="0028596F">
            <w:pPr>
              <w:rPr>
                <w:rFonts w:ascii="Cambria" w:hAnsi="Cambria" w:cs="Arial"/>
                <w:i/>
                <w:szCs w:val="22"/>
                <w:lang w:val="es-SV"/>
              </w:rPr>
            </w:pPr>
            <w:r w:rsidRPr="008448B2">
              <w:rPr>
                <w:rFonts w:ascii="Cambria" w:hAnsi="Cambria" w:cs="Arial"/>
                <w:i/>
                <w:szCs w:val="22"/>
                <w:lang w:val="es-SV"/>
              </w:rPr>
              <w:t>IMPRESOR LÁSER BLANCO Y NEGRO MULTIFUNCIONAL</w:t>
            </w:r>
          </w:p>
        </w:tc>
        <w:tc>
          <w:tcPr>
            <w:tcW w:w="476" w:type="pct"/>
            <w:noWrap/>
            <w:vAlign w:val="center"/>
            <w:hideMark/>
          </w:tcPr>
          <w:p w14:paraId="5BC55159" w14:textId="77777777" w:rsidR="00A034D5" w:rsidRPr="008448B2" w:rsidRDefault="00A034D5" w:rsidP="0028596F">
            <w:pPr>
              <w:jc w:val="center"/>
              <w:rPr>
                <w:rFonts w:ascii="Cambria" w:hAnsi="Cambria" w:cs="Arial"/>
                <w:i/>
                <w:szCs w:val="22"/>
                <w:lang w:val="es-SV"/>
              </w:rPr>
            </w:pPr>
            <w:r w:rsidRPr="008448B2">
              <w:rPr>
                <w:rFonts w:ascii="Cambria" w:hAnsi="Cambria" w:cs="Arial"/>
                <w:i/>
                <w:szCs w:val="22"/>
                <w:lang w:val="es-SV"/>
              </w:rPr>
              <w:t>3</w:t>
            </w:r>
          </w:p>
        </w:tc>
        <w:tc>
          <w:tcPr>
            <w:tcW w:w="613" w:type="pct"/>
            <w:vMerge/>
          </w:tcPr>
          <w:p w14:paraId="1E0E1FA9" w14:textId="77777777" w:rsidR="00A034D5" w:rsidRPr="008448B2" w:rsidRDefault="00A034D5" w:rsidP="0028596F">
            <w:pPr>
              <w:jc w:val="center"/>
              <w:rPr>
                <w:rFonts w:ascii="Cambria" w:hAnsi="Cambria" w:cs="Arial"/>
                <w:i/>
                <w:szCs w:val="22"/>
                <w:lang w:val="es-SV"/>
              </w:rPr>
            </w:pPr>
          </w:p>
        </w:tc>
        <w:tc>
          <w:tcPr>
            <w:tcW w:w="542" w:type="pct"/>
            <w:vMerge/>
          </w:tcPr>
          <w:p w14:paraId="0151765C" w14:textId="77777777" w:rsidR="00A034D5" w:rsidRPr="008448B2" w:rsidRDefault="00A034D5" w:rsidP="0028596F">
            <w:pPr>
              <w:jc w:val="center"/>
              <w:rPr>
                <w:rFonts w:ascii="Cambria" w:hAnsi="Cambria" w:cs="Arial"/>
                <w:i/>
                <w:szCs w:val="22"/>
                <w:lang w:val="es-SV"/>
              </w:rPr>
            </w:pPr>
          </w:p>
        </w:tc>
      </w:tr>
      <w:tr w:rsidR="00A034D5" w:rsidRPr="008448B2" w14:paraId="4061AEA1" w14:textId="2D365F3F" w:rsidTr="00A034D5">
        <w:trPr>
          <w:trHeight w:val="791"/>
        </w:trPr>
        <w:tc>
          <w:tcPr>
            <w:tcW w:w="416" w:type="pct"/>
            <w:noWrap/>
            <w:vAlign w:val="center"/>
            <w:hideMark/>
          </w:tcPr>
          <w:p w14:paraId="044D462C" w14:textId="77777777" w:rsidR="00A034D5" w:rsidRPr="008448B2" w:rsidRDefault="00A034D5" w:rsidP="0028596F">
            <w:pPr>
              <w:jc w:val="center"/>
              <w:rPr>
                <w:rFonts w:ascii="Cambria" w:hAnsi="Cambria" w:cs="Arial"/>
                <w:i/>
                <w:szCs w:val="22"/>
                <w:lang w:val="es-SV"/>
              </w:rPr>
            </w:pPr>
            <w:r w:rsidRPr="008448B2">
              <w:rPr>
                <w:rFonts w:ascii="Cambria" w:hAnsi="Cambria" w:cs="Arial"/>
                <w:i/>
                <w:szCs w:val="22"/>
                <w:lang w:val="es-SV"/>
              </w:rPr>
              <w:t>4</w:t>
            </w:r>
          </w:p>
        </w:tc>
        <w:tc>
          <w:tcPr>
            <w:tcW w:w="2953" w:type="pct"/>
            <w:vAlign w:val="center"/>
            <w:hideMark/>
          </w:tcPr>
          <w:p w14:paraId="2389BAD0" w14:textId="6479D258" w:rsidR="00A034D5" w:rsidRPr="008448B2" w:rsidRDefault="00A034D5" w:rsidP="0028596F">
            <w:pPr>
              <w:rPr>
                <w:rFonts w:ascii="Cambria" w:hAnsi="Cambria" w:cs="Arial"/>
                <w:i/>
                <w:szCs w:val="22"/>
                <w:lang w:val="es-SV"/>
              </w:rPr>
            </w:pPr>
            <w:r w:rsidRPr="008448B2">
              <w:rPr>
                <w:rFonts w:ascii="Cambria" w:hAnsi="Cambria" w:cs="Arial"/>
                <w:i/>
                <w:szCs w:val="22"/>
                <w:lang w:val="es-SV"/>
              </w:rPr>
              <w:t>IMPRESOR MULTIFUNCION INJECCION (IMPRESOR, ESCANNER, FOTOCOPIADORA)</w:t>
            </w:r>
          </w:p>
        </w:tc>
        <w:tc>
          <w:tcPr>
            <w:tcW w:w="476" w:type="pct"/>
            <w:noWrap/>
            <w:vAlign w:val="center"/>
            <w:hideMark/>
          </w:tcPr>
          <w:p w14:paraId="58E0BA8E" w14:textId="77777777" w:rsidR="00A034D5" w:rsidRPr="008448B2" w:rsidRDefault="00A034D5" w:rsidP="0028596F">
            <w:pPr>
              <w:jc w:val="center"/>
              <w:rPr>
                <w:rFonts w:ascii="Cambria" w:hAnsi="Cambria" w:cs="Arial"/>
                <w:i/>
                <w:szCs w:val="22"/>
                <w:lang w:val="es-SV"/>
              </w:rPr>
            </w:pPr>
            <w:r w:rsidRPr="008448B2">
              <w:rPr>
                <w:rFonts w:ascii="Cambria" w:hAnsi="Cambria" w:cs="Arial"/>
                <w:i/>
                <w:szCs w:val="22"/>
                <w:lang w:val="es-SV"/>
              </w:rPr>
              <w:t>1</w:t>
            </w:r>
          </w:p>
        </w:tc>
        <w:tc>
          <w:tcPr>
            <w:tcW w:w="613" w:type="pct"/>
            <w:vMerge/>
          </w:tcPr>
          <w:p w14:paraId="4648A5C0" w14:textId="77777777" w:rsidR="00A034D5" w:rsidRPr="008448B2" w:rsidRDefault="00A034D5" w:rsidP="0028596F">
            <w:pPr>
              <w:jc w:val="center"/>
              <w:rPr>
                <w:rFonts w:ascii="Cambria" w:hAnsi="Cambria" w:cs="Arial"/>
                <w:i/>
                <w:szCs w:val="22"/>
                <w:lang w:val="es-SV"/>
              </w:rPr>
            </w:pPr>
          </w:p>
        </w:tc>
        <w:tc>
          <w:tcPr>
            <w:tcW w:w="542" w:type="pct"/>
            <w:vMerge/>
          </w:tcPr>
          <w:p w14:paraId="19F0B3BB" w14:textId="77777777" w:rsidR="00A034D5" w:rsidRPr="008448B2" w:rsidRDefault="00A034D5" w:rsidP="0028596F">
            <w:pPr>
              <w:jc w:val="center"/>
              <w:rPr>
                <w:rFonts w:ascii="Cambria" w:hAnsi="Cambria" w:cs="Arial"/>
                <w:i/>
                <w:szCs w:val="22"/>
                <w:lang w:val="es-SV"/>
              </w:rPr>
            </w:pPr>
          </w:p>
        </w:tc>
      </w:tr>
      <w:tr w:rsidR="0028596F" w:rsidRPr="008448B2" w14:paraId="2D61ACAA" w14:textId="422BC29F" w:rsidTr="00A034D5">
        <w:trPr>
          <w:trHeight w:val="791"/>
        </w:trPr>
        <w:tc>
          <w:tcPr>
            <w:tcW w:w="416" w:type="pct"/>
            <w:noWrap/>
            <w:vAlign w:val="center"/>
            <w:hideMark/>
          </w:tcPr>
          <w:p w14:paraId="7E75368B" w14:textId="77777777" w:rsidR="0028596F" w:rsidRPr="008448B2" w:rsidRDefault="0028596F" w:rsidP="0028596F">
            <w:pPr>
              <w:jc w:val="center"/>
              <w:rPr>
                <w:rFonts w:ascii="Cambria" w:hAnsi="Cambria" w:cs="Arial"/>
                <w:i/>
                <w:szCs w:val="22"/>
                <w:lang w:val="es-SV"/>
              </w:rPr>
            </w:pPr>
            <w:r w:rsidRPr="008448B2">
              <w:rPr>
                <w:rFonts w:ascii="Cambria" w:hAnsi="Cambria" w:cs="Arial"/>
                <w:i/>
                <w:szCs w:val="22"/>
                <w:lang w:val="es-SV"/>
              </w:rPr>
              <w:t>5</w:t>
            </w:r>
          </w:p>
        </w:tc>
        <w:tc>
          <w:tcPr>
            <w:tcW w:w="2953" w:type="pct"/>
            <w:vAlign w:val="center"/>
            <w:hideMark/>
          </w:tcPr>
          <w:p w14:paraId="71BA6D73" w14:textId="77777777" w:rsidR="0028596F" w:rsidRPr="008448B2" w:rsidRDefault="0028596F" w:rsidP="0028596F">
            <w:pPr>
              <w:rPr>
                <w:rFonts w:ascii="Cambria" w:hAnsi="Cambria" w:cs="Arial"/>
                <w:i/>
                <w:szCs w:val="22"/>
                <w:lang w:val="es-SV"/>
              </w:rPr>
            </w:pPr>
            <w:r w:rsidRPr="008448B2">
              <w:rPr>
                <w:rFonts w:ascii="Cambria" w:hAnsi="Cambria" w:cs="Arial"/>
                <w:i/>
                <w:szCs w:val="22"/>
                <w:lang w:val="es-SV"/>
              </w:rPr>
              <w:t>LICENCIA DE ADOBE CREATIVE CLOUD</w:t>
            </w:r>
          </w:p>
        </w:tc>
        <w:tc>
          <w:tcPr>
            <w:tcW w:w="476" w:type="pct"/>
            <w:noWrap/>
            <w:vAlign w:val="center"/>
            <w:hideMark/>
          </w:tcPr>
          <w:p w14:paraId="3335AE04" w14:textId="77777777" w:rsidR="0028596F" w:rsidRPr="008448B2" w:rsidRDefault="0028596F" w:rsidP="0028596F">
            <w:pPr>
              <w:jc w:val="center"/>
              <w:rPr>
                <w:rFonts w:ascii="Cambria" w:hAnsi="Cambria" w:cs="Arial"/>
                <w:i/>
                <w:szCs w:val="22"/>
                <w:lang w:val="es-SV"/>
              </w:rPr>
            </w:pPr>
            <w:r w:rsidRPr="008448B2">
              <w:rPr>
                <w:rFonts w:ascii="Cambria" w:hAnsi="Cambria" w:cs="Arial"/>
                <w:i/>
                <w:szCs w:val="22"/>
                <w:lang w:val="es-SV"/>
              </w:rPr>
              <w:t>7</w:t>
            </w:r>
          </w:p>
        </w:tc>
        <w:tc>
          <w:tcPr>
            <w:tcW w:w="613" w:type="pct"/>
          </w:tcPr>
          <w:p w14:paraId="117A90C2" w14:textId="0F099646" w:rsidR="0028596F" w:rsidRPr="008448B2" w:rsidRDefault="00A034D5" w:rsidP="0028596F">
            <w:pPr>
              <w:jc w:val="center"/>
              <w:rPr>
                <w:rFonts w:ascii="Cambria" w:hAnsi="Cambria" w:cs="Arial"/>
                <w:i/>
                <w:szCs w:val="22"/>
                <w:lang w:val="es-SV"/>
              </w:rPr>
            </w:pPr>
            <w:r>
              <w:rPr>
                <w:rFonts w:ascii="Cambria" w:hAnsi="Cambria" w:cs="Arial"/>
                <w:i/>
                <w:szCs w:val="22"/>
                <w:lang w:val="es-SV"/>
              </w:rPr>
              <w:t>45</w:t>
            </w:r>
            <w:r w:rsidRPr="00A034D5">
              <w:rPr>
                <w:rFonts w:ascii="Cambria" w:hAnsi="Cambria" w:cs="Arial"/>
                <w:i/>
                <w:szCs w:val="22"/>
                <w:lang w:val="es-SV"/>
              </w:rPr>
              <w:t xml:space="preserve"> días calendario posterior a la distribución de contrato</w:t>
            </w:r>
          </w:p>
        </w:tc>
        <w:tc>
          <w:tcPr>
            <w:tcW w:w="542" w:type="pct"/>
            <w:vMerge/>
          </w:tcPr>
          <w:p w14:paraId="23D61A01" w14:textId="77777777" w:rsidR="0028596F" w:rsidRPr="008448B2" w:rsidRDefault="0028596F" w:rsidP="0028596F">
            <w:pPr>
              <w:jc w:val="center"/>
              <w:rPr>
                <w:rFonts w:ascii="Cambria" w:hAnsi="Cambria" w:cs="Arial"/>
                <w:i/>
                <w:szCs w:val="22"/>
                <w:lang w:val="es-SV"/>
              </w:rPr>
            </w:pPr>
          </w:p>
        </w:tc>
      </w:tr>
    </w:tbl>
    <w:p w14:paraId="129B9BEA" w14:textId="22F864F7" w:rsidR="006524EB" w:rsidRDefault="006524EB"/>
    <w:p w14:paraId="1FD9BC27" w14:textId="77777777" w:rsidR="006524EB" w:rsidRDefault="006524EB"/>
    <w:p w14:paraId="4EA7D183" w14:textId="77777777" w:rsidR="00E576A6" w:rsidRDefault="00E576A6" w:rsidP="000B4379">
      <w:pPr>
        <w:jc w:val="center"/>
        <w:rPr>
          <w:rFonts w:ascii="Cambria" w:eastAsia="Calibri" w:hAnsi="Cambria" w:cs="Arial"/>
          <w:b/>
          <w:bCs/>
          <w:sz w:val="20"/>
          <w:szCs w:val="22"/>
          <w:lang w:val="es-ES" w:eastAsia="en-US"/>
        </w:rPr>
      </w:pPr>
      <w:bookmarkStart w:id="5" w:name="_Toc45289731"/>
      <w:bookmarkEnd w:id="4"/>
    </w:p>
    <w:p w14:paraId="1F70B032" w14:textId="77777777" w:rsidR="0028596F" w:rsidRDefault="0028596F" w:rsidP="000B4379">
      <w:pPr>
        <w:jc w:val="center"/>
        <w:rPr>
          <w:rFonts w:ascii="Cambria" w:eastAsia="Calibri" w:hAnsi="Cambria" w:cs="Arial"/>
          <w:b/>
          <w:bCs/>
          <w:sz w:val="20"/>
          <w:szCs w:val="22"/>
          <w:lang w:val="es-ES" w:eastAsia="en-US"/>
        </w:rPr>
      </w:pPr>
    </w:p>
    <w:p w14:paraId="257E3BF9" w14:textId="77777777" w:rsidR="0028596F" w:rsidRDefault="0028596F" w:rsidP="000B4379">
      <w:pPr>
        <w:jc w:val="center"/>
        <w:rPr>
          <w:rFonts w:ascii="Cambria" w:eastAsia="Calibri" w:hAnsi="Cambria" w:cs="Arial"/>
          <w:b/>
          <w:bCs/>
          <w:sz w:val="20"/>
          <w:szCs w:val="22"/>
          <w:lang w:val="es-ES" w:eastAsia="en-US"/>
        </w:rPr>
      </w:pPr>
    </w:p>
    <w:p w14:paraId="0632F85F" w14:textId="77777777" w:rsidR="0028596F" w:rsidRDefault="0028596F" w:rsidP="000B4379">
      <w:pPr>
        <w:jc w:val="center"/>
        <w:rPr>
          <w:rFonts w:ascii="Cambria" w:eastAsia="Calibri" w:hAnsi="Cambria" w:cs="Arial"/>
          <w:b/>
          <w:bCs/>
          <w:sz w:val="20"/>
          <w:szCs w:val="22"/>
          <w:lang w:val="es-ES" w:eastAsia="en-US"/>
        </w:rPr>
      </w:pPr>
    </w:p>
    <w:p w14:paraId="78F17955" w14:textId="77777777" w:rsidR="0028596F" w:rsidRDefault="0028596F" w:rsidP="000B4379">
      <w:pPr>
        <w:jc w:val="center"/>
        <w:rPr>
          <w:rFonts w:ascii="Cambria" w:eastAsia="Calibri" w:hAnsi="Cambria" w:cs="Arial"/>
          <w:b/>
          <w:bCs/>
          <w:sz w:val="20"/>
          <w:szCs w:val="22"/>
          <w:lang w:val="es-ES" w:eastAsia="en-US"/>
        </w:rPr>
      </w:pPr>
    </w:p>
    <w:p w14:paraId="45E67E16" w14:textId="77777777" w:rsidR="0028596F" w:rsidRDefault="0028596F" w:rsidP="000B4379">
      <w:pPr>
        <w:jc w:val="center"/>
        <w:rPr>
          <w:rFonts w:ascii="Cambria" w:eastAsia="Calibri" w:hAnsi="Cambria" w:cs="Arial"/>
          <w:b/>
          <w:bCs/>
          <w:sz w:val="20"/>
          <w:szCs w:val="22"/>
          <w:lang w:val="es-ES" w:eastAsia="en-US"/>
        </w:rPr>
      </w:pPr>
    </w:p>
    <w:p w14:paraId="64A0FAE3" w14:textId="77777777" w:rsidR="0028596F" w:rsidRDefault="0028596F" w:rsidP="000B4379">
      <w:pPr>
        <w:jc w:val="center"/>
        <w:rPr>
          <w:rFonts w:ascii="Cambria" w:eastAsia="Calibri" w:hAnsi="Cambria" w:cs="Arial"/>
          <w:b/>
          <w:bCs/>
          <w:sz w:val="20"/>
          <w:szCs w:val="22"/>
          <w:lang w:val="es-ES" w:eastAsia="en-US"/>
        </w:rPr>
      </w:pPr>
    </w:p>
    <w:p w14:paraId="51291096" w14:textId="77777777" w:rsidR="0028596F" w:rsidRDefault="0028596F" w:rsidP="000B4379">
      <w:pPr>
        <w:jc w:val="center"/>
        <w:rPr>
          <w:rFonts w:ascii="Cambria" w:eastAsia="Calibri" w:hAnsi="Cambria" w:cs="Arial"/>
          <w:b/>
          <w:bCs/>
          <w:sz w:val="20"/>
          <w:szCs w:val="22"/>
          <w:lang w:val="es-ES" w:eastAsia="en-US"/>
        </w:rPr>
      </w:pPr>
    </w:p>
    <w:p w14:paraId="2E580F5B" w14:textId="77777777" w:rsidR="0028596F" w:rsidRDefault="0028596F" w:rsidP="000B4379">
      <w:pPr>
        <w:jc w:val="center"/>
        <w:rPr>
          <w:rFonts w:ascii="Cambria" w:eastAsia="Calibri" w:hAnsi="Cambria" w:cs="Arial"/>
          <w:b/>
          <w:bCs/>
          <w:sz w:val="20"/>
          <w:szCs w:val="22"/>
          <w:lang w:val="es-ES" w:eastAsia="en-US"/>
        </w:rPr>
      </w:pPr>
    </w:p>
    <w:p w14:paraId="7742552F" w14:textId="77777777" w:rsidR="0028596F" w:rsidRDefault="0028596F" w:rsidP="000B4379">
      <w:pPr>
        <w:jc w:val="center"/>
        <w:rPr>
          <w:rFonts w:ascii="Cambria" w:eastAsia="Calibri" w:hAnsi="Cambria" w:cs="Arial"/>
          <w:b/>
          <w:bCs/>
          <w:sz w:val="20"/>
          <w:szCs w:val="22"/>
          <w:lang w:val="es-ES" w:eastAsia="en-US"/>
        </w:rPr>
      </w:pPr>
    </w:p>
    <w:p w14:paraId="703C3B09" w14:textId="77777777" w:rsidR="0028596F" w:rsidRDefault="0028596F" w:rsidP="000B4379">
      <w:pPr>
        <w:jc w:val="center"/>
        <w:rPr>
          <w:rFonts w:ascii="Cambria" w:eastAsia="Calibri" w:hAnsi="Cambria" w:cs="Arial"/>
          <w:b/>
          <w:bCs/>
          <w:sz w:val="20"/>
          <w:szCs w:val="22"/>
          <w:lang w:val="es-ES" w:eastAsia="en-US"/>
        </w:rPr>
      </w:pPr>
    </w:p>
    <w:p w14:paraId="2856EA78" w14:textId="77777777" w:rsidR="0028596F" w:rsidRDefault="0028596F" w:rsidP="000B4379">
      <w:pPr>
        <w:jc w:val="center"/>
        <w:rPr>
          <w:rFonts w:ascii="Cambria" w:eastAsia="Calibri" w:hAnsi="Cambria" w:cs="Arial"/>
          <w:b/>
          <w:bCs/>
          <w:sz w:val="20"/>
          <w:szCs w:val="22"/>
          <w:lang w:val="es-ES" w:eastAsia="en-US"/>
        </w:rPr>
      </w:pPr>
    </w:p>
    <w:p w14:paraId="70EF688B" w14:textId="77777777" w:rsidR="0028596F" w:rsidRDefault="0028596F" w:rsidP="000B4379">
      <w:pPr>
        <w:jc w:val="center"/>
        <w:rPr>
          <w:rFonts w:ascii="Cambria" w:eastAsia="Calibri" w:hAnsi="Cambria" w:cs="Arial"/>
          <w:b/>
          <w:bCs/>
          <w:sz w:val="20"/>
          <w:szCs w:val="22"/>
          <w:lang w:val="es-ES" w:eastAsia="en-US"/>
        </w:rPr>
      </w:pPr>
    </w:p>
    <w:p w14:paraId="7E76BE89" w14:textId="77777777" w:rsidR="0028596F" w:rsidRDefault="0028596F" w:rsidP="000B4379">
      <w:pPr>
        <w:jc w:val="center"/>
        <w:rPr>
          <w:rFonts w:ascii="Cambria" w:eastAsia="Calibri" w:hAnsi="Cambria" w:cs="Arial"/>
          <w:b/>
          <w:bCs/>
          <w:sz w:val="20"/>
          <w:szCs w:val="22"/>
          <w:lang w:val="es-ES" w:eastAsia="en-US"/>
        </w:rPr>
      </w:pPr>
    </w:p>
    <w:p w14:paraId="24F19D8D" w14:textId="77777777" w:rsidR="0028596F" w:rsidRDefault="0028596F" w:rsidP="000B4379">
      <w:pPr>
        <w:jc w:val="center"/>
        <w:rPr>
          <w:rFonts w:ascii="Cambria" w:eastAsia="Calibri" w:hAnsi="Cambria" w:cs="Arial"/>
          <w:b/>
          <w:bCs/>
          <w:sz w:val="20"/>
          <w:szCs w:val="22"/>
          <w:lang w:val="es-ES" w:eastAsia="en-US"/>
        </w:rPr>
      </w:pPr>
    </w:p>
    <w:p w14:paraId="063B5784" w14:textId="77777777" w:rsidR="0028596F" w:rsidRDefault="0028596F" w:rsidP="000B4379">
      <w:pPr>
        <w:jc w:val="center"/>
        <w:rPr>
          <w:rFonts w:ascii="Cambria" w:eastAsia="Calibri" w:hAnsi="Cambria" w:cs="Arial"/>
          <w:b/>
          <w:bCs/>
          <w:sz w:val="20"/>
          <w:szCs w:val="22"/>
          <w:lang w:val="es-ES" w:eastAsia="en-US"/>
        </w:rPr>
      </w:pPr>
    </w:p>
    <w:p w14:paraId="64DEAD0E" w14:textId="77777777" w:rsidR="0028596F" w:rsidRDefault="0028596F" w:rsidP="000B4379">
      <w:pPr>
        <w:jc w:val="center"/>
        <w:rPr>
          <w:rFonts w:ascii="Cambria" w:eastAsia="Calibri" w:hAnsi="Cambria" w:cs="Arial"/>
          <w:b/>
          <w:bCs/>
          <w:sz w:val="20"/>
          <w:szCs w:val="22"/>
          <w:lang w:val="es-ES" w:eastAsia="en-US"/>
        </w:rPr>
      </w:pPr>
    </w:p>
    <w:p w14:paraId="54132984" w14:textId="77777777" w:rsidR="0028596F" w:rsidRDefault="0028596F" w:rsidP="000B4379">
      <w:pPr>
        <w:jc w:val="center"/>
        <w:rPr>
          <w:rFonts w:ascii="Cambria" w:eastAsia="Calibri" w:hAnsi="Cambria" w:cs="Arial"/>
          <w:b/>
          <w:bCs/>
          <w:sz w:val="20"/>
          <w:szCs w:val="22"/>
          <w:lang w:val="es-ES" w:eastAsia="en-US"/>
        </w:rPr>
      </w:pPr>
    </w:p>
    <w:p w14:paraId="10EDA0DF" w14:textId="77777777" w:rsidR="0028596F" w:rsidRDefault="0028596F" w:rsidP="000B4379">
      <w:pPr>
        <w:jc w:val="center"/>
        <w:rPr>
          <w:rFonts w:ascii="Cambria" w:eastAsia="Calibri" w:hAnsi="Cambria" w:cs="Arial"/>
          <w:b/>
          <w:bCs/>
          <w:sz w:val="20"/>
          <w:szCs w:val="22"/>
          <w:lang w:val="es-ES" w:eastAsia="en-US"/>
        </w:rPr>
      </w:pPr>
    </w:p>
    <w:p w14:paraId="70C16825" w14:textId="77777777" w:rsidR="0028596F" w:rsidRDefault="0028596F" w:rsidP="000B4379">
      <w:pPr>
        <w:jc w:val="center"/>
        <w:rPr>
          <w:rFonts w:ascii="Cambria" w:eastAsia="Calibri" w:hAnsi="Cambria" w:cs="Arial"/>
          <w:b/>
          <w:bCs/>
          <w:sz w:val="20"/>
          <w:szCs w:val="22"/>
          <w:lang w:val="es-ES" w:eastAsia="en-US"/>
        </w:rPr>
      </w:pPr>
    </w:p>
    <w:p w14:paraId="17441F70" w14:textId="77777777" w:rsidR="0028596F" w:rsidRDefault="0028596F" w:rsidP="000B4379">
      <w:pPr>
        <w:jc w:val="center"/>
        <w:rPr>
          <w:rFonts w:ascii="Cambria" w:eastAsia="Calibri" w:hAnsi="Cambria" w:cs="Arial"/>
          <w:b/>
          <w:bCs/>
          <w:sz w:val="20"/>
          <w:szCs w:val="22"/>
          <w:lang w:val="es-ES" w:eastAsia="en-US"/>
        </w:rPr>
      </w:pPr>
    </w:p>
    <w:p w14:paraId="0781C98F" w14:textId="77777777" w:rsidR="0028596F" w:rsidRDefault="0028596F" w:rsidP="000B4379">
      <w:pPr>
        <w:jc w:val="center"/>
        <w:rPr>
          <w:rFonts w:ascii="Cambria" w:eastAsia="Calibri" w:hAnsi="Cambria" w:cs="Arial"/>
          <w:b/>
          <w:bCs/>
          <w:sz w:val="20"/>
          <w:szCs w:val="22"/>
          <w:lang w:val="es-ES" w:eastAsia="en-US"/>
        </w:rPr>
      </w:pPr>
    </w:p>
    <w:p w14:paraId="3707FA80" w14:textId="77777777" w:rsidR="0028596F" w:rsidRDefault="0028596F" w:rsidP="000B4379">
      <w:pPr>
        <w:jc w:val="center"/>
        <w:rPr>
          <w:rFonts w:ascii="Cambria" w:eastAsia="Calibri" w:hAnsi="Cambria" w:cs="Arial"/>
          <w:b/>
          <w:bCs/>
          <w:sz w:val="20"/>
          <w:szCs w:val="22"/>
          <w:lang w:val="es-ES" w:eastAsia="en-US"/>
        </w:rPr>
      </w:pPr>
    </w:p>
    <w:p w14:paraId="5454FDB3" w14:textId="77777777" w:rsidR="0028596F" w:rsidRDefault="0028596F" w:rsidP="000B4379">
      <w:pPr>
        <w:jc w:val="center"/>
        <w:rPr>
          <w:rFonts w:ascii="Cambria" w:eastAsia="Calibri" w:hAnsi="Cambria" w:cs="Arial"/>
          <w:b/>
          <w:bCs/>
          <w:sz w:val="20"/>
          <w:szCs w:val="22"/>
          <w:lang w:val="es-ES" w:eastAsia="en-US"/>
        </w:rPr>
      </w:pPr>
    </w:p>
    <w:p w14:paraId="1843AD8D" w14:textId="77777777" w:rsidR="0028596F" w:rsidRDefault="0028596F" w:rsidP="000B4379">
      <w:pPr>
        <w:jc w:val="center"/>
        <w:rPr>
          <w:rFonts w:ascii="Cambria" w:eastAsia="Calibri" w:hAnsi="Cambria" w:cs="Arial"/>
          <w:b/>
          <w:bCs/>
          <w:sz w:val="20"/>
          <w:szCs w:val="22"/>
          <w:lang w:val="es-ES" w:eastAsia="en-US"/>
        </w:rPr>
      </w:pPr>
    </w:p>
    <w:p w14:paraId="1471CA6F" w14:textId="77777777" w:rsidR="0028596F" w:rsidRDefault="0028596F" w:rsidP="000B4379">
      <w:pPr>
        <w:jc w:val="center"/>
        <w:rPr>
          <w:rFonts w:ascii="Cambria" w:eastAsia="Calibri" w:hAnsi="Cambria" w:cs="Arial"/>
          <w:b/>
          <w:bCs/>
          <w:sz w:val="20"/>
          <w:szCs w:val="22"/>
          <w:lang w:val="es-ES" w:eastAsia="en-US"/>
        </w:rPr>
      </w:pPr>
    </w:p>
    <w:p w14:paraId="652635C7" w14:textId="77777777" w:rsidR="0028596F" w:rsidRDefault="0028596F" w:rsidP="008112FA">
      <w:pPr>
        <w:rPr>
          <w:rFonts w:ascii="Cambria" w:eastAsia="Calibri" w:hAnsi="Cambria" w:cs="Arial"/>
          <w:b/>
          <w:bCs/>
          <w:sz w:val="20"/>
          <w:szCs w:val="22"/>
          <w:lang w:val="es-ES" w:eastAsia="en-US"/>
        </w:rPr>
      </w:pPr>
    </w:p>
    <w:p w14:paraId="7C434B9D" w14:textId="77777777" w:rsidR="0028596F" w:rsidRDefault="0028596F" w:rsidP="000B4379">
      <w:pPr>
        <w:jc w:val="center"/>
        <w:rPr>
          <w:rFonts w:ascii="Cambria" w:eastAsia="Calibri" w:hAnsi="Cambria" w:cs="Arial"/>
          <w:b/>
          <w:bCs/>
          <w:sz w:val="20"/>
          <w:szCs w:val="22"/>
          <w:lang w:val="es-ES" w:eastAsia="en-US"/>
        </w:rPr>
      </w:pPr>
    </w:p>
    <w:p w14:paraId="540F28AA" w14:textId="77777777" w:rsidR="003A23B1" w:rsidRDefault="003A23B1" w:rsidP="000B4379">
      <w:pPr>
        <w:jc w:val="center"/>
        <w:rPr>
          <w:rFonts w:ascii="Cambria" w:eastAsia="Calibri" w:hAnsi="Cambria" w:cs="Arial"/>
          <w:b/>
          <w:bCs/>
          <w:sz w:val="20"/>
          <w:szCs w:val="22"/>
          <w:lang w:val="es-ES" w:eastAsia="en-US"/>
        </w:rPr>
      </w:pPr>
    </w:p>
    <w:p w14:paraId="18DE50CA" w14:textId="2428DCB5" w:rsidR="00213094" w:rsidRDefault="00213094" w:rsidP="000B4379">
      <w:pPr>
        <w:jc w:val="center"/>
        <w:rPr>
          <w:rFonts w:ascii="Cambria" w:hAnsi="Cambria"/>
        </w:rPr>
      </w:pPr>
      <w:r w:rsidRPr="000B4379">
        <w:rPr>
          <w:rFonts w:ascii="Cambria" w:hAnsi="Cambria" w:cs="Arial"/>
          <w:b/>
          <w:sz w:val="24"/>
          <w:szCs w:val="24"/>
          <w:lang w:val="es-AR" w:eastAsia="en-US"/>
        </w:rPr>
        <w:t>PLANOS.</w:t>
      </w:r>
    </w:p>
    <w:p w14:paraId="23CE1E37" w14:textId="77777777" w:rsidR="00213094" w:rsidRPr="00856A6C" w:rsidRDefault="00213094" w:rsidP="00213094">
      <w:pPr>
        <w:pStyle w:val="P3Requisitos"/>
        <w:rPr>
          <w:rFonts w:ascii="Cambria" w:hAnsi="Cambria"/>
        </w:rPr>
      </w:pPr>
      <w:r w:rsidRPr="00B33805">
        <w:rPr>
          <w:rFonts w:ascii="Cambria" w:hAnsi="Cambria"/>
          <w:color w:val="FF0000"/>
        </w:rPr>
        <w:t>(No aplica)</w:t>
      </w:r>
      <w:r w:rsidRPr="00856A6C">
        <w:rPr>
          <w:rFonts w:ascii="Cambria" w:hAnsi="Cambria"/>
        </w:rPr>
        <w:fldChar w:fldCharType="begin"/>
      </w:r>
      <w:r w:rsidRPr="00856A6C">
        <w:rPr>
          <w:rFonts w:ascii="Cambria" w:hAnsi="Cambria"/>
        </w:rPr>
        <w:instrText xml:space="preserve"> XE "SECCIÓN 07 – PLANOS" </w:instrText>
      </w:r>
      <w:r w:rsidRPr="00856A6C">
        <w:rPr>
          <w:rFonts w:ascii="Cambria" w:hAnsi="Cambria"/>
        </w:rPr>
        <w:fldChar w:fldCharType="end"/>
      </w:r>
    </w:p>
    <w:p w14:paraId="3569ECBD" w14:textId="77777777" w:rsidR="00213094" w:rsidRPr="00856A6C" w:rsidRDefault="00213094" w:rsidP="00213094">
      <w:pPr>
        <w:keepNext/>
        <w:keepLines/>
        <w:spacing w:after="120"/>
        <w:jc w:val="both"/>
        <w:rPr>
          <w:rFonts w:ascii="Cambria" w:hAnsi="Cambri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4128"/>
        <w:gridCol w:w="3630"/>
      </w:tblGrid>
      <w:tr w:rsidR="00213094" w:rsidRPr="00856A6C" w14:paraId="496891AF" w14:textId="77777777" w:rsidTr="004E5522">
        <w:trPr>
          <w:cantSplit/>
          <w:trHeight w:val="296"/>
          <w:jc w:val="center"/>
        </w:trPr>
        <w:tc>
          <w:tcPr>
            <w:tcW w:w="5000" w:type="pct"/>
            <w:gridSpan w:val="3"/>
            <w:vAlign w:val="center"/>
          </w:tcPr>
          <w:p w14:paraId="3BABD073" w14:textId="77777777" w:rsidR="00213094" w:rsidRPr="00856A6C" w:rsidRDefault="00213094" w:rsidP="004E5522">
            <w:pPr>
              <w:spacing w:after="120"/>
              <w:jc w:val="center"/>
              <w:rPr>
                <w:rFonts w:ascii="Cambria" w:hAnsi="Cambria" w:cs="Arial"/>
                <w:b/>
                <w:sz w:val="20"/>
                <w:lang w:val="es-AR"/>
              </w:rPr>
            </w:pPr>
            <w:r w:rsidRPr="00856A6C">
              <w:rPr>
                <w:rFonts w:ascii="Cambria" w:hAnsi="Cambria" w:cs="Arial"/>
                <w:b/>
                <w:sz w:val="20"/>
                <w:lang w:val="es-AR"/>
              </w:rPr>
              <w:t>Lista de Planos o Diseños</w:t>
            </w:r>
          </w:p>
        </w:tc>
      </w:tr>
      <w:tr w:rsidR="00213094" w:rsidRPr="00856A6C" w14:paraId="19064E8A" w14:textId="77777777" w:rsidTr="004E5522">
        <w:trPr>
          <w:trHeight w:val="278"/>
          <w:jc w:val="center"/>
        </w:trPr>
        <w:tc>
          <w:tcPr>
            <w:tcW w:w="1172" w:type="pct"/>
            <w:vAlign w:val="center"/>
          </w:tcPr>
          <w:p w14:paraId="4BA9D278" w14:textId="77777777" w:rsidR="00213094" w:rsidRPr="00856A6C" w:rsidRDefault="00213094" w:rsidP="004E5522">
            <w:pPr>
              <w:pStyle w:val="titulo"/>
              <w:spacing w:after="120"/>
              <w:rPr>
                <w:rFonts w:ascii="Cambria" w:hAnsi="Cambria" w:cs="Arial"/>
                <w:sz w:val="20"/>
                <w:lang w:val="es-AR"/>
              </w:rPr>
            </w:pPr>
            <w:r w:rsidRPr="00856A6C">
              <w:rPr>
                <w:rFonts w:ascii="Cambria" w:hAnsi="Cambria" w:cs="Arial"/>
                <w:sz w:val="20"/>
                <w:lang w:val="es-AR"/>
              </w:rPr>
              <w:t xml:space="preserve">Plano o Diseño </w:t>
            </w:r>
            <w:proofErr w:type="spellStart"/>
            <w:r w:rsidRPr="00856A6C">
              <w:rPr>
                <w:rFonts w:ascii="Cambria" w:hAnsi="Cambria" w:cs="Arial"/>
                <w:sz w:val="20"/>
                <w:lang w:val="es-AR"/>
              </w:rPr>
              <w:t>N°</w:t>
            </w:r>
            <w:proofErr w:type="spellEnd"/>
          </w:p>
        </w:tc>
        <w:tc>
          <w:tcPr>
            <w:tcW w:w="2037" w:type="pct"/>
            <w:vAlign w:val="center"/>
          </w:tcPr>
          <w:p w14:paraId="4CFC3503" w14:textId="77777777" w:rsidR="00213094" w:rsidRPr="00856A6C" w:rsidRDefault="00213094" w:rsidP="004E5522">
            <w:pPr>
              <w:spacing w:after="120"/>
              <w:jc w:val="center"/>
              <w:rPr>
                <w:rFonts w:ascii="Cambria" w:hAnsi="Cambria" w:cs="Arial"/>
                <w:b/>
                <w:sz w:val="20"/>
                <w:lang w:val="es-AR"/>
              </w:rPr>
            </w:pPr>
            <w:r w:rsidRPr="00856A6C">
              <w:rPr>
                <w:rFonts w:ascii="Cambria" w:hAnsi="Cambria" w:cs="Arial"/>
                <w:b/>
                <w:sz w:val="20"/>
                <w:lang w:val="es-AR"/>
              </w:rPr>
              <w:t>Nombre del Plano o Diseño</w:t>
            </w:r>
          </w:p>
        </w:tc>
        <w:tc>
          <w:tcPr>
            <w:tcW w:w="1791" w:type="pct"/>
            <w:vAlign w:val="center"/>
          </w:tcPr>
          <w:p w14:paraId="028A91C1" w14:textId="77777777" w:rsidR="00213094" w:rsidRPr="00856A6C" w:rsidRDefault="00213094" w:rsidP="004E5522">
            <w:pPr>
              <w:pStyle w:val="titulo"/>
              <w:spacing w:after="120"/>
              <w:rPr>
                <w:rFonts w:ascii="Cambria" w:hAnsi="Cambria" w:cs="Arial"/>
                <w:sz w:val="20"/>
                <w:lang w:val="es-AR"/>
              </w:rPr>
            </w:pPr>
            <w:r w:rsidRPr="00856A6C">
              <w:rPr>
                <w:rFonts w:ascii="Cambria" w:hAnsi="Cambria" w:cs="Arial"/>
                <w:sz w:val="20"/>
                <w:lang w:val="es-AR"/>
              </w:rPr>
              <w:t>Propósito</w:t>
            </w:r>
          </w:p>
        </w:tc>
      </w:tr>
      <w:tr w:rsidR="00213094" w:rsidRPr="00856A6C" w14:paraId="08707315" w14:textId="77777777" w:rsidTr="004E5522">
        <w:trPr>
          <w:trHeight w:val="600"/>
          <w:jc w:val="center"/>
        </w:trPr>
        <w:tc>
          <w:tcPr>
            <w:tcW w:w="1172" w:type="pct"/>
          </w:tcPr>
          <w:p w14:paraId="21FFCB2B" w14:textId="77777777" w:rsidR="00213094" w:rsidRPr="00856A6C" w:rsidRDefault="00213094" w:rsidP="004E5522">
            <w:pPr>
              <w:spacing w:after="120"/>
              <w:jc w:val="both"/>
              <w:rPr>
                <w:rFonts w:ascii="Cambria" w:hAnsi="Cambria" w:cs="Arial"/>
                <w:sz w:val="20"/>
                <w:lang w:val="es-AR"/>
              </w:rPr>
            </w:pPr>
          </w:p>
        </w:tc>
        <w:tc>
          <w:tcPr>
            <w:tcW w:w="2037" w:type="pct"/>
          </w:tcPr>
          <w:p w14:paraId="6D220297" w14:textId="77777777" w:rsidR="00213094" w:rsidRPr="00856A6C" w:rsidRDefault="00213094" w:rsidP="004E5522">
            <w:pPr>
              <w:spacing w:after="120"/>
              <w:jc w:val="both"/>
              <w:rPr>
                <w:rFonts w:ascii="Cambria" w:hAnsi="Cambria" w:cs="Arial"/>
                <w:sz w:val="20"/>
                <w:lang w:val="es-AR"/>
              </w:rPr>
            </w:pPr>
          </w:p>
        </w:tc>
        <w:tc>
          <w:tcPr>
            <w:tcW w:w="1791" w:type="pct"/>
          </w:tcPr>
          <w:p w14:paraId="4CCA501E" w14:textId="77777777" w:rsidR="00213094" w:rsidRPr="00856A6C" w:rsidRDefault="00213094" w:rsidP="004E5522">
            <w:pPr>
              <w:spacing w:after="120"/>
              <w:jc w:val="both"/>
              <w:rPr>
                <w:rFonts w:ascii="Cambria" w:hAnsi="Cambria" w:cs="Arial"/>
                <w:sz w:val="20"/>
                <w:lang w:val="es-AR"/>
              </w:rPr>
            </w:pPr>
          </w:p>
        </w:tc>
      </w:tr>
      <w:tr w:rsidR="00213094" w:rsidRPr="00856A6C" w14:paraId="7F11F4EB" w14:textId="77777777" w:rsidTr="004E5522">
        <w:trPr>
          <w:trHeight w:val="600"/>
          <w:jc w:val="center"/>
        </w:trPr>
        <w:tc>
          <w:tcPr>
            <w:tcW w:w="1172" w:type="pct"/>
          </w:tcPr>
          <w:p w14:paraId="5CFB9A7C" w14:textId="77777777" w:rsidR="00213094" w:rsidRPr="00856A6C" w:rsidRDefault="00213094" w:rsidP="004E5522">
            <w:pPr>
              <w:spacing w:after="120"/>
              <w:jc w:val="both"/>
              <w:rPr>
                <w:rFonts w:ascii="Cambria" w:hAnsi="Cambria" w:cs="Arial"/>
                <w:sz w:val="20"/>
                <w:lang w:val="es-AR"/>
              </w:rPr>
            </w:pPr>
          </w:p>
        </w:tc>
        <w:tc>
          <w:tcPr>
            <w:tcW w:w="2037" w:type="pct"/>
          </w:tcPr>
          <w:p w14:paraId="3B62672E" w14:textId="77777777" w:rsidR="00213094" w:rsidRPr="00856A6C" w:rsidRDefault="00213094" w:rsidP="004E5522">
            <w:pPr>
              <w:spacing w:after="120"/>
              <w:jc w:val="both"/>
              <w:rPr>
                <w:rFonts w:ascii="Cambria" w:hAnsi="Cambria" w:cs="Arial"/>
                <w:sz w:val="20"/>
                <w:lang w:val="es-AR"/>
              </w:rPr>
            </w:pPr>
          </w:p>
        </w:tc>
        <w:tc>
          <w:tcPr>
            <w:tcW w:w="1791" w:type="pct"/>
          </w:tcPr>
          <w:p w14:paraId="491D2B46" w14:textId="77777777" w:rsidR="00213094" w:rsidRPr="00856A6C" w:rsidRDefault="00213094" w:rsidP="004E5522">
            <w:pPr>
              <w:spacing w:after="120"/>
              <w:jc w:val="both"/>
              <w:rPr>
                <w:rFonts w:ascii="Cambria" w:hAnsi="Cambria" w:cs="Arial"/>
                <w:sz w:val="20"/>
                <w:lang w:val="es-AR"/>
              </w:rPr>
            </w:pPr>
          </w:p>
        </w:tc>
      </w:tr>
      <w:tr w:rsidR="00213094" w:rsidRPr="00856A6C" w14:paraId="03E7DB43" w14:textId="77777777" w:rsidTr="004E5522">
        <w:trPr>
          <w:trHeight w:val="600"/>
          <w:jc w:val="center"/>
        </w:trPr>
        <w:tc>
          <w:tcPr>
            <w:tcW w:w="1172" w:type="pct"/>
          </w:tcPr>
          <w:p w14:paraId="6EEDC910" w14:textId="77777777" w:rsidR="00213094" w:rsidRPr="00856A6C" w:rsidRDefault="00213094" w:rsidP="004E5522">
            <w:pPr>
              <w:spacing w:after="120"/>
              <w:jc w:val="both"/>
              <w:rPr>
                <w:rFonts w:ascii="Cambria" w:hAnsi="Cambria" w:cs="Arial"/>
                <w:sz w:val="20"/>
                <w:lang w:val="es-AR"/>
              </w:rPr>
            </w:pPr>
          </w:p>
        </w:tc>
        <w:tc>
          <w:tcPr>
            <w:tcW w:w="2037" w:type="pct"/>
          </w:tcPr>
          <w:p w14:paraId="33476805" w14:textId="77777777" w:rsidR="00213094" w:rsidRPr="00856A6C" w:rsidRDefault="00213094" w:rsidP="004E5522">
            <w:pPr>
              <w:spacing w:after="120"/>
              <w:jc w:val="both"/>
              <w:rPr>
                <w:rFonts w:ascii="Cambria" w:hAnsi="Cambria" w:cs="Arial"/>
                <w:sz w:val="20"/>
                <w:lang w:val="es-AR"/>
              </w:rPr>
            </w:pPr>
          </w:p>
        </w:tc>
        <w:tc>
          <w:tcPr>
            <w:tcW w:w="1791" w:type="pct"/>
          </w:tcPr>
          <w:p w14:paraId="556E4F5F" w14:textId="77777777" w:rsidR="00213094" w:rsidRPr="00856A6C" w:rsidRDefault="00213094" w:rsidP="004E5522">
            <w:pPr>
              <w:spacing w:after="120"/>
              <w:jc w:val="both"/>
              <w:rPr>
                <w:rFonts w:ascii="Cambria" w:hAnsi="Cambria" w:cs="Arial"/>
                <w:sz w:val="20"/>
                <w:lang w:val="es-AR"/>
              </w:rPr>
            </w:pPr>
          </w:p>
        </w:tc>
      </w:tr>
    </w:tbl>
    <w:p w14:paraId="70D35475" w14:textId="77777777" w:rsidR="00213094" w:rsidRPr="00856A6C" w:rsidRDefault="00213094" w:rsidP="00213094">
      <w:pPr>
        <w:pStyle w:val="Outline"/>
        <w:spacing w:before="0" w:after="120"/>
        <w:ind w:right="142"/>
        <w:jc w:val="both"/>
        <w:rPr>
          <w:rFonts w:ascii="Cambria" w:eastAsia="Arial Unicode MS" w:hAnsi="Cambria" w:cs="Arial"/>
          <w:color w:val="00000A"/>
          <w:sz w:val="22"/>
          <w:szCs w:val="22"/>
          <w:lang w:val="es-SV" w:eastAsia="zh-CN" w:bidi="hi-IN"/>
        </w:rPr>
      </w:pPr>
    </w:p>
    <w:p w14:paraId="765BF267" w14:textId="77777777" w:rsidR="00213094" w:rsidRPr="00856A6C" w:rsidRDefault="00213094" w:rsidP="00213094">
      <w:pPr>
        <w:rPr>
          <w:rFonts w:ascii="Cambria" w:eastAsia="Arial Unicode MS" w:hAnsi="Cambria" w:cs="Arial"/>
          <w:color w:val="00000A"/>
          <w:kern w:val="28"/>
          <w:szCs w:val="22"/>
          <w:lang w:val="es-SV" w:eastAsia="zh-CN" w:bidi="hi-IN"/>
        </w:rPr>
      </w:pPr>
      <w:r w:rsidRPr="00856A6C">
        <w:rPr>
          <w:rFonts w:ascii="Cambria" w:eastAsia="Arial Unicode MS" w:hAnsi="Cambria" w:cs="Arial"/>
          <w:color w:val="00000A"/>
          <w:szCs w:val="22"/>
          <w:lang w:val="es-SV" w:eastAsia="zh-CN" w:bidi="hi-IN"/>
        </w:rPr>
        <w:br w:type="page"/>
      </w:r>
    </w:p>
    <w:p w14:paraId="6B0BBC3C" w14:textId="77777777" w:rsidR="00C64705" w:rsidRDefault="00C64705" w:rsidP="00486D26">
      <w:pPr>
        <w:pStyle w:val="P3Requisitos"/>
        <w:rPr>
          <w:rFonts w:ascii="Cambria" w:hAnsi="Cambria"/>
        </w:rPr>
      </w:pPr>
    </w:p>
    <w:p w14:paraId="637D5AB3" w14:textId="77777777" w:rsidR="00C64705" w:rsidRDefault="00C64705" w:rsidP="00486D26">
      <w:pPr>
        <w:pStyle w:val="P3Requisitos"/>
        <w:rPr>
          <w:rFonts w:ascii="Cambria" w:hAnsi="Cambria"/>
        </w:rPr>
      </w:pPr>
    </w:p>
    <w:p w14:paraId="63DC239C" w14:textId="255FB3B1" w:rsidR="00A035E9" w:rsidRPr="00C46659" w:rsidRDefault="00A035E9" w:rsidP="00486D26">
      <w:pPr>
        <w:pStyle w:val="P3Requisitos"/>
        <w:rPr>
          <w:rFonts w:ascii="Cambria" w:hAnsi="Cambria"/>
        </w:rPr>
      </w:pPr>
      <w:r w:rsidRPr="00C46659">
        <w:rPr>
          <w:rFonts w:ascii="Cambria" w:hAnsi="Cambria"/>
        </w:rPr>
        <w:t>INSPECCIONES Y PRUEBAS</w:t>
      </w:r>
      <w:bookmarkEnd w:id="5"/>
      <w:r w:rsidR="00914D23">
        <w:rPr>
          <w:rFonts w:ascii="Cambria" w:hAnsi="Cambria"/>
        </w:rPr>
        <w:t>.</w:t>
      </w:r>
    </w:p>
    <w:p w14:paraId="7E0AF795" w14:textId="77777777" w:rsidR="00A7136F" w:rsidRPr="00F37975" w:rsidRDefault="00A7136F" w:rsidP="00A7136F">
      <w:pPr>
        <w:pStyle w:val="P3Requisitos"/>
        <w:rPr>
          <w:rFonts w:ascii="Cambria" w:hAnsi="Cambria"/>
          <w:lang w:val="es-SV"/>
        </w:rPr>
      </w:pPr>
      <w:r w:rsidRPr="00126562">
        <w:rPr>
          <w:rFonts w:ascii="Cambria" w:hAnsi="Cambria"/>
          <w:lang w:val="es-SV"/>
        </w:rPr>
        <w:t>PRUEBA DE FUNCIONAMIENTO Y RECEPCIÓN DE LOS EQUIPOS.</w:t>
      </w:r>
    </w:p>
    <w:p w14:paraId="252F7FC6" w14:textId="77777777" w:rsidR="00635F3A" w:rsidRDefault="00635F3A" w:rsidP="00635F3A">
      <w:pPr>
        <w:suppressAutoHyphens/>
        <w:jc w:val="both"/>
        <w:rPr>
          <w:rFonts w:ascii="Bembo Std" w:hAnsi="Bembo Std" w:cs="Arial"/>
          <w:bCs/>
          <w:szCs w:val="22"/>
        </w:rPr>
      </w:pPr>
      <w:bookmarkStart w:id="6" w:name="_Hlk69898042"/>
    </w:p>
    <w:p w14:paraId="14ED0E9E" w14:textId="77777777" w:rsidR="00635F3A" w:rsidRDefault="00635F3A" w:rsidP="00635F3A">
      <w:pPr>
        <w:suppressAutoHyphens/>
        <w:jc w:val="both"/>
        <w:rPr>
          <w:rFonts w:ascii="Bembo Std" w:hAnsi="Bembo Std" w:cs="Arial"/>
          <w:bCs/>
          <w:szCs w:val="22"/>
        </w:rPr>
      </w:pPr>
    </w:p>
    <w:p w14:paraId="59763220" w14:textId="3EF2DEA4" w:rsidR="00635F3A" w:rsidRPr="001F471A" w:rsidRDefault="00635F3A" w:rsidP="00635F3A">
      <w:pPr>
        <w:suppressAutoHyphens/>
        <w:ind w:left="284" w:right="454"/>
        <w:jc w:val="both"/>
        <w:rPr>
          <w:rFonts w:ascii="Bembo Std" w:hAnsi="Bembo Std" w:cs="Arial"/>
          <w:bCs/>
          <w:szCs w:val="22"/>
        </w:rPr>
      </w:pPr>
      <w:r w:rsidRPr="001F471A">
        <w:rPr>
          <w:rFonts w:ascii="Bembo Std" w:hAnsi="Bembo Std" w:cs="Arial"/>
          <w:bCs/>
          <w:szCs w:val="22"/>
        </w:rPr>
        <w:t>Las inspecciones para verificar el cumplimiento de especificaciones técnicas y pruebas de funcionamiento de los bienes ofertados</w:t>
      </w:r>
      <w:r w:rsidR="00097ACD">
        <w:rPr>
          <w:rFonts w:ascii="Bembo Std" w:hAnsi="Bembo Std" w:cs="Arial"/>
          <w:bCs/>
          <w:szCs w:val="22"/>
        </w:rPr>
        <w:t>,</w:t>
      </w:r>
      <w:r w:rsidRPr="001F471A">
        <w:rPr>
          <w:rFonts w:ascii="Bembo Std" w:hAnsi="Bembo Std" w:cs="Arial"/>
          <w:bCs/>
          <w:szCs w:val="22"/>
        </w:rPr>
        <w:t xml:space="preserve"> </w:t>
      </w:r>
      <w:bookmarkStart w:id="7" w:name="_Hlk69898083"/>
      <w:r w:rsidRPr="001F471A">
        <w:rPr>
          <w:rFonts w:ascii="Bembo Std" w:hAnsi="Bembo Std" w:cs="Arial"/>
          <w:bCs/>
          <w:szCs w:val="22"/>
        </w:rPr>
        <w:t>serán realizadas en</w:t>
      </w:r>
      <w:bookmarkEnd w:id="6"/>
      <w:bookmarkEnd w:id="7"/>
      <w:r w:rsidR="00097ACD">
        <w:rPr>
          <w:rFonts w:ascii="Bembo Std" w:hAnsi="Bembo Std" w:cs="Arial"/>
          <w:bCs/>
          <w:szCs w:val="22"/>
        </w:rPr>
        <w:t xml:space="preserve"> el lugar de entrega de estos</w:t>
      </w:r>
      <w:r w:rsidRPr="001F471A">
        <w:rPr>
          <w:rFonts w:ascii="Bembo Std" w:hAnsi="Bembo Std" w:cs="Arial"/>
          <w:bCs/>
          <w:szCs w:val="22"/>
        </w:rPr>
        <w:t>, lo que deberá ser coordinado previamente con el Administrador del contrato</w:t>
      </w:r>
      <w:r w:rsidR="003B20FF">
        <w:rPr>
          <w:rFonts w:ascii="Bembo Std" w:hAnsi="Bembo Std" w:cs="Arial"/>
          <w:bCs/>
          <w:szCs w:val="22"/>
        </w:rPr>
        <w:t>.  E</w:t>
      </w:r>
      <w:r w:rsidRPr="001F471A">
        <w:rPr>
          <w:rFonts w:ascii="Bembo Std" w:hAnsi="Bembo Std"/>
          <w:szCs w:val="22"/>
          <w:lang w:val="es-ES"/>
        </w:rPr>
        <w:t>l oferente adjudicado deberá contar con el Acta de Recepción de los bienes a satisfacción del MINSAL y el Acta de Satisfacción por parte del Administrador de</w:t>
      </w:r>
      <w:r w:rsidR="007A4BA6">
        <w:rPr>
          <w:rFonts w:ascii="Bembo Std" w:hAnsi="Bembo Std"/>
          <w:szCs w:val="22"/>
          <w:lang w:val="es-ES"/>
        </w:rPr>
        <w:t xml:space="preserve">l Contrato de las Inspecciones </w:t>
      </w:r>
      <w:r w:rsidRPr="001F471A">
        <w:rPr>
          <w:rFonts w:ascii="Bembo Std" w:hAnsi="Bembo Std"/>
          <w:szCs w:val="22"/>
          <w:lang w:val="es-ES"/>
        </w:rPr>
        <w:t>y Pruebas realizadas a los bienes contratados.</w:t>
      </w:r>
    </w:p>
    <w:p w14:paraId="266DDCA7" w14:textId="77777777" w:rsidR="00635F3A" w:rsidRPr="001F471A" w:rsidRDefault="00635F3A" w:rsidP="00635F3A">
      <w:pPr>
        <w:suppressAutoHyphens/>
        <w:ind w:left="284" w:right="454"/>
        <w:jc w:val="both"/>
        <w:rPr>
          <w:rFonts w:ascii="Bembo Std" w:hAnsi="Bembo Std"/>
          <w:szCs w:val="22"/>
          <w:lang w:val="es-ES"/>
        </w:rPr>
      </w:pPr>
    </w:p>
    <w:p w14:paraId="5FB6C324" w14:textId="67EBA736" w:rsidR="00635F3A" w:rsidRPr="001F471A" w:rsidRDefault="00635F3A" w:rsidP="00635F3A">
      <w:pPr>
        <w:suppressAutoHyphens/>
        <w:ind w:left="284" w:right="454"/>
        <w:jc w:val="both"/>
        <w:rPr>
          <w:rFonts w:ascii="Bembo Std" w:hAnsi="Bembo Std"/>
          <w:szCs w:val="22"/>
          <w:lang w:val="es-ES"/>
        </w:rPr>
      </w:pPr>
      <w:r w:rsidRPr="001F471A">
        <w:rPr>
          <w:rFonts w:ascii="Bembo Std" w:hAnsi="Bembo Std"/>
          <w:szCs w:val="22"/>
          <w:lang w:val="es-ES"/>
        </w:rPr>
        <w:t>El MINSAL podrá rechazar un equipo o sus partes que no pasen las inspecciones o pruebas establecidas en este apartado. El oferente tendrá que reemplazar los equipos rechazados para cumplir con las especificaciones sin ningún costo para el MINSAL. Asimismo, tendrá que repetir las pruebas. El oferente no podrá eximirse de las garantías u otras obligaciones en virtud del contrato que se firme entre las partes.</w:t>
      </w:r>
    </w:p>
    <w:p w14:paraId="09A5BC99" w14:textId="5770CFB0" w:rsidR="00856A6C" w:rsidRDefault="00856A6C" w:rsidP="00635F3A">
      <w:pPr>
        <w:pStyle w:val="Outline"/>
        <w:spacing w:before="0" w:after="120"/>
        <w:ind w:left="284" w:right="454"/>
        <w:jc w:val="both"/>
        <w:rPr>
          <w:rFonts w:ascii="Cambria" w:eastAsia="Arial Unicode MS" w:hAnsi="Cambria" w:cs="Arial"/>
          <w:color w:val="00000A"/>
          <w:sz w:val="22"/>
          <w:szCs w:val="22"/>
          <w:lang w:val="es-SV" w:eastAsia="zh-CN" w:bidi="hi-IN"/>
        </w:rPr>
      </w:pPr>
    </w:p>
    <w:p w14:paraId="1DDC7E9D" w14:textId="541A0A4B" w:rsidR="00856A6C" w:rsidRPr="00296EE6" w:rsidRDefault="002C381B" w:rsidP="00296EE6">
      <w:pPr>
        <w:pStyle w:val="Outline"/>
        <w:spacing w:before="0" w:after="120"/>
        <w:ind w:left="284" w:right="142"/>
        <w:jc w:val="both"/>
        <w:rPr>
          <w:rFonts w:ascii="Bembo Std" w:hAnsi="Bembo Std"/>
          <w:kern w:val="0"/>
          <w:sz w:val="22"/>
          <w:szCs w:val="22"/>
          <w:lang w:val="es-ES" w:eastAsia="es-ES"/>
        </w:rPr>
      </w:pPr>
      <w:r>
        <w:rPr>
          <w:rFonts w:ascii="Bembo Std" w:hAnsi="Bembo Std"/>
          <w:kern w:val="0"/>
          <w:sz w:val="22"/>
          <w:szCs w:val="22"/>
          <w:lang w:val="es-ES" w:eastAsia="es-ES"/>
        </w:rPr>
        <w:t>Para e</w:t>
      </w:r>
      <w:r w:rsidR="00296EE6">
        <w:rPr>
          <w:rFonts w:ascii="Bembo Std" w:hAnsi="Bembo Std"/>
          <w:kern w:val="0"/>
          <w:sz w:val="22"/>
          <w:szCs w:val="22"/>
          <w:lang w:val="es-ES" w:eastAsia="es-ES"/>
        </w:rPr>
        <w:t xml:space="preserve">l </w:t>
      </w:r>
      <w:r w:rsidR="00296EE6" w:rsidRPr="00296EE6">
        <w:rPr>
          <w:rFonts w:ascii="Bembo Std" w:hAnsi="Bembo Std"/>
          <w:kern w:val="0"/>
          <w:sz w:val="22"/>
          <w:szCs w:val="22"/>
          <w:lang w:val="es-ES" w:eastAsia="es-ES"/>
        </w:rPr>
        <w:t xml:space="preserve">artículo </w:t>
      </w:r>
      <w:r w:rsidRPr="00296EE6">
        <w:rPr>
          <w:rFonts w:ascii="Bembo Std" w:hAnsi="Bembo Std"/>
          <w:kern w:val="0"/>
          <w:sz w:val="22"/>
          <w:szCs w:val="22"/>
          <w:lang w:val="es-ES" w:eastAsia="es-ES"/>
        </w:rPr>
        <w:t>1 será</w:t>
      </w:r>
      <w:r w:rsidR="00296EE6" w:rsidRPr="00296EE6">
        <w:rPr>
          <w:rFonts w:ascii="Bembo Std" w:hAnsi="Bembo Std"/>
          <w:kern w:val="0"/>
          <w:sz w:val="22"/>
          <w:szCs w:val="22"/>
          <w:lang w:val="es-ES" w:eastAsia="es-ES"/>
        </w:rPr>
        <w:t xml:space="preserve"> instalado y </w:t>
      </w:r>
      <w:r w:rsidR="00296EE6">
        <w:rPr>
          <w:rFonts w:ascii="Bembo Std" w:hAnsi="Bembo Std"/>
          <w:kern w:val="0"/>
          <w:sz w:val="22"/>
          <w:szCs w:val="22"/>
          <w:lang w:val="es-ES" w:eastAsia="es-ES"/>
        </w:rPr>
        <w:t>configurado garantizando el funcionamiento del equipo,</w:t>
      </w:r>
      <w:r w:rsidR="00296EE6" w:rsidRPr="00296EE6">
        <w:rPr>
          <w:rFonts w:ascii="Bembo Std" w:hAnsi="Bembo Std"/>
          <w:kern w:val="0"/>
          <w:sz w:val="22"/>
          <w:szCs w:val="22"/>
          <w:lang w:val="es-ES" w:eastAsia="es-ES"/>
        </w:rPr>
        <w:t xml:space="preserve"> ubicado en el Instituto Nacional de Salud, Urb. Lomas de Altamira, Boulevard Altamira y av. Republica de Ecuador </w:t>
      </w:r>
      <w:proofErr w:type="spellStart"/>
      <w:r w:rsidR="00296EE6" w:rsidRPr="00296EE6">
        <w:rPr>
          <w:rFonts w:ascii="Bembo Std" w:hAnsi="Bembo Std"/>
          <w:kern w:val="0"/>
          <w:sz w:val="22"/>
          <w:szCs w:val="22"/>
          <w:lang w:val="es-ES" w:eastAsia="es-ES"/>
        </w:rPr>
        <w:t>n°</w:t>
      </w:r>
      <w:proofErr w:type="spellEnd"/>
      <w:r w:rsidR="00296EE6" w:rsidRPr="00296EE6">
        <w:rPr>
          <w:rFonts w:ascii="Bembo Std" w:hAnsi="Bembo Std"/>
          <w:kern w:val="0"/>
          <w:sz w:val="22"/>
          <w:szCs w:val="22"/>
          <w:lang w:val="es-ES" w:eastAsia="es-ES"/>
        </w:rPr>
        <w:t xml:space="preserve"> 33 San Salvador.</w:t>
      </w:r>
    </w:p>
    <w:p w14:paraId="6E44BF2E" w14:textId="150409AE"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56F412E1" w14:textId="6C852431"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ACA5F91" w14:textId="50C10994"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18994CAF" w14:textId="4C1F87DA"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0AB8B76" w14:textId="001222D6"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52CF0DAF" w14:textId="6C4CD747"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5AEBAB10" w14:textId="1E0E70C9"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2B099F0B" w14:textId="2B274289"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1C305DEF" w14:textId="06905D57"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6B5978F7" w14:textId="62829BEE"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7A4F192" w14:textId="1DD44E66"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4D06928" w14:textId="2F789C8F"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11AD8E4" w14:textId="5DF9EA58" w:rsidR="00856A6C" w:rsidRP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0EEEAC6" w14:textId="77777777" w:rsidR="00856A6C" w:rsidRP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sectPr w:rsidR="00856A6C" w:rsidRPr="00856A6C" w:rsidSect="00355FA2">
          <w:headerReference w:type="first" r:id="rId18"/>
          <w:pgSz w:w="12240" w:h="15840" w:code="1"/>
          <w:pgMar w:top="1135" w:right="963" w:bottom="851" w:left="1134" w:header="720" w:footer="376" w:gutter="0"/>
          <w:paperSrc w:first="4" w:other="4"/>
          <w:cols w:space="720"/>
          <w:titlePg/>
          <w:docGrid w:linePitch="360"/>
        </w:sectPr>
      </w:pPr>
    </w:p>
    <w:p w14:paraId="5EB108B5" w14:textId="77777777" w:rsidR="001F0AD6" w:rsidRDefault="001F0AD6" w:rsidP="00486D26">
      <w:pPr>
        <w:pStyle w:val="P3Requisitos"/>
        <w:rPr>
          <w:rFonts w:ascii="Cambria" w:hAnsi="Cambria"/>
        </w:rPr>
      </w:pPr>
      <w:bookmarkStart w:id="8" w:name="_Toc45289732"/>
    </w:p>
    <w:p w14:paraId="54B15AE5" w14:textId="2A39040B" w:rsidR="001F0AD6" w:rsidRDefault="001A59D2" w:rsidP="004D61D1">
      <w:pPr>
        <w:pStyle w:val="P3Requisitos"/>
        <w:rPr>
          <w:rFonts w:ascii="Cambria" w:hAnsi="Cambria"/>
        </w:rPr>
      </w:pPr>
      <w:r w:rsidRPr="00C46659">
        <w:rPr>
          <w:rFonts w:ascii="Cambria" w:hAnsi="Cambria"/>
        </w:rPr>
        <w:t>LISTA DE BIENES Y PLAN DE ENTREGA</w:t>
      </w:r>
      <w:bookmarkEnd w:id="8"/>
      <w:r w:rsidR="00D81EFA">
        <w:rPr>
          <w:rFonts w:ascii="Cambria" w:hAnsi="Cambria"/>
        </w:rPr>
        <w:t>.</w:t>
      </w:r>
    </w:p>
    <w:p w14:paraId="2ED1BE0F" w14:textId="77777777" w:rsidR="00976F4A" w:rsidRDefault="00976F4A" w:rsidP="00FE2A35">
      <w:pPr>
        <w:pStyle w:val="P3Requisitos"/>
        <w:jc w:val="left"/>
        <w:rPr>
          <w:rFonts w:ascii="Cambria" w:hAnsi="Cambria"/>
        </w:rPr>
      </w:pPr>
      <w:bookmarkStart w:id="9" w:name="_Toc45289733"/>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6150"/>
        <w:gridCol w:w="991"/>
        <w:gridCol w:w="1277"/>
        <w:gridCol w:w="1129"/>
      </w:tblGrid>
      <w:tr w:rsidR="00E02950" w:rsidRPr="008448B2" w14:paraId="2BA6662F" w14:textId="77777777" w:rsidTr="00A034D5">
        <w:trPr>
          <w:trHeight w:val="1875"/>
        </w:trPr>
        <w:tc>
          <w:tcPr>
            <w:tcW w:w="416" w:type="pct"/>
            <w:shd w:val="clear" w:color="auto" w:fill="E7E6E6" w:themeFill="background2"/>
            <w:vAlign w:val="center"/>
            <w:hideMark/>
          </w:tcPr>
          <w:p w14:paraId="06F6E69E" w14:textId="77777777" w:rsidR="00E02950" w:rsidRPr="008448B2" w:rsidRDefault="00E02950" w:rsidP="000219D0">
            <w:pPr>
              <w:jc w:val="center"/>
              <w:rPr>
                <w:rFonts w:ascii="Bembo Std" w:hAnsi="Bembo Std" w:cs="Calibri"/>
                <w:b/>
                <w:bCs/>
                <w:sz w:val="20"/>
                <w:lang w:val="es-SV" w:eastAsia="es-SV"/>
              </w:rPr>
            </w:pPr>
            <w:proofErr w:type="spellStart"/>
            <w:r w:rsidRPr="008448B2">
              <w:rPr>
                <w:rFonts w:ascii="Bembo Std" w:hAnsi="Bembo Std" w:cs="Calibri"/>
                <w:b/>
                <w:bCs/>
                <w:sz w:val="20"/>
                <w:lang w:val="es-SV" w:eastAsia="es-SV"/>
              </w:rPr>
              <w:t>n.°</w:t>
            </w:r>
            <w:proofErr w:type="spellEnd"/>
            <w:r w:rsidRPr="008448B2">
              <w:rPr>
                <w:rFonts w:ascii="Bembo Std" w:hAnsi="Bembo Std" w:cs="Calibri"/>
                <w:b/>
                <w:bCs/>
                <w:sz w:val="20"/>
                <w:lang w:val="es-SV" w:eastAsia="es-SV"/>
              </w:rPr>
              <w:t xml:space="preserve"> </w:t>
            </w:r>
          </w:p>
          <w:p w14:paraId="48F9EA3A" w14:textId="77777777" w:rsidR="00E02950" w:rsidRPr="008448B2" w:rsidRDefault="00E02950" w:rsidP="000219D0">
            <w:pPr>
              <w:jc w:val="center"/>
              <w:rPr>
                <w:rFonts w:ascii="Bembo Std" w:hAnsi="Bembo Std" w:cs="Calibri"/>
                <w:b/>
                <w:bCs/>
                <w:sz w:val="20"/>
                <w:lang w:val="es-SV" w:eastAsia="es-SV"/>
              </w:rPr>
            </w:pPr>
            <w:r w:rsidRPr="008448B2">
              <w:rPr>
                <w:rFonts w:ascii="Bembo Std" w:hAnsi="Bembo Std" w:cs="Calibri"/>
                <w:b/>
                <w:bCs/>
                <w:sz w:val="20"/>
                <w:lang w:val="es-SV" w:eastAsia="es-SV"/>
              </w:rPr>
              <w:t>de Art.</w:t>
            </w:r>
          </w:p>
        </w:tc>
        <w:tc>
          <w:tcPr>
            <w:tcW w:w="2953" w:type="pct"/>
            <w:shd w:val="clear" w:color="auto" w:fill="E7E6E6" w:themeFill="background2"/>
            <w:vAlign w:val="center"/>
            <w:hideMark/>
          </w:tcPr>
          <w:p w14:paraId="369BA111" w14:textId="77777777" w:rsidR="00E02950" w:rsidRPr="008448B2" w:rsidRDefault="00E02950" w:rsidP="000219D0">
            <w:pPr>
              <w:jc w:val="center"/>
              <w:rPr>
                <w:rFonts w:ascii="Bembo Std" w:hAnsi="Bembo Std" w:cs="Calibri"/>
                <w:b/>
                <w:bCs/>
                <w:sz w:val="20"/>
                <w:lang w:val="es-SV" w:eastAsia="es-SV"/>
              </w:rPr>
            </w:pPr>
            <w:r w:rsidRPr="008448B2">
              <w:rPr>
                <w:rFonts w:ascii="Bembo Std" w:hAnsi="Bembo Std" w:cs="Calibri"/>
                <w:b/>
                <w:bCs/>
                <w:sz w:val="20"/>
                <w:lang w:val="es-SV" w:eastAsia="es-SV"/>
              </w:rPr>
              <w:t>Descripción de los Bienes</w:t>
            </w:r>
          </w:p>
        </w:tc>
        <w:tc>
          <w:tcPr>
            <w:tcW w:w="476" w:type="pct"/>
            <w:shd w:val="clear" w:color="auto" w:fill="E7E6E6" w:themeFill="background2"/>
            <w:vAlign w:val="center"/>
            <w:hideMark/>
          </w:tcPr>
          <w:p w14:paraId="0B7ED588" w14:textId="77777777" w:rsidR="00E02950" w:rsidRPr="008448B2" w:rsidRDefault="00E02950" w:rsidP="000219D0">
            <w:pPr>
              <w:jc w:val="center"/>
              <w:rPr>
                <w:rFonts w:ascii="Bembo Std" w:hAnsi="Bembo Std" w:cs="Calibri"/>
                <w:b/>
                <w:bCs/>
                <w:sz w:val="20"/>
                <w:lang w:val="es-SV" w:eastAsia="es-SV"/>
              </w:rPr>
            </w:pPr>
            <w:r w:rsidRPr="008448B2">
              <w:rPr>
                <w:rFonts w:ascii="Bembo Std" w:hAnsi="Bembo Std" w:cs="Calibri"/>
                <w:b/>
                <w:bCs/>
                <w:sz w:val="20"/>
                <w:lang w:val="es-SV" w:eastAsia="es-SV"/>
              </w:rPr>
              <w:t>Cantidad</w:t>
            </w:r>
          </w:p>
        </w:tc>
        <w:tc>
          <w:tcPr>
            <w:tcW w:w="613" w:type="pct"/>
            <w:shd w:val="clear" w:color="auto" w:fill="E7E6E6" w:themeFill="background2"/>
            <w:vAlign w:val="center"/>
          </w:tcPr>
          <w:p w14:paraId="1BD27968" w14:textId="77777777" w:rsidR="00E02950" w:rsidRPr="008448B2" w:rsidRDefault="00E02950" w:rsidP="00E02950">
            <w:pPr>
              <w:jc w:val="center"/>
              <w:rPr>
                <w:rFonts w:ascii="Bembo Std" w:hAnsi="Bembo Std" w:cs="Calibri"/>
                <w:b/>
                <w:bCs/>
                <w:sz w:val="20"/>
                <w:lang w:val="es-SV" w:eastAsia="es-SV"/>
              </w:rPr>
            </w:pPr>
            <w:r w:rsidRPr="00E55BBB">
              <w:rPr>
                <w:rFonts w:ascii="Cambria" w:hAnsi="Cambria" w:cs="Calibri"/>
                <w:b/>
                <w:bCs/>
                <w:sz w:val="20"/>
                <w:lang w:val="es-SV" w:eastAsia="en-US"/>
              </w:rPr>
              <w:t>Fecha de Entrega</w:t>
            </w:r>
          </w:p>
        </w:tc>
        <w:tc>
          <w:tcPr>
            <w:tcW w:w="542" w:type="pct"/>
            <w:shd w:val="clear" w:color="auto" w:fill="E7E6E6" w:themeFill="background2"/>
            <w:vAlign w:val="center"/>
          </w:tcPr>
          <w:p w14:paraId="74884AB1" w14:textId="77777777" w:rsidR="00E02950" w:rsidRPr="008448B2" w:rsidRDefault="00E02950" w:rsidP="000219D0">
            <w:pPr>
              <w:jc w:val="center"/>
              <w:rPr>
                <w:rFonts w:ascii="Bembo Std" w:hAnsi="Bembo Std" w:cs="Calibri"/>
                <w:b/>
                <w:bCs/>
                <w:sz w:val="20"/>
                <w:lang w:val="es-SV" w:eastAsia="es-SV"/>
              </w:rPr>
            </w:pPr>
            <w:r w:rsidRPr="00E55BBB">
              <w:rPr>
                <w:rFonts w:ascii="Cambria" w:hAnsi="Cambria" w:cs="Calibri"/>
                <w:b/>
                <w:bCs/>
                <w:sz w:val="20"/>
                <w:lang w:val="es-SV" w:eastAsia="en-US"/>
              </w:rPr>
              <w:t>Lugar de destino convenido</w:t>
            </w:r>
          </w:p>
        </w:tc>
      </w:tr>
      <w:tr w:rsidR="00A034D5" w:rsidRPr="008448B2" w14:paraId="1B709E86" w14:textId="77777777" w:rsidTr="00A034D5">
        <w:trPr>
          <w:trHeight w:val="791"/>
        </w:trPr>
        <w:tc>
          <w:tcPr>
            <w:tcW w:w="416" w:type="pct"/>
            <w:noWrap/>
            <w:vAlign w:val="center"/>
            <w:hideMark/>
          </w:tcPr>
          <w:p w14:paraId="29AAD28C" w14:textId="77777777" w:rsidR="00A034D5" w:rsidRPr="008448B2" w:rsidRDefault="00A034D5" w:rsidP="000219D0">
            <w:pPr>
              <w:jc w:val="center"/>
              <w:rPr>
                <w:rFonts w:ascii="Cambria" w:hAnsi="Cambria" w:cs="Arial"/>
                <w:i/>
                <w:szCs w:val="22"/>
                <w:lang w:val="es-SV"/>
              </w:rPr>
            </w:pPr>
            <w:r w:rsidRPr="008448B2">
              <w:rPr>
                <w:rFonts w:ascii="Cambria" w:hAnsi="Cambria" w:cs="Arial"/>
                <w:i/>
                <w:szCs w:val="22"/>
                <w:lang w:val="es-SV"/>
              </w:rPr>
              <w:t>1</w:t>
            </w:r>
          </w:p>
        </w:tc>
        <w:tc>
          <w:tcPr>
            <w:tcW w:w="2953" w:type="pct"/>
            <w:vAlign w:val="center"/>
            <w:hideMark/>
          </w:tcPr>
          <w:p w14:paraId="195C048D" w14:textId="77777777" w:rsidR="00A034D5" w:rsidRPr="008448B2" w:rsidRDefault="00A034D5" w:rsidP="000219D0">
            <w:pPr>
              <w:rPr>
                <w:rFonts w:ascii="Cambria" w:hAnsi="Cambria" w:cs="Arial"/>
                <w:i/>
                <w:szCs w:val="22"/>
                <w:lang w:val="es-SV"/>
              </w:rPr>
            </w:pPr>
            <w:r w:rsidRPr="008448B2">
              <w:rPr>
                <w:rFonts w:ascii="Cambria" w:hAnsi="Cambria" w:cs="Arial"/>
                <w:i/>
                <w:szCs w:val="22"/>
                <w:lang w:val="es-SV"/>
              </w:rPr>
              <w:t>IMPRESOR MATRICIAL DE PUNTOS, TIPO TICKETERA</w:t>
            </w:r>
          </w:p>
        </w:tc>
        <w:tc>
          <w:tcPr>
            <w:tcW w:w="476" w:type="pct"/>
            <w:noWrap/>
            <w:vAlign w:val="center"/>
            <w:hideMark/>
          </w:tcPr>
          <w:p w14:paraId="7A2757D5" w14:textId="77777777" w:rsidR="00A034D5" w:rsidRPr="008448B2" w:rsidRDefault="00A034D5" w:rsidP="000219D0">
            <w:pPr>
              <w:jc w:val="center"/>
              <w:rPr>
                <w:rFonts w:ascii="Cambria" w:hAnsi="Cambria" w:cs="Arial"/>
                <w:i/>
                <w:szCs w:val="22"/>
                <w:lang w:val="es-SV"/>
              </w:rPr>
            </w:pPr>
            <w:r w:rsidRPr="008448B2">
              <w:rPr>
                <w:rFonts w:ascii="Cambria" w:hAnsi="Cambria" w:cs="Arial"/>
                <w:i/>
                <w:szCs w:val="22"/>
                <w:lang w:val="es-SV"/>
              </w:rPr>
              <w:t>1</w:t>
            </w:r>
          </w:p>
        </w:tc>
        <w:tc>
          <w:tcPr>
            <w:tcW w:w="613" w:type="pct"/>
            <w:vMerge w:val="restart"/>
            <w:vAlign w:val="center"/>
          </w:tcPr>
          <w:p w14:paraId="69AA49F8" w14:textId="77777777" w:rsidR="00A034D5" w:rsidRDefault="00A034D5" w:rsidP="000219D0">
            <w:pPr>
              <w:jc w:val="center"/>
              <w:rPr>
                <w:rFonts w:ascii="Cambria" w:hAnsi="Cambria" w:cs="Arial"/>
                <w:i/>
                <w:szCs w:val="22"/>
                <w:lang w:val="es-SV"/>
              </w:rPr>
            </w:pPr>
            <w:r w:rsidRPr="0028596F">
              <w:rPr>
                <w:rFonts w:ascii="Cambria" w:hAnsi="Cambria" w:cs="Arial"/>
                <w:i/>
                <w:szCs w:val="22"/>
                <w:lang w:val="es-SV"/>
              </w:rPr>
              <w:t>90 días calendario posterior a la distribución de contrato</w:t>
            </w:r>
          </w:p>
          <w:p w14:paraId="52617293" w14:textId="77777777" w:rsidR="00A034D5" w:rsidRPr="008448B2" w:rsidRDefault="00A034D5" w:rsidP="000219D0">
            <w:pPr>
              <w:jc w:val="center"/>
              <w:rPr>
                <w:rFonts w:ascii="Cambria" w:hAnsi="Cambria" w:cs="Arial"/>
                <w:i/>
                <w:szCs w:val="22"/>
                <w:lang w:val="es-SV"/>
              </w:rPr>
            </w:pPr>
          </w:p>
        </w:tc>
        <w:tc>
          <w:tcPr>
            <w:tcW w:w="542" w:type="pct"/>
            <w:vMerge w:val="restart"/>
          </w:tcPr>
          <w:p w14:paraId="7F755654" w14:textId="77777777" w:rsidR="00A034D5" w:rsidRPr="0028596F" w:rsidRDefault="00A034D5" w:rsidP="000219D0">
            <w:pPr>
              <w:jc w:val="center"/>
              <w:rPr>
                <w:rFonts w:ascii="Cambria" w:hAnsi="Cambria" w:cs="Arial"/>
                <w:i/>
                <w:szCs w:val="22"/>
                <w:lang w:val="es-SV"/>
              </w:rPr>
            </w:pPr>
            <w:r w:rsidRPr="0028596F">
              <w:rPr>
                <w:rFonts w:ascii="Cambria" w:hAnsi="Cambria" w:cs="Arial"/>
                <w:i/>
                <w:szCs w:val="22"/>
                <w:lang w:val="es-SV"/>
              </w:rPr>
              <w:t>Almacén El Paraíso.</w:t>
            </w:r>
          </w:p>
          <w:p w14:paraId="537DC80E" w14:textId="77777777" w:rsidR="00A034D5" w:rsidRPr="008448B2" w:rsidRDefault="00A034D5" w:rsidP="000219D0">
            <w:pPr>
              <w:jc w:val="center"/>
              <w:rPr>
                <w:rFonts w:ascii="Cambria" w:hAnsi="Cambria" w:cs="Arial"/>
                <w:i/>
                <w:szCs w:val="22"/>
                <w:lang w:val="es-SV"/>
              </w:rPr>
            </w:pPr>
            <w:r w:rsidRPr="0028596F">
              <w:rPr>
                <w:rFonts w:ascii="Cambria" w:hAnsi="Cambria" w:cs="Arial"/>
                <w:i/>
                <w:szCs w:val="22"/>
                <w:lang w:val="es-SV"/>
              </w:rPr>
              <w:t xml:space="preserve">Col. El Paraíso, final 6ª. Calle Oriente </w:t>
            </w:r>
            <w:proofErr w:type="spellStart"/>
            <w:r w:rsidRPr="0028596F">
              <w:rPr>
                <w:rFonts w:ascii="Cambria" w:hAnsi="Cambria" w:cs="Arial"/>
                <w:i/>
                <w:szCs w:val="22"/>
                <w:lang w:val="es-SV"/>
              </w:rPr>
              <w:t>n°</w:t>
            </w:r>
            <w:proofErr w:type="spellEnd"/>
            <w:r w:rsidRPr="0028596F">
              <w:rPr>
                <w:rFonts w:ascii="Cambria" w:hAnsi="Cambria" w:cs="Arial"/>
                <w:i/>
                <w:szCs w:val="22"/>
                <w:lang w:val="es-SV"/>
              </w:rPr>
              <w:t>. 1105, San Salvador.</w:t>
            </w:r>
          </w:p>
        </w:tc>
      </w:tr>
      <w:tr w:rsidR="00A034D5" w:rsidRPr="008448B2" w14:paraId="44B7C0CE" w14:textId="77777777" w:rsidTr="00A034D5">
        <w:trPr>
          <w:trHeight w:val="791"/>
        </w:trPr>
        <w:tc>
          <w:tcPr>
            <w:tcW w:w="416" w:type="pct"/>
            <w:noWrap/>
            <w:vAlign w:val="center"/>
            <w:hideMark/>
          </w:tcPr>
          <w:p w14:paraId="4A7E4190" w14:textId="77777777" w:rsidR="00A034D5" w:rsidRPr="008448B2" w:rsidRDefault="00A034D5" w:rsidP="000219D0">
            <w:pPr>
              <w:jc w:val="center"/>
              <w:rPr>
                <w:rFonts w:ascii="Cambria" w:hAnsi="Cambria" w:cs="Arial"/>
                <w:i/>
                <w:szCs w:val="22"/>
                <w:lang w:val="es-SV"/>
              </w:rPr>
            </w:pPr>
            <w:r w:rsidRPr="008448B2">
              <w:rPr>
                <w:rFonts w:ascii="Cambria" w:hAnsi="Cambria" w:cs="Arial"/>
                <w:i/>
                <w:szCs w:val="22"/>
                <w:lang w:val="es-SV"/>
              </w:rPr>
              <w:t>2</w:t>
            </w:r>
          </w:p>
        </w:tc>
        <w:tc>
          <w:tcPr>
            <w:tcW w:w="2953" w:type="pct"/>
            <w:vAlign w:val="center"/>
            <w:hideMark/>
          </w:tcPr>
          <w:p w14:paraId="68A604B5" w14:textId="77777777" w:rsidR="00A034D5" w:rsidRPr="008448B2" w:rsidRDefault="00A034D5" w:rsidP="000219D0">
            <w:pPr>
              <w:rPr>
                <w:rFonts w:ascii="Cambria" w:hAnsi="Cambria" w:cs="Arial"/>
                <w:i/>
                <w:szCs w:val="22"/>
                <w:lang w:val="es-SV"/>
              </w:rPr>
            </w:pPr>
            <w:r w:rsidRPr="008448B2">
              <w:rPr>
                <w:rFonts w:ascii="Cambria" w:hAnsi="Cambria" w:cs="Arial"/>
                <w:i/>
                <w:szCs w:val="22"/>
                <w:lang w:val="es-SV"/>
              </w:rPr>
              <w:t>TABLETA INFORMATICA GENERICA CON CONECTIVIDAD DUAL WIFI + 4G</w:t>
            </w:r>
          </w:p>
        </w:tc>
        <w:tc>
          <w:tcPr>
            <w:tcW w:w="476" w:type="pct"/>
            <w:noWrap/>
            <w:vAlign w:val="center"/>
            <w:hideMark/>
          </w:tcPr>
          <w:p w14:paraId="440F73F6" w14:textId="77777777" w:rsidR="00A034D5" w:rsidRPr="008448B2" w:rsidRDefault="00A034D5" w:rsidP="000219D0">
            <w:pPr>
              <w:jc w:val="center"/>
              <w:rPr>
                <w:rFonts w:ascii="Cambria" w:hAnsi="Cambria" w:cs="Arial"/>
                <w:i/>
                <w:szCs w:val="22"/>
                <w:lang w:val="es-SV"/>
              </w:rPr>
            </w:pPr>
            <w:r w:rsidRPr="008448B2">
              <w:rPr>
                <w:rFonts w:ascii="Cambria" w:hAnsi="Cambria" w:cs="Arial"/>
                <w:i/>
                <w:szCs w:val="22"/>
                <w:lang w:val="es-SV"/>
              </w:rPr>
              <w:t>80</w:t>
            </w:r>
          </w:p>
        </w:tc>
        <w:tc>
          <w:tcPr>
            <w:tcW w:w="613" w:type="pct"/>
            <w:vMerge/>
          </w:tcPr>
          <w:p w14:paraId="1FE086E6" w14:textId="77777777" w:rsidR="00A034D5" w:rsidRPr="008448B2" w:rsidRDefault="00A034D5" w:rsidP="000219D0">
            <w:pPr>
              <w:jc w:val="center"/>
              <w:rPr>
                <w:rFonts w:ascii="Cambria" w:hAnsi="Cambria" w:cs="Arial"/>
                <w:i/>
                <w:szCs w:val="22"/>
                <w:lang w:val="es-SV"/>
              </w:rPr>
            </w:pPr>
          </w:p>
        </w:tc>
        <w:tc>
          <w:tcPr>
            <w:tcW w:w="542" w:type="pct"/>
            <w:vMerge/>
          </w:tcPr>
          <w:p w14:paraId="03A3F9EE" w14:textId="77777777" w:rsidR="00A034D5" w:rsidRPr="008448B2" w:rsidRDefault="00A034D5" w:rsidP="000219D0">
            <w:pPr>
              <w:jc w:val="center"/>
              <w:rPr>
                <w:rFonts w:ascii="Cambria" w:hAnsi="Cambria" w:cs="Arial"/>
                <w:i/>
                <w:szCs w:val="22"/>
                <w:lang w:val="es-SV"/>
              </w:rPr>
            </w:pPr>
          </w:p>
        </w:tc>
      </w:tr>
      <w:tr w:rsidR="00A034D5" w:rsidRPr="008448B2" w14:paraId="3A3BFC4E" w14:textId="77777777" w:rsidTr="00A034D5">
        <w:trPr>
          <w:trHeight w:val="791"/>
        </w:trPr>
        <w:tc>
          <w:tcPr>
            <w:tcW w:w="416" w:type="pct"/>
            <w:noWrap/>
            <w:vAlign w:val="center"/>
            <w:hideMark/>
          </w:tcPr>
          <w:p w14:paraId="586C7228" w14:textId="77777777" w:rsidR="00A034D5" w:rsidRPr="008448B2" w:rsidRDefault="00A034D5" w:rsidP="000219D0">
            <w:pPr>
              <w:jc w:val="center"/>
              <w:rPr>
                <w:rFonts w:ascii="Cambria" w:hAnsi="Cambria" w:cs="Arial"/>
                <w:i/>
                <w:szCs w:val="22"/>
                <w:lang w:val="es-SV"/>
              </w:rPr>
            </w:pPr>
            <w:r w:rsidRPr="008448B2">
              <w:rPr>
                <w:rFonts w:ascii="Cambria" w:hAnsi="Cambria" w:cs="Arial"/>
                <w:i/>
                <w:szCs w:val="22"/>
                <w:lang w:val="es-SV"/>
              </w:rPr>
              <w:t>3</w:t>
            </w:r>
          </w:p>
        </w:tc>
        <w:tc>
          <w:tcPr>
            <w:tcW w:w="2953" w:type="pct"/>
            <w:vAlign w:val="center"/>
            <w:hideMark/>
          </w:tcPr>
          <w:p w14:paraId="536441C5" w14:textId="77777777" w:rsidR="00A034D5" w:rsidRPr="008448B2" w:rsidRDefault="00A034D5" w:rsidP="000219D0">
            <w:pPr>
              <w:rPr>
                <w:rFonts w:ascii="Cambria" w:hAnsi="Cambria" w:cs="Arial"/>
                <w:i/>
                <w:szCs w:val="22"/>
                <w:lang w:val="es-SV"/>
              </w:rPr>
            </w:pPr>
            <w:r w:rsidRPr="008448B2">
              <w:rPr>
                <w:rFonts w:ascii="Cambria" w:hAnsi="Cambria" w:cs="Arial"/>
                <w:i/>
                <w:szCs w:val="22"/>
                <w:lang w:val="es-SV"/>
              </w:rPr>
              <w:t>IMPRESOR LÁSER BLANCO Y NEGRO MULTIFUNCIONAL</w:t>
            </w:r>
          </w:p>
        </w:tc>
        <w:tc>
          <w:tcPr>
            <w:tcW w:w="476" w:type="pct"/>
            <w:noWrap/>
            <w:vAlign w:val="center"/>
            <w:hideMark/>
          </w:tcPr>
          <w:p w14:paraId="483C0938" w14:textId="77777777" w:rsidR="00A034D5" w:rsidRPr="008448B2" w:rsidRDefault="00A034D5" w:rsidP="000219D0">
            <w:pPr>
              <w:jc w:val="center"/>
              <w:rPr>
                <w:rFonts w:ascii="Cambria" w:hAnsi="Cambria" w:cs="Arial"/>
                <w:i/>
                <w:szCs w:val="22"/>
                <w:lang w:val="es-SV"/>
              </w:rPr>
            </w:pPr>
            <w:r w:rsidRPr="008448B2">
              <w:rPr>
                <w:rFonts w:ascii="Cambria" w:hAnsi="Cambria" w:cs="Arial"/>
                <w:i/>
                <w:szCs w:val="22"/>
                <w:lang w:val="es-SV"/>
              </w:rPr>
              <w:t>3</w:t>
            </w:r>
          </w:p>
        </w:tc>
        <w:tc>
          <w:tcPr>
            <w:tcW w:w="613" w:type="pct"/>
            <w:vMerge/>
          </w:tcPr>
          <w:p w14:paraId="423A7D57" w14:textId="77777777" w:rsidR="00A034D5" w:rsidRPr="008448B2" w:rsidRDefault="00A034D5" w:rsidP="000219D0">
            <w:pPr>
              <w:jc w:val="center"/>
              <w:rPr>
                <w:rFonts w:ascii="Cambria" w:hAnsi="Cambria" w:cs="Arial"/>
                <w:i/>
                <w:szCs w:val="22"/>
                <w:lang w:val="es-SV"/>
              </w:rPr>
            </w:pPr>
          </w:p>
        </w:tc>
        <w:tc>
          <w:tcPr>
            <w:tcW w:w="542" w:type="pct"/>
            <w:vMerge/>
          </w:tcPr>
          <w:p w14:paraId="58E73DD5" w14:textId="77777777" w:rsidR="00A034D5" w:rsidRPr="008448B2" w:rsidRDefault="00A034D5" w:rsidP="000219D0">
            <w:pPr>
              <w:jc w:val="center"/>
              <w:rPr>
                <w:rFonts w:ascii="Cambria" w:hAnsi="Cambria" w:cs="Arial"/>
                <w:i/>
                <w:szCs w:val="22"/>
                <w:lang w:val="es-SV"/>
              </w:rPr>
            </w:pPr>
          </w:p>
        </w:tc>
      </w:tr>
      <w:tr w:rsidR="00A034D5" w:rsidRPr="008448B2" w14:paraId="538FE8C0" w14:textId="77777777" w:rsidTr="00A034D5">
        <w:trPr>
          <w:trHeight w:val="791"/>
        </w:trPr>
        <w:tc>
          <w:tcPr>
            <w:tcW w:w="416" w:type="pct"/>
            <w:noWrap/>
            <w:vAlign w:val="center"/>
            <w:hideMark/>
          </w:tcPr>
          <w:p w14:paraId="2A4B13B4" w14:textId="77777777" w:rsidR="00A034D5" w:rsidRPr="008448B2" w:rsidRDefault="00A034D5" w:rsidP="000219D0">
            <w:pPr>
              <w:jc w:val="center"/>
              <w:rPr>
                <w:rFonts w:ascii="Cambria" w:hAnsi="Cambria" w:cs="Arial"/>
                <w:i/>
                <w:szCs w:val="22"/>
                <w:lang w:val="es-SV"/>
              </w:rPr>
            </w:pPr>
            <w:r w:rsidRPr="008448B2">
              <w:rPr>
                <w:rFonts w:ascii="Cambria" w:hAnsi="Cambria" w:cs="Arial"/>
                <w:i/>
                <w:szCs w:val="22"/>
                <w:lang w:val="es-SV"/>
              </w:rPr>
              <w:t>4</w:t>
            </w:r>
          </w:p>
        </w:tc>
        <w:tc>
          <w:tcPr>
            <w:tcW w:w="2953" w:type="pct"/>
            <w:vAlign w:val="center"/>
            <w:hideMark/>
          </w:tcPr>
          <w:p w14:paraId="1D3FB24A" w14:textId="77777777" w:rsidR="00A034D5" w:rsidRPr="008448B2" w:rsidRDefault="00A034D5" w:rsidP="000219D0">
            <w:pPr>
              <w:rPr>
                <w:rFonts w:ascii="Cambria" w:hAnsi="Cambria" w:cs="Arial"/>
                <w:i/>
                <w:szCs w:val="22"/>
                <w:lang w:val="es-SV"/>
              </w:rPr>
            </w:pPr>
            <w:r w:rsidRPr="008448B2">
              <w:rPr>
                <w:rFonts w:ascii="Cambria" w:hAnsi="Cambria" w:cs="Arial"/>
                <w:i/>
                <w:szCs w:val="22"/>
                <w:lang w:val="es-SV"/>
              </w:rPr>
              <w:t>IMPRESOR MULTIFUNCION INJECCION (IMPRESOR, ESCANNER, FOTOCOPIADORA )</w:t>
            </w:r>
          </w:p>
        </w:tc>
        <w:tc>
          <w:tcPr>
            <w:tcW w:w="476" w:type="pct"/>
            <w:noWrap/>
            <w:vAlign w:val="center"/>
            <w:hideMark/>
          </w:tcPr>
          <w:p w14:paraId="2FA788D1" w14:textId="77777777" w:rsidR="00A034D5" w:rsidRPr="008448B2" w:rsidRDefault="00A034D5" w:rsidP="000219D0">
            <w:pPr>
              <w:jc w:val="center"/>
              <w:rPr>
                <w:rFonts w:ascii="Cambria" w:hAnsi="Cambria" w:cs="Arial"/>
                <w:i/>
                <w:szCs w:val="22"/>
                <w:lang w:val="es-SV"/>
              </w:rPr>
            </w:pPr>
            <w:r w:rsidRPr="008448B2">
              <w:rPr>
                <w:rFonts w:ascii="Cambria" w:hAnsi="Cambria" w:cs="Arial"/>
                <w:i/>
                <w:szCs w:val="22"/>
                <w:lang w:val="es-SV"/>
              </w:rPr>
              <w:t>1</w:t>
            </w:r>
          </w:p>
        </w:tc>
        <w:tc>
          <w:tcPr>
            <w:tcW w:w="613" w:type="pct"/>
            <w:vMerge/>
          </w:tcPr>
          <w:p w14:paraId="49387BCA" w14:textId="77777777" w:rsidR="00A034D5" w:rsidRPr="008448B2" w:rsidRDefault="00A034D5" w:rsidP="000219D0">
            <w:pPr>
              <w:jc w:val="center"/>
              <w:rPr>
                <w:rFonts w:ascii="Cambria" w:hAnsi="Cambria" w:cs="Arial"/>
                <w:i/>
                <w:szCs w:val="22"/>
                <w:lang w:val="es-SV"/>
              </w:rPr>
            </w:pPr>
          </w:p>
        </w:tc>
        <w:tc>
          <w:tcPr>
            <w:tcW w:w="542" w:type="pct"/>
            <w:vMerge/>
          </w:tcPr>
          <w:p w14:paraId="16F1C143" w14:textId="77777777" w:rsidR="00A034D5" w:rsidRPr="008448B2" w:rsidRDefault="00A034D5" w:rsidP="000219D0">
            <w:pPr>
              <w:jc w:val="center"/>
              <w:rPr>
                <w:rFonts w:ascii="Cambria" w:hAnsi="Cambria" w:cs="Arial"/>
                <w:i/>
                <w:szCs w:val="22"/>
                <w:lang w:val="es-SV"/>
              </w:rPr>
            </w:pPr>
          </w:p>
        </w:tc>
      </w:tr>
      <w:tr w:rsidR="00E02950" w:rsidRPr="008448B2" w14:paraId="5E51D362" w14:textId="77777777" w:rsidTr="00A034D5">
        <w:trPr>
          <w:trHeight w:val="791"/>
        </w:trPr>
        <w:tc>
          <w:tcPr>
            <w:tcW w:w="416" w:type="pct"/>
            <w:noWrap/>
            <w:vAlign w:val="center"/>
            <w:hideMark/>
          </w:tcPr>
          <w:p w14:paraId="52E0FD8B" w14:textId="77777777" w:rsidR="00E02950" w:rsidRPr="008448B2" w:rsidRDefault="00E02950" w:rsidP="000219D0">
            <w:pPr>
              <w:jc w:val="center"/>
              <w:rPr>
                <w:rFonts w:ascii="Cambria" w:hAnsi="Cambria" w:cs="Arial"/>
                <w:i/>
                <w:szCs w:val="22"/>
                <w:lang w:val="es-SV"/>
              </w:rPr>
            </w:pPr>
            <w:r w:rsidRPr="008448B2">
              <w:rPr>
                <w:rFonts w:ascii="Cambria" w:hAnsi="Cambria" w:cs="Arial"/>
                <w:i/>
                <w:szCs w:val="22"/>
                <w:lang w:val="es-SV"/>
              </w:rPr>
              <w:t>5</w:t>
            </w:r>
          </w:p>
        </w:tc>
        <w:tc>
          <w:tcPr>
            <w:tcW w:w="2953" w:type="pct"/>
            <w:vAlign w:val="center"/>
            <w:hideMark/>
          </w:tcPr>
          <w:p w14:paraId="1C6B97A3" w14:textId="77777777" w:rsidR="00E02950" w:rsidRPr="008448B2" w:rsidRDefault="00E02950" w:rsidP="000219D0">
            <w:pPr>
              <w:rPr>
                <w:rFonts w:ascii="Cambria" w:hAnsi="Cambria" w:cs="Arial"/>
                <w:i/>
                <w:szCs w:val="22"/>
                <w:lang w:val="es-SV"/>
              </w:rPr>
            </w:pPr>
            <w:r w:rsidRPr="008448B2">
              <w:rPr>
                <w:rFonts w:ascii="Cambria" w:hAnsi="Cambria" w:cs="Arial"/>
                <w:i/>
                <w:szCs w:val="22"/>
                <w:lang w:val="es-SV"/>
              </w:rPr>
              <w:t>LICENCIA DE ADOBE CREATIVE CLOUD</w:t>
            </w:r>
          </w:p>
        </w:tc>
        <w:tc>
          <w:tcPr>
            <w:tcW w:w="476" w:type="pct"/>
            <w:noWrap/>
            <w:vAlign w:val="center"/>
            <w:hideMark/>
          </w:tcPr>
          <w:p w14:paraId="66A50F65" w14:textId="77777777" w:rsidR="00E02950" w:rsidRPr="008448B2" w:rsidRDefault="00E02950" w:rsidP="000219D0">
            <w:pPr>
              <w:jc w:val="center"/>
              <w:rPr>
                <w:rFonts w:ascii="Cambria" w:hAnsi="Cambria" w:cs="Arial"/>
                <w:i/>
                <w:szCs w:val="22"/>
                <w:lang w:val="es-SV"/>
              </w:rPr>
            </w:pPr>
            <w:r w:rsidRPr="008448B2">
              <w:rPr>
                <w:rFonts w:ascii="Cambria" w:hAnsi="Cambria" w:cs="Arial"/>
                <w:i/>
                <w:szCs w:val="22"/>
                <w:lang w:val="es-SV"/>
              </w:rPr>
              <w:t>7</w:t>
            </w:r>
          </w:p>
        </w:tc>
        <w:tc>
          <w:tcPr>
            <w:tcW w:w="613" w:type="pct"/>
          </w:tcPr>
          <w:p w14:paraId="654C84F5" w14:textId="729B5A62" w:rsidR="00E02950" w:rsidRPr="008448B2" w:rsidRDefault="00A034D5" w:rsidP="000219D0">
            <w:pPr>
              <w:jc w:val="center"/>
              <w:rPr>
                <w:rFonts w:ascii="Cambria" w:hAnsi="Cambria" w:cs="Arial"/>
                <w:i/>
                <w:szCs w:val="22"/>
                <w:lang w:val="es-SV"/>
              </w:rPr>
            </w:pPr>
            <w:r>
              <w:rPr>
                <w:rFonts w:ascii="Cambria" w:hAnsi="Cambria" w:cs="Arial"/>
                <w:i/>
                <w:szCs w:val="22"/>
                <w:lang w:val="es-SV"/>
              </w:rPr>
              <w:t>45</w:t>
            </w:r>
            <w:r w:rsidRPr="00A034D5">
              <w:rPr>
                <w:rFonts w:ascii="Cambria" w:hAnsi="Cambria" w:cs="Arial"/>
                <w:i/>
                <w:szCs w:val="22"/>
                <w:lang w:val="es-SV"/>
              </w:rPr>
              <w:t xml:space="preserve"> días calendario posterior a la distribución de contrato</w:t>
            </w:r>
          </w:p>
        </w:tc>
        <w:tc>
          <w:tcPr>
            <w:tcW w:w="542" w:type="pct"/>
            <w:vMerge/>
          </w:tcPr>
          <w:p w14:paraId="4395A117" w14:textId="77777777" w:rsidR="00E02950" w:rsidRPr="008448B2" w:rsidRDefault="00E02950" w:rsidP="000219D0">
            <w:pPr>
              <w:jc w:val="center"/>
              <w:rPr>
                <w:rFonts w:ascii="Cambria" w:hAnsi="Cambria" w:cs="Arial"/>
                <w:i/>
                <w:szCs w:val="22"/>
                <w:lang w:val="es-SV"/>
              </w:rPr>
            </w:pPr>
          </w:p>
        </w:tc>
      </w:tr>
    </w:tbl>
    <w:p w14:paraId="0C4CCD24" w14:textId="77777777" w:rsidR="00E02950" w:rsidRDefault="00E02950" w:rsidP="00FE2A35">
      <w:pPr>
        <w:pStyle w:val="P3Requisitos"/>
        <w:jc w:val="left"/>
        <w:rPr>
          <w:rFonts w:ascii="Cambria" w:hAnsi="Cambria"/>
        </w:rPr>
      </w:pPr>
    </w:p>
    <w:p w14:paraId="6E01F0BB" w14:textId="77777777" w:rsidR="00E02950" w:rsidRDefault="00E02950" w:rsidP="00FE2A35">
      <w:pPr>
        <w:pStyle w:val="P3Requisitos"/>
        <w:jc w:val="left"/>
        <w:rPr>
          <w:rFonts w:ascii="Cambria" w:hAnsi="Cambria"/>
        </w:rPr>
      </w:pPr>
    </w:p>
    <w:p w14:paraId="2366BE97" w14:textId="77777777" w:rsidR="00E02950" w:rsidRDefault="00E02950" w:rsidP="00FE2A35">
      <w:pPr>
        <w:pStyle w:val="P3Requisitos"/>
        <w:jc w:val="left"/>
        <w:rPr>
          <w:rFonts w:ascii="Cambria" w:hAnsi="Cambria"/>
        </w:rPr>
      </w:pPr>
    </w:p>
    <w:p w14:paraId="61A520E5" w14:textId="77777777" w:rsidR="00E02950" w:rsidRDefault="00E02950" w:rsidP="00FE2A35">
      <w:pPr>
        <w:pStyle w:val="P3Requisitos"/>
        <w:jc w:val="left"/>
        <w:rPr>
          <w:rFonts w:ascii="Cambria" w:hAnsi="Cambria"/>
        </w:rPr>
      </w:pPr>
    </w:p>
    <w:p w14:paraId="6F67F642" w14:textId="77777777" w:rsidR="00BE6344" w:rsidRDefault="00BE6344" w:rsidP="00FE2A35">
      <w:pPr>
        <w:pStyle w:val="P3Requisitos"/>
        <w:jc w:val="left"/>
        <w:rPr>
          <w:rFonts w:ascii="Cambria" w:hAnsi="Cambria"/>
        </w:rPr>
      </w:pPr>
    </w:p>
    <w:p w14:paraId="1BCB2CD7" w14:textId="77777777" w:rsidR="00BE6344" w:rsidRDefault="00BE6344" w:rsidP="00FE2A35">
      <w:pPr>
        <w:pStyle w:val="P3Requisitos"/>
        <w:jc w:val="left"/>
        <w:rPr>
          <w:rFonts w:ascii="Cambria" w:hAnsi="Cambria"/>
        </w:rPr>
      </w:pPr>
    </w:p>
    <w:p w14:paraId="4C46BD12" w14:textId="77777777" w:rsidR="00BE6344" w:rsidRDefault="00BE6344" w:rsidP="00FE2A35">
      <w:pPr>
        <w:pStyle w:val="P3Requisitos"/>
        <w:jc w:val="left"/>
        <w:rPr>
          <w:rFonts w:ascii="Cambria" w:hAnsi="Cambria"/>
        </w:rPr>
      </w:pPr>
    </w:p>
    <w:p w14:paraId="5DAB26C6" w14:textId="77777777" w:rsidR="00BE6344" w:rsidRDefault="00BE6344" w:rsidP="00FE2A35">
      <w:pPr>
        <w:pStyle w:val="P3Requisitos"/>
        <w:jc w:val="left"/>
        <w:rPr>
          <w:rFonts w:ascii="Cambria" w:hAnsi="Cambria"/>
        </w:rPr>
      </w:pPr>
    </w:p>
    <w:p w14:paraId="731752B1" w14:textId="77777777" w:rsidR="00E02950" w:rsidRDefault="00E02950" w:rsidP="00FE2A35">
      <w:pPr>
        <w:pStyle w:val="P3Requisitos"/>
        <w:jc w:val="left"/>
        <w:rPr>
          <w:rFonts w:ascii="Cambria" w:hAnsi="Cambria"/>
        </w:rPr>
      </w:pPr>
    </w:p>
    <w:p w14:paraId="15ACDF7B" w14:textId="77777777" w:rsidR="00E02950" w:rsidRDefault="00E02950" w:rsidP="00FE2A35">
      <w:pPr>
        <w:pStyle w:val="P3Requisitos"/>
        <w:jc w:val="left"/>
        <w:rPr>
          <w:rFonts w:ascii="Cambria" w:hAnsi="Cambria"/>
        </w:rPr>
      </w:pPr>
    </w:p>
    <w:p w14:paraId="1B75FFF0" w14:textId="77777777" w:rsidR="00E02950" w:rsidRDefault="00E02950" w:rsidP="00FE2A35">
      <w:pPr>
        <w:pStyle w:val="P3Requisitos"/>
        <w:jc w:val="left"/>
        <w:rPr>
          <w:rFonts w:ascii="Cambria" w:hAnsi="Cambria"/>
        </w:rPr>
      </w:pPr>
    </w:p>
    <w:p w14:paraId="5A611192" w14:textId="77777777" w:rsidR="00E02950" w:rsidRDefault="00E02950" w:rsidP="00FE2A35">
      <w:pPr>
        <w:pStyle w:val="P3Requisitos"/>
        <w:jc w:val="left"/>
        <w:rPr>
          <w:rFonts w:ascii="Cambria" w:hAnsi="Cambria"/>
        </w:rPr>
      </w:pPr>
    </w:p>
    <w:p w14:paraId="52D27195" w14:textId="77777777" w:rsidR="00E02950" w:rsidRDefault="00E02950" w:rsidP="00FE2A35">
      <w:pPr>
        <w:pStyle w:val="P3Requisitos"/>
        <w:jc w:val="left"/>
        <w:rPr>
          <w:rFonts w:ascii="Cambria" w:hAnsi="Cambria"/>
        </w:rPr>
      </w:pPr>
    </w:p>
    <w:p w14:paraId="79BC7F2F" w14:textId="07179592" w:rsidR="001A59D2" w:rsidRDefault="001A59D2" w:rsidP="00486D26">
      <w:pPr>
        <w:pStyle w:val="P3Requisitos"/>
        <w:rPr>
          <w:rFonts w:ascii="Cambria" w:hAnsi="Cambria"/>
        </w:rPr>
      </w:pPr>
      <w:r w:rsidRPr="00C46659">
        <w:rPr>
          <w:rFonts w:ascii="Cambria" w:hAnsi="Cambria"/>
        </w:rPr>
        <w:lastRenderedPageBreak/>
        <w:t>LISTA DE SERVICIOS</w:t>
      </w:r>
      <w:r w:rsidR="00F83386">
        <w:rPr>
          <w:rFonts w:ascii="Cambria" w:hAnsi="Cambria"/>
        </w:rPr>
        <w:t xml:space="preserve"> CONEXOS</w:t>
      </w:r>
      <w:r w:rsidRPr="00C46659">
        <w:rPr>
          <w:rFonts w:ascii="Cambria" w:hAnsi="Cambria"/>
        </w:rPr>
        <w:t xml:space="preserve"> Y PLAN DE ENTREGA</w:t>
      </w:r>
      <w:bookmarkEnd w:id="9"/>
      <w:r w:rsidR="00400DF4">
        <w:rPr>
          <w:rFonts w:ascii="Cambria" w:hAnsi="Cambria"/>
        </w:rPr>
        <w:t>.</w:t>
      </w:r>
    </w:p>
    <w:p w14:paraId="4BB2EE58" w14:textId="77777777" w:rsidR="001E2DE1" w:rsidRPr="00C46659" w:rsidRDefault="001E2DE1" w:rsidP="00486D26">
      <w:pPr>
        <w:pStyle w:val="P3Requisitos"/>
        <w:rPr>
          <w:rFonts w:ascii="Cambria" w:hAnsi="Cambria"/>
        </w:rPr>
      </w:pPr>
    </w:p>
    <w:tbl>
      <w:tblPr>
        <w:tblW w:w="44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122"/>
        <w:gridCol w:w="1288"/>
        <w:gridCol w:w="1092"/>
        <w:gridCol w:w="1674"/>
        <w:gridCol w:w="2373"/>
      </w:tblGrid>
      <w:tr w:rsidR="00A73027" w:rsidRPr="00577258" w14:paraId="106AED34" w14:textId="77777777" w:rsidTr="00A73027">
        <w:trPr>
          <w:trHeight w:val="248"/>
        </w:trPr>
        <w:tc>
          <w:tcPr>
            <w:tcW w:w="374" w:type="pct"/>
            <w:vMerge w:val="restart"/>
            <w:shd w:val="clear" w:color="auto" w:fill="F2F2F2" w:themeFill="background1" w:themeFillShade="F2"/>
            <w:vAlign w:val="center"/>
            <w:hideMark/>
          </w:tcPr>
          <w:p w14:paraId="6882659B" w14:textId="76D927BC" w:rsidR="00A73027" w:rsidRPr="00577258" w:rsidRDefault="00A73027" w:rsidP="005941D5">
            <w:pPr>
              <w:jc w:val="center"/>
              <w:rPr>
                <w:rFonts w:ascii="Cambria" w:hAnsi="Cambria" w:cs="Calibri"/>
                <w:b/>
                <w:bCs/>
                <w:color w:val="000000"/>
                <w:sz w:val="20"/>
                <w:szCs w:val="24"/>
                <w:lang w:val="en-US" w:eastAsia="en-US"/>
              </w:rPr>
            </w:pPr>
            <w:r w:rsidRPr="00577258">
              <w:rPr>
                <w:rFonts w:ascii="Cambria" w:hAnsi="Cambria" w:cs="Calibri"/>
                <w:b/>
                <w:bCs/>
                <w:color w:val="000000"/>
                <w:sz w:val="20"/>
                <w:szCs w:val="24"/>
                <w:lang w:val="en-US" w:eastAsia="en-US"/>
              </w:rPr>
              <w:t>n.° de Art.</w:t>
            </w:r>
          </w:p>
        </w:tc>
        <w:tc>
          <w:tcPr>
            <w:tcW w:w="1148" w:type="pct"/>
            <w:vMerge w:val="restart"/>
            <w:shd w:val="clear" w:color="auto" w:fill="F2F2F2" w:themeFill="background1" w:themeFillShade="F2"/>
            <w:vAlign w:val="center"/>
            <w:hideMark/>
          </w:tcPr>
          <w:p w14:paraId="6D80E956" w14:textId="5401EF38" w:rsidR="00A73027" w:rsidRPr="00577258" w:rsidRDefault="00A73027" w:rsidP="00E52ACD">
            <w:pPr>
              <w:jc w:val="center"/>
              <w:rPr>
                <w:rFonts w:ascii="Cambria" w:hAnsi="Cambria" w:cs="Calibri"/>
                <w:b/>
                <w:bCs/>
                <w:color w:val="000000"/>
                <w:sz w:val="20"/>
                <w:szCs w:val="24"/>
                <w:lang w:val="es-EC" w:eastAsia="en-US"/>
              </w:rPr>
            </w:pPr>
            <w:r w:rsidRPr="00577258">
              <w:rPr>
                <w:rFonts w:ascii="Cambria" w:hAnsi="Cambria" w:cs="Calibri"/>
                <w:b/>
                <w:bCs/>
                <w:color w:val="000000"/>
                <w:sz w:val="20"/>
                <w:szCs w:val="24"/>
                <w:lang w:val="es-EC" w:eastAsia="en-US"/>
              </w:rPr>
              <w:t>Descripción de los Servicios Conexos y/o Servicios diferentes de Consultoría</w:t>
            </w:r>
          </w:p>
        </w:tc>
        <w:tc>
          <w:tcPr>
            <w:tcW w:w="697" w:type="pct"/>
            <w:vMerge w:val="restart"/>
            <w:shd w:val="clear" w:color="auto" w:fill="F2F2F2" w:themeFill="background1" w:themeFillShade="F2"/>
            <w:vAlign w:val="center"/>
            <w:hideMark/>
          </w:tcPr>
          <w:p w14:paraId="05847604" w14:textId="77777777" w:rsidR="00A73027" w:rsidRPr="00577258" w:rsidRDefault="00A73027" w:rsidP="00E52ACD">
            <w:pPr>
              <w:jc w:val="center"/>
              <w:rPr>
                <w:rFonts w:ascii="Cambria" w:hAnsi="Cambria" w:cs="Calibri"/>
                <w:b/>
                <w:bCs/>
                <w:color w:val="000000"/>
                <w:sz w:val="20"/>
                <w:szCs w:val="24"/>
                <w:lang w:val="en-US" w:eastAsia="en-US"/>
              </w:rPr>
            </w:pPr>
            <w:proofErr w:type="spellStart"/>
            <w:r w:rsidRPr="00577258">
              <w:rPr>
                <w:rFonts w:ascii="Cambria" w:hAnsi="Cambria" w:cs="Calibri"/>
                <w:b/>
                <w:bCs/>
                <w:color w:val="000000"/>
                <w:sz w:val="20"/>
                <w:szCs w:val="24"/>
                <w:lang w:val="en-US" w:eastAsia="en-US"/>
              </w:rPr>
              <w:t>Cantidad</w:t>
            </w:r>
            <w:proofErr w:type="spellEnd"/>
          </w:p>
        </w:tc>
        <w:tc>
          <w:tcPr>
            <w:tcW w:w="591" w:type="pct"/>
            <w:vMerge w:val="restart"/>
            <w:shd w:val="clear" w:color="auto" w:fill="F2F2F2" w:themeFill="background1" w:themeFillShade="F2"/>
            <w:vAlign w:val="center"/>
            <w:hideMark/>
          </w:tcPr>
          <w:p w14:paraId="45B02EFA" w14:textId="77777777" w:rsidR="00A73027" w:rsidRPr="00310692" w:rsidRDefault="00A73027" w:rsidP="00E52ACD">
            <w:pPr>
              <w:jc w:val="center"/>
              <w:rPr>
                <w:rFonts w:ascii="Cambria" w:hAnsi="Cambria" w:cs="Calibri"/>
                <w:b/>
                <w:bCs/>
                <w:color w:val="000000"/>
                <w:sz w:val="20"/>
                <w:szCs w:val="24"/>
                <w:lang w:val="es-SV" w:eastAsia="en-US"/>
              </w:rPr>
            </w:pPr>
            <w:r w:rsidRPr="00310692">
              <w:rPr>
                <w:rFonts w:ascii="Cambria" w:hAnsi="Cambria" w:cs="Calibri"/>
                <w:b/>
                <w:bCs/>
                <w:color w:val="000000"/>
                <w:sz w:val="20"/>
                <w:szCs w:val="24"/>
                <w:lang w:val="es-SV" w:eastAsia="en-US"/>
              </w:rPr>
              <w:t>Unidad</w:t>
            </w:r>
          </w:p>
        </w:tc>
        <w:tc>
          <w:tcPr>
            <w:tcW w:w="906" w:type="pct"/>
            <w:vMerge w:val="restart"/>
            <w:shd w:val="clear" w:color="auto" w:fill="F2F2F2" w:themeFill="background1" w:themeFillShade="F2"/>
            <w:vAlign w:val="center"/>
            <w:hideMark/>
          </w:tcPr>
          <w:p w14:paraId="1306F727" w14:textId="77777777" w:rsidR="00A73027" w:rsidRPr="00310692" w:rsidRDefault="00A73027" w:rsidP="00E52ACD">
            <w:pPr>
              <w:jc w:val="center"/>
              <w:rPr>
                <w:rFonts w:ascii="Cambria" w:hAnsi="Cambria" w:cs="Calibri"/>
                <w:b/>
                <w:bCs/>
                <w:color w:val="000000"/>
                <w:sz w:val="20"/>
                <w:szCs w:val="24"/>
                <w:lang w:val="es-SV" w:eastAsia="en-US"/>
              </w:rPr>
            </w:pPr>
            <w:r w:rsidRPr="00310692">
              <w:rPr>
                <w:rFonts w:ascii="Cambria" w:hAnsi="Cambria" w:cs="Calibri"/>
                <w:b/>
                <w:bCs/>
                <w:color w:val="000000"/>
                <w:sz w:val="20"/>
                <w:szCs w:val="24"/>
                <w:lang w:val="es-SV" w:eastAsia="en-US"/>
              </w:rPr>
              <w:t>Lugar de prestación del servicio</w:t>
            </w:r>
          </w:p>
        </w:tc>
        <w:tc>
          <w:tcPr>
            <w:tcW w:w="1284" w:type="pct"/>
            <w:shd w:val="clear" w:color="auto" w:fill="F2F2F2" w:themeFill="background1" w:themeFillShade="F2"/>
            <w:vAlign w:val="center"/>
            <w:hideMark/>
          </w:tcPr>
          <w:p w14:paraId="2ACD7C37" w14:textId="77777777" w:rsidR="00A73027" w:rsidRPr="00310692" w:rsidRDefault="00A73027" w:rsidP="00E52ACD">
            <w:pPr>
              <w:jc w:val="center"/>
              <w:rPr>
                <w:rFonts w:ascii="Cambria" w:hAnsi="Cambria" w:cs="Calibri"/>
                <w:b/>
                <w:bCs/>
                <w:color w:val="000000"/>
                <w:sz w:val="20"/>
                <w:szCs w:val="24"/>
                <w:lang w:val="es-SV" w:eastAsia="en-US"/>
              </w:rPr>
            </w:pPr>
            <w:r w:rsidRPr="00310692">
              <w:rPr>
                <w:rFonts w:ascii="Cambria" w:hAnsi="Cambria" w:cs="Calibri"/>
                <w:b/>
                <w:bCs/>
                <w:color w:val="000000"/>
                <w:sz w:val="20"/>
                <w:szCs w:val="24"/>
                <w:lang w:val="es-SV" w:eastAsia="en-US"/>
              </w:rPr>
              <w:t xml:space="preserve">Fecha de Entrega </w:t>
            </w:r>
          </w:p>
        </w:tc>
      </w:tr>
      <w:tr w:rsidR="00A73027" w:rsidRPr="00577258" w14:paraId="34EC441A" w14:textId="77777777" w:rsidTr="00A73027">
        <w:trPr>
          <w:trHeight w:val="88"/>
        </w:trPr>
        <w:tc>
          <w:tcPr>
            <w:tcW w:w="374" w:type="pct"/>
            <w:vMerge/>
            <w:shd w:val="clear" w:color="auto" w:fill="F2F2F2" w:themeFill="background1" w:themeFillShade="F2"/>
            <w:vAlign w:val="center"/>
            <w:hideMark/>
          </w:tcPr>
          <w:p w14:paraId="711A8AED" w14:textId="77777777" w:rsidR="00A73027" w:rsidRPr="00577258" w:rsidRDefault="00A73027" w:rsidP="00E52ACD">
            <w:pPr>
              <w:rPr>
                <w:rFonts w:ascii="Cambria" w:hAnsi="Cambria" w:cs="Calibri"/>
                <w:b/>
                <w:bCs/>
                <w:color w:val="000000"/>
                <w:sz w:val="20"/>
                <w:szCs w:val="24"/>
                <w:lang w:val="en-US" w:eastAsia="en-US"/>
              </w:rPr>
            </w:pPr>
          </w:p>
        </w:tc>
        <w:tc>
          <w:tcPr>
            <w:tcW w:w="1148" w:type="pct"/>
            <w:vMerge/>
            <w:shd w:val="clear" w:color="auto" w:fill="F2F2F2" w:themeFill="background1" w:themeFillShade="F2"/>
            <w:vAlign w:val="center"/>
            <w:hideMark/>
          </w:tcPr>
          <w:p w14:paraId="2250984A" w14:textId="77777777" w:rsidR="00A73027" w:rsidRPr="00577258" w:rsidRDefault="00A73027" w:rsidP="00E52ACD">
            <w:pPr>
              <w:rPr>
                <w:rFonts w:ascii="Cambria" w:hAnsi="Cambria" w:cs="Calibri"/>
                <w:b/>
                <w:bCs/>
                <w:color w:val="000000"/>
                <w:sz w:val="20"/>
                <w:szCs w:val="24"/>
                <w:lang w:val="en-US" w:eastAsia="en-US"/>
              </w:rPr>
            </w:pPr>
          </w:p>
        </w:tc>
        <w:tc>
          <w:tcPr>
            <w:tcW w:w="697" w:type="pct"/>
            <w:vMerge/>
            <w:shd w:val="clear" w:color="auto" w:fill="F2F2F2" w:themeFill="background1" w:themeFillShade="F2"/>
            <w:vAlign w:val="center"/>
            <w:hideMark/>
          </w:tcPr>
          <w:p w14:paraId="08EF21D5" w14:textId="77777777" w:rsidR="00A73027" w:rsidRPr="00577258" w:rsidRDefault="00A73027" w:rsidP="00E52ACD">
            <w:pPr>
              <w:rPr>
                <w:rFonts w:ascii="Cambria" w:hAnsi="Cambria" w:cs="Calibri"/>
                <w:b/>
                <w:bCs/>
                <w:color w:val="000000"/>
                <w:sz w:val="20"/>
                <w:szCs w:val="24"/>
                <w:lang w:val="en-US" w:eastAsia="en-US"/>
              </w:rPr>
            </w:pPr>
          </w:p>
        </w:tc>
        <w:tc>
          <w:tcPr>
            <w:tcW w:w="591" w:type="pct"/>
            <w:vMerge/>
            <w:shd w:val="clear" w:color="auto" w:fill="F2F2F2" w:themeFill="background1" w:themeFillShade="F2"/>
            <w:vAlign w:val="center"/>
            <w:hideMark/>
          </w:tcPr>
          <w:p w14:paraId="58F19EC7" w14:textId="77777777" w:rsidR="00A73027" w:rsidRPr="00310692" w:rsidRDefault="00A73027" w:rsidP="00E52ACD">
            <w:pPr>
              <w:rPr>
                <w:rFonts w:ascii="Cambria" w:hAnsi="Cambria" w:cs="Calibri"/>
                <w:b/>
                <w:bCs/>
                <w:color w:val="000000"/>
                <w:sz w:val="20"/>
                <w:szCs w:val="24"/>
                <w:lang w:val="es-SV" w:eastAsia="en-US"/>
              </w:rPr>
            </w:pPr>
          </w:p>
        </w:tc>
        <w:tc>
          <w:tcPr>
            <w:tcW w:w="906" w:type="pct"/>
            <w:vMerge/>
            <w:shd w:val="clear" w:color="auto" w:fill="F2F2F2" w:themeFill="background1" w:themeFillShade="F2"/>
            <w:vAlign w:val="center"/>
            <w:hideMark/>
          </w:tcPr>
          <w:p w14:paraId="48650D30" w14:textId="77777777" w:rsidR="00A73027" w:rsidRPr="00310692" w:rsidRDefault="00A73027" w:rsidP="00E52ACD">
            <w:pPr>
              <w:rPr>
                <w:rFonts w:ascii="Cambria" w:hAnsi="Cambria" w:cs="Calibri"/>
                <w:b/>
                <w:bCs/>
                <w:color w:val="000000"/>
                <w:sz w:val="20"/>
                <w:szCs w:val="24"/>
                <w:lang w:val="es-SV" w:eastAsia="en-US"/>
              </w:rPr>
            </w:pPr>
          </w:p>
        </w:tc>
        <w:tc>
          <w:tcPr>
            <w:tcW w:w="1284" w:type="pct"/>
            <w:shd w:val="clear" w:color="auto" w:fill="F2F2F2" w:themeFill="background1" w:themeFillShade="F2"/>
            <w:vAlign w:val="center"/>
            <w:hideMark/>
          </w:tcPr>
          <w:p w14:paraId="67B7BC8F" w14:textId="77777777" w:rsidR="00A73027" w:rsidRPr="00310692" w:rsidRDefault="00A73027" w:rsidP="00E52ACD">
            <w:pPr>
              <w:jc w:val="center"/>
              <w:rPr>
                <w:rFonts w:ascii="Cambria" w:hAnsi="Cambria" w:cs="Calibri"/>
                <w:b/>
                <w:bCs/>
                <w:color w:val="000000"/>
                <w:sz w:val="20"/>
                <w:szCs w:val="24"/>
                <w:lang w:val="es-SV" w:eastAsia="en-US"/>
              </w:rPr>
            </w:pPr>
            <w:r w:rsidRPr="00310692">
              <w:rPr>
                <w:rFonts w:ascii="Cambria" w:hAnsi="Cambria" w:cs="Calibri"/>
                <w:b/>
                <w:bCs/>
                <w:color w:val="000000"/>
                <w:sz w:val="20"/>
                <w:szCs w:val="24"/>
                <w:lang w:val="es-SV" w:eastAsia="en-US"/>
              </w:rPr>
              <w:t>Fecha de inicio</w:t>
            </w:r>
          </w:p>
        </w:tc>
      </w:tr>
      <w:tr w:rsidR="00A73027" w:rsidRPr="00577258" w14:paraId="3E5FFE6B" w14:textId="77777777" w:rsidTr="00A73027">
        <w:trPr>
          <w:trHeight w:val="612"/>
        </w:trPr>
        <w:tc>
          <w:tcPr>
            <w:tcW w:w="374" w:type="pct"/>
            <w:vAlign w:val="center"/>
            <w:hideMark/>
          </w:tcPr>
          <w:p w14:paraId="4A65BC7F" w14:textId="6E5A8B75" w:rsidR="00A73027" w:rsidRPr="00577258" w:rsidRDefault="00A73027" w:rsidP="00577258">
            <w:pPr>
              <w:ind w:left="-107" w:right="-164"/>
              <w:jc w:val="center"/>
              <w:rPr>
                <w:rFonts w:ascii="Cambria" w:hAnsi="Cambria" w:cs="Calibri"/>
                <w:color w:val="0070C0"/>
                <w:sz w:val="20"/>
                <w:szCs w:val="24"/>
                <w:lang w:val="es-EC" w:eastAsia="en-US"/>
              </w:rPr>
            </w:pPr>
            <w:r w:rsidRPr="00076F8E">
              <w:rPr>
                <w:rFonts w:ascii="Cambria" w:hAnsi="Cambria"/>
                <w:b/>
                <w:sz w:val="20"/>
                <w:szCs w:val="18"/>
                <w:lang w:val="es-SV" w:eastAsia="en-US"/>
              </w:rPr>
              <w:t>1</w:t>
            </w:r>
          </w:p>
        </w:tc>
        <w:tc>
          <w:tcPr>
            <w:tcW w:w="1148" w:type="pct"/>
          </w:tcPr>
          <w:p w14:paraId="7BCD9404" w14:textId="77777777" w:rsidR="00A73027" w:rsidRDefault="00A73027" w:rsidP="00577258">
            <w:pPr>
              <w:ind w:right="-25"/>
              <w:rPr>
                <w:rFonts w:ascii="Cambria" w:hAnsi="Cambria" w:cs="Calibri"/>
                <w:color w:val="0070C0"/>
                <w:sz w:val="20"/>
                <w:szCs w:val="24"/>
                <w:lang w:val="es-EC" w:eastAsia="en-US"/>
              </w:rPr>
            </w:pPr>
          </w:p>
          <w:p w14:paraId="59B370C6" w14:textId="77777777" w:rsidR="00A73027" w:rsidRDefault="00A73027" w:rsidP="00577258">
            <w:pPr>
              <w:ind w:right="-25"/>
              <w:rPr>
                <w:rFonts w:ascii="Cambria" w:hAnsi="Cambria" w:cs="Calibri"/>
                <w:color w:val="0070C0"/>
                <w:sz w:val="20"/>
                <w:szCs w:val="24"/>
                <w:lang w:val="es-EC" w:eastAsia="en-US"/>
              </w:rPr>
            </w:pPr>
          </w:p>
          <w:p w14:paraId="455185AC" w14:textId="5E21308C" w:rsidR="00A73027" w:rsidRDefault="00A73027" w:rsidP="00577258">
            <w:pPr>
              <w:ind w:right="-25"/>
              <w:rPr>
                <w:rFonts w:ascii="Cambria" w:hAnsi="Cambria" w:cs="Calibri"/>
                <w:color w:val="0070C0"/>
                <w:sz w:val="20"/>
                <w:szCs w:val="24"/>
                <w:lang w:val="es-EC" w:eastAsia="en-US"/>
              </w:rPr>
            </w:pPr>
            <w:r w:rsidRPr="002D6D29">
              <w:rPr>
                <w:rFonts w:ascii="Cambria" w:hAnsi="Cambria" w:cs="Calibri"/>
                <w:color w:val="0070C0"/>
                <w:sz w:val="20"/>
                <w:szCs w:val="24"/>
                <w:lang w:val="es-EC" w:eastAsia="en-US"/>
              </w:rPr>
              <w:t>IMPRESOR MATRICIAL DE PUNTOS, TIPO TICKETERA</w:t>
            </w:r>
          </w:p>
          <w:p w14:paraId="3EEC2336" w14:textId="77777777" w:rsidR="00A73027" w:rsidRDefault="00A73027" w:rsidP="00577258">
            <w:pPr>
              <w:ind w:right="-25"/>
              <w:rPr>
                <w:rFonts w:ascii="Cambria" w:hAnsi="Cambria" w:cs="Calibri"/>
                <w:color w:val="0070C0"/>
                <w:sz w:val="20"/>
                <w:szCs w:val="24"/>
                <w:lang w:val="es-EC" w:eastAsia="en-US"/>
              </w:rPr>
            </w:pPr>
          </w:p>
          <w:p w14:paraId="65545DFB" w14:textId="696E82E8" w:rsidR="00A73027" w:rsidRPr="00F602C8" w:rsidRDefault="00A73027" w:rsidP="00577258">
            <w:pPr>
              <w:ind w:right="-25"/>
              <w:rPr>
                <w:rFonts w:ascii="Cambria" w:hAnsi="Cambria" w:cs="Calibri"/>
                <w:b/>
                <w:bCs/>
                <w:color w:val="0070C0"/>
                <w:sz w:val="20"/>
                <w:szCs w:val="24"/>
                <w:u w:val="single"/>
                <w:lang w:val="es-EC" w:eastAsia="en-US"/>
              </w:rPr>
            </w:pPr>
            <w:r w:rsidRPr="00F602C8">
              <w:rPr>
                <w:rFonts w:ascii="Cambria" w:hAnsi="Cambria" w:cs="Calibri"/>
                <w:b/>
                <w:bCs/>
                <w:color w:val="0070C0"/>
                <w:sz w:val="20"/>
                <w:szCs w:val="24"/>
                <w:u w:val="single"/>
                <w:lang w:val="es-EC" w:eastAsia="en-US"/>
              </w:rPr>
              <w:t>Instalación:</w:t>
            </w:r>
          </w:p>
          <w:p w14:paraId="646C1E23" w14:textId="77777777" w:rsidR="00A73027" w:rsidRDefault="00A73027" w:rsidP="00577258">
            <w:pPr>
              <w:ind w:right="-25"/>
              <w:rPr>
                <w:rFonts w:ascii="Cambria" w:hAnsi="Cambria" w:cs="Calibri"/>
                <w:color w:val="0070C0"/>
                <w:sz w:val="20"/>
                <w:szCs w:val="24"/>
                <w:lang w:val="es-EC" w:eastAsia="en-US"/>
              </w:rPr>
            </w:pPr>
          </w:p>
          <w:p w14:paraId="2EC6EE51" w14:textId="77777777" w:rsidR="00A73027" w:rsidRDefault="00A73027" w:rsidP="00577258">
            <w:pPr>
              <w:ind w:right="-25"/>
              <w:rPr>
                <w:rFonts w:ascii="Cambria" w:hAnsi="Cambria" w:cs="Calibri"/>
                <w:color w:val="0070C0"/>
                <w:sz w:val="20"/>
                <w:szCs w:val="24"/>
                <w:lang w:val="es-EC" w:eastAsia="en-US"/>
              </w:rPr>
            </w:pPr>
          </w:p>
          <w:p w14:paraId="0AFFAFBC" w14:textId="77777777" w:rsidR="00A73027" w:rsidRDefault="00A73027" w:rsidP="00577258">
            <w:pPr>
              <w:ind w:right="-25"/>
              <w:rPr>
                <w:rFonts w:ascii="Cambria" w:hAnsi="Cambria" w:cs="Calibri"/>
                <w:color w:val="0070C0"/>
                <w:sz w:val="20"/>
                <w:szCs w:val="24"/>
                <w:lang w:val="es-EC" w:eastAsia="en-US"/>
              </w:rPr>
            </w:pPr>
          </w:p>
          <w:p w14:paraId="009298CE" w14:textId="77777777" w:rsidR="00A73027" w:rsidRDefault="00A73027" w:rsidP="00577258">
            <w:pPr>
              <w:ind w:right="-25"/>
              <w:rPr>
                <w:rFonts w:ascii="Cambria" w:hAnsi="Cambria" w:cs="Calibri"/>
                <w:color w:val="0070C0"/>
                <w:sz w:val="20"/>
                <w:szCs w:val="24"/>
                <w:lang w:val="es-EC" w:eastAsia="en-US"/>
              </w:rPr>
            </w:pPr>
          </w:p>
          <w:p w14:paraId="3BFD2476" w14:textId="2563A79B" w:rsidR="00A73027" w:rsidRPr="00577258" w:rsidRDefault="00A73027" w:rsidP="00577258">
            <w:pPr>
              <w:ind w:right="-25"/>
              <w:rPr>
                <w:rFonts w:ascii="Cambria" w:hAnsi="Cambria" w:cs="Calibri"/>
                <w:color w:val="0070C0"/>
                <w:sz w:val="20"/>
                <w:szCs w:val="24"/>
                <w:lang w:val="es-EC" w:eastAsia="en-US"/>
              </w:rPr>
            </w:pPr>
          </w:p>
        </w:tc>
        <w:tc>
          <w:tcPr>
            <w:tcW w:w="697" w:type="pct"/>
            <w:vAlign w:val="center"/>
          </w:tcPr>
          <w:p w14:paraId="796C91EA" w14:textId="52242EEF" w:rsidR="00A73027" w:rsidRPr="00577258" w:rsidRDefault="00A73027" w:rsidP="00577258">
            <w:pPr>
              <w:ind w:right="-25"/>
              <w:jc w:val="center"/>
              <w:rPr>
                <w:rFonts w:ascii="Cambria" w:hAnsi="Cambria" w:cs="Calibri"/>
                <w:color w:val="0070C0"/>
                <w:sz w:val="20"/>
                <w:szCs w:val="24"/>
                <w:lang w:val="es-EC" w:eastAsia="en-US"/>
              </w:rPr>
            </w:pPr>
            <w:r>
              <w:rPr>
                <w:rFonts w:ascii="Cambria" w:hAnsi="Cambria" w:cs="Calibri"/>
                <w:color w:val="0070C0"/>
                <w:sz w:val="20"/>
                <w:szCs w:val="24"/>
                <w:lang w:val="es-EC" w:eastAsia="en-US"/>
              </w:rPr>
              <w:t>1</w:t>
            </w:r>
          </w:p>
        </w:tc>
        <w:tc>
          <w:tcPr>
            <w:tcW w:w="591" w:type="pct"/>
            <w:vAlign w:val="center"/>
          </w:tcPr>
          <w:p w14:paraId="5526B00C" w14:textId="349376C3" w:rsidR="00A73027" w:rsidRPr="00577258" w:rsidRDefault="00A73027" w:rsidP="00577258">
            <w:pPr>
              <w:ind w:right="-25"/>
              <w:jc w:val="center"/>
              <w:rPr>
                <w:rFonts w:ascii="Cambria" w:hAnsi="Cambria" w:cs="Calibri"/>
                <w:color w:val="0070C0"/>
                <w:sz w:val="20"/>
                <w:szCs w:val="24"/>
                <w:lang w:val="es-EC" w:eastAsia="en-US"/>
              </w:rPr>
            </w:pPr>
            <w:r>
              <w:rPr>
                <w:rFonts w:ascii="Cambria" w:hAnsi="Cambria" w:cs="Calibri"/>
                <w:color w:val="0070C0"/>
                <w:sz w:val="20"/>
                <w:szCs w:val="24"/>
                <w:lang w:val="es-EC" w:eastAsia="en-US"/>
              </w:rPr>
              <w:t>1</w:t>
            </w:r>
          </w:p>
        </w:tc>
        <w:tc>
          <w:tcPr>
            <w:tcW w:w="906" w:type="pct"/>
            <w:vAlign w:val="center"/>
          </w:tcPr>
          <w:p w14:paraId="55B10000" w14:textId="77777777" w:rsidR="00A73027" w:rsidRDefault="00A73027" w:rsidP="002D6D29">
            <w:pPr>
              <w:ind w:right="-25"/>
              <w:jc w:val="center"/>
              <w:rPr>
                <w:rFonts w:ascii="Cambria" w:hAnsi="Cambria" w:cs="Calibri"/>
                <w:color w:val="0070C0"/>
                <w:sz w:val="20"/>
                <w:szCs w:val="24"/>
                <w:lang w:val="es-EC" w:eastAsia="en-US"/>
              </w:rPr>
            </w:pPr>
          </w:p>
          <w:p w14:paraId="4DD5A9F5" w14:textId="77777777" w:rsidR="00A73027" w:rsidRDefault="00A73027" w:rsidP="002D6D29">
            <w:pPr>
              <w:ind w:right="-25"/>
              <w:jc w:val="center"/>
              <w:rPr>
                <w:rFonts w:ascii="Cambria" w:hAnsi="Cambria" w:cs="Calibri"/>
                <w:color w:val="0070C0"/>
                <w:sz w:val="20"/>
                <w:szCs w:val="24"/>
                <w:lang w:val="es-EC" w:eastAsia="en-US"/>
              </w:rPr>
            </w:pPr>
          </w:p>
          <w:p w14:paraId="4751FC73" w14:textId="77777777" w:rsidR="00A73027" w:rsidRDefault="00A73027" w:rsidP="002D6D29">
            <w:pPr>
              <w:ind w:right="-25"/>
              <w:jc w:val="center"/>
              <w:rPr>
                <w:rFonts w:ascii="Cambria" w:hAnsi="Cambria" w:cs="Calibri"/>
                <w:color w:val="0070C0"/>
                <w:sz w:val="20"/>
                <w:szCs w:val="24"/>
                <w:lang w:val="es-EC" w:eastAsia="en-US"/>
              </w:rPr>
            </w:pPr>
          </w:p>
          <w:p w14:paraId="7467956A" w14:textId="77777777" w:rsidR="00A73027" w:rsidRDefault="00A73027" w:rsidP="002D6D29">
            <w:pPr>
              <w:ind w:right="-25"/>
              <w:jc w:val="center"/>
              <w:rPr>
                <w:rFonts w:ascii="Cambria" w:hAnsi="Cambria" w:cs="Calibri"/>
                <w:color w:val="0070C0"/>
                <w:sz w:val="20"/>
                <w:szCs w:val="24"/>
                <w:lang w:val="es-EC" w:eastAsia="en-US"/>
              </w:rPr>
            </w:pPr>
          </w:p>
          <w:p w14:paraId="6F022E5D" w14:textId="2F4E92EF" w:rsidR="00A73027" w:rsidRDefault="00A73027" w:rsidP="002D6D29">
            <w:pPr>
              <w:ind w:right="-25"/>
              <w:jc w:val="center"/>
              <w:rPr>
                <w:rFonts w:ascii="Cambria" w:hAnsi="Cambria" w:cs="Calibri"/>
                <w:color w:val="0070C0"/>
                <w:sz w:val="20"/>
                <w:szCs w:val="24"/>
                <w:lang w:val="es-EC" w:eastAsia="en-US"/>
              </w:rPr>
            </w:pPr>
            <w:r>
              <w:rPr>
                <w:rFonts w:ascii="Cambria" w:hAnsi="Cambria" w:cs="Calibri"/>
                <w:color w:val="0070C0"/>
                <w:sz w:val="20"/>
                <w:szCs w:val="24"/>
                <w:lang w:val="es-EC" w:eastAsia="en-US"/>
              </w:rPr>
              <w:t>Instituto Nacional de Salud</w:t>
            </w:r>
          </w:p>
          <w:p w14:paraId="483CA7E2" w14:textId="44DC055C" w:rsidR="00A73027" w:rsidRPr="00577258" w:rsidRDefault="00A73027" w:rsidP="002D6D29">
            <w:pPr>
              <w:ind w:right="-25"/>
              <w:jc w:val="center"/>
              <w:rPr>
                <w:rFonts w:ascii="Cambria" w:hAnsi="Cambria" w:cs="Calibri"/>
                <w:color w:val="0070C0"/>
                <w:sz w:val="20"/>
                <w:szCs w:val="24"/>
                <w:lang w:val="es-EC" w:eastAsia="en-US"/>
              </w:rPr>
            </w:pPr>
            <w:r w:rsidRPr="002D6D29">
              <w:rPr>
                <w:rFonts w:ascii="Cambria" w:hAnsi="Cambria" w:cs="Calibri"/>
                <w:color w:val="0070C0"/>
                <w:sz w:val="20"/>
                <w:szCs w:val="24"/>
                <w:lang w:val="es-EC" w:eastAsia="en-US"/>
              </w:rPr>
              <w:t xml:space="preserve">Urbanización Lomas de Altamira, Boulevard Altamira y Avenida República de Ecuador </w:t>
            </w:r>
            <w:proofErr w:type="spellStart"/>
            <w:r w:rsidRPr="002D6D29">
              <w:rPr>
                <w:rFonts w:ascii="Cambria" w:hAnsi="Cambria" w:cs="Calibri"/>
                <w:color w:val="0070C0"/>
                <w:sz w:val="20"/>
                <w:szCs w:val="24"/>
                <w:lang w:val="es-EC" w:eastAsia="en-US"/>
              </w:rPr>
              <w:t>n.°</w:t>
            </w:r>
            <w:proofErr w:type="spellEnd"/>
            <w:r w:rsidRPr="002D6D29">
              <w:rPr>
                <w:rFonts w:ascii="Cambria" w:hAnsi="Cambria" w:cs="Calibri"/>
                <w:color w:val="0070C0"/>
                <w:sz w:val="20"/>
                <w:szCs w:val="24"/>
                <w:lang w:val="es-EC" w:eastAsia="en-US"/>
              </w:rPr>
              <w:t xml:space="preserve"> 33, San Salvador</w:t>
            </w:r>
          </w:p>
        </w:tc>
        <w:tc>
          <w:tcPr>
            <w:tcW w:w="1284" w:type="pct"/>
            <w:vAlign w:val="center"/>
          </w:tcPr>
          <w:p w14:paraId="5A0155AD" w14:textId="3BD2F3BB" w:rsidR="00A73027" w:rsidRPr="008E441C" w:rsidRDefault="00A73027" w:rsidP="00FB2F8E">
            <w:pPr>
              <w:pStyle w:val="Prrafodelista"/>
              <w:ind w:left="360" w:right="-25"/>
              <w:rPr>
                <w:rFonts w:ascii="Cambria" w:hAnsi="Cambria" w:cs="Calibri"/>
                <w:b/>
                <w:bCs/>
                <w:color w:val="0070C0"/>
                <w:sz w:val="20"/>
                <w:lang w:val="es-EC"/>
              </w:rPr>
            </w:pPr>
            <w:r w:rsidRPr="005B1014">
              <w:rPr>
                <w:rFonts w:ascii="Cambria" w:hAnsi="Cambria" w:cs="Calibri"/>
                <w:b/>
                <w:bCs/>
                <w:color w:val="0070C0"/>
                <w:sz w:val="20"/>
                <w:lang w:val="es-EC"/>
              </w:rPr>
              <w:t xml:space="preserve">En coordinación </w:t>
            </w:r>
            <w:r w:rsidRPr="008E441C">
              <w:rPr>
                <w:rFonts w:ascii="Cambria" w:hAnsi="Cambria" w:cs="Calibri"/>
                <w:b/>
                <w:bCs/>
                <w:color w:val="0070C0"/>
                <w:sz w:val="20"/>
                <w:lang w:val="es-EC"/>
              </w:rPr>
              <w:t>con el administrador de contrato</w:t>
            </w:r>
          </w:p>
        </w:tc>
      </w:tr>
    </w:tbl>
    <w:p w14:paraId="6BAB8C53" w14:textId="77AD1BAE" w:rsidR="00877303" w:rsidRPr="00F37975" w:rsidRDefault="00877303" w:rsidP="001E2DE1">
      <w:pPr>
        <w:ind w:left="993" w:right="141"/>
        <w:jc w:val="both"/>
        <w:rPr>
          <w:rFonts w:ascii="Cambria" w:hAnsi="Cambria"/>
          <w:b/>
          <w:szCs w:val="24"/>
          <w:lang w:val="es-SV"/>
        </w:rPr>
      </w:pPr>
    </w:p>
    <w:p w14:paraId="6C6DCFCF" w14:textId="77777777" w:rsidR="00A035E9" w:rsidRDefault="00A035E9" w:rsidP="00F70506">
      <w:pPr>
        <w:pStyle w:val="Outline"/>
        <w:spacing w:before="0" w:after="120"/>
        <w:jc w:val="both"/>
        <w:rPr>
          <w:rFonts w:ascii="Cambria" w:hAnsi="Cambria" w:cs="Arial"/>
          <w:kern w:val="0"/>
          <w:szCs w:val="24"/>
          <w:lang w:val="es-EC"/>
        </w:rPr>
      </w:pPr>
    </w:p>
    <w:p w14:paraId="27D26EF7" w14:textId="77777777" w:rsidR="00162649" w:rsidRPr="00C46659" w:rsidRDefault="00162649" w:rsidP="00F70506">
      <w:pPr>
        <w:pStyle w:val="Outline"/>
        <w:spacing w:before="0" w:after="120"/>
        <w:jc w:val="both"/>
        <w:rPr>
          <w:rFonts w:ascii="Cambria" w:hAnsi="Cambria" w:cs="Arial"/>
          <w:kern w:val="0"/>
          <w:szCs w:val="24"/>
          <w:lang w:val="es-EC"/>
        </w:rPr>
        <w:sectPr w:rsidR="00162649" w:rsidRPr="00C46659" w:rsidSect="00694786">
          <w:headerReference w:type="first" r:id="rId19"/>
          <w:pgSz w:w="12240" w:h="15840" w:code="1"/>
          <w:pgMar w:top="963" w:right="568" w:bottom="993" w:left="1276" w:header="720" w:footer="720" w:gutter="0"/>
          <w:paperSrc w:first="15" w:other="15"/>
          <w:cols w:space="720"/>
          <w:titlePg/>
          <w:docGrid w:linePitch="360"/>
        </w:sectPr>
      </w:pPr>
    </w:p>
    <w:p w14:paraId="3F2D73A8" w14:textId="77777777" w:rsidR="0022172B" w:rsidRPr="0022172B" w:rsidRDefault="0022172B" w:rsidP="00F23AA2">
      <w:pPr>
        <w:tabs>
          <w:tab w:val="left" w:leader="dot" w:pos="9356"/>
        </w:tabs>
        <w:spacing w:after="120"/>
        <w:jc w:val="center"/>
        <w:rPr>
          <w:rFonts w:ascii="Cambria" w:hAnsi="Cambria" w:cs="Arial"/>
          <w:b/>
          <w:bCs/>
          <w:sz w:val="24"/>
          <w:szCs w:val="24"/>
          <w:lang w:val="es-SV"/>
        </w:rPr>
      </w:pPr>
      <w:bookmarkStart w:id="10" w:name="__Fieldmark__10235_10599469771"/>
      <w:bookmarkStart w:id="11" w:name="__Fieldmark__798_16929781101"/>
      <w:bookmarkStart w:id="12" w:name="__Fieldmark__31_9713555111"/>
      <w:bookmarkStart w:id="13" w:name="__Fieldmark__37_3046672191"/>
      <w:bookmarkStart w:id="14" w:name="__Fieldmark__9485_10599469771"/>
      <w:bookmarkStart w:id="15" w:name="_Toc45290618"/>
      <w:bookmarkEnd w:id="10"/>
      <w:bookmarkEnd w:id="11"/>
      <w:bookmarkEnd w:id="12"/>
      <w:bookmarkEnd w:id="13"/>
      <w:bookmarkEnd w:id="14"/>
      <w:r w:rsidRPr="0022172B">
        <w:rPr>
          <w:rFonts w:ascii="Cambria" w:hAnsi="Cambria" w:cs="Arial"/>
          <w:b/>
          <w:bCs/>
          <w:sz w:val="24"/>
          <w:szCs w:val="24"/>
          <w:lang w:val="es-SV"/>
        </w:rPr>
        <w:lastRenderedPageBreak/>
        <w:t>2. Garantía de Cumplimiento del Contrato</w:t>
      </w:r>
      <w:bookmarkEnd w:id="15"/>
      <w:r w:rsidRPr="0022172B">
        <w:rPr>
          <w:rFonts w:ascii="Cambria" w:hAnsi="Cambria" w:cs="Arial"/>
          <w:b/>
          <w:bCs/>
          <w:sz w:val="24"/>
          <w:szCs w:val="24"/>
          <w:lang w:val="es-SV"/>
        </w:rPr>
        <w:t>.</w:t>
      </w:r>
    </w:p>
    <w:p w14:paraId="4DBAC63A"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i/>
          <w:iCs/>
          <w:szCs w:val="22"/>
          <w:lang w:val="es-SV"/>
        </w:rPr>
        <w:t>[El banco, a solicitud del Oferente seleccionado, completará este formulario de acuerdo con las instrucciones indicadas.</w:t>
      </w:r>
      <w:r w:rsidRPr="0022172B">
        <w:rPr>
          <w:rFonts w:ascii="Cambria" w:hAnsi="Cambria"/>
          <w:i/>
          <w:szCs w:val="22"/>
          <w:lang w:val="es-SV"/>
        </w:rPr>
        <w:t xml:space="preserve"> En caso que la Garantía sea emitida por un Banco de un país extranjero, éste deberá tener corresponsalía con un Banco del país del Contratante.</w:t>
      </w:r>
      <w:r w:rsidRPr="0022172B">
        <w:rPr>
          <w:rFonts w:ascii="Cambria" w:hAnsi="Cambria"/>
          <w:i/>
          <w:iCs/>
          <w:szCs w:val="22"/>
          <w:lang w:val="es-SV"/>
        </w:rPr>
        <w:t>]</w:t>
      </w:r>
    </w:p>
    <w:p w14:paraId="115382E1" w14:textId="77777777" w:rsidR="0022172B" w:rsidRPr="0022172B" w:rsidRDefault="0022172B" w:rsidP="00F23AA2">
      <w:pPr>
        <w:numPr>
          <w:ilvl w:val="12"/>
          <w:numId w:val="0"/>
        </w:numPr>
        <w:jc w:val="both"/>
        <w:rPr>
          <w:rFonts w:ascii="Cambria" w:hAnsi="Cambria"/>
          <w:i/>
          <w:iCs/>
          <w:szCs w:val="22"/>
          <w:lang w:val="es-SV"/>
        </w:rPr>
      </w:pPr>
    </w:p>
    <w:p w14:paraId="4BD0A31E" w14:textId="77777777" w:rsidR="0022172B" w:rsidRPr="0022172B" w:rsidRDefault="0022172B" w:rsidP="00F23AA2">
      <w:pPr>
        <w:numPr>
          <w:ilvl w:val="12"/>
          <w:numId w:val="0"/>
        </w:numPr>
        <w:jc w:val="right"/>
        <w:rPr>
          <w:rFonts w:ascii="Cambria" w:hAnsi="Cambria"/>
          <w:i/>
          <w:iCs/>
          <w:szCs w:val="22"/>
          <w:lang w:val="es-SV"/>
        </w:rPr>
      </w:pPr>
      <w:r w:rsidRPr="0022172B">
        <w:rPr>
          <w:rFonts w:ascii="Cambria" w:hAnsi="Cambria"/>
          <w:szCs w:val="22"/>
          <w:lang w:val="es-SV"/>
        </w:rPr>
        <w:t xml:space="preserve">Fecha: </w:t>
      </w:r>
      <w:r w:rsidRPr="0022172B">
        <w:rPr>
          <w:rFonts w:ascii="Cambria" w:hAnsi="Cambria"/>
          <w:i/>
          <w:iCs/>
          <w:szCs w:val="22"/>
          <w:lang w:val="es-SV"/>
        </w:rPr>
        <w:t>[indicar la fecha (día, mes, y año) de la presentación de la Oferta]</w:t>
      </w:r>
    </w:p>
    <w:p w14:paraId="1E0E8447" w14:textId="77777777" w:rsidR="0022172B" w:rsidRPr="0022172B" w:rsidRDefault="0022172B" w:rsidP="00F23AA2">
      <w:pPr>
        <w:numPr>
          <w:ilvl w:val="12"/>
          <w:numId w:val="0"/>
        </w:numPr>
        <w:jc w:val="right"/>
        <w:rPr>
          <w:rFonts w:ascii="Cambria" w:hAnsi="Cambria"/>
          <w:i/>
          <w:iCs/>
          <w:szCs w:val="22"/>
          <w:lang w:val="es-SV"/>
        </w:rPr>
      </w:pPr>
      <w:r w:rsidRPr="0022172B">
        <w:rPr>
          <w:rFonts w:ascii="Cambria" w:hAnsi="Cambria"/>
          <w:i/>
          <w:iCs/>
          <w:szCs w:val="22"/>
          <w:lang w:val="es-SV"/>
        </w:rPr>
        <w:t>LPN No. y Título: [indicar el No. y título del proceso licitatorio]</w:t>
      </w:r>
    </w:p>
    <w:p w14:paraId="2DF54B1F" w14:textId="77777777" w:rsidR="0022172B" w:rsidRPr="0022172B" w:rsidRDefault="0022172B" w:rsidP="00F23AA2">
      <w:pPr>
        <w:numPr>
          <w:ilvl w:val="12"/>
          <w:numId w:val="0"/>
        </w:numPr>
        <w:jc w:val="both"/>
        <w:rPr>
          <w:rFonts w:ascii="Cambria" w:hAnsi="Cambria"/>
          <w:szCs w:val="22"/>
          <w:lang w:val="es-SV"/>
        </w:rPr>
      </w:pPr>
    </w:p>
    <w:p w14:paraId="364FA7FF" w14:textId="77777777" w:rsidR="0022172B" w:rsidRPr="0022172B" w:rsidRDefault="0022172B" w:rsidP="00F23AA2">
      <w:pPr>
        <w:numPr>
          <w:ilvl w:val="12"/>
          <w:numId w:val="0"/>
        </w:numPr>
        <w:ind w:left="3960" w:hanging="3960"/>
        <w:jc w:val="both"/>
        <w:rPr>
          <w:rFonts w:ascii="Cambria" w:hAnsi="Cambria"/>
          <w:i/>
          <w:iCs/>
          <w:szCs w:val="22"/>
          <w:lang w:val="es-SV"/>
        </w:rPr>
      </w:pPr>
      <w:r w:rsidRPr="0022172B">
        <w:rPr>
          <w:rFonts w:ascii="Cambria" w:hAnsi="Cambria"/>
          <w:b/>
          <w:szCs w:val="22"/>
          <w:lang w:val="es-SV"/>
        </w:rPr>
        <w:t>Sucursal del Banco u Oficina:</w:t>
      </w:r>
      <w:r w:rsidRPr="0022172B">
        <w:rPr>
          <w:rFonts w:ascii="Cambria" w:hAnsi="Cambria"/>
          <w:i/>
          <w:iCs/>
          <w:szCs w:val="22"/>
          <w:lang w:val="es-SV"/>
        </w:rPr>
        <w:t xml:space="preserve"> [nombre completo del Garante]</w:t>
      </w:r>
    </w:p>
    <w:p w14:paraId="28ECC345" w14:textId="77777777" w:rsidR="0022172B" w:rsidRPr="0022172B" w:rsidRDefault="0022172B" w:rsidP="00F23AA2">
      <w:pPr>
        <w:numPr>
          <w:ilvl w:val="12"/>
          <w:numId w:val="0"/>
        </w:numPr>
        <w:jc w:val="both"/>
        <w:rPr>
          <w:rFonts w:ascii="Cambria" w:hAnsi="Cambria"/>
          <w:szCs w:val="22"/>
          <w:lang w:val="es-SV"/>
        </w:rPr>
      </w:pPr>
    </w:p>
    <w:p w14:paraId="1E0BFB8B"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b/>
          <w:bCs/>
          <w:szCs w:val="22"/>
          <w:lang w:val="es-SV"/>
        </w:rPr>
        <w:t xml:space="preserve">Beneficiario: </w:t>
      </w:r>
      <w:r w:rsidRPr="0022172B">
        <w:rPr>
          <w:rFonts w:ascii="Cambria" w:hAnsi="Cambria"/>
          <w:i/>
          <w:iCs/>
          <w:szCs w:val="22"/>
          <w:lang w:val="es-SV"/>
        </w:rPr>
        <w:t>[Nombre completo del Comprador]</w:t>
      </w:r>
      <w:r w:rsidRPr="0022172B">
        <w:rPr>
          <w:rFonts w:ascii="Cambria" w:hAnsi="Cambria"/>
          <w:b/>
          <w:bCs/>
          <w:szCs w:val="22"/>
          <w:lang w:val="es-SV"/>
        </w:rPr>
        <w:t xml:space="preserve"> </w:t>
      </w:r>
    </w:p>
    <w:p w14:paraId="4CBDD64B" w14:textId="77777777" w:rsidR="0022172B" w:rsidRPr="0022172B" w:rsidRDefault="0022172B" w:rsidP="00F23AA2">
      <w:pPr>
        <w:numPr>
          <w:ilvl w:val="12"/>
          <w:numId w:val="0"/>
        </w:numPr>
        <w:jc w:val="both"/>
        <w:rPr>
          <w:rFonts w:ascii="Cambria" w:hAnsi="Cambria"/>
          <w:szCs w:val="22"/>
          <w:lang w:val="es-SV" w:eastAsia="en-US"/>
        </w:rPr>
      </w:pPr>
    </w:p>
    <w:p w14:paraId="29D2CA13" w14:textId="77777777" w:rsidR="0022172B" w:rsidRPr="0022172B" w:rsidRDefault="0022172B" w:rsidP="00F23AA2">
      <w:pPr>
        <w:numPr>
          <w:ilvl w:val="12"/>
          <w:numId w:val="0"/>
        </w:numPr>
        <w:jc w:val="both"/>
        <w:rPr>
          <w:rFonts w:ascii="Cambria" w:hAnsi="Cambria"/>
          <w:b/>
          <w:bCs/>
          <w:i/>
          <w:iCs/>
          <w:szCs w:val="22"/>
          <w:lang w:val="es-SV"/>
        </w:rPr>
      </w:pPr>
      <w:r w:rsidRPr="0022172B">
        <w:rPr>
          <w:rFonts w:ascii="Cambria" w:hAnsi="Cambria"/>
          <w:b/>
          <w:bCs/>
          <w:szCs w:val="22"/>
          <w:lang w:val="es-SV"/>
        </w:rPr>
        <w:t xml:space="preserve">GARANTIA DE CUMPLIMIENTO </w:t>
      </w:r>
      <w:proofErr w:type="spellStart"/>
      <w:r w:rsidRPr="0022172B">
        <w:rPr>
          <w:rFonts w:ascii="Cambria" w:hAnsi="Cambria"/>
          <w:b/>
          <w:bCs/>
          <w:szCs w:val="22"/>
          <w:lang w:val="es-SV"/>
        </w:rPr>
        <w:t>n.°</w:t>
      </w:r>
      <w:proofErr w:type="spellEnd"/>
      <w:r w:rsidRPr="0022172B">
        <w:rPr>
          <w:rFonts w:ascii="Cambria" w:hAnsi="Cambria"/>
          <w:b/>
          <w:bCs/>
          <w:szCs w:val="22"/>
          <w:lang w:val="es-SV"/>
        </w:rPr>
        <w:t xml:space="preserve">: </w:t>
      </w:r>
      <w:r w:rsidRPr="0022172B">
        <w:rPr>
          <w:rFonts w:ascii="Cambria" w:hAnsi="Cambria"/>
          <w:bCs/>
          <w:i/>
          <w:iCs/>
          <w:szCs w:val="22"/>
          <w:lang w:val="es-SV"/>
        </w:rPr>
        <w:t>[indicar el número de la Garantía]</w:t>
      </w:r>
    </w:p>
    <w:p w14:paraId="169EF1AE" w14:textId="77777777" w:rsidR="0022172B" w:rsidRPr="0022172B" w:rsidRDefault="0022172B" w:rsidP="00F23AA2">
      <w:pPr>
        <w:numPr>
          <w:ilvl w:val="12"/>
          <w:numId w:val="0"/>
        </w:numPr>
        <w:jc w:val="both"/>
        <w:rPr>
          <w:rFonts w:ascii="Cambria" w:hAnsi="Cambria"/>
          <w:b/>
          <w:bCs/>
          <w:szCs w:val="22"/>
          <w:lang w:val="es-SV"/>
        </w:rPr>
      </w:pPr>
    </w:p>
    <w:p w14:paraId="6AAA4B38"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 xml:space="preserve">Se nos ha informado que </w:t>
      </w:r>
      <w:r w:rsidRPr="0022172B">
        <w:rPr>
          <w:rFonts w:ascii="Cambria" w:hAnsi="Cambria"/>
          <w:i/>
          <w:iCs/>
          <w:szCs w:val="22"/>
          <w:lang w:val="es-SV"/>
        </w:rPr>
        <w:t xml:space="preserve">[nombre completo del Proveedor] </w:t>
      </w:r>
      <w:r w:rsidRPr="0022172B">
        <w:rPr>
          <w:rFonts w:ascii="Cambria" w:hAnsi="Cambria"/>
          <w:szCs w:val="22"/>
          <w:lang w:val="es-SV"/>
        </w:rPr>
        <w:t xml:space="preserve">(en adelante denominado “el Proveedor”) ha celebrado el contrato No. </w:t>
      </w:r>
      <w:r w:rsidRPr="0022172B">
        <w:rPr>
          <w:rFonts w:ascii="Cambria" w:hAnsi="Cambria"/>
          <w:i/>
          <w:iCs/>
          <w:szCs w:val="22"/>
          <w:lang w:val="es-SV"/>
        </w:rPr>
        <w:t xml:space="preserve">[indicar número] </w:t>
      </w:r>
      <w:r w:rsidRPr="0022172B">
        <w:rPr>
          <w:rFonts w:ascii="Cambria" w:hAnsi="Cambria"/>
          <w:szCs w:val="22"/>
          <w:lang w:val="es-SV"/>
        </w:rPr>
        <w:t xml:space="preserve">de fecha </w:t>
      </w:r>
      <w:r w:rsidRPr="0022172B">
        <w:rPr>
          <w:rFonts w:ascii="Cambria" w:hAnsi="Cambria"/>
          <w:i/>
          <w:iCs/>
          <w:szCs w:val="22"/>
          <w:lang w:val="es-SV"/>
        </w:rPr>
        <w:t>[indicar (día, mes, y año)</w:t>
      </w:r>
      <w:r w:rsidRPr="0022172B">
        <w:rPr>
          <w:rFonts w:ascii="Cambria" w:hAnsi="Cambria"/>
          <w:szCs w:val="22"/>
          <w:lang w:val="es-SV"/>
        </w:rPr>
        <w:t xml:space="preserve"> con ustedes, para el suministro de </w:t>
      </w:r>
      <w:r w:rsidRPr="0022172B">
        <w:rPr>
          <w:rFonts w:ascii="Cambria" w:hAnsi="Cambria"/>
          <w:i/>
          <w:iCs/>
          <w:szCs w:val="22"/>
          <w:lang w:val="es-SV"/>
        </w:rPr>
        <w:t xml:space="preserve">[indique número, nombre del contrato y breve descripción de los Bienes y Servicios Conexos] </w:t>
      </w:r>
      <w:r w:rsidRPr="0022172B">
        <w:rPr>
          <w:rFonts w:ascii="Cambria" w:hAnsi="Cambria"/>
          <w:szCs w:val="22"/>
          <w:lang w:val="es-SV"/>
        </w:rPr>
        <w:t>(en adelante denominado “el Contrato”).</w:t>
      </w:r>
    </w:p>
    <w:p w14:paraId="2214873A" w14:textId="77777777" w:rsidR="0022172B" w:rsidRPr="0022172B" w:rsidRDefault="0022172B" w:rsidP="00F23AA2">
      <w:pPr>
        <w:numPr>
          <w:ilvl w:val="12"/>
          <w:numId w:val="0"/>
        </w:numPr>
        <w:jc w:val="both"/>
        <w:rPr>
          <w:rFonts w:ascii="Cambria" w:hAnsi="Cambria"/>
          <w:szCs w:val="22"/>
          <w:lang w:val="es-SV"/>
        </w:rPr>
      </w:pPr>
    </w:p>
    <w:p w14:paraId="0894746C"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 xml:space="preserve">Además, entendemos que, de acuerdo con las condiciones del Contrato, se requiere una Garantía de Cumplimiento. </w:t>
      </w:r>
    </w:p>
    <w:p w14:paraId="4242F720" w14:textId="77777777" w:rsidR="0022172B" w:rsidRPr="0022172B" w:rsidRDefault="0022172B" w:rsidP="00F23AA2">
      <w:pPr>
        <w:numPr>
          <w:ilvl w:val="12"/>
          <w:numId w:val="0"/>
        </w:numPr>
        <w:jc w:val="both"/>
        <w:rPr>
          <w:rFonts w:ascii="Cambria" w:hAnsi="Cambria"/>
          <w:szCs w:val="22"/>
          <w:lang w:val="es-SV"/>
        </w:rPr>
      </w:pPr>
    </w:p>
    <w:p w14:paraId="1E0F60B1" w14:textId="77777777" w:rsidR="0022172B" w:rsidRPr="0022172B" w:rsidRDefault="0022172B" w:rsidP="00F23AA2">
      <w:pPr>
        <w:numPr>
          <w:ilvl w:val="12"/>
          <w:numId w:val="0"/>
        </w:numPr>
        <w:suppressAutoHyphens/>
        <w:jc w:val="both"/>
        <w:rPr>
          <w:rFonts w:ascii="Cambria" w:hAnsi="Cambria"/>
          <w:szCs w:val="22"/>
          <w:lang w:val="es-SV"/>
        </w:rPr>
      </w:pPr>
      <w:r w:rsidRPr="0022172B">
        <w:rPr>
          <w:rFonts w:ascii="Cambria" w:hAnsi="Cambria"/>
          <w:szCs w:val="22"/>
          <w:lang w:val="es-SV"/>
        </w:rPr>
        <w:t xml:space="preserve">A solicitud del Proveedor, nosotros por medio de la presente garantía nos obligamos irrevocablemente a pagarles a ustedes una suma o sumas, que no excedan  </w:t>
      </w:r>
      <w:r w:rsidRPr="0022172B">
        <w:rPr>
          <w:rFonts w:ascii="Cambria" w:hAnsi="Cambria"/>
          <w:i/>
          <w:iCs/>
          <w:szCs w:val="22"/>
          <w:lang w:val="es-SV"/>
        </w:rPr>
        <w:t>[indicar la(s) suma(s) en cifras y en palabras]</w:t>
      </w:r>
      <w:r w:rsidRPr="0022172B">
        <w:rPr>
          <w:rFonts w:ascii="Cambria" w:hAnsi="Cambria"/>
          <w:szCs w:val="22"/>
          <w:vertAlign w:val="superscript"/>
          <w:lang w:val="es-SV"/>
        </w:rPr>
        <w:footnoteReference w:id="1"/>
      </w:r>
      <w:r w:rsidRPr="0022172B">
        <w:rPr>
          <w:rFonts w:ascii="Cambria" w:hAnsi="Cambria"/>
          <w:szCs w:val="22"/>
          <w:lang w:val="es-SV"/>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4EFD2684" w14:textId="77777777" w:rsidR="0022172B" w:rsidRPr="0022172B" w:rsidRDefault="0022172B" w:rsidP="00F23AA2">
      <w:pPr>
        <w:numPr>
          <w:ilvl w:val="12"/>
          <w:numId w:val="0"/>
        </w:numPr>
        <w:suppressAutoHyphens/>
        <w:jc w:val="both"/>
        <w:rPr>
          <w:rFonts w:ascii="Cambria" w:hAnsi="Cambria"/>
          <w:szCs w:val="22"/>
          <w:lang w:val="es-SV"/>
        </w:rPr>
      </w:pPr>
    </w:p>
    <w:p w14:paraId="60BB62FA" w14:textId="77777777" w:rsidR="0022172B" w:rsidRPr="0022172B" w:rsidRDefault="0022172B" w:rsidP="00F23AA2">
      <w:pPr>
        <w:numPr>
          <w:ilvl w:val="12"/>
          <w:numId w:val="0"/>
        </w:numPr>
        <w:suppressAutoHyphens/>
        <w:jc w:val="both"/>
        <w:rPr>
          <w:rFonts w:ascii="Cambria" w:hAnsi="Cambria"/>
          <w:szCs w:val="22"/>
          <w:lang w:val="es-SV"/>
        </w:rPr>
      </w:pPr>
      <w:r w:rsidRPr="0022172B">
        <w:rPr>
          <w:rFonts w:ascii="Cambria" w:hAnsi="Cambria"/>
          <w:szCs w:val="22"/>
          <w:lang w:val="es-SV"/>
        </w:rPr>
        <w:t xml:space="preserve">Esta Garantía tendrá una vigencia de ….. días contados a partir de la distribución del contrato, Esta garantía expirará a más tardar el </w:t>
      </w:r>
      <w:r w:rsidRPr="0022172B">
        <w:rPr>
          <w:rFonts w:ascii="Cambria" w:hAnsi="Cambria"/>
          <w:i/>
          <w:iCs/>
          <w:szCs w:val="22"/>
          <w:lang w:val="es-SV"/>
        </w:rPr>
        <w:t>[indicar el número] día</w:t>
      </w:r>
      <w:r w:rsidRPr="0022172B">
        <w:rPr>
          <w:rFonts w:ascii="Cambria" w:hAnsi="Cambria"/>
          <w:szCs w:val="22"/>
          <w:lang w:val="es-SV"/>
        </w:rPr>
        <w:t xml:space="preserve"> de</w:t>
      </w:r>
      <w:r w:rsidRPr="0022172B">
        <w:rPr>
          <w:rFonts w:ascii="Cambria" w:hAnsi="Cambria"/>
          <w:i/>
          <w:iCs/>
          <w:szCs w:val="22"/>
          <w:lang w:val="es-SV"/>
        </w:rPr>
        <w:t xml:space="preserve"> [indicar el mes  </w:t>
      </w:r>
      <w:r w:rsidRPr="0022172B">
        <w:rPr>
          <w:rFonts w:ascii="Cambria" w:hAnsi="Cambria"/>
          <w:szCs w:val="22"/>
          <w:lang w:val="es-SV"/>
        </w:rPr>
        <w:t xml:space="preserve">de </w:t>
      </w:r>
      <w:r w:rsidRPr="0022172B">
        <w:rPr>
          <w:rFonts w:ascii="Cambria" w:hAnsi="Cambria"/>
          <w:i/>
          <w:iCs/>
          <w:szCs w:val="22"/>
          <w:lang w:val="es-SV"/>
        </w:rPr>
        <w:t>[indicar el año]</w:t>
      </w:r>
      <w:r w:rsidRPr="0022172B">
        <w:rPr>
          <w:rFonts w:ascii="Cambria" w:hAnsi="Cambria"/>
          <w:i/>
          <w:iCs/>
          <w:szCs w:val="22"/>
          <w:vertAlign w:val="superscript"/>
          <w:lang w:val="es-SV"/>
        </w:rPr>
        <w:footnoteReference w:id="2"/>
      </w:r>
      <w:r w:rsidRPr="0022172B">
        <w:rPr>
          <w:rFonts w:ascii="Cambria" w:hAnsi="Cambria"/>
          <w:i/>
          <w:iCs/>
          <w:szCs w:val="22"/>
          <w:lang w:val="es-SV"/>
        </w:rPr>
        <w:t xml:space="preserve">, </w:t>
      </w:r>
      <w:r w:rsidRPr="0022172B">
        <w:rPr>
          <w:rFonts w:ascii="Cambria" w:hAnsi="Cambria"/>
          <w:szCs w:val="22"/>
          <w:lang w:val="es-SV"/>
        </w:rPr>
        <w:t xml:space="preserve">y cualquier reclamación de pago bajo esta garantía deberá ser recibida por nosotros en esta oficina en o antes de esa fecha. </w:t>
      </w:r>
    </w:p>
    <w:p w14:paraId="0FD10689" w14:textId="77777777" w:rsidR="0022172B" w:rsidRPr="0022172B" w:rsidRDefault="0022172B" w:rsidP="00F23AA2">
      <w:pPr>
        <w:numPr>
          <w:ilvl w:val="12"/>
          <w:numId w:val="0"/>
        </w:numPr>
        <w:jc w:val="both"/>
        <w:rPr>
          <w:rFonts w:ascii="Cambria" w:hAnsi="Cambria"/>
          <w:szCs w:val="22"/>
          <w:lang w:val="es-SV"/>
        </w:rPr>
      </w:pPr>
    </w:p>
    <w:p w14:paraId="60F476F5"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Esta garantía está sujeta a las “Reglas Uniformes de la CCI relativas a las garantías contra primera solicitud” (</w:t>
      </w:r>
      <w:proofErr w:type="spellStart"/>
      <w:r w:rsidRPr="0022172B">
        <w:rPr>
          <w:rFonts w:ascii="Cambria" w:hAnsi="Cambria"/>
          <w:szCs w:val="22"/>
          <w:lang w:val="es-SV"/>
        </w:rPr>
        <w:t>U</w:t>
      </w:r>
      <w:r w:rsidRPr="0022172B">
        <w:rPr>
          <w:rFonts w:ascii="Cambria" w:hAnsi="Cambria"/>
          <w:i/>
          <w:iCs/>
          <w:szCs w:val="22"/>
          <w:lang w:val="es-SV"/>
        </w:rPr>
        <w:t>niform</w:t>
      </w:r>
      <w:proofErr w:type="spellEnd"/>
      <w:r w:rsidRPr="0022172B">
        <w:rPr>
          <w:rFonts w:ascii="Cambria" w:hAnsi="Cambria"/>
          <w:i/>
          <w:iCs/>
          <w:szCs w:val="22"/>
          <w:lang w:val="es-SV"/>
        </w:rPr>
        <w:t xml:space="preserve"> Rules </w:t>
      </w:r>
      <w:proofErr w:type="spellStart"/>
      <w:r w:rsidRPr="0022172B">
        <w:rPr>
          <w:rFonts w:ascii="Cambria" w:hAnsi="Cambria"/>
          <w:i/>
          <w:iCs/>
          <w:szCs w:val="22"/>
          <w:lang w:val="es-SV"/>
        </w:rPr>
        <w:t>for</w:t>
      </w:r>
      <w:proofErr w:type="spellEnd"/>
      <w:r w:rsidRPr="0022172B">
        <w:rPr>
          <w:rFonts w:ascii="Cambria" w:hAnsi="Cambria"/>
          <w:i/>
          <w:iCs/>
          <w:szCs w:val="22"/>
          <w:lang w:val="es-SV"/>
        </w:rPr>
        <w:t xml:space="preserve"> </w:t>
      </w:r>
      <w:proofErr w:type="spellStart"/>
      <w:r w:rsidRPr="0022172B">
        <w:rPr>
          <w:rFonts w:ascii="Cambria" w:hAnsi="Cambria"/>
          <w:i/>
          <w:iCs/>
          <w:szCs w:val="22"/>
          <w:lang w:val="es-SV"/>
        </w:rPr>
        <w:t>Demand</w:t>
      </w:r>
      <w:proofErr w:type="spellEnd"/>
      <w:r w:rsidRPr="0022172B">
        <w:rPr>
          <w:rFonts w:ascii="Cambria" w:hAnsi="Cambria"/>
          <w:i/>
          <w:iCs/>
          <w:szCs w:val="22"/>
          <w:lang w:val="es-SV"/>
        </w:rPr>
        <w:t xml:space="preserve"> </w:t>
      </w:r>
      <w:proofErr w:type="spellStart"/>
      <w:r w:rsidRPr="0022172B">
        <w:rPr>
          <w:rFonts w:ascii="Cambria" w:hAnsi="Cambria"/>
          <w:i/>
          <w:iCs/>
          <w:szCs w:val="22"/>
          <w:lang w:val="es-SV"/>
        </w:rPr>
        <w:t>Guarantees</w:t>
      </w:r>
      <w:proofErr w:type="spellEnd"/>
      <w:r w:rsidRPr="0022172B">
        <w:rPr>
          <w:rFonts w:ascii="Cambria" w:hAnsi="Cambria"/>
          <w:szCs w:val="22"/>
          <w:lang w:val="es-SV"/>
        </w:rPr>
        <w:t>), Publicación ICC No. 458, excepto el numeral (</w:t>
      </w:r>
      <w:proofErr w:type="spellStart"/>
      <w:r w:rsidRPr="0022172B">
        <w:rPr>
          <w:rFonts w:ascii="Cambria" w:hAnsi="Cambria"/>
          <w:szCs w:val="22"/>
          <w:lang w:val="es-SV"/>
        </w:rPr>
        <w:t>ii</w:t>
      </w:r>
      <w:proofErr w:type="spellEnd"/>
      <w:r w:rsidRPr="0022172B">
        <w:rPr>
          <w:rFonts w:ascii="Cambria" w:hAnsi="Cambria"/>
          <w:szCs w:val="22"/>
          <w:lang w:val="es-SV"/>
        </w:rPr>
        <w:t xml:space="preserve">) del </w:t>
      </w:r>
      <w:proofErr w:type="spellStart"/>
      <w:r w:rsidRPr="0022172B">
        <w:rPr>
          <w:rFonts w:ascii="Cambria" w:hAnsi="Cambria"/>
          <w:szCs w:val="22"/>
          <w:lang w:val="es-SV"/>
        </w:rPr>
        <w:t>Sub-artículo</w:t>
      </w:r>
      <w:proofErr w:type="spellEnd"/>
      <w:r w:rsidRPr="0022172B">
        <w:rPr>
          <w:rFonts w:ascii="Cambria" w:hAnsi="Cambria"/>
          <w:szCs w:val="22"/>
          <w:lang w:val="es-SV"/>
        </w:rPr>
        <w:t xml:space="preserve"> 20 (a). </w:t>
      </w:r>
    </w:p>
    <w:p w14:paraId="1D846FE5"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t xml:space="preserve"> </w:t>
      </w:r>
      <w:r w:rsidRPr="0022172B">
        <w:rPr>
          <w:rFonts w:ascii="Cambria" w:hAnsi="Cambria"/>
          <w:szCs w:val="22"/>
          <w:u w:val="single"/>
          <w:lang w:val="es-SV"/>
        </w:rPr>
        <w:tab/>
      </w:r>
      <w:r w:rsidRPr="0022172B">
        <w:rPr>
          <w:rFonts w:ascii="Cambria" w:hAnsi="Cambria"/>
          <w:szCs w:val="22"/>
          <w:u w:val="single"/>
          <w:lang w:val="es-SV"/>
        </w:rPr>
        <w:tab/>
      </w:r>
    </w:p>
    <w:p w14:paraId="7CC56454"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i/>
          <w:iCs/>
          <w:szCs w:val="22"/>
          <w:lang w:val="es-SV"/>
        </w:rPr>
        <w:t>[firma(s) del representante autorizado del banco y del Proveedor]</w:t>
      </w:r>
    </w:p>
    <w:p w14:paraId="3BA6D6F0" w14:textId="77777777" w:rsidR="0022172B" w:rsidRPr="0022172B" w:rsidRDefault="0022172B" w:rsidP="0022172B">
      <w:pPr>
        <w:jc w:val="center"/>
        <w:rPr>
          <w:rFonts w:ascii="Cambria" w:hAnsi="Cambria" w:cs="Arial"/>
          <w:b/>
          <w:bCs/>
          <w:sz w:val="24"/>
          <w:szCs w:val="24"/>
          <w:lang w:val="es-SV"/>
        </w:rPr>
      </w:pPr>
      <w:r w:rsidRPr="0022172B">
        <w:rPr>
          <w:rFonts w:ascii="Cambria" w:hAnsi="Cambria"/>
          <w:i/>
          <w:iCs/>
          <w:szCs w:val="22"/>
          <w:lang w:val="es-SV"/>
        </w:rPr>
        <w:br w:type="page"/>
      </w:r>
      <w:r w:rsidRPr="0022172B">
        <w:rPr>
          <w:rFonts w:ascii="Cambria" w:hAnsi="Cambria" w:cs="Arial"/>
          <w:b/>
          <w:bCs/>
          <w:sz w:val="24"/>
          <w:szCs w:val="24"/>
          <w:lang w:val="es-SV"/>
        </w:rPr>
        <w:lastRenderedPageBreak/>
        <w:t>Garantía de Cumplimiento (Fianza).</w:t>
      </w:r>
    </w:p>
    <w:p w14:paraId="0A9088BC"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cs="Calibri"/>
          <w:iCs/>
          <w:spacing w:val="-3"/>
          <w:szCs w:val="22"/>
          <w:lang w:val="es-SV"/>
        </w:rPr>
      </w:pPr>
    </w:p>
    <w:p w14:paraId="65DA5C14"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iCs/>
          <w:spacing w:val="-3"/>
          <w:szCs w:val="22"/>
          <w:lang w:val="es-SV"/>
        </w:rPr>
      </w:pPr>
      <w:r w:rsidRPr="0022172B">
        <w:rPr>
          <w:rFonts w:ascii="Cambria" w:hAnsi="Cambria"/>
          <w:iCs/>
          <w:spacing w:val="-3"/>
          <w:szCs w:val="22"/>
          <w:lang w:val="es-SV"/>
        </w:rPr>
        <w:t>[El Garante/ Oferente seleccionado que presenta esta fianza deberá completar este formulario de acuerdo con las instrucciones indicadas en corchetes, si el Contratante solicita este tipo de garantía]</w:t>
      </w:r>
    </w:p>
    <w:p w14:paraId="050B458F"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cs="Calibri"/>
          <w:iCs/>
          <w:spacing w:val="-3"/>
          <w:szCs w:val="22"/>
          <w:lang w:val="es-SV"/>
        </w:rPr>
      </w:pPr>
    </w:p>
    <w:p w14:paraId="1C782DB5" w14:textId="1C8F7147" w:rsidR="0022172B" w:rsidRPr="0022172B" w:rsidRDefault="0022172B" w:rsidP="0022172B">
      <w:pPr>
        <w:jc w:val="both"/>
        <w:rPr>
          <w:rFonts w:ascii="Cambria" w:hAnsi="Cambria"/>
          <w:szCs w:val="22"/>
          <w:lang w:val="es-SV"/>
        </w:rPr>
      </w:pPr>
      <w:r w:rsidRPr="0022172B">
        <w:rPr>
          <w:rFonts w:ascii="Cambria" w:hAnsi="Cambria"/>
          <w:szCs w:val="22"/>
          <w:lang w:val="es-SV"/>
        </w:rPr>
        <w:t xml:space="preserve">Por esta Fianza, </w:t>
      </w:r>
      <w:r w:rsidRPr="0022172B">
        <w:rPr>
          <w:rFonts w:ascii="Cambria" w:hAnsi="Cambria"/>
          <w:i/>
          <w:iCs/>
          <w:szCs w:val="22"/>
          <w:lang w:val="es-SV"/>
        </w:rPr>
        <w:t>[indique el nombre del obligado principal]</w:t>
      </w:r>
      <w:r w:rsidRPr="0022172B">
        <w:rPr>
          <w:rFonts w:ascii="Cambria" w:hAnsi="Cambria"/>
          <w:szCs w:val="22"/>
          <w:lang w:val="es-SV"/>
        </w:rPr>
        <w:t xml:space="preserve">, como Mandante (en adelante, el “Proveedor”), y </w:t>
      </w:r>
      <w:r w:rsidRPr="0022172B">
        <w:rPr>
          <w:rFonts w:ascii="Cambria" w:hAnsi="Cambria"/>
          <w:i/>
          <w:iCs/>
          <w:szCs w:val="22"/>
          <w:lang w:val="es-SV"/>
        </w:rPr>
        <w:t xml:space="preserve">[indique el nombre del Garante], </w:t>
      </w:r>
      <w:r w:rsidRPr="0022172B">
        <w:rPr>
          <w:rFonts w:ascii="Cambria" w:hAnsi="Cambria"/>
          <w:szCs w:val="22"/>
          <w:lang w:val="es-SV"/>
        </w:rPr>
        <w:t xml:space="preserve">como Garante (en adelante, el “Garante”), se obligan y obligan a sus herederos, albaceas, administradores, sucesores y cesionarios de manera firme, conjunta y solidaria ante </w:t>
      </w:r>
      <w:r w:rsidRPr="0022172B">
        <w:rPr>
          <w:rFonts w:ascii="Cambria" w:hAnsi="Cambria"/>
          <w:i/>
          <w:iCs/>
          <w:szCs w:val="22"/>
          <w:lang w:val="es-SV"/>
        </w:rPr>
        <w:t xml:space="preserve">[indique el nombre del Comprador] </w:t>
      </w:r>
      <w:r w:rsidRPr="0022172B">
        <w:rPr>
          <w:rFonts w:ascii="Cambria" w:hAnsi="Cambria"/>
          <w:szCs w:val="22"/>
          <w:lang w:val="es-SV"/>
        </w:rPr>
        <w:t>como Obligante (en lo sucesivo, el “</w:t>
      </w:r>
      <w:r w:rsidR="008068E0">
        <w:rPr>
          <w:rFonts w:ascii="Cambria" w:hAnsi="Cambria"/>
          <w:szCs w:val="22"/>
          <w:lang w:val="es-SV"/>
        </w:rPr>
        <w:t>Contratante</w:t>
      </w:r>
      <w:r w:rsidRPr="0022172B">
        <w:rPr>
          <w:rFonts w:ascii="Cambria" w:hAnsi="Cambria"/>
          <w:szCs w:val="22"/>
          <w:lang w:val="es-SV"/>
        </w:rPr>
        <w:t xml:space="preserve">”) por el monto de </w:t>
      </w:r>
      <w:r w:rsidRPr="0022172B">
        <w:rPr>
          <w:rFonts w:ascii="Cambria" w:hAnsi="Cambria"/>
          <w:i/>
          <w:iCs/>
          <w:szCs w:val="22"/>
          <w:lang w:val="es-SV"/>
        </w:rPr>
        <w:t>[indique el monto en letras y números]</w:t>
      </w:r>
      <w:r w:rsidRPr="0022172B">
        <w:rPr>
          <w:rFonts w:ascii="Cambria" w:hAnsi="Cambria"/>
          <w:szCs w:val="22"/>
          <w:lang w:val="es-SV"/>
        </w:rPr>
        <w:t>, cuyo pago deberá realizarse correcta y efectivamente en los tipos y proporciones de monedas en que sea pagadero el Precio del Contrato.</w:t>
      </w:r>
    </w:p>
    <w:p w14:paraId="497E396B" w14:textId="77777777" w:rsidR="0022172B" w:rsidRPr="0022172B" w:rsidRDefault="0022172B" w:rsidP="0022172B">
      <w:pPr>
        <w:jc w:val="both"/>
        <w:rPr>
          <w:rFonts w:ascii="Cambria" w:hAnsi="Cambria"/>
          <w:szCs w:val="22"/>
          <w:lang w:val="es-SV"/>
        </w:rPr>
      </w:pPr>
    </w:p>
    <w:p w14:paraId="0A6D8E59"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POR CUANTO el Proveedor ha celebrado un Contrato escrito con el Comprador con fecha __ de___________</w:t>
      </w:r>
      <w:r w:rsidRPr="0022172B">
        <w:rPr>
          <w:rFonts w:ascii="Cambria" w:hAnsi="Cambria"/>
          <w:szCs w:val="22"/>
          <w:lang w:val="es-SV"/>
        </w:rPr>
        <w:tab/>
      </w:r>
      <w:proofErr w:type="spellStart"/>
      <w:r w:rsidRPr="0022172B">
        <w:rPr>
          <w:rFonts w:ascii="Cambria" w:hAnsi="Cambria"/>
          <w:szCs w:val="22"/>
          <w:lang w:val="es-SV"/>
        </w:rPr>
        <w:t>de</w:t>
      </w:r>
      <w:proofErr w:type="spellEnd"/>
      <w:r w:rsidRPr="0022172B">
        <w:rPr>
          <w:rFonts w:ascii="Cambria" w:hAnsi="Cambria"/>
          <w:szCs w:val="22"/>
          <w:lang w:val="es-SV"/>
        </w:rPr>
        <w:t xml:space="preserve"> 20___,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22172B">
        <w:rPr>
          <w:rFonts w:ascii="Cambria" w:hAnsi="Cambria"/>
          <w:szCs w:val="22"/>
          <w:lang w:val="es-SV"/>
        </w:rPr>
        <w:footnoteReference w:customMarkFollows="1" w:id="3"/>
        <w:t>Esta Garantía tendrá una vigencia de ….. días contados a partir de la distribución del contrato, la cual vencerá a más tardar el …. de …… de …</w:t>
      </w:r>
    </w:p>
    <w:p w14:paraId="27FAA2F5" w14:textId="77777777" w:rsidR="0022172B" w:rsidRPr="0022172B" w:rsidRDefault="0022172B" w:rsidP="0022172B">
      <w:pPr>
        <w:tabs>
          <w:tab w:val="left" w:pos="1440"/>
          <w:tab w:val="left" w:pos="4320"/>
        </w:tabs>
        <w:jc w:val="both"/>
        <w:rPr>
          <w:rFonts w:ascii="Cambria" w:hAnsi="Cambria"/>
          <w:szCs w:val="22"/>
          <w:lang w:val="es-SV"/>
        </w:rPr>
      </w:pPr>
    </w:p>
    <w:p w14:paraId="554A5470"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1F9638D0" w14:textId="77777777" w:rsidR="0022172B" w:rsidRPr="0022172B" w:rsidRDefault="0022172B" w:rsidP="0022172B">
      <w:pPr>
        <w:jc w:val="both"/>
        <w:rPr>
          <w:rFonts w:ascii="Cambria" w:hAnsi="Cambria"/>
          <w:szCs w:val="22"/>
          <w:lang w:val="es-SV"/>
        </w:rPr>
      </w:pPr>
    </w:p>
    <w:p w14:paraId="610E3B28"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(1)</w:t>
      </w:r>
      <w:r w:rsidRPr="0022172B">
        <w:rPr>
          <w:rFonts w:ascii="Cambria" w:hAnsi="Cambria"/>
          <w:szCs w:val="22"/>
          <w:lang w:val="es-SV"/>
        </w:rPr>
        <w:tab/>
        <w:t>Finalizar el Contrato de conformidad con los términos y condiciones establecidos.</w:t>
      </w:r>
    </w:p>
    <w:p w14:paraId="7A006530" w14:textId="77777777" w:rsidR="0022172B" w:rsidRPr="0022172B" w:rsidRDefault="0022172B" w:rsidP="0022172B">
      <w:pPr>
        <w:ind w:left="426" w:hanging="426"/>
        <w:jc w:val="both"/>
        <w:rPr>
          <w:rFonts w:ascii="Cambria" w:hAnsi="Cambria"/>
          <w:szCs w:val="22"/>
          <w:lang w:val="es-SV"/>
        </w:rPr>
      </w:pPr>
    </w:p>
    <w:p w14:paraId="7C36E5B5"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(2)</w:t>
      </w:r>
      <w:r w:rsidRPr="0022172B">
        <w:rPr>
          <w:rFonts w:ascii="Cambria" w:hAnsi="Cambria"/>
          <w:szCs w:val="22"/>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611759F2" w14:textId="77777777" w:rsidR="0022172B" w:rsidRPr="0022172B" w:rsidRDefault="0022172B" w:rsidP="0022172B">
      <w:pPr>
        <w:ind w:left="426" w:hanging="426"/>
        <w:rPr>
          <w:rFonts w:ascii="Cambria" w:hAnsi="Cambria"/>
          <w:szCs w:val="22"/>
          <w:lang w:val="es-SV"/>
        </w:rPr>
      </w:pPr>
    </w:p>
    <w:p w14:paraId="57E2893B"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(3)</w:t>
      </w:r>
      <w:r w:rsidRPr="0022172B">
        <w:rPr>
          <w:rFonts w:ascii="Cambria" w:hAnsi="Cambria"/>
          <w:szCs w:val="22"/>
          <w:lang w:val="es-SV"/>
        </w:rPr>
        <w:tab/>
        <w:t>Pagar al Comprador el monto exigido por este para finalizar el Contrato de conformidad con los términos y condiciones establecidos en él, por un total máximo que no supere el de esta Fianza.</w:t>
      </w:r>
    </w:p>
    <w:p w14:paraId="28B780FD" w14:textId="77777777" w:rsidR="0022172B" w:rsidRPr="0022172B" w:rsidRDefault="0022172B" w:rsidP="0022172B">
      <w:pPr>
        <w:jc w:val="both"/>
        <w:rPr>
          <w:rFonts w:ascii="Cambria" w:hAnsi="Cambria"/>
          <w:szCs w:val="22"/>
          <w:lang w:val="es-SV"/>
        </w:rPr>
      </w:pPr>
    </w:p>
    <w:p w14:paraId="22DC3A9C"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El Garante no será responsable por un monto mayor que el de la penalidad especificada en esta Fianza.</w:t>
      </w:r>
    </w:p>
    <w:p w14:paraId="75C13E32" w14:textId="77777777" w:rsidR="0022172B" w:rsidRPr="0022172B" w:rsidRDefault="0022172B" w:rsidP="0022172B">
      <w:pPr>
        <w:jc w:val="both"/>
        <w:rPr>
          <w:rFonts w:ascii="Cambria" w:hAnsi="Cambria"/>
          <w:szCs w:val="22"/>
          <w:lang w:val="es-SV"/>
        </w:rPr>
      </w:pPr>
    </w:p>
    <w:p w14:paraId="117C07F7"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Cualquier acción legal derivada de esta Fianza deberá entablarse antes de transcurrido un año desde la fecha de emisión del Certificado de Recepción.</w:t>
      </w:r>
    </w:p>
    <w:p w14:paraId="5E4A55B0" w14:textId="77777777" w:rsidR="0022172B" w:rsidRPr="0022172B" w:rsidRDefault="0022172B" w:rsidP="0022172B">
      <w:pPr>
        <w:jc w:val="both"/>
        <w:rPr>
          <w:rFonts w:ascii="Cambria" w:hAnsi="Cambria"/>
          <w:szCs w:val="22"/>
          <w:lang w:val="es-SV"/>
        </w:rPr>
      </w:pPr>
    </w:p>
    <w:p w14:paraId="64C61B4D"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lastRenderedPageBreak/>
        <w:t>Esta Fianza no crea ningún derecho de acción o de uso para otras personas o firmas que no sean el Comprador definido en el presente documento, o sus herederos, albaceas, administradores, sucesores y cesionarios.</w:t>
      </w:r>
    </w:p>
    <w:p w14:paraId="1F123510" w14:textId="77777777" w:rsidR="0022172B" w:rsidRPr="0022172B" w:rsidRDefault="0022172B" w:rsidP="0022172B">
      <w:pPr>
        <w:jc w:val="both"/>
        <w:rPr>
          <w:rFonts w:ascii="Cambria" w:hAnsi="Cambria"/>
          <w:szCs w:val="22"/>
          <w:lang w:val="es-SV"/>
        </w:rPr>
      </w:pPr>
    </w:p>
    <w:p w14:paraId="188A635B" w14:textId="77777777" w:rsidR="0022172B" w:rsidRPr="0022172B" w:rsidRDefault="0022172B" w:rsidP="0022172B">
      <w:pPr>
        <w:tabs>
          <w:tab w:val="left" w:pos="5400"/>
          <w:tab w:val="left" w:pos="8280"/>
          <w:tab w:val="left" w:pos="9000"/>
        </w:tabs>
        <w:jc w:val="both"/>
        <w:rPr>
          <w:rFonts w:ascii="Cambria" w:hAnsi="Cambria"/>
          <w:szCs w:val="22"/>
          <w:lang w:val="es-SV"/>
        </w:rPr>
      </w:pPr>
      <w:r w:rsidRPr="0022172B">
        <w:rPr>
          <w:rFonts w:ascii="Cambria" w:hAnsi="Cambria"/>
          <w:szCs w:val="22"/>
          <w:lang w:val="es-SV"/>
        </w:rPr>
        <w:t xml:space="preserve">En prueba de conformidad, el Proveedor firma y sella la presente Fianza y el Garante estampa su sello debidamente certificado con la firma de su representante legal, a los _______ días del mes de </w:t>
      </w:r>
      <w:r w:rsidRPr="0022172B">
        <w:rPr>
          <w:rFonts w:ascii="Cambria" w:hAnsi="Cambria"/>
          <w:szCs w:val="22"/>
          <w:u w:val="single"/>
          <w:lang w:val="es-SV"/>
        </w:rPr>
        <w:tab/>
      </w:r>
      <w:r w:rsidRPr="0022172B">
        <w:rPr>
          <w:rFonts w:ascii="Cambria" w:hAnsi="Cambria"/>
          <w:szCs w:val="22"/>
          <w:lang w:val="es-SV"/>
        </w:rPr>
        <w:t xml:space="preserve"> </w:t>
      </w:r>
      <w:proofErr w:type="spellStart"/>
      <w:r w:rsidRPr="0022172B">
        <w:rPr>
          <w:rFonts w:ascii="Cambria" w:hAnsi="Cambria"/>
          <w:szCs w:val="22"/>
          <w:lang w:val="es-SV"/>
        </w:rPr>
        <w:t>de</w:t>
      </w:r>
      <w:proofErr w:type="spellEnd"/>
      <w:r w:rsidRPr="0022172B">
        <w:rPr>
          <w:rFonts w:ascii="Cambria" w:hAnsi="Cambria"/>
          <w:szCs w:val="22"/>
          <w:lang w:val="es-SV"/>
        </w:rPr>
        <w:t xml:space="preserve"> 20____.</w:t>
      </w:r>
    </w:p>
    <w:p w14:paraId="10126AE9" w14:textId="77777777" w:rsidR="0022172B" w:rsidRPr="0022172B" w:rsidRDefault="0022172B" w:rsidP="0022172B">
      <w:pPr>
        <w:rPr>
          <w:rFonts w:ascii="Cambria" w:hAnsi="Cambria"/>
          <w:szCs w:val="22"/>
          <w:lang w:val="es-SV"/>
        </w:rPr>
      </w:pPr>
    </w:p>
    <w:p w14:paraId="2D9C1FBF" w14:textId="77777777" w:rsidR="0022172B" w:rsidRPr="0022172B" w:rsidRDefault="0022172B" w:rsidP="0022172B">
      <w:pPr>
        <w:rPr>
          <w:rFonts w:ascii="Cambria" w:hAnsi="Cambria"/>
          <w:szCs w:val="22"/>
          <w:lang w:val="es-SV"/>
        </w:rPr>
      </w:pPr>
    </w:p>
    <w:p w14:paraId="597AB794" w14:textId="77777777" w:rsidR="0022172B" w:rsidRPr="0022172B" w:rsidRDefault="0022172B" w:rsidP="0022172B">
      <w:pPr>
        <w:rPr>
          <w:rFonts w:ascii="Cambria" w:hAnsi="Cambria"/>
          <w:szCs w:val="22"/>
          <w:lang w:val="es-SV"/>
        </w:rPr>
      </w:pPr>
    </w:p>
    <w:p w14:paraId="53E196C2" w14:textId="77777777" w:rsidR="0022172B" w:rsidRPr="0022172B" w:rsidRDefault="0022172B" w:rsidP="0022172B">
      <w:pPr>
        <w:rPr>
          <w:rFonts w:ascii="Cambria" w:hAnsi="Cambria"/>
          <w:szCs w:val="22"/>
          <w:lang w:val="es-SV"/>
        </w:rPr>
      </w:pPr>
    </w:p>
    <w:p w14:paraId="10618332" w14:textId="77777777" w:rsidR="0022172B" w:rsidRPr="0022172B" w:rsidRDefault="0022172B" w:rsidP="0022172B">
      <w:pPr>
        <w:numPr>
          <w:ilvl w:val="12"/>
          <w:numId w:val="0"/>
        </w:numPr>
        <w:spacing w:after="120"/>
        <w:ind w:right="-360"/>
        <w:jc w:val="both"/>
        <w:rPr>
          <w:rFonts w:ascii="Cambria" w:hAnsi="Cambria" w:cs="Arial"/>
          <w:sz w:val="24"/>
          <w:szCs w:val="24"/>
          <w:lang w:val="es-SV"/>
        </w:rPr>
      </w:pP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p>
    <w:p w14:paraId="07F2CC2A" w14:textId="77777777" w:rsidR="0022172B" w:rsidRPr="0022172B" w:rsidRDefault="0022172B" w:rsidP="0022172B">
      <w:pPr>
        <w:numPr>
          <w:ilvl w:val="12"/>
          <w:numId w:val="0"/>
        </w:numPr>
        <w:spacing w:after="120"/>
        <w:ind w:right="-357"/>
        <w:jc w:val="both"/>
        <w:rPr>
          <w:rFonts w:ascii="Cambria" w:hAnsi="Cambria"/>
          <w:i/>
          <w:szCs w:val="22"/>
          <w:lang w:val="es-SV"/>
        </w:rPr>
      </w:pPr>
      <w:r w:rsidRPr="0022172B">
        <w:rPr>
          <w:rFonts w:ascii="Cambria" w:hAnsi="Cambria"/>
          <w:i/>
          <w:szCs w:val="22"/>
          <w:lang w:val="es-SV"/>
        </w:rPr>
        <w:t>[Firma(s) del representante autorizado del banco y del Proveedor]</w:t>
      </w:r>
    </w:p>
    <w:p w14:paraId="088F272D" w14:textId="77777777" w:rsidR="0022172B" w:rsidRPr="0022172B" w:rsidRDefault="0022172B" w:rsidP="0022172B">
      <w:pPr>
        <w:rPr>
          <w:rFonts w:ascii="Cambria" w:hAnsi="Cambria"/>
          <w:szCs w:val="22"/>
          <w:lang w:val="es-SV"/>
        </w:rPr>
      </w:pPr>
    </w:p>
    <w:p w14:paraId="76DE9A7F" w14:textId="77777777" w:rsidR="0022172B" w:rsidRPr="0022172B" w:rsidRDefault="0022172B" w:rsidP="0022172B">
      <w:pPr>
        <w:rPr>
          <w:rFonts w:ascii="Cambria" w:hAnsi="Cambria"/>
          <w:szCs w:val="22"/>
          <w:lang w:val="es-SV"/>
        </w:rPr>
      </w:pPr>
    </w:p>
    <w:p w14:paraId="54DA0055" w14:textId="77777777" w:rsidR="0022172B" w:rsidRPr="0022172B" w:rsidRDefault="0022172B" w:rsidP="0022172B">
      <w:pPr>
        <w:rPr>
          <w:rFonts w:ascii="Cambria" w:hAnsi="Cambria"/>
          <w:szCs w:val="22"/>
          <w:lang w:val="es-SV"/>
        </w:rPr>
      </w:pPr>
    </w:p>
    <w:p w14:paraId="4A4BA302" w14:textId="77777777" w:rsidR="0022172B" w:rsidRPr="0022172B" w:rsidRDefault="0022172B" w:rsidP="0022172B">
      <w:pPr>
        <w:rPr>
          <w:rFonts w:ascii="Cambria" w:hAnsi="Cambria"/>
          <w:szCs w:val="22"/>
          <w:lang w:val="es-SV"/>
        </w:rPr>
      </w:pPr>
    </w:p>
    <w:p w14:paraId="52B94D4E" w14:textId="77777777" w:rsidR="0022172B" w:rsidRPr="0022172B" w:rsidRDefault="0022172B" w:rsidP="0022172B">
      <w:pPr>
        <w:rPr>
          <w:rFonts w:ascii="Cambria" w:hAnsi="Cambria"/>
          <w:szCs w:val="22"/>
          <w:lang w:val="es-SV"/>
        </w:rPr>
      </w:pPr>
    </w:p>
    <w:p w14:paraId="29D7916A" w14:textId="77777777" w:rsidR="0022172B" w:rsidRPr="0022172B" w:rsidRDefault="0022172B" w:rsidP="0022172B">
      <w:pPr>
        <w:rPr>
          <w:rFonts w:ascii="Cambria" w:hAnsi="Cambria"/>
          <w:szCs w:val="22"/>
          <w:lang w:val="es-SV"/>
        </w:rPr>
      </w:pPr>
    </w:p>
    <w:p w14:paraId="4DF24E72" w14:textId="77777777" w:rsidR="0022172B" w:rsidRPr="0022172B" w:rsidRDefault="0022172B" w:rsidP="0022172B">
      <w:pPr>
        <w:rPr>
          <w:rFonts w:ascii="Cambria" w:hAnsi="Cambria"/>
          <w:szCs w:val="22"/>
          <w:lang w:val="es-SV"/>
        </w:rPr>
      </w:pPr>
    </w:p>
    <w:p w14:paraId="63B85B6E" w14:textId="77777777" w:rsidR="0022172B" w:rsidRPr="0022172B" w:rsidRDefault="0022172B" w:rsidP="0022172B">
      <w:pPr>
        <w:rPr>
          <w:rFonts w:ascii="Cambria" w:hAnsi="Cambria"/>
          <w:szCs w:val="22"/>
          <w:lang w:val="es-SV"/>
        </w:rPr>
      </w:pPr>
    </w:p>
    <w:p w14:paraId="32987A01" w14:textId="77777777" w:rsidR="0022172B" w:rsidRPr="0022172B" w:rsidRDefault="0022172B" w:rsidP="0022172B">
      <w:pPr>
        <w:rPr>
          <w:rFonts w:ascii="Cambria" w:hAnsi="Cambria"/>
          <w:szCs w:val="22"/>
          <w:lang w:val="es-SV"/>
        </w:rPr>
      </w:pPr>
    </w:p>
    <w:p w14:paraId="1E8D598C" w14:textId="77777777" w:rsidR="0022172B" w:rsidRPr="0022172B" w:rsidRDefault="0022172B" w:rsidP="0022172B">
      <w:pPr>
        <w:rPr>
          <w:rFonts w:ascii="Cambria" w:hAnsi="Cambria"/>
          <w:szCs w:val="22"/>
          <w:lang w:val="es-SV"/>
        </w:rPr>
      </w:pPr>
    </w:p>
    <w:p w14:paraId="2FB119E4" w14:textId="77777777" w:rsidR="0022172B" w:rsidRPr="0022172B" w:rsidRDefault="0022172B" w:rsidP="0022172B">
      <w:pPr>
        <w:rPr>
          <w:rFonts w:ascii="Cambria" w:hAnsi="Cambria"/>
          <w:szCs w:val="22"/>
          <w:lang w:val="es-SV"/>
        </w:rPr>
      </w:pPr>
    </w:p>
    <w:p w14:paraId="383B04FD" w14:textId="77777777" w:rsidR="0022172B" w:rsidRPr="0022172B" w:rsidRDefault="0022172B" w:rsidP="0022172B">
      <w:pPr>
        <w:rPr>
          <w:rFonts w:ascii="Cambria" w:hAnsi="Cambria"/>
          <w:szCs w:val="22"/>
          <w:lang w:val="es-SV"/>
        </w:rPr>
      </w:pPr>
    </w:p>
    <w:p w14:paraId="4B3B2A7D" w14:textId="77777777" w:rsidR="0022172B" w:rsidRPr="0022172B" w:rsidRDefault="0022172B" w:rsidP="0022172B">
      <w:pPr>
        <w:rPr>
          <w:rFonts w:ascii="Cambria" w:hAnsi="Cambria"/>
          <w:szCs w:val="22"/>
          <w:lang w:val="es-SV"/>
        </w:rPr>
      </w:pPr>
    </w:p>
    <w:p w14:paraId="37D9C950" w14:textId="77777777" w:rsidR="0022172B" w:rsidRPr="0022172B" w:rsidRDefault="0022172B" w:rsidP="0022172B">
      <w:pPr>
        <w:rPr>
          <w:rFonts w:ascii="Cambria" w:hAnsi="Cambria"/>
          <w:szCs w:val="22"/>
          <w:lang w:val="es-SV"/>
        </w:rPr>
      </w:pPr>
    </w:p>
    <w:p w14:paraId="390CDBFA" w14:textId="77777777" w:rsidR="0022172B" w:rsidRPr="0022172B" w:rsidRDefault="0022172B" w:rsidP="0022172B">
      <w:pPr>
        <w:rPr>
          <w:rFonts w:ascii="Cambria" w:hAnsi="Cambria"/>
          <w:szCs w:val="22"/>
          <w:lang w:val="es-SV"/>
        </w:rPr>
      </w:pPr>
    </w:p>
    <w:p w14:paraId="3D5FDE76" w14:textId="77777777" w:rsidR="0022172B" w:rsidRPr="0022172B" w:rsidRDefault="0022172B" w:rsidP="0022172B">
      <w:pPr>
        <w:rPr>
          <w:rFonts w:ascii="Cambria" w:hAnsi="Cambria"/>
          <w:szCs w:val="22"/>
          <w:lang w:val="es-SV"/>
        </w:rPr>
      </w:pPr>
    </w:p>
    <w:p w14:paraId="21E62A23" w14:textId="77777777" w:rsidR="0022172B" w:rsidRPr="0022172B" w:rsidRDefault="0022172B" w:rsidP="0022172B">
      <w:pPr>
        <w:rPr>
          <w:rFonts w:ascii="Cambria" w:hAnsi="Cambria"/>
          <w:szCs w:val="22"/>
          <w:lang w:val="es-SV"/>
        </w:rPr>
      </w:pPr>
    </w:p>
    <w:p w14:paraId="15EB4F51" w14:textId="77777777" w:rsidR="0022172B" w:rsidRPr="0022172B" w:rsidRDefault="0022172B" w:rsidP="0022172B">
      <w:pPr>
        <w:rPr>
          <w:rFonts w:ascii="Cambria" w:hAnsi="Cambria"/>
          <w:szCs w:val="22"/>
          <w:lang w:val="es-SV"/>
        </w:rPr>
      </w:pPr>
    </w:p>
    <w:p w14:paraId="7F4E9EA7" w14:textId="77777777" w:rsidR="0022172B" w:rsidRPr="0022172B" w:rsidRDefault="0022172B" w:rsidP="0022172B">
      <w:pPr>
        <w:rPr>
          <w:rFonts w:ascii="Cambria" w:hAnsi="Cambria"/>
          <w:szCs w:val="22"/>
          <w:lang w:val="es-SV"/>
        </w:rPr>
      </w:pPr>
    </w:p>
    <w:p w14:paraId="062970C5" w14:textId="77777777" w:rsidR="0022172B" w:rsidRPr="0022172B" w:rsidRDefault="0022172B" w:rsidP="0022172B">
      <w:pPr>
        <w:rPr>
          <w:rFonts w:ascii="Cambria" w:hAnsi="Cambria"/>
          <w:szCs w:val="22"/>
          <w:lang w:val="es-SV"/>
        </w:rPr>
      </w:pPr>
    </w:p>
    <w:p w14:paraId="7ED7F208" w14:textId="77777777" w:rsidR="0022172B" w:rsidRPr="0022172B" w:rsidRDefault="0022172B" w:rsidP="0022172B">
      <w:pPr>
        <w:rPr>
          <w:rFonts w:ascii="Cambria" w:hAnsi="Cambria"/>
          <w:szCs w:val="22"/>
          <w:lang w:val="es-SV"/>
        </w:rPr>
      </w:pPr>
    </w:p>
    <w:p w14:paraId="3D6D0D26" w14:textId="77777777" w:rsidR="0022172B" w:rsidRPr="0022172B" w:rsidRDefault="0022172B" w:rsidP="0022172B">
      <w:pPr>
        <w:rPr>
          <w:rFonts w:ascii="Cambria" w:hAnsi="Cambria"/>
          <w:szCs w:val="22"/>
          <w:lang w:val="es-SV"/>
        </w:rPr>
      </w:pPr>
    </w:p>
    <w:p w14:paraId="1B9E488B" w14:textId="77777777" w:rsidR="0022172B" w:rsidRPr="0022172B" w:rsidRDefault="0022172B" w:rsidP="0022172B">
      <w:pPr>
        <w:rPr>
          <w:rFonts w:ascii="Cambria" w:hAnsi="Cambria"/>
          <w:szCs w:val="22"/>
          <w:lang w:val="es-SV"/>
        </w:rPr>
      </w:pPr>
    </w:p>
    <w:p w14:paraId="2251B8E4" w14:textId="77777777" w:rsidR="0022172B" w:rsidRPr="0022172B" w:rsidRDefault="0022172B" w:rsidP="0022172B">
      <w:pPr>
        <w:rPr>
          <w:rFonts w:ascii="Cambria" w:hAnsi="Cambria"/>
          <w:szCs w:val="22"/>
          <w:lang w:val="es-SV"/>
        </w:rPr>
      </w:pPr>
    </w:p>
    <w:p w14:paraId="342EC5BD" w14:textId="77777777" w:rsidR="0022172B" w:rsidRPr="0022172B" w:rsidRDefault="0022172B" w:rsidP="0022172B">
      <w:pPr>
        <w:rPr>
          <w:rFonts w:ascii="Cambria" w:hAnsi="Cambria"/>
          <w:szCs w:val="22"/>
          <w:lang w:val="es-SV"/>
        </w:rPr>
      </w:pPr>
    </w:p>
    <w:p w14:paraId="0164C55F" w14:textId="77777777" w:rsidR="0022172B" w:rsidRPr="0022172B" w:rsidRDefault="0022172B" w:rsidP="0022172B">
      <w:pPr>
        <w:rPr>
          <w:rFonts w:ascii="Cambria" w:hAnsi="Cambria"/>
          <w:szCs w:val="22"/>
          <w:lang w:val="es-SV"/>
        </w:rPr>
      </w:pPr>
    </w:p>
    <w:p w14:paraId="11F47B99" w14:textId="77777777" w:rsidR="0022172B" w:rsidRPr="0022172B" w:rsidRDefault="0022172B" w:rsidP="0022172B">
      <w:pPr>
        <w:rPr>
          <w:rFonts w:ascii="Cambria" w:hAnsi="Cambria"/>
          <w:szCs w:val="22"/>
          <w:lang w:val="es-SV"/>
        </w:rPr>
      </w:pPr>
    </w:p>
    <w:p w14:paraId="6B3644E4" w14:textId="77777777" w:rsidR="0022172B" w:rsidRPr="0022172B" w:rsidRDefault="0022172B" w:rsidP="0022172B">
      <w:pPr>
        <w:rPr>
          <w:rFonts w:ascii="Cambria" w:hAnsi="Cambria"/>
          <w:szCs w:val="22"/>
          <w:lang w:val="es-SV"/>
        </w:rPr>
      </w:pPr>
    </w:p>
    <w:p w14:paraId="1BFDDFE5" w14:textId="77777777" w:rsidR="0022172B" w:rsidRPr="0022172B" w:rsidRDefault="0022172B" w:rsidP="0022172B">
      <w:pPr>
        <w:rPr>
          <w:rFonts w:ascii="Cambria" w:hAnsi="Cambria"/>
          <w:szCs w:val="22"/>
          <w:lang w:val="es-SV"/>
        </w:rPr>
      </w:pPr>
    </w:p>
    <w:p w14:paraId="75831633" w14:textId="77777777" w:rsidR="0022172B" w:rsidRPr="0022172B" w:rsidRDefault="0022172B" w:rsidP="0022172B">
      <w:pPr>
        <w:rPr>
          <w:rFonts w:ascii="Cambria" w:hAnsi="Cambria"/>
          <w:szCs w:val="22"/>
          <w:lang w:val="es-SV"/>
        </w:rPr>
      </w:pPr>
    </w:p>
    <w:p w14:paraId="40F7A3B4" w14:textId="77777777" w:rsidR="0022172B" w:rsidRPr="0022172B" w:rsidRDefault="0022172B" w:rsidP="0022172B">
      <w:pPr>
        <w:rPr>
          <w:rFonts w:ascii="Cambria" w:hAnsi="Cambria"/>
          <w:szCs w:val="22"/>
          <w:lang w:val="es-SV"/>
        </w:rPr>
      </w:pPr>
    </w:p>
    <w:p w14:paraId="77500FEC" w14:textId="1C31936A" w:rsidR="0022172B" w:rsidRDefault="0022172B" w:rsidP="0022172B">
      <w:pPr>
        <w:rPr>
          <w:rFonts w:ascii="Cambria" w:hAnsi="Cambria"/>
          <w:szCs w:val="22"/>
          <w:lang w:val="es-SV"/>
        </w:rPr>
      </w:pPr>
    </w:p>
    <w:p w14:paraId="34F11411" w14:textId="34F96249" w:rsidR="00736556" w:rsidRDefault="00736556" w:rsidP="0022172B">
      <w:pPr>
        <w:rPr>
          <w:rFonts w:ascii="Cambria" w:hAnsi="Cambria"/>
          <w:szCs w:val="22"/>
          <w:lang w:val="es-SV"/>
        </w:rPr>
      </w:pPr>
    </w:p>
    <w:p w14:paraId="5E3C6568" w14:textId="1A1E396F" w:rsidR="00736556" w:rsidRDefault="00736556" w:rsidP="0022172B">
      <w:pPr>
        <w:rPr>
          <w:rFonts w:ascii="Cambria" w:hAnsi="Cambria"/>
          <w:szCs w:val="22"/>
          <w:lang w:val="es-SV"/>
        </w:rPr>
      </w:pPr>
    </w:p>
    <w:p w14:paraId="148E0F73" w14:textId="551B0DBE" w:rsidR="00736556" w:rsidRDefault="00736556" w:rsidP="0022172B">
      <w:pPr>
        <w:rPr>
          <w:rFonts w:ascii="Cambria" w:hAnsi="Cambria"/>
          <w:szCs w:val="22"/>
          <w:lang w:val="es-SV"/>
        </w:rPr>
      </w:pPr>
    </w:p>
    <w:p w14:paraId="09EB068C" w14:textId="28931F48" w:rsidR="00736556" w:rsidRDefault="00736556" w:rsidP="0022172B">
      <w:pPr>
        <w:rPr>
          <w:rFonts w:ascii="Cambria" w:hAnsi="Cambria"/>
          <w:szCs w:val="22"/>
          <w:lang w:val="es-SV"/>
        </w:rPr>
      </w:pPr>
    </w:p>
    <w:p w14:paraId="2F23E499" w14:textId="3B469106" w:rsidR="00F23AA2" w:rsidRDefault="00F23AA2" w:rsidP="0022172B">
      <w:pPr>
        <w:rPr>
          <w:rFonts w:ascii="Cambria" w:hAnsi="Cambria"/>
          <w:szCs w:val="22"/>
          <w:lang w:val="es-SV"/>
        </w:rPr>
      </w:pPr>
    </w:p>
    <w:p w14:paraId="1D366F6B" w14:textId="79E48053" w:rsidR="00F23AA2" w:rsidRDefault="00F23AA2" w:rsidP="0022172B">
      <w:pPr>
        <w:rPr>
          <w:rFonts w:ascii="Cambria" w:hAnsi="Cambria"/>
          <w:szCs w:val="22"/>
          <w:lang w:val="es-SV"/>
        </w:rPr>
      </w:pPr>
    </w:p>
    <w:p w14:paraId="4E1BE99C" w14:textId="77777777" w:rsidR="00F23AA2" w:rsidRDefault="00F23AA2" w:rsidP="0022172B">
      <w:pPr>
        <w:rPr>
          <w:rFonts w:ascii="Cambria" w:hAnsi="Cambria"/>
          <w:szCs w:val="22"/>
          <w:lang w:val="es-SV"/>
        </w:rPr>
      </w:pPr>
    </w:p>
    <w:p w14:paraId="476D3B3C" w14:textId="77777777" w:rsidR="00736556" w:rsidRPr="0022172B" w:rsidRDefault="00736556" w:rsidP="0022172B">
      <w:pPr>
        <w:rPr>
          <w:rFonts w:ascii="Cambria" w:hAnsi="Cambria"/>
          <w:szCs w:val="22"/>
          <w:lang w:val="es-SV"/>
        </w:rPr>
      </w:pPr>
    </w:p>
    <w:p w14:paraId="557FC147" w14:textId="77777777" w:rsidR="0022172B" w:rsidRPr="0022172B" w:rsidRDefault="0022172B" w:rsidP="0003608C">
      <w:pPr>
        <w:numPr>
          <w:ilvl w:val="0"/>
          <w:numId w:val="63"/>
        </w:numPr>
        <w:tabs>
          <w:tab w:val="left" w:leader="dot" w:pos="9356"/>
        </w:tabs>
        <w:spacing w:after="120"/>
        <w:ind w:left="0"/>
        <w:jc w:val="center"/>
        <w:rPr>
          <w:rFonts w:ascii="Cambria" w:hAnsi="Cambria" w:cs="Arial"/>
          <w:b/>
          <w:bCs/>
          <w:sz w:val="24"/>
          <w:szCs w:val="24"/>
          <w:lang w:val="es-SV"/>
        </w:rPr>
      </w:pPr>
      <w:r w:rsidRPr="0022172B">
        <w:rPr>
          <w:rFonts w:ascii="Cambria" w:hAnsi="Cambria" w:cs="Arial"/>
          <w:b/>
          <w:bCs/>
          <w:sz w:val="24"/>
          <w:szCs w:val="24"/>
          <w:lang w:val="es-SV"/>
        </w:rPr>
        <w:t>Garantía/Fianza de Anticipo.</w:t>
      </w:r>
    </w:p>
    <w:p w14:paraId="2126940A" w14:textId="77777777" w:rsidR="0022172B" w:rsidRPr="0022172B" w:rsidRDefault="0022172B" w:rsidP="0022172B">
      <w:pPr>
        <w:rPr>
          <w:rFonts w:ascii="Cambria" w:hAnsi="Cambria"/>
          <w:sz w:val="24"/>
          <w:lang w:val="es-SV"/>
        </w:rPr>
      </w:pPr>
    </w:p>
    <w:p w14:paraId="600A15E7" w14:textId="77777777" w:rsidR="0022172B" w:rsidRPr="0022172B" w:rsidRDefault="0022172B" w:rsidP="0022172B">
      <w:pPr>
        <w:jc w:val="center"/>
        <w:rPr>
          <w:rFonts w:ascii="Cambria" w:hAnsi="Cambria"/>
          <w:lang w:val="es-SV"/>
        </w:rPr>
      </w:pPr>
      <w:r w:rsidRPr="0022172B">
        <w:rPr>
          <w:rFonts w:ascii="Cambria" w:hAnsi="Cambria"/>
          <w:b/>
          <w:lang w:val="es-SV"/>
        </w:rPr>
        <w:t>Garantía a la Vista.</w:t>
      </w:r>
    </w:p>
    <w:p w14:paraId="7DF729B0" w14:textId="77777777" w:rsidR="0022172B" w:rsidRPr="0022172B" w:rsidRDefault="0022172B" w:rsidP="0022172B">
      <w:pPr>
        <w:jc w:val="center"/>
        <w:rPr>
          <w:rFonts w:ascii="Cambria" w:hAnsi="Cambria"/>
          <w:lang w:val="es-SV"/>
        </w:rPr>
      </w:pPr>
    </w:p>
    <w:p w14:paraId="0E073EED" w14:textId="77777777" w:rsidR="0022172B" w:rsidRPr="0022172B" w:rsidRDefault="0022172B" w:rsidP="0022172B">
      <w:pPr>
        <w:spacing w:before="120" w:after="216"/>
        <w:rPr>
          <w:rFonts w:ascii="Cambria" w:hAnsi="Cambria"/>
          <w:i/>
          <w:szCs w:val="22"/>
          <w:lang w:val="es-SV"/>
        </w:rPr>
      </w:pPr>
      <w:r w:rsidRPr="0022172B">
        <w:rPr>
          <w:rFonts w:ascii="Cambria" w:hAnsi="Cambria"/>
          <w:i/>
          <w:szCs w:val="22"/>
          <w:lang w:val="es-SV"/>
        </w:rPr>
        <w:t>______________________ [Nombre del Banco y Dirección de la Sucursal u Oficina Emisora]</w:t>
      </w:r>
    </w:p>
    <w:p w14:paraId="4705B27C" w14:textId="77777777" w:rsidR="0022172B" w:rsidRPr="0022172B" w:rsidRDefault="0022172B" w:rsidP="0022172B">
      <w:pPr>
        <w:spacing w:before="120" w:after="216"/>
        <w:rPr>
          <w:rFonts w:ascii="Cambria" w:hAnsi="Cambria"/>
          <w:i/>
          <w:szCs w:val="22"/>
          <w:lang w:val="es-SV"/>
        </w:rPr>
      </w:pPr>
      <w:r w:rsidRPr="0022172B">
        <w:rPr>
          <w:rFonts w:ascii="Cambria" w:hAnsi="Cambria"/>
          <w:b/>
          <w:szCs w:val="22"/>
          <w:lang w:val="es-SV"/>
        </w:rPr>
        <w:t>Beneficiario:</w:t>
      </w:r>
      <w:r w:rsidRPr="0022172B">
        <w:rPr>
          <w:rFonts w:ascii="Cambria" w:hAnsi="Cambria"/>
          <w:szCs w:val="22"/>
          <w:lang w:val="es-SV"/>
        </w:rPr>
        <w:tab/>
        <w:t xml:space="preserve">___________________ </w:t>
      </w:r>
      <w:r w:rsidRPr="0022172B">
        <w:rPr>
          <w:rFonts w:ascii="Cambria" w:hAnsi="Cambria"/>
          <w:i/>
          <w:szCs w:val="22"/>
          <w:lang w:val="es-SV"/>
        </w:rPr>
        <w:t xml:space="preserve">[Nombre y Dirección del </w:t>
      </w:r>
      <w:r w:rsidRPr="0022172B">
        <w:rPr>
          <w:rFonts w:ascii="Cambria" w:hAnsi="Cambria"/>
          <w:szCs w:val="22"/>
          <w:lang w:val="es-SV"/>
        </w:rPr>
        <w:t>Comprador</w:t>
      </w:r>
      <w:r w:rsidRPr="0022172B">
        <w:rPr>
          <w:rFonts w:ascii="Cambria" w:hAnsi="Cambria"/>
          <w:i/>
          <w:szCs w:val="22"/>
          <w:lang w:val="es-SV"/>
        </w:rPr>
        <w:t>]</w:t>
      </w:r>
    </w:p>
    <w:p w14:paraId="409D1537" w14:textId="77777777" w:rsidR="0022172B" w:rsidRPr="0022172B" w:rsidRDefault="0022172B" w:rsidP="0022172B">
      <w:pPr>
        <w:spacing w:before="120" w:after="216"/>
        <w:rPr>
          <w:rFonts w:ascii="Cambria" w:hAnsi="Cambria"/>
          <w:szCs w:val="22"/>
          <w:lang w:val="es-SV"/>
        </w:rPr>
      </w:pPr>
      <w:r w:rsidRPr="0022172B">
        <w:rPr>
          <w:rFonts w:ascii="Cambria" w:hAnsi="Cambria"/>
          <w:b/>
          <w:szCs w:val="22"/>
          <w:lang w:val="es-SV"/>
        </w:rPr>
        <w:t>Fecha:</w:t>
      </w:r>
      <w:r w:rsidRPr="0022172B">
        <w:rPr>
          <w:rFonts w:ascii="Cambria" w:hAnsi="Cambria"/>
          <w:szCs w:val="22"/>
          <w:lang w:val="es-SV"/>
        </w:rPr>
        <w:tab/>
        <w:t>________________</w:t>
      </w:r>
    </w:p>
    <w:p w14:paraId="6543B479" w14:textId="77777777" w:rsidR="0022172B" w:rsidRPr="0022172B" w:rsidRDefault="0022172B" w:rsidP="0022172B">
      <w:pPr>
        <w:spacing w:before="120" w:after="216"/>
        <w:rPr>
          <w:rFonts w:ascii="Cambria" w:hAnsi="Cambria"/>
          <w:szCs w:val="22"/>
          <w:lang w:val="es-SV"/>
        </w:rPr>
      </w:pPr>
      <w:r w:rsidRPr="0022172B">
        <w:rPr>
          <w:rFonts w:ascii="Cambria" w:hAnsi="Cambria"/>
          <w:b/>
          <w:szCs w:val="22"/>
          <w:lang w:val="es-SV"/>
        </w:rPr>
        <w:t xml:space="preserve">FIANZA POR ANTICIPO </w:t>
      </w:r>
      <w:proofErr w:type="spellStart"/>
      <w:r w:rsidRPr="0022172B">
        <w:rPr>
          <w:rFonts w:ascii="Cambria" w:hAnsi="Cambria"/>
          <w:b/>
          <w:szCs w:val="22"/>
          <w:lang w:val="es-SV"/>
        </w:rPr>
        <w:t>n.°</w:t>
      </w:r>
      <w:proofErr w:type="spellEnd"/>
      <w:r w:rsidRPr="0022172B">
        <w:rPr>
          <w:rFonts w:ascii="Cambria" w:hAnsi="Cambria"/>
          <w:b/>
          <w:szCs w:val="22"/>
          <w:lang w:val="es-SV"/>
        </w:rPr>
        <w:t>:</w:t>
      </w:r>
      <w:r w:rsidRPr="0022172B">
        <w:rPr>
          <w:rFonts w:ascii="Cambria" w:hAnsi="Cambria"/>
          <w:szCs w:val="22"/>
          <w:lang w:val="es-SV"/>
        </w:rPr>
        <w:tab/>
        <w:t>_________________</w:t>
      </w:r>
    </w:p>
    <w:p w14:paraId="716F6976" w14:textId="77777777" w:rsidR="0022172B" w:rsidRPr="0022172B" w:rsidRDefault="0022172B" w:rsidP="0022172B">
      <w:pPr>
        <w:spacing w:before="120" w:after="216"/>
        <w:jc w:val="both"/>
        <w:rPr>
          <w:rFonts w:ascii="Cambria" w:hAnsi="Cambria"/>
          <w:sz w:val="10"/>
          <w:szCs w:val="22"/>
          <w:lang w:val="es-SV"/>
        </w:rPr>
      </w:pPr>
    </w:p>
    <w:p w14:paraId="5A2DB619"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Se nos ha informado que </w:t>
      </w:r>
      <w:r w:rsidRPr="0022172B">
        <w:rPr>
          <w:rFonts w:ascii="Cambria" w:hAnsi="Cambria"/>
          <w:i/>
          <w:iCs/>
          <w:szCs w:val="22"/>
          <w:lang w:val="es-SV"/>
        </w:rPr>
        <w:t xml:space="preserve">[indique el nombre del Proveedor, que, en el caso de APCA, será el de la APCA] </w:t>
      </w:r>
      <w:r w:rsidRPr="0022172B">
        <w:rPr>
          <w:rFonts w:ascii="Cambria" w:hAnsi="Cambria"/>
          <w:szCs w:val="22"/>
          <w:lang w:val="es-SV"/>
        </w:rPr>
        <w:t>(en adelante, el “Solicitante”) ha celebrado el Contrato n.</w:t>
      </w:r>
      <w:r w:rsidRPr="0022172B">
        <w:rPr>
          <w:rFonts w:ascii="Cambria" w:hAnsi="Cambria"/>
          <w:szCs w:val="22"/>
          <w:lang w:val="es-SV"/>
        </w:rPr>
        <w:sym w:font="Symbol" w:char="F0B0"/>
      </w:r>
      <w:r w:rsidRPr="0022172B">
        <w:rPr>
          <w:rFonts w:ascii="Cambria" w:hAnsi="Cambria"/>
          <w:i/>
          <w:iCs/>
          <w:szCs w:val="22"/>
          <w:lang w:val="es-SV"/>
        </w:rPr>
        <w:t xml:space="preserve"> [indique número de referencia del Contrato]</w:t>
      </w:r>
      <w:r w:rsidRPr="0022172B">
        <w:rPr>
          <w:rFonts w:ascii="Cambria" w:hAnsi="Cambria"/>
          <w:szCs w:val="22"/>
          <w:lang w:val="es-SV"/>
        </w:rPr>
        <w:t xml:space="preserve">, de fecha </w:t>
      </w:r>
      <w:r w:rsidRPr="0022172B">
        <w:rPr>
          <w:rFonts w:ascii="Cambria" w:hAnsi="Cambria"/>
          <w:i/>
          <w:iCs/>
          <w:szCs w:val="22"/>
          <w:lang w:val="es-SV"/>
        </w:rPr>
        <w:t xml:space="preserve">[indique fecha] </w:t>
      </w:r>
      <w:r w:rsidRPr="0022172B">
        <w:rPr>
          <w:rFonts w:ascii="Cambria" w:hAnsi="Cambria"/>
          <w:szCs w:val="22"/>
          <w:lang w:val="es-SV"/>
        </w:rPr>
        <w:t xml:space="preserve">con el Beneficiario, para el suministro de </w:t>
      </w:r>
      <w:r w:rsidRPr="0022172B">
        <w:rPr>
          <w:rFonts w:ascii="Cambria" w:hAnsi="Cambria"/>
          <w:i/>
          <w:iCs/>
          <w:szCs w:val="22"/>
          <w:lang w:val="es-SV"/>
        </w:rPr>
        <w:t xml:space="preserve">[indique nombre del contrato y breve descripción de los Bienes y Servicios Conexos] </w:t>
      </w:r>
      <w:r w:rsidRPr="0022172B">
        <w:rPr>
          <w:rFonts w:ascii="Cambria" w:hAnsi="Cambria"/>
          <w:szCs w:val="22"/>
          <w:lang w:val="es-SV"/>
        </w:rPr>
        <w:t>(en adelante, el “Contrato”).</w:t>
      </w:r>
    </w:p>
    <w:p w14:paraId="26AFBC05"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Además, entendemos que, de conformidad con las condiciones del Contrato, es preciso hacer un pago anticipado por un monto de ___________ </w:t>
      </w:r>
      <w:r w:rsidRPr="0022172B">
        <w:rPr>
          <w:rFonts w:ascii="Cambria" w:hAnsi="Cambria"/>
          <w:i/>
          <w:szCs w:val="22"/>
          <w:lang w:val="es-SV"/>
        </w:rPr>
        <w:t xml:space="preserve">[monto en cifras] </w:t>
      </w:r>
      <w:r w:rsidRPr="0022172B">
        <w:rPr>
          <w:rFonts w:ascii="Cambria" w:hAnsi="Cambria"/>
          <w:szCs w:val="22"/>
          <w:lang w:val="es-SV"/>
        </w:rPr>
        <w:t>(</w:t>
      </w:r>
      <w:r w:rsidRPr="0022172B">
        <w:rPr>
          <w:rFonts w:ascii="Cambria" w:hAnsi="Cambria"/>
          <w:szCs w:val="22"/>
          <w:u w:val="single"/>
          <w:lang w:val="es-SV"/>
        </w:rPr>
        <w:t xml:space="preserve">                    </w:t>
      </w:r>
      <w:r w:rsidRPr="0022172B">
        <w:rPr>
          <w:rFonts w:ascii="Cambria" w:hAnsi="Cambria"/>
          <w:szCs w:val="22"/>
          <w:lang w:val="es-SV"/>
        </w:rPr>
        <w:t>)</w:t>
      </w:r>
      <w:r w:rsidRPr="0022172B">
        <w:rPr>
          <w:rFonts w:ascii="Cambria" w:hAnsi="Cambria"/>
          <w:i/>
          <w:szCs w:val="22"/>
          <w:lang w:val="es-SV"/>
        </w:rPr>
        <w:t xml:space="preserve"> [monto en palabras]</w:t>
      </w:r>
      <w:r w:rsidRPr="0022172B">
        <w:rPr>
          <w:rFonts w:ascii="Cambria" w:hAnsi="Cambria"/>
          <w:szCs w:val="22"/>
          <w:lang w:val="es-SV"/>
        </w:rPr>
        <w:t xml:space="preserve"> contra una fianza por pago anticipado. </w:t>
      </w:r>
    </w:p>
    <w:p w14:paraId="3ECCC49D"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A solicitud del Solicitante, nosotros, en calidad de Garantes, por medio de la presente Garantía nos obligamos irrevocablemente a pagar al Beneficiario una suma (o sumas) que no exceda </w:t>
      </w:r>
      <w:r w:rsidRPr="0022172B">
        <w:rPr>
          <w:rFonts w:ascii="Cambria" w:hAnsi="Cambria"/>
          <w:i/>
          <w:iCs/>
          <w:szCs w:val="22"/>
          <w:lang w:val="es-SV"/>
        </w:rPr>
        <w:t xml:space="preserve">[indique la(s) suma(s) en cifras y en letras] </w:t>
      </w:r>
      <w:r w:rsidRPr="0022172B">
        <w:rPr>
          <w:rFonts w:ascii="Cambria" w:hAnsi="Cambria"/>
          <w:szCs w:val="22"/>
          <w:lang w:val="es-SV"/>
        </w:rPr>
        <w:t>(</w:t>
      </w:r>
      <w:r w:rsidRPr="0022172B">
        <w:rPr>
          <w:rFonts w:ascii="Cambria" w:hAnsi="Cambria"/>
          <w:szCs w:val="22"/>
          <w:u w:val="single"/>
          <w:lang w:val="es-SV"/>
        </w:rPr>
        <w:t xml:space="preserve">          </w:t>
      </w:r>
      <w:r w:rsidRPr="0022172B">
        <w:rPr>
          <w:rFonts w:ascii="Cambria" w:hAnsi="Cambria"/>
          <w:szCs w:val="22"/>
          <w:lang w:val="es-SV"/>
        </w:rPr>
        <w:t>)</w:t>
      </w:r>
      <w:r w:rsidRPr="0022172B">
        <w:rPr>
          <w:rFonts w:ascii="Cambria" w:hAnsi="Cambria"/>
          <w:i/>
          <w:iCs/>
          <w:szCs w:val="22"/>
          <w:vertAlign w:val="superscript"/>
          <w:lang w:val="es-SV"/>
        </w:rPr>
        <w:t>1</w:t>
      </w:r>
      <w:r w:rsidRPr="0022172B">
        <w:rPr>
          <w:rFonts w:ascii="Cambria" w:hAnsi="Cambria"/>
          <w:szCs w:val="22"/>
          <w:lang w:val="es-SV"/>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509F88BC" w14:textId="77777777" w:rsidR="0022172B" w:rsidRPr="0022172B" w:rsidRDefault="0022172B" w:rsidP="0003608C">
      <w:pPr>
        <w:numPr>
          <w:ilvl w:val="2"/>
          <w:numId w:val="62"/>
        </w:numPr>
        <w:spacing w:after="200"/>
        <w:ind w:left="426" w:hanging="425"/>
        <w:jc w:val="both"/>
        <w:rPr>
          <w:rFonts w:ascii="Cambria" w:hAnsi="Cambria"/>
          <w:szCs w:val="22"/>
          <w:lang w:val="es-SV" w:eastAsia="en-US"/>
        </w:rPr>
      </w:pPr>
      <w:r w:rsidRPr="0022172B">
        <w:rPr>
          <w:rFonts w:ascii="Cambria" w:hAnsi="Cambria"/>
          <w:szCs w:val="22"/>
          <w:lang w:val="es-SV" w:eastAsia="en-US"/>
        </w:rPr>
        <w:footnoteReference w:customMarkFollows="1" w:id="4"/>
        <w:t>ha utilizado el pago de anticipo para otros fines que los estipulados para la provisión de los Bienes, o</w:t>
      </w:r>
    </w:p>
    <w:p w14:paraId="134D7C00" w14:textId="77777777" w:rsidR="0022172B" w:rsidRPr="0022172B" w:rsidRDefault="0022172B" w:rsidP="0003608C">
      <w:pPr>
        <w:numPr>
          <w:ilvl w:val="2"/>
          <w:numId w:val="62"/>
        </w:numPr>
        <w:spacing w:after="200"/>
        <w:ind w:left="426" w:hanging="425"/>
        <w:jc w:val="both"/>
        <w:rPr>
          <w:rFonts w:ascii="Cambria" w:hAnsi="Cambria"/>
          <w:szCs w:val="22"/>
          <w:lang w:val="es-SV" w:eastAsia="en-US"/>
        </w:rPr>
      </w:pPr>
      <w:r w:rsidRPr="0022172B">
        <w:rPr>
          <w:rFonts w:ascii="Cambria" w:hAnsi="Cambria"/>
          <w:szCs w:val="22"/>
          <w:lang w:val="es-SV" w:eastAsia="en-US"/>
        </w:rPr>
        <w:t xml:space="preserve">no ha cumplido con el reembolso del pago por anticipo de acuerdo con las condiciones del Contrato, especificando el monto que el Solicitante no ha reembolsado. </w:t>
      </w:r>
    </w:p>
    <w:p w14:paraId="1E9ACE77"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22172B">
        <w:rPr>
          <w:rFonts w:ascii="Cambria" w:hAnsi="Cambria"/>
          <w:i/>
          <w:iCs/>
          <w:szCs w:val="22"/>
          <w:lang w:val="es-SV"/>
        </w:rPr>
        <w:t>[indique número]</w:t>
      </w:r>
      <w:r w:rsidRPr="0022172B">
        <w:rPr>
          <w:rFonts w:ascii="Cambria" w:hAnsi="Cambria"/>
          <w:iCs/>
          <w:szCs w:val="22"/>
          <w:lang w:val="es-SV"/>
        </w:rPr>
        <w:t xml:space="preserve"> que el Solicitante mantiene en</w:t>
      </w:r>
      <w:r w:rsidRPr="0022172B">
        <w:rPr>
          <w:rFonts w:ascii="Cambria" w:hAnsi="Cambria"/>
          <w:szCs w:val="22"/>
          <w:lang w:val="es-SV"/>
        </w:rPr>
        <w:t xml:space="preserve"> </w:t>
      </w:r>
      <w:r w:rsidRPr="0022172B">
        <w:rPr>
          <w:rFonts w:ascii="Cambria" w:hAnsi="Cambria"/>
          <w:i/>
          <w:iCs/>
          <w:szCs w:val="22"/>
          <w:lang w:val="es-SV"/>
        </w:rPr>
        <w:t>[indique el nombre y la dirección del banco del Solicitante].</w:t>
      </w:r>
    </w:p>
    <w:p w14:paraId="33EF6321"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Esta garantía vencerá el día ______________ de _____, 20___ En consecuencia, cualquier reclamo de pago realizado en virtud de esta garantía deberá recibirse en nuestra oficina a más tardar en la fecha señalada.</w:t>
      </w:r>
    </w:p>
    <w:p w14:paraId="01BAAFCD"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Esta garantía está sujeta a las Reglas Uniformes de la Cámara de Comercio Internacional relativas a las garantías contra primera solicitud, revisión de 2010, publicación n.</w:t>
      </w:r>
      <w:r w:rsidRPr="0022172B">
        <w:rPr>
          <w:rFonts w:ascii="Cambria" w:hAnsi="Cambria"/>
          <w:szCs w:val="22"/>
          <w:lang w:val="es-SV"/>
        </w:rPr>
        <w:sym w:font="Symbol" w:char="F0B0"/>
      </w:r>
      <w:r w:rsidRPr="0022172B">
        <w:rPr>
          <w:rFonts w:ascii="Cambria" w:hAnsi="Cambria"/>
          <w:szCs w:val="22"/>
          <w:lang w:val="es-SV"/>
        </w:rPr>
        <w:t> 758 de la CCI; queda excluida de la presente la declaración de respaldo del inciso (a) del artículo 15 de dichas reglas.</w:t>
      </w:r>
    </w:p>
    <w:p w14:paraId="71F6F189" w14:textId="77777777" w:rsidR="0022172B" w:rsidRPr="0022172B" w:rsidRDefault="0022172B" w:rsidP="0022172B">
      <w:pPr>
        <w:rPr>
          <w:rFonts w:ascii="Cambria" w:hAnsi="Cambria"/>
          <w:sz w:val="20"/>
          <w:lang w:val="es-SV"/>
        </w:rPr>
      </w:pPr>
    </w:p>
    <w:p w14:paraId="299CF91A" w14:textId="77777777" w:rsidR="0022172B" w:rsidRPr="0022172B" w:rsidRDefault="0022172B" w:rsidP="0022172B">
      <w:pPr>
        <w:rPr>
          <w:rFonts w:ascii="Cambria" w:hAnsi="Cambria"/>
          <w:sz w:val="20"/>
          <w:lang w:val="es-SV"/>
        </w:rPr>
      </w:pPr>
      <w:r w:rsidRPr="0022172B">
        <w:rPr>
          <w:rFonts w:ascii="Cambria" w:hAnsi="Cambria"/>
          <w:sz w:val="20"/>
          <w:lang w:val="es-SV"/>
        </w:rPr>
        <w:t xml:space="preserve">____________________ </w:t>
      </w:r>
      <w:r w:rsidRPr="0022172B">
        <w:rPr>
          <w:rFonts w:ascii="Cambria" w:hAnsi="Cambria"/>
          <w:sz w:val="20"/>
          <w:lang w:val="es-SV"/>
        </w:rPr>
        <w:br/>
      </w:r>
      <w:r w:rsidRPr="0022172B">
        <w:rPr>
          <w:rFonts w:ascii="Cambria" w:hAnsi="Cambria"/>
          <w:i/>
          <w:sz w:val="20"/>
          <w:lang w:val="es-SV"/>
        </w:rPr>
        <w:t>[firma(s)]</w:t>
      </w:r>
      <w:r w:rsidRPr="0022172B">
        <w:rPr>
          <w:rFonts w:ascii="Cambria" w:hAnsi="Cambria"/>
          <w:sz w:val="20"/>
          <w:lang w:val="es-SV"/>
        </w:rPr>
        <w:t xml:space="preserve"> </w:t>
      </w:r>
    </w:p>
    <w:p w14:paraId="060D2D3F" w14:textId="77777777" w:rsidR="0022172B" w:rsidRPr="0022172B" w:rsidRDefault="0022172B" w:rsidP="0022172B">
      <w:pPr>
        <w:rPr>
          <w:rFonts w:ascii="Cambria" w:hAnsi="Cambria"/>
          <w:b/>
          <w:i/>
          <w:sz w:val="20"/>
          <w:lang w:val="es-SV"/>
        </w:rPr>
      </w:pPr>
    </w:p>
    <w:p w14:paraId="428D7259" w14:textId="77777777" w:rsidR="0022172B" w:rsidRPr="0022172B" w:rsidRDefault="0022172B" w:rsidP="0022172B">
      <w:pPr>
        <w:jc w:val="both"/>
        <w:rPr>
          <w:rFonts w:ascii="Cambria" w:hAnsi="Cambria"/>
          <w:b/>
          <w:i/>
          <w:sz w:val="20"/>
          <w:lang w:val="es-SV"/>
        </w:rPr>
      </w:pPr>
    </w:p>
    <w:p w14:paraId="47689D78" w14:textId="77777777" w:rsidR="0022172B" w:rsidRPr="0022172B" w:rsidRDefault="0022172B" w:rsidP="0022172B">
      <w:pPr>
        <w:jc w:val="both"/>
        <w:rPr>
          <w:rFonts w:ascii="Cambria" w:hAnsi="Cambria"/>
          <w:b/>
          <w:i/>
          <w:sz w:val="20"/>
          <w:lang w:val="es-SV"/>
        </w:rPr>
      </w:pPr>
      <w:r w:rsidRPr="0022172B">
        <w:rPr>
          <w:rFonts w:ascii="Cambria" w:hAnsi="Cambria"/>
          <w:b/>
          <w:i/>
          <w:sz w:val="20"/>
          <w:lang w:val="es-SV"/>
        </w:rPr>
        <w:t>Nota: Todo el texto que aparece en letra cursiva (incluidas las notas de pie de página) sirve de guía para preparar este formulario y deberá omitirse en la versión definitiva.</w:t>
      </w:r>
    </w:p>
    <w:p w14:paraId="136DD5F8" w14:textId="77777777" w:rsidR="0022172B" w:rsidRPr="0022172B" w:rsidRDefault="0022172B" w:rsidP="0022172B">
      <w:pPr>
        <w:jc w:val="both"/>
        <w:rPr>
          <w:rFonts w:ascii="Cambria" w:hAnsi="Cambria"/>
          <w:b/>
          <w:i/>
          <w:sz w:val="20"/>
          <w:lang w:val="es-SV"/>
        </w:rPr>
      </w:pPr>
    </w:p>
    <w:p w14:paraId="77B6489B" w14:textId="77777777" w:rsidR="0022172B" w:rsidRPr="0022172B" w:rsidRDefault="0022172B" w:rsidP="0022172B">
      <w:pPr>
        <w:pBdr>
          <w:bottom w:val="single" w:sz="4" w:space="1" w:color="auto"/>
        </w:pBdr>
        <w:jc w:val="both"/>
        <w:rPr>
          <w:rFonts w:ascii="Cambria" w:hAnsi="Cambria"/>
          <w:b/>
          <w:i/>
          <w:sz w:val="20"/>
          <w:lang w:val="es-SV"/>
        </w:rPr>
      </w:pPr>
    </w:p>
    <w:p w14:paraId="270C6762" w14:textId="77777777" w:rsidR="0022172B" w:rsidRPr="0022172B" w:rsidRDefault="0022172B" w:rsidP="0022172B">
      <w:pPr>
        <w:jc w:val="both"/>
        <w:rPr>
          <w:rFonts w:ascii="Cambria" w:hAnsi="Cambria"/>
          <w:b/>
          <w:i/>
          <w:sz w:val="20"/>
          <w:lang w:val="es-SV"/>
        </w:rPr>
      </w:pPr>
    </w:p>
    <w:p w14:paraId="21E6E4DC" w14:textId="77777777" w:rsidR="0022172B" w:rsidRPr="0022172B" w:rsidRDefault="0022172B" w:rsidP="0022172B">
      <w:pPr>
        <w:jc w:val="both"/>
        <w:rPr>
          <w:rFonts w:ascii="Cambria" w:hAnsi="Cambria"/>
          <w:b/>
          <w:i/>
          <w:sz w:val="20"/>
          <w:lang w:val="es-SV"/>
        </w:rPr>
      </w:pPr>
    </w:p>
    <w:p w14:paraId="72BADD56" w14:textId="230C1923" w:rsidR="0022172B" w:rsidRPr="0022172B" w:rsidRDefault="0022172B" w:rsidP="0022172B">
      <w:pPr>
        <w:rPr>
          <w:rFonts w:ascii="Cambria" w:hAnsi="Cambria"/>
          <w:lang w:val="es-SV" w:eastAsia="en-US"/>
        </w:rPr>
      </w:pPr>
      <w:r w:rsidRPr="004D1EE5">
        <w:rPr>
          <w:rFonts w:ascii="Cambria" w:hAnsi="Cambria"/>
          <w:lang w:val="es-SV" w:eastAsia="en-US"/>
        </w:rPr>
        <w:t xml:space="preserve">San Salvador, </w:t>
      </w:r>
      <w:r w:rsidR="006E6316">
        <w:rPr>
          <w:rFonts w:ascii="Cambria" w:hAnsi="Cambria"/>
          <w:lang w:val="es-SV" w:eastAsia="en-US"/>
        </w:rPr>
        <w:t>29</w:t>
      </w:r>
      <w:r w:rsidRPr="004D1EE5">
        <w:rPr>
          <w:rFonts w:ascii="Cambria" w:hAnsi="Cambria"/>
          <w:lang w:val="es-SV" w:eastAsia="en-US"/>
        </w:rPr>
        <w:t xml:space="preserve"> de </w:t>
      </w:r>
      <w:r w:rsidR="001671CA" w:rsidRPr="006E6316">
        <w:rPr>
          <w:rFonts w:ascii="Cambria" w:hAnsi="Cambria"/>
          <w:lang w:val="es-SV" w:eastAsia="en-US"/>
        </w:rPr>
        <w:t>ju</w:t>
      </w:r>
      <w:r w:rsidR="003D2581" w:rsidRPr="006E6316">
        <w:rPr>
          <w:rFonts w:ascii="Cambria" w:hAnsi="Cambria"/>
          <w:lang w:val="es-SV" w:eastAsia="en-US"/>
        </w:rPr>
        <w:t>l</w:t>
      </w:r>
      <w:r w:rsidR="001671CA" w:rsidRPr="006E6316">
        <w:rPr>
          <w:rFonts w:ascii="Cambria" w:hAnsi="Cambria"/>
          <w:lang w:val="es-SV" w:eastAsia="en-US"/>
        </w:rPr>
        <w:t>io</w:t>
      </w:r>
      <w:r w:rsidRPr="004D1EE5">
        <w:rPr>
          <w:rFonts w:ascii="Cambria" w:hAnsi="Cambria"/>
          <w:lang w:val="es-SV" w:eastAsia="en-US"/>
        </w:rPr>
        <w:t xml:space="preserve"> de 202</w:t>
      </w:r>
      <w:r w:rsidR="001671CA">
        <w:rPr>
          <w:rFonts w:ascii="Cambria" w:hAnsi="Cambria"/>
          <w:lang w:val="es-SV" w:eastAsia="en-US"/>
        </w:rPr>
        <w:t>5</w:t>
      </w:r>
      <w:r w:rsidRPr="004D1EE5">
        <w:rPr>
          <w:rFonts w:ascii="Cambria" w:hAnsi="Cambria"/>
          <w:lang w:val="es-SV" w:eastAsia="en-US"/>
        </w:rPr>
        <w:t>.</w:t>
      </w:r>
    </w:p>
    <w:p w14:paraId="05CA1FA3" w14:textId="77777777" w:rsidR="0022172B" w:rsidRPr="0022172B" w:rsidRDefault="0022172B" w:rsidP="0022172B">
      <w:pPr>
        <w:tabs>
          <w:tab w:val="left" w:pos="3600"/>
          <w:tab w:val="left" w:pos="9000"/>
        </w:tabs>
        <w:rPr>
          <w:rFonts w:ascii="Cambria" w:hAnsi="Cambria"/>
          <w:szCs w:val="22"/>
          <w:lang w:val="es-SV"/>
        </w:rPr>
      </w:pPr>
    </w:p>
    <w:p w14:paraId="234B286F" w14:textId="77777777" w:rsidR="0022172B" w:rsidRPr="0022172B" w:rsidRDefault="0022172B" w:rsidP="0022172B">
      <w:pPr>
        <w:jc w:val="both"/>
        <w:rPr>
          <w:rFonts w:ascii="Cambria" w:hAnsi="Cambria"/>
          <w:sz w:val="20"/>
          <w:lang w:val="es-SV"/>
        </w:rPr>
      </w:pPr>
    </w:p>
    <w:p w14:paraId="77C35C53" w14:textId="77777777" w:rsidR="0022172B" w:rsidRPr="0022172B" w:rsidRDefault="0022172B" w:rsidP="00045A48">
      <w:pPr>
        <w:numPr>
          <w:ilvl w:val="12"/>
          <w:numId w:val="0"/>
        </w:numPr>
        <w:spacing w:after="120"/>
        <w:rPr>
          <w:rFonts w:ascii="Cambria" w:hAnsi="Cambria" w:cs="Arial"/>
          <w:b/>
          <w:sz w:val="24"/>
          <w:szCs w:val="24"/>
          <w:lang w:val="es-SV" w:eastAsia="en-US"/>
        </w:rPr>
        <w:sectPr w:rsidR="0022172B" w:rsidRPr="0022172B" w:rsidSect="002660CA">
          <w:headerReference w:type="default" r:id="rId20"/>
          <w:pgSz w:w="12240" w:h="15840" w:code="1"/>
          <w:pgMar w:top="1135" w:right="1041" w:bottom="1276" w:left="1134" w:header="709" w:footer="425" w:gutter="0"/>
          <w:cols w:space="720"/>
          <w:noEndnote/>
          <w:docGrid w:linePitch="299"/>
        </w:sectPr>
      </w:pPr>
    </w:p>
    <w:p w14:paraId="4E683BA9" w14:textId="16905A1F" w:rsidR="007E2CA6" w:rsidRPr="00C46659" w:rsidRDefault="007E2CA6" w:rsidP="00045A48">
      <w:pPr>
        <w:spacing w:after="120"/>
        <w:rPr>
          <w:rFonts w:ascii="Cambria" w:hAnsi="Cambria" w:cs="Arial"/>
          <w:sz w:val="24"/>
          <w:szCs w:val="24"/>
          <w:lang w:val="es-AR"/>
        </w:rPr>
      </w:pPr>
    </w:p>
    <w:sectPr w:rsidR="007E2CA6" w:rsidRPr="00C46659" w:rsidSect="00760EB5">
      <w:headerReference w:type="default" r:id="rId21"/>
      <w:pgSz w:w="12240" w:h="15840" w:code="1"/>
      <w:pgMar w:top="1418" w:right="1134" w:bottom="1276" w:left="992"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5BFA9" w14:textId="77777777" w:rsidR="00643A05" w:rsidRDefault="00643A05">
      <w:r>
        <w:separator/>
      </w:r>
    </w:p>
  </w:endnote>
  <w:endnote w:type="continuationSeparator" w:id="0">
    <w:p w14:paraId="69DEECD8" w14:textId="77777777" w:rsidR="00643A05" w:rsidRDefault="0064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0"/>
    <w:family w:val="modern"/>
    <w:pitch w:val="fixed"/>
    <w:sig w:usb0="00000000" w:usb1="400078FF" w:usb2="00000001" w:usb3="00000000" w:csb0="000001BF" w:csb1="00000000"/>
  </w:font>
  <w:font w:name="Verdana">
    <w:panose1 w:val="020B0604030504040204"/>
    <w:charset w:val="00"/>
    <w:family w:val="swiss"/>
    <w:pitch w:val="variable"/>
    <w:sig w:usb0="A00006FF" w:usb1="4000205B" w:usb2="00000010" w:usb3="00000000" w:csb0="0000019F" w:csb1="00000000"/>
  </w:font>
  <w:font w:name="Liberation Sans">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18210"/>
      <w:docPartObj>
        <w:docPartGallery w:val="Page Numbers (Bottom of Page)"/>
        <w:docPartUnique/>
      </w:docPartObj>
    </w:sdtPr>
    <w:sdtEndPr>
      <w:rPr>
        <w:rFonts w:ascii="Candara" w:hAnsi="Candara"/>
        <w:sz w:val="20"/>
      </w:rPr>
    </w:sdtEndPr>
    <w:sdtContent>
      <w:p w14:paraId="30471C30" w14:textId="373BC409" w:rsidR="000E2BC1" w:rsidRPr="00736556" w:rsidRDefault="000E2BC1">
        <w:pPr>
          <w:pStyle w:val="Piedepgina"/>
          <w:jc w:val="right"/>
          <w:rPr>
            <w:rFonts w:ascii="Candara" w:hAnsi="Candara"/>
            <w:sz w:val="20"/>
          </w:rPr>
        </w:pPr>
        <w:r w:rsidRPr="00736556">
          <w:rPr>
            <w:rFonts w:ascii="Candara" w:hAnsi="Candara"/>
            <w:sz w:val="20"/>
          </w:rPr>
          <w:fldChar w:fldCharType="begin"/>
        </w:r>
        <w:r w:rsidRPr="00736556">
          <w:rPr>
            <w:rFonts w:ascii="Candara" w:hAnsi="Candara"/>
            <w:sz w:val="20"/>
          </w:rPr>
          <w:instrText>PAGE   \* MERGEFORMAT</w:instrText>
        </w:r>
        <w:r w:rsidRPr="00736556">
          <w:rPr>
            <w:rFonts w:ascii="Candara" w:hAnsi="Candara"/>
            <w:sz w:val="20"/>
          </w:rPr>
          <w:fldChar w:fldCharType="separate"/>
        </w:r>
        <w:r w:rsidR="00B7776D" w:rsidRPr="00B7776D">
          <w:rPr>
            <w:rFonts w:ascii="Candara" w:hAnsi="Candara"/>
            <w:noProof/>
            <w:sz w:val="20"/>
            <w:lang w:val="es-ES"/>
          </w:rPr>
          <w:t>89</w:t>
        </w:r>
        <w:r w:rsidRPr="00736556">
          <w:rPr>
            <w:rFonts w:ascii="Candara" w:hAnsi="Candara"/>
            <w:sz w:val="20"/>
          </w:rPr>
          <w:fldChar w:fldCharType="end"/>
        </w:r>
      </w:p>
    </w:sdtContent>
  </w:sdt>
  <w:p w14:paraId="7F90C213" w14:textId="77777777" w:rsidR="000E2BC1" w:rsidRDefault="000E2B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02677"/>
      <w:docPartObj>
        <w:docPartGallery w:val="Page Numbers (Bottom of Page)"/>
        <w:docPartUnique/>
      </w:docPartObj>
    </w:sdtPr>
    <w:sdtEndPr>
      <w:rPr>
        <w:rFonts w:ascii="Candara" w:hAnsi="Candara"/>
        <w:sz w:val="20"/>
      </w:rPr>
    </w:sdtEndPr>
    <w:sdtContent>
      <w:p w14:paraId="27694991" w14:textId="440213A1" w:rsidR="000E2BC1" w:rsidRPr="00213094" w:rsidRDefault="000E2BC1" w:rsidP="00736556">
        <w:pPr>
          <w:pStyle w:val="Piedepgina"/>
          <w:jc w:val="right"/>
          <w:rPr>
            <w:rFonts w:ascii="Candara" w:hAnsi="Candara"/>
            <w:sz w:val="20"/>
          </w:rPr>
        </w:pPr>
        <w:r w:rsidRPr="00213094">
          <w:rPr>
            <w:rFonts w:ascii="Candara" w:hAnsi="Candara"/>
            <w:sz w:val="20"/>
          </w:rPr>
          <w:fldChar w:fldCharType="begin"/>
        </w:r>
        <w:r w:rsidRPr="00213094">
          <w:rPr>
            <w:rFonts w:ascii="Candara" w:hAnsi="Candara"/>
            <w:sz w:val="20"/>
          </w:rPr>
          <w:instrText>PAGE   \* MERGEFORMAT</w:instrText>
        </w:r>
        <w:r w:rsidRPr="00213094">
          <w:rPr>
            <w:rFonts w:ascii="Candara" w:hAnsi="Candara"/>
            <w:sz w:val="20"/>
          </w:rPr>
          <w:fldChar w:fldCharType="separate"/>
        </w:r>
        <w:r w:rsidR="00B7776D" w:rsidRPr="00B7776D">
          <w:rPr>
            <w:rFonts w:ascii="Candara" w:hAnsi="Candara"/>
            <w:noProof/>
            <w:sz w:val="20"/>
            <w:lang w:val="es-ES"/>
          </w:rPr>
          <w:t>90</w:t>
        </w:r>
        <w:r w:rsidRPr="00213094">
          <w:rPr>
            <w:rFonts w:ascii="Candara" w:hAnsi="Candar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306E" w14:textId="77777777" w:rsidR="00643A05" w:rsidRDefault="00643A05">
      <w:r>
        <w:separator/>
      </w:r>
    </w:p>
  </w:footnote>
  <w:footnote w:type="continuationSeparator" w:id="0">
    <w:p w14:paraId="6620032D" w14:textId="77777777" w:rsidR="00643A05" w:rsidRDefault="00643A05">
      <w:r>
        <w:continuationSeparator/>
      </w:r>
    </w:p>
  </w:footnote>
  <w:footnote w:id="1">
    <w:p w14:paraId="44E9C8F6" w14:textId="77777777" w:rsidR="000E2BC1" w:rsidRPr="001F6EA1" w:rsidRDefault="000E2BC1" w:rsidP="0022172B">
      <w:pPr>
        <w:pStyle w:val="Textonotapie"/>
        <w:tabs>
          <w:tab w:val="left" w:pos="180"/>
        </w:tabs>
        <w:ind w:left="180" w:hanging="180"/>
        <w:jc w:val="both"/>
        <w:rPr>
          <w:sz w:val="18"/>
        </w:rPr>
      </w:pPr>
      <w:r>
        <w:rPr>
          <w:rStyle w:val="Refdenotaalpie"/>
          <w:i/>
          <w:iCs/>
        </w:rPr>
        <w:footnoteRef/>
      </w:r>
      <w:r>
        <w:rPr>
          <w:i/>
          <w:iCs/>
        </w:rPr>
        <w:t xml:space="preserve"> </w:t>
      </w:r>
      <w:r w:rsidRPr="001F6EA1">
        <w:rPr>
          <w:i/>
          <w:iCs/>
          <w:sz w:val="18"/>
        </w:rPr>
        <w:t xml:space="preserve">El banco deberá insertar la suma establecida en las CEC y denominada como se establece en las CEC, ya sea en la(s) moneda(s) del Contrato o en una moneda de libre convertibilidad aceptable al Comprador. </w:t>
      </w:r>
    </w:p>
  </w:footnote>
  <w:footnote w:id="2">
    <w:p w14:paraId="57CF4EA5" w14:textId="77777777" w:rsidR="000E2BC1" w:rsidRPr="001F6EA1" w:rsidRDefault="000E2BC1" w:rsidP="0022172B">
      <w:pPr>
        <w:pStyle w:val="Textonotapie"/>
        <w:tabs>
          <w:tab w:val="left" w:pos="180"/>
        </w:tabs>
        <w:ind w:left="180" w:hanging="180"/>
        <w:jc w:val="both"/>
        <w:rPr>
          <w:sz w:val="18"/>
        </w:rPr>
      </w:pPr>
      <w:r w:rsidRPr="001F6EA1">
        <w:rPr>
          <w:rStyle w:val="Refdenotaalpie"/>
          <w:i/>
          <w:iCs/>
          <w:sz w:val="18"/>
        </w:rPr>
        <w:footnoteRef/>
      </w:r>
      <w:r w:rsidRPr="001F6EA1">
        <w:rPr>
          <w:i/>
          <w:iCs/>
          <w:sz w:val="18"/>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sidRPr="001F6EA1">
        <w:rPr>
          <w:sz w:val="18"/>
        </w:rPr>
        <w:t xml:space="preserve"> </w:t>
      </w:r>
    </w:p>
    <w:p w14:paraId="47090282" w14:textId="77777777" w:rsidR="000E2BC1" w:rsidRDefault="000E2BC1" w:rsidP="0022172B">
      <w:pPr>
        <w:pStyle w:val="Textonotapie"/>
        <w:tabs>
          <w:tab w:val="left" w:pos="180"/>
        </w:tabs>
        <w:ind w:left="180" w:hanging="180"/>
        <w:jc w:val="both"/>
      </w:pPr>
    </w:p>
  </w:footnote>
  <w:footnote w:id="3">
    <w:p w14:paraId="3FB204A7" w14:textId="77777777" w:rsidR="000E2BC1" w:rsidRDefault="000E2BC1" w:rsidP="0022172B"/>
    <w:p w14:paraId="2B6942D3" w14:textId="77777777" w:rsidR="000E2BC1" w:rsidRDefault="000E2BC1" w:rsidP="0022172B">
      <w:pPr>
        <w:pStyle w:val="Textonotapie"/>
      </w:pPr>
    </w:p>
  </w:footnote>
  <w:footnote w:id="4">
    <w:p w14:paraId="00356F6C" w14:textId="77777777" w:rsidR="000E2BC1" w:rsidRPr="009F07D2" w:rsidRDefault="000E2BC1" w:rsidP="0022172B">
      <w:pPr>
        <w:pStyle w:val="Textonotapie"/>
        <w:rPr>
          <w:lang w:val="es-ES"/>
        </w:rPr>
      </w:pPr>
      <w:r w:rsidRPr="00AF630F">
        <w:rPr>
          <w:rStyle w:val="Refdenotaalpie"/>
          <w:sz w:val="18"/>
          <w:lang w:val="es-ES"/>
        </w:rPr>
        <w:t>1</w:t>
      </w:r>
      <w:r w:rsidRPr="00AF630F">
        <w:rPr>
          <w:sz w:val="18"/>
          <w:lang w:val="es-ES"/>
        </w:rPr>
        <w:tab/>
      </w:r>
      <w:r w:rsidRPr="00AF630F">
        <w:rPr>
          <w:i/>
          <w:iCs/>
          <w:sz w:val="18"/>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0B08" w14:textId="6A171DD4" w:rsidR="000E2BC1" w:rsidRPr="006A2840" w:rsidRDefault="000E2BC1" w:rsidP="008576EF">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r>
      <w:rPr>
        <w:rStyle w:val="Nmerodepgina"/>
      </w:rPr>
      <w:tab/>
    </w:r>
  </w:p>
  <w:p w14:paraId="2A343542" w14:textId="77777777" w:rsidR="000E2BC1" w:rsidRPr="00D54934" w:rsidRDefault="000E2BC1" w:rsidP="008576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45CC" w14:textId="77777777" w:rsidR="000E2BC1" w:rsidRDefault="000E2BC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1883EBB4" w14:textId="51DE374D" w:rsidR="000E2BC1" w:rsidRDefault="000E2BC1" w:rsidP="00C80F97">
    <w:pPr>
      <w:pStyle w:val="Encabezado"/>
      <w:rPr>
        <w:sz w:val="8"/>
        <w:szCs w:val="8"/>
      </w:rPr>
    </w:pPr>
  </w:p>
  <w:p w14:paraId="17F60FD7" w14:textId="77777777" w:rsidR="000E2BC1" w:rsidRDefault="000E2BC1">
    <w:pPr>
      <w:pStyle w:val="Encabezado"/>
      <w:jc w:val="cent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20D1" w14:textId="77777777" w:rsidR="000E2BC1" w:rsidRDefault="000E2BC1" w:rsidP="00856A6C">
    <w:pPr>
      <w:pStyle w:val="Encabezado"/>
      <w:numPr>
        <w:ilvl w:val="12"/>
        <w:numId w:val="0"/>
      </w:numPr>
      <w:pBdr>
        <w:bottom w:val="single" w:sz="4" w:space="1" w:color="auto"/>
      </w:pBdr>
      <w:tabs>
        <w:tab w:val="clear" w:pos="8838"/>
      </w:tabs>
      <w:ind w:left="-142"/>
      <w:jc w:val="both"/>
      <w:rPr>
        <w:rStyle w:val="Nmerodepgina"/>
        <w:rFonts w:ascii="Candara" w:hAnsi="Candara"/>
        <w:sz w:val="20"/>
        <w:szCs w:val="18"/>
      </w:rP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xml:space="preserve">. </w:t>
    </w:r>
  </w:p>
  <w:p w14:paraId="51FCB062" w14:textId="17144A61" w:rsidR="000E2BC1" w:rsidRDefault="000E2BC1" w:rsidP="00856A6C">
    <w:pPr>
      <w:pStyle w:val="Encabezado"/>
      <w:numPr>
        <w:ilvl w:val="12"/>
        <w:numId w:val="0"/>
      </w:numPr>
      <w:pBdr>
        <w:bottom w:val="single" w:sz="4" w:space="1" w:color="auto"/>
      </w:pBdr>
      <w:tabs>
        <w:tab w:val="clear" w:pos="8838"/>
      </w:tabs>
      <w:ind w:left="-142"/>
      <w:jc w:val="both"/>
    </w:pPr>
    <w:r>
      <w:rPr>
        <w:rStyle w:val="Nmerodepgina"/>
        <w:rFonts w:ascii="Candara" w:hAnsi="Candara"/>
        <w:sz w:val="20"/>
        <w:szCs w:val="18"/>
      </w:rPr>
      <w:t>Sección VI. Lista de Requisitos.</w:t>
    </w:r>
    <w:r>
      <w:rPr>
        <w:rStyle w:val="Nmerodepgina"/>
      </w:rPr>
      <w:tab/>
    </w:r>
  </w:p>
  <w:p w14:paraId="660781AE" w14:textId="77777777" w:rsidR="000E2BC1" w:rsidRPr="00D54934" w:rsidRDefault="000E2BC1" w:rsidP="008576E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591C" w14:textId="77777777" w:rsidR="000E2BC1" w:rsidRDefault="000E2BC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0E2BC1" w:rsidRPr="00D54934" w:rsidRDefault="000E2BC1" w:rsidP="00C80F97">
    <w:pPr>
      <w:pStyle w:val="Encabezado"/>
    </w:pPr>
  </w:p>
  <w:p w14:paraId="27351E67" w14:textId="77777777" w:rsidR="000E2BC1" w:rsidRDefault="000E2BC1" w:rsidP="00C80F97">
    <w:pPr>
      <w:pStyle w:val="Encabezado"/>
      <w:rPr>
        <w:sz w:val="8"/>
        <w:szCs w:val="8"/>
      </w:rPr>
    </w:pPr>
  </w:p>
  <w:p w14:paraId="3BDC2524" w14:textId="77777777" w:rsidR="000E2BC1" w:rsidRDefault="000E2BC1">
    <w:pPr>
      <w:pStyle w:val="Encabezado"/>
      <w:jc w:val="center"/>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3B33" w14:textId="01EEF0F6" w:rsidR="000E2BC1" w:rsidRDefault="000E2BC1" w:rsidP="00D81EFA">
    <w:pPr>
      <w:pStyle w:val="Encabezado"/>
      <w:numPr>
        <w:ilvl w:val="12"/>
        <w:numId w:val="0"/>
      </w:numPr>
      <w:pBdr>
        <w:bottom w:val="single" w:sz="4" w:space="1" w:color="auto"/>
      </w:pBdr>
      <w:tabs>
        <w:tab w:val="clear" w:pos="8838"/>
      </w:tabs>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p>
  <w:p w14:paraId="6E58FE39" w14:textId="77777777" w:rsidR="000E2BC1" w:rsidRPr="00D54934" w:rsidRDefault="000E2BC1" w:rsidP="00C80F97">
    <w:pPr>
      <w:pStyle w:val="Encabezado"/>
    </w:pPr>
  </w:p>
  <w:p w14:paraId="671DC3B8" w14:textId="77777777" w:rsidR="000E2BC1" w:rsidRDefault="000E2BC1" w:rsidP="00C80F97">
    <w:pPr>
      <w:pStyle w:val="Encabezado"/>
      <w:rPr>
        <w:sz w:val="8"/>
        <w:szCs w:val="8"/>
      </w:rPr>
    </w:pPr>
  </w:p>
  <w:p w14:paraId="7BEA6326" w14:textId="77777777" w:rsidR="000E2BC1" w:rsidRDefault="000E2BC1">
    <w:pPr>
      <w:pStyle w:val="Encabezado"/>
      <w:jc w:val="cent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9E81" w14:textId="64C57707" w:rsidR="000E2BC1" w:rsidRDefault="000E2BC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0E2BC1" w:rsidRPr="00D54934" w:rsidRDefault="000E2BC1" w:rsidP="00C80F97">
    <w:pPr>
      <w:pStyle w:val="Encabezado"/>
    </w:pPr>
  </w:p>
  <w:p w14:paraId="7D9F247A" w14:textId="77777777" w:rsidR="000E2BC1" w:rsidRDefault="000E2BC1" w:rsidP="00C80F97">
    <w:pPr>
      <w:pStyle w:val="Encabezado"/>
      <w:rPr>
        <w:sz w:val="8"/>
        <w:szCs w:val="8"/>
      </w:rPr>
    </w:pPr>
  </w:p>
  <w:p w14:paraId="5D4746DE" w14:textId="77777777" w:rsidR="000E2BC1" w:rsidRDefault="000E2BC1">
    <w:pPr>
      <w:pStyle w:val="Encabezado"/>
      <w:jc w:val="center"/>
      <w:rPr>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42C0" w14:textId="77777777" w:rsidR="000E2BC1" w:rsidRPr="00BB7DA4" w:rsidRDefault="000E2BC1"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77777777" w:rsidR="000E2BC1" w:rsidRPr="00BB7DA4" w:rsidRDefault="000E2BC1"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2475"/>
        </w:tabs>
        <w:ind w:left="2475"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4"/>
    <w:multiLevelType w:val="multilevel"/>
    <w:tmpl w:val="00000004"/>
    <w:name w:val="WW8Num4"/>
    <w:lvl w:ilvl="0">
      <w:start w:val="1"/>
      <w:numFmt w:val="bullet"/>
      <w:lvlText w:val=""/>
      <w:lvlJc w:val="left"/>
      <w:pPr>
        <w:tabs>
          <w:tab w:val="num" w:pos="1186"/>
        </w:tabs>
        <w:ind w:left="1186" w:hanging="360"/>
      </w:pPr>
      <w:rPr>
        <w:rFonts w:ascii="Symbol" w:hAnsi="Symbol" w:cs="OpenSymbol"/>
      </w:rPr>
    </w:lvl>
    <w:lvl w:ilvl="1">
      <w:start w:val="1"/>
      <w:numFmt w:val="bullet"/>
      <w:lvlText w:val="◦"/>
      <w:lvlJc w:val="left"/>
      <w:pPr>
        <w:tabs>
          <w:tab w:val="num" w:pos="1546"/>
        </w:tabs>
        <w:ind w:left="1546" w:hanging="360"/>
      </w:pPr>
      <w:rPr>
        <w:rFonts w:ascii="OpenSymbol" w:hAnsi="OpenSymbol" w:cs="OpenSymbol"/>
      </w:rPr>
    </w:lvl>
    <w:lvl w:ilvl="2">
      <w:start w:val="1"/>
      <w:numFmt w:val="bullet"/>
      <w:lvlText w:val="▪"/>
      <w:lvlJc w:val="left"/>
      <w:pPr>
        <w:tabs>
          <w:tab w:val="num" w:pos="1906"/>
        </w:tabs>
        <w:ind w:left="1906" w:hanging="360"/>
      </w:pPr>
      <w:rPr>
        <w:rFonts w:ascii="OpenSymbol" w:hAnsi="OpenSymbol" w:cs="OpenSymbol"/>
      </w:rPr>
    </w:lvl>
    <w:lvl w:ilvl="3">
      <w:start w:val="1"/>
      <w:numFmt w:val="bullet"/>
      <w:lvlText w:val=""/>
      <w:lvlJc w:val="left"/>
      <w:pPr>
        <w:tabs>
          <w:tab w:val="num" w:pos="2266"/>
        </w:tabs>
        <w:ind w:left="2266" w:hanging="360"/>
      </w:pPr>
      <w:rPr>
        <w:rFonts w:ascii="Symbol" w:hAnsi="Symbol" w:cs="OpenSymbol"/>
      </w:rPr>
    </w:lvl>
    <w:lvl w:ilvl="4">
      <w:start w:val="1"/>
      <w:numFmt w:val="bullet"/>
      <w:lvlText w:val="◦"/>
      <w:lvlJc w:val="left"/>
      <w:pPr>
        <w:tabs>
          <w:tab w:val="num" w:pos="2626"/>
        </w:tabs>
        <w:ind w:left="2626" w:hanging="360"/>
      </w:pPr>
      <w:rPr>
        <w:rFonts w:ascii="OpenSymbol" w:hAnsi="OpenSymbol" w:cs="OpenSymbol"/>
      </w:rPr>
    </w:lvl>
    <w:lvl w:ilvl="5">
      <w:start w:val="1"/>
      <w:numFmt w:val="bullet"/>
      <w:lvlText w:val="▪"/>
      <w:lvlJc w:val="left"/>
      <w:pPr>
        <w:tabs>
          <w:tab w:val="num" w:pos="2986"/>
        </w:tabs>
        <w:ind w:left="2986" w:hanging="360"/>
      </w:pPr>
      <w:rPr>
        <w:rFonts w:ascii="OpenSymbol" w:hAnsi="OpenSymbol" w:cs="OpenSymbol"/>
      </w:rPr>
    </w:lvl>
    <w:lvl w:ilvl="6">
      <w:start w:val="1"/>
      <w:numFmt w:val="bullet"/>
      <w:lvlText w:val=""/>
      <w:lvlJc w:val="left"/>
      <w:pPr>
        <w:tabs>
          <w:tab w:val="num" w:pos="3346"/>
        </w:tabs>
        <w:ind w:left="3346" w:hanging="360"/>
      </w:pPr>
      <w:rPr>
        <w:rFonts w:ascii="Symbol" w:hAnsi="Symbol" w:cs="OpenSymbol"/>
      </w:rPr>
    </w:lvl>
    <w:lvl w:ilvl="7">
      <w:start w:val="1"/>
      <w:numFmt w:val="bullet"/>
      <w:lvlText w:val="◦"/>
      <w:lvlJc w:val="left"/>
      <w:pPr>
        <w:tabs>
          <w:tab w:val="num" w:pos="3706"/>
        </w:tabs>
        <w:ind w:left="3706" w:hanging="360"/>
      </w:pPr>
      <w:rPr>
        <w:rFonts w:ascii="OpenSymbol" w:hAnsi="OpenSymbol" w:cs="OpenSymbol"/>
      </w:rPr>
    </w:lvl>
    <w:lvl w:ilvl="8">
      <w:start w:val="1"/>
      <w:numFmt w:val="bullet"/>
      <w:lvlText w:val="▪"/>
      <w:lvlJc w:val="left"/>
      <w:pPr>
        <w:tabs>
          <w:tab w:val="num" w:pos="4066"/>
        </w:tabs>
        <w:ind w:left="4066" w:hanging="360"/>
      </w:pPr>
      <w:rPr>
        <w:rFonts w:ascii="OpenSymbol" w:hAnsi="OpenSymbol" w:cs="OpenSymbol"/>
      </w:rPr>
    </w:lvl>
  </w:abstractNum>
  <w:abstractNum w:abstractNumId="6" w15:restartNumberingAfterBreak="0">
    <w:nsid w:val="000E3BD7"/>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05B5B15"/>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1524318"/>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1D454F8"/>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2011B55"/>
    <w:multiLevelType w:val="hybridMultilevel"/>
    <w:tmpl w:val="5B6EEFE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03015994"/>
    <w:multiLevelType w:val="multilevel"/>
    <w:tmpl w:val="F6C20046"/>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03044CCD"/>
    <w:multiLevelType w:val="multilevel"/>
    <w:tmpl w:val="1B422876"/>
    <w:lvl w:ilvl="0">
      <w:start w:val="1"/>
      <w:numFmt w:val="decimal"/>
      <w:lvlText w:val="%1."/>
      <w:lvlJc w:val="left"/>
      <w:pPr>
        <w:ind w:left="720" w:hanging="360"/>
      </w:pPr>
    </w:lvl>
    <w:lvl w:ilvl="1">
      <w:start w:val="1"/>
      <w:numFmt w:val="decimal"/>
      <w:isLgl/>
      <w:lvlText w:val="%1.%2"/>
      <w:lvlJc w:val="left"/>
      <w:pPr>
        <w:ind w:left="1174"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442" w:hanging="720"/>
      </w:pPr>
      <w:rPr>
        <w:rFonts w:hint="default"/>
      </w:rPr>
    </w:lvl>
    <w:lvl w:ilvl="4">
      <w:start w:val="1"/>
      <w:numFmt w:val="decimal"/>
      <w:isLgl/>
      <w:lvlText w:val="%1.%2.%3.%4.%5"/>
      <w:lvlJc w:val="left"/>
      <w:pPr>
        <w:ind w:left="3256" w:hanging="1080"/>
      </w:pPr>
      <w:rPr>
        <w:rFonts w:hint="default"/>
      </w:rPr>
    </w:lvl>
    <w:lvl w:ilvl="5">
      <w:start w:val="1"/>
      <w:numFmt w:val="decimal"/>
      <w:isLgl/>
      <w:lvlText w:val="%1.%2.%3.%4.%5.%6"/>
      <w:lvlJc w:val="left"/>
      <w:pPr>
        <w:ind w:left="3710" w:hanging="1080"/>
      </w:pPr>
      <w:rPr>
        <w:rFonts w:hint="default"/>
      </w:rPr>
    </w:lvl>
    <w:lvl w:ilvl="6">
      <w:start w:val="1"/>
      <w:numFmt w:val="decimal"/>
      <w:isLgl/>
      <w:lvlText w:val="%1.%2.%3.%4.%5.%6.%7"/>
      <w:lvlJc w:val="left"/>
      <w:pPr>
        <w:ind w:left="4524" w:hanging="1440"/>
      </w:pPr>
      <w:rPr>
        <w:rFonts w:hint="default"/>
      </w:rPr>
    </w:lvl>
    <w:lvl w:ilvl="7">
      <w:start w:val="1"/>
      <w:numFmt w:val="decimal"/>
      <w:isLgl/>
      <w:lvlText w:val="%1.%2.%3.%4.%5.%6.%7.%8"/>
      <w:lvlJc w:val="left"/>
      <w:pPr>
        <w:ind w:left="4978" w:hanging="1440"/>
      </w:pPr>
      <w:rPr>
        <w:rFonts w:hint="default"/>
      </w:rPr>
    </w:lvl>
    <w:lvl w:ilvl="8">
      <w:start w:val="1"/>
      <w:numFmt w:val="decimal"/>
      <w:isLgl/>
      <w:lvlText w:val="%1.%2.%3.%4.%5.%6.%7.%8.%9"/>
      <w:lvlJc w:val="left"/>
      <w:pPr>
        <w:ind w:left="5792" w:hanging="1800"/>
      </w:pPr>
      <w:rPr>
        <w:rFonts w:hint="default"/>
      </w:rPr>
    </w:lvl>
  </w:abstractNum>
  <w:abstractNum w:abstractNumId="14" w15:restartNumberingAfterBreak="0">
    <w:nsid w:val="03614484"/>
    <w:multiLevelType w:val="multilevel"/>
    <w:tmpl w:val="0CFA50DA"/>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3E75DCC"/>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439275D"/>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48F081C"/>
    <w:multiLevelType w:val="multilevel"/>
    <w:tmpl w:val="5002DDF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8" w15:restartNumberingAfterBreak="0">
    <w:nsid w:val="05096B2F"/>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3D2B4D"/>
    <w:multiLevelType w:val="multilevel"/>
    <w:tmpl w:val="5A2CBD54"/>
    <w:lvl w:ilvl="0">
      <w:start w:val="7"/>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6B62AB5"/>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07242640"/>
    <w:multiLevelType w:val="hybridMultilevel"/>
    <w:tmpl w:val="57A013B4"/>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0779587C"/>
    <w:multiLevelType w:val="multilevel"/>
    <w:tmpl w:val="B19C6422"/>
    <w:lvl w:ilvl="0">
      <w:start w:val="1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4" w15:restartNumberingAfterBreak="0">
    <w:nsid w:val="0867757F"/>
    <w:multiLevelType w:val="multilevel"/>
    <w:tmpl w:val="D528F952"/>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5" w15:restartNumberingAfterBreak="0">
    <w:nsid w:val="093B42F8"/>
    <w:multiLevelType w:val="hybridMultilevel"/>
    <w:tmpl w:val="56C09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09E00D3F"/>
    <w:multiLevelType w:val="multilevel"/>
    <w:tmpl w:val="F09E788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0A657389"/>
    <w:multiLevelType w:val="multilevel"/>
    <w:tmpl w:val="E514CD2C"/>
    <w:lvl w:ilvl="0">
      <w:start w:val="15"/>
      <w:numFmt w:val="decimal"/>
      <w:lvlText w:val="%1"/>
      <w:lvlJc w:val="left"/>
      <w:pPr>
        <w:ind w:left="405" w:hanging="405"/>
      </w:pPr>
      <w:rPr>
        <w:rFonts w:hint="default"/>
      </w:rPr>
    </w:lvl>
    <w:lvl w:ilvl="1">
      <w:start w:val="1"/>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0A785BB9"/>
    <w:multiLevelType w:val="hybridMultilevel"/>
    <w:tmpl w:val="2D3822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0ABD25ED"/>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0B020B5A"/>
    <w:multiLevelType w:val="hybridMultilevel"/>
    <w:tmpl w:val="6908DCF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0BE4619C"/>
    <w:multiLevelType w:val="hybridMultilevel"/>
    <w:tmpl w:val="A92EDCBC"/>
    <w:lvl w:ilvl="0" w:tplc="B5A63B48">
      <w:start w:val="19"/>
      <w:numFmt w:val="decimal"/>
      <w:lvlText w:val="%1."/>
      <w:lvlJc w:val="left"/>
      <w:pPr>
        <w:ind w:left="720" w:hanging="360"/>
      </w:pPr>
      <w:rPr>
        <w:rFonts w:hint="default"/>
        <w:b/>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0C3753FF"/>
    <w:multiLevelType w:val="multilevel"/>
    <w:tmpl w:val="2E84D28C"/>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4" w15:restartNumberingAfterBreak="0">
    <w:nsid w:val="0D273FA9"/>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DF17972"/>
    <w:multiLevelType w:val="multilevel"/>
    <w:tmpl w:val="93E4FB8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0E5167A5"/>
    <w:multiLevelType w:val="hybridMultilevel"/>
    <w:tmpl w:val="34261A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0E6F7A19"/>
    <w:multiLevelType w:val="multilevel"/>
    <w:tmpl w:val="A7B8CC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8"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0EA57502"/>
    <w:multiLevelType w:val="multilevel"/>
    <w:tmpl w:val="F2F43E26"/>
    <w:lvl w:ilvl="0">
      <w:start w:val="1"/>
      <w:numFmt w:val="bullet"/>
      <w:lvlText w:val="●"/>
      <w:lvlJc w:val="left"/>
      <w:pPr>
        <w:tabs>
          <w:tab w:val="num" w:pos="0"/>
        </w:tabs>
        <w:ind w:left="720" w:hanging="360"/>
      </w:pPr>
      <w:rPr>
        <w:rFonts w:ascii="Roboto" w:hAnsi="Roboto" w:hint="default"/>
        <w:sz w:val="24"/>
        <w:u w:val="none"/>
      </w:rPr>
    </w:lvl>
    <w:lvl w:ilvl="1">
      <w:numFmt w:val="bullet"/>
      <w:lvlText w:val="•"/>
      <w:lvlJc w:val="left"/>
      <w:pPr>
        <w:tabs>
          <w:tab w:val="num" w:pos="0"/>
        </w:tabs>
        <w:ind w:left="1440" w:hanging="360"/>
      </w:pPr>
      <w:rPr>
        <w:rFonts w:ascii="Times New Roman" w:eastAsia="DejaVu Sans" w:hAnsi="Times New Roman" w:cs="Times New Roman"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40" w15:restartNumberingAfterBreak="0">
    <w:nsid w:val="0EF74918"/>
    <w:multiLevelType w:val="multilevel"/>
    <w:tmpl w:val="65E0AD3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0F7D6154"/>
    <w:multiLevelType w:val="multilevel"/>
    <w:tmpl w:val="5D98F78A"/>
    <w:lvl w:ilvl="0">
      <w:start w:val="1"/>
      <w:numFmt w:val="bullet"/>
      <w:lvlText w:val="●"/>
      <w:lvlJc w:val="left"/>
      <w:pPr>
        <w:tabs>
          <w:tab w:val="num" w:pos="0"/>
        </w:tabs>
        <w:ind w:left="720" w:hanging="360"/>
      </w:pPr>
      <w:rPr>
        <w:rFonts w:ascii="Roboto" w:hAnsi="Roboto" w:hint="default"/>
        <w:sz w:val="24"/>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42" w15:restartNumberingAfterBreak="0">
    <w:nsid w:val="0F8D4C64"/>
    <w:multiLevelType w:val="hybridMultilevel"/>
    <w:tmpl w:val="56C09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F8E5D5A"/>
    <w:multiLevelType w:val="multilevel"/>
    <w:tmpl w:val="E006CB62"/>
    <w:lvl w:ilvl="0">
      <w:start w:val="12"/>
      <w:numFmt w:val="decimal"/>
      <w:lvlText w:val="%1"/>
      <w:lvlJc w:val="left"/>
      <w:pPr>
        <w:ind w:left="372" w:hanging="372"/>
      </w:pPr>
      <w:rPr>
        <w:rFonts w:hint="default"/>
      </w:rPr>
    </w:lvl>
    <w:lvl w:ilvl="1">
      <w:start w:val="1"/>
      <w:numFmt w:val="decimal"/>
      <w:lvlText w:val="%1.%2"/>
      <w:lvlJc w:val="left"/>
      <w:pPr>
        <w:ind w:left="826" w:hanging="372"/>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4" w15:restartNumberingAfterBreak="0">
    <w:nsid w:val="1027565E"/>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0606D91"/>
    <w:multiLevelType w:val="multilevel"/>
    <w:tmpl w:val="462EE478"/>
    <w:lvl w:ilvl="0">
      <w:start w:val="1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7" w15:restartNumberingAfterBreak="0">
    <w:nsid w:val="10610521"/>
    <w:multiLevelType w:val="hybridMultilevel"/>
    <w:tmpl w:val="F6CEDE6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10855FA2"/>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10E97119"/>
    <w:multiLevelType w:val="multilevel"/>
    <w:tmpl w:val="49F6BAB2"/>
    <w:lvl w:ilvl="0">
      <w:start w:val="9"/>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0" w15:restartNumberingAfterBreak="0">
    <w:nsid w:val="12CF48C5"/>
    <w:multiLevelType w:val="multilevel"/>
    <w:tmpl w:val="4D6ED518"/>
    <w:lvl w:ilvl="0">
      <w:start w:val="1"/>
      <w:numFmt w:val="decimal"/>
      <w:lvlText w:val="%1."/>
      <w:lvlJc w:val="left"/>
      <w:pPr>
        <w:ind w:left="360" w:hanging="360"/>
      </w:pPr>
      <w:rPr>
        <w:b/>
        <w:bCs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49602BD"/>
    <w:multiLevelType w:val="multilevel"/>
    <w:tmpl w:val="6232ABC4"/>
    <w:lvl w:ilvl="0">
      <w:start w:val="9"/>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2" w15:restartNumberingAfterBreak="0">
    <w:nsid w:val="14CF70CA"/>
    <w:multiLevelType w:val="multilevel"/>
    <w:tmpl w:val="A5D6A6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14E716AE"/>
    <w:multiLevelType w:val="multilevel"/>
    <w:tmpl w:val="CE5402A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15756BDC"/>
    <w:multiLevelType w:val="multilevel"/>
    <w:tmpl w:val="260624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60F7482"/>
    <w:multiLevelType w:val="multilevel"/>
    <w:tmpl w:val="F09E788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17CA5504"/>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17E674DE"/>
    <w:multiLevelType w:val="multilevel"/>
    <w:tmpl w:val="5002DDF0"/>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8" w15:restartNumberingAfterBreak="0">
    <w:nsid w:val="19353DFD"/>
    <w:multiLevelType w:val="hybridMultilevel"/>
    <w:tmpl w:val="A56CAAC8"/>
    <w:lvl w:ilvl="0" w:tplc="9086E2CA">
      <w:start w:val="1"/>
      <w:numFmt w:val="decimal"/>
      <w:lvlText w:val="%1."/>
      <w:lvlJc w:val="left"/>
      <w:pPr>
        <w:ind w:left="360" w:hanging="360"/>
      </w:pPr>
      <w:rPr>
        <w:rFonts w:hint="default"/>
        <w:b/>
        <w:bCs w:val="0"/>
      </w:rPr>
    </w:lvl>
    <w:lvl w:ilvl="1" w:tplc="440A0019" w:tentative="1">
      <w:start w:val="1"/>
      <w:numFmt w:val="lowerLetter"/>
      <w:lvlText w:val="%2."/>
      <w:lvlJc w:val="left"/>
      <w:pPr>
        <w:ind w:left="0" w:hanging="360"/>
      </w:pPr>
    </w:lvl>
    <w:lvl w:ilvl="2" w:tplc="440A001B" w:tentative="1">
      <w:start w:val="1"/>
      <w:numFmt w:val="lowerRoman"/>
      <w:lvlText w:val="%3."/>
      <w:lvlJc w:val="right"/>
      <w:pPr>
        <w:ind w:left="720" w:hanging="180"/>
      </w:pPr>
    </w:lvl>
    <w:lvl w:ilvl="3" w:tplc="440A000F" w:tentative="1">
      <w:start w:val="1"/>
      <w:numFmt w:val="decimal"/>
      <w:lvlText w:val="%4."/>
      <w:lvlJc w:val="left"/>
      <w:pPr>
        <w:ind w:left="1440" w:hanging="360"/>
      </w:pPr>
    </w:lvl>
    <w:lvl w:ilvl="4" w:tplc="440A0019" w:tentative="1">
      <w:start w:val="1"/>
      <w:numFmt w:val="lowerLetter"/>
      <w:lvlText w:val="%5."/>
      <w:lvlJc w:val="left"/>
      <w:pPr>
        <w:ind w:left="2160" w:hanging="360"/>
      </w:pPr>
    </w:lvl>
    <w:lvl w:ilvl="5" w:tplc="440A001B" w:tentative="1">
      <w:start w:val="1"/>
      <w:numFmt w:val="lowerRoman"/>
      <w:lvlText w:val="%6."/>
      <w:lvlJc w:val="right"/>
      <w:pPr>
        <w:ind w:left="2880" w:hanging="180"/>
      </w:pPr>
    </w:lvl>
    <w:lvl w:ilvl="6" w:tplc="440A000F" w:tentative="1">
      <w:start w:val="1"/>
      <w:numFmt w:val="decimal"/>
      <w:lvlText w:val="%7."/>
      <w:lvlJc w:val="left"/>
      <w:pPr>
        <w:ind w:left="3600" w:hanging="360"/>
      </w:pPr>
    </w:lvl>
    <w:lvl w:ilvl="7" w:tplc="440A0019" w:tentative="1">
      <w:start w:val="1"/>
      <w:numFmt w:val="lowerLetter"/>
      <w:lvlText w:val="%8."/>
      <w:lvlJc w:val="left"/>
      <w:pPr>
        <w:ind w:left="4320" w:hanging="360"/>
      </w:pPr>
    </w:lvl>
    <w:lvl w:ilvl="8" w:tplc="440A001B" w:tentative="1">
      <w:start w:val="1"/>
      <w:numFmt w:val="lowerRoman"/>
      <w:lvlText w:val="%9."/>
      <w:lvlJc w:val="right"/>
      <w:pPr>
        <w:ind w:left="5040" w:hanging="180"/>
      </w:pPr>
    </w:lvl>
  </w:abstractNum>
  <w:abstractNum w:abstractNumId="59" w15:restartNumberingAfterBreak="0">
    <w:nsid w:val="19533B4E"/>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19C0094C"/>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19CF4405"/>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15:restartNumberingAfterBreak="0">
    <w:nsid w:val="1AEC0F1C"/>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1B0B23CA"/>
    <w:multiLevelType w:val="multilevel"/>
    <w:tmpl w:val="260624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B577D6D"/>
    <w:multiLevelType w:val="hybridMultilevel"/>
    <w:tmpl w:val="0F2C4838"/>
    <w:lvl w:ilvl="0" w:tplc="03B6D16C">
      <w:start w:val="1"/>
      <w:numFmt w:val="decimal"/>
      <w:lvlText w:val="%1."/>
      <w:lvlJc w:val="left"/>
      <w:pPr>
        <w:ind w:left="720" w:hanging="360"/>
      </w:pPr>
      <w:rPr>
        <w:b/>
        <w:bC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1BEB2AF3"/>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EC6BBA"/>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1CA63E69"/>
    <w:multiLevelType w:val="multilevel"/>
    <w:tmpl w:val="E8CEE2C0"/>
    <w:lvl w:ilvl="0">
      <w:start w:val="12"/>
      <w:numFmt w:val="decimal"/>
      <w:lvlText w:val="%1"/>
      <w:lvlJc w:val="left"/>
      <w:pPr>
        <w:ind w:left="372" w:hanging="372"/>
      </w:pPr>
      <w:rPr>
        <w:rFonts w:hint="default"/>
      </w:rPr>
    </w:lvl>
    <w:lvl w:ilvl="1">
      <w:start w:val="1"/>
      <w:numFmt w:val="decimal"/>
      <w:lvlText w:val="%1.%2"/>
      <w:lvlJc w:val="left"/>
      <w:pPr>
        <w:ind w:left="826" w:hanging="372"/>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68"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D8C2F72"/>
    <w:multiLevelType w:val="hybridMultilevel"/>
    <w:tmpl w:val="CACC695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 w15:restartNumberingAfterBreak="0">
    <w:nsid w:val="1DDA6741"/>
    <w:multiLevelType w:val="multilevel"/>
    <w:tmpl w:val="B7CA418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1E140B74"/>
    <w:multiLevelType w:val="multilevel"/>
    <w:tmpl w:val="FC6C640A"/>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15:restartNumberingAfterBreak="0">
    <w:nsid w:val="1E6303F6"/>
    <w:multiLevelType w:val="multilevel"/>
    <w:tmpl w:val="99C6EE3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200C344F"/>
    <w:multiLevelType w:val="multilevel"/>
    <w:tmpl w:val="5002DDF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74" w15:restartNumberingAfterBreak="0">
    <w:nsid w:val="20127BE3"/>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205353F6"/>
    <w:multiLevelType w:val="multilevel"/>
    <w:tmpl w:val="1B88A7AE"/>
    <w:lvl w:ilvl="0">
      <w:start w:val="34"/>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0644E40"/>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78"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21E61AB8"/>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22832FBA"/>
    <w:multiLevelType w:val="multilevel"/>
    <w:tmpl w:val="6EBCA678"/>
    <w:lvl w:ilvl="0">
      <w:start w:val="2"/>
      <w:numFmt w:val="decimal"/>
      <w:lvlText w:val="%1"/>
      <w:lvlJc w:val="left"/>
      <w:pPr>
        <w:tabs>
          <w:tab w:val="num" w:pos="360"/>
        </w:tabs>
        <w:ind w:left="360" w:hanging="360"/>
      </w:pPr>
      <w:rPr>
        <w:rFonts w:hint="default"/>
        <w:u w:val="none"/>
      </w:rPr>
    </w:lvl>
    <w:lvl w:ilvl="1">
      <w:numFmt w:val="bullet"/>
      <w:lvlText w:val="-"/>
      <w:lvlJc w:val="left"/>
      <w:pPr>
        <w:tabs>
          <w:tab w:val="num" w:pos="360"/>
        </w:tabs>
        <w:ind w:left="360" w:hanging="360"/>
      </w:pPr>
      <w:rPr>
        <w:rFonts w:ascii="Bembo Std" w:eastAsia="Times New Roman" w:hAnsi="Bembo Std" w:cs="Times New Roman"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2" w15:restartNumberingAfterBreak="0">
    <w:nsid w:val="22C50677"/>
    <w:multiLevelType w:val="hybridMultilevel"/>
    <w:tmpl w:val="80FA7A0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3" w15:restartNumberingAfterBreak="0">
    <w:nsid w:val="22D16723"/>
    <w:multiLevelType w:val="multilevel"/>
    <w:tmpl w:val="2EF8661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4" w15:restartNumberingAfterBreak="0">
    <w:nsid w:val="23023621"/>
    <w:multiLevelType w:val="multilevel"/>
    <w:tmpl w:val="BA6C68EA"/>
    <w:lvl w:ilvl="0">
      <w:start w:val="1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85" w15:restartNumberingAfterBreak="0">
    <w:nsid w:val="236A655B"/>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240C0760"/>
    <w:multiLevelType w:val="multilevel"/>
    <w:tmpl w:val="5B868856"/>
    <w:lvl w:ilvl="0">
      <w:start w:val="12"/>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87"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88" w15:restartNumberingAfterBreak="0">
    <w:nsid w:val="24644100"/>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15:restartNumberingAfterBreak="0">
    <w:nsid w:val="24C97B16"/>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0" w15:restartNumberingAfterBreak="0">
    <w:nsid w:val="2545131F"/>
    <w:multiLevelType w:val="hybridMultilevel"/>
    <w:tmpl w:val="6518E774"/>
    <w:lvl w:ilvl="0" w:tplc="06F40C5A">
      <w:numFmt w:val="bullet"/>
      <w:lvlText w:val="•"/>
      <w:lvlJc w:val="left"/>
      <w:pPr>
        <w:ind w:left="1080" w:hanging="360"/>
      </w:pPr>
      <w:rPr>
        <w:rFonts w:ascii="Times New Roman" w:eastAsia="DejaVu Sans" w:hAnsi="Times New Roman"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1" w15:restartNumberingAfterBreak="0">
    <w:nsid w:val="256A0CE0"/>
    <w:multiLevelType w:val="multilevel"/>
    <w:tmpl w:val="49CA1D1C"/>
    <w:lvl w:ilvl="0">
      <w:start w:val="10"/>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92" w15:restartNumberingAfterBreak="0">
    <w:nsid w:val="261413D2"/>
    <w:multiLevelType w:val="hybridMultilevel"/>
    <w:tmpl w:val="34261A8E"/>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3" w15:restartNumberingAfterBreak="0">
    <w:nsid w:val="26292225"/>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5" w15:restartNumberingAfterBreak="0">
    <w:nsid w:val="26DA3E24"/>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6" w15:restartNumberingAfterBreak="0">
    <w:nsid w:val="26F67720"/>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7" w15:restartNumberingAfterBreak="0">
    <w:nsid w:val="27540E71"/>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8"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 w15:restartNumberingAfterBreak="0">
    <w:nsid w:val="2816124A"/>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15:restartNumberingAfterBreak="0">
    <w:nsid w:val="29A14958"/>
    <w:multiLevelType w:val="multilevel"/>
    <w:tmpl w:val="B7CA418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1" w15:restartNumberingAfterBreak="0">
    <w:nsid w:val="2AC32455"/>
    <w:multiLevelType w:val="multilevel"/>
    <w:tmpl w:val="C0889E0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2" w15:restartNumberingAfterBreak="0">
    <w:nsid w:val="2B4C30E5"/>
    <w:multiLevelType w:val="multilevel"/>
    <w:tmpl w:val="DA708E2C"/>
    <w:lvl w:ilvl="0">
      <w:start w:val="12"/>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03" w15:restartNumberingAfterBreak="0">
    <w:nsid w:val="2B604A9A"/>
    <w:multiLevelType w:val="multilevel"/>
    <w:tmpl w:val="E48C818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2BE35C8A"/>
    <w:multiLevelType w:val="multilevel"/>
    <w:tmpl w:val="65E0AD3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5" w15:restartNumberingAfterBreak="0">
    <w:nsid w:val="2C032DB2"/>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2C2B3458"/>
    <w:multiLevelType w:val="multilevel"/>
    <w:tmpl w:val="8F308AD6"/>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08" w15:restartNumberingAfterBreak="0">
    <w:nsid w:val="2C685226"/>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0" w15:restartNumberingAfterBreak="0">
    <w:nsid w:val="2CC00BAF"/>
    <w:multiLevelType w:val="multilevel"/>
    <w:tmpl w:val="B13260A4"/>
    <w:lvl w:ilvl="0">
      <w:start w:val="1"/>
      <w:numFmt w:val="bullet"/>
      <w:lvlText w:val="●"/>
      <w:lvlJc w:val="left"/>
      <w:pPr>
        <w:tabs>
          <w:tab w:val="num" w:pos="0"/>
        </w:tabs>
        <w:ind w:left="720" w:hanging="360"/>
      </w:pPr>
      <w:rPr>
        <w:rFonts w:ascii="Roboto" w:hAnsi="Roboto" w:hint="default"/>
        <w:sz w:val="24"/>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11" w15:restartNumberingAfterBreak="0">
    <w:nsid w:val="2CE87711"/>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2E540D3F"/>
    <w:multiLevelType w:val="multilevel"/>
    <w:tmpl w:val="0D446F9A"/>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13" w15:restartNumberingAfterBreak="0">
    <w:nsid w:val="2E7E461F"/>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4" w15:restartNumberingAfterBreak="0">
    <w:nsid w:val="2EAC38CD"/>
    <w:multiLevelType w:val="multilevel"/>
    <w:tmpl w:val="5FB2C076"/>
    <w:lvl w:ilvl="0">
      <w:start w:val="4"/>
      <w:numFmt w:val="decimal"/>
      <w:lvlText w:val="%1"/>
      <w:lvlJc w:val="left"/>
      <w:pPr>
        <w:ind w:left="360" w:hanging="360"/>
      </w:pPr>
      <w:rPr>
        <w:rFonts w:hint="default"/>
      </w:rPr>
    </w:lvl>
    <w:lvl w:ilvl="1">
      <w:start w:val="5"/>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15" w15:restartNumberingAfterBreak="0">
    <w:nsid w:val="2F0E784F"/>
    <w:multiLevelType w:val="multilevel"/>
    <w:tmpl w:val="B7CA418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6" w15:restartNumberingAfterBreak="0">
    <w:nsid w:val="2F576693"/>
    <w:multiLevelType w:val="multilevel"/>
    <w:tmpl w:val="2EF8661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7"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30055A5F"/>
    <w:multiLevelType w:val="multilevel"/>
    <w:tmpl w:val="27DC9C8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9" w15:restartNumberingAfterBreak="0">
    <w:nsid w:val="300B5C67"/>
    <w:multiLevelType w:val="multilevel"/>
    <w:tmpl w:val="5A2CBD54"/>
    <w:lvl w:ilvl="0">
      <w:start w:val="7"/>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0" w15:restartNumberingAfterBreak="0">
    <w:nsid w:val="309C029C"/>
    <w:multiLevelType w:val="multilevel"/>
    <w:tmpl w:val="72DAB4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1665925"/>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31956899"/>
    <w:multiLevelType w:val="multilevel"/>
    <w:tmpl w:val="E46CA60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3"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33004234"/>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5" w15:restartNumberingAfterBreak="0">
    <w:nsid w:val="333C49C4"/>
    <w:multiLevelType w:val="multilevel"/>
    <w:tmpl w:val="BA6C68EA"/>
    <w:lvl w:ilvl="0">
      <w:start w:val="1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6" w15:restartNumberingAfterBreak="0">
    <w:nsid w:val="339F2B25"/>
    <w:multiLevelType w:val="multilevel"/>
    <w:tmpl w:val="C80AA65A"/>
    <w:lvl w:ilvl="0">
      <w:start w:val="27"/>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33A755F3"/>
    <w:multiLevelType w:val="multilevel"/>
    <w:tmpl w:val="49CA1D1C"/>
    <w:lvl w:ilvl="0">
      <w:start w:val="10"/>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8" w15:restartNumberingAfterBreak="0">
    <w:nsid w:val="33CD7934"/>
    <w:multiLevelType w:val="multilevel"/>
    <w:tmpl w:val="5002DDF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9"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34973C53"/>
    <w:multiLevelType w:val="hybridMultilevel"/>
    <w:tmpl w:val="D62604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 w15:restartNumberingAfterBreak="0">
    <w:nsid w:val="34C0739D"/>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2" w15:restartNumberingAfterBreak="0">
    <w:nsid w:val="34DB625B"/>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3" w15:restartNumberingAfterBreak="0">
    <w:nsid w:val="3533192C"/>
    <w:multiLevelType w:val="hybridMultilevel"/>
    <w:tmpl w:val="BB16C99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4" w15:restartNumberingAfterBreak="0">
    <w:nsid w:val="35F64B59"/>
    <w:multiLevelType w:val="multilevel"/>
    <w:tmpl w:val="C43E0F44"/>
    <w:lvl w:ilvl="0">
      <w:numFmt w:val="bullet"/>
      <w:lvlText w:val="•"/>
      <w:lvlJc w:val="left"/>
      <w:pPr>
        <w:tabs>
          <w:tab w:val="num" w:pos="0"/>
        </w:tabs>
        <w:ind w:left="720" w:hanging="360"/>
      </w:pPr>
      <w:rPr>
        <w:rFonts w:ascii="Times New Roman" w:eastAsia="DejaVu Sans" w:hAnsi="Times New Roman" w:cs="Times New Roman" w:hint="default"/>
        <w:sz w:val="18"/>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35" w15:restartNumberingAfterBreak="0">
    <w:nsid w:val="35F77EC8"/>
    <w:multiLevelType w:val="multilevel"/>
    <w:tmpl w:val="BA6C68EA"/>
    <w:lvl w:ilvl="0">
      <w:start w:val="1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6"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374A5DA6"/>
    <w:multiLevelType w:val="multilevel"/>
    <w:tmpl w:val="A09061F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38567B26"/>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15:restartNumberingAfterBreak="0">
    <w:nsid w:val="38CA6668"/>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0"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41" w15:restartNumberingAfterBreak="0">
    <w:nsid w:val="397F7EB5"/>
    <w:multiLevelType w:val="multilevel"/>
    <w:tmpl w:val="C32ADE44"/>
    <w:lvl w:ilvl="0">
      <w:start w:val="1"/>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3981419C"/>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3" w15:restartNumberingAfterBreak="0">
    <w:nsid w:val="39BD3DE3"/>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4" w15:restartNumberingAfterBreak="0">
    <w:nsid w:val="3A271F4A"/>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5"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3A480C95"/>
    <w:multiLevelType w:val="hybridMultilevel"/>
    <w:tmpl w:val="C9BE224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47" w15:restartNumberingAfterBreak="0">
    <w:nsid w:val="3B143798"/>
    <w:multiLevelType w:val="multilevel"/>
    <w:tmpl w:val="B19C6422"/>
    <w:lvl w:ilvl="0">
      <w:start w:val="1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8" w15:restartNumberingAfterBreak="0">
    <w:nsid w:val="3B334709"/>
    <w:multiLevelType w:val="multilevel"/>
    <w:tmpl w:val="E46CA60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9" w15:restartNumberingAfterBreak="0">
    <w:nsid w:val="3B7B1A34"/>
    <w:multiLevelType w:val="hybridMultilevel"/>
    <w:tmpl w:val="34261A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3BBB2D55"/>
    <w:multiLevelType w:val="hybridMultilevel"/>
    <w:tmpl w:val="9EA6C6A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1"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152" w15:restartNumberingAfterBreak="0">
    <w:nsid w:val="3D0E0399"/>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3"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3DE94E55"/>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5"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 w15:restartNumberingAfterBreak="0">
    <w:nsid w:val="3E33653C"/>
    <w:multiLevelType w:val="multilevel"/>
    <w:tmpl w:val="8F308AD6"/>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5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58" w15:restartNumberingAfterBreak="0">
    <w:nsid w:val="3EF213FD"/>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3F9505B6"/>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1" w15:restartNumberingAfterBreak="0">
    <w:nsid w:val="3FA431A8"/>
    <w:multiLevelType w:val="multilevel"/>
    <w:tmpl w:val="99C6EE3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2" w15:restartNumberingAfterBreak="0">
    <w:nsid w:val="4018238C"/>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3"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64" w15:restartNumberingAfterBreak="0">
    <w:nsid w:val="4049759D"/>
    <w:multiLevelType w:val="hybridMultilevel"/>
    <w:tmpl w:val="C1A8E2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5" w15:restartNumberingAfterBreak="0">
    <w:nsid w:val="40652E03"/>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1ED6E62"/>
    <w:multiLevelType w:val="hybridMultilevel"/>
    <w:tmpl w:val="C5A28C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7" w15:restartNumberingAfterBreak="0">
    <w:nsid w:val="4279688A"/>
    <w:multiLevelType w:val="multilevel"/>
    <w:tmpl w:val="F2F43E26"/>
    <w:lvl w:ilvl="0">
      <w:start w:val="1"/>
      <w:numFmt w:val="bullet"/>
      <w:lvlText w:val="●"/>
      <w:lvlJc w:val="left"/>
      <w:pPr>
        <w:tabs>
          <w:tab w:val="num" w:pos="0"/>
        </w:tabs>
        <w:ind w:left="720" w:hanging="360"/>
      </w:pPr>
      <w:rPr>
        <w:rFonts w:ascii="Roboto" w:hAnsi="Roboto" w:hint="default"/>
        <w:sz w:val="24"/>
        <w:u w:val="none"/>
      </w:rPr>
    </w:lvl>
    <w:lvl w:ilvl="1">
      <w:numFmt w:val="bullet"/>
      <w:lvlText w:val="•"/>
      <w:lvlJc w:val="left"/>
      <w:pPr>
        <w:tabs>
          <w:tab w:val="num" w:pos="0"/>
        </w:tabs>
        <w:ind w:left="1440" w:hanging="360"/>
      </w:pPr>
      <w:rPr>
        <w:rFonts w:ascii="Times New Roman" w:eastAsia="DejaVu Sans" w:hAnsi="Times New Roman" w:cs="Times New Roman"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68"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432C2B2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43BD7366"/>
    <w:multiLevelType w:val="multilevel"/>
    <w:tmpl w:val="C0889E0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2" w15:restartNumberingAfterBreak="0">
    <w:nsid w:val="43C9468B"/>
    <w:multiLevelType w:val="hybridMultilevel"/>
    <w:tmpl w:val="E8301EAA"/>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3" w15:restartNumberingAfterBreak="0">
    <w:nsid w:val="44F357C6"/>
    <w:multiLevelType w:val="multilevel"/>
    <w:tmpl w:val="0204C7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45006612"/>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5"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46742110"/>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7" w15:restartNumberingAfterBreak="0">
    <w:nsid w:val="467717EA"/>
    <w:multiLevelType w:val="hybridMultilevel"/>
    <w:tmpl w:val="4E1288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8" w15:restartNumberingAfterBreak="0">
    <w:nsid w:val="469C2059"/>
    <w:multiLevelType w:val="multilevel"/>
    <w:tmpl w:val="458EC91E"/>
    <w:lvl w:ilvl="0">
      <w:start w:val="1"/>
      <w:numFmt w:val="bullet"/>
      <w:lvlText w:val="●"/>
      <w:lvlJc w:val="left"/>
      <w:pPr>
        <w:tabs>
          <w:tab w:val="num" w:pos="0"/>
        </w:tabs>
        <w:ind w:left="720" w:hanging="360"/>
      </w:pPr>
      <w:rPr>
        <w:rFonts w:ascii="Roboto" w:hAnsi="Roboto" w:hint="default"/>
        <w:sz w:val="24"/>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79" w15:restartNumberingAfterBreak="0">
    <w:nsid w:val="479D260F"/>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15:restartNumberingAfterBreak="0">
    <w:nsid w:val="491A2029"/>
    <w:multiLevelType w:val="hybridMultilevel"/>
    <w:tmpl w:val="A92EDCBC"/>
    <w:lvl w:ilvl="0" w:tplc="FFFFFFFF">
      <w:start w:val="19"/>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9B67D38"/>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3" w15:restartNumberingAfterBreak="0">
    <w:nsid w:val="4A2D5615"/>
    <w:multiLevelType w:val="multilevel"/>
    <w:tmpl w:val="D528F952"/>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84" w15:restartNumberingAfterBreak="0">
    <w:nsid w:val="4A6F4CDA"/>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5" w15:restartNumberingAfterBreak="0">
    <w:nsid w:val="4A962753"/>
    <w:multiLevelType w:val="multilevel"/>
    <w:tmpl w:val="5B868856"/>
    <w:lvl w:ilvl="0">
      <w:start w:val="12"/>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86" w15:restartNumberingAfterBreak="0">
    <w:nsid w:val="4ADD4AFC"/>
    <w:multiLevelType w:val="hybridMultilevel"/>
    <w:tmpl w:val="F04E82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7" w15:restartNumberingAfterBreak="0">
    <w:nsid w:val="4AF27B2C"/>
    <w:multiLevelType w:val="hybridMultilevel"/>
    <w:tmpl w:val="5972DF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8" w15:restartNumberingAfterBreak="0">
    <w:nsid w:val="4B4A2872"/>
    <w:multiLevelType w:val="multilevel"/>
    <w:tmpl w:val="591E2FDC"/>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4B676EE6"/>
    <w:multiLevelType w:val="hybridMultilevel"/>
    <w:tmpl w:val="0520F8F2"/>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 w15:restartNumberingAfterBreak="0">
    <w:nsid w:val="4B7E672B"/>
    <w:multiLevelType w:val="multilevel"/>
    <w:tmpl w:val="99C6EE3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1" w15:restartNumberingAfterBreak="0">
    <w:nsid w:val="4BE715A2"/>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4E206F41"/>
    <w:multiLevelType w:val="multilevel"/>
    <w:tmpl w:val="65E0AD3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5" w15:restartNumberingAfterBreak="0">
    <w:nsid w:val="4E3D47A4"/>
    <w:multiLevelType w:val="multilevel"/>
    <w:tmpl w:val="C0889E0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6" w15:restartNumberingAfterBreak="0">
    <w:nsid w:val="4E556707"/>
    <w:multiLevelType w:val="hybridMultilevel"/>
    <w:tmpl w:val="A5AC63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7" w15:restartNumberingAfterBreak="0">
    <w:nsid w:val="4E695206"/>
    <w:multiLevelType w:val="hybridMultilevel"/>
    <w:tmpl w:val="FF96AE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8" w15:restartNumberingAfterBreak="0">
    <w:nsid w:val="4EEA3773"/>
    <w:multiLevelType w:val="multilevel"/>
    <w:tmpl w:val="E48C818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50AB72D0"/>
    <w:multiLevelType w:val="hybridMultilevel"/>
    <w:tmpl w:val="BC049214"/>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2"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2067007"/>
    <w:multiLevelType w:val="multilevel"/>
    <w:tmpl w:val="80D6127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4"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6" w15:restartNumberingAfterBreak="0">
    <w:nsid w:val="533B4966"/>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7"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8" w15:restartNumberingAfterBreak="0">
    <w:nsid w:val="53BC258D"/>
    <w:multiLevelType w:val="multilevel"/>
    <w:tmpl w:val="80D6127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9" w15:restartNumberingAfterBreak="0">
    <w:nsid w:val="54575A34"/>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0" w15:restartNumberingAfterBreak="0">
    <w:nsid w:val="54C00A80"/>
    <w:multiLevelType w:val="multilevel"/>
    <w:tmpl w:val="84623BF8"/>
    <w:lvl w:ilvl="0">
      <w:start w:val="13"/>
      <w:numFmt w:val="decimal"/>
      <w:lvlText w:val="%1"/>
      <w:lvlJc w:val="left"/>
      <w:pPr>
        <w:ind w:left="405" w:hanging="405"/>
      </w:pPr>
      <w:rPr>
        <w:rFonts w:hint="default"/>
      </w:rPr>
    </w:lvl>
    <w:lvl w:ilvl="1">
      <w:start w:val="1"/>
      <w:numFmt w:val="decimal"/>
      <w:lvlText w:val="%1.%2"/>
      <w:lvlJc w:val="left"/>
      <w:pPr>
        <w:ind w:left="1000" w:hanging="40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11" w15:restartNumberingAfterBreak="0">
    <w:nsid w:val="55A86691"/>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2" w15:restartNumberingAfterBreak="0">
    <w:nsid w:val="55D76ADB"/>
    <w:multiLevelType w:val="multilevel"/>
    <w:tmpl w:val="2E443DB8"/>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56635C97"/>
    <w:multiLevelType w:val="multilevel"/>
    <w:tmpl w:val="C5C22800"/>
    <w:lvl w:ilvl="0">
      <w:start w:val="1"/>
      <w:numFmt w:val="bullet"/>
      <w:lvlText w:val=""/>
      <w:lvlJc w:val="left"/>
      <w:pPr>
        <w:tabs>
          <w:tab w:val="num" w:pos="0"/>
        </w:tabs>
        <w:ind w:left="720" w:hanging="360"/>
      </w:pPr>
      <w:rPr>
        <w:rFonts w:ascii="Wingdings" w:hAnsi="Wingdings" w:hint="default"/>
        <w:u w:val="none"/>
      </w:rPr>
    </w:lvl>
    <w:lvl w:ilvl="1">
      <w:start w:val="1"/>
      <w:numFmt w:val="bullet"/>
      <w:lvlText w:val=""/>
      <w:lvlJc w:val="left"/>
      <w:pPr>
        <w:tabs>
          <w:tab w:val="num" w:pos="0"/>
        </w:tabs>
        <w:ind w:left="1440" w:hanging="360"/>
      </w:pPr>
      <w:rPr>
        <w:rFonts w:ascii="Wingdings 2" w:hAnsi="Wingdings 2" w:hint="default"/>
        <w:u w:val="none"/>
      </w:rPr>
    </w:lvl>
    <w:lvl w:ilvl="2">
      <w:numFmt w:val="bullet"/>
      <w:lvlText w:val="•"/>
      <w:lvlJc w:val="left"/>
      <w:pPr>
        <w:tabs>
          <w:tab w:val="num" w:pos="0"/>
        </w:tabs>
        <w:ind w:left="2160" w:hanging="360"/>
      </w:pPr>
      <w:rPr>
        <w:rFonts w:ascii="Times New Roman" w:eastAsia="DejaVu Sans" w:hAnsi="Times New Roman" w:cs="Times New Roman"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214" w15:restartNumberingAfterBreak="0">
    <w:nsid w:val="56DC0964"/>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5" w15:restartNumberingAfterBreak="0">
    <w:nsid w:val="571D3A14"/>
    <w:multiLevelType w:val="multilevel"/>
    <w:tmpl w:val="72DAB4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57425A28"/>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8" w15:restartNumberingAfterBreak="0">
    <w:nsid w:val="57D26E68"/>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57F87B99"/>
    <w:multiLevelType w:val="multilevel"/>
    <w:tmpl w:val="E006CB62"/>
    <w:lvl w:ilvl="0">
      <w:start w:val="12"/>
      <w:numFmt w:val="decimal"/>
      <w:lvlText w:val="%1"/>
      <w:lvlJc w:val="left"/>
      <w:pPr>
        <w:ind w:left="372" w:hanging="372"/>
      </w:pPr>
      <w:rPr>
        <w:rFonts w:hint="default"/>
      </w:rPr>
    </w:lvl>
    <w:lvl w:ilvl="1">
      <w:start w:val="1"/>
      <w:numFmt w:val="decimal"/>
      <w:lvlText w:val="%1.%2"/>
      <w:lvlJc w:val="left"/>
      <w:pPr>
        <w:ind w:left="826" w:hanging="372"/>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20" w15:restartNumberingAfterBreak="0">
    <w:nsid w:val="590610BB"/>
    <w:multiLevelType w:val="hybridMultilevel"/>
    <w:tmpl w:val="111A55B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1" w15:restartNumberingAfterBreak="0">
    <w:nsid w:val="594B55C9"/>
    <w:multiLevelType w:val="multilevel"/>
    <w:tmpl w:val="E46CA60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2" w15:restartNumberingAfterBreak="0">
    <w:nsid w:val="59ED2EAE"/>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3" w15:restartNumberingAfterBreak="0">
    <w:nsid w:val="5A1C224F"/>
    <w:multiLevelType w:val="multilevel"/>
    <w:tmpl w:val="D9D67B40"/>
    <w:lvl w:ilvl="0">
      <w:start w:val="7"/>
      <w:numFmt w:val="decimal"/>
      <w:lvlText w:val="%1"/>
      <w:lvlJc w:val="left"/>
      <w:pPr>
        <w:ind w:left="360" w:hanging="360"/>
      </w:pPr>
      <w:rPr>
        <w:rFonts w:cs="Arial" w:hint="default"/>
      </w:rPr>
    </w:lvl>
    <w:lvl w:ilvl="1">
      <w:start w:val="1"/>
      <w:numFmt w:val="decimal"/>
      <w:lvlText w:val="%1.%2"/>
      <w:lvlJc w:val="left"/>
      <w:pPr>
        <w:ind w:left="814" w:hanging="360"/>
      </w:pPr>
      <w:rPr>
        <w:rFonts w:cs="Arial" w:hint="default"/>
      </w:rPr>
    </w:lvl>
    <w:lvl w:ilvl="2">
      <w:start w:val="1"/>
      <w:numFmt w:val="decimal"/>
      <w:lvlText w:val="%1.%2.%3"/>
      <w:lvlJc w:val="left"/>
      <w:pPr>
        <w:ind w:left="1628" w:hanging="720"/>
      </w:pPr>
      <w:rPr>
        <w:rFonts w:cs="Arial" w:hint="default"/>
      </w:rPr>
    </w:lvl>
    <w:lvl w:ilvl="3">
      <w:start w:val="1"/>
      <w:numFmt w:val="decimal"/>
      <w:lvlText w:val="%1.%2.%3.%4"/>
      <w:lvlJc w:val="left"/>
      <w:pPr>
        <w:ind w:left="2082" w:hanging="720"/>
      </w:pPr>
      <w:rPr>
        <w:rFonts w:cs="Arial" w:hint="default"/>
      </w:rPr>
    </w:lvl>
    <w:lvl w:ilvl="4">
      <w:start w:val="1"/>
      <w:numFmt w:val="decimal"/>
      <w:lvlText w:val="%1.%2.%3.%4.%5"/>
      <w:lvlJc w:val="left"/>
      <w:pPr>
        <w:ind w:left="2896" w:hanging="1080"/>
      </w:pPr>
      <w:rPr>
        <w:rFonts w:cs="Arial" w:hint="default"/>
      </w:rPr>
    </w:lvl>
    <w:lvl w:ilvl="5">
      <w:start w:val="1"/>
      <w:numFmt w:val="decimal"/>
      <w:lvlText w:val="%1.%2.%3.%4.%5.%6"/>
      <w:lvlJc w:val="left"/>
      <w:pPr>
        <w:ind w:left="3350" w:hanging="1080"/>
      </w:pPr>
      <w:rPr>
        <w:rFonts w:cs="Arial" w:hint="default"/>
      </w:rPr>
    </w:lvl>
    <w:lvl w:ilvl="6">
      <w:start w:val="1"/>
      <w:numFmt w:val="decimal"/>
      <w:lvlText w:val="%1.%2.%3.%4.%5.%6.%7"/>
      <w:lvlJc w:val="left"/>
      <w:pPr>
        <w:ind w:left="4164" w:hanging="1440"/>
      </w:pPr>
      <w:rPr>
        <w:rFonts w:cs="Arial" w:hint="default"/>
      </w:rPr>
    </w:lvl>
    <w:lvl w:ilvl="7">
      <w:start w:val="1"/>
      <w:numFmt w:val="decimal"/>
      <w:lvlText w:val="%1.%2.%3.%4.%5.%6.%7.%8"/>
      <w:lvlJc w:val="left"/>
      <w:pPr>
        <w:ind w:left="4618" w:hanging="1440"/>
      </w:pPr>
      <w:rPr>
        <w:rFonts w:cs="Arial" w:hint="default"/>
      </w:rPr>
    </w:lvl>
    <w:lvl w:ilvl="8">
      <w:start w:val="1"/>
      <w:numFmt w:val="decimal"/>
      <w:lvlText w:val="%1.%2.%3.%4.%5.%6.%7.%8.%9"/>
      <w:lvlJc w:val="left"/>
      <w:pPr>
        <w:ind w:left="5432" w:hanging="1800"/>
      </w:pPr>
      <w:rPr>
        <w:rFonts w:cs="Arial" w:hint="default"/>
      </w:rPr>
    </w:lvl>
  </w:abstractNum>
  <w:abstractNum w:abstractNumId="224"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5" w15:restartNumberingAfterBreak="0">
    <w:nsid w:val="5BB157E8"/>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6" w15:restartNumberingAfterBreak="0">
    <w:nsid w:val="5CC81DE1"/>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7" w15:restartNumberingAfterBreak="0">
    <w:nsid w:val="5D195D5D"/>
    <w:multiLevelType w:val="multilevel"/>
    <w:tmpl w:val="0D446F9A"/>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28"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9" w15:restartNumberingAfterBreak="0">
    <w:nsid w:val="5D635E99"/>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0"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1" w15:restartNumberingAfterBreak="0">
    <w:nsid w:val="5D9C7193"/>
    <w:multiLevelType w:val="hybridMultilevel"/>
    <w:tmpl w:val="B2CA9290"/>
    <w:lvl w:ilvl="0" w:tplc="072EAF5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DE4489A"/>
    <w:multiLevelType w:val="multilevel"/>
    <w:tmpl w:val="4192F448"/>
    <w:lvl w:ilvl="0">
      <w:start w:val="1"/>
      <w:numFmt w:val="decimal"/>
      <w:lvlText w:val="%1."/>
      <w:lvlJc w:val="left"/>
      <w:pPr>
        <w:ind w:left="360" w:hanging="360"/>
      </w:pPr>
      <w:rPr>
        <w:b/>
        <w:bCs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4" w15:restartNumberingAfterBreak="0">
    <w:nsid w:val="5E291279"/>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5" w15:restartNumberingAfterBreak="0">
    <w:nsid w:val="5E3A2726"/>
    <w:multiLevelType w:val="multilevel"/>
    <w:tmpl w:val="49F6BAB2"/>
    <w:lvl w:ilvl="0">
      <w:start w:val="9"/>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36"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237" w15:restartNumberingAfterBreak="0">
    <w:nsid w:val="5E483EBB"/>
    <w:multiLevelType w:val="hybridMultilevel"/>
    <w:tmpl w:val="7CF2BA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8" w15:restartNumberingAfterBreak="0">
    <w:nsid w:val="5E687D4B"/>
    <w:multiLevelType w:val="multilevel"/>
    <w:tmpl w:val="00ECDD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9"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0" w15:restartNumberingAfterBreak="0">
    <w:nsid w:val="5EAC44EE"/>
    <w:multiLevelType w:val="hybridMultilevel"/>
    <w:tmpl w:val="90300414"/>
    <w:lvl w:ilvl="0" w:tplc="FFFFFFFF">
      <w:start w:val="1"/>
      <w:numFmt w:val="decimal"/>
      <w:lvlText w:val="%1."/>
      <w:lvlJc w:val="left"/>
      <w:pPr>
        <w:ind w:left="360" w:hanging="360"/>
      </w:pPr>
      <w:rPr>
        <w:rFonts w:ascii="Cambria" w:hAnsi="Cambria"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1" w15:restartNumberingAfterBreak="0">
    <w:nsid w:val="5EF06D6B"/>
    <w:multiLevelType w:val="multilevel"/>
    <w:tmpl w:val="E514CD2C"/>
    <w:lvl w:ilvl="0">
      <w:start w:val="15"/>
      <w:numFmt w:val="decimal"/>
      <w:lvlText w:val="%1"/>
      <w:lvlJc w:val="left"/>
      <w:pPr>
        <w:ind w:left="405" w:hanging="405"/>
      </w:pPr>
      <w:rPr>
        <w:rFonts w:hint="default"/>
      </w:rPr>
    </w:lvl>
    <w:lvl w:ilvl="1">
      <w:start w:val="1"/>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2" w15:restartNumberingAfterBreak="0">
    <w:nsid w:val="5F53408D"/>
    <w:multiLevelType w:val="multilevel"/>
    <w:tmpl w:val="2E84D28C"/>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43" w15:restartNumberingAfterBreak="0">
    <w:nsid w:val="5F8A7EF9"/>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4" w15:restartNumberingAfterBreak="0">
    <w:nsid w:val="5FE93F6D"/>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5" w15:restartNumberingAfterBreak="0">
    <w:nsid w:val="5FF86661"/>
    <w:multiLevelType w:val="multilevel"/>
    <w:tmpl w:val="EBF2590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62261991"/>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7" w15:restartNumberingAfterBreak="0">
    <w:nsid w:val="62786316"/>
    <w:multiLevelType w:val="hybridMultilevel"/>
    <w:tmpl w:val="F90E2A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8"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9"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0" w15:restartNumberingAfterBreak="0">
    <w:nsid w:val="62E41A26"/>
    <w:multiLevelType w:val="multilevel"/>
    <w:tmpl w:val="CE5402A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1" w15:restartNumberingAfterBreak="0">
    <w:nsid w:val="631601C1"/>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2" w15:restartNumberingAfterBreak="0">
    <w:nsid w:val="633B078F"/>
    <w:multiLevelType w:val="multilevel"/>
    <w:tmpl w:val="72DAB4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3" w15:restartNumberingAfterBreak="0">
    <w:nsid w:val="633B1BE6"/>
    <w:multiLevelType w:val="multilevel"/>
    <w:tmpl w:val="F2F43E26"/>
    <w:lvl w:ilvl="0">
      <w:start w:val="1"/>
      <w:numFmt w:val="bullet"/>
      <w:lvlText w:val="●"/>
      <w:lvlJc w:val="left"/>
      <w:pPr>
        <w:tabs>
          <w:tab w:val="num" w:pos="0"/>
        </w:tabs>
        <w:ind w:left="720" w:hanging="360"/>
      </w:pPr>
      <w:rPr>
        <w:rFonts w:ascii="Roboto" w:hAnsi="Roboto" w:hint="default"/>
        <w:sz w:val="24"/>
        <w:u w:val="none"/>
      </w:rPr>
    </w:lvl>
    <w:lvl w:ilvl="1">
      <w:numFmt w:val="bullet"/>
      <w:lvlText w:val="•"/>
      <w:lvlJc w:val="left"/>
      <w:pPr>
        <w:tabs>
          <w:tab w:val="num" w:pos="0"/>
        </w:tabs>
        <w:ind w:left="1440" w:hanging="360"/>
      </w:pPr>
      <w:rPr>
        <w:rFonts w:ascii="Times New Roman" w:eastAsia="DejaVu Sans" w:hAnsi="Times New Roman" w:cs="Times New Roman"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254" w15:restartNumberingAfterBreak="0">
    <w:nsid w:val="63B43073"/>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5" w15:restartNumberingAfterBreak="0">
    <w:nsid w:val="63F327D4"/>
    <w:multiLevelType w:val="multilevel"/>
    <w:tmpl w:val="3F1205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6"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7" w15:restartNumberingAfterBreak="0">
    <w:nsid w:val="64EB5AD9"/>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8" w15:restartNumberingAfterBreak="0">
    <w:nsid w:val="650414AD"/>
    <w:multiLevelType w:val="multilevel"/>
    <w:tmpl w:val="B1D007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9" w15:restartNumberingAfterBreak="0">
    <w:nsid w:val="6564675A"/>
    <w:multiLevelType w:val="multilevel"/>
    <w:tmpl w:val="F09E788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0" w15:restartNumberingAfterBreak="0">
    <w:nsid w:val="65A83C06"/>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1" w15:restartNumberingAfterBreak="0">
    <w:nsid w:val="65C6274A"/>
    <w:multiLevelType w:val="hybridMultilevel"/>
    <w:tmpl w:val="E7E4AF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2" w15:restartNumberingAfterBreak="0">
    <w:nsid w:val="66120B30"/>
    <w:multiLevelType w:val="multilevel"/>
    <w:tmpl w:val="DA708E2C"/>
    <w:lvl w:ilvl="0">
      <w:start w:val="12"/>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63" w15:restartNumberingAfterBreak="0">
    <w:nsid w:val="66260B3F"/>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4"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5" w15:restartNumberingAfterBreak="0">
    <w:nsid w:val="66E352E9"/>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6"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7" w15:restartNumberingAfterBreak="0">
    <w:nsid w:val="680D145D"/>
    <w:multiLevelType w:val="multilevel"/>
    <w:tmpl w:val="F758B528"/>
    <w:lvl w:ilvl="0">
      <w:start w:val="1"/>
      <w:numFmt w:val="decimal"/>
      <w:lvlText w:val="%1."/>
      <w:lvlJc w:val="left"/>
      <w:pPr>
        <w:ind w:left="360" w:hanging="360"/>
      </w:pPr>
      <w:rPr>
        <w:b w:val="0"/>
        <w:bCs/>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68486F97"/>
    <w:multiLevelType w:val="hybridMultilevel"/>
    <w:tmpl w:val="74A2E1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9"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0" w15:restartNumberingAfterBreak="0">
    <w:nsid w:val="691F1CB6"/>
    <w:multiLevelType w:val="multilevel"/>
    <w:tmpl w:val="5B868856"/>
    <w:lvl w:ilvl="0">
      <w:start w:val="12"/>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71"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2" w15:restartNumberingAfterBreak="0">
    <w:nsid w:val="69C14ED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3" w15:restartNumberingAfterBreak="0">
    <w:nsid w:val="69C86CEB"/>
    <w:multiLevelType w:val="multilevel"/>
    <w:tmpl w:val="8362D5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4" w15:restartNumberingAfterBreak="0">
    <w:nsid w:val="6A242A77"/>
    <w:multiLevelType w:val="hybridMultilevel"/>
    <w:tmpl w:val="77208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6A4F2ACF"/>
    <w:multiLevelType w:val="hybridMultilevel"/>
    <w:tmpl w:val="E54638A8"/>
    <w:lvl w:ilvl="0" w:tplc="06F40C5A">
      <w:numFmt w:val="bullet"/>
      <w:lvlText w:val="•"/>
      <w:lvlJc w:val="left"/>
      <w:pPr>
        <w:ind w:left="720" w:hanging="360"/>
      </w:pPr>
      <w:rPr>
        <w:rFonts w:ascii="Times New Roman" w:eastAsia="DejaVu Sans" w:hAnsi="Times New Roman"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7"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8" w15:restartNumberingAfterBreak="0">
    <w:nsid w:val="6D471934"/>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9" w15:restartNumberingAfterBreak="0">
    <w:nsid w:val="6D6C049B"/>
    <w:multiLevelType w:val="hybridMultilevel"/>
    <w:tmpl w:val="B3E4E4B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0" w15:restartNumberingAfterBreak="0">
    <w:nsid w:val="6DF345D8"/>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1" w15:restartNumberingAfterBreak="0">
    <w:nsid w:val="6E2B39BD"/>
    <w:multiLevelType w:val="hybridMultilevel"/>
    <w:tmpl w:val="97EE30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2" w15:restartNumberingAfterBreak="0">
    <w:nsid w:val="6E6A2073"/>
    <w:multiLevelType w:val="hybridMultilevel"/>
    <w:tmpl w:val="90300414"/>
    <w:lvl w:ilvl="0" w:tplc="DE10BCC0">
      <w:start w:val="1"/>
      <w:numFmt w:val="decimal"/>
      <w:lvlText w:val="%1."/>
      <w:lvlJc w:val="left"/>
      <w:pPr>
        <w:ind w:left="360" w:hanging="360"/>
      </w:pPr>
      <w:rPr>
        <w:rFonts w:ascii="Cambria" w:hAnsi="Cambria"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3"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4" w15:restartNumberingAfterBreak="0">
    <w:nsid w:val="6EF5738D"/>
    <w:multiLevelType w:val="multilevel"/>
    <w:tmpl w:val="B19C6422"/>
    <w:lvl w:ilvl="0">
      <w:start w:val="1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85" w15:restartNumberingAfterBreak="0">
    <w:nsid w:val="6F416F18"/>
    <w:multiLevelType w:val="hybridMultilevel"/>
    <w:tmpl w:val="772089F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6" w15:restartNumberingAfterBreak="0">
    <w:nsid w:val="6F4C1569"/>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7"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8"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289" w15:restartNumberingAfterBreak="0">
    <w:nsid w:val="70401572"/>
    <w:multiLevelType w:val="hybridMultilevel"/>
    <w:tmpl w:val="75F22DEA"/>
    <w:lvl w:ilvl="0" w:tplc="BB7C116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0" w15:restartNumberingAfterBreak="0">
    <w:nsid w:val="71B63126"/>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1"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2" w15:restartNumberingAfterBreak="0">
    <w:nsid w:val="721C5EA9"/>
    <w:multiLevelType w:val="multilevel"/>
    <w:tmpl w:val="84623BF8"/>
    <w:lvl w:ilvl="0">
      <w:start w:val="13"/>
      <w:numFmt w:val="decimal"/>
      <w:lvlText w:val="%1"/>
      <w:lvlJc w:val="left"/>
      <w:pPr>
        <w:ind w:left="405" w:hanging="405"/>
      </w:pPr>
      <w:rPr>
        <w:rFonts w:hint="default"/>
      </w:rPr>
    </w:lvl>
    <w:lvl w:ilvl="1">
      <w:start w:val="1"/>
      <w:numFmt w:val="decimal"/>
      <w:lvlText w:val="%1.%2"/>
      <w:lvlJc w:val="left"/>
      <w:pPr>
        <w:ind w:left="1000" w:hanging="40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3" w15:restartNumberingAfterBreak="0">
    <w:nsid w:val="72F60AFC"/>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4" w15:restartNumberingAfterBreak="0">
    <w:nsid w:val="7347334C"/>
    <w:multiLevelType w:val="hybridMultilevel"/>
    <w:tmpl w:val="4A2E294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5" w15:restartNumberingAfterBreak="0">
    <w:nsid w:val="737F26E4"/>
    <w:multiLevelType w:val="hybridMultilevel"/>
    <w:tmpl w:val="55980D7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6"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7"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8" w15:restartNumberingAfterBreak="0">
    <w:nsid w:val="73B075CF"/>
    <w:multiLevelType w:val="hybridMultilevel"/>
    <w:tmpl w:val="973C4A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9" w15:restartNumberingAfterBreak="0">
    <w:nsid w:val="74744783"/>
    <w:multiLevelType w:val="multilevel"/>
    <w:tmpl w:val="DA708E2C"/>
    <w:lvl w:ilvl="0">
      <w:start w:val="12"/>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00" w15:restartNumberingAfterBreak="0">
    <w:nsid w:val="747A2F7F"/>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1"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302"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3" w15:restartNumberingAfterBreak="0">
    <w:nsid w:val="759A7730"/>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4" w15:restartNumberingAfterBreak="0">
    <w:nsid w:val="75A03DD7"/>
    <w:multiLevelType w:val="multilevel"/>
    <w:tmpl w:val="2EF8661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5" w15:restartNumberingAfterBreak="0">
    <w:nsid w:val="75BC7224"/>
    <w:multiLevelType w:val="multilevel"/>
    <w:tmpl w:val="80D6127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6"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7"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8" w15:restartNumberingAfterBreak="0">
    <w:nsid w:val="7736268D"/>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9" w15:restartNumberingAfterBreak="0">
    <w:nsid w:val="77461CA1"/>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77EF59A0"/>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1" w15:restartNumberingAfterBreak="0">
    <w:nsid w:val="788269D0"/>
    <w:multiLevelType w:val="multilevel"/>
    <w:tmpl w:val="EBF2590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2" w15:restartNumberingAfterBreak="0">
    <w:nsid w:val="793D6C7B"/>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3" w15:restartNumberingAfterBreak="0">
    <w:nsid w:val="7A986451"/>
    <w:multiLevelType w:val="multilevel"/>
    <w:tmpl w:val="7BDE8B24"/>
    <w:lvl w:ilvl="0">
      <w:start w:val="1"/>
      <w:numFmt w:val="decimal"/>
      <w:lvlText w:val="%1."/>
      <w:lvlJc w:val="left"/>
      <w:pPr>
        <w:ind w:left="360" w:hanging="360"/>
      </w:pPr>
      <w:rPr>
        <w:b/>
        <w:bCs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15:restartNumberingAfterBreak="0">
    <w:nsid w:val="7AC34B15"/>
    <w:multiLevelType w:val="hybridMultilevel"/>
    <w:tmpl w:val="784C96B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15" w15:restartNumberingAfterBreak="0">
    <w:nsid w:val="7ADF089A"/>
    <w:multiLevelType w:val="hybridMultilevel"/>
    <w:tmpl w:val="5F9C5F2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6" w15:restartNumberingAfterBreak="0">
    <w:nsid w:val="7C34234D"/>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7" w15:restartNumberingAfterBreak="0">
    <w:nsid w:val="7CF47423"/>
    <w:multiLevelType w:val="hybridMultilevel"/>
    <w:tmpl w:val="4134FD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8" w15:restartNumberingAfterBreak="0">
    <w:nsid w:val="7D52103C"/>
    <w:multiLevelType w:val="multilevel"/>
    <w:tmpl w:val="D3F4ED1A"/>
    <w:lvl w:ilvl="0">
      <w:start w:val="1"/>
      <w:numFmt w:val="decimal"/>
      <w:lvlText w:val="%1."/>
      <w:lvlJc w:val="lef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319" w15:restartNumberingAfterBreak="0">
    <w:nsid w:val="7DD06AA2"/>
    <w:multiLevelType w:val="hybridMultilevel"/>
    <w:tmpl w:val="38547C5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20" w15:restartNumberingAfterBreak="0">
    <w:nsid w:val="7E974004"/>
    <w:multiLevelType w:val="multilevel"/>
    <w:tmpl w:val="5002DDF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21" w15:restartNumberingAfterBreak="0">
    <w:nsid w:val="7EE20149"/>
    <w:multiLevelType w:val="hybridMultilevel"/>
    <w:tmpl w:val="1DB04880"/>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322" w15:restartNumberingAfterBreak="0">
    <w:nsid w:val="7F537577"/>
    <w:multiLevelType w:val="multilevel"/>
    <w:tmpl w:val="260624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3" w15:restartNumberingAfterBreak="0">
    <w:nsid w:val="7FC50DAA"/>
    <w:multiLevelType w:val="multilevel"/>
    <w:tmpl w:val="AB882EA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2662982">
    <w:abstractNumId w:val="307"/>
  </w:num>
  <w:num w:numId="2" w16cid:durableId="1689326740">
    <w:abstractNumId w:val="77"/>
  </w:num>
  <w:num w:numId="3" w16cid:durableId="1369838895">
    <w:abstractNumId w:val="192"/>
  </w:num>
  <w:num w:numId="4" w16cid:durableId="1868374967">
    <w:abstractNumId w:val="151"/>
  </w:num>
  <w:num w:numId="5" w16cid:durableId="1930692786">
    <w:abstractNumId w:val="297"/>
  </w:num>
  <w:num w:numId="6" w16cid:durableId="284969019">
    <w:abstractNumId w:val="145"/>
  </w:num>
  <w:num w:numId="7" w16cid:durableId="915631492">
    <w:abstractNumId w:val="306"/>
  </w:num>
  <w:num w:numId="8" w16cid:durableId="150411229">
    <w:abstractNumId w:val="153"/>
  </w:num>
  <w:num w:numId="9" w16cid:durableId="1754353058">
    <w:abstractNumId w:val="287"/>
  </w:num>
  <w:num w:numId="10" w16cid:durableId="1499269921">
    <w:abstractNumId w:val="106"/>
  </w:num>
  <w:num w:numId="11" w16cid:durableId="890534821">
    <w:abstractNumId w:val="264"/>
  </w:num>
  <w:num w:numId="12" w16cid:durableId="147138384">
    <w:abstractNumId w:val="117"/>
  </w:num>
  <w:num w:numId="13" w16cid:durableId="540748110">
    <w:abstractNumId w:val="20"/>
  </w:num>
  <w:num w:numId="14" w16cid:durableId="268436999">
    <w:abstractNumId w:val="291"/>
  </w:num>
  <w:num w:numId="15" w16cid:durableId="1739283081">
    <w:abstractNumId w:val="239"/>
  </w:num>
  <w:num w:numId="16" w16cid:durableId="1661542697">
    <w:abstractNumId w:val="271"/>
  </w:num>
  <w:num w:numId="17" w16cid:durableId="1870872021">
    <w:abstractNumId w:val="249"/>
  </w:num>
  <w:num w:numId="18" w16cid:durableId="1370379666">
    <w:abstractNumId w:val="129"/>
  </w:num>
  <w:num w:numId="19" w16cid:durableId="1927952895">
    <w:abstractNumId w:val="140"/>
  </w:num>
  <w:num w:numId="20" w16cid:durableId="1865748678">
    <w:abstractNumId w:val="224"/>
  </w:num>
  <w:num w:numId="21" w16cid:durableId="211964322">
    <w:abstractNumId w:val="163"/>
  </w:num>
  <w:num w:numId="22" w16cid:durableId="389234111">
    <w:abstractNumId w:val="302"/>
  </w:num>
  <w:num w:numId="23" w16cid:durableId="366874179">
    <w:abstractNumId w:val="109"/>
  </w:num>
  <w:num w:numId="24" w16cid:durableId="2135561796">
    <w:abstractNumId w:val="180"/>
  </w:num>
  <w:num w:numId="25" w16cid:durableId="1336419650">
    <w:abstractNumId w:val="123"/>
  </w:num>
  <w:num w:numId="26" w16cid:durableId="1599479954">
    <w:abstractNumId w:val="175"/>
  </w:num>
  <w:num w:numId="27" w16cid:durableId="1201896913">
    <w:abstractNumId w:val="236"/>
  </w:num>
  <w:num w:numId="28" w16cid:durableId="753431852">
    <w:abstractNumId w:val="248"/>
  </w:num>
  <w:num w:numId="29" w16cid:durableId="2085375711">
    <w:abstractNumId w:val="79"/>
  </w:num>
  <w:num w:numId="30" w16cid:durableId="262761289">
    <w:abstractNumId w:val="168"/>
  </w:num>
  <w:num w:numId="31" w16cid:durableId="585192889">
    <w:abstractNumId w:val="2"/>
  </w:num>
  <w:num w:numId="32" w16cid:durableId="2089303289">
    <w:abstractNumId w:val="1"/>
  </w:num>
  <w:num w:numId="33" w16cid:durableId="1392387891">
    <w:abstractNumId w:val="0"/>
  </w:num>
  <w:num w:numId="34" w16cid:durableId="1026365948">
    <w:abstractNumId w:val="266"/>
  </w:num>
  <w:num w:numId="35" w16cid:durableId="128207830">
    <w:abstractNumId w:val="169"/>
  </w:num>
  <w:num w:numId="36" w16cid:durableId="873542948">
    <w:abstractNumId w:val="230"/>
  </w:num>
  <w:num w:numId="37" w16cid:durableId="1211260949">
    <w:abstractNumId w:val="10"/>
  </w:num>
  <w:num w:numId="38" w16cid:durableId="1324315578">
    <w:abstractNumId w:val="45"/>
  </w:num>
  <w:num w:numId="39" w16cid:durableId="148597334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686161">
    <w:abstractNumId w:val="296"/>
  </w:num>
  <w:num w:numId="41" w16cid:durableId="494802964">
    <w:abstractNumId w:val="38"/>
  </w:num>
  <w:num w:numId="42" w16cid:durableId="176966468">
    <w:abstractNumId w:val="159"/>
  </w:num>
  <w:num w:numId="43" w16cid:durableId="271935857">
    <w:abstractNumId w:val="301"/>
  </w:num>
  <w:num w:numId="44" w16cid:durableId="56050672">
    <w:abstractNumId w:val="193"/>
  </w:num>
  <w:num w:numId="45" w16cid:durableId="1671760480">
    <w:abstractNumId w:val="200"/>
  </w:num>
  <w:num w:numId="46" w16cid:durableId="828178780">
    <w:abstractNumId w:val="228"/>
  </w:num>
  <w:num w:numId="47" w16cid:durableId="419063448">
    <w:abstractNumId w:val="276"/>
  </w:num>
  <w:num w:numId="48" w16cid:durableId="1078745115">
    <w:abstractNumId w:val="87"/>
  </w:num>
  <w:num w:numId="49" w16cid:durableId="887451319">
    <w:abstractNumId w:val="189"/>
  </w:num>
  <w:num w:numId="50" w16cid:durableId="16274666">
    <w:abstractNumId w:val="283"/>
  </w:num>
  <w:num w:numId="51" w16cid:durableId="1579559506">
    <w:abstractNumId w:val="199"/>
  </w:num>
  <w:num w:numId="52" w16cid:durableId="1955557148">
    <w:abstractNumId w:val="98"/>
  </w:num>
  <w:num w:numId="53" w16cid:durableId="10689138">
    <w:abstractNumId w:val="94"/>
  </w:num>
  <w:num w:numId="54" w16cid:durableId="1271476607">
    <w:abstractNumId w:val="294"/>
  </w:num>
  <w:num w:numId="55" w16cid:durableId="1918510292">
    <w:abstractNumId w:val="155"/>
  </w:num>
  <w:num w:numId="56" w16cid:durableId="1382367745">
    <w:abstractNumId w:val="318"/>
  </w:num>
  <w:num w:numId="57" w16cid:durableId="1603492813">
    <w:abstractNumId w:val="269"/>
  </w:num>
  <w:num w:numId="58" w16cid:durableId="1618373863">
    <w:abstractNumId w:val="68"/>
  </w:num>
  <w:num w:numId="59" w16cid:durableId="40607273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7817372">
    <w:abstractNumId w:val="26"/>
  </w:num>
  <w:num w:numId="61" w16cid:durableId="1580679267">
    <w:abstractNumId w:val="202"/>
  </w:num>
  <w:num w:numId="62" w16cid:durableId="1215044108">
    <w:abstractNumId w:val="205"/>
  </w:num>
  <w:num w:numId="63" w16cid:durableId="1040009858">
    <w:abstractNumId w:val="256"/>
  </w:num>
  <w:num w:numId="64" w16cid:durableId="727457117">
    <w:abstractNumId w:val="78"/>
  </w:num>
  <w:num w:numId="65" w16cid:durableId="1125199781">
    <w:abstractNumId w:val="233"/>
  </w:num>
  <w:num w:numId="66" w16cid:durableId="1830826268">
    <w:abstractNumId w:val="30"/>
  </w:num>
  <w:num w:numId="67" w16cid:durableId="2077314486">
    <w:abstractNumId w:val="14"/>
  </w:num>
  <w:num w:numId="68" w16cid:durableId="1874881031">
    <w:abstractNumId w:val="323"/>
  </w:num>
  <w:num w:numId="69" w16cid:durableId="1105661460">
    <w:abstractNumId w:val="21"/>
  </w:num>
  <w:num w:numId="70" w16cid:durableId="238559370">
    <w:abstractNumId w:val="321"/>
  </w:num>
  <w:num w:numId="71" w16cid:durableId="1750468497">
    <w:abstractNumId w:val="288"/>
  </w:num>
  <w:num w:numId="72" w16cid:durableId="1802381848">
    <w:abstractNumId w:val="212"/>
  </w:num>
  <w:num w:numId="73" w16cid:durableId="812330323">
    <w:abstractNumId w:val="126"/>
  </w:num>
  <w:num w:numId="74" w16cid:durableId="351690680">
    <w:abstractNumId w:val="75"/>
  </w:num>
  <w:num w:numId="75" w16cid:durableId="1683555589">
    <w:abstractNumId w:val="141"/>
  </w:num>
  <w:num w:numId="76" w16cid:durableId="603078183">
    <w:abstractNumId w:val="309"/>
  </w:num>
  <w:num w:numId="77" w16cid:durableId="1087073490">
    <w:abstractNumId w:val="251"/>
  </w:num>
  <w:num w:numId="78" w16cid:durableId="1330055888">
    <w:abstractNumId w:val="300"/>
  </w:num>
  <w:num w:numId="79" w16cid:durableId="624654413">
    <w:abstractNumId w:val="108"/>
  </w:num>
  <w:num w:numId="80" w16cid:durableId="168108229">
    <w:abstractNumId w:val="93"/>
  </w:num>
  <w:num w:numId="81" w16cid:durableId="84039378">
    <w:abstractNumId w:val="216"/>
  </w:num>
  <w:num w:numId="82" w16cid:durableId="1959023123">
    <w:abstractNumId w:val="105"/>
  </w:num>
  <w:num w:numId="83" w16cid:durableId="613294968">
    <w:abstractNumId w:val="191"/>
  </w:num>
  <w:num w:numId="84" w16cid:durableId="2145191518">
    <w:abstractNumId w:val="218"/>
  </w:num>
  <w:num w:numId="85" w16cid:durableId="360862221">
    <w:abstractNumId w:val="170"/>
  </w:num>
  <w:num w:numId="86" w16cid:durableId="427891223">
    <w:abstractNumId w:val="85"/>
  </w:num>
  <w:num w:numId="87" w16cid:durableId="1509827568">
    <w:abstractNumId w:val="272"/>
  </w:num>
  <w:num w:numId="88" w16cid:durableId="2094661737">
    <w:abstractNumId w:val="121"/>
  </w:num>
  <w:num w:numId="89" w16cid:durableId="942690932">
    <w:abstractNumId w:val="60"/>
  </w:num>
  <w:num w:numId="90" w16cid:durableId="739258058">
    <w:abstractNumId w:val="290"/>
  </w:num>
  <w:num w:numId="91" w16cid:durableId="618024339">
    <w:abstractNumId w:val="34"/>
  </w:num>
  <w:num w:numId="92" w16cid:durableId="1771969739">
    <w:abstractNumId w:val="281"/>
  </w:num>
  <w:num w:numId="93" w16cid:durableId="378094724">
    <w:abstractNumId w:val="247"/>
  </w:num>
  <w:num w:numId="94" w16cid:durableId="1420829483">
    <w:abstractNumId w:val="150"/>
  </w:num>
  <w:num w:numId="95" w16cid:durableId="479928956">
    <w:abstractNumId w:val="298"/>
  </w:num>
  <w:num w:numId="96" w16cid:durableId="1965571898">
    <w:abstractNumId w:val="319"/>
  </w:num>
  <w:num w:numId="97" w16cid:durableId="1774520106">
    <w:abstractNumId w:val="314"/>
  </w:num>
  <w:num w:numId="98" w16cid:durableId="1778523730">
    <w:abstractNumId w:val="197"/>
  </w:num>
  <w:num w:numId="99" w16cid:durableId="879173996">
    <w:abstractNumId w:val="279"/>
  </w:num>
  <w:num w:numId="100" w16cid:durableId="2013100745">
    <w:abstractNumId w:val="186"/>
  </w:num>
  <w:num w:numId="101" w16cid:durableId="111441491">
    <w:abstractNumId w:val="187"/>
  </w:num>
  <w:num w:numId="102" w16cid:durableId="1415666155">
    <w:abstractNumId w:val="268"/>
  </w:num>
  <w:num w:numId="103" w16cid:durableId="1802379364">
    <w:abstractNumId w:val="41"/>
  </w:num>
  <w:num w:numId="104" w16cid:durableId="870000338">
    <w:abstractNumId w:val="166"/>
  </w:num>
  <w:num w:numId="105" w16cid:durableId="1675760801">
    <w:abstractNumId w:val="12"/>
  </w:num>
  <w:num w:numId="106" w16cid:durableId="735279294">
    <w:abstractNumId w:val="213"/>
  </w:num>
  <w:num w:numId="107" w16cid:durableId="1681466470">
    <w:abstractNumId w:val="90"/>
  </w:num>
  <w:num w:numId="108" w16cid:durableId="1289240004">
    <w:abstractNumId w:val="81"/>
  </w:num>
  <w:num w:numId="109" w16cid:durableId="1446004994">
    <w:abstractNumId w:val="134"/>
  </w:num>
  <w:num w:numId="110" w16cid:durableId="1121457700">
    <w:abstractNumId w:val="275"/>
  </w:num>
  <w:num w:numId="111" w16cid:durableId="828598620">
    <w:abstractNumId w:val="295"/>
  </w:num>
  <w:num w:numId="112" w16cid:durableId="887185932">
    <w:abstractNumId w:val="317"/>
  </w:num>
  <w:num w:numId="113" w16cid:durableId="1950308846">
    <w:abstractNumId w:val="196"/>
  </w:num>
  <w:num w:numId="114" w16cid:durableId="1326978276">
    <w:abstractNumId w:val="164"/>
  </w:num>
  <w:num w:numId="115" w16cid:durableId="7686425">
    <w:abstractNumId w:val="177"/>
  </w:num>
  <w:num w:numId="116" w16cid:durableId="1360281379">
    <w:abstractNumId w:val="82"/>
  </w:num>
  <w:num w:numId="117" w16cid:durableId="1843005919">
    <w:abstractNumId w:val="29"/>
  </w:num>
  <w:num w:numId="118" w16cid:durableId="2103334736">
    <w:abstractNumId w:val="237"/>
  </w:num>
  <w:num w:numId="119" w16cid:durableId="253317612">
    <w:abstractNumId w:val="69"/>
  </w:num>
  <w:num w:numId="120" w16cid:durableId="1789085079">
    <w:abstractNumId w:val="220"/>
  </w:num>
  <w:num w:numId="121" w16cid:durableId="2024279204">
    <w:abstractNumId w:val="172"/>
  </w:num>
  <w:num w:numId="122" w16cid:durableId="261110600">
    <w:abstractNumId w:val="315"/>
  </w:num>
  <w:num w:numId="123" w16cid:durableId="858933273">
    <w:abstractNumId w:val="22"/>
  </w:num>
  <w:num w:numId="124" w16cid:durableId="1559513767">
    <w:abstractNumId w:val="37"/>
  </w:num>
  <w:num w:numId="125" w16cid:durableId="906761929">
    <w:abstractNumId w:val="201"/>
  </w:num>
  <w:num w:numId="126" w16cid:durableId="1009865227">
    <w:abstractNumId w:val="146"/>
  </w:num>
  <w:num w:numId="127" w16cid:durableId="1773550963">
    <w:abstractNumId w:val="178"/>
  </w:num>
  <w:num w:numId="128" w16cid:durableId="814565449">
    <w:abstractNumId w:val="253"/>
  </w:num>
  <w:num w:numId="129" w16cid:durableId="861210271">
    <w:abstractNumId w:val="110"/>
  </w:num>
  <w:num w:numId="130" w16cid:durableId="1576430334">
    <w:abstractNumId w:val="167"/>
  </w:num>
  <w:num w:numId="131" w16cid:durableId="1261992130">
    <w:abstractNumId w:val="39"/>
  </w:num>
  <w:num w:numId="132" w16cid:durableId="862978940">
    <w:abstractNumId w:val="133"/>
  </w:num>
  <w:num w:numId="133" w16cid:durableId="2022274011">
    <w:abstractNumId w:val="13"/>
  </w:num>
  <w:num w:numId="134" w16cid:durableId="391854558">
    <w:abstractNumId w:val="92"/>
  </w:num>
  <w:num w:numId="135" w16cid:durableId="587272171">
    <w:abstractNumId w:val="282"/>
  </w:num>
  <w:num w:numId="136" w16cid:durableId="1521775131">
    <w:abstractNumId w:val="136"/>
  </w:num>
  <w:num w:numId="137" w16cid:durableId="31658582">
    <w:abstractNumId w:val="277"/>
  </w:num>
  <w:num w:numId="138" w16cid:durableId="857357163">
    <w:abstractNumId w:val="207"/>
  </w:num>
  <w:num w:numId="139" w16cid:durableId="2092310885">
    <w:abstractNumId w:val="157"/>
  </w:num>
  <w:num w:numId="140" w16cid:durableId="1329867935">
    <w:abstractNumId w:val="258"/>
  </w:num>
  <w:num w:numId="141" w16cid:durableId="1796212593">
    <w:abstractNumId w:val="124"/>
  </w:num>
  <w:num w:numId="142" w16cid:durableId="1093473139">
    <w:abstractNumId w:val="99"/>
  </w:num>
  <w:num w:numId="143" w16cid:durableId="739180718">
    <w:abstractNumId w:val="56"/>
  </w:num>
  <w:num w:numId="144" w16cid:durableId="1350251178">
    <w:abstractNumId w:val="292"/>
  </w:num>
  <w:num w:numId="145" w16cid:durableId="1802112854">
    <w:abstractNumId w:val="33"/>
  </w:num>
  <w:num w:numId="146" w16cid:durableId="1295795588">
    <w:abstractNumId w:val="259"/>
  </w:num>
  <w:num w:numId="147" w16cid:durableId="539898075">
    <w:abstractNumId w:val="96"/>
  </w:num>
  <w:num w:numId="148" w16cid:durableId="424040398">
    <w:abstractNumId w:val="241"/>
  </w:num>
  <w:num w:numId="149" w16cid:durableId="1338384169">
    <w:abstractNumId w:val="8"/>
  </w:num>
  <w:num w:numId="150" w16cid:durableId="1299801306">
    <w:abstractNumId w:val="144"/>
  </w:num>
  <w:num w:numId="151" w16cid:durableId="1076317289">
    <w:abstractNumId w:val="235"/>
  </w:num>
  <w:num w:numId="152" w16cid:durableId="1091781566">
    <w:abstractNumId w:val="198"/>
  </w:num>
  <w:num w:numId="153" w16cid:durableId="1338116517">
    <w:abstractNumId w:val="305"/>
  </w:num>
  <w:num w:numId="154" w16cid:durableId="783698326">
    <w:abstractNumId w:val="161"/>
  </w:num>
  <w:num w:numId="155" w16cid:durableId="1914310019">
    <w:abstractNumId w:val="107"/>
  </w:num>
  <w:num w:numId="156" w16cid:durableId="1633631921">
    <w:abstractNumId w:val="16"/>
  </w:num>
  <w:num w:numId="157" w16cid:durableId="167328632">
    <w:abstractNumId w:val="162"/>
  </w:num>
  <w:num w:numId="158" w16cid:durableId="1109466284">
    <w:abstractNumId w:val="252"/>
  </w:num>
  <w:num w:numId="159" w16cid:durableId="680666608">
    <w:abstractNumId w:val="66"/>
  </w:num>
  <w:num w:numId="160" w16cid:durableId="935284224">
    <w:abstractNumId w:val="46"/>
  </w:num>
  <w:num w:numId="161" w16cid:durableId="979380689">
    <w:abstractNumId w:val="100"/>
  </w:num>
  <w:num w:numId="162" w16cid:durableId="684787382">
    <w:abstractNumId w:val="24"/>
  </w:num>
  <w:num w:numId="163" w16cid:durableId="1703750494">
    <w:abstractNumId w:val="195"/>
  </w:num>
  <w:num w:numId="164" w16cid:durableId="885457872">
    <w:abstractNumId w:val="119"/>
  </w:num>
  <w:num w:numId="165" w16cid:durableId="488790223">
    <w:abstractNumId w:val="221"/>
  </w:num>
  <w:num w:numId="166" w16cid:durableId="1735351716">
    <w:abstractNumId w:val="227"/>
  </w:num>
  <w:num w:numId="167" w16cid:durableId="2105178124">
    <w:abstractNumId w:val="40"/>
  </w:num>
  <w:num w:numId="168" w16cid:durableId="1768770779">
    <w:abstractNumId w:val="304"/>
  </w:num>
  <w:num w:numId="169" w16cid:durableId="722750984">
    <w:abstractNumId w:val="86"/>
  </w:num>
  <w:num w:numId="170" w16cid:durableId="1934439383">
    <w:abstractNumId w:val="118"/>
  </w:num>
  <w:num w:numId="171" w16cid:durableId="962809905">
    <w:abstractNumId w:val="11"/>
  </w:num>
  <w:num w:numId="172" w16cid:durableId="1324548573">
    <w:abstractNumId w:val="71"/>
  </w:num>
  <w:num w:numId="173" w16cid:durableId="1994672295">
    <w:abstractNumId w:val="48"/>
  </w:num>
  <w:num w:numId="174" w16cid:durableId="1284459904">
    <w:abstractNumId w:val="173"/>
  </w:num>
  <w:num w:numId="175" w16cid:durableId="1881867029">
    <w:abstractNumId w:val="225"/>
  </w:num>
  <w:num w:numId="176" w16cid:durableId="1744639676">
    <w:abstractNumId w:val="57"/>
  </w:num>
  <w:num w:numId="177" w16cid:durableId="858087090">
    <w:abstractNumId w:val="139"/>
  </w:num>
  <w:num w:numId="178" w16cid:durableId="1623923401">
    <w:abstractNumId w:val="127"/>
  </w:num>
  <w:num w:numId="179" w16cid:durableId="221715564">
    <w:abstractNumId w:val="245"/>
  </w:num>
  <w:num w:numId="180" w16cid:durableId="1514998113">
    <w:abstractNumId w:val="88"/>
  </w:num>
  <w:num w:numId="181" w16cid:durableId="295720098">
    <w:abstractNumId w:val="206"/>
  </w:num>
  <w:num w:numId="182" w16cid:durableId="1914243528">
    <w:abstractNumId w:val="243"/>
  </w:num>
  <w:num w:numId="183" w16cid:durableId="595676551">
    <w:abstractNumId w:val="31"/>
  </w:num>
  <w:num w:numId="184" w16cid:durableId="1256597686">
    <w:abstractNumId w:val="32"/>
  </w:num>
  <w:num w:numId="185" w16cid:durableId="1287393699">
    <w:abstractNumId w:val="59"/>
  </w:num>
  <w:num w:numId="186" w16cid:durableId="163396404">
    <w:abstractNumId w:val="246"/>
  </w:num>
  <w:num w:numId="187" w16cid:durableId="300312469">
    <w:abstractNumId w:val="322"/>
  </w:num>
  <w:num w:numId="188" w16cid:durableId="1299997690">
    <w:abstractNumId w:val="188"/>
  </w:num>
  <w:num w:numId="189" w16cid:durableId="934899384">
    <w:abstractNumId w:val="313"/>
  </w:num>
  <w:num w:numId="190" w16cid:durableId="417023584">
    <w:abstractNumId w:val="130"/>
  </w:num>
  <w:num w:numId="191" w16cid:durableId="815493538">
    <w:abstractNumId w:val="80"/>
  </w:num>
  <w:num w:numId="192" w16cid:durableId="769545973">
    <w:abstractNumId w:val="240"/>
  </w:num>
  <w:num w:numId="193" w16cid:durableId="2081903674">
    <w:abstractNumId w:val="149"/>
  </w:num>
  <w:num w:numId="194" w16cid:durableId="801459971">
    <w:abstractNumId w:val="285"/>
  </w:num>
  <w:num w:numId="195" w16cid:durableId="1732729348">
    <w:abstractNumId w:val="25"/>
  </w:num>
  <w:num w:numId="196" w16cid:durableId="1700738412">
    <w:abstractNumId w:val="42"/>
  </w:num>
  <w:num w:numId="197" w16cid:durableId="1822116793">
    <w:abstractNumId w:val="36"/>
  </w:num>
  <w:num w:numId="198" w16cid:durableId="1561749012">
    <w:abstractNumId w:val="62"/>
  </w:num>
  <w:num w:numId="199" w16cid:durableId="104614517">
    <w:abstractNumId w:val="257"/>
  </w:num>
  <w:num w:numId="200" w16cid:durableId="66802132">
    <w:abstractNumId w:val="73"/>
  </w:num>
  <w:num w:numId="201" w16cid:durableId="680357436">
    <w:abstractNumId w:val="61"/>
  </w:num>
  <w:num w:numId="202" w16cid:durableId="1505589164">
    <w:abstractNumId w:val="179"/>
  </w:num>
  <w:num w:numId="203" w16cid:durableId="1845626306">
    <w:abstractNumId w:val="64"/>
  </w:num>
  <w:num w:numId="204" w16cid:durableId="128324845">
    <w:abstractNumId w:val="250"/>
  </w:num>
  <w:num w:numId="205" w16cid:durableId="644312541">
    <w:abstractNumId w:val="138"/>
  </w:num>
  <w:num w:numId="206" w16cid:durableId="653293918">
    <w:abstractNumId w:val="262"/>
  </w:num>
  <w:num w:numId="207" w16cid:durableId="1441142332">
    <w:abstractNumId w:val="84"/>
  </w:num>
  <w:num w:numId="208" w16cid:durableId="1168325088">
    <w:abstractNumId w:val="23"/>
  </w:num>
  <w:num w:numId="209" w16cid:durableId="1606885835">
    <w:abstractNumId w:val="55"/>
  </w:num>
  <w:num w:numId="210" w16cid:durableId="318775231">
    <w:abstractNumId w:val="131"/>
  </w:num>
  <w:num w:numId="211" w16cid:durableId="1437746127">
    <w:abstractNumId w:val="234"/>
  </w:num>
  <w:num w:numId="212" w16cid:durableId="577135375">
    <w:abstractNumId w:val="152"/>
  </w:num>
  <w:num w:numId="213" w16cid:durableId="134180459">
    <w:abstractNumId w:val="244"/>
  </w:num>
  <w:num w:numId="214" w16cid:durableId="1289045102">
    <w:abstractNumId w:val="154"/>
  </w:num>
  <w:num w:numId="215" w16cid:durableId="1064372302">
    <w:abstractNumId w:val="142"/>
  </w:num>
  <w:num w:numId="216" w16cid:durableId="309797894">
    <w:abstractNumId w:val="203"/>
  </w:num>
  <w:num w:numId="217" w16cid:durableId="1129201651">
    <w:abstractNumId w:val="97"/>
  </w:num>
  <w:num w:numId="218" w16cid:durableId="491916177">
    <w:abstractNumId w:val="190"/>
  </w:num>
  <w:num w:numId="219" w16cid:durableId="58678095">
    <w:abstractNumId w:val="226"/>
  </w:num>
  <w:num w:numId="220" w16cid:durableId="2054847076">
    <w:abstractNumId w:val="222"/>
  </w:num>
  <w:num w:numId="221" w16cid:durableId="2130471038">
    <w:abstractNumId w:val="286"/>
  </w:num>
  <w:num w:numId="222" w16cid:durableId="1951424720">
    <w:abstractNumId w:val="70"/>
  </w:num>
  <w:num w:numId="223" w16cid:durableId="2097436076">
    <w:abstractNumId w:val="101"/>
  </w:num>
  <w:num w:numId="224" w16cid:durableId="1879467834">
    <w:abstractNumId w:val="122"/>
  </w:num>
  <w:num w:numId="225" w16cid:durableId="1444614212">
    <w:abstractNumId w:val="104"/>
  </w:num>
  <w:num w:numId="226" w16cid:durableId="1626813322">
    <w:abstractNumId w:val="116"/>
  </w:num>
  <w:num w:numId="227" w16cid:durableId="1540433613">
    <w:abstractNumId w:val="274"/>
  </w:num>
  <w:num w:numId="228" w16cid:durableId="2135171223">
    <w:abstractNumId w:val="174"/>
  </w:num>
  <w:num w:numId="229" w16cid:durableId="639069394">
    <w:abstractNumId w:val="280"/>
  </w:num>
  <w:num w:numId="230" w16cid:durableId="619648899">
    <w:abstractNumId w:val="44"/>
  </w:num>
  <w:num w:numId="231" w16cid:durableId="2067335914">
    <w:abstractNumId w:val="260"/>
  </w:num>
  <w:num w:numId="232" w16cid:durableId="1493832337">
    <w:abstractNumId w:val="209"/>
  </w:num>
  <w:num w:numId="233" w16cid:durableId="641891612">
    <w:abstractNumId w:val="263"/>
  </w:num>
  <w:num w:numId="234" w16cid:durableId="995645763">
    <w:abstractNumId w:val="89"/>
  </w:num>
  <w:num w:numId="235" w16cid:durableId="44109191">
    <w:abstractNumId w:val="74"/>
  </w:num>
  <w:num w:numId="236" w16cid:durableId="696194318">
    <w:abstractNumId w:val="182"/>
  </w:num>
  <w:num w:numId="237" w16cid:durableId="67384802">
    <w:abstractNumId w:val="9"/>
  </w:num>
  <w:num w:numId="238" w16cid:durableId="212039665">
    <w:abstractNumId w:val="111"/>
  </w:num>
  <w:num w:numId="239" w16cid:durableId="1836022991">
    <w:abstractNumId w:val="137"/>
  </w:num>
  <w:num w:numId="240" w16cid:durableId="1054811471">
    <w:abstractNumId w:val="63"/>
  </w:num>
  <w:num w:numId="241" w16cid:durableId="1921140469">
    <w:abstractNumId w:val="231"/>
  </w:num>
  <w:num w:numId="242" w16cid:durableId="1877769967">
    <w:abstractNumId w:val="232"/>
  </w:num>
  <w:num w:numId="243" w16cid:durableId="1959141277">
    <w:abstractNumId w:val="143"/>
  </w:num>
  <w:num w:numId="244" w16cid:durableId="1485779173">
    <w:abstractNumId w:val="223"/>
  </w:num>
  <w:num w:numId="245" w16cid:durableId="1131946244">
    <w:abstractNumId w:val="215"/>
  </w:num>
  <w:num w:numId="246" w16cid:durableId="884409318">
    <w:abstractNumId w:val="67"/>
  </w:num>
  <w:num w:numId="247" w16cid:durableId="508759321">
    <w:abstractNumId w:val="242"/>
  </w:num>
  <w:num w:numId="248" w16cid:durableId="1253514235">
    <w:abstractNumId w:val="185"/>
  </w:num>
  <w:num w:numId="249" w16cid:durableId="487015016">
    <w:abstractNumId w:val="320"/>
  </w:num>
  <w:num w:numId="250" w16cid:durableId="297221616">
    <w:abstractNumId w:val="91"/>
  </w:num>
  <w:num w:numId="251" w16cid:durableId="1773940052">
    <w:abstractNumId w:val="316"/>
  </w:num>
  <w:num w:numId="252" w16cid:durableId="1144807755">
    <w:abstractNumId w:val="53"/>
  </w:num>
  <w:num w:numId="253" w16cid:durableId="24643401">
    <w:abstractNumId w:val="102"/>
  </w:num>
  <w:num w:numId="254" w16cid:durableId="115099887">
    <w:abstractNumId w:val="135"/>
  </w:num>
  <w:num w:numId="255" w16cid:durableId="1951162231">
    <w:abstractNumId w:val="147"/>
  </w:num>
  <w:num w:numId="256" w16cid:durableId="146673114">
    <w:abstractNumId w:val="219"/>
  </w:num>
  <w:num w:numId="257" w16cid:durableId="293487061">
    <w:abstractNumId w:val="51"/>
  </w:num>
  <w:num w:numId="258" w16cid:durableId="1771314580">
    <w:abstractNumId w:val="265"/>
  </w:num>
  <w:num w:numId="259" w16cid:durableId="32116441">
    <w:abstractNumId w:val="210"/>
  </w:num>
  <w:num w:numId="260" w16cid:durableId="1505246349">
    <w:abstractNumId w:val="160"/>
  </w:num>
  <w:num w:numId="261" w16cid:durableId="672495465">
    <w:abstractNumId w:val="15"/>
  </w:num>
  <w:num w:numId="262" w16cid:durableId="366413083">
    <w:abstractNumId w:val="211"/>
  </w:num>
  <w:num w:numId="263" w16cid:durableId="1225869698">
    <w:abstractNumId w:val="27"/>
  </w:num>
  <w:num w:numId="264" w16cid:durableId="542979679">
    <w:abstractNumId w:val="308"/>
  </w:num>
  <w:num w:numId="265" w16cid:durableId="1163274702">
    <w:abstractNumId w:val="303"/>
  </w:num>
  <w:num w:numId="266" w16cid:durableId="608318520">
    <w:abstractNumId w:val="28"/>
  </w:num>
  <w:num w:numId="267" w16cid:durableId="1645625730">
    <w:abstractNumId w:val="214"/>
  </w:num>
  <w:num w:numId="268" w16cid:durableId="509836833">
    <w:abstractNumId w:val="49"/>
  </w:num>
  <w:num w:numId="269" w16cid:durableId="1113785302">
    <w:abstractNumId w:val="208"/>
  </w:num>
  <w:num w:numId="270" w16cid:durableId="729303089">
    <w:abstractNumId w:val="103"/>
  </w:num>
  <w:num w:numId="271" w16cid:durableId="889343724">
    <w:abstractNumId w:val="72"/>
  </w:num>
  <w:num w:numId="272" w16cid:durableId="86271774">
    <w:abstractNumId w:val="158"/>
  </w:num>
  <w:num w:numId="273" w16cid:durableId="1278222810">
    <w:abstractNumId w:val="120"/>
  </w:num>
  <w:num w:numId="274" w16cid:durableId="1883059658">
    <w:abstractNumId w:val="229"/>
  </w:num>
  <w:num w:numId="275" w16cid:durableId="1628470103">
    <w:abstractNumId w:val="254"/>
  </w:num>
  <w:num w:numId="276" w16cid:durableId="433938351">
    <w:abstractNumId w:val="43"/>
  </w:num>
  <w:num w:numId="277" w16cid:durableId="1231383254">
    <w:abstractNumId w:val="115"/>
  </w:num>
  <w:num w:numId="278" w16cid:durableId="585463497">
    <w:abstractNumId w:val="183"/>
  </w:num>
  <w:num w:numId="279" w16cid:durableId="1320381435">
    <w:abstractNumId w:val="171"/>
  </w:num>
  <w:num w:numId="280" w16cid:durableId="1907758507">
    <w:abstractNumId w:val="19"/>
  </w:num>
  <w:num w:numId="281" w16cid:durableId="1825582379">
    <w:abstractNumId w:val="148"/>
  </w:num>
  <w:num w:numId="282" w16cid:durableId="1366712590">
    <w:abstractNumId w:val="112"/>
  </w:num>
  <w:num w:numId="283" w16cid:durableId="1357075943">
    <w:abstractNumId w:val="194"/>
  </w:num>
  <w:num w:numId="284" w16cid:durableId="790826766">
    <w:abstractNumId w:val="270"/>
  </w:num>
  <w:num w:numId="285" w16cid:durableId="121967908">
    <w:abstractNumId w:val="83"/>
  </w:num>
  <w:num w:numId="286" w16cid:durableId="2087607655">
    <w:abstractNumId w:val="184"/>
  </w:num>
  <w:num w:numId="287" w16cid:durableId="209074123">
    <w:abstractNumId w:val="181"/>
  </w:num>
  <w:num w:numId="288" w16cid:durableId="2061900831">
    <w:abstractNumId w:val="58"/>
  </w:num>
  <w:num w:numId="289" w16cid:durableId="1620910570">
    <w:abstractNumId w:val="6"/>
  </w:num>
  <w:num w:numId="290" w16cid:durableId="142891102">
    <w:abstractNumId w:val="7"/>
  </w:num>
  <w:num w:numId="291" w16cid:durableId="170683852">
    <w:abstractNumId w:val="128"/>
  </w:num>
  <w:num w:numId="292" w16cid:durableId="251354313">
    <w:abstractNumId w:val="293"/>
  </w:num>
  <w:num w:numId="293" w16cid:durableId="8408732">
    <w:abstractNumId w:val="312"/>
  </w:num>
  <w:num w:numId="294" w16cid:durableId="1347906286">
    <w:abstractNumId w:val="113"/>
  </w:num>
  <w:num w:numId="295" w16cid:durableId="804350063">
    <w:abstractNumId w:val="76"/>
  </w:num>
  <w:num w:numId="296" w16cid:durableId="482165203">
    <w:abstractNumId w:val="95"/>
  </w:num>
  <w:num w:numId="297" w16cid:durableId="394276466">
    <w:abstractNumId w:val="176"/>
  </w:num>
  <w:num w:numId="298" w16cid:durableId="1481117778">
    <w:abstractNumId w:val="165"/>
  </w:num>
  <w:num w:numId="299" w16cid:durableId="527790646">
    <w:abstractNumId w:val="278"/>
  </w:num>
  <w:num w:numId="300" w16cid:durableId="1469396027">
    <w:abstractNumId w:val="267"/>
  </w:num>
  <w:num w:numId="301" w16cid:durableId="866867182">
    <w:abstractNumId w:val="54"/>
  </w:num>
  <w:num w:numId="302" w16cid:durableId="1888948863">
    <w:abstractNumId w:val="289"/>
  </w:num>
  <w:num w:numId="303" w16cid:durableId="1940748558">
    <w:abstractNumId w:val="50"/>
  </w:num>
  <w:num w:numId="304" w16cid:durableId="103304021">
    <w:abstractNumId w:val="310"/>
  </w:num>
  <w:num w:numId="305" w16cid:durableId="844901081">
    <w:abstractNumId w:val="299"/>
  </w:num>
  <w:num w:numId="306" w16cid:durableId="795102599">
    <w:abstractNumId w:val="125"/>
  </w:num>
  <w:num w:numId="307" w16cid:durableId="1265188325">
    <w:abstractNumId w:val="284"/>
  </w:num>
  <w:num w:numId="308" w16cid:durableId="2137526699">
    <w:abstractNumId w:val="156"/>
  </w:num>
  <w:num w:numId="309" w16cid:durableId="1183207848">
    <w:abstractNumId w:val="17"/>
  </w:num>
  <w:num w:numId="310" w16cid:durableId="141166189">
    <w:abstractNumId w:val="114"/>
  </w:num>
  <w:num w:numId="311" w16cid:durableId="378826376">
    <w:abstractNumId w:val="311"/>
  </w:num>
  <w:num w:numId="312" w16cid:durableId="2010912107">
    <w:abstractNumId w:val="132"/>
  </w:num>
  <w:num w:numId="313" w16cid:durableId="657727689">
    <w:abstractNumId w:val="65"/>
  </w:num>
  <w:num w:numId="314" w16cid:durableId="379519733">
    <w:abstractNumId w:val="18"/>
  </w:num>
  <w:num w:numId="315" w16cid:durableId="1989439248">
    <w:abstractNumId w:val="47"/>
  </w:num>
  <w:num w:numId="316" w16cid:durableId="2056007840">
    <w:abstractNumId w:val="261"/>
  </w:num>
  <w:num w:numId="317" w16cid:durableId="852450841">
    <w:abstractNumId w:val="52"/>
  </w:num>
  <w:num w:numId="318" w16cid:durableId="2085103613">
    <w:abstractNumId w:val="255"/>
  </w:num>
  <w:num w:numId="319" w16cid:durableId="947195825">
    <w:abstractNumId w:val="238"/>
  </w:num>
  <w:num w:numId="320" w16cid:durableId="1784496949">
    <w:abstractNumId w:val="35"/>
  </w:num>
  <w:num w:numId="321" w16cid:durableId="1051614165">
    <w:abstractNumId w:val="273"/>
  </w:num>
  <w:num w:numId="322" w16cid:durableId="311983000">
    <w:abstractNumId w:val="4"/>
  </w:num>
  <w:num w:numId="323" w16cid:durableId="1236478626">
    <w:abstractNumId w:val="5"/>
  </w:num>
  <w:num w:numId="324" w16cid:durableId="156313348">
    <w:abstractNumId w:val="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gutterAtTop/>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SV" w:vendorID="64" w:dllVersion="6" w:nlCheck="1" w:checkStyle="0"/>
  <w:activeWritingStyle w:appName="MSWord" w:lang="en-US" w:vendorID="64" w:dllVersion="6" w:nlCheck="1" w:checkStyle="0"/>
  <w:activeWritingStyle w:appName="MSWord" w:lang="es-EC" w:vendorID="64" w:dllVersion="6" w:nlCheck="1" w:checkStyle="0"/>
  <w:activeWritingStyle w:appName="MSWord" w:lang="es-GT"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GT" w:vendorID="64" w:dllVersion="4096" w:nlCheck="1" w:checkStyle="0"/>
  <w:activeWritingStyle w:appName="MSWord" w:lang="es-419"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DA7"/>
    <w:rsid w:val="00002669"/>
    <w:rsid w:val="00002BEA"/>
    <w:rsid w:val="00002C99"/>
    <w:rsid w:val="00002DBE"/>
    <w:rsid w:val="0000447B"/>
    <w:rsid w:val="00005D89"/>
    <w:rsid w:val="000073EF"/>
    <w:rsid w:val="00007A1B"/>
    <w:rsid w:val="000126C0"/>
    <w:rsid w:val="00014143"/>
    <w:rsid w:val="000146BF"/>
    <w:rsid w:val="0001483C"/>
    <w:rsid w:val="0001620D"/>
    <w:rsid w:val="0001711D"/>
    <w:rsid w:val="000178AA"/>
    <w:rsid w:val="00022F1C"/>
    <w:rsid w:val="00030037"/>
    <w:rsid w:val="00031E54"/>
    <w:rsid w:val="00032258"/>
    <w:rsid w:val="00032A6B"/>
    <w:rsid w:val="00032F1C"/>
    <w:rsid w:val="00033A90"/>
    <w:rsid w:val="00035924"/>
    <w:rsid w:val="0003608C"/>
    <w:rsid w:val="0003670B"/>
    <w:rsid w:val="00041925"/>
    <w:rsid w:val="00045A48"/>
    <w:rsid w:val="00047F04"/>
    <w:rsid w:val="000501D2"/>
    <w:rsid w:val="000513AB"/>
    <w:rsid w:val="00051784"/>
    <w:rsid w:val="000539AF"/>
    <w:rsid w:val="00055B19"/>
    <w:rsid w:val="00057CAB"/>
    <w:rsid w:val="00062F19"/>
    <w:rsid w:val="000634B9"/>
    <w:rsid w:val="000639E3"/>
    <w:rsid w:val="0006405C"/>
    <w:rsid w:val="00064605"/>
    <w:rsid w:val="00066928"/>
    <w:rsid w:val="00066DEA"/>
    <w:rsid w:val="00067FC3"/>
    <w:rsid w:val="000720ED"/>
    <w:rsid w:val="00072309"/>
    <w:rsid w:val="000724A7"/>
    <w:rsid w:val="000725A1"/>
    <w:rsid w:val="000729B0"/>
    <w:rsid w:val="00072C52"/>
    <w:rsid w:val="00072D59"/>
    <w:rsid w:val="00074A7F"/>
    <w:rsid w:val="00074B77"/>
    <w:rsid w:val="00076699"/>
    <w:rsid w:val="00077700"/>
    <w:rsid w:val="0008004C"/>
    <w:rsid w:val="00081525"/>
    <w:rsid w:val="00081E2D"/>
    <w:rsid w:val="00082867"/>
    <w:rsid w:val="00082CF8"/>
    <w:rsid w:val="00083D0B"/>
    <w:rsid w:val="0008569A"/>
    <w:rsid w:val="0008598A"/>
    <w:rsid w:val="00086867"/>
    <w:rsid w:val="00086EA8"/>
    <w:rsid w:val="00086FA5"/>
    <w:rsid w:val="0008768C"/>
    <w:rsid w:val="000901B7"/>
    <w:rsid w:val="000904C6"/>
    <w:rsid w:val="00092B1D"/>
    <w:rsid w:val="000944F4"/>
    <w:rsid w:val="000963B3"/>
    <w:rsid w:val="00096402"/>
    <w:rsid w:val="00096CEF"/>
    <w:rsid w:val="00097ACD"/>
    <w:rsid w:val="000A3DB5"/>
    <w:rsid w:val="000A4527"/>
    <w:rsid w:val="000A4855"/>
    <w:rsid w:val="000B06B6"/>
    <w:rsid w:val="000B0767"/>
    <w:rsid w:val="000B0859"/>
    <w:rsid w:val="000B1569"/>
    <w:rsid w:val="000B1907"/>
    <w:rsid w:val="000B3431"/>
    <w:rsid w:val="000B4379"/>
    <w:rsid w:val="000B612B"/>
    <w:rsid w:val="000B689D"/>
    <w:rsid w:val="000C1DF8"/>
    <w:rsid w:val="000C33F4"/>
    <w:rsid w:val="000C364F"/>
    <w:rsid w:val="000C3812"/>
    <w:rsid w:val="000C42E9"/>
    <w:rsid w:val="000C46FE"/>
    <w:rsid w:val="000C586A"/>
    <w:rsid w:val="000C6FF1"/>
    <w:rsid w:val="000D1633"/>
    <w:rsid w:val="000D2A10"/>
    <w:rsid w:val="000D2E4A"/>
    <w:rsid w:val="000D2F7C"/>
    <w:rsid w:val="000D3ADA"/>
    <w:rsid w:val="000D3D3E"/>
    <w:rsid w:val="000D4447"/>
    <w:rsid w:val="000D5D34"/>
    <w:rsid w:val="000D6A9E"/>
    <w:rsid w:val="000E13E0"/>
    <w:rsid w:val="000E1D92"/>
    <w:rsid w:val="000E275A"/>
    <w:rsid w:val="000E27F3"/>
    <w:rsid w:val="000E2BC1"/>
    <w:rsid w:val="000E4459"/>
    <w:rsid w:val="000E5FD5"/>
    <w:rsid w:val="000F15A2"/>
    <w:rsid w:val="000F176C"/>
    <w:rsid w:val="000F2B6B"/>
    <w:rsid w:val="000F47E9"/>
    <w:rsid w:val="000F494D"/>
    <w:rsid w:val="000F6A1B"/>
    <w:rsid w:val="001003E1"/>
    <w:rsid w:val="00100A04"/>
    <w:rsid w:val="00100EB3"/>
    <w:rsid w:val="001049CF"/>
    <w:rsid w:val="00106D2B"/>
    <w:rsid w:val="00106E30"/>
    <w:rsid w:val="00107796"/>
    <w:rsid w:val="001105C7"/>
    <w:rsid w:val="001116F0"/>
    <w:rsid w:val="00111E92"/>
    <w:rsid w:val="00113FFB"/>
    <w:rsid w:val="00117E36"/>
    <w:rsid w:val="001205A6"/>
    <w:rsid w:val="00120973"/>
    <w:rsid w:val="00121DE7"/>
    <w:rsid w:val="001228CF"/>
    <w:rsid w:val="00124FFC"/>
    <w:rsid w:val="001251FE"/>
    <w:rsid w:val="001253CE"/>
    <w:rsid w:val="001256DE"/>
    <w:rsid w:val="00130225"/>
    <w:rsid w:val="0013153A"/>
    <w:rsid w:val="00132F27"/>
    <w:rsid w:val="001338EA"/>
    <w:rsid w:val="00133BCC"/>
    <w:rsid w:val="00135539"/>
    <w:rsid w:val="00135D12"/>
    <w:rsid w:val="0014054F"/>
    <w:rsid w:val="00140DBE"/>
    <w:rsid w:val="00142CB4"/>
    <w:rsid w:val="00144155"/>
    <w:rsid w:val="0014459F"/>
    <w:rsid w:val="00147643"/>
    <w:rsid w:val="0015211E"/>
    <w:rsid w:val="001529BE"/>
    <w:rsid w:val="00152FC2"/>
    <w:rsid w:val="00154CD1"/>
    <w:rsid w:val="00155955"/>
    <w:rsid w:val="00156FBC"/>
    <w:rsid w:val="00161A81"/>
    <w:rsid w:val="001621F0"/>
    <w:rsid w:val="00162314"/>
    <w:rsid w:val="00162649"/>
    <w:rsid w:val="001637BE"/>
    <w:rsid w:val="00164357"/>
    <w:rsid w:val="001651A3"/>
    <w:rsid w:val="00166867"/>
    <w:rsid w:val="001668B1"/>
    <w:rsid w:val="001671CA"/>
    <w:rsid w:val="00170832"/>
    <w:rsid w:val="00170891"/>
    <w:rsid w:val="00170D77"/>
    <w:rsid w:val="0017165E"/>
    <w:rsid w:val="00172697"/>
    <w:rsid w:val="00172CA8"/>
    <w:rsid w:val="001736E1"/>
    <w:rsid w:val="00173917"/>
    <w:rsid w:val="0017437A"/>
    <w:rsid w:val="00174C7F"/>
    <w:rsid w:val="001761C1"/>
    <w:rsid w:val="0017651C"/>
    <w:rsid w:val="00176B89"/>
    <w:rsid w:val="0018169C"/>
    <w:rsid w:val="00182F70"/>
    <w:rsid w:val="0018317A"/>
    <w:rsid w:val="00185940"/>
    <w:rsid w:val="00186850"/>
    <w:rsid w:val="00186FCA"/>
    <w:rsid w:val="00187132"/>
    <w:rsid w:val="00190D0F"/>
    <w:rsid w:val="001927A0"/>
    <w:rsid w:val="0019312D"/>
    <w:rsid w:val="0019568C"/>
    <w:rsid w:val="001A0A9C"/>
    <w:rsid w:val="001A13C9"/>
    <w:rsid w:val="001A59D2"/>
    <w:rsid w:val="001A6138"/>
    <w:rsid w:val="001A6A8E"/>
    <w:rsid w:val="001A70A5"/>
    <w:rsid w:val="001B23E6"/>
    <w:rsid w:val="001B255B"/>
    <w:rsid w:val="001B4637"/>
    <w:rsid w:val="001B529D"/>
    <w:rsid w:val="001B6A9D"/>
    <w:rsid w:val="001B6D7F"/>
    <w:rsid w:val="001C0309"/>
    <w:rsid w:val="001C0391"/>
    <w:rsid w:val="001C11D8"/>
    <w:rsid w:val="001C2450"/>
    <w:rsid w:val="001C2877"/>
    <w:rsid w:val="001C2DC3"/>
    <w:rsid w:val="001C6AB2"/>
    <w:rsid w:val="001C760C"/>
    <w:rsid w:val="001D0031"/>
    <w:rsid w:val="001D20D4"/>
    <w:rsid w:val="001D32D3"/>
    <w:rsid w:val="001D46B6"/>
    <w:rsid w:val="001D5A55"/>
    <w:rsid w:val="001D74A9"/>
    <w:rsid w:val="001D7A03"/>
    <w:rsid w:val="001E05C6"/>
    <w:rsid w:val="001E05F1"/>
    <w:rsid w:val="001E1B29"/>
    <w:rsid w:val="001E1F7B"/>
    <w:rsid w:val="001E2778"/>
    <w:rsid w:val="001E2DE1"/>
    <w:rsid w:val="001F0020"/>
    <w:rsid w:val="001F0AD6"/>
    <w:rsid w:val="001F1111"/>
    <w:rsid w:val="001F34F8"/>
    <w:rsid w:val="001F35F7"/>
    <w:rsid w:val="001F38B3"/>
    <w:rsid w:val="001F5551"/>
    <w:rsid w:val="001F6684"/>
    <w:rsid w:val="001F77EA"/>
    <w:rsid w:val="002002DB"/>
    <w:rsid w:val="00200AF0"/>
    <w:rsid w:val="002011EA"/>
    <w:rsid w:val="00202353"/>
    <w:rsid w:val="002032A8"/>
    <w:rsid w:val="0020489D"/>
    <w:rsid w:val="00205E44"/>
    <w:rsid w:val="0020630F"/>
    <w:rsid w:val="00206992"/>
    <w:rsid w:val="002104A8"/>
    <w:rsid w:val="00212358"/>
    <w:rsid w:val="00212B1B"/>
    <w:rsid w:val="00212F74"/>
    <w:rsid w:val="00213094"/>
    <w:rsid w:val="00216ACA"/>
    <w:rsid w:val="002201E9"/>
    <w:rsid w:val="00221496"/>
    <w:rsid w:val="0022172B"/>
    <w:rsid w:val="0022294B"/>
    <w:rsid w:val="00222D82"/>
    <w:rsid w:val="00225394"/>
    <w:rsid w:val="00226CAD"/>
    <w:rsid w:val="00230404"/>
    <w:rsid w:val="00230B96"/>
    <w:rsid w:val="0023202A"/>
    <w:rsid w:val="00234291"/>
    <w:rsid w:val="002351B3"/>
    <w:rsid w:val="00237A96"/>
    <w:rsid w:val="00237C19"/>
    <w:rsid w:val="002415DB"/>
    <w:rsid w:val="00242579"/>
    <w:rsid w:val="00242960"/>
    <w:rsid w:val="0024576B"/>
    <w:rsid w:val="002457B6"/>
    <w:rsid w:val="002458A2"/>
    <w:rsid w:val="00246227"/>
    <w:rsid w:val="00247FF2"/>
    <w:rsid w:val="00250015"/>
    <w:rsid w:val="00252D3C"/>
    <w:rsid w:val="00253256"/>
    <w:rsid w:val="00255535"/>
    <w:rsid w:val="00256C66"/>
    <w:rsid w:val="002576BB"/>
    <w:rsid w:val="002604F2"/>
    <w:rsid w:val="00260E17"/>
    <w:rsid w:val="0026173D"/>
    <w:rsid w:val="002617FF"/>
    <w:rsid w:val="002637AF"/>
    <w:rsid w:val="00263C25"/>
    <w:rsid w:val="00264DE2"/>
    <w:rsid w:val="002660CA"/>
    <w:rsid w:val="00266DC4"/>
    <w:rsid w:val="00271113"/>
    <w:rsid w:val="00273830"/>
    <w:rsid w:val="002742C5"/>
    <w:rsid w:val="00275BC8"/>
    <w:rsid w:val="002774E1"/>
    <w:rsid w:val="002804E9"/>
    <w:rsid w:val="00280668"/>
    <w:rsid w:val="002807DF"/>
    <w:rsid w:val="00280A05"/>
    <w:rsid w:val="002813EE"/>
    <w:rsid w:val="00281A87"/>
    <w:rsid w:val="0028306D"/>
    <w:rsid w:val="00283496"/>
    <w:rsid w:val="00283B9A"/>
    <w:rsid w:val="002848BB"/>
    <w:rsid w:val="00285827"/>
    <w:rsid w:val="0028596F"/>
    <w:rsid w:val="002877D0"/>
    <w:rsid w:val="00287D6A"/>
    <w:rsid w:val="00290BE6"/>
    <w:rsid w:val="0029132F"/>
    <w:rsid w:val="0029296F"/>
    <w:rsid w:val="002937CF"/>
    <w:rsid w:val="002939B5"/>
    <w:rsid w:val="00294BA4"/>
    <w:rsid w:val="00295268"/>
    <w:rsid w:val="00296EE6"/>
    <w:rsid w:val="00297306"/>
    <w:rsid w:val="002A01D6"/>
    <w:rsid w:val="002A0D76"/>
    <w:rsid w:val="002A10F9"/>
    <w:rsid w:val="002A21C2"/>
    <w:rsid w:val="002A2FC8"/>
    <w:rsid w:val="002A362D"/>
    <w:rsid w:val="002B1EAA"/>
    <w:rsid w:val="002B1F3A"/>
    <w:rsid w:val="002B2EB8"/>
    <w:rsid w:val="002B4D48"/>
    <w:rsid w:val="002B5964"/>
    <w:rsid w:val="002B621A"/>
    <w:rsid w:val="002B6A43"/>
    <w:rsid w:val="002B71A4"/>
    <w:rsid w:val="002C271E"/>
    <w:rsid w:val="002C381B"/>
    <w:rsid w:val="002C7CB6"/>
    <w:rsid w:val="002D1E8A"/>
    <w:rsid w:val="002D1FA6"/>
    <w:rsid w:val="002D5BAA"/>
    <w:rsid w:val="002D6D29"/>
    <w:rsid w:val="002D7E3E"/>
    <w:rsid w:val="002E0479"/>
    <w:rsid w:val="002E26C9"/>
    <w:rsid w:val="002E3E61"/>
    <w:rsid w:val="002E4655"/>
    <w:rsid w:val="002E5003"/>
    <w:rsid w:val="002E6451"/>
    <w:rsid w:val="002E6F1B"/>
    <w:rsid w:val="002F1014"/>
    <w:rsid w:val="002F257B"/>
    <w:rsid w:val="002F7B78"/>
    <w:rsid w:val="00300323"/>
    <w:rsid w:val="00304418"/>
    <w:rsid w:val="003047F5"/>
    <w:rsid w:val="00304BD8"/>
    <w:rsid w:val="00310692"/>
    <w:rsid w:val="003108B3"/>
    <w:rsid w:val="00310A9C"/>
    <w:rsid w:val="003111E7"/>
    <w:rsid w:val="00311541"/>
    <w:rsid w:val="0031719A"/>
    <w:rsid w:val="003179FD"/>
    <w:rsid w:val="00317EE4"/>
    <w:rsid w:val="0032035F"/>
    <w:rsid w:val="00321AD3"/>
    <w:rsid w:val="00321B2D"/>
    <w:rsid w:val="00322267"/>
    <w:rsid w:val="00324A6D"/>
    <w:rsid w:val="00325D16"/>
    <w:rsid w:val="00327655"/>
    <w:rsid w:val="00330A3F"/>
    <w:rsid w:val="00331478"/>
    <w:rsid w:val="003316D7"/>
    <w:rsid w:val="00332372"/>
    <w:rsid w:val="00335176"/>
    <w:rsid w:val="00335D20"/>
    <w:rsid w:val="00336835"/>
    <w:rsid w:val="00336840"/>
    <w:rsid w:val="003407BB"/>
    <w:rsid w:val="0034218A"/>
    <w:rsid w:val="00343B57"/>
    <w:rsid w:val="003454E9"/>
    <w:rsid w:val="00345955"/>
    <w:rsid w:val="003466F4"/>
    <w:rsid w:val="003517C9"/>
    <w:rsid w:val="003534F8"/>
    <w:rsid w:val="003546B4"/>
    <w:rsid w:val="00355FA2"/>
    <w:rsid w:val="00356DAC"/>
    <w:rsid w:val="00360EC8"/>
    <w:rsid w:val="00363D8E"/>
    <w:rsid w:val="00365E49"/>
    <w:rsid w:val="0036697E"/>
    <w:rsid w:val="00366984"/>
    <w:rsid w:val="00367158"/>
    <w:rsid w:val="00370FD7"/>
    <w:rsid w:val="00372D78"/>
    <w:rsid w:val="00374DB8"/>
    <w:rsid w:val="00375675"/>
    <w:rsid w:val="00375D28"/>
    <w:rsid w:val="0037682F"/>
    <w:rsid w:val="003769B4"/>
    <w:rsid w:val="003769BF"/>
    <w:rsid w:val="00376C1F"/>
    <w:rsid w:val="00377A8E"/>
    <w:rsid w:val="00380AC6"/>
    <w:rsid w:val="00380C89"/>
    <w:rsid w:val="00383498"/>
    <w:rsid w:val="0038438D"/>
    <w:rsid w:val="00384B99"/>
    <w:rsid w:val="00390225"/>
    <w:rsid w:val="00391B24"/>
    <w:rsid w:val="003922CF"/>
    <w:rsid w:val="0039296C"/>
    <w:rsid w:val="0039302C"/>
    <w:rsid w:val="00394B9F"/>
    <w:rsid w:val="00395F5F"/>
    <w:rsid w:val="00396F47"/>
    <w:rsid w:val="00397944"/>
    <w:rsid w:val="003A0D33"/>
    <w:rsid w:val="003A23B1"/>
    <w:rsid w:val="003A3F59"/>
    <w:rsid w:val="003A42FA"/>
    <w:rsid w:val="003A5537"/>
    <w:rsid w:val="003A5846"/>
    <w:rsid w:val="003A6A50"/>
    <w:rsid w:val="003A7751"/>
    <w:rsid w:val="003A7A0D"/>
    <w:rsid w:val="003B08B3"/>
    <w:rsid w:val="003B1B28"/>
    <w:rsid w:val="003B1CEB"/>
    <w:rsid w:val="003B20FF"/>
    <w:rsid w:val="003B3605"/>
    <w:rsid w:val="003B37C3"/>
    <w:rsid w:val="003B45FA"/>
    <w:rsid w:val="003B47C3"/>
    <w:rsid w:val="003B4DEA"/>
    <w:rsid w:val="003B50DE"/>
    <w:rsid w:val="003B59D9"/>
    <w:rsid w:val="003B5D5D"/>
    <w:rsid w:val="003B5DE2"/>
    <w:rsid w:val="003C0428"/>
    <w:rsid w:val="003C2212"/>
    <w:rsid w:val="003C230D"/>
    <w:rsid w:val="003C2818"/>
    <w:rsid w:val="003C327A"/>
    <w:rsid w:val="003C3A40"/>
    <w:rsid w:val="003C49AD"/>
    <w:rsid w:val="003C536F"/>
    <w:rsid w:val="003C718D"/>
    <w:rsid w:val="003C7453"/>
    <w:rsid w:val="003C7C37"/>
    <w:rsid w:val="003D2581"/>
    <w:rsid w:val="003D2823"/>
    <w:rsid w:val="003D32D6"/>
    <w:rsid w:val="003D427E"/>
    <w:rsid w:val="003D4A67"/>
    <w:rsid w:val="003D4BC1"/>
    <w:rsid w:val="003D4BF0"/>
    <w:rsid w:val="003E061F"/>
    <w:rsid w:val="003E07F8"/>
    <w:rsid w:val="003E538B"/>
    <w:rsid w:val="003E5CE6"/>
    <w:rsid w:val="003E6E60"/>
    <w:rsid w:val="003E788B"/>
    <w:rsid w:val="003F168E"/>
    <w:rsid w:val="003F1F9F"/>
    <w:rsid w:val="003F5839"/>
    <w:rsid w:val="003F65D9"/>
    <w:rsid w:val="003F6791"/>
    <w:rsid w:val="003F74A9"/>
    <w:rsid w:val="003F7B51"/>
    <w:rsid w:val="0040039D"/>
    <w:rsid w:val="00400DF4"/>
    <w:rsid w:val="00403D2F"/>
    <w:rsid w:val="00405499"/>
    <w:rsid w:val="00406334"/>
    <w:rsid w:val="004065D3"/>
    <w:rsid w:val="004070BF"/>
    <w:rsid w:val="00407AC4"/>
    <w:rsid w:val="004100AC"/>
    <w:rsid w:val="0041183C"/>
    <w:rsid w:val="00413E14"/>
    <w:rsid w:val="004148A0"/>
    <w:rsid w:val="0041515F"/>
    <w:rsid w:val="0041526F"/>
    <w:rsid w:val="00416B18"/>
    <w:rsid w:val="00421005"/>
    <w:rsid w:val="00421D2C"/>
    <w:rsid w:val="00423572"/>
    <w:rsid w:val="00423F6B"/>
    <w:rsid w:val="004246FD"/>
    <w:rsid w:val="004258F3"/>
    <w:rsid w:val="0042772B"/>
    <w:rsid w:val="004279E8"/>
    <w:rsid w:val="00427B02"/>
    <w:rsid w:val="00430B0A"/>
    <w:rsid w:val="004314E0"/>
    <w:rsid w:val="00432CBB"/>
    <w:rsid w:val="00433090"/>
    <w:rsid w:val="00433F43"/>
    <w:rsid w:val="00433FDD"/>
    <w:rsid w:val="00434038"/>
    <w:rsid w:val="00434902"/>
    <w:rsid w:val="00437EC9"/>
    <w:rsid w:val="00440E50"/>
    <w:rsid w:val="004430E3"/>
    <w:rsid w:val="00444A91"/>
    <w:rsid w:val="00445D40"/>
    <w:rsid w:val="004505D8"/>
    <w:rsid w:val="004521B7"/>
    <w:rsid w:val="00452B7D"/>
    <w:rsid w:val="0045307D"/>
    <w:rsid w:val="00453843"/>
    <w:rsid w:val="00453C90"/>
    <w:rsid w:val="004546F0"/>
    <w:rsid w:val="00456430"/>
    <w:rsid w:val="004569C6"/>
    <w:rsid w:val="00456FCE"/>
    <w:rsid w:val="00457542"/>
    <w:rsid w:val="00457573"/>
    <w:rsid w:val="00460CE7"/>
    <w:rsid w:val="00462244"/>
    <w:rsid w:val="004626F4"/>
    <w:rsid w:val="004629E2"/>
    <w:rsid w:val="004638E5"/>
    <w:rsid w:val="00464E33"/>
    <w:rsid w:val="004665E7"/>
    <w:rsid w:val="00470C75"/>
    <w:rsid w:val="00475264"/>
    <w:rsid w:val="00481D53"/>
    <w:rsid w:val="00482FFC"/>
    <w:rsid w:val="00483AF9"/>
    <w:rsid w:val="00483E90"/>
    <w:rsid w:val="0048678D"/>
    <w:rsid w:val="00486D26"/>
    <w:rsid w:val="00491337"/>
    <w:rsid w:val="004939E5"/>
    <w:rsid w:val="00495FD1"/>
    <w:rsid w:val="0049661B"/>
    <w:rsid w:val="00497113"/>
    <w:rsid w:val="0049742C"/>
    <w:rsid w:val="004A25E2"/>
    <w:rsid w:val="004A4E3C"/>
    <w:rsid w:val="004A50B3"/>
    <w:rsid w:val="004A5295"/>
    <w:rsid w:val="004A7115"/>
    <w:rsid w:val="004A7899"/>
    <w:rsid w:val="004B25FA"/>
    <w:rsid w:val="004B3FD3"/>
    <w:rsid w:val="004B4DC1"/>
    <w:rsid w:val="004B50CF"/>
    <w:rsid w:val="004B7A35"/>
    <w:rsid w:val="004C157B"/>
    <w:rsid w:val="004C2A31"/>
    <w:rsid w:val="004C2A74"/>
    <w:rsid w:val="004C31B6"/>
    <w:rsid w:val="004C3957"/>
    <w:rsid w:val="004C53B9"/>
    <w:rsid w:val="004C6EB9"/>
    <w:rsid w:val="004C787F"/>
    <w:rsid w:val="004D0A18"/>
    <w:rsid w:val="004D1EE5"/>
    <w:rsid w:val="004D20C7"/>
    <w:rsid w:val="004D3783"/>
    <w:rsid w:val="004D49A8"/>
    <w:rsid w:val="004D60AC"/>
    <w:rsid w:val="004D61D1"/>
    <w:rsid w:val="004D6507"/>
    <w:rsid w:val="004D675D"/>
    <w:rsid w:val="004E0895"/>
    <w:rsid w:val="004E0D1C"/>
    <w:rsid w:val="004E0E93"/>
    <w:rsid w:val="004E2214"/>
    <w:rsid w:val="004E3450"/>
    <w:rsid w:val="004E497A"/>
    <w:rsid w:val="004E5522"/>
    <w:rsid w:val="004E6446"/>
    <w:rsid w:val="004F00A6"/>
    <w:rsid w:val="004F1A49"/>
    <w:rsid w:val="004F5CEB"/>
    <w:rsid w:val="00500297"/>
    <w:rsid w:val="005008C7"/>
    <w:rsid w:val="00500C56"/>
    <w:rsid w:val="00501762"/>
    <w:rsid w:val="00502192"/>
    <w:rsid w:val="00502459"/>
    <w:rsid w:val="005034B5"/>
    <w:rsid w:val="00503A2F"/>
    <w:rsid w:val="00506B0A"/>
    <w:rsid w:val="00510D4C"/>
    <w:rsid w:val="005112C3"/>
    <w:rsid w:val="005115FE"/>
    <w:rsid w:val="005138F1"/>
    <w:rsid w:val="00515F09"/>
    <w:rsid w:val="00520FC0"/>
    <w:rsid w:val="00521536"/>
    <w:rsid w:val="00521DFD"/>
    <w:rsid w:val="00522C8E"/>
    <w:rsid w:val="00523900"/>
    <w:rsid w:val="00523DA5"/>
    <w:rsid w:val="00524D10"/>
    <w:rsid w:val="00525A86"/>
    <w:rsid w:val="00526B5D"/>
    <w:rsid w:val="00526CA9"/>
    <w:rsid w:val="0052799F"/>
    <w:rsid w:val="00530A65"/>
    <w:rsid w:val="00530E99"/>
    <w:rsid w:val="005312C9"/>
    <w:rsid w:val="00532599"/>
    <w:rsid w:val="005327B9"/>
    <w:rsid w:val="00535408"/>
    <w:rsid w:val="00536E05"/>
    <w:rsid w:val="005373C7"/>
    <w:rsid w:val="00540CF6"/>
    <w:rsid w:val="00542C5B"/>
    <w:rsid w:val="00543C03"/>
    <w:rsid w:val="005451A2"/>
    <w:rsid w:val="00546483"/>
    <w:rsid w:val="00546519"/>
    <w:rsid w:val="00546D3D"/>
    <w:rsid w:val="0054771A"/>
    <w:rsid w:val="00550BF0"/>
    <w:rsid w:val="00552CCC"/>
    <w:rsid w:val="0055318D"/>
    <w:rsid w:val="00553D1A"/>
    <w:rsid w:val="0055559D"/>
    <w:rsid w:val="00555A4D"/>
    <w:rsid w:val="00556BCD"/>
    <w:rsid w:val="00556D89"/>
    <w:rsid w:val="005617C7"/>
    <w:rsid w:val="0056408C"/>
    <w:rsid w:val="00564CE2"/>
    <w:rsid w:val="005653AD"/>
    <w:rsid w:val="00567AD5"/>
    <w:rsid w:val="00571169"/>
    <w:rsid w:val="005744D8"/>
    <w:rsid w:val="005748FB"/>
    <w:rsid w:val="00574CBA"/>
    <w:rsid w:val="00575B19"/>
    <w:rsid w:val="00577258"/>
    <w:rsid w:val="00577811"/>
    <w:rsid w:val="00577D5E"/>
    <w:rsid w:val="00580010"/>
    <w:rsid w:val="00580EE5"/>
    <w:rsid w:val="005824E8"/>
    <w:rsid w:val="005836B6"/>
    <w:rsid w:val="00584860"/>
    <w:rsid w:val="00585676"/>
    <w:rsid w:val="00587E5D"/>
    <w:rsid w:val="00590379"/>
    <w:rsid w:val="00590E23"/>
    <w:rsid w:val="00591A75"/>
    <w:rsid w:val="005941D5"/>
    <w:rsid w:val="00595494"/>
    <w:rsid w:val="005A0173"/>
    <w:rsid w:val="005A2342"/>
    <w:rsid w:val="005A240A"/>
    <w:rsid w:val="005A3419"/>
    <w:rsid w:val="005A606F"/>
    <w:rsid w:val="005A61C9"/>
    <w:rsid w:val="005A6F89"/>
    <w:rsid w:val="005A6FCA"/>
    <w:rsid w:val="005B0A27"/>
    <w:rsid w:val="005B1014"/>
    <w:rsid w:val="005B5189"/>
    <w:rsid w:val="005B52CE"/>
    <w:rsid w:val="005B5F90"/>
    <w:rsid w:val="005B62DD"/>
    <w:rsid w:val="005B7805"/>
    <w:rsid w:val="005B7F37"/>
    <w:rsid w:val="005C0E61"/>
    <w:rsid w:val="005C28E1"/>
    <w:rsid w:val="005C3836"/>
    <w:rsid w:val="005C56F1"/>
    <w:rsid w:val="005D0CB9"/>
    <w:rsid w:val="005D28FB"/>
    <w:rsid w:val="005D3397"/>
    <w:rsid w:val="005D349B"/>
    <w:rsid w:val="005D3DB2"/>
    <w:rsid w:val="005D43B8"/>
    <w:rsid w:val="005D44AF"/>
    <w:rsid w:val="005D643E"/>
    <w:rsid w:val="005D6CF0"/>
    <w:rsid w:val="005D7C5C"/>
    <w:rsid w:val="005D7D09"/>
    <w:rsid w:val="005E0006"/>
    <w:rsid w:val="005E097D"/>
    <w:rsid w:val="005E1229"/>
    <w:rsid w:val="005E2A9D"/>
    <w:rsid w:val="005E34FA"/>
    <w:rsid w:val="005E36F7"/>
    <w:rsid w:val="005E3D3F"/>
    <w:rsid w:val="005E531E"/>
    <w:rsid w:val="005E603D"/>
    <w:rsid w:val="005F30EB"/>
    <w:rsid w:val="005F325D"/>
    <w:rsid w:val="005F494B"/>
    <w:rsid w:val="005F58B1"/>
    <w:rsid w:val="006018D1"/>
    <w:rsid w:val="006019FF"/>
    <w:rsid w:val="00601CD0"/>
    <w:rsid w:val="00602A5C"/>
    <w:rsid w:val="00604049"/>
    <w:rsid w:val="00604391"/>
    <w:rsid w:val="00605B5B"/>
    <w:rsid w:val="006064CB"/>
    <w:rsid w:val="00606822"/>
    <w:rsid w:val="00607582"/>
    <w:rsid w:val="0060783C"/>
    <w:rsid w:val="00607CF8"/>
    <w:rsid w:val="006105BE"/>
    <w:rsid w:val="00611877"/>
    <w:rsid w:val="00611E78"/>
    <w:rsid w:val="0061270B"/>
    <w:rsid w:val="00612DBC"/>
    <w:rsid w:val="00612FAF"/>
    <w:rsid w:val="006131FE"/>
    <w:rsid w:val="006139B2"/>
    <w:rsid w:val="0061410A"/>
    <w:rsid w:val="00616040"/>
    <w:rsid w:val="006164AD"/>
    <w:rsid w:val="00616C5C"/>
    <w:rsid w:val="00622379"/>
    <w:rsid w:val="006243EB"/>
    <w:rsid w:val="00633573"/>
    <w:rsid w:val="00633BF3"/>
    <w:rsid w:val="00635E76"/>
    <w:rsid w:val="00635F3A"/>
    <w:rsid w:val="00636537"/>
    <w:rsid w:val="00643A05"/>
    <w:rsid w:val="00645AB2"/>
    <w:rsid w:val="00647734"/>
    <w:rsid w:val="006505C6"/>
    <w:rsid w:val="00651849"/>
    <w:rsid w:val="00651F93"/>
    <w:rsid w:val="00652052"/>
    <w:rsid w:val="00652141"/>
    <w:rsid w:val="006524EB"/>
    <w:rsid w:val="00653C5C"/>
    <w:rsid w:val="00654CED"/>
    <w:rsid w:val="0065503E"/>
    <w:rsid w:val="00655355"/>
    <w:rsid w:val="00655D17"/>
    <w:rsid w:val="00657374"/>
    <w:rsid w:val="0065767B"/>
    <w:rsid w:val="00660D80"/>
    <w:rsid w:val="00661816"/>
    <w:rsid w:val="00662E0A"/>
    <w:rsid w:val="006642BD"/>
    <w:rsid w:val="006652D5"/>
    <w:rsid w:val="0066630A"/>
    <w:rsid w:val="006665BE"/>
    <w:rsid w:val="006671C8"/>
    <w:rsid w:val="006671F9"/>
    <w:rsid w:val="0066732C"/>
    <w:rsid w:val="006700D4"/>
    <w:rsid w:val="00671C4F"/>
    <w:rsid w:val="00672256"/>
    <w:rsid w:val="006726AF"/>
    <w:rsid w:val="00673789"/>
    <w:rsid w:val="00673976"/>
    <w:rsid w:val="0067486C"/>
    <w:rsid w:val="006748E0"/>
    <w:rsid w:val="00675F88"/>
    <w:rsid w:val="0067661F"/>
    <w:rsid w:val="00681CE6"/>
    <w:rsid w:val="00681E46"/>
    <w:rsid w:val="00684948"/>
    <w:rsid w:val="00685275"/>
    <w:rsid w:val="00685438"/>
    <w:rsid w:val="0068611F"/>
    <w:rsid w:val="0068745D"/>
    <w:rsid w:val="00687491"/>
    <w:rsid w:val="006875EC"/>
    <w:rsid w:val="00690068"/>
    <w:rsid w:val="00691585"/>
    <w:rsid w:val="00691E80"/>
    <w:rsid w:val="006928FC"/>
    <w:rsid w:val="0069323A"/>
    <w:rsid w:val="006943E2"/>
    <w:rsid w:val="00694786"/>
    <w:rsid w:val="00695B80"/>
    <w:rsid w:val="0069701B"/>
    <w:rsid w:val="006A2840"/>
    <w:rsid w:val="006A31D2"/>
    <w:rsid w:val="006A4599"/>
    <w:rsid w:val="006A4DF1"/>
    <w:rsid w:val="006A59AD"/>
    <w:rsid w:val="006A6CB3"/>
    <w:rsid w:val="006B0A33"/>
    <w:rsid w:val="006B2E76"/>
    <w:rsid w:val="006B799B"/>
    <w:rsid w:val="006C10FD"/>
    <w:rsid w:val="006C2000"/>
    <w:rsid w:val="006C2DB9"/>
    <w:rsid w:val="006C3140"/>
    <w:rsid w:val="006C345E"/>
    <w:rsid w:val="006C5AA2"/>
    <w:rsid w:val="006C6BBE"/>
    <w:rsid w:val="006C769A"/>
    <w:rsid w:val="006D1AF2"/>
    <w:rsid w:val="006D3FE7"/>
    <w:rsid w:val="006D44CD"/>
    <w:rsid w:val="006D6020"/>
    <w:rsid w:val="006D6302"/>
    <w:rsid w:val="006D726C"/>
    <w:rsid w:val="006E0CE9"/>
    <w:rsid w:val="006E115E"/>
    <w:rsid w:val="006E351C"/>
    <w:rsid w:val="006E6316"/>
    <w:rsid w:val="006E7676"/>
    <w:rsid w:val="006F11D2"/>
    <w:rsid w:val="006F24DE"/>
    <w:rsid w:val="006F3307"/>
    <w:rsid w:val="006F7065"/>
    <w:rsid w:val="00700190"/>
    <w:rsid w:val="007002FD"/>
    <w:rsid w:val="007004B1"/>
    <w:rsid w:val="00702248"/>
    <w:rsid w:val="0070578E"/>
    <w:rsid w:val="0070659F"/>
    <w:rsid w:val="007066D8"/>
    <w:rsid w:val="0071198C"/>
    <w:rsid w:val="007127D2"/>
    <w:rsid w:val="00714492"/>
    <w:rsid w:val="007148BB"/>
    <w:rsid w:val="0071665A"/>
    <w:rsid w:val="00716C1A"/>
    <w:rsid w:val="0072163E"/>
    <w:rsid w:val="00721685"/>
    <w:rsid w:val="00721912"/>
    <w:rsid w:val="0072226D"/>
    <w:rsid w:val="007228C6"/>
    <w:rsid w:val="0072364C"/>
    <w:rsid w:val="0072366E"/>
    <w:rsid w:val="00724307"/>
    <w:rsid w:val="00725F59"/>
    <w:rsid w:val="007276F8"/>
    <w:rsid w:val="00730378"/>
    <w:rsid w:val="00731708"/>
    <w:rsid w:val="00731B54"/>
    <w:rsid w:val="00731E3A"/>
    <w:rsid w:val="00733BC2"/>
    <w:rsid w:val="00733D1F"/>
    <w:rsid w:val="00734680"/>
    <w:rsid w:val="007363A1"/>
    <w:rsid w:val="00736556"/>
    <w:rsid w:val="00736FD8"/>
    <w:rsid w:val="007407A3"/>
    <w:rsid w:val="00741F38"/>
    <w:rsid w:val="00743C4A"/>
    <w:rsid w:val="00744B51"/>
    <w:rsid w:val="0074577A"/>
    <w:rsid w:val="00745880"/>
    <w:rsid w:val="00745C7C"/>
    <w:rsid w:val="00745CC8"/>
    <w:rsid w:val="007475BB"/>
    <w:rsid w:val="00750AE7"/>
    <w:rsid w:val="0075120E"/>
    <w:rsid w:val="00752372"/>
    <w:rsid w:val="00752B53"/>
    <w:rsid w:val="0075632A"/>
    <w:rsid w:val="007575BD"/>
    <w:rsid w:val="007579B4"/>
    <w:rsid w:val="007608C2"/>
    <w:rsid w:val="00760B2D"/>
    <w:rsid w:val="00760EB5"/>
    <w:rsid w:val="007614F3"/>
    <w:rsid w:val="00761CED"/>
    <w:rsid w:val="00762241"/>
    <w:rsid w:val="00763695"/>
    <w:rsid w:val="00770BE4"/>
    <w:rsid w:val="007716A4"/>
    <w:rsid w:val="00774434"/>
    <w:rsid w:val="00777155"/>
    <w:rsid w:val="00783571"/>
    <w:rsid w:val="00783933"/>
    <w:rsid w:val="00783DA9"/>
    <w:rsid w:val="007855DA"/>
    <w:rsid w:val="00786B42"/>
    <w:rsid w:val="00787848"/>
    <w:rsid w:val="00787B3E"/>
    <w:rsid w:val="0079052E"/>
    <w:rsid w:val="00790652"/>
    <w:rsid w:val="0079077F"/>
    <w:rsid w:val="0079206F"/>
    <w:rsid w:val="00792210"/>
    <w:rsid w:val="00792EDC"/>
    <w:rsid w:val="007951A7"/>
    <w:rsid w:val="007956C8"/>
    <w:rsid w:val="00795FDA"/>
    <w:rsid w:val="00797E3E"/>
    <w:rsid w:val="007A0211"/>
    <w:rsid w:val="007A0AE0"/>
    <w:rsid w:val="007A3356"/>
    <w:rsid w:val="007A3739"/>
    <w:rsid w:val="007A3C75"/>
    <w:rsid w:val="007A49AF"/>
    <w:rsid w:val="007A4BA6"/>
    <w:rsid w:val="007A59C2"/>
    <w:rsid w:val="007A66F2"/>
    <w:rsid w:val="007B317C"/>
    <w:rsid w:val="007B51D9"/>
    <w:rsid w:val="007B577D"/>
    <w:rsid w:val="007B605A"/>
    <w:rsid w:val="007B7CF7"/>
    <w:rsid w:val="007C5373"/>
    <w:rsid w:val="007C57A9"/>
    <w:rsid w:val="007C68D7"/>
    <w:rsid w:val="007D1F5B"/>
    <w:rsid w:val="007D2C11"/>
    <w:rsid w:val="007D63DF"/>
    <w:rsid w:val="007D65FC"/>
    <w:rsid w:val="007E2CA6"/>
    <w:rsid w:val="007E30C5"/>
    <w:rsid w:val="007E5D4C"/>
    <w:rsid w:val="007E6F43"/>
    <w:rsid w:val="007E75D1"/>
    <w:rsid w:val="007F3B6B"/>
    <w:rsid w:val="007F4334"/>
    <w:rsid w:val="007F4991"/>
    <w:rsid w:val="007F4E13"/>
    <w:rsid w:val="007F53F3"/>
    <w:rsid w:val="00803CFF"/>
    <w:rsid w:val="00805CF8"/>
    <w:rsid w:val="008068E0"/>
    <w:rsid w:val="00806AE5"/>
    <w:rsid w:val="00807C39"/>
    <w:rsid w:val="008107D4"/>
    <w:rsid w:val="008112FA"/>
    <w:rsid w:val="00812594"/>
    <w:rsid w:val="008139AF"/>
    <w:rsid w:val="00813C51"/>
    <w:rsid w:val="00813C8C"/>
    <w:rsid w:val="00814BB5"/>
    <w:rsid w:val="00814EC5"/>
    <w:rsid w:val="00815C3F"/>
    <w:rsid w:val="00816CB0"/>
    <w:rsid w:val="008205B9"/>
    <w:rsid w:val="0082152F"/>
    <w:rsid w:val="0082190C"/>
    <w:rsid w:val="00822A9C"/>
    <w:rsid w:val="008232B4"/>
    <w:rsid w:val="00823F10"/>
    <w:rsid w:val="00824462"/>
    <w:rsid w:val="00826648"/>
    <w:rsid w:val="00826688"/>
    <w:rsid w:val="0082686A"/>
    <w:rsid w:val="00826B7D"/>
    <w:rsid w:val="008274F0"/>
    <w:rsid w:val="00827A99"/>
    <w:rsid w:val="00831451"/>
    <w:rsid w:val="0083251B"/>
    <w:rsid w:val="008331EF"/>
    <w:rsid w:val="008354D0"/>
    <w:rsid w:val="00835C9A"/>
    <w:rsid w:val="008369A7"/>
    <w:rsid w:val="0084006E"/>
    <w:rsid w:val="0084021B"/>
    <w:rsid w:val="008404D6"/>
    <w:rsid w:val="00842C8A"/>
    <w:rsid w:val="008448B2"/>
    <w:rsid w:val="0084628A"/>
    <w:rsid w:val="0084695A"/>
    <w:rsid w:val="00847226"/>
    <w:rsid w:val="00847C71"/>
    <w:rsid w:val="0085474A"/>
    <w:rsid w:val="008547ED"/>
    <w:rsid w:val="00854FE7"/>
    <w:rsid w:val="00855326"/>
    <w:rsid w:val="00855732"/>
    <w:rsid w:val="00855C79"/>
    <w:rsid w:val="00855C9C"/>
    <w:rsid w:val="00856A6C"/>
    <w:rsid w:val="00856AD6"/>
    <w:rsid w:val="00856B08"/>
    <w:rsid w:val="008576EF"/>
    <w:rsid w:val="00857B4F"/>
    <w:rsid w:val="00860C80"/>
    <w:rsid w:val="00861FEC"/>
    <w:rsid w:val="008630B7"/>
    <w:rsid w:val="00865DFA"/>
    <w:rsid w:val="008675FD"/>
    <w:rsid w:val="008676BC"/>
    <w:rsid w:val="0086780E"/>
    <w:rsid w:val="00870184"/>
    <w:rsid w:val="00870287"/>
    <w:rsid w:val="008708FD"/>
    <w:rsid w:val="00872984"/>
    <w:rsid w:val="00873044"/>
    <w:rsid w:val="0087531B"/>
    <w:rsid w:val="00877164"/>
    <w:rsid w:val="00877303"/>
    <w:rsid w:val="00880138"/>
    <w:rsid w:val="00880D7C"/>
    <w:rsid w:val="008846B6"/>
    <w:rsid w:val="00884DFD"/>
    <w:rsid w:val="0088652B"/>
    <w:rsid w:val="0088654D"/>
    <w:rsid w:val="00886ED7"/>
    <w:rsid w:val="008908A2"/>
    <w:rsid w:val="00890D60"/>
    <w:rsid w:val="0089110D"/>
    <w:rsid w:val="0089137E"/>
    <w:rsid w:val="00891EBE"/>
    <w:rsid w:val="0089225C"/>
    <w:rsid w:val="00892514"/>
    <w:rsid w:val="0089255B"/>
    <w:rsid w:val="00894208"/>
    <w:rsid w:val="008947D1"/>
    <w:rsid w:val="00895E6E"/>
    <w:rsid w:val="00897782"/>
    <w:rsid w:val="00897F98"/>
    <w:rsid w:val="008A3365"/>
    <w:rsid w:val="008A4303"/>
    <w:rsid w:val="008A44F4"/>
    <w:rsid w:val="008A4879"/>
    <w:rsid w:val="008A4CC0"/>
    <w:rsid w:val="008A5811"/>
    <w:rsid w:val="008A6369"/>
    <w:rsid w:val="008B1C02"/>
    <w:rsid w:val="008B3CC1"/>
    <w:rsid w:val="008B7E89"/>
    <w:rsid w:val="008B7F15"/>
    <w:rsid w:val="008C03C1"/>
    <w:rsid w:val="008C57BB"/>
    <w:rsid w:val="008C5B6A"/>
    <w:rsid w:val="008C624F"/>
    <w:rsid w:val="008D071D"/>
    <w:rsid w:val="008D372E"/>
    <w:rsid w:val="008D3CB5"/>
    <w:rsid w:val="008D5993"/>
    <w:rsid w:val="008D5C1D"/>
    <w:rsid w:val="008D6E4E"/>
    <w:rsid w:val="008E1AB8"/>
    <w:rsid w:val="008E441C"/>
    <w:rsid w:val="008E4A95"/>
    <w:rsid w:val="008E71A7"/>
    <w:rsid w:val="008F0AE5"/>
    <w:rsid w:val="008F25F2"/>
    <w:rsid w:val="008F2CBB"/>
    <w:rsid w:val="008F7025"/>
    <w:rsid w:val="008F7865"/>
    <w:rsid w:val="00900CAA"/>
    <w:rsid w:val="00903F3E"/>
    <w:rsid w:val="00905174"/>
    <w:rsid w:val="00907314"/>
    <w:rsid w:val="00907366"/>
    <w:rsid w:val="00907F26"/>
    <w:rsid w:val="00913052"/>
    <w:rsid w:val="009140C9"/>
    <w:rsid w:val="00914D23"/>
    <w:rsid w:val="00914FA4"/>
    <w:rsid w:val="00915811"/>
    <w:rsid w:val="00916896"/>
    <w:rsid w:val="00916F4B"/>
    <w:rsid w:val="00917557"/>
    <w:rsid w:val="00923989"/>
    <w:rsid w:val="00931B1D"/>
    <w:rsid w:val="009320C0"/>
    <w:rsid w:val="009337FB"/>
    <w:rsid w:val="009348EA"/>
    <w:rsid w:val="00936C93"/>
    <w:rsid w:val="00937A97"/>
    <w:rsid w:val="00940BDE"/>
    <w:rsid w:val="00941861"/>
    <w:rsid w:val="0094227A"/>
    <w:rsid w:val="00942C1F"/>
    <w:rsid w:val="00943431"/>
    <w:rsid w:val="009438AC"/>
    <w:rsid w:val="009439BF"/>
    <w:rsid w:val="00946832"/>
    <w:rsid w:val="00946A6B"/>
    <w:rsid w:val="00947222"/>
    <w:rsid w:val="009500F8"/>
    <w:rsid w:val="0095439C"/>
    <w:rsid w:val="009543B9"/>
    <w:rsid w:val="00955390"/>
    <w:rsid w:val="00955CFB"/>
    <w:rsid w:val="009571FC"/>
    <w:rsid w:val="00957EF3"/>
    <w:rsid w:val="009612B5"/>
    <w:rsid w:val="009612BA"/>
    <w:rsid w:val="009613DB"/>
    <w:rsid w:val="00961EE5"/>
    <w:rsid w:val="009631BD"/>
    <w:rsid w:val="0096407D"/>
    <w:rsid w:val="009640A2"/>
    <w:rsid w:val="009641F5"/>
    <w:rsid w:val="009643DE"/>
    <w:rsid w:val="00967DD3"/>
    <w:rsid w:val="00971802"/>
    <w:rsid w:val="0097303A"/>
    <w:rsid w:val="009732C3"/>
    <w:rsid w:val="00973635"/>
    <w:rsid w:val="00974714"/>
    <w:rsid w:val="009750C0"/>
    <w:rsid w:val="00976F4A"/>
    <w:rsid w:val="00977096"/>
    <w:rsid w:val="0097783F"/>
    <w:rsid w:val="00980289"/>
    <w:rsid w:val="00981FD6"/>
    <w:rsid w:val="0098288F"/>
    <w:rsid w:val="00982DE3"/>
    <w:rsid w:val="0098328E"/>
    <w:rsid w:val="00983B42"/>
    <w:rsid w:val="00984D5A"/>
    <w:rsid w:val="00985229"/>
    <w:rsid w:val="00986B9D"/>
    <w:rsid w:val="00986F7D"/>
    <w:rsid w:val="009875CB"/>
    <w:rsid w:val="009905AB"/>
    <w:rsid w:val="00990F5F"/>
    <w:rsid w:val="009928B0"/>
    <w:rsid w:val="0099381C"/>
    <w:rsid w:val="0099507D"/>
    <w:rsid w:val="0099636E"/>
    <w:rsid w:val="009A0BD1"/>
    <w:rsid w:val="009A5520"/>
    <w:rsid w:val="009A5C1F"/>
    <w:rsid w:val="009B0B1D"/>
    <w:rsid w:val="009B0F3D"/>
    <w:rsid w:val="009B2B9E"/>
    <w:rsid w:val="009B2F18"/>
    <w:rsid w:val="009B3AC7"/>
    <w:rsid w:val="009B486C"/>
    <w:rsid w:val="009B723C"/>
    <w:rsid w:val="009C0EFC"/>
    <w:rsid w:val="009C1024"/>
    <w:rsid w:val="009C18E3"/>
    <w:rsid w:val="009C241B"/>
    <w:rsid w:val="009C412B"/>
    <w:rsid w:val="009C4F4D"/>
    <w:rsid w:val="009C6A8A"/>
    <w:rsid w:val="009D1293"/>
    <w:rsid w:val="009D1E13"/>
    <w:rsid w:val="009D1E87"/>
    <w:rsid w:val="009D304A"/>
    <w:rsid w:val="009D3145"/>
    <w:rsid w:val="009D389A"/>
    <w:rsid w:val="009E0430"/>
    <w:rsid w:val="009E2948"/>
    <w:rsid w:val="009E353F"/>
    <w:rsid w:val="009E67E3"/>
    <w:rsid w:val="009E7269"/>
    <w:rsid w:val="009F329C"/>
    <w:rsid w:val="009F3DD3"/>
    <w:rsid w:val="00A00EFF"/>
    <w:rsid w:val="00A00F2B"/>
    <w:rsid w:val="00A01171"/>
    <w:rsid w:val="00A034D5"/>
    <w:rsid w:val="00A035E9"/>
    <w:rsid w:val="00A03AA3"/>
    <w:rsid w:val="00A0528E"/>
    <w:rsid w:val="00A056FE"/>
    <w:rsid w:val="00A078CA"/>
    <w:rsid w:val="00A100A8"/>
    <w:rsid w:val="00A10122"/>
    <w:rsid w:val="00A112AA"/>
    <w:rsid w:val="00A12CA5"/>
    <w:rsid w:val="00A14249"/>
    <w:rsid w:val="00A1509C"/>
    <w:rsid w:val="00A1599A"/>
    <w:rsid w:val="00A160CB"/>
    <w:rsid w:val="00A168F2"/>
    <w:rsid w:val="00A16B2A"/>
    <w:rsid w:val="00A2244E"/>
    <w:rsid w:val="00A23F00"/>
    <w:rsid w:val="00A24801"/>
    <w:rsid w:val="00A24C40"/>
    <w:rsid w:val="00A24C5E"/>
    <w:rsid w:val="00A25632"/>
    <w:rsid w:val="00A25AE5"/>
    <w:rsid w:val="00A27180"/>
    <w:rsid w:val="00A2745D"/>
    <w:rsid w:val="00A276BB"/>
    <w:rsid w:val="00A27A4B"/>
    <w:rsid w:val="00A32C2A"/>
    <w:rsid w:val="00A335A9"/>
    <w:rsid w:val="00A3536E"/>
    <w:rsid w:val="00A3668A"/>
    <w:rsid w:val="00A37893"/>
    <w:rsid w:val="00A40280"/>
    <w:rsid w:val="00A43636"/>
    <w:rsid w:val="00A44023"/>
    <w:rsid w:val="00A44BD9"/>
    <w:rsid w:val="00A45930"/>
    <w:rsid w:val="00A45993"/>
    <w:rsid w:val="00A53A86"/>
    <w:rsid w:val="00A53FF6"/>
    <w:rsid w:val="00A54DC9"/>
    <w:rsid w:val="00A5598D"/>
    <w:rsid w:val="00A5640F"/>
    <w:rsid w:val="00A606F3"/>
    <w:rsid w:val="00A61F26"/>
    <w:rsid w:val="00A62064"/>
    <w:rsid w:val="00A62103"/>
    <w:rsid w:val="00A62915"/>
    <w:rsid w:val="00A629B7"/>
    <w:rsid w:val="00A62AD5"/>
    <w:rsid w:val="00A665DB"/>
    <w:rsid w:val="00A67343"/>
    <w:rsid w:val="00A7136F"/>
    <w:rsid w:val="00A71758"/>
    <w:rsid w:val="00A726BE"/>
    <w:rsid w:val="00A73027"/>
    <w:rsid w:val="00A73DF1"/>
    <w:rsid w:val="00A76274"/>
    <w:rsid w:val="00A7647F"/>
    <w:rsid w:val="00A76FF6"/>
    <w:rsid w:val="00A77304"/>
    <w:rsid w:val="00A8107B"/>
    <w:rsid w:val="00A8118C"/>
    <w:rsid w:val="00A814DE"/>
    <w:rsid w:val="00A82D4C"/>
    <w:rsid w:val="00A83FB7"/>
    <w:rsid w:val="00A84662"/>
    <w:rsid w:val="00A84C5C"/>
    <w:rsid w:val="00A857F5"/>
    <w:rsid w:val="00A85AD7"/>
    <w:rsid w:val="00A865D6"/>
    <w:rsid w:val="00A8701E"/>
    <w:rsid w:val="00A90129"/>
    <w:rsid w:val="00A91123"/>
    <w:rsid w:val="00A926D9"/>
    <w:rsid w:val="00A939E0"/>
    <w:rsid w:val="00A95505"/>
    <w:rsid w:val="00A965BF"/>
    <w:rsid w:val="00AA04A5"/>
    <w:rsid w:val="00AA08A3"/>
    <w:rsid w:val="00AA0A5C"/>
    <w:rsid w:val="00AA4298"/>
    <w:rsid w:val="00AA74CE"/>
    <w:rsid w:val="00AA74D7"/>
    <w:rsid w:val="00AB032F"/>
    <w:rsid w:val="00AB3507"/>
    <w:rsid w:val="00AB4F6C"/>
    <w:rsid w:val="00AB575C"/>
    <w:rsid w:val="00AC2DE5"/>
    <w:rsid w:val="00AC5A10"/>
    <w:rsid w:val="00AC7DFF"/>
    <w:rsid w:val="00AD0911"/>
    <w:rsid w:val="00AD19FB"/>
    <w:rsid w:val="00AD1BD1"/>
    <w:rsid w:val="00AD20CB"/>
    <w:rsid w:val="00AD222E"/>
    <w:rsid w:val="00AD2C8E"/>
    <w:rsid w:val="00AD3524"/>
    <w:rsid w:val="00AD449C"/>
    <w:rsid w:val="00AD49E4"/>
    <w:rsid w:val="00AD557E"/>
    <w:rsid w:val="00AD5F0D"/>
    <w:rsid w:val="00AD7452"/>
    <w:rsid w:val="00AD78CA"/>
    <w:rsid w:val="00AD7E5A"/>
    <w:rsid w:val="00AE05EE"/>
    <w:rsid w:val="00AE2898"/>
    <w:rsid w:val="00AE316E"/>
    <w:rsid w:val="00AE423F"/>
    <w:rsid w:val="00AE7BB2"/>
    <w:rsid w:val="00AF04F5"/>
    <w:rsid w:val="00AF1EF1"/>
    <w:rsid w:val="00AF4E1F"/>
    <w:rsid w:val="00AF66B7"/>
    <w:rsid w:val="00AF7945"/>
    <w:rsid w:val="00B002DE"/>
    <w:rsid w:val="00B003F9"/>
    <w:rsid w:val="00B02121"/>
    <w:rsid w:val="00B03368"/>
    <w:rsid w:val="00B037ED"/>
    <w:rsid w:val="00B05E52"/>
    <w:rsid w:val="00B10553"/>
    <w:rsid w:val="00B12F06"/>
    <w:rsid w:val="00B1433C"/>
    <w:rsid w:val="00B14504"/>
    <w:rsid w:val="00B17430"/>
    <w:rsid w:val="00B17D5F"/>
    <w:rsid w:val="00B2061E"/>
    <w:rsid w:val="00B21EDC"/>
    <w:rsid w:val="00B2260B"/>
    <w:rsid w:val="00B2261F"/>
    <w:rsid w:val="00B22625"/>
    <w:rsid w:val="00B2382A"/>
    <w:rsid w:val="00B238B3"/>
    <w:rsid w:val="00B24230"/>
    <w:rsid w:val="00B24783"/>
    <w:rsid w:val="00B25D7C"/>
    <w:rsid w:val="00B260A0"/>
    <w:rsid w:val="00B264EB"/>
    <w:rsid w:val="00B302A8"/>
    <w:rsid w:val="00B3121F"/>
    <w:rsid w:val="00B31BCA"/>
    <w:rsid w:val="00B324B9"/>
    <w:rsid w:val="00B33805"/>
    <w:rsid w:val="00B33C80"/>
    <w:rsid w:val="00B34AAE"/>
    <w:rsid w:val="00B35188"/>
    <w:rsid w:val="00B372B6"/>
    <w:rsid w:val="00B472E6"/>
    <w:rsid w:val="00B52ABD"/>
    <w:rsid w:val="00B534AF"/>
    <w:rsid w:val="00B55151"/>
    <w:rsid w:val="00B56EE9"/>
    <w:rsid w:val="00B56F01"/>
    <w:rsid w:val="00B56F4F"/>
    <w:rsid w:val="00B577D1"/>
    <w:rsid w:val="00B57D2B"/>
    <w:rsid w:val="00B6034C"/>
    <w:rsid w:val="00B60F86"/>
    <w:rsid w:val="00B61EAA"/>
    <w:rsid w:val="00B62B4A"/>
    <w:rsid w:val="00B63E4A"/>
    <w:rsid w:val="00B702FF"/>
    <w:rsid w:val="00B70643"/>
    <w:rsid w:val="00B71246"/>
    <w:rsid w:val="00B75396"/>
    <w:rsid w:val="00B7628A"/>
    <w:rsid w:val="00B7776D"/>
    <w:rsid w:val="00B779C9"/>
    <w:rsid w:val="00B80968"/>
    <w:rsid w:val="00B81696"/>
    <w:rsid w:val="00B81892"/>
    <w:rsid w:val="00B83644"/>
    <w:rsid w:val="00B83A47"/>
    <w:rsid w:val="00B85BC8"/>
    <w:rsid w:val="00B85C89"/>
    <w:rsid w:val="00B90A99"/>
    <w:rsid w:val="00B91CE4"/>
    <w:rsid w:val="00B93806"/>
    <w:rsid w:val="00B949E4"/>
    <w:rsid w:val="00B96051"/>
    <w:rsid w:val="00B963D6"/>
    <w:rsid w:val="00B97512"/>
    <w:rsid w:val="00B9752E"/>
    <w:rsid w:val="00B97F02"/>
    <w:rsid w:val="00BA0068"/>
    <w:rsid w:val="00BA1D35"/>
    <w:rsid w:val="00BA2282"/>
    <w:rsid w:val="00BA4A81"/>
    <w:rsid w:val="00BA7316"/>
    <w:rsid w:val="00BA755D"/>
    <w:rsid w:val="00BA762D"/>
    <w:rsid w:val="00BB09B6"/>
    <w:rsid w:val="00BB0D8A"/>
    <w:rsid w:val="00BB1603"/>
    <w:rsid w:val="00BB32AD"/>
    <w:rsid w:val="00BB382A"/>
    <w:rsid w:val="00BB3C4F"/>
    <w:rsid w:val="00BB523D"/>
    <w:rsid w:val="00BB7DA4"/>
    <w:rsid w:val="00BC02CE"/>
    <w:rsid w:val="00BC5528"/>
    <w:rsid w:val="00BC5F25"/>
    <w:rsid w:val="00BC60C2"/>
    <w:rsid w:val="00BC7C69"/>
    <w:rsid w:val="00BC7F97"/>
    <w:rsid w:val="00BD25F0"/>
    <w:rsid w:val="00BD2A87"/>
    <w:rsid w:val="00BD2E3F"/>
    <w:rsid w:val="00BD3726"/>
    <w:rsid w:val="00BD3B61"/>
    <w:rsid w:val="00BD4544"/>
    <w:rsid w:val="00BD4932"/>
    <w:rsid w:val="00BD51D0"/>
    <w:rsid w:val="00BD5B00"/>
    <w:rsid w:val="00BE0D40"/>
    <w:rsid w:val="00BE2357"/>
    <w:rsid w:val="00BE23D8"/>
    <w:rsid w:val="00BE49C1"/>
    <w:rsid w:val="00BE6344"/>
    <w:rsid w:val="00BF0DF9"/>
    <w:rsid w:val="00BF1799"/>
    <w:rsid w:val="00BF276B"/>
    <w:rsid w:val="00BF2CC3"/>
    <w:rsid w:val="00BF33DA"/>
    <w:rsid w:val="00BF4A9F"/>
    <w:rsid w:val="00BF649F"/>
    <w:rsid w:val="00BF6BD7"/>
    <w:rsid w:val="00BF6BDF"/>
    <w:rsid w:val="00C003EB"/>
    <w:rsid w:val="00C01D89"/>
    <w:rsid w:val="00C020B7"/>
    <w:rsid w:val="00C03A9B"/>
    <w:rsid w:val="00C054CB"/>
    <w:rsid w:val="00C07868"/>
    <w:rsid w:val="00C106EB"/>
    <w:rsid w:val="00C11DF3"/>
    <w:rsid w:val="00C13418"/>
    <w:rsid w:val="00C15043"/>
    <w:rsid w:val="00C165BF"/>
    <w:rsid w:val="00C16E28"/>
    <w:rsid w:val="00C17B19"/>
    <w:rsid w:val="00C20F62"/>
    <w:rsid w:val="00C2229A"/>
    <w:rsid w:val="00C226CC"/>
    <w:rsid w:val="00C23595"/>
    <w:rsid w:val="00C24023"/>
    <w:rsid w:val="00C24725"/>
    <w:rsid w:val="00C25939"/>
    <w:rsid w:val="00C3038D"/>
    <w:rsid w:val="00C30735"/>
    <w:rsid w:val="00C30905"/>
    <w:rsid w:val="00C30BA2"/>
    <w:rsid w:val="00C332E3"/>
    <w:rsid w:val="00C33FA1"/>
    <w:rsid w:val="00C341EA"/>
    <w:rsid w:val="00C343E3"/>
    <w:rsid w:val="00C366D0"/>
    <w:rsid w:val="00C40C76"/>
    <w:rsid w:val="00C42590"/>
    <w:rsid w:val="00C43C72"/>
    <w:rsid w:val="00C4496E"/>
    <w:rsid w:val="00C45830"/>
    <w:rsid w:val="00C46659"/>
    <w:rsid w:val="00C52091"/>
    <w:rsid w:val="00C522B2"/>
    <w:rsid w:val="00C53C75"/>
    <w:rsid w:val="00C54F58"/>
    <w:rsid w:val="00C56114"/>
    <w:rsid w:val="00C61C89"/>
    <w:rsid w:val="00C621B8"/>
    <w:rsid w:val="00C62CB0"/>
    <w:rsid w:val="00C64705"/>
    <w:rsid w:val="00C65B17"/>
    <w:rsid w:val="00C65D09"/>
    <w:rsid w:val="00C66195"/>
    <w:rsid w:val="00C66CFD"/>
    <w:rsid w:val="00C716AD"/>
    <w:rsid w:val="00C72154"/>
    <w:rsid w:val="00C72596"/>
    <w:rsid w:val="00C73A47"/>
    <w:rsid w:val="00C73E61"/>
    <w:rsid w:val="00C75F40"/>
    <w:rsid w:val="00C769C8"/>
    <w:rsid w:val="00C80040"/>
    <w:rsid w:val="00C800B8"/>
    <w:rsid w:val="00C80F97"/>
    <w:rsid w:val="00C81B4B"/>
    <w:rsid w:val="00C82635"/>
    <w:rsid w:val="00C82C6A"/>
    <w:rsid w:val="00C8492C"/>
    <w:rsid w:val="00C85A45"/>
    <w:rsid w:val="00C86603"/>
    <w:rsid w:val="00C872DC"/>
    <w:rsid w:val="00C876F4"/>
    <w:rsid w:val="00C90FC0"/>
    <w:rsid w:val="00C9171C"/>
    <w:rsid w:val="00C93D96"/>
    <w:rsid w:val="00C957C2"/>
    <w:rsid w:val="00C964F7"/>
    <w:rsid w:val="00C96B80"/>
    <w:rsid w:val="00C97368"/>
    <w:rsid w:val="00C97486"/>
    <w:rsid w:val="00CA082F"/>
    <w:rsid w:val="00CA1F56"/>
    <w:rsid w:val="00CA37D9"/>
    <w:rsid w:val="00CA3AB0"/>
    <w:rsid w:val="00CA4112"/>
    <w:rsid w:val="00CA69E1"/>
    <w:rsid w:val="00CA6F1B"/>
    <w:rsid w:val="00CB05BC"/>
    <w:rsid w:val="00CB15FA"/>
    <w:rsid w:val="00CB1B83"/>
    <w:rsid w:val="00CB26B5"/>
    <w:rsid w:val="00CB3603"/>
    <w:rsid w:val="00CB442E"/>
    <w:rsid w:val="00CB48D1"/>
    <w:rsid w:val="00CB64E2"/>
    <w:rsid w:val="00CB7501"/>
    <w:rsid w:val="00CC09E8"/>
    <w:rsid w:val="00CC312D"/>
    <w:rsid w:val="00CC4D76"/>
    <w:rsid w:val="00CC51E5"/>
    <w:rsid w:val="00CC5C14"/>
    <w:rsid w:val="00CC6586"/>
    <w:rsid w:val="00CC77CD"/>
    <w:rsid w:val="00CD0229"/>
    <w:rsid w:val="00CD1610"/>
    <w:rsid w:val="00CD216E"/>
    <w:rsid w:val="00CD2E71"/>
    <w:rsid w:val="00CD3B10"/>
    <w:rsid w:val="00CD4AA1"/>
    <w:rsid w:val="00CD4DCC"/>
    <w:rsid w:val="00CD5327"/>
    <w:rsid w:val="00CD5810"/>
    <w:rsid w:val="00CD6DF3"/>
    <w:rsid w:val="00CD7239"/>
    <w:rsid w:val="00CD782E"/>
    <w:rsid w:val="00CE1C6D"/>
    <w:rsid w:val="00CE42D6"/>
    <w:rsid w:val="00CE6823"/>
    <w:rsid w:val="00CE7637"/>
    <w:rsid w:val="00CF111D"/>
    <w:rsid w:val="00CF2815"/>
    <w:rsid w:val="00CF2CEC"/>
    <w:rsid w:val="00CF3605"/>
    <w:rsid w:val="00CF40FF"/>
    <w:rsid w:val="00CF5E61"/>
    <w:rsid w:val="00CF6541"/>
    <w:rsid w:val="00CF69E6"/>
    <w:rsid w:val="00CF6B9B"/>
    <w:rsid w:val="00CF77B9"/>
    <w:rsid w:val="00D02C1A"/>
    <w:rsid w:val="00D03591"/>
    <w:rsid w:val="00D04E86"/>
    <w:rsid w:val="00D056AB"/>
    <w:rsid w:val="00D057A6"/>
    <w:rsid w:val="00D05A77"/>
    <w:rsid w:val="00D06AA5"/>
    <w:rsid w:val="00D06DA7"/>
    <w:rsid w:val="00D12611"/>
    <w:rsid w:val="00D12A0E"/>
    <w:rsid w:val="00D13510"/>
    <w:rsid w:val="00D138A0"/>
    <w:rsid w:val="00D145CB"/>
    <w:rsid w:val="00D16599"/>
    <w:rsid w:val="00D17ABF"/>
    <w:rsid w:val="00D17BC1"/>
    <w:rsid w:val="00D207A7"/>
    <w:rsid w:val="00D215A2"/>
    <w:rsid w:val="00D22866"/>
    <w:rsid w:val="00D230E9"/>
    <w:rsid w:val="00D234D1"/>
    <w:rsid w:val="00D2475A"/>
    <w:rsid w:val="00D24A5C"/>
    <w:rsid w:val="00D255E4"/>
    <w:rsid w:val="00D266DD"/>
    <w:rsid w:val="00D311BF"/>
    <w:rsid w:val="00D31A2F"/>
    <w:rsid w:val="00D32349"/>
    <w:rsid w:val="00D325BC"/>
    <w:rsid w:val="00D326A0"/>
    <w:rsid w:val="00D33105"/>
    <w:rsid w:val="00D331EA"/>
    <w:rsid w:val="00D335E0"/>
    <w:rsid w:val="00D3473A"/>
    <w:rsid w:val="00D3671A"/>
    <w:rsid w:val="00D37014"/>
    <w:rsid w:val="00D37A2E"/>
    <w:rsid w:val="00D405D9"/>
    <w:rsid w:val="00D40DC5"/>
    <w:rsid w:val="00D421F4"/>
    <w:rsid w:val="00D43400"/>
    <w:rsid w:val="00D505E3"/>
    <w:rsid w:val="00D50F1A"/>
    <w:rsid w:val="00D519C0"/>
    <w:rsid w:val="00D53606"/>
    <w:rsid w:val="00D536D9"/>
    <w:rsid w:val="00D54934"/>
    <w:rsid w:val="00D55AAB"/>
    <w:rsid w:val="00D5629F"/>
    <w:rsid w:val="00D56454"/>
    <w:rsid w:val="00D621E1"/>
    <w:rsid w:val="00D63EB1"/>
    <w:rsid w:val="00D66854"/>
    <w:rsid w:val="00D67677"/>
    <w:rsid w:val="00D67B13"/>
    <w:rsid w:val="00D67E82"/>
    <w:rsid w:val="00D70DFB"/>
    <w:rsid w:val="00D724F9"/>
    <w:rsid w:val="00D73175"/>
    <w:rsid w:val="00D73179"/>
    <w:rsid w:val="00D7508F"/>
    <w:rsid w:val="00D77C29"/>
    <w:rsid w:val="00D81EFA"/>
    <w:rsid w:val="00D826BC"/>
    <w:rsid w:val="00D842D2"/>
    <w:rsid w:val="00D85F79"/>
    <w:rsid w:val="00D86858"/>
    <w:rsid w:val="00D87391"/>
    <w:rsid w:val="00D87997"/>
    <w:rsid w:val="00D9066F"/>
    <w:rsid w:val="00D918DB"/>
    <w:rsid w:val="00D91F47"/>
    <w:rsid w:val="00D9232A"/>
    <w:rsid w:val="00D933A9"/>
    <w:rsid w:val="00D94CD8"/>
    <w:rsid w:val="00D96750"/>
    <w:rsid w:val="00D96AB2"/>
    <w:rsid w:val="00D96B3C"/>
    <w:rsid w:val="00D97437"/>
    <w:rsid w:val="00DA08DE"/>
    <w:rsid w:val="00DA1978"/>
    <w:rsid w:val="00DA2746"/>
    <w:rsid w:val="00DA39F4"/>
    <w:rsid w:val="00DA5B07"/>
    <w:rsid w:val="00DA6BE4"/>
    <w:rsid w:val="00DB103F"/>
    <w:rsid w:val="00DB1575"/>
    <w:rsid w:val="00DB47AF"/>
    <w:rsid w:val="00DB590A"/>
    <w:rsid w:val="00DB6DCE"/>
    <w:rsid w:val="00DB744B"/>
    <w:rsid w:val="00DB7536"/>
    <w:rsid w:val="00DC02AE"/>
    <w:rsid w:val="00DC271B"/>
    <w:rsid w:val="00DC2A45"/>
    <w:rsid w:val="00DC5327"/>
    <w:rsid w:val="00DC593C"/>
    <w:rsid w:val="00DC5E75"/>
    <w:rsid w:val="00DC6CDD"/>
    <w:rsid w:val="00DC6F93"/>
    <w:rsid w:val="00DD298F"/>
    <w:rsid w:val="00DD2EC0"/>
    <w:rsid w:val="00DD3029"/>
    <w:rsid w:val="00DD5243"/>
    <w:rsid w:val="00DD6DD0"/>
    <w:rsid w:val="00DD73DB"/>
    <w:rsid w:val="00DD7ED2"/>
    <w:rsid w:val="00DE1D45"/>
    <w:rsid w:val="00DE652B"/>
    <w:rsid w:val="00DE6B53"/>
    <w:rsid w:val="00DE7FE1"/>
    <w:rsid w:val="00DF005E"/>
    <w:rsid w:val="00DF0CBC"/>
    <w:rsid w:val="00DF1715"/>
    <w:rsid w:val="00DF18D2"/>
    <w:rsid w:val="00DF2092"/>
    <w:rsid w:val="00DF277F"/>
    <w:rsid w:val="00DF3361"/>
    <w:rsid w:val="00DF3425"/>
    <w:rsid w:val="00DF3EF8"/>
    <w:rsid w:val="00DF49D8"/>
    <w:rsid w:val="00DF5E8C"/>
    <w:rsid w:val="00DF67A3"/>
    <w:rsid w:val="00DF7640"/>
    <w:rsid w:val="00E02668"/>
    <w:rsid w:val="00E02950"/>
    <w:rsid w:val="00E06A25"/>
    <w:rsid w:val="00E10042"/>
    <w:rsid w:val="00E12E8F"/>
    <w:rsid w:val="00E15ED0"/>
    <w:rsid w:val="00E168CF"/>
    <w:rsid w:val="00E17F3C"/>
    <w:rsid w:val="00E2035A"/>
    <w:rsid w:val="00E20FA6"/>
    <w:rsid w:val="00E256DE"/>
    <w:rsid w:val="00E25CAC"/>
    <w:rsid w:val="00E25DF3"/>
    <w:rsid w:val="00E2794C"/>
    <w:rsid w:val="00E30D02"/>
    <w:rsid w:val="00E322EC"/>
    <w:rsid w:val="00E33729"/>
    <w:rsid w:val="00E355B7"/>
    <w:rsid w:val="00E3753C"/>
    <w:rsid w:val="00E3766B"/>
    <w:rsid w:val="00E41743"/>
    <w:rsid w:val="00E4466B"/>
    <w:rsid w:val="00E44F73"/>
    <w:rsid w:val="00E46597"/>
    <w:rsid w:val="00E4694C"/>
    <w:rsid w:val="00E5077A"/>
    <w:rsid w:val="00E50FFE"/>
    <w:rsid w:val="00E51063"/>
    <w:rsid w:val="00E52A9B"/>
    <w:rsid w:val="00E52ACD"/>
    <w:rsid w:val="00E53F73"/>
    <w:rsid w:val="00E552B4"/>
    <w:rsid w:val="00E55BBB"/>
    <w:rsid w:val="00E5635A"/>
    <w:rsid w:val="00E56647"/>
    <w:rsid w:val="00E568BB"/>
    <w:rsid w:val="00E576A6"/>
    <w:rsid w:val="00E579B5"/>
    <w:rsid w:val="00E61378"/>
    <w:rsid w:val="00E632CC"/>
    <w:rsid w:val="00E6423D"/>
    <w:rsid w:val="00E647BB"/>
    <w:rsid w:val="00E649AE"/>
    <w:rsid w:val="00E65F0F"/>
    <w:rsid w:val="00E6689C"/>
    <w:rsid w:val="00E670E8"/>
    <w:rsid w:val="00E7024C"/>
    <w:rsid w:val="00E7353B"/>
    <w:rsid w:val="00E73D10"/>
    <w:rsid w:val="00E74D3F"/>
    <w:rsid w:val="00E757E4"/>
    <w:rsid w:val="00E75D83"/>
    <w:rsid w:val="00E76039"/>
    <w:rsid w:val="00E819CB"/>
    <w:rsid w:val="00E8209C"/>
    <w:rsid w:val="00E82158"/>
    <w:rsid w:val="00E85E10"/>
    <w:rsid w:val="00E9123A"/>
    <w:rsid w:val="00E92722"/>
    <w:rsid w:val="00E92FE3"/>
    <w:rsid w:val="00E94512"/>
    <w:rsid w:val="00E94D2D"/>
    <w:rsid w:val="00E9714B"/>
    <w:rsid w:val="00EA06B9"/>
    <w:rsid w:val="00EA0FE4"/>
    <w:rsid w:val="00EA370A"/>
    <w:rsid w:val="00EA3D67"/>
    <w:rsid w:val="00EA4007"/>
    <w:rsid w:val="00EA4E28"/>
    <w:rsid w:val="00EA60D4"/>
    <w:rsid w:val="00EA72F2"/>
    <w:rsid w:val="00EA7E52"/>
    <w:rsid w:val="00EB106D"/>
    <w:rsid w:val="00EB1259"/>
    <w:rsid w:val="00EB353D"/>
    <w:rsid w:val="00EB47E9"/>
    <w:rsid w:val="00EB57B6"/>
    <w:rsid w:val="00EB6F52"/>
    <w:rsid w:val="00EB7FA3"/>
    <w:rsid w:val="00EC0011"/>
    <w:rsid w:val="00EC0012"/>
    <w:rsid w:val="00EC08A8"/>
    <w:rsid w:val="00EC0C14"/>
    <w:rsid w:val="00EC234E"/>
    <w:rsid w:val="00EC4529"/>
    <w:rsid w:val="00ED1201"/>
    <w:rsid w:val="00ED2996"/>
    <w:rsid w:val="00ED39ED"/>
    <w:rsid w:val="00ED4919"/>
    <w:rsid w:val="00ED506C"/>
    <w:rsid w:val="00ED5641"/>
    <w:rsid w:val="00EE1C75"/>
    <w:rsid w:val="00EE2A3E"/>
    <w:rsid w:val="00EE2C54"/>
    <w:rsid w:val="00EE3CFD"/>
    <w:rsid w:val="00EE3D28"/>
    <w:rsid w:val="00EE5886"/>
    <w:rsid w:val="00EE5BF6"/>
    <w:rsid w:val="00EE71BB"/>
    <w:rsid w:val="00EE7656"/>
    <w:rsid w:val="00EF01ED"/>
    <w:rsid w:val="00EF19AD"/>
    <w:rsid w:val="00EF51E1"/>
    <w:rsid w:val="00EF5FFC"/>
    <w:rsid w:val="00EF61C2"/>
    <w:rsid w:val="00F0065B"/>
    <w:rsid w:val="00F0073A"/>
    <w:rsid w:val="00F02331"/>
    <w:rsid w:val="00F02DB5"/>
    <w:rsid w:val="00F03A7C"/>
    <w:rsid w:val="00F04149"/>
    <w:rsid w:val="00F071B7"/>
    <w:rsid w:val="00F1148A"/>
    <w:rsid w:val="00F121FB"/>
    <w:rsid w:val="00F12FF9"/>
    <w:rsid w:val="00F138C7"/>
    <w:rsid w:val="00F14204"/>
    <w:rsid w:val="00F157C5"/>
    <w:rsid w:val="00F15AB7"/>
    <w:rsid w:val="00F20B96"/>
    <w:rsid w:val="00F2300A"/>
    <w:rsid w:val="00F23AA2"/>
    <w:rsid w:val="00F24EC5"/>
    <w:rsid w:val="00F2667F"/>
    <w:rsid w:val="00F266BD"/>
    <w:rsid w:val="00F26A4C"/>
    <w:rsid w:val="00F33ABB"/>
    <w:rsid w:val="00F33C5C"/>
    <w:rsid w:val="00F33DE5"/>
    <w:rsid w:val="00F34794"/>
    <w:rsid w:val="00F35BB5"/>
    <w:rsid w:val="00F35E6B"/>
    <w:rsid w:val="00F3797A"/>
    <w:rsid w:val="00F379F0"/>
    <w:rsid w:val="00F40CED"/>
    <w:rsid w:val="00F47EE7"/>
    <w:rsid w:val="00F5172C"/>
    <w:rsid w:val="00F52555"/>
    <w:rsid w:val="00F55589"/>
    <w:rsid w:val="00F55D9F"/>
    <w:rsid w:val="00F56D60"/>
    <w:rsid w:val="00F602C8"/>
    <w:rsid w:val="00F60F15"/>
    <w:rsid w:val="00F624DE"/>
    <w:rsid w:val="00F6460C"/>
    <w:rsid w:val="00F649AB"/>
    <w:rsid w:val="00F64B3F"/>
    <w:rsid w:val="00F664F3"/>
    <w:rsid w:val="00F66E2E"/>
    <w:rsid w:val="00F6703E"/>
    <w:rsid w:val="00F67442"/>
    <w:rsid w:val="00F70506"/>
    <w:rsid w:val="00F7207A"/>
    <w:rsid w:val="00F7386B"/>
    <w:rsid w:val="00F75215"/>
    <w:rsid w:val="00F7525F"/>
    <w:rsid w:val="00F7595D"/>
    <w:rsid w:val="00F76C97"/>
    <w:rsid w:val="00F83386"/>
    <w:rsid w:val="00F83D7A"/>
    <w:rsid w:val="00F84E9C"/>
    <w:rsid w:val="00F87D57"/>
    <w:rsid w:val="00F90AA1"/>
    <w:rsid w:val="00F9179E"/>
    <w:rsid w:val="00F91E9A"/>
    <w:rsid w:val="00F92C6F"/>
    <w:rsid w:val="00F92FAE"/>
    <w:rsid w:val="00F9648E"/>
    <w:rsid w:val="00F96FA4"/>
    <w:rsid w:val="00F97BC7"/>
    <w:rsid w:val="00FA00A1"/>
    <w:rsid w:val="00FA01CA"/>
    <w:rsid w:val="00FA19CB"/>
    <w:rsid w:val="00FA2FE5"/>
    <w:rsid w:val="00FA3197"/>
    <w:rsid w:val="00FA47CC"/>
    <w:rsid w:val="00FA5D16"/>
    <w:rsid w:val="00FA640B"/>
    <w:rsid w:val="00FA6AFE"/>
    <w:rsid w:val="00FA77D9"/>
    <w:rsid w:val="00FB0B44"/>
    <w:rsid w:val="00FB0D53"/>
    <w:rsid w:val="00FB171E"/>
    <w:rsid w:val="00FB2F8E"/>
    <w:rsid w:val="00FB4A89"/>
    <w:rsid w:val="00FB58F2"/>
    <w:rsid w:val="00FB6DCA"/>
    <w:rsid w:val="00FC02CC"/>
    <w:rsid w:val="00FC2B77"/>
    <w:rsid w:val="00FC34F7"/>
    <w:rsid w:val="00FC5F74"/>
    <w:rsid w:val="00FD061B"/>
    <w:rsid w:val="00FD123C"/>
    <w:rsid w:val="00FD1742"/>
    <w:rsid w:val="00FD1E23"/>
    <w:rsid w:val="00FD26BD"/>
    <w:rsid w:val="00FD2773"/>
    <w:rsid w:val="00FD309F"/>
    <w:rsid w:val="00FD340D"/>
    <w:rsid w:val="00FD713D"/>
    <w:rsid w:val="00FE0C8C"/>
    <w:rsid w:val="00FE290A"/>
    <w:rsid w:val="00FE2A35"/>
    <w:rsid w:val="00FE38D1"/>
    <w:rsid w:val="00FE40AF"/>
    <w:rsid w:val="00FE6649"/>
    <w:rsid w:val="00FF1074"/>
    <w:rsid w:val="00FF2FF0"/>
    <w:rsid w:val="00FF6FB6"/>
    <w:rsid w:val="00FF74D2"/>
    <w:rsid w:val="00FF79E9"/>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0C2"/>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uiPriority w:val="9"/>
    <w:qFormat/>
    <w:pPr>
      <w:keepNext/>
      <w:tabs>
        <w:tab w:val="center" w:pos="4512"/>
      </w:tabs>
      <w:jc w:val="center"/>
      <w:outlineLvl w:val="3"/>
    </w:pPr>
    <w:rPr>
      <w:b/>
    </w:rPr>
  </w:style>
  <w:style w:type="paragraph" w:styleId="Ttulo5">
    <w:name w:val="heading 5"/>
    <w:basedOn w:val="Normal"/>
    <w:next w:val="Normal"/>
    <w:link w:val="Ttulo5Car"/>
    <w:uiPriority w:val="9"/>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uiPriority w:val="99"/>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qFormat/>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uiPriority w:val="9"/>
    <w:rsid w:val="00B57D2B"/>
    <w:rPr>
      <w:rFonts w:ascii="Arial" w:hAnsi="Arial"/>
      <w:b/>
      <w:sz w:val="22"/>
      <w:lang w:val="es-ES_tradnl" w:eastAsia="es-ES"/>
    </w:rPr>
  </w:style>
  <w:style w:type="character" w:customStyle="1" w:styleId="Ttulo5Car">
    <w:name w:val="Título 5 Car"/>
    <w:basedOn w:val="Fuentedeprrafopredeter"/>
    <w:link w:val="Ttulo5"/>
    <w:uiPriority w:val="9"/>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uiPriority w:val="99"/>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qFormat/>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qFormat/>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qFormat/>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paragraph" w:customStyle="1" w:styleId="normal11">
    <w:name w:val="normal11"/>
    <w:qFormat/>
    <w:rsid w:val="00D826BC"/>
    <w:pPr>
      <w:widowControl w:val="0"/>
      <w:suppressAutoHyphens/>
    </w:pPr>
    <w:rPr>
      <w:rFonts w:eastAsia="NSimSun" w:cs="Lucida Sans"/>
      <w:sz w:val="24"/>
      <w:szCs w:val="24"/>
      <w:lang w:val="es-SV" w:eastAsia="zh-CN" w:bidi="hi-IN"/>
    </w:rPr>
  </w:style>
  <w:style w:type="paragraph" w:customStyle="1" w:styleId="Textopreformateado">
    <w:name w:val="Texto preformateado"/>
    <w:basedOn w:val="Normal"/>
    <w:qFormat/>
    <w:rsid w:val="00A85AD7"/>
    <w:pPr>
      <w:widowControl w:val="0"/>
      <w:suppressAutoHyphens/>
    </w:pPr>
    <w:rPr>
      <w:rFonts w:ascii="Liberation Mono" w:eastAsia="NSimSun" w:hAnsi="Liberation Mono" w:cs="Liberation Mono"/>
      <w:sz w:val="20"/>
      <w:lang w:val="es-SV" w:eastAsia="zh-CN" w:bidi="hi-IN"/>
    </w:rPr>
  </w:style>
  <w:style w:type="character" w:styleId="Mencinsinresolver">
    <w:name w:val="Unresolved Mention"/>
    <w:basedOn w:val="Fuentedeprrafopredeter"/>
    <w:uiPriority w:val="99"/>
    <w:semiHidden/>
    <w:unhideWhenUsed/>
    <w:rsid w:val="009500F8"/>
    <w:rPr>
      <w:color w:val="605E5C"/>
      <w:shd w:val="clear" w:color="auto" w:fill="E1DFDD"/>
    </w:rPr>
  </w:style>
  <w:style w:type="character" w:customStyle="1" w:styleId="Textoindependiente3Car1">
    <w:name w:val="Texto independiente 3 Car1"/>
    <w:basedOn w:val="Fuentedeprrafopredeter"/>
    <w:uiPriority w:val="99"/>
    <w:semiHidden/>
    <w:rsid w:val="000B0859"/>
    <w:rPr>
      <w:sz w:val="16"/>
      <w:szCs w:val="16"/>
    </w:rPr>
  </w:style>
  <w:style w:type="character" w:customStyle="1" w:styleId="markedcontent">
    <w:name w:val="markedcontent"/>
    <w:basedOn w:val="Fuentedeprrafopredeter"/>
    <w:rsid w:val="000B0859"/>
  </w:style>
  <w:style w:type="numbering" w:customStyle="1" w:styleId="Listaactual1">
    <w:name w:val="Lista actual1"/>
    <w:uiPriority w:val="99"/>
    <w:rsid w:val="000B0859"/>
    <w:pPr>
      <w:numPr>
        <w:numId w:val="137"/>
      </w:numPr>
    </w:pPr>
  </w:style>
  <w:style w:type="numbering" w:customStyle="1" w:styleId="Listaactual3">
    <w:name w:val="Lista actual3"/>
    <w:uiPriority w:val="99"/>
    <w:rsid w:val="000B0859"/>
    <w:pPr>
      <w:numPr>
        <w:numId w:val="138"/>
      </w:numPr>
    </w:pPr>
  </w:style>
  <w:style w:type="paragraph" w:customStyle="1" w:styleId="Outline3">
    <w:name w:val="Outline3"/>
    <w:basedOn w:val="Normal"/>
    <w:uiPriority w:val="99"/>
    <w:rsid w:val="000B0859"/>
    <w:pPr>
      <w:tabs>
        <w:tab w:val="num" w:pos="1368"/>
      </w:tabs>
      <w:spacing w:before="240"/>
      <w:ind w:left="1368" w:hanging="504"/>
    </w:pPr>
    <w:rPr>
      <w:rFonts w:ascii="Times New Roman" w:hAnsi="Times New Roman"/>
      <w:kern w:val="28"/>
      <w:sz w:val="24"/>
      <w:szCs w:val="24"/>
      <w:lang w:val="en-US" w:eastAsia="en-US"/>
    </w:rPr>
  </w:style>
  <w:style w:type="paragraph" w:customStyle="1" w:styleId="Outline4">
    <w:name w:val="Outline4"/>
    <w:basedOn w:val="Normal"/>
    <w:rsid w:val="000B0859"/>
    <w:pPr>
      <w:tabs>
        <w:tab w:val="num" w:pos="1872"/>
      </w:tabs>
      <w:spacing w:before="240"/>
      <w:ind w:left="1872" w:hanging="504"/>
    </w:pPr>
    <w:rPr>
      <w:rFonts w:ascii="Times New Roman" w:hAnsi="Times New Roman"/>
      <w:kern w:val="28"/>
      <w:sz w:val="24"/>
      <w:szCs w:val="24"/>
      <w:lang w:val="en-US" w:eastAsia="en-US"/>
    </w:rPr>
  </w:style>
  <w:style w:type="character" w:customStyle="1" w:styleId="a-list-item">
    <w:name w:val="a-list-item"/>
    <w:basedOn w:val="Fuentedeprrafopredeter"/>
    <w:rsid w:val="000B0859"/>
  </w:style>
  <w:style w:type="numbering" w:customStyle="1" w:styleId="WW8Num38">
    <w:name w:val="WW8Num38"/>
    <w:rsid w:val="000B0859"/>
    <w:pPr>
      <w:numPr>
        <w:numId w:val="139"/>
      </w:numPr>
    </w:pPr>
  </w:style>
  <w:style w:type="paragraph" w:customStyle="1" w:styleId="Textbody">
    <w:name w:val="Text body"/>
    <w:basedOn w:val="Normal"/>
    <w:uiPriority w:val="99"/>
    <w:rsid w:val="00E579B5"/>
    <w:pPr>
      <w:widowControl w:val="0"/>
      <w:suppressAutoHyphens/>
      <w:autoSpaceDN w:val="0"/>
      <w:spacing w:after="120"/>
      <w:textAlignment w:val="baseline"/>
    </w:pPr>
    <w:rPr>
      <w:rFonts w:ascii="Times New Roman" w:eastAsia="SimSun" w:hAnsi="Times New Roman" w:cs="Mangal"/>
      <w:kern w:val="3"/>
      <w:sz w:val="24"/>
      <w:szCs w:val="24"/>
      <w:lang w:val="es-G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4362">
      <w:bodyDiv w:val="1"/>
      <w:marLeft w:val="0"/>
      <w:marRight w:val="0"/>
      <w:marTop w:val="0"/>
      <w:marBottom w:val="0"/>
      <w:divBdr>
        <w:top w:val="none" w:sz="0" w:space="0" w:color="auto"/>
        <w:left w:val="none" w:sz="0" w:space="0" w:color="auto"/>
        <w:bottom w:val="none" w:sz="0" w:space="0" w:color="auto"/>
        <w:right w:val="none" w:sz="0" w:space="0" w:color="auto"/>
      </w:divBdr>
    </w:div>
    <w:div w:id="128406518">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62706482">
      <w:bodyDiv w:val="1"/>
      <w:marLeft w:val="0"/>
      <w:marRight w:val="0"/>
      <w:marTop w:val="0"/>
      <w:marBottom w:val="0"/>
      <w:divBdr>
        <w:top w:val="none" w:sz="0" w:space="0" w:color="auto"/>
        <w:left w:val="none" w:sz="0" w:space="0" w:color="auto"/>
        <w:bottom w:val="none" w:sz="0" w:space="0" w:color="auto"/>
        <w:right w:val="none" w:sz="0" w:space="0" w:color="auto"/>
      </w:divBdr>
    </w:div>
    <w:div w:id="645355357">
      <w:bodyDiv w:val="1"/>
      <w:marLeft w:val="0"/>
      <w:marRight w:val="0"/>
      <w:marTop w:val="0"/>
      <w:marBottom w:val="0"/>
      <w:divBdr>
        <w:top w:val="none" w:sz="0" w:space="0" w:color="auto"/>
        <w:left w:val="none" w:sz="0" w:space="0" w:color="auto"/>
        <w:bottom w:val="none" w:sz="0" w:space="0" w:color="auto"/>
        <w:right w:val="none" w:sz="0" w:space="0" w:color="auto"/>
      </w:divBdr>
    </w:div>
    <w:div w:id="875310094">
      <w:bodyDiv w:val="1"/>
      <w:marLeft w:val="0"/>
      <w:marRight w:val="0"/>
      <w:marTop w:val="0"/>
      <w:marBottom w:val="0"/>
      <w:divBdr>
        <w:top w:val="none" w:sz="0" w:space="0" w:color="auto"/>
        <w:left w:val="none" w:sz="0" w:space="0" w:color="auto"/>
        <w:bottom w:val="none" w:sz="0" w:space="0" w:color="auto"/>
        <w:right w:val="none" w:sz="0" w:space="0" w:color="auto"/>
      </w:divBdr>
    </w:div>
    <w:div w:id="1708531003">
      <w:bodyDiv w:val="1"/>
      <w:marLeft w:val="0"/>
      <w:marRight w:val="0"/>
      <w:marTop w:val="0"/>
      <w:marBottom w:val="0"/>
      <w:divBdr>
        <w:top w:val="none" w:sz="0" w:space="0" w:color="auto"/>
        <w:left w:val="none" w:sz="0" w:space="0" w:color="auto"/>
        <w:bottom w:val="none" w:sz="0" w:space="0" w:color="auto"/>
        <w:right w:val="none" w:sz="0" w:space="0" w:color="auto"/>
      </w:divBdr>
    </w:div>
    <w:div w:id="19508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084C8DB4-0CF0-4D7A-87C3-3AFD79312F34}">
  <ds:schemaRefs>
    <ds:schemaRef ds:uri="http://schemas.openxmlformats.org/officeDocument/2006/bibliography"/>
  </ds:schemaRefs>
</ds:datastoreItem>
</file>

<file path=customXml/itemProps4.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5.xml><?xml version="1.0" encoding="utf-8"?>
<ds:datastoreItem xmlns:ds="http://schemas.openxmlformats.org/officeDocument/2006/customXml" ds:itemID="{CB56FF44-0C22-4AE5-8B1D-A94B491DC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9524</Words>
  <Characters>52385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61786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Yolanda del Carmen Laínez de Rodriguez</cp:lastModifiedBy>
  <cp:revision>6</cp:revision>
  <cp:lastPrinted>2025-07-29T15:50:00Z</cp:lastPrinted>
  <dcterms:created xsi:type="dcterms:W3CDTF">2025-07-29T20:43:00Z</dcterms:created>
  <dcterms:modified xsi:type="dcterms:W3CDTF">2025-07-29T20:51:00Z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