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0206C" w14:textId="759851AB" w:rsidR="00864816" w:rsidRDefault="001F36F9" w:rsidP="009B523D">
      <w:pPr>
        <w:pStyle w:val="Ttulo1"/>
        <w:numPr>
          <w:ilvl w:val="0"/>
          <w:numId w:val="0"/>
        </w:numPr>
        <w:spacing w:before="0" w:after="0"/>
        <w:jc w:val="center"/>
        <w:rPr>
          <w:rFonts w:ascii="Bembo" w:hAnsi="Bembo" w:cstheme="minorHAnsi"/>
          <w:sz w:val="24"/>
          <w:szCs w:val="24"/>
          <w:lang w:val="es-ES"/>
        </w:rPr>
      </w:pPr>
      <w:bookmarkStart w:id="0" w:name="_Toc12269586"/>
      <w:r w:rsidRPr="005D5C64">
        <w:rPr>
          <w:rFonts w:ascii="Bembo" w:hAnsi="Bembo" w:cstheme="minorHAnsi"/>
          <w:sz w:val="24"/>
          <w:szCs w:val="24"/>
          <w:lang w:val="es-ES"/>
        </w:rPr>
        <w:t xml:space="preserve">FORMULARIO </w:t>
      </w:r>
      <w:r w:rsidR="00864816" w:rsidRPr="005D5C64">
        <w:rPr>
          <w:rFonts w:ascii="Bembo" w:hAnsi="Bembo" w:cstheme="minorHAnsi"/>
          <w:sz w:val="24"/>
          <w:szCs w:val="24"/>
          <w:lang w:val="es-ES"/>
        </w:rPr>
        <w:t xml:space="preserve">1: </w:t>
      </w:r>
      <w:r w:rsidR="008104C0" w:rsidRPr="005D5C64">
        <w:rPr>
          <w:rFonts w:ascii="Bembo" w:hAnsi="Bembo" w:cstheme="minorHAnsi"/>
          <w:sz w:val="24"/>
          <w:szCs w:val="24"/>
          <w:lang w:val="es-ES"/>
        </w:rPr>
        <w:t>FORMULARIO DE LA OFERTA</w:t>
      </w:r>
      <w:bookmarkEnd w:id="0"/>
    </w:p>
    <w:p w14:paraId="3B7B5ECA" w14:textId="77777777" w:rsidR="006617E1" w:rsidRPr="006617E1" w:rsidRDefault="006617E1" w:rsidP="006617E1">
      <w:pPr>
        <w:rPr>
          <w:lang w:val="es-ES"/>
        </w:rPr>
      </w:pPr>
    </w:p>
    <w:p w14:paraId="60F6E3DB" w14:textId="4FA9FDD4" w:rsidR="0056213F" w:rsidRPr="00106DE5" w:rsidRDefault="00A46CBD" w:rsidP="0056213F">
      <w:pPr>
        <w:spacing w:before="240" w:after="0" w:line="240" w:lineRule="auto"/>
        <w:jc w:val="center"/>
        <w:rPr>
          <w:rFonts w:ascii="Bembo" w:hAnsi="Bembo"/>
          <w:sz w:val="24"/>
          <w:szCs w:val="24"/>
          <w:lang w:val="es-MX"/>
        </w:rPr>
      </w:pPr>
      <w:r w:rsidRPr="005D5C64">
        <w:rPr>
          <w:rFonts w:ascii="Bembo" w:eastAsia="Times New Roman" w:hAnsi="Bembo" w:cstheme="minorHAnsi"/>
          <w:sz w:val="24"/>
          <w:szCs w:val="24"/>
          <w:lang w:val="es-GT" w:eastAsia="es-ES"/>
        </w:rPr>
        <w:t xml:space="preserve">Solicitud de Cotización </w:t>
      </w:r>
      <w:r w:rsidR="0056213F" w:rsidRPr="005D5C64">
        <w:rPr>
          <w:rFonts w:ascii="Bembo" w:hAnsi="Bembo"/>
          <w:sz w:val="24"/>
          <w:szCs w:val="24"/>
          <w:lang w:val="es-MX"/>
        </w:rPr>
        <w:t>N</w:t>
      </w:r>
      <w:r w:rsidR="0056213F">
        <w:rPr>
          <w:rFonts w:ascii="Bembo" w:hAnsi="Bembo"/>
          <w:sz w:val="24"/>
          <w:szCs w:val="24"/>
          <w:lang w:val="es-MX"/>
        </w:rPr>
        <w:t>.º</w:t>
      </w:r>
      <w:r w:rsidR="0056213F" w:rsidRPr="005D5C64">
        <w:rPr>
          <w:rFonts w:ascii="Bembo" w:hAnsi="Bembo" w:cstheme="minorHAnsi"/>
          <w:sz w:val="24"/>
          <w:szCs w:val="24"/>
        </w:rPr>
        <w:t xml:space="preserve"> </w:t>
      </w:r>
      <w:r w:rsidR="00106DE5">
        <w:rPr>
          <w:rFonts w:ascii="Bembo" w:hAnsi="Bembo"/>
          <w:sz w:val="24"/>
          <w:szCs w:val="24"/>
        </w:rPr>
        <w:t>MINSAL-ES-L1160-GO-13</w:t>
      </w:r>
    </w:p>
    <w:p w14:paraId="5E667E80" w14:textId="2307D641" w:rsidR="00836931" w:rsidRDefault="0056213F" w:rsidP="0056213F">
      <w:pPr>
        <w:spacing w:before="240" w:after="0" w:line="240" w:lineRule="auto"/>
        <w:jc w:val="center"/>
        <w:rPr>
          <w:rFonts w:ascii="Bembo" w:hAnsi="Bembo"/>
          <w:b/>
          <w:i/>
          <w:sz w:val="24"/>
          <w:szCs w:val="24"/>
        </w:rPr>
      </w:pPr>
      <w:r w:rsidRPr="005D5C64">
        <w:rPr>
          <w:rFonts w:ascii="Bembo" w:hAnsi="Bembo"/>
          <w:b/>
          <w:i/>
          <w:sz w:val="24"/>
          <w:szCs w:val="24"/>
          <w:lang w:val="es-MX"/>
        </w:rPr>
        <w:t>“</w:t>
      </w:r>
      <w:r w:rsidR="00106DE5" w:rsidRPr="00106DE5">
        <w:rPr>
          <w:rFonts w:ascii="Bembo" w:hAnsi="Bembo"/>
          <w:b/>
          <w:i/>
          <w:sz w:val="24"/>
          <w:szCs w:val="24"/>
        </w:rPr>
        <w:t>ADQUISICIÓN DE CUPONES DE COMBUSTIBLES PARA LA UGP</w:t>
      </w:r>
      <w:r>
        <w:rPr>
          <w:rFonts w:ascii="Bembo" w:hAnsi="Bembo"/>
          <w:b/>
          <w:i/>
          <w:sz w:val="24"/>
          <w:szCs w:val="24"/>
        </w:rPr>
        <w:t>”</w:t>
      </w:r>
    </w:p>
    <w:p w14:paraId="49C1D532" w14:textId="77777777" w:rsidR="0056213F" w:rsidRPr="005D5C64" w:rsidRDefault="0056213F" w:rsidP="0056213F">
      <w:pPr>
        <w:spacing w:before="240" w:after="0" w:line="240" w:lineRule="auto"/>
        <w:jc w:val="center"/>
        <w:rPr>
          <w:rFonts w:ascii="Bembo" w:eastAsia="Times New Roman" w:hAnsi="Bembo" w:cstheme="minorHAnsi"/>
          <w:sz w:val="24"/>
          <w:szCs w:val="24"/>
          <w:lang w:eastAsia="es-SV"/>
        </w:rPr>
      </w:pPr>
    </w:p>
    <w:p w14:paraId="1D0FED5D" w14:textId="77777777" w:rsidR="009105B0" w:rsidRPr="005D5C64" w:rsidRDefault="009105B0" w:rsidP="0056213F">
      <w:pPr>
        <w:spacing w:after="0" w:line="240" w:lineRule="auto"/>
        <w:jc w:val="both"/>
        <w:rPr>
          <w:rFonts w:ascii="Bembo" w:eastAsia="Times New Roman" w:hAnsi="Bembo" w:cstheme="minorHAnsi"/>
          <w:sz w:val="24"/>
          <w:szCs w:val="24"/>
          <w:lang w:val="es-BO" w:eastAsia="es-SV"/>
        </w:rPr>
      </w:pPr>
      <w:r w:rsidRPr="005D5C64">
        <w:rPr>
          <w:rFonts w:ascii="Bembo" w:eastAsia="Times New Roman" w:hAnsi="Bembo" w:cstheme="minorHAnsi"/>
          <w:sz w:val="24"/>
          <w:szCs w:val="24"/>
          <w:lang w:val="es-BO" w:eastAsia="es-SV"/>
        </w:rPr>
        <w:t>Señores</w:t>
      </w:r>
    </w:p>
    <w:p w14:paraId="0711BBBD" w14:textId="32465671" w:rsidR="009105B0" w:rsidRPr="005D5C64" w:rsidRDefault="009105B0" w:rsidP="0056213F">
      <w:pPr>
        <w:spacing w:after="0" w:line="240" w:lineRule="auto"/>
        <w:jc w:val="both"/>
        <w:rPr>
          <w:rFonts w:ascii="Bembo" w:eastAsia="Times New Roman" w:hAnsi="Bembo" w:cstheme="minorHAnsi"/>
          <w:b/>
          <w:sz w:val="24"/>
          <w:szCs w:val="24"/>
          <w:lang w:val="es-GT" w:eastAsia="es-ES"/>
        </w:rPr>
      </w:pPr>
      <w:r w:rsidRPr="005D5C64">
        <w:rPr>
          <w:rFonts w:ascii="Bembo" w:eastAsia="Times New Roman" w:hAnsi="Bembo" w:cstheme="minorHAnsi"/>
          <w:b/>
          <w:sz w:val="24"/>
          <w:szCs w:val="24"/>
          <w:lang w:val="es-GT" w:eastAsia="es-ES"/>
        </w:rPr>
        <w:t xml:space="preserve">MINSAL/PROGRAMA </w:t>
      </w:r>
      <w:r w:rsidR="0056213F">
        <w:rPr>
          <w:rFonts w:ascii="Bembo" w:eastAsia="Times New Roman" w:hAnsi="Bembo" w:cstheme="minorHAnsi"/>
          <w:b/>
          <w:sz w:val="24"/>
          <w:szCs w:val="24"/>
          <w:lang w:val="es-GT" w:eastAsia="es-ES"/>
        </w:rPr>
        <w:t>DE SALUD INTELIGENTE E INTEGRAL (PROSINT)</w:t>
      </w:r>
    </w:p>
    <w:p w14:paraId="4E5C08EB" w14:textId="20DD996E" w:rsidR="009105B0" w:rsidRPr="005D5C64" w:rsidRDefault="009105B0" w:rsidP="0056213F">
      <w:pPr>
        <w:spacing w:after="0" w:line="240" w:lineRule="auto"/>
        <w:jc w:val="both"/>
        <w:rPr>
          <w:rFonts w:ascii="Bembo" w:eastAsia="Times New Roman" w:hAnsi="Bembo" w:cstheme="minorHAnsi"/>
          <w:b/>
          <w:sz w:val="24"/>
          <w:szCs w:val="24"/>
          <w:lang w:val="es-BO" w:eastAsia="es-SV"/>
        </w:rPr>
      </w:pPr>
      <w:r w:rsidRPr="005D5C64">
        <w:rPr>
          <w:rFonts w:ascii="Bembo" w:eastAsia="Times New Roman" w:hAnsi="Bembo" w:cstheme="minorHAnsi"/>
          <w:b/>
          <w:sz w:val="24"/>
          <w:szCs w:val="24"/>
          <w:lang w:val="es-GT" w:eastAsia="es-SV"/>
        </w:rPr>
        <w:t xml:space="preserve">Contrato de Préstamo No. </w:t>
      </w:r>
      <w:r w:rsidR="00851FDE">
        <w:rPr>
          <w:rFonts w:ascii="Bembo" w:eastAsia="Times New Roman" w:hAnsi="Bembo" w:cstheme="minorHAnsi"/>
          <w:b/>
          <w:sz w:val="24"/>
          <w:szCs w:val="24"/>
          <w:lang w:val="es-GT" w:eastAsia="es-SV"/>
        </w:rPr>
        <w:t>5874</w:t>
      </w:r>
      <w:r w:rsidRPr="005D5C64">
        <w:rPr>
          <w:rFonts w:ascii="Bembo" w:eastAsia="Times New Roman" w:hAnsi="Bembo" w:cstheme="minorHAnsi"/>
          <w:b/>
          <w:sz w:val="24"/>
          <w:szCs w:val="24"/>
          <w:lang w:val="es-GT" w:eastAsia="es-SV"/>
        </w:rPr>
        <w:t>/OC-ES</w:t>
      </w:r>
    </w:p>
    <w:p w14:paraId="3BCEEF3F" w14:textId="77777777" w:rsidR="00836931" w:rsidRPr="005D5C64" w:rsidRDefault="00836931" w:rsidP="006617E1">
      <w:pPr>
        <w:spacing w:before="240" w:after="0" w:line="240" w:lineRule="auto"/>
        <w:jc w:val="both"/>
        <w:rPr>
          <w:rFonts w:ascii="Bembo" w:eastAsia="Times New Roman" w:hAnsi="Bembo" w:cstheme="minorHAnsi"/>
          <w:b/>
          <w:sz w:val="24"/>
          <w:szCs w:val="24"/>
          <w:lang w:val="es-BO" w:eastAsia="es-SV"/>
        </w:rPr>
      </w:pPr>
    </w:p>
    <w:p w14:paraId="0CBD0F7E" w14:textId="77777777" w:rsidR="009105B0" w:rsidRPr="005D5C64" w:rsidRDefault="009105B0" w:rsidP="006617E1">
      <w:pPr>
        <w:spacing w:before="240" w:after="0" w:line="240" w:lineRule="auto"/>
        <w:jc w:val="both"/>
        <w:rPr>
          <w:rFonts w:ascii="Bembo" w:eastAsia="Times New Roman" w:hAnsi="Bembo" w:cstheme="minorHAnsi"/>
          <w:sz w:val="24"/>
          <w:szCs w:val="24"/>
          <w:lang w:val="es-BO" w:eastAsia="es-SV"/>
        </w:rPr>
      </w:pPr>
      <w:r w:rsidRPr="005D5C64">
        <w:rPr>
          <w:rFonts w:ascii="Bembo" w:eastAsia="Times New Roman" w:hAnsi="Bembo" w:cstheme="minorHAnsi"/>
          <w:sz w:val="24"/>
          <w:szCs w:val="24"/>
          <w:lang w:val="es-BO" w:eastAsia="es-SV"/>
        </w:rPr>
        <w:t>Nosotros los suscritos, declaramos que:</w:t>
      </w:r>
    </w:p>
    <w:p w14:paraId="4C0812D0" w14:textId="03CF6000" w:rsidR="009105B0" w:rsidRPr="005D5C64" w:rsidRDefault="009105B0" w:rsidP="006617E1">
      <w:pPr>
        <w:spacing w:before="240" w:after="0" w:line="240" w:lineRule="auto"/>
        <w:jc w:val="both"/>
        <w:rPr>
          <w:rFonts w:ascii="Bembo" w:eastAsia="Times New Roman" w:hAnsi="Bembo" w:cstheme="minorHAnsi"/>
          <w:sz w:val="24"/>
          <w:szCs w:val="24"/>
          <w:lang w:val="es-BO" w:eastAsia="es-SV"/>
        </w:rPr>
      </w:pPr>
      <w:r w:rsidRPr="005D5C64">
        <w:rPr>
          <w:rFonts w:ascii="Bembo" w:eastAsia="Times New Roman" w:hAnsi="Bembo" w:cstheme="minorHAnsi"/>
          <w:sz w:val="24"/>
          <w:szCs w:val="24"/>
          <w:lang w:val="es-BO" w:eastAsia="es-SV"/>
        </w:rPr>
        <w:t xml:space="preserve">Hemos examinado y no tenemos reservas a los documentos del proceso </w:t>
      </w:r>
      <w:r w:rsidR="007B547A">
        <w:rPr>
          <w:rFonts w:ascii="Bembo" w:eastAsia="Times New Roman" w:hAnsi="Bembo" w:cstheme="minorHAnsi"/>
          <w:sz w:val="24"/>
          <w:szCs w:val="24"/>
          <w:lang w:val="es-BO" w:eastAsia="es-SV"/>
        </w:rPr>
        <w:t xml:space="preserve">de Solicitud de </w:t>
      </w:r>
      <w:r w:rsidR="004B5450" w:rsidRPr="005D5C64">
        <w:rPr>
          <w:rFonts w:ascii="Bembo" w:eastAsia="Times New Roman" w:hAnsi="Bembo" w:cstheme="minorHAnsi"/>
          <w:sz w:val="24"/>
          <w:szCs w:val="24"/>
          <w:lang w:val="es-BO" w:eastAsia="es-SV"/>
        </w:rPr>
        <w:t xml:space="preserve">Cotización </w:t>
      </w:r>
      <w:r w:rsidR="006617E1" w:rsidRPr="005D5C64">
        <w:rPr>
          <w:rFonts w:ascii="Bembo" w:eastAsia="Times New Roman" w:hAnsi="Bembo" w:cstheme="minorHAnsi"/>
          <w:sz w:val="24"/>
          <w:szCs w:val="24"/>
          <w:lang w:val="es-BO" w:eastAsia="es-SV"/>
        </w:rPr>
        <w:t>N</w:t>
      </w:r>
      <w:r w:rsidR="006617E1">
        <w:rPr>
          <w:rFonts w:ascii="Bembo" w:eastAsia="Times New Roman" w:hAnsi="Bembo" w:cstheme="minorHAnsi"/>
          <w:sz w:val="24"/>
          <w:szCs w:val="24"/>
          <w:lang w:val="es-BO" w:eastAsia="es-SV"/>
        </w:rPr>
        <w:t>.</w:t>
      </w:r>
      <w:r w:rsidR="006617E1" w:rsidRPr="005D5C64">
        <w:rPr>
          <w:rFonts w:ascii="Bembo" w:eastAsia="Times New Roman" w:hAnsi="Bembo" w:cstheme="minorHAnsi"/>
          <w:sz w:val="24"/>
          <w:szCs w:val="24"/>
          <w:lang w:val="es-BO" w:eastAsia="es-SV"/>
        </w:rPr>
        <w:t>º</w:t>
      </w:r>
      <w:r w:rsidRPr="005D5C64">
        <w:rPr>
          <w:rFonts w:ascii="Bembo" w:eastAsia="Times New Roman" w:hAnsi="Bembo" w:cstheme="minorHAnsi"/>
          <w:color w:val="548DD4"/>
          <w:sz w:val="24"/>
          <w:szCs w:val="24"/>
          <w:lang w:val="es-BO" w:eastAsia="es-SV"/>
        </w:rPr>
        <w:t xml:space="preserve"> ______________, </w:t>
      </w:r>
      <w:r w:rsidRPr="005D5C64">
        <w:rPr>
          <w:rFonts w:ascii="Bembo" w:eastAsia="Times New Roman" w:hAnsi="Bembo" w:cstheme="minorHAnsi"/>
          <w:sz w:val="24"/>
          <w:szCs w:val="24"/>
          <w:lang w:val="es-BO" w:eastAsia="es-SV"/>
        </w:rPr>
        <w:t>por lo cual ofrecemos proveer los bienes</w:t>
      </w:r>
      <w:r w:rsidR="004B5450" w:rsidRPr="005D5C64">
        <w:rPr>
          <w:rFonts w:ascii="Bembo" w:eastAsia="Times New Roman" w:hAnsi="Bembo" w:cstheme="minorHAnsi"/>
          <w:sz w:val="24"/>
          <w:szCs w:val="24"/>
          <w:lang w:val="es-BO" w:eastAsia="es-SV"/>
        </w:rPr>
        <w:t>/servicios</w:t>
      </w:r>
      <w:r w:rsidRPr="005D5C64">
        <w:rPr>
          <w:rFonts w:ascii="Bembo" w:eastAsia="Times New Roman" w:hAnsi="Bembo" w:cstheme="minorHAnsi"/>
          <w:sz w:val="24"/>
          <w:szCs w:val="24"/>
          <w:lang w:val="es-BO" w:eastAsia="es-SV"/>
        </w:rPr>
        <w:t xml:space="preserve"> en la cantidad, calidad y características técnicas solicitadas en </w:t>
      </w:r>
      <w:r w:rsidR="007B547A">
        <w:rPr>
          <w:rFonts w:ascii="Bembo" w:eastAsia="Times New Roman" w:hAnsi="Bembo" w:cstheme="minorHAnsi"/>
          <w:sz w:val="24"/>
          <w:szCs w:val="24"/>
          <w:lang w:val="es-BO" w:eastAsia="es-SV"/>
        </w:rPr>
        <w:t xml:space="preserve">el numeral </w:t>
      </w:r>
      <w:r w:rsidR="00106DE5">
        <w:rPr>
          <w:rFonts w:ascii="Bembo" w:eastAsia="Times New Roman" w:hAnsi="Bembo" w:cstheme="minorHAnsi"/>
          <w:i/>
          <w:sz w:val="24"/>
          <w:szCs w:val="24"/>
          <w:lang w:val="es-BO" w:eastAsia="es-SV"/>
        </w:rPr>
        <w:t>5. Descripción de los bienes</w:t>
      </w:r>
      <w:r w:rsidR="007B547A">
        <w:rPr>
          <w:rFonts w:ascii="Bembo" w:eastAsia="Times New Roman" w:hAnsi="Bembo" w:cstheme="minorHAnsi"/>
          <w:sz w:val="24"/>
          <w:szCs w:val="24"/>
          <w:lang w:eastAsia="es-SV"/>
        </w:rPr>
        <w:t xml:space="preserve">, </w:t>
      </w:r>
      <w:r w:rsidRPr="005D5C64">
        <w:rPr>
          <w:rFonts w:ascii="Bembo" w:eastAsia="Times New Roman" w:hAnsi="Bembo" w:cstheme="minorHAnsi"/>
          <w:sz w:val="24"/>
          <w:szCs w:val="24"/>
          <w:lang w:eastAsia="es-SV"/>
        </w:rPr>
        <w:t>y nos comprometemos a que estos bienes</w:t>
      </w:r>
      <w:r w:rsidR="004B5450" w:rsidRPr="005D5C64">
        <w:rPr>
          <w:rFonts w:ascii="Bembo" w:eastAsia="Times New Roman" w:hAnsi="Bembo" w:cstheme="minorHAnsi"/>
          <w:sz w:val="24"/>
          <w:szCs w:val="24"/>
          <w:lang w:eastAsia="es-SV"/>
        </w:rPr>
        <w:t>/servicios</w:t>
      </w:r>
      <w:r w:rsidRPr="005D5C64">
        <w:rPr>
          <w:rFonts w:ascii="Bembo" w:eastAsia="Times New Roman" w:hAnsi="Bembo" w:cstheme="minorHAnsi"/>
          <w:sz w:val="24"/>
          <w:szCs w:val="24"/>
          <w:lang w:eastAsia="es-SV"/>
        </w:rPr>
        <w:t xml:space="preserve"> sean originarios de países miembros del Banco:</w:t>
      </w:r>
      <w:r w:rsidRPr="005D5C64">
        <w:rPr>
          <w:rFonts w:ascii="Bembo" w:eastAsia="Times New Roman" w:hAnsi="Bembo" w:cstheme="minorHAnsi"/>
          <w:sz w:val="24"/>
          <w:szCs w:val="24"/>
          <w:lang w:val="es-CO" w:eastAsia="es-SV"/>
        </w:rPr>
        <w:t xml:space="preserve"> </w:t>
      </w:r>
      <w:r w:rsidRPr="005D5C64">
        <w:rPr>
          <w:rFonts w:ascii="Bembo" w:eastAsia="Times New Roman" w:hAnsi="Bembo" w:cstheme="minorHAnsi"/>
          <w:i/>
          <w:color w:val="548DD4"/>
          <w:sz w:val="24"/>
          <w:szCs w:val="24"/>
          <w:lang w:val="es-CO" w:eastAsia="es-SV"/>
        </w:rPr>
        <w:t xml:space="preserve">[indicar una descripción breve de los </w:t>
      </w:r>
      <w:r w:rsidR="004B5450" w:rsidRPr="005D5C64">
        <w:rPr>
          <w:rFonts w:ascii="Bembo" w:eastAsia="Times New Roman" w:hAnsi="Bembo" w:cstheme="minorHAnsi"/>
          <w:i/>
          <w:color w:val="548DD4"/>
          <w:sz w:val="24"/>
          <w:szCs w:val="24"/>
          <w:lang w:val="es-CO" w:eastAsia="es-SV"/>
        </w:rPr>
        <w:t>bienes/</w:t>
      </w:r>
      <w:r w:rsidRPr="005D5C64">
        <w:rPr>
          <w:rFonts w:ascii="Bembo" w:eastAsia="Times New Roman" w:hAnsi="Bembo" w:cstheme="minorHAnsi"/>
          <w:i/>
          <w:color w:val="548DD4"/>
          <w:sz w:val="24"/>
          <w:szCs w:val="24"/>
          <w:lang w:val="es-CO" w:eastAsia="es-SV"/>
        </w:rPr>
        <w:t>servicios</w:t>
      </w:r>
      <w:proofErr w:type="gramStart"/>
      <w:r w:rsidRPr="005D5C64">
        <w:rPr>
          <w:rFonts w:ascii="Bembo" w:eastAsia="Times New Roman" w:hAnsi="Bembo" w:cstheme="minorHAnsi"/>
          <w:i/>
          <w:color w:val="548DD4"/>
          <w:sz w:val="24"/>
          <w:szCs w:val="24"/>
          <w:lang w:val="es-CO" w:eastAsia="es-SV"/>
        </w:rPr>
        <w:t>];</w:t>
      </w:r>
      <w:r w:rsidRPr="005D5C64">
        <w:rPr>
          <w:rFonts w:ascii="Bembo" w:eastAsia="Times New Roman" w:hAnsi="Bembo" w:cstheme="minorHAnsi"/>
          <w:color w:val="548DD4"/>
          <w:sz w:val="24"/>
          <w:szCs w:val="24"/>
          <w:lang w:val="es-BO" w:eastAsia="es-SV"/>
        </w:rPr>
        <w:t>------------------------------------------------------</w:t>
      </w:r>
      <w:r w:rsidR="004B5450" w:rsidRPr="005D5C64">
        <w:rPr>
          <w:rFonts w:ascii="Bembo" w:eastAsia="Times New Roman" w:hAnsi="Bembo" w:cstheme="minorHAnsi"/>
          <w:color w:val="548DD4"/>
          <w:sz w:val="24"/>
          <w:szCs w:val="24"/>
          <w:lang w:val="es-BO" w:eastAsia="es-SV"/>
        </w:rPr>
        <w:t>-----------------------</w:t>
      </w:r>
      <w:proofErr w:type="gramEnd"/>
    </w:p>
    <w:p w14:paraId="6CC69EAF" w14:textId="4D32AF63" w:rsidR="009105B0" w:rsidRPr="005D5C64" w:rsidRDefault="009105B0" w:rsidP="006617E1">
      <w:pPr>
        <w:spacing w:before="240" w:after="0" w:line="240" w:lineRule="auto"/>
        <w:jc w:val="both"/>
        <w:rPr>
          <w:rFonts w:ascii="Bembo" w:eastAsia="Times New Roman" w:hAnsi="Bembo" w:cstheme="minorHAnsi"/>
          <w:sz w:val="24"/>
          <w:szCs w:val="24"/>
          <w:lang w:val="es-BO" w:eastAsia="es-SV"/>
        </w:rPr>
      </w:pPr>
      <w:r w:rsidRPr="005D5C64">
        <w:rPr>
          <w:rFonts w:ascii="Bembo" w:eastAsia="Times New Roman" w:hAnsi="Bembo" w:cstheme="minorHAnsi"/>
          <w:sz w:val="24"/>
          <w:szCs w:val="24"/>
          <w:lang w:val="es-BO" w:eastAsia="es-SV"/>
        </w:rPr>
        <w:t xml:space="preserve">El precio total de nuestra oferta por todo concepto es de: </w:t>
      </w:r>
      <w:r w:rsidRPr="005D5C64">
        <w:rPr>
          <w:rFonts w:ascii="Bembo" w:eastAsia="Times New Roman" w:hAnsi="Bembo" w:cstheme="minorHAnsi"/>
          <w:color w:val="548DD4"/>
          <w:sz w:val="24"/>
          <w:szCs w:val="24"/>
          <w:lang w:val="es-BO" w:eastAsia="es-SV"/>
        </w:rPr>
        <w:t>___________________________</w:t>
      </w:r>
      <w:r w:rsidRPr="005D5C64">
        <w:rPr>
          <w:rFonts w:ascii="Bembo" w:eastAsia="Times New Roman" w:hAnsi="Bembo" w:cstheme="minorHAnsi"/>
          <w:sz w:val="24"/>
          <w:szCs w:val="24"/>
          <w:lang w:val="es-BO" w:eastAsia="es-SV"/>
        </w:rPr>
        <w:t xml:space="preserve"> (Indicar precio en números y en letras) incluidos todos los impuestos de ley (incluyendo el IVA) y los gastos directo</w:t>
      </w:r>
      <w:r w:rsidR="0056213F">
        <w:rPr>
          <w:rFonts w:ascii="Bembo" w:eastAsia="Times New Roman" w:hAnsi="Bembo" w:cstheme="minorHAnsi"/>
          <w:sz w:val="24"/>
          <w:szCs w:val="24"/>
          <w:lang w:val="es-BO" w:eastAsia="es-SV"/>
        </w:rPr>
        <w:t>s</w:t>
      </w:r>
      <w:r w:rsidRPr="005D5C64">
        <w:rPr>
          <w:rFonts w:ascii="Bembo" w:eastAsia="Times New Roman" w:hAnsi="Bembo" w:cstheme="minorHAnsi"/>
          <w:sz w:val="24"/>
          <w:szCs w:val="24"/>
          <w:lang w:val="es-BO" w:eastAsia="es-SV"/>
        </w:rPr>
        <w:t xml:space="preserve"> y/o indirecto</w:t>
      </w:r>
      <w:r w:rsidR="0056213F">
        <w:rPr>
          <w:rFonts w:ascii="Bembo" w:eastAsia="Times New Roman" w:hAnsi="Bembo" w:cstheme="minorHAnsi"/>
          <w:sz w:val="24"/>
          <w:szCs w:val="24"/>
          <w:lang w:val="es-BO" w:eastAsia="es-SV"/>
        </w:rPr>
        <w:t>s</w:t>
      </w:r>
      <w:r w:rsidRPr="005D5C64">
        <w:rPr>
          <w:rFonts w:ascii="Bembo" w:eastAsia="Times New Roman" w:hAnsi="Bembo" w:cstheme="minorHAnsi"/>
          <w:sz w:val="24"/>
          <w:szCs w:val="24"/>
          <w:lang w:val="es-BO" w:eastAsia="es-SV"/>
        </w:rPr>
        <w:t xml:space="preserve"> asociados. </w:t>
      </w:r>
    </w:p>
    <w:p w14:paraId="1AC299B6" w14:textId="77777777" w:rsidR="009105B0" w:rsidRPr="005D5C64" w:rsidRDefault="009105B0" w:rsidP="006617E1">
      <w:pPr>
        <w:spacing w:before="240" w:after="0" w:line="240" w:lineRule="auto"/>
        <w:jc w:val="both"/>
        <w:rPr>
          <w:rFonts w:ascii="Bembo" w:eastAsia="Batang" w:hAnsi="Bembo" w:cstheme="minorHAnsi"/>
          <w:sz w:val="24"/>
          <w:szCs w:val="24"/>
          <w:lang w:eastAsia="es-SV"/>
        </w:rPr>
      </w:pPr>
      <w:r w:rsidRPr="005D5C64">
        <w:rPr>
          <w:rFonts w:ascii="Bembo" w:eastAsia="Batang" w:hAnsi="Bembo" w:cstheme="minorHAnsi"/>
          <w:sz w:val="24"/>
          <w:szCs w:val="24"/>
          <w:lang w:eastAsia="es-SV"/>
        </w:rPr>
        <w:t xml:space="preserve">Nos comprometemos a mantener nuestra oferta por un período de </w:t>
      </w:r>
      <w:r w:rsidRPr="005D5C64">
        <w:rPr>
          <w:rFonts w:ascii="Bembo" w:eastAsia="Batang" w:hAnsi="Bembo" w:cstheme="minorHAnsi"/>
          <w:color w:val="548DD4"/>
          <w:sz w:val="24"/>
          <w:szCs w:val="24"/>
          <w:lang w:eastAsia="es-SV"/>
        </w:rPr>
        <w:t>_______ (__)</w:t>
      </w:r>
      <w:r w:rsidRPr="005D5C64">
        <w:rPr>
          <w:rFonts w:ascii="Bembo" w:eastAsia="Batang" w:hAnsi="Bembo" w:cstheme="minorHAnsi"/>
          <w:sz w:val="24"/>
          <w:szCs w:val="24"/>
          <w:lang w:eastAsia="es-SV"/>
        </w:rPr>
        <w:t xml:space="preserve"> días a partir de la fecha de presentación de ofertas, y a suscribir el Contrato en caso de resultar adjudicatario.</w:t>
      </w:r>
    </w:p>
    <w:p w14:paraId="368F9197" w14:textId="77777777" w:rsidR="009105B0" w:rsidRPr="005D5C64" w:rsidRDefault="009105B0" w:rsidP="006617E1">
      <w:pPr>
        <w:spacing w:before="240" w:after="0" w:line="240" w:lineRule="auto"/>
        <w:jc w:val="both"/>
        <w:rPr>
          <w:rFonts w:ascii="Bembo" w:eastAsia="Times New Roman" w:hAnsi="Bembo" w:cstheme="minorHAnsi"/>
          <w:i/>
          <w:sz w:val="24"/>
          <w:szCs w:val="24"/>
          <w:lang w:val="es-CO" w:eastAsia="es-SV"/>
        </w:rPr>
      </w:pPr>
      <w:r w:rsidRPr="005D5C64">
        <w:rPr>
          <w:rFonts w:ascii="Bembo" w:eastAsia="Batang" w:hAnsi="Bembo" w:cstheme="minorHAnsi"/>
          <w:sz w:val="24"/>
          <w:szCs w:val="24"/>
          <w:lang w:eastAsia="es-SV"/>
        </w:rPr>
        <w:t>L</w:t>
      </w:r>
      <w:r w:rsidRPr="005D5C64">
        <w:rPr>
          <w:rFonts w:ascii="Bembo" w:eastAsia="Times New Roman" w:hAnsi="Bembo" w:cstheme="minorHAnsi"/>
          <w:sz w:val="24"/>
          <w:szCs w:val="24"/>
          <w:lang w:val="es-CO" w:eastAsia="es-SV"/>
        </w:rPr>
        <w:t xml:space="preserve">os suscritos, incluyendo todos los subcontratistas o proveedores requeridos para ejecutar cualquier parte del Contrato, tenemos nacionalidad de países elegibles </w:t>
      </w:r>
      <w:r w:rsidRPr="005D5C64">
        <w:rPr>
          <w:rFonts w:ascii="Bembo" w:eastAsia="Times New Roman" w:hAnsi="Bembo" w:cstheme="minorHAnsi"/>
          <w:color w:val="548DD4"/>
          <w:sz w:val="24"/>
          <w:szCs w:val="24"/>
          <w:lang w:val="es-CO" w:eastAsia="es-SV"/>
        </w:rPr>
        <w:t xml:space="preserve">_______________ </w:t>
      </w:r>
      <w:r w:rsidRPr="005D5C64">
        <w:rPr>
          <w:rFonts w:ascii="Bembo" w:eastAsia="Times New Roman" w:hAnsi="Bembo" w:cstheme="minorHAnsi"/>
          <w:i/>
          <w:color w:val="548DD4"/>
          <w:sz w:val="24"/>
          <w:szCs w:val="24"/>
          <w:lang w:val="es-CO" w:eastAsia="es-SV"/>
        </w:rPr>
        <w:t xml:space="preserve">[indicar la nacionalidad del </w:t>
      </w:r>
      <w:r w:rsidRPr="005D5C64">
        <w:rPr>
          <w:rFonts w:ascii="Bembo" w:eastAsia="Times New Roman" w:hAnsi="Bembo" w:cstheme="minorHAnsi"/>
          <w:i/>
          <w:iCs/>
          <w:color w:val="548DD4"/>
          <w:sz w:val="24"/>
          <w:szCs w:val="24"/>
          <w:lang w:val="es-CO" w:eastAsia="es-SV"/>
        </w:rPr>
        <w:t>Oferente</w:t>
      </w:r>
      <w:r w:rsidRPr="005D5C64">
        <w:rPr>
          <w:rFonts w:ascii="Bembo" w:eastAsia="Times New Roman" w:hAnsi="Bembo" w:cstheme="minorHAnsi"/>
          <w:i/>
          <w:color w:val="548DD4"/>
          <w:sz w:val="24"/>
          <w:szCs w:val="24"/>
          <w:lang w:val="es-CO" w:eastAsia="es-SV"/>
        </w:rPr>
        <w:t xml:space="preserve">, incluso la de todos los miembros que comprende el </w:t>
      </w:r>
      <w:r w:rsidRPr="005D5C64">
        <w:rPr>
          <w:rFonts w:ascii="Bembo" w:eastAsia="Times New Roman" w:hAnsi="Bembo" w:cstheme="minorHAnsi"/>
          <w:i/>
          <w:iCs/>
          <w:color w:val="548DD4"/>
          <w:sz w:val="24"/>
          <w:szCs w:val="24"/>
          <w:lang w:val="es-CO" w:eastAsia="es-SV"/>
        </w:rPr>
        <w:t>Oferente</w:t>
      </w:r>
      <w:r w:rsidRPr="005D5C64">
        <w:rPr>
          <w:rFonts w:ascii="Bembo" w:eastAsia="Times New Roman" w:hAnsi="Bembo" w:cstheme="minorHAnsi"/>
          <w:i/>
          <w:color w:val="548DD4"/>
          <w:sz w:val="24"/>
          <w:szCs w:val="24"/>
          <w:lang w:val="es-CO" w:eastAsia="es-SV"/>
        </w:rPr>
        <w:t xml:space="preserve">, si el </w:t>
      </w:r>
      <w:r w:rsidRPr="005D5C64">
        <w:rPr>
          <w:rFonts w:ascii="Bembo" w:eastAsia="Times New Roman" w:hAnsi="Bembo" w:cstheme="minorHAnsi"/>
          <w:i/>
          <w:iCs/>
          <w:color w:val="548DD4"/>
          <w:sz w:val="24"/>
          <w:szCs w:val="24"/>
          <w:lang w:val="es-CO" w:eastAsia="es-SV"/>
        </w:rPr>
        <w:t>Oferente</w:t>
      </w:r>
      <w:r w:rsidRPr="005D5C64">
        <w:rPr>
          <w:rFonts w:ascii="Bembo" w:eastAsia="Times New Roman" w:hAnsi="Bembo" w:cstheme="minorHAnsi"/>
          <w:i/>
          <w:color w:val="548DD4"/>
          <w:sz w:val="24"/>
          <w:szCs w:val="24"/>
          <w:lang w:val="es-CO" w:eastAsia="es-SV"/>
        </w:rPr>
        <w:t xml:space="preserve"> es una </w:t>
      </w:r>
      <w:r w:rsidRPr="005D5C64">
        <w:rPr>
          <w:rFonts w:ascii="Bembo" w:eastAsia="Times New Roman" w:hAnsi="Bembo" w:cstheme="minorHAnsi"/>
          <w:i/>
          <w:iCs/>
          <w:color w:val="548DD4"/>
          <w:sz w:val="24"/>
          <w:szCs w:val="24"/>
          <w:lang w:val="es-CO" w:eastAsia="es-SV"/>
        </w:rPr>
        <w:t>Asociación en Participación o Consorcio</w:t>
      </w:r>
      <w:r w:rsidRPr="005D5C64">
        <w:rPr>
          <w:rFonts w:ascii="Bembo" w:eastAsia="Times New Roman" w:hAnsi="Bembo" w:cstheme="minorHAnsi"/>
          <w:i/>
          <w:color w:val="548DD4"/>
          <w:sz w:val="24"/>
          <w:szCs w:val="24"/>
          <w:lang w:val="es-CO" w:eastAsia="es-SV"/>
        </w:rPr>
        <w:t>, y la nacionalidad de cada subcontratista y proveedor]</w:t>
      </w:r>
    </w:p>
    <w:p w14:paraId="3CD129B8" w14:textId="77777777" w:rsidR="009105B0" w:rsidRPr="005D5C64" w:rsidRDefault="009105B0" w:rsidP="006617E1">
      <w:pPr>
        <w:numPr>
          <w:ilvl w:val="12"/>
          <w:numId w:val="0"/>
        </w:numPr>
        <w:tabs>
          <w:tab w:val="num" w:pos="540"/>
        </w:tabs>
        <w:suppressAutoHyphens/>
        <w:spacing w:before="240" w:after="0" w:line="240" w:lineRule="auto"/>
        <w:jc w:val="both"/>
        <w:rPr>
          <w:rFonts w:ascii="Bembo" w:eastAsia="Times New Roman" w:hAnsi="Bembo" w:cstheme="minorHAnsi"/>
          <w:sz w:val="24"/>
          <w:szCs w:val="24"/>
          <w:lang w:eastAsia="es-SV"/>
        </w:rPr>
      </w:pPr>
      <w:r w:rsidRPr="005D5C64">
        <w:rPr>
          <w:rFonts w:ascii="Bembo" w:eastAsia="Times New Roman" w:hAnsi="Bembo" w:cstheme="minorHAnsi"/>
          <w:sz w:val="24"/>
          <w:szCs w:val="24"/>
          <w:lang w:val="es-CO" w:eastAsia="es-SV"/>
        </w:rPr>
        <w:t xml:space="preserve">Manifestamos con carácter de declaración jurada que: i) no tenemos conflicto de intereses, ii) nuestra empresa, sus afiliados o subsidiarias, incluyendo todos los subcontratistas o proveedores para ejecutar cualquier parte del Contrato, no han sido declarados inelegibles por el Banco, bajo las leyes del país del COMPRADOR o normativas oficiales, y iii) no </w:t>
      </w:r>
      <w:r w:rsidRPr="005D5C64">
        <w:rPr>
          <w:rFonts w:ascii="Bembo" w:eastAsia="Times New Roman" w:hAnsi="Bembo" w:cstheme="minorHAnsi"/>
          <w:sz w:val="24"/>
          <w:szCs w:val="24"/>
          <w:lang w:eastAsia="es-SV"/>
        </w:rPr>
        <w:t xml:space="preserve">tenemos ninguna sanción del Banco o de alguna otra Institución Financiera Internacional (IFI). </w:t>
      </w:r>
    </w:p>
    <w:p w14:paraId="3F3A45D8" w14:textId="77777777" w:rsidR="009105B0" w:rsidRPr="005D5C64" w:rsidRDefault="009105B0" w:rsidP="006617E1">
      <w:pPr>
        <w:numPr>
          <w:ilvl w:val="12"/>
          <w:numId w:val="0"/>
        </w:numPr>
        <w:tabs>
          <w:tab w:val="num" w:pos="540"/>
        </w:tabs>
        <w:suppressAutoHyphens/>
        <w:spacing w:before="240" w:after="0" w:line="240" w:lineRule="auto"/>
        <w:jc w:val="both"/>
        <w:rPr>
          <w:rFonts w:ascii="Bembo" w:eastAsia="Times New Roman" w:hAnsi="Bembo" w:cstheme="minorHAnsi"/>
          <w:sz w:val="24"/>
          <w:szCs w:val="24"/>
          <w:lang w:eastAsia="es-SV"/>
        </w:rPr>
      </w:pPr>
      <w:r w:rsidRPr="005D5C64">
        <w:rPr>
          <w:rFonts w:ascii="Bembo" w:eastAsia="Times New Roman" w:hAnsi="Bembo" w:cstheme="minorHAnsi"/>
          <w:sz w:val="24"/>
          <w:szCs w:val="24"/>
          <w:lang w:eastAsia="es-SV"/>
        </w:rPr>
        <w:t>Asimismo, nos comprometemos que dentro del proceso de selección (y en caso de resultar adjudicados en la ejecución) del contrato, a observar las leyes sobre Prácticas Prohibidas incluyendo soborno, aplicables en el país del cliente.</w:t>
      </w:r>
    </w:p>
    <w:p w14:paraId="39964CAE" w14:textId="4867B223" w:rsidR="009105B0" w:rsidRPr="005D5C64" w:rsidRDefault="009105B0" w:rsidP="006617E1">
      <w:pPr>
        <w:spacing w:before="240" w:after="0" w:line="240" w:lineRule="auto"/>
        <w:jc w:val="both"/>
        <w:rPr>
          <w:rFonts w:ascii="Bembo" w:eastAsia="Times New Roman" w:hAnsi="Bembo" w:cstheme="minorHAnsi"/>
          <w:sz w:val="24"/>
          <w:szCs w:val="24"/>
          <w:lang w:val="es-BO" w:eastAsia="es-SV"/>
        </w:rPr>
      </w:pPr>
      <w:r w:rsidRPr="005D5C64">
        <w:rPr>
          <w:rFonts w:ascii="Bembo" w:eastAsia="Batang" w:hAnsi="Bembo" w:cstheme="minorHAnsi"/>
          <w:sz w:val="24"/>
          <w:szCs w:val="24"/>
          <w:lang w:eastAsia="es-SV"/>
        </w:rPr>
        <w:t xml:space="preserve">Mi representada se encuentra en capacidad de entregar los </w:t>
      </w:r>
      <w:r w:rsidR="007B547A">
        <w:rPr>
          <w:rFonts w:ascii="Bembo" w:eastAsia="Batang" w:hAnsi="Bembo" w:cstheme="minorHAnsi"/>
          <w:sz w:val="24"/>
          <w:szCs w:val="24"/>
          <w:lang w:eastAsia="es-SV"/>
        </w:rPr>
        <w:t>servicios</w:t>
      </w:r>
      <w:r w:rsidRPr="005D5C64">
        <w:rPr>
          <w:rFonts w:ascii="Bembo" w:eastAsia="Batang" w:hAnsi="Bembo" w:cstheme="minorHAnsi"/>
          <w:sz w:val="24"/>
          <w:szCs w:val="24"/>
          <w:lang w:eastAsia="es-SV"/>
        </w:rPr>
        <w:t xml:space="preserve"> en el plazo previsto, expresados en nuestra oferta.</w:t>
      </w:r>
    </w:p>
    <w:p w14:paraId="5608878D" w14:textId="54D5114C" w:rsidR="009105B0" w:rsidRPr="005D5C64" w:rsidRDefault="009105B0" w:rsidP="006617E1">
      <w:pPr>
        <w:spacing w:before="240" w:after="0" w:line="240" w:lineRule="auto"/>
        <w:jc w:val="both"/>
        <w:rPr>
          <w:rFonts w:ascii="Bembo" w:eastAsia="Times New Roman" w:hAnsi="Bembo" w:cstheme="minorHAnsi"/>
          <w:sz w:val="24"/>
          <w:szCs w:val="24"/>
          <w:lang w:val="es-BO" w:eastAsia="es-SV"/>
        </w:rPr>
      </w:pPr>
      <w:r w:rsidRPr="005D5C64">
        <w:rPr>
          <w:rFonts w:ascii="Bembo" w:eastAsia="Times New Roman" w:hAnsi="Bembo" w:cstheme="minorHAnsi"/>
          <w:sz w:val="24"/>
          <w:szCs w:val="24"/>
          <w:lang w:val="es-BO" w:eastAsia="es-SV"/>
        </w:rPr>
        <w:lastRenderedPageBreak/>
        <w:t>C</w:t>
      </w:r>
      <w:proofErr w:type="spellStart"/>
      <w:r w:rsidRPr="005D5C64">
        <w:rPr>
          <w:rFonts w:ascii="Bembo" w:eastAsia="Batang" w:hAnsi="Bembo" w:cstheme="minorHAnsi"/>
          <w:sz w:val="24"/>
          <w:szCs w:val="24"/>
          <w:lang w:eastAsia="es-SV"/>
        </w:rPr>
        <w:t>onocemos</w:t>
      </w:r>
      <w:proofErr w:type="spellEnd"/>
      <w:r w:rsidRPr="005D5C64">
        <w:rPr>
          <w:rFonts w:ascii="Bembo" w:eastAsia="Batang" w:hAnsi="Bembo" w:cstheme="minorHAnsi"/>
          <w:sz w:val="24"/>
          <w:szCs w:val="24"/>
          <w:lang w:eastAsia="es-SV"/>
        </w:rPr>
        <w:t xml:space="preserve">, aceptamos y nos sometemos libre y voluntariamente al cumplimiento de lo indicado en los Documentos de </w:t>
      </w:r>
      <w:r w:rsidR="007B547A">
        <w:rPr>
          <w:rFonts w:ascii="Bembo" w:eastAsia="Batang" w:hAnsi="Bembo" w:cstheme="minorHAnsi"/>
          <w:sz w:val="24"/>
          <w:szCs w:val="24"/>
          <w:lang w:eastAsia="es-SV"/>
        </w:rPr>
        <w:t>Solicitud de Cotización</w:t>
      </w:r>
      <w:r w:rsidRPr="005D5C64">
        <w:rPr>
          <w:rFonts w:ascii="Bembo" w:eastAsia="Batang" w:hAnsi="Bembo" w:cstheme="minorHAnsi"/>
          <w:sz w:val="24"/>
          <w:szCs w:val="24"/>
          <w:lang w:eastAsia="es-SV"/>
        </w:rPr>
        <w:t>, así como a las demás normas conexas que lo regulan</w:t>
      </w:r>
      <w:r w:rsidR="0056213F">
        <w:rPr>
          <w:rFonts w:ascii="Bembo" w:eastAsia="Batang" w:hAnsi="Bembo" w:cstheme="minorHAnsi"/>
          <w:sz w:val="24"/>
          <w:szCs w:val="24"/>
          <w:lang w:eastAsia="es-SV"/>
        </w:rPr>
        <w:t>.</w:t>
      </w:r>
    </w:p>
    <w:p w14:paraId="20450BFC" w14:textId="77777777" w:rsidR="009105B0" w:rsidRPr="005D5C64" w:rsidRDefault="009105B0" w:rsidP="006617E1">
      <w:pPr>
        <w:spacing w:before="240" w:after="0" w:line="240" w:lineRule="auto"/>
        <w:jc w:val="both"/>
        <w:rPr>
          <w:rFonts w:ascii="Bembo" w:eastAsia="Times New Roman" w:hAnsi="Bembo" w:cstheme="minorHAnsi"/>
          <w:spacing w:val="-3"/>
          <w:sz w:val="24"/>
          <w:szCs w:val="24"/>
          <w:lang w:val="es-EC"/>
        </w:rPr>
      </w:pPr>
      <w:r w:rsidRPr="005D5C64">
        <w:rPr>
          <w:rFonts w:ascii="Bembo" w:eastAsia="Times New Roman" w:hAnsi="Bembo" w:cstheme="minorHAnsi"/>
          <w:sz w:val="24"/>
          <w:szCs w:val="24"/>
          <w:lang w:val="es-BO" w:eastAsia="es-SV"/>
        </w:rPr>
        <w:t xml:space="preserve">Entendemos que esta oferta, junto con su aceptación por escrito incluida en la notificación de adjudicación, constituirá una obligación hasta la suscripción del contrato, y que </w:t>
      </w:r>
      <w:r w:rsidRPr="005D5C64">
        <w:rPr>
          <w:rFonts w:ascii="Bembo" w:eastAsia="Times New Roman" w:hAnsi="Bembo" w:cstheme="minorHAnsi"/>
          <w:spacing w:val="-3"/>
          <w:sz w:val="24"/>
          <w:szCs w:val="24"/>
          <w:lang w:val="es-EC"/>
        </w:rPr>
        <w:t xml:space="preserve">el </w:t>
      </w:r>
      <w:r w:rsidRPr="005D5C64">
        <w:rPr>
          <w:rFonts w:ascii="Bembo" w:eastAsia="Times New Roman" w:hAnsi="Bembo" w:cstheme="minorHAnsi"/>
          <w:spacing w:val="-3"/>
          <w:sz w:val="24"/>
          <w:szCs w:val="24"/>
          <w:lang w:val="es-ES_tradnl" w:eastAsia="es-SV"/>
        </w:rPr>
        <w:t xml:space="preserve">Programa </w:t>
      </w:r>
      <w:r w:rsidRPr="005D5C64">
        <w:rPr>
          <w:rFonts w:ascii="Bembo" w:eastAsia="Times New Roman" w:hAnsi="Bembo" w:cstheme="minorHAnsi"/>
          <w:spacing w:val="-3"/>
          <w:sz w:val="24"/>
          <w:szCs w:val="24"/>
          <w:lang w:val="es-EC"/>
        </w:rPr>
        <w:t xml:space="preserve">no está obligado a aceptar la Oferta evaluada más baja ni ninguna otra Oferta que reciban, </w:t>
      </w:r>
      <w:r w:rsidRPr="005D5C64">
        <w:rPr>
          <w:rFonts w:ascii="Bembo" w:eastAsia="Times New Roman" w:hAnsi="Bembo" w:cstheme="minorHAnsi"/>
          <w:spacing w:val="-3"/>
          <w:sz w:val="24"/>
          <w:szCs w:val="24"/>
          <w:lang w:val="es-ES_tradnl" w:eastAsia="es-SV"/>
        </w:rPr>
        <w:t>sin que tal decisión permita reclamación por parte del oferente.</w:t>
      </w:r>
    </w:p>
    <w:p w14:paraId="13E97B45" w14:textId="77777777" w:rsidR="009105B0" w:rsidRPr="005D5C64" w:rsidRDefault="009105B0" w:rsidP="006617E1">
      <w:pPr>
        <w:spacing w:before="240" w:after="0" w:line="240" w:lineRule="auto"/>
        <w:jc w:val="both"/>
        <w:rPr>
          <w:rFonts w:ascii="Bembo" w:eastAsia="Times New Roman" w:hAnsi="Bembo" w:cstheme="minorHAnsi"/>
          <w:sz w:val="24"/>
          <w:szCs w:val="24"/>
          <w:lang w:val="es-BO" w:eastAsia="es-SV"/>
        </w:rPr>
      </w:pPr>
      <w:r w:rsidRPr="005D5C64">
        <w:rPr>
          <w:rFonts w:ascii="Bembo" w:eastAsia="Times New Roman" w:hAnsi="Bembo" w:cstheme="minorHAnsi"/>
          <w:spacing w:val="-3"/>
          <w:sz w:val="24"/>
          <w:szCs w:val="24"/>
          <w:lang w:val="es-EC"/>
        </w:rPr>
        <w:t>C</w:t>
      </w:r>
      <w:proofErr w:type="spellStart"/>
      <w:r w:rsidRPr="005D5C64">
        <w:rPr>
          <w:rFonts w:ascii="Bembo" w:eastAsia="Times New Roman" w:hAnsi="Bembo" w:cstheme="minorHAnsi"/>
          <w:sz w:val="24"/>
          <w:szCs w:val="24"/>
          <w:lang w:val="es-ES_tradnl" w:eastAsia="es-SV"/>
        </w:rPr>
        <w:t>onocemos</w:t>
      </w:r>
      <w:proofErr w:type="spellEnd"/>
      <w:r w:rsidRPr="005D5C64">
        <w:rPr>
          <w:rFonts w:ascii="Bembo" w:eastAsia="Times New Roman" w:hAnsi="Bembo" w:cstheme="minorHAnsi"/>
          <w:sz w:val="24"/>
          <w:szCs w:val="24"/>
          <w:lang w:val="es-ES_tradnl" w:eastAsia="es-SV"/>
        </w:rPr>
        <w:t xml:space="preserve"> y aceptamos que el Programa se reserva el dere</w:t>
      </w:r>
      <w:r w:rsidRPr="005D5C64">
        <w:rPr>
          <w:rFonts w:ascii="Bembo" w:eastAsia="Times New Roman" w:hAnsi="Bembo" w:cstheme="minorHAnsi"/>
          <w:sz w:val="24"/>
          <w:szCs w:val="24"/>
          <w:lang w:val="es-ES_tradnl" w:eastAsia="es-SV"/>
        </w:rPr>
        <w:softHyphen/>
        <w:t>cho de adjudi</w:t>
      </w:r>
      <w:r w:rsidRPr="005D5C64">
        <w:rPr>
          <w:rFonts w:ascii="Bembo" w:eastAsia="Times New Roman" w:hAnsi="Bembo" w:cstheme="minorHAnsi"/>
          <w:sz w:val="24"/>
          <w:szCs w:val="24"/>
          <w:lang w:val="es-ES_tradnl" w:eastAsia="es-SV"/>
        </w:rPr>
        <w:softHyphen/>
        <w:t>car el contrato, cancelar el proceso, rechazar todas las ofertas o declarar desierto el proceso si conviniese a los intereses nacionales o institucionales, sin que ello le genere responsabilidad alguna.</w:t>
      </w:r>
      <w:r w:rsidRPr="005D5C64" w:rsidDel="001B0789">
        <w:rPr>
          <w:rFonts w:ascii="Bembo" w:eastAsia="Times New Roman" w:hAnsi="Bembo" w:cstheme="minorHAnsi"/>
          <w:sz w:val="24"/>
          <w:szCs w:val="24"/>
          <w:lang w:val="es-ES_tradnl" w:eastAsia="es-SV"/>
        </w:rPr>
        <w:t xml:space="preserve"> </w:t>
      </w:r>
    </w:p>
    <w:p w14:paraId="7F2ACCCC" w14:textId="014A0572" w:rsidR="009105B0" w:rsidRPr="005D5C64" w:rsidRDefault="009105B0" w:rsidP="006617E1">
      <w:pPr>
        <w:spacing w:before="240" w:after="0" w:line="240" w:lineRule="auto"/>
        <w:jc w:val="both"/>
        <w:rPr>
          <w:rFonts w:ascii="Bembo" w:eastAsia="Batang" w:hAnsi="Bembo" w:cstheme="minorHAnsi"/>
          <w:sz w:val="24"/>
          <w:szCs w:val="24"/>
          <w:lang w:eastAsia="es-SV"/>
        </w:rPr>
      </w:pPr>
      <w:r w:rsidRPr="005D5C64">
        <w:rPr>
          <w:rFonts w:ascii="Bembo" w:eastAsia="Batang" w:hAnsi="Bembo" w:cstheme="minorHAnsi"/>
          <w:sz w:val="24"/>
          <w:szCs w:val="24"/>
          <w:lang w:eastAsia="es-SV"/>
        </w:rPr>
        <w:t>Para todos los efectos señalamos como domicilio legal en</w:t>
      </w:r>
      <w:r w:rsidRPr="005D5C64" w:rsidDel="00F35BE1">
        <w:rPr>
          <w:rFonts w:ascii="Bembo" w:eastAsia="Batang" w:hAnsi="Bembo" w:cstheme="minorHAnsi"/>
          <w:color w:val="548DD4"/>
          <w:sz w:val="24"/>
          <w:szCs w:val="24"/>
          <w:lang w:eastAsia="es-SV"/>
        </w:rPr>
        <w:t xml:space="preserve"> </w:t>
      </w:r>
      <w:r w:rsidRPr="005D5C64">
        <w:rPr>
          <w:rFonts w:ascii="Bembo" w:eastAsia="Batang" w:hAnsi="Bembo" w:cstheme="minorHAnsi"/>
          <w:color w:val="548DD4"/>
          <w:sz w:val="24"/>
          <w:szCs w:val="24"/>
          <w:lang w:eastAsia="es-SV"/>
        </w:rPr>
        <w:t>(…</w:t>
      </w:r>
      <w:proofErr w:type="gramStart"/>
      <w:r w:rsidRPr="005D5C64">
        <w:rPr>
          <w:rFonts w:ascii="Bembo" w:eastAsia="Batang" w:hAnsi="Bembo" w:cstheme="minorHAnsi"/>
          <w:color w:val="548DD4"/>
          <w:sz w:val="24"/>
          <w:szCs w:val="24"/>
          <w:lang w:eastAsia="es-SV"/>
        </w:rPr>
        <w:t>…….</w:t>
      </w:r>
      <w:proofErr w:type="gramEnd"/>
      <w:r w:rsidRPr="005D5C64">
        <w:rPr>
          <w:rFonts w:ascii="Bembo" w:eastAsia="Batang" w:hAnsi="Bembo" w:cstheme="minorHAnsi"/>
          <w:color w:val="548DD4"/>
          <w:sz w:val="24"/>
          <w:szCs w:val="24"/>
          <w:lang w:eastAsia="es-SV"/>
        </w:rPr>
        <w:t>.</w:t>
      </w:r>
      <w:r w:rsidRPr="005D5C64">
        <w:rPr>
          <w:rFonts w:ascii="Bembo" w:eastAsia="Batang" w:hAnsi="Bembo" w:cstheme="minorHAnsi"/>
          <w:i/>
          <w:color w:val="548DD4"/>
          <w:sz w:val="24"/>
          <w:szCs w:val="24"/>
          <w:lang w:eastAsia="es-SV"/>
        </w:rPr>
        <w:t>Domicilio)</w:t>
      </w:r>
      <w:r w:rsidRPr="005D5C64">
        <w:rPr>
          <w:rFonts w:ascii="Bembo" w:eastAsia="Batang" w:hAnsi="Bembo" w:cstheme="minorHAnsi"/>
          <w:color w:val="548DD4"/>
          <w:sz w:val="24"/>
          <w:szCs w:val="24"/>
          <w:lang w:eastAsia="es-SV"/>
        </w:rPr>
        <w:t>.</w:t>
      </w:r>
    </w:p>
    <w:p w14:paraId="536C14D0" w14:textId="77777777" w:rsidR="006617E1" w:rsidRDefault="006617E1" w:rsidP="006617E1">
      <w:pPr>
        <w:spacing w:before="240" w:after="0" w:line="240" w:lineRule="auto"/>
        <w:jc w:val="both"/>
        <w:rPr>
          <w:rFonts w:ascii="Bembo" w:eastAsia="Batang" w:hAnsi="Bembo" w:cstheme="minorHAnsi"/>
          <w:sz w:val="24"/>
          <w:szCs w:val="24"/>
          <w:lang w:eastAsia="es-SV"/>
        </w:rPr>
      </w:pPr>
    </w:p>
    <w:p w14:paraId="27FF99EF" w14:textId="1DA2CD26" w:rsidR="00836931" w:rsidRPr="005D5C64" w:rsidRDefault="009105B0" w:rsidP="006617E1">
      <w:pPr>
        <w:spacing w:before="240" w:after="0" w:line="240" w:lineRule="auto"/>
        <w:jc w:val="both"/>
        <w:rPr>
          <w:rFonts w:ascii="Bembo" w:eastAsia="Batang" w:hAnsi="Bembo" w:cstheme="minorHAnsi"/>
          <w:color w:val="548DD4"/>
          <w:sz w:val="24"/>
          <w:szCs w:val="24"/>
          <w:lang w:eastAsia="es-SV"/>
        </w:rPr>
      </w:pPr>
      <w:r w:rsidRPr="005D5C64">
        <w:rPr>
          <w:rFonts w:ascii="Bembo" w:eastAsia="Batang" w:hAnsi="Bembo" w:cstheme="minorHAnsi"/>
          <w:sz w:val="24"/>
          <w:szCs w:val="24"/>
          <w:lang w:eastAsia="es-SV"/>
        </w:rPr>
        <w:t xml:space="preserve">San </w:t>
      </w:r>
      <w:r w:rsidR="006617E1" w:rsidRPr="005D5C64">
        <w:rPr>
          <w:rFonts w:ascii="Bembo" w:eastAsia="Batang" w:hAnsi="Bembo" w:cstheme="minorHAnsi"/>
          <w:sz w:val="24"/>
          <w:szCs w:val="24"/>
          <w:lang w:eastAsia="es-SV"/>
        </w:rPr>
        <w:t>Salvador</w:t>
      </w:r>
      <w:proofErr w:type="gramStart"/>
      <w:r w:rsidR="006617E1" w:rsidRPr="005D5C64">
        <w:rPr>
          <w:rFonts w:ascii="Bembo" w:eastAsia="Batang" w:hAnsi="Bembo" w:cstheme="minorHAnsi"/>
          <w:sz w:val="24"/>
          <w:szCs w:val="24"/>
          <w:lang w:eastAsia="es-SV"/>
        </w:rPr>
        <w:t xml:space="preserve">,  </w:t>
      </w:r>
      <w:r w:rsidRPr="005D5C64">
        <w:rPr>
          <w:rFonts w:ascii="Bembo" w:eastAsia="Batang" w:hAnsi="Bembo" w:cstheme="minorHAnsi"/>
          <w:color w:val="548DD4"/>
          <w:sz w:val="24"/>
          <w:szCs w:val="24"/>
          <w:lang w:eastAsia="es-SV"/>
        </w:rPr>
        <w:t>...........</w:t>
      </w:r>
      <w:proofErr w:type="gramEnd"/>
      <w:r w:rsidRPr="005D5C64">
        <w:rPr>
          <w:rFonts w:ascii="Bembo" w:eastAsia="Batang" w:hAnsi="Bembo" w:cstheme="minorHAnsi"/>
          <w:color w:val="548DD4"/>
          <w:sz w:val="24"/>
          <w:szCs w:val="24"/>
          <w:lang w:eastAsia="es-SV"/>
        </w:rPr>
        <w:t xml:space="preserve"> </w:t>
      </w:r>
      <w:proofErr w:type="gramStart"/>
      <w:r w:rsidRPr="005D5C64">
        <w:rPr>
          <w:rFonts w:ascii="Bembo" w:eastAsia="Batang" w:hAnsi="Bembo" w:cstheme="minorHAnsi"/>
          <w:color w:val="548DD4"/>
          <w:sz w:val="24"/>
          <w:szCs w:val="24"/>
          <w:lang w:eastAsia="es-SV"/>
        </w:rPr>
        <w:t>de  ..............................</w:t>
      </w:r>
      <w:proofErr w:type="gramEnd"/>
      <w:r w:rsidRPr="005D5C64">
        <w:rPr>
          <w:rFonts w:ascii="Bembo" w:eastAsia="Batang" w:hAnsi="Bembo" w:cstheme="minorHAnsi"/>
          <w:color w:val="548DD4"/>
          <w:sz w:val="24"/>
          <w:szCs w:val="24"/>
          <w:lang w:eastAsia="es-SV"/>
        </w:rPr>
        <w:t xml:space="preserve"> del  ____</w:t>
      </w:r>
    </w:p>
    <w:p w14:paraId="385B32E5" w14:textId="77777777" w:rsidR="006617E1" w:rsidRDefault="006617E1" w:rsidP="006617E1">
      <w:pPr>
        <w:spacing w:before="240" w:after="0" w:line="240" w:lineRule="auto"/>
        <w:jc w:val="both"/>
        <w:rPr>
          <w:rFonts w:ascii="Bembo" w:eastAsia="Batang" w:hAnsi="Bembo" w:cstheme="minorHAnsi"/>
          <w:sz w:val="24"/>
          <w:szCs w:val="24"/>
          <w:lang w:eastAsia="es-SV"/>
        </w:rPr>
      </w:pPr>
    </w:p>
    <w:p w14:paraId="13C127FD" w14:textId="1DBC46A6" w:rsidR="00864816" w:rsidRPr="005D5C64" w:rsidRDefault="009105B0" w:rsidP="006617E1">
      <w:pPr>
        <w:spacing w:before="240" w:after="0" w:line="240" w:lineRule="auto"/>
        <w:jc w:val="both"/>
        <w:rPr>
          <w:rFonts w:ascii="Bembo" w:eastAsia="Batang" w:hAnsi="Bembo" w:cstheme="minorHAnsi"/>
          <w:sz w:val="24"/>
          <w:szCs w:val="24"/>
          <w:lang w:eastAsia="es-SV"/>
        </w:rPr>
      </w:pPr>
      <w:r w:rsidRPr="005D5C64">
        <w:rPr>
          <w:rFonts w:ascii="Bembo" w:eastAsia="Batang" w:hAnsi="Bembo" w:cstheme="minorHAnsi"/>
          <w:sz w:val="24"/>
          <w:szCs w:val="24"/>
          <w:lang w:eastAsia="es-SV"/>
        </w:rPr>
        <w:t>Firma y sello del oferente</w:t>
      </w:r>
      <w:r w:rsidR="006617E1">
        <w:rPr>
          <w:rFonts w:ascii="Bembo" w:eastAsia="Batang" w:hAnsi="Bembo" w:cstheme="minorHAnsi"/>
          <w:sz w:val="24"/>
          <w:szCs w:val="24"/>
          <w:lang w:eastAsia="es-SV"/>
        </w:rPr>
        <w:t xml:space="preserve"> </w:t>
      </w:r>
      <w:r w:rsidR="00836931" w:rsidRPr="005D5C64">
        <w:rPr>
          <w:rFonts w:ascii="Bembo" w:eastAsia="Batang" w:hAnsi="Bembo" w:cstheme="minorHAnsi"/>
          <w:sz w:val="24"/>
          <w:szCs w:val="24"/>
          <w:lang w:eastAsia="es-SV"/>
        </w:rPr>
        <w:t>(Representante Legal o Apoderado Lega</w:t>
      </w:r>
      <w:r w:rsidR="00BF2B0B" w:rsidRPr="005D5C64">
        <w:rPr>
          <w:rFonts w:ascii="Bembo" w:eastAsia="Batang" w:hAnsi="Bembo" w:cstheme="minorHAnsi"/>
          <w:sz w:val="24"/>
          <w:szCs w:val="24"/>
          <w:lang w:eastAsia="es-SV"/>
        </w:rPr>
        <w:t>l)</w:t>
      </w:r>
    </w:p>
    <w:p w14:paraId="4AB08C79" w14:textId="77777777" w:rsidR="006617E1" w:rsidRDefault="006617E1">
      <w:pPr>
        <w:spacing w:after="0" w:line="240" w:lineRule="auto"/>
        <w:rPr>
          <w:rFonts w:ascii="Bembo" w:eastAsia="Times New Roman" w:hAnsi="Bembo" w:cstheme="minorHAnsi"/>
          <w:b/>
          <w:bCs/>
          <w:kern w:val="32"/>
          <w:sz w:val="24"/>
          <w:szCs w:val="24"/>
          <w:lang w:val="es-ES"/>
        </w:rPr>
      </w:pPr>
      <w:r>
        <w:rPr>
          <w:rFonts w:ascii="Bembo" w:hAnsi="Bembo" w:cstheme="minorHAnsi"/>
          <w:sz w:val="24"/>
          <w:szCs w:val="24"/>
          <w:lang w:val="es-ES"/>
        </w:rPr>
        <w:br w:type="page"/>
      </w:r>
    </w:p>
    <w:p w14:paraId="7427D74B" w14:textId="06F045C0" w:rsidR="00864816" w:rsidRPr="005D5C64" w:rsidRDefault="001F36F9" w:rsidP="008104C0">
      <w:pPr>
        <w:pStyle w:val="Ttulo1"/>
        <w:numPr>
          <w:ilvl w:val="0"/>
          <w:numId w:val="0"/>
        </w:numPr>
        <w:jc w:val="center"/>
        <w:rPr>
          <w:rFonts w:ascii="Bembo" w:hAnsi="Bembo" w:cstheme="minorHAnsi"/>
          <w:sz w:val="24"/>
          <w:szCs w:val="24"/>
          <w:lang w:val="es-ES"/>
        </w:rPr>
      </w:pPr>
      <w:r w:rsidRPr="005D5C64">
        <w:rPr>
          <w:rFonts w:ascii="Bembo" w:hAnsi="Bembo" w:cstheme="minorHAnsi"/>
          <w:sz w:val="24"/>
          <w:szCs w:val="24"/>
          <w:lang w:val="es-ES"/>
        </w:rPr>
        <w:lastRenderedPageBreak/>
        <w:t>FORMULARIO</w:t>
      </w:r>
      <w:r w:rsidR="009105B0" w:rsidRPr="005D5C64">
        <w:rPr>
          <w:rFonts w:ascii="Bembo" w:hAnsi="Bembo" w:cstheme="minorHAnsi"/>
          <w:sz w:val="24"/>
          <w:szCs w:val="24"/>
          <w:lang w:val="es-ES"/>
        </w:rPr>
        <w:t xml:space="preserve"> 2</w:t>
      </w:r>
      <w:r w:rsidR="00864816" w:rsidRPr="005D5C64">
        <w:rPr>
          <w:rFonts w:ascii="Bembo" w:hAnsi="Bembo" w:cstheme="minorHAnsi"/>
          <w:sz w:val="24"/>
          <w:szCs w:val="24"/>
          <w:lang w:val="es-ES"/>
        </w:rPr>
        <w:t xml:space="preserve">: </w:t>
      </w:r>
      <w:r w:rsidR="008104C0" w:rsidRPr="005D5C64">
        <w:rPr>
          <w:rFonts w:ascii="Bembo" w:hAnsi="Bembo" w:cstheme="minorHAnsi"/>
          <w:sz w:val="24"/>
          <w:szCs w:val="24"/>
          <w:lang w:val="es-ES"/>
        </w:rPr>
        <w:t>DECLARACIÓN DE MANTENIMIENTO DE LA OFERTA</w:t>
      </w:r>
    </w:p>
    <w:p w14:paraId="377B55E7" w14:textId="77777777" w:rsidR="00864816" w:rsidRPr="005D5C64" w:rsidRDefault="00864816" w:rsidP="00B25C76">
      <w:pPr>
        <w:tabs>
          <w:tab w:val="left" w:pos="4968"/>
          <w:tab w:val="left" w:pos="9558"/>
        </w:tabs>
        <w:spacing w:before="60" w:after="60" w:line="240" w:lineRule="auto"/>
        <w:rPr>
          <w:rFonts w:ascii="Bembo" w:hAnsi="Bembo" w:cstheme="minorHAnsi"/>
          <w:sz w:val="24"/>
          <w:szCs w:val="24"/>
          <w:lang w:val="es-ES"/>
        </w:rPr>
      </w:pPr>
    </w:p>
    <w:p w14:paraId="4C8F76AB" w14:textId="77777777" w:rsidR="009574B0" w:rsidRDefault="00EE50BD" w:rsidP="00EE50BD">
      <w:pPr>
        <w:spacing w:after="0" w:line="240" w:lineRule="auto"/>
        <w:jc w:val="center"/>
        <w:rPr>
          <w:rFonts w:ascii="Bembo" w:hAnsi="Bembo"/>
          <w:sz w:val="24"/>
          <w:szCs w:val="24"/>
        </w:rPr>
      </w:pPr>
      <w:r w:rsidRPr="005D5C64">
        <w:rPr>
          <w:rFonts w:ascii="Bembo" w:eastAsia="Times New Roman" w:hAnsi="Bembo" w:cstheme="minorHAnsi"/>
          <w:sz w:val="24"/>
          <w:szCs w:val="24"/>
          <w:lang w:val="es-GT" w:eastAsia="es-ES"/>
        </w:rPr>
        <w:t xml:space="preserve">Solicitud de Cotización </w:t>
      </w:r>
      <w:r w:rsidRPr="005D5C64">
        <w:rPr>
          <w:rFonts w:ascii="Bembo" w:hAnsi="Bembo"/>
          <w:sz w:val="24"/>
          <w:szCs w:val="24"/>
          <w:lang w:val="es-MX"/>
        </w:rPr>
        <w:t>N</w:t>
      </w:r>
      <w:r>
        <w:rPr>
          <w:rFonts w:ascii="Bembo" w:hAnsi="Bembo"/>
          <w:sz w:val="24"/>
          <w:szCs w:val="24"/>
          <w:lang w:val="es-MX"/>
        </w:rPr>
        <w:t>.º</w:t>
      </w:r>
      <w:r w:rsidRPr="005D5C64">
        <w:rPr>
          <w:rFonts w:ascii="Bembo" w:hAnsi="Bembo" w:cstheme="minorHAnsi"/>
          <w:sz w:val="24"/>
          <w:szCs w:val="24"/>
        </w:rPr>
        <w:t xml:space="preserve"> </w:t>
      </w:r>
      <w:r w:rsidR="009574B0" w:rsidRPr="009574B0">
        <w:rPr>
          <w:rFonts w:ascii="Bembo" w:hAnsi="Bembo"/>
          <w:sz w:val="24"/>
          <w:szCs w:val="24"/>
        </w:rPr>
        <w:t xml:space="preserve">MINSAL-ES-L1160-GO-13 </w:t>
      </w:r>
    </w:p>
    <w:p w14:paraId="04EF965E" w14:textId="5781816E" w:rsidR="00EE50BD" w:rsidRDefault="00EE50BD" w:rsidP="00EE50BD">
      <w:pPr>
        <w:spacing w:after="0" w:line="240" w:lineRule="auto"/>
        <w:jc w:val="center"/>
        <w:rPr>
          <w:rFonts w:ascii="Bembo" w:hAnsi="Bembo"/>
          <w:b/>
          <w:i/>
          <w:sz w:val="24"/>
          <w:szCs w:val="24"/>
        </w:rPr>
      </w:pPr>
      <w:r w:rsidRPr="005D5C64">
        <w:rPr>
          <w:rFonts w:ascii="Bembo" w:hAnsi="Bembo"/>
          <w:b/>
          <w:i/>
          <w:sz w:val="24"/>
          <w:szCs w:val="24"/>
          <w:lang w:val="es-MX"/>
        </w:rPr>
        <w:t>“</w:t>
      </w:r>
      <w:r w:rsidR="009574B0" w:rsidRPr="009574B0">
        <w:rPr>
          <w:rFonts w:ascii="Bembo" w:hAnsi="Bembo"/>
          <w:b/>
          <w:i/>
          <w:sz w:val="24"/>
          <w:szCs w:val="24"/>
        </w:rPr>
        <w:t>ADQUISICIÓN DE CUPONES DE COMBUSTIBLES PARA LA UGP</w:t>
      </w:r>
      <w:r>
        <w:rPr>
          <w:rFonts w:ascii="Bembo" w:hAnsi="Bembo"/>
          <w:b/>
          <w:i/>
          <w:sz w:val="24"/>
          <w:szCs w:val="24"/>
        </w:rPr>
        <w:t>”</w:t>
      </w:r>
    </w:p>
    <w:p w14:paraId="2AB075D1" w14:textId="77777777" w:rsidR="009574B0" w:rsidRDefault="009574B0" w:rsidP="00034B3E">
      <w:pPr>
        <w:tabs>
          <w:tab w:val="right" w:pos="9360"/>
        </w:tabs>
        <w:spacing w:before="60" w:after="60" w:line="240" w:lineRule="auto"/>
        <w:jc w:val="right"/>
        <w:rPr>
          <w:rFonts w:ascii="Bembo" w:hAnsi="Bembo" w:cstheme="minorHAnsi"/>
          <w:sz w:val="24"/>
          <w:szCs w:val="24"/>
        </w:rPr>
      </w:pPr>
    </w:p>
    <w:p w14:paraId="0D6FB5C2" w14:textId="2E4BBD78" w:rsidR="00864816" w:rsidRPr="005D5C64" w:rsidRDefault="00034B3E" w:rsidP="00034B3E">
      <w:pPr>
        <w:tabs>
          <w:tab w:val="right" w:pos="9360"/>
        </w:tabs>
        <w:spacing w:before="60" w:after="60" w:line="240" w:lineRule="auto"/>
        <w:jc w:val="right"/>
        <w:rPr>
          <w:rFonts w:ascii="Bembo" w:eastAsia="Times New Roman" w:hAnsi="Bembo" w:cstheme="minorHAnsi"/>
          <w:sz w:val="24"/>
          <w:szCs w:val="24"/>
          <w:lang w:val="es-GT" w:eastAsia="es-ES"/>
        </w:rPr>
      </w:pPr>
      <w:r w:rsidRPr="005D5C64">
        <w:rPr>
          <w:rFonts w:ascii="Bembo" w:hAnsi="Bembo" w:cstheme="minorHAnsi"/>
          <w:sz w:val="24"/>
          <w:szCs w:val="24"/>
          <w:lang w:val="es-ES"/>
        </w:rPr>
        <w:t xml:space="preserve">Fecha: </w:t>
      </w:r>
      <w:r w:rsidRPr="005D5C64">
        <w:rPr>
          <w:rFonts w:ascii="Bembo" w:hAnsi="Bembo" w:cstheme="minorHAnsi"/>
          <w:i/>
          <w:iCs/>
          <w:sz w:val="24"/>
          <w:szCs w:val="24"/>
          <w:lang w:val="es-ES"/>
        </w:rPr>
        <w:t>[indicar la fecha (día, mes y año)]</w:t>
      </w:r>
    </w:p>
    <w:p w14:paraId="119C90D9" w14:textId="77777777" w:rsidR="00864816" w:rsidRPr="005D5C64" w:rsidRDefault="00864816" w:rsidP="00B25C76">
      <w:pPr>
        <w:tabs>
          <w:tab w:val="left" w:pos="0"/>
          <w:tab w:val="left" w:pos="720"/>
        </w:tabs>
        <w:autoSpaceDN w:val="0"/>
        <w:spacing w:after="0" w:line="240" w:lineRule="auto"/>
        <w:ind w:left="720" w:hanging="720"/>
        <w:jc w:val="both"/>
        <w:textAlignment w:val="baseline"/>
        <w:rPr>
          <w:rFonts w:ascii="Bembo" w:hAnsi="Bembo" w:cstheme="minorHAnsi"/>
          <w:spacing w:val="-3"/>
          <w:kern w:val="3"/>
          <w:sz w:val="24"/>
          <w:szCs w:val="24"/>
          <w:lang w:val="es-ES" w:eastAsia="es-ES"/>
        </w:rPr>
      </w:pPr>
      <w:r w:rsidRPr="005D5C64">
        <w:rPr>
          <w:rFonts w:ascii="Bembo" w:hAnsi="Bembo" w:cstheme="minorHAnsi"/>
          <w:sz w:val="24"/>
          <w:szCs w:val="24"/>
          <w:lang w:val="es-ES"/>
        </w:rPr>
        <w:t xml:space="preserve">A: </w:t>
      </w:r>
      <w:r w:rsidRPr="005D5C64">
        <w:rPr>
          <w:rFonts w:ascii="Bembo" w:hAnsi="Bembo" w:cstheme="minorHAnsi"/>
          <w:spacing w:val="-3"/>
          <w:kern w:val="3"/>
          <w:sz w:val="24"/>
          <w:szCs w:val="24"/>
          <w:lang w:val="es-ES" w:eastAsia="es-ES"/>
        </w:rPr>
        <w:t>Señores</w:t>
      </w:r>
    </w:p>
    <w:p w14:paraId="3E6D7F3E" w14:textId="77777777" w:rsidR="00864816" w:rsidRPr="005D5C64" w:rsidRDefault="00864816" w:rsidP="00B25C76">
      <w:pPr>
        <w:tabs>
          <w:tab w:val="left" w:pos="0"/>
          <w:tab w:val="left" w:pos="720"/>
        </w:tabs>
        <w:autoSpaceDN w:val="0"/>
        <w:spacing w:after="0" w:line="240" w:lineRule="auto"/>
        <w:ind w:left="720" w:hanging="720"/>
        <w:jc w:val="both"/>
        <w:textAlignment w:val="baseline"/>
        <w:rPr>
          <w:rFonts w:ascii="Bembo" w:hAnsi="Bembo" w:cstheme="minorHAnsi"/>
          <w:spacing w:val="-3"/>
          <w:kern w:val="3"/>
          <w:sz w:val="24"/>
          <w:szCs w:val="24"/>
          <w:lang w:val="es-ES" w:eastAsia="es-ES"/>
        </w:rPr>
      </w:pPr>
      <w:r w:rsidRPr="005D5C64">
        <w:rPr>
          <w:rFonts w:ascii="Bembo" w:hAnsi="Bembo" w:cstheme="minorHAnsi"/>
          <w:spacing w:val="-3"/>
          <w:kern w:val="3"/>
          <w:sz w:val="24"/>
          <w:szCs w:val="24"/>
          <w:lang w:val="es-ES" w:eastAsia="es-ES"/>
        </w:rPr>
        <w:t>MINISTERIO DE SALUD</w:t>
      </w:r>
    </w:p>
    <w:p w14:paraId="09B74006" w14:textId="77777777" w:rsidR="00864816" w:rsidRPr="005D5C64" w:rsidRDefault="00864816" w:rsidP="00B25C76">
      <w:pPr>
        <w:tabs>
          <w:tab w:val="left" w:pos="-720"/>
        </w:tabs>
        <w:autoSpaceDN w:val="0"/>
        <w:spacing w:after="0" w:line="240" w:lineRule="auto"/>
        <w:jc w:val="both"/>
        <w:textAlignment w:val="baseline"/>
        <w:rPr>
          <w:rFonts w:ascii="Bembo" w:hAnsi="Bembo" w:cstheme="minorHAnsi"/>
          <w:spacing w:val="-3"/>
          <w:kern w:val="3"/>
          <w:sz w:val="24"/>
          <w:szCs w:val="24"/>
          <w:lang w:val="es-ES" w:eastAsia="es-ES"/>
        </w:rPr>
      </w:pPr>
      <w:r w:rsidRPr="005D5C64">
        <w:rPr>
          <w:rFonts w:ascii="Bembo" w:hAnsi="Bembo" w:cstheme="minorHAnsi"/>
          <w:spacing w:val="-3"/>
          <w:kern w:val="3"/>
          <w:sz w:val="24"/>
          <w:szCs w:val="24"/>
          <w:lang w:val="es-ES" w:eastAsia="es-ES"/>
        </w:rPr>
        <w:t>Unidad de Gestión del Programa UGP/MINSAL</w:t>
      </w:r>
    </w:p>
    <w:p w14:paraId="561FD921" w14:textId="77777777" w:rsidR="00864816" w:rsidRPr="005D5C64" w:rsidRDefault="00864816" w:rsidP="00B25C76">
      <w:pPr>
        <w:tabs>
          <w:tab w:val="left" w:pos="-720"/>
        </w:tabs>
        <w:autoSpaceDN w:val="0"/>
        <w:spacing w:after="0" w:line="240" w:lineRule="auto"/>
        <w:jc w:val="both"/>
        <w:textAlignment w:val="baseline"/>
        <w:rPr>
          <w:rFonts w:ascii="Bembo" w:hAnsi="Bembo" w:cstheme="minorHAnsi"/>
          <w:spacing w:val="-3"/>
          <w:kern w:val="3"/>
          <w:sz w:val="24"/>
          <w:szCs w:val="24"/>
          <w:lang w:val="es-ES" w:eastAsia="es-ES"/>
        </w:rPr>
      </w:pPr>
      <w:r w:rsidRPr="005D5C64">
        <w:rPr>
          <w:rFonts w:ascii="Bembo" w:hAnsi="Bembo" w:cstheme="minorHAnsi"/>
          <w:spacing w:val="-3"/>
          <w:kern w:val="3"/>
          <w:sz w:val="24"/>
          <w:szCs w:val="24"/>
          <w:lang w:val="es-ES" w:eastAsia="es-ES"/>
        </w:rPr>
        <w:t>Presente.</w:t>
      </w:r>
    </w:p>
    <w:p w14:paraId="1ED9B49C" w14:textId="77777777" w:rsidR="00864816" w:rsidRPr="005D5C64" w:rsidRDefault="00864816" w:rsidP="004F2F60">
      <w:pPr>
        <w:spacing w:before="60" w:after="60" w:line="240" w:lineRule="auto"/>
        <w:jc w:val="right"/>
        <w:rPr>
          <w:rFonts w:ascii="Bembo" w:hAnsi="Bembo" w:cstheme="minorHAnsi"/>
          <w:b/>
          <w:bCs/>
          <w:sz w:val="24"/>
          <w:szCs w:val="24"/>
          <w:lang w:val="es-ES"/>
        </w:rPr>
      </w:pPr>
    </w:p>
    <w:p w14:paraId="20F2948C" w14:textId="77777777" w:rsidR="00864816" w:rsidRPr="005D5C64" w:rsidRDefault="00864816" w:rsidP="00B25C76">
      <w:pPr>
        <w:jc w:val="both"/>
        <w:rPr>
          <w:rFonts w:ascii="Bembo" w:hAnsi="Bembo" w:cstheme="minorHAnsi"/>
          <w:sz w:val="24"/>
          <w:szCs w:val="24"/>
          <w:lang w:val="es-ES"/>
        </w:rPr>
      </w:pPr>
      <w:r w:rsidRPr="005D5C64">
        <w:rPr>
          <w:rFonts w:ascii="Bembo" w:hAnsi="Bembo" w:cstheme="minorHAnsi"/>
          <w:sz w:val="24"/>
          <w:szCs w:val="24"/>
          <w:lang w:val="es-ES"/>
        </w:rPr>
        <w:t>Nosotros, los suscritos, declaramos que:</w:t>
      </w:r>
    </w:p>
    <w:p w14:paraId="74FF8C1B" w14:textId="77777777" w:rsidR="00C8689A" w:rsidRPr="005D5C64" w:rsidRDefault="00C8689A" w:rsidP="00C8689A">
      <w:pPr>
        <w:spacing w:after="120"/>
        <w:jc w:val="both"/>
        <w:rPr>
          <w:rFonts w:ascii="Bembo" w:hAnsi="Bembo"/>
          <w:sz w:val="24"/>
          <w:szCs w:val="24"/>
          <w:lang w:val="es-CO"/>
        </w:rPr>
      </w:pPr>
      <w:r w:rsidRPr="005D5C64">
        <w:rPr>
          <w:rFonts w:ascii="Bembo" w:hAnsi="Bembo"/>
          <w:sz w:val="24"/>
          <w:szCs w:val="24"/>
          <w:lang w:val="es-CO"/>
        </w:rPr>
        <w:t>Entendemos que, de acuerdo con sus condiciones, las ofertas deberán estar respaldadas por una Declaración de Mantenimiento de la Oferta.</w:t>
      </w:r>
    </w:p>
    <w:p w14:paraId="0AAEDF06" w14:textId="6D8B251D" w:rsidR="00C8689A" w:rsidRPr="005D5C64" w:rsidRDefault="00C8689A" w:rsidP="00C8689A">
      <w:pPr>
        <w:spacing w:after="120"/>
        <w:jc w:val="both"/>
        <w:rPr>
          <w:rFonts w:ascii="Bembo" w:hAnsi="Bembo"/>
          <w:sz w:val="24"/>
          <w:szCs w:val="24"/>
          <w:lang w:val="es-CO"/>
        </w:rPr>
      </w:pPr>
      <w:r w:rsidRPr="005D5C64">
        <w:rPr>
          <w:rFonts w:ascii="Bembo" w:hAnsi="Bembo"/>
          <w:sz w:val="24"/>
          <w:szCs w:val="24"/>
          <w:lang w:val="es-CO"/>
        </w:rPr>
        <w:t xml:space="preserve">Aceptamos que automáticamente seremos declarados inelegibles para participar en cualquier </w:t>
      </w:r>
      <w:r w:rsidR="007B547A">
        <w:rPr>
          <w:rFonts w:ascii="Bembo" w:hAnsi="Bembo"/>
          <w:sz w:val="24"/>
          <w:szCs w:val="24"/>
          <w:lang w:val="es-CO"/>
        </w:rPr>
        <w:t>proceso de contratación</w:t>
      </w:r>
      <w:r w:rsidRPr="005D5C64">
        <w:rPr>
          <w:rFonts w:ascii="Bembo" w:hAnsi="Bembo"/>
          <w:sz w:val="24"/>
          <w:szCs w:val="24"/>
          <w:lang w:val="es-CO"/>
        </w:rPr>
        <w:t xml:space="preserve"> con el COMPRADOR por un período de </w:t>
      </w:r>
      <w:r w:rsidRPr="005D5C64">
        <w:rPr>
          <w:rFonts w:ascii="Bembo" w:hAnsi="Bembo"/>
          <w:b/>
          <w:sz w:val="24"/>
          <w:szCs w:val="24"/>
          <w:lang w:val="es-CO"/>
        </w:rPr>
        <w:t>1 año para el literal a) y 3 años para el literal b),</w:t>
      </w:r>
      <w:r w:rsidRPr="005D5C64">
        <w:rPr>
          <w:rFonts w:ascii="Bembo" w:hAnsi="Bembo"/>
          <w:i/>
          <w:sz w:val="24"/>
          <w:szCs w:val="24"/>
          <w:lang w:val="es-CO"/>
        </w:rPr>
        <w:t xml:space="preserve"> </w:t>
      </w:r>
      <w:r w:rsidRPr="005D5C64">
        <w:rPr>
          <w:rFonts w:ascii="Bembo" w:hAnsi="Bembo"/>
          <w:sz w:val="24"/>
          <w:szCs w:val="24"/>
          <w:lang w:val="es-CO"/>
        </w:rPr>
        <w:t>contado a partir de la fecha establecida para la recepción de ofertas si violamos nuestra(s) obligación(es) bajo las condiciones de la oferta si:</w:t>
      </w:r>
    </w:p>
    <w:p w14:paraId="71AE9C5A" w14:textId="77777777" w:rsidR="00C8689A" w:rsidRPr="005D5C64" w:rsidRDefault="00C8689A" w:rsidP="00C8689A">
      <w:pPr>
        <w:autoSpaceDE w:val="0"/>
        <w:autoSpaceDN w:val="0"/>
        <w:adjustRightInd w:val="0"/>
        <w:spacing w:after="120"/>
        <w:ind w:left="1260" w:hanging="540"/>
        <w:jc w:val="both"/>
        <w:rPr>
          <w:rFonts w:ascii="Bembo" w:hAnsi="Bembo"/>
          <w:sz w:val="24"/>
          <w:szCs w:val="24"/>
          <w:lang w:val="es-CO"/>
        </w:rPr>
      </w:pPr>
      <w:r w:rsidRPr="005D5C64">
        <w:rPr>
          <w:rFonts w:ascii="Bembo" w:hAnsi="Bembo"/>
          <w:sz w:val="24"/>
          <w:szCs w:val="24"/>
          <w:lang w:val="es-CO"/>
        </w:rPr>
        <w:t xml:space="preserve"> (a)</w:t>
      </w:r>
      <w:r w:rsidRPr="005D5C64">
        <w:rPr>
          <w:rFonts w:ascii="Bembo" w:hAnsi="Bembo"/>
          <w:sz w:val="24"/>
          <w:szCs w:val="24"/>
          <w:lang w:val="es-CO"/>
        </w:rPr>
        <w:tab/>
        <w:t>retiráramos nuestra oferta durante el período de vigencia de la oferta especificado por nosotros en el Formulario de Oferta; o</w:t>
      </w:r>
    </w:p>
    <w:p w14:paraId="52B12B38" w14:textId="339682C0" w:rsidR="00C8689A" w:rsidRPr="005D5C64" w:rsidRDefault="00C8689A" w:rsidP="00C8689A">
      <w:pPr>
        <w:numPr>
          <w:ilvl w:val="12"/>
          <w:numId w:val="0"/>
        </w:numPr>
        <w:suppressAutoHyphens/>
        <w:spacing w:after="120"/>
        <w:ind w:left="1260" w:hanging="540"/>
        <w:jc w:val="both"/>
        <w:rPr>
          <w:rFonts w:ascii="Bembo" w:hAnsi="Bembo"/>
          <w:sz w:val="24"/>
          <w:szCs w:val="24"/>
          <w:lang w:val="es-CO"/>
        </w:rPr>
      </w:pPr>
      <w:r w:rsidRPr="005D5C64">
        <w:rPr>
          <w:rFonts w:ascii="Bembo" w:hAnsi="Bembo"/>
          <w:sz w:val="24"/>
          <w:szCs w:val="24"/>
          <w:lang w:val="es-CO"/>
        </w:rPr>
        <w:t xml:space="preserve"> (b)</w:t>
      </w:r>
      <w:r w:rsidRPr="005D5C64">
        <w:rPr>
          <w:rFonts w:ascii="Bembo" w:hAnsi="Bembo"/>
          <w:sz w:val="24"/>
          <w:szCs w:val="24"/>
          <w:lang w:val="es-CO"/>
        </w:rPr>
        <w:tab/>
        <w:t>si después de haber sido notificados de la aceptación de nuestra oferta durante el período de validez de la misma, (i) no ejecutamos o rehusamos ejecutar el formulario de Contrato</w:t>
      </w:r>
      <w:r w:rsidR="007B547A">
        <w:rPr>
          <w:rFonts w:ascii="Bembo" w:hAnsi="Bembo"/>
          <w:sz w:val="24"/>
          <w:szCs w:val="24"/>
          <w:lang w:val="es-CO"/>
        </w:rPr>
        <w:t>/Orden de Compra</w:t>
      </w:r>
      <w:r w:rsidRPr="005D5C64">
        <w:rPr>
          <w:rFonts w:ascii="Bembo" w:hAnsi="Bembo"/>
          <w:sz w:val="24"/>
          <w:szCs w:val="24"/>
          <w:lang w:val="es-CO"/>
        </w:rPr>
        <w:t xml:space="preserve">, si es requerido; o (ii) no cumplimos con el </w:t>
      </w:r>
      <w:r w:rsidR="007B547A">
        <w:rPr>
          <w:rFonts w:ascii="Bembo" w:hAnsi="Bembo"/>
          <w:sz w:val="24"/>
          <w:szCs w:val="24"/>
          <w:lang w:val="es-CO"/>
        </w:rPr>
        <w:t>servicio</w:t>
      </w:r>
      <w:r w:rsidRPr="005D5C64">
        <w:rPr>
          <w:rFonts w:ascii="Bembo" w:hAnsi="Bembo"/>
          <w:sz w:val="24"/>
          <w:szCs w:val="24"/>
          <w:lang w:val="es-CO"/>
        </w:rPr>
        <w:t xml:space="preserve"> pactado o su modificación.</w:t>
      </w:r>
    </w:p>
    <w:p w14:paraId="71D3ED5D" w14:textId="77777777" w:rsidR="00C8689A" w:rsidRPr="005D5C64" w:rsidRDefault="00C8689A" w:rsidP="00C8689A">
      <w:pPr>
        <w:autoSpaceDE w:val="0"/>
        <w:autoSpaceDN w:val="0"/>
        <w:adjustRightInd w:val="0"/>
        <w:spacing w:after="120"/>
        <w:jc w:val="both"/>
        <w:rPr>
          <w:rFonts w:ascii="Bembo" w:hAnsi="Bembo"/>
          <w:sz w:val="24"/>
          <w:szCs w:val="24"/>
          <w:lang w:val="es-CO"/>
        </w:rPr>
      </w:pPr>
      <w:r w:rsidRPr="005D5C64">
        <w:rPr>
          <w:rFonts w:ascii="Bembo" w:hAnsi="Bembo"/>
          <w:sz w:val="24"/>
          <w:szCs w:val="24"/>
          <w:lang w:val="es-CO"/>
        </w:rPr>
        <w:t>Entendemos que esta Declaración de Mantenimiento de la Oferta expirará si no somos los seleccionados, y cuando ocurra el primero de los siguientes hechos: (i) si recibimos una copia de su comunicación con el nombre del Oferente seleccionado; o (ii) han transcurrido veintiocho días después de la expiración de nuestra oferta.</w:t>
      </w:r>
    </w:p>
    <w:p w14:paraId="6A4609CF" w14:textId="77777777" w:rsidR="00C8689A" w:rsidRPr="005D5C64" w:rsidRDefault="00C8689A" w:rsidP="00C8689A">
      <w:pPr>
        <w:autoSpaceDE w:val="0"/>
        <w:autoSpaceDN w:val="0"/>
        <w:adjustRightInd w:val="0"/>
        <w:spacing w:after="120"/>
        <w:jc w:val="both"/>
        <w:rPr>
          <w:rFonts w:ascii="Bembo" w:hAnsi="Bembo"/>
          <w:sz w:val="24"/>
          <w:szCs w:val="24"/>
          <w:lang w:val="es-CO"/>
        </w:rPr>
      </w:pPr>
    </w:p>
    <w:p w14:paraId="1BF34250" w14:textId="37D300DF" w:rsidR="00C8689A" w:rsidRPr="005D5C64" w:rsidRDefault="00C8689A" w:rsidP="00C8689A">
      <w:pPr>
        <w:autoSpaceDE w:val="0"/>
        <w:autoSpaceDN w:val="0"/>
        <w:adjustRightInd w:val="0"/>
        <w:spacing w:after="120"/>
        <w:jc w:val="both"/>
        <w:rPr>
          <w:rFonts w:ascii="Bembo" w:hAnsi="Bembo"/>
          <w:i/>
          <w:iCs/>
          <w:sz w:val="24"/>
          <w:szCs w:val="24"/>
          <w:lang w:val="es-CO"/>
        </w:rPr>
      </w:pPr>
      <w:r w:rsidRPr="005D5C64">
        <w:rPr>
          <w:rFonts w:ascii="Bembo" w:hAnsi="Bembo"/>
          <w:sz w:val="24"/>
          <w:szCs w:val="24"/>
          <w:lang w:val="es-CO"/>
        </w:rPr>
        <w:t xml:space="preserve">Firmada: </w:t>
      </w:r>
      <w:r w:rsidRPr="005D5C64">
        <w:rPr>
          <w:rFonts w:ascii="Bembo" w:hAnsi="Bembo"/>
          <w:i/>
          <w:iCs/>
          <w:color w:val="548DD4"/>
          <w:sz w:val="24"/>
          <w:szCs w:val="24"/>
          <w:lang w:val="es-CO"/>
        </w:rPr>
        <w:t>[</w:t>
      </w:r>
      <w:r w:rsidRPr="005D5C64">
        <w:rPr>
          <w:rFonts w:ascii="Bembo" w:hAnsi="Bembo"/>
          <w:i/>
          <w:color w:val="548DD4"/>
          <w:sz w:val="24"/>
          <w:szCs w:val="24"/>
          <w:lang w:val="es-CO"/>
        </w:rPr>
        <w:t>firma de la persona cuyo nombre y capacidad se indican].</w:t>
      </w:r>
      <w:r w:rsidRPr="005D5C64">
        <w:rPr>
          <w:rFonts w:ascii="Bembo" w:hAnsi="Bembo"/>
          <w:i/>
          <w:sz w:val="24"/>
          <w:szCs w:val="24"/>
          <w:lang w:val="es-CO"/>
        </w:rPr>
        <w:t xml:space="preserve"> </w:t>
      </w:r>
    </w:p>
    <w:p w14:paraId="5E43B10E" w14:textId="77777777" w:rsidR="00C8689A" w:rsidRPr="005D5C64" w:rsidRDefault="00C8689A" w:rsidP="00C8689A">
      <w:pPr>
        <w:autoSpaceDE w:val="0"/>
        <w:autoSpaceDN w:val="0"/>
        <w:adjustRightInd w:val="0"/>
        <w:spacing w:after="120"/>
        <w:jc w:val="both"/>
        <w:rPr>
          <w:rFonts w:ascii="Bembo" w:hAnsi="Bembo"/>
          <w:i/>
          <w:sz w:val="24"/>
          <w:szCs w:val="24"/>
          <w:lang w:val="es-CO"/>
        </w:rPr>
      </w:pPr>
      <w:r w:rsidRPr="005D5C64">
        <w:rPr>
          <w:rFonts w:ascii="Bembo" w:hAnsi="Bembo"/>
          <w:sz w:val="24"/>
          <w:szCs w:val="24"/>
          <w:lang w:val="es-CO"/>
        </w:rPr>
        <w:t xml:space="preserve">En capacidad de </w:t>
      </w:r>
      <w:r w:rsidRPr="005D5C64">
        <w:rPr>
          <w:rFonts w:ascii="Bembo" w:hAnsi="Bembo"/>
          <w:i/>
          <w:color w:val="548DD4"/>
          <w:sz w:val="24"/>
          <w:szCs w:val="24"/>
          <w:lang w:val="es-CO"/>
        </w:rPr>
        <w:t>[indicar la capacidad jurídica de la persona que firma la Declaración de Mantenimiento de la Oferta]</w:t>
      </w:r>
    </w:p>
    <w:p w14:paraId="65EC568D" w14:textId="77777777" w:rsidR="00C8689A" w:rsidRPr="005D5C64" w:rsidRDefault="00C8689A" w:rsidP="00C8689A">
      <w:pPr>
        <w:autoSpaceDE w:val="0"/>
        <w:autoSpaceDN w:val="0"/>
        <w:adjustRightInd w:val="0"/>
        <w:spacing w:after="120"/>
        <w:jc w:val="both"/>
        <w:rPr>
          <w:rFonts w:ascii="Bembo" w:hAnsi="Bembo"/>
          <w:i/>
          <w:color w:val="548DD4"/>
          <w:sz w:val="24"/>
          <w:szCs w:val="24"/>
          <w:lang w:val="es-CO"/>
        </w:rPr>
      </w:pPr>
      <w:r w:rsidRPr="005D5C64">
        <w:rPr>
          <w:rFonts w:ascii="Bembo" w:hAnsi="Bembo"/>
          <w:sz w:val="24"/>
          <w:szCs w:val="24"/>
          <w:lang w:val="es-CO"/>
        </w:rPr>
        <w:t>Nombre</w:t>
      </w:r>
      <w:r w:rsidRPr="005D5C64">
        <w:rPr>
          <w:rFonts w:ascii="Bembo" w:hAnsi="Bembo"/>
          <w:color w:val="548DD4"/>
          <w:sz w:val="24"/>
          <w:szCs w:val="24"/>
          <w:lang w:val="es-CO"/>
        </w:rPr>
        <w:t xml:space="preserve">: </w:t>
      </w:r>
      <w:r w:rsidRPr="005D5C64">
        <w:rPr>
          <w:rFonts w:ascii="Bembo" w:hAnsi="Bembo"/>
          <w:i/>
          <w:color w:val="548DD4"/>
          <w:sz w:val="24"/>
          <w:szCs w:val="24"/>
          <w:lang w:val="es-CO"/>
        </w:rPr>
        <w:t xml:space="preserve">[nombre completo de la persona que firma la </w:t>
      </w:r>
      <w:r w:rsidRPr="005D5C64">
        <w:rPr>
          <w:rFonts w:ascii="Bembo" w:hAnsi="Bembo"/>
          <w:i/>
          <w:iCs/>
          <w:color w:val="548DD4"/>
          <w:sz w:val="24"/>
          <w:szCs w:val="24"/>
          <w:lang w:val="es-CO"/>
        </w:rPr>
        <w:t>Declaración</w:t>
      </w:r>
      <w:r w:rsidRPr="005D5C64">
        <w:rPr>
          <w:rFonts w:ascii="Bembo" w:hAnsi="Bembo"/>
          <w:i/>
          <w:color w:val="548DD4"/>
          <w:sz w:val="24"/>
          <w:szCs w:val="24"/>
          <w:lang w:val="es-CO"/>
        </w:rPr>
        <w:t xml:space="preserve"> de Mantenimiento de la Oferta]</w:t>
      </w:r>
    </w:p>
    <w:p w14:paraId="36C151B7" w14:textId="77777777" w:rsidR="00C8689A" w:rsidRPr="005D5C64" w:rsidRDefault="00C8689A" w:rsidP="00C8689A">
      <w:pPr>
        <w:autoSpaceDE w:val="0"/>
        <w:autoSpaceDN w:val="0"/>
        <w:adjustRightInd w:val="0"/>
        <w:spacing w:after="120"/>
        <w:jc w:val="both"/>
        <w:rPr>
          <w:rFonts w:ascii="Bembo" w:hAnsi="Bembo"/>
          <w:i/>
          <w:color w:val="548DD4"/>
          <w:sz w:val="24"/>
          <w:szCs w:val="24"/>
          <w:lang w:val="es-CO"/>
        </w:rPr>
      </w:pPr>
      <w:r w:rsidRPr="005D5C64">
        <w:rPr>
          <w:rFonts w:ascii="Bembo" w:hAnsi="Bembo"/>
          <w:sz w:val="24"/>
          <w:szCs w:val="24"/>
          <w:lang w:val="es-CO"/>
        </w:rPr>
        <w:t>Debidamente autorizado para firmar la oferta por y en nombre de</w:t>
      </w:r>
      <w:r w:rsidRPr="005D5C64">
        <w:rPr>
          <w:rFonts w:ascii="Bembo" w:hAnsi="Bembo"/>
          <w:color w:val="548DD4"/>
          <w:sz w:val="24"/>
          <w:szCs w:val="24"/>
          <w:lang w:val="es-CO"/>
        </w:rPr>
        <w:t xml:space="preserve">: </w:t>
      </w:r>
      <w:r w:rsidRPr="005D5C64">
        <w:rPr>
          <w:rFonts w:ascii="Bembo" w:hAnsi="Bembo"/>
          <w:i/>
          <w:color w:val="548DD4"/>
          <w:sz w:val="24"/>
          <w:szCs w:val="24"/>
          <w:lang w:val="es-CO"/>
        </w:rPr>
        <w:t xml:space="preserve">[nombre completo del </w:t>
      </w:r>
      <w:r w:rsidRPr="005D5C64">
        <w:rPr>
          <w:rFonts w:ascii="Bembo" w:hAnsi="Bembo"/>
          <w:i/>
          <w:iCs/>
          <w:color w:val="548DD4"/>
          <w:sz w:val="24"/>
          <w:szCs w:val="24"/>
          <w:lang w:val="es-CO"/>
        </w:rPr>
        <w:t>Oferente</w:t>
      </w:r>
      <w:r w:rsidRPr="005D5C64">
        <w:rPr>
          <w:rFonts w:ascii="Bembo" w:hAnsi="Bembo"/>
          <w:i/>
          <w:color w:val="548DD4"/>
          <w:sz w:val="24"/>
          <w:szCs w:val="24"/>
          <w:lang w:val="es-CO"/>
        </w:rPr>
        <w:t>]</w:t>
      </w:r>
    </w:p>
    <w:p w14:paraId="3168A1F0" w14:textId="77777777" w:rsidR="00C8689A" w:rsidRPr="005D5C64" w:rsidRDefault="00C8689A" w:rsidP="00C8689A">
      <w:pPr>
        <w:autoSpaceDE w:val="0"/>
        <w:autoSpaceDN w:val="0"/>
        <w:adjustRightInd w:val="0"/>
        <w:spacing w:after="120"/>
        <w:jc w:val="both"/>
        <w:rPr>
          <w:rFonts w:ascii="Bembo" w:hAnsi="Bembo"/>
          <w:i/>
          <w:color w:val="FF0000"/>
          <w:sz w:val="24"/>
          <w:szCs w:val="24"/>
          <w:lang w:val="es-CO"/>
        </w:rPr>
      </w:pPr>
      <w:r w:rsidRPr="005D5C64">
        <w:rPr>
          <w:rFonts w:ascii="Bembo" w:hAnsi="Bembo"/>
          <w:sz w:val="24"/>
          <w:szCs w:val="24"/>
          <w:lang w:val="es-CO"/>
        </w:rPr>
        <w:t xml:space="preserve">Fechada el </w:t>
      </w:r>
      <w:r w:rsidRPr="005D5C64">
        <w:rPr>
          <w:rFonts w:ascii="Bembo" w:hAnsi="Bembo"/>
          <w:color w:val="548DD4"/>
          <w:sz w:val="24"/>
          <w:szCs w:val="24"/>
          <w:lang w:val="es-CO"/>
        </w:rPr>
        <w:t>_______</w:t>
      </w:r>
      <w:r w:rsidRPr="005D5C64">
        <w:rPr>
          <w:rFonts w:ascii="Bembo" w:hAnsi="Bembo"/>
          <w:color w:val="FF0000"/>
          <w:sz w:val="24"/>
          <w:szCs w:val="24"/>
          <w:lang w:val="es-CO"/>
        </w:rPr>
        <w:t xml:space="preserve"> </w:t>
      </w:r>
      <w:r w:rsidRPr="005D5C64">
        <w:rPr>
          <w:rFonts w:ascii="Bembo" w:hAnsi="Bembo"/>
          <w:sz w:val="24"/>
          <w:szCs w:val="24"/>
          <w:lang w:val="es-CO"/>
        </w:rPr>
        <w:t>día de</w:t>
      </w:r>
      <w:r w:rsidRPr="005D5C64">
        <w:rPr>
          <w:rFonts w:ascii="Bembo" w:hAnsi="Bembo"/>
          <w:color w:val="FF0000"/>
          <w:sz w:val="24"/>
          <w:szCs w:val="24"/>
          <w:lang w:val="es-CO"/>
        </w:rPr>
        <w:t xml:space="preserve"> </w:t>
      </w:r>
      <w:r w:rsidRPr="005D5C64">
        <w:rPr>
          <w:rFonts w:ascii="Bembo" w:hAnsi="Bembo"/>
          <w:color w:val="548DD4"/>
          <w:sz w:val="24"/>
          <w:szCs w:val="24"/>
          <w:lang w:val="es-CO"/>
        </w:rPr>
        <w:t>_________</w:t>
      </w:r>
      <w:r w:rsidRPr="005D5C64">
        <w:rPr>
          <w:rFonts w:ascii="Bembo" w:hAnsi="Bembo"/>
          <w:color w:val="FF0000"/>
          <w:sz w:val="24"/>
          <w:szCs w:val="24"/>
          <w:lang w:val="es-CO"/>
        </w:rPr>
        <w:t xml:space="preserve"> </w:t>
      </w:r>
      <w:proofErr w:type="spellStart"/>
      <w:r w:rsidRPr="005D5C64">
        <w:rPr>
          <w:rFonts w:ascii="Bembo" w:hAnsi="Bembo"/>
          <w:sz w:val="24"/>
          <w:szCs w:val="24"/>
          <w:lang w:val="es-CO"/>
        </w:rPr>
        <w:t>de</w:t>
      </w:r>
      <w:proofErr w:type="spellEnd"/>
      <w:r w:rsidRPr="005D5C64">
        <w:rPr>
          <w:rFonts w:ascii="Bembo" w:hAnsi="Bembo"/>
          <w:sz w:val="24"/>
          <w:szCs w:val="24"/>
          <w:lang w:val="es-CO"/>
        </w:rPr>
        <w:t xml:space="preserve"> 20</w:t>
      </w:r>
      <w:r w:rsidRPr="005D5C64">
        <w:rPr>
          <w:rFonts w:ascii="Bembo" w:hAnsi="Bembo"/>
          <w:color w:val="548DD4"/>
          <w:sz w:val="24"/>
          <w:szCs w:val="24"/>
          <w:lang w:val="es-CO"/>
        </w:rPr>
        <w:t>_______ [indicar la</w:t>
      </w:r>
      <w:r w:rsidRPr="005D5C64">
        <w:rPr>
          <w:rFonts w:ascii="Bembo" w:hAnsi="Bembo"/>
          <w:i/>
          <w:color w:val="FF0000"/>
          <w:sz w:val="24"/>
          <w:szCs w:val="24"/>
          <w:lang w:val="es-CO"/>
        </w:rPr>
        <w:t xml:space="preserve"> </w:t>
      </w:r>
      <w:r w:rsidRPr="005D5C64">
        <w:rPr>
          <w:rFonts w:ascii="Bembo" w:hAnsi="Bembo"/>
          <w:i/>
          <w:color w:val="548DD4"/>
          <w:sz w:val="24"/>
          <w:szCs w:val="24"/>
          <w:lang w:val="es-CO"/>
        </w:rPr>
        <w:t>fecha de la firma]</w:t>
      </w:r>
    </w:p>
    <w:p w14:paraId="06B36066" w14:textId="77777777" w:rsidR="00CE271C" w:rsidRDefault="00CE271C">
      <w:pPr>
        <w:spacing w:after="0" w:line="240" w:lineRule="auto"/>
        <w:rPr>
          <w:rFonts w:ascii="Bembo" w:eastAsia="Times New Roman" w:hAnsi="Bembo" w:cstheme="minorHAnsi"/>
          <w:b/>
          <w:bCs/>
          <w:kern w:val="32"/>
          <w:sz w:val="24"/>
          <w:szCs w:val="24"/>
          <w:lang w:val="es-ES"/>
        </w:rPr>
      </w:pPr>
      <w:r>
        <w:rPr>
          <w:rFonts w:ascii="Bembo" w:hAnsi="Bembo" w:cstheme="minorHAnsi"/>
          <w:sz w:val="24"/>
          <w:szCs w:val="24"/>
          <w:lang w:val="es-ES"/>
        </w:rPr>
        <w:br w:type="page"/>
      </w:r>
    </w:p>
    <w:p w14:paraId="0D12EE3C" w14:textId="26542F9D" w:rsidR="00310A57" w:rsidRPr="005D5C64" w:rsidRDefault="001F36F9" w:rsidP="006237FF">
      <w:pPr>
        <w:pStyle w:val="Ttulo1"/>
        <w:numPr>
          <w:ilvl w:val="0"/>
          <w:numId w:val="0"/>
        </w:numPr>
        <w:jc w:val="center"/>
        <w:rPr>
          <w:rFonts w:ascii="Bembo" w:hAnsi="Bembo" w:cs="Calibri"/>
          <w:b w:val="0"/>
          <w:spacing w:val="-3"/>
          <w:sz w:val="24"/>
          <w:szCs w:val="24"/>
          <w:lang w:val="es-ES_tradnl"/>
        </w:rPr>
      </w:pPr>
      <w:r w:rsidRPr="005D5C64">
        <w:rPr>
          <w:rFonts w:ascii="Bembo" w:hAnsi="Bembo" w:cstheme="minorHAnsi"/>
          <w:sz w:val="24"/>
          <w:szCs w:val="24"/>
          <w:lang w:val="es-ES"/>
        </w:rPr>
        <w:lastRenderedPageBreak/>
        <w:t>FORMULARIO</w:t>
      </w:r>
      <w:r w:rsidR="00310A57" w:rsidRPr="005D5C64">
        <w:rPr>
          <w:rFonts w:ascii="Bembo" w:hAnsi="Bembo" w:cstheme="minorHAnsi"/>
          <w:sz w:val="24"/>
          <w:szCs w:val="24"/>
          <w:lang w:val="es-ES"/>
        </w:rPr>
        <w:t xml:space="preserve"> 3:  FORMULARIO DE COTIZACIÓN</w:t>
      </w:r>
      <w:r w:rsidR="00310A57" w:rsidRPr="005D5C64">
        <w:rPr>
          <w:rFonts w:ascii="Bembo" w:hAnsi="Bembo" w:cs="Calibri"/>
          <w:b w:val="0"/>
          <w:spacing w:val="-3"/>
          <w:sz w:val="24"/>
          <w:szCs w:val="24"/>
          <w:lang w:val="es-ES_tradnl"/>
        </w:rPr>
        <w:fldChar w:fldCharType="begin"/>
      </w:r>
      <w:r w:rsidR="00310A57" w:rsidRPr="005D5C64">
        <w:rPr>
          <w:rFonts w:ascii="Bembo" w:hAnsi="Bembo" w:cs="Calibri"/>
          <w:sz w:val="24"/>
          <w:szCs w:val="24"/>
          <w:lang w:val="es-SV"/>
        </w:rPr>
        <w:instrText xml:space="preserve"> XE "</w:instrText>
      </w:r>
      <w:r w:rsidR="00310A57" w:rsidRPr="005D5C64">
        <w:rPr>
          <w:rFonts w:ascii="Bembo" w:hAnsi="Bembo" w:cs="Calibri"/>
          <w:b w:val="0"/>
          <w:spacing w:val="-3"/>
          <w:sz w:val="24"/>
          <w:szCs w:val="24"/>
          <w:lang w:val="es-ES_tradnl"/>
        </w:rPr>
        <w:instrText>FORMULARIO N° 05.  FORMULARIO DE COTIZACIÓN</w:instrText>
      </w:r>
      <w:r w:rsidR="00310A57" w:rsidRPr="005D5C64">
        <w:rPr>
          <w:rFonts w:ascii="Bembo" w:hAnsi="Bembo" w:cs="Calibri"/>
          <w:sz w:val="24"/>
          <w:szCs w:val="24"/>
          <w:lang w:val="es-SV"/>
        </w:rPr>
        <w:instrText>\</w:instrText>
      </w:r>
      <w:r w:rsidR="00310A57" w:rsidRPr="005D5C64">
        <w:rPr>
          <w:rFonts w:ascii="Bembo" w:hAnsi="Bembo" w:cs="Calibri"/>
          <w:b w:val="0"/>
          <w:spacing w:val="-3"/>
          <w:sz w:val="24"/>
          <w:szCs w:val="24"/>
          <w:lang w:val="es-ES_tradnl"/>
        </w:rPr>
        <w:instrText>: LISTA DE PRECIOS</w:instrText>
      </w:r>
      <w:r w:rsidR="00310A57" w:rsidRPr="005D5C64">
        <w:rPr>
          <w:rFonts w:ascii="Bembo" w:hAnsi="Bembo" w:cs="Calibri"/>
          <w:sz w:val="24"/>
          <w:szCs w:val="24"/>
          <w:lang w:val="es-SV"/>
        </w:rPr>
        <w:instrText xml:space="preserve">" </w:instrText>
      </w:r>
      <w:r w:rsidR="00310A57" w:rsidRPr="005D5C64">
        <w:rPr>
          <w:rFonts w:ascii="Bembo" w:hAnsi="Bembo" w:cs="Calibri"/>
          <w:b w:val="0"/>
          <w:spacing w:val="-3"/>
          <w:sz w:val="24"/>
          <w:szCs w:val="24"/>
          <w:lang w:val="es-ES_tradnl"/>
        </w:rPr>
        <w:fldChar w:fldCharType="end"/>
      </w:r>
    </w:p>
    <w:p w14:paraId="2A4A28FF" w14:textId="77777777" w:rsidR="00A46CBD" w:rsidRPr="005D5C64" w:rsidRDefault="00A46CBD" w:rsidP="00310A57">
      <w:pPr>
        <w:tabs>
          <w:tab w:val="center" w:pos="4680"/>
        </w:tabs>
        <w:suppressAutoHyphens/>
        <w:spacing w:line="244" w:lineRule="exact"/>
        <w:jc w:val="both"/>
        <w:rPr>
          <w:rFonts w:ascii="Bembo" w:eastAsia="Times New Roman" w:hAnsi="Bembo" w:cstheme="minorHAnsi"/>
          <w:sz w:val="24"/>
          <w:szCs w:val="24"/>
          <w:lang w:val="es-GT" w:eastAsia="es-ES"/>
        </w:rPr>
      </w:pPr>
    </w:p>
    <w:p w14:paraId="7311E364" w14:textId="729B730C" w:rsidR="00447AC1" w:rsidRDefault="00F41BDB" w:rsidP="00447AC1">
      <w:pPr>
        <w:spacing w:before="240" w:after="0" w:line="240" w:lineRule="auto"/>
        <w:jc w:val="center"/>
        <w:rPr>
          <w:rFonts w:ascii="Bembo" w:hAnsi="Bembo"/>
          <w:sz w:val="24"/>
          <w:szCs w:val="24"/>
        </w:rPr>
      </w:pPr>
      <w:r w:rsidRPr="005D5C64">
        <w:rPr>
          <w:rFonts w:ascii="Bembo" w:eastAsia="Times New Roman" w:hAnsi="Bembo" w:cstheme="minorHAnsi"/>
          <w:sz w:val="24"/>
          <w:szCs w:val="24"/>
          <w:lang w:val="es-GT" w:eastAsia="es-ES"/>
        </w:rPr>
        <w:t xml:space="preserve">Solicitud de Cotización </w:t>
      </w:r>
      <w:r w:rsidR="00447AC1" w:rsidRPr="005D5C64">
        <w:rPr>
          <w:rFonts w:ascii="Bembo" w:eastAsia="Times New Roman" w:hAnsi="Bembo" w:cstheme="minorHAnsi"/>
          <w:sz w:val="24"/>
          <w:szCs w:val="24"/>
          <w:lang w:val="es-GT" w:eastAsia="es-ES"/>
        </w:rPr>
        <w:t xml:space="preserve">Solicitud de Cotización </w:t>
      </w:r>
      <w:r w:rsidR="00447AC1" w:rsidRPr="005D5C64">
        <w:rPr>
          <w:rFonts w:ascii="Bembo" w:hAnsi="Bembo"/>
          <w:sz w:val="24"/>
          <w:szCs w:val="24"/>
          <w:lang w:val="es-MX"/>
        </w:rPr>
        <w:t>N</w:t>
      </w:r>
      <w:r w:rsidR="00447AC1">
        <w:rPr>
          <w:rFonts w:ascii="Bembo" w:hAnsi="Bembo"/>
          <w:sz w:val="24"/>
          <w:szCs w:val="24"/>
          <w:lang w:val="es-MX"/>
        </w:rPr>
        <w:t>.º</w:t>
      </w:r>
      <w:r w:rsidR="00447AC1" w:rsidRPr="005D5C64">
        <w:rPr>
          <w:rFonts w:ascii="Bembo" w:hAnsi="Bembo" w:cstheme="minorHAnsi"/>
          <w:sz w:val="24"/>
          <w:szCs w:val="24"/>
        </w:rPr>
        <w:t xml:space="preserve"> </w:t>
      </w:r>
      <w:r w:rsidR="004A075B" w:rsidRPr="004A075B">
        <w:rPr>
          <w:rFonts w:ascii="Bembo" w:hAnsi="Bembo"/>
          <w:sz w:val="24"/>
          <w:szCs w:val="24"/>
        </w:rPr>
        <w:t>MINSAL-ES-L1160-GO-13</w:t>
      </w:r>
    </w:p>
    <w:p w14:paraId="104D74F5" w14:textId="5ADB0A63" w:rsidR="00447AC1" w:rsidRDefault="00447AC1" w:rsidP="00447AC1">
      <w:pPr>
        <w:spacing w:after="0" w:line="240" w:lineRule="auto"/>
        <w:jc w:val="center"/>
        <w:rPr>
          <w:rFonts w:ascii="Bembo" w:hAnsi="Bembo"/>
          <w:b/>
          <w:i/>
          <w:sz w:val="24"/>
          <w:szCs w:val="24"/>
        </w:rPr>
      </w:pPr>
      <w:r w:rsidRPr="005D5C64">
        <w:rPr>
          <w:rFonts w:ascii="Bembo" w:hAnsi="Bembo"/>
          <w:b/>
          <w:i/>
          <w:sz w:val="24"/>
          <w:szCs w:val="24"/>
          <w:lang w:val="es-MX"/>
        </w:rPr>
        <w:t>“</w:t>
      </w:r>
      <w:r w:rsidR="004A075B" w:rsidRPr="004A075B">
        <w:rPr>
          <w:rFonts w:ascii="Bembo" w:hAnsi="Bembo"/>
          <w:b/>
          <w:i/>
          <w:sz w:val="24"/>
          <w:szCs w:val="24"/>
        </w:rPr>
        <w:t>ADQUISICIÓN DE CUPONES DE COMBUSTIBLES PARA LA UGP</w:t>
      </w:r>
      <w:r>
        <w:rPr>
          <w:rFonts w:ascii="Bembo" w:hAnsi="Bembo"/>
          <w:b/>
          <w:i/>
          <w:sz w:val="24"/>
          <w:szCs w:val="24"/>
        </w:rPr>
        <w:t>”</w:t>
      </w:r>
    </w:p>
    <w:p w14:paraId="72AFB62D" w14:textId="1AD83264" w:rsidR="00F41BDB" w:rsidRPr="005D5C64" w:rsidRDefault="00F41BDB" w:rsidP="00447AC1">
      <w:pPr>
        <w:spacing w:after="0" w:line="240" w:lineRule="auto"/>
        <w:jc w:val="center"/>
        <w:rPr>
          <w:rFonts w:ascii="Bembo" w:eastAsia="Times New Roman" w:hAnsi="Bembo" w:cstheme="minorHAnsi"/>
          <w:sz w:val="24"/>
          <w:szCs w:val="24"/>
          <w:lang w:val="es-GT" w:eastAsia="es-ES"/>
        </w:rPr>
      </w:pPr>
    </w:p>
    <w:p w14:paraId="4AC1CC65" w14:textId="77777777" w:rsidR="00F41BDB" w:rsidRPr="005D5C64" w:rsidRDefault="00F41BDB" w:rsidP="00F41BDB">
      <w:pPr>
        <w:spacing w:after="0"/>
        <w:jc w:val="center"/>
        <w:rPr>
          <w:rFonts w:ascii="Bembo" w:eastAsia="Times New Roman" w:hAnsi="Bembo" w:cstheme="minorHAnsi"/>
          <w:sz w:val="24"/>
          <w:szCs w:val="24"/>
          <w:lang w:eastAsia="es-SV"/>
        </w:rPr>
      </w:pPr>
    </w:p>
    <w:p w14:paraId="5C999452" w14:textId="77777777" w:rsidR="00310A57" w:rsidRPr="005D5C64" w:rsidRDefault="00310A57" w:rsidP="00C36653">
      <w:pPr>
        <w:tabs>
          <w:tab w:val="center" w:pos="4680"/>
        </w:tabs>
        <w:suppressAutoHyphens/>
        <w:spacing w:line="244" w:lineRule="exact"/>
        <w:jc w:val="both"/>
        <w:rPr>
          <w:rFonts w:ascii="Bembo" w:eastAsia="Times New Roman" w:hAnsi="Bembo" w:cstheme="minorHAnsi"/>
          <w:sz w:val="24"/>
          <w:szCs w:val="24"/>
          <w:lang w:val="es-GT" w:eastAsia="es-ES"/>
        </w:rPr>
      </w:pPr>
      <w:r w:rsidRPr="005D5C64">
        <w:rPr>
          <w:rFonts w:ascii="Bembo" w:eastAsia="Times New Roman" w:hAnsi="Bembo" w:cstheme="minorHAnsi"/>
          <w:sz w:val="24"/>
          <w:szCs w:val="24"/>
          <w:lang w:val="es-GT" w:eastAsia="es-ES"/>
        </w:rPr>
        <w:t>NOMBRE DEL OFERENTE: ...........................................</w:t>
      </w:r>
    </w:p>
    <w:tbl>
      <w:tblPr>
        <w:tblW w:w="8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04"/>
        <w:gridCol w:w="3969"/>
        <w:gridCol w:w="1134"/>
        <w:gridCol w:w="1565"/>
        <w:gridCol w:w="1418"/>
      </w:tblGrid>
      <w:tr w:rsidR="00A56B7C" w:rsidRPr="005D5C64" w14:paraId="0C481680" w14:textId="77777777" w:rsidTr="00A56B7C">
        <w:trPr>
          <w:trHeight w:val="481"/>
          <w:jc w:val="center"/>
        </w:trPr>
        <w:tc>
          <w:tcPr>
            <w:tcW w:w="704" w:type="dxa"/>
            <w:shd w:val="clear" w:color="auto" w:fill="auto"/>
          </w:tcPr>
          <w:p w14:paraId="0ADBE4A2" w14:textId="3D93F813" w:rsidR="00A56B7C" w:rsidRPr="009B523D" w:rsidRDefault="00A56B7C" w:rsidP="009B523D">
            <w:pPr>
              <w:spacing w:after="0" w:line="240" w:lineRule="auto"/>
              <w:jc w:val="center"/>
              <w:rPr>
                <w:rFonts w:ascii="Bembo" w:hAnsi="Bembo"/>
                <w:b/>
                <w:lang w:val="es-MX"/>
              </w:rPr>
            </w:pPr>
            <w:r>
              <w:rPr>
                <w:rFonts w:ascii="Bembo" w:hAnsi="Bembo"/>
                <w:b/>
                <w:lang w:val="es-MX"/>
              </w:rPr>
              <w:t>ART.</w:t>
            </w:r>
          </w:p>
        </w:tc>
        <w:tc>
          <w:tcPr>
            <w:tcW w:w="3969" w:type="dxa"/>
          </w:tcPr>
          <w:p w14:paraId="719DBBA8" w14:textId="77777777" w:rsidR="00A56B7C" w:rsidRPr="009B523D" w:rsidRDefault="00A56B7C" w:rsidP="009B523D">
            <w:pPr>
              <w:spacing w:after="0" w:line="240" w:lineRule="auto"/>
              <w:jc w:val="center"/>
              <w:rPr>
                <w:rFonts w:ascii="Bembo" w:hAnsi="Bembo"/>
                <w:b/>
                <w:lang w:val="es-MX"/>
              </w:rPr>
            </w:pPr>
            <w:r w:rsidRPr="009B523D">
              <w:rPr>
                <w:rFonts w:ascii="Bembo" w:hAnsi="Bembo"/>
                <w:b/>
                <w:lang w:val="es-MX"/>
              </w:rPr>
              <w:t>DESCRIPCIÓN</w:t>
            </w:r>
          </w:p>
          <w:p w14:paraId="4B3501A2" w14:textId="77777777" w:rsidR="00A56B7C" w:rsidRPr="009B523D" w:rsidRDefault="00A56B7C" w:rsidP="009B523D">
            <w:pPr>
              <w:spacing w:after="0" w:line="240" w:lineRule="auto"/>
              <w:jc w:val="center"/>
              <w:rPr>
                <w:rFonts w:ascii="Bembo" w:hAnsi="Bembo"/>
                <w:b/>
                <w:i/>
                <w:lang w:val="es-MX"/>
              </w:rPr>
            </w:pPr>
          </w:p>
        </w:tc>
        <w:tc>
          <w:tcPr>
            <w:tcW w:w="1134" w:type="dxa"/>
          </w:tcPr>
          <w:p w14:paraId="697F2CCC" w14:textId="50EFBC31" w:rsidR="00A56B7C" w:rsidRPr="009B523D" w:rsidRDefault="00A56B7C" w:rsidP="00A56B7C">
            <w:pPr>
              <w:spacing w:after="0" w:line="240" w:lineRule="auto"/>
              <w:jc w:val="center"/>
              <w:rPr>
                <w:rFonts w:ascii="Bembo" w:hAnsi="Bembo"/>
                <w:b/>
                <w:lang w:val="es-MX"/>
              </w:rPr>
            </w:pPr>
            <w:r>
              <w:rPr>
                <w:rFonts w:ascii="Bembo" w:hAnsi="Bembo"/>
                <w:b/>
                <w:lang w:val="es-MX"/>
              </w:rPr>
              <w:t>Cantidad</w:t>
            </w:r>
          </w:p>
        </w:tc>
        <w:tc>
          <w:tcPr>
            <w:tcW w:w="1565" w:type="dxa"/>
          </w:tcPr>
          <w:p w14:paraId="7981D7AF" w14:textId="21F3E32C" w:rsidR="00A56B7C" w:rsidRPr="009B523D" w:rsidRDefault="00A56B7C" w:rsidP="00A56B7C">
            <w:pPr>
              <w:spacing w:after="0" w:line="240" w:lineRule="auto"/>
              <w:jc w:val="center"/>
              <w:rPr>
                <w:rFonts w:ascii="Bembo" w:hAnsi="Bembo"/>
                <w:b/>
                <w:lang w:val="es-MX"/>
              </w:rPr>
            </w:pPr>
            <w:r>
              <w:rPr>
                <w:rFonts w:ascii="Bembo" w:hAnsi="Bembo"/>
                <w:b/>
                <w:lang w:val="es-MX"/>
              </w:rPr>
              <w:t>Precio unitario (incluye IVA)</w:t>
            </w:r>
          </w:p>
        </w:tc>
        <w:tc>
          <w:tcPr>
            <w:tcW w:w="1418" w:type="dxa"/>
          </w:tcPr>
          <w:p w14:paraId="2155FEC8" w14:textId="45E364E6" w:rsidR="00A56B7C" w:rsidRPr="009B523D" w:rsidRDefault="00A56B7C" w:rsidP="009B523D">
            <w:pPr>
              <w:spacing w:after="0" w:line="240" w:lineRule="auto"/>
              <w:jc w:val="center"/>
              <w:rPr>
                <w:rFonts w:ascii="Bembo" w:hAnsi="Bembo"/>
                <w:b/>
                <w:lang w:val="es-MX"/>
              </w:rPr>
            </w:pPr>
            <w:r w:rsidRPr="009B523D">
              <w:rPr>
                <w:rFonts w:ascii="Bembo" w:hAnsi="Bembo"/>
                <w:b/>
                <w:lang w:val="es-MX"/>
              </w:rPr>
              <w:t xml:space="preserve">Precio total </w:t>
            </w:r>
            <w:r>
              <w:rPr>
                <w:rFonts w:ascii="Bembo" w:hAnsi="Bembo"/>
                <w:b/>
                <w:lang w:val="es-MX"/>
              </w:rPr>
              <w:t>(incluye IVA)</w:t>
            </w:r>
          </w:p>
        </w:tc>
      </w:tr>
      <w:tr w:rsidR="00A56B7C" w:rsidRPr="005D5C64" w14:paraId="1EB69422" w14:textId="77777777" w:rsidTr="00A56B7C">
        <w:trPr>
          <w:trHeight w:val="316"/>
          <w:jc w:val="center"/>
        </w:trPr>
        <w:tc>
          <w:tcPr>
            <w:tcW w:w="704" w:type="dxa"/>
            <w:shd w:val="clear" w:color="000000" w:fill="FFFFFF"/>
            <w:vAlign w:val="center"/>
          </w:tcPr>
          <w:p w14:paraId="4493E5F8" w14:textId="77777777" w:rsidR="00A56B7C" w:rsidRPr="005D5C64" w:rsidRDefault="00A56B7C" w:rsidP="009B523D">
            <w:pPr>
              <w:spacing w:after="0"/>
              <w:jc w:val="center"/>
              <w:rPr>
                <w:rFonts w:ascii="Bembo" w:hAnsi="Bembo"/>
                <w:sz w:val="24"/>
                <w:szCs w:val="24"/>
              </w:rPr>
            </w:pPr>
            <w:r w:rsidRPr="005D5C64">
              <w:rPr>
                <w:rFonts w:ascii="Bembo" w:hAnsi="Bembo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14:paraId="4DD2116A" w14:textId="6BA18CFB" w:rsidR="00A56B7C" w:rsidRPr="003C3655" w:rsidRDefault="00A56B7C" w:rsidP="009B523D">
            <w:pPr>
              <w:spacing w:after="0" w:line="240" w:lineRule="auto"/>
              <w:jc w:val="both"/>
              <w:rPr>
                <w:rFonts w:ascii="Bembo" w:hAnsi="Bembo"/>
                <w:sz w:val="24"/>
                <w:szCs w:val="24"/>
              </w:rPr>
            </w:pPr>
            <w:r>
              <w:rPr>
                <w:rFonts w:ascii="Bembo" w:hAnsi="Bembo" w:cs="Times New Roman"/>
                <w:sz w:val="24"/>
                <w:szCs w:val="24"/>
              </w:rPr>
              <w:t>GASOLINA REGULAR EN CUPONES DE $10.00 DOLARES O CUPON GENERICO DE $10.00</w:t>
            </w:r>
          </w:p>
        </w:tc>
        <w:tc>
          <w:tcPr>
            <w:tcW w:w="1134" w:type="dxa"/>
            <w:vAlign w:val="center"/>
          </w:tcPr>
          <w:p w14:paraId="1AB1ED31" w14:textId="6CF5CB7B" w:rsidR="00A56B7C" w:rsidRPr="005D5C64" w:rsidRDefault="00A56B7C" w:rsidP="009B523D">
            <w:pPr>
              <w:spacing w:after="0"/>
              <w:jc w:val="center"/>
              <w:rPr>
                <w:rFonts w:ascii="Bembo" w:hAnsi="Bembo"/>
                <w:sz w:val="24"/>
                <w:szCs w:val="24"/>
              </w:rPr>
            </w:pPr>
            <w:r>
              <w:rPr>
                <w:rFonts w:ascii="Bembo" w:hAnsi="Bembo"/>
                <w:sz w:val="24"/>
                <w:szCs w:val="24"/>
              </w:rPr>
              <w:t>670</w:t>
            </w:r>
          </w:p>
        </w:tc>
        <w:tc>
          <w:tcPr>
            <w:tcW w:w="1565" w:type="dxa"/>
            <w:vAlign w:val="center"/>
          </w:tcPr>
          <w:p w14:paraId="36E539DB" w14:textId="69BB30A5" w:rsidR="00A56B7C" w:rsidRPr="005D5C64" w:rsidRDefault="00A56B7C" w:rsidP="00A56B7C">
            <w:pPr>
              <w:spacing w:after="120"/>
              <w:rPr>
                <w:rFonts w:ascii="Bembo" w:hAnsi="Bembo"/>
                <w:sz w:val="24"/>
                <w:szCs w:val="24"/>
                <w:lang w:val="es-MX"/>
              </w:rPr>
            </w:pPr>
            <w:r>
              <w:rPr>
                <w:rFonts w:ascii="Bembo" w:hAnsi="Bembo"/>
                <w:sz w:val="24"/>
                <w:szCs w:val="24"/>
                <w:lang w:val="es-MX"/>
              </w:rPr>
              <w:t>$</w:t>
            </w:r>
          </w:p>
        </w:tc>
        <w:tc>
          <w:tcPr>
            <w:tcW w:w="1418" w:type="dxa"/>
            <w:vAlign w:val="center"/>
          </w:tcPr>
          <w:p w14:paraId="7C6C59C4" w14:textId="1FE9CABC" w:rsidR="00A56B7C" w:rsidRPr="005D5C64" w:rsidRDefault="00A56B7C" w:rsidP="00A56B7C">
            <w:pPr>
              <w:spacing w:after="120"/>
              <w:rPr>
                <w:rFonts w:ascii="Bembo" w:hAnsi="Bembo"/>
                <w:sz w:val="24"/>
                <w:szCs w:val="24"/>
                <w:lang w:val="es-MX"/>
              </w:rPr>
            </w:pPr>
            <w:r>
              <w:rPr>
                <w:rFonts w:ascii="Bembo" w:hAnsi="Bembo"/>
                <w:sz w:val="24"/>
                <w:szCs w:val="24"/>
                <w:lang w:val="es-MX"/>
              </w:rPr>
              <w:t>$</w:t>
            </w:r>
          </w:p>
        </w:tc>
      </w:tr>
      <w:tr w:rsidR="00CD210D" w:rsidRPr="005D5C64" w14:paraId="65290721" w14:textId="77777777" w:rsidTr="00A56B7C">
        <w:trPr>
          <w:trHeight w:val="316"/>
          <w:jc w:val="center"/>
        </w:trPr>
        <w:tc>
          <w:tcPr>
            <w:tcW w:w="7372" w:type="dxa"/>
            <w:gridSpan w:val="4"/>
            <w:shd w:val="clear" w:color="000000" w:fill="FFFFFF"/>
          </w:tcPr>
          <w:p w14:paraId="2B73E7E0" w14:textId="1656B258" w:rsidR="00CD210D" w:rsidRPr="005D5C64" w:rsidRDefault="00CD210D" w:rsidP="009B523D">
            <w:pPr>
              <w:spacing w:after="120"/>
              <w:jc w:val="center"/>
              <w:rPr>
                <w:rFonts w:ascii="Bembo" w:hAnsi="Bembo"/>
                <w:b/>
                <w:i/>
                <w:sz w:val="24"/>
                <w:szCs w:val="24"/>
                <w:lang w:val="es-MX"/>
              </w:rPr>
            </w:pPr>
            <w:bookmarkStart w:id="1" w:name="_Hlk27722870"/>
            <w:r w:rsidRPr="005D5C64">
              <w:rPr>
                <w:rFonts w:ascii="Bembo" w:hAnsi="Bembo"/>
                <w:b/>
                <w:i/>
                <w:sz w:val="24"/>
                <w:szCs w:val="24"/>
                <w:lang w:val="es-MX"/>
              </w:rPr>
              <w:t>TOTAL</w:t>
            </w:r>
          </w:p>
        </w:tc>
        <w:tc>
          <w:tcPr>
            <w:tcW w:w="1418" w:type="dxa"/>
            <w:vAlign w:val="center"/>
          </w:tcPr>
          <w:p w14:paraId="6BD1DE94" w14:textId="3241AA0B" w:rsidR="00CD210D" w:rsidRPr="005D5C64" w:rsidRDefault="00A56B7C" w:rsidP="00A56B7C">
            <w:pPr>
              <w:spacing w:after="120"/>
              <w:rPr>
                <w:rFonts w:ascii="Bembo" w:hAnsi="Bembo"/>
                <w:sz w:val="24"/>
                <w:szCs w:val="24"/>
                <w:lang w:val="es-MX"/>
              </w:rPr>
            </w:pPr>
            <w:r>
              <w:rPr>
                <w:rFonts w:ascii="Bembo" w:hAnsi="Bembo"/>
                <w:sz w:val="24"/>
                <w:szCs w:val="24"/>
                <w:lang w:val="es-MX"/>
              </w:rPr>
              <w:t>$</w:t>
            </w:r>
          </w:p>
        </w:tc>
      </w:tr>
      <w:bookmarkEnd w:id="1"/>
    </w:tbl>
    <w:p w14:paraId="72035C98" w14:textId="77777777" w:rsidR="00BF2B0B" w:rsidRPr="005D5C64" w:rsidRDefault="00BF2B0B" w:rsidP="002013DF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="Bembo" w:hAnsi="Bembo" w:cstheme="minorHAnsi"/>
          <w:b/>
          <w:bCs/>
          <w:sz w:val="24"/>
          <w:szCs w:val="24"/>
          <w:lang w:val="es-ES"/>
        </w:rPr>
      </w:pPr>
    </w:p>
    <w:p w14:paraId="06042ABC" w14:textId="5D4E9312" w:rsidR="0094407E" w:rsidRPr="005D5C64" w:rsidRDefault="0094407E" w:rsidP="0094407E">
      <w:pPr>
        <w:tabs>
          <w:tab w:val="left" w:pos="0"/>
        </w:tabs>
        <w:spacing w:after="120"/>
        <w:jc w:val="both"/>
        <w:rPr>
          <w:rFonts w:ascii="Bembo" w:hAnsi="Bembo"/>
          <w:sz w:val="24"/>
          <w:szCs w:val="24"/>
          <w:lang w:val="es-CO"/>
        </w:rPr>
      </w:pPr>
      <w:r w:rsidRPr="005D5C64">
        <w:rPr>
          <w:rFonts w:ascii="Bembo" w:hAnsi="Bembo"/>
          <w:bCs/>
          <w:spacing w:val="-3"/>
          <w:sz w:val="24"/>
          <w:szCs w:val="24"/>
          <w:lang w:val="es-ES_tradnl"/>
        </w:rPr>
        <w:t>El precio ofertado est</w:t>
      </w:r>
      <w:r w:rsidR="003C3655">
        <w:rPr>
          <w:rFonts w:ascii="Bembo" w:hAnsi="Bembo"/>
          <w:bCs/>
          <w:spacing w:val="-3"/>
          <w:sz w:val="24"/>
          <w:szCs w:val="24"/>
          <w:lang w:val="es-ES_tradnl"/>
        </w:rPr>
        <w:t>á</w:t>
      </w:r>
      <w:r w:rsidRPr="005D5C64">
        <w:rPr>
          <w:rFonts w:ascii="Bembo" w:hAnsi="Bembo"/>
          <w:bCs/>
          <w:spacing w:val="-3"/>
          <w:sz w:val="24"/>
          <w:szCs w:val="24"/>
          <w:lang w:val="es-ES_tradnl"/>
        </w:rPr>
        <w:t xml:space="preserve"> expresado en </w:t>
      </w:r>
      <w:r w:rsidR="003C3655" w:rsidRPr="005D5C64">
        <w:rPr>
          <w:rFonts w:ascii="Bembo" w:hAnsi="Bembo"/>
          <w:bCs/>
          <w:spacing w:val="-3"/>
          <w:sz w:val="24"/>
          <w:szCs w:val="24"/>
          <w:lang w:val="es-ES_tradnl"/>
        </w:rPr>
        <w:t>DÓLARES DE LOS ESTADOS UNIDOS DE AMÉRICA</w:t>
      </w:r>
      <w:r w:rsidRPr="005D5C64">
        <w:rPr>
          <w:rFonts w:ascii="Bembo" w:hAnsi="Bembo"/>
          <w:bCs/>
          <w:spacing w:val="-3"/>
          <w:sz w:val="24"/>
          <w:szCs w:val="24"/>
          <w:lang w:val="es-ES_tradnl"/>
        </w:rPr>
        <w:t xml:space="preserve">. Incluye </w:t>
      </w:r>
      <w:r w:rsidR="00CD210D" w:rsidRPr="005D5C64">
        <w:rPr>
          <w:rFonts w:ascii="Bembo" w:hAnsi="Bembo"/>
          <w:bCs/>
          <w:spacing w:val="-3"/>
          <w:sz w:val="24"/>
          <w:szCs w:val="24"/>
          <w:lang w:val="es-ES_tradnl"/>
        </w:rPr>
        <w:t xml:space="preserve">impuestos y </w:t>
      </w:r>
      <w:r w:rsidRPr="005D5C64">
        <w:rPr>
          <w:rFonts w:ascii="Bembo" w:hAnsi="Bembo"/>
          <w:bCs/>
          <w:spacing w:val="-3"/>
          <w:sz w:val="24"/>
          <w:szCs w:val="24"/>
          <w:lang w:val="es-ES_tradnl"/>
        </w:rPr>
        <w:t xml:space="preserve">todos los costos directos e indirectos, seguros, transporte, inspecciones, pruebas y cualquier costo por otro concepto que pueda tener incidencia sobre el valor de los servicios. </w:t>
      </w:r>
      <w:r w:rsidR="003C3655" w:rsidRPr="008F0F68">
        <w:rPr>
          <w:rFonts w:ascii="Bembo" w:hAnsi="Bembo"/>
          <w:b/>
          <w:bCs/>
          <w:color w:val="548DD4" w:themeColor="text2" w:themeTint="99"/>
          <w:spacing w:val="-3"/>
          <w:sz w:val="24"/>
          <w:szCs w:val="24"/>
          <w:lang w:val="es-ES_tradnl"/>
        </w:rPr>
        <w:t>(</w:t>
      </w:r>
      <w:r w:rsidRPr="008F0F68">
        <w:rPr>
          <w:rFonts w:ascii="Bembo" w:hAnsi="Bembo"/>
          <w:b/>
          <w:bCs/>
          <w:color w:val="548DD4" w:themeColor="text2" w:themeTint="99"/>
          <w:spacing w:val="-3"/>
          <w:sz w:val="24"/>
          <w:szCs w:val="24"/>
          <w:lang w:val="es-ES_tradnl"/>
        </w:rPr>
        <w:t>Establecer los montos ofertados únicamente con dos decimales</w:t>
      </w:r>
      <w:r w:rsidR="008F0F68" w:rsidRPr="008F0F68">
        <w:rPr>
          <w:rFonts w:ascii="Bembo" w:hAnsi="Bembo"/>
          <w:b/>
          <w:bCs/>
          <w:color w:val="548DD4" w:themeColor="text2" w:themeTint="99"/>
          <w:spacing w:val="-3"/>
          <w:sz w:val="24"/>
          <w:szCs w:val="24"/>
          <w:lang w:val="es-ES_tradnl"/>
        </w:rPr>
        <w:t>)</w:t>
      </w:r>
      <w:r w:rsidRPr="008F0F68">
        <w:rPr>
          <w:rFonts w:ascii="Bembo" w:hAnsi="Bembo"/>
          <w:b/>
          <w:bCs/>
          <w:color w:val="548DD4" w:themeColor="text2" w:themeTint="99"/>
          <w:spacing w:val="-3"/>
          <w:sz w:val="24"/>
          <w:szCs w:val="24"/>
          <w:lang w:val="es-ES_tradnl"/>
        </w:rPr>
        <w:t>.</w:t>
      </w:r>
    </w:p>
    <w:p w14:paraId="68E816FB" w14:textId="1508BFDA" w:rsidR="0094407E" w:rsidRPr="005D5C64" w:rsidRDefault="0094407E" w:rsidP="0094407E">
      <w:pPr>
        <w:tabs>
          <w:tab w:val="left" w:pos="0"/>
        </w:tabs>
        <w:spacing w:after="120"/>
        <w:jc w:val="both"/>
        <w:rPr>
          <w:rFonts w:ascii="Bembo" w:hAnsi="Bembo"/>
          <w:sz w:val="24"/>
          <w:szCs w:val="24"/>
          <w:lang w:val="es-CO"/>
        </w:rPr>
      </w:pPr>
      <w:r w:rsidRPr="005D5C64">
        <w:rPr>
          <w:rFonts w:ascii="Bembo" w:hAnsi="Bembo"/>
          <w:b/>
          <w:sz w:val="24"/>
          <w:szCs w:val="24"/>
          <w:lang w:val="es-CO"/>
        </w:rPr>
        <w:t>Impuestos:</w:t>
      </w:r>
      <w:r w:rsidRPr="005D5C64">
        <w:rPr>
          <w:rFonts w:ascii="Bembo" w:hAnsi="Bembo"/>
          <w:sz w:val="24"/>
          <w:szCs w:val="24"/>
          <w:lang w:val="es-CO"/>
        </w:rPr>
        <w:t xml:space="preserve"> El precio arriba expresado incluye todos los tributos, impuesto</w:t>
      </w:r>
      <w:r w:rsidR="008F0F68">
        <w:rPr>
          <w:rFonts w:ascii="Bembo" w:hAnsi="Bembo"/>
          <w:sz w:val="24"/>
          <w:szCs w:val="24"/>
          <w:lang w:val="es-CO"/>
        </w:rPr>
        <w:t>s</w:t>
      </w:r>
      <w:r w:rsidRPr="005D5C64">
        <w:rPr>
          <w:rFonts w:ascii="Bembo" w:hAnsi="Bembo"/>
          <w:sz w:val="24"/>
          <w:szCs w:val="24"/>
          <w:lang w:val="es-CO"/>
        </w:rPr>
        <w:t xml:space="preserve"> y/o cargos, comisiones, etc. y cualquier gravamen que recaiga o pueda recaer sobre el </w:t>
      </w:r>
      <w:r w:rsidR="00B5262D">
        <w:rPr>
          <w:rFonts w:ascii="Bembo" w:hAnsi="Bembo"/>
          <w:sz w:val="24"/>
          <w:szCs w:val="24"/>
          <w:lang w:val="es-CO"/>
        </w:rPr>
        <w:t>bien</w:t>
      </w:r>
      <w:r w:rsidRPr="005D5C64">
        <w:rPr>
          <w:rFonts w:ascii="Bembo" w:hAnsi="Bembo"/>
          <w:sz w:val="24"/>
          <w:szCs w:val="24"/>
          <w:lang w:val="es-CO"/>
        </w:rPr>
        <w:t xml:space="preserve"> a proveer o la actividad del proveedor, </w:t>
      </w:r>
      <w:r w:rsidRPr="005D5C64">
        <w:rPr>
          <w:rFonts w:ascii="Bembo" w:hAnsi="Bembo"/>
          <w:bCs/>
          <w:spacing w:val="-3"/>
          <w:sz w:val="24"/>
          <w:szCs w:val="24"/>
          <w:lang w:val="es-ES_tradnl"/>
        </w:rPr>
        <w:t>incluyendo el IVA</w:t>
      </w:r>
      <w:r w:rsidR="008F0F68">
        <w:rPr>
          <w:rFonts w:ascii="Bembo" w:hAnsi="Bembo"/>
          <w:bCs/>
          <w:spacing w:val="-3"/>
          <w:sz w:val="24"/>
          <w:szCs w:val="24"/>
          <w:lang w:val="es-ES_tradnl"/>
        </w:rPr>
        <w:t>.</w:t>
      </w:r>
      <w:r w:rsidRPr="005D5C64">
        <w:rPr>
          <w:rFonts w:ascii="Bembo" w:hAnsi="Bembo"/>
          <w:sz w:val="24"/>
          <w:szCs w:val="24"/>
          <w:lang w:val="es-CO"/>
        </w:rPr>
        <w:t xml:space="preserve"> </w:t>
      </w:r>
    </w:p>
    <w:p w14:paraId="1E24AF15" w14:textId="77777777" w:rsidR="00BF2B0B" w:rsidRPr="005D5C64" w:rsidRDefault="00BF2B0B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" w:hAnsi="Bembo" w:cstheme="minorHAnsi"/>
          <w:b/>
          <w:bCs/>
          <w:sz w:val="24"/>
          <w:szCs w:val="24"/>
          <w:lang w:val="es-ES"/>
        </w:rPr>
      </w:pPr>
    </w:p>
    <w:p w14:paraId="005D7746" w14:textId="77777777" w:rsidR="002F2A2E" w:rsidRPr="005D5C64" w:rsidRDefault="002F2A2E" w:rsidP="002F2A2E">
      <w:pPr>
        <w:tabs>
          <w:tab w:val="left" w:pos="0"/>
        </w:tabs>
        <w:spacing w:after="120"/>
        <w:jc w:val="both"/>
        <w:rPr>
          <w:rFonts w:ascii="Bembo" w:hAnsi="Bembo"/>
          <w:sz w:val="24"/>
          <w:szCs w:val="24"/>
          <w:lang w:val="es-CO"/>
        </w:rPr>
      </w:pPr>
      <w:r w:rsidRPr="005D5C64">
        <w:rPr>
          <w:rFonts w:ascii="Bembo" w:hAnsi="Bembo"/>
          <w:sz w:val="24"/>
          <w:szCs w:val="24"/>
          <w:lang w:val="es-CO"/>
        </w:rPr>
        <w:t>PLAZO DE ENTREGA: ……………</w:t>
      </w:r>
      <w:proofErr w:type="gramStart"/>
      <w:r w:rsidRPr="005D5C64">
        <w:rPr>
          <w:rFonts w:ascii="Bembo" w:hAnsi="Bembo"/>
          <w:sz w:val="24"/>
          <w:szCs w:val="24"/>
          <w:lang w:val="es-CO"/>
        </w:rPr>
        <w:t>…….</w:t>
      </w:r>
      <w:proofErr w:type="gramEnd"/>
      <w:r w:rsidRPr="005D5C64">
        <w:rPr>
          <w:rFonts w:ascii="Bembo" w:hAnsi="Bembo"/>
          <w:sz w:val="24"/>
          <w:szCs w:val="24"/>
          <w:lang w:val="es-CO"/>
        </w:rPr>
        <w:t>. LUGAR DE ENTREGA…………………</w:t>
      </w:r>
    </w:p>
    <w:p w14:paraId="1CB56637" w14:textId="77777777" w:rsidR="002F2A2E" w:rsidRPr="005D5C64" w:rsidRDefault="002F2A2E" w:rsidP="002F2A2E">
      <w:pPr>
        <w:tabs>
          <w:tab w:val="left" w:pos="0"/>
        </w:tabs>
        <w:spacing w:after="120"/>
        <w:jc w:val="both"/>
        <w:rPr>
          <w:rFonts w:ascii="Bembo" w:hAnsi="Bembo"/>
          <w:sz w:val="24"/>
          <w:szCs w:val="24"/>
          <w:lang w:val="es-CO"/>
        </w:rPr>
      </w:pPr>
    </w:p>
    <w:p w14:paraId="761EFEC8" w14:textId="77777777" w:rsidR="007C108C" w:rsidRPr="005D5C64" w:rsidRDefault="007C108C" w:rsidP="002F2A2E">
      <w:pPr>
        <w:tabs>
          <w:tab w:val="left" w:pos="0"/>
        </w:tabs>
        <w:spacing w:after="120"/>
        <w:jc w:val="both"/>
        <w:rPr>
          <w:rFonts w:ascii="Bembo" w:hAnsi="Bembo"/>
          <w:sz w:val="24"/>
          <w:szCs w:val="24"/>
          <w:lang w:val="es-CO"/>
        </w:rPr>
      </w:pPr>
      <w:r w:rsidRPr="005D5C64">
        <w:rPr>
          <w:rFonts w:ascii="Bembo" w:hAnsi="Bembo"/>
          <w:sz w:val="24"/>
          <w:szCs w:val="24"/>
          <w:lang w:val="es-CO"/>
        </w:rPr>
        <w:t xml:space="preserve">San </w:t>
      </w:r>
      <w:proofErr w:type="gramStart"/>
      <w:r w:rsidRPr="005D5C64">
        <w:rPr>
          <w:rFonts w:ascii="Bembo" w:hAnsi="Bembo"/>
          <w:sz w:val="24"/>
          <w:szCs w:val="24"/>
          <w:lang w:val="es-CO"/>
        </w:rPr>
        <w:t xml:space="preserve">Salvador,   </w:t>
      </w:r>
      <w:proofErr w:type="gramEnd"/>
      <w:r w:rsidRPr="005D5C64">
        <w:rPr>
          <w:rFonts w:ascii="Bembo" w:hAnsi="Bembo"/>
          <w:sz w:val="24"/>
          <w:szCs w:val="24"/>
          <w:lang w:val="es-CO"/>
        </w:rPr>
        <w:t xml:space="preserve">........... </w:t>
      </w:r>
      <w:proofErr w:type="gramStart"/>
      <w:r w:rsidRPr="005D5C64">
        <w:rPr>
          <w:rFonts w:ascii="Bembo" w:hAnsi="Bembo"/>
          <w:sz w:val="24"/>
          <w:szCs w:val="24"/>
          <w:lang w:val="es-CO"/>
        </w:rPr>
        <w:t>de  ..............................</w:t>
      </w:r>
      <w:proofErr w:type="gramEnd"/>
      <w:r w:rsidRPr="005D5C64">
        <w:rPr>
          <w:rFonts w:ascii="Bembo" w:hAnsi="Bembo"/>
          <w:sz w:val="24"/>
          <w:szCs w:val="24"/>
          <w:lang w:val="es-CO"/>
        </w:rPr>
        <w:t xml:space="preserve"> del  ____</w:t>
      </w:r>
    </w:p>
    <w:p w14:paraId="79BDAEF6" w14:textId="77777777" w:rsidR="002F2A2E" w:rsidRPr="005D5C64" w:rsidRDefault="002F2A2E" w:rsidP="002F2A2E">
      <w:pPr>
        <w:tabs>
          <w:tab w:val="left" w:pos="0"/>
        </w:tabs>
        <w:spacing w:after="120"/>
        <w:jc w:val="both"/>
        <w:rPr>
          <w:rFonts w:ascii="Bembo" w:hAnsi="Bembo"/>
          <w:sz w:val="24"/>
          <w:szCs w:val="24"/>
          <w:lang w:val="es-CO"/>
        </w:rPr>
      </w:pPr>
    </w:p>
    <w:p w14:paraId="7CEE19EF" w14:textId="5C620963" w:rsidR="008F0F68" w:rsidRDefault="002F2A2E" w:rsidP="002F2A2E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="Bembo" w:eastAsia="Batang" w:hAnsi="Bembo"/>
          <w:sz w:val="24"/>
          <w:szCs w:val="24"/>
        </w:rPr>
      </w:pPr>
      <w:r w:rsidRPr="005D5C64">
        <w:rPr>
          <w:rFonts w:ascii="Bembo" w:eastAsia="Batang" w:hAnsi="Bembo"/>
          <w:sz w:val="24"/>
          <w:szCs w:val="24"/>
        </w:rPr>
        <w:t>Firma y sello del proveedor</w:t>
      </w:r>
    </w:p>
    <w:p w14:paraId="380F0D4E" w14:textId="77777777" w:rsidR="008F0F68" w:rsidRDefault="008F0F68">
      <w:pPr>
        <w:spacing w:after="0" w:line="240" w:lineRule="auto"/>
        <w:rPr>
          <w:rFonts w:ascii="Bembo" w:eastAsia="Batang" w:hAnsi="Bembo"/>
          <w:sz w:val="24"/>
          <w:szCs w:val="24"/>
        </w:rPr>
      </w:pPr>
      <w:r>
        <w:rPr>
          <w:rFonts w:ascii="Bembo" w:eastAsia="Batang" w:hAnsi="Bembo"/>
          <w:sz w:val="24"/>
          <w:szCs w:val="24"/>
        </w:rPr>
        <w:br w:type="page"/>
      </w:r>
    </w:p>
    <w:p w14:paraId="3284DC3E" w14:textId="77777777" w:rsidR="0014537E" w:rsidRPr="005D5C64" w:rsidRDefault="001F36F9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" w:hAnsi="Bembo" w:cstheme="minorHAnsi"/>
          <w:b/>
          <w:bCs/>
          <w:kern w:val="3"/>
          <w:sz w:val="24"/>
          <w:szCs w:val="24"/>
          <w:lang w:val="es-ES" w:eastAsia="es-ES"/>
        </w:rPr>
      </w:pPr>
      <w:r w:rsidRPr="005D5C64">
        <w:rPr>
          <w:rFonts w:ascii="Bembo" w:hAnsi="Bembo" w:cstheme="minorHAnsi"/>
          <w:b/>
          <w:bCs/>
          <w:kern w:val="3"/>
          <w:sz w:val="24"/>
          <w:szCs w:val="24"/>
          <w:lang w:val="es-ES" w:eastAsia="es-ES"/>
        </w:rPr>
        <w:lastRenderedPageBreak/>
        <w:t>FORMULARIO</w:t>
      </w:r>
      <w:r w:rsidR="009105B0" w:rsidRPr="005D5C64">
        <w:rPr>
          <w:rFonts w:ascii="Bembo" w:hAnsi="Bembo" w:cstheme="minorHAnsi"/>
          <w:b/>
          <w:bCs/>
          <w:kern w:val="3"/>
          <w:sz w:val="24"/>
          <w:szCs w:val="24"/>
          <w:lang w:val="es-ES" w:eastAsia="es-ES"/>
        </w:rPr>
        <w:t xml:space="preserve"> </w:t>
      </w:r>
      <w:r w:rsidR="006237FF" w:rsidRPr="005D5C64">
        <w:rPr>
          <w:rFonts w:ascii="Bembo" w:hAnsi="Bembo" w:cstheme="minorHAnsi"/>
          <w:b/>
          <w:bCs/>
          <w:sz w:val="24"/>
          <w:szCs w:val="24"/>
          <w:lang w:val="es-ES"/>
        </w:rPr>
        <w:t>4</w:t>
      </w:r>
      <w:r w:rsidR="008104C0" w:rsidRPr="005D5C64">
        <w:rPr>
          <w:rFonts w:ascii="Bembo" w:hAnsi="Bembo" w:cstheme="minorHAnsi"/>
          <w:b/>
          <w:bCs/>
          <w:sz w:val="24"/>
          <w:szCs w:val="24"/>
          <w:lang w:val="es-ES"/>
        </w:rPr>
        <w:t xml:space="preserve">: </w:t>
      </w:r>
      <w:r w:rsidR="002013DF" w:rsidRPr="005D5C64">
        <w:rPr>
          <w:rFonts w:ascii="Bembo" w:hAnsi="Bembo" w:cstheme="minorHAnsi"/>
          <w:b/>
          <w:bCs/>
          <w:kern w:val="3"/>
          <w:sz w:val="24"/>
          <w:szCs w:val="24"/>
          <w:lang w:val="es-ES" w:eastAsia="es-ES"/>
        </w:rPr>
        <w:t xml:space="preserve">FORMULARIO DE </w:t>
      </w:r>
      <w:r w:rsidR="0014537E" w:rsidRPr="005D5C64">
        <w:rPr>
          <w:rFonts w:ascii="Bembo" w:hAnsi="Bembo" w:cstheme="minorHAnsi"/>
          <w:b/>
          <w:bCs/>
          <w:kern w:val="3"/>
          <w:sz w:val="24"/>
          <w:szCs w:val="24"/>
          <w:lang w:val="es-ES" w:eastAsia="es-ES"/>
        </w:rPr>
        <w:t>ESPECIFICACIONES TÉCNICAS OFERTADAS</w:t>
      </w:r>
    </w:p>
    <w:p w14:paraId="227E3ADC" w14:textId="77777777" w:rsidR="008E65A6" w:rsidRDefault="008E65A6" w:rsidP="008E65A6">
      <w:pPr>
        <w:spacing w:before="240" w:after="0" w:line="240" w:lineRule="auto"/>
        <w:jc w:val="center"/>
        <w:rPr>
          <w:rFonts w:ascii="Bembo" w:hAnsi="Bembo"/>
          <w:sz w:val="24"/>
          <w:szCs w:val="24"/>
        </w:rPr>
      </w:pPr>
      <w:r w:rsidRPr="005D5C64">
        <w:rPr>
          <w:rFonts w:ascii="Bembo" w:eastAsia="Times New Roman" w:hAnsi="Bembo" w:cstheme="minorHAnsi"/>
          <w:sz w:val="24"/>
          <w:szCs w:val="24"/>
          <w:lang w:val="es-GT" w:eastAsia="es-ES"/>
        </w:rPr>
        <w:t xml:space="preserve">Solicitud de Cotización Solicitud de Cotización </w:t>
      </w:r>
      <w:r w:rsidRPr="005D5C64">
        <w:rPr>
          <w:rFonts w:ascii="Bembo" w:hAnsi="Bembo"/>
          <w:sz w:val="24"/>
          <w:szCs w:val="24"/>
          <w:lang w:val="es-MX"/>
        </w:rPr>
        <w:t>N</w:t>
      </w:r>
      <w:r>
        <w:rPr>
          <w:rFonts w:ascii="Bembo" w:hAnsi="Bembo"/>
          <w:sz w:val="24"/>
          <w:szCs w:val="24"/>
          <w:lang w:val="es-MX"/>
        </w:rPr>
        <w:t>.º</w:t>
      </w:r>
      <w:r w:rsidRPr="005D5C64">
        <w:rPr>
          <w:rFonts w:ascii="Bembo" w:hAnsi="Bembo" w:cstheme="minorHAnsi"/>
          <w:sz w:val="24"/>
          <w:szCs w:val="24"/>
        </w:rPr>
        <w:t xml:space="preserve"> </w:t>
      </w:r>
      <w:r w:rsidRPr="004A075B">
        <w:rPr>
          <w:rFonts w:ascii="Bembo" w:hAnsi="Bembo"/>
          <w:sz w:val="24"/>
          <w:szCs w:val="24"/>
        </w:rPr>
        <w:t>MINSAL-ES-L1160-GO-13</w:t>
      </w:r>
    </w:p>
    <w:p w14:paraId="5FA4D61F" w14:textId="77777777" w:rsidR="008E65A6" w:rsidRDefault="008E65A6" w:rsidP="008E65A6">
      <w:pPr>
        <w:spacing w:after="0" w:line="240" w:lineRule="auto"/>
        <w:jc w:val="center"/>
        <w:rPr>
          <w:rFonts w:ascii="Bembo" w:hAnsi="Bembo"/>
          <w:b/>
          <w:i/>
          <w:sz w:val="24"/>
          <w:szCs w:val="24"/>
        </w:rPr>
      </w:pPr>
      <w:r w:rsidRPr="005D5C64">
        <w:rPr>
          <w:rFonts w:ascii="Bembo" w:hAnsi="Bembo"/>
          <w:b/>
          <w:i/>
          <w:sz w:val="24"/>
          <w:szCs w:val="24"/>
          <w:lang w:val="es-MX"/>
        </w:rPr>
        <w:t>“</w:t>
      </w:r>
      <w:r w:rsidRPr="004A075B">
        <w:rPr>
          <w:rFonts w:ascii="Bembo" w:hAnsi="Bembo"/>
          <w:b/>
          <w:i/>
          <w:sz w:val="24"/>
          <w:szCs w:val="24"/>
        </w:rPr>
        <w:t>ADQUISICIÓN DE CUPONES DE COMBUSTIBLES PARA LA UGP</w:t>
      </w:r>
      <w:r>
        <w:rPr>
          <w:rFonts w:ascii="Bembo" w:hAnsi="Bembo"/>
          <w:b/>
          <w:i/>
          <w:sz w:val="24"/>
          <w:szCs w:val="24"/>
        </w:rPr>
        <w:t>”</w:t>
      </w:r>
    </w:p>
    <w:p w14:paraId="4C0CEACE" w14:textId="77777777" w:rsidR="008E65A6" w:rsidRPr="008E65A6" w:rsidRDefault="008E65A6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" w:hAnsi="Bembo" w:cstheme="minorHAnsi"/>
          <w:b/>
          <w:bCs/>
          <w:kern w:val="3"/>
          <w:sz w:val="24"/>
          <w:szCs w:val="24"/>
          <w:lang w:eastAsia="es-ES"/>
        </w:rPr>
      </w:pPr>
    </w:p>
    <w:tbl>
      <w:tblPr>
        <w:tblW w:w="107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6"/>
        <w:gridCol w:w="1418"/>
        <w:gridCol w:w="2343"/>
      </w:tblGrid>
      <w:tr w:rsidR="008E65A6" w:rsidRPr="005D5C64" w14:paraId="5B542158" w14:textId="77777777" w:rsidTr="008E65A6">
        <w:trPr>
          <w:trHeight w:val="358"/>
        </w:trPr>
        <w:tc>
          <w:tcPr>
            <w:tcW w:w="6946" w:type="dxa"/>
            <w:shd w:val="clear" w:color="000000" w:fill="F2F2F2"/>
            <w:vAlign w:val="center"/>
            <w:hideMark/>
          </w:tcPr>
          <w:p w14:paraId="62920B4A" w14:textId="65D0567B" w:rsidR="008E65A6" w:rsidRPr="008E65A6" w:rsidRDefault="008E65A6" w:rsidP="0035614E">
            <w:pPr>
              <w:spacing w:after="0" w:line="240" w:lineRule="auto"/>
              <w:jc w:val="center"/>
              <w:rPr>
                <w:rFonts w:ascii="Bembo" w:hAnsi="Bembo"/>
                <w:b/>
                <w:bCs/>
              </w:rPr>
            </w:pPr>
            <w:r>
              <w:rPr>
                <w:rFonts w:ascii="Bembo" w:hAnsi="Bembo"/>
                <w:b/>
                <w:bCs/>
              </w:rPr>
              <w:t>ARTÍCULO 1</w:t>
            </w:r>
          </w:p>
        </w:tc>
        <w:tc>
          <w:tcPr>
            <w:tcW w:w="1418" w:type="dxa"/>
            <w:shd w:val="clear" w:color="000000" w:fill="F2F2F2"/>
            <w:vAlign w:val="center"/>
          </w:tcPr>
          <w:p w14:paraId="50E96C03" w14:textId="2A6EE218" w:rsidR="008E65A6" w:rsidRPr="008E65A6" w:rsidRDefault="008E65A6" w:rsidP="0035614E">
            <w:pPr>
              <w:spacing w:after="0" w:line="240" w:lineRule="auto"/>
              <w:jc w:val="center"/>
              <w:rPr>
                <w:rFonts w:ascii="Bembo" w:hAnsi="Bembo"/>
                <w:b/>
                <w:bCs/>
              </w:rPr>
            </w:pPr>
            <w:r>
              <w:rPr>
                <w:rFonts w:ascii="Bembo" w:hAnsi="Bembo"/>
                <w:b/>
                <w:bCs/>
              </w:rPr>
              <w:t>CANTIDAD</w:t>
            </w:r>
          </w:p>
        </w:tc>
        <w:tc>
          <w:tcPr>
            <w:tcW w:w="2343" w:type="dxa"/>
            <w:vMerge w:val="restart"/>
            <w:shd w:val="clear" w:color="000000" w:fill="F2F2F2"/>
            <w:vAlign w:val="center"/>
          </w:tcPr>
          <w:p w14:paraId="25E19D16" w14:textId="36542F30" w:rsidR="008E65A6" w:rsidRPr="00971E78" w:rsidRDefault="008E65A6" w:rsidP="0035614E">
            <w:pPr>
              <w:spacing w:after="0" w:line="240" w:lineRule="auto"/>
              <w:jc w:val="center"/>
              <w:rPr>
                <w:rFonts w:ascii="Bembo" w:hAnsi="Bembo"/>
                <w:b/>
                <w:bCs/>
              </w:rPr>
            </w:pPr>
            <w:r w:rsidRPr="00971E78">
              <w:rPr>
                <w:rFonts w:ascii="Bembo" w:hAnsi="Bembo"/>
                <w:b/>
                <w:bCs/>
              </w:rPr>
              <w:t xml:space="preserve">ESPECIFICACIONES TÉCNICAS </w:t>
            </w:r>
            <w:r w:rsidRPr="00971E78">
              <w:rPr>
                <w:rFonts w:ascii="Bembo" w:hAnsi="Bembo" w:cstheme="minorHAnsi"/>
                <w:b/>
                <w:bCs/>
                <w:kern w:val="3"/>
                <w:lang w:val="es-ES" w:eastAsia="es-ES"/>
              </w:rPr>
              <w:t>OFERTADAS</w:t>
            </w:r>
          </w:p>
        </w:tc>
      </w:tr>
      <w:tr w:rsidR="008E65A6" w:rsidRPr="005D5C64" w14:paraId="23A18E64" w14:textId="77777777" w:rsidTr="008E65A6">
        <w:trPr>
          <w:trHeight w:val="582"/>
        </w:trPr>
        <w:tc>
          <w:tcPr>
            <w:tcW w:w="6946" w:type="dxa"/>
            <w:shd w:val="clear" w:color="000000" w:fill="F2F2F2"/>
            <w:vAlign w:val="center"/>
          </w:tcPr>
          <w:p w14:paraId="7F1A09E5" w14:textId="554A4523" w:rsidR="008E65A6" w:rsidRPr="008E65A6" w:rsidRDefault="008E65A6" w:rsidP="0035614E">
            <w:pPr>
              <w:spacing w:after="0" w:line="240" w:lineRule="auto"/>
              <w:jc w:val="center"/>
              <w:rPr>
                <w:rFonts w:ascii="Bembo" w:hAnsi="Bembo" w:cs="Times New Roman"/>
                <w:b/>
                <w:sz w:val="24"/>
                <w:szCs w:val="24"/>
              </w:rPr>
            </w:pPr>
            <w:r w:rsidRPr="008E65A6">
              <w:rPr>
                <w:rFonts w:ascii="Bembo" w:hAnsi="Bembo" w:cs="Times New Roman"/>
                <w:b/>
                <w:sz w:val="24"/>
                <w:szCs w:val="24"/>
              </w:rPr>
              <w:t>GASOLINA REGULAR EN CUPONES DE $10.00 DOLARES O CUPON GENERICO DE $10.00</w:t>
            </w:r>
          </w:p>
        </w:tc>
        <w:tc>
          <w:tcPr>
            <w:tcW w:w="1418" w:type="dxa"/>
            <w:shd w:val="clear" w:color="000000" w:fill="F2F2F2"/>
            <w:vAlign w:val="center"/>
          </w:tcPr>
          <w:p w14:paraId="24FA96D8" w14:textId="0D55A819" w:rsidR="008E65A6" w:rsidRPr="008E65A6" w:rsidRDefault="008E65A6" w:rsidP="0035614E">
            <w:pPr>
              <w:spacing w:after="0" w:line="240" w:lineRule="auto"/>
              <w:jc w:val="center"/>
              <w:rPr>
                <w:rFonts w:ascii="Bembo" w:hAnsi="Bembo"/>
                <w:b/>
                <w:bCs/>
              </w:rPr>
            </w:pPr>
            <w:r>
              <w:rPr>
                <w:rFonts w:ascii="Bembo" w:hAnsi="Bembo"/>
                <w:b/>
                <w:bCs/>
              </w:rPr>
              <w:t>670</w:t>
            </w:r>
          </w:p>
        </w:tc>
        <w:tc>
          <w:tcPr>
            <w:tcW w:w="2343" w:type="dxa"/>
            <w:vMerge/>
            <w:shd w:val="clear" w:color="000000" w:fill="F2F2F2"/>
            <w:vAlign w:val="center"/>
          </w:tcPr>
          <w:p w14:paraId="3C79B1AA" w14:textId="77777777" w:rsidR="008E65A6" w:rsidRPr="00971E78" w:rsidRDefault="008E65A6" w:rsidP="0035614E">
            <w:pPr>
              <w:spacing w:after="0" w:line="240" w:lineRule="auto"/>
              <w:jc w:val="center"/>
              <w:rPr>
                <w:rFonts w:ascii="Bembo" w:hAnsi="Bembo"/>
                <w:b/>
                <w:bCs/>
              </w:rPr>
            </w:pPr>
          </w:p>
        </w:tc>
      </w:tr>
      <w:tr w:rsidR="008E65A6" w:rsidRPr="005D5C64" w14:paraId="1F548B8B" w14:textId="77777777" w:rsidTr="00983F43">
        <w:trPr>
          <w:trHeight w:val="582"/>
        </w:trPr>
        <w:tc>
          <w:tcPr>
            <w:tcW w:w="8364" w:type="dxa"/>
            <w:gridSpan w:val="2"/>
            <w:shd w:val="clear" w:color="000000" w:fill="F2F2F2"/>
            <w:vAlign w:val="center"/>
          </w:tcPr>
          <w:p w14:paraId="2BF80F2A" w14:textId="20E791D8" w:rsidR="008E65A6" w:rsidRPr="00971E78" w:rsidRDefault="008E65A6" w:rsidP="0035614E">
            <w:pPr>
              <w:spacing w:after="0" w:line="240" w:lineRule="auto"/>
              <w:jc w:val="center"/>
              <w:rPr>
                <w:rFonts w:ascii="Bembo" w:hAnsi="Bembo"/>
                <w:b/>
                <w:bCs/>
              </w:rPr>
            </w:pPr>
            <w:r w:rsidRPr="00971E78">
              <w:rPr>
                <w:rFonts w:ascii="Bembo" w:hAnsi="Bembo"/>
                <w:b/>
                <w:bCs/>
              </w:rPr>
              <w:t>ESPECIFICACIONES TÉCNICAS REQUERIDAS</w:t>
            </w:r>
          </w:p>
        </w:tc>
        <w:tc>
          <w:tcPr>
            <w:tcW w:w="2343" w:type="dxa"/>
            <w:vMerge/>
            <w:shd w:val="clear" w:color="000000" w:fill="F2F2F2"/>
            <w:vAlign w:val="center"/>
          </w:tcPr>
          <w:p w14:paraId="666A83F0" w14:textId="77777777" w:rsidR="008E65A6" w:rsidRPr="00971E78" w:rsidRDefault="008E65A6" w:rsidP="0035614E">
            <w:pPr>
              <w:spacing w:after="0" w:line="240" w:lineRule="auto"/>
              <w:jc w:val="center"/>
              <w:rPr>
                <w:rFonts w:ascii="Bembo" w:hAnsi="Bembo"/>
                <w:b/>
                <w:bCs/>
              </w:rPr>
            </w:pPr>
          </w:p>
        </w:tc>
      </w:tr>
      <w:tr w:rsidR="008E65A6" w:rsidRPr="005D5C64" w14:paraId="3E8EB10A" w14:textId="77777777" w:rsidTr="00B95E25">
        <w:trPr>
          <w:trHeight w:val="832"/>
        </w:trPr>
        <w:tc>
          <w:tcPr>
            <w:tcW w:w="8364" w:type="dxa"/>
            <w:gridSpan w:val="2"/>
            <w:shd w:val="clear" w:color="000000" w:fill="FFFFFF"/>
            <w:vAlign w:val="center"/>
            <w:hideMark/>
          </w:tcPr>
          <w:p w14:paraId="5619FF0C" w14:textId="4D921BB5" w:rsidR="008E65A6" w:rsidRPr="0062727C" w:rsidRDefault="008E65A6" w:rsidP="008E65A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D5C64">
              <w:rPr>
                <w:rFonts w:ascii="Bembo" w:hAnsi="Bembo"/>
                <w:bCs/>
                <w:sz w:val="24"/>
                <w:szCs w:val="24"/>
              </w:rPr>
              <w:t>1</w:t>
            </w:r>
            <w:r w:rsidRPr="0062727C">
              <w:rPr>
                <w:rFonts w:ascii="Times New Roman" w:eastAsia="Arial Narrow" w:hAnsi="Times New Roman" w:cs="Times New Roman"/>
                <w:b/>
                <w:color w:val="000000"/>
                <w:sz w:val="23"/>
                <w:szCs w:val="23"/>
              </w:rPr>
              <w:t>. OBJETIVO:</w:t>
            </w:r>
          </w:p>
          <w:p w14:paraId="3E5A46CD" w14:textId="77777777" w:rsidR="008E65A6" w:rsidRPr="0062727C" w:rsidRDefault="008E65A6" w:rsidP="008E65A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300"/>
              <w:jc w:val="both"/>
              <w:rPr>
                <w:rFonts w:ascii="Times New Roman" w:eastAsia="Arial Narrow" w:hAnsi="Times New Roman" w:cs="Times New Roman"/>
                <w:color w:val="000000"/>
                <w:sz w:val="23"/>
                <w:szCs w:val="23"/>
              </w:rPr>
            </w:pPr>
            <w:r w:rsidRPr="0062727C">
              <w:rPr>
                <w:rFonts w:ascii="Times New Roman" w:eastAsia="Arial Narrow" w:hAnsi="Times New Roman" w:cs="Times New Roman"/>
                <w:color w:val="000000"/>
                <w:sz w:val="23"/>
                <w:szCs w:val="23"/>
              </w:rPr>
              <w:t>Adquisición de combustible en modalidad de cupón o tarjeta, a utilizarse en la Unidad de Gestión de Programas y Proyectos de Inversión para los vehículos utilizados en la realización de actividades de supervisión de obras de infraestructura y administrativas.</w:t>
            </w:r>
          </w:p>
          <w:p w14:paraId="285AFF57" w14:textId="77777777" w:rsidR="008E65A6" w:rsidRPr="0062727C" w:rsidRDefault="008E65A6" w:rsidP="008E65A6">
            <w:pPr>
              <w:pStyle w:val="Ttulo2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suppressAutoHyphens/>
              <w:spacing w:before="0" w:after="0" w:line="276" w:lineRule="auto"/>
              <w:jc w:val="both"/>
              <w:textAlignment w:val="baseline"/>
              <w:rPr>
                <w:rFonts w:ascii="Times New Roman" w:hAnsi="Times New Roman" w:cs="Times New Roman"/>
                <w:i w:val="0"/>
                <w:sz w:val="23"/>
                <w:szCs w:val="23"/>
                <w:lang w:val="es-SV"/>
              </w:rPr>
            </w:pPr>
            <w:r w:rsidRPr="0062727C">
              <w:rPr>
                <w:rFonts w:ascii="Times New Roman" w:eastAsia="Arial Narrow" w:hAnsi="Times New Roman" w:cs="Times New Roman"/>
                <w:i w:val="0"/>
                <w:sz w:val="23"/>
                <w:szCs w:val="23"/>
                <w:lang w:val="es-SV"/>
              </w:rPr>
              <w:t>2. FUENTE DE FINANCIAMIENTO</w:t>
            </w:r>
          </w:p>
          <w:p w14:paraId="4602706A" w14:textId="77777777" w:rsidR="008E65A6" w:rsidRPr="0062727C" w:rsidRDefault="008E65A6" w:rsidP="008E65A6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2727C">
              <w:rPr>
                <w:rFonts w:ascii="Times New Roman" w:eastAsia="Arial Narrow" w:hAnsi="Times New Roman" w:cs="Times New Roman"/>
                <w:sz w:val="23"/>
                <w:szCs w:val="23"/>
              </w:rPr>
              <w:t>PR</w:t>
            </w:r>
            <w:r w:rsidRPr="0062727C">
              <w:rPr>
                <w:rFonts w:ascii="Times New Roman" w:hAnsi="Times New Roman" w:cs="Times New Roman"/>
                <w:sz w:val="23"/>
                <w:szCs w:val="23"/>
              </w:rPr>
              <w:t xml:space="preserve">ÉSTAMOS EXTERNOS, CONTRATO DE PRÉSTAMO BID 5874/OC-ES/.  </w:t>
            </w:r>
          </w:p>
          <w:p w14:paraId="669F7B1B" w14:textId="77777777" w:rsidR="008E65A6" w:rsidRPr="0062727C" w:rsidRDefault="008E65A6" w:rsidP="00B95E25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2727C">
              <w:rPr>
                <w:rFonts w:ascii="Times New Roman" w:hAnsi="Times New Roman" w:cs="Times New Roman"/>
                <w:sz w:val="23"/>
                <w:szCs w:val="23"/>
              </w:rPr>
              <w:t>COMPONENTE 5, ADMINISTRACIÓN U OTROS GASTOS CONTINGENTES. PROYECTO 8600</w:t>
            </w:r>
          </w:p>
          <w:p w14:paraId="0F42AA88" w14:textId="77777777" w:rsidR="008E65A6" w:rsidRPr="0062727C" w:rsidRDefault="008E65A6" w:rsidP="008E65A6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B94D038" w14:textId="77777777" w:rsidR="008E65A6" w:rsidRPr="008E65A6" w:rsidRDefault="008E65A6" w:rsidP="008E65A6">
            <w:pPr>
              <w:pStyle w:val="Ttulo2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suppressAutoHyphens/>
              <w:spacing w:before="0" w:after="0" w:line="276" w:lineRule="auto"/>
              <w:jc w:val="both"/>
              <w:textAlignment w:val="baseline"/>
              <w:rPr>
                <w:rFonts w:ascii="Times New Roman" w:eastAsia="Arial Narrow" w:hAnsi="Times New Roman" w:cs="Times New Roman"/>
                <w:i w:val="0"/>
                <w:sz w:val="23"/>
                <w:szCs w:val="23"/>
                <w:lang w:val="es-SV"/>
              </w:rPr>
            </w:pPr>
            <w:r w:rsidRPr="008E65A6">
              <w:rPr>
                <w:rFonts w:ascii="Times New Roman" w:eastAsia="Arial Narrow" w:hAnsi="Times New Roman" w:cs="Times New Roman"/>
                <w:i w:val="0"/>
                <w:sz w:val="23"/>
                <w:szCs w:val="23"/>
                <w:lang w:val="es-SV"/>
              </w:rPr>
              <w:t>3. JUSTIFICACIÓN</w:t>
            </w:r>
          </w:p>
          <w:p w14:paraId="67049948" w14:textId="77777777" w:rsidR="008E65A6" w:rsidRPr="0062727C" w:rsidRDefault="008E65A6" w:rsidP="008E65A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300"/>
              <w:jc w:val="both"/>
              <w:rPr>
                <w:rFonts w:ascii="Times New Roman" w:eastAsia="Arial Narrow" w:hAnsi="Times New Roman" w:cs="Times New Roman"/>
                <w:color w:val="000000"/>
                <w:sz w:val="23"/>
                <w:szCs w:val="23"/>
              </w:rPr>
            </w:pPr>
            <w:r w:rsidRPr="0062727C">
              <w:rPr>
                <w:rFonts w:ascii="Times New Roman" w:eastAsia="Arial Narrow" w:hAnsi="Times New Roman" w:cs="Times New Roman"/>
                <w:color w:val="000000"/>
                <w:sz w:val="23"/>
                <w:szCs w:val="23"/>
              </w:rPr>
              <w:t>La función principal de la Unidad de Gestión de Programas y Proyectos de Inversión (UGPPI) consiste en planificar, dar seguimiento y articular el trabajo de manera coordinada con las diferentes unidades ejecutoras al interior del Ministerio de Salud, para la ejecución de Proyectos financiados por diferentes fuentes de financiamiento.</w:t>
            </w:r>
          </w:p>
          <w:p w14:paraId="36794E0D" w14:textId="77777777" w:rsidR="008E65A6" w:rsidRPr="0062727C" w:rsidRDefault="008E65A6" w:rsidP="008E65A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300"/>
              <w:jc w:val="both"/>
              <w:rPr>
                <w:rFonts w:ascii="Times New Roman" w:eastAsia="Arial Narrow" w:hAnsi="Times New Roman" w:cs="Times New Roman"/>
                <w:color w:val="000000"/>
                <w:sz w:val="23"/>
                <w:szCs w:val="23"/>
              </w:rPr>
            </w:pPr>
            <w:r w:rsidRPr="0062727C">
              <w:rPr>
                <w:rFonts w:ascii="Times New Roman" w:eastAsia="Arial Narrow" w:hAnsi="Times New Roman" w:cs="Times New Roman"/>
                <w:color w:val="000000"/>
                <w:sz w:val="23"/>
                <w:szCs w:val="23"/>
              </w:rPr>
              <w:t>Esta unidad cuenta con consultores individuales de apoyo programático, adquisiciones, de asistencia administrativa y técnica que permiten asegurar el cumplimiento de los procesos y de las normativas, aplicables según lo establecido en los Convenios de Préstamos, mediante varias intervenciones en campo, para ello se hace necesario visitar los lugares que serán intervenidos y a fin de optimizar el tiempo, se requiere que los vehículos de la Unidad de Gestión del Programa cuenten con el combustible necesario.</w:t>
            </w:r>
          </w:p>
          <w:p w14:paraId="66B41BF7" w14:textId="77777777" w:rsidR="008E65A6" w:rsidRPr="0062727C" w:rsidRDefault="008E65A6" w:rsidP="00B95E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2727C">
              <w:rPr>
                <w:rFonts w:ascii="Times New Roman" w:eastAsia="Arial Narrow" w:hAnsi="Times New Roman" w:cs="Times New Roman"/>
                <w:b/>
                <w:color w:val="000000"/>
                <w:sz w:val="23"/>
                <w:szCs w:val="23"/>
              </w:rPr>
              <w:t>4. ESPECIFICACIONES TÉCNICAS</w:t>
            </w:r>
          </w:p>
          <w:p w14:paraId="26A1CB5E" w14:textId="77777777" w:rsidR="008E65A6" w:rsidRPr="0062727C" w:rsidRDefault="008E65A6" w:rsidP="008E65A6">
            <w:pPr>
              <w:numPr>
                <w:ilvl w:val="0"/>
                <w:numId w:val="4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2727C">
              <w:rPr>
                <w:rFonts w:ascii="Times New Roman" w:eastAsia="Arial Narrow" w:hAnsi="Times New Roman" w:cs="Times New Roman"/>
                <w:color w:val="000000"/>
                <w:sz w:val="23"/>
                <w:szCs w:val="23"/>
              </w:rPr>
              <w:t>Combustible en modalidad de cupón con las cantidades especificadas en solicitud de compra.</w:t>
            </w:r>
          </w:p>
          <w:tbl>
            <w:tblPr>
              <w:tblW w:w="0" w:type="auto"/>
              <w:jc w:val="center"/>
              <w:shd w:val="clear" w:color="auto" w:fill="EEECE1" w:themeFill="background2"/>
              <w:tblLayout w:type="fixed"/>
              <w:tblLook w:val="0000" w:firstRow="0" w:lastRow="0" w:firstColumn="0" w:lastColumn="0" w:noHBand="0" w:noVBand="0"/>
            </w:tblPr>
            <w:tblGrid>
              <w:gridCol w:w="6067"/>
              <w:gridCol w:w="1222"/>
            </w:tblGrid>
            <w:tr w:rsidR="008E65A6" w:rsidRPr="0062727C" w14:paraId="46026DCA" w14:textId="77777777" w:rsidTr="00B95E25">
              <w:trPr>
                <w:trHeight w:val="145"/>
                <w:jc w:val="center"/>
              </w:trPr>
              <w:tc>
                <w:tcPr>
                  <w:tcW w:w="60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EEECE1" w:themeFill="background2"/>
                </w:tcPr>
                <w:p w14:paraId="2803998F" w14:textId="77777777" w:rsidR="008E65A6" w:rsidRPr="0062727C" w:rsidRDefault="008E65A6" w:rsidP="008E65A6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</w:pPr>
                  <w:r w:rsidRPr="0062727C"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  <w:t>Descripción</w:t>
                  </w:r>
                </w:p>
              </w:tc>
              <w:tc>
                <w:tcPr>
                  <w:tcW w:w="1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EECE1" w:themeFill="background2"/>
                </w:tcPr>
                <w:p w14:paraId="2D26D692" w14:textId="77777777" w:rsidR="008E65A6" w:rsidRPr="0062727C" w:rsidRDefault="008E65A6" w:rsidP="008E65A6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napToGrid w:val="0"/>
                    <w:spacing w:after="0"/>
                    <w:jc w:val="both"/>
                    <w:rPr>
                      <w:rFonts w:ascii="Times New Roman" w:eastAsia="Arial Narrow" w:hAnsi="Times New Roman" w:cs="Times New Roman"/>
                      <w:b/>
                      <w:color w:val="000000"/>
                      <w:sz w:val="23"/>
                      <w:szCs w:val="23"/>
                    </w:rPr>
                  </w:pPr>
                  <w:r w:rsidRPr="0062727C">
                    <w:rPr>
                      <w:rFonts w:ascii="Times New Roman" w:eastAsia="Arial Narrow" w:hAnsi="Times New Roman" w:cs="Times New Roman"/>
                      <w:b/>
                      <w:color w:val="000000"/>
                      <w:sz w:val="23"/>
                      <w:szCs w:val="23"/>
                    </w:rPr>
                    <w:t>Cantidad</w:t>
                  </w:r>
                </w:p>
              </w:tc>
            </w:tr>
            <w:tr w:rsidR="008E65A6" w:rsidRPr="0062727C" w14:paraId="67FE01FC" w14:textId="77777777" w:rsidTr="00B95E25">
              <w:trPr>
                <w:trHeight w:val="403"/>
                <w:jc w:val="center"/>
              </w:trPr>
              <w:tc>
                <w:tcPr>
                  <w:tcW w:w="60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EEECE1" w:themeFill="background2"/>
                </w:tcPr>
                <w:p w14:paraId="663AB48C" w14:textId="77777777" w:rsidR="008E65A6" w:rsidRPr="0062727C" w:rsidRDefault="008E65A6" w:rsidP="008E65A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62727C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Cupón tarjeta genérico canjeable en combustible de $10.00</w:t>
                  </w:r>
                </w:p>
              </w:tc>
              <w:tc>
                <w:tcPr>
                  <w:tcW w:w="1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EECE1" w:themeFill="background2"/>
                  <w:vAlign w:val="center"/>
                </w:tcPr>
                <w:p w14:paraId="752D5AB7" w14:textId="77777777" w:rsidR="008E65A6" w:rsidRPr="0062727C" w:rsidRDefault="008E65A6" w:rsidP="008E65A6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62727C">
                    <w:rPr>
                      <w:rFonts w:ascii="Times New Roman" w:eastAsia="Arial Narrow" w:hAnsi="Times New Roman" w:cs="Times New Roman"/>
                      <w:b/>
                      <w:color w:val="000000"/>
                      <w:sz w:val="23"/>
                      <w:szCs w:val="23"/>
                    </w:rPr>
                    <w:t>670</w:t>
                  </w:r>
                </w:p>
              </w:tc>
            </w:tr>
          </w:tbl>
          <w:p w14:paraId="169F02C8" w14:textId="77777777" w:rsidR="008E65A6" w:rsidRPr="0062727C" w:rsidRDefault="008E65A6" w:rsidP="00B95E25">
            <w:pPr>
              <w:numPr>
                <w:ilvl w:val="0"/>
                <w:numId w:val="47"/>
              </w:numPr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2727C">
              <w:rPr>
                <w:rFonts w:ascii="Times New Roman" w:hAnsi="Times New Roman" w:cs="Times New Roman"/>
                <w:sz w:val="23"/>
                <w:szCs w:val="23"/>
              </w:rPr>
              <w:t>Cupón tarjeta genérico canjeable en combustible emitido con medidas de seguridad contra duplicidad u otro tipo de falsificación.</w:t>
            </w:r>
          </w:p>
          <w:p w14:paraId="6D3A6B26" w14:textId="77777777" w:rsidR="008E65A6" w:rsidRPr="0062727C" w:rsidRDefault="008E65A6" w:rsidP="008E65A6">
            <w:pPr>
              <w:numPr>
                <w:ilvl w:val="0"/>
                <w:numId w:val="47"/>
              </w:numPr>
              <w:suppressAutoHyphens/>
              <w:spacing w:after="200"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2727C">
              <w:rPr>
                <w:rFonts w:ascii="Times New Roman" w:hAnsi="Times New Roman" w:cs="Times New Roman"/>
                <w:sz w:val="23"/>
                <w:szCs w:val="23"/>
              </w:rPr>
              <w:t>Canje de cupones con validez en el territorio de El Salvador.</w:t>
            </w:r>
          </w:p>
          <w:p w14:paraId="274F2944" w14:textId="752D8F5B" w:rsidR="008E65A6" w:rsidRPr="00B95E25" w:rsidRDefault="008E65A6" w:rsidP="00B95E25">
            <w:pPr>
              <w:pStyle w:val="Prrafodelista"/>
              <w:numPr>
                <w:ilvl w:val="0"/>
                <w:numId w:val="47"/>
              </w:numPr>
              <w:spacing w:after="0" w:line="276" w:lineRule="auto"/>
              <w:jc w:val="both"/>
              <w:rPr>
                <w:rFonts w:ascii="Bembo" w:eastAsiaTheme="minorHAnsi" w:hAnsi="Bembo" w:cstheme="minorHAnsi"/>
                <w:sz w:val="24"/>
                <w:szCs w:val="24"/>
                <w:lang w:val="es-ES"/>
              </w:rPr>
            </w:pPr>
            <w:r w:rsidRPr="00B95E25">
              <w:rPr>
                <w:rFonts w:ascii="Times New Roman" w:hAnsi="Times New Roman" w:cs="Times New Roman"/>
                <w:sz w:val="23"/>
                <w:szCs w:val="23"/>
              </w:rPr>
              <w:t>Que posea estaciones de servicio para el abastecimiento de combustible por modalidad canje de cupón, con ubicación accesible a los establecimientos de la red nacional de salud del MINSAL.</w:t>
            </w:r>
          </w:p>
        </w:tc>
        <w:tc>
          <w:tcPr>
            <w:tcW w:w="2343" w:type="dxa"/>
            <w:shd w:val="clear" w:color="000000" w:fill="FFFFFF"/>
          </w:tcPr>
          <w:p w14:paraId="22EECF2D" w14:textId="7EC1AB9C" w:rsidR="008E65A6" w:rsidRPr="005D5C64" w:rsidRDefault="008E65A6" w:rsidP="0035614E">
            <w:pPr>
              <w:spacing w:after="0" w:line="240" w:lineRule="auto"/>
              <w:jc w:val="both"/>
              <w:rPr>
                <w:rFonts w:ascii="Bembo" w:hAnsi="Bembo"/>
                <w:sz w:val="24"/>
                <w:szCs w:val="24"/>
              </w:rPr>
            </w:pPr>
          </w:p>
        </w:tc>
      </w:tr>
    </w:tbl>
    <w:p w14:paraId="3A1EF6C2" w14:textId="1C3B09CA" w:rsidR="00E65046" w:rsidRPr="005D5C64" w:rsidRDefault="00E65046" w:rsidP="003828C3">
      <w:pPr>
        <w:spacing w:after="0" w:line="240" w:lineRule="auto"/>
        <w:rPr>
          <w:rFonts w:ascii="Bembo" w:hAnsi="Bembo" w:cstheme="minorHAnsi"/>
          <w:b/>
          <w:bCs/>
          <w:kern w:val="3"/>
          <w:sz w:val="24"/>
          <w:szCs w:val="24"/>
          <w:lang w:val="es-ES" w:eastAsia="es-ES"/>
        </w:rPr>
      </w:pPr>
      <w:bookmarkStart w:id="2" w:name="_GoBack"/>
      <w:bookmarkEnd w:id="2"/>
    </w:p>
    <w:sectPr w:rsidR="00E65046" w:rsidRPr="005D5C64" w:rsidSect="00CE271C">
      <w:footerReference w:type="default" r:id="rId8"/>
      <w:type w:val="continuous"/>
      <w:pgSz w:w="12240" w:h="15840" w:code="1"/>
      <w:pgMar w:top="851" w:right="1701" w:bottom="1134" w:left="1701" w:header="720" w:footer="2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0D64E" w14:textId="77777777" w:rsidR="00C8610E" w:rsidRDefault="00C8610E" w:rsidP="0016636C">
      <w:pPr>
        <w:spacing w:after="0" w:line="240" w:lineRule="auto"/>
      </w:pPr>
      <w:r>
        <w:separator/>
      </w:r>
    </w:p>
  </w:endnote>
  <w:endnote w:type="continuationSeparator" w:id="0">
    <w:p w14:paraId="000BADBC" w14:textId="77777777" w:rsidR="00C8610E" w:rsidRDefault="00C8610E" w:rsidP="0016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Bembo">
    <w:altName w:val="Bembo"/>
    <w:charset w:val="00"/>
    <w:family w:val="roman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FreeSans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 Devanagari">
    <w:altName w:val="Kokila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6C95C" w14:textId="1691AF8A" w:rsidR="00D41EB5" w:rsidRDefault="00D41EB5" w:rsidP="00050D7F">
    <w:pPr>
      <w:pStyle w:val="Piedepgina"/>
      <w:framePr w:wrap="auto" w:vAnchor="text" w:hAnchor="page" w:x="11146" w:y="2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828C3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00FDEBF" w14:textId="1BB23EDB" w:rsidR="00CE271C" w:rsidRPr="00F27C7D" w:rsidRDefault="00CE271C" w:rsidP="00CE271C">
    <w:pPr>
      <w:spacing w:after="0" w:line="240" w:lineRule="auto"/>
      <w:jc w:val="center"/>
      <w:rPr>
        <w:rFonts w:ascii="Bembo" w:hAnsi="Bembo" w:cs="Adobe Devanagari"/>
        <w:sz w:val="20"/>
        <w:szCs w:val="20"/>
      </w:rPr>
    </w:pPr>
  </w:p>
  <w:p w14:paraId="7857A02A" w14:textId="18C8E71F" w:rsidR="00D41EB5" w:rsidRPr="00F27C7D" w:rsidRDefault="00D41EB5" w:rsidP="003660CD">
    <w:pPr>
      <w:spacing w:after="0" w:line="240" w:lineRule="auto"/>
      <w:jc w:val="center"/>
      <w:rPr>
        <w:rFonts w:ascii="Bembo" w:hAnsi="Bembo" w:cs="Adobe Devanagari"/>
        <w:sz w:val="20"/>
        <w:szCs w:val="20"/>
      </w:rPr>
    </w:pPr>
    <w:r w:rsidRPr="00F27C7D">
      <w:rPr>
        <w:rFonts w:ascii="Bembo" w:hAnsi="Bembo" w:cs="Adobe Devanagar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250DC" w14:textId="77777777" w:rsidR="00C8610E" w:rsidRDefault="00C8610E" w:rsidP="0016636C">
      <w:pPr>
        <w:spacing w:after="0" w:line="240" w:lineRule="auto"/>
      </w:pPr>
      <w:r>
        <w:separator/>
      </w:r>
    </w:p>
  </w:footnote>
  <w:footnote w:type="continuationSeparator" w:id="0">
    <w:p w14:paraId="4D7C759C" w14:textId="77777777" w:rsidR="00C8610E" w:rsidRDefault="00C8610E" w:rsidP="00166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2301982"/>
    <w:multiLevelType w:val="hybridMultilevel"/>
    <w:tmpl w:val="9CBC7ACA"/>
    <w:lvl w:ilvl="0" w:tplc="440A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 w15:restartNumberingAfterBreak="0">
    <w:nsid w:val="08986FFB"/>
    <w:multiLevelType w:val="hybridMultilevel"/>
    <w:tmpl w:val="51DE1DE6"/>
    <w:lvl w:ilvl="0" w:tplc="64B4AFDC">
      <w:start w:val="4"/>
      <w:numFmt w:val="decimal"/>
      <w:lvlText w:val="%1."/>
      <w:lvlJc w:val="left"/>
      <w:pPr>
        <w:ind w:left="2061" w:hanging="360"/>
      </w:pPr>
      <w:rPr>
        <w:rFonts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37585"/>
    <w:multiLevelType w:val="multilevel"/>
    <w:tmpl w:val="0B98029A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7D15CA7"/>
    <w:multiLevelType w:val="hybridMultilevel"/>
    <w:tmpl w:val="5336D7AC"/>
    <w:lvl w:ilvl="0" w:tplc="CE3C8F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64EBF"/>
    <w:multiLevelType w:val="hybridMultilevel"/>
    <w:tmpl w:val="09F43620"/>
    <w:lvl w:ilvl="0" w:tplc="04090019">
      <w:start w:val="1"/>
      <w:numFmt w:val="lowerLetter"/>
      <w:lvlText w:val="%1."/>
      <w:lvlJc w:val="left"/>
      <w:pPr>
        <w:ind w:left="5962" w:hanging="360"/>
      </w:pPr>
    </w:lvl>
    <w:lvl w:ilvl="1" w:tplc="04090019">
      <w:start w:val="1"/>
      <w:numFmt w:val="lowerLetter"/>
      <w:lvlText w:val="%2."/>
      <w:lvlJc w:val="left"/>
      <w:pPr>
        <w:ind w:left="6682" w:hanging="360"/>
      </w:pPr>
    </w:lvl>
    <w:lvl w:ilvl="2" w:tplc="0409001B">
      <w:start w:val="1"/>
      <w:numFmt w:val="lowerRoman"/>
      <w:lvlText w:val="%3."/>
      <w:lvlJc w:val="right"/>
      <w:pPr>
        <w:ind w:left="7402" w:hanging="180"/>
      </w:pPr>
    </w:lvl>
    <w:lvl w:ilvl="3" w:tplc="0409000F">
      <w:start w:val="1"/>
      <w:numFmt w:val="decimal"/>
      <w:lvlText w:val="%4."/>
      <w:lvlJc w:val="left"/>
      <w:pPr>
        <w:ind w:left="8122" w:hanging="360"/>
      </w:pPr>
    </w:lvl>
    <w:lvl w:ilvl="4" w:tplc="04090019">
      <w:start w:val="1"/>
      <w:numFmt w:val="lowerLetter"/>
      <w:lvlText w:val="%5."/>
      <w:lvlJc w:val="left"/>
      <w:pPr>
        <w:ind w:left="8842" w:hanging="360"/>
      </w:pPr>
    </w:lvl>
    <w:lvl w:ilvl="5" w:tplc="0409001B">
      <w:start w:val="1"/>
      <w:numFmt w:val="lowerRoman"/>
      <w:lvlText w:val="%6."/>
      <w:lvlJc w:val="right"/>
      <w:pPr>
        <w:ind w:left="9562" w:hanging="180"/>
      </w:pPr>
    </w:lvl>
    <w:lvl w:ilvl="6" w:tplc="0409000F">
      <w:start w:val="1"/>
      <w:numFmt w:val="decimal"/>
      <w:lvlText w:val="%7."/>
      <w:lvlJc w:val="left"/>
      <w:pPr>
        <w:ind w:left="10282" w:hanging="360"/>
      </w:pPr>
    </w:lvl>
    <w:lvl w:ilvl="7" w:tplc="04090019">
      <w:start w:val="1"/>
      <w:numFmt w:val="lowerLetter"/>
      <w:lvlText w:val="%8."/>
      <w:lvlJc w:val="left"/>
      <w:pPr>
        <w:ind w:left="11002" w:hanging="360"/>
      </w:pPr>
    </w:lvl>
    <w:lvl w:ilvl="8" w:tplc="0409001B">
      <w:start w:val="1"/>
      <w:numFmt w:val="lowerRoman"/>
      <w:lvlText w:val="%9."/>
      <w:lvlJc w:val="right"/>
      <w:pPr>
        <w:ind w:left="11722" w:hanging="180"/>
      </w:pPr>
    </w:lvl>
  </w:abstractNum>
  <w:abstractNum w:abstractNumId="9" w15:restartNumberingAfterBreak="0">
    <w:nsid w:val="1CFD5B28"/>
    <w:multiLevelType w:val="hybridMultilevel"/>
    <w:tmpl w:val="4A8A09D0"/>
    <w:lvl w:ilvl="0" w:tplc="0409001B">
      <w:start w:val="1"/>
      <w:numFmt w:val="lowerRoman"/>
      <w:lvlText w:val="%1."/>
      <w:lvlJc w:val="right"/>
      <w:pPr>
        <w:ind w:left="2700" w:hanging="180"/>
      </w:pPr>
    </w:lvl>
    <w:lvl w:ilvl="1" w:tplc="E0187892">
      <w:start w:val="1"/>
      <w:numFmt w:val="upperLetter"/>
      <w:lvlText w:val="%2."/>
      <w:lvlJc w:val="left"/>
      <w:pPr>
        <w:ind w:left="198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1EF85060"/>
    <w:multiLevelType w:val="hybridMultilevel"/>
    <w:tmpl w:val="90467918"/>
    <w:lvl w:ilvl="0" w:tplc="9032616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E6040"/>
    <w:multiLevelType w:val="multilevel"/>
    <w:tmpl w:val="813E893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2C6E28D5"/>
    <w:multiLevelType w:val="hybridMultilevel"/>
    <w:tmpl w:val="09DCAED8"/>
    <w:lvl w:ilvl="0" w:tplc="637CF5D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63A1954">
      <w:start w:val="1"/>
      <w:numFmt w:val="lowerRoman"/>
      <w:lvlText w:val="%2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17351FC"/>
    <w:multiLevelType w:val="hybridMultilevel"/>
    <w:tmpl w:val="01E87BF2"/>
    <w:lvl w:ilvl="0" w:tplc="4272A180">
      <w:numFmt w:val="none"/>
      <w:lvlText w:val="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D02A9"/>
    <w:multiLevelType w:val="hybridMultilevel"/>
    <w:tmpl w:val="670227E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43D4417"/>
    <w:multiLevelType w:val="hybridMultilevel"/>
    <w:tmpl w:val="426694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B65732"/>
    <w:multiLevelType w:val="hybridMultilevel"/>
    <w:tmpl w:val="A8A8A676"/>
    <w:lvl w:ilvl="0" w:tplc="B3B83B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>
      <w:start w:val="1"/>
      <w:numFmt w:val="lowerRoman"/>
      <w:lvlText w:val="%3."/>
      <w:lvlJc w:val="right"/>
      <w:pPr>
        <w:ind w:left="2160" w:hanging="180"/>
      </w:pPr>
    </w:lvl>
    <w:lvl w:ilvl="3" w:tplc="440A000F">
      <w:start w:val="1"/>
      <w:numFmt w:val="decimal"/>
      <w:lvlText w:val="%4."/>
      <w:lvlJc w:val="left"/>
      <w:pPr>
        <w:ind w:left="2880" w:hanging="360"/>
      </w:pPr>
    </w:lvl>
    <w:lvl w:ilvl="4" w:tplc="440A0019">
      <w:start w:val="1"/>
      <w:numFmt w:val="lowerLetter"/>
      <w:lvlText w:val="%5."/>
      <w:lvlJc w:val="left"/>
      <w:pPr>
        <w:ind w:left="3600" w:hanging="360"/>
      </w:pPr>
    </w:lvl>
    <w:lvl w:ilvl="5" w:tplc="440A001B">
      <w:start w:val="1"/>
      <w:numFmt w:val="lowerRoman"/>
      <w:lvlText w:val="%6."/>
      <w:lvlJc w:val="right"/>
      <w:pPr>
        <w:ind w:left="4320" w:hanging="180"/>
      </w:pPr>
    </w:lvl>
    <w:lvl w:ilvl="6" w:tplc="440A000F">
      <w:start w:val="1"/>
      <w:numFmt w:val="decimal"/>
      <w:lvlText w:val="%7."/>
      <w:lvlJc w:val="left"/>
      <w:pPr>
        <w:ind w:left="5040" w:hanging="360"/>
      </w:pPr>
    </w:lvl>
    <w:lvl w:ilvl="7" w:tplc="440A0019">
      <w:start w:val="1"/>
      <w:numFmt w:val="lowerLetter"/>
      <w:lvlText w:val="%8."/>
      <w:lvlJc w:val="left"/>
      <w:pPr>
        <w:ind w:left="5760" w:hanging="360"/>
      </w:pPr>
    </w:lvl>
    <w:lvl w:ilvl="8" w:tplc="44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3C015A"/>
    <w:multiLevelType w:val="hybridMultilevel"/>
    <w:tmpl w:val="44001DC2"/>
    <w:lvl w:ilvl="0" w:tplc="A00EC604">
      <w:start w:val="2"/>
      <w:numFmt w:val="bullet"/>
      <w:lvlText w:val="-"/>
      <w:lvlJc w:val="left"/>
      <w:pPr>
        <w:ind w:left="360" w:hanging="360"/>
      </w:pPr>
      <w:rPr>
        <w:rFonts w:ascii="Bembo" w:eastAsia="Calibri" w:hAnsi="Bembo" w:cs="Calibri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394AED"/>
    <w:multiLevelType w:val="hybridMultilevel"/>
    <w:tmpl w:val="703AE79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A76FF"/>
    <w:multiLevelType w:val="hybridMultilevel"/>
    <w:tmpl w:val="E56A9BBC"/>
    <w:lvl w:ilvl="0" w:tplc="F05A5F5C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i w:val="0"/>
        <w:color w:val="auto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621DEB"/>
    <w:multiLevelType w:val="hybridMultilevel"/>
    <w:tmpl w:val="E1C83130"/>
    <w:lvl w:ilvl="0" w:tplc="056C6C50">
      <w:start w:val="1"/>
      <w:numFmt w:val="decimal"/>
      <w:lvlText w:val="%1."/>
      <w:lvlJc w:val="left"/>
      <w:pPr>
        <w:ind w:left="2061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2781" w:hanging="360"/>
      </w:pPr>
    </w:lvl>
    <w:lvl w:ilvl="2" w:tplc="440A001B" w:tentative="1">
      <w:start w:val="1"/>
      <w:numFmt w:val="lowerRoman"/>
      <w:lvlText w:val="%3."/>
      <w:lvlJc w:val="right"/>
      <w:pPr>
        <w:ind w:left="3501" w:hanging="180"/>
      </w:pPr>
    </w:lvl>
    <w:lvl w:ilvl="3" w:tplc="440A000F">
      <w:start w:val="1"/>
      <w:numFmt w:val="decimal"/>
      <w:lvlText w:val="%4."/>
      <w:lvlJc w:val="left"/>
      <w:pPr>
        <w:ind w:left="4221" w:hanging="360"/>
      </w:pPr>
    </w:lvl>
    <w:lvl w:ilvl="4" w:tplc="440A0019" w:tentative="1">
      <w:start w:val="1"/>
      <w:numFmt w:val="lowerLetter"/>
      <w:lvlText w:val="%5."/>
      <w:lvlJc w:val="left"/>
      <w:pPr>
        <w:ind w:left="4941" w:hanging="360"/>
      </w:pPr>
    </w:lvl>
    <w:lvl w:ilvl="5" w:tplc="440A001B" w:tentative="1">
      <w:start w:val="1"/>
      <w:numFmt w:val="lowerRoman"/>
      <w:lvlText w:val="%6."/>
      <w:lvlJc w:val="right"/>
      <w:pPr>
        <w:ind w:left="5661" w:hanging="180"/>
      </w:pPr>
    </w:lvl>
    <w:lvl w:ilvl="6" w:tplc="440A000F">
      <w:start w:val="1"/>
      <w:numFmt w:val="decimal"/>
      <w:lvlText w:val="%7."/>
      <w:lvlJc w:val="left"/>
      <w:pPr>
        <w:ind w:left="6381" w:hanging="360"/>
      </w:pPr>
    </w:lvl>
    <w:lvl w:ilvl="7" w:tplc="440A0019" w:tentative="1">
      <w:start w:val="1"/>
      <w:numFmt w:val="lowerLetter"/>
      <w:lvlText w:val="%8."/>
      <w:lvlJc w:val="left"/>
      <w:pPr>
        <w:ind w:left="7101" w:hanging="360"/>
      </w:pPr>
    </w:lvl>
    <w:lvl w:ilvl="8" w:tplc="44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471A7686"/>
    <w:multiLevelType w:val="hybridMultilevel"/>
    <w:tmpl w:val="6F1AA42A"/>
    <w:lvl w:ilvl="0" w:tplc="601452D2">
      <w:start w:val="1"/>
      <w:numFmt w:val="lowerLetter"/>
      <w:lvlText w:val="(%1)"/>
      <w:lvlJc w:val="left"/>
      <w:pPr>
        <w:ind w:left="207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A36FC7"/>
    <w:multiLevelType w:val="hybridMultilevel"/>
    <w:tmpl w:val="FF08A3F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87A4685"/>
    <w:multiLevelType w:val="multilevel"/>
    <w:tmpl w:val="4DE0E74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09" w:hanging="465"/>
      </w:pPr>
      <w:rPr>
        <w:rFonts w:ascii="Calibri" w:hAnsi="Calibri" w:cs="Calibri" w:hint="default"/>
        <w:b/>
        <w:bCs/>
        <w:kern w:val="28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8912B74"/>
    <w:multiLevelType w:val="hybridMultilevel"/>
    <w:tmpl w:val="5C160F5A"/>
    <w:lvl w:ilvl="0" w:tplc="260848FA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D85C28"/>
    <w:multiLevelType w:val="multilevel"/>
    <w:tmpl w:val="51ACBA7A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0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A5D239B"/>
    <w:multiLevelType w:val="hybridMultilevel"/>
    <w:tmpl w:val="0896E6D4"/>
    <w:lvl w:ilvl="0" w:tplc="0032F2F0">
      <w:start w:val="1"/>
      <w:numFmt w:val="lowerLetter"/>
      <w:lvlText w:val="(%1)"/>
      <w:lvlJc w:val="left"/>
      <w:pPr>
        <w:ind w:left="1800" w:hanging="360"/>
      </w:pPr>
      <w:rPr>
        <w:rFonts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27" w15:restartNumberingAfterBreak="0">
    <w:nsid w:val="4D062145"/>
    <w:multiLevelType w:val="hybridMultilevel"/>
    <w:tmpl w:val="F7A4E9DE"/>
    <w:lvl w:ilvl="0" w:tplc="2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DC83A2C"/>
    <w:multiLevelType w:val="hybridMultilevel"/>
    <w:tmpl w:val="10BC5034"/>
    <w:lvl w:ilvl="0" w:tplc="416AD0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 w:tplc="0C0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4E2C2C32"/>
    <w:multiLevelType w:val="hybridMultilevel"/>
    <w:tmpl w:val="77068D70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6CC1DC7"/>
    <w:multiLevelType w:val="multilevel"/>
    <w:tmpl w:val="B7829F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Roman"/>
      <w:lvlText w:val="%7."/>
      <w:lvlJc w:val="righ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56F9507F"/>
    <w:multiLevelType w:val="multilevel"/>
    <w:tmpl w:val="A1443BEC"/>
    <w:lvl w:ilvl="0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ind w:left="28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32" w15:restartNumberingAfterBreak="0">
    <w:nsid w:val="5BBB50F1"/>
    <w:multiLevelType w:val="hybridMultilevel"/>
    <w:tmpl w:val="E2E28B78"/>
    <w:lvl w:ilvl="0" w:tplc="083EA8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z w:val="20"/>
        <w:szCs w:val="20"/>
      </w:rPr>
    </w:lvl>
    <w:lvl w:ilvl="1" w:tplc="4272A180">
      <w:numFmt w:val="none"/>
      <w:lvlText w:val=""/>
      <w:lvlJc w:val="left"/>
      <w:pPr>
        <w:tabs>
          <w:tab w:val="num" w:pos="0"/>
        </w:tabs>
      </w:pPr>
    </w:lvl>
    <w:lvl w:ilvl="2" w:tplc="20CC80F0">
      <w:numFmt w:val="none"/>
      <w:lvlText w:val=""/>
      <w:lvlJc w:val="left"/>
      <w:pPr>
        <w:tabs>
          <w:tab w:val="num" w:pos="0"/>
        </w:tabs>
      </w:pPr>
    </w:lvl>
    <w:lvl w:ilvl="3" w:tplc="0218BCFA">
      <w:numFmt w:val="none"/>
      <w:lvlText w:val=""/>
      <w:lvlJc w:val="left"/>
      <w:pPr>
        <w:tabs>
          <w:tab w:val="num" w:pos="0"/>
        </w:tabs>
      </w:pPr>
    </w:lvl>
    <w:lvl w:ilvl="4" w:tplc="50064BA2">
      <w:numFmt w:val="none"/>
      <w:lvlText w:val=""/>
      <w:lvlJc w:val="left"/>
      <w:pPr>
        <w:tabs>
          <w:tab w:val="num" w:pos="0"/>
        </w:tabs>
      </w:pPr>
    </w:lvl>
    <w:lvl w:ilvl="5" w:tplc="05421E72">
      <w:numFmt w:val="none"/>
      <w:lvlText w:val=""/>
      <w:lvlJc w:val="left"/>
      <w:pPr>
        <w:tabs>
          <w:tab w:val="num" w:pos="0"/>
        </w:tabs>
      </w:pPr>
    </w:lvl>
    <w:lvl w:ilvl="6" w:tplc="66B233B0">
      <w:numFmt w:val="none"/>
      <w:lvlText w:val=""/>
      <w:lvlJc w:val="left"/>
      <w:pPr>
        <w:tabs>
          <w:tab w:val="num" w:pos="0"/>
        </w:tabs>
      </w:pPr>
    </w:lvl>
    <w:lvl w:ilvl="7" w:tplc="37AC1556">
      <w:numFmt w:val="none"/>
      <w:lvlText w:val=""/>
      <w:lvlJc w:val="left"/>
      <w:pPr>
        <w:tabs>
          <w:tab w:val="num" w:pos="0"/>
        </w:tabs>
      </w:pPr>
    </w:lvl>
    <w:lvl w:ilvl="8" w:tplc="FF6C7900">
      <w:numFmt w:val="none"/>
      <w:lvlText w:val=""/>
      <w:lvlJc w:val="left"/>
      <w:pPr>
        <w:tabs>
          <w:tab w:val="num" w:pos="0"/>
        </w:tabs>
      </w:pPr>
    </w:lvl>
  </w:abstractNum>
  <w:abstractNum w:abstractNumId="33" w15:restartNumberingAfterBreak="0">
    <w:nsid w:val="5D06735F"/>
    <w:multiLevelType w:val="hybridMultilevel"/>
    <w:tmpl w:val="CA746D62"/>
    <w:lvl w:ilvl="0" w:tplc="C86EA5E4">
      <w:start w:val="1"/>
      <w:numFmt w:val="decimal"/>
      <w:lvlText w:val="3.%1"/>
      <w:lvlJc w:val="left"/>
      <w:pPr>
        <w:ind w:left="502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5D943AFC"/>
    <w:multiLevelType w:val="multilevel"/>
    <w:tmpl w:val="A1443BEC"/>
    <w:lvl w:ilvl="0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35" w15:restartNumberingAfterBreak="0">
    <w:nsid w:val="5DDF7253"/>
    <w:multiLevelType w:val="hybridMultilevel"/>
    <w:tmpl w:val="3176F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C05CBA"/>
    <w:multiLevelType w:val="hybridMultilevel"/>
    <w:tmpl w:val="3988621E"/>
    <w:lvl w:ilvl="0" w:tplc="440A0013">
      <w:start w:val="1"/>
      <w:numFmt w:val="upperRoman"/>
      <w:lvlText w:val="%1."/>
      <w:lvlJc w:val="right"/>
      <w:pPr>
        <w:ind w:left="1003" w:hanging="360"/>
      </w:pPr>
    </w:lvl>
    <w:lvl w:ilvl="1" w:tplc="440A0019" w:tentative="1">
      <w:start w:val="1"/>
      <w:numFmt w:val="lowerLetter"/>
      <w:lvlText w:val="%2."/>
      <w:lvlJc w:val="left"/>
      <w:pPr>
        <w:ind w:left="1723" w:hanging="360"/>
      </w:pPr>
    </w:lvl>
    <w:lvl w:ilvl="2" w:tplc="440A001B" w:tentative="1">
      <w:start w:val="1"/>
      <w:numFmt w:val="lowerRoman"/>
      <w:lvlText w:val="%3."/>
      <w:lvlJc w:val="right"/>
      <w:pPr>
        <w:ind w:left="2443" w:hanging="180"/>
      </w:pPr>
    </w:lvl>
    <w:lvl w:ilvl="3" w:tplc="440A000F" w:tentative="1">
      <w:start w:val="1"/>
      <w:numFmt w:val="decimal"/>
      <w:lvlText w:val="%4."/>
      <w:lvlJc w:val="left"/>
      <w:pPr>
        <w:ind w:left="3163" w:hanging="360"/>
      </w:pPr>
    </w:lvl>
    <w:lvl w:ilvl="4" w:tplc="440A0019" w:tentative="1">
      <w:start w:val="1"/>
      <w:numFmt w:val="lowerLetter"/>
      <w:lvlText w:val="%5."/>
      <w:lvlJc w:val="left"/>
      <w:pPr>
        <w:ind w:left="3883" w:hanging="360"/>
      </w:pPr>
    </w:lvl>
    <w:lvl w:ilvl="5" w:tplc="440A001B" w:tentative="1">
      <w:start w:val="1"/>
      <w:numFmt w:val="lowerRoman"/>
      <w:lvlText w:val="%6."/>
      <w:lvlJc w:val="right"/>
      <w:pPr>
        <w:ind w:left="4603" w:hanging="180"/>
      </w:pPr>
    </w:lvl>
    <w:lvl w:ilvl="6" w:tplc="440A000F" w:tentative="1">
      <w:start w:val="1"/>
      <w:numFmt w:val="decimal"/>
      <w:lvlText w:val="%7."/>
      <w:lvlJc w:val="left"/>
      <w:pPr>
        <w:ind w:left="5323" w:hanging="360"/>
      </w:pPr>
    </w:lvl>
    <w:lvl w:ilvl="7" w:tplc="440A0019" w:tentative="1">
      <w:start w:val="1"/>
      <w:numFmt w:val="lowerLetter"/>
      <w:lvlText w:val="%8."/>
      <w:lvlJc w:val="left"/>
      <w:pPr>
        <w:ind w:left="6043" w:hanging="360"/>
      </w:pPr>
    </w:lvl>
    <w:lvl w:ilvl="8" w:tplc="440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7" w15:restartNumberingAfterBreak="0">
    <w:nsid w:val="628A0DF0"/>
    <w:multiLevelType w:val="hybridMultilevel"/>
    <w:tmpl w:val="F6DA9452"/>
    <w:lvl w:ilvl="0" w:tplc="A55EA9AA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440A0019" w:tentative="1">
      <w:start w:val="1"/>
      <w:numFmt w:val="lowerLetter"/>
      <w:lvlText w:val="%2."/>
      <w:lvlJc w:val="left"/>
      <w:pPr>
        <w:ind w:left="1723" w:hanging="360"/>
      </w:pPr>
    </w:lvl>
    <w:lvl w:ilvl="2" w:tplc="440A001B" w:tentative="1">
      <w:start w:val="1"/>
      <w:numFmt w:val="lowerRoman"/>
      <w:lvlText w:val="%3."/>
      <w:lvlJc w:val="right"/>
      <w:pPr>
        <w:ind w:left="2443" w:hanging="180"/>
      </w:pPr>
    </w:lvl>
    <w:lvl w:ilvl="3" w:tplc="440A000F" w:tentative="1">
      <w:start w:val="1"/>
      <w:numFmt w:val="decimal"/>
      <w:lvlText w:val="%4."/>
      <w:lvlJc w:val="left"/>
      <w:pPr>
        <w:ind w:left="3163" w:hanging="360"/>
      </w:pPr>
    </w:lvl>
    <w:lvl w:ilvl="4" w:tplc="440A0019" w:tentative="1">
      <w:start w:val="1"/>
      <w:numFmt w:val="lowerLetter"/>
      <w:lvlText w:val="%5."/>
      <w:lvlJc w:val="left"/>
      <w:pPr>
        <w:ind w:left="3883" w:hanging="360"/>
      </w:pPr>
    </w:lvl>
    <w:lvl w:ilvl="5" w:tplc="440A001B" w:tentative="1">
      <w:start w:val="1"/>
      <w:numFmt w:val="lowerRoman"/>
      <w:lvlText w:val="%6."/>
      <w:lvlJc w:val="right"/>
      <w:pPr>
        <w:ind w:left="4603" w:hanging="180"/>
      </w:pPr>
    </w:lvl>
    <w:lvl w:ilvl="6" w:tplc="440A000F" w:tentative="1">
      <w:start w:val="1"/>
      <w:numFmt w:val="decimal"/>
      <w:lvlText w:val="%7."/>
      <w:lvlJc w:val="left"/>
      <w:pPr>
        <w:ind w:left="5323" w:hanging="360"/>
      </w:pPr>
    </w:lvl>
    <w:lvl w:ilvl="7" w:tplc="440A0019" w:tentative="1">
      <w:start w:val="1"/>
      <w:numFmt w:val="lowerLetter"/>
      <w:lvlText w:val="%8."/>
      <w:lvlJc w:val="left"/>
      <w:pPr>
        <w:ind w:left="6043" w:hanging="360"/>
      </w:pPr>
    </w:lvl>
    <w:lvl w:ilvl="8" w:tplc="440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8" w15:restartNumberingAfterBreak="0">
    <w:nsid w:val="630753EA"/>
    <w:multiLevelType w:val="multilevel"/>
    <w:tmpl w:val="A1443BEC"/>
    <w:lvl w:ilvl="0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ind w:left="28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39" w15:restartNumberingAfterBreak="0">
    <w:nsid w:val="65FA012D"/>
    <w:multiLevelType w:val="hybridMultilevel"/>
    <w:tmpl w:val="5336D7AC"/>
    <w:lvl w:ilvl="0" w:tplc="CE3C8F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F72B8B"/>
    <w:multiLevelType w:val="multilevel"/>
    <w:tmpl w:val="5D60AC7A"/>
    <w:styleLink w:val="WWNum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676549"/>
    <w:multiLevelType w:val="hybridMultilevel"/>
    <w:tmpl w:val="FA901C10"/>
    <w:lvl w:ilvl="0" w:tplc="440A0013">
      <w:start w:val="1"/>
      <w:numFmt w:val="upperRoman"/>
      <w:lvlText w:val="%1."/>
      <w:lvlJc w:val="righ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055C66"/>
    <w:multiLevelType w:val="hybridMultilevel"/>
    <w:tmpl w:val="1E2E38E0"/>
    <w:lvl w:ilvl="0" w:tplc="4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52E463D"/>
    <w:multiLevelType w:val="hybridMultilevel"/>
    <w:tmpl w:val="9146B31C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D253DA"/>
    <w:multiLevelType w:val="hybridMultilevel"/>
    <w:tmpl w:val="13D4ED14"/>
    <w:lvl w:ilvl="0" w:tplc="C63A1954">
      <w:start w:val="1"/>
      <w:numFmt w:val="lowerRoman"/>
      <w:lvlText w:val="%1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3"/>
  </w:num>
  <w:num w:numId="3">
    <w:abstractNumId w:val="8"/>
  </w:num>
  <w:num w:numId="4">
    <w:abstractNumId w:val="9"/>
  </w:num>
  <w:num w:numId="5">
    <w:abstractNumId w:val="11"/>
  </w:num>
  <w:num w:numId="6">
    <w:abstractNumId w:val="40"/>
  </w:num>
  <w:num w:numId="7">
    <w:abstractNumId w:val="16"/>
  </w:num>
  <w:num w:numId="8">
    <w:abstractNumId w:val="14"/>
  </w:num>
  <w:num w:numId="9">
    <w:abstractNumId w:val="21"/>
  </w:num>
  <w:num w:numId="10">
    <w:abstractNumId w:val="12"/>
  </w:num>
  <w:num w:numId="11">
    <w:abstractNumId w:val="24"/>
  </w:num>
  <w:num w:numId="12">
    <w:abstractNumId w:val="15"/>
  </w:num>
  <w:num w:numId="13">
    <w:abstractNumId w:val="26"/>
  </w:num>
  <w:num w:numId="14">
    <w:abstractNumId w:val="43"/>
  </w:num>
  <w:num w:numId="15">
    <w:abstractNumId w:val="10"/>
  </w:num>
  <w:num w:numId="16">
    <w:abstractNumId w:val="4"/>
  </w:num>
  <w:num w:numId="17">
    <w:abstractNumId w:val="44"/>
  </w:num>
  <w:num w:numId="18">
    <w:abstractNumId w:val="37"/>
  </w:num>
  <w:num w:numId="19">
    <w:abstractNumId w:val="11"/>
  </w:num>
  <w:num w:numId="20">
    <w:abstractNumId w:val="2"/>
  </w:num>
  <w:num w:numId="21">
    <w:abstractNumId w:val="3"/>
  </w:num>
  <w:num w:numId="22">
    <w:abstractNumId w:val="38"/>
  </w:num>
  <w:num w:numId="23">
    <w:abstractNumId w:val="7"/>
  </w:num>
  <w:num w:numId="24">
    <w:abstractNumId w:val="33"/>
  </w:num>
  <w:num w:numId="25">
    <w:abstractNumId w:val="39"/>
  </w:num>
  <w:num w:numId="26">
    <w:abstractNumId w:val="31"/>
  </w:num>
  <w:num w:numId="27">
    <w:abstractNumId w:val="28"/>
  </w:num>
  <w:num w:numId="28">
    <w:abstractNumId w:val="27"/>
  </w:num>
  <w:num w:numId="29">
    <w:abstractNumId w:val="30"/>
  </w:num>
  <w:num w:numId="30">
    <w:abstractNumId w:val="11"/>
  </w:num>
  <w:num w:numId="31">
    <w:abstractNumId w:val="35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20"/>
  </w:num>
  <w:num w:numId="35">
    <w:abstractNumId w:val="25"/>
  </w:num>
  <w:num w:numId="36">
    <w:abstractNumId w:val="5"/>
  </w:num>
  <w:num w:numId="37">
    <w:abstractNumId w:val="34"/>
  </w:num>
  <w:num w:numId="38">
    <w:abstractNumId w:val="32"/>
  </w:num>
  <w:num w:numId="39">
    <w:abstractNumId w:val="13"/>
  </w:num>
  <w:num w:numId="40">
    <w:abstractNumId w:val="42"/>
  </w:num>
  <w:num w:numId="41">
    <w:abstractNumId w:val="36"/>
  </w:num>
  <w:num w:numId="42">
    <w:abstractNumId w:val="19"/>
  </w:num>
  <w:num w:numId="43">
    <w:abstractNumId w:val="41"/>
  </w:num>
  <w:num w:numId="44">
    <w:abstractNumId w:val="18"/>
  </w:num>
  <w:num w:numId="45">
    <w:abstractNumId w:val="17"/>
  </w:num>
  <w:num w:numId="46">
    <w:abstractNumId w:val="0"/>
  </w:num>
  <w:num w:numId="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A6C"/>
    <w:rsid w:val="00002022"/>
    <w:rsid w:val="00005575"/>
    <w:rsid w:val="00010542"/>
    <w:rsid w:val="000113DA"/>
    <w:rsid w:val="0001152B"/>
    <w:rsid w:val="00012D33"/>
    <w:rsid w:val="00013A77"/>
    <w:rsid w:val="000201AC"/>
    <w:rsid w:val="00020C0E"/>
    <w:rsid w:val="00026C9A"/>
    <w:rsid w:val="00027A5D"/>
    <w:rsid w:val="00034B3E"/>
    <w:rsid w:val="00034DC5"/>
    <w:rsid w:val="0003645D"/>
    <w:rsid w:val="00041D38"/>
    <w:rsid w:val="00043FF3"/>
    <w:rsid w:val="00050D7F"/>
    <w:rsid w:val="0006134F"/>
    <w:rsid w:val="00061429"/>
    <w:rsid w:val="00070FA4"/>
    <w:rsid w:val="000717C0"/>
    <w:rsid w:val="00076804"/>
    <w:rsid w:val="00076CEC"/>
    <w:rsid w:val="00080247"/>
    <w:rsid w:val="000A737F"/>
    <w:rsid w:val="000B0050"/>
    <w:rsid w:val="000B4F5F"/>
    <w:rsid w:val="000C17B6"/>
    <w:rsid w:val="000C4762"/>
    <w:rsid w:val="000C6D86"/>
    <w:rsid w:val="000C6E4B"/>
    <w:rsid w:val="000D2833"/>
    <w:rsid w:val="000D43A9"/>
    <w:rsid w:val="000D7F2C"/>
    <w:rsid w:val="000E0148"/>
    <w:rsid w:val="000E1EF5"/>
    <w:rsid w:val="000E3EB6"/>
    <w:rsid w:val="000E635F"/>
    <w:rsid w:val="000F265C"/>
    <w:rsid w:val="000F35A3"/>
    <w:rsid w:val="001018C7"/>
    <w:rsid w:val="00106DE5"/>
    <w:rsid w:val="0011506E"/>
    <w:rsid w:val="001152BC"/>
    <w:rsid w:val="0012192C"/>
    <w:rsid w:val="00130A04"/>
    <w:rsid w:val="00135E06"/>
    <w:rsid w:val="001368ED"/>
    <w:rsid w:val="00137778"/>
    <w:rsid w:val="0014075F"/>
    <w:rsid w:val="00140860"/>
    <w:rsid w:val="0014537E"/>
    <w:rsid w:val="001466C7"/>
    <w:rsid w:val="00153EEC"/>
    <w:rsid w:val="00160435"/>
    <w:rsid w:val="0016636C"/>
    <w:rsid w:val="00167848"/>
    <w:rsid w:val="00174D31"/>
    <w:rsid w:val="00177F4B"/>
    <w:rsid w:val="0019159F"/>
    <w:rsid w:val="00191A0D"/>
    <w:rsid w:val="001B055B"/>
    <w:rsid w:val="001C1840"/>
    <w:rsid w:val="001C4FE5"/>
    <w:rsid w:val="001D05D1"/>
    <w:rsid w:val="001D1ADC"/>
    <w:rsid w:val="001D4511"/>
    <w:rsid w:val="001E499F"/>
    <w:rsid w:val="001F36F9"/>
    <w:rsid w:val="001F3AB9"/>
    <w:rsid w:val="001F3B81"/>
    <w:rsid w:val="001F4677"/>
    <w:rsid w:val="002013DF"/>
    <w:rsid w:val="0021314E"/>
    <w:rsid w:val="002153DD"/>
    <w:rsid w:val="00222402"/>
    <w:rsid w:val="002238CA"/>
    <w:rsid w:val="0023005B"/>
    <w:rsid w:val="00231269"/>
    <w:rsid w:val="00231CF0"/>
    <w:rsid w:val="002330CA"/>
    <w:rsid w:val="002341C6"/>
    <w:rsid w:val="002403A3"/>
    <w:rsid w:val="00242833"/>
    <w:rsid w:val="00247D90"/>
    <w:rsid w:val="002533E2"/>
    <w:rsid w:val="00255369"/>
    <w:rsid w:val="00257327"/>
    <w:rsid w:val="00265124"/>
    <w:rsid w:val="00270A14"/>
    <w:rsid w:val="00274567"/>
    <w:rsid w:val="002819D4"/>
    <w:rsid w:val="002946C1"/>
    <w:rsid w:val="00296612"/>
    <w:rsid w:val="00296C07"/>
    <w:rsid w:val="002A3FE7"/>
    <w:rsid w:val="002A5CC1"/>
    <w:rsid w:val="002A640C"/>
    <w:rsid w:val="002B216E"/>
    <w:rsid w:val="002B3E73"/>
    <w:rsid w:val="002B5691"/>
    <w:rsid w:val="002B6119"/>
    <w:rsid w:val="002B64C3"/>
    <w:rsid w:val="002B7C59"/>
    <w:rsid w:val="002D320D"/>
    <w:rsid w:val="002D76A8"/>
    <w:rsid w:val="002F0EBE"/>
    <w:rsid w:val="002F2A2E"/>
    <w:rsid w:val="002F3AE9"/>
    <w:rsid w:val="002F5D8B"/>
    <w:rsid w:val="002F68D3"/>
    <w:rsid w:val="00307201"/>
    <w:rsid w:val="00310A57"/>
    <w:rsid w:val="003125E8"/>
    <w:rsid w:val="0031792C"/>
    <w:rsid w:val="003255C0"/>
    <w:rsid w:val="00340D47"/>
    <w:rsid w:val="00343399"/>
    <w:rsid w:val="003469BB"/>
    <w:rsid w:val="003544F0"/>
    <w:rsid w:val="0035614E"/>
    <w:rsid w:val="0036442A"/>
    <w:rsid w:val="003660CD"/>
    <w:rsid w:val="00371623"/>
    <w:rsid w:val="00373ECC"/>
    <w:rsid w:val="003773D3"/>
    <w:rsid w:val="00381838"/>
    <w:rsid w:val="003821F8"/>
    <w:rsid w:val="003828C3"/>
    <w:rsid w:val="00391C72"/>
    <w:rsid w:val="0039476D"/>
    <w:rsid w:val="003961D1"/>
    <w:rsid w:val="003A137A"/>
    <w:rsid w:val="003A5A6C"/>
    <w:rsid w:val="003B45A2"/>
    <w:rsid w:val="003C03CE"/>
    <w:rsid w:val="003C1365"/>
    <w:rsid w:val="003C167B"/>
    <w:rsid w:val="003C2E86"/>
    <w:rsid w:val="003C3655"/>
    <w:rsid w:val="003C5C8B"/>
    <w:rsid w:val="003E2055"/>
    <w:rsid w:val="003F64CB"/>
    <w:rsid w:val="004041E7"/>
    <w:rsid w:val="00407B15"/>
    <w:rsid w:val="004238BD"/>
    <w:rsid w:val="00427341"/>
    <w:rsid w:val="00427872"/>
    <w:rsid w:val="004304AB"/>
    <w:rsid w:val="004346E5"/>
    <w:rsid w:val="004374FE"/>
    <w:rsid w:val="00447AC1"/>
    <w:rsid w:val="00455954"/>
    <w:rsid w:val="00456222"/>
    <w:rsid w:val="00472386"/>
    <w:rsid w:val="004869F9"/>
    <w:rsid w:val="004901FC"/>
    <w:rsid w:val="004937BD"/>
    <w:rsid w:val="004979C6"/>
    <w:rsid w:val="004A075B"/>
    <w:rsid w:val="004A139E"/>
    <w:rsid w:val="004B198E"/>
    <w:rsid w:val="004B5450"/>
    <w:rsid w:val="004C0E45"/>
    <w:rsid w:val="004C150B"/>
    <w:rsid w:val="004D3B02"/>
    <w:rsid w:val="004E494E"/>
    <w:rsid w:val="004E5719"/>
    <w:rsid w:val="004E60DE"/>
    <w:rsid w:val="004E74FE"/>
    <w:rsid w:val="004F2A96"/>
    <w:rsid w:val="004F2F60"/>
    <w:rsid w:val="00507987"/>
    <w:rsid w:val="005133ED"/>
    <w:rsid w:val="00515EB2"/>
    <w:rsid w:val="00525E33"/>
    <w:rsid w:val="00526257"/>
    <w:rsid w:val="00530F05"/>
    <w:rsid w:val="0054098B"/>
    <w:rsid w:val="00545068"/>
    <w:rsid w:val="00551AA7"/>
    <w:rsid w:val="00553EBD"/>
    <w:rsid w:val="00560774"/>
    <w:rsid w:val="0056213F"/>
    <w:rsid w:val="005647B3"/>
    <w:rsid w:val="005708F2"/>
    <w:rsid w:val="005758FD"/>
    <w:rsid w:val="005948AF"/>
    <w:rsid w:val="005B19B5"/>
    <w:rsid w:val="005B6835"/>
    <w:rsid w:val="005D2F76"/>
    <w:rsid w:val="005D5C64"/>
    <w:rsid w:val="005F033F"/>
    <w:rsid w:val="005F49AF"/>
    <w:rsid w:val="005F5780"/>
    <w:rsid w:val="005F7A3D"/>
    <w:rsid w:val="005F7DE0"/>
    <w:rsid w:val="00601C79"/>
    <w:rsid w:val="006031F0"/>
    <w:rsid w:val="0060704A"/>
    <w:rsid w:val="00612D89"/>
    <w:rsid w:val="00613356"/>
    <w:rsid w:val="006237FF"/>
    <w:rsid w:val="00623E52"/>
    <w:rsid w:val="0062727C"/>
    <w:rsid w:val="006332D7"/>
    <w:rsid w:val="0064404C"/>
    <w:rsid w:val="00647824"/>
    <w:rsid w:val="006617E1"/>
    <w:rsid w:val="00671B3E"/>
    <w:rsid w:val="00680531"/>
    <w:rsid w:val="006818C8"/>
    <w:rsid w:val="006977C8"/>
    <w:rsid w:val="006A5F5B"/>
    <w:rsid w:val="006A6DBB"/>
    <w:rsid w:val="006B4BC0"/>
    <w:rsid w:val="006C0632"/>
    <w:rsid w:val="006C15AE"/>
    <w:rsid w:val="006D21CF"/>
    <w:rsid w:val="006D4358"/>
    <w:rsid w:val="006E30F6"/>
    <w:rsid w:val="006E5816"/>
    <w:rsid w:val="00700318"/>
    <w:rsid w:val="00702BDF"/>
    <w:rsid w:val="007034CC"/>
    <w:rsid w:val="007152AA"/>
    <w:rsid w:val="00723415"/>
    <w:rsid w:val="00730ECF"/>
    <w:rsid w:val="0073288E"/>
    <w:rsid w:val="00740BB7"/>
    <w:rsid w:val="007422CC"/>
    <w:rsid w:val="00744156"/>
    <w:rsid w:val="00750F82"/>
    <w:rsid w:val="007574F5"/>
    <w:rsid w:val="007615BE"/>
    <w:rsid w:val="007644C1"/>
    <w:rsid w:val="00770FB3"/>
    <w:rsid w:val="0077748A"/>
    <w:rsid w:val="00791F40"/>
    <w:rsid w:val="007A2368"/>
    <w:rsid w:val="007B547A"/>
    <w:rsid w:val="007B6BB3"/>
    <w:rsid w:val="007C108C"/>
    <w:rsid w:val="007C1D12"/>
    <w:rsid w:val="007C34D8"/>
    <w:rsid w:val="007C38A7"/>
    <w:rsid w:val="007C38C0"/>
    <w:rsid w:val="007C6A95"/>
    <w:rsid w:val="007D6FD8"/>
    <w:rsid w:val="007E0B75"/>
    <w:rsid w:val="007E7504"/>
    <w:rsid w:val="007F3C48"/>
    <w:rsid w:val="008003C3"/>
    <w:rsid w:val="00800DAD"/>
    <w:rsid w:val="008104C0"/>
    <w:rsid w:val="0082158E"/>
    <w:rsid w:val="008236D2"/>
    <w:rsid w:val="0082415B"/>
    <w:rsid w:val="008358C4"/>
    <w:rsid w:val="00836931"/>
    <w:rsid w:val="00851FDE"/>
    <w:rsid w:val="008552F2"/>
    <w:rsid w:val="00863D78"/>
    <w:rsid w:val="00864816"/>
    <w:rsid w:val="0087309F"/>
    <w:rsid w:val="0087369E"/>
    <w:rsid w:val="00876987"/>
    <w:rsid w:val="008820F7"/>
    <w:rsid w:val="008A146C"/>
    <w:rsid w:val="008A450B"/>
    <w:rsid w:val="008A58FB"/>
    <w:rsid w:val="008C31B5"/>
    <w:rsid w:val="008C3907"/>
    <w:rsid w:val="008C419A"/>
    <w:rsid w:val="008C45E1"/>
    <w:rsid w:val="008D2F69"/>
    <w:rsid w:val="008E4743"/>
    <w:rsid w:val="008E65A6"/>
    <w:rsid w:val="008F0F68"/>
    <w:rsid w:val="009074C5"/>
    <w:rsid w:val="00907945"/>
    <w:rsid w:val="009105B0"/>
    <w:rsid w:val="00924EBC"/>
    <w:rsid w:val="0094407E"/>
    <w:rsid w:val="0094408E"/>
    <w:rsid w:val="009449E9"/>
    <w:rsid w:val="00947BCE"/>
    <w:rsid w:val="009535CE"/>
    <w:rsid w:val="00954C9E"/>
    <w:rsid w:val="00957211"/>
    <w:rsid w:val="009574B0"/>
    <w:rsid w:val="00965313"/>
    <w:rsid w:val="00971E78"/>
    <w:rsid w:val="00971EC2"/>
    <w:rsid w:val="0098206A"/>
    <w:rsid w:val="00985067"/>
    <w:rsid w:val="00986F6D"/>
    <w:rsid w:val="009927B0"/>
    <w:rsid w:val="009969D1"/>
    <w:rsid w:val="009A69EF"/>
    <w:rsid w:val="009A763E"/>
    <w:rsid w:val="009B225A"/>
    <w:rsid w:val="009B523D"/>
    <w:rsid w:val="009B72D5"/>
    <w:rsid w:val="009B77F7"/>
    <w:rsid w:val="009C42CC"/>
    <w:rsid w:val="009D39AD"/>
    <w:rsid w:val="009D67F3"/>
    <w:rsid w:val="009E3FDB"/>
    <w:rsid w:val="009E47E4"/>
    <w:rsid w:val="009F5CC1"/>
    <w:rsid w:val="00A06AB4"/>
    <w:rsid w:val="00A2006B"/>
    <w:rsid w:val="00A23254"/>
    <w:rsid w:val="00A34D26"/>
    <w:rsid w:val="00A425FD"/>
    <w:rsid w:val="00A46CBD"/>
    <w:rsid w:val="00A50A8B"/>
    <w:rsid w:val="00A56B7C"/>
    <w:rsid w:val="00A56E50"/>
    <w:rsid w:val="00A65F35"/>
    <w:rsid w:val="00A73D99"/>
    <w:rsid w:val="00A75E45"/>
    <w:rsid w:val="00A9128F"/>
    <w:rsid w:val="00AA24F3"/>
    <w:rsid w:val="00AA5C1C"/>
    <w:rsid w:val="00AB465E"/>
    <w:rsid w:val="00AC0940"/>
    <w:rsid w:val="00AD0DF6"/>
    <w:rsid w:val="00AE0715"/>
    <w:rsid w:val="00AE3F26"/>
    <w:rsid w:val="00B01BF3"/>
    <w:rsid w:val="00B0669D"/>
    <w:rsid w:val="00B144CF"/>
    <w:rsid w:val="00B15DFA"/>
    <w:rsid w:val="00B20D37"/>
    <w:rsid w:val="00B25C76"/>
    <w:rsid w:val="00B32D51"/>
    <w:rsid w:val="00B354E2"/>
    <w:rsid w:val="00B373C8"/>
    <w:rsid w:val="00B44198"/>
    <w:rsid w:val="00B5262D"/>
    <w:rsid w:val="00B52F0B"/>
    <w:rsid w:val="00B5563F"/>
    <w:rsid w:val="00B56357"/>
    <w:rsid w:val="00B64104"/>
    <w:rsid w:val="00B80F80"/>
    <w:rsid w:val="00B8256D"/>
    <w:rsid w:val="00B8570A"/>
    <w:rsid w:val="00B90299"/>
    <w:rsid w:val="00B907BA"/>
    <w:rsid w:val="00B93D07"/>
    <w:rsid w:val="00B954EB"/>
    <w:rsid w:val="00B95E25"/>
    <w:rsid w:val="00BA0919"/>
    <w:rsid w:val="00BA1333"/>
    <w:rsid w:val="00BA788F"/>
    <w:rsid w:val="00BC618D"/>
    <w:rsid w:val="00BC6AEE"/>
    <w:rsid w:val="00BE3C70"/>
    <w:rsid w:val="00BF15D2"/>
    <w:rsid w:val="00BF2B0B"/>
    <w:rsid w:val="00C00673"/>
    <w:rsid w:val="00C0074D"/>
    <w:rsid w:val="00C0499E"/>
    <w:rsid w:val="00C062E1"/>
    <w:rsid w:val="00C0648A"/>
    <w:rsid w:val="00C12AD6"/>
    <w:rsid w:val="00C14826"/>
    <w:rsid w:val="00C16397"/>
    <w:rsid w:val="00C1748B"/>
    <w:rsid w:val="00C23595"/>
    <w:rsid w:val="00C251D9"/>
    <w:rsid w:val="00C26B1C"/>
    <w:rsid w:val="00C36653"/>
    <w:rsid w:val="00C45034"/>
    <w:rsid w:val="00C56EF8"/>
    <w:rsid w:val="00C61000"/>
    <w:rsid w:val="00C61465"/>
    <w:rsid w:val="00C63CED"/>
    <w:rsid w:val="00C66EBC"/>
    <w:rsid w:val="00C673CC"/>
    <w:rsid w:val="00C81B1F"/>
    <w:rsid w:val="00C8610E"/>
    <w:rsid w:val="00C8689A"/>
    <w:rsid w:val="00C91CE0"/>
    <w:rsid w:val="00CA2693"/>
    <w:rsid w:val="00CA6927"/>
    <w:rsid w:val="00CB1580"/>
    <w:rsid w:val="00CB52AB"/>
    <w:rsid w:val="00CB53C7"/>
    <w:rsid w:val="00CB68D4"/>
    <w:rsid w:val="00CB7BE1"/>
    <w:rsid w:val="00CB7E48"/>
    <w:rsid w:val="00CC2C91"/>
    <w:rsid w:val="00CC7C48"/>
    <w:rsid w:val="00CD1310"/>
    <w:rsid w:val="00CD210D"/>
    <w:rsid w:val="00CD6C80"/>
    <w:rsid w:val="00CD7818"/>
    <w:rsid w:val="00CE271C"/>
    <w:rsid w:val="00CF44DF"/>
    <w:rsid w:val="00D063A1"/>
    <w:rsid w:val="00D064F1"/>
    <w:rsid w:val="00D06A2F"/>
    <w:rsid w:val="00D07019"/>
    <w:rsid w:val="00D10D2C"/>
    <w:rsid w:val="00D12AD5"/>
    <w:rsid w:val="00D15165"/>
    <w:rsid w:val="00D168DD"/>
    <w:rsid w:val="00D2287F"/>
    <w:rsid w:val="00D32440"/>
    <w:rsid w:val="00D37474"/>
    <w:rsid w:val="00D41EB5"/>
    <w:rsid w:val="00D534D4"/>
    <w:rsid w:val="00D57970"/>
    <w:rsid w:val="00D60176"/>
    <w:rsid w:val="00D62522"/>
    <w:rsid w:val="00D84334"/>
    <w:rsid w:val="00D90751"/>
    <w:rsid w:val="00DA0F6B"/>
    <w:rsid w:val="00DA26FA"/>
    <w:rsid w:val="00DA36D2"/>
    <w:rsid w:val="00DA7C09"/>
    <w:rsid w:val="00DB1BA5"/>
    <w:rsid w:val="00DB2C43"/>
    <w:rsid w:val="00DB73CE"/>
    <w:rsid w:val="00DC39EB"/>
    <w:rsid w:val="00DC5612"/>
    <w:rsid w:val="00DC596D"/>
    <w:rsid w:val="00DD0ED2"/>
    <w:rsid w:val="00DF179E"/>
    <w:rsid w:val="00E00226"/>
    <w:rsid w:val="00E00AFF"/>
    <w:rsid w:val="00E120C0"/>
    <w:rsid w:val="00E128D4"/>
    <w:rsid w:val="00E17191"/>
    <w:rsid w:val="00E23AB3"/>
    <w:rsid w:val="00E26465"/>
    <w:rsid w:val="00E27AED"/>
    <w:rsid w:val="00E30412"/>
    <w:rsid w:val="00E365FC"/>
    <w:rsid w:val="00E37286"/>
    <w:rsid w:val="00E40E7E"/>
    <w:rsid w:val="00E45961"/>
    <w:rsid w:val="00E64147"/>
    <w:rsid w:val="00E65046"/>
    <w:rsid w:val="00E72E6D"/>
    <w:rsid w:val="00E742FE"/>
    <w:rsid w:val="00E745E4"/>
    <w:rsid w:val="00E746BE"/>
    <w:rsid w:val="00E9794E"/>
    <w:rsid w:val="00EA29F6"/>
    <w:rsid w:val="00EA5ACF"/>
    <w:rsid w:val="00EA7915"/>
    <w:rsid w:val="00EB0849"/>
    <w:rsid w:val="00EB2B6A"/>
    <w:rsid w:val="00EC1AE0"/>
    <w:rsid w:val="00EC35A2"/>
    <w:rsid w:val="00EC5D00"/>
    <w:rsid w:val="00ED0F53"/>
    <w:rsid w:val="00EE1F91"/>
    <w:rsid w:val="00EE50BD"/>
    <w:rsid w:val="00EE535E"/>
    <w:rsid w:val="00EF16BF"/>
    <w:rsid w:val="00EF28CC"/>
    <w:rsid w:val="00EF50D4"/>
    <w:rsid w:val="00EF7A07"/>
    <w:rsid w:val="00F079B7"/>
    <w:rsid w:val="00F27C7D"/>
    <w:rsid w:val="00F30708"/>
    <w:rsid w:val="00F4110E"/>
    <w:rsid w:val="00F41BDB"/>
    <w:rsid w:val="00F51AE9"/>
    <w:rsid w:val="00F72346"/>
    <w:rsid w:val="00F72F35"/>
    <w:rsid w:val="00F74117"/>
    <w:rsid w:val="00F82552"/>
    <w:rsid w:val="00F82B94"/>
    <w:rsid w:val="00F96CC4"/>
    <w:rsid w:val="00F97B3B"/>
    <w:rsid w:val="00FD349B"/>
    <w:rsid w:val="00FE2F87"/>
    <w:rsid w:val="00FE56F0"/>
    <w:rsid w:val="00FF1F17"/>
    <w:rsid w:val="00FF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8BD3A07"/>
  <w15:docId w15:val="{9BF44FAD-DAF2-4BE3-AA75-0F12D2135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SV" w:eastAsia="es-S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2CC"/>
    <w:pPr>
      <w:spacing w:after="160" w:line="259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16636C"/>
    <w:pPr>
      <w:keepNext/>
      <w:numPr>
        <w:numId w:val="5"/>
      </w:numPr>
      <w:spacing w:before="240" w:after="60" w:line="240" w:lineRule="auto"/>
      <w:outlineLvl w:val="0"/>
    </w:pPr>
    <w:rPr>
      <w:rFonts w:ascii="Calibri Light" w:eastAsia="Times New Roman" w:hAnsi="Calibri Light" w:cs="Calibri Light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16636C"/>
    <w:pPr>
      <w:keepNext/>
      <w:numPr>
        <w:ilvl w:val="1"/>
        <w:numId w:val="5"/>
      </w:numPr>
      <w:spacing w:before="240" w:after="60" w:line="240" w:lineRule="auto"/>
      <w:outlineLvl w:val="1"/>
    </w:pPr>
    <w:rPr>
      <w:rFonts w:ascii="Calibri Light" w:eastAsia="Times New Roman" w:hAnsi="Calibri Light" w:cs="Calibri Light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9"/>
    <w:qFormat/>
    <w:rsid w:val="0016636C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Calibri Light" w:eastAsia="Times New Roman" w:hAnsi="Calibri Light" w:cs="Calibri Light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9"/>
    <w:qFormat/>
    <w:rsid w:val="0016636C"/>
    <w:pPr>
      <w:keepNext/>
      <w:numPr>
        <w:ilvl w:val="3"/>
        <w:numId w:val="5"/>
      </w:numPr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9"/>
    <w:qFormat/>
    <w:rsid w:val="0016636C"/>
    <w:pPr>
      <w:numPr>
        <w:ilvl w:val="4"/>
        <w:numId w:val="5"/>
      </w:num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uiPriority w:val="99"/>
    <w:qFormat/>
    <w:rsid w:val="0016636C"/>
    <w:pPr>
      <w:numPr>
        <w:ilvl w:val="5"/>
        <w:numId w:val="5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9"/>
    <w:qFormat/>
    <w:rsid w:val="0016636C"/>
    <w:pPr>
      <w:numPr>
        <w:ilvl w:val="6"/>
        <w:numId w:val="5"/>
      </w:numPr>
      <w:spacing w:before="240" w:after="60" w:line="240" w:lineRule="auto"/>
      <w:outlineLvl w:val="6"/>
    </w:pPr>
    <w:rPr>
      <w:rFonts w:eastAsia="Times New Roman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9"/>
    <w:qFormat/>
    <w:rsid w:val="0016636C"/>
    <w:pPr>
      <w:numPr>
        <w:ilvl w:val="7"/>
        <w:numId w:val="5"/>
      </w:num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9"/>
    <w:qFormat/>
    <w:rsid w:val="0016636C"/>
    <w:pPr>
      <w:numPr>
        <w:ilvl w:val="8"/>
        <w:numId w:val="5"/>
      </w:numPr>
      <w:spacing w:before="240" w:after="60" w:line="240" w:lineRule="auto"/>
      <w:outlineLvl w:val="8"/>
    </w:pPr>
    <w:rPr>
      <w:rFonts w:ascii="Calibri Light" w:eastAsia="Times New Roman" w:hAnsi="Calibri Light" w:cs="Calibri Light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16636C"/>
    <w:rPr>
      <w:rFonts w:ascii="Calibri Light" w:hAnsi="Calibri Light" w:cs="Calibri Light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16636C"/>
    <w:rPr>
      <w:rFonts w:ascii="Calibri Light" w:hAnsi="Calibri Light" w:cs="Calibri Light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16636C"/>
    <w:rPr>
      <w:rFonts w:ascii="Calibri Light" w:hAnsi="Calibri Light" w:cs="Calibri Light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16636C"/>
    <w:rPr>
      <w:rFonts w:eastAsia="Times New Roman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16636C"/>
    <w:rPr>
      <w:rFonts w:eastAsia="Times New Roman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16636C"/>
    <w:rPr>
      <w:rFonts w:ascii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16636C"/>
    <w:rPr>
      <w:rFonts w:eastAsia="Times New Roman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16636C"/>
    <w:rPr>
      <w:rFonts w:eastAsia="Times New Roman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16636C"/>
    <w:rPr>
      <w:rFonts w:ascii="Calibri Light" w:hAnsi="Calibri Light" w:cs="Calibri Light"/>
      <w:lang w:val="en-US"/>
    </w:rPr>
  </w:style>
  <w:style w:type="table" w:styleId="Tablaconcuadrcula">
    <w:name w:val="Table Grid"/>
    <w:basedOn w:val="Tablanormal"/>
    <w:uiPriority w:val="99"/>
    <w:rsid w:val="003A5A6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A5A6C"/>
    <w:pPr>
      <w:ind w:left="720"/>
    </w:pPr>
  </w:style>
  <w:style w:type="paragraph" w:styleId="Encabezado">
    <w:name w:val="header"/>
    <w:basedOn w:val="Normal"/>
    <w:link w:val="EncabezadoCar"/>
    <w:uiPriority w:val="99"/>
    <w:rsid w:val="001663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16636C"/>
  </w:style>
  <w:style w:type="paragraph" w:styleId="Piedepgina">
    <w:name w:val="footer"/>
    <w:basedOn w:val="Normal"/>
    <w:link w:val="PiedepginaCar"/>
    <w:uiPriority w:val="99"/>
    <w:rsid w:val="001663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6636C"/>
  </w:style>
  <w:style w:type="character" w:styleId="Refdenotaalpie">
    <w:name w:val="footnote reference"/>
    <w:aliases w:val="Ref,de nota al pie"/>
    <w:basedOn w:val="Fuentedeprrafopredeter"/>
    <w:uiPriority w:val="99"/>
    <w:rsid w:val="00DA26FA"/>
    <w:rPr>
      <w:vertAlign w:val="superscript"/>
    </w:rPr>
  </w:style>
  <w:style w:type="paragraph" w:styleId="Textonotapie">
    <w:name w:val="footnote text"/>
    <w:basedOn w:val="Normal"/>
    <w:link w:val="TextonotapieCar1"/>
    <w:uiPriority w:val="99"/>
    <w:semiHidden/>
    <w:rsid w:val="00DA26FA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es-AR"/>
    </w:rPr>
  </w:style>
  <w:style w:type="character" w:customStyle="1" w:styleId="TextonotapieCar1">
    <w:name w:val="Texto nota pie Car1"/>
    <w:basedOn w:val="Fuentedeprrafopredeter"/>
    <w:link w:val="Textonotapie"/>
    <w:uiPriority w:val="99"/>
    <w:locked/>
    <w:rsid w:val="00DA26FA"/>
    <w:rPr>
      <w:rFonts w:ascii="Times New Roman" w:hAnsi="Times New Roman" w:cs="Times New Roman"/>
      <w:color w:val="00000A"/>
      <w:sz w:val="20"/>
      <w:szCs w:val="20"/>
      <w:lang w:eastAsia="es-AR"/>
    </w:rPr>
  </w:style>
  <w:style w:type="character" w:customStyle="1" w:styleId="TextonotapieCar">
    <w:name w:val="Texto nota pie Car"/>
    <w:basedOn w:val="Fuentedeprrafopredeter"/>
    <w:uiPriority w:val="99"/>
    <w:semiHidden/>
    <w:rsid w:val="00DA26FA"/>
    <w:rPr>
      <w:sz w:val="20"/>
      <w:szCs w:val="20"/>
    </w:rPr>
  </w:style>
  <w:style w:type="paragraph" w:customStyle="1" w:styleId="Contenidodelatabla">
    <w:name w:val="Contenido de la tabla"/>
    <w:basedOn w:val="Normal"/>
    <w:rsid w:val="00E37286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styleId="Hipervnculo">
    <w:name w:val="Hyperlink"/>
    <w:basedOn w:val="Fuentedeprrafopredeter"/>
    <w:rsid w:val="00E37286"/>
    <w:rPr>
      <w:color w:val="0000FF"/>
      <w:u w:val="single"/>
    </w:rPr>
  </w:style>
  <w:style w:type="character" w:styleId="Nmerodepgina">
    <w:name w:val="page number"/>
    <w:basedOn w:val="Fuentedeprrafopredeter"/>
    <w:uiPriority w:val="99"/>
    <w:rsid w:val="00DB1BA5"/>
  </w:style>
  <w:style w:type="numbering" w:customStyle="1" w:styleId="WWNum2">
    <w:name w:val="WWNum2"/>
    <w:rsid w:val="00C77125"/>
    <w:pPr>
      <w:numPr>
        <w:numId w:val="6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6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6931"/>
    <w:rPr>
      <w:rFonts w:ascii="Segoe UI" w:hAnsi="Segoe UI" w:cs="Segoe UI"/>
      <w:sz w:val="18"/>
      <w:szCs w:val="18"/>
      <w:lang w:eastAsia="en-US"/>
    </w:rPr>
  </w:style>
  <w:style w:type="paragraph" w:styleId="Sangradetextonormal">
    <w:name w:val="Body Text Indent"/>
    <w:basedOn w:val="Normal"/>
    <w:link w:val="SangradetextonormalCar"/>
    <w:rsid w:val="00770FB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770FB3"/>
    <w:rPr>
      <w:rFonts w:ascii="Times New Roman" w:eastAsia="Times New Roman" w:hAnsi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C31B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C31B5"/>
    <w:rPr>
      <w:rFonts w:cs="Calibri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C673C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73C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73CC"/>
    <w:rPr>
      <w:rFonts w:cs="Calibri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73C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73CC"/>
    <w:rPr>
      <w:rFonts w:cs="Calibri"/>
      <w:b/>
      <w:bCs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3773D3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FreeSans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223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  <w:style w:type="paragraph" w:customStyle="1" w:styleId="xl74">
    <w:name w:val="xl74"/>
    <w:basedOn w:val="Normal"/>
    <w:rsid w:val="00526257"/>
    <w:pPr>
      <w:suppressAutoHyphens/>
      <w:spacing w:before="280" w:after="280" w:line="240" w:lineRule="auto"/>
      <w:jc w:val="center"/>
    </w:pPr>
    <w:rPr>
      <w:rFonts w:ascii="Arial" w:eastAsia="Arial Unicode MS" w:hAnsi="Arial"/>
      <w:b/>
      <w:bCs/>
      <w:sz w:val="24"/>
      <w:szCs w:val="24"/>
      <w:lang w:val="es-ES" w:eastAsia="ar-SA"/>
    </w:rPr>
  </w:style>
  <w:style w:type="paragraph" w:customStyle="1" w:styleId="Prrafodelista1">
    <w:name w:val="Párrafo de lista1"/>
    <w:basedOn w:val="Normal"/>
    <w:link w:val="ListParagraphChar"/>
    <w:rsid w:val="00135E0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ListParagraphChar">
    <w:name w:val="List Paragraph Char"/>
    <w:link w:val="Prrafodelista1"/>
    <w:locked/>
    <w:rsid w:val="00135E06"/>
    <w:rPr>
      <w:rFonts w:ascii="Times New Roman" w:eastAsia="Times New Roman" w:hAnsi="Times New Roman"/>
      <w:sz w:val="24"/>
      <w:szCs w:val="20"/>
      <w:lang w:val="es-ES" w:eastAsia="es-ES"/>
    </w:rPr>
  </w:style>
  <w:style w:type="paragraph" w:customStyle="1" w:styleId="Prrafodelista2">
    <w:name w:val="Párrafo de lista2"/>
    <w:basedOn w:val="Normal"/>
    <w:rsid w:val="002A3FE7"/>
    <w:pPr>
      <w:spacing w:after="200" w:line="276" w:lineRule="auto"/>
      <w:ind w:left="720"/>
    </w:pPr>
    <w:rPr>
      <w:rFonts w:eastAsia="Times New Roman"/>
      <w:lang w:val="es-ES"/>
    </w:rPr>
  </w:style>
  <w:style w:type="paragraph" w:customStyle="1" w:styleId="TableParagraph">
    <w:name w:val="Table Paragraph"/>
    <w:basedOn w:val="Normal"/>
    <w:uiPriority w:val="1"/>
    <w:rsid w:val="0035614E"/>
    <w:pPr>
      <w:autoSpaceDE w:val="0"/>
      <w:autoSpaceDN w:val="0"/>
      <w:spacing w:after="0" w:line="240" w:lineRule="auto"/>
    </w:pPr>
    <w:rPr>
      <w:rFonts w:ascii="Century Gothic" w:eastAsiaTheme="minorHAnsi" w:hAnsi="Century Gothic" w:cs="Times New Roman"/>
      <w:lang w:val="en-US"/>
    </w:rPr>
  </w:style>
  <w:style w:type="paragraph" w:customStyle="1" w:styleId="Textbody">
    <w:name w:val="Text body"/>
    <w:basedOn w:val="Normal"/>
    <w:rsid w:val="00D41EB5"/>
    <w:pPr>
      <w:widowControl w:val="0"/>
      <w:suppressAutoHyphens/>
      <w:spacing w:after="12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val="es-G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4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0D494-5EF1-4CA5-A3E4-DA9BE2EAA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1372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COTIZACIÓN COMPRAS GASTOS OPERATIVOS / GASTOS MENORES</vt:lpstr>
    </vt:vector>
  </TitlesOfParts>
  <Company>HP</Company>
  <LinksUpToDate>false</LinksUpToDate>
  <CharactersWithSpaces>8903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COTIZACIÓN COMPRAS GASTOS OPERATIVOS / GASTOS MENORES</dc:title>
  <dc:subject/>
  <dc:creator>Lic. Celia Zavala</dc:creator>
  <cp:keywords/>
  <dc:description/>
  <cp:lastModifiedBy>Marco Enrique Duque Herrera</cp:lastModifiedBy>
  <cp:revision>41</cp:revision>
  <cp:lastPrinted>2025-06-18T15:35:00Z</cp:lastPrinted>
  <dcterms:created xsi:type="dcterms:W3CDTF">2025-06-19T23:26:00Z</dcterms:created>
  <dcterms:modified xsi:type="dcterms:W3CDTF">2025-09-18T21:15:00Z</dcterms:modified>
</cp:coreProperties>
</file>