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AD68" w14:textId="5C45DAAA" w:rsidR="00CF31C3" w:rsidRPr="00F336F4" w:rsidRDefault="00CF31C3" w:rsidP="000F5B48">
      <w:pPr>
        <w:pStyle w:val="SectionIVHeader"/>
        <w:spacing w:before="0" w:after="0"/>
        <w:rPr>
          <w:rFonts w:ascii="Bembo Std" w:hAnsi="Bembo Std"/>
          <w:lang w:val="es-ES"/>
        </w:rPr>
      </w:pPr>
      <w:bookmarkStart w:id="0" w:name="_Toc349559914"/>
      <w:r w:rsidRPr="00F336F4">
        <w:rPr>
          <w:rFonts w:ascii="Bembo Std" w:hAnsi="Bembo Std"/>
          <w:lang w:val="es-ES"/>
        </w:rPr>
        <w:t>Formulario de Información sobre el Oferente</w:t>
      </w:r>
      <w:bookmarkEnd w:id="0"/>
    </w:p>
    <w:p w14:paraId="21D443FA" w14:textId="77777777" w:rsidR="00CF31C3" w:rsidRPr="00F336F4" w:rsidRDefault="00CF31C3" w:rsidP="000F5B48">
      <w:pPr>
        <w:tabs>
          <w:tab w:val="right" w:leader="dot" w:pos="8820"/>
        </w:tabs>
        <w:jc w:val="both"/>
        <w:rPr>
          <w:rFonts w:ascii="Bembo Std" w:hAnsi="Bembo Std"/>
          <w:i/>
          <w:iCs/>
          <w:lang w:val="es-ES"/>
        </w:rPr>
      </w:pPr>
      <w:r w:rsidRPr="00F336F4">
        <w:rPr>
          <w:rFonts w:ascii="Bembo Std" w:hAnsi="Bembo Std"/>
          <w:i/>
          <w:iCs/>
          <w:lang w:val="es-ES"/>
        </w:rPr>
        <w:t>[El Oferente deberá completar este formulario de acuerdo con las instrucciones siguientes.  No se aceptará ninguna alteración a este formulario ni se aceptarán substitutos.]</w:t>
      </w:r>
    </w:p>
    <w:p w14:paraId="67409573" w14:textId="77777777" w:rsidR="00CF31C3" w:rsidRPr="00F336F4" w:rsidRDefault="00CF31C3">
      <w:pPr>
        <w:tabs>
          <w:tab w:val="right" w:leader="dot" w:pos="8820"/>
        </w:tabs>
        <w:jc w:val="right"/>
        <w:rPr>
          <w:rFonts w:ascii="Bembo Std" w:hAnsi="Bembo Std"/>
          <w:lang w:val="es-ES"/>
        </w:rPr>
      </w:pPr>
    </w:p>
    <w:p w14:paraId="33B24F7E" w14:textId="77777777" w:rsidR="00CF31C3" w:rsidRPr="00F336F4" w:rsidRDefault="00CF31C3">
      <w:pPr>
        <w:tabs>
          <w:tab w:val="right" w:leader="dot" w:pos="8820"/>
        </w:tabs>
        <w:jc w:val="right"/>
        <w:rPr>
          <w:rFonts w:ascii="Bembo Std" w:hAnsi="Bembo Std"/>
          <w:lang w:val="es-ES"/>
        </w:rPr>
      </w:pPr>
      <w:r w:rsidRPr="00F336F4">
        <w:rPr>
          <w:rFonts w:ascii="Bembo Std" w:hAnsi="Bembo Std"/>
          <w:lang w:val="es-ES"/>
        </w:rPr>
        <w:t xml:space="preserve">Fecha: </w:t>
      </w:r>
      <w:r w:rsidRPr="00F336F4">
        <w:rPr>
          <w:rFonts w:ascii="Bembo Std" w:hAnsi="Bembo Std"/>
          <w:i/>
          <w:iCs/>
          <w:lang w:val="es-ES"/>
        </w:rPr>
        <w:t>[indicar la fecha (día, mes y año) de la presentación de la Oferta]</w:t>
      </w:r>
    </w:p>
    <w:p w14:paraId="5AA07222" w14:textId="77777777" w:rsidR="00CF31C3" w:rsidRPr="00F336F4" w:rsidRDefault="00CF31C3">
      <w:pPr>
        <w:tabs>
          <w:tab w:val="right" w:leader="dot" w:pos="8820"/>
        </w:tabs>
        <w:jc w:val="right"/>
        <w:rPr>
          <w:rFonts w:ascii="Bembo Std" w:hAnsi="Bembo Std"/>
          <w:lang w:val="es-ES"/>
        </w:rPr>
      </w:pPr>
      <w:r w:rsidRPr="00F336F4">
        <w:rPr>
          <w:rFonts w:ascii="Bembo Std" w:hAnsi="Bembo Std"/>
          <w:i/>
          <w:lang w:val="es-ES"/>
        </w:rPr>
        <w:t>LPN</w:t>
      </w:r>
      <w:r w:rsidRPr="00F336F4">
        <w:rPr>
          <w:rFonts w:ascii="Bembo Std" w:hAnsi="Bembo Std"/>
          <w:lang w:val="es-ES"/>
        </w:rPr>
        <w:t xml:space="preserve"> </w:t>
      </w:r>
      <w:proofErr w:type="gramStart"/>
      <w:r w:rsidRPr="00F336F4">
        <w:rPr>
          <w:rFonts w:ascii="Bembo Std" w:hAnsi="Bembo Std"/>
          <w:lang w:val="es-ES"/>
        </w:rPr>
        <w:t>No.:</w:t>
      </w:r>
      <w:r w:rsidRPr="00F336F4">
        <w:rPr>
          <w:rFonts w:ascii="Bembo Std" w:hAnsi="Bembo Std"/>
          <w:i/>
          <w:iCs/>
          <w:sz w:val="22"/>
          <w:lang w:val="es-ES"/>
        </w:rPr>
        <w:t>[</w:t>
      </w:r>
      <w:proofErr w:type="gramEnd"/>
      <w:r w:rsidRPr="00F336F4">
        <w:rPr>
          <w:rFonts w:ascii="Bembo Std" w:hAnsi="Bembo Std"/>
          <w:i/>
          <w:iCs/>
          <w:sz w:val="22"/>
          <w:lang w:val="es-ES"/>
        </w:rPr>
        <w:t>indicar el número del proceso licitatorio]</w:t>
      </w:r>
    </w:p>
    <w:p w14:paraId="584768A1" w14:textId="77777777" w:rsidR="00CF31C3" w:rsidRPr="00F336F4" w:rsidRDefault="00CF31C3">
      <w:pPr>
        <w:pStyle w:val="Sub-ClauseText"/>
        <w:tabs>
          <w:tab w:val="right" w:leader="dot" w:pos="8820"/>
        </w:tabs>
        <w:spacing w:before="0" w:after="0"/>
        <w:jc w:val="right"/>
        <w:rPr>
          <w:rFonts w:ascii="Bembo Std" w:hAnsi="Bembo Std"/>
          <w:spacing w:val="0"/>
          <w:szCs w:val="24"/>
          <w:lang w:val="es-ES"/>
        </w:rPr>
      </w:pPr>
    </w:p>
    <w:p w14:paraId="4685C001" w14:textId="77777777" w:rsidR="00CF31C3" w:rsidRPr="00F336F4" w:rsidRDefault="00CF31C3">
      <w:pPr>
        <w:tabs>
          <w:tab w:val="right" w:leader="dot" w:pos="8820"/>
        </w:tabs>
        <w:jc w:val="right"/>
        <w:rPr>
          <w:rFonts w:ascii="Bembo Std" w:hAnsi="Bembo Std"/>
          <w:lang w:val="es-ES"/>
        </w:rPr>
      </w:pPr>
      <w:r w:rsidRPr="00F336F4">
        <w:rPr>
          <w:rFonts w:ascii="Bembo Std" w:hAnsi="Bembo Std"/>
          <w:lang w:val="es-ES"/>
        </w:rPr>
        <w:t>Página _______ de ______ páginas</w:t>
      </w:r>
    </w:p>
    <w:p w14:paraId="1423C633" w14:textId="77777777" w:rsidR="00CF31C3" w:rsidRPr="00F336F4" w:rsidRDefault="00CF31C3">
      <w:pPr>
        <w:tabs>
          <w:tab w:val="right" w:leader="dot" w:pos="8820"/>
        </w:tabs>
        <w:jc w:val="both"/>
        <w:rPr>
          <w:rFonts w:ascii="Bembo Std" w:hAnsi="Bembo Std"/>
          <w:lang w:val="es-E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F31C3" w:rsidRPr="00F336F4" w14:paraId="6B99F0F4" w14:textId="77777777" w:rsidTr="00356099">
        <w:trPr>
          <w:cantSplit/>
          <w:trHeight w:val="440"/>
        </w:trPr>
        <w:tc>
          <w:tcPr>
            <w:tcW w:w="9270" w:type="dxa"/>
          </w:tcPr>
          <w:p w14:paraId="3B775238" w14:textId="77777777" w:rsidR="00CF31C3" w:rsidRPr="00F336F4" w:rsidRDefault="00CF31C3" w:rsidP="001417F5">
            <w:pPr>
              <w:suppressAutoHyphens/>
              <w:spacing w:after="200"/>
              <w:ind w:left="360" w:hanging="360"/>
              <w:jc w:val="both"/>
              <w:rPr>
                <w:rFonts w:ascii="Bembo Std" w:hAnsi="Bembo Std"/>
                <w:lang w:val="es-ES"/>
              </w:rPr>
            </w:pPr>
            <w:r w:rsidRPr="00F336F4">
              <w:rPr>
                <w:rFonts w:ascii="Bembo Std" w:hAnsi="Bembo Std"/>
                <w:spacing w:val="-2"/>
                <w:lang w:val="es-ES"/>
              </w:rPr>
              <w:t xml:space="preserve">1.  Nombre jurídico del </w:t>
            </w:r>
            <w:r w:rsidR="0058487C" w:rsidRPr="00F336F4">
              <w:rPr>
                <w:rFonts w:ascii="Bembo Std" w:hAnsi="Bembo Std"/>
                <w:spacing w:val="-2"/>
                <w:lang w:val="es-ES"/>
              </w:rPr>
              <w:t>Oferente</w:t>
            </w:r>
            <w:r w:rsidR="0058487C" w:rsidRPr="00F336F4">
              <w:rPr>
                <w:rFonts w:ascii="Bembo Std" w:hAnsi="Bembo Std"/>
                <w:lang w:val="es-ES"/>
              </w:rPr>
              <w:t xml:space="preserve"> [</w:t>
            </w:r>
            <w:r w:rsidRPr="00F336F4">
              <w:rPr>
                <w:rFonts w:ascii="Bembo Std" w:hAnsi="Bembo Std"/>
                <w:bCs/>
                <w:i/>
                <w:iCs/>
                <w:lang w:val="es-ES"/>
              </w:rPr>
              <w:t>indicar el nombre jurídico del Oferente]</w:t>
            </w:r>
          </w:p>
        </w:tc>
      </w:tr>
      <w:tr w:rsidR="00CF31C3" w:rsidRPr="00F336F4" w14:paraId="069C72AD" w14:textId="77777777" w:rsidTr="00356099">
        <w:trPr>
          <w:cantSplit/>
          <w:trHeight w:val="440"/>
        </w:trPr>
        <w:tc>
          <w:tcPr>
            <w:tcW w:w="9270" w:type="dxa"/>
          </w:tcPr>
          <w:p w14:paraId="0BBDACD7"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2.  Si se trata de una Asociación en Participación, Consorcio o Asociación (APCA), nombre jurídico de cada miembro: </w:t>
            </w:r>
            <w:r w:rsidRPr="00F336F4">
              <w:rPr>
                <w:rFonts w:ascii="Bembo Std" w:hAnsi="Bembo Std"/>
                <w:i/>
                <w:iCs/>
                <w:spacing w:val="-2"/>
                <w:lang w:val="es-ES"/>
              </w:rPr>
              <w:t>[indicar el nombre jurídico de cada miembro de la APCA]</w:t>
            </w:r>
          </w:p>
        </w:tc>
      </w:tr>
      <w:tr w:rsidR="00CF31C3" w:rsidRPr="00F336F4" w14:paraId="70FB19AD" w14:textId="77777777" w:rsidTr="00356099">
        <w:trPr>
          <w:cantSplit/>
          <w:trHeight w:val="440"/>
        </w:trPr>
        <w:tc>
          <w:tcPr>
            <w:tcW w:w="9270" w:type="dxa"/>
          </w:tcPr>
          <w:p w14:paraId="3AE7FDA9"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3.  País donde está constituido o incorporado el Oferente en la actualidad o País donde intenta constituirse o incorporarse </w:t>
            </w:r>
            <w:r w:rsidRPr="00F336F4">
              <w:rPr>
                <w:rFonts w:ascii="Bembo Std" w:hAnsi="Bembo Std"/>
                <w:i/>
                <w:iCs/>
                <w:spacing w:val="-2"/>
                <w:lang w:val="es-ES"/>
              </w:rPr>
              <w:t>[indicar el país de ciudadanía del Oferente en la actualidad o país donde intenta constituirse o incorporarse]</w:t>
            </w:r>
          </w:p>
        </w:tc>
      </w:tr>
      <w:tr w:rsidR="00CF31C3" w:rsidRPr="00F336F4" w14:paraId="7DCE54F3" w14:textId="77777777" w:rsidTr="00356099">
        <w:trPr>
          <w:cantSplit/>
          <w:trHeight w:val="440"/>
        </w:trPr>
        <w:tc>
          <w:tcPr>
            <w:tcW w:w="9270" w:type="dxa"/>
          </w:tcPr>
          <w:p w14:paraId="6C150784"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4.  Año de constitución o incorporación del Oferente: </w:t>
            </w:r>
            <w:r w:rsidRPr="00F336F4">
              <w:rPr>
                <w:rFonts w:ascii="Bembo Std" w:hAnsi="Bembo Std"/>
                <w:i/>
                <w:iCs/>
                <w:spacing w:val="-2"/>
                <w:lang w:val="es-ES"/>
              </w:rPr>
              <w:t>[indicar el año de constitución o incorporación del Oferente]</w:t>
            </w:r>
          </w:p>
        </w:tc>
      </w:tr>
      <w:tr w:rsidR="00CF31C3" w:rsidRPr="00F336F4" w14:paraId="19AD2C9B" w14:textId="77777777" w:rsidTr="00356099">
        <w:trPr>
          <w:cantSplit/>
          <w:trHeight w:val="440"/>
        </w:trPr>
        <w:tc>
          <w:tcPr>
            <w:tcW w:w="9270" w:type="dxa"/>
          </w:tcPr>
          <w:p w14:paraId="6F9DF42C"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5.  Dirección jurídica del Oferente en el país donde está constituido o incorporado: [</w:t>
            </w:r>
            <w:r w:rsidRPr="00F336F4">
              <w:rPr>
                <w:rFonts w:ascii="Bembo Std" w:hAnsi="Bembo Std"/>
                <w:i/>
                <w:iCs/>
                <w:spacing w:val="-2"/>
                <w:lang w:val="es-ES"/>
              </w:rPr>
              <w:t>indicar la</w:t>
            </w:r>
            <w:r w:rsidRPr="00F336F4">
              <w:rPr>
                <w:rFonts w:ascii="Bembo Std" w:hAnsi="Bembo Std"/>
                <w:spacing w:val="-2"/>
                <w:lang w:val="es-ES"/>
              </w:rPr>
              <w:t xml:space="preserve"> </w:t>
            </w:r>
            <w:r w:rsidRPr="00F336F4">
              <w:rPr>
                <w:rFonts w:ascii="Bembo Std" w:hAnsi="Bembo Std"/>
                <w:i/>
                <w:iCs/>
                <w:spacing w:val="-2"/>
                <w:lang w:val="es-ES"/>
              </w:rPr>
              <w:t>Dirección jurídica del Oferente en el país donde está constituido o incorporado]</w:t>
            </w:r>
          </w:p>
        </w:tc>
      </w:tr>
      <w:tr w:rsidR="00CF31C3" w:rsidRPr="00F336F4" w14:paraId="3B1F0BB7" w14:textId="77777777" w:rsidTr="00356099">
        <w:trPr>
          <w:cantSplit/>
          <w:trHeight w:val="440"/>
        </w:trPr>
        <w:tc>
          <w:tcPr>
            <w:tcW w:w="9270" w:type="dxa"/>
          </w:tcPr>
          <w:p w14:paraId="2394EA16" w14:textId="77777777" w:rsidR="00CF31C3" w:rsidRPr="00F336F4" w:rsidRDefault="00CF31C3" w:rsidP="001417F5">
            <w:pPr>
              <w:suppressAutoHyphens/>
              <w:spacing w:after="200"/>
              <w:ind w:left="360" w:hanging="360"/>
              <w:jc w:val="both"/>
              <w:rPr>
                <w:rFonts w:ascii="Bembo Std" w:hAnsi="Bembo Std"/>
                <w:spacing w:val="-2"/>
                <w:lang w:val="es-ES"/>
              </w:rPr>
            </w:pPr>
            <w:r w:rsidRPr="00F336F4">
              <w:rPr>
                <w:rFonts w:ascii="Bembo Std" w:hAnsi="Bembo Std"/>
                <w:spacing w:val="-2"/>
                <w:lang w:val="es-ES"/>
              </w:rPr>
              <w:t xml:space="preserve">6.  </w:t>
            </w:r>
            <w:r w:rsidRPr="00F336F4">
              <w:rPr>
                <w:rFonts w:ascii="Bembo Std" w:hAnsi="Bembo Std"/>
                <w:spacing w:val="-2"/>
                <w:lang w:val="es-ES"/>
              </w:rPr>
              <w:tab/>
              <w:t>Información del Representante autorizado del Oferente:</w:t>
            </w:r>
          </w:p>
          <w:p w14:paraId="22E5152D"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w:t>
            </w:r>
          </w:p>
          <w:p w14:paraId="496A2841"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w:t>
            </w:r>
          </w:p>
          <w:p w14:paraId="08971557" w14:textId="77777777"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Números de teléfono y facsímile</w:t>
            </w:r>
            <w:r w:rsidRPr="00F336F4">
              <w:rPr>
                <w:rFonts w:ascii="Bembo Std" w:hAnsi="Bembo Std"/>
                <w:i/>
                <w:iCs/>
                <w:spacing w:val="-2"/>
                <w:lang w:val="es-ES"/>
              </w:rPr>
              <w:t>: [indicar los números de teléfono y facsímile del representante autorizado]</w:t>
            </w:r>
          </w:p>
          <w:p w14:paraId="271A6846" w14:textId="77777777"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 xml:space="preserve">Dirección de correo electrónico: </w:t>
            </w:r>
            <w:r w:rsidRPr="00F336F4">
              <w:rPr>
                <w:rFonts w:ascii="Bembo Std" w:hAnsi="Bembo Std"/>
                <w:i/>
                <w:iCs/>
                <w:spacing w:val="-2"/>
                <w:lang w:val="es-ES"/>
              </w:rPr>
              <w:t>[indicar la dirección de correo electrónico del representante autorizado]</w:t>
            </w:r>
          </w:p>
        </w:tc>
      </w:tr>
    </w:tbl>
    <w:p w14:paraId="683F876E" w14:textId="53EBFC56" w:rsidR="00CF31C3" w:rsidRPr="00F336F4" w:rsidRDefault="00CF31C3" w:rsidP="002920BC">
      <w:pPr>
        <w:pStyle w:val="SectionIVHeader"/>
        <w:rPr>
          <w:rFonts w:ascii="Bembo Std" w:hAnsi="Bembo Std"/>
          <w:lang w:val="es-ES"/>
        </w:rPr>
      </w:pPr>
      <w:r w:rsidRPr="00F336F4">
        <w:rPr>
          <w:rFonts w:ascii="Bembo Std" w:hAnsi="Bembo Std"/>
          <w:lang w:val="es-ES"/>
        </w:rPr>
        <w:br w:type="page"/>
      </w:r>
      <w:bookmarkStart w:id="1" w:name="_Toc349559915"/>
      <w:r w:rsidRPr="00F336F4">
        <w:rPr>
          <w:rFonts w:ascii="Bembo Std" w:hAnsi="Bembo Std"/>
          <w:lang w:val="es-ES"/>
        </w:rPr>
        <w:lastRenderedPageBreak/>
        <w:t>Formulario de Información sobre los Miembros de la Asociación en Participación, Consorcio o Asociación (APCA)</w:t>
      </w:r>
      <w:bookmarkEnd w:id="1"/>
    </w:p>
    <w:p w14:paraId="683B763A"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y cada uno de sus miembros deberá completar este formulario de acuerdo con las instrucciones indicadas a continuación]</w:t>
      </w:r>
    </w:p>
    <w:p w14:paraId="4C338528"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6F88338F" w14:textId="77777777"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i/>
          <w:iCs/>
          <w:kern w:val="0"/>
          <w:szCs w:val="24"/>
          <w:lang w:val="es-ES"/>
        </w:rPr>
        <w:tab/>
      </w:r>
      <w:r w:rsidRPr="00F336F4">
        <w:rPr>
          <w:rFonts w:ascii="Bembo Std" w:hAnsi="Bembo Std"/>
          <w:kern w:val="0"/>
          <w:szCs w:val="24"/>
          <w:lang w:val="es-ES"/>
        </w:rPr>
        <w:t>Fecha: [</w:t>
      </w:r>
      <w:r w:rsidRPr="00F336F4">
        <w:rPr>
          <w:rFonts w:ascii="Bembo Std" w:hAnsi="Bembo Std"/>
          <w:i/>
          <w:iCs/>
          <w:kern w:val="0"/>
          <w:szCs w:val="24"/>
          <w:lang w:val="es-ES"/>
        </w:rPr>
        <w:t>Indicar la fecha (día, mes y año) de la presentación de la Oferta]</w:t>
      </w:r>
    </w:p>
    <w:p w14:paraId="572EE198" w14:textId="77777777"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[indicar el número del proceso licitatorio]</w:t>
      </w:r>
    </w:p>
    <w:p w14:paraId="3C916CBF"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32059DC6" w14:textId="77777777" w:rsidR="00CF31C3" w:rsidRPr="00F336F4" w:rsidRDefault="00CF31C3" w:rsidP="002920BC">
      <w:pPr>
        <w:pStyle w:val="Outline"/>
        <w:tabs>
          <w:tab w:val="right" w:leader="dot" w:pos="8820"/>
        </w:tabs>
        <w:spacing w:before="0"/>
        <w:jc w:val="right"/>
        <w:rPr>
          <w:rFonts w:ascii="Bembo Std" w:hAnsi="Bembo Std"/>
          <w:kern w:val="0"/>
          <w:szCs w:val="24"/>
          <w:lang w:val="es-ES"/>
        </w:rPr>
      </w:pPr>
      <w:r w:rsidRPr="00F336F4">
        <w:rPr>
          <w:rFonts w:ascii="Bembo Std" w:hAnsi="Bembo Std"/>
          <w:kern w:val="0"/>
          <w:szCs w:val="24"/>
          <w:lang w:val="es-ES"/>
        </w:rPr>
        <w:t>Página ____ de ____ páginas</w:t>
      </w:r>
    </w:p>
    <w:p w14:paraId="1C828C39"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574A31A2" w14:textId="77777777" w:rsidR="00CF31C3" w:rsidRPr="00F336F4" w:rsidRDefault="00CF31C3" w:rsidP="002920BC">
      <w:pPr>
        <w:pStyle w:val="Outline"/>
        <w:tabs>
          <w:tab w:val="right" w:leader="dot" w:pos="8820"/>
        </w:tabs>
        <w:spacing w:before="0"/>
        <w:jc w:val="both"/>
        <w:rPr>
          <w:rFonts w:ascii="Bembo Std" w:hAnsi="Bembo Std"/>
          <w:kern w:val="0"/>
          <w:szCs w:val="24"/>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31C3" w:rsidRPr="00F336F4" w14:paraId="5C80468D" w14:textId="77777777" w:rsidTr="00356099">
        <w:trPr>
          <w:cantSplit/>
          <w:trHeight w:val="440"/>
        </w:trPr>
        <w:tc>
          <w:tcPr>
            <w:tcW w:w="9180" w:type="dxa"/>
          </w:tcPr>
          <w:p w14:paraId="545F0644" w14:textId="77777777" w:rsidR="00CF31C3" w:rsidRPr="00F336F4" w:rsidRDefault="00CF31C3" w:rsidP="001417F5">
            <w:pPr>
              <w:suppressAutoHyphens/>
              <w:spacing w:before="60" w:after="140"/>
              <w:ind w:left="360" w:hanging="360"/>
              <w:jc w:val="both"/>
              <w:rPr>
                <w:rFonts w:ascii="Bembo Std" w:hAnsi="Bembo Std"/>
                <w:lang w:val="es-ES"/>
              </w:rPr>
            </w:pPr>
            <w:r w:rsidRPr="00F336F4">
              <w:rPr>
                <w:rFonts w:ascii="Bembo Std" w:hAnsi="Bembo Std"/>
                <w:spacing w:val="-2"/>
                <w:lang w:val="es-ES"/>
              </w:rPr>
              <w:t xml:space="preserve">1.  Nombre jurídico del </w:t>
            </w:r>
            <w:proofErr w:type="gramStart"/>
            <w:r w:rsidRPr="00F336F4">
              <w:rPr>
                <w:rFonts w:ascii="Bembo Std" w:hAnsi="Bembo Std"/>
                <w:spacing w:val="-2"/>
                <w:lang w:val="es-ES"/>
              </w:rPr>
              <w:t>Oferente</w:t>
            </w:r>
            <w:r w:rsidRPr="00F336F4">
              <w:rPr>
                <w:rFonts w:ascii="Bembo Std" w:hAnsi="Bembo Std"/>
                <w:lang w:val="es-ES"/>
              </w:rPr>
              <w:t xml:space="preserve">  </w:t>
            </w:r>
            <w:r w:rsidRPr="00F336F4">
              <w:rPr>
                <w:rFonts w:ascii="Bembo Std" w:hAnsi="Bembo Std"/>
                <w:bCs/>
                <w:i/>
                <w:iCs/>
                <w:lang w:val="es-ES"/>
              </w:rPr>
              <w:t>[</w:t>
            </w:r>
            <w:proofErr w:type="gramEnd"/>
            <w:r w:rsidRPr="00F336F4">
              <w:rPr>
                <w:rFonts w:ascii="Bembo Std" w:hAnsi="Bembo Std"/>
                <w:bCs/>
                <w:i/>
                <w:iCs/>
                <w:lang w:val="es-ES"/>
              </w:rPr>
              <w:t>indicar el nombre jurídico del Oferente]</w:t>
            </w:r>
          </w:p>
        </w:tc>
      </w:tr>
      <w:tr w:rsidR="00CF31C3" w:rsidRPr="00F336F4" w14:paraId="1463EA91" w14:textId="77777777" w:rsidTr="00356099">
        <w:trPr>
          <w:cantSplit/>
          <w:trHeight w:val="440"/>
        </w:trPr>
        <w:tc>
          <w:tcPr>
            <w:tcW w:w="9180" w:type="dxa"/>
          </w:tcPr>
          <w:p w14:paraId="401F85FC"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 xml:space="preserve">2.  Nombre jurídico del miembro de la Asociación en Participación, Consorcio o Asociación (APCA) </w:t>
            </w:r>
            <w:r w:rsidRPr="00F336F4">
              <w:rPr>
                <w:rFonts w:ascii="Bembo Std" w:hAnsi="Bembo Std"/>
                <w:i/>
                <w:iCs/>
                <w:spacing w:val="-2"/>
                <w:lang w:val="es-ES"/>
              </w:rPr>
              <w:t>[indicar el Nombre jurídico del miembro la APCA]</w:t>
            </w:r>
          </w:p>
        </w:tc>
      </w:tr>
      <w:tr w:rsidR="00CF31C3" w:rsidRPr="00F336F4" w14:paraId="721FB72E" w14:textId="77777777" w:rsidTr="00356099">
        <w:trPr>
          <w:cantSplit/>
          <w:trHeight w:val="440"/>
        </w:trPr>
        <w:tc>
          <w:tcPr>
            <w:tcW w:w="9180" w:type="dxa"/>
          </w:tcPr>
          <w:p w14:paraId="582A843B"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3.</w:t>
            </w:r>
            <w:r w:rsidRPr="00F336F4">
              <w:rPr>
                <w:rFonts w:ascii="Bembo Std" w:hAnsi="Bembo Std"/>
                <w:spacing w:val="-2"/>
                <w:lang w:val="es-ES"/>
              </w:rPr>
              <w:tab/>
              <w:t xml:space="preserve">Nombre del País de constitución o incorporación del miembro de la Asociación en Participación, Consorcio o Asociación (APCA) </w:t>
            </w:r>
            <w:r w:rsidRPr="00F336F4">
              <w:rPr>
                <w:rFonts w:ascii="Bembo Std" w:hAnsi="Bembo Std"/>
                <w:i/>
                <w:iCs/>
                <w:spacing w:val="-2"/>
                <w:lang w:val="es-ES"/>
              </w:rPr>
              <w:t>[indicar el nombre del País de constitución o incorporación del miembro de la APCA]</w:t>
            </w:r>
          </w:p>
        </w:tc>
      </w:tr>
      <w:tr w:rsidR="00CF31C3" w:rsidRPr="00F336F4" w14:paraId="6EA8DAC7" w14:textId="77777777" w:rsidTr="00356099">
        <w:trPr>
          <w:cantSplit/>
          <w:trHeight w:val="440"/>
        </w:trPr>
        <w:tc>
          <w:tcPr>
            <w:tcW w:w="9180" w:type="dxa"/>
          </w:tcPr>
          <w:p w14:paraId="45C34131"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4.  Año de constitución o incorporación del miembro de la Asociación en Participación, Consorcio o Asociación (APCA): </w:t>
            </w:r>
            <w:r w:rsidRPr="00F336F4">
              <w:rPr>
                <w:rFonts w:ascii="Bembo Std" w:hAnsi="Bembo Std"/>
                <w:i/>
                <w:iCs/>
                <w:spacing w:val="-2"/>
                <w:lang w:val="es-ES"/>
              </w:rPr>
              <w:t>[indicar el año de constitución o incorporación del miembro de la APCA]</w:t>
            </w:r>
          </w:p>
        </w:tc>
      </w:tr>
      <w:tr w:rsidR="00CF31C3" w:rsidRPr="00F336F4" w14:paraId="01D8E1EE" w14:textId="77777777" w:rsidTr="00356099">
        <w:trPr>
          <w:cantSplit/>
          <w:trHeight w:val="440"/>
        </w:trPr>
        <w:tc>
          <w:tcPr>
            <w:tcW w:w="9180" w:type="dxa"/>
          </w:tcPr>
          <w:p w14:paraId="5EDDE64C"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5.  Dirección jurídica del miembro de la Asociación en Participación, Consorcio o Asociación (APCA) en el País donde está constituido o incorporado: </w:t>
            </w:r>
            <w:r w:rsidRPr="00F336F4">
              <w:rPr>
                <w:rFonts w:ascii="Bembo Std" w:hAnsi="Bembo Std"/>
                <w:i/>
                <w:iCs/>
                <w:spacing w:val="-2"/>
                <w:lang w:val="es-ES"/>
              </w:rPr>
              <w:t>[Dirección jurídica del miembro de la APCA en el país donde está constituido o incorporado]</w:t>
            </w:r>
          </w:p>
        </w:tc>
      </w:tr>
      <w:tr w:rsidR="00CF31C3" w:rsidRPr="00F336F4" w14:paraId="7542460D" w14:textId="77777777" w:rsidTr="00356099">
        <w:trPr>
          <w:cantSplit/>
          <w:trHeight w:val="440"/>
        </w:trPr>
        <w:tc>
          <w:tcPr>
            <w:tcW w:w="9180" w:type="dxa"/>
          </w:tcPr>
          <w:p w14:paraId="786025A6" w14:textId="77777777" w:rsidR="00CF31C3" w:rsidRPr="00F336F4" w:rsidRDefault="00CF31C3" w:rsidP="001417F5">
            <w:pPr>
              <w:suppressAutoHyphens/>
              <w:spacing w:before="60" w:after="140"/>
              <w:ind w:left="360" w:hanging="360"/>
              <w:jc w:val="both"/>
              <w:rPr>
                <w:rFonts w:ascii="Bembo Std" w:hAnsi="Bembo Std"/>
                <w:spacing w:val="-2"/>
                <w:lang w:val="es-ES"/>
              </w:rPr>
            </w:pPr>
            <w:r w:rsidRPr="00F336F4">
              <w:rPr>
                <w:rFonts w:ascii="Bembo Std" w:hAnsi="Bembo Std"/>
                <w:spacing w:val="-2"/>
                <w:lang w:val="es-ES"/>
              </w:rPr>
              <w:t>6.  Información sobre el Representante Autorizado del miembro de la Asociación en Participación, Consorcio o Asociación (APCA):</w:t>
            </w:r>
          </w:p>
          <w:p w14:paraId="1B91485F"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 del miembro de la APCA]</w:t>
            </w:r>
          </w:p>
          <w:p w14:paraId="2F9220AE"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 del miembro de la APCA]</w:t>
            </w:r>
          </w:p>
          <w:p w14:paraId="13FC8795"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Números de teléfono y facsímile</w:t>
            </w:r>
            <w:r w:rsidRPr="00F336F4">
              <w:rPr>
                <w:rFonts w:ascii="Bembo Std" w:hAnsi="Bembo Std"/>
                <w:i/>
                <w:iCs/>
                <w:spacing w:val="-2"/>
                <w:lang w:val="es-ES"/>
              </w:rPr>
              <w:t>: [[indicar los números de teléfono y facsímile del representante autorizado del miembro de la APCA]</w:t>
            </w:r>
          </w:p>
          <w:p w14:paraId="59EA26D6"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ab/>
              <w:t xml:space="preserve">Dirección de correo electrónico: </w:t>
            </w:r>
            <w:r w:rsidRPr="00F336F4">
              <w:rPr>
                <w:rFonts w:ascii="Bembo Std" w:hAnsi="Bembo Std"/>
                <w:i/>
                <w:iCs/>
                <w:spacing w:val="-2"/>
                <w:lang w:val="es-ES"/>
              </w:rPr>
              <w:t>[[indicar la dirección de correo electrónico del representante autorizado del miembro de la APCA]</w:t>
            </w:r>
          </w:p>
          <w:p w14:paraId="06E0B311" w14:textId="77777777" w:rsidR="00CF31C3" w:rsidRPr="00F336F4" w:rsidRDefault="00CF31C3" w:rsidP="001417F5">
            <w:pPr>
              <w:suppressAutoHyphens/>
              <w:spacing w:before="60" w:after="140"/>
              <w:ind w:left="342" w:hanging="342"/>
              <w:jc w:val="both"/>
              <w:rPr>
                <w:rFonts w:ascii="Bembo Std" w:hAnsi="Bembo Std"/>
                <w:spacing w:val="-2"/>
                <w:lang w:val="es-ES"/>
              </w:rPr>
            </w:pPr>
          </w:p>
        </w:tc>
      </w:tr>
    </w:tbl>
    <w:p w14:paraId="2E7DC772" w14:textId="77777777" w:rsidR="00C86F70" w:rsidRDefault="00C86F70" w:rsidP="00C86F70">
      <w:pPr>
        <w:rPr>
          <w:rFonts w:ascii="Bembo Std" w:hAnsi="Bembo Std"/>
          <w:sz w:val="32"/>
          <w:szCs w:val="20"/>
          <w:lang w:val="es-ES"/>
        </w:rPr>
      </w:pPr>
      <w:bookmarkStart w:id="2" w:name="_Toc349559916"/>
    </w:p>
    <w:p w14:paraId="4431DBCE" w14:textId="77777777" w:rsidR="00C86F70" w:rsidRDefault="00C86F70" w:rsidP="00C86F70">
      <w:pPr>
        <w:rPr>
          <w:rFonts w:ascii="Bembo Std" w:hAnsi="Bembo Std"/>
          <w:sz w:val="32"/>
          <w:szCs w:val="20"/>
          <w:lang w:val="es-ES"/>
        </w:rPr>
      </w:pPr>
    </w:p>
    <w:p w14:paraId="49B3BC64" w14:textId="1AB45C3A" w:rsidR="00C86F70" w:rsidRDefault="00C86F70" w:rsidP="00C86F70">
      <w:pPr>
        <w:rPr>
          <w:rFonts w:ascii="Bembo Std" w:hAnsi="Bembo Std"/>
          <w:sz w:val="32"/>
          <w:szCs w:val="20"/>
          <w:lang w:val="es-ES"/>
        </w:rPr>
      </w:pPr>
    </w:p>
    <w:p w14:paraId="1442D711" w14:textId="77777777" w:rsidR="00F0021E" w:rsidRDefault="00F0021E" w:rsidP="00C86F70">
      <w:pPr>
        <w:rPr>
          <w:rFonts w:ascii="Bembo Std" w:hAnsi="Bembo Std"/>
          <w:sz w:val="32"/>
          <w:szCs w:val="20"/>
          <w:lang w:val="es-ES"/>
        </w:rPr>
      </w:pPr>
    </w:p>
    <w:p w14:paraId="0A3D3048" w14:textId="77777777" w:rsidR="00C86F70" w:rsidRDefault="00C86F70" w:rsidP="00C86F70">
      <w:pPr>
        <w:rPr>
          <w:rFonts w:ascii="Bembo Std" w:hAnsi="Bembo Std"/>
          <w:sz w:val="32"/>
          <w:szCs w:val="20"/>
          <w:lang w:val="es-ES"/>
        </w:rPr>
      </w:pPr>
    </w:p>
    <w:p w14:paraId="76124C0E" w14:textId="63417147" w:rsidR="00CF31C3" w:rsidRPr="00F0021E" w:rsidRDefault="00CF31C3" w:rsidP="00713773">
      <w:pPr>
        <w:jc w:val="center"/>
        <w:rPr>
          <w:rFonts w:ascii="Bembo Std" w:hAnsi="Bembo Std"/>
          <w:b/>
          <w:sz w:val="28"/>
          <w:szCs w:val="28"/>
          <w:lang w:val="es-ES"/>
        </w:rPr>
      </w:pPr>
      <w:r w:rsidRPr="00F0021E">
        <w:rPr>
          <w:rFonts w:ascii="Bembo Std" w:hAnsi="Bembo Std"/>
          <w:b/>
          <w:sz w:val="28"/>
          <w:szCs w:val="28"/>
          <w:lang w:val="es-ES"/>
        </w:rPr>
        <w:lastRenderedPageBreak/>
        <w:t>Formulario de Presentación de la Oferta</w:t>
      </w:r>
      <w:bookmarkEnd w:id="2"/>
    </w:p>
    <w:p w14:paraId="60A3A348" w14:textId="77777777" w:rsidR="00F0021E" w:rsidRPr="00713773" w:rsidRDefault="00F0021E" w:rsidP="00713773">
      <w:pPr>
        <w:jc w:val="center"/>
        <w:rPr>
          <w:rFonts w:ascii="Bembo Std" w:hAnsi="Bembo Std"/>
          <w:sz w:val="28"/>
          <w:szCs w:val="28"/>
          <w:lang w:val="es-ES"/>
        </w:rPr>
      </w:pPr>
    </w:p>
    <w:p w14:paraId="36FCA089" w14:textId="77777777" w:rsidR="00CF31C3" w:rsidRPr="00F336F4" w:rsidRDefault="00CF31C3">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completará este formulario de acuerdo con las instrucciones indicadas. No se permitirán alteraciones a este formulario ni se aceptarán substituciones.]</w:t>
      </w:r>
    </w:p>
    <w:p w14:paraId="14A76D88" w14:textId="77777777" w:rsidR="00CF31C3" w:rsidRPr="00F336F4" w:rsidRDefault="00CF31C3">
      <w:pPr>
        <w:pStyle w:val="Outline"/>
        <w:tabs>
          <w:tab w:val="right" w:leader="dot" w:pos="8820"/>
        </w:tabs>
        <w:spacing w:before="0"/>
        <w:jc w:val="both"/>
        <w:rPr>
          <w:rFonts w:ascii="Bembo Std" w:hAnsi="Bembo Std"/>
          <w:i/>
          <w:iCs/>
          <w:kern w:val="0"/>
          <w:szCs w:val="24"/>
          <w:lang w:val="es-ES"/>
        </w:rPr>
      </w:pPr>
    </w:p>
    <w:p w14:paraId="7621B200"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Fecha: </w:t>
      </w:r>
      <w:r w:rsidRPr="00F336F4">
        <w:rPr>
          <w:rFonts w:ascii="Bembo Std" w:hAnsi="Bembo Std"/>
          <w:i/>
          <w:iCs/>
          <w:kern w:val="0"/>
          <w:szCs w:val="24"/>
          <w:lang w:val="es-ES"/>
        </w:rPr>
        <w:t>[Indicar la fecha (día, mes y año) de la presentación de la Oferta]</w:t>
      </w:r>
    </w:p>
    <w:p w14:paraId="05B6A1AA"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LPN </w:t>
      </w:r>
      <w:proofErr w:type="gramStart"/>
      <w:r w:rsidRPr="00F336F4">
        <w:rPr>
          <w:rFonts w:ascii="Bembo Std" w:hAnsi="Bembo Std"/>
          <w:kern w:val="0"/>
          <w:szCs w:val="24"/>
          <w:lang w:val="es-ES"/>
        </w:rPr>
        <w:t>No.</w:t>
      </w:r>
      <w:r w:rsidRPr="00F336F4">
        <w:rPr>
          <w:rFonts w:ascii="Bembo Std" w:hAnsi="Bembo Std"/>
          <w:i/>
          <w:iCs/>
          <w:kern w:val="0"/>
          <w:szCs w:val="24"/>
          <w:lang w:val="es-ES"/>
        </w:rPr>
        <w:t xml:space="preserve"> :</w:t>
      </w:r>
      <w:proofErr w:type="gramEnd"/>
      <w:r w:rsidRPr="00F336F4">
        <w:rPr>
          <w:rFonts w:ascii="Bembo Std" w:hAnsi="Bembo Std"/>
          <w:i/>
          <w:iCs/>
          <w:kern w:val="0"/>
          <w:szCs w:val="24"/>
          <w:lang w:val="es-ES"/>
        </w:rPr>
        <w:t xml:space="preserve"> [indicar el número del proceso licitatorio]</w:t>
      </w:r>
    </w:p>
    <w:p w14:paraId="4A64AD61"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Llamado a Licitación No.: </w:t>
      </w:r>
      <w:r w:rsidRPr="00F336F4">
        <w:rPr>
          <w:rFonts w:ascii="Bembo Std" w:hAnsi="Bembo Std"/>
          <w:i/>
          <w:iCs/>
          <w:kern w:val="0"/>
          <w:szCs w:val="24"/>
          <w:lang w:val="es-ES"/>
        </w:rPr>
        <w:t>[indicar el No. del Llamado]</w:t>
      </w:r>
    </w:p>
    <w:p w14:paraId="135C4C0A"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Alternativa No</w:t>
      </w:r>
      <w:r w:rsidRPr="00F336F4">
        <w:rPr>
          <w:rFonts w:ascii="Bembo Std" w:hAnsi="Bembo Std"/>
          <w:i/>
          <w:iCs/>
          <w:kern w:val="0"/>
          <w:szCs w:val="24"/>
          <w:lang w:val="es-ES"/>
        </w:rPr>
        <w:t>. [indicar el número de identificación si esta es una oferta alternativa]</w:t>
      </w:r>
    </w:p>
    <w:p w14:paraId="56DDE164" w14:textId="77777777" w:rsidR="00CF31C3" w:rsidRPr="00F336F4" w:rsidRDefault="00CF31C3">
      <w:pPr>
        <w:pStyle w:val="Outline"/>
        <w:spacing w:before="0"/>
        <w:jc w:val="both"/>
        <w:rPr>
          <w:rFonts w:ascii="Bembo Std" w:hAnsi="Bembo Std"/>
          <w:i/>
          <w:iCs/>
          <w:kern w:val="0"/>
          <w:szCs w:val="24"/>
          <w:lang w:val="es-ES"/>
        </w:rPr>
      </w:pPr>
    </w:p>
    <w:p w14:paraId="191C974A"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iCs/>
          <w:lang w:val="es-ES"/>
        </w:rPr>
        <w:t>A:</w:t>
      </w:r>
      <w:r w:rsidRPr="00F336F4">
        <w:rPr>
          <w:rFonts w:ascii="Bembo Std" w:hAnsi="Bembo Std"/>
          <w:i/>
          <w:lang w:val="es-ES"/>
        </w:rPr>
        <w:t xml:space="preserve"> [nombre completo y dirección del Comprador</w:t>
      </w:r>
      <w:r w:rsidRPr="00F336F4">
        <w:rPr>
          <w:rFonts w:ascii="Bembo Std" w:hAnsi="Bembo Std"/>
          <w:i/>
          <w:sz w:val="20"/>
          <w:lang w:val="es-ES"/>
        </w:rPr>
        <w:t>]</w:t>
      </w:r>
    </w:p>
    <w:p w14:paraId="78E4C32D" w14:textId="77777777" w:rsidR="00CF31C3" w:rsidRPr="00F336F4" w:rsidRDefault="00CF31C3">
      <w:pPr>
        <w:numPr>
          <w:ilvl w:val="12"/>
          <w:numId w:val="0"/>
        </w:numPr>
        <w:suppressAutoHyphens/>
        <w:jc w:val="both"/>
        <w:rPr>
          <w:rFonts w:ascii="Bembo Std" w:hAnsi="Bembo Std"/>
          <w:lang w:val="es-ES"/>
        </w:rPr>
      </w:pPr>
    </w:p>
    <w:p w14:paraId="7B20989E" w14:textId="77777777" w:rsidR="00CF31C3" w:rsidRPr="00F336F4" w:rsidRDefault="00CF31C3">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 xml:space="preserve">Nosotros, los suscritos, declaramos que: </w:t>
      </w:r>
    </w:p>
    <w:p w14:paraId="2C8BEE98" w14:textId="77777777" w:rsidR="00CF31C3" w:rsidRPr="00F336F4" w:rsidRDefault="00CF31C3">
      <w:pPr>
        <w:numPr>
          <w:ilvl w:val="12"/>
          <w:numId w:val="0"/>
        </w:numPr>
        <w:suppressAutoHyphens/>
        <w:jc w:val="both"/>
        <w:rPr>
          <w:rFonts w:ascii="Bembo Std" w:hAnsi="Bembo Std"/>
          <w:lang w:val="es-ES"/>
        </w:rPr>
      </w:pPr>
    </w:p>
    <w:p w14:paraId="0F4D072D"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Hemos examinado y no hallamos objeción alguna a los documentos de licitación, incluso sus Enmiendas Nos. </w:t>
      </w:r>
      <w:r w:rsidRPr="00F336F4">
        <w:rPr>
          <w:rFonts w:ascii="Bembo Std" w:hAnsi="Bembo Std"/>
          <w:i/>
          <w:lang w:val="es-ES"/>
        </w:rPr>
        <w:t>[indicar el número y la fecha de emisión de cada Enmienda];</w:t>
      </w:r>
    </w:p>
    <w:p w14:paraId="1919078A" w14:textId="77777777" w:rsidR="00CF31C3" w:rsidRPr="00F336F4" w:rsidRDefault="00CF31C3">
      <w:pPr>
        <w:tabs>
          <w:tab w:val="num" w:pos="540"/>
        </w:tabs>
        <w:suppressAutoHyphens/>
        <w:ind w:left="540" w:hanging="540"/>
        <w:jc w:val="both"/>
        <w:rPr>
          <w:rFonts w:ascii="Bembo Std" w:hAnsi="Bembo Std"/>
          <w:lang w:val="es-ES"/>
        </w:rPr>
      </w:pPr>
    </w:p>
    <w:p w14:paraId="704309D4"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F336F4">
        <w:rPr>
          <w:rFonts w:ascii="Bembo Std" w:hAnsi="Bembo Std"/>
          <w:i/>
          <w:lang w:val="es-ES"/>
        </w:rPr>
        <w:t>[indicar una descripción breve de los bienes y servicios conexos];</w:t>
      </w:r>
    </w:p>
    <w:p w14:paraId="56DCFBE8" w14:textId="77777777" w:rsidR="00CF31C3" w:rsidRPr="00F336F4" w:rsidRDefault="00CF31C3">
      <w:pPr>
        <w:tabs>
          <w:tab w:val="num" w:pos="540"/>
        </w:tabs>
        <w:suppressAutoHyphens/>
        <w:ind w:left="540" w:hanging="540"/>
        <w:jc w:val="both"/>
        <w:rPr>
          <w:rFonts w:ascii="Bembo Std" w:hAnsi="Bembo Std"/>
          <w:i/>
          <w:sz w:val="20"/>
          <w:lang w:val="es-ES"/>
        </w:rPr>
      </w:pPr>
    </w:p>
    <w:p w14:paraId="76B8D0B7"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El precio total de nuestra Oferta, excluyendo cualquier descuento ofrecido en el rubro (d) a continuación es: </w:t>
      </w:r>
      <w:r w:rsidRPr="00CB12C8">
        <w:rPr>
          <w:rFonts w:ascii="Bembo Std" w:hAnsi="Bembo Std"/>
          <w:b/>
          <w:bCs/>
          <w:i/>
          <w:lang w:val="es-ES"/>
        </w:rPr>
        <w:t>[indicar el precio total de la oferta</w:t>
      </w:r>
      <w:r w:rsidR="00D8425C" w:rsidRPr="00CB12C8">
        <w:rPr>
          <w:rFonts w:ascii="Bembo Std" w:hAnsi="Bembo Std"/>
          <w:b/>
          <w:bCs/>
          <w:i/>
          <w:lang w:val="es-ES"/>
        </w:rPr>
        <w:t xml:space="preserve"> (incluye el precio de los bienes con servicios conexos)</w:t>
      </w:r>
      <w:r w:rsidRPr="00CB12C8">
        <w:rPr>
          <w:rFonts w:ascii="Bembo Std" w:hAnsi="Bembo Std"/>
          <w:b/>
          <w:bCs/>
          <w:i/>
          <w:lang w:val="es-ES"/>
        </w:rPr>
        <w:t xml:space="preserve"> en palabras y en cifras, indicando las diferentes cifras en las monedas respectivas];</w:t>
      </w:r>
      <w:r w:rsidRPr="00CB12C8">
        <w:rPr>
          <w:rFonts w:ascii="Bembo Std" w:hAnsi="Bembo Std"/>
          <w:b/>
          <w:bCs/>
          <w:i/>
          <w:sz w:val="20"/>
          <w:lang w:val="es-ES"/>
        </w:rPr>
        <w:t xml:space="preserve"> </w:t>
      </w:r>
      <w:r w:rsidR="00E522E1" w:rsidRPr="00CB12C8">
        <w:rPr>
          <w:rFonts w:ascii="Bembo Std" w:hAnsi="Bembo Std"/>
          <w:b/>
          <w:bCs/>
          <w:lang w:val="es-ES"/>
        </w:rPr>
        <w:t>(incluir IVA)</w:t>
      </w:r>
      <w:r w:rsidR="00D8425C" w:rsidRPr="00F336F4">
        <w:rPr>
          <w:rFonts w:ascii="Bembo Std" w:hAnsi="Bembo Std"/>
          <w:lang w:val="es-ES"/>
        </w:rPr>
        <w:t xml:space="preserve"> </w:t>
      </w:r>
    </w:p>
    <w:p w14:paraId="2B2BE9BA" w14:textId="77777777" w:rsidR="00CF31C3" w:rsidRPr="00F336F4" w:rsidRDefault="00CF31C3">
      <w:pPr>
        <w:tabs>
          <w:tab w:val="num" w:pos="540"/>
        </w:tabs>
        <w:suppressAutoHyphens/>
        <w:ind w:left="540" w:hanging="540"/>
        <w:jc w:val="both"/>
        <w:rPr>
          <w:rFonts w:ascii="Bembo Std" w:hAnsi="Bembo Std"/>
          <w:lang w:val="es-ES"/>
        </w:rPr>
      </w:pPr>
    </w:p>
    <w:p w14:paraId="4EB2581D"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Los descuentos ofrecidos y la metodología para su aplicación son: </w:t>
      </w:r>
    </w:p>
    <w:p w14:paraId="2AEB3EAE" w14:textId="77777777" w:rsidR="00CF31C3" w:rsidRPr="00F336F4" w:rsidRDefault="00CF31C3">
      <w:pPr>
        <w:tabs>
          <w:tab w:val="num" w:pos="540"/>
        </w:tabs>
        <w:suppressAutoHyphens/>
        <w:ind w:left="540" w:hanging="540"/>
        <w:jc w:val="both"/>
        <w:rPr>
          <w:rFonts w:ascii="Bembo Std" w:hAnsi="Bembo Std"/>
          <w:lang w:val="es-ES"/>
        </w:rPr>
      </w:pPr>
    </w:p>
    <w:p w14:paraId="1DD07380"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b/>
          <w:bCs/>
          <w:lang w:val="es-ES"/>
        </w:rPr>
        <w:tab/>
        <w:t xml:space="preserve">Descuentos.  </w:t>
      </w:r>
      <w:r w:rsidRPr="00F336F4">
        <w:rPr>
          <w:rFonts w:ascii="Bembo Std" w:hAnsi="Bembo Std"/>
          <w:lang w:val="es-ES"/>
        </w:rPr>
        <w:t>Si nuestra oferta es aceptada, los siguientes descuentos serán aplicables:</w:t>
      </w:r>
      <w:proofErr w:type="gramStart"/>
      <w:r w:rsidRPr="00F336F4">
        <w:rPr>
          <w:rFonts w:ascii="Bembo Std" w:hAnsi="Bembo Std"/>
          <w:lang w:val="es-ES"/>
        </w:rPr>
        <w:t xml:space="preserve">  </w:t>
      </w:r>
      <w:r w:rsidRPr="00F336F4">
        <w:rPr>
          <w:rFonts w:ascii="Bembo Std" w:hAnsi="Bembo Std"/>
          <w:i/>
          <w:iCs/>
          <w:lang w:val="es-ES"/>
        </w:rPr>
        <w:t xml:space="preserve"> [</w:t>
      </w:r>
      <w:proofErr w:type="gramEnd"/>
      <w:r w:rsidRPr="00F336F4">
        <w:rPr>
          <w:rFonts w:ascii="Bembo Std" w:hAnsi="Bembo Std"/>
          <w:i/>
          <w:iCs/>
          <w:lang w:val="es-ES"/>
        </w:rPr>
        <w:t>detallar cada descuento ofrecido y el artículo específico en la Lista de Bienes al que aplica el descuento]</w:t>
      </w:r>
      <w:r w:rsidRPr="00F336F4">
        <w:rPr>
          <w:rFonts w:ascii="Bembo Std" w:hAnsi="Bembo Std"/>
          <w:lang w:val="es-ES"/>
        </w:rPr>
        <w:t>.</w:t>
      </w:r>
    </w:p>
    <w:p w14:paraId="60EBCA9E" w14:textId="77777777"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br/>
      </w:r>
      <w:r w:rsidRPr="00F336F4">
        <w:rPr>
          <w:rFonts w:ascii="Bembo Std" w:hAnsi="Bembo Std"/>
          <w:b/>
          <w:bCs/>
          <w:lang w:val="es-ES"/>
        </w:rPr>
        <w:t xml:space="preserve">Metodología y Aplicación de los Descuentos.  </w:t>
      </w:r>
      <w:r w:rsidRPr="00F336F4">
        <w:rPr>
          <w:rFonts w:ascii="Bembo Std" w:hAnsi="Bembo Std"/>
          <w:lang w:val="es-ES"/>
        </w:rPr>
        <w:t xml:space="preserve">Los descuentos se aplicarán de acuerdo a la siguiente metodología: </w:t>
      </w:r>
      <w:r w:rsidRPr="00F336F4">
        <w:rPr>
          <w:rFonts w:ascii="Bembo Std" w:hAnsi="Bembo Std"/>
          <w:i/>
          <w:iCs/>
          <w:lang w:val="es-ES"/>
        </w:rPr>
        <w:t xml:space="preserve">[Detallar la metodología que </w:t>
      </w:r>
      <w:r w:rsidR="00743147" w:rsidRPr="00F336F4">
        <w:rPr>
          <w:rFonts w:ascii="Bembo Std" w:hAnsi="Bembo Std"/>
          <w:i/>
          <w:iCs/>
          <w:lang w:val="es-ES"/>
        </w:rPr>
        <w:t>se aplicará</w:t>
      </w:r>
      <w:r w:rsidRPr="00F336F4">
        <w:rPr>
          <w:rFonts w:ascii="Bembo Std" w:hAnsi="Bembo Std"/>
          <w:i/>
          <w:iCs/>
          <w:lang w:val="es-ES"/>
        </w:rPr>
        <w:t xml:space="preserve"> a los descuentos];</w:t>
      </w:r>
    </w:p>
    <w:p w14:paraId="50C8F66D" w14:textId="77777777" w:rsidR="00CF31C3" w:rsidRPr="00F336F4" w:rsidRDefault="00CF31C3">
      <w:pPr>
        <w:tabs>
          <w:tab w:val="num" w:pos="540"/>
        </w:tabs>
        <w:suppressAutoHyphens/>
        <w:ind w:left="540" w:hanging="540"/>
        <w:jc w:val="both"/>
        <w:rPr>
          <w:rFonts w:ascii="Bembo Std" w:hAnsi="Bembo Std"/>
          <w:i/>
          <w:iCs/>
          <w:lang w:val="es-ES"/>
        </w:rPr>
      </w:pPr>
    </w:p>
    <w:p w14:paraId="48A28412"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(e)</w:t>
      </w:r>
      <w:r w:rsidRPr="00F336F4">
        <w:rPr>
          <w:rFonts w:ascii="Bembo Std" w:hAnsi="Bembo Std"/>
          <w:lang w:val="es-ES"/>
        </w:rPr>
        <w:tab/>
        <w:t xml:space="preserve">Nuestra oferta se mantendrá vigente por el período establecido en la </w:t>
      </w:r>
      <w:proofErr w:type="spellStart"/>
      <w:r w:rsidRPr="00F336F4">
        <w:rPr>
          <w:rFonts w:ascii="Bembo Std" w:hAnsi="Bembo Std"/>
          <w:lang w:val="es-ES"/>
        </w:rPr>
        <w:t>Subcláusula</w:t>
      </w:r>
      <w:proofErr w:type="spellEnd"/>
      <w:r w:rsidRPr="00F336F4">
        <w:rPr>
          <w:rFonts w:ascii="Bembo Std" w:hAnsi="Bembo Std"/>
          <w:lang w:val="es-ES"/>
        </w:rPr>
        <w:t xml:space="preserve"> 20.1 de las IAO, a partir de la fecha límite fijada para la presentación de las ofertas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24.1 de las IAO. Esta oferta nos obligará y podrá ser aceptada en cualquier momento antes de la expiración de dicho período;</w:t>
      </w:r>
    </w:p>
    <w:p w14:paraId="1DB18387" w14:textId="77777777" w:rsidR="00CF31C3" w:rsidRPr="00F336F4" w:rsidRDefault="00CF31C3">
      <w:pPr>
        <w:tabs>
          <w:tab w:val="num" w:pos="540"/>
        </w:tabs>
        <w:suppressAutoHyphens/>
        <w:ind w:left="540" w:hanging="540"/>
        <w:jc w:val="both"/>
        <w:rPr>
          <w:rFonts w:ascii="Bembo Std" w:hAnsi="Bembo Std"/>
          <w:lang w:val="es-ES"/>
        </w:rPr>
      </w:pPr>
    </w:p>
    <w:p w14:paraId="3E0F957B"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(f)</w:t>
      </w:r>
      <w:r w:rsidRPr="00F336F4">
        <w:rPr>
          <w:rFonts w:ascii="Bembo Std" w:hAnsi="Bembo Std"/>
          <w:lang w:val="es-ES"/>
        </w:rPr>
        <w:tab/>
        <w:t>Si nuestra oferta es aceptada, nos comprometemos a obtener una Garantía de Cumplimiento del Contrato de conformidad con la Cláusula 44 de las IAO y Cláusula 17 de las CGC;</w:t>
      </w:r>
    </w:p>
    <w:p w14:paraId="76E65570" w14:textId="77777777"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t>(g)</w:t>
      </w:r>
      <w:r w:rsidRPr="00F336F4">
        <w:rPr>
          <w:rFonts w:ascii="Bembo Std" w:hAnsi="Bembo Std"/>
          <w:lang w:val="es-ES"/>
        </w:rPr>
        <w:tab/>
        <w:t xml:space="preserve">Los suscritos, incluyendo todos los subcontratistas o proveedores requeridos para ejecutar cualquier parte del contrato, tenemos nacionalidad de países elegibles </w:t>
      </w:r>
      <w:r w:rsidRPr="00F336F4">
        <w:rPr>
          <w:rFonts w:ascii="Bembo Std" w:hAnsi="Bembo Std"/>
          <w:i/>
          <w:iCs/>
          <w:lang w:val="es-ES"/>
        </w:rPr>
        <w:lastRenderedPageBreak/>
        <w:t>[indicar la nacionalidad del Oferente, incluso la de todos los miembros que comprende el Oferente, si el Oferente es una APCA, y la nacionalidad de cada subcontratista y proveedor]</w:t>
      </w:r>
    </w:p>
    <w:p w14:paraId="7D68AE02"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33E87A8A"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(h)</w:t>
      </w:r>
      <w:r w:rsidRPr="00F336F4">
        <w:rPr>
          <w:rFonts w:ascii="Bembo Std" w:hAnsi="Bembo Std"/>
          <w:lang w:val="es-ES"/>
        </w:rPr>
        <w:tab/>
        <w:t xml:space="preserve">No tenemos conflicto de intereses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4.2 de las IAO; </w:t>
      </w:r>
    </w:p>
    <w:p w14:paraId="78B1C4B0"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56D39BDB"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(i)</w:t>
      </w:r>
      <w:r w:rsidRPr="00F336F4">
        <w:rPr>
          <w:rFonts w:ascii="Bembo Std" w:hAnsi="Bembo Std"/>
          <w:lang w:val="es-ES"/>
        </w:rPr>
        <w:tab/>
        <w:t>Nuestra empresa, sus afiliados o subsidiarias, incluyendo todos los subcontratistas o proveedores para ejecutar cualquier parte del contrato, no han sido declarados inelegibles por el Banco,</w:t>
      </w:r>
      <w:r w:rsidR="00F9235E" w:rsidRPr="00F336F4">
        <w:rPr>
          <w:rFonts w:ascii="Bembo Std" w:hAnsi="Bembo Std"/>
        </w:rPr>
        <w:t xml:space="preserve"> t</w:t>
      </w:r>
      <w:r w:rsidR="00F9235E" w:rsidRPr="00F336F4">
        <w:rPr>
          <w:rFonts w:ascii="Bembo Std" w:hAnsi="Bembo Std"/>
          <w:lang w:val="es-ES"/>
        </w:rPr>
        <w: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00F37764" w:rsidRPr="00F336F4">
        <w:rPr>
          <w:rFonts w:ascii="Bembo Std" w:hAnsi="Bembo Std"/>
          <w:lang w:val="es-ES"/>
        </w:rPr>
        <w:t>,</w:t>
      </w:r>
      <w:r w:rsidRPr="00F336F4">
        <w:rPr>
          <w:rFonts w:ascii="Bembo Std" w:hAnsi="Bembo Std"/>
          <w:lang w:val="es-ES"/>
        </w:rPr>
        <w:t xml:space="preserve"> bajo las leyes del País del Comprador o normativas oficiales,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4.3 de las IAO;</w:t>
      </w:r>
    </w:p>
    <w:p w14:paraId="0F0F0D95"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4F88CB9E" w14:textId="77777777" w:rsidR="00CF31C3" w:rsidRPr="00F336F4" w:rsidRDefault="00CF31C3">
      <w:pPr>
        <w:numPr>
          <w:ilvl w:val="12"/>
          <w:numId w:val="0"/>
        </w:numPr>
        <w:tabs>
          <w:tab w:val="num" w:pos="540"/>
        </w:tabs>
        <w:suppressAutoHyphens/>
        <w:ind w:left="540" w:hanging="540"/>
        <w:jc w:val="both"/>
        <w:rPr>
          <w:rFonts w:ascii="Bembo Std" w:hAnsi="Bembo Std"/>
          <w:i/>
          <w:iCs/>
          <w:lang w:val="es-ES"/>
        </w:rPr>
      </w:pPr>
      <w:r w:rsidRPr="00F336F4">
        <w:rPr>
          <w:rFonts w:ascii="Bembo Std" w:hAnsi="Bembo Std"/>
          <w:lang w:val="es-ES"/>
        </w:rPr>
        <w:t>(j)</w:t>
      </w:r>
      <w:r w:rsidRPr="00F336F4">
        <w:rPr>
          <w:rFonts w:ascii="Bembo Std" w:hAnsi="Bembo Std"/>
          <w:lang w:val="es-ES"/>
        </w:rPr>
        <w:tab/>
        <w:t xml:space="preserve">Las siguientes comisiones, gratificaciones u honorarios han sido pagados o serán pagados en relación con el proceso de esta licitación o ejecución del Contrato: </w:t>
      </w:r>
      <w:r w:rsidRPr="00F336F4">
        <w:rPr>
          <w:rFonts w:ascii="Bembo Std" w:hAnsi="Bembo Std"/>
          <w:i/>
          <w:iCs/>
          <w:lang w:val="es-ES"/>
        </w:rPr>
        <w:t>[indicar el nombre completo de cada receptor, su dirección completa, la razón por la cual se pagó cada comisión o gratificación y la cantidad y moneda de cada dicha comisión o gratificación]</w:t>
      </w:r>
    </w:p>
    <w:p w14:paraId="4B7A0380" w14:textId="77777777" w:rsidR="00CF31C3" w:rsidRPr="00F336F4" w:rsidRDefault="00CF31C3">
      <w:pPr>
        <w:numPr>
          <w:ilvl w:val="12"/>
          <w:numId w:val="0"/>
        </w:numPr>
        <w:suppressAutoHyphens/>
        <w:jc w:val="both"/>
        <w:rPr>
          <w:rFonts w:ascii="Bembo Std" w:hAnsi="Bembo Std"/>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CF31C3" w:rsidRPr="00F336F4" w14:paraId="4E181AD1" w14:textId="77777777">
        <w:trPr>
          <w:trHeight w:val="567"/>
        </w:trPr>
        <w:tc>
          <w:tcPr>
            <w:tcW w:w="2586" w:type="dxa"/>
            <w:tcBorders>
              <w:top w:val="single" w:sz="4" w:space="0" w:color="auto"/>
              <w:left w:val="single" w:sz="4" w:space="0" w:color="auto"/>
              <w:bottom w:val="single" w:sz="6" w:space="0" w:color="auto"/>
              <w:right w:val="single" w:sz="4" w:space="0" w:color="auto"/>
            </w:tcBorders>
          </w:tcPr>
          <w:p w14:paraId="22E52470"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14:paraId="4BB3957C"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Dirección</w:t>
            </w:r>
          </w:p>
        </w:tc>
        <w:tc>
          <w:tcPr>
            <w:tcW w:w="2160" w:type="dxa"/>
            <w:tcBorders>
              <w:top w:val="single" w:sz="4" w:space="0" w:color="auto"/>
              <w:left w:val="single" w:sz="4" w:space="0" w:color="auto"/>
              <w:bottom w:val="single" w:sz="6" w:space="0" w:color="auto"/>
              <w:right w:val="single" w:sz="4" w:space="0" w:color="auto"/>
            </w:tcBorders>
          </w:tcPr>
          <w:p w14:paraId="437A83BF"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Concepto</w:t>
            </w:r>
          </w:p>
        </w:tc>
        <w:tc>
          <w:tcPr>
            <w:tcW w:w="2340" w:type="dxa"/>
            <w:tcBorders>
              <w:top w:val="single" w:sz="4" w:space="0" w:color="auto"/>
              <w:left w:val="single" w:sz="4" w:space="0" w:color="auto"/>
              <w:bottom w:val="single" w:sz="6" w:space="0" w:color="auto"/>
              <w:right w:val="single" w:sz="4" w:space="0" w:color="auto"/>
            </w:tcBorders>
          </w:tcPr>
          <w:p w14:paraId="4E1D1E16" w14:textId="77777777" w:rsidR="00CF31C3" w:rsidRPr="00F336F4" w:rsidRDefault="00CF31C3">
            <w:pPr>
              <w:tabs>
                <w:tab w:val="left" w:pos="2070"/>
              </w:tabs>
              <w:suppressAutoHyphens/>
              <w:ind w:right="-72"/>
              <w:jc w:val="center"/>
              <w:rPr>
                <w:rFonts w:ascii="Bembo Std" w:hAnsi="Bembo Std"/>
                <w:lang w:val="es-ES"/>
              </w:rPr>
            </w:pPr>
            <w:r w:rsidRPr="00F336F4">
              <w:rPr>
                <w:rFonts w:ascii="Bembo Std" w:hAnsi="Bembo Std"/>
                <w:lang w:val="es-ES"/>
              </w:rPr>
              <w:t>Monto</w:t>
            </w:r>
          </w:p>
        </w:tc>
      </w:tr>
      <w:tr w:rsidR="00CF31C3" w:rsidRPr="00F336F4" w14:paraId="01F99A90" w14:textId="77777777">
        <w:tc>
          <w:tcPr>
            <w:tcW w:w="2586" w:type="dxa"/>
            <w:tcBorders>
              <w:left w:val="single" w:sz="4" w:space="0" w:color="auto"/>
              <w:right w:val="single" w:sz="4" w:space="0" w:color="auto"/>
            </w:tcBorders>
          </w:tcPr>
          <w:p w14:paraId="0DC9A230" w14:textId="77777777"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0B5FD240" w14:textId="77777777" w:rsidR="00CF31C3" w:rsidRPr="00F336F4" w:rsidRDefault="00CF31C3">
            <w:pPr>
              <w:tabs>
                <w:tab w:val="left" w:pos="2070"/>
              </w:tabs>
              <w:suppressAutoHyphens/>
              <w:jc w:val="both"/>
              <w:rPr>
                <w:rFonts w:ascii="Bembo Std" w:hAnsi="Bembo Std"/>
                <w:lang w:val="es-ES"/>
              </w:rPr>
            </w:pPr>
          </w:p>
        </w:tc>
        <w:tc>
          <w:tcPr>
            <w:tcW w:w="2160" w:type="dxa"/>
            <w:tcBorders>
              <w:top w:val="single" w:sz="6" w:space="0" w:color="auto"/>
              <w:left w:val="single" w:sz="4" w:space="0" w:color="auto"/>
              <w:bottom w:val="single" w:sz="6" w:space="0" w:color="auto"/>
              <w:right w:val="single" w:sz="4" w:space="0" w:color="auto"/>
            </w:tcBorders>
          </w:tcPr>
          <w:p w14:paraId="76118750" w14:textId="77777777" w:rsidR="00CF31C3" w:rsidRPr="00F336F4" w:rsidRDefault="00CF31C3">
            <w:pPr>
              <w:tabs>
                <w:tab w:val="left" w:pos="2070"/>
              </w:tabs>
              <w:suppressAutoHyphens/>
              <w:jc w:val="both"/>
              <w:rPr>
                <w:rFonts w:ascii="Bembo Std" w:hAnsi="Bembo Std"/>
                <w:lang w:val="es-ES"/>
              </w:rPr>
            </w:pPr>
          </w:p>
        </w:tc>
        <w:tc>
          <w:tcPr>
            <w:tcW w:w="2340" w:type="dxa"/>
            <w:tcBorders>
              <w:left w:val="single" w:sz="4" w:space="0" w:color="auto"/>
              <w:right w:val="single" w:sz="4" w:space="0" w:color="auto"/>
            </w:tcBorders>
          </w:tcPr>
          <w:p w14:paraId="1980EC65" w14:textId="77777777" w:rsidR="00CF31C3" w:rsidRPr="00F336F4" w:rsidRDefault="00CF31C3">
            <w:pPr>
              <w:tabs>
                <w:tab w:val="left" w:pos="2070"/>
              </w:tabs>
              <w:suppressAutoHyphens/>
              <w:ind w:right="-72"/>
              <w:jc w:val="both"/>
              <w:rPr>
                <w:rFonts w:ascii="Bembo Std" w:hAnsi="Bembo Std"/>
                <w:lang w:val="es-ES"/>
              </w:rPr>
            </w:pPr>
          </w:p>
        </w:tc>
      </w:tr>
      <w:tr w:rsidR="00CF31C3" w:rsidRPr="00F336F4" w14:paraId="28281CC5" w14:textId="77777777">
        <w:tc>
          <w:tcPr>
            <w:tcW w:w="2586" w:type="dxa"/>
            <w:tcBorders>
              <w:top w:val="single" w:sz="6" w:space="0" w:color="auto"/>
              <w:left w:val="single" w:sz="4" w:space="0" w:color="auto"/>
              <w:bottom w:val="single" w:sz="4" w:space="0" w:color="auto"/>
              <w:right w:val="single" w:sz="4" w:space="0" w:color="auto"/>
            </w:tcBorders>
          </w:tcPr>
          <w:p w14:paraId="5FAB3ECF" w14:textId="77777777"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47956364" w14:textId="77777777" w:rsidR="00CF31C3" w:rsidRPr="00F336F4" w:rsidRDefault="00CF31C3">
            <w:pPr>
              <w:suppressAutoHyphens/>
              <w:jc w:val="both"/>
              <w:rPr>
                <w:rFonts w:ascii="Bembo Std" w:hAnsi="Bembo Std"/>
                <w:lang w:val="es-ES"/>
              </w:rPr>
            </w:pPr>
          </w:p>
        </w:tc>
        <w:tc>
          <w:tcPr>
            <w:tcW w:w="2160" w:type="dxa"/>
            <w:tcBorders>
              <w:top w:val="single" w:sz="6" w:space="0" w:color="auto"/>
              <w:left w:val="single" w:sz="4" w:space="0" w:color="auto"/>
              <w:bottom w:val="single" w:sz="4" w:space="0" w:color="auto"/>
              <w:right w:val="single" w:sz="4" w:space="0" w:color="auto"/>
            </w:tcBorders>
          </w:tcPr>
          <w:p w14:paraId="4912DC27" w14:textId="77777777" w:rsidR="00CF31C3" w:rsidRPr="00F336F4" w:rsidRDefault="00CF31C3">
            <w:pPr>
              <w:pStyle w:val="Sub-ClauseText"/>
              <w:tabs>
                <w:tab w:val="left" w:pos="2070"/>
              </w:tabs>
              <w:suppressAutoHyphens/>
              <w:spacing w:before="0" w:after="0"/>
              <w:rPr>
                <w:rFonts w:ascii="Bembo Std" w:hAnsi="Bembo Std"/>
                <w:spacing w:val="0"/>
                <w:szCs w:val="24"/>
                <w:lang w:val="es-ES"/>
              </w:rPr>
            </w:pPr>
          </w:p>
        </w:tc>
        <w:tc>
          <w:tcPr>
            <w:tcW w:w="2340" w:type="dxa"/>
            <w:tcBorders>
              <w:top w:val="single" w:sz="6" w:space="0" w:color="auto"/>
              <w:left w:val="single" w:sz="4" w:space="0" w:color="auto"/>
              <w:bottom w:val="single" w:sz="4" w:space="0" w:color="auto"/>
              <w:right w:val="single" w:sz="4" w:space="0" w:color="auto"/>
            </w:tcBorders>
          </w:tcPr>
          <w:p w14:paraId="7394A26D" w14:textId="77777777" w:rsidR="00CF31C3" w:rsidRPr="00F336F4" w:rsidRDefault="00CF31C3">
            <w:pPr>
              <w:tabs>
                <w:tab w:val="left" w:pos="2070"/>
              </w:tabs>
              <w:suppressAutoHyphens/>
              <w:ind w:right="-72"/>
              <w:jc w:val="both"/>
              <w:rPr>
                <w:rFonts w:ascii="Bembo Std" w:hAnsi="Bembo Std"/>
                <w:lang w:val="es-ES"/>
              </w:rPr>
            </w:pPr>
          </w:p>
        </w:tc>
      </w:tr>
    </w:tbl>
    <w:p w14:paraId="25E47E12" w14:textId="77777777" w:rsidR="00CF31C3" w:rsidRPr="00F336F4" w:rsidRDefault="00CF31C3">
      <w:pPr>
        <w:numPr>
          <w:ilvl w:val="12"/>
          <w:numId w:val="0"/>
        </w:numPr>
        <w:suppressAutoHyphens/>
        <w:jc w:val="both"/>
        <w:rPr>
          <w:rFonts w:ascii="Bembo Std" w:hAnsi="Bembo Std"/>
          <w:lang w:val="es-ES"/>
        </w:rPr>
      </w:pPr>
    </w:p>
    <w:p w14:paraId="49C53D79"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 xml:space="preserve">  (Si no han sido pagadas o no serán pagadas, indicar “ninguna”.)</w:t>
      </w:r>
      <w:r w:rsidRPr="00F336F4">
        <w:rPr>
          <w:rFonts w:ascii="Bembo Std" w:hAnsi="Bembo Std"/>
          <w:lang w:val="es-ES"/>
        </w:rPr>
        <w:tab/>
      </w:r>
    </w:p>
    <w:p w14:paraId="2ED428FE" w14:textId="77777777" w:rsidR="00CF31C3" w:rsidRPr="00F336F4" w:rsidRDefault="00CF31C3">
      <w:pPr>
        <w:numPr>
          <w:ilvl w:val="12"/>
          <w:numId w:val="0"/>
        </w:numPr>
        <w:suppressAutoHyphens/>
        <w:jc w:val="both"/>
        <w:rPr>
          <w:rFonts w:ascii="Bembo Std" w:hAnsi="Bembo Std"/>
          <w:lang w:val="es-ES"/>
        </w:rPr>
      </w:pPr>
    </w:p>
    <w:p w14:paraId="1C35708B" w14:textId="77777777"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 xml:space="preserve">(k)  </w:t>
      </w:r>
      <w:r w:rsidRPr="00F336F4">
        <w:rPr>
          <w:rFonts w:ascii="Bembo Std" w:hAnsi="Bembo Std"/>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14:paraId="492B36EC" w14:textId="77777777" w:rsidR="00CF31C3" w:rsidRPr="00F336F4" w:rsidRDefault="00CF31C3">
      <w:pPr>
        <w:numPr>
          <w:ilvl w:val="12"/>
          <w:numId w:val="0"/>
        </w:numPr>
        <w:suppressAutoHyphens/>
        <w:jc w:val="both"/>
        <w:rPr>
          <w:rFonts w:ascii="Bembo Std" w:hAnsi="Bembo Std"/>
          <w:lang w:val="es-ES"/>
        </w:rPr>
      </w:pPr>
    </w:p>
    <w:p w14:paraId="19E6DEF1" w14:textId="77777777"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(l)</w:t>
      </w:r>
      <w:r w:rsidRPr="00F336F4">
        <w:rPr>
          <w:rFonts w:ascii="Bembo Std" w:hAnsi="Bembo Std"/>
          <w:lang w:val="es-ES"/>
        </w:rPr>
        <w:tab/>
        <w:t>Entendemos que ustedes no están obligados a aceptar la oferta evaluada como la más baja ni ninguna otra oferta que reciban.</w:t>
      </w:r>
    </w:p>
    <w:p w14:paraId="490389E9" w14:textId="77777777" w:rsidR="00CF31C3" w:rsidRPr="00F336F4" w:rsidRDefault="00CF31C3">
      <w:pPr>
        <w:numPr>
          <w:ilvl w:val="12"/>
          <w:numId w:val="0"/>
        </w:numPr>
        <w:suppressAutoHyphens/>
        <w:jc w:val="both"/>
        <w:rPr>
          <w:rFonts w:ascii="Bembo Std" w:hAnsi="Bembo Std"/>
          <w:lang w:val="es-ES"/>
        </w:rPr>
      </w:pPr>
    </w:p>
    <w:p w14:paraId="27CE78A0"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Firma: </w:t>
      </w:r>
      <w:r w:rsidRPr="00F336F4">
        <w:rPr>
          <w:rFonts w:ascii="Bembo Std" w:hAnsi="Bembo Std"/>
          <w:i/>
          <w:iCs/>
          <w:lang w:val="es-ES"/>
        </w:rPr>
        <w:t xml:space="preserve">[indicar el nombre completo de la persona cuyo nombre y calidad se indican] </w:t>
      </w:r>
      <w:r w:rsidRPr="00F336F4">
        <w:rPr>
          <w:rFonts w:ascii="Bembo Std" w:hAnsi="Bembo Std"/>
          <w:lang w:val="es-ES"/>
        </w:rPr>
        <w:t xml:space="preserve">En calidad de </w:t>
      </w:r>
      <w:r w:rsidRPr="00F336F4">
        <w:rPr>
          <w:rFonts w:ascii="Bembo Std" w:hAnsi="Bembo Std"/>
          <w:i/>
          <w:iCs/>
          <w:lang w:val="es-ES"/>
        </w:rPr>
        <w:t xml:space="preserve">[indicar la calidad jurídica de la persona que firma el Formulario de la Oferta] </w:t>
      </w:r>
    </w:p>
    <w:p w14:paraId="36F668D1" w14:textId="77777777" w:rsidR="00CF31C3" w:rsidRPr="00F336F4" w:rsidRDefault="00CF31C3">
      <w:pPr>
        <w:numPr>
          <w:ilvl w:val="12"/>
          <w:numId w:val="0"/>
        </w:numPr>
        <w:suppressAutoHyphens/>
        <w:jc w:val="both"/>
        <w:rPr>
          <w:rFonts w:ascii="Bembo Std" w:hAnsi="Bembo Std"/>
          <w:i/>
          <w:iCs/>
          <w:lang w:val="es-ES"/>
        </w:rPr>
      </w:pPr>
    </w:p>
    <w:p w14:paraId="261FF9D6"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Nombre: </w:t>
      </w:r>
      <w:r w:rsidRPr="00F336F4">
        <w:rPr>
          <w:rFonts w:ascii="Bembo Std" w:hAnsi="Bembo Std"/>
          <w:i/>
          <w:iCs/>
          <w:lang w:val="es-ES"/>
        </w:rPr>
        <w:t xml:space="preserve">[indicar el nombre completo de la persona que firma el Formulario de la Oferta] </w:t>
      </w:r>
    </w:p>
    <w:p w14:paraId="33C04D67" w14:textId="77777777" w:rsidR="00CF31C3" w:rsidRPr="00F336F4" w:rsidRDefault="00CF31C3">
      <w:pPr>
        <w:numPr>
          <w:ilvl w:val="12"/>
          <w:numId w:val="0"/>
        </w:numPr>
        <w:suppressAutoHyphens/>
        <w:jc w:val="both"/>
        <w:rPr>
          <w:rFonts w:ascii="Bembo Std" w:hAnsi="Bembo Std"/>
          <w:lang w:val="es-ES"/>
        </w:rPr>
      </w:pPr>
    </w:p>
    <w:p w14:paraId="736626E8"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Debidamente autorizado para firmar la oferta por y en nombre de: [</w:t>
      </w:r>
      <w:r w:rsidRPr="00F336F4">
        <w:rPr>
          <w:rFonts w:ascii="Bembo Std" w:hAnsi="Bembo Std"/>
          <w:i/>
          <w:iCs/>
          <w:lang w:val="es-ES"/>
        </w:rPr>
        <w:t>indicar el nombre completo del Oferente]</w:t>
      </w:r>
    </w:p>
    <w:p w14:paraId="30EF7EDB" w14:textId="77777777" w:rsidR="00CF31C3" w:rsidRPr="00F336F4" w:rsidRDefault="00CF31C3">
      <w:pPr>
        <w:numPr>
          <w:ilvl w:val="12"/>
          <w:numId w:val="0"/>
        </w:numPr>
        <w:suppressAutoHyphens/>
        <w:jc w:val="both"/>
        <w:rPr>
          <w:rFonts w:ascii="Bembo Std" w:hAnsi="Bembo Std"/>
          <w:i/>
          <w:iCs/>
          <w:lang w:val="es-ES"/>
        </w:rPr>
      </w:pPr>
    </w:p>
    <w:p w14:paraId="6EE252AD"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El día ________________ del mes ___________________ del año __________ </w:t>
      </w:r>
      <w:r w:rsidRPr="00F336F4">
        <w:rPr>
          <w:rFonts w:ascii="Bembo Std" w:hAnsi="Bembo Std"/>
          <w:i/>
          <w:iCs/>
          <w:lang w:val="es-ES"/>
        </w:rPr>
        <w:t>[indicar la fecha de la firma]</w:t>
      </w:r>
    </w:p>
    <w:p w14:paraId="0FAC4CCB" w14:textId="77777777" w:rsidR="00CF31C3" w:rsidRPr="00F336F4" w:rsidRDefault="00CF31C3" w:rsidP="00F0021E">
      <w:pPr>
        <w:rPr>
          <w:rFonts w:ascii="Bembo Std" w:hAnsi="Bembo Std"/>
          <w:b/>
          <w:bCs/>
          <w:sz w:val="36"/>
          <w:lang w:val="es-ES"/>
        </w:rPr>
      </w:pPr>
      <w:r w:rsidRPr="00F336F4">
        <w:rPr>
          <w:rFonts w:ascii="Bembo Std" w:hAnsi="Bembo Std"/>
          <w:b/>
          <w:bCs/>
          <w:sz w:val="36"/>
          <w:lang w:val="es-ES"/>
        </w:rPr>
        <w:br w:type="page"/>
      </w:r>
      <w:r w:rsidRPr="00F336F4">
        <w:rPr>
          <w:rFonts w:ascii="Bembo Std" w:hAnsi="Bembo Std"/>
          <w:b/>
          <w:bCs/>
          <w:sz w:val="36"/>
          <w:lang w:val="es-ES"/>
        </w:rPr>
        <w:lastRenderedPageBreak/>
        <w:t>Formularios de Listas de Precios</w:t>
      </w:r>
    </w:p>
    <w:p w14:paraId="600AAF88" w14:textId="77777777" w:rsidR="00CF31C3" w:rsidRPr="00F336F4" w:rsidRDefault="00CF31C3">
      <w:pPr>
        <w:numPr>
          <w:ilvl w:val="12"/>
          <w:numId w:val="0"/>
        </w:numPr>
        <w:suppressAutoHyphens/>
        <w:jc w:val="both"/>
        <w:rPr>
          <w:rFonts w:ascii="Bembo Std" w:hAnsi="Bembo Std"/>
          <w:i/>
          <w:iCs/>
          <w:sz w:val="22"/>
          <w:lang w:val="es-ES"/>
        </w:rPr>
      </w:pPr>
    </w:p>
    <w:p w14:paraId="14FCDF8F" w14:textId="77777777" w:rsidR="00CF31C3" w:rsidRPr="00F336F4" w:rsidRDefault="00CF31C3">
      <w:pPr>
        <w:numPr>
          <w:ilvl w:val="12"/>
          <w:numId w:val="0"/>
        </w:numPr>
        <w:suppressAutoHyphens/>
        <w:jc w:val="both"/>
        <w:rPr>
          <w:rFonts w:ascii="Bembo Std" w:hAnsi="Bembo Std"/>
          <w:i/>
          <w:iCs/>
          <w:sz w:val="22"/>
          <w:lang w:val="es-ES"/>
        </w:rPr>
      </w:pPr>
      <w:r w:rsidRPr="00F336F4">
        <w:rPr>
          <w:rFonts w:ascii="Bembo Std" w:hAnsi="Bembo Std"/>
          <w:i/>
          <w:iCs/>
          <w:sz w:val="22"/>
          <w:lang w:val="es-ES"/>
        </w:rPr>
        <w:t>[</w:t>
      </w:r>
      <w:r w:rsidRPr="00F336F4">
        <w:rPr>
          <w:rFonts w:ascii="Bembo Std" w:hAnsi="Bembo Std"/>
          <w:i/>
          <w:iCs/>
          <w:lang w:val="es-ES"/>
        </w:rPr>
        <w:t>El Oferente completará estos formularios de Listas de Pecios de acuerdo con las instrucciones indicadas.  La lista de artículos y lotes en la columna 1 de la Lista de Precios deberá coincidir con la Lista de Bienes y Servicios Conexos detallada por el Comprador en los</w:t>
      </w:r>
      <w:r w:rsidRPr="00F336F4">
        <w:rPr>
          <w:rFonts w:ascii="Bembo Std" w:hAnsi="Bembo Std"/>
          <w:lang w:val="es-ES"/>
        </w:rPr>
        <w:t xml:space="preserve"> </w:t>
      </w:r>
      <w:r w:rsidRPr="00F336F4">
        <w:rPr>
          <w:rFonts w:ascii="Bembo Std" w:hAnsi="Bembo Std"/>
          <w:i/>
          <w:iCs/>
          <w:lang w:val="es-ES"/>
        </w:rPr>
        <w:t>Requisitos de los Bienes y Servicios</w:t>
      </w:r>
      <w:r w:rsidRPr="00F336F4">
        <w:rPr>
          <w:rFonts w:ascii="Bembo Std" w:hAnsi="Bembo Std"/>
          <w:i/>
          <w:iCs/>
          <w:sz w:val="22"/>
          <w:lang w:val="es-ES"/>
        </w:rPr>
        <w:t>.]</w:t>
      </w:r>
    </w:p>
    <w:p w14:paraId="44191AAF" w14:textId="77777777" w:rsidR="00CF31C3" w:rsidRPr="00F336F4" w:rsidRDefault="00CF31C3">
      <w:pPr>
        <w:numPr>
          <w:ilvl w:val="12"/>
          <w:numId w:val="0"/>
        </w:numPr>
        <w:suppressAutoHyphens/>
        <w:jc w:val="both"/>
        <w:rPr>
          <w:rFonts w:ascii="Bembo Std" w:hAnsi="Bembo Std"/>
          <w:i/>
          <w:iCs/>
          <w:sz w:val="22"/>
          <w:lang w:val="es-ES"/>
        </w:rPr>
      </w:pPr>
    </w:p>
    <w:p w14:paraId="12218C16" w14:textId="77777777" w:rsidR="00CF31C3" w:rsidRPr="00F336F4" w:rsidRDefault="00CF31C3">
      <w:pPr>
        <w:numPr>
          <w:ilvl w:val="12"/>
          <w:numId w:val="0"/>
        </w:numPr>
        <w:suppressAutoHyphens/>
        <w:jc w:val="both"/>
        <w:rPr>
          <w:rFonts w:ascii="Bembo Std" w:hAnsi="Bembo Std"/>
          <w:i/>
          <w:iCs/>
          <w:sz w:val="22"/>
          <w:lang w:val="es-ES"/>
        </w:rPr>
      </w:pPr>
    </w:p>
    <w:p w14:paraId="2C07D9AC" w14:textId="77777777" w:rsidR="00CF31C3" w:rsidRPr="00F336F4" w:rsidRDefault="00CF31C3">
      <w:pPr>
        <w:numPr>
          <w:ilvl w:val="12"/>
          <w:numId w:val="0"/>
        </w:numPr>
        <w:suppressAutoHyphens/>
        <w:jc w:val="both"/>
        <w:rPr>
          <w:rFonts w:ascii="Bembo Std" w:hAnsi="Bembo Std"/>
          <w:i/>
          <w:iCs/>
          <w:sz w:val="22"/>
          <w:lang w:val="es-ES"/>
        </w:rPr>
        <w:sectPr w:rsidR="00CF31C3" w:rsidRPr="00F336F4" w:rsidSect="00821093">
          <w:headerReference w:type="even" r:id="rId11"/>
          <w:headerReference w:type="default" r:id="rId12"/>
          <w:headerReference w:type="first" r:id="rId13"/>
          <w:pgSz w:w="12240" w:h="15840" w:code="1"/>
          <w:pgMar w:top="1134" w:right="1440" w:bottom="709" w:left="1800" w:header="720" w:footer="720" w:gutter="0"/>
          <w:paperSrc w:first="15" w:other="15"/>
          <w:pgNumType w:start="1"/>
          <w:cols w:space="720"/>
          <w:docGrid w:linePitch="360"/>
        </w:sectPr>
      </w:pPr>
    </w:p>
    <w:tbl>
      <w:tblPr>
        <w:tblpPr w:leftFromText="141" w:rightFromText="141" w:vertAnchor="text" w:horzAnchor="margin" w:tblpY="-178"/>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2644"/>
        <w:gridCol w:w="1316"/>
        <w:gridCol w:w="2340"/>
        <w:gridCol w:w="720"/>
        <w:gridCol w:w="1260"/>
        <w:gridCol w:w="77"/>
        <w:gridCol w:w="2083"/>
        <w:gridCol w:w="1980"/>
      </w:tblGrid>
      <w:tr w:rsidR="009A79B3" w:rsidRPr="00F336F4" w14:paraId="74F588B7" w14:textId="77777777" w:rsidTr="00D8425C">
        <w:trPr>
          <w:cantSplit/>
          <w:trHeight w:val="140"/>
        </w:trPr>
        <w:tc>
          <w:tcPr>
            <w:tcW w:w="13320" w:type="dxa"/>
            <w:gridSpan w:val="10"/>
            <w:tcBorders>
              <w:top w:val="nil"/>
              <w:left w:val="nil"/>
              <w:bottom w:val="nil"/>
              <w:right w:val="nil"/>
            </w:tcBorders>
          </w:tcPr>
          <w:p w14:paraId="44365F5F" w14:textId="77777777" w:rsidR="009A79B3" w:rsidRPr="00F336F4" w:rsidRDefault="009A79B3" w:rsidP="004D1846">
            <w:pPr>
              <w:pStyle w:val="SectionIVHeader"/>
              <w:rPr>
                <w:rFonts w:ascii="Bembo Std" w:hAnsi="Bembo Std"/>
                <w:bCs/>
                <w:szCs w:val="24"/>
                <w:lang w:val="es-ES"/>
              </w:rPr>
            </w:pPr>
            <w:r w:rsidRPr="00F336F4">
              <w:rPr>
                <w:rFonts w:ascii="Bembo Std" w:hAnsi="Bembo Std"/>
                <w:lang w:val="es-ES"/>
              </w:rPr>
              <w:lastRenderedPageBreak/>
              <w:t>Lista de Precios: Bienes a ser entregados con todos los derechos pagados en el lugar de destino convenido.</w:t>
            </w:r>
          </w:p>
        </w:tc>
      </w:tr>
      <w:tr w:rsidR="009A79B3" w:rsidRPr="00F336F4" w14:paraId="4C2B7FBF" w14:textId="77777777" w:rsidTr="00D8425C">
        <w:trPr>
          <w:cantSplit/>
          <w:trHeight w:val="1251"/>
        </w:trPr>
        <w:tc>
          <w:tcPr>
            <w:tcW w:w="9257" w:type="dxa"/>
            <w:gridSpan w:val="8"/>
            <w:tcBorders>
              <w:top w:val="double" w:sz="6" w:space="0" w:color="auto"/>
              <w:bottom w:val="nil"/>
              <w:right w:val="nil"/>
            </w:tcBorders>
          </w:tcPr>
          <w:p w14:paraId="0A8AC015" w14:textId="77777777" w:rsidR="009A79B3" w:rsidRPr="00F336F4" w:rsidRDefault="009A79B3" w:rsidP="00850F32">
            <w:pPr>
              <w:suppressAutoHyphens/>
              <w:spacing w:before="240"/>
              <w:jc w:val="center"/>
              <w:rPr>
                <w:rFonts w:ascii="Bembo Std" w:hAnsi="Bembo Std"/>
                <w:lang w:val="es-ES"/>
              </w:rPr>
            </w:pPr>
            <w:r w:rsidRPr="00F336F4">
              <w:rPr>
                <w:rFonts w:ascii="Bembo Std" w:hAnsi="Bembo Std"/>
                <w:lang w:val="es-ES"/>
              </w:rPr>
              <w:t xml:space="preserve">Monedas de acuerdo con la </w:t>
            </w:r>
            <w:proofErr w:type="spellStart"/>
            <w:r w:rsidRPr="00F336F4">
              <w:rPr>
                <w:rFonts w:ascii="Bembo Std" w:hAnsi="Bembo Std"/>
                <w:lang w:val="es-ES"/>
              </w:rPr>
              <w:t>Subcláusula</w:t>
            </w:r>
            <w:proofErr w:type="spellEnd"/>
            <w:r w:rsidRPr="00F336F4">
              <w:rPr>
                <w:rFonts w:ascii="Bembo Std" w:hAnsi="Bembo Std"/>
                <w:lang w:val="es-ES"/>
              </w:rPr>
              <w:t xml:space="preserve"> 15 de las IAO</w:t>
            </w:r>
          </w:p>
        </w:tc>
        <w:tc>
          <w:tcPr>
            <w:tcW w:w="4063" w:type="dxa"/>
            <w:gridSpan w:val="2"/>
            <w:tcBorders>
              <w:top w:val="double" w:sz="6" w:space="0" w:color="auto"/>
              <w:left w:val="nil"/>
              <w:bottom w:val="nil"/>
            </w:tcBorders>
          </w:tcPr>
          <w:p w14:paraId="07F792D0" w14:textId="77777777" w:rsidR="009A79B3" w:rsidRPr="00F336F4" w:rsidRDefault="009A79B3" w:rsidP="00850F32">
            <w:pPr>
              <w:jc w:val="both"/>
              <w:rPr>
                <w:rFonts w:ascii="Bembo Std" w:hAnsi="Bembo Std"/>
                <w:sz w:val="20"/>
                <w:lang w:val="es-ES"/>
              </w:rPr>
            </w:pPr>
            <w:proofErr w:type="gramStart"/>
            <w:r w:rsidRPr="00F336F4">
              <w:rPr>
                <w:rFonts w:ascii="Bembo Std" w:hAnsi="Bembo Std"/>
                <w:sz w:val="20"/>
                <w:lang w:val="es-ES"/>
              </w:rPr>
              <w:t>Fecha:_</w:t>
            </w:r>
            <w:proofErr w:type="gramEnd"/>
            <w:r w:rsidRPr="00F336F4">
              <w:rPr>
                <w:rFonts w:ascii="Bembo Std" w:hAnsi="Bembo Std"/>
                <w:sz w:val="20"/>
                <w:lang w:val="es-ES"/>
              </w:rPr>
              <w:t>______________________</w:t>
            </w:r>
          </w:p>
          <w:p w14:paraId="3FC7FD58"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LPN No: _____________________</w:t>
            </w:r>
          </w:p>
          <w:p w14:paraId="764EF341"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Alternativa No: ________________</w:t>
            </w:r>
          </w:p>
          <w:p w14:paraId="4DD70018" w14:textId="77777777" w:rsidR="009A79B3" w:rsidRPr="00F336F4" w:rsidRDefault="009A79B3" w:rsidP="00850F32">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9A79B3" w:rsidRPr="00F336F4" w14:paraId="629B74C6" w14:textId="77777777" w:rsidTr="003C0024">
        <w:trPr>
          <w:cantSplit/>
        </w:trPr>
        <w:tc>
          <w:tcPr>
            <w:tcW w:w="900" w:type="dxa"/>
            <w:gridSpan w:val="2"/>
            <w:tcBorders>
              <w:top w:val="double" w:sz="6" w:space="0" w:color="auto"/>
              <w:bottom w:val="double" w:sz="6" w:space="0" w:color="auto"/>
            </w:tcBorders>
          </w:tcPr>
          <w:p w14:paraId="3BD092DC"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1</w:t>
            </w:r>
          </w:p>
        </w:tc>
        <w:tc>
          <w:tcPr>
            <w:tcW w:w="2644" w:type="dxa"/>
            <w:tcBorders>
              <w:top w:val="double" w:sz="6" w:space="0" w:color="auto"/>
              <w:bottom w:val="double" w:sz="6" w:space="0" w:color="auto"/>
            </w:tcBorders>
          </w:tcPr>
          <w:p w14:paraId="4B9EDEE8"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2</w:t>
            </w:r>
          </w:p>
        </w:tc>
        <w:tc>
          <w:tcPr>
            <w:tcW w:w="1316" w:type="dxa"/>
            <w:tcBorders>
              <w:top w:val="double" w:sz="6" w:space="0" w:color="auto"/>
              <w:bottom w:val="double" w:sz="6" w:space="0" w:color="auto"/>
            </w:tcBorders>
          </w:tcPr>
          <w:p w14:paraId="28DA5415"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3</w:t>
            </w:r>
          </w:p>
        </w:tc>
        <w:tc>
          <w:tcPr>
            <w:tcW w:w="2340" w:type="dxa"/>
            <w:tcBorders>
              <w:top w:val="double" w:sz="6" w:space="0" w:color="auto"/>
              <w:bottom w:val="double" w:sz="6" w:space="0" w:color="auto"/>
            </w:tcBorders>
          </w:tcPr>
          <w:p w14:paraId="5AD86F63"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4</w:t>
            </w:r>
          </w:p>
        </w:tc>
        <w:tc>
          <w:tcPr>
            <w:tcW w:w="1980" w:type="dxa"/>
            <w:gridSpan w:val="2"/>
            <w:tcBorders>
              <w:top w:val="double" w:sz="6" w:space="0" w:color="auto"/>
              <w:bottom w:val="double" w:sz="6" w:space="0" w:color="auto"/>
            </w:tcBorders>
          </w:tcPr>
          <w:p w14:paraId="3C3606ED"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5</w:t>
            </w:r>
          </w:p>
        </w:tc>
        <w:tc>
          <w:tcPr>
            <w:tcW w:w="2160" w:type="dxa"/>
            <w:gridSpan w:val="2"/>
            <w:tcBorders>
              <w:top w:val="double" w:sz="6" w:space="0" w:color="auto"/>
              <w:bottom w:val="double" w:sz="6" w:space="0" w:color="auto"/>
            </w:tcBorders>
          </w:tcPr>
          <w:p w14:paraId="7FB48364"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6</w:t>
            </w:r>
          </w:p>
        </w:tc>
        <w:tc>
          <w:tcPr>
            <w:tcW w:w="1980" w:type="dxa"/>
            <w:tcBorders>
              <w:top w:val="double" w:sz="6" w:space="0" w:color="auto"/>
              <w:bottom w:val="double" w:sz="6" w:space="0" w:color="auto"/>
            </w:tcBorders>
          </w:tcPr>
          <w:p w14:paraId="4B21969A"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7</w:t>
            </w:r>
          </w:p>
        </w:tc>
      </w:tr>
      <w:tr w:rsidR="009A79B3" w:rsidRPr="00F336F4" w14:paraId="4E1F4C91" w14:textId="77777777" w:rsidTr="003C0024">
        <w:trPr>
          <w:cantSplit/>
          <w:trHeight w:val="497"/>
        </w:trPr>
        <w:tc>
          <w:tcPr>
            <w:tcW w:w="900" w:type="dxa"/>
            <w:gridSpan w:val="2"/>
            <w:tcBorders>
              <w:top w:val="double" w:sz="6" w:space="0" w:color="auto"/>
            </w:tcBorders>
          </w:tcPr>
          <w:p w14:paraId="00DBC02D"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No. </w:t>
            </w:r>
            <w:r w:rsidR="009237C3" w:rsidRPr="00F336F4">
              <w:rPr>
                <w:rFonts w:ascii="Bembo Std" w:hAnsi="Bembo Std"/>
                <w:sz w:val="16"/>
                <w:lang w:val="es-ES"/>
              </w:rPr>
              <w:t xml:space="preserve">De Ítem </w:t>
            </w:r>
          </w:p>
          <w:p w14:paraId="09683593" w14:textId="77777777" w:rsidR="009A79B3" w:rsidRPr="00F336F4" w:rsidRDefault="009A79B3" w:rsidP="00850F32">
            <w:pPr>
              <w:suppressAutoHyphens/>
              <w:jc w:val="center"/>
              <w:rPr>
                <w:rFonts w:ascii="Bembo Std" w:hAnsi="Bembo Std"/>
                <w:sz w:val="16"/>
                <w:lang w:val="es-ES"/>
              </w:rPr>
            </w:pPr>
          </w:p>
        </w:tc>
        <w:tc>
          <w:tcPr>
            <w:tcW w:w="2644" w:type="dxa"/>
            <w:tcBorders>
              <w:top w:val="double" w:sz="6" w:space="0" w:color="auto"/>
            </w:tcBorders>
          </w:tcPr>
          <w:p w14:paraId="7DDBF6DB"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Descripción de los Bienes </w:t>
            </w:r>
          </w:p>
        </w:tc>
        <w:tc>
          <w:tcPr>
            <w:tcW w:w="1316" w:type="dxa"/>
            <w:tcBorders>
              <w:top w:val="double" w:sz="6" w:space="0" w:color="auto"/>
            </w:tcBorders>
          </w:tcPr>
          <w:p w14:paraId="7A9A2C93"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País de Origen</w:t>
            </w:r>
          </w:p>
          <w:p w14:paraId="07ACF320" w14:textId="77777777" w:rsidR="009A79B3" w:rsidRPr="00F336F4" w:rsidRDefault="009A79B3" w:rsidP="00850F32">
            <w:pPr>
              <w:suppressAutoHyphens/>
              <w:jc w:val="center"/>
              <w:rPr>
                <w:rFonts w:ascii="Bembo Std" w:hAnsi="Bembo Std"/>
                <w:sz w:val="16"/>
                <w:lang w:val="es-ES"/>
              </w:rPr>
            </w:pPr>
            <w:proofErr w:type="gramStart"/>
            <w:r w:rsidRPr="00F336F4">
              <w:rPr>
                <w:rFonts w:ascii="Bembo Std" w:hAnsi="Bembo Std"/>
                <w:sz w:val="16"/>
                <w:lang w:val="es-ES"/>
              </w:rPr>
              <w:t>( Aplica</w:t>
            </w:r>
            <w:proofErr w:type="gramEnd"/>
            <w:r w:rsidRPr="00F336F4">
              <w:rPr>
                <w:rFonts w:ascii="Bembo Std" w:hAnsi="Bembo Std"/>
                <w:sz w:val="16"/>
                <w:lang w:val="es-ES"/>
              </w:rPr>
              <w:t xml:space="preserve"> para bienes )</w:t>
            </w:r>
          </w:p>
        </w:tc>
        <w:tc>
          <w:tcPr>
            <w:tcW w:w="2340" w:type="dxa"/>
            <w:tcBorders>
              <w:top w:val="double" w:sz="6" w:space="0" w:color="auto"/>
            </w:tcBorders>
          </w:tcPr>
          <w:p w14:paraId="10F7BF83" w14:textId="77777777" w:rsidR="009A79B3" w:rsidRPr="00F336F4" w:rsidRDefault="009A79B3" w:rsidP="00904FA1">
            <w:pPr>
              <w:suppressAutoHyphens/>
              <w:jc w:val="center"/>
              <w:rPr>
                <w:rFonts w:ascii="Bembo Std" w:hAnsi="Bembo Std"/>
                <w:sz w:val="16"/>
                <w:lang w:val="es-ES"/>
              </w:rPr>
            </w:pPr>
            <w:r w:rsidRPr="00F336F4">
              <w:rPr>
                <w:rFonts w:ascii="Bembo Std" w:hAnsi="Bembo Std"/>
                <w:sz w:val="16"/>
                <w:lang w:val="es-ES"/>
              </w:rPr>
              <w:t xml:space="preserve">Fecha de entrega </w:t>
            </w:r>
          </w:p>
        </w:tc>
        <w:tc>
          <w:tcPr>
            <w:tcW w:w="1980" w:type="dxa"/>
            <w:gridSpan w:val="2"/>
            <w:tcBorders>
              <w:top w:val="double" w:sz="6" w:space="0" w:color="auto"/>
            </w:tcBorders>
          </w:tcPr>
          <w:p w14:paraId="0B7AB080" w14:textId="77777777" w:rsidR="009A79B3" w:rsidRPr="00F336F4" w:rsidRDefault="009A79B3" w:rsidP="00850F32">
            <w:pPr>
              <w:suppressAutoHyphens/>
              <w:jc w:val="center"/>
              <w:rPr>
                <w:rFonts w:ascii="Bembo Std" w:hAnsi="Bembo Std"/>
                <w:lang w:val="es-ES"/>
              </w:rPr>
            </w:pPr>
            <w:r w:rsidRPr="00F336F4">
              <w:rPr>
                <w:rFonts w:ascii="Bembo Std" w:hAnsi="Bembo Std"/>
                <w:sz w:val="16"/>
                <w:lang w:val="es-ES"/>
              </w:rPr>
              <w:t>Cantidad y unidad física</w:t>
            </w:r>
          </w:p>
        </w:tc>
        <w:tc>
          <w:tcPr>
            <w:tcW w:w="2160" w:type="dxa"/>
            <w:gridSpan w:val="2"/>
            <w:tcBorders>
              <w:top w:val="double" w:sz="6" w:space="0" w:color="auto"/>
            </w:tcBorders>
          </w:tcPr>
          <w:p w14:paraId="7CD1E2E8"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unitario</w:t>
            </w:r>
          </w:p>
          <w:p w14:paraId="1AFAD844"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Entrega en </w:t>
            </w:r>
            <w:r w:rsidR="007B1A25" w:rsidRPr="00F336F4">
              <w:rPr>
                <w:rFonts w:ascii="Bembo Std" w:hAnsi="Bembo Std"/>
                <w:sz w:val="16"/>
                <w:lang w:val="es-ES"/>
              </w:rPr>
              <w:t>lugar designado</w:t>
            </w:r>
            <w:r w:rsidRPr="00F336F4">
              <w:rPr>
                <w:rFonts w:ascii="Bembo Std" w:hAnsi="Bembo Std"/>
                <w:sz w:val="16"/>
                <w:lang w:val="es-ES"/>
              </w:rPr>
              <w:t xml:space="preserve"> </w:t>
            </w:r>
          </w:p>
          <w:p w14:paraId="24477774" w14:textId="77777777" w:rsidR="009A79B3" w:rsidRPr="00F336F4" w:rsidRDefault="009A79B3" w:rsidP="00850F32">
            <w:pPr>
              <w:suppressAutoHyphens/>
              <w:jc w:val="center"/>
              <w:rPr>
                <w:rFonts w:ascii="Bembo Std" w:hAnsi="Bembo Std"/>
                <w:sz w:val="16"/>
                <w:lang w:val="es-ES"/>
              </w:rPr>
            </w:pPr>
          </w:p>
        </w:tc>
        <w:tc>
          <w:tcPr>
            <w:tcW w:w="1980" w:type="dxa"/>
            <w:tcBorders>
              <w:top w:val="double" w:sz="6" w:space="0" w:color="auto"/>
            </w:tcBorders>
          </w:tcPr>
          <w:p w14:paraId="64BE734E"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Total</w:t>
            </w:r>
            <w:r w:rsidRPr="00F336F4">
              <w:rPr>
                <w:rFonts w:ascii="Bembo Std" w:hAnsi="Bembo Std"/>
                <w:b/>
                <w:sz w:val="16"/>
                <w:lang w:val="es-ES"/>
              </w:rPr>
              <w:t xml:space="preserve"> </w:t>
            </w:r>
          </w:p>
          <w:p w14:paraId="795A7330"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 por artículo</w:t>
            </w:r>
          </w:p>
          <w:p w14:paraId="1E02024F" w14:textId="77777777" w:rsidR="009A79B3" w:rsidRPr="00F336F4" w:rsidRDefault="009A79B3" w:rsidP="00850F32">
            <w:pPr>
              <w:suppressAutoHyphens/>
              <w:jc w:val="center"/>
              <w:rPr>
                <w:rFonts w:ascii="Bembo Std" w:hAnsi="Bembo Std"/>
                <w:sz w:val="16"/>
                <w:lang w:val="es-ES"/>
              </w:rPr>
            </w:pPr>
          </w:p>
        </w:tc>
      </w:tr>
      <w:tr w:rsidR="009A79B3" w:rsidRPr="00F336F4" w14:paraId="40842615" w14:textId="77777777" w:rsidTr="003C0024">
        <w:trPr>
          <w:cantSplit/>
          <w:trHeight w:val="390"/>
        </w:trPr>
        <w:tc>
          <w:tcPr>
            <w:tcW w:w="900" w:type="dxa"/>
            <w:gridSpan w:val="2"/>
          </w:tcPr>
          <w:p w14:paraId="21C9358A"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del artículo]</w:t>
            </w:r>
          </w:p>
        </w:tc>
        <w:tc>
          <w:tcPr>
            <w:tcW w:w="2644" w:type="dxa"/>
          </w:tcPr>
          <w:p w14:paraId="3F17A0F6" w14:textId="77777777" w:rsidR="009A79B3" w:rsidRPr="00F336F4" w:rsidRDefault="009A79B3" w:rsidP="00D8425C">
            <w:pPr>
              <w:suppressAutoHyphens/>
              <w:jc w:val="both"/>
              <w:rPr>
                <w:rFonts w:ascii="Bembo Std" w:hAnsi="Bembo Std"/>
                <w:i/>
                <w:iCs/>
                <w:sz w:val="20"/>
                <w:lang w:val="es-ES"/>
              </w:rPr>
            </w:pPr>
            <w:r w:rsidRPr="00F336F4">
              <w:rPr>
                <w:rFonts w:ascii="Bembo Std" w:hAnsi="Bembo Std"/>
                <w:i/>
                <w:iCs/>
                <w:sz w:val="16"/>
                <w:lang w:val="es-ES"/>
              </w:rPr>
              <w:t>[indicar el nombre de los Bienes</w:t>
            </w:r>
            <w:r w:rsidR="00D8425C" w:rsidRPr="00F336F4">
              <w:rPr>
                <w:rFonts w:ascii="Bembo Std" w:hAnsi="Bembo Std"/>
                <w:i/>
                <w:iCs/>
                <w:sz w:val="16"/>
                <w:lang w:val="es-ES"/>
              </w:rPr>
              <w:t xml:space="preserve">, </w:t>
            </w:r>
            <w:r w:rsidR="00D8425C" w:rsidRPr="00F336F4">
              <w:rPr>
                <w:rFonts w:ascii="Bembo Std" w:hAnsi="Bembo Std"/>
                <w:b/>
                <w:i/>
                <w:iCs/>
                <w:sz w:val="16"/>
                <w:lang w:val="es-ES"/>
              </w:rPr>
              <w:t>detallar los ítems ofertado</w:t>
            </w:r>
            <w:r w:rsidR="0048189F" w:rsidRPr="00F336F4">
              <w:rPr>
                <w:rFonts w:ascii="Bembo Std" w:hAnsi="Bembo Std"/>
                <w:b/>
                <w:i/>
                <w:iCs/>
                <w:sz w:val="16"/>
                <w:lang w:val="es-ES"/>
              </w:rPr>
              <w:t>s</w:t>
            </w:r>
            <w:r w:rsidRPr="00F336F4">
              <w:rPr>
                <w:rFonts w:ascii="Bembo Std" w:hAnsi="Bembo Std"/>
                <w:i/>
                <w:iCs/>
                <w:sz w:val="16"/>
                <w:lang w:val="es-ES"/>
              </w:rPr>
              <w:t>]</w:t>
            </w:r>
          </w:p>
        </w:tc>
        <w:tc>
          <w:tcPr>
            <w:tcW w:w="1316" w:type="dxa"/>
          </w:tcPr>
          <w:p w14:paraId="0886CF31"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país de origen de los Bienes]</w:t>
            </w:r>
          </w:p>
        </w:tc>
        <w:tc>
          <w:tcPr>
            <w:tcW w:w="2340" w:type="dxa"/>
          </w:tcPr>
          <w:p w14:paraId="36C74BC4" w14:textId="77777777"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la fecha de entrega propuesta]</w:t>
            </w:r>
          </w:p>
        </w:tc>
        <w:tc>
          <w:tcPr>
            <w:tcW w:w="1980" w:type="dxa"/>
            <w:gridSpan w:val="2"/>
          </w:tcPr>
          <w:p w14:paraId="16B26430"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 unidades a proveer y el nombre de la unidad física de medida]</w:t>
            </w:r>
          </w:p>
        </w:tc>
        <w:tc>
          <w:tcPr>
            <w:tcW w:w="2160" w:type="dxa"/>
            <w:gridSpan w:val="2"/>
          </w:tcPr>
          <w:p w14:paraId="54BA51F0"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 xml:space="preserve">[indicar el precio </w:t>
            </w:r>
            <w:proofErr w:type="gramStart"/>
            <w:r w:rsidRPr="00F336F4">
              <w:rPr>
                <w:rFonts w:ascii="Bembo Std" w:hAnsi="Bembo Std"/>
                <w:i/>
                <w:iCs/>
                <w:sz w:val="16"/>
                <w:lang w:val="es-ES"/>
              </w:rPr>
              <w:t>unitario  por</w:t>
            </w:r>
            <w:proofErr w:type="gramEnd"/>
            <w:r w:rsidRPr="00F336F4">
              <w:rPr>
                <w:rFonts w:ascii="Bembo Std" w:hAnsi="Bembo Std"/>
                <w:i/>
                <w:iCs/>
                <w:sz w:val="16"/>
                <w:lang w:val="es-ES"/>
              </w:rPr>
              <w:t xml:space="preserve"> unidad]</w:t>
            </w:r>
            <w:r w:rsidR="00D957E0" w:rsidRPr="00F336F4">
              <w:rPr>
                <w:rFonts w:ascii="Bembo Std" w:hAnsi="Bembo Std"/>
                <w:i/>
                <w:iCs/>
                <w:sz w:val="16"/>
                <w:lang w:val="es-ES"/>
              </w:rPr>
              <w:t>(Incluir IVA)</w:t>
            </w:r>
          </w:p>
        </w:tc>
        <w:tc>
          <w:tcPr>
            <w:tcW w:w="1980" w:type="dxa"/>
          </w:tcPr>
          <w:p w14:paraId="0AE64F7D" w14:textId="77777777"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el precio total    por artículo]</w:t>
            </w:r>
          </w:p>
        </w:tc>
      </w:tr>
      <w:tr w:rsidR="009A79B3" w:rsidRPr="00F336F4" w14:paraId="16F8E0DE" w14:textId="77777777" w:rsidTr="003C0024">
        <w:trPr>
          <w:cantSplit/>
          <w:trHeight w:val="390"/>
        </w:trPr>
        <w:tc>
          <w:tcPr>
            <w:tcW w:w="900" w:type="dxa"/>
            <w:gridSpan w:val="2"/>
          </w:tcPr>
          <w:p w14:paraId="28B5CBE5" w14:textId="12BBB9AB" w:rsidR="009A79B3" w:rsidRPr="00527DC1" w:rsidRDefault="009A79B3" w:rsidP="00D8425C">
            <w:pPr>
              <w:suppressAutoHyphens/>
              <w:spacing w:before="60" w:after="60"/>
              <w:jc w:val="center"/>
              <w:rPr>
                <w:rFonts w:ascii="Bembo Std" w:hAnsi="Bembo Std"/>
                <w:sz w:val="20"/>
              </w:rPr>
            </w:pPr>
          </w:p>
        </w:tc>
        <w:tc>
          <w:tcPr>
            <w:tcW w:w="2644" w:type="dxa"/>
          </w:tcPr>
          <w:p w14:paraId="615BE8FB" w14:textId="472FE046" w:rsidR="00D8425C" w:rsidRPr="003C0024" w:rsidRDefault="00D8425C" w:rsidP="00850F32">
            <w:pPr>
              <w:suppressAutoHyphens/>
              <w:spacing w:before="60" w:after="60"/>
              <w:jc w:val="both"/>
              <w:rPr>
                <w:rFonts w:ascii="Bembo Std" w:hAnsi="Bembo Std"/>
                <w:sz w:val="18"/>
                <w:szCs w:val="18"/>
                <w:lang w:val="es-ES"/>
              </w:rPr>
            </w:pPr>
          </w:p>
        </w:tc>
        <w:tc>
          <w:tcPr>
            <w:tcW w:w="1316" w:type="dxa"/>
          </w:tcPr>
          <w:p w14:paraId="1E05C864" w14:textId="77777777" w:rsidR="009A79B3" w:rsidRPr="00F336F4" w:rsidRDefault="009A79B3" w:rsidP="00850F32">
            <w:pPr>
              <w:suppressAutoHyphens/>
              <w:spacing w:before="60" w:after="60"/>
              <w:jc w:val="both"/>
              <w:rPr>
                <w:rFonts w:ascii="Bembo Std" w:hAnsi="Bembo Std"/>
                <w:sz w:val="20"/>
                <w:lang w:val="es-ES"/>
              </w:rPr>
            </w:pPr>
          </w:p>
        </w:tc>
        <w:tc>
          <w:tcPr>
            <w:tcW w:w="2340" w:type="dxa"/>
          </w:tcPr>
          <w:p w14:paraId="5EE56AAF" w14:textId="77777777" w:rsidR="009A79B3" w:rsidRPr="00F336F4" w:rsidRDefault="009A79B3" w:rsidP="00850F32">
            <w:pPr>
              <w:suppressAutoHyphens/>
              <w:spacing w:before="60" w:after="60"/>
              <w:jc w:val="both"/>
              <w:rPr>
                <w:rFonts w:ascii="Bembo Std" w:hAnsi="Bembo Std"/>
                <w:sz w:val="20"/>
                <w:lang w:val="es-ES"/>
              </w:rPr>
            </w:pPr>
          </w:p>
        </w:tc>
        <w:tc>
          <w:tcPr>
            <w:tcW w:w="1980" w:type="dxa"/>
            <w:gridSpan w:val="2"/>
          </w:tcPr>
          <w:p w14:paraId="223AAAEB" w14:textId="0F422D84" w:rsidR="009A79B3" w:rsidRPr="00F336F4" w:rsidRDefault="009A79B3" w:rsidP="00D8425C">
            <w:pPr>
              <w:suppressAutoHyphens/>
              <w:spacing w:before="60" w:after="60"/>
              <w:jc w:val="center"/>
              <w:rPr>
                <w:rFonts w:ascii="Bembo Std" w:hAnsi="Bembo Std"/>
                <w:sz w:val="20"/>
                <w:lang w:val="es-ES"/>
              </w:rPr>
            </w:pPr>
          </w:p>
        </w:tc>
        <w:tc>
          <w:tcPr>
            <w:tcW w:w="2160" w:type="dxa"/>
            <w:gridSpan w:val="2"/>
          </w:tcPr>
          <w:p w14:paraId="3FBBD010" w14:textId="77777777" w:rsidR="009A79B3" w:rsidRPr="00F336F4" w:rsidRDefault="009A79B3" w:rsidP="00850F32">
            <w:pPr>
              <w:suppressAutoHyphens/>
              <w:spacing w:before="60" w:after="60"/>
              <w:jc w:val="both"/>
              <w:rPr>
                <w:rFonts w:ascii="Bembo Std" w:hAnsi="Bembo Std"/>
                <w:sz w:val="20"/>
                <w:lang w:val="es-ES"/>
              </w:rPr>
            </w:pPr>
          </w:p>
        </w:tc>
        <w:tc>
          <w:tcPr>
            <w:tcW w:w="1980" w:type="dxa"/>
          </w:tcPr>
          <w:p w14:paraId="2329D5B9" w14:textId="77777777" w:rsidR="009A79B3" w:rsidRPr="00F336F4" w:rsidRDefault="009A79B3" w:rsidP="00850F32">
            <w:pPr>
              <w:suppressAutoHyphens/>
              <w:spacing w:before="60" w:after="60"/>
              <w:jc w:val="both"/>
              <w:rPr>
                <w:rFonts w:ascii="Bembo Std" w:hAnsi="Bembo Std"/>
                <w:sz w:val="20"/>
                <w:lang w:val="es-ES"/>
              </w:rPr>
            </w:pPr>
          </w:p>
        </w:tc>
      </w:tr>
      <w:tr w:rsidR="009A79B3" w:rsidRPr="00F336F4" w14:paraId="5DCF73AC" w14:textId="77777777" w:rsidTr="003C0024">
        <w:trPr>
          <w:cantSplit/>
          <w:trHeight w:val="390"/>
        </w:trPr>
        <w:tc>
          <w:tcPr>
            <w:tcW w:w="900" w:type="dxa"/>
            <w:gridSpan w:val="2"/>
            <w:tcBorders>
              <w:bottom w:val="nil"/>
            </w:tcBorders>
          </w:tcPr>
          <w:p w14:paraId="64D76323" w14:textId="7FCD9F8C" w:rsidR="009A79B3" w:rsidRPr="00F336F4" w:rsidRDefault="009A79B3" w:rsidP="00D8425C">
            <w:pPr>
              <w:suppressAutoHyphens/>
              <w:spacing w:before="60" w:after="60"/>
              <w:jc w:val="center"/>
              <w:rPr>
                <w:rFonts w:ascii="Bembo Std" w:hAnsi="Bembo Std"/>
                <w:sz w:val="20"/>
                <w:lang w:val="es-ES"/>
              </w:rPr>
            </w:pPr>
          </w:p>
        </w:tc>
        <w:tc>
          <w:tcPr>
            <w:tcW w:w="2644" w:type="dxa"/>
            <w:tcBorders>
              <w:bottom w:val="nil"/>
            </w:tcBorders>
          </w:tcPr>
          <w:p w14:paraId="36032249" w14:textId="46CE9F9A" w:rsidR="009A79B3" w:rsidRPr="003C0024" w:rsidRDefault="009A79B3" w:rsidP="00850F32">
            <w:pPr>
              <w:suppressAutoHyphens/>
              <w:spacing w:before="60" w:after="60"/>
              <w:jc w:val="both"/>
              <w:rPr>
                <w:rFonts w:ascii="Bembo Std" w:hAnsi="Bembo Std"/>
                <w:sz w:val="18"/>
                <w:szCs w:val="18"/>
                <w:lang w:val="es-ES"/>
              </w:rPr>
            </w:pPr>
          </w:p>
        </w:tc>
        <w:tc>
          <w:tcPr>
            <w:tcW w:w="1316" w:type="dxa"/>
            <w:tcBorders>
              <w:bottom w:val="nil"/>
            </w:tcBorders>
          </w:tcPr>
          <w:p w14:paraId="31472BED" w14:textId="77777777" w:rsidR="009A79B3" w:rsidRPr="00F336F4" w:rsidRDefault="009A79B3" w:rsidP="00850F32">
            <w:pPr>
              <w:suppressAutoHyphens/>
              <w:spacing w:before="60" w:after="60"/>
              <w:jc w:val="both"/>
              <w:rPr>
                <w:rFonts w:ascii="Bembo Std" w:hAnsi="Bembo Std"/>
                <w:sz w:val="20"/>
                <w:lang w:val="es-ES"/>
              </w:rPr>
            </w:pPr>
          </w:p>
        </w:tc>
        <w:tc>
          <w:tcPr>
            <w:tcW w:w="2340" w:type="dxa"/>
            <w:tcBorders>
              <w:bottom w:val="nil"/>
            </w:tcBorders>
          </w:tcPr>
          <w:p w14:paraId="126D0209" w14:textId="77777777" w:rsidR="009A79B3" w:rsidRPr="00F336F4" w:rsidRDefault="009A79B3" w:rsidP="00850F32">
            <w:pPr>
              <w:suppressAutoHyphens/>
              <w:spacing w:before="60" w:after="60"/>
              <w:jc w:val="both"/>
              <w:rPr>
                <w:rFonts w:ascii="Bembo Std" w:hAnsi="Bembo Std"/>
                <w:sz w:val="20"/>
                <w:lang w:val="es-ES"/>
              </w:rPr>
            </w:pPr>
          </w:p>
        </w:tc>
        <w:tc>
          <w:tcPr>
            <w:tcW w:w="1980" w:type="dxa"/>
            <w:gridSpan w:val="2"/>
            <w:tcBorders>
              <w:bottom w:val="nil"/>
            </w:tcBorders>
          </w:tcPr>
          <w:p w14:paraId="7AF3CC10" w14:textId="78D8ED74" w:rsidR="009A79B3" w:rsidRPr="00F336F4" w:rsidRDefault="009A79B3" w:rsidP="00D8425C">
            <w:pPr>
              <w:suppressAutoHyphens/>
              <w:spacing w:before="60" w:after="60"/>
              <w:jc w:val="center"/>
              <w:rPr>
                <w:rFonts w:ascii="Bembo Std" w:hAnsi="Bembo Std"/>
                <w:sz w:val="20"/>
                <w:lang w:val="es-ES"/>
              </w:rPr>
            </w:pPr>
          </w:p>
        </w:tc>
        <w:tc>
          <w:tcPr>
            <w:tcW w:w="2160" w:type="dxa"/>
            <w:gridSpan w:val="2"/>
            <w:tcBorders>
              <w:bottom w:val="nil"/>
            </w:tcBorders>
          </w:tcPr>
          <w:p w14:paraId="75E875E0" w14:textId="77777777" w:rsidR="009A79B3" w:rsidRPr="00F336F4" w:rsidRDefault="009A79B3" w:rsidP="00850F32">
            <w:pPr>
              <w:suppressAutoHyphens/>
              <w:spacing w:before="60" w:after="60"/>
              <w:jc w:val="both"/>
              <w:rPr>
                <w:rFonts w:ascii="Bembo Std" w:hAnsi="Bembo Std"/>
                <w:sz w:val="20"/>
                <w:lang w:val="es-ES"/>
              </w:rPr>
            </w:pPr>
          </w:p>
        </w:tc>
        <w:tc>
          <w:tcPr>
            <w:tcW w:w="1980" w:type="dxa"/>
            <w:tcBorders>
              <w:bottom w:val="nil"/>
            </w:tcBorders>
          </w:tcPr>
          <w:p w14:paraId="71FEFA26" w14:textId="77777777" w:rsidR="009A79B3" w:rsidRPr="00F336F4" w:rsidRDefault="009A79B3" w:rsidP="00850F32">
            <w:pPr>
              <w:suppressAutoHyphens/>
              <w:spacing w:before="60" w:after="60"/>
              <w:jc w:val="both"/>
              <w:rPr>
                <w:rFonts w:ascii="Bembo Std" w:hAnsi="Bembo Std"/>
                <w:sz w:val="20"/>
                <w:lang w:val="es-ES"/>
              </w:rPr>
            </w:pPr>
          </w:p>
        </w:tc>
      </w:tr>
      <w:tr w:rsidR="00D8425C" w:rsidRPr="00F336F4" w14:paraId="339476AE" w14:textId="77777777" w:rsidTr="003C0024">
        <w:trPr>
          <w:cantSplit/>
          <w:trHeight w:val="390"/>
        </w:trPr>
        <w:tc>
          <w:tcPr>
            <w:tcW w:w="900" w:type="dxa"/>
            <w:gridSpan w:val="2"/>
            <w:tcBorders>
              <w:bottom w:val="nil"/>
            </w:tcBorders>
          </w:tcPr>
          <w:p w14:paraId="7A956EAA" w14:textId="498C9CD6" w:rsidR="00D8425C" w:rsidRPr="00F336F4" w:rsidRDefault="00D8425C" w:rsidP="00D8425C">
            <w:pPr>
              <w:suppressAutoHyphens/>
              <w:spacing w:before="60" w:after="60"/>
              <w:jc w:val="center"/>
              <w:rPr>
                <w:rFonts w:ascii="Bembo Std" w:hAnsi="Bembo Std"/>
                <w:sz w:val="20"/>
                <w:lang w:val="es-ES"/>
              </w:rPr>
            </w:pPr>
          </w:p>
        </w:tc>
        <w:tc>
          <w:tcPr>
            <w:tcW w:w="2644" w:type="dxa"/>
            <w:tcBorders>
              <w:bottom w:val="nil"/>
            </w:tcBorders>
          </w:tcPr>
          <w:p w14:paraId="51C36026" w14:textId="0E6EBE71" w:rsidR="00D8425C" w:rsidRPr="003C0024" w:rsidRDefault="00D8425C" w:rsidP="00850F32">
            <w:pPr>
              <w:suppressAutoHyphens/>
              <w:spacing w:before="60" w:after="60"/>
              <w:jc w:val="both"/>
              <w:rPr>
                <w:rFonts w:ascii="Bembo Std" w:hAnsi="Bembo Std"/>
                <w:sz w:val="18"/>
                <w:szCs w:val="18"/>
                <w:lang w:val="es-ES"/>
              </w:rPr>
            </w:pPr>
          </w:p>
        </w:tc>
        <w:tc>
          <w:tcPr>
            <w:tcW w:w="1316" w:type="dxa"/>
            <w:tcBorders>
              <w:bottom w:val="nil"/>
            </w:tcBorders>
          </w:tcPr>
          <w:p w14:paraId="4F4C7D54"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4470CC18"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3652809F" w14:textId="351A6670" w:rsidR="00D8425C" w:rsidRPr="00F336F4" w:rsidRDefault="00D8425C" w:rsidP="00D8425C">
            <w:pPr>
              <w:suppressAutoHyphens/>
              <w:spacing w:before="60" w:after="60"/>
              <w:jc w:val="center"/>
              <w:rPr>
                <w:rFonts w:ascii="Bembo Std" w:hAnsi="Bembo Std"/>
                <w:sz w:val="20"/>
                <w:lang w:val="es-ES"/>
              </w:rPr>
            </w:pPr>
          </w:p>
        </w:tc>
        <w:tc>
          <w:tcPr>
            <w:tcW w:w="2160" w:type="dxa"/>
            <w:gridSpan w:val="2"/>
            <w:tcBorders>
              <w:bottom w:val="nil"/>
            </w:tcBorders>
          </w:tcPr>
          <w:p w14:paraId="161D2DAE"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786E1E7C"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4C4BDCC7" w14:textId="77777777" w:rsidTr="003C0024">
        <w:trPr>
          <w:cantSplit/>
          <w:trHeight w:val="390"/>
        </w:trPr>
        <w:tc>
          <w:tcPr>
            <w:tcW w:w="900" w:type="dxa"/>
            <w:gridSpan w:val="2"/>
            <w:tcBorders>
              <w:bottom w:val="nil"/>
            </w:tcBorders>
          </w:tcPr>
          <w:p w14:paraId="6199BFF5" w14:textId="1A8102EE" w:rsidR="00D8425C" w:rsidRPr="00F336F4" w:rsidRDefault="00D8425C" w:rsidP="00D8425C">
            <w:pPr>
              <w:suppressAutoHyphens/>
              <w:spacing w:before="60" w:after="60"/>
              <w:jc w:val="center"/>
              <w:rPr>
                <w:rFonts w:ascii="Bembo Std" w:hAnsi="Bembo Std"/>
                <w:sz w:val="20"/>
                <w:lang w:val="es-ES"/>
              </w:rPr>
            </w:pPr>
          </w:p>
        </w:tc>
        <w:tc>
          <w:tcPr>
            <w:tcW w:w="2644" w:type="dxa"/>
            <w:tcBorders>
              <w:bottom w:val="nil"/>
            </w:tcBorders>
          </w:tcPr>
          <w:p w14:paraId="62661688" w14:textId="3269A8E4" w:rsidR="00D8425C" w:rsidRPr="003C0024" w:rsidRDefault="00D8425C" w:rsidP="00850F32">
            <w:pPr>
              <w:suppressAutoHyphens/>
              <w:spacing w:before="60" w:after="60"/>
              <w:jc w:val="both"/>
              <w:rPr>
                <w:rFonts w:ascii="Bembo Std" w:hAnsi="Bembo Std"/>
                <w:sz w:val="18"/>
                <w:szCs w:val="18"/>
                <w:lang w:val="es-ES"/>
              </w:rPr>
            </w:pPr>
          </w:p>
        </w:tc>
        <w:tc>
          <w:tcPr>
            <w:tcW w:w="1316" w:type="dxa"/>
            <w:tcBorders>
              <w:bottom w:val="nil"/>
            </w:tcBorders>
          </w:tcPr>
          <w:p w14:paraId="017B5B44"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7468FCD7"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7AB8CCB3" w14:textId="50D8B4B9" w:rsidR="00D8425C" w:rsidRPr="00F336F4" w:rsidRDefault="00D8425C" w:rsidP="00D8425C">
            <w:pPr>
              <w:suppressAutoHyphens/>
              <w:spacing w:before="60" w:after="60"/>
              <w:jc w:val="center"/>
              <w:rPr>
                <w:rFonts w:ascii="Bembo Std" w:hAnsi="Bembo Std"/>
                <w:sz w:val="20"/>
                <w:lang w:val="es-ES"/>
              </w:rPr>
            </w:pPr>
          </w:p>
        </w:tc>
        <w:tc>
          <w:tcPr>
            <w:tcW w:w="2160" w:type="dxa"/>
            <w:gridSpan w:val="2"/>
            <w:tcBorders>
              <w:bottom w:val="nil"/>
            </w:tcBorders>
          </w:tcPr>
          <w:p w14:paraId="1E91D981"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5C51E1AF"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604C63BA" w14:textId="77777777" w:rsidTr="003C0024">
        <w:trPr>
          <w:cantSplit/>
          <w:trHeight w:val="390"/>
        </w:trPr>
        <w:tc>
          <w:tcPr>
            <w:tcW w:w="900" w:type="dxa"/>
            <w:gridSpan w:val="2"/>
            <w:tcBorders>
              <w:bottom w:val="nil"/>
            </w:tcBorders>
          </w:tcPr>
          <w:p w14:paraId="15618ED8" w14:textId="3654F85A" w:rsidR="00D8425C" w:rsidRPr="00F336F4" w:rsidRDefault="00D8425C" w:rsidP="00D8425C">
            <w:pPr>
              <w:suppressAutoHyphens/>
              <w:spacing w:before="60" w:after="60"/>
              <w:jc w:val="center"/>
              <w:rPr>
                <w:rFonts w:ascii="Bembo Std" w:hAnsi="Bembo Std"/>
                <w:sz w:val="20"/>
                <w:lang w:val="es-ES"/>
              </w:rPr>
            </w:pPr>
          </w:p>
        </w:tc>
        <w:tc>
          <w:tcPr>
            <w:tcW w:w="2644" w:type="dxa"/>
            <w:tcBorders>
              <w:bottom w:val="nil"/>
            </w:tcBorders>
          </w:tcPr>
          <w:p w14:paraId="5AB1B20F" w14:textId="625A1E9B" w:rsidR="00D8425C" w:rsidRPr="003C0024" w:rsidRDefault="00D8425C" w:rsidP="00850F32">
            <w:pPr>
              <w:suppressAutoHyphens/>
              <w:spacing w:before="60" w:after="60"/>
              <w:jc w:val="both"/>
              <w:rPr>
                <w:rFonts w:ascii="Bembo Std" w:hAnsi="Bembo Std"/>
                <w:sz w:val="18"/>
                <w:szCs w:val="18"/>
                <w:lang w:val="es-ES"/>
              </w:rPr>
            </w:pPr>
          </w:p>
        </w:tc>
        <w:tc>
          <w:tcPr>
            <w:tcW w:w="1316" w:type="dxa"/>
            <w:tcBorders>
              <w:bottom w:val="nil"/>
            </w:tcBorders>
          </w:tcPr>
          <w:p w14:paraId="6E08CF20"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62FEEB1F"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688EDEB3" w14:textId="2499F579" w:rsidR="00D8425C" w:rsidRPr="00F336F4" w:rsidRDefault="00D8425C" w:rsidP="00D8425C">
            <w:pPr>
              <w:suppressAutoHyphens/>
              <w:spacing w:before="60" w:after="60"/>
              <w:jc w:val="center"/>
              <w:rPr>
                <w:rFonts w:ascii="Bembo Std" w:hAnsi="Bembo Std"/>
                <w:sz w:val="20"/>
                <w:lang w:val="es-ES"/>
              </w:rPr>
            </w:pPr>
          </w:p>
        </w:tc>
        <w:tc>
          <w:tcPr>
            <w:tcW w:w="2160" w:type="dxa"/>
            <w:gridSpan w:val="2"/>
            <w:tcBorders>
              <w:bottom w:val="nil"/>
            </w:tcBorders>
          </w:tcPr>
          <w:p w14:paraId="4C025C15"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1193706B"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29C3B9C5" w14:textId="77777777" w:rsidTr="003C0024">
        <w:trPr>
          <w:cantSplit/>
          <w:trHeight w:val="390"/>
        </w:trPr>
        <w:tc>
          <w:tcPr>
            <w:tcW w:w="900" w:type="dxa"/>
            <w:gridSpan w:val="2"/>
            <w:tcBorders>
              <w:bottom w:val="nil"/>
            </w:tcBorders>
          </w:tcPr>
          <w:p w14:paraId="6D9AD2E0" w14:textId="44FB1555" w:rsidR="00D8425C" w:rsidRPr="00F336F4" w:rsidRDefault="00D8425C" w:rsidP="00D8425C">
            <w:pPr>
              <w:suppressAutoHyphens/>
              <w:spacing w:before="60" w:after="60"/>
              <w:jc w:val="center"/>
              <w:rPr>
                <w:rFonts w:ascii="Bembo Std" w:hAnsi="Bembo Std"/>
                <w:sz w:val="20"/>
                <w:lang w:val="es-ES"/>
              </w:rPr>
            </w:pPr>
          </w:p>
        </w:tc>
        <w:tc>
          <w:tcPr>
            <w:tcW w:w="2644" w:type="dxa"/>
            <w:tcBorders>
              <w:bottom w:val="nil"/>
            </w:tcBorders>
          </w:tcPr>
          <w:p w14:paraId="6A63DA2B" w14:textId="74C85894" w:rsidR="00D8425C" w:rsidRPr="003C0024" w:rsidRDefault="00D8425C" w:rsidP="003C0024">
            <w:pPr>
              <w:suppressAutoHyphens/>
              <w:spacing w:before="60" w:after="60"/>
              <w:jc w:val="both"/>
              <w:rPr>
                <w:rFonts w:ascii="Bembo Std" w:hAnsi="Bembo Std"/>
                <w:sz w:val="18"/>
                <w:szCs w:val="18"/>
                <w:lang w:val="es-ES"/>
              </w:rPr>
            </w:pPr>
          </w:p>
        </w:tc>
        <w:tc>
          <w:tcPr>
            <w:tcW w:w="1316" w:type="dxa"/>
            <w:tcBorders>
              <w:bottom w:val="nil"/>
            </w:tcBorders>
          </w:tcPr>
          <w:p w14:paraId="13B592AB"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37C864F1"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1DD53B95" w14:textId="416AFBBF" w:rsidR="00D8425C" w:rsidRPr="00F336F4" w:rsidRDefault="00D8425C" w:rsidP="00D8425C">
            <w:pPr>
              <w:suppressAutoHyphens/>
              <w:spacing w:before="60" w:after="60"/>
              <w:jc w:val="center"/>
              <w:rPr>
                <w:rFonts w:ascii="Bembo Std" w:hAnsi="Bembo Std"/>
                <w:sz w:val="20"/>
                <w:lang w:val="es-ES"/>
              </w:rPr>
            </w:pPr>
          </w:p>
        </w:tc>
        <w:tc>
          <w:tcPr>
            <w:tcW w:w="2160" w:type="dxa"/>
            <w:gridSpan w:val="2"/>
            <w:tcBorders>
              <w:bottom w:val="nil"/>
            </w:tcBorders>
          </w:tcPr>
          <w:p w14:paraId="185B884A"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0A884B77" w14:textId="77777777" w:rsidR="00D8425C" w:rsidRPr="00F336F4" w:rsidRDefault="00D8425C" w:rsidP="00850F32">
            <w:pPr>
              <w:suppressAutoHyphens/>
              <w:spacing w:before="60" w:after="60"/>
              <w:jc w:val="both"/>
              <w:rPr>
                <w:rFonts w:ascii="Bembo Std" w:hAnsi="Bembo Std"/>
                <w:sz w:val="20"/>
                <w:lang w:val="es-ES"/>
              </w:rPr>
            </w:pPr>
          </w:p>
        </w:tc>
      </w:tr>
      <w:tr w:rsidR="004C4373" w:rsidRPr="00F336F4" w14:paraId="6D1EBFB3" w14:textId="77777777" w:rsidTr="003C0024">
        <w:trPr>
          <w:cantSplit/>
          <w:trHeight w:val="390"/>
        </w:trPr>
        <w:tc>
          <w:tcPr>
            <w:tcW w:w="900" w:type="dxa"/>
            <w:gridSpan w:val="2"/>
            <w:tcBorders>
              <w:bottom w:val="nil"/>
            </w:tcBorders>
          </w:tcPr>
          <w:p w14:paraId="54BA947B" w14:textId="750880BC" w:rsidR="004C4373" w:rsidRPr="00F336F4" w:rsidRDefault="004C4373" w:rsidP="004C4373">
            <w:pPr>
              <w:suppressAutoHyphens/>
              <w:spacing w:before="60" w:after="60"/>
              <w:jc w:val="center"/>
              <w:rPr>
                <w:rFonts w:ascii="Bembo Std" w:hAnsi="Bembo Std"/>
                <w:sz w:val="20"/>
                <w:lang w:val="es-ES"/>
              </w:rPr>
            </w:pPr>
          </w:p>
        </w:tc>
        <w:tc>
          <w:tcPr>
            <w:tcW w:w="2644" w:type="dxa"/>
            <w:tcBorders>
              <w:bottom w:val="nil"/>
            </w:tcBorders>
          </w:tcPr>
          <w:p w14:paraId="4BC2446C" w14:textId="6F6E498C" w:rsidR="004C4373" w:rsidRPr="003C0024" w:rsidRDefault="004C4373" w:rsidP="003C0024">
            <w:pPr>
              <w:suppressAutoHyphens/>
              <w:spacing w:before="60" w:after="60"/>
              <w:jc w:val="both"/>
              <w:rPr>
                <w:rFonts w:ascii="Bembo Std" w:hAnsi="Bembo Std"/>
                <w:sz w:val="18"/>
                <w:szCs w:val="18"/>
                <w:lang w:val="es-ES"/>
              </w:rPr>
            </w:pPr>
          </w:p>
        </w:tc>
        <w:tc>
          <w:tcPr>
            <w:tcW w:w="1316" w:type="dxa"/>
            <w:tcBorders>
              <w:bottom w:val="nil"/>
            </w:tcBorders>
          </w:tcPr>
          <w:p w14:paraId="76C7B1D5" w14:textId="77777777" w:rsidR="004C4373" w:rsidRPr="00F336F4" w:rsidRDefault="004C4373" w:rsidP="004C4373">
            <w:pPr>
              <w:suppressAutoHyphens/>
              <w:spacing w:before="60" w:after="60"/>
              <w:jc w:val="both"/>
              <w:rPr>
                <w:rFonts w:ascii="Bembo Std" w:hAnsi="Bembo Std"/>
                <w:sz w:val="20"/>
                <w:lang w:val="es-ES"/>
              </w:rPr>
            </w:pPr>
          </w:p>
        </w:tc>
        <w:tc>
          <w:tcPr>
            <w:tcW w:w="2340" w:type="dxa"/>
            <w:tcBorders>
              <w:bottom w:val="nil"/>
            </w:tcBorders>
          </w:tcPr>
          <w:p w14:paraId="65FE26F9" w14:textId="77777777" w:rsidR="004C4373" w:rsidRPr="00F336F4" w:rsidRDefault="004C4373" w:rsidP="004C4373">
            <w:pPr>
              <w:suppressAutoHyphens/>
              <w:spacing w:before="60" w:after="60"/>
              <w:jc w:val="both"/>
              <w:rPr>
                <w:rFonts w:ascii="Bembo Std" w:hAnsi="Bembo Std"/>
                <w:sz w:val="20"/>
                <w:lang w:val="es-ES"/>
              </w:rPr>
            </w:pPr>
          </w:p>
        </w:tc>
        <w:tc>
          <w:tcPr>
            <w:tcW w:w="1980" w:type="dxa"/>
            <w:gridSpan w:val="2"/>
            <w:tcBorders>
              <w:bottom w:val="nil"/>
            </w:tcBorders>
          </w:tcPr>
          <w:p w14:paraId="6229FC31" w14:textId="4048B198" w:rsidR="004C4373" w:rsidRPr="00F336F4" w:rsidRDefault="004C4373" w:rsidP="004C4373">
            <w:pPr>
              <w:suppressAutoHyphens/>
              <w:spacing w:before="60" w:after="60"/>
              <w:jc w:val="center"/>
              <w:rPr>
                <w:rFonts w:ascii="Bembo Std" w:hAnsi="Bembo Std"/>
                <w:sz w:val="20"/>
                <w:lang w:val="es-ES"/>
              </w:rPr>
            </w:pPr>
          </w:p>
        </w:tc>
        <w:tc>
          <w:tcPr>
            <w:tcW w:w="2160" w:type="dxa"/>
            <w:gridSpan w:val="2"/>
            <w:tcBorders>
              <w:bottom w:val="nil"/>
            </w:tcBorders>
          </w:tcPr>
          <w:p w14:paraId="7FBCC68D" w14:textId="77777777" w:rsidR="004C4373" w:rsidRPr="00F336F4" w:rsidRDefault="004C4373" w:rsidP="004C4373">
            <w:pPr>
              <w:suppressAutoHyphens/>
              <w:spacing w:before="60" w:after="60"/>
              <w:jc w:val="both"/>
              <w:rPr>
                <w:rFonts w:ascii="Bembo Std" w:hAnsi="Bembo Std"/>
                <w:sz w:val="20"/>
                <w:lang w:val="es-ES"/>
              </w:rPr>
            </w:pPr>
          </w:p>
        </w:tc>
        <w:tc>
          <w:tcPr>
            <w:tcW w:w="1980" w:type="dxa"/>
            <w:tcBorders>
              <w:bottom w:val="nil"/>
            </w:tcBorders>
          </w:tcPr>
          <w:p w14:paraId="081A1EDD" w14:textId="77777777" w:rsidR="004C4373" w:rsidRPr="00F336F4" w:rsidRDefault="004C4373" w:rsidP="004C4373">
            <w:pPr>
              <w:suppressAutoHyphens/>
              <w:spacing w:before="60" w:after="60"/>
              <w:jc w:val="both"/>
              <w:rPr>
                <w:rFonts w:ascii="Bembo Std" w:hAnsi="Bembo Std"/>
                <w:sz w:val="20"/>
                <w:lang w:val="es-ES"/>
              </w:rPr>
            </w:pPr>
          </w:p>
        </w:tc>
      </w:tr>
      <w:tr w:rsidR="004C4373" w:rsidRPr="00F336F4" w14:paraId="2775E1A0" w14:textId="77777777" w:rsidTr="00B067CD">
        <w:trPr>
          <w:cantSplit/>
          <w:trHeight w:val="333"/>
        </w:trPr>
        <w:tc>
          <w:tcPr>
            <w:tcW w:w="164" w:type="dxa"/>
            <w:tcBorders>
              <w:top w:val="double" w:sz="6" w:space="0" w:color="auto"/>
              <w:left w:val="nil"/>
              <w:bottom w:val="nil"/>
              <w:right w:val="double" w:sz="6" w:space="0" w:color="auto"/>
            </w:tcBorders>
          </w:tcPr>
          <w:p w14:paraId="51BCB7BE" w14:textId="77777777" w:rsidR="004C4373" w:rsidRPr="00F336F4" w:rsidRDefault="004C4373" w:rsidP="004C4373">
            <w:pPr>
              <w:suppressAutoHyphens/>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4FE1E5B0" w14:textId="77777777" w:rsidR="004C4373" w:rsidRPr="00F336F4" w:rsidRDefault="004C4373" w:rsidP="004C4373">
            <w:pPr>
              <w:pStyle w:val="Textocomentario"/>
              <w:suppressAutoHyphens/>
              <w:spacing w:before="60" w:after="60"/>
              <w:jc w:val="both"/>
              <w:rPr>
                <w:rFonts w:ascii="Bembo Std" w:hAnsi="Bembo Std"/>
                <w:lang w:val="es-ES"/>
              </w:rPr>
            </w:pPr>
            <w:r w:rsidRPr="00F336F4">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14:paraId="28357FD5" w14:textId="77777777" w:rsidR="004C4373" w:rsidRPr="00F336F4" w:rsidRDefault="004C4373" w:rsidP="004C4373">
            <w:pPr>
              <w:suppressAutoHyphens/>
              <w:spacing w:before="60" w:after="60"/>
              <w:jc w:val="both"/>
              <w:rPr>
                <w:rFonts w:ascii="Bembo Std" w:hAnsi="Bembo Std"/>
                <w:sz w:val="20"/>
                <w:lang w:val="es-ES"/>
              </w:rPr>
            </w:pPr>
          </w:p>
        </w:tc>
      </w:tr>
      <w:tr w:rsidR="004C4373" w:rsidRPr="00F336F4" w14:paraId="4F6CD277" w14:textId="77777777" w:rsidTr="00D8425C">
        <w:trPr>
          <w:cantSplit/>
          <w:trHeight w:val="495"/>
        </w:trPr>
        <w:tc>
          <w:tcPr>
            <w:tcW w:w="13320" w:type="dxa"/>
            <w:gridSpan w:val="10"/>
            <w:tcBorders>
              <w:top w:val="nil"/>
              <w:left w:val="nil"/>
              <w:bottom w:val="nil"/>
              <w:right w:val="nil"/>
            </w:tcBorders>
          </w:tcPr>
          <w:p w14:paraId="705D8965" w14:textId="77777777" w:rsidR="004C4373" w:rsidRPr="00F336F4" w:rsidRDefault="004C4373" w:rsidP="004C4373">
            <w:pPr>
              <w:tabs>
                <w:tab w:val="left" w:pos="1548"/>
              </w:tabs>
              <w:suppressAutoHyphens/>
              <w:spacing w:before="100"/>
              <w:jc w:val="both"/>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tc>
      </w:tr>
    </w:tbl>
    <w:p w14:paraId="63BE43D0" w14:textId="39A1104B" w:rsidR="00B26AAB" w:rsidRPr="00F336F4" w:rsidRDefault="00B26AAB">
      <w:pPr>
        <w:numPr>
          <w:ilvl w:val="12"/>
          <w:numId w:val="0"/>
        </w:numPr>
        <w:suppressAutoHyphens/>
        <w:jc w:val="both"/>
        <w:rPr>
          <w:rFonts w:ascii="Bembo Std" w:hAnsi="Bembo Std"/>
          <w:sz w:val="20"/>
          <w:lang w:val="es-ES"/>
        </w:rPr>
      </w:pPr>
    </w:p>
    <w:tbl>
      <w:tblPr>
        <w:tblpPr w:leftFromText="141" w:rightFromText="141" w:vertAnchor="text" w:horzAnchor="margin" w:tblpY="-268"/>
        <w:tblW w:w="13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7"/>
        <w:gridCol w:w="2152"/>
        <w:gridCol w:w="1384"/>
        <w:gridCol w:w="1417"/>
        <w:gridCol w:w="2552"/>
        <w:gridCol w:w="2126"/>
        <w:gridCol w:w="1582"/>
        <w:gridCol w:w="1707"/>
      </w:tblGrid>
      <w:tr w:rsidR="00C3369E" w:rsidRPr="00F336F4" w14:paraId="4C467853" w14:textId="77777777" w:rsidTr="00C10B9B">
        <w:trPr>
          <w:cantSplit/>
          <w:trHeight w:val="134"/>
        </w:trPr>
        <w:tc>
          <w:tcPr>
            <w:tcW w:w="13637" w:type="dxa"/>
            <w:gridSpan w:val="8"/>
            <w:tcBorders>
              <w:top w:val="nil"/>
              <w:left w:val="nil"/>
              <w:bottom w:val="nil"/>
              <w:right w:val="nil"/>
            </w:tcBorders>
          </w:tcPr>
          <w:p w14:paraId="5851F94C" w14:textId="49F5A47E" w:rsidR="00AD2EA5" w:rsidRDefault="00C3369E" w:rsidP="008B3F5D">
            <w:pPr>
              <w:pStyle w:val="SectionIVHeader"/>
              <w:spacing w:after="0"/>
              <w:rPr>
                <w:rFonts w:ascii="Bembo Std" w:hAnsi="Bembo Std"/>
                <w:sz w:val="34"/>
                <w:szCs w:val="34"/>
                <w:lang w:val="es-ES"/>
              </w:rPr>
            </w:pPr>
            <w:bookmarkStart w:id="3" w:name="_Toc349559920"/>
            <w:r w:rsidRPr="00F336F4">
              <w:rPr>
                <w:rFonts w:ascii="Bembo Std" w:hAnsi="Bembo Std"/>
                <w:sz w:val="34"/>
                <w:szCs w:val="34"/>
                <w:lang w:val="es-ES"/>
              </w:rPr>
              <w:lastRenderedPageBreak/>
              <w:t>Precio y Cronograma de Cumplimiento - Servicios Conexo</w:t>
            </w:r>
            <w:bookmarkEnd w:id="3"/>
            <w:r w:rsidR="008B3F5D">
              <w:rPr>
                <w:rFonts w:ascii="Bembo Std" w:hAnsi="Bembo Std"/>
                <w:sz w:val="34"/>
                <w:szCs w:val="34"/>
                <w:lang w:val="es-ES"/>
              </w:rPr>
              <w:t>s</w:t>
            </w:r>
            <w:r w:rsidR="00101C3D">
              <w:rPr>
                <w:rFonts w:ascii="Bembo Std" w:hAnsi="Bembo Std"/>
                <w:sz w:val="34"/>
                <w:szCs w:val="34"/>
                <w:lang w:val="es-ES"/>
              </w:rPr>
              <w:t xml:space="preserve"> (NO APLICA)</w:t>
            </w:r>
          </w:p>
          <w:p w14:paraId="153C7AFA" w14:textId="7226DF50" w:rsidR="00524A8E" w:rsidRPr="00F336F4" w:rsidRDefault="00524A8E" w:rsidP="008B3F5D">
            <w:pPr>
              <w:pStyle w:val="SectionIVHeader"/>
              <w:spacing w:after="0"/>
              <w:rPr>
                <w:rFonts w:ascii="Bembo Std" w:hAnsi="Bembo Std"/>
                <w:sz w:val="34"/>
                <w:szCs w:val="34"/>
                <w:lang w:val="es-ES"/>
              </w:rPr>
            </w:pPr>
          </w:p>
        </w:tc>
      </w:tr>
      <w:tr w:rsidR="00C3369E" w:rsidRPr="00F336F4" w14:paraId="23D506B8" w14:textId="77777777" w:rsidTr="007B7BB3">
        <w:trPr>
          <w:cantSplit/>
          <w:trHeight w:val="1035"/>
        </w:trPr>
        <w:tc>
          <w:tcPr>
            <w:tcW w:w="2869" w:type="dxa"/>
            <w:gridSpan w:val="2"/>
            <w:tcBorders>
              <w:top w:val="double" w:sz="6" w:space="0" w:color="auto"/>
              <w:bottom w:val="double" w:sz="6" w:space="0" w:color="auto"/>
              <w:right w:val="nil"/>
            </w:tcBorders>
          </w:tcPr>
          <w:p w14:paraId="4682E823" w14:textId="77777777" w:rsidR="00C3369E" w:rsidRPr="00F336F4" w:rsidRDefault="00C3369E" w:rsidP="005729DC">
            <w:pPr>
              <w:suppressAutoHyphens/>
              <w:jc w:val="both"/>
              <w:rPr>
                <w:rFonts w:ascii="Bembo Std" w:hAnsi="Bembo Std"/>
                <w:sz w:val="20"/>
                <w:lang w:val="es-ES"/>
              </w:rPr>
            </w:pPr>
          </w:p>
        </w:tc>
        <w:tc>
          <w:tcPr>
            <w:tcW w:w="7479" w:type="dxa"/>
            <w:gridSpan w:val="4"/>
            <w:tcBorders>
              <w:top w:val="double" w:sz="6" w:space="0" w:color="auto"/>
              <w:left w:val="nil"/>
              <w:bottom w:val="double" w:sz="6" w:space="0" w:color="auto"/>
              <w:right w:val="nil"/>
            </w:tcBorders>
          </w:tcPr>
          <w:p w14:paraId="27105458" w14:textId="77777777" w:rsidR="00C3369E" w:rsidRPr="00F336F4" w:rsidRDefault="00C3369E" w:rsidP="005729DC">
            <w:pPr>
              <w:suppressAutoHyphens/>
              <w:spacing w:before="240"/>
              <w:jc w:val="center"/>
              <w:rPr>
                <w:rFonts w:ascii="Bembo Std" w:hAnsi="Bembo Std"/>
                <w:sz w:val="20"/>
                <w:lang w:val="es-ES"/>
              </w:rPr>
            </w:pPr>
            <w:r w:rsidRPr="00F336F4">
              <w:rPr>
                <w:rFonts w:ascii="Bembo Std" w:hAnsi="Bembo Std"/>
                <w:lang w:val="es-ES"/>
              </w:rPr>
              <w:t xml:space="preserve">Monedas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IAO 15</w:t>
            </w:r>
          </w:p>
        </w:tc>
        <w:tc>
          <w:tcPr>
            <w:tcW w:w="3289" w:type="dxa"/>
            <w:gridSpan w:val="2"/>
            <w:tcBorders>
              <w:top w:val="double" w:sz="6" w:space="0" w:color="auto"/>
              <w:left w:val="nil"/>
              <w:bottom w:val="double" w:sz="6" w:space="0" w:color="auto"/>
            </w:tcBorders>
          </w:tcPr>
          <w:p w14:paraId="38806E57" w14:textId="77777777" w:rsidR="00C3369E" w:rsidRPr="00F336F4" w:rsidRDefault="00C3369E" w:rsidP="005729DC">
            <w:pPr>
              <w:jc w:val="both"/>
              <w:rPr>
                <w:rFonts w:ascii="Bembo Std" w:hAnsi="Bembo Std"/>
                <w:sz w:val="20"/>
                <w:lang w:val="es-ES"/>
              </w:rPr>
            </w:pPr>
            <w:r w:rsidRPr="00F336F4">
              <w:rPr>
                <w:rFonts w:ascii="Bembo Std" w:hAnsi="Bembo Std"/>
                <w:sz w:val="20"/>
                <w:lang w:val="es-ES"/>
              </w:rPr>
              <w:t>Fecha: _______________________</w:t>
            </w:r>
          </w:p>
          <w:p w14:paraId="3215C630" w14:textId="567E291B" w:rsidR="00C3369E" w:rsidRPr="00F336F4" w:rsidRDefault="00C3369E" w:rsidP="002E2486">
            <w:pPr>
              <w:suppressAutoHyphens/>
              <w:rPr>
                <w:rFonts w:ascii="Bembo Std" w:hAnsi="Bembo Std"/>
                <w:sz w:val="20"/>
                <w:lang w:val="es-ES"/>
              </w:rPr>
            </w:pPr>
            <w:r w:rsidRPr="00F336F4">
              <w:rPr>
                <w:rFonts w:ascii="Bembo Std" w:hAnsi="Bembo Std"/>
                <w:sz w:val="20"/>
                <w:lang w:val="es-ES"/>
              </w:rPr>
              <w:t>LPN No: ________________</w:t>
            </w:r>
          </w:p>
          <w:p w14:paraId="0BE3237C" w14:textId="77777777" w:rsidR="00C3369E" w:rsidRPr="00547CA0" w:rsidRDefault="00C3369E" w:rsidP="005729DC">
            <w:pPr>
              <w:suppressAutoHyphens/>
              <w:jc w:val="both"/>
              <w:rPr>
                <w:rFonts w:ascii="Bembo Std" w:hAnsi="Bembo Std"/>
                <w:lang w:val="es-SV"/>
              </w:rPr>
            </w:pPr>
            <w:r w:rsidRPr="00547CA0">
              <w:rPr>
                <w:rFonts w:ascii="Bembo Std" w:hAnsi="Bembo Std"/>
                <w:sz w:val="20"/>
                <w:lang w:val="es-SV"/>
              </w:rPr>
              <w:t>Página N</w:t>
            </w:r>
            <w:r w:rsidRPr="00F336F4">
              <w:rPr>
                <w:rFonts w:ascii="Bembo Std" w:hAnsi="Bembo Std"/>
                <w:sz w:val="20"/>
                <w:szCs w:val="20"/>
                <w:lang w:val="es-ES"/>
              </w:rPr>
              <w:sym w:font="Symbol" w:char="F0B0"/>
            </w:r>
            <w:r w:rsidRPr="00547CA0">
              <w:rPr>
                <w:rFonts w:ascii="Bembo Std" w:hAnsi="Bembo Std"/>
                <w:sz w:val="20"/>
                <w:lang w:val="es-SV"/>
              </w:rPr>
              <w:t xml:space="preserve"> ______ de ______</w:t>
            </w:r>
          </w:p>
        </w:tc>
      </w:tr>
      <w:tr w:rsidR="00C3369E" w:rsidRPr="00F336F4" w14:paraId="6104B44A" w14:textId="77777777" w:rsidTr="00936A84">
        <w:trPr>
          <w:cantSplit/>
          <w:trHeight w:val="220"/>
        </w:trPr>
        <w:tc>
          <w:tcPr>
            <w:tcW w:w="717" w:type="dxa"/>
            <w:tcBorders>
              <w:top w:val="double" w:sz="6" w:space="0" w:color="auto"/>
              <w:bottom w:val="double" w:sz="6" w:space="0" w:color="auto"/>
            </w:tcBorders>
          </w:tcPr>
          <w:p w14:paraId="3E6F7CF0"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1</w:t>
            </w:r>
          </w:p>
        </w:tc>
        <w:tc>
          <w:tcPr>
            <w:tcW w:w="3536" w:type="dxa"/>
            <w:gridSpan w:val="2"/>
            <w:tcBorders>
              <w:top w:val="double" w:sz="6" w:space="0" w:color="auto"/>
              <w:bottom w:val="double" w:sz="6" w:space="0" w:color="auto"/>
            </w:tcBorders>
          </w:tcPr>
          <w:p w14:paraId="5618D096"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2</w:t>
            </w:r>
          </w:p>
        </w:tc>
        <w:tc>
          <w:tcPr>
            <w:tcW w:w="1417" w:type="dxa"/>
            <w:tcBorders>
              <w:top w:val="double" w:sz="6" w:space="0" w:color="auto"/>
              <w:bottom w:val="double" w:sz="6" w:space="0" w:color="auto"/>
            </w:tcBorders>
          </w:tcPr>
          <w:p w14:paraId="1106FCB0"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3</w:t>
            </w:r>
          </w:p>
        </w:tc>
        <w:tc>
          <w:tcPr>
            <w:tcW w:w="2552" w:type="dxa"/>
            <w:tcBorders>
              <w:top w:val="double" w:sz="6" w:space="0" w:color="auto"/>
              <w:bottom w:val="double" w:sz="6" w:space="0" w:color="auto"/>
            </w:tcBorders>
          </w:tcPr>
          <w:p w14:paraId="54189885"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4</w:t>
            </w:r>
          </w:p>
        </w:tc>
        <w:tc>
          <w:tcPr>
            <w:tcW w:w="2126" w:type="dxa"/>
            <w:tcBorders>
              <w:top w:val="double" w:sz="6" w:space="0" w:color="auto"/>
              <w:bottom w:val="double" w:sz="6" w:space="0" w:color="auto"/>
            </w:tcBorders>
          </w:tcPr>
          <w:p w14:paraId="4EA00314"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5</w:t>
            </w:r>
          </w:p>
        </w:tc>
        <w:tc>
          <w:tcPr>
            <w:tcW w:w="1582" w:type="dxa"/>
            <w:tcBorders>
              <w:top w:val="double" w:sz="6" w:space="0" w:color="auto"/>
              <w:bottom w:val="double" w:sz="6" w:space="0" w:color="auto"/>
            </w:tcBorders>
          </w:tcPr>
          <w:p w14:paraId="6BA2EB28"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6</w:t>
            </w:r>
          </w:p>
        </w:tc>
        <w:tc>
          <w:tcPr>
            <w:tcW w:w="1707" w:type="dxa"/>
            <w:tcBorders>
              <w:top w:val="double" w:sz="6" w:space="0" w:color="auto"/>
              <w:bottom w:val="double" w:sz="6" w:space="0" w:color="auto"/>
            </w:tcBorders>
          </w:tcPr>
          <w:p w14:paraId="64245604"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7</w:t>
            </w:r>
          </w:p>
        </w:tc>
      </w:tr>
      <w:tr w:rsidR="00C3369E" w:rsidRPr="00F336F4" w14:paraId="20B46C20" w14:textId="77777777" w:rsidTr="00936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7" w:type="dxa"/>
            <w:tcBorders>
              <w:top w:val="double" w:sz="6" w:space="0" w:color="auto"/>
              <w:left w:val="double" w:sz="6" w:space="0" w:color="auto"/>
              <w:bottom w:val="single" w:sz="6" w:space="0" w:color="auto"/>
              <w:right w:val="single" w:sz="6" w:space="0" w:color="auto"/>
            </w:tcBorders>
          </w:tcPr>
          <w:p w14:paraId="0C8556C0"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Servicio</w:t>
            </w:r>
          </w:p>
          <w:p w14:paraId="725DAB62"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N</w:t>
            </w:r>
            <w:r w:rsidRPr="00F336F4">
              <w:rPr>
                <w:rFonts w:ascii="Bembo Std" w:hAnsi="Bembo Std"/>
                <w:sz w:val="16"/>
                <w:szCs w:val="16"/>
                <w:lang w:val="es-ES"/>
              </w:rPr>
              <w:sym w:font="Symbol" w:char="F0B0"/>
            </w:r>
          </w:p>
        </w:tc>
        <w:tc>
          <w:tcPr>
            <w:tcW w:w="3536" w:type="dxa"/>
            <w:gridSpan w:val="2"/>
            <w:tcBorders>
              <w:top w:val="double" w:sz="6" w:space="0" w:color="auto"/>
              <w:left w:val="single" w:sz="6" w:space="0" w:color="auto"/>
              <w:bottom w:val="single" w:sz="6" w:space="0" w:color="auto"/>
              <w:right w:val="single" w:sz="6" w:space="0" w:color="auto"/>
            </w:tcBorders>
          </w:tcPr>
          <w:p w14:paraId="0E84D22E" w14:textId="77777777" w:rsidR="00C3369E" w:rsidRPr="00F336F4" w:rsidRDefault="00C3369E" w:rsidP="00FB20DA">
            <w:pPr>
              <w:suppressAutoHyphens/>
              <w:jc w:val="both"/>
              <w:rPr>
                <w:rFonts w:ascii="Bembo Std" w:hAnsi="Bembo Std"/>
                <w:sz w:val="16"/>
                <w:lang w:val="es-ES"/>
              </w:rPr>
            </w:pPr>
            <w:r w:rsidRPr="00F336F4">
              <w:rPr>
                <w:rFonts w:ascii="Bembo Std" w:hAnsi="Bembo Std"/>
                <w:sz w:val="16"/>
                <w:lang w:val="es-ES"/>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14:paraId="3292FDBE" w14:textId="77777777" w:rsidR="00C3369E" w:rsidRDefault="00C3369E" w:rsidP="005729DC">
            <w:pPr>
              <w:suppressAutoHyphens/>
              <w:jc w:val="center"/>
              <w:rPr>
                <w:rFonts w:ascii="Bembo Std" w:hAnsi="Bembo Std"/>
                <w:sz w:val="16"/>
                <w:lang w:val="es-ES"/>
              </w:rPr>
            </w:pPr>
            <w:r w:rsidRPr="00F336F4">
              <w:rPr>
                <w:rFonts w:ascii="Bembo Std" w:hAnsi="Bembo Std"/>
                <w:sz w:val="16"/>
                <w:lang w:val="es-ES"/>
              </w:rPr>
              <w:t>País de Origen</w:t>
            </w:r>
          </w:p>
          <w:p w14:paraId="187FE0B1" w14:textId="2997AF11" w:rsidR="00CB12C8" w:rsidRPr="00F336F4" w:rsidRDefault="00CB12C8" w:rsidP="005729DC">
            <w:pPr>
              <w:suppressAutoHyphens/>
              <w:jc w:val="center"/>
              <w:rPr>
                <w:rFonts w:ascii="Bembo Std" w:hAnsi="Bembo Std"/>
                <w:sz w:val="16"/>
                <w:lang w:val="es-ES"/>
              </w:rPr>
            </w:pPr>
            <w:r w:rsidRPr="00CB12C8">
              <w:rPr>
                <w:rFonts w:ascii="Bembo Std" w:hAnsi="Bembo Std"/>
                <w:sz w:val="16"/>
                <w:lang w:val="es-ES"/>
              </w:rPr>
              <w:t>[indicar el país de origen de los Servicios]</w:t>
            </w:r>
          </w:p>
        </w:tc>
        <w:tc>
          <w:tcPr>
            <w:tcW w:w="2552" w:type="dxa"/>
            <w:tcBorders>
              <w:top w:val="double" w:sz="6" w:space="0" w:color="auto"/>
              <w:left w:val="single" w:sz="6" w:space="0" w:color="auto"/>
              <w:bottom w:val="single" w:sz="6" w:space="0" w:color="auto"/>
              <w:right w:val="single" w:sz="6" w:space="0" w:color="auto"/>
            </w:tcBorders>
          </w:tcPr>
          <w:p w14:paraId="7CDB9FB1"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Fecha de entrega en el lugar de destino final</w:t>
            </w:r>
          </w:p>
        </w:tc>
        <w:tc>
          <w:tcPr>
            <w:tcW w:w="2126" w:type="dxa"/>
            <w:tcBorders>
              <w:top w:val="double" w:sz="6" w:space="0" w:color="auto"/>
              <w:left w:val="single" w:sz="6" w:space="0" w:color="auto"/>
              <w:bottom w:val="single" w:sz="6" w:space="0" w:color="auto"/>
              <w:right w:val="single" w:sz="6" w:space="0" w:color="auto"/>
            </w:tcBorders>
          </w:tcPr>
          <w:p w14:paraId="108A4EC0" w14:textId="77777777" w:rsidR="00C3369E" w:rsidRPr="00F336F4" w:rsidRDefault="00C3369E" w:rsidP="005729DC">
            <w:pPr>
              <w:suppressAutoHyphens/>
              <w:jc w:val="center"/>
              <w:rPr>
                <w:rFonts w:ascii="Bembo Std" w:hAnsi="Bembo Std"/>
                <w:lang w:val="es-ES"/>
              </w:rPr>
            </w:pPr>
            <w:r w:rsidRPr="00F336F4">
              <w:rPr>
                <w:rFonts w:ascii="Bembo Std" w:hAnsi="Bembo Std"/>
                <w:sz w:val="16"/>
                <w:lang w:val="es-ES"/>
              </w:rPr>
              <w:t>Cantidad y unidad física</w:t>
            </w:r>
          </w:p>
        </w:tc>
        <w:tc>
          <w:tcPr>
            <w:tcW w:w="1582" w:type="dxa"/>
            <w:tcBorders>
              <w:top w:val="double" w:sz="6" w:space="0" w:color="auto"/>
              <w:left w:val="single" w:sz="6" w:space="0" w:color="auto"/>
              <w:bottom w:val="single" w:sz="6" w:space="0" w:color="auto"/>
              <w:right w:val="single" w:sz="6" w:space="0" w:color="auto"/>
            </w:tcBorders>
          </w:tcPr>
          <w:p w14:paraId="11F24F94" w14:textId="5CD89FD7" w:rsidR="00DD7904" w:rsidRPr="00DD7904" w:rsidRDefault="00C3369E" w:rsidP="00DD7904">
            <w:pPr>
              <w:suppressAutoHyphens/>
              <w:jc w:val="center"/>
              <w:rPr>
                <w:rFonts w:ascii="Bembo Std" w:hAnsi="Bembo Std"/>
                <w:sz w:val="16"/>
                <w:lang w:val="es-ES"/>
              </w:rPr>
            </w:pPr>
            <w:r w:rsidRPr="00F336F4">
              <w:rPr>
                <w:rFonts w:ascii="Bembo Std" w:hAnsi="Bembo Std"/>
                <w:sz w:val="16"/>
                <w:lang w:val="es-ES"/>
              </w:rPr>
              <w:t>Precio unitario</w:t>
            </w:r>
            <w:r w:rsidR="00422B5A">
              <w:rPr>
                <w:rFonts w:ascii="Bembo Std" w:hAnsi="Bembo Std"/>
                <w:sz w:val="16"/>
                <w:lang w:val="es-ES"/>
              </w:rPr>
              <w:t xml:space="preserve"> </w:t>
            </w:r>
            <w:r w:rsidR="00DD7904" w:rsidRPr="00DD7904">
              <w:rPr>
                <w:rFonts w:ascii="Bembo Std" w:hAnsi="Bembo Std"/>
                <w:sz w:val="16"/>
                <w:lang w:val="es-ES"/>
              </w:rPr>
              <w:t>[indicar el precio unitario por servicio]</w:t>
            </w:r>
          </w:p>
          <w:p w14:paraId="24FBE28F" w14:textId="17E3A8D9" w:rsidR="00C3369E" w:rsidRPr="00F336F4" w:rsidRDefault="00DD7904" w:rsidP="00DD7904">
            <w:pPr>
              <w:suppressAutoHyphens/>
              <w:jc w:val="center"/>
              <w:rPr>
                <w:rFonts w:ascii="Bembo Std" w:hAnsi="Bembo Std"/>
                <w:sz w:val="20"/>
                <w:lang w:val="es-ES"/>
              </w:rPr>
            </w:pPr>
            <w:r w:rsidRPr="00DD7904">
              <w:rPr>
                <w:rFonts w:ascii="Bembo Std" w:hAnsi="Bembo Std"/>
                <w:sz w:val="16"/>
                <w:lang w:val="es-ES"/>
              </w:rPr>
              <w:t>(Incluir IVA)</w:t>
            </w:r>
          </w:p>
        </w:tc>
        <w:tc>
          <w:tcPr>
            <w:tcW w:w="1707" w:type="dxa"/>
            <w:tcBorders>
              <w:top w:val="double" w:sz="6" w:space="0" w:color="auto"/>
              <w:left w:val="single" w:sz="6" w:space="0" w:color="auto"/>
              <w:bottom w:val="single" w:sz="6" w:space="0" w:color="auto"/>
              <w:right w:val="double" w:sz="6" w:space="0" w:color="auto"/>
            </w:tcBorders>
          </w:tcPr>
          <w:p w14:paraId="6E2F5460"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Precio total por servicio</w:t>
            </w:r>
          </w:p>
          <w:p w14:paraId="28C4CB35" w14:textId="7D78D6AA"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(Col 5 x 6 o un estimado)</w:t>
            </w:r>
            <w:r w:rsidR="00422B5A">
              <w:rPr>
                <w:rFonts w:ascii="Bembo Std" w:hAnsi="Bembo Std"/>
                <w:sz w:val="16"/>
                <w:lang w:val="es-ES"/>
              </w:rPr>
              <w:t xml:space="preserve"> </w:t>
            </w:r>
            <w:r w:rsidR="00DD7904">
              <w:rPr>
                <w:rFonts w:ascii="Bembo Std" w:hAnsi="Bembo Std"/>
                <w:sz w:val="16"/>
                <w:lang w:val="es-ES"/>
              </w:rPr>
              <w:t>[</w:t>
            </w:r>
            <w:r w:rsidR="00DD7904">
              <w:t xml:space="preserve"> </w:t>
            </w:r>
            <w:r w:rsidR="00DD7904" w:rsidRPr="00DD7904">
              <w:rPr>
                <w:rFonts w:ascii="Bembo Std" w:hAnsi="Bembo Std"/>
                <w:sz w:val="16"/>
                <w:lang w:val="es-ES"/>
              </w:rPr>
              <w:t>indicar el precio total por servicio]</w:t>
            </w:r>
          </w:p>
        </w:tc>
      </w:tr>
      <w:tr w:rsidR="002E5053" w:rsidRPr="00F336F4" w14:paraId="29DC843B" w14:textId="77777777" w:rsidTr="00936A84">
        <w:trPr>
          <w:cantSplit/>
          <w:trHeight w:val="376"/>
        </w:trPr>
        <w:tc>
          <w:tcPr>
            <w:tcW w:w="717" w:type="dxa"/>
            <w:vAlign w:val="center"/>
          </w:tcPr>
          <w:p w14:paraId="44A4C01F" w14:textId="2D6A19DF" w:rsidR="002E5053" w:rsidRPr="00F336F4" w:rsidRDefault="002E5053" w:rsidP="002E5053">
            <w:pPr>
              <w:suppressAutoHyphens/>
              <w:jc w:val="center"/>
              <w:rPr>
                <w:rFonts w:ascii="Bembo Std" w:hAnsi="Bembo Std"/>
                <w:iCs/>
                <w:sz w:val="20"/>
                <w:lang w:val="es-ES"/>
              </w:rPr>
            </w:pPr>
            <w:bookmarkStart w:id="4" w:name="_Hlk82461550"/>
            <w:r>
              <w:rPr>
                <w:rFonts w:ascii="Bembo Std" w:hAnsi="Bembo Std" w:cs="Arial"/>
                <w:color w:val="000000"/>
                <w:sz w:val="20"/>
                <w:szCs w:val="20"/>
              </w:rPr>
              <w:t>1</w:t>
            </w:r>
          </w:p>
        </w:tc>
        <w:tc>
          <w:tcPr>
            <w:tcW w:w="3536" w:type="dxa"/>
            <w:gridSpan w:val="2"/>
            <w:shd w:val="clear" w:color="auto" w:fill="auto"/>
          </w:tcPr>
          <w:p w14:paraId="7F6B3D73" w14:textId="5E16F733" w:rsidR="001B7D62" w:rsidRPr="00F336F4" w:rsidRDefault="001B7D62" w:rsidP="00524A8E">
            <w:pPr>
              <w:suppressAutoHyphens/>
              <w:rPr>
                <w:rFonts w:ascii="Bembo Std" w:hAnsi="Bembo Std"/>
                <w:iCs/>
                <w:sz w:val="20"/>
                <w:lang w:val="es-ES"/>
              </w:rPr>
            </w:pPr>
          </w:p>
        </w:tc>
        <w:tc>
          <w:tcPr>
            <w:tcW w:w="1417" w:type="dxa"/>
          </w:tcPr>
          <w:p w14:paraId="50215CF6" w14:textId="5A9CA52A" w:rsidR="002E5053" w:rsidRPr="00F336F4" w:rsidRDefault="002E5053" w:rsidP="002E5053">
            <w:pPr>
              <w:suppressAutoHyphens/>
              <w:jc w:val="center"/>
              <w:rPr>
                <w:rFonts w:ascii="Bembo Std" w:hAnsi="Bembo Std"/>
                <w:i/>
                <w:iCs/>
                <w:sz w:val="20"/>
                <w:lang w:val="es-ES"/>
              </w:rPr>
            </w:pPr>
          </w:p>
        </w:tc>
        <w:tc>
          <w:tcPr>
            <w:tcW w:w="2552" w:type="dxa"/>
          </w:tcPr>
          <w:p w14:paraId="2AF830B2" w14:textId="66A0C8D0" w:rsidR="00936A84" w:rsidRPr="00936A84" w:rsidRDefault="00341E46" w:rsidP="00055369">
            <w:pPr>
              <w:suppressAutoHyphens/>
              <w:rPr>
                <w:rFonts w:ascii="Bembo Std" w:hAnsi="Bembo Std"/>
                <w:iCs/>
                <w:sz w:val="18"/>
                <w:szCs w:val="18"/>
                <w:lang w:val="es-ES"/>
              </w:rPr>
            </w:pPr>
            <w:r>
              <w:rPr>
                <w:rFonts w:ascii="Bembo Std" w:hAnsi="Bembo Std"/>
                <w:iCs/>
                <w:sz w:val="18"/>
                <w:szCs w:val="18"/>
                <w:lang w:val="es-ES"/>
              </w:rPr>
              <w:t xml:space="preserve"> </w:t>
            </w:r>
          </w:p>
        </w:tc>
        <w:tc>
          <w:tcPr>
            <w:tcW w:w="2126" w:type="dxa"/>
          </w:tcPr>
          <w:p w14:paraId="0E70E2A7" w14:textId="70C80BF7" w:rsidR="00055369" w:rsidRPr="00361777" w:rsidRDefault="00055369" w:rsidP="00361777">
            <w:pPr>
              <w:suppressAutoHyphens/>
              <w:rPr>
                <w:rFonts w:ascii="Bembo Std" w:hAnsi="Bembo Std"/>
                <w:sz w:val="20"/>
                <w:lang w:val="es-ES"/>
              </w:rPr>
            </w:pPr>
          </w:p>
        </w:tc>
        <w:tc>
          <w:tcPr>
            <w:tcW w:w="1582" w:type="dxa"/>
          </w:tcPr>
          <w:p w14:paraId="5ADEB822" w14:textId="061E906D" w:rsidR="002E5053" w:rsidRPr="00F336F4" w:rsidRDefault="002E5053" w:rsidP="002E5053">
            <w:pPr>
              <w:suppressAutoHyphens/>
              <w:jc w:val="center"/>
              <w:rPr>
                <w:rFonts w:ascii="Bembo Std" w:hAnsi="Bembo Std"/>
                <w:i/>
                <w:iCs/>
                <w:sz w:val="20"/>
                <w:lang w:val="es-ES"/>
              </w:rPr>
            </w:pPr>
          </w:p>
        </w:tc>
        <w:tc>
          <w:tcPr>
            <w:tcW w:w="1707" w:type="dxa"/>
          </w:tcPr>
          <w:p w14:paraId="2D4ACE63" w14:textId="5CFDC5CD" w:rsidR="002E5053" w:rsidRPr="00F336F4" w:rsidRDefault="002E5053" w:rsidP="002E5053">
            <w:pPr>
              <w:suppressAutoHyphens/>
              <w:jc w:val="center"/>
              <w:rPr>
                <w:rFonts w:ascii="Bembo Std" w:hAnsi="Bembo Std"/>
                <w:i/>
                <w:iCs/>
                <w:sz w:val="16"/>
                <w:lang w:val="es-ES"/>
              </w:rPr>
            </w:pPr>
          </w:p>
        </w:tc>
      </w:tr>
      <w:tr w:rsidR="002E5053" w:rsidRPr="00F336F4" w14:paraId="436BB911" w14:textId="77777777" w:rsidTr="00936A84">
        <w:trPr>
          <w:cantSplit/>
          <w:trHeight w:val="376"/>
        </w:trPr>
        <w:tc>
          <w:tcPr>
            <w:tcW w:w="717" w:type="dxa"/>
            <w:vAlign w:val="center"/>
          </w:tcPr>
          <w:p w14:paraId="18DC9B7D" w14:textId="4406981A" w:rsidR="002E5053" w:rsidRPr="00F336F4" w:rsidRDefault="00604D0E" w:rsidP="002E5053">
            <w:pPr>
              <w:suppressAutoHyphens/>
              <w:jc w:val="center"/>
              <w:rPr>
                <w:rFonts w:ascii="Bembo Std" w:hAnsi="Bembo Std"/>
                <w:sz w:val="20"/>
                <w:szCs w:val="20"/>
                <w:lang w:val="es-ES"/>
              </w:rPr>
            </w:pPr>
            <w:r>
              <w:rPr>
                <w:rFonts w:ascii="Bembo Std" w:hAnsi="Bembo Std"/>
                <w:sz w:val="20"/>
                <w:szCs w:val="20"/>
                <w:lang w:val="es-ES"/>
              </w:rPr>
              <w:t>2</w:t>
            </w:r>
          </w:p>
        </w:tc>
        <w:tc>
          <w:tcPr>
            <w:tcW w:w="3536" w:type="dxa"/>
            <w:gridSpan w:val="2"/>
          </w:tcPr>
          <w:p w14:paraId="6245B8DD" w14:textId="1C3B4CF7" w:rsidR="001B7D62" w:rsidRPr="00F336F4" w:rsidRDefault="001B7D62" w:rsidP="00524A8E">
            <w:pPr>
              <w:suppressAutoHyphens/>
              <w:jc w:val="both"/>
              <w:rPr>
                <w:rFonts w:ascii="Bembo Std" w:hAnsi="Bembo Std"/>
                <w:sz w:val="20"/>
                <w:szCs w:val="20"/>
                <w:lang w:val="es-ES"/>
              </w:rPr>
            </w:pPr>
          </w:p>
        </w:tc>
        <w:tc>
          <w:tcPr>
            <w:tcW w:w="1417" w:type="dxa"/>
          </w:tcPr>
          <w:p w14:paraId="27D1E7CE" w14:textId="77777777" w:rsidR="002E5053" w:rsidRPr="00F336F4" w:rsidRDefault="002E5053" w:rsidP="002E5053">
            <w:pPr>
              <w:suppressAutoHyphens/>
              <w:jc w:val="both"/>
              <w:rPr>
                <w:rFonts w:ascii="Bembo Std" w:hAnsi="Bembo Std"/>
                <w:sz w:val="18"/>
                <w:szCs w:val="18"/>
                <w:lang w:val="es-ES"/>
              </w:rPr>
            </w:pPr>
          </w:p>
        </w:tc>
        <w:tc>
          <w:tcPr>
            <w:tcW w:w="2552" w:type="dxa"/>
          </w:tcPr>
          <w:p w14:paraId="3AB6846E" w14:textId="45800495" w:rsidR="00341E46" w:rsidRPr="00936A84" w:rsidRDefault="00341E46" w:rsidP="00055369">
            <w:pPr>
              <w:suppressAutoHyphens/>
              <w:rPr>
                <w:rFonts w:ascii="Bembo Std" w:hAnsi="Bembo Std"/>
                <w:sz w:val="18"/>
                <w:szCs w:val="18"/>
                <w:lang w:val="es-ES"/>
              </w:rPr>
            </w:pPr>
          </w:p>
        </w:tc>
        <w:tc>
          <w:tcPr>
            <w:tcW w:w="2126" w:type="dxa"/>
          </w:tcPr>
          <w:p w14:paraId="07034B74" w14:textId="7172C2BF" w:rsidR="002E5053" w:rsidRPr="00F336F4" w:rsidRDefault="002E5053" w:rsidP="00146B82">
            <w:pPr>
              <w:suppressAutoHyphens/>
              <w:rPr>
                <w:rFonts w:ascii="Bembo Std" w:hAnsi="Bembo Std"/>
                <w:sz w:val="20"/>
                <w:szCs w:val="20"/>
                <w:lang w:val="es-ES"/>
              </w:rPr>
            </w:pPr>
          </w:p>
        </w:tc>
        <w:tc>
          <w:tcPr>
            <w:tcW w:w="1582" w:type="dxa"/>
            <w:vAlign w:val="center"/>
          </w:tcPr>
          <w:p w14:paraId="24724C4D" w14:textId="77777777" w:rsidR="002E5053" w:rsidRPr="00F336F4" w:rsidRDefault="002E5053" w:rsidP="002E5053">
            <w:pPr>
              <w:suppressAutoHyphens/>
              <w:jc w:val="both"/>
              <w:rPr>
                <w:rFonts w:ascii="Bembo Std" w:hAnsi="Bembo Std"/>
                <w:sz w:val="20"/>
                <w:lang w:val="es-ES"/>
              </w:rPr>
            </w:pPr>
          </w:p>
        </w:tc>
        <w:tc>
          <w:tcPr>
            <w:tcW w:w="1707" w:type="dxa"/>
          </w:tcPr>
          <w:p w14:paraId="4FE5F16D" w14:textId="77777777" w:rsidR="002E5053" w:rsidRPr="00F336F4" w:rsidRDefault="002E5053" w:rsidP="002E5053">
            <w:pPr>
              <w:suppressAutoHyphens/>
              <w:jc w:val="both"/>
              <w:rPr>
                <w:rFonts w:ascii="Bembo Std" w:hAnsi="Bembo Std"/>
                <w:sz w:val="20"/>
                <w:lang w:val="es-ES"/>
              </w:rPr>
            </w:pPr>
          </w:p>
        </w:tc>
      </w:tr>
      <w:tr w:rsidR="00D3103E" w:rsidRPr="00055369" w14:paraId="0CBC849C" w14:textId="77777777" w:rsidTr="00936A84">
        <w:trPr>
          <w:cantSplit/>
          <w:trHeight w:val="376"/>
        </w:trPr>
        <w:tc>
          <w:tcPr>
            <w:tcW w:w="717" w:type="dxa"/>
            <w:vAlign w:val="center"/>
          </w:tcPr>
          <w:p w14:paraId="6E8F738D" w14:textId="3737F9FD" w:rsidR="00D3103E" w:rsidRDefault="00D3103E" w:rsidP="002E5053">
            <w:pPr>
              <w:suppressAutoHyphens/>
              <w:jc w:val="center"/>
              <w:rPr>
                <w:rFonts w:ascii="Bembo Std" w:hAnsi="Bembo Std"/>
                <w:sz w:val="20"/>
                <w:szCs w:val="20"/>
                <w:lang w:val="es-ES"/>
              </w:rPr>
            </w:pPr>
            <w:r>
              <w:rPr>
                <w:rFonts w:ascii="Bembo Std" w:hAnsi="Bembo Std"/>
                <w:sz w:val="20"/>
                <w:szCs w:val="20"/>
                <w:lang w:val="es-ES"/>
              </w:rPr>
              <w:t>3</w:t>
            </w:r>
          </w:p>
        </w:tc>
        <w:tc>
          <w:tcPr>
            <w:tcW w:w="3536" w:type="dxa"/>
            <w:gridSpan w:val="2"/>
          </w:tcPr>
          <w:p w14:paraId="1050E3EF" w14:textId="5AA61D2F" w:rsidR="00147A38" w:rsidRPr="00B067BF" w:rsidRDefault="00147A38" w:rsidP="00D3103E">
            <w:pPr>
              <w:rPr>
                <w:rFonts w:ascii="Bembo Std" w:hAnsi="Bembo Std"/>
                <w:b/>
                <w:bCs/>
                <w:sz w:val="19"/>
                <w:szCs w:val="19"/>
              </w:rPr>
            </w:pPr>
          </w:p>
        </w:tc>
        <w:tc>
          <w:tcPr>
            <w:tcW w:w="1417" w:type="dxa"/>
          </w:tcPr>
          <w:p w14:paraId="0A44F71C" w14:textId="77777777" w:rsidR="00D3103E" w:rsidRPr="00F336F4" w:rsidRDefault="00D3103E" w:rsidP="002E5053">
            <w:pPr>
              <w:suppressAutoHyphens/>
              <w:jc w:val="both"/>
              <w:rPr>
                <w:rFonts w:ascii="Bembo Std" w:hAnsi="Bembo Std"/>
                <w:sz w:val="18"/>
                <w:szCs w:val="18"/>
                <w:lang w:val="es-ES"/>
              </w:rPr>
            </w:pPr>
          </w:p>
        </w:tc>
        <w:tc>
          <w:tcPr>
            <w:tcW w:w="2552" w:type="dxa"/>
          </w:tcPr>
          <w:p w14:paraId="12C891E4" w14:textId="31BA8165" w:rsidR="00055369" w:rsidRPr="00055369" w:rsidRDefault="00055369" w:rsidP="00A50D4D">
            <w:pPr>
              <w:suppressAutoHyphens/>
              <w:rPr>
                <w:rFonts w:ascii="Bembo Std" w:hAnsi="Bembo Std"/>
                <w:sz w:val="18"/>
                <w:szCs w:val="18"/>
                <w:lang w:val="pt-BR"/>
              </w:rPr>
            </w:pPr>
          </w:p>
        </w:tc>
        <w:tc>
          <w:tcPr>
            <w:tcW w:w="2126" w:type="dxa"/>
          </w:tcPr>
          <w:p w14:paraId="33918B74" w14:textId="5F12E207" w:rsidR="00D3103E" w:rsidRPr="00055369" w:rsidRDefault="00D3103E" w:rsidP="00055369">
            <w:pPr>
              <w:suppressAutoHyphens/>
              <w:rPr>
                <w:rFonts w:ascii="Bembo Std" w:hAnsi="Bembo Std"/>
                <w:sz w:val="20"/>
                <w:szCs w:val="20"/>
                <w:lang w:val="es-SV"/>
              </w:rPr>
            </w:pPr>
          </w:p>
        </w:tc>
        <w:tc>
          <w:tcPr>
            <w:tcW w:w="1582" w:type="dxa"/>
          </w:tcPr>
          <w:p w14:paraId="719FC0BF" w14:textId="77777777" w:rsidR="00D3103E" w:rsidRPr="00055369" w:rsidRDefault="00D3103E" w:rsidP="002E5053">
            <w:pPr>
              <w:suppressAutoHyphens/>
              <w:jc w:val="both"/>
              <w:rPr>
                <w:rFonts w:ascii="Bembo Std" w:hAnsi="Bembo Std"/>
                <w:sz w:val="20"/>
                <w:lang w:val="es-SV"/>
              </w:rPr>
            </w:pPr>
          </w:p>
        </w:tc>
        <w:tc>
          <w:tcPr>
            <w:tcW w:w="1707" w:type="dxa"/>
          </w:tcPr>
          <w:p w14:paraId="18B256E6" w14:textId="77777777" w:rsidR="00D3103E" w:rsidRPr="00055369" w:rsidRDefault="00D3103E" w:rsidP="002E5053">
            <w:pPr>
              <w:suppressAutoHyphens/>
              <w:jc w:val="both"/>
              <w:rPr>
                <w:rFonts w:ascii="Bembo Std" w:hAnsi="Bembo Std"/>
                <w:sz w:val="20"/>
                <w:lang w:val="es-SV"/>
              </w:rPr>
            </w:pPr>
          </w:p>
        </w:tc>
      </w:tr>
      <w:tr w:rsidR="002E5053" w:rsidRPr="00F336F4" w14:paraId="066661F7" w14:textId="77777777" w:rsidTr="00936A84">
        <w:trPr>
          <w:cantSplit/>
          <w:trHeight w:val="376"/>
        </w:trPr>
        <w:tc>
          <w:tcPr>
            <w:tcW w:w="717" w:type="dxa"/>
            <w:vAlign w:val="center"/>
          </w:tcPr>
          <w:p w14:paraId="16A78C2F" w14:textId="52241921"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4</w:t>
            </w:r>
          </w:p>
        </w:tc>
        <w:tc>
          <w:tcPr>
            <w:tcW w:w="3536" w:type="dxa"/>
            <w:gridSpan w:val="2"/>
          </w:tcPr>
          <w:p w14:paraId="34B993BC" w14:textId="72761822" w:rsidR="00147A38" w:rsidRPr="00B067BF" w:rsidRDefault="00147A38" w:rsidP="002E5053">
            <w:pPr>
              <w:suppressAutoHyphens/>
              <w:jc w:val="both"/>
              <w:rPr>
                <w:rFonts w:ascii="Bembo Std" w:hAnsi="Bembo Std"/>
                <w:b/>
                <w:bCs/>
                <w:sz w:val="20"/>
                <w:szCs w:val="20"/>
                <w:lang w:val="es-ES"/>
              </w:rPr>
            </w:pPr>
          </w:p>
        </w:tc>
        <w:tc>
          <w:tcPr>
            <w:tcW w:w="1417" w:type="dxa"/>
          </w:tcPr>
          <w:p w14:paraId="4E6550AA" w14:textId="77777777" w:rsidR="002E5053" w:rsidRPr="00F336F4" w:rsidRDefault="002E5053" w:rsidP="002E5053">
            <w:pPr>
              <w:suppressAutoHyphens/>
              <w:jc w:val="both"/>
              <w:rPr>
                <w:rFonts w:ascii="Bembo Std" w:hAnsi="Bembo Std"/>
                <w:sz w:val="18"/>
                <w:szCs w:val="18"/>
                <w:lang w:val="es-ES"/>
              </w:rPr>
            </w:pPr>
          </w:p>
        </w:tc>
        <w:tc>
          <w:tcPr>
            <w:tcW w:w="2552" w:type="dxa"/>
          </w:tcPr>
          <w:p w14:paraId="1FD45A88" w14:textId="3788B847" w:rsidR="00422B5A" w:rsidRPr="00341E46" w:rsidRDefault="00422B5A" w:rsidP="00341E46">
            <w:pPr>
              <w:suppressAutoHyphens/>
              <w:rPr>
                <w:rFonts w:ascii="Bembo Std" w:hAnsi="Bembo Std"/>
                <w:sz w:val="18"/>
                <w:szCs w:val="18"/>
                <w:lang w:val="es-ES"/>
              </w:rPr>
            </w:pPr>
          </w:p>
        </w:tc>
        <w:tc>
          <w:tcPr>
            <w:tcW w:w="2126" w:type="dxa"/>
          </w:tcPr>
          <w:p w14:paraId="30A1E5E7" w14:textId="637A9EB1" w:rsidR="002E5053" w:rsidRPr="00F336F4" w:rsidRDefault="002E5053" w:rsidP="00055369">
            <w:pPr>
              <w:suppressAutoHyphens/>
              <w:rPr>
                <w:rFonts w:ascii="Bembo Std" w:hAnsi="Bembo Std"/>
                <w:sz w:val="20"/>
                <w:szCs w:val="20"/>
                <w:lang w:val="es-ES"/>
              </w:rPr>
            </w:pPr>
          </w:p>
        </w:tc>
        <w:tc>
          <w:tcPr>
            <w:tcW w:w="1582" w:type="dxa"/>
          </w:tcPr>
          <w:p w14:paraId="4DFDA83B" w14:textId="77777777" w:rsidR="002E5053" w:rsidRPr="00F336F4" w:rsidRDefault="002E5053" w:rsidP="002E5053">
            <w:pPr>
              <w:suppressAutoHyphens/>
              <w:jc w:val="both"/>
              <w:rPr>
                <w:rFonts w:ascii="Bembo Std" w:hAnsi="Bembo Std"/>
                <w:sz w:val="20"/>
                <w:lang w:val="es-ES"/>
              </w:rPr>
            </w:pPr>
          </w:p>
        </w:tc>
        <w:tc>
          <w:tcPr>
            <w:tcW w:w="1707" w:type="dxa"/>
          </w:tcPr>
          <w:p w14:paraId="172BCD0E" w14:textId="77777777" w:rsidR="002E5053" w:rsidRPr="00F336F4" w:rsidRDefault="002E5053" w:rsidP="002E5053">
            <w:pPr>
              <w:suppressAutoHyphens/>
              <w:jc w:val="both"/>
              <w:rPr>
                <w:rFonts w:ascii="Bembo Std" w:hAnsi="Bembo Std"/>
                <w:sz w:val="20"/>
                <w:lang w:val="es-ES"/>
              </w:rPr>
            </w:pPr>
          </w:p>
        </w:tc>
      </w:tr>
      <w:bookmarkEnd w:id="4"/>
      <w:tr w:rsidR="00DD067E" w:rsidRPr="00F336F4" w14:paraId="63EE44FA" w14:textId="77777777" w:rsidTr="00936A84">
        <w:trPr>
          <w:cantSplit/>
          <w:trHeight w:val="320"/>
        </w:trPr>
        <w:tc>
          <w:tcPr>
            <w:tcW w:w="8222" w:type="dxa"/>
            <w:gridSpan w:val="5"/>
            <w:tcBorders>
              <w:top w:val="double" w:sz="6" w:space="0" w:color="auto"/>
              <w:left w:val="nil"/>
              <w:bottom w:val="nil"/>
              <w:right w:val="double" w:sz="6" w:space="0" w:color="auto"/>
            </w:tcBorders>
          </w:tcPr>
          <w:p w14:paraId="26DE69E8" w14:textId="77777777" w:rsidR="00DD067E" w:rsidRPr="00F336F4" w:rsidRDefault="00DD067E" w:rsidP="00DD067E">
            <w:pPr>
              <w:suppressAutoHyphens/>
              <w:jc w:val="both"/>
              <w:rPr>
                <w:rFonts w:ascii="Bembo Std" w:hAnsi="Bembo Std"/>
                <w:sz w:val="20"/>
                <w:lang w:val="es-ES"/>
              </w:rPr>
            </w:pPr>
          </w:p>
        </w:tc>
        <w:tc>
          <w:tcPr>
            <w:tcW w:w="3708" w:type="dxa"/>
            <w:gridSpan w:val="2"/>
            <w:tcBorders>
              <w:top w:val="double" w:sz="6" w:space="0" w:color="auto"/>
              <w:left w:val="double" w:sz="6" w:space="0" w:color="auto"/>
              <w:bottom w:val="double" w:sz="6" w:space="0" w:color="auto"/>
              <w:right w:val="double" w:sz="6" w:space="0" w:color="auto"/>
            </w:tcBorders>
          </w:tcPr>
          <w:p w14:paraId="3D91BDCD" w14:textId="77777777" w:rsidR="00DD067E" w:rsidRPr="00F336F4" w:rsidRDefault="00DD067E" w:rsidP="00DD067E">
            <w:pPr>
              <w:suppressAutoHyphens/>
              <w:spacing w:before="60" w:after="60"/>
              <w:jc w:val="both"/>
              <w:rPr>
                <w:rFonts w:ascii="Bembo Std" w:hAnsi="Bembo Std"/>
                <w:sz w:val="20"/>
                <w:lang w:val="es-ES"/>
              </w:rPr>
            </w:pPr>
            <w:r w:rsidRPr="00F336F4">
              <w:rPr>
                <w:rFonts w:ascii="Bembo Std" w:hAnsi="Bembo Std"/>
                <w:sz w:val="20"/>
                <w:lang w:val="es-ES"/>
              </w:rPr>
              <w:t>Precio Total de la Oferta (incluir IVA)</w:t>
            </w:r>
          </w:p>
        </w:tc>
        <w:tc>
          <w:tcPr>
            <w:tcW w:w="1707" w:type="dxa"/>
            <w:tcBorders>
              <w:top w:val="double" w:sz="6" w:space="0" w:color="auto"/>
              <w:left w:val="double" w:sz="6" w:space="0" w:color="auto"/>
              <w:bottom w:val="double" w:sz="6" w:space="0" w:color="auto"/>
            </w:tcBorders>
          </w:tcPr>
          <w:p w14:paraId="1B2B371E" w14:textId="77777777" w:rsidR="00DD067E" w:rsidRPr="00F336F4" w:rsidRDefault="00DD067E" w:rsidP="00DD067E">
            <w:pPr>
              <w:suppressAutoHyphens/>
              <w:spacing w:before="60" w:after="60"/>
              <w:jc w:val="both"/>
              <w:rPr>
                <w:rFonts w:ascii="Bembo Std" w:hAnsi="Bembo Std"/>
                <w:sz w:val="20"/>
                <w:lang w:val="es-ES"/>
              </w:rPr>
            </w:pPr>
          </w:p>
        </w:tc>
      </w:tr>
      <w:tr w:rsidR="00DD067E" w:rsidRPr="00F336F4" w14:paraId="524DCE59" w14:textId="77777777" w:rsidTr="00C10B9B">
        <w:trPr>
          <w:cantSplit/>
          <w:trHeight w:hRule="exact" w:val="477"/>
        </w:trPr>
        <w:tc>
          <w:tcPr>
            <w:tcW w:w="13637" w:type="dxa"/>
            <w:gridSpan w:val="8"/>
            <w:tcBorders>
              <w:top w:val="nil"/>
              <w:left w:val="nil"/>
              <w:bottom w:val="nil"/>
              <w:right w:val="nil"/>
            </w:tcBorders>
          </w:tcPr>
          <w:p w14:paraId="46D904CF" w14:textId="77777777"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p w14:paraId="0E9A58D0" w14:textId="77777777"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i/>
                <w:iCs/>
                <w:sz w:val="20"/>
                <w:lang w:val="es-ES"/>
              </w:rPr>
              <w:t xml:space="preserve">El </w:t>
            </w:r>
          </w:p>
        </w:tc>
      </w:tr>
    </w:tbl>
    <w:p w14:paraId="0DF1FB4F" w14:textId="77777777" w:rsidR="00734AF5" w:rsidRPr="00F336F4" w:rsidRDefault="00734AF5" w:rsidP="008F3C25">
      <w:pPr>
        <w:tabs>
          <w:tab w:val="left" w:pos="1548"/>
        </w:tabs>
        <w:suppressAutoHyphens/>
        <w:spacing w:before="100"/>
        <w:rPr>
          <w:rFonts w:ascii="Bembo Std" w:hAnsi="Bembo Std"/>
          <w:b/>
          <w:i/>
          <w:iCs/>
          <w:sz w:val="20"/>
          <w:szCs w:val="20"/>
          <w:lang w:val="es-ES"/>
        </w:rPr>
        <w:sectPr w:rsidR="00734AF5" w:rsidRPr="00F336F4" w:rsidSect="00EE0F1A">
          <w:pgSz w:w="15840" w:h="12240" w:orient="landscape" w:code="1"/>
          <w:pgMar w:top="1438" w:right="1440" w:bottom="1440" w:left="1440" w:header="720" w:footer="720" w:gutter="0"/>
          <w:paperSrc w:first="15" w:other="15"/>
          <w:cols w:space="720"/>
          <w:docGrid w:linePitch="360"/>
        </w:sectPr>
      </w:pPr>
    </w:p>
    <w:p w14:paraId="785BE745" w14:textId="31DC0DDA" w:rsidR="00CF31C3" w:rsidRPr="00524A8E" w:rsidRDefault="00CF31C3" w:rsidP="00524A8E">
      <w:pPr>
        <w:pStyle w:val="SectionIVHeader"/>
        <w:rPr>
          <w:rFonts w:ascii="Bembo Std" w:hAnsi="Bembo Std"/>
          <w:color w:val="000000"/>
          <w:sz w:val="20"/>
          <w:lang w:val="es-ES"/>
        </w:rPr>
      </w:pPr>
      <w:bookmarkStart w:id="5" w:name="_Toc349559923"/>
      <w:r w:rsidRPr="00F336F4">
        <w:rPr>
          <w:rFonts w:ascii="Bembo Std" w:hAnsi="Bembo Std"/>
          <w:lang w:val="es-ES"/>
        </w:rPr>
        <w:lastRenderedPageBreak/>
        <w:t>Declaración de Mantenimiento de la Oferta</w:t>
      </w:r>
      <w:bookmarkEnd w:id="5"/>
    </w:p>
    <w:p w14:paraId="78C44D0E" w14:textId="77777777" w:rsidR="00CF31C3" w:rsidRPr="00F336F4" w:rsidRDefault="00CF31C3" w:rsidP="00481AC3">
      <w:pPr>
        <w:jc w:val="both"/>
        <w:rPr>
          <w:rFonts w:ascii="Bembo Std" w:hAnsi="Bembo Std"/>
          <w:i/>
          <w:iCs/>
          <w:color w:val="000000"/>
          <w:sz w:val="22"/>
          <w:szCs w:val="22"/>
          <w:lang w:val="es-ES"/>
        </w:rPr>
      </w:pPr>
      <w:r w:rsidRPr="00F336F4">
        <w:rPr>
          <w:rFonts w:ascii="Bembo Std" w:hAnsi="Bembo Std"/>
          <w:i/>
          <w:iCs/>
          <w:color w:val="000000"/>
          <w:sz w:val="22"/>
          <w:szCs w:val="22"/>
          <w:lang w:val="es-ES"/>
        </w:rPr>
        <w:t xml:space="preserve">[El Oferente completará este Formulario de la </w:t>
      </w:r>
      <w:r w:rsidRPr="00F336F4">
        <w:rPr>
          <w:rFonts w:ascii="Bembo Std" w:hAnsi="Bembo Std"/>
          <w:bCs/>
          <w:i/>
          <w:iCs/>
          <w:color w:val="000000"/>
          <w:sz w:val="22"/>
          <w:szCs w:val="22"/>
          <w:lang w:val="es-ES"/>
        </w:rPr>
        <w:t>Declaración</w:t>
      </w:r>
      <w:r w:rsidRPr="00F336F4">
        <w:rPr>
          <w:rFonts w:ascii="Bembo Std" w:hAnsi="Bembo Std"/>
          <w:i/>
          <w:iCs/>
          <w:color w:val="000000"/>
          <w:sz w:val="22"/>
          <w:szCs w:val="22"/>
          <w:lang w:val="es-ES"/>
        </w:rPr>
        <w:t xml:space="preserve"> de Mantenimiento de la Oferta de acuerdo con las instrucciones indicadas.]</w:t>
      </w:r>
    </w:p>
    <w:p w14:paraId="1DCD1031" w14:textId="77777777" w:rsidR="00CF31C3" w:rsidRPr="00F336F4" w:rsidRDefault="00CF31C3" w:rsidP="00481AC3">
      <w:pPr>
        <w:jc w:val="right"/>
        <w:rPr>
          <w:rFonts w:ascii="Bembo Std" w:hAnsi="Bembo Std"/>
          <w:sz w:val="22"/>
          <w:szCs w:val="22"/>
          <w:lang w:val="es-ES"/>
        </w:rPr>
      </w:pPr>
    </w:p>
    <w:p w14:paraId="5EF2F640" w14:textId="77777777"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Fecha</w:t>
      </w:r>
      <w:r w:rsidR="00A23ABC" w:rsidRPr="00F336F4">
        <w:rPr>
          <w:rFonts w:ascii="Bembo Std" w:hAnsi="Bembo Std"/>
          <w:sz w:val="22"/>
          <w:szCs w:val="22"/>
          <w:lang w:val="es-ES"/>
        </w:rPr>
        <w:t>: [</w:t>
      </w:r>
      <w:r w:rsidRPr="00F336F4">
        <w:rPr>
          <w:rFonts w:ascii="Bembo Std" w:hAnsi="Bembo Std"/>
          <w:i/>
          <w:iCs/>
          <w:sz w:val="22"/>
          <w:szCs w:val="22"/>
          <w:lang w:val="es-ES"/>
        </w:rPr>
        <w:t>indicar la fecha (día, mes y año) de presentación de la oferta]</w:t>
      </w:r>
    </w:p>
    <w:p w14:paraId="29DDD5E9" w14:textId="77777777"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LPN No.:</w:t>
      </w:r>
      <w:r w:rsidRPr="00F336F4">
        <w:rPr>
          <w:rFonts w:ascii="Bembo Std" w:hAnsi="Bembo Std"/>
          <w:i/>
          <w:iCs/>
          <w:sz w:val="22"/>
          <w:szCs w:val="22"/>
          <w:lang w:val="es-ES"/>
        </w:rPr>
        <w:t xml:space="preserve"> [indicar el número del proceso licitatorio]</w:t>
      </w:r>
    </w:p>
    <w:p w14:paraId="1F10C4FC" w14:textId="77777777" w:rsidR="00CF31C3" w:rsidRPr="00F336F4" w:rsidRDefault="00CF31C3" w:rsidP="00481AC3">
      <w:pPr>
        <w:jc w:val="both"/>
        <w:rPr>
          <w:rFonts w:ascii="Bembo Std" w:hAnsi="Bembo Std"/>
          <w:i/>
          <w:iCs/>
          <w:sz w:val="22"/>
          <w:szCs w:val="22"/>
          <w:lang w:val="es-ES"/>
        </w:rPr>
      </w:pPr>
    </w:p>
    <w:p w14:paraId="6161C180" w14:textId="77777777" w:rsidR="00CF31C3" w:rsidRPr="00F336F4" w:rsidRDefault="00CF31C3" w:rsidP="00481AC3">
      <w:pPr>
        <w:jc w:val="both"/>
        <w:rPr>
          <w:rFonts w:ascii="Bembo Std" w:hAnsi="Bembo Std"/>
          <w:i/>
          <w:iCs/>
          <w:sz w:val="22"/>
          <w:szCs w:val="22"/>
          <w:lang w:val="es-ES"/>
        </w:rPr>
      </w:pPr>
      <w:r w:rsidRPr="00F336F4">
        <w:rPr>
          <w:rFonts w:ascii="Bembo Std" w:hAnsi="Bembo Std"/>
          <w:sz w:val="22"/>
          <w:szCs w:val="22"/>
          <w:lang w:val="es-ES"/>
        </w:rPr>
        <w:t>A</w:t>
      </w:r>
      <w:r w:rsidR="00A23ABC" w:rsidRPr="00F336F4">
        <w:rPr>
          <w:rFonts w:ascii="Bembo Std" w:hAnsi="Bembo Std"/>
          <w:sz w:val="22"/>
          <w:szCs w:val="22"/>
          <w:lang w:val="es-ES"/>
        </w:rPr>
        <w:t>: [</w:t>
      </w:r>
      <w:r w:rsidRPr="00F336F4">
        <w:rPr>
          <w:rFonts w:ascii="Bembo Std" w:hAnsi="Bembo Std"/>
          <w:i/>
          <w:iCs/>
          <w:sz w:val="22"/>
          <w:szCs w:val="22"/>
          <w:lang w:val="es-ES"/>
        </w:rPr>
        <w:t>indicar el nombre completo del Comprador]</w:t>
      </w:r>
    </w:p>
    <w:p w14:paraId="7E49300D" w14:textId="77777777" w:rsidR="00CF31C3" w:rsidRPr="00F336F4" w:rsidRDefault="00CF31C3" w:rsidP="00481AC3">
      <w:pPr>
        <w:jc w:val="both"/>
        <w:rPr>
          <w:rFonts w:ascii="Bembo Std" w:hAnsi="Bembo Std"/>
          <w:i/>
          <w:iCs/>
          <w:sz w:val="22"/>
          <w:szCs w:val="22"/>
          <w:lang w:val="es-ES"/>
        </w:rPr>
      </w:pPr>
    </w:p>
    <w:p w14:paraId="58C559C8" w14:textId="77777777"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Nosotros, los suscritos, declaramos que:</w:t>
      </w:r>
    </w:p>
    <w:p w14:paraId="26123FA0" w14:textId="77777777" w:rsidR="00CF31C3" w:rsidRPr="00524A8E" w:rsidRDefault="00CF31C3" w:rsidP="00481AC3">
      <w:pPr>
        <w:jc w:val="both"/>
        <w:rPr>
          <w:rFonts w:ascii="Bembo Std" w:hAnsi="Bembo Std"/>
          <w:sz w:val="21"/>
          <w:szCs w:val="21"/>
          <w:lang w:val="es-ES"/>
        </w:rPr>
      </w:pPr>
    </w:p>
    <w:p w14:paraId="251F9B2B" w14:textId="77777777" w:rsidR="00CF31C3" w:rsidRPr="00524A8E" w:rsidRDefault="00CF31C3" w:rsidP="00481AC3">
      <w:pPr>
        <w:jc w:val="both"/>
        <w:rPr>
          <w:rFonts w:ascii="Bembo Std" w:hAnsi="Bembo Std"/>
          <w:sz w:val="21"/>
          <w:szCs w:val="21"/>
          <w:lang w:val="es-ES"/>
        </w:rPr>
      </w:pPr>
      <w:r w:rsidRPr="00524A8E">
        <w:rPr>
          <w:rFonts w:ascii="Bembo Std" w:hAnsi="Bembo Std"/>
          <w:sz w:val="21"/>
          <w:szCs w:val="21"/>
          <w:lang w:val="es-ES"/>
        </w:rPr>
        <w:t>1.</w:t>
      </w:r>
      <w:r w:rsidRPr="00524A8E">
        <w:rPr>
          <w:rFonts w:ascii="Bembo Std" w:hAnsi="Bembo Std"/>
          <w:sz w:val="21"/>
          <w:szCs w:val="21"/>
          <w:lang w:val="es-ES"/>
        </w:rPr>
        <w:tab/>
        <w:t xml:space="preserve">Entendemos que, de acuerdo con sus condiciones, las ofertas deberán estar respaldadas por una </w:t>
      </w:r>
      <w:r w:rsidRPr="00524A8E">
        <w:rPr>
          <w:rFonts w:ascii="Bembo Std" w:hAnsi="Bembo Std"/>
          <w:bCs/>
          <w:sz w:val="21"/>
          <w:szCs w:val="21"/>
          <w:lang w:val="es-ES"/>
        </w:rPr>
        <w:t>Declaración</w:t>
      </w:r>
      <w:r w:rsidRPr="00524A8E">
        <w:rPr>
          <w:rFonts w:ascii="Bembo Std" w:hAnsi="Bembo Std"/>
          <w:sz w:val="21"/>
          <w:szCs w:val="21"/>
          <w:lang w:val="es-ES"/>
        </w:rPr>
        <w:t xml:space="preserve"> de Mantenimiento de la Oferta.</w:t>
      </w:r>
    </w:p>
    <w:p w14:paraId="48908362" w14:textId="77777777" w:rsidR="00CF31C3" w:rsidRPr="00524A8E" w:rsidRDefault="00CF31C3" w:rsidP="00481AC3">
      <w:pPr>
        <w:jc w:val="both"/>
        <w:rPr>
          <w:rFonts w:ascii="Bembo Std" w:hAnsi="Bembo Std"/>
          <w:sz w:val="21"/>
          <w:szCs w:val="21"/>
          <w:lang w:val="es-ES"/>
        </w:rPr>
      </w:pPr>
    </w:p>
    <w:p w14:paraId="6B0D1A5E" w14:textId="77777777" w:rsidR="00CF31C3" w:rsidRPr="00524A8E" w:rsidRDefault="00CF31C3" w:rsidP="00481AC3">
      <w:pPr>
        <w:jc w:val="both"/>
        <w:rPr>
          <w:rFonts w:ascii="Bembo Std" w:hAnsi="Bembo Std"/>
          <w:sz w:val="21"/>
          <w:szCs w:val="21"/>
          <w:lang w:val="es-ES"/>
        </w:rPr>
      </w:pPr>
      <w:r w:rsidRPr="00524A8E">
        <w:rPr>
          <w:rFonts w:ascii="Bembo Std" w:hAnsi="Bembo Std"/>
          <w:sz w:val="21"/>
          <w:szCs w:val="21"/>
          <w:lang w:val="es-ES"/>
        </w:rPr>
        <w:t>2.</w:t>
      </w:r>
      <w:r w:rsidRPr="00524A8E">
        <w:rPr>
          <w:rFonts w:ascii="Bembo Std" w:hAnsi="Bembo Std"/>
          <w:sz w:val="21"/>
          <w:szCs w:val="21"/>
          <w:lang w:val="es-ES"/>
        </w:rPr>
        <w:tab/>
        <w:t xml:space="preserve">Aceptamos que automáticamente seremos declarados inelegibles para participar en cualquier licitación de contrato con el Comprador por un </w:t>
      </w:r>
      <w:r w:rsidRPr="00524A8E">
        <w:rPr>
          <w:rFonts w:ascii="Bembo Std" w:hAnsi="Bembo Std"/>
          <w:b/>
          <w:sz w:val="21"/>
          <w:szCs w:val="21"/>
          <w:lang w:val="es-ES"/>
        </w:rPr>
        <w:t xml:space="preserve">período </w:t>
      </w:r>
      <w:r w:rsidR="00FC28DB" w:rsidRPr="00524A8E">
        <w:rPr>
          <w:rFonts w:ascii="Bembo Std" w:hAnsi="Bembo Std"/>
          <w:b/>
          <w:sz w:val="21"/>
          <w:szCs w:val="21"/>
          <w:lang w:val="es-ES"/>
        </w:rPr>
        <w:t>de 2</w:t>
      </w:r>
      <w:r w:rsidRPr="00524A8E">
        <w:rPr>
          <w:rFonts w:ascii="Bembo Std" w:hAnsi="Bembo Std"/>
          <w:b/>
          <w:sz w:val="21"/>
          <w:szCs w:val="21"/>
          <w:lang w:val="es-ES"/>
        </w:rPr>
        <w:t xml:space="preserve"> </w:t>
      </w:r>
      <w:r w:rsidR="00E11489" w:rsidRPr="00524A8E">
        <w:rPr>
          <w:rFonts w:ascii="Bembo Std" w:hAnsi="Bembo Std"/>
          <w:b/>
          <w:sz w:val="21"/>
          <w:szCs w:val="21"/>
          <w:lang w:val="es-ES"/>
        </w:rPr>
        <w:t>año</w:t>
      </w:r>
      <w:r w:rsidR="00FC28DB" w:rsidRPr="00524A8E">
        <w:rPr>
          <w:rFonts w:ascii="Bembo Std" w:hAnsi="Bembo Std"/>
          <w:b/>
          <w:sz w:val="21"/>
          <w:szCs w:val="21"/>
          <w:lang w:val="es-ES"/>
        </w:rPr>
        <w:t>s</w:t>
      </w:r>
      <w:r w:rsidR="00E11489" w:rsidRPr="00524A8E">
        <w:rPr>
          <w:rFonts w:ascii="Bembo Std" w:hAnsi="Bembo Std"/>
          <w:b/>
          <w:sz w:val="21"/>
          <w:szCs w:val="21"/>
          <w:lang w:val="es-ES"/>
        </w:rPr>
        <w:t xml:space="preserve"> </w:t>
      </w:r>
      <w:r w:rsidR="00E11489" w:rsidRPr="00524A8E">
        <w:rPr>
          <w:rFonts w:ascii="Bembo Std" w:hAnsi="Bembo Std"/>
          <w:b/>
          <w:iCs/>
          <w:sz w:val="21"/>
          <w:szCs w:val="21"/>
          <w:lang w:val="es-ES"/>
        </w:rPr>
        <w:t>contado</w:t>
      </w:r>
      <w:r w:rsidR="00FC28DB" w:rsidRPr="00524A8E">
        <w:rPr>
          <w:rFonts w:ascii="Bembo Std" w:hAnsi="Bembo Std"/>
          <w:b/>
          <w:iCs/>
          <w:sz w:val="21"/>
          <w:szCs w:val="21"/>
          <w:lang w:val="es-ES"/>
        </w:rPr>
        <w:t>s</w:t>
      </w:r>
      <w:r w:rsidRPr="00524A8E">
        <w:rPr>
          <w:rFonts w:ascii="Bembo Std" w:hAnsi="Bembo Std"/>
          <w:sz w:val="21"/>
          <w:szCs w:val="21"/>
          <w:lang w:val="es-ES"/>
        </w:rPr>
        <w:t xml:space="preserve"> a partir de</w:t>
      </w:r>
      <w:r w:rsidR="002D53D7" w:rsidRPr="00524A8E">
        <w:rPr>
          <w:rFonts w:ascii="Bembo Std" w:hAnsi="Bembo Std"/>
          <w:sz w:val="21"/>
          <w:szCs w:val="21"/>
          <w:lang w:val="es-ES"/>
        </w:rPr>
        <w:t xml:space="preserve"> la fecha de apertura de ofertas,</w:t>
      </w:r>
      <w:r w:rsidRPr="00524A8E">
        <w:rPr>
          <w:rFonts w:ascii="Bembo Std" w:hAnsi="Bembo Std"/>
          <w:sz w:val="21"/>
          <w:szCs w:val="21"/>
          <w:lang w:val="es-ES"/>
        </w:rPr>
        <w:t xml:space="preserve"> si violamos nuestra(s) obligación(es) bajo las condiciones de la oferta si:</w:t>
      </w:r>
    </w:p>
    <w:p w14:paraId="70B98B32" w14:textId="77777777" w:rsidR="00CF31C3" w:rsidRPr="00524A8E" w:rsidRDefault="00CF31C3" w:rsidP="00481AC3">
      <w:pPr>
        <w:jc w:val="both"/>
        <w:rPr>
          <w:rFonts w:ascii="Bembo Std" w:hAnsi="Bembo Std"/>
          <w:sz w:val="21"/>
          <w:szCs w:val="21"/>
          <w:lang w:val="es-ES"/>
        </w:rPr>
      </w:pPr>
    </w:p>
    <w:p w14:paraId="191DF188" w14:textId="77777777" w:rsidR="00CF31C3" w:rsidRPr="00524A8E" w:rsidRDefault="00CF31C3" w:rsidP="00481AC3">
      <w:pPr>
        <w:autoSpaceDE w:val="0"/>
        <w:autoSpaceDN w:val="0"/>
        <w:adjustRightInd w:val="0"/>
        <w:spacing w:line="240" w:lineRule="atLeast"/>
        <w:ind w:left="1260" w:hanging="540"/>
        <w:jc w:val="both"/>
        <w:rPr>
          <w:rFonts w:ascii="Bembo Std" w:hAnsi="Bembo Std"/>
          <w:color w:val="000000"/>
          <w:sz w:val="21"/>
          <w:szCs w:val="21"/>
          <w:lang w:val="es-ES"/>
        </w:rPr>
      </w:pPr>
      <w:r w:rsidRPr="00524A8E">
        <w:rPr>
          <w:rFonts w:ascii="Bembo Std" w:hAnsi="Bembo Std"/>
          <w:sz w:val="21"/>
          <w:szCs w:val="21"/>
          <w:lang w:val="es-ES"/>
        </w:rPr>
        <w:t>(a)</w:t>
      </w:r>
      <w:r w:rsidRPr="00524A8E">
        <w:rPr>
          <w:rFonts w:ascii="Bembo Std" w:hAnsi="Bembo Std"/>
          <w:sz w:val="21"/>
          <w:szCs w:val="21"/>
          <w:lang w:val="es-ES"/>
        </w:rPr>
        <w:tab/>
      </w:r>
      <w:r w:rsidRPr="00524A8E">
        <w:rPr>
          <w:rFonts w:ascii="Bembo Std" w:hAnsi="Bembo Std"/>
          <w:color w:val="000000"/>
          <w:sz w:val="21"/>
          <w:szCs w:val="21"/>
          <w:lang w:val="es-ES"/>
        </w:rPr>
        <w:t>retiráramos nuestra Oferta durante el período de vigencia de la oferta especificado por nosotros en el Formulario de Oferta; o</w:t>
      </w:r>
    </w:p>
    <w:p w14:paraId="2CC7A555" w14:textId="77777777" w:rsidR="00CF31C3" w:rsidRPr="00524A8E" w:rsidRDefault="00CF31C3" w:rsidP="00481AC3">
      <w:pPr>
        <w:autoSpaceDE w:val="0"/>
        <w:autoSpaceDN w:val="0"/>
        <w:adjustRightInd w:val="0"/>
        <w:spacing w:line="240" w:lineRule="atLeast"/>
        <w:ind w:left="1260" w:hanging="540"/>
        <w:jc w:val="both"/>
        <w:rPr>
          <w:rFonts w:ascii="Bembo Std" w:hAnsi="Bembo Std"/>
          <w:color w:val="000000"/>
          <w:sz w:val="21"/>
          <w:szCs w:val="21"/>
          <w:lang w:val="es-ES"/>
        </w:rPr>
      </w:pPr>
    </w:p>
    <w:p w14:paraId="021E66D4" w14:textId="034DC950" w:rsidR="00CF31C3" w:rsidRPr="00F336F4" w:rsidRDefault="00CF31C3" w:rsidP="00481AC3">
      <w:pPr>
        <w:numPr>
          <w:ilvl w:val="12"/>
          <w:numId w:val="0"/>
        </w:numPr>
        <w:suppressAutoHyphens/>
        <w:ind w:left="1260" w:hanging="540"/>
        <w:jc w:val="both"/>
        <w:rPr>
          <w:rFonts w:ascii="Bembo Std" w:hAnsi="Bembo Std"/>
          <w:sz w:val="22"/>
          <w:szCs w:val="22"/>
          <w:lang w:val="es-ES"/>
        </w:rPr>
      </w:pPr>
      <w:r w:rsidRPr="00524A8E">
        <w:rPr>
          <w:rFonts w:ascii="Bembo Std" w:hAnsi="Bembo Std"/>
          <w:color w:val="000000"/>
          <w:sz w:val="21"/>
          <w:szCs w:val="21"/>
          <w:lang w:val="es-ES"/>
        </w:rPr>
        <w:t>(b)</w:t>
      </w:r>
      <w:r w:rsidRPr="00524A8E">
        <w:rPr>
          <w:rFonts w:ascii="Bembo Std" w:hAnsi="Bembo Std"/>
          <w:color w:val="000000"/>
          <w:sz w:val="21"/>
          <w:szCs w:val="21"/>
          <w:lang w:val="es-ES"/>
        </w:rPr>
        <w:tab/>
        <w:t>si después de haber sido notificados de la aceptación de nuestra Oferta durante el período de validez de la misma, (i)</w:t>
      </w:r>
      <w:r w:rsidRPr="00524A8E">
        <w:rPr>
          <w:rFonts w:ascii="Bembo Std" w:hAnsi="Bembo Std"/>
          <w:sz w:val="21"/>
          <w:szCs w:val="21"/>
          <w:lang w:val="es-ES"/>
        </w:rPr>
        <w:t xml:space="preserve"> no firmamos o rehusamos a firmar el Convenio, si es requerido; o (</w:t>
      </w:r>
      <w:proofErr w:type="spellStart"/>
      <w:r w:rsidRPr="00524A8E">
        <w:rPr>
          <w:rFonts w:ascii="Bembo Std" w:hAnsi="Bembo Std"/>
          <w:sz w:val="21"/>
          <w:szCs w:val="21"/>
          <w:lang w:val="es-ES"/>
        </w:rPr>
        <w:t>ii</w:t>
      </w:r>
      <w:proofErr w:type="spellEnd"/>
      <w:r w:rsidRPr="00524A8E">
        <w:rPr>
          <w:rFonts w:ascii="Bembo Std" w:hAnsi="Bembo Std"/>
          <w:sz w:val="21"/>
          <w:szCs w:val="21"/>
          <w:lang w:val="es-ES"/>
        </w:rPr>
        <w:t>) no suministramos o rehusamos suministrar la Garantía de Cumplimiento de conformidad con las IAO</w:t>
      </w:r>
      <w:r w:rsidR="00B067CD" w:rsidRPr="00524A8E">
        <w:rPr>
          <w:rFonts w:ascii="Bembo Std" w:hAnsi="Bembo Std"/>
          <w:sz w:val="21"/>
          <w:szCs w:val="21"/>
          <w:lang w:val="es-ES"/>
        </w:rPr>
        <w:t>, o (</w:t>
      </w:r>
      <w:proofErr w:type="spellStart"/>
      <w:r w:rsidR="00B067CD" w:rsidRPr="00524A8E">
        <w:rPr>
          <w:rFonts w:ascii="Bembo Std" w:hAnsi="Bembo Std"/>
          <w:sz w:val="21"/>
          <w:szCs w:val="21"/>
          <w:lang w:val="es-ES"/>
        </w:rPr>
        <w:t>iii</w:t>
      </w:r>
      <w:proofErr w:type="spellEnd"/>
      <w:r w:rsidR="00B067CD" w:rsidRPr="00524A8E">
        <w:rPr>
          <w:rFonts w:ascii="Bembo Std" w:hAnsi="Bembo Std"/>
          <w:sz w:val="21"/>
          <w:szCs w:val="21"/>
          <w:lang w:val="es-ES"/>
        </w:rPr>
        <w:t>) no cumplimos con el suministro pactado o su modificación</w:t>
      </w:r>
      <w:r w:rsidR="00B067CD" w:rsidRPr="00B067CD">
        <w:rPr>
          <w:rFonts w:ascii="Bembo Std" w:hAnsi="Bembo Std"/>
          <w:sz w:val="22"/>
          <w:szCs w:val="22"/>
          <w:lang w:val="es-ES"/>
        </w:rPr>
        <w:t>.</w:t>
      </w:r>
    </w:p>
    <w:p w14:paraId="635B884A" w14:textId="77777777"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p>
    <w:p w14:paraId="49885E58" w14:textId="77777777" w:rsidR="00CF31C3" w:rsidRPr="00524A8E" w:rsidRDefault="00CF31C3" w:rsidP="00481AC3">
      <w:pPr>
        <w:autoSpaceDE w:val="0"/>
        <w:autoSpaceDN w:val="0"/>
        <w:adjustRightInd w:val="0"/>
        <w:spacing w:line="240" w:lineRule="atLeast"/>
        <w:jc w:val="both"/>
        <w:rPr>
          <w:rFonts w:ascii="Bembo Std" w:hAnsi="Bembo Std"/>
          <w:color w:val="000000"/>
          <w:sz w:val="21"/>
          <w:szCs w:val="21"/>
          <w:lang w:val="es-ES"/>
        </w:rPr>
      </w:pPr>
      <w:r w:rsidRPr="00F336F4">
        <w:rPr>
          <w:rFonts w:ascii="Bembo Std" w:hAnsi="Bembo Std"/>
          <w:color w:val="000000"/>
          <w:sz w:val="22"/>
          <w:szCs w:val="22"/>
          <w:lang w:val="es-ES"/>
        </w:rPr>
        <w:t>3.</w:t>
      </w:r>
      <w:r w:rsidRPr="00F336F4">
        <w:rPr>
          <w:rFonts w:ascii="Bembo Std" w:hAnsi="Bembo Std"/>
          <w:color w:val="000000"/>
          <w:sz w:val="22"/>
          <w:szCs w:val="22"/>
          <w:lang w:val="es-ES"/>
        </w:rPr>
        <w:tab/>
      </w:r>
      <w:r w:rsidRPr="00524A8E">
        <w:rPr>
          <w:rFonts w:ascii="Bembo Std" w:hAnsi="Bembo Std"/>
          <w:color w:val="000000"/>
          <w:sz w:val="21"/>
          <w:szCs w:val="21"/>
          <w:lang w:val="es-ES"/>
        </w:rPr>
        <w:t xml:space="preserve">Entendemos que esta </w:t>
      </w:r>
      <w:r w:rsidRPr="00524A8E">
        <w:rPr>
          <w:rFonts w:ascii="Bembo Std" w:hAnsi="Bembo Std"/>
          <w:bCs/>
          <w:color w:val="000000"/>
          <w:sz w:val="21"/>
          <w:szCs w:val="21"/>
          <w:lang w:val="es-ES"/>
        </w:rPr>
        <w:t>Declaración</w:t>
      </w:r>
      <w:r w:rsidRPr="00524A8E">
        <w:rPr>
          <w:rFonts w:ascii="Bembo Std" w:hAnsi="Bembo Std"/>
          <w:color w:val="000000"/>
          <w:sz w:val="21"/>
          <w:szCs w:val="21"/>
          <w:lang w:val="es-ES"/>
        </w:rPr>
        <w:t xml:space="preserve"> de Mantenimiento de la Oferta expirará si no somos los seleccionados, y cuando ocurra el </w:t>
      </w:r>
      <w:r w:rsidR="00E11489" w:rsidRPr="00524A8E">
        <w:rPr>
          <w:rFonts w:ascii="Bembo Std" w:hAnsi="Bembo Std"/>
          <w:color w:val="000000"/>
          <w:sz w:val="21"/>
          <w:szCs w:val="21"/>
          <w:lang w:val="es-ES"/>
        </w:rPr>
        <w:t>primero de</w:t>
      </w:r>
      <w:r w:rsidRPr="00524A8E">
        <w:rPr>
          <w:rFonts w:ascii="Bembo Std" w:hAnsi="Bembo Std"/>
          <w:color w:val="000000"/>
          <w:sz w:val="21"/>
          <w:szCs w:val="21"/>
          <w:lang w:val="es-ES"/>
        </w:rPr>
        <w:t xml:space="preserve"> los siguientes hechos: (i) si recibimos una copia de su comunicación con el nombre del Oferente seleccionado; o (</w:t>
      </w:r>
      <w:proofErr w:type="spellStart"/>
      <w:r w:rsidRPr="00524A8E">
        <w:rPr>
          <w:rFonts w:ascii="Bembo Std" w:hAnsi="Bembo Std"/>
          <w:color w:val="000000"/>
          <w:sz w:val="21"/>
          <w:szCs w:val="21"/>
          <w:lang w:val="es-ES"/>
        </w:rPr>
        <w:t>ii</w:t>
      </w:r>
      <w:proofErr w:type="spellEnd"/>
      <w:r w:rsidRPr="00524A8E">
        <w:rPr>
          <w:rFonts w:ascii="Bembo Std" w:hAnsi="Bembo Std"/>
          <w:color w:val="000000"/>
          <w:sz w:val="21"/>
          <w:szCs w:val="21"/>
          <w:lang w:val="es-ES"/>
        </w:rPr>
        <w:t>) han transcurrido treinta días después de la expiración de nuestra Oferta.</w:t>
      </w:r>
    </w:p>
    <w:p w14:paraId="0F983030" w14:textId="77777777" w:rsidR="00CF31C3" w:rsidRPr="00524A8E" w:rsidRDefault="00CF31C3" w:rsidP="00481AC3">
      <w:pPr>
        <w:autoSpaceDE w:val="0"/>
        <w:autoSpaceDN w:val="0"/>
        <w:adjustRightInd w:val="0"/>
        <w:spacing w:line="240" w:lineRule="atLeast"/>
        <w:jc w:val="both"/>
        <w:rPr>
          <w:rFonts w:ascii="Bembo Std" w:hAnsi="Bembo Std"/>
          <w:i/>
          <w:iCs/>
          <w:sz w:val="21"/>
          <w:szCs w:val="21"/>
          <w:lang w:val="es-ES"/>
        </w:rPr>
      </w:pPr>
      <w:r w:rsidRPr="00F336F4">
        <w:rPr>
          <w:rFonts w:ascii="Bembo Std" w:hAnsi="Bembo Std"/>
          <w:i/>
          <w:iCs/>
          <w:color w:val="000000"/>
          <w:sz w:val="22"/>
          <w:szCs w:val="22"/>
          <w:lang w:val="es-ES"/>
        </w:rPr>
        <w:t xml:space="preserve"> </w:t>
      </w:r>
      <w:r w:rsidRPr="00F336F4">
        <w:rPr>
          <w:rFonts w:ascii="Bembo Std" w:hAnsi="Bembo Std"/>
          <w:i/>
          <w:iCs/>
          <w:color w:val="000000"/>
          <w:sz w:val="22"/>
          <w:szCs w:val="22"/>
          <w:lang w:val="es-ES"/>
        </w:rPr>
        <w:br/>
      </w:r>
      <w:r w:rsidRPr="00524A8E">
        <w:rPr>
          <w:rFonts w:ascii="Bembo Std" w:hAnsi="Bembo Std"/>
          <w:i/>
          <w:iCs/>
          <w:sz w:val="21"/>
          <w:szCs w:val="21"/>
          <w:lang w:val="es-ES"/>
        </w:rPr>
        <w:t xml:space="preserve">[Nota: Entendemos que si somos una Asociación en Participación, Consorcio o Asociación (APCA), </w:t>
      </w:r>
      <w:r w:rsidR="00E11489" w:rsidRPr="00524A8E">
        <w:rPr>
          <w:rFonts w:ascii="Bembo Std" w:hAnsi="Bembo Std"/>
          <w:i/>
          <w:iCs/>
          <w:sz w:val="21"/>
          <w:szCs w:val="21"/>
          <w:lang w:val="es-ES"/>
        </w:rPr>
        <w:t>la Declaración</w:t>
      </w:r>
      <w:r w:rsidRPr="00524A8E">
        <w:rPr>
          <w:rFonts w:ascii="Bembo Std" w:hAnsi="Bembo Std"/>
          <w:i/>
          <w:iCs/>
          <w:sz w:val="21"/>
          <w:szCs w:val="21"/>
          <w:lang w:val="es-ES"/>
        </w:rPr>
        <w:t xml:space="preserve"> de Mantenimiento de la Oferta deberá estar en el nombre de la APCA que presenta la Oferta. Si la APCA no ha sido legalmente constituido en el momento de presentar la oferta, la </w:t>
      </w:r>
      <w:r w:rsidRPr="00524A8E">
        <w:rPr>
          <w:rFonts w:ascii="Bembo Std" w:hAnsi="Bembo Std"/>
          <w:bCs/>
          <w:i/>
          <w:iCs/>
          <w:sz w:val="21"/>
          <w:szCs w:val="21"/>
          <w:lang w:val="es-ES"/>
        </w:rPr>
        <w:t>Declaración</w:t>
      </w:r>
      <w:r w:rsidRPr="00524A8E">
        <w:rPr>
          <w:rFonts w:ascii="Bembo Std" w:hAnsi="Bembo Std"/>
          <w:i/>
          <w:iCs/>
          <w:sz w:val="21"/>
          <w:szCs w:val="21"/>
          <w:lang w:val="es-ES"/>
        </w:rPr>
        <w:t xml:space="preserve"> de Mantenimiento de la Oferta deberá ser en nombre de todos los miembros futuros tal como se enumeran en la carta de intención mencionada en la </w:t>
      </w:r>
      <w:proofErr w:type="spellStart"/>
      <w:r w:rsidRPr="00524A8E">
        <w:rPr>
          <w:rFonts w:ascii="Bembo Std" w:hAnsi="Bembo Std"/>
          <w:i/>
          <w:iCs/>
          <w:sz w:val="21"/>
          <w:szCs w:val="21"/>
          <w:lang w:val="es-ES"/>
        </w:rPr>
        <w:t>Subcláusula</w:t>
      </w:r>
      <w:proofErr w:type="spellEnd"/>
      <w:r w:rsidRPr="00524A8E">
        <w:rPr>
          <w:rFonts w:ascii="Bembo Std" w:hAnsi="Bembo Std"/>
          <w:i/>
          <w:iCs/>
          <w:sz w:val="21"/>
          <w:szCs w:val="21"/>
          <w:lang w:val="es-ES"/>
        </w:rPr>
        <w:t xml:space="preserve"> 16.1 de las IAO.]</w:t>
      </w:r>
    </w:p>
    <w:p w14:paraId="5C7D4939" w14:textId="77777777" w:rsidR="00CF31C3" w:rsidRPr="00524A8E" w:rsidRDefault="00CF31C3" w:rsidP="00481AC3">
      <w:pPr>
        <w:autoSpaceDE w:val="0"/>
        <w:autoSpaceDN w:val="0"/>
        <w:adjustRightInd w:val="0"/>
        <w:spacing w:line="240" w:lineRule="atLeast"/>
        <w:jc w:val="both"/>
        <w:rPr>
          <w:rFonts w:ascii="Bembo Std" w:hAnsi="Bembo Std"/>
          <w:sz w:val="21"/>
          <w:szCs w:val="21"/>
          <w:lang w:val="es-ES"/>
        </w:rPr>
      </w:pPr>
    </w:p>
    <w:p w14:paraId="4D6EFADB" w14:textId="77777777" w:rsidR="00CF31C3" w:rsidRPr="00524A8E" w:rsidRDefault="00CF31C3" w:rsidP="00481AC3">
      <w:pPr>
        <w:autoSpaceDE w:val="0"/>
        <w:autoSpaceDN w:val="0"/>
        <w:adjustRightInd w:val="0"/>
        <w:spacing w:line="240" w:lineRule="atLeast"/>
        <w:jc w:val="both"/>
        <w:rPr>
          <w:rFonts w:ascii="Bembo Std" w:hAnsi="Bembo Std"/>
          <w:i/>
          <w:iCs/>
          <w:sz w:val="21"/>
          <w:szCs w:val="21"/>
          <w:lang w:val="es-ES"/>
        </w:rPr>
      </w:pPr>
      <w:r w:rsidRPr="00524A8E">
        <w:rPr>
          <w:rFonts w:ascii="Bembo Std" w:hAnsi="Bembo Std"/>
          <w:sz w:val="21"/>
          <w:szCs w:val="21"/>
          <w:lang w:val="es-ES"/>
        </w:rPr>
        <w:t xml:space="preserve">Firmada: </w:t>
      </w:r>
      <w:r w:rsidRPr="00524A8E">
        <w:rPr>
          <w:rFonts w:ascii="Bembo Std" w:hAnsi="Bembo Std"/>
          <w:i/>
          <w:iCs/>
          <w:sz w:val="21"/>
          <w:szCs w:val="21"/>
          <w:lang w:val="es-ES"/>
        </w:rPr>
        <w:t xml:space="preserve">[insertar la firma de la persona cuyo nombre y capacidad se indican]. </w:t>
      </w:r>
      <w:r w:rsidRPr="00524A8E">
        <w:rPr>
          <w:rFonts w:ascii="Bembo Std" w:hAnsi="Bembo Std"/>
          <w:sz w:val="21"/>
          <w:szCs w:val="21"/>
          <w:lang w:val="es-ES"/>
        </w:rPr>
        <w:t xml:space="preserve">En capacidad de </w:t>
      </w:r>
      <w:r w:rsidRPr="00524A8E">
        <w:rPr>
          <w:rFonts w:ascii="Bembo Std" w:hAnsi="Bembo Std"/>
          <w:i/>
          <w:iCs/>
          <w:sz w:val="21"/>
          <w:szCs w:val="21"/>
          <w:lang w:val="es-ES"/>
        </w:rPr>
        <w:t xml:space="preserve">[indicar la capacidad jurídica de la persona que firma la </w:t>
      </w:r>
      <w:r w:rsidRPr="00524A8E">
        <w:rPr>
          <w:rFonts w:ascii="Bembo Std" w:hAnsi="Bembo Std"/>
          <w:bCs/>
          <w:i/>
          <w:iCs/>
          <w:sz w:val="21"/>
          <w:szCs w:val="21"/>
          <w:lang w:val="es-ES"/>
        </w:rPr>
        <w:t>Declaración</w:t>
      </w:r>
      <w:r w:rsidRPr="00524A8E">
        <w:rPr>
          <w:rFonts w:ascii="Bembo Std" w:hAnsi="Bembo Std"/>
          <w:i/>
          <w:iCs/>
          <w:sz w:val="21"/>
          <w:szCs w:val="21"/>
          <w:lang w:val="es-ES"/>
        </w:rPr>
        <w:t xml:space="preserve"> de Mantenimiento de la Oferta]</w:t>
      </w:r>
    </w:p>
    <w:p w14:paraId="359A73A8" w14:textId="77777777" w:rsidR="00CF31C3" w:rsidRPr="00524A8E" w:rsidRDefault="00CF31C3" w:rsidP="00481AC3">
      <w:pPr>
        <w:autoSpaceDE w:val="0"/>
        <w:autoSpaceDN w:val="0"/>
        <w:adjustRightInd w:val="0"/>
        <w:spacing w:line="240" w:lineRule="atLeast"/>
        <w:jc w:val="both"/>
        <w:rPr>
          <w:rFonts w:ascii="Bembo Std" w:hAnsi="Bembo Std"/>
          <w:i/>
          <w:iCs/>
          <w:sz w:val="21"/>
          <w:szCs w:val="21"/>
          <w:lang w:val="es-ES"/>
        </w:rPr>
      </w:pPr>
    </w:p>
    <w:p w14:paraId="0153D48B" w14:textId="77777777" w:rsidR="00CF31C3" w:rsidRPr="00524A8E" w:rsidRDefault="00CF31C3" w:rsidP="00481AC3">
      <w:pPr>
        <w:autoSpaceDE w:val="0"/>
        <w:autoSpaceDN w:val="0"/>
        <w:adjustRightInd w:val="0"/>
        <w:spacing w:line="240" w:lineRule="atLeast"/>
        <w:jc w:val="both"/>
        <w:rPr>
          <w:rFonts w:ascii="Bembo Std" w:hAnsi="Bembo Std"/>
          <w:i/>
          <w:iCs/>
          <w:sz w:val="21"/>
          <w:szCs w:val="21"/>
          <w:lang w:val="es-ES"/>
        </w:rPr>
      </w:pPr>
      <w:r w:rsidRPr="00524A8E">
        <w:rPr>
          <w:rFonts w:ascii="Bembo Std" w:hAnsi="Bembo Std"/>
          <w:sz w:val="21"/>
          <w:szCs w:val="21"/>
          <w:lang w:val="es-ES"/>
        </w:rPr>
        <w:t xml:space="preserve">Nombre: </w:t>
      </w:r>
      <w:r w:rsidRPr="00524A8E">
        <w:rPr>
          <w:rFonts w:ascii="Bembo Std" w:hAnsi="Bembo Std"/>
          <w:i/>
          <w:iCs/>
          <w:sz w:val="21"/>
          <w:szCs w:val="21"/>
          <w:lang w:val="es-ES"/>
        </w:rPr>
        <w:t xml:space="preserve">[indicar el nombre completo de la persona que firma la </w:t>
      </w:r>
      <w:r w:rsidRPr="00524A8E">
        <w:rPr>
          <w:rFonts w:ascii="Bembo Std" w:hAnsi="Bembo Std"/>
          <w:bCs/>
          <w:i/>
          <w:iCs/>
          <w:sz w:val="21"/>
          <w:szCs w:val="21"/>
          <w:lang w:val="es-ES"/>
        </w:rPr>
        <w:t>Declaración</w:t>
      </w:r>
      <w:r w:rsidRPr="00524A8E">
        <w:rPr>
          <w:rFonts w:ascii="Bembo Std" w:hAnsi="Bembo Std"/>
          <w:i/>
          <w:iCs/>
          <w:sz w:val="21"/>
          <w:szCs w:val="21"/>
          <w:lang w:val="es-ES"/>
        </w:rPr>
        <w:t xml:space="preserve"> de Mantenimiento de la Oferta]</w:t>
      </w:r>
    </w:p>
    <w:p w14:paraId="080D8A2D"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14:paraId="0A7AA43D" w14:textId="19A30656" w:rsidR="00CF31C3" w:rsidRDefault="00CF31C3" w:rsidP="00481AC3">
      <w:pPr>
        <w:autoSpaceDE w:val="0"/>
        <w:autoSpaceDN w:val="0"/>
        <w:adjustRightInd w:val="0"/>
        <w:spacing w:line="240" w:lineRule="atLeast"/>
        <w:jc w:val="both"/>
        <w:rPr>
          <w:rFonts w:ascii="Bembo Std" w:hAnsi="Bembo Std"/>
          <w:i/>
          <w:iCs/>
          <w:sz w:val="21"/>
          <w:szCs w:val="21"/>
          <w:lang w:val="es-ES"/>
        </w:rPr>
      </w:pPr>
      <w:r w:rsidRPr="00524A8E">
        <w:rPr>
          <w:rFonts w:ascii="Bembo Std" w:hAnsi="Bembo Std"/>
          <w:sz w:val="21"/>
          <w:szCs w:val="21"/>
          <w:lang w:val="es-ES"/>
        </w:rPr>
        <w:t xml:space="preserve">Debidamente autorizado para firmar la oferta por y en nombre de: </w:t>
      </w:r>
      <w:r w:rsidRPr="00524A8E">
        <w:rPr>
          <w:rFonts w:ascii="Bembo Std" w:hAnsi="Bembo Std"/>
          <w:i/>
          <w:iCs/>
          <w:sz w:val="21"/>
          <w:szCs w:val="21"/>
          <w:lang w:val="es-ES"/>
        </w:rPr>
        <w:t>[indicar el nombre completo del Oferente]</w:t>
      </w:r>
    </w:p>
    <w:p w14:paraId="1E36DD72" w14:textId="77777777" w:rsidR="00524A8E" w:rsidRPr="005B5FE0" w:rsidRDefault="00524A8E" w:rsidP="00481AC3">
      <w:pPr>
        <w:autoSpaceDE w:val="0"/>
        <w:autoSpaceDN w:val="0"/>
        <w:adjustRightInd w:val="0"/>
        <w:spacing w:line="240" w:lineRule="atLeast"/>
        <w:jc w:val="both"/>
        <w:rPr>
          <w:rFonts w:ascii="Bembo Std" w:hAnsi="Bembo Std"/>
          <w:i/>
          <w:iCs/>
          <w:sz w:val="21"/>
          <w:szCs w:val="21"/>
          <w:lang w:val="es-SV"/>
        </w:rPr>
      </w:pPr>
    </w:p>
    <w:p w14:paraId="509836BF" w14:textId="77777777" w:rsidR="00E75E1C" w:rsidRPr="00F336F4" w:rsidRDefault="00CF31C3" w:rsidP="009C0A9D">
      <w:pPr>
        <w:autoSpaceDE w:val="0"/>
        <w:autoSpaceDN w:val="0"/>
        <w:adjustRightInd w:val="0"/>
        <w:spacing w:line="240" w:lineRule="atLeast"/>
        <w:jc w:val="both"/>
        <w:rPr>
          <w:rFonts w:ascii="Bembo Std" w:hAnsi="Bembo Std"/>
          <w:bCs/>
          <w:lang w:val="es-ES"/>
        </w:rPr>
      </w:pPr>
      <w:r w:rsidRPr="00524A8E">
        <w:rPr>
          <w:rFonts w:ascii="Bembo Std" w:hAnsi="Bembo Std"/>
          <w:sz w:val="21"/>
          <w:szCs w:val="21"/>
          <w:lang w:val="es-ES"/>
        </w:rPr>
        <w:t xml:space="preserve">Fechada el ____________ día de ______________ </w:t>
      </w:r>
      <w:proofErr w:type="spellStart"/>
      <w:r w:rsidRPr="00524A8E">
        <w:rPr>
          <w:rFonts w:ascii="Bembo Std" w:hAnsi="Bembo Std"/>
          <w:sz w:val="21"/>
          <w:szCs w:val="21"/>
          <w:lang w:val="es-ES"/>
        </w:rPr>
        <w:t>de</w:t>
      </w:r>
      <w:proofErr w:type="spellEnd"/>
      <w:r w:rsidRPr="00524A8E">
        <w:rPr>
          <w:rFonts w:ascii="Bembo Std" w:hAnsi="Bembo Std"/>
          <w:sz w:val="21"/>
          <w:szCs w:val="21"/>
          <w:lang w:val="es-ES"/>
        </w:rPr>
        <w:t xml:space="preserve"> 20xx_________ </w:t>
      </w:r>
      <w:r w:rsidRPr="00524A8E">
        <w:rPr>
          <w:rFonts w:ascii="Bembo Std" w:hAnsi="Bembo Std"/>
          <w:i/>
          <w:iCs/>
          <w:sz w:val="21"/>
          <w:szCs w:val="21"/>
          <w:lang w:val="es-ES"/>
        </w:rPr>
        <w:t>[indicar la fecha de la firma]</w:t>
      </w:r>
      <w:r w:rsidRPr="00F336F4">
        <w:rPr>
          <w:rFonts w:ascii="Bembo Std" w:hAnsi="Bembo Std"/>
          <w:bCs/>
          <w:lang w:val="es-ES"/>
        </w:rPr>
        <w:br w:type="page"/>
      </w:r>
      <w:bookmarkStart w:id="6" w:name="_Toc349559925"/>
    </w:p>
    <w:p w14:paraId="7A791157" w14:textId="5A30B802" w:rsidR="007843D5" w:rsidRPr="00F336F4" w:rsidRDefault="00CF31C3">
      <w:pPr>
        <w:pStyle w:val="SectionIVHeader"/>
        <w:rPr>
          <w:rFonts w:ascii="Bembo Std" w:hAnsi="Bembo Std"/>
          <w:bCs/>
          <w:lang w:val="es-ES"/>
        </w:rPr>
      </w:pPr>
      <w:r w:rsidRPr="00F336F4">
        <w:rPr>
          <w:rFonts w:ascii="Bembo Std" w:hAnsi="Bembo Std"/>
          <w:lang w:val="es-ES"/>
        </w:rPr>
        <w:lastRenderedPageBreak/>
        <w:t>Autorización del Fabricante</w:t>
      </w:r>
      <w:bookmarkEnd w:id="6"/>
      <w:r w:rsidR="007843D5" w:rsidRPr="00F336F4">
        <w:rPr>
          <w:rFonts w:ascii="Bembo Std" w:hAnsi="Bembo Std"/>
          <w:bCs/>
          <w:lang w:val="es-ES"/>
        </w:rPr>
        <w:t xml:space="preserve"> </w:t>
      </w:r>
    </w:p>
    <w:p w14:paraId="0ABD9316" w14:textId="77777777" w:rsidR="00CF31C3" w:rsidRPr="00F336F4" w:rsidRDefault="00CF31C3">
      <w:pPr>
        <w:jc w:val="both"/>
        <w:rPr>
          <w:rFonts w:ascii="Bembo Std" w:hAnsi="Bembo Std"/>
          <w:i/>
          <w:iCs/>
          <w:lang w:val="es-ES"/>
        </w:rPr>
      </w:pPr>
      <w:r w:rsidRPr="00F336F4">
        <w:rPr>
          <w:rFonts w:ascii="Bembo Std" w:hAnsi="Bembo Std"/>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F336F4">
        <w:rPr>
          <w:rFonts w:ascii="Bembo Std" w:hAnsi="Bembo Std"/>
          <w:b/>
          <w:i/>
          <w:iCs/>
          <w:lang w:val="es-ES"/>
        </w:rPr>
        <w:t>DDL</w:t>
      </w:r>
      <w:r w:rsidRPr="00F336F4">
        <w:rPr>
          <w:rFonts w:ascii="Bembo Std" w:hAnsi="Bembo Std"/>
          <w:i/>
          <w:iCs/>
          <w:lang w:val="es-ES"/>
        </w:rPr>
        <w:t>.]</w:t>
      </w:r>
    </w:p>
    <w:p w14:paraId="25C05C81" w14:textId="77777777" w:rsidR="00CF31C3" w:rsidRPr="00F336F4" w:rsidRDefault="00CF31C3">
      <w:pPr>
        <w:jc w:val="both"/>
        <w:rPr>
          <w:rFonts w:ascii="Bembo Std" w:hAnsi="Bembo Std"/>
          <w:i/>
          <w:iCs/>
          <w:lang w:val="es-ES"/>
        </w:rPr>
      </w:pPr>
    </w:p>
    <w:p w14:paraId="5FA98C77" w14:textId="77777777" w:rsidR="00CF31C3" w:rsidRPr="00F336F4" w:rsidRDefault="00CF31C3">
      <w:pPr>
        <w:jc w:val="right"/>
        <w:rPr>
          <w:rFonts w:ascii="Bembo Std" w:hAnsi="Bembo Std"/>
          <w:i/>
          <w:iCs/>
          <w:lang w:val="es-ES"/>
        </w:rPr>
      </w:pPr>
      <w:r w:rsidRPr="00F336F4">
        <w:rPr>
          <w:rFonts w:ascii="Bembo Std" w:hAnsi="Bembo Std"/>
          <w:lang w:val="es-ES"/>
        </w:rPr>
        <w:t xml:space="preserve">Fecha: </w:t>
      </w:r>
      <w:r w:rsidRPr="00F336F4">
        <w:rPr>
          <w:rFonts w:ascii="Bembo Std" w:hAnsi="Bembo Std"/>
          <w:i/>
          <w:iCs/>
          <w:lang w:val="es-ES"/>
        </w:rPr>
        <w:t>[indicar la fecha (día, mes y año) de presentación de la oferta]</w:t>
      </w:r>
    </w:p>
    <w:p w14:paraId="067E95A3" w14:textId="77777777" w:rsidR="00CF31C3" w:rsidRPr="00F336F4" w:rsidRDefault="00CF31C3">
      <w:pPr>
        <w:jc w:val="right"/>
        <w:rPr>
          <w:rFonts w:ascii="Bembo Std" w:hAnsi="Bembo Std"/>
          <w:i/>
          <w:iCs/>
          <w:lang w:val="es-ES"/>
        </w:rPr>
      </w:pPr>
      <w:r w:rsidRPr="00F336F4">
        <w:rPr>
          <w:rFonts w:ascii="Bembo Std" w:hAnsi="Bembo Std"/>
          <w:lang w:val="es-ES"/>
        </w:rPr>
        <w:t>LPN No.:</w:t>
      </w:r>
      <w:r w:rsidRPr="00F336F4">
        <w:rPr>
          <w:rFonts w:ascii="Bembo Std" w:hAnsi="Bembo Std"/>
          <w:i/>
          <w:iCs/>
          <w:lang w:val="es-ES"/>
        </w:rPr>
        <w:t xml:space="preserve"> [indicar el número del proceso licitatorio]</w:t>
      </w:r>
    </w:p>
    <w:p w14:paraId="413F50FA" w14:textId="77777777" w:rsidR="00CF31C3" w:rsidRPr="00F336F4" w:rsidRDefault="00CF31C3">
      <w:pPr>
        <w:jc w:val="right"/>
        <w:rPr>
          <w:rFonts w:ascii="Bembo Std" w:hAnsi="Bembo Std"/>
          <w:i/>
          <w:iCs/>
          <w:lang w:val="es-ES"/>
        </w:rPr>
      </w:pPr>
      <w:r w:rsidRPr="00F336F4">
        <w:rPr>
          <w:rFonts w:ascii="Bembo Std" w:hAnsi="Bembo Std"/>
          <w:lang w:val="es-ES"/>
        </w:rPr>
        <w:t>Alternativa No.:</w:t>
      </w:r>
      <w:r w:rsidRPr="00F336F4">
        <w:rPr>
          <w:rFonts w:ascii="Bembo Std" w:hAnsi="Bembo Std"/>
          <w:i/>
          <w:iCs/>
          <w:lang w:val="es-ES"/>
        </w:rPr>
        <w:t xml:space="preserve"> [indicar el No. de identificación si esta es una oferta por una alternativa]</w:t>
      </w:r>
    </w:p>
    <w:p w14:paraId="35125A97" w14:textId="77777777" w:rsidR="00CF31C3" w:rsidRPr="00F336F4" w:rsidRDefault="00CF31C3">
      <w:pPr>
        <w:jc w:val="both"/>
        <w:rPr>
          <w:rFonts w:ascii="Bembo Std" w:hAnsi="Bembo Std"/>
          <w:i/>
          <w:iCs/>
          <w:lang w:val="es-ES"/>
        </w:rPr>
      </w:pPr>
    </w:p>
    <w:p w14:paraId="1C2A2F8B" w14:textId="77777777" w:rsidR="00CF31C3" w:rsidRPr="00F336F4" w:rsidRDefault="00CF31C3">
      <w:pPr>
        <w:jc w:val="both"/>
        <w:rPr>
          <w:rFonts w:ascii="Bembo Std" w:hAnsi="Bembo Std"/>
          <w:i/>
          <w:iCs/>
          <w:lang w:val="es-ES"/>
        </w:rPr>
      </w:pPr>
      <w:r w:rsidRPr="00F336F4">
        <w:rPr>
          <w:rFonts w:ascii="Bembo Std" w:hAnsi="Bembo Std"/>
          <w:lang w:val="es-ES"/>
        </w:rPr>
        <w:t xml:space="preserve">A: </w:t>
      </w:r>
      <w:r w:rsidRPr="00F336F4">
        <w:rPr>
          <w:rFonts w:ascii="Bembo Std" w:hAnsi="Bembo Std"/>
          <w:i/>
          <w:iCs/>
          <w:lang w:val="es-ES"/>
        </w:rPr>
        <w:t>[indicar el nombre completo del Comprador]</w:t>
      </w:r>
    </w:p>
    <w:p w14:paraId="196EB56D" w14:textId="77777777" w:rsidR="00CF31C3" w:rsidRPr="00F336F4" w:rsidRDefault="00CF31C3">
      <w:pPr>
        <w:pStyle w:val="Outline"/>
        <w:spacing w:before="0"/>
        <w:jc w:val="both"/>
        <w:rPr>
          <w:rFonts w:ascii="Bembo Std" w:hAnsi="Bembo Std"/>
          <w:kern w:val="0"/>
          <w:szCs w:val="24"/>
          <w:lang w:val="es-ES"/>
        </w:rPr>
      </w:pPr>
    </w:p>
    <w:p w14:paraId="4732C67A" w14:textId="77777777" w:rsidR="00CF31C3" w:rsidRPr="00F336F4" w:rsidRDefault="00CF31C3">
      <w:pPr>
        <w:numPr>
          <w:ilvl w:val="12"/>
          <w:numId w:val="0"/>
        </w:numPr>
        <w:suppressAutoHyphens/>
        <w:jc w:val="both"/>
        <w:rPr>
          <w:rFonts w:ascii="Bembo Std" w:hAnsi="Bembo Std"/>
          <w:lang w:val="es-ES"/>
        </w:rPr>
      </w:pPr>
    </w:p>
    <w:p w14:paraId="01F512C9"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POR CUANTO</w:t>
      </w:r>
    </w:p>
    <w:p w14:paraId="31DE620B" w14:textId="77777777" w:rsidR="00CF31C3" w:rsidRPr="00F336F4" w:rsidRDefault="00CF31C3">
      <w:pPr>
        <w:numPr>
          <w:ilvl w:val="12"/>
          <w:numId w:val="0"/>
        </w:numPr>
        <w:suppressAutoHyphens/>
        <w:jc w:val="both"/>
        <w:rPr>
          <w:rFonts w:ascii="Bembo Std" w:hAnsi="Bembo Std"/>
          <w:lang w:val="es-ES"/>
        </w:rPr>
      </w:pPr>
    </w:p>
    <w:p w14:paraId="3B63FC3E"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 xml:space="preserve">Nosotros </w:t>
      </w:r>
      <w:r w:rsidRPr="00F336F4">
        <w:rPr>
          <w:rFonts w:ascii="Bembo Std" w:hAnsi="Bembo Std"/>
          <w:i/>
          <w:lang w:val="es-ES"/>
        </w:rPr>
        <w:t>[nombre completo del fabricante]</w:t>
      </w:r>
      <w:r w:rsidRPr="00F336F4">
        <w:rPr>
          <w:rFonts w:ascii="Bembo Std" w:hAnsi="Bembo Std"/>
          <w:lang w:val="es-ES"/>
        </w:rPr>
        <w:t xml:space="preserve">, como fabricantes oficiales de </w:t>
      </w:r>
      <w:r w:rsidRPr="00F336F4">
        <w:rPr>
          <w:rFonts w:ascii="Bembo Std" w:hAnsi="Bembo Std"/>
          <w:i/>
          <w:lang w:val="es-ES"/>
        </w:rPr>
        <w:t>[indique el nombre de los bienes fabricados]</w:t>
      </w:r>
      <w:r w:rsidRPr="00F336F4">
        <w:rPr>
          <w:rFonts w:ascii="Bembo Std" w:hAnsi="Bembo Std"/>
          <w:lang w:val="es-ES"/>
        </w:rPr>
        <w:t xml:space="preserve">, con fábricas ubicadas en </w:t>
      </w:r>
      <w:r w:rsidRPr="00F336F4">
        <w:rPr>
          <w:rFonts w:ascii="Bembo Std" w:hAnsi="Bembo Std"/>
          <w:i/>
          <w:lang w:val="es-ES"/>
        </w:rPr>
        <w:t>[indique la dirección completa de las fábricas]</w:t>
      </w:r>
      <w:r w:rsidRPr="00F336F4">
        <w:rPr>
          <w:rFonts w:ascii="Bembo Std" w:hAnsi="Bembo Std"/>
          <w:iCs/>
          <w:lang w:val="es-ES"/>
        </w:rPr>
        <w:t xml:space="preserve"> </w:t>
      </w:r>
      <w:r w:rsidRPr="00F336F4">
        <w:rPr>
          <w:rFonts w:ascii="Bembo Std" w:hAnsi="Bembo Std"/>
          <w:lang w:val="es-ES"/>
        </w:rPr>
        <w:t xml:space="preserve">mediante el presente instrumento autorizamos a </w:t>
      </w:r>
      <w:r w:rsidRPr="00F336F4">
        <w:rPr>
          <w:rFonts w:ascii="Bembo Std" w:hAnsi="Bembo Std"/>
          <w:i/>
          <w:lang w:val="es-ES"/>
        </w:rPr>
        <w:t>[indicar</w:t>
      </w:r>
      <w:r w:rsidRPr="00F336F4">
        <w:rPr>
          <w:rFonts w:ascii="Bembo Std" w:hAnsi="Bembo Std"/>
          <w:i/>
          <w:sz w:val="20"/>
          <w:lang w:val="es-ES"/>
        </w:rPr>
        <w:t xml:space="preserve"> el </w:t>
      </w:r>
      <w:r w:rsidRPr="00F336F4">
        <w:rPr>
          <w:rFonts w:ascii="Bembo Std" w:hAnsi="Bembo Std"/>
          <w:i/>
          <w:lang w:val="es-ES"/>
        </w:rPr>
        <w:t>nombre y dirección del Oferente</w:t>
      </w:r>
      <w:r w:rsidRPr="00F336F4">
        <w:rPr>
          <w:rFonts w:ascii="Bembo Std" w:hAnsi="Bembo Std"/>
          <w:i/>
          <w:sz w:val="20"/>
          <w:lang w:val="es-ES"/>
        </w:rPr>
        <w:t>]</w:t>
      </w:r>
      <w:r w:rsidRPr="00F336F4">
        <w:rPr>
          <w:rFonts w:ascii="Bembo Std" w:hAnsi="Bembo Std"/>
          <w:lang w:val="es-ES"/>
        </w:rPr>
        <w:t xml:space="preserve"> a presentar una oferta con el solo propósito de suministrar los siguientes Bienes de fabricación nuestra </w:t>
      </w:r>
      <w:r w:rsidRPr="00F336F4">
        <w:rPr>
          <w:rFonts w:ascii="Bembo Std" w:hAnsi="Bembo Std"/>
          <w:i/>
          <w:iCs/>
          <w:lang w:val="es-ES"/>
        </w:rPr>
        <w:t>[nombre y breve descripción de los bienes],</w:t>
      </w:r>
      <w:r w:rsidRPr="00F336F4">
        <w:rPr>
          <w:rFonts w:ascii="Bembo Std" w:hAnsi="Bembo Std"/>
          <w:i/>
          <w:iCs/>
          <w:sz w:val="22"/>
          <w:lang w:val="es-ES"/>
        </w:rPr>
        <w:t xml:space="preserve"> </w:t>
      </w:r>
      <w:r w:rsidRPr="00F336F4">
        <w:rPr>
          <w:rFonts w:ascii="Bembo Std" w:hAnsi="Bembo Std"/>
          <w:lang w:val="es-ES"/>
        </w:rPr>
        <w:t>y a posteriormente negociar y firmar el Contrato.</w:t>
      </w:r>
    </w:p>
    <w:p w14:paraId="05D0A281" w14:textId="77777777" w:rsidR="00CF31C3" w:rsidRPr="00F336F4" w:rsidRDefault="00CF31C3">
      <w:pPr>
        <w:pStyle w:val="Sub-ClauseText"/>
        <w:numPr>
          <w:ilvl w:val="12"/>
          <w:numId w:val="0"/>
        </w:numPr>
        <w:suppressAutoHyphens/>
        <w:spacing w:before="0" w:after="0"/>
        <w:rPr>
          <w:rFonts w:ascii="Bembo Std" w:hAnsi="Bembo Std"/>
          <w:spacing w:val="0"/>
          <w:szCs w:val="24"/>
          <w:lang w:val="es-ES"/>
        </w:rPr>
      </w:pPr>
    </w:p>
    <w:p w14:paraId="2FF6E962" w14:textId="77777777" w:rsidR="00CF31C3" w:rsidRPr="00F336F4" w:rsidRDefault="00CF31C3">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Por este medio extendemos nuestro aval y plena garantía, conforme a la cláusula 27 de las Condiciones Generales del Contrato, respecto a los bienes ofrecidos por la firma antes mencionada.</w:t>
      </w:r>
    </w:p>
    <w:p w14:paraId="2E64291F" w14:textId="77777777" w:rsidR="00CF31C3" w:rsidRPr="00F336F4" w:rsidRDefault="00CF31C3">
      <w:pPr>
        <w:numPr>
          <w:ilvl w:val="12"/>
          <w:numId w:val="0"/>
        </w:numPr>
        <w:suppressAutoHyphens/>
        <w:jc w:val="both"/>
        <w:rPr>
          <w:rFonts w:ascii="Bembo Std" w:hAnsi="Bembo Std"/>
          <w:lang w:val="es-ES"/>
        </w:rPr>
      </w:pPr>
    </w:p>
    <w:p w14:paraId="538A5FE7" w14:textId="77777777" w:rsidR="00CF31C3" w:rsidRPr="00F336F4" w:rsidRDefault="00CF31C3">
      <w:pPr>
        <w:pStyle w:val="TDC6"/>
        <w:jc w:val="both"/>
        <w:rPr>
          <w:rFonts w:ascii="Bembo Std" w:hAnsi="Bembo Std"/>
          <w:lang w:val="es-ES"/>
        </w:rPr>
      </w:pPr>
      <w:r w:rsidRPr="00F336F4">
        <w:rPr>
          <w:rFonts w:ascii="Bembo Std" w:hAnsi="Bembo Std"/>
          <w:lang w:val="es-ES"/>
        </w:rPr>
        <w:t>Firma: _________________________________________________</w:t>
      </w:r>
    </w:p>
    <w:p w14:paraId="7E8E125B" w14:textId="77777777" w:rsidR="00CF31C3" w:rsidRPr="00F336F4" w:rsidRDefault="00CF31C3">
      <w:pPr>
        <w:numPr>
          <w:ilvl w:val="12"/>
          <w:numId w:val="0"/>
        </w:numPr>
        <w:suppressAutoHyphens/>
        <w:ind w:left="720"/>
        <w:jc w:val="both"/>
        <w:rPr>
          <w:rFonts w:ascii="Bembo Std" w:hAnsi="Bembo Std"/>
          <w:i/>
          <w:sz w:val="20"/>
          <w:lang w:val="es-ES"/>
        </w:rPr>
      </w:pPr>
      <w:r w:rsidRPr="00F336F4">
        <w:rPr>
          <w:rFonts w:ascii="Bembo Std" w:hAnsi="Bembo Std"/>
          <w:i/>
          <w:sz w:val="20"/>
          <w:lang w:val="es-ES"/>
        </w:rPr>
        <w:t>[</w:t>
      </w:r>
      <w:r w:rsidRPr="00F336F4">
        <w:rPr>
          <w:rFonts w:ascii="Bembo Std" w:hAnsi="Bembo Std"/>
          <w:i/>
          <w:lang w:val="es-ES"/>
        </w:rPr>
        <w:t>firma del(los) representante(s) autorizado(</w:t>
      </w:r>
      <w:r w:rsidR="00D8525A" w:rsidRPr="00F336F4">
        <w:rPr>
          <w:rFonts w:ascii="Bembo Std" w:hAnsi="Bembo Std"/>
          <w:i/>
          <w:lang w:val="es-ES"/>
        </w:rPr>
        <w:t>s) del</w:t>
      </w:r>
      <w:r w:rsidRPr="00F336F4">
        <w:rPr>
          <w:rFonts w:ascii="Bembo Std" w:hAnsi="Bembo Std"/>
          <w:i/>
          <w:lang w:val="es-ES"/>
        </w:rPr>
        <w:t xml:space="preserve"> fabricante]</w:t>
      </w:r>
    </w:p>
    <w:p w14:paraId="2B632D6A" w14:textId="77777777" w:rsidR="00CF31C3" w:rsidRPr="00F336F4" w:rsidRDefault="00CF31C3">
      <w:pPr>
        <w:numPr>
          <w:ilvl w:val="12"/>
          <w:numId w:val="0"/>
        </w:numPr>
        <w:suppressAutoHyphens/>
        <w:jc w:val="both"/>
        <w:rPr>
          <w:rFonts w:ascii="Bembo Std" w:hAnsi="Bembo Std"/>
          <w:i/>
          <w:lang w:val="es-ES"/>
        </w:rPr>
      </w:pPr>
    </w:p>
    <w:p w14:paraId="16D1F4D5" w14:textId="77777777" w:rsidR="00CF31C3" w:rsidRPr="00F336F4" w:rsidRDefault="00CF31C3">
      <w:pPr>
        <w:numPr>
          <w:ilvl w:val="12"/>
          <w:numId w:val="0"/>
        </w:numPr>
        <w:suppressAutoHyphens/>
        <w:jc w:val="both"/>
        <w:rPr>
          <w:rFonts w:ascii="Bembo Std" w:hAnsi="Bembo Std"/>
          <w:i/>
          <w:sz w:val="22"/>
          <w:lang w:val="es-ES"/>
        </w:rPr>
      </w:pPr>
      <w:r w:rsidRPr="00F336F4">
        <w:rPr>
          <w:rFonts w:ascii="Bembo Std" w:hAnsi="Bembo Std"/>
          <w:iCs/>
          <w:lang w:val="es-ES"/>
        </w:rPr>
        <w:t xml:space="preserve">Nombre: </w:t>
      </w:r>
      <w:r w:rsidRPr="00F336F4">
        <w:rPr>
          <w:rFonts w:ascii="Bembo Std" w:hAnsi="Bembo Std"/>
          <w:i/>
          <w:sz w:val="22"/>
          <w:lang w:val="es-ES"/>
        </w:rPr>
        <w:t>[indicar el nombre completo del representante autorizado del Fabricante]</w:t>
      </w:r>
    </w:p>
    <w:p w14:paraId="0FAA4122" w14:textId="77777777" w:rsidR="00CF31C3" w:rsidRPr="00F336F4" w:rsidRDefault="00CF31C3">
      <w:pPr>
        <w:numPr>
          <w:ilvl w:val="12"/>
          <w:numId w:val="0"/>
        </w:numPr>
        <w:suppressAutoHyphens/>
        <w:jc w:val="both"/>
        <w:rPr>
          <w:rFonts w:ascii="Bembo Std" w:hAnsi="Bembo Std"/>
          <w:i/>
          <w:sz w:val="22"/>
          <w:lang w:val="es-ES"/>
        </w:rPr>
      </w:pPr>
    </w:p>
    <w:p w14:paraId="11918035" w14:textId="77777777" w:rsidR="00CF31C3" w:rsidRPr="00F336F4" w:rsidRDefault="00CF31C3">
      <w:pPr>
        <w:numPr>
          <w:ilvl w:val="12"/>
          <w:numId w:val="0"/>
        </w:numPr>
        <w:suppressAutoHyphens/>
        <w:jc w:val="both"/>
        <w:rPr>
          <w:rFonts w:ascii="Bembo Std" w:hAnsi="Bembo Std"/>
          <w:i/>
          <w:sz w:val="22"/>
          <w:lang w:val="es-ES"/>
        </w:rPr>
      </w:pPr>
      <w:r w:rsidRPr="00F336F4">
        <w:rPr>
          <w:rFonts w:ascii="Bembo Std" w:hAnsi="Bembo Std"/>
          <w:iCs/>
          <w:lang w:val="es-ES"/>
        </w:rPr>
        <w:t>Cargo</w:t>
      </w:r>
      <w:proofErr w:type="gramStart"/>
      <w:r w:rsidRPr="00F336F4">
        <w:rPr>
          <w:rFonts w:ascii="Bembo Std" w:hAnsi="Bembo Std"/>
          <w:iCs/>
          <w:lang w:val="es-ES"/>
        </w:rPr>
        <w:t>:</w:t>
      </w:r>
      <w:r w:rsidRPr="00F336F4">
        <w:rPr>
          <w:rFonts w:ascii="Bembo Std" w:hAnsi="Bembo Std"/>
          <w:iCs/>
          <w:sz w:val="22"/>
          <w:lang w:val="es-ES"/>
        </w:rPr>
        <w:t xml:space="preserve">  </w:t>
      </w:r>
      <w:r w:rsidRPr="00F336F4">
        <w:rPr>
          <w:rFonts w:ascii="Bembo Std" w:hAnsi="Bembo Std"/>
          <w:i/>
          <w:sz w:val="22"/>
          <w:lang w:val="es-ES"/>
        </w:rPr>
        <w:t>[</w:t>
      </w:r>
      <w:proofErr w:type="gramEnd"/>
      <w:r w:rsidRPr="00F336F4">
        <w:rPr>
          <w:rFonts w:ascii="Bembo Std" w:hAnsi="Bembo Std"/>
          <w:i/>
          <w:sz w:val="22"/>
          <w:lang w:val="es-ES"/>
        </w:rPr>
        <w:t>indicar cargo]</w:t>
      </w:r>
    </w:p>
    <w:p w14:paraId="15F03657" w14:textId="77777777" w:rsidR="00CF31C3" w:rsidRPr="00F336F4" w:rsidRDefault="00CF31C3">
      <w:pPr>
        <w:numPr>
          <w:ilvl w:val="12"/>
          <w:numId w:val="0"/>
        </w:numPr>
        <w:suppressAutoHyphens/>
        <w:jc w:val="both"/>
        <w:rPr>
          <w:rFonts w:ascii="Bembo Std" w:hAnsi="Bembo Std"/>
          <w:i/>
          <w:sz w:val="22"/>
          <w:lang w:val="es-ES"/>
        </w:rPr>
      </w:pPr>
    </w:p>
    <w:p w14:paraId="3B616D37"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Debidamente autorizado para firmar esta Autorización en nombre de: </w:t>
      </w:r>
      <w:r w:rsidRPr="00F336F4">
        <w:rPr>
          <w:rFonts w:ascii="Bembo Std" w:hAnsi="Bembo Std"/>
          <w:i/>
          <w:iCs/>
          <w:lang w:val="es-ES"/>
        </w:rPr>
        <w:t>[nombre completo del Oferente]</w:t>
      </w:r>
    </w:p>
    <w:p w14:paraId="23A7A702" w14:textId="77777777" w:rsidR="00CF31C3" w:rsidRPr="00F336F4" w:rsidRDefault="00CF31C3">
      <w:pPr>
        <w:pStyle w:val="Outline"/>
        <w:spacing w:before="0"/>
        <w:jc w:val="both"/>
        <w:rPr>
          <w:rFonts w:ascii="Bembo Std" w:hAnsi="Bembo Std"/>
          <w:kern w:val="0"/>
          <w:szCs w:val="24"/>
          <w:lang w:val="es-ES"/>
        </w:rPr>
      </w:pPr>
    </w:p>
    <w:p w14:paraId="71BEAAE6" w14:textId="77777777" w:rsidR="00CF31C3" w:rsidRPr="00F336F4" w:rsidRDefault="00CF31C3">
      <w:pPr>
        <w:pStyle w:val="Outline"/>
        <w:spacing w:before="0"/>
        <w:jc w:val="both"/>
        <w:rPr>
          <w:rFonts w:ascii="Bembo Std" w:hAnsi="Bembo Std"/>
          <w:kern w:val="0"/>
          <w:szCs w:val="24"/>
          <w:lang w:val="es-ES"/>
        </w:rPr>
      </w:pPr>
    </w:p>
    <w:p w14:paraId="3AAF3C15" w14:textId="77777777" w:rsidR="00CF31C3" w:rsidRPr="00F336F4" w:rsidRDefault="00CF31C3" w:rsidP="00475885">
      <w:pPr>
        <w:pStyle w:val="Outline"/>
        <w:spacing w:before="0"/>
        <w:jc w:val="both"/>
        <w:rPr>
          <w:rFonts w:ascii="Bembo Std" w:hAnsi="Bembo Std"/>
          <w:i/>
          <w:iCs/>
          <w:kern w:val="0"/>
          <w:szCs w:val="24"/>
          <w:lang w:val="es-ES"/>
        </w:rPr>
      </w:pPr>
      <w:r w:rsidRPr="00F336F4">
        <w:rPr>
          <w:rFonts w:ascii="Bembo Std" w:hAnsi="Bembo Std"/>
          <w:kern w:val="0"/>
          <w:szCs w:val="24"/>
          <w:lang w:val="es-ES"/>
        </w:rPr>
        <w:t xml:space="preserve">Fechado en el día ______________ de __________________de 20xx__ </w:t>
      </w:r>
      <w:r w:rsidRPr="00F336F4">
        <w:rPr>
          <w:rFonts w:ascii="Bembo Std" w:hAnsi="Bembo Std"/>
          <w:i/>
          <w:iCs/>
          <w:kern w:val="0"/>
          <w:szCs w:val="24"/>
          <w:lang w:val="es-ES"/>
        </w:rPr>
        <w:t>[fecha de la firma]</w:t>
      </w:r>
    </w:p>
    <w:p w14:paraId="6FA0B549" w14:textId="77777777" w:rsidR="00CF31C3" w:rsidRPr="00F336F4" w:rsidRDefault="00CF31C3" w:rsidP="000611CA">
      <w:pPr>
        <w:spacing w:before="120" w:after="240"/>
        <w:jc w:val="center"/>
        <w:rPr>
          <w:rFonts w:ascii="Bembo Std" w:hAnsi="Bembo Std"/>
          <w:b/>
          <w:sz w:val="36"/>
          <w:szCs w:val="20"/>
          <w:lang w:val="es-SV"/>
        </w:rPr>
      </w:pPr>
      <w:r w:rsidRPr="00F336F4">
        <w:rPr>
          <w:rFonts w:ascii="Bembo Std" w:hAnsi="Bembo Std"/>
          <w:i/>
          <w:iCs/>
          <w:lang w:val="es-ES"/>
        </w:rPr>
        <w:br w:type="page"/>
      </w:r>
      <w:bookmarkStart w:id="7" w:name="_Toc341878882"/>
      <w:r w:rsidRPr="00F336F4">
        <w:rPr>
          <w:rFonts w:ascii="Bembo Std" w:hAnsi="Bembo Std"/>
          <w:b/>
          <w:sz w:val="36"/>
          <w:szCs w:val="20"/>
          <w:lang w:val="es-ES"/>
        </w:rPr>
        <w:lastRenderedPageBreak/>
        <w:t>Modelo de Declaración Jurada</w:t>
      </w:r>
      <w:bookmarkEnd w:id="7"/>
    </w:p>
    <w:p w14:paraId="0357B28D" w14:textId="77777777" w:rsidR="00CF31C3" w:rsidRPr="005B5FE0" w:rsidRDefault="00CF31C3" w:rsidP="005529BD">
      <w:pPr>
        <w:widowControl w:val="0"/>
        <w:suppressAutoHyphens/>
        <w:autoSpaceDN w:val="0"/>
        <w:jc w:val="both"/>
        <w:textAlignment w:val="baseline"/>
        <w:rPr>
          <w:rFonts w:ascii="Bembo Std" w:hAnsi="Bembo Std" w:cs="Calibri"/>
          <w:kern w:val="3"/>
          <w:sz w:val="21"/>
          <w:szCs w:val="21"/>
          <w:lang w:val="es-SV" w:eastAsia="zh-CN"/>
        </w:rPr>
      </w:pPr>
      <w:r w:rsidRPr="005B5FE0">
        <w:rPr>
          <w:rFonts w:ascii="Bembo Std" w:hAnsi="Bembo Std"/>
          <w:kern w:val="3"/>
          <w:sz w:val="21"/>
          <w:szCs w:val="21"/>
          <w:lang w:val="es-SV" w:eastAsia="zh-CN" w:bidi="hi-IN"/>
        </w:rPr>
        <w:t xml:space="preserve">En la ciudad de San Salvador, a las ___ horas del día ___ de ___ </w:t>
      </w:r>
      <w:proofErr w:type="spellStart"/>
      <w:r w:rsidRPr="005B5FE0">
        <w:rPr>
          <w:rFonts w:ascii="Bembo Std" w:hAnsi="Bembo Std"/>
          <w:kern w:val="3"/>
          <w:sz w:val="21"/>
          <w:szCs w:val="21"/>
          <w:lang w:val="es-SV" w:eastAsia="zh-CN" w:bidi="hi-IN"/>
        </w:rPr>
        <w:t>de</w:t>
      </w:r>
      <w:proofErr w:type="spellEnd"/>
      <w:r w:rsidRPr="005B5FE0">
        <w:rPr>
          <w:rFonts w:ascii="Bembo Std" w:hAnsi="Bembo Std"/>
          <w:kern w:val="3"/>
          <w:sz w:val="21"/>
          <w:szCs w:val="21"/>
          <w:lang w:val="es-SV" w:eastAsia="zh-CN" w:bidi="hi-IN"/>
        </w:rPr>
        <w:t xml:space="preserve"> </w:t>
      </w:r>
      <w:r w:rsidR="00660CCA" w:rsidRPr="005B5FE0">
        <w:rPr>
          <w:rFonts w:ascii="Bembo Std" w:hAnsi="Bembo Std"/>
          <w:kern w:val="3"/>
          <w:sz w:val="21"/>
          <w:szCs w:val="21"/>
          <w:lang w:val="es-SV" w:eastAsia="zh-CN" w:bidi="hi-IN"/>
        </w:rPr>
        <w:t>________</w:t>
      </w:r>
      <w:r w:rsidRPr="005B5FE0">
        <w:rPr>
          <w:rFonts w:ascii="Bembo Std" w:hAnsi="Bembo Std"/>
          <w:kern w:val="3"/>
          <w:sz w:val="21"/>
          <w:szCs w:val="21"/>
          <w:lang w:val="es-SV" w:eastAsia="zh-CN" w:bidi="hi-IN"/>
        </w:rPr>
        <w:t xml:space="preserve">. Ante mí,_______, Notario, del domicilio de ______, departamento de ________, comparece el señor(a) ________ </w:t>
      </w:r>
      <w:r w:rsidRPr="005B5FE0">
        <w:rPr>
          <w:rFonts w:ascii="Bembo Std" w:hAnsi="Bembo Std"/>
          <w:i/>
          <w:iCs/>
          <w:kern w:val="3"/>
          <w:sz w:val="21"/>
          <w:szCs w:val="21"/>
          <w:lang w:val="es-SV" w:eastAsia="zh-CN" w:bidi="hi-IN"/>
        </w:rPr>
        <w:t>[especificar generales completas y documento de identidad]</w:t>
      </w:r>
      <w:r w:rsidRPr="005B5FE0">
        <w:rPr>
          <w:rFonts w:ascii="Bembo Std" w:hAnsi="Bembo Std"/>
          <w:kern w:val="3"/>
          <w:sz w:val="21"/>
          <w:szCs w:val="21"/>
          <w:lang w:val="es-SV" w:eastAsia="zh-CN" w:bidi="hi-IN"/>
        </w:rPr>
        <w:t>, a quien conozco [</w:t>
      </w:r>
      <w:r w:rsidRPr="005B5FE0">
        <w:rPr>
          <w:rFonts w:ascii="Bembo Std" w:hAnsi="Bembo Std"/>
          <w:i/>
          <w:iCs/>
          <w:kern w:val="3"/>
          <w:sz w:val="21"/>
          <w:szCs w:val="21"/>
          <w:lang w:val="es-SV" w:eastAsia="zh-CN" w:bidi="hi-IN"/>
        </w:rPr>
        <w:t>si fuera el caso</w:t>
      </w:r>
      <w:r w:rsidRPr="005B5FE0">
        <w:rPr>
          <w:rFonts w:ascii="Bembo Std" w:hAnsi="Bembo Std"/>
          <w:kern w:val="3"/>
          <w:sz w:val="21"/>
          <w:szCs w:val="21"/>
          <w:lang w:val="es-SV" w:eastAsia="zh-CN" w:bidi="hi-IN"/>
        </w:rPr>
        <w:t xml:space="preserve">], quien actúa en su calidad de ________ </w:t>
      </w:r>
      <w:r w:rsidRPr="005B5FE0">
        <w:rPr>
          <w:rFonts w:ascii="Bembo Std" w:hAnsi="Bembo Std"/>
          <w:i/>
          <w:iCs/>
          <w:kern w:val="3"/>
          <w:sz w:val="21"/>
          <w:szCs w:val="21"/>
          <w:lang w:val="es-SV" w:eastAsia="zh-CN" w:bidi="hi-IN"/>
        </w:rPr>
        <w:t>[consignar si es Representante Legal o Apoderado y relacionar la personería según el caso],</w:t>
      </w:r>
      <w:r w:rsidRPr="005B5FE0">
        <w:rPr>
          <w:rFonts w:ascii="Bembo Std" w:hAnsi="Bembo Std"/>
          <w:kern w:val="3"/>
          <w:sz w:val="21"/>
          <w:szCs w:val="21"/>
          <w:lang w:val="es-SV" w:eastAsia="zh-CN" w:bidi="hi-IN"/>
        </w:rPr>
        <w:t xml:space="preserve"> y en la calidad en que actúa </w:t>
      </w:r>
      <w:r w:rsidRPr="005B5FE0">
        <w:rPr>
          <w:rFonts w:ascii="Bembo Std" w:hAnsi="Bembo Std"/>
          <w:b/>
          <w:kern w:val="3"/>
          <w:sz w:val="21"/>
          <w:szCs w:val="21"/>
          <w:lang w:val="es-SV" w:eastAsia="zh-CN" w:bidi="hi-IN"/>
        </w:rPr>
        <w:t>ME DICE:</w:t>
      </w:r>
      <w:r w:rsidRPr="005B5FE0">
        <w:rPr>
          <w:rFonts w:ascii="Bembo Std" w:hAnsi="Bembo Std"/>
          <w:kern w:val="3"/>
          <w:sz w:val="21"/>
          <w:szCs w:val="21"/>
          <w:lang w:val="es-SV" w:eastAsia="zh-CN" w:bidi="hi-IN"/>
        </w:rPr>
        <w:t xml:space="preserve"> Que con el objeto de participar en</w:t>
      </w:r>
      <w:r w:rsidRPr="005B5FE0">
        <w:rPr>
          <w:rFonts w:ascii="Bembo Std" w:hAnsi="Bembo Std"/>
          <w:i/>
          <w:iCs/>
          <w:kern w:val="3"/>
          <w:sz w:val="21"/>
          <w:szCs w:val="21"/>
          <w:lang w:val="es-SV" w:eastAsia="zh-CN" w:bidi="hi-IN"/>
        </w:rPr>
        <w:t xml:space="preserve"> </w:t>
      </w:r>
      <w:r w:rsidRPr="005B5FE0">
        <w:rPr>
          <w:rFonts w:ascii="Bembo Std" w:hAnsi="Bembo Std"/>
          <w:iCs/>
          <w:kern w:val="3"/>
          <w:sz w:val="21"/>
          <w:szCs w:val="21"/>
          <w:lang w:val="es-SV" w:eastAsia="zh-CN" w:bidi="hi-IN"/>
        </w:rPr>
        <w:t>Licitación Pública Nacional</w:t>
      </w:r>
      <w:r w:rsidRPr="005B5FE0">
        <w:rPr>
          <w:rFonts w:ascii="Bembo Std" w:hAnsi="Bembo Std"/>
          <w:i/>
          <w:iCs/>
          <w:kern w:val="3"/>
          <w:sz w:val="21"/>
          <w:szCs w:val="21"/>
          <w:lang w:val="es-SV" w:eastAsia="zh-CN" w:bidi="hi-IN"/>
        </w:rPr>
        <w:t xml:space="preserve">, </w:t>
      </w:r>
      <w:r w:rsidRPr="005B5FE0">
        <w:rPr>
          <w:rFonts w:ascii="Bembo Std" w:hAnsi="Bembo Std"/>
          <w:kern w:val="3"/>
          <w:sz w:val="21"/>
          <w:szCs w:val="21"/>
          <w:lang w:val="es-SV" w:eastAsia="zh-CN" w:bidi="hi-IN"/>
        </w:rPr>
        <w:t xml:space="preserve">número </w:t>
      </w:r>
      <w:r w:rsidR="00E11489" w:rsidRPr="005B5FE0">
        <w:rPr>
          <w:rFonts w:ascii="Bembo Std" w:hAnsi="Bembo Std"/>
          <w:b/>
          <w:kern w:val="3"/>
          <w:sz w:val="21"/>
          <w:szCs w:val="21"/>
          <w:lang w:val="es-SV" w:eastAsia="zh-CN" w:bidi="hi-IN"/>
        </w:rPr>
        <w:t>-------------</w:t>
      </w:r>
      <w:r w:rsidRPr="005B5FE0">
        <w:rPr>
          <w:rFonts w:ascii="Bembo Std" w:hAnsi="Bembo Std"/>
          <w:i/>
          <w:iCs/>
          <w:kern w:val="3"/>
          <w:sz w:val="21"/>
          <w:szCs w:val="21"/>
          <w:lang w:val="es-SV" w:eastAsia="zh-CN" w:bidi="hi-IN"/>
        </w:rPr>
        <w:t xml:space="preserve"> </w:t>
      </w:r>
      <w:r w:rsidRPr="005B5FE0">
        <w:rPr>
          <w:rFonts w:ascii="Bembo Std" w:hAnsi="Bembo Std"/>
          <w:kern w:val="3"/>
          <w:sz w:val="21"/>
          <w:szCs w:val="21"/>
          <w:lang w:val="es-SV" w:eastAsia="zh-CN" w:bidi="hi-IN"/>
        </w:rPr>
        <w:t xml:space="preserve">que promueve el Ministerio de Salud, en adelante denominado </w:t>
      </w:r>
      <w:r w:rsidRPr="005B5FE0">
        <w:rPr>
          <w:rFonts w:ascii="Bembo Std" w:hAnsi="Bembo Std"/>
          <w:b/>
          <w:kern w:val="3"/>
          <w:sz w:val="21"/>
          <w:szCs w:val="21"/>
          <w:lang w:val="es-SV" w:eastAsia="zh-CN" w:bidi="hi-IN"/>
        </w:rPr>
        <w:t>“MINSAL”,</w:t>
      </w:r>
      <w:r w:rsidRPr="005B5FE0">
        <w:rPr>
          <w:rFonts w:ascii="Bembo Std" w:hAnsi="Bembo Std"/>
          <w:b/>
          <w:bCs/>
          <w:kern w:val="3"/>
          <w:sz w:val="21"/>
          <w:szCs w:val="21"/>
          <w:lang w:val="es-SV" w:eastAsia="zh-CN" w:bidi="hi-IN"/>
        </w:rPr>
        <w:t xml:space="preserve"> BAJO JURAMENTO HACE LAS SIGUIENTES DECLARACIONES:</w:t>
      </w:r>
      <w:r w:rsidRPr="005B5FE0">
        <w:rPr>
          <w:rFonts w:ascii="Bembo Std" w:hAnsi="Bembo Std"/>
          <w:kern w:val="3"/>
          <w:sz w:val="21"/>
          <w:szCs w:val="21"/>
          <w:lang w:val="es-SV" w:eastAsia="zh-CN" w:bidi="hi-IN"/>
        </w:rPr>
        <w:t xml:space="preserve"> </w:t>
      </w:r>
      <w:r w:rsidRPr="005B5FE0">
        <w:rPr>
          <w:rFonts w:ascii="Bembo Std" w:hAnsi="Bembo Std"/>
          <w:b/>
          <w:kern w:val="3"/>
          <w:sz w:val="21"/>
          <w:szCs w:val="21"/>
          <w:lang w:val="es-SV" w:eastAsia="zh-CN" w:bidi="hi-IN"/>
        </w:rPr>
        <w:t>I.</w:t>
      </w:r>
      <w:r w:rsidRPr="005B5FE0">
        <w:rPr>
          <w:rFonts w:ascii="Bembo Std" w:hAnsi="Bembo Std"/>
          <w:kern w:val="3"/>
          <w:sz w:val="21"/>
          <w:szCs w:val="21"/>
          <w:lang w:val="es-SV" w:eastAsia="zh-CN" w:bidi="hi-IN"/>
        </w:rPr>
        <w:t xml:space="preserve"> Que no es funcionario o ni empleado del MINSAL, ni el declarante, ni su representante legal, </w:t>
      </w:r>
      <w:r w:rsidRPr="005B5FE0">
        <w:rPr>
          <w:rFonts w:ascii="Bembo Std" w:hAnsi="Bembo Std"/>
          <w:i/>
          <w:iCs/>
          <w:kern w:val="3"/>
          <w:sz w:val="21"/>
          <w:szCs w:val="21"/>
          <w:lang w:val="es-SV" w:eastAsia="zh-CN" w:bidi="hi-IN"/>
        </w:rPr>
        <w:t>socio, accionista, administrador, directivo, director, concejal o gerente</w:t>
      </w:r>
      <w:r w:rsidRPr="005B5FE0">
        <w:rPr>
          <w:rFonts w:ascii="Bembo Std" w:hAnsi="Bembo Std"/>
          <w:kern w:val="3"/>
          <w:sz w:val="21"/>
          <w:szCs w:val="21"/>
          <w:lang w:val="es-SV" w:eastAsia="zh-CN" w:bidi="hi-IN"/>
        </w:rPr>
        <w:t xml:space="preserve">; </w:t>
      </w:r>
      <w:r w:rsidRPr="005B5FE0">
        <w:rPr>
          <w:rFonts w:ascii="Bembo Std" w:hAnsi="Bembo Std"/>
          <w:b/>
          <w:kern w:val="3"/>
          <w:sz w:val="21"/>
          <w:szCs w:val="21"/>
          <w:lang w:val="es-SV" w:eastAsia="zh-CN" w:bidi="hi-IN"/>
        </w:rPr>
        <w:t>II.</w:t>
      </w:r>
      <w:r w:rsidRPr="005B5FE0">
        <w:rPr>
          <w:rFonts w:ascii="Bembo Std" w:hAnsi="Bembo Std"/>
          <w:kern w:val="3"/>
          <w:sz w:val="21"/>
          <w:szCs w:val="21"/>
          <w:lang w:val="es-SV" w:eastAsia="zh-CN" w:bidi="hi-IN"/>
        </w:rPr>
        <w:t xml:space="preserve"> Que no tiene parentesco hasta el segundo grado de afinidad y cuarto grado de consanguinidad con funcionarios, ni empleados del </w:t>
      </w:r>
      <w:r w:rsidRPr="005B5FE0">
        <w:rPr>
          <w:rFonts w:ascii="Bembo Std" w:hAnsi="Bembo Std"/>
          <w:b/>
          <w:kern w:val="3"/>
          <w:sz w:val="21"/>
          <w:szCs w:val="21"/>
          <w:lang w:val="es-SV" w:eastAsia="zh-CN" w:bidi="hi-IN"/>
        </w:rPr>
        <w:t>MINSAL</w:t>
      </w:r>
      <w:r w:rsidRPr="005B5FE0">
        <w:rPr>
          <w:rFonts w:ascii="Bembo Std" w:hAnsi="Bembo Std"/>
          <w:kern w:val="3"/>
          <w:sz w:val="21"/>
          <w:szCs w:val="21"/>
          <w:lang w:val="es-SV" w:eastAsia="zh-CN" w:bidi="hi-IN"/>
        </w:rPr>
        <w:t xml:space="preserve">, ni el declarante, ni su representante legal, </w:t>
      </w:r>
      <w:r w:rsidRPr="005B5FE0">
        <w:rPr>
          <w:rFonts w:ascii="Bembo Std" w:hAnsi="Bembo Std"/>
          <w:i/>
          <w:iCs/>
          <w:kern w:val="3"/>
          <w:sz w:val="21"/>
          <w:szCs w:val="21"/>
          <w:lang w:val="es-SV" w:eastAsia="zh-CN" w:bidi="hi-IN"/>
        </w:rPr>
        <w:t>socio, accionista, administrador, directivo, director, concejal o gerente, de la sociedad ofertante según sea el caso</w:t>
      </w:r>
      <w:r w:rsidRPr="005B5FE0">
        <w:rPr>
          <w:rFonts w:ascii="Bembo Std" w:hAnsi="Bembo Std"/>
          <w:kern w:val="3"/>
          <w:sz w:val="21"/>
          <w:szCs w:val="21"/>
          <w:lang w:val="es-SV" w:eastAsia="zh-CN" w:bidi="hi-IN"/>
        </w:rPr>
        <w:t xml:space="preserve">; </w:t>
      </w:r>
      <w:r w:rsidRPr="005B5FE0">
        <w:rPr>
          <w:rFonts w:ascii="Bembo Std" w:hAnsi="Bembo Std"/>
          <w:b/>
          <w:kern w:val="3"/>
          <w:sz w:val="21"/>
          <w:szCs w:val="21"/>
          <w:lang w:val="es-SV" w:eastAsia="zh-CN" w:bidi="hi-IN"/>
        </w:rPr>
        <w:t>III.</w:t>
      </w:r>
      <w:r w:rsidRPr="005B5FE0">
        <w:rPr>
          <w:rFonts w:ascii="Bembo Std" w:hAnsi="Bembo Std"/>
          <w:kern w:val="3"/>
          <w:sz w:val="21"/>
          <w:szCs w:val="21"/>
          <w:lang w:val="es-SV" w:eastAsia="zh-CN" w:bidi="hi-IN"/>
        </w:rPr>
        <w:t xml:space="preserve"> Que mi representada es originaria de un país miembro del Banco, de conformidad a lo establecido en acápite de “Elegibilidad”, y que ha leído comprendido y aceptado en su totalidad el acápite denominado “Contrataciones No Elegibles para Financiamiento del Banco”, ambos de las Políticas para la Adquisición de Bienes y Obras Financiadas por el Banco Interamericano de Desarrollo, numero dos mil tres</w:t>
      </w:r>
      <w:r w:rsidR="00175B43" w:rsidRPr="005B5FE0">
        <w:rPr>
          <w:rFonts w:ascii="Bembo Std" w:hAnsi="Bembo Std"/>
          <w:kern w:val="3"/>
          <w:sz w:val="21"/>
          <w:szCs w:val="21"/>
          <w:lang w:val="es-SV" w:eastAsia="zh-CN" w:bidi="hi-IN"/>
        </w:rPr>
        <w:t>cientos cuarenta y nueve – nueve</w:t>
      </w:r>
      <w:r w:rsidRPr="005B5FE0">
        <w:rPr>
          <w:rFonts w:ascii="Bembo Std" w:hAnsi="Bembo Std"/>
          <w:kern w:val="3"/>
          <w:sz w:val="21"/>
          <w:szCs w:val="21"/>
          <w:lang w:val="es-SV" w:eastAsia="zh-CN" w:bidi="hi-IN"/>
        </w:rPr>
        <w:t xml:space="preserve">; </w:t>
      </w:r>
      <w:r w:rsidRPr="005B5FE0">
        <w:rPr>
          <w:rFonts w:ascii="Bembo Std" w:hAnsi="Bembo Std"/>
          <w:b/>
          <w:kern w:val="3"/>
          <w:sz w:val="21"/>
          <w:szCs w:val="21"/>
          <w:lang w:val="es-SV" w:eastAsia="zh-CN" w:bidi="hi-IN"/>
        </w:rPr>
        <w:t xml:space="preserve">IV. </w:t>
      </w:r>
      <w:r w:rsidRPr="005B5FE0">
        <w:rPr>
          <w:rFonts w:ascii="Bembo Std" w:hAnsi="Bembo Std"/>
          <w:kern w:val="3"/>
          <w:sz w:val="21"/>
          <w:szCs w:val="21"/>
          <w:lang w:val="es-SV" w:eastAsia="zh-CN" w:bidi="hi-IN"/>
        </w:rPr>
        <w:t xml:space="preserve"> (a)</w:t>
      </w:r>
      <w:r w:rsidRPr="005B5FE0">
        <w:rPr>
          <w:rFonts w:ascii="Bembo Std" w:hAnsi="Bembo Std"/>
          <w:b/>
          <w:kern w:val="3"/>
          <w:sz w:val="21"/>
          <w:szCs w:val="21"/>
          <w:lang w:val="es-SV" w:eastAsia="zh-CN" w:bidi="hi-IN"/>
        </w:rPr>
        <w:t xml:space="preserve">  </w:t>
      </w:r>
      <w:r w:rsidRPr="005B5FE0">
        <w:rPr>
          <w:rFonts w:ascii="Bembo Std" w:hAnsi="Bembo Std"/>
          <w:kern w:val="3"/>
          <w:sz w:val="21"/>
          <w:szCs w:val="21"/>
          <w:lang w:val="es-SV" w:eastAsia="zh-CN" w:bidi="hi-IN"/>
        </w:rPr>
        <w:t>que han leído y entendido la prohibición sobre</w:t>
      </w:r>
      <w:r w:rsidR="00E75E1C" w:rsidRPr="005B5FE0">
        <w:rPr>
          <w:rFonts w:ascii="Bembo Std" w:hAnsi="Bembo Std"/>
          <w:sz w:val="21"/>
          <w:szCs w:val="21"/>
        </w:rPr>
        <w:t xml:space="preserve"> </w:t>
      </w:r>
      <w:r w:rsidR="00E75E1C" w:rsidRPr="005B5FE0">
        <w:rPr>
          <w:rFonts w:ascii="Bembo Std" w:hAnsi="Bembo Std"/>
          <w:kern w:val="3"/>
          <w:sz w:val="21"/>
          <w:szCs w:val="21"/>
          <w:lang w:val="es-SV" w:eastAsia="zh-CN" w:bidi="hi-IN"/>
        </w:rPr>
        <w:t>prácticas prohibidas</w:t>
      </w:r>
      <w:r w:rsidRPr="005B5FE0">
        <w:rPr>
          <w:rFonts w:ascii="Bembo Std" w:hAnsi="Bembo Std"/>
          <w:kern w:val="3"/>
          <w:sz w:val="21"/>
          <w:szCs w:val="21"/>
          <w:lang w:val="es-SV" w:eastAsia="zh-CN" w:bidi="hi-IN"/>
        </w:rPr>
        <w:t xml:space="preserve"> dispuesta por el Banco y se obligan a observar las normas pertinentes; (b) que no han incurrido en ninguna infracción de las políticas sobre </w:t>
      </w:r>
      <w:r w:rsidR="00E75E1C" w:rsidRPr="005B5FE0">
        <w:rPr>
          <w:rFonts w:ascii="Bembo Std" w:hAnsi="Bembo Std"/>
          <w:kern w:val="3"/>
          <w:sz w:val="21"/>
          <w:szCs w:val="21"/>
          <w:lang w:val="es-SV" w:eastAsia="zh-CN" w:bidi="hi-IN"/>
        </w:rPr>
        <w:t xml:space="preserve">prácticas prohibidas </w:t>
      </w:r>
      <w:r w:rsidRPr="005B5FE0">
        <w:rPr>
          <w:rFonts w:ascii="Bembo Std" w:hAnsi="Bembo Std"/>
          <w:kern w:val="3"/>
          <w:sz w:val="21"/>
          <w:szCs w:val="21"/>
          <w:lang w:val="es-SV" w:eastAsia="zh-CN" w:bidi="hi-IN"/>
        </w:rPr>
        <w:t>descritas en el documento de</w:t>
      </w:r>
      <w:r w:rsidR="00E75E1C" w:rsidRPr="005B5FE0">
        <w:rPr>
          <w:rFonts w:ascii="Bembo Std" w:hAnsi="Bembo Std"/>
          <w:kern w:val="3"/>
          <w:sz w:val="21"/>
          <w:szCs w:val="21"/>
          <w:lang w:val="es-SV" w:eastAsia="zh-CN" w:bidi="hi-IN"/>
        </w:rPr>
        <w:t xml:space="preserve"> Licitación </w:t>
      </w:r>
      <w:r w:rsidR="007A19AD" w:rsidRPr="005B5FE0">
        <w:rPr>
          <w:rFonts w:ascii="Bembo Std" w:hAnsi="Bembo Std"/>
          <w:kern w:val="3"/>
          <w:sz w:val="21"/>
          <w:szCs w:val="21"/>
          <w:lang w:val="es-SV" w:eastAsia="zh-CN" w:bidi="hi-IN"/>
        </w:rPr>
        <w:t>Pública</w:t>
      </w:r>
      <w:r w:rsidR="00E75E1C" w:rsidRPr="005B5FE0">
        <w:rPr>
          <w:rFonts w:ascii="Bembo Std" w:hAnsi="Bembo Std"/>
          <w:kern w:val="3"/>
          <w:sz w:val="21"/>
          <w:szCs w:val="21"/>
          <w:lang w:val="es-SV" w:eastAsia="zh-CN" w:bidi="hi-IN"/>
        </w:rPr>
        <w:t xml:space="preserve"> Nacional</w:t>
      </w:r>
      <w:r w:rsidRPr="005B5FE0">
        <w:rPr>
          <w:rFonts w:ascii="Bembo Std" w:hAnsi="Bembo Std"/>
          <w:kern w:val="3"/>
          <w:sz w:val="21"/>
          <w:szCs w:val="21"/>
          <w:lang w:val="es-SV" w:eastAsia="zh-CN" w:bidi="hi-IN"/>
        </w:rPr>
        <w:t>; (c) que  no  han tergiversado  ni  ocultado  ningún  hecho  sustancial  durante  los procesos de adquisición o negociación del contrato o cumplimiento del contrato; (d)</w:t>
      </w:r>
      <w:r w:rsidR="00E75E1C" w:rsidRPr="005B5FE0">
        <w:rPr>
          <w:rFonts w:ascii="Bembo Std" w:hAnsi="Bembo Std"/>
          <w:kern w:val="3"/>
          <w:sz w:val="21"/>
          <w:szCs w:val="21"/>
          <w:lang w:val="es-SV" w:eastAsia="zh-CN" w:bidi="hi-IN"/>
        </w:rPr>
        <w:t xml:space="preserve"> Que ninguna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Pr="005B5FE0">
        <w:rPr>
          <w:rFonts w:ascii="Bembo Std" w:hAnsi="Bembo Std"/>
          <w:kern w:val="3"/>
          <w:sz w:val="21"/>
          <w:szCs w:val="21"/>
          <w:lang w:val="es-SV" w:eastAsia="zh-CN" w:bidi="hi-IN"/>
        </w:rPr>
        <w:t xml:space="preserve"> ni han sido declarados culpables de delitos vinculados con fraude o corrupción; (e)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w:t>
      </w:r>
      <w:r w:rsidR="00FD4B7F" w:rsidRPr="005B5FE0">
        <w:rPr>
          <w:rFonts w:ascii="Bembo Std" w:hAnsi="Bembo Std"/>
          <w:kern w:val="3"/>
          <w:sz w:val="21"/>
          <w:szCs w:val="21"/>
          <w:lang w:val="es-SV" w:eastAsia="zh-CN" w:bidi="hi-IN"/>
        </w:rPr>
        <w:t xml:space="preserve"> </w:t>
      </w:r>
      <w:r w:rsidRPr="005B5FE0">
        <w:rPr>
          <w:rFonts w:ascii="Bembo Std" w:hAnsi="Bembo Std"/>
          <w:kern w:val="3"/>
          <w:sz w:val="21"/>
          <w:szCs w:val="21"/>
          <w:lang w:val="es-SV" w:eastAsia="zh-CN" w:bidi="hi-IN"/>
        </w:rPr>
        <w:t>con</w:t>
      </w:r>
      <w:r w:rsidR="00E75E1C" w:rsidRPr="005B5FE0">
        <w:rPr>
          <w:rFonts w:ascii="Bembo Std" w:hAnsi="Bembo Std"/>
          <w:sz w:val="21"/>
          <w:szCs w:val="21"/>
        </w:rPr>
        <w:t xml:space="preserve"> </w:t>
      </w:r>
      <w:r w:rsidR="00E75E1C" w:rsidRPr="005B5FE0">
        <w:rPr>
          <w:rFonts w:ascii="Bembo Std" w:hAnsi="Bembo Std"/>
          <w:kern w:val="3"/>
          <w:sz w:val="21"/>
          <w:szCs w:val="21"/>
          <w:lang w:val="es-SV" w:eastAsia="zh-CN" w:bidi="hi-IN"/>
        </w:rPr>
        <w:t>prácticas prohibidas</w:t>
      </w:r>
      <w:r w:rsidRPr="005B5FE0">
        <w:rPr>
          <w:rFonts w:ascii="Bembo Std" w:hAnsi="Bembo Std"/>
          <w:kern w:val="3"/>
          <w:sz w:val="21"/>
          <w:szCs w:val="21"/>
          <w:lang w:val="es-SV" w:eastAsia="zh-CN" w:bidi="hi-IN"/>
        </w:rPr>
        <w:t xml:space="preserve">; (f) que han declarado todas las comisiones, honorarios de representantes, pagos por servicios de facilitación o acuerdos para compartir ingresos relacionados con el contrato o el contrato financiado por el Banco; (g) que  reconocen que  el  incumplimiento  de  cualquiera  de  estas  garantías constituye el fundamento para la imposición por el Banco de cualquiera o de un conjunto de medidas que se describen en el documento de licitación recibido completas las </w:t>
      </w:r>
      <w:r w:rsidR="00E11489" w:rsidRPr="005B5FE0">
        <w:rPr>
          <w:rFonts w:ascii="Bembo Std" w:hAnsi="Bembo Std"/>
          <w:i/>
          <w:iCs/>
          <w:kern w:val="3"/>
          <w:sz w:val="21"/>
          <w:szCs w:val="21"/>
          <w:lang w:val="es-SV" w:eastAsia="zh-CN" w:bidi="hi-IN"/>
        </w:rPr>
        <w:t>[</w:t>
      </w:r>
      <w:r w:rsidRPr="005B5FE0">
        <w:rPr>
          <w:rFonts w:ascii="Bembo Std" w:hAnsi="Bembo Std"/>
          <w:i/>
          <w:iCs/>
          <w:kern w:val="3"/>
          <w:sz w:val="21"/>
          <w:szCs w:val="21"/>
          <w:lang w:val="es-SV" w:eastAsia="zh-CN" w:bidi="hi-IN"/>
        </w:rPr>
        <w:t>aclaraciones, enmiendas, [</w:t>
      </w:r>
      <w:r w:rsidRPr="005B5FE0">
        <w:rPr>
          <w:rFonts w:ascii="Bembo Std" w:hAnsi="Bembo Std"/>
          <w:b/>
          <w:i/>
          <w:iCs/>
          <w:kern w:val="3"/>
          <w:sz w:val="21"/>
          <w:szCs w:val="21"/>
          <w:lang w:val="es-SV" w:eastAsia="zh-CN" w:bidi="hi-IN"/>
        </w:rPr>
        <w:t>establecer el número en letras, según el caso</w:t>
      </w:r>
      <w:r w:rsidRPr="005B5FE0">
        <w:rPr>
          <w:rFonts w:ascii="Bembo Std" w:hAnsi="Bembo Std"/>
          <w:i/>
          <w:iCs/>
          <w:kern w:val="3"/>
          <w:sz w:val="21"/>
          <w:szCs w:val="21"/>
          <w:lang w:val="es-SV" w:eastAsia="zh-CN" w:bidi="hi-IN"/>
        </w:rPr>
        <w:t xml:space="preserve">], </w:t>
      </w:r>
      <w:r w:rsidRPr="005B5FE0">
        <w:rPr>
          <w:rFonts w:ascii="Bembo Std" w:hAnsi="Bembo Std"/>
          <w:kern w:val="3"/>
          <w:sz w:val="21"/>
          <w:szCs w:val="21"/>
          <w:lang w:val="es-SV" w:eastAsia="zh-CN" w:bidi="hi-IN"/>
        </w:rPr>
        <w:t xml:space="preserve">y las ha tomado en cuenta en la preparación de la oferta, y documentación para la presentación de esta </w:t>
      </w:r>
      <w:r w:rsidRPr="005B5FE0">
        <w:rPr>
          <w:rFonts w:ascii="Bembo Std" w:hAnsi="Bembo Std"/>
          <w:iCs/>
          <w:kern w:val="3"/>
          <w:sz w:val="21"/>
          <w:szCs w:val="21"/>
          <w:lang w:val="es-SV" w:eastAsia="zh-CN" w:bidi="hi-IN"/>
        </w:rPr>
        <w:t>licitación</w:t>
      </w:r>
      <w:r w:rsidRPr="005B5FE0">
        <w:rPr>
          <w:rFonts w:ascii="Bembo Std" w:hAnsi="Bembo Std"/>
          <w:kern w:val="3"/>
          <w:sz w:val="21"/>
          <w:szCs w:val="21"/>
          <w:lang w:val="es-SV" w:eastAsia="zh-CN" w:bidi="hi-IN"/>
        </w:rPr>
        <w:t xml:space="preserve"> </w:t>
      </w:r>
      <w:r w:rsidRPr="005B5FE0">
        <w:rPr>
          <w:rFonts w:ascii="Bembo Std" w:hAnsi="Bembo Std"/>
          <w:i/>
          <w:iCs/>
          <w:kern w:val="3"/>
          <w:sz w:val="21"/>
          <w:szCs w:val="21"/>
          <w:lang w:val="es-SV" w:eastAsia="zh-CN" w:bidi="hi-IN"/>
        </w:rPr>
        <w:t>(si las hubiere)</w:t>
      </w:r>
      <w:r w:rsidRPr="005B5FE0">
        <w:rPr>
          <w:rFonts w:ascii="Bembo Std" w:hAnsi="Bembo Std"/>
          <w:kern w:val="3"/>
          <w:sz w:val="21"/>
          <w:szCs w:val="21"/>
          <w:lang w:val="es-SV" w:eastAsia="zh-CN" w:bidi="hi-IN"/>
        </w:rPr>
        <w:t xml:space="preserve">; </w:t>
      </w:r>
      <w:r w:rsidRPr="005B5FE0">
        <w:rPr>
          <w:rFonts w:ascii="Bembo Std" w:hAnsi="Bembo Std"/>
          <w:b/>
          <w:kern w:val="3"/>
          <w:sz w:val="21"/>
          <w:szCs w:val="21"/>
          <w:lang w:val="es-SV" w:eastAsia="zh-CN" w:bidi="hi-IN"/>
        </w:rPr>
        <w:t>VI.</w:t>
      </w:r>
      <w:r w:rsidRPr="005B5FE0">
        <w:rPr>
          <w:rFonts w:ascii="Bembo Std" w:hAnsi="Bembo Std"/>
          <w:kern w:val="3"/>
          <w:sz w:val="21"/>
          <w:szCs w:val="21"/>
          <w:lang w:val="es-SV" w:eastAsia="zh-CN" w:bidi="hi-IN"/>
        </w:rPr>
        <w:t xml:space="preserve"> Que ha leído, comprendido y aceptado plenamente lo </w:t>
      </w:r>
      <w:r w:rsidR="00175B43" w:rsidRPr="005B5FE0">
        <w:rPr>
          <w:rFonts w:ascii="Bembo Std" w:hAnsi="Bembo Std"/>
          <w:kern w:val="3"/>
          <w:sz w:val="21"/>
          <w:szCs w:val="21"/>
          <w:lang w:val="es-SV" w:eastAsia="zh-CN" w:bidi="hi-IN"/>
        </w:rPr>
        <w:t>establecido en</w:t>
      </w:r>
      <w:r w:rsidRPr="005B5FE0">
        <w:rPr>
          <w:rFonts w:ascii="Bembo Std" w:hAnsi="Bembo Std"/>
          <w:kern w:val="3"/>
          <w:sz w:val="21"/>
          <w:szCs w:val="21"/>
          <w:lang w:val="es-SV" w:eastAsia="zh-CN" w:bidi="hi-IN"/>
        </w:rPr>
        <w:t xml:space="preserve"> las especificaciones técnicas y demás documentos contractuales; y, </w:t>
      </w:r>
      <w:r w:rsidRPr="005B5FE0">
        <w:rPr>
          <w:rFonts w:ascii="Bembo Std" w:hAnsi="Bembo Std"/>
          <w:b/>
          <w:kern w:val="3"/>
          <w:sz w:val="21"/>
          <w:szCs w:val="21"/>
          <w:lang w:val="es-SV" w:eastAsia="zh-CN" w:bidi="hi-IN"/>
        </w:rPr>
        <w:t xml:space="preserve">VII. </w:t>
      </w:r>
      <w:r w:rsidRPr="005B5FE0">
        <w:rPr>
          <w:rFonts w:ascii="Bembo Std" w:hAnsi="Bembo Std"/>
          <w:kern w:val="3"/>
          <w:sz w:val="21"/>
          <w:szCs w:val="21"/>
          <w:lang w:val="es-SV" w:eastAsia="zh-CN" w:bidi="hi-IN"/>
        </w:rPr>
        <w:t xml:space="preserve">Que toda la información proporcionada en la oferta es veraz, sometiéndose a su verificación por parte del </w:t>
      </w:r>
      <w:r w:rsidRPr="005B5FE0">
        <w:rPr>
          <w:rFonts w:ascii="Bembo Std" w:hAnsi="Bembo Std"/>
          <w:b/>
          <w:kern w:val="3"/>
          <w:sz w:val="21"/>
          <w:szCs w:val="21"/>
          <w:lang w:val="es-SV" w:eastAsia="zh-CN" w:bidi="hi-IN"/>
        </w:rPr>
        <w:t>MINSAL</w:t>
      </w:r>
      <w:r w:rsidRPr="005B5FE0">
        <w:rPr>
          <w:rFonts w:ascii="Bembo Std" w:hAnsi="Bembo Std"/>
          <w:kern w:val="3"/>
          <w:sz w:val="21"/>
          <w:szCs w:val="21"/>
          <w:lang w:val="es-SV" w:eastAsia="zh-CN" w:bidi="hi-IN"/>
        </w:rPr>
        <w:t xml:space="preserve">, en el momento que dicha institución lo estime conveniente.  El suscrito notario hace constar, que expliqué al compareciente sobre lo establecido en el Código Penal, en cuanto al delito de Falsedad Ideológica, regulado en el artículo doscientos ochenta y </w:t>
      </w:r>
      <w:r w:rsidR="00175B43" w:rsidRPr="005B5FE0">
        <w:rPr>
          <w:rFonts w:ascii="Bembo Std" w:hAnsi="Bembo Std"/>
          <w:kern w:val="3"/>
          <w:sz w:val="21"/>
          <w:szCs w:val="21"/>
          <w:lang w:val="es-SV" w:eastAsia="zh-CN" w:bidi="hi-IN"/>
        </w:rPr>
        <w:t>cuatro. -</w:t>
      </w:r>
      <w:r w:rsidRPr="005B5FE0">
        <w:rPr>
          <w:rFonts w:ascii="Bembo Std" w:hAnsi="Bembo Std"/>
          <w:kern w:val="3"/>
          <w:sz w:val="21"/>
          <w:szCs w:val="21"/>
          <w:lang w:val="es-SV" w:eastAsia="zh-CN" w:bidi="hi-IN"/>
        </w:rPr>
        <w:t xml:space="preserve"> El compareciente me manifiesta, </w:t>
      </w:r>
      <w:r w:rsidR="00175B43" w:rsidRPr="005B5FE0">
        <w:rPr>
          <w:rFonts w:ascii="Bembo Std" w:hAnsi="Bembo Std"/>
          <w:kern w:val="3"/>
          <w:sz w:val="21"/>
          <w:szCs w:val="21"/>
          <w:lang w:val="es-SV" w:eastAsia="zh-CN" w:bidi="hi-IN"/>
        </w:rPr>
        <w:t>que,</w:t>
      </w:r>
      <w:r w:rsidRPr="005B5FE0">
        <w:rPr>
          <w:rFonts w:ascii="Bembo Std" w:hAnsi="Bembo Std"/>
          <w:kern w:val="3"/>
          <w:sz w:val="21"/>
          <w:szCs w:val="21"/>
          <w:lang w:val="es-SV" w:eastAsia="zh-CN" w:bidi="hi-IN"/>
        </w:rPr>
        <w:t xml:space="preserve"> para los efectos legales de esta acta notarial, y para los demás que surgieren en el proceso de licitación, señala como domicilio esta ciudad, a cuyos tribunales se somete expresamente. Así se expresó el compareciente, a quien le expliqué los efectos legales de este instrumento, que consta de ___ folios, y leído que le fue por mí íntegramente en un solo acto sin interrupción, ratifica su contenido y firmamos. </w:t>
      </w:r>
      <w:r w:rsidRPr="005B5FE0">
        <w:rPr>
          <w:rFonts w:ascii="Bembo Std" w:hAnsi="Bembo Std"/>
          <w:b/>
          <w:bCs/>
          <w:kern w:val="3"/>
          <w:sz w:val="21"/>
          <w:szCs w:val="21"/>
          <w:lang w:val="es-SV" w:eastAsia="zh-CN" w:bidi="hi-IN"/>
        </w:rPr>
        <w:t>DOY FE.</w:t>
      </w:r>
      <w:r w:rsidRPr="005B5FE0">
        <w:rPr>
          <w:rFonts w:ascii="Bembo Std" w:hAnsi="Bembo Std"/>
          <w:color w:val="000000"/>
          <w:kern w:val="3"/>
          <w:sz w:val="21"/>
          <w:szCs w:val="21"/>
          <w:lang w:val="es-SV" w:eastAsia="zh-CN" w:bidi="hi-IN"/>
        </w:rPr>
        <w:t xml:space="preserve"> </w:t>
      </w:r>
    </w:p>
    <w:p w14:paraId="5669769B" w14:textId="5854AF58" w:rsidR="008B553B" w:rsidRPr="00F336F4" w:rsidRDefault="008B553B" w:rsidP="008B553B">
      <w:pPr>
        <w:pStyle w:val="Outline"/>
        <w:spacing w:before="0"/>
        <w:rPr>
          <w:rFonts w:ascii="Bembo Std" w:hAnsi="Bembo Std"/>
          <w:bCs/>
          <w:lang w:val="es-ES"/>
        </w:rPr>
      </w:pPr>
      <w:r w:rsidRPr="00F336F4">
        <w:rPr>
          <w:rFonts w:ascii="Bembo Std" w:hAnsi="Bembo Std"/>
          <w:bCs/>
          <w:lang w:val="es-ES"/>
        </w:rPr>
        <w:t xml:space="preserve"> </w:t>
      </w:r>
    </w:p>
    <w:p w14:paraId="33594F21" w14:textId="5120C9F7" w:rsidR="00CF31C3" w:rsidRPr="00F336F4" w:rsidRDefault="00CF31C3" w:rsidP="00887A1A">
      <w:pPr>
        <w:pStyle w:val="TDC2"/>
        <w:tabs>
          <w:tab w:val="right" w:leader="dot" w:pos="8990"/>
        </w:tabs>
        <w:rPr>
          <w:rFonts w:ascii="Bembo Std" w:hAnsi="Bembo Std"/>
          <w:bCs/>
          <w:lang w:val="es-ES"/>
        </w:rPr>
        <w:sectPr w:rsidR="00CF31C3" w:rsidRPr="00F336F4" w:rsidSect="00F13F40">
          <w:pgSz w:w="12240" w:h="15840" w:code="1"/>
          <w:pgMar w:top="1440" w:right="1440" w:bottom="1440" w:left="1800" w:header="720" w:footer="720" w:gutter="0"/>
          <w:paperSrc w:first="15" w:other="15"/>
          <w:cols w:space="720"/>
          <w:docGrid w:linePitch="360"/>
        </w:sectPr>
      </w:pPr>
    </w:p>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16"/>
        <w:gridCol w:w="1134"/>
        <w:gridCol w:w="1418"/>
        <w:gridCol w:w="2268"/>
        <w:gridCol w:w="1559"/>
        <w:gridCol w:w="1559"/>
        <w:gridCol w:w="1843"/>
      </w:tblGrid>
      <w:tr w:rsidR="004D1846" w:rsidRPr="00F336F4" w14:paraId="462BDD34" w14:textId="77777777" w:rsidTr="00D774C0">
        <w:trPr>
          <w:cantSplit/>
          <w:tblHeader/>
        </w:trPr>
        <w:tc>
          <w:tcPr>
            <w:tcW w:w="13325" w:type="dxa"/>
            <w:gridSpan w:val="8"/>
            <w:tcBorders>
              <w:top w:val="nil"/>
              <w:left w:val="nil"/>
              <w:bottom w:val="double" w:sz="4" w:space="0" w:color="auto"/>
              <w:right w:val="nil"/>
            </w:tcBorders>
          </w:tcPr>
          <w:p w14:paraId="789B4D6A" w14:textId="77777777" w:rsidR="004D1846" w:rsidRDefault="004D1846" w:rsidP="00862D4E">
            <w:pPr>
              <w:pStyle w:val="SectionVIHeader"/>
              <w:spacing w:before="0" w:after="0"/>
              <w:rPr>
                <w:rFonts w:ascii="Bembo Std" w:hAnsi="Bembo Std"/>
                <w:bCs/>
                <w:sz w:val="24"/>
                <w:szCs w:val="24"/>
                <w:lang w:val="es-ES"/>
              </w:rPr>
            </w:pPr>
            <w:bookmarkStart w:id="8" w:name="_Toc67466109"/>
            <w:bookmarkStart w:id="9" w:name="_Toc349561311"/>
            <w:r w:rsidRPr="00B76220">
              <w:rPr>
                <w:rFonts w:ascii="Bembo Std" w:hAnsi="Bembo Std"/>
                <w:sz w:val="24"/>
                <w:szCs w:val="24"/>
                <w:lang w:val="es-ES"/>
              </w:rPr>
              <w:lastRenderedPageBreak/>
              <w:t xml:space="preserve">1.  </w:t>
            </w:r>
            <w:bookmarkEnd w:id="8"/>
            <w:r w:rsidRPr="00B76220">
              <w:rPr>
                <w:rFonts w:ascii="Bembo Std" w:hAnsi="Bembo Std"/>
                <w:bCs/>
                <w:sz w:val="24"/>
                <w:szCs w:val="24"/>
                <w:lang w:val="es-ES"/>
              </w:rPr>
              <w:t>Lista de Bienes o servicios y Plan de Entregas</w:t>
            </w:r>
            <w:bookmarkEnd w:id="9"/>
          </w:p>
          <w:p w14:paraId="043D7E88" w14:textId="035F4308" w:rsidR="00D774C0" w:rsidRPr="00B76220" w:rsidRDefault="00D774C0" w:rsidP="00862D4E">
            <w:pPr>
              <w:pStyle w:val="SectionVIHeader"/>
              <w:spacing w:before="0" w:after="0"/>
              <w:rPr>
                <w:rFonts w:ascii="Bembo Std" w:hAnsi="Bembo Std"/>
                <w:sz w:val="24"/>
                <w:szCs w:val="24"/>
                <w:lang w:val="es-ES"/>
              </w:rPr>
            </w:pPr>
          </w:p>
        </w:tc>
      </w:tr>
      <w:tr w:rsidR="004D1846" w:rsidRPr="00F336F4" w14:paraId="365227C4" w14:textId="77777777" w:rsidTr="00D774C0">
        <w:trPr>
          <w:cantSplit/>
          <w:trHeight w:val="240"/>
          <w:tblHeader/>
        </w:trPr>
        <w:tc>
          <w:tcPr>
            <w:tcW w:w="828" w:type="dxa"/>
            <w:vMerge w:val="restart"/>
            <w:tcBorders>
              <w:top w:val="double" w:sz="4" w:space="0" w:color="auto"/>
              <w:left w:val="double" w:sz="4" w:space="0" w:color="auto"/>
            </w:tcBorders>
            <w:vAlign w:val="center"/>
          </w:tcPr>
          <w:p w14:paraId="1BD1FDC4" w14:textId="77777777" w:rsidR="004D1846" w:rsidRPr="00F336F4" w:rsidRDefault="00F816A9" w:rsidP="00862D4E">
            <w:pPr>
              <w:suppressAutoHyphens/>
              <w:jc w:val="center"/>
              <w:rPr>
                <w:rFonts w:ascii="Bembo Std" w:hAnsi="Bembo Std"/>
                <w:b/>
                <w:bCs/>
                <w:sz w:val="20"/>
                <w:szCs w:val="20"/>
                <w:lang w:val="es-ES"/>
              </w:rPr>
            </w:pPr>
            <w:proofErr w:type="spellStart"/>
            <w:r w:rsidRPr="00F336F4">
              <w:rPr>
                <w:rFonts w:ascii="Bembo Std" w:hAnsi="Bembo Std"/>
                <w:b/>
                <w:bCs/>
                <w:sz w:val="20"/>
                <w:szCs w:val="20"/>
                <w:lang w:val="es-ES"/>
              </w:rPr>
              <w:t>Item</w:t>
            </w:r>
            <w:proofErr w:type="spellEnd"/>
          </w:p>
        </w:tc>
        <w:tc>
          <w:tcPr>
            <w:tcW w:w="2716" w:type="dxa"/>
            <w:vMerge w:val="restart"/>
            <w:tcBorders>
              <w:top w:val="double" w:sz="4" w:space="0" w:color="auto"/>
            </w:tcBorders>
            <w:vAlign w:val="center"/>
          </w:tcPr>
          <w:p w14:paraId="59ED03A5" w14:textId="2FE937D4" w:rsidR="005729DC"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Descripción de los Bienes o servicios</w:t>
            </w:r>
          </w:p>
        </w:tc>
        <w:tc>
          <w:tcPr>
            <w:tcW w:w="1134" w:type="dxa"/>
            <w:vMerge w:val="restart"/>
            <w:tcBorders>
              <w:top w:val="double" w:sz="4" w:space="0" w:color="auto"/>
            </w:tcBorders>
            <w:vAlign w:val="center"/>
          </w:tcPr>
          <w:p w14:paraId="74B1AA54" w14:textId="77777777"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Cantidad</w:t>
            </w:r>
          </w:p>
        </w:tc>
        <w:tc>
          <w:tcPr>
            <w:tcW w:w="1418" w:type="dxa"/>
            <w:vMerge w:val="restart"/>
            <w:tcBorders>
              <w:top w:val="double" w:sz="4" w:space="0" w:color="auto"/>
            </w:tcBorders>
            <w:vAlign w:val="center"/>
          </w:tcPr>
          <w:p w14:paraId="5EE04D1A" w14:textId="77777777"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2268" w:type="dxa"/>
            <w:vMerge w:val="restart"/>
            <w:tcBorders>
              <w:top w:val="double" w:sz="4" w:space="0" w:color="auto"/>
            </w:tcBorders>
            <w:vAlign w:val="center"/>
          </w:tcPr>
          <w:p w14:paraId="5DFAD08F"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Lugar de destino convenido según se indica en los DDL</w:t>
            </w:r>
          </w:p>
        </w:tc>
        <w:tc>
          <w:tcPr>
            <w:tcW w:w="4961" w:type="dxa"/>
            <w:gridSpan w:val="3"/>
            <w:tcBorders>
              <w:top w:val="double" w:sz="4" w:space="0" w:color="auto"/>
              <w:right w:val="double" w:sz="4" w:space="0" w:color="auto"/>
            </w:tcBorders>
          </w:tcPr>
          <w:p w14:paraId="7A1FF049" w14:textId="77777777" w:rsidR="004D1846" w:rsidRPr="00F336F4" w:rsidRDefault="004D1846" w:rsidP="00862D4E">
            <w:pPr>
              <w:jc w:val="center"/>
              <w:rPr>
                <w:rFonts w:ascii="Bembo Std" w:hAnsi="Bembo Std"/>
                <w:sz w:val="20"/>
                <w:szCs w:val="20"/>
                <w:lang w:val="es-ES"/>
              </w:rPr>
            </w:pPr>
            <w:r w:rsidRPr="00F336F4">
              <w:rPr>
                <w:rFonts w:ascii="Bembo Std" w:hAnsi="Bembo Std"/>
                <w:b/>
                <w:bCs/>
                <w:sz w:val="20"/>
                <w:szCs w:val="20"/>
                <w:lang w:val="es-ES"/>
              </w:rPr>
              <w:t>Fecha de Entrega</w:t>
            </w:r>
          </w:p>
        </w:tc>
      </w:tr>
      <w:tr w:rsidR="004D1846" w:rsidRPr="00F336F4" w14:paraId="4EF0CCC5" w14:textId="77777777" w:rsidTr="00D774C0">
        <w:trPr>
          <w:cantSplit/>
          <w:trHeight w:val="240"/>
          <w:tblHeader/>
        </w:trPr>
        <w:tc>
          <w:tcPr>
            <w:tcW w:w="828" w:type="dxa"/>
            <w:vMerge/>
            <w:tcBorders>
              <w:left w:val="double" w:sz="4" w:space="0" w:color="auto"/>
            </w:tcBorders>
          </w:tcPr>
          <w:p w14:paraId="08CC5ECD" w14:textId="77777777" w:rsidR="004D1846" w:rsidRPr="00F336F4" w:rsidRDefault="004D1846" w:rsidP="00862D4E">
            <w:pPr>
              <w:suppressAutoHyphens/>
              <w:jc w:val="both"/>
              <w:rPr>
                <w:rFonts w:ascii="Bembo Std" w:hAnsi="Bembo Std"/>
                <w:sz w:val="20"/>
                <w:szCs w:val="20"/>
                <w:lang w:val="es-ES"/>
              </w:rPr>
            </w:pPr>
          </w:p>
        </w:tc>
        <w:tc>
          <w:tcPr>
            <w:tcW w:w="2716" w:type="dxa"/>
            <w:vMerge/>
          </w:tcPr>
          <w:p w14:paraId="235D94B9" w14:textId="77777777" w:rsidR="004D1846" w:rsidRPr="00F336F4" w:rsidRDefault="004D1846" w:rsidP="00862D4E">
            <w:pPr>
              <w:suppressAutoHyphens/>
              <w:jc w:val="both"/>
              <w:rPr>
                <w:rFonts w:ascii="Bembo Std" w:hAnsi="Bembo Std"/>
                <w:sz w:val="20"/>
                <w:szCs w:val="20"/>
                <w:lang w:val="es-ES"/>
              </w:rPr>
            </w:pPr>
          </w:p>
        </w:tc>
        <w:tc>
          <w:tcPr>
            <w:tcW w:w="1134" w:type="dxa"/>
            <w:vMerge/>
          </w:tcPr>
          <w:p w14:paraId="581F442A" w14:textId="77777777" w:rsidR="004D1846" w:rsidRPr="00F336F4" w:rsidRDefault="004D1846" w:rsidP="00862D4E">
            <w:pPr>
              <w:suppressAutoHyphens/>
              <w:jc w:val="both"/>
              <w:rPr>
                <w:rFonts w:ascii="Bembo Std" w:hAnsi="Bembo Std"/>
                <w:sz w:val="20"/>
                <w:szCs w:val="20"/>
                <w:lang w:val="es-ES"/>
              </w:rPr>
            </w:pPr>
          </w:p>
        </w:tc>
        <w:tc>
          <w:tcPr>
            <w:tcW w:w="1418" w:type="dxa"/>
            <w:vMerge/>
          </w:tcPr>
          <w:p w14:paraId="4286D99F" w14:textId="77777777" w:rsidR="004D1846" w:rsidRPr="00F336F4" w:rsidRDefault="004D1846" w:rsidP="00862D4E">
            <w:pPr>
              <w:suppressAutoHyphens/>
              <w:jc w:val="both"/>
              <w:rPr>
                <w:rFonts w:ascii="Bembo Std" w:hAnsi="Bembo Std"/>
                <w:sz w:val="20"/>
                <w:szCs w:val="20"/>
                <w:lang w:val="es-ES"/>
              </w:rPr>
            </w:pPr>
          </w:p>
        </w:tc>
        <w:tc>
          <w:tcPr>
            <w:tcW w:w="2268" w:type="dxa"/>
            <w:vMerge/>
          </w:tcPr>
          <w:p w14:paraId="4A5784D9" w14:textId="77777777" w:rsidR="004D1846" w:rsidRPr="00F336F4" w:rsidRDefault="004D1846" w:rsidP="00862D4E">
            <w:pPr>
              <w:jc w:val="both"/>
              <w:rPr>
                <w:rFonts w:ascii="Bembo Std" w:hAnsi="Bembo Std"/>
                <w:sz w:val="20"/>
                <w:szCs w:val="20"/>
                <w:lang w:val="es-ES"/>
              </w:rPr>
            </w:pPr>
          </w:p>
        </w:tc>
        <w:tc>
          <w:tcPr>
            <w:tcW w:w="1559" w:type="dxa"/>
          </w:tcPr>
          <w:p w14:paraId="1A905BBD"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más temprana de entrega </w:t>
            </w:r>
          </w:p>
        </w:tc>
        <w:tc>
          <w:tcPr>
            <w:tcW w:w="1559" w:type="dxa"/>
          </w:tcPr>
          <w:p w14:paraId="2F1C3282"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límite entrega </w:t>
            </w:r>
          </w:p>
          <w:p w14:paraId="67CA7EB0" w14:textId="77777777" w:rsidR="004D1846" w:rsidRPr="00F336F4" w:rsidRDefault="004D1846" w:rsidP="00862D4E">
            <w:pPr>
              <w:jc w:val="center"/>
              <w:rPr>
                <w:rFonts w:ascii="Bembo Std" w:hAnsi="Bembo Std"/>
                <w:b/>
                <w:bCs/>
                <w:sz w:val="20"/>
                <w:szCs w:val="20"/>
                <w:lang w:val="es-ES"/>
              </w:rPr>
            </w:pPr>
          </w:p>
        </w:tc>
        <w:tc>
          <w:tcPr>
            <w:tcW w:w="1843" w:type="dxa"/>
            <w:tcBorders>
              <w:right w:val="double" w:sz="4" w:space="0" w:color="auto"/>
            </w:tcBorders>
          </w:tcPr>
          <w:p w14:paraId="791E81A7" w14:textId="77777777" w:rsidR="004D1846" w:rsidRPr="006A11FA" w:rsidRDefault="004D1846" w:rsidP="00862D4E">
            <w:pPr>
              <w:jc w:val="center"/>
              <w:rPr>
                <w:rFonts w:ascii="Bembo Std" w:hAnsi="Bembo Std"/>
                <w:bCs/>
                <w:i/>
                <w:iCs/>
                <w:sz w:val="20"/>
                <w:szCs w:val="20"/>
                <w:lang w:val="es-ES"/>
              </w:rPr>
            </w:pPr>
            <w:r w:rsidRPr="006A11FA">
              <w:rPr>
                <w:rFonts w:ascii="Bembo Std" w:hAnsi="Bembo Std"/>
                <w:bCs/>
                <w:sz w:val="20"/>
                <w:szCs w:val="20"/>
                <w:lang w:val="es-ES"/>
              </w:rPr>
              <w:t xml:space="preserve">Fecha de entrega ofrecida por el Oferente </w:t>
            </w:r>
            <w:r w:rsidRPr="006A11FA">
              <w:rPr>
                <w:rFonts w:ascii="Bembo Std" w:hAnsi="Bembo Std"/>
                <w:bCs/>
                <w:i/>
                <w:iCs/>
                <w:sz w:val="20"/>
                <w:szCs w:val="20"/>
                <w:lang w:val="es-ES"/>
              </w:rPr>
              <w:t>[a ser especificada por el Oferente]</w:t>
            </w:r>
          </w:p>
          <w:p w14:paraId="5E6B217E" w14:textId="5D2B1350" w:rsidR="006A11FA" w:rsidRPr="00F336F4" w:rsidRDefault="006A11FA" w:rsidP="00862D4E">
            <w:pPr>
              <w:jc w:val="center"/>
              <w:rPr>
                <w:rFonts w:ascii="Bembo Std" w:hAnsi="Bembo Std"/>
                <w:b/>
                <w:bCs/>
                <w:i/>
                <w:iCs/>
                <w:sz w:val="20"/>
                <w:szCs w:val="20"/>
                <w:lang w:val="es-ES"/>
              </w:rPr>
            </w:pPr>
            <w:r>
              <w:rPr>
                <w:rFonts w:ascii="Bembo Std" w:hAnsi="Bembo Std"/>
                <w:b/>
                <w:bCs/>
                <w:i/>
                <w:iCs/>
                <w:sz w:val="20"/>
                <w:szCs w:val="20"/>
                <w:lang w:val="es-ES"/>
              </w:rPr>
              <w:t xml:space="preserve">(no debe exceder la fecha </w:t>
            </w:r>
            <w:r w:rsidR="00D774C0">
              <w:rPr>
                <w:rFonts w:ascii="Bembo Std" w:hAnsi="Bembo Std"/>
                <w:b/>
                <w:bCs/>
                <w:i/>
                <w:iCs/>
                <w:sz w:val="20"/>
                <w:szCs w:val="20"/>
                <w:lang w:val="es-ES"/>
              </w:rPr>
              <w:t>límite de entrega)</w:t>
            </w:r>
            <w:r>
              <w:rPr>
                <w:rFonts w:ascii="Bembo Std" w:hAnsi="Bembo Std"/>
                <w:b/>
                <w:bCs/>
                <w:i/>
                <w:iCs/>
                <w:sz w:val="20"/>
                <w:szCs w:val="20"/>
                <w:lang w:val="es-ES"/>
              </w:rPr>
              <w:t xml:space="preserve"> </w:t>
            </w:r>
          </w:p>
        </w:tc>
      </w:tr>
      <w:tr w:rsidR="00D0029A" w:rsidRPr="00F336F4" w14:paraId="67217DEA" w14:textId="77777777" w:rsidTr="00D774C0">
        <w:trPr>
          <w:cantSplit/>
        </w:trPr>
        <w:tc>
          <w:tcPr>
            <w:tcW w:w="828" w:type="dxa"/>
            <w:tcBorders>
              <w:left w:val="double" w:sz="4" w:space="0" w:color="auto"/>
            </w:tcBorders>
            <w:shd w:val="clear" w:color="auto" w:fill="auto"/>
            <w:vAlign w:val="center"/>
          </w:tcPr>
          <w:p w14:paraId="7B3E0214" w14:textId="1B7F1262" w:rsidR="00D0029A" w:rsidRPr="00E66D91" w:rsidRDefault="00D0029A" w:rsidP="00D0029A">
            <w:pPr>
              <w:jc w:val="center"/>
              <w:rPr>
                <w:rFonts w:ascii="Bembo Std" w:hAnsi="Bembo Std"/>
                <w:sz w:val="20"/>
                <w:szCs w:val="20"/>
                <w:lang w:val="es-ES"/>
              </w:rPr>
            </w:pPr>
            <w:r w:rsidRPr="00E66D91">
              <w:rPr>
                <w:rFonts w:ascii="Bembo Std" w:hAnsi="Bembo Std" w:cs="Arial"/>
                <w:color w:val="000000"/>
                <w:sz w:val="20"/>
                <w:szCs w:val="20"/>
              </w:rPr>
              <w:t>1</w:t>
            </w:r>
          </w:p>
        </w:tc>
        <w:tc>
          <w:tcPr>
            <w:tcW w:w="2716" w:type="dxa"/>
            <w:shd w:val="clear" w:color="auto" w:fill="auto"/>
            <w:vAlign w:val="center"/>
          </w:tcPr>
          <w:p w14:paraId="14E2C203" w14:textId="71967A94" w:rsidR="00D0029A" w:rsidRPr="00E66D91" w:rsidRDefault="008B3F5D" w:rsidP="00D0029A">
            <w:pPr>
              <w:rPr>
                <w:rFonts w:ascii="Bembo Std" w:hAnsi="Bembo Std"/>
                <w:bCs/>
                <w:iCs/>
                <w:sz w:val="20"/>
                <w:szCs w:val="20"/>
                <w:lang w:val="es-ES"/>
              </w:rPr>
            </w:pPr>
            <w:r>
              <w:rPr>
                <w:rFonts w:ascii="Bembo Std" w:hAnsi="Bembo Std"/>
                <w:bCs/>
                <w:iCs/>
                <w:sz w:val="20"/>
                <w:szCs w:val="20"/>
                <w:lang w:val="es-ES"/>
              </w:rPr>
              <w:t>ITEM 1-</w:t>
            </w:r>
            <w:r>
              <w:t xml:space="preserve"> </w:t>
            </w:r>
            <w:r w:rsidR="00D774C0">
              <w:rPr>
                <w:rFonts w:ascii="Bembo Std" w:hAnsi="Bembo Std"/>
                <w:bCs/>
                <w:iCs/>
                <w:sz w:val="20"/>
                <w:szCs w:val="20"/>
                <w:lang w:val="es-ES"/>
              </w:rPr>
              <w:t>UPS de 80KW escalable a 100KW</w:t>
            </w:r>
          </w:p>
        </w:tc>
        <w:tc>
          <w:tcPr>
            <w:tcW w:w="1134" w:type="dxa"/>
            <w:shd w:val="clear" w:color="auto" w:fill="auto"/>
            <w:vAlign w:val="center"/>
          </w:tcPr>
          <w:p w14:paraId="5A39B399" w14:textId="78DFCCE1" w:rsidR="00D0029A" w:rsidRPr="00D0029A" w:rsidRDefault="00D774C0" w:rsidP="00D0029A">
            <w:pPr>
              <w:jc w:val="center"/>
              <w:rPr>
                <w:rFonts w:ascii="Bembo Std" w:hAnsi="Bembo Std"/>
                <w:sz w:val="20"/>
                <w:szCs w:val="20"/>
                <w:lang w:val="es-ES"/>
              </w:rPr>
            </w:pPr>
            <w:r>
              <w:rPr>
                <w:rFonts w:ascii="Bembo Std" w:hAnsi="Bembo Std" w:cs="Arial"/>
                <w:color w:val="000000"/>
                <w:sz w:val="20"/>
                <w:szCs w:val="20"/>
              </w:rPr>
              <w:t>2</w:t>
            </w:r>
          </w:p>
        </w:tc>
        <w:tc>
          <w:tcPr>
            <w:tcW w:w="1418" w:type="dxa"/>
            <w:shd w:val="clear" w:color="auto" w:fill="auto"/>
            <w:vAlign w:val="center"/>
          </w:tcPr>
          <w:p w14:paraId="72ABCB7F" w14:textId="137983FA" w:rsidR="00D0029A" w:rsidRPr="00D0029A" w:rsidRDefault="00D0029A" w:rsidP="00D0029A">
            <w:pPr>
              <w:jc w:val="center"/>
              <w:rPr>
                <w:rFonts w:ascii="Bembo Std" w:hAnsi="Bembo Std" w:cs="Calibri"/>
                <w:sz w:val="20"/>
                <w:szCs w:val="20"/>
                <w:lang w:val="es-SV" w:eastAsia="es-SV"/>
              </w:rPr>
            </w:pPr>
            <w:r w:rsidRPr="00D0029A">
              <w:rPr>
                <w:rFonts w:ascii="Bembo Std" w:hAnsi="Bembo Std" w:cs="Calibri"/>
                <w:sz w:val="20"/>
                <w:szCs w:val="20"/>
              </w:rPr>
              <w:t>C/U</w:t>
            </w:r>
          </w:p>
        </w:tc>
        <w:tc>
          <w:tcPr>
            <w:tcW w:w="2268" w:type="dxa"/>
            <w:shd w:val="clear" w:color="auto" w:fill="auto"/>
          </w:tcPr>
          <w:p w14:paraId="1EF7156E" w14:textId="77777777" w:rsidR="00D774C0" w:rsidRDefault="00D774C0" w:rsidP="00B76220">
            <w:pPr>
              <w:jc w:val="both"/>
              <w:rPr>
                <w:rFonts w:ascii="Bembo Std" w:hAnsi="Bembo Std"/>
                <w:bCs/>
                <w:iCs/>
                <w:sz w:val="20"/>
                <w:szCs w:val="20"/>
                <w:lang w:val="es-ES"/>
              </w:rPr>
            </w:pPr>
            <w:r>
              <w:rPr>
                <w:rFonts w:ascii="Bembo Std" w:hAnsi="Bembo Std"/>
                <w:bCs/>
                <w:iCs/>
                <w:sz w:val="20"/>
                <w:szCs w:val="20"/>
                <w:lang w:val="es-ES"/>
              </w:rPr>
              <w:t>Instituto Nacional de Salud.</w:t>
            </w:r>
          </w:p>
          <w:p w14:paraId="3DA45E21" w14:textId="57C1E15E" w:rsidR="00D774C0" w:rsidRPr="00233E24" w:rsidRDefault="00D774C0" w:rsidP="00D774C0">
            <w:pPr>
              <w:rPr>
                <w:rFonts w:ascii="Bembo Std" w:hAnsi="Bembo Std"/>
                <w:bCs/>
                <w:iCs/>
                <w:sz w:val="20"/>
                <w:szCs w:val="20"/>
                <w:lang w:val="pt-BR"/>
              </w:rPr>
            </w:pPr>
            <w:r>
              <w:rPr>
                <w:rFonts w:ascii="Bembo Std" w:hAnsi="Bembo Std"/>
                <w:bCs/>
                <w:iCs/>
                <w:sz w:val="20"/>
                <w:szCs w:val="20"/>
                <w:lang w:val="es-ES"/>
              </w:rPr>
              <w:t xml:space="preserve">Ubicado en Urbanización Lomas de Altamira y Av. República de Ecuador #33, San Salvador. </w:t>
            </w:r>
          </w:p>
          <w:p w14:paraId="43AABBF3" w14:textId="22F8FA63" w:rsidR="00233E24" w:rsidRPr="00233E24" w:rsidRDefault="00233E24" w:rsidP="00B76220">
            <w:pPr>
              <w:jc w:val="both"/>
              <w:rPr>
                <w:rFonts w:ascii="Bembo Std" w:hAnsi="Bembo Std"/>
                <w:bCs/>
                <w:iCs/>
                <w:sz w:val="20"/>
                <w:szCs w:val="20"/>
                <w:lang w:val="pt-BR"/>
              </w:rPr>
            </w:pPr>
          </w:p>
        </w:tc>
        <w:tc>
          <w:tcPr>
            <w:tcW w:w="1559" w:type="dxa"/>
            <w:shd w:val="clear" w:color="auto" w:fill="auto"/>
            <w:vAlign w:val="center"/>
          </w:tcPr>
          <w:p w14:paraId="07F93A03" w14:textId="2B14D3BE" w:rsidR="00D0029A" w:rsidRPr="00F336F4" w:rsidRDefault="00D0029A" w:rsidP="00D0029A">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559" w:type="dxa"/>
            <w:shd w:val="clear" w:color="auto" w:fill="auto"/>
            <w:vAlign w:val="center"/>
          </w:tcPr>
          <w:p w14:paraId="7F334BAB" w14:textId="465E9B3C" w:rsidR="00D0029A" w:rsidRPr="00F336F4" w:rsidRDefault="00D0029A" w:rsidP="00D0029A">
            <w:pPr>
              <w:jc w:val="center"/>
              <w:rPr>
                <w:rFonts w:ascii="Bembo Std" w:hAnsi="Bembo Std"/>
                <w:bCs/>
                <w:iCs/>
                <w:sz w:val="20"/>
                <w:szCs w:val="20"/>
                <w:lang w:val="es-ES"/>
              </w:rPr>
            </w:pPr>
            <w:r w:rsidRPr="00F336F4">
              <w:rPr>
                <w:rFonts w:ascii="Bembo Std" w:hAnsi="Bembo Std"/>
                <w:iCs/>
                <w:sz w:val="20"/>
                <w:szCs w:val="20"/>
                <w:lang w:val="es-ES"/>
              </w:rPr>
              <w:t xml:space="preserve"> </w:t>
            </w:r>
            <w:r w:rsidR="00B76220">
              <w:rPr>
                <w:rFonts w:ascii="Bembo Std" w:hAnsi="Bembo Std"/>
                <w:iCs/>
                <w:sz w:val="20"/>
                <w:szCs w:val="20"/>
                <w:lang w:val="es-ES"/>
              </w:rPr>
              <w:t>1</w:t>
            </w:r>
            <w:r w:rsidR="00D774C0">
              <w:rPr>
                <w:rFonts w:ascii="Bembo Std" w:hAnsi="Bembo Std"/>
                <w:iCs/>
                <w:sz w:val="20"/>
                <w:szCs w:val="20"/>
                <w:lang w:val="es-ES"/>
              </w:rPr>
              <w:t>5</w:t>
            </w:r>
            <w:r w:rsidR="00B76220">
              <w:rPr>
                <w:rFonts w:ascii="Bembo Std" w:hAnsi="Bembo Std"/>
                <w:iCs/>
                <w:sz w:val="20"/>
                <w:szCs w:val="20"/>
                <w:lang w:val="es-ES"/>
              </w:rPr>
              <w:t xml:space="preserve">0 </w:t>
            </w:r>
            <w:r w:rsidRPr="00F336F4">
              <w:rPr>
                <w:rFonts w:ascii="Bembo Std" w:hAnsi="Bembo Std"/>
                <w:iCs/>
                <w:sz w:val="20"/>
                <w:szCs w:val="20"/>
                <w:lang w:val="es-ES"/>
              </w:rPr>
              <w:t>días calendario después de la distribución del Contrato</w:t>
            </w:r>
          </w:p>
        </w:tc>
        <w:tc>
          <w:tcPr>
            <w:tcW w:w="1843" w:type="dxa"/>
            <w:tcBorders>
              <w:right w:val="double" w:sz="4" w:space="0" w:color="auto"/>
            </w:tcBorders>
            <w:shd w:val="clear" w:color="auto" w:fill="auto"/>
            <w:vAlign w:val="center"/>
          </w:tcPr>
          <w:p w14:paraId="6DEAE35E" w14:textId="77777777" w:rsidR="00D0029A" w:rsidRPr="00F336F4" w:rsidRDefault="00D0029A" w:rsidP="00D0029A">
            <w:pPr>
              <w:jc w:val="both"/>
              <w:rPr>
                <w:rFonts w:ascii="Bembo Std" w:hAnsi="Bembo Std"/>
                <w:sz w:val="20"/>
                <w:szCs w:val="20"/>
                <w:lang w:val="es-ES"/>
              </w:rPr>
            </w:pPr>
          </w:p>
        </w:tc>
      </w:tr>
    </w:tbl>
    <w:p w14:paraId="287242D4" w14:textId="0FAFBE25" w:rsidR="00CF31C3" w:rsidRDefault="00E32413" w:rsidP="00E9492F">
      <w:pPr>
        <w:pStyle w:val="SectionVIHeader"/>
        <w:jc w:val="left"/>
        <w:rPr>
          <w:rFonts w:ascii="Bembo Std" w:hAnsi="Bembo Std"/>
          <w:i/>
          <w:iCs/>
          <w:sz w:val="20"/>
          <w:lang w:val="es-ES"/>
        </w:rPr>
      </w:pPr>
      <w:r w:rsidRPr="00F336F4">
        <w:rPr>
          <w:rFonts w:ascii="Bembo Std" w:hAnsi="Bembo Std"/>
          <w:i/>
          <w:iCs/>
          <w:sz w:val="20"/>
          <w:lang w:val="es-ES"/>
        </w:rPr>
        <w:t xml:space="preserve">Detallar </w:t>
      </w:r>
      <w:r w:rsidR="00D774C0">
        <w:rPr>
          <w:rFonts w:ascii="Bembo Std" w:hAnsi="Bembo Std"/>
          <w:i/>
          <w:iCs/>
          <w:sz w:val="20"/>
          <w:lang w:val="es-ES"/>
        </w:rPr>
        <w:t>el</w:t>
      </w:r>
      <w:r w:rsidRPr="00F336F4">
        <w:rPr>
          <w:rFonts w:ascii="Bembo Std" w:hAnsi="Bembo Std"/>
          <w:i/>
          <w:iCs/>
          <w:sz w:val="20"/>
          <w:lang w:val="es-ES"/>
        </w:rPr>
        <w:t xml:space="preserve"> ítem</w:t>
      </w:r>
      <w:r w:rsidR="00D774C0">
        <w:rPr>
          <w:rFonts w:ascii="Bembo Std" w:hAnsi="Bembo Std"/>
          <w:i/>
          <w:iCs/>
          <w:sz w:val="20"/>
          <w:lang w:val="es-ES"/>
        </w:rPr>
        <w:t xml:space="preserve"> a</w:t>
      </w:r>
      <w:r w:rsidRPr="00F336F4">
        <w:rPr>
          <w:rFonts w:ascii="Bembo Std" w:hAnsi="Bembo Std"/>
          <w:i/>
          <w:iCs/>
          <w:sz w:val="20"/>
          <w:lang w:val="es-ES"/>
        </w:rPr>
        <w:t xml:space="preserve"> oferta</w:t>
      </w:r>
      <w:r w:rsidR="00D774C0">
        <w:rPr>
          <w:rFonts w:ascii="Bembo Std" w:hAnsi="Bembo Std"/>
          <w:i/>
          <w:iCs/>
          <w:sz w:val="20"/>
          <w:lang w:val="es-ES"/>
        </w:rPr>
        <w:t>r</w:t>
      </w:r>
      <w:r w:rsidRPr="00F336F4">
        <w:rPr>
          <w:rFonts w:ascii="Bembo Std" w:hAnsi="Bembo Std"/>
          <w:i/>
          <w:iCs/>
          <w:sz w:val="20"/>
          <w:lang w:val="es-ES"/>
        </w:rPr>
        <w:t xml:space="preserve"> y c</w:t>
      </w:r>
      <w:r w:rsidR="004D1846" w:rsidRPr="00F336F4">
        <w:rPr>
          <w:rFonts w:ascii="Bembo Std" w:hAnsi="Bembo Std"/>
          <w:i/>
          <w:iCs/>
          <w:sz w:val="20"/>
          <w:lang w:val="es-ES"/>
        </w:rPr>
        <w:t>onsiderar que</w:t>
      </w:r>
      <w:r w:rsidRPr="00F336F4">
        <w:rPr>
          <w:rFonts w:ascii="Bembo Std" w:hAnsi="Bembo Std"/>
          <w:i/>
          <w:iCs/>
          <w:sz w:val="20"/>
          <w:lang w:val="es-ES"/>
        </w:rPr>
        <w:t xml:space="preserve"> la fecha de entrega ofrecida</w:t>
      </w:r>
      <w:r w:rsidR="004D1846" w:rsidRPr="00F336F4">
        <w:rPr>
          <w:rFonts w:ascii="Bembo Std" w:hAnsi="Bembo Std"/>
          <w:i/>
          <w:iCs/>
          <w:sz w:val="20"/>
          <w:lang w:val="es-ES"/>
        </w:rPr>
        <w:t xml:space="preserve"> se trata de días calendario contados a partir de la distribución del contrato</w:t>
      </w:r>
      <w:r w:rsidR="00D774C0">
        <w:rPr>
          <w:rFonts w:ascii="Bembo Std" w:hAnsi="Bembo Std"/>
          <w:i/>
          <w:iCs/>
          <w:sz w:val="20"/>
          <w:lang w:val="es-ES"/>
        </w:rPr>
        <w:t xml:space="preserve"> y que esta no puede exceder la fecha límite de entrega.</w:t>
      </w:r>
    </w:p>
    <w:p w14:paraId="427A7EB4" w14:textId="2B960258" w:rsidR="008C384F" w:rsidRDefault="008C384F" w:rsidP="00353358">
      <w:pPr>
        <w:pStyle w:val="SectionVIHeader"/>
        <w:rPr>
          <w:rFonts w:ascii="Bembo Std" w:hAnsi="Bembo Std"/>
          <w:lang w:val="es-ES"/>
        </w:rPr>
      </w:pPr>
    </w:p>
    <w:p w14:paraId="34E4C768" w14:textId="77777777" w:rsidR="00356099" w:rsidRPr="00F336F4" w:rsidRDefault="00356099" w:rsidP="00353358">
      <w:pPr>
        <w:pStyle w:val="SectionVIHeader"/>
        <w:rPr>
          <w:rFonts w:ascii="Bembo Std" w:hAnsi="Bembo Std"/>
          <w:lang w:val="es-ES"/>
        </w:rPr>
      </w:pPr>
    </w:p>
    <w:p w14:paraId="705BA85D" w14:textId="77777777" w:rsidR="009A60D5" w:rsidRPr="00F336F4" w:rsidRDefault="009A60D5" w:rsidP="00353358">
      <w:pPr>
        <w:pStyle w:val="SectionVIHeader"/>
        <w:rPr>
          <w:rFonts w:ascii="Bembo Std" w:hAnsi="Bembo Std"/>
          <w:lang w:val="es-ES"/>
        </w:rPr>
      </w:pPr>
    </w:p>
    <w:p w14:paraId="1230BE0C" w14:textId="77777777" w:rsidR="008C01BF" w:rsidRDefault="008C01BF">
      <w:pPr>
        <w:rPr>
          <w:rFonts w:ascii="Bembo Std" w:hAnsi="Bembo Std"/>
          <w:b/>
          <w:sz w:val="36"/>
          <w:szCs w:val="20"/>
          <w:lang w:val="es-ES"/>
        </w:rPr>
      </w:pPr>
      <w:bookmarkStart w:id="10" w:name="_Hlk21443111"/>
      <w:bookmarkStart w:id="11" w:name="_Hlk69894319"/>
      <w:r>
        <w:rPr>
          <w:rFonts w:ascii="Bembo Std" w:hAnsi="Bembo Std"/>
          <w:lang w:val="es-ES"/>
        </w:rPr>
        <w:br w:type="page"/>
      </w:r>
    </w:p>
    <w:p w14:paraId="084577B6" w14:textId="45141B4A" w:rsidR="008C384F" w:rsidRPr="00D774C0" w:rsidRDefault="008C384F" w:rsidP="00D774C0">
      <w:pPr>
        <w:pStyle w:val="SectionVIHeader"/>
        <w:spacing w:before="0"/>
        <w:rPr>
          <w:rFonts w:ascii="Bembo Std" w:hAnsi="Bembo Std"/>
          <w:lang w:val="es-ES"/>
        </w:rPr>
      </w:pPr>
      <w:r w:rsidRPr="00F336F4">
        <w:rPr>
          <w:rFonts w:ascii="Bembo Std" w:hAnsi="Bembo Std"/>
          <w:lang w:val="es-ES"/>
        </w:rPr>
        <w:lastRenderedPageBreak/>
        <w:t>Lista de Servicios Conexos y Cronograma de Cumplimiento</w:t>
      </w:r>
      <w:bookmarkEnd w:id="10"/>
      <w:r w:rsidR="001E32EC">
        <w:rPr>
          <w:rFonts w:ascii="Bembo Std" w:hAnsi="Bembo Std"/>
          <w:lang w:val="es-ES"/>
        </w:rPr>
        <w:t xml:space="preserve"> (NO APLICA)</w:t>
      </w:r>
    </w:p>
    <w:tbl>
      <w:tblPr>
        <w:tblpPr w:leftFromText="180" w:rightFromText="180" w:vertAnchor="page" w:horzAnchor="page" w:tblpX="1774" w:tblpY="2591"/>
        <w:tblW w:w="13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249"/>
        <w:gridCol w:w="2126"/>
        <w:gridCol w:w="2268"/>
        <w:gridCol w:w="2277"/>
      </w:tblGrid>
      <w:tr w:rsidR="0019395E" w:rsidRPr="00141ED1" w14:paraId="06F6FA1F" w14:textId="77777777" w:rsidTr="0019395E">
        <w:trPr>
          <w:cantSplit/>
          <w:trHeight w:val="1049"/>
        </w:trPr>
        <w:tc>
          <w:tcPr>
            <w:tcW w:w="1008" w:type="dxa"/>
          </w:tcPr>
          <w:p w14:paraId="2F9D7DAB" w14:textId="77777777" w:rsidR="0019395E" w:rsidRPr="00141ED1" w:rsidRDefault="0019395E" w:rsidP="0019395E">
            <w:pPr>
              <w:spacing w:before="120"/>
              <w:jc w:val="center"/>
              <w:rPr>
                <w:b/>
                <w:bCs/>
                <w:sz w:val="20"/>
                <w:szCs w:val="22"/>
                <w:lang w:val="es-CO"/>
              </w:rPr>
            </w:pPr>
          </w:p>
          <w:p w14:paraId="47EAC61D" w14:textId="77777777" w:rsidR="0019395E" w:rsidRPr="00141ED1" w:rsidRDefault="0019395E" w:rsidP="0019395E">
            <w:pPr>
              <w:spacing w:before="120"/>
              <w:jc w:val="center"/>
              <w:rPr>
                <w:b/>
                <w:bCs/>
                <w:sz w:val="20"/>
                <w:szCs w:val="22"/>
                <w:lang w:val="es-CO"/>
              </w:rPr>
            </w:pPr>
            <w:r w:rsidRPr="00141ED1">
              <w:rPr>
                <w:b/>
                <w:bCs/>
                <w:sz w:val="20"/>
                <w:szCs w:val="22"/>
                <w:lang w:val="es-CO"/>
              </w:rPr>
              <w:t>Servicio</w:t>
            </w:r>
          </w:p>
        </w:tc>
        <w:tc>
          <w:tcPr>
            <w:tcW w:w="4230" w:type="dxa"/>
          </w:tcPr>
          <w:p w14:paraId="14BF1AD5" w14:textId="77777777" w:rsidR="0019395E" w:rsidRPr="00141ED1" w:rsidRDefault="0019395E" w:rsidP="0019395E">
            <w:pPr>
              <w:keepNext/>
              <w:spacing w:before="120"/>
              <w:jc w:val="center"/>
              <w:outlineLvl w:val="0"/>
              <w:rPr>
                <w:b/>
                <w:bCs/>
                <w:sz w:val="20"/>
                <w:szCs w:val="22"/>
                <w:lang w:val="es-CO"/>
              </w:rPr>
            </w:pPr>
          </w:p>
          <w:p w14:paraId="02751E1F" w14:textId="77777777" w:rsidR="0019395E" w:rsidRPr="00141ED1" w:rsidRDefault="0019395E" w:rsidP="0019395E">
            <w:pPr>
              <w:spacing w:before="120"/>
              <w:jc w:val="center"/>
              <w:rPr>
                <w:b/>
                <w:bCs/>
                <w:sz w:val="20"/>
                <w:szCs w:val="22"/>
                <w:lang w:val="es-CO"/>
              </w:rPr>
            </w:pPr>
            <w:r w:rsidRPr="00141ED1">
              <w:rPr>
                <w:b/>
                <w:bCs/>
                <w:sz w:val="20"/>
                <w:szCs w:val="22"/>
                <w:lang w:val="es-CO"/>
              </w:rPr>
              <w:t>Descripción del Servicio</w:t>
            </w:r>
          </w:p>
        </w:tc>
        <w:tc>
          <w:tcPr>
            <w:tcW w:w="1249" w:type="dxa"/>
          </w:tcPr>
          <w:p w14:paraId="62113C57" w14:textId="77777777" w:rsidR="0019395E" w:rsidRPr="00141ED1" w:rsidRDefault="0019395E" w:rsidP="0019395E">
            <w:pPr>
              <w:keepNext/>
              <w:spacing w:before="120"/>
              <w:jc w:val="center"/>
              <w:outlineLvl w:val="0"/>
              <w:rPr>
                <w:b/>
                <w:bCs/>
                <w:sz w:val="20"/>
                <w:szCs w:val="22"/>
                <w:lang w:val="es-CO"/>
              </w:rPr>
            </w:pPr>
          </w:p>
          <w:p w14:paraId="4A44AE79" w14:textId="77777777" w:rsidR="0019395E" w:rsidRPr="00141ED1" w:rsidRDefault="0019395E" w:rsidP="0019395E">
            <w:pPr>
              <w:spacing w:before="120"/>
              <w:jc w:val="center"/>
              <w:rPr>
                <w:b/>
                <w:bCs/>
                <w:sz w:val="20"/>
                <w:szCs w:val="22"/>
                <w:lang w:val="es-CO"/>
              </w:rPr>
            </w:pPr>
            <w:r w:rsidRPr="00141ED1">
              <w:rPr>
                <w:b/>
                <w:bCs/>
                <w:sz w:val="20"/>
                <w:szCs w:val="22"/>
                <w:lang w:val="es-CO"/>
              </w:rPr>
              <w:t>Cantidad</w:t>
            </w:r>
          </w:p>
        </w:tc>
        <w:tc>
          <w:tcPr>
            <w:tcW w:w="2126" w:type="dxa"/>
          </w:tcPr>
          <w:p w14:paraId="47E632C5" w14:textId="77777777" w:rsidR="0019395E" w:rsidRPr="00141ED1" w:rsidRDefault="0019395E" w:rsidP="0019395E">
            <w:pPr>
              <w:keepNext/>
              <w:spacing w:before="120"/>
              <w:jc w:val="center"/>
              <w:outlineLvl w:val="0"/>
              <w:rPr>
                <w:b/>
                <w:bCs/>
                <w:sz w:val="20"/>
                <w:szCs w:val="22"/>
                <w:lang w:val="es-CO"/>
              </w:rPr>
            </w:pPr>
          </w:p>
          <w:p w14:paraId="65368F19" w14:textId="77777777" w:rsidR="0019395E" w:rsidRPr="00141ED1" w:rsidRDefault="0019395E" w:rsidP="0019395E">
            <w:pPr>
              <w:spacing w:before="120"/>
              <w:jc w:val="center"/>
              <w:rPr>
                <w:b/>
                <w:bCs/>
                <w:sz w:val="20"/>
                <w:szCs w:val="22"/>
                <w:lang w:val="es-CO"/>
              </w:rPr>
            </w:pPr>
            <w:r w:rsidRPr="00141ED1">
              <w:rPr>
                <w:b/>
                <w:bCs/>
                <w:sz w:val="20"/>
                <w:szCs w:val="22"/>
                <w:lang w:val="es-CO"/>
              </w:rPr>
              <w:t>Unidad física</w:t>
            </w:r>
          </w:p>
        </w:tc>
        <w:tc>
          <w:tcPr>
            <w:tcW w:w="2268" w:type="dxa"/>
          </w:tcPr>
          <w:p w14:paraId="791CA29F" w14:textId="77777777" w:rsidR="0019395E" w:rsidRPr="00141ED1" w:rsidRDefault="0019395E" w:rsidP="0019395E">
            <w:pPr>
              <w:spacing w:before="120"/>
              <w:ind w:left="-18"/>
              <w:jc w:val="center"/>
              <w:rPr>
                <w:b/>
                <w:bCs/>
                <w:sz w:val="20"/>
                <w:szCs w:val="22"/>
                <w:lang w:val="es-CO"/>
              </w:rPr>
            </w:pPr>
            <w:r w:rsidRPr="00141ED1">
              <w:rPr>
                <w:b/>
                <w:bCs/>
                <w:sz w:val="20"/>
                <w:szCs w:val="22"/>
                <w:lang w:val="es-CO"/>
              </w:rPr>
              <w:t>Lugar Donde los Servicios Serán Prestados</w:t>
            </w:r>
          </w:p>
        </w:tc>
        <w:tc>
          <w:tcPr>
            <w:tcW w:w="2277" w:type="dxa"/>
          </w:tcPr>
          <w:p w14:paraId="5A97A738" w14:textId="77777777" w:rsidR="0019395E" w:rsidRPr="00141ED1" w:rsidRDefault="0019395E" w:rsidP="0019395E">
            <w:pPr>
              <w:spacing w:before="120"/>
              <w:ind w:left="-18"/>
              <w:jc w:val="center"/>
              <w:rPr>
                <w:b/>
                <w:bCs/>
                <w:sz w:val="20"/>
                <w:szCs w:val="22"/>
                <w:lang w:val="es-CO"/>
              </w:rPr>
            </w:pPr>
            <w:r w:rsidRPr="00141ED1">
              <w:rPr>
                <w:b/>
                <w:bCs/>
                <w:sz w:val="20"/>
                <w:szCs w:val="22"/>
                <w:lang w:val="es-CO"/>
              </w:rPr>
              <w:t xml:space="preserve">Fecha(s) Final(es) de Ejecución de los Servicios </w:t>
            </w:r>
          </w:p>
        </w:tc>
      </w:tr>
      <w:tr w:rsidR="0019395E" w:rsidRPr="00141ED1" w14:paraId="686FD129" w14:textId="77777777" w:rsidTr="0019395E">
        <w:trPr>
          <w:cantSplit/>
          <w:trHeight w:val="255"/>
        </w:trPr>
        <w:tc>
          <w:tcPr>
            <w:tcW w:w="1008" w:type="dxa"/>
          </w:tcPr>
          <w:p w14:paraId="4BE62485" w14:textId="28E74F4A" w:rsidR="0019395E" w:rsidRPr="00141ED1" w:rsidRDefault="0019395E" w:rsidP="0019395E">
            <w:pPr>
              <w:spacing w:before="120"/>
              <w:rPr>
                <w:i/>
                <w:iCs/>
                <w:sz w:val="20"/>
                <w:szCs w:val="20"/>
                <w:lang w:val="es-CO"/>
              </w:rPr>
            </w:pPr>
          </w:p>
        </w:tc>
        <w:tc>
          <w:tcPr>
            <w:tcW w:w="4230" w:type="dxa"/>
          </w:tcPr>
          <w:p w14:paraId="5713D111" w14:textId="451ECB05" w:rsidR="0019395E" w:rsidRPr="00141ED1" w:rsidRDefault="00994701" w:rsidP="0019395E">
            <w:pPr>
              <w:spacing w:before="120"/>
              <w:rPr>
                <w:i/>
                <w:iCs/>
                <w:sz w:val="20"/>
                <w:szCs w:val="20"/>
                <w:lang w:val="es-CO"/>
              </w:rPr>
            </w:pPr>
            <w:r>
              <w:rPr>
                <w:i/>
                <w:iCs/>
                <w:sz w:val="20"/>
                <w:szCs w:val="20"/>
                <w:lang w:val="es-CO"/>
              </w:rPr>
              <w:t xml:space="preserve">Servicio de Soporte Técnico </w:t>
            </w:r>
          </w:p>
          <w:p w14:paraId="2E484F58" w14:textId="77777777" w:rsidR="0019395E" w:rsidRPr="00141ED1" w:rsidRDefault="0019395E" w:rsidP="0019395E">
            <w:pPr>
              <w:spacing w:before="120"/>
              <w:rPr>
                <w:i/>
                <w:iCs/>
                <w:color w:val="FF0000"/>
                <w:sz w:val="20"/>
                <w:szCs w:val="20"/>
                <w:lang w:val="es-CO"/>
              </w:rPr>
            </w:pPr>
          </w:p>
        </w:tc>
        <w:tc>
          <w:tcPr>
            <w:tcW w:w="1249" w:type="dxa"/>
          </w:tcPr>
          <w:p w14:paraId="2718B877" w14:textId="77777777" w:rsidR="0019395E" w:rsidRPr="00141ED1" w:rsidRDefault="0019395E" w:rsidP="0019395E">
            <w:pPr>
              <w:spacing w:before="120"/>
              <w:rPr>
                <w:i/>
                <w:iCs/>
                <w:sz w:val="20"/>
                <w:szCs w:val="20"/>
                <w:lang w:val="es-CO"/>
              </w:rPr>
            </w:pPr>
            <w:r w:rsidRPr="00141ED1">
              <w:rPr>
                <w:i/>
                <w:iCs/>
                <w:sz w:val="20"/>
                <w:szCs w:val="20"/>
                <w:lang w:val="es-CO"/>
              </w:rPr>
              <w:t>[Insertar la cantidad de rubros de servicios a proveer]</w:t>
            </w:r>
          </w:p>
        </w:tc>
        <w:tc>
          <w:tcPr>
            <w:tcW w:w="2126" w:type="dxa"/>
          </w:tcPr>
          <w:p w14:paraId="7A696A5E" w14:textId="77777777" w:rsidR="0019395E" w:rsidRPr="00141ED1" w:rsidRDefault="0019395E" w:rsidP="0019395E">
            <w:pPr>
              <w:spacing w:before="120"/>
              <w:rPr>
                <w:i/>
                <w:iCs/>
                <w:sz w:val="20"/>
                <w:szCs w:val="20"/>
                <w:lang w:val="es-CO"/>
              </w:rPr>
            </w:pPr>
            <w:r w:rsidRPr="00141ED1">
              <w:rPr>
                <w:i/>
                <w:iCs/>
                <w:sz w:val="20"/>
                <w:szCs w:val="20"/>
                <w:lang w:val="es-CO"/>
              </w:rPr>
              <w:t xml:space="preserve">[indicar la unidad física de medida de los rubros de servicios] </w:t>
            </w:r>
          </w:p>
        </w:tc>
        <w:tc>
          <w:tcPr>
            <w:tcW w:w="2268" w:type="dxa"/>
          </w:tcPr>
          <w:p w14:paraId="3922A0BE" w14:textId="77777777" w:rsidR="0019395E" w:rsidRPr="00141ED1" w:rsidRDefault="0019395E" w:rsidP="0019395E">
            <w:pPr>
              <w:spacing w:before="120"/>
              <w:rPr>
                <w:i/>
                <w:iCs/>
                <w:sz w:val="20"/>
                <w:szCs w:val="20"/>
                <w:lang w:val="es-CO"/>
              </w:rPr>
            </w:pPr>
            <w:r w:rsidRPr="00141ED1">
              <w:rPr>
                <w:i/>
                <w:iCs/>
                <w:sz w:val="20"/>
                <w:szCs w:val="20"/>
                <w:lang w:val="es-CO"/>
              </w:rPr>
              <w:t xml:space="preserve">[indicar el nombre del lugar] </w:t>
            </w:r>
          </w:p>
        </w:tc>
        <w:tc>
          <w:tcPr>
            <w:tcW w:w="2277" w:type="dxa"/>
          </w:tcPr>
          <w:p w14:paraId="007D77F6" w14:textId="77777777" w:rsidR="0019395E" w:rsidRPr="00141ED1" w:rsidRDefault="0019395E" w:rsidP="0019395E">
            <w:pPr>
              <w:spacing w:before="120"/>
              <w:rPr>
                <w:b/>
                <w:bCs/>
                <w:i/>
                <w:iCs/>
                <w:sz w:val="20"/>
                <w:szCs w:val="20"/>
                <w:lang w:val="pt-BR"/>
              </w:rPr>
            </w:pPr>
            <w:r w:rsidRPr="00141ED1">
              <w:rPr>
                <w:i/>
                <w:iCs/>
                <w:kern w:val="28"/>
                <w:sz w:val="20"/>
                <w:szCs w:val="20"/>
                <w:lang w:val="pt-BR"/>
              </w:rPr>
              <w:t xml:space="preserve">[indicar </w:t>
            </w:r>
            <w:proofErr w:type="spellStart"/>
            <w:r w:rsidRPr="00141ED1">
              <w:rPr>
                <w:i/>
                <w:iCs/>
                <w:kern w:val="28"/>
                <w:sz w:val="20"/>
                <w:szCs w:val="20"/>
                <w:lang w:val="pt-BR"/>
              </w:rPr>
              <w:t>la</w:t>
            </w:r>
            <w:proofErr w:type="spellEnd"/>
            <w:r w:rsidRPr="00141ED1">
              <w:rPr>
                <w:i/>
                <w:iCs/>
                <w:kern w:val="28"/>
                <w:sz w:val="20"/>
                <w:szCs w:val="20"/>
                <w:lang w:val="pt-BR"/>
              </w:rPr>
              <w:t>(s) fecha(s) de entrega requerida(s)]</w:t>
            </w:r>
          </w:p>
        </w:tc>
      </w:tr>
      <w:tr w:rsidR="0019395E" w:rsidRPr="00141ED1" w14:paraId="057A805B" w14:textId="77777777" w:rsidTr="0019395E">
        <w:trPr>
          <w:cantSplit/>
          <w:trHeight w:val="255"/>
        </w:trPr>
        <w:tc>
          <w:tcPr>
            <w:tcW w:w="1008" w:type="dxa"/>
          </w:tcPr>
          <w:p w14:paraId="24B805F6" w14:textId="77777777" w:rsidR="0019395E" w:rsidRPr="00141ED1" w:rsidRDefault="0019395E" w:rsidP="0019395E">
            <w:pPr>
              <w:spacing w:before="120"/>
              <w:rPr>
                <w:iCs/>
                <w:kern w:val="28"/>
                <w:sz w:val="20"/>
                <w:szCs w:val="20"/>
                <w:lang w:val="es-CO"/>
              </w:rPr>
            </w:pPr>
          </w:p>
        </w:tc>
        <w:tc>
          <w:tcPr>
            <w:tcW w:w="4230" w:type="dxa"/>
          </w:tcPr>
          <w:p w14:paraId="42C97B2B" w14:textId="77777777" w:rsidR="0019395E" w:rsidRPr="00141ED1" w:rsidRDefault="0019395E" w:rsidP="0019395E">
            <w:pPr>
              <w:spacing w:before="120"/>
              <w:rPr>
                <w:b/>
                <w:iCs/>
                <w:sz w:val="20"/>
                <w:szCs w:val="20"/>
                <w:lang w:val="es-CO"/>
              </w:rPr>
            </w:pPr>
          </w:p>
        </w:tc>
        <w:tc>
          <w:tcPr>
            <w:tcW w:w="1249" w:type="dxa"/>
          </w:tcPr>
          <w:p w14:paraId="4687016E" w14:textId="77777777" w:rsidR="0019395E" w:rsidRPr="00141ED1" w:rsidRDefault="0019395E" w:rsidP="0019395E">
            <w:pPr>
              <w:spacing w:before="120"/>
              <w:rPr>
                <w:i/>
                <w:iCs/>
                <w:sz w:val="20"/>
                <w:szCs w:val="20"/>
                <w:lang w:val="es-CO"/>
              </w:rPr>
            </w:pPr>
          </w:p>
        </w:tc>
        <w:tc>
          <w:tcPr>
            <w:tcW w:w="2126" w:type="dxa"/>
          </w:tcPr>
          <w:p w14:paraId="444EA683" w14:textId="77777777" w:rsidR="0019395E" w:rsidRPr="00141ED1" w:rsidRDefault="0019395E" w:rsidP="0019395E">
            <w:pPr>
              <w:spacing w:before="120"/>
              <w:rPr>
                <w:i/>
                <w:iCs/>
                <w:sz w:val="20"/>
                <w:szCs w:val="20"/>
                <w:lang w:val="es-CO"/>
              </w:rPr>
            </w:pPr>
          </w:p>
        </w:tc>
        <w:tc>
          <w:tcPr>
            <w:tcW w:w="2268" w:type="dxa"/>
          </w:tcPr>
          <w:p w14:paraId="1856C95B" w14:textId="77777777" w:rsidR="0019395E" w:rsidRPr="00141ED1" w:rsidRDefault="0019395E" w:rsidP="0019395E">
            <w:pPr>
              <w:spacing w:before="120"/>
              <w:rPr>
                <w:iCs/>
                <w:sz w:val="20"/>
                <w:szCs w:val="20"/>
                <w:lang w:val="es-CO"/>
              </w:rPr>
            </w:pPr>
            <w:r w:rsidRPr="00141ED1">
              <w:rPr>
                <w:color w:val="FF0000"/>
                <w:kern w:val="28"/>
                <w:sz w:val="16"/>
                <w:szCs w:val="16"/>
                <w:lang w:val="es-CO"/>
              </w:rPr>
              <w:t>.</w:t>
            </w:r>
          </w:p>
        </w:tc>
        <w:tc>
          <w:tcPr>
            <w:tcW w:w="2277" w:type="dxa"/>
          </w:tcPr>
          <w:p w14:paraId="547772C3" w14:textId="77777777" w:rsidR="0019395E" w:rsidRPr="00141ED1" w:rsidRDefault="0019395E" w:rsidP="0019395E">
            <w:pPr>
              <w:spacing w:before="120"/>
              <w:rPr>
                <w:i/>
                <w:iCs/>
                <w:kern w:val="28"/>
                <w:sz w:val="20"/>
                <w:szCs w:val="20"/>
                <w:lang w:val="pt-BR"/>
              </w:rPr>
            </w:pPr>
          </w:p>
        </w:tc>
      </w:tr>
      <w:tr w:rsidR="0019395E" w:rsidRPr="00141ED1" w14:paraId="4D8BF9F2" w14:textId="77777777" w:rsidTr="0019395E">
        <w:trPr>
          <w:cantSplit/>
          <w:trHeight w:val="255"/>
        </w:trPr>
        <w:tc>
          <w:tcPr>
            <w:tcW w:w="1008" w:type="dxa"/>
          </w:tcPr>
          <w:p w14:paraId="479ACA8C" w14:textId="77777777" w:rsidR="0019395E" w:rsidRPr="00141ED1" w:rsidRDefault="0019395E" w:rsidP="0019395E">
            <w:pPr>
              <w:spacing w:before="120"/>
              <w:rPr>
                <w:iCs/>
                <w:kern w:val="28"/>
                <w:sz w:val="20"/>
                <w:szCs w:val="20"/>
                <w:lang w:val="es-CO"/>
              </w:rPr>
            </w:pPr>
            <w:r>
              <w:rPr>
                <w:iCs/>
                <w:kern w:val="28"/>
                <w:sz w:val="20"/>
                <w:szCs w:val="20"/>
                <w:lang w:val="es-CO"/>
              </w:rPr>
              <w:t>1</w:t>
            </w:r>
          </w:p>
        </w:tc>
        <w:tc>
          <w:tcPr>
            <w:tcW w:w="4230" w:type="dxa"/>
            <w:tcBorders>
              <w:top w:val="single" w:sz="4" w:space="0" w:color="auto"/>
            </w:tcBorders>
          </w:tcPr>
          <w:p w14:paraId="18592C23" w14:textId="77777777" w:rsidR="0019395E" w:rsidRPr="0029608B" w:rsidRDefault="0019395E" w:rsidP="0019395E">
            <w:pPr>
              <w:spacing w:before="120"/>
              <w:rPr>
                <w:sz w:val="20"/>
                <w:szCs w:val="20"/>
                <w:lang w:val="es-SV"/>
              </w:rPr>
            </w:pPr>
          </w:p>
        </w:tc>
        <w:tc>
          <w:tcPr>
            <w:tcW w:w="1249" w:type="dxa"/>
            <w:tcBorders>
              <w:top w:val="single" w:sz="4" w:space="0" w:color="auto"/>
            </w:tcBorders>
          </w:tcPr>
          <w:p w14:paraId="2FFEF4EF" w14:textId="77777777" w:rsidR="0019395E" w:rsidRPr="00141ED1" w:rsidRDefault="0019395E" w:rsidP="0019395E">
            <w:pPr>
              <w:spacing w:before="120"/>
              <w:rPr>
                <w:lang w:val="pt-BR"/>
              </w:rPr>
            </w:pPr>
          </w:p>
        </w:tc>
        <w:tc>
          <w:tcPr>
            <w:tcW w:w="2126" w:type="dxa"/>
            <w:tcBorders>
              <w:top w:val="single" w:sz="4" w:space="0" w:color="auto"/>
            </w:tcBorders>
          </w:tcPr>
          <w:p w14:paraId="630753D5" w14:textId="77777777" w:rsidR="0019395E" w:rsidRPr="00141ED1" w:rsidRDefault="0019395E" w:rsidP="0019395E">
            <w:pPr>
              <w:spacing w:before="120"/>
              <w:jc w:val="both"/>
              <w:rPr>
                <w:sz w:val="20"/>
                <w:szCs w:val="20"/>
                <w:lang w:val="es-SV"/>
              </w:rPr>
            </w:pPr>
          </w:p>
        </w:tc>
        <w:tc>
          <w:tcPr>
            <w:tcW w:w="2268" w:type="dxa"/>
            <w:tcBorders>
              <w:top w:val="single" w:sz="4" w:space="0" w:color="auto"/>
            </w:tcBorders>
          </w:tcPr>
          <w:p w14:paraId="2B27F882" w14:textId="77777777" w:rsidR="0019395E" w:rsidRDefault="0019395E" w:rsidP="0019395E">
            <w:pPr>
              <w:suppressAutoHyphens/>
              <w:rPr>
                <w:rFonts w:ascii="Bembo Std" w:hAnsi="Bembo Std"/>
                <w:iCs/>
                <w:sz w:val="18"/>
                <w:szCs w:val="18"/>
                <w:lang w:val="es-ES"/>
              </w:rPr>
            </w:pPr>
          </w:p>
          <w:p w14:paraId="37755CCF" w14:textId="77777777" w:rsidR="0019395E" w:rsidRPr="00141ED1" w:rsidRDefault="0019395E" w:rsidP="0019395E">
            <w:pPr>
              <w:spacing w:before="120"/>
              <w:jc w:val="both"/>
              <w:rPr>
                <w:kern w:val="28"/>
                <w:sz w:val="20"/>
                <w:szCs w:val="20"/>
                <w:lang w:val="es-ES"/>
              </w:rPr>
            </w:pPr>
          </w:p>
        </w:tc>
        <w:tc>
          <w:tcPr>
            <w:tcW w:w="2277" w:type="dxa"/>
          </w:tcPr>
          <w:p w14:paraId="2C7632EA" w14:textId="77777777" w:rsidR="0019395E" w:rsidRPr="00BC05AE" w:rsidRDefault="0019395E" w:rsidP="0019395E">
            <w:pPr>
              <w:spacing w:before="120"/>
              <w:rPr>
                <w:kern w:val="28"/>
                <w:sz w:val="20"/>
                <w:szCs w:val="20"/>
                <w:lang w:val="es-SV"/>
              </w:rPr>
            </w:pPr>
          </w:p>
        </w:tc>
      </w:tr>
      <w:tr w:rsidR="0019395E" w:rsidRPr="00141ED1" w14:paraId="5B615AD0" w14:textId="77777777" w:rsidTr="0019395E">
        <w:trPr>
          <w:cantSplit/>
          <w:trHeight w:val="255"/>
        </w:trPr>
        <w:tc>
          <w:tcPr>
            <w:tcW w:w="1008" w:type="dxa"/>
          </w:tcPr>
          <w:p w14:paraId="0E00A8EF" w14:textId="77777777" w:rsidR="0019395E" w:rsidRPr="00141ED1" w:rsidRDefault="0019395E" w:rsidP="0019395E">
            <w:pPr>
              <w:spacing w:before="120"/>
              <w:rPr>
                <w:iCs/>
                <w:kern w:val="28"/>
                <w:sz w:val="20"/>
                <w:szCs w:val="20"/>
                <w:lang w:val="es-CO"/>
              </w:rPr>
            </w:pPr>
            <w:r>
              <w:rPr>
                <w:iCs/>
                <w:kern w:val="28"/>
                <w:sz w:val="20"/>
                <w:szCs w:val="20"/>
                <w:lang w:val="es-CO"/>
              </w:rPr>
              <w:t>2</w:t>
            </w:r>
          </w:p>
        </w:tc>
        <w:tc>
          <w:tcPr>
            <w:tcW w:w="4230" w:type="dxa"/>
            <w:tcBorders>
              <w:top w:val="single" w:sz="4" w:space="0" w:color="auto"/>
            </w:tcBorders>
          </w:tcPr>
          <w:p w14:paraId="4A5DA181" w14:textId="77777777" w:rsidR="0019395E" w:rsidRPr="0029608B" w:rsidRDefault="0019395E" w:rsidP="0019395E">
            <w:pPr>
              <w:spacing w:before="120"/>
              <w:rPr>
                <w:sz w:val="20"/>
                <w:szCs w:val="20"/>
                <w:lang w:val="es-SV"/>
              </w:rPr>
            </w:pPr>
          </w:p>
        </w:tc>
        <w:tc>
          <w:tcPr>
            <w:tcW w:w="1249" w:type="dxa"/>
            <w:tcBorders>
              <w:top w:val="single" w:sz="4" w:space="0" w:color="auto"/>
            </w:tcBorders>
          </w:tcPr>
          <w:p w14:paraId="0509B30D" w14:textId="77777777" w:rsidR="0019395E" w:rsidRPr="00141ED1" w:rsidRDefault="0019395E" w:rsidP="0019395E">
            <w:pPr>
              <w:spacing w:before="120"/>
              <w:rPr>
                <w:lang w:val="pt-BR"/>
              </w:rPr>
            </w:pPr>
          </w:p>
        </w:tc>
        <w:tc>
          <w:tcPr>
            <w:tcW w:w="2126" w:type="dxa"/>
            <w:tcBorders>
              <w:top w:val="single" w:sz="4" w:space="0" w:color="auto"/>
            </w:tcBorders>
          </w:tcPr>
          <w:p w14:paraId="60269D63" w14:textId="77777777" w:rsidR="0019395E" w:rsidRPr="00141ED1" w:rsidRDefault="0019395E" w:rsidP="0019395E">
            <w:pPr>
              <w:spacing w:before="120"/>
              <w:jc w:val="both"/>
              <w:rPr>
                <w:sz w:val="20"/>
                <w:szCs w:val="20"/>
                <w:lang w:val="es-SV"/>
              </w:rPr>
            </w:pPr>
          </w:p>
        </w:tc>
        <w:tc>
          <w:tcPr>
            <w:tcW w:w="2268" w:type="dxa"/>
            <w:tcBorders>
              <w:top w:val="single" w:sz="4" w:space="0" w:color="auto"/>
            </w:tcBorders>
          </w:tcPr>
          <w:p w14:paraId="4470CA7D" w14:textId="77777777" w:rsidR="0019395E" w:rsidRPr="00141ED1" w:rsidRDefault="0019395E" w:rsidP="0019395E">
            <w:pPr>
              <w:suppressAutoHyphens/>
              <w:rPr>
                <w:kern w:val="28"/>
                <w:sz w:val="20"/>
                <w:szCs w:val="20"/>
                <w:lang w:val="es-ES"/>
              </w:rPr>
            </w:pPr>
          </w:p>
        </w:tc>
        <w:tc>
          <w:tcPr>
            <w:tcW w:w="2277" w:type="dxa"/>
          </w:tcPr>
          <w:p w14:paraId="3614E9FD" w14:textId="77777777" w:rsidR="0019395E" w:rsidRPr="00BC05AE" w:rsidRDefault="0019395E" w:rsidP="0019395E">
            <w:pPr>
              <w:spacing w:before="120"/>
              <w:rPr>
                <w:kern w:val="28"/>
                <w:sz w:val="20"/>
                <w:szCs w:val="20"/>
                <w:lang w:val="es-SV"/>
              </w:rPr>
            </w:pPr>
          </w:p>
        </w:tc>
      </w:tr>
    </w:tbl>
    <w:p w14:paraId="2CBB1B6D" w14:textId="77777777" w:rsidR="00CF31C3" w:rsidRPr="00F336F4" w:rsidRDefault="00CF31C3" w:rsidP="004B1E78">
      <w:pPr>
        <w:pStyle w:val="SectionVIHeader"/>
        <w:jc w:val="left"/>
        <w:rPr>
          <w:rFonts w:ascii="Bembo Std" w:hAnsi="Bembo Std"/>
          <w:lang w:val="es-ES"/>
        </w:rPr>
        <w:sectPr w:rsidR="00CF31C3" w:rsidRPr="00F336F4" w:rsidSect="00497807">
          <w:pgSz w:w="15840" w:h="12240" w:orient="landscape" w:code="1"/>
          <w:pgMar w:top="1438" w:right="1440" w:bottom="993" w:left="1440" w:header="720" w:footer="720" w:gutter="0"/>
          <w:paperSrc w:first="15" w:other="15"/>
          <w:cols w:space="720"/>
          <w:docGrid w:linePitch="360"/>
        </w:sectPr>
      </w:pPr>
      <w:bookmarkStart w:id="12" w:name="_GoBack"/>
      <w:bookmarkEnd w:id="11"/>
      <w:bookmarkEnd w:id="12"/>
    </w:p>
    <w:p w14:paraId="260CB98F" w14:textId="77777777" w:rsidR="00224F45" w:rsidRPr="00F336F4" w:rsidRDefault="00224F45" w:rsidP="00F355D8">
      <w:pPr>
        <w:spacing w:before="60" w:after="60"/>
        <w:jc w:val="both"/>
        <w:rPr>
          <w:rFonts w:ascii="Bembo Std" w:hAnsi="Bembo Std"/>
          <w:lang w:val="es-ES"/>
        </w:rPr>
        <w:sectPr w:rsidR="00224F45" w:rsidRPr="00F336F4" w:rsidSect="009B627F">
          <w:pgSz w:w="12240" w:h="15840" w:code="1"/>
          <w:pgMar w:top="1440" w:right="1440" w:bottom="1440" w:left="1440" w:header="720" w:footer="720" w:gutter="0"/>
          <w:cols w:space="720"/>
          <w:docGrid w:linePitch="360"/>
        </w:sectPr>
      </w:pPr>
    </w:p>
    <w:p w14:paraId="5137688F" w14:textId="77777777" w:rsidR="00224F45" w:rsidRPr="00F336F4" w:rsidRDefault="00224F45" w:rsidP="00224F45">
      <w:pPr>
        <w:rPr>
          <w:rFonts w:ascii="Bembo Std" w:hAnsi="Bembo Std"/>
          <w:iCs/>
          <w:lang w:val="es-ES"/>
        </w:rPr>
      </w:pPr>
    </w:p>
    <w:sectPr w:rsidR="00224F45" w:rsidRPr="00F336F4" w:rsidSect="008B553B">
      <w:pgSz w:w="12240" w:h="15840" w:code="1"/>
      <w:pgMar w:top="1079" w:right="1440" w:bottom="1440" w:left="1418" w:header="720" w:footer="720" w:gutter="0"/>
      <w:paperSrc w:first="15" w:other="1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963" w16cex:dateUtc="2022-02-24T19:40:00Z"/>
  <w16cex:commentExtensible w16cex:durableId="25C21726" w16cex:dateUtc="2022-02-24T2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9177" w14:textId="77777777" w:rsidR="0097646C" w:rsidRDefault="0097646C">
      <w:r>
        <w:separator/>
      </w:r>
    </w:p>
  </w:endnote>
  <w:endnote w:type="continuationSeparator" w:id="0">
    <w:p w14:paraId="5A14EB09" w14:textId="77777777" w:rsidR="0097646C" w:rsidRDefault="009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HGPMinchoE"/>
    <w:panose1 w:val="00000000000000000000"/>
    <w:charset w:val="80"/>
    <w:family w:val="roman"/>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Droid Sans Fallback">
    <w:altName w:val="MS Mincho"/>
    <w:charset w:val="80"/>
    <w:family w:val="auto"/>
    <w:pitch w:val="variable"/>
  </w:font>
  <w:font w:name="FreeSans">
    <w:altName w:val="Times New Roman"/>
    <w:panose1 w:val="00000000000000000000"/>
    <w:charset w:val="00"/>
    <w:family w:val="roman"/>
    <w:notTrueType/>
    <w:pitch w:val="default"/>
  </w:font>
  <w:font w:name="font443">
    <w:altName w:val="Calibr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roid Sans">
    <w:altName w:val="Segoe UI"/>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C0B2" w14:textId="77777777" w:rsidR="0097646C" w:rsidRDefault="0097646C">
      <w:r>
        <w:separator/>
      </w:r>
    </w:p>
  </w:footnote>
  <w:footnote w:type="continuationSeparator" w:id="0">
    <w:p w14:paraId="1CE82070" w14:textId="77777777" w:rsidR="0097646C" w:rsidRDefault="0097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2AFD" w14:textId="77777777" w:rsidR="00E77EEB" w:rsidRDefault="00E77EE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118</w:t>
    </w:r>
    <w:r>
      <w:rPr>
        <w:rStyle w:val="Nmerodepgina"/>
      </w:rPr>
      <w:fldChar w:fldCharType="end"/>
    </w:r>
    <w:r>
      <w:tab/>
    </w:r>
    <w:r w:rsidRPr="00BB6307">
      <w:t>Documento de Licitación Pública Nacional No. LPN-B-PRIDES-MINSAL/</w:t>
    </w:r>
    <w:r>
      <w:t>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04E0" w14:textId="7298206C" w:rsidR="00E77EEB" w:rsidRDefault="00E77EEB" w:rsidP="00407F7B">
    <w:pPr>
      <w:pStyle w:val="Encabezado"/>
      <w:tabs>
        <w:tab w:val="left" w:pos="8580"/>
        <w:tab w:val="right" w:pos="9180"/>
        <w:tab w:val="left" w:pos="9555"/>
      </w:tabs>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6BBE" w14:textId="77777777" w:rsidR="00E77EEB" w:rsidRDefault="00E77EEB" w:rsidP="007458AC">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C921056"/>
    <w:name w:val="WW8Num2"/>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15:restartNumberingAfterBreak="0">
    <w:nsid w:val="00000003"/>
    <w:multiLevelType w:val="multilevel"/>
    <w:tmpl w:val="00000003"/>
    <w:name w:val="WWNum8"/>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4"/>
    <w:multiLevelType w:val="multilevel"/>
    <w:tmpl w:val="00000004"/>
    <w:name w:val="WWNum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7"/>
    <w:multiLevelType w:val="multilevel"/>
    <w:tmpl w:val="00000007"/>
    <w:name w:val="WWNum12"/>
    <w:lvl w:ilvl="0">
      <w:start w:val="1"/>
      <w:numFmt w:val="bullet"/>
      <w:lvlText w:val=""/>
      <w:lvlJc w:val="left"/>
      <w:pPr>
        <w:tabs>
          <w:tab w:val="num" w:pos="0"/>
        </w:tabs>
        <w:ind w:left="1080" w:hanging="360"/>
      </w:pPr>
      <w:rPr>
        <w:rFonts w:ascii="Symbol" w:hAnsi="Symbol" w:cs="Symbol"/>
        <w:b/>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0000009"/>
    <w:multiLevelType w:val="multilevel"/>
    <w:tmpl w:val="00000009"/>
    <w:name w:val="WWNum14"/>
    <w:lvl w:ilvl="0">
      <w:start w:val="1"/>
      <w:numFmt w:val="bullet"/>
      <w:lvlText w:val=""/>
      <w:lvlJc w:val="left"/>
      <w:pPr>
        <w:tabs>
          <w:tab w:val="num" w:pos="0"/>
        </w:tabs>
        <w:ind w:left="1179" w:hanging="360"/>
      </w:pPr>
      <w:rPr>
        <w:rFonts w:ascii="Symbol" w:hAnsi="Symbol" w:cs="Symbol"/>
        <w:sz w:val="20"/>
      </w:rPr>
    </w:lvl>
    <w:lvl w:ilvl="1">
      <w:start w:val="1"/>
      <w:numFmt w:val="bullet"/>
      <w:lvlText w:val="o"/>
      <w:lvlJc w:val="left"/>
      <w:pPr>
        <w:tabs>
          <w:tab w:val="num" w:pos="0"/>
        </w:tabs>
        <w:ind w:left="1899" w:hanging="360"/>
      </w:pPr>
      <w:rPr>
        <w:rFonts w:ascii="Courier New" w:hAnsi="Courier New" w:cs="Courier New"/>
      </w:rPr>
    </w:lvl>
    <w:lvl w:ilvl="2">
      <w:start w:val="1"/>
      <w:numFmt w:val="bullet"/>
      <w:lvlText w:val=""/>
      <w:lvlJc w:val="left"/>
      <w:pPr>
        <w:tabs>
          <w:tab w:val="num" w:pos="0"/>
        </w:tabs>
        <w:ind w:left="2619" w:hanging="360"/>
      </w:pPr>
      <w:rPr>
        <w:rFonts w:ascii="Wingdings" w:hAnsi="Wingdings" w:cs="Wingdings"/>
      </w:rPr>
    </w:lvl>
    <w:lvl w:ilvl="3">
      <w:start w:val="1"/>
      <w:numFmt w:val="bullet"/>
      <w:lvlText w:val=""/>
      <w:lvlJc w:val="left"/>
      <w:pPr>
        <w:tabs>
          <w:tab w:val="num" w:pos="0"/>
        </w:tabs>
        <w:ind w:left="3339" w:hanging="360"/>
      </w:pPr>
      <w:rPr>
        <w:rFonts w:ascii="Symbol" w:hAnsi="Symbol" w:cs="Symbol"/>
      </w:rPr>
    </w:lvl>
    <w:lvl w:ilvl="4">
      <w:start w:val="1"/>
      <w:numFmt w:val="bullet"/>
      <w:lvlText w:val="o"/>
      <w:lvlJc w:val="left"/>
      <w:pPr>
        <w:tabs>
          <w:tab w:val="num" w:pos="0"/>
        </w:tabs>
        <w:ind w:left="4059" w:hanging="360"/>
      </w:pPr>
      <w:rPr>
        <w:rFonts w:ascii="Courier New" w:hAnsi="Courier New" w:cs="Courier New"/>
      </w:rPr>
    </w:lvl>
    <w:lvl w:ilvl="5">
      <w:start w:val="1"/>
      <w:numFmt w:val="bullet"/>
      <w:lvlText w:val=""/>
      <w:lvlJc w:val="left"/>
      <w:pPr>
        <w:tabs>
          <w:tab w:val="num" w:pos="0"/>
        </w:tabs>
        <w:ind w:left="4779" w:hanging="360"/>
      </w:pPr>
      <w:rPr>
        <w:rFonts w:ascii="Wingdings" w:hAnsi="Wingdings" w:cs="Wingdings"/>
      </w:rPr>
    </w:lvl>
    <w:lvl w:ilvl="6">
      <w:start w:val="1"/>
      <w:numFmt w:val="bullet"/>
      <w:lvlText w:val=""/>
      <w:lvlJc w:val="left"/>
      <w:pPr>
        <w:tabs>
          <w:tab w:val="num" w:pos="0"/>
        </w:tabs>
        <w:ind w:left="5499" w:hanging="360"/>
      </w:pPr>
      <w:rPr>
        <w:rFonts w:ascii="Symbol" w:hAnsi="Symbol" w:cs="Symbol"/>
      </w:rPr>
    </w:lvl>
    <w:lvl w:ilvl="7">
      <w:start w:val="1"/>
      <w:numFmt w:val="bullet"/>
      <w:lvlText w:val="o"/>
      <w:lvlJc w:val="left"/>
      <w:pPr>
        <w:tabs>
          <w:tab w:val="num" w:pos="0"/>
        </w:tabs>
        <w:ind w:left="6219" w:hanging="360"/>
      </w:pPr>
      <w:rPr>
        <w:rFonts w:ascii="Courier New" w:hAnsi="Courier New" w:cs="Courier New"/>
      </w:rPr>
    </w:lvl>
    <w:lvl w:ilvl="8">
      <w:start w:val="1"/>
      <w:numFmt w:val="bullet"/>
      <w:lvlText w:val=""/>
      <w:lvlJc w:val="left"/>
      <w:pPr>
        <w:tabs>
          <w:tab w:val="num" w:pos="0"/>
        </w:tabs>
        <w:ind w:left="6939" w:hanging="360"/>
      </w:pPr>
      <w:rPr>
        <w:rFonts w:ascii="Wingdings" w:hAnsi="Wingdings" w:cs="Wingdings"/>
      </w:rPr>
    </w:lvl>
  </w:abstractNum>
  <w:abstractNum w:abstractNumId="7" w15:restartNumberingAfterBreak="0">
    <w:nsid w:val="0000000A"/>
    <w:multiLevelType w:val="multilevel"/>
    <w:tmpl w:val="0000000A"/>
    <w:name w:val="WWNum16"/>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Num17"/>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C"/>
    <w:multiLevelType w:val="multilevel"/>
    <w:tmpl w:val="0000000C"/>
    <w:name w:val="WWNum20"/>
    <w:lvl w:ilvl="0">
      <w:start w:val="1"/>
      <w:numFmt w:val="bullet"/>
      <w:lvlText w:val=""/>
      <w:lvlJc w:val="left"/>
      <w:pPr>
        <w:tabs>
          <w:tab w:val="num" w:pos="0"/>
        </w:tabs>
        <w:ind w:left="360" w:hanging="360"/>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name w:val="WWNum2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 w15:restartNumberingAfterBreak="0">
    <w:nsid w:val="0000000E"/>
    <w:multiLevelType w:val="multilevel"/>
    <w:tmpl w:val="0000000E"/>
    <w:name w:val="WWNum2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F"/>
    <w:multiLevelType w:val="multilevel"/>
    <w:tmpl w:val="0000000F"/>
    <w:name w:val="WWNum23"/>
    <w:lvl w:ilvl="0">
      <w:start w:val="1"/>
      <w:numFmt w:val="bullet"/>
      <w:lvlText w:val=""/>
      <w:lvlJc w:val="left"/>
      <w:pPr>
        <w:tabs>
          <w:tab w:val="num" w:pos="0"/>
        </w:tabs>
        <w:ind w:left="1004" w:hanging="360"/>
      </w:pPr>
      <w:rPr>
        <w:rFonts w:ascii="Symbol" w:hAnsi="Symbol" w:cs="Symbol"/>
        <w:sz w:val="20"/>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15:restartNumberingAfterBreak="0">
    <w:nsid w:val="00000010"/>
    <w:multiLevelType w:val="multilevel"/>
    <w:tmpl w:val="00000010"/>
    <w:name w:val="WWNum24"/>
    <w:lvl w:ilvl="0">
      <w:start w:val="1"/>
      <w:numFmt w:val="bullet"/>
      <w:lvlText w:val=""/>
      <w:lvlJc w:val="left"/>
      <w:pPr>
        <w:tabs>
          <w:tab w:val="num" w:pos="0"/>
        </w:tabs>
        <w:ind w:left="502" w:hanging="360"/>
      </w:pPr>
      <w:rPr>
        <w:rFonts w:ascii="Symbol" w:hAnsi="Symbol" w:cs="Symbol"/>
        <w:sz w:val="20"/>
      </w:rPr>
    </w:lvl>
    <w:lvl w:ilvl="1">
      <w:start w:val="1"/>
      <w:numFmt w:val="bullet"/>
      <w:lvlText w:val=""/>
      <w:lvlJc w:val="left"/>
      <w:pPr>
        <w:tabs>
          <w:tab w:val="num" w:pos="0"/>
        </w:tabs>
        <w:ind w:left="786" w:hanging="360"/>
      </w:pPr>
      <w:rPr>
        <w:rFonts w:ascii="Symbol" w:hAnsi="Symbol"/>
        <w:b/>
        <w:sz w:val="20"/>
      </w:rPr>
    </w:lvl>
    <w:lvl w:ilvl="2">
      <w:start w:val="1"/>
      <w:numFmt w:val="bullet"/>
      <w:lvlText w:val=""/>
      <w:lvlJc w:val="left"/>
      <w:pPr>
        <w:tabs>
          <w:tab w:val="num" w:pos="0"/>
        </w:tabs>
        <w:ind w:left="1069"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1"/>
    <w:multiLevelType w:val="multilevel"/>
    <w:tmpl w:val="00000011"/>
    <w:name w:val="WWNum25"/>
    <w:lvl w:ilvl="0">
      <w:start w:val="1"/>
      <w:numFmt w:val="bullet"/>
      <w:lvlText w:val=""/>
      <w:lvlJc w:val="left"/>
      <w:pPr>
        <w:tabs>
          <w:tab w:val="num" w:pos="0"/>
        </w:tabs>
        <w:ind w:left="360" w:hanging="360"/>
      </w:pPr>
      <w:rPr>
        <w:rFonts w:ascii="Symbol" w:hAnsi="Symbol"/>
        <w:sz w:val="20"/>
        <w:szCs w:val="22"/>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5" w15:restartNumberingAfterBreak="0">
    <w:nsid w:val="00000012"/>
    <w:multiLevelType w:val="multilevel"/>
    <w:tmpl w:val="00000012"/>
    <w:name w:val="WWNum26"/>
    <w:lvl w:ilvl="0">
      <w:start w:val="1"/>
      <w:numFmt w:val="bullet"/>
      <w:lvlText w:val=""/>
      <w:lvlJc w:val="left"/>
      <w:pPr>
        <w:tabs>
          <w:tab w:val="num" w:pos="0"/>
        </w:tabs>
        <w:ind w:left="502" w:hanging="360"/>
      </w:pPr>
      <w:rPr>
        <w:rFonts w:ascii="Symbol" w:hAnsi="Symbol" w:cs="Symbol"/>
        <w:sz w:val="20"/>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6" w15:restartNumberingAfterBreak="0">
    <w:nsid w:val="00000013"/>
    <w:multiLevelType w:val="multilevel"/>
    <w:tmpl w:val="00000013"/>
    <w:name w:val="WWNum2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7" w15:restartNumberingAfterBreak="0">
    <w:nsid w:val="00000014"/>
    <w:multiLevelType w:val="multilevel"/>
    <w:tmpl w:val="00000014"/>
    <w:name w:val="WWNum2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5"/>
    <w:multiLevelType w:val="multilevel"/>
    <w:tmpl w:val="00000015"/>
    <w:name w:val="WWNum2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9" w15:restartNumberingAfterBreak="0">
    <w:nsid w:val="00000016"/>
    <w:multiLevelType w:val="multilevel"/>
    <w:tmpl w:val="00000016"/>
    <w:name w:val="WWNum3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Num31"/>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Num32"/>
    <w:lvl w:ilvl="0">
      <w:start w:val="1"/>
      <w:numFmt w:val="bullet"/>
      <w:lvlText w:val=""/>
      <w:lvlJc w:val="left"/>
      <w:pPr>
        <w:tabs>
          <w:tab w:val="num" w:pos="0"/>
        </w:tabs>
        <w:ind w:left="502" w:hanging="360"/>
      </w:pPr>
      <w:rPr>
        <w:rFonts w:ascii="Symbol" w:hAnsi="Symbol" w:cs="Symbol"/>
      </w:rPr>
    </w:lvl>
    <w:lvl w:ilvl="1">
      <w:start w:val="1"/>
      <w:numFmt w:val="bullet"/>
      <w:lvlText w:val=""/>
      <w:lvlJc w:val="left"/>
      <w:pPr>
        <w:tabs>
          <w:tab w:val="num" w:pos="0"/>
        </w:tabs>
        <w:ind w:left="1222" w:hanging="360"/>
      </w:pPr>
      <w:rPr>
        <w:rFonts w:ascii="Symbol" w:hAnsi="Symbol" w:cs="Courier New"/>
        <w:sz w:val="20"/>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22" w15:restartNumberingAfterBreak="0">
    <w:nsid w:val="00000019"/>
    <w:multiLevelType w:val="multilevel"/>
    <w:tmpl w:val="00000019"/>
    <w:name w:val="WWNum33"/>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3" w15:restartNumberingAfterBreak="0">
    <w:nsid w:val="0000001A"/>
    <w:multiLevelType w:val="multilevel"/>
    <w:tmpl w:val="0000001A"/>
    <w:name w:val="WWNum34"/>
    <w:lvl w:ilvl="0">
      <w:start w:val="1"/>
      <w:numFmt w:val="bullet"/>
      <w:lvlText w:val=""/>
      <w:lvlJc w:val="left"/>
      <w:pPr>
        <w:tabs>
          <w:tab w:val="num" w:pos="720"/>
        </w:tabs>
        <w:ind w:left="720" w:hanging="720"/>
      </w:pPr>
      <w:rPr>
        <w:rFonts w:ascii="Symbol" w:hAnsi="Symbol" w:cs="Symbol"/>
        <w:b w:val="0"/>
      </w:rPr>
    </w:lvl>
    <w:lvl w:ilvl="1">
      <w:start w:val="1"/>
      <w:numFmt w:val="bullet"/>
      <w:lvlText w:val=""/>
      <w:lvlJc w:val="left"/>
      <w:pPr>
        <w:tabs>
          <w:tab w:val="num" w:pos="1004"/>
        </w:tabs>
        <w:ind w:left="1004" w:hanging="720"/>
      </w:pPr>
      <w:rPr>
        <w:rFonts w:ascii="Symbol" w:hAnsi="Symbol"/>
      </w:rPr>
    </w:lvl>
    <w:lvl w:ilvl="2">
      <w:start w:val="1"/>
      <w:numFmt w:val="decimal"/>
      <w:lvlText w:val="%3."/>
      <w:lvlJc w:val="left"/>
      <w:pPr>
        <w:tabs>
          <w:tab w:val="num" w:pos="2444"/>
        </w:tabs>
        <w:ind w:left="2444" w:hanging="720"/>
      </w:pPr>
      <w:rPr>
        <w:rFonts w:cs="Times New Roman"/>
      </w:rPr>
    </w:lvl>
    <w:lvl w:ilvl="3">
      <w:start w:val="1"/>
      <w:numFmt w:val="decimal"/>
      <w:lvlText w:val="%4."/>
      <w:lvlJc w:val="left"/>
      <w:pPr>
        <w:tabs>
          <w:tab w:val="num" w:pos="3164"/>
        </w:tabs>
        <w:ind w:left="3164" w:hanging="720"/>
      </w:pPr>
      <w:rPr>
        <w:rFonts w:cs="Times New Roman"/>
      </w:rPr>
    </w:lvl>
    <w:lvl w:ilvl="4">
      <w:start w:val="1"/>
      <w:numFmt w:val="decimal"/>
      <w:lvlText w:val="%5."/>
      <w:lvlJc w:val="left"/>
      <w:pPr>
        <w:tabs>
          <w:tab w:val="num" w:pos="3884"/>
        </w:tabs>
        <w:ind w:left="3884" w:hanging="720"/>
      </w:pPr>
      <w:rPr>
        <w:rFonts w:cs="Times New Roman"/>
      </w:rPr>
    </w:lvl>
    <w:lvl w:ilvl="5">
      <w:start w:val="1"/>
      <w:numFmt w:val="decimal"/>
      <w:lvlText w:val="%6."/>
      <w:lvlJc w:val="left"/>
      <w:pPr>
        <w:tabs>
          <w:tab w:val="num" w:pos="4604"/>
        </w:tabs>
        <w:ind w:left="4604" w:hanging="720"/>
      </w:pPr>
      <w:rPr>
        <w:rFonts w:cs="Times New Roman"/>
      </w:rPr>
    </w:lvl>
    <w:lvl w:ilvl="6">
      <w:start w:val="1"/>
      <w:numFmt w:val="decimal"/>
      <w:lvlText w:val="%7."/>
      <w:lvlJc w:val="left"/>
      <w:pPr>
        <w:tabs>
          <w:tab w:val="num" w:pos="5324"/>
        </w:tabs>
        <w:ind w:left="5324" w:hanging="720"/>
      </w:pPr>
      <w:rPr>
        <w:rFonts w:cs="Times New Roman"/>
      </w:rPr>
    </w:lvl>
    <w:lvl w:ilvl="7">
      <w:start w:val="1"/>
      <w:numFmt w:val="decimal"/>
      <w:lvlText w:val="%8."/>
      <w:lvlJc w:val="left"/>
      <w:pPr>
        <w:tabs>
          <w:tab w:val="num" w:pos="6044"/>
        </w:tabs>
        <w:ind w:left="6044" w:hanging="720"/>
      </w:pPr>
      <w:rPr>
        <w:rFonts w:cs="Times New Roman"/>
      </w:rPr>
    </w:lvl>
    <w:lvl w:ilvl="8">
      <w:start w:val="1"/>
      <w:numFmt w:val="decimal"/>
      <w:lvlText w:val="%9."/>
      <w:lvlJc w:val="left"/>
      <w:pPr>
        <w:tabs>
          <w:tab w:val="num" w:pos="6764"/>
        </w:tabs>
        <w:ind w:left="6764" w:hanging="720"/>
      </w:pPr>
      <w:rPr>
        <w:rFonts w:cs="Times New Roman"/>
      </w:rPr>
    </w:lvl>
  </w:abstractNum>
  <w:abstractNum w:abstractNumId="24" w15:restartNumberingAfterBreak="0">
    <w:nsid w:val="0000001B"/>
    <w:multiLevelType w:val="multilevel"/>
    <w:tmpl w:val="0000001B"/>
    <w:name w:val="WWNum35"/>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Num36"/>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6" w15:restartNumberingAfterBreak="0">
    <w:nsid w:val="0000001D"/>
    <w:multiLevelType w:val="multilevel"/>
    <w:tmpl w:val="0000001D"/>
    <w:name w:val="WWNum3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1E"/>
    <w:multiLevelType w:val="multilevel"/>
    <w:tmpl w:val="0000001E"/>
    <w:name w:val="WWNum38"/>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Num3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Num4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0" w15:restartNumberingAfterBreak="0">
    <w:nsid w:val="00000021"/>
    <w:multiLevelType w:val="multilevel"/>
    <w:tmpl w:val="00000021"/>
    <w:name w:val="WWNum41"/>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Num42"/>
    <w:lvl w:ilvl="0">
      <w:start w:val="1"/>
      <w:numFmt w:val="bullet"/>
      <w:lvlText w:val=""/>
      <w:lvlJc w:val="left"/>
      <w:pPr>
        <w:tabs>
          <w:tab w:val="num" w:pos="0"/>
        </w:tabs>
        <w:ind w:left="360" w:hanging="360"/>
      </w:pPr>
      <w:rPr>
        <w:rFonts w:ascii="Symbol" w:hAnsi="Symbol" w:cs="Symbol"/>
        <w:b/>
        <w:sz w:val="20"/>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3"/>
    <w:multiLevelType w:val="multilevel"/>
    <w:tmpl w:val="00000023"/>
    <w:name w:val="WWNum43"/>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Num44"/>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5"/>
    <w:multiLevelType w:val="multilevel"/>
    <w:tmpl w:val="00000025"/>
    <w:name w:val="WWNum45"/>
    <w:lvl w:ilvl="0">
      <w:start w:val="1"/>
      <w:numFmt w:val="bullet"/>
      <w:lvlText w:val=""/>
      <w:lvlJc w:val="left"/>
      <w:pPr>
        <w:tabs>
          <w:tab w:val="num" w:pos="0"/>
        </w:tabs>
        <w:ind w:left="283" w:hanging="283"/>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6"/>
    <w:multiLevelType w:val="multilevel"/>
    <w:tmpl w:val="00000026"/>
    <w:name w:val="WWNum46"/>
    <w:lvl w:ilvl="0">
      <w:start w:val="1"/>
      <w:numFmt w:val="bullet"/>
      <w:lvlText w:val=""/>
      <w:lvlJc w:val="left"/>
      <w:pPr>
        <w:tabs>
          <w:tab w:val="num" w:pos="0"/>
        </w:tabs>
        <w:ind w:left="360" w:hanging="360"/>
      </w:pPr>
      <w:rPr>
        <w:rFonts w:ascii="Symbol" w:hAnsi="Symbol" w:cs="Symbol"/>
        <w:sz w:val="20"/>
      </w:rPr>
    </w:lvl>
    <w:lvl w:ilvl="1">
      <w:start w:val="1"/>
      <w:numFmt w:val="bullet"/>
      <w:lvlText w:val=""/>
      <w:lvlJc w:val="left"/>
      <w:pPr>
        <w:tabs>
          <w:tab w:val="num" w:pos="0"/>
        </w:tabs>
        <w:ind w:left="644" w:hanging="360"/>
      </w:pPr>
      <w:rPr>
        <w:rFonts w:ascii="Symbol" w:hAnsi="Symbol"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7"/>
    <w:multiLevelType w:val="multilevel"/>
    <w:tmpl w:val="00000027"/>
    <w:name w:val="WWNum4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644"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8"/>
    <w:multiLevelType w:val="multilevel"/>
    <w:tmpl w:val="00000028"/>
    <w:name w:val="WWNum48"/>
    <w:lvl w:ilvl="0">
      <w:start w:val="1"/>
      <w:numFmt w:val="bullet"/>
      <w:lvlText w:val=""/>
      <w:lvlJc w:val="left"/>
      <w:pPr>
        <w:tabs>
          <w:tab w:val="num" w:pos="825"/>
        </w:tabs>
        <w:ind w:left="825" w:hanging="465"/>
      </w:pPr>
      <w:rPr>
        <w:rFonts w:ascii="Symbol" w:hAnsi="Symbol" w:cs="Symbol"/>
      </w:rPr>
    </w:lvl>
    <w:lvl w:ilvl="1">
      <w:start w:val="1"/>
      <w:numFmt w:val="bullet"/>
      <w:lvlText w:val=""/>
      <w:lvlJc w:val="left"/>
      <w:pPr>
        <w:tabs>
          <w:tab w:val="num" w:pos="927"/>
        </w:tabs>
        <w:ind w:left="927"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00000029"/>
    <w:name w:val="WWNum5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5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B"/>
    <w:multiLevelType w:val="multilevel"/>
    <w:tmpl w:val="0000002B"/>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6645217"/>
    <w:multiLevelType w:val="multilevel"/>
    <w:tmpl w:val="16DA2316"/>
    <w:lvl w:ilvl="0">
      <w:start w:val="2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09861B1B"/>
    <w:multiLevelType w:val="multilevel"/>
    <w:tmpl w:val="286AB91C"/>
    <w:lvl w:ilvl="0">
      <w:start w:val="3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84"/>
        </w:tabs>
        <w:ind w:left="384" w:hanging="420"/>
      </w:pPr>
      <w:rPr>
        <w:rFonts w:cs="Times New Roman" w:hint="default"/>
      </w:rPr>
    </w:lvl>
    <w:lvl w:ilvl="2">
      <w:start w:val="1"/>
      <w:numFmt w:val="decimal"/>
      <w:lvlText w:val="%1.%2.%3"/>
      <w:lvlJc w:val="left"/>
      <w:pPr>
        <w:tabs>
          <w:tab w:val="num" w:pos="648"/>
        </w:tabs>
        <w:ind w:left="648" w:hanging="720"/>
      </w:pPr>
      <w:rPr>
        <w:rFonts w:cs="Times New Roman" w:hint="default"/>
      </w:rPr>
    </w:lvl>
    <w:lvl w:ilvl="3">
      <w:start w:val="1"/>
      <w:numFmt w:val="decimal"/>
      <w:lvlText w:val="%1.%2.%3.%4"/>
      <w:lvlJc w:val="left"/>
      <w:pPr>
        <w:tabs>
          <w:tab w:val="num" w:pos="612"/>
        </w:tabs>
        <w:ind w:left="612" w:hanging="720"/>
      </w:pPr>
      <w:rPr>
        <w:rFonts w:cs="Times New Roman" w:hint="default"/>
      </w:rPr>
    </w:lvl>
    <w:lvl w:ilvl="4">
      <w:start w:val="1"/>
      <w:numFmt w:val="decimal"/>
      <w:lvlText w:val="%1.%2.%3.%4.%5"/>
      <w:lvlJc w:val="left"/>
      <w:pPr>
        <w:tabs>
          <w:tab w:val="num" w:pos="936"/>
        </w:tabs>
        <w:ind w:left="936" w:hanging="1080"/>
      </w:pPr>
      <w:rPr>
        <w:rFonts w:cs="Times New Roman" w:hint="default"/>
      </w:rPr>
    </w:lvl>
    <w:lvl w:ilvl="5">
      <w:start w:val="1"/>
      <w:numFmt w:val="decimal"/>
      <w:lvlText w:val="%1.%2.%3.%4.%5.%6"/>
      <w:lvlJc w:val="left"/>
      <w:pPr>
        <w:tabs>
          <w:tab w:val="num" w:pos="900"/>
        </w:tabs>
        <w:ind w:left="900" w:hanging="1080"/>
      </w:pPr>
      <w:rPr>
        <w:rFonts w:cs="Times New Roman" w:hint="default"/>
      </w:rPr>
    </w:lvl>
    <w:lvl w:ilvl="6">
      <w:start w:val="1"/>
      <w:numFmt w:val="decimal"/>
      <w:lvlText w:val="%1.%2.%3.%4.%5.%6.%7"/>
      <w:lvlJc w:val="left"/>
      <w:pPr>
        <w:tabs>
          <w:tab w:val="num" w:pos="1224"/>
        </w:tabs>
        <w:ind w:left="1224" w:hanging="1440"/>
      </w:pPr>
      <w:rPr>
        <w:rFonts w:cs="Times New Roman" w:hint="default"/>
      </w:rPr>
    </w:lvl>
    <w:lvl w:ilvl="7">
      <w:start w:val="1"/>
      <w:numFmt w:val="decimal"/>
      <w:lvlText w:val="%1.%2.%3.%4.%5.%6.%7.%8"/>
      <w:lvlJc w:val="left"/>
      <w:pPr>
        <w:tabs>
          <w:tab w:val="num" w:pos="1188"/>
        </w:tabs>
        <w:ind w:left="1188"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4" w15:restartNumberingAfterBreak="0">
    <w:nsid w:val="0C85021A"/>
    <w:multiLevelType w:val="multilevel"/>
    <w:tmpl w:val="AB62754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F950A9D"/>
    <w:multiLevelType w:val="hybridMultilevel"/>
    <w:tmpl w:val="14CE7F42"/>
    <w:lvl w:ilvl="0" w:tplc="440A0009">
      <w:start w:val="1"/>
      <w:numFmt w:val="bullet"/>
      <w:lvlText w:val=""/>
      <w:lvlJc w:val="left"/>
      <w:pPr>
        <w:ind w:left="2210" w:hanging="360"/>
      </w:pPr>
      <w:rPr>
        <w:rFonts w:ascii="Wingdings" w:hAnsi="Wingdings" w:hint="default"/>
      </w:rPr>
    </w:lvl>
    <w:lvl w:ilvl="1" w:tplc="440A0003" w:tentative="1">
      <w:start w:val="1"/>
      <w:numFmt w:val="bullet"/>
      <w:lvlText w:val="o"/>
      <w:lvlJc w:val="left"/>
      <w:pPr>
        <w:ind w:left="2930" w:hanging="360"/>
      </w:pPr>
      <w:rPr>
        <w:rFonts w:ascii="Courier New" w:hAnsi="Courier New" w:cs="Courier New" w:hint="default"/>
      </w:rPr>
    </w:lvl>
    <w:lvl w:ilvl="2" w:tplc="440A0005" w:tentative="1">
      <w:start w:val="1"/>
      <w:numFmt w:val="bullet"/>
      <w:lvlText w:val=""/>
      <w:lvlJc w:val="left"/>
      <w:pPr>
        <w:ind w:left="3650" w:hanging="360"/>
      </w:pPr>
      <w:rPr>
        <w:rFonts w:ascii="Wingdings" w:hAnsi="Wingdings" w:hint="default"/>
      </w:rPr>
    </w:lvl>
    <w:lvl w:ilvl="3" w:tplc="440A0001" w:tentative="1">
      <w:start w:val="1"/>
      <w:numFmt w:val="bullet"/>
      <w:lvlText w:val=""/>
      <w:lvlJc w:val="left"/>
      <w:pPr>
        <w:ind w:left="4370" w:hanging="360"/>
      </w:pPr>
      <w:rPr>
        <w:rFonts w:ascii="Symbol" w:hAnsi="Symbol" w:hint="default"/>
      </w:rPr>
    </w:lvl>
    <w:lvl w:ilvl="4" w:tplc="440A0003" w:tentative="1">
      <w:start w:val="1"/>
      <w:numFmt w:val="bullet"/>
      <w:lvlText w:val="o"/>
      <w:lvlJc w:val="left"/>
      <w:pPr>
        <w:ind w:left="5090" w:hanging="360"/>
      </w:pPr>
      <w:rPr>
        <w:rFonts w:ascii="Courier New" w:hAnsi="Courier New" w:cs="Courier New" w:hint="default"/>
      </w:rPr>
    </w:lvl>
    <w:lvl w:ilvl="5" w:tplc="440A0005" w:tentative="1">
      <w:start w:val="1"/>
      <w:numFmt w:val="bullet"/>
      <w:lvlText w:val=""/>
      <w:lvlJc w:val="left"/>
      <w:pPr>
        <w:ind w:left="5810" w:hanging="360"/>
      </w:pPr>
      <w:rPr>
        <w:rFonts w:ascii="Wingdings" w:hAnsi="Wingdings" w:hint="default"/>
      </w:rPr>
    </w:lvl>
    <w:lvl w:ilvl="6" w:tplc="440A0001" w:tentative="1">
      <w:start w:val="1"/>
      <w:numFmt w:val="bullet"/>
      <w:lvlText w:val=""/>
      <w:lvlJc w:val="left"/>
      <w:pPr>
        <w:ind w:left="6530" w:hanging="360"/>
      </w:pPr>
      <w:rPr>
        <w:rFonts w:ascii="Symbol" w:hAnsi="Symbol" w:hint="default"/>
      </w:rPr>
    </w:lvl>
    <w:lvl w:ilvl="7" w:tplc="440A0003" w:tentative="1">
      <w:start w:val="1"/>
      <w:numFmt w:val="bullet"/>
      <w:lvlText w:val="o"/>
      <w:lvlJc w:val="left"/>
      <w:pPr>
        <w:ind w:left="7250" w:hanging="360"/>
      </w:pPr>
      <w:rPr>
        <w:rFonts w:ascii="Courier New" w:hAnsi="Courier New" w:cs="Courier New" w:hint="default"/>
      </w:rPr>
    </w:lvl>
    <w:lvl w:ilvl="8" w:tplc="440A0005" w:tentative="1">
      <w:start w:val="1"/>
      <w:numFmt w:val="bullet"/>
      <w:lvlText w:val=""/>
      <w:lvlJc w:val="left"/>
      <w:pPr>
        <w:ind w:left="7970" w:hanging="360"/>
      </w:pPr>
      <w:rPr>
        <w:rFonts w:ascii="Wingdings" w:hAnsi="Wingdings" w:hint="default"/>
      </w:rPr>
    </w:lvl>
  </w:abstractNum>
  <w:abstractNum w:abstractNumId="46" w15:restartNumberingAfterBreak="0">
    <w:nsid w:val="10461319"/>
    <w:multiLevelType w:val="hybridMultilevel"/>
    <w:tmpl w:val="BEE4A1A0"/>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743270B"/>
    <w:multiLevelType w:val="multilevel"/>
    <w:tmpl w:val="3880FD74"/>
    <w:lvl w:ilvl="0">
      <w:start w:val="3"/>
      <w:numFmt w:val="decimal"/>
      <w:pStyle w:val="Textoindependiente2"/>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50" w15:restartNumberingAfterBreak="0">
    <w:nsid w:val="1B5C4512"/>
    <w:multiLevelType w:val="multilevel"/>
    <w:tmpl w:val="FEF23E8E"/>
    <w:lvl w:ilvl="0">
      <w:start w:val="1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 w15:restartNumberingAfterBreak="0">
    <w:nsid w:val="1E991A2E"/>
    <w:multiLevelType w:val="hybridMultilevel"/>
    <w:tmpl w:val="58262538"/>
    <w:lvl w:ilvl="0" w:tplc="440A0009">
      <w:start w:val="1"/>
      <w:numFmt w:val="bullet"/>
      <w:lvlText w:val=""/>
      <w:lvlJc w:val="left"/>
      <w:pPr>
        <w:ind w:left="1800" w:hanging="360"/>
      </w:pPr>
      <w:rPr>
        <w:rFonts w:ascii="Wingdings" w:hAnsi="Wingdings"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5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0924942"/>
    <w:multiLevelType w:val="hybridMultilevel"/>
    <w:tmpl w:val="612A24CE"/>
    <w:lvl w:ilvl="0" w:tplc="BF363616">
      <w:start w:val="1"/>
      <w:numFmt w:val="lowerLetter"/>
      <w:lvlText w:val="(%1)"/>
      <w:lvlJc w:val="left"/>
      <w:pPr>
        <w:tabs>
          <w:tab w:val="num" w:pos="1929"/>
        </w:tabs>
        <w:ind w:left="1929" w:hanging="360"/>
      </w:pPr>
      <w:rPr>
        <w:rFonts w:cs="Times New Roman" w:hint="default"/>
      </w:rPr>
    </w:lvl>
    <w:lvl w:ilvl="1" w:tplc="AC68931E">
      <w:start w:val="1"/>
      <w:numFmt w:val="lowerLetter"/>
      <w:lvlText w:val="(%2)"/>
      <w:lvlJc w:val="left"/>
      <w:pPr>
        <w:tabs>
          <w:tab w:val="num" w:pos="2793"/>
        </w:tabs>
        <w:ind w:left="2793" w:hanging="504"/>
      </w:pPr>
      <w:rPr>
        <w:rFonts w:cs="Times New Roman" w:hint="default"/>
      </w:rPr>
    </w:lvl>
    <w:lvl w:ilvl="2" w:tplc="CF50E958">
      <w:start w:val="1"/>
      <w:numFmt w:val="lowerLetter"/>
      <w:lvlText w:val="%3)"/>
      <w:lvlJc w:val="left"/>
      <w:pPr>
        <w:ind w:left="3549" w:hanging="360"/>
      </w:pPr>
      <w:rPr>
        <w:rFonts w:cs="Times New Roman" w:hint="default"/>
      </w:rPr>
    </w:lvl>
    <w:lvl w:ilvl="3" w:tplc="6C2C604C">
      <w:start w:val="3"/>
      <w:numFmt w:val="decimal"/>
      <w:lvlText w:val="%4."/>
      <w:lvlJc w:val="left"/>
      <w:pPr>
        <w:ind w:left="4089" w:hanging="360"/>
      </w:pPr>
      <w:rPr>
        <w:rFonts w:cs="Times New Roman" w:hint="default"/>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56"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52D748C"/>
    <w:multiLevelType w:val="hybridMultilevel"/>
    <w:tmpl w:val="FEDCF058"/>
    <w:lvl w:ilvl="0" w:tplc="FB06AE36">
      <w:start w:val="1"/>
      <w:numFmt w:val="lowerRoman"/>
      <w:lvlText w:val="(%1)"/>
      <w:lvlJc w:val="righ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58"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26902D44"/>
    <w:multiLevelType w:val="hybridMultilevel"/>
    <w:tmpl w:val="6CE2A1A2"/>
    <w:lvl w:ilvl="0" w:tplc="440A0009">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0" w15:restartNumberingAfterBreak="0">
    <w:nsid w:val="274A786D"/>
    <w:multiLevelType w:val="multilevel"/>
    <w:tmpl w:val="8A8C7F78"/>
    <w:lvl w:ilvl="0">
      <w:start w:val="2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276D310B"/>
    <w:multiLevelType w:val="hybridMultilevel"/>
    <w:tmpl w:val="7E422D0A"/>
    <w:lvl w:ilvl="0" w:tplc="440A0009">
      <w:start w:val="1"/>
      <w:numFmt w:val="bullet"/>
      <w:lvlText w:val=""/>
      <w:lvlJc w:val="left"/>
      <w:pPr>
        <w:ind w:left="1260" w:hanging="360"/>
      </w:pPr>
      <w:rPr>
        <w:rFonts w:ascii="Wingdings" w:hAnsi="Wingdings" w:hint="default"/>
      </w:rPr>
    </w:lvl>
    <w:lvl w:ilvl="1" w:tplc="440A0003" w:tentative="1">
      <w:start w:val="1"/>
      <w:numFmt w:val="bullet"/>
      <w:lvlText w:val="o"/>
      <w:lvlJc w:val="left"/>
      <w:pPr>
        <w:ind w:left="1980" w:hanging="360"/>
      </w:pPr>
      <w:rPr>
        <w:rFonts w:ascii="Courier New" w:hAnsi="Courier New" w:cs="Courier New" w:hint="default"/>
      </w:rPr>
    </w:lvl>
    <w:lvl w:ilvl="2" w:tplc="440A0005" w:tentative="1">
      <w:start w:val="1"/>
      <w:numFmt w:val="bullet"/>
      <w:lvlText w:val=""/>
      <w:lvlJc w:val="left"/>
      <w:pPr>
        <w:ind w:left="2700" w:hanging="360"/>
      </w:pPr>
      <w:rPr>
        <w:rFonts w:ascii="Wingdings" w:hAnsi="Wingdings" w:hint="default"/>
      </w:rPr>
    </w:lvl>
    <w:lvl w:ilvl="3" w:tplc="440A0001" w:tentative="1">
      <w:start w:val="1"/>
      <w:numFmt w:val="bullet"/>
      <w:lvlText w:val=""/>
      <w:lvlJc w:val="left"/>
      <w:pPr>
        <w:ind w:left="3420" w:hanging="360"/>
      </w:pPr>
      <w:rPr>
        <w:rFonts w:ascii="Symbol" w:hAnsi="Symbol" w:hint="default"/>
      </w:rPr>
    </w:lvl>
    <w:lvl w:ilvl="4" w:tplc="440A0003" w:tentative="1">
      <w:start w:val="1"/>
      <w:numFmt w:val="bullet"/>
      <w:lvlText w:val="o"/>
      <w:lvlJc w:val="left"/>
      <w:pPr>
        <w:ind w:left="4140" w:hanging="360"/>
      </w:pPr>
      <w:rPr>
        <w:rFonts w:ascii="Courier New" w:hAnsi="Courier New" w:cs="Courier New" w:hint="default"/>
      </w:rPr>
    </w:lvl>
    <w:lvl w:ilvl="5" w:tplc="440A0005" w:tentative="1">
      <w:start w:val="1"/>
      <w:numFmt w:val="bullet"/>
      <w:lvlText w:val=""/>
      <w:lvlJc w:val="left"/>
      <w:pPr>
        <w:ind w:left="4860" w:hanging="360"/>
      </w:pPr>
      <w:rPr>
        <w:rFonts w:ascii="Wingdings" w:hAnsi="Wingdings" w:hint="default"/>
      </w:rPr>
    </w:lvl>
    <w:lvl w:ilvl="6" w:tplc="440A0001" w:tentative="1">
      <w:start w:val="1"/>
      <w:numFmt w:val="bullet"/>
      <w:lvlText w:val=""/>
      <w:lvlJc w:val="left"/>
      <w:pPr>
        <w:ind w:left="5580" w:hanging="360"/>
      </w:pPr>
      <w:rPr>
        <w:rFonts w:ascii="Symbol" w:hAnsi="Symbol" w:hint="default"/>
      </w:rPr>
    </w:lvl>
    <w:lvl w:ilvl="7" w:tplc="440A0003" w:tentative="1">
      <w:start w:val="1"/>
      <w:numFmt w:val="bullet"/>
      <w:lvlText w:val="o"/>
      <w:lvlJc w:val="left"/>
      <w:pPr>
        <w:ind w:left="6300" w:hanging="360"/>
      </w:pPr>
      <w:rPr>
        <w:rFonts w:ascii="Courier New" w:hAnsi="Courier New" w:cs="Courier New" w:hint="default"/>
      </w:rPr>
    </w:lvl>
    <w:lvl w:ilvl="8" w:tplc="440A0005" w:tentative="1">
      <w:start w:val="1"/>
      <w:numFmt w:val="bullet"/>
      <w:lvlText w:val=""/>
      <w:lvlJc w:val="left"/>
      <w:pPr>
        <w:ind w:left="7020" w:hanging="360"/>
      </w:pPr>
      <w:rPr>
        <w:rFonts w:ascii="Wingdings" w:hAnsi="Wingdings" w:hint="default"/>
      </w:rPr>
    </w:lvl>
  </w:abstractNum>
  <w:abstractNum w:abstractNumId="62"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AE25F4F"/>
    <w:multiLevelType w:val="multilevel"/>
    <w:tmpl w:val="401CCCDA"/>
    <w:styleLink w:val="WW8Num4"/>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2B324733"/>
    <w:multiLevelType w:val="hybridMultilevel"/>
    <w:tmpl w:val="44942F52"/>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908CBCDE">
      <w:start w:val="1"/>
      <w:numFmt w:val="upperLetter"/>
      <w:lvlText w:val="%4."/>
      <w:lvlJc w:val="left"/>
      <w:pPr>
        <w:ind w:left="2736" w:hanging="360"/>
      </w:pPr>
      <w:rPr>
        <w:rFonts w:hint="default"/>
        <w:b/>
      </w:rPr>
    </w:lvl>
    <w:lvl w:ilvl="4" w:tplc="228CB33E">
      <w:start w:val="1"/>
      <w:numFmt w:val="decimal"/>
      <w:lvlText w:val="%5"/>
      <w:lvlJc w:val="left"/>
      <w:pPr>
        <w:ind w:left="3456" w:hanging="360"/>
      </w:pPr>
      <w:rPr>
        <w:rFonts w:hint="default"/>
      </w:rPr>
    </w:lvl>
    <w:lvl w:ilvl="5" w:tplc="D5001892">
      <w:start w:val="1"/>
      <w:numFmt w:val="decimal"/>
      <w:lvlText w:val="%6."/>
      <w:lvlJc w:val="left"/>
      <w:pPr>
        <w:ind w:left="4356" w:hanging="360"/>
      </w:pPr>
      <w:rPr>
        <w:rFonts w:hint="default"/>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5"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6" w15:restartNumberingAfterBreak="0">
    <w:nsid w:val="2C2000BD"/>
    <w:multiLevelType w:val="multilevel"/>
    <w:tmpl w:val="FA0C6748"/>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2D066CC5"/>
    <w:multiLevelType w:val="multilevel"/>
    <w:tmpl w:val="36A481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2F841316"/>
    <w:multiLevelType w:val="multilevel"/>
    <w:tmpl w:val="ABFA331E"/>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31FD02A9"/>
    <w:multiLevelType w:val="hybridMultilevel"/>
    <w:tmpl w:val="67022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 w15:restartNumberingAfterBreak="0">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32757BE8"/>
    <w:multiLevelType w:val="hybridMultilevel"/>
    <w:tmpl w:val="B784C4BC"/>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32C86F1E"/>
    <w:multiLevelType w:val="hybridMultilevel"/>
    <w:tmpl w:val="8E62CA8A"/>
    <w:lvl w:ilvl="0" w:tplc="7C183F08">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73" w15:restartNumberingAfterBreak="0">
    <w:nsid w:val="348164AD"/>
    <w:multiLevelType w:val="multilevel"/>
    <w:tmpl w:val="28DAA87C"/>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pStyle w:val="Normala"/>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77" w15:restartNumberingAfterBreak="0">
    <w:nsid w:val="39727D8E"/>
    <w:multiLevelType w:val="hybridMultilevel"/>
    <w:tmpl w:val="F7065D34"/>
    <w:lvl w:ilvl="0" w:tplc="928EF624">
      <w:start w:val="7"/>
      <w:numFmt w:val="decimal"/>
      <w:lvlText w:val="21.%1"/>
      <w:lvlJc w:val="left"/>
      <w:pPr>
        <w:ind w:left="502" w:hanging="360"/>
      </w:pPr>
      <w:rPr>
        <w:rFonts w:hint="default"/>
        <w:b w:val="0"/>
      </w:rPr>
    </w:lvl>
    <w:lvl w:ilvl="1" w:tplc="440A0019" w:tentative="1">
      <w:start w:val="1"/>
      <w:numFmt w:val="lowerLetter"/>
      <w:lvlText w:val="%2."/>
      <w:lvlJc w:val="left"/>
      <w:pPr>
        <w:ind w:left="970" w:hanging="360"/>
      </w:pPr>
    </w:lvl>
    <w:lvl w:ilvl="2" w:tplc="440A001B" w:tentative="1">
      <w:start w:val="1"/>
      <w:numFmt w:val="lowerRoman"/>
      <w:lvlText w:val="%3."/>
      <w:lvlJc w:val="right"/>
      <w:pPr>
        <w:ind w:left="1690" w:hanging="180"/>
      </w:pPr>
    </w:lvl>
    <w:lvl w:ilvl="3" w:tplc="440A000F" w:tentative="1">
      <w:start w:val="1"/>
      <w:numFmt w:val="decimal"/>
      <w:lvlText w:val="%4."/>
      <w:lvlJc w:val="left"/>
      <w:pPr>
        <w:ind w:left="2410" w:hanging="360"/>
      </w:pPr>
    </w:lvl>
    <w:lvl w:ilvl="4" w:tplc="440A0019" w:tentative="1">
      <w:start w:val="1"/>
      <w:numFmt w:val="lowerLetter"/>
      <w:lvlText w:val="%5."/>
      <w:lvlJc w:val="left"/>
      <w:pPr>
        <w:ind w:left="3130" w:hanging="360"/>
      </w:pPr>
    </w:lvl>
    <w:lvl w:ilvl="5" w:tplc="440A001B" w:tentative="1">
      <w:start w:val="1"/>
      <w:numFmt w:val="lowerRoman"/>
      <w:lvlText w:val="%6."/>
      <w:lvlJc w:val="right"/>
      <w:pPr>
        <w:ind w:left="3850" w:hanging="180"/>
      </w:pPr>
    </w:lvl>
    <w:lvl w:ilvl="6" w:tplc="440A000F" w:tentative="1">
      <w:start w:val="1"/>
      <w:numFmt w:val="decimal"/>
      <w:lvlText w:val="%7."/>
      <w:lvlJc w:val="left"/>
      <w:pPr>
        <w:ind w:left="4570" w:hanging="360"/>
      </w:pPr>
    </w:lvl>
    <w:lvl w:ilvl="7" w:tplc="440A0019" w:tentative="1">
      <w:start w:val="1"/>
      <w:numFmt w:val="lowerLetter"/>
      <w:lvlText w:val="%8."/>
      <w:lvlJc w:val="left"/>
      <w:pPr>
        <w:ind w:left="5290" w:hanging="360"/>
      </w:pPr>
    </w:lvl>
    <w:lvl w:ilvl="8" w:tplc="440A001B" w:tentative="1">
      <w:start w:val="1"/>
      <w:numFmt w:val="lowerRoman"/>
      <w:lvlText w:val="%9."/>
      <w:lvlJc w:val="right"/>
      <w:pPr>
        <w:ind w:left="6010" w:hanging="180"/>
      </w:pPr>
    </w:lvl>
  </w:abstractNum>
  <w:abstractNum w:abstractNumId="78" w15:restartNumberingAfterBreak="0">
    <w:nsid w:val="3A337FDF"/>
    <w:multiLevelType w:val="multilevel"/>
    <w:tmpl w:val="ACDE2A9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3C9D2217"/>
    <w:multiLevelType w:val="hybridMultilevel"/>
    <w:tmpl w:val="F746E3AA"/>
    <w:lvl w:ilvl="0" w:tplc="440A0009">
      <w:start w:val="1"/>
      <w:numFmt w:val="bullet"/>
      <w:lvlText w:val=""/>
      <w:lvlJc w:val="left"/>
      <w:pPr>
        <w:ind w:left="1662" w:hanging="360"/>
      </w:pPr>
      <w:rPr>
        <w:rFonts w:ascii="Wingdings" w:hAnsi="Wingdings" w:hint="default"/>
      </w:rPr>
    </w:lvl>
    <w:lvl w:ilvl="1" w:tplc="440A0003" w:tentative="1">
      <w:start w:val="1"/>
      <w:numFmt w:val="bullet"/>
      <w:lvlText w:val="o"/>
      <w:lvlJc w:val="left"/>
      <w:pPr>
        <w:ind w:left="2382" w:hanging="360"/>
      </w:pPr>
      <w:rPr>
        <w:rFonts w:ascii="Courier New" w:hAnsi="Courier New" w:cs="Courier New" w:hint="default"/>
      </w:rPr>
    </w:lvl>
    <w:lvl w:ilvl="2" w:tplc="440A0005" w:tentative="1">
      <w:start w:val="1"/>
      <w:numFmt w:val="bullet"/>
      <w:lvlText w:val=""/>
      <w:lvlJc w:val="left"/>
      <w:pPr>
        <w:ind w:left="3102" w:hanging="360"/>
      </w:pPr>
      <w:rPr>
        <w:rFonts w:ascii="Wingdings" w:hAnsi="Wingdings" w:hint="default"/>
      </w:rPr>
    </w:lvl>
    <w:lvl w:ilvl="3" w:tplc="440A0001" w:tentative="1">
      <w:start w:val="1"/>
      <w:numFmt w:val="bullet"/>
      <w:lvlText w:val=""/>
      <w:lvlJc w:val="left"/>
      <w:pPr>
        <w:ind w:left="3822" w:hanging="360"/>
      </w:pPr>
      <w:rPr>
        <w:rFonts w:ascii="Symbol" w:hAnsi="Symbol" w:hint="default"/>
      </w:rPr>
    </w:lvl>
    <w:lvl w:ilvl="4" w:tplc="440A0003" w:tentative="1">
      <w:start w:val="1"/>
      <w:numFmt w:val="bullet"/>
      <w:lvlText w:val="o"/>
      <w:lvlJc w:val="left"/>
      <w:pPr>
        <w:ind w:left="4542" w:hanging="360"/>
      </w:pPr>
      <w:rPr>
        <w:rFonts w:ascii="Courier New" w:hAnsi="Courier New" w:cs="Courier New" w:hint="default"/>
      </w:rPr>
    </w:lvl>
    <w:lvl w:ilvl="5" w:tplc="440A0005" w:tentative="1">
      <w:start w:val="1"/>
      <w:numFmt w:val="bullet"/>
      <w:lvlText w:val=""/>
      <w:lvlJc w:val="left"/>
      <w:pPr>
        <w:ind w:left="5262" w:hanging="360"/>
      </w:pPr>
      <w:rPr>
        <w:rFonts w:ascii="Wingdings" w:hAnsi="Wingdings" w:hint="default"/>
      </w:rPr>
    </w:lvl>
    <w:lvl w:ilvl="6" w:tplc="440A0001" w:tentative="1">
      <w:start w:val="1"/>
      <w:numFmt w:val="bullet"/>
      <w:lvlText w:val=""/>
      <w:lvlJc w:val="left"/>
      <w:pPr>
        <w:ind w:left="5982" w:hanging="360"/>
      </w:pPr>
      <w:rPr>
        <w:rFonts w:ascii="Symbol" w:hAnsi="Symbol" w:hint="default"/>
      </w:rPr>
    </w:lvl>
    <w:lvl w:ilvl="7" w:tplc="440A0003" w:tentative="1">
      <w:start w:val="1"/>
      <w:numFmt w:val="bullet"/>
      <w:lvlText w:val="o"/>
      <w:lvlJc w:val="left"/>
      <w:pPr>
        <w:ind w:left="6702" w:hanging="360"/>
      </w:pPr>
      <w:rPr>
        <w:rFonts w:ascii="Courier New" w:hAnsi="Courier New" w:cs="Courier New" w:hint="default"/>
      </w:rPr>
    </w:lvl>
    <w:lvl w:ilvl="8" w:tplc="440A0005" w:tentative="1">
      <w:start w:val="1"/>
      <w:numFmt w:val="bullet"/>
      <w:lvlText w:val=""/>
      <w:lvlJc w:val="left"/>
      <w:pPr>
        <w:ind w:left="7422" w:hanging="360"/>
      </w:pPr>
      <w:rPr>
        <w:rFonts w:ascii="Wingdings" w:hAnsi="Wingdings" w:hint="default"/>
      </w:rPr>
    </w:lvl>
  </w:abstractNum>
  <w:abstractNum w:abstractNumId="80" w15:restartNumberingAfterBreak="0">
    <w:nsid w:val="3DDC6121"/>
    <w:multiLevelType w:val="multilevel"/>
    <w:tmpl w:val="EC424F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3E754C07"/>
    <w:multiLevelType w:val="hybridMultilevel"/>
    <w:tmpl w:val="7220D8B4"/>
    <w:lvl w:ilvl="0" w:tplc="FFFFFFFF">
      <w:start w:val="1"/>
      <w:numFmt w:val="lowerLetter"/>
      <w:lvlText w:val="%1."/>
      <w:lvlJc w:val="left"/>
      <w:pPr>
        <w:ind w:left="427" w:hanging="360"/>
      </w:pPr>
    </w:lvl>
    <w:lvl w:ilvl="1" w:tplc="FFFFFFFF">
      <w:start w:val="1"/>
      <w:numFmt w:val="lowerLetter"/>
      <w:lvlText w:val="%2."/>
      <w:lvlJc w:val="left"/>
      <w:pPr>
        <w:ind w:left="1147" w:hanging="360"/>
      </w:pPr>
    </w:lvl>
    <w:lvl w:ilvl="2" w:tplc="FFFFFFFF" w:tentative="1">
      <w:start w:val="1"/>
      <w:numFmt w:val="lowerRoman"/>
      <w:lvlText w:val="%3."/>
      <w:lvlJc w:val="right"/>
      <w:pPr>
        <w:ind w:left="1867" w:hanging="180"/>
      </w:pPr>
    </w:lvl>
    <w:lvl w:ilvl="3" w:tplc="FFFFFFFF" w:tentative="1">
      <w:start w:val="1"/>
      <w:numFmt w:val="decimal"/>
      <w:lvlText w:val="%4."/>
      <w:lvlJc w:val="left"/>
      <w:pPr>
        <w:ind w:left="2587" w:hanging="360"/>
      </w:pPr>
    </w:lvl>
    <w:lvl w:ilvl="4" w:tplc="FFFFFFFF" w:tentative="1">
      <w:start w:val="1"/>
      <w:numFmt w:val="lowerLetter"/>
      <w:lvlText w:val="%5."/>
      <w:lvlJc w:val="left"/>
      <w:pPr>
        <w:ind w:left="3307" w:hanging="360"/>
      </w:pPr>
    </w:lvl>
    <w:lvl w:ilvl="5" w:tplc="FFFFFFFF" w:tentative="1">
      <w:start w:val="1"/>
      <w:numFmt w:val="lowerRoman"/>
      <w:lvlText w:val="%6."/>
      <w:lvlJc w:val="right"/>
      <w:pPr>
        <w:ind w:left="4027" w:hanging="180"/>
      </w:pPr>
    </w:lvl>
    <w:lvl w:ilvl="6" w:tplc="FFFFFFFF" w:tentative="1">
      <w:start w:val="1"/>
      <w:numFmt w:val="decimal"/>
      <w:lvlText w:val="%7."/>
      <w:lvlJc w:val="left"/>
      <w:pPr>
        <w:ind w:left="4747" w:hanging="360"/>
      </w:pPr>
    </w:lvl>
    <w:lvl w:ilvl="7" w:tplc="FFFFFFFF" w:tentative="1">
      <w:start w:val="1"/>
      <w:numFmt w:val="lowerLetter"/>
      <w:lvlText w:val="%8."/>
      <w:lvlJc w:val="left"/>
      <w:pPr>
        <w:ind w:left="5467" w:hanging="360"/>
      </w:pPr>
    </w:lvl>
    <w:lvl w:ilvl="8" w:tplc="FFFFFFFF" w:tentative="1">
      <w:start w:val="1"/>
      <w:numFmt w:val="lowerRoman"/>
      <w:lvlText w:val="%9."/>
      <w:lvlJc w:val="right"/>
      <w:pPr>
        <w:ind w:left="6187" w:hanging="180"/>
      </w:pPr>
    </w:lvl>
  </w:abstractNum>
  <w:abstractNum w:abstractNumId="82" w15:restartNumberingAfterBreak="0">
    <w:nsid w:val="3F4047EC"/>
    <w:multiLevelType w:val="multilevel"/>
    <w:tmpl w:val="BA722418"/>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4" w15:restartNumberingAfterBreak="0">
    <w:nsid w:val="41F92BDF"/>
    <w:multiLevelType w:val="multilevel"/>
    <w:tmpl w:val="88A2201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440" w:hanging="360"/>
      </w:pPr>
      <w:rPr>
        <w:rFonts w:ascii="Arial" w:hAnsi="Arial" w:cs="Arial" w:hint="default"/>
      </w:rPr>
    </w:lvl>
    <w:lvl w:ilvl="3">
      <w:start w:val="1"/>
      <w:numFmt w:val="bullet"/>
      <w:lvlText w:val=""/>
      <w:lvlJc w:val="left"/>
      <w:pPr>
        <w:tabs>
          <w:tab w:val="num" w:pos="0"/>
        </w:tabs>
        <w:ind w:left="1800" w:hanging="360"/>
      </w:pPr>
      <w:rPr>
        <w:rFonts w:ascii="Arial" w:hAnsi="Arial" w:cs="Arial" w:hint="default"/>
      </w:rPr>
    </w:lvl>
    <w:lvl w:ilvl="4">
      <w:start w:val="1"/>
      <w:numFmt w:val="bullet"/>
      <w:lvlText w:val="◦"/>
      <w:lvlJc w:val="left"/>
      <w:pPr>
        <w:tabs>
          <w:tab w:val="num" w:pos="0"/>
        </w:tabs>
        <w:ind w:left="2160" w:hanging="360"/>
      </w:pPr>
      <w:rPr>
        <w:rFonts w:ascii="Arial" w:hAnsi="Arial" w:cs="Arial" w:hint="default"/>
      </w:rPr>
    </w:lvl>
    <w:lvl w:ilvl="5">
      <w:start w:val="1"/>
      <w:numFmt w:val="bullet"/>
      <w:lvlText w:val="▪"/>
      <w:lvlJc w:val="left"/>
      <w:pPr>
        <w:tabs>
          <w:tab w:val="num" w:pos="0"/>
        </w:tabs>
        <w:ind w:left="2520" w:hanging="360"/>
      </w:pPr>
      <w:rPr>
        <w:rFonts w:ascii="Arial" w:hAnsi="Arial" w:cs="Arial" w:hint="default"/>
      </w:rPr>
    </w:lvl>
    <w:lvl w:ilvl="6">
      <w:start w:val="1"/>
      <w:numFmt w:val="bullet"/>
      <w:lvlText w:val=""/>
      <w:lvlJc w:val="left"/>
      <w:pPr>
        <w:tabs>
          <w:tab w:val="num" w:pos="0"/>
        </w:tabs>
        <w:ind w:left="2880" w:hanging="360"/>
      </w:pPr>
      <w:rPr>
        <w:rFonts w:ascii="Arial" w:hAnsi="Arial" w:cs="Arial" w:hint="default"/>
      </w:rPr>
    </w:lvl>
    <w:lvl w:ilvl="7">
      <w:start w:val="1"/>
      <w:numFmt w:val="bullet"/>
      <w:lvlText w:val="◦"/>
      <w:lvlJc w:val="left"/>
      <w:pPr>
        <w:tabs>
          <w:tab w:val="num" w:pos="0"/>
        </w:tabs>
        <w:ind w:left="3240" w:hanging="360"/>
      </w:pPr>
      <w:rPr>
        <w:rFonts w:ascii="Arial" w:hAnsi="Arial" w:cs="Arial" w:hint="default"/>
      </w:rPr>
    </w:lvl>
    <w:lvl w:ilvl="8">
      <w:start w:val="1"/>
      <w:numFmt w:val="bullet"/>
      <w:lvlText w:val="▪"/>
      <w:lvlJc w:val="left"/>
      <w:pPr>
        <w:tabs>
          <w:tab w:val="num" w:pos="0"/>
        </w:tabs>
        <w:ind w:left="3600" w:hanging="360"/>
      </w:pPr>
      <w:rPr>
        <w:rFonts w:ascii="Arial" w:hAnsi="Arial" w:cs="Arial" w:hint="default"/>
      </w:rPr>
    </w:lvl>
  </w:abstractNum>
  <w:abstractNum w:abstractNumId="85" w15:restartNumberingAfterBreak="0">
    <w:nsid w:val="42AB69C0"/>
    <w:multiLevelType w:val="hybridMultilevel"/>
    <w:tmpl w:val="0B92369C"/>
    <w:lvl w:ilvl="0" w:tplc="5714FF42">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86"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15:restartNumberingAfterBreak="0">
    <w:nsid w:val="46114CB2"/>
    <w:multiLevelType w:val="hybridMultilevel"/>
    <w:tmpl w:val="E140030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15:restartNumberingAfterBreak="0">
    <w:nsid w:val="463B75CC"/>
    <w:multiLevelType w:val="multilevel"/>
    <w:tmpl w:val="C136E29A"/>
    <w:lvl w:ilvl="0">
      <w:start w:val="2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4CF6499B"/>
    <w:multiLevelType w:val="multilevel"/>
    <w:tmpl w:val="17EAD074"/>
    <w:styleLink w:val="Estilo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4D75406D"/>
    <w:multiLevelType w:val="hybridMultilevel"/>
    <w:tmpl w:val="BDCA96A2"/>
    <w:lvl w:ilvl="0" w:tplc="55F40C9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05C27D6"/>
    <w:multiLevelType w:val="multilevel"/>
    <w:tmpl w:val="CF5201F4"/>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4DF3DB8"/>
    <w:multiLevelType w:val="multilevel"/>
    <w:tmpl w:val="E2E28CAA"/>
    <w:lvl w:ilvl="0">
      <w:start w:val="1"/>
      <w:numFmt w:val="bullet"/>
      <w:lvlText w:val="-"/>
      <w:lvlJc w:val="left"/>
      <w:pPr>
        <w:tabs>
          <w:tab w:val="num" w:pos="0"/>
        </w:tabs>
        <w:ind w:left="1080" w:hanging="360"/>
      </w:pPr>
      <w:rPr>
        <w:rFonts w:ascii="Bembo Std" w:hAnsi="Bembo Std" w:cs="Bembo St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4" w15:restartNumberingAfterBreak="0">
    <w:nsid w:val="55782171"/>
    <w:multiLevelType w:val="hybridMultilevel"/>
    <w:tmpl w:val="2E3E6F90"/>
    <w:lvl w:ilvl="0" w:tplc="440A0009">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95" w15:restartNumberingAfterBreak="0">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A6F2B00"/>
    <w:multiLevelType w:val="multilevel"/>
    <w:tmpl w:val="CE1457CA"/>
    <w:styleLink w:val="WW8Num10"/>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5E400A9A"/>
    <w:multiLevelType w:val="hybridMultilevel"/>
    <w:tmpl w:val="2E84E2E2"/>
    <w:lvl w:ilvl="0" w:tplc="5404B5DC">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99" w15:restartNumberingAfterBreak="0">
    <w:nsid w:val="5EA06FFC"/>
    <w:multiLevelType w:val="multilevel"/>
    <w:tmpl w:val="ED66F9D2"/>
    <w:lvl w:ilvl="0">
      <w:start w:val="2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60C822E8"/>
    <w:multiLevelType w:val="multilevel"/>
    <w:tmpl w:val="93246FF2"/>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6"/>
        </w:tabs>
        <w:ind w:left="396" w:hanging="360"/>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01" w15:restartNumberingAfterBreak="0">
    <w:nsid w:val="62AB0841"/>
    <w:multiLevelType w:val="hybridMultilevel"/>
    <w:tmpl w:val="0BDA0498"/>
    <w:lvl w:ilvl="0" w:tplc="0409000F">
      <w:start w:val="1"/>
      <w:numFmt w:val="decimal"/>
      <w:lvlText w:val="%1."/>
      <w:lvlJc w:val="left"/>
      <w:pPr>
        <w:tabs>
          <w:tab w:val="num" w:pos="360"/>
        </w:tabs>
        <w:ind w:left="360" w:hanging="360"/>
      </w:pPr>
      <w:rPr>
        <w:rFonts w:cs="Times New Roman"/>
      </w:rPr>
    </w:lvl>
    <w:lvl w:ilvl="1" w:tplc="FB06AE36">
      <w:start w:val="1"/>
      <w:numFmt w:val="lowerRoman"/>
      <w:lvlText w:val="(%2)"/>
      <w:lvlJc w:val="right"/>
      <w:pPr>
        <w:tabs>
          <w:tab w:val="num" w:pos="1440"/>
        </w:tabs>
        <w:ind w:left="1440" w:hanging="360"/>
      </w:pPr>
      <w:rPr>
        <w:rFonts w:cs="Times New Roman" w:hint="default"/>
      </w:rPr>
    </w:lvl>
    <w:lvl w:ilvl="2" w:tplc="C61CAC14">
      <w:start w:val="1"/>
      <w:numFmt w:val="lowerLetter"/>
      <w:lvlText w:val="(%3)"/>
      <w:lvlJc w:val="left"/>
      <w:pPr>
        <w:tabs>
          <w:tab w:val="num" w:pos="2484"/>
        </w:tabs>
        <w:ind w:left="2484" w:hanging="504"/>
      </w:pPr>
      <w:rPr>
        <w:rFonts w:cs="Times New Roman" w:hint="default"/>
      </w:rPr>
    </w:lvl>
    <w:lvl w:ilvl="3" w:tplc="76564EDA">
      <w:start w:val="1"/>
      <w:numFmt w:val="lowerRoman"/>
      <w:lvlText w:val="(%4)"/>
      <w:lvlJc w:val="right"/>
      <w:pPr>
        <w:tabs>
          <w:tab w:val="num" w:pos="2880"/>
        </w:tabs>
        <w:ind w:left="2880" w:hanging="360"/>
      </w:pPr>
      <w:rPr>
        <w:rFonts w:cs="Times New Roman" w:hint="default"/>
      </w:rPr>
    </w:lvl>
    <w:lvl w:ilvl="4" w:tplc="16B6C5C8">
      <w:start w:val="1"/>
      <w:numFmt w:val="lowerRoman"/>
      <w:lvlText w:val="(%5)"/>
      <w:lvlJc w:val="righ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2B763FE"/>
    <w:multiLevelType w:val="multilevel"/>
    <w:tmpl w:val="A9C0AD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632A02B2"/>
    <w:multiLevelType w:val="hybridMultilevel"/>
    <w:tmpl w:val="2F368736"/>
    <w:lvl w:ilvl="0" w:tplc="147653DE">
      <w:start w:val="3"/>
      <w:numFmt w:val="decimal"/>
      <w:lvlText w:val="%1."/>
      <w:lvlJc w:val="left"/>
      <w:pPr>
        <w:tabs>
          <w:tab w:val="num" w:pos="2520"/>
        </w:tabs>
        <w:ind w:left="25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04" w15:restartNumberingAfterBreak="0">
    <w:nsid w:val="66232BF7"/>
    <w:multiLevelType w:val="multilevel"/>
    <w:tmpl w:val="BBC4BF16"/>
    <w:lvl w:ilvl="0">
      <w:start w:val="3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cs="Times New Roman" w:hint="default"/>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6" w15:restartNumberingAfterBreak="0">
    <w:nsid w:val="67F27BC9"/>
    <w:multiLevelType w:val="hybridMultilevel"/>
    <w:tmpl w:val="A5183448"/>
    <w:lvl w:ilvl="0" w:tplc="65EC80C6">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07"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8" w15:restartNumberingAfterBreak="0">
    <w:nsid w:val="6A307DCD"/>
    <w:multiLevelType w:val="hybridMultilevel"/>
    <w:tmpl w:val="E94238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15:restartNumberingAfterBreak="0">
    <w:nsid w:val="6C3A3610"/>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6DF511C5"/>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6FA0131D"/>
    <w:multiLevelType w:val="multilevel"/>
    <w:tmpl w:val="E53CC60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15:restartNumberingAfterBreak="0">
    <w:nsid w:val="7010727A"/>
    <w:multiLevelType w:val="multilevel"/>
    <w:tmpl w:val="0C3A7470"/>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71077940"/>
    <w:multiLevelType w:val="multilevel"/>
    <w:tmpl w:val="CAB05FDC"/>
    <w:lvl w:ilvl="0">
      <w:start w:val="1"/>
      <w:numFmt w:val="decimal"/>
      <w:lvlText w:val="%1)"/>
      <w:lvlJc w:val="left"/>
      <w:pPr>
        <w:tabs>
          <w:tab w:val="num" w:pos="0"/>
        </w:tabs>
        <w:ind w:left="1020" w:hanging="360"/>
      </w:p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114" w15:restartNumberingAfterBreak="0">
    <w:nsid w:val="72015F44"/>
    <w:multiLevelType w:val="multilevel"/>
    <w:tmpl w:val="E332993E"/>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73A97C2C"/>
    <w:multiLevelType w:val="multilevel"/>
    <w:tmpl w:val="D108D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7" w15:restartNumberingAfterBreak="0">
    <w:nsid w:val="76DB0720"/>
    <w:multiLevelType w:val="multilevel"/>
    <w:tmpl w:val="1B1C69D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15:restartNumberingAfterBreak="0">
    <w:nsid w:val="77136402"/>
    <w:multiLevelType w:val="multilevel"/>
    <w:tmpl w:val="B7F25A64"/>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9" w15:restartNumberingAfterBreak="0">
    <w:nsid w:val="78CA3D9B"/>
    <w:multiLevelType w:val="multilevel"/>
    <w:tmpl w:val="55BA2B48"/>
    <w:lvl w:ilvl="0">
      <w:start w:val="23"/>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612"/>
        </w:tabs>
        <w:ind w:left="612" w:hanging="576"/>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2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18"/>
  </w:num>
  <w:num w:numId="2">
    <w:abstractNumId w:val="55"/>
  </w:num>
  <w:num w:numId="3">
    <w:abstractNumId w:val="89"/>
  </w:num>
  <w:num w:numId="4">
    <w:abstractNumId w:val="115"/>
  </w:num>
  <w:num w:numId="5">
    <w:abstractNumId w:val="78"/>
  </w:num>
  <w:num w:numId="6">
    <w:abstractNumId w:val="117"/>
  </w:num>
  <w:num w:numId="7">
    <w:abstractNumId w:val="74"/>
  </w:num>
  <w:num w:numId="8">
    <w:abstractNumId w:val="80"/>
  </w:num>
  <w:num w:numId="9">
    <w:abstractNumId w:val="112"/>
  </w:num>
  <w:num w:numId="10">
    <w:abstractNumId w:val="66"/>
  </w:num>
  <w:num w:numId="11">
    <w:abstractNumId w:val="105"/>
  </w:num>
  <w:num w:numId="12">
    <w:abstractNumId w:val="111"/>
  </w:num>
  <w:num w:numId="13">
    <w:abstractNumId w:val="68"/>
  </w:num>
  <w:num w:numId="14">
    <w:abstractNumId w:val="82"/>
  </w:num>
  <w:num w:numId="15">
    <w:abstractNumId w:val="50"/>
  </w:num>
  <w:num w:numId="16">
    <w:abstractNumId w:val="42"/>
  </w:num>
  <w:num w:numId="17">
    <w:abstractNumId w:val="114"/>
  </w:num>
  <w:num w:numId="18">
    <w:abstractNumId w:val="99"/>
  </w:num>
  <w:num w:numId="19">
    <w:abstractNumId w:val="85"/>
  </w:num>
  <w:num w:numId="20">
    <w:abstractNumId w:val="72"/>
  </w:num>
  <w:num w:numId="21">
    <w:abstractNumId w:val="102"/>
  </w:num>
  <w:num w:numId="22">
    <w:abstractNumId w:val="90"/>
  </w:num>
  <w:num w:numId="23">
    <w:abstractNumId w:val="70"/>
  </w:num>
  <w:num w:numId="24">
    <w:abstractNumId w:val="88"/>
  </w:num>
  <w:num w:numId="25">
    <w:abstractNumId w:val="98"/>
  </w:num>
  <w:num w:numId="26">
    <w:abstractNumId w:val="60"/>
  </w:num>
  <w:num w:numId="27">
    <w:abstractNumId w:val="104"/>
  </w:num>
  <w:num w:numId="28">
    <w:abstractNumId w:val="106"/>
  </w:num>
  <w:num w:numId="29">
    <w:abstractNumId w:val="73"/>
  </w:num>
  <w:num w:numId="30">
    <w:abstractNumId w:val="95"/>
  </w:num>
  <w:num w:numId="31">
    <w:abstractNumId w:val="101"/>
  </w:num>
  <w:num w:numId="32">
    <w:abstractNumId w:val="49"/>
  </w:num>
  <w:num w:numId="33">
    <w:abstractNumId w:val="76"/>
  </w:num>
  <w:num w:numId="34">
    <w:abstractNumId w:val="57"/>
  </w:num>
  <w:num w:numId="35">
    <w:abstractNumId w:val="97"/>
  </w:num>
  <w:num w:numId="36">
    <w:abstractNumId w:val="83"/>
  </w:num>
  <w:num w:numId="37">
    <w:abstractNumId w:val="56"/>
  </w:num>
  <w:num w:numId="38">
    <w:abstractNumId w:val="48"/>
  </w:num>
  <w:num w:numId="39">
    <w:abstractNumId w:val="43"/>
  </w:num>
  <w:num w:numId="40">
    <w:abstractNumId w:val="54"/>
  </w:num>
  <w:num w:numId="41">
    <w:abstractNumId w:val="103"/>
  </w:num>
  <w:num w:numId="42">
    <w:abstractNumId w:val="100"/>
  </w:num>
  <w:num w:numId="43">
    <w:abstractNumId w:val="119"/>
  </w:num>
  <w:num w:numId="44">
    <w:abstractNumId w:val="63"/>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69"/>
  </w:num>
  <w:num w:numId="52">
    <w:abstractNumId w:val="47"/>
  </w:num>
  <w:num w:numId="53">
    <w:abstractNumId w:val="96"/>
  </w:num>
  <w:num w:numId="54">
    <w:abstractNumId w:val="64"/>
  </w:num>
  <w:num w:numId="55">
    <w:abstractNumId w:val="107"/>
  </w:num>
  <w:num w:numId="56">
    <w:abstractNumId w:val="116"/>
  </w:num>
  <w:num w:numId="57">
    <w:abstractNumId w:val="52"/>
  </w:num>
  <w:num w:numId="58">
    <w:abstractNumId w:val="62"/>
  </w:num>
  <w:num w:numId="59">
    <w:abstractNumId w:val="58"/>
  </w:num>
  <w:num w:numId="60">
    <w:abstractNumId w:val="108"/>
  </w:num>
  <w:num w:numId="61">
    <w:abstractNumId w:val="120"/>
  </w:num>
  <w:num w:numId="62">
    <w:abstractNumId w:val="109"/>
  </w:num>
  <w:num w:numId="63">
    <w:abstractNumId w:val="41"/>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num>
  <w:num w:numId="66">
    <w:abstractNumId w:val="84"/>
  </w:num>
  <w:num w:numId="67">
    <w:abstractNumId w:val="44"/>
  </w:num>
  <w:num w:numId="68">
    <w:abstractNumId w:val="67"/>
  </w:num>
  <w:num w:numId="69">
    <w:abstractNumId w:val="93"/>
  </w:num>
  <w:num w:numId="70">
    <w:abstractNumId w:val="113"/>
  </w:num>
  <w:num w:numId="71">
    <w:abstractNumId w:val="91"/>
  </w:num>
  <w:num w:numId="72">
    <w:abstractNumId w:val="94"/>
  </w:num>
  <w:num w:numId="73">
    <w:abstractNumId w:val="59"/>
  </w:num>
  <w:num w:numId="74">
    <w:abstractNumId w:val="61"/>
  </w:num>
  <w:num w:numId="75">
    <w:abstractNumId w:val="45"/>
  </w:num>
  <w:num w:numId="76">
    <w:abstractNumId w:val="79"/>
  </w:num>
  <w:num w:numId="77">
    <w:abstractNumId w:val="53"/>
  </w:num>
  <w:num w:numId="78">
    <w:abstractNumId w:val="71"/>
  </w:num>
  <w:num w:numId="79">
    <w:abstractNumId w:val="46"/>
  </w:num>
  <w:num w:numId="80">
    <w:abstractNumId w:val="8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2C"/>
    <w:rsid w:val="0000053A"/>
    <w:rsid w:val="000017C2"/>
    <w:rsid w:val="000021D6"/>
    <w:rsid w:val="00005E9A"/>
    <w:rsid w:val="000067C8"/>
    <w:rsid w:val="000073E4"/>
    <w:rsid w:val="00007B43"/>
    <w:rsid w:val="00007B75"/>
    <w:rsid w:val="00007FA9"/>
    <w:rsid w:val="000100CC"/>
    <w:rsid w:val="000102A0"/>
    <w:rsid w:val="000112E9"/>
    <w:rsid w:val="000124E0"/>
    <w:rsid w:val="00012A4D"/>
    <w:rsid w:val="000158E7"/>
    <w:rsid w:val="00016AB5"/>
    <w:rsid w:val="00017AFD"/>
    <w:rsid w:val="00020FDB"/>
    <w:rsid w:val="00021A79"/>
    <w:rsid w:val="00023ABB"/>
    <w:rsid w:val="00023FAF"/>
    <w:rsid w:val="00024360"/>
    <w:rsid w:val="00025BA7"/>
    <w:rsid w:val="00025CC7"/>
    <w:rsid w:val="00025D54"/>
    <w:rsid w:val="00025F7A"/>
    <w:rsid w:val="00026887"/>
    <w:rsid w:val="00026A48"/>
    <w:rsid w:val="000304F3"/>
    <w:rsid w:val="00031621"/>
    <w:rsid w:val="000340D4"/>
    <w:rsid w:val="0003412B"/>
    <w:rsid w:val="00034849"/>
    <w:rsid w:val="00035EFC"/>
    <w:rsid w:val="00036155"/>
    <w:rsid w:val="000367AE"/>
    <w:rsid w:val="0003793D"/>
    <w:rsid w:val="000402FE"/>
    <w:rsid w:val="00040BF6"/>
    <w:rsid w:val="0004225F"/>
    <w:rsid w:val="00043392"/>
    <w:rsid w:val="00044C5B"/>
    <w:rsid w:val="00045769"/>
    <w:rsid w:val="00045C0D"/>
    <w:rsid w:val="00047ACC"/>
    <w:rsid w:val="00050651"/>
    <w:rsid w:val="00052049"/>
    <w:rsid w:val="000523F7"/>
    <w:rsid w:val="00052418"/>
    <w:rsid w:val="00055369"/>
    <w:rsid w:val="00055F42"/>
    <w:rsid w:val="000560BC"/>
    <w:rsid w:val="00056A15"/>
    <w:rsid w:val="000609FA"/>
    <w:rsid w:val="00060E3F"/>
    <w:rsid w:val="000611CA"/>
    <w:rsid w:val="00061491"/>
    <w:rsid w:val="00062B79"/>
    <w:rsid w:val="00062D94"/>
    <w:rsid w:val="00065875"/>
    <w:rsid w:val="00065CB7"/>
    <w:rsid w:val="00065D21"/>
    <w:rsid w:val="0006621A"/>
    <w:rsid w:val="00066D08"/>
    <w:rsid w:val="00066D25"/>
    <w:rsid w:val="00066EA5"/>
    <w:rsid w:val="00066FD5"/>
    <w:rsid w:val="00067D4E"/>
    <w:rsid w:val="00070D74"/>
    <w:rsid w:val="00071466"/>
    <w:rsid w:val="00073563"/>
    <w:rsid w:val="0007440E"/>
    <w:rsid w:val="00074C19"/>
    <w:rsid w:val="0007607B"/>
    <w:rsid w:val="000821A2"/>
    <w:rsid w:val="000834AC"/>
    <w:rsid w:val="00084E27"/>
    <w:rsid w:val="000853F8"/>
    <w:rsid w:val="000858E4"/>
    <w:rsid w:val="000861A5"/>
    <w:rsid w:val="00090655"/>
    <w:rsid w:val="00090F77"/>
    <w:rsid w:val="0009181D"/>
    <w:rsid w:val="00091E6C"/>
    <w:rsid w:val="000929C5"/>
    <w:rsid w:val="000935D8"/>
    <w:rsid w:val="00095C14"/>
    <w:rsid w:val="00096DFB"/>
    <w:rsid w:val="00097DD4"/>
    <w:rsid w:val="000A13D6"/>
    <w:rsid w:val="000A1C44"/>
    <w:rsid w:val="000A245F"/>
    <w:rsid w:val="000A51BE"/>
    <w:rsid w:val="000A750C"/>
    <w:rsid w:val="000A76E9"/>
    <w:rsid w:val="000B0F14"/>
    <w:rsid w:val="000B1B78"/>
    <w:rsid w:val="000B21CD"/>
    <w:rsid w:val="000B32BD"/>
    <w:rsid w:val="000B4191"/>
    <w:rsid w:val="000B4A87"/>
    <w:rsid w:val="000B6E5B"/>
    <w:rsid w:val="000B7A9C"/>
    <w:rsid w:val="000C00C6"/>
    <w:rsid w:val="000C1915"/>
    <w:rsid w:val="000C1CAF"/>
    <w:rsid w:val="000C5A23"/>
    <w:rsid w:val="000C60F3"/>
    <w:rsid w:val="000C66A1"/>
    <w:rsid w:val="000C67A6"/>
    <w:rsid w:val="000C7740"/>
    <w:rsid w:val="000D3CDD"/>
    <w:rsid w:val="000D5691"/>
    <w:rsid w:val="000D5BEC"/>
    <w:rsid w:val="000D6A3C"/>
    <w:rsid w:val="000E05B2"/>
    <w:rsid w:val="000E0F06"/>
    <w:rsid w:val="000E290D"/>
    <w:rsid w:val="000E39E6"/>
    <w:rsid w:val="000E3E38"/>
    <w:rsid w:val="000E4EDA"/>
    <w:rsid w:val="000E61D2"/>
    <w:rsid w:val="000E7669"/>
    <w:rsid w:val="000F075E"/>
    <w:rsid w:val="000F08B2"/>
    <w:rsid w:val="000F0B9A"/>
    <w:rsid w:val="000F1A22"/>
    <w:rsid w:val="000F269A"/>
    <w:rsid w:val="000F40B8"/>
    <w:rsid w:val="000F435D"/>
    <w:rsid w:val="000F58DF"/>
    <w:rsid w:val="000F5B48"/>
    <w:rsid w:val="000F5DD8"/>
    <w:rsid w:val="000F6D47"/>
    <w:rsid w:val="000F7C5E"/>
    <w:rsid w:val="00100173"/>
    <w:rsid w:val="00101C3D"/>
    <w:rsid w:val="00102784"/>
    <w:rsid w:val="00102F5A"/>
    <w:rsid w:val="0010366D"/>
    <w:rsid w:val="00103779"/>
    <w:rsid w:val="00104517"/>
    <w:rsid w:val="00104685"/>
    <w:rsid w:val="00105373"/>
    <w:rsid w:val="00105731"/>
    <w:rsid w:val="00105DB7"/>
    <w:rsid w:val="00106285"/>
    <w:rsid w:val="00106A78"/>
    <w:rsid w:val="00106EAA"/>
    <w:rsid w:val="00106FBE"/>
    <w:rsid w:val="001070C6"/>
    <w:rsid w:val="001079C4"/>
    <w:rsid w:val="00107DFC"/>
    <w:rsid w:val="00110040"/>
    <w:rsid w:val="00110D1E"/>
    <w:rsid w:val="00110EBC"/>
    <w:rsid w:val="00111737"/>
    <w:rsid w:val="00111D9D"/>
    <w:rsid w:val="00112965"/>
    <w:rsid w:val="00112F9C"/>
    <w:rsid w:val="00113DB1"/>
    <w:rsid w:val="00113EB5"/>
    <w:rsid w:val="001143E3"/>
    <w:rsid w:val="001145FB"/>
    <w:rsid w:val="001164E9"/>
    <w:rsid w:val="001173CC"/>
    <w:rsid w:val="00117E42"/>
    <w:rsid w:val="00120F3C"/>
    <w:rsid w:val="00122017"/>
    <w:rsid w:val="00122064"/>
    <w:rsid w:val="00122B7D"/>
    <w:rsid w:val="001238B2"/>
    <w:rsid w:val="00125097"/>
    <w:rsid w:val="001260C7"/>
    <w:rsid w:val="00126504"/>
    <w:rsid w:val="00126698"/>
    <w:rsid w:val="001266BB"/>
    <w:rsid w:val="001277F7"/>
    <w:rsid w:val="00130207"/>
    <w:rsid w:val="001303AB"/>
    <w:rsid w:val="001305E7"/>
    <w:rsid w:val="00130772"/>
    <w:rsid w:val="00130822"/>
    <w:rsid w:val="001309D2"/>
    <w:rsid w:val="0013132C"/>
    <w:rsid w:val="00131E02"/>
    <w:rsid w:val="00132C4F"/>
    <w:rsid w:val="00133016"/>
    <w:rsid w:val="0013477E"/>
    <w:rsid w:val="0013600C"/>
    <w:rsid w:val="00136E6F"/>
    <w:rsid w:val="0013798E"/>
    <w:rsid w:val="001400C6"/>
    <w:rsid w:val="0014100C"/>
    <w:rsid w:val="001416ED"/>
    <w:rsid w:val="001417F5"/>
    <w:rsid w:val="00141D0B"/>
    <w:rsid w:val="00141ED1"/>
    <w:rsid w:val="001423A3"/>
    <w:rsid w:val="00144F1C"/>
    <w:rsid w:val="001459D8"/>
    <w:rsid w:val="00145C27"/>
    <w:rsid w:val="00146B82"/>
    <w:rsid w:val="00147A38"/>
    <w:rsid w:val="00150496"/>
    <w:rsid w:val="00151935"/>
    <w:rsid w:val="00152545"/>
    <w:rsid w:val="0015274D"/>
    <w:rsid w:val="001528C9"/>
    <w:rsid w:val="00153F27"/>
    <w:rsid w:val="00154A37"/>
    <w:rsid w:val="00155314"/>
    <w:rsid w:val="00157640"/>
    <w:rsid w:val="00157CB3"/>
    <w:rsid w:val="0016031A"/>
    <w:rsid w:val="00160BA9"/>
    <w:rsid w:val="0016122B"/>
    <w:rsid w:val="001629C3"/>
    <w:rsid w:val="00163266"/>
    <w:rsid w:val="00163AB2"/>
    <w:rsid w:val="00164030"/>
    <w:rsid w:val="001659E3"/>
    <w:rsid w:val="00165D70"/>
    <w:rsid w:val="00165ED5"/>
    <w:rsid w:val="0016785D"/>
    <w:rsid w:val="001712A8"/>
    <w:rsid w:val="00171D25"/>
    <w:rsid w:val="001731ED"/>
    <w:rsid w:val="001745FE"/>
    <w:rsid w:val="00175B43"/>
    <w:rsid w:val="001769A2"/>
    <w:rsid w:val="00176A71"/>
    <w:rsid w:val="001806A1"/>
    <w:rsid w:val="001806FB"/>
    <w:rsid w:val="001820D1"/>
    <w:rsid w:val="00183735"/>
    <w:rsid w:val="00183F74"/>
    <w:rsid w:val="00185993"/>
    <w:rsid w:val="00186803"/>
    <w:rsid w:val="0018758E"/>
    <w:rsid w:val="0019099A"/>
    <w:rsid w:val="00190A8C"/>
    <w:rsid w:val="00191876"/>
    <w:rsid w:val="00191F26"/>
    <w:rsid w:val="00192C3F"/>
    <w:rsid w:val="00192D3D"/>
    <w:rsid w:val="0019395E"/>
    <w:rsid w:val="001944D8"/>
    <w:rsid w:val="00195293"/>
    <w:rsid w:val="00197E2A"/>
    <w:rsid w:val="001A0EBC"/>
    <w:rsid w:val="001A1762"/>
    <w:rsid w:val="001A1F0D"/>
    <w:rsid w:val="001A3DEB"/>
    <w:rsid w:val="001A6D7B"/>
    <w:rsid w:val="001A70D3"/>
    <w:rsid w:val="001A75C8"/>
    <w:rsid w:val="001A7A86"/>
    <w:rsid w:val="001B0061"/>
    <w:rsid w:val="001B22B8"/>
    <w:rsid w:val="001B2669"/>
    <w:rsid w:val="001B2D3A"/>
    <w:rsid w:val="001B2DD5"/>
    <w:rsid w:val="001B3522"/>
    <w:rsid w:val="001B47E3"/>
    <w:rsid w:val="001B6133"/>
    <w:rsid w:val="001B752D"/>
    <w:rsid w:val="001B7D62"/>
    <w:rsid w:val="001C005E"/>
    <w:rsid w:val="001C06A2"/>
    <w:rsid w:val="001C249B"/>
    <w:rsid w:val="001C2EC8"/>
    <w:rsid w:val="001C369B"/>
    <w:rsid w:val="001C3A2E"/>
    <w:rsid w:val="001C4790"/>
    <w:rsid w:val="001C5662"/>
    <w:rsid w:val="001C6EE6"/>
    <w:rsid w:val="001D106F"/>
    <w:rsid w:val="001D1B06"/>
    <w:rsid w:val="001D2F32"/>
    <w:rsid w:val="001D358A"/>
    <w:rsid w:val="001D38E7"/>
    <w:rsid w:val="001D5C2B"/>
    <w:rsid w:val="001D60F5"/>
    <w:rsid w:val="001D6D18"/>
    <w:rsid w:val="001D6E7E"/>
    <w:rsid w:val="001D761C"/>
    <w:rsid w:val="001E04CB"/>
    <w:rsid w:val="001E06EC"/>
    <w:rsid w:val="001E07A8"/>
    <w:rsid w:val="001E1D24"/>
    <w:rsid w:val="001E268E"/>
    <w:rsid w:val="001E2BF6"/>
    <w:rsid w:val="001E32EC"/>
    <w:rsid w:val="001E40B1"/>
    <w:rsid w:val="001E5F40"/>
    <w:rsid w:val="001E5F69"/>
    <w:rsid w:val="001E60EA"/>
    <w:rsid w:val="001E6116"/>
    <w:rsid w:val="001E791E"/>
    <w:rsid w:val="001F026D"/>
    <w:rsid w:val="001F08E3"/>
    <w:rsid w:val="001F236D"/>
    <w:rsid w:val="001F2552"/>
    <w:rsid w:val="001F27FE"/>
    <w:rsid w:val="001F338E"/>
    <w:rsid w:val="001F3932"/>
    <w:rsid w:val="001F3F37"/>
    <w:rsid w:val="001F40DF"/>
    <w:rsid w:val="001F440A"/>
    <w:rsid w:val="001F4DBC"/>
    <w:rsid w:val="00200F6F"/>
    <w:rsid w:val="00201211"/>
    <w:rsid w:val="00201CDA"/>
    <w:rsid w:val="00202CA6"/>
    <w:rsid w:val="002058B6"/>
    <w:rsid w:val="00211B67"/>
    <w:rsid w:val="00215456"/>
    <w:rsid w:val="002157AE"/>
    <w:rsid w:val="0021716A"/>
    <w:rsid w:val="002209C2"/>
    <w:rsid w:val="00221F9C"/>
    <w:rsid w:val="00224BAF"/>
    <w:rsid w:val="00224F45"/>
    <w:rsid w:val="00226882"/>
    <w:rsid w:val="00226D73"/>
    <w:rsid w:val="00227AFB"/>
    <w:rsid w:val="00230D82"/>
    <w:rsid w:val="00231250"/>
    <w:rsid w:val="00231486"/>
    <w:rsid w:val="00231520"/>
    <w:rsid w:val="00233D7A"/>
    <w:rsid w:val="00233E24"/>
    <w:rsid w:val="00234D6F"/>
    <w:rsid w:val="00235610"/>
    <w:rsid w:val="00235BB6"/>
    <w:rsid w:val="00235C92"/>
    <w:rsid w:val="00235D13"/>
    <w:rsid w:val="00236758"/>
    <w:rsid w:val="00236A27"/>
    <w:rsid w:val="00236E57"/>
    <w:rsid w:val="002373F8"/>
    <w:rsid w:val="002377A0"/>
    <w:rsid w:val="002406B1"/>
    <w:rsid w:val="002411F0"/>
    <w:rsid w:val="0024502E"/>
    <w:rsid w:val="0024504A"/>
    <w:rsid w:val="00245DB5"/>
    <w:rsid w:val="0025005C"/>
    <w:rsid w:val="00251C45"/>
    <w:rsid w:val="00254138"/>
    <w:rsid w:val="00255B44"/>
    <w:rsid w:val="002562DB"/>
    <w:rsid w:val="002628AD"/>
    <w:rsid w:val="00262A8A"/>
    <w:rsid w:val="0026396A"/>
    <w:rsid w:val="00263CD2"/>
    <w:rsid w:val="0026510A"/>
    <w:rsid w:val="00266960"/>
    <w:rsid w:val="00267ED5"/>
    <w:rsid w:val="002712EB"/>
    <w:rsid w:val="00271474"/>
    <w:rsid w:val="00271AA9"/>
    <w:rsid w:val="00271C9B"/>
    <w:rsid w:val="00271CD9"/>
    <w:rsid w:val="00274FC0"/>
    <w:rsid w:val="0027621A"/>
    <w:rsid w:val="00276CC7"/>
    <w:rsid w:val="002771AE"/>
    <w:rsid w:val="002802E8"/>
    <w:rsid w:val="0028186F"/>
    <w:rsid w:val="00281943"/>
    <w:rsid w:val="002819C5"/>
    <w:rsid w:val="0028246C"/>
    <w:rsid w:val="00282E45"/>
    <w:rsid w:val="002835D6"/>
    <w:rsid w:val="00283C2B"/>
    <w:rsid w:val="002845D0"/>
    <w:rsid w:val="002847D2"/>
    <w:rsid w:val="0028483C"/>
    <w:rsid w:val="002851DD"/>
    <w:rsid w:val="0028599C"/>
    <w:rsid w:val="002859BB"/>
    <w:rsid w:val="002865EC"/>
    <w:rsid w:val="00290A43"/>
    <w:rsid w:val="00290CE5"/>
    <w:rsid w:val="00291015"/>
    <w:rsid w:val="0029129B"/>
    <w:rsid w:val="002913E6"/>
    <w:rsid w:val="002920BC"/>
    <w:rsid w:val="00292958"/>
    <w:rsid w:val="00293447"/>
    <w:rsid w:val="002937AA"/>
    <w:rsid w:val="002940E8"/>
    <w:rsid w:val="00294F0E"/>
    <w:rsid w:val="0029608B"/>
    <w:rsid w:val="0029665C"/>
    <w:rsid w:val="00297813"/>
    <w:rsid w:val="00297C9D"/>
    <w:rsid w:val="002A1516"/>
    <w:rsid w:val="002A15E1"/>
    <w:rsid w:val="002A3197"/>
    <w:rsid w:val="002A4E1C"/>
    <w:rsid w:val="002A6697"/>
    <w:rsid w:val="002A783D"/>
    <w:rsid w:val="002B0E7F"/>
    <w:rsid w:val="002B18FC"/>
    <w:rsid w:val="002B1FFC"/>
    <w:rsid w:val="002B23EB"/>
    <w:rsid w:val="002B4669"/>
    <w:rsid w:val="002B6BAA"/>
    <w:rsid w:val="002B6DDF"/>
    <w:rsid w:val="002B72B1"/>
    <w:rsid w:val="002B72FD"/>
    <w:rsid w:val="002B797D"/>
    <w:rsid w:val="002B7D65"/>
    <w:rsid w:val="002C0CDB"/>
    <w:rsid w:val="002C2472"/>
    <w:rsid w:val="002C24FE"/>
    <w:rsid w:val="002C308B"/>
    <w:rsid w:val="002C3544"/>
    <w:rsid w:val="002C3721"/>
    <w:rsid w:val="002C40A5"/>
    <w:rsid w:val="002C4683"/>
    <w:rsid w:val="002C4787"/>
    <w:rsid w:val="002C4AAF"/>
    <w:rsid w:val="002C62E7"/>
    <w:rsid w:val="002C6FD7"/>
    <w:rsid w:val="002C73C4"/>
    <w:rsid w:val="002D0380"/>
    <w:rsid w:val="002D1CF1"/>
    <w:rsid w:val="002D1F20"/>
    <w:rsid w:val="002D50F5"/>
    <w:rsid w:val="002D52F3"/>
    <w:rsid w:val="002D53D7"/>
    <w:rsid w:val="002D5C15"/>
    <w:rsid w:val="002D61EE"/>
    <w:rsid w:val="002D6F09"/>
    <w:rsid w:val="002D7073"/>
    <w:rsid w:val="002E0EE0"/>
    <w:rsid w:val="002E2486"/>
    <w:rsid w:val="002E3C5A"/>
    <w:rsid w:val="002E4950"/>
    <w:rsid w:val="002E5053"/>
    <w:rsid w:val="002E51A4"/>
    <w:rsid w:val="002E573B"/>
    <w:rsid w:val="002E7DDC"/>
    <w:rsid w:val="002F03A1"/>
    <w:rsid w:val="002F055B"/>
    <w:rsid w:val="002F0AEF"/>
    <w:rsid w:val="002F2A83"/>
    <w:rsid w:val="002F54D9"/>
    <w:rsid w:val="002F5C0F"/>
    <w:rsid w:val="0030056E"/>
    <w:rsid w:val="003008F1"/>
    <w:rsid w:val="003009EF"/>
    <w:rsid w:val="003009F3"/>
    <w:rsid w:val="00301CD8"/>
    <w:rsid w:val="00304702"/>
    <w:rsid w:val="0030474A"/>
    <w:rsid w:val="003059D1"/>
    <w:rsid w:val="00305C50"/>
    <w:rsid w:val="00306410"/>
    <w:rsid w:val="00310E15"/>
    <w:rsid w:val="00311249"/>
    <w:rsid w:val="003116EA"/>
    <w:rsid w:val="00312558"/>
    <w:rsid w:val="003127BB"/>
    <w:rsid w:val="00312AE0"/>
    <w:rsid w:val="00312B0C"/>
    <w:rsid w:val="003156D8"/>
    <w:rsid w:val="00316CC4"/>
    <w:rsid w:val="003173E9"/>
    <w:rsid w:val="003176DA"/>
    <w:rsid w:val="003203AF"/>
    <w:rsid w:val="003243BB"/>
    <w:rsid w:val="0032718D"/>
    <w:rsid w:val="003271DC"/>
    <w:rsid w:val="00327319"/>
    <w:rsid w:val="00332D6A"/>
    <w:rsid w:val="00332FA0"/>
    <w:rsid w:val="00337F70"/>
    <w:rsid w:val="00337FDC"/>
    <w:rsid w:val="00340393"/>
    <w:rsid w:val="00341D5D"/>
    <w:rsid w:val="00341E46"/>
    <w:rsid w:val="00342274"/>
    <w:rsid w:val="003426C3"/>
    <w:rsid w:val="00343423"/>
    <w:rsid w:val="00343653"/>
    <w:rsid w:val="00343D93"/>
    <w:rsid w:val="0034404E"/>
    <w:rsid w:val="003453B4"/>
    <w:rsid w:val="003463B5"/>
    <w:rsid w:val="00346733"/>
    <w:rsid w:val="00346818"/>
    <w:rsid w:val="0034687F"/>
    <w:rsid w:val="00350856"/>
    <w:rsid w:val="00350BC3"/>
    <w:rsid w:val="00351002"/>
    <w:rsid w:val="00351415"/>
    <w:rsid w:val="00351F19"/>
    <w:rsid w:val="003522D0"/>
    <w:rsid w:val="00353358"/>
    <w:rsid w:val="0035413B"/>
    <w:rsid w:val="003557D5"/>
    <w:rsid w:val="00356099"/>
    <w:rsid w:val="00356E24"/>
    <w:rsid w:val="00357869"/>
    <w:rsid w:val="00357C82"/>
    <w:rsid w:val="00360ED7"/>
    <w:rsid w:val="00360FF4"/>
    <w:rsid w:val="003611F4"/>
    <w:rsid w:val="00361777"/>
    <w:rsid w:val="00361DFC"/>
    <w:rsid w:val="003624C1"/>
    <w:rsid w:val="00362B73"/>
    <w:rsid w:val="00362FA4"/>
    <w:rsid w:val="00363144"/>
    <w:rsid w:val="003639DD"/>
    <w:rsid w:val="00364B9D"/>
    <w:rsid w:val="00364E71"/>
    <w:rsid w:val="00366D6F"/>
    <w:rsid w:val="003678E0"/>
    <w:rsid w:val="00370AD3"/>
    <w:rsid w:val="00370B26"/>
    <w:rsid w:val="003719D4"/>
    <w:rsid w:val="00371BB5"/>
    <w:rsid w:val="0037228A"/>
    <w:rsid w:val="00372562"/>
    <w:rsid w:val="00374001"/>
    <w:rsid w:val="0037476D"/>
    <w:rsid w:val="00374F56"/>
    <w:rsid w:val="00375C0B"/>
    <w:rsid w:val="00375CFB"/>
    <w:rsid w:val="00375E78"/>
    <w:rsid w:val="00376471"/>
    <w:rsid w:val="00376A84"/>
    <w:rsid w:val="00377798"/>
    <w:rsid w:val="00380E30"/>
    <w:rsid w:val="00382C90"/>
    <w:rsid w:val="00382F9B"/>
    <w:rsid w:val="003839C1"/>
    <w:rsid w:val="00383ACB"/>
    <w:rsid w:val="00383B47"/>
    <w:rsid w:val="003843B4"/>
    <w:rsid w:val="00384A80"/>
    <w:rsid w:val="00385290"/>
    <w:rsid w:val="003861DF"/>
    <w:rsid w:val="0038738A"/>
    <w:rsid w:val="003904CC"/>
    <w:rsid w:val="003913BB"/>
    <w:rsid w:val="003925CC"/>
    <w:rsid w:val="00393EC6"/>
    <w:rsid w:val="0039532E"/>
    <w:rsid w:val="00395E45"/>
    <w:rsid w:val="0039640F"/>
    <w:rsid w:val="00396B94"/>
    <w:rsid w:val="00397022"/>
    <w:rsid w:val="003A025D"/>
    <w:rsid w:val="003A04E4"/>
    <w:rsid w:val="003A2485"/>
    <w:rsid w:val="003A2604"/>
    <w:rsid w:val="003A26ED"/>
    <w:rsid w:val="003A3957"/>
    <w:rsid w:val="003A417A"/>
    <w:rsid w:val="003A57CA"/>
    <w:rsid w:val="003A605A"/>
    <w:rsid w:val="003A6DB2"/>
    <w:rsid w:val="003A7139"/>
    <w:rsid w:val="003B088E"/>
    <w:rsid w:val="003B16F1"/>
    <w:rsid w:val="003B2501"/>
    <w:rsid w:val="003B3F1A"/>
    <w:rsid w:val="003B4A67"/>
    <w:rsid w:val="003B69F9"/>
    <w:rsid w:val="003B6C6B"/>
    <w:rsid w:val="003B6D00"/>
    <w:rsid w:val="003C0024"/>
    <w:rsid w:val="003C0485"/>
    <w:rsid w:val="003C0E23"/>
    <w:rsid w:val="003C41C8"/>
    <w:rsid w:val="003C4EAD"/>
    <w:rsid w:val="003C52F3"/>
    <w:rsid w:val="003C6A97"/>
    <w:rsid w:val="003D3786"/>
    <w:rsid w:val="003D3D86"/>
    <w:rsid w:val="003D3EE9"/>
    <w:rsid w:val="003D487A"/>
    <w:rsid w:val="003D5C33"/>
    <w:rsid w:val="003D6697"/>
    <w:rsid w:val="003D7658"/>
    <w:rsid w:val="003D7CA6"/>
    <w:rsid w:val="003E111C"/>
    <w:rsid w:val="003E2B66"/>
    <w:rsid w:val="003E592B"/>
    <w:rsid w:val="003E670F"/>
    <w:rsid w:val="003E6999"/>
    <w:rsid w:val="003E7C6F"/>
    <w:rsid w:val="003F26CE"/>
    <w:rsid w:val="003F2CD1"/>
    <w:rsid w:val="003F307A"/>
    <w:rsid w:val="003F3595"/>
    <w:rsid w:val="003F4928"/>
    <w:rsid w:val="003F56B0"/>
    <w:rsid w:val="003F6445"/>
    <w:rsid w:val="003F6989"/>
    <w:rsid w:val="003F744B"/>
    <w:rsid w:val="00403E97"/>
    <w:rsid w:val="0040472C"/>
    <w:rsid w:val="004058EA"/>
    <w:rsid w:val="0040625C"/>
    <w:rsid w:val="00407825"/>
    <w:rsid w:val="00407F7B"/>
    <w:rsid w:val="00410BE0"/>
    <w:rsid w:val="00411854"/>
    <w:rsid w:val="00411B77"/>
    <w:rsid w:val="0041267F"/>
    <w:rsid w:val="004139DD"/>
    <w:rsid w:val="00413E34"/>
    <w:rsid w:val="0041426B"/>
    <w:rsid w:val="00415213"/>
    <w:rsid w:val="0041526B"/>
    <w:rsid w:val="004159E8"/>
    <w:rsid w:val="0041687B"/>
    <w:rsid w:val="00420A93"/>
    <w:rsid w:val="00421E92"/>
    <w:rsid w:val="00422B5A"/>
    <w:rsid w:val="00422BCB"/>
    <w:rsid w:val="00423BE6"/>
    <w:rsid w:val="004263C1"/>
    <w:rsid w:val="004274F0"/>
    <w:rsid w:val="00430C92"/>
    <w:rsid w:val="00431084"/>
    <w:rsid w:val="0043431F"/>
    <w:rsid w:val="00434610"/>
    <w:rsid w:val="00434714"/>
    <w:rsid w:val="00437B67"/>
    <w:rsid w:val="0044006D"/>
    <w:rsid w:val="00441237"/>
    <w:rsid w:val="00441DE6"/>
    <w:rsid w:val="00442664"/>
    <w:rsid w:val="00442F15"/>
    <w:rsid w:val="004437A1"/>
    <w:rsid w:val="004439A8"/>
    <w:rsid w:val="00443BA4"/>
    <w:rsid w:val="0044513C"/>
    <w:rsid w:val="00445548"/>
    <w:rsid w:val="004469B8"/>
    <w:rsid w:val="00446BAE"/>
    <w:rsid w:val="00446F9D"/>
    <w:rsid w:val="0044794E"/>
    <w:rsid w:val="0045272D"/>
    <w:rsid w:val="00453623"/>
    <w:rsid w:val="00455E11"/>
    <w:rsid w:val="004560EA"/>
    <w:rsid w:val="00456621"/>
    <w:rsid w:val="00456A19"/>
    <w:rsid w:val="004573C2"/>
    <w:rsid w:val="00460483"/>
    <w:rsid w:val="0046165C"/>
    <w:rsid w:val="00462033"/>
    <w:rsid w:val="004624D4"/>
    <w:rsid w:val="00465607"/>
    <w:rsid w:val="004673DF"/>
    <w:rsid w:val="004702AE"/>
    <w:rsid w:val="00470C51"/>
    <w:rsid w:val="0047158B"/>
    <w:rsid w:val="0047295E"/>
    <w:rsid w:val="004730D2"/>
    <w:rsid w:val="00473C81"/>
    <w:rsid w:val="00474BE0"/>
    <w:rsid w:val="0047531C"/>
    <w:rsid w:val="00475885"/>
    <w:rsid w:val="004773CB"/>
    <w:rsid w:val="0047745D"/>
    <w:rsid w:val="004776DF"/>
    <w:rsid w:val="00480C17"/>
    <w:rsid w:val="00481574"/>
    <w:rsid w:val="0048189F"/>
    <w:rsid w:val="00481AC3"/>
    <w:rsid w:val="0048206B"/>
    <w:rsid w:val="00482123"/>
    <w:rsid w:val="00482C36"/>
    <w:rsid w:val="004847A2"/>
    <w:rsid w:val="0048609E"/>
    <w:rsid w:val="00486201"/>
    <w:rsid w:val="0049032C"/>
    <w:rsid w:val="00491A60"/>
    <w:rsid w:val="004929E1"/>
    <w:rsid w:val="00494BCD"/>
    <w:rsid w:val="00496058"/>
    <w:rsid w:val="004967AD"/>
    <w:rsid w:val="00497807"/>
    <w:rsid w:val="004A17D3"/>
    <w:rsid w:val="004A1863"/>
    <w:rsid w:val="004A1DE8"/>
    <w:rsid w:val="004A3B05"/>
    <w:rsid w:val="004A4F42"/>
    <w:rsid w:val="004A51DE"/>
    <w:rsid w:val="004A64D4"/>
    <w:rsid w:val="004A6909"/>
    <w:rsid w:val="004B14CC"/>
    <w:rsid w:val="004B1E78"/>
    <w:rsid w:val="004B1F43"/>
    <w:rsid w:val="004B3041"/>
    <w:rsid w:val="004B47E6"/>
    <w:rsid w:val="004B52F1"/>
    <w:rsid w:val="004B5582"/>
    <w:rsid w:val="004B6366"/>
    <w:rsid w:val="004B7FD1"/>
    <w:rsid w:val="004C06C8"/>
    <w:rsid w:val="004C1CCC"/>
    <w:rsid w:val="004C2460"/>
    <w:rsid w:val="004C300D"/>
    <w:rsid w:val="004C4373"/>
    <w:rsid w:val="004C5717"/>
    <w:rsid w:val="004C5D43"/>
    <w:rsid w:val="004C69B2"/>
    <w:rsid w:val="004C7499"/>
    <w:rsid w:val="004D1846"/>
    <w:rsid w:val="004D4466"/>
    <w:rsid w:val="004D539C"/>
    <w:rsid w:val="004D571A"/>
    <w:rsid w:val="004E0BD0"/>
    <w:rsid w:val="004E11BF"/>
    <w:rsid w:val="004E11C5"/>
    <w:rsid w:val="004E223E"/>
    <w:rsid w:val="004E2C3E"/>
    <w:rsid w:val="004E37CA"/>
    <w:rsid w:val="004E47D1"/>
    <w:rsid w:val="004E4FE2"/>
    <w:rsid w:val="004E5B52"/>
    <w:rsid w:val="004E72C9"/>
    <w:rsid w:val="004F0580"/>
    <w:rsid w:val="004F0991"/>
    <w:rsid w:val="004F0E17"/>
    <w:rsid w:val="004F103B"/>
    <w:rsid w:val="004F12BB"/>
    <w:rsid w:val="004F1812"/>
    <w:rsid w:val="004F1C3D"/>
    <w:rsid w:val="004F2405"/>
    <w:rsid w:val="004F4BDB"/>
    <w:rsid w:val="004F4DDA"/>
    <w:rsid w:val="004F4F12"/>
    <w:rsid w:val="004F575D"/>
    <w:rsid w:val="004F5C43"/>
    <w:rsid w:val="004F6050"/>
    <w:rsid w:val="004F60D9"/>
    <w:rsid w:val="004F62A6"/>
    <w:rsid w:val="004F6430"/>
    <w:rsid w:val="004F6FF8"/>
    <w:rsid w:val="004F724A"/>
    <w:rsid w:val="004F7D2E"/>
    <w:rsid w:val="00500421"/>
    <w:rsid w:val="00500476"/>
    <w:rsid w:val="00500BE1"/>
    <w:rsid w:val="00500C24"/>
    <w:rsid w:val="005018F2"/>
    <w:rsid w:val="0050223F"/>
    <w:rsid w:val="00502B3C"/>
    <w:rsid w:val="00502B56"/>
    <w:rsid w:val="005031B2"/>
    <w:rsid w:val="0050391B"/>
    <w:rsid w:val="00504B89"/>
    <w:rsid w:val="0050554F"/>
    <w:rsid w:val="00506125"/>
    <w:rsid w:val="00506CA5"/>
    <w:rsid w:val="00506D49"/>
    <w:rsid w:val="00507B1C"/>
    <w:rsid w:val="00513333"/>
    <w:rsid w:val="005134F1"/>
    <w:rsid w:val="00516284"/>
    <w:rsid w:val="0051727B"/>
    <w:rsid w:val="00517555"/>
    <w:rsid w:val="005202D5"/>
    <w:rsid w:val="00522BC4"/>
    <w:rsid w:val="00524030"/>
    <w:rsid w:val="00524709"/>
    <w:rsid w:val="00524A8E"/>
    <w:rsid w:val="00524B5E"/>
    <w:rsid w:val="00525DE2"/>
    <w:rsid w:val="005279F0"/>
    <w:rsid w:val="00527DC1"/>
    <w:rsid w:val="0053061C"/>
    <w:rsid w:val="00530C7D"/>
    <w:rsid w:val="00531138"/>
    <w:rsid w:val="0053234E"/>
    <w:rsid w:val="00533EA8"/>
    <w:rsid w:val="005365F0"/>
    <w:rsid w:val="00536B45"/>
    <w:rsid w:val="00536DD9"/>
    <w:rsid w:val="00537B1C"/>
    <w:rsid w:val="005401F8"/>
    <w:rsid w:val="00540483"/>
    <w:rsid w:val="00540E63"/>
    <w:rsid w:val="00542756"/>
    <w:rsid w:val="00545E0A"/>
    <w:rsid w:val="00545F89"/>
    <w:rsid w:val="005469BE"/>
    <w:rsid w:val="00547670"/>
    <w:rsid w:val="00547CA0"/>
    <w:rsid w:val="00550CC8"/>
    <w:rsid w:val="0055174B"/>
    <w:rsid w:val="00551C2E"/>
    <w:rsid w:val="005522EB"/>
    <w:rsid w:val="0055297A"/>
    <w:rsid w:val="005529BD"/>
    <w:rsid w:val="005548F3"/>
    <w:rsid w:val="00556395"/>
    <w:rsid w:val="005576C5"/>
    <w:rsid w:val="00560037"/>
    <w:rsid w:val="005603F2"/>
    <w:rsid w:val="005605AA"/>
    <w:rsid w:val="00561B0B"/>
    <w:rsid w:val="00562BC3"/>
    <w:rsid w:val="00562C8A"/>
    <w:rsid w:val="0056324C"/>
    <w:rsid w:val="00563889"/>
    <w:rsid w:val="00564840"/>
    <w:rsid w:val="00564863"/>
    <w:rsid w:val="005669E6"/>
    <w:rsid w:val="00566B0C"/>
    <w:rsid w:val="00570D77"/>
    <w:rsid w:val="0057216A"/>
    <w:rsid w:val="005729DC"/>
    <w:rsid w:val="00573426"/>
    <w:rsid w:val="005748B3"/>
    <w:rsid w:val="00580395"/>
    <w:rsid w:val="0058087C"/>
    <w:rsid w:val="00580966"/>
    <w:rsid w:val="005813A5"/>
    <w:rsid w:val="00581E52"/>
    <w:rsid w:val="00584753"/>
    <w:rsid w:val="0058487C"/>
    <w:rsid w:val="00586559"/>
    <w:rsid w:val="005866DD"/>
    <w:rsid w:val="00586D7C"/>
    <w:rsid w:val="00590070"/>
    <w:rsid w:val="00590CE4"/>
    <w:rsid w:val="00591973"/>
    <w:rsid w:val="00593273"/>
    <w:rsid w:val="005933E8"/>
    <w:rsid w:val="005A0058"/>
    <w:rsid w:val="005A0FFF"/>
    <w:rsid w:val="005A3A2B"/>
    <w:rsid w:val="005A5476"/>
    <w:rsid w:val="005A661A"/>
    <w:rsid w:val="005A7DA5"/>
    <w:rsid w:val="005A7EE2"/>
    <w:rsid w:val="005B06D5"/>
    <w:rsid w:val="005B3507"/>
    <w:rsid w:val="005B4323"/>
    <w:rsid w:val="005B4E92"/>
    <w:rsid w:val="005B5FE0"/>
    <w:rsid w:val="005B66AA"/>
    <w:rsid w:val="005B7027"/>
    <w:rsid w:val="005C0615"/>
    <w:rsid w:val="005C07DD"/>
    <w:rsid w:val="005C0CF3"/>
    <w:rsid w:val="005C1656"/>
    <w:rsid w:val="005C1FBE"/>
    <w:rsid w:val="005C2DCE"/>
    <w:rsid w:val="005C4449"/>
    <w:rsid w:val="005C5B2B"/>
    <w:rsid w:val="005C7320"/>
    <w:rsid w:val="005D14B0"/>
    <w:rsid w:val="005D2E2D"/>
    <w:rsid w:val="005D2E97"/>
    <w:rsid w:val="005D3111"/>
    <w:rsid w:val="005D39E6"/>
    <w:rsid w:val="005D4CA2"/>
    <w:rsid w:val="005D614C"/>
    <w:rsid w:val="005D6F89"/>
    <w:rsid w:val="005D7F01"/>
    <w:rsid w:val="005E1BE5"/>
    <w:rsid w:val="005E1D81"/>
    <w:rsid w:val="005E3ACB"/>
    <w:rsid w:val="005E55D6"/>
    <w:rsid w:val="005E6744"/>
    <w:rsid w:val="005E7BF8"/>
    <w:rsid w:val="005F070E"/>
    <w:rsid w:val="005F1804"/>
    <w:rsid w:val="005F4BC8"/>
    <w:rsid w:val="00600A80"/>
    <w:rsid w:val="00602455"/>
    <w:rsid w:val="00602FE1"/>
    <w:rsid w:val="00604D0E"/>
    <w:rsid w:val="006054F5"/>
    <w:rsid w:val="00605E46"/>
    <w:rsid w:val="0060646B"/>
    <w:rsid w:val="00607062"/>
    <w:rsid w:val="00607690"/>
    <w:rsid w:val="0061004C"/>
    <w:rsid w:val="0061024F"/>
    <w:rsid w:val="00611306"/>
    <w:rsid w:val="00611BDF"/>
    <w:rsid w:val="00611F6D"/>
    <w:rsid w:val="006129FD"/>
    <w:rsid w:val="006132F2"/>
    <w:rsid w:val="00613A79"/>
    <w:rsid w:val="00615A7F"/>
    <w:rsid w:val="006164F1"/>
    <w:rsid w:val="006174C2"/>
    <w:rsid w:val="006177DF"/>
    <w:rsid w:val="006237FA"/>
    <w:rsid w:val="00625693"/>
    <w:rsid w:val="00625B77"/>
    <w:rsid w:val="0062752D"/>
    <w:rsid w:val="00627B93"/>
    <w:rsid w:val="00630E23"/>
    <w:rsid w:val="00632000"/>
    <w:rsid w:val="006324C3"/>
    <w:rsid w:val="0063439C"/>
    <w:rsid w:val="00634793"/>
    <w:rsid w:val="006349BB"/>
    <w:rsid w:val="00635714"/>
    <w:rsid w:val="0063762F"/>
    <w:rsid w:val="00637B35"/>
    <w:rsid w:val="00640B83"/>
    <w:rsid w:val="00640DEB"/>
    <w:rsid w:val="00641BE0"/>
    <w:rsid w:val="00641F02"/>
    <w:rsid w:val="00642128"/>
    <w:rsid w:val="00642151"/>
    <w:rsid w:val="00643404"/>
    <w:rsid w:val="00643894"/>
    <w:rsid w:val="0064389F"/>
    <w:rsid w:val="00643ACA"/>
    <w:rsid w:val="0064464C"/>
    <w:rsid w:val="00644B56"/>
    <w:rsid w:val="0064524C"/>
    <w:rsid w:val="0064572B"/>
    <w:rsid w:val="00645DA6"/>
    <w:rsid w:val="00646865"/>
    <w:rsid w:val="00650398"/>
    <w:rsid w:val="00650B68"/>
    <w:rsid w:val="006512B0"/>
    <w:rsid w:val="00651ACA"/>
    <w:rsid w:val="006531CE"/>
    <w:rsid w:val="0065415A"/>
    <w:rsid w:val="00655510"/>
    <w:rsid w:val="00655D79"/>
    <w:rsid w:val="00660CCA"/>
    <w:rsid w:val="006617CA"/>
    <w:rsid w:val="00664F9F"/>
    <w:rsid w:val="00665B84"/>
    <w:rsid w:val="00665C29"/>
    <w:rsid w:val="006662E3"/>
    <w:rsid w:val="00666488"/>
    <w:rsid w:val="00667AF6"/>
    <w:rsid w:val="00671053"/>
    <w:rsid w:val="006712B1"/>
    <w:rsid w:val="00671F73"/>
    <w:rsid w:val="00673586"/>
    <w:rsid w:val="00676035"/>
    <w:rsid w:val="006760AE"/>
    <w:rsid w:val="0067684F"/>
    <w:rsid w:val="00680315"/>
    <w:rsid w:val="0068086B"/>
    <w:rsid w:val="006809AA"/>
    <w:rsid w:val="0068130C"/>
    <w:rsid w:val="00682FB5"/>
    <w:rsid w:val="006832E1"/>
    <w:rsid w:val="00684347"/>
    <w:rsid w:val="00684955"/>
    <w:rsid w:val="00684EA2"/>
    <w:rsid w:val="00685C14"/>
    <w:rsid w:val="006874DC"/>
    <w:rsid w:val="00692507"/>
    <w:rsid w:val="00694BFB"/>
    <w:rsid w:val="00695B31"/>
    <w:rsid w:val="006A02AF"/>
    <w:rsid w:val="006A05A5"/>
    <w:rsid w:val="006A0B38"/>
    <w:rsid w:val="006A11FA"/>
    <w:rsid w:val="006A1762"/>
    <w:rsid w:val="006A17A4"/>
    <w:rsid w:val="006A31BC"/>
    <w:rsid w:val="006A3668"/>
    <w:rsid w:val="006A37FD"/>
    <w:rsid w:val="006A4A1E"/>
    <w:rsid w:val="006A4B02"/>
    <w:rsid w:val="006A5021"/>
    <w:rsid w:val="006A553C"/>
    <w:rsid w:val="006A598D"/>
    <w:rsid w:val="006A59B0"/>
    <w:rsid w:val="006A72F6"/>
    <w:rsid w:val="006A7576"/>
    <w:rsid w:val="006A77DF"/>
    <w:rsid w:val="006A7D2A"/>
    <w:rsid w:val="006A7DA8"/>
    <w:rsid w:val="006B2056"/>
    <w:rsid w:val="006B3695"/>
    <w:rsid w:val="006B50B0"/>
    <w:rsid w:val="006B56D9"/>
    <w:rsid w:val="006B5AC6"/>
    <w:rsid w:val="006B6E57"/>
    <w:rsid w:val="006B79B4"/>
    <w:rsid w:val="006C0C86"/>
    <w:rsid w:val="006C0FDC"/>
    <w:rsid w:val="006C24D1"/>
    <w:rsid w:val="006C29D7"/>
    <w:rsid w:val="006C32F9"/>
    <w:rsid w:val="006C3F2C"/>
    <w:rsid w:val="006C4384"/>
    <w:rsid w:val="006C478C"/>
    <w:rsid w:val="006C4F27"/>
    <w:rsid w:val="006C6428"/>
    <w:rsid w:val="006C6CCF"/>
    <w:rsid w:val="006D1B3C"/>
    <w:rsid w:val="006D1DF7"/>
    <w:rsid w:val="006D2322"/>
    <w:rsid w:val="006D329B"/>
    <w:rsid w:val="006D44DD"/>
    <w:rsid w:val="006D45AB"/>
    <w:rsid w:val="006D4B97"/>
    <w:rsid w:val="006D53D8"/>
    <w:rsid w:val="006D5600"/>
    <w:rsid w:val="006D5703"/>
    <w:rsid w:val="006D6B23"/>
    <w:rsid w:val="006D6C45"/>
    <w:rsid w:val="006D6DBA"/>
    <w:rsid w:val="006D7981"/>
    <w:rsid w:val="006E046E"/>
    <w:rsid w:val="006E0B03"/>
    <w:rsid w:val="006E224B"/>
    <w:rsid w:val="006E261C"/>
    <w:rsid w:val="006E474B"/>
    <w:rsid w:val="006E51B4"/>
    <w:rsid w:val="006E7120"/>
    <w:rsid w:val="006F05B9"/>
    <w:rsid w:val="006F0D14"/>
    <w:rsid w:val="006F31F6"/>
    <w:rsid w:val="006F5304"/>
    <w:rsid w:val="006F7025"/>
    <w:rsid w:val="007006FF"/>
    <w:rsid w:val="00701779"/>
    <w:rsid w:val="00701C0C"/>
    <w:rsid w:val="00704B6A"/>
    <w:rsid w:val="00705F87"/>
    <w:rsid w:val="00706276"/>
    <w:rsid w:val="00706880"/>
    <w:rsid w:val="00707E52"/>
    <w:rsid w:val="007103AD"/>
    <w:rsid w:val="00713773"/>
    <w:rsid w:val="00714AC2"/>
    <w:rsid w:val="00714C2F"/>
    <w:rsid w:val="00714F79"/>
    <w:rsid w:val="0071555E"/>
    <w:rsid w:val="00720772"/>
    <w:rsid w:val="00720A7C"/>
    <w:rsid w:val="0072173D"/>
    <w:rsid w:val="00721F14"/>
    <w:rsid w:val="007227CE"/>
    <w:rsid w:val="00724308"/>
    <w:rsid w:val="00724357"/>
    <w:rsid w:val="00724BEA"/>
    <w:rsid w:val="007255C3"/>
    <w:rsid w:val="00731AA9"/>
    <w:rsid w:val="00732D96"/>
    <w:rsid w:val="00732F74"/>
    <w:rsid w:val="007333A1"/>
    <w:rsid w:val="0073354E"/>
    <w:rsid w:val="00733C52"/>
    <w:rsid w:val="00734AF5"/>
    <w:rsid w:val="00734CA4"/>
    <w:rsid w:val="007356E4"/>
    <w:rsid w:val="007366BD"/>
    <w:rsid w:val="00736D1E"/>
    <w:rsid w:val="00737452"/>
    <w:rsid w:val="00737EDC"/>
    <w:rsid w:val="00737F00"/>
    <w:rsid w:val="00740107"/>
    <w:rsid w:val="00740BB1"/>
    <w:rsid w:val="00743147"/>
    <w:rsid w:val="00743A1A"/>
    <w:rsid w:val="007440C2"/>
    <w:rsid w:val="00744640"/>
    <w:rsid w:val="007458AC"/>
    <w:rsid w:val="00745A07"/>
    <w:rsid w:val="00745CD8"/>
    <w:rsid w:val="007474E8"/>
    <w:rsid w:val="0074789E"/>
    <w:rsid w:val="007509F5"/>
    <w:rsid w:val="00752178"/>
    <w:rsid w:val="00753424"/>
    <w:rsid w:val="00753939"/>
    <w:rsid w:val="00753CDF"/>
    <w:rsid w:val="00753E60"/>
    <w:rsid w:val="007550A4"/>
    <w:rsid w:val="007565AB"/>
    <w:rsid w:val="007600B6"/>
    <w:rsid w:val="00760C09"/>
    <w:rsid w:val="00762EE9"/>
    <w:rsid w:val="007634C1"/>
    <w:rsid w:val="007639C3"/>
    <w:rsid w:val="00763D4A"/>
    <w:rsid w:val="00763EBF"/>
    <w:rsid w:val="00764C56"/>
    <w:rsid w:val="007655EF"/>
    <w:rsid w:val="007665AC"/>
    <w:rsid w:val="007673DA"/>
    <w:rsid w:val="00770C2E"/>
    <w:rsid w:val="00770E12"/>
    <w:rsid w:val="0077148E"/>
    <w:rsid w:val="00771531"/>
    <w:rsid w:val="00772ECF"/>
    <w:rsid w:val="0077326E"/>
    <w:rsid w:val="00774F3F"/>
    <w:rsid w:val="0077622A"/>
    <w:rsid w:val="0077676D"/>
    <w:rsid w:val="007770BB"/>
    <w:rsid w:val="00777E44"/>
    <w:rsid w:val="00780019"/>
    <w:rsid w:val="00781389"/>
    <w:rsid w:val="007830DF"/>
    <w:rsid w:val="007836F1"/>
    <w:rsid w:val="007843D5"/>
    <w:rsid w:val="007845DC"/>
    <w:rsid w:val="00785A0A"/>
    <w:rsid w:val="00785CE3"/>
    <w:rsid w:val="007866CB"/>
    <w:rsid w:val="00787733"/>
    <w:rsid w:val="007877CE"/>
    <w:rsid w:val="00787AEB"/>
    <w:rsid w:val="0079029A"/>
    <w:rsid w:val="0079073B"/>
    <w:rsid w:val="007910AE"/>
    <w:rsid w:val="00791A7E"/>
    <w:rsid w:val="00792A62"/>
    <w:rsid w:val="007946A1"/>
    <w:rsid w:val="00795191"/>
    <w:rsid w:val="00796899"/>
    <w:rsid w:val="00797335"/>
    <w:rsid w:val="00797E22"/>
    <w:rsid w:val="00797F37"/>
    <w:rsid w:val="007A0060"/>
    <w:rsid w:val="007A0D3E"/>
    <w:rsid w:val="007A19AD"/>
    <w:rsid w:val="007A1F21"/>
    <w:rsid w:val="007A20A4"/>
    <w:rsid w:val="007A2610"/>
    <w:rsid w:val="007A2F8E"/>
    <w:rsid w:val="007A3D48"/>
    <w:rsid w:val="007A538E"/>
    <w:rsid w:val="007A553E"/>
    <w:rsid w:val="007A5AEB"/>
    <w:rsid w:val="007A5D6D"/>
    <w:rsid w:val="007A7EEB"/>
    <w:rsid w:val="007B0E75"/>
    <w:rsid w:val="007B12EF"/>
    <w:rsid w:val="007B1A25"/>
    <w:rsid w:val="007B1BC5"/>
    <w:rsid w:val="007B3DFB"/>
    <w:rsid w:val="007B447B"/>
    <w:rsid w:val="007B4B6F"/>
    <w:rsid w:val="007B69F7"/>
    <w:rsid w:val="007B6F77"/>
    <w:rsid w:val="007B7BB3"/>
    <w:rsid w:val="007C06C7"/>
    <w:rsid w:val="007C12B3"/>
    <w:rsid w:val="007C16AB"/>
    <w:rsid w:val="007C1B7A"/>
    <w:rsid w:val="007C37D8"/>
    <w:rsid w:val="007C3BAE"/>
    <w:rsid w:val="007C4316"/>
    <w:rsid w:val="007C4357"/>
    <w:rsid w:val="007D0D1C"/>
    <w:rsid w:val="007D1447"/>
    <w:rsid w:val="007D231D"/>
    <w:rsid w:val="007D38BF"/>
    <w:rsid w:val="007D67A6"/>
    <w:rsid w:val="007E06A5"/>
    <w:rsid w:val="007E0830"/>
    <w:rsid w:val="007E0C4F"/>
    <w:rsid w:val="007E1796"/>
    <w:rsid w:val="007E1925"/>
    <w:rsid w:val="007E2578"/>
    <w:rsid w:val="007E33E7"/>
    <w:rsid w:val="007E4386"/>
    <w:rsid w:val="007E4BA8"/>
    <w:rsid w:val="007E62FA"/>
    <w:rsid w:val="007E684E"/>
    <w:rsid w:val="007E6B83"/>
    <w:rsid w:val="007F00BA"/>
    <w:rsid w:val="007F2447"/>
    <w:rsid w:val="007F24CA"/>
    <w:rsid w:val="007F3AB3"/>
    <w:rsid w:val="007F3CAA"/>
    <w:rsid w:val="007F5547"/>
    <w:rsid w:val="007F6459"/>
    <w:rsid w:val="007F6B5B"/>
    <w:rsid w:val="007F7040"/>
    <w:rsid w:val="00800B27"/>
    <w:rsid w:val="00800BD6"/>
    <w:rsid w:val="00802AAE"/>
    <w:rsid w:val="00804CE9"/>
    <w:rsid w:val="00804DC7"/>
    <w:rsid w:val="00804EE5"/>
    <w:rsid w:val="008063DF"/>
    <w:rsid w:val="0080675A"/>
    <w:rsid w:val="00806D0B"/>
    <w:rsid w:val="00807FA7"/>
    <w:rsid w:val="008114FE"/>
    <w:rsid w:val="00811B76"/>
    <w:rsid w:val="00813E74"/>
    <w:rsid w:val="0081413D"/>
    <w:rsid w:val="0081447F"/>
    <w:rsid w:val="0081491B"/>
    <w:rsid w:val="00814C83"/>
    <w:rsid w:val="00815408"/>
    <w:rsid w:val="00815718"/>
    <w:rsid w:val="00815CC8"/>
    <w:rsid w:val="00816668"/>
    <w:rsid w:val="00816793"/>
    <w:rsid w:val="00816A89"/>
    <w:rsid w:val="00816D0A"/>
    <w:rsid w:val="008171AC"/>
    <w:rsid w:val="00820DB4"/>
    <w:rsid w:val="00821093"/>
    <w:rsid w:val="008210D8"/>
    <w:rsid w:val="00822261"/>
    <w:rsid w:val="0082260A"/>
    <w:rsid w:val="00823404"/>
    <w:rsid w:val="0082369E"/>
    <w:rsid w:val="00823A37"/>
    <w:rsid w:val="00823E6C"/>
    <w:rsid w:val="00823F68"/>
    <w:rsid w:val="00824B0A"/>
    <w:rsid w:val="008256D0"/>
    <w:rsid w:val="00827111"/>
    <w:rsid w:val="00827912"/>
    <w:rsid w:val="0083003F"/>
    <w:rsid w:val="00830229"/>
    <w:rsid w:val="00830F13"/>
    <w:rsid w:val="00831534"/>
    <w:rsid w:val="0083238E"/>
    <w:rsid w:val="00832668"/>
    <w:rsid w:val="00832F99"/>
    <w:rsid w:val="00835C3C"/>
    <w:rsid w:val="00836799"/>
    <w:rsid w:val="00837F3A"/>
    <w:rsid w:val="0084101B"/>
    <w:rsid w:val="00841205"/>
    <w:rsid w:val="008413D0"/>
    <w:rsid w:val="00842436"/>
    <w:rsid w:val="008429DA"/>
    <w:rsid w:val="00844112"/>
    <w:rsid w:val="008445D2"/>
    <w:rsid w:val="00844F2C"/>
    <w:rsid w:val="00844FE6"/>
    <w:rsid w:val="008466F5"/>
    <w:rsid w:val="00850F32"/>
    <w:rsid w:val="00851A18"/>
    <w:rsid w:val="00852DE6"/>
    <w:rsid w:val="00853488"/>
    <w:rsid w:val="0085409D"/>
    <w:rsid w:val="00854462"/>
    <w:rsid w:val="00854F62"/>
    <w:rsid w:val="00855C4C"/>
    <w:rsid w:val="008565B9"/>
    <w:rsid w:val="00856E79"/>
    <w:rsid w:val="00860352"/>
    <w:rsid w:val="0086235D"/>
    <w:rsid w:val="00862D4E"/>
    <w:rsid w:val="00862F4C"/>
    <w:rsid w:val="00864A60"/>
    <w:rsid w:val="008653A0"/>
    <w:rsid w:val="008657A8"/>
    <w:rsid w:val="0086757F"/>
    <w:rsid w:val="008704FA"/>
    <w:rsid w:val="0087129F"/>
    <w:rsid w:val="00871A9C"/>
    <w:rsid w:val="00872124"/>
    <w:rsid w:val="008722A9"/>
    <w:rsid w:val="00873FBC"/>
    <w:rsid w:val="00875084"/>
    <w:rsid w:val="008763EA"/>
    <w:rsid w:val="0087716E"/>
    <w:rsid w:val="0087770B"/>
    <w:rsid w:val="00877A07"/>
    <w:rsid w:val="00877C3A"/>
    <w:rsid w:val="00877CCB"/>
    <w:rsid w:val="00880EEA"/>
    <w:rsid w:val="00881ABB"/>
    <w:rsid w:val="00881B00"/>
    <w:rsid w:val="00881C13"/>
    <w:rsid w:val="00883C6B"/>
    <w:rsid w:val="00884746"/>
    <w:rsid w:val="00887A1A"/>
    <w:rsid w:val="00887A39"/>
    <w:rsid w:val="00890696"/>
    <w:rsid w:val="00890F91"/>
    <w:rsid w:val="00890FED"/>
    <w:rsid w:val="00891DFD"/>
    <w:rsid w:val="0089299F"/>
    <w:rsid w:val="00892A07"/>
    <w:rsid w:val="00893CAA"/>
    <w:rsid w:val="00895350"/>
    <w:rsid w:val="00895C1E"/>
    <w:rsid w:val="008963CD"/>
    <w:rsid w:val="00896EAE"/>
    <w:rsid w:val="00896FFE"/>
    <w:rsid w:val="008978C7"/>
    <w:rsid w:val="008A2027"/>
    <w:rsid w:val="008A216A"/>
    <w:rsid w:val="008A2278"/>
    <w:rsid w:val="008A3263"/>
    <w:rsid w:val="008A3576"/>
    <w:rsid w:val="008A4BA1"/>
    <w:rsid w:val="008A5007"/>
    <w:rsid w:val="008A58BE"/>
    <w:rsid w:val="008A60E4"/>
    <w:rsid w:val="008A626A"/>
    <w:rsid w:val="008A6872"/>
    <w:rsid w:val="008A6CD3"/>
    <w:rsid w:val="008A6E9F"/>
    <w:rsid w:val="008B3BD5"/>
    <w:rsid w:val="008B3F5D"/>
    <w:rsid w:val="008B4E5D"/>
    <w:rsid w:val="008B553B"/>
    <w:rsid w:val="008B5A02"/>
    <w:rsid w:val="008B6339"/>
    <w:rsid w:val="008B7D09"/>
    <w:rsid w:val="008C01BF"/>
    <w:rsid w:val="008C17B2"/>
    <w:rsid w:val="008C2426"/>
    <w:rsid w:val="008C28CA"/>
    <w:rsid w:val="008C2E39"/>
    <w:rsid w:val="008C3318"/>
    <w:rsid w:val="008C3844"/>
    <w:rsid w:val="008C384F"/>
    <w:rsid w:val="008C52B9"/>
    <w:rsid w:val="008C5A78"/>
    <w:rsid w:val="008C6C58"/>
    <w:rsid w:val="008C7101"/>
    <w:rsid w:val="008C7909"/>
    <w:rsid w:val="008D22B8"/>
    <w:rsid w:val="008D4930"/>
    <w:rsid w:val="008D4F56"/>
    <w:rsid w:val="008D4FEF"/>
    <w:rsid w:val="008D5499"/>
    <w:rsid w:val="008D72A3"/>
    <w:rsid w:val="008E04CC"/>
    <w:rsid w:val="008E08A0"/>
    <w:rsid w:val="008E11B5"/>
    <w:rsid w:val="008E1237"/>
    <w:rsid w:val="008E187C"/>
    <w:rsid w:val="008E34AE"/>
    <w:rsid w:val="008E393C"/>
    <w:rsid w:val="008E39E3"/>
    <w:rsid w:val="008E57E3"/>
    <w:rsid w:val="008E7102"/>
    <w:rsid w:val="008E75D3"/>
    <w:rsid w:val="008F00A2"/>
    <w:rsid w:val="008F08AC"/>
    <w:rsid w:val="008F1841"/>
    <w:rsid w:val="008F1A2A"/>
    <w:rsid w:val="008F2D97"/>
    <w:rsid w:val="008F3406"/>
    <w:rsid w:val="008F3C25"/>
    <w:rsid w:val="008F3E69"/>
    <w:rsid w:val="008F4E1A"/>
    <w:rsid w:val="008F5329"/>
    <w:rsid w:val="008F5E64"/>
    <w:rsid w:val="008F68A1"/>
    <w:rsid w:val="008F6A86"/>
    <w:rsid w:val="008F7729"/>
    <w:rsid w:val="00901B73"/>
    <w:rsid w:val="00901DF2"/>
    <w:rsid w:val="00903958"/>
    <w:rsid w:val="00903C30"/>
    <w:rsid w:val="00904621"/>
    <w:rsid w:val="00904FA1"/>
    <w:rsid w:val="009058AB"/>
    <w:rsid w:val="009123D1"/>
    <w:rsid w:val="00913F38"/>
    <w:rsid w:val="009159DB"/>
    <w:rsid w:val="009163EE"/>
    <w:rsid w:val="00917177"/>
    <w:rsid w:val="00917536"/>
    <w:rsid w:val="00917BC5"/>
    <w:rsid w:val="009217A6"/>
    <w:rsid w:val="00921BA8"/>
    <w:rsid w:val="009223C3"/>
    <w:rsid w:val="009237C3"/>
    <w:rsid w:val="00923931"/>
    <w:rsid w:val="00924249"/>
    <w:rsid w:val="00924AE0"/>
    <w:rsid w:val="009250B5"/>
    <w:rsid w:val="0092535B"/>
    <w:rsid w:val="00926879"/>
    <w:rsid w:val="00927106"/>
    <w:rsid w:val="00927AAD"/>
    <w:rsid w:val="00930058"/>
    <w:rsid w:val="0093106C"/>
    <w:rsid w:val="009316EB"/>
    <w:rsid w:val="00932ADC"/>
    <w:rsid w:val="00933FF7"/>
    <w:rsid w:val="00934099"/>
    <w:rsid w:val="00934929"/>
    <w:rsid w:val="00935595"/>
    <w:rsid w:val="00935B98"/>
    <w:rsid w:val="00936A84"/>
    <w:rsid w:val="00936D07"/>
    <w:rsid w:val="00942FDB"/>
    <w:rsid w:val="00942FE5"/>
    <w:rsid w:val="0094564E"/>
    <w:rsid w:val="009479A5"/>
    <w:rsid w:val="00947D5E"/>
    <w:rsid w:val="009514A6"/>
    <w:rsid w:val="00951CCD"/>
    <w:rsid w:val="00951DAF"/>
    <w:rsid w:val="00953BD1"/>
    <w:rsid w:val="00954F64"/>
    <w:rsid w:val="00955ADB"/>
    <w:rsid w:val="009561B9"/>
    <w:rsid w:val="0095688D"/>
    <w:rsid w:val="0095697D"/>
    <w:rsid w:val="0096008E"/>
    <w:rsid w:val="009612DF"/>
    <w:rsid w:val="00962016"/>
    <w:rsid w:val="00963C25"/>
    <w:rsid w:val="0096425E"/>
    <w:rsid w:val="00965132"/>
    <w:rsid w:val="00965FE2"/>
    <w:rsid w:val="00967402"/>
    <w:rsid w:val="00967AD3"/>
    <w:rsid w:val="00967E72"/>
    <w:rsid w:val="00970E0B"/>
    <w:rsid w:val="0097241B"/>
    <w:rsid w:val="00974AA6"/>
    <w:rsid w:val="00975437"/>
    <w:rsid w:val="0097646C"/>
    <w:rsid w:val="00976FB5"/>
    <w:rsid w:val="00977975"/>
    <w:rsid w:val="00977E32"/>
    <w:rsid w:val="00980326"/>
    <w:rsid w:val="00981B82"/>
    <w:rsid w:val="009827B4"/>
    <w:rsid w:val="00984028"/>
    <w:rsid w:val="00984879"/>
    <w:rsid w:val="00985A3C"/>
    <w:rsid w:val="009871CF"/>
    <w:rsid w:val="00990EF9"/>
    <w:rsid w:val="00992FC1"/>
    <w:rsid w:val="00993401"/>
    <w:rsid w:val="00993529"/>
    <w:rsid w:val="00994701"/>
    <w:rsid w:val="009948D1"/>
    <w:rsid w:val="009952C6"/>
    <w:rsid w:val="00995884"/>
    <w:rsid w:val="00995A4B"/>
    <w:rsid w:val="00997B56"/>
    <w:rsid w:val="00997BBB"/>
    <w:rsid w:val="009A11A0"/>
    <w:rsid w:val="009A1953"/>
    <w:rsid w:val="009A20D7"/>
    <w:rsid w:val="009A29D2"/>
    <w:rsid w:val="009A2E16"/>
    <w:rsid w:val="009A2FB4"/>
    <w:rsid w:val="009A30C0"/>
    <w:rsid w:val="009A4A6D"/>
    <w:rsid w:val="009A4CC5"/>
    <w:rsid w:val="009A5D3F"/>
    <w:rsid w:val="009A5FC3"/>
    <w:rsid w:val="009A60D5"/>
    <w:rsid w:val="009A719A"/>
    <w:rsid w:val="009A75EA"/>
    <w:rsid w:val="009A7886"/>
    <w:rsid w:val="009A79B3"/>
    <w:rsid w:val="009A7D4C"/>
    <w:rsid w:val="009A7DF2"/>
    <w:rsid w:val="009B4EBA"/>
    <w:rsid w:val="009B50BD"/>
    <w:rsid w:val="009B543D"/>
    <w:rsid w:val="009B5672"/>
    <w:rsid w:val="009B5870"/>
    <w:rsid w:val="009B5D8E"/>
    <w:rsid w:val="009B627F"/>
    <w:rsid w:val="009B6BDD"/>
    <w:rsid w:val="009B7C7D"/>
    <w:rsid w:val="009B7F55"/>
    <w:rsid w:val="009C0A9D"/>
    <w:rsid w:val="009C1196"/>
    <w:rsid w:val="009C3163"/>
    <w:rsid w:val="009C3538"/>
    <w:rsid w:val="009C57F1"/>
    <w:rsid w:val="009C59E0"/>
    <w:rsid w:val="009C5F5E"/>
    <w:rsid w:val="009C7F9D"/>
    <w:rsid w:val="009D08FD"/>
    <w:rsid w:val="009D0DDA"/>
    <w:rsid w:val="009D2BE9"/>
    <w:rsid w:val="009D3DF1"/>
    <w:rsid w:val="009D495B"/>
    <w:rsid w:val="009D4B1B"/>
    <w:rsid w:val="009D4DD8"/>
    <w:rsid w:val="009D5970"/>
    <w:rsid w:val="009D66D8"/>
    <w:rsid w:val="009D740D"/>
    <w:rsid w:val="009D7447"/>
    <w:rsid w:val="009D78A9"/>
    <w:rsid w:val="009D7A6D"/>
    <w:rsid w:val="009E1F5E"/>
    <w:rsid w:val="009E2298"/>
    <w:rsid w:val="009E265C"/>
    <w:rsid w:val="009E27AD"/>
    <w:rsid w:val="009E2E2D"/>
    <w:rsid w:val="009E4A04"/>
    <w:rsid w:val="009E4AEC"/>
    <w:rsid w:val="009E5952"/>
    <w:rsid w:val="009E5D88"/>
    <w:rsid w:val="009E6907"/>
    <w:rsid w:val="009E6A0E"/>
    <w:rsid w:val="009E6DB4"/>
    <w:rsid w:val="009E70DF"/>
    <w:rsid w:val="009E737F"/>
    <w:rsid w:val="009F0096"/>
    <w:rsid w:val="009F0632"/>
    <w:rsid w:val="009F13FD"/>
    <w:rsid w:val="009F1F72"/>
    <w:rsid w:val="009F261C"/>
    <w:rsid w:val="009F309F"/>
    <w:rsid w:val="009F5A8F"/>
    <w:rsid w:val="009F6A12"/>
    <w:rsid w:val="009F742D"/>
    <w:rsid w:val="009F795E"/>
    <w:rsid w:val="009F7D55"/>
    <w:rsid w:val="00A00990"/>
    <w:rsid w:val="00A01200"/>
    <w:rsid w:val="00A01DE8"/>
    <w:rsid w:val="00A022AA"/>
    <w:rsid w:val="00A02C76"/>
    <w:rsid w:val="00A062A0"/>
    <w:rsid w:val="00A103E4"/>
    <w:rsid w:val="00A10836"/>
    <w:rsid w:val="00A10840"/>
    <w:rsid w:val="00A11461"/>
    <w:rsid w:val="00A11877"/>
    <w:rsid w:val="00A1255F"/>
    <w:rsid w:val="00A1320C"/>
    <w:rsid w:val="00A13AFA"/>
    <w:rsid w:val="00A14373"/>
    <w:rsid w:val="00A14FB1"/>
    <w:rsid w:val="00A1526E"/>
    <w:rsid w:val="00A158A0"/>
    <w:rsid w:val="00A15EB2"/>
    <w:rsid w:val="00A16739"/>
    <w:rsid w:val="00A16D23"/>
    <w:rsid w:val="00A16E25"/>
    <w:rsid w:val="00A17289"/>
    <w:rsid w:val="00A1752B"/>
    <w:rsid w:val="00A21011"/>
    <w:rsid w:val="00A2231B"/>
    <w:rsid w:val="00A2255A"/>
    <w:rsid w:val="00A23ABC"/>
    <w:rsid w:val="00A24B86"/>
    <w:rsid w:val="00A261ED"/>
    <w:rsid w:val="00A2653A"/>
    <w:rsid w:val="00A310CC"/>
    <w:rsid w:val="00A33D09"/>
    <w:rsid w:val="00A345C4"/>
    <w:rsid w:val="00A34AAA"/>
    <w:rsid w:val="00A36665"/>
    <w:rsid w:val="00A37437"/>
    <w:rsid w:val="00A37A2F"/>
    <w:rsid w:val="00A40335"/>
    <w:rsid w:val="00A40EF3"/>
    <w:rsid w:val="00A42628"/>
    <w:rsid w:val="00A4307D"/>
    <w:rsid w:val="00A4389C"/>
    <w:rsid w:val="00A45143"/>
    <w:rsid w:val="00A45272"/>
    <w:rsid w:val="00A454F4"/>
    <w:rsid w:val="00A46D7F"/>
    <w:rsid w:val="00A474FE"/>
    <w:rsid w:val="00A5096D"/>
    <w:rsid w:val="00A50D4D"/>
    <w:rsid w:val="00A51C18"/>
    <w:rsid w:val="00A53161"/>
    <w:rsid w:val="00A54603"/>
    <w:rsid w:val="00A55ACE"/>
    <w:rsid w:val="00A55F39"/>
    <w:rsid w:val="00A5634E"/>
    <w:rsid w:val="00A57C6C"/>
    <w:rsid w:val="00A607B2"/>
    <w:rsid w:val="00A67559"/>
    <w:rsid w:val="00A677C2"/>
    <w:rsid w:val="00A67D4F"/>
    <w:rsid w:val="00A70F8A"/>
    <w:rsid w:val="00A71A44"/>
    <w:rsid w:val="00A722A2"/>
    <w:rsid w:val="00A72520"/>
    <w:rsid w:val="00A72B86"/>
    <w:rsid w:val="00A732F5"/>
    <w:rsid w:val="00A7373A"/>
    <w:rsid w:val="00A73A78"/>
    <w:rsid w:val="00A74083"/>
    <w:rsid w:val="00A74308"/>
    <w:rsid w:val="00A7438C"/>
    <w:rsid w:val="00A75056"/>
    <w:rsid w:val="00A765EA"/>
    <w:rsid w:val="00A77186"/>
    <w:rsid w:val="00A8139C"/>
    <w:rsid w:val="00A81AAB"/>
    <w:rsid w:val="00A82C36"/>
    <w:rsid w:val="00A83231"/>
    <w:rsid w:val="00A8323E"/>
    <w:rsid w:val="00A851D6"/>
    <w:rsid w:val="00A861EC"/>
    <w:rsid w:val="00A86A20"/>
    <w:rsid w:val="00A86BD9"/>
    <w:rsid w:val="00A871BC"/>
    <w:rsid w:val="00A91584"/>
    <w:rsid w:val="00A91D8C"/>
    <w:rsid w:val="00A9295B"/>
    <w:rsid w:val="00A93479"/>
    <w:rsid w:val="00A939C8"/>
    <w:rsid w:val="00A95A7D"/>
    <w:rsid w:val="00A95CC5"/>
    <w:rsid w:val="00A97B40"/>
    <w:rsid w:val="00AA018E"/>
    <w:rsid w:val="00AA03F2"/>
    <w:rsid w:val="00AA0A82"/>
    <w:rsid w:val="00AA0AC9"/>
    <w:rsid w:val="00AA1980"/>
    <w:rsid w:val="00AA2EA9"/>
    <w:rsid w:val="00AA595F"/>
    <w:rsid w:val="00AA6DEB"/>
    <w:rsid w:val="00AA7697"/>
    <w:rsid w:val="00AB0914"/>
    <w:rsid w:val="00AB0F95"/>
    <w:rsid w:val="00AB16E7"/>
    <w:rsid w:val="00AB176F"/>
    <w:rsid w:val="00AB3431"/>
    <w:rsid w:val="00AB3547"/>
    <w:rsid w:val="00AB4523"/>
    <w:rsid w:val="00AB4825"/>
    <w:rsid w:val="00AB5810"/>
    <w:rsid w:val="00AB62FA"/>
    <w:rsid w:val="00AB6A86"/>
    <w:rsid w:val="00AB6C8A"/>
    <w:rsid w:val="00AB6D35"/>
    <w:rsid w:val="00AB7763"/>
    <w:rsid w:val="00AC1B21"/>
    <w:rsid w:val="00AC1B53"/>
    <w:rsid w:val="00AC3768"/>
    <w:rsid w:val="00AC3903"/>
    <w:rsid w:val="00AC3F53"/>
    <w:rsid w:val="00AC42F1"/>
    <w:rsid w:val="00AC4B64"/>
    <w:rsid w:val="00AC507C"/>
    <w:rsid w:val="00AC67D8"/>
    <w:rsid w:val="00AC6F2F"/>
    <w:rsid w:val="00AC7BD4"/>
    <w:rsid w:val="00AD1492"/>
    <w:rsid w:val="00AD2D80"/>
    <w:rsid w:val="00AD2EA5"/>
    <w:rsid w:val="00AD30C0"/>
    <w:rsid w:val="00AD33BA"/>
    <w:rsid w:val="00AD4F29"/>
    <w:rsid w:val="00AD57DD"/>
    <w:rsid w:val="00AD6CF1"/>
    <w:rsid w:val="00AD7D13"/>
    <w:rsid w:val="00AE04B9"/>
    <w:rsid w:val="00AE057B"/>
    <w:rsid w:val="00AE1B86"/>
    <w:rsid w:val="00AE380D"/>
    <w:rsid w:val="00AE3896"/>
    <w:rsid w:val="00AE3CAB"/>
    <w:rsid w:val="00AE539D"/>
    <w:rsid w:val="00AE547A"/>
    <w:rsid w:val="00AE69BE"/>
    <w:rsid w:val="00AE7D7F"/>
    <w:rsid w:val="00AF0239"/>
    <w:rsid w:val="00AF1F38"/>
    <w:rsid w:val="00AF3750"/>
    <w:rsid w:val="00AF457D"/>
    <w:rsid w:val="00AF5B7B"/>
    <w:rsid w:val="00AF644C"/>
    <w:rsid w:val="00AF6BB1"/>
    <w:rsid w:val="00AF6EF8"/>
    <w:rsid w:val="00AF753A"/>
    <w:rsid w:val="00AF7BF6"/>
    <w:rsid w:val="00B010DD"/>
    <w:rsid w:val="00B01370"/>
    <w:rsid w:val="00B01531"/>
    <w:rsid w:val="00B0154A"/>
    <w:rsid w:val="00B02253"/>
    <w:rsid w:val="00B0281F"/>
    <w:rsid w:val="00B0322F"/>
    <w:rsid w:val="00B046F7"/>
    <w:rsid w:val="00B04749"/>
    <w:rsid w:val="00B04919"/>
    <w:rsid w:val="00B04AD8"/>
    <w:rsid w:val="00B0503D"/>
    <w:rsid w:val="00B05660"/>
    <w:rsid w:val="00B067BF"/>
    <w:rsid w:val="00B067CD"/>
    <w:rsid w:val="00B07953"/>
    <w:rsid w:val="00B110B1"/>
    <w:rsid w:val="00B11833"/>
    <w:rsid w:val="00B119F2"/>
    <w:rsid w:val="00B1216E"/>
    <w:rsid w:val="00B1271D"/>
    <w:rsid w:val="00B15AAE"/>
    <w:rsid w:val="00B161D0"/>
    <w:rsid w:val="00B16847"/>
    <w:rsid w:val="00B178E2"/>
    <w:rsid w:val="00B17D00"/>
    <w:rsid w:val="00B20376"/>
    <w:rsid w:val="00B206A0"/>
    <w:rsid w:val="00B21DD4"/>
    <w:rsid w:val="00B2414B"/>
    <w:rsid w:val="00B2560C"/>
    <w:rsid w:val="00B26209"/>
    <w:rsid w:val="00B26AAB"/>
    <w:rsid w:val="00B2751E"/>
    <w:rsid w:val="00B306A7"/>
    <w:rsid w:val="00B3184D"/>
    <w:rsid w:val="00B32EAA"/>
    <w:rsid w:val="00B33312"/>
    <w:rsid w:val="00B3410E"/>
    <w:rsid w:val="00B3460E"/>
    <w:rsid w:val="00B37645"/>
    <w:rsid w:val="00B410BA"/>
    <w:rsid w:val="00B417EF"/>
    <w:rsid w:val="00B46FF8"/>
    <w:rsid w:val="00B4783C"/>
    <w:rsid w:val="00B47A42"/>
    <w:rsid w:val="00B50551"/>
    <w:rsid w:val="00B50C6E"/>
    <w:rsid w:val="00B50C8A"/>
    <w:rsid w:val="00B51FCD"/>
    <w:rsid w:val="00B5254B"/>
    <w:rsid w:val="00B52F9C"/>
    <w:rsid w:val="00B52FED"/>
    <w:rsid w:val="00B53545"/>
    <w:rsid w:val="00B546B7"/>
    <w:rsid w:val="00B54C28"/>
    <w:rsid w:val="00B55896"/>
    <w:rsid w:val="00B5650E"/>
    <w:rsid w:val="00B576C7"/>
    <w:rsid w:val="00B57A42"/>
    <w:rsid w:val="00B57B13"/>
    <w:rsid w:val="00B61A43"/>
    <w:rsid w:val="00B61BC7"/>
    <w:rsid w:val="00B65ED4"/>
    <w:rsid w:val="00B66F21"/>
    <w:rsid w:val="00B6731A"/>
    <w:rsid w:val="00B70215"/>
    <w:rsid w:val="00B72116"/>
    <w:rsid w:val="00B733D1"/>
    <w:rsid w:val="00B73C6F"/>
    <w:rsid w:val="00B73D01"/>
    <w:rsid w:val="00B742FC"/>
    <w:rsid w:val="00B7555E"/>
    <w:rsid w:val="00B76220"/>
    <w:rsid w:val="00B76A8C"/>
    <w:rsid w:val="00B77F6E"/>
    <w:rsid w:val="00B801A2"/>
    <w:rsid w:val="00B801C0"/>
    <w:rsid w:val="00B82695"/>
    <w:rsid w:val="00B82F91"/>
    <w:rsid w:val="00B84589"/>
    <w:rsid w:val="00B8460D"/>
    <w:rsid w:val="00B852EA"/>
    <w:rsid w:val="00B852F6"/>
    <w:rsid w:val="00B85E0B"/>
    <w:rsid w:val="00B86F81"/>
    <w:rsid w:val="00B87212"/>
    <w:rsid w:val="00B879CD"/>
    <w:rsid w:val="00B87EE1"/>
    <w:rsid w:val="00B90463"/>
    <w:rsid w:val="00B91567"/>
    <w:rsid w:val="00B917D7"/>
    <w:rsid w:val="00B9225D"/>
    <w:rsid w:val="00B92D03"/>
    <w:rsid w:val="00B93462"/>
    <w:rsid w:val="00B938AF"/>
    <w:rsid w:val="00B9468D"/>
    <w:rsid w:val="00B97341"/>
    <w:rsid w:val="00BA0640"/>
    <w:rsid w:val="00BA0B09"/>
    <w:rsid w:val="00BA14B1"/>
    <w:rsid w:val="00BA267E"/>
    <w:rsid w:val="00BA2F0B"/>
    <w:rsid w:val="00BA3382"/>
    <w:rsid w:val="00BA3AC5"/>
    <w:rsid w:val="00BA600A"/>
    <w:rsid w:val="00BA65F4"/>
    <w:rsid w:val="00BA707C"/>
    <w:rsid w:val="00BA75F5"/>
    <w:rsid w:val="00BB03B7"/>
    <w:rsid w:val="00BB04F8"/>
    <w:rsid w:val="00BB10B1"/>
    <w:rsid w:val="00BB136C"/>
    <w:rsid w:val="00BB1441"/>
    <w:rsid w:val="00BB17AC"/>
    <w:rsid w:val="00BB1B42"/>
    <w:rsid w:val="00BB207F"/>
    <w:rsid w:val="00BB2544"/>
    <w:rsid w:val="00BB264A"/>
    <w:rsid w:val="00BB2BAB"/>
    <w:rsid w:val="00BB2EE0"/>
    <w:rsid w:val="00BB39F0"/>
    <w:rsid w:val="00BB3DE5"/>
    <w:rsid w:val="00BB4715"/>
    <w:rsid w:val="00BB544C"/>
    <w:rsid w:val="00BB56DF"/>
    <w:rsid w:val="00BB5C0A"/>
    <w:rsid w:val="00BB5D7B"/>
    <w:rsid w:val="00BB6307"/>
    <w:rsid w:val="00BB6901"/>
    <w:rsid w:val="00BC05AE"/>
    <w:rsid w:val="00BC12C3"/>
    <w:rsid w:val="00BC18C1"/>
    <w:rsid w:val="00BC31E0"/>
    <w:rsid w:val="00BC706B"/>
    <w:rsid w:val="00BD06F6"/>
    <w:rsid w:val="00BD1AB6"/>
    <w:rsid w:val="00BD2631"/>
    <w:rsid w:val="00BD35DB"/>
    <w:rsid w:val="00BD37CA"/>
    <w:rsid w:val="00BD526A"/>
    <w:rsid w:val="00BD6709"/>
    <w:rsid w:val="00BD6D06"/>
    <w:rsid w:val="00BD70AD"/>
    <w:rsid w:val="00BE1007"/>
    <w:rsid w:val="00BE2256"/>
    <w:rsid w:val="00BE314B"/>
    <w:rsid w:val="00BE3B66"/>
    <w:rsid w:val="00BE3E9D"/>
    <w:rsid w:val="00BE3F8D"/>
    <w:rsid w:val="00BE6524"/>
    <w:rsid w:val="00BF04DD"/>
    <w:rsid w:val="00BF0EEB"/>
    <w:rsid w:val="00BF1EE1"/>
    <w:rsid w:val="00BF2847"/>
    <w:rsid w:val="00BF3342"/>
    <w:rsid w:val="00BF3C15"/>
    <w:rsid w:val="00BF4C54"/>
    <w:rsid w:val="00BF5306"/>
    <w:rsid w:val="00BF5E6F"/>
    <w:rsid w:val="00BF7FE8"/>
    <w:rsid w:val="00C00D6B"/>
    <w:rsid w:val="00C01867"/>
    <w:rsid w:val="00C02F53"/>
    <w:rsid w:val="00C03B55"/>
    <w:rsid w:val="00C042CB"/>
    <w:rsid w:val="00C04BD1"/>
    <w:rsid w:val="00C0516E"/>
    <w:rsid w:val="00C053EB"/>
    <w:rsid w:val="00C065E3"/>
    <w:rsid w:val="00C0680B"/>
    <w:rsid w:val="00C10B9B"/>
    <w:rsid w:val="00C10CC8"/>
    <w:rsid w:val="00C115D3"/>
    <w:rsid w:val="00C12251"/>
    <w:rsid w:val="00C13520"/>
    <w:rsid w:val="00C145C2"/>
    <w:rsid w:val="00C15AE8"/>
    <w:rsid w:val="00C16546"/>
    <w:rsid w:val="00C16642"/>
    <w:rsid w:val="00C17D94"/>
    <w:rsid w:val="00C203C9"/>
    <w:rsid w:val="00C2058E"/>
    <w:rsid w:val="00C206FF"/>
    <w:rsid w:val="00C2150E"/>
    <w:rsid w:val="00C21621"/>
    <w:rsid w:val="00C21D93"/>
    <w:rsid w:val="00C246B2"/>
    <w:rsid w:val="00C24725"/>
    <w:rsid w:val="00C25456"/>
    <w:rsid w:val="00C25C5B"/>
    <w:rsid w:val="00C25E9B"/>
    <w:rsid w:val="00C270E4"/>
    <w:rsid w:val="00C2732B"/>
    <w:rsid w:val="00C32F0E"/>
    <w:rsid w:val="00C3369E"/>
    <w:rsid w:val="00C3596E"/>
    <w:rsid w:val="00C35FAF"/>
    <w:rsid w:val="00C36A76"/>
    <w:rsid w:val="00C37C2E"/>
    <w:rsid w:val="00C40723"/>
    <w:rsid w:val="00C41911"/>
    <w:rsid w:val="00C41F23"/>
    <w:rsid w:val="00C43FED"/>
    <w:rsid w:val="00C43FFB"/>
    <w:rsid w:val="00C44BC9"/>
    <w:rsid w:val="00C464AF"/>
    <w:rsid w:val="00C46AD8"/>
    <w:rsid w:val="00C47623"/>
    <w:rsid w:val="00C47A98"/>
    <w:rsid w:val="00C5092D"/>
    <w:rsid w:val="00C509E2"/>
    <w:rsid w:val="00C50A41"/>
    <w:rsid w:val="00C510E7"/>
    <w:rsid w:val="00C51E8D"/>
    <w:rsid w:val="00C51E94"/>
    <w:rsid w:val="00C525A2"/>
    <w:rsid w:val="00C5581A"/>
    <w:rsid w:val="00C55C78"/>
    <w:rsid w:val="00C55FB2"/>
    <w:rsid w:val="00C6062D"/>
    <w:rsid w:val="00C609D8"/>
    <w:rsid w:val="00C616BA"/>
    <w:rsid w:val="00C6180A"/>
    <w:rsid w:val="00C62493"/>
    <w:rsid w:val="00C62771"/>
    <w:rsid w:val="00C6326B"/>
    <w:rsid w:val="00C65998"/>
    <w:rsid w:val="00C65D86"/>
    <w:rsid w:val="00C6600D"/>
    <w:rsid w:val="00C67AF6"/>
    <w:rsid w:val="00C728DF"/>
    <w:rsid w:val="00C736D0"/>
    <w:rsid w:val="00C73D70"/>
    <w:rsid w:val="00C747CE"/>
    <w:rsid w:val="00C75514"/>
    <w:rsid w:val="00C765F9"/>
    <w:rsid w:val="00C80DB0"/>
    <w:rsid w:val="00C81330"/>
    <w:rsid w:val="00C831CF"/>
    <w:rsid w:val="00C845C3"/>
    <w:rsid w:val="00C865D6"/>
    <w:rsid w:val="00C8695C"/>
    <w:rsid w:val="00C86F70"/>
    <w:rsid w:val="00C920EA"/>
    <w:rsid w:val="00C92793"/>
    <w:rsid w:val="00C938C3"/>
    <w:rsid w:val="00C94705"/>
    <w:rsid w:val="00C95A7F"/>
    <w:rsid w:val="00C96E5C"/>
    <w:rsid w:val="00CA071A"/>
    <w:rsid w:val="00CA0B00"/>
    <w:rsid w:val="00CA1370"/>
    <w:rsid w:val="00CA2A70"/>
    <w:rsid w:val="00CA2C21"/>
    <w:rsid w:val="00CA357E"/>
    <w:rsid w:val="00CA36B5"/>
    <w:rsid w:val="00CA3CB2"/>
    <w:rsid w:val="00CA3CCB"/>
    <w:rsid w:val="00CA417D"/>
    <w:rsid w:val="00CB03D4"/>
    <w:rsid w:val="00CB12C8"/>
    <w:rsid w:val="00CB3E50"/>
    <w:rsid w:val="00CB478F"/>
    <w:rsid w:val="00CB4BA1"/>
    <w:rsid w:val="00CB5149"/>
    <w:rsid w:val="00CB6ECC"/>
    <w:rsid w:val="00CB720C"/>
    <w:rsid w:val="00CC186B"/>
    <w:rsid w:val="00CC1A85"/>
    <w:rsid w:val="00CC1BD0"/>
    <w:rsid w:val="00CC35BE"/>
    <w:rsid w:val="00CC3AFB"/>
    <w:rsid w:val="00CC4808"/>
    <w:rsid w:val="00CC4DCA"/>
    <w:rsid w:val="00CC4E8F"/>
    <w:rsid w:val="00CC5E9C"/>
    <w:rsid w:val="00CC6360"/>
    <w:rsid w:val="00CC7B44"/>
    <w:rsid w:val="00CC7B57"/>
    <w:rsid w:val="00CD1519"/>
    <w:rsid w:val="00CD2F22"/>
    <w:rsid w:val="00CD4468"/>
    <w:rsid w:val="00CD4D06"/>
    <w:rsid w:val="00CD5412"/>
    <w:rsid w:val="00CD5AD6"/>
    <w:rsid w:val="00CD6499"/>
    <w:rsid w:val="00CD6649"/>
    <w:rsid w:val="00CD6F55"/>
    <w:rsid w:val="00CD7E34"/>
    <w:rsid w:val="00CE079B"/>
    <w:rsid w:val="00CE28B6"/>
    <w:rsid w:val="00CE2D42"/>
    <w:rsid w:val="00CE37A7"/>
    <w:rsid w:val="00CE3EC0"/>
    <w:rsid w:val="00CE3F95"/>
    <w:rsid w:val="00CE4FE7"/>
    <w:rsid w:val="00CE5A7C"/>
    <w:rsid w:val="00CE64D5"/>
    <w:rsid w:val="00CE6957"/>
    <w:rsid w:val="00CF29D9"/>
    <w:rsid w:val="00CF31C3"/>
    <w:rsid w:val="00CF4DF4"/>
    <w:rsid w:val="00CF67AC"/>
    <w:rsid w:val="00CF77B0"/>
    <w:rsid w:val="00CF7B4A"/>
    <w:rsid w:val="00CF7FBC"/>
    <w:rsid w:val="00D0029A"/>
    <w:rsid w:val="00D003D1"/>
    <w:rsid w:val="00D007E1"/>
    <w:rsid w:val="00D033DD"/>
    <w:rsid w:val="00D03BC8"/>
    <w:rsid w:val="00D04A4C"/>
    <w:rsid w:val="00D065D2"/>
    <w:rsid w:val="00D06E15"/>
    <w:rsid w:val="00D06E85"/>
    <w:rsid w:val="00D07A4C"/>
    <w:rsid w:val="00D1239D"/>
    <w:rsid w:val="00D13522"/>
    <w:rsid w:val="00D13F3C"/>
    <w:rsid w:val="00D14970"/>
    <w:rsid w:val="00D14A56"/>
    <w:rsid w:val="00D14E68"/>
    <w:rsid w:val="00D14F66"/>
    <w:rsid w:val="00D170A7"/>
    <w:rsid w:val="00D1796A"/>
    <w:rsid w:val="00D2102E"/>
    <w:rsid w:val="00D22ACE"/>
    <w:rsid w:val="00D2322A"/>
    <w:rsid w:val="00D24E09"/>
    <w:rsid w:val="00D253D3"/>
    <w:rsid w:val="00D30216"/>
    <w:rsid w:val="00D3029F"/>
    <w:rsid w:val="00D3103E"/>
    <w:rsid w:val="00D31B60"/>
    <w:rsid w:val="00D3230F"/>
    <w:rsid w:val="00D33694"/>
    <w:rsid w:val="00D33E56"/>
    <w:rsid w:val="00D34608"/>
    <w:rsid w:val="00D35641"/>
    <w:rsid w:val="00D3702F"/>
    <w:rsid w:val="00D42BDF"/>
    <w:rsid w:val="00D42D99"/>
    <w:rsid w:val="00D42E86"/>
    <w:rsid w:val="00D438DE"/>
    <w:rsid w:val="00D43B57"/>
    <w:rsid w:val="00D443E5"/>
    <w:rsid w:val="00D445AE"/>
    <w:rsid w:val="00D4595E"/>
    <w:rsid w:val="00D527EE"/>
    <w:rsid w:val="00D52927"/>
    <w:rsid w:val="00D52C50"/>
    <w:rsid w:val="00D542F4"/>
    <w:rsid w:val="00D5608F"/>
    <w:rsid w:val="00D57F0B"/>
    <w:rsid w:val="00D60BD0"/>
    <w:rsid w:val="00D62FF2"/>
    <w:rsid w:val="00D63A6D"/>
    <w:rsid w:val="00D650F9"/>
    <w:rsid w:val="00D65299"/>
    <w:rsid w:val="00D6699B"/>
    <w:rsid w:val="00D66A4D"/>
    <w:rsid w:val="00D67A0E"/>
    <w:rsid w:val="00D70647"/>
    <w:rsid w:val="00D71556"/>
    <w:rsid w:val="00D71985"/>
    <w:rsid w:val="00D726A1"/>
    <w:rsid w:val="00D72DCC"/>
    <w:rsid w:val="00D72F07"/>
    <w:rsid w:val="00D73107"/>
    <w:rsid w:val="00D75EE1"/>
    <w:rsid w:val="00D76E93"/>
    <w:rsid w:val="00D774C0"/>
    <w:rsid w:val="00D77526"/>
    <w:rsid w:val="00D77BAD"/>
    <w:rsid w:val="00D8017F"/>
    <w:rsid w:val="00D801B9"/>
    <w:rsid w:val="00D809F0"/>
    <w:rsid w:val="00D81960"/>
    <w:rsid w:val="00D81A7B"/>
    <w:rsid w:val="00D828F0"/>
    <w:rsid w:val="00D82C8B"/>
    <w:rsid w:val="00D8425C"/>
    <w:rsid w:val="00D8525A"/>
    <w:rsid w:val="00D86927"/>
    <w:rsid w:val="00D86F15"/>
    <w:rsid w:val="00D9187B"/>
    <w:rsid w:val="00D9258D"/>
    <w:rsid w:val="00D92EFC"/>
    <w:rsid w:val="00D94E6A"/>
    <w:rsid w:val="00D957E0"/>
    <w:rsid w:val="00D95F45"/>
    <w:rsid w:val="00D96248"/>
    <w:rsid w:val="00D96F92"/>
    <w:rsid w:val="00DA041D"/>
    <w:rsid w:val="00DA1A17"/>
    <w:rsid w:val="00DA2045"/>
    <w:rsid w:val="00DA2530"/>
    <w:rsid w:val="00DA3AE7"/>
    <w:rsid w:val="00DA4545"/>
    <w:rsid w:val="00DA45D3"/>
    <w:rsid w:val="00DA4A2F"/>
    <w:rsid w:val="00DA4ECE"/>
    <w:rsid w:val="00DA6C50"/>
    <w:rsid w:val="00DB1BD0"/>
    <w:rsid w:val="00DB21E3"/>
    <w:rsid w:val="00DB244F"/>
    <w:rsid w:val="00DB3922"/>
    <w:rsid w:val="00DB5011"/>
    <w:rsid w:val="00DB5FFD"/>
    <w:rsid w:val="00DB7627"/>
    <w:rsid w:val="00DC05B4"/>
    <w:rsid w:val="00DC0E95"/>
    <w:rsid w:val="00DC3F75"/>
    <w:rsid w:val="00DC4932"/>
    <w:rsid w:val="00DC5A11"/>
    <w:rsid w:val="00DC5B64"/>
    <w:rsid w:val="00DC5B81"/>
    <w:rsid w:val="00DC697D"/>
    <w:rsid w:val="00DC7F91"/>
    <w:rsid w:val="00DD067E"/>
    <w:rsid w:val="00DD093C"/>
    <w:rsid w:val="00DD219D"/>
    <w:rsid w:val="00DD2975"/>
    <w:rsid w:val="00DD5662"/>
    <w:rsid w:val="00DD6742"/>
    <w:rsid w:val="00DD6AF7"/>
    <w:rsid w:val="00DD7904"/>
    <w:rsid w:val="00DD7B61"/>
    <w:rsid w:val="00DD7D48"/>
    <w:rsid w:val="00DE0D22"/>
    <w:rsid w:val="00DE582E"/>
    <w:rsid w:val="00DE5DEB"/>
    <w:rsid w:val="00DE713F"/>
    <w:rsid w:val="00DF14C2"/>
    <w:rsid w:val="00DF2CCD"/>
    <w:rsid w:val="00DF2D18"/>
    <w:rsid w:val="00DF3A2E"/>
    <w:rsid w:val="00DF51ED"/>
    <w:rsid w:val="00DF5C42"/>
    <w:rsid w:val="00DF641B"/>
    <w:rsid w:val="00DF720E"/>
    <w:rsid w:val="00DF7436"/>
    <w:rsid w:val="00DF7B47"/>
    <w:rsid w:val="00DF7F5E"/>
    <w:rsid w:val="00E00C47"/>
    <w:rsid w:val="00E01F07"/>
    <w:rsid w:val="00E02DFD"/>
    <w:rsid w:val="00E03DFF"/>
    <w:rsid w:val="00E04062"/>
    <w:rsid w:val="00E04652"/>
    <w:rsid w:val="00E0666C"/>
    <w:rsid w:val="00E07382"/>
    <w:rsid w:val="00E073BE"/>
    <w:rsid w:val="00E10361"/>
    <w:rsid w:val="00E11489"/>
    <w:rsid w:val="00E11608"/>
    <w:rsid w:val="00E11BCA"/>
    <w:rsid w:val="00E11C08"/>
    <w:rsid w:val="00E1210A"/>
    <w:rsid w:val="00E133D2"/>
    <w:rsid w:val="00E1522B"/>
    <w:rsid w:val="00E1552D"/>
    <w:rsid w:val="00E16245"/>
    <w:rsid w:val="00E16474"/>
    <w:rsid w:val="00E17222"/>
    <w:rsid w:val="00E20BEA"/>
    <w:rsid w:val="00E21A1A"/>
    <w:rsid w:val="00E21B1E"/>
    <w:rsid w:val="00E225F0"/>
    <w:rsid w:val="00E23063"/>
    <w:rsid w:val="00E24E53"/>
    <w:rsid w:val="00E25613"/>
    <w:rsid w:val="00E2598B"/>
    <w:rsid w:val="00E26086"/>
    <w:rsid w:val="00E26372"/>
    <w:rsid w:val="00E26699"/>
    <w:rsid w:val="00E26A2D"/>
    <w:rsid w:val="00E272DC"/>
    <w:rsid w:val="00E275B6"/>
    <w:rsid w:val="00E277EB"/>
    <w:rsid w:val="00E27B7F"/>
    <w:rsid w:val="00E3015D"/>
    <w:rsid w:val="00E3046F"/>
    <w:rsid w:val="00E31EC8"/>
    <w:rsid w:val="00E32413"/>
    <w:rsid w:val="00E33C1C"/>
    <w:rsid w:val="00E3687F"/>
    <w:rsid w:val="00E37190"/>
    <w:rsid w:val="00E40C7B"/>
    <w:rsid w:val="00E411FE"/>
    <w:rsid w:val="00E418F8"/>
    <w:rsid w:val="00E419CE"/>
    <w:rsid w:val="00E4399C"/>
    <w:rsid w:val="00E43AA8"/>
    <w:rsid w:val="00E4507C"/>
    <w:rsid w:val="00E450B4"/>
    <w:rsid w:val="00E46B07"/>
    <w:rsid w:val="00E46D17"/>
    <w:rsid w:val="00E4775F"/>
    <w:rsid w:val="00E51160"/>
    <w:rsid w:val="00E51869"/>
    <w:rsid w:val="00E5217B"/>
    <w:rsid w:val="00E522E1"/>
    <w:rsid w:val="00E53B17"/>
    <w:rsid w:val="00E55EA4"/>
    <w:rsid w:val="00E56B04"/>
    <w:rsid w:val="00E607B3"/>
    <w:rsid w:val="00E639BE"/>
    <w:rsid w:val="00E642E1"/>
    <w:rsid w:val="00E65547"/>
    <w:rsid w:val="00E65D90"/>
    <w:rsid w:val="00E668D5"/>
    <w:rsid w:val="00E6690E"/>
    <w:rsid w:val="00E66D91"/>
    <w:rsid w:val="00E67FF3"/>
    <w:rsid w:val="00E71872"/>
    <w:rsid w:val="00E7208D"/>
    <w:rsid w:val="00E72438"/>
    <w:rsid w:val="00E73357"/>
    <w:rsid w:val="00E74483"/>
    <w:rsid w:val="00E7494E"/>
    <w:rsid w:val="00E7512C"/>
    <w:rsid w:val="00E75E1C"/>
    <w:rsid w:val="00E7699B"/>
    <w:rsid w:val="00E77EEB"/>
    <w:rsid w:val="00E8110E"/>
    <w:rsid w:val="00E81242"/>
    <w:rsid w:val="00E826E6"/>
    <w:rsid w:val="00E828FB"/>
    <w:rsid w:val="00E86B94"/>
    <w:rsid w:val="00E8709B"/>
    <w:rsid w:val="00E87FE0"/>
    <w:rsid w:val="00E90267"/>
    <w:rsid w:val="00E91303"/>
    <w:rsid w:val="00E914BF"/>
    <w:rsid w:val="00E93150"/>
    <w:rsid w:val="00E9492F"/>
    <w:rsid w:val="00E94969"/>
    <w:rsid w:val="00E959C3"/>
    <w:rsid w:val="00E95CB2"/>
    <w:rsid w:val="00E95E44"/>
    <w:rsid w:val="00E95EB1"/>
    <w:rsid w:val="00E96AE6"/>
    <w:rsid w:val="00E973C8"/>
    <w:rsid w:val="00E97BB7"/>
    <w:rsid w:val="00E97F16"/>
    <w:rsid w:val="00EA0171"/>
    <w:rsid w:val="00EA05BE"/>
    <w:rsid w:val="00EA2244"/>
    <w:rsid w:val="00EA2822"/>
    <w:rsid w:val="00EA448D"/>
    <w:rsid w:val="00EA7D96"/>
    <w:rsid w:val="00EB0A96"/>
    <w:rsid w:val="00EB219A"/>
    <w:rsid w:val="00EB2628"/>
    <w:rsid w:val="00EB4ECA"/>
    <w:rsid w:val="00EB58E1"/>
    <w:rsid w:val="00EB5DA3"/>
    <w:rsid w:val="00EB69F1"/>
    <w:rsid w:val="00EB6EA0"/>
    <w:rsid w:val="00EB7E0C"/>
    <w:rsid w:val="00EC044A"/>
    <w:rsid w:val="00EC0D7D"/>
    <w:rsid w:val="00EC1434"/>
    <w:rsid w:val="00EC331A"/>
    <w:rsid w:val="00EC53B0"/>
    <w:rsid w:val="00EC5C6A"/>
    <w:rsid w:val="00EC604E"/>
    <w:rsid w:val="00ED00F3"/>
    <w:rsid w:val="00ED170E"/>
    <w:rsid w:val="00ED1D72"/>
    <w:rsid w:val="00ED1EB1"/>
    <w:rsid w:val="00ED31F9"/>
    <w:rsid w:val="00ED41B5"/>
    <w:rsid w:val="00ED5133"/>
    <w:rsid w:val="00ED5410"/>
    <w:rsid w:val="00ED5754"/>
    <w:rsid w:val="00ED68F7"/>
    <w:rsid w:val="00ED6AB8"/>
    <w:rsid w:val="00ED6F41"/>
    <w:rsid w:val="00ED720D"/>
    <w:rsid w:val="00EE0F1A"/>
    <w:rsid w:val="00EE144E"/>
    <w:rsid w:val="00EE3CD1"/>
    <w:rsid w:val="00EE4FD1"/>
    <w:rsid w:val="00EE514B"/>
    <w:rsid w:val="00EE5CEA"/>
    <w:rsid w:val="00EE639C"/>
    <w:rsid w:val="00EE671E"/>
    <w:rsid w:val="00EE7124"/>
    <w:rsid w:val="00EE7282"/>
    <w:rsid w:val="00EF062D"/>
    <w:rsid w:val="00EF067A"/>
    <w:rsid w:val="00EF169B"/>
    <w:rsid w:val="00EF1B68"/>
    <w:rsid w:val="00EF1CCB"/>
    <w:rsid w:val="00EF2AA2"/>
    <w:rsid w:val="00EF394A"/>
    <w:rsid w:val="00EF53D9"/>
    <w:rsid w:val="00EF5C68"/>
    <w:rsid w:val="00EF70E0"/>
    <w:rsid w:val="00EF7BC1"/>
    <w:rsid w:val="00F0021E"/>
    <w:rsid w:val="00F01318"/>
    <w:rsid w:val="00F01A64"/>
    <w:rsid w:val="00F0232B"/>
    <w:rsid w:val="00F04196"/>
    <w:rsid w:val="00F0656F"/>
    <w:rsid w:val="00F117A0"/>
    <w:rsid w:val="00F117F5"/>
    <w:rsid w:val="00F1303A"/>
    <w:rsid w:val="00F13F40"/>
    <w:rsid w:val="00F13F5E"/>
    <w:rsid w:val="00F141B4"/>
    <w:rsid w:val="00F14321"/>
    <w:rsid w:val="00F14547"/>
    <w:rsid w:val="00F1601F"/>
    <w:rsid w:val="00F16122"/>
    <w:rsid w:val="00F1652B"/>
    <w:rsid w:val="00F17FA1"/>
    <w:rsid w:val="00F20B3C"/>
    <w:rsid w:val="00F20D4F"/>
    <w:rsid w:val="00F20E81"/>
    <w:rsid w:val="00F21049"/>
    <w:rsid w:val="00F22C01"/>
    <w:rsid w:val="00F22F47"/>
    <w:rsid w:val="00F23C2A"/>
    <w:rsid w:val="00F25793"/>
    <w:rsid w:val="00F259D3"/>
    <w:rsid w:val="00F25B25"/>
    <w:rsid w:val="00F27578"/>
    <w:rsid w:val="00F27E09"/>
    <w:rsid w:val="00F30182"/>
    <w:rsid w:val="00F31813"/>
    <w:rsid w:val="00F32CCA"/>
    <w:rsid w:val="00F32D2F"/>
    <w:rsid w:val="00F336F4"/>
    <w:rsid w:val="00F355D8"/>
    <w:rsid w:val="00F361F7"/>
    <w:rsid w:val="00F36475"/>
    <w:rsid w:val="00F36687"/>
    <w:rsid w:val="00F36738"/>
    <w:rsid w:val="00F37764"/>
    <w:rsid w:val="00F40894"/>
    <w:rsid w:val="00F4438F"/>
    <w:rsid w:val="00F4471E"/>
    <w:rsid w:val="00F44A6A"/>
    <w:rsid w:val="00F52E46"/>
    <w:rsid w:val="00F55DCC"/>
    <w:rsid w:val="00F5797B"/>
    <w:rsid w:val="00F57E1A"/>
    <w:rsid w:val="00F60D0F"/>
    <w:rsid w:val="00F6203C"/>
    <w:rsid w:val="00F6313D"/>
    <w:rsid w:val="00F63FF4"/>
    <w:rsid w:val="00F642AC"/>
    <w:rsid w:val="00F64405"/>
    <w:rsid w:val="00F644B1"/>
    <w:rsid w:val="00F64A96"/>
    <w:rsid w:val="00F64C30"/>
    <w:rsid w:val="00F653D6"/>
    <w:rsid w:val="00F65632"/>
    <w:rsid w:val="00F6585A"/>
    <w:rsid w:val="00F65C58"/>
    <w:rsid w:val="00F661F6"/>
    <w:rsid w:val="00F67397"/>
    <w:rsid w:val="00F67611"/>
    <w:rsid w:val="00F70141"/>
    <w:rsid w:val="00F70DDF"/>
    <w:rsid w:val="00F72123"/>
    <w:rsid w:val="00F72E3E"/>
    <w:rsid w:val="00F73636"/>
    <w:rsid w:val="00F7387C"/>
    <w:rsid w:val="00F75427"/>
    <w:rsid w:val="00F816A9"/>
    <w:rsid w:val="00F82DB1"/>
    <w:rsid w:val="00F82EB3"/>
    <w:rsid w:val="00F86A77"/>
    <w:rsid w:val="00F86ED9"/>
    <w:rsid w:val="00F9064A"/>
    <w:rsid w:val="00F90912"/>
    <w:rsid w:val="00F9235E"/>
    <w:rsid w:val="00F9324B"/>
    <w:rsid w:val="00F935EC"/>
    <w:rsid w:val="00F942A9"/>
    <w:rsid w:val="00F950B5"/>
    <w:rsid w:val="00F952D6"/>
    <w:rsid w:val="00F95C25"/>
    <w:rsid w:val="00F95E0E"/>
    <w:rsid w:val="00F96E8C"/>
    <w:rsid w:val="00F96F59"/>
    <w:rsid w:val="00F97EAB"/>
    <w:rsid w:val="00FA345B"/>
    <w:rsid w:val="00FA3EC0"/>
    <w:rsid w:val="00FA50DF"/>
    <w:rsid w:val="00FA553A"/>
    <w:rsid w:val="00FA587E"/>
    <w:rsid w:val="00FA5D1B"/>
    <w:rsid w:val="00FB1E11"/>
    <w:rsid w:val="00FB20DA"/>
    <w:rsid w:val="00FB3CAC"/>
    <w:rsid w:val="00FB4268"/>
    <w:rsid w:val="00FB4F9B"/>
    <w:rsid w:val="00FB5F0B"/>
    <w:rsid w:val="00FB767C"/>
    <w:rsid w:val="00FB798E"/>
    <w:rsid w:val="00FC1031"/>
    <w:rsid w:val="00FC252C"/>
    <w:rsid w:val="00FC28DB"/>
    <w:rsid w:val="00FC2FF3"/>
    <w:rsid w:val="00FC3510"/>
    <w:rsid w:val="00FC36E8"/>
    <w:rsid w:val="00FC3FE5"/>
    <w:rsid w:val="00FC7502"/>
    <w:rsid w:val="00FC7B2F"/>
    <w:rsid w:val="00FC7CFA"/>
    <w:rsid w:val="00FD042E"/>
    <w:rsid w:val="00FD1CDA"/>
    <w:rsid w:val="00FD27C9"/>
    <w:rsid w:val="00FD2BAF"/>
    <w:rsid w:val="00FD3746"/>
    <w:rsid w:val="00FD4486"/>
    <w:rsid w:val="00FD4B7F"/>
    <w:rsid w:val="00FD4D78"/>
    <w:rsid w:val="00FD55EF"/>
    <w:rsid w:val="00FD5F9B"/>
    <w:rsid w:val="00FD69E8"/>
    <w:rsid w:val="00FD6FEC"/>
    <w:rsid w:val="00FD7749"/>
    <w:rsid w:val="00FD7845"/>
    <w:rsid w:val="00FD7A8C"/>
    <w:rsid w:val="00FD7B9E"/>
    <w:rsid w:val="00FE261B"/>
    <w:rsid w:val="00FE2C1D"/>
    <w:rsid w:val="00FE3827"/>
    <w:rsid w:val="00FE5094"/>
    <w:rsid w:val="00FE588E"/>
    <w:rsid w:val="00FF065B"/>
    <w:rsid w:val="00FF6088"/>
    <w:rsid w:val="00FF6EFA"/>
    <w:rsid w:val="00FF789D"/>
    <w:rsid w:val="00FF7A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285390"/>
  <w15:docId w15:val="{4424E0D4-B8F5-44BC-88BE-105BA039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SV" w:eastAsia="es-SV"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0" w:qFormat="1"/>
    <w:lsdException w:name="heading 5" w:locked="1" w:qFormat="1"/>
    <w:lsdException w:name="heading 6" w:locked="1" w:qFormat="1"/>
    <w:lsdException w:name="heading 7" w:locked="1" w:uiPriority="0"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qFormat="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BD0"/>
    <w:rPr>
      <w:sz w:val="24"/>
      <w:szCs w:val="24"/>
      <w:lang w:val="es-ES_tradnl" w:eastAsia="en-US"/>
    </w:rPr>
  </w:style>
  <w:style w:type="paragraph" w:styleId="Ttulo1">
    <w:name w:val="heading 1"/>
    <w:aliases w:val="Document Header1"/>
    <w:basedOn w:val="Normal"/>
    <w:next w:val="Normal"/>
    <w:link w:val="Ttulo1Car"/>
    <w:uiPriority w:val="9"/>
    <w:qFormat/>
    <w:rsid w:val="00290CE5"/>
    <w:pPr>
      <w:keepNext/>
      <w:jc w:val="center"/>
      <w:outlineLvl w:val="0"/>
    </w:pPr>
    <w:rPr>
      <w:rFonts w:ascii="Cambria" w:hAnsi="Cambria"/>
      <w:b/>
      <w:kern w:val="32"/>
      <w:sz w:val="32"/>
      <w:szCs w:val="20"/>
    </w:rPr>
  </w:style>
  <w:style w:type="paragraph" w:styleId="Ttulo2">
    <w:name w:val="heading 2"/>
    <w:aliases w:val="Title Header2"/>
    <w:basedOn w:val="Normal"/>
    <w:next w:val="Normal"/>
    <w:link w:val="Ttulo2Car"/>
    <w:qFormat/>
    <w:rsid w:val="00290CE5"/>
    <w:pPr>
      <w:keepNext/>
      <w:jc w:val="center"/>
      <w:outlineLvl w:val="1"/>
    </w:pPr>
    <w:rPr>
      <w:rFonts w:ascii="Cambria" w:hAnsi="Cambria"/>
      <w:b/>
      <w:i/>
      <w:sz w:val="28"/>
      <w:szCs w:val="20"/>
    </w:rPr>
  </w:style>
  <w:style w:type="paragraph" w:styleId="Ttulo3">
    <w:name w:val="heading 3"/>
    <w:aliases w:val="Section Header3"/>
    <w:basedOn w:val="Normal"/>
    <w:next w:val="Normal"/>
    <w:link w:val="Ttulo3Car"/>
    <w:uiPriority w:val="9"/>
    <w:qFormat/>
    <w:rsid w:val="00290CE5"/>
    <w:pPr>
      <w:keepNext/>
      <w:ind w:left="1440" w:right="-720" w:hanging="1440"/>
      <w:jc w:val="center"/>
      <w:outlineLvl w:val="2"/>
    </w:pPr>
    <w:rPr>
      <w:rFonts w:ascii="Cambria" w:hAnsi="Cambria"/>
      <w:b/>
      <w:sz w:val="26"/>
      <w:szCs w:val="20"/>
    </w:rPr>
  </w:style>
  <w:style w:type="paragraph" w:styleId="Ttulo4">
    <w:name w:val="heading 4"/>
    <w:aliases w:val="Sub-Clause Sub-paragraph"/>
    <w:basedOn w:val="Normal"/>
    <w:next w:val="Normal"/>
    <w:link w:val="Ttulo4Car"/>
    <w:qFormat/>
    <w:rsid w:val="00290CE5"/>
    <w:pPr>
      <w:keepNext/>
      <w:jc w:val="center"/>
      <w:outlineLvl w:val="3"/>
    </w:pPr>
    <w:rPr>
      <w:rFonts w:ascii="Calibri" w:hAnsi="Calibri"/>
      <w:b/>
      <w:sz w:val="28"/>
      <w:szCs w:val="20"/>
    </w:rPr>
  </w:style>
  <w:style w:type="paragraph" w:styleId="Ttulo5">
    <w:name w:val="heading 5"/>
    <w:basedOn w:val="Normal"/>
    <w:next w:val="Normal"/>
    <w:link w:val="Ttulo5Car"/>
    <w:uiPriority w:val="99"/>
    <w:qFormat/>
    <w:rsid w:val="00290CE5"/>
    <w:pPr>
      <w:keepNext/>
      <w:outlineLvl w:val="4"/>
    </w:pPr>
    <w:rPr>
      <w:rFonts w:ascii="Calibri" w:hAnsi="Calibri"/>
      <w:b/>
      <w:i/>
      <w:sz w:val="26"/>
      <w:szCs w:val="20"/>
    </w:rPr>
  </w:style>
  <w:style w:type="paragraph" w:styleId="Ttulo6">
    <w:name w:val="heading 6"/>
    <w:basedOn w:val="Normal"/>
    <w:next w:val="Normal"/>
    <w:link w:val="Ttulo6Car"/>
    <w:uiPriority w:val="99"/>
    <w:qFormat/>
    <w:rsid w:val="00290CE5"/>
    <w:pPr>
      <w:keepNext/>
      <w:ind w:left="1440" w:hanging="1440"/>
      <w:outlineLvl w:val="5"/>
    </w:pPr>
    <w:rPr>
      <w:rFonts w:ascii="Calibri" w:hAnsi="Calibri"/>
      <w:b/>
      <w:sz w:val="20"/>
      <w:szCs w:val="20"/>
    </w:rPr>
  </w:style>
  <w:style w:type="paragraph" w:styleId="Ttulo7">
    <w:name w:val="heading 7"/>
    <w:basedOn w:val="Normal"/>
    <w:next w:val="Normal"/>
    <w:link w:val="Ttulo7Car"/>
    <w:qFormat/>
    <w:rsid w:val="00290CE5"/>
    <w:pPr>
      <w:keepNext/>
      <w:outlineLvl w:val="6"/>
    </w:pPr>
    <w:rPr>
      <w:rFonts w:ascii="Calibri" w:hAnsi="Calibri"/>
      <w:szCs w:val="20"/>
    </w:rPr>
  </w:style>
  <w:style w:type="paragraph" w:styleId="Ttulo8">
    <w:name w:val="heading 8"/>
    <w:basedOn w:val="Normal"/>
    <w:next w:val="Normal"/>
    <w:link w:val="Ttulo8Car"/>
    <w:uiPriority w:val="99"/>
    <w:qFormat/>
    <w:rsid w:val="00290CE5"/>
    <w:pPr>
      <w:keepNext/>
      <w:ind w:left="1440" w:hanging="1440"/>
      <w:outlineLvl w:val="7"/>
    </w:pPr>
    <w:rPr>
      <w:rFonts w:ascii="Calibri" w:hAnsi="Calibri"/>
      <w:i/>
      <w:szCs w:val="20"/>
    </w:rPr>
  </w:style>
  <w:style w:type="paragraph" w:styleId="Ttulo9">
    <w:name w:val="heading 9"/>
    <w:basedOn w:val="Normal"/>
    <w:next w:val="Normal"/>
    <w:link w:val="Ttulo9Car"/>
    <w:uiPriority w:val="99"/>
    <w:qFormat/>
    <w:rsid w:val="00290CE5"/>
    <w:pPr>
      <w:keepNext/>
      <w:jc w:val="center"/>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locked/>
    <w:rsid w:val="00023ABB"/>
    <w:rPr>
      <w:rFonts w:ascii="Cambria" w:hAnsi="Cambria" w:cs="Times New Roman"/>
      <w:b/>
      <w:kern w:val="32"/>
      <w:sz w:val="32"/>
      <w:lang w:val="es-ES_tradnl" w:eastAsia="en-US"/>
    </w:rPr>
  </w:style>
  <w:style w:type="character" w:customStyle="1" w:styleId="Ttulo2Car">
    <w:name w:val="Título 2 Car"/>
    <w:aliases w:val="Title Header2 Car"/>
    <w:basedOn w:val="Fuentedeprrafopredeter"/>
    <w:link w:val="Ttulo2"/>
    <w:qFormat/>
    <w:locked/>
    <w:rsid w:val="00023ABB"/>
    <w:rPr>
      <w:rFonts w:ascii="Cambria" w:hAnsi="Cambria" w:cs="Times New Roman"/>
      <w:b/>
      <w:i/>
      <w:sz w:val="28"/>
      <w:lang w:val="es-ES_tradnl" w:eastAsia="en-US"/>
    </w:rPr>
  </w:style>
  <w:style w:type="character" w:customStyle="1" w:styleId="Ttulo3Car">
    <w:name w:val="Título 3 Car"/>
    <w:aliases w:val="Section Header3 Car"/>
    <w:basedOn w:val="Fuentedeprrafopredeter"/>
    <w:link w:val="Ttulo3"/>
    <w:uiPriority w:val="9"/>
    <w:semiHidden/>
    <w:locked/>
    <w:rsid w:val="00023ABB"/>
    <w:rPr>
      <w:rFonts w:ascii="Cambria" w:hAnsi="Cambria" w:cs="Times New Roman"/>
      <w:b/>
      <w:sz w:val="26"/>
      <w:lang w:val="es-ES_tradnl" w:eastAsia="en-US"/>
    </w:rPr>
  </w:style>
  <w:style w:type="character" w:customStyle="1" w:styleId="Ttulo4Car">
    <w:name w:val="Título 4 Car"/>
    <w:aliases w:val="Sub-Clause Sub-paragraph Car"/>
    <w:basedOn w:val="Fuentedeprrafopredeter"/>
    <w:link w:val="Ttulo4"/>
    <w:qFormat/>
    <w:locked/>
    <w:rsid w:val="00023ABB"/>
    <w:rPr>
      <w:rFonts w:ascii="Calibri" w:hAnsi="Calibri" w:cs="Times New Roman"/>
      <w:b/>
      <w:sz w:val="28"/>
      <w:lang w:val="es-ES_tradnl" w:eastAsia="en-US"/>
    </w:rPr>
  </w:style>
  <w:style w:type="character" w:customStyle="1" w:styleId="Ttulo5Car">
    <w:name w:val="Título 5 Car"/>
    <w:basedOn w:val="Fuentedeprrafopredeter"/>
    <w:link w:val="Ttulo5"/>
    <w:uiPriority w:val="99"/>
    <w:semiHidden/>
    <w:locked/>
    <w:rsid w:val="00023ABB"/>
    <w:rPr>
      <w:rFonts w:ascii="Calibri" w:hAnsi="Calibri" w:cs="Times New Roman"/>
      <w:b/>
      <w:i/>
      <w:sz w:val="26"/>
      <w:lang w:val="es-ES_tradnl" w:eastAsia="en-US"/>
    </w:rPr>
  </w:style>
  <w:style w:type="character" w:customStyle="1" w:styleId="Ttulo6Car">
    <w:name w:val="Título 6 Car"/>
    <w:basedOn w:val="Fuentedeprrafopredeter"/>
    <w:link w:val="Ttulo6"/>
    <w:uiPriority w:val="99"/>
    <w:semiHidden/>
    <w:locked/>
    <w:rsid w:val="00023ABB"/>
    <w:rPr>
      <w:rFonts w:ascii="Calibri" w:hAnsi="Calibri" w:cs="Times New Roman"/>
      <w:b/>
      <w:lang w:val="es-ES_tradnl" w:eastAsia="en-US"/>
    </w:rPr>
  </w:style>
  <w:style w:type="character" w:customStyle="1" w:styleId="Ttulo7Car">
    <w:name w:val="Título 7 Car"/>
    <w:basedOn w:val="Fuentedeprrafopredeter"/>
    <w:link w:val="Ttulo7"/>
    <w:locked/>
    <w:rsid w:val="00023ABB"/>
    <w:rPr>
      <w:rFonts w:ascii="Calibri" w:hAnsi="Calibri" w:cs="Times New Roman"/>
      <w:sz w:val="24"/>
      <w:lang w:val="es-ES_tradnl" w:eastAsia="en-US"/>
    </w:rPr>
  </w:style>
  <w:style w:type="character" w:customStyle="1" w:styleId="Ttulo8Car">
    <w:name w:val="Título 8 Car"/>
    <w:basedOn w:val="Fuentedeprrafopredeter"/>
    <w:link w:val="Ttulo8"/>
    <w:uiPriority w:val="99"/>
    <w:semiHidden/>
    <w:locked/>
    <w:rsid w:val="00023ABB"/>
    <w:rPr>
      <w:rFonts w:ascii="Calibri" w:hAnsi="Calibri" w:cs="Times New Roman"/>
      <w:i/>
      <w:sz w:val="24"/>
      <w:lang w:val="es-ES_tradnl" w:eastAsia="en-US"/>
    </w:rPr>
  </w:style>
  <w:style w:type="character" w:customStyle="1" w:styleId="Ttulo9Car">
    <w:name w:val="Título 9 Car"/>
    <w:basedOn w:val="Fuentedeprrafopredeter"/>
    <w:link w:val="Ttulo9"/>
    <w:uiPriority w:val="99"/>
    <w:semiHidden/>
    <w:locked/>
    <w:rsid w:val="00023ABB"/>
    <w:rPr>
      <w:rFonts w:ascii="Cambria" w:hAnsi="Cambria" w:cs="Times New Roman"/>
      <w:lang w:val="es-ES_tradnl" w:eastAsia="en-US"/>
    </w:rPr>
  </w:style>
  <w:style w:type="paragraph" w:customStyle="1" w:styleId="Outline">
    <w:name w:val="Outline"/>
    <w:basedOn w:val="Normal"/>
    <w:rsid w:val="00290CE5"/>
    <w:pPr>
      <w:spacing w:before="240"/>
    </w:pPr>
    <w:rPr>
      <w:kern w:val="28"/>
      <w:szCs w:val="20"/>
      <w:lang w:val="en-US"/>
    </w:rPr>
  </w:style>
  <w:style w:type="character" w:styleId="Hipervnculo">
    <w:name w:val="Hyperlink"/>
    <w:basedOn w:val="Fuentedeprrafopredeter"/>
    <w:uiPriority w:val="99"/>
    <w:rsid w:val="00290CE5"/>
    <w:rPr>
      <w:rFonts w:cs="Times New Roman"/>
      <w:color w:val="0000FF"/>
      <w:u w:val="single"/>
    </w:rPr>
  </w:style>
  <w:style w:type="paragraph" w:styleId="Sangradetextonormal">
    <w:name w:val="Body Text Indent"/>
    <w:basedOn w:val="Normal"/>
    <w:link w:val="SangradetextonormalCar"/>
    <w:uiPriority w:val="99"/>
    <w:rsid w:val="00290CE5"/>
    <w:pPr>
      <w:ind w:left="1440" w:hanging="1440"/>
    </w:pPr>
    <w:rPr>
      <w:szCs w:val="20"/>
    </w:rPr>
  </w:style>
  <w:style w:type="character" w:customStyle="1" w:styleId="SangradetextonormalCar">
    <w:name w:val="Sangría de texto normal Car"/>
    <w:basedOn w:val="Fuentedeprrafopredeter"/>
    <w:link w:val="Sangradetextonormal"/>
    <w:uiPriority w:val="99"/>
    <w:semiHidden/>
    <w:locked/>
    <w:rsid w:val="00023ABB"/>
    <w:rPr>
      <w:rFonts w:cs="Times New Roman"/>
      <w:sz w:val="24"/>
      <w:lang w:val="es-ES_tradnl" w:eastAsia="en-US"/>
    </w:rPr>
  </w:style>
  <w:style w:type="paragraph" w:customStyle="1" w:styleId="Heading1-Clausename">
    <w:name w:val="Heading 1- Clause name"/>
    <w:basedOn w:val="Normal"/>
    <w:uiPriority w:val="99"/>
    <w:rsid w:val="00290CE5"/>
    <w:pPr>
      <w:numPr>
        <w:numId w:val="38"/>
      </w:numPr>
      <w:spacing w:after="200"/>
      <w:ind w:left="360"/>
    </w:pPr>
    <w:rPr>
      <w:b/>
      <w:szCs w:val="20"/>
      <w:lang w:val="en-US"/>
    </w:rPr>
  </w:style>
  <w:style w:type="paragraph" w:styleId="Subttulo">
    <w:name w:val="Subtitle"/>
    <w:basedOn w:val="Normal"/>
    <w:link w:val="SubttuloCar"/>
    <w:uiPriority w:val="99"/>
    <w:qFormat/>
    <w:rsid w:val="00290CE5"/>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uiPriority w:val="99"/>
    <w:locked/>
    <w:rsid w:val="00407F7B"/>
    <w:rPr>
      <w:rFonts w:ascii="Times New Roman Bold" w:hAnsi="Times New Roman Bold" w:cs="Times New Roman"/>
      <w:b/>
      <w:sz w:val="40"/>
      <w:lang w:val="en-US" w:eastAsia="en-US"/>
    </w:rPr>
  </w:style>
  <w:style w:type="paragraph" w:styleId="Textoindependiente2">
    <w:name w:val="Body Text 2"/>
    <w:basedOn w:val="Normal"/>
    <w:link w:val="Textoindependiente2Car"/>
    <w:uiPriority w:val="99"/>
    <w:rsid w:val="00290CE5"/>
    <w:pPr>
      <w:numPr>
        <w:numId w:val="32"/>
      </w:numPr>
      <w:spacing w:before="120" w:after="120"/>
      <w:jc w:val="center"/>
    </w:pPr>
    <w:rPr>
      <w:szCs w:val="20"/>
    </w:rPr>
  </w:style>
  <w:style w:type="character" w:customStyle="1" w:styleId="Textoindependiente2Car">
    <w:name w:val="Texto independiente 2 Car"/>
    <w:basedOn w:val="Fuentedeprrafopredeter"/>
    <w:link w:val="Textoindependiente2"/>
    <w:uiPriority w:val="99"/>
    <w:locked/>
    <w:rsid w:val="00023ABB"/>
    <w:rPr>
      <w:sz w:val="24"/>
      <w:szCs w:val="20"/>
      <w:lang w:val="es-ES_tradnl" w:eastAsia="en-US"/>
    </w:rPr>
  </w:style>
  <w:style w:type="paragraph" w:styleId="Sangra2detindependiente">
    <w:name w:val="Body Text Indent 2"/>
    <w:basedOn w:val="Normal"/>
    <w:link w:val="Sangra2detindependienteCar"/>
    <w:uiPriority w:val="99"/>
    <w:rsid w:val="00290CE5"/>
    <w:pPr>
      <w:tabs>
        <w:tab w:val="left" w:pos="522"/>
      </w:tabs>
      <w:ind w:left="1062" w:hanging="1062"/>
    </w:pPr>
    <w:rPr>
      <w:szCs w:val="20"/>
    </w:rPr>
  </w:style>
  <w:style w:type="character" w:customStyle="1" w:styleId="Sangra2detindependienteCar">
    <w:name w:val="Sangría 2 de t. independiente Car"/>
    <w:basedOn w:val="Fuentedeprrafopredeter"/>
    <w:link w:val="Sangra2detindependiente"/>
    <w:uiPriority w:val="99"/>
    <w:semiHidden/>
    <w:locked/>
    <w:rsid w:val="00023ABB"/>
    <w:rPr>
      <w:rFonts w:cs="Times New Roman"/>
      <w:sz w:val="24"/>
      <w:lang w:val="es-ES_tradnl" w:eastAsia="en-US"/>
    </w:rPr>
  </w:style>
  <w:style w:type="paragraph" w:customStyle="1" w:styleId="Normali">
    <w:name w:val="Normal(i)"/>
    <w:basedOn w:val="Normal"/>
    <w:uiPriority w:val="99"/>
    <w:rsid w:val="00290CE5"/>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uiPriority w:val="99"/>
    <w:rsid w:val="00290CE5"/>
    <w:pPr>
      <w:tabs>
        <w:tab w:val="left" w:pos="-720"/>
      </w:tabs>
      <w:suppressAutoHyphens/>
      <w:ind w:left="792" w:hanging="540"/>
      <w:jc w:val="both"/>
    </w:pPr>
    <w:rPr>
      <w:sz w:val="16"/>
      <w:szCs w:val="20"/>
    </w:rPr>
  </w:style>
  <w:style w:type="character" w:customStyle="1" w:styleId="Sangra3detindependienteCar">
    <w:name w:val="Sangría 3 de t. independiente Car"/>
    <w:basedOn w:val="Fuentedeprrafopredeter"/>
    <w:link w:val="Sangra3detindependiente"/>
    <w:uiPriority w:val="99"/>
    <w:semiHidden/>
    <w:locked/>
    <w:rsid w:val="00023ABB"/>
    <w:rPr>
      <w:rFonts w:cs="Times New Roman"/>
      <w:sz w:val="16"/>
      <w:lang w:val="es-ES_tradnl" w:eastAsia="en-US"/>
    </w:rPr>
  </w:style>
  <w:style w:type="paragraph" w:customStyle="1" w:styleId="Sub-ClauseText">
    <w:name w:val="Sub-Clause Text"/>
    <w:basedOn w:val="Normal"/>
    <w:rsid w:val="00290CE5"/>
    <w:pPr>
      <w:spacing w:before="120" w:after="120"/>
      <w:jc w:val="both"/>
    </w:pPr>
    <w:rPr>
      <w:spacing w:val="-4"/>
      <w:szCs w:val="20"/>
      <w:lang w:val="en-US"/>
    </w:rPr>
  </w:style>
  <w:style w:type="paragraph" w:customStyle="1" w:styleId="titulo">
    <w:name w:val="titulo"/>
    <w:basedOn w:val="Ttulo5"/>
    <w:uiPriority w:val="99"/>
    <w:rsid w:val="00290CE5"/>
    <w:pPr>
      <w:keepNext w:val="0"/>
      <w:spacing w:after="240"/>
      <w:jc w:val="center"/>
    </w:pPr>
    <w:rPr>
      <w:rFonts w:ascii="Times New Roman Bold" w:hAnsi="Times New Roman Bold"/>
      <w:sz w:val="24"/>
      <w:lang w:val="en-US"/>
    </w:rPr>
  </w:style>
  <w:style w:type="paragraph" w:styleId="Textodebloque">
    <w:name w:val="Block Text"/>
    <w:basedOn w:val="Normal"/>
    <w:uiPriority w:val="99"/>
    <w:rsid w:val="00290CE5"/>
    <w:pPr>
      <w:tabs>
        <w:tab w:val="left" w:pos="612"/>
      </w:tabs>
      <w:suppressAutoHyphens/>
      <w:ind w:left="1152" w:right="-72" w:hanging="540"/>
      <w:jc w:val="both"/>
    </w:pPr>
    <w:rPr>
      <w:lang w:val="es-MX"/>
    </w:rPr>
  </w:style>
  <w:style w:type="paragraph" w:styleId="Textoindependiente3">
    <w:name w:val="Body Text 3"/>
    <w:basedOn w:val="Normal"/>
    <w:link w:val="Textoindependiente3Car"/>
    <w:uiPriority w:val="99"/>
    <w:rsid w:val="00290CE5"/>
    <w:pPr>
      <w:tabs>
        <w:tab w:val="left" w:pos="1080"/>
      </w:tabs>
      <w:suppressAutoHyphens/>
      <w:ind w:right="-72"/>
      <w:jc w:val="both"/>
    </w:pPr>
    <w:rPr>
      <w:sz w:val="16"/>
      <w:szCs w:val="20"/>
    </w:rPr>
  </w:style>
  <w:style w:type="character" w:customStyle="1" w:styleId="Textoindependiente3Car">
    <w:name w:val="Texto independiente 3 Car"/>
    <w:basedOn w:val="Fuentedeprrafopredeter"/>
    <w:link w:val="Textoindependiente3"/>
    <w:uiPriority w:val="99"/>
    <w:semiHidden/>
    <w:locked/>
    <w:rsid w:val="00023ABB"/>
    <w:rPr>
      <w:rFonts w:cs="Times New Roman"/>
      <w:sz w:val="16"/>
      <w:lang w:val="es-ES_tradnl" w:eastAsia="en-US"/>
    </w:rPr>
  </w:style>
  <w:style w:type="paragraph" w:styleId="Textoindependiente">
    <w:name w:val="Body Text"/>
    <w:basedOn w:val="Normal"/>
    <w:link w:val="TextoindependienteCar"/>
    <w:rsid w:val="00290CE5"/>
    <w:pPr>
      <w:suppressAutoHyphens/>
      <w:ind w:right="-72"/>
    </w:pPr>
    <w:rPr>
      <w:szCs w:val="20"/>
    </w:rPr>
  </w:style>
  <w:style w:type="character" w:customStyle="1" w:styleId="TextoindependienteCar">
    <w:name w:val="Texto independiente Car"/>
    <w:basedOn w:val="Fuentedeprrafopredeter"/>
    <w:link w:val="Textoindependiente"/>
    <w:qFormat/>
    <w:locked/>
    <w:rsid w:val="00023ABB"/>
    <w:rPr>
      <w:rFonts w:cs="Times New Roman"/>
      <w:sz w:val="24"/>
      <w:lang w:val="es-ES_tradnl" w:eastAsia="en-US"/>
    </w:rPr>
  </w:style>
  <w:style w:type="paragraph" w:customStyle="1" w:styleId="SectionVIHeader">
    <w:name w:val="Section VI. Header"/>
    <w:basedOn w:val="Normal"/>
    <w:uiPriority w:val="99"/>
    <w:rsid w:val="00290CE5"/>
    <w:pPr>
      <w:spacing w:before="120" w:after="240"/>
      <w:jc w:val="center"/>
    </w:pPr>
    <w:rPr>
      <w:b/>
      <w:sz w:val="36"/>
      <w:szCs w:val="20"/>
      <w:lang w:val="en-US"/>
    </w:rPr>
  </w:style>
  <w:style w:type="paragraph" w:styleId="Textocomentario">
    <w:name w:val="annotation text"/>
    <w:basedOn w:val="Normal"/>
    <w:link w:val="TextocomentarioCar"/>
    <w:uiPriority w:val="99"/>
    <w:rsid w:val="00290CE5"/>
    <w:rPr>
      <w:sz w:val="20"/>
      <w:szCs w:val="20"/>
    </w:rPr>
  </w:style>
  <w:style w:type="character" w:customStyle="1" w:styleId="TextocomentarioCar">
    <w:name w:val="Texto comentario Car"/>
    <w:basedOn w:val="Fuentedeprrafopredeter"/>
    <w:link w:val="Textocomentario"/>
    <w:uiPriority w:val="99"/>
    <w:locked/>
    <w:rsid w:val="00023ABB"/>
    <w:rPr>
      <w:rFonts w:cs="Times New Roman"/>
      <w:sz w:val="20"/>
      <w:lang w:val="es-ES_tradnl" w:eastAsia="en-US"/>
    </w:rPr>
  </w:style>
  <w:style w:type="paragraph" w:styleId="TDC6">
    <w:name w:val="toc 6"/>
    <w:basedOn w:val="Normal"/>
    <w:next w:val="Normal"/>
    <w:autoRedefine/>
    <w:uiPriority w:val="99"/>
    <w:semiHidden/>
    <w:rsid w:val="00290CE5"/>
    <w:pPr>
      <w:numPr>
        <w:ilvl w:val="12"/>
      </w:numPr>
      <w:tabs>
        <w:tab w:val="left" w:pos="8280"/>
      </w:tabs>
      <w:suppressAutoHyphens/>
    </w:pPr>
    <w:rPr>
      <w:szCs w:val="20"/>
      <w:lang w:val="es-MX"/>
    </w:rPr>
  </w:style>
  <w:style w:type="character" w:styleId="Refdenotaalpie">
    <w:name w:val="footnote reference"/>
    <w:basedOn w:val="Fuentedeprrafopredeter"/>
    <w:uiPriority w:val="99"/>
    <w:semiHidden/>
    <w:rsid w:val="00290CE5"/>
    <w:rPr>
      <w:rFonts w:cs="Times New Roman"/>
      <w:vertAlign w:val="superscript"/>
    </w:rPr>
  </w:style>
  <w:style w:type="paragraph" w:customStyle="1" w:styleId="sec7-clauses">
    <w:name w:val="sec7-clauses"/>
    <w:basedOn w:val="Heading1-Clausename"/>
    <w:uiPriority w:val="99"/>
    <w:rsid w:val="00290CE5"/>
    <w:rPr>
      <w:rFonts w:ascii="Times New Roman Bold" w:hAnsi="Times New Roman Bold"/>
    </w:rPr>
  </w:style>
  <w:style w:type="paragraph" w:customStyle="1" w:styleId="2AutoList1">
    <w:name w:val="2AutoList1"/>
    <w:basedOn w:val="Normal"/>
    <w:uiPriority w:val="99"/>
    <w:rsid w:val="00290CE5"/>
    <w:rPr>
      <w:szCs w:val="20"/>
    </w:rPr>
  </w:style>
  <w:style w:type="paragraph" w:customStyle="1" w:styleId="Title1">
    <w:name w:val="Title1"/>
    <w:basedOn w:val="Normal"/>
    <w:uiPriority w:val="99"/>
    <w:rsid w:val="00290CE5"/>
    <w:pPr>
      <w:suppressAutoHyphens/>
    </w:pPr>
    <w:rPr>
      <w:rFonts w:ascii="Times New Roman Bold" w:hAnsi="Times New Roman Bold"/>
      <w:b/>
      <w:sz w:val="36"/>
      <w:szCs w:val="20"/>
    </w:rPr>
  </w:style>
  <w:style w:type="paragraph" w:customStyle="1" w:styleId="BankNormal">
    <w:name w:val="BankNormal"/>
    <w:basedOn w:val="Normal"/>
    <w:uiPriority w:val="99"/>
    <w:rsid w:val="00290CE5"/>
    <w:pPr>
      <w:spacing w:after="240"/>
    </w:pPr>
    <w:rPr>
      <w:szCs w:val="20"/>
      <w:lang w:val="en-US"/>
    </w:rPr>
  </w:style>
  <w:style w:type="paragraph" w:styleId="Textonotapie">
    <w:name w:val="footnote text"/>
    <w:basedOn w:val="Normal"/>
    <w:link w:val="TextonotapieCar"/>
    <w:uiPriority w:val="99"/>
    <w:semiHidden/>
    <w:rsid w:val="00290CE5"/>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uiPriority w:val="99"/>
    <w:semiHidden/>
    <w:locked/>
    <w:rsid w:val="00023ABB"/>
    <w:rPr>
      <w:rFonts w:cs="Times New Roman"/>
      <w:sz w:val="20"/>
      <w:lang w:val="es-ES_tradnl" w:eastAsia="en-US"/>
    </w:rPr>
  </w:style>
  <w:style w:type="character" w:styleId="Nmerodepgina">
    <w:name w:val="page number"/>
    <w:basedOn w:val="Fuentedeprrafopredeter"/>
    <w:uiPriority w:val="99"/>
    <w:rsid w:val="00290CE5"/>
    <w:rPr>
      <w:rFonts w:cs="Times New Roman"/>
    </w:rPr>
  </w:style>
  <w:style w:type="paragraph" w:styleId="Piedepgina">
    <w:name w:val="footer"/>
    <w:basedOn w:val="Normal"/>
    <w:link w:val="PiedepginaCar"/>
    <w:uiPriority w:val="99"/>
    <w:rsid w:val="00290CE5"/>
    <w:pPr>
      <w:tabs>
        <w:tab w:val="center" w:pos="4320"/>
        <w:tab w:val="right" w:pos="8640"/>
      </w:tabs>
    </w:pPr>
    <w:rPr>
      <w:szCs w:val="20"/>
    </w:rPr>
  </w:style>
  <w:style w:type="character" w:customStyle="1" w:styleId="PiedepginaCar">
    <w:name w:val="Pie de página Car"/>
    <w:basedOn w:val="Fuentedeprrafopredeter"/>
    <w:link w:val="Piedepgina"/>
    <w:uiPriority w:val="99"/>
    <w:qFormat/>
    <w:locked/>
    <w:rsid w:val="00023ABB"/>
    <w:rPr>
      <w:rFonts w:cs="Times New Roman"/>
      <w:sz w:val="24"/>
      <w:lang w:val="es-ES_tradnl" w:eastAsia="en-US"/>
    </w:rPr>
  </w:style>
  <w:style w:type="paragraph" w:styleId="Encabezado">
    <w:name w:val="header"/>
    <w:basedOn w:val="Normal"/>
    <w:link w:val="EncabezadoCar"/>
    <w:uiPriority w:val="99"/>
    <w:rsid w:val="00290CE5"/>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qFormat/>
    <w:locked/>
    <w:rsid w:val="00113DB1"/>
    <w:rPr>
      <w:rFonts w:cs="Times New Roman"/>
      <w:lang w:val="es-ES_tradnl" w:eastAsia="en-US"/>
    </w:rPr>
  </w:style>
  <w:style w:type="paragraph" w:styleId="TDC1">
    <w:name w:val="toc 1"/>
    <w:basedOn w:val="Normal"/>
    <w:next w:val="Normal"/>
    <w:uiPriority w:val="99"/>
    <w:semiHidden/>
    <w:rsid w:val="00290CE5"/>
    <w:pPr>
      <w:spacing w:before="120"/>
    </w:pPr>
    <w:rPr>
      <w:rFonts w:ascii="Times New Roman Bold" w:hAnsi="Times New Roman Bold"/>
      <w:b/>
    </w:rPr>
  </w:style>
  <w:style w:type="paragraph" w:styleId="TDC2">
    <w:name w:val="toc 2"/>
    <w:basedOn w:val="Normal"/>
    <w:next w:val="Normal"/>
    <w:uiPriority w:val="99"/>
    <w:rsid w:val="00290CE5"/>
    <w:pPr>
      <w:ind w:left="576" w:hanging="576"/>
    </w:pPr>
  </w:style>
  <w:style w:type="paragraph" w:styleId="TDC3">
    <w:name w:val="toc 3"/>
    <w:basedOn w:val="Normal"/>
    <w:next w:val="Normal"/>
    <w:autoRedefine/>
    <w:uiPriority w:val="99"/>
    <w:semiHidden/>
    <w:rsid w:val="00290CE5"/>
    <w:pPr>
      <w:ind w:left="480"/>
    </w:pPr>
  </w:style>
  <w:style w:type="paragraph" w:styleId="TDC4">
    <w:name w:val="toc 4"/>
    <w:basedOn w:val="Normal"/>
    <w:next w:val="Normal"/>
    <w:autoRedefine/>
    <w:uiPriority w:val="99"/>
    <w:semiHidden/>
    <w:rsid w:val="00290CE5"/>
    <w:pPr>
      <w:ind w:left="720"/>
    </w:pPr>
  </w:style>
  <w:style w:type="paragraph" w:styleId="TDC5">
    <w:name w:val="toc 5"/>
    <w:basedOn w:val="Normal"/>
    <w:next w:val="Normal"/>
    <w:autoRedefine/>
    <w:uiPriority w:val="99"/>
    <w:semiHidden/>
    <w:rsid w:val="00290CE5"/>
    <w:pPr>
      <w:ind w:left="960"/>
    </w:pPr>
  </w:style>
  <w:style w:type="paragraph" w:styleId="TDC7">
    <w:name w:val="toc 7"/>
    <w:basedOn w:val="Normal"/>
    <w:next w:val="Normal"/>
    <w:autoRedefine/>
    <w:uiPriority w:val="99"/>
    <w:semiHidden/>
    <w:rsid w:val="00290CE5"/>
    <w:pPr>
      <w:ind w:left="1440"/>
    </w:pPr>
  </w:style>
  <w:style w:type="paragraph" w:styleId="TDC8">
    <w:name w:val="toc 8"/>
    <w:basedOn w:val="Normal"/>
    <w:next w:val="Normal"/>
    <w:autoRedefine/>
    <w:uiPriority w:val="99"/>
    <w:semiHidden/>
    <w:rsid w:val="00290CE5"/>
    <w:pPr>
      <w:ind w:left="1680"/>
    </w:pPr>
  </w:style>
  <w:style w:type="paragraph" w:styleId="TDC9">
    <w:name w:val="toc 9"/>
    <w:basedOn w:val="Normal"/>
    <w:next w:val="Normal"/>
    <w:autoRedefine/>
    <w:uiPriority w:val="99"/>
    <w:semiHidden/>
    <w:rsid w:val="00290CE5"/>
    <w:pPr>
      <w:ind w:left="1920"/>
    </w:pPr>
  </w:style>
  <w:style w:type="paragraph" w:customStyle="1" w:styleId="SectionIVHeader">
    <w:name w:val="Section IV. Header"/>
    <w:basedOn w:val="SectionVIHeader"/>
    <w:uiPriority w:val="99"/>
    <w:rsid w:val="00290CE5"/>
  </w:style>
  <w:style w:type="paragraph" w:customStyle="1" w:styleId="SectionIXHeader">
    <w:name w:val="Section IX. Header"/>
    <w:basedOn w:val="SectionVIHeader"/>
    <w:uiPriority w:val="99"/>
    <w:rsid w:val="00290CE5"/>
    <w:pPr>
      <w:numPr>
        <w:ilvl w:val="12"/>
      </w:numPr>
      <w:spacing w:before="0" w:after="0"/>
    </w:pPr>
    <w:rPr>
      <w:rFonts w:ascii="Times New Roman Bold" w:hAnsi="Times New Roman Bold"/>
      <w:lang w:val="es-ES_tradnl"/>
    </w:rPr>
  </w:style>
  <w:style w:type="paragraph" w:customStyle="1" w:styleId="aparagraphs">
    <w:name w:val="(a) paragraphs"/>
    <w:next w:val="Normal"/>
    <w:uiPriority w:val="99"/>
    <w:rsid w:val="00290CE5"/>
    <w:pPr>
      <w:spacing w:before="120" w:after="120"/>
      <w:jc w:val="both"/>
    </w:pPr>
    <w:rPr>
      <w:sz w:val="24"/>
      <w:szCs w:val="20"/>
      <w:lang w:val="es-ES_tradnl" w:eastAsia="en-US"/>
    </w:rPr>
  </w:style>
  <w:style w:type="paragraph" w:styleId="Ttulo">
    <w:name w:val="Title"/>
    <w:basedOn w:val="Normal"/>
    <w:link w:val="TtuloCar"/>
    <w:qFormat/>
    <w:rsid w:val="00290CE5"/>
    <w:pPr>
      <w:jc w:val="center"/>
    </w:pPr>
    <w:rPr>
      <w:rFonts w:ascii="Cambria" w:hAnsi="Cambria"/>
      <w:b/>
      <w:kern w:val="28"/>
      <w:sz w:val="32"/>
      <w:szCs w:val="20"/>
    </w:rPr>
  </w:style>
  <w:style w:type="character" w:customStyle="1" w:styleId="TtuloCar">
    <w:name w:val="Título Car"/>
    <w:basedOn w:val="Fuentedeprrafopredeter"/>
    <w:link w:val="Ttulo"/>
    <w:uiPriority w:val="99"/>
    <w:locked/>
    <w:rsid w:val="00023ABB"/>
    <w:rPr>
      <w:rFonts w:ascii="Cambria" w:hAnsi="Cambria" w:cs="Times New Roman"/>
      <w:b/>
      <w:kern w:val="28"/>
      <w:sz w:val="32"/>
      <w:lang w:val="es-ES_tradnl" w:eastAsia="en-US"/>
    </w:rPr>
  </w:style>
  <w:style w:type="paragraph" w:customStyle="1" w:styleId="Clauses">
    <w:name w:val="Clauses"/>
    <w:basedOn w:val="Normal"/>
    <w:uiPriority w:val="99"/>
    <w:rsid w:val="00290CE5"/>
    <w:pPr>
      <w:keepLines/>
      <w:numPr>
        <w:ilvl w:val="2"/>
        <w:numId w:val="33"/>
      </w:numPr>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uiPriority w:val="99"/>
    <w:rsid w:val="00290CE5"/>
    <w:pPr>
      <w:keepLines/>
      <w:numPr>
        <w:ilvl w:val="3"/>
        <w:numId w:val="33"/>
      </w:numPr>
      <w:tabs>
        <w:tab w:val="left" w:pos="1418"/>
        <w:tab w:val="num" w:pos="1712"/>
      </w:tabs>
      <w:spacing w:after="120"/>
      <w:ind w:left="1418" w:hanging="426"/>
      <w:jc w:val="both"/>
    </w:pPr>
    <w:rPr>
      <w:szCs w:val="20"/>
      <w:lang w:val="en-GB" w:eastAsia="en-GB"/>
    </w:rPr>
  </w:style>
  <w:style w:type="paragraph" w:customStyle="1" w:styleId="A1-Heading2">
    <w:name w:val="A1-Heading2"/>
    <w:basedOn w:val="Normal"/>
    <w:uiPriority w:val="99"/>
    <w:rsid w:val="00F4471E"/>
    <w:pPr>
      <w:keepNext/>
      <w:keepLines/>
      <w:spacing w:before="200" w:after="200"/>
      <w:jc w:val="center"/>
    </w:pPr>
    <w:rPr>
      <w:b/>
      <w:bCs/>
      <w:sz w:val="28"/>
    </w:rPr>
  </w:style>
  <w:style w:type="paragraph" w:customStyle="1" w:styleId="TOCNumber1">
    <w:name w:val="TOC Number1"/>
    <w:basedOn w:val="Ttulo4"/>
    <w:uiPriority w:val="99"/>
    <w:rsid w:val="008D4930"/>
    <w:pPr>
      <w:keepNext w:val="0"/>
      <w:spacing w:before="120"/>
      <w:jc w:val="left"/>
      <w:outlineLvl w:val="9"/>
    </w:pPr>
    <w:rPr>
      <w:b w:val="0"/>
      <w:sz w:val="24"/>
    </w:rPr>
  </w:style>
  <w:style w:type="paragraph" w:styleId="Prrafodelista">
    <w:name w:val="List Paragraph"/>
    <w:aliases w:val="Citation List,본문(내용),List Paragraph (numbered (a)),Colorful List - Accent 11"/>
    <w:basedOn w:val="Normal"/>
    <w:link w:val="PrrafodelistaCar"/>
    <w:uiPriority w:val="34"/>
    <w:qFormat/>
    <w:rsid w:val="005605AA"/>
    <w:pPr>
      <w:ind w:left="708"/>
    </w:pPr>
  </w:style>
  <w:style w:type="table" w:styleId="Tablaconcuadrcula">
    <w:name w:val="Table Grid"/>
    <w:basedOn w:val="Tablanormal"/>
    <w:rsid w:val="00EF2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qFormat/>
    <w:rsid w:val="00E411FE"/>
    <w:rPr>
      <w:rFonts w:ascii="Tahoma" w:hAnsi="Tahoma"/>
      <w:sz w:val="16"/>
      <w:szCs w:val="20"/>
    </w:rPr>
  </w:style>
  <w:style w:type="character" w:customStyle="1" w:styleId="TextodegloboCar">
    <w:name w:val="Texto de globo Car"/>
    <w:basedOn w:val="Fuentedeprrafopredeter"/>
    <w:link w:val="Textodeglobo"/>
    <w:uiPriority w:val="99"/>
    <w:qFormat/>
    <w:locked/>
    <w:rsid w:val="00E411FE"/>
    <w:rPr>
      <w:rFonts w:ascii="Tahoma" w:hAnsi="Tahoma" w:cs="Times New Roman"/>
      <w:sz w:val="16"/>
      <w:lang w:val="es-ES_tradnl" w:eastAsia="en-US"/>
    </w:rPr>
  </w:style>
  <w:style w:type="paragraph" w:customStyle="1" w:styleId="Head51">
    <w:name w:val="Head 5.1"/>
    <w:basedOn w:val="Normal"/>
    <w:uiPriority w:val="99"/>
    <w:rsid w:val="000A1C44"/>
    <w:pPr>
      <w:tabs>
        <w:tab w:val="left" w:pos="533"/>
      </w:tabs>
      <w:suppressAutoHyphens/>
      <w:jc w:val="both"/>
    </w:pPr>
    <w:rPr>
      <w:rFonts w:ascii="Times New Roman Bold" w:eastAsia="MS Mincho" w:hAnsi="Times New Roman Bold"/>
      <w:b/>
      <w:szCs w:val="20"/>
    </w:rPr>
  </w:style>
  <w:style w:type="paragraph" w:customStyle="1" w:styleId="Standard">
    <w:name w:val="Standard"/>
    <w:rsid w:val="008B6339"/>
    <w:pPr>
      <w:suppressAutoHyphens/>
      <w:autoSpaceDN w:val="0"/>
      <w:spacing w:after="200" w:line="276" w:lineRule="auto"/>
      <w:textAlignment w:val="baseline"/>
    </w:pPr>
    <w:rPr>
      <w:rFonts w:ascii="Calibri" w:hAnsi="Calibri" w:cs="Calibri"/>
      <w:kern w:val="3"/>
      <w:lang w:eastAsia="zh-CN"/>
    </w:rPr>
  </w:style>
  <w:style w:type="paragraph" w:styleId="Sinespaciado">
    <w:name w:val="No Spacing"/>
    <w:uiPriority w:val="99"/>
    <w:qFormat/>
    <w:rsid w:val="008B6339"/>
    <w:pPr>
      <w:suppressAutoHyphens/>
      <w:autoSpaceDN w:val="0"/>
      <w:textAlignment w:val="baseline"/>
    </w:pPr>
    <w:rPr>
      <w:rFonts w:ascii="Calibri" w:hAnsi="Calibri" w:cs="Calibri"/>
      <w:kern w:val="3"/>
      <w:lang w:val="es-ES" w:eastAsia="zh-CN"/>
    </w:rPr>
  </w:style>
  <w:style w:type="paragraph" w:customStyle="1" w:styleId="ListParagraph1">
    <w:name w:val="List Paragraph1"/>
    <w:basedOn w:val="Normal"/>
    <w:link w:val="ListParagraphChar1"/>
    <w:uiPriority w:val="99"/>
    <w:rsid w:val="00007B43"/>
    <w:pPr>
      <w:ind w:left="708"/>
    </w:pPr>
    <w:rPr>
      <w:sz w:val="20"/>
      <w:szCs w:val="20"/>
      <w:lang w:val="es-ES" w:eastAsia="es-ES"/>
    </w:rPr>
  </w:style>
  <w:style w:type="character" w:customStyle="1" w:styleId="ListParagraphChar1">
    <w:name w:val="List Paragraph Char1"/>
    <w:link w:val="ListParagraph1"/>
    <w:uiPriority w:val="99"/>
    <w:locked/>
    <w:rsid w:val="00007B43"/>
    <w:rPr>
      <w:lang w:val="es-ES" w:eastAsia="es-ES"/>
    </w:rPr>
  </w:style>
  <w:style w:type="paragraph" w:styleId="NormalWeb">
    <w:name w:val="Normal (Web)"/>
    <w:basedOn w:val="Normal"/>
    <w:uiPriority w:val="99"/>
    <w:qFormat/>
    <w:locked/>
    <w:rsid w:val="00A474FE"/>
    <w:pPr>
      <w:spacing w:before="100" w:beforeAutospacing="1" w:after="119"/>
    </w:pPr>
    <w:rPr>
      <w:lang w:val="es-ES" w:eastAsia="es-ES"/>
    </w:rPr>
  </w:style>
  <w:style w:type="numbering" w:customStyle="1" w:styleId="WW8Num4">
    <w:name w:val="WW8Num4"/>
    <w:rsid w:val="00CB5CC3"/>
    <w:pPr>
      <w:numPr>
        <w:numId w:val="44"/>
      </w:numPr>
    </w:pPr>
  </w:style>
  <w:style w:type="character" w:styleId="Refdecomentario">
    <w:name w:val="annotation reference"/>
    <w:basedOn w:val="Fuentedeprrafopredeter"/>
    <w:uiPriority w:val="99"/>
    <w:unhideWhenUsed/>
    <w:locked/>
    <w:rsid w:val="001C005E"/>
    <w:rPr>
      <w:sz w:val="16"/>
      <w:szCs w:val="16"/>
    </w:rPr>
  </w:style>
  <w:style w:type="paragraph" w:styleId="Asuntodelcomentario">
    <w:name w:val="annotation subject"/>
    <w:basedOn w:val="Textocomentario"/>
    <w:next w:val="Textocomentario"/>
    <w:link w:val="AsuntodelcomentarioCar"/>
    <w:uiPriority w:val="99"/>
    <w:semiHidden/>
    <w:unhideWhenUsed/>
    <w:locked/>
    <w:rsid w:val="001C005E"/>
    <w:rPr>
      <w:b/>
      <w:bCs/>
    </w:rPr>
  </w:style>
  <w:style w:type="character" w:customStyle="1" w:styleId="AsuntodelcomentarioCar">
    <w:name w:val="Asunto del comentario Car"/>
    <w:basedOn w:val="TextocomentarioCar"/>
    <w:link w:val="Asuntodelcomentario"/>
    <w:uiPriority w:val="99"/>
    <w:semiHidden/>
    <w:rsid w:val="001C005E"/>
    <w:rPr>
      <w:rFonts w:cs="Times New Roman"/>
      <w:b/>
      <w:bCs/>
      <w:sz w:val="20"/>
      <w:szCs w:val="20"/>
      <w:lang w:val="es-ES_tradnl" w:eastAsia="en-US"/>
    </w:rPr>
  </w:style>
  <w:style w:type="paragraph" w:styleId="Revisin">
    <w:name w:val="Revision"/>
    <w:hidden/>
    <w:uiPriority w:val="99"/>
    <w:semiHidden/>
    <w:rsid w:val="0029665C"/>
    <w:rPr>
      <w:sz w:val="24"/>
      <w:szCs w:val="24"/>
      <w:lang w:val="es-ES_tradnl" w:eastAsia="en-US"/>
    </w:rPr>
  </w:style>
  <w:style w:type="table" w:customStyle="1" w:styleId="Tablaconcuadrcula1">
    <w:name w:val="Tabla con cuadrícula1"/>
    <w:basedOn w:val="Tablanormal"/>
    <w:next w:val="Tablaconcuadrcula"/>
    <w:rsid w:val="000017C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405"/>
    <w:pPr>
      <w:widowControl w:val="0"/>
      <w:autoSpaceDN/>
      <w:spacing w:after="120" w:line="240" w:lineRule="auto"/>
    </w:pPr>
    <w:rPr>
      <w:rFonts w:ascii="Times New Roman" w:eastAsia="SimSun" w:hAnsi="Times New Roman" w:cs="Mangal"/>
      <w:color w:val="000000"/>
      <w:kern w:val="1"/>
      <w:sz w:val="24"/>
      <w:szCs w:val="24"/>
      <w:lang w:val="es-GT" w:bidi="hi-IN"/>
    </w:rPr>
  </w:style>
  <w:style w:type="table" w:customStyle="1" w:styleId="TableGrid1">
    <w:name w:val="Table Grid1"/>
    <w:basedOn w:val="Tablanormal"/>
    <w:next w:val="Tablaconcuadrcula"/>
    <w:uiPriority w:val="59"/>
    <w:rsid w:val="004F240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4F2405"/>
    <w:pPr>
      <w:numPr>
        <w:numId w:val="53"/>
      </w:numPr>
    </w:pPr>
  </w:style>
  <w:style w:type="character" w:customStyle="1" w:styleId="Fuentedeprrafopredeter1">
    <w:name w:val="Fuente de párrafo predeter.1"/>
    <w:rsid w:val="004F2405"/>
  </w:style>
  <w:style w:type="character" w:customStyle="1" w:styleId="fontstyle01">
    <w:name w:val="fontstyle01"/>
    <w:qFormat/>
    <w:rsid w:val="004F2405"/>
    <w:rPr>
      <w:rFonts w:ascii="Arial" w:hAnsi="Arial" w:cs="Arial"/>
      <w:b w:val="0"/>
      <w:bCs w:val="0"/>
      <w:i w:val="0"/>
      <w:iCs w:val="0"/>
      <w:color w:val="000000"/>
      <w:sz w:val="18"/>
      <w:szCs w:val="18"/>
    </w:rPr>
  </w:style>
  <w:style w:type="character" w:customStyle="1" w:styleId="fontstyle21">
    <w:name w:val="fontstyle21"/>
    <w:qFormat/>
    <w:rsid w:val="004F2405"/>
    <w:rPr>
      <w:rFonts w:ascii="OpenSymbol" w:hAnsi="OpenSymbol"/>
      <w:b w:val="0"/>
      <w:bCs w:val="0"/>
      <w:i w:val="0"/>
      <w:iCs w:val="0"/>
      <w:color w:val="000000"/>
      <w:sz w:val="18"/>
      <w:szCs w:val="18"/>
    </w:rPr>
  </w:style>
  <w:style w:type="character" w:customStyle="1" w:styleId="MapadeldocumentoCar">
    <w:name w:val="Mapa del documento Car"/>
    <w:link w:val="Mapadeldocumento"/>
    <w:uiPriority w:val="99"/>
    <w:qFormat/>
    <w:rsid w:val="004F2405"/>
    <w:rPr>
      <w:rFonts w:ascii="Tahoma" w:hAnsi="Tahoma" w:cs="Tahoma"/>
      <w:sz w:val="16"/>
      <w:szCs w:val="16"/>
    </w:rPr>
  </w:style>
  <w:style w:type="character" w:customStyle="1" w:styleId="ListLabel1">
    <w:name w:val="ListLabel 1"/>
    <w:qFormat/>
    <w:rsid w:val="004F2405"/>
    <w:rPr>
      <w:rFonts w:ascii="Arial" w:hAnsi="Arial" w:cs="Courier New"/>
      <w:sz w:val="20"/>
    </w:rPr>
  </w:style>
  <w:style w:type="character" w:customStyle="1" w:styleId="ListLabel2">
    <w:name w:val="ListLabel 2"/>
    <w:qFormat/>
    <w:rsid w:val="004F2405"/>
    <w:rPr>
      <w:rFonts w:cs="Courier New"/>
    </w:rPr>
  </w:style>
  <w:style w:type="character" w:customStyle="1" w:styleId="ListLabel3">
    <w:name w:val="ListLabel 3"/>
    <w:qFormat/>
    <w:rsid w:val="004F2405"/>
    <w:rPr>
      <w:rFonts w:cs="Courier New"/>
    </w:rPr>
  </w:style>
  <w:style w:type="character" w:customStyle="1" w:styleId="ListLabel4">
    <w:name w:val="ListLabel 4"/>
    <w:qFormat/>
    <w:rsid w:val="004F2405"/>
    <w:rPr>
      <w:rFonts w:ascii="Arial" w:hAnsi="Arial" w:cs="Courier New"/>
      <w:sz w:val="20"/>
    </w:rPr>
  </w:style>
  <w:style w:type="character" w:customStyle="1" w:styleId="ListLabel5">
    <w:name w:val="ListLabel 5"/>
    <w:qFormat/>
    <w:rsid w:val="004F2405"/>
    <w:rPr>
      <w:rFonts w:cs="Courier New"/>
    </w:rPr>
  </w:style>
  <w:style w:type="character" w:customStyle="1" w:styleId="ListLabel6">
    <w:name w:val="ListLabel 6"/>
    <w:qFormat/>
    <w:rsid w:val="004F2405"/>
    <w:rPr>
      <w:rFonts w:cs="Courier New"/>
    </w:rPr>
  </w:style>
  <w:style w:type="character" w:customStyle="1" w:styleId="ListLabel7">
    <w:name w:val="ListLabel 7"/>
    <w:qFormat/>
    <w:rsid w:val="004F2405"/>
    <w:rPr>
      <w:rFonts w:cs="Courier New"/>
    </w:rPr>
  </w:style>
  <w:style w:type="character" w:customStyle="1" w:styleId="ListLabel8">
    <w:name w:val="ListLabel 8"/>
    <w:qFormat/>
    <w:rsid w:val="004F2405"/>
    <w:rPr>
      <w:rFonts w:cs="Courier New"/>
    </w:rPr>
  </w:style>
  <w:style w:type="character" w:customStyle="1" w:styleId="ListLabel9">
    <w:name w:val="ListLabel 9"/>
    <w:qFormat/>
    <w:rsid w:val="004F2405"/>
    <w:rPr>
      <w:rFonts w:cs="Courier New"/>
    </w:rPr>
  </w:style>
  <w:style w:type="character" w:customStyle="1" w:styleId="ListLabel10">
    <w:name w:val="ListLabel 10"/>
    <w:qFormat/>
    <w:rsid w:val="004F2405"/>
    <w:rPr>
      <w:rFonts w:ascii="Arial" w:hAnsi="Arial" w:cs="Courier New"/>
      <w:sz w:val="20"/>
    </w:rPr>
  </w:style>
  <w:style w:type="character" w:customStyle="1" w:styleId="ListLabel11">
    <w:name w:val="ListLabel 11"/>
    <w:qFormat/>
    <w:rsid w:val="004F2405"/>
    <w:rPr>
      <w:rFonts w:cs="Courier New"/>
    </w:rPr>
  </w:style>
  <w:style w:type="character" w:customStyle="1" w:styleId="ListLabel12">
    <w:name w:val="ListLabel 12"/>
    <w:qFormat/>
    <w:rsid w:val="004F2405"/>
    <w:rPr>
      <w:rFonts w:cs="Courier New"/>
    </w:rPr>
  </w:style>
  <w:style w:type="character" w:customStyle="1" w:styleId="ListLabel13">
    <w:name w:val="ListLabel 13"/>
    <w:qFormat/>
    <w:rsid w:val="004F2405"/>
    <w:rPr>
      <w:rFonts w:ascii="Arial" w:hAnsi="Arial" w:cs="Courier New"/>
      <w:sz w:val="20"/>
    </w:rPr>
  </w:style>
  <w:style w:type="character" w:customStyle="1" w:styleId="ListLabel14">
    <w:name w:val="ListLabel 14"/>
    <w:qFormat/>
    <w:rsid w:val="004F2405"/>
    <w:rPr>
      <w:rFonts w:cs="Courier New"/>
    </w:rPr>
  </w:style>
  <w:style w:type="character" w:customStyle="1" w:styleId="ListLabel15">
    <w:name w:val="ListLabel 15"/>
    <w:qFormat/>
    <w:rsid w:val="004F2405"/>
    <w:rPr>
      <w:rFonts w:cs="Courier New"/>
    </w:rPr>
  </w:style>
  <w:style w:type="character" w:customStyle="1" w:styleId="ListLabel16">
    <w:name w:val="ListLabel 16"/>
    <w:qFormat/>
    <w:rsid w:val="004F2405"/>
    <w:rPr>
      <w:rFonts w:cs="Courier New"/>
    </w:rPr>
  </w:style>
  <w:style w:type="character" w:customStyle="1" w:styleId="ListLabel17">
    <w:name w:val="ListLabel 17"/>
    <w:qFormat/>
    <w:rsid w:val="004F2405"/>
    <w:rPr>
      <w:rFonts w:cs="Courier New"/>
    </w:rPr>
  </w:style>
  <w:style w:type="character" w:customStyle="1" w:styleId="ListLabel18">
    <w:name w:val="ListLabel 18"/>
    <w:qFormat/>
    <w:rsid w:val="004F2405"/>
    <w:rPr>
      <w:rFonts w:cs="Courier New"/>
    </w:rPr>
  </w:style>
  <w:style w:type="character" w:customStyle="1" w:styleId="ListLabel19">
    <w:name w:val="ListLabel 19"/>
    <w:qFormat/>
    <w:rsid w:val="004F2405"/>
    <w:rPr>
      <w:rFonts w:ascii="Arial" w:hAnsi="Arial" w:cs="Symbol"/>
      <w:sz w:val="20"/>
    </w:rPr>
  </w:style>
  <w:style w:type="character" w:customStyle="1" w:styleId="ListLabel20">
    <w:name w:val="ListLabel 20"/>
    <w:qFormat/>
    <w:rsid w:val="004F2405"/>
    <w:rPr>
      <w:rFonts w:ascii="Arial" w:hAnsi="Arial" w:cs="Symbol"/>
      <w:sz w:val="20"/>
    </w:rPr>
  </w:style>
  <w:style w:type="character" w:customStyle="1" w:styleId="ListLabel21">
    <w:name w:val="ListLabel 21"/>
    <w:qFormat/>
    <w:rsid w:val="004F2405"/>
    <w:rPr>
      <w:rFonts w:cs="Courier New"/>
    </w:rPr>
  </w:style>
  <w:style w:type="character" w:customStyle="1" w:styleId="ListLabel22">
    <w:name w:val="ListLabel 22"/>
    <w:qFormat/>
    <w:rsid w:val="004F2405"/>
    <w:rPr>
      <w:rFonts w:cs="Courier New"/>
    </w:rPr>
  </w:style>
  <w:style w:type="character" w:customStyle="1" w:styleId="ListLabel23">
    <w:name w:val="ListLabel 23"/>
    <w:qFormat/>
    <w:rsid w:val="004F2405"/>
    <w:rPr>
      <w:rFonts w:cs="Courier New"/>
    </w:rPr>
  </w:style>
  <w:style w:type="character" w:customStyle="1" w:styleId="ListLabel24">
    <w:name w:val="ListLabel 24"/>
    <w:qFormat/>
    <w:rsid w:val="004F2405"/>
    <w:rPr>
      <w:rFonts w:cs="Courier New"/>
    </w:rPr>
  </w:style>
  <w:style w:type="character" w:customStyle="1" w:styleId="ListLabel25">
    <w:name w:val="ListLabel 25"/>
    <w:qFormat/>
    <w:rsid w:val="004F2405"/>
    <w:rPr>
      <w:rFonts w:cs="Courier New"/>
    </w:rPr>
  </w:style>
  <w:style w:type="character" w:customStyle="1" w:styleId="ListLabel26">
    <w:name w:val="ListLabel 26"/>
    <w:qFormat/>
    <w:rsid w:val="004F2405"/>
    <w:rPr>
      <w:rFonts w:cs="Courier New"/>
    </w:rPr>
  </w:style>
  <w:style w:type="character" w:customStyle="1" w:styleId="ListLabel27">
    <w:name w:val="ListLabel 27"/>
    <w:qFormat/>
    <w:rsid w:val="004F2405"/>
    <w:rPr>
      <w:rFonts w:cs="Courier New"/>
    </w:rPr>
  </w:style>
  <w:style w:type="character" w:customStyle="1" w:styleId="ListLabel28">
    <w:name w:val="ListLabel 28"/>
    <w:qFormat/>
    <w:rsid w:val="004F2405"/>
    <w:rPr>
      <w:rFonts w:cs="Courier New"/>
    </w:rPr>
  </w:style>
  <w:style w:type="character" w:customStyle="1" w:styleId="ListLabel29">
    <w:name w:val="ListLabel 29"/>
    <w:qFormat/>
    <w:rsid w:val="004F2405"/>
    <w:rPr>
      <w:rFonts w:cs="Courier New"/>
    </w:rPr>
  </w:style>
  <w:style w:type="character" w:customStyle="1" w:styleId="ListLabel30">
    <w:name w:val="ListLabel 30"/>
    <w:qFormat/>
    <w:rsid w:val="004F2405"/>
    <w:rPr>
      <w:rFonts w:cs="Courier New"/>
    </w:rPr>
  </w:style>
  <w:style w:type="character" w:customStyle="1" w:styleId="ListLabel31">
    <w:name w:val="ListLabel 31"/>
    <w:qFormat/>
    <w:rsid w:val="004F2405"/>
    <w:rPr>
      <w:rFonts w:cs="Courier New"/>
    </w:rPr>
  </w:style>
  <w:style w:type="character" w:customStyle="1" w:styleId="ListLabel32">
    <w:name w:val="ListLabel 32"/>
    <w:qFormat/>
    <w:rsid w:val="004F2405"/>
    <w:rPr>
      <w:rFonts w:cs="Courier New"/>
    </w:rPr>
  </w:style>
  <w:style w:type="character" w:customStyle="1" w:styleId="ListLabel33">
    <w:name w:val="ListLabel 33"/>
    <w:qFormat/>
    <w:rsid w:val="004F2405"/>
    <w:rPr>
      <w:rFonts w:ascii="Arial" w:hAnsi="Arial" w:cs="Courier New"/>
      <w:sz w:val="20"/>
      <w:szCs w:val="20"/>
    </w:rPr>
  </w:style>
  <w:style w:type="character" w:customStyle="1" w:styleId="ListLabel34">
    <w:name w:val="ListLabel 34"/>
    <w:qFormat/>
    <w:rsid w:val="004F2405"/>
    <w:rPr>
      <w:rFonts w:ascii="Arial" w:hAnsi="Arial" w:cs="Courier New"/>
      <w:sz w:val="20"/>
    </w:rPr>
  </w:style>
  <w:style w:type="character" w:customStyle="1" w:styleId="ListLabel35">
    <w:name w:val="ListLabel 35"/>
    <w:qFormat/>
    <w:rsid w:val="004F2405"/>
    <w:rPr>
      <w:rFonts w:cs="Courier New"/>
    </w:rPr>
  </w:style>
  <w:style w:type="character" w:customStyle="1" w:styleId="ListLabel36">
    <w:name w:val="ListLabel 36"/>
    <w:qFormat/>
    <w:rsid w:val="004F2405"/>
    <w:rPr>
      <w:rFonts w:cs="Courier New"/>
    </w:rPr>
  </w:style>
  <w:style w:type="character" w:customStyle="1" w:styleId="ListLabel37">
    <w:name w:val="ListLabel 37"/>
    <w:qFormat/>
    <w:rsid w:val="004F2405"/>
    <w:rPr>
      <w:rFonts w:cs="Courier New"/>
    </w:rPr>
  </w:style>
  <w:style w:type="character" w:customStyle="1" w:styleId="ListLabel38">
    <w:name w:val="ListLabel 38"/>
    <w:qFormat/>
    <w:rsid w:val="004F2405"/>
    <w:rPr>
      <w:rFonts w:cs="Courier New"/>
    </w:rPr>
  </w:style>
  <w:style w:type="character" w:customStyle="1" w:styleId="ListLabel39">
    <w:name w:val="ListLabel 39"/>
    <w:qFormat/>
    <w:rsid w:val="004F2405"/>
    <w:rPr>
      <w:rFonts w:cs="Courier New"/>
    </w:rPr>
  </w:style>
  <w:style w:type="character" w:customStyle="1" w:styleId="ListLabel40">
    <w:name w:val="ListLabel 40"/>
    <w:qFormat/>
    <w:rsid w:val="004F2405"/>
    <w:rPr>
      <w:rFonts w:ascii="Arial" w:hAnsi="Arial"/>
      <w:b/>
      <w:sz w:val="20"/>
      <w:szCs w:val="20"/>
    </w:rPr>
  </w:style>
  <w:style w:type="character" w:customStyle="1" w:styleId="ListLabel41">
    <w:name w:val="ListLabel 41"/>
    <w:qFormat/>
    <w:rsid w:val="004F2405"/>
    <w:rPr>
      <w:rFonts w:cs="Courier New"/>
    </w:rPr>
  </w:style>
  <w:style w:type="character" w:customStyle="1" w:styleId="ListLabel42">
    <w:name w:val="ListLabel 42"/>
    <w:qFormat/>
    <w:rsid w:val="004F2405"/>
    <w:rPr>
      <w:rFonts w:cs="Courier New"/>
    </w:rPr>
  </w:style>
  <w:style w:type="character" w:customStyle="1" w:styleId="ListLabel43">
    <w:name w:val="ListLabel 43"/>
    <w:qFormat/>
    <w:rsid w:val="004F2405"/>
    <w:rPr>
      <w:rFonts w:cs="Courier New"/>
    </w:rPr>
  </w:style>
  <w:style w:type="character" w:customStyle="1" w:styleId="ListLabel44">
    <w:name w:val="ListLabel 44"/>
    <w:qFormat/>
    <w:rsid w:val="004F2405"/>
    <w:rPr>
      <w:rFonts w:cs="Courier New"/>
    </w:rPr>
  </w:style>
  <w:style w:type="character" w:customStyle="1" w:styleId="ListLabel45">
    <w:name w:val="ListLabel 45"/>
    <w:qFormat/>
    <w:rsid w:val="004F2405"/>
    <w:rPr>
      <w:rFonts w:cs="Courier New"/>
    </w:rPr>
  </w:style>
  <w:style w:type="character" w:customStyle="1" w:styleId="ListLabel46">
    <w:name w:val="ListLabel 46"/>
    <w:qFormat/>
    <w:rsid w:val="004F2405"/>
    <w:rPr>
      <w:rFonts w:cs="Courier New"/>
    </w:rPr>
  </w:style>
  <w:style w:type="character" w:customStyle="1" w:styleId="ListLabel47">
    <w:name w:val="ListLabel 47"/>
    <w:qFormat/>
    <w:rsid w:val="004F2405"/>
    <w:rPr>
      <w:rFonts w:cs="Courier New"/>
    </w:rPr>
  </w:style>
  <w:style w:type="character" w:customStyle="1" w:styleId="ListLabel48">
    <w:name w:val="ListLabel 48"/>
    <w:qFormat/>
    <w:rsid w:val="004F2405"/>
    <w:rPr>
      <w:rFonts w:ascii="Arial" w:hAnsi="Arial" w:cs="Symbol"/>
      <w:sz w:val="20"/>
    </w:rPr>
  </w:style>
  <w:style w:type="character" w:customStyle="1" w:styleId="ListLabel49">
    <w:name w:val="ListLabel 49"/>
    <w:qFormat/>
    <w:rsid w:val="004F2405"/>
    <w:rPr>
      <w:rFonts w:ascii="Arial" w:hAnsi="Arial" w:cs="Symbol"/>
      <w:sz w:val="20"/>
    </w:rPr>
  </w:style>
  <w:style w:type="character" w:customStyle="1" w:styleId="ListLabel50">
    <w:name w:val="ListLabel 50"/>
    <w:qFormat/>
    <w:rsid w:val="004F2405"/>
    <w:rPr>
      <w:rFonts w:cs="Symbol"/>
      <w:b w:val="0"/>
    </w:rPr>
  </w:style>
  <w:style w:type="character" w:customStyle="1" w:styleId="ListLabel51">
    <w:name w:val="ListLabel 51"/>
    <w:qFormat/>
    <w:rsid w:val="004F2405"/>
    <w:rPr>
      <w:rFonts w:cs="Courier New"/>
    </w:rPr>
  </w:style>
  <w:style w:type="character" w:customStyle="1" w:styleId="ListLabel52">
    <w:name w:val="ListLabel 52"/>
    <w:qFormat/>
    <w:rsid w:val="004F2405"/>
    <w:rPr>
      <w:rFonts w:ascii="Arial" w:hAnsi="Arial" w:cs="Courier New"/>
      <w:sz w:val="20"/>
    </w:rPr>
  </w:style>
  <w:style w:type="character" w:customStyle="1" w:styleId="ListLabel53">
    <w:name w:val="ListLabel 53"/>
    <w:qFormat/>
    <w:rsid w:val="004F2405"/>
    <w:rPr>
      <w:rFonts w:cs="Courier New"/>
    </w:rPr>
  </w:style>
  <w:style w:type="character" w:customStyle="1" w:styleId="ListLabel54">
    <w:name w:val="ListLabel 54"/>
    <w:qFormat/>
    <w:rsid w:val="004F2405"/>
    <w:rPr>
      <w:rFonts w:cs="Courier New"/>
    </w:rPr>
  </w:style>
  <w:style w:type="character" w:customStyle="1" w:styleId="ListLabel55">
    <w:name w:val="ListLabel 55"/>
    <w:qFormat/>
    <w:rsid w:val="004F2405"/>
    <w:rPr>
      <w:rFonts w:ascii="Arial" w:hAnsi="Arial"/>
      <w:b w:val="0"/>
      <w:sz w:val="20"/>
    </w:rPr>
  </w:style>
  <w:style w:type="character" w:customStyle="1" w:styleId="ListLabel56">
    <w:name w:val="ListLabel 56"/>
    <w:qFormat/>
    <w:rsid w:val="004F2405"/>
    <w:rPr>
      <w:rFonts w:cs="Times New Roman"/>
    </w:rPr>
  </w:style>
  <w:style w:type="character" w:customStyle="1" w:styleId="ListLabel57">
    <w:name w:val="ListLabel 57"/>
    <w:qFormat/>
    <w:rsid w:val="004F2405"/>
    <w:rPr>
      <w:rFonts w:cs="Times New Roman"/>
    </w:rPr>
  </w:style>
  <w:style w:type="character" w:customStyle="1" w:styleId="ListLabel58">
    <w:name w:val="ListLabel 58"/>
    <w:qFormat/>
    <w:rsid w:val="004F2405"/>
    <w:rPr>
      <w:rFonts w:cs="Times New Roman"/>
    </w:rPr>
  </w:style>
  <w:style w:type="character" w:customStyle="1" w:styleId="ListLabel59">
    <w:name w:val="ListLabel 59"/>
    <w:qFormat/>
    <w:rsid w:val="004F2405"/>
    <w:rPr>
      <w:rFonts w:cs="Times New Roman"/>
    </w:rPr>
  </w:style>
  <w:style w:type="character" w:customStyle="1" w:styleId="ListLabel60">
    <w:name w:val="ListLabel 60"/>
    <w:qFormat/>
    <w:rsid w:val="004F2405"/>
    <w:rPr>
      <w:rFonts w:cs="Times New Roman"/>
    </w:rPr>
  </w:style>
  <w:style w:type="character" w:customStyle="1" w:styleId="ListLabel61">
    <w:name w:val="ListLabel 61"/>
    <w:qFormat/>
    <w:rsid w:val="004F2405"/>
    <w:rPr>
      <w:rFonts w:cs="Times New Roman"/>
    </w:rPr>
  </w:style>
  <w:style w:type="character" w:customStyle="1" w:styleId="ListLabel62">
    <w:name w:val="ListLabel 62"/>
    <w:qFormat/>
    <w:rsid w:val="004F2405"/>
    <w:rPr>
      <w:rFonts w:cs="Times New Roman"/>
    </w:rPr>
  </w:style>
  <w:style w:type="character" w:customStyle="1" w:styleId="ListLabel63">
    <w:name w:val="ListLabel 63"/>
    <w:qFormat/>
    <w:rsid w:val="004F2405"/>
    <w:rPr>
      <w:rFonts w:cs="Times New Roman"/>
    </w:rPr>
  </w:style>
  <w:style w:type="character" w:customStyle="1" w:styleId="ListLabel64">
    <w:name w:val="ListLabel 64"/>
    <w:qFormat/>
    <w:rsid w:val="004F2405"/>
    <w:rPr>
      <w:rFonts w:ascii="Arial" w:hAnsi="Arial" w:cs="Courier New"/>
      <w:sz w:val="20"/>
    </w:rPr>
  </w:style>
  <w:style w:type="character" w:customStyle="1" w:styleId="ListLabel65">
    <w:name w:val="ListLabel 65"/>
    <w:qFormat/>
    <w:rsid w:val="004F2405"/>
    <w:rPr>
      <w:rFonts w:cs="Courier New"/>
    </w:rPr>
  </w:style>
  <w:style w:type="character" w:customStyle="1" w:styleId="ListLabel66">
    <w:name w:val="ListLabel 66"/>
    <w:qFormat/>
    <w:rsid w:val="004F2405"/>
    <w:rPr>
      <w:rFonts w:cs="Courier New"/>
    </w:rPr>
  </w:style>
  <w:style w:type="character" w:customStyle="1" w:styleId="ListLabel67">
    <w:name w:val="ListLabel 67"/>
    <w:qFormat/>
    <w:rsid w:val="004F2405"/>
    <w:rPr>
      <w:sz w:val="20"/>
    </w:rPr>
  </w:style>
  <w:style w:type="character" w:customStyle="1" w:styleId="ListLabel68">
    <w:name w:val="ListLabel 68"/>
    <w:qFormat/>
    <w:rsid w:val="004F2405"/>
    <w:rPr>
      <w:sz w:val="20"/>
    </w:rPr>
  </w:style>
  <w:style w:type="character" w:customStyle="1" w:styleId="ListLabel69">
    <w:name w:val="ListLabel 69"/>
    <w:qFormat/>
    <w:rsid w:val="004F2405"/>
    <w:rPr>
      <w:sz w:val="20"/>
    </w:rPr>
  </w:style>
  <w:style w:type="character" w:customStyle="1" w:styleId="ListLabel70">
    <w:name w:val="ListLabel 70"/>
    <w:qFormat/>
    <w:rsid w:val="004F2405"/>
    <w:rPr>
      <w:sz w:val="20"/>
    </w:rPr>
  </w:style>
  <w:style w:type="character" w:customStyle="1" w:styleId="ListLabel71">
    <w:name w:val="ListLabel 71"/>
    <w:qFormat/>
    <w:rsid w:val="004F2405"/>
    <w:rPr>
      <w:sz w:val="20"/>
    </w:rPr>
  </w:style>
  <w:style w:type="character" w:customStyle="1" w:styleId="ListLabel72">
    <w:name w:val="ListLabel 72"/>
    <w:qFormat/>
    <w:rsid w:val="004F2405"/>
    <w:rPr>
      <w:sz w:val="20"/>
    </w:rPr>
  </w:style>
  <w:style w:type="character" w:customStyle="1" w:styleId="ListLabel73">
    <w:name w:val="ListLabel 73"/>
    <w:qFormat/>
    <w:rsid w:val="004F2405"/>
    <w:rPr>
      <w:sz w:val="20"/>
    </w:rPr>
  </w:style>
  <w:style w:type="character" w:customStyle="1" w:styleId="ListLabel74">
    <w:name w:val="ListLabel 74"/>
    <w:qFormat/>
    <w:rsid w:val="004F2405"/>
    <w:rPr>
      <w:sz w:val="20"/>
    </w:rPr>
  </w:style>
  <w:style w:type="character" w:customStyle="1" w:styleId="ListLabel75">
    <w:name w:val="ListLabel 75"/>
    <w:qFormat/>
    <w:rsid w:val="004F2405"/>
    <w:rPr>
      <w:sz w:val="20"/>
    </w:rPr>
  </w:style>
  <w:style w:type="character" w:customStyle="1" w:styleId="ListLabel76">
    <w:name w:val="ListLabel 76"/>
    <w:qFormat/>
    <w:rsid w:val="004F2405"/>
    <w:rPr>
      <w:sz w:val="20"/>
    </w:rPr>
  </w:style>
  <w:style w:type="character" w:customStyle="1" w:styleId="ListLabel77">
    <w:name w:val="ListLabel 77"/>
    <w:qFormat/>
    <w:rsid w:val="004F2405"/>
    <w:rPr>
      <w:sz w:val="20"/>
    </w:rPr>
  </w:style>
  <w:style w:type="character" w:customStyle="1" w:styleId="ListLabel78">
    <w:name w:val="ListLabel 78"/>
    <w:qFormat/>
    <w:rsid w:val="004F2405"/>
    <w:rPr>
      <w:sz w:val="20"/>
    </w:rPr>
  </w:style>
  <w:style w:type="character" w:customStyle="1" w:styleId="ListLabel79">
    <w:name w:val="ListLabel 79"/>
    <w:qFormat/>
    <w:rsid w:val="004F2405"/>
    <w:rPr>
      <w:sz w:val="20"/>
    </w:rPr>
  </w:style>
  <w:style w:type="character" w:customStyle="1" w:styleId="ListLabel80">
    <w:name w:val="ListLabel 80"/>
    <w:qFormat/>
    <w:rsid w:val="004F2405"/>
    <w:rPr>
      <w:sz w:val="20"/>
    </w:rPr>
  </w:style>
  <w:style w:type="character" w:customStyle="1" w:styleId="ListLabel81">
    <w:name w:val="ListLabel 81"/>
    <w:qFormat/>
    <w:rsid w:val="004F2405"/>
    <w:rPr>
      <w:sz w:val="20"/>
    </w:rPr>
  </w:style>
  <w:style w:type="character" w:customStyle="1" w:styleId="ListLabel82">
    <w:name w:val="ListLabel 82"/>
    <w:qFormat/>
    <w:rsid w:val="004F2405"/>
    <w:rPr>
      <w:sz w:val="20"/>
    </w:rPr>
  </w:style>
  <w:style w:type="character" w:customStyle="1" w:styleId="ListLabel83">
    <w:name w:val="ListLabel 83"/>
    <w:qFormat/>
    <w:rsid w:val="004F2405"/>
    <w:rPr>
      <w:sz w:val="20"/>
    </w:rPr>
  </w:style>
  <w:style w:type="character" w:customStyle="1" w:styleId="ListLabel84">
    <w:name w:val="ListLabel 84"/>
    <w:qFormat/>
    <w:rsid w:val="004F2405"/>
    <w:rPr>
      <w:sz w:val="20"/>
    </w:rPr>
  </w:style>
  <w:style w:type="character" w:customStyle="1" w:styleId="ListLabel85">
    <w:name w:val="ListLabel 85"/>
    <w:qFormat/>
    <w:rsid w:val="004F2405"/>
    <w:rPr>
      <w:sz w:val="20"/>
    </w:rPr>
  </w:style>
  <w:style w:type="character" w:customStyle="1" w:styleId="ListLabel86">
    <w:name w:val="ListLabel 86"/>
    <w:qFormat/>
    <w:rsid w:val="004F2405"/>
    <w:rPr>
      <w:sz w:val="20"/>
    </w:rPr>
  </w:style>
  <w:style w:type="character" w:customStyle="1" w:styleId="ListLabel87">
    <w:name w:val="ListLabel 87"/>
    <w:qFormat/>
    <w:rsid w:val="004F2405"/>
    <w:rPr>
      <w:sz w:val="20"/>
    </w:rPr>
  </w:style>
  <w:style w:type="character" w:customStyle="1" w:styleId="ListLabel88">
    <w:name w:val="ListLabel 88"/>
    <w:qFormat/>
    <w:rsid w:val="004F2405"/>
    <w:rPr>
      <w:sz w:val="20"/>
    </w:rPr>
  </w:style>
  <w:style w:type="character" w:customStyle="1" w:styleId="ListLabel89">
    <w:name w:val="ListLabel 89"/>
    <w:qFormat/>
    <w:rsid w:val="004F2405"/>
    <w:rPr>
      <w:sz w:val="20"/>
    </w:rPr>
  </w:style>
  <w:style w:type="character" w:customStyle="1" w:styleId="ListLabel90">
    <w:name w:val="ListLabel 90"/>
    <w:qFormat/>
    <w:rsid w:val="004F2405"/>
    <w:rPr>
      <w:sz w:val="20"/>
    </w:rPr>
  </w:style>
  <w:style w:type="character" w:customStyle="1" w:styleId="ListLabel91">
    <w:name w:val="ListLabel 91"/>
    <w:qFormat/>
    <w:rsid w:val="004F2405"/>
    <w:rPr>
      <w:sz w:val="20"/>
    </w:rPr>
  </w:style>
  <w:style w:type="character" w:customStyle="1" w:styleId="ListLabel92">
    <w:name w:val="ListLabel 92"/>
    <w:qFormat/>
    <w:rsid w:val="004F2405"/>
    <w:rPr>
      <w:sz w:val="20"/>
    </w:rPr>
  </w:style>
  <w:style w:type="character" w:customStyle="1" w:styleId="ListLabel93">
    <w:name w:val="ListLabel 93"/>
    <w:qFormat/>
    <w:rsid w:val="004F2405"/>
    <w:rPr>
      <w:sz w:val="20"/>
    </w:rPr>
  </w:style>
  <w:style w:type="character" w:customStyle="1" w:styleId="ListLabel94">
    <w:name w:val="ListLabel 94"/>
    <w:qFormat/>
    <w:rsid w:val="004F2405"/>
    <w:rPr>
      <w:rFonts w:ascii="Arial" w:hAnsi="Arial" w:cs="Symbol"/>
      <w:sz w:val="20"/>
    </w:rPr>
  </w:style>
  <w:style w:type="character" w:customStyle="1" w:styleId="ListLabel95">
    <w:name w:val="ListLabel 95"/>
    <w:qFormat/>
    <w:rsid w:val="004F2405"/>
    <w:rPr>
      <w:rFonts w:cs="Courier New"/>
    </w:rPr>
  </w:style>
  <w:style w:type="character" w:customStyle="1" w:styleId="ListLabel96">
    <w:name w:val="ListLabel 96"/>
    <w:qFormat/>
    <w:rsid w:val="004F2405"/>
    <w:rPr>
      <w:rFonts w:cs="Courier New"/>
    </w:rPr>
  </w:style>
  <w:style w:type="character" w:customStyle="1" w:styleId="ListLabel97">
    <w:name w:val="ListLabel 97"/>
    <w:qFormat/>
    <w:rsid w:val="004F2405"/>
    <w:rPr>
      <w:rFonts w:cs="Courier New"/>
    </w:rPr>
  </w:style>
  <w:style w:type="character" w:customStyle="1" w:styleId="ListLabel98">
    <w:name w:val="ListLabel 98"/>
    <w:qFormat/>
    <w:rsid w:val="004F2405"/>
    <w:rPr>
      <w:rFonts w:cs="Courier New"/>
    </w:rPr>
  </w:style>
  <w:style w:type="character" w:customStyle="1" w:styleId="ListLabel99">
    <w:name w:val="ListLabel 99"/>
    <w:qFormat/>
    <w:rsid w:val="004F2405"/>
    <w:rPr>
      <w:rFonts w:cs="Courier New"/>
    </w:rPr>
  </w:style>
  <w:style w:type="character" w:customStyle="1" w:styleId="ListLabel100">
    <w:name w:val="ListLabel 100"/>
    <w:qFormat/>
    <w:rsid w:val="004F2405"/>
    <w:rPr>
      <w:rFonts w:cs="Courier New"/>
    </w:rPr>
  </w:style>
  <w:style w:type="character" w:customStyle="1" w:styleId="ListLabel101">
    <w:name w:val="ListLabel 101"/>
    <w:qFormat/>
    <w:rsid w:val="004F2405"/>
    <w:rPr>
      <w:rFonts w:cs="Courier New"/>
    </w:rPr>
  </w:style>
  <w:style w:type="character" w:customStyle="1" w:styleId="ListLabel102">
    <w:name w:val="ListLabel 102"/>
    <w:qFormat/>
    <w:rsid w:val="004F2405"/>
    <w:rPr>
      <w:rFonts w:cs="Courier New"/>
    </w:rPr>
  </w:style>
  <w:style w:type="character" w:customStyle="1" w:styleId="ListLabel103">
    <w:name w:val="ListLabel 103"/>
    <w:qFormat/>
    <w:rsid w:val="004F2405"/>
    <w:rPr>
      <w:rFonts w:cs="Courier New"/>
    </w:rPr>
  </w:style>
  <w:style w:type="character" w:customStyle="1" w:styleId="ListLabel104">
    <w:name w:val="ListLabel 104"/>
    <w:qFormat/>
    <w:rsid w:val="004F2405"/>
    <w:rPr>
      <w:rFonts w:cs="Courier New"/>
    </w:rPr>
  </w:style>
  <w:style w:type="character" w:customStyle="1" w:styleId="ListLabel105">
    <w:name w:val="ListLabel 105"/>
    <w:qFormat/>
    <w:rsid w:val="004F2405"/>
    <w:rPr>
      <w:rFonts w:cs="Courier New"/>
    </w:rPr>
  </w:style>
  <w:style w:type="character" w:customStyle="1" w:styleId="ListLabel106">
    <w:name w:val="ListLabel 106"/>
    <w:qFormat/>
    <w:rsid w:val="004F2405"/>
    <w:rPr>
      <w:rFonts w:cs="Courier New"/>
    </w:rPr>
  </w:style>
  <w:style w:type="character" w:customStyle="1" w:styleId="ListLabel107">
    <w:name w:val="ListLabel 107"/>
    <w:qFormat/>
    <w:rsid w:val="004F2405"/>
    <w:rPr>
      <w:rFonts w:ascii="Arial" w:hAnsi="Arial" w:cs="Courier New"/>
      <w:sz w:val="20"/>
    </w:rPr>
  </w:style>
  <w:style w:type="character" w:customStyle="1" w:styleId="ListLabel108">
    <w:name w:val="ListLabel 108"/>
    <w:qFormat/>
    <w:rsid w:val="004F2405"/>
    <w:rPr>
      <w:rFonts w:cs="Courier New"/>
    </w:rPr>
  </w:style>
  <w:style w:type="character" w:customStyle="1" w:styleId="ListLabel109">
    <w:name w:val="ListLabel 109"/>
    <w:qFormat/>
    <w:rsid w:val="004F2405"/>
    <w:rPr>
      <w:rFonts w:cs="Courier New"/>
    </w:rPr>
  </w:style>
  <w:style w:type="character" w:customStyle="1" w:styleId="ListLabel110">
    <w:name w:val="ListLabel 110"/>
    <w:qFormat/>
    <w:rsid w:val="004F2405"/>
    <w:rPr>
      <w:rFonts w:cs="Courier New"/>
    </w:rPr>
  </w:style>
  <w:style w:type="character" w:customStyle="1" w:styleId="ListLabel111">
    <w:name w:val="ListLabel 111"/>
    <w:qFormat/>
    <w:rsid w:val="004F2405"/>
    <w:rPr>
      <w:rFonts w:cs="Courier New"/>
    </w:rPr>
  </w:style>
  <w:style w:type="character" w:customStyle="1" w:styleId="ListLabel112">
    <w:name w:val="ListLabel 112"/>
    <w:qFormat/>
    <w:rsid w:val="004F2405"/>
    <w:rPr>
      <w:rFonts w:cs="Courier New"/>
    </w:rPr>
  </w:style>
  <w:style w:type="character" w:customStyle="1" w:styleId="ListLabel113">
    <w:name w:val="ListLabel 113"/>
    <w:qFormat/>
    <w:rsid w:val="004F2405"/>
    <w:rPr>
      <w:rFonts w:cs="Courier New"/>
    </w:rPr>
  </w:style>
  <w:style w:type="character" w:customStyle="1" w:styleId="ListLabel114">
    <w:name w:val="ListLabel 114"/>
    <w:qFormat/>
    <w:rsid w:val="004F2405"/>
    <w:rPr>
      <w:rFonts w:cs="Symbol"/>
    </w:rPr>
  </w:style>
  <w:style w:type="character" w:customStyle="1" w:styleId="ListLabel115">
    <w:name w:val="ListLabel 115"/>
    <w:qFormat/>
    <w:rsid w:val="004F2405"/>
    <w:rPr>
      <w:rFonts w:cs="Courier New"/>
      <w:sz w:val="20"/>
    </w:rPr>
  </w:style>
  <w:style w:type="character" w:customStyle="1" w:styleId="ListLabel116">
    <w:name w:val="ListLabel 116"/>
    <w:qFormat/>
    <w:rsid w:val="004F2405"/>
    <w:rPr>
      <w:rFonts w:cs="Wingdings"/>
    </w:rPr>
  </w:style>
  <w:style w:type="character" w:customStyle="1" w:styleId="ListLabel117">
    <w:name w:val="ListLabel 117"/>
    <w:qFormat/>
    <w:rsid w:val="004F2405"/>
    <w:rPr>
      <w:rFonts w:cs="Symbol"/>
    </w:rPr>
  </w:style>
  <w:style w:type="character" w:customStyle="1" w:styleId="ListLabel118">
    <w:name w:val="ListLabel 118"/>
    <w:qFormat/>
    <w:rsid w:val="004F2405"/>
    <w:rPr>
      <w:rFonts w:cs="Courier New"/>
    </w:rPr>
  </w:style>
  <w:style w:type="character" w:customStyle="1" w:styleId="ListLabel119">
    <w:name w:val="ListLabel 119"/>
    <w:qFormat/>
    <w:rsid w:val="004F2405"/>
    <w:rPr>
      <w:rFonts w:cs="Wingdings"/>
    </w:rPr>
  </w:style>
  <w:style w:type="character" w:customStyle="1" w:styleId="ListLabel120">
    <w:name w:val="ListLabel 120"/>
    <w:qFormat/>
    <w:rsid w:val="004F2405"/>
    <w:rPr>
      <w:rFonts w:cs="Symbol"/>
    </w:rPr>
  </w:style>
  <w:style w:type="character" w:customStyle="1" w:styleId="ListLabel121">
    <w:name w:val="ListLabel 121"/>
    <w:qFormat/>
    <w:rsid w:val="004F2405"/>
    <w:rPr>
      <w:rFonts w:cs="Courier New"/>
    </w:rPr>
  </w:style>
  <w:style w:type="character" w:customStyle="1" w:styleId="ListLabel122">
    <w:name w:val="ListLabel 122"/>
    <w:qFormat/>
    <w:rsid w:val="004F2405"/>
    <w:rPr>
      <w:rFonts w:cs="Wingdings"/>
    </w:rPr>
  </w:style>
  <w:style w:type="character" w:customStyle="1" w:styleId="ListLabel123">
    <w:name w:val="ListLabel 123"/>
    <w:qFormat/>
    <w:rsid w:val="004F2405"/>
    <w:rPr>
      <w:rFonts w:cs="Symbol"/>
    </w:rPr>
  </w:style>
  <w:style w:type="character" w:customStyle="1" w:styleId="ListLabel124">
    <w:name w:val="ListLabel 124"/>
    <w:qFormat/>
    <w:rsid w:val="004F2405"/>
    <w:rPr>
      <w:rFonts w:cs="Courier New"/>
      <w:sz w:val="20"/>
    </w:rPr>
  </w:style>
  <w:style w:type="character" w:customStyle="1" w:styleId="ListLabel125">
    <w:name w:val="ListLabel 125"/>
    <w:qFormat/>
    <w:rsid w:val="004F2405"/>
    <w:rPr>
      <w:rFonts w:cs="Wingdings"/>
    </w:rPr>
  </w:style>
  <w:style w:type="character" w:customStyle="1" w:styleId="ListLabel126">
    <w:name w:val="ListLabel 126"/>
    <w:qFormat/>
    <w:rsid w:val="004F2405"/>
    <w:rPr>
      <w:rFonts w:cs="Symbol"/>
    </w:rPr>
  </w:style>
  <w:style w:type="character" w:customStyle="1" w:styleId="ListLabel127">
    <w:name w:val="ListLabel 127"/>
    <w:qFormat/>
    <w:rsid w:val="004F2405"/>
    <w:rPr>
      <w:rFonts w:cs="Courier New"/>
    </w:rPr>
  </w:style>
  <w:style w:type="character" w:customStyle="1" w:styleId="ListLabel128">
    <w:name w:val="ListLabel 128"/>
    <w:qFormat/>
    <w:rsid w:val="004F2405"/>
    <w:rPr>
      <w:rFonts w:cs="Wingdings"/>
    </w:rPr>
  </w:style>
  <w:style w:type="character" w:customStyle="1" w:styleId="ListLabel129">
    <w:name w:val="ListLabel 129"/>
    <w:qFormat/>
    <w:rsid w:val="004F2405"/>
    <w:rPr>
      <w:rFonts w:cs="Symbol"/>
    </w:rPr>
  </w:style>
  <w:style w:type="character" w:customStyle="1" w:styleId="ListLabel130">
    <w:name w:val="ListLabel 130"/>
    <w:qFormat/>
    <w:rsid w:val="004F2405"/>
    <w:rPr>
      <w:rFonts w:cs="Courier New"/>
    </w:rPr>
  </w:style>
  <w:style w:type="character" w:customStyle="1" w:styleId="ListLabel131">
    <w:name w:val="ListLabel 131"/>
    <w:qFormat/>
    <w:rsid w:val="004F2405"/>
    <w:rPr>
      <w:rFonts w:cs="Wingdings"/>
    </w:rPr>
  </w:style>
  <w:style w:type="character" w:customStyle="1" w:styleId="ListLabel132">
    <w:name w:val="ListLabel 132"/>
    <w:qFormat/>
    <w:rsid w:val="004F2405"/>
    <w:rPr>
      <w:rFonts w:cs="Symbol"/>
    </w:rPr>
  </w:style>
  <w:style w:type="character" w:customStyle="1" w:styleId="ListLabel133">
    <w:name w:val="ListLabel 133"/>
    <w:qFormat/>
    <w:rsid w:val="004F2405"/>
    <w:rPr>
      <w:rFonts w:cs="Courier New"/>
    </w:rPr>
  </w:style>
  <w:style w:type="character" w:customStyle="1" w:styleId="ListLabel134">
    <w:name w:val="ListLabel 134"/>
    <w:qFormat/>
    <w:rsid w:val="004F2405"/>
    <w:rPr>
      <w:rFonts w:cs="Wingdings"/>
    </w:rPr>
  </w:style>
  <w:style w:type="character" w:customStyle="1" w:styleId="ListLabel135">
    <w:name w:val="ListLabel 135"/>
    <w:qFormat/>
    <w:rsid w:val="004F2405"/>
    <w:rPr>
      <w:rFonts w:cs="Symbol"/>
    </w:rPr>
  </w:style>
  <w:style w:type="character" w:customStyle="1" w:styleId="ListLabel136">
    <w:name w:val="ListLabel 136"/>
    <w:qFormat/>
    <w:rsid w:val="004F2405"/>
    <w:rPr>
      <w:rFonts w:cs="Courier New"/>
    </w:rPr>
  </w:style>
  <w:style w:type="character" w:customStyle="1" w:styleId="ListLabel137">
    <w:name w:val="ListLabel 137"/>
    <w:qFormat/>
    <w:rsid w:val="004F2405"/>
    <w:rPr>
      <w:rFonts w:cs="Wingdings"/>
    </w:rPr>
  </w:style>
  <w:style w:type="character" w:customStyle="1" w:styleId="ListLabel138">
    <w:name w:val="ListLabel 138"/>
    <w:qFormat/>
    <w:rsid w:val="004F2405"/>
    <w:rPr>
      <w:rFonts w:cs="Symbol"/>
    </w:rPr>
  </w:style>
  <w:style w:type="character" w:customStyle="1" w:styleId="ListLabel139">
    <w:name w:val="ListLabel 139"/>
    <w:qFormat/>
    <w:rsid w:val="004F2405"/>
    <w:rPr>
      <w:rFonts w:cs="Courier New"/>
    </w:rPr>
  </w:style>
  <w:style w:type="character" w:customStyle="1" w:styleId="ListLabel140">
    <w:name w:val="ListLabel 140"/>
    <w:qFormat/>
    <w:rsid w:val="004F2405"/>
    <w:rPr>
      <w:rFonts w:cs="Wingdings"/>
    </w:rPr>
  </w:style>
  <w:style w:type="character" w:customStyle="1" w:styleId="ListLabel141">
    <w:name w:val="ListLabel 141"/>
    <w:qFormat/>
    <w:rsid w:val="004F2405"/>
    <w:rPr>
      <w:rFonts w:cs="Symbol"/>
    </w:rPr>
  </w:style>
  <w:style w:type="character" w:customStyle="1" w:styleId="ListLabel142">
    <w:name w:val="ListLabel 142"/>
    <w:qFormat/>
    <w:rsid w:val="004F2405"/>
    <w:rPr>
      <w:rFonts w:cs="Courier New"/>
      <w:sz w:val="20"/>
    </w:rPr>
  </w:style>
  <w:style w:type="character" w:customStyle="1" w:styleId="ListLabel143">
    <w:name w:val="ListLabel 143"/>
    <w:qFormat/>
    <w:rsid w:val="004F2405"/>
    <w:rPr>
      <w:rFonts w:cs="Wingdings"/>
    </w:rPr>
  </w:style>
  <w:style w:type="character" w:customStyle="1" w:styleId="ListLabel144">
    <w:name w:val="ListLabel 144"/>
    <w:qFormat/>
    <w:rsid w:val="004F2405"/>
    <w:rPr>
      <w:rFonts w:cs="Symbol"/>
    </w:rPr>
  </w:style>
  <w:style w:type="character" w:customStyle="1" w:styleId="ListLabel145">
    <w:name w:val="ListLabel 145"/>
    <w:qFormat/>
    <w:rsid w:val="004F2405"/>
    <w:rPr>
      <w:rFonts w:cs="Courier New"/>
    </w:rPr>
  </w:style>
  <w:style w:type="character" w:customStyle="1" w:styleId="ListLabel146">
    <w:name w:val="ListLabel 146"/>
    <w:qFormat/>
    <w:rsid w:val="004F2405"/>
    <w:rPr>
      <w:rFonts w:cs="Wingdings"/>
    </w:rPr>
  </w:style>
  <w:style w:type="character" w:customStyle="1" w:styleId="ListLabel147">
    <w:name w:val="ListLabel 147"/>
    <w:qFormat/>
    <w:rsid w:val="004F2405"/>
    <w:rPr>
      <w:rFonts w:cs="Symbol"/>
    </w:rPr>
  </w:style>
  <w:style w:type="character" w:customStyle="1" w:styleId="ListLabel148">
    <w:name w:val="ListLabel 148"/>
    <w:qFormat/>
    <w:rsid w:val="004F2405"/>
    <w:rPr>
      <w:rFonts w:cs="Courier New"/>
    </w:rPr>
  </w:style>
  <w:style w:type="character" w:customStyle="1" w:styleId="ListLabel149">
    <w:name w:val="ListLabel 149"/>
    <w:qFormat/>
    <w:rsid w:val="004F2405"/>
    <w:rPr>
      <w:rFonts w:cs="Wingdings"/>
    </w:rPr>
  </w:style>
  <w:style w:type="character" w:customStyle="1" w:styleId="ListLabel150">
    <w:name w:val="ListLabel 150"/>
    <w:qFormat/>
    <w:rsid w:val="004F2405"/>
    <w:rPr>
      <w:rFonts w:cs="Symbol"/>
    </w:rPr>
  </w:style>
  <w:style w:type="character" w:customStyle="1" w:styleId="ListLabel151">
    <w:name w:val="ListLabel 151"/>
    <w:qFormat/>
    <w:rsid w:val="004F2405"/>
    <w:rPr>
      <w:rFonts w:cs="Wingdings"/>
    </w:rPr>
  </w:style>
  <w:style w:type="character" w:customStyle="1" w:styleId="ListLabel152">
    <w:name w:val="ListLabel 152"/>
    <w:qFormat/>
    <w:rsid w:val="004F2405"/>
    <w:rPr>
      <w:rFonts w:ascii="Arial" w:hAnsi="Arial" w:cs="Symbol"/>
      <w:sz w:val="20"/>
    </w:rPr>
  </w:style>
  <w:style w:type="character" w:customStyle="1" w:styleId="ListLabel153">
    <w:name w:val="ListLabel 153"/>
    <w:qFormat/>
    <w:rsid w:val="004F2405"/>
    <w:rPr>
      <w:rFonts w:cs="Courier New"/>
      <w:sz w:val="20"/>
    </w:rPr>
  </w:style>
  <w:style w:type="character" w:customStyle="1" w:styleId="ListLabel154">
    <w:name w:val="ListLabel 154"/>
    <w:qFormat/>
    <w:rsid w:val="004F2405"/>
    <w:rPr>
      <w:rFonts w:cs="Wingdings"/>
    </w:rPr>
  </w:style>
  <w:style w:type="character" w:customStyle="1" w:styleId="ListLabel155">
    <w:name w:val="ListLabel 155"/>
    <w:qFormat/>
    <w:rsid w:val="004F2405"/>
    <w:rPr>
      <w:rFonts w:cs="Symbol"/>
    </w:rPr>
  </w:style>
  <w:style w:type="character" w:customStyle="1" w:styleId="ListLabel156">
    <w:name w:val="ListLabel 156"/>
    <w:qFormat/>
    <w:rsid w:val="004F2405"/>
    <w:rPr>
      <w:rFonts w:cs="Courier New"/>
    </w:rPr>
  </w:style>
  <w:style w:type="character" w:customStyle="1" w:styleId="ListLabel157">
    <w:name w:val="ListLabel 157"/>
    <w:qFormat/>
    <w:rsid w:val="004F2405"/>
    <w:rPr>
      <w:rFonts w:cs="Wingdings"/>
    </w:rPr>
  </w:style>
  <w:style w:type="character" w:customStyle="1" w:styleId="ListLabel158">
    <w:name w:val="ListLabel 158"/>
    <w:qFormat/>
    <w:rsid w:val="004F2405"/>
    <w:rPr>
      <w:rFonts w:cs="Symbol"/>
    </w:rPr>
  </w:style>
  <w:style w:type="character" w:customStyle="1" w:styleId="ListLabel159">
    <w:name w:val="ListLabel 159"/>
    <w:qFormat/>
    <w:rsid w:val="004F2405"/>
    <w:rPr>
      <w:rFonts w:cs="Courier New"/>
    </w:rPr>
  </w:style>
  <w:style w:type="character" w:customStyle="1" w:styleId="ListLabel160">
    <w:name w:val="ListLabel 160"/>
    <w:qFormat/>
    <w:rsid w:val="004F2405"/>
    <w:rPr>
      <w:rFonts w:cs="Wingdings"/>
    </w:rPr>
  </w:style>
  <w:style w:type="character" w:customStyle="1" w:styleId="ListLabel161">
    <w:name w:val="ListLabel 161"/>
    <w:qFormat/>
    <w:rsid w:val="004F2405"/>
    <w:rPr>
      <w:rFonts w:ascii="Arial" w:hAnsi="Arial" w:cs="Symbol"/>
      <w:b/>
      <w:sz w:val="20"/>
    </w:rPr>
  </w:style>
  <w:style w:type="character" w:customStyle="1" w:styleId="ListLabel162">
    <w:name w:val="ListLabel 162"/>
    <w:qFormat/>
    <w:rsid w:val="004F2405"/>
    <w:rPr>
      <w:rFonts w:cs="Courier New"/>
    </w:rPr>
  </w:style>
  <w:style w:type="character" w:customStyle="1" w:styleId="ListLabel163">
    <w:name w:val="ListLabel 163"/>
    <w:qFormat/>
    <w:rsid w:val="004F2405"/>
    <w:rPr>
      <w:rFonts w:cs="Wingdings"/>
    </w:rPr>
  </w:style>
  <w:style w:type="character" w:customStyle="1" w:styleId="ListLabel164">
    <w:name w:val="ListLabel 164"/>
    <w:qFormat/>
    <w:rsid w:val="004F2405"/>
    <w:rPr>
      <w:rFonts w:cs="Symbol"/>
    </w:rPr>
  </w:style>
  <w:style w:type="character" w:customStyle="1" w:styleId="ListLabel165">
    <w:name w:val="ListLabel 165"/>
    <w:qFormat/>
    <w:rsid w:val="004F2405"/>
    <w:rPr>
      <w:rFonts w:cs="Courier New"/>
    </w:rPr>
  </w:style>
  <w:style w:type="character" w:customStyle="1" w:styleId="ListLabel166">
    <w:name w:val="ListLabel 166"/>
    <w:qFormat/>
    <w:rsid w:val="004F2405"/>
    <w:rPr>
      <w:rFonts w:cs="Wingdings"/>
    </w:rPr>
  </w:style>
  <w:style w:type="character" w:customStyle="1" w:styleId="ListLabel167">
    <w:name w:val="ListLabel 167"/>
    <w:qFormat/>
    <w:rsid w:val="004F2405"/>
    <w:rPr>
      <w:rFonts w:cs="Symbol"/>
    </w:rPr>
  </w:style>
  <w:style w:type="character" w:customStyle="1" w:styleId="ListLabel168">
    <w:name w:val="ListLabel 168"/>
    <w:qFormat/>
    <w:rsid w:val="004F2405"/>
    <w:rPr>
      <w:rFonts w:cs="Courier New"/>
    </w:rPr>
  </w:style>
  <w:style w:type="character" w:customStyle="1" w:styleId="ListLabel169">
    <w:name w:val="ListLabel 169"/>
    <w:qFormat/>
    <w:rsid w:val="004F2405"/>
    <w:rPr>
      <w:rFonts w:cs="Wingdings"/>
    </w:rPr>
  </w:style>
  <w:style w:type="character" w:customStyle="1" w:styleId="ListLabel170">
    <w:name w:val="ListLabel 170"/>
    <w:qFormat/>
    <w:rsid w:val="004F2405"/>
    <w:rPr>
      <w:rFonts w:ascii="Arial" w:hAnsi="Arial" w:cs="Symbol"/>
      <w:sz w:val="20"/>
    </w:rPr>
  </w:style>
  <w:style w:type="character" w:customStyle="1" w:styleId="ListLabel171">
    <w:name w:val="ListLabel 171"/>
    <w:qFormat/>
    <w:rsid w:val="004F2405"/>
    <w:rPr>
      <w:rFonts w:ascii="Arial" w:hAnsi="Arial" w:cs="Symbol"/>
      <w:sz w:val="20"/>
    </w:rPr>
  </w:style>
  <w:style w:type="character" w:customStyle="1" w:styleId="ListLabel172">
    <w:name w:val="ListLabel 172"/>
    <w:qFormat/>
    <w:rsid w:val="004F2405"/>
    <w:rPr>
      <w:rFonts w:ascii="Arial" w:hAnsi="Arial" w:cs="Symbol"/>
      <w:sz w:val="20"/>
    </w:rPr>
  </w:style>
  <w:style w:type="character" w:customStyle="1" w:styleId="ListLabel173">
    <w:name w:val="ListLabel 173"/>
    <w:qFormat/>
    <w:rsid w:val="004F2405"/>
    <w:rPr>
      <w:rFonts w:cs="Courier New"/>
    </w:rPr>
  </w:style>
  <w:style w:type="character" w:customStyle="1" w:styleId="ListLabel174">
    <w:name w:val="ListLabel 174"/>
    <w:qFormat/>
    <w:rsid w:val="004F2405"/>
    <w:rPr>
      <w:rFonts w:cs="Wingdings"/>
    </w:rPr>
  </w:style>
  <w:style w:type="character" w:customStyle="1" w:styleId="ListLabel175">
    <w:name w:val="ListLabel 175"/>
    <w:qFormat/>
    <w:rsid w:val="004F2405"/>
    <w:rPr>
      <w:rFonts w:cs="Symbol"/>
    </w:rPr>
  </w:style>
  <w:style w:type="character" w:customStyle="1" w:styleId="ListLabel176">
    <w:name w:val="ListLabel 176"/>
    <w:qFormat/>
    <w:rsid w:val="004F2405"/>
    <w:rPr>
      <w:rFonts w:cs="Courier New"/>
    </w:rPr>
  </w:style>
  <w:style w:type="character" w:customStyle="1" w:styleId="ListLabel177">
    <w:name w:val="ListLabel 177"/>
    <w:qFormat/>
    <w:rsid w:val="004F2405"/>
    <w:rPr>
      <w:rFonts w:cs="Wingdings"/>
    </w:rPr>
  </w:style>
  <w:style w:type="character" w:customStyle="1" w:styleId="ListLabel178">
    <w:name w:val="ListLabel 178"/>
    <w:qFormat/>
    <w:rsid w:val="004F2405"/>
    <w:rPr>
      <w:rFonts w:cs="Symbol"/>
    </w:rPr>
  </w:style>
  <w:style w:type="character" w:customStyle="1" w:styleId="ListLabel179">
    <w:name w:val="ListLabel 179"/>
    <w:qFormat/>
    <w:rsid w:val="004F2405"/>
    <w:rPr>
      <w:rFonts w:cs="Courier New"/>
    </w:rPr>
  </w:style>
  <w:style w:type="character" w:customStyle="1" w:styleId="ListLabel180">
    <w:name w:val="ListLabel 180"/>
    <w:qFormat/>
    <w:rsid w:val="004F2405"/>
    <w:rPr>
      <w:rFonts w:cs="Wingdings"/>
    </w:rPr>
  </w:style>
  <w:style w:type="character" w:customStyle="1" w:styleId="ListLabel181">
    <w:name w:val="ListLabel 181"/>
    <w:qFormat/>
    <w:rsid w:val="004F2405"/>
    <w:rPr>
      <w:rFonts w:ascii="Arial" w:hAnsi="Arial" w:cs="Symbol"/>
      <w:b/>
      <w:sz w:val="20"/>
    </w:rPr>
  </w:style>
  <w:style w:type="character" w:customStyle="1" w:styleId="ListLabel182">
    <w:name w:val="ListLabel 182"/>
    <w:qFormat/>
    <w:rsid w:val="004F2405"/>
    <w:rPr>
      <w:rFonts w:cs="Courier New"/>
    </w:rPr>
  </w:style>
  <w:style w:type="character" w:customStyle="1" w:styleId="ListLabel183">
    <w:name w:val="ListLabel 183"/>
    <w:qFormat/>
    <w:rsid w:val="004F2405"/>
    <w:rPr>
      <w:rFonts w:cs="Wingdings"/>
    </w:rPr>
  </w:style>
  <w:style w:type="character" w:customStyle="1" w:styleId="ListLabel184">
    <w:name w:val="ListLabel 184"/>
    <w:qFormat/>
    <w:rsid w:val="004F2405"/>
    <w:rPr>
      <w:rFonts w:cs="Symbol"/>
    </w:rPr>
  </w:style>
  <w:style w:type="character" w:customStyle="1" w:styleId="ListLabel185">
    <w:name w:val="ListLabel 185"/>
    <w:qFormat/>
    <w:rsid w:val="004F2405"/>
    <w:rPr>
      <w:rFonts w:cs="Courier New"/>
    </w:rPr>
  </w:style>
  <w:style w:type="character" w:customStyle="1" w:styleId="ListLabel186">
    <w:name w:val="ListLabel 186"/>
    <w:qFormat/>
    <w:rsid w:val="004F2405"/>
    <w:rPr>
      <w:rFonts w:cs="Wingdings"/>
    </w:rPr>
  </w:style>
  <w:style w:type="character" w:customStyle="1" w:styleId="ListLabel187">
    <w:name w:val="ListLabel 187"/>
    <w:qFormat/>
    <w:rsid w:val="004F2405"/>
    <w:rPr>
      <w:rFonts w:cs="Symbol"/>
    </w:rPr>
  </w:style>
  <w:style w:type="character" w:customStyle="1" w:styleId="ListLabel188">
    <w:name w:val="ListLabel 188"/>
    <w:qFormat/>
    <w:rsid w:val="004F2405"/>
    <w:rPr>
      <w:rFonts w:cs="Courier New"/>
    </w:rPr>
  </w:style>
  <w:style w:type="character" w:customStyle="1" w:styleId="ListLabel189">
    <w:name w:val="ListLabel 189"/>
    <w:qFormat/>
    <w:rsid w:val="004F2405"/>
    <w:rPr>
      <w:rFonts w:cs="Wingdings"/>
    </w:rPr>
  </w:style>
  <w:style w:type="character" w:customStyle="1" w:styleId="ListLabel190">
    <w:name w:val="ListLabel 190"/>
    <w:qFormat/>
    <w:rsid w:val="004F2405"/>
    <w:rPr>
      <w:rFonts w:ascii="Arial" w:hAnsi="Arial" w:cs="Symbol"/>
      <w:b/>
      <w:sz w:val="20"/>
      <w:szCs w:val="20"/>
    </w:rPr>
  </w:style>
  <w:style w:type="character" w:customStyle="1" w:styleId="ListLabel191">
    <w:name w:val="ListLabel 191"/>
    <w:qFormat/>
    <w:rsid w:val="004F2405"/>
    <w:rPr>
      <w:rFonts w:cs="Courier New"/>
    </w:rPr>
  </w:style>
  <w:style w:type="character" w:customStyle="1" w:styleId="ListLabel192">
    <w:name w:val="ListLabel 192"/>
    <w:qFormat/>
    <w:rsid w:val="004F2405"/>
    <w:rPr>
      <w:rFonts w:ascii="Arial" w:hAnsi="Arial" w:cs="Symbol"/>
      <w:sz w:val="20"/>
    </w:rPr>
  </w:style>
  <w:style w:type="character" w:customStyle="1" w:styleId="ListLabel193">
    <w:name w:val="ListLabel 193"/>
    <w:qFormat/>
    <w:rsid w:val="004F2405"/>
    <w:rPr>
      <w:rFonts w:cs="Courier New"/>
    </w:rPr>
  </w:style>
  <w:style w:type="character" w:customStyle="1" w:styleId="ListLabel194">
    <w:name w:val="ListLabel 194"/>
    <w:qFormat/>
    <w:rsid w:val="004F2405"/>
    <w:rPr>
      <w:rFonts w:cs="Wingdings"/>
    </w:rPr>
  </w:style>
  <w:style w:type="character" w:customStyle="1" w:styleId="ListLabel195">
    <w:name w:val="ListLabel 195"/>
    <w:qFormat/>
    <w:rsid w:val="004F2405"/>
    <w:rPr>
      <w:rFonts w:cs="Symbol"/>
    </w:rPr>
  </w:style>
  <w:style w:type="character" w:customStyle="1" w:styleId="ListLabel196">
    <w:name w:val="ListLabel 196"/>
    <w:qFormat/>
    <w:rsid w:val="004F2405"/>
    <w:rPr>
      <w:rFonts w:cs="Courier New"/>
    </w:rPr>
  </w:style>
  <w:style w:type="character" w:customStyle="1" w:styleId="ListLabel197">
    <w:name w:val="ListLabel 197"/>
    <w:rsid w:val="004F2405"/>
    <w:rPr>
      <w:rFonts w:cs="Wingdings"/>
    </w:rPr>
  </w:style>
  <w:style w:type="character" w:customStyle="1" w:styleId="ListLabel198">
    <w:name w:val="ListLabel 198"/>
    <w:rsid w:val="004F2405"/>
    <w:rPr>
      <w:rFonts w:cs="Symbol"/>
    </w:rPr>
  </w:style>
  <w:style w:type="character" w:customStyle="1" w:styleId="ListLabel199">
    <w:name w:val="ListLabel 199"/>
    <w:rsid w:val="004F2405"/>
    <w:rPr>
      <w:rFonts w:cs="Courier New"/>
    </w:rPr>
  </w:style>
  <w:style w:type="character" w:customStyle="1" w:styleId="ListLabel200">
    <w:name w:val="ListLabel 200"/>
    <w:rsid w:val="004F2405"/>
    <w:rPr>
      <w:rFonts w:cs="Wingdings"/>
    </w:rPr>
  </w:style>
  <w:style w:type="character" w:customStyle="1" w:styleId="ListLabel201">
    <w:name w:val="ListLabel 201"/>
    <w:rsid w:val="004F2405"/>
    <w:rPr>
      <w:rFonts w:ascii="Arial" w:hAnsi="Arial" w:cs="Symbol"/>
      <w:sz w:val="20"/>
    </w:rPr>
  </w:style>
  <w:style w:type="character" w:customStyle="1" w:styleId="ListLabel202">
    <w:name w:val="ListLabel 202"/>
    <w:rsid w:val="004F2405"/>
    <w:rPr>
      <w:rFonts w:ascii="Arial" w:hAnsi="Arial" w:cs="Symbol"/>
      <w:b/>
      <w:sz w:val="20"/>
    </w:rPr>
  </w:style>
  <w:style w:type="character" w:customStyle="1" w:styleId="ListLabel203">
    <w:name w:val="ListLabel 203"/>
    <w:rsid w:val="004F2405"/>
    <w:rPr>
      <w:rFonts w:cs="Courier New"/>
      <w:sz w:val="20"/>
    </w:rPr>
  </w:style>
  <w:style w:type="character" w:customStyle="1" w:styleId="ListLabel204">
    <w:name w:val="ListLabel 204"/>
    <w:rsid w:val="004F2405"/>
    <w:rPr>
      <w:rFonts w:cs="Wingdings"/>
    </w:rPr>
  </w:style>
  <w:style w:type="character" w:customStyle="1" w:styleId="ListLabel205">
    <w:name w:val="ListLabel 205"/>
    <w:rsid w:val="004F2405"/>
    <w:rPr>
      <w:rFonts w:cs="Symbol"/>
    </w:rPr>
  </w:style>
  <w:style w:type="character" w:customStyle="1" w:styleId="ListLabel206">
    <w:name w:val="ListLabel 206"/>
    <w:rsid w:val="004F2405"/>
    <w:rPr>
      <w:rFonts w:cs="Courier New"/>
    </w:rPr>
  </w:style>
  <w:style w:type="character" w:customStyle="1" w:styleId="ListLabel207">
    <w:name w:val="ListLabel 207"/>
    <w:rsid w:val="004F2405"/>
    <w:rPr>
      <w:rFonts w:cs="Wingdings"/>
    </w:rPr>
  </w:style>
  <w:style w:type="character" w:customStyle="1" w:styleId="ListLabel208">
    <w:name w:val="ListLabel 208"/>
    <w:rsid w:val="004F2405"/>
    <w:rPr>
      <w:rFonts w:cs="Symbol"/>
    </w:rPr>
  </w:style>
  <w:style w:type="character" w:customStyle="1" w:styleId="ListLabel209">
    <w:name w:val="ListLabel 209"/>
    <w:rsid w:val="004F2405"/>
    <w:rPr>
      <w:rFonts w:cs="Courier New"/>
    </w:rPr>
  </w:style>
  <w:style w:type="character" w:customStyle="1" w:styleId="ListLabel210">
    <w:name w:val="ListLabel 210"/>
    <w:rsid w:val="004F2405"/>
    <w:rPr>
      <w:rFonts w:cs="Wingdings"/>
    </w:rPr>
  </w:style>
  <w:style w:type="character" w:customStyle="1" w:styleId="ListLabel211">
    <w:name w:val="ListLabel 211"/>
    <w:rsid w:val="004F2405"/>
    <w:rPr>
      <w:rFonts w:cs="Symbol"/>
    </w:rPr>
  </w:style>
  <w:style w:type="character" w:customStyle="1" w:styleId="ListLabel212">
    <w:name w:val="ListLabel 212"/>
    <w:rsid w:val="004F2405"/>
    <w:rPr>
      <w:rFonts w:cs="Courier New"/>
      <w:sz w:val="20"/>
    </w:rPr>
  </w:style>
  <w:style w:type="character" w:customStyle="1" w:styleId="ListLabel213">
    <w:name w:val="ListLabel 213"/>
    <w:rsid w:val="004F2405"/>
    <w:rPr>
      <w:rFonts w:cs="Wingdings"/>
    </w:rPr>
  </w:style>
  <w:style w:type="character" w:customStyle="1" w:styleId="ListLabel214">
    <w:name w:val="ListLabel 214"/>
    <w:rsid w:val="004F2405"/>
    <w:rPr>
      <w:rFonts w:cs="Symbol"/>
    </w:rPr>
  </w:style>
  <w:style w:type="character" w:customStyle="1" w:styleId="ListLabel215">
    <w:name w:val="ListLabel 215"/>
    <w:rsid w:val="004F2405"/>
    <w:rPr>
      <w:rFonts w:cs="Courier New"/>
    </w:rPr>
  </w:style>
  <w:style w:type="character" w:customStyle="1" w:styleId="ListLabel216">
    <w:name w:val="ListLabel 216"/>
    <w:rsid w:val="004F2405"/>
    <w:rPr>
      <w:rFonts w:cs="Wingdings"/>
    </w:rPr>
  </w:style>
  <w:style w:type="character" w:customStyle="1" w:styleId="ListLabel217">
    <w:name w:val="ListLabel 217"/>
    <w:rsid w:val="004F2405"/>
    <w:rPr>
      <w:rFonts w:cs="Symbol"/>
    </w:rPr>
  </w:style>
  <w:style w:type="character" w:customStyle="1" w:styleId="ListLabel218">
    <w:name w:val="ListLabel 218"/>
    <w:rsid w:val="004F2405"/>
    <w:rPr>
      <w:rFonts w:cs="Courier New"/>
    </w:rPr>
  </w:style>
  <w:style w:type="character" w:customStyle="1" w:styleId="ListLabel219">
    <w:name w:val="ListLabel 219"/>
    <w:rsid w:val="004F2405"/>
    <w:rPr>
      <w:rFonts w:cs="Wingdings"/>
    </w:rPr>
  </w:style>
  <w:style w:type="character" w:customStyle="1" w:styleId="ListLabel220">
    <w:name w:val="ListLabel 220"/>
    <w:rsid w:val="004F2405"/>
    <w:rPr>
      <w:rFonts w:ascii="Arial" w:hAnsi="Arial" w:cs="Symbol"/>
      <w:b/>
      <w:sz w:val="20"/>
    </w:rPr>
  </w:style>
  <w:style w:type="character" w:customStyle="1" w:styleId="ListLabel221">
    <w:name w:val="ListLabel 221"/>
    <w:rsid w:val="004F2405"/>
    <w:rPr>
      <w:rFonts w:ascii="Arial" w:hAnsi="Arial" w:cs="Symbol"/>
      <w:sz w:val="20"/>
    </w:rPr>
  </w:style>
  <w:style w:type="character" w:customStyle="1" w:styleId="ListLabel222">
    <w:name w:val="ListLabel 222"/>
    <w:rsid w:val="004F2405"/>
    <w:rPr>
      <w:rFonts w:cs="Courier New"/>
    </w:rPr>
  </w:style>
  <w:style w:type="character" w:customStyle="1" w:styleId="ListLabel223">
    <w:name w:val="ListLabel 223"/>
    <w:rsid w:val="004F2405"/>
    <w:rPr>
      <w:rFonts w:cs="Wingdings"/>
    </w:rPr>
  </w:style>
  <w:style w:type="character" w:customStyle="1" w:styleId="ListLabel224">
    <w:name w:val="ListLabel 224"/>
    <w:rsid w:val="004F2405"/>
    <w:rPr>
      <w:rFonts w:cs="Symbol"/>
    </w:rPr>
  </w:style>
  <w:style w:type="character" w:customStyle="1" w:styleId="ListLabel225">
    <w:name w:val="ListLabel 225"/>
    <w:rsid w:val="004F2405"/>
    <w:rPr>
      <w:rFonts w:cs="Courier New"/>
    </w:rPr>
  </w:style>
  <w:style w:type="character" w:customStyle="1" w:styleId="ListLabel226">
    <w:name w:val="ListLabel 226"/>
    <w:rsid w:val="004F2405"/>
    <w:rPr>
      <w:rFonts w:cs="Wingdings"/>
    </w:rPr>
  </w:style>
  <w:style w:type="character" w:customStyle="1" w:styleId="ListLabel227">
    <w:name w:val="ListLabel 227"/>
    <w:rsid w:val="004F2405"/>
    <w:rPr>
      <w:rFonts w:cs="Symbol"/>
    </w:rPr>
  </w:style>
  <w:style w:type="character" w:customStyle="1" w:styleId="ListLabel228">
    <w:name w:val="ListLabel 228"/>
    <w:rsid w:val="004F2405"/>
    <w:rPr>
      <w:rFonts w:cs="Courier New"/>
    </w:rPr>
  </w:style>
  <w:style w:type="character" w:customStyle="1" w:styleId="ListLabel229">
    <w:name w:val="ListLabel 229"/>
    <w:rsid w:val="004F2405"/>
    <w:rPr>
      <w:rFonts w:cs="Wingdings"/>
    </w:rPr>
  </w:style>
  <w:style w:type="character" w:customStyle="1" w:styleId="ListLabel230">
    <w:name w:val="ListLabel 230"/>
    <w:rsid w:val="004F2405"/>
    <w:rPr>
      <w:rFonts w:ascii="Arial" w:hAnsi="Arial" w:cs="Symbol"/>
      <w:sz w:val="20"/>
    </w:rPr>
  </w:style>
  <w:style w:type="character" w:customStyle="1" w:styleId="ListLabel231">
    <w:name w:val="ListLabel 231"/>
    <w:rsid w:val="004F2405"/>
    <w:rPr>
      <w:rFonts w:cs="Courier New"/>
    </w:rPr>
  </w:style>
  <w:style w:type="character" w:customStyle="1" w:styleId="ListLabel232">
    <w:name w:val="ListLabel 232"/>
    <w:rsid w:val="004F2405"/>
    <w:rPr>
      <w:rFonts w:cs="Wingdings"/>
    </w:rPr>
  </w:style>
  <w:style w:type="character" w:customStyle="1" w:styleId="ListLabel233">
    <w:name w:val="ListLabel 233"/>
    <w:rsid w:val="004F2405"/>
    <w:rPr>
      <w:rFonts w:cs="Symbol"/>
    </w:rPr>
  </w:style>
  <w:style w:type="character" w:customStyle="1" w:styleId="ListLabel234">
    <w:name w:val="ListLabel 234"/>
    <w:rsid w:val="004F2405"/>
    <w:rPr>
      <w:rFonts w:cs="Courier New"/>
    </w:rPr>
  </w:style>
  <w:style w:type="character" w:customStyle="1" w:styleId="ListLabel235">
    <w:name w:val="ListLabel 235"/>
    <w:rsid w:val="004F2405"/>
    <w:rPr>
      <w:rFonts w:cs="Wingdings"/>
    </w:rPr>
  </w:style>
  <w:style w:type="character" w:customStyle="1" w:styleId="ListLabel236">
    <w:name w:val="ListLabel 236"/>
    <w:rsid w:val="004F2405"/>
    <w:rPr>
      <w:rFonts w:cs="Symbol"/>
    </w:rPr>
  </w:style>
  <w:style w:type="character" w:customStyle="1" w:styleId="ListLabel237">
    <w:name w:val="ListLabel 237"/>
    <w:rsid w:val="004F2405"/>
    <w:rPr>
      <w:rFonts w:cs="Courier New"/>
    </w:rPr>
  </w:style>
  <w:style w:type="character" w:customStyle="1" w:styleId="ListLabel238">
    <w:name w:val="ListLabel 238"/>
    <w:rsid w:val="004F2405"/>
    <w:rPr>
      <w:rFonts w:cs="Wingdings"/>
    </w:rPr>
  </w:style>
  <w:style w:type="character" w:customStyle="1" w:styleId="ListLabel239">
    <w:name w:val="ListLabel 239"/>
    <w:rsid w:val="004F2405"/>
    <w:rPr>
      <w:rFonts w:ascii="Arial" w:hAnsi="Arial" w:cs="Symbol"/>
      <w:sz w:val="20"/>
    </w:rPr>
  </w:style>
  <w:style w:type="character" w:customStyle="1" w:styleId="ListLabel240">
    <w:name w:val="ListLabel 240"/>
    <w:rsid w:val="004F2405"/>
    <w:rPr>
      <w:rFonts w:cs="Courier New"/>
    </w:rPr>
  </w:style>
  <w:style w:type="character" w:customStyle="1" w:styleId="ListLabel241">
    <w:name w:val="ListLabel 241"/>
    <w:rsid w:val="004F2405"/>
    <w:rPr>
      <w:rFonts w:cs="Wingdings"/>
    </w:rPr>
  </w:style>
  <w:style w:type="character" w:customStyle="1" w:styleId="ListLabel242">
    <w:name w:val="ListLabel 242"/>
    <w:rsid w:val="004F2405"/>
    <w:rPr>
      <w:rFonts w:cs="Symbol"/>
    </w:rPr>
  </w:style>
  <w:style w:type="character" w:customStyle="1" w:styleId="ListLabel243">
    <w:name w:val="ListLabel 243"/>
    <w:rsid w:val="004F2405"/>
    <w:rPr>
      <w:rFonts w:cs="Courier New"/>
    </w:rPr>
  </w:style>
  <w:style w:type="character" w:customStyle="1" w:styleId="ListLabel244">
    <w:name w:val="ListLabel 244"/>
    <w:rsid w:val="004F2405"/>
    <w:rPr>
      <w:rFonts w:cs="Wingdings"/>
    </w:rPr>
  </w:style>
  <w:style w:type="character" w:customStyle="1" w:styleId="ListLabel245">
    <w:name w:val="ListLabel 245"/>
    <w:rsid w:val="004F2405"/>
    <w:rPr>
      <w:rFonts w:cs="Symbol"/>
    </w:rPr>
  </w:style>
  <w:style w:type="character" w:customStyle="1" w:styleId="ListLabel246">
    <w:name w:val="ListLabel 246"/>
    <w:rsid w:val="004F2405"/>
    <w:rPr>
      <w:rFonts w:cs="Courier New"/>
    </w:rPr>
  </w:style>
  <w:style w:type="character" w:customStyle="1" w:styleId="ListLabel247">
    <w:name w:val="ListLabel 247"/>
    <w:rsid w:val="004F2405"/>
    <w:rPr>
      <w:rFonts w:cs="Wingdings"/>
    </w:rPr>
  </w:style>
  <w:style w:type="character" w:customStyle="1" w:styleId="ListLabel248">
    <w:name w:val="ListLabel 248"/>
    <w:rsid w:val="004F2405"/>
    <w:rPr>
      <w:rFonts w:ascii="Arial" w:hAnsi="Arial" w:cs="Symbol"/>
      <w:sz w:val="20"/>
    </w:rPr>
  </w:style>
  <w:style w:type="character" w:customStyle="1" w:styleId="ListLabel249">
    <w:name w:val="ListLabel 249"/>
    <w:rsid w:val="004F2405"/>
    <w:rPr>
      <w:rFonts w:ascii="Arial" w:hAnsi="Arial"/>
      <w:b/>
      <w:sz w:val="20"/>
    </w:rPr>
  </w:style>
  <w:style w:type="character" w:customStyle="1" w:styleId="ListLabel250">
    <w:name w:val="ListLabel 250"/>
    <w:rsid w:val="004F2405"/>
    <w:rPr>
      <w:rFonts w:cs="Wingdings"/>
    </w:rPr>
  </w:style>
  <w:style w:type="character" w:customStyle="1" w:styleId="ListLabel251">
    <w:name w:val="ListLabel 251"/>
    <w:rsid w:val="004F2405"/>
    <w:rPr>
      <w:rFonts w:cs="Symbol"/>
    </w:rPr>
  </w:style>
  <w:style w:type="character" w:customStyle="1" w:styleId="ListLabel252">
    <w:name w:val="ListLabel 252"/>
    <w:rsid w:val="004F2405"/>
    <w:rPr>
      <w:rFonts w:cs="Courier New"/>
    </w:rPr>
  </w:style>
  <w:style w:type="character" w:customStyle="1" w:styleId="ListLabel253">
    <w:name w:val="ListLabel 253"/>
    <w:rsid w:val="004F2405"/>
    <w:rPr>
      <w:rFonts w:cs="Wingdings"/>
    </w:rPr>
  </w:style>
  <w:style w:type="character" w:customStyle="1" w:styleId="ListLabel254">
    <w:name w:val="ListLabel 254"/>
    <w:rsid w:val="004F2405"/>
    <w:rPr>
      <w:rFonts w:cs="Symbol"/>
    </w:rPr>
  </w:style>
  <w:style w:type="character" w:customStyle="1" w:styleId="ListLabel255">
    <w:name w:val="ListLabel 255"/>
    <w:rsid w:val="004F2405"/>
    <w:rPr>
      <w:rFonts w:cs="Courier New"/>
    </w:rPr>
  </w:style>
  <w:style w:type="character" w:customStyle="1" w:styleId="ListLabel256">
    <w:name w:val="ListLabel 256"/>
    <w:rsid w:val="004F2405"/>
    <w:rPr>
      <w:rFonts w:cs="Wingdings"/>
    </w:rPr>
  </w:style>
  <w:style w:type="character" w:customStyle="1" w:styleId="ListLabel257">
    <w:name w:val="ListLabel 257"/>
    <w:rsid w:val="004F2405"/>
    <w:rPr>
      <w:rFonts w:ascii="Arial" w:hAnsi="Arial"/>
      <w:sz w:val="20"/>
      <w:szCs w:val="22"/>
    </w:rPr>
  </w:style>
  <w:style w:type="character" w:customStyle="1" w:styleId="ListLabel258">
    <w:name w:val="ListLabel 258"/>
    <w:rsid w:val="004F2405"/>
    <w:rPr>
      <w:rFonts w:cs="Courier New"/>
    </w:rPr>
  </w:style>
  <w:style w:type="character" w:customStyle="1" w:styleId="ListLabel259">
    <w:name w:val="ListLabel 259"/>
    <w:rsid w:val="004F2405"/>
    <w:rPr>
      <w:rFonts w:cs="Courier New"/>
    </w:rPr>
  </w:style>
  <w:style w:type="character" w:customStyle="1" w:styleId="ListLabel260">
    <w:name w:val="ListLabel 260"/>
    <w:rsid w:val="004F2405"/>
    <w:rPr>
      <w:rFonts w:cs="Courier New"/>
    </w:rPr>
  </w:style>
  <w:style w:type="character" w:customStyle="1" w:styleId="ListLabel261">
    <w:name w:val="ListLabel 261"/>
    <w:rsid w:val="004F2405"/>
    <w:rPr>
      <w:rFonts w:ascii="Arial" w:hAnsi="Arial" w:cs="Symbol"/>
      <w:sz w:val="20"/>
    </w:rPr>
  </w:style>
  <w:style w:type="character" w:customStyle="1" w:styleId="ListLabel262">
    <w:name w:val="ListLabel 262"/>
    <w:rsid w:val="004F2405"/>
    <w:rPr>
      <w:rFonts w:cs="Courier New"/>
    </w:rPr>
  </w:style>
  <w:style w:type="character" w:customStyle="1" w:styleId="ListLabel263">
    <w:name w:val="ListLabel 263"/>
    <w:rsid w:val="004F2405"/>
    <w:rPr>
      <w:rFonts w:cs="Wingdings"/>
    </w:rPr>
  </w:style>
  <w:style w:type="character" w:customStyle="1" w:styleId="ListLabel264">
    <w:name w:val="ListLabel 264"/>
    <w:rsid w:val="004F2405"/>
    <w:rPr>
      <w:rFonts w:cs="Symbol"/>
    </w:rPr>
  </w:style>
  <w:style w:type="character" w:customStyle="1" w:styleId="ListLabel265">
    <w:name w:val="ListLabel 265"/>
    <w:rsid w:val="004F2405"/>
    <w:rPr>
      <w:rFonts w:cs="Courier New"/>
    </w:rPr>
  </w:style>
  <w:style w:type="character" w:customStyle="1" w:styleId="ListLabel266">
    <w:name w:val="ListLabel 266"/>
    <w:rsid w:val="004F2405"/>
    <w:rPr>
      <w:rFonts w:cs="Wingdings"/>
    </w:rPr>
  </w:style>
  <w:style w:type="character" w:customStyle="1" w:styleId="ListLabel267">
    <w:name w:val="ListLabel 267"/>
    <w:rsid w:val="004F2405"/>
    <w:rPr>
      <w:rFonts w:cs="Symbol"/>
    </w:rPr>
  </w:style>
  <w:style w:type="character" w:customStyle="1" w:styleId="ListLabel268">
    <w:name w:val="ListLabel 268"/>
    <w:rsid w:val="004F2405"/>
    <w:rPr>
      <w:rFonts w:cs="Courier New"/>
    </w:rPr>
  </w:style>
  <w:style w:type="character" w:customStyle="1" w:styleId="ListLabel269">
    <w:name w:val="ListLabel 269"/>
    <w:rsid w:val="004F2405"/>
    <w:rPr>
      <w:rFonts w:cs="Wingdings"/>
    </w:rPr>
  </w:style>
  <w:style w:type="character" w:customStyle="1" w:styleId="ListLabel270">
    <w:name w:val="ListLabel 270"/>
    <w:rsid w:val="004F2405"/>
    <w:rPr>
      <w:rFonts w:cs="Courier New"/>
    </w:rPr>
  </w:style>
  <w:style w:type="character" w:customStyle="1" w:styleId="ListLabel271">
    <w:name w:val="ListLabel 271"/>
    <w:rsid w:val="004F2405"/>
    <w:rPr>
      <w:rFonts w:cs="Courier New"/>
    </w:rPr>
  </w:style>
  <w:style w:type="character" w:customStyle="1" w:styleId="ListLabel272">
    <w:name w:val="ListLabel 272"/>
    <w:rsid w:val="004F2405"/>
    <w:rPr>
      <w:rFonts w:cs="Courier New"/>
    </w:rPr>
  </w:style>
  <w:style w:type="character" w:customStyle="1" w:styleId="ListLabel273">
    <w:name w:val="ListLabel 273"/>
    <w:rsid w:val="004F2405"/>
    <w:rPr>
      <w:rFonts w:cs="Courier New"/>
    </w:rPr>
  </w:style>
  <w:style w:type="character" w:customStyle="1" w:styleId="ListLabel274">
    <w:name w:val="ListLabel 274"/>
    <w:rsid w:val="004F2405"/>
    <w:rPr>
      <w:rFonts w:cs="Wingdings"/>
    </w:rPr>
  </w:style>
  <w:style w:type="character" w:customStyle="1" w:styleId="ListLabel275">
    <w:name w:val="ListLabel 275"/>
    <w:rsid w:val="004F2405"/>
    <w:rPr>
      <w:rFonts w:cs="Symbol"/>
    </w:rPr>
  </w:style>
  <w:style w:type="character" w:customStyle="1" w:styleId="ListLabel276">
    <w:name w:val="ListLabel 276"/>
    <w:rsid w:val="004F2405"/>
    <w:rPr>
      <w:rFonts w:cs="Courier New"/>
    </w:rPr>
  </w:style>
  <w:style w:type="character" w:customStyle="1" w:styleId="ListLabel277">
    <w:name w:val="ListLabel 277"/>
    <w:rsid w:val="004F2405"/>
    <w:rPr>
      <w:rFonts w:cs="Wingdings"/>
    </w:rPr>
  </w:style>
  <w:style w:type="character" w:customStyle="1" w:styleId="ListLabel278">
    <w:name w:val="ListLabel 278"/>
    <w:rsid w:val="004F2405"/>
    <w:rPr>
      <w:rFonts w:cs="Symbol"/>
    </w:rPr>
  </w:style>
  <w:style w:type="character" w:customStyle="1" w:styleId="ListLabel279">
    <w:name w:val="ListLabel 279"/>
    <w:rsid w:val="004F2405"/>
    <w:rPr>
      <w:rFonts w:cs="Courier New"/>
    </w:rPr>
  </w:style>
  <w:style w:type="character" w:customStyle="1" w:styleId="ListLabel280">
    <w:name w:val="ListLabel 280"/>
    <w:rsid w:val="004F2405"/>
    <w:rPr>
      <w:rFonts w:cs="Wingdings"/>
    </w:rPr>
  </w:style>
  <w:style w:type="character" w:customStyle="1" w:styleId="ListLabel281">
    <w:name w:val="ListLabel 281"/>
    <w:rsid w:val="004F2405"/>
    <w:rPr>
      <w:rFonts w:cs="Courier New"/>
    </w:rPr>
  </w:style>
  <w:style w:type="character" w:customStyle="1" w:styleId="ListLabel282">
    <w:name w:val="ListLabel 282"/>
    <w:rsid w:val="004F2405"/>
    <w:rPr>
      <w:rFonts w:cs="Courier New"/>
    </w:rPr>
  </w:style>
  <w:style w:type="character" w:customStyle="1" w:styleId="ListLabel283">
    <w:name w:val="ListLabel 283"/>
    <w:rsid w:val="004F2405"/>
    <w:rPr>
      <w:rFonts w:cs="Courier New"/>
    </w:rPr>
  </w:style>
  <w:style w:type="character" w:customStyle="1" w:styleId="ListLabel284">
    <w:name w:val="ListLabel 284"/>
    <w:rsid w:val="004F2405"/>
    <w:rPr>
      <w:rFonts w:ascii="Arial" w:hAnsi="Arial" w:cs="Symbol"/>
      <w:sz w:val="20"/>
    </w:rPr>
  </w:style>
  <w:style w:type="character" w:customStyle="1" w:styleId="ListLabel285">
    <w:name w:val="ListLabel 285"/>
    <w:rsid w:val="004F2405"/>
    <w:rPr>
      <w:rFonts w:cs="Symbol"/>
    </w:rPr>
  </w:style>
  <w:style w:type="character" w:customStyle="1" w:styleId="ListLabel286">
    <w:name w:val="ListLabel 286"/>
    <w:rsid w:val="004F2405"/>
    <w:rPr>
      <w:rFonts w:ascii="Arial" w:hAnsi="Arial" w:cs="Courier New"/>
      <w:sz w:val="20"/>
    </w:rPr>
  </w:style>
  <w:style w:type="character" w:customStyle="1" w:styleId="ListLabel287">
    <w:name w:val="ListLabel 287"/>
    <w:rsid w:val="004F2405"/>
    <w:rPr>
      <w:rFonts w:cs="Wingdings"/>
    </w:rPr>
  </w:style>
  <w:style w:type="character" w:customStyle="1" w:styleId="ListLabel288">
    <w:name w:val="ListLabel 288"/>
    <w:rsid w:val="004F2405"/>
    <w:rPr>
      <w:rFonts w:cs="Symbol"/>
    </w:rPr>
  </w:style>
  <w:style w:type="character" w:customStyle="1" w:styleId="ListLabel289">
    <w:name w:val="ListLabel 289"/>
    <w:rsid w:val="004F2405"/>
    <w:rPr>
      <w:rFonts w:cs="Courier New"/>
    </w:rPr>
  </w:style>
  <w:style w:type="character" w:customStyle="1" w:styleId="ListLabel290">
    <w:name w:val="ListLabel 290"/>
    <w:rsid w:val="004F2405"/>
    <w:rPr>
      <w:rFonts w:cs="Wingdings"/>
    </w:rPr>
  </w:style>
  <w:style w:type="character" w:customStyle="1" w:styleId="ListLabel291">
    <w:name w:val="ListLabel 291"/>
    <w:rsid w:val="004F2405"/>
    <w:rPr>
      <w:rFonts w:cs="Symbol"/>
    </w:rPr>
  </w:style>
  <w:style w:type="character" w:customStyle="1" w:styleId="ListLabel292">
    <w:name w:val="ListLabel 292"/>
    <w:rsid w:val="004F2405"/>
    <w:rPr>
      <w:rFonts w:cs="Courier New"/>
    </w:rPr>
  </w:style>
  <w:style w:type="character" w:customStyle="1" w:styleId="ListLabel293">
    <w:name w:val="ListLabel 293"/>
    <w:rsid w:val="004F2405"/>
    <w:rPr>
      <w:rFonts w:cs="Wingdings"/>
    </w:rPr>
  </w:style>
  <w:style w:type="character" w:customStyle="1" w:styleId="ListLabel294">
    <w:name w:val="ListLabel 294"/>
    <w:rsid w:val="004F2405"/>
    <w:rPr>
      <w:rFonts w:cs="Courier New"/>
    </w:rPr>
  </w:style>
  <w:style w:type="character" w:customStyle="1" w:styleId="ListLabel295">
    <w:name w:val="ListLabel 295"/>
    <w:rsid w:val="004F2405"/>
    <w:rPr>
      <w:rFonts w:cs="Courier New"/>
    </w:rPr>
  </w:style>
  <w:style w:type="character" w:customStyle="1" w:styleId="ListLabel296">
    <w:name w:val="ListLabel 296"/>
    <w:rsid w:val="004F2405"/>
    <w:rPr>
      <w:rFonts w:cs="Courier New"/>
    </w:rPr>
  </w:style>
  <w:style w:type="character" w:customStyle="1" w:styleId="ListLabel297">
    <w:name w:val="ListLabel 297"/>
    <w:rsid w:val="004F2405"/>
    <w:rPr>
      <w:rFonts w:cs="Symbol"/>
      <w:b w:val="0"/>
    </w:rPr>
  </w:style>
  <w:style w:type="character" w:customStyle="1" w:styleId="ListLabel298">
    <w:name w:val="ListLabel 298"/>
    <w:rsid w:val="004F2405"/>
    <w:rPr>
      <w:rFonts w:cs="Times New Roman"/>
    </w:rPr>
  </w:style>
  <w:style w:type="character" w:customStyle="1" w:styleId="ListLabel299">
    <w:name w:val="ListLabel 299"/>
    <w:rsid w:val="004F2405"/>
    <w:rPr>
      <w:rFonts w:cs="Times New Roman"/>
    </w:rPr>
  </w:style>
  <w:style w:type="character" w:customStyle="1" w:styleId="ListLabel300">
    <w:name w:val="ListLabel 300"/>
    <w:rsid w:val="004F2405"/>
    <w:rPr>
      <w:rFonts w:cs="Times New Roman"/>
    </w:rPr>
  </w:style>
  <w:style w:type="character" w:customStyle="1" w:styleId="ListLabel301">
    <w:name w:val="ListLabel 301"/>
    <w:rsid w:val="004F2405"/>
    <w:rPr>
      <w:rFonts w:cs="Times New Roman"/>
    </w:rPr>
  </w:style>
  <w:style w:type="character" w:customStyle="1" w:styleId="ListLabel302">
    <w:name w:val="ListLabel 302"/>
    <w:rsid w:val="004F2405"/>
    <w:rPr>
      <w:rFonts w:cs="Times New Roman"/>
    </w:rPr>
  </w:style>
  <w:style w:type="character" w:customStyle="1" w:styleId="ListLabel303">
    <w:name w:val="ListLabel 303"/>
    <w:rsid w:val="004F2405"/>
    <w:rPr>
      <w:rFonts w:cs="Times New Roman"/>
    </w:rPr>
  </w:style>
  <w:style w:type="character" w:customStyle="1" w:styleId="ListLabel304">
    <w:name w:val="ListLabel 304"/>
    <w:rsid w:val="004F2405"/>
    <w:rPr>
      <w:rFonts w:cs="Times New Roman"/>
    </w:rPr>
  </w:style>
  <w:style w:type="character" w:customStyle="1" w:styleId="ListLabel305">
    <w:name w:val="ListLabel 305"/>
    <w:rsid w:val="004F2405"/>
    <w:rPr>
      <w:rFonts w:ascii="Arial" w:hAnsi="Arial" w:cs="Symbol"/>
      <w:sz w:val="20"/>
    </w:rPr>
  </w:style>
  <w:style w:type="character" w:customStyle="1" w:styleId="ListLabel306">
    <w:name w:val="ListLabel 306"/>
    <w:rsid w:val="004F2405"/>
    <w:rPr>
      <w:rFonts w:cs="Symbol"/>
    </w:rPr>
  </w:style>
  <w:style w:type="character" w:customStyle="1" w:styleId="ListLabel307">
    <w:name w:val="ListLabel 307"/>
    <w:rsid w:val="004F2405"/>
    <w:rPr>
      <w:rFonts w:ascii="Arial" w:hAnsi="Arial"/>
      <w:sz w:val="20"/>
    </w:rPr>
  </w:style>
  <w:style w:type="character" w:customStyle="1" w:styleId="ListLabel308">
    <w:name w:val="ListLabel 308"/>
    <w:rsid w:val="004F2405"/>
    <w:rPr>
      <w:rFonts w:cs="Wingdings"/>
    </w:rPr>
  </w:style>
  <w:style w:type="character" w:customStyle="1" w:styleId="ListLabel309">
    <w:name w:val="ListLabel 309"/>
    <w:rsid w:val="004F2405"/>
    <w:rPr>
      <w:rFonts w:cs="Symbol"/>
    </w:rPr>
  </w:style>
  <w:style w:type="character" w:customStyle="1" w:styleId="ListLabel310">
    <w:name w:val="ListLabel 310"/>
    <w:rsid w:val="004F2405"/>
    <w:rPr>
      <w:rFonts w:cs="Courier New"/>
    </w:rPr>
  </w:style>
  <w:style w:type="character" w:customStyle="1" w:styleId="ListLabel311">
    <w:name w:val="ListLabel 311"/>
    <w:rsid w:val="004F2405"/>
    <w:rPr>
      <w:rFonts w:cs="Wingdings"/>
    </w:rPr>
  </w:style>
  <w:style w:type="character" w:customStyle="1" w:styleId="ListLabel312">
    <w:name w:val="ListLabel 312"/>
    <w:rsid w:val="004F2405"/>
    <w:rPr>
      <w:rFonts w:cs="Symbol"/>
    </w:rPr>
  </w:style>
  <w:style w:type="character" w:customStyle="1" w:styleId="ListLabel313">
    <w:name w:val="ListLabel 313"/>
    <w:rsid w:val="004F2405"/>
    <w:rPr>
      <w:rFonts w:cs="Courier New"/>
    </w:rPr>
  </w:style>
  <w:style w:type="character" w:customStyle="1" w:styleId="ListLabel314">
    <w:name w:val="ListLabel 314"/>
    <w:rsid w:val="004F2405"/>
    <w:rPr>
      <w:rFonts w:cs="Wingdings"/>
    </w:rPr>
  </w:style>
  <w:style w:type="character" w:customStyle="1" w:styleId="ListLabel315">
    <w:name w:val="ListLabel 315"/>
    <w:rsid w:val="004F2405"/>
    <w:rPr>
      <w:rFonts w:cs="Symbol"/>
    </w:rPr>
  </w:style>
  <w:style w:type="character" w:customStyle="1" w:styleId="ListLabel316">
    <w:name w:val="ListLabel 316"/>
    <w:rsid w:val="004F2405"/>
    <w:rPr>
      <w:rFonts w:ascii="Arial" w:hAnsi="Arial"/>
      <w:sz w:val="20"/>
    </w:rPr>
  </w:style>
  <w:style w:type="character" w:customStyle="1" w:styleId="ListLabel317">
    <w:name w:val="ListLabel 317"/>
    <w:rsid w:val="004F2405"/>
    <w:rPr>
      <w:rFonts w:cs="Wingdings"/>
    </w:rPr>
  </w:style>
  <w:style w:type="character" w:customStyle="1" w:styleId="ListLabel318">
    <w:name w:val="ListLabel 318"/>
    <w:rsid w:val="004F2405"/>
    <w:rPr>
      <w:rFonts w:cs="Symbol"/>
    </w:rPr>
  </w:style>
  <w:style w:type="character" w:customStyle="1" w:styleId="ListLabel319">
    <w:name w:val="ListLabel 319"/>
    <w:rsid w:val="004F2405"/>
    <w:rPr>
      <w:rFonts w:cs="Courier New"/>
    </w:rPr>
  </w:style>
  <w:style w:type="character" w:customStyle="1" w:styleId="ListLabel320">
    <w:name w:val="ListLabel 320"/>
    <w:rsid w:val="004F2405"/>
    <w:rPr>
      <w:rFonts w:cs="Wingdings"/>
    </w:rPr>
  </w:style>
  <w:style w:type="character" w:customStyle="1" w:styleId="ListLabel321">
    <w:name w:val="ListLabel 321"/>
    <w:rsid w:val="004F2405"/>
    <w:rPr>
      <w:rFonts w:cs="Symbol"/>
    </w:rPr>
  </w:style>
  <w:style w:type="character" w:customStyle="1" w:styleId="ListLabel322">
    <w:name w:val="ListLabel 322"/>
    <w:rsid w:val="004F2405"/>
    <w:rPr>
      <w:rFonts w:cs="Courier New"/>
    </w:rPr>
  </w:style>
  <w:style w:type="character" w:customStyle="1" w:styleId="ListLabel323">
    <w:name w:val="ListLabel 323"/>
    <w:rsid w:val="004F2405"/>
    <w:rPr>
      <w:rFonts w:cs="Wingdings"/>
    </w:rPr>
  </w:style>
  <w:style w:type="character" w:customStyle="1" w:styleId="ListLabel324">
    <w:name w:val="ListLabel 324"/>
    <w:rsid w:val="004F2405"/>
    <w:rPr>
      <w:rFonts w:ascii="Arial" w:hAnsi="Arial" w:cs="Symbol"/>
      <w:sz w:val="20"/>
    </w:rPr>
  </w:style>
  <w:style w:type="character" w:customStyle="1" w:styleId="ListLabel325">
    <w:name w:val="ListLabel 325"/>
    <w:rsid w:val="004F2405"/>
    <w:rPr>
      <w:rFonts w:ascii="Arial" w:hAnsi="Arial" w:cs="Symbol"/>
      <w:sz w:val="20"/>
    </w:rPr>
  </w:style>
  <w:style w:type="character" w:customStyle="1" w:styleId="ListLabel326">
    <w:name w:val="ListLabel 326"/>
    <w:rsid w:val="004F2405"/>
    <w:rPr>
      <w:rFonts w:cs="Courier New"/>
    </w:rPr>
  </w:style>
  <w:style w:type="character" w:customStyle="1" w:styleId="ListLabel327">
    <w:name w:val="ListLabel 327"/>
    <w:rsid w:val="004F2405"/>
    <w:rPr>
      <w:rFonts w:cs="Courier New"/>
    </w:rPr>
  </w:style>
  <w:style w:type="character" w:customStyle="1" w:styleId="ListLabel328">
    <w:name w:val="ListLabel 328"/>
    <w:rsid w:val="004F2405"/>
    <w:rPr>
      <w:rFonts w:cs="Courier New"/>
    </w:rPr>
  </w:style>
  <w:style w:type="character" w:customStyle="1" w:styleId="ListLabel329">
    <w:name w:val="ListLabel 329"/>
    <w:rsid w:val="004F2405"/>
    <w:rPr>
      <w:rFonts w:ascii="Arial" w:hAnsi="Arial" w:cs="Symbol"/>
      <w:sz w:val="20"/>
    </w:rPr>
  </w:style>
  <w:style w:type="character" w:customStyle="1" w:styleId="ListLabel330">
    <w:name w:val="ListLabel 330"/>
    <w:rsid w:val="004F2405"/>
    <w:rPr>
      <w:rFonts w:ascii="Arial" w:hAnsi="Arial" w:cs="Symbol"/>
      <w:b/>
      <w:sz w:val="20"/>
      <w:szCs w:val="24"/>
    </w:rPr>
  </w:style>
  <w:style w:type="character" w:customStyle="1" w:styleId="ListLabel331">
    <w:name w:val="ListLabel 331"/>
    <w:rsid w:val="004F2405"/>
    <w:rPr>
      <w:rFonts w:cs="Courier New"/>
    </w:rPr>
  </w:style>
  <w:style w:type="character" w:customStyle="1" w:styleId="ListLabel332">
    <w:name w:val="ListLabel 332"/>
    <w:rsid w:val="004F2405"/>
    <w:rPr>
      <w:rFonts w:cs="Wingdings"/>
    </w:rPr>
  </w:style>
  <w:style w:type="character" w:customStyle="1" w:styleId="ListLabel333">
    <w:name w:val="ListLabel 333"/>
    <w:rsid w:val="004F2405"/>
    <w:rPr>
      <w:rFonts w:cs="Symbol"/>
    </w:rPr>
  </w:style>
  <w:style w:type="character" w:customStyle="1" w:styleId="ListLabel334">
    <w:name w:val="ListLabel 334"/>
    <w:rsid w:val="004F2405"/>
    <w:rPr>
      <w:rFonts w:cs="Courier New"/>
    </w:rPr>
  </w:style>
  <w:style w:type="character" w:customStyle="1" w:styleId="ListLabel335">
    <w:name w:val="ListLabel 335"/>
    <w:rsid w:val="004F2405"/>
    <w:rPr>
      <w:rFonts w:cs="Wingdings"/>
    </w:rPr>
  </w:style>
  <w:style w:type="character" w:customStyle="1" w:styleId="ListLabel336">
    <w:name w:val="ListLabel 336"/>
    <w:rsid w:val="004F2405"/>
    <w:rPr>
      <w:rFonts w:cs="Symbol"/>
    </w:rPr>
  </w:style>
  <w:style w:type="character" w:customStyle="1" w:styleId="ListLabel337">
    <w:name w:val="ListLabel 337"/>
    <w:rsid w:val="004F2405"/>
    <w:rPr>
      <w:rFonts w:cs="Courier New"/>
    </w:rPr>
  </w:style>
  <w:style w:type="character" w:customStyle="1" w:styleId="ListLabel338">
    <w:name w:val="ListLabel 338"/>
    <w:rsid w:val="004F2405"/>
    <w:rPr>
      <w:rFonts w:cs="Wingdings"/>
    </w:rPr>
  </w:style>
  <w:style w:type="character" w:customStyle="1" w:styleId="ListLabel339">
    <w:name w:val="ListLabel 339"/>
    <w:rsid w:val="004F2405"/>
    <w:rPr>
      <w:rFonts w:ascii="Arial" w:hAnsi="Arial" w:cs="Symbol"/>
      <w:sz w:val="20"/>
    </w:rPr>
  </w:style>
  <w:style w:type="character" w:customStyle="1" w:styleId="ListLabel340">
    <w:name w:val="ListLabel 340"/>
    <w:rsid w:val="004F2405"/>
    <w:rPr>
      <w:rFonts w:ascii="Arial" w:hAnsi="Arial" w:cs="Symbol"/>
      <w:b/>
      <w:sz w:val="20"/>
    </w:rPr>
  </w:style>
  <w:style w:type="character" w:customStyle="1" w:styleId="ListLabel341">
    <w:name w:val="ListLabel 341"/>
    <w:rsid w:val="004F2405"/>
    <w:rPr>
      <w:rFonts w:ascii="Arial" w:hAnsi="Arial" w:cs="Symbol"/>
      <w:sz w:val="20"/>
    </w:rPr>
  </w:style>
  <w:style w:type="character" w:customStyle="1" w:styleId="ListLabel342">
    <w:name w:val="ListLabel 342"/>
    <w:rsid w:val="004F2405"/>
    <w:rPr>
      <w:rFonts w:cs="Courier New"/>
    </w:rPr>
  </w:style>
  <w:style w:type="character" w:customStyle="1" w:styleId="ListLabel343">
    <w:name w:val="ListLabel 343"/>
    <w:rsid w:val="004F2405"/>
    <w:rPr>
      <w:rFonts w:cs="Wingdings"/>
    </w:rPr>
  </w:style>
  <w:style w:type="character" w:customStyle="1" w:styleId="ListLabel344">
    <w:name w:val="ListLabel 344"/>
    <w:rsid w:val="004F2405"/>
    <w:rPr>
      <w:rFonts w:cs="Symbol"/>
    </w:rPr>
  </w:style>
  <w:style w:type="character" w:customStyle="1" w:styleId="ListLabel345">
    <w:name w:val="ListLabel 345"/>
    <w:rsid w:val="004F2405"/>
    <w:rPr>
      <w:rFonts w:cs="Courier New"/>
    </w:rPr>
  </w:style>
  <w:style w:type="character" w:customStyle="1" w:styleId="ListLabel346">
    <w:name w:val="ListLabel 346"/>
    <w:rsid w:val="004F2405"/>
    <w:rPr>
      <w:rFonts w:cs="Wingdings"/>
    </w:rPr>
  </w:style>
  <w:style w:type="character" w:customStyle="1" w:styleId="ListLabel347">
    <w:name w:val="ListLabel 347"/>
    <w:rsid w:val="004F2405"/>
    <w:rPr>
      <w:rFonts w:cs="Symbol"/>
    </w:rPr>
  </w:style>
  <w:style w:type="character" w:customStyle="1" w:styleId="ListLabel348">
    <w:name w:val="ListLabel 348"/>
    <w:rsid w:val="004F2405"/>
    <w:rPr>
      <w:rFonts w:cs="Courier New"/>
    </w:rPr>
  </w:style>
  <w:style w:type="character" w:customStyle="1" w:styleId="ListLabel349">
    <w:name w:val="ListLabel 349"/>
    <w:rsid w:val="004F2405"/>
    <w:rPr>
      <w:rFonts w:cs="Wingdings"/>
    </w:rPr>
  </w:style>
  <w:style w:type="character" w:customStyle="1" w:styleId="ListLabel350">
    <w:name w:val="ListLabel 350"/>
    <w:rsid w:val="004F2405"/>
    <w:rPr>
      <w:rFonts w:cs="Symbol"/>
    </w:rPr>
  </w:style>
  <w:style w:type="character" w:customStyle="1" w:styleId="ListLabel351">
    <w:name w:val="ListLabel 351"/>
    <w:rsid w:val="004F2405"/>
    <w:rPr>
      <w:rFonts w:ascii="Arial" w:hAnsi="Arial"/>
      <w:sz w:val="20"/>
    </w:rPr>
  </w:style>
  <w:style w:type="character" w:customStyle="1" w:styleId="ListLabel352">
    <w:name w:val="ListLabel 352"/>
    <w:rsid w:val="004F2405"/>
    <w:rPr>
      <w:rFonts w:cs="Wingdings"/>
    </w:rPr>
  </w:style>
  <w:style w:type="character" w:customStyle="1" w:styleId="ListLabel353">
    <w:name w:val="ListLabel 353"/>
    <w:rsid w:val="004F2405"/>
    <w:rPr>
      <w:rFonts w:cs="Symbol"/>
    </w:rPr>
  </w:style>
  <w:style w:type="character" w:customStyle="1" w:styleId="ListLabel354">
    <w:name w:val="ListLabel 354"/>
    <w:rsid w:val="004F2405"/>
    <w:rPr>
      <w:rFonts w:cs="Courier New"/>
    </w:rPr>
  </w:style>
  <w:style w:type="character" w:customStyle="1" w:styleId="ListLabel355">
    <w:name w:val="ListLabel 355"/>
    <w:rsid w:val="004F2405"/>
    <w:rPr>
      <w:rFonts w:cs="Wingdings"/>
    </w:rPr>
  </w:style>
  <w:style w:type="character" w:customStyle="1" w:styleId="ListLabel356">
    <w:name w:val="ListLabel 356"/>
    <w:rsid w:val="004F2405"/>
    <w:rPr>
      <w:rFonts w:cs="Symbol"/>
    </w:rPr>
  </w:style>
  <w:style w:type="character" w:customStyle="1" w:styleId="ListLabel357">
    <w:name w:val="ListLabel 357"/>
    <w:rsid w:val="004F2405"/>
    <w:rPr>
      <w:rFonts w:cs="Courier New"/>
    </w:rPr>
  </w:style>
  <w:style w:type="character" w:customStyle="1" w:styleId="ListLabel358">
    <w:name w:val="ListLabel 358"/>
    <w:rsid w:val="004F2405"/>
    <w:rPr>
      <w:rFonts w:cs="Wingdings"/>
    </w:rPr>
  </w:style>
  <w:style w:type="character" w:customStyle="1" w:styleId="ListLabel359">
    <w:name w:val="ListLabel 359"/>
    <w:rsid w:val="004F2405"/>
    <w:rPr>
      <w:rFonts w:cs="Symbol"/>
    </w:rPr>
  </w:style>
  <w:style w:type="character" w:customStyle="1" w:styleId="ListLabel360">
    <w:name w:val="ListLabel 360"/>
    <w:rsid w:val="004F2405"/>
    <w:rPr>
      <w:rFonts w:cs="Courier New"/>
    </w:rPr>
  </w:style>
  <w:style w:type="character" w:customStyle="1" w:styleId="ListLabel361">
    <w:name w:val="ListLabel 361"/>
    <w:rsid w:val="004F2405"/>
    <w:rPr>
      <w:rFonts w:cs="Courier New"/>
    </w:rPr>
  </w:style>
  <w:style w:type="character" w:customStyle="1" w:styleId="ListLabel362">
    <w:name w:val="ListLabel 362"/>
    <w:rsid w:val="004F2405"/>
    <w:rPr>
      <w:rFonts w:cs="Courier New"/>
    </w:rPr>
  </w:style>
  <w:style w:type="character" w:customStyle="1" w:styleId="ListLabel363">
    <w:name w:val="ListLabel 363"/>
    <w:rsid w:val="004F2405"/>
    <w:rPr>
      <w:rFonts w:cs="Courier New"/>
    </w:rPr>
  </w:style>
  <w:style w:type="character" w:customStyle="1" w:styleId="ListLabel364">
    <w:name w:val="ListLabel 364"/>
    <w:rsid w:val="004F2405"/>
    <w:rPr>
      <w:rFonts w:cs="Courier New"/>
    </w:rPr>
  </w:style>
  <w:style w:type="character" w:customStyle="1" w:styleId="ListLabel365">
    <w:name w:val="ListLabel 365"/>
    <w:rsid w:val="004F2405"/>
    <w:rPr>
      <w:rFonts w:cs="Courier New"/>
    </w:rPr>
  </w:style>
  <w:style w:type="character" w:customStyle="1" w:styleId="ListLabel366">
    <w:name w:val="ListLabel 366"/>
    <w:rsid w:val="004F2405"/>
    <w:rPr>
      <w:rFonts w:cs="Symbol"/>
    </w:rPr>
  </w:style>
  <w:style w:type="character" w:customStyle="1" w:styleId="ListLabel367">
    <w:name w:val="ListLabel 367"/>
    <w:rsid w:val="004F2405"/>
    <w:rPr>
      <w:rFonts w:cs="Courier New"/>
      <w:sz w:val="20"/>
    </w:rPr>
  </w:style>
  <w:style w:type="character" w:customStyle="1" w:styleId="ListLabel368">
    <w:name w:val="ListLabel 368"/>
    <w:rsid w:val="004F2405"/>
    <w:rPr>
      <w:rFonts w:cs="Wingdings"/>
    </w:rPr>
  </w:style>
  <w:style w:type="character" w:customStyle="1" w:styleId="ListLabel369">
    <w:name w:val="ListLabel 369"/>
    <w:rsid w:val="004F2405"/>
    <w:rPr>
      <w:rFonts w:cs="Symbol"/>
    </w:rPr>
  </w:style>
  <w:style w:type="character" w:customStyle="1" w:styleId="ListLabel370">
    <w:name w:val="ListLabel 370"/>
    <w:rsid w:val="004F2405"/>
    <w:rPr>
      <w:rFonts w:cs="Courier New"/>
    </w:rPr>
  </w:style>
  <w:style w:type="character" w:customStyle="1" w:styleId="ListLabel371">
    <w:name w:val="ListLabel 371"/>
    <w:rsid w:val="004F2405"/>
    <w:rPr>
      <w:rFonts w:cs="Wingdings"/>
    </w:rPr>
  </w:style>
  <w:style w:type="character" w:customStyle="1" w:styleId="ListLabel372">
    <w:name w:val="ListLabel 372"/>
    <w:rsid w:val="004F2405"/>
    <w:rPr>
      <w:rFonts w:cs="Symbol"/>
    </w:rPr>
  </w:style>
  <w:style w:type="character" w:customStyle="1" w:styleId="ListLabel373">
    <w:name w:val="ListLabel 373"/>
    <w:rsid w:val="004F2405"/>
    <w:rPr>
      <w:rFonts w:cs="Courier New"/>
    </w:rPr>
  </w:style>
  <w:style w:type="character" w:customStyle="1" w:styleId="ListLabel374">
    <w:name w:val="ListLabel 374"/>
    <w:rsid w:val="004F2405"/>
    <w:rPr>
      <w:rFonts w:cs="Wingdings"/>
    </w:rPr>
  </w:style>
  <w:style w:type="character" w:customStyle="1" w:styleId="ListLabel375">
    <w:name w:val="ListLabel 375"/>
    <w:rsid w:val="004F2405"/>
    <w:rPr>
      <w:rFonts w:cs="Courier New"/>
    </w:rPr>
  </w:style>
  <w:style w:type="character" w:customStyle="1" w:styleId="ListLabel376">
    <w:name w:val="ListLabel 376"/>
    <w:rsid w:val="004F2405"/>
    <w:rPr>
      <w:rFonts w:cs="Courier New"/>
    </w:rPr>
  </w:style>
  <w:style w:type="character" w:customStyle="1" w:styleId="ListLabel377">
    <w:name w:val="ListLabel 377"/>
    <w:rsid w:val="004F2405"/>
    <w:rPr>
      <w:rFonts w:cs="Courier New"/>
    </w:rPr>
  </w:style>
  <w:style w:type="paragraph" w:customStyle="1" w:styleId="Ttulo10">
    <w:name w:val="Título1"/>
    <w:basedOn w:val="Normal"/>
    <w:next w:val="Textoindependiente"/>
    <w:rsid w:val="004F2405"/>
    <w:pPr>
      <w:keepNext/>
      <w:suppressAutoHyphens/>
      <w:spacing w:before="240" w:after="120" w:line="276" w:lineRule="auto"/>
    </w:pPr>
    <w:rPr>
      <w:rFonts w:ascii="Liberation Sans" w:eastAsia="Droid Sans Fallback" w:hAnsi="Liberation Sans" w:cs="FreeSans"/>
      <w:sz w:val="28"/>
      <w:szCs w:val="28"/>
      <w:lang w:val="es-SV" w:eastAsia="es-SV"/>
    </w:rPr>
  </w:style>
  <w:style w:type="paragraph" w:styleId="Lista">
    <w:name w:val="List"/>
    <w:basedOn w:val="Textoindependiente"/>
    <w:locked/>
    <w:rsid w:val="004F2405"/>
    <w:pPr>
      <w:ind w:right="0"/>
      <w:jc w:val="both"/>
    </w:pPr>
    <w:rPr>
      <w:rFonts w:ascii="Arial" w:hAnsi="Arial" w:cs="FreeSans"/>
      <w:sz w:val="22"/>
      <w:lang w:val="es-SV" w:eastAsia="es-ES"/>
    </w:rPr>
  </w:style>
  <w:style w:type="paragraph" w:styleId="Descripcin">
    <w:name w:val="caption"/>
    <w:basedOn w:val="Normal"/>
    <w:qFormat/>
    <w:locked/>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dice">
    <w:name w:val="Índice"/>
    <w:basedOn w:val="Normal"/>
    <w:qFormat/>
    <w:rsid w:val="004F2405"/>
    <w:pPr>
      <w:suppressLineNumbers/>
      <w:suppressAutoHyphens/>
      <w:spacing w:after="200" w:line="276" w:lineRule="auto"/>
    </w:pPr>
    <w:rPr>
      <w:rFonts w:ascii="Calibri" w:eastAsia="font443" w:hAnsi="Calibri" w:cs="FreeSans"/>
      <w:sz w:val="22"/>
      <w:szCs w:val="22"/>
      <w:lang w:val="es-SV" w:eastAsia="es-SV"/>
    </w:rPr>
  </w:style>
  <w:style w:type="paragraph" w:customStyle="1" w:styleId="Descripcin1">
    <w:name w:val="Descripción1"/>
    <w:basedOn w:val="Normal"/>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ormaltexto">
    <w:name w:val="Normal texto"/>
    <w:basedOn w:val="Normal"/>
    <w:qFormat/>
    <w:rsid w:val="004F2405"/>
    <w:pPr>
      <w:suppressAutoHyphens/>
      <w:spacing w:line="300" w:lineRule="exact"/>
      <w:jc w:val="both"/>
    </w:pPr>
    <w:rPr>
      <w:rFonts w:eastAsia="MS Mincho"/>
      <w:sz w:val="20"/>
      <w:szCs w:val="20"/>
      <w:lang w:val="en-US" w:eastAsia="es-ES"/>
    </w:rPr>
  </w:style>
  <w:style w:type="paragraph" w:customStyle="1" w:styleId="Textodeglobo1">
    <w:name w:val="Texto de globo1"/>
    <w:basedOn w:val="Normal"/>
    <w:rsid w:val="004F2405"/>
    <w:pPr>
      <w:suppressAutoHyphens/>
    </w:pPr>
    <w:rPr>
      <w:rFonts w:ascii="Tahoma" w:eastAsia="font443" w:hAnsi="Tahoma" w:cs="Tahoma"/>
      <w:sz w:val="16"/>
      <w:szCs w:val="16"/>
      <w:lang w:val="es-SV" w:eastAsia="es-SV"/>
    </w:rPr>
  </w:style>
  <w:style w:type="paragraph" w:customStyle="1" w:styleId="Mapadeldocumento1">
    <w:name w:val="Mapa del documento1"/>
    <w:basedOn w:val="Normal"/>
    <w:rsid w:val="004F2405"/>
    <w:pPr>
      <w:suppressAutoHyphens/>
    </w:pPr>
    <w:rPr>
      <w:rFonts w:ascii="Tahoma" w:eastAsia="font443" w:hAnsi="Tahoma" w:cs="Tahoma"/>
      <w:sz w:val="16"/>
      <w:szCs w:val="16"/>
      <w:lang w:val="es-SV" w:eastAsia="es-SV"/>
    </w:rPr>
  </w:style>
  <w:style w:type="paragraph" w:customStyle="1" w:styleId="Prrafodelista1">
    <w:name w:val="Párrafo de lista1"/>
    <w:basedOn w:val="Normal"/>
    <w:link w:val="ListParagraphChar"/>
    <w:qFormat/>
    <w:rsid w:val="004F2405"/>
    <w:pPr>
      <w:suppressAutoHyphens/>
      <w:spacing w:after="200" w:line="276" w:lineRule="auto"/>
      <w:ind w:left="720"/>
      <w:contextualSpacing/>
    </w:pPr>
    <w:rPr>
      <w:rFonts w:ascii="Calibri" w:eastAsia="font443" w:hAnsi="Calibri" w:cs="font443"/>
      <w:sz w:val="22"/>
      <w:szCs w:val="22"/>
      <w:lang w:val="es-SV" w:eastAsia="es-SV"/>
    </w:rPr>
  </w:style>
  <w:style w:type="paragraph" w:customStyle="1" w:styleId="Contenidodelmarco">
    <w:name w:val="Contenido del marco"/>
    <w:basedOn w:val="Normal"/>
    <w:rsid w:val="004F2405"/>
    <w:pPr>
      <w:suppressAutoHyphens/>
      <w:spacing w:after="200" w:line="276" w:lineRule="auto"/>
    </w:pPr>
    <w:rPr>
      <w:rFonts w:ascii="Calibri" w:eastAsia="font443" w:hAnsi="Calibri" w:cs="font443"/>
      <w:sz w:val="22"/>
      <w:szCs w:val="22"/>
      <w:lang w:val="es-SV" w:eastAsia="es-SV"/>
    </w:rPr>
  </w:style>
  <w:style w:type="paragraph" w:customStyle="1" w:styleId="TableParagraph">
    <w:name w:val="Table Paragraph"/>
    <w:basedOn w:val="Normal"/>
    <w:uiPriority w:val="1"/>
    <w:qFormat/>
    <w:rsid w:val="004F2405"/>
    <w:pPr>
      <w:widowControl w:val="0"/>
      <w:suppressAutoHyphens/>
    </w:pPr>
    <w:rPr>
      <w:rFonts w:ascii="Calibri" w:eastAsia="Calibri" w:hAnsi="Calibri"/>
      <w:sz w:val="22"/>
      <w:szCs w:val="22"/>
      <w:lang w:val="en-US"/>
    </w:rPr>
  </w:style>
  <w:style w:type="character" w:customStyle="1" w:styleId="PrrafodelistaCar">
    <w:name w:val="Párrafo de lista Car"/>
    <w:aliases w:val="Citation List Car,본문(내용) Car,List Paragraph (numbered (a)) Car,Colorful List - Accent 11 Car"/>
    <w:link w:val="Prrafodelista"/>
    <w:rsid w:val="00FC3FE5"/>
    <w:rPr>
      <w:sz w:val="24"/>
      <w:szCs w:val="24"/>
      <w:lang w:val="es-ES_tradnl" w:eastAsia="en-US"/>
    </w:rPr>
  </w:style>
  <w:style w:type="paragraph" w:customStyle="1" w:styleId="Outline1">
    <w:name w:val="Outline1"/>
    <w:basedOn w:val="Outline"/>
    <w:next w:val="Outline2"/>
    <w:rsid w:val="00B26AAB"/>
    <w:pPr>
      <w:keepNext/>
      <w:tabs>
        <w:tab w:val="num" w:pos="360"/>
      </w:tabs>
      <w:ind w:left="360" w:hanging="360"/>
    </w:pPr>
  </w:style>
  <w:style w:type="paragraph" w:customStyle="1" w:styleId="Outline2">
    <w:name w:val="Outline2"/>
    <w:basedOn w:val="Normal"/>
    <w:rsid w:val="00B26AAB"/>
    <w:pPr>
      <w:tabs>
        <w:tab w:val="num" w:pos="864"/>
      </w:tabs>
      <w:spacing w:before="240"/>
      <w:ind w:left="864" w:hanging="504"/>
    </w:pPr>
    <w:rPr>
      <w:kern w:val="28"/>
      <w:szCs w:val="20"/>
      <w:lang w:val="en-US"/>
    </w:rPr>
  </w:style>
  <w:style w:type="paragraph" w:customStyle="1" w:styleId="Outline3">
    <w:name w:val="Outline3"/>
    <w:basedOn w:val="Normal"/>
    <w:rsid w:val="00B26AAB"/>
    <w:pPr>
      <w:tabs>
        <w:tab w:val="num" w:pos="1368"/>
      </w:tabs>
      <w:spacing w:before="240"/>
      <w:ind w:left="1368" w:hanging="504"/>
    </w:pPr>
    <w:rPr>
      <w:kern w:val="28"/>
      <w:szCs w:val="20"/>
      <w:lang w:val="en-US"/>
    </w:rPr>
  </w:style>
  <w:style w:type="paragraph" w:customStyle="1" w:styleId="Normal1">
    <w:name w:val="Normal1"/>
    <w:uiPriority w:val="99"/>
    <w:qFormat/>
    <w:rsid w:val="006D6DBA"/>
    <w:pPr>
      <w:widowControl w:val="0"/>
      <w:suppressAutoHyphens/>
      <w:textAlignment w:val="baseline"/>
    </w:pPr>
    <w:rPr>
      <w:rFonts w:eastAsia="Lucida Sans Unicode" w:cs="Tahoma"/>
      <w:color w:val="00000A"/>
      <w:sz w:val="24"/>
      <w:szCs w:val="24"/>
      <w:lang w:val="es-ES" w:eastAsia="zh-CN" w:bidi="hi-IN"/>
    </w:rPr>
  </w:style>
  <w:style w:type="character" w:styleId="Mencinsinresolver">
    <w:name w:val="Unresolved Mention"/>
    <w:basedOn w:val="Fuentedeprrafopredeter"/>
    <w:uiPriority w:val="99"/>
    <w:semiHidden/>
    <w:unhideWhenUsed/>
    <w:rsid w:val="00301CD8"/>
    <w:rPr>
      <w:color w:val="605E5C"/>
      <w:shd w:val="clear" w:color="auto" w:fill="E1DFDD"/>
    </w:rPr>
  </w:style>
  <w:style w:type="character" w:customStyle="1" w:styleId="ListParagraphChar">
    <w:name w:val="List Paragraph Char"/>
    <w:link w:val="Prrafodelista1"/>
    <w:qFormat/>
    <w:locked/>
    <w:rsid w:val="00B47A42"/>
    <w:rPr>
      <w:rFonts w:ascii="Calibri" w:eastAsia="font443" w:hAnsi="Calibri" w:cs="font443"/>
    </w:rPr>
  </w:style>
  <w:style w:type="paragraph" w:styleId="Mapadeldocumento">
    <w:name w:val="Document Map"/>
    <w:basedOn w:val="Normal"/>
    <w:link w:val="MapadeldocumentoCar"/>
    <w:uiPriority w:val="99"/>
    <w:semiHidden/>
    <w:unhideWhenUsed/>
    <w:qFormat/>
    <w:locked/>
    <w:rsid w:val="00B47A42"/>
    <w:pPr>
      <w:suppressAutoHyphens/>
    </w:pPr>
    <w:rPr>
      <w:rFonts w:ascii="Tahoma" w:hAnsi="Tahoma" w:cs="Tahoma"/>
      <w:sz w:val="16"/>
      <w:szCs w:val="16"/>
      <w:lang w:val="es-SV" w:eastAsia="es-SV"/>
    </w:rPr>
  </w:style>
  <w:style w:type="character" w:customStyle="1" w:styleId="MapadeldocumentoCar1">
    <w:name w:val="Mapa del documento Car1"/>
    <w:basedOn w:val="Fuentedeprrafopredeter"/>
    <w:uiPriority w:val="99"/>
    <w:semiHidden/>
    <w:rsid w:val="00B47A42"/>
    <w:rPr>
      <w:rFonts w:ascii="Segoe UI" w:hAnsi="Segoe UI" w:cs="Segoe UI"/>
      <w:sz w:val="16"/>
      <w:szCs w:val="16"/>
      <w:lang w:val="es-ES_tradnl" w:eastAsia="en-US"/>
    </w:rPr>
  </w:style>
  <w:style w:type="paragraph" w:customStyle="1" w:styleId="Cabeceraypie">
    <w:name w:val="Cabecera y pie"/>
    <w:basedOn w:val="Normal"/>
    <w:qFormat/>
    <w:rsid w:val="00B47A42"/>
    <w:pPr>
      <w:suppressAutoHyphens/>
      <w:spacing w:after="200" w:line="276" w:lineRule="auto"/>
    </w:pPr>
    <w:rPr>
      <w:rFonts w:asciiTheme="minorHAnsi" w:eastAsiaTheme="minorEastAsia" w:hAnsiTheme="minorHAnsi" w:cstheme="minorBidi"/>
      <w:color w:val="00000A"/>
      <w:sz w:val="22"/>
      <w:szCs w:val="22"/>
      <w:lang w:val="es-SV" w:eastAsia="es-SV"/>
    </w:rPr>
  </w:style>
  <w:style w:type="numbering" w:customStyle="1" w:styleId="Estilo1">
    <w:name w:val="Estilo1"/>
    <w:uiPriority w:val="99"/>
    <w:qFormat/>
    <w:rsid w:val="00B47A42"/>
    <w:pPr>
      <w:numPr>
        <w:numId w:val="63"/>
      </w:numPr>
    </w:pPr>
  </w:style>
  <w:style w:type="table" w:customStyle="1" w:styleId="Tablaconcuadrcula2">
    <w:name w:val="Tabla con cuadrícula2"/>
    <w:basedOn w:val="Tablanormal"/>
    <w:next w:val="Tablaconcuadrcula"/>
    <w:uiPriority w:val="39"/>
    <w:rsid w:val="004624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25693"/>
  </w:style>
  <w:style w:type="table" w:customStyle="1" w:styleId="Tablaconcuadrcula3">
    <w:name w:val="Tabla con cuadrícula3"/>
    <w:basedOn w:val="Tablanormal"/>
    <w:next w:val="Tablaconcuadrcula"/>
    <w:rsid w:val="006256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625693"/>
    <w:pPr>
      <w:numPr>
        <w:numId w:val="3"/>
      </w:numPr>
    </w:pPr>
  </w:style>
  <w:style w:type="table" w:customStyle="1" w:styleId="Tablaconcuadrcula11">
    <w:name w:val="Tabla con cuadrícula11"/>
    <w:basedOn w:val="Tablanormal"/>
    <w:next w:val="Tablaconcuadrcula"/>
    <w:rsid w:val="006256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625693"/>
    <w:pPr>
      <w:widowControl w:val="0"/>
      <w:suppressLineNumbers/>
      <w:suppressAutoHyphens/>
    </w:pPr>
    <w:rPr>
      <w:rFonts w:ascii="Liberation Serif" w:eastAsia="Droid Sans" w:hAnsi="Liberation Serif" w:cs="FreeSans"/>
      <w:kern w:val="1"/>
      <w:lang w:val="es-SV" w:eastAsia="zh-CN" w:bidi="hi-IN"/>
    </w:rPr>
  </w:style>
  <w:style w:type="paragraph" w:customStyle="1" w:styleId="Header1">
    <w:name w:val="Header1"/>
    <w:basedOn w:val="Normal"/>
    <w:rsid w:val="00625693"/>
    <w:pPr>
      <w:widowControl w:val="0"/>
      <w:suppressLineNumbers/>
      <w:tabs>
        <w:tab w:val="center" w:pos="4419"/>
        <w:tab w:val="right" w:pos="8838"/>
      </w:tabs>
      <w:suppressAutoHyphens/>
      <w:autoSpaceDN w:val="0"/>
    </w:pPr>
    <w:rPr>
      <w:rFonts w:eastAsia="Lucida Sans Unicode" w:cs="Tahoma"/>
      <w:kern w:val="3"/>
      <w:lang w:val="es-ES" w:eastAsia="hi-IN" w:bidi="hi-IN"/>
    </w:rPr>
  </w:style>
  <w:style w:type="character" w:customStyle="1" w:styleId="WW8NumSt6z0">
    <w:name w:val="WW8NumSt6z0"/>
    <w:rsid w:val="00625693"/>
    <w:rPr>
      <w:rFonts w:ascii="Symbol" w:hAnsi="Symbol" w:cs="Symbol"/>
    </w:rPr>
  </w:style>
  <w:style w:type="paragraph" w:styleId="Textosinformato">
    <w:name w:val="Plain Text"/>
    <w:basedOn w:val="Normal"/>
    <w:link w:val="TextosinformatoCar"/>
    <w:locked/>
    <w:rsid w:val="00625693"/>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25693"/>
    <w:rPr>
      <w:rFonts w:ascii="Courier New" w:hAnsi="Courier New"/>
      <w:sz w:val="20"/>
      <w:szCs w:val="20"/>
      <w:lang w:val="es-ES" w:eastAsia="es-ES"/>
    </w:rPr>
  </w:style>
  <w:style w:type="paragraph" w:customStyle="1" w:styleId="Default">
    <w:name w:val="Default"/>
    <w:rsid w:val="00625693"/>
    <w:pPr>
      <w:autoSpaceDE w:val="0"/>
      <w:autoSpaceDN w:val="0"/>
      <w:adjustRightInd w:val="0"/>
    </w:pPr>
    <w:rPr>
      <w:color w:val="000000"/>
      <w:sz w:val="24"/>
      <w:szCs w:val="24"/>
      <w:lang w:val="es-ES" w:eastAsia="en-US"/>
    </w:rPr>
  </w:style>
  <w:style w:type="paragraph" w:customStyle="1" w:styleId="DefaultParagraphFontParaCharCharCharCharCharCharCharCharCharCharCharCharCharCarCarCarCar">
    <w:name w:val="Default Paragraph Font Para Char Char Char Char Char Char Char Char Char Char Char Char Char Car Car Car Car"/>
    <w:basedOn w:val="Normal"/>
    <w:autoRedefine/>
    <w:rsid w:val="00625693"/>
    <w:pPr>
      <w:spacing w:after="160" w:line="240" w:lineRule="exact"/>
    </w:pPr>
    <w:rPr>
      <w:rFonts w:ascii="Arial" w:hAnsi="Arial"/>
      <w:szCs w:val="20"/>
      <w:lang w:val="en-US"/>
    </w:rPr>
  </w:style>
  <w:style w:type="paragraph" w:customStyle="1" w:styleId="Encabezamiento">
    <w:name w:val="Encabezamiento"/>
    <w:basedOn w:val="Normal"/>
    <w:rsid w:val="00625693"/>
    <w:pPr>
      <w:suppressLineNumbers/>
      <w:tabs>
        <w:tab w:val="center" w:pos="4419"/>
        <w:tab w:val="right" w:pos="8838"/>
      </w:tabs>
      <w:suppressAutoHyphens/>
    </w:pPr>
    <w:rPr>
      <w:color w:val="00000A"/>
      <w:sz w:val="20"/>
      <w:szCs w:val="20"/>
      <w:lang w:val="es-S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1242">
      <w:bodyDiv w:val="1"/>
      <w:marLeft w:val="0"/>
      <w:marRight w:val="0"/>
      <w:marTop w:val="0"/>
      <w:marBottom w:val="0"/>
      <w:divBdr>
        <w:top w:val="none" w:sz="0" w:space="0" w:color="auto"/>
        <w:left w:val="none" w:sz="0" w:space="0" w:color="auto"/>
        <w:bottom w:val="none" w:sz="0" w:space="0" w:color="auto"/>
        <w:right w:val="none" w:sz="0" w:space="0" w:color="auto"/>
      </w:divBdr>
    </w:div>
    <w:div w:id="139423790">
      <w:bodyDiv w:val="1"/>
      <w:marLeft w:val="0"/>
      <w:marRight w:val="0"/>
      <w:marTop w:val="0"/>
      <w:marBottom w:val="0"/>
      <w:divBdr>
        <w:top w:val="none" w:sz="0" w:space="0" w:color="auto"/>
        <w:left w:val="none" w:sz="0" w:space="0" w:color="auto"/>
        <w:bottom w:val="none" w:sz="0" w:space="0" w:color="auto"/>
        <w:right w:val="none" w:sz="0" w:space="0" w:color="auto"/>
      </w:divBdr>
    </w:div>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616565074">
      <w:bodyDiv w:val="1"/>
      <w:marLeft w:val="0"/>
      <w:marRight w:val="0"/>
      <w:marTop w:val="0"/>
      <w:marBottom w:val="0"/>
      <w:divBdr>
        <w:top w:val="none" w:sz="0" w:space="0" w:color="auto"/>
        <w:left w:val="none" w:sz="0" w:space="0" w:color="auto"/>
        <w:bottom w:val="none" w:sz="0" w:space="0" w:color="auto"/>
        <w:right w:val="none" w:sz="0" w:space="0" w:color="auto"/>
      </w:divBdr>
    </w:div>
    <w:div w:id="636841832">
      <w:bodyDiv w:val="1"/>
      <w:marLeft w:val="0"/>
      <w:marRight w:val="0"/>
      <w:marTop w:val="0"/>
      <w:marBottom w:val="0"/>
      <w:divBdr>
        <w:top w:val="none" w:sz="0" w:space="0" w:color="auto"/>
        <w:left w:val="none" w:sz="0" w:space="0" w:color="auto"/>
        <w:bottom w:val="none" w:sz="0" w:space="0" w:color="auto"/>
        <w:right w:val="none" w:sz="0" w:space="0" w:color="auto"/>
      </w:divBdr>
    </w:div>
    <w:div w:id="906191033">
      <w:bodyDiv w:val="1"/>
      <w:marLeft w:val="0"/>
      <w:marRight w:val="0"/>
      <w:marTop w:val="0"/>
      <w:marBottom w:val="0"/>
      <w:divBdr>
        <w:top w:val="none" w:sz="0" w:space="0" w:color="auto"/>
        <w:left w:val="none" w:sz="0" w:space="0" w:color="auto"/>
        <w:bottom w:val="none" w:sz="0" w:space="0" w:color="auto"/>
        <w:right w:val="none" w:sz="0" w:space="0" w:color="auto"/>
      </w:divBdr>
    </w:div>
    <w:div w:id="953903943">
      <w:bodyDiv w:val="1"/>
      <w:marLeft w:val="0"/>
      <w:marRight w:val="0"/>
      <w:marTop w:val="0"/>
      <w:marBottom w:val="0"/>
      <w:divBdr>
        <w:top w:val="none" w:sz="0" w:space="0" w:color="auto"/>
        <w:left w:val="none" w:sz="0" w:space="0" w:color="auto"/>
        <w:bottom w:val="none" w:sz="0" w:space="0" w:color="auto"/>
        <w:right w:val="none" w:sz="0" w:space="0" w:color="auto"/>
      </w:divBdr>
    </w:div>
    <w:div w:id="1164659714">
      <w:bodyDiv w:val="1"/>
      <w:marLeft w:val="0"/>
      <w:marRight w:val="0"/>
      <w:marTop w:val="0"/>
      <w:marBottom w:val="0"/>
      <w:divBdr>
        <w:top w:val="none" w:sz="0" w:space="0" w:color="auto"/>
        <w:left w:val="none" w:sz="0" w:space="0" w:color="auto"/>
        <w:bottom w:val="none" w:sz="0" w:space="0" w:color="auto"/>
        <w:right w:val="none" w:sz="0" w:space="0" w:color="auto"/>
      </w:divBdr>
    </w:div>
    <w:div w:id="1343360193">
      <w:bodyDiv w:val="1"/>
      <w:marLeft w:val="0"/>
      <w:marRight w:val="0"/>
      <w:marTop w:val="0"/>
      <w:marBottom w:val="0"/>
      <w:divBdr>
        <w:top w:val="none" w:sz="0" w:space="0" w:color="auto"/>
        <w:left w:val="none" w:sz="0" w:space="0" w:color="auto"/>
        <w:bottom w:val="none" w:sz="0" w:space="0" w:color="auto"/>
        <w:right w:val="none" w:sz="0" w:space="0" w:color="auto"/>
      </w:divBdr>
    </w:div>
    <w:div w:id="1387878657">
      <w:bodyDiv w:val="1"/>
      <w:marLeft w:val="0"/>
      <w:marRight w:val="0"/>
      <w:marTop w:val="0"/>
      <w:marBottom w:val="0"/>
      <w:divBdr>
        <w:top w:val="none" w:sz="0" w:space="0" w:color="auto"/>
        <w:left w:val="none" w:sz="0" w:space="0" w:color="auto"/>
        <w:bottom w:val="none" w:sz="0" w:space="0" w:color="auto"/>
        <w:right w:val="none" w:sz="0" w:space="0" w:color="auto"/>
      </w:divBdr>
    </w:div>
    <w:div w:id="1399784287">
      <w:bodyDiv w:val="1"/>
      <w:marLeft w:val="0"/>
      <w:marRight w:val="0"/>
      <w:marTop w:val="0"/>
      <w:marBottom w:val="0"/>
      <w:divBdr>
        <w:top w:val="none" w:sz="0" w:space="0" w:color="auto"/>
        <w:left w:val="none" w:sz="0" w:space="0" w:color="auto"/>
        <w:bottom w:val="none" w:sz="0" w:space="0" w:color="auto"/>
        <w:right w:val="none" w:sz="0" w:space="0" w:color="auto"/>
      </w:divBdr>
    </w:div>
    <w:div w:id="1790855001">
      <w:marLeft w:val="0"/>
      <w:marRight w:val="0"/>
      <w:marTop w:val="0"/>
      <w:marBottom w:val="0"/>
      <w:divBdr>
        <w:top w:val="none" w:sz="0" w:space="0" w:color="auto"/>
        <w:left w:val="none" w:sz="0" w:space="0" w:color="auto"/>
        <w:bottom w:val="none" w:sz="0" w:space="0" w:color="auto"/>
        <w:right w:val="none" w:sz="0" w:space="0" w:color="auto"/>
      </w:divBdr>
    </w:div>
    <w:div w:id="1920287776">
      <w:bodyDiv w:val="1"/>
      <w:marLeft w:val="0"/>
      <w:marRight w:val="0"/>
      <w:marTop w:val="0"/>
      <w:marBottom w:val="0"/>
      <w:divBdr>
        <w:top w:val="none" w:sz="0" w:space="0" w:color="auto"/>
        <w:left w:val="none" w:sz="0" w:space="0" w:color="auto"/>
        <w:bottom w:val="none" w:sz="0" w:space="0" w:color="auto"/>
        <w:right w:val="none" w:sz="0" w:space="0" w:color="auto"/>
      </w:divBdr>
    </w:div>
    <w:div w:id="1923833193">
      <w:bodyDiv w:val="1"/>
      <w:marLeft w:val="0"/>
      <w:marRight w:val="0"/>
      <w:marTop w:val="0"/>
      <w:marBottom w:val="0"/>
      <w:divBdr>
        <w:top w:val="none" w:sz="0" w:space="0" w:color="auto"/>
        <w:left w:val="none" w:sz="0" w:space="0" w:color="auto"/>
        <w:bottom w:val="none" w:sz="0" w:space="0" w:color="auto"/>
        <w:right w:val="none" w:sz="0" w:space="0" w:color="auto"/>
      </w:divBdr>
    </w:div>
    <w:div w:id="1939017239">
      <w:bodyDiv w:val="1"/>
      <w:marLeft w:val="0"/>
      <w:marRight w:val="0"/>
      <w:marTop w:val="0"/>
      <w:marBottom w:val="0"/>
      <w:divBdr>
        <w:top w:val="none" w:sz="0" w:space="0" w:color="auto"/>
        <w:left w:val="none" w:sz="0" w:space="0" w:color="auto"/>
        <w:bottom w:val="none" w:sz="0" w:space="0" w:color="auto"/>
        <w:right w:val="none" w:sz="0" w:space="0" w:color="auto"/>
      </w:divBdr>
    </w:div>
    <w:div w:id="20183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6ecb406812dc0f619c29df322a557bd7">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6e4fa5bf138092439aa5d00835c5a989"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E7F7-3B4D-40B1-9765-7142F828B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F8809-1F0E-48F6-BB6A-5FA4A455EED8}">
  <ds:schemaRefs>
    <ds:schemaRef ds:uri="http://schemas.microsoft.com/sharepoint/v3/contenttype/forms"/>
  </ds:schemaRefs>
</ds:datastoreItem>
</file>

<file path=customXml/itemProps3.xml><?xml version="1.0" encoding="utf-8"?>
<ds:datastoreItem xmlns:ds="http://schemas.openxmlformats.org/officeDocument/2006/customXml" ds:itemID="{B169ACD3-EBBE-4E29-950A-3A8C7145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59F55-B56B-4F0D-B581-44ECED92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3280</Words>
  <Characters>18042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Ileana Yamileth Lara Sandoval</cp:lastModifiedBy>
  <cp:revision>3</cp:revision>
  <cp:lastPrinted>2022-02-22T16:12:00Z</cp:lastPrinted>
  <dcterms:created xsi:type="dcterms:W3CDTF">2022-03-21T20:55:00Z</dcterms:created>
  <dcterms:modified xsi:type="dcterms:W3CDTF">2022-03-21T20:58:00Z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y fmtid="{D5CDD505-2E9C-101B-9397-08002B2CF9AE}" pid="3" name="_dlc_DocIdItemGuid">
    <vt:lpwstr>087697c9-874a-42fe-9c56-8919ab5c29eb</vt:lpwstr>
  </property>
</Properties>
</file>