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98661" w14:textId="77777777" w:rsidR="00326253" w:rsidRPr="00BF0447" w:rsidRDefault="00326253" w:rsidP="00A04B4C">
      <w:pPr>
        <w:widowControl w:val="0"/>
        <w:ind w:left="357" w:hanging="357"/>
        <w:jc w:val="center"/>
        <w:rPr>
          <w:rFonts w:ascii="Candara" w:hAnsi="Candara"/>
          <w:b/>
          <w:noProof/>
          <w:sz w:val="28"/>
          <w:szCs w:val="28"/>
          <w:lang w:val="es-SV" w:eastAsia="es-SV"/>
        </w:rPr>
      </w:pPr>
      <w:r w:rsidRPr="00BF0447">
        <w:rPr>
          <w:rFonts w:ascii="Candara" w:hAnsi="Candara"/>
          <w:b/>
          <w:noProof/>
          <w:sz w:val="28"/>
          <w:szCs w:val="28"/>
          <w:lang w:val="es-SV" w:eastAsia="es-SV"/>
        </w:rPr>
        <w:t>REPÚBLICA DE EL SALVADOR</w:t>
      </w:r>
    </w:p>
    <w:p w14:paraId="0304F86E" w14:textId="4A6AE4A5" w:rsidR="00326253" w:rsidRPr="00BF0447" w:rsidRDefault="00326253" w:rsidP="00326253">
      <w:pPr>
        <w:widowControl w:val="0"/>
        <w:ind w:left="357" w:hanging="357"/>
        <w:rPr>
          <w:rFonts w:ascii="Candara" w:hAnsi="Candara"/>
          <w:b/>
          <w:noProof/>
          <w:sz w:val="28"/>
          <w:szCs w:val="28"/>
          <w:lang w:val="es-SV" w:eastAsia="es-SV"/>
        </w:rPr>
      </w:pPr>
    </w:p>
    <w:p w14:paraId="70BB487C" w14:textId="01D25F9E" w:rsidR="00326253" w:rsidRPr="00BF0447" w:rsidRDefault="00063353" w:rsidP="00326253">
      <w:pPr>
        <w:widowControl w:val="0"/>
        <w:ind w:left="357" w:hanging="357"/>
        <w:jc w:val="center"/>
        <w:rPr>
          <w:rFonts w:ascii="Candara" w:hAnsi="Candara"/>
          <w:b/>
          <w:sz w:val="28"/>
          <w:szCs w:val="28"/>
          <w:lang w:val="es-HN" w:eastAsia="ar-SA"/>
        </w:rPr>
      </w:pPr>
      <w:r w:rsidRPr="00BF0447">
        <w:rPr>
          <w:rFonts w:ascii="Candara" w:hAnsi="Candara"/>
          <w:b/>
          <w:noProof/>
          <w:sz w:val="32"/>
          <w:szCs w:val="20"/>
          <w:lang w:val="es-SV" w:eastAsia="es-SV"/>
        </w:rPr>
        <w:drawing>
          <wp:anchor distT="0" distB="0" distL="114300" distR="114300" simplePos="0" relativeHeight="251659264" behindDoc="1" locked="0" layoutInCell="1" allowOverlap="1" wp14:anchorId="38E2EAC0" wp14:editId="6C565C5C">
            <wp:simplePos x="0" y="0"/>
            <wp:positionH relativeFrom="margin">
              <wp:align>center</wp:align>
            </wp:positionH>
            <wp:positionV relativeFrom="paragraph">
              <wp:posOffset>173355</wp:posOffset>
            </wp:positionV>
            <wp:extent cx="1447165" cy="1410970"/>
            <wp:effectExtent l="0" t="0" r="0" b="0"/>
            <wp:wrapThrough wrapText="bothSides">
              <wp:wrapPolygon edited="0">
                <wp:start x="10805" y="292"/>
                <wp:lineTo x="8246" y="875"/>
                <wp:lineTo x="4265" y="3791"/>
                <wp:lineTo x="4265" y="6416"/>
                <wp:lineTo x="4549" y="10207"/>
                <wp:lineTo x="4834" y="11374"/>
                <wp:lineTo x="9383" y="14873"/>
                <wp:lineTo x="3412" y="15165"/>
                <wp:lineTo x="1706" y="16040"/>
                <wp:lineTo x="1706" y="20706"/>
                <wp:lineTo x="19335" y="20706"/>
                <wp:lineTo x="19619" y="16040"/>
                <wp:lineTo x="17913" y="15165"/>
                <wp:lineTo x="10805" y="14873"/>
                <wp:lineTo x="14785" y="12540"/>
                <wp:lineTo x="15354" y="11374"/>
                <wp:lineTo x="13079" y="10207"/>
                <wp:lineTo x="16776" y="10207"/>
                <wp:lineTo x="16776" y="6124"/>
                <wp:lineTo x="15923" y="2625"/>
                <wp:lineTo x="12226" y="292"/>
                <wp:lineTo x="10805" y="292"/>
              </wp:wrapPolygon>
            </wp:wrapThrough>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165" cy="1410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D8A38D" w14:textId="77777777" w:rsidR="00326253" w:rsidRPr="00BF0447" w:rsidRDefault="00326253" w:rsidP="00326253">
      <w:pPr>
        <w:widowControl w:val="0"/>
        <w:ind w:left="357" w:hanging="357"/>
        <w:jc w:val="center"/>
        <w:rPr>
          <w:rFonts w:ascii="Candara" w:hAnsi="Candara"/>
          <w:b/>
          <w:sz w:val="28"/>
          <w:szCs w:val="28"/>
          <w:lang w:val="es-HN" w:eastAsia="ar-SA"/>
        </w:rPr>
      </w:pPr>
    </w:p>
    <w:p w14:paraId="2107355C" w14:textId="77777777" w:rsidR="00326253" w:rsidRPr="00BF0447" w:rsidRDefault="00326253" w:rsidP="00326253">
      <w:pPr>
        <w:widowControl w:val="0"/>
        <w:ind w:left="357" w:hanging="357"/>
        <w:jc w:val="center"/>
        <w:rPr>
          <w:rFonts w:ascii="Candara" w:hAnsi="Candara"/>
          <w:b/>
          <w:sz w:val="28"/>
          <w:szCs w:val="28"/>
          <w:lang w:val="es-HN" w:eastAsia="ar-SA"/>
        </w:rPr>
      </w:pPr>
    </w:p>
    <w:p w14:paraId="2C96DBCC" w14:textId="77777777" w:rsidR="00326253" w:rsidRPr="00BF0447" w:rsidRDefault="00326253" w:rsidP="00326253">
      <w:pPr>
        <w:widowControl w:val="0"/>
        <w:ind w:left="357" w:hanging="357"/>
        <w:jc w:val="center"/>
        <w:rPr>
          <w:rFonts w:ascii="Candara" w:hAnsi="Candara"/>
          <w:b/>
          <w:sz w:val="28"/>
          <w:szCs w:val="28"/>
          <w:lang w:val="es-HN" w:eastAsia="ar-SA"/>
        </w:rPr>
      </w:pPr>
    </w:p>
    <w:p w14:paraId="327ADEA0" w14:textId="77777777" w:rsidR="00326253" w:rsidRPr="00BF0447" w:rsidRDefault="00326253" w:rsidP="00326253">
      <w:pPr>
        <w:widowControl w:val="0"/>
        <w:ind w:left="357" w:hanging="357"/>
        <w:jc w:val="center"/>
        <w:rPr>
          <w:rFonts w:ascii="Candara" w:hAnsi="Candara"/>
          <w:b/>
          <w:sz w:val="28"/>
          <w:szCs w:val="28"/>
          <w:lang w:val="es-HN" w:eastAsia="ar-SA"/>
        </w:rPr>
      </w:pPr>
    </w:p>
    <w:p w14:paraId="2EBB7ED6" w14:textId="77777777" w:rsidR="00326253" w:rsidRPr="00BF0447" w:rsidRDefault="00326253" w:rsidP="00326253">
      <w:pPr>
        <w:widowControl w:val="0"/>
        <w:ind w:left="357" w:hanging="357"/>
        <w:jc w:val="center"/>
        <w:rPr>
          <w:rFonts w:ascii="Candara" w:hAnsi="Candara"/>
          <w:b/>
          <w:sz w:val="28"/>
          <w:szCs w:val="28"/>
          <w:lang w:val="es-HN" w:eastAsia="ar-SA"/>
        </w:rPr>
      </w:pPr>
    </w:p>
    <w:p w14:paraId="69FDA1FE" w14:textId="77777777" w:rsidR="00326253" w:rsidRPr="00BF0447" w:rsidRDefault="00326253" w:rsidP="00326253">
      <w:pPr>
        <w:widowControl w:val="0"/>
        <w:ind w:left="357" w:hanging="357"/>
        <w:jc w:val="center"/>
        <w:rPr>
          <w:rFonts w:ascii="Candara" w:hAnsi="Candara"/>
          <w:b/>
          <w:sz w:val="28"/>
          <w:szCs w:val="28"/>
          <w:lang w:val="es-HN" w:eastAsia="ar-SA"/>
        </w:rPr>
      </w:pPr>
    </w:p>
    <w:p w14:paraId="423C8DB3" w14:textId="77777777" w:rsidR="00326253" w:rsidRPr="00BF0447" w:rsidRDefault="00326253" w:rsidP="00326253">
      <w:pPr>
        <w:widowControl w:val="0"/>
        <w:ind w:left="357" w:hanging="357"/>
        <w:jc w:val="center"/>
        <w:rPr>
          <w:rFonts w:ascii="Candara" w:hAnsi="Candara"/>
          <w:b/>
          <w:sz w:val="28"/>
          <w:szCs w:val="28"/>
          <w:lang w:val="es-HN" w:eastAsia="ar-SA"/>
        </w:rPr>
      </w:pPr>
    </w:p>
    <w:p w14:paraId="2814F29B" w14:textId="77777777" w:rsidR="00326253" w:rsidRPr="00BF0447" w:rsidRDefault="00326253" w:rsidP="00063353">
      <w:pPr>
        <w:widowControl w:val="0"/>
        <w:ind w:left="357" w:hanging="357"/>
        <w:jc w:val="center"/>
        <w:rPr>
          <w:rFonts w:ascii="Candara" w:hAnsi="Candara"/>
          <w:b/>
          <w:sz w:val="20"/>
          <w:szCs w:val="20"/>
          <w:lang w:val="es-HN" w:eastAsia="ar-SA"/>
        </w:rPr>
      </w:pPr>
      <w:r w:rsidRPr="00BF0447">
        <w:rPr>
          <w:rFonts w:ascii="Candara" w:hAnsi="Candara"/>
          <w:b/>
          <w:sz w:val="28"/>
          <w:szCs w:val="28"/>
          <w:lang w:val="es-HN" w:eastAsia="ar-SA"/>
        </w:rPr>
        <w:t>MINISTERIO DE SALUD</w:t>
      </w:r>
    </w:p>
    <w:p w14:paraId="46ABF156" w14:textId="77777777" w:rsidR="00326253" w:rsidRPr="00BF0447" w:rsidRDefault="00326253" w:rsidP="00326253">
      <w:pPr>
        <w:widowControl w:val="0"/>
        <w:ind w:left="357" w:hanging="357"/>
        <w:jc w:val="center"/>
        <w:rPr>
          <w:rFonts w:ascii="Candara" w:hAnsi="Candara"/>
          <w:b/>
          <w:sz w:val="20"/>
          <w:szCs w:val="20"/>
          <w:lang w:val="es-HN" w:eastAsia="ar-SA"/>
        </w:rPr>
      </w:pPr>
    </w:p>
    <w:p w14:paraId="4D563F97" w14:textId="77777777" w:rsidR="00326253" w:rsidRPr="00BF0447" w:rsidRDefault="00326253" w:rsidP="00326253">
      <w:pPr>
        <w:widowControl w:val="0"/>
        <w:ind w:left="357" w:hanging="357"/>
        <w:jc w:val="center"/>
        <w:rPr>
          <w:rFonts w:ascii="Candara" w:hAnsi="Candara"/>
          <w:b/>
          <w:sz w:val="20"/>
          <w:szCs w:val="20"/>
          <w:lang w:val="es-HN" w:eastAsia="ar-SA"/>
        </w:rPr>
      </w:pPr>
    </w:p>
    <w:p w14:paraId="00D26B69" w14:textId="77777777" w:rsidR="00326253" w:rsidRPr="00BF0447" w:rsidRDefault="00326253" w:rsidP="00326253">
      <w:pPr>
        <w:widowControl w:val="0"/>
        <w:ind w:left="357" w:hanging="357"/>
        <w:jc w:val="center"/>
        <w:rPr>
          <w:rFonts w:ascii="Candara" w:hAnsi="Candara"/>
          <w:b/>
          <w:sz w:val="20"/>
          <w:szCs w:val="20"/>
          <w:lang w:val="es-HN" w:eastAsia="ar-SA"/>
        </w:rPr>
      </w:pPr>
    </w:p>
    <w:p w14:paraId="236F4FAC" w14:textId="77777777" w:rsidR="00326253" w:rsidRPr="00BF0447" w:rsidRDefault="00326253" w:rsidP="00326253">
      <w:pPr>
        <w:widowControl w:val="0"/>
        <w:ind w:left="357" w:hanging="357"/>
        <w:jc w:val="center"/>
        <w:rPr>
          <w:rFonts w:ascii="Candara" w:hAnsi="Candara"/>
          <w:b/>
          <w:sz w:val="20"/>
          <w:szCs w:val="20"/>
          <w:lang w:val="es-HN" w:eastAsia="ar-SA"/>
        </w:rPr>
      </w:pPr>
    </w:p>
    <w:p w14:paraId="005039A1" w14:textId="638119F4" w:rsidR="00326253" w:rsidRPr="00BF0447" w:rsidRDefault="00326253" w:rsidP="00326253">
      <w:pPr>
        <w:widowControl w:val="0"/>
        <w:ind w:left="357" w:hanging="357"/>
        <w:jc w:val="center"/>
        <w:rPr>
          <w:rFonts w:ascii="Candara" w:hAnsi="Candara"/>
          <w:b/>
          <w:sz w:val="28"/>
          <w:szCs w:val="28"/>
          <w:lang w:val="es-HN" w:eastAsia="ar-SA"/>
        </w:rPr>
      </w:pPr>
      <w:r w:rsidRPr="00BF0447">
        <w:rPr>
          <w:rFonts w:ascii="Candara" w:hAnsi="Candara"/>
          <w:b/>
          <w:sz w:val="28"/>
          <w:szCs w:val="28"/>
          <w:lang w:val="es-HN" w:eastAsia="ar-SA"/>
        </w:rPr>
        <w:t xml:space="preserve">UNIDAD </w:t>
      </w:r>
      <w:r w:rsidR="00747A56" w:rsidRPr="00BF0447">
        <w:rPr>
          <w:rFonts w:ascii="Candara" w:hAnsi="Candara"/>
          <w:b/>
          <w:sz w:val="28"/>
          <w:szCs w:val="28"/>
          <w:lang w:val="es-HN" w:eastAsia="ar-SA"/>
        </w:rPr>
        <w:t>DE GESTIÓN DE PROGRAMAS Y PROYECTOS DE INVERSIÓN</w:t>
      </w:r>
    </w:p>
    <w:p w14:paraId="59D01994" w14:textId="77777777" w:rsidR="00FE5C36" w:rsidRPr="00BF0447" w:rsidRDefault="00FE5C36" w:rsidP="00326253">
      <w:pPr>
        <w:widowControl w:val="0"/>
        <w:ind w:left="357" w:hanging="357"/>
        <w:jc w:val="center"/>
        <w:rPr>
          <w:rFonts w:ascii="Candara" w:hAnsi="Candara"/>
          <w:b/>
          <w:sz w:val="28"/>
          <w:szCs w:val="28"/>
          <w:lang w:val="es-HN" w:eastAsia="ar-SA"/>
        </w:rPr>
      </w:pPr>
    </w:p>
    <w:p w14:paraId="7E077BEB" w14:textId="4B2AACE5" w:rsidR="004E6C81" w:rsidRPr="00BF0447" w:rsidRDefault="004E6C81" w:rsidP="00326253">
      <w:pPr>
        <w:widowControl w:val="0"/>
        <w:ind w:left="357" w:hanging="357"/>
        <w:jc w:val="center"/>
        <w:rPr>
          <w:rFonts w:ascii="Candara" w:hAnsi="Candara"/>
          <w:b/>
          <w:sz w:val="28"/>
          <w:szCs w:val="28"/>
          <w:lang w:val="es-HN" w:eastAsia="ar-SA"/>
        </w:rPr>
      </w:pPr>
      <w:r w:rsidRPr="00BF0447">
        <w:rPr>
          <w:rFonts w:ascii="Candara" w:hAnsi="Candara"/>
          <w:b/>
          <w:sz w:val="28"/>
          <w:szCs w:val="28"/>
          <w:lang w:val="es-HN" w:eastAsia="ar-SA"/>
        </w:rPr>
        <w:t xml:space="preserve">Proyecto </w:t>
      </w:r>
    </w:p>
    <w:p w14:paraId="6DB89BB1" w14:textId="706ACB0A" w:rsidR="00326253" w:rsidRPr="00BF0447" w:rsidRDefault="004E6C81" w:rsidP="00326253">
      <w:pPr>
        <w:widowControl w:val="0"/>
        <w:ind w:left="357" w:hanging="357"/>
        <w:jc w:val="center"/>
        <w:rPr>
          <w:rFonts w:ascii="Candara" w:hAnsi="Candara"/>
          <w:b/>
          <w:sz w:val="28"/>
          <w:szCs w:val="28"/>
          <w:lang w:val="es-HN" w:eastAsia="ar-SA"/>
        </w:rPr>
      </w:pPr>
      <w:r w:rsidRPr="00BF0447">
        <w:rPr>
          <w:rFonts w:ascii="Candara" w:hAnsi="Candara"/>
          <w:b/>
          <w:sz w:val="28"/>
          <w:szCs w:val="28"/>
          <w:lang w:val="es-HN" w:eastAsia="ar-SA"/>
        </w:rPr>
        <w:t xml:space="preserve">CRECIENDO SALUDABLES JUNTOS: </w:t>
      </w:r>
      <w:bookmarkStart w:id="0" w:name="_Hlk204351148"/>
      <w:r w:rsidRPr="00BF0447">
        <w:rPr>
          <w:rFonts w:ascii="Candara" w:hAnsi="Candara"/>
          <w:b/>
          <w:sz w:val="28"/>
          <w:szCs w:val="28"/>
          <w:lang w:val="es-HN" w:eastAsia="ar-SA"/>
        </w:rPr>
        <w:t xml:space="preserve">DESARROLLO </w:t>
      </w:r>
      <w:r w:rsidR="003455A0" w:rsidRPr="00BF0447">
        <w:rPr>
          <w:rFonts w:ascii="Candara" w:hAnsi="Candara"/>
          <w:b/>
          <w:sz w:val="28"/>
          <w:szCs w:val="28"/>
          <w:lang w:val="es-HN" w:eastAsia="ar-SA"/>
        </w:rPr>
        <w:t xml:space="preserve">INTEGRAL </w:t>
      </w:r>
      <w:r w:rsidRPr="00BF0447">
        <w:rPr>
          <w:rFonts w:ascii="Candara" w:hAnsi="Candara"/>
          <w:b/>
          <w:sz w:val="28"/>
          <w:szCs w:val="28"/>
          <w:lang w:val="es-HN" w:eastAsia="ar-SA"/>
        </w:rPr>
        <w:t>DE LA PRIMERA INFANCIA EN EL SALVADOR</w:t>
      </w:r>
      <w:bookmarkEnd w:id="0"/>
    </w:p>
    <w:p w14:paraId="5E39CB46" w14:textId="00AC06AA" w:rsidR="00326253" w:rsidRPr="00BF0447" w:rsidRDefault="00326253" w:rsidP="00326253">
      <w:pPr>
        <w:widowControl w:val="0"/>
        <w:ind w:left="357" w:hanging="357"/>
        <w:jc w:val="center"/>
        <w:rPr>
          <w:rFonts w:ascii="Candara" w:hAnsi="Candara"/>
          <w:b/>
          <w:sz w:val="28"/>
          <w:szCs w:val="28"/>
          <w:lang w:val="es-HN" w:eastAsia="ar-SA"/>
        </w:rPr>
      </w:pPr>
      <w:r w:rsidRPr="00BF0447">
        <w:rPr>
          <w:rFonts w:ascii="Candara" w:hAnsi="Candara"/>
          <w:b/>
          <w:sz w:val="28"/>
          <w:szCs w:val="28"/>
          <w:lang w:val="es-HN" w:eastAsia="ar-SA"/>
        </w:rPr>
        <w:t xml:space="preserve">  CONTRATO DE PRÉSTAMO BIRF </w:t>
      </w:r>
      <w:r w:rsidR="00FE5C36" w:rsidRPr="00BF0447">
        <w:rPr>
          <w:rFonts w:ascii="Candara" w:hAnsi="Candara"/>
          <w:b/>
          <w:sz w:val="28"/>
          <w:szCs w:val="28"/>
          <w:lang w:val="es-HN" w:eastAsia="ar-SA"/>
        </w:rPr>
        <w:t>9065</w:t>
      </w:r>
      <w:r w:rsidRPr="00BF0447">
        <w:rPr>
          <w:rFonts w:ascii="Candara" w:hAnsi="Candara"/>
          <w:b/>
          <w:sz w:val="28"/>
          <w:szCs w:val="28"/>
          <w:lang w:val="es-HN" w:eastAsia="ar-SA"/>
        </w:rPr>
        <w:t>-SV</w:t>
      </w:r>
    </w:p>
    <w:p w14:paraId="6A38294C" w14:textId="77777777" w:rsidR="00326253" w:rsidRPr="00BF0447" w:rsidRDefault="00326253" w:rsidP="00326253">
      <w:pPr>
        <w:widowControl w:val="0"/>
        <w:ind w:left="357" w:hanging="357"/>
        <w:jc w:val="center"/>
        <w:rPr>
          <w:rFonts w:ascii="Candara" w:hAnsi="Candara"/>
          <w:b/>
          <w:sz w:val="28"/>
          <w:szCs w:val="28"/>
          <w:lang w:val="es-HN" w:eastAsia="ar-SA"/>
        </w:rPr>
      </w:pPr>
    </w:p>
    <w:p w14:paraId="079545E5" w14:textId="77777777" w:rsidR="00326253" w:rsidRPr="00BF0447" w:rsidRDefault="00326253" w:rsidP="00326253">
      <w:pPr>
        <w:widowControl w:val="0"/>
        <w:ind w:left="357" w:hanging="357"/>
        <w:jc w:val="center"/>
        <w:rPr>
          <w:rFonts w:ascii="Candara" w:hAnsi="Candara"/>
          <w:b/>
          <w:sz w:val="28"/>
          <w:szCs w:val="28"/>
          <w:lang w:val="es-HN" w:eastAsia="ar-SA"/>
        </w:rPr>
      </w:pPr>
    </w:p>
    <w:p w14:paraId="04A70A48" w14:textId="77777777" w:rsidR="00326253" w:rsidRPr="00BF0447" w:rsidRDefault="00326253" w:rsidP="00326253">
      <w:pPr>
        <w:widowControl w:val="0"/>
        <w:ind w:left="357" w:hanging="357"/>
        <w:jc w:val="center"/>
        <w:rPr>
          <w:rFonts w:ascii="Candara" w:hAnsi="Candara"/>
          <w:b/>
          <w:sz w:val="28"/>
          <w:szCs w:val="28"/>
          <w:lang w:val="es-HN" w:eastAsia="ar-SA"/>
        </w:rPr>
      </w:pPr>
    </w:p>
    <w:p w14:paraId="17422674" w14:textId="77777777" w:rsidR="00326253" w:rsidRPr="00BF0447" w:rsidRDefault="00326253" w:rsidP="00326253">
      <w:pPr>
        <w:widowControl w:val="0"/>
        <w:ind w:left="357" w:hanging="357"/>
        <w:jc w:val="center"/>
        <w:rPr>
          <w:rFonts w:ascii="Candara" w:hAnsi="Candara"/>
          <w:b/>
          <w:sz w:val="28"/>
          <w:szCs w:val="28"/>
          <w:lang w:val="es-HN" w:eastAsia="ar-SA"/>
        </w:rPr>
      </w:pPr>
      <w:r w:rsidRPr="00BF0447">
        <w:rPr>
          <w:rFonts w:ascii="Candara" w:hAnsi="Candara"/>
          <w:b/>
          <w:sz w:val="28"/>
          <w:szCs w:val="28"/>
          <w:lang w:val="es-HN" w:eastAsia="ar-SA"/>
        </w:rPr>
        <w:t xml:space="preserve">BASES PARA LA ADQUISICIÓN DE BIENES Y SERVICIOS </w:t>
      </w:r>
    </w:p>
    <w:p w14:paraId="5FC9EFC1" w14:textId="77777777" w:rsidR="00326253" w:rsidRPr="00BF0447" w:rsidRDefault="00326253" w:rsidP="00326253">
      <w:pPr>
        <w:widowControl w:val="0"/>
        <w:ind w:left="357" w:hanging="357"/>
        <w:jc w:val="center"/>
        <w:rPr>
          <w:rFonts w:ascii="Candara" w:hAnsi="Candara"/>
          <w:b/>
          <w:sz w:val="28"/>
          <w:szCs w:val="28"/>
          <w:lang w:val="es-HN" w:eastAsia="ar-SA"/>
        </w:rPr>
      </w:pPr>
    </w:p>
    <w:p w14:paraId="60FFA11E" w14:textId="211D431F" w:rsidR="00326253" w:rsidRPr="00BF0447" w:rsidRDefault="00326253" w:rsidP="00326253">
      <w:pPr>
        <w:widowControl w:val="0"/>
        <w:ind w:left="357" w:hanging="357"/>
        <w:jc w:val="center"/>
        <w:rPr>
          <w:rFonts w:ascii="Candara" w:hAnsi="Candara"/>
          <w:b/>
          <w:sz w:val="28"/>
          <w:szCs w:val="28"/>
          <w:lang w:val="es-HN" w:eastAsia="ar-SA"/>
        </w:rPr>
      </w:pPr>
      <w:bookmarkStart w:id="1" w:name="_Hlk190078473"/>
      <w:r w:rsidRPr="00BF0447">
        <w:rPr>
          <w:rFonts w:ascii="Candara" w:hAnsi="Candara"/>
          <w:b/>
          <w:sz w:val="28"/>
          <w:szCs w:val="28"/>
          <w:lang w:val="es-HN" w:eastAsia="ar-SA"/>
        </w:rPr>
        <w:t xml:space="preserve">SOLICITUD DE OFERTA </w:t>
      </w:r>
      <w:r w:rsidR="00A6745C" w:rsidRPr="00BF0447">
        <w:rPr>
          <w:rFonts w:ascii="Candara" w:hAnsi="Candara"/>
          <w:b/>
          <w:sz w:val="28"/>
          <w:szCs w:val="28"/>
          <w:lang w:val="es-HN" w:eastAsia="ar-SA"/>
        </w:rPr>
        <w:t xml:space="preserve">n.° </w:t>
      </w:r>
      <w:r w:rsidR="00D67715" w:rsidRPr="00BF0447">
        <w:rPr>
          <w:rFonts w:ascii="Candara" w:hAnsi="Candara"/>
          <w:b/>
          <w:sz w:val="28"/>
          <w:szCs w:val="28"/>
          <w:lang w:eastAsia="ar-SA"/>
        </w:rPr>
        <w:t>CSJ-260-MINSAL-GO-RFB</w:t>
      </w:r>
    </w:p>
    <w:p w14:paraId="49D4EC37" w14:textId="77777777" w:rsidR="00326253" w:rsidRPr="00BF0447" w:rsidRDefault="00326253" w:rsidP="00326253">
      <w:pPr>
        <w:widowControl w:val="0"/>
        <w:ind w:left="357" w:hanging="357"/>
        <w:jc w:val="center"/>
        <w:rPr>
          <w:rFonts w:ascii="Candara" w:hAnsi="Candara"/>
          <w:b/>
          <w:lang w:val="es-HN" w:eastAsia="ar-SA"/>
        </w:rPr>
      </w:pPr>
    </w:p>
    <w:p w14:paraId="0876DE8A" w14:textId="77777777" w:rsidR="00326253" w:rsidRPr="00BF0447" w:rsidRDefault="00326253" w:rsidP="00326253">
      <w:pPr>
        <w:widowControl w:val="0"/>
        <w:ind w:left="357" w:hanging="357"/>
        <w:jc w:val="center"/>
        <w:rPr>
          <w:rFonts w:ascii="Candara" w:hAnsi="Candara"/>
          <w:b/>
          <w:lang w:val="es-HN" w:eastAsia="ar-SA"/>
        </w:rPr>
      </w:pPr>
    </w:p>
    <w:p w14:paraId="5343FE77" w14:textId="576EC200" w:rsidR="00326253" w:rsidRPr="00BF0447" w:rsidRDefault="009B7434" w:rsidP="00326253">
      <w:pPr>
        <w:ind w:left="357" w:hanging="357"/>
        <w:jc w:val="center"/>
        <w:rPr>
          <w:rFonts w:ascii="Candara" w:hAnsi="Candara"/>
          <w:b/>
          <w:bCs/>
          <w:sz w:val="28"/>
          <w:szCs w:val="28"/>
          <w:lang w:val="es-SV" w:eastAsia="es-ES"/>
        </w:rPr>
      </w:pPr>
      <w:bookmarkStart w:id="2" w:name="_Hlk64967868"/>
      <w:r w:rsidRPr="00BF0447">
        <w:rPr>
          <w:rFonts w:ascii="Candara" w:hAnsi="Candara"/>
          <w:b/>
          <w:bCs/>
          <w:sz w:val="28"/>
          <w:szCs w:val="28"/>
          <w:lang w:val="es-SV" w:eastAsia="es-ES"/>
        </w:rPr>
        <w:t>“</w:t>
      </w:r>
      <w:bookmarkStart w:id="3" w:name="_Hlk126775053"/>
      <w:r w:rsidR="00D67715" w:rsidRPr="00BF0447">
        <w:rPr>
          <w:rFonts w:ascii="Candara" w:hAnsi="Candara"/>
          <w:b/>
          <w:bCs/>
          <w:sz w:val="28"/>
          <w:szCs w:val="28"/>
          <w:lang w:val="es-SV" w:eastAsia="es-ES"/>
        </w:rPr>
        <w:t>ADQUISICIÓN DE EQUIPO MÉDICO Y NO MÉDICO PARA BRINDAR FISIOTERAPIA EN LOS ESTABLECIMIENTOS DE SALUD DEL MINSAL</w:t>
      </w:r>
      <w:r w:rsidRPr="00BF0447">
        <w:rPr>
          <w:rFonts w:ascii="Candara" w:hAnsi="Candara"/>
          <w:b/>
          <w:bCs/>
          <w:sz w:val="28"/>
          <w:szCs w:val="28"/>
          <w:lang w:val="es-SV" w:eastAsia="es-ES"/>
        </w:rPr>
        <w:t>”</w:t>
      </w:r>
    </w:p>
    <w:bookmarkEnd w:id="1"/>
    <w:bookmarkEnd w:id="3"/>
    <w:p w14:paraId="72860D1E" w14:textId="77777777" w:rsidR="00326253" w:rsidRPr="00BF0447" w:rsidRDefault="00326253" w:rsidP="00326253">
      <w:pPr>
        <w:ind w:left="357" w:hanging="357"/>
        <w:jc w:val="center"/>
        <w:rPr>
          <w:rFonts w:ascii="Candara" w:hAnsi="Candara"/>
          <w:b/>
          <w:bCs/>
          <w:sz w:val="28"/>
          <w:szCs w:val="28"/>
          <w:lang w:val="es-SV" w:eastAsia="es-ES"/>
        </w:rPr>
      </w:pPr>
    </w:p>
    <w:bookmarkEnd w:id="2"/>
    <w:p w14:paraId="1BB23BB3" w14:textId="77777777" w:rsidR="00326253" w:rsidRPr="00BF0447" w:rsidRDefault="00326253" w:rsidP="00326253">
      <w:pPr>
        <w:widowControl w:val="0"/>
        <w:ind w:left="357" w:hanging="357"/>
        <w:jc w:val="center"/>
        <w:rPr>
          <w:rFonts w:ascii="Candara" w:hAnsi="Candara"/>
          <w:b/>
          <w:sz w:val="20"/>
          <w:szCs w:val="20"/>
          <w:lang w:val="es-HN" w:eastAsia="ar-SA"/>
        </w:rPr>
      </w:pPr>
    </w:p>
    <w:p w14:paraId="1FA908FD" w14:textId="77777777" w:rsidR="00326253" w:rsidRPr="00BF0447" w:rsidRDefault="00326253" w:rsidP="00326253">
      <w:pPr>
        <w:widowControl w:val="0"/>
        <w:ind w:left="357" w:hanging="357"/>
        <w:jc w:val="center"/>
        <w:rPr>
          <w:rFonts w:ascii="Candara" w:hAnsi="Candara"/>
          <w:b/>
          <w:sz w:val="20"/>
          <w:szCs w:val="20"/>
          <w:lang w:val="es-SV" w:eastAsia="ar-SA"/>
        </w:rPr>
      </w:pPr>
    </w:p>
    <w:p w14:paraId="32CA85E9" w14:textId="77777777" w:rsidR="00326253" w:rsidRPr="00BF0447" w:rsidRDefault="00326253" w:rsidP="00326253">
      <w:pPr>
        <w:widowControl w:val="0"/>
        <w:ind w:left="357" w:hanging="357"/>
        <w:jc w:val="center"/>
        <w:rPr>
          <w:rFonts w:ascii="Candara" w:hAnsi="Candara"/>
          <w:b/>
          <w:sz w:val="20"/>
          <w:szCs w:val="20"/>
          <w:lang w:val="es-SV" w:eastAsia="ar-SA"/>
        </w:rPr>
      </w:pPr>
    </w:p>
    <w:p w14:paraId="1E8017BC" w14:textId="77777777" w:rsidR="00326253" w:rsidRPr="00BF0447" w:rsidRDefault="00326253" w:rsidP="00326253">
      <w:pPr>
        <w:widowControl w:val="0"/>
        <w:ind w:left="357" w:hanging="357"/>
        <w:jc w:val="center"/>
        <w:rPr>
          <w:rFonts w:ascii="Candara" w:hAnsi="Candara"/>
          <w:b/>
          <w:sz w:val="20"/>
          <w:szCs w:val="20"/>
          <w:lang w:val="es-SV" w:eastAsia="ar-SA"/>
        </w:rPr>
      </w:pPr>
    </w:p>
    <w:p w14:paraId="331B43D7" w14:textId="77777777" w:rsidR="00326253" w:rsidRPr="00BF0447" w:rsidRDefault="00326253" w:rsidP="00326253">
      <w:pPr>
        <w:widowControl w:val="0"/>
        <w:ind w:left="357" w:hanging="357"/>
        <w:jc w:val="center"/>
        <w:rPr>
          <w:rFonts w:ascii="Candara" w:hAnsi="Candara"/>
          <w:b/>
          <w:sz w:val="20"/>
          <w:szCs w:val="20"/>
          <w:lang w:val="es-SV" w:eastAsia="ar-SA"/>
        </w:rPr>
      </w:pPr>
    </w:p>
    <w:p w14:paraId="38065FF4" w14:textId="77777777" w:rsidR="00326253" w:rsidRPr="00BF0447" w:rsidRDefault="00326253" w:rsidP="00326253">
      <w:pPr>
        <w:widowControl w:val="0"/>
        <w:ind w:left="357" w:hanging="357"/>
        <w:jc w:val="center"/>
        <w:rPr>
          <w:rFonts w:ascii="Candara" w:hAnsi="Candara"/>
          <w:b/>
          <w:sz w:val="20"/>
          <w:szCs w:val="20"/>
          <w:lang w:val="es-SV" w:eastAsia="ar-SA"/>
        </w:rPr>
      </w:pPr>
    </w:p>
    <w:p w14:paraId="32EC8412" w14:textId="77777777" w:rsidR="009B7434" w:rsidRPr="00BF0447" w:rsidRDefault="009B7434" w:rsidP="00326253">
      <w:pPr>
        <w:widowControl w:val="0"/>
        <w:ind w:left="357" w:hanging="357"/>
        <w:jc w:val="center"/>
        <w:rPr>
          <w:rFonts w:ascii="Candara" w:hAnsi="Candara"/>
          <w:b/>
          <w:sz w:val="20"/>
          <w:szCs w:val="20"/>
          <w:lang w:val="es-SV" w:eastAsia="ar-SA"/>
        </w:rPr>
      </w:pPr>
    </w:p>
    <w:p w14:paraId="6F78DF98" w14:textId="77777777" w:rsidR="009B7434" w:rsidRPr="00BF0447" w:rsidRDefault="009B7434" w:rsidP="00326253">
      <w:pPr>
        <w:widowControl w:val="0"/>
        <w:ind w:left="357" w:hanging="357"/>
        <w:jc w:val="center"/>
        <w:rPr>
          <w:rFonts w:ascii="Candara" w:hAnsi="Candara"/>
          <w:b/>
          <w:sz w:val="20"/>
          <w:szCs w:val="20"/>
          <w:lang w:val="es-SV" w:eastAsia="ar-SA"/>
        </w:rPr>
      </w:pPr>
    </w:p>
    <w:p w14:paraId="6579194C" w14:textId="77777777" w:rsidR="009B7434" w:rsidRPr="00BF0447" w:rsidRDefault="009B7434" w:rsidP="00326253">
      <w:pPr>
        <w:widowControl w:val="0"/>
        <w:ind w:left="357" w:hanging="357"/>
        <w:jc w:val="center"/>
        <w:rPr>
          <w:rFonts w:ascii="Candara" w:hAnsi="Candara"/>
          <w:b/>
          <w:sz w:val="20"/>
          <w:szCs w:val="20"/>
          <w:lang w:val="es-SV" w:eastAsia="ar-SA"/>
        </w:rPr>
      </w:pPr>
    </w:p>
    <w:p w14:paraId="28FAD0E9" w14:textId="77777777" w:rsidR="00A41296" w:rsidRPr="00BF0447" w:rsidRDefault="00A41296" w:rsidP="00BE3A53">
      <w:pPr>
        <w:pStyle w:val="Tabla1Subtitulo"/>
        <w:rPr>
          <w:rFonts w:ascii="Candara" w:hAnsi="Candara"/>
          <w:lang w:val="es-US"/>
        </w:rPr>
      </w:pPr>
      <w:bookmarkStart w:id="4" w:name="_Toc454620902"/>
      <w:bookmarkStart w:id="5" w:name="_Toc438954445"/>
      <w:bookmarkStart w:id="6" w:name="_Toc438366667"/>
      <w:bookmarkStart w:id="7" w:name="_Toc438267901"/>
      <w:bookmarkStart w:id="8" w:name="_Toc438266927"/>
      <w:bookmarkStart w:id="9" w:name="_Toc436903898"/>
      <w:bookmarkStart w:id="10" w:name="_Toc136871425"/>
      <w:r w:rsidRPr="00BF0447">
        <w:rPr>
          <w:rFonts w:ascii="Candara" w:hAnsi="Candara"/>
          <w:lang w:val="es-US"/>
        </w:rPr>
        <w:lastRenderedPageBreak/>
        <w:t>Sección IV. Formularios de la Oferta</w:t>
      </w:r>
      <w:bookmarkEnd w:id="4"/>
      <w:bookmarkEnd w:id="5"/>
      <w:bookmarkEnd w:id="6"/>
      <w:bookmarkEnd w:id="7"/>
      <w:bookmarkEnd w:id="8"/>
      <w:bookmarkEnd w:id="9"/>
      <w:bookmarkEnd w:id="10"/>
    </w:p>
    <w:p w14:paraId="72BFE570" w14:textId="77777777" w:rsidR="00455149" w:rsidRPr="00BF0447" w:rsidRDefault="00455149">
      <w:pPr>
        <w:jc w:val="center"/>
        <w:rPr>
          <w:rFonts w:ascii="Candara" w:hAnsi="Candara"/>
          <w:b/>
          <w:sz w:val="28"/>
          <w:szCs w:val="28"/>
          <w:lang w:val="es-US"/>
        </w:rPr>
      </w:pPr>
      <w:r w:rsidRPr="00BF0447">
        <w:rPr>
          <w:rFonts w:ascii="Candara" w:hAnsi="Candara"/>
          <w:b/>
          <w:bCs/>
          <w:sz w:val="28"/>
          <w:szCs w:val="28"/>
          <w:lang w:val="es-US"/>
        </w:rPr>
        <w:t>Índice de Formularios</w:t>
      </w:r>
    </w:p>
    <w:p w14:paraId="7F4CFE81" w14:textId="77777777" w:rsidR="00455149" w:rsidRPr="00BF0447" w:rsidRDefault="00455149">
      <w:pPr>
        <w:rPr>
          <w:rFonts w:ascii="Candara" w:hAnsi="Candara"/>
          <w:b/>
          <w:lang w:val="es-US"/>
        </w:rPr>
      </w:pPr>
    </w:p>
    <w:p w14:paraId="29F1B392" w14:textId="2D2CBBF7" w:rsidR="004E7220" w:rsidRPr="00BF0447" w:rsidRDefault="00062FF6" w:rsidP="00C30DB3">
      <w:pPr>
        <w:pStyle w:val="TDC1"/>
        <w:spacing w:before="0" w:after="0" w:line="360" w:lineRule="auto"/>
        <w:rPr>
          <w:rFonts w:ascii="Candara" w:eastAsiaTheme="minorEastAsia" w:hAnsi="Candara"/>
          <w:b w:val="0"/>
          <w:bCs/>
          <w:noProof/>
          <w:sz w:val="22"/>
          <w:szCs w:val="22"/>
        </w:rPr>
      </w:pPr>
      <w:r w:rsidRPr="00BF0447">
        <w:rPr>
          <w:rFonts w:ascii="Candara" w:hAnsi="Candara"/>
          <w:lang w:val="es-US"/>
        </w:rPr>
        <w:fldChar w:fldCharType="begin"/>
      </w:r>
      <w:r w:rsidRPr="00BF0447">
        <w:rPr>
          <w:rFonts w:ascii="Candara" w:hAnsi="Candara"/>
          <w:lang w:val="es-US"/>
        </w:rPr>
        <w:instrText xml:space="preserve"> TOC \h \z \t "Tanla4 titulo,1" </w:instrText>
      </w:r>
      <w:r w:rsidRPr="00BF0447">
        <w:rPr>
          <w:rFonts w:ascii="Candara" w:hAnsi="Candara"/>
          <w:lang w:val="es-US"/>
        </w:rPr>
        <w:fldChar w:fldCharType="separate"/>
      </w:r>
      <w:hyperlink w:anchor="_Toc136871144" w:history="1">
        <w:r w:rsidR="00865FA0" w:rsidRPr="00BF0447">
          <w:rPr>
            <w:rStyle w:val="Hipervnculo"/>
            <w:rFonts w:ascii="Candara" w:hAnsi="Candara"/>
            <w:b w:val="0"/>
            <w:bCs/>
            <w:noProof/>
            <w:color w:val="auto"/>
            <w:sz w:val="22"/>
            <w:szCs w:val="22"/>
            <w:lang w:val="es-US"/>
          </w:rPr>
          <w:t>Carta de la Oferta</w:t>
        </w:r>
        <w:r w:rsidR="00865FA0" w:rsidRPr="00BF0447">
          <w:rPr>
            <w:rFonts w:ascii="Candara" w:hAnsi="Candara"/>
            <w:b w:val="0"/>
            <w:bCs/>
            <w:noProof/>
            <w:webHidden/>
            <w:sz w:val="22"/>
            <w:szCs w:val="22"/>
          </w:rPr>
          <w:tab/>
        </w:r>
        <w:r w:rsidR="00BF0447" w:rsidRPr="00BF0447">
          <w:rPr>
            <w:rFonts w:ascii="Candara" w:hAnsi="Candara"/>
            <w:b w:val="0"/>
            <w:bCs/>
            <w:noProof/>
            <w:webHidden/>
            <w:sz w:val="22"/>
            <w:szCs w:val="22"/>
          </w:rPr>
          <w:t>61</w:t>
        </w:r>
      </w:hyperlink>
    </w:p>
    <w:p w14:paraId="3882B298" w14:textId="79287820" w:rsidR="004E7220" w:rsidRPr="00BF0447" w:rsidRDefault="004E7220" w:rsidP="00C30DB3">
      <w:pPr>
        <w:pStyle w:val="TDC1"/>
        <w:spacing w:before="0" w:after="0" w:line="360" w:lineRule="auto"/>
        <w:rPr>
          <w:rFonts w:ascii="Candara" w:eastAsiaTheme="minorEastAsia" w:hAnsi="Candara"/>
          <w:b w:val="0"/>
          <w:bCs/>
          <w:noProof/>
          <w:sz w:val="22"/>
          <w:szCs w:val="22"/>
        </w:rPr>
      </w:pPr>
      <w:hyperlink w:anchor="_Toc136871145" w:history="1">
        <w:r w:rsidRPr="00BF0447">
          <w:rPr>
            <w:rStyle w:val="Hipervnculo"/>
            <w:rFonts w:ascii="Candara" w:hAnsi="Candara"/>
            <w:b w:val="0"/>
            <w:bCs/>
            <w:noProof/>
            <w:color w:val="auto"/>
            <w:sz w:val="22"/>
            <w:szCs w:val="22"/>
            <w:lang w:val="es-US"/>
          </w:rPr>
          <w:t>Formulario de Información sobre el Licitante</w:t>
        </w:r>
        <w:r w:rsidRPr="00BF0447">
          <w:rPr>
            <w:rFonts w:ascii="Candara" w:hAnsi="Candara"/>
            <w:b w:val="0"/>
            <w:bCs/>
            <w:noProof/>
            <w:webHidden/>
            <w:sz w:val="22"/>
            <w:szCs w:val="22"/>
          </w:rPr>
          <w:tab/>
        </w:r>
        <w:r w:rsidR="00BF0447" w:rsidRPr="00BF0447">
          <w:rPr>
            <w:rFonts w:ascii="Candara" w:hAnsi="Candara"/>
            <w:b w:val="0"/>
            <w:bCs/>
            <w:noProof/>
            <w:webHidden/>
            <w:sz w:val="22"/>
            <w:szCs w:val="22"/>
          </w:rPr>
          <w:t>65</w:t>
        </w:r>
      </w:hyperlink>
    </w:p>
    <w:p w14:paraId="090A40CC" w14:textId="6520CA66" w:rsidR="004E7220" w:rsidRPr="00BF0447" w:rsidRDefault="004E7220" w:rsidP="00C30DB3">
      <w:pPr>
        <w:pStyle w:val="TDC1"/>
        <w:spacing w:before="0" w:after="0" w:line="360" w:lineRule="auto"/>
        <w:rPr>
          <w:rFonts w:ascii="Candara" w:hAnsi="Candara"/>
          <w:b w:val="0"/>
          <w:bCs/>
          <w:noProof/>
          <w:sz w:val="22"/>
          <w:szCs w:val="22"/>
        </w:rPr>
      </w:pPr>
      <w:hyperlink w:anchor="_Toc136871146" w:history="1">
        <w:r w:rsidRPr="00BF0447">
          <w:rPr>
            <w:rStyle w:val="Hipervnculo"/>
            <w:rFonts w:ascii="Candara" w:hAnsi="Candara"/>
            <w:b w:val="0"/>
            <w:bCs/>
            <w:noProof/>
            <w:color w:val="auto"/>
            <w:sz w:val="22"/>
            <w:szCs w:val="22"/>
            <w:lang w:val="es-US"/>
          </w:rPr>
          <w:t>Formulario de información sobre los miembros de la APCA</w:t>
        </w:r>
        <w:r w:rsidRPr="00BF0447">
          <w:rPr>
            <w:rFonts w:ascii="Candara" w:hAnsi="Candara"/>
            <w:b w:val="0"/>
            <w:bCs/>
            <w:noProof/>
            <w:webHidden/>
            <w:sz w:val="22"/>
            <w:szCs w:val="22"/>
          </w:rPr>
          <w:tab/>
        </w:r>
        <w:r w:rsidR="00BF0447" w:rsidRPr="00BF0447">
          <w:rPr>
            <w:rFonts w:ascii="Candara" w:hAnsi="Candara"/>
            <w:b w:val="0"/>
            <w:bCs/>
            <w:noProof/>
            <w:webHidden/>
            <w:sz w:val="22"/>
            <w:szCs w:val="22"/>
          </w:rPr>
          <w:t>67</w:t>
        </w:r>
      </w:hyperlink>
    </w:p>
    <w:p w14:paraId="696481D6" w14:textId="769E50F8" w:rsidR="004E7220" w:rsidRPr="00BF0447" w:rsidRDefault="004E7220" w:rsidP="00C30DB3">
      <w:pPr>
        <w:pStyle w:val="TDC1"/>
        <w:spacing w:before="0" w:after="0" w:line="360" w:lineRule="auto"/>
        <w:rPr>
          <w:rFonts w:ascii="Candara" w:hAnsi="Candara"/>
          <w:b w:val="0"/>
          <w:bCs/>
          <w:noProof/>
          <w:sz w:val="22"/>
          <w:szCs w:val="22"/>
        </w:rPr>
      </w:pPr>
      <w:hyperlink w:anchor="_Toc136871147" w:history="1">
        <w:r w:rsidRPr="00BF0447">
          <w:rPr>
            <w:rStyle w:val="Hipervnculo"/>
            <w:rFonts w:ascii="Candara" w:hAnsi="Candara"/>
            <w:b w:val="0"/>
            <w:bCs/>
            <w:noProof/>
            <w:color w:val="auto"/>
            <w:sz w:val="22"/>
            <w:szCs w:val="22"/>
            <w:lang w:val="es-US"/>
          </w:rPr>
          <w:t>Declaración de Desempeño sobre Explotación y Abuso Sexual (EAS) y/o Acoso Sexual (ASx)</w:t>
        </w:r>
        <w:r w:rsidRPr="00BF0447">
          <w:rPr>
            <w:rFonts w:ascii="Candara" w:hAnsi="Candara"/>
            <w:b w:val="0"/>
            <w:bCs/>
            <w:noProof/>
            <w:webHidden/>
            <w:sz w:val="22"/>
            <w:szCs w:val="22"/>
          </w:rPr>
          <w:tab/>
        </w:r>
        <w:r w:rsidR="00BF0447" w:rsidRPr="00BF0447">
          <w:rPr>
            <w:rFonts w:ascii="Candara" w:hAnsi="Candara"/>
            <w:b w:val="0"/>
            <w:bCs/>
            <w:noProof/>
            <w:webHidden/>
            <w:sz w:val="22"/>
            <w:szCs w:val="22"/>
          </w:rPr>
          <w:t>6</w:t>
        </w:r>
        <w:r w:rsidR="00381565" w:rsidRPr="00BF0447">
          <w:rPr>
            <w:rFonts w:ascii="Candara" w:hAnsi="Candara"/>
            <w:b w:val="0"/>
            <w:bCs/>
            <w:noProof/>
            <w:webHidden/>
            <w:sz w:val="22"/>
            <w:szCs w:val="22"/>
          </w:rPr>
          <w:t>8</w:t>
        </w:r>
      </w:hyperlink>
    </w:p>
    <w:p w14:paraId="5F38FF7B" w14:textId="55C83845" w:rsidR="00822F23" w:rsidRPr="00BF0447" w:rsidRDefault="00BC74A0" w:rsidP="00C30DB3">
      <w:pPr>
        <w:spacing w:line="360" w:lineRule="auto"/>
        <w:rPr>
          <w:rStyle w:val="Hipervnculo"/>
          <w:rFonts w:ascii="Candara" w:hAnsi="Candara"/>
          <w:bCs/>
          <w:noProof/>
          <w:color w:val="auto"/>
          <w:sz w:val="22"/>
          <w:szCs w:val="22"/>
          <w:u w:val="none"/>
          <w:lang w:val="es-US"/>
        </w:rPr>
      </w:pPr>
      <w:r w:rsidRPr="00BF0447">
        <w:rPr>
          <w:rStyle w:val="Hipervnculo"/>
          <w:rFonts w:ascii="Candara" w:hAnsi="Candara"/>
          <w:bCs/>
          <w:noProof/>
          <w:color w:val="auto"/>
          <w:sz w:val="22"/>
          <w:szCs w:val="22"/>
          <w:u w:val="none"/>
          <w:lang w:val="es-US"/>
        </w:rPr>
        <w:t>Formulario de Lista de Precios</w:t>
      </w:r>
      <w:r w:rsidR="006115A4" w:rsidRPr="00BF0447">
        <w:rPr>
          <w:rStyle w:val="Hipervnculo"/>
          <w:rFonts w:ascii="Candara" w:hAnsi="Candara"/>
          <w:bCs/>
          <w:noProof/>
          <w:color w:val="auto"/>
          <w:sz w:val="22"/>
          <w:szCs w:val="22"/>
          <w:u w:val="none"/>
          <w:lang w:val="es-US"/>
        </w:rPr>
        <w:t xml:space="preserve"> …</w:t>
      </w:r>
      <w:r w:rsidRPr="00BF0447">
        <w:rPr>
          <w:rStyle w:val="Hipervnculo"/>
          <w:rFonts w:ascii="Candara" w:hAnsi="Candara"/>
          <w:bCs/>
          <w:noProof/>
          <w:color w:val="auto"/>
          <w:sz w:val="22"/>
          <w:szCs w:val="22"/>
          <w:u w:val="none"/>
          <w:lang w:val="es-US"/>
        </w:rPr>
        <w:t>…………………………………………………………………...</w:t>
      </w:r>
      <w:r w:rsidR="00BF0447" w:rsidRPr="00BF0447">
        <w:rPr>
          <w:rStyle w:val="Hipervnculo"/>
          <w:rFonts w:ascii="Candara" w:hAnsi="Candara"/>
          <w:bCs/>
          <w:noProof/>
          <w:color w:val="auto"/>
          <w:sz w:val="22"/>
          <w:szCs w:val="22"/>
          <w:u w:val="none"/>
          <w:lang w:val="es-US"/>
        </w:rPr>
        <w:t>70</w:t>
      </w:r>
    </w:p>
    <w:p w14:paraId="215524F5" w14:textId="3A38D7A7" w:rsidR="00822F23" w:rsidRPr="00BF0447" w:rsidRDefault="00822F23" w:rsidP="00C30DB3">
      <w:pPr>
        <w:spacing w:line="360" w:lineRule="auto"/>
        <w:rPr>
          <w:rFonts w:ascii="Candara" w:hAnsi="Candara"/>
          <w:b/>
          <w:lang w:val="es-SV"/>
        </w:rPr>
      </w:pPr>
      <w:r w:rsidRPr="00BF0447">
        <w:rPr>
          <w:rFonts w:ascii="Candara" w:hAnsi="Candara"/>
          <w:lang w:val="es-US"/>
        </w:rPr>
        <w:t xml:space="preserve">Precio y Cronograma de Cumplimiento: Servicios </w:t>
      </w:r>
      <w:r w:rsidR="006115A4" w:rsidRPr="00BF0447">
        <w:rPr>
          <w:rFonts w:ascii="Candara" w:hAnsi="Candara"/>
          <w:lang w:val="es-US"/>
        </w:rPr>
        <w:t>c</w:t>
      </w:r>
      <w:r w:rsidRPr="00BF0447">
        <w:rPr>
          <w:rFonts w:ascii="Candara" w:hAnsi="Candara"/>
          <w:lang w:val="es-US"/>
        </w:rPr>
        <w:t>onexos…………</w:t>
      </w:r>
      <w:r w:rsidR="006115A4" w:rsidRPr="00BF0447">
        <w:rPr>
          <w:rFonts w:ascii="Candara" w:hAnsi="Candara"/>
          <w:lang w:val="es-US"/>
        </w:rPr>
        <w:t>...</w:t>
      </w:r>
      <w:r w:rsidR="00BC74A0" w:rsidRPr="00BF0447">
        <w:rPr>
          <w:rFonts w:ascii="Candara" w:hAnsi="Candara"/>
          <w:lang w:val="es-US"/>
        </w:rPr>
        <w:t>……………...</w:t>
      </w:r>
      <w:r w:rsidRPr="00BF0447">
        <w:rPr>
          <w:rFonts w:ascii="Candara" w:hAnsi="Candara"/>
          <w:lang w:val="es-US"/>
        </w:rPr>
        <w:t>…...</w:t>
      </w:r>
      <w:r w:rsidR="00BF0447" w:rsidRPr="00BF0447">
        <w:rPr>
          <w:rFonts w:ascii="Candara" w:hAnsi="Candara"/>
          <w:lang w:val="es-US"/>
        </w:rPr>
        <w:t>73</w:t>
      </w:r>
    </w:p>
    <w:p w14:paraId="7F80B79F" w14:textId="4D007C67" w:rsidR="004E7220" w:rsidRPr="00BF0447" w:rsidRDefault="00EB0421" w:rsidP="00C30DB3">
      <w:pPr>
        <w:pStyle w:val="TDC1"/>
        <w:spacing w:before="0" w:after="0" w:line="360" w:lineRule="auto"/>
        <w:rPr>
          <w:rFonts w:ascii="Candara" w:eastAsiaTheme="minorEastAsia" w:hAnsi="Candara"/>
          <w:b w:val="0"/>
          <w:bCs/>
          <w:noProof/>
          <w:sz w:val="22"/>
          <w:szCs w:val="22"/>
          <w:lang w:val="es-SV"/>
        </w:rPr>
      </w:pPr>
      <w:hyperlink w:anchor="_Toc136871152" w:history="1">
        <w:r w:rsidRPr="00BF0447">
          <w:rPr>
            <w:rStyle w:val="Hipervnculo"/>
            <w:rFonts w:ascii="Candara" w:hAnsi="Candara"/>
            <w:b w:val="0"/>
            <w:bCs/>
            <w:noProof/>
            <w:color w:val="auto"/>
            <w:sz w:val="22"/>
            <w:szCs w:val="22"/>
            <w:lang w:val="es-US"/>
          </w:rPr>
          <w:t>Formulario de Garantía de Mantenimiento de Oferta (Garantía bancaria)</w:t>
        </w:r>
        <w:r w:rsidRPr="00BF0447">
          <w:rPr>
            <w:rFonts w:ascii="Candara" w:hAnsi="Candara"/>
            <w:b w:val="0"/>
            <w:bCs/>
            <w:noProof/>
            <w:webHidden/>
            <w:sz w:val="22"/>
            <w:szCs w:val="22"/>
            <w:lang w:val="es-SV"/>
          </w:rPr>
          <w:tab/>
        </w:r>
        <w:r w:rsidR="00BF0447" w:rsidRPr="00BF0447">
          <w:rPr>
            <w:rFonts w:ascii="Candara" w:hAnsi="Candara"/>
            <w:b w:val="0"/>
            <w:bCs/>
            <w:noProof/>
            <w:webHidden/>
            <w:sz w:val="22"/>
            <w:szCs w:val="22"/>
            <w:lang w:val="es-SV"/>
          </w:rPr>
          <w:t>76</w:t>
        </w:r>
      </w:hyperlink>
    </w:p>
    <w:p w14:paraId="08114C0C" w14:textId="64028486" w:rsidR="004E7220" w:rsidRPr="00BF0447" w:rsidRDefault="004E7220" w:rsidP="00C30DB3">
      <w:pPr>
        <w:pStyle w:val="TDC1"/>
        <w:spacing w:before="0" w:after="0" w:line="360" w:lineRule="auto"/>
        <w:rPr>
          <w:rFonts w:ascii="Candara" w:eastAsiaTheme="minorEastAsia" w:hAnsi="Candara"/>
          <w:b w:val="0"/>
          <w:bCs/>
          <w:noProof/>
          <w:sz w:val="22"/>
          <w:szCs w:val="22"/>
        </w:rPr>
      </w:pPr>
      <w:hyperlink w:anchor="_Toc136871153" w:history="1">
        <w:r w:rsidRPr="00BF0447">
          <w:rPr>
            <w:rStyle w:val="Hipervnculo"/>
            <w:rFonts w:ascii="Candara" w:hAnsi="Candara"/>
            <w:b w:val="0"/>
            <w:bCs/>
            <w:noProof/>
            <w:color w:val="auto"/>
            <w:sz w:val="22"/>
            <w:szCs w:val="22"/>
            <w:lang w:val="es-US"/>
          </w:rPr>
          <w:t>Formulario de Garantía de Mantenimiento de Oferta (Fianza)</w:t>
        </w:r>
        <w:r w:rsidRPr="00BF0447">
          <w:rPr>
            <w:rFonts w:ascii="Candara" w:hAnsi="Candara"/>
            <w:b w:val="0"/>
            <w:bCs/>
            <w:noProof/>
            <w:webHidden/>
            <w:sz w:val="22"/>
            <w:szCs w:val="22"/>
          </w:rPr>
          <w:tab/>
        </w:r>
        <w:r w:rsidR="00BF0447" w:rsidRPr="00BF0447">
          <w:rPr>
            <w:rFonts w:ascii="Candara" w:hAnsi="Candara"/>
            <w:b w:val="0"/>
            <w:bCs/>
            <w:noProof/>
            <w:webHidden/>
            <w:sz w:val="22"/>
            <w:szCs w:val="22"/>
          </w:rPr>
          <w:t>78</w:t>
        </w:r>
      </w:hyperlink>
    </w:p>
    <w:p w14:paraId="1A9F1073" w14:textId="45749A01" w:rsidR="004E7220" w:rsidRPr="00BF0447" w:rsidRDefault="004E7220" w:rsidP="00C30DB3">
      <w:pPr>
        <w:pStyle w:val="TDC1"/>
        <w:spacing w:before="0" w:after="0" w:line="360" w:lineRule="auto"/>
        <w:rPr>
          <w:rFonts w:ascii="Candara" w:eastAsiaTheme="minorEastAsia" w:hAnsi="Candara"/>
          <w:b w:val="0"/>
          <w:bCs/>
          <w:noProof/>
          <w:sz w:val="22"/>
          <w:szCs w:val="22"/>
        </w:rPr>
      </w:pPr>
      <w:hyperlink w:anchor="_Toc136871154" w:history="1">
        <w:r w:rsidRPr="00BF0447">
          <w:rPr>
            <w:rStyle w:val="Hipervnculo"/>
            <w:rFonts w:ascii="Candara" w:hAnsi="Candara"/>
            <w:b w:val="0"/>
            <w:bCs/>
            <w:noProof/>
            <w:color w:val="auto"/>
            <w:sz w:val="22"/>
            <w:szCs w:val="22"/>
            <w:lang w:val="es-US"/>
          </w:rPr>
          <w:t>Formulario de Declaración de Mantenimiento de Oferta</w:t>
        </w:r>
        <w:r w:rsidRPr="00BF0447">
          <w:rPr>
            <w:rFonts w:ascii="Candara" w:hAnsi="Candara"/>
            <w:b w:val="0"/>
            <w:bCs/>
            <w:noProof/>
            <w:webHidden/>
            <w:sz w:val="22"/>
            <w:szCs w:val="22"/>
          </w:rPr>
          <w:tab/>
        </w:r>
        <w:r w:rsidR="00D51E3E" w:rsidRPr="00BF0447">
          <w:rPr>
            <w:rFonts w:ascii="Candara" w:hAnsi="Candara"/>
            <w:b w:val="0"/>
            <w:bCs/>
            <w:noProof/>
            <w:webHidden/>
            <w:sz w:val="22"/>
            <w:szCs w:val="22"/>
          </w:rPr>
          <w:t>…</w:t>
        </w:r>
        <w:r w:rsidR="00BF0447" w:rsidRPr="00BF0447">
          <w:rPr>
            <w:rFonts w:ascii="Candara" w:hAnsi="Candara"/>
            <w:b w:val="0"/>
            <w:bCs/>
            <w:noProof/>
            <w:webHidden/>
            <w:sz w:val="22"/>
            <w:szCs w:val="22"/>
          </w:rPr>
          <w:t>80</w:t>
        </w:r>
      </w:hyperlink>
    </w:p>
    <w:p w14:paraId="6346C612" w14:textId="6FFDAD53" w:rsidR="004E7220" w:rsidRPr="00BF0447" w:rsidRDefault="004E7220" w:rsidP="00C30DB3">
      <w:pPr>
        <w:pStyle w:val="TDC1"/>
        <w:spacing w:before="0" w:after="0" w:line="360" w:lineRule="auto"/>
        <w:rPr>
          <w:rFonts w:ascii="Candara" w:eastAsiaTheme="minorEastAsia" w:hAnsi="Candara"/>
          <w:b w:val="0"/>
          <w:bCs/>
          <w:noProof/>
          <w:sz w:val="22"/>
          <w:szCs w:val="22"/>
        </w:rPr>
      </w:pPr>
      <w:hyperlink w:anchor="_Toc136871155" w:history="1">
        <w:r w:rsidRPr="00BF0447">
          <w:rPr>
            <w:rStyle w:val="Hipervnculo"/>
            <w:rFonts w:ascii="Candara" w:hAnsi="Candara"/>
            <w:b w:val="0"/>
            <w:bCs/>
            <w:noProof/>
            <w:color w:val="auto"/>
            <w:sz w:val="22"/>
            <w:szCs w:val="22"/>
            <w:lang w:val="es-US"/>
          </w:rPr>
          <w:t>Autorización del Fabricante</w:t>
        </w:r>
        <w:r w:rsidRPr="00BF0447">
          <w:rPr>
            <w:rFonts w:ascii="Candara" w:hAnsi="Candara"/>
            <w:b w:val="0"/>
            <w:bCs/>
            <w:noProof/>
            <w:webHidden/>
            <w:sz w:val="22"/>
            <w:szCs w:val="22"/>
          </w:rPr>
          <w:tab/>
        </w:r>
      </w:hyperlink>
      <w:r w:rsidR="00BF0447" w:rsidRPr="00BF0447">
        <w:rPr>
          <w:rFonts w:ascii="Candara" w:hAnsi="Candara"/>
          <w:b w:val="0"/>
          <w:bCs/>
        </w:rPr>
        <w:t>82</w:t>
      </w:r>
    </w:p>
    <w:p w14:paraId="35364104" w14:textId="2D298685" w:rsidR="00062FF6" w:rsidRPr="00BF0447" w:rsidRDefault="00062FF6" w:rsidP="00C30D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rFonts w:ascii="Candara" w:hAnsi="Candara"/>
          <w:lang w:val="es-US"/>
        </w:rPr>
      </w:pPr>
      <w:r w:rsidRPr="00BF0447">
        <w:rPr>
          <w:rFonts w:ascii="Candara" w:hAnsi="Candara"/>
          <w:lang w:val="es-US"/>
        </w:rPr>
        <w:fldChar w:fldCharType="end"/>
      </w:r>
    </w:p>
    <w:p w14:paraId="50936E7C" w14:textId="15BE00ED" w:rsidR="00455149" w:rsidRPr="00BF0447" w:rsidRDefault="00455149" w:rsidP="003C6E7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ndara" w:hAnsi="Candara"/>
          <w:sz w:val="22"/>
          <w:lang w:val="es-US"/>
        </w:rPr>
      </w:pPr>
      <w:r w:rsidRPr="00BF0447">
        <w:rPr>
          <w:rFonts w:ascii="Candara" w:hAnsi="Candara"/>
          <w:lang w:val="es-US"/>
        </w:rPr>
        <w:br w:type="page"/>
      </w:r>
    </w:p>
    <w:p w14:paraId="430264F6" w14:textId="77777777" w:rsidR="008E7578" w:rsidRPr="00BF0447" w:rsidRDefault="008E7578" w:rsidP="00A37FA2">
      <w:pPr>
        <w:pStyle w:val="Tanla4titulo"/>
        <w:rPr>
          <w:rFonts w:ascii="Candara" w:hAnsi="Candara"/>
          <w:lang w:val="es-US"/>
        </w:rPr>
      </w:pPr>
      <w:bookmarkStart w:id="11" w:name="_Toc454620975"/>
      <w:bookmarkStart w:id="12" w:name="_Toc347230619"/>
      <w:bookmarkStart w:id="13" w:name="_Toc345681383"/>
      <w:bookmarkStart w:id="14" w:name="_Toc136871144"/>
      <w:r w:rsidRPr="00BF0447">
        <w:rPr>
          <w:rFonts w:ascii="Candara" w:hAnsi="Candara"/>
          <w:lang w:val="es-US"/>
        </w:rPr>
        <w:lastRenderedPageBreak/>
        <w:t>Carta de la Oferta</w:t>
      </w:r>
      <w:bookmarkEnd w:id="11"/>
      <w:bookmarkEnd w:id="12"/>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A4922" w:rsidRPr="00BF0447" w14:paraId="720B1291" w14:textId="77777777" w:rsidTr="00967260">
        <w:tc>
          <w:tcPr>
            <w:tcW w:w="8990" w:type="dxa"/>
            <w:tcMar>
              <w:top w:w="57" w:type="dxa"/>
              <w:left w:w="57" w:type="dxa"/>
              <w:bottom w:w="57" w:type="dxa"/>
              <w:right w:w="57" w:type="dxa"/>
            </w:tcMar>
          </w:tcPr>
          <w:p w14:paraId="4DE80A02" w14:textId="77777777" w:rsidR="008E7578" w:rsidRPr="00BF0447" w:rsidRDefault="008E7578" w:rsidP="00913EC4">
            <w:pPr>
              <w:spacing w:before="120"/>
              <w:rPr>
                <w:rFonts w:ascii="Candara" w:hAnsi="Candara"/>
                <w:i/>
                <w:lang w:val="es-US"/>
              </w:rPr>
            </w:pPr>
            <w:r w:rsidRPr="00BF0447">
              <w:rPr>
                <w:rFonts w:ascii="Candara" w:hAnsi="Candara"/>
                <w:i/>
                <w:iCs/>
                <w:lang w:val="es-US"/>
              </w:rPr>
              <w:t>INSTRUCCIONES A LOS LICITANTES: ELIMINE ESTE RECUADRO UNA VEZ QUE HAYA COMPLETADO EL DOCUMENTO</w:t>
            </w:r>
          </w:p>
          <w:p w14:paraId="59D4C3FE" w14:textId="77777777" w:rsidR="008E7578" w:rsidRPr="00BF0447" w:rsidRDefault="008E7578" w:rsidP="00913EC4">
            <w:pPr>
              <w:rPr>
                <w:rFonts w:ascii="Candara" w:hAnsi="Candara"/>
                <w:i/>
                <w:lang w:val="es-US"/>
              </w:rPr>
            </w:pPr>
          </w:p>
          <w:p w14:paraId="526FDC3C" w14:textId="77777777" w:rsidR="008E7578" w:rsidRPr="00BF0447" w:rsidRDefault="008E7578" w:rsidP="00913EC4">
            <w:pPr>
              <w:rPr>
                <w:rFonts w:ascii="Candara" w:hAnsi="Candara"/>
                <w:i/>
                <w:lang w:val="es-US"/>
              </w:rPr>
            </w:pPr>
            <w:r w:rsidRPr="00BF0447">
              <w:rPr>
                <w:rFonts w:ascii="Candara" w:hAnsi="Candara"/>
                <w:i/>
                <w:iCs/>
                <w:lang w:val="es-US"/>
              </w:rPr>
              <w:t>El Licitante deberá preparar esta Carta de la Oferta en papel con membrete que indique claramente el nombre completo del Licitante y su dirección comercial.</w:t>
            </w:r>
          </w:p>
          <w:p w14:paraId="2860D865" w14:textId="77777777" w:rsidR="008E7578" w:rsidRPr="00BF0447" w:rsidRDefault="008E7578" w:rsidP="00913EC4">
            <w:pPr>
              <w:rPr>
                <w:rFonts w:ascii="Candara" w:hAnsi="Candara"/>
                <w:i/>
                <w:lang w:val="es-US"/>
              </w:rPr>
            </w:pPr>
          </w:p>
          <w:p w14:paraId="265A5211" w14:textId="6574D19D" w:rsidR="008E7578" w:rsidRPr="00BF0447" w:rsidRDefault="008E7578" w:rsidP="00B357A5">
            <w:pPr>
              <w:rPr>
                <w:rFonts w:ascii="Candara" w:hAnsi="Candara"/>
                <w:i/>
                <w:lang w:val="es-US"/>
              </w:rPr>
            </w:pPr>
            <w:r w:rsidRPr="00BF0447">
              <w:rPr>
                <w:rFonts w:ascii="Candara" w:hAnsi="Candara"/>
                <w:i/>
                <w:iCs/>
                <w:u w:val="single"/>
                <w:lang w:val="es-US"/>
              </w:rPr>
              <w:t>Nota</w:t>
            </w:r>
            <w:r w:rsidRPr="00BF0447">
              <w:rPr>
                <w:rFonts w:ascii="Candara" w:hAnsi="Candara"/>
                <w:i/>
                <w:iCs/>
                <w:lang w:val="es-US"/>
              </w:rPr>
              <w:t xml:space="preserve">: </w:t>
            </w:r>
            <w:r w:rsidR="0050509F" w:rsidRPr="00BF0447">
              <w:rPr>
                <w:rFonts w:ascii="Candara" w:hAnsi="Candara"/>
                <w:i/>
                <w:iCs/>
                <w:lang w:val="es-US"/>
              </w:rPr>
              <w:t>E</w:t>
            </w:r>
            <w:r w:rsidRPr="00BF0447">
              <w:rPr>
                <w:rFonts w:ascii="Candara" w:hAnsi="Candara"/>
                <w:i/>
                <w:iCs/>
                <w:lang w:val="es-US"/>
              </w:rPr>
              <w:t>l texto en cursiva se incluye para ayudar a los Licitantes en la preparación de este</w:t>
            </w:r>
            <w:r w:rsidR="00B357A5" w:rsidRPr="00BF0447">
              <w:rPr>
                <w:rFonts w:ascii="Candara" w:hAnsi="Candara"/>
                <w:i/>
                <w:iCs/>
                <w:lang w:val="es-US"/>
              </w:rPr>
              <w:t> </w:t>
            </w:r>
            <w:r w:rsidRPr="00BF0447">
              <w:rPr>
                <w:rFonts w:ascii="Candara" w:hAnsi="Candara"/>
                <w:i/>
                <w:iCs/>
                <w:lang w:val="es-US"/>
              </w:rPr>
              <w:t xml:space="preserve">formulario. </w:t>
            </w:r>
          </w:p>
        </w:tc>
      </w:tr>
    </w:tbl>
    <w:p w14:paraId="2DD42DF4" w14:textId="77777777" w:rsidR="008E7578" w:rsidRPr="00BF0447" w:rsidRDefault="008E7578" w:rsidP="008E7578">
      <w:pPr>
        <w:rPr>
          <w:rFonts w:ascii="Candara" w:hAnsi="Candara"/>
          <w:lang w:val="es-US"/>
        </w:rPr>
      </w:pPr>
    </w:p>
    <w:p w14:paraId="01100BDE" w14:textId="06733350" w:rsidR="008E7578" w:rsidRPr="00BF0447" w:rsidRDefault="008E7578" w:rsidP="00967260">
      <w:pPr>
        <w:tabs>
          <w:tab w:val="right" w:pos="9000"/>
        </w:tabs>
        <w:jc w:val="both"/>
        <w:rPr>
          <w:rFonts w:ascii="Candara" w:hAnsi="Candara"/>
          <w:i/>
          <w:lang w:val="es-US"/>
        </w:rPr>
      </w:pPr>
      <w:r w:rsidRPr="00BF0447">
        <w:rPr>
          <w:rFonts w:ascii="Candara" w:hAnsi="Candara"/>
          <w:b/>
          <w:bCs/>
          <w:lang w:val="es-US"/>
        </w:rPr>
        <w:t>Fecha de presentación de esta Oferta</w:t>
      </w:r>
      <w:r w:rsidRPr="00BF0447">
        <w:rPr>
          <w:rFonts w:ascii="Candara" w:hAnsi="Candara"/>
          <w:b/>
          <w:lang w:val="es-US"/>
        </w:rPr>
        <w:t>:</w:t>
      </w:r>
      <w:r w:rsidRPr="00BF0447">
        <w:rPr>
          <w:rFonts w:ascii="Candara" w:hAnsi="Candara"/>
          <w:lang w:val="es-US"/>
        </w:rPr>
        <w:t xml:space="preserve"> </w:t>
      </w:r>
      <w:r w:rsidRPr="00BF0447">
        <w:rPr>
          <w:rFonts w:ascii="Candara" w:hAnsi="Candara"/>
          <w:i/>
          <w:iCs/>
          <w:lang w:val="es-US"/>
        </w:rPr>
        <w:t>[Indique día, mes y año de la presentación de la</w:t>
      </w:r>
      <w:r w:rsidR="00B357A5" w:rsidRPr="00BF0447">
        <w:rPr>
          <w:rFonts w:ascii="Candara" w:hAnsi="Candara"/>
          <w:i/>
          <w:iCs/>
          <w:lang w:val="es-US"/>
        </w:rPr>
        <w:t> </w:t>
      </w:r>
      <w:r w:rsidRPr="00BF0447">
        <w:rPr>
          <w:rFonts w:ascii="Candara" w:hAnsi="Candara"/>
          <w:i/>
          <w:iCs/>
          <w:lang w:val="es-US"/>
        </w:rPr>
        <w:t>Oferta].</w:t>
      </w:r>
    </w:p>
    <w:p w14:paraId="5FA3E7D6" w14:textId="4B7FD71E" w:rsidR="008E7578" w:rsidRPr="00BF0447" w:rsidRDefault="00F6762D" w:rsidP="00967260">
      <w:pPr>
        <w:tabs>
          <w:tab w:val="right" w:pos="9000"/>
        </w:tabs>
        <w:jc w:val="both"/>
        <w:rPr>
          <w:rFonts w:ascii="Candara" w:hAnsi="Candara"/>
          <w:lang w:val="es-US"/>
        </w:rPr>
      </w:pPr>
      <w:r w:rsidRPr="00BF0447">
        <w:rPr>
          <w:rFonts w:ascii="Candara" w:hAnsi="Candara"/>
          <w:b/>
          <w:bCs/>
          <w:lang w:val="es-US"/>
        </w:rPr>
        <w:t>SDO</w:t>
      </w:r>
      <w:r w:rsidR="008E7578" w:rsidRPr="00BF0447">
        <w:rPr>
          <w:rFonts w:ascii="Candara" w:hAnsi="Candara"/>
          <w:b/>
          <w:bCs/>
          <w:lang w:val="es-US"/>
        </w:rPr>
        <w:t xml:space="preserve"> n.</w:t>
      </w:r>
      <w:r w:rsidR="006955B1" w:rsidRPr="00BF0447">
        <w:rPr>
          <w:rFonts w:ascii="Candara" w:hAnsi="Candara"/>
          <w:b/>
          <w:bCs/>
          <w:lang w:val="es-US"/>
        </w:rPr>
        <w:sym w:font="Symbol" w:char="F0B0"/>
      </w:r>
      <w:r w:rsidR="008E7578" w:rsidRPr="00BF0447">
        <w:rPr>
          <w:rFonts w:ascii="Candara" w:hAnsi="Candara"/>
          <w:b/>
          <w:bCs/>
          <w:lang w:val="es-US"/>
        </w:rPr>
        <w:t>:</w:t>
      </w:r>
      <w:r w:rsidR="008E7578" w:rsidRPr="00BF0447">
        <w:rPr>
          <w:rFonts w:ascii="Candara" w:hAnsi="Candara"/>
          <w:i/>
          <w:iCs/>
          <w:lang w:val="es-US"/>
        </w:rPr>
        <w:t xml:space="preserve"> [Indique el número del proceso de la </w:t>
      </w:r>
      <w:r w:rsidRPr="00BF0447">
        <w:rPr>
          <w:rFonts w:ascii="Candara" w:hAnsi="Candara"/>
          <w:i/>
          <w:iCs/>
          <w:lang w:val="es-US"/>
        </w:rPr>
        <w:t>SDO</w:t>
      </w:r>
      <w:r w:rsidR="008E7578" w:rsidRPr="00BF0447">
        <w:rPr>
          <w:rFonts w:ascii="Candara" w:hAnsi="Candara"/>
          <w:i/>
          <w:iCs/>
          <w:lang w:val="es-US"/>
        </w:rPr>
        <w:t>].</w:t>
      </w:r>
    </w:p>
    <w:p w14:paraId="2E01F2AF" w14:textId="7AE7E56E" w:rsidR="008E7578" w:rsidRPr="00BF0447" w:rsidRDefault="008E7578" w:rsidP="00967260">
      <w:pPr>
        <w:tabs>
          <w:tab w:val="right" w:pos="9000"/>
        </w:tabs>
        <w:jc w:val="both"/>
        <w:rPr>
          <w:rFonts w:ascii="Candara" w:hAnsi="Candara"/>
          <w:lang w:val="es-US"/>
        </w:rPr>
      </w:pPr>
      <w:r w:rsidRPr="00BF0447">
        <w:rPr>
          <w:rFonts w:ascii="Candara" w:hAnsi="Candara"/>
          <w:b/>
          <w:bCs/>
          <w:lang w:val="es-US"/>
        </w:rPr>
        <w:t>Solicitud de Oferta n.</w:t>
      </w:r>
      <w:r w:rsidR="006955B1" w:rsidRPr="00BF0447">
        <w:rPr>
          <w:rFonts w:ascii="Candara" w:hAnsi="Candara"/>
          <w:b/>
          <w:bCs/>
          <w:lang w:val="es-US"/>
        </w:rPr>
        <w:sym w:font="Symbol" w:char="F0B0"/>
      </w:r>
      <w:r w:rsidRPr="00BF0447">
        <w:rPr>
          <w:rFonts w:ascii="Candara" w:hAnsi="Candara"/>
          <w:b/>
          <w:bCs/>
          <w:lang w:val="es-US"/>
        </w:rPr>
        <w:t>:</w:t>
      </w:r>
      <w:r w:rsidR="00B34B1D" w:rsidRPr="00BF0447">
        <w:rPr>
          <w:rFonts w:ascii="Candara" w:hAnsi="Candara"/>
          <w:b/>
          <w:bCs/>
          <w:lang w:val="es-US"/>
        </w:rPr>
        <w:t xml:space="preserve"> </w:t>
      </w:r>
      <w:r w:rsidRPr="00BF0447">
        <w:rPr>
          <w:rFonts w:ascii="Candara" w:hAnsi="Candara"/>
          <w:i/>
          <w:iCs/>
          <w:lang w:val="es-US"/>
        </w:rPr>
        <w:t>[Indique identificación].</w:t>
      </w:r>
    </w:p>
    <w:p w14:paraId="1BC7DEC5" w14:textId="2861C5EA" w:rsidR="008E7578" w:rsidRPr="00BF0447" w:rsidRDefault="008E7578" w:rsidP="00967260">
      <w:pPr>
        <w:jc w:val="both"/>
        <w:rPr>
          <w:rFonts w:ascii="Candara" w:hAnsi="Candara"/>
          <w:lang w:val="es-US"/>
        </w:rPr>
      </w:pPr>
      <w:r w:rsidRPr="00BF0447">
        <w:rPr>
          <w:rFonts w:ascii="Candara" w:hAnsi="Candara"/>
          <w:b/>
          <w:bCs/>
          <w:lang w:val="es-US"/>
        </w:rPr>
        <w:t>Alternativa n.</w:t>
      </w:r>
      <w:r w:rsidR="006955B1" w:rsidRPr="00BF0447">
        <w:rPr>
          <w:rFonts w:ascii="Candara" w:hAnsi="Candara"/>
          <w:b/>
          <w:bCs/>
          <w:lang w:val="es-US"/>
        </w:rPr>
        <w:sym w:font="Symbol" w:char="F0B0"/>
      </w:r>
      <w:r w:rsidRPr="00BF0447">
        <w:rPr>
          <w:rFonts w:ascii="Candara" w:hAnsi="Candara"/>
          <w:b/>
          <w:bCs/>
          <w:lang w:val="es-US"/>
        </w:rPr>
        <w:t xml:space="preserve">: </w:t>
      </w:r>
      <w:r w:rsidRPr="00BF0447">
        <w:rPr>
          <w:rFonts w:ascii="Candara" w:hAnsi="Candara"/>
          <w:i/>
          <w:iCs/>
          <w:lang w:val="es-US"/>
        </w:rPr>
        <w:t>[Indique el número de identificación si esta es una Oferta alternativa].</w:t>
      </w:r>
    </w:p>
    <w:p w14:paraId="5DB9F213" w14:textId="77777777" w:rsidR="008E7578" w:rsidRPr="00BF0447" w:rsidRDefault="008E7578" w:rsidP="00967260">
      <w:pPr>
        <w:jc w:val="both"/>
        <w:rPr>
          <w:rFonts w:ascii="Candara" w:hAnsi="Candara"/>
          <w:lang w:val="es-US"/>
        </w:rPr>
      </w:pPr>
    </w:p>
    <w:p w14:paraId="418899D2" w14:textId="77777777" w:rsidR="008E7578" w:rsidRPr="00BF0447" w:rsidRDefault="008E7578" w:rsidP="00967260">
      <w:pPr>
        <w:jc w:val="both"/>
        <w:rPr>
          <w:rFonts w:ascii="Candara" w:hAnsi="Candara"/>
          <w:b/>
          <w:lang w:val="es-US"/>
        </w:rPr>
      </w:pPr>
      <w:r w:rsidRPr="00BF0447">
        <w:rPr>
          <w:rFonts w:ascii="Candara" w:hAnsi="Candara"/>
          <w:lang w:val="es-US"/>
        </w:rPr>
        <w:t>Para:</w:t>
      </w:r>
      <w:r w:rsidRPr="00BF0447">
        <w:rPr>
          <w:rFonts w:ascii="Candara" w:hAnsi="Candara"/>
          <w:i/>
          <w:iCs/>
          <w:lang w:val="es-US"/>
        </w:rPr>
        <w:t xml:space="preserve"> </w:t>
      </w:r>
      <w:r w:rsidRPr="00BF0447">
        <w:rPr>
          <w:rFonts w:ascii="Candara" w:hAnsi="Candara"/>
          <w:b/>
          <w:i/>
          <w:iCs/>
          <w:lang w:val="es-US"/>
        </w:rPr>
        <w:t>[Indique el nombre del Comprador]</w:t>
      </w:r>
      <w:r w:rsidRPr="00BF0447">
        <w:rPr>
          <w:rFonts w:ascii="Candara" w:hAnsi="Candara"/>
          <w:i/>
          <w:iCs/>
          <w:lang w:val="es-US"/>
        </w:rPr>
        <w:t>.</w:t>
      </w:r>
    </w:p>
    <w:p w14:paraId="3081DBBE" w14:textId="77777777" w:rsidR="008E7578" w:rsidRPr="00BF0447" w:rsidRDefault="008E7578" w:rsidP="00967260">
      <w:pPr>
        <w:jc w:val="both"/>
        <w:rPr>
          <w:rFonts w:ascii="Candara" w:hAnsi="Candara"/>
          <w:lang w:val="es-US"/>
        </w:rPr>
      </w:pPr>
    </w:p>
    <w:p w14:paraId="00D7C252" w14:textId="4A84C2B6" w:rsidR="008E7578" w:rsidRPr="00BF0447" w:rsidRDefault="00697FB0">
      <w:pPr>
        <w:pStyle w:val="Prrafodelista"/>
        <w:numPr>
          <w:ilvl w:val="0"/>
          <w:numId w:val="136"/>
        </w:numPr>
        <w:spacing w:after="200"/>
        <w:ind w:left="431" w:hanging="431"/>
        <w:contextualSpacing w:val="0"/>
        <w:jc w:val="both"/>
        <w:rPr>
          <w:rFonts w:ascii="Candara" w:hAnsi="Candara"/>
          <w:lang w:val="es-US"/>
        </w:rPr>
      </w:pPr>
      <w:r w:rsidRPr="00BF0447">
        <w:rPr>
          <w:rFonts w:ascii="Candara" w:hAnsi="Candara"/>
          <w:b/>
          <w:bCs/>
          <w:lang w:val="es-US"/>
        </w:rPr>
        <w:t>Sin reservas:</w:t>
      </w:r>
      <w:r w:rsidRPr="00BF0447">
        <w:rPr>
          <w:rFonts w:ascii="Candara" w:hAnsi="Candara"/>
          <w:lang w:val="es-US"/>
        </w:rPr>
        <w:t xml:space="preserve"> Hemos examinado el </w:t>
      </w:r>
      <w:r w:rsidR="005E7235" w:rsidRPr="00BF0447">
        <w:rPr>
          <w:rFonts w:ascii="Candara" w:hAnsi="Candara"/>
          <w:lang w:val="es-US"/>
        </w:rPr>
        <w:t>documento de licitación</w:t>
      </w:r>
      <w:r w:rsidRPr="00BF0447">
        <w:rPr>
          <w:rFonts w:ascii="Candara" w:hAnsi="Candara"/>
          <w:lang w:val="es-US"/>
        </w:rPr>
        <w:t xml:space="preserve">, incluidas las enmiendas emitidas de conformidad con </w:t>
      </w:r>
      <w:r w:rsidR="00775C89" w:rsidRPr="00BF0447">
        <w:rPr>
          <w:rFonts w:ascii="Candara" w:hAnsi="Candara"/>
          <w:lang w:val="es-US"/>
        </w:rPr>
        <w:t>la IAL </w:t>
      </w:r>
      <w:r w:rsidRPr="00BF0447">
        <w:rPr>
          <w:rFonts w:ascii="Candara" w:hAnsi="Candara"/>
          <w:lang w:val="es-US"/>
        </w:rPr>
        <w:t>8, y no tenemos reserva alguna al respecto</w:t>
      </w:r>
      <w:r w:rsidR="0050509F" w:rsidRPr="00BF0447">
        <w:rPr>
          <w:rFonts w:ascii="Candara" w:hAnsi="Candara"/>
          <w:lang w:val="es-US"/>
        </w:rPr>
        <w:t>.</w:t>
      </w:r>
    </w:p>
    <w:p w14:paraId="70468367" w14:textId="1AC69A7A" w:rsidR="008E7578" w:rsidRPr="00BF0447" w:rsidRDefault="00697FB0">
      <w:pPr>
        <w:pStyle w:val="Prrafodelista"/>
        <w:numPr>
          <w:ilvl w:val="0"/>
          <w:numId w:val="136"/>
        </w:numPr>
        <w:spacing w:after="200"/>
        <w:ind w:left="431" w:hanging="431"/>
        <w:contextualSpacing w:val="0"/>
        <w:jc w:val="both"/>
        <w:rPr>
          <w:rFonts w:ascii="Candara" w:hAnsi="Candara"/>
          <w:lang w:val="es-US"/>
        </w:rPr>
      </w:pPr>
      <w:r w:rsidRPr="00BF0447">
        <w:rPr>
          <w:rFonts w:ascii="Candara" w:hAnsi="Candara"/>
          <w:b/>
          <w:bCs/>
          <w:lang w:val="es-US"/>
        </w:rPr>
        <w:t>Elegibilidad:</w:t>
      </w:r>
      <w:r w:rsidRPr="00BF0447">
        <w:rPr>
          <w:rFonts w:ascii="Candara" w:hAnsi="Candara"/>
          <w:lang w:val="es-US"/>
        </w:rPr>
        <w:t xml:space="preserve"> Cumplimos los requisitos de elegibilidad y no tenemos conflictos de</w:t>
      </w:r>
      <w:r w:rsidR="00B357A5" w:rsidRPr="00BF0447">
        <w:rPr>
          <w:rFonts w:ascii="Candara" w:hAnsi="Candara"/>
          <w:lang w:val="es-US"/>
        </w:rPr>
        <w:t> </w:t>
      </w:r>
      <w:r w:rsidRPr="00BF0447">
        <w:rPr>
          <w:rFonts w:ascii="Candara" w:hAnsi="Candara"/>
          <w:lang w:val="es-US"/>
        </w:rPr>
        <w:t xml:space="preserve">intereses, de acuerdo con </w:t>
      </w:r>
      <w:r w:rsidR="00775C89" w:rsidRPr="00BF0447">
        <w:rPr>
          <w:rFonts w:ascii="Candara" w:hAnsi="Candara"/>
          <w:lang w:val="es-US"/>
        </w:rPr>
        <w:t>la IAL </w:t>
      </w:r>
      <w:r w:rsidRPr="00BF0447">
        <w:rPr>
          <w:rFonts w:ascii="Candara" w:hAnsi="Candara"/>
          <w:lang w:val="es-US"/>
        </w:rPr>
        <w:t>4.</w:t>
      </w:r>
    </w:p>
    <w:p w14:paraId="5C2BE86D" w14:textId="463891F6" w:rsidR="008E7578" w:rsidRPr="00BF0447" w:rsidRDefault="003B55AE">
      <w:pPr>
        <w:pStyle w:val="Prrafodelista"/>
        <w:numPr>
          <w:ilvl w:val="0"/>
          <w:numId w:val="136"/>
        </w:numPr>
        <w:spacing w:after="200"/>
        <w:ind w:left="431" w:hanging="431"/>
        <w:contextualSpacing w:val="0"/>
        <w:jc w:val="both"/>
        <w:rPr>
          <w:rFonts w:ascii="Candara" w:hAnsi="Candara"/>
          <w:lang w:val="es-US"/>
        </w:rPr>
      </w:pPr>
      <w:r w:rsidRPr="00BF0447">
        <w:rPr>
          <w:rFonts w:ascii="Candara" w:hAnsi="Candara"/>
          <w:b/>
          <w:bCs/>
          <w:lang w:val="es-US"/>
        </w:rPr>
        <w:t xml:space="preserve">Declaración de </w:t>
      </w:r>
      <w:r w:rsidR="00437B44" w:rsidRPr="00BF0447">
        <w:rPr>
          <w:rFonts w:ascii="Candara" w:hAnsi="Candara"/>
          <w:b/>
          <w:bCs/>
          <w:lang w:val="es-US"/>
        </w:rPr>
        <w:t>Mantenimiento de Oferta</w:t>
      </w:r>
      <w:r w:rsidRPr="00BF0447">
        <w:rPr>
          <w:rFonts w:ascii="Candara" w:hAnsi="Candara"/>
          <w:b/>
          <w:bCs/>
          <w:lang w:val="es-US"/>
        </w:rPr>
        <w:t>/Propuesta:</w:t>
      </w:r>
      <w:r w:rsidRPr="00BF0447">
        <w:rPr>
          <w:rFonts w:ascii="Candara" w:hAnsi="Candara"/>
          <w:lang w:val="es-US"/>
        </w:rPr>
        <w:t xml:space="preserve"> No hemos sido suspendidos ni</w:t>
      </w:r>
      <w:r w:rsidR="00B357A5" w:rsidRPr="00BF0447">
        <w:rPr>
          <w:rFonts w:ascii="Candara" w:hAnsi="Candara"/>
          <w:lang w:val="es-US"/>
        </w:rPr>
        <w:t> </w:t>
      </w:r>
      <w:r w:rsidRPr="00BF0447">
        <w:rPr>
          <w:rFonts w:ascii="Candara" w:hAnsi="Candara"/>
          <w:lang w:val="es-US"/>
        </w:rPr>
        <w:t>declarados inelegibles por el Comprador sobre la base de la suscripción de una</w:t>
      </w:r>
      <w:r w:rsidR="00B357A5" w:rsidRPr="00BF0447">
        <w:rPr>
          <w:rFonts w:ascii="Candara" w:hAnsi="Candara"/>
          <w:lang w:val="es-US"/>
        </w:rPr>
        <w:t> </w:t>
      </w:r>
      <w:r w:rsidRPr="00BF0447">
        <w:rPr>
          <w:rFonts w:ascii="Candara" w:hAnsi="Candara"/>
          <w:lang w:val="es-US"/>
        </w:rPr>
        <w:t xml:space="preserve">Declaración de </w:t>
      </w:r>
      <w:r w:rsidR="00437B44" w:rsidRPr="00BF0447">
        <w:rPr>
          <w:rFonts w:ascii="Candara" w:hAnsi="Candara"/>
          <w:lang w:val="es-US"/>
        </w:rPr>
        <w:t>Mantenimiento de Oferta</w:t>
      </w:r>
      <w:r w:rsidRPr="00BF0447">
        <w:rPr>
          <w:rFonts w:ascii="Candara" w:hAnsi="Candara"/>
          <w:lang w:val="es-US"/>
        </w:rPr>
        <w:t>/Propuesta en el País del Comprador de</w:t>
      </w:r>
      <w:r w:rsidR="00B357A5" w:rsidRPr="00BF0447">
        <w:rPr>
          <w:rFonts w:ascii="Candara" w:hAnsi="Candara"/>
          <w:lang w:val="es-US"/>
        </w:rPr>
        <w:t> </w:t>
      </w:r>
      <w:r w:rsidRPr="00BF0447">
        <w:rPr>
          <w:rFonts w:ascii="Candara" w:hAnsi="Candara"/>
          <w:lang w:val="es-US"/>
        </w:rPr>
        <w:t xml:space="preserve">acuerdo con </w:t>
      </w:r>
      <w:r w:rsidR="00775C89" w:rsidRPr="00BF0447">
        <w:rPr>
          <w:rFonts w:ascii="Candara" w:hAnsi="Candara"/>
          <w:lang w:val="es-US"/>
        </w:rPr>
        <w:t>la IAL </w:t>
      </w:r>
      <w:r w:rsidRPr="00BF0447">
        <w:rPr>
          <w:rFonts w:ascii="Candara" w:hAnsi="Candara"/>
          <w:lang w:val="es-US"/>
        </w:rPr>
        <w:t>4.7.</w:t>
      </w:r>
    </w:p>
    <w:p w14:paraId="288E0CE6" w14:textId="3C08CC14" w:rsidR="00E419C6" w:rsidRPr="00BF0447" w:rsidRDefault="00E419C6">
      <w:pPr>
        <w:pStyle w:val="Prrafodelista"/>
        <w:numPr>
          <w:ilvl w:val="0"/>
          <w:numId w:val="136"/>
        </w:numPr>
        <w:spacing w:after="200"/>
        <w:ind w:left="431" w:hanging="431"/>
        <w:contextualSpacing w:val="0"/>
        <w:jc w:val="both"/>
        <w:rPr>
          <w:rFonts w:ascii="Candara" w:hAnsi="Candara"/>
          <w:lang w:val="es-ES"/>
        </w:rPr>
      </w:pPr>
      <w:r w:rsidRPr="00BF0447">
        <w:rPr>
          <w:rFonts w:ascii="Candara" w:hAnsi="Candara"/>
          <w:b/>
          <w:bCs/>
          <w:lang w:val="es-US"/>
        </w:rPr>
        <w:t>Explotación</w:t>
      </w:r>
      <w:r w:rsidRPr="00BF0447">
        <w:rPr>
          <w:rFonts w:ascii="Candara" w:hAnsi="Candara"/>
          <w:b/>
          <w:bCs/>
          <w:lang w:val="es-ES"/>
        </w:rPr>
        <w:t xml:space="preserve"> y Abuso Sexual (EAS) y/o Acoso Sexual (</w:t>
      </w:r>
      <w:proofErr w:type="spellStart"/>
      <w:r w:rsidRPr="00BF0447">
        <w:rPr>
          <w:rFonts w:ascii="Candara" w:hAnsi="Candara"/>
          <w:b/>
          <w:bCs/>
          <w:lang w:val="es-ES"/>
        </w:rPr>
        <w:t>ASx</w:t>
      </w:r>
      <w:proofErr w:type="spellEnd"/>
      <w:r w:rsidRPr="00BF0447">
        <w:rPr>
          <w:rFonts w:ascii="Candara" w:hAnsi="Candara"/>
          <w:b/>
          <w:bCs/>
          <w:lang w:val="es-ES"/>
        </w:rPr>
        <w:t xml:space="preserve">): </w:t>
      </w:r>
      <w:r w:rsidRPr="00BF0447">
        <w:rPr>
          <w:rFonts w:ascii="Candara" w:hAnsi="Candara"/>
          <w:lang w:val="es-ES"/>
        </w:rPr>
        <w:t>[</w:t>
      </w:r>
      <w:r w:rsidRPr="00BF0447">
        <w:rPr>
          <w:rFonts w:ascii="Candara" w:hAnsi="Candara"/>
          <w:i/>
          <w:iCs/>
          <w:lang w:val="es-ES"/>
        </w:rPr>
        <w:t>seleccione la opción apropiada de (i) a (</w:t>
      </w:r>
      <w:proofErr w:type="spellStart"/>
      <w:r w:rsidRPr="00BF0447">
        <w:rPr>
          <w:rFonts w:ascii="Candara" w:hAnsi="Candara"/>
          <w:i/>
          <w:iCs/>
          <w:lang w:val="es-ES"/>
        </w:rPr>
        <w:t>iii</w:t>
      </w:r>
      <w:proofErr w:type="spellEnd"/>
      <w:r w:rsidRPr="00BF0447">
        <w:rPr>
          <w:rFonts w:ascii="Candara" w:hAnsi="Candara"/>
          <w:i/>
          <w:iCs/>
          <w:lang w:val="es-ES"/>
        </w:rPr>
        <w:t>) a continuación y elimine las demás.</w:t>
      </w:r>
      <w:r w:rsidRPr="00BF0447">
        <w:rPr>
          <w:rFonts w:ascii="Candara" w:hAnsi="Candara"/>
          <w:lang w:val="es-ES"/>
        </w:rPr>
        <w:t xml:space="preserve"> </w:t>
      </w:r>
      <w:r w:rsidRPr="00BF0447">
        <w:rPr>
          <w:rFonts w:ascii="Candara" w:hAnsi="Candara"/>
          <w:i/>
          <w:iCs/>
          <w:lang w:val="es-ES"/>
        </w:rPr>
        <w:t>En caso de los miembros de una APCA y/o subcontratistas, indicar</w:t>
      </w:r>
      <w:r w:rsidR="00D4430F" w:rsidRPr="00BF0447">
        <w:rPr>
          <w:rFonts w:ascii="Candara" w:hAnsi="Candara"/>
          <w:i/>
          <w:iCs/>
          <w:lang w:val="es-ES"/>
        </w:rPr>
        <w:t xml:space="preserve"> la situación de descalificación por parte del Banco de cada miembro de la APCA y/o subcontratista.</w:t>
      </w:r>
      <w:r w:rsidRPr="00BF0447">
        <w:rPr>
          <w:rFonts w:ascii="Candara" w:hAnsi="Candara"/>
          <w:i/>
          <w:iCs/>
          <w:lang w:val="es-ES"/>
        </w:rPr>
        <w:t>]</w:t>
      </w:r>
    </w:p>
    <w:p w14:paraId="6C91A167" w14:textId="7430C150" w:rsidR="00E419C6" w:rsidRPr="00BF0447" w:rsidRDefault="00E419C6" w:rsidP="00D4430F">
      <w:pPr>
        <w:tabs>
          <w:tab w:val="right" w:pos="9000"/>
          <w:tab w:val="left" w:pos="10076"/>
          <w:tab w:val="left" w:pos="10170"/>
        </w:tabs>
        <w:spacing w:before="120"/>
        <w:ind w:left="431"/>
        <w:rPr>
          <w:rFonts w:ascii="Candara" w:hAnsi="Candara"/>
          <w:lang w:val="es-ES"/>
        </w:rPr>
      </w:pPr>
      <w:r w:rsidRPr="00BF0447">
        <w:rPr>
          <w:rFonts w:ascii="Candara" w:hAnsi="Candara"/>
          <w:lang w:val="es-ES"/>
        </w:rPr>
        <w:t>Nosotros</w:t>
      </w:r>
      <w:r w:rsidR="00D4430F" w:rsidRPr="00BF0447">
        <w:rPr>
          <w:rFonts w:ascii="Candara" w:hAnsi="Candara"/>
          <w:lang w:val="es-ES"/>
        </w:rPr>
        <w:t xml:space="preserve">, </w:t>
      </w:r>
      <w:r w:rsidR="00E30A62" w:rsidRPr="00BF0447">
        <w:rPr>
          <w:rFonts w:ascii="Candara" w:hAnsi="Candara"/>
          <w:lang w:val="es-ES"/>
        </w:rPr>
        <w:t>incluyendo</w:t>
      </w:r>
      <w:r w:rsidR="00D4430F" w:rsidRPr="00BF0447">
        <w:rPr>
          <w:rFonts w:ascii="Candara" w:hAnsi="Candara"/>
          <w:lang w:val="es-ES"/>
        </w:rPr>
        <w:t xml:space="preserve"> todos nuestros </w:t>
      </w:r>
      <w:r w:rsidRPr="00BF0447">
        <w:rPr>
          <w:rFonts w:ascii="Candara" w:hAnsi="Candara"/>
          <w:lang w:val="es-ES"/>
        </w:rPr>
        <w:t xml:space="preserve">subcontratistas: </w:t>
      </w:r>
    </w:p>
    <w:p w14:paraId="29E9E20F" w14:textId="77777777" w:rsidR="00E419C6" w:rsidRPr="00BF0447" w:rsidRDefault="00E419C6">
      <w:pPr>
        <w:pStyle w:val="Prrafodelista"/>
        <w:numPr>
          <w:ilvl w:val="0"/>
          <w:numId w:val="152"/>
        </w:numPr>
        <w:tabs>
          <w:tab w:val="right" w:pos="9000"/>
          <w:tab w:val="left" w:pos="10076"/>
          <w:tab w:val="left" w:pos="10170"/>
        </w:tabs>
        <w:spacing w:before="120" w:after="120"/>
        <w:ind w:left="1440"/>
        <w:contextualSpacing w:val="0"/>
        <w:jc w:val="both"/>
        <w:rPr>
          <w:rFonts w:ascii="Candara" w:hAnsi="Candara"/>
          <w:lang w:val="es-ES"/>
        </w:rPr>
      </w:pPr>
      <w:r w:rsidRPr="00BF0447">
        <w:rPr>
          <w:rFonts w:ascii="Candara" w:hAnsi="Candara"/>
          <w:lang w:val="es-ES"/>
        </w:rPr>
        <w:t>[no hemos sido objeto de descalificación por parte del Banco por incumplimiento de las obligaciones sobre EAS/</w:t>
      </w:r>
      <w:proofErr w:type="spellStart"/>
      <w:r w:rsidRPr="00BF0447">
        <w:rPr>
          <w:rFonts w:ascii="Candara" w:hAnsi="Candara"/>
          <w:lang w:val="es-ES"/>
        </w:rPr>
        <w:t>ASx</w:t>
      </w:r>
      <w:proofErr w:type="spellEnd"/>
      <w:r w:rsidRPr="00BF0447">
        <w:rPr>
          <w:rFonts w:ascii="Candara" w:hAnsi="Candara"/>
          <w:lang w:val="es-ES"/>
        </w:rPr>
        <w:t>.]</w:t>
      </w:r>
    </w:p>
    <w:p w14:paraId="0C9213D2" w14:textId="77777777" w:rsidR="00E419C6" w:rsidRPr="00BF0447" w:rsidRDefault="00E419C6">
      <w:pPr>
        <w:pStyle w:val="Prrafodelista"/>
        <w:numPr>
          <w:ilvl w:val="0"/>
          <w:numId w:val="152"/>
        </w:numPr>
        <w:tabs>
          <w:tab w:val="right" w:pos="9000"/>
          <w:tab w:val="left" w:pos="10076"/>
          <w:tab w:val="left" w:pos="10170"/>
        </w:tabs>
        <w:spacing w:before="120" w:after="120"/>
        <w:ind w:left="1440"/>
        <w:contextualSpacing w:val="0"/>
        <w:jc w:val="both"/>
        <w:rPr>
          <w:rFonts w:ascii="Candara" w:hAnsi="Candara"/>
          <w:lang w:val="es-ES"/>
        </w:rPr>
      </w:pPr>
      <w:r w:rsidRPr="00BF0447">
        <w:rPr>
          <w:rFonts w:ascii="Candara" w:hAnsi="Candara"/>
          <w:lang w:val="es-ES"/>
        </w:rPr>
        <w:t>[estamos sujetos a descalificación por parte del Banco por incumplimiento de las obligaciones sobre EAS/</w:t>
      </w:r>
      <w:proofErr w:type="spellStart"/>
      <w:r w:rsidRPr="00BF0447">
        <w:rPr>
          <w:rFonts w:ascii="Candara" w:hAnsi="Candara"/>
          <w:lang w:val="es-ES"/>
        </w:rPr>
        <w:t>ASx</w:t>
      </w:r>
      <w:proofErr w:type="spellEnd"/>
      <w:r w:rsidRPr="00BF0447">
        <w:rPr>
          <w:rFonts w:ascii="Candara" w:hAnsi="Candara"/>
          <w:lang w:val="es-ES"/>
        </w:rPr>
        <w:t>]</w:t>
      </w:r>
    </w:p>
    <w:p w14:paraId="03446D6D" w14:textId="7107D822" w:rsidR="00E419C6" w:rsidRPr="00BF0447" w:rsidRDefault="00E419C6">
      <w:pPr>
        <w:pStyle w:val="Prrafodelista"/>
        <w:numPr>
          <w:ilvl w:val="0"/>
          <w:numId w:val="152"/>
        </w:numPr>
        <w:tabs>
          <w:tab w:val="right" w:pos="9000"/>
          <w:tab w:val="left" w:pos="10076"/>
          <w:tab w:val="left" w:pos="10170"/>
        </w:tabs>
        <w:spacing w:before="120" w:after="120"/>
        <w:ind w:left="1440"/>
        <w:contextualSpacing w:val="0"/>
        <w:jc w:val="both"/>
        <w:rPr>
          <w:rFonts w:ascii="Candara" w:hAnsi="Candara"/>
          <w:lang w:val="es-ES"/>
        </w:rPr>
      </w:pPr>
      <w:r w:rsidRPr="00BF0447">
        <w:rPr>
          <w:rFonts w:ascii="Candara" w:hAnsi="Candara"/>
          <w:lang w:val="es-ES"/>
        </w:rPr>
        <w:t>[habíamos sido descalificados por el Banco por incumplimiento de las obligaciones sobre EAS/</w:t>
      </w:r>
      <w:proofErr w:type="spellStart"/>
      <w:r w:rsidRPr="00BF0447">
        <w:rPr>
          <w:rFonts w:ascii="Candara" w:hAnsi="Candara"/>
          <w:lang w:val="es-ES"/>
        </w:rPr>
        <w:t>ASx</w:t>
      </w:r>
      <w:proofErr w:type="spellEnd"/>
      <w:r w:rsidRPr="00BF0447">
        <w:rPr>
          <w:rFonts w:ascii="Candara" w:hAnsi="Candara"/>
          <w:lang w:val="es-ES"/>
        </w:rPr>
        <w:t>. Se ha dictado un laudo arbitral en el caso de descalificación a nuestro favor.]</w:t>
      </w:r>
    </w:p>
    <w:p w14:paraId="1B807318" w14:textId="32D4C6A8" w:rsidR="008E7578" w:rsidRPr="00BF0447" w:rsidRDefault="00E419C6">
      <w:pPr>
        <w:pStyle w:val="Prrafodelista"/>
        <w:numPr>
          <w:ilvl w:val="0"/>
          <w:numId w:val="136"/>
        </w:numPr>
        <w:spacing w:after="200"/>
        <w:ind w:left="431" w:hanging="431"/>
        <w:contextualSpacing w:val="0"/>
        <w:jc w:val="both"/>
        <w:rPr>
          <w:rFonts w:ascii="Candara" w:hAnsi="Candara"/>
          <w:lang w:val="es-US"/>
        </w:rPr>
      </w:pPr>
      <w:r w:rsidRPr="00BF0447">
        <w:rPr>
          <w:rFonts w:ascii="Candara" w:hAnsi="Candara"/>
          <w:b/>
          <w:bCs/>
          <w:lang w:val="es-US"/>
        </w:rPr>
        <w:lastRenderedPageBreak/>
        <w:t>Conformidad</w:t>
      </w:r>
      <w:r w:rsidR="00697FB0" w:rsidRPr="00BF0447">
        <w:rPr>
          <w:rFonts w:ascii="Candara" w:hAnsi="Candara"/>
          <w:b/>
          <w:bCs/>
          <w:lang w:val="es-US"/>
        </w:rPr>
        <w:t>:</w:t>
      </w:r>
      <w:r w:rsidR="00697FB0" w:rsidRPr="00BF0447">
        <w:rPr>
          <w:rFonts w:ascii="Candara" w:hAnsi="Candara"/>
          <w:lang w:val="es-US"/>
        </w:rPr>
        <w:t xml:space="preserve"> Ofrecemos proveer los siguientes bienes de</w:t>
      </w:r>
      <w:r w:rsidR="00B357A5" w:rsidRPr="00BF0447">
        <w:rPr>
          <w:rFonts w:ascii="Candara" w:hAnsi="Candara"/>
          <w:lang w:val="es-US"/>
        </w:rPr>
        <w:t> </w:t>
      </w:r>
      <w:r w:rsidR="00697FB0" w:rsidRPr="00BF0447">
        <w:rPr>
          <w:rFonts w:ascii="Candara" w:hAnsi="Candara"/>
          <w:lang w:val="es-US"/>
        </w:rPr>
        <w:t xml:space="preserve">conformidad con el </w:t>
      </w:r>
      <w:r w:rsidR="005E7235" w:rsidRPr="00BF0447">
        <w:rPr>
          <w:rFonts w:ascii="Candara" w:hAnsi="Candara"/>
          <w:lang w:val="es-US"/>
        </w:rPr>
        <w:t>documento de licitación</w:t>
      </w:r>
      <w:r w:rsidR="00697FB0" w:rsidRPr="00BF0447">
        <w:rPr>
          <w:rFonts w:ascii="Candara" w:hAnsi="Candara"/>
          <w:lang w:val="es-US"/>
        </w:rPr>
        <w:t xml:space="preserve"> y de acuerdo con el </w:t>
      </w:r>
      <w:r w:rsidR="002C3D0B" w:rsidRPr="00BF0447">
        <w:rPr>
          <w:rFonts w:ascii="Candara" w:hAnsi="Candara"/>
          <w:lang w:val="es-US"/>
        </w:rPr>
        <w:t>Cronograma de</w:t>
      </w:r>
      <w:r w:rsidR="00B357A5" w:rsidRPr="00BF0447">
        <w:rPr>
          <w:rFonts w:ascii="Candara" w:hAnsi="Candara"/>
          <w:lang w:val="es-US"/>
        </w:rPr>
        <w:t> </w:t>
      </w:r>
      <w:r w:rsidR="002C3D0B" w:rsidRPr="00BF0447">
        <w:rPr>
          <w:rFonts w:ascii="Candara" w:hAnsi="Candara"/>
          <w:lang w:val="es-US"/>
        </w:rPr>
        <w:t>Entregas</w:t>
      </w:r>
      <w:r w:rsidR="00697FB0" w:rsidRPr="00BF0447">
        <w:rPr>
          <w:rFonts w:ascii="Candara" w:hAnsi="Candara"/>
          <w:lang w:val="es-US"/>
        </w:rPr>
        <w:t xml:space="preserve"> establecido en l</w:t>
      </w:r>
      <w:r w:rsidR="001A3395" w:rsidRPr="00BF0447">
        <w:rPr>
          <w:rFonts w:ascii="Candara" w:hAnsi="Candara"/>
          <w:lang w:val="es-US"/>
        </w:rPr>
        <w:t xml:space="preserve">os </w:t>
      </w:r>
      <w:r w:rsidR="00697FB0" w:rsidRPr="00BF0447">
        <w:rPr>
          <w:rFonts w:ascii="Candara" w:hAnsi="Candara"/>
          <w:lang w:val="es-US"/>
        </w:rPr>
        <w:t xml:space="preserve">Requisitos de los Bienes y Servicios Conexos: </w:t>
      </w:r>
      <w:r w:rsidR="00697FB0" w:rsidRPr="00BF0447">
        <w:rPr>
          <w:rFonts w:ascii="Candara" w:hAnsi="Candara"/>
          <w:i/>
          <w:iCs/>
          <w:lang w:val="es-US"/>
        </w:rPr>
        <w:t>[proporcione una descripción breve de los Bienes y</w:t>
      </w:r>
      <w:r w:rsidR="00B357A5" w:rsidRPr="00BF0447">
        <w:rPr>
          <w:rFonts w:ascii="Candara" w:hAnsi="Candara"/>
          <w:i/>
          <w:iCs/>
          <w:lang w:val="es-US"/>
        </w:rPr>
        <w:t> </w:t>
      </w:r>
      <w:r w:rsidR="00697FB0" w:rsidRPr="00BF0447">
        <w:rPr>
          <w:rFonts w:ascii="Candara" w:hAnsi="Candara"/>
          <w:i/>
          <w:iCs/>
          <w:lang w:val="es-US"/>
        </w:rPr>
        <w:t>Servicios Conexos].</w:t>
      </w:r>
    </w:p>
    <w:p w14:paraId="29CC1CDD" w14:textId="6BE0B7F1" w:rsidR="008E7578" w:rsidRPr="00BF0447" w:rsidRDefault="00697FB0">
      <w:pPr>
        <w:pStyle w:val="Prrafodelista"/>
        <w:numPr>
          <w:ilvl w:val="0"/>
          <w:numId w:val="136"/>
        </w:numPr>
        <w:spacing w:after="200"/>
        <w:ind w:left="431" w:hanging="431"/>
        <w:contextualSpacing w:val="0"/>
        <w:jc w:val="both"/>
        <w:rPr>
          <w:rFonts w:ascii="Candara" w:hAnsi="Candara"/>
          <w:lang w:val="es-US"/>
        </w:rPr>
      </w:pPr>
      <w:r w:rsidRPr="00BF0447">
        <w:rPr>
          <w:rFonts w:ascii="Candara" w:hAnsi="Candara"/>
          <w:b/>
          <w:bCs/>
          <w:lang w:val="es-US"/>
        </w:rPr>
        <w:t>Precio de la Oferta:</w:t>
      </w:r>
      <w:r w:rsidRPr="00BF0447">
        <w:rPr>
          <w:rFonts w:ascii="Candara" w:hAnsi="Candara"/>
          <w:lang w:val="es-US"/>
        </w:rPr>
        <w:t xml:space="preserve"> El precio total de nuestra Oferta, excluyendo cualquier descuento ofrecido en el artículo </w:t>
      </w:r>
      <w:r w:rsidR="00E740B6" w:rsidRPr="00BF0447">
        <w:rPr>
          <w:rFonts w:ascii="Candara" w:hAnsi="Candara"/>
          <w:lang w:val="es-US"/>
        </w:rPr>
        <w:t>(</w:t>
      </w:r>
      <w:r w:rsidRPr="00BF0447">
        <w:rPr>
          <w:rFonts w:ascii="Candara" w:hAnsi="Candara"/>
          <w:lang w:val="es-US"/>
        </w:rPr>
        <w:t xml:space="preserve">f) a continuación es: </w:t>
      </w:r>
    </w:p>
    <w:p w14:paraId="167C0628" w14:textId="37DC8015" w:rsidR="0039499B" w:rsidRPr="00BF0447" w:rsidRDefault="0039499B" w:rsidP="00CD3211">
      <w:pPr>
        <w:pStyle w:val="Prrafodelista"/>
        <w:spacing w:after="200"/>
        <w:ind w:left="810"/>
        <w:jc w:val="both"/>
        <w:rPr>
          <w:rFonts w:ascii="Candara" w:hAnsi="Candara"/>
          <w:u w:val="single"/>
          <w:lang w:val="es-US"/>
        </w:rPr>
      </w:pPr>
      <w:r w:rsidRPr="00BF0447">
        <w:rPr>
          <w:rFonts w:ascii="Candara" w:hAnsi="Candara"/>
          <w:lang w:val="es-US"/>
        </w:rPr>
        <w:t>Opción 1, en caso de un solo lote</w:t>
      </w:r>
      <w:r w:rsidR="001573FC" w:rsidRPr="00BF0447">
        <w:rPr>
          <w:rFonts w:ascii="Candara" w:hAnsi="Candara"/>
          <w:lang w:val="es-US"/>
        </w:rPr>
        <w:t>: el</w:t>
      </w:r>
      <w:r w:rsidRPr="00BF0447">
        <w:rPr>
          <w:rFonts w:ascii="Candara" w:hAnsi="Candara"/>
          <w:lang w:val="es-US"/>
        </w:rPr>
        <w:t xml:space="preserve"> precio total es </w:t>
      </w:r>
      <w:r w:rsidRPr="00BF0447">
        <w:rPr>
          <w:rFonts w:ascii="Candara" w:hAnsi="Candara"/>
          <w:i/>
          <w:iCs/>
          <w:lang w:val="es-US"/>
        </w:rPr>
        <w:t>[</w:t>
      </w:r>
      <w:r w:rsidRPr="00BF0447">
        <w:rPr>
          <w:rFonts w:ascii="Candara" w:hAnsi="Candara"/>
          <w:i/>
          <w:iCs/>
          <w:u w:val="single"/>
          <w:lang w:val="es-US"/>
        </w:rPr>
        <w:t>indique el precio total de</w:t>
      </w:r>
      <w:r w:rsidR="00B357A5" w:rsidRPr="00BF0447">
        <w:rPr>
          <w:rFonts w:ascii="Candara" w:hAnsi="Candara"/>
          <w:i/>
          <w:iCs/>
          <w:u w:val="single"/>
          <w:lang w:val="es-US"/>
        </w:rPr>
        <w:t> </w:t>
      </w:r>
      <w:r w:rsidRPr="00BF0447">
        <w:rPr>
          <w:rFonts w:ascii="Candara" w:hAnsi="Candara"/>
          <w:i/>
          <w:iCs/>
          <w:u w:val="single"/>
          <w:lang w:val="es-US"/>
        </w:rPr>
        <w:t>la</w:t>
      </w:r>
      <w:r w:rsidR="00B357A5" w:rsidRPr="00BF0447">
        <w:rPr>
          <w:rFonts w:ascii="Candara" w:hAnsi="Candara"/>
          <w:i/>
          <w:iCs/>
          <w:u w:val="single"/>
          <w:lang w:val="es-US"/>
        </w:rPr>
        <w:t> </w:t>
      </w:r>
      <w:r w:rsidRPr="00BF0447">
        <w:rPr>
          <w:rFonts w:ascii="Candara" w:hAnsi="Candara"/>
          <w:i/>
          <w:iCs/>
          <w:u w:val="single"/>
          <w:lang w:val="es-US"/>
        </w:rPr>
        <w:t>Oferta en letras y en cifras, indicando los diferentes montos y las respectivas monedas</w:t>
      </w:r>
      <w:r w:rsidRPr="00BF0447">
        <w:rPr>
          <w:rFonts w:ascii="Candara" w:hAnsi="Candara"/>
          <w:i/>
          <w:iCs/>
          <w:lang w:val="es-US"/>
        </w:rPr>
        <w:t>].</w:t>
      </w:r>
    </w:p>
    <w:p w14:paraId="2F04E507" w14:textId="77777777" w:rsidR="0039499B" w:rsidRPr="00BF0447" w:rsidRDefault="0039499B" w:rsidP="00CD3211">
      <w:pPr>
        <w:pStyle w:val="Prrafodelista"/>
        <w:spacing w:after="200"/>
        <w:ind w:left="810"/>
        <w:jc w:val="both"/>
        <w:rPr>
          <w:rFonts w:ascii="Candara" w:hAnsi="Candara"/>
          <w:lang w:val="es-US"/>
        </w:rPr>
      </w:pPr>
    </w:p>
    <w:p w14:paraId="69D315BB" w14:textId="77777777" w:rsidR="0039499B" w:rsidRPr="00BF0447" w:rsidRDefault="0039499B" w:rsidP="00CD3211">
      <w:pPr>
        <w:pStyle w:val="Prrafodelista"/>
        <w:spacing w:after="200"/>
        <w:ind w:left="810"/>
        <w:jc w:val="both"/>
        <w:rPr>
          <w:rFonts w:ascii="Candara" w:hAnsi="Candara"/>
          <w:lang w:val="es-US"/>
        </w:rPr>
      </w:pPr>
      <w:r w:rsidRPr="00BF0447">
        <w:rPr>
          <w:rFonts w:ascii="Candara" w:hAnsi="Candara"/>
          <w:lang w:val="es-US"/>
        </w:rPr>
        <w:t xml:space="preserve">O bien, </w:t>
      </w:r>
    </w:p>
    <w:p w14:paraId="61F59F1E" w14:textId="77777777" w:rsidR="0039499B" w:rsidRPr="00BF0447" w:rsidRDefault="0039499B" w:rsidP="00CD3211">
      <w:pPr>
        <w:pStyle w:val="Prrafodelista"/>
        <w:spacing w:after="200"/>
        <w:ind w:left="810"/>
        <w:jc w:val="both"/>
        <w:rPr>
          <w:rFonts w:ascii="Candara" w:hAnsi="Candara"/>
          <w:lang w:val="es-US"/>
        </w:rPr>
      </w:pPr>
    </w:p>
    <w:p w14:paraId="26E6293A" w14:textId="3399A2B0" w:rsidR="0039499B" w:rsidRPr="00BF0447" w:rsidRDefault="0039499B" w:rsidP="00CD3211">
      <w:pPr>
        <w:pStyle w:val="Prrafodelista"/>
        <w:spacing w:after="200"/>
        <w:ind w:left="810"/>
        <w:contextualSpacing w:val="0"/>
        <w:jc w:val="both"/>
        <w:rPr>
          <w:rFonts w:ascii="Candara" w:hAnsi="Candara"/>
          <w:lang w:val="es-US"/>
        </w:rPr>
      </w:pPr>
      <w:r w:rsidRPr="00BF0447">
        <w:rPr>
          <w:rFonts w:ascii="Candara" w:hAnsi="Candara"/>
          <w:lang w:val="es-US"/>
        </w:rPr>
        <w:t xml:space="preserve">Opción 2, en caso de múltiples lotes: </w:t>
      </w:r>
      <w:r w:rsidR="00B357A5" w:rsidRPr="00BF0447">
        <w:rPr>
          <w:rFonts w:ascii="Candara" w:hAnsi="Candara"/>
          <w:lang w:val="es-US"/>
        </w:rPr>
        <w:t>(</w:t>
      </w:r>
      <w:r w:rsidRPr="00BF0447">
        <w:rPr>
          <w:rFonts w:ascii="Candara" w:hAnsi="Candara"/>
          <w:lang w:val="es-US"/>
        </w:rPr>
        <w:t xml:space="preserve">a) precio total </w:t>
      </w:r>
      <w:r w:rsidR="0050509F" w:rsidRPr="00BF0447">
        <w:rPr>
          <w:rFonts w:ascii="Candara" w:hAnsi="Candara"/>
          <w:lang w:val="es-US"/>
        </w:rPr>
        <w:t>de</w:t>
      </w:r>
      <w:r w:rsidRPr="00BF0447">
        <w:rPr>
          <w:rFonts w:ascii="Candara" w:hAnsi="Candara"/>
          <w:lang w:val="es-US"/>
        </w:rPr>
        <w:t xml:space="preserve"> cada lote </w:t>
      </w:r>
      <w:r w:rsidRPr="00BF0447">
        <w:rPr>
          <w:rFonts w:ascii="Candara" w:hAnsi="Candara"/>
          <w:i/>
          <w:iCs/>
          <w:lang w:val="es-US"/>
        </w:rPr>
        <w:t>[</w:t>
      </w:r>
      <w:r w:rsidR="0050509F" w:rsidRPr="00BF0447">
        <w:rPr>
          <w:rFonts w:ascii="Candara" w:hAnsi="Candara"/>
          <w:i/>
          <w:iCs/>
          <w:lang w:val="es-US"/>
        </w:rPr>
        <w:t>inserte</w:t>
      </w:r>
      <w:r w:rsidRPr="00BF0447">
        <w:rPr>
          <w:rFonts w:ascii="Candara" w:hAnsi="Candara"/>
          <w:i/>
          <w:iCs/>
          <w:lang w:val="es-US"/>
        </w:rPr>
        <w:t xml:space="preserve"> el precio total de cada lote en letras y en cifras, indicando los diferentes montos y</w:t>
      </w:r>
      <w:r w:rsidR="00B357A5" w:rsidRPr="00BF0447">
        <w:rPr>
          <w:rFonts w:ascii="Candara" w:hAnsi="Candara"/>
          <w:i/>
          <w:iCs/>
          <w:lang w:val="es-US"/>
        </w:rPr>
        <w:t> </w:t>
      </w:r>
      <w:r w:rsidRPr="00BF0447">
        <w:rPr>
          <w:rFonts w:ascii="Candara" w:hAnsi="Candara"/>
          <w:i/>
          <w:iCs/>
          <w:lang w:val="es-US"/>
        </w:rPr>
        <w:t xml:space="preserve">las respectivas monedas], </w:t>
      </w:r>
      <w:r w:rsidRPr="00BF0447">
        <w:rPr>
          <w:rFonts w:ascii="Candara" w:hAnsi="Candara"/>
          <w:lang w:val="es-US"/>
        </w:rPr>
        <w:t xml:space="preserve">y </w:t>
      </w:r>
      <w:r w:rsidR="00B357A5" w:rsidRPr="00BF0447">
        <w:rPr>
          <w:rFonts w:ascii="Candara" w:hAnsi="Candara"/>
          <w:lang w:val="es-US"/>
        </w:rPr>
        <w:t>(</w:t>
      </w:r>
      <w:r w:rsidRPr="00BF0447">
        <w:rPr>
          <w:rFonts w:ascii="Candara" w:hAnsi="Candara"/>
          <w:lang w:val="es-US"/>
        </w:rPr>
        <w:t>b) precio total de todos los lotes (suma de todos los</w:t>
      </w:r>
      <w:r w:rsidR="00B357A5" w:rsidRPr="00BF0447">
        <w:rPr>
          <w:rFonts w:ascii="Candara" w:hAnsi="Candara"/>
          <w:lang w:val="es-US"/>
        </w:rPr>
        <w:t> </w:t>
      </w:r>
      <w:r w:rsidRPr="00BF0447">
        <w:rPr>
          <w:rFonts w:ascii="Candara" w:hAnsi="Candara"/>
          <w:lang w:val="es-US"/>
        </w:rPr>
        <w:t xml:space="preserve">lotes) </w:t>
      </w:r>
      <w:r w:rsidRPr="00BF0447">
        <w:rPr>
          <w:rFonts w:ascii="Candara" w:hAnsi="Candara"/>
          <w:i/>
          <w:iCs/>
          <w:lang w:val="es-US"/>
        </w:rPr>
        <w:t>[</w:t>
      </w:r>
      <w:r w:rsidR="0050509F" w:rsidRPr="00BF0447">
        <w:rPr>
          <w:rFonts w:ascii="Candara" w:hAnsi="Candara"/>
          <w:i/>
          <w:iCs/>
          <w:lang w:val="es-US"/>
        </w:rPr>
        <w:t xml:space="preserve">inserte </w:t>
      </w:r>
      <w:r w:rsidRPr="00BF0447">
        <w:rPr>
          <w:rFonts w:ascii="Candara" w:hAnsi="Candara"/>
          <w:i/>
          <w:iCs/>
          <w:lang w:val="es-US"/>
        </w:rPr>
        <w:t>el precio total de todos los lotes en letras y en cifras, indicando los diferentes montos y las respectivas monedas].</w:t>
      </w:r>
      <w:bookmarkStart w:id="15" w:name="_Hlt236460747"/>
      <w:bookmarkEnd w:id="15"/>
    </w:p>
    <w:p w14:paraId="66C85C0D" w14:textId="38F0BC63" w:rsidR="008E7578" w:rsidRPr="00BF0447" w:rsidRDefault="00697FB0">
      <w:pPr>
        <w:pStyle w:val="Prrafodelista"/>
        <w:numPr>
          <w:ilvl w:val="0"/>
          <w:numId w:val="136"/>
        </w:numPr>
        <w:spacing w:after="200"/>
        <w:ind w:hanging="357"/>
        <w:contextualSpacing w:val="0"/>
        <w:jc w:val="both"/>
        <w:rPr>
          <w:rFonts w:ascii="Candara" w:hAnsi="Candara"/>
          <w:b/>
          <w:bCs/>
          <w:lang w:val="es-US"/>
        </w:rPr>
      </w:pPr>
      <w:r w:rsidRPr="00BF0447">
        <w:rPr>
          <w:rFonts w:ascii="Candara" w:hAnsi="Candara"/>
          <w:b/>
          <w:bCs/>
          <w:lang w:val="es-US"/>
        </w:rPr>
        <w:t xml:space="preserve">Descuentos: </w:t>
      </w:r>
      <w:r w:rsidRPr="00BF0447">
        <w:rPr>
          <w:rFonts w:ascii="Candara" w:hAnsi="Candara"/>
          <w:bCs/>
          <w:lang w:val="es-US"/>
        </w:rPr>
        <w:t xml:space="preserve">Los descuentos ofrecidos y la metodología para su aplicación </w:t>
      </w:r>
      <w:r w:rsidR="0050509F" w:rsidRPr="00BF0447">
        <w:rPr>
          <w:rFonts w:ascii="Candara" w:hAnsi="Candara"/>
          <w:bCs/>
          <w:lang w:val="es-US"/>
        </w:rPr>
        <w:t>son los</w:t>
      </w:r>
      <w:r w:rsidR="00B357A5" w:rsidRPr="00BF0447">
        <w:rPr>
          <w:rFonts w:ascii="Candara" w:hAnsi="Candara"/>
          <w:bCs/>
          <w:lang w:val="es-US"/>
        </w:rPr>
        <w:t> </w:t>
      </w:r>
      <w:r w:rsidR="0050509F" w:rsidRPr="00BF0447">
        <w:rPr>
          <w:rFonts w:ascii="Candara" w:hAnsi="Candara"/>
          <w:bCs/>
          <w:lang w:val="es-US"/>
        </w:rPr>
        <w:t>siguientes</w:t>
      </w:r>
      <w:r w:rsidRPr="00BF0447">
        <w:rPr>
          <w:rFonts w:ascii="Candara" w:hAnsi="Candara"/>
          <w:bCs/>
          <w:lang w:val="es-US"/>
        </w:rPr>
        <w:t xml:space="preserve">: </w:t>
      </w:r>
    </w:p>
    <w:p w14:paraId="2F805197" w14:textId="0C6B472F" w:rsidR="008E7578" w:rsidRPr="00BF0447" w:rsidRDefault="008E7578">
      <w:pPr>
        <w:pStyle w:val="Prrafodelista"/>
        <w:numPr>
          <w:ilvl w:val="0"/>
          <w:numId w:val="137"/>
        </w:numPr>
        <w:spacing w:after="200"/>
        <w:ind w:left="862" w:hanging="431"/>
        <w:contextualSpacing w:val="0"/>
        <w:jc w:val="both"/>
        <w:rPr>
          <w:rFonts w:ascii="Candara" w:hAnsi="Candara"/>
          <w:bCs/>
          <w:lang w:val="es-US"/>
        </w:rPr>
      </w:pPr>
      <w:r w:rsidRPr="00BF0447">
        <w:rPr>
          <w:rFonts w:ascii="Candara" w:hAnsi="Candara"/>
          <w:bCs/>
          <w:lang w:val="es-US"/>
        </w:rPr>
        <w:t xml:space="preserve">Los descuentos ofrecidos son: </w:t>
      </w:r>
      <w:r w:rsidRPr="00BF0447">
        <w:rPr>
          <w:rFonts w:ascii="Candara" w:hAnsi="Candara"/>
          <w:bCs/>
          <w:i/>
          <w:lang w:val="es-US"/>
        </w:rPr>
        <w:t>[especifique cada descuento</w:t>
      </w:r>
      <w:r w:rsidR="00B357A5" w:rsidRPr="00BF0447">
        <w:rPr>
          <w:rFonts w:ascii="Candara" w:hAnsi="Candara"/>
          <w:bCs/>
          <w:i/>
          <w:lang w:val="es-US"/>
        </w:rPr>
        <w:t> </w:t>
      </w:r>
      <w:r w:rsidRPr="00BF0447">
        <w:rPr>
          <w:rFonts w:ascii="Candara" w:hAnsi="Candara"/>
          <w:bCs/>
          <w:i/>
          <w:lang w:val="es-US"/>
        </w:rPr>
        <w:t>ofrecido]</w:t>
      </w:r>
      <w:r w:rsidRPr="00BF0447">
        <w:rPr>
          <w:rFonts w:ascii="Candara" w:hAnsi="Candara"/>
          <w:bCs/>
          <w:lang w:val="es-US"/>
        </w:rPr>
        <w:t>.</w:t>
      </w:r>
    </w:p>
    <w:p w14:paraId="68C6D2CA" w14:textId="0A967E8A" w:rsidR="008E7578" w:rsidRPr="00BF0447" w:rsidRDefault="008E7578">
      <w:pPr>
        <w:pStyle w:val="Prrafodelista"/>
        <w:numPr>
          <w:ilvl w:val="0"/>
          <w:numId w:val="137"/>
        </w:numPr>
        <w:spacing w:after="200"/>
        <w:ind w:left="862" w:hanging="431"/>
        <w:contextualSpacing w:val="0"/>
        <w:jc w:val="both"/>
        <w:rPr>
          <w:rFonts w:ascii="Candara" w:hAnsi="Candara"/>
          <w:lang w:val="es-US"/>
        </w:rPr>
      </w:pPr>
      <w:r w:rsidRPr="00BF0447">
        <w:rPr>
          <w:rFonts w:ascii="Candara" w:hAnsi="Candara"/>
          <w:bCs/>
          <w:lang w:val="es-US"/>
        </w:rPr>
        <w:t>El método</w:t>
      </w:r>
      <w:r w:rsidRPr="00BF0447">
        <w:rPr>
          <w:rFonts w:ascii="Candara" w:hAnsi="Candara"/>
          <w:lang w:val="es-US"/>
        </w:rPr>
        <w:t xml:space="preserve"> de cálculo </w:t>
      </w:r>
      <w:r w:rsidR="0050509F" w:rsidRPr="00BF0447">
        <w:rPr>
          <w:rFonts w:ascii="Candara" w:hAnsi="Candara"/>
          <w:lang w:val="es-US"/>
        </w:rPr>
        <w:t xml:space="preserve">exacto </w:t>
      </w:r>
      <w:r w:rsidRPr="00BF0447">
        <w:rPr>
          <w:rFonts w:ascii="Candara" w:hAnsi="Candara"/>
          <w:lang w:val="es-US"/>
        </w:rPr>
        <w:t>para determinar el precio neto luego de aplicados los</w:t>
      </w:r>
      <w:r w:rsidR="00B357A5" w:rsidRPr="00BF0447">
        <w:rPr>
          <w:rFonts w:ascii="Candara" w:hAnsi="Candara"/>
          <w:lang w:val="es-US"/>
        </w:rPr>
        <w:t> </w:t>
      </w:r>
      <w:r w:rsidRPr="00BF0447">
        <w:rPr>
          <w:rFonts w:ascii="Candara" w:hAnsi="Candara"/>
          <w:lang w:val="es-US"/>
        </w:rPr>
        <w:t xml:space="preserve">descuentos se detalla a continuación: </w:t>
      </w:r>
      <w:r w:rsidRPr="00BF0447">
        <w:rPr>
          <w:rFonts w:ascii="Candara" w:hAnsi="Candara"/>
          <w:i/>
          <w:iCs/>
          <w:lang w:val="es-US"/>
        </w:rPr>
        <w:t>[detalle</w:t>
      </w:r>
      <w:r w:rsidR="00E6408B" w:rsidRPr="00BF0447">
        <w:rPr>
          <w:rFonts w:ascii="Candara" w:hAnsi="Candara"/>
          <w:i/>
          <w:iCs/>
          <w:lang w:val="es-US"/>
        </w:rPr>
        <w:t xml:space="preserve"> </w:t>
      </w:r>
      <w:r w:rsidRPr="00BF0447">
        <w:rPr>
          <w:rFonts w:ascii="Candara" w:hAnsi="Candara"/>
          <w:i/>
          <w:iCs/>
          <w:lang w:val="es-US"/>
        </w:rPr>
        <w:t>la metodología que se usará para aplicar los descuentos].</w:t>
      </w:r>
    </w:p>
    <w:p w14:paraId="2E916D6B" w14:textId="5DB6BA8F" w:rsidR="008E7578" w:rsidRPr="00BF0447" w:rsidRDefault="001A3395">
      <w:pPr>
        <w:pStyle w:val="Prrafodelista"/>
        <w:numPr>
          <w:ilvl w:val="0"/>
          <w:numId w:val="136"/>
        </w:numPr>
        <w:spacing w:after="200"/>
        <w:ind w:left="431" w:hanging="431"/>
        <w:contextualSpacing w:val="0"/>
        <w:jc w:val="both"/>
        <w:rPr>
          <w:rFonts w:ascii="Candara" w:hAnsi="Candara"/>
          <w:bCs/>
          <w:lang w:val="es-US"/>
        </w:rPr>
      </w:pPr>
      <w:r w:rsidRPr="00BF0447">
        <w:rPr>
          <w:rFonts w:ascii="Candara" w:hAnsi="Candara"/>
          <w:b/>
          <w:bCs/>
          <w:lang w:val="es-US"/>
        </w:rPr>
        <w:t xml:space="preserve">Validez </w:t>
      </w:r>
      <w:r w:rsidR="0045512B" w:rsidRPr="00BF0447">
        <w:rPr>
          <w:rFonts w:ascii="Candara" w:hAnsi="Candara"/>
          <w:b/>
          <w:bCs/>
          <w:lang w:val="es-US"/>
        </w:rPr>
        <w:t>de la Oferta:</w:t>
      </w:r>
      <w:r w:rsidR="0045512B" w:rsidRPr="00BF0447">
        <w:rPr>
          <w:rFonts w:ascii="Candara" w:hAnsi="Candara"/>
          <w:bCs/>
          <w:lang w:val="es-US"/>
        </w:rPr>
        <w:t xml:space="preserve"> </w:t>
      </w:r>
      <w:r w:rsidR="007C48A7" w:rsidRPr="00BF0447">
        <w:rPr>
          <w:rFonts w:ascii="Candara" w:hAnsi="Candara"/>
          <w:lang w:val="es-ES"/>
        </w:rPr>
        <w:t xml:space="preserve">Nuestra Oferta será válida hasta </w:t>
      </w:r>
      <w:r w:rsidR="007C48A7" w:rsidRPr="00BF0447">
        <w:rPr>
          <w:rFonts w:ascii="Candara" w:hAnsi="Candara"/>
          <w:i/>
          <w:lang w:val="es-ES"/>
        </w:rPr>
        <w:t>[ingresar el día, mes y año de conformidad con la IAL 18.1]</w:t>
      </w:r>
      <w:r w:rsidR="0045512B" w:rsidRPr="00BF0447">
        <w:rPr>
          <w:rFonts w:ascii="Candara" w:hAnsi="Candara"/>
          <w:bCs/>
          <w:lang w:val="es-US"/>
        </w:rPr>
        <w:t xml:space="preserve">, y </w:t>
      </w:r>
      <w:r w:rsidR="00695D0F" w:rsidRPr="00BF0447">
        <w:rPr>
          <w:rFonts w:ascii="Candara" w:hAnsi="Candara"/>
          <w:bCs/>
          <w:lang w:val="es-US"/>
        </w:rPr>
        <w:t>seguirá teniendo carácter vinculante para nosotros</w:t>
      </w:r>
      <w:r w:rsidR="0045512B" w:rsidRPr="00BF0447">
        <w:rPr>
          <w:rFonts w:ascii="Candara" w:hAnsi="Candara"/>
          <w:bCs/>
          <w:lang w:val="es-US"/>
        </w:rPr>
        <w:t xml:space="preserve"> y podrá ser aceptada en cualquier momento antes del vencimiento de dicho período.</w:t>
      </w:r>
    </w:p>
    <w:p w14:paraId="1C1F7A24" w14:textId="555C697A" w:rsidR="008E7578" w:rsidRPr="00BF0447" w:rsidRDefault="00697FB0">
      <w:pPr>
        <w:pStyle w:val="Prrafodelista"/>
        <w:numPr>
          <w:ilvl w:val="0"/>
          <w:numId w:val="136"/>
        </w:numPr>
        <w:spacing w:after="200"/>
        <w:ind w:left="431" w:hanging="431"/>
        <w:contextualSpacing w:val="0"/>
        <w:jc w:val="both"/>
        <w:rPr>
          <w:rFonts w:ascii="Candara" w:hAnsi="Candara"/>
          <w:bCs/>
          <w:lang w:val="es-US"/>
        </w:rPr>
      </w:pPr>
      <w:r w:rsidRPr="00BF0447">
        <w:rPr>
          <w:rFonts w:ascii="Candara" w:hAnsi="Candara"/>
          <w:b/>
          <w:bCs/>
          <w:lang w:val="es-US"/>
        </w:rPr>
        <w:t xml:space="preserve">Garantía de </w:t>
      </w:r>
      <w:r w:rsidR="001A3395" w:rsidRPr="00BF0447">
        <w:rPr>
          <w:rFonts w:ascii="Candara" w:hAnsi="Candara"/>
          <w:b/>
          <w:bCs/>
          <w:lang w:val="es-US"/>
        </w:rPr>
        <w:t>C</w:t>
      </w:r>
      <w:r w:rsidRPr="00BF0447">
        <w:rPr>
          <w:rFonts w:ascii="Candara" w:hAnsi="Candara"/>
          <w:b/>
          <w:bCs/>
          <w:lang w:val="es-US"/>
        </w:rPr>
        <w:t>umplimiento:</w:t>
      </w:r>
      <w:r w:rsidRPr="00BF0447">
        <w:rPr>
          <w:rFonts w:ascii="Candara" w:hAnsi="Candara"/>
          <w:bCs/>
          <w:lang w:val="es-US"/>
        </w:rPr>
        <w:t xml:space="preserve"> Si nuestra oferta es aceptada, nos comprometemos a</w:t>
      </w:r>
      <w:r w:rsidR="00BB5098" w:rsidRPr="00BF0447">
        <w:rPr>
          <w:rFonts w:ascii="Candara" w:hAnsi="Candara"/>
          <w:bCs/>
          <w:lang w:val="es-US"/>
        </w:rPr>
        <w:t> </w:t>
      </w:r>
      <w:r w:rsidRPr="00BF0447">
        <w:rPr>
          <w:rFonts w:ascii="Candara" w:hAnsi="Candara"/>
          <w:bCs/>
          <w:lang w:val="es-US"/>
        </w:rPr>
        <w:t xml:space="preserve">obtener una Garantía de Cumplimiento del Contrato de conformidad con el </w:t>
      </w:r>
      <w:r w:rsidR="005E7235" w:rsidRPr="00BF0447">
        <w:rPr>
          <w:rFonts w:ascii="Candara" w:hAnsi="Candara"/>
          <w:bCs/>
          <w:lang w:val="es-US"/>
        </w:rPr>
        <w:t>documento de licitación</w:t>
      </w:r>
      <w:r w:rsidRPr="00BF0447">
        <w:rPr>
          <w:rFonts w:ascii="Candara" w:hAnsi="Candara"/>
          <w:bCs/>
          <w:lang w:val="es-US"/>
        </w:rPr>
        <w:t>.</w:t>
      </w:r>
    </w:p>
    <w:p w14:paraId="7E9D6980" w14:textId="7244473B" w:rsidR="008E7578" w:rsidRPr="00BF0447" w:rsidRDefault="00697FB0">
      <w:pPr>
        <w:pStyle w:val="Prrafodelista"/>
        <w:numPr>
          <w:ilvl w:val="0"/>
          <w:numId w:val="136"/>
        </w:numPr>
        <w:spacing w:after="200"/>
        <w:ind w:left="431" w:hanging="431"/>
        <w:contextualSpacing w:val="0"/>
        <w:jc w:val="both"/>
        <w:rPr>
          <w:rFonts w:ascii="Candara" w:hAnsi="Candara"/>
          <w:bCs/>
          <w:lang w:val="es-US"/>
        </w:rPr>
      </w:pPr>
      <w:r w:rsidRPr="00BF0447">
        <w:rPr>
          <w:rFonts w:ascii="Candara" w:hAnsi="Candara"/>
          <w:b/>
          <w:bCs/>
          <w:lang w:val="es-US"/>
        </w:rPr>
        <w:t>Una Oferta por Licitante:</w:t>
      </w:r>
      <w:r w:rsidRPr="00BF0447">
        <w:rPr>
          <w:rFonts w:ascii="Candara" w:hAnsi="Candara"/>
          <w:bCs/>
          <w:lang w:val="es-US"/>
        </w:rPr>
        <w:t xml:space="preserve"> No estamos presentando ninguna otra Oferta como Licitantes individuales</w:t>
      </w:r>
      <w:r w:rsidR="005A7EA2" w:rsidRPr="00BF0447">
        <w:rPr>
          <w:rFonts w:ascii="Candara" w:hAnsi="Candara"/>
          <w:bCs/>
          <w:lang w:val="es-US"/>
        </w:rPr>
        <w:t xml:space="preserve">, y no </w:t>
      </w:r>
      <w:r w:rsidRPr="00BF0447">
        <w:rPr>
          <w:rFonts w:ascii="Candara" w:hAnsi="Candara"/>
          <w:bCs/>
          <w:lang w:val="es-US"/>
        </w:rPr>
        <w:t xml:space="preserve">estamos participando en ninguna otra Oferta ni como miembros de una </w:t>
      </w:r>
      <w:r w:rsidR="00922D2D" w:rsidRPr="00BF0447">
        <w:rPr>
          <w:rFonts w:ascii="Candara" w:hAnsi="Candara"/>
          <w:bCs/>
          <w:lang w:val="es-US"/>
        </w:rPr>
        <w:t>APCA</w:t>
      </w:r>
      <w:r w:rsidRPr="00BF0447">
        <w:rPr>
          <w:rFonts w:ascii="Candara" w:hAnsi="Candara"/>
          <w:bCs/>
          <w:lang w:val="es-US"/>
        </w:rPr>
        <w:t xml:space="preserve"> ni como subcontratistas, y cumplimos con los requisitos de </w:t>
      </w:r>
      <w:r w:rsidR="00775C89" w:rsidRPr="00BF0447">
        <w:rPr>
          <w:rFonts w:ascii="Candara" w:hAnsi="Candara"/>
          <w:bCs/>
          <w:lang w:val="es-US"/>
        </w:rPr>
        <w:t>la IAL </w:t>
      </w:r>
      <w:r w:rsidRPr="00BF0447">
        <w:rPr>
          <w:rFonts w:ascii="Candara" w:hAnsi="Candara"/>
          <w:bCs/>
          <w:lang w:val="es-US"/>
        </w:rPr>
        <w:t xml:space="preserve">4.3, </w:t>
      </w:r>
      <w:r w:rsidR="006C3FDE" w:rsidRPr="00BF0447">
        <w:rPr>
          <w:rFonts w:ascii="Candara" w:hAnsi="Candara"/>
          <w:bCs/>
          <w:lang w:val="es-US"/>
        </w:rPr>
        <w:t>sin considerar las</w:t>
      </w:r>
      <w:r w:rsidRPr="00BF0447">
        <w:rPr>
          <w:rFonts w:ascii="Candara" w:hAnsi="Candara"/>
          <w:bCs/>
          <w:lang w:val="es-US"/>
        </w:rPr>
        <w:t xml:space="preserve"> Ofertas Alternativas presentadas de acuerdo con </w:t>
      </w:r>
      <w:r w:rsidR="00775C89" w:rsidRPr="00BF0447">
        <w:rPr>
          <w:rFonts w:ascii="Candara" w:hAnsi="Candara"/>
          <w:bCs/>
          <w:lang w:val="es-US"/>
        </w:rPr>
        <w:t>la IAL </w:t>
      </w:r>
      <w:r w:rsidRPr="00BF0447">
        <w:rPr>
          <w:rFonts w:ascii="Candara" w:hAnsi="Candara"/>
          <w:bCs/>
          <w:lang w:val="es-US"/>
        </w:rPr>
        <w:t>13.</w:t>
      </w:r>
    </w:p>
    <w:p w14:paraId="77E55D11" w14:textId="77777777" w:rsidR="008E7578" w:rsidRPr="00BF0447" w:rsidRDefault="00697FB0">
      <w:pPr>
        <w:pStyle w:val="Prrafodelista"/>
        <w:numPr>
          <w:ilvl w:val="0"/>
          <w:numId w:val="136"/>
        </w:numPr>
        <w:spacing w:after="200"/>
        <w:ind w:left="431" w:hanging="431"/>
        <w:contextualSpacing w:val="0"/>
        <w:jc w:val="both"/>
        <w:rPr>
          <w:rFonts w:ascii="Candara" w:hAnsi="Candara"/>
          <w:bCs/>
          <w:lang w:val="es-US"/>
        </w:rPr>
      </w:pPr>
      <w:r w:rsidRPr="00BF0447">
        <w:rPr>
          <w:rFonts w:ascii="Candara" w:hAnsi="Candara"/>
          <w:b/>
          <w:bCs/>
          <w:lang w:val="es-US"/>
        </w:rPr>
        <w:t>Suspensión e inhabilitación:</w:t>
      </w:r>
      <w:r w:rsidRPr="00BF0447">
        <w:rPr>
          <w:rFonts w:ascii="Candara" w:hAnsi="Candara"/>
          <w:bCs/>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w:t>
      </w:r>
      <w:r w:rsidRPr="00BF0447">
        <w:rPr>
          <w:rFonts w:ascii="Candara" w:hAnsi="Candara"/>
          <w:bCs/>
          <w:lang w:val="es-US"/>
        </w:rPr>
        <w:lastRenderedPageBreak/>
        <w:t xml:space="preserve">inhabilitación impuesta por el Grupo Banco Mundial de conformidad con el Acuerdo de Aplicación Mutua de las Decisiones de Inhabilitación, suscrito por el Banco Mundial y otros bancos de fomento. Asimismo, no somos inelegibles </w:t>
      </w:r>
      <w:r w:rsidR="005A7EA2" w:rsidRPr="00BF0447">
        <w:rPr>
          <w:rFonts w:ascii="Candara" w:hAnsi="Candara"/>
          <w:bCs/>
          <w:lang w:val="es-US"/>
        </w:rPr>
        <w:t xml:space="preserve">en virtud de </w:t>
      </w:r>
      <w:r w:rsidRPr="00BF0447">
        <w:rPr>
          <w:rFonts w:ascii="Candara" w:hAnsi="Candara"/>
          <w:bCs/>
          <w:lang w:val="es-US"/>
        </w:rPr>
        <w:t xml:space="preserve">las leyes o regulaciones oficiales del País del Comprador ni </w:t>
      </w:r>
      <w:r w:rsidR="005A7EA2" w:rsidRPr="00BF0447">
        <w:rPr>
          <w:rFonts w:ascii="Candara" w:hAnsi="Candara"/>
          <w:bCs/>
          <w:lang w:val="es-US"/>
        </w:rPr>
        <w:t xml:space="preserve">en virtud de </w:t>
      </w:r>
      <w:r w:rsidRPr="00BF0447">
        <w:rPr>
          <w:rFonts w:ascii="Candara" w:hAnsi="Candara"/>
          <w:bCs/>
          <w:lang w:val="es-US"/>
        </w:rPr>
        <w:t>una decisión del Consejo de Seguridad de las Naciones Unidas.</w:t>
      </w:r>
    </w:p>
    <w:p w14:paraId="353041E6" w14:textId="76D8CD98" w:rsidR="008E7578" w:rsidRPr="00BF0447" w:rsidRDefault="00697FB0">
      <w:pPr>
        <w:pStyle w:val="Prrafodelista"/>
        <w:numPr>
          <w:ilvl w:val="0"/>
          <w:numId w:val="136"/>
        </w:numPr>
        <w:spacing w:after="120"/>
        <w:ind w:left="431" w:hanging="431"/>
        <w:contextualSpacing w:val="0"/>
        <w:jc w:val="both"/>
        <w:rPr>
          <w:rFonts w:ascii="Candara" w:hAnsi="Candara"/>
          <w:bCs/>
          <w:i/>
          <w:lang w:val="es-US"/>
        </w:rPr>
      </w:pPr>
      <w:r w:rsidRPr="00BF0447">
        <w:rPr>
          <w:rFonts w:ascii="Candara" w:hAnsi="Candara"/>
          <w:b/>
          <w:bCs/>
          <w:lang w:val="es-US"/>
        </w:rPr>
        <w:t>Empresa o ente de propiedad estatal:</w:t>
      </w:r>
      <w:r w:rsidR="00B34B1D" w:rsidRPr="00BF0447">
        <w:rPr>
          <w:rFonts w:ascii="Candara" w:hAnsi="Candara"/>
          <w:bCs/>
          <w:lang w:val="es-US"/>
        </w:rPr>
        <w:t xml:space="preserve"> </w:t>
      </w:r>
      <w:r w:rsidRPr="00BF0447">
        <w:rPr>
          <w:rFonts w:ascii="Candara" w:hAnsi="Candara"/>
          <w:bCs/>
          <w:i/>
          <w:lang w:val="es-US"/>
        </w:rPr>
        <w:t>[Seleccione la opción correspondiente y elimine la otra]. [No somos una empresa o ente de propiedad estatal]</w:t>
      </w:r>
      <w:proofErr w:type="gramStart"/>
      <w:r w:rsidRPr="00BF0447">
        <w:rPr>
          <w:rFonts w:ascii="Candara" w:hAnsi="Candara"/>
          <w:bCs/>
          <w:lang w:val="es-US"/>
        </w:rPr>
        <w:t>/</w:t>
      </w:r>
      <w:r w:rsidRPr="00BF0447">
        <w:rPr>
          <w:rFonts w:ascii="Candara" w:hAnsi="Candara"/>
          <w:bCs/>
          <w:i/>
          <w:lang w:val="es-US"/>
        </w:rPr>
        <w:t>[</w:t>
      </w:r>
      <w:proofErr w:type="gramEnd"/>
      <w:r w:rsidRPr="00BF0447">
        <w:rPr>
          <w:rFonts w:ascii="Candara" w:hAnsi="Candara"/>
          <w:bCs/>
          <w:i/>
          <w:lang w:val="es-US"/>
        </w:rPr>
        <w:t>Somos una empresa o</w:t>
      </w:r>
      <w:r w:rsidR="00BB5098" w:rsidRPr="00BF0447">
        <w:rPr>
          <w:rFonts w:ascii="Candara" w:hAnsi="Candara"/>
          <w:bCs/>
          <w:i/>
          <w:lang w:val="es-US"/>
        </w:rPr>
        <w:t> </w:t>
      </w:r>
      <w:r w:rsidRPr="00BF0447">
        <w:rPr>
          <w:rFonts w:ascii="Candara" w:hAnsi="Candara"/>
          <w:bCs/>
          <w:i/>
          <w:lang w:val="es-US"/>
        </w:rPr>
        <w:t xml:space="preserve">ente de propiedad estatal, pero cumplimos con los requisitos de </w:t>
      </w:r>
      <w:r w:rsidR="00775C89" w:rsidRPr="00BF0447">
        <w:rPr>
          <w:rFonts w:ascii="Candara" w:hAnsi="Candara"/>
          <w:bCs/>
          <w:i/>
          <w:lang w:val="es-US"/>
        </w:rPr>
        <w:t>la IAL </w:t>
      </w:r>
      <w:r w:rsidRPr="00BF0447">
        <w:rPr>
          <w:rFonts w:ascii="Candara" w:hAnsi="Candara"/>
          <w:bCs/>
          <w:i/>
          <w:lang w:val="es-US"/>
        </w:rPr>
        <w:t>4.6].</w:t>
      </w:r>
    </w:p>
    <w:p w14:paraId="175CDD9D" w14:textId="0E0521D6" w:rsidR="008E7578" w:rsidRPr="00BF0447" w:rsidRDefault="00697FB0">
      <w:pPr>
        <w:pStyle w:val="Prrafodelista"/>
        <w:numPr>
          <w:ilvl w:val="0"/>
          <w:numId w:val="136"/>
        </w:numPr>
        <w:spacing w:after="120"/>
        <w:ind w:left="431" w:hanging="431"/>
        <w:contextualSpacing w:val="0"/>
        <w:jc w:val="both"/>
        <w:rPr>
          <w:rFonts w:ascii="Candara" w:hAnsi="Candara"/>
          <w:bCs/>
          <w:lang w:val="es-US"/>
        </w:rPr>
      </w:pPr>
      <w:r w:rsidRPr="00BF0447">
        <w:rPr>
          <w:rFonts w:ascii="Candara" w:hAnsi="Candara"/>
          <w:b/>
          <w:bCs/>
          <w:lang w:val="es-US"/>
        </w:rPr>
        <w:t>Comisiones, gratificaciones, honorarios:</w:t>
      </w:r>
      <w:r w:rsidRPr="00BF0447">
        <w:rPr>
          <w:rFonts w:ascii="Candara" w:hAnsi="Candara"/>
          <w:bCs/>
          <w:lang w:val="es-US"/>
        </w:rPr>
        <w:t xml:space="preserve"> </w:t>
      </w:r>
      <w:r w:rsidR="005A7EA2" w:rsidRPr="00BF0447">
        <w:rPr>
          <w:rFonts w:ascii="Candara" w:hAnsi="Candara"/>
          <w:bCs/>
          <w:lang w:val="es-US"/>
        </w:rPr>
        <w:t>Hemos pagado o pagaremos</w:t>
      </w:r>
      <w:r w:rsidRPr="00BF0447">
        <w:rPr>
          <w:rFonts w:ascii="Candara" w:hAnsi="Candara"/>
          <w:bCs/>
          <w:lang w:val="es-US"/>
        </w:rPr>
        <w:t xml:space="preserve"> los siguientes honorarios, comisiones o gratificaciones en relación con el </w:t>
      </w:r>
      <w:r w:rsidR="001F79EB" w:rsidRPr="00BF0447">
        <w:rPr>
          <w:rFonts w:ascii="Candara" w:hAnsi="Candara"/>
          <w:bCs/>
          <w:lang w:val="es-US"/>
        </w:rPr>
        <w:t xml:space="preserve">Proceso </w:t>
      </w:r>
      <w:r w:rsidR="00D413FE" w:rsidRPr="00BF0447">
        <w:rPr>
          <w:rFonts w:ascii="Candara" w:hAnsi="Candara"/>
          <w:bCs/>
          <w:lang w:val="es-US"/>
        </w:rPr>
        <w:t>de Licitación</w:t>
      </w:r>
      <w:r w:rsidRPr="00BF0447">
        <w:rPr>
          <w:rFonts w:ascii="Candara" w:hAnsi="Candara"/>
          <w:bCs/>
          <w:lang w:val="es-US"/>
        </w:rPr>
        <w:t xml:space="preserve"> o la ejecución del Contrato: </w:t>
      </w:r>
      <w:r w:rsidRPr="00BF0447">
        <w:rPr>
          <w:rFonts w:ascii="Candara" w:hAnsi="Candara"/>
          <w:bCs/>
          <w:i/>
          <w:lang w:val="es-US"/>
        </w:rPr>
        <w:t>[proporcione el nombre completo de cada receptor, su dirección completa, la razón por la cual se pagó cada comisión o gratificación, y la cantidad y</w:t>
      </w:r>
      <w:r w:rsidR="00BB5098" w:rsidRPr="00BF0447">
        <w:rPr>
          <w:rFonts w:ascii="Candara" w:hAnsi="Candara"/>
          <w:bCs/>
          <w:i/>
          <w:lang w:val="es-US"/>
        </w:rPr>
        <w:t> </w:t>
      </w:r>
      <w:r w:rsidRPr="00BF0447">
        <w:rPr>
          <w:rFonts w:ascii="Candara" w:hAnsi="Candara"/>
          <w:bCs/>
          <w:i/>
          <w:lang w:val="es-US"/>
        </w:rPr>
        <w:t>moneda de cada comisión o gratificación a la que se haga referencia]</w:t>
      </w:r>
      <w:r w:rsidRPr="00BF0447">
        <w:rPr>
          <w:rFonts w:ascii="Candara" w:hAnsi="Candara"/>
          <w:bCs/>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8E7578" w:rsidRPr="00BF0447" w14:paraId="11A24978" w14:textId="77777777" w:rsidTr="00967260">
        <w:tc>
          <w:tcPr>
            <w:tcW w:w="2520" w:type="dxa"/>
          </w:tcPr>
          <w:p w14:paraId="60AE8755" w14:textId="77777777" w:rsidR="008E7578" w:rsidRPr="00BF0447" w:rsidRDefault="008E7578" w:rsidP="00CD3211">
            <w:pPr>
              <w:spacing w:after="120"/>
              <w:rPr>
                <w:rFonts w:ascii="Candara" w:hAnsi="Candara"/>
                <w:lang w:val="es-US"/>
              </w:rPr>
            </w:pPr>
            <w:r w:rsidRPr="00BF0447">
              <w:rPr>
                <w:rFonts w:ascii="Candara" w:hAnsi="Candara"/>
                <w:lang w:val="es-US"/>
              </w:rPr>
              <w:t>Nombre del receptor</w:t>
            </w:r>
          </w:p>
        </w:tc>
        <w:tc>
          <w:tcPr>
            <w:tcW w:w="2279" w:type="dxa"/>
          </w:tcPr>
          <w:p w14:paraId="228AA3AB" w14:textId="77777777" w:rsidR="008E7578" w:rsidRPr="00BF0447" w:rsidRDefault="008E7578" w:rsidP="00CD3211">
            <w:pPr>
              <w:spacing w:after="120"/>
              <w:rPr>
                <w:rFonts w:ascii="Candara" w:hAnsi="Candara"/>
                <w:lang w:val="es-US"/>
              </w:rPr>
            </w:pPr>
            <w:r w:rsidRPr="00BF0447">
              <w:rPr>
                <w:rFonts w:ascii="Candara" w:hAnsi="Candara"/>
                <w:lang w:val="es-US"/>
              </w:rPr>
              <w:t>Dirección</w:t>
            </w:r>
          </w:p>
        </w:tc>
        <w:tc>
          <w:tcPr>
            <w:tcW w:w="2015" w:type="dxa"/>
          </w:tcPr>
          <w:p w14:paraId="3BB59E27" w14:textId="77777777" w:rsidR="008E7578" w:rsidRPr="00BF0447" w:rsidRDefault="008E7578" w:rsidP="00CD3211">
            <w:pPr>
              <w:spacing w:after="120"/>
              <w:rPr>
                <w:rFonts w:ascii="Candara" w:hAnsi="Candara"/>
                <w:lang w:val="es-US"/>
              </w:rPr>
            </w:pPr>
            <w:r w:rsidRPr="00BF0447">
              <w:rPr>
                <w:rFonts w:ascii="Candara" w:hAnsi="Candara"/>
                <w:lang w:val="es-US"/>
              </w:rPr>
              <w:t>Concepto</w:t>
            </w:r>
          </w:p>
        </w:tc>
        <w:tc>
          <w:tcPr>
            <w:tcW w:w="1624" w:type="dxa"/>
          </w:tcPr>
          <w:p w14:paraId="41811F80" w14:textId="77777777" w:rsidR="008E7578" w:rsidRPr="00BF0447" w:rsidRDefault="008E7578" w:rsidP="00CD3211">
            <w:pPr>
              <w:spacing w:after="120"/>
              <w:rPr>
                <w:rFonts w:ascii="Candara" w:hAnsi="Candara"/>
                <w:lang w:val="es-US"/>
              </w:rPr>
            </w:pPr>
            <w:r w:rsidRPr="00BF0447">
              <w:rPr>
                <w:rFonts w:ascii="Candara" w:hAnsi="Candara"/>
                <w:lang w:val="es-US"/>
              </w:rPr>
              <w:t>Monto</w:t>
            </w:r>
          </w:p>
        </w:tc>
      </w:tr>
      <w:tr w:rsidR="008E7578" w:rsidRPr="00BF0447" w14:paraId="1A150FE4" w14:textId="77777777" w:rsidTr="00967260">
        <w:tc>
          <w:tcPr>
            <w:tcW w:w="2520" w:type="dxa"/>
          </w:tcPr>
          <w:p w14:paraId="19E93D83" w14:textId="77777777" w:rsidR="008E7578" w:rsidRPr="00BF0447" w:rsidRDefault="008E7578" w:rsidP="00CD3211">
            <w:pPr>
              <w:spacing w:after="120"/>
              <w:rPr>
                <w:rFonts w:ascii="Candara" w:hAnsi="Candara"/>
                <w:u w:val="single"/>
                <w:lang w:val="es-US"/>
              </w:rPr>
            </w:pPr>
          </w:p>
        </w:tc>
        <w:tc>
          <w:tcPr>
            <w:tcW w:w="2279" w:type="dxa"/>
          </w:tcPr>
          <w:p w14:paraId="23E997EB" w14:textId="77777777" w:rsidR="008E7578" w:rsidRPr="00BF0447" w:rsidRDefault="008E7578" w:rsidP="00CD3211">
            <w:pPr>
              <w:spacing w:after="120"/>
              <w:rPr>
                <w:rFonts w:ascii="Candara" w:hAnsi="Candara"/>
                <w:u w:val="single"/>
                <w:lang w:val="es-US"/>
              </w:rPr>
            </w:pPr>
          </w:p>
        </w:tc>
        <w:tc>
          <w:tcPr>
            <w:tcW w:w="2015" w:type="dxa"/>
          </w:tcPr>
          <w:p w14:paraId="5375D73B" w14:textId="77777777" w:rsidR="008E7578" w:rsidRPr="00BF0447" w:rsidRDefault="008E7578" w:rsidP="00CD3211">
            <w:pPr>
              <w:spacing w:after="120"/>
              <w:rPr>
                <w:rFonts w:ascii="Candara" w:hAnsi="Candara"/>
                <w:u w:val="single"/>
                <w:lang w:val="es-US"/>
              </w:rPr>
            </w:pPr>
          </w:p>
        </w:tc>
        <w:tc>
          <w:tcPr>
            <w:tcW w:w="1624" w:type="dxa"/>
          </w:tcPr>
          <w:p w14:paraId="6ACEC97F" w14:textId="77777777" w:rsidR="008E7578" w:rsidRPr="00BF0447" w:rsidRDefault="008E7578" w:rsidP="00CD3211">
            <w:pPr>
              <w:spacing w:after="120"/>
              <w:rPr>
                <w:rFonts w:ascii="Candara" w:hAnsi="Candara"/>
                <w:u w:val="single"/>
                <w:lang w:val="es-US"/>
              </w:rPr>
            </w:pPr>
          </w:p>
        </w:tc>
      </w:tr>
      <w:tr w:rsidR="008E7578" w:rsidRPr="00BF0447" w14:paraId="44FCECBC" w14:textId="77777777" w:rsidTr="00967260">
        <w:tc>
          <w:tcPr>
            <w:tcW w:w="2520" w:type="dxa"/>
          </w:tcPr>
          <w:p w14:paraId="350F4FF5" w14:textId="77777777" w:rsidR="008E7578" w:rsidRPr="00BF0447" w:rsidRDefault="008E7578" w:rsidP="00CD3211">
            <w:pPr>
              <w:spacing w:after="120"/>
              <w:rPr>
                <w:rFonts w:ascii="Candara" w:hAnsi="Candara"/>
                <w:u w:val="single"/>
                <w:lang w:val="es-US"/>
              </w:rPr>
            </w:pPr>
          </w:p>
        </w:tc>
        <w:tc>
          <w:tcPr>
            <w:tcW w:w="2279" w:type="dxa"/>
          </w:tcPr>
          <w:p w14:paraId="277B3156" w14:textId="77777777" w:rsidR="008E7578" w:rsidRPr="00BF0447" w:rsidRDefault="008E7578" w:rsidP="00CD3211">
            <w:pPr>
              <w:spacing w:after="120"/>
              <w:rPr>
                <w:rFonts w:ascii="Candara" w:hAnsi="Candara"/>
                <w:u w:val="single"/>
                <w:lang w:val="es-US"/>
              </w:rPr>
            </w:pPr>
          </w:p>
        </w:tc>
        <w:tc>
          <w:tcPr>
            <w:tcW w:w="2015" w:type="dxa"/>
          </w:tcPr>
          <w:p w14:paraId="3C208716" w14:textId="77777777" w:rsidR="008E7578" w:rsidRPr="00BF0447" w:rsidRDefault="008E7578" w:rsidP="00CD3211">
            <w:pPr>
              <w:spacing w:after="120"/>
              <w:rPr>
                <w:rFonts w:ascii="Candara" w:hAnsi="Candara"/>
                <w:u w:val="single"/>
                <w:lang w:val="es-US"/>
              </w:rPr>
            </w:pPr>
          </w:p>
        </w:tc>
        <w:tc>
          <w:tcPr>
            <w:tcW w:w="1624" w:type="dxa"/>
          </w:tcPr>
          <w:p w14:paraId="46EB1E79" w14:textId="77777777" w:rsidR="008E7578" w:rsidRPr="00BF0447" w:rsidRDefault="008E7578" w:rsidP="00CD3211">
            <w:pPr>
              <w:spacing w:after="120"/>
              <w:rPr>
                <w:rFonts w:ascii="Candara" w:hAnsi="Candara"/>
                <w:u w:val="single"/>
                <w:lang w:val="es-US"/>
              </w:rPr>
            </w:pPr>
          </w:p>
        </w:tc>
      </w:tr>
      <w:tr w:rsidR="008E7578" w:rsidRPr="00BF0447" w14:paraId="0044F735" w14:textId="77777777" w:rsidTr="00967260">
        <w:tc>
          <w:tcPr>
            <w:tcW w:w="2520" w:type="dxa"/>
          </w:tcPr>
          <w:p w14:paraId="3612CDE7" w14:textId="77777777" w:rsidR="008E7578" w:rsidRPr="00BF0447" w:rsidRDefault="008E7578" w:rsidP="00CD3211">
            <w:pPr>
              <w:spacing w:after="120"/>
              <w:rPr>
                <w:rFonts w:ascii="Candara" w:hAnsi="Candara"/>
                <w:u w:val="single"/>
                <w:lang w:val="es-US"/>
              </w:rPr>
            </w:pPr>
          </w:p>
        </w:tc>
        <w:tc>
          <w:tcPr>
            <w:tcW w:w="2279" w:type="dxa"/>
          </w:tcPr>
          <w:p w14:paraId="0A71D616" w14:textId="77777777" w:rsidR="008E7578" w:rsidRPr="00BF0447" w:rsidRDefault="008E7578" w:rsidP="00CD3211">
            <w:pPr>
              <w:spacing w:after="120"/>
              <w:rPr>
                <w:rFonts w:ascii="Candara" w:hAnsi="Candara"/>
                <w:u w:val="single"/>
                <w:lang w:val="es-US"/>
              </w:rPr>
            </w:pPr>
          </w:p>
        </w:tc>
        <w:tc>
          <w:tcPr>
            <w:tcW w:w="2015" w:type="dxa"/>
          </w:tcPr>
          <w:p w14:paraId="4C2EC230" w14:textId="77777777" w:rsidR="008E7578" w:rsidRPr="00BF0447" w:rsidRDefault="008E7578" w:rsidP="00CD3211">
            <w:pPr>
              <w:spacing w:after="120"/>
              <w:rPr>
                <w:rFonts w:ascii="Candara" w:hAnsi="Candara"/>
                <w:u w:val="single"/>
                <w:lang w:val="es-US"/>
              </w:rPr>
            </w:pPr>
          </w:p>
        </w:tc>
        <w:tc>
          <w:tcPr>
            <w:tcW w:w="1624" w:type="dxa"/>
          </w:tcPr>
          <w:p w14:paraId="38DC8E1E" w14:textId="77777777" w:rsidR="008E7578" w:rsidRPr="00BF0447" w:rsidRDefault="008E7578" w:rsidP="00CD3211">
            <w:pPr>
              <w:spacing w:after="120"/>
              <w:rPr>
                <w:rFonts w:ascii="Candara" w:hAnsi="Candara"/>
                <w:u w:val="single"/>
                <w:lang w:val="es-US"/>
              </w:rPr>
            </w:pPr>
          </w:p>
        </w:tc>
      </w:tr>
      <w:tr w:rsidR="008E7578" w:rsidRPr="00BF0447" w14:paraId="27EB9949" w14:textId="77777777" w:rsidTr="00967260">
        <w:tc>
          <w:tcPr>
            <w:tcW w:w="2520" w:type="dxa"/>
          </w:tcPr>
          <w:p w14:paraId="70CC6BB7" w14:textId="77777777" w:rsidR="008E7578" w:rsidRPr="00BF0447" w:rsidRDefault="008E7578" w:rsidP="00CD3211">
            <w:pPr>
              <w:spacing w:after="120"/>
              <w:rPr>
                <w:rFonts w:ascii="Candara" w:hAnsi="Candara"/>
                <w:u w:val="single"/>
                <w:lang w:val="es-US"/>
              </w:rPr>
            </w:pPr>
          </w:p>
        </w:tc>
        <w:tc>
          <w:tcPr>
            <w:tcW w:w="2279" w:type="dxa"/>
          </w:tcPr>
          <w:p w14:paraId="6D4D45EA" w14:textId="77777777" w:rsidR="008E7578" w:rsidRPr="00BF0447" w:rsidRDefault="008E7578" w:rsidP="00CD3211">
            <w:pPr>
              <w:spacing w:after="120"/>
              <w:rPr>
                <w:rFonts w:ascii="Candara" w:hAnsi="Candara"/>
                <w:u w:val="single"/>
                <w:lang w:val="es-US"/>
              </w:rPr>
            </w:pPr>
          </w:p>
        </w:tc>
        <w:tc>
          <w:tcPr>
            <w:tcW w:w="2015" w:type="dxa"/>
          </w:tcPr>
          <w:p w14:paraId="48800297" w14:textId="77777777" w:rsidR="008E7578" w:rsidRPr="00BF0447" w:rsidRDefault="008E7578" w:rsidP="00CD3211">
            <w:pPr>
              <w:spacing w:after="120"/>
              <w:rPr>
                <w:rFonts w:ascii="Candara" w:hAnsi="Candara"/>
                <w:u w:val="single"/>
                <w:lang w:val="es-US"/>
              </w:rPr>
            </w:pPr>
          </w:p>
        </w:tc>
        <w:tc>
          <w:tcPr>
            <w:tcW w:w="1624" w:type="dxa"/>
          </w:tcPr>
          <w:p w14:paraId="71F039F0" w14:textId="77777777" w:rsidR="008E7578" w:rsidRPr="00BF0447" w:rsidRDefault="008E7578" w:rsidP="00CD3211">
            <w:pPr>
              <w:spacing w:after="120"/>
              <w:rPr>
                <w:rFonts w:ascii="Candara" w:hAnsi="Candara"/>
                <w:u w:val="single"/>
                <w:lang w:val="es-US"/>
              </w:rPr>
            </w:pPr>
          </w:p>
        </w:tc>
      </w:tr>
    </w:tbl>
    <w:p w14:paraId="14644AFB" w14:textId="77777777" w:rsidR="008E7578" w:rsidRPr="00BF0447" w:rsidRDefault="008E7578" w:rsidP="00CD3211">
      <w:pPr>
        <w:spacing w:after="120"/>
        <w:ind w:left="540"/>
        <w:rPr>
          <w:rFonts w:ascii="Candara" w:hAnsi="Candara"/>
          <w:lang w:val="es-US"/>
        </w:rPr>
      </w:pPr>
      <w:r w:rsidRPr="00BF0447">
        <w:rPr>
          <w:rFonts w:ascii="Candara" w:hAnsi="Candara"/>
          <w:lang w:val="es-US"/>
        </w:rPr>
        <w:t xml:space="preserve">(Si no </w:t>
      </w:r>
      <w:r w:rsidR="00B5622E" w:rsidRPr="00BF0447">
        <w:rPr>
          <w:rFonts w:ascii="Candara" w:hAnsi="Candara"/>
          <w:lang w:val="es-US"/>
        </w:rPr>
        <w:t>ha efectuado o no se efectuará pago alguno</w:t>
      </w:r>
      <w:r w:rsidRPr="00BF0447">
        <w:rPr>
          <w:rFonts w:ascii="Candara" w:hAnsi="Candara"/>
          <w:lang w:val="es-US"/>
        </w:rPr>
        <w:t>, escriba “ningun</w:t>
      </w:r>
      <w:r w:rsidR="00C80E3E" w:rsidRPr="00BF0447">
        <w:rPr>
          <w:rFonts w:ascii="Candara" w:hAnsi="Candara"/>
          <w:lang w:val="es-US"/>
        </w:rPr>
        <w:t>o</w:t>
      </w:r>
      <w:r w:rsidRPr="00BF0447">
        <w:rPr>
          <w:rFonts w:ascii="Candara" w:hAnsi="Candara"/>
          <w:lang w:val="es-US"/>
        </w:rPr>
        <w:t>”).</w:t>
      </w:r>
    </w:p>
    <w:p w14:paraId="39DDD5D9" w14:textId="7CE6C7A8" w:rsidR="008E7578" w:rsidRPr="00BF0447" w:rsidRDefault="00C80E3E">
      <w:pPr>
        <w:pStyle w:val="Prrafodelista"/>
        <w:numPr>
          <w:ilvl w:val="0"/>
          <w:numId w:val="136"/>
        </w:numPr>
        <w:spacing w:after="120"/>
        <w:ind w:left="431" w:hanging="431"/>
        <w:contextualSpacing w:val="0"/>
        <w:jc w:val="both"/>
        <w:rPr>
          <w:rFonts w:ascii="Candara" w:hAnsi="Candara"/>
          <w:bCs/>
          <w:lang w:val="es-US"/>
        </w:rPr>
      </w:pPr>
      <w:r w:rsidRPr="00BF0447">
        <w:rPr>
          <w:rFonts w:ascii="Candara" w:hAnsi="Candara"/>
          <w:b/>
          <w:bCs/>
          <w:lang w:val="es-US"/>
        </w:rPr>
        <w:t>Contrato vinculante</w:t>
      </w:r>
      <w:r w:rsidR="00697FB0" w:rsidRPr="00BF0447">
        <w:rPr>
          <w:rFonts w:ascii="Candara" w:hAnsi="Candara"/>
          <w:b/>
          <w:bCs/>
          <w:lang w:val="es-US"/>
        </w:rPr>
        <w:t>:</w:t>
      </w:r>
      <w:r w:rsidR="00697FB0" w:rsidRPr="00BF0447">
        <w:rPr>
          <w:rFonts w:ascii="Candara" w:hAnsi="Candara"/>
          <w:bCs/>
          <w:lang w:val="es-US"/>
        </w:rPr>
        <w:t xml:space="preserve"> Entendemos que esta Oferta, junto con su debida aceptación por</w:t>
      </w:r>
      <w:r w:rsidR="00BB5098" w:rsidRPr="00BF0447">
        <w:rPr>
          <w:rFonts w:ascii="Candara" w:hAnsi="Candara"/>
          <w:bCs/>
          <w:lang w:val="es-US"/>
        </w:rPr>
        <w:t> </w:t>
      </w:r>
      <w:r w:rsidR="00697FB0" w:rsidRPr="00BF0447">
        <w:rPr>
          <w:rFonts w:ascii="Candara" w:hAnsi="Candara"/>
          <w:bCs/>
          <w:lang w:val="es-US"/>
        </w:rPr>
        <w:t xml:space="preserve">escrito incluida en su Carta de Aceptación, constituirá una obligación contractual entre nosotros hasta </w:t>
      </w:r>
      <w:r w:rsidRPr="00BF0447">
        <w:rPr>
          <w:rFonts w:ascii="Candara" w:hAnsi="Candara"/>
          <w:bCs/>
          <w:lang w:val="es-US"/>
        </w:rPr>
        <w:t>que las partes hayan preparado y perfeccionado un contrato formal.</w:t>
      </w:r>
    </w:p>
    <w:p w14:paraId="0E61C13F" w14:textId="2855A148" w:rsidR="008E7578" w:rsidRPr="00BF0447" w:rsidRDefault="00697FB0">
      <w:pPr>
        <w:pStyle w:val="Prrafodelista"/>
        <w:numPr>
          <w:ilvl w:val="0"/>
          <w:numId w:val="136"/>
        </w:numPr>
        <w:spacing w:after="120"/>
        <w:ind w:left="431" w:hanging="431"/>
        <w:contextualSpacing w:val="0"/>
        <w:jc w:val="both"/>
        <w:rPr>
          <w:rFonts w:ascii="Candara" w:hAnsi="Candara"/>
          <w:bCs/>
          <w:lang w:val="es-US"/>
        </w:rPr>
      </w:pPr>
      <w:r w:rsidRPr="00BF0447">
        <w:rPr>
          <w:rFonts w:ascii="Candara" w:hAnsi="Candara"/>
          <w:b/>
          <w:bCs/>
          <w:lang w:val="es-US"/>
        </w:rPr>
        <w:t>Comprador no obligado a aceptar:</w:t>
      </w:r>
      <w:r w:rsidRPr="00BF0447">
        <w:rPr>
          <w:rFonts w:ascii="Candara" w:hAnsi="Candara"/>
          <w:bCs/>
          <w:lang w:val="es-US"/>
        </w:rPr>
        <w:t xml:space="preserve"> Entendemos que ustedes no están obligados a</w:t>
      </w:r>
      <w:r w:rsidR="00BB5098" w:rsidRPr="00BF0447">
        <w:rPr>
          <w:rFonts w:ascii="Candara" w:hAnsi="Candara"/>
          <w:bCs/>
          <w:lang w:val="es-US"/>
        </w:rPr>
        <w:t> </w:t>
      </w:r>
      <w:r w:rsidRPr="00BF0447">
        <w:rPr>
          <w:rFonts w:ascii="Candara" w:hAnsi="Candara"/>
          <w:bCs/>
          <w:lang w:val="es-US"/>
        </w:rPr>
        <w:t xml:space="preserve">aceptar la Oferta con el costo evaluado más bajo, la Oferta más </w:t>
      </w:r>
      <w:r w:rsidR="00C80E3E" w:rsidRPr="00BF0447">
        <w:rPr>
          <w:rFonts w:ascii="Candara" w:hAnsi="Candara"/>
          <w:bCs/>
          <w:lang w:val="es-US"/>
        </w:rPr>
        <w:t>C</w:t>
      </w:r>
      <w:r w:rsidRPr="00BF0447">
        <w:rPr>
          <w:rFonts w:ascii="Candara" w:hAnsi="Candara"/>
          <w:bCs/>
          <w:lang w:val="es-US"/>
        </w:rPr>
        <w:t>onveniente ni ninguna otra Oferta que reciban.</w:t>
      </w:r>
    </w:p>
    <w:p w14:paraId="573F5870" w14:textId="1D361167" w:rsidR="008E7578" w:rsidRPr="00BF0447" w:rsidRDefault="00697FB0">
      <w:pPr>
        <w:pStyle w:val="Prrafodelista"/>
        <w:numPr>
          <w:ilvl w:val="0"/>
          <w:numId w:val="136"/>
        </w:numPr>
        <w:spacing w:after="120"/>
        <w:ind w:left="431" w:hanging="431"/>
        <w:contextualSpacing w:val="0"/>
        <w:jc w:val="both"/>
        <w:rPr>
          <w:rFonts w:ascii="Candara" w:hAnsi="Candara"/>
          <w:bCs/>
          <w:lang w:val="es-US"/>
        </w:rPr>
      </w:pPr>
      <w:r w:rsidRPr="00BF0447">
        <w:rPr>
          <w:rFonts w:ascii="Candara" w:hAnsi="Candara"/>
          <w:b/>
          <w:bCs/>
          <w:lang w:val="es-US"/>
        </w:rPr>
        <w:t xml:space="preserve">Fraude y </w:t>
      </w:r>
      <w:r w:rsidR="001A3395" w:rsidRPr="00BF0447">
        <w:rPr>
          <w:rFonts w:ascii="Candara" w:hAnsi="Candara"/>
          <w:b/>
          <w:bCs/>
          <w:lang w:val="es-US"/>
        </w:rPr>
        <w:t>C</w:t>
      </w:r>
      <w:r w:rsidRPr="00BF0447">
        <w:rPr>
          <w:rFonts w:ascii="Candara" w:hAnsi="Candara"/>
          <w:b/>
          <w:bCs/>
          <w:lang w:val="es-US"/>
        </w:rPr>
        <w:t>orrupción:</w:t>
      </w:r>
      <w:r w:rsidRPr="00BF0447">
        <w:rPr>
          <w:rFonts w:ascii="Candara" w:hAnsi="Candara"/>
          <w:bCs/>
          <w:lang w:val="es-US"/>
        </w:rPr>
        <w:t xml:space="preserve"> Por el presente, certificamos que hemos tomado las medidas necesarias para garantizar que ninguna persona que actúe en nuestro nombre o</w:t>
      </w:r>
      <w:r w:rsidR="00BB5098" w:rsidRPr="00BF0447">
        <w:rPr>
          <w:rFonts w:ascii="Candara" w:hAnsi="Candara"/>
          <w:bCs/>
          <w:lang w:val="es-US"/>
        </w:rPr>
        <w:t> </w:t>
      </w:r>
      <w:r w:rsidRPr="00BF0447">
        <w:rPr>
          <w:rFonts w:ascii="Candara" w:hAnsi="Candara"/>
          <w:bCs/>
          <w:lang w:val="es-US"/>
        </w:rPr>
        <w:t>representación incurra en prácticas fraudulentas o corruptas.</w:t>
      </w:r>
    </w:p>
    <w:p w14:paraId="3430B6A0" w14:textId="77777777" w:rsidR="008E7578" w:rsidRPr="00BF0447" w:rsidRDefault="008E7578" w:rsidP="00967260">
      <w:pPr>
        <w:jc w:val="both"/>
        <w:rPr>
          <w:rFonts w:ascii="Candara" w:hAnsi="Candara"/>
          <w:lang w:val="es-US"/>
        </w:rPr>
      </w:pPr>
    </w:p>
    <w:p w14:paraId="4BDAEE38" w14:textId="01F5527A" w:rsidR="008E7578" w:rsidRPr="00BF0447" w:rsidRDefault="008E7578" w:rsidP="00967260">
      <w:pPr>
        <w:jc w:val="both"/>
        <w:rPr>
          <w:rFonts w:ascii="Candara" w:hAnsi="Candara"/>
          <w:lang w:val="es-US"/>
        </w:rPr>
      </w:pPr>
      <w:r w:rsidRPr="00BF0447">
        <w:rPr>
          <w:rFonts w:ascii="Candara" w:hAnsi="Candara"/>
          <w:b/>
          <w:bCs/>
          <w:lang w:val="es-US"/>
        </w:rPr>
        <w:t>Nombre del Licitante*:</w:t>
      </w:r>
      <w:r w:rsidRPr="00BF0447">
        <w:rPr>
          <w:rFonts w:ascii="Candara" w:hAnsi="Candara"/>
          <w:lang w:val="es-US"/>
        </w:rPr>
        <w:t xml:space="preserve"> </w:t>
      </w:r>
      <w:r w:rsidRPr="00BF0447">
        <w:rPr>
          <w:rFonts w:ascii="Candara" w:hAnsi="Candara"/>
          <w:i/>
          <w:iCs/>
          <w:lang w:val="es-US"/>
        </w:rPr>
        <w:t>[proporcione el nombre completo del Licitante].</w:t>
      </w:r>
    </w:p>
    <w:p w14:paraId="28F1A8DF" w14:textId="77777777" w:rsidR="008E7578" w:rsidRPr="00BF0447" w:rsidRDefault="008E7578" w:rsidP="00967260">
      <w:pPr>
        <w:jc w:val="both"/>
        <w:rPr>
          <w:rFonts w:ascii="Candara" w:hAnsi="Candara"/>
          <w:sz w:val="16"/>
          <w:szCs w:val="16"/>
          <w:lang w:val="es-US"/>
        </w:rPr>
      </w:pPr>
    </w:p>
    <w:p w14:paraId="59E83446" w14:textId="3B69B730" w:rsidR="008E7578" w:rsidRPr="00BF0447" w:rsidRDefault="008E7578" w:rsidP="00967260">
      <w:pPr>
        <w:jc w:val="both"/>
        <w:rPr>
          <w:rFonts w:ascii="Candara" w:hAnsi="Candara"/>
          <w:lang w:val="es-US"/>
        </w:rPr>
      </w:pPr>
      <w:r w:rsidRPr="00BF0447">
        <w:rPr>
          <w:rFonts w:ascii="Candara" w:hAnsi="Candara"/>
          <w:b/>
          <w:bCs/>
          <w:lang w:val="es-US"/>
        </w:rPr>
        <w:t>Nombre de la persona debidamente autorizada para firmar la Oferta en nombre del</w:t>
      </w:r>
      <w:r w:rsidR="00BB5098" w:rsidRPr="00BF0447">
        <w:rPr>
          <w:rFonts w:ascii="Candara" w:hAnsi="Candara"/>
          <w:b/>
          <w:bCs/>
          <w:lang w:val="es-US"/>
        </w:rPr>
        <w:t> </w:t>
      </w:r>
      <w:r w:rsidRPr="00BF0447">
        <w:rPr>
          <w:rFonts w:ascii="Candara" w:hAnsi="Candara"/>
          <w:b/>
          <w:bCs/>
          <w:lang w:val="es-US"/>
        </w:rPr>
        <w:t>Licitante</w:t>
      </w:r>
      <w:r w:rsidRPr="00BF0447">
        <w:rPr>
          <w:rFonts w:ascii="Candara" w:hAnsi="Candara"/>
          <w:lang w:val="es-US"/>
        </w:rPr>
        <w:t>**</w:t>
      </w:r>
      <w:r w:rsidRPr="00BF0447">
        <w:rPr>
          <w:rFonts w:ascii="Candara" w:hAnsi="Candara"/>
          <w:b/>
          <w:bCs/>
          <w:lang w:val="es-US"/>
        </w:rPr>
        <w:t xml:space="preserve">: </w:t>
      </w:r>
      <w:r w:rsidRPr="00BF0447">
        <w:rPr>
          <w:rFonts w:ascii="Candara" w:hAnsi="Candara"/>
          <w:i/>
          <w:iCs/>
          <w:lang w:val="es-US"/>
        </w:rPr>
        <w:t>[proporcione el nombre completo de la persona debidamente autorizada a firmar el Formulario de la Oferta].</w:t>
      </w:r>
    </w:p>
    <w:p w14:paraId="3C2A4349" w14:textId="77777777" w:rsidR="008E7578" w:rsidRPr="00BF0447" w:rsidRDefault="008E7578" w:rsidP="00967260">
      <w:pPr>
        <w:jc w:val="both"/>
        <w:rPr>
          <w:rFonts w:ascii="Candara" w:hAnsi="Candara"/>
          <w:sz w:val="16"/>
          <w:szCs w:val="16"/>
          <w:lang w:val="es-US"/>
        </w:rPr>
      </w:pPr>
    </w:p>
    <w:p w14:paraId="3C6429E7" w14:textId="21B0CDBA" w:rsidR="008E7578" w:rsidRPr="00BF0447" w:rsidRDefault="006C3FDE" w:rsidP="00967260">
      <w:pPr>
        <w:jc w:val="both"/>
        <w:rPr>
          <w:rFonts w:ascii="Candara" w:hAnsi="Candara"/>
          <w:lang w:val="es-US"/>
        </w:rPr>
      </w:pPr>
      <w:r w:rsidRPr="00BF0447">
        <w:rPr>
          <w:rFonts w:ascii="Candara" w:hAnsi="Candara"/>
          <w:b/>
          <w:bCs/>
          <w:lang w:val="es-US"/>
        </w:rPr>
        <w:t xml:space="preserve">Cargo </w:t>
      </w:r>
      <w:r w:rsidR="008E7578" w:rsidRPr="00BF0447">
        <w:rPr>
          <w:rFonts w:ascii="Candara" w:hAnsi="Candara"/>
          <w:b/>
          <w:bCs/>
          <w:lang w:val="es-US"/>
        </w:rPr>
        <w:t>de la persona firmante del Formulario de la Oferta:</w:t>
      </w:r>
      <w:r w:rsidR="008E7578" w:rsidRPr="00BF0447">
        <w:rPr>
          <w:rFonts w:ascii="Candara" w:hAnsi="Candara"/>
          <w:lang w:val="es-US"/>
        </w:rPr>
        <w:t xml:space="preserve"> </w:t>
      </w:r>
      <w:r w:rsidR="008E7578" w:rsidRPr="00BF0447">
        <w:rPr>
          <w:rFonts w:ascii="Candara" w:hAnsi="Candara"/>
          <w:i/>
          <w:iCs/>
          <w:lang w:val="es-US"/>
        </w:rPr>
        <w:t>[indique</w:t>
      </w:r>
      <w:r w:rsidR="00BB5098" w:rsidRPr="00BF0447">
        <w:rPr>
          <w:rFonts w:ascii="Candara" w:hAnsi="Candara"/>
          <w:i/>
          <w:iCs/>
          <w:lang w:val="es-US"/>
        </w:rPr>
        <w:t> </w:t>
      </w:r>
      <w:r w:rsidR="008E7578" w:rsidRPr="00BF0447">
        <w:rPr>
          <w:rFonts w:ascii="Candara" w:hAnsi="Candara"/>
          <w:i/>
          <w:iCs/>
          <w:lang w:val="es-US"/>
        </w:rPr>
        <w:t>el</w:t>
      </w:r>
      <w:r w:rsidR="00BB5098" w:rsidRPr="00BF0447">
        <w:rPr>
          <w:rFonts w:ascii="Candara" w:hAnsi="Candara"/>
          <w:i/>
          <w:iCs/>
          <w:lang w:val="es-US"/>
        </w:rPr>
        <w:t> </w:t>
      </w:r>
      <w:r w:rsidRPr="00BF0447">
        <w:rPr>
          <w:rFonts w:ascii="Candara" w:hAnsi="Candara"/>
          <w:i/>
          <w:iCs/>
          <w:lang w:val="es-US"/>
        </w:rPr>
        <w:t xml:space="preserve">cargo </w:t>
      </w:r>
      <w:r w:rsidR="008E7578" w:rsidRPr="00BF0447">
        <w:rPr>
          <w:rFonts w:ascii="Candara" w:hAnsi="Candara"/>
          <w:i/>
          <w:iCs/>
          <w:lang w:val="es-US"/>
        </w:rPr>
        <w:t>de la persona que firma el Formulario de la Oferta]</w:t>
      </w:r>
    </w:p>
    <w:p w14:paraId="69A84959" w14:textId="77777777" w:rsidR="008E7578" w:rsidRPr="00BF0447" w:rsidRDefault="008E7578" w:rsidP="00967260">
      <w:pPr>
        <w:jc w:val="both"/>
        <w:rPr>
          <w:rFonts w:ascii="Candara" w:hAnsi="Candara"/>
          <w:sz w:val="16"/>
          <w:szCs w:val="16"/>
          <w:lang w:val="es-US"/>
        </w:rPr>
      </w:pPr>
    </w:p>
    <w:p w14:paraId="7812D1A4" w14:textId="16D11A5C" w:rsidR="008E7578" w:rsidRPr="00BF0447" w:rsidRDefault="008E7578" w:rsidP="00967260">
      <w:pPr>
        <w:jc w:val="both"/>
        <w:rPr>
          <w:rFonts w:ascii="Candara" w:hAnsi="Candara"/>
          <w:lang w:val="es-US"/>
        </w:rPr>
      </w:pPr>
      <w:r w:rsidRPr="00BF0447">
        <w:rPr>
          <w:rFonts w:ascii="Candara" w:hAnsi="Candara"/>
          <w:b/>
          <w:bCs/>
          <w:lang w:val="es-US"/>
        </w:rPr>
        <w:lastRenderedPageBreak/>
        <w:t>Firma de la persona nombrada anteriormente:</w:t>
      </w:r>
      <w:r w:rsidRPr="00BF0447">
        <w:rPr>
          <w:rFonts w:ascii="Candara" w:hAnsi="Candara"/>
          <w:lang w:val="es-US"/>
        </w:rPr>
        <w:t xml:space="preserve"> </w:t>
      </w:r>
      <w:r w:rsidRPr="00BF0447">
        <w:rPr>
          <w:rFonts w:ascii="Candara" w:hAnsi="Candara"/>
          <w:i/>
          <w:iCs/>
          <w:lang w:val="es-US"/>
        </w:rPr>
        <w:t>[indique la firma de</w:t>
      </w:r>
      <w:r w:rsidR="00BB5098" w:rsidRPr="00BF0447">
        <w:rPr>
          <w:rFonts w:ascii="Candara" w:hAnsi="Candara"/>
          <w:i/>
          <w:iCs/>
          <w:lang w:val="es-US"/>
        </w:rPr>
        <w:t> </w:t>
      </w:r>
      <w:r w:rsidRPr="00BF0447">
        <w:rPr>
          <w:rFonts w:ascii="Candara" w:hAnsi="Candara"/>
          <w:i/>
          <w:iCs/>
          <w:lang w:val="es-US"/>
        </w:rPr>
        <w:t>la</w:t>
      </w:r>
      <w:r w:rsidR="00BB5098" w:rsidRPr="00BF0447">
        <w:rPr>
          <w:rFonts w:ascii="Candara" w:hAnsi="Candara"/>
          <w:i/>
          <w:iCs/>
          <w:lang w:val="es-US"/>
        </w:rPr>
        <w:t> </w:t>
      </w:r>
      <w:r w:rsidRPr="00BF0447">
        <w:rPr>
          <w:rFonts w:ascii="Candara" w:hAnsi="Candara"/>
          <w:i/>
          <w:iCs/>
          <w:lang w:val="es-US"/>
        </w:rPr>
        <w:t>persona cuyo nombre y capacidad se indican en los párrafos anteriores].</w:t>
      </w:r>
    </w:p>
    <w:p w14:paraId="05017984" w14:textId="77777777" w:rsidR="008E7578" w:rsidRPr="00BF0447" w:rsidRDefault="008E7578" w:rsidP="00967260">
      <w:pPr>
        <w:jc w:val="both"/>
        <w:rPr>
          <w:rFonts w:ascii="Candara" w:hAnsi="Candara"/>
          <w:sz w:val="16"/>
          <w:szCs w:val="16"/>
          <w:lang w:val="es-US"/>
        </w:rPr>
      </w:pPr>
    </w:p>
    <w:p w14:paraId="249F7706" w14:textId="34EFFCE2" w:rsidR="008E7578" w:rsidRPr="00BF0447" w:rsidRDefault="008E7578" w:rsidP="00967260">
      <w:pPr>
        <w:jc w:val="both"/>
        <w:rPr>
          <w:rFonts w:ascii="Candara" w:hAnsi="Candara"/>
          <w:lang w:val="es-US"/>
        </w:rPr>
      </w:pPr>
      <w:r w:rsidRPr="00BF0447">
        <w:rPr>
          <w:rFonts w:ascii="Candara" w:hAnsi="Candara"/>
          <w:b/>
          <w:bCs/>
          <w:lang w:val="es-US"/>
        </w:rPr>
        <w:t xml:space="preserve">Fecha de la firma: </w:t>
      </w:r>
      <w:r w:rsidRPr="00BF0447">
        <w:rPr>
          <w:rFonts w:ascii="Candara" w:hAnsi="Candara"/>
          <w:b/>
          <w:lang w:val="es-US"/>
        </w:rPr>
        <w:t>El día</w:t>
      </w:r>
      <w:r w:rsidRPr="00BF0447">
        <w:rPr>
          <w:rFonts w:ascii="Candara" w:hAnsi="Candara"/>
          <w:lang w:val="es-US"/>
        </w:rPr>
        <w:t xml:space="preserve"> </w:t>
      </w:r>
      <w:r w:rsidR="00967260" w:rsidRPr="00BF0447">
        <w:rPr>
          <w:rFonts w:ascii="Candara" w:hAnsi="Candara"/>
          <w:i/>
          <w:iCs/>
          <w:lang w:val="es-US"/>
        </w:rPr>
        <w:t>[indique la fecha de la firma]</w:t>
      </w:r>
      <w:r w:rsidRPr="00BF0447">
        <w:rPr>
          <w:rFonts w:ascii="Candara" w:hAnsi="Candara"/>
          <w:lang w:val="es-US"/>
        </w:rPr>
        <w:t xml:space="preserve"> </w:t>
      </w:r>
      <w:r w:rsidRPr="00BF0447">
        <w:rPr>
          <w:rFonts w:ascii="Candara" w:hAnsi="Candara"/>
          <w:b/>
          <w:lang w:val="es-US"/>
        </w:rPr>
        <w:t>del mes</w:t>
      </w:r>
      <w:r w:rsidRPr="00BF0447">
        <w:rPr>
          <w:rFonts w:ascii="Candara" w:hAnsi="Candara"/>
          <w:lang w:val="es-US"/>
        </w:rPr>
        <w:t xml:space="preserve"> </w:t>
      </w:r>
      <w:r w:rsidR="00967260" w:rsidRPr="00BF0447">
        <w:rPr>
          <w:rFonts w:ascii="Candara" w:hAnsi="Candara"/>
          <w:i/>
          <w:iCs/>
          <w:lang w:val="es-US"/>
        </w:rPr>
        <w:t>[indique mes]</w:t>
      </w:r>
      <w:r w:rsidRPr="00BF0447">
        <w:rPr>
          <w:rFonts w:ascii="Candara" w:hAnsi="Candara"/>
          <w:lang w:val="es-US"/>
        </w:rPr>
        <w:t xml:space="preserve"> </w:t>
      </w:r>
      <w:r w:rsidRPr="00BF0447">
        <w:rPr>
          <w:rFonts w:ascii="Candara" w:hAnsi="Candara"/>
          <w:b/>
          <w:lang w:val="es-US"/>
        </w:rPr>
        <w:t>del año</w:t>
      </w:r>
      <w:r w:rsidRPr="00BF0447">
        <w:rPr>
          <w:rFonts w:ascii="Candara" w:hAnsi="Candara"/>
          <w:lang w:val="es-US"/>
        </w:rPr>
        <w:t xml:space="preserve"> </w:t>
      </w:r>
      <w:r w:rsidRPr="00BF0447">
        <w:rPr>
          <w:rFonts w:ascii="Candara" w:hAnsi="Candara"/>
          <w:i/>
          <w:iCs/>
          <w:lang w:val="es-US"/>
        </w:rPr>
        <w:t xml:space="preserve">[indique </w:t>
      </w:r>
      <w:r w:rsidR="00967260" w:rsidRPr="00BF0447">
        <w:rPr>
          <w:rFonts w:ascii="Candara" w:hAnsi="Candara"/>
          <w:i/>
          <w:iCs/>
          <w:lang w:val="es-US"/>
        </w:rPr>
        <w:t>año</w:t>
      </w:r>
      <w:r w:rsidRPr="00BF0447">
        <w:rPr>
          <w:rFonts w:ascii="Candara" w:hAnsi="Candara"/>
          <w:i/>
          <w:iCs/>
          <w:lang w:val="es-US"/>
        </w:rPr>
        <w:t>].</w:t>
      </w:r>
    </w:p>
    <w:p w14:paraId="14A5F241" w14:textId="77777777" w:rsidR="008E7578" w:rsidRPr="00BF0447" w:rsidRDefault="008E7578" w:rsidP="00967260">
      <w:pPr>
        <w:jc w:val="both"/>
        <w:rPr>
          <w:rFonts w:ascii="Candara" w:hAnsi="Candara"/>
          <w:sz w:val="16"/>
          <w:szCs w:val="16"/>
          <w:lang w:val="es-US"/>
        </w:rPr>
      </w:pPr>
    </w:p>
    <w:p w14:paraId="6D540E2C" w14:textId="77777777" w:rsidR="00967260" w:rsidRPr="00BF0447" w:rsidRDefault="00967260" w:rsidP="00967260">
      <w:pPr>
        <w:jc w:val="both"/>
        <w:rPr>
          <w:rFonts w:ascii="Candara" w:hAnsi="Candara"/>
          <w:sz w:val="16"/>
          <w:szCs w:val="16"/>
          <w:lang w:val="es-US"/>
        </w:rPr>
      </w:pPr>
    </w:p>
    <w:p w14:paraId="3D4B6F9F" w14:textId="6B87CA9C" w:rsidR="008E7578" w:rsidRPr="00BF0447" w:rsidRDefault="008E7578" w:rsidP="00967260">
      <w:pPr>
        <w:jc w:val="both"/>
        <w:rPr>
          <w:rFonts w:ascii="Candara" w:hAnsi="Candara"/>
          <w:sz w:val="18"/>
          <w:szCs w:val="18"/>
          <w:lang w:val="es-US"/>
        </w:rPr>
      </w:pPr>
      <w:r w:rsidRPr="00BF0447">
        <w:rPr>
          <w:rFonts w:ascii="Candara" w:hAnsi="Candara"/>
          <w:b/>
          <w:bCs/>
          <w:sz w:val="18"/>
          <w:szCs w:val="18"/>
          <w:lang w:val="es-US"/>
        </w:rPr>
        <w:t>*</w:t>
      </w:r>
      <w:r w:rsidRPr="00BF0447">
        <w:rPr>
          <w:rFonts w:ascii="Candara" w:hAnsi="Candara"/>
          <w:sz w:val="18"/>
          <w:szCs w:val="18"/>
          <w:lang w:val="es-US"/>
        </w:rPr>
        <w:t xml:space="preserve"> En el caso de las Ofertas presentadas por una </w:t>
      </w:r>
      <w:r w:rsidR="00922D2D" w:rsidRPr="00BF0447">
        <w:rPr>
          <w:rFonts w:ascii="Candara" w:hAnsi="Candara"/>
          <w:sz w:val="18"/>
          <w:szCs w:val="18"/>
          <w:lang w:val="es-US"/>
        </w:rPr>
        <w:t>APCA</w:t>
      </w:r>
      <w:r w:rsidRPr="00BF0447">
        <w:rPr>
          <w:rFonts w:ascii="Candara" w:hAnsi="Candara"/>
          <w:sz w:val="18"/>
          <w:szCs w:val="18"/>
          <w:lang w:val="es-US"/>
        </w:rPr>
        <w:t xml:space="preserve">, especifique el nombre de la </w:t>
      </w:r>
      <w:r w:rsidR="00922D2D" w:rsidRPr="00BF0447">
        <w:rPr>
          <w:rFonts w:ascii="Candara" w:hAnsi="Candara"/>
          <w:sz w:val="18"/>
          <w:szCs w:val="18"/>
          <w:lang w:val="es-US"/>
        </w:rPr>
        <w:t>APCA</w:t>
      </w:r>
      <w:r w:rsidRPr="00BF0447">
        <w:rPr>
          <w:rFonts w:ascii="Candara" w:hAnsi="Candara"/>
          <w:sz w:val="18"/>
          <w:szCs w:val="18"/>
          <w:lang w:val="es-US"/>
        </w:rPr>
        <w:t xml:space="preserve"> </w:t>
      </w:r>
      <w:r w:rsidR="0087012D" w:rsidRPr="00BF0447">
        <w:rPr>
          <w:rFonts w:ascii="Candara" w:hAnsi="Candara"/>
          <w:sz w:val="18"/>
          <w:szCs w:val="18"/>
          <w:lang w:val="es-US"/>
        </w:rPr>
        <w:t xml:space="preserve">que actúa </w:t>
      </w:r>
      <w:r w:rsidRPr="00BF0447">
        <w:rPr>
          <w:rFonts w:ascii="Candara" w:hAnsi="Candara"/>
          <w:sz w:val="18"/>
          <w:szCs w:val="18"/>
          <w:lang w:val="es-US"/>
        </w:rPr>
        <w:t>como Licitante.</w:t>
      </w:r>
    </w:p>
    <w:p w14:paraId="1205EF98" w14:textId="77777777" w:rsidR="008E7578" w:rsidRPr="00BF0447" w:rsidRDefault="008E7578" w:rsidP="00967260">
      <w:pPr>
        <w:jc w:val="both"/>
        <w:rPr>
          <w:rFonts w:ascii="Candara" w:hAnsi="Candara"/>
          <w:sz w:val="16"/>
          <w:szCs w:val="16"/>
          <w:lang w:val="es-US"/>
        </w:rPr>
      </w:pPr>
    </w:p>
    <w:p w14:paraId="2B067095" w14:textId="7C037D3A" w:rsidR="000263AD" w:rsidRPr="00BF0447" w:rsidRDefault="008E7578" w:rsidP="00CD3211">
      <w:pPr>
        <w:jc w:val="both"/>
        <w:rPr>
          <w:rFonts w:ascii="Candara" w:hAnsi="Candara"/>
          <w:lang w:val="es-US"/>
        </w:rPr>
      </w:pPr>
      <w:r w:rsidRPr="00BF0447">
        <w:rPr>
          <w:rFonts w:ascii="Candara" w:hAnsi="Candara"/>
          <w:sz w:val="18"/>
          <w:szCs w:val="18"/>
          <w:lang w:val="es-US"/>
        </w:rPr>
        <w:t xml:space="preserve">** La persona que firme la Oferta deberá contar con el poder </w:t>
      </w:r>
      <w:r w:rsidR="0087012D" w:rsidRPr="00BF0447">
        <w:rPr>
          <w:rFonts w:ascii="Candara" w:hAnsi="Candara"/>
          <w:sz w:val="18"/>
          <w:szCs w:val="18"/>
          <w:lang w:val="es-US"/>
        </w:rPr>
        <w:t>otorgado</w:t>
      </w:r>
      <w:r w:rsidRPr="00BF0447">
        <w:rPr>
          <w:rFonts w:ascii="Candara" w:hAnsi="Candara"/>
          <w:sz w:val="18"/>
          <w:szCs w:val="18"/>
          <w:lang w:val="es-US"/>
        </w:rPr>
        <w:t xml:space="preserve"> por el Licitante. El poder deberá adjuntarse a los</w:t>
      </w:r>
      <w:bookmarkStart w:id="16" w:name="_Toc108950332"/>
      <w:r w:rsidRPr="00BF0447">
        <w:rPr>
          <w:rFonts w:ascii="Candara" w:hAnsi="Candara"/>
          <w:sz w:val="18"/>
          <w:szCs w:val="18"/>
          <w:lang w:val="es-US"/>
        </w:rPr>
        <w:t xml:space="preserve"> Formularios</w:t>
      </w:r>
      <w:bookmarkEnd w:id="16"/>
      <w:r w:rsidRPr="00BF0447">
        <w:rPr>
          <w:rFonts w:ascii="Candara" w:hAnsi="Candara"/>
          <w:sz w:val="18"/>
          <w:szCs w:val="18"/>
          <w:lang w:val="es-US"/>
        </w:rPr>
        <w:t xml:space="preserve"> de la Oferta.</w:t>
      </w:r>
      <w:r w:rsidR="000263AD" w:rsidRPr="00BF0447">
        <w:rPr>
          <w:rFonts w:ascii="Candara" w:hAnsi="Candara"/>
          <w:bCs/>
          <w:lang w:val="es-US"/>
        </w:rPr>
        <w:br w:type="page"/>
      </w:r>
    </w:p>
    <w:p w14:paraId="3119C9AA" w14:textId="77777777" w:rsidR="00455149" w:rsidRPr="00BF0447" w:rsidRDefault="00455149" w:rsidP="00A37FA2">
      <w:pPr>
        <w:pStyle w:val="Tanla4titulo"/>
        <w:rPr>
          <w:rFonts w:ascii="Candara" w:hAnsi="Candara"/>
          <w:lang w:val="es-US"/>
        </w:rPr>
      </w:pPr>
      <w:bookmarkStart w:id="17" w:name="_Toc454620976"/>
      <w:bookmarkStart w:id="18" w:name="_Toc347230620"/>
      <w:bookmarkStart w:id="19" w:name="_Toc136871145"/>
      <w:r w:rsidRPr="00BF0447">
        <w:rPr>
          <w:rFonts w:ascii="Candara" w:hAnsi="Candara"/>
          <w:lang w:val="es-US"/>
        </w:rPr>
        <w:lastRenderedPageBreak/>
        <w:t>Formulario de Información sobre el Licitante</w:t>
      </w:r>
      <w:bookmarkEnd w:id="17"/>
      <w:bookmarkEnd w:id="18"/>
      <w:bookmarkEnd w:id="19"/>
    </w:p>
    <w:p w14:paraId="455A47D0" w14:textId="10151E9E" w:rsidR="00455149" w:rsidRPr="00BF0447" w:rsidRDefault="00455149" w:rsidP="00967260">
      <w:pPr>
        <w:pStyle w:val="BankNormal"/>
        <w:jc w:val="center"/>
        <w:rPr>
          <w:rFonts w:ascii="Candara" w:hAnsi="Candara"/>
          <w:i/>
          <w:iCs/>
          <w:sz w:val="22"/>
          <w:szCs w:val="22"/>
          <w:lang w:val="es-US"/>
        </w:rPr>
      </w:pPr>
      <w:r w:rsidRPr="00BF0447">
        <w:rPr>
          <w:rFonts w:ascii="Candara" w:hAnsi="Candara"/>
          <w:i/>
          <w:iCs/>
          <w:lang w:val="es-US"/>
        </w:rPr>
        <w:t>[</w:t>
      </w:r>
      <w:r w:rsidRPr="00BF0447">
        <w:rPr>
          <w:rFonts w:ascii="Candara" w:hAnsi="Candara"/>
          <w:i/>
          <w:iCs/>
          <w:sz w:val="22"/>
          <w:szCs w:val="22"/>
          <w:lang w:val="es-US"/>
        </w:rPr>
        <w:t>El Licitante deberá completar este formulario de acuerdo con las instrucciones indicadas a</w:t>
      </w:r>
      <w:r w:rsidR="00E740B6" w:rsidRPr="00BF0447">
        <w:rPr>
          <w:rFonts w:ascii="Candara" w:hAnsi="Candara"/>
          <w:i/>
          <w:iCs/>
          <w:sz w:val="22"/>
          <w:szCs w:val="22"/>
          <w:lang w:val="es-US"/>
        </w:rPr>
        <w:t> </w:t>
      </w:r>
      <w:r w:rsidRPr="00BF0447">
        <w:rPr>
          <w:rFonts w:ascii="Candara" w:hAnsi="Candara"/>
          <w:i/>
          <w:iCs/>
          <w:sz w:val="22"/>
          <w:szCs w:val="22"/>
          <w:lang w:val="es-US"/>
        </w:rPr>
        <w:t>continuación. No se aceptará ninguna alteración a este formulario ni se aceptarán substitutos].</w:t>
      </w:r>
    </w:p>
    <w:p w14:paraId="3381D439" w14:textId="77777777" w:rsidR="00455149" w:rsidRPr="00BF0447" w:rsidRDefault="00455149">
      <w:pPr>
        <w:ind w:left="720" w:hanging="720"/>
        <w:jc w:val="right"/>
        <w:rPr>
          <w:rFonts w:ascii="Candara" w:hAnsi="Candara"/>
          <w:sz w:val="22"/>
          <w:szCs w:val="22"/>
          <w:lang w:val="es-US"/>
        </w:rPr>
      </w:pPr>
      <w:r w:rsidRPr="00BF0447">
        <w:rPr>
          <w:rFonts w:ascii="Candara" w:hAnsi="Candara"/>
          <w:sz w:val="22"/>
          <w:szCs w:val="22"/>
          <w:lang w:val="es-US"/>
        </w:rPr>
        <w:t xml:space="preserve">Fecha: </w:t>
      </w:r>
      <w:r w:rsidRPr="00BF0447">
        <w:rPr>
          <w:rFonts w:ascii="Candara" w:hAnsi="Candara"/>
          <w:i/>
          <w:iCs/>
          <w:sz w:val="22"/>
          <w:szCs w:val="22"/>
          <w:lang w:val="es-US"/>
        </w:rPr>
        <w:t>[indique día, mes y año de la presentación de la Oferta].</w:t>
      </w:r>
    </w:p>
    <w:p w14:paraId="16B76A7F" w14:textId="488B8383" w:rsidR="00455149" w:rsidRPr="00BF0447" w:rsidRDefault="00F6762D">
      <w:pPr>
        <w:tabs>
          <w:tab w:val="right" w:pos="9360"/>
        </w:tabs>
        <w:ind w:left="720" w:hanging="720"/>
        <w:jc w:val="right"/>
        <w:rPr>
          <w:rFonts w:ascii="Candara" w:hAnsi="Candara"/>
          <w:i/>
          <w:sz w:val="22"/>
          <w:szCs w:val="22"/>
          <w:lang w:val="es-US"/>
        </w:rPr>
      </w:pPr>
      <w:r w:rsidRPr="00BF0447">
        <w:rPr>
          <w:rFonts w:ascii="Candara" w:hAnsi="Candara"/>
          <w:sz w:val="22"/>
          <w:szCs w:val="22"/>
          <w:lang w:val="es-US"/>
        </w:rPr>
        <w:t>SDO</w:t>
      </w:r>
      <w:r w:rsidR="002D3A80" w:rsidRPr="00BF0447">
        <w:rPr>
          <w:rFonts w:ascii="Candara" w:hAnsi="Candara"/>
          <w:sz w:val="22"/>
          <w:szCs w:val="22"/>
          <w:lang w:val="es-US"/>
        </w:rPr>
        <w:t xml:space="preserve"> n.</w:t>
      </w:r>
      <w:r w:rsidR="006955B1" w:rsidRPr="00BF0447">
        <w:rPr>
          <w:rFonts w:ascii="Candara" w:hAnsi="Candara"/>
          <w:sz w:val="22"/>
          <w:szCs w:val="22"/>
          <w:lang w:val="es-US"/>
        </w:rPr>
        <w:sym w:font="Symbol" w:char="F0B0"/>
      </w:r>
      <w:r w:rsidR="002D3A80" w:rsidRPr="00BF0447">
        <w:rPr>
          <w:rFonts w:ascii="Candara" w:hAnsi="Candara"/>
          <w:sz w:val="22"/>
          <w:szCs w:val="22"/>
          <w:lang w:val="es-US"/>
        </w:rPr>
        <w:t>:</w:t>
      </w:r>
      <w:r w:rsidR="002D3A80" w:rsidRPr="00BF0447">
        <w:rPr>
          <w:rFonts w:ascii="Candara" w:hAnsi="Candara"/>
          <w:i/>
          <w:iCs/>
          <w:sz w:val="22"/>
          <w:szCs w:val="22"/>
          <w:lang w:val="es-US"/>
        </w:rPr>
        <w:t xml:space="preserve"> [Indique el número del proceso de la </w:t>
      </w:r>
      <w:r w:rsidRPr="00BF0447">
        <w:rPr>
          <w:rFonts w:ascii="Candara" w:hAnsi="Candara"/>
          <w:i/>
          <w:iCs/>
          <w:sz w:val="22"/>
          <w:szCs w:val="22"/>
          <w:lang w:val="es-US"/>
        </w:rPr>
        <w:t>SDO</w:t>
      </w:r>
      <w:r w:rsidR="002D3A80" w:rsidRPr="00BF0447">
        <w:rPr>
          <w:rFonts w:ascii="Candara" w:hAnsi="Candara"/>
          <w:i/>
          <w:iCs/>
          <w:sz w:val="22"/>
          <w:szCs w:val="22"/>
          <w:lang w:val="es-US"/>
        </w:rPr>
        <w:t>].</w:t>
      </w:r>
    </w:p>
    <w:p w14:paraId="157D512C" w14:textId="6377E734" w:rsidR="00D64EAC" w:rsidRPr="00BF0447" w:rsidRDefault="00D64EAC">
      <w:pPr>
        <w:tabs>
          <w:tab w:val="right" w:pos="9360"/>
        </w:tabs>
        <w:ind w:left="720" w:hanging="720"/>
        <w:jc w:val="right"/>
        <w:rPr>
          <w:rFonts w:ascii="Candara" w:hAnsi="Candara"/>
          <w:sz w:val="22"/>
          <w:szCs w:val="22"/>
          <w:lang w:val="es-US"/>
        </w:rPr>
      </w:pPr>
      <w:r w:rsidRPr="00BF0447">
        <w:rPr>
          <w:rFonts w:ascii="Candara" w:hAnsi="Candara"/>
          <w:sz w:val="22"/>
          <w:szCs w:val="22"/>
          <w:lang w:val="es-US"/>
        </w:rPr>
        <w:t>Alternativa n.</w:t>
      </w:r>
      <w:r w:rsidR="006955B1" w:rsidRPr="00BF0447">
        <w:rPr>
          <w:rFonts w:ascii="Candara" w:hAnsi="Candara"/>
          <w:sz w:val="22"/>
          <w:szCs w:val="22"/>
          <w:lang w:val="es-US"/>
        </w:rPr>
        <w:sym w:font="Symbol" w:char="F0B0"/>
      </w:r>
      <w:r w:rsidRPr="00BF0447">
        <w:rPr>
          <w:rFonts w:ascii="Candara" w:hAnsi="Candara"/>
          <w:sz w:val="22"/>
          <w:szCs w:val="22"/>
          <w:lang w:val="es-US"/>
        </w:rPr>
        <w:t>:</w:t>
      </w:r>
      <w:r w:rsidRPr="00BF0447">
        <w:rPr>
          <w:rFonts w:ascii="Candara" w:hAnsi="Candara"/>
          <w:i/>
          <w:iCs/>
          <w:sz w:val="22"/>
          <w:szCs w:val="22"/>
          <w:lang w:val="es-US"/>
        </w:rPr>
        <w:t xml:space="preserve"> [indique el n.</w:t>
      </w:r>
      <w:r w:rsidR="006955B1" w:rsidRPr="00BF0447">
        <w:rPr>
          <w:rFonts w:ascii="Candara" w:hAnsi="Candara"/>
          <w:i/>
          <w:sz w:val="22"/>
          <w:szCs w:val="22"/>
          <w:lang w:val="es-US"/>
        </w:rPr>
        <w:sym w:font="Symbol" w:char="F0B0"/>
      </w:r>
      <w:r w:rsidRPr="00BF0447">
        <w:rPr>
          <w:rFonts w:ascii="Candara" w:hAnsi="Candara"/>
          <w:i/>
          <w:iCs/>
          <w:sz w:val="22"/>
          <w:szCs w:val="22"/>
          <w:lang w:val="es-US"/>
        </w:rPr>
        <w:t xml:space="preserve"> de identificación, si esta es una oferta por una alternativa].</w:t>
      </w:r>
    </w:p>
    <w:p w14:paraId="039FBFF5" w14:textId="77777777" w:rsidR="00455149" w:rsidRPr="00BF0447" w:rsidRDefault="00455149">
      <w:pPr>
        <w:ind w:left="720" w:hanging="720"/>
        <w:jc w:val="right"/>
        <w:rPr>
          <w:rFonts w:ascii="Candara" w:hAnsi="Candara"/>
          <w:sz w:val="22"/>
          <w:szCs w:val="22"/>
          <w:lang w:val="es-US"/>
        </w:rPr>
      </w:pPr>
    </w:p>
    <w:p w14:paraId="2293CB9C" w14:textId="77777777" w:rsidR="00455149" w:rsidRPr="00BF0447" w:rsidRDefault="00455149">
      <w:pPr>
        <w:ind w:left="720" w:hanging="720"/>
        <w:jc w:val="right"/>
        <w:rPr>
          <w:rFonts w:ascii="Candara" w:hAnsi="Candara"/>
          <w:lang w:val="es-US"/>
        </w:rPr>
      </w:pPr>
      <w:r w:rsidRPr="00BF0447">
        <w:rPr>
          <w:rFonts w:ascii="Candara" w:hAnsi="Candara"/>
          <w:lang w:val="es-US"/>
        </w:rPr>
        <w:t>Página _______ de ______ páginas</w:t>
      </w:r>
    </w:p>
    <w:p w14:paraId="0B795A2F" w14:textId="77777777" w:rsidR="007D542F" w:rsidRPr="00BF0447" w:rsidRDefault="007D542F" w:rsidP="00231E92">
      <w:pPr>
        <w:rPr>
          <w:rFonts w:ascii="Candara" w:hAnsi="Candara"/>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455149" w:rsidRPr="00BF0447" w14:paraId="21D684E5" w14:textId="77777777" w:rsidTr="00967260">
        <w:trPr>
          <w:cantSplit/>
          <w:trHeight w:val="440"/>
        </w:trPr>
        <w:tc>
          <w:tcPr>
            <w:tcW w:w="8992" w:type="dxa"/>
            <w:tcBorders>
              <w:bottom w:val="nil"/>
            </w:tcBorders>
          </w:tcPr>
          <w:p w14:paraId="498581EF" w14:textId="77777777" w:rsidR="00455149" w:rsidRPr="00BF0447" w:rsidRDefault="00455149" w:rsidP="00967260">
            <w:pPr>
              <w:suppressAutoHyphens/>
              <w:spacing w:after="200"/>
              <w:ind w:left="295" w:hanging="230"/>
              <w:rPr>
                <w:rFonts w:ascii="Candara" w:hAnsi="Candara"/>
                <w:sz w:val="22"/>
                <w:szCs w:val="22"/>
                <w:lang w:val="es-US"/>
              </w:rPr>
            </w:pPr>
            <w:r w:rsidRPr="00BF0447">
              <w:rPr>
                <w:rFonts w:ascii="Candara" w:hAnsi="Candara"/>
                <w:sz w:val="22"/>
                <w:szCs w:val="22"/>
                <w:lang w:val="es-US"/>
              </w:rPr>
              <w:t xml:space="preserve">1. Nombre del Licitante: </w:t>
            </w:r>
            <w:r w:rsidRPr="00BF0447">
              <w:rPr>
                <w:rFonts w:ascii="Candara" w:hAnsi="Candara"/>
                <w:i/>
                <w:iCs/>
                <w:sz w:val="22"/>
                <w:szCs w:val="22"/>
                <w:lang w:val="es-US"/>
              </w:rPr>
              <w:t>[indique el nombre jurídico del Licitante].</w:t>
            </w:r>
          </w:p>
        </w:tc>
      </w:tr>
      <w:tr w:rsidR="00455149" w:rsidRPr="00BF0447" w14:paraId="63164565" w14:textId="77777777" w:rsidTr="00967260">
        <w:trPr>
          <w:cantSplit/>
          <w:trHeight w:val="586"/>
        </w:trPr>
        <w:tc>
          <w:tcPr>
            <w:tcW w:w="8992" w:type="dxa"/>
            <w:tcBorders>
              <w:left w:val="single" w:sz="4" w:space="0" w:color="auto"/>
            </w:tcBorders>
          </w:tcPr>
          <w:p w14:paraId="3DB4FB37" w14:textId="40062CE6" w:rsidR="00455149" w:rsidRPr="00BF0447" w:rsidRDefault="00455149" w:rsidP="00967260">
            <w:pPr>
              <w:suppressAutoHyphens/>
              <w:spacing w:after="200"/>
              <w:ind w:left="295" w:hanging="230"/>
              <w:rPr>
                <w:rFonts w:ascii="Candara" w:hAnsi="Candara"/>
                <w:sz w:val="22"/>
                <w:szCs w:val="22"/>
                <w:lang w:val="es-US"/>
              </w:rPr>
            </w:pPr>
            <w:r w:rsidRPr="00BF0447">
              <w:rPr>
                <w:rFonts w:ascii="Candara" w:hAnsi="Candara"/>
                <w:sz w:val="22"/>
                <w:szCs w:val="22"/>
                <w:lang w:val="es-US"/>
              </w:rPr>
              <w:t xml:space="preserve">2. Si se trata de una </w:t>
            </w:r>
            <w:r w:rsidR="00922D2D" w:rsidRPr="00BF0447">
              <w:rPr>
                <w:rFonts w:ascii="Candara" w:hAnsi="Candara"/>
                <w:sz w:val="22"/>
                <w:szCs w:val="22"/>
                <w:lang w:val="es-US"/>
              </w:rPr>
              <w:t>APCA</w:t>
            </w:r>
            <w:r w:rsidRPr="00BF0447">
              <w:rPr>
                <w:rFonts w:ascii="Candara" w:hAnsi="Candara"/>
                <w:sz w:val="22"/>
                <w:szCs w:val="22"/>
                <w:lang w:val="es-US"/>
              </w:rPr>
              <w:t xml:space="preserve">, nombre jurídico de cada miembro: </w:t>
            </w:r>
            <w:r w:rsidRPr="00BF0447">
              <w:rPr>
                <w:rFonts w:ascii="Candara" w:hAnsi="Candara"/>
                <w:i/>
                <w:iCs/>
                <w:sz w:val="22"/>
                <w:szCs w:val="22"/>
                <w:lang w:val="es-US"/>
              </w:rPr>
              <w:t xml:space="preserve">[indique el nombre jurídico de cada miembro de la </w:t>
            </w:r>
            <w:r w:rsidR="00922D2D" w:rsidRPr="00BF0447">
              <w:rPr>
                <w:rFonts w:ascii="Candara" w:hAnsi="Candara"/>
                <w:i/>
                <w:iCs/>
                <w:sz w:val="22"/>
                <w:szCs w:val="22"/>
                <w:lang w:val="es-US"/>
              </w:rPr>
              <w:t>APCA</w:t>
            </w:r>
            <w:r w:rsidRPr="00BF0447">
              <w:rPr>
                <w:rFonts w:ascii="Candara" w:hAnsi="Candara"/>
                <w:i/>
                <w:iCs/>
                <w:sz w:val="22"/>
                <w:szCs w:val="22"/>
                <w:lang w:val="es-US"/>
              </w:rPr>
              <w:t>].</w:t>
            </w:r>
          </w:p>
        </w:tc>
      </w:tr>
      <w:tr w:rsidR="00455149" w:rsidRPr="00BF0447" w14:paraId="560F55D5" w14:textId="77777777" w:rsidTr="0099361D">
        <w:trPr>
          <w:cantSplit/>
          <w:trHeight w:val="605"/>
        </w:trPr>
        <w:tc>
          <w:tcPr>
            <w:tcW w:w="8992" w:type="dxa"/>
            <w:tcBorders>
              <w:left w:val="single" w:sz="4" w:space="0" w:color="auto"/>
            </w:tcBorders>
          </w:tcPr>
          <w:p w14:paraId="68711A6A" w14:textId="77777777" w:rsidR="00455149" w:rsidRPr="00BF0447" w:rsidRDefault="00455149" w:rsidP="00967260">
            <w:pPr>
              <w:suppressAutoHyphens/>
              <w:spacing w:after="200"/>
              <w:ind w:left="295" w:hanging="230"/>
              <w:rPr>
                <w:rFonts w:ascii="Candara" w:hAnsi="Candara"/>
                <w:b/>
                <w:sz w:val="22"/>
                <w:szCs w:val="22"/>
                <w:lang w:val="es-US"/>
              </w:rPr>
            </w:pPr>
            <w:r w:rsidRPr="00BF0447">
              <w:rPr>
                <w:rFonts w:ascii="Candara" w:hAnsi="Candara"/>
                <w:sz w:val="22"/>
                <w:szCs w:val="22"/>
                <w:lang w:val="es-US"/>
              </w:rPr>
              <w:t xml:space="preserve">3. País donde está registrado el Licitante en la actualidad o país donde intenta registrarse: </w:t>
            </w:r>
            <w:r w:rsidRPr="00BF0447">
              <w:rPr>
                <w:rFonts w:ascii="Candara" w:hAnsi="Candara"/>
                <w:i/>
                <w:iCs/>
                <w:sz w:val="22"/>
                <w:szCs w:val="22"/>
                <w:lang w:val="es-US"/>
              </w:rPr>
              <w:t>[indique el país donde está registrado el Licitante en la actualidad o país donde intenta registrarse].</w:t>
            </w:r>
          </w:p>
        </w:tc>
      </w:tr>
      <w:tr w:rsidR="00455149" w:rsidRPr="00BF0447" w14:paraId="7152A221" w14:textId="77777777" w:rsidTr="00967260">
        <w:trPr>
          <w:cantSplit/>
          <w:trHeight w:val="451"/>
        </w:trPr>
        <w:tc>
          <w:tcPr>
            <w:tcW w:w="8992" w:type="dxa"/>
            <w:tcBorders>
              <w:left w:val="single" w:sz="4" w:space="0" w:color="auto"/>
            </w:tcBorders>
          </w:tcPr>
          <w:p w14:paraId="255CB9DA" w14:textId="77777777" w:rsidR="00455149" w:rsidRPr="00BF0447" w:rsidRDefault="00455149" w:rsidP="00967260">
            <w:pPr>
              <w:suppressAutoHyphens/>
              <w:spacing w:after="200"/>
              <w:ind w:left="295" w:hanging="230"/>
              <w:rPr>
                <w:rFonts w:ascii="Candara" w:hAnsi="Candara"/>
                <w:b/>
                <w:sz w:val="22"/>
                <w:szCs w:val="22"/>
                <w:lang w:val="es-US"/>
              </w:rPr>
            </w:pPr>
            <w:r w:rsidRPr="00BF0447">
              <w:rPr>
                <w:rFonts w:ascii="Candara" w:hAnsi="Candara"/>
                <w:sz w:val="22"/>
                <w:szCs w:val="22"/>
                <w:lang w:val="es-US"/>
              </w:rPr>
              <w:t xml:space="preserve">4. Año de registro del Licitante: </w:t>
            </w:r>
            <w:r w:rsidRPr="00BF0447">
              <w:rPr>
                <w:rFonts w:ascii="Candara" w:hAnsi="Candara"/>
                <w:i/>
                <w:iCs/>
                <w:sz w:val="22"/>
                <w:szCs w:val="22"/>
                <w:lang w:val="es-US"/>
              </w:rPr>
              <w:t>[indique el año de registro del Licitante].</w:t>
            </w:r>
          </w:p>
        </w:tc>
      </w:tr>
      <w:tr w:rsidR="00455149" w:rsidRPr="00BF0447" w14:paraId="731A4FE4" w14:textId="77777777" w:rsidTr="0099361D">
        <w:trPr>
          <w:cantSplit/>
          <w:trHeight w:val="257"/>
        </w:trPr>
        <w:tc>
          <w:tcPr>
            <w:tcW w:w="8992" w:type="dxa"/>
            <w:tcBorders>
              <w:left w:val="single" w:sz="4" w:space="0" w:color="auto"/>
            </w:tcBorders>
          </w:tcPr>
          <w:p w14:paraId="0A22C633" w14:textId="63FDDD77" w:rsidR="00455149" w:rsidRPr="00BF0447" w:rsidRDefault="00455149" w:rsidP="00967260">
            <w:pPr>
              <w:suppressAutoHyphens/>
              <w:spacing w:after="200"/>
              <w:ind w:left="295" w:hanging="230"/>
              <w:rPr>
                <w:rFonts w:ascii="Candara" w:hAnsi="Candara"/>
                <w:sz w:val="22"/>
                <w:szCs w:val="22"/>
                <w:lang w:val="es-US"/>
              </w:rPr>
            </w:pPr>
            <w:r w:rsidRPr="00BF0447">
              <w:rPr>
                <w:rFonts w:ascii="Candara" w:hAnsi="Candara"/>
                <w:sz w:val="22"/>
                <w:szCs w:val="22"/>
                <w:lang w:val="es-US"/>
              </w:rPr>
              <w:t xml:space="preserve">5. Dirección del Licitante en el país donde está registrado: </w:t>
            </w:r>
            <w:r w:rsidRPr="00BF0447">
              <w:rPr>
                <w:rFonts w:ascii="Candara" w:hAnsi="Candara"/>
                <w:i/>
                <w:iCs/>
                <w:sz w:val="22"/>
                <w:szCs w:val="22"/>
                <w:lang w:val="es-US"/>
              </w:rPr>
              <w:t>[indique el domicilio legal del Licitante en</w:t>
            </w:r>
            <w:r w:rsidR="00FF11D6" w:rsidRPr="00BF0447">
              <w:rPr>
                <w:rFonts w:ascii="Candara" w:hAnsi="Candara"/>
                <w:i/>
                <w:iCs/>
                <w:sz w:val="22"/>
                <w:szCs w:val="22"/>
                <w:lang w:val="es-US"/>
              </w:rPr>
              <w:t> </w:t>
            </w:r>
            <w:r w:rsidRPr="00BF0447">
              <w:rPr>
                <w:rFonts w:ascii="Candara" w:hAnsi="Candara"/>
                <w:i/>
                <w:iCs/>
                <w:sz w:val="22"/>
                <w:szCs w:val="22"/>
                <w:lang w:val="es-US"/>
              </w:rPr>
              <w:t>el país donde está registrado].</w:t>
            </w:r>
          </w:p>
        </w:tc>
      </w:tr>
      <w:tr w:rsidR="00455149" w:rsidRPr="00BF0447" w14:paraId="70BE7178" w14:textId="77777777" w:rsidTr="00967260">
        <w:trPr>
          <w:cantSplit/>
        </w:trPr>
        <w:tc>
          <w:tcPr>
            <w:tcW w:w="8992" w:type="dxa"/>
          </w:tcPr>
          <w:p w14:paraId="5377D4F7" w14:textId="77777777" w:rsidR="00455149" w:rsidRPr="00BF0447" w:rsidRDefault="00455149">
            <w:pPr>
              <w:pStyle w:val="Outline"/>
              <w:suppressAutoHyphens/>
              <w:spacing w:before="0" w:after="200"/>
              <w:rPr>
                <w:rFonts w:ascii="Candara" w:hAnsi="Candara"/>
                <w:kern w:val="0"/>
                <w:sz w:val="22"/>
                <w:szCs w:val="22"/>
                <w:lang w:val="es-US"/>
              </w:rPr>
            </w:pPr>
            <w:r w:rsidRPr="00BF0447">
              <w:rPr>
                <w:rFonts w:ascii="Candara" w:hAnsi="Candara"/>
                <w:kern w:val="0"/>
                <w:sz w:val="22"/>
                <w:szCs w:val="22"/>
                <w:lang w:val="es-US"/>
              </w:rPr>
              <w:t>6. Información del representante autorizado del Licitante:</w:t>
            </w:r>
          </w:p>
          <w:p w14:paraId="3731DA61" w14:textId="6E9F9193" w:rsidR="00455149" w:rsidRPr="00BF0447" w:rsidRDefault="00B95321" w:rsidP="00967260">
            <w:pPr>
              <w:pStyle w:val="Outline1"/>
              <w:keepNext w:val="0"/>
              <w:tabs>
                <w:tab w:val="clear" w:pos="360"/>
              </w:tabs>
              <w:suppressAutoHyphens/>
              <w:spacing w:before="0" w:after="120"/>
              <w:ind w:left="247" w:firstLine="0"/>
              <w:rPr>
                <w:rFonts w:ascii="Candara" w:hAnsi="Candara"/>
                <w:b/>
                <w:kern w:val="0"/>
                <w:sz w:val="22"/>
                <w:szCs w:val="22"/>
                <w:lang w:val="es-US"/>
              </w:rPr>
            </w:pPr>
            <w:r w:rsidRPr="00BF0447">
              <w:rPr>
                <w:rFonts w:ascii="Candara" w:hAnsi="Candara"/>
                <w:kern w:val="0"/>
                <w:sz w:val="22"/>
                <w:szCs w:val="22"/>
                <w:lang w:val="es-US"/>
              </w:rPr>
              <w:t xml:space="preserve">Nombre: </w:t>
            </w:r>
            <w:r w:rsidRPr="00BF0447">
              <w:rPr>
                <w:rFonts w:ascii="Candara" w:hAnsi="Candara"/>
                <w:i/>
                <w:iCs/>
                <w:kern w:val="0"/>
                <w:sz w:val="22"/>
                <w:szCs w:val="22"/>
                <w:lang w:val="es-US"/>
              </w:rPr>
              <w:t>[indique el nombre del representante autorizado].</w:t>
            </w:r>
          </w:p>
          <w:p w14:paraId="0E937C21" w14:textId="1095C2F3" w:rsidR="00455149" w:rsidRPr="00BF0447" w:rsidRDefault="00B95321" w:rsidP="00967260">
            <w:pPr>
              <w:suppressAutoHyphens/>
              <w:spacing w:after="120"/>
              <w:ind w:left="247"/>
              <w:rPr>
                <w:rFonts w:ascii="Candara" w:hAnsi="Candara"/>
                <w:b/>
                <w:sz w:val="22"/>
                <w:szCs w:val="22"/>
                <w:lang w:val="es-US"/>
              </w:rPr>
            </w:pPr>
            <w:r w:rsidRPr="00BF0447">
              <w:rPr>
                <w:rFonts w:ascii="Candara" w:hAnsi="Candara"/>
                <w:sz w:val="22"/>
                <w:szCs w:val="22"/>
                <w:lang w:val="es-US"/>
              </w:rPr>
              <w:t>Dirección:</w:t>
            </w:r>
            <w:r w:rsidRPr="00BF0447">
              <w:rPr>
                <w:rFonts w:ascii="Candara" w:hAnsi="Candara"/>
                <w:i/>
                <w:iCs/>
                <w:sz w:val="22"/>
                <w:szCs w:val="22"/>
                <w:lang w:val="es-US"/>
              </w:rPr>
              <w:t xml:space="preserve"> [indique la dirección del representante autorizado].</w:t>
            </w:r>
          </w:p>
          <w:p w14:paraId="4B0DBD01" w14:textId="6F71FEE7" w:rsidR="00455149" w:rsidRPr="00BF0447" w:rsidRDefault="00B95321" w:rsidP="00967260">
            <w:pPr>
              <w:suppressAutoHyphens/>
              <w:spacing w:after="120"/>
              <w:ind w:left="247"/>
              <w:rPr>
                <w:rFonts w:ascii="Candara" w:hAnsi="Candara"/>
                <w:b/>
                <w:spacing w:val="-2"/>
                <w:sz w:val="22"/>
                <w:szCs w:val="22"/>
                <w:lang w:val="es-US"/>
              </w:rPr>
            </w:pPr>
            <w:r w:rsidRPr="00BF0447">
              <w:rPr>
                <w:rFonts w:ascii="Candara" w:hAnsi="Candara"/>
                <w:spacing w:val="-2"/>
                <w:sz w:val="22"/>
                <w:szCs w:val="22"/>
                <w:lang w:val="es-US"/>
              </w:rPr>
              <w:t xml:space="preserve">Números de teléfono y </w:t>
            </w:r>
            <w:r w:rsidR="00FF5388" w:rsidRPr="00BF0447">
              <w:rPr>
                <w:rFonts w:ascii="Candara" w:hAnsi="Candara"/>
                <w:spacing w:val="-2"/>
                <w:sz w:val="22"/>
                <w:szCs w:val="22"/>
                <w:lang w:val="es-US"/>
              </w:rPr>
              <w:t>fax</w:t>
            </w:r>
            <w:r w:rsidRPr="00BF0447">
              <w:rPr>
                <w:rFonts w:ascii="Candara" w:hAnsi="Candara"/>
                <w:i/>
                <w:iCs/>
                <w:spacing w:val="-2"/>
                <w:sz w:val="22"/>
                <w:szCs w:val="22"/>
                <w:lang w:val="es-US"/>
              </w:rPr>
              <w:t xml:space="preserve">: [indique los números de teléfono y </w:t>
            </w:r>
            <w:r w:rsidR="007D542F" w:rsidRPr="00BF0447">
              <w:rPr>
                <w:rFonts w:ascii="Candara" w:hAnsi="Candara"/>
                <w:i/>
                <w:iCs/>
                <w:spacing w:val="-2"/>
                <w:sz w:val="22"/>
                <w:szCs w:val="22"/>
                <w:lang w:val="es-US"/>
              </w:rPr>
              <w:t>fax</w:t>
            </w:r>
            <w:r w:rsidRPr="00BF0447">
              <w:rPr>
                <w:rFonts w:ascii="Candara" w:hAnsi="Candara"/>
                <w:i/>
                <w:iCs/>
                <w:spacing w:val="-2"/>
                <w:sz w:val="22"/>
                <w:szCs w:val="22"/>
                <w:lang w:val="es-US"/>
              </w:rPr>
              <w:t xml:space="preserve"> del representante autorizado].</w:t>
            </w:r>
          </w:p>
          <w:p w14:paraId="69189FFC" w14:textId="5D48DEC4" w:rsidR="00455149" w:rsidRPr="00BF0447" w:rsidRDefault="00B95321" w:rsidP="00967260">
            <w:pPr>
              <w:suppressAutoHyphens/>
              <w:spacing w:after="200"/>
              <w:ind w:left="247"/>
              <w:rPr>
                <w:rFonts w:ascii="Candara" w:hAnsi="Candara"/>
                <w:sz w:val="22"/>
                <w:szCs w:val="22"/>
                <w:lang w:val="es-US"/>
              </w:rPr>
            </w:pPr>
            <w:r w:rsidRPr="00BF0447">
              <w:rPr>
                <w:rFonts w:ascii="Candara" w:hAnsi="Candara"/>
                <w:sz w:val="22"/>
                <w:szCs w:val="22"/>
                <w:lang w:val="es-US"/>
              </w:rPr>
              <w:t xml:space="preserve">Dirección de correo electrónico: </w:t>
            </w:r>
            <w:r w:rsidRPr="00BF0447">
              <w:rPr>
                <w:rFonts w:ascii="Candara" w:hAnsi="Candara"/>
                <w:i/>
                <w:iCs/>
                <w:sz w:val="22"/>
                <w:szCs w:val="22"/>
                <w:lang w:val="es-US"/>
              </w:rPr>
              <w:t>[indique la dirección de correo electrónico del representante</w:t>
            </w:r>
            <w:r w:rsidR="00FF11D6" w:rsidRPr="00BF0447">
              <w:rPr>
                <w:rFonts w:ascii="Candara" w:hAnsi="Candara"/>
                <w:i/>
                <w:iCs/>
                <w:sz w:val="22"/>
                <w:szCs w:val="22"/>
                <w:lang w:val="es-US"/>
              </w:rPr>
              <w:t> </w:t>
            </w:r>
            <w:r w:rsidRPr="00BF0447">
              <w:rPr>
                <w:rFonts w:ascii="Candara" w:hAnsi="Candara"/>
                <w:i/>
                <w:iCs/>
                <w:sz w:val="22"/>
                <w:szCs w:val="22"/>
                <w:lang w:val="es-US"/>
              </w:rPr>
              <w:t>autorizado].</w:t>
            </w:r>
          </w:p>
        </w:tc>
      </w:tr>
      <w:tr w:rsidR="00455149" w:rsidRPr="00BF0447" w14:paraId="547D2911" w14:textId="77777777" w:rsidTr="00967260">
        <w:tc>
          <w:tcPr>
            <w:tcW w:w="8992" w:type="dxa"/>
          </w:tcPr>
          <w:p w14:paraId="5513EA26" w14:textId="02B97FD6" w:rsidR="00FD78DD" w:rsidRPr="00BF0447" w:rsidRDefault="00FF11D6" w:rsidP="00231E92">
            <w:pPr>
              <w:suppressAutoHyphens/>
              <w:ind w:left="295" w:hanging="230"/>
              <w:rPr>
                <w:rFonts w:ascii="Candara" w:hAnsi="Candara"/>
                <w:sz w:val="22"/>
                <w:szCs w:val="22"/>
                <w:lang w:val="es-US"/>
              </w:rPr>
            </w:pPr>
            <w:r w:rsidRPr="00BF0447">
              <w:rPr>
                <w:rFonts w:ascii="Candara" w:hAnsi="Candara"/>
                <w:sz w:val="22"/>
                <w:szCs w:val="22"/>
                <w:lang w:val="es-US"/>
              </w:rPr>
              <w:t>7.</w:t>
            </w:r>
            <w:r w:rsidRPr="00BF0447">
              <w:rPr>
                <w:rFonts w:ascii="Candara" w:hAnsi="Candara"/>
                <w:spacing w:val="-2"/>
                <w:sz w:val="22"/>
                <w:szCs w:val="22"/>
                <w:lang w:val="es-US"/>
              </w:rPr>
              <w:t xml:space="preserve"> </w:t>
            </w:r>
            <w:r w:rsidR="00455149" w:rsidRPr="00BF0447">
              <w:rPr>
                <w:rFonts w:ascii="Candara" w:hAnsi="Candara"/>
                <w:sz w:val="22"/>
                <w:szCs w:val="22"/>
                <w:lang w:val="es-US"/>
              </w:rPr>
              <w:t>Se</w:t>
            </w:r>
            <w:r w:rsidR="00455149" w:rsidRPr="00BF0447">
              <w:rPr>
                <w:rFonts w:ascii="Candara" w:hAnsi="Candara"/>
                <w:spacing w:val="-2"/>
                <w:sz w:val="22"/>
                <w:szCs w:val="22"/>
                <w:lang w:val="es-US"/>
              </w:rPr>
              <w:t xml:space="preserve"> adjuntan copias de los siguientes documentos originales: </w:t>
            </w:r>
            <w:r w:rsidR="00455149" w:rsidRPr="00BF0447">
              <w:rPr>
                <w:rFonts w:ascii="Candara" w:hAnsi="Candara"/>
                <w:i/>
                <w:iCs/>
                <w:spacing w:val="-2"/>
                <w:sz w:val="22"/>
                <w:szCs w:val="22"/>
                <w:lang w:val="es-US"/>
              </w:rPr>
              <w:t xml:space="preserve">[marque las casillas </w:t>
            </w:r>
            <w:r w:rsidR="009173E6" w:rsidRPr="00BF0447">
              <w:rPr>
                <w:rFonts w:ascii="Candara" w:hAnsi="Candara"/>
                <w:i/>
                <w:iCs/>
                <w:spacing w:val="-2"/>
                <w:sz w:val="22"/>
                <w:szCs w:val="22"/>
                <w:lang w:val="es-US"/>
              </w:rPr>
              <w:t>que correspondan</w:t>
            </w:r>
            <w:r w:rsidR="00455149" w:rsidRPr="00BF0447">
              <w:rPr>
                <w:rFonts w:ascii="Candara" w:hAnsi="Candara"/>
                <w:i/>
                <w:iCs/>
                <w:spacing w:val="-2"/>
                <w:sz w:val="22"/>
                <w:szCs w:val="22"/>
                <w:lang w:val="es-US"/>
              </w:rPr>
              <w:t>]</w:t>
            </w:r>
          </w:p>
          <w:p w14:paraId="780AA0D2" w14:textId="6AF088D7" w:rsidR="00FD78DD" w:rsidRPr="00BF0447" w:rsidRDefault="00FD78DD" w:rsidP="00231E92">
            <w:pPr>
              <w:spacing w:before="40"/>
              <w:ind w:left="540" w:hanging="450"/>
              <w:rPr>
                <w:rFonts w:ascii="Candara" w:hAnsi="Candara"/>
                <w:sz w:val="22"/>
                <w:szCs w:val="22"/>
                <w:lang w:val="es-US"/>
              </w:rPr>
            </w:pPr>
            <w:r w:rsidRPr="00BF0447">
              <w:rPr>
                <w:rFonts w:ascii="Candara" w:hAnsi="Candara"/>
                <w:sz w:val="22"/>
                <w:szCs w:val="22"/>
                <w:lang w:val="es-US"/>
              </w:rPr>
              <w:sym w:font="Wingdings" w:char="F0A8"/>
            </w:r>
            <w:r w:rsidRPr="00BF0447">
              <w:rPr>
                <w:rFonts w:ascii="Candara" w:hAnsi="Candara"/>
                <w:sz w:val="22"/>
                <w:szCs w:val="22"/>
                <w:lang w:val="es-US"/>
              </w:rPr>
              <w:tab/>
              <w:t>Estatutos de la Sociedad (o documentos equivalentes de constitución o asociación), o</w:t>
            </w:r>
            <w:r w:rsidR="00FF11D6" w:rsidRPr="00BF0447">
              <w:rPr>
                <w:rFonts w:ascii="Candara" w:hAnsi="Candara"/>
                <w:sz w:val="22"/>
                <w:szCs w:val="22"/>
                <w:lang w:val="es-US"/>
              </w:rPr>
              <w:t> </w:t>
            </w:r>
            <w:r w:rsidRPr="00BF0447">
              <w:rPr>
                <w:rFonts w:ascii="Candara" w:hAnsi="Candara"/>
                <w:sz w:val="22"/>
                <w:szCs w:val="22"/>
                <w:lang w:val="es-US"/>
              </w:rPr>
              <w:t>documentos de registro de la persona jurídica antes mencionada, y de conformidad con</w:t>
            </w:r>
            <w:r w:rsidR="00FF11D6" w:rsidRPr="00BF0447">
              <w:rPr>
                <w:rFonts w:ascii="Candara" w:hAnsi="Candara"/>
                <w:sz w:val="22"/>
                <w:szCs w:val="22"/>
                <w:lang w:val="es-US"/>
              </w:rPr>
              <w:t> </w:t>
            </w:r>
            <w:r w:rsidR="00775C89" w:rsidRPr="00BF0447">
              <w:rPr>
                <w:rFonts w:ascii="Candara" w:hAnsi="Candara"/>
                <w:sz w:val="22"/>
                <w:szCs w:val="22"/>
                <w:lang w:val="es-US"/>
              </w:rPr>
              <w:t>la</w:t>
            </w:r>
            <w:r w:rsidR="00FF11D6" w:rsidRPr="00BF0447">
              <w:rPr>
                <w:rFonts w:ascii="Candara" w:hAnsi="Candara"/>
                <w:sz w:val="22"/>
                <w:szCs w:val="22"/>
                <w:lang w:val="es-US"/>
              </w:rPr>
              <w:t> </w:t>
            </w:r>
            <w:r w:rsidR="00775C89" w:rsidRPr="00BF0447">
              <w:rPr>
                <w:rFonts w:ascii="Candara" w:hAnsi="Candara"/>
                <w:sz w:val="22"/>
                <w:szCs w:val="22"/>
                <w:lang w:val="es-US"/>
              </w:rPr>
              <w:t>IAL </w:t>
            </w:r>
            <w:r w:rsidRPr="00BF0447">
              <w:rPr>
                <w:rFonts w:ascii="Candara" w:hAnsi="Candara"/>
                <w:sz w:val="22"/>
                <w:szCs w:val="22"/>
                <w:lang w:val="es-US"/>
              </w:rPr>
              <w:t>4.4.</w:t>
            </w:r>
          </w:p>
          <w:p w14:paraId="4AC8A381" w14:textId="3594095D" w:rsidR="00FD78DD" w:rsidRPr="00BF0447" w:rsidRDefault="00FD78DD" w:rsidP="00231E92">
            <w:pPr>
              <w:spacing w:before="40"/>
              <w:ind w:left="540" w:hanging="450"/>
              <w:rPr>
                <w:rFonts w:ascii="Candara" w:hAnsi="Candara"/>
                <w:sz w:val="22"/>
                <w:szCs w:val="22"/>
                <w:lang w:val="es-US"/>
              </w:rPr>
            </w:pPr>
            <w:r w:rsidRPr="00BF0447">
              <w:rPr>
                <w:rFonts w:ascii="Candara" w:hAnsi="Candara"/>
                <w:sz w:val="22"/>
                <w:szCs w:val="22"/>
                <w:lang w:val="es-US"/>
              </w:rPr>
              <w:sym w:font="Wingdings" w:char="F0A8"/>
            </w:r>
            <w:r w:rsidRPr="00BF0447">
              <w:rPr>
                <w:rFonts w:ascii="Candara" w:hAnsi="Candara"/>
                <w:sz w:val="22"/>
                <w:szCs w:val="22"/>
                <w:lang w:val="es-US"/>
              </w:rPr>
              <w:tab/>
              <w:t xml:space="preserve">Si se trata de una </w:t>
            </w:r>
            <w:r w:rsidR="00922D2D" w:rsidRPr="00BF0447">
              <w:rPr>
                <w:rFonts w:ascii="Candara" w:hAnsi="Candara"/>
                <w:sz w:val="22"/>
                <w:szCs w:val="22"/>
                <w:lang w:val="es-US"/>
              </w:rPr>
              <w:t>APCA</w:t>
            </w:r>
            <w:r w:rsidRPr="00BF0447">
              <w:rPr>
                <w:rFonts w:ascii="Candara" w:hAnsi="Candara"/>
                <w:sz w:val="22"/>
                <w:szCs w:val="22"/>
                <w:lang w:val="es-US"/>
              </w:rPr>
              <w:t xml:space="preserve">, carta de intención de formar la </w:t>
            </w:r>
            <w:r w:rsidR="00922D2D" w:rsidRPr="00BF0447">
              <w:rPr>
                <w:rFonts w:ascii="Candara" w:hAnsi="Candara"/>
                <w:sz w:val="22"/>
                <w:szCs w:val="22"/>
                <w:lang w:val="es-US"/>
              </w:rPr>
              <w:t>APCA</w:t>
            </w:r>
            <w:r w:rsidRPr="00BF0447">
              <w:rPr>
                <w:rFonts w:ascii="Candara" w:hAnsi="Candara"/>
                <w:sz w:val="22"/>
                <w:szCs w:val="22"/>
                <w:lang w:val="es-US"/>
              </w:rPr>
              <w:t xml:space="preserve">, o el Convenio de </w:t>
            </w:r>
            <w:r w:rsidR="00922D2D" w:rsidRPr="00BF0447">
              <w:rPr>
                <w:rFonts w:ascii="Candara" w:hAnsi="Candara"/>
                <w:sz w:val="22"/>
                <w:szCs w:val="22"/>
                <w:lang w:val="es-US"/>
              </w:rPr>
              <w:t>APCA</w:t>
            </w:r>
            <w:r w:rsidRPr="00BF0447">
              <w:rPr>
                <w:rFonts w:ascii="Candara" w:hAnsi="Candara"/>
                <w:sz w:val="22"/>
                <w:szCs w:val="22"/>
                <w:lang w:val="es-US"/>
              </w:rPr>
              <w:t>, de</w:t>
            </w:r>
            <w:r w:rsidR="00FF11D6" w:rsidRPr="00BF0447">
              <w:rPr>
                <w:rFonts w:ascii="Candara" w:hAnsi="Candara"/>
                <w:sz w:val="22"/>
                <w:szCs w:val="22"/>
                <w:lang w:val="es-US"/>
              </w:rPr>
              <w:t> </w:t>
            </w:r>
            <w:r w:rsidRPr="00BF0447">
              <w:rPr>
                <w:rFonts w:ascii="Candara" w:hAnsi="Candara"/>
                <w:sz w:val="22"/>
                <w:szCs w:val="22"/>
                <w:lang w:val="es-US"/>
              </w:rPr>
              <w:t xml:space="preserve">conformidad con </w:t>
            </w:r>
            <w:r w:rsidR="00775C89" w:rsidRPr="00BF0447">
              <w:rPr>
                <w:rFonts w:ascii="Candara" w:hAnsi="Candara"/>
                <w:sz w:val="22"/>
                <w:szCs w:val="22"/>
                <w:lang w:val="es-US"/>
              </w:rPr>
              <w:t>la IAL </w:t>
            </w:r>
            <w:r w:rsidRPr="00BF0447">
              <w:rPr>
                <w:rFonts w:ascii="Candara" w:hAnsi="Candara"/>
                <w:sz w:val="22"/>
                <w:szCs w:val="22"/>
                <w:lang w:val="es-US"/>
              </w:rPr>
              <w:t>4.1.</w:t>
            </w:r>
          </w:p>
          <w:p w14:paraId="0E357896" w14:textId="77777777" w:rsidR="00FD78DD" w:rsidRPr="00BF0447" w:rsidRDefault="00FD78DD" w:rsidP="00231E92">
            <w:pPr>
              <w:spacing w:before="40"/>
              <w:ind w:left="540" w:hanging="450"/>
              <w:rPr>
                <w:rFonts w:ascii="Candara" w:hAnsi="Candara"/>
                <w:sz w:val="22"/>
                <w:szCs w:val="22"/>
                <w:lang w:val="es-US"/>
              </w:rPr>
            </w:pPr>
            <w:r w:rsidRPr="00BF0447">
              <w:rPr>
                <w:rFonts w:ascii="Candara" w:hAnsi="Candara"/>
                <w:sz w:val="22"/>
                <w:szCs w:val="22"/>
                <w:lang w:val="es-US"/>
              </w:rPr>
              <w:sym w:font="Wingdings" w:char="F0A8"/>
            </w:r>
            <w:r w:rsidRPr="00BF0447">
              <w:rPr>
                <w:rFonts w:ascii="Candara" w:hAnsi="Candara"/>
                <w:sz w:val="22"/>
                <w:szCs w:val="22"/>
                <w:lang w:val="es-US"/>
              </w:rPr>
              <w:tab/>
              <w:t xml:space="preserve">Si se trata de una empresa o ente de propiedad estatal, de conformidad con </w:t>
            </w:r>
            <w:r w:rsidR="00775C89" w:rsidRPr="00BF0447">
              <w:rPr>
                <w:rFonts w:ascii="Candara" w:hAnsi="Candara"/>
                <w:sz w:val="22"/>
                <w:szCs w:val="22"/>
                <w:lang w:val="es-US"/>
              </w:rPr>
              <w:t>la IAL </w:t>
            </w:r>
            <w:r w:rsidRPr="00BF0447">
              <w:rPr>
                <w:rFonts w:ascii="Candara" w:hAnsi="Candara"/>
                <w:sz w:val="22"/>
                <w:szCs w:val="22"/>
                <w:lang w:val="es-US"/>
              </w:rPr>
              <w:t>4.6, documentación que acredite:</w:t>
            </w:r>
          </w:p>
          <w:p w14:paraId="345FDB79" w14:textId="77777777" w:rsidR="00FD78DD" w:rsidRPr="00BF0447" w:rsidRDefault="00FD78DD">
            <w:pPr>
              <w:pStyle w:val="Prrafodelista"/>
              <w:widowControl w:val="0"/>
              <w:numPr>
                <w:ilvl w:val="0"/>
                <w:numId w:val="71"/>
              </w:numPr>
              <w:autoSpaceDE w:val="0"/>
              <w:autoSpaceDN w:val="0"/>
              <w:spacing w:before="40"/>
              <w:ind w:left="1287"/>
              <w:rPr>
                <w:rFonts w:ascii="Candara" w:hAnsi="Candara"/>
                <w:sz w:val="22"/>
                <w:szCs w:val="22"/>
                <w:lang w:val="es-US"/>
              </w:rPr>
            </w:pPr>
            <w:r w:rsidRPr="00BF0447">
              <w:rPr>
                <w:rFonts w:ascii="Candara" w:hAnsi="Candara"/>
                <w:sz w:val="22"/>
                <w:szCs w:val="22"/>
                <w:lang w:val="es-US"/>
              </w:rPr>
              <w:t>su autonomía jurídica y financiera</w:t>
            </w:r>
            <w:r w:rsidR="009173E6" w:rsidRPr="00BF0447">
              <w:rPr>
                <w:rFonts w:ascii="Candara" w:hAnsi="Candara"/>
                <w:sz w:val="22"/>
                <w:szCs w:val="22"/>
                <w:lang w:val="es-US"/>
              </w:rPr>
              <w:t>,</w:t>
            </w:r>
          </w:p>
          <w:p w14:paraId="5C7387A6" w14:textId="77777777" w:rsidR="00FD78DD" w:rsidRPr="00BF0447" w:rsidRDefault="00FD78DD">
            <w:pPr>
              <w:pStyle w:val="Prrafodelista"/>
              <w:widowControl w:val="0"/>
              <w:numPr>
                <w:ilvl w:val="0"/>
                <w:numId w:val="71"/>
              </w:numPr>
              <w:autoSpaceDE w:val="0"/>
              <w:autoSpaceDN w:val="0"/>
              <w:spacing w:before="40"/>
              <w:ind w:left="1287"/>
              <w:rPr>
                <w:rFonts w:ascii="Candara" w:hAnsi="Candara"/>
                <w:sz w:val="22"/>
                <w:szCs w:val="22"/>
                <w:lang w:val="es-US"/>
              </w:rPr>
            </w:pPr>
            <w:r w:rsidRPr="00BF0447">
              <w:rPr>
                <w:rFonts w:ascii="Candara" w:hAnsi="Candara"/>
                <w:sz w:val="22"/>
                <w:szCs w:val="22"/>
                <w:lang w:val="es-US"/>
              </w:rPr>
              <w:t>su operación conforme al Derecho comercial</w:t>
            </w:r>
            <w:r w:rsidR="009173E6" w:rsidRPr="00BF0447">
              <w:rPr>
                <w:rFonts w:ascii="Candara" w:hAnsi="Candara"/>
                <w:sz w:val="22"/>
                <w:szCs w:val="22"/>
                <w:lang w:val="es-US"/>
              </w:rPr>
              <w:t>,</w:t>
            </w:r>
          </w:p>
          <w:p w14:paraId="5727CB36" w14:textId="77777777" w:rsidR="00FD78DD" w:rsidRPr="00BF0447" w:rsidRDefault="00FD78DD">
            <w:pPr>
              <w:pStyle w:val="Prrafodelista"/>
              <w:widowControl w:val="0"/>
              <w:numPr>
                <w:ilvl w:val="0"/>
                <w:numId w:val="71"/>
              </w:numPr>
              <w:autoSpaceDE w:val="0"/>
              <w:autoSpaceDN w:val="0"/>
              <w:spacing w:before="40"/>
              <w:ind w:left="1287"/>
              <w:rPr>
                <w:rFonts w:ascii="Candara" w:hAnsi="Candara"/>
                <w:sz w:val="22"/>
                <w:szCs w:val="22"/>
                <w:lang w:val="es-US"/>
              </w:rPr>
            </w:pPr>
            <w:r w:rsidRPr="00BF0447">
              <w:rPr>
                <w:rFonts w:ascii="Candara" w:hAnsi="Candara"/>
                <w:sz w:val="22"/>
                <w:szCs w:val="22"/>
                <w:lang w:val="es-US"/>
              </w:rPr>
              <w:t>que el Licitante no se encuentra bajo la supervisión del Comprador.</w:t>
            </w:r>
          </w:p>
          <w:p w14:paraId="2CABC3A4" w14:textId="5EE29913" w:rsidR="00FD78DD" w:rsidRPr="00BF0447" w:rsidRDefault="004C2541" w:rsidP="00231E92">
            <w:pPr>
              <w:suppressAutoHyphens/>
              <w:ind w:left="295" w:hanging="230"/>
              <w:rPr>
                <w:rFonts w:ascii="Candara" w:hAnsi="Candara"/>
                <w:sz w:val="22"/>
                <w:szCs w:val="22"/>
                <w:lang w:val="es-US"/>
              </w:rPr>
            </w:pPr>
            <w:r w:rsidRPr="00BF0447">
              <w:rPr>
                <w:rFonts w:ascii="Candara" w:hAnsi="Candara"/>
                <w:sz w:val="22"/>
                <w:szCs w:val="22"/>
                <w:lang w:val="es-US"/>
              </w:rPr>
              <w:lastRenderedPageBreak/>
              <w:t>8</w:t>
            </w:r>
            <w:r w:rsidR="00FD78DD" w:rsidRPr="00BF0447">
              <w:rPr>
                <w:rFonts w:ascii="Candara" w:hAnsi="Candara"/>
                <w:sz w:val="22"/>
                <w:szCs w:val="22"/>
                <w:lang w:val="es-US"/>
              </w:rPr>
              <w:t xml:space="preserve">. </w:t>
            </w:r>
            <w:r w:rsidRPr="00BF0447">
              <w:rPr>
                <w:rFonts w:ascii="Candara" w:hAnsi="Candara"/>
                <w:spacing w:val="-2"/>
                <w:sz w:val="22"/>
                <w:szCs w:val="22"/>
                <w:lang w:val="es-ES"/>
              </w:rPr>
              <w:t xml:space="preserve">Se incluye el organigrama, la lista de los miembros del Directorio y la propiedad efectiva. </w:t>
            </w:r>
            <w:r w:rsidR="00E94589" w:rsidRPr="00BF0447">
              <w:rPr>
                <w:rFonts w:ascii="Candara" w:hAnsi="Candara"/>
                <w:iCs/>
                <w:spacing w:val="-2"/>
                <w:sz w:val="22"/>
                <w:szCs w:val="22"/>
                <w:lang w:val="es-ES"/>
              </w:rPr>
              <w:t>El</w:t>
            </w:r>
            <w:r w:rsidRPr="00BF0447">
              <w:rPr>
                <w:rFonts w:ascii="Candara" w:hAnsi="Candara"/>
                <w:iCs/>
                <w:spacing w:val="-2"/>
                <w:sz w:val="22"/>
                <w:szCs w:val="22"/>
                <w:lang w:val="es-ES"/>
              </w:rPr>
              <w:t xml:space="preserve"> Licitante seleccionado deberá proporcionar información adicional sobre la titularidad real, utilizando el Formulario de Divulgación de la Propiedad Efectiva.</w:t>
            </w:r>
          </w:p>
        </w:tc>
      </w:tr>
    </w:tbl>
    <w:p w14:paraId="609D5DBF" w14:textId="3BCEF3BE" w:rsidR="00455149" w:rsidRPr="00BF0447" w:rsidRDefault="00455149" w:rsidP="00A37FA2">
      <w:pPr>
        <w:pStyle w:val="Tanla4titulo"/>
        <w:rPr>
          <w:rFonts w:ascii="Candara" w:hAnsi="Candara"/>
          <w:lang w:val="es-US"/>
        </w:rPr>
      </w:pPr>
      <w:r w:rsidRPr="00BF0447">
        <w:rPr>
          <w:rFonts w:ascii="Candara" w:hAnsi="Candara"/>
          <w:lang w:val="es-US"/>
        </w:rPr>
        <w:lastRenderedPageBreak/>
        <w:br w:type="page"/>
      </w:r>
      <w:bookmarkStart w:id="20" w:name="_Toc454620977"/>
      <w:bookmarkStart w:id="21" w:name="_Toc347230621"/>
      <w:bookmarkStart w:id="22" w:name="_Toc136871146"/>
      <w:r w:rsidRPr="00BF0447">
        <w:rPr>
          <w:rFonts w:ascii="Candara" w:hAnsi="Candara"/>
          <w:lang w:val="es-US"/>
        </w:rPr>
        <w:lastRenderedPageBreak/>
        <w:t>Formulario de información sobre los miembros de la </w:t>
      </w:r>
      <w:bookmarkEnd w:id="20"/>
      <w:bookmarkEnd w:id="21"/>
      <w:r w:rsidR="00922D2D" w:rsidRPr="00BF0447">
        <w:rPr>
          <w:rFonts w:ascii="Candara" w:hAnsi="Candara"/>
          <w:lang w:val="es-US"/>
        </w:rPr>
        <w:t>APCA</w:t>
      </w:r>
      <w:bookmarkEnd w:id="22"/>
    </w:p>
    <w:p w14:paraId="0E75CFAF" w14:textId="0D7A5A5F" w:rsidR="00455149" w:rsidRPr="00BF0447" w:rsidRDefault="00455149" w:rsidP="00967260">
      <w:pPr>
        <w:spacing w:after="120"/>
        <w:rPr>
          <w:rFonts w:ascii="Candara" w:hAnsi="Candara"/>
          <w:lang w:val="es-US"/>
        </w:rPr>
      </w:pPr>
      <w:r w:rsidRPr="00BF0447">
        <w:rPr>
          <w:rFonts w:ascii="Candara" w:hAnsi="Candara"/>
          <w:i/>
          <w:iCs/>
          <w:lang w:val="es-US"/>
        </w:rPr>
        <w:t xml:space="preserve">[El Licitante deberá completar este formulario de acuerdo con las instrucciones indicadas a continuación. El siguiente cuadro deberá ser completado por el Licitante y por cada uno de los miembros de la </w:t>
      </w:r>
      <w:r w:rsidR="00922D2D" w:rsidRPr="00BF0447">
        <w:rPr>
          <w:rFonts w:ascii="Candara" w:hAnsi="Candara"/>
          <w:i/>
          <w:iCs/>
          <w:lang w:val="es-US"/>
        </w:rPr>
        <w:t>APCA</w:t>
      </w:r>
      <w:r w:rsidRPr="00BF0447">
        <w:rPr>
          <w:rFonts w:ascii="Candara" w:hAnsi="Candara"/>
          <w:i/>
          <w:iCs/>
          <w:lang w:val="es-US"/>
        </w:rPr>
        <w:t>].</w:t>
      </w:r>
    </w:p>
    <w:p w14:paraId="58AD255E" w14:textId="77777777" w:rsidR="00455149" w:rsidRPr="00BF0447" w:rsidRDefault="00455149">
      <w:pPr>
        <w:ind w:left="720" w:hanging="720"/>
        <w:jc w:val="right"/>
        <w:rPr>
          <w:rFonts w:ascii="Candara" w:hAnsi="Candara"/>
          <w:lang w:val="es-US"/>
        </w:rPr>
      </w:pPr>
      <w:r w:rsidRPr="00BF0447">
        <w:rPr>
          <w:rFonts w:ascii="Candara" w:hAnsi="Candara"/>
          <w:lang w:val="es-US"/>
        </w:rPr>
        <w:t xml:space="preserve">Fecha: </w:t>
      </w:r>
      <w:r w:rsidRPr="00BF0447">
        <w:rPr>
          <w:rFonts w:ascii="Candara" w:hAnsi="Candara"/>
          <w:i/>
          <w:iCs/>
          <w:lang w:val="es-US"/>
        </w:rPr>
        <w:t>[indique día, mes y año de la presentación de la Oferta].</w:t>
      </w:r>
    </w:p>
    <w:p w14:paraId="057F7B37" w14:textId="5EE72C6D" w:rsidR="00455149" w:rsidRPr="00BF0447" w:rsidRDefault="00F6762D" w:rsidP="00D413FE">
      <w:pPr>
        <w:tabs>
          <w:tab w:val="right" w:pos="9360"/>
        </w:tabs>
        <w:ind w:left="720" w:hanging="720"/>
        <w:jc w:val="right"/>
        <w:rPr>
          <w:rFonts w:ascii="Candara" w:hAnsi="Candara"/>
          <w:i/>
          <w:lang w:val="es-US"/>
        </w:rPr>
      </w:pPr>
      <w:r w:rsidRPr="00BF0447">
        <w:rPr>
          <w:rFonts w:ascii="Candara" w:hAnsi="Candara"/>
          <w:lang w:val="es-US"/>
        </w:rPr>
        <w:t>SDO</w:t>
      </w:r>
      <w:r w:rsidR="002D3A80" w:rsidRPr="00BF0447">
        <w:rPr>
          <w:rFonts w:ascii="Candara" w:hAnsi="Candara"/>
          <w:lang w:val="es-US"/>
        </w:rPr>
        <w:t xml:space="preserve"> n.</w:t>
      </w:r>
      <w:r w:rsidR="006955B1" w:rsidRPr="00BF0447">
        <w:rPr>
          <w:rFonts w:ascii="Candara" w:hAnsi="Candara"/>
          <w:lang w:val="es-US"/>
        </w:rPr>
        <w:sym w:font="Symbol" w:char="F0B0"/>
      </w:r>
      <w:r w:rsidR="002D3A80" w:rsidRPr="00BF0447">
        <w:rPr>
          <w:rFonts w:ascii="Candara" w:hAnsi="Candara"/>
          <w:lang w:val="es-US"/>
        </w:rPr>
        <w:t>:</w:t>
      </w:r>
      <w:r w:rsidR="002D3A80" w:rsidRPr="00BF0447">
        <w:rPr>
          <w:rFonts w:ascii="Candara" w:hAnsi="Candara"/>
          <w:i/>
          <w:iCs/>
          <w:lang w:val="es-US"/>
        </w:rPr>
        <w:t xml:space="preserve"> [indique el número del proceso </w:t>
      </w:r>
      <w:r w:rsidR="00D413FE" w:rsidRPr="00BF0447">
        <w:rPr>
          <w:rFonts w:ascii="Candara" w:hAnsi="Candara"/>
          <w:i/>
          <w:iCs/>
          <w:lang w:val="es-US"/>
        </w:rPr>
        <w:t>de Licitación</w:t>
      </w:r>
      <w:r w:rsidR="002D3A80" w:rsidRPr="00BF0447">
        <w:rPr>
          <w:rFonts w:ascii="Candara" w:hAnsi="Candara"/>
          <w:i/>
          <w:iCs/>
          <w:lang w:val="es-US"/>
        </w:rPr>
        <w:t>].</w:t>
      </w:r>
    </w:p>
    <w:p w14:paraId="06A6AE52" w14:textId="0BB534C0" w:rsidR="00D64EAC" w:rsidRPr="00BF0447" w:rsidRDefault="00D64EAC" w:rsidP="00967260">
      <w:pPr>
        <w:tabs>
          <w:tab w:val="right" w:pos="9360"/>
        </w:tabs>
        <w:spacing w:after="120"/>
        <w:ind w:left="720" w:hanging="720"/>
        <w:jc w:val="right"/>
        <w:rPr>
          <w:rFonts w:ascii="Candara" w:hAnsi="Candara"/>
          <w:lang w:val="es-US"/>
        </w:rPr>
      </w:pPr>
      <w:r w:rsidRPr="00BF0447">
        <w:rPr>
          <w:rFonts w:ascii="Candara" w:hAnsi="Candara"/>
          <w:lang w:val="es-US"/>
        </w:rPr>
        <w:t>Alternativa n.</w:t>
      </w:r>
      <w:r w:rsidR="006955B1" w:rsidRPr="00BF0447">
        <w:rPr>
          <w:rFonts w:ascii="Candara" w:hAnsi="Candara"/>
          <w:lang w:val="es-US"/>
        </w:rPr>
        <w:sym w:font="Symbol" w:char="F0B0"/>
      </w:r>
      <w:r w:rsidRPr="00BF0447">
        <w:rPr>
          <w:rFonts w:ascii="Candara" w:hAnsi="Candara"/>
          <w:lang w:val="es-US"/>
        </w:rPr>
        <w:t>:</w:t>
      </w:r>
      <w:r w:rsidRPr="00BF0447">
        <w:rPr>
          <w:rFonts w:ascii="Candara" w:hAnsi="Candara"/>
          <w:i/>
          <w:iCs/>
          <w:lang w:val="es-US"/>
        </w:rPr>
        <w:t xml:space="preserve"> [indique el n.</w:t>
      </w:r>
      <w:r w:rsidR="006955B1" w:rsidRPr="00BF0447">
        <w:rPr>
          <w:rFonts w:ascii="Candara" w:hAnsi="Candara"/>
          <w:i/>
          <w:lang w:val="es-US"/>
        </w:rPr>
        <w:sym w:font="Symbol" w:char="F0B0"/>
      </w:r>
      <w:r w:rsidRPr="00BF0447">
        <w:rPr>
          <w:rFonts w:ascii="Candara" w:hAnsi="Candara"/>
          <w:i/>
          <w:iCs/>
          <w:lang w:val="es-US"/>
        </w:rPr>
        <w:t xml:space="preserve"> de identificación, si esta es una oferta por una alternativa].</w:t>
      </w:r>
    </w:p>
    <w:p w14:paraId="444C6F83" w14:textId="77777777" w:rsidR="00455149" w:rsidRPr="00BF0447" w:rsidRDefault="00455149" w:rsidP="00D12964">
      <w:pPr>
        <w:ind w:left="720" w:hanging="720"/>
        <w:jc w:val="right"/>
        <w:rPr>
          <w:rFonts w:ascii="Candara" w:hAnsi="Candara"/>
          <w:lang w:val="es-US"/>
        </w:rPr>
      </w:pPr>
      <w:r w:rsidRPr="00BF0447">
        <w:rPr>
          <w:rFonts w:ascii="Candara" w:hAnsi="Candara"/>
          <w:lang w:val="es-US"/>
        </w:rPr>
        <w:t>Página ____ de ____ páginas</w:t>
      </w:r>
    </w:p>
    <w:p w14:paraId="435EBB66" w14:textId="77777777" w:rsidR="009173E6" w:rsidRPr="00BF0447" w:rsidRDefault="009173E6" w:rsidP="00D12964">
      <w:pPr>
        <w:ind w:left="720" w:hanging="720"/>
        <w:jc w:val="right"/>
        <w:rPr>
          <w:rFonts w:ascii="Candara" w:hAnsi="Candara"/>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455149" w:rsidRPr="00BF0447" w14:paraId="79E0C702" w14:textId="77777777" w:rsidTr="00967260">
        <w:trPr>
          <w:cantSplit/>
          <w:trHeight w:val="440"/>
        </w:trPr>
        <w:tc>
          <w:tcPr>
            <w:tcW w:w="8818" w:type="dxa"/>
            <w:tcBorders>
              <w:bottom w:val="nil"/>
            </w:tcBorders>
          </w:tcPr>
          <w:p w14:paraId="2448047C" w14:textId="77777777" w:rsidR="00455149" w:rsidRPr="00BF0447" w:rsidRDefault="00455149" w:rsidP="00034B7B">
            <w:pPr>
              <w:pStyle w:val="Textoindependiente"/>
              <w:spacing w:before="40" w:after="160"/>
              <w:ind w:left="360" w:hanging="360"/>
              <w:rPr>
                <w:rFonts w:ascii="Candara" w:hAnsi="Candara"/>
                <w:sz w:val="22"/>
                <w:szCs w:val="22"/>
                <w:lang w:val="es-US"/>
              </w:rPr>
            </w:pPr>
            <w:r w:rsidRPr="00BF0447">
              <w:rPr>
                <w:rFonts w:ascii="Candara" w:hAnsi="Candara"/>
                <w:sz w:val="22"/>
                <w:szCs w:val="22"/>
                <w:lang w:val="es-US"/>
              </w:rPr>
              <w:t>1.</w:t>
            </w:r>
            <w:r w:rsidRPr="00BF0447">
              <w:rPr>
                <w:rFonts w:ascii="Candara" w:hAnsi="Candara"/>
                <w:sz w:val="22"/>
                <w:szCs w:val="22"/>
                <w:lang w:val="es-US"/>
              </w:rPr>
              <w:tab/>
              <w:t xml:space="preserve">Nombre del Licitante </w:t>
            </w:r>
            <w:r w:rsidRPr="00BF0447">
              <w:rPr>
                <w:rFonts w:ascii="Candara" w:hAnsi="Candara"/>
                <w:i/>
                <w:iCs/>
                <w:sz w:val="22"/>
                <w:szCs w:val="22"/>
                <w:lang w:val="es-US"/>
              </w:rPr>
              <w:t>[indique el nombre jurídico del Licitante].</w:t>
            </w:r>
          </w:p>
        </w:tc>
      </w:tr>
      <w:tr w:rsidR="00455149" w:rsidRPr="00BF0447" w14:paraId="06F368EE" w14:textId="77777777" w:rsidTr="00967260">
        <w:trPr>
          <w:cantSplit/>
          <w:trHeight w:val="497"/>
        </w:trPr>
        <w:tc>
          <w:tcPr>
            <w:tcW w:w="8818" w:type="dxa"/>
            <w:tcBorders>
              <w:left w:val="single" w:sz="4" w:space="0" w:color="auto"/>
            </w:tcBorders>
          </w:tcPr>
          <w:p w14:paraId="3F3FA03F" w14:textId="28A919D9" w:rsidR="00455149" w:rsidRPr="00BF0447" w:rsidRDefault="00455149" w:rsidP="00FF11D6">
            <w:pPr>
              <w:pStyle w:val="Textoindependiente"/>
              <w:spacing w:before="40" w:after="160"/>
              <w:ind w:left="360" w:hanging="360"/>
              <w:rPr>
                <w:rFonts w:ascii="Candara" w:hAnsi="Candara"/>
                <w:b/>
                <w:sz w:val="22"/>
                <w:szCs w:val="22"/>
                <w:lang w:val="es-US"/>
              </w:rPr>
            </w:pPr>
            <w:r w:rsidRPr="00BF0447">
              <w:rPr>
                <w:rFonts w:ascii="Candara" w:hAnsi="Candara"/>
                <w:sz w:val="22"/>
                <w:szCs w:val="22"/>
                <w:lang w:val="es-US"/>
              </w:rPr>
              <w:t>2.</w:t>
            </w:r>
            <w:r w:rsidRPr="00BF0447">
              <w:rPr>
                <w:rFonts w:ascii="Candara" w:hAnsi="Candara"/>
                <w:sz w:val="22"/>
                <w:szCs w:val="22"/>
                <w:lang w:val="es-US"/>
              </w:rPr>
              <w:tab/>
              <w:t xml:space="preserve">Nombre jurídico del miembro de la </w:t>
            </w:r>
            <w:r w:rsidR="00922D2D" w:rsidRPr="00BF0447">
              <w:rPr>
                <w:rFonts w:ascii="Candara" w:hAnsi="Candara"/>
                <w:sz w:val="22"/>
                <w:szCs w:val="22"/>
                <w:lang w:val="es-US"/>
              </w:rPr>
              <w:t>APCA</w:t>
            </w:r>
            <w:r w:rsidRPr="00BF0447">
              <w:rPr>
                <w:rFonts w:ascii="Candara" w:hAnsi="Candara"/>
                <w:sz w:val="22"/>
                <w:szCs w:val="22"/>
                <w:lang w:val="es-US"/>
              </w:rPr>
              <w:t xml:space="preserve"> </w:t>
            </w:r>
            <w:r w:rsidRPr="00BF0447">
              <w:rPr>
                <w:rFonts w:ascii="Candara" w:hAnsi="Candara"/>
                <w:i/>
                <w:iCs/>
                <w:sz w:val="22"/>
                <w:szCs w:val="22"/>
                <w:lang w:val="es-US"/>
              </w:rPr>
              <w:t>[indique el nombre jurídico del miembro de la</w:t>
            </w:r>
            <w:r w:rsidR="00FF11D6" w:rsidRPr="00BF0447">
              <w:rPr>
                <w:rFonts w:ascii="Candara" w:hAnsi="Candara"/>
                <w:i/>
                <w:iCs/>
                <w:sz w:val="22"/>
                <w:szCs w:val="22"/>
                <w:lang w:val="es-US"/>
              </w:rPr>
              <w:t> </w:t>
            </w:r>
            <w:r w:rsidR="00922D2D" w:rsidRPr="00BF0447">
              <w:rPr>
                <w:rFonts w:ascii="Candara" w:hAnsi="Candara"/>
                <w:i/>
                <w:iCs/>
                <w:sz w:val="22"/>
                <w:szCs w:val="22"/>
                <w:lang w:val="es-US"/>
              </w:rPr>
              <w:t>APCA</w:t>
            </w:r>
            <w:r w:rsidRPr="00BF0447">
              <w:rPr>
                <w:rFonts w:ascii="Candara" w:hAnsi="Candara"/>
                <w:i/>
                <w:iCs/>
                <w:sz w:val="22"/>
                <w:szCs w:val="22"/>
                <w:lang w:val="es-US"/>
              </w:rPr>
              <w:t>].</w:t>
            </w:r>
          </w:p>
        </w:tc>
      </w:tr>
      <w:tr w:rsidR="00455149" w:rsidRPr="00BF0447" w14:paraId="6CEABD89" w14:textId="77777777" w:rsidTr="00967260">
        <w:trPr>
          <w:cantSplit/>
          <w:trHeight w:val="674"/>
        </w:trPr>
        <w:tc>
          <w:tcPr>
            <w:tcW w:w="8818" w:type="dxa"/>
            <w:tcBorders>
              <w:left w:val="single" w:sz="4" w:space="0" w:color="auto"/>
            </w:tcBorders>
          </w:tcPr>
          <w:p w14:paraId="430D3659" w14:textId="5B37E0CA" w:rsidR="00455149" w:rsidRPr="00BF0447" w:rsidRDefault="00455149" w:rsidP="00A84E78">
            <w:pPr>
              <w:pStyle w:val="Textoindependiente"/>
              <w:spacing w:before="40" w:after="160"/>
              <w:ind w:left="360" w:hanging="360"/>
              <w:rPr>
                <w:rFonts w:ascii="Candara" w:hAnsi="Candara"/>
                <w:b/>
                <w:sz w:val="22"/>
                <w:szCs w:val="22"/>
                <w:lang w:val="es-US"/>
              </w:rPr>
            </w:pPr>
            <w:r w:rsidRPr="00BF0447">
              <w:rPr>
                <w:rFonts w:ascii="Candara" w:hAnsi="Candara"/>
                <w:sz w:val="22"/>
                <w:szCs w:val="22"/>
                <w:lang w:val="es-US"/>
              </w:rPr>
              <w:t>3.</w:t>
            </w:r>
            <w:r w:rsidRPr="00BF0447">
              <w:rPr>
                <w:rFonts w:ascii="Candara" w:hAnsi="Candara"/>
                <w:sz w:val="22"/>
                <w:szCs w:val="22"/>
                <w:lang w:val="es-US"/>
              </w:rPr>
              <w:tab/>
              <w:t xml:space="preserve">Nombre del país de registro del miembro de la </w:t>
            </w:r>
            <w:r w:rsidR="00922D2D" w:rsidRPr="00BF0447">
              <w:rPr>
                <w:rFonts w:ascii="Candara" w:hAnsi="Candara"/>
                <w:sz w:val="22"/>
                <w:szCs w:val="22"/>
                <w:lang w:val="es-US"/>
              </w:rPr>
              <w:t>APCA</w:t>
            </w:r>
            <w:r w:rsidRPr="00BF0447">
              <w:rPr>
                <w:rFonts w:ascii="Candara" w:hAnsi="Candara"/>
                <w:sz w:val="22"/>
                <w:szCs w:val="22"/>
                <w:lang w:val="es-US"/>
              </w:rPr>
              <w:t xml:space="preserve"> </w:t>
            </w:r>
            <w:r w:rsidRPr="00BF0447">
              <w:rPr>
                <w:rFonts w:ascii="Candara" w:hAnsi="Candara"/>
                <w:i/>
                <w:iCs/>
                <w:sz w:val="22"/>
                <w:szCs w:val="22"/>
                <w:lang w:val="es-US"/>
              </w:rPr>
              <w:t xml:space="preserve">[indique el nombre del país de registro del miembro de la </w:t>
            </w:r>
            <w:r w:rsidR="00922D2D" w:rsidRPr="00BF0447">
              <w:rPr>
                <w:rFonts w:ascii="Candara" w:hAnsi="Candara"/>
                <w:i/>
                <w:iCs/>
                <w:sz w:val="22"/>
                <w:szCs w:val="22"/>
                <w:lang w:val="es-US"/>
              </w:rPr>
              <w:t>APCA</w:t>
            </w:r>
            <w:r w:rsidRPr="00BF0447">
              <w:rPr>
                <w:rFonts w:ascii="Candara" w:hAnsi="Candara"/>
                <w:i/>
                <w:iCs/>
                <w:sz w:val="22"/>
                <w:szCs w:val="22"/>
                <w:lang w:val="es-US"/>
              </w:rPr>
              <w:t>].</w:t>
            </w:r>
          </w:p>
        </w:tc>
      </w:tr>
      <w:tr w:rsidR="00455149" w:rsidRPr="00BF0447" w14:paraId="422B15B2" w14:textId="77777777" w:rsidTr="00967260">
        <w:trPr>
          <w:cantSplit/>
        </w:trPr>
        <w:tc>
          <w:tcPr>
            <w:tcW w:w="8818" w:type="dxa"/>
            <w:tcBorders>
              <w:left w:val="single" w:sz="4" w:space="0" w:color="auto"/>
            </w:tcBorders>
          </w:tcPr>
          <w:p w14:paraId="04761C5F" w14:textId="630AF7AD" w:rsidR="00455149" w:rsidRPr="00BF0447" w:rsidRDefault="00455149" w:rsidP="00780024">
            <w:pPr>
              <w:pStyle w:val="Textoindependiente"/>
              <w:spacing w:before="40" w:after="160"/>
              <w:ind w:left="360" w:hanging="360"/>
              <w:rPr>
                <w:rFonts w:ascii="Candara" w:hAnsi="Candara"/>
                <w:sz w:val="22"/>
                <w:szCs w:val="22"/>
                <w:lang w:val="es-US"/>
              </w:rPr>
            </w:pPr>
            <w:r w:rsidRPr="00BF0447">
              <w:rPr>
                <w:rFonts w:ascii="Candara" w:hAnsi="Candara"/>
                <w:sz w:val="22"/>
                <w:szCs w:val="22"/>
                <w:lang w:val="es-US"/>
              </w:rPr>
              <w:t>4.</w:t>
            </w:r>
            <w:r w:rsidRPr="00BF0447">
              <w:rPr>
                <w:rFonts w:ascii="Candara" w:hAnsi="Candara"/>
                <w:sz w:val="22"/>
                <w:szCs w:val="22"/>
                <w:lang w:val="es-US"/>
              </w:rPr>
              <w:tab/>
              <w:t xml:space="preserve">Año de registro del miembro de la </w:t>
            </w:r>
            <w:r w:rsidR="00922D2D" w:rsidRPr="00BF0447">
              <w:rPr>
                <w:rFonts w:ascii="Candara" w:hAnsi="Candara"/>
                <w:sz w:val="22"/>
                <w:szCs w:val="22"/>
                <w:lang w:val="es-US"/>
              </w:rPr>
              <w:t>APCA</w:t>
            </w:r>
            <w:r w:rsidRPr="00BF0447">
              <w:rPr>
                <w:rFonts w:ascii="Candara" w:hAnsi="Candara"/>
                <w:sz w:val="22"/>
                <w:szCs w:val="22"/>
                <w:lang w:val="es-US"/>
              </w:rPr>
              <w:t xml:space="preserve">: </w:t>
            </w:r>
            <w:r w:rsidRPr="00BF0447">
              <w:rPr>
                <w:rFonts w:ascii="Candara" w:hAnsi="Candara"/>
                <w:i/>
                <w:iCs/>
                <w:sz w:val="22"/>
                <w:szCs w:val="22"/>
                <w:lang w:val="es-US"/>
              </w:rPr>
              <w:t xml:space="preserve">[indique el año de registro del miembro de la </w:t>
            </w:r>
            <w:r w:rsidR="00922D2D" w:rsidRPr="00BF0447">
              <w:rPr>
                <w:rFonts w:ascii="Candara" w:hAnsi="Candara"/>
                <w:i/>
                <w:iCs/>
                <w:sz w:val="22"/>
                <w:szCs w:val="22"/>
                <w:lang w:val="es-US"/>
              </w:rPr>
              <w:t>APCA</w:t>
            </w:r>
            <w:r w:rsidRPr="00BF0447">
              <w:rPr>
                <w:rFonts w:ascii="Candara" w:hAnsi="Candara"/>
                <w:i/>
                <w:iCs/>
                <w:sz w:val="22"/>
                <w:szCs w:val="22"/>
                <w:lang w:val="es-US"/>
              </w:rPr>
              <w:t>].</w:t>
            </w:r>
          </w:p>
        </w:tc>
      </w:tr>
      <w:tr w:rsidR="00455149" w:rsidRPr="00BF0447" w14:paraId="40FF90B4" w14:textId="77777777" w:rsidTr="00967260">
        <w:trPr>
          <w:cantSplit/>
        </w:trPr>
        <w:tc>
          <w:tcPr>
            <w:tcW w:w="8818" w:type="dxa"/>
            <w:tcBorders>
              <w:left w:val="single" w:sz="4" w:space="0" w:color="auto"/>
            </w:tcBorders>
          </w:tcPr>
          <w:p w14:paraId="09EC1573" w14:textId="7D752619" w:rsidR="00455149" w:rsidRPr="00BF0447" w:rsidRDefault="00455149" w:rsidP="00FF11D6">
            <w:pPr>
              <w:pStyle w:val="Textoindependiente"/>
              <w:spacing w:before="40" w:after="160"/>
              <w:ind w:left="360" w:hanging="360"/>
              <w:rPr>
                <w:rFonts w:ascii="Candara" w:hAnsi="Candara"/>
                <w:sz w:val="22"/>
                <w:szCs w:val="22"/>
                <w:lang w:val="es-US"/>
              </w:rPr>
            </w:pPr>
            <w:r w:rsidRPr="00BF0447">
              <w:rPr>
                <w:rFonts w:ascii="Candara" w:hAnsi="Candara"/>
                <w:sz w:val="22"/>
                <w:szCs w:val="22"/>
                <w:lang w:val="es-US"/>
              </w:rPr>
              <w:t>5.</w:t>
            </w:r>
            <w:r w:rsidRPr="00BF0447">
              <w:rPr>
                <w:rFonts w:ascii="Candara" w:hAnsi="Candara"/>
                <w:sz w:val="22"/>
                <w:szCs w:val="22"/>
                <w:lang w:val="es-US"/>
              </w:rPr>
              <w:tab/>
              <w:t xml:space="preserve">Dirección del miembro de la </w:t>
            </w:r>
            <w:r w:rsidR="00922D2D" w:rsidRPr="00BF0447">
              <w:rPr>
                <w:rFonts w:ascii="Candara" w:hAnsi="Candara"/>
                <w:sz w:val="22"/>
                <w:szCs w:val="22"/>
                <w:lang w:val="es-US"/>
              </w:rPr>
              <w:t>APCA</w:t>
            </w:r>
            <w:r w:rsidRPr="00BF0447">
              <w:rPr>
                <w:rFonts w:ascii="Candara" w:hAnsi="Candara"/>
                <w:sz w:val="22"/>
                <w:szCs w:val="22"/>
                <w:lang w:val="es-US"/>
              </w:rPr>
              <w:t xml:space="preserve"> en el país donde está registrado: </w:t>
            </w:r>
            <w:r w:rsidRPr="00BF0447">
              <w:rPr>
                <w:rFonts w:ascii="Candara" w:hAnsi="Candara"/>
                <w:i/>
                <w:iCs/>
                <w:sz w:val="22"/>
                <w:szCs w:val="22"/>
                <w:lang w:val="es-US"/>
              </w:rPr>
              <w:t>[domicilio legal del</w:t>
            </w:r>
            <w:r w:rsidR="00FF11D6" w:rsidRPr="00BF0447">
              <w:rPr>
                <w:rFonts w:ascii="Candara" w:hAnsi="Candara"/>
                <w:i/>
                <w:iCs/>
                <w:sz w:val="22"/>
                <w:szCs w:val="22"/>
                <w:lang w:val="es-US"/>
              </w:rPr>
              <w:t> </w:t>
            </w:r>
            <w:r w:rsidRPr="00BF0447">
              <w:rPr>
                <w:rFonts w:ascii="Candara" w:hAnsi="Candara"/>
                <w:i/>
                <w:iCs/>
                <w:sz w:val="22"/>
                <w:szCs w:val="22"/>
                <w:lang w:val="es-US"/>
              </w:rPr>
              <w:t xml:space="preserve">miembro de la </w:t>
            </w:r>
            <w:r w:rsidR="00922D2D" w:rsidRPr="00BF0447">
              <w:rPr>
                <w:rFonts w:ascii="Candara" w:hAnsi="Candara"/>
                <w:i/>
                <w:iCs/>
                <w:sz w:val="22"/>
                <w:szCs w:val="22"/>
                <w:lang w:val="es-US"/>
              </w:rPr>
              <w:t>APCA</w:t>
            </w:r>
            <w:r w:rsidRPr="00BF0447">
              <w:rPr>
                <w:rFonts w:ascii="Candara" w:hAnsi="Candara"/>
                <w:i/>
                <w:iCs/>
                <w:sz w:val="22"/>
                <w:szCs w:val="22"/>
                <w:lang w:val="es-US"/>
              </w:rPr>
              <w:t xml:space="preserve"> en el país donde está registrado].</w:t>
            </w:r>
          </w:p>
        </w:tc>
      </w:tr>
      <w:tr w:rsidR="00455149" w:rsidRPr="00BF0447" w14:paraId="4A3E6F85" w14:textId="77777777" w:rsidTr="00967260">
        <w:trPr>
          <w:cantSplit/>
        </w:trPr>
        <w:tc>
          <w:tcPr>
            <w:tcW w:w="8818" w:type="dxa"/>
          </w:tcPr>
          <w:p w14:paraId="275F1E83" w14:textId="31D56184" w:rsidR="00455149" w:rsidRPr="00BF0447" w:rsidRDefault="00455149" w:rsidP="00967260">
            <w:pPr>
              <w:pStyle w:val="Textoindependiente"/>
              <w:spacing w:before="40" w:after="120"/>
              <w:ind w:left="360" w:hanging="360"/>
              <w:rPr>
                <w:rFonts w:ascii="Candara" w:hAnsi="Candara"/>
                <w:sz w:val="22"/>
                <w:szCs w:val="22"/>
                <w:lang w:val="es-US"/>
              </w:rPr>
            </w:pPr>
            <w:r w:rsidRPr="00BF0447">
              <w:rPr>
                <w:rFonts w:ascii="Candara" w:hAnsi="Candara"/>
                <w:sz w:val="22"/>
                <w:szCs w:val="22"/>
                <w:lang w:val="es-US"/>
              </w:rPr>
              <w:t>6.</w:t>
            </w:r>
            <w:r w:rsidRPr="00BF0447">
              <w:rPr>
                <w:rFonts w:ascii="Candara" w:hAnsi="Candara"/>
                <w:sz w:val="22"/>
                <w:szCs w:val="22"/>
                <w:lang w:val="es-US"/>
              </w:rPr>
              <w:tab/>
              <w:t xml:space="preserve">Información sobre el representante autorizado del miembro de la </w:t>
            </w:r>
            <w:r w:rsidR="00922D2D" w:rsidRPr="00BF0447">
              <w:rPr>
                <w:rFonts w:ascii="Candara" w:hAnsi="Candara"/>
                <w:sz w:val="22"/>
                <w:szCs w:val="22"/>
                <w:lang w:val="es-US"/>
              </w:rPr>
              <w:t>APCA</w:t>
            </w:r>
            <w:r w:rsidRPr="00BF0447">
              <w:rPr>
                <w:rFonts w:ascii="Candara" w:hAnsi="Candara"/>
                <w:sz w:val="22"/>
                <w:szCs w:val="22"/>
                <w:lang w:val="es-US"/>
              </w:rPr>
              <w:t>:</w:t>
            </w:r>
          </w:p>
          <w:p w14:paraId="07224842" w14:textId="620AD50D" w:rsidR="00455149" w:rsidRPr="00BF0447" w:rsidRDefault="00455149" w:rsidP="00967260">
            <w:pPr>
              <w:pStyle w:val="Textoindependiente"/>
              <w:spacing w:before="40" w:after="120"/>
              <w:ind w:left="360" w:hanging="14"/>
              <w:rPr>
                <w:rFonts w:ascii="Candara" w:hAnsi="Candara"/>
                <w:b/>
                <w:sz w:val="22"/>
                <w:szCs w:val="22"/>
                <w:lang w:val="es-US"/>
              </w:rPr>
            </w:pPr>
            <w:r w:rsidRPr="00BF0447">
              <w:rPr>
                <w:rFonts w:ascii="Candara" w:hAnsi="Candara"/>
                <w:sz w:val="22"/>
                <w:szCs w:val="22"/>
                <w:lang w:val="es-US"/>
              </w:rPr>
              <w:t xml:space="preserve">Nombre: </w:t>
            </w:r>
            <w:r w:rsidRPr="00BF0447">
              <w:rPr>
                <w:rFonts w:ascii="Candara" w:hAnsi="Candara"/>
                <w:i/>
                <w:iCs/>
                <w:sz w:val="22"/>
                <w:szCs w:val="22"/>
                <w:lang w:val="es-US"/>
              </w:rPr>
              <w:t xml:space="preserve">[indique el nombre del representante autorizado del miembro de la </w:t>
            </w:r>
            <w:r w:rsidR="00922D2D" w:rsidRPr="00BF0447">
              <w:rPr>
                <w:rFonts w:ascii="Candara" w:hAnsi="Candara"/>
                <w:i/>
                <w:iCs/>
                <w:sz w:val="22"/>
                <w:szCs w:val="22"/>
                <w:lang w:val="es-US"/>
              </w:rPr>
              <w:t>APCA</w:t>
            </w:r>
            <w:r w:rsidRPr="00BF0447">
              <w:rPr>
                <w:rFonts w:ascii="Candara" w:hAnsi="Candara"/>
                <w:i/>
                <w:iCs/>
                <w:sz w:val="22"/>
                <w:szCs w:val="22"/>
                <w:lang w:val="es-US"/>
              </w:rPr>
              <w:t>].</w:t>
            </w:r>
          </w:p>
          <w:p w14:paraId="493AB616" w14:textId="549C343B" w:rsidR="00455149" w:rsidRPr="00BF0447" w:rsidRDefault="00455149" w:rsidP="00967260">
            <w:pPr>
              <w:pStyle w:val="Textoindependiente"/>
              <w:spacing w:before="40" w:after="120"/>
              <w:ind w:left="360" w:hanging="14"/>
              <w:rPr>
                <w:rFonts w:ascii="Candara" w:hAnsi="Candara"/>
                <w:b/>
                <w:sz w:val="22"/>
                <w:szCs w:val="22"/>
                <w:lang w:val="es-US"/>
              </w:rPr>
            </w:pPr>
            <w:r w:rsidRPr="00BF0447">
              <w:rPr>
                <w:rFonts w:ascii="Candara" w:hAnsi="Candara"/>
                <w:sz w:val="22"/>
                <w:szCs w:val="22"/>
                <w:lang w:val="es-US"/>
              </w:rPr>
              <w:t>Dirección:</w:t>
            </w:r>
            <w:r w:rsidRPr="00BF0447">
              <w:rPr>
                <w:rFonts w:ascii="Candara" w:hAnsi="Candara"/>
                <w:i/>
                <w:iCs/>
                <w:sz w:val="22"/>
                <w:szCs w:val="22"/>
                <w:lang w:val="es-US"/>
              </w:rPr>
              <w:t xml:space="preserve"> [indique la dirección del representante autorizado del miembro de la </w:t>
            </w:r>
            <w:r w:rsidR="00922D2D" w:rsidRPr="00BF0447">
              <w:rPr>
                <w:rFonts w:ascii="Candara" w:hAnsi="Candara"/>
                <w:i/>
                <w:iCs/>
                <w:sz w:val="22"/>
                <w:szCs w:val="22"/>
                <w:lang w:val="es-US"/>
              </w:rPr>
              <w:t>APCA</w:t>
            </w:r>
            <w:r w:rsidRPr="00BF0447">
              <w:rPr>
                <w:rFonts w:ascii="Candara" w:hAnsi="Candara"/>
                <w:i/>
                <w:iCs/>
                <w:sz w:val="22"/>
                <w:szCs w:val="22"/>
                <w:lang w:val="es-US"/>
              </w:rPr>
              <w:t>].</w:t>
            </w:r>
          </w:p>
          <w:p w14:paraId="6C6846FA" w14:textId="38DE347C" w:rsidR="00455149" w:rsidRPr="00BF0447" w:rsidRDefault="00455149" w:rsidP="00967260">
            <w:pPr>
              <w:pStyle w:val="Textoindependiente"/>
              <w:spacing w:before="40" w:after="120"/>
              <w:ind w:left="360" w:hanging="14"/>
              <w:rPr>
                <w:rFonts w:ascii="Candara" w:hAnsi="Candara"/>
                <w:i/>
                <w:sz w:val="22"/>
                <w:szCs w:val="22"/>
                <w:lang w:val="es-US"/>
              </w:rPr>
            </w:pPr>
            <w:r w:rsidRPr="00BF0447">
              <w:rPr>
                <w:rFonts w:ascii="Candara" w:hAnsi="Candara"/>
                <w:sz w:val="22"/>
                <w:szCs w:val="22"/>
                <w:lang w:val="es-US"/>
              </w:rPr>
              <w:t xml:space="preserve">Números de teléfono y </w:t>
            </w:r>
            <w:r w:rsidR="00926285" w:rsidRPr="00BF0447">
              <w:rPr>
                <w:rFonts w:ascii="Candara" w:hAnsi="Candara"/>
                <w:sz w:val="22"/>
                <w:szCs w:val="22"/>
                <w:lang w:val="es-US"/>
              </w:rPr>
              <w:t>fax</w:t>
            </w:r>
            <w:r w:rsidRPr="00BF0447">
              <w:rPr>
                <w:rFonts w:ascii="Candara" w:hAnsi="Candara"/>
                <w:sz w:val="22"/>
                <w:szCs w:val="22"/>
                <w:lang w:val="es-US"/>
              </w:rPr>
              <w:t xml:space="preserve">: </w:t>
            </w:r>
            <w:r w:rsidRPr="00BF0447">
              <w:rPr>
                <w:rFonts w:ascii="Candara" w:hAnsi="Candara"/>
                <w:i/>
                <w:iCs/>
                <w:sz w:val="22"/>
                <w:szCs w:val="22"/>
                <w:lang w:val="es-US"/>
              </w:rPr>
              <w:t xml:space="preserve">[indique los números de teléfono y </w:t>
            </w:r>
            <w:r w:rsidR="00926285" w:rsidRPr="00BF0447">
              <w:rPr>
                <w:rFonts w:ascii="Candara" w:hAnsi="Candara"/>
                <w:i/>
                <w:iCs/>
                <w:sz w:val="22"/>
                <w:szCs w:val="22"/>
                <w:lang w:val="es-US"/>
              </w:rPr>
              <w:t>fax</w:t>
            </w:r>
            <w:r w:rsidRPr="00BF0447">
              <w:rPr>
                <w:rFonts w:ascii="Candara" w:hAnsi="Candara"/>
                <w:i/>
                <w:iCs/>
                <w:sz w:val="22"/>
                <w:szCs w:val="22"/>
                <w:lang w:val="es-US"/>
              </w:rPr>
              <w:t xml:space="preserve"> del representante autorizado del</w:t>
            </w:r>
            <w:r w:rsidR="00FF11D6" w:rsidRPr="00BF0447">
              <w:rPr>
                <w:rFonts w:ascii="Candara" w:hAnsi="Candara"/>
                <w:i/>
                <w:iCs/>
                <w:sz w:val="22"/>
                <w:szCs w:val="22"/>
                <w:lang w:val="es-US"/>
              </w:rPr>
              <w:t> </w:t>
            </w:r>
            <w:r w:rsidRPr="00BF0447">
              <w:rPr>
                <w:rFonts w:ascii="Candara" w:hAnsi="Candara"/>
                <w:i/>
                <w:iCs/>
                <w:sz w:val="22"/>
                <w:szCs w:val="22"/>
                <w:lang w:val="es-US"/>
              </w:rPr>
              <w:t xml:space="preserve">miembro de la </w:t>
            </w:r>
            <w:r w:rsidR="00922D2D" w:rsidRPr="00BF0447">
              <w:rPr>
                <w:rFonts w:ascii="Candara" w:hAnsi="Candara"/>
                <w:i/>
                <w:iCs/>
                <w:sz w:val="22"/>
                <w:szCs w:val="22"/>
                <w:lang w:val="es-US"/>
              </w:rPr>
              <w:t>APCA</w:t>
            </w:r>
            <w:r w:rsidRPr="00BF0447">
              <w:rPr>
                <w:rFonts w:ascii="Candara" w:hAnsi="Candara"/>
                <w:i/>
                <w:iCs/>
                <w:sz w:val="22"/>
                <w:szCs w:val="22"/>
                <w:lang w:val="es-US"/>
              </w:rPr>
              <w:t>].</w:t>
            </w:r>
          </w:p>
          <w:p w14:paraId="7777CE9E" w14:textId="740A8175" w:rsidR="00455149" w:rsidRPr="00BF0447" w:rsidRDefault="00455149" w:rsidP="00967260">
            <w:pPr>
              <w:pStyle w:val="Textoindependiente"/>
              <w:spacing w:before="40" w:after="160"/>
              <w:ind w:left="360" w:hanging="14"/>
              <w:rPr>
                <w:rFonts w:ascii="Candara" w:hAnsi="Candara"/>
                <w:sz w:val="22"/>
                <w:szCs w:val="22"/>
                <w:lang w:val="es-US"/>
              </w:rPr>
            </w:pPr>
            <w:r w:rsidRPr="00BF0447">
              <w:rPr>
                <w:rFonts w:ascii="Candara" w:hAnsi="Candara"/>
                <w:sz w:val="22"/>
                <w:szCs w:val="22"/>
                <w:lang w:val="es-US"/>
              </w:rPr>
              <w:t xml:space="preserve">Dirección de correo electrónico: </w:t>
            </w:r>
            <w:r w:rsidRPr="00BF0447">
              <w:rPr>
                <w:rFonts w:ascii="Candara" w:hAnsi="Candara"/>
                <w:i/>
                <w:iCs/>
                <w:sz w:val="22"/>
                <w:szCs w:val="22"/>
                <w:lang w:val="es-US"/>
              </w:rPr>
              <w:t xml:space="preserve">[indique la dirección de correo electrónico del representante autorizado del miembro de la </w:t>
            </w:r>
            <w:r w:rsidR="00922D2D" w:rsidRPr="00BF0447">
              <w:rPr>
                <w:rFonts w:ascii="Candara" w:hAnsi="Candara"/>
                <w:i/>
                <w:iCs/>
                <w:sz w:val="22"/>
                <w:szCs w:val="22"/>
                <w:lang w:val="es-US"/>
              </w:rPr>
              <w:t>APCA</w:t>
            </w:r>
            <w:r w:rsidRPr="00BF0447">
              <w:rPr>
                <w:rFonts w:ascii="Candara" w:hAnsi="Candara"/>
                <w:i/>
                <w:iCs/>
                <w:sz w:val="22"/>
                <w:szCs w:val="22"/>
                <w:lang w:val="es-US"/>
              </w:rPr>
              <w:t>].</w:t>
            </w:r>
          </w:p>
        </w:tc>
      </w:tr>
      <w:tr w:rsidR="00455149" w:rsidRPr="00BF0447" w14:paraId="4A1FAF04" w14:textId="77777777" w:rsidTr="00967260">
        <w:tc>
          <w:tcPr>
            <w:tcW w:w="8818" w:type="dxa"/>
          </w:tcPr>
          <w:p w14:paraId="58491F5A" w14:textId="031650C8" w:rsidR="000E5ED0" w:rsidRPr="00BF0447" w:rsidRDefault="00455149" w:rsidP="00967260">
            <w:pPr>
              <w:spacing w:before="40"/>
              <w:ind w:left="319" w:hanging="319"/>
              <w:rPr>
                <w:rFonts w:ascii="Candara" w:hAnsi="Candara"/>
                <w:sz w:val="22"/>
                <w:szCs w:val="22"/>
                <w:lang w:val="es-US"/>
              </w:rPr>
            </w:pPr>
            <w:r w:rsidRPr="00BF0447">
              <w:rPr>
                <w:rFonts w:ascii="Candara" w:hAnsi="Candara"/>
                <w:sz w:val="22"/>
                <w:szCs w:val="22"/>
                <w:lang w:val="es-US"/>
              </w:rPr>
              <w:t>7.</w:t>
            </w:r>
            <w:r w:rsidRPr="00BF0447">
              <w:rPr>
                <w:rFonts w:ascii="Candara" w:hAnsi="Candara"/>
                <w:sz w:val="22"/>
                <w:szCs w:val="22"/>
                <w:lang w:val="es-US"/>
              </w:rPr>
              <w:tab/>
              <w:t xml:space="preserve">Se adjuntan copias de los siguientes documentos originales: </w:t>
            </w:r>
            <w:r w:rsidRPr="00BF0447">
              <w:rPr>
                <w:rFonts w:ascii="Candara" w:hAnsi="Candara"/>
                <w:i/>
                <w:iCs/>
                <w:sz w:val="22"/>
                <w:szCs w:val="22"/>
                <w:lang w:val="es-US"/>
              </w:rPr>
              <w:t>[</w:t>
            </w:r>
            <w:r w:rsidR="00926285" w:rsidRPr="00BF0447">
              <w:rPr>
                <w:rFonts w:ascii="Candara" w:hAnsi="Candara"/>
                <w:i/>
                <w:iCs/>
                <w:sz w:val="22"/>
                <w:szCs w:val="22"/>
                <w:lang w:val="es-US"/>
              </w:rPr>
              <w:t>m</w:t>
            </w:r>
            <w:r w:rsidRPr="00BF0447">
              <w:rPr>
                <w:rFonts w:ascii="Candara" w:hAnsi="Candara"/>
                <w:i/>
                <w:iCs/>
                <w:sz w:val="22"/>
                <w:szCs w:val="22"/>
                <w:lang w:val="es-US"/>
              </w:rPr>
              <w:t xml:space="preserve">arque </w:t>
            </w:r>
            <w:r w:rsidR="00926285" w:rsidRPr="00BF0447">
              <w:rPr>
                <w:rFonts w:ascii="Candara" w:hAnsi="Candara"/>
                <w:i/>
                <w:iCs/>
                <w:sz w:val="22"/>
                <w:szCs w:val="22"/>
                <w:lang w:val="es-US"/>
              </w:rPr>
              <w:t>las</w:t>
            </w:r>
            <w:r w:rsidRPr="00BF0447">
              <w:rPr>
                <w:rFonts w:ascii="Candara" w:hAnsi="Candara"/>
                <w:i/>
                <w:iCs/>
                <w:sz w:val="22"/>
                <w:szCs w:val="22"/>
                <w:lang w:val="es-US"/>
              </w:rPr>
              <w:t xml:space="preserve"> casillas</w:t>
            </w:r>
            <w:r w:rsidR="00926285" w:rsidRPr="00BF0447">
              <w:rPr>
                <w:rFonts w:ascii="Candara" w:hAnsi="Candara"/>
                <w:i/>
                <w:iCs/>
                <w:sz w:val="22"/>
                <w:szCs w:val="22"/>
                <w:lang w:val="es-US"/>
              </w:rPr>
              <w:t xml:space="preserve"> que</w:t>
            </w:r>
            <w:r w:rsidR="00FF11D6" w:rsidRPr="00BF0447">
              <w:rPr>
                <w:rFonts w:ascii="Candara" w:hAnsi="Candara"/>
                <w:i/>
                <w:iCs/>
                <w:sz w:val="22"/>
                <w:szCs w:val="22"/>
                <w:lang w:val="es-US"/>
              </w:rPr>
              <w:t> </w:t>
            </w:r>
            <w:r w:rsidR="00926285" w:rsidRPr="00BF0447">
              <w:rPr>
                <w:rFonts w:ascii="Candara" w:hAnsi="Candara"/>
                <w:i/>
                <w:iCs/>
                <w:sz w:val="22"/>
                <w:szCs w:val="22"/>
                <w:lang w:val="es-US"/>
              </w:rPr>
              <w:t>correspondan</w:t>
            </w:r>
            <w:r w:rsidRPr="00BF0447">
              <w:rPr>
                <w:rFonts w:ascii="Candara" w:hAnsi="Candara"/>
                <w:i/>
                <w:iCs/>
                <w:sz w:val="22"/>
                <w:szCs w:val="22"/>
                <w:lang w:val="es-US"/>
              </w:rPr>
              <w:t>].</w:t>
            </w:r>
          </w:p>
          <w:p w14:paraId="084497F7" w14:textId="19537AAE" w:rsidR="000E5ED0" w:rsidRPr="00BF0447" w:rsidRDefault="000E5ED0" w:rsidP="00C677D1">
            <w:pPr>
              <w:spacing w:before="40"/>
              <w:ind w:left="540" w:hanging="450"/>
              <w:jc w:val="both"/>
              <w:rPr>
                <w:rFonts w:ascii="Candara" w:hAnsi="Candara"/>
                <w:sz w:val="22"/>
                <w:szCs w:val="22"/>
                <w:lang w:val="es-US"/>
              </w:rPr>
            </w:pPr>
            <w:r w:rsidRPr="00BF0447">
              <w:rPr>
                <w:rFonts w:ascii="Candara" w:hAnsi="Candara"/>
                <w:sz w:val="22"/>
                <w:szCs w:val="22"/>
                <w:lang w:val="es-US"/>
              </w:rPr>
              <w:sym w:font="Wingdings" w:char="F0A8"/>
            </w:r>
            <w:r w:rsidRPr="00BF0447">
              <w:rPr>
                <w:rFonts w:ascii="Candara" w:hAnsi="Candara"/>
                <w:sz w:val="22"/>
                <w:szCs w:val="22"/>
                <w:lang w:val="es-US"/>
              </w:rPr>
              <w:tab/>
              <w:t>Estatutos de la Sociedad (o documentos equivalentes de constitución o asociación) o</w:t>
            </w:r>
            <w:r w:rsidR="00FF11D6" w:rsidRPr="00BF0447">
              <w:rPr>
                <w:rFonts w:ascii="Candara" w:hAnsi="Candara"/>
                <w:sz w:val="22"/>
                <w:szCs w:val="22"/>
                <w:lang w:val="es-US"/>
              </w:rPr>
              <w:t> </w:t>
            </w:r>
            <w:r w:rsidRPr="00BF0447">
              <w:rPr>
                <w:rFonts w:ascii="Candara" w:hAnsi="Candara"/>
                <w:sz w:val="22"/>
                <w:szCs w:val="22"/>
                <w:lang w:val="es-US"/>
              </w:rPr>
              <w:t>documentos de registro de la persona jurídica antes mencionada, y de conformidad con</w:t>
            </w:r>
            <w:r w:rsidR="00FF11D6" w:rsidRPr="00BF0447">
              <w:rPr>
                <w:rFonts w:ascii="Candara" w:hAnsi="Candara"/>
                <w:sz w:val="22"/>
                <w:szCs w:val="22"/>
                <w:lang w:val="es-US"/>
              </w:rPr>
              <w:t> </w:t>
            </w:r>
            <w:r w:rsidR="00775C89" w:rsidRPr="00BF0447">
              <w:rPr>
                <w:rFonts w:ascii="Candara" w:hAnsi="Candara"/>
                <w:sz w:val="22"/>
                <w:szCs w:val="22"/>
                <w:lang w:val="es-US"/>
              </w:rPr>
              <w:t>la</w:t>
            </w:r>
            <w:r w:rsidR="00FF11D6" w:rsidRPr="00BF0447">
              <w:rPr>
                <w:rFonts w:ascii="Candara" w:hAnsi="Candara"/>
                <w:sz w:val="22"/>
                <w:szCs w:val="22"/>
                <w:lang w:val="es-US"/>
              </w:rPr>
              <w:t> </w:t>
            </w:r>
            <w:r w:rsidR="00775C89" w:rsidRPr="00BF0447">
              <w:rPr>
                <w:rFonts w:ascii="Candara" w:hAnsi="Candara"/>
                <w:sz w:val="22"/>
                <w:szCs w:val="22"/>
                <w:lang w:val="es-US"/>
              </w:rPr>
              <w:t>IAL </w:t>
            </w:r>
            <w:r w:rsidRPr="00BF0447">
              <w:rPr>
                <w:rFonts w:ascii="Candara" w:hAnsi="Candara"/>
                <w:sz w:val="22"/>
                <w:szCs w:val="22"/>
                <w:lang w:val="es-US"/>
              </w:rPr>
              <w:t>4.4.</w:t>
            </w:r>
          </w:p>
          <w:p w14:paraId="4A869128" w14:textId="447E7A53" w:rsidR="000E5ED0" w:rsidRPr="00BF0447" w:rsidRDefault="000E5ED0" w:rsidP="00C677D1">
            <w:pPr>
              <w:spacing w:before="40"/>
              <w:ind w:left="540" w:hanging="450"/>
              <w:jc w:val="both"/>
              <w:rPr>
                <w:rFonts w:ascii="Candara" w:hAnsi="Candara"/>
                <w:sz w:val="22"/>
                <w:szCs w:val="22"/>
                <w:lang w:val="es-US"/>
              </w:rPr>
            </w:pPr>
            <w:r w:rsidRPr="00BF0447">
              <w:rPr>
                <w:rFonts w:ascii="Candara" w:hAnsi="Candara"/>
                <w:sz w:val="22"/>
                <w:szCs w:val="22"/>
                <w:lang w:val="es-US"/>
              </w:rPr>
              <w:sym w:font="Wingdings" w:char="F0A8"/>
            </w:r>
            <w:r w:rsidRPr="00BF0447">
              <w:rPr>
                <w:rFonts w:ascii="Candara" w:hAnsi="Candara"/>
                <w:sz w:val="22"/>
                <w:szCs w:val="22"/>
                <w:lang w:val="es-US"/>
              </w:rPr>
              <w:tab/>
              <w:t>Si se trata de una empresa o ente de propiedad estatal, documentación que acredite su autonomía jurídica y financiera, su operación de conformidad con el Derecho comercial y</w:t>
            </w:r>
            <w:r w:rsidR="00FF11D6" w:rsidRPr="00BF0447">
              <w:rPr>
                <w:rFonts w:ascii="Candara" w:hAnsi="Candara"/>
                <w:sz w:val="22"/>
                <w:szCs w:val="22"/>
                <w:lang w:val="es-US"/>
              </w:rPr>
              <w:t> </w:t>
            </w:r>
            <w:r w:rsidRPr="00BF0447">
              <w:rPr>
                <w:rFonts w:ascii="Candara" w:hAnsi="Candara"/>
                <w:sz w:val="22"/>
                <w:szCs w:val="22"/>
                <w:lang w:val="es-US"/>
              </w:rPr>
              <w:t xml:space="preserve">que no se encuentra bajo la supervisión del Comprador, de conformidad con </w:t>
            </w:r>
            <w:r w:rsidR="00775C89" w:rsidRPr="00BF0447">
              <w:rPr>
                <w:rFonts w:ascii="Candara" w:hAnsi="Candara"/>
                <w:sz w:val="22"/>
                <w:szCs w:val="22"/>
                <w:lang w:val="es-US"/>
              </w:rPr>
              <w:t>la IAL </w:t>
            </w:r>
            <w:r w:rsidRPr="00BF0447">
              <w:rPr>
                <w:rFonts w:ascii="Candara" w:hAnsi="Candara"/>
                <w:sz w:val="22"/>
                <w:szCs w:val="22"/>
                <w:lang w:val="es-US"/>
              </w:rPr>
              <w:t>4.6.</w:t>
            </w:r>
          </w:p>
          <w:p w14:paraId="277B8EBD" w14:textId="38F542CB" w:rsidR="00455149" w:rsidRPr="00BF0447" w:rsidRDefault="001165ED" w:rsidP="00C677D1">
            <w:pPr>
              <w:spacing w:before="40" w:after="160"/>
              <w:ind w:left="342" w:hanging="342"/>
              <w:jc w:val="both"/>
              <w:rPr>
                <w:rFonts w:ascii="Candara" w:hAnsi="Candara"/>
                <w:sz w:val="22"/>
                <w:szCs w:val="22"/>
                <w:lang w:val="es-US"/>
              </w:rPr>
            </w:pPr>
            <w:r w:rsidRPr="00BF0447">
              <w:rPr>
                <w:rFonts w:ascii="Candara" w:hAnsi="Candara"/>
                <w:sz w:val="22"/>
                <w:szCs w:val="22"/>
                <w:lang w:val="es-US"/>
              </w:rPr>
              <w:t>8.</w:t>
            </w:r>
            <w:r w:rsidRPr="00BF0447">
              <w:rPr>
                <w:rFonts w:ascii="Candara" w:hAnsi="Candara"/>
                <w:sz w:val="22"/>
                <w:szCs w:val="22"/>
                <w:lang w:val="es-US"/>
              </w:rPr>
              <w:tab/>
            </w:r>
            <w:r w:rsidR="0088747C" w:rsidRPr="00BF0447">
              <w:rPr>
                <w:rFonts w:ascii="Candara" w:hAnsi="Candara"/>
                <w:spacing w:val="-2"/>
                <w:sz w:val="22"/>
                <w:szCs w:val="22"/>
                <w:lang w:val="es-ES"/>
              </w:rPr>
              <w:t xml:space="preserve">Se incluye el organigrama, la lista de los miembros del Directorio y la propiedad efectiva. </w:t>
            </w:r>
            <w:r w:rsidR="00E94589" w:rsidRPr="00BF0447">
              <w:rPr>
                <w:rFonts w:ascii="Candara" w:hAnsi="Candara"/>
                <w:spacing w:val="-2"/>
                <w:sz w:val="22"/>
                <w:szCs w:val="22"/>
                <w:lang w:val="es-ES"/>
              </w:rPr>
              <w:t>El</w:t>
            </w:r>
            <w:r w:rsidR="0088747C" w:rsidRPr="00BF0447">
              <w:rPr>
                <w:rFonts w:ascii="Candara" w:hAnsi="Candara"/>
                <w:spacing w:val="-2"/>
                <w:sz w:val="22"/>
                <w:szCs w:val="22"/>
                <w:lang w:val="es-ES"/>
              </w:rPr>
              <w:t xml:space="preserve"> Licitante seleccionado deberá proporcionar información adicional sobre la titularidad real de cada miembro de la APCA, utilizando el Formulario de Divulgación de la Propiedad Efectiva.</w:t>
            </w:r>
          </w:p>
        </w:tc>
      </w:tr>
    </w:tbl>
    <w:p w14:paraId="6BD6E153" w14:textId="77777777" w:rsidR="000A7ADD" w:rsidRPr="00BF0447" w:rsidRDefault="00455149" w:rsidP="00725485">
      <w:pPr>
        <w:pStyle w:val="Tanla4titulo"/>
        <w:rPr>
          <w:rFonts w:ascii="Candara" w:hAnsi="Candara"/>
          <w:lang w:val="es-US"/>
        </w:rPr>
      </w:pPr>
      <w:r w:rsidRPr="00BF0447">
        <w:rPr>
          <w:rFonts w:ascii="Candara" w:hAnsi="Candara"/>
          <w:lang w:val="es-US"/>
        </w:rPr>
        <w:br w:type="page"/>
      </w:r>
      <w:bookmarkStart w:id="23" w:name="_Toc91234393"/>
      <w:bookmarkStart w:id="24" w:name="_Toc91234635"/>
      <w:bookmarkStart w:id="25" w:name="_Toc91234756"/>
      <w:bookmarkStart w:id="26" w:name="_Toc91260585"/>
      <w:bookmarkStart w:id="27" w:name="_Toc91262925"/>
      <w:bookmarkStart w:id="28" w:name="_Toc136871147"/>
      <w:r w:rsidR="000A7ADD" w:rsidRPr="00BF0447">
        <w:rPr>
          <w:rFonts w:ascii="Candara" w:hAnsi="Candara"/>
          <w:lang w:val="es-US"/>
        </w:rPr>
        <w:lastRenderedPageBreak/>
        <w:t>Declaración de Desempeño sobre Explotación y Abuso Sexual (EAS) y/o Acoso Sexual (</w:t>
      </w:r>
      <w:proofErr w:type="spellStart"/>
      <w:r w:rsidR="000A7ADD" w:rsidRPr="00BF0447">
        <w:rPr>
          <w:rFonts w:ascii="Candara" w:hAnsi="Candara"/>
          <w:lang w:val="es-US"/>
        </w:rPr>
        <w:t>ASx</w:t>
      </w:r>
      <w:proofErr w:type="spellEnd"/>
      <w:r w:rsidR="000A7ADD" w:rsidRPr="00BF0447">
        <w:rPr>
          <w:rFonts w:ascii="Candara" w:hAnsi="Candara"/>
          <w:lang w:val="es-US"/>
        </w:rPr>
        <w:t>)</w:t>
      </w:r>
      <w:bookmarkEnd w:id="23"/>
      <w:bookmarkEnd w:id="24"/>
      <w:bookmarkEnd w:id="25"/>
      <w:bookmarkEnd w:id="26"/>
      <w:bookmarkEnd w:id="27"/>
      <w:bookmarkEnd w:id="28"/>
      <w:r w:rsidR="000A7ADD" w:rsidRPr="00BF0447">
        <w:rPr>
          <w:rFonts w:ascii="Candara" w:hAnsi="Candara"/>
          <w:lang w:val="es-US"/>
        </w:rPr>
        <w:t xml:space="preserve"> </w:t>
      </w:r>
    </w:p>
    <w:p w14:paraId="2D8F166E" w14:textId="77777777" w:rsidR="000A7ADD" w:rsidRPr="00BF0447" w:rsidRDefault="000A7ADD" w:rsidP="000A7ADD">
      <w:pPr>
        <w:spacing w:before="120" w:line="264" w:lineRule="exact"/>
        <w:ind w:left="72" w:right="146"/>
        <w:jc w:val="center"/>
        <w:rPr>
          <w:rFonts w:ascii="Candara" w:hAnsi="Candara"/>
          <w:i/>
          <w:iCs/>
          <w:spacing w:val="-6"/>
          <w:sz w:val="22"/>
          <w:szCs w:val="22"/>
          <w:lang w:val="es-ES"/>
        </w:rPr>
      </w:pPr>
      <w:r w:rsidRPr="00BF0447">
        <w:rPr>
          <w:rFonts w:ascii="Candara" w:hAnsi="Candara"/>
          <w:i/>
          <w:spacing w:val="6"/>
          <w:sz w:val="22"/>
          <w:szCs w:val="22"/>
          <w:lang w:val="es-ES"/>
        </w:rPr>
        <w:t>[El siguiente cuadro debe ser completada por el Licitante y cada miembro de la APCA o JV y cada subcontratista propuesto por el Licitante</w:t>
      </w:r>
      <w:r w:rsidRPr="00BF0447">
        <w:rPr>
          <w:rFonts w:ascii="Candara" w:hAnsi="Candara"/>
          <w:i/>
          <w:iCs/>
          <w:spacing w:val="-6"/>
          <w:sz w:val="22"/>
          <w:szCs w:val="22"/>
          <w:lang w:val="es-ES"/>
        </w:rPr>
        <w:t>]</w:t>
      </w:r>
    </w:p>
    <w:p w14:paraId="655C3561" w14:textId="77777777" w:rsidR="000A7ADD" w:rsidRPr="00BF0447" w:rsidRDefault="000A7ADD" w:rsidP="000A7ADD">
      <w:pPr>
        <w:spacing w:before="120" w:line="264" w:lineRule="exact"/>
        <w:ind w:left="72" w:right="146"/>
        <w:jc w:val="center"/>
        <w:rPr>
          <w:rFonts w:ascii="Candara" w:hAnsi="Candara"/>
          <w:i/>
          <w:iCs/>
          <w:spacing w:val="-6"/>
          <w:sz w:val="22"/>
          <w:szCs w:val="22"/>
          <w:lang w:val="es-ES"/>
        </w:rPr>
      </w:pPr>
    </w:p>
    <w:p w14:paraId="1D78A5A7" w14:textId="77777777" w:rsidR="000A7ADD" w:rsidRPr="00BF0447" w:rsidRDefault="000A7ADD" w:rsidP="000A7ADD">
      <w:pPr>
        <w:pStyle w:val="HTMLconformatoprevio"/>
        <w:shd w:val="clear" w:color="auto" w:fill="FFFFFF"/>
        <w:ind w:right="146"/>
        <w:jc w:val="right"/>
        <w:rPr>
          <w:rFonts w:ascii="Candara" w:hAnsi="Candara" w:cs="Times New Roman"/>
          <w:sz w:val="24"/>
          <w:lang w:val="es-ES"/>
        </w:rPr>
      </w:pPr>
      <w:r w:rsidRPr="00BF0447">
        <w:rPr>
          <w:rFonts w:ascii="Candara" w:hAnsi="Candara" w:cs="Times New Roman"/>
          <w:sz w:val="24"/>
          <w:lang w:val="es-ES"/>
        </w:rPr>
        <w:t xml:space="preserve">Nombre del Licitante: </w:t>
      </w:r>
      <w:r w:rsidRPr="00BF0447">
        <w:rPr>
          <w:rFonts w:ascii="Candara" w:hAnsi="Candara" w:cs="Times New Roman"/>
          <w:i/>
          <w:sz w:val="24"/>
          <w:lang w:val="es-ES"/>
        </w:rPr>
        <w:t>[indicar el nombre completo]</w:t>
      </w:r>
    </w:p>
    <w:p w14:paraId="3877C239" w14:textId="77777777" w:rsidR="000A7ADD" w:rsidRPr="00BF0447" w:rsidRDefault="000A7ADD" w:rsidP="000A7ADD">
      <w:pPr>
        <w:pStyle w:val="HTMLconformatoprevio"/>
        <w:shd w:val="clear" w:color="auto" w:fill="FFFFFF"/>
        <w:ind w:right="146"/>
        <w:jc w:val="right"/>
        <w:rPr>
          <w:rFonts w:ascii="Candara" w:hAnsi="Candara" w:cs="Times New Roman"/>
          <w:sz w:val="24"/>
          <w:lang w:val="es-ES"/>
        </w:rPr>
      </w:pPr>
      <w:r w:rsidRPr="00BF0447">
        <w:rPr>
          <w:rFonts w:ascii="Candara" w:hAnsi="Candara" w:cs="Times New Roman"/>
          <w:sz w:val="24"/>
          <w:lang w:val="es-ES"/>
        </w:rPr>
        <w:t xml:space="preserve">Fecha: </w:t>
      </w:r>
      <w:r w:rsidRPr="00BF0447">
        <w:rPr>
          <w:rFonts w:ascii="Candara" w:hAnsi="Candara" w:cs="Times New Roman"/>
          <w:i/>
          <w:sz w:val="24"/>
          <w:lang w:val="es-ES"/>
        </w:rPr>
        <w:t>[insertar día, mes, año]</w:t>
      </w:r>
    </w:p>
    <w:p w14:paraId="6562D447" w14:textId="77777777" w:rsidR="000A7ADD" w:rsidRPr="00BF0447" w:rsidRDefault="000A7ADD" w:rsidP="000A7ADD">
      <w:pPr>
        <w:pStyle w:val="HTMLconformatoprevio"/>
        <w:shd w:val="clear" w:color="auto" w:fill="FFFFFF"/>
        <w:ind w:right="146"/>
        <w:jc w:val="right"/>
        <w:rPr>
          <w:rFonts w:ascii="Candara" w:hAnsi="Candara" w:cs="Times New Roman"/>
          <w:sz w:val="24"/>
          <w:lang w:val="es-ES"/>
        </w:rPr>
      </w:pPr>
      <w:r w:rsidRPr="00BF0447">
        <w:rPr>
          <w:rFonts w:ascii="Candara" w:hAnsi="Candara" w:cs="Times New Roman"/>
          <w:sz w:val="24"/>
          <w:lang w:val="es-ES"/>
        </w:rPr>
        <w:t xml:space="preserve">SDO No. y Título: </w:t>
      </w:r>
      <w:r w:rsidRPr="00BF0447">
        <w:rPr>
          <w:rFonts w:ascii="Candara" w:hAnsi="Candara" w:cs="Times New Roman"/>
          <w:i/>
          <w:sz w:val="24"/>
          <w:lang w:val="es-ES"/>
        </w:rPr>
        <w:t>[insertar la referencia de la SDO]</w:t>
      </w:r>
    </w:p>
    <w:p w14:paraId="1B76A440" w14:textId="77777777" w:rsidR="000A7ADD" w:rsidRPr="00BF0447" w:rsidRDefault="000A7ADD" w:rsidP="000A7ADD">
      <w:pPr>
        <w:pStyle w:val="HTMLconformatoprevio"/>
        <w:shd w:val="clear" w:color="auto" w:fill="FFFFFF"/>
        <w:ind w:right="146"/>
        <w:jc w:val="right"/>
        <w:rPr>
          <w:rFonts w:ascii="Candara" w:hAnsi="Candara" w:cs="Times New Roman"/>
          <w:i/>
          <w:sz w:val="24"/>
          <w:lang w:val="es-ES"/>
        </w:rPr>
      </w:pPr>
      <w:r w:rsidRPr="00BF0447">
        <w:rPr>
          <w:rFonts w:ascii="Candara" w:hAnsi="Candara" w:cs="Times New Roman"/>
          <w:sz w:val="24"/>
          <w:lang w:val="es-ES"/>
        </w:rPr>
        <w:t xml:space="preserve">Página </w:t>
      </w:r>
      <w:r w:rsidRPr="00BF0447">
        <w:rPr>
          <w:rFonts w:ascii="Candara" w:hAnsi="Candara" w:cs="Times New Roman"/>
          <w:i/>
          <w:sz w:val="24"/>
          <w:lang w:val="es-ES"/>
        </w:rPr>
        <w:t>[insertar número de página] de [insertar número total] páginas</w:t>
      </w:r>
    </w:p>
    <w:p w14:paraId="3187F9C7" w14:textId="77777777" w:rsidR="000A7ADD" w:rsidRPr="00BF0447" w:rsidRDefault="000A7ADD" w:rsidP="000A7ADD">
      <w:pPr>
        <w:pStyle w:val="HTMLconformatoprevio"/>
        <w:shd w:val="clear" w:color="auto" w:fill="FFFFFF"/>
        <w:jc w:val="right"/>
        <w:rPr>
          <w:rFonts w:ascii="Candara" w:hAnsi="Candara" w:cs="Times New Roman"/>
          <w:i/>
          <w:sz w:val="24"/>
          <w:lang w:val="es-ES"/>
        </w:rPr>
      </w:pPr>
    </w:p>
    <w:tbl>
      <w:tblPr>
        <w:tblW w:w="5000" w:type="pct"/>
        <w:tblCellMar>
          <w:left w:w="0" w:type="dxa"/>
          <w:right w:w="0" w:type="dxa"/>
        </w:tblCellMar>
        <w:tblLook w:val="0000" w:firstRow="0" w:lastRow="0" w:firstColumn="0" w:lastColumn="0" w:noHBand="0" w:noVBand="0"/>
      </w:tblPr>
      <w:tblGrid>
        <w:gridCol w:w="440"/>
        <w:gridCol w:w="8554"/>
      </w:tblGrid>
      <w:tr w:rsidR="00F97841" w:rsidRPr="00BF0447" w14:paraId="59031171" w14:textId="77777777" w:rsidTr="00BD2EF1">
        <w:tc>
          <w:tcPr>
            <w:tcW w:w="5000" w:type="pct"/>
            <w:gridSpan w:val="2"/>
            <w:tcBorders>
              <w:top w:val="single" w:sz="2" w:space="0" w:color="auto"/>
              <w:left w:val="single" w:sz="2" w:space="0" w:color="auto"/>
              <w:bottom w:val="single" w:sz="2" w:space="0" w:color="auto"/>
              <w:right w:val="single" w:sz="2" w:space="0" w:color="auto"/>
            </w:tcBorders>
          </w:tcPr>
          <w:p w14:paraId="4886088E" w14:textId="77777777" w:rsidR="000A7ADD" w:rsidRPr="00BF0447" w:rsidRDefault="000A7ADD" w:rsidP="00BD2EF1">
            <w:pPr>
              <w:spacing w:before="120"/>
              <w:jc w:val="center"/>
              <w:rPr>
                <w:rFonts w:ascii="Candara" w:hAnsi="Candara"/>
                <w:b/>
                <w:spacing w:val="-4"/>
                <w:sz w:val="22"/>
                <w:szCs w:val="22"/>
                <w:lang w:val="es-ES"/>
              </w:rPr>
            </w:pPr>
            <w:r w:rsidRPr="00BF0447">
              <w:rPr>
                <w:rFonts w:ascii="Candara" w:hAnsi="Candara"/>
                <w:b/>
                <w:spacing w:val="-4"/>
                <w:lang w:val="es-ES"/>
              </w:rPr>
              <w:t xml:space="preserve">Declaración EAS y /o </w:t>
            </w:r>
            <w:proofErr w:type="spellStart"/>
            <w:r w:rsidRPr="00BF0447">
              <w:rPr>
                <w:rFonts w:ascii="Candara" w:hAnsi="Candara"/>
                <w:b/>
                <w:spacing w:val="-4"/>
                <w:lang w:val="es-ES"/>
              </w:rPr>
              <w:t>ASx</w:t>
            </w:r>
            <w:proofErr w:type="spellEnd"/>
          </w:p>
        </w:tc>
      </w:tr>
      <w:tr w:rsidR="00F97841" w:rsidRPr="00BF0447" w14:paraId="2272BF79" w14:textId="77777777" w:rsidTr="00BD2EF1">
        <w:tc>
          <w:tcPr>
            <w:tcW w:w="238" w:type="pct"/>
            <w:tcBorders>
              <w:top w:val="single" w:sz="2" w:space="0" w:color="auto"/>
              <w:left w:val="single" w:sz="2" w:space="0" w:color="auto"/>
              <w:bottom w:val="single" w:sz="2" w:space="0" w:color="auto"/>
            </w:tcBorders>
          </w:tcPr>
          <w:p w14:paraId="65C0FE6E" w14:textId="77777777" w:rsidR="000A7ADD" w:rsidRPr="00BF0447" w:rsidRDefault="000A7ADD" w:rsidP="00BD2EF1">
            <w:pPr>
              <w:spacing w:before="120" w:after="120"/>
              <w:ind w:left="892" w:right="176" w:hanging="826"/>
              <w:rPr>
                <w:rFonts w:ascii="Candara" w:hAnsi="Candara"/>
                <w:spacing w:val="-4"/>
                <w:sz w:val="22"/>
                <w:szCs w:val="22"/>
                <w:lang w:val="es-ES"/>
              </w:rPr>
            </w:pPr>
          </w:p>
          <w:p w14:paraId="37EDAEC2" w14:textId="77777777" w:rsidR="000A7ADD" w:rsidRPr="00BF0447" w:rsidRDefault="000A7ADD" w:rsidP="00BD2EF1">
            <w:pPr>
              <w:spacing w:before="120" w:after="120"/>
              <w:ind w:left="892" w:right="176" w:hanging="826"/>
              <w:rPr>
                <w:rFonts w:ascii="Candara" w:eastAsia="MS Mincho" w:hAnsi="Candara"/>
                <w:spacing w:val="-2"/>
                <w:sz w:val="22"/>
                <w:szCs w:val="22"/>
              </w:rPr>
            </w:pPr>
            <w:r w:rsidRPr="00BF0447">
              <w:rPr>
                <w:rFonts w:ascii="Candara" w:eastAsia="MS Mincho" w:hAnsi="Candara"/>
                <w:spacing w:val="-2"/>
                <w:sz w:val="22"/>
                <w:szCs w:val="22"/>
              </w:rPr>
              <w:sym w:font="Wingdings" w:char="F0A8"/>
            </w:r>
          </w:p>
          <w:p w14:paraId="3456186D" w14:textId="77777777" w:rsidR="000A7ADD" w:rsidRPr="00BF0447" w:rsidRDefault="000A7ADD" w:rsidP="00BD2EF1">
            <w:pPr>
              <w:spacing w:before="120" w:after="120"/>
              <w:ind w:left="892" w:right="176" w:hanging="826"/>
              <w:rPr>
                <w:rFonts w:ascii="Candara" w:eastAsia="MS Mincho" w:hAnsi="Candara"/>
                <w:spacing w:val="-2"/>
                <w:sz w:val="22"/>
                <w:szCs w:val="22"/>
              </w:rPr>
            </w:pPr>
            <w:r w:rsidRPr="00BF0447">
              <w:rPr>
                <w:rFonts w:ascii="Candara" w:eastAsia="MS Mincho" w:hAnsi="Candara"/>
                <w:spacing w:val="-2"/>
                <w:sz w:val="22"/>
                <w:szCs w:val="22"/>
              </w:rPr>
              <w:t xml:space="preserve">  </w:t>
            </w:r>
          </w:p>
          <w:p w14:paraId="65F3E02B" w14:textId="77777777" w:rsidR="000A7ADD" w:rsidRPr="00BF0447" w:rsidRDefault="000A7ADD" w:rsidP="00BD2EF1">
            <w:pPr>
              <w:spacing w:before="120" w:after="120"/>
              <w:ind w:left="892" w:right="176" w:hanging="826"/>
              <w:rPr>
                <w:rFonts w:ascii="Candara" w:eastAsia="MS Mincho" w:hAnsi="Candara"/>
                <w:spacing w:val="-2"/>
                <w:sz w:val="22"/>
                <w:szCs w:val="22"/>
              </w:rPr>
            </w:pPr>
            <w:r w:rsidRPr="00BF0447">
              <w:rPr>
                <w:rFonts w:ascii="Candara" w:eastAsia="MS Mincho" w:hAnsi="Candara"/>
                <w:spacing w:val="-2"/>
                <w:sz w:val="22"/>
                <w:szCs w:val="22"/>
              </w:rPr>
              <w:sym w:font="Wingdings" w:char="F0A8"/>
            </w:r>
          </w:p>
          <w:p w14:paraId="57EBB1E7" w14:textId="77777777" w:rsidR="000A7ADD" w:rsidRPr="00BF0447" w:rsidRDefault="000A7ADD" w:rsidP="00BD2EF1">
            <w:pPr>
              <w:spacing w:before="120" w:after="120"/>
              <w:ind w:left="892" w:right="176" w:hanging="826"/>
              <w:rPr>
                <w:rFonts w:ascii="Candara" w:eastAsia="MS Mincho" w:hAnsi="Candara"/>
                <w:spacing w:val="-2"/>
                <w:sz w:val="22"/>
                <w:szCs w:val="22"/>
              </w:rPr>
            </w:pPr>
            <w:r w:rsidRPr="00BF0447">
              <w:rPr>
                <w:rFonts w:ascii="Candara" w:eastAsia="MS Mincho" w:hAnsi="Candara"/>
                <w:spacing w:val="-2"/>
                <w:sz w:val="22"/>
                <w:szCs w:val="22"/>
              </w:rPr>
              <w:t xml:space="preserve">  </w:t>
            </w:r>
          </w:p>
          <w:p w14:paraId="0814D46C" w14:textId="77777777" w:rsidR="000A7ADD" w:rsidRPr="00BF0447" w:rsidRDefault="000A7ADD" w:rsidP="00BD2EF1">
            <w:pPr>
              <w:spacing w:before="120" w:after="120"/>
              <w:ind w:left="892" w:right="176" w:hanging="826"/>
              <w:rPr>
                <w:rFonts w:ascii="Candara" w:eastAsia="MS Mincho" w:hAnsi="Candara"/>
                <w:spacing w:val="-2"/>
                <w:sz w:val="22"/>
                <w:szCs w:val="22"/>
              </w:rPr>
            </w:pPr>
            <w:r w:rsidRPr="00BF0447">
              <w:rPr>
                <w:rFonts w:ascii="Candara" w:eastAsia="MS Mincho" w:hAnsi="Candara"/>
                <w:spacing w:val="-2"/>
                <w:sz w:val="22"/>
                <w:szCs w:val="22"/>
              </w:rPr>
              <w:sym w:font="Wingdings" w:char="F0A8"/>
            </w:r>
            <w:r w:rsidRPr="00BF0447">
              <w:rPr>
                <w:rFonts w:ascii="Candara" w:eastAsia="MS Mincho" w:hAnsi="Candara"/>
                <w:spacing w:val="-2"/>
                <w:sz w:val="22"/>
                <w:szCs w:val="22"/>
              </w:rPr>
              <w:t xml:space="preserve">  </w:t>
            </w:r>
          </w:p>
          <w:p w14:paraId="2225DD1F" w14:textId="77777777" w:rsidR="000A7ADD" w:rsidRPr="00BF0447" w:rsidRDefault="000A7ADD" w:rsidP="00BD2EF1">
            <w:pPr>
              <w:spacing w:before="120" w:after="120"/>
              <w:ind w:left="892" w:right="176" w:hanging="826"/>
              <w:rPr>
                <w:rFonts w:ascii="Candara" w:hAnsi="Candara"/>
                <w:spacing w:val="-4"/>
                <w:sz w:val="22"/>
                <w:szCs w:val="22"/>
              </w:rPr>
            </w:pPr>
          </w:p>
        </w:tc>
        <w:tc>
          <w:tcPr>
            <w:tcW w:w="4762" w:type="pct"/>
            <w:tcBorders>
              <w:top w:val="single" w:sz="2" w:space="0" w:color="auto"/>
              <w:left w:val="nil"/>
              <w:bottom w:val="single" w:sz="2" w:space="0" w:color="auto"/>
              <w:right w:val="single" w:sz="2" w:space="0" w:color="auto"/>
            </w:tcBorders>
          </w:tcPr>
          <w:p w14:paraId="21A0B658" w14:textId="77777777" w:rsidR="000A7ADD" w:rsidRPr="00BF0447" w:rsidRDefault="000A7ADD" w:rsidP="00BD2EF1">
            <w:pPr>
              <w:spacing w:before="120" w:after="120"/>
              <w:ind w:left="892" w:right="176" w:hanging="826"/>
              <w:rPr>
                <w:rFonts w:ascii="Candara" w:hAnsi="Candara"/>
                <w:spacing w:val="-4"/>
                <w:sz w:val="22"/>
                <w:szCs w:val="22"/>
              </w:rPr>
            </w:pPr>
            <w:proofErr w:type="spellStart"/>
            <w:r w:rsidRPr="00BF0447">
              <w:rPr>
                <w:rFonts w:ascii="Candara" w:hAnsi="Candara"/>
                <w:spacing w:val="-4"/>
                <w:sz w:val="22"/>
                <w:szCs w:val="22"/>
              </w:rPr>
              <w:t>Nosotros</w:t>
            </w:r>
            <w:proofErr w:type="spellEnd"/>
            <w:r w:rsidRPr="00BF0447">
              <w:rPr>
                <w:rFonts w:ascii="Candara" w:hAnsi="Candara"/>
                <w:spacing w:val="-4"/>
                <w:sz w:val="22"/>
                <w:szCs w:val="22"/>
              </w:rPr>
              <w:t>:</w:t>
            </w:r>
          </w:p>
          <w:p w14:paraId="2D801DC5" w14:textId="3D582CEF" w:rsidR="000A7ADD" w:rsidRPr="00BF0447" w:rsidRDefault="000A7ADD">
            <w:pPr>
              <w:pStyle w:val="Prrafodelista"/>
              <w:numPr>
                <w:ilvl w:val="0"/>
                <w:numId w:val="153"/>
              </w:numPr>
              <w:spacing w:before="120" w:after="120"/>
              <w:ind w:right="176"/>
              <w:contextualSpacing w:val="0"/>
              <w:jc w:val="both"/>
              <w:rPr>
                <w:rFonts w:ascii="Candara" w:hAnsi="Candara"/>
                <w:lang w:val="es-ES"/>
              </w:rPr>
            </w:pPr>
            <w:r w:rsidRPr="00BF0447">
              <w:rPr>
                <w:rFonts w:ascii="Candara" w:eastAsia="MS Mincho" w:hAnsi="Candara"/>
                <w:spacing w:val="-2"/>
                <w:sz w:val="22"/>
                <w:szCs w:val="22"/>
                <w:lang w:val="es-ES"/>
              </w:rPr>
              <w:t xml:space="preserve">no hemos sido objeto </w:t>
            </w:r>
            <w:r w:rsidR="00920CEC" w:rsidRPr="00BF0447">
              <w:rPr>
                <w:rFonts w:ascii="Candara" w:eastAsia="MS Mincho" w:hAnsi="Candara"/>
                <w:spacing w:val="-2"/>
                <w:sz w:val="22"/>
                <w:szCs w:val="22"/>
                <w:lang w:val="es-ES"/>
              </w:rPr>
              <w:t>d</w:t>
            </w:r>
            <w:r w:rsidRPr="00BF0447">
              <w:rPr>
                <w:rFonts w:ascii="Candara" w:eastAsia="MS Mincho" w:hAnsi="Candara"/>
                <w:spacing w:val="-2"/>
                <w:sz w:val="22"/>
                <w:szCs w:val="22"/>
                <w:lang w:val="es-ES"/>
              </w:rPr>
              <w:t>e descalificación por parte del Banco por incumplimiento de las obligaciones sobre EAS/</w:t>
            </w:r>
            <w:proofErr w:type="spellStart"/>
            <w:r w:rsidRPr="00BF0447">
              <w:rPr>
                <w:rFonts w:ascii="Candara" w:eastAsia="MS Mincho" w:hAnsi="Candara"/>
                <w:spacing w:val="-2"/>
                <w:sz w:val="22"/>
                <w:szCs w:val="22"/>
                <w:lang w:val="es-ES"/>
              </w:rPr>
              <w:t>ASx</w:t>
            </w:r>
            <w:proofErr w:type="spellEnd"/>
            <w:r w:rsidRPr="00BF0447">
              <w:rPr>
                <w:rFonts w:ascii="Candara" w:eastAsia="MS Mincho" w:hAnsi="Candara"/>
                <w:spacing w:val="-2"/>
                <w:sz w:val="22"/>
                <w:szCs w:val="22"/>
                <w:lang w:val="es-ES"/>
              </w:rPr>
              <w:t>.</w:t>
            </w:r>
          </w:p>
          <w:p w14:paraId="2702D334" w14:textId="1374A9B0" w:rsidR="000A7ADD" w:rsidRPr="00BF0447" w:rsidRDefault="000A7ADD">
            <w:pPr>
              <w:pStyle w:val="Prrafodelista"/>
              <w:numPr>
                <w:ilvl w:val="0"/>
                <w:numId w:val="153"/>
              </w:numPr>
              <w:spacing w:before="120" w:after="120"/>
              <w:ind w:right="176"/>
              <w:contextualSpacing w:val="0"/>
              <w:jc w:val="both"/>
              <w:rPr>
                <w:rFonts w:ascii="Candara" w:hAnsi="Candara"/>
                <w:spacing w:val="-6"/>
                <w:sz w:val="22"/>
                <w:szCs w:val="22"/>
                <w:lang w:val="es-ES"/>
              </w:rPr>
            </w:pPr>
            <w:r w:rsidRPr="00BF0447">
              <w:rPr>
                <w:rFonts w:ascii="Candara" w:eastAsia="MS Mincho" w:hAnsi="Candara"/>
                <w:spacing w:val="-2"/>
                <w:sz w:val="22"/>
                <w:szCs w:val="22"/>
                <w:lang w:val="es-ES"/>
              </w:rPr>
              <w:t>no estamos sujetos a descalificación por parte del Banco por incumplimiento de las obligaciones sobre EAS/</w:t>
            </w:r>
            <w:proofErr w:type="spellStart"/>
            <w:r w:rsidRPr="00BF0447">
              <w:rPr>
                <w:rFonts w:ascii="Candara" w:eastAsia="MS Mincho" w:hAnsi="Candara"/>
                <w:spacing w:val="-2"/>
                <w:sz w:val="22"/>
                <w:szCs w:val="22"/>
                <w:lang w:val="es-ES"/>
              </w:rPr>
              <w:t>ASx</w:t>
            </w:r>
            <w:proofErr w:type="spellEnd"/>
          </w:p>
          <w:p w14:paraId="326D340E" w14:textId="3617AE15" w:rsidR="000A7ADD" w:rsidRPr="00BF0447" w:rsidRDefault="000A7ADD">
            <w:pPr>
              <w:pStyle w:val="Prrafodelista"/>
              <w:numPr>
                <w:ilvl w:val="0"/>
                <w:numId w:val="153"/>
              </w:numPr>
              <w:spacing w:before="120" w:after="120"/>
              <w:ind w:right="176"/>
              <w:contextualSpacing w:val="0"/>
              <w:jc w:val="both"/>
              <w:rPr>
                <w:rFonts w:ascii="Candara" w:eastAsia="MS Mincho" w:hAnsi="Candara"/>
                <w:spacing w:val="-2"/>
                <w:sz w:val="22"/>
                <w:szCs w:val="22"/>
                <w:lang w:val="es-ES"/>
              </w:rPr>
            </w:pPr>
            <w:r w:rsidRPr="00BF0447">
              <w:rPr>
                <w:rFonts w:ascii="Candara" w:eastAsia="MS Mincho" w:hAnsi="Candara"/>
                <w:spacing w:val="-2"/>
                <w:sz w:val="22"/>
                <w:szCs w:val="22"/>
                <w:lang w:val="es-ES"/>
              </w:rPr>
              <w:t xml:space="preserve"> hemos sido descalificados por el Banco por incumplimiento de las obligaciones sobre EAS/</w:t>
            </w:r>
            <w:proofErr w:type="spellStart"/>
            <w:proofErr w:type="gramStart"/>
            <w:r w:rsidRPr="00BF0447">
              <w:rPr>
                <w:rFonts w:ascii="Candara" w:eastAsia="MS Mincho" w:hAnsi="Candara"/>
                <w:spacing w:val="-2"/>
                <w:sz w:val="22"/>
                <w:szCs w:val="22"/>
                <w:lang w:val="es-ES"/>
              </w:rPr>
              <w:t>AS</w:t>
            </w:r>
            <w:r w:rsidR="00920CEC" w:rsidRPr="00BF0447">
              <w:rPr>
                <w:rFonts w:ascii="Candara" w:eastAsia="MS Mincho" w:hAnsi="Candara"/>
                <w:spacing w:val="-2"/>
                <w:sz w:val="22"/>
                <w:szCs w:val="22"/>
                <w:lang w:val="es-ES"/>
              </w:rPr>
              <w:t>x</w:t>
            </w:r>
            <w:proofErr w:type="spellEnd"/>
            <w:proofErr w:type="gramEnd"/>
            <w:r w:rsidRPr="00BF0447">
              <w:rPr>
                <w:rFonts w:ascii="Candara" w:eastAsia="MS Mincho" w:hAnsi="Candara"/>
                <w:spacing w:val="-2"/>
                <w:sz w:val="22"/>
                <w:szCs w:val="22"/>
                <w:lang w:val="es-ES"/>
              </w:rPr>
              <w:t xml:space="preserve"> </w:t>
            </w:r>
            <w:r w:rsidR="00920CEC" w:rsidRPr="00BF0447">
              <w:rPr>
                <w:rFonts w:ascii="Candara" w:eastAsia="MS Mincho" w:hAnsi="Candara"/>
                <w:spacing w:val="-2"/>
                <w:sz w:val="22"/>
                <w:szCs w:val="22"/>
                <w:lang w:val="es-ES"/>
              </w:rPr>
              <w:t xml:space="preserve">pero fuimos excluidos de las empresas descalificadas </w:t>
            </w:r>
            <w:r w:rsidRPr="00BF0447">
              <w:rPr>
                <w:rFonts w:ascii="Candara" w:eastAsia="MS Mincho" w:hAnsi="Candara"/>
                <w:spacing w:val="-2"/>
                <w:sz w:val="22"/>
                <w:szCs w:val="22"/>
                <w:lang w:val="es-ES"/>
              </w:rPr>
              <w:t>Se ha dictado un laudo arbitral en el caso de descalificación a nuestro favor.</w:t>
            </w:r>
          </w:p>
        </w:tc>
      </w:tr>
      <w:tr w:rsidR="000A7ADD" w:rsidRPr="00BF0447" w14:paraId="735D86C3" w14:textId="77777777" w:rsidTr="00BD2EF1">
        <w:tc>
          <w:tcPr>
            <w:tcW w:w="5000" w:type="pct"/>
            <w:gridSpan w:val="2"/>
            <w:tcBorders>
              <w:top w:val="single" w:sz="2" w:space="0" w:color="auto"/>
              <w:left w:val="single" w:sz="2" w:space="0" w:color="auto"/>
              <w:bottom w:val="single" w:sz="2" w:space="0" w:color="auto"/>
              <w:right w:val="single" w:sz="2" w:space="0" w:color="auto"/>
            </w:tcBorders>
          </w:tcPr>
          <w:p w14:paraId="27285C40" w14:textId="77777777" w:rsidR="000A7ADD" w:rsidRPr="00BF0447" w:rsidRDefault="000A7ADD" w:rsidP="00BD2EF1">
            <w:pPr>
              <w:spacing w:before="120"/>
              <w:ind w:left="82" w:right="178"/>
              <w:rPr>
                <w:rFonts w:ascii="Candara" w:hAnsi="Candara"/>
                <w:b/>
                <w:i/>
                <w:iCs/>
                <w:sz w:val="22"/>
                <w:szCs w:val="22"/>
                <w:lang w:val="es-ES"/>
              </w:rPr>
            </w:pPr>
            <w:r w:rsidRPr="00BF0447">
              <w:rPr>
                <w:rFonts w:ascii="Candara" w:hAnsi="Candara"/>
                <w:b/>
                <w:i/>
                <w:iCs/>
                <w:sz w:val="22"/>
                <w:szCs w:val="22"/>
                <w:lang w:val="es-ES"/>
              </w:rPr>
              <w:t>[Si (c) anterior es aplicable, adjunte evidencia de un laudo arbitral que revierta las conclusiones sobre los problemas subyacentes a la descalificación.]</w:t>
            </w:r>
          </w:p>
          <w:p w14:paraId="5267CE2D" w14:textId="77777777" w:rsidR="000A7ADD" w:rsidRPr="00BF0447" w:rsidRDefault="000A7ADD" w:rsidP="00BD2EF1">
            <w:pPr>
              <w:spacing w:before="120"/>
              <w:ind w:left="82" w:right="178"/>
              <w:rPr>
                <w:rFonts w:ascii="Candara" w:hAnsi="Candara"/>
                <w:b/>
                <w:bCs/>
                <w:i/>
                <w:iCs/>
                <w:sz w:val="22"/>
                <w:szCs w:val="22"/>
                <w:lang w:val="es-ES"/>
              </w:rPr>
            </w:pPr>
          </w:p>
        </w:tc>
      </w:tr>
    </w:tbl>
    <w:p w14:paraId="6607CEB0" w14:textId="77777777" w:rsidR="000A7ADD" w:rsidRPr="00BF0447" w:rsidRDefault="000A7ADD" w:rsidP="000A7ADD">
      <w:pPr>
        <w:jc w:val="center"/>
        <w:rPr>
          <w:rFonts w:ascii="Candara" w:hAnsi="Candara"/>
          <w:b/>
          <w:lang w:val="es-ES"/>
        </w:rPr>
      </w:pPr>
    </w:p>
    <w:p w14:paraId="0D7E55F2" w14:textId="54912CD9" w:rsidR="000A7ADD" w:rsidRPr="00BF0447" w:rsidRDefault="000A7ADD">
      <w:pPr>
        <w:rPr>
          <w:rFonts w:ascii="Candara" w:hAnsi="Candara"/>
          <w:bCs/>
          <w:lang w:val="es-US"/>
        </w:rPr>
      </w:pPr>
      <w:r w:rsidRPr="00BF0447">
        <w:rPr>
          <w:rFonts w:ascii="Candara" w:hAnsi="Candara"/>
          <w:bCs/>
          <w:lang w:val="es-US"/>
        </w:rPr>
        <w:br w:type="page"/>
      </w:r>
    </w:p>
    <w:p w14:paraId="7695B9C9" w14:textId="77777777" w:rsidR="00FF11D6" w:rsidRPr="00BF0447" w:rsidRDefault="00FF11D6" w:rsidP="00FF11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ndara" w:hAnsi="Candara"/>
          <w:lang w:val="es-US"/>
        </w:rPr>
      </w:pPr>
    </w:p>
    <w:p w14:paraId="3C8A1BCC" w14:textId="33A56947" w:rsidR="00455149" w:rsidRPr="00BF0447" w:rsidRDefault="00455149" w:rsidP="00FF11D6">
      <w:pPr>
        <w:pStyle w:val="SectionVHeader"/>
        <w:spacing w:before="0" w:after="0"/>
        <w:rPr>
          <w:rFonts w:ascii="Candara" w:hAnsi="Candara"/>
          <w:sz w:val="48"/>
          <w:szCs w:val="48"/>
          <w:lang w:val="es-US"/>
        </w:rPr>
      </w:pPr>
      <w:r w:rsidRPr="00BF0447">
        <w:rPr>
          <w:rFonts w:ascii="Candara" w:hAnsi="Candara"/>
          <w:bCs/>
          <w:sz w:val="48"/>
          <w:szCs w:val="48"/>
          <w:lang w:val="es-US"/>
        </w:rPr>
        <w:t>Formulario</w:t>
      </w:r>
      <w:r w:rsidR="00BC74A0" w:rsidRPr="00BF0447">
        <w:rPr>
          <w:rFonts w:ascii="Candara" w:hAnsi="Candara"/>
          <w:bCs/>
          <w:sz w:val="48"/>
          <w:szCs w:val="48"/>
          <w:lang w:val="es-US"/>
        </w:rPr>
        <w:t xml:space="preserve"> </w:t>
      </w:r>
      <w:r w:rsidRPr="00BF0447">
        <w:rPr>
          <w:rFonts w:ascii="Candara" w:hAnsi="Candara"/>
          <w:bCs/>
          <w:sz w:val="48"/>
          <w:szCs w:val="48"/>
          <w:lang w:val="es-US"/>
        </w:rPr>
        <w:t>de Lista de Precios</w:t>
      </w:r>
    </w:p>
    <w:p w14:paraId="7D9A66C9" w14:textId="77777777" w:rsidR="00FF11D6" w:rsidRPr="00BF0447" w:rsidRDefault="00FF11D6" w:rsidP="00FF11D6">
      <w:pPr>
        <w:pStyle w:val="Textoindependiente"/>
        <w:rPr>
          <w:rFonts w:ascii="Candara" w:hAnsi="Candara"/>
          <w:i/>
          <w:iCs/>
          <w:lang w:val="es-US"/>
        </w:rPr>
      </w:pPr>
    </w:p>
    <w:p w14:paraId="0EBE9362" w14:textId="0289937C" w:rsidR="00455149" w:rsidRPr="00BF0447" w:rsidRDefault="00455149" w:rsidP="00FF11D6">
      <w:pPr>
        <w:pStyle w:val="Textoindependiente"/>
        <w:rPr>
          <w:rFonts w:ascii="Candara" w:hAnsi="Candara"/>
          <w:i/>
          <w:iCs/>
          <w:lang w:val="es-US"/>
        </w:rPr>
      </w:pPr>
      <w:r w:rsidRPr="00BF0447">
        <w:rPr>
          <w:rFonts w:ascii="Candara" w:hAnsi="Candara"/>
          <w:i/>
          <w:iCs/>
          <w:lang w:val="es-US"/>
        </w:rPr>
        <w:t>[El Licitante completará estos formularios de Listas de P</w:t>
      </w:r>
      <w:r w:rsidR="005A2D01" w:rsidRPr="00BF0447">
        <w:rPr>
          <w:rFonts w:ascii="Candara" w:hAnsi="Candara"/>
          <w:i/>
          <w:iCs/>
          <w:lang w:val="es-US"/>
        </w:rPr>
        <w:t>r</w:t>
      </w:r>
      <w:r w:rsidRPr="00BF0447">
        <w:rPr>
          <w:rFonts w:ascii="Candara" w:hAnsi="Candara"/>
          <w:i/>
          <w:iCs/>
          <w:lang w:val="es-US"/>
        </w:rPr>
        <w:t xml:space="preserve">ecios de acuerdo con las instrucciones indicadas. La lista de artículos y lotes en la columna 1 de la </w:t>
      </w:r>
      <w:r w:rsidRPr="00BF0447">
        <w:rPr>
          <w:rFonts w:ascii="Candara" w:hAnsi="Candara"/>
          <w:b/>
          <w:bCs/>
          <w:i/>
          <w:iCs/>
          <w:lang w:val="es-US"/>
        </w:rPr>
        <w:t>Lista de Precios</w:t>
      </w:r>
      <w:r w:rsidRPr="00BF0447">
        <w:rPr>
          <w:rFonts w:ascii="Candara" w:hAnsi="Candara"/>
          <w:i/>
          <w:iCs/>
          <w:lang w:val="es-US"/>
        </w:rPr>
        <w:t xml:space="preserve"> deberá coincidir con la Lista de Bienes y Servicios Conexos detallada por el Comprador en la Lista de Requisitos de los Bienes y Servicios Conexos].</w:t>
      </w:r>
    </w:p>
    <w:p w14:paraId="4028DD42" w14:textId="77777777" w:rsidR="00455149" w:rsidRPr="00BF0447" w:rsidRDefault="00455149">
      <w:pPr>
        <w:pStyle w:val="Textoindependiente"/>
        <w:rPr>
          <w:rFonts w:ascii="Candara" w:hAnsi="Candara"/>
          <w:lang w:val="es-US"/>
        </w:rPr>
      </w:pPr>
    </w:p>
    <w:p w14:paraId="7ABD11D4" w14:textId="77777777" w:rsidR="00455149" w:rsidRPr="00BF0447" w:rsidRDefault="00455149">
      <w:pPr>
        <w:pStyle w:val="Textoindependiente"/>
        <w:jc w:val="center"/>
        <w:rPr>
          <w:rFonts w:ascii="Candara" w:hAnsi="Candara"/>
          <w:lang w:val="es-US"/>
        </w:rPr>
      </w:pPr>
    </w:p>
    <w:p w14:paraId="4261DE96" w14:textId="77777777" w:rsidR="00455149" w:rsidRPr="00BF0447" w:rsidRDefault="00455149">
      <w:pPr>
        <w:pStyle w:val="Textoindependiente"/>
        <w:jc w:val="center"/>
        <w:rPr>
          <w:rFonts w:ascii="Candara" w:hAnsi="Candara"/>
          <w:lang w:val="es-US"/>
        </w:rPr>
      </w:pPr>
    </w:p>
    <w:p w14:paraId="005FCD6C" w14:textId="77777777" w:rsidR="001960B1" w:rsidRPr="00BF0447" w:rsidRDefault="001960B1">
      <w:pPr>
        <w:pStyle w:val="Textoindependiente"/>
        <w:jc w:val="center"/>
        <w:rPr>
          <w:rFonts w:ascii="Candara" w:hAnsi="Candara"/>
          <w:lang w:val="es-US"/>
        </w:rPr>
      </w:pPr>
    </w:p>
    <w:p w14:paraId="40F2E946" w14:textId="77777777" w:rsidR="001960B1" w:rsidRPr="00BF0447" w:rsidRDefault="001960B1">
      <w:pPr>
        <w:pStyle w:val="Textoindependiente"/>
        <w:jc w:val="center"/>
        <w:rPr>
          <w:rFonts w:ascii="Candara" w:hAnsi="Candara"/>
          <w:lang w:val="es-US"/>
        </w:rPr>
      </w:pPr>
    </w:p>
    <w:p w14:paraId="227264D8" w14:textId="77777777" w:rsidR="001960B1" w:rsidRPr="00BF0447" w:rsidRDefault="001960B1">
      <w:pPr>
        <w:pStyle w:val="Textoindependiente"/>
        <w:jc w:val="center"/>
        <w:rPr>
          <w:rFonts w:ascii="Candara" w:hAnsi="Candara"/>
          <w:lang w:val="es-US"/>
        </w:rPr>
      </w:pPr>
    </w:p>
    <w:p w14:paraId="1B8A63A8" w14:textId="77777777" w:rsidR="001960B1" w:rsidRPr="00BF0447" w:rsidRDefault="001960B1">
      <w:pPr>
        <w:pStyle w:val="Textoindependiente"/>
        <w:jc w:val="center"/>
        <w:rPr>
          <w:rFonts w:ascii="Candara" w:hAnsi="Candara"/>
          <w:lang w:val="es-US"/>
        </w:rPr>
      </w:pPr>
    </w:p>
    <w:p w14:paraId="6DDB2A68" w14:textId="77777777" w:rsidR="001960B1" w:rsidRPr="00BF0447" w:rsidRDefault="001960B1">
      <w:pPr>
        <w:pStyle w:val="Textoindependiente"/>
        <w:jc w:val="center"/>
        <w:rPr>
          <w:rFonts w:ascii="Candara" w:hAnsi="Candara"/>
          <w:lang w:val="es-US"/>
        </w:rPr>
      </w:pPr>
    </w:p>
    <w:p w14:paraId="35E63EF6" w14:textId="77777777" w:rsidR="001960B1" w:rsidRPr="00BF0447" w:rsidRDefault="001960B1">
      <w:pPr>
        <w:pStyle w:val="Textoindependiente"/>
        <w:jc w:val="center"/>
        <w:rPr>
          <w:rFonts w:ascii="Candara" w:hAnsi="Candara"/>
          <w:lang w:val="es-US"/>
        </w:rPr>
      </w:pPr>
    </w:p>
    <w:p w14:paraId="4F5111B1" w14:textId="77777777" w:rsidR="001960B1" w:rsidRPr="00BF0447" w:rsidRDefault="001960B1">
      <w:pPr>
        <w:pStyle w:val="Textoindependiente"/>
        <w:jc w:val="center"/>
        <w:rPr>
          <w:rFonts w:ascii="Candara" w:hAnsi="Candara"/>
          <w:lang w:val="es-US"/>
        </w:rPr>
      </w:pPr>
    </w:p>
    <w:p w14:paraId="6D512468" w14:textId="77777777" w:rsidR="001960B1" w:rsidRPr="00BF0447" w:rsidRDefault="001960B1">
      <w:pPr>
        <w:pStyle w:val="Textoindependiente"/>
        <w:jc w:val="center"/>
        <w:rPr>
          <w:rFonts w:ascii="Candara" w:hAnsi="Candara"/>
          <w:lang w:val="es-US"/>
        </w:rPr>
      </w:pPr>
    </w:p>
    <w:p w14:paraId="7830F804" w14:textId="77777777" w:rsidR="001960B1" w:rsidRPr="00BF0447" w:rsidRDefault="001960B1">
      <w:pPr>
        <w:pStyle w:val="Textoindependiente"/>
        <w:jc w:val="center"/>
        <w:rPr>
          <w:rFonts w:ascii="Candara" w:hAnsi="Candara"/>
          <w:lang w:val="es-US"/>
        </w:rPr>
      </w:pPr>
    </w:p>
    <w:p w14:paraId="6C5CCFAF" w14:textId="77777777" w:rsidR="001960B1" w:rsidRPr="00BF0447" w:rsidRDefault="001960B1">
      <w:pPr>
        <w:pStyle w:val="Textoindependiente"/>
        <w:jc w:val="center"/>
        <w:rPr>
          <w:rFonts w:ascii="Candara" w:hAnsi="Candara"/>
          <w:lang w:val="es-US"/>
        </w:rPr>
      </w:pPr>
    </w:p>
    <w:p w14:paraId="25FC245F" w14:textId="77777777" w:rsidR="001960B1" w:rsidRPr="00BF0447" w:rsidRDefault="001960B1">
      <w:pPr>
        <w:pStyle w:val="Textoindependiente"/>
        <w:jc w:val="center"/>
        <w:rPr>
          <w:rFonts w:ascii="Candara" w:hAnsi="Candara"/>
          <w:lang w:val="es-US"/>
        </w:rPr>
      </w:pPr>
    </w:p>
    <w:p w14:paraId="58BB205A" w14:textId="77777777" w:rsidR="001960B1" w:rsidRPr="00BF0447" w:rsidRDefault="001960B1">
      <w:pPr>
        <w:pStyle w:val="Textoindependiente"/>
        <w:jc w:val="center"/>
        <w:rPr>
          <w:rFonts w:ascii="Candara" w:hAnsi="Candara"/>
          <w:lang w:val="es-US"/>
        </w:rPr>
      </w:pPr>
    </w:p>
    <w:p w14:paraId="62BD2222" w14:textId="77777777" w:rsidR="001960B1" w:rsidRPr="00BF0447" w:rsidRDefault="001960B1">
      <w:pPr>
        <w:pStyle w:val="Textoindependiente"/>
        <w:jc w:val="center"/>
        <w:rPr>
          <w:rFonts w:ascii="Candara" w:hAnsi="Candara"/>
          <w:lang w:val="es-US"/>
        </w:rPr>
      </w:pPr>
    </w:p>
    <w:p w14:paraId="562F9001" w14:textId="77777777" w:rsidR="001960B1" w:rsidRPr="00BF0447" w:rsidRDefault="001960B1">
      <w:pPr>
        <w:pStyle w:val="Textoindependiente"/>
        <w:jc w:val="center"/>
        <w:rPr>
          <w:rFonts w:ascii="Candara" w:hAnsi="Candara"/>
          <w:lang w:val="es-US"/>
        </w:rPr>
      </w:pPr>
    </w:p>
    <w:p w14:paraId="0A4505B2" w14:textId="77777777" w:rsidR="001960B1" w:rsidRPr="00BF0447" w:rsidRDefault="001960B1">
      <w:pPr>
        <w:pStyle w:val="Textoindependiente"/>
        <w:jc w:val="center"/>
        <w:rPr>
          <w:rFonts w:ascii="Candara" w:hAnsi="Candara"/>
          <w:lang w:val="es-US"/>
        </w:rPr>
      </w:pPr>
    </w:p>
    <w:p w14:paraId="4E84D859" w14:textId="77777777" w:rsidR="001960B1" w:rsidRPr="00BF0447" w:rsidRDefault="001960B1">
      <w:pPr>
        <w:pStyle w:val="Textoindependiente"/>
        <w:jc w:val="center"/>
        <w:rPr>
          <w:rFonts w:ascii="Candara" w:hAnsi="Candara"/>
          <w:lang w:val="es-US"/>
        </w:rPr>
      </w:pPr>
    </w:p>
    <w:p w14:paraId="52F8058E" w14:textId="77777777" w:rsidR="001960B1" w:rsidRPr="00BF0447" w:rsidRDefault="001960B1">
      <w:pPr>
        <w:pStyle w:val="Textoindependiente"/>
        <w:jc w:val="center"/>
        <w:rPr>
          <w:rFonts w:ascii="Candara" w:hAnsi="Candara"/>
          <w:lang w:val="es-US"/>
        </w:rPr>
      </w:pPr>
    </w:p>
    <w:p w14:paraId="6C065B3B" w14:textId="77777777" w:rsidR="001960B1" w:rsidRPr="00BF0447" w:rsidRDefault="001960B1">
      <w:pPr>
        <w:pStyle w:val="Textoindependiente"/>
        <w:jc w:val="center"/>
        <w:rPr>
          <w:rFonts w:ascii="Candara" w:hAnsi="Candara"/>
          <w:lang w:val="es-US"/>
        </w:rPr>
      </w:pPr>
    </w:p>
    <w:p w14:paraId="11B9ADF2" w14:textId="77777777" w:rsidR="001960B1" w:rsidRPr="00BF0447" w:rsidRDefault="001960B1">
      <w:pPr>
        <w:pStyle w:val="Textoindependiente"/>
        <w:jc w:val="center"/>
        <w:rPr>
          <w:rFonts w:ascii="Candara" w:hAnsi="Candara"/>
          <w:lang w:val="es-US"/>
        </w:rPr>
      </w:pPr>
    </w:p>
    <w:p w14:paraId="178FD463" w14:textId="77777777" w:rsidR="001960B1" w:rsidRPr="00BF0447" w:rsidRDefault="001960B1">
      <w:pPr>
        <w:pStyle w:val="Textoindependiente"/>
        <w:jc w:val="center"/>
        <w:rPr>
          <w:rFonts w:ascii="Candara" w:hAnsi="Candara"/>
          <w:lang w:val="es-US"/>
        </w:rPr>
      </w:pPr>
    </w:p>
    <w:p w14:paraId="2D66BBBF" w14:textId="77777777" w:rsidR="001960B1" w:rsidRPr="00BF0447" w:rsidRDefault="001960B1">
      <w:pPr>
        <w:pStyle w:val="Textoindependiente"/>
        <w:jc w:val="center"/>
        <w:rPr>
          <w:rFonts w:ascii="Candara" w:hAnsi="Candara"/>
          <w:lang w:val="es-US"/>
        </w:rPr>
      </w:pPr>
    </w:p>
    <w:p w14:paraId="34C4A5CE" w14:textId="77777777" w:rsidR="001960B1" w:rsidRPr="00BF0447" w:rsidRDefault="001960B1">
      <w:pPr>
        <w:pStyle w:val="Textoindependiente"/>
        <w:jc w:val="center"/>
        <w:rPr>
          <w:rFonts w:ascii="Candara" w:hAnsi="Candara"/>
          <w:lang w:val="es-US"/>
        </w:rPr>
      </w:pPr>
    </w:p>
    <w:p w14:paraId="69905CAD" w14:textId="77777777" w:rsidR="001960B1" w:rsidRPr="00BF0447" w:rsidRDefault="001960B1">
      <w:pPr>
        <w:pStyle w:val="Textoindependiente"/>
        <w:jc w:val="center"/>
        <w:rPr>
          <w:rFonts w:ascii="Candara" w:hAnsi="Candara"/>
          <w:lang w:val="es-US"/>
        </w:rPr>
      </w:pPr>
    </w:p>
    <w:p w14:paraId="4AA56CDC" w14:textId="77777777" w:rsidR="001960B1" w:rsidRPr="00BF0447" w:rsidRDefault="001960B1">
      <w:pPr>
        <w:pStyle w:val="Textoindependiente"/>
        <w:jc w:val="center"/>
        <w:rPr>
          <w:rFonts w:ascii="Candara" w:hAnsi="Candara"/>
          <w:lang w:val="es-US"/>
        </w:rPr>
      </w:pPr>
    </w:p>
    <w:p w14:paraId="4DE7E185" w14:textId="77777777" w:rsidR="001960B1" w:rsidRPr="00BF0447" w:rsidRDefault="001960B1">
      <w:pPr>
        <w:pStyle w:val="Textoindependiente"/>
        <w:jc w:val="center"/>
        <w:rPr>
          <w:rFonts w:ascii="Candara" w:hAnsi="Candara"/>
          <w:lang w:val="es-US"/>
        </w:rPr>
      </w:pPr>
    </w:p>
    <w:p w14:paraId="29674650" w14:textId="77777777" w:rsidR="001960B1" w:rsidRPr="00BF0447" w:rsidRDefault="001960B1">
      <w:pPr>
        <w:pStyle w:val="Textoindependiente"/>
        <w:jc w:val="center"/>
        <w:rPr>
          <w:rFonts w:ascii="Candara" w:hAnsi="Candara"/>
          <w:lang w:val="es-US"/>
        </w:rPr>
      </w:pPr>
    </w:p>
    <w:p w14:paraId="434AF459" w14:textId="77777777" w:rsidR="001960B1" w:rsidRPr="00BF0447" w:rsidRDefault="001960B1">
      <w:pPr>
        <w:pStyle w:val="Textoindependiente"/>
        <w:jc w:val="center"/>
        <w:rPr>
          <w:rFonts w:ascii="Candara" w:hAnsi="Candara"/>
          <w:lang w:val="es-US"/>
        </w:rPr>
      </w:pPr>
    </w:p>
    <w:p w14:paraId="4B2BA61D" w14:textId="77777777" w:rsidR="001960B1" w:rsidRPr="00BF0447" w:rsidRDefault="001960B1">
      <w:pPr>
        <w:pStyle w:val="Textoindependiente"/>
        <w:jc w:val="center"/>
        <w:rPr>
          <w:rFonts w:ascii="Candara" w:hAnsi="Candara"/>
          <w:lang w:val="es-US"/>
        </w:rPr>
      </w:pPr>
    </w:p>
    <w:p w14:paraId="6569BEDA" w14:textId="77777777" w:rsidR="001960B1" w:rsidRPr="00BF0447" w:rsidRDefault="001960B1">
      <w:pPr>
        <w:pStyle w:val="Textoindependiente"/>
        <w:jc w:val="center"/>
        <w:rPr>
          <w:rFonts w:ascii="Candara" w:hAnsi="Candara"/>
          <w:lang w:val="es-US"/>
        </w:rPr>
      </w:pPr>
    </w:p>
    <w:p w14:paraId="1170D1C6" w14:textId="77777777" w:rsidR="001960B1" w:rsidRPr="00BF0447" w:rsidRDefault="001960B1">
      <w:pPr>
        <w:pStyle w:val="Textoindependiente"/>
        <w:jc w:val="center"/>
        <w:rPr>
          <w:rFonts w:ascii="Candara" w:hAnsi="Candara"/>
          <w:lang w:val="es-US"/>
        </w:rPr>
      </w:pPr>
    </w:p>
    <w:p w14:paraId="34F3AC23" w14:textId="77777777" w:rsidR="001960B1" w:rsidRPr="00BF0447" w:rsidRDefault="001960B1">
      <w:pPr>
        <w:pStyle w:val="Textoindependiente"/>
        <w:jc w:val="center"/>
        <w:rPr>
          <w:rFonts w:ascii="Candara" w:hAnsi="Candara"/>
          <w:lang w:val="es-US"/>
        </w:rPr>
      </w:pPr>
    </w:p>
    <w:p w14:paraId="76BF0533" w14:textId="77777777" w:rsidR="001960B1" w:rsidRPr="00BF0447" w:rsidRDefault="001960B1">
      <w:pPr>
        <w:pStyle w:val="Textoindependiente"/>
        <w:jc w:val="center"/>
        <w:rPr>
          <w:rFonts w:ascii="Candara" w:hAnsi="Candara"/>
          <w:lang w:val="es-US"/>
        </w:rPr>
      </w:pPr>
    </w:p>
    <w:p w14:paraId="4C3B7EEB" w14:textId="77777777" w:rsidR="001960B1" w:rsidRPr="00BF0447" w:rsidRDefault="001960B1">
      <w:pPr>
        <w:pStyle w:val="Textoindependiente"/>
        <w:jc w:val="center"/>
        <w:rPr>
          <w:rFonts w:ascii="Candara" w:hAnsi="Candara"/>
          <w:lang w:val="es-US"/>
        </w:rPr>
      </w:pPr>
    </w:p>
    <w:p w14:paraId="3FA501F9" w14:textId="77777777" w:rsidR="00455149" w:rsidRPr="00BF0447" w:rsidRDefault="00455149" w:rsidP="00DC6C54">
      <w:pPr>
        <w:pStyle w:val="Textoindependiente"/>
        <w:rPr>
          <w:rFonts w:ascii="Candara" w:hAnsi="Candara"/>
          <w:lang w:val="es-US"/>
        </w:rPr>
        <w:sectPr w:rsidR="00455149" w:rsidRPr="00BF0447" w:rsidSect="00B87B5B">
          <w:headerReference w:type="even" r:id="rId12"/>
          <w:headerReference w:type="default" r:id="rId13"/>
          <w:headerReference w:type="first" r:id="rId14"/>
          <w:type w:val="evenPage"/>
          <w:pgSz w:w="12240" w:h="15840" w:code="1"/>
          <w:pgMar w:top="1440" w:right="1440" w:bottom="1440" w:left="1800" w:header="720" w:footer="720" w:gutter="0"/>
          <w:paperSrc w:first="15" w:other="15"/>
          <w:cols w:space="720"/>
          <w:titlePg/>
        </w:sectPr>
      </w:pPr>
    </w:p>
    <w:tbl>
      <w:tblPr>
        <w:tblW w:w="13231" w:type="dxa"/>
        <w:tblInd w:w="7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8"/>
        <w:gridCol w:w="1697"/>
        <w:gridCol w:w="989"/>
        <w:gridCol w:w="994"/>
        <w:gridCol w:w="1259"/>
        <w:gridCol w:w="1708"/>
        <w:gridCol w:w="1619"/>
        <w:gridCol w:w="264"/>
        <w:gridCol w:w="1905"/>
        <w:gridCol w:w="1978"/>
      </w:tblGrid>
      <w:tr w:rsidR="001960B1" w:rsidRPr="00BF0447" w14:paraId="305C22F1" w14:textId="77777777" w:rsidTr="00000C2F">
        <w:trPr>
          <w:cantSplit/>
          <w:trHeight w:val="140"/>
        </w:trPr>
        <w:tc>
          <w:tcPr>
            <w:tcW w:w="13231" w:type="dxa"/>
            <w:gridSpan w:val="10"/>
            <w:tcBorders>
              <w:top w:val="nil"/>
              <w:left w:val="nil"/>
              <w:bottom w:val="double" w:sz="6" w:space="0" w:color="auto"/>
              <w:right w:val="nil"/>
            </w:tcBorders>
          </w:tcPr>
          <w:p w14:paraId="0944D2EA" w14:textId="77777777" w:rsidR="001960B1" w:rsidRPr="00BF0447" w:rsidRDefault="001960B1" w:rsidP="00000C2F">
            <w:pPr>
              <w:pStyle w:val="Sec4H1"/>
              <w:spacing w:after="0"/>
              <w:rPr>
                <w:rFonts w:ascii="Candara" w:hAnsi="Candara"/>
              </w:rPr>
            </w:pPr>
            <w:bookmarkStart w:id="29" w:name="_Toc136871824"/>
            <w:r w:rsidRPr="00BF0447">
              <w:rPr>
                <w:rFonts w:ascii="Candara" w:hAnsi="Candara"/>
              </w:rPr>
              <w:lastRenderedPageBreak/>
              <w:t>Lista de Precios: Bienes fabricados fuera del país del Comprador que se importarán</w:t>
            </w:r>
            <w:bookmarkEnd w:id="29"/>
          </w:p>
        </w:tc>
      </w:tr>
      <w:tr w:rsidR="001960B1" w:rsidRPr="00BF0447" w14:paraId="49641502" w14:textId="77777777" w:rsidTr="0099361D">
        <w:trPr>
          <w:cantSplit/>
          <w:trHeight w:val="1350"/>
        </w:trPr>
        <w:tc>
          <w:tcPr>
            <w:tcW w:w="4498" w:type="dxa"/>
            <w:gridSpan w:val="4"/>
            <w:tcBorders>
              <w:top w:val="double" w:sz="6" w:space="0" w:color="auto"/>
              <w:bottom w:val="double" w:sz="6" w:space="0" w:color="auto"/>
              <w:right w:val="nil"/>
            </w:tcBorders>
          </w:tcPr>
          <w:p w14:paraId="59B53969" w14:textId="77777777" w:rsidR="001960B1" w:rsidRPr="00BF0447" w:rsidRDefault="001960B1" w:rsidP="00000C2F">
            <w:pPr>
              <w:suppressAutoHyphens/>
              <w:jc w:val="center"/>
              <w:rPr>
                <w:rFonts w:ascii="Candara" w:hAnsi="Candara"/>
                <w:sz w:val="20"/>
                <w:szCs w:val="22"/>
                <w:lang w:val="es-ES"/>
              </w:rPr>
            </w:pPr>
          </w:p>
        </w:tc>
        <w:tc>
          <w:tcPr>
            <w:tcW w:w="4850" w:type="dxa"/>
            <w:gridSpan w:val="4"/>
            <w:tcBorders>
              <w:top w:val="double" w:sz="6" w:space="0" w:color="auto"/>
              <w:left w:val="nil"/>
              <w:bottom w:val="double" w:sz="6" w:space="0" w:color="auto"/>
              <w:right w:val="nil"/>
            </w:tcBorders>
          </w:tcPr>
          <w:p w14:paraId="18686463" w14:textId="77777777" w:rsidR="001960B1" w:rsidRPr="00BF0447" w:rsidRDefault="001960B1" w:rsidP="00000C2F">
            <w:pPr>
              <w:suppressAutoHyphens/>
              <w:spacing w:before="240" w:after="240"/>
              <w:jc w:val="center"/>
              <w:rPr>
                <w:rFonts w:ascii="Candara" w:hAnsi="Candara"/>
                <w:lang w:val="es-ES"/>
              </w:rPr>
            </w:pPr>
            <w:r w:rsidRPr="00BF0447">
              <w:rPr>
                <w:rFonts w:ascii="Candara" w:hAnsi="Candara"/>
                <w:lang w:val="es-ES"/>
              </w:rPr>
              <w:t>(Ofertas del Grupo C, bienes que se importarán)</w:t>
            </w:r>
          </w:p>
          <w:p w14:paraId="77DFEB60" w14:textId="77777777" w:rsidR="001960B1" w:rsidRPr="00BF0447" w:rsidRDefault="001960B1" w:rsidP="00000C2F">
            <w:pPr>
              <w:suppressAutoHyphens/>
              <w:jc w:val="center"/>
              <w:rPr>
                <w:rFonts w:ascii="Candara" w:hAnsi="Candara"/>
                <w:lang w:val="es-ES"/>
              </w:rPr>
            </w:pPr>
            <w:r w:rsidRPr="00BF0447">
              <w:rPr>
                <w:rFonts w:ascii="Candara" w:hAnsi="Candara"/>
                <w:lang w:val="es-ES"/>
              </w:rPr>
              <w:t>Monedas de acuerdo con la IAL 15</w:t>
            </w:r>
          </w:p>
        </w:tc>
        <w:tc>
          <w:tcPr>
            <w:tcW w:w="3883" w:type="dxa"/>
            <w:gridSpan w:val="2"/>
            <w:tcBorders>
              <w:top w:val="double" w:sz="6" w:space="0" w:color="auto"/>
              <w:left w:val="nil"/>
              <w:bottom w:val="double" w:sz="6" w:space="0" w:color="auto"/>
            </w:tcBorders>
          </w:tcPr>
          <w:p w14:paraId="6455B1AB" w14:textId="41B616CB" w:rsidR="001960B1" w:rsidRPr="00BF0447" w:rsidRDefault="0099361D" w:rsidP="00000C2F">
            <w:pPr>
              <w:spacing w:before="20"/>
              <w:jc w:val="both"/>
              <w:rPr>
                <w:rFonts w:ascii="Candara" w:hAnsi="Candara"/>
                <w:sz w:val="20"/>
                <w:szCs w:val="20"/>
                <w:lang w:val="es-ES"/>
              </w:rPr>
            </w:pPr>
            <w:r w:rsidRPr="00BF0447">
              <w:rPr>
                <w:rFonts w:ascii="Candara" w:hAnsi="Candara"/>
                <w:sz w:val="20"/>
                <w:szCs w:val="20"/>
                <w:lang w:val="es-ES"/>
              </w:rPr>
              <w:t>Fecha: _</w:t>
            </w:r>
            <w:r w:rsidR="001960B1" w:rsidRPr="00BF0447">
              <w:rPr>
                <w:rFonts w:ascii="Candara" w:hAnsi="Candara"/>
                <w:sz w:val="20"/>
                <w:szCs w:val="20"/>
                <w:lang w:val="es-ES"/>
              </w:rPr>
              <w:t>___________________</w:t>
            </w:r>
          </w:p>
          <w:p w14:paraId="468DC742" w14:textId="77777777" w:rsidR="001960B1" w:rsidRPr="00BF0447" w:rsidRDefault="001960B1" w:rsidP="00000C2F">
            <w:pPr>
              <w:suppressAutoHyphens/>
              <w:spacing w:before="20"/>
              <w:jc w:val="both"/>
              <w:rPr>
                <w:rFonts w:ascii="Candara" w:hAnsi="Candara"/>
                <w:sz w:val="20"/>
                <w:szCs w:val="20"/>
                <w:lang w:val="es-ES"/>
              </w:rPr>
            </w:pPr>
            <w:r w:rsidRPr="00BF0447">
              <w:rPr>
                <w:rFonts w:ascii="Candara" w:hAnsi="Candara"/>
                <w:sz w:val="20"/>
                <w:szCs w:val="20"/>
                <w:lang w:val="es-ES"/>
              </w:rPr>
              <w:t xml:space="preserve">SDO </w:t>
            </w:r>
            <w:proofErr w:type="spellStart"/>
            <w:r w:rsidRPr="00BF0447">
              <w:rPr>
                <w:rFonts w:ascii="Candara" w:hAnsi="Candara"/>
                <w:sz w:val="20"/>
                <w:szCs w:val="20"/>
                <w:lang w:val="es-ES"/>
              </w:rPr>
              <w:t>n.</w:t>
            </w:r>
            <w:r w:rsidRPr="00BF0447">
              <w:rPr>
                <w:rFonts w:ascii="Candara" w:hAnsi="Candara"/>
                <w:sz w:val="20"/>
                <w:szCs w:val="20"/>
                <w:vertAlign w:val="superscript"/>
                <w:lang w:val="es-ES"/>
              </w:rPr>
              <w:t>o</w:t>
            </w:r>
            <w:proofErr w:type="spellEnd"/>
            <w:r w:rsidRPr="00BF0447">
              <w:rPr>
                <w:rFonts w:ascii="Candara" w:hAnsi="Candara"/>
                <w:sz w:val="20"/>
                <w:szCs w:val="20"/>
                <w:lang w:val="es-ES"/>
              </w:rPr>
              <w:t xml:space="preserve"> _____________________</w:t>
            </w:r>
          </w:p>
          <w:p w14:paraId="48221C86" w14:textId="77777777" w:rsidR="001960B1" w:rsidRPr="00BF0447" w:rsidRDefault="001960B1" w:rsidP="00000C2F">
            <w:pPr>
              <w:suppressAutoHyphens/>
              <w:spacing w:before="20"/>
              <w:jc w:val="both"/>
              <w:rPr>
                <w:rFonts w:ascii="Candara" w:hAnsi="Candara"/>
                <w:sz w:val="20"/>
                <w:szCs w:val="20"/>
                <w:lang w:val="es-ES"/>
              </w:rPr>
            </w:pPr>
          </w:p>
          <w:p w14:paraId="5FAD0995" w14:textId="77777777" w:rsidR="001960B1" w:rsidRPr="00BF0447" w:rsidRDefault="001960B1" w:rsidP="00000C2F">
            <w:pPr>
              <w:suppressAutoHyphens/>
              <w:spacing w:before="20"/>
              <w:jc w:val="both"/>
              <w:rPr>
                <w:rFonts w:ascii="Candara" w:hAnsi="Candara"/>
                <w:sz w:val="20"/>
                <w:szCs w:val="20"/>
                <w:lang w:val="es-ES"/>
              </w:rPr>
            </w:pPr>
            <w:r w:rsidRPr="00BF0447">
              <w:rPr>
                <w:rFonts w:ascii="Candara" w:hAnsi="Candara"/>
                <w:sz w:val="20"/>
                <w:szCs w:val="20"/>
                <w:lang w:val="es-ES"/>
              </w:rPr>
              <w:t xml:space="preserve">Alternativa </w:t>
            </w:r>
            <w:proofErr w:type="spellStart"/>
            <w:r w:rsidRPr="00BF0447">
              <w:rPr>
                <w:rFonts w:ascii="Candara" w:hAnsi="Candara"/>
                <w:sz w:val="20"/>
                <w:szCs w:val="20"/>
                <w:lang w:val="es-ES"/>
              </w:rPr>
              <w:t>n.</w:t>
            </w:r>
            <w:r w:rsidRPr="00BF0447">
              <w:rPr>
                <w:rFonts w:ascii="Candara" w:hAnsi="Candara"/>
                <w:sz w:val="20"/>
                <w:szCs w:val="20"/>
                <w:vertAlign w:val="superscript"/>
                <w:lang w:val="es-ES"/>
              </w:rPr>
              <w:t>o</w:t>
            </w:r>
            <w:proofErr w:type="spellEnd"/>
            <w:r w:rsidRPr="00BF0447">
              <w:rPr>
                <w:rFonts w:ascii="Candara" w:hAnsi="Candara"/>
                <w:sz w:val="20"/>
                <w:szCs w:val="20"/>
                <w:lang w:val="es-ES"/>
              </w:rPr>
              <w:t xml:space="preserve"> ________________</w:t>
            </w:r>
          </w:p>
          <w:p w14:paraId="0C558F38" w14:textId="77777777" w:rsidR="001960B1" w:rsidRPr="00BF0447" w:rsidRDefault="001960B1" w:rsidP="00000C2F">
            <w:pPr>
              <w:suppressAutoHyphens/>
              <w:spacing w:before="20"/>
              <w:rPr>
                <w:rFonts w:ascii="Candara" w:hAnsi="Candara"/>
                <w:lang w:val="es-ES"/>
              </w:rPr>
            </w:pPr>
            <w:r w:rsidRPr="00BF0447">
              <w:rPr>
                <w:rFonts w:ascii="Candara" w:hAnsi="Candara"/>
                <w:sz w:val="20"/>
                <w:szCs w:val="20"/>
                <w:lang w:val="es-ES"/>
              </w:rPr>
              <w:t xml:space="preserve">Página </w:t>
            </w:r>
            <w:proofErr w:type="spellStart"/>
            <w:r w:rsidRPr="00BF0447">
              <w:rPr>
                <w:rFonts w:ascii="Candara" w:hAnsi="Candara"/>
                <w:sz w:val="20"/>
                <w:szCs w:val="20"/>
                <w:lang w:val="es-ES"/>
              </w:rPr>
              <w:t>n.</w:t>
            </w:r>
            <w:r w:rsidRPr="00BF0447">
              <w:rPr>
                <w:rFonts w:ascii="Candara" w:hAnsi="Candara"/>
                <w:sz w:val="20"/>
                <w:szCs w:val="20"/>
                <w:vertAlign w:val="superscript"/>
                <w:lang w:val="es-ES"/>
              </w:rPr>
              <w:t>o</w:t>
            </w:r>
            <w:proofErr w:type="spellEnd"/>
            <w:r w:rsidRPr="00BF0447">
              <w:rPr>
                <w:rFonts w:ascii="Candara" w:hAnsi="Candara"/>
                <w:sz w:val="20"/>
                <w:szCs w:val="20"/>
                <w:lang w:val="es-ES"/>
              </w:rPr>
              <w:t xml:space="preserve"> ______ de ______</w:t>
            </w:r>
          </w:p>
        </w:tc>
      </w:tr>
      <w:tr w:rsidR="001960B1" w:rsidRPr="00BF0447" w14:paraId="0195069B" w14:textId="77777777" w:rsidTr="0099361D">
        <w:trPr>
          <w:cantSplit/>
        </w:trPr>
        <w:tc>
          <w:tcPr>
            <w:tcW w:w="818" w:type="dxa"/>
            <w:tcBorders>
              <w:top w:val="double" w:sz="6" w:space="0" w:color="auto"/>
              <w:bottom w:val="double" w:sz="6" w:space="0" w:color="auto"/>
            </w:tcBorders>
          </w:tcPr>
          <w:p w14:paraId="1F86DA60" w14:textId="77777777" w:rsidR="001960B1" w:rsidRPr="00BF0447" w:rsidRDefault="001960B1" w:rsidP="00000C2F">
            <w:pPr>
              <w:suppressAutoHyphens/>
              <w:jc w:val="center"/>
              <w:rPr>
                <w:rFonts w:ascii="Candara" w:hAnsi="Candara"/>
                <w:sz w:val="20"/>
                <w:szCs w:val="22"/>
                <w:lang w:val="es-ES"/>
              </w:rPr>
            </w:pPr>
            <w:r w:rsidRPr="00BF0447">
              <w:rPr>
                <w:rFonts w:ascii="Candara" w:hAnsi="Candara"/>
                <w:sz w:val="20"/>
                <w:szCs w:val="22"/>
                <w:lang w:val="es-ES"/>
              </w:rPr>
              <w:t>1</w:t>
            </w:r>
          </w:p>
        </w:tc>
        <w:tc>
          <w:tcPr>
            <w:tcW w:w="1697" w:type="dxa"/>
            <w:tcBorders>
              <w:top w:val="double" w:sz="6" w:space="0" w:color="auto"/>
              <w:bottom w:val="double" w:sz="6" w:space="0" w:color="auto"/>
            </w:tcBorders>
          </w:tcPr>
          <w:p w14:paraId="137456E4" w14:textId="77777777" w:rsidR="001960B1" w:rsidRPr="00BF0447" w:rsidRDefault="001960B1" w:rsidP="00000C2F">
            <w:pPr>
              <w:suppressAutoHyphens/>
              <w:jc w:val="center"/>
              <w:rPr>
                <w:rFonts w:ascii="Candara" w:hAnsi="Candara"/>
                <w:sz w:val="20"/>
                <w:szCs w:val="22"/>
                <w:lang w:val="es-ES"/>
              </w:rPr>
            </w:pPr>
            <w:r w:rsidRPr="00BF0447">
              <w:rPr>
                <w:rFonts w:ascii="Candara" w:hAnsi="Candara"/>
                <w:sz w:val="20"/>
                <w:szCs w:val="22"/>
                <w:lang w:val="es-ES"/>
              </w:rPr>
              <w:t>2</w:t>
            </w:r>
          </w:p>
        </w:tc>
        <w:tc>
          <w:tcPr>
            <w:tcW w:w="989" w:type="dxa"/>
            <w:tcBorders>
              <w:top w:val="double" w:sz="6" w:space="0" w:color="auto"/>
              <w:bottom w:val="double" w:sz="6" w:space="0" w:color="auto"/>
            </w:tcBorders>
          </w:tcPr>
          <w:p w14:paraId="71361D46" w14:textId="77777777" w:rsidR="001960B1" w:rsidRPr="00BF0447" w:rsidRDefault="001960B1" w:rsidP="00000C2F">
            <w:pPr>
              <w:suppressAutoHyphens/>
              <w:jc w:val="center"/>
              <w:rPr>
                <w:rFonts w:ascii="Candara" w:hAnsi="Candara"/>
                <w:sz w:val="20"/>
                <w:szCs w:val="22"/>
                <w:lang w:val="es-ES"/>
              </w:rPr>
            </w:pPr>
            <w:r w:rsidRPr="00BF0447">
              <w:rPr>
                <w:rFonts w:ascii="Candara" w:hAnsi="Candara"/>
                <w:sz w:val="20"/>
                <w:szCs w:val="22"/>
                <w:lang w:val="es-ES"/>
              </w:rPr>
              <w:t>3</w:t>
            </w:r>
          </w:p>
        </w:tc>
        <w:tc>
          <w:tcPr>
            <w:tcW w:w="994" w:type="dxa"/>
            <w:tcBorders>
              <w:top w:val="double" w:sz="6" w:space="0" w:color="auto"/>
              <w:bottom w:val="double" w:sz="6" w:space="0" w:color="auto"/>
            </w:tcBorders>
          </w:tcPr>
          <w:p w14:paraId="440E0C54" w14:textId="77777777" w:rsidR="001960B1" w:rsidRPr="00BF0447" w:rsidRDefault="001960B1" w:rsidP="00000C2F">
            <w:pPr>
              <w:suppressAutoHyphens/>
              <w:jc w:val="center"/>
              <w:rPr>
                <w:rFonts w:ascii="Candara" w:hAnsi="Candara"/>
                <w:sz w:val="20"/>
                <w:szCs w:val="22"/>
                <w:lang w:val="es-ES"/>
              </w:rPr>
            </w:pPr>
            <w:r w:rsidRPr="00BF0447">
              <w:rPr>
                <w:rFonts w:ascii="Candara" w:hAnsi="Candara"/>
                <w:sz w:val="20"/>
                <w:szCs w:val="22"/>
                <w:lang w:val="es-ES"/>
              </w:rPr>
              <w:t>4</w:t>
            </w:r>
          </w:p>
        </w:tc>
        <w:tc>
          <w:tcPr>
            <w:tcW w:w="1259" w:type="dxa"/>
            <w:tcBorders>
              <w:top w:val="double" w:sz="6" w:space="0" w:color="auto"/>
              <w:bottom w:val="double" w:sz="6" w:space="0" w:color="auto"/>
            </w:tcBorders>
          </w:tcPr>
          <w:p w14:paraId="69FBBCC4" w14:textId="77777777" w:rsidR="001960B1" w:rsidRPr="00BF0447" w:rsidRDefault="001960B1" w:rsidP="00000C2F">
            <w:pPr>
              <w:suppressAutoHyphens/>
              <w:jc w:val="center"/>
              <w:rPr>
                <w:rFonts w:ascii="Candara" w:hAnsi="Candara"/>
                <w:sz w:val="20"/>
                <w:szCs w:val="22"/>
                <w:lang w:val="es-ES"/>
              </w:rPr>
            </w:pPr>
            <w:r w:rsidRPr="00BF0447">
              <w:rPr>
                <w:rFonts w:ascii="Candara" w:hAnsi="Candara"/>
                <w:sz w:val="20"/>
                <w:szCs w:val="22"/>
                <w:lang w:val="es-ES"/>
              </w:rPr>
              <w:t>5</w:t>
            </w:r>
          </w:p>
        </w:tc>
        <w:tc>
          <w:tcPr>
            <w:tcW w:w="1708" w:type="dxa"/>
            <w:tcBorders>
              <w:top w:val="double" w:sz="6" w:space="0" w:color="auto"/>
              <w:bottom w:val="double" w:sz="6" w:space="0" w:color="auto"/>
            </w:tcBorders>
          </w:tcPr>
          <w:p w14:paraId="7985ABA1" w14:textId="77777777" w:rsidR="001960B1" w:rsidRPr="00BF0447" w:rsidRDefault="001960B1" w:rsidP="00000C2F">
            <w:pPr>
              <w:suppressAutoHyphens/>
              <w:jc w:val="center"/>
              <w:rPr>
                <w:rFonts w:ascii="Candara" w:hAnsi="Candara"/>
                <w:sz w:val="20"/>
                <w:szCs w:val="22"/>
                <w:lang w:val="es-ES"/>
              </w:rPr>
            </w:pPr>
            <w:r w:rsidRPr="00BF0447">
              <w:rPr>
                <w:rFonts w:ascii="Candara" w:hAnsi="Candara"/>
                <w:sz w:val="20"/>
                <w:szCs w:val="22"/>
                <w:lang w:val="es-ES"/>
              </w:rPr>
              <w:t>6</w:t>
            </w:r>
          </w:p>
        </w:tc>
        <w:tc>
          <w:tcPr>
            <w:tcW w:w="1619" w:type="dxa"/>
            <w:tcBorders>
              <w:top w:val="double" w:sz="6" w:space="0" w:color="auto"/>
              <w:bottom w:val="double" w:sz="6" w:space="0" w:color="auto"/>
            </w:tcBorders>
          </w:tcPr>
          <w:p w14:paraId="18162611" w14:textId="77777777" w:rsidR="001960B1" w:rsidRPr="00BF0447" w:rsidRDefault="001960B1" w:rsidP="00000C2F">
            <w:pPr>
              <w:suppressAutoHyphens/>
              <w:jc w:val="center"/>
              <w:rPr>
                <w:rFonts w:ascii="Candara" w:hAnsi="Candara"/>
                <w:sz w:val="20"/>
                <w:szCs w:val="22"/>
                <w:lang w:val="es-ES"/>
              </w:rPr>
            </w:pPr>
            <w:r w:rsidRPr="00BF0447">
              <w:rPr>
                <w:rFonts w:ascii="Candara" w:hAnsi="Candara"/>
                <w:sz w:val="20"/>
                <w:szCs w:val="22"/>
                <w:lang w:val="es-ES"/>
              </w:rPr>
              <w:t>7</w:t>
            </w:r>
          </w:p>
        </w:tc>
        <w:tc>
          <w:tcPr>
            <w:tcW w:w="2169" w:type="dxa"/>
            <w:gridSpan w:val="2"/>
            <w:tcBorders>
              <w:top w:val="double" w:sz="6" w:space="0" w:color="auto"/>
              <w:bottom w:val="double" w:sz="6" w:space="0" w:color="auto"/>
            </w:tcBorders>
          </w:tcPr>
          <w:p w14:paraId="24BF2747" w14:textId="77777777" w:rsidR="001960B1" w:rsidRPr="00BF0447" w:rsidRDefault="001960B1" w:rsidP="00000C2F">
            <w:pPr>
              <w:suppressAutoHyphens/>
              <w:jc w:val="center"/>
              <w:rPr>
                <w:rFonts w:ascii="Candara" w:hAnsi="Candara"/>
                <w:sz w:val="20"/>
                <w:szCs w:val="22"/>
                <w:lang w:val="es-ES"/>
              </w:rPr>
            </w:pPr>
            <w:r w:rsidRPr="00BF0447">
              <w:rPr>
                <w:rFonts w:ascii="Candara" w:hAnsi="Candara"/>
                <w:sz w:val="20"/>
                <w:szCs w:val="22"/>
                <w:lang w:val="es-ES"/>
              </w:rPr>
              <w:t>8</w:t>
            </w:r>
          </w:p>
        </w:tc>
        <w:tc>
          <w:tcPr>
            <w:tcW w:w="1978" w:type="dxa"/>
            <w:tcBorders>
              <w:top w:val="double" w:sz="6" w:space="0" w:color="auto"/>
              <w:bottom w:val="double" w:sz="6" w:space="0" w:color="auto"/>
            </w:tcBorders>
          </w:tcPr>
          <w:p w14:paraId="5452A51C" w14:textId="77777777" w:rsidR="001960B1" w:rsidRPr="00BF0447" w:rsidRDefault="001960B1" w:rsidP="00000C2F">
            <w:pPr>
              <w:suppressAutoHyphens/>
              <w:jc w:val="center"/>
              <w:rPr>
                <w:rFonts w:ascii="Candara" w:hAnsi="Candara"/>
                <w:sz w:val="20"/>
                <w:szCs w:val="22"/>
                <w:lang w:val="es-ES"/>
              </w:rPr>
            </w:pPr>
            <w:r w:rsidRPr="00BF0447">
              <w:rPr>
                <w:rFonts w:ascii="Candara" w:hAnsi="Candara"/>
                <w:sz w:val="20"/>
                <w:szCs w:val="22"/>
                <w:lang w:val="es-ES"/>
              </w:rPr>
              <w:t>9</w:t>
            </w:r>
          </w:p>
        </w:tc>
      </w:tr>
      <w:tr w:rsidR="001960B1" w:rsidRPr="00BF0447" w14:paraId="629A302A" w14:textId="77777777" w:rsidTr="00993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18" w:type="dxa"/>
            <w:tcBorders>
              <w:top w:val="double" w:sz="6" w:space="0" w:color="auto"/>
              <w:left w:val="double" w:sz="6" w:space="0" w:color="auto"/>
              <w:bottom w:val="single" w:sz="6" w:space="0" w:color="auto"/>
              <w:right w:val="single" w:sz="6" w:space="0" w:color="auto"/>
            </w:tcBorders>
          </w:tcPr>
          <w:p w14:paraId="4D2B1D35" w14:textId="77777777" w:rsidR="001960B1" w:rsidRPr="00BF0447" w:rsidRDefault="001960B1" w:rsidP="00000C2F">
            <w:pPr>
              <w:suppressAutoHyphens/>
              <w:spacing w:before="40"/>
              <w:jc w:val="center"/>
              <w:rPr>
                <w:rFonts w:ascii="Candara" w:hAnsi="Candara"/>
                <w:sz w:val="16"/>
                <w:szCs w:val="22"/>
                <w:lang w:val="es-ES"/>
              </w:rPr>
            </w:pPr>
            <w:proofErr w:type="spellStart"/>
            <w:r w:rsidRPr="00BF0447">
              <w:rPr>
                <w:rFonts w:ascii="Candara" w:hAnsi="Candara"/>
                <w:sz w:val="16"/>
                <w:szCs w:val="22"/>
                <w:lang w:val="es-ES"/>
              </w:rPr>
              <w:t>N.</w:t>
            </w:r>
            <w:r w:rsidRPr="00BF0447">
              <w:rPr>
                <w:rFonts w:ascii="Candara" w:hAnsi="Candara"/>
                <w:sz w:val="16"/>
                <w:szCs w:val="22"/>
                <w:vertAlign w:val="superscript"/>
                <w:lang w:val="es-ES"/>
              </w:rPr>
              <w:t>o</w:t>
            </w:r>
            <w:proofErr w:type="spellEnd"/>
            <w:r w:rsidRPr="00BF0447">
              <w:rPr>
                <w:rFonts w:ascii="Candara" w:hAnsi="Candara"/>
                <w:sz w:val="16"/>
                <w:szCs w:val="22"/>
                <w:lang w:val="es-ES"/>
              </w:rPr>
              <w:t xml:space="preserve"> de Artículo</w:t>
            </w:r>
          </w:p>
        </w:tc>
        <w:tc>
          <w:tcPr>
            <w:tcW w:w="1697" w:type="dxa"/>
            <w:tcBorders>
              <w:top w:val="double" w:sz="6" w:space="0" w:color="auto"/>
              <w:left w:val="single" w:sz="6" w:space="0" w:color="auto"/>
              <w:bottom w:val="single" w:sz="6" w:space="0" w:color="auto"/>
              <w:right w:val="single" w:sz="6" w:space="0" w:color="auto"/>
            </w:tcBorders>
          </w:tcPr>
          <w:p w14:paraId="0A0C5D3D" w14:textId="77777777" w:rsidR="001960B1" w:rsidRPr="00BF0447" w:rsidRDefault="001960B1" w:rsidP="00000C2F">
            <w:pPr>
              <w:suppressAutoHyphens/>
              <w:spacing w:before="40"/>
              <w:jc w:val="center"/>
              <w:rPr>
                <w:rFonts w:ascii="Candara" w:hAnsi="Candara"/>
                <w:sz w:val="16"/>
                <w:szCs w:val="22"/>
                <w:lang w:val="es-ES"/>
              </w:rPr>
            </w:pPr>
            <w:r w:rsidRPr="00BF0447">
              <w:rPr>
                <w:rFonts w:ascii="Candara" w:hAnsi="Candara"/>
                <w:sz w:val="16"/>
                <w:szCs w:val="22"/>
                <w:lang w:val="es-ES"/>
              </w:rPr>
              <w:t xml:space="preserve">Descripción de </w:t>
            </w:r>
            <w:r w:rsidRPr="00BF0447">
              <w:rPr>
                <w:rFonts w:ascii="Candara" w:hAnsi="Candara"/>
                <w:sz w:val="16"/>
                <w:szCs w:val="22"/>
                <w:lang w:val="es-ES"/>
              </w:rPr>
              <w:br/>
              <w:t>los bienes</w:t>
            </w:r>
          </w:p>
        </w:tc>
        <w:tc>
          <w:tcPr>
            <w:tcW w:w="989" w:type="dxa"/>
            <w:tcBorders>
              <w:top w:val="double" w:sz="6" w:space="0" w:color="auto"/>
              <w:left w:val="single" w:sz="6" w:space="0" w:color="auto"/>
              <w:bottom w:val="single" w:sz="6" w:space="0" w:color="auto"/>
              <w:right w:val="single" w:sz="6" w:space="0" w:color="auto"/>
            </w:tcBorders>
          </w:tcPr>
          <w:p w14:paraId="1761AA14" w14:textId="77777777" w:rsidR="001960B1" w:rsidRPr="00BF0447" w:rsidRDefault="001960B1" w:rsidP="00000C2F">
            <w:pPr>
              <w:suppressAutoHyphens/>
              <w:spacing w:before="40"/>
              <w:jc w:val="center"/>
              <w:rPr>
                <w:rFonts w:ascii="Candara" w:hAnsi="Candara"/>
                <w:sz w:val="16"/>
                <w:szCs w:val="22"/>
                <w:lang w:val="es-ES"/>
              </w:rPr>
            </w:pPr>
            <w:r w:rsidRPr="00BF0447">
              <w:rPr>
                <w:rFonts w:ascii="Candara" w:hAnsi="Candara"/>
                <w:sz w:val="16"/>
                <w:szCs w:val="22"/>
                <w:lang w:val="es-ES"/>
              </w:rPr>
              <w:t>País de origen</w:t>
            </w:r>
          </w:p>
        </w:tc>
        <w:tc>
          <w:tcPr>
            <w:tcW w:w="994" w:type="dxa"/>
            <w:tcBorders>
              <w:top w:val="double" w:sz="6" w:space="0" w:color="auto"/>
              <w:left w:val="single" w:sz="6" w:space="0" w:color="auto"/>
              <w:bottom w:val="single" w:sz="6" w:space="0" w:color="auto"/>
              <w:right w:val="single" w:sz="6" w:space="0" w:color="auto"/>
            </w:tcBorders>
          </w:tcPr>
          <w:p w14:paraId="18C68E98" w14:textId="77777777" w:rsidR="001960B1" w:rsidRPr="00BF0447" w:rsidRDefault="001960B1" w:rsidP="00000C2F">
            <w:pPr>
              <w:suppressAutoHyphens/>
              <w:spacing w:before="40"/>
              <w:jc w:val="center"/>
              <w:rPr>
                <w:rFonts w:ascii="Candara" w:hAnsi="Candara"/>
                <w:sz w:val="16"/>
                <w:szCs w:val="22"/>
                <w:lang w:val="es-ES"/>
              </w:rPr>
            </w:pPr>
            <w:r w:rsidRPr="00BF0447">
              <w:rPr>
                <w:rFonts w:ascii="Candara" w:hAnsi="Candara"/>
                <w:sz w:val="16"/>
                <w:szCs w:val="22"/>
                <w:lang w:val="es-ES"/>
              </w:rPr>
              <w:t>Fecha de entrega según definición de Incoterms</w:t>
            </w:r>
          </w:p>
        </w:tc>
        <w:tc>
          <w:tcPr>
            <w:tcW w:w="1259" w:type="dxa"/>
            <w:tcBorders>
              <w:top w:val="double" w:sz="6" w:space="0" w:color="auto"/>
              <w:left w:val="single" w:sz="6" w:space="0" w:color="auto"/>
              <w:bottom w:val="single" w:sz="6" w:space="0" w:color="auto"/>
              <w:right w:val="single" w:sz="6" w:space="0" w:color="auto"/>
            </w:tcBorders>
          </w:tcPr>
          <w:p w14:paraId="14592215" w14:textId="77777777" w:rsidR="001960B1" w:rsidRPr="00BF0447" w:rsidRDefault="001960B1" w:rsidP="00000C2F">
            <w:pPr>
              <w:suppressAutoHyphens/>
              <w:spacing w:before="40"/>
              <w:jc w:val="center"/>
              <w:rPr>
                <w:rFonts w:ascii="Candara" w:hAnsi="Candara"/>
                <w:sz w:val="22"/>
                <w:szCs w:val="22"/>
                <w:lang w:val="es-ES"/>
              </w:rPr>
            </w:pPr>
            <w:r w:rsidRPr="00BF0447">
              <w:rPr>
                <w:rFonts w:ascii="Candara" w:hAnsi="Candara"/>
                <w:sz w:val="16"/>
                <w:szCs w:val="22"/>
                <w:lang w:val="es-ES"/>
              </w:rPr>
              <w:t>Cantidad y unidad física</w:t>
            </w:r>
          </w:p>
        </w:tc>
        <w:tc>
          <w:tcPr>
            <w:tcW w:w="1708" w:type="dxa"/>
            <w:tcBorders>
              <w:top w:val="double" w:sz="6" w:space="0" w:color="auto"/>
              <w:left w:val="single" w:sz="6" w:space="0" w:color="auto"/>
              <w:bottom w:val="single" w:sz="6" w:space="0" w:color="auto"/>
              <w:right w:val="single" w:sz="6" w:space="0" w:color="auto"/>
            </w:tcBorders>
          </w:tcPr>
          <w:p w14:paraId="3A7D3055" w14:textId="77777777" w:rsidR="001960B1" w:rsidRPr="00BF0447" w:rsidRDefault="001960B1" w:rsidP="00000C2F">
            <w:pPr>
              <w:suppressAutoHyphens/>
              <w:spacing w:before="40"/>
              <w:jc w:val="center"/>
              <w:rPr>
                <w:rFonts w:ascii="Candara" w:hAnsi="Candara"/>
                <w:sz w:val="16"/>
                <w:szCs w:val="22"/>
                <w:lang w:val="es-ES"/>
              </w:rPr>
            </w:pPr>
            <w:r w:rsidRPr="00BF0447">
              <w:rPr>
                <w:rFonts w:ascii="Candara" w:hAnsi="Candara"/>
                <w:sz w:val="16"/>
                <w:szCs w:val="22"/>
                <w:lang w:val="es-ES"/>
              </w:rPr>
              <w:t>Precio unitario</w:t>
            </w:r>
          </w:p>
          <w:p w14:paraId="6FB40943" w14:textId="77777777" w:rsidR="001960B1" w:rsidRPr="00BF0447" w:rsidRDefault="001960B1" w:rsidP="00000C2F">
            <w:pPr>
              <w:suppressAutoHyphens/>
              <w:jc w:val="center"/>
              <w:rPr>
                <w:rFonts w:ascii="Candara" w:hAnsi="Candara"/>
                <w:sz w:val="16"/>
                <w:szCs w:val="22"/>
                <w:lang w:val="es-ES"/>
              </w:rPr>
            </w:pPr>
            <w:r w:rsidRPr="00BF0447">
              <w:rPr>
                <w:rFonts w:ascii="Candara" w:hAnsi="Candara"/>
                <w:sz w:val="16"/>
                <w:szCs w:val="22"/>
                <w:lang w:val="es-ES"/>
              </w:rPr>
              <w:t>CIP [</w:t>
            </w:r>
            <w:r w:rsidRPr="00BF0447">
              <w:rPr>
                <w:rFonts w:ascii="Candara" w:hAnsi="Candara"/>
                <w:i/>
                <w:sz w:val="16"/>
                <w:szCs w:val="22"/>
                <w:lang w:val="es-ES"/>
              </w:rPr>
              <w:t>indique lugar de destino convenido]</w:t>
            </w:r>
          </w:p>
          <w:p w14:paraId="68D44E1E" w14:textId="77777777" w:rsidR="001960B1" w:rsidRPr="00BF0447" w:rsidRDefault="001960B1" w:rsidP="00000C2F">
            <w:pPr>
              <w:suppressAutoHyphens/>
              <w:jc w:val="center"/>
              <w:rPr>
                <w:rFonts w:ascii="Candara" w:hAnsi="Candara"/>
                <w:sz w:val="16"/>
                <w:szCs w:val="22"/>
                <w:lang w:val="es-ES"/>
              </w:rPr>
            </w:pPr>
            <w:r w:rsidRPr="00BF0447">
              <w:rPr>
                <w:rFonts w:ascii="Candara" w:hAnsi="Candara"/>
                <w:sz w:val="16"/>
                <w:szCs w:val="22"/>
                <w:lang w:val="es-ES"/>
              </w:rPr>
              <w:t xml:space="preserve">de acuerdo con la </w:t>
            </w:r>
            <w:r w:rsidRPr="00BF0447">
              <w:rPr>
                <w:rFonts w:ascii="Candara" w:hAnsi="Candara"/>
                <w:sz w:val="16"/>
                <w:szCs w:val="22"/>
                <w:lang w:val="es-ES"/>
              </w:rPr>
              <w:br/>
              <w:t>IAL 14.8 (b) (i)</w:t>
            </w:r>
          </w:p>
        </w:tc>
        <w:tc>
          <w:tcPr>
            <w:tcW w:w="1619" w:type="dxa"/>
            <w:tcBorders>
              <w:top w:val="double" w:sz="6" w:space="0" w:color="auto"/>
              <w:left w:val="single" w:sz="6" w:space="0" w:color="auto"/>
              <w:bottom w:val="single" w:sz="6" w:space="0" w:color="auto"/>
              <w:right w:val="single" w:sz="6" w:space="0" w:color="auto"/>
            </w:tcBorders>
          </w:tcPr>
          <w:p w14:paraId="33C5BBA0" w14:textId="77777777" w:rsidR="001960B1" w:rsidRPr="00BF0447" w:rsidRDefault="001960B1" w:rsidP="00000C2F">
            <w:pPr>
              <w:suppressAutoHyphens/>
              <w:spacing w:before="40"/>
              <w:jc w:val="center"/>
              <w:rPr>
                <w:rFonts w:ascii="Candara" w:hAnsi="Candara"/>
                <w:sz w:val="16"/>
                <w:szCs w:val="22"/>
                <w:lang w:val="es-ES"/>
              </w:rPr>
            </w:pPr>
            <w:r w:rsidRPr="00BF0447">
              <w:rPr>
                <w:rFonts w:ascii="Candara" w:hAnsi="Candara"/>
                <w:sz w:val="16"/>
                <w:szCs w:val="22"/>
                <w:lang w:val="es-ES"/>
              </w:rPr>
              <w:t xml:space="preserve">Precio CIP </w:t>
            </w:r>
            <w:r w:rsidRPr="00BF0447">
              <w:rPr>
                <w:rFonts w:ascii="Candara" w:hAnsi="Candara"/>
                <w:sz w:val="16"/>
                <w:szCs w:val="22"/>
                <w:lang w:val="es-ES"/>
              </w:rPr>
              <w:br/>
              <w:t>por artículo</w:t>
            </w:r>
            <w:r w:rsidRPr="00BF0447">
              <w:rPr>
                <w:rFonts w:ascii="Candara" w:hAnsi="Candara"/>
                <w:sz w:val="16"/>
                <w:szCs w:val="22"/>
                <w:lang w:val="es-ES"/>
              </w:rPr>
              <w:br/>
              <w:t>(Col. 5 x 6)</w:t>
            </w:r>
          </w:p>
        </w:tc>
        <w:tc>
          <w:tcPr>
            <w:tcW w:w="2169" w:type="dxa"/>
            <w:gridSpan w:val="2"/>
            <w:tcBorders>
              <w:top w:val="double" w:sz="6" w:space="0" w:color="auto"/>
              <w:left w:val="single" w:sz="6" w:space="0" w:color="auto"/>
              <w:bottom w:val="single" w:sz="6" w:space="0" w:color="auto"/>
              <w:right w:val="single" w:sz="6" w:space="0" w:color="auto"/>
            </w:tcBorders>
          </w:tcPr>
          <w:p w14:paraId="43BBC417" w14:textId="77777777" w:rsidR="001960B1" w:rsidRPr="00BF0447" w:rsidRDefault="001960B1" w:rsidP="00000C2F">
            <w:pPr>
              <w:suppressAutoHyphens/>
              <w:spacing w:before="40"/>
              <w:jc w:val="center"/>
              <w:rPr>
                <w:rFonts w:ascii="Candara" w:hAnsi="Candara"/>
                <w:sz w:val="16"/>
                <w:szCs w:val="22"/>
                <w:lang w:val="es-ES"/>
              </w:rPr>
            </w:pPr>
            <w:r w:rsidRPr="00BF0447">
              <w:rPr>
                <w:rFonts w:ascii="Candara" w:hAnsi="Candara"/>
                <w:sz w:val="16"/>
                <w:szCs w:val="22"/>
                <w:lang w:val="es-ES"/>
              </w:rPr>
              <w:t xml:space="preserve">Precio por artículo por concepto de transporte interno y otros servicios requeridos </w:t>
            </w:r>
            <w:r w:rsidRPr="00BF0447">
              <w:rPr>
                <w:rFonts w:ascii="Candara" w:hAnsi="Candara"/>
                <w:sz w:val="16"/>
                <w:szCs w:val="22"/>
                <w:lang w:val="es-ES"/>
              </w:rPr>
              <w:br/>
              <w:t xml:space="preserve">en el país del Comprador </w:t>
            </w:r>
            <w:r w:rsidRPr="00BF0447">
              <w:rPr>
                <w:rFonts w:ascii="Candara" w:hAnsi="Candara"/>
                <w:sz w:val="16"/>
                <w:szCs w:val="22"/>
                <w:lang w:val="es-ES"/>
              </w:rPr>
              <w:br/>
              <w:t xml:space="preserve">para hacer llegar los bienes </w:t>
            </w:r>
            <w:r w:rsidRPr="00BF0447">
              <w:rPr>
                <w:rFonts w:ascii="Candara" w:hAnsi="Candara"/>
                <w:sz w:val="16"/>
                <w:szCs w:val="22"/>
                <w:lang w:val="es-ES"/>
              </w:rPr>
              <w:br/>
              <w:t xml:space="preserve">al destino final establecido </w:t>
            </w:r>
            <w:r w:rsidRPr="00BF0447">
              <w:rPr>
                <w:rFonts w:ascii="Candara" w:hAnsi="Candara"/>
                <w:sz w:val="16"/>
                <w:szCs w:val="22"/>
                <w:lang w:val="es-ES"/>
              </w:rPr>
              <w:br/>
              <w:t>en los DDL</w:t>
            </w:r>
          </w:p>
        </w:tc>
        <w:tc>
          <w:tcPr>
            <w:tcW w:w="1978" w:type="dxa"/>
            <w:tcBorders>
              <w:top w:val="double" w:sz="6" w:space="0" w:color="auto"/>
              <w:left w:val="single" w:sz="6" w:space="0" w:color="auto"/>
              <w:bottom w:val="single" w:sz="6" w:space="0" w:color="auto"/>
              <w:right w:val="double" w:sz="6" w:space="0" w:color="auto"/>
            </w:tcBorders>
          </w:tcPr>
          <w:p w14:paraId="155E6D77" w14:textId="77777777" w:rsidR="001960B1" w:rsidRPr="00BF0447" w:rsidRDefault="001960B1" w:rsidP="00000C2F">
            <w:pPr>
              <w:suppressAutoHyphens/>
              <w:spacing w:before="40"/>
              <w:jc w:val="center"/>
              <w:rPr>
                <w:rFonts w:ascii="Candara" w:hAnsi="Candara"/>
                <w:sz w:val="16"/>
                <w:szCs w:val="22"/>
                <w:lang w:val="es-ES"/>
              </w:rPr>
            </w:pPr>
            <w:r w:rsidRPr="00BF0447">
              <w:rPr>
                <w:rFonts w:ascii="Candara" w:hAnsi="Candara"/>
                <w:sz w:val="16"/>
                <w:szCs w:val="22"/>
                <w:lang w:val="es-ES"/>
              </w:rPr>
              <w:t>Precio total por artículo</w:t>
            </w:r>
            <w:r w:rsidRPr="00BF0447">
              <w:rPr>
                <w:rFonts w:ascii="Candara" w:hAnsi="Candara"/>
                <w:sz w:val="16"/>
                <w:szCs w:val="22"/>
                <w:lang w:val="es-ES"/>
              </w:rPr>
              <w:br/>
              <w:t>(Col. 7 + 8)</w:t>
            </w:r>
          </w:p>
        </w:tc>
      </w:tr>
      <w:tr w:rsidR="001960B1" w:rsidRPr="00BF0447" w14:paraId="10080757" w14:textId="77777777" w:rsidTr="0099361D">
        <w:trPr>
          <w:cantSplit/>
          <w:trHeight w:val="390"/>
        </w:trPr>
        <w:tc>
          <w:tcPr>
            <w:tcW w:w="818" w:type="dxa"/>
          </w:tcPr>
          <w:p w14:paraId="5036B577" w14:textId="77777777" w:rsidR="001960B1" w:rsidRPr="00BF0447" w:rsidRDefault="001960B1" w:rsidP="00000C2F">
            <w:pPr>
              <w:suppressAutoHyphens/>
              <w:spacing w:before="40"/>
              <w:rPr>
                <w:rFonts w:ascii="Candara" w:hAnsi="Candara"/>
                <w:i/>
                <w:iCs/>
                <w:sz w:val="20"/>
                <w:szCs w:val="22"/>
                <w:lang w:val="es-ES"/>
              </w:rPr>
            </w:pPr>
            <w:r w:rsidRPr="00BF0447">
              <w:rPr>
                <w:rFonts w:ascii="Candara" w:hAnsi="Candara"/>
                <w:i/>
                <w:iCs/>
                <w:sz w:val="16"/>
                <w:szCs w:val="22"/>
                <w:lang w:val="es-ES"/>
              </w:rPr>
              <w:t>[Indique el número del artículo].</w:t>
            </w:r>
          </w:p>
        </w:tc>
        <w:tc>
          <w:tcPr>
            <w:tcW w:w="1697" w:type="dxa"/>
          </w:tcPr>
          <w:p w14:paraId="5DDC79E2" w14:textId="77777777" w:rsidR="001960B1" w:rsidRPr="00BF0447" w:rsidRDefault="001960B1" w:rsidP="00000C2F">
            <w:pPr>
              <w:suppressAutoHyphens/>
              <w:spacing w:before="40"/>
              <w:rPr>
                <w:rFonts w:ascii="Candara" w:hAnsi="Candara"/>
                <w:i/>
                <w:iCs/>
                <w:sz w:val="20"/>
                <w:szCs w:val="22"/>
                <w:lang w:val="es-ES"/>
              </w:rPr>
            </w:pPr>
            <w:r w:rsidRPr="00BF0447">
              <w:rPr>
                <w:rFonts w:ascii="Candara" w:hAnsi="Candara"/>
                <w:i/>
                <w:iCs/>
                <w:sz w:val="16"/>
                <w:szCs w:val="22"/>
                <w:lang w:val="es-ES"/>
              </w:rPr>
              <w:t>[Indique el nombre de los bienes].</w:t>
            </w:r>
          </w:p>
        </w:tc>
        <w:tc>
          <w:tcPr>
            <w:tcW w:w="989" w:type="dxa"/>
          </w:tcPr>
          <w:p w14:paraId="6E3CC344" w14:textId="77777777" w:rsidR="001960B1" w:rsidRPr="00BF0447" w:rsidRDefault="001960B1" w:rsidP="00000C2F">
            <w:pPr>
              <w:suppressAutoHyphens/>
              <w:spacing w:before="40"/>
              <w:rPr>
                <w:rFonts w:ascii="Candara" w:hAnsi="Candara"/>
                <w:i/>
                <w:iCs/>
                <w:sz w:val="20"/>
                <w:szCs w:val="22"/>
                <w:lang w:val="es-ES"/>
              </w:rPr>
            </w:pPr>
            <w:r w:rsidRPr="00BF0447">
              <w:rPr>
                <w:rFonts w:ascii="Candara" w:hAnsi="Candara"/>
                <w:i/>
                <w:iCs/>
                <w:sz w:val="16"/>
                <w:szCs w:val="22"/>
                <w:lang w:val="es-ES"/>
              </w:rPr>
              <w:t xml:space="preserve">[Indique el país de origen de </w:t>
            </w:r>
            <w:r w:rsidRPr="00BF0447">
              <w:rPr>
                <w:rFonts w:ascii="Candara" w:hAnsi="Candara"/>
                <w:i/>
                <w:iCs/>
                <w:sz w:val="16"/>
                <w:szCs w:val="22"/>
                <w:lang w:val="es-ES"/>
              </w:rPr>
              <w:br/>
              <w:t>los bienes].</w:t>
            </w:r>
          </w:p>
        </w:tc>
        <w:tc>
          <w:tcPr>
            <w:tcW w:w="994" w:type="dxa"/>
          </w:tcPr>
          <w:p w14:paraId="2C1C04AF" w14:textId="77777777" w:rsidR="001960B1" w:rsidRPr="00BF0447" w:rsidRDefault="001960B1" w:rsidP="00000C2F">
            <w:pPr>
              <w:suppressAutoHyphens/>
              <w:spacing w:before="40"/>
              <w:rPr>
                <w:rFonts w:ascii="Candara" w:hAnsi="Candara"/>
                <w:i/>
                <w:iCs/>
                <w:sz w:val="16"/>
                <w:szCs w:val="22"/>
                <w:lang w:val="es-ES"/>
              </w:rPr>
            </w:pPr>
            <w:r w:rsidRPr="00BF0447">
              <w:rPr>
                <w:rFonts w:ascii="Candara" w:hAnsi="Candara"/>
                <w:i/>
                <w:iCs/>
                <w:sz w:val="16"/>
                <w:szCs w:val="22"/>
                <w:lang w:val="es-ES"/>
              </w:rPr>
              <w:t>[Indique la fecha de entrega propuesta].</w:t>
            </w:r>
          </w:p>
        </w:tc>
        <w:tc>
          <w:tcPr>
            <w:tcW w:w="1259" w:type="dxa"/>
          </w:tcPr>
          <w:p w14:paraId="49EC8684" w14:textId="77777777" w:rsidR="001960B1" w:rsidRPr="00BF0447" w:rsidRDefault="001960B1" w:rsidP="00000C2F">
            <w:pPr>
              <w:suppressAutoHyphens/>
              <w:spacing w:before="40"/>
              <w:rPr>
                <w:rFonts w:ascii="Candara" w:hAnsi="Candara"/>
                <w:i/>
                <w:iCs/>
                <w:sz w:val="20"/>
                <w:szCs w:val="22"/>
                <w:lang w:val="es-ES"/>
              </w:rPr>
            </w:pPr>
            <w:r w:rsidRPr="00BF0447">
              <w:rPr>
                <w:rFonts w:ascii="Candara" w:hAnsi="Candara"/>
                <w:i/>
                <w:iCs/>
                <w:sz w:val="16"/>
                <w:szCs w:val="22"/>
                <w:lang w:val="es-ES"/>
              </w:rPr>
              <w:t xml:space="preserve">[Indique el número de unidades que se proveerán y el nombre de la unidad física </w:t>
            </w:r>
            <w:r w:rsidRPr="00BF0447">
              <w:rPr>
                <w:rFonts w:ascii="Candara" w:hAnsi="Candara"/>
                <w:i/>
                <w:iCs/>
                <w:sz w:val="16"/>
                <w:szCs w:val="22"/>
                <w:lang w:val="es-ES"/>
              </w:rPr>
              <w:br/>
              <w:t>de medida].</w:t>
            </w:r>
          </w:p>
        </w:tc>
        <w:tc>
          <w:tcPr>
            <w:tcW w:w="1708" w:type="dxa"/>
          </w:tcPr>
          <w:p w14:paraId="11F140BC" w14:textId="77777777" w:rsidR="001960B1" w:rsidRPr="00BF0447" w:rsidRDefault="001960B1" w:rsidP="00000C2F">
            <w:pPr>
              <w:suppressAutoHyphens/>
              <w:spacing w:before="40"/>
              <w:rPr>
                <w:rFonts w:ascii="Candara" w:hAnsi="Candara"/>
                <w:i/>
                <w:iCs/>
                <w:sz w:val="20"/>
                <w:szCs w:val="22"/>
                <w:lang w:val="es-ES"/>
              </w:rPr>
            </w:pPr>
            <w:r w:rsidRPr="00BF0447">
              <w:rPr>
                <w:rFonts w:ascii="Candara" w:hAnsi="Candara"/>
                <w:i/>
                <w:iCs/>
                <w:sz w:val="16"/>
                <w:szCs w:val="22"/>
                <w:lang w:val="es-ES"/>
              </w:rPr>
              <w:t>[Indique el precio CIP por unidad].</w:t>
            </w:r>
          </w:p>
        </w:tc>
        <w:tc>
          <w:tcPr>
            <w:tcW w:w="1619" w:type="dxa"/>
          </w:tcPr>
          <w:p w14:paraId="6F4D2A69" w14:textId="77777777" w:rsidR="001960B1" w:rsidRPr="00BF0447" w:rsidRDefault="001960B1" w:rsidP="00000C2F">
            <w:pPr>
              <w:suppressAutoHyphens/>
              <w:spacing w:before="40"/>
              <w:rPr>
                <w:rFonts w:ascii="Candara" w:hAnsi="Candara"/>
                <w:i/>
                <w:iCs/>
                <w:sz w:val="16"/>
                <w:szCs w:val="22"/>
                <w:lang w:val="es-ES"/>
              </w:rPr>
            </w:pPr>
            <w:r w:rsidRPr="00BF0447">
              <w:rPr>
                <w:rFonts w:ascii="Candara" w:hAnsi="Candara"/>
                <w:i/>
                <w:iCs/>
                <w:sz w:val="16"/>
                <w:szCs w:val="22"/>
                <w:lang w:val="es-ES"/>
              </w:rPr>
              <w:t>[Indique el precio total CIP por artículo].</w:t>
            </w:r>
          </w:p>
        </w:tc>
        <w:tc>
          <w:tcPr>
            <w:tcW w:w="2169" w:type="dxa"/>
            <w:gridSpan w:val="2"/>
          </w:tcPr>
          <w:p w14:paraId="7E60EE3C" w14:textId="77777777" w:rsidR="001960B1" w:rsidRPr="00BF0447" w:rsidRDefault="001960B1" w:rsidP="00000C2F">
            <w:pPr>
              <w:suppressAutoHyphens/>
              <w:spacing w:before="40"/>
              <w:rPr>
                <w:rFonts w:ascii="Candara" w:hAnsi="Candara"/>
                <w:i/>
                <w:iCs/>
                <w:sz w:val="16"/>
                <w:szCs w:val="22"/>
                <w:lang w:val="es-ES"/>
              </w:rPr>
            </w:pPr>
            <w:r w:rsidRPr="00BF0447">
              <w:rPr>
                <w:rFonts w:ascii="Candara" w:hAnsi="Candara"/>
                <w:i/>
                <w:iCs/>
                <w:sz w:val="16"/>
                <w:szCs w:val="22"/>
                <w:lang w:val="es-ES"/>
              </w:rPr>
              <w:t>[Indique el precio correspondiente por artículo].</w:t>
            </w:r>
          </w:p>
        </w:tc>
        <w:tc>
          <w:tcPr>
            <w:tcW w:w="1978" w:type="dxa"/>
          </w:tcPr>
          <w:p w14:paraId="67A069CF" w14:textId="77777777" w:rsidR="001960B1" w:rsidRPr="00BF0447" w:rsidRDefault="001960B1" w:rsidP="00000C2F">
            <w:pPr>
              <w:suppressAutoHyphens/>
              <w:spacing w:before="40"/>
              <w:rPr>
                <w:rFonts w:ascii="Candara" w:hAnsi="Candara"/>
                <w:i/>
                <w:iCs/>
                <w:sz w:val="16"/>
                <w:szCs w:val="22"/>
                <w:lang w:val="es-ES"/>
              </w:rPr>
            </w:pPr>
            <w:r w:rsidRPr="00BF0447">
              <w:rPr>
                <w:rFonts w:ascii="Candara" w:hAnsi="Candara"/>
                <w:i/>
                <w:iCs/>
                <w:sz w:val="16"/>
                <w:szCs w:val="22"/>
                <w:lang w:val="es-ES"/>
              </w:rPr>
              <w:t xml:space="preserve">[Indique el precio total </w:t>
            </w:r>
            <w:r w:rsidRPr="00BF0447">
              <w:rPr>
                <w:rFonts w:ascii="Candara" w:hAnsi="Candara"/>
                <w:i/>
                <w:iCs/>
                <w:sz w:val="16"/>
                <w:szCs w:val="22"/>
                <w:lang w:val="es-ES"/>
              </w:rPr>
              <w:br/>
              <w:t>del artículo].</w:t>
            </w:r>
          </w:p>
        </w:tc>
      </w:tr>
      <w:tr w:rsidR="001960B1" w:rsidRPr="00BF0447" w14:paraId="07EA23CA" w14:textId="77777777" w:rsidTr="0099361D">
        <w:trPr>
          <w:cantSplit/>
          <w:trHeight w:val="390"/>
        </w:trPr>
        <w:tc>
          <w:tcPr>
            <w:tcW w:w="818" w:type="dxa"/>
          </w:tcPr>
          <w:p w14:paraId="1F0E3F9E" w14:textId="77777777" w:rsidR="001960B1" w:rsidRPr="00BF0447" w:rsidRDefault="001960B1" w:rsidP="00000C2F">
            <w:pPr>
              <w:suppressAutoHyphens/>
              <w:spacing w:before="60" w:after="60"/>
              <w:jc w:val="both"/>
              <w:rPr>
                <w:rFonts w:ascii="Candara" w:hAnsi="Candara"/>
                <w:sz w:val="20"/>
                <w:szCs w:val="22"/>
                <w:lang w:val="es-ES"/>
              </w:rPr>
            </w:pPr>
          </w:p>
        </w:tc>
        <w:tc>
          <w:tcPr>
            <w:tcW w:w="1697" w:type="dxa"/>
          </w:tcPr>
          <w:p w14:paraId="00AB4DEB" w14:textId="77777777" w:rsidR="001960B1" w:rsidRPr="00BF0447" w:rsidRDefault="001960B1" w:rsidP="00000C2F">
            <w:pPr>
              <w:suppressAutoHyphens/>
              <w:spacing w:before="60" w:after="60"/>
              <w:jc w:val="both"/>
              <w:rPr>
                <w:rFonts w:ascii="Candara" w:hAnsi="Candara"/>
                <w:sz w:val="20"/>
                <w:szCs w:val="22"/>
                <w:lang w:val="es-ES"/>
              </w:rPr>
            </w:pPr>
          </w:p>
        </w:tc>
        <w:tc>
          <w:tcPr>
            <w:tcW w:w="989" w:type="dxa"/>
          </w:tcPr>
          <w:p w14:paraId="46D8E8B8" w14:textId="77777777" w:rsidR="001960B1" w:rsidRPr="00BF0447" w:rsidRDefault="001960B1" w:rsidP="00000C2F">
            <w:pPr>
              <w:suppressAutoHyphens/>
              <w:spacing w:before="60" w:after="60"/>
              <w:jc w:val="both"/>
              <w:rPr>
                <w:rFonts w:ascii="Candara" w:hAnsi="Candara"/>
                <w:sz w:val="20"/>
                <w:szCs w:val="22"/>
                <w:lang w:val="es-ES"/>
              </w:rPr>
            </w:pPr>
          </w:p>
        </w:tc>
        <w:tc>
          <w:tcPr>
            <w:tcW w:w="994" w:type="dxa"/>
          </w:tcPr>
          <w:p w14:paraId="0A64A51A" w14:textId="77777777" w:rsidR="001960B1" w:rsidRPr="00BF0447" w:rsidRDefault="001960B1" w:rsidP="00000C2F">
            <w:pPr>
              <w:suppressAutoHyphens/>
              <w:spacing w:before="60" w:after="60"/>
              <w:jc w:val="both"/>
              <w:rPr>
                <w:rFonts w:ascii="Candara" w:hAnsi="Candara"/>
                <w:sz w:val="20"/>
                <w:szCs w:val="22"/>
                <w:lang w:val="es-ES"/>
              </w:rPr>
            </w:pPr>
          </w:p>
        </w:tc>
        <w:tc>
          <w:tcPr>
            <w:tcW w:w="1259" w:type="dxa"/>
          </w:tcPr>
          <w:p w14:paraId="521E959C" w14:textId="77777777" w:rsidR="001960B1" w:rsidRPr="00BF0447" w:rsidRDefault="001960B1" w:rsidP="00000C2F">
            <w:pPr>
              <w:suppressAutoHyphens/>
              <w:spacing w:before="60" w:after="60"/>
              <w:jc w:val="both"/>
              <w:rPr>
                <w:rFonts w:ascii="Candara" w:hAnsi="Candara"/>
                <w:sz w:val="20"/>
                <w:szCs w:val="22"/>
                <w:lang w:val="es-ES"/>
              </w:rPr>
            </w:pPr>
          </w:p>
        </w:tc>
        <w:tc>
          <w:tcPr>
            <w:tcW w:w="1708" w:type="dxa"/>
          </w:tcPr>
          <w:p w14:paraId="7A5E603A" w14:textId="77777777" w:rsidR="001960B1" w:rsidRPr="00BF0447" w:rsidRDefault="001960B1" w:rsidP="00000C2F">
            <w:pPr>
              <w:suppressAutoHyphens/>
              <w:spacing w:before="60" w:after="60"/>
              <w:jc w:val="both"/>
              <w:rPr>
                <w:rFonts w:ascii="Candara" w:hAnsi="Candara"/>
                <w:sz w:val="20"/>
                <w:szCs w:val="22"/>
                <w:lang w:val="es-ES"/>
              </w:rPr>
            </w:pPr>
          </w:p>
        </w:tc>
        <w:tc>
          <w:tcPr>
            <w:tcW w:w="1619" w:type="dxa"/>
          </w:tcPr>
          <w:p w14:paraId="119E9A1E" w14:textId="77777777" w:rsidR="001960B1" w:rsidRPr="00BF0447" w:rsidRDefault="001960B1" w:rsidP="00000C2F">
            <w:pPr>
              <w:suppressAutoHyphens/>
              <w:spacing w:before="60" w:after="60"/>
              <w:jc w:val="both"/>
              <w:rPr>
                <w:rFonts w:ascii="Candara" w:hAnsi="Candara"/>
                <w:sz w:val="20"/>
                <w:szCs w:val="22"/>
                <w:lang w:val="es-ES"/>
              </w:rPr>
            </w:pPr>
          </w:p>
        </w:tc>
        <w:tc>
          <w:tcPr>
            <w:tcW w:w="2169" w:type="dxa"/>
            <w:gridSpan w:val="2"/>
          </w:tcPr>
          <w:p w14:paraId="0C8B2CEB" w14:textId="77777777" w:rsidR="001960B1" w:rsidRPr="00BF0447" w:rsidRDefault="001960B1" w:rsidP="00000C2F">
            <w:pPr>
              <w:suppressAutoHyphens/>
              <w:spacing w:before="60" w:after="60"/>
              <w:jc w:val="both"/>
              <w:rPr>
                <w:rFonts w:ascii="Candara" w:hAnsi="Candara"/>
                <w:sz w:val="20"/>
                <w:szCs w:val="22"/>
                <w:lang w:val="es-ES"/>
              </w:rPr>
            </w:pPr>
          </w:p>
        </w:tc>
        <w:tc>
          <w:tcPr>
            <w:tcW w:w="1978" w:type="dxa"/>
          </w:tcPr>
          <w:p w14:paraId="5246F9CE" w14:textId="77777777" w:rsidR="001960B1" w:rsidRPr="00BF0447" w:rsidRDefault="001960B1" w:rsidP="00000C2F">
            <w:pPr>
              <w:suppressAutoHyphens/>
              <w:spacing w:before="60" w:after="60"/>
              <w:jc w:val="both"/>
              <w:rPr>
                <w:rFonts w:ascii="Candara" w:hAnsi="Candara"/>
                <w:sz w:val="20"/>
                <w:szCs w:val="22"/>
                <w:lang w:val="es-ES"/>
              </w:rPr>
            </w:pPr>
          </w:p>
        </w:tc>
      </w:tr>
      <w:tr w:rsidR="001960B1" w:rsidRPr="00BF0447" w14:paraId="40AF9BE4" w14:textId="77777777" w:rsidTr="0099361D">
        <w:trPr>
          <w:cantSplit/>
          <w:trHeight w:val="390"/>
        </w:trPr>
        <w:tc>
          <w:tcPr>
            <w:tcW w:w="818" w:type="dxa"/>
          </w:tcPr>
          <w:p w14:paraId="3C6BA897" w14:textId="77777777" w:rsidR="001960B1" w:rsidRPr="00BF0447" w:rsidRDefault="001960B1" w:rsidP="00000C2F">
            <w:pPr>
              <w:suppressAutoHyphens/>
              <w:spacing w:before="60" w:after="60"/>
              <w:jc w:val="both"/>
              <w:rPr>
                <w:rFonts w:ascii="Candara" w:hAnsi="Candara"/>
                <w:sz w:val="20"/>
                <w:szCs w:val="22"/>
                <w:lang w:val="es-ES"/>
              </w:rPr>
            </w:pPr>
          </w:p>
        </w:tc>
        <w:tc>
          <w:tcPr>
            <w:tcW w:w="1697" w:type="dxa"/>
          </w:tcPr>
          <w:p w14:paraId="092F8924" w14:textId="77777777" w:rsidR="001960B1" w:rsidRPr="00BF0447" w:rsidRDefault="001960B1" w:rsidP="00000C2F">
            <w:pPr>
              <w:suppressAutoHyphens/>
              <w:spacing w:before="60" w:after="60"/>
              <w:jc w:val="both"/>
              <w:rPr>
                <w:rFonts w:ascii="Candara" w:hAnsi="Candara"/>
                <w:sz w:val="20"/>
                <w:szCs w:val="22"/>
                <w:lang w:val="es-ES"/>
              </w:rPr>
            </w:pPr>
          </w:p>
        </w:tc>
        <w:tc>
          <w:tcPr>
            <w:tcW w:w="989" w:type="dxa"/>
          </w:tcPr>
          <w:p w14:paraId="7FACED36" w14:textId="77777777" w:rsidR="001960B1" w:rsidRPr="00BF0447" w:rsidRDefault="001960B1" w:rsidP="00000C2F">
            <w:pPr>
              <w:suppressAutoHyphens/>
              <w:spacing w:before="60" w:after="60"/>
              <w:jc w:val="both"/>
              <w:rPr>
                <w:rFonts w:ascii="Candara" w:hAnsi="Candara"/>
                <w:sz w:val="20"/>
                <w:szCs w:val="22"/>
                <w:lang w:val="es-ES"/>
              </w:rPr>
            </w:pPr>
          </w:p>
        </w:tc>
        <w:tc>
          <w:tcPr>
            <w:tcW w:w="994" w:type="dxa"/>
          </w:tcPr>
          <w:p w14:paraId="2815273B" w14:textId="77777777" w:rsidR="001960B1" w:rsidRPr="00BF0447" w:rsidRDefault="001960B1" w:rsidP="00000C2F">
            <w:pPr>
              <w:suppressAutoHyphens/>
              <w:spacing w:before="60" w:after="60"/>
              <w:jc w:val="both"/>
              <w:rPr>
                <w:rFonts w:ascii="Candara" w:hAnsi="Candara"/>
                <w:sz w:val="20"/>
                <w:szCs w:val="22"/>
                <w:lang w:val="es-ES"/>
              </w:rPr>
            </w:pPr>
          </w:p>
        </w:tc>
        <w:tc>
          <w:tcPr>
            <w:tcW w:w="1259" w:type="dxa"/>
          </w:tcPr>
          <w:p w14:paraId="4E8ECA97" w14:textId="77777777" w:rsidR="001960B1" w:rsidRPr="00BF0447" w:rsidRDefault="001960B1" w:rsidP="00000C2F">
            <w:pPr>
              <w:suppressAutoHyphens/>
              <w:spacing w:before="60" w:after="60"/>
              <w:jc w:val="both"/>
              <w:rPr>
                <w:rFonts w:ascii="Candara" w:hAnsi="Candara"/>
                <w:sz w:val="20"/>
                <w:szCs w:val="22"/>
                <w:lang w:val="es-ES"/>
              </w:rPr>
            </w:pPr>
          </w:p>
        </w:tc>
        <w:tc>
          <w:tcPr>
            <w:tcW w:w="1708" w:type="dxa"/>
          </w:tcPr>
          <w:p w14:paraId="56FED99F" w14:textId="77777777" w:rsidR="001960B1" w:rsidRPr="00BF0447" w:rsidRDefault="001960B1" w:rsidP="00000C2F">
            <w:pPr>
              <w:suppressAutoHyphens/>
              <w:spacing w:before="60" w:after="60"/>
              <w:jc w:val="both"/>
              <w:rPr>
                <w:rFonts w:ascii="Candara" w:hAnsi="Candara"/>
                <w:sz w:val="20"/>
                <w:szCs w:val="22"/>
                <w:lang w:val="es-ES"/>
              </w:rPr>
            </w:pPr>
          </w:p>
        </w:tc>
        <w:tc>
          <w:tcPr>
            <w:tcW w:w="1619" w:type="dxa"/>
          </w:tcPr>
          <w:p w14:paraId="09EF8FA4" w14:textId="77777777" w:rsidR="001960B1" w:rsidRPr="00BF0447" w:rsidRDefault="001960B1" w:rsidP="00000C2F">
            <w:pPr>
              <w:suppressAutoHyphens/>
              <w:spacing w:before="60" w:after="60"/>
              <w:jc w:val="both"/>
              <w:rPr>
                <w:rFonts w:ascii="Candara" w:hAnsi="Candara"/>
                <w:sz w:val="20"/>
                <w:szCs w:val="22"/>
                <w:lang w:val="es-ES"/>
              </w:rPr>
            </w:pPr>
          </w:p>
        </w:tc>
        <w:tc>
          <w:tcPr>
            <w:tcW w:w="2169" w:type="dxa"/>
            <w:gridSpan w:val="2"/>
          </w:tcPr>
          <w:p w14:paraId="4666491D" w14:textId="77777777" w:rsidR="001960B1" w:rsidRPr="00BF0447" w:rsidRDefault="001960B1" w:rsidP="00000C2F">
            <w:pPr>
              <w:suppressAutoHyphens/>
              <w:spacing w:before="60" w:after="60"/>
              <w:jc w:val="both"/>
              <w:rPr>
                <w:rFonts w:ascii="Candara" w:hAnsi="Candara"/>
                <w:sz w:val="20"/>
                <w:szCs w:val="22"/>
                <w:lang w:val="es-ES"/>
              </w:rPr>
            </w:pPr>
          </w:p>
        </w:tc>
        <w:tc>
          <w:tcPr>
            <w:tcW w:w="1978" w:type="dxa"/>
          </w:tcPr>
          <w:p w14:paraId="5D0FC2C3" w14:textId="77777777" w:rsidR="001960B1" w:rsidRPr="00BF0447" w:rsidRDefault="001960B1" w:rsidP="00000C2F">
            <w:pPr>
              <w:suppressAutoHyphens/>
              <w:spacing w:before="60" w:after="60"/>
              <w:jc w:val="both"/>
              <w:rPr>
                <w:rFonts w:ascii="Candara" w:hAnsi="Candara"/>
                <w:sz w:val="20"/>
                <w:szCs w:val="22"/>
                <w:lang w:val="es-ES"/>
              </w:rPr>
            </w:pPr>
          </w:p>
        </w:tc>
      </w:tr>
      <w:tr w:rsidR="001960B1" w:rsidRPr="00BF0447" w14:paraId="054A8C07" w14:textId="77777777" w:rsidTr="0099361D">
        <w:trPr>
          <w:cantSplit/>
          <w:trHeight w:val="390"/>
        </w:trPr>
        <w:tc>
          <w:tcPr>
            <w:tcW w:w="818" w:type="dxa"/>
          </w:tcPr>
          <w:p w14:paraId="2BFC46A2" w14:textId="77777777" w:rsidR="001960B1" w:rsidRPr="00BF0447" w:rsidRDefault="001960B1" w:rsidP="00000C2F">
            <w:pPr>
              <w:suppressAutoHyphens/>
              <w:spacing w:before="60" w:after="60"/>
              <w:jc w:val="both"/>
              <w:rPr>
                <w:rFonts w:ascii="Candara" w:hAnsi="Candara"/>
                <w:sz w:val="20"/>
                <w:szCs w:val="22"/>
                <w:lang w:val="es-ES"/>
              </w:rPr>
            </w:pPr>
          </w:p>
        </w:tc>
        <w:tc>
          <w:tcPr>
            <w:tcW w:w="1697" w:type="dxa"/>
          </w:tcPr>
          <w:p w14:paraId="082E6F4D" w14:textId="77777777" w:rsidR="001960B1" w:rsidRPr="00BF0447" w:rsidRDefault="001960B1" w:rsidP="00000C2F">
            <w:pPr>
              <w:suppressAutoHyphens/>
              <w:spacing w:before="60" w:after="60"/>
              <w:jc w:val="both"/>
              <w:rPr>
                <w:rFonts w:ascii="Candara" w:hAnsi="Candara"/>
                <w:sz w:val="20"/>
                <w:szCs w:val="22"/>
                <w:lang w:val="es-ES"/>
              </w:rPr>
            </w:pPr>
          </w:p>
        </w:tc>
        <w:tc>
          <w:tcPr>
            <w:tcW w:w="989" w:type="dxa"/>
          </w:tcPr>
          <w:p w14:paraId="78708428" w14:textId="77777777" w:rsidR="001960B1" w:rsidRPr="00BF0447" w:rsidRDefault="001960B1" w:rsidP="00000C2F">
            <w:pPr>
              <w:suppressAutoHyphens/>
              <w:spacing w:before="60" w:after="60"/>
              <w:jc w:val="both"/>
              <w:rPr>
                <w:rFonts w:ascii="Candara" w:hAnsi="Candara"/>
                <w:sz w:val="20"/>
                <w:szCs w:val="22"/>
                <w:lang w:val="es-ES"/>
              </w:rPr>
            </w:pPr>
          </w:p>
        </w:tc>
        <w:tc>
          <w:tcPr>
            <w:tcW w:w="994" w:type="dxa"/>
          </w:tcPr>
          <w:p w14:paraId="0F8AF2A9" w14:textId="77777777" w:rsidR="001960B1" w:rsidRPr="00BF0447" w:rsidRDefault="001960B1" w:rsidP="00000C2F">
            <w:pPr>
              <w:suppressAutoHyphens/>
              <w:spacing w:before="60" w:after="60"/>
              <w:jc w:val="both"/>
              <w:rPr>
                <w:rFonts w:ascii="Candara" w:hAnsi="Candara"/>
                <w:sz w:val="20"/>
                <w:szCs w:val="22"/>
                <w:lang w:val="es-ES"/>
              </w:rPr>
            </w:pPr>
          </w:p>
        </w:tc>
        <w:tc>
          <w:tcPr>
            <w:tcW w:w="1259" w:type="dxa"/>
          </w:tcPr>
          <w:p w14:paraId="608C083F" w14:textId="77777777" w:rsidR="001960B1" w:rsidRPr="00BF0447" w:rsidRDefault="001960B1" w:rsidP="00000C2F">
            <w:pPr>
              <w:suppressAutoHyphens/>
              <w:spacing w:before="60" w:after="60"/>
              <w:jc w:val="both"/>
              <w:rPr>
                <w:rFonts w:ascii="Candara" w:hAnsi="Candara"/>
                <w:sz w:val="20"/>
                <w:szCs w:val="22"/>
                <w:lang w:val="es-ES"/>
              </w:rPr>
            </w:pPr>
          </w:p>
        </w:tc>
        <w:tc>
          <w:tcPr>
            <w:tcW w:w="1708" w:type="dxa"/>
          </w:tcPr>
          <w:p w14:paraId="77254455" w14:textId="77777777" w:rsidR="001960B1" w:rsidRPr="00BF0447" w:rsidRDefault="001960B1" w:rsidP="00000C2F">
            <w:pPr>
              <w:suppressAutoHyphens/>
              <w:spacing w:before="60" w:after="60"/>
              <w:jc w:val="both"/>
              <w:rPr>
                <w:rFonts w:ascii="Candara" w:hAnsi="Candara"/>
                <w:sz w:val="20"/>
                <w:szCs w:val="22"/>
                <w:lang w:val="es-ES"/>
              </w:rPr>
            </w:pPr>
          </w:p>
        </w:tc>
        <w:tc>
          <w:tcPr>
            <w:tcW w:w="1619" w:type="dxa"/>
          </w:tcPr>
          <w:p w14:paraId="6BBB5CD9" w14:textId="77777777" w:rsidR="001960B1" w:rsidRPr="00BF0447" w:rsidRDefault="001960B1" w:rsidP="00000C2F">
            <w:pPr>
              <w:suppressAutoHyphens/>
              <w:spacing w:before="60" w:after="60"/>
              <w:jc w:val="both"/>
              <w:rPr>
                <w:rFonts w:ascii="Candara" w:hAnsi="Candara"/>
                <w:sz w:val="20"/>
                <w:szCs w:val="22"/>
                <w:lang w:val="es-ES"/>
              </w:rPr>
            </w:pPr>
          </w:p>
        </w:tc>
        <w:tc>
          <w:tcPr>
            <w:tcW w:w="2169" w:type="dxa"/>
            <w:gridSpan w:val="2"/>
          </w:tcPr>
          <w:p w14:paraId="0DE5E74C" w14:textId="77777777" w:rsidR="001960B1" w:rsidRPr="00BF0447" w:rsidRDefault="001960B1" w:rsidP="00000C2F">
            <w:pPr>
              <w:suppressAutoHyphens/>
              <w:spacing w:before="60" w:after="60"/>
              <w:jc w:val="both"/>
              <w:rPr>
                <w:rFonts w:ascii="Candara" w:hAnsi="Candara"/>
                <w:sz w:val="20"/>
                <w:szCs w:val="22"/>
                <w:lang w:val="es-ES"/>
              </w:rPr>
            </w:pPr>
          </w:p>
        </w:tc>
        <w:tc>
          <w:tcPr>
            <w:tcW w:w="1978" w:type="dxa"/>
          </w:tcPr>
          <w:p w14:paraId="47E708D4" w14:textId="77777777" w:rsidR="001960B1" w:rsidRPr="00BF0447" w:rsidRDefault="001960B1" w:rsidP="00000C2F">
            <w:pPr>
              <w:suppressAutoHyphens/>
              <w:spacing w:before="60" w:after="60"/>
              <w:jc w:val="both"/>
              <w:rPr>
                <w:rFonts w:ascii="Candara" w:hAnsi="Candara"/>
                <w:sz w:val="20"/>
                <w:szCs w:val="22"/>
                <w:lang w:val="es-ES"/>
              </w:rPr>
            </w:pPr>
          </w:p>
        </w:tc>
      </w:tr>
      <w:tr w:rsidR="001960B1" w:rsidRPr="00BF0447" w14:paraId="645BE2F9" w14:textId="77777777" w:rsidTr="0099361D">
        <w:trPr>
          <w:cantSplit/>
          <w:trHeight w:val="390"/>
        </w:trPr>
        <w:tc>
          <w:tcPr>
            <w:tcW w:w="818" w:type="dxa"/>
            <w:tcBorders>
              <w:bottom w:val="nil"/>
            </w:tcBorders>
          </w:tcPr>
          <w:p w14:paraId="17EAA84F" w14:textId="77777777" w:rsidR="001960B1" w:rsidRPr="00BF0447" w:rsidRDefault="001960B1" w:rsidP="00000C2F">
            <w:pPr>
              <w:suppressAutoHyphens/>
              <w:spacing w:before="60" w:after="60"/>
              <w:jc w:val="both"/>
              <w:rPr>
                <w:rFonts w:ascii="Candara" w:hAnsi="Candara"/>
                <w:sz w:val="20"/>
                <w:szCs w:val="22"/>
                <w:lang w:val="es-ES"/>
              </w:rPr>
            </w:pPr>
          </w:p>
        </w:tc>
        <w:tc>
          <w:tcPr>
            <w:tcW w:w="1697" w:type="dxa"/>
            <w:tcBorders>
              <w:bottom w:val="nil"/>
            </w:tcBorders>
          </w:tcPr>
          <w:p w14:paraId="2047A848" w14:textId="77777777" w:rsidR="001960B1" w:rsidRPr="00BF0447" w:rsidRDefault="001960B1" w:rsidP="00000C2F">
            <w:pPr>
              <w:suppressAutoHyphens/>
              <w:spacing w:before="60" w:after="60"/>
              <w:jc w:val="both"/>
              <w:rPr>
                <w:rFonts w:ascii="Candara" w:hAnsi="Candara"/>
                <w:sz w:val="20"/>
                <w:szCs w:val="22"/>
                <w:lang w:val="es-ES"/>
              </w:rPr>
            </w:pPr>
          </w:p>
        </w:tc>
        <w:tc>
          <w:tcPr>
            <w:tcW w:w="989" w:type="dxa"/>
            <w:tcBorders>
              <w:bottom w:val="nil"/>
            </w:tcBorders>
          </w:tcPr>
          <w:p w14:paraId="780F93DE" w14:textId="77777777" w:rsidR="001960B1" w:rsidRPr="00BF0447" w:rsidRDefault="001960B1" w:rsidP="00000C2F">
            <w:pPr>
              <w:suppressAutoHyphens/>
              <w:spacing w:before="60" w:after="60"/>
              <w:jc w:val="both"/>
              <w:rPr>
                <w:rFonts w:ascii="Candara" w:hAnsi="Candara"/>
                <w:sz w:val="20"/>
                <w:szCs w:val="22"/>
                <w:lang w:val="es-ES"/>
              </w:rPr>
            </w:pPr>
          </w:p>
        </w:tc>
        <w:tc>
          <w:tcPr>
            <w:tcW w:w="994" w:type="dxa"/>
            <w:tcBorders>
              <w:bottom w:val="nil"/>
            </w:tcBorders>
          </w:tcPr>
          <w:p w14:paraId="08A890F5" w14:textId="77777777" w:rsidR="001960B1" w:rsidRPr="00BF0447" w:rsidRDefault="001960B1" w:rsidP="00000C2F">
            <w:pPr>
              <w:suppressAutoHyphens/>
              <w:spacing w:before="60" w:after="60"/>
              <w:jc w:val="both"/>
              <w:rPr>
                <w:rFonts w:ascii="Candara" w:hAnsi="Candara"/>
                <w:sz w:val="20"/>
                <w:szCs w:val="22"/>
                <w:lang w:val="es-ES"/>
              </w:rPr>
            </w:pPr>
          </w:p>
        </w:tc>
        <w:tc>
          <w:tcPr>
            <w:tcW w:w="1259" w:type="dxa"/>
            <w:tcBorders>
              <w:bottom w:val="nil"/>
            </w:tcBorders>
          </w:tcPr>
          <w:p w14:paraId="45CDAA4C" w14:textId="77777777" w:rsidR="001960B1" w:rsidRPr="00BF0447" w:rsidRDefault="001960B1" w:rsidP="00000C2F">
            <w:pPr>
              <w:suppressAutoHyphens/>
              <w:spacing w:before="60" w:after="60"/>
              <w:jc w:val="both"/>
              <w:rPr>
                <w:rFonts w:ascii="Candara" w:hAnsi="Candara"/>
                <w:sz w:val="20"/>
                <w:szCs w:val="22"/>
                <w:lang w:val="es-ES"/>
              </w:rPr>
            </w:pPr>
          </w:p>
        </w:tc>
        <w:tc>
          <w:tcPr>
            <w:tcW w:w="1708" w:type="dxa"/>
            <w:tcBorders>
              <w:bottom w:val="nil"/>
            </w:tcBorders>
          </w:tcPr>
          <w:p w14:paraId="7E0AEE49" w14:textId="77777777" w:rsidR="001960B1" w:rsidRPr="00BF0447" w:rsidRDefault="001960B1" w:rsidP="00000C2F">
            <w:pPr>
              <w:suppressAutoHyphens/>
              <w:spacing w:before="60" w:after="60"/>
              <w:jc w:val="both"/>
              <w:rPr>
                <w:rFonts w:ascii="Candara" w:hAnsi="Candara"/>
                <w:sz w:val="20"/>
                <w:szCs w:val="22"/>
                <w:lang w:val="es-ES"/>
              </w:rPr>
            </w:pPr>
          </w:p>
        </w:tc>
        <w:tc>
          <w:tcPr>
            <w:tcW w:w="1619" w:type="dxa"/>
            <w:tcBorders>
              <w:bottom w:val="nil"/>
            </w:tcBorders>
          </w:tcPr>
          <w:p w14:paraId="04646E12" w14:textId="77777777" w:rsidR="001960B1" w:rsidRPr="00BF0447" w:rsidRDefault="001960B1" w:rsidP="00000C2F">
            <w:pPr>
              <w:suppressAutoHyphens/>
              <w:spacing w:before="60" w:after="60"/>
              <w:jc w:val="both"/>
              <w:rPr>
                <w:rFonts w:ascii="Candara" w:hAnsi="Candara"/>
                <w:sz w:val="20"/>
                <w:szCs w:val="22"/>
                <w:lang w:val="es-ES"/>
              </w:rPr>
            </w:pPr>
          </w:p>
        </w:tc>
        <w:tc>
          <w:tcPr>
            <w:tcW w:w="2169" w:type="dxa"/>
            <w:gridSpan w:val="2"/>
            <w:tcBorders>
              <w:bottom w:val="nil"/>
            </w:tcBorders>
          </w:tcPr>
          <w:p w14:paraId="1BDF4C48" w14:textId="77777777" w:rsidR="001960B1" w:rsidRPr="00BF0447" w:rsidRDefault="001960B1" w:rsidP="00000C2F">
            <w:pPr>
              <w:suppressAutoHyphens/>
              <w:spacing w:before="60" w:after="60"/>
              <w:jc w:val="both"/>
              <w:rPr>
                <w:rFonts w:ascii="Candara" w:hAnsi="Candara"/>
                <w:sz w:val="20"/>
                <w:szCs w:val="22"/>
                <w:lang w:val="es-ES"/>
              </w:rPr>
            </w:pPr>
          </w:p>
        </w:tc>
        <w:tc>
          <w:tcPr>
            <w:tcW w:w="1978" w:type="dxa"/>
            <w:tcBorders>
              <w:bottom w:val="nil"/>
            </w:tcBorders>
          </w:tcPr>
          <w:p w14:paraId="607E3248" w14:textId="77777777" w:rsidR="001960B1" w:rsidRPr="00BF0447" w:rsidRDefault="001960B1" w:rsidP="00000C2F">
            <w:pPr>
              <w:suppressAutoHyphens/>
              <w:spacing w:before="60" w:after="60"/>
              <w:jc w:val="both"/>
              <w:rPr>
                <w:rFonts w:ascii="Candara" w:hAnsi="Candara"/>
                <w:sz w:val="20"/>
                <w:szCs w:val="22"/>
                <w:lang w:val="es-ES"/>
              </w:rPr>
            </w:pPr>
          </w:p>
        </w:tc>
      </w:tr>
      <w:tr w:rsidR="001960B1" w:rsidRPr="00BF0447" w14:paraId="6674A433" w14:textId="77777777" w:rsidTr="0099361D">
        <w:trPr>
          <w:cantSplit/>
          <w:trHeight w:val="333"/>
        </w:trPr>
        <w:tc>
          <w:tcPr>
            <w:tcW w:w="9348" w:type="dxa"/>
            <w:gridSpan w:val="8"/>
            <w:tcBorders>
              <w:top w:val="double" w:sz="6" w:space="0" w:color="auto"/>
              <w:left w:val="nil"/>
              <w:bottom w:val="nil"/>
              <w:right w:val="double" w:sz="6" w:space="0" w:color="auto"/>
            </w:tcBorders>
          </w:tcPr>
          <w:p w14:paraId="341F5D19" w14:textId="77777777" w:rsidR="001960B1" w:rsidRPr="00BF0447" w:rsidRDefault="001960B1" w:rsidP="00000C2F">
            <w:pPr>
              <w:suppressAutoHyphens/>
              <w:jc w:val="both"/>
              <w:rPr>
                <w:rFonts w:ascii="Candara" w:hAnsi="Candara"/>
                <w:sz w:val="20"/>
                <w:szCs w:val="22"/>
                <w:lang w:val="es-ES"/>
              </w:rPr>
            </w:pPr>
          </w:p>
        </w:tc>
        <w:tc>
          <w:tcPr>
            <w:tcW w:w="1905" w:type="dxa"/>
            <w:tcBorders>
              <w:top w:val="double" w:sz="6" w:space="0" w:color="auto"/>
              <w:left w:val="double" w:sz="6" w:space="0" w:color="auto"/>
              <w:bottom w:val="double" w:sz="6" w:space="0" w:color="auto"/>
              <w:right w:val="double" w:sz="6" w:space="0" w:color="auto"/>
            </w:tcBorders>
          </w:tcPr>
          <w:p w14:paraId="32435E7A" w14:textId="77777777" w:rsidR="001960B1" w:rsidRPr="00BF0447" w:rsidRDefault="001960B1" w:rsidP="00000C2F">
            <w:pPr>
              <w:pStyle w:val="Textocomentario"/>
              <w:suppressAutoHyphens/>
              <w:spacing w:before="60" w:after="60"/>
              <w:jc w:val="both"/>
              <w:rPr>
                <w:rFonts w:ascii="Candara" w:hAnsi="Candara"/>
                <w:lang w:val="es-ES"/>
              </w:rPr>
            </w:pPr>
            <w:r w:rsidRPr="00BF0447">
              <w:rPr>
                <w:rFonts w:ascii="Candara" w:hAnsi="Candara"/>
                <w:lang w:val="es-ES"/>
              </w:rPr>
              <w:t xml:space="preserve">Precio Total </w:t>
            </w:r>
          </w:p>
        </w:tc>
        <w:tc>
          <w:tcPr>
            <w:tcW w:w="1978" w:type="dxa"/>
            <w:tcBorders>
              <w:top w:val="double" w:sz="6" w:space="0" w:color="auto"/>
              <w:left w:val="double" w:sz="6" w:space="0" w:color="auto"/>
              <w:bottom w:val="double" w:sz="6" w:space="0" w:color="auto"/>
            </w:tcBorders>
          </w:tcPr>
          <w:p w14:paraId="5D8C325B" w14:textId="77777777" w:rsidR="001960B1" w:rsidRPr="00BF0447" w:rsidRDefault="001960B1" w:rsidP="00000C2F">
            <w:pPr>
              <w:keepNext/>
              <w:keepLines/>
              <w:suppressAutoHyphens/>
              <w:spacing w:before="60" w:after="60"/>
              <w:jc w:val="both"/>
              <w:outlineLvl w:val="2"/>
              <w:rPr>
                <w:rFonts w:ascii="Candara" w:hAnsi="Candara"/>
                <w:sz w:val="20"/>
                <w:szCs w:val="22"/>
                <w:lang w:val="es-ES"/>
              </w:rPr>
            </w:pPr>
          </w:p>
        </w:tc>
      </w:tr>
      <w:tr w:rsidR="001960B1" w:rsidRPr="00BF0447" w14:paraId="68568165" w14:textId="77777777" w:rsidTr="00000C2F">
        <w:trPr>
          <w:cantSplit/>
          <w:trHeight w:hRule="exact" w:val="495"/>
        </w:trPr>
        <w:tc>
          <w:tcPr>
            <w:tcW w:w="13231" w:type="dxa"/>
            <w:gridSpan w:val="10"/>
            <w:tcBorders>
              <w:top w:val="nil"/>
              <w:left w:val="nil"/>
              <w:bottom w:val="nil"/>
              <w:right w:val="nil"/>
            </w:tcBorders>
          </w:tcPr>
          <w:p w14:paraId="23CC1BE2" w14:textId="77777777" w:rsidR="001960B1" w:rsidRPr="00BF0447" w:rsidRDefault="001960B1" w:rsidP="00000C2F">
            <w:pPr>
              <w:tabs>
                <w:tab w:val="left" w:pos="1548"/>
              </w:tabs>
              <w:suppressAutoHyphens/>
              <w:spacing w:before="100"/>
              <w:jc w:val="both"/>
              <w:rPr>
                <w:rFonts w:ascii="Candara" w:hAnsi="Candara"/>
                <w:i/>
                <w:iCs/>
                <w:sz w:val="20"/>
                <w:szCs w:val="22"/>
                <w:lang w:val="es-ES"/>
              </w:rPr>
            </w:pPr>
            <w:r w:rsidRPr="00BF0447">
              <w:rPr>
                <w:rFonts w:ascii="Candara" w:hAnsi="Candara"/>
                <w:sz w:val="20"/>
                <w:szCs w:val="22"/>
                <w:lang w:val="es-ES"/>
              </w:rPr>
              <w:t xml:space="preserve">Nombre del Licitante: </w:t>
            </w:r>
            <w:r w:rsidRPr="00BF0447">
              <w:rPr>
                <w:rFonts w:ascii="Candara" w:hAnsi="Candara"/>
                <w:i/>
                <w:iCs/>
                <w:sz w:val="20"/>
                <w:szCs w:val="22"/>
                <w:lang w:val="es-ES"/>
              </w:rPr>
              <w:t xml:space="preserve">[indique el nombre completo del Licitante] </w:t>
            </w:r>
            <w:r w:rsidRPr="00BF0447">
              <w:rPr>
                <w:rFonts w:ascii="Candara" w:hAnsi="Candara"/>
                <w:sz w:val="20"/>
                <w:szCs w:val="22"/>
                <w:lang w:val="es-ES"/>
              </w:rPr>
              <w:t xml:space="preserve">Firma del Licitante: </w:t>
            </w:r>
            <w:r w:rsidRPr="00BF0447">
              <w:rPr>
                <w:rFonts w:ascii="Candara" w:hAnsi="Candara"/>
                <w:i/>
                <w:iCs/>
                <w:sz w:val="20"/>
                <w:szCs w:val="22"/>
                <w:lang w:val="es-ES"/>
              </w:rPr>
              <w:t>[firma de la persona que firma la oferta]</w:t>
            </w:r>
            <w:r w:rsidRPr="00BF0447">
              <w:rPr>
                <w:rFonts w:ascii="Candara" w:hAnsi="Candara"/>
                <w:sz w:val="20"/>
                <w:szCs w:val="22"/>
                <w:lang w:val="es-ES"/>
              </w:rPr>
              <w:t xml:space="preserve"> Fecha: </w:t>
            </w:r>
            <w:r w:rsidRPr="00BF0447">
              <w:rPr>
                <w:rFonts w:ascii="Candara" w:hAnsi="Candara"/>
                <w:i/>
                <w:iCs/>
                <w:sz w:val="20"/>
                <w:szCs w:val="22"/>
                <w:lang w:val="es-ES"/>
              </w:rPr>
              <w:t>[indique la fecha]</w:t>
            </w:r>
          </w:p>
        </w:tc>
      </w:tr>
    </w:tbl>
    <w:p w14:paraId="59AEE6CB" w14:textId="77777777" w:rsidR="001960B1" w:rsidRPr="00BF0447" w:rsidRDefault="001960B1" w:rsidP="001960B1">
      <w:pPr>
        <w:rPr>
          <w:rFonts w:ascii="Candara" w:hAnsi="Candara"/>
          <w:lang w:val="es-ES"/>
        </w:rPr>
      </w:pPr>
    </w:p>
    <w:p w14:paraId="25D8D130" w14:textId="77777777" w:rsidR="001960B1" w:rsidRPr="00BF0447" w:rsidRDefault="001960B1" w:rsidP="001960B1">
      <w:pPr>
        <w:rPr>
          <w:rFonts w:ascii="Candara" w:hAnsi="Candara"/>
          <w:sz w:val="2"/>
          <w:szCs w:val="2"/>
          <w:lang w:val="es-ES"/>
        </w:rPr>
      </w:pPr>
      <w:r w:rsidRPr="00BF0447">
        <w:rPr>
          <w:rFonts w:ascii="Candara" w:hAnsi="Candara"/>
          <w:b/>
          <w:lang w:val="es-ES"/>
        </w:rPr>
        <w:br w:type="page"/>
      </w:r>
    </w:p>
    <w:tbl>
      <w:tblPr>
        <w:tblW w:w="13852" w:type="dxa"/>
        <w:tblInd w:w="-35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0"/>
        <w:gridCol w:w="1136"/>
        <w:gridCol w:w="709"/>
        <w:gridCol w:w="1134"/>
        <w:gridCol w:w="1344"/>
        <w:gridCol w:w="1173"/>
        <w:gridCol w:w="1350"/>
        <w:gridCol w:w="1236"/>
        <w:gridCol w:w="1194"/>
        <w:gridCol w:w="1589"/>
        <w:gridCol w:w="1186"/>
        <w:gridCol w:w="1001"/>
      </w:tblGrid>
      <w:tr w:rsidR="001960B1" w:rsidRPr="00BF0447" w14:paraId="3D1F7A5A" w14:textId="77777777" w:rsidTr="00000C2F">
        <w:trPr>
          <w:cantSplit/>
          <w:trHeight w:val="140"/>
        </w:trPr>
        <w:tc>
          <w:tcPr>
            <w:tcW w:w="13852" w:type="dxa"/>
            <w:gridSpan w:val="12"/>
            <w:tcBorders>
              <w:top w:val="nil"/>
              <w:left w:val="nil"/>
              <w:bottom w:val="nil"/>
              <w:right w:val="nil"/>
            </w:tcBorders>
          </w:tcPr>
          <w:p w14:paraId="7BCE870A" w14:textId="443B5691" w:rsidR="001960B1" w:rsidRPr="00BF0447" w:rsidRDefault="001960B1" w:rsidP="0099361D">
            <w:pPr>
              <w:pStyle w:val="Sec4H1"/>
              <w:spacing w:after="0"/>
              <w:rPr>
                <w:rFonts w:ascii="Candara" w:hAnsi="Candara"/>
              </w:rPr>
            </w:pPr>
            <w:r w:rsidRPr="00BF0447">
              <w:rPr>
                <w:rFonts w:ascii="Candara" w:hAnsi="Candara"/>
              </w:rPr>
              <w:lastRenderedPageBreak/>
              <w:br w:type="page"/>
            </w:r>
            <w:r w:rsidRPr="00BF0447">
              <w:rPr>
                <w:rFonts w:ascii="Candara" w:hAnsi="Candara"/>
              </w:rPr>
              <w:br w:type="page"/>
            </w:r>
            <w:bookmarkStart w:id="30" w:name="_Toc136871825"/>
            <w:r w:rsidRPr="00BF0447">
              <w:rPr>
                <w:rFonts w:ascii="Candara" w:hAnsi="Candara"/>
              </w:rPr>
              <w:t>Lista de Precios: Bienes fabricados fuera del país del Comprador, ya importados</w:t>
            </w:r>
            <w:bookmarkEnd w:id="30"/>
          </w:p>
        </w:tc>
      </w:tr>
      <w:tr w:rsidR="001960B1" w:rsidRPr="00BF0447" w14:paraId="16725C4D" w14:textId="77777777" w:rsidTr="0099361D">
        <w:trPr>
          <w:cantSplit/>
          <w:trHeight w:val="929"/>
        </w:trPr>
        <w:tc>
          <w:tcPr>
            <w:tcW w:w="2645" w:type="dxa"/>
            <w:gridSpan w:val="3"/>
            <w:tcBorders>
              <w:top w:val="double" w:sz="6" w:space="0" w:color="auto"/>
              <w:bottom w:val="nil"/>
              <w:right w:val="nil"/>
            </w:tcBorders>
          </w:tcPr>
          <w:p w14:paraId="7BA5A1F0" w14:textId="77777777" w:rsidR="001960B1" w:rsidRPr="00BF0447" w:rsidRDefault="001960B1" w:rsidP="00000C2F">
            <w:pPr>
              <w:suppressAutoHyphens/>
              <w:jc w:val="center"/>
              <w:rPr>
                <w:rFonts w:ascii="Candara" w:hAnsi="Candara"/>
                <w:sz w:val="22"/>
                <w:szCs w:val="22"/>
                <w:lang w:val="es-ES"/>
              </w:rPr>
            </w:pPr>
          </w:p>
        </w:tc>
        <w:tc>
          <w:tcPr>
            <w:tcW w:w="7431" w:type="dxa"/>
            <w:gridSpan w:val="6"/>
            <w:tcBorders>
              <w:top w:val="double" w:sz="6" w:space="0" w:color="auto"/>
              <w:left w:val="nil"/>
              <w:bottom w:val="nil"/>
              <w:right w:val="nil"/>
            </w:tcBorders>
          </w:tcPr>
          <w:p w14:paraId="1C426CD3" w14:textId="77777777" w:rsidR="001960B1" w:rsidRPr="00BF0447" w:rsidRDefault="001960B1" w:rsidP="0099361D">
            <w:pPr>
              <w:suppressAutoHyphens/>
              <w:jc w:val="center"/>
              <w:rPr>
                <w:rFonts w:ascii="Candara" w:hAnsi="Candara"/>
                <w:lang w:val="es-ES"/>
              </w:rPr>
            </w:pPr>
            <w:r w:rsidRPr="00BF0447">
              <w:rPr>
                <w:rFonts w:ascii="Candara" w:hAnsi="Candara"/>
                <w:lang w:val="es-ES"/>
              </w:rPr>
              <w:t>(Ofertas Grupo C, Bienes ya importados*)</w:t>
            </w:r>
          </w:p>
          <w:p w14:paraId="3B559F36" w14:textId="77777777" w:rsidR="001960B1" w:rsidRPr="00BF0447" w:rsidRDefault="001960B1" w:rsidP="0099361D">
            <w:pPr>
              <w:suppressAutoHyphens/>
              <w:jc w:val="center"/>
              <w:rPr>
                <w:rFonts w:ascii="Candara" w:hAnsi="Candara"/>
                <w:sz w:val="22"/>
                <w:szCs w:val="22"/>
                <w:lang w:val="es-ES"/>
              </w:rPr>
            </w:pPr>
            <w:r w:rsidRPr="00BF0447">
              <w:rPr>
                <w:rFonts w:ascii="Candara" w:hAnsi="Candara"/>
                <w:lang w:val="es-ES"/>
              </w:rPr>
              <w:t>Monedas de acuerdo con IAL 15</w:t>
            </w:r>
          </w:p>
        </w:tc>
        <w:tc>
          <w:tcPr>
            <w:tcW w:w="3776" w:type="dxa"/>
            <w:gridSpan w:val="3"/>
            <w:tcBorders>
              <w:top w:val="double" w:sz="6" w:space="0" w:color="auto"/>
              <w:left w:val="nil"/>
              <w:bottom w:val="nil"/>
            </w:tcBorders>
          </w:tcPr>
          <w:p w14:paraId="5EC9BC2C" w14:textId="77777777" w:rsidR="001960B1" w:rsidRPr="00BF0447" w:rsidRDefault="001960B1" w:rsidP="0099361D">
            <w:pPr>
              <w:jc w:val="both"/>
              <w:rPr>
                <w:rFonts w:ascii="Candara" w:hAnsi="Candara"/>
                <w:sz w:val="20"/>
                <w:szCs w:val="22"/>
                <w:lang w:val="es-ES"/>
              </w:rPr>
            </w:pPr>
            <w:proofErr w:type="gramStart"/>
            <w:r w:rsidRPr="00BF0447">
              <w:rPr>
                <w:rFonts w:ascii="Candara" w:hAnsi="Candara"/>
                <w:sz w:val="20"/>
                <w:szCs w:val="22"/>
                <w:lang w:val="es-ES"/>
              </w:rPr>
              <w:t>Fecha:_</w:t>
            </w:r>
            <w:proofErr w:type="gramEnd"/>
            <w:r w:rsidRPr="00BF0447">
              <w:rPr>
                <w:rFonts w:ascii="Candara" w:hAnsi="Candara"/>
                <w:sz w:val="20"/>
                <w:szCs w:val="22"/>
                <w:lang w:val="es-ES"/>
              </w:rPr>
              <w:t>______________________</w:t>
            </w:r>
          </w:p>
          <w:p w14:paraId="7C44D0DA" w14:textId="77777777" w:rsidR="001960B1" w:rsidRPr="00BF0447" w:rsidRDefault="001960B1" w:rsidP="0099361D">
            <w:pPr>
              <w:suppressAutoHyphens/>
              <w:jc w:val="both"/>
              <w:rPr>
                <w:rFonts w:ascii="Candara" w:hAnsi="Candara"/>
                <w:sz w:val="20"/>
                <w:szCs w:val="22"/>
                <w:lang w:val="es-ES"/>
              </w:rPr>
            </w:pPr>
            <w:r w:rsidRPr="00BF0447">
              <w:rPr>
                <w:rFonts w:ascii="Candara" w:hAnsi="Candara"/>
                <w:sz w:val="20"/>
                <w:szCs w:val="22"/>
                <w:lang w:val="es-ES"/>
              </w:rPr>
              <w:t>SDO n.°: _____________________</w:t>
            </w:r>
          </w:p>
          <w:p w14:paraId="770D3879" w14:textId="77777777" w:rsidR="001960B1" w:rsidRPr="00BF0447" w:rsidRDefault="001960B1" w:rsidP="0099361D">
            <w:pPr>
              <w:suppressAutoHyphens/>
              <w:jc w:val="both"/>
              <w:rPr>
                <w:rFonts w:ascii="Candara" w:hAnsi="Candara"/>
                <w:sz w:val="20"/>
                <w:szCs w:val="22"/>
                <w:lang w:val="es-ES"/>
              </w:rPr>
            </w:pPr>
            <w:r w:rsidRPr="00BF0447">
              <w:rPr>
                <w:rFonts w:ascii="Candara" w:hAnsi="Candara"/>
                <w:sz w:val="20"/>
                <w:szCs w:val="22"/>
                <w:lang w:val="es-ES"/>
              </w:rPr>
              <w:t>Alternativa n.°: ________________</w:t>
            </w:r>
          </w:p>
          <w:p w14:paraId="513C6EC5" w14:textId="77777777" w:rsidR="001960B1" w:rsidRPr="00BF0447" w:rsidRDefault="001960B1" w:rsidP="0099361D">
            <w:pPr>
              <w:suppressAutoHyphens/>
              <w:jc w:val="both"/>
              <w:rPr>
                <w:rFonts w:ascii="Candara" w:hAnsi="Candara"/>
                <w:sz w:val="22"/>
                <w:szCs w:val="22"/>
                <w:lang w:val="es-ES"/>
              </w:rPr>
            </w:pPr>
            <w:r w:rsidRPr="00BF0447">
              <w:rPr>
                <w:rFonts w:ascii="Candara" w:hAnsi="Candara"/>
                <w:sz w:val="20"/>
                <w:szCs w:val="22"/>
                <w:lang w:val="es-ES"/>
              </w:rPr>
              <w:t>Página n.° ______ de ______</w:t>
            </w:r>
          </w:p>
        </w:tc>
      </w:tr>
      <w:tr w:rsidR="001960B1" w:rsidRPr="00BF0447" w14:paraId="2CD9EC16" w14:textId="77777777" w:rsidTr="00000C2F">
        <w:trPr>
          <w:cantSplit/>
        </w:trPr>
        <w:tc>
          <w:tcPr>
            <w:tcW w:w="800" w:type="dxa"/>
            <w:tcBorders>
              <w:top w:val="double" w:sz="6" w:space="0" w:color="auto"/>
              <w:bottom w:val="double" w:sz="6" w:space="0" w:color="auto"/>
            </w:tcBorders>
          </w:tcPr>
          <w:p w14:paraId="3C4BBC8E" w14:textId="77777777" w:rsidR="001960B1" w:rsidRPr="00BF0447" w:rsidRDefault="001960B1" w:rsidP="00000C2F">
            <w:pPr>
              <w:suppressAutoHyphens/>
              <w:jc w:val="center"/>
              <w:rPr>
                <w:rFonts w:ascii="Candara" w:hAnsi="Candara"/>
                <w:sz w:val="16"/>
                <w:szCs w:val="16"/>
                <w:lang w:val="es-ES"/>
              </w:rPr>
            </w:pPr>
            <w:r w:rsidRPr="00BF0447">
              <w:rPr>
                <w:rFonts w:ascii="Candara" w:hAnsi="Candara"/>
                <w:sz w:val="16"/>
                <w:szCs w:val="16"/>
                <w:lang w:val="es-ES"/>
              </w:rPr>
              <w:t>1</w:t>
            </w:r>
          </w:p>
        </w:tc>
        <w:tc>
          <w:tcPr>
            <w:tcW w:w="1136" w:type="dxa"/>
            <w:tcBorders>
              <w:top w:val="double" w:sz="6" w:space="0" w:color="auto"/>
              <w:bottom w:val="double" w:sz="6" w:space="0" w:color="auto"/>
            </w:tcBorders>
          </w:tcPr>
          <w:p w14:paraId="408D7179" w14:textId="77777777" w:rsidR="001960B1" w:rsidRPr="00BF0447" w:rsidRDefault="001960B1" w:rsidP="00000C2F">
            <w:pPr>
              <w:suppressAutoHyphens/>
              <w:jc w:val="center"/>
              <w:rPr>
                <w:rFonts w:ascii="Candara" w:hAnsi="Candara"/>
                <w:sz w:val="16"/>
                <w:szCs w:val="16"/>
                <w:lang w:val="es-ES"/>
              </w:rPr>
            </w:pPr>
            <w:r w:rsidRPr="00BF0447">
              <w:rPr>
                <w:rFonts w:ascii="Candara" w:hAnsi="Candara"/>
                <w:sz w:val="16"/>
                <w:szCs w:val="16"/>
                <w:lang w:val="es-ES"/>
              </w:rPr>
              <w:t>2</w:t>
            </w:r>
          </w:p>
        </w:tc>
        <w:tc>
          <w:tcPr>
            <w:tcW w:w="709" w:type="dxa"/>
            <w:tcBorders>
              <w:top w:val="double" w:sz="6" w:space="0" w:color="auto"/>
              <w:bottom w:val="double" w:sz="6" w:space="0" w:color="auto"/>
            </w:tcBorders>
          </w:tcPr>
          <w:p w14:paraId="0D46F94A" w14:textId="77777777" w:rsidR="001960B1" w:rsidRPr="00BF0447" w:rsidRDefault="001960B1" w:rsidP="00000C2F">
            <w:pPr>
              <w:suppressAutoHyphens/>
              <w:jc w:val="center"/>
              <w:rPr>
                <w:rFonts w:ascii="Candara" w:hAnsi="Candara"/>
                <w:sz w:val="16"/>
                <w:szCs w:val="16"/>
                <w:lang w:val="es-ES"/>
              </w:rPr>
            </w:pPr>
            <w:r w:rsidRPr="00BF0447">
              <w:rPr>
                <w:rFonts w:ascii="Candara" w:hAnsi="Candara"/>
                <w:sz w:val="16"/>
                <w:szCs w:val="16"/>
                <w:lang w:val="es-ES"/>
              </w:rPr>
              <w:t>3</w:t>
            </w:r>
          </w:p>
        </w:tc>
        <w:tc>
          <w:tcPr>
            <w:tcW w:w="1134" w:type="dxa"/>
            <w:tcBorders>
              <w:top w:val="double" w:sz="6" w:space="0" w:color="auto"/>
              <w:bottom w:val="double" w:sz="6" w:space="0" w:color="auto"/>
            </w:tcBorders>
          </w:tcPr>
          <w:p w14:paraId="76D6468C" w14:textId="77777777" w:rsidR="001960B1" w:rsidRPr="00BF0447" w:rsidRDefault="001960B1" w:rsidP="00000C2F">
            <w:pPr>
              <w:suppressAutoHyphens/>
              <w:jc w:val="center"/>
              <w:rPr>
                <w:rFonts w:ascii="Candara" w:hAnsi="Candara"/>
                <w:sz w:val="16"/>
                <w:szCs w:val="16"/>
                <w:lang w:val="es-ES"/>
              </w:rPr>
            </w:pPr>
            <w:r w:rsidRPr="00BF0447">
              <w:rPr>
                <w:rFonts w:ascii="Candara" w:hAnsi="Candara"/>
                <w:sz w:val="16"/>
                <w:szCs w:val="16"/>
                <w:lang w:val="es-ES"/>
              </w:rPr>
              <w:t>4</w:t>
            </w:r>
          </w:p>
        </w:tc>
        <w:tc>
          <w:tcPr>
            <w:tcW w:w="1344" w:type="dxa"/>
            <w:tcBorders>
              <w:top w:val="double" w:sz="6" w:space="0" w:color="auto"/>
              <w:bottom w:val="double" w:sz="6" w:space="0" w:color="auto"/>
            </w:tcBorders>
          </w:tcPr>
          <w:p w14:paraId="155D71AE" w14:textId="77777777" w:rsidR="001960B1" w:rsidRPr="00BF0447" w:rsidRDefault="001960B1" w:rsidP="00000C2F">
            <w:pPr>
              <w:suppressAutoHyphens/>
              <w:jc w:val="center"/>
              <w:rPr>
                <w:rFonts w:ascii="Candara" w:hAnsi="Candara"/>
                <w:sz w:val="16"/>
                <w:szCs w:val="16"/>
                <w:lang w:val="es-ES"/>
              </w:rPr>
            </w:pPr>
            <w:r w:rsidRPr="00BF0447">
              <w:rPr>
                <w:rFonts w:ascii="Candara" w:hAnsi="Candara"/>
                <w:sz w:val="16"/>
                <w:szCs w:val="16"/>
                <w:lang w:val="es-ES"/>
              </w:rPr>
              <w:t>5</w:t>
            </w:r>
          </w:p>
        </w:tc>
        <w:tc>
          <w:tcPr>
            <w:tcW w:w="1173" w:type="dxa"/>
            <w:tcBorders>
              <w:top w:val="double" w:sz="6" w:space="0" w:color="auto"/>
              <w:bottom w:val="double" w:sz="6" w:space="0" w:color="auto"/>
            </w:tcBorders>
          </w:tcPr>
          <w:p w14:paraId="3CDEEDC3" w14:textId="77777777" w:rsidR="001960B1" w:rsidRPr="00BF0447" w:rsidRDefault="001960B1" w:rsidP="00000C2F">
            <w:pPr>
              <w:suppressAutoHyphens/>
              <w:jc w:val="center"/>
              <w:rPr>
                <w:rFonts w:ascii="Candara" w:hAnsi="Candara"/>
                <w:sz w:val="16"/>
                <w:szCs w:val="16"/>
                <w:lang w:val="es-ES"/>
              </w:rPr>
            </w:pPr>
            <w:r w:rsidRPr="00BF0447">
              <w:rPr>
                <w:rFonts w:ascii="Candara" w:hAnsi="Candara"/>
                <w:sz w:val="16"/>
                <w:szCs w:val="16"/>
                <w:lang w:val="es-ES"/>
              </w:rPr>
              <w:t>6</w:t>
            </w:r>
          </w:p>
        </w:tc>
        <w:tc>
          <w:tcPr>
            <w:tcW w:w="1350" w:type="dxa"/>
            <w:tcBorders>
              <w:top w:val="double" w:sz="6" w:space="0" w:color="auto"/>
              <w:bottom w:val="double" w:sz="6" w:space="0" w:color="auto"/>
            </w:tcBorders>
          </w:tcPr>
          <w:p w14:paraId="4F542B9A" w14:textId="77777777" w:rsidR="001960B1" w:rsidRPr="00BF0447" w:rsidRDefault="001960B1" w:rsidP="00000C2F">
            <w:pPr>
              <w:suppressAutoHyphens/>
              <w:jc w:val="center"/>
              <w:rPr>
                <w:rFonts w:ascii="Candara" w:hAnsi="Candara"/>
                <w:sz w:val="16"/>
                <w:szCs w:val="16"/>
                <w:lang w:val="es-ES"/>
              </w:rPr>
            </w:pPr>
            <w:r w:rsidRPr="00BF0447">
              <w:rPr>
                <w:rFonts w:ascii="Candara" w:hAnsi="Candara"/>
                <w:sz w:val="16"/>
                <w:szCs w:val="16"/>
                <w:lang w:val="es-ES"/>
              </w:rPr>
              <w:t>7</w:t>
            </w:r>
          </w:p>
        </w:tc>
        <w:tc>
          <w:tcPr>
            <w:tcW w:w="1236" w:type="dxa"/>
            <w:tcBorders>
              <w:top w:val="double" w:sz="6" w:space="0" w:color="auto"/>
              <w:bottom w:val="double" w:sz="6" w:space="0" w:color="auto"/>
            </w:tcBorders>
          </w:tcPr>
          <w:p w14:paraId="6B19A403" w14:textId="77777777" w:rsidR="001960B1" w:rsidRPr="00BF0447" w:rsidRDefault="001960B1" w:rsidP="00000C2F">
            <w:pPr>
              <w:suppressAutoHyphens/>
              <w:jc w:val="center"/>
              <w:rPr>
                <w:rFonts w:ascii="Candara" w:hAnsi="Candara"/>
                <w:sz w:val="16"/>
                <w:szCs w:val="16"/>
                <w:lang w:val="es-ES"/>
              </w:rPr>
            </w:pPr>
            <w:r w:rsidRPr="00BF0447">
              <w:rPr>
                <w:rFonts w:ascii="Candara" w:hAnsi="Candara"/>
                <w:sz w:val="16"/>
                <w:szCs w:val="16"/>
                <w:lang w:val="es-ES"/>
              </w:rPr>
              <w:t>8</w:t>
            </w:r>
          </w:p>
        </w:tc>
        <w:tc>
          <w:tcPr>
            <w:tcW w:w="1194" w:type="dxa"/>
            <w:tcBorders>
              <w:top w:val="double" w:sz="6" w:space="0" w:color="auto"/>
              <w:bottom w:val="double" w:sz="6" w:space="0" w:color="auto"/>
            </w:tcBorders>
          </w:tcPr>
          <w:p w14:paraId="51B5E499" w14:textId="77777777" w:rsidR="001960B1" w:rsidRPr="00BF0447" w:rsidRDefault="001960B1" w:rsidP="00000C2F">
            <w:pPr>
              <w:suppressAutoHyphens/>
              <w:jc w:val="center"/>
              <w:rPr>
                <w:rFonts w:ascii="Candara" w:hAnsi="Candara"/>
                <w:sz w:val="16"/>
                <w:szCs w:val="16"/>
                <w:lang w:val="es-ES"/>
              </w:rPr>
            </w:pPr>
            <w:r w:rsidRPr="00BF0447">
              <w:rPr>
                <w:rFonts w:ascii="Candara" w:hAnsi="Candara"/>
                <w:sz w:val="16"/>
                <w:szCs w:val="16"/>
                <w:lang w:val="es-ES"/>
              </w:rPr>
              <w:t>9</w:t>
            </w:r>
          </w:p>
        </w:tc>
        <w:tc>
          <w:tcPr>
            <w:tcW w:w="1589" w:type="dxa"/>
            <w:tcBorders>
              <w:top w:val="double" w:sz="6" w:space="0" w:color="auto"/>
              <w:bottom w:val="double" w:sz="6" w:space="0" w:color="auto"/>
            </w:tcBorders>
          </w:tcPr>
          <w:p w14:paraId="4A0FB5CC" w14:textId="77777777" w:rsidR="001960B1" w:rsidRPr="00BF0447" w:rsidRDefault="001960B1" w:rsidP="00000C2F">
            <w:pPr>
              <w:suppressAutoHyphens/>
              <w:jc w:val="center"/>
              <w:rPr>
                <w:rFonts w:ascii="Candara" w:hAnsi="Candara"/>
                <w:sz w:val="16"/>
                <w:szCs w:val="16"/>
                <w:lang w:val="es-ES"/>
              </w:rPr>
            </w:pPr>
            <w:r w:rsidRPr="00BF0447">
              <w:rPr>
                <w:rFonts w:ascii="Candara" w:hAnsi="Candara"/>
                <w:sz w:val="16"/>
                <w:szCs w:val="16"/>
                <w:lang w:val="es-ES"/>
              </w:rPr>
              <w:t>10</w:t>
            </w:r>
          </w:p>
        </w:tc>
        <w:tc>
          <w:tcPr>
            <w:tcW w:w="1186" w:type="dxa"/>
            <w:tcBorders>
              <w:top w:val="double" w:sz="6" w:space="0" w:color="auto"/>
              <w:bottom w:val="double" w:sz="6" w:space="0" w:color="auto"/>
            </w:tcBorders>
          </w:tcPr>
          <w:p w14:paraId="57BE2262" w14:textId="77777777" w:rsidR="001960B1" w:rsidRPr="00BF0447" w:rsidRDefault="001960B1" w:rsidP="00000C2F">
            <w:pPr>
              <w:suppressAutoHyphens/>
              <w:jc w:val="center"/>
              <w:rPr>
                <w:rFonts w:ascii="Candara" w:hAnsi="Candara"/>
                <w:sz w:val="16"/>
                <w:szCs w:val="16"/>
                <w:lang w:val="es-ES"/>
              </w:rPr>
            </w:pPr>
            <w:r w:rsidRPr="00BF0447">
              <w:rPr>
                <w:rFonts w:ascii="Candara" w:hAnsi="Candara"/>
                <w:sz w:val="16"/>
                <w:szCs w:val="16"/>
                <w:lang w:val="es-ES"/>
              </w:rPr>
              <w:t>11</w:t>
            </w:r>
          </w:p>
        </w:tc>
        <w:tc>
          <w:tcPr>
            <w:tcW w:w="1001" w:type="dxa"/>
            <w:tcBorders>
              <w:top w:val="double" w:sz="6" w:space="0" w:color="auto"/>
              <w:bottom w:val="double" w:sz="6" w:space="0" w:color="auto"/>
            </w:tcBorders>
          </w:tcPr>
          <w:p w14:paraId="3439EA2F" w14:textId="77777777" w:rsidR="001960B1" w:rsidRPr="00BF0447" w:rsidRDefault="001960B1" w:rsidP="00000C2F">
            <w:pPr>
              <w:suppressAutoHyphens/>
              <w:jc w:val="center"/>
              <w:rPr>
                <w:rFonts w:ascii="Candara" w:hAnsi="Candara"/>
                <w:sz w:val="16"/>
                <w:szCs w:val="16"/>
                <w:lang w:val="es-ES"/>
              </w:rPr>
            </w:pPr>
            <w:r w:rsidRPr="00BF0447">
              <w:rPr>
                <w:rFonts w:ascii="Candara" w:hAnsi="Candara"/>
                <w:sz w:val="16"/>
                <w:szCs w:val="16"/>
                <w:lang w:val="es-ES"/>
              </w:rPr>
              <w:t>12</w:t>
            </w:r>
          </w:p>
        </w:tc>
      </w:tr>
      <w:tr w:rsidR="001960B1" w:rsidRPr="00BF0447" w14:paraId="50BE224C" w14:textId="77777777" w:rsidTr="00000C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0" w:type="dxa"/>
            <w:tcBorders>
              <w:top w:val="double" w:sz="6" w:space="0" w:color="auto"/>
              <w:left w:val="double" w:sz="6" w:space="0" w:color="auto"/>
              <w:bottom w:val="single" w:sz="6" w:space="0" w:color="auto"/>
              <w:right w:val="single" w:sz="6" w:space="0" w:color="auto"/>
            </w:tcBorders>
          </w:tcPr>
          <w:p w14:paraId="3F42C7C2" w14:textId="77777777" w:rsidR="001960B1" w:rsidRPr="00BF0447" w:rsidRDefault="001960B1" w:rsidP="00000C2F">
            <w:pPr>
              <w:suppressAutoHyphens/>
              <w:spacing w:before="40"/>
              <w:jc w:val="center"/>
              <w:rPr>
                <w:rFonts w:ascii="Candara" w:hAnsi="Candara"/>
                <w:sz w:val="16"/>
                <w:szCs w:val="22"/>
                <w:lang w:val="es-ES"/>
              </w:rPr>
            </w:pPr>
            <w:proofErr w:type="spellStart"/>
            <w:r w:rsidRPr="00BF0447">
              <w:rPr>
                <w:rFonts w:ascii="Candara" w:hAnsi="Candara"/>
                <w:sz w:val="16"/>
                <w:szCs w:val="22"/>
                <w:lang w:val="es-ES"/>
              </w:rPr>
              <w:t>N.</w:t>
            </w:r>
            <w:r w:rsidRPr="00BF0447">
              <w:rPr>
                <w:rFonts w:ascii="Candara" w:hAnsi="Candara"/>
                <w:sz w:val="16"/>
                <w:szCs w:val="22"/>
                <w:vertAlign w:val="superscript"/>
                <w:lang w:val="es-ES"/>
              </w:rPr>
              <w:t>o</w:t>
            </w:r>
            <w:proofErr w:type="spellEnd"/>
            <w:r w:rsidRPr="00BF0447">
              <w:rPr>
                <w:rFonts w:ascii="Candara" w:hAnsi="Candara"/>
                <w:sz w:val="16"/>
                <w:szCs w:val="22"/>
                <w:lang w:val="es-ES"/>
              </w:rPr>
              <w:t xml:space="preserve"> de artículo </w:t>
            </w:r>
          </w:p>
          <w:p w14:paraId="7FF6270D" w14:textId="77777777" w:rsidR="001960B1" w:rsidRPr="00BF0447" w:rsidRDefault="001960B1" w:rsidP="00000C2F">
            <w:pPr>
              <w:suppressAutoHyphens/>
              <w:spacing w:before="40"/>
              <w:jc w:val="center"/>
              <w:rPr>
                <w:rFonts w:ascii="Candara" w:hAnsi="Candara"/>
                <w:sz w:val="16"/>
                <w:szCs w:val="22"/>
                <w:lang w:val="es-ES"/>
              </w:rPr>
            </w:pPr>
          </w:p>
        </w:tc>
        <w:tc>
          <w:tcPr>
            <w:tcW w:w="1136" w:type="dxa"/>
            <w:tcBorders>
              <w:top w:val="double" w:sz="6" w:space="0" w:color="auto"/>
              <w:left w:val="single" w:sz="6" w:space="0" w:color="auto"/>
              <w:bottom w:val="single" w:sz="6" w:space="0" w:color="auto"/>
              <w:right w:val="single" w:sz="6" w:space="0" w:color="auto"/>
            </w:tcBorders>
          </w:tcPr>
          <w:p w14:paraId="21452C2A" w14:textId="77777777" w:rsidR="001960B1" w:rsidRPr="00BF0447" w:rsidRDefault="001960B1" w:rsidP="00000C2F">
            <w:pPr>
              <w:suppressAutoHyphens/>
              <w:spacing w:before="40"/>
              <w:jc w:val="center"/>
              <w:rPr>
                <w:rFonts w:ascii="Candara" w:hAnsi="Candara"/>
                <w:sz w:val="16"/>
                <w:szCs w:val="22"/>
                <w:lang w:val="es-ES"/>
              </w:rPr>
            </w:pPr>
            <w:r w:rsidRPr="00BF0447">
              <w:rPr>
                <w:rFonts w:ascii="Candara" w:hAnsi="Candara"/>
                <w:sz w:val="16"/>
                <w:szCs w:val="22"/>
                <w:lang w:val="es-ES"/>
              </w:rPr>
              <w:t>Descripción de los bienes</w:t>
            </w:r>
          </w:p>
        </w:tc>
        <w:tc>
          <w:tcPr>
            <w:tcW w:w="709" w:type="dxa"/>
            <w:tcBorders>
              <w:top w:val="double" w:sz="6" w:space="0" w:color="auto"/>
              <w:left w:val="single" w:sz="6" w:space="0" w:color="auto"/>
              <w:bottom w:val="single" w:sz="6" w:space="0" w:color="auto"/>
              <w:right w:val="single" w:sz="6" w:space="0" w:color="auto"/>
            </w:tcBorders>
          </w:tcPr>
          <w:p w14:paraId="75BC0645" w14:textId="77777777" w:rsidR="001960B1" w:rsidRPr="00BF0447" w:rsidRDefault="001960B1" w:rsidP="00000C2F">
            <w:pPr>
              <w:suppressAutoHyphens/>
              <w:spacing w:before="40"/>
              <w:jc w:val="center"/>
              <w:rPr>
                <w:rFonts w:ascii="Candara" w:hAnsi="Candara"/>
                <w:sz w:val="16"/>
                <w:szCs w:val="22"/>
                <w:lang w:val="es-ES"/>
              </w:rPr>
            </w:pPr>
            <w:r w:rsidRPr="00BF0447">
              <w:rPr>
                <w:rFonts w:ascii="Candara" w:hAnsi="Candara"/>
                <w:sz w:val="16"/>
                <w:szCs w:val="22"/>
                <w:lang w:val="es-ES"/>
              </w:rPr>
              <w:t>País de origen</w:t>
            </w:r>
          </w:p>
        </w:tc>
        <w:tc>
          <w:tcPr>
            <w:tcW w:w="1134" w:type="dxa"/>
            <w:tcBorders>
              <w:top w:val="double" w:sz="6" w:space="0" w:color="auto"/>
              <w:left w:val="single" w:sz="6" w:space="0" w:color="auto"/>
              <w:bottom w:val="single" w:sz="6" w:space="0" w:color="auto"/>
              <w:right w:val="single" w:sz="6" w:space="0" w:color="auto"/>
            </w:tcBorders>
          </w:tcPr>
          <w:p w14:paraId="49497C0D" w14:textId="77777777" w:rsidR="001960B1" w:rsidRPr="00BF0447" w:rsidRDefault="001960B1" w:rsidP="00000C2F">
            <w:pPr>
              <w:suppressAutoHyphens/>
              <w:spacing w:before="40"/>
              <w:jc w:val="center"/>
              <w:rPr>
                <w:rFonts w:ascii="Candara" w:hAnsi="Candara"/>
                <w:sz w:val="16"/>
                <w:szCs w:val="16"/>
                <w:lang w:val="es-ES"/>
              </w:rPr>
            </w:pPr>
            <w:r w:rsidRPr="00BF0447">
              <w:rPr>
                <w:rFonts w:ascii="Candara" w:hAnsi="Candara"/>
                <w:sz w:val="16"/>
                <w:szCs w:val="16"/>
                <w:lang w:val="es-ES"/>
              </w:rPr>
              <w:t>Fecha de entrega según definición de Incoterms</w:t>
            </w:r>
          </w:p>
        </w:tc>
        <w:tc>
          <w:tcPr>
            <w:tcW w:w="1344" w:type="dxa"/>
            <w:tcBorders>
              <w:top w:val="double" w:sz="6" w:space="0" w:color="auto"/>
              <w:left w:val="single" w:sz="6" w:space="0" w:color="auto"/>
              <w:bottom w:val="single" w:sz="6" w:space="0" w:color="auto"/>
              <w:right w:val="single" w:sz="6" w:space="0" w:color="auto"/>
            </w:tcBorders>
          </w:tcPr>
          <w:p w14:paraId="2328E9A6" w14:textId="77777777" w:rsidR="001960B1" w:rsidRPr="00BF0447" w:rsidRDefault="001960B1" w:rsidP="00000C2F">
            <w:pPr>
              <w:suppressAutoHyphens/>
              <w:spacing w:before="40"/>
              <w:jc w:val="center"/>
              <w:rPr>
                <w:rFonts w:ascii="Candara" w:hAnsi="Candara"/>
                <w:sz w:val="16"/>
                <w:szCs w:val="16"/>
                <w:lang w:val="es-ES"/>
              </w:rPr>
            </w:pPr>
            <w:r w:rsidRPr="00BF0447">
              <w:rPr>
                <w:rFonts w:ascii="Candara" w:hAnsi="Candara"/>
                <w:sz w:val="16"/>
                <w:szCs w:val="16"/>
                <w:lang w:val="es-ES"/>
              </w:rPr>
              <w:t xml:space="preserve">Cantidad y </w:t>
            </w:r>
            <w:r w:rsidRPr="00BF0447">
              <w:rPr>
                <w:rFonts w:ascii="Candara" w:hAnsi="Candara"/>
                <w:sz w:val="16"/>
                <w:szCs w:val="16"/>
                <w:lang w:val="es-ES"/>
              </w:rPr>
              <w:br/>
              <w:t>unidad física</w:t>
            </w:r>
          </w:p>
        </w:tc>
        <w:tc>
          <w:tcPr>
            <w:tcW w:w="1173" w:type="dxa"/>
            <w:tcBorders>
              <w:top w:val="double" w:sz="6" w:space="0" w:color="auto"/>
              <w:left w:val="single" w:sz="6" w:space="0" w:color="auto"/>
              <w:bottom w:val="single" w:sz="6" w:space="0" w:color="auto"/>
              <w:right w:val="single" w:sz="6" w:space="0" w:color="auto"/>
            </w:tcBorders>
          </w:tcPr>
          <w:p w14:paraId="7398407F" w14:textId="77777777" w:rsidR="001960B1" w:rsidRPr="00BF0447" w:rsidRDefault="001960B1" w:rsidP="00000C2F">
            <w:pPr>
              <w:suppressAutoHyphens/>
              <w:spacing w:before="40"/>
              <w:jc w:val="center"/>
              <w:rPr>
                <w:rFonts w:ascii="Candara" w:hAnsi="Candara"/>
                <w:sz w:val="16"/>
                <w:szCs w:val="16"/>
                <w:lang w:val="es-ES"/>
              </w:rPr>
            </w:pPr>
            <w:r w:rsidRPr="00BF0447">
              <w:rPr>
                <w:rFonts w:ascii="Candara" w:hAnsi="Candara"/>
                <w:sz w:val="16"/>
                <w:szCs w:val="16"/>
                <w:lang w:val="es-ES"/>
              </w:rPr>
              <w:t xml:space="preserve">Precio unitario, incluyendo derechos de aduana e impuestos de importación pagados de acuerdo con la IAL 14.8 (c) (i) </w:t>
            </w:r>
          </w:p>
        </w:tc>
        <w:tc>
          <w:tcPr>
            <w:tcW w:w="1350" w:type="dxa"/>
            <w:tcBorders>
              <w:top w:val="double" w:sz="6" w:space="0" w:color="auto"/>
              <w:left w:val="single" w:sz="6" w:space="0" w:color="auto"/>
              <w:bottom w:val="single" w:sz="6" w:space="0" w:color="auto"/>
              <w:right w:val="single" w:sz="6" w:space="0" w:color="auto"/>
            </w:tcBorders>
          </w:tcPr>
          <w:p w14:paraId="32EF3502" w14:textId="77777777" w:rsidR="001960B1" w:rsidRPr="00BF0447" w:rsidRDefault="001960B1" w:rsidP="00000C2F">
            <w:pPr>
              <w:suppressAutoHyphens/>
              <w:spacing w:before="40"/>
              <w:jc w:val="center"/>
              <w:rPr>
                <w:rFonts w:ascii="Candara" w:hAnsi="Candara"/>
                <w:sz w:val="16"/>
                <w:szCs w:val="16"/>
                <w:lang w:val="es-ES"/>
              </w:rPr>
            </w:pPr>
            <w:r w:rsidRPr="00BF0447">
              <w:rPr>
                <w:rFonts w:ascii="Candara" w:hAnsi="Candara"/>
                <w:sz w:val="16"/>
                <w:szCs w:val="16"/>
                <w:lang w:val="es-ES"/>
              </w:rPr>
              <w:t>Derechos de aduana e impuestos de importación pagados por unidad de acuerdo con la IAL14.8 (c) (</w:t>
            </w:r>
            <w:proofErr w:type="spellStart"/>
            <w:r w:rsidRPr="00BF0447">
              <w:rPr>
                <w:rFonts w:ascii="Candara" w:hAnsi="Candara"/>
                <w:sz w:val="16"/>
                <w:szCs w:val="16"/>
                <w:lang w:val="es-ES"/>
              </w:rPr>
              <w:t>ii</w:t>
            </w:r>
            <w:proofErr w:type="spellEnd"/>
            <w:r w:rsidRPr="00BF0447">
              <w:rPr>
                <w:rFonts w:ascii="Candara" w:hAnsi="Candara"/>
                <w:sz w:val="16"/>
                <w:szCs w:val="16"/>
                <w:lang w:val="es-ES"/>
              </w:rPr>
              <w:t>) (respaldado con documentos)</w:t>
            </w:r>
          </w:p>
        </w:tc>
        <w:tc>
          <w:tcPr>
            <w:tcW w:w="1236" w:type="dxa"/>
            <w:tcBorders>
              <w:top w:val="double" w:sz="6" w:space="0" w:color="auto"/>
              <w:left w:val="single" w:sz="6" w:space="0" w:color="auto"/>
              <w:bottom w:val="single" w:sz="6" w:space="0" w:color="auto"/>
              <w:right w:val="single" w:sz="6" w:space="0" w:color="auto"/>
            </w:tcBorders>
          </w:tcPr>
          <w:p w14:paraId="1DD164B9" w14:textId="77777777" w:rsidR="001960B1" w:rsidRPr="00BF0447" w:rsidRDefault="001960B1" w:rsidP="00000C2F">
            <w:pPr>
              <w:suppressAutoHyphens/>
              <w:spacing w:before="40"/>
              <w:jc w:val="center"/>
              <w:rPr>
                <w:rFonts w:ascii="Candara" w:hAnsi="Candara"/>
                <w:sz w:val="16"/>
                <w:szCs w:val="16"/>
                <w:lang w:val="es-ES"/>
              </w:rPr>
            </w:pPr>
            <w:r w:rsidRPr="00BF0447">
              <w:rPr>
                <w:rFonts w:ascii="Candara" w:hAnsi="Candara"/>
                <w:sz w:val="16"/>
                <w:szCs w:val="16"/>
                <w:lang w:val="es-ES"/>
              </w:rPr>
              <w:t>Precio unitario neto, sin incluir derechos de aduana e impuestos de importación pagados de acuerdo con la IAL14.8 (c) (</w:t>
            </w:r>
            <w:proofErr w:type="spellStart"/>
            <w:r w:rsidRPr="00BF0447">
              <w:rPr>
                <w:rFonts w:ascii="Candara" w:hAnsi="Candara"/>
                <w:sz w:val="16"/>
                <w:szCs w:val="16"/>
                <w:lang w:val="es-ES"/>
              </w:rPr>
              <w:t>iii</w:t>
            </w:r>
            <w:proofErr w:type="spellEnd"/>
            <w:r w:rsidRPr="00BF0447">
              <w:rPr>
                <w:rFonts w:ascii="Candara" w:hAnsi="Candara"/>
                <w:sz w:val="16"/>
                <w:szCs w:val="16"/>
                <w:lang w:val="es-ES"/>
              </w:rPr>
              <w:t>)</w:t>
            </w:r>
          </w:p>
          <w:p w14:paraId="0511BC44" w14:textId="77777777" w:rsidR="001960B1" w:rsidRPr="00BF0447" w:rsidRDefault="001960B1" w:rsidP="00000C2F">
            <w:pPr>
              <w:suppressAutoHyphens/>
              <w:jc w:val="center"/>
              <w:rPr>
                <w:rFonts w:ascii="Candara" w:hAnsi="Candara"/>
                <w:sz w:val="16"/>
                <w:szCs w:val="16"/>
                <w:lang w:val="es-ES"/>
              </w:rPr>
            </w:pPr>
            <w:r w:rsidRPr="00BF0447">
              <w:rPr>
                <w:rFonts w:ascii="Candara" w:hAnsi="Candara"/>
                <w:sz w:val="16"/>
                <w:szCs w:val="16"/>
                <w:lang w:val="es-ES"/>
              </w:rPr>
              <w:t>(Col. 6 − Col.7)</w:t>
            </w:r>
          </w:p>
        </w:tc>
        <w:tc>
          <w:tcPr>
            <w:tcW w:w="1194" w:type="dxa"/>
            <w:tcBorders>
              <w:top w:val="double" w:sz="6" w:space="0" w:color="auto"/>
              <w:left w:val="single" w:sz="6" w:space="0" w:color="auto"/>
              <w:bottom w:val="single" w:sz="6" w:space="0" w:color="auto"/>
              <w:right w:val="single" w:sz="6" w:space="0" w:color="auto"/>
            </w:tcBorders>
          </w:tcPr>
          <w:p w14:paraId="147032E1" w14:textId="77777777" w:rsidR="001960B1" w:rsidRPr="00BF0447" w:rsidRDefault="001960B1" w:rsidP="00000C2F">
            <w:pPr>
              <w:suppressAutoHyphens/>
              <w:spacing w:before="40"/>
              <w:jc w:val="center"/>
              <w:rPr>
                <w:rFonts w:ascii="Candara" w:hAnsi="Candara"/>
                <w:sz w:val="16"/>
                <w:szCs w:val="16"/>
                <w:lang w:val="es-ES"/>
              </w:rPr>
            </w:pPr>
            <w:r w:rsidRPr="00BF0447">
              <w:rPr>
                <w:rFonts w:ascii="Candara" w:hAnsi="Candara"/>
                <w:sz w:val="16"/>
                <w:szCs w:val="16"/>
                <w:lang w:val="es-ES"/>
              </w:rPr>
              <w:t>Precio por artículo neto, sin incluir derechos de aduana e impuestos de importación, de acuerdo con la IAL 14.8 (c) (i)</w:t>
            </w:r>
          </w:p>
          <w:p w14:paraId="2F5CA1BA" w14:textId="77777777" w:rsidR="001960B1" w:rsidRPr="00BF0447" w:rsidRDefault="001960B1" w:rsidP="00000C2F">
            <w:pPr>
              <w:suppressAutoHyphens/>
              <w:jc w:val="center"/>
              <w:rPr>
                <w:rFonts w:ascii="Candara" w:hAnsi="Candara"/>
                <w:sz w:val="16"/>
                <w:szCs w:val="16"/>
                <w:lang w:val="es-ES"/>
              </w:rPr>
            </w:pPr>
            <w:r w:rsidRPr="00BF0447">
              <w:rPr>
                <w:rFonts w:ascii="Candara" w:hAnsi="Candara"/>
                <w:sz w:val="16"/>
                <w:szCs w:val="16"/>
                <w:lang w:val="es-ES"/>
              </w:rPr>
              <w:t xml:space="preserve">(Col. 5 </w:t>
            </w:r>
            <w:r w:rsidRPr="00BF0447">
              <w:rPr>
                <w:rFonts w:ascii="Candara" w:hAnsi="Candara"/>
                <w:sz w:val="16"/>
                <w:szCs w:val="16"/>
                <w:lang w:val="es-ES"/>
              </w:rPr>
              <w:sym w:font="Symbol" w:char="F0B4"/>
            </w:r>
            <w:r w:rsidRPr="00BF0447">
              <w:rPr>
                <w:rFonts w:ascii="Candara" w:hAnsi="Candara"/>
                <w:sz w:val="16"/>
                <w:szCs w:val="16"/>
                <w:lang w:val="es-ES"/>
              </w:rPr>
              <w:t xml:space="preserve"> 8)</w:t>
            </w:r>
          </w:p>
        </w:tc>
        <w:tc>
          <w:tcPr>
            <w:tcW w:w="1589" w:type="dxa"/>
            <w:tcBorders>
              <w:top w:val="double" w:sz="6" w:space="0" w:color="auto"/>
              <w:left w:val="single" w:sz="6" w:space="0" w:color="auto"/>
              <w:bottom w:val="single" w:sz="6" w:space="0" w:color="auto"/>
              <w:right w:val="single" w:sz="6" w:space="0" w:color="auto"/>
            </w:tcBorders>
          </w:tcPr>
          <w:p w14:paraId="0FB53B0F" w14:textId="77777777" w:rsidR="001960B1" w:rsidRPr="00BF0447" w:rsidRDefault="001960B1" w:rsidP="00000C2F">
            <w:pPr>
              <w:suppressAutoHyphens/>
              <w:spacing w:before="40" w:after="40"/>
              <w:jc w:val="center"/>
              <w:rPr>
                <w:rFonts w:ascii="Candara" w:hAnsi="Candara"/>
                <w:sz w:val="16"/>
                <w:szCs w:val="16"/>
                <w:lang w:val="es-ES"/>
              </w:rPr>
            </w:pPr>
            <w:r w:rsidRPr="00BF0447">
              <w:rPr>
                <w:rFonts w:ascii="Candara" w:hAnsi="Candara"/>
                <w:sz w:val="16"/>
                <w:szCs w:val="16"/>
                <w:lang w:val="es-ES"/>
              </w:rPr>
              <w:t xml:space="preserve">Precio por artículo </w:t>
            </w:r>
            <w:r w:rsidRPr="00BF0447">
              <w:rPr>
                <w:rFonts w:ascii="Candara" w:hAnsi="Candara"/>
                <w:sz w:val="16"/>
                <w:szCs w:val="16"/>
                <w:lang w:val="es-ES"/>
              </w:rPr>
              <w:br/>
              <w:t>por concepto de transporte interno y por otros servicios requeridos en el país del Comprador para hacer llegar los bienes al destino final establecido en los DDL</w:t>
            </w:r>
            <w:r w:rsidRPr="00BF0447">
              <w:rPr>
                <w:rFonts w:ascii="Candara" w:hAnsi="Candara"/>
                <w:b/>
                <w:sz w:val="16"/>
                <w:szCs w:val="16"/>
                <w:lang w:val="es-ES"/>
              </w:rPr>
              <w:t xml:space="preserve"> </w:t>
            </w:r>
            <w:r w:rsidRPr="00BF0447">
              <w:rPr>
                <w:rFonts w:ascii="Candara" w:hAnsi="Candara"/>
                <w:sz w:val="16"/>
                <w:szCs w:val="16"/>
                <w:lang w:val="es-ES"/>
              </w:rPr>
              <w:t>de acuerdo con la IAL 14.8 (c) (v)</w:t>
            </w:r>
          </w:p>
        </w:tc>
        <w:tc>
          <w:tcPr>
            <w:tcW w:w="1186" w:type="dxa"/>
            <w:tcBorders>
              <w:top w:val="double" w:sz="6" w:space="0" w:color="auto"/>
              <w:left w:val="single" w:sz="6" w:space="0" w:color="auto"/>
              <w:bottom w:val="single" w:sz="6" w:space="0" w:color="auto"/>
              <w:right w:val="single" w:sz="6" w:space="0" w:color="auto"/>
            </w:tcBorders>
          </w:tcPr>
          <w:p w14:paraId="36A763CD" w14:textId="77777777" w:rsidR="001960B1" w:rsidRPr="00BF0447" w:rsidRDefault="001960B1" w:rsidP="00000C2F">
            <w:pPr>
              <w:suppressAutoHyphens/>
              <w:spacing w:before="40"/>
              <w:jc w:val="center"/>
              <w:rPr>
                <w:rFonts w:ascii="Candara" w:hAnsi="Candara"/>
                <w:sz w:val="16"/>
                <w:szCs w:val="16"/>
                <w:lang w:val="es-ES"/>
              </w:rPr>
            </w:pPr>
            <w:r w:rsidRPr="00BF0447">
              <w:rPr>
                <w:rFonts w:ascii="Candara" w:hAnsi="Candara"/>
                <w:sz w:val="16"/>
                <w:szCs w:val="16"/>
                <w:lang w:val="es-ES"/>
              </w:rPr>
              <w:t xml:space="preserve">Impuestos sobre la venta y otros impuestos pagados o por pagar sobre el artículo, si el Contrato es adjudicado </w:t>
            </w:r>
            <w:r w:rsidRPr="00BF0447">
              <w:rPr>
                <w:rFonts w:ascii="Candara" w:hAnsi="Candara"/>
                <w:sz w:val="16"/>
                <w:szCs w:val="16"/>
                <w:lang w:val="es-ES"/>
              </w:rPr>
              <w:br/>
              <w:t xml:space="preserve">de acuerdo </w:t>
            </w:r>
            <w:r w:rsidRPr="00BF0447">
              <w:rPr>
                <w:rFonts w:ascii="Candara" w:hAnsi="Candara"/>
                <w:sz w:val="16"/>
                <w:szCs w:val="16"/>
                <w:lang w:val="es-ES"/>
              </w:rPr>
              <w:br/>
              <w:t>con la IAL 14.8 (c) (</w:t>
            </w:r>
            <w:proofErr w:type="spellStart"/>
            <w:r w:rsidRPr="00BF0447">
              <w:rPr>
                <w:rFonts w:ascii="Candara" w:hAnsi="Candara"/>
                <w:sz w:val="16"/>
                <w:szCs w:val="16"/>
                <w:lang w:val="es-ES"/>
              </w:rPr>
              <w:t>iv</w:t>
            </w:r>
            <w:proofErr w:type="spellEnd"/>
            <w:r w:rsidRPr="00BF0447">
              <w:rPr>
                <w:rFonts w:ascii="Candara" w:hAnsi="Candara"/>
                <w:sz w:val="16"/>
                <w:szCs w:val="16"/>
                <w:lang w:val="es-ES"/>
              </w:rPr>
              <w:t>)</w:t>
            </w:r>
          </w:p>
        </w:tc>
        <w:tc>
          <w:tcPr>
            <w:tcW w:w="1001" w:type="dxa"/>
            <w:tcBorders>
              <w:top w:val="double" w:sz="6" w:space="0" w:color="auto"/>
              <w:left w:val="single" w:sz="6" w:space="0" w:color="auto"/>
              <w:bottom w:val="single" w:sz="6" w:space="0" w:color="auto"/>
              <w:right w:val="double" w:sz="6" w:space="0" w:color="auto"/>
            </w:tcBorders>
          </w:tcPr>
          <w:p w14:paraId="4EAC6F89" w14:textId="77777777" w:rsidR="001960B1" w:rsidRPr="00BF0447" w:rsidRDefault="001960B1" w:rsidP="00000C2F">
            <w:pPr>
              <w:suppressAutoHyphens/>
              <w:spacing w:before="40"/>
              <w:jc w:val="center"/>
              <w:rPr>
                <w:rFonts w:ascii="Candara" w:hAnsi="Candara"/>
                <w:sz w:val="16"/>
                <w:szCs w:val="22"/>
                <w:lang w:val="es-ES"/>
              </w:rPr>
            </w:pPr>
            <w:r w:rsidRPr="00BF0447">
              <w:rPr>
                <w:rFonts w:ascii="Candara" w:hAnsi="Candara"/>
                <w:sz w:val="16"/>
                <w:szCs w:val="22"/>
                <w:lang w:val="es-ES"/>
              </w:rPr>
              <w:t>Precio Total por artículo</w:t>
            </w:r>
          </w:p>
          <w:p w14:paraId="483FC039" w14:textId="77777777" w:rsidR="001960B1" w:rsidRPr="00BF0447" w:rsidRDefault="001960B1" w:rsidP="00000C2F">
            <w:pPr>
              <w:suppressAutoHyphens/>
              <w:spacing w:before="40"/>
              <w:jc w:val="center"/>
              <w:rPr>
                <w:rFonts w:ascii="Candara" w:hAnsi="Candara"/>
                <w:sz w:val="16"/>
                <w:szCs w:val="22"/>
                <w:lang w:val="es-ES"/>
              </w:rPr>
            </w:pPr>
            <w:r w:rsidRPr="00BF0447">
              <w:rPr>
                <w:rFonts w:ascii="Candara" w:hAnsi="Candara"/>
                <w:sz w:val="16"/>
                <w:szCs w:val="22"/>
                <w:lang w:val="es-ES"/>
              </w:rPr>
              <w:t>(Col. 9 + 10)</w:t>
            </w:r>
          </w:p>
        </w:tc>
      </w:tr>
      <w:tr w:rsidR="001960B1" w:rsidRPr="00BF0447" w14:paraId="1A3C90EE" w14:textId="77777777" w:rsidTr="00000C2F">
        <w:trPr>
          <w:cantSplit/>
          <w:trHeight w:val="390"/>
        </w:trPr>
        <w:tc>
          <w:tcPr>
            <w:tcW w:w="800" w:type="dxa"/>
          </w:tcPr>
          <w:p w14:paraId="2936A46A" w14:textId="77777777" w:rsidR="001960B1" w:rsidRPr="00BF0447" w:rsidRDefault="001960B1" w:rsidP="00000C2F">
            <w:pPr>
              <w:suppressAutoHyphens/>
              <w:spacing w:before="40"/>
              <w:rPr>
                <w:rFonts w:ascii="Candara" w:hAnsi="Candara"/>
                <w:i/>
                <w:iCs/>
                <w:sz w:val="20"/>
                <w:szCs w:val="22"/>
                <w:lang w:val="es-ES"/>
              </w:rPr>
            </w:pPr>
            <w:r w:rsidRPr="00BF0447">
              <w:rPr>
                <w:rFonts w:ascii="Candara" w:hAnsi="Candara"/>
                <w:i/>
                <w:iCs/>
                <w:sz w:val="16"/>
                <w:szCs w:val="22"/>
                <w:lang w:val="es-ES"/>
              </w:rPr>
              <w:t xml:space="preserve">[Indique </w:t>
            </w:r>
            <w:proofErr w:type="spellStart"/>
            <w:r w:rsidRPr="00BF0447">
              <w:rPr>
                <w:rFonts w:ascii="Candara" w:hAnsi="Candara"/>
                <w:i/>
                <w:sz w:val="16"/>
                <w:szCs w:val="22"/>
                <w:lang w:val="es-ES"/>
              </w:rPr>
              <w:t>n.</w:t>
            </w:r>
            <w:r w:rsidRPr="00BF0447">
              <w:rPr>
                <w:rFonts w:ascii="Candara" w:hAnsi="Candara"/>
                <w:i/>
                <w:sz w:val="16"/>
                <w:szCs w:val="22"/>
                <w:vertAlign w:val="superscript"/>
                <w:lang w:val="es-ES"/>
              </w:rPr>
              <w:t>o</w:t>
            </w:r>
            <w:proofErr w:type="spellEnd"/>
            <w:r w:rsidRPr="00BF0447">
              <w:rPr>
                <w:rFonts w:ascii="Candara" w:hAnsi="Candara"/>
                <w:i/>
                <w:sz w:val="16"/>
                <w:szCs w:val="22"/>
                <w:lang w:val="es-ES"/>
              </w:rPr>
              <w:t xml:space="preserve"> de Artículo</w:t>
            </w:r>
            <w:r w:rsidRPr="00BF0447">
              <w:rPr>
                <w:rFonts w:ascii="Candara" w:hAnsi="Candara"/>
                <w:i/>
                <w:iCs/>
                <w:sz w:val="16"/>
                <w:szCs w:val="22"/>
                <w:lang w:val="es-ES"/>
              </w:rPr>
              <w:t>].</w:t>
            </w:r>
          </w:p>
        </w:tc>
        <w:tc>
          <w:tcPr>
            <w:tcW w:w="1136" w:type="dxa"/>
          </w:tcPr>
          <w:p w14:paraId="304E3214" w14:textId="77777777" w:rsidR="001960B1" w:rsidRPr="00BF0447" w:rsidRDefault="001960B1" w:rsidP="00000C2F">
            <w:pPr>
              <w:suppressAutoHyphens/>
              <w:spacing w:before="40"/>
              <w:rPr>
                <w:rFonts w:ascii="Candara" w:hAnsi="Candara"/>
                <w:i/>
                <w:iCs/>
                <w:sz w:val="20"/>
                <w:szCs w:val="22"/>
                <w:lang w:val="es-ES"/>
              </w:rPr>
            </w:pPr>
            <w:r w:rsidRPr="00BF0447">
              <w:rPr>
                <w:rFonts w:ascii="Candara" w:hAnsi="Candara"/>
                <w:i/>
                <w:iCs/>
                <w:sz w:val="16"/>
                <w:szCs w:val="22"/>
                <w:lang w:val="es-ES"/>
              </w:rPr>
              <w:t>[Indique nombre de</w:t>
            </w:r>
            <w:r w:rsidRPr="00BF0447">
              <w:rPr>
                <w:rFonts w:ascii="Candara" w:hAnsi="Candara"/>
                <w:i/>
                <w:iCs/>
                <w:sz w:val="16"/>
                <w:szCs w:val="22"/>
                <w:lang w:val="es-ES"/>
              </w:rPr>
              <w:br/>
              <w:t xml:space="preserve"> los bienes].</w:t>
            </w:r>
          </w:p>
        </w:tc>
        <w:tc>
          <w:tcPr>
            <w:tcW w:w="709" w:type="dxa"/>
          </w:tcPr>
          <w:p w14:paraId="42E3EC40" w14:textId="77777777" w:rsidR="001960B1" w:rsidRPr="00BF0447" w:rsidRDefault="001960B1" w:rsidP="00000C2F">
            <w:pPr>
              <w:suppressAutoHyphens/>
              <w:spacing w:before="40"/>
              <w:rPr>
                <w:rFonts w:ascii="Candara" w:hAnsi="Candara"/>
                <w:i/>
                <w:iCs/>
                <w:sz w:val="20"/>
                <w:szCs w:val="22"/>
                <w:lang w:val="es-ES"/>
              </w:rPr>
            </w:pPr>
            <w:r w:rsidRPr="00BF0447">
              <w:rPr>
                <w:rFonts w:ascii="Candara" w:hAnsi="Candara"/>
                <w:i/>
                <w:iCs/>
                <w:sz w:val="16"/>
                <w:szCs w:val="22"/>
                <w:lang w:val="es-ES"/>
              </w:rPr>
              <w:t>[Indique país de origen de los bienes].</w:t>
            </w:r>
          </w:p>
        </w:tc>
        <w:tc>
          <w:tcPr>
            <w:tcW w:w="1134" w:type="dxa"/>
          </w:tcPr>
          <w:p w14:paraId="3CEB3BED" w14:textId="77777777" w:rsidR="001960B1" w:rsidRPr="00BF0447" w:rsidRDefault="001960B1" w:rsidP="00000C2F">
            <w:pPr>
              <w:suppressAutoHyphens/>
              <w:spacing w:before="40"/>
              <w:rPr>
                <w:rFonts w:ascii="Candara" w:hAnsi="Candara"/>
                <w:i/>
                <w:iCs/>
                <w:sz w:val="16"/>
                <w:szCs w:val="22"/>
                <w:lang w:val="es-ES"/>
              </w:rPr>
            </w:pPr>
            <w:r w:rsidRPr="00BF0447">
              <w:rPr>
                <w:rFonts w:ascii="Candara" w:hAnsi="Candara"/>
                <w:i/>
                <w:iCs/>
                <w:sz w:val="16"/>
                <w:szCs w:val="22"/>
                <w:lang w:val="es-ES"/>
              </w:rPr>
              <w:t>[Indique la fecha de entrega ofertada].</w:t>
            </w:r>
          </w:p>
        </w:tc>
        <w:tc>
          <w:tcPr>
            <w:tcW w:w="1344" w:type="dxa"/>
          </w:tcPr>
          <w:p w14:paraId="2766C36C" w14:textId="77777777" w:rsidR="001960B1" w:rsidRPr="00BF0447" w:rsidRDefault="001960B1" w:rsidP="00000C2F">
            <w:pPr>
              <w:suppressAutoHyphens/>
              <w:spacing w:before="40"/>
              <w:rPr>
                <w:rFonts w:ascii="Candara" w:hAnsi="Candara"/>
                <w:i/>
                <w:iCs/>
                <w:sz w:val="20"/>
                <w:szCs w:val="22"/>
                <w:lang w:val="es-ES"/>
              </w:rPr>
            </w:pPr>
            <w:r w:rsidRPr="00BF0447">
              <w:rPr>
                <w:rFonts w:ascii="Candara" w:hAnsi="Candara"/>
                <w:i/>
                <w:iCs/>
                <w:sz w:val="16"/>
                <w:szCs w:val="22"/>
                <w:lang w:val="es-ES"/>
              </w:rPr>
              <w:t xml:space="preserve">[Indique el número de unidades por proveer y el nombre de la unidad física </w:t>
            </w:r>
            <w:r w:rsidRPr="00BF0447">
              <w:rPr>
                <w:rFonts w:ascii="Candara" w:hAnsi="Candara"/>
                <w:i/>
                <w:iCs/>
                <w:sz w:val="16"/>
                <w:szCs w:val="22"/>
                <w:lang w:val="es-ES"/>
              </w:rPr>
              <w:br/>
              <w:t>de medida].</w:t>
            </w:r>
          </w:p>
        </w:tc>
        <w:tc>
          <w:tcPr>
            <w:tcW w:w="1173" w:type="dxa"/>
          </w:tcPr>
          <w:p w14:paraId="2C63D549" w14:textId="77777777" w:rsidR="001960B1" w:rsidRPr="00BF0447" w:rsidRDefault="001960B1" w:rsidP="00000C2F">
            <w:pPr>
              <w:suppressAutoHyphens/>
              <w:spacing w:before="40"/>
              <w:rPr>
                <w:rFonts w:ascii="Candara" w:hAnsi="Candara"/>
                <w:i/>
                <w:iCs/>
                <w:sz w:val="20"/>
                <w:szCs w:val="22"/>
                <w:lang w:val="es-ES"/>
              </w:rPr>
            </w:pPr>
            <w:r w:rsidRPr="00BF0447">
              <w:rPr>
                <w:rFonts w:ascii="Candara" w:hAnsi="Candara"/>
                <w:i/>
                <w:iCs/>
                <w:sz w:val="16"/>
                <w:szCs w:val="22"/>
                <w:lang w:val="es-ES"/>
              </w:rPr>
              <w:t>[Indique el precio unitario por unidad].</w:t>
            </w:r>
          </w:p>
        </w:tc>
        <w:tc>
          <w:tcPr>
            <w:tcW w:w="1350" w:type="dxa"/>
          </w:tcPr>
          <w:p w14:paraId="0CFA1D33" w14:textId="77777777" w:rsidR="001960B1" w:rsidRPr="00BF0447" w:rsidRDefault="001960B1" w:rsidP="00000C2F">
            <w:pPr>
              <w:suppressAutoHyphens/>
              <w:spacing w:before="40"/>
              <w:rPr>
                <w:rFonts w:ascii="Candara" w:hAnsi="Candara"/>
                <w:i/>
                <w:iCs/>
                <w:sz w:val="16"/>
                <w:szCs w:val="22"/>
                <w:lang w:val="es-ES"/>
              </w:rPr>
            </w:pPr>
            <w:r w:rsidRPr="00BF0447">
              <w:rPr>
                <w:rFonts w:ascii="Candara" w:hAnsi="Candara"/>
                <w:i/>
                <w:iCs/>
                <w:sz w:val="16"/>
                <w:szCs w:val="22"/>
                <w:lang w:val="es-ES"/>
              </w:rPr>
              <w:t>[Indique los derechos de aduana e impuestos de importación pagados por unidad].</w:t>
            </w:r>
          </w:p>
        </w:tc>
        <w:tc>
          <w:tcPr>
            <w:tcW w:w="1236" w:type="dxa"/>
          </w:tcPr>
          <w:p w14:paraId="723EF289" w14:textId="77777777" w:rsidR="001960B1" w:rsidRPr="00BF0447" w:rsidRDefault="001960B1" w:rsidP="00000C2F">
            <w:pPr>
              <w:suppressAutoHyphens/>
              <w:spacing w:before="40"/>
              <w:rPr>
                <w:rFonts w:ascii="Candara" w:hAnsi="Candara"/>
                <w:i/>
                <w:iCs/>
                <w:sz w:val="16"/>
                <w:szCs w:val="22"/>
                <w:lang w:val="es-ES"/>
              </w:rPr>
            </w:pPr>
            <w:r w:rsidRPr="00BF0447">
              <w:rPr>
                <w:rFonts w:ascii="Candara" w:hAnsi="Candara"/>
                <w:i/>
                <w:iCs/>
                <w:sz w:val="16"/>
                <w:szCs w:val="22"/>
                <w:lang w:val="es-ES"/>
              </w:rPr>
              <w:t>[Indique precio unitario CIP neto, sin incluir derechos de aduana e impuestos de importación].</w:t>
            </w:r>
          </w:p>
        </w:tc>
        <w:tc>
          <w:tcPr>
            <w:tcW w:w="1194" w:type="dxa"/>
          </w:tcPr>
          <w:p w14:paraId="73EB56C5" w14:textId="77777777" w:rsidR="001960B1" w:rsidRPr="00BF0447" w:rsidRDefault="001960B1" w:rsidP="00000C2F">
            <w:pPr>
              <w:suppressAutoHyphens/>
              <w:spacing w:before="40"/>
              <w:rPr>
                <w:rFonts w:ascii="Candara" w:hAnsi="Candara"/>
                <w:i/>
                <w:iCs/>
                <w:sz w:val="16"/>
                <w:szCs w:val="22"/>
                <w:lang w:val="es-ES"/>
              </w:rPr>
            </w:pPr>
            <w:r w:rsidRPr="00BF0447">
              <w:rPr>
                <w:rFonts w:ascii="Candara" w:hAnsi="Candara"/>
                <w:i/>
                <w:iCs/>
                <w:sz w:val="16"/>
                <w:szCs w:val="22"/>
                <w:lang w:val="es-ES"/>
              </w:rPr>
              <w:t>[Indique precios CIP por artículo neto sin incluir derechos de aduana e impuestos de importación].</w:t>
            </w:r>
          </w:p>
        </w:tc>
        <w:tc>
          <w:tcPr>
            <w:tcW w:w="1589" w:type="dxa"/>
          </w:tcPr>
          <w:p w14:paraId="266CBE13" w14:textId="77777777" w:rsidR="001960B1" w:rsidRPr="00BF0447" w:rsidRDefault="001960B1" w:rsidP="00000C2F">
            <w:pPr>
              <w:suppressAutoHyphens/>
              <w:spacing w:before="40"/>
              <w:rPr>
                <w:rFonts w:ascii="Candara" w:hAnsi="Candara"/>
                <w:i/>
                <w:iCs/>
                <w:sz w:val="16"/>
                <w:szCs w:val="22"/>
                <w:lang w:val="es-ES"/>
              </w:rPr>
            </w:pPr>
            <w:r w:rsidRPr="00BF0447">
              <w:rPr>
                <w:rFonts w:ascii="Candara" w:hAnsi="Candara"/>
                <w:i/>
                <w:iCs/>
                <w:sz w:val="16"/>
                <w:szCs w:val="22"/>
                <w:lang w:val="es-ES"/>
              </w:rPr>
              <w:t>[Indique precio por transporte interno y por otros servicios requeridos en el País del Comprador].</w:t>
            </w:r>
          </w:p>
        </w:tc>
        <w:tc>
          <w:tcPr>
            <w:tcW w:w="1186" w:type="dxa"/>
          </w:tcPr>
          <w:p w14:paraId="34C4B825" w14:textId="77777777" w:rsidR="001960B1" w:rsidRPr="00BF0447" w:rsidRDefault="001960B1" w:rsidP="00000C2F">
            <w:pPr>
              <w:suppressAutoHyphens/>
              <w:spacing w:before="40"/>
              <w:rPr>
                <w:rFonts w:ascii="Candara" w:hAnsi="Candara"/>
                <w:i/>
                <w:iCs/>
                <w:sz w:val="16"/>
                <w:szCs w:val="22"/>
                <w:lang w:val="es-ES"/>
              </w:rPr>
            </w:pPr>
            <w:r w:rsidRPr="00BF0447">
              <w:rPr>
                <w:rFonts w:ascii="Candara" w:hAnsi="Candara"/>
                <w:i/>
                <w:iCs/>
                <w:sz w:val="16"/>
                <w:szCs w:val="22"/>
                <w:lang w:val="es-ES"/>
              </w:rPr>
              <w:t>[Indique los impuestos sobre la venta y otros impuestos pagaderos sobre el artículo si el Contrato es adjudicado].</w:t>
            </w:r>
          </w:p>
        </w:tc>
        <w:tc>
          <w:tcPr>
            <w:tcW w:w="1001" w:type="dxa"/>
          </w:tcPr>
          <w:p w14:paraId="79D923BA" w14:textId="77777777" w:rsidR="001960B1" w:rsidRPr="00BF0447" w:rsidRDefault="001960B1" w:rsidP="00000C2F">
            <w:pPr>
              <w:suppressAutoHyphens/>
              <w:spacing w:before="40"/>
              <w:rPr>
                <w:rFonts w:ascii="Candara" w:hAnsi="Candara"/>
                <w:i/>
                <w:iCs/>
                <w:sz w:val="16"/>
                <w:szCs w:val="22"/>
                <w:lang w:val="es-ES"/>
              </w:rPr>
            </w:pPr>
            <w:r w:rsidRPr="00BF0447">
              <w:rPr>
                <w:rFonts w:ascii="Candara" w:hAnsi="Candara"/>
                <w:i/>
                <w:iCs/>
                <w:sz w:val="16"/>
                <w:szCs w:val="22"/>
                <w:lang w:val="es-ES"/>
              </w:rPr>
              <w:t xml:space="preserve">[Indique </w:t>
            </w:r>
            <w:r w:rsidRPr="00BF0447">
              <w:rPr>
                <w:rFonts w:ascii="Candara" w:hAnsi="Candara"/>
                <w:i/>
                <w:iCs/>
                <w:sz w:val="16"/>
                <w:szCs w:val="22"/>
                <w:lang w:val="es-ES"/>
              </w:rPr>
              <w:br/>
              <w:t>el precio total por artículo].</w:t>
            </w:r>
          </w:p>
        </w:tc>
      </w:tr>
      <w:tr w:rsidR="001960B1" w:rsidRPr="00BF0447" w14:paraId="7C05AB7E" w14:textId="77777777" w:rsidTr="00000C2F">
        <w:trPr>
          <w:cantSplit/>
          <w:trHeight w:val="390"/>
        </w:trPr>
        <w:tc>
          <w:tcPr>
            <w:tcW w:w="800" w:type="dxa"/>
          </w:tcPr>
          <w:p w14:paraId="2090C5C4" w14:textId="77777777" w:rsidR="001960B1" w:rsidRPr="00BF0447" w:rsidRDefault="001960B1" w:rsidP="00000C2F">
            <w:pPr>
              <w:suppressAutoHyphens/>
              <w:jc w:val="both"/>
              <w:rPr>
                <w:rFonts w:ascii="Candara" w:hAnsi="Candara"/>
                <w:sz w:val="20"/>
                <w:szCs w:val="22"/>
                <w:lang w:val="es-ES"/>
              </w:rPr>
            </w:pPr>
          </w:p>
        </w:tc>
        <w:tc>
          <w:tcPr>
            <w:tcW w:w="1136" w:type="dxa"/>
          </w:tcPr>
          <w:p w14:paraId="6CFFB8BB" w14:textId="77777777" w:rsidR="001960B1" w:rsidRPr="00BF0447" w:rsidRDefault="001960B1" w:rsidP="00000C2F">
            <w:pPr>
              <w:suppressAutoHyphens/>
              <w:jc w:val="both"/>
              <w:rPr>
                <w:rFonts w:ascii="Candara" w:hAnsi="Candara"/>
                <w:sz w:val="20"/>
                <w:szCs w:val="22"/>
                <w:lang w:val="es-ES"/>
              </w:rPr>
            </w:pPr>
          </w:p>
        </w:tc>
        <w:tc>
          <w:tcPr>
            <w:tcW w:w="709" w:type="dxa"/>
          </w:tcPr>
          <w:p w14:paraId="295ED78B" w14:textId="77777777" w:rsidR="001960B1" w:rsidRPr="00BF0447" w:rsidRDefault="001960B1" w:rsidP="00000C2F">
            <w:pPr>
              <w:suppressAutoHyphens/>
              <w:jc w:val="both"/>
              <w:rPr>
                <w:rFonts w:ascii="Candara" w:hAnsi="Candara"/>
                <w:sz w:val="20"/>
                <w:szCs w:val="22"/>
                <w:lang w:val="es-ES"/>
              </w:rPr>
            </w:pPr>
          </w:p>
        </w:tc>
        <w:tc>
          <w:tcPr>
            <w:tcW w:w="1134" w:type="dxa"/>
          </w:tcPr>
          <w:p w14:paraId="367FC1D8" w14:textId="77777777" w:rsidR="001960B1" w:rsidRPr="00BF0447" w:rsidRDefault="001960B1" w:rsidP="00000C2F">
            <w:pPr>
              <w:suppressAutoHyphens/>
              <w:jc w:val="both"/>
              <w:rPr>
                <w:rFonts w:ascii="Candara" w:hAnsi="Candara"/>
                <w:sz w:val="20"/>
                <w:szCs w:val="22"/>
                <w:lang w:val="es-ES"/>
              </w:rPr>
            </w:pPr>
          </w:p>
        </w:tc>
        <w:tc>
          <w:tcPr>
            <w:tcW w:w="1344" w:type="dxa"/>
          </w:tcPr>
          <w:p w14:paraId="5E3C46D8" w14:textId="77777777" w:rsidR="001960B1" w:rsidRPr="00BF0447" w:rsidRDefault="001960B1" w:rsidP="00000C2F">
            <w:pPr>
              <w:suppressAutoHyphens/>
              <w:jc w:val="both"/>
              <w:rPr>
                <w:rFonts w:ascii="Candara" w:hAnsi="Candara"/>
                <w:sz w:val="20"/>
                <w:szCs w:val="22"/>
                <w:lang w:val="es-ES"/>
              </w:rPr>
            </w:pPr>
          </w:p>
        </w:tc>
        <w:tc>
          <w:tcPr>
            <w:tcW w:w="1173" w:type="dxa"/>
          </w:tcPr>
          <w:p w14:paraId="4976C255" w14:textId="77777777" w:rsidR="001960B1" w:rsidRPr="00BF0447" w:rsidRDefault="001960B1" w:rsidP="00000C2F">
            <w:pPr>
              <w:suppressAutoHyphens/>
              <w:jc w:val="both"/>
              <w:rPr>
                <w:rFonts w:ascii="Candara" w:hAnsi="Candara"/>
                <w:sz w:val="20"/>
                <w:szCs w:val="22"/>
                <w:lang w:val="es-ES"/>
              </w:rPr>
            </w:pPr>
          </w:p>
        </w:tc>
        <w:tc>
          <w:tcPr>
            <w:tcW w:w="1350" w:type="dxa"/>
          </w:tcPr>
          <w:p w14:paraId="6C0A0600" w14:textId="77777777" w:rsidR="001960B1" w:rsidRPr="00BF0447" w:rsidRDefault="001960B1" w:rsidP="00000C2F">
            <w:pPr>
              <w:suppressAutoHyphens/>
              <w:jc w:val="both"/>
              <w:rPr>
                <w:rFonts w:ascii="Candara" w:hAnsi="Candara"/>
                <w:sz w:val="20"/>
                <w:szCs w:val="22"/>
                <w:lang w:val="es-ES"/>
              </w:rPr>
            </w:pPr>
          </w:p>
        </w:tc>
        <w:tc>
          <w:tcPr>
            <w:tcW w:w="1236" w:type="dxa"/>
          </w:tcPr>
          <w:p w14:paraId="57952702" w14:textId="77777777" w:rsidR="001960B1" w:rsidRPr="00BF0447" w:rsidRDefault="001960B1" w:rsidP="00000C2F">
            <w:pPr>
              <w:suppressAutoHyphens/>
              <w:jc w:val="both"/>
              <w:rPr>
                <w:rFonts w:ascii="Candara" w:hAnsi="Candara"/>
                <w:sz w:val="20"/>
                <w:szCs w:val="22"/>
                <w:lang w:val="es-ES"/>
              </w:rPr>
            </w:pPr>
          </w:p>
        </w:tc>
        <w:tc>
          <w:tcPr>
            <w:tcW w:w="1194" w:type="dxa"/>
          </w:tcPr>
          <w:p w14:paraId="10065F0E" w14:textId="77777777" w:rsidR="001960B1" w:rsidRPr="00BF0447" w:rsidRDefault="001960B1" w:rsidP="00000C2F">
            <w:pPr>
              <w:suppressAutoHyphens/>
              <w:jc w:val="both"/>
              <w:rPr>
                <w:rFonts w:ascii="Candara" w:hAnsi="Candara"/>
                <w:sz w:val="20"/>
                <w:szCs w:val="22"/>
                <w:lang w:val="es-ES"/>
              </w:rPr>
            </w:pPr>
          </w:p>
        </w:tc>
        <w:tc>
          <w:tcPr>
            <w:tcW w:w="1589" w:type="dxa"/>
          </w:tcPr>
          <w:p w14:paraId="5F796211" w14:textId="77777777" w:rsidR="001960B1" w:rsidRPr="00BF0447" w:rsidRDefault="001960B1" w:rsidP="00000C2F">
            <w:pPr>
              <w:suppressAutoHyphens/>
              <w:jc w:val="both"/>
              <w:rPr>
                <w:rFonts w:ascii="Candara" w:hAnsi="Candara"/>
                <w:sz w:val="20"/>
                <w:szCs w:val="22"/>
                <w:lang w:val="es-ES"/>
              </w:rPr>
            </w:pPr>
          </w:p>
        </w:tc>
        <w:tc>
          <w:tcPr>
            <w:tcW w:w="1186" w:type="dxa"/>
          </w:tcPr>
          <w:p w14:paraId="4EB4190A" w14:textId="77777777" w:rsidR="001960B1" w:rsidRPr="00BF0447" w:rsidRDefault="001960B1" w:rsidP="00000C2F">
            <w:pPr>
              <w:suppressAutoHyphens/>
              <w:jc w:val="both"/>
              <w:rPr>
                <w:rFonts w:ascii="Candara" w:hAnsi="Candara"/>
                <w:sz w:val="20"/>
                <w:szCs w:val="22"/>
                <w:lang w:val="es-ES"/>
              </w:rPr>
            </w:pPr>
          </w:p>
        </w:tc>
        <w:tc>
          <w:tcPr>
            <w:tcW w:w="1001" w:type="dxa"/>
          </w:tcPr>
          <w:p w14:paraId="6E317FED" w14:textId="77777777" w:rsidR="001960B1" w:rsidRPr="00BF0447" w:rsidRDefault="001960B1" w:rsidP="00000C2F">
            <w:pPr>
              <w:suppressAutoHyphens/>
              <w:jc w:val="both"/>
              <w:rPr>
                <w:rFonts w:ascii="Candara" w:hAnsi="Candara"/>
                <w:sz w:val="20"/>
                <w:szCs w:val="22"/>
                <w:lang w:val="es-ES"/>
              </w:rPr>
            </w:pPr>
          </w:p>
        </w:tc>
      </w:tr>
      <w:tr w:rsidR="001960B1" w:rsidRPr="00BF0447" w14:paraId="31DC6B8C" w14:textId="77777777" w:rsidTr="00000C2F">
        <w:trPr>
          <w:cantSplit/>
          <w:trHeight w:val="390"/>
        </w:trPr>
        <w:tc>
          <w:tcPr>
            <w:tcW w:w="800" w:type="dxa"/>
            <w:tcBorders>
              <w:bottom w:val="nil"/>
            </w:tcBorders>
          </w:tcPr>
          <w:p w14:paraId="0090FF7B" w14:textId="77777777" w:rsidR="001960B1" w:rsidRPr="00BF0447" w:rsidRDefault="001960B1" w:rsidP="00000C2F">
            <w:pPr>
              <w:suppressAutoHyphens/>
              <w:spacing w:before="60" w:after="60"/>
              <w:jc w:val="both"/>
              <w:rPr>
                <w:rFonts w:ascii="Candara" w:hAnsi="Candara"/>
                <w:sz w:val="20"/>
                <w:szCs w:val="22"/>
                <w:lang w:val="es-ES"/>
              </w:rPr>
            </w:pPr>
          </w:p>
        </w:tc>
        <w:tc>
          <w:tcPr>
            <w:tcW w:w="1136" w:type="dxa"/>
            <w:tcBorders>
              <w:bottom w:val="nil"/>
            </w:tcBorders>
          </w:tcPr>
          <w:p w14:paraId="55A5CB27" w14:textId="77777777" w:rsidR="001960B1" w:rsidRPr="00BF0447" w:rsidRDefault="001960B1" w:rsidP="00000C2F">
            <w:pPr>
              <w:suppressAutoHyphens/>
              <w:spacing w:before="60" w:after="60"/>
              <w:jc w:val="both"/>
              <w:rPr>
                <w:rFonts w:ascii="Candara" w:hAnsi="Candara"/>
                <w:sz w:val="20"/>
                <w:szCs w:val="22"/>
                <w:lang w:val="es-ES"/>
              </w:rPr>
            </w:pPr>
          </w:p>
        </w:tc>
        <w:tc>
          <w:tcPr>
            <w:tcW w:w="709" w:type="dxa"/>
            <w:tcBorders>
              <w:bottom w:val="nil"/>
            </w:tcBorders>
          </w:tcPr>
          <w:p w14:paraId="546F7D38" w14:textId="77777777" w:rsidR="001960B1" w:rsidRPr="00BF0447" w:rsidRDefault="001960B1" w:rsidP="00000C2F">
            <w:pPr>
              <w:suppressAutoHyphens/>
              <w:spacing w:before="60" w:after="60"/>
              <w:jc w:val="both"/>
              <w:rPr>
                <w:rFonts w:ascii="Candara" w:hAnsi="Candara"/>
                <w:sz w:val="20"/>
                <w:szCs w:val="22"/>
                <w:lang w:val="es-ES"/>
              </w:rPr>
            </w:pPr>
          </w:p>
        </w:tc>
        <w:tc>
          <w:tcPr>
            <w:tcW w:w="1134" w:type="dxa"/>
            <w:tcBorders>
              <w:bottom w:val="nil"/>
            </w:tcBorders>
          </w:tcPr>
          <w:p w14:paraId="5423C1C8" w14:textId="77777777" w:rsidR="001960B1" w:rsidRPr="00BF0447" w:rsidRDefault="001960B1" w:rsidP="00000C2F">
            <w:pPr>
              <w:suppressAutoHyphens/>
              <w:spacing w:before="60" w:after="60"/>
              <w:jc w:val="both"/>
              <w:rPr>
                <w:rFonts w:ascii="Candara" w:hAnsi="Candara"/>
                <w:sz w:val="20"/>
                <w:szCs w:val="22"/>
                <w:lang w:val="es-ES"/>
              </w:rPr>
            </w:pPr>
          </w:p>
        </w:tc>
        <w:tc>
          <w:tcPr>
            <w:tcW w:w="1344" w:type="dxa"/>
            <w:tcBorders>
              <w:bottom w:val="nil"/>
            </w:tcBorders>
          </w:tcPr>
          <w:p w14:paraId="7ACDF9D5" w14:textId="77777777" w:rsidR="001960B1" w:rsidRPr="00BF0447" w:rsidRDefault="001960B1" w:rsidP="00000C2F">
            <w:pPr>
              <w:suppressAutoHyphens/>
              <w:spacing w:before="60" w:after="60"/>
              <w:jc w:val="both"/>
              <w:rPr>
                <w:rFonts w:ascii="Candara" w:hAnsi="Candara"/>
                <w:sz w:val="20"/>
                <w:szCs w:val="22"/>
                <w:lang w:val="es-ES"/>
              </w:rPr>
            </w:pPr>
          </w:p>
        </w:tc>
        <w:tc>
          <w:tcPr>
            <w:tcW w:w="1173" w:type="dxa"/>
            <w:tcBorders>
              <w:bottom w:val="nil"/>
            </w:tcBorders>
          </w:tcPr>
          <w:p w14:paraId="4AF65AF6" w14:textId="77777777" w:rsidR="001960B1" w:rsidRPr="00BF0447" w:rsidRDefault="001960B1" w:rsidP="00000C2F">
            <w:pPr>
              <w:suppressAutoHyphens/>
              <w:spacing w:before="60" w:after="60"/>
              <w:jc w:val="both"/>
              <w:rPr>
                <w:rFonts w:ascii="Candara" w:hAnsi="Candara"/>
                <w:sz w:val="20"/>
                <w:szCs w:val="22"/>
                <w:lang w:val="es-ES"/>
              </w:rPr>
            </w:pPr>
          </w:p>
        </w:tc>
        <w:tc>
          <w:tcPr>
            <w:tcW w:w="1350" w:type="dxa"/>
            <w:tcBorders>
              <w:bottom w:val="nil"/>
            </w:tcBorders>
          </w:tcPr>
          <w:p w14:paraId="680C6F80" w14:textId="77777777" w:rsidR="001960B1" w:rsidRPr="00BF0447" w:rsidRDefault="001960B1" w:rsidP="00000C2F">
            <w:pPr>
              <w:suppressAutoHyphens/>
              <w:spacing w:before="60" w:after="60"/>
              <w:jc w:val="both"/>
              <w:rPr>
                <w:rFonts w:ascii="Candara" w:hAnsi="Candara"/>
                <w:sz w:val="20"/>
                <w:szCs w:val="22"/>
                <w:lang w:val="es-ES"/>
              </w:rPr>
            </w:pPr>
          </w:p>
        </w:tc>
        <w:tc>
          <w:tcPr>
            <w:tcW w:w="1236" w:type="dxa"/>
            <w:tcBorders>
              <w:bottom w:val="nil"/>
            </w:tcBorders>
          </w:tcPr>
          <w:p w14:paraId="401E5D10" w14:textId="77777777" w:rsidR="001960B1" w:rsidRPr="00BF0447" w:rsidRDefault="001960B1" w:rsidP="00000C2F">
            <w:pPr>
              <w:suppressAutoHyphens/>
              <w:spacing w:before="60" w:after="60"/>
              <w:jc w:val="both"/>
              <w:rPr>
                <w:rFonts w:ascii="Candara" w:hAnsi="Candara"/>
                <w:sz w:val="20"/>
                <w:szCs w:val="22"/>
                <w:lang w:val="es-ES"/>
              </w:rPr>
            </w:pPr>
          </w:p>
        </w:tc>
        <w:tc>
          <w:tcPr>
            <w:tcW w:w="1194" w:type="dxa"/>
            <w:tcBorders>
              <w:bottom w:val="nil"/>
            </w:tcBorders>
          </w:tcPr>
          <w:p w14:paraId="67E5074D" w14:textId="77777777" w:rsidR="001960B1" w:rsidRPr="00BF0447" w:rsidRDefault="001960B1" w:rsidP="00000C2F">
            <w:pPr>
              <w:suppressAutoHyphens/>
              <w:spacing w:before="60" w:after="60"/>
              <w:jc w:val="both"/>
              <w:rPr>
                <w:rFonts w:ascii="Candara" w:hAnsi="Candara"/>
                <w:sz w:val="20"/>
                <w:szCs w:val="22"/>
                <w:lang w:val="es-ES"/>
              </w:rPr>
            </w:pPr>
          </w:p>
        </w:tc>
        <w:tc>
          <w:tcPr>
            <w:tcW w:w="1589" w:type="dxa"/>
            <w:tcBorders>
              <w:bottom w:val="nil"/>
            </w:tcBorders>
          </w:tcPr>
          <w:p w14:paraId="585602AB" w14:textId="77777777" w:rsidR="001960B1" w:rsidRPr="00BF0447" w:rsidRDefault="001960B1" w:rsidP="00000C2F">
            <w:pPr>
              <w:suppressAutoHyphens/>
              <w:spacing w:before="60" w:after="60"/>
              <w:jc w:val="both"/>
              <w:rPr>
                <w:rFonts w:ascii="Candara" w:hAnsi="Candara"/>
                <w:sz w:val="20"/>
                <w:szCs w:val="22"/>
                <w:lang w:val="es-ES"/>
              </w:rPr>
            </w:pPr>
          </w:p>
        </w:tc>
        <w:tc>
          <w:tcPr>
            <w:tcW w:w="1186" w:type="dxa"/>
            <w:tcBorders>
              <w:bottom w:val="nil"/>
            </w:tcBorders>
          </w:tcPr>
          <w:p w14:paraId="76B130F6" w14:textId="77777777" w:rsidR="001960B1" w:rsidRPr="00BF0447" w:rsidRDefault="001960B1" w:rsidP="00000C2F">
            <w:pPr>
              <w:suppressAutoHyphens/>
              <w:spacing w:before="60" w:after="60"/>
              <w:jc w:val="both"/>
              <w:rPr>
                <w:rFonts w:ascii="Candara" w:hAnsi="Candara"/>
                <w:sz w:val="20"/>
                <w:szCs w:val="22"/>
                <w:lang w:val="es-ES"/>
              </w:rPr>
            </w:pPr>
          </w:p>
        </w:tc>
        <w:tc>
          <w:tcPr>
            <w:tcW w:w="1001" w:type="dxa"/>
            <w:tcBorders>
              <w:bottom w:val="nil"/>
            </w:tcBorders>
          </w:tcPr>
          <w:p w14:paraId="06B03B37" w14:textId="77777777" w:rsidR="001960B1" w:rsidRPr="00BF0447" w:rsidRDefault="001960B1" w:rsidP="00000C2F">
            <w:pPr>
              <w:suppressAutoHyphens/>
              <w:spacing w:before="60" w:after="60"/>
              <w:jc w:val="both"/>
              <w:rPr>
                <w:rFonts w:ascii="Candara" w:hAnsi="Candara"/>
                <w:sz w:val="20"/>
                <w:szCs w:val="22"/>
                <w:lang w:val="es-ES"/>
              </w:rPr>
            </w:pPr>
          </w:p>
        </w:tc>
      </w:tr>
      <w:tr w:rsidR="001960B1" w:rsidRPr="00BF0447" w14:paraId="162D83B4" w14:textId="77777777" w:rsidTr="00000C2F">
        <w:trPr>
          <w:cantSplit/>
          <w:trHeight w:val="333"/>
        </w:trPr>
        <w:tc>
          <w:tcPr>
            <w:tcW w:w="11665" w:type="dxa"/>
            <w:gridSpan w:val="10"/>
            <w:tcBorders>
              <w:top w:val="double" w:sz="6" w:space="0" w:color="auto"/>
              <w:left w:val="nil"/>
              <w:bottom w:val="nil"/>
              <w:right w:val="double" w:sz="6" w:space="0" w:color="auto"/>
            </w:tcBorders>
          </w:tcPr>
          <w:p w14:paraId="7016A708" w14:textId="77777777" w:rsidR="001960B1" w:rsidRPr="00BF0447" w:rsidRDefault="001960B1" w:rsidP="00000C2F">
            <w:pPr>
              <w:pStyle w:val="Textocomentario"/>
              <w:suppressAutoHyphens/>
              <w:spacing w:before="60" w:after="60"/>
              <w:jc w:val="both"/>
              <w:rPr>
                <w:rFonts w:ascii="Candara" w:hAnsi="Candara"/>
                <w:lang w:val="es-ES"/>
              </w:rPr>
            </w:pPr>
          </w:p>
        </w:tc>
        <w:tc>
          <w:tcPr>
            <w:tcW w:w="1186" w:type="dxa"/>
            <w:tcBorders>
              <w:top w:val="double" w:sz="6" w:space="0" w:color="auto"/>
              <w:left w:val="double" w:sz="6" w:space="0" w:color="auto"/>
              <w:bottom w:val="double" w:sz="6" w:space="0" w:color="auto"/>
              <w:right w:val="double" w:sz="6" w:space="0" w:color="auto"/>
            </w:tcBorders>
          </w:tcPr>
          <w:p w14:paraId="3012E18E" w14:textId="77777777" w:rsidR="001960B1" w:rsidRPr="00BF0447" w:rsidRDefault="001960B1" w:rsidP="00000C2F">
            <w:pPr>
              <w:pStyle w:val="Textocomentario"/>
              <w:suppressAutoHyphens/>
              <w:spacing w:before="60" w:after="60"/>
              <w:ind w:left="-133"/>
              <w:jc w:val="center"/>
              <w:rPr>
                <w:rFonts w:ascii="Candara" w:hAnsi="Candara"/>
                <w:sz w:val="16"/>
                <w:szCs w:val="16"/>
                <w:lang w:val="es-ES"/>
              </w:rPr>
            </w:pPr>
            <w:r w:rsidRPr="00BF0447">
              <w:rPr>
                <w:rFonts w:ascii="Candara" w:hAnsi="Candara"/>
                <w:sz w:val="16"/>
                <w:szCs w:val="16"/>
                <w:lang w:val="es-ES"/>
              </w:rPr>
              <w:t xml:space="preserve">Precio total </w:t>
            </w:r>
            <w:r w:rsidRPr="00BF0447">
              <w:rPr>
                <w:rFonts w:ascii="Candara" w:hAnsi="Candara"/>
                <w:sz w:val="16"/>
                <w:szCs w:val="16"/>
                <w:lang w:val="es-ES"/>
              </w:rPr>
              <w:br/>
              <w:t>de la Oferta</w:t>
            </w:r>
          </w:p>
        </w:tc>
        <w:tc>
          <w:tcPr>
            <w:tcW w:w="1001" w:type="dxa"/>
            <w:tcBorders>
              <w:top w:val="double" w:sz="6" w:space="0" w:color="auto"/>
              <w:left w:val="double" w:sz="6" w:space="0" w:color="auto"/>
              <w:bottom w:val="double" w:sz="6" w:space="0" w:color="auto"/>
            </w:tcBorders>
          </w:tcPr>
          <w:p w14:paraId="5F63E3F8" w14:textId="77777777" w:rsidR="001960B1" w:rsidRPr="00BF0447" w:rsidRDefault="001960B1" w:rsidP="00000C2F">
            <w:pPr>
              <w:suppressAutoHyphens/>
              <w:spacing w:before="60" w:after="60"/>
              <w:jc w:val="both"/>
              <w:rPr>
                <w:rFonts w:ascii="Candara" w:hAnsi="Candara"/>
                <w:sz w:val="20"/>
                <w:szCs w:val="22"/>
                <w:lang w:val="es-ES"/>
              </w:rPr>
            </w:pPr>
          </w:p>
        </w:tc>
      </w:tr>
      <w:tr w:rsidR="001960B1" w:rsidRPr="00BF0447" w14:paraId="1CCBEABC" w14:textId="77777777" w:rsidTr="0099361D">
        <w:trPr>
          <w:cantSplit/>
          <w:trHeight w:hRule="exact" w:val="495"/>
        </w:trPr>
        <w:tc>
          <w:tcPr>
            <w:tcW w:w="13852" w:type="dxa"/>
            <w:gridSpan w:val="12"/>
            <w:tcBorders>
              <w:top w:val="nil"/>
              <w:left w:val="nil"/>
              <w:bottom w:val="single" w:sz="4" w:space="0" w:color="auto"/>
              <w:right w:val="nil"/>
            </w:tcBorders>
          </w:tcPr>
          <w:p w14:paraId="6B22455D" w14:textId="77777777" w:rsidR="001960B1" w:rsidRPr="00BF0447" w:rsidRDefault="001960B1" w:rsidP="00000C2F">
            <w:pPr>
              <w:tabs>
                <w:tab w:val="left" w:pos="1548"/>
              </w:tabs>
              <w:suppressAutoHyphens/>
              <w:spacing w:before="100"/>
              <w:jc w:val="both"/>
              <w:rPr>
                <w:rFonts w:ascii="Candara" w:hAnsi="Candara"/>
                <w:i/>
                <w:iCs/>
                <w:sz w:val="20"/>
                <w:szCs w:val="20"/>
                <w:lang w:val="es-ES"/>
              </w:rPr>
            </w:pPr>
            <w:r w:rsidRPr="00BF0447">
              <w:rPr>
                <w:rFonts w:ascii="Candara" w:hAnsi="Candara"/>
                <w:sz w:val="20"/>
                <w:szCs w:val="20"/>
                <w:lang w:val="es-ES"/>
              </w:rPr>
              <w:t xml:space="preserve">Nombre del Licitante: </w:t>
            </w:r>
            <w:r w:rsidRPr="00BF0447">
              <w:rPr>
                <w:rFonts w:ascii="Candara" w:hAnsi="Candara"/>
                <w:i/>
                <w:iCs/>
                <w:sz w:val="20"/>
                <w:szCs w:val="20"/>
                <w:lang w:val="es-ES"/>
              </w:rPr>
              <w:t xml:space="preserve">[indique el nombre completo del Licitante] </w:t>
            </w:r>
            <w:r w:rsidRPr="00BF0447">
              <w:rPr>
                <w:rFonts w:ascii="Candara" w:hAnsi="Candara"/>
                <w:sz w:val="20"/>
                <w:szCs w:val="20"/>
                <w:lang w:val="es-ES"/>
              </w:rPr>
              <w:t xml:space="preserve">Firma del Licitante: </w:t>
            </w:r>
            <w:r w:rsidRPr="00BF0447">
              <w:rPr>
                <w:rFonts w:ascii="Candara" w:hAnsi="Candara"/>
                <w:i/>
                <w:iCs/>
                <w:sz w:val="20"/>
                <w:szCs w:val="20"/>
                <w:lang w:val="es-ES"/>
              </w:rPr>
              <w:t>[firma de la persona que firma la oferta]</w:t>
            </w:r>
            <w:r w:rsidRPr="00BF0447">
              <w:rPr>
                <w:rFonts w:ascii="Candara" w:hAnsi="Candara"/>
                <w:sz w:val="20"/>
                <w:szCs w:val="20"/>
                <w:lang w:val="es-ES"/>
              </w:rPr>
              <w:t xml:space="preserve"> Fecha: </w:t>
            </w:r>
            <w:r w:rsidRPr="00BF0447">
              <w:rPr>
                <w:rFonts w:ascii="Candara" w:hAnsi="Candara"/>
                <w:i/>
                <w:iCs/>
                <w:sz w:val="20"/>
                <w:szCs w:val="20"/>
                <w:lang w:val="es-ES"/>
              </w:rPr>
              <w:t>[indique fecha]</w:t>
            </w:r>
          </w:p>
        </w:tc>
      </w:tr>
    </w:tbl>
    <w:p w14:paraId="55F90224" w14:textId="77777777" w:rsidR="001960B1" w:rsidRPr="00BF0447" w:rsidRDefault="001960B1" w:rsidP="001960B1">
      <w:pPr>
        <w:numPr>
          <w:ilvl w:val="12"/>
          <w:numId w:val="0"/>
        </w:numPr>
        <w:suppressAutoHyphens/>
        <w:jc w:val="both"/>
        <w:rPr>
          <w:rFonts w:ascii="Candara" w:hAnsi="Candara"/>
          <w:i/>
          <w:sz w:val="18"/>
          <w:szCs w:val="18"/>
          <w:lang w:val="es-ES"/>
        </w:rPr>
      </w:pPr>
      <w:r w:rsidRPr="00BF0447">
        <w:rPr>
          <w:rFonts w:ascii="Candara" w:hAnsi="Candara"/>
          <w:i/>
          <w:sz w:val="18"/>
          <w:szCs w:val="18"/>
          <w:lang w:val="es-ES"/>
        </w:rPr>
        <w:t>*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hayan sido o deban ser pagadas por el Comprador. Como aclaración, se solicitará a los Licitantes que coticen el precio incluyendo las tasas de importación y, adicionalmente, proveer las tasas de importación y el precio neto de obligaciones de importación, el cual será la diferencia entre esos valores].</w:t>
      </w:r>
    </w:p>
    <w:p w14:paraId="4CD402BB" w14:textId="77777777" w:rsidR="001960B1" w:rsidRPr="00BF0447" w:rsidRDefault="001960B1" w:rsidP="001960B1">
      <w:pPr>
        <w:rPr>
          <w:rFonts w:ascii="Candara" w:hAnsi="Candara"/>
          <w:i/>
          <w:sz w:val="2"/>
          <w:szCs w:val="2"/>
          <w:lang w:val="es-ES"/>
        </w:rPr>
      </w:pPr>
      <w:r w:rsidRPr="00BF0447">
        <w:rPr>
          <w:rFonts w:ascii="Candara" w:hAnsi="Candara"/>
          <w:i/>
          <w:sz w:val="2"/>
          <w:szCs w:val="2"/>
          <w:lang w:val="es-ES"/>
        </w:rPr>
        <w:br w:type="page"/>
      </w:r>
    </w:p>
    <w:tbl>
      <w:tblPr>
        <w:tblW w:w="13140" w:type="dxa"/>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549"/>
        <w:gridCol w:w="1134"/>
        <w:gridCol w:w="1097"/>
        <w:gridCol w:w="1080"/>
        <w:gridCol w:w="1170"/>
        <w:gridCol w:w="1890"/>
        <w:gridCol w:w="1530"/>
        <w:gridCol w:w="1800"/>
        <w:gridCol w:w="1170"/>
      </w:tblGrid>
      <w:tr w:rsidR="001960B1" w:rsidRPr="00BF0447" w14:paraId="6365AC10" w14:textId="77777777" w:rsidTr="00000C2F">
        <w:trPr>
          <w:cantSplit/>
          <w:trHeight w:val="140"/>
        </w:trPr>
        <w:tc>
          <w:tcPr>
            <w:tcW w:w="13140" w:type="dxa"/>
            <w:gridSpan w:val="10"/>
            <w:tcBorders>
              <w:top w:val="nil"/>
              <w:left w:val="nil"/>
              <w:bottom w:val="nil"/>
              <w:right w:val="nil"/>
            </w:tcBorders>
          </w:tcPr>
          <w:p w14:paraId="7C79B019" w14:textId="77777777" w:rsidR="001960B1" w:rsidRPr="00BF0447" w:rsidRDefault="001960B1" w:rsidP="0099361D">
            <w:pPr>
              <w:pStyle w:val="Sec4H1"/>
              <w:spacing w:after="0"/>
              <w:rPr>
                <w:rFonts w:ascii="Candara" w:hAnsi="Candara"/>
              </w:rPr>
            </w:pPr>
            <w:r w:rsidRPr="00BF0447">
              <w:rPr>
                <w:rFonts w:ascii="Candara" w:hAnsi="Candara"/>
              </w:rPr>
              <w:lastRenderedPageBreak/>
              <w:br w:type="page"/>
            </w:r>
            <w:bookmarkStart w:id="31" w:name="_Toc136871826"/>
            <w:r w:rsidRPr="00BF0447">
              <w:rPr>
                <w:rFonts w:ascii="Candara" w:hAnsi="Candara"/>
              </w:rPr>
              <w:t>Lista de Precios: Bienes fabricados en el país del Comprador</w:t>
            </w:r>
            <w:bookmarkEnd w:id="31"/>
          </w:p>
        </w:tc>
      </w:tr>
      <w:tr w:rsidR="001960B1" w:rsidRPr="00BF0447" w14:paraId="541C3B14" w14:textId="77777777" w:rsidTr="00000C2F">
        <w:trPr>
          <w:cantSplit/>
          <w:trHeight w:val="1213"/>
        </w:trPr>
        <w:tc>
          <w:tcPr>
            <w:tcW w:w="4500" w:type="dxa"/>
            <w:gridSpan w:val="4"/>
            <w:tcBorders>
              <w:top w:val="double" w:sz="6" w:space="0" w:color="auto"/>
              <w:bottom w:val="nil"/>
              <w:right w:val="nil"/>
            </w:tcBorders>
          </w:tcPr>
          <w:p w14:paraId="4E86BAC0" w14:textId="77777777" w:rsidR="001960B1" w:rsidRPr="00BF0447" w:rsidRDefault="001960B1" w:rsidP="00000C2F">
            <w:pPr>
              <w:suppressAutoHyphens/>
              <w:spacing w:before="240"/>
              <w:jc w:val="center"/>
              <w:rPr>
                <w:rFonts w:ascii="Candara" w:hAnsi="Candara"/>
                <w:lang w:val="es-ES"/>
              </w:rPr>
            </w:pPr>
            <w:r w:rsidRPr="00BF0447">
              <w:rPr>
                <w:rFonts w:ascii="Candara" w:hAnsi="Candara"/>
                <w:lang w:val="es-ES"/>
              </w:rPr>
              <w:t>País del Comprador</w:t>
            </w:r>
          </w:p>
          <w:p w14:paraId="21B748E5" w14:textId="77777777" w:rsidR="001960B1" w:rsidRPr="00BF0447" w:rsidRDefault="001960B1" w:rsidP="00000C2F">
            <w:pPr>
              <w:suppressAutoHyphens/>
              <w:spacing w:before="120"/>
              <w:jc w:val="center"/>
              <w:rPr>
                <w:rFonts w:ascii="Candara" w:hAnsi="Candara"/>
                <w:lang w:val="es-ES"/>
              </w:rPr>
            </w:pPr>
            <w:r w:rsidRPr="00BF0447">
              <w:rPr>
                <w:rFonts w:ascii="Candara" w:hAnsi="Candara"/>
                <w:lang w:val="es-ES"/>
              </w:rPr>
              <w:t>______________________</w:t>
            </w:r>
          </w:p>
        </w:tc>
        <w:tc>
          <w:tcPr>
            <w:tcW w:w="5670" w:type="dxa"/>
            <w:gridSpan w:val="4"/>
            <w:tcBorders>
              <w:top w:val="double" w:sz="6" w:space="0" w:color="auto"/>
              <w:left w:val="nil"/>
              <w:bottom w:val="nil"/>
              <w:right w:val="nil"/>
            </w:tcBorders>
          </w:tcPr>
          <w:p w14:paraId="0F74374F" w14:textId="77777777" w:rsidR="001960B1" w:rsidRPr="00BF0447" w:rsidRDefault="001960B1" w:rsidP="00000C2F">
            <w:pPr>
              <w:suppressAutoHyphens/>
              <w:spacing w:before="240"/>
              <w:jc w:val="center"/>
              <w:rPr>
                <w:rFonts w:ascii="Candara" w:hAnsi="Candara"/>
                <w:lang w:val="es-ES"/>
              </w:rPr>
            </w:pPr>
            <w:r w:rsidRPr="00BF0447">
              <w:rPr>
                <w:rFonts w:ascii="Candara" w:hAnsi="Candara"/>
                <w:lang w:val="es-ES"/>
              </w:rPr>
              <w:t>(Ofertas de los Grupos A y B)</w:t>
            </w:r>
          </w:p>
          <w:p w14:paraId="787A9B6D" w14:textId="77777777" w:rsidR="001960B1" w:rsidRPr="00BF0447" w:rsidRDefault="001960B1" w:rsidP="00000C2F">
            <w:pPr>
              <w:suppressAutoHyphens/>
              <w:spacing w:before="240"/>
              <w:jc w:val="center"/>
              <w:rPr>
                <w:rFonts w:ascii="Candara" w:hAnsi="Candara"/>
                <w:lang w:val="es-ES"/>
              </w:rPr>
            </w:pPr>
            <w:r w:rsidRPr="00BF0447">
              <w:rPr>
                <w:rFonts w:ascii="Candara" w:hAnsi="Candara"/>
                <w:lang w:val="es-ES"/>
              </w:rPr>
              <w:t>Monedas de conformidad con la IAL 15</w:t>
            </w:r>
          </w:p>
        </w:tc>
        <w:tc>
          <w:tcPr>
            <w:tcW w:w="2970" w:type="dxa"/>
            <w:gridSpan w:val="2"/>
            <w:tcBorders>
              <w:top w:val="double" w:sz="6" w:space="0" w:color="auto"/>
              <w:left w:val="nil"/>
              <w:bottom w:val="nil"/>
            </w:tcBorders>
          </w:tcPr>
          <w:p w14:paraId="12A99A9D" w14:textId="77777777" w:rsidR="001960B1" w:rsidRPr="00BF0447" w:rsidRDefault="001960B1" w:rsidP="00000C2F">
            <w:pPr>
              <w:jc w:val="both"/>
              <w:rPr>
                <w:rFonts w:ascii="Candara" w:hAnsi="Candara"/>
                <w:sz w:val="20"/>
                <w:szCs w:val="20"/>
                <w:lang w:val="es-ES"/>
              </w:rPr>
            </w:pPr>
            <w:proofErr w:type="gramStart"/>
            <w:r w:rsidRPr="00BF0447">
              <w:rPr>
                <w:rFonts w:ascii="Candara" w:hAnsi="Candara"/>
                <w:sz w:val="20"/>
                <w:szCs w:val="20"/>
                <w:lang w:val="es-ES"/>
              </w:rPr>
              <w:t>Fecha:_</w:t>
            </w:r>
            <w:proofErr w:type="gramEnd"/>
            <w:r w:rsidRPr="00BF0447">
              <w:rPr>
                <w:rFonts w:ascii="Candara" w:hAnsi="Candara"/>
                <w:sz w:val="20"/>
                <w:szCs w:val="20"/>
                <w:lang w:val="es-ES"/>
              </w:rPr>
              <w:t>_____________________</w:t>
            </w:r>
          </w:p>
          <w:p w14:paraId="0F9D2FD0" w14:textId="77777777" w:rsidR="001960B1" w:rsidRPr="00BF0447" w:rsidRDefault="001960B1" w:rsidP="00000C2F">
            <w:pPr>
              <w:suppressAutoHyphens/>
              <w:jc w:val="both"/>
              <w:rPr>
                <w:rFonts w:ascii="Candara" w:hAnsi="Candara"/>
                <w:sz w:val="20"/>
                <w:szCs w:val="20"/>
                <w:lang w:val="es-ES"/>
              </w:rPr>
            </w:pPr>
            <w:r w:rsidRPr="00BF0447">
              <w:rPr>
                <w:rFonts w:ascii="Candara" w:hAnsi="Candara"/>
                <w:sz w:val="20"/>
                <w:szCs w:val="20"/>
                <w:lang w:val="es-ES"/>
              </w:rPr>
              <w:t xml:space="preserve">SDO </w:t>
            </w:r>
            <w:proofErr w:type="spellStart"/>
            <w:r w:rsidRPr="00BF0447">
              <w:rPr>
                <w:rFonts w:ascii="Candara" w:hAnsi="Candara"/>
                <w:sz w:val="20"/>
                <w:szCs w:val="20"/>
                <w:lang w:val="es-ES"/>
              </w:rPr>
              <w:t>n.</w:t>
            </w:r>
            <w:r w:rsidRPr="00BF0447">
              <w:rPr>
                <w:rFonts w:ascii="Candara" w:hAnsi="Candara"/>
                <w:sz w:val="20"/>
                <w:szCs w:val="20"/>
                <w:vertAlign w:val="superscript"/>
                <w:lang w:val="es-ES"/>
              </w:rPr>
              <w:t>o</w:t>
            </w:r>
            <w:proofErr w:type="spellEnd"/>
            <w:r w:rsidRPr="00BF0447">
              <w:rPr>
                <w:rFonts w:ascii="Candara" w:hAnsi="Candara"/>
                <w:sz w:val="20"/>
                <w:szCs w:val="20"/>
                <w:lang w:val="es-ES"/>
              </w:rPr>
              <w:t xml:space="preserve"> ____________________</w:t>
            </w:r>
          </w:p>
          <w:p w14:paraId="1C3FE993" w14:textId="77777777" w:rsidR="001960B1" w:rsidRPr="00BF0447" w:rsidRDefault="001960B1" w:rsidP="00000C2F">
            <w:pPr>
              <w:suppressAutoHyphens/>
              <w:jc w:val="both"/>
              <w:rPr>
                <w:rFonts w:ascii="Candara" w:hAnsi="Candara"/>
                <w:sz w:val="20"/>
                <w:szCs w:val="20"/>
                <w:lang w:val="es-ES"/>
              </w:rPr>
            </w:pPr>
            <w:r w:rsidRPr="00BF0447">
              <w:rPr>
                <w:rFonts w:ascii="Candara" w:hAnsi="Candara"/>
                <w:sz w:val="20"/>
                <w:szCs w:val="20"/>
                <w:lang w:val="es-ES"/>
              </w:rPr>
              <w:t xml:space="preserve">Alternativa </w:t>
            </w:r>
            <w:proofErr w:type="spellStart"/>
            <w:r w:rsidRPr="00BF0447">
              <w:rPr>
                <w:rFonts w:ascii="Candara" w:hAnsi="Candara"/>
                <w:sz w:val="20"/>
                <w:szCs w:val="20"/>
                <w:lang w:val="es-ES"/>
              </w:rPr>
              <w:t>n.</w:t>
            </w:r>
            <w:r w:rsidRPr="00BF0447">
              <w:rPr>
                <w:rFonts w:ascii="Candara" w:hAnsi="Candara"/>
                <w:sz w:val="20"/>
                <w:szCs w:val="20"/>
                <w:vertAlign w:val="superscript"/>
                <w:lang w:val="es-ES"/>
              </w:rPr>
              <w:t>o</w:t>
            </w:r>
            <w:proofErr w:type="spellEnd"/>
            <w:r w:rsidRPr="00BF0447">
              <w:rPr>
                <w:rFonts w:ascii="Candara" w:hAnsi="Candara"/>
                <w:sz w:val="20"/>
                <w:szCs w:val="20"/>
                <w:lang w:val="es-ES"/>
              </w:rPr>
              <w:t xml:space="preserve"> _______________</w:t>
            </w:r>
          </w:p>
          <w:p w14:paraId="5AF069EB" w14:textId="77777777" w:rsidR="001960B1" w:rsidRPr="00BF0447" w:rsidRDefault="001960B1" w:rsidP="00000C2F">
            <w:pPr>
              <w:suppressAutoHyphens/>
              <w:spacing w:before="20"/>
              <w:jc w:val="both"/>
              <w:rPr>
                <w:rFonts w:ascii="Candara" w:hAnsi="Candara"/>
                <w:sz w:val="20"/>
                <w:szCs w:val="20"/>
                <w:lang w:val="es-ES"/>
              </w:rPr>
            </w:pPr>
            <w:r w:rsidRPr="00BF0447">
              <w:rPr>
                <w:rFonts w:ascii="Candara" w:hAnsi="Candara"/>
                <w:sz w:val="20"/>
                <w:szCs w:val="20"/>
                <w:lang w:val="es-ES"/>
              </w:rPr>
              <w:t xml:space="preserve">Página </w:t>
            </w:r>
            <w:proofErr w:type="spellStart"/>
            <w:r w:rsidRPr="00BF0447">
              <w:rPr>
                <w:rFonts w:ascii="Candara" w:hAnsi="Candara"/>
                <w:sz w:val="20"/>
                <w:szCs w:val="20"/>
                <w:lang w:val="es-ES"/>
              </w:rPr>
              <w:t>n.</w:t>
            </w:r>
            <w:r w:rsidRPr="00BF0447">
              <w:rPr>
                <w:rFonts w:ascii="Candara" w:hAnsi="Candara"/>
                <w:sz w:val="20"/>
                <w:szCs w:val="20"/>
                <w:vertAlign w:val="superscript"/>
                <w:lang w:val="es-ES"/>
              </w:rPr>
              <w:t>o</w:t>
            </w:r>
            <w:proofErr w:type="spellEnd"/>
            <w:r w:rsidRPr="00BF0447">
              <w:rPr>
                <w:rFonts w:ascii="Candara" w:hAnsi="Candara"/>
                <w:sz w:val="20"/>
                <w:szCs w:val="20"/>
                <w:lang w:val="es-ES"/>
              </w:rPr>
              <w:t xml:space="preserve"> ______ de ______</w:t>
            </w:r>
          </w:p>
        </w:tc>
      </w:tr>
      <w:tr w:rsidR="001960B1" w:rsidRPr="00BF0447" w14:paraId="45FF30C7" w14:textId="77777777" w:rsidTr="00000C2F">
        <w:trPr>
          <w:cantSplit/>
        </w:trPr>
        <w:tc>
          <w:tcPr>
            <w:tcW w:w="720" w:type="dxa"/>
            <w:tcBorders>
              <w:top w:val="double" w:sz="6" w:space="0" w:color="auto"/>
              <w:bottom w:val="double" w:sz="6" w:space="0" w:color="auto"/>
            </w:tcBorders>
          </w:tcPr>
          <w:p w14:paraId="5A135EE2" w14:textId="77777777" w:rsidR="001960B1" w:rsidRPr="00BF0447" w:rsidRDefault="001960B1" w:rsidP="00000C2F">
            <w:pPr>
              <w:suppressAutoHyphens/>
              <w:jc w:val="center"/>
              <w:rPr>
                <w:rFonts w:ascii="Candara" w:hAnsi="Candara"/>
                <w:sz w:val="16"/>
                <w:szCs w:val="16"/>
                <w:lang w:val="es-ES"/>
              </w:rPr>
            </w:pPr>
            <w:r w:rsidRPr="00BF0447">
              <w:rPr>
                <w:rFonts w:ascii="Candara" w:hAnsi="Candara"/>
                <w:sz w:val="16"/>
                <w:szCs w:val="16"/>
                <w:lang w:val="es-ES"/>
              </w:rPr>
              <w:t>1</w:t>
            </w:r>
          </w:p>
        </w:tc>
        <w:tc>
          <w:tcPr>
            <w:tcW w:w="1549" w:type="dxa"/>
            <w:tcBorders>
              <w:top w:val="double" w:sz="6" w:space="0" w:color="auto"/>
              <w:bottom w:val="double" w:sz="6" w:space="0" w:color="auto"/>
            </w:tcBorders>
          </w:tcPr>
          <w:p w14:paraId="342BDE2B" w14:textId="77777777" w:rsidR="001960B1" w:rsidRPr="00BF0447" w:rsidRDefault="001960B1" w:rsidP="00000C2F">
            <w:pPr>
              <w:suppressAutoHyphens/>
              <w:jc w:val="center"/>
              <w:rPr>
                <w:rFonts w:ascii="Candara" w:hAnsi="Candara"/>
                <w:sz w:val="16"/>
                <w:szCs w:val="16"/>
                <w:lang w:val="es-ES"/>
              </w:rPr>
            </w:pPr>
            <w:r w:rsidRPr="00BF0447">
              <w:rPr>
                <w:rFonts w:ascii="Candara" w:hAnsi="Candara"/>
                <w:sz w:val="16"/>
                <w:szCs w:val="16"/>
                <w:lang w:val="es-ES"/>
              </w:rPr>
              <w:t>2</w:t>
            </w:r>
          </w:p>
        </w:tc>
        <w:tc>
          <w:tcPr>
            <w:tcW w:w="1134" w:type="dxa"/>
            <w:tcBorders>
              <w:top w:val="double" w:sz="6" w:space="0" w:color="auto"/>
              <w:bottom w:val="double" w:sz="6" w:space="0" w:color="auto"/>
            </w:tcBorders>
          </w:tcPr>
          <w:p w14:paraId="11F6D7D6" w14:textId="77777777" w:rsidR="001960B1" w:rsidRPr="00BF0447" w:rsidRDefault="001960B1" w:rsidP="00000C2F">
            <w:pPr>
              <w:suppressAutoHyphens/>
              <w:jc w:val="center"/>
              <w:rPr>
                <w:rFonts w:ascii="Candara" w:hAnsi="Candara"/>
                <w:sz w:val="16"/>
                <w:szCs w:val="16"/>
                <w:lang w:val="es-ES"/>
              </w:rPr>
            </w:pPr>
            <w:r w:rsidRPr="00BF0447">
              <w:rPr>
                <w:rFonts w:ascii="Candara" w:hAnsi="Candara"/>
                <w:sz w:val="16"/>
                <w:szCs w:val="16"/>
                <w:lang w:val="es-ES"/>
              </w:rPr>
              <w:t>3</w:t>
            </w:r>
          </w:p>
        </w:tc>
        <w:tc>
          <w:tcPr>
            <w:tcW w:w="1097" w:type="dxa"/>
            <w:tcBorders>
              <w:top w:val="double" w:sz="6" w:space="0" w:color="auto"/>
              <w:bottom w:val="double" w:sz="6" w:space="0" w:color="auto"/>
            </w:tcBorders>
          </w:tcPr>
          <w:p w14:paraId="45C2F9C5" w14:textId="77777777" w:rsidR="001960B1" w:rsidRPr="00BF0447" w:rsidRDefault="001960B1" w:rsidP="00000C2F">
            <w:pPr>
              <w:suppressAutoHyphens/>
              <w:jc w:val="center"/>
              <w:rPr>
                <w:rFonts w:ascii="Candara" w:hAnsi="Candara"/>
                <w:sz w:val="16"/>
                <w:szCs w:val="16"/>
                <w:lang w:val="es-ES"/>
              </w:rPr>
            </w:pPr>
            <w:r w:rsidRPr="00BF0447">
              <w:rPr>
                <w:rFonts w:ascii="Candara" w:hAnsi="Candara"/>
                <w:sz w:val="16"/>
                <w:szCs w:val="16"/>
                <w:lang w:val="es-ES"/>
              </w:rPr>
              <w:t>4</w:t>
            </w:r>
          </w:p>
        </w:tc>
        <w:tc>
          <w:tcPr>
            <w:tcW w:w="1080" w:type="dxa"/>
            <w:tcBorders>
              <w:top w:val="double" w:sz="6" w:space="0" w:color="auto"/>
              <w:bottom w:val="double" w:sz="6" w:space="0" w:color="auto"/>
            </w:tcBorders>
          </w:tcPr>
          <w:p w14:paraId="63F4C9EA" w14:textId="77777777" w:rsidR="001960B1" w:rsidRPr="00BF0447" w:rsidRDefault="001960B1" w:rsidP="00000C2F">
            <w:pPr>
              <w:suppressAutoHyphens/>
              <w:jc w:val="center"/>
              <w:rPr>
                <w:rFonts w:ascii="Candara" w:hAnsi="Candara"/>
                <w:sz w:val="16"/>
                <w:szCs w:val="16"/>
                <w:lang w:val="es-ES"/>
              </w:rPr>
            </w:pPr>
            <w:r w:rsidRPr="00BF0447">
              <w:rPr>
                <w:rFonts w:ascii="Candara" w:hAnsi="Candara"/>
                <w:sz w:val="16"/>
                <w:szCs w:val="16"/>
                <w:lang w:val="es-ES"/>
              </w:rPr>
              <w:t>5</w:t>
            </w:r>
          </w:p>
        </w:tc>
        <w:tc>
          <w:tcPr>
            <w:tcW w:w="1170" w:type="dxa"/>
            <w:tcBorders>
              <w:top w:val="double" w:sz="6" w:space="0" w:color="auto"/>
              <w:bottom w:val="double" w:sz="6" w:space="0" w:color="auto"/>
            </w:tcBorders>
          </w:tcPr>
          <w:p w14:paraId="40F2FD8F" w14:textId="77777777" w:rsidR="001960B1" w:rsidRPr="00BF0447" w:rsidRDefault="001960B1" w:rsidP="00000C2F">
            <w:pPr>
              <w:suppressAutoHyphens/>
              <w:jc w:val="center"/>
              <w:rPr>
                <w:rFonts w:ascii="Candara" w:hAnsi="Candara"/>
                <w:sz w:val="16"/>
                <w:szCs w:val="16"/>
                <w:lang w:val="es-ES"/>
              </w:rPr>
            </w:pPr>
            <w:r w:rsidRPr="00BF0447">
              <w:rPr>
                <w:rFonts w:ascii="Candara" w:hAnsi="Candara"/>
                <w:sz w:val="16"/>
                <w:szCs w:val="16"/>
                <w:lang w:val="es-ES"/>
              </w:rPr>
              <w:t>6</w:t>
            </w:r>
          </w:p>
        </w:tc>
        <w:tc>
          <w:tcPr>
            <w:tcW w:w="1890" w:type="dxa"/>
            <w:tcBorders>
              <w:top w:val="double" w:sz="6" w:space="0" w:color="auto"/>
              <w:bottom w:val="double" w:sz="6" w:space="0" w:color="auto"/>
            </w:tcBorders>
          </w:tcPr>
          <w:p w14:paraId="44F631D6" w14:textId="77777777" w:rsidR="001960B1" w:rsidRPr="00BF0447" w:rsidRDefault="001960B1" w:rsidP="00000C2F">
            <w:pPr>
              <w:suppressAutoHyphens/>
              <w:jc w:val="center"/>
              <w:rPr>
                <w:rFonts w:ascii="Candara" w:hAnsi="Candara"/>
                <w:sz w:val="16"/>
                <w:szCs w:val="16"/>
                <w:lang w:val="es-ES"/>
              </w:rPr>
            </w:pPr>
            <w:r w:rsidRPr="00BF0447">
              <w:rPr>
                <w:rFonts w:ascii="Candara" w:hAnsi="Candara"/>
                <w:sz w:val="16"/>
                <w:szCs w:val="16"/>
                <w:lang w:val="es-ES"/>
              </w:rPr>
              <w:t>7</w:t>
            </w:r>
          </w:p>
        </w:tc>
        <w:tc>
          <w:tcPr>
            <w:tcW w:w="1530" w:type="dxa"/>
            <w:tcBorders>
              <w:top w:val="double" w:sz="6" w:space="0" w:color="auto"/>
              <w:bottom w:val="double" w:sz="6" w:space="0" w:color="auto"/>
            </w:tcBorders>
          </w:tcPr>
          <w:p w14:paraId="33E2C53F" w14:textId="77777777" w:rsidR="001960B1" w:rsidRPr="00BF0447" w:rsidRDefault="001960B1" w:rsidP="00000C2F">
            <w:pPr>
              <w:suppressAutoHyphens/>
              <w:jc w:val="center"/>
              <w:rPr>
                <w:rFonts w:ascii="Candara" w:hAnsi="Candara"/>
                <w:sz w:val="16"/>
                <w:szCs w:val="16"/>
                <w:lang w:val="es-ES"/>
              </w:rPr>
            </w:pPr>
            <w:r w:rsidRPr="00BF0447">
              <w:rPr>
                <w:rFonts w:ascii="Candara" w:hAnsi="Candara"/>
                <w:sz w:val="16"/>
                <w:szCs w:val="16"/>
                <w:lang w:val="es-ES"/>
              </w:rPr>
              <w:t>8</w:t>
            </w:r>
          </w:p>
        </w:tc>
        <w:tc>
          <w:tcPr>
            <w:tcW w:w="1800" w:type="dxa"/>
            <w:tcBorders>
              <w:top w:val="double" w:sz="6" w:space="0" w:color="auto"/>
              <w:bottom w:val="double" w:sz="6" w:space="0" w:color="auto"/>
            </w:tcBorders>
          </w:tcPr>
          <w:p w14:paraId="1DB5C7F2" w14:textId="77777777" w:rsidR="001960B1" w:rsidRPr="00BF0447" w:rsidRDefault="001960B1" w:rsidP="00000C2F">
            <w:pPr>
              <w:suppressAutoHyphens/>
              <w:jc w:val="center"/>
              <w:rPr>
                <w:rFonts w:ascii="Candara" w:hAnsi="Candara"/>
                <w:sz w:val="16"/>
                <w:szCs w:val="16"/>
                <w:lang w:val="es-ES"/>
              </w:rPr>
            </w:pPr>
            <w:r w:rsidRPr="00BF0447">
              <w:rPr>
                <w:rFonts w:ascii="Candara" w:hAnsi="Candara"/>
                <w:sz w:val="16"/>
                <w:szCs w:val="16"/>
                <w:lang w:val="es-ES"/>
              </w:rPr>
              <w:t>9</w:t>
            </w:r>
          </w:p>
        </w:tc>
        <w:tc>
          <w:tcPr>
            <w:tcW w:w="1170" w:type="dxa"/>
            <w:tcBorders>
              <w:top w:val="double" w:sz="6" w:space="0" w:color="auto"/>
              <w:bottom w:val="double" w:sz="6" w:space="0" w:color="auto"/>
            </w:tcBorders>
          </w:tcPr>
          <w:p w14:paraId="61C46262" w14:textId="77777777" w:rsidR="001960B1" w:rsidRPr="00BF0447" w:rsidRDefault="001960B1" w:rsidP="00000C2F">
            <w:pPr>
              <w:suppressAutoHyphens/>
              <w:jc w:val="center"/>
              <w:rPr>
                <w:rFonts w:ascii="Candara" w:hAnsi="Candara"/>
                <w:sz w:val="16"/>
                <w:szCs w:val="16"/>
                <w:lang w:val="es-ES"/>
              </w:rPr>
            </w:pPr>
            <w:r w:rsidRPr="00BF0447">
              <w:rPr>
                <w:rFonts w:ascii="Candara" w:hAnsi="Candara"/>
                <w:sz w:val="16"/>
                <w:szCs w:val="16"/>
                <w:lang w:val="es-ES"/>
              </w:rPr>
              <w:t>10</w:t>
            </w:r>
          </w:p>
        </w:tc>
      </w:tr>
      <w:tr w:rsidR="001960B1" w:rsidRPr="00BF0447" w14:paraId="708CF010" w14:textId="77777777" w:rsidTr="00000C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44"/>
        </w:trPr>
        <w:tc>
          <w:tcPr>
            <w:tcW w:w="720" w:type="dxa"/>
            <w:tcBorders>
              <w:top w:val="double" w:sz="6" w:space="0" w:color="auto"/>
              <w:left w:val="double" w:sz="6" w:space="0" w:color="auto"/>
              <w:bottom w:val="single" w:sz="6" w:space="0" w:color="auto"/>
              <w:right w:val="single" w:sz="6" w:space="0" w:color="auto"/>
            </w:tcBorders>
          </w:tcPr>
          <w:p w14:paraId="69FF20B3" w14:textId="77777777" w:rsidR="001960B1" w:rsidRPr="00BF0447" w:rsidRDefault="001960B1" w:rsidP="00000C2F">
            <w:pPr>
              <w:suppressAutoHyphens/>
              <w:spacing w:before="40"/>
              <w:jc w:val="center"/>
              <w:rPr>
                <w:rFonts w:ascii="Candara" w:hAnsi="Candara"/>
                <w:sz w:val="16"/>
                <w:szCs w:val="22"/>
                <w:lang w:val="es-ES"/>
              </w:rPr>
            </w:pPr>
            <w:proofErr w:type="spellStart"/>
            <w:r w:rsidRPr="00BF0447">
              <w:rPr>
                <w:rFonts w:ascii="Candara" w:hAnsi="Candara"/>
                <w:sz w:val="16"/>
                <w:szCs w:val="22"/>
                <w:lang w:val="es-ES"/>
              </w:rPr>
              <w:t>N.</w:t>
            </w:r>
            <w:r w:rsidRPr="00BF0447">
              <w:rPr>
                <w:rFonts w:ascii="Candara" w:hAnsi="Candara"/>
                <w:sz w:val="16"/>
                <w:szCs w:val="22"/>
                <w:vertAlign w:val="superscript"/>
                <w:lang w:val="es-ES"/>
              </w:rPr>
              <w:t>o</w:t>
            </w:r>
            <w:proofErr w:type="spellEnd"/>
            <w:r w:rsidRPr="00BF0447">
              <w:rPr>
                <w:rFonts w:ascii="Candara" w:hAnsi="Candara"/>
                <w:sz w:val="16"/>
                <w:szCs w:val="22"/>
                <w:lang w:val="es-ES"/>
              </w:rPr>
              <w:t xml:space="preserve"> de Artículo</w:t>
            </w:r>
          </w:p>
          <w:p w14:paraId="7B966E22" w14:textId="77777777" w:rsidR="001960B1" w:rsidRPr="00BF0447" w:rsidRDefault="001960B1" w:rsidP="00000C2F">
            <w:pPr>
              <w:keepNext/>
              <w:suppressAutoHyphens/>
              <w:spacing w:before="40"/>
              <w:jc w:val="center"/>
              <w:outlineLvl w:val="0"/>
              <w:rPr>
                <w:rFonts w:ascii="Candara" w:hAnsi="Candara"/>
                <w:sz w:val="16"/>
                <w:szCs w:val="22"/>
                <w:lang w:val="es-ES"/>
              </w:rPr>
            </w:pPr>
          </w:p>
        </w:tc>
        <w:tc>
          <w:tcPr>
            <w:tcW w:w="1549" w:type="dxa"/>
            <w:tcBorders>
              <w:top w:val="double" w:sz="6" w:space="0" w:color="auto"/>
              <w:left w:val="single" w:sz="6" w:space="0" w:color="auto"/>
              <w:bottom w:val="single" w:sz="6" w:space="0" w:color="auto"/>
              <w:right w:val="single" w:sz="6" w:space="0" w:color="auto"/>
            </w:tcBorders>
          </w:tcPr>
          <w:p w14:paraId="550BF8E6" w14:textId="77777777" w:rsidR="001960B1" w:rsidRPr="00BF0447" w:rsidRDefault="001960B1" w:rsidP="00000C2F">
            <w:pPr>
              <w:suppressAutoHyphens/>
              <w:spacing w:before="40"/>
              <w:jc w:val="center"/>
              <w:rPr>
                <w:rFonts w:ascii="Candara" w:hAnsi="Candara"/>
                <w:sz w:val="16"/>
                <w:szCs w:val="22"/>
                <w:lang w:val="es-ES"/>
              </w:rPr>
            </w:pPr>
            <w:r w:rsidRPr="00BF0447">
              <w:rPr>
                <w:rFonts w:ascii="Candara" w:hAnsi="Candara"/>
                <w:sz w:val="16"/>
                <w:szCs w:val="22"/>
                <w:lang w:val="es-ES"/>
              </w:rPr>
              <w:t>Descripción de los Bienes</w:t>
            </w:r>
          </w:p>
        </w:tc>
        <w:tc>
          <w:tcPr>
            <w:tcW w:w="1134" w:type="dxa"/>
            <w:tcBorders>
              <w:top w:val="double" w:sz="6" w:space="0" w:color="auto"/>
              <w:left w:val="single" w:sz="6" w:space="0" w:color="auto"/>
              <w:bottom w:val="single" w:sz="6" w:space="0" w:color="auto"/>
              <w:right w:val="single" w:sz="6" w:space="0" w:color="auto"/>
            </w:tcBorders>
          </w:tcPr>
          <w:p w14:paraId="475874C8" w14:textId="77777777" w:rsidR="001960B1" w:rsidRPr="00BF0447" w:rsidRDefault="001960B1" w:rsidP="00000C2F">
            <w:pPr>
              <w:suppressAutoHyphens/>
              <w:spacing w:before="40"/>
              <w:jc w:val="center"/>
              <w:rPr>
                <w:rFonts w:ascii="Candara" w:hAnsi="Candara"/>
                <w:sz w:val="16"/>
                <w:szCs w:val="22"/>
                <w:lang w:val="es-ES"/>
              </w:rPr>
            </w:pPr>
            <w:r w:rsidRPr="00BF0447">
              <w:rPr>
                <w:rFonts w:ascii="Candara" w:hAnsi="Candara"/>
                <w:sz w:val="16"/>
                <w:szCs w:val="22"/>
                <w:lang w:val="es-ES"/>
              </w:rPr>
              <w:t>Fecha de entrega según definición de Incoterms</w:t>
            </w:r>
          </w:p>
        </w:tc>
        <w:tc>
          <w:tcPr>
            <w:tcW w:w="1097" w:type="dxa"/>
            <w:tcBorders>
              <w:top w:val="double" w:sz="6" w:space="0" w:color="auto"/>
              <w:left w:val="single" w:sz="6" w:space="0" w:color="auto"/>
              <w:bottom w:val="single" w:sz="6" w:space="0" w:color="auto"/>
              <w:right w:val="single" w:sz="6" w:space="0" w:color="auto"/>
            </w:tcBorders>
          </w:tcPr>
          <w:p w14:paraId="278505B5" w14:textId="77777777" w:rsidR="001960B1" w:rsidRPr="00BF0447" w:rsidRDefault="001960B1" w:rsidP="00000C2F">
            <w:pPr>
              <w:suppressAutoHyphens/>
              <w:spacing w:before="40"/>
              <w:jc w:val="center"/>
              <w:rPr>
                <w:rFonts w:ascii="Candara" w:hAnsi="Candara"/>
                <w:sz w:val="22"/>
                <w:szCs w:val="22"/>
                <w:lang w:val="es-ES"/>
              </w:rPr>
            </w:pPr>
            <w:r w:rsidRPr="00BF0447">
              <w:rPr>
                <w:rFonts w:ascii="Candara" w:hAnsi="Candara"/>
                <w:sz w:val="16"/>
                <w:szCs w:val="22"/>
                <w:lang w:val="es-ES"/>
              </w:rPr>
              <w:t>Cantidad y unidad física</w:t>
            </w:r>
          </w:p>
        </w:tc>
        <w:tc>
          <w:tcPr>
            <w:tcW w:w="1080" w:type="dxa"/>
            <w:tcBorders>
              <w:top w:val="double" w:sz="6" w:space="0" w:color="auto"/>
              <w:left w:val="single" w:sz="6" w:space="0" w:color="auto"/>
              <w:bottom w:val="single" w:sz="6" w:space="0" w:color="auto"/>
              <w:right w:val="single" w:sz="6" w:space="0" w:color="auto"/>
            </w:tcBorders>
          </w:tcPr>
          <w:p w14:paraId="3538BD8E" w14:textId="77777777" w:rsidR="001960B1" w:rsidRPr="00BF0447" w:rsidRDefault="001960B1" w:rsidP="00000C2F">
            <w:pPr>
              <w:suppressAutoHyphens/>
              <w:spacing w:before="40"/>
              <w:jc w:val="center"/>
              <w:rPr>
                <w:rFonts w:ascii="Candara" w:hAnsi="Candara"/>
                <w:sz w:val="20"/>
                <w:szCs w:val="22"/>
                <w:lang w:val="es-ES"/>
              </w:rPr>
            </w:pPr>
            <w:r w:rsidRPr="00BF0447">
              <w:rPr>
                <w:rFonts w:ascii="Candara" w:hAnsi="Candara"/>
                <w:sz w:val="16"/>
                <w:szCs w:val="22"/>
                <w:lang w:val="es-ES"/>
              </w:rPr>
              <w:t>Precio unitario EXW de cada artículo</w:t>
            </w:r>
          </w:p>
        </w:tc>
        <w:tc>
          <w:tcPr>
            <w:tcW w:w="1170" w:type="dxa"/>
            <w:tcBorders>
              <w:top w:val="double" w:sz="6" w:space="0" w:color="auto"/>
              <w:left w:val="single" w:sz="6" w:space="0" w:color="auto"/>
              <w:bottom w:val="single" w:sz="6" w:space="0" w:color="auto"/>
              <w:right w:val="single" w:sz="6" w:space="0" w:color="auto"/>
            </w:tcBorders>
          </w:tcPr>
          <w:p w14:paraId="5CCCD164" w14:textId="77777777" w:rsidR="001960B1" w:rsidRPr="00BF0447" w:rsidRDefault="001960B1" w:rsidP="00000C2F">
            <w:pPr>
              <w:suppressAutoHyphens/>
              <w:spacing w:before="40"/>
              <w:jc w:val="center"/>
              <w:rPr>
                <w:rFonts w:ascii="Candara" w:hAnsi="Candara"/>
                <w:sz w:val="16"/>
                <w:szCs w:val="22"/>
                <w:lang w:val="es-ES"/>
              </w:rPr>
            </w:pPr>
            <w:r w:rsidRPr="00BF0447">
              <w:rPr>
                <w:rFonts w:ascii="Candara" w:hAnsi="Candara"/>
                <w:sz w:val="16"/>
                <w:szCs w:val="22"/>
                <w:lang w:val="es-ES"/>
              </w:rPr>
              <w:t>Precio total EXW por cada artículo</w:t>
            </w:r>
          </w:p>
          <w:p w14:paraId="3889DD3E" w14:textId="77777777" w:rsidR="001960B1" w:rsidRPr="00BF0447" w:rsidRDefault="001960B1" w:rsidP="00000C2F">
            <w:pPr>
              <w:suppressAutoHyphens/>
              <w:jc w:val="center"/>
              <w:rPr>
                <w:rFonts w:ascii="Candara" w:hAnsi="Candara"/>
                <w:sz w:val="16"/>
                <w:szCs w:val="22"/>
                <w:lang w:val="es-ES"/>
              </w:rPr>
            </w:pPr>
            <w:r w:rsidRPr="00BF0447">
              <w:rPr>
                <w:rFonts w:ascii="Candara" w:hAnsi="Candara"/>
                <w:sz w:val="16"/>
                <w:szCs w:val="22"/>
                <w:lang w:val="es-ES"/>
              </w:rPr>
              <w:t>(Col. 4</w:t>
            </w:r>
            <w:r w:rsidRPr="00BF0447">
              <w:rPr>
                <w:rFonts w:ascii="Candara" w:hAnsi="Candara"/>
                <w:sz w:val="16"/>
                <w:szCs w:val="16"/>
                <w:lang w:val="es-ES"/>
              </w:rPr>
              <w:sym w:font="Symbol" w:char="F0B4"/>
            </w:r>
            <w:r w:rsidRPr="00BF0447">
              <w:rPr>
                <w:rFonts w:ascii="Candara" w:hAnsi="Candara"/>
                <w:sz w:val="16"/>
                <w:szCs w:val="22"/>
                <w:lang w:val="es-ES"/>
              </w:rPr>
              <w:t>5)</w:t>
            </w:r>
          </w:p>
        </w:tc>
        <w:tc>
          <w:tcPr>
            <w:tcW w:w="1890" w:type="dxa"/>
            <w:tcBorders>
              <w:top w:val="double" w:sz="6" w:space="0" w:color="auto"/>
              <w:left w:val="single" w:sz="6" w:space="0" w:color="auto"/>
              <w:bottom w:val="single" w:sz="6" w:space="0" w:color="auto"/>
              <w:right w:val="single" w:sz="6" w:space="0" w:color="auto"/>
            </w:tcBorders>
          </w:tcPr>
          <w:p w14:paraId="1BF96D4A" w14:textId="77777777" w:rsidR="001960B1" w:rsidRPr="00BF0447" w:rsidRDefault="001960B1" w:rsidP="00000C2F">
            <w:pPr>
              <w:suppressAutoHyphens/>
              <w:spacing w:before="40"/>
              <w:jc w:val="center"/>
              <w:rPr>
                <w:rFonts w:ascii="Candara" w:hAnsi="Candara"/>
                <w:sz w:val="16"/>
                <w:szCs w:val="22"/>
                <w:lang w:val="es-ES"/>
              </w:rPr>
            </w:pPr>
            <w:r w:rsidRPr="00BF0447">
              <w:rPr>
                <w:rFonts w:ascii="Candara" w:hAnsi="Candara"/>
                <w:sz w:val="16"/>
                <w:szCs w:val="22"/>
                <w:lang w:val="es-E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Pr>
          <w:p w14:paraId="4AE27A96" w14:textId="77777777" w:rsidR="001960B1" w:rsidRPr="00BF0447" w:rsidRDefault="001960B1" w:rsidP="00000C2F">
            <w:pPr>
              <w:suppressAutoHyphens/>
              <w:spacing w:before="40"/>
              <w:jc w:val="center"/>
              <w:rPr>
                <w:rFonts w:ascii="Candara" w:hAnsi="Candara"/>
                <w:sz w:val="16"/>
                <w:szCs w:val="22"/>
                <w:lang w:val="es-ES"/>
              </w:rPr>
            </w:pPr>
            <w:r w:rsidRPr="00BF0447">
              <w:rPr>
                <w:rFonts w:ascii="Candara" w:hAnsi="Candara"/>
                <w:sz w:val="16"/>
                <w:szCs w:val="22"/>
                <w:lang w:val="es-ES"/>
              </w:rPr>
              <w:t>Costo de la mano de obra local, materia prima y componentes de origen en el país del Comprador</w:t>
            </w:r>
          </w:p>
          <w:p w14:paraId="6D85AA00" w14:textId="77777777" w:rsidR="001960B1" w:rsidRPr="00BF0447" w:rsidRDefault="001960B1" w:rsidP="00000C2F">
            <w:pPr>
              <w:suppressAutoHyphens/>
              <w:jc w:val="center"/>
              <w:rPr>
                <w:rFonts w:ascii="Candara" w:hAnsi="Candara"/>
                <w:sz w:val="16"/>
                <w:szCs w:val="22"/>
                <w:lang w:val="es-ES"/>
              </w:rPr>
            </w:pPr>
            <w:r w:rsidRPr="00BF0447">
              <w:rPr>
                <w:rFonts w:ascii="Candara" w:hAnsi="Candara"/>
                <w:sz w:val="16"/>
                <w:szCs w:val="22"/>
                <w:lang w:val="es-ES"/>
              </w:rPr>
              <w:t>% de la Col. 5</w:t>
            </w:r>
          </w:p>
        </w:tc>
        <w:tc>
          <w:tcPr>
            <w:tcW w:w="1800" w:type="dxa"/>
            <w:tcBorders>
              <w:top w:val="double" w:sz="6" w:space="0" w:color="auto"/>
              <w:left w:val="single" w:sz="6" w:space="0" w:color="auto"/>
              <w:bottom w:val="single" w:sz="6" w:space="0" w:color="auto"/>
              <w:right w:val="single" w:sz="6" w:space="0" w:color="auto"/>
            </w:tcBorders>
          </w:tcPr>
          <w:p w14:paraId="3BD7B637" w14:textId="77777777" w:rsidR="001960B1" w:rsidRPr="00BF0447" w:rsidRDefault="001960B1" w:rsidP="00000C2F">
            <w:pPr>
              <w:suppressAutoHyphens/>
              <w:spacing w:before="40"/>
              <w:jc w:val="center"/>
              <w:rPr>
                <w:rFonts w:ascii="Candara" w:hAnsi="Candara"/>
                <w:sz w:val="16"/>
                <w:szCs w:val="22"/>
                <w:lang w:val="es-ES"/>
              </w:rPr>
            </w:pPr>
            <w:r w:rsidRPr="00BF0447">
              <w:rPr>
                <w:rFonts w:ascii="Candara" w:hAnsi="Candara"/>
                <w:sz w:val="16"/>
                <w:szCs w:val="22"/>
                <w:lang w:val="es-ES"/>
              </w:rPr>
              <w:t>Impuestos sobre la venta y otros pagaderos por artículo si el Contrato es adjudicado de acuerdo con la IAL 14.8.6 (a) (</w:t>
            </w:r>
            <w:proofErr w:type="spellStart"/>
            <w:r w:rsidRPr="00BF0447">
              <w:rPr>
                <w:rFonts w:ascii="Candara" w:hAnsi="Candara"/>
                <w:sz w:val="16"/>
                <w:szCs w:val="22"/>
                <w:lang w:val="es-ES"/>
              </w:rPr>
              <w:t>ii</w:t>
            </w:r>
            <w:proofErr w:type="spellEnd"/>
            <w:r w:rsidRPr="00BF0447">
              <w:rPr>
                <w:rFonts w:ascii="Candara" w:hAnsi="Candara"/>
                <w:sz w:val="16"/>
                <w:szCs w:val="22"/>
                <w:lang w:val="es-ES"/>
              </w:rPr>
              <w:t>)</w:t>
            </w:r>
          </w:p>
        </w:tc>
        <w:tc>
          <w:tcPr>
            <w:tcW w:w="1170" w:type="dxa"/>
            <w:tcBorders>
              <w:top w:val="double" w:sz="6" w:space="0" w:color="auto"/>
              <w:left w:val="single" w:sz="6" w:space="0" w:color="auto"/>
              <w:bottom w:val="single" w:sz="6" w:space="0" w:color="auto"/>
              <w:right w:val="double" w:sz="6" w:space="0" w:color="auto"/>
            </w:tcBorders>
          </w:tcPr>
          <w:p w14:paraId="5D762B54" w14:textId="77777777" w:rsidR="001960B1" w:rsidRPr="00BF0447" w:rsidRDefault="001960B1" w:rsidP="00000C2F">
            <w:pPr>
              <w:suppressAutoHyphens/>
              <w:spacing w:before="40"/>
              <w:jc w:val="center"/>
              <w:rPr>
                <w:rFonts w:ascii="Candara" w:hAnsi="Candara"/>
                <w:sz w:val="16"/>
                <w:szCs w:val="22"/>
                <w:lang w:val="es-ES"/>
              </w:rPr>
            </w:pPr>
            <w:r w:rsidRPr="00BF0447">
              <w:rPr>
                <w:rFonts w:ascii="Candara" w:hAnsi="Candara"/>
                <w:sz w:val="16"/>
                <w:szCs w:val="22"/>
                <w:lang w:val="es-ES"/>
              </w:rPr>
              <w:t xml:space="preserve">Precio total </w:t>
            </w:r>
            <w:r w:rsidRPr="00BF0447">
              <w:rPr>
                <w:rFonts w:ascii="Candara" w:hAnsi="Candara"/>
                <w:sz w:val="16"/>
                <w:szCs w:val="22"/>
                <w:lang w:val="es-ES"/>
              </w:rPr>
              <w:br/>
              <w:t>por artículo</w:t>
            </w:r>
          </w:p>
          <w:p w14:paraId="19691D12" w14:textId="77777777" w:rsidR="001960B1" w:rsidRPr="00BF0447" w:rsidRDefault="001960B1" w:rsidP="00000C2F">
            <w:pPr>
              <w:suppressAutoHyphens/>
              <w:jc w:val="center"/>
              <w:rPr>
                <w:rFonts w:ascii="Candara" w:hAnsi="Candara"/>
                <w:sz w:val="16"/>
                <w:szCs w:val="22"/>
                <w:lang w:val="es-ES"/>
              </w:rPr>
            </w:pPr>
            <w:r w:rsidRPr="00BF0447">
              <w:rPr>
                <w:rFonts w:ascii="Candara" w:hAnsi="Candara"/>
                <w:sz w:val="16"/>
                <w:szCs w:val="22"/>
                <w:lang w:val="es-ES"/>
              </w:rPr>
              <w:t>(Col. 6 + 7)</w:t>
            </w:r>
          </w:p>
        </w:tc>
      </w:tr>
      <w:tr w:rsidR="001960B1" w:rsidRPr="00BF0447" w14:paraId="27704863" w14:textId="77777777" w:rsidTr="00000C2F">
        <w:trPr>
          <w:cantSplit/>
          <w:trHeight w:val="390"/>
        </w:trPr>
        <w:tc>
          <w:tcPr>
            <w:tcW w:w="720" w:type="dxa"/>
          </w:tcPr>
          <w:p w14:paraId="69E27C50" w14:textId="77777777" w:rsidR="001960B1" w:rsidRPr="00BF0447" w:rsidRDefault="001960B1" w:rsidP="00000C2F">
            <w:pPr>
              <w:suppressAutoHyphens/>
              <w:rPr>
                <w:rFonts w:ascii="Candara" w:hAnsi="Candara"/>
                <w:i/>
                <w:iCs/>
                <w:sz w:val="20"/>
                <w:szCs w:val="22"/>
                <w:lang w:val="es-ES"/>
              </w:rPr>
            </w:pPr>
            <w:r w:rsidRPr="00BF0447">
              <w:rPr>
                <w:rFonts w:ascii="Candara" w:hAnsi="Candara"/>
                <w:i/>
                <w:iCs/>
                <w:sz w:val="16"/>
                <w:szCs w:val="22"/>
                <w:lang w:val="es-ES"/>
              </w:rPr>
              <w:t xml:space="preserve">[Indique </w:t>
            </w:r>
            <w:proofErr w:type="spellStart"/>
            <w:r w:rsidRPr="00BF0447">
              <w:rPr>
                <w:rFonts w:ascii="Candara" w:hAnsi="Candara"/>
                <w:i/>
                <w:sz w:val="16"/>
                <w:szCs w:val="22"/>
                <w:lang w:val="es-ES"/>
              </w:rPr>
              <w:t>n.</w:t>
            </w:r>
            <w:r w:rsidRPr="00BF0447">
              <w:rPr>
                <w:rFonts w:ascii="Candara" w:hAnsi="Candara"/>
                <w:i/>
                <w:sz w:val="16"/>
                <w:szCs w:val="22"/>
                <w:vertAlign w:val="superscript"/>
                <w:lang w:val="es-ES"/>
              </w:rPr>
              <w:t>o</w:t>
            </w:r>
            <w:proofErr w:type="spellEnd"/>
            <w:r w:rsidRPr="00BF0447">
              <w:rPr>
                <w:rFonts w:ascii="Candara" w:hAnsi="Candara"/>
                <w:i/>
                <w:sz w:val="16"/>
                <w:szCs w:val="22"/>
                <w:lang w:val="es-ES"/>
              </w:rPr>
              <w:t xml:space="preserve"> de artículo</w:t>
            </w:r>
            <w:r w:rsidRPr="00BF0447">
              <w:rPr>
                <w:rFonts w:ascii="Candara" w:hAnsi="Candara"/>
                <w:i/>
                <w:iCs/>
                <w:sz w:val="16"/>
                <w:szCs w:val="22"/>
                <w:lang w:val="es-ES"/>
              </w:rPr>
              <w:t>]</w:t>
            </w:r>
          </w:p>
        </w:tc>
        <w:tc>
          <w:tcPr>
            <w:tcW w:w="1549" w:type="dxa"/>
          </w:tcPr>
          <w:p w14:paraId="30C7F57C" w14:textId="77777777" w:rsidR="001960B1" w:rsidRPr="00BF0447" w:rsidRDefault="001960B1" w:rsidP="00000C2F">
            <w:pPr>
              <w:suppressAutoHyphens/>
              <w:rPr>
                <w:rFonts w:ascii="Candara" w:hAnsi="Candara"/>
                <w:i/>
                <w:iCs/>
                <w:sz w:val="20"/>
                <w:szCs w:val="22"/>
                <w:lang w:val="es-ES"/>
              </w:rPr>
            </w:pPr>
            <w:r w:rsidRPr="00BF0447">
              <w:rPr>
                <w:rFonts w:ascii="Candara" w:hAnsi="Candara"/>
                <w:i/>
                <w:iCs/>
                <w:sz w:val="16"/>
                <w:szCs w:val="22"/>
                <w:lang w:val="es-ES"/>
              </w:rPr>
              <w:t xml:space="preserve">[Indique nombre de </w:t>
            </w:r>
            <w:r w:rsidRPr="00BF0447">
              <w:rPr>
                <w:rFonts w:ascii="Candara" w:hAnsi="Candara"/>
                <w:i/>
                <w:iCs/>
                <w:sz w:val="16"/>
                <w:szCs w:val="22"/>
                <w:lang w:val="es-ES"/>
              </w:rPr>
              <w:br/>
              <w:t>los bienes].</w:t>
            </w:r>
          </w:p>
        </w:tc>
        <w:tc>
          <w:tcPr>
            <w:tcW w:w="1134" w:type="dxa"/>
          </w:tcPr>
          <w:p w14:paraId="02216985" w14:textId="77777777" w:rsidR="001960B1" w:rsidRPr="00BF0447" w:rsidRDefault="001960B1" w:rsidP="00000C2F">
            <w:pPr>
              <w:suppressAutoHyphens/>
              <w:rPr>
                <w:rFonts w:ascii="Candara" w:hAnsi="Candara"/>
                <w:i/>
                <w:iCs/>
                <w:sz w:val="16"/>
                <w:szCs w:val="22"/>
                <w:lang w:val="es-ES"/>
              </w:rPr>
            </w:pPr>
            <w:r w:rsidRPr="00BF0447">
              <w:rPr>
                <w:rFonts w:ascii="Candara" w:hAnsi="Candara"/>
                <w:i/>
                <w:iCs/>
                <w:sz w:val="16"/>
                <w:szCs w:val="22"/>
                <w:lang w:val="es-ES"/>
              </w:rPr>
              <w:t>[Indique la fecha de entrega ofertada].</w:t>
            </w:r>
          </w:p>
        </w:tc>
        <w:tc>
          <w:tcPr>
            <w:tcW w:w="1097" w:type="dxa"/>
          </w:tcPr>
          <w:p w14:paraId="56D9D421" w14:textId="77777777" w:rsidR="001960B1" w:rsidRPr="00BF0447" w:rsidRDefault="001960B1" w:rsidP="00000C2F">
            <w:pPr>
              <w:suppressAutoHyphens/>
              <w:ind w:right="-72"/>
              <w:rPr>
                <w:rFonts w:ascii="Candara" w:hAnsi="Candara"/>
                <w:i/>
                <w:iCs/>
                <w:sz w:val="20"/>
                <w:szCs w:val="22"/>
                <w:lang w:val="es-ES"/>
              </w:rPr>
            </w:pPr>
            <w:r w:rsidRPr="00BF0447">
              <w:rPr>
                <w:rFonts w:ascii="Candara" w:hAnsi="Candara"/>
                <w:i/>
                <w:iCs/>
                <w:sz w:val="16"/>
                <w:szCs w:val="22"/>
                <w:lang w:val="es-ES"/>
              </w:rPr>
              <w:t xml:space="preserve">[Indique el número de unidades por proveer y el nombre de la unidad física </w:t>
            </w:r>
            <w:r w:rsidRPr="00BF0447">
              <w:rPr>
                <w:rFonts w:ascii="Candara" w:hAnsi="Candara"/>
                <w:i/>
                <w:iCs/>
                <w:sz w:val="16"/>
                <w:szCs w:val="22"/>
                <w:lang w:val="es-ES"/>
              </w:rPr>
              <w:br/>
              <w:t>de medida].</w:t>
            </w:r>
          </w:p>
        </w:tc>
        <w:tc>
          <w:tcPr>
            <w:tcW w:w="1080" w:type="dxa"/>
          </w:tcPr>
          <w:p w14:paraId="7DABD466" w14:textId="77777777" w:rsidR="001960B1" w:rsidRPr="00BF0447" w:rsidRDefault="001960B1" w:rsidP="00000C2F">
            <w:pPr>
              <w:suppressAutoHyphens/>
              <w:ind w:right="-72"/>
              <w:rPr>
                <w:rFonts w:ascii="Candara" w:hAnsi="Candara"/>
                <w:i/>
                <w:iCs/>
                <w:sz w:val="20"/>
                <w:szCs w:val="22"/>
                <w:lang w:val="es-ES"/>
              </w:rPr>
            </w:pPr>
            <w:r w:rsidRPr="00BF0447">
              <w:rPr>
                <w:rFonts w:ascii="Candara" w:hAnsi="Candara"/>
                <w:i/>
                <w:iCs/>
                <w:sz w:val="16"/>
                <w:szCs w:val="22"/>
                <w:lang w:val="es-ES"/>
              </w:rPr>
              <w:t>[Indique precio unitario EXW].</w:t>
            </w:r>
          </w:p>
        </w:tc>
        <w:tc>
          <w:tcPr>
            <w:tcW w:w="1170" w:type="dxa"/>
          </w:tcPr>
          <w:p w14:paraId="440038CD" w14:textId="77777777" w:rsidR="001960B1" w:rsidRPr="00BF0447" w:rsidRDefault="001960B1" w:rsidP="00000C2F">
            <w:pPr>
              <w:suppressAutoHyphens/>
              <w:rPr>
                <w:rFonts w:ascii="Candara" w:hAnsi="Candara"/>
                <w:i/>
                <w:iCs/>
                <w:sz w:val="16"/>
                <w:szCs w:val="22"/>
                <w:lang w:val="es-ES"/>
              </w:rPr>
            </w:pPr>
            <w:r w:rsidRPr="00BF0447">
              <w:rPr>
                <w:rFonts w:ascii="Candara" w:hAnsi="Candara"/>
                <w:i/>
                <w:iCs/>
                <w:sz w:val="16"/>
                <w:szCs w:val="22"/>
                <w:lang w:val="es-ES"/>
              </w:rPr>
              <w:t>[Indique precio total EXW por cada artículo].</w:t>
            </w:r>
          </w:p>
        </w:tc>
        <w:tc>
          <w:tcPr>
            <w:tcW w:w="1890" w:type="dxa"/>
          </w:tcPr>
          <w:p w14:paraId="578FF21A" w14:textId="77777777" w:rsidR="001960B1" w:rsidRPr="00BF0447" w:rsidRDefault="001960B1" w:rsidP="00000C2F">
            <w:pPr>
              <w:suppressAutoHyphens/>
              <w:rPr>
                <w:rFonts w:ascii="Candara" w:hAnsi="Candara"/>
                <w:i/>
                <w:iCs/>
                <w:sz w:val="16"/>
                <w:szCs w:val="22"/>
                <w:lang w:val="es-ES"/>
              </w:rPr>
            </w:pPr>
            <w:r w:rsidRPr="00BF0447">
              <w:rPr>
                <w:rFonts w:ascii="Candara" w:hAnsi="Candara"/>
                <w:i/>
                <w:iCs/>
                <w:sz w:val="16"/>
                <w:szCs w:val="22"/>
                <w:lang w:val="es-ES"/>
              </w:rPr>
              <w:t>[Indique el precio correspondiente por cada artículo].</w:t>
            </w:r>
          </w:p>
        </w:tc>
        <w:tc>
          <w:tcPr>
            <w:tcW w:w="1530" w:type="dxa"/>
          </w:tcPr>
          <w:p w14:paraId="4847C349" w14:textId="77777777" w:rsidR="001960B1" w:rsidRPr="00BF0447" w:rsidRDefault="001960B1" w:rsidP="00000C2F">
            <w:pPr>
              <w:suppressAutoHyphens/>
              <w:rPr>
                <w:rFonts w:ascii="Candara" w:hAnsi="Candara"/>
                <w:i/>
                <w:iCs/>
                <w:sz w:val="16"/>
                <w:szCs w:val="22"/>
                <w:lang w:val="es-ES"/>
              </w:rPr>
            </w:pPr>
            <w:r w:rsidRPr="00BF0447">
              <w:rPr>
                <w:rFonts w:ascii="Candara" w:hAnsi="Candara"/>
                <w:i/>
                <w:iCs/>
                <w:sz w:val="16"/>
                <w:szCs w:val="22"/>
                <w:lang w:val="es-ES"/>
              </w:rPr>
              <w:t>[Indique el costo de la mano de obra local, materia prima y componentes de origen en el país del Comprador como % del precio EXW de cada artículo].</w:t>
            </w:r>
          </w:p>
        </w:tc>
        <w:tc>
          <w:tcPr>
            <w:tcW w:w="1800" w:type="dxa"/>
          </w:tcPr>
          <w:p w14:paraId="041B9A52" w14:textId="77777777" w:rsidR="001960B1" w:rsidRPr="00BF0447" w:rsidRDefault="001960B1" w:rsidP="00000C2F">
            <w:pPr>
              <w:suppressAutoHyphens/>
              <w:rPr>
                <w:rFonts w:ascii="Candara" w:hAnsi="Candara"/>
                <w:i/>
                <w:iCs/>
                <w:sz w:val="16"/>
                <w:szCs w:val="22"/>
                <w:lang w:val="es-ES"/>
              </w:rPr>
            </w:pPr>
            <w:r w:rsidRPr="00BF0447">
              <w:rPr>
                <w:rFonts w:ascii="Candara" w:hAnsi="Candara"/>
                <w:i/>
                <w:iCs/>
                <w:sz w:val="16"/>
                <w:szCs w:val="22"/>
                <w:lang w:val="es-ES"/>
              </w:rPr>
              <w:t xml:space="preserve">[Indique impuestos </w:t>
            </w:r>
            <w:r w:rsidRPr="00BF0447">
              <w:rPr>
                <w:rFonts w:ascii="Candara" w:hAnsi="Candara"/>
                <w:i/>
                <w:iCs/>
                <w:sz w:val="16"/>
                <w:szCs w:val="22"/>
                <w:lang w:val="es-ES"/>
              </w:rPr>
              <w:br/>
              <w:t xml:space="preserve">sobre la venta y otros pagaderos por artículo </w:t>
            </w:r>
            <w:r w:rsidRPr="00BF0447">
              <w:rPr>
                <w:rFonts w:ascii="Candara" w:hAnsi="Candara"/>
                <w:i/>
                <w:iCs/>
                <w:sz w:val="16"/>
                <w:szCs w:val="22"/>
                <w:lang w:val="es-ES"/>
              </w:rPr>
              <w:br/>
              <w:t>si el Contrato es adjudicado].</w:t>
            </w:r>
          </w:p>
        </w:tc>
        <w:tc>
          <w:tcPr>
            <w:tcW w:w="1170" w:type="dxa"/>
          </w:tcPr>
          <w:p w14:paraId="31FBE440" w14:textId="77777777" w:rsidR="001960B1" w:rsidRPr="00BF0447" w:rsidRDefault="001960B1" w:rsidP="00000C2F">
            <w:pPr>
              <w:pStyle w:val="Textocomentario"/>
              <w:suppressAutoHyphens/>
              <w:rPr>
                <w:rFonts w:ascii="Candara" w:hAnsi="Candara"/>
                <w:i/>
                <w:iCs/>
                <w:sz w:val="16"/>
                <w:lang w:val="es-ES"/>
              </w:rPr>
            </w:pPr>
            <w:r w:rsidRPr="00BF0447">
              <w:rPr>
                <w:rFonts w:ascii="Candara" w:hAnsi="Candara"/>
                <w:i/>
                <w:iCs/>
                <w:sz w:val="16"/>
                <w:lang w:val="es-ES"/>
              </w:rPr>
              <w:t xml:space="preserve">[Indique </w:t>
            </w:r>
            <w:r w:rsidRPr="00BF0447">
              <w:rPr>
                <w:rFonts w:ascii="Candara" w:hAnsi="Candara"/>
                <w:i/>
                <w:sz w:val="16"/>
                <w:lang w:val="es-ES"/>
              </w:rPr>
              <w:t>precio total por artículo</w:t>
            </w:r>
            <w:r w:rsidRPr="00BF0447">
              <w:rPr>
                <w:rFonts w:ascii="Candara" w:hAnsi="Candara"/>
                <w:i/>
                <w:iCs/>
                <w:sz w:val="16"/>
                <w:lang w:val="es-ES"/>
              </w:rPr>
              <w:t>].</w:t>
            </w:r>
          </w:p>
        </w:tc>
      </w:tr>
      <w:tr w:rsidR="001960B1" w:rsidRPr="00BF0447" w14:paraId="3E639473" w14:textId="77777777" w:rsidTr="00000C2F">
        <w:trPr>
          <w:cantSplit/>
          <w:trHeight w:val="390"/>
        </w:trPr>
        <w:tc>
          <w:tcPr>
            <w:tcW w:w="720" w:type="dxa"/>
          </w:tcPr>
          <w:p w14:paraId="1995CF57" w14:textId="77777777" w:rsidR="001960B1" w:rsidRPr="00BF0447" w:rsidRDefault="001960B1" w:rsidP="00000C2F">
            <w:pPr>
              <w:suppressAutoHyphens/>
              <w:spacing w:before="60" w:after="60"/>
              <w:jc w:val="both"/>
              <w:rPr>
                <w:rFonts w:ascii="Candara" w:hAnsi="Candara"/>
                <w:sz w:val="20"/>
                <w:szCs w:val="22"/>
                <w:lang w:val="es-ES"/>
              </w:rPr>
            </w:pPr>
          </w:p>
        </w:tc>
        <w:tc>
          <w:tcPr>
            <w:tcW w:w="1549" w:type="dxa"/>
          </w:tcPr>
          <w:p w14:paraId="233FFA20" w14:textId="77777777" w:rsidR="001960B1" w:rsidRPr="00BF0447" w:rsidRDefault="001960B1" w:rsidP="00000C2F">
            <w:pPr>
              <w:suppressAutoHyphens/>
              <w:spacing w:before="60" w:after="60"/>
              <w:jc w:val="both"/>
              <w:rPr>
                <w:rFonts w:ascii="Candara" w:hAnsi="Candara"/>
                <w:sz w:val="20"/>
                <w:szCs w:val="22"/>
                <w:lang w:val="es-ES"/>
              </w:rPr>
            </w:pPr>
          </w:p>
        </w:tc>
        <w:tc>
          <w:tcPr>
            <w:tcW w:w="1134" w:type="dxa"/>
          </w:tcPr>
          <w:p w14:paraId="686B55F8" w14:textId="77777777" w:rsidR="001960B1" w:rsidRPr="00BF0447" w:rsidRDefault="001960B1" w:rsidP="00000C2F">
            <w:pPr>
              <w:suppressAutoHyphens/>
              <w:spacing w:before="60" w:after="60"/>
              <w:jc w:val="both"/>
              <w:rPr>
                <w:rFonts w:ascii="Candara" w:hAnsi="Candara"/>
                <w:sz w:val="20"/>
                <w:szCs w:val="22"/>
                <w:lang w:val="es-ES"/>
              </w:rPr>
            </w:pPr>
          </w:p>
        </w:tc>
        <w:tc>
          <w:tcPr>
            <w:tcW w:w="1097" w:type="dxa"/>
          </w:tcPr>
          <w:p w14:paraId="78CDFBB5" w14:textId="77777777" w:rsidR="001960B1" w:rsidRPr="00BF0447" w:rsidRDefault="001960B1" w:rsidP="00000C2F">
            <w:pPr>
              <w:suppressAutoHyphens/>
              <w:spacing w:before="60" w:after="60"/>
              <w:jc w:val="both"/>
              <w:rPr>
                <w:rFonts w:ascii="Candara" w:hAnsi="Candara"/>
                <w:sz w:val="20"/>
                <w:szCs w:val="22"/>
                <w:lang w:val="es-ES"/>
              </w:rPr>
            </w:pPr>
          </w:p>
        </w:tc>
        <w:tc>
          <w:tcPr>
            <w:tcW w:w="1080" w:type="dxa"/>
          </w:tcPr>
          <w:p w14:paraId="113E4F2F" w14:textId="77777777" w:rsidR="001960B1" w:rsidRPr="00BF0447" w:rsidRDefault="001960B1" w:rsidP="00000C2F">
            <w:pPr>
              <w:suppressAutoHyphens/>
              <w:spacing w:before="60" w:after="60"/>
              <w:jc w:val="both"/>
              <w:rPr>
                <w:rFonts w:ascii="Candara" w:hAnsi="Candara"/>
                <w:sz w:val="20"/>
                <w:szCs w:val="22"/>
                <w:lang w:val="es-ES"/>
              </w:rPr>
            </w:pPr>
          </w:p>
        </w:tc>
        <w:tc>
          <w:tcPr>
            <w:tcW w:w="1170" w:type="dxa"/>
          </w:tcPr>
          <w:p w14:paraId="1E707E71" w14:textId="77777777" w:rsidR="001960B1" w:rsidRPr="00BF0447" w:rsidRDefault="001960B1" w:rsidP="00000C2F">
            <w:pPr>
              <w:suppressAutoHyphens/>
              <w:spacing w:before="60" w:after="60"/>
              <w:jc w:val="both"/>
              <w:rPr>
                <w:rFonts w:ascii="Candara" w:hAnsi="Candara"/>
                <w:sz w:val="20"/>
                <w:szCs w:val="22"/>
                <w:lang w:val="es-ES"/>
              </w:rPr>
            </w:pPr>
          </w:p>
        </w:tc>
        <w:tc>
          <w:tcPr>
            <w:tcW w:w="1890" w:type="dxa"/>
          </w:tcPr>
          <w:p w14:paraId="5CAF69A6" w14:textId="77777777" w:rsidR="001960B1" w:rsidRPr="00BF0447" w:rsidRDefault="001960B1" w:rsidP="00000C2F">
            <w:pPr>
              <w:suppressAutoHyphens/>
              <w:spacing w:before="60" w:after="60"/>
              <w:jc w:val="both"/>
              <w:rPr>
                <w:rFonts w:ascii="Candara" w:hAnsi="Candara"/>
                <w:sz w:val="20"/>
                <w:szCs w:val="22"/>
                <w:lang w:val="es-ES"/>
              </w:rPr>
            </w:pPr>
          </w:p>
        </w:tc>
        <w:tc>
          <w:tcPr>
            <w:tcW w:w="1530" w:type="dxa"/>
          </w:tcPr>
          <w:p w14:paraId="5074F2C6" w14:textId="77777777" w:rsidR="001960B1" w:rsidRPr="00BF0447" w:rsidRDefault="001960B1" w:rsidP="00000C2F">
            <w:pPr>
              <w:suppressAutoHyphens/>
              <w:spacing w:before="60" w:after="60"/>
              <w:jc w:val="both"/>
              <w:rPr>
                <w:rFonts w:ascii="Candara" w:hAnsi="Candara"/>
                <w:sz w:val="20"/>
                <w:szCs w:val="22"/>
                <w:lang w:val="es-ES"/>
              </w:rPr>
            </w:pPr>
          </w:p>
        </w:tc>
        <w:tc>
          <w:tcPr>
            <w:tcW w:w="1800" w:type="dxa"/>
          </w:tcPr>
          <w:p w14:paraId="31927E3B" w14:textId="77777777" w:rsidR="001960B1" w:rsidRPr="00BF0447" w:rsidRDefault="001960B1" w:rsidP="00000C2F">
            <w:pPr>
              <w:suppressAutoHyphens/>
              <w:spacing w:before="60" w:after="60"/>
              <w:jc w:val="both"/>
              <w:rPr>
                <w:rFonts w:ascii="Candara" w:hAnsi="Candara"/>
                <w:sz w:val="20"/>
                <w:szCs w:val="22"/>
                <w:lang w:val="es-ES"/>
              </w:rPr>
            </w:pPr>
          </w:p>
        </w:tc>
        <w:tc>
          <w:tcPr>
            <w:tcW w:w="1170" w:type="dxa"/>
          </w:tcPr>
          <w:p w14:paraId="5C017147" w14:textId="77777777" w:rsidR="001960B1" w:rsidRPr="00BF0447" w:rsidRDefault="001960B1" w:rsidP="00000C2F">
            <w:pPr>
              <w:suppressAutoHyphens/>
              <w:spacing w:before="60" w:after="60"/>
              <w:jc w:val="both"/>
              <w:rPr>
                <w:rFonts w:ascii="Candara" w:hAnsi="Candara"/>
                <w:sz w:val="20"/>
                <w:szCs w:val="22"/>
                <w:lang w:val="es-ES"/>
              </w:rPr>
            </w:pPr>
          </w:p>
        </w:tc>
      </w:tr>
      <w:tr w:rsidR="001960B1" w:rsidRPr="00BF0447" w14:paraId="2485FF33" w14:textId="77777777" w:rsidTr="00000C2F">
        <w:trPr>
          <w:cantSplit/>
          <w:trHeight w:val="390"/>
        </w:trPr>
        <w:tc>
          <w:tcPr>
            <w:tcW w:w="720" w:type="dxa"/>
          </w:tcPr>
          <w:p w14:paraId="0D42C996" w14:textId="77777777" w:rsidR="001960B1" w:rsidRPr="00BF0447" w:rsidRDefault="001960B1" w:rsidP="00000C2F">
            <w:pPr>
              <w:suppressAutoHyphens/>
              <w:spacing w:before="60" w:after="60"/>
              <w:jc w:val="both"/>
              <w:rPr>
                <w:rFonts w:ascii="Candara" w:hAnsi="Candara"/>
                <w:sz w:val="20"/>
                <w:szCs w:val="22"/>
                <w:lang w:val="es-ES"/>
              </w:rPr>
            </w:pPr>
          </w:p>
        </w:tc>
        <w:tc>
          <w:tcPr>
            <w:tcW w:w="1549" w:type="dxa"/>
          </w:tcPr>
          <w:p w14:paraId="563C2FBF" w14:textId="77777777" w:rsidR="001960B1" w:rsidRPr="00BF0447" w:rsidRDefault="001960B1" w:rsidP="00000C2F">
            <w:pPr>
              <w:suppressAutoHyphens/>
              <w:spacing w:before="60" w:after="60"/>
              <w:jc w:val="both"/>
              <w:rPr>
                <w:rFonts w:ascii="Candara" w:hAnsi="Candara"/>
                <w:sz w:val="20"/>
                <w:szCs w:val="22"/>
                <w:lang w:val="es-ES"/>
              </w:rPr>
            </w:pPr>
          </w:p>
        </w:tc>
        <w:tc>
          <w:tcPr>
            <w:tcW w:w="1134" w:type="dxa"/>
          </w:tcPr>
          <w:p w14:paraId="5E008B53" w14:textId="77777777" w:rsidR="001960B1" w:rsidRPr="00BF0447" w:rsidRDefault="001960B1" w:rsidP="00000C2F">
            <w:pPr>
              <w:suppressAutoHyphens/>
              <w:spacing w:before="60" w:after="60"/>
              <w:jc w:val="both"/>
              <w:rPr>
                <w:rFonts w:ascii="Candara" w:hAnsi="Candara"/>
                <w:sz w:val="20"/>
                <w:szCs w:val="22"/>
                <w:lang w:val="es-ES"/>
              </w:rPr>
            </w:pPr>
          </w:p>
        </w:tc>
        <w:tc>
          <w:tcPr>
            <w:tcW w:w="1097" w:type="dxa"/>
          </w:tcPr>
          <w:p w14:paraId="55EDE04B" w14:textId="77777777" w:rsidR="001960B1" w:rsidRPr="00BF0447" w:rsidRDefault="001960B1" w:rsidP="00000C2F">
            <w:pPr>
              <w:suppressAutoHyphens/>
              <w:spacing w:before="60" w:after="60"/>
              <w:jc w:val="both"/>
              <w:rPr>
                <w:rFonts w:ascii="Candara" w:hAnsi="Candara"/>
                <w:sz w:val="20"/>
                <w:szCs w:val="22"/>
                <w:lang w:val="es-ES"/>
              </w:rPr>
            </w:pPr>
          </w:p>
        </w:tc>
        <w:tc>
          <w:tcPr>
            <w:tcW w:w="1080" w:type="dxa"/>
          </w:tcPr>
          <w:p w14:paraId="21C281BA" w14:textId="77777777" w:rsidR="001960B1" w:rsidRPr="00BF0447" w:rsidRDefault="001960B1" w:rsidP="00000C2F">
            <w:pPr>
              <w:suppressAutoHyphens/>
              <w:spacing w:before="60" w:after="60"/>
              <w:jc w:val="both"/>
              <w:rPr>
                <w:rFonts w:ascii="Candara" w:hAnsi="Candara"/>
                <w:sz w:val="20"/>
                <w:szCs w:val="22"/>
                <w:lang w:val="es-ES"/>
              </w:rPr>
            </w:pPr>
          </w:p>
        </w:tc>
        <w:tc>
          <w:tcPr>
            <w:tcW w:w="1170" w:type="dxa"/>
          </w:tcPr>
          <w:p w14:paraId="3DF7864D" w14:textId="77777777" w:rsidR="001960B1" w:rsidRPr="00BF0447" w:rsidRDefault="001960B1" w:rsidP="00000C2F">
            <w:pPr>
              <w:suppressAutoHyphens/>
              <w:spacing w:before="60" w:after="60"/>
              <w:jc w:val="both"/>
              <w:rPr>
                <w:rFonts w:ascii="Candara" w:hAnsi="Candara"/>
                <w:sz w:val="20"/>
                <w:szCs w:val="22"/>
                <w:lang w:val="es-ES"/>
              </w:rPr>
            </w:pPr>
          </w:p>
        </w:tc>
        <w:tc>
          <w:tcPr>
            <w:tcW w:w="1890" w:type="dxa"/>
          </w:tcPr>
          <w:p w14:paraId="5BE8079F" w14:textId="77777777" w:rsidR="001960B1" w:rsidRPr="00BF0447" w:rsidRDefault="001960B1" w:rsidP="00000C2F">
            <w:pPr>
              <w:suppressAutoHyphens/>
              <w:spacing w:before="60" w:after="60"/>
              <w:jc w:val="both"/>
              <w:rPr>
                <w:rFonts w:ascii="Candara" w:hAnsi="Candara"/>
                <w:sz w:val="20"/>
                <w:szCs w:val="22"/>
                <w:lang w:val="es-ES"/>
              </w:rPr>
            </w:pPr>
          </w:p>
        </w:tc>
        <w:tc>
          <w:tcPr>
            <w:tcW w:w="1530" w:type="dxa"/>
          </w:tcPr>
          <w:p w14:paraId="6F793BD2" w14:textId="77777777" w:rsidR="001960B1" w:rsidRPr="00BF0447" w:rsidRDefault="001960B1" w:rsidP="00000C2F">
            <w:pPr>
              <w:suppressAutoHyphens/>
              <w:spacing w:before="60" w:after="60"/>
              <w:jc w:val="both"/>
              <w:rPr>
                <w:rFonts w:ascii="Candara" w:hAnsi="Candara"/>
                <w:sz w:val="20"/>
                <w:szCs w:val="22"/>
                <w:lang w:val="es-ES"/>
              </w:rPr>
            </w:pPr>
          </w:p>
        </w:tc>
        <w:tc>
          <w:tcPr>
            <w:tcW w:w="1800" w:type="dxa"/>
          </w:tcPr>
          <w:p w14:paraId="18F8D80F" w14:textId="77777777" w:rsidR="001960B1" w:rsidRPr="00BF0447" w:rsidRDefault="001960B1" w:rsidP="00000C2F">
            <w:pPr>
              <w:suppressAutoHyphens/>
              <w:spacing w:before="60" w:after="60"/>
              <w:jc w:val="both"/>
              <w:rPr>
                <w:rFonts w:ascii="Candara" w:hAnsi="Candara"/>
                <w:sz w:val="20"/>
                <w:szCs w:val="22"/>
                <w:lang w:val="es-ES"/>
              </w:rPr>
            </w:pPr>
          </w:p>
        </w:tc>
        <w:tc>
          <w:tcPr>
            <w:tcW w:w="1170" w:type="dxa"/>
          </w:tcPr>
          <w:p w14:paraId="1D85792A" w14:textId="77777777" w:rsidR="001960B1" w:rsidRPr="00BF0447" w:rsidRDefault="001960B1" w:rsidP="00000C2F">
            <w:pPr>
              <w:suppressAutoHyphens/>
              <w:spacing w:before="60" w:after="60"/>
              <w:jc w:val="both"/>
              <w:rPr>
                <w:rFonts w:ascii="Candara" w:hAnsi="Candara"/>
                <w:sz w:val="20"/>
                <w:szCs w:val="22"/>
                <w:lang w:val="es-ES"/>
              </w:rPr>
            </w:pPr>
          </w:p>
        </w:tc>
      </w:tr>
      <w:tr w:rsidR="001960B1" w:rsidRPr="00BF0447" w14:paraId="39D8FAF0" w14:textId="77777777" w:rsidTr="00000C2F">
        <w:trPr>
          <w:cantSplit/>
          <w:trHeight w:val="390"/>
        </w:trPr>
        <w:tc>
          <w:tcPr>
            <w:tcW w:w="720" w:type="dxa"/>
            <w:tcBorders>
              <w:bottom w:val="nil"/>
            </w:tcBorders>
          </w:tcPr>
          <w:p w14:paraId="439C112F" w14:textId="77777777" w:rsidR="001960B1" w:rsidRPr="00BF0447" w:rsidRDefault="001960B1" w:rsidP="00000C2F">
            <w:pPr>
              <w:suppressAutoHyphens/>
              <w:spacing w:before="60" w:after="60"/>
              <w:jc w:val="both"/>
              <w:rPr>
                <w:rFonts w:ascii="Candara" w:hAnsi="Candara"/>
                <w:sz w:val="20"/>
                <w:szCs w:val="22"/>
                <w:lang w:val="es-ES"/>
              </w:rPr>
            </w:pPr>
          </w:p>
        </w:tc>
        <w:tc>
          <w:tcPr>
            <w:tcW w:w="1549" w:type="dxa"/>
            <w:tcBorders>
              <w:bottom w:val="nil"/>
            </w:tcBorders>
          </w:tcPr>
          <w:p w14:paraId="554C00C1" w14:textId="77777777" w:rsidR="001960B1" w:rsidRPr="00BF0447" w:rsidRDefault="001960B1" w:rsidP="00000C2F">
            <w:pPr>
              <w:suppressAutoHyphens/>
              <w:spacing w:before="60" w:after="60"/>
              <w:jc w:val="both"/>
              <w:rPr>
                <w:rFonts w:ascii="Candara" w:hAnsi="Candara"/>
                <w:sz w:val="20"/>
                <w:szCs w:val="22"/>
                <w:lang w:val="es-ES"/>
              </w:rPr>
            </w:pPr>
          </w:p>
        </w:tc>
        <w:tc>
          <w:tcPr>
            <w:tcW w:w="1134" w:type="dxa"/>
            <w:tcBorders>
              <w:bottom w:val="nil"/>
            </w:tcBorders>
          </w:tcPr>
          <w:p w14:paraId="5FC5CD4B" w14:textId="77777777" w:rsidR="001960B1" w:rsidRPr="00BF0447" w:rsidRDefault="001960B1" w:rsidP="00000C2F">
            <w:pPr>
              <w:suppressAutoHyphens/>
              <w:spacing w:before="60" w:after="60"/>
              <w:jc w:val="both"/>
              <w:rPr>
                <w:rFonts w:ascii="Candara" w:hAnsi="Candara"/>
                <w:sz w:val="20"/>
                <w:szCs w:val="22"/>
                <w:lang w:val="es-ES"/>
              </w:rPr>
            </w:pPr>
          </w:p>
        </w:tc>
        <w:tc>
          <w:tcPr>
            <w:tcW w:w="1097" w:type="dxa"/>
            <w:tcBorders>
              <w:bottom w:val="nil"/>
            </w:tcBorders>
          </w:tcPr>
          <w:p w14:paraId="4261A6A4" w14:textId="77777777" w:rsidR="001960B1" w:rsidRPr="00BF0447" w:rsidRDefault="001960B1" w:rsidP="00000C2F">
            <w:pPr>
              <w:suppressAutoHyphens/>
              <w:spacing w:before="60" w:after="60"/>
              <w:jc w:val="both"/>
              <w:rPr>
                <w:rFonts w:ascii="Candara" w:hAnsi="Candara"/>
                <w:sz w:val="20"/>
                <w:szCs w:val="22"/>
                <w:lang w:val="es-ES"/>
              </w:rPr>
            </w:pPr>
          </w:p>
        </w:tc>
        <w:tc>
          <w:tcPr>
            <w:tcW w:w="1080" w:type="dxa"/>
            <w:tcBorders>
              <w:bottom w:val="nil"/>
            </w:tcBorders>
          </w:tcPr>
          <w:p w14:paraId="3742A6BD" w14:textId="77777777" w:rsidR="001960B1" w:rsidRPr="00BF0447" w:rsidRDefault="001960B1" w:rsidP="00000C2F">
            <w:pPr>
              <w:suppressAutoHyphens/>
              <w:spacing w:before="60" w:after="60"/>
              <w:jc w:val="both"/>
              <w:rPr>
                <w:rFonts w:ascii="Candara" w:hAnsi="Candara"/>
                <w:sz w:val="20"/>
                <w:szCs w:val="22"/>
                <w:lang w:val="es-ES"/>
              </w:rPr>
            </w:pPr>
          </w:p>
        </w:tc>
        <w:tc>
          <w:tcPr>
            <w:tcW w:w="1170" w:type="dxa"/>
            <w:tcBorders>
              <w:bottom w:val="nil"/>
            </w:tcBorders>
          </w:tcPr>
          <w:p w14:paraId="13036D3D" w14:textId="77777777" w:rsidR="001960B1" w:rsidRPr="00BF0447" w:rsidRDefault="001960B1" w:rsidP="00000C2F">
            <w:pPr>
              <w:suppressAutoHyphens/>
              <w:spacing w:before="60" w:after="60"/>
              <w:jc w:val="both"/>
              <w:rPr>
                <w:rFonts w:ascii="Candara" w:hAnsi="Candara"/>
                <w:sz w:val="20"/>
                <w:szCs w:val="22"/>
                <w:lang w:val="es-ES"/>
              </w:rPr>
            </w:pPr>
          </w:p>
        </w:tc>
        <w:tc>
          <w:tcPr>
            <w:tcW w:w="1890" w:type="dxa"/>
            <w:tcBorders>
              <w:bottom w:val="nil"/>
            </w:tcBorders>
          </w:tcPr>
          <w:p w14:paraId="05828911" w14:textId="77777777" w:rsidR="001960B1" w:rsidRPr="00BF0447" w:rsidRDefault="001960B1" w:rsidP="00000C2F">
            <w:pPr>
              <w:suppressAutoHyphens/>
              <w:spacing w:before="60" w:after="60"/>
              <w:jc w:val="both"/>
              <w:rPr>
                <w:rFonts w:ascii="Candara" w:hAnsi="Candara"/>
                <w:sz w:val="20"/>
                <w:szCs w:val="22"/>
                <w:lang w:val="es-ES"/>
              </w:rPr>
            </w:pPr>
          </w:p>
        </w:tc>
        <w:tc>
          <w:tcPr>
            <w:tcW w:w="1530" w:type="dxa"/>
            <w:tcBorders>
              <w:bottom w:val="nil"/>
            </w:tcBorders>
          </w:tcPr>
          <w:p w14:paraId="7BD104B9" w14:textId="77777777" w:rsidR="001960B1" w:rsidRPr="00BF0447" w:rsidRDefault="001960B1" w:rsidP="00000C2F">
            <w:pPr>
              <w:suppressAutoHyphens/>
              <w:spacing w:before="60" w:after="60"/>
              <w:jc w:val="both"/>
              <w:rPr>
                <w:rFonts w:ascii="Candara" w:hAnsi="Candara"/>
                <w:sz w:val="20"/>
                <w:szCs w:val="22"/>
                <w:lang w:val="es-ES"/>
              </w:rPr>
            </w:pPr>
          </w:p>
        </w:tc>
        <w:tc>
          <w:tcPr>
            <w:tcW w:w="1800" w:type="dxa"/>
            <w:tcBorders>
              <w:bottom w:val="nil"/>
            </w:tcBorders>
          </w:tcPr>
          <w:p w14:paraId="1CAF2C37" w14:textId="77777777" w:rsidR="001960B1" w:rsidRPr="00BF0447" w:rsidRDefault="001960B1" w:rsidP="00000C2F">
            <w:pPr>
              <w:suppressAutoHyphens/>
              <w:spacing w:before="60" w:after="60"/>
              <w:jc w:val="both"/>
              <w:rPr>
                <w:rFonts w:ascii="Candara" w:hAnsi="Candara"/>
                <w:sz w:val="20"/>
                <w:szCs w:val="22"/>
                <w:lang w:val="es-ES"/>
              </w:rPr>
            </w:pPr>
          </w:p>
        </w:tc>
        <w:tc>
          <w:tcPr>
            <w:tcW w:w="1170" w:type="dxa"/>
            <w:tcBorders>
              <w:bottom w:val="nil"/>
            </w:tcBorders>
          </w:tcPr>
          <w:p w14:paraId="073FE8F7" w14:textId="77777777" w:rsidR="001960B1" w:rsidRPr="00BF0447" w:rsidRDefault="001960B1" w:rsidP="00000C2F">
            <w:pPr>
              <w:suppressAutoHyphens/>
              <w:spacing w:before="60" w:after="60"/>
              <w:jc w:val="both"/>
              <w:rPr>
                <w:rFonts w:ascii="Candara" w:hAnsi="Candara"/>
                <w:sz w:val="20"/>
                <w:szCs w:val="22"/>
                <w:lang w:val="es-ES"/>
              </w:rPr>
            </w:pPr>
          </w:p>
        </w:tc>
      </w:tr>
      <w:tr w:rsidR="001960B1" w:rsidRPr="00BF0447" w14:paraId="287B07F0" w14:textId="77777777" w:rsidTr="00000C2F">
        <w:trPr>
          <w:cantSplit/>
          <w:trHeight w:val="333"/>
        </w:trPr>
        <w:tc>
          <w:tcPr>
            <w:tcW w:w="10170" w:type="dxa"/>
            <w:gridSpan w:val="8"/>
            <w:tcBorders>
              <w:top w:val="double" w:sz="6" w:space="0" w:color="auto"/>
              <w:left w:val="nil"/>
              <w:bottom w:val="nil"/>
              <w:right w:val="double" w:sz="6" w:space="0" w:color="auto"/>
            </w:tcBorders>
          </w:tcPr>
          <w:p w14:paraId="541F8D4C" w14:textId="77777777" w:rsidR="001960B1" w:rsidRPr="00BF0447" w:rsidRDefault="001960B1" w:rsidP="00000C2F">
            <w:pPr>
              <w:suppressAutoHyphens/>
              <w:jc w:val="both"/>
              <w:rPr>
                <w:rFonts w:ascii="Candara" w:hAnsi="Candara"/>
                <w:sz w:val="20"/>
                <w:szCs w:val="22"/>
                <w:lang w:val="es-ES"/>
              </w:rPr>
            </w:pPr>
          </w:p>
        </w:tc>
        <w:tc>
          <w:tcPr>
            <w:tcW w:w="1800" w:type="dxa"/>
            <w:tcBorders>
              <w:top w:val="double" w:sz="6" w:space="0" w:color="auto"/>
              <w:left w:val="double" w:sz="6" w:space="0" w:color="auto"/>
              <w:bottom w:val="double" w:sz="6" w:space="0" w:color="auto"/>
              <w:right w:val="double" w:sz="6" w:space="0" w:color="auto"/>
            </w:tcBorders>
          </w:tcPr>
          <w:p w14:paraId="597C7AB8" w14:textId="77777777" w:rsidR="001960B1" w:rsidRPr="00BF0447" w:rsidRDefault="001960B1" w:rsidP="00000C2F">
            <w:pPr>
              <w:pStyle w:val="Textocomentario"/>
              <w:suppressAutoHyphens/>
              <w:spacing w:before="60" w:after="60"/>
              <w:jc w:val="center"/>
              <w:rPr>
                <w:rFonts w:ascii="Candara" w:hAnsi="Candara"/>
                <w:lang w:val="es-ES"/>
              </w:rPr>
            </w:pPr>
            <w:r w:rsidRPr="00BF0447">
              <w:rPr>
                <w:rFonts w:ascii="Candara" w:hAnsi="Candara"/>
                <w:lang w:val="es-ES"/>
              </w:rPr>
              <w:t>Precio total</w:t>
            </w:r>
          </w:p>
        </w:tc>
        <w:tc>
          <w:tcPr>
            <w:tcW w:w="1170" w:type="dxa"/>
            <w:tcBorders>
              <w:top w:val="double" w:sz="6" w:space="0" w:color="auto"/>
              <w:left w:val="double" w:sz="6" w:space="0" w:color="auto"/>
              <w:bottom w:val="double" w:sz="6" w:space="0" w:color="auto"/>
            </w:tcBorders>
          </w:tcPr>
          <w:p w14:paraId="177CC415" w14:textId="77777777" w:rsidR="001960B1" w:rsidRPr="00BF0447" w:rsidRDefault="001960B1" w:rsidP="00000C2F">
            <w:pPr>
              <w:keepNext/>
              <w:keepLines/>
              <w:suppressAutoHyphens/>
              <w:spacing w:before="60" w:after="60"/>
              <w:jc w:val="both"/>
              <w:outlineLvl w:val="2"/>
              <w:rPr>
                <w:rFonts w:ascii="Candara" w:hAnsi="Candara"/>
                <w:sz w:val="20"/>
                <w:szCs w:val="22"/>
                <w:lang w:val="es-ES"/>
              </w:rPr>
            </w:pPr>
          </w:p>
        </w:tc>
      </w:tr>
      <w:tr w:rsidR="001960B1" w:rsidRPr="00BF0447" w14:paraId="0C493B9F" w14:textId="77777777" w:rsidTr="00000C2F">
        <w:trPr>
          <w:cantSplit/>
          <w:trHeight w:hRule="exact" w:val="495"/>
        </w:trPr>
        <w:tc>
          <w:tcPr>
            <w:tcW w:w="13140" w:type="dxa"/>
            <w:gridSpan w:val="10"/>
            <w:tcBorders>
              <w:top w:val="nil"/>
              <w:left w:val="nil"/>
              <w:bottom w:val="nil"/>
              <w:right w:val="nil"/>
            </w:tcBorders>
          </w:tcPr>
          <w:p w14:paraId="12EC3F68" w14:textId="77777777" w:rsidR="001960B1" w:rsidRPr="00BF0447" w:rsidRDefault="001960B1" w:rsidP="00000C2F">
            <w:pPr>
              <w:suppressAutoHyphens/>
              <w:spacing w:before="100"/>
              <w:jc w:val="both"/>
              <w:rPr>
                <w:rFonts w:ascii="Candara" w:hAnsi="Candara"/>
                <w:sz w:val="20"/>
                <w:szCs w:val="22"/>
                <w:lang w:val="es-ES"/>
              </w:rPr>
            </w:pPr>
            <w:r w:rsidRPr="00BF0447">
              <w:rPr>
                <w:rFonts w:ascii="Candara" w:hAnsi="Candara"/>
                <w:sz w:val="20"/>
                <w:szCs w:val="22"/>
                <w:lang w:val="es-ES"/>
              </w:rPr>
              <w:t xml:space="preserve">Nombre del Licitante: </w:t>
            </w:r>
            <w:r w:rsidRPr="00BF0447">
              <w:rPr>
                <w:rFonts w:ascii="Candara" w:hAnsi="Candara"/>
                <w:i/>
                <w:iCs/>
                <w:sz w:val="20"/>
                <w:szCs w:val="22"/>
                <w:lang w:val="es-ES"/>
              </w:rPr>
              <w:t xml:space="preserve">[indique el nombre completo del Licitante] </w:t>
            </w:r>
            <w:r w:rsidRPr="00BF0447">
              <w:rPr>
                <w:rFonts w:ascii="Candara" w:hAnsi="Candara"/>
                <w:sz w:val="20"/>
                <w:szCs w:val="22"/>
                <w:lang w:val="es-ES"/>
              </w:rPr>
              <w:t xml:space="preserve">Firma del Licitante: </w:t>
            </w:r>
            <w:r w:rsidRPr="00BF0447">
              <w:rPr>
                <w:rFonts w:ascii="Candara" w:hAnsi="Candara"/>
                <w:i/>
                <w:iCs/>
                <w:sz w:val="20"/>
                <w:szCs w:val="22"/>
                <w:lang w:val="es-ES"/>
              </w:rPr>
              <w:t>[firma de la persona que firma la oferta]</w:t>
            </w:r>
            <w:r w:rsidRPr="00BF0447">
              <w:rPr>
                <w:rFonts w:ascii="Candara" w:hAnsi="Candara"/>
                <w:sz w:val="20"/>
                <w:szCs w:val="22"/>
                <w:lang w:val="es-ES"/>
              </w:rPr>
              <w:t xml:space="preserve"> Fecha: </w:t>
            </w:r>
            <w:r w:rsidRPr="00BF0447">
              <w:rPr>
                <w:rFonts w:ascii="Candara" w:hAnsi="Candara"/>
                <w:i/>
                <w:iCs/>
                <w:sz w:val="20"/>
                <w:szCs w:val="22"/>
                <w:lang w:val="es-ES"/>
              </w:rPr>
              <w:t>[indique fecha]</w:t>
            </w:r>
          </w:p>
        </w:tc>
      </w:tr>
    </w:tbl>
    <w:p w14:paraId="23230956" w14:textId="0E9CDDF6" w:rsidR="003E679D" w:rsidRPr="00BF0447" w:rsidRDefault="003E679D" w:rsidP="009A0E3D">
      <w:pPr>
        <w:rPr>
          <w:rFonts w:ascii="Candara" w:hAnsi="Candara"/>
          <w:lang w:val="es-SV"/>
        </w:rPr>
      </w:pPr>
    </w:p>
    <w:tbl>
      <w:tblPr>
        <w:tblW w:w="1310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3"/>
        <w:gridCol w:w="1980"/>
        <w:gridCol w:w="1545"/>
        <w:gridCol w:w="1116"/>
        <w:gridCol w:w="1643"/>
        <w:gridCol w:w="2926"/>
        <w:gridCol w:w="1461"/>
        <w:gridCol w:w="1641"/>
        <w:gridCol w:w="23"/>
      </w:tblGrid>
      <w:tr w:rsidR="0098560A" w:rsidRPr="00BF0447" w14:paraId="07123F21" w14:textId="77777777" w:rsidTr="00671F46">
        <w:trPr>
          <w:gridAfter w:val="1"/>
          <w:wAfter w:w="23" w:type="dxa"/>
          <w:trHeight w:val="81"/>
        </w:trPr>
        <w:tc>
          <w:tcPr>
            <w:tcW w:w="13085" w:type="dxa"/>
            <w:gridSpan w:val="8"/>
            <w:tcBorders>
              <w:top w:val="nil"/>
              <w:left w:val="nil"/>
              <w:bottom w:val="nil"/>
              <w:right w:val="nil"/>
            </w:tcBorders>
            <w:tcMar>
              <w:top w:w="28" w:type="dxa"/>
              <w:left w:w="57" w:type="dxa"/>
              <w:bottom w:w="28" w:type="dxa"/>
              <w:right w:w="57" w:type="dxa"/>
            </w:tcMar>
          </w:tcPr>
          <w:p w14:paraId="21175C3C" w14:textId="77777777" w:rsidR="001960B1" w:rsidRPr="00BF0447" w:rsidRDefault="001960B1" w:rsidP="00BD2EF1">
            <w:pPr>
              <w:pStyle w:val="Tanla4titulo"/>
              <w:spacing w:after="0"/>
              <w:contextualSpacing/>
              <w:rPr>
                <w:rFonts w:ascii="Candara" w:hAnsi="Candara"/>
                <w:lang w:val="es-US"/>
              </w:rPr>
            </w:pPr>
            <w:bookmarkStart w:id="32" w:name="_Hlk182907193"/>
            <w:bookmarkStart w:id="33" w:name="_Hlk139531605"/>
            <w:bookmarkStart w:id="34" w:name="_Hlk182907799"/>
          </w:p>
          <w:p w14:paraId="6DC0EAC1" w14:textId="77777777" w:rsidR="001960B1" w:rsidRPr="00BF0447" w:rsidRDefault="001960B1" w:rsidP="00BD2EF1">
            <w:pPr>
              <w:pStyle w:val="Tanla4titulo"/>
              <w:spacing w:after="0"/>
              <w:contextualSpacing/>
              <w:rPr>
                <w:rFonts w:ascii="Candara" w:hAnsi="Candara"/>
                <w:lang w:val="es-US"/>
              </w:rPr>
            </w:pPr>
          </w:p>
          <w:p w14:paraId="6FFE8B5E" w14:textId="77777777" w:rsidR="001960B1" w:rsidRPr="00BF0447" w:rsidRDefault="001960B1" w:rsidP="00BD2EF1">
            <w:pPr>
              <w:pStyle w:val="Tanla4titulo"/>
              <w:spacing w:after="0"/>
              <w:contextualSpacing/>
              <w:rPr>
                <w:rFonts w:ascii="Candara" w:hAnsi="Candara"/>
                <w:lang w:val="es-US"/>
              </w:rPr>
            </w:pPr>
          </w:p>
          <w:p w14:paraId="196450EA" w14:textId="77777777" w:rsidR="00124F94" w:rsidRPr="00BF0447" w:rsidRDefault="00124F94" w:rsidP="00BD2EF1">
            <w:pPr>
              <w:pStyle w:val="Tanla4titulo"/>
              <w:spacing w:after="0"/>
              <w:contextualSpacing/>
              <w:rPr>
                <w:rFonts w:ascii="Candara" w:hAnsi="Candara"/>
                <w:lang w:val="es-US"/>
              </w:rPr>
            </w:pPr>
          </w:p>
          <w:p w14:paraId="697D4D7A" w14:textId="25F74023" w:rsidR="0098560A" w:rsidRPr="00BF0447" w:rsidRDefault="0098560A" w:rsidP="00BD2EF1">
            <w:pPr>
              <w:pStyle w:val="Tanla4titulo"/>
              <w:spacing w:after="0"/>
              <w:contextualSpacing/>
              <w:rPr>
                <w:rFonts w:ascii="Candara" w:hAnsi="Candara"/>
                <w:lang w:val="es-US"/>
              </w:rPr>
            </w:pPr>
            <w:r w:rsidRPr="00BF0447">
              <w:rPr>
                <w:rFonts w:ascii="Candara" w:hAnsi="Candara"/>
                <w:lang w:val="es-US"/>
              </w:rPr>
              <w:lastRenderedPageBreak/>
              <w:t>Precio y Cronograma de Cumplimiento: Servicios conexos</w:t>
            </w:r>
            <w:bookmarkEnd w:id="32"/>
          </w:p>
        </w:tc>
      </w:tr>
      <w:tr w:rsidR="00C10F7A" w:rsidRPr="00BF0447" w14:paraId="1E4176D5" w14:textId="77777777" w:rsidTr="00671F46">
        <w:trPr>
          <w:gridAfter w:val="1"/>
          <w:wAfter w:w="23" w:type="dxa"/>
          <w:trHeight w:val="648"/>
        </w:trPr>
        <w:tc>
          <w:tcPr>
            <w:tcW w:w="2753" w:type="dxa"/>
            <w:gridSpan w:val="2"/>
            <w:tcBorders>
              <w:top w:val="double" w:sz="6" w:space="0" w:color="auto"/>
              <w:bottom w:val="double" w:sz="6" w:space="0" w:color="auto"/>
              <w:right w:val="nil"/>
            </w:tcBorders>
            <w:tcMar>
              <w:top w:w="28" w:type="dxa"/>
              <w:left w:w="57" w:type="dxa"/>
              <w:bottom w:w="28" w:type="dxa"/>
              <w:right w:w="57" w:type="dxa"/>
            </w:tcMar>
          </w:tcPr>
          <w:p w14:paraId="2AC489CD" w14:textId="77777777" w:rsidR="00C10F7A" w:rsidRPr="00BF0447" w:rsidRDefault="00C10F7A" w:rsidP="00BD2EF1">
            <w:pPr>
              <w:suppressAutoHyphens/>
              <w:contextualSpacing/>
              <w:jc w:val="center"/>
              <w:rPr>
                <w:rFonts w:ascii="Candara" w:hAnsi="Candara"/>
                <w:sz w:val="20"/>
                <w:lang w:val="es-US"/>
              </w:rPr>
            </w:pPr>
          </w:p>
        </w:tc>
        <w:tc>
          <w:tcPr>
            <w:tcW w:w="7230" w:type="dxa"/>
            <w:gridSpan w:val="4"/>
            <w:tcBorders>
              <w:top w:val="double" w:sz="6" w:space="0" w:color="auto"/>
              <w:left w:val="nil"/>
              <w:bottom w:val="double" w:sz="6" w:space="0" w:color="auto"/>
              <w:right w:val="nil"/>
            </w:tcBorders>
            <w:tcMar>
              <w:top w:w="28" w:type="dxa"/>
              <w:left w:w="57" w:type="dxa"/>
              <w:bottom w:w="28" w:type="dxa"/>
              <w:right w:w="57" w:type="dxa"/>
            </w:tcMar>
          </w:tcPr>
          <w:p w14:paraId="50E73777" w14:textId="77777777" w:rsidR="00C10F7A" w:rsidRPr="00BF0447" w:rsidRDefault="00C10F7A" w:rsidP="00BD2EF1">
            <w:pPr>
              <w:suppressAutoHyphens/>
              <w:contextualSpacing/>
              <w:jc w:val="center"/>
              <w:rPr>
                <w:rFonts w:ascii="Candara" w:hAnsi="Candara"/>
                <w:sz w:val="20"/>
                <w:lang w:val="es-US"/>
              </w:rPr>
            </w:pPr>
            <w:r w:rsidRPr="00BF0447">
              <w:rPr>
                <w:rFonts w:ascii="Candara" w:hAnsi="Candara"/>
                <w:lang w:val="es-US"/>
              </w:rPr>
              <w:t>Monedas de acuerdo con la IAL 15</w:t>
            </w:r>
          </w:p>
        </w:tc>
        <w:tc>
          <w:tcPr>
            <w:tcW w:w="3102" w:type="dxa"/>
            <w:gridSpan w:val="2"/>
            <w:tcBorders>
              <w:top w:val="double" w:sz="6" w:space="0" w:color="auto"/>
              <w:left w:val="nil"/>
              <w:bottom w:val="double" w:sz="6" w:space="0" w:color="auto"/>
            </w:tcBorders>
            <w:tcMar>
              <w:top w:w="28" w:type="dxa"/>
              <w:left w:w="57" w:type="dxa"/>
              <w:bottom w:w="28" w:type="dxa"/>
              <w:right w:w="57" w:type="dxa"/>
            </w:tcMar>
          </w:tcPr>
          <w:p w14:paraId="5147C0B2" w14:textId="77777777" w:rsidR="00C10F7A" w:rsidRPr="00BF0447" w:rsidRDefault="00C10F7A" w:rsidP="00BD2EF1">
            <w:pPr>
              <w:contextualSpacing/>
              <w:rPr>
                <w:rFonts w:ascii="Candara" w:hAnsi="Candara"/>
                <w:sz w:val="20"/>
                <w:lang w:val="es-US"/>
              </w:rPr>
            </w:pPr>
            <w:r w:rsidRPr="00BF0447">
              <w:rPr>
                <w:rFonts w:ascii="Candara" w:hAnsi="Candara"/>
                <w:sz w:val="20"/>
                <w:lang w:val="es-US"/>
              </w:rPr>
              <w:t>Fecha: _______________________</w:t>
            </w:r>
          </w:p>
          <w:p w14:paraId="48B85F27" w14:textId="77777777" w:rsidR="00C10F7A" w:rsidRPr="00BF0447" w:rsidRDefault="00C10F7A" w:rsidP="00BD2EF1">
            <w:pPr>
              <w:suppressAutoHyphens/>
              <w:contextualSpacing/>
              <w:rPr>
                <w:rFonts w:ascii="Candara" w:hAnsi="Candara"/>
                <w:lang w:val="es-US"/>
              </w:rPr>
            </w:pPr>
            <w:r w:rsidRPr="00BF0447">
              <w:rPr>
                <w:rFonts w:ascii="Candara" w:hAnsi="Candara"/>
                <w:sz w:val="20"/>
                <w:lang w:val="es-US"/>
              </w:rPr>
              <w:t>SDO n.</w:t>
            </w:r>
            <w:r w:rsidRPr="00BF0447">
              <w:rPr>
                <w:rFonts w:ascii="Candara" w:hAnsi="Candara"/>
                <w:sz w:val="20"/>
                <w:lang w:val="es-US"/>
              </w:rPr>
              <w:sym w:font="Symbol" w:char="F0B0"/>
            </w:r>
            <w:r w:rsidRPr="00BF0447">
              <w:rPr>
                <w:rFonts w:ascii="Candara" w:hAnsi="Candara"/>
                <w:sz w:val="20"/>
                <w:lang w:val="es-US"/>
              </w:rPr>
              <w:t>: _____________________</w:t>
            </w:r>
          </w:p>
          <w:p w14:paraId="642749FC" w14:textId="77777777" w:rsidR="00C10F7A" w:rsidRPr="00BF0447" w:rsidRDefault="00C10F7A" w:rsidP="00BD2EF1">
            <w:pPr>
              <w:suppressAutoHyphens/>
              <w:contextualSpacing/>
              <w:rPr>
                <w:rFonts w:ascii="Candara" w:hAnsi="Candara"/>
                <w:sz w:val="20"/>
                <w:lang w:val="es-US"/>
              </w:rPr>
            </w:pPr>
            <w:r w:rsidRPr="00BF0447">
              <w:rPr>
                <w:rFonts w:ascii="Candara" w:hAnsi="Candara"/>
                <w:sz w:val="20"/>
                <w:lang w:val="es-US"/>
              </w:rPr>
              <w:t>Alternativa n.</w:t>
            </w:r>
            <w:r w:rsidRPr="00BF0447">
              <w:rPr>
                <w:rFonts w:ascii="Candara" w:hAnsi="Candara"/>
                <w:sz w:val="20"/>
                <w:lang w:val="es-US"/>
              </w:rPr>
              <w:sym w:font="Symbol" w:char="F0B0"/>
            </w:r>
            <w:r w:rsidRPr="00BF0447">
              <w:rPr>
                <w:rFonts w:ascii="Candara" w:hAnsi="Candara"/>
                <w:sz w:val="20"/>
                <w:lang w:val="es-US"/>
              </w:rPr>
              <w:t>: ________________</w:t>
            </w:r>
          </w:p>
          <w:p w14:paraId="524E3B30" w14:textId="77777777" w:rsidR="00C10F7A" w:rsidRPr="00BF0447" w:rsidRDefault="00C10F7A" w:rsidP="00BD2EF1">
            <w:pPr>
              <w:suppressAutoHyphens/>
              <w:contextualSpacing/>
              <w:rPr>
                <w:rFonts w:ascii="Candara" w:hAnsi="Candara"/>
                <w:lang w:val="es-US"/>
              </w:rPr>
            </w:pPr>
            <w:r w:rsidRPr="00BF0447">
              <w:rPr>
                <w:rFonts w:ascii="Candara" w:hAnsi="Candara"/>
                <w:sz w:val="20"/>
                <w:lang w:val="es-US"/>
              </w:rPr>
              <w:t>Página n.</w:t>
            </w:r>
            <w:r w:rsidRPr="00BF0447">
              <w:rPr>
                <w:rFonts w:ascii="Candara" w:hAnsi="Candara"/>
                <w:sz w:val="20"/>
                <w:lang w:val="es-US"/>
              </w:rPr>
              <w:sym w:font="Symbol" w:char="F0B0"/>
            </w:r>
            <w:r w:rsidRPr="00BF0447">
              <w:rPr>
                <w:rFonts w:ascii="Candara" w:hAnsi="Candara"/>
                <w:sz w:val="20"/>
                <w:lang w:val="es-US"/>
              </w:rPr>
              <w:t xml:space="preserve"> ______ de ______</w:t>
            </w:r>
          </w:p>
        </w:tc>
      </w:tr>
      <w:tr w:rsidR="00C10F7A" w:rsidRPr="00BF0447" w14:paraId="6F624860" w14:textId="77777777" w:rsidTr="00671F46">
        <w:trPr>
          <w:gridAfter w:val="1"/>
          <w:wAfter w:w="23" w:type="dxa"/>
          <w:trHeight w:val="133"/>
        </w:trPr>
        <w:tc>
          <w:tcPr>
            <w:tcW w:w="773" w:type="dxa"/>
            <w:tcBorders>
              <w:top w:val="double" w:sz="6" w:space="0" w:color="auto"/>
              <w:bottom w:val="double" w:sz="6" w:space="0" w:color="auto"/>
              <w:right w:val="single" w:sz="6" w:space="0" w:color="auto"/>
            </w:tcBorders>
            <w:tcMar>
              <w:top w:w="28" w:type="dxa"/>
              <w:left w:w="57" w:type="dxa"/>
              <w:bottom w:w="28" w:type="dxa"/>
              <w:right w:w="57" w:type="dxa"/>
            </w:tcMar>
          </w:tcPr>
          <w:p w14:paraId="50788D6A" w14:textId="77777777" w:rsidR="00C10F7A" w:rsidRPr="00BF0447" w:rsidRDefault="00C10F7A" w:rsidP="00BD2EF1">
            <w:pPr>
              <w:suppressAutoHyphens/>
              <w:contextualSpacing/>
              <w:jc w:val="center"/>
              <w:rPr>
                <w:rFonts w:ascii="Candara" w:hAnsi="Candara"/>
                <w:sz w:val="20"/>
                <w:lang w:val="es-US"/>
              </w:rPr>
            </w:pPr>
            <w:r w:rsidRPr="00BF0447">
              <w:rPr>
                <w:rFonts w:ascii="Candara" w:hAnsi="Candara"/>
                <w:sz w:val="20"/>
                <w:lang w:val="es-US"/>
              </w:rPr>
              <w:t>1</w:t>
            </w:r>
          </w:p>
        </w:tc>
        <w:tc>
          <w:tcPr>
            <w:tcW w:w="3525"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BD5F2A6" w14:textId="77777777" w:rsidR="00C10F7A" w:rsidRPr="00BF0447" w:rsidRDefault="00C10F7A" w:rsidP="00BD2EF1">
            <w:pPr>
              <w:suppressAutoHyphens/>
              <w:contextualSpacing/>
              <w:jc w:val="center"/>
              <w:rPr>
                <w:rFonts w:ascii="Candara" w:hAnsi="Candara"/>
                <w:sz w:val="20"/>
                <w:lang w:val="es-US"/>
              </w:rPr>
            </w:pPr>
            <w:r w:rsidRPr="00BF0447">
              <w:rPr>
                <w:rFonts w:ascii="Candara" w:hAnsi="Candara"/>
                <w:sz w:val="20"/>
                <w:lang w:val="es-US"/>
              </w:rPr>
              <w:t>2</w:t>
            </w:r>
          </w:p>
        </w:tc>
        <w:tc>
          <w:tcPr>
            <w:tcW w:w="111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9CAADAA" w14:textId="77777777" w:rsidR="00C10F7A" w:rsidRPr="00BF0447" w:rsidRDefault="00C10F7A" w:rsidP="00BD2EF1">
            <w:pPr>
              <w:suppressAutoHyphens/>
              <w:contextualSpacing/>
              <w:jc w:val="center"/>
              <w:rPr>
                <w:rFonts w:ascii="Candara" w:hAnsi="Candara"/>
                <w:sz w:val="20"/>
                <w:lang w:val="es-US"/>
              </w:rPr>
            </w:pPr>
            <w:r w:rsidRPr="00BF0447">
              <w:rPr>
                <w:rFonts w:ascii="Candara" w:hAnsi="Candara"/>
                <w:sz w:val="20"/>
                <w:lang w:val="es-US"/>
              </w:rPr>
              <w:t>3</w:t>
            </w:r>
          </w:p>
        </w:tc>
        <w:tc>
          <w:tcPr>
            <w:tcW w:w="164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F7500B1" w14:textId="77777777" w:rsidR="00C10F7A" w:rsidRPr="00BF0447" w:rsidRDefault="00C10F7A" w:rsidP="00BD2EF1">
            <w:pPr>
              <w:suppressAutoHyphens/>
              <w:contextualSpacing/>
              <w:jc w:val="center"/>
              <w:rPr>
                <w:rFonts w:ascii="Candara" w:hAnsi="Candara"/>
                <w:sz w:val="20"/>
                <w:lang w:val="es-US"/>
              </w:rPr>
            </w:pPr>
            <w:r w:rsidRPr="00BF0447">
              <w:rPr>
                <w:rFonts w:ascii="Candara" w:hAnsi="Candara"/>
                <w:sz w:val="20"/>
                <w:lang w:val="es-US"/>
              </w:rPr>
              <w:t>4</w:t>
            </w:r>
          </w:p>
        </w:tc>
        <w:tc>
          <w:tcPr>
            <w:tcW w:w="29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6A8470B" w14:textId="77777777" w:rsidR="00C10F7A" w:rsidRPr="00BF0447" w:rsidRDefault="00C10F7A" w:rsidP="00BD2EF1">
            <w:pPr>
              <w:suppressAutoHyphens/>
              <w:contextualSpacing/>
              <w:jc w:val="center"/>
              <w:rPr>
                <w:rFonts w:ascii="Candara" w:hAnsi="Candara"/>
                <w:sz w:val="20"/>
                <w:lang w:val="es-US"/>
              </w:rPr>
            </w:pPr>
            <w:r w:rsidRPr="00BF0447">
              <w:rPr>
                <w:rFonts w:ascii="Candara" w:hAnsi="Candara"/>
                <w:sz w:val="20"/>
                <w:lang w:val="es-US"/>
              </w:rPr>
              <w:t>5</w:t>
            </w:r>
          </w:p>
        </w:tc>
        <w:tc>
          <w:tcPr>
            <w:tcW w:w="146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0BA2213" w14:textId="77777777" w:rsidR="00C10F7A" w:rsidRPr="00BF0447" w:rsidRDefault="00C10F7A" w:rsidP="00BD2EF1">
            <w:pPr>
              <w:suppressAutoHyphens/>
              <w:contextualSpacing/>
              <w:jc w:val="center"/>
              <w:rPr>
                <w:rFonts w:ascii="Candara" w:hAnsi="Candara"/>
                <w:sz w:val="20"/>
                <w:lang w:val="es-US"/>
              </w:rPr>
            </w:pPr>
            <w:r w:rsidRPr="00BF0447">
              <w:rPr>
                <w:rFonts w:ascii="Candara" w:hAnsi="Candara"/>
                <w:sz w:val="20"/>
                <w:lang w:val="es-US"/>
              </w:rPr>
              <w:t>6</w:t>
            </w:r>
          </w:p>
        </w:tc>
        <w:tc>
          <w:tcPr>
            <w:tcW w:w="1641" w:type="dxa"/>
            <w:tcBorders>
              <w:top w:val="double" w:sz="6" w:space="0" w:color="auto"/>
              <w:left w:val="single" w:sz="6" w:space="0" w:color="auto"/>
              <w:bottom w:val="double" w:sz="6" w:space="0" w:color="auto"/>
            </w:tcBorders>
            <w:tcMar>
              <w:top w:w="28" w:type="dxa"/>
              <w:left w:w="57" w:type="dxa"/>
              <w:bottom w:w="28" w:type="dxa"/>
              <w:right w:w="57" w:type="dxa"/>
            </w:tcMar>
          </w:tcPr>
          <w:p w14:paraId="0FBA0BC5" w14:textId="77777777" w:rsidR="00C10F7A" w:rsidRPr="00BF0447" w:rsidRDefault="00C10F7A" w:rsidP="00BD2EF1">
            <w:pPr>
              <w:suppressAutoHyphens/>
              <w:contextualSpacing/>
              <w:jc w:val="center"/>
              <w:rPr>
                <w:rFonts w:ascii="Candara" w:hAnsi="Candara"/>
                <w:sz w:val="20"/>
                <w:lang w:val="es-US"/>
              </w:rPr>
            </w:pPr>
            <w:r w:rsidRPr="00BF0447">
              <w:rPr>
                <w:rFonts w:ascii="Candara" w:hAnsi="Candara"/>
                <w:sz w:val="20"/>
                <w:lang w:val="es-US"/>
              </w:rPr>
              <w:t>7</w:t>
            </w:r>
          </w:p>
        </w:tc>
      </w:tr>
      <w:tr w:rsidR="00C10F7A" w:rsidRPr="00BF0447" w14:paraId="4C609213" w14:textId="77777777" w:rsidTr="00671F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414"/>
        </w:trPr>
        <w:tc>
          <w:tcPr>
            <w:tcW w:w="773"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287F737A" w14:textId="77777777" w:rsidR="00C10F7A" w:rsidRPr="00BF0447" w:rsidRDefault="00C10F7A" w:rsidP="00BD2EF1">
            <w:pPr>
              <w:suppressAutoHyphens/>
              <w:contextualSpacing/>
              <w:jc w:val="center"/>
              <w:rPr>
                <w:rFonts w:ascii="Candara" w:hAnsi="Candara"/>
                <w:sz w:val="16"/>
                <w:lang w:val="es-US"/>
              </w:rPr>
            </w:pPr>
            <w:r w:rsidRPr="00BF0447">
              <w:rPr>
                <w:rFonts w:ascii="Candara" w:hAnsi="Candara"/>
                <w:sz w:val="16"/>
                <w:lang w:val="es-US"/>
              </w:rPr>
              <w:t xml:space="preserve">Servicio </w:t>
            </w:r>
          </w:p>
          <w:p w14:paraId="3C7DD8AD" w14:textId="77777777" w:rsidR="00C10F7A" w:rsidRPr="00BF0447" w:rsidRDefault="00C10F7A" w:rsidP="00BD2EF1">
            <w:pPr>
              <w:suppressAutoHyphens/>
              <w:contextualSpacing/>
              <w:jc w:val="center"/>
              <w:rPr>
                <w:rFonts w:ascii="Candara" w:hAnsi="Candara"/>
                <w:sz w:val="16"/>
                <w:lang w:val="es-US"/>
              </w:rPr>
            </w:pPr>
            <w:r w:rsidRPr="00BF0447">
              <w:rPr>
                <w:rFonts w:ascii="Candara" w:hAnsi="Candara"/>
                <w:sz w:val="16"/>
                <w:lang w:val="es-US"/>
              </w:rPr>
              <w:t>N.</w:t>
            </w:r>
            <w:r w:rsidRPr="00BF0447">
              <w:rPr>
                <w:rFonts w:ascii="Candara" w:hAnsi="Candara"/>
                <w:sz w:val="16"/>
                <w:lang w:val="es-US"/>
              </w:rPr>
              <w:sym w:font="Symbol" w:char="F0B0"/>
            </w:r>
          </w:p>
        </w:tc>
        <w:tc>
          <w:tcPr>
            <w:tcW w:w="3525"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EE3805" w14:textId="77777777" w:rsidR="00C10F7A" w:rsidRPr="00BF0447" w:rsidRDefault="00C10F7A" w:rsidP="00BD2EF1">
            <w:pPr>
              <w:suppressAutoHyphens/>
              <w:contextualSpacing/>
              <w:jc w:val="center"/>
              <w:rPr>
                <w:rFonts w:ascii="Candara" w:hAnsi="Candara"/>
                <w:sz w:val="16"/>
                <w:lang w:val="es-US"/>
              </w:rPr>
            </w:pPr>
            <w:r w:rsidRPr="00BF0447">
              <w:rPr>
                <w:rFonts w:ascii="Candara" w:hAnsi="Candara"/>
                <w:sz w:val="16"/>
                <w:lang w:val="es-US"/>
              </w:rPr>
              <w:t xml:space="preserve">Descripción de los servicios (excluye transporte interno y otros servicios requeridos en el País del Comprador para transportar los bienes a su destino final) </w:t>
            </w:r>
          </w:p>
        </w:tc>
        <w:tc>
          <w:tcPr>
            <w:tcW w:w="111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E7E31F" w14:textId="77777777" w:rsidR="00C10F7A" w:rsidRPr="00BF0447" w:rsidRDefault="00C10F7A" w:rsidP="00BD2EF1">
            <w:pPr>
              <w:suppressAutoHyphens/>
              <w:contextualSpacing/>
              <w:jc w:val="center"/>
              <w:rPr>
                <w:rFonts w:ascii="Candara" w:hAnsi="Candara"/>
                <w:sz w:val="16"/>
                <w:lang w:val="es-US"/>
              </w:rPr>
            </w:pPr>
            <w:r w:rsidRPr="00BF0447">
              <w:rPr>
                <w:rFonts w:ascii="Candara" w:hAnsi="Candara"/>
                <w:sz w:val="16"/>
                <w:lang w:val="es-US"/>
              </w:rPr>
              <w:t>País de origen</w:t>
            </w:r>
          </w:p>
        </w:tc>
        <w:tc>
          <w:tcPr>
            <w:tcW w:w="164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00E4CB" w14:textId="77777777" w:rsidR="00C10F7A" w:rsidRPr="00BF0447" w:rsidRDefault="00C10F7A" w:rsidP="00BD2EF1">
            <w:pPr>
              <w:suppressAutoHyphens/>
              <w:contextualSpacing/>
              <w:jc w:val="center"/>
              <w:rPr>
                <w:rFonts w:ascii="Candara" w:hAnsi="Candara"/>
                <w:sz w:val="16"/>
                <w:lang w:val="es-US"/>
              </w:rPr>
            </w:pPr>
            <w:r w:rsidRPr="00BF0447">
              <w:rPr>
                <w:rFonts w:ascii="Candara" w:hAnsi="Candara"/>
                <w:sz w:val="16"/>
                <w:lang w:val="es-US"/>
              </w:rPr>
              <w:t>Fecha de entrega en el lugar de destino final</w:t>
            </w:r>
          </w:p>
        </w:tc>
        <w:tc>
          <w:tcPr>
            <w:tcW w:w="29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5612FF" w14:textId="77777777" w:rsidR="00C10F7A" w:rsidRPr="00BF0447" w:rsidRDefault="00C10F7A" w:rsidP="00BD2EF1">
            <w:pPr>
              <w:suppressAutoHyphens/>
              <w:contextualSpacing/>
              <w:jc w:val="center"/>
              <w:rPr>
                <w:rFonts w:ascii="Candara" w:hAnsi="Candara"/>
                <w:lang w:val="es-US"/>
              </w:rPr>
            </w:pPr>
            <w:r w:rsidRPr="00BF0447">
              <w:rPr>
                <w:rFonts w:ascii="Candara" w:hAnsi="Candara"/>
                <w:sz w:val="16"/>
                <w:lang w:val="es-US"/>
              </w:rPr>
              <w:t>Cantidad y unidad física</w:t>
            </w:r>
          </w:p>
        </w:tc>
        <w:tc>
          <w:tcPr>
            <w:tcW w:w="146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236C8D" w14:textId="77777777" w:rsidR="00C10F7A" w:rsidRPr="00BF0447" w:rsidRDefault="00C10F7A" w:rsidP="00BD2EF1">
            <w:pPr>
              <w:suppressAutoHyphens/>
              <w:contextualSpacing/>
              <w:jc w:val="center"/>
              <w:rPr>
                <w:rFonts w:ascii="Candara" w:hAnsi="Candara"/>
                <w:sz w:val="20"/>
                <w:lang w:val="es-US"/>
              </w:rPr>
            </w:pPr>
            <w:r w:rsidRPr="00BF0447">
              <w:rPr>
                <w:rFonts w:ascii="Candara" w:hAnsi="Candara"/>
                <w:sz w:val="16"/>
                <w:lang w:val="es-US"/>
              </w:rPr>
              <w:t xml:space="preserve">Precio unitario </w:t>
            </w:r>
          </w:p>
        </w:tc>
        <w:tc>
          <w:tcPr>
            <w:tcW w:w="1641"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6A07FB44" w14:textId="77777777" w:rsidR="00C10F7A" w:rsidRPr="00BF0447" w:rsidRDefault="00C10F7A" w:rsidP="00BD2EF1">
            <w:pPr>
              <w:suppressAutoHyphens/>
              <w:contextualSpacing/>
              <w:jc w:val="center"/>
              <w:rPr>
                <w:rFonts w:ascii="Candara" w:hAnsi="Candara"/>
                <w:sz w:val="16"/>
                <w:lang w:val="es-US"/>
              </w:rPr>
            </w:pPr>
            <w:r w:rsidRPr="00BF0447">
              <w:rPr>
                <w:rFonts w:ascii="Candara" w:hAnsi="Candara"/>
                <w:sz w:val="16"/>
                <w:lang w:val="es-US"/>
              </w:rPr>
              <w:t xml:space="preserve">Precio total por servicio </w:t>
            </w:r>
          </w:p>
          <w:p w14:paraId="4F3F59B0" w14:textId="77777777" w:rsidR="00C10F7A" w:rsidRPr="00BF0447" w:rsidRDefault="00C10F7A" w:rsidP="00BD2EF1">
            <w:pPr>
              <w:suppressAutoHyphens/>
              <w:contextualSpacing/>
              <w:jc w:val="center"/>
              <w:rPr>
                <w:rFonts w:ascii="Candara" w:hAnsi="Candara"/>
                <w:sz w:val="16"/>
                <w:lang w:val="es-US"/>
              </w:rPr>
            </w:pPr>
            <w:r w:rsidRPr="00BF0447">
              <w:rPr>
                <w:rFonts w:ascii="Candara" w:hAnsi="Candara"/>
                <w:sz w:val="16"/>
                <w:lang w:val="es-US"/>
              </w:rPr>
              <w:t>(Col. 5 x 6 o un estimado)</w:t>
            </w:r>
          </w:p>
        </w:tc>
      </w:tr>
      <w:tr w:rsidR="00C10F7A" w:rsidRPr="00BF0447" w14:paraId="5B65D6A0" w14:textId="77777777" w:rsidTr="00671F46">
        <w:trPr>
          <w:gridAfter w:val="1"/>
          <w:wAfter w:w="23" w:type="dxa"/>
          <w:trHeight w:val="232"/>
        </w:trPr>
        <w:tc>
          <w:tcPr>
            <w:tcW w:w="773"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FD0B447" w14:textId="77777777" w:rsidR="00C10F7A" w:rsidRPr="00BF0447" w:rsidRDefault="00C10F7A" w:rsidP="00BD2EF1">
            <w:pPr>
              <w:suppressAutoHyphens/>
              <w:contextualSpacing/>
              <w:rPr>
                <w:rFonts w:ascii="Candara" w:hAnsi="Candara"/>
                <w:i/>
                <w:iCs/>
                <w:sz w:val="20"/>
                <w:lang w:val="es-US"/>
              </w:rPr>
            </w:pPr>
            <w:r w:rsidRPr="00BF0447">
              <w:rPr>
                <w:rFonts w:ascii="Candara" w:hAnsi="Candara"/>
                <w:i/>
                <w:iCs/>
                <w:sz w:val="16"/>
                <w:lang w:val="es-US"/>
              </w:rPr>
              <w:t>[Indique número del servicio].</w:t>
            </w:r>
          </w:p>
        </w:tc>
        <w:tc>
          <w:tcPr>
            <w:tcW w:w="3525"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4A0C54E" w14:textId="77777777" w:rsidR="00C10F7A" w:rsidRPr="00BF0447" w:rsidRDefault="00C10F7A" w:rsidP="00BD2EF1">
            <w:pPr>
              <w:suppressAutoHyphens/>
              <w:contextualSpacing/>
              <w:jc w:val="center"/>
              <w:rPr>
                <w:rFonts w:ascii="Candara" w:hAnsi="Candara"/>
                <w:i/>
                <w:iCs/>
                <w:sz w:val="20"/>
                <w:lang w:val="es-US"/>
              </w:rPr>
            </w:pPr>
            <w:r w:rsidRPr="00BF0447">
              <w:rPr>
                <w:rFonts w:ascii="Candara" w:hAnsi="Candara"/>
                <w:i/>
                <w:iCs/>
                <w:sz w:val="16"/>
                <w:lang w:val="es-US"/>
              </w:rPr>
              <w:t>[Indique el nombre de los servicios].</w:t>
            </w:r>
          </w:p>
        </w:tc>
        <w:tc>
          <w:tcPr>
            <w:tcW w:w="111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6BE4668" w14:textId="77777777" w:rsidR="00C10F7A" w:rsidRPr="00BF0447" w:rsidRDefault="00C10F7A" w:rsidP="00BD2EF1">
            <w:pPr>
              <w:suppressAutoHyphens/>
              <w:contextualSpacing/>
              <w:rPr>
                <w:rFonts w:ascii="Candara" w:hAnsi="Candara"/>
                <w:i/>
                <w:iCs/>
                <w:sz w:val="20"/>
                <w:lang w:val="es-US"/>
              </w:rPr>
            </w:pPr>
            <w:r w:rsidRPr="00BF0447">
              <w:rPr>
                <w:rFonts w:ascii="Candara" w:hAnsi="Candara"/>
                <w:i/>
                <w:iCs/>
                <w:sz w:val="16"/>
                <w:lang w:val="es-US"/>
              </w:rPr>
              <w:t>[Indique el país de origen de los servicios].</w:t>
            </w:r>
          </w:p>
        </w:tc>
        <w:tc>
          <w:tcPr>
            <w:tcW w:w="16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9FF466" w14:textId="77777777" w:rsidR="00C10F7A" w:rsidRPr="00BF0447" w:rsidRDefault="00C10F7A" w:rsidP="00BD2EF1">
            <w:pPr>
              <w:suppressAutoHyphens/>
              <w:contextualSpacing/>
              <w:rPr>
                <w:rFonts w:ascii="Candara" w:hAnsi="Candara"/>
                <w:i/>
                <w:iCs/>
                <w:sz w:val="20"/>
                <w:lang w:val="es-US"/>
              </w:rPr>
            </w:pPr>
            <w:r w:rsidRPr="00BF0447">
              <w:rPr>
                <w:rFonts w:ascii="Candara" w:hAnsi="Candara"/>
                <w:i/>
                <w:iCs/>
                <w:sz w:val="16"/>
                <w:lang w:val="es-US"/>
              </w:rPr>
              <w:t>[Indique la fecha de entrega al lugar de destino final por servicio].</w:t>
            </w:r>
          </w:p>
        </w:tc>
        <w:tc>
          <w:tcPr>
            <w:tcW w:w="292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6FC71D" w14:textId="77777777" w:rsidR="00C10F7A" w:rsidRPr="00BF0447" w:rsidRDefault="00C10F7A" w:rsidP="00BD2EF1">
            <w:pPr>
              <w:suppressAutoHyphens/>
              <w:contextualSpacing/>
              <w:rPr>
                <w:rFonts w:ascii="Candara" w:hAnsi="Candara"/>
                <w:i/>
                <w:iCs/>
                <w:sz w:val="20"/>
                <w:lang w:val="es-US"/>
              </w:rPr>
            </w:pPr>
            <w:r w:rsidRPr="00BF0447">
              <w:rPr>
                <w:rFonts w:ascii="Candara" w:hAnsi="Candara"/>
                <w:i/>
                <w:iCs/>
                <w:sz w:val="16"/>
                <w:lang w:val="es-US"/>
              </w:rPr>
              <w:t>[Indique el número de unidades que se proveerán y el nombre de la unidad física de medida].</w:t>
            </w:r>
          </w:p>
        </w:tc>
        <w:tc>
          <w:tcPr>
            <w:tcW w:w="146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36B079" w14:textId="77777777" w:rsidR="00C10F7A" w:rsidRPr="00BF0447" w:rsidRDefault="00C10F7A" w:rsidP="00BD2EF1">
            <w:pPr>
              <w:suppressAutoHyphens/>
              <w:ind w:right="-65"/>
              <w:contextualSpacing/>
              <w:rPr>
                <w:rFonts w:ascii="Candara" w:hAnsi="Candara"/>
                <w:i/>
                <w:iCs/>
                <w:sz w:val="20"/>
                <w:lang w:val="es-US"/>
              </w:rPr>
            </w:pPr>
            <w:r w:rsidRPr="00BF0447">
              <w:rPr>
                <w:rFonts w:ascii="Candara" w:hAnsi="Candara"/>
                <w:i/>
                <w:iCs/>
                <w:sz w:val="16"/>
                <w:lang w:val="es-US"/>
              </w:rPr>
              <w:t>[Indique el precio unitario por artículo].</w:t>
            </w:r>
          </w:p>
        </w:tc>
        <w:tc>
          <w:tcPr>
            <w:tcW w:w="1641"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31D056D" w14:textId="77777777" w:rsidR="00C10F7A" w:rsidRPr="00BF0447" w:rsidRDefault="00C10F7A" w:rsidP="00BD2EF1">
            <w:pPr>
              <w:suppressAutoHyphens/>
              <w:contextualSpacing/>
              <w:rPr>
                <w:rFonts w:ascii="Candara" w:hAnsi="Candara"/>
                <w:i/>
                <w:iCs/>
                <w:sz w:val="16"/>
                <w:lang w:val="es-US"/>
              </w:rPr>
            </w:pPr>
            <w:r w:rsidRPr="00BF0447">
              <w:rPr>
                <w:rFonts w:ascii="Candara" w:hAnsi="Candara"/>
                <w:i/>
                <w:iCs/>
                <w:sz w:val="16"/>
                <w:lang w:val="es-US"/>
              </w:rPr>
              <w:t>[Indique precio total por artículo].</w:t>
            </w:r>
          </w:p>
        </w:tc>
      </w:tr>
      <w:bookmarkEnd w:id="33"/>
      <w:tr w:rsidR="00B457E1" w:rsidRPr="00BF0447" w14:paraId="38346342" w14:textId="77777777" w:rsidTr="00671F46">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510D84BD" w14:textId="05077E75" w:rsidR="00B457E1" w:rsidRPr="00BF0447" w:rsidRDefault="004C1F34" w:rsidP="00B457E1">
            <w:pPr>
              <w:suppressAutoHyphens/>
              <w:contextualSpacing/>
              <w:jc w:val="center"/>
              <w:rPr>
                <w:rFonts w:ascii="Candara" w:hAnsi="Candara"/>
                <w:sz w:val="20"/>
                <w:lang w:val="es-US"/>
              </w:rPr>
            </w:pPr>
            <w:r w:rsidRPr="00BF0447">
              <w:rPr>
                <w:rFonts w:ascii="Candara" w:hAnsi="Candara"/>
                <w:sz w:val="20"/>
                <w:lang w:val="es-US"/>
              </w:rPr>
              <w:t>1</w:t>
            </w: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7123451A" w14:textId="77777777" w:rsidR="004C1F34" w:rsidRPr="00BF0447" w:rsidRDefault="004C1F34" w:rsidP="00B457E1">
            <w:pPr>
              <w:pStyle w:val="TableParagraph"/>
              <w:spacing w:before="1"/>
              <w:ind w:left="73" w:right="57"/>
              <w:jc w:val="both"/>
              <w:rPr>
                <w:rFonts w:ascii="Candara" w:hAnsi="Candara" w:cs="Calibri"/>
                <w:color w:val="000000"/>
                <w:sz w:val="20"/>
                <w:szCs w:val="20"/>
              </w:rPr>
            </w:pPr>
            <w:r w:rsidRPr="00BF0447">
              <w:rPr>
                <w:rFonts w:ascii="Candara" w:hAnsi="Candara" w:cs="Calibri"/>
                <w:color w:val="000000"/>
                <w:sz w:val="20"/>
                <w:szCs w:val="20"/>
              </w:rPr>
              <w:t>ARTÍCULO 1:</w:t>
            </w:r>
          </w:p>
          <w:p w14:paraId="27A00C83" w14:textId="232C2F67" w:rsidR="00B457E1" w:rsidRPr="00BF0447" w:rsidRDefault="00B457E1" w:rsidP="00B457E1">
            <w:pPr>
              <w:pStyle w:val="TableParagraph"/>
              <w:spacing w:before="1"/>
              <w:ind w:left="73" w:right="57"/>
              <w:jc w:val="both"/>
              <w:rPr>
                <w:rFonts w:ascii="Candara" w:hAnsi="Candara" w:cs="Calibri"/>
                <w:color w:val="000000"/>
                <w:sz w:val="20"/>
                <w:szCs w:val="20"/>
              </w:rPr>
            </w:pPr>
            <w:r w:rsidRPr="00BF0447">
              <w:rPr>
                <w:rFonts w:ascii="Candara" w:hAnsi="Candara" w:cs="Calibri"/>
                <w:color w:val="000000"/>
                <w:sz w:val="20"/>
                <w:szCs w:val="20"/>
              </w:rPr>
              <w:t xml:space="preserve">EQUIPO COMBINADO PARA FISIOTERAPIA: </w:t>
            </w:r>
          </w:p>
          <w:p w14:paraId="45770ECD" w14:textId="77777777" w:rsidR="004C1F34" w:rsidRPr="00BF0447" w:rsidRDefault="004C1F34" w:rsidP="004C1F34">
            <w:pPr>
              <w:pBdr>
                <w:top w:val="none" w:sz="0" w:space="0" w:color="000000"/>
                <w:left w:val="none" w:sz="0" w:space="0" w:color="000000"/>
                <w:bottom w:val="none" w:sz="0" w:space="0" w:color="000000"/>
                <w:right w:val="none" w:sz="0" w:space="0" w:color="000000"/>
              </w:pBdr>
              <w:jc w:val="both"/>
              <w:rPr>
                <w:rFonts w:ascii="Candara" w:eastAsia="Bembo Std" w:hAnsi="Candara" w:cs="Bembo Std"/>
                <w:color w:val="000000"/>
                <w:sz w:val="22"/>
                <w:szCs w:val="22"/>
                <w:lang w:val="es-ES"/>
              </w:rPr>
            </w:pPr>
            <w:r w:rsidRPr="00BF0447">
              <w:rPr>
                <w:rFonts w:ascii="Candara" w:eastAsia="Bembo Std" w:hAnsi="Candara" w:cs="Bembo Std"/>
                <w:color w:val="000000"/>
                <w:sz w:val="22"/>
                <w:szCs w:val="22"/>
                <w:lang w:val="es-ES"/>
              </w:rPr>
              <w:t>El contratista adjudicado proporcionará la capacitación y esta comprenderá:</w:t>
            </w:r>
          </w:p>
          <w:p w14:paraId="037FA864" w14:textId="77777777" w:rsidR="004C1F34" w:rsidRPr="00BF0447" w:rsidRDefault="004C1F34" w:rsidP="004C1F34">
            <w:pPr>
              <w:pBdr>
                <w:top w:val="none" w:sz="0" w:space="0" w:color="000000"/>
                <w:left w:val="none" w:sz="0" w:space="0" w:color="000000"/>
                <w:bottom w:val="none" w:sz="0" w:space="0" w:color="000000"/>
                <w:right w:val="none" w:sz="0" w:space="0" w:color="000000"/>
              </w:pBdr>
              <w:ind w:hanging="2"/>
              <w:jc w:val="both"/>
              <w:rPr>
                <w:rFonts w:ascii="Candara" w:eastAsia="Bembo Std" w:hAnsi="Candara" w:cs="Bembo Std"/>
                <w:color w:val="000000"/>
                <w:sz w:val="22"/>
                <w:szCs w:val="22"/>
                <w:lang w:val="es-ES"/>
              </w:rPr>
            </w:pPr>
          </w:p>
          <w:p w14:paraId="536BB69B" w14:textId="77777777" w:rsidR="004C1F34" w:rsidRPr="00BF0447" w:rsidRDefault="004C1F34" w:rsidP="004C1F34">
            <w:pPr>
              <w:pBdr>
                <w:top w:val="none" w:sz="0" w:space="0" w:color="000000"/>
                <w:left w:val="none" w:sz="0" w:space="0" w:color="000000"/>
                <w:bottom w:val="none" w:sz="0" w:space="0" w:color="000000"/>
                <w:right w:val="none" w:sz="0" w:space="0" w:color="000000"/>
              </w:pBdr>
              <w:ind w:hanging="2"/>
              <w:jc w:val="both"/>
              <w:rPr>
                <w:rFonts w:ascii="Candara" w:eastAsia="Bembo Std" w:hAnsi="Candara" w:cs="Bembo Std"/>
                <w:color w:val="000000"/>
                <w:sz w:val="22"/>
                <w:szCs w:val="22"/>
                <w:lang w:val="es-ES"/>
              </w:rPr>
            </w:pPr>
            <w:r w:rsidRPr="00BF0447">
              <w:rPr>
                <w:rFonts w:ascii="Candara" w:eastAsia="Bembo Std" w:hAnsi="Candara" w:cs="Bembo Std"/>
                <w:color w:val="000000"/>
                <w:sz w:val="22"/>
                <w:szCs w:val="22"/>
                <w:lang w:val="es-ES"/>
              </w:rPr>
              <w:t>Para personal usuario 1 jornada de capacitación de 3 horas de forma virtual demostrativa la cual deberá comprender: operación óptima del equipo.</w:t>
            </w:r>
          </w:p>
          <w:p w14:paraId="66492D93" w14:textId="77777777" w:rsidR="004C1F34" w:rsidRPr="00BF0447" w:rsidRDefault="004C1F34" w:rsidP="004C1F34">
            <w:pPr>
              <w:pBdr>
                <w:top w:val="none" w:sz="0" w:space="0" w:color="000000"/>
                <w:left w:val="none" w:sz="0" w:space="0" w:color="000000"/>
                <w:bottom w:val="none" w:sz="0" w:space="0" w:color="000000"/>
                <w:right w:val="none" w:sz="0" w:space="0" w:color="000000"/>
              </w:pBdr>
              <w:ind w:hanging="2"/>
              <w:jc w:val="both"/>
              <w:rPr>
                <w:rFonts w:ascii="Candara" w:eastAsia="Bembo Std" w:hAnsi="Candara" w:cs="Bembo Std"/>
                <w:color w:val="000000"/>
              </w:rPr>
            </w:pPr>
          </w:p>
          <w:p w14:paraId="0EAA3016" w14:textId="2066555E" w:rsidR="004C1F34" w:rsidRPr="00BF0447" w:rsidRDefault="004C1F34" w:rsidP="004C1F34">
            <w:pPr>
              <w:pStyle w:val="TableParagraph"/>
              <w:spacing w:before="1"/>
              <w:ind w:left="73" w:right="57"/>
              <w:jc w:val="both"/>
              <w:rPr>
                <w:rFonts w:ascii="Candara" w:hAnsi="Candara"/>
                <w:sz w:val="20"/>
                <w:szCs w:val="20"/>
              </w:rPr>
            </w:pPr>
            <w:r w:rsidRPr="00BF0447">
              <w:rPr>
                <w:rFonts w:ascii="Candara" w:eastAsia="Bembo Std" w:hAnsi="Candara" w:cs="Bembo Std"/>
                <w:color w:val="000000"/>
              </w:rPr>
              <w:t>Para personal de mantenimiento 1 jornada de 2 horas de forma virtual, la deberá programarla con el administrador de contrato, como mínimo deberá incluir limpieza y mantenimiento preventivo.</w:t>
            </w:r>
          </w:p>
        </w:tc>
        <w:tc>
          <w:tcPr>
            <w:tcW w:w="1116" w:type="dxa"/>
            <w:tcBorders>
              <w:top w:val="single" w:sz="6" w:space="0" w:color="auto"/>
              <w:bottom w:val="single" w:sz="6" w:space="0" w:color="auto"/>
            </w:tcBorders>
            <w:tcMar>
              <w:top w:w="28" w:type="dxa"/>
              <w:left w:w="57" w:type="dxa"/>
              <w:bottom w:w="28" w:type="dxa"/>
              <w:right w:w="57" w:type="dxa"/>
            </w:tcMar>
            <w:vAlign w:val="center"/>
          </w:tcPr>
          <w:p w14:paraId="32038546" w14:textId="77777777" w:rsidR="00B457E1" w:rsidRPr="00BF0447" w:rsidRDefault="00B457E1" w:rsidP="00B457E1">
            <w:pPr>
              <w:suppressAutoHyphens/>
              <w:contextualSpacing/>
              <w:rPr>
                <w:rFonts w:ascii="Candara" w:hAnsi="Candara"/>
                <w:sz w:val="20"/>
                <w:lang w:val="es-US"/>
              </w:rPr>
            </w:pPr>
          </w:p>
        </w:tc>
        <w:tc>
          <w:tcPr>
            <w:tcW w:w="164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C1C9AA2" w14:textId="77777777" w:rsidR="00B457E1" w:rsidRPr="00BF0447" w:rsidRDefault="00B457E1" w:rsidP="00B457E1">
            <w:pPr>
              <w:suppressAutoHyphens/>
              <w:contextualSpacing/>
              <w:rPr>
                <w:rFonts w:ascii="Candara" w:hAnsi="Candara"/>
                <w:sz w:val="20"/>
                <w:lang w:val="es-US"/>
              </w:rPr>
            </w:pPr>
          </w:p>
        </w:tc>
        <w:tc>
          <w:tcPr>
            <w:tcW w:w="29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0650848" w14:textId="2675371A" w:rsidR="00B457E1" w:rsidRPr="00BF0447" w:rsidRDefault="004C1F34" w:rsidP="004C1F34">
            <w:pPr>
              <w:suppressAutoHyphens/>
              <w:overflowPunct w:val="0"/>
              <w:textAlignment w:val="baseline"/>
              <w:rPr>
                <w:rFonts w:ascii="Candara" w:hAnsi="Candara"/>
                <w:b/>
                <w:bCs/>
                <w:sz w:val="20"/>
                <w:szCs w:val="20"/>
                <w:lang w:val="es-US"/>
              </w:rPr>
            </w:pPr>
            <w:r w:rsidRPr="00BF0447">
              <w:rPr>
                <w:rFonts w:ascii="Candara" w:hAnsi="Candara"/>
                <w:b/>
                <w:bCs/>
                <w:sz w:val="20"/>
                <w:szCs w:val="20"/>
                <w:lang w:val="es-US"/>
              </w:rPr>
              <w:t xml:space="preserve">2 jornadas de capacitación (1 de 3 horas y 1 de 2 horas de capacitación) </w:t>
            </w: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3EFB53F3" w14:textId="77777777" w:rsidR="00B457E1" w:rsidRPr="00BF0447" w:rsidRDefault="00B457E1" w:rsidP="00B457E1">
            <w:pPr>
              <w:suppressAutoHyphens/>
              <w:contextualSpacing/>
              <w:rPr>
                <w:rFonts w:ascii="Candara" w:hAnsi="Candara"/>
                <w:sz w:val="20"/>
                <w:szCs w:val="20"/>
                <w:lang w:val="es-US"/>
              </w:rPr>
            </w:pPr>
          </w:p>
        </w:tc>
        <w:tc>
          <w:tcPr>
            <w:tcW w:w="1641" w:type="dxa"/>
            <w:tcBorders>
              <w:top w:val="single" w:sz="6" w:space="0" w:color="auto"/>
              <w:left w:val="single" w:sz="6" w:space="0" w:color="auto"/>
              <w:right w:val="double" w:sz="6" w:space="0" w:color="auto"/>
            </w:tcBorders>
            <w:tcMar>
              <w:top w:w="28" w:type="dxa"/>
              <w:left w:w="57" w:type="dxa"/>
              <w:bottom w:w="28" w:type="dxa"/>
              <w:right w:w="57" w:type="dxa"/>
            </w:tcMar>
          </w:tcPr>
          <w:p w14:paraId="4AD0680C" w14:textId="77777777" w:rsidR="00B457E1" w:rsidRPr="00BF0447" w:rsidRDefault="00B457E1" w:rsidP="00B457E1">
            <w:pPr>
              <w:suppressAutoHyphens/>
              <w:contextualSpacing/>
              <w:rPr>
                <w:rFonts w:ascii="Candara" w:hAnsi="Candara"/>
                <w:sz w:val="20"/>
                <w:szCs w:val="20"/>
                <w:lang w:val="es-US"/>
              </w:rPr>
            </w:pPr>
          </w:p>
        </w:tc>
      </w:tr>
      <w:tr w:rsidR="00B457E1" w:rsidRPr="00BF0447" w14:paraId="08806E08" w14:textId="77777777" w:rsidTr="00671F46">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14842BC0" w14:textId="5B4B069A" w:rsidR="00B457E1" w:rsidRPr="00BF0447" w:rsidRDefault="00277E81" w:rsidP="00B457E1">
            <w:pPr>
              <w:suppressAutoHyphens/>
              <w:contextualSpacing/>
              <w:jc w:val="center"/>
              <w:rPr>
                <w:rFonts w:ascii="Candara" w:hAnsi="Candara"/>
                <w:sz w:val="20"/>
                <w:lang w:val="es-US"/>
              </w:rPr>
            </w:pPr>
            <w:r w:rsidRPr="00BF0447">
              <w:rPr>
                <w:rFonts w:ascii="Candara" w:hAnsi="Candara"/>
                <w:sz w:val="20"/>
                <w:lang w:val="es-US"/>
              </w:rPr>
              <w:lastRenderedPageBreak/>
              <w:t>2</w:t>
            </w: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517A48E3" w14:textId="77777777" w:rsidR="00277E81" w:rsidRPr="00BF0447" w:rsidRDefault="00277E81" w:rsidP="00B457E1">
            <w:pPr>
              <w:pStyle w:val="TableParagraph"/>
              <w:spacing w:before="1"/>
              <w:ind w:left="73" w:right="57"/>
              <w:jc w:val="both"/>
              <w:rPr>
                <w:rFonts w:ascii="Candara" w:hAnsi="Candara" w:cs="Calibri"/>
                <w:color w:val="000000"/>
                <w:sz w:val="20"/>
                <w:szCs w:val="20"/>
              </w:rPr>
            </w:pPr>
            <w:r w:rsidRPr="00BF0447">
              <w:rPr>
                <w:rFonts w:ascii="Candara" w:hAnsi="Candara" w:cs="Calibri"/>
                <w:color w:val="000000"/>
                <w:sz w:val="20"/>
                <w:szCs w:val="20"/>
              </w:rPr>
              <w:t>ARTÍCULO 2:</w:t>
            </w:r>
          </w:p>
          <w:p w14:paraId="671CF2D5" w14:textId="6F7E0B09" w:rsidR="00B457E1" w:rsidRPr="00BF0447" w:rsidRDefault="00B457E1" w:rsidP="00B457E1">
            <w:pPr>
              <w:pStyle w:val="TableParagraph"/>
              <w:spacing w:before="1"/>
              <w:ind w:left="73" w:right="57"/>
              <w:jc w:val="both"/>
              <w:rPr>
                <w:rFonts w:ascii="Candara" w:hAnsi="Candara" w:cs="Calibri"/>
                <w:color w:val="000000"/>
                <w:sz w:val="20"/>
                <w:szCs w:val="20"/>
              </w:rPr>
            </w:pPr>
            <w:r w:rsidRPr="00BF0447">
              <w:rPr>
                <w:rFonts w:ascii="Candara" w:hAnsi="Candara" w:cs="Calibri"/>
                <w:color w:val="000000"/>
                <w:sz w:val="20"/>
                <w:szCs w:val="20"/>
              </w:rPr>
              <w:t>EQUIPO DE ESTIMULACIÓN ELÉCTRICA (TENS)</w:t>
            </w:r>
            <w:r w:rsidR="004C1F34" w:rsidRPr="00BF0447">
              <w:rPr>
                <w:rFonts w:ascii="Candara" w:hAnsi="Candara" w:cs="Calibri"/>
                <w:color w:val="000000"/>
                <w:sz w:val="20"/>
                <w:szCs w:val="20"/>
              </w:rPr>
              <w:t>:</w:t>
            </w:r>
          </w:p>
          <w:p w14:paraId="2D8F1E00" w14:textId="14B40F49" w:rsidR="004C1F34" w:rsidRPr="00BF0447" w:rsidRDefault="004C1F34" w:rsidP="00B457E1">
            <w:pPr>
              <w:pStyle w:val="TableParagraph"/>
              <w:spacing w:before="1"/>
              <w:ind w:left="73" w:right="57"/>
              <w:jc w:val="both"/>
              <w:rPr>
                <w:rFonts w:ascii="Candara" w:hAnsi="Candara"/>
                <w:sz w:val="20"/>
                <w:szCs w:val="20"/>
              </w:rPr>
            </w:pPr>
            <w:r w:rsidRPr="00BF0447">
              <w:rPr>
                <w:rFonts w:ascii="Candara" w:hAnsi="Candara"/>
                <w:sz w:val="20"/>
                <w:szCs w:val="20"/>
              </w:rPr>
              <w:t>El contratista adjudicado deberá proporcionar una jornada de capacitación de 2 horas, para personal de rehabilitación de forma virtual en cual se desarrolle el modo de uso del equipo.</w:t>
            </w:r>
          </w:p>
        </w:tc>
        <w:tc>
          <w:tcPr>
            <w:tcW w:w="1116" w:type="dxa"/>
            <w:tcBorders>
              <w:top w:val="single" w:sz="6" w:space="0" w:color="auto"/>
              <w:bottom w:val="single" w:sz="6" w:space="0" w:color="auto"/>
            </w:tcBorders>
            <w:tcMar>
              <w:top w:w="28" w:type="dxa"/>
              <w:left w:w="57" w:type="dxa"/>
              <w:bottom w:w="28" w:type="dxa"/>
              <w:right w:w="57" w:type="dxa"/>
            </w:tcMar>
            <w:vAlign w:val="center"/>
          </w:tcPr>
          <w:p w14:paraId="667EA7C9" w14:textId="77777777" w:rsidR="00B457E1" w:rsidRPr="00BF0447" w:rsidRDefault="00B457E1" w:rsidP="00B457E1">
            <w:pPr>
              <w:suppressAutoHyphens/>
              <w:contextualSpacing/>
              <w:rPr>
                <w:rFonts w:ascii="Candara" w:hAnsi="Candara"/>
                <w:sz w:val="20"/>
                <w:lang w:val="es-US"/>
              </w:rPr>
            </w:pPr>
          </w:p>
        </w:tc>
        <w:tc>
          <w:tcPr>
            <w:tcW w:w="164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3F7B64B" w14:textId="77777777" w:rsidR="00B457E1" w:rsidRPr="00BF0447" w:rsidRDefault="00B457E1" w:rsidP="00B457E1">
            <w:pPr>
              <w:suppressAutoHyphens/>
              <w:contextualSpacing/>
              <w:rPr>
                <w:rFonts w:ascii="Candara" w:hAnsi="Candara"/>
                <w:sz w:val="20"/>
                <w:lang w:val="es-US"/>
              </w:rPr>
            </w:pPr>
          </w:p>
        </w:tc>
        <w:tc>
          <w:tcPr>
            <w:tcW w:w="29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11920C7" w14:textId="68208E3F" w:rsidR="00B457E1" w:rsidRPr="00BF0447" w:rsidRDefault="004C1F34" w:rsidP="00B457E1">
            <w:pPr>
              <w:suppressAutoHyphens/>
              <w:overflowPunct w:val="0"/>
              <w:jc w:val="both"/>
              <w:textAlignment w:val="baseline"/>
              <w:rPr>
                <w:rFonts w:ascii="Candara" w:hAnsi="Candara"/>
                <w:sz w:val="20"/>
                <w:szCs w:val="20"/>
                <w:lang w:val="es-ES"/>
              </w:rPr>
            </w:pPr>
            <w:r w:rsidRPr="00BF0447">
              <w:rPr>
                <w:rFonts w:ascii="Candara" w:hAnsi="Candara"/>
                <w:b/>
                <w:bCs/>
                <w:sz w:val="20"/>
                <w:szCs w:val="20"/>
                <w:lang w:val="es-US"/>
              </w:rPr>
              <w:t xml:space="preserve">1 jornadas de capacitación de 2 horas </w:t>
            </w: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6C0B61B5" w14:textId="77777777" w:rsidR="00B457E1" w:rsidRPr="00BF0447" w:rsidRDefault="00B457E1" w:rsidP="00B457E1">
            <w:pPr>
              <w:suppressAutoHyphens/>
              <w:contextualSpacing/>
              <w:rPr>
                <w:rFonts w:ascii="Candara" w:hAnsi="Candara"/>
                <w:sz w:val="20"/>
                <w:szCs w:val="20"/>
                <w:lang w:val="es-US"/>
              </w:rPr>
            </w:pPr>
          </w:p>
        </w:tc>
        <w:tc>
          <w:tcPr>
            <w:tcW w:w="1641" w:type="dxa"/>
            <w:tcBorders>
              <w:top w:val="single" w:sz="6" w:space="0" w:color="auto"/>
              <w:left w:val="single" w:sz="6" w:space="0" w:color="auto"/>
              <w:right w:val="double" w:sz="6" w:space="0" w:color="auto"/>
            </w:tcBorders>
            <w:tcMar>
              <w:top w:w="28" w:type="dxa"/>
              <w:left w:w="57" w:type="dxa"/>
              <w:bottom w:w="28" w:type="dxa"/>
              <w:right w:w="57" w:type="dxa"/>
            </w:tcMar>
          </w:tcPr>
          <w:p w14:paraId="0BB060DB" w14:textId="77777777" w:rsidR="00B457E1" w:rsidRPr="00BF0447" w:rsidRDefault="00B457E1" w:rsidP="00B457E1">
            <w:pPr>
              <w:suppressAutoHyphens/>
              <w:contextualSpacing/>
              <w:rPr>
                <w:rFonts w:ascii="Candara" w:hAnsi="Candara"/>
                <w:sz w:val="20"/>
                <w:szCs w:val="20"/>
                <w:lang w:val="es-US"/>
              </w:rPr>
            </w:pPr>
          </w:p>
        </w:tc>
      </w:tr>
      <w:tr w:rsidR="00B457E1" w:rsidRPr="00BF0447" w14:paraId="39CD2239" w14:textId="77777777" w:rsidTr="00671F46">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76953965" w14:textId="481B478C" w:rsidR="00B457E1" w:rsidRPr="00BF0447" w:rsidRDefault="002912B2" w:rsidP="00B457E1">
            <w:pPr>
              <w:suppressAutoHyphens/>
              <w:contextualSpacing/>
              <w:jc w:val="center"/>
              <w:rPr>
                <w:rFonts w:ascii="Candara" w:hAnsi="Candara"/>
                <w:sz w:val="20"/>
                <w:lang w:val="es-US"/>
              </w:rPr>
            </w:pPr>
            <w:r w:rsidRPr="00BF0447">
              <w:rPr>
                <w:rFonts w:ascii="Candara" w:hAnsi="Candara"/>
                <w:sz w:val="20"/>
                <w:lang w:val="es-US"/>
              </w:rPr>
              <w:t>3</w:t>
            </w: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1900F740" w14:textId="62BC358E" w:rsidR="002912B2" w:rsidRPr="00BF0447" w:rsidRDefault="002912B2" w:rsidP="004C1F34">
            <w:pPr>
              <w:pStyle w:val="TableParagraph"/>
              <w:spacing w:before="1"/>
              <w:ind w:right="57"/>
              <w:jc w:val="both"/>
              <w:rPr>
                <w:rFonts w:ascii="Candara" w:hAnsi="Candara" w:cs="Calibri"/>
                <w:color w:val="000000"/>
                <w:sz w:val="20"/>
                <w:szCs w:val="20"/>
              </w:rPr>
            </w:pPr>
            <w:r w:rsidRPr="00BF0447">
              <w:rPr>
                <w:rFonts w:ascii="Candara" w:hAnsi="Candara" w:cs="Calibri"/>
                <w:color w:val="000000"/>
                <w:sz w:val="20"/>
                <w:szCs w:val="20"/>
              </w:rPr>
              <w:t>ARTÍCULO 3:</w:t>
            </w:r>
          </w:p>
          <w:p w14:paraId="0F68F212" w14:textId="77777777" w:rsidR="002912B2" w:rsidRPr="00BF0447" w:rsidRDefault="002912B2" w:rsidP="004C1F34">
            <w:pPr>
              <w:pStyle w:val="TableParagraph"/>
              <w:spacing w:before="1"/>
              <w:ind w:right="57"/>
              <w:jc w:val="both"/>
              <w:rPr>
                <w:rFonts w:ascii="Candara" w:hAnsi="Candara" w:cs="Calibri"/>
                <w:color w:val="000000"/>
                <w:sz w:val="20"/>
                <w:szCs w:val="20"/>
              </w:rPr>
            </w:pPr>
          </w:p>
          <w:p w14:paraId="22889564" w14:textId="6BC25342" w:rsidR="00B457E1" w:rsidRPr="00BF0447" w:rsidRDefault="00B457E1" w:rsidP="004C1F34">
            <w:pPr>
              <w:pStyle w:val="TableParagraph"/>
              <w:spacing w:before="1"/>
              <w:ind w:right="57"/>
              <w:jc w:val="both"/>
              <w:rPr>
                <w:rFonts w:ascii="Candara" w:hAnsi="Candara" w:cs="Calibri"/>
                <w:color w:val="000000"/>
                <w:sz w:val="20"/>
                <w:szCs w:val="20"/>
              </w:rPr>
            </w:pPr>
            <w:r w:rsidRPr="00BF0447">
              <w:rPr>
                <w:rFonts w:ascii="Candara" w:hAnsi="Candara" w:cs="Calibri"/>
                <w:color w:val="000000"/>
                <w:sz w:val="20"/>
                <w:szCs w:val="20"/>
              </w:rPr>
              <w:t>UNIDAD DE DIATERMIA</w:t>
            </w:r>
            <w:r w:rsidR="004C1F34" w:rsidRPr="00BF0447">
              <w:rPr>
                <w:rFonts w:ascii="Candara" w:hAnsi="Candara" w:cs="Calibri"/>
                <w:color w:val="000000"/>
                <w:sz w:val="20"/>
                <w:szCs w:val="20"/>
              </w:rPr>
              <w:t>:</w:t>
            </w:r>
          </w:p>
          <w:p w14:paraId="6CD7DF7D" w14:textId="77777777" w:rsidR="004C1F34" w:rsidRPr="00BF0447" w:rsidRDefault="004C1F34" w:rsidP="004C1F34">
            <w:pPr>
              <w:pBdr>
                <w:top w:val="none" w:sz="0" w:space="0" w:color="000000"/>
                <w:left w:val="none" w:sz="0" w:space="0" w:color="000000"/>
                <w:bottom w:val="none" w:sz="0" w:space="0" w:color="000000"/>
                <w:right w:val="none" w:sz="0" w:space="0" w:color="000000"/>
              </w:pBdr>
              <w:jc w:val="both"/>
              <w:rPr>
                <w:rFonts w:ascii="Candara" w:eastAsia="Bembo Std" w:hAnsi="Candara" w:cs="Bembo Std"/>
                <w:color w:val="000000"/>
              </w:rPr>
            </w:pPr>
            <w:r w:rsidRPr="00BF0447">
              <w:rPr>
                <w:rFonts w:ascii="Candara" w:eastAsia="Bembo Std" w:hAnsi="Candara" w:cs="Bembo Std"/>
                <w:color w:val="000000"/>
              </w:rPr>
              <w:t xml:space="preserve">El </w:t>
            </w:r>
            <w:proofErr w:type="spellStart"/>
            <w:r w:rsidRPr="00BF0447">
              <w:rPr>
                <w:rFonts w:ascii="Candara" w:eastAsia="Bembo Std" w:hAnsi="Candara" w:cs="Bembo Std"/>
                <w:color w:val="000000"/>
              </w:rPr>
              <w:t>contratista</w:t>
            </w:r>
            <w:proofErr w:type="spellEnd"/>
            <w:r w:rsidRPr="00BF0447">
              <w:rPr>
                <w:rFonts w:ascii="Candara" w:eastAsia="Bembo Std" w:hAnsi="Candara" w:cs="Bembo Std"/>
                <w:color w:val="000000"/>
              </w:rPr>
              <w:t xml:space="preserve"> </w:t>
            </w:r>
            <w:proofErr w:type="spellStart"/>
            <w:r w:rsidRPr="00BF0447">
              <w:rPr>
                <w:rFonts w:ascii="Candara" w:eastAsia="Bembo Std" w:hAnsi="Candara" w:cs="Bembo Std"/>
                <w:color w:val="000000"/>
              </w:rPr>
              <w:t>adjudicado</w:t>
            </w:r>
            <w:proofErr w:type="spellEnd"/>
            <w:r w:rsidRPr="00BF0447">
              <w:rPr>
                <w:rFonts w:ascii="Candara" w:eastAsia="Bembo Std" w:hAnsi="Candara" w:cs="Bembo Std"/>
                <w:color w:val="000000"/>
              </w:rPr>
              <w:t xml:space="preserve"> </w:t>
            </w:r>
            <w:proofErr w:type="spellStart"/>
            <w:r w:rsidRPr="00BF0447">
              <w:rPr>
                <w:rFonts w:ascii="Candara" w:eastAsia="Bembo Std" w:hAnsi="Candara" w:cs="Bembo Std"/>
                <w:color w:val="000000"/>
              </w:rPr>
              <w:t>proporcionará</w:t>
            </w:r>
            <w:proofErr w:type="spellEnd"/>
            <w:r w:rsidRPr="00BF0447">
              <w:rPr>
                <w:rFonts w:ascii="Candara" w:eastAsia="Bembo Std" w:hAnsi="Candara" w:cs="Bembo Std"/>
                <w:color w:val="000000"/>
              </w:rPr>
              <w:t xml:space="preserve"> la </w:t>
            </w:r>
            <w:proofErr w:type="spellStart"/>
            <w:r w:rsidRPr="00BF0447">
              <w:rPr>
                <w:rFonts w:ascii="Candara" w:eastAsia="Bembo Std" w:hAnsi="Candara" w:cs="Bembo Std"/>
                <w:color w:val="000000"/>
              </w:rPr>
              <w:t>capacitación</w:t>
            </w:r>
            <w:proofErr w:type="spellEnd"/>
            <w:r w:rsidRPr="00BF0447">
              <w:rPr>
                <w:rFonts w:ascii="Candara" w:eastAsia="Bembo Std" w:hAnsi="Candara" w:cs="Bembo Std"/>
                <w:color w:val="000000"/>
              </w:rPr>
              <w:t xml:space="preserve"> y </w:t>
            </w:r>
            <w:proofErr w:type="spellStart"/>
            <w:r w:rsidRPr="00BF0447">
              <w:rPr>
                <w:rFonts w:ascii="Candara" w:eastAsia="Bembo Std" w:hAnsi="Candara" w:cs="Bembo Std"/>
                <w:color w:val="000000"/>
              </w:rPr>
              <w:t>esta</w:t>
            </w:r>
            <w:proofErr w:type="spellEnd"/>
            <w:r w:rsidRPr="00BF0447">
              <w:rPr>
                <w:rFonts w:ascii="Candara" w:eastAsia="Bembo Std" w:hAnsi="Candara" w:cs="Bembo Std"/>
                <w:color w:val="000000"/>
              </w:rPr>
              <w:t xml:space="preserve"> </w:t>
            </w:r>
            <w:proofErr w:type="spellStart"/>
            <w:r w:rsidRPr="00BF0447">
              <w:rPr>
                <w:rFonts w:ascii="Candara" w:eastAsia="Bembo Std" w:hAnsi="Candara" w:cs="Bembo Std"/>
                <w:color w:val="000000"/>
              </w:rPr>
              <w:t>comprenderá</w:t>
            </w:r>
            <w:proofErr w:type="spellEnd"/>
            <w:r w:rsidRPr="00BF0447">
              <w:rPr>
                <w:rFonts w:ascii="Candara" w:eastAsia="Bembo Std" w:hAnsi="Candara" w:cs="Bembo Std"/>
                <w:color w:val="000000"/>
              </w:rPr>
              <w:t>:</w:t>
            </w:r>
          </w:p>
          <w:p w14:paraId="30A5A729" w14:textId="77777777" w:rsidR="004C1F34" w:rsidRPr="00BF0447" w:rsidRDefault="004C1F34" w:rsidP="004C1F34">
            <w:pPr>
              <w:pBdr>
                <w:top w:val="none" w:sz="0" w:space="0" w:color="000000"/>
                <w:left w:val="none" w:sz="0" w:space="0" w:color="000000"/>
                <w:bottom w:val="none" w:sz="0" w:space="0" w:color="000000"/>
                <w:right w:val="none" w:sz="0" w:space="0" w:color="000000"/>
              </w:pBdr>
              <w:ind w:hanging="2"/>
              <w:jc w:val="both"/>
              <w:rPr>
                <w:rFonts w:ascii="Candara" w:eastAsia="Bembo Std" w:hAnsi="Candara" w:cs="Bembo Std"/>
                <w:color w:val="000000"/>
              </w:rPr>
            </w:pPr>
          </w:p>
          <w:p w14:paraId="5E0AA756" w14:textId="77777777" w:rsidR="004C1F34" w:rsidRPr="00BF0447" w:rsidRDefault="004C1F34" w:rsidP="004C1F34">
            <w:pPr>
              <w:pBdr>
                <w:top w:val="none" w:sz="0" w:space="0" w:color="000000"/>
                <w:left w:val="none" w:sz="0" w:space="0" w:color="000000"/>
                <w:bottom w:val="none" w:sz="0" w:space="0" w:color="000000"/>
                <w:right w:val="none" w:sz="0" w:space="0" w:color="000000"/>
              </w:pBdr>
              <w:ind w:hanging="2"/>
              <w:jc w:val="both"/>
              <w:rPr>
                <w:rFonts w:ascii="Candara" w:eastAsia="Bembo Std" w:hAnsi="Candara" w:cs="Bembo Std"/>
                <w:color w:val="000000"/>
              </w:rPr>
            </w:pPr>
            <w:r w:rsidRPr="00BF0447">
              <w:rPr>
                <w:rFonts w:ascii="Candara" w:eastAsia="Bembo Std" w:hAnsi="Candara" w:cs="Bembo Std"/>
                <w:color w:val="000000"/>
              </w:rPr>
              <w:t xml:space="preserve">Para personal </w:t>
            </w:r>
            <w:proofErr w:type="spellStart"/>
            <w:r w:rsidRPr="00BF0447">
              <w:rPr>
                <w:rFonts w:ascii="Candara" w:eastAsia="Bembo Std" w:hAnsi="Candara" w:cs="Bembo Std"/>
                <w:color w:val="000000"/>
              </w:rPr>
              <w:t>usuario</w:t>
            </w:r>
            <w:proofErr w:type="spellEnd"/>
            <w:r w:rsidRPr="00BF0447">
              <w:rPr>
                <w:rFonts w:ascii="Candara" w:eastAsia="Bembo Std" w:hAnsi="Candara" w:cs="Bembo Std"/>
                <w:color w:val="000000"/>
              </w:rPr>
              <w:t xml:space="preserve"> 1 jornada de </w:t>
            </w:r>
            <w:proofErr w:type="spellStart"/>
            <w:r w:rsidRPr="00BF0447">
              <w:rPr>
                <w:rFonts w:ascii="Candara" w:eastAsia="Bembo Std" w:hAnsi="Candara" w:cs="Bembo Std"/>
                <w:color w:val="000000"/>
              </w:rPr>
              <w:t>capacitación</w:t>
            </w:r>
            <w:proofErr w:type="spellEnd"/>
            <w:r w:rsidRPr="00BF0447">
              <w:rPr>
                <w:rFonts w:ascii="Candara" w:eastAsia="Bembo Std" w:hAnsi="Candara" w:cs="Bembo Std"/>
                <w:color w:val="000000"/>
              </w:rPr>
              <w:t xml:space="preserve"> de 3 horas de forma virtual </w:t>
            </w:r>
            <w:proofErr w:type="spellStart"/>
            <w:r w:rsidRPr="00BF0447">
              <w:rPr>
                <w:rFonts w:ascii="Candara" w:eastAsia="Bembo Std" w:hAnsi="Candara" w:cs="Bembo Std"/>
                <w:color w:val="000000"/>
              </w:rPr>
              <w:t>demostrativa</w:t>
            </w:r>
            <w:proofErr w:type="spellEnd"/>
            <w:r w:rsidRPr="00BF0447">
              <w:rPr>
                <w:rFonts w:ascii="Candara" w:eastAsia="Bembo Std" w:hAnsi="Candara" w:cs="Bembo Std"/>
                <w:color w:val="000000"/>
              </w:rPr>
              <w:t xml:space="preserve"> la </w:t>
            </w:r>
            <w:proofErr w:type="spellStart"/>
            <w:r w:rsidRPr="00BF0447">
              <w:rPr>
                <w:rFonts w:ascii="Candara" w:eastAsia="Bembo Std" w:hAnsi="Candara" w:cs="Bembo Std"/>
                <w:color w:val="000000"/>
              </w:rPr>
              <w:t>cual</w:t>
            </w:r>
            <w:proofErr w:type="spellEnd"/>
            <w:r w:rsidRPr="00BF0447">
              <w:rPr>
                <w:rFonts w:ascii="Candara" w:eastAsia="Bembo Std" w:hAnsi="Candara" w:cs="Bembo Std"/>
                <w:color w:val="000000"/>
              </w:rPr>
              <w:t xml:space="preserve"> </w:t>
            </w:r>
            <w:proofErr w:type="spellStart"/>
            <w:r w:rsidRPr="00BF0447">
              <w:rPr>
                <w:rFonts w:ascii="Candara" w:eastAsia="Bembo Std" w:hAnsi="Candara" w:cs="Bembo Std"/>
                <w:color w:val="000000"/>
              </w:rPr>
              <w:t>deberá</w:t>
            </w:r>
            <w:proofErr w:type="spellEnd"/>
            <w:r w:rsidRPr="00BF0447">
              <w:rPr>
                <w:rFonts w:ascii="Candara" w:eastAsia="Bembo Std" w:hAnsi="Candara" w:cs="Bembo Std"/>
                <w:color w:val="000000"/>
              </w:rPr>
              <w:t xml:space="preserve"> </w:t>
            </w:r>
            <w:proofErr w:type="spellStart"/>
            <w:r w:rsidRPr="00BF0447">
              <w:rPr>
                <w:rFonts w:ascii="Candara" w:eastAsia="Bembo Std" w:hAnsi="Candara" w:cs="Bembo Std"/>
                <w:color w:val="000000"/>
              </w:rPr>
              <w:t>comprender</w:t>
            </w:r>
            <w:proofErr w:type="spellEnd"/>
            <w:r w:rsidRPr="00BF0447">
              <w:rPr>
                <w:rFonts w:ascii="Candara" w:eastAsia="Bembo Std" w:hAnsi="Candara" w:cs="Bembo Std"/>
                <w:color w:val="000000"/>
              </w:rPr>
              <w:t xml:space="preserve">: </w:t>
            </w:r>
            <w:proofErr w:type="spellStart"/>
            <w:r w:rsidRPr="00BF0447">
              <w:rPr>
                <w:rFonts w:ascii="Candara" w:eastAsia="Bembo Std" w:hAnsi="Candara" w:cs="Bembo Std"/>
                <w:color w:val="000000"/>
              </w:rPr>
              <w:t>operación</w:t>
            </w:r>
            <w:proofErr w:type="spellEnd"/>
            <w:r w:rsidRPr="00BF0447">
              <w:rPr>
                <w:rFonts w:ascii="Candara" w:eastAsia="Bembo Std" w:hAnsi="Candara" w:cs="Bembo Std"/>
                <w:color w:val="000000"/>
              </w:rPr>
              <w:t xml:space="preserve"> </w:t>
            </w:r>
            <w:proofErr w:type="spellStart"/>
            <w:r w:rsidRPr="00BF0447">
              <w:rPr>
                <w:rFonts w:ascii="Candara" w:eastAsia="Bembo Std" w:hAnsi="Candara" w:cs="Bembo Std"/>
                <w:color w:val="000000"/>
              </w:rPr>
              <w:t>óptima</w:t>
            </w:r>
            <w:proofErr w:type="spellEnd"/>
            <w:r w:rsidRPr="00BF0447">
              <w:rPr>
                <w:rFonts w:ascii="Candara" w:eastAsia="Bembo Std" w:hAnsi="Candara" w:cs="Bembo Std"/>
                <w:color w:val="000000"/>
              </w:rPr>
              <w:t xml:space="preserve"> del </w:t>
            </w:r>
            <w:proofErr w:type="spellStart"/>
            <w:r w:rsidRPr="00BF0447">
              <w:rPr>
                <w:rFonts w:ascii="Candara" w:eastAsia="Bembo Std" w:hAnsi="Candara" w:cs="Bembo Std"/>
                <w:color w:val="000000"/>
              </w:rPr>
              <w:t>equipo</w:t>
            </w:r>
            <w:proofErr w:type="spellEnd"/>
            <w:r w:rsidRPr="00BF0447">
              <w:rPr>
                <w:rFonts w:ascii="Candara" w:eastAsia="Bembo Std" w:hAnsi="Candara" w:cs="Bembo Std"/>
                <w:color w:val="000000"/>
              </w:rPr>
              <w:t>.</w:t>
            </w:r>
          </w:p>
          <w:p w14:paraId="59C2671B" w14:textId="77777777" w:rsidR="004C1F34" w:rsidRPr="00BF0447" w:rsidRDefault="004C1F34" w:rsidP="004C1F34">
            <w:pPr>
              <w:pBdr>
                <w:top w:val="none" w:sz="0" w:space="0" w:color="000000"/>
                <w:left w:val="none" w:sz="0" w:space="0" w:color="000000"/>
                <w:bottom w:val="none" w:sz="0" w:space="0" w:color="000000"/>
                <w:right w:val="none" w:sz="0" w:space="0" w:color="000000"/>
              </w:pBdr>
              <w:ind w:hanging="2"/>
              <w:jc w:val="both"/>
              <w:rPr>
                <w:rFonts w:ascii="Candara" w:eastAsia="Bembo Std" w:hAnsi="Candara" w:cs="Bembo Std"/>
                <w:color w:val="000000"/>
              </w:rPr>
            </w:pPr>
          </w:p>
          <w:p w14:paraId="55C7E049" w14:textId="11FA60FC" w:rsidR="004C1F34" w:rsidRPr="00BF0447" w:rsidRDefault="004C1F34" w:rsidP="004C1F34">
            <w:pPr>
              <w:pStyle w:val="TableParagraph"/>
              <w:spacing w:before="1"/>
              <w:ind w:left="73" w:right="57"/>
              <w:jc w:val="both"/>
              <w:rPr>
                <w:rFonts w:ascii="Candara" w:hAnsi="Candara"/>
                <w:sz w:val="20"/>
                <w:szCs w:val="20"/>
              </w:rPr>
            </w:pPr>
            <w:r w:rsidRPr="00BF0447">
              <w:rPr>
                <w:rFonts w:ascii="Candara" w:eastAsia="Bembo Std" w:hAnsi="Candara" w:cs="Bembo Std"/>
                <w:color w:val="000000"/>
              </w:rPr>
              <w:t>Para personal de mantenimiento 1 jornada de 2 horas de forma virtual, la deberá programarla con el administrador de contrato, como mínimo deberá incluir limpieza y mantenimiento preventivo.</w:t>
            </w:r>
          </w:p>
        </w:tc>
        <w:tc>
          <w:tcPr>
            <w:tcW w:w="1116" w:type="dxa"/>
            <w:tcBorders>
              <w:top w:val="single" w:sz="6" w:space="0" w:color="auto"/>
              <w:bottom w:val="single" w:sz="6" w:space="0" w:color="auto"/>
            </w:tcBorders>
            <w:tcMar>
              <w:top w:w="28" w:type="dxa"/>
              <w:left w:w="57" w:type="dxa"/>
              <w:bottom w:w="28" w:type="dxa"/>
              <w:right w:w="57" w:type="dxa"/>
            </w:tcMar>
            <w:vAlign w:val="center"/>
          </w:tcPr>
          <w:p w14:paraId="6FF42F73" w14:textId="77777777" w:rsidR="00B457E1" w:rsidRPr="00BF0447" w:rsidRDefault="00B457E1" w:rsidP="00B457E1">
            <w:pPr>
              <w:suppressAutoHyphens/>
              <w:contextualSpacing/>
              <w:rPr>
                <w:rFonts w:ascii="Candara" w:hAnsi="Candara"/>
                <w:sz w:val="20"/>
                <w:lang w:val="es-US"/>
              </w:rPr>
            </w:pPr>
          </w:p>
        </w:tc>
        <w:tc>
          <w:tcPr>
            <w:tcW w:w="164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5CD544E" w14:textId="77777777" w:rsidR="00B457E1" w:rsidRPr="00BF0447" w:rsidRDefault="00B457E1" w:rsidP="00B457E1">
            <w:pPr>
              <w:suppressAutoHyphens/>
              <w:contextualSpacing/>
              <w:rPr>
                <w:rFonts w:ascii="Candara" w:hAnsi="Candara"/>
                <w:sz w:val="20"/>
                <w:lang w:val="es-US"/>
              </w:rPr>
            </w:pPr>
          </w:p>
        </w:tc>
        <w:tc>
          <w:tcPr>
            <w:tcW w:w="29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127DBD3" w14:textId="4CE95F98" w:rsidR="00B457E1" w:rsidRPr="00BF0447" w:rsidRDefault="004C1F34" w:rsidP="00B457E1">
            <w:pPr>
              <w:pStyle w:val="TableParagraph"/>
              <w:tabs>
                <w:tab w:val="left" w:pos="406"/>
              </w:tabs>
              <w:ind w:right="54"/>
              <w:jc w:val="both"/>
              <w:rPr>
                <w:rFonts w:ascii="Candara" w:hAnsi="Candara"/>
                <w:b/>
                <w:bCs/>
                <w:sz w:val="20"/>
                <w:szCs w:val="20"/>
              </w:rPr>
            </w:pPr>
            <w:r w:rsidRPr="00BF0447">
              <w:rPr>
                <w:rFonts w:ascii="Candara" w:hAnsi="Candara"/>
                <w:b/>
                <w:bCs/>
                <w:sz w:val="20"/>
                <w:szCs w:val="20"/>
                <w:lang w:val="es-US"/>
              </w:rPr>
              <w:t>2 jornadas de capacitación (1 de 3 horas y 1 de 2 horas de capacitación)</w:t>
            </w: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6128FCED" w14:textId="77777777" w:rsidR="00B457E1" w:rsidRPr="00BF0447" w:rsidRDefault="00B457E1" w:rsidP="00B457E1">
            <w:pPr>
              <w:suppressAutoHyphens/>
              <w:contextualSpacing/>
              <w:rPr>
                <w:rFonts w:ascii="Candara" w:hAnsi="Candara"/>
                <w:sz w:val="20"/>
                <w:szCs w:val="20"/>
                <w:lang w:val="es-US"/>
              </w:rPr>
            </w:pPr>
          </w:p>
        </w:tc>
        <w:tc>
          <w:tcPr>
            <w:tcW w:w="1641" w:type="dxa"/>
            <w:tcBorders>
              <w:top w:val="single" w:sz="6" w:space="0" w:color="auto"/>
              <w:left w:val="single" w:sz="6" w:space="0" w:color="auto"/>
              <w:right w:val="double" w:sz="6" w:space="0" w:color="auto"/>
            </w:tcBorders>
            <w:tcMar>
              <w:top w:w="28" w:type="dxa"/>
              <w:left w:w="57" w:type="dxa"/>
              <w:bottom w:w="28" w:type="dxa"/>
              <w:right w:w="57" w:type="dxa"/>
            </w:tcMar>
          </w:tcPr>
          <w:p w14:paraId="7C7BF0AD" w14:textId="77777777" w:rsidR="00B457E1" w:rsidRPr="00BF0447" w:rsidRDefault="00B457E1" w:rsidP="00B457E1">
            <w:pPr>
              <w:suppressAutoHyphens/>
              <w:contextualSpacing/>
              <w:rPr>
                <w:rFonts w:ascii="Candara" w:hAnsi="Candara"/>
                <w:sz w:val="20"/>
                <w:szCs w:val="20"/>
                <w:lang w:val="es-US"/>
              </w:rPr>
            </w:pPr>
          </w:p>
        </w:tc>
      </w:tr>
      <w:tr w:rsidR="00B457E1" w:rsidRPr="00BF0447" w14:paraId="0038DAA0" w14:textId="77777777" w:rsidTr="00671F46">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15AFC9F3" w14:textId="2EA606A5" w:rsidR="00B457E1" w:rsidRPr="00BF0447" w:rsidRDefault="002912B2" w:rsidP="00B457E1">
            <w:pPr>
              <w:suppressAutoHyphens/>
              <w:contextualSpacing/>
              <w:jc w:val="center"/>
              <w:rPr>
                <w:rFonts w:ascii="Candara" w:hAnsi="Candara"/>
                <w:b/>
                <w:bCs/>
                <w:sz w:val="20"/>
                <w:lang w:val="es-US"/>
              </w:rPr>
            </w:pPr>
            <w:r w:rsidRPr="00BF0447">
              <w:rPr>
                <w:rFonts w:ascii="Candara" w:hAnsi="Candara"/>
                <w:b/>
                <w:bCs/>
                <w:sz w:val="20"/>
                <w:lang w:val="es-US"/>
              </w:rPr>
              <w:t>4</w:t>
            </w: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6366EEC1" w14:textId="31B94CBD" w:rsidR="002912B2" w:rsidRPr="00BF0447" w:rsidRDefault="002912B2" w:rsidP="00B457E1">
            <w:pPr>
              <w:pStyle w:val="TableParagraph"/>
              <w:spacing w:before="1"/>
              <w:ind w:left="73" w:right="57"/>
              <w:jc w:val="both"/>
              <w:rPr>
                <w:rFonts w:ascii="Candara" w:hAnsi="Candara" w:cs="Calibri"/>
                <w:color w:val="000000"/>
                <w:sz w:val="20"/>
                <w:szCs w:val="20"/>
              </w:rPr>
            </w:pPr>
            <w:r w:rsidRPr="00BF0447">
              <w:rPr>
                <w:rFonts w:ascii="Candara" w:hAnsi="Candara" w:cs="Calibri"/>
                <w:color w:val="000000"/>
                <w:sz w:val="20"/>
                <w:szCs w:val="20"/>
              </w:rPr>
              <w:t>ARTÍCULO 6:</w:t>
            </w:r>
          </w:p>
          <w:p w14:paraId="51BC0EE9" w14:textId="30D7D72F" w:rsidR="00B457E1" w:rsidRPr="00BF0447" w:rsidRDefault="00B457E1" w:rsidP="00B457E1">
            <w:pPr>
              <w:pStyle w:val="TableParagraph"/>
              <w:spacing w:before="1"/>
              <w:ind w:left="73" w:right="57"/>
              <w:jc w:val="both"/>
              <w:rPr>
                <w:rFonts w:ascii="Candara" w:hAnsi="Candara" w:cs="Calibri"/>
                <w:color w:val="000000"/>
                <w:sz w:val="20"/>
                <w:szCs w:val="20"/>
              </w:rPr>
            </w:pPr>
            <w:r w:rsidRPr="00BF0447">
              <w:rPr>
                <w:rFonts w:ascii="Candara" w:hAnsi="Candara" w:cs="Calibri"/>
                <w:color w:val="000000"/>
                <w:sz w:val="20"/>
                <w:szCs w:val="20"/>
              </w:rPr>
              <w:t>EQUIPO DE ULTRASONIDO PARA TERAPIA CON ACCESORIOS</w:t>
            </w:r>
            <w:r w:rsidR="004C1F34" w:rsidRPr="00BF0447">
              <w:rPr>
                <w:rFonts w:ascii="Candara" w:hAnsi="Candara" w:cs="Calibri"/>
                <w:color w:val="000000"/>
                <w:sz w:val="20"/>
                <w:szCs w:val="20"/>
              </w:rPr>
              <w:t>:</w:t>
            </w:r>
          </w:p>
          <w:p w14:paraId="427C59FF" w14:textId="77777777" w:rsidR="004C1F34" w:rsidRPr="00BF0447" w:rsidRDefault="004C1F34" w:rsidP="004C1F34">
            <w:pPr>
              <w:pBdr>
                <w:top w:val="none" w:sz="0" w:space="0" w:color="000000"/>
                <w:left w:val="none" w:sz="0" w:space="0" w:color="000000"/>
                <w:bottom w:val="none" w:sz="0" w:space="0" w:color="000000"/>
                <w:right w:val="none" w:sz="0" w:space="0" w:color="000000"/>
              </w:pBdr>
              <w:jc w:val="both"/>
              <w:rPr>
                <w:rFonts w:ascii="Candara" w:eastAsia="Bembo Std" w:hAnsi="Candara" w:cs="Bembo Std"/>
                <w:color w:val="000000"/>
              </w:rPr>
            </w:pPr>
            <w:r w:rsidRPr="00BF0447">
              <w:rPr>
                <w:rFonts w:ascii="Candara" w:eastAsia="Bembo Std" w:hAnsi="Candara" w:cs="Bembo Std"/>
                <w:color w:val="000000"/>
              </w:rPr>
              <w:lastRenderedPageBreak/>
              <w:t xml:space="preserve">El </w:t>
            </w:r>
            <w:proofErr w:type="spellStart"/>
            <w:r w:rsidRPr="00BF0447">
              <w:rPr>
                <w:rFonts w:ascii="Candara" w:eastAsia="Bembo Std" w:hAnsi="Candara" w:cs="Bembo Std"/>
                <w:color w:val="000000"/>
              </w:rPr>
              <w:t>contratista</w:t>
            </w:r>
            <w:proofErr w:type="spellEnd"/>
            <w:r w:rsidRPr="00BF0447">
              <w:rPr>
                <w:rFonts w:ascii="Candara" w:eastAsia="Bembo Std" w:hAnsi="Candara" w:cs="Bembo Std"/>
                <w:color w:val="000000"/>
              </w:rPr>
              <w:t xml:space="preserve"> </w:t>
            </w:r>
            <w:proofErr w:type="spellStart"/>
            <w:r w:rsidRPr="00BF0447">
              <w:rPr>
                <w:rFonts w:ascii="Candara" w:eastAsia="Bembo Std" w:hAnsi="Candara" w:cs="Bembo Std"/>
                <w:color w:val="000000"/>
              </w:rPr>
              <w:t>adjudicado</w:t>
            </w:r>
            <w:proofErr w:type="spellEnd"/>
            <w:r w:rsidRPr="00BF0447">
              <w:rPr>
                <w:rFonts w:ascii="Candara" w:eastAsia="Bembo Std" w:hAnsi="Candara" w:cs="Bembo Std"/>
                <w:color w:val="000000"/>
              </w:rPr>
              <w:t xml:space="preserve"> </w:t>
            </w:r>
            <w:proofErr w:type="spellStart"/>
            <w:r w:rsidRPr="00BF0447">
              <w:rPr>
                <w:rFonts w:ascii="Candara" w:eastAsia="Bembo Std" w:hAnsi="Candara" w:cs="Bembo Std"/>
                <w:color w:val="000000"/>
              </w:rPr>
              <w:t>proporcionará</w:t>
            </w:r>
            <w:proofErr w:type="spellEnd"/>
            <w:r w:rsidRPr="00BF0447">
              <w:rPr>
                <w:rFonts w:ascii="Candara" w:eastAsia="Bembo Std" w:hAnsi="Candara" w:cs="Bembo Std"/>
                <w:color w:val="000000"/>
              </w:rPr>
              <w:t xml:space="preserve"> la </w:t>
            </w:r>
            <w:proofErr w:type="spellStart"/>
            <w:r w:rsidRPr="00BF0447">
              <w:rPr>
                <w:rFonts w:ascii="Candara" w:eastAsia="Bembo Std" w:hAnsi="Candara" w:cs="Bembo Std"/>
                <w:color w:val="000000"/>
              </w:rPr>
              <w:t>capacitación</w:t>
            </w:r>
            <w:proofErr w:type="spellEnd"/>
            <w:r w:rsidRPr="00BF0447">
              <w:rPr>
                <w:rFonts w:ascii="Candara" w:eastAsia="Bembo Std" w:hAnsi="Candara" w:cs="Bembo Std"/>
                <w:color w:val="000000"/>
              </w:rPr>
              <w:t xml:space="preserve"> y </w:t>
            </w:r>
            <w:proofErr w:type="spellStart"/>
            <w:r w:rsidRPr="00BF0447">
              <w:rPr>
                <w:rFonts w:ascii="Candara" w:eastAsia="Bembo Std" w:hAnsi="Candara" w:cs="Bembo Std"/>
                <w:color w:val="000000"/>
              </w:rPr>
              <w:t>esta</w:t>
            </w:r>
            <w:proofErr w:type="spellEnd"/>
            <w:r w:rsidRPr="00BF0447">
              <w:rPr>
                <w:rFonts w:ascii="Candara" w:eastAsia="Bembo Std" w:hAnsi="Candara" w:cs="Bembo Std"/>
                <w:color w:val="000000"/>
              </w:rPr>
              <w:t xml:space="preserve"> </w:t>
            </w:r>
            <w:proofErr w:type="spellStart"/>
            <w:r w:rsidRPr="00BF0447">
              <w:rPr>
                <w:rFonts w:ascii="Candara" w:eastAsia="Bembo Std" w:hAnsi="Candara" w:cs="Bembo Std"/>
                <w:color w:val="000000"/>
              </w:rPr>
              <w:t>comprenderá</w:t>
            </w:r>
            <w:proofErr w:type="spellEnd"/>
            <w:r w:rsidRPr="00BF0447">
              <w:rPr>
                <w:rFonts w:ascii="Candara" w:eastAsia="Bembo Std" w:hAnsi="Candara" w:cs="Bembo Std"/>
                <w:color w:val="000000"/>
              </w:rPr>
              <w:t>:</w:t>
            </w:r>
          </w:p>
          <w:p w14:paraId="37956E78" w14:textId="77777777" w:rsidR="004C1F34" w:rsidRPr="00BF0447" w:rsidRDefault="004C1F34" w:rsidP="004C1F34">
            <w:pPr>
              <w:pBdr>
                <w:top w:val="none" w:sz="0" w:space="0" w:color="000000"/>
                <w:left w:val="none" w:sz="0" w:space="0" w:color="000000"/>
                <w:bottom w:val="none" w:sz="0" w:space="0" w:color="000000"/>
                <w:right w:val="none" w:sz="0" w:space="0" w:color="000000"/>
              </w:pBdr>
              <w:ind w:hanging="2"/>
              <w:jc w:val="both"/>
              <w:rPr>
                <w:rFonts w:ascii="Candara" w:eastAsia="Bembo Std" w:hAnsi="Candara" w:cs="Bembo Std"/>
                <w:color w:val="000000"/>
              </w:rPr>
            </w:pPr>
          </w:p>
          <w:p w14:paraId="7ABBBB78" w14:textId="77777777" w:rsidR="004C1F34" w:rsidRPr="00BF0447" w:rsidRDefault="004C1F34" w:rsidP="004C1F34">
            <w:pPr>
              <w:pBdr>
                <w:top w:val="none" w:sz="0" w:space="0" w:color="000000"/>
                <w:left w:val="none" w:sz="0" w:space="0" w:color="000000"/>
                <w:bottom w:val="none" w:sz="0" w:space="0" w:color="000000"/>
                <w:right w:val="none" w:sz="0" w:space="0" w:color="000000"/>
              </w:pBdr>
              <w:ind w:hanging="2"/>
              <w:jc w:val="both"/>
              <w:rPr>
                <w:rFonts w:ascii="Candara" w:eastAsia="Bembo Std" w:hAnsi="Candara" w:cs="Bembo Std"/>
                <w:color w:val="000000"/>
              </w:rPr>
            </w:pPr>
            <w:r w:rsidRPr="00BF0447">
              <w:rPr>
                <w:rFonts w:ascii="Candara" w:eastAsia="Bembo Std" w:hAnsi="Candara" w:cs="Bembo Std"/>
                <w:color w:val="000000"/>
              </w:rPr>
              <w:t xml:space="preserve">Para personal </w:t>
            </w:r>
            <w:proofErr w:type="spellStart"/>
            <w:r w:rsidRPr="00BF0447">
              <w:rPr>
                <w:rFonts w:ascii="Candara" w:eastAsia="Bembo Std" w:hAnsi="Candara" w:cs="Bembo Std"/>
                <w:color w:val="000000"/>
              </w:rPr>
              <w:t>usuario</w:t>
            </w:r>
            <w:proofErr w:type="spellEnd"/>
            <w:r w:rsidRPr="00BF0447">
              <w:rPr>
                <w:rFonts w:ascii="Candara" w:eastAsia="Bembo Std" w:hAnsi="Candara" w:cs="Bembo Std"/>
                <w:color w:val="000000"/>
              </w:rPr>
              <w:t xml:space="preserve"> 1 jornada de </w:t>
            </w:r>
            <w:proofErr w:type="spellStart"/>
            <w:r w:rsidRPr="00BF0447">
              <w:rPr>
                <w:rFonts w:ascii="Candara" w:eastAsia="Bembo Std" w:hAnsi="Candara" w:cs="Bembo Std"/>
                <w:color w:val="000000"/>
              </w:rPr>
              <w:t>capacitación</w:t>
            </w:r>
            <w:proofErr w:type="spellEnd"/>
            <w:r w:rsidRPr="00BF0447">
              <w:rPr>
                <w:rFonts w:ascii="Candara" w:eastAsia="Bembo Std" w:hAnsi="Candara" w:cs="Bembo Std"/>
                <w:color w:val="000000"/>
              </w:rPr>
              <w:t xml:space="preserve"> de 3 horas de forma virtual </w:t>
            </w:r>
            <w:proofErr w:type="spellStart"/>
            <w:r w:rsidRPr="00BF0447">
              <w:rPr>
                <w:rFonts w:ascii="Candara" w:eastAsia="Bembo Std" w:hAnsi="Candara" w:cs="Bembo Std"/>
                <w:color w:val="000000"/>
              </w:rPr>
              <w:t>demostrativa</w:t>
            </w:r>
            <w:proofErr w:type="spellEnd"/>
            <w:r w:rsidRPr="00BF0447">
              <w:rPr>
                <w:rFonts w:ascii="Candara" w:eastAsia="Bembo Std" w:hAnsi="Candara" w:cs="Bembo Std"/>
                <w:color w:val="000000"/>
              </w:rPr>
              <w:t xml:space="preserve"> la </w:t>
            </w:r>
            <w:proofErr w:type="spellStart"/>
            <w:r w:rsidRPr="00BF0447">
              <w:rPr>
                <w:rFonts w:ascii="Candara" w:eastAsia="Bembo Std" w:hAnsi="Candara" w:cs="Bembo Std"/>
                <w:color w:val="000000"/>
              </w:rPr>
              <w:t>cual</w:t>
            </w:r>
            <w:proofErr w:type="spellEnd"/>
            <w:r w:rsidRPr="00BF0447">
              <w:rPr>
                <w:rFonts w:ascii="Candara" w:eastAsia="Bembo Std" w:hAnsi="Candara" w:cs="Bembo Std"/>
                <w:color w:val="000000"/>
              </w:rPr>
              <w:t xml:space="preserve"> </w:t>
            </w:r>
            <w:proofErr w:type="spellStart"/>
            <w:r w:rsidRPr="00BF0447">
              <w:rPr>
                <w:rFonts w:ascii="Candara" w:eastAsia="Bembo Std" w:hAnsi="Candara" w:cs="Bembo Std"/>
                <w:color w:val="000000"/>
              </w:rPr>
              <w:t>deberá</w:t>
            </w:r>
            <w:proofErr w:type="spellEnd"/>
            <w:r w:rsidRPr="00BF0447">
              <w:rPr>
                <w:rFonts w:ascii="Candara" w:eastAsia="Bembo Std" w:hAnsi="Candara" w:cs="Bembo Std"/>
                <w:color w:val="000000"/>
              </w:rPr>
              <w:t xml:space="preserve"> </w:t>
            </w:r>
            <w:proofErr w:type="spellStart"/>
            <w:r w:rsidRPr="00BF0447">
              <w:rPr>
                <w:rFonts w:ascii="Candara" w:eastAsia="Bembo Std" w:hAnsi="Candara" w:cs="Bembo Std"/>
                <w:color w:val="000000"/>
              </w:rPr>
              <w:t>comprender</w:t>
            </w:r>
            <w:proofErr w:type="spellEnd"/>
            <w:r w:rsidRPr="00BF0447">
              <w:rPr>
                <w:rFonts w:ascii="Candara" w:eastAsia="Bembo Std" w:hAnsi="Candara" w:cs="Bembo Std"/>
                <w:color w:val="000000"/>
              </w:rPr>
              <w:t xml:space="preserve">: </w:t>
            </w:r>
            <w:proofErr w:type="spellStart"/>
            <w:r w:rsidRPr="00BF0447">
              <w:rPr>
                <w:rFonts w:ascii="Candara" w:eastAsia="Bembo Std" w:hAnsi="Candara" w:cs="Bembo Std"/>
                <w:color w:val="000000"/>
              </w:rPr>
              <w:t>operación</w:t>
            </w:r>
            <w:proofErr w:type="spellEnd"/>
            <w:r w:rsidRPr="00BF0447">
              <w:rPr>
                <w:rFonts w:ascii="Candara" w:eastAsia="Bembo Std" w:hAnsi="Candara" w:cs="Bembo Std"/>
                <w:color w:val="000000"/>
              </w:rPr>
              <w:t xml:space="preserve"> </w:t>
            </w:r>
            <w:proofErr w:type="spellStart"/>
            <w:r w:rsidRPr="00BF0447">
              <w:rPr>
                <w:rFonts w:ascii="Candara" w:eastAsia="Bembo Std" w:hAnsi="Candara" w:cs="Bembo Std"/>
                <w:color w:val="000000"/>
              </w:rPr>
              <w:t>óptima</w:t>
            </w:r>
            <w:proofErr w:type="spellEnd"/>
            <w:r w:rsidRPr="00BF0447">
              <w:rPr>
                <w:rFonts w:ascii="Candara" w:eastAsia="Bembo Std" w:hAnsi="Candara" w:cs="Bembo Std"/>
                <w:color w:val="000000"/>
              </w:rPr>
              <w:t xml:space="preserve"> del </w:t>
            </w:r>
            <w:proofErr w:type="spellStart"/>
            <w:r w:rsidRPr="00BF0447">
              <w:rPr>
                <w:rFonts w:ascii="Candara" w:eastAsia="Bembo Std" w:hAnsi="Candara" w:cs="Bembo Std"/>
                <w:color w:val="000000"/>
              </w:rPr>
              <w:t>equipo</w:t>
            </w:r>
            <w:proofErr w:type="spellEnd"/>
            <w:r w:rsidRPr="00BF0447">
              <w:rPr>
                <w:rFonts w:ascii="Candara" w:eastAsia="Bembo Std" w:hAnsi="Candara" w:cs="Bembo Std"/>
                <w:color w:val="000000"/>
              </w:rPr>
              <w:t>.</w:t>
            </w:r>
          </w:p>
          <w:p w14:paraId="0F13EE8C" w14:textId="77777777" w:rsidR="004C1F34" w:rsidRPr="00BF0447" w:rsidRDefault="004C1F34" w:rsidP="004C1F34">
            <w:pPr>
              <w:pBdr>
                <w:top w:val="none" w:sz="0" w:space="0" w:color="000000"/>
                <w:left w:val="none" w:sz="0" w:space="0" w:color="000000"/>
                <w:bottom w:val="none" w:sz="0" w:space="0" w:color="000000"/>
                <w:right w:val="none" w:sz="0" w:space="0" w:color="000000"/>
              </w:pBdr>
              <w:ind w:hanging="2"/>
              <w:jc w:val="both"/>
              <w:rPr>
                <w:rFonts w:ascii="Candara" w:eastAsia="Bembo Std" w:hAnsi="Candara" w:cs="Bembo Std"/>
                <w:color w:val="000000"/>
              </w:rPr>
            </w:pPr>
          </w:p>
          <w:p w14:paraId="13E31CB0" w14:textId="0AB31F65" w:rsidR="004C1F34" w:rsidRPr="00BF0447" w:rsidRDefault="004C1F34" w:rsidP="004C1F34">
            <w:pPr>
              <w:pStyle w:val="TableParagraph"/>
              <w:spacing w:before="1"/>
              <w:ind w:left="73" w:right="57"/>
              <w:jc w:val="both"/>
              <w:rPr>
                <w:rFonts w:ascii="Candara" w:hAnsi="Candara"/>
                <w:b/>
                <w:bCs/>
                <w:sz w:val="20"/>
                <w:szCs w:val="20"/>
              </w:rPr>
            </w:pPr>
            <w:r w:rsidRPr="00BF0447">
              <w:rPr>
                <w:rFonts w:ascii="Candara" w:eastAsia="Bembo Std" w:hAnsi="Candara" w:cs="Bembo Std"/>
                <w:color w:val="000000"/>
              </w:rPr>
              <w:t>Para personal de mantenimiento 1 jornada de 2 horas de forma virtual, la deberá programarla con el administrador de contrato, como mínimo deberá incluir limpieza y mantenimiento preventivo.</w:t>
            </w:r>
          </w:p>
        </w:tc>
        <w:tc>
          <w:tcPr>
            <w:tcW w:w="1116" w:type="dxa"/>
            <w:tcBorders>
              <w:top w:val="single" w:sz="6" w:space="0" w:color="auto"/>
              <w:bottom w:val="single" w:sz="6" w:space="0" w:color="auto"/>
            </w:tcBorders>
            <w:tcMar>
              <w:top w:w="28" w:type="dxa"/>
              <w:left w:w="57" w:type="dxa"/>
              <w:bottom w:w="28" w:type="dxa"/>
              <w:right w:w="57" w:type="dxa"/>
            </w:tcMar>
            <w:vAlign w:val="center"/>
          </w:tcPr>
          <w:p w14:paraId="0AD04244" w14:textId="77777777" w:rsidR="00B457E1" w:rsidRPr="00BF0447" w:rsidRDefault="00B457E1" w:rsidP="00B457E1">
            <w:pPr>
              <w:suppressAutoHyphens/>
              <w:contextualSpacing/>
              <w:rPr>
                <w:rFonts w:ascii="Candara" w:hAnsi="Candara"/>
                <w:sz w:val="20"/>
                <w:lang w:val="es-US"/>
              </w:rPr>
            </w:pPr>
          </w:p>
        </w:tc>
        <w:tc>
          <w:tcPr>
            <w:tcW w:w="164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28AD243" w14:textId="77777777" w:rsidR="00B457E1" w:rsidRPr="00BF0447" w:rsidRDefault="00B457E1" w:rsidP="00B457E1">
            <w:pPr>
              <w:suppressAutoHyphens/>
              <w:contextualSpacing/>
              <w:rPr>
                <w:rFonts w:ascii="Candara" w:hAnsi="Candara"/>
                <w:sz w:val="20"/>
                <w:lang w:val="es-US"/>
              </w:rPr>
            </w:pPr>
          </w:p>
        </w:tc>
        <w:tc>
          <w:tcPr>
            <w:tcW w:w="29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2B150F2" w14:textId="0E57475A" w:rsidR="00B457E1" w:rsidRPr="00BF0447" w:rsidRDefault="004C1F34" w:rsidP="00B457E1">
            <w:pPr>
              <w:suppressAutoHyphens/>
              <w:contextualSpacing/>
              <w:jc w:val="center"/>
              <w:rPr>
                <w:rFonts w:ascii="Candara" w:eastAsia="Calibri" w:hAnsi="Candara"/>
                <w:b/>
                <w:bCs/>
                <w:sz w:val="20"/>
                <w:szCs w:val="20"/>
                <w:lang w:val="es-ES"/>
              </w:rPr>
            </w:pPr>
            <w:r w:rsidRPr="00BF0447">
              <w:rPr>
                <w:rFonts w:ascii="Candara" w:hAnsi="Candara"/>
                <w:b/>
                <w:bCs/>
                <w:sz w:val="20"/>
                <w:szCs w:val="20"/>
                <w:lang w:val="es-US"/>
              </w:rPr>
              <w:t>2 jornadas de capacitación (1 de 3 horas y 1 de 2 horas de capacitación)</w:t>
            </w: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777B3073" w14:textId="77777777" w:rsidR="00B457E1" w:rsidRPr="00BF0447" w:rsidRDefault="00B457E1" w:rsidP="00B457E1">
            <w:pPr>
              <w:suppressAutoHyphens/>
              <w:contextualSpacing/>
              <w:rPr>
                <w:rFonts w:ascii="Candara" w:hAnsi="Candara"/>
                <w:sz w:val="20"/>
                <w:szCs w:val="20"/>
                <w:lang w:val="es-US"/>
              </w:rPr>
            </w:pPr>
          </w:p>
        </w:tc>
        <w:tc>
          <w:tcPr>
            <w:tcW w:w="1664" w:type="dxa"/>
            <w:gridSpan w:val="2"/>
            <w:tcBorders>
              <w:top w:val="single" w:sz="6" w:space="0" w:color="auto"/>
              <w:left w:val="single" w:sz="6" w:space="0" w:color="auto"/>
              <w:right w:val="double" w:sz="6" w:space="0" w:color="auto"/>
            </w:tcBorders>
            <w:tcMar>
              <w:top w:w="28" w:type="dxa"/>
              <w:left w:w="57" w:type="dxa"/>
              <w:bottom w:w="28" w:type="dxa"/>
              <w:right w:w="57" w:type="dxa"/>
            </w:tcMar>
          </w:tcPr>
          <w:p w14:paraId="4BFE9221" w14:textId="77777777" w:rsidR="00B457E1" w:rsidRPr="00BF0447" w:rsidRDefault="00B457E1" w:rsidP="00B457E1">
            <w:pPr>
              <w:suppressAutoHyphens/>
              <w:contextualSpacing/>
              <w:rPr>
                <w:rFonts w:ascii="Candara" w:hAnsi="Candara"/>
                <w:sz w:val="20"/>
                <w:szCs w:val="20"/>
                <w:lang w:val="es-US"/>
              </w:rPr>
            </w:pPr>
          </w:p>
        </w:tc>
      </w:tr>
      <w:tr w:rsidR="00AE7D53" w:rsidRPr="00BF0447" w14:paraId="562CFA2B" w14:textId="77777777" w:rsidTr="00671F46">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48992C71" w14:textId="77777777" w:rsidR="00AE7D53" w:rsidRPr="00BF0447" w:rsidRDefault="00AE7D53" w:rsidP="00B457E1">
            <w:pPr>
              <w:suppressAutoHyphens/>
              <w:contextualSpacing/>
              <w:jc w:val="center"/>
              <w:rPr>
                <w:rFonts w:ascii="Candara" w:hAnsi="Candara"/>
                <w:b/>
                <w:bCs/>
                <w:sz w:val="20"/>
                <w:lang w:val="es-US"/>
              </w:rPr>
            </w:pP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374AC0D8" w14:textId="7FC3193C" w:rsidR="00AE7D53" w:rsidRPr="00BF0447" w:rsidRDefault="00AE7D53" w:rsidP="00B457E1">
            <w:pPr>
              <w:pStyle w:val="TableParagraph"/>
              <w:spacing w:before="1"/>
              <w:ind w:left="73" w:right="57"/>
              <w:jc w:val="both"/>
              <w:rPr>
                <w:rFonts w:ascii="Candara" w:hAnsi="Candara" w:cs="Calibri"/>
                <w:color w:val="000000"/>
                <w:sz w:val="20"/>
                <w:szCs w:val="20"/>
              </w:rPr>
            </w:pPr>
            <w:r w:rsidRPr="00BF0447">
              <w:rPr>
                <w:rFonts w:ascii="Candara" w:hAnsi="Candara" w:cs="Calibri"/>
                <w:color w:val="000000"/>
                <w:sz w:val="20"/>
                <w:szCs w:val="20"/>
              </w:rPr>
              <w:t>Agente aduanal (este servicio conexo aplica únicamente para el proveedor que no esté domiciliado en el país)</w:t>
            </w:r>
          </w:p>
        </w:tc>
        <w:tc>
          <w:tcPr>
            <w:tcW w:w="1116" w:type="dxa"/>
            <w:tcBorders>
              <w:top w:val="single" w:sz="6" w:space="0" w:color="auto"/>
              <w:bottom w:val="single" w:sz="6" w:space="0" w:color="auto"/>
            </w:tcBorders>
            <w:tcMar>
              <w:top w:w="28" w:type="dxa"/>
              <w:left w:w="57" w:type="dxa"/>
              <w:bottom w:w="28" w:type="dxa"/>
              <w:right w:w="57" w:type="dxa"/>
            </w:tcMar>
            <w:vAlign w:val="center"/>
          </w:tcPr>
          <w:p w14:paraId="49D4F77C" w14:textId="77777777" w:rsidR="00AE7D53" w:rsidRPr="00BF0447" w:rsidRDefault="00AE7D53" w:rsidP="00B457E1">
            <w:pPr>
              <w:suppressAutoHyphens/>
              <w:contextualSpacing/>
              <w:rPr>
                <w:rFonts w:ascii="Candara" w:hAnsi="Candara"/>
                <w:sz w:val="20"/>
                <w:lang w:val="es-US"/>
              </w:rPr>
            </w:pPr>
          </w:p>
        </w:tc>
        <w:tc>
          <w:tcPr>
            <w:tcW w:w="164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A2721CC" w14:textId="77777777" w:rsidR="00AE7D53" w:rsidRPr="00BF0447" w:rsidRDefault="00AE7D53" w:rsidP="00B457E1">
            <w:pPr>
              <w:suppressAutoHyphens/>
              <w:contextualSpacing/>
              <w:rPr>
                <w:rFonts w:ascii="Candara" w:hAnsi="Candara"/>
                <w:sz w:val="20"/>
                <w:lang w:val="es-US"/>
              </w:rPr>
            </w:pPr>
          </w:p>
        </w:tc>
        <w:tc>
          <w:tcPr>
            <w:tcW w:w="29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A48491B" w14:textId="4743C2E6" w:rsidR="00AE7D53" w:rsidRPr="00BF0447" w:rsidRDefault="00AE7D53" w:rsidP="00B457E1">
            <w:pPr>
              <w:suppressAutoHyphens/>
              <w:contextualSpacing/>
              <w:jc w:val="center"/>
              <w:rPr>
                <w:rFonts w:ascii="Candara" w:hAnsi="Candara"/>
                <w:b/>
                <w:bCs/>
                <w:sz w:val="20"/>
                <w:szCs w:val="20"/>
                <w:lang w:val="es-US"/>
              </w:rPr>
            </w:pPr>
            <w:r w:rsidRPr="00BF0447">
              <w:rPr>
                <w:rFonts w:ascii="Candara" w:hAnsi="Candara"/>
                <w:b/>
                <w:bCs/>
                <w:sz w:val="20"/>
                <w:szCs w:val="20"/>
                <w:lang w:val="es-US"/>
              </w:rPr>
              <w:t>1</w:t>
            </w: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62295AE9" w14:textId="77777777" w:rsidR="00AE7D53" w:rsidRPr="00BF0447" w:rsidRDefault="00AE7D53" w:rsidP="00B457E1">
            <w:pPr>
              <w:suppressAutoHyphens/>
              <w:contextualSpacing/>
              <w:rPr>
                <w:rFonts w:ascii="Candara" w:hAnsi="Candara"/>
                <w:sz w:val="20"/>
                <w:szCs w:val="20"/>
                <w:lang w:val="es-US"/>
              </w:rPr>
            </w:pPr>
          </w:p>
        </w:tc>
        <w:tc>
          <w:tcPr>
            <w:tcW w:w="1664" w:type="dxa"/>
            <w:gridSpan w:val="2"/>
            <w:tcBorders>
              <w:top w:val="single" w:sz="6" w:space="0" w:color="auto"/>
              <w:left w:val="single" w:sz="6" w:space="0" w:color="auto"/>
              <w:right w:val="double" w:sz="6" w:space="0" w:color="auto"/>
            </w:tcBorders>
            <w:tcMar>
              <w:top w:w="28" w:type="dxa"/>
              <w:left w:w="57" w:type="dxa"/>
              <w:bottom w:w="28" w:type="dxa"/>
              <w:right w:w="57" w:type="dxa"/>
            </w:tcMar>
          </w:tcPr>
          <w:p w14:paraId="67918F22" w14:textId="77777777" w:rsidR="00AE7D53" w:rsidRPr="00BF0447" w:rsidRDefault="00AE7D53" w:rsidP="00B457E1">
            <w:pPr>
              <w:suppressAutoHyphens/>
              <w:contextualSpacing/>
              <w:rPr>
                <w:rFonts w:ascii="Candara" w:hAnsi="Candara"/>
                <w:sz w:val="20"/>
                <w:szCs w:val="20"/>
                <w:lang w:val="es-US"/>
              </w:rPr>
            </w:pPr>
          </w:p>
        </w:tc>
      </w:tr>
      <w:tr w:rsidR="00032631" w:rsidRPr="00BF0447" w14:paraId="3E4C131C" w14:textId="77777777" w:rsidTr="00671F46">
        <w:trPr>
          <w:gridAfter w:val="1"/>
          <w:wAfter w:w="23" w:type="dxa"/>
          <w:trHeight w:val="198"/>
        </w:trPr>
        <w:tc>
          <w:tcPr>
            <w:tcW w:w="7057" w:type="dxa"/>
            <w:gridSpan w:val="5"/>
            <w:tcBorders>
              <w:top w:val="double" w:sz="4" w:space="0" w:color="auto"/>
              <w:left w:val="nil"/>
              <w:bottom w:val="nil"/>
              <w:right w:val="double" w:sz="6" w:space="0" w:color="auto"/>
            </w:tcBorders>
            <w:tcMar>
              <w:top w:w="28" w:type="dxa"/>
              <w:left w:w="57" w:type="dxa"/>
              <w:bottom w:w="28" w:type="dxa"/>
              <w:right w:w="57" w:type="dxa"/>
            </w:tcMar>
          </w:tcPr>
          <w:p w14:paraId="352980A5" w14:textId="77777777" w:rsidR="00032631" w:rsidRPr="00BF0447" w:rsidRDefault="00032631" w:rsidP="00032631">
            <w:pPr>
              <w:suppressAutoHyphens/>
              <w:contextualSpacing/>
              <w:rPr>
                <w:rFonts w:ascii="Candara" w:hAnsi="Candara"/>
                <w:sz w:val="20"/>
                <w:lang w:val="es-US"/>
              </w:rPr>
            </w:pPr>
          </w:p>
        </w:tc>
        <w:tc>
          <w:tcPr>
            <w:tcW w:w="4387"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1438F6DC" w14:textId="77777777" w:rsidR="00032631" w:rsidRPr="00BF0447" w:rsidRDefault="00032631" w:rsidP="00032631">
            <w:pPr>
              <w:suppressAutoHyphens/>
              <w:contextualSpacing/>
              <w:rPr>
                <w:rFonts w:ascii="Candara" w:hAnsi="Candara"/>
                <w:sz w:val="20"/>
                <w:lang w:val="es-US"/>
              </w:rPr>
            </w:pPr>
            <w:r w:rsidRPr="00BF0447">
              <w:rPr>
                <w:rFonts w:ascii="Candara" w:hAnsi="Candara"/>
                <w:lang w:val="es-US"/>
              </w:rPr>
              <w:t>Precio total de la Oferta</w:t>
            </w:r>
          </w:p>
        </w:tc>
        <w:tc>
          <w:tcPr>
            <w:tcW w:w="1641" w:type="dxa"/>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6863233F" w14:textId="77777777" w:rsidR="00032631" w:rsidRPr="00BF0447" w:rsidRDefault="00032631" w:rsidP="00032631">
            <w:pPr>
              <w:suppressAutoHyphens/>
              <w:contextualSpacing/>
              <w:rPr>
                <w:rFonts w:ascii="Candara" w:hAnsi="Candara"/>
                <w:sz w:val="20"/>
                <w:lang w:val="es-US"/>
              </w:rPr>
            </w:pPr>
          </w:p>
        </w:tc>
      </w:tr>
      <w:tr w:rsidR="00032631" w:rsidRPr="00BF0447" w14:paraId="260B256E" w14:textId="77777777" w:rsidTr="00671F46">
        <w:trPr>
          <w:gridAfter w:val="1"/>
          <w:wAfter w:w="23" w:type="dxa"/>
          <w:trHeight w:hRule="exact" w:val="555"/>
        </w:trPr>
        <w:tc>
          <w:tcPr>
            <w:tcW w:w="13085" w:type="dxa"/>
            <w:gridSpan w:val="8"/>
            <w:tcBorders>
              <w:top w:val="nil"/>
              <w:left w:val="nil"/>
              <w:bottom w:val="nil"/>
              <w:right w:val="nil"/>
            </w:tcBorders>
            <w:tcMar>
              <w:top w:w="28" w:type="dxa"/>
              <w:left w:w="57" w:type="dxa"/>
              <w:bottom w:w="28" w:type="dxa"/>
              <w:right w:w="57" w:type="dxa"/>
            </w:tcMar>
          </w:tcPr>
          <w:p w14:paraId="06C707F2" w14:textId="77777777" w:rsidR="00032631" w:rsidRPr="00BF0447" w:rsidRDefault="00032631" w:rsidP="00032631">
            <w:pPr>
              <w:pStyle w:val="Prrafodelista"/>
              <w:suppressAutoHyphens/>
              <w:rPr>
                <w:rFonts w:ascii="Candara" w:hAnsi="Candara"/>
                <w:sz w:val="20"/>
                <w:lang w:val="es-US"/>
              </w:rPr>
            </w:pPr>
          </w:p>
          <w:p w14:paraId="1C888D55" w14:textId="77777777" w:rsidR="00032631" w:rsidRPr="00BF0447" w:rsidRDefault="00032631" w:rsidP="00032631">
            <w:pPr>
              <w:pStyle w:val="Prrafodelista"/>
              <w:suppressAutoHyphens/>
              <w:rPr>
                <w:rFonts w:ascii="Candara" w:hAnsi="Candara"/>
                <w:sz w:val="20"/>
                <w:lang w:val="es-US"/>
              </w:rPr>
            </w:pPr>
            <w:r w:rsidRPr="00BF0447">
              <w:rPr>
                <w:rFonts w:ascii="Candara" w:hAnsi="Candara"/>
                <w:sz w:val="20"/>
                <w:lang w:val="es-US"/>
              </w:rPr>
              <w:t xml:space="preserve">Nombre del Licitante: </w:t>
            </w:r>
            <w:r w:rsidRPr="00BF0447">
              <w:rPr>
                <w:rFonts w:ascii="Candara" w:hAnsi="Candara"/>
                <w:i/>
                <w:iCs/>
                <w:sz w:val="20"/>
                <w:lang w:val="es-US"/>
              </w:rPr>
              <w:t xml:space="preserve">[indique el nombre completo del Licitante] </w:t>
            </w:r>
            <w:r w:rsidRPr="00BF0447">
              <w:rPr>
                <w:rFonts w:ascii="Candara" w:hAnsi="Candara"/>
                <w:sz w:val="20"/>
                <w:lang w:val="es-US"/>
              </w:rPr>
              <w:t xml:space="preserve">Firma del Licitante: </w:t>
            </w:r>
            <w:r w:rsidRPr="00BF0447">
              <w:rPr>
                <w:rFonts w:ascii="Candara" w:hAnsi="Candara"/>
                <w:i/>
                <w:iCs/>
                <w:sz w:val="20"/>
                <w:lang w:val="es-US"/>
              </w:rPr>
              <w:t>[firma de la persona que firma la oferta]</w:t>
            </w:r>
            <w:r w:rsidRPr="00BF0447">
              <w:rPr>
                <w:rFonts w:ascii="Candara" w:hAnsi="Candara"/>
                <w:sz w:val="20"/>
                <w:lang w:val="es-US"/>
              </w:rPr>
              <w:t xml:space="preserve"> Fecha: </w:t>
            </w:r>
            <w:r w:rsidRPr="00BF0447">
              <w:rPr>
                <w:rFonts w:ascii="Candara" w:hAnsi="Candara"/>
                <w:i/>
                <w:iCs/>
                <w:sz w:val="20"/>
                <w:lang w:val="es-US"/>
              </w:rPr>
              <w:t>[indique fecha]</w:t>
            </w:r>
          </w:p>
          <w:p w14:paraId="3DA2B51E" w14:textId="77777777" w:rsidR="00032631" w:rsidRPr="00BF0447" w:rsidRDefault="00032631" w:rsidP="00032631">
            <w:pPr>
              <w:pStyle w:val="Prrafodelista"/>
              <w:suppressAutoHyphens/>
              <w:rPr>
                <w:rFonts w:ascii="Candara" w:hAnsi="Candara"/>
                <w:sz w:val="20"/>
                <w:lang w:val="es-US"/>
              </w:rPr>
            </w:pPr>
          </w:p>
        </w:tc>
      </w:tr>
      <w:tr w:rsidR="00032631" w:rsidRPr="00BF0447" w14:paraId="7E77D235" w14:textId="77777777" w:rsidTr="00671F46">
        <w:trPr>
          <w:gridAfter w:val="1"/>
          <w:wAfter w:w="23" w:type="dxa"/>
          <w:trHeight w:val="81"/>
        </w:trPr>
        <w:tc>
          <w:tcPr>
            <w:tcW w:w="13085" w:type="dxa"/>
            <w:gridSpan w:val="8"/>
            <w:tcBorders>
              <w:top w:val="nil"/>
              <w:left w:val="nil"/>
              <w:bottom w:val="nil"/>
              <w:right w:val="nil"/>
            </w:tcBorders>
            <w:tcMar>
              <w:top w:w="28" w:type="dxa"/>
              <w:left w:w="57" w:type="dxa"/>
              <w:bottom w:w="28" w:type="dxa"/>
              <w:right w:w="57" w:type="dxa"/>
            </w:tcMar>
          </w:tcPr>
          <w:p w14:paraId="14A7A529" w14:textId="77777777" w:rsidR="00032631" w:rsidRPr="00BF0447" w:rsidRDefault="00032631" w:rsidP="00032631">
            <w:pPr>
              <w:pStyle w:val="Tanla4titulo"/>
              <w:spacing w:after="0"/>
              <w:contextualSpacing/>
              <w:rPr>
                <w:rFonts w:ascii="Candara" w:hAnsi="Candara"/>
                <w:lang w:val="es-US"/>
              </w:rPr>
            </w:pPr>
          </w:p>
        </w:tc>
      </w:tr>
      <w:tr w:rsidR="00032631" w:rsidRPr="00BF0447" w14:paraId="7EE29A8F" w14:textId="77777777" w:rsidTr="00671F46">
        <w:trPr>
          <w:gridAfter w:val="1"/>
          <w:wAfter w:w="23" w:type="dxa"/>
          <w:trHeight w:hRule="exact" w:val="555"/>
        </w:trPr>
        <w:tc>
          <w:tcPr>
            <w:tcW w:w="13085" w:type="dxa"/>
            <w:gridSpan w:val="8"/>
            <w:tcBorders>
              <w:top w:val="nil"/>
              <w:left w:val="nil"/>
              <w:bottom w:val="nil"/>
              <w:right w:val="nil"/>
            </w:tcBorders>
            <w:tcMar>
              <w:top w:w="28" w:type="dxa"/>
              <w:left w:w="57" w:type="dxa"/>
              <w:bottom w:w="28" w:type="dxa"/>
              <w:right w:w="57" w:type="dxa"/>
            </w:tcMar>
          </w:tcPr>
          <w:p w14:paraId="26B70DF9" w14:textId="77777777" w:rsidR="00032631" w:rsidRPr="00BF0447" w:rsidRDefault="00032631" w:rsidP="00032631">
            <w:pPr>
              <w:pStyle w:val="Prrafodelista"/>
              <w:suppressAutoHyphens/>
              <w:rPr>
                <w:rFonts w:ascii="Candara" w:hAnsi="Candara"/>
                <w:sz w:val="20"/>
                <w:lang w:val="es-US"/>
              </w:rPr>
            </w:pPr>
            <w:r w:rsidRPr="00BF0447">
              <w:rPr>
                <w:rFonts w:ascii="Candara" w:hAnsi="Candara"/>
                <w:sz w:val="20"/>
                <w:lang w:val="es-US"/>
              </w:rPr>
              <w:t>NOTA: el precio de los servicios conexos debe de considerarse en el precio total de la oferta es decir bienes + servicios conexos.</w:t>
            </w:r>
          </w:p>
          <w:p w14:paraId="17E18B84" w14:textId="77777777" w:rsidR="00032631" w:rsidRPr="00BF0447" w:rsidRDefault="00032631" w:rsidP="00032631">
            <w:pPr>
              <w:pStyle w:val="Prrafodelista"/>
              <w:suppressAutoHyphens/>
              <w:rPr>
                <w:rFonts w:ascii="Candara" w:hAnsi="Candara"/>
                <w:sz w:val="20"/>
                <w:lang w:val="es-US"/>
              </w:rPr>
            </w:pPr>
          </w:p>
          <w:p w14:paraId="55C843EC" w14:textId="3359BBC3" w:rsidR="00032631" w:rsidRPr="00BF0447" w:rsidRDefault="00032631" w:rsidP="00032631">
            <w:pPr>
              <w:pStyle w:val="Prrafodelista"/>
              <w:numPr>
                <w:ilvl w:val="0"/>
                <w:numId w:val="71"/>
              </w:numPr>
              <w:suppressAutoHyphens/>
              <w:rPr>
                <w:rFonts w:ascii="Candara" w:hAnsi="Candara"/>
                <w:sz w:val="20"/>
                <w:lang w:val="es-US"/>
              </w:rPr>
            </w:pPr>
          </w:p>
        </w:tc>
      </w:tr>
    </w:tbl>
    <w:p w14:paraId="0E0A32BE" w14:textId="29CEA9C0" w:rsidR="00B0070D" w:rsidRPr="00BF0447" w:rsidRDefault="00B0070D" w:rsidP="00E17C0D">
      <w:pPr>
        <w:pStyle w:val="Prrafodelista"/>
        <w:numPr>
          <w:ilvl w:val="0"/>
          <w:numId w:val="71"/>
        </w:numPr>
        <w:spacing w:before="240"/>
        <w:rPr>
          <w:rFonts w:ascii="Candara" w:hAnsi="Candara"/>
          <w:sz w:val="20"/>
          <w:lang w:val="es-US"/>
        </w:rPr>
        <w:sectPr w:rsidR="00B0070D" w:rsidRPr="00BF0447" w:rsidSect="0018623B">
          <w:headerReference w:type="even" r:id="rId15"/>
          <w:headerReference w:type="default" r:id="rId16"/>
          <w:headerReference w:type="first" r:id="rId17"/>
          <w:footnotePr>
            <w:numRestart w:val="eachSect"/>
          </w:footnotePr>
          <w:pgSz w:w="15840" w:h="12240" w:orient="landscape" w:code="1"/>
          <w:pgMar w:top="1800" w:right="1440" w:bottom="1440" w:left="1440" w:header="720" w:footer="720" w:gutter="0"/>
          <w:paperSrc w:first="15" w:other="15"/>
          <w:cols w:space="720"/>
        </w:sectPr>
      </w:pPr>
      <w:bookmarkStart w:id="35" w:name="_Hlk175905520"/>
      <w:bookmarkEnd w:id="34"/>
    </w:p>
    <w:p w14:paraId="70F57941" w14:textId="15A85954" w:rsidR="00455149" w:rsidRPr="00BF0447" w:rsidRDefault="00D47335" w:rsidP="00415AE3">
      <w:pPr>
        <w:pStyle w:val="Tanla4titulo"/>
        <w:rPr>
          <w:rFonts w:ascii="Candara" w:hAnsi="Candara"/>
          <w:lang w:val="es-US"/>
        </w:rPr>
      </w:pPr>
      <w:bookmarkStart w:id="36" w:name="_Toc454620982"/>
      <w:bookmarkStart w:id="37" w:name="_Toc347230626"/>
      <w:bookmarkStart w:id="38" w:name="_Toc463858680"/>
      <w:bookmarkStart w:id="39" w:name="_Toc136871152"/>
      <w:bookmarkStart w:id="40" w:name="_Toc438954446"/>
      <w:bookmarkStart w:id="41" w:name="_Toc438366668"/>
      <w:bookmarkStart w:id="42" w:name="_Toc438267900"/>
      <w:bookmarkStart w:id="43" w:name="_Toc438266926"/>
      <w:bookmarkEnd w:id="35"/>
      <w:r w:rsidRPr="00BF0447">
        <w:rPr>
          <w:rFonts w:ascii="Candara" w:hAnsi="Candara"/>
          <w:lang w:val="es-US"/>
        </w:rPr>
        <w:lastRenderedPageBreak/>
        <w:t xml:space="preserve">Formulario de Garantía de </w:t>
      </w:r>
      <w:r w:rsidR="00437B44" w:rsidRPr="00BF0447">
        <w:rPr>
          <w:rFonts w:ascii="Candara" w:hAnsi="Candara"/>
          <w:lang w:val="es-US"/>
        </w:rPr>
        <w:t>Mantenimiento de Oferta</w:t>
      </w:r>
      <w:bookmarkEnd w:id="36"/>
      <w:bookmarkEnd w:id="37"/>
      <w:bookmarkEnd w:id="38"/>
      <w:r w:rsidR="00415AE3" w:rsidRPr="00BF0447">
        <w:rPr>
          <w:rFonts w:ascii="Candara" w:hAnsi="Candara"/>
          <w:lang w:val="es-US"/>
        </w:rPr>
        <w:br/>
      </w:r>
      <w:r w:rsidRPr="00BF0447">
        <w:rPr>
          <w:rFonts w:ascii="Candara" w:hAnsi="Candara"/>
          <w:lang w:val="es-US"/>
        </w:rPr>
        <w:t>(Garantía bancaria)</w:t>
      </w:r>
      <w:bookmarkEnd w:id="39"/>
    </w:p>
    <w:p w14:paraId="2E2DCC56" w14:textId="2E04BEEF" w:rsidR="00E23F35" w:rsidRPr="00BF0447" w:rsidRDefault="00E23F35" w:rsidP="00415AE3">
      <w:pPr>
        <w:pStyle w:val="Tanla4titulo"/>
        <w:rPr>
          <w:rFonts w:ascii="Candara" w:hAnsi="Candara"/>
          <w:b w:val="0"/>
          <w:lang w:val="es-US"/>
        </w:rPr>
      </w:pPr>
      <w:r w:rsidRPr="00BF0447">
        <w:rPr>
          <w:rFonts w:ascii="Candara" w:hAnsi="Candara"/>
          <w:lang w:val="es-US"/>
        </w:rPr>
        <w:t>(NO APLICA)</w:t>
      </w:r>
    </w:p>
    <w:p w14:paraId="1439AF39" w14:textId="77777777" w:rsidR="00D47335" w:rsidRPr="00BF0447" w:rsidRDefault="00D47335">
      <w:pPr>
        <w:jc w:val="center"/>
        <w:rPr>
          <w:rFonts w:ascii="Candara" w:hAnsi="Candara"/>
          <w:lang w:val="es-US"/>
        </w:rPr>
      </w:pPr>
    </w:p>
    <w:p w14:paraId="0403D3E2" w14:textId="77777777" w:rsidR="00455149" w:rsidRPr="00BF0447" w:rsidRDefault="00455149">
      <w:pPr>
        <w:rPr>
          <w:rFonts w:ascii="Candara" w:hAnsi="Candara"/>
          <w:i/>
          <w:iCs/>
          <w:lang w:val="es-US"/>
        </w:rPr>
      </w:pPr>
      <w:r w:rsidRPr="00BF0447">
        <w:rPr>
          <w:rFonts w:ascii="Candara" w:hAnsi="Candara"/>
          <w:i/>
          <w:iCs/>
          <w:lang w:val="es-US"/>
        </w:rPr>
        <w:t>[El banco completará este formulario de garantía bancaria según las instrucciones indicadas].</w:t>
      </w:r>
    </w:p>
    <w:p w14:paraId="21E44518" w14:textId="77777777" w:rsidR="007D6236" w:rsidRPr="00BF0447" w:rsidRDefault="007D6236">
      <w:pPr>
        <w:rPr>
          <w:rFonts w:ascii="Candara" w:hAnsi="Candara"/>
          <w:i/>
          <w:iCs/>
          <w:lang w:val="es-US"/>
        </w:rPr>
      </w:pPr>
    </w:p>
    <w:p w14:paraId="4D3B61D7" w14:textId="77777777" w:rsidR="007D6236" w:rsidRPr="00BF0447" w:rsidRDefault="007D6236" w:rsidP="007D6236">
      <w:pPr>
        <w:pStyle w:val="NormalWeb"/>
        <w:rPr>
          <w:rFonts w:ascii="Candara" w:hAnsi="Candara" w:cs="Times New Roman"/>
          <w:i/>
          <w:iCs/>
          <w:lang w:val="es-US"/>
        </w:rPr>
      </w:pPr>
      <w:r w:rsidRPr="00BF0447">
        <w:rPr>
          <w:rFonts w:ascii="Candara" w:hAnsi="Candara" w:cs="Times New Roman"/>
          <w:i/>
          <w:iCs/>
          <w:lang w:val="es-US"/>
        </w:rPr>
        <w:t>[Membrete del Garante o código de identificación SWIFT].</w:t>
      </w:r>
    </w:p>
    <w:p w14:paraId="7A2550D1" w14:textId="77777777" w:rsidR="007D6236" w:rsidRPr="00BF0447" w:rsidRDefault="007D6236" w:rsidP="007D6236">
      <w:pPr>
        <w:pStyle w:val="NormalWeb"/>
        <w:rPr>
          <w:rFonts w:ascii="Candara" w:hAnsi="Candara" w:cs="Times New Roman"/>
          <w:lang w:val="es-US"/>
        </w:rPr>
      </w:pPr>
      <w:r w:rsidRPr="00BF0447">
        <w:rPr>
          <w:rFonts w:ascii="Candara" w:hAnsi="Candara" w:cs="Times New Roman"/>
          <w:b/>
          <w:bCs/>
          <w:lang w:val="es-US"/>
        </w:rPr>
        <w:t xml:space="preserve">Beneficiario: </w:t>
      </w:r>
      <w:r w:rsidRPr="00BF0447">
        <w:rPr>
          <w:rFonts w:ascii="Candara" w:hAnsi="Candara" w:cs="Times New Roman"/>
          <w:i/>
          <w:iCs/>
          <w:lang w:val="es-US"/>
        </w:rPr>
        <w:t>[Indique el nombre y la dirección del Comprador].</w:t>
      </w:r>
    </w:p>
    <w:p w14:paraId="049A485B" w14:textId="30CF2325" w:rsidR="007D6236" w:rsidRPr="00BF0447" w:rsidRDefault="00F6762D" w:rsidP="007D6236">
      <w:pPr>
        <w:pStyle w:val="NormalWeb"/>
        <w:rPr>
          <w:rFonts w:ascii="Candara" w:hAnsi="Candara" w:cs="Times New Roman"/>
          <w:i/>
          <w:iCs/>
          <w:lang w:val="es-US"/>
        </w:rPr>
      </w:pPr>
      <w:r w:rsidRPr="00BF0447">
        <w:rPr>
          <w:rFonts w:ascii="Candara" w:hAnsi="Candara" w:cs="Times New Roman"/>
          <w:b/>
          <w:bCs/>
          <w:lang w:val="es-US"/>
        </w:rPr>
        <w:t>SDO</w:t>
      </w:r>
      <w:r w:rsidR="0076284D" w:rsidRPr="00BF0447">
        <w:rPr>
          <w:rFonts w:ascii="Candara" w:hAnsi="Candara" w:cs="Times New Roman"/>
          <w:b/>
          <w:bCs/>
          <w:lang w:val="es-US"/>
        </w:rPr>
        <w:t xml:space="preserve"> n.</w:t>
      </w:r>
      <w:r w:rsidR="006955B1" w:rsidRPr="00BF0447">
        <w:rPr>
          <w:rFonts w:ascii="Candara" w:hAnsi="Candara" w:cs="Times New Roman"/>
          <w:b/>
          <w:bCs/>
          <w:lang w:val="es-US"/>
        </w:rPr>
        <w:sym w:font="Symbol" w:char="F0B0"/>
      </w:r>
      <w:r w:rsidR="0076284D" w:rsidRPr="00BF0447">
        <w:rPr>
          <w:rFonts w:ascii="Candara" w:hAnsi="Candara" w:cs="Times New Roman"/>
          <w:b/>
          <w:bCs/>
          <w:lang w:val="es-US"/>
        </w:rPr>
        <w:t xml:space="preserve">: </w:t>
      </w:r>
      <w:r w:rsidR="0076284D" w:rsidRPr="00BF0447">
        <w:rPr>
          <w:rFonts w:ascii="Candara" w:hAnsi="Candara" w:cs="Times New Roman"/>
          <w:i/>
          <w:iCs/>
          <w:lang w:val="es-US"/>
        </w:rPr>
        <w:t>[Indique número de referencia del Comprador para el llamado a licitación]</w:t>
      </w:r>
      <w:r w:rsidR="00E514F3" w:rsidRPr="00BF0447">
        <w:rPr>
          <w:rFonts w:ascii="Candara" w:hAnsi="Candara" w:cs="Times New Roman"/>
          <w:i/>
          <w:iCs/>
          <w:lang w:val="es-US"/>
        </w:rPr>
        <w:t>.</w:t>
      </w:r>
    </w:p>
    <w:p w14:paraId="2DD68A39" w14:textId="07C957AA" w:rsidR="00455083" w:rsidRPr="00BF0447" w:rsidRDefault="001F568E" w:rsidP="007D6236">
      <w:pPr>
        <w:pStyle w:val="NormalWeb"/>
        <w:rPr>
          <w:rFonts w:ascii="Candara" w:hAnsi="Candara" w:cs="Times New Roman"/>
          <w:i/>
          <w:iCs/>
          <w:lang w:val="es-US"/>
        </w:rPr>
      </w:pPr>
      <w:r w:rsidRPr="00BF0447">
        <w:rPr>
          <w:rFonts w:ascii="Candara" w:hAnsi="Candara" w:cs="Times New Roman"/>
          <w:b/>
          <w:bCs/>
          <w:lang w:val="es-US"/>
        </w:rPr>
        <w:t>Alternativa n.</w:t>
      </w:r>
      <w:r w:rsidR="006955B1" w:rsidRPr="00BF0447">
        <w:rPr>
          <w:rFonts w:ascii="Candara" w:hAnsi="Candara" w:cs="Times New Roman"/>
          <w:b/>
          <w:bCs/>
          <w:lang w:val="es-US"/>
        </w:rPr>
        <w:sym w:font="Symbol" w:char="F0B0"/>
      </w:r>
      <w:r w:rsidRPr="00BF0447">
        <w:rPr>
          <w:rFonts w:ascii="Candara" w:hAnsi="Candara" w:cs="Times New Roman"/>
          <w:b/>
          <w:bCs/>
          <w:lang w:val="es-US"/>
        </w:rPr>
        <w:t xml:space="preserve">: </w:t>
      </w:r>
      <w:r w:rsidRPr="00BF0447">
        <w:rPr>
          <w:rFonts w:ascii="Candara" w:hAnsi="Candara" w:cs="Times New Roman"/>
          <w:i/>
          <w:iCs/>
          <w:lang w:val="es-US"/>
        </w:rPr>
        <w:t>[Indique el número de identificación si esta es una oferta alternativa].</w:t>
      </w:r>
    </w:p>
    <w:p w14:paraId="1A818B45" w14:textId="77777777" w:rsidR="007D6236" w:rsidRPr="00BF0447" w:rsidRDefault="007D6236" w:rsidP="007D6236">
      <w:pPr>
        <w:pStyle w:val="NormalWeb"/>
        <w:rPr>
          <w:rFonts w:ascii="Candara" w:hAnsi="Candara" w:cs="Times New Roman"/>
          <w:lang w:val="es-US"/>
        </w:rPr>
      </w:pPr>
      <w:r w:rsidRPr="00BF0447">
        <w:rPr>
          <w:rFonts w:ascii="Candara" w:hAnsi="Candara" w:cs="Times New Roman"/>
          <w:b/>
          <w:bCs/>
          <w:lang w:val="es-US"/>
        </w:rPr>
        <w:t>Fecha:</w:t>
      </w:r>
      <w:r w:rsidRPr="00BF0447">
        <w:rPr>
          <w:rFonts w:ascii="Candara" w:hAnsi="Candara" w:cs="Times New Roman"/>
          <w:i/>
          <w:iCs/>
          <w:lang w:val="es-US"/>
        </w:rPr>
        <w:t xml:space="preserve"> [Indique la fecha].</w:t>
      </w:r>
    </w:p>
    <w:p w14:paraId="76C89261" w14:textId="568D1F2A" w:rsidR="007D6236" w:rsidRPr="00BF0447" w:rsidRDefault="007D6236" w:rsidP="007D6236">
      <w:pPr>
        <w:pStyle w:val="NormalWeb"/>
        <w:rPr>
          <w:rFonts w:ascii="Candara" w:hAnsi="Candara" w:cs="Times New Roman"/>
          <w:i/>
          <w:iCs/>
          <w:lang w:val="es-US"/>
        </w:rPr>
      </w:pPr>
      <w:r w:rsidRPr="00BF0447">
        <w:rPr>
          <w:rFonts w:ascii="Candara" w:hAnsi="Candara" w:cs="Times New Roman"/>
          <w:b/>
          <w:bCs/>
          <w:lang w:val="es-US"/>
        </w:rPr>
        <w:t xml:space="preserve">GARANTÍA DE </w:t>
      </w:r>
      <w:r w:rsidR="00437B44" w:rsidRPr="00BF0447">
        <w:rPr>
          <w:rFonts w:ascii="Candara" w:hAnsi="Candara" w:cs="Times New Roman"/>
          <w:b/>
          <w:bCs/>
          <w:lang w:val="es-US"/>
        </w:rPr>
        <w:t>MANTENIMIENTO DE OFERTA</w:t>
      </w:r>
      <w:r w:rsidRPr="00BF0447">
        <w:rPr>
          <w:rFonts w:ascii="Candara" w:hAnsi="Candara" w:cs="Times New Roman"/>
          <w:b/>
          <w:bCs/>
          <w:lang w:val="es-US"/>
        </w:rPr>
        <w:t xml:space="preserve"> N.</w:t>
      </w:r>
      <w:r w:rsidR="006955B1" w:rsidRPr="00BF0447">
        <w:rPr>
          <w:rFonts w:ascii="Candara" w:hAnsi="Candara" w:cs="Times New Roman"/>
          <w:b/>
          <w:bCs/>
          <w:lang w:val="es-US"/>
        </w:rPr>
        <w:sym w:font="Symbol" w:char="F0B0"/>
      </w:r>
      <w:r w:rsidRPr="00BF0447">
        <w:rPr>
          <w:rFonts w:ascii="Candara" w:hAnsi="Candara" w:cs="Times New Roman"/>
          <w:b/>
          <w:bCs/>
          <w:lang w:val="es-US"/>
        </w:rPr>
        <w:t>:</w:t>
      </w:r>
      <w:r w:rsidRPr="00BF0447">
        <w:rPr>
          <w:rFonts w:ascii="Candara" w:hAnsi="Candara" w:cs="Times New Roman"/>
          <w:i/>
          <w:iCs/>
          <w:lang w:val="es-US"/>
        </w:rPr>
        <w:t xml:space="preserve"> [Indique el número de referencia de la Garantía].</w:t>
      </w:r>
    </w:p>
    <w:p w14:paraId="07A49BE9" w14:textId="77777777" w:rsidR="007D6236" w:rsidRPr="00BF0447" w:rsidRDefault="007D6236" w:rsidP="00E514F3">
      <w:pPr>
        <w:pStyle w:val="NormalWeb"/>
        <w:jc w:val="both"/>
        <w:rPr>
          <w:rFonts w:ascii="Candara" w:hAnsi="Candara" w:cs="Times New Roman"/>
          <w:i/>
          <w:iCs/>
          <w:lang w:val="es-US"/>
        </w:rPr>
      </w:pPr>
      <w:r w:rsidRPr="00BF0447">
        <w:rPr>
          <w:rFonts w:ascii="Candara" w:hAnsi="Candara" w:cs="Times New Roman"/>
          <w:b/>
          <w:bCs/>
          <w:lang w:val="es-US"/>
        </w:rPr>
        <w:t xml:space="preserve">Garante: </w:t>
      </w:r>
      <w:r w:rsidRPr="00BF0447">
        <w:rPr>
          <w:rFonts w:ascii="Candara" w:hAnsi="Candara" w:cs="Times New Roman"/>
          <w:i/>
          <w:iCs/>
          <w:lang w:val="es-US"/>
        </w:rPr>
        <w:t>[Indique el nombre y la dirección del emisor de la garantía, a menos que esté indicado en el membrete].</w:t>
      </w:r>
    </w:p>
    <w:p w14:paraId="50FDF91C" w14:textId="4B15BDEB" w:rsidR="007D6236" w:rsidRPr="00BF0447" w:rsidRDefault="007D6236" w:rsidP="007D6236">
      <w:pPr>
        <w:pStyle w:val="NormalWeb"/>
        <w:jc w:val="both"/>
        <w:rPr>
          <w:rFonts w:ascii="Candara" w:hAnsi="Candara" w:cs="Times New Roman"/>
          <w:lang w:val="es-US"/>
        </w:rPr>
      </w:pPr>
      <w:r w:rsidRPr="00BF0447">
        <w:rPr>
          <w:rFonts w:ascii="Candara" w:hAnsi="Candara" w:cs="Times New Roman"/>
          <w:lang w:val="es-US"/>
        </w:rPr>
        <w:t>Se nos ha informado que</w:t>
      </w:r>
      <w:r w:rsidR="00E514F3" w:rsidRPr="00BF0447">
        <w:rPr>
          <w:rFonts w:ascii="Candara" w:hAnsi="Candara" w:cs="Times New Roman"/>
          <w:lang w:val="es-US"/>
        </w:rPr>
        <w:t xml:space="preserve"> ______</w:t>
      </w:r>
      <w:r w:rsidRPr="00BF0447">
        <w:rPr>
          <w:rFonts w:ascii="Candara" w:hAnsi="Candara" w:cs="Times New Roman"/>
          <w:lang w:val="es-US"/>
        </w:rPr>
        <w:t xml:space="preserve"> </w:t>
      </w:r>
      <w:r w:rsidRPr="00BF0447">
        <w:rPr>
          <w:rFonts w:ascii="Candara" w:hAnsi="Candara" w:cs="Times New Roman"/>
          <w:i/>
          <w:iCs/>
          <w:lang w:val="es-US"/>
        </w:rPr>
        <w:t xml:space="preserve">[indique el nombre del Licitante; en el caso de que se trate de una </w:t>
      </w:r>
      <w:r w:rsidR="00922D2D" w:rsidRPr="00BF0447">
        <w:rPr>
          <w:rFonts w:ascii="Candara" w:hAnsi="Candara" w:cs="Times New Roman"/>
          <w:i/>
          <w:iCs/>
          <w:lang w:val="es-US"/>
        </w:rPr>
        <w:t>APCA</w:t>
      </w:r>
      <w:r w:rsidRPr="00BF0447">
        <w:rPr>
          <w:rFonts w:ascii="Candara" w:hAnsi="Candara" w:cs="Times New Roman"/>
          <w:i/>
          <w:iCs/>
          <w:lang w:val="es-US"/>
        </w:rPr>
        <w:t>, será el nombre de esta (legalmente constituida o en proceso de constitución) o</w:t>
      </w:r>
      <w:r w:rsidR="00E514F3" w:rsidRPr="00BF0447">
        <w:rPr>
          <w:rFonts w:ascii="Candara" w:hAnsi="Candara" w:cs="Times New Roman"/>
          <w:i/>
          <w:iCs/>
          <w:lang w:val="es-US"/>
        </w:rPr>
        <w:t> </w:t>
      </w:r>
      <w:r w:rsidRPr="00BF0447">
        <w:rPr>
          <w:rFonts w:ascii="Candara" w:hAnsi="Candara" w:cs="Times New Roman"/>
          <w:i/>
          <w:iCs/>
          <w:lang w:val="es-US"/>
        </w:rPr>
        <w:t xml:space="preserve">los nombres de todos sus miembros, en su defecto] </w:t>
      </w:r>
      <w:r w:rsidRPr="00BF0447">
        <w:rPr>
          <w:rFonts w:ascii="Candara" w:hAnsi="Candara" w:cs="Times New Roman"/>
          <w:lang w:val="es-US"/>
        </w:rPr>
        <w:t>(en adelante, el “Solicitante”) ha</w:t>
      </w:r>
      <w:r w:rsidR="00E514F3" w:rsidRPr="00BF0447">
        <w:rPr>
          <w:rFonts w:ascii="Candara" w:hAnsi="Candara" w:cs="Times New Roman"/>
          <w:lang w:val="es-US"/>
        </w:rPr>
        <w:t> </w:t>
      </w:r>
      <w:r w:rsidRPr="00BF0447">
        <w:rPr>
          <w:rFonts w:ascii="Candara" w:hAnsi="Candara" w:cs="Times New Roman"/>
          <w:lang w:val="es-US"/>
        </w:rPr>
        <w:t>presentado o</w:t>
      </w:r>
      <w:r w:rsidR="006955B1" w:rsidRPr="00BF0447">
        <w:rPr>
          <w:rFonts w:ascii="Candara" w:hAnsi="Candara" w:cs="Times New Roman"/>
          <w:lang w:val="es-US"/>
        </w:rPr>
        <w:t> </w:t>
      </w:r>
      <w:r w:rsidRPr="00BF0447">
        <w:rPr>
          <w:rFonts w:ascii="Candara" w:hAnsi="Candara" w:cs="Times New Roman"/>
          <w:lang w:val="es-US"/>
        </w:rPr>
        <w:t xml:space="preserve">presentará al Beneficiario su oferta el </w:t>
      </w:r>
      <w:r w:rsidRPr="00BF0447">
        <w:rPr>
          <w:rFonts w:ascii="Candara" w:hAnsi="Candara" w:cs="Times New Roman"/>
          <w:i/>
          <w:iCs/>
          <w:lang w:val="es-US"/>
        </w:rPr>
        <w:t>[indique la fecha de presentación de la</w:t>
      </w:r>
      <w:r w:rsidR="00E514F3" w:rsidRPr="00BF0447">
        <w:rPr>
          <w:rFonts w:ascii="Candara" w:hAnsi="Candara" w:cs="Times New Roman"/>
          <w:i/>
          <w:iCs/>
          <w:lang w:val="es-US"/>
        </w:rPr>
        <w:t> </w:t>
      </w:r>
      <w:r w:rsidRPr="00BF0447">
        <w:rPr>
          <w:rFonts w:ascii="Candara" w:hAnsi="Candara" w:cs="Times New Roman"/>
          <w:i/>
          <w:iCs/>
          <w:lang w:val="es-US"/>
        </w:rPr>
        <w:t>Oferta]</w:t>
      </w:r>
      <w:r w:rsidRPr="00BF0447">
        <w:rPr>
          <w:rFonts w:ascii="Candara" w:hAnsi="Candara" w:cs="Times New Roman"/>
          <w:lang w:val="es-US"/>
        </w:rPr>
        <w:t xml:space="preserve"> (en</w:t>
      </w:r>
      <w:r w:rsidR="006955B1" w:rsidRPr="00BF0447">
        <w:rPr>
          <w:rFonts w:ascii="Candara" w:hAnsi="Candara" w:cs="Times New Roman"/>
          <w:lang w:val="es-US"/>
        </w:rPr>
        <w:t> </w:t>
      </w:r>
      <w:r w:rsidRPr="00BF0447">
        <w:rPr>
          <w:rFonts w:ascii="Candara" w:hAnsi="Candara" w:cs="Times New Roman"/>
          <w:lang w:val="es-US"/>
        </w:rPr>
        <w:t xml:space="preserve">adelante, la “Oferta”) para la celebración de </w:t>
      </w:r>
      <w:r w:rsidRPr="00BF0447">
        <w:rPr>
          <w:rFonts w:ascii="Candara" w:hAnsi="Candara" w:cs="Times New Roman"/>
          <w:i/>
          <w:iCs/>
          <w:lang w:val="es-US"/>
        </w:rPr>
        <w:t xml:space="preserve">[indique el nombre del Contrato] </w:t>
      </w:r>
      <w:r w:rsidRPr="00BF0447">
        <w:rPr>
          <w:rFonts w:ascii="Candara" w:hAnsi="Candara" w:cs="Times New Roman"/>
          <w:lang w:val="es-US"/>
        </w:rPr>
        <w:t>en virtud de la Solicitud de Ofertas n.</w:t>
      </w:r>
      <w:r w:rsidR="006955B1" w:rsidRPr="00BF0447">
        <w:rPr>
          <w:rFonts w:ascii="Candara" w:hAnsi="Candara" w:cs="Times New Roman"/>
          <w:bCs/>
          <w:lang w:val="es-US"/>
        </w:rPr>
        <w:sym w:font="Symbol" w:char="F0B0"/>
      </w:r>
      <w:r w:rsidRPr="00BF0447">
        <w:rPr>
          <w:rFonts w:ascii="Candara" w:hAnsi="Candara" w:cs="Times New Roman"/>
          <w:lang w:val="es-US"/>
        </w:rPr>
        <w:t xml:space="preserve"> _____________ (</w:t>
      </w:r>
      <w:r w:rsidR="00E514F3" w:rsidRPr="00BF0447">
        <w:rPr>
          <w:rFonts w:ascii="Candara" w:hAnsi="Candara" w:cs="Times New Roman"/>
          <w:lang w:val="es-US"/>
        </w:rPr>
        <w:t>“</w:t>
      </w:r>
      <w:r w:rsidR="00502174" w:rsidRPr="00BF0447">
        <w:rPr>
          <w:rFonts w:ascii="Candara" w:hAnsi="Candara" w:cs="Times New Roman"/>
          <w:lang w:val="es-US"/>
        </w:rPr>
        <w:t xml:space="preserve">la </w:t>
      </w:r>
      <w:r w:rsidR="00F6762D" w:rsidRPr="00BF0447">
        <w:rPr>
          <w:rFonts w:ascii="Candara" w:hAnsi="Candara" w:cs="Times New Roman"/>
          <w:lang w:val="es-US"/>
        </w:rPr>
        <w:t>SDO</w:t>
      </w:r>
      <w:r w:rsidR="00502174" w:rsidRPr="00BF0447">
        <w:rPr>
          <w:rFonts w:ascii="Candara" w:hAnsi="Candara" w:cs="Times New Roman"/>
          <w:lang w:val="es-US"/>
        </w:rPr>
        <w:t>”</w:t>
      </w:r>
      <w:r w:rsidRPr="00BF0447">
        <w:rPr>
          <w:rFonts w:ascii="Candara" w:hAnsi="Candara" w:cs="Times New Roman"/>
          <w:lang w:val="es-US"/>
        </w:rPr>
        <w:t xml:space="preserve">). </w:t>
      </w:r>
    </w:p>
    <w:p w14:paraId="3A4A7B3E" w14:textId="77777777" w:rsidR="007D6236" w:rsidRPr="00BF0447" w:rsidRDefault="007D6236" w:rsidP="007D6236">
      <w:pPr>
        <w:pStyle w:val="NormalWeb"/>
        <w:jc w:val="both"/>
        <w:rPr>
          <w:rFonts w:ascii="Candara" w:hAnsi="Candara" w:cs="Times New Roman"/>
          <w:lang w:val="es-US"/>
        </w:rPr>
      </w:pPr>
      <w:r w:rsidRPr="00BF0447">
        <w:rPr>
          <w:rFonts w:ascii="Candara" w:hAnsi="Candara" w:cs="Times New Roman"/>
          <w:lang w:val="es-US"/>
        </w:rPr>
        <w:t>Asimismo, entendemos que, de acuerdo con sus condiciones, una garantía de mantenimiento deberá respaldar dicha Oferta.</w:t>
      </w:r>
    </w:p>
    <w:p w14:paraId="5666CBB8" w14:textId="4B761B9D" w:rsidR="007D6236" w:rsidRPr="00BF0447" w:rsidRDefault="007D6236" w:rsidP="007D6236">
      <w:pPr>
        <w:pStyle w:val="NormalWeb"/>
        <w:jc w:val="both"/>
        <w:rPr>
          <w:rFonts w:ascii="Candara" w:hAnsi="Candara" w:cs="Times New Roman"/>
          <w:lang w:val="es-US"/>
        </w:rPr>
      </w:pPr>
      <w:r w:rsidRPr="00BF0447">
        <w:rPr>
          <w:rFonts w:ascii="Candara" w:hAnsi="Candara" w:cs="Times New Roman"/>
          <w:lang w:val="es-US"/>
        </w:rPr>
        <w:t>A solicitud del Solicitante, nosotros, en calidad de Garantes, por medio de la presente Garantía nos obligamos irrevocablemente a pagar al Beneficiario una suma que no exceda un monto total de ___________ (____________) al recibo de la demanda del Beneficiario, respaldada</w:t>
      </w:r>
      <w:r w:rsidR="001C50D0" w:rsidRPr="00BF0447">
        <w:rPr>
          <w:rFonts w:ascii="Candara" w:hAnsi="Candara" w:cs="Times New Roman"/>
          <w:lang w:val="es-US"/>
        </w:rPr>
        <w:t> </w:t>
      </w:r>
      <w:r w:rsidRPr="00BF0447">
        <w:rPr>
          <w:rFonts w:ascii="Candara" w:hAnsi="Candara" w:cs="Times New Roman"/>
          <w:lang w:val="es-US"/>
        </w:rPr>
        <w:t>por la declaración del Beneficiario, ya sea en la misma demanda o en un documento aparte firmado para acompañar o identificar la demanda, en el que se indique que el Solicitante:</w:t>
      </w:r>
    </w:p>
    <w:p w14:paraId="1A38D001" w14:textId="67746034" w:rsidR="007C48A7" w:rsidRPr="00BF0447" w:rsidRDefault="007C48A7" w:rsidP="00FC062E">
      <w:pPr>
        <w:pStyle w:val="NormalWeb"/>
        <w:numPr>
          <w:ilvl w:val="1"/>
          <w:numId w:val="76"/>
        </w:numPr>
        <w:tabs>
          <w:tab w:val="left" w:pos="540"/>
        </w:tabs>
        <w:spacing w:before="120" w:beforeAutospacing="0" w:after="120" w:afterAutospacing="0"/>
        <w:ind w:left="539" w:hanging="539"/>
        <w:jc w:val="both"/>
        <w:rPr>
          <w:rFonts w:ascii="Candara" w:hAnsi="Candara" w:cs="Times New Roman"/>
          <w:lang w:val="es-US"/>
        </w:rPr>
      </w:pPr>
      <w:r w:rsidRPr="00BF0447">
        <w:rPr>
          <w:rFonts w:ascii="Candara" w:hAnsi="Candara" w:cs="Times New Roman"/>
          <w:lang w:val="es-US"/>
        </w:rPr>
        <w:lastRenderedPageBreak/>
        <w:t>ha retirado su Oferta antes de la fecha de expiración de la validez de la Oferta establecida por el Solicitante en la Carta de la Oferta, o cualquier fecha extendida establecida por el Solicitante, o</w:t>
      </w:r>
    </w:p>
    <w:p w14:paraId="29F0F90C" w14:textId="2C30EE2B" w:rsidR="007D6236" w:rsidRPr="00BF0447" w:rsidRDefault="007D6236" w:rsidP="00FC062E">
      <w:pPr>
        <w:pStyle w:val="NormalWeb"/>
        <w:numPr>
          <w:ilvl w:val="1"/>
          <w:numId w:val="76"/>
        </w:numPr>
        <w:tabs>
          <w:tab w:val="left" w:pos="540"/>
        </w:tabs>
        <w:spacing w:before="120" w:beforeAutospacing="0" w:after="120" w:afterAutospacing="0"/>
        <w:ind w:left="539" w:hanging="539"/>
        <w:jc w:val="both"/>
        <w:rPr>
          <w:rFonts w:ascii="Candara" w:hAnsi="Candara" w:cs="Times New Roman"/>
          <w:lang w:val="es-US"/>
        </w:rPr>
      </w:pPr>
      <w:r w:rsidRPr="00BF0447">
        <w:rPr>
          <w:rFonts w:ascii="Candara" w:hAnsi="Candara" w:cs="Times New Roman"/>
          <w:lang w:val="es-US"/>
        </w:rPr>
        <w:t xml:space="preserve">después de haber sido notificado por el Beneficiario de la aceptación de su Oferta </w:t>
      </w:r>
      <w:r w:rsidR="007C48A7" w:rsidRPr="00BF0447">
        <w:rPr>
          <w:rFonts w:ascii="Candara" w:hAnsi="Candara" w:cs="Times New Roman"/>
          <w:lang w:val="es-US"/>
        </w:rPr>
        <w:t xml:space="preserve">antes de la fecha de expiración de la validez de la Oferta o </w:t>
      </w:r>
      <w:r w:rsidRPr="00BF0447">
        <w:rPr>
          <w:rFonts w:ascii="Candara" w:hAnsi="Candara" w:cs="Times New Roman"/>
          <w:lang w:val="es-US"/>
        </w:rPr>
        <w:t xml:space="preserve">cualquier </w:t>
      </w:r>
      <w:r w:rsidR="007C48A7" w:rsidRPr="00BF0447">
        <w:rPr>
          <w:rFonts w:ascii="Candara" w:hAnsi="Candara" w:cs="Times New Roman"/>
          <w:lang w:val="es-US"/>
        </w:rPr>
        <w:t>fecha extendida otorgada</w:t>
      </w:r>
      <w:r w:rsidRPr="00BF0447">
        <w:rPr>
          <w:rFonts w:ascii="Candara" w:hAnsi="Candara" w:cs="Times New Roman"/>
          <w:lang w:val="es-US"/>
        </w:rPr>
        <w:t xml:space="preserve"> por el Solicitante, </w:t>
      </w:r>
      <w:r w:rsidR="001C50D0" w:rsidRPr="00BF0447">
        <w:rPr>
          <w:rFonts w:ascii="Candara" w:hAnsi="Candara" w:cs="Times New Roman"/>
          <w:lang w:val="es-US"/>
        </w:rPr>
        <w:t>(</w:t>
      </w:r>
      <w:r w:rsidRPr="00BF0447">
        <w:rPr>
          <w:rFonts w:ascii="Candara" w:hAnsi="Candara" w:cs="Times New Roman"/>
          <w:lang w:val="es-US"/>
        </w:rPr>
        <w:t xml:space="preserve">i) no ha firmado el Convenio de Contrato, o </w:t>
      </w:r>
      <w:r w:rsidR="006E0AC8" w:rsidRPr="00BF0447">
        <w:rPr>
          <w:rFonts w:ascii="Candara" w:hAnsi="Candara" w:cs="Times New Roman"/>
          <w:lang w:val="es-US"/>
        </w:rPr>
        <w:t>(</w:t>
      </w:r>
      <w:proofErr w:type="spellStart"/>
      <w:r w:rsidRPr="00BF0447">
        <w:rPr>
          <w:rFonts w:ascii="Candara" w:hAnsi="Candara" w:cs="Times New Roman"/>
          <w:lang w:val="es-US"/>
        </w:rPr>
        <w:t>ii</w:t>
      </w:r>
      <w:proofErr w:type="spellEnd"/>
      <w:r w:rsidRPr="00BF0447">
        <w:rPr>
          <w:rFonts w:ascii="Candara" w:hAnsi="Candara" w:cs="Times New Roman"/>
          <w:lang w:val="es-US"/>
        </w:rPr>
        <w:t xml:space="preserve">) no ha suministrado la Garantía de Cumplimiento de conformidad con las IAL del </w:t>
      </w:r>
      <w:r w:rsidR="005E7235" w:rsidRPr="00BF0447">
        <w:rPr>
          <w:rFonts w:ascii="Candara" w:hAnsi="Candara" w:cs="Times New Roman"/>
          <w:lang w:val="es-US"/>
        </w:rPr>
        <w:t>documento de licitación</w:t>
      </w:r>
      <w:r w:rsidRPr="00BF0447">
        <w:rPr>
          <w:rFonts w:ascii="Candara" w:hAnsi="Candara" w:cs="Times New Roman"/>
          <w:lang w:val="es-US"/>
        </w:rPr>
        <w:t xml:space="preserve"> del</w:t>
      </w:r>
      <w:r w:rsidR="001C50D0" w:rsidRPr="00BF0447">
        <w:rPr>
          <w:rFonts w:ascii="Candara" w:hAnsi="Candara" w:cs="Times New Roman"/>
          <w:lang w:val="es-US"/>
        </w:rPr>
        <w:t> </w:t>
      </w:r>
      <w:r w:rsidRPr="00BF0447">
        <w:rPr>
          <w:rFonts w:ascii="Candara" w:hAnsi="Candara" w:cs="Times New Roman"/>
          <w:lang w:val="es-US"/>
        </w:rPr>
        <w:t>Beneficiario.</w:t>
      </w:r>
    </w:p>
    <w:p w14:paraId="1C8F0FBD" w14:textId="3472DC6A" w:rsidR="007D6236" w:rsidRPr="00BF0447" w:rsidRDefault="007D6236" w:rsidP="00D413FE">
      <w:pPr>
        <w:pStyle w:val="NormalWeb"/>
        <w:spacing w:before="0" w:after="0"/>
        <w:jc w:val="both"/>
        <w:rPr>
          <w:rFonts w:ascii="Candara" w:hAnsi="Candara" w:cs="Times New Roman"/>
          <w:lang w:val="es-US"/>
        </w:rPr>
      </w:pPr>
      <w:r w:rsidRPr="00BF0447">
        <w:rPr>
          <w:rFonts w:ascii="Candara" w:hAnsi="Candara" w:cs="Times New Roman"/>
          <w:lang w:val="es-US"/>
        </w:rPr>
        <w:t xml:space="preserve">Esta Garantía vencerá: </w:t>
      </w:r>
      <w:r w:rsidR="00446488" w:rsidRPr="00BF0447">
        <w:rPr>
          <w:rFonts w:ascii="Candara" w:hAnsi="Candara" w:cs="Times New Roman"/>
          <w:lang w:val="es-US"/>
        </w:rPr>
        <w:t>(</w:t>
      </w:r>
      <w:r w:rsidRPr="00BF0447">
        <w:rPr>
          <w:rFonts w:ascii="Candara" w:hAnsi="Candara" w:cs="Times New Roman"/>
          <w:lang w:val="es-US"/>
        </w:rPr>
        <w:t xml:space="preserve">a) en el caso del Solicitante seleccionado, cuando recibamos en nuestras oficinas las copias del Convenio de Contrato firmado por el Solicitante y de la Garantía de Cumplimiento emitida al Beneficiario en relación con dicho convenio, o </w:t>
      </w:r>
      <w:r w:rsidR="00446488" w:rsidRPr="00BF0447">
        <w:rPr>
          <w:rFonts w:ascii="Candara" w:hAnsi="Candara" w:cs="Times New Roman"/>
          <w:lang w:val="es-US"/>
        </w:rPr>
        <w:t>(</w:t>
      </w:r>
      <w:r w:rsidRPr="00BF0447">
        <w:rPr>
          <w:rFonts w:ascii="Candara" w:hAnsi="Candara" w:cs="Times New Roman"/>
          <w:lang w:val="es-US"/>
        </w:rPr>
        <w:t xml:space="preserve">b) en el caso de no ser el Solicitante seleccionado, cuando: </w:t>
      </w:r>
      <w:r w:rsidR="00446488" w:rsidRPr="00BF0447">
        <w:rPr>
          <w:rFonts w:ascii="Candara" w:hAnsi="Candara" w:cs="Times New Roman"/>
          <w:lang w:val="es-US"/>
        </w:rPr>
        <w:t>(</w:t>
      </w:r>
      <w:r w:rsidRPr="00BF0447">
        <w:rPr>
          <w:rFonts w:ascii="Candara" w:hAnsi="Candara" w:cs="Times New Roman"/>
          <w:lang w:val="es-US"/>
        </w:rPr>
        <w:t xml:space="preserve">i) </w:t>
      </w:r>
      <w:r w:rsidR="007B17F8" w:rsidRPr="00BF0447">
        <w:rPr>
          <w:rFonts w:ascii="Candara" w:hAnsi="Candara" w:cs="Times New Roman"/>
          <w:lang w:val="es-US"/>
        </w:rPr>
        <w:t xml:space="preserve">recibamos </w:t>
      </w:r>
      <w:r w:rsidRPr="00BF0447">
        <w:rPr>
          <w:rFonts w:ascii="Candara" w:hAnsi="Candara" w:cs="Times New Roman"/>
          <w:lang w:val="es-US"/>
        </w:rPr>
        <w:t xml:space="preserve">una copia de la notificación del Beneficiario al Solicitante en la que se le comuniquen los resultados del proceso </w:t>
      </w:r>
      <w:r w:rsidR="00D413FE" w:rsidRPr="00BF0447">
        <w:rPr>
          <w:rFonts w:ascii="Candara" w:hAnsi="Candara" w:cs="Times New Roman"/>
          <w:lang w:val="es-US"/>
        </w:rPr>
        <w:t>de Licitación</w:t>
      </w:r>
      <w:r w:rsidRPr="00BF0447">
        <w:rPr>
          <w:rFonts w:ascii="Candara" w:hAnsi="Candara" w:cs="Times New Roman"/>
          <w:lang w:val="es-US"/>
        </w:rPr>
        <w:t>, o</w:t>
      </w:r>
      <w:r w:rsidR="006E0AC8" w:rsidRPr="00BF0447">
        <w:rPr>
          <w:rFonts w:ascii="Candara" w:hAnsi="Candara" w:cs="Times New Roman"/>
          <w:lang w:val="es-US"/>
        </w:rPr>
        <w:t> (</w:t>
      </w:r>
      <w:proofErr w:type="spellStart"/>
      <w:r w:rsidRPr="00BF0447">
        <w:rPr>
          <w:rFonts w:ascii="Candara" w:hAnsi="Candara" w:cs="Times New Roman"/>
          <w:lang w:val="es-US"/>
        </w:rPr>
        <w:t>ii</w:t>
      </w:r>
      <w:proofErr w:type="spellEnd"/>
      <w:r w:rsidRPr="00BF0447">
        <w:rPr>
          <w:rFonts w:ascii="Candara" w:hAnsi="Candara" w:cs="Times New Roman"/>
          <w:lang w:val="es-US"/>
        </w:rPr>
        <w:t>) </w:t>
      </w:r>
      <w:r w:rsidR="00A229F9" w:rsidRPr="00BF0447">
        <w:rPr>
          <w:rFonts w:ascii="Candara" w:hAnsi="Candara" w:cs="Times New Roman"/>
          <w:lang w:val="es-US"/>
        </w:rPr>
        <w:t xml:space="preserve">transcurran </w:t>
      </w:r>
      <w:r w:rsidRPr="00BF0447">
        <w:rPr>
          <w:rFonts w:ascii="Candara" w:hAnsi="Candara" w:cs="Times New Roman"/>
          <w:lang w:val="es-US"/>
        </w:rPr>
        <w:t xml:space="preserve">28 días </w:t>
      </w:r>
      <w:r w:rsidR="007C48A7" w:rsidRPr="00BF0447">
        <w:rPr>
          <w:rFonts w:ascii="Candara" w:hAnsi="Candara" w:cs="Times New Roman"/>
          <w:lang w:val="es-US"/>
        </w:rPr>
        <w:t>después de la fecha de expiración de la</w:t>
      </w:r>
      <w:r w:rsidRPr="00BF0447">
        <w:rPr>
          <w:rFonts w:ascii="Candara" w:hAnsi="Candara" w:cs="Times New Roman"/>
          <w:lang w:val="es-US"/>
        </w:rPr>
        <w:t xml:space="preserve"> validez de la Oferta</w:t>
      </w:r>
      <w:r w:rsidR="00A229F9" w:rsidRPr="00BF0447">
        <w:rPr>
          <w:rFonts w:ascii="Candara" w:hAnsi="Candara" w:cs="Times New Roman"/>
          <w:lang w:val="es-US"/>
        </w:rPr>
        <w:t>, lo que ocurra</w:t>
      </w:r>
      <w:r w:rsidR="00446488" w:rsidRPr="00BF0447">
        <w:rPr>
          <w:rFonts w:ascii="Candara" w:hAnsi="Candara" w:cs="Times New Roman"/>
          <w:lang w:val="es-US"/>
        </w:rPr>
        <w:t> </w:t>
      </w:r>
      <w:r w:rsidR="00A229F9" w:rsidRPr="00BF0447">
        <w:rPr>
          <w:rFonts w:ascii="Candara" w:hAnsi="Candara" w:cs="Times New Roman"/>
          <w:lang w:val="es-US"/>
        </w:rPr>
        <w:t>primero</w:t>
      </w:r>
      <w:r w:rsidRPr="00BF0447">
        <w:rPr>
          <w:rFonts w:ascii="Candara" w:hAnsi="Candara" w:cs="Times New Roman"/>
          <w:lang w:val="es-US"/>
        </w:rPr>
        <w:t xml:space="preserve">. </w:t>
      </w:r>
    </w:p>
    <w:p w14:paraId="375B78FD" w14:textId="77777777" w:rsidR="007D6236" w:rsidRPr="00BF0447" w:rsidRDefault="007D6236" w:rsidP="007D6236">
      <w:pPr>
        <w:pStyle w:val="NormalWeb"/>
        <w:spacing w:before="0" w:after="0"/>
        <w:jc w:val="both"/>
        <w:rPr>
          <w:rFonts w:ascii="Candara" w:hAnsi="Candara" w:cs="Times New Roman"/>
          <w:lang w:val="es-US"/>
        </w:rPr>
      </w:pPr>
      <w:r w:rsidRPr="00BF0447">
        <w:rPr>
          <w:rFonts w:ascii="Candara" w:hAnsi="Candara" w:cs="Times New Roman"/>
          <w:lang w:val="es-US"/>
        </w:rPr>
        <w:t>Consecuentemente, cualquier demanda de pago en virtud de esta Garantía deberá recibirse en la oficina antes mencionada a más tardar en esa fecha.</w:t>
      </w:r>
    </w:p>
    <w:p w14:paraId="4B3D45A5" w14:textId="42858D83" w:rsidR="007D6236" w:rsidRPr="00BF0447" w:rsidRDefault="007D6236" w:rsidP="00446488">
      <w:pPr>
        <w:pStyle w:val="NormalWeb"/>
        <w:spacing w:before="0" w:after="0"/>
        <w:jc w:val="both"/>
        <w:rPr>
          <w:rFonts w:ascii="Candara" w:hAnsi="Candara" w:cs="Times New Roman"/>
          <w:lang w:val="es-US"/>
        </w:rPr>
      </w:pPr>
      <w:r w:rsidRPr="00BF0447">
        <w:rPr>
          <w:rFonts w:ascii="Candara" w:hAnsi="Candara" w:cs="Times New Roman"/>
          <w:lang w:val="es-US"/>
        </w:rPr>
        <w:t xml:space="preserve">Esta Garantía está sujeta a las </w:t>
      </w:r>
      <w:r w:rsidR="00352918" w:rsidRPr="00BF0447">
        <w:rPr>
          <w:rFonts w:ascii="Candara" w:hAnsi="Candara" w:cs="Times New Roman"/>
          <w:lang w:val="es-US"/>
        </w:rPr>
        <w:t xml:space="preserve">Reglas Uniformes de la Cámara de Comercio Internacional (CCI) relativas a </w:t>
      </w:r>
      <w:r w:rsidRPr="00BF0447">
        <w:rPr>
          <w:rFonts w:ascii="Candara" w:hAnsi="Candara" w:cs="Times New Roman"/>
          <w:lang w:val="es-US"/>
        </w:rPr>
        <w:t>las garantías contra primera solicitud, revisión de 2010, publicación n.</w:t>
      </w:r>
      <w:r w:rsidR="006955B1" w:rsidRPr="00BF0447">
        <w:rPr>
          <w:rFonts w:ascii="Candara" w:hAnsi="Candara" w:cs="Times New Roman"/>
          <w:lang w:val="es-US"/>
        </w:rPr>
        <w:sym w:font="Symbol" w:char="F0B0"/>
      </w:r>
      <w:r w:rsidR="002A66E3" w:rsidRPr="00BF0447">
        <w:rPr>
          <w:rFonts w:ascii="Candara" w:hAnsi="Candara" w:cs="Times New Roman"/>
          <w:vertAlign w:val="superscript"/>
          <w:lang w:val="es-US"/>
        </w:rPr>
        <w:t> </w:t>
      </w:r>
      <w:r w:rsidRPr="00BF0447">
        <w:rPr>
          <w:rFonts w:ascii="Candara" w:hAnsi="Candara" w:cs="Times New Roman"/>
          <w:lang w:val="es-US"/>
        </w:rPr>
        <w:t>758 de</w:t>
      </w:r>
      <w:r w:rsidR="00446488" w:rsidRPr="00BF0447">
        <w:rPr>
          <w:rFonts w:ascii="Candara" w:hAnsi="Candara" w:cs="Times New Roman"/>
          <w:lang w:val="es-US"/>
        </w:rPr>
        <w:t> </w:t>
      </w:r>
      <w:r w:rsidRPr="00BF0447">
        <w:rPr>
          <w:rFonts w:ascii="Candara" w:hAnsi="Candara" w:cs="Times New Roman"/>
          <w:lang w:val="es-US"/>
        </w:rPr>
        <w:t>la CCI.</w:t>
      </w:r>
    </w:p>
    <w:p w14:paraId="08A5AC94" w14:textId="77777777" w:rsidR="007D6236" w:rsidRPr="00BF0447" w:rsidRDefault="007D6236" w:rsidP="007D6236">
      <w:pPr>
        <w:pStyle w:val="NormalWeb"/>
        <w:spacing w:before="0" w:after="0"/>
        <w:rPr>
          <w:rFonts w:ascii="Candara" w:hAnsi="Candara" w:cs="Times New Roman"/>
          <w:lang w:val="es-US"/>
        </w:rPr>
      </w:pPr>
    </w:p>
    <w:p w14:paraId="56DA50E1" w14:textId="77777777" w:rsidR="007D6236" w:rsidRPr="00BF0447" w:rsidRDefault="007D6236" w:rsidP="007D6236">
      <w:pPr>
        <w:pStyle w:val="NormalWeb"/>
        <w:spacing w:before="0" w:after="0"/>
        <w:rPr>
          <w:rFonts w:ascii="Candara" w:hAnsi="Candara" w:cs="Times New Roman"/>
          <w:b/>
          <w:bCs/>
          <w:lang w:val="es-US"/>
        </w:rPr>
      </w:pPr>
      <w:r w:rsidRPr="00BF0447">
        <w:rPr>
          <w:rFonts w:ascii="Candara" w:hAnsi="Candara" w:cs="Times New Roman"/>
          <w:b/>
          <w:bCs/>
          <w:lang w:val="es-US"/>
        </w:rPr>
        <w:t>_____________________________</w:t>
      </w:r>
    </w:p>
    <w:p w14:paraId="105D9A8A" w14:textId="77777777" w:rsidR="007D6236" w:rsidRPr="00BF0447" w:rsidRDefault="007D6236" w:rsidP="007D6236">
      <w:pPr>
        <w:pStyle w:val="NormalWeb"/>
        <w:spacing w:before="0" w:after="0"/>
        <w:rPr>
          <w:rFonts w:ascii="Candara" w:hAnsi="Candara" w:cs="Times New Roman"/>
          <w:i/>
          <w:iCs/>
          <w:lang w:val="es-US"/>
        </w:rPr>
      </w:pPr>
      <w:r w:rsidRPr="00BF0447">
        <w:rPr>
          <w:rFonts w:ascii="Candara" w:hAnsi="Candara" w:cs="Times New Roman"/>
          <w:i/>
          <w:iCs/>
          <w:lang w:val="es-US"/>
        </w:rPr>
        <w:t>[Firma(s)]</w:t>
      </w:r>
    </w:p>
    <w:p w14:paraId="71FE4897" w14:textId="77777777" w:rsidR="007D6236" w:rsidRPr="00BF0447" w:rsidRDefault="007D6236" w:rsidP="007D6236">
      <w:pPr>
        <w:pStyle w:val="NormalWeb"/>
        <w:spacing w:before="0" w:after="0"/>
        <w:rPr>
          <w:rFonts w:ascii="Candara" w:hAnsi="Candara" w:cs="Times New Roman"/>
          <w:i/>
          <w:iCs/>
          <w:lang w:val="es-US"/>
        </w:rPr>
      </w:pPr>
    </w:p>
    <w:p w14:paraId="4333CC5B" w14:textId="05235C15" w:rsidR="007D6236" w:rsidRPr="00BF0447" w:rsidRDefault="007D6236" w:rsidP="007D6236">
      <w:pPr>
        <w:pStyle w:val="Encabezado"/>
        <w:rPr>
          <w:rFonts w:ascii="Candara" w:hAnsi="Candara"/>
          <w:b/>
          <w:bCs/>
          <w:i/>
          <w:iCs/>
          <w:sz w:val="24"/>
          <w:lang w:val="es-US"/>
        </w:rPr>
      </w:pPr>
      <w:r w:rsidRPr="00BF0447">
        <w:rPr>
          <w:rFonts w:ascii="Candara" w:hAnsi="Candara"/>
          <w:b/>
          <w:bCs/>
          <w:i/>
          <w:iCs/>
          <w:sz w:val="24"/>
          <w:lang w:val="es-US"/>
        </w:rPr>
        <w:t xml:space="preserve">Nota: Los textos en cursiva </w:t>
      </w:r>
      <w:r w:rsidR="00A229F9" w:rsidRPr="00BF0447">
        <w:rPr>
          <w:rFonts w:ascii="Candara" w:hAnsi="Candara"/>
          <w:b/>
          <w:bCs/>
          <w:i/>
          <w:iCs/>
          <w:sz w:val="24"/>
          <w:lang w:val="es-US"/>
        </w:rPr>
        <w:t>se incluyen al solo e</w:t>
      </w:r>
      <w:r w:rsidRPr="00BF0447">
        <w:rPr>
          <w:rFonts w:ascii="Candara" w:hAnsi="Candara"/>
          <w:b/>
          <w:bCs/>
          <w:i/>
          <w:iCs/>
          <w:sz w:val="24"/>
          <w:lang w:val="es-US"/>
        </w:rPr>
        <w:t>fecto de preparar el presente formulario y</w:t>
      </w:r>
      <w:r w:rsidR="00446488" w:rsidRPr="00BF0447">
        <w:rPr>
          <w:rFonts w:ascii="Candara" w:hAnsi="Candara"/>
          <w:b/>
          <w:bCs/>
          <w:i/>
          <w:iCs/>
          <w:sz w:val="24"/>
          <w:lang w:val="es-US"/>
        </w:rPr>
        <w:t> </w:t>
      </w:r>
      <w:r w:rsidRPr="00BF0447">
        <w:rPr>
          <w:rFonts w:ascii="Candara" w:hAnsi="Candara"/>
          <w:b/>
          <w:bCs/>
          <w:i/>
          <w:iCs/>
          <w:sz w:val="24"/>
          <w:lang w:val="es-US"/>
        </w:rPr>
        <w:t>deben ser eliminados en el texto final.</w:t>
      </w:r>
    </w:p>
    <w:p w14:paraId="35339082" w14:textId="77777777" w:rsidR="007D6236" w:rsidRPr="00BF0447" w:rsidRDefault="007D6236">
      <w:pPr>
        <w:rPr>
          <w:rFonts w:ascii="Candara" w:hAnsi="Candara"/>
          <w:i/>
          <w:iCs/>
          <w:lang w:val="es-US"/>
        </w:rPr>
      </w:pPr>
    </w:p>
    <w:p w14:paraId="163B8FB7" w14:textId="77777777" w:rsidR="00455149" w:rsidRPr="00BF0447" w:rsidRDefault="00455149" w:rsidP="00BC31A7">
      <w:pPr>
        <w:pStyle w:val="Tanla4titulo"/>
        <w:rPr>
          <w:rFonts w:ascii="Candara" w:hAnsi="Candara"/>
          <w:lang w:val="es-US"/>
        </w:rPr>
      </w:pPr>
      <w:r w:rsidRPr="00BF0447">
        <w:rPr>
          <w:rFonts w:ascii="Candara" w:hAnsi="Candara"/>
          <w:lang w:val="es-US"/>
        </w:rPr>
        <w:br w:type="page"/>
      </w:r>
      <w:bookmarkStart w:id="44" w:name="_Toc454620983"/>
      <w:bookmarkStart w:id="45" w:name="_Toc347230627"/>
      <w:bookmarkStart w:id="46" w:name="_Toc136871153"/>
      <w:bookmarkStart w:id="47" w:name="_Toc488411755"/>
      <w:r w:rsidRPr="00BF0447">
        <w:rPr>
          <w:rFonts w:ascii="Candara" w:hAnsi="Candara"/>
          <w:lang w:val="es-US"/>
        </w:rPr>
        <w:lastRenderedPageBreak/>
        <w:t xml:space="preserve">Formulario de Garantía de </w:t>
      </w:r>
      <w:r w:rsidR="00437B44" w:rsidRPr="00BF0447">
        <w:rPr>
          <w:rFonts w:ascii="Candara" w:hAnsi="Candara"/>
          <w:lang w:val="es-US"/>
        </w:rPr>
        <w:t>Mantenimiento de Oferta</w:t>
      </w:r>
      <w:r w:rsidRPr="00BF0447">
        <w:rPr>
          <w:rFonts w:ascii="Candara" w:hAnsi="Candara"/>
          <w:lang w:val="es-US"/>
        </w:rPr>
        <w:t xml:space="preserve"> (Fianza)</w:t>
      </w:r>
      <w:bookmarkEnd w:id="44"/>
      <w:bookmarkEnd w:id="45"/>
      <w:bookmarkEnd w:id="46"/>
    </w:p>
    <w:p w14:paraId="3B8C1FA2" w14:textId="09A64F8A" w:rsidR="00E23F35" w:rsidRPr="00BF0447" w:rsidRDefault="00E23F35" w:rsidP="00BC31A7">
      <w:pPr>
        <w:pStyle w:val="Tanla4titulo"/>
        <w:rPr>
          <w:rFonts w:ascii="Candara" w:hAnsi="Candara"/>
          <w:lang w:val="es-US"/>
        </w:rPr>
      </w:pPr>
      <w:r w:rsidRPr="00BF0447">
        <w:rPr>
          <w:rFonts w:ascii="Candara" w:hAnsi="Candara"/>
          <w:lang w:val="es-US"/>
        </w:rPr>
        <w:t>(NO APLICA)</w:t>
      </w:r>
    </w:p>
    <w:p w14:paraId="060513B6" w14:textId="77777777" w:rsidR="00455149" w:rsidRPr="00BF0447" w:rsidRDefault="00455149">
      <w:pPr>
        <w:rPr>
          <w:rFonts w:ascii="Candara" w:hAnsi="Candara"/>
          <w:lang w:val="es-US"/>
        </w:rPr>
      </w:pPr>
    </w:p>
    <w:p w14:paraId="0BD1D163" w14:textId="77777777" w:rsidR="00455149" w:rsidRPr="00BF0447" w:rsidRDefault="00455149">
      <w:pPr>
        <w:rPr>
          <w:rFonts w:ascii="Candara" w:hAnsi="Candara"/>
          <w:i/>
          <w:iCs/>
          <w:lang w:val="es-US"/>
        </w:rPr>
      </w:pPr>
      <w:r w:rsidRPr="00BF0447">
        <w:rPr>
          <w:rFonts w:ascii="Candara" w:hAnsi="Candara"/>
          <w:i/>
          <w:iCs/>
          <w:lang w:val="es-US"/>
        </w:rPr>
        <w:t>[El Garante completará este Formulario de Fianza de la Oferta de acuerdo con las instrucciones indicadas].</w:t>
      </w:r>
    </w:p>
    <w:p w14:paraId="0B5A7326" w14:textId="77777777" w:rsidR="00455149" w:rsidRPr="00BF0447" w:rsidRDefault="00455149">
      <w:pPr>
        <w:rPr>
          <w:rFonts w:ascii="Candara" w:hAnsi="Candara"/>
          <w:lang w:val="es-US"/>
        </w:rPr>
      </w:pPr>
    </w:p>
    <w:p w14:paraId="2800246A" w14:textId="7389565B" w:rsidR="00455149" w:rsidRPr="00BF0447" w:rsidRDefault="00455149">
      <w:pPr>
        <w:spacing w:after="200"/>
        <w:rPr>
          <w:rFonts w:ascii="Candara" w:hAnsi="Candara"/>
          <w:lang w:val="es-US"/>
        </w:rPr>
      </w:pPr>
      <w:r w:rsidRPr="00BF0447">
        <w:rPr>
          <w:rFonts w:ascii="Candara" w:hAnsi="Candara"/>
          <w:lang w:val="es-US"/>
        </w:rPr>
        <w:t>FIANZA N.</w:t>
      </w:r>
      <w:r w:rsidR="006955B1" w:rsidRPr="00BF0447">
        <w:rPr>
          <w:rFonts w:ascii="Candara" w:hAnsi="Candara"/>
          <w:bCs/>
          <w:lang w:val="es-US"/>
        </w:rPr>
        <w:sym w:font="Symbol" w:char="F0B0"/>
      </w:r>
      <w:r w:rsidRPr="00BF0447">
        <w:rPr>
          <w:rFonts w:ascii="Candara" w:hAnsi="Candara"/>
          <w:lang w:val="es-US"/>
        </w:rPr>
        <w:t xml:space="preserve"> _________________</w:t>
      </w:r>
    </w:p>
    <w:p w14:paraId="2881C569" w14:textId="5662C838" w:rsidR="00455149" w:rsidRPr="00BF0447" w:rsidRDefault="00455149">
      <w:pPr>
        <w:spacing w:after="200"/>
        <w:jc w:val="both"/>
        <w:rPr>
          <w:rFonts w:ascii="Candara" w:hAnsi="Candara"/>
          <w:lang w:val="es-US"/>
        </w:rPr>
      </w:pPr>
      <w:r w:rsidRPr="00BF0447">
        <w:rPr>
          <w:rFonts w:ascii="Candara" w:hAnsi="Candara"/>
          <w:lang w:val="es-US"/>
        </w:rPr>
        <w:t xml:space="preserve">POR ESTA FIANZA </w:t>
      </w:r>
      <w:r w:rsidRPr="00BF0447">
        <w:rPr>
          <w:rFonts w:ascii="Candara" w:hAnsi="Candara"/>
          <w:i/>
          <w:iCs/>
          <w:lang w:val="es-US"/>
        </w:rPr>
        <w:t>[nombre del Licitante],</w:t>
      </w:r>
      <w:r w:rsidRPr="00BF0447">
        <w:rPr>
          <w:rFonts w:ascii="Candara" w:hAnsi="Candara"/>
          <w:lang w:val="es-US"/>
        </w:rPr>
        <w:t xml:space="preserve"> obrando en calidad de Mandante (en adelante, el “Mandante”), y </w:t>
      </w:r>
      <w:r w:rsidRPr="00BF0447">
        <w:rPr>
          <w:rFonts w:ascii="Candara" w:hAnsi="Candara"/>
          <w:i/>
          <w:iCs/>
          <w:lang w:val="es-US"/>
        </w:rPr>
        <w:t xml:space="preserve">[nombre, denominación legal y dirección del Garante], </w:t>
      </w:r>
      <w:r w:rsidRPr="00BF0447">
        <w:rPr>
          <w:rFonts w:ascii="Candara" w:hAnsi="Candara"/>
          <w:b/>
          <w:bCs/>
          <w:lang w:val="es-US"/>
        </w:rPr>
        <w:t xml:space="preserve">autorizado para operar en </w:t>
      </w:r>
      <w:r w:rsidRPr="00BF0447">
        <w:rPr>
          <w:rFonts w:ascii="Candara" w:hAnsi="Candara"/>
          <w:i/>
          <w:iCs/>
          <w:lang w:val="es-US"/>
        </w:rPr>
        <w:t xml:space="preserve">[nombre del País del Comprador], </w:t>
      </w:r>
      <w:r w:rsidRPr="00BF0447">
        <w:rPr>
          <w:rFonts w:ascii="Candara" w:hAnsi="Candara"/>
          <w:lang w:val="es-US"/>
        </w:rPr>
        <w:t>y quien obre como Garante (en adelante, el</w:t>
      </w:r>
      <w:r w:rsidR="00446488" w:rsidRPr="00BF0447">
        <w:rPr>
          <w:rFonts w:ascii="Candara" w:hAnsi="Candara"/>
          <w:lang w:val="es-US"/>
        </w:rPr>
        <w:t> </w:t>
      </w:r>
      <w:r w:rsidRPr="00BF0447">
        <w:rPr>
          <w:rFonts w:ascii="Candara" w:hAnsi="Candara"/>
          <w:lang w:val="es-US"/>
        </w:rPr>
        <w:t xml:space="preserve">“Garante”) por este instrumento se obligan y se comprometen </w:t>
      </w:r>
      <w:r w:rsidR="00FA7ADA" w:rsidRPr="00BF0447">
        <w:rPr>
          <w:rFonts w:ascii="Candara" w:hAnsi="Candara"/>
          <w:lang w:val="es-US"/>
        </w:rPr>
        <w:t xml:space="preserve">firmemente </w:t>
      </w:r>
      <w:r w:rsidRPr="00BF0447">
        <w:rPr>
          <w:rFonts w:ascii="Candara" w:hAnsi="Candara"/>
          <w:lang w:val="es-US"/>
        </w:rPr>
        <w:t xml:space="preserve">con </w:t>
      </w:r>
      <w:r w:rsidRPr="00BF0447">
        <w:rPr>
          <w:rFonts w:ascii="Candara" w:hAnsi="Candara"/>
          <w:i/>
          <w:iCs/>
          <w:lang w:val="es-US"/>
        </w:rPr>
        <w:t>[nombre del Comprador]</w:t>
      </w:r>
      <w:r w:rsidRPr="00BF0447">
        <w:rPr>
          <w:rFonts w:ascii="Candara" w:hAnsi="Candara"/>
          <w:lang w:val="es-US"/>
        </w:rPr>
        <w:t xml:space="preserve"> como Demandante (en adelante, el “Comprador”) por el monto de </w:t>
      </w:r>
      <w:r w:rsidRPr="00BF0447">
        <w:rPr>
          <w:rFonts w:ascii="Candara" w:hAnsi="Candara"/>
          <w:i/>
          <w:iCs/>
          <w:lang w:val="es-US"/>
        </w:rPr>
        <w:t>[monto de la fianza]</w:t>
      </w:r>
      <w:r w:rsidRPr="00BF0447">
        <w:rPr>
          <w:rStyle w:val="Refdenotaalpie"/>
          <w:rFonts w:ascii="Candara" w:hAnsi="Candara"/>
          <w:lang w:val="es-US"/>
        </w:rPr>
        <w:footnoteReference w:id="2"/>
      </w:r>
      <w:r w:rsidRPr="00BF0447">
        <w:rPr>
          <w:rFonts w:ascii="Candara" w:hAnsi="Candara"/>
          <w:i/>
          <w:iCs/>
          <w:lang w:val="es-US"/>
        </w:rPr>
        <w:t xml:space="preserve"> [indique la suma en letras], </w:t>
      </w:r>
      <w:r w:rsidRPr="00BF0447">
        <w:rPr>
          <w:rFonts w:ascii="Candara" w:hAnsi="Candara"/>
          <w:lang w:val="es-US"/>
        </w:rPr>
        <w:t>a cuyo pago en legal forma, en los tipos y proporciones de monedas en que deba pagarse el precio de la Garantía, nosotros, el Mandante y el Garante antes mencionados por este instrumento, nos comprometemos y obligamos colectiva y</w:t>
      </w:r>
      <w:r w:rsidR="00446488" w:rsidRPr="00BF0447">
        <w:rPr>
          <w:rFonts w:ascii="Candara" w:hAnsi="Candara"/>
          <w:lang w:val="es-US"/>
        </w:rPr>
        <w:t> </w:t>
      </w:r>
      <w:r w:rsidRPr="00BF0447">
        <w:rPr>
          <w:rFonts w:ascii="Candara" w:hAnsi="Candara"/>
          <w:lang w:val="es-US"/>
        </w:rPr>
        <w:t>solidariamente a estos términos a nuestros sucesores y cesionarios.</w:t>
      </w:r>
    </w:p>
    <w:p w14:paraId="157F0AE3" w14:textId="78A5304A" w:rsidR="00455149" w:rsidRPr="00BF0447" w:rsidRDefault="00455149">
      <w:pPr>
        <w:spacing w:after="200"/>
        <w:jc w:val="both"/>
        <w:rPr>
          <w:rFonts w:ascii="Candara" w:hAnsi="Candara"/>
          <w:lang w:val="es-US"/>
        </w:rPr>
      </w:pPr>
      <w:r w:rsidRPr="00BF0447">
        <w:rPr>
          <w:rFonts w:ascii="Candara" w:hAnsi="Candara"/>
          <w:lang w:val="es-US"/>
        </w:rPr>
        <w:t xml:space="preserve">CONSIDERANDO que el Mandante ha presentado o presentará al Comprador una Oferta escrita con fecha del ____ de _______, del 20__, para la provisión de </w:t>
      </w:r>
      <w:r w:rsidRPr="00BF0447">
        <w:rPr>
          <w:rFonts w:ascii="Candara" w:hAnsi="Candara"/>
          <w:i/>
          <w:iCs/>
          <w:lang w:val="es-US"/>
        </w:rPr>
        <w:t>[indique el nombre y/o</w:t>
      </w:r>
      <w:r w:rsidR="00446488" w:rsidRPr="00BF0447">
        <w:rPr>
          <w:rFonts w:ascii="Candara" w:hAnsi="Candara"/>
          <w:i/>
          <w:iCs/>
          <w:lang w:val="es-US"/>
        </w:rPr>
        <w:t> </w:t>
      </w:r>
      <w:r w:rsidRPr="00BF0447">
        <w:rPr>
          <w:rFonts w:ascii="Candara" w:hAnsi="Candara"/>
          <w:i/>
          <w:iCs/>
          <w:lang w:val="es-US"/>
        </w:rPr>
        <w:t>la</w:t>
      </w:r>
      <w:r w:rsidR="00446488" w:rsidRPr="00BF0447">
        <w:rPr>
          <w:rFonts w:ascii="Candara" w:hAnsi="Candara"/>
          <w:i/>
          <w:iCs/>
          <w:lang w:val="es-US"/>
        </w:rPr>
        <w:t> </w:t>
      </w:r>
      <w:r w:rsidRPr="00BF0447">
        <w:rPr>
          <w:rFonts w:ascii="Candara" w:hAnsi="Candara"/>
          <w:i/>
          <w:iCs/>
          <w:lang w:val="es-US"/>
        </w:rPr>
        <w:t>descripción de los bienes]</w:t>
      </w:r>
      <w:r w:rsidRPr="00BF0447">
        <w:rPr>
          <w:rFonts w:ascii="Candara" w:hAnsi="Candara"/>
          <w:lang w:val="es-US"/>
        </w:rPr>
        <w:t xml:space="preserve"> (en adelante, la “Oferta”),</w:t>
      </w:r>
    </w:p>
    <w:p w14:paraId="45D173B7" w14:textId="22676919" w:rsidR="00455149" w:rsidRPr="00BF0447" w:rsidRDefault="00455149">
      <w:pPr>
        <w:spacing w:after="200"/>
        <w:jc w:val="both"/>
        <w:rPr>
          <w:rFonts w:ascii="Candara" w:hAnsi="Candara"/>
          <w:lang w:val="es-US"/>
        </w:rPr>
      </w:pPr>
      <w:r w:rsidRPr="00BF0447">
        <w:rPr>
          <w:rFonts w:ascii="Candara" w:hAnsi="Candara"/>
          <w:lang w:val="es-US"/>
        </w:rPr>
        <w:t>POR LO TANTO, LA CONDICIÓN DE ESTA OBLIGACIÓN es tal que, si el Mandante</w:t>
      </w:r>
      <w:r w:rsidR="00446488" w:rsidRPr="00BF0447">
        <w:rPr>
          <w:rFonts w:ascii="Candara" w:hAnsi="Candara"/>
          <w:lang w:val="es-US"/>
        </w:rPr>
        <w:t>:</w:t>
      </w:r>
    </w:p>
    <w:p w14:paraId="0F5117BD" w14:textId="015C39DC" w:rsidR="00455149" w:rsidRPr="00BF0447" w:rsidRDefault="002E0CD9">
      <w:pPr>
        <w:numPr>
          <w:ilvl w:val="0"/>
          <w:numId w:val="63"/>
        </w:numPr>
        <w:tabs>
          <w:tab w:val="clear" w:pos="720"/>
          <w:tab w:val="num" w:pos="1440"/>
        </w:tabs>
        <w:spacing w:after="200"/>
        <w:ind w:hanging="720"/>
        <w:jc w:val="both"/>
        <w:rPr>
          <w:rFonts w:ascii="Candara" w:hAnsi="Candara"/>
          <w:lang w:val="es-US"/>
        </w:rPr>
      </w:pPr>
      <w:r w:rsidRPr="00BF0447">
        <w:rPr>
          <w:rFonts w:ascii="Candara" w:hAnsi="Candara"/>
          <w:lang w:val="es-US"/>
        </w:rPr>
        <w:t xml:space="preserve">ha retirado su Oferta </w:t>
      </w:r>
      <w:r w:rsidR="008C4C60" w:rsidRPr="00BF0447">
        <w:rPr>
          <w:rFonts w:ascii="Candara" w:hAnsi="Candara"/>
          <w:lang w:val="es-US"/>
        </w:rPr>
        <w:t>antes de la fecha de expiración de la</w:t>
      </w:r>
      <w:r w:rsidRPr="00BF0447">
        <w:rPr>
          <w:rFonts w:ascii="Candara" w:hAnsi="Candara"/>
          <w:lang w:val="es-US"/>
        </w:rPr>
        <w:t xml:space="preserve"> validez de la Oferta estipulado en la Carta de la Oferta del Mandante (“el </w:t>
      </w:r>
      <w:r w:rsidR="00DD24C9" w:rsidRPr="00BF0447">
        <w:rPr>
          <w:rFonts w:ascii="Candara" w:hAnsi="Candara"/>
          <w:lang w:val="es-US"/>
        </w:rPr>
        <w:t>p</w:t>
      </w:r>
      <w:r w:rsidRPr="00BF0447">
        <w:rPr>
          <w:rFonts w:ascii="Candara" w:hAnsi="Candara"/>
          <w:lang w:val="es-US"/>
        </w:rPr>
        <w:t xml:space="preserve">eríodo de </w:t>
      </w:r>
      <w:r w:rsidR="00DD24C9" w:rsidRPr="00BF0447">
        <w:rPr>
          <w:rFonts w:ascii="Candara" w:hAnsi="Candara"/>
          <w:lang w:val="es-US"/>
        </w:rPr>
        <w:t>v</w:t>
      </w:r>
      <w:r w:rsidRPr="00BF0447">
        <w:rPr>
          <w:rFonts w:ascii="Candara" w:hAnsi="Candara"/>
          <w:lang w:val="es-US"/>
        </w:rPr>
        <w:t xml:space="preserve">alidez de la Oferta”), o cualquier </w:t>
      </w:r>
      <w:r w:rsidR="008C4C60" w:rsidRPr="00BF0447">
        <w:rPr>
          <w:rFonts w:ascii="Candara" w:hAnsi="Candara"/>
          <w:lang w:val="es-US"/>
        </w:rPr>
        <w:t>fecha extendida oto</w:t>
      </w:r>
      <w:r w:rsidR="00713664" w:rsidRPr="00BF0447">
        <w:rPr>
          <w:rFonts w:ascii="Candara" w:hAnsi="Candara"/>
          <w:lang w:val="es-US"/>
        </w:rPr>
        <w:t>r</w:t>
      </w:r>
      <w:r w:rsidR="008C4C60" w:rsidRPr="00BF0447">
        <w:rPr>
          <w:rFonts w:ascii="Candara" w:hAnsi="Candara"/>
          <w:lang w:val="es-US"/>
        </w:rPr>
        <w:t>gada por el Mandante</w:t>
      </w:r>
      <w:r w:rsidR="00FA7ADA" w:rsidRPr="00BF0447">
        <w:rPr>
          <w:rFonts w:ascii="Candara" w:hAnsi="Candara"/>
          <w:lang w:val="es-US"/>
        </w:rPr>
        <w:t>, o</w:t>
      </w:r>
      <w:r w:rsidR="00850514" w:rsidRPr="00BF0447">
        <w:rPr>
          <w:rFonts w:ascii="Candara" w:hAnsi="Candara"/>
          <w:lang w:val="es-US"/>
        </w:rPr>
        <w:t>,</w:t>
      </w:r>
    </w:p>
    <w:p w14:paraId="3508627C" w14:textId="31ABA5D1" w:rsidR="00455149" w:rsidRPr="00BF0447" w:rsidRDefault="00850514">
      <w:pPr>
        <w:numPr>
          <w:ilvl w:val="0"/>
          <w:numId w:val="63"/>
        </w:numPr>
        <w:tabs>
          <w:tab w:val="num" w:pos="1440"/>
        </w:tabs>
        <w:spacing w:after="200"/>
        <w:ind w:hanging="720"/>
        <w:jc w:val="both"/>
        <w:rPr>
          <w:rFonts w:ascii="Candara" w:hAnsi="Candara"/>
          <w:lang w:val="es-US"/>
        </w:rPr>
      </w:pPr>
      <w:r w:rsidRPr="00BF0447">
        <w:rPr>
          <w:rFonts w:ascii="Candara" w:hAnsi="Candara"/>
          <w:lang w:val="es-US"/>
        </w:rPr>
        <w:t xml:space="preserve">luego de que el Comparador lo ha notificado </w:t>
      </w:r>
      <w:r w:rsidR="00455149" w:rsidRPr="00BF0447">
        <w:rPr>
          <w:rFonts w:ascii="Candara" w:hAnsi="Candara"/>
          <w:lang w:val="es-US"/>
        </w:rPr>
        <w:t xml:space="preserve">de la aceptación de su Oferta </w:t>
      </w:r>
      <w:r w:rsidR="00713664" w:rsidRPr="00BF0447">
        <w:rPr>
          <w:rFonts w:ascii="Candara" w:hAnsi="Candara"/>
          <w:lang w:val="es-US"/>
        </w:rPr>
        <w:t xml:space="preserve">antes de la fecha de expiración de la </w:t>
      </w:r>
      <w:r w:rsidR="00455149" w:rsidRPr="00BF0447">
        <w:rPr>
          <w:rFonts w:ascii="Candara" w:hAnsi="Candara"/>
          <w:lang w:val="es-US"/>
        </w:rPr>
        <w:t xml:space="preserve">Validez de la Oferta o cualquier </w:t>
      </w:r>
      <w:r w:rsidR="00713664" w:rsidRPr="00BF0447">
        <w:rPr>
          <w:rFonts w:ascii="Candara" w:hAnsi="Candara"/>
          <w:lang w:val="es-US"/>
        </w:rPr>
        <w:t>extensión</w:t>
      </w:r>
      <w:r w:rsidR="00455149" w:rsidRPr="00BF0447">
        <w:rPr>
          <w:rFonts w:ascii="Candara" w:hAnsi="Candara"/>
          <w:lang w:val="es-US"/>
        </w:rPr>
        <w:t xml:space="preserve"> </w:t>
      </w:r>
      <w:r w:rsidR="00713664" w:rsidRPr="00BF0447">
        <w:rPr>
          <w:rFonts w:ascii="Candara" w:hAnsi="Candara"/>
          <w:lang w:val="es-US"/>
        </w:rPr>
        <w:t>otorgada por el Mandante</w:t>
      </w:r>
      <w:r w:rsidR="00455149" w:rsidRPr="00BF0447">
        <w:rPr>
          <w:rFonts w:ascii="Candara" w:hAnsi="Candara"/>
          <w:lang w:val="es-US"/>
        </w:rPr>
        <w:t xml:space="preserve">, </w:t>
      </w:r>
      <w:r w:rsidR="00446488" w:rsidRPr="00BF0447">
        <w:rPr>
          <w:rFonts w:ascii="Candara" w:hAnsi="Candara"/>
          <w:lang w:val="es-US"/>
        </w:rPr>
        <w:t>(</w:t>
      </w:r>
      <w:r w:rsidR="00455149" w:rsidRPr="00BF0447">
        <w:rPr>
          <w:rFonts w:ascii="Candara" w:hAnsi="Candara"/>
          <w:lang w:val="es-US"/>
        </w:rPr>
        <w:t xml:space="preserve">i) no ha </w:t>
      </w:r>
      <w:r w:rsidRPr="00BF0447">
        <w:rPr>
          <w:rFonts w:ascii="Candara" w:hAnsi="Candara"/>
          <w:lang w:val="es-US"/>
        </w:rPr>
        <w:t xml:space="preserve">suscripto </w:t>
      </w:r>
      <w:r w:rsidR="00455149" w:rsidRPr="00BF0447">
        <w:rPr>
          <w:rFonts w:ascii="Candara" w:hAnsi="Candara"/>
          <w:lang w:val="es-US"/>
        </w:rPr>
        <w:t xml:space="preserve">el Convenio del Contrato o </w:t>
      </w:r>
      <w:r w:rsidR="006E0AC8" w:rsidRPr="00BF0447">
        <w:rPr>
          <w:rFonts w:ascii="Candara" w:hAnsi="Candara"/>
          <w:lang w:val="es-US"/>
        </w:rPr>
        <w:t>(</w:t>
      </w:r>
      <w:proofErr w:type="spellStart"/>
      <w:r w:rsidR="00455149" w:rsidRPr="00BF0447">
        <w:rPr>
          <w:rFonts w:ascii="Candara" w:hAnsi="Candara"/>
          <w:lang w:val="es-US"/>
        </w:rPr>
        <w:t>ii</w:t>
      </w:r>
      <w:proofErr w:type="spellEnd"/>
      <w:r w:rsidR="00455149" w:rsidRPr="00BF0447">
        <w:rPr>
          <w:rFonts w:ascii="Candara" w:hAnsi="Candara"/>
          <w:lang w:val="es-US"/>
        </w:rPr>
        <w:t xml:space="preserve">) no ha </w:t>
      </w:r>
      <w:r w:rsidRPr="00BF0447">
        <w:rPr>
          <w:rFonts w:ascii="Candara" w:hAnsi="Candara"/>
          <w:lang w:val="es-US"/>
        </w:rPr>
        <w:t>presentado</w:t>
      </w:r>
      <w:r w:rsidR="00455149" w:rsidRPr="00BF0447">
        <w:rPr>
          <w:rFonts w:ascii="Candara" w:hAnsi="Candara"/>
          <w:lang w:val="es-US"/>
        </w:rPr>
        <w:t xml:space="preserve"> la Garantía de Cumplimiento, de conformidad con las Instrucciones a los Licitantes (“IAL”) del </w:t>
      </w:r>
      <w:r w:rsidR="005E7235" w:rsidRPr="00BF0447">
        <w:rPr>
          <w:rFonts w:ascii="Candara" w:hAnsi="Candara"/>
          <w:lang w:val="es-US"/>
        </w:rPr>
        <w:t>documento de licitación</w:t>
      </w:r>
      <w:r w:rsidR="00455149" w:rsidRPr="00BF0447">
        <w:rPr>
          <w:rFonts w:ascii="Candara" w:hAnsi="Candara"/>
          <w:lang w:val="es-US"/>
        </w:rPr>
        <w:t xml:space="preserve"> del Comprador</w:t>
      </w:r>
      <w:r w:rsidRPr="00BF0447">
        <w:rPr>
          <w:rFonts w:ascii="Candara" w:hAnsi="Candara"/>
          <w:lang w:val="es-US"/>
        </w:rPr>
        <w:t>,</w:t>
      </w:r>
    </w:p>
    <w:p w14:paraId="1DB70B10" w14:textId="231C8FBE" w:rsidR="00455149" w:rsidRPr="00BF0447" w:rsidRDefault="00455149">
      <w:pPr>
        <w:spacing w:after="200"/>
        <w:jc w:val="both"/>
        <w:rPr>
          <w:rFonts w:ascii="Candara" w:hAnsi="Candara"/>
          <w:lang w:val="es-US"/>
        </w:rPr>
      </w:pPr>
      <w:r w:rsidRPr="00BF0447">
        <w:rPr>
          <w:rFonts w:ascii="Candara" w:hAnsi="Candara"/>
          <w:lang w:val="es-US"/>
        </w:rPr>
        <w:t xml:space="preserve">el Garante procederá inmediatamente a pagar al Comprador, como máximo, la suma antes mencionada </w:t>
      </w:r>
      <w:r w:rsidR="00590100" w:rsidRPr="00BF0447">
        <w:rPr>
          <w:rFonts w:ascii="Candara" w:hAnsi="Candara"/>
          <w:lang w:val="es-US"/>
        </w:rPr>
        <w:t xml:space="preserve">al recibir </w:t>
      </w:r>
      <w:r w:rsidRPr="00BF0447">
        <w:rPr>
          <w:rFonts w:ascii="Candara" w:hAnsi="Candara"/>
          <w:lang w:val="es-US"/>
        </w:rPr>
        <w:t>la p</w:t>
      </w:r>
      <w:r w:rsidR="00287113" w:rsidRPr="00BF0447">
        <w:rPr>
          <w:rFonts w:ascii="Candara" w:hAnsi="Candara"/>
          <w:lang w:val="es-US"/>
        </w:rPr>
        <w:t>rimera solicitud por escrito de este</w:t>
      </w:r>
      <w:r w:rsidRPr="00BF0447">
        <w:rPr>
          <w:rFonts w:ascii="Candara" w:hAnsi="Candara"/>
          <w:lang w:val="es-US"/>
        </w:rPr>
        <w:t xml:space="preserve">, sin que el Comprador </w:t>
      </w:r>
      <w:r w:rsidR="00287113" w:rsidRPr="00BF0447">
        <w:rPr>
          <w:rFonts w:ascii="Candara" w:hAnsi="Candara"/>
          <w:lang w:val="es-US"/>
        </w:rPr>
        <w:t>deba</w:t>
      </w:r>
      <w:r w:rsidRPr="00BF0447">
        <w:rPr>
          <w:rFonts w:ascii="Candara" w:hAnsi="Candara"/>
          <w:lang w:val="es-US"/>
        </w:rPr>
        <w:t xml:space="preserve"> sustentar su demanda, siempre y cuando </w:t>
      </w:r>
      <w:r w:rsidR="00590100" w:rsidRPr="00BF0447">
        <w:rPr>
          <w:rFonts w:ascii="Candara" w:hAnsi="Candara"/>
          <w:lang w:val="es-US"/>
        </w:rPr>
        <w:t xml:space="preserve">manifieste que </w:t>
      </w:r>
      <w:r w:rsidRPr="00BF0447">
        <w:rPr>
          <w:rFonts w:ascii="Candara" w:hAnsi="Candara"/>
          <w:lang w:val="es-US"/>
        </w:rPr>
        <w:t xml:space="preserve">esta </w:t>
      </w:r>
      <w:r w:rsidR="00117B69" w:rsidRPr="00BF0447">
        <w:rPr>
          <w:rFonts w:ascii="Candara" w:hAnsi="Candara"/>
          <w:lang w:val="es-US"/>
        </w:rPr>
        <w:t>se encuentra motivada por</w:t>
      </w:r>
      <w:r w:rsidR="00446488" w:rsidRPr="00BF0447">
        <w:rPr>
          <w:rFonts w:ascii="Candara" w:hAnsi="Candara"/>
          <w:lang w:val="es-US"/>
        </w:rPr>
        <w:t> </w:t>
      </w:r>
      <w:r w:rsidR="00117B69" w:rsidRPr="00BF0447">
        <w:rPr>
          <w:rFonts w:ascii="Candara" w:hAnsi="Candara"/>
          <w:lang w:val="es-US"/>
        </w:rPr>
        <w:t xml:space="preserve">cualquiera de las situaciones </w:t>
      </w:r>
      <w:r w:rsidRPr="00BF0447">
        <w:rPr>
          <w:rFonts w:ascii="Candara" w:hAnsi="Candara"/>
          <w:lang w:val="es-US"/>
        </w:rPr>
        <w:t>descrit</w:t>
      </w:r>
      <w:r w:rsidR="00117B69" w:rsidRPr="00BF0447">
        <w:rPr>
          <w:rFonts w:ascii="Candara" w:hAnsi="Candara"/>
          <w:lang w:val="es-US"/>
        </w:rPr>
        <w:t>a</w:t>
      </w:r>
      <w:r w:rsidRPr="00BF0447">
        <w:rPr>
          <w:rFonts w:ascii="Candara" w:hAnsi="Candara"/>
          <w:lang w:val="es-US"/>
        </w:rPr>
        <w:t xml:space="preserve">s anteriormente, especificando cuál </w:t>
      </w:r>
      <w:r w:rsidR="00117B69" w:rsidRPr="00BF0447">
        <w:rPr>
          <w:rFonts w:ascii="Candara" w:hAnsi="Candara"/>
          <w:lang w:val="es-US"/>
        </w:rPr>
        <w:t>de ellas ha tenido</w:t>
      </w:r>
      <w:r w:rsidR="00446488" w:rsidRPr="00BF0447">
        <w:rPr>
          <w:rFonts w:ascii="Candara" w:hAnsi="Candara"/>
          <w:lang w:val="es-US"/>
        </w:rPr>
        <w:t> </w:t>
      </w:r>
      <w:r w:rsidR="00117B69" w:rsidRPr="00BF0447">
        <w:rPr>
          <w:rFonts w:ascii="Candara" w:hAnsi="Candara"/>
          <w:lang w:val="es-US"/>
        </w:rPr>
        <w:t>lugar</w:t>
      </w:r>
      <w:r w:rsidRPr="00BF0447">
        <w:rPr>
          <w:rFonts w:ascii="Candara" w:hAnsi="Candara"/>
          <w:lang w:val="es-US"/>
        </w:rPr>
        <w:t xml:space="preserve">. </w:t>
      </w:r>
    </w:p>
    <w:p w14:paraId="12301A64" w14:textId="7F45CEEA" w:rsidR="00455149" w:rsidRPr="00BF0447" w:rsidRDefault="00455149">
      <w:pPr>
        <w:spacing w:after="200"/>
        <w:jc w:val="both"/>
        <w:rPr>
          <w:rFonts w:ascii="Candara" w:hAnsi="Candara"/>
          <w:lang w:val="es-US"/>
        </w:rPr>
      </w:pPr>
      <w:r w:rsidRPr="00BF0447">
        <w:rPr>
          <w:rFonts w:ascii="Candara" w:hAnsi="Candara"/>
          <w:lang w:val="es-US"/>
        </w:rPr>
        <w:lastRenderedPageBreak/>
        <w:t>Por medio del presente, el Garante conviene que su obligación permanecerá vigente y tendrá pleno efecto inclus</w:t>
      </w:r>
      <w:r w:rsidR="00117B69" w:rsidRPr="00BF0447">
        <w:rPr>
          <w:rFonts w:ascii="Candara" w:hAnsi="Candara"/>
          <w:lang w:val="es-US"/>
        </w:rPr>
        <w:t xml:space="preserve">ive hasta 28 días después </w:t>
      </w:r>
      <w:r w:rsidR="00713664" w:rsidRPr="00BF0447">
        <w:rPr>
          <w:rFonts w:ascii="Candara" w:hAnsi="Candara"/>
          <w:lang w:val="es-US"/>
        </w:rPr>
        <w:t>de la fecha de expiración de la</w:t>
      </w:r>
      <w:r w:rsidRPr="00BF0447">
        <w:rPr>
          <w:rFonts w:ascii="Candara" w:hAnsi="Candara"/>
          <w:lang w:val="es-US"/>
        </w:rPr>
        <w:t xml:space="preserve"> validez de la Oferta</w:t>
      </w:r>
      <w:r w:rsidR="00446488" w:rsidRPr="00BF0447">
        <w:rPr>
          <w:rFonts w:ascii="Candara" w:hAnsi="Candara"/>
          <w:lang w:val="es-US"/>
        </w:rPr>
        <w:t> </w:t>
      </w:r>
      <w:r w:rsidRPr="00BF0447">
        <w:rPr>
          <w:rFonts w:ascii="Candara" w:hAnsi="Candara"/>
          <w:lang w:val="es-US"/>
        </w:rPr>
        <w:t>tal como se establece en la Carta de la Oferta o cualquier prórroga proporcionada por</w:t>
      </w:r>
      <w:r w:rsidR="00446488" w:rsidRPr="00BF0447">
        <w:rPr>
          <w:rFonts w:ascii="Candara" w:hAnsi="Candara"/>
          <w:lang w:val="es-US"/>
        </w:rPr>
        <w:t> </w:t>
      </w:r>
      <w:r w:rsidRPr="00BF0447">
        <w:rPr>
          <w:rFonts w:ascii="Candara" w:hAnsi="Candara"/>
          <w:lang w:val="es-US"/>
        </w:rPr>
        <w:t xml:space="preserve">el Mandante. </w:t>
      </w:r>
    </w:p>
    <w:p w14:paraId="5A711CEF" w14:textId="77777777" w:rsidR="00455149" w:rsidRPr="00BF0447" w:rsidRDefault="00455149">
      <w:pPr>
        <w:spacing w:after="200"/>
        <w:jc w:val="both"/>
        <w:rPr>
          <w:rFonts w:ascii="Candara" w:hAnsi="Candara"/>
          <w:lang w:val="es-US"/>
        </w:rPr>
      </w:pPr>
      <w:r w:rsidRPr="00BF0447">
        <w:rPr>
          <w:rFonts w:ascii="Candara" w:hAnsi="Candara"/>
          <w:lang w:val="es-US"/>
        </w:rPr>
        <w:t>EN PRUEBA DE CONFORMIDAD</w:t>
      </w:r>
      <w:r w:rsidRPr="00BF0447">
        <w:rPr>
          <w:rFonts w:ascii="Candara" w:hAnsi="Candara"/>
          <w:i/>
          <w:iCs/>
          <w:lang w:val="es-US"/>
        </w:rPr>
        <w:t xml:space="preserve">, </w:t>
      </w:r>
      <w:r w:rsidRPr="00BF0447">
        <w:rPr>
          <w:rFonts w:ascii="Candara" w:hAnsi="Candara"/>
          <w:lang w:val="es-US"/>
        </w:rPr>
        <w:t>el Mandante y el Garante han dispuesto la suscripción del presente en sus respectivos nombres el día ____ del mes de _____________ del año 20__.</w:t>
      </w:r>
    </w:p>
    <w:p w14:paraId="406FD5EA" w14:textId="77777777" w:rsidR="00455149" w:rsidRPr="00BF0447" w:rsidRDefault="00455149">
      <w:pPr>
        <w:spacing w:after="200"/>
        <w:rPr>
          <w:rFonts w:ascii="Candara" w:hAnsi="Candara"/>
          <w:lang w:val="es-US"/>
        </w:rPr>
      </w:pPr>
      <w:r w:rsidRPr="00BF0447">
        <w:rPr>
          <w:rFonts w:ascii="Candara" w:hAnsi="Candara"/>
          <w:lang w:val="es-US"/>
        </w:rPr>
        <w:t>Mandante: _______________________</w:t>
      </w:r>
      <w:r w:rsidRPr="00BF0447">
        <w:rPr>
          <w:rFonts w:ascii="Candara" w:hAnsi="Candara"/>
          <w:lang w:val="es-US"/>
        </w:rPr>
        <w:tab/>
        <w:t>Garante: _____________________________</w:t>
      </w:r>
      <w:r w:rsidRPr="00BF0447">
        <w:rPr>
          <w:rFonts w:ascii="Candara" w:hAnsi="Candara"/>
          <w:lang w:val="es-US"/>
        </w:rPr>
        <w:br/>
      </w:r>
      <w:r w:rsidRPr="00BF0447">
        <w:rPr>
          <w:rFonts w:ascii="Candara" w:hAnsi="Candara"/>
          <w:lang w:val="es-US"/>
        </w:rPr>
        <w:tab/>
        <w:t>Sello corporativo (si lo hubiera)</w:t>
      </w:r>
    </w:p>
    <w:p w14:paraId="1D6E4ABA" w14:textId="77777777" w:rsidR="00455149" w:rsidRPr="00BF0447" w:rsidRDefault="00455149">
      <w:pPr>
        <w:tabs>
          <w:tab w:val="left" w:pos="4320"/>
        </w:tabs>
        <w:rPr>
          <w:rFonts w:ascii="Candara" w:hAnsi="Candara"/>
          <w:i/>
          <w:iCs/>
          <w:lang w:val="es-US"/>
        </w:rPr>
      </w:pPr>
      <w:r w:rsidRPr="00BF0447">
        <w:rPr>
          <w:rFonts w:ascii="Candara" w:hAnsi="Candara"/>
          <w:lang w:val="es-US"/>
        </w:rPr>
        <w:t>_______________________________</w:t>
      </w:r>
      <w:r w:rsidRPr="00BF0447">
        <w:rPr>
          <w:rFonts w:ascii="Candara" w:hAnsi="Candara"/>
          <w:lang w:val="es-US"/>
        </w:rPr>
        <w:tab/>
        <w:t>____________________________________</w:t>
      </w:r>
      <w:r w:rsidRPr="00BF0447">
        <w:rPr>
          <w:rFonts w:ascii="Candara" w:hAnsi="Candara"/>
          <w:lang w:val="es-US"/>
        </w:rPr>
        <w:br/>
      </w:r>
      <w:r w:rsidRPr="00BF0447">
        <w:rPr>
          <w:rFonts w:ascii="Candara" w:hAnsi="Candara"/>
          <w:i/>
          <w:iCs/>
          <w:lang w:val="es-US"/>
        </w:rPr>
        <w:t>(Firma)</w:t>
      </w:r>
      <w:r w:rsidRPr="00BF0447">
        <w:rPr>
          <w:rFonts w:ascii="Candara" w:hAnsi="Candara"/>
          <w:i/>
          <w:iCs/>
          <w:lang w:val="es-US"/>
        </w:rPr>
        <w:tab/>
        <w:t>(Firma)</w:t>
      </w:r>
      <w:r w:rsidRPr="00BF0447">
        <w:rPr>
          <w:rFonts w:ascii="Candara" w:hAnsi="Candara"/>
          <w:lang w:val="es-US"/>
        </w:rPr>
        <w:br/>
      </w:r>
      <w:r w:rsidRPr="00BF0447">
        <w:rPr>
          <w:rFonts w:ascii="Candara" w:hAnsi="Candara"/>
          <w:i/>
          <w:iCs/>
          <w:lang w:val="es-US"/>
        </w:rPr>
        <w:t>(Aclaración y cargo)</w:t>
      </w:r>
      <w:r w:rsidRPr="00BF0447">
        <w:rPr>
          <w:rFonts w:ascii="Candara" w:hAnsi="Candara"/>
          <w:i/>
          <w:iCs/>
          <w:lang w:val="es-US"/>
        </w:rPr>
        <w:tab/>
        <w:t>(Aclaración y cargo)</w:t>
      </w:r>
    </w:p>
    <w:p w14:paraId="2B357772" w14:textId="77777777" w:rsidR="00455149" w:rsidRPr="00BF0447" w:rsidRDefault="00455149" w:rsidP="00BC31A7">
      <w:pPr>
        <w:pStyle w:val="Tanla4titulo"/>
        <w:rPr>
          <w:rFonts w:ascii="Candara" w:hAnsi="Candara"/>
          <w:lang w:val="es-US"/>
        </w:rPr>
      </w:pPr>
      <w:r w:rsidRPr="00BF0447">
        <w:rPr>
          <w:rFonts w:ascii="Candara" w:hAnsi="Candara"/>
          <w:lang w:val="es-US"/>
        </w:rPr>
        <w:br w:type="page"/>
      </w:r>
      <w:bookmarkStart w:id="48" w:name="_Toc454620984"/>
      <w:bookmarkStart w:id="49" w:name="_Toc347230628"/>
      <w:bookmarkStart w:id="50" w:name="_Toc136871154"/>
      <w:r w:rsidRPr="00BF0447">
        <w:rPr>
          <w:rFonts w:ascii="Candara" w:hAnsi="Candara"/>
          <w:lang w:val="es-US"/>
        </w:rPr>
        <w:lastRenderedPageBreak/>
        <w:t xml:space="preserve">Formulario de Declaración de </w:t>
      </w:r>
      <w:r w:rsidR="00437B44" w:rsidRPr="00BF0447">
        <w:rPr>
          <w:rFonts w:ascii="Candara" w:hAnsi="Candara"/>
          <w:lang w:val="es-US"/>
        </w:rPr>
        <w:t>Mantenimiento de Oferta</w:t>
      </w:r>
      <w:bookmarkEnd w:id="48"/>
      <w:bookmarkEnd w:id="49"/>
      <w:bookmarkEnd w:id="50"/>
    </w:p>
    <w:p w14:paraId="3D341AE5" w14:textId="77777777" w:rsidR="00455149" w:rsidRPr="00BF0447" w:rsidRDefault="00455149">
      <w:pPr>
        <w:rPr>
          <w:rFonts w:ascii="Candara" w:hAnsi="Candara"/>
          <w:i/>
          <w:iCs/>
          <w:lang w:val="es-US"/>
        </w:rPr>
      </w:pPr>
      <w:r w:rsidRPr="00BF0447">
        <w:rPr>
          <w:rFonts w:ascii="Candara" w:hAnsi="Candara"/>
          <w:i/>
          <w:iCs/>
          <w:lang w:val="es-US"/>
        </w:rPr>
        <w:t xml:space="preserve">[El Licitante completará este Formulario de Declaración de </w:t>
      </w:r>
      <w:r w:rsidR="00437B44" w:rsidRPr="00BF0447">
        <w:rPr>
          <w:rFonts w:ascii="Candara" w:hAnsi="Candara"/>
          <w:i/>
          <w:iCs/>
          <w:lang w:val="es-US"/>
        </w:rPr>
        <w:t>Mantenimiento de Oferta</w:t>
      </w:r>
      <w:r w:rsidRPr="00BF0447">
        <w:rPr>
          <w:rFonts w:ascii="Candara" w:hAnsi="Candara"/>
          <w:i/>
          <w:iCs/>
          <w:lang w:val="es-US"/>
        </w:rPr>
        <w:t xml:space="preserve"> de acuerdo c</w:t>
      </w:r>
      <w:r w:rsidR="00471C70" w:rsidRPr="00BF0447">
        <w:rPr>
          <w:rFonts w:ascii="Candara" w:hAnsi="Candara"/>
          <w:i/>
          <w:iCs/>
          <w:lang w:val="es-US"/>
        </w:rPr>
        <w:t>on las instrucciones indicadas].</w:t>
      </w:r>
    </w:p>
    <w:p w14:paraId="12F88BCD" w14:textId="77777777" w:rsidR="00117B69" w:rsidRPr="00BF0447" w:rsidRDefault="00117B69">
      <w:pPr>
        <w:tabs>
          <w:tab w:val="right" w:pos="9360"/>
        </w:tabs>
        <w:ind w:left="720" w:hanging="720"/>
        <w:jc w:val="right"/>
        <w:rPr>
          <w:rFonts w:ascii="Candara" w:hAnsi="Candara"/>
          <w:lang w:val="es-US"/>
        </w:rPr>
      </w:pPr>
    </w:p>
    <w:p w14:paraId="6417EB52" w14:textId="77777777" w:rsidR="00117B69" w:rsidRPr="00BF0447" w:rsidRDefault="00117B69">
      <w:pPr>
        <w:tabs>
          <w:tab w:val="right" w:pos="9360"/>
        </w:tabs>
        <w:ind w:left="720" w:hanging="720"/>
        <w:jc w:val="right"/>
        <w:rPr>
          <w:rFonts w:ascii="Candara" w:hAnsi="Candara"/>
          <w:lang w:val="es-US"/>
        </w:rPr>
      </w:pPr>
    </w:p>
    <w:p w14:paraId="04AB9D4E" w14:textId="77777777" w:rsidR="00455149" w:rsidRPr="00BF0447" w:rsidRDefault="00455149">
      <w:pPr>
        <w:tabs>
          <w:tab w:val="right" w:pos="9360"/>
        </w:tabs>
        <w:ind w:left="720" w:hanging="720"/>
        <w:jc w:val="right"/>
        <w:rPr>
          <w:rFonts w:ascii="Candara" w:hAnsi="Candara"/>
          <w:lang w:val="es-US"/>
        </w:rPr>
      </w:pPr>
      <w:r w:rsidRPr="00BF0447">
        <w:rPr>
          <w:rFonts w:ascii="Candara" w:hAnsi="Candara"/>
          <w:lang w:val="es-US"/>
        </w:rPr>
        <w:t xml:space="preserve">Fecha: </w:t>
      </w:r>
      <w:r w:rsidRPr="00BF0447">
        <w:rPr>
          <w:rFonts w:ascii="Candara" w:hAnsi="Candara"/>
          <w:i/>
          <w:iCs/>
          <w:lang w:val="es-US"/>
        </w:rPr>
        <w:t>[indique día, mes y año</w:t>
      </w:r>
      <w:r w:rsidR="001A2E90" w:rsidRPr="00BF0447">
        <w:rPr>
          <w:rFonts w:ascii="Candara" w:hAnsi="Candara"/>
          <w:i/>
          <w:iCs/>
          <w:lang w:val="es-US"/>
        </w:rPr>
        <w:t xml:space="preserve"> de presentación de la oferta</w:t>
      </w:r>
      <w:r w:rsidRPr="00BF0447">
        <w:rPr>
          <w:rFonts w:ascii="Candara" w:hAnsi="Candara"/>
          <w:i/>
          <w:iCs/>
          <w:lang w:val="es-US"/>
        </w:rPr>
        <w:t>].</w:t>
      </w:r>
    </w:p>
    <w:p w14:paraId="46BE7E1F" w14:textId="5CE9FB3D" w:rsidR="00455149" w:rsidRPr="00BF0447" w:rsidRDefault="00455149">
      <w:pPr>
        <w:tabs>
          <w:tab w:val="right" w:pos="9360"/>
        </w:tabs>
        <w:ind w:left="720" w:hanging="720"/>
        <w:jc w:val="right"/>
        <w:rPr>
          <w:rFonts w:ascii="Candara" w:hAnsi="Candara"/>
          <w:i/>
          <w:lang w:val="es-US"/>
        </w:rPr>
      </w:pPr>
      <w:r w:rsidRPr="00BF0447">
        <w:rPr>
          <w:rFonts w:ascii="Candara" w:hAnsi="Candara"/>
          <w:lang w:val="es-US"/>
        </w:rPr>
        <w:t>Oferta n.</w:t>
      </w:r>
      <w:r w:rsidR="006955B1" w:rsidRPr="00BF0447">
        <w:rPr>
          <w:rFonts w:ascii="Candara" w:hAnsi="Candara"/>
          <w:bCs/>
          <w:lang w:val="es-US"/>
        </w:rPr>
        <w:sym w:font="Symbol" w:char="F0B0"/>
      </w:r>
      <w:r w:rsidRPr="00BF0447">
        <w:rPr>
          <w:rFonts w:ascii="Candara" w:hAnsi="Candara"/>
          <w:lang w:val="es-US"/>
        </w:rPr>
        <w:t xml:space="preserve">: </w:t>
      </w:r>
      <w:r w:rsidRPr="00BF0447">
        <w:rPr>
          <w:rFonts w:ascii="Candara" w:hAnsi="Candara"/>
          <w:i/>
          <w:iCs/>
          <w:lang w:val="es-US"/>
        </w:rPr>
        <w:t xml:space="preserve">[número del proceso de la </w:t>
      </w:r>
      <w:r w:rsidR="00F6762D" w:rsidRPr="00BF0447">
        <w:rPr>
          <w:rFonts w:ascii="Candara" w:hAnsi="Candara"/>
          <w:i/>
          <w:iCs/>
          <w:lang w:val="es-US"/>
        </w:rPr>
        <w:t>SDO</w:t>
      </w:r>
      <w:r w:rsidRPr="00BF0447">
        <w:rPr>
          <w:rFonts w:ascii="Candara" w:hAnsi="Candara"/>
          <w:i/>
          <w:iCs/>
          <w:lang w:val="es-US"/>
        </w:rPr>
        <w:t>]</w:t>
      </w:r>
      <w:r w:rsidR="005B39B6" w:rsidRPr="00BF0447">
        <w:rPr>
          <w:rFonts w:ascii="Candara" w:hAnsi="Candara"/>
          <w:i/>
          <w:iCs/>
          <w:lang w:val="es-US"/>
        </w:rPr>
        <w:t>.</w:t>
      </w:r>
    </w:p>
    <w:p w14:paraId="14F93B5D" w14:textId="4C7D595D" w:rsidR="007E2923" w:rsidRPr="00BF0447" w:rsidRDefault="007E2923">
      <w:pPr>
        <w:tabs>
          <w:tab w:val="right" w:pos="9360"/>
        </w:tabs>
        <w:ind w:left="720" w:hanging="720"/>
        <w:jc w:val="right"/>
        <w:rPr>
          <w:rFonts w:ascii="Candara" w:hAnsi="Candara"/>
          <w:spacing w:val="-1"/>
          <w:lang w:val="es-US"/>
        </w:rPr>
      </w:pPr>
      <w:r w:rsidRPr="00BF0447">
        <w:rPr>
          <w:rFonts w:ascii="Candara" w:hAnsi="Candara"/>
          <w:spacing w:val="-1"/>
          <w:lang w:val="es-US"/>
        </w:rPr>
        <w:t>Alternativa n.</w:t>
      </w:r>
      <w:r w:rsidR="006955B1" w:rsidRPr="00BF0447">
        <w:rPr>
          <w:rFonts w:ascii="Candara" w:hAnsi="Candara"/>
          <w:bCs/>
          <w:spacing w:val="-1"/>
          <w:lang w:val="es-US"/>
        </w:rPr>
        <w:sym w:font="Symbol" w:char="F0B0"/>
      </w:r>
      <w:r w:rsidRPr="00BF0447">
        <w:rPr>
          <w:rFonts w:ascii="Candara" w:hAnsi="Candara"/>
          <w:spacing w:val="-1"/>
          <w:lang w:val="es-US"/>
        </w:rPr>
        <w:t>:</w:t>
      </w:r>
      <w:r w:rsidRPr="00BF0447">
        <w:rPr>
          <w:rFonts w:ascii="Candara" w:hAnsi="Candara"/>
          <w:i/>
          <w:iCs/>
          <w:spacing w:val="-1"/>
          <w:lang w:val="es-US"/>
        </w:rPr>
        <w:t xml:space="preserve"> [indique el n.</w:t>
      </w:r>
      <w:r w:rsidR="006955B1" w:rsidRPr="00BF0447">
        <w:rPr>
          <w:rFonts w:ascii="Candara" w:hAnsi="Candara"/>
          <w:bCs/>
          <w:i/>
          <w:spacing w:val="-1"/>
          <w:lang w:val="es-US"/>
        </w:rPr>
        <w:sym w:font="Symbol" w:char="F0B0"/>
      </w:r>
      <w:r w:rsidRPr="00BF0447">
        <w:rPr>
          <w:rFonts w:ascii="Candara" w:hAnsi="Candara"/>
          <w:i/>
          <w:iCs/>
          <w:spacing w:val="-1"/>
          <w:lang w:val="es-US"/>
        </w:rPr>
        <w:t xml:space="preserve"> de identificación si </w:t>
      </w:r>
      <w:r w:rsidR="00471C70" w:rsidRPr="00BF0447">
        <w:rPr>
          <w:rFonts w:ascii="Candara" w:hAnsi="Candara"/>
          <w:i/>
          <w:iCs/>
          <w:spacing w:val="-1"/>
          <w:lang w:val="es-US"/>
        </w:rPr>
        <w:t>se trata de una</w:t>
      </w:r>
      <w:r w:rsidRPr="00BF0447">
        <w:rPr>
          <w:rFonts w:ascii="Candara" w:hAnsi="Candara"/>
          <w:i/>
          <w:iCs/>
          <w:spacing w:val="-1"/>
          <w:lang w:val="es-US"/>
        </w:rPr>
        <w:t xml:space="preserve"> oferta </w:t>
      </w:r>
      <w:r w:rsidR="001A2E90" w:rsidRPr="00BF0447">
        <w:rPr>
          <w:rFonts w:ascii="Candara" w:hAnsi="Candara"/>
          <w:i/>
          <w:iCs/>
          <w:spacing w:val="-1"/>
          <w:lang w:val="es-US"/>
        </w:rPr>
        <w:t xml:space="preserve">por una </w:t>
      </w:r>
      <w:r w:rsidRPr="00BF0447">
        <w:rPr>
          <w:rFonts w:ascii="Candara" w:hAnsi="Candara"/>
          <w:i/>
          <w:iCs/>
          <w:spacing w:val="-1"/>
          <w:lang w:val="es-US"/>
        </w:rPr>
        <w:t>alternativa].</w:t>
      </w:r>
    </w:p>
    <w:p w14:paraId="386718EE" w14:textId="77777777" w:rsidR="00117B69" w:rsidRPr="00BF0447" w:rsidRDefault="00117B69" w:rsidP="0029798D">
      <w:pPr>
        <w:rPr>
          <w:rFonts w:ascii="Candara" w:hAnsi="Candara"/>
          <w:lang w:val="es-US"/>
        </w:rPr>
      </w:pPr>
    </w:p>
    <w:p w14:paraId="66343A80" w14:textId="77777777" w:rsidR="00117B69" w:rsidRPr="00BF0447" w:rsidRDefault="00117B69" w:rsidP="0029798D">
      <w:pPr>
        <w:rPr>
          <w:rFonts w:ascii="Candara" w:hAnsi="Candara"/>
          <w:lang w:val="es-US"/>
        </w:rPr>
      </w:pPr>
    </w:p>
    <w:p w14:paraId="7CB52ABF" w14:textId="77777777" w:rsidR="00455149" w:rsidRPr="00BF0447" w:rsidRDefault="00455149" w:rsidP="0029798D">
      <w:pPr>
        <w:rPr>
          <w:rFonts w:ascii="Candara" w:hAnsi="Candara"/>
          <w:b/>
          <w:lang w:val="es-US"/>
        </w:rPr>
      </w:pPr>
      <w:r w:rsidRPr="00BF0447">
        <w:rPr>
          <w:rFonts w:ascii="Candara" w:hAnsi="Candara"/>
          <w:lang w:val="es-US"/>
        </w:rPr>
        <w:t xml:space="preserve">Para: </w:t>
      </w:r>
      <w:r w:rsidRPr="00BF0447">
        <w:rPr>
          <w:rFonts w:ascii="Candara" w:hAnsi="Candara"/>
          <w:i/>
          <w:iCs/>
          <w:lang w:val="es-US"/>
        </w:rPr>
        <w:t>[indique el nombre completo del Comprador].</w:t>
      </w:r>
    </w:p>
    <w:p w14:paraId="4D35D0F4" w14:textId="77777777" w:rsidR="00117B69" w:rsidRPr="00BF0447" w:rsidRDefault="00117B69" w:rsidP="0029798D">
      <w:pPr>
        <w:rPr>
          <w:rFonts w:ascii="Candara" w:hAnsi="Candara"/>
          <w:lang w:val="es-US"/>
        </w:rPr>
      </w:pPr>
    </w:p>
    <w:p w14:paraId="249E0C51" w14:textId="77777777" w:rsidR="00455149" w:rsidRPr="00BF0447" w:rsidRDefault="00455149" w:rsidP="00117B69">
      <w:pPr>
        <w:rPr>
          <w:rFonts w:ascii="Candara" w:hAnsi="Candara"/>
          <w:lang w:val="es-US"/>
        </w:rPr>
      </w:pPr>
      <w:r w:rsidRPr="00BF0447">
        <w:rPr>
          <w:rFonts w:ascii="Candara" w:hAnsi="Candara"/>
          <w:lang w:val="es-US"/>
        </w:rPr>
        <w:t xml:space="preserve">Los suscriptos declaramos que: </w:t>
      </w:r>
    </w:p>
    <w:p w14:paraId="5E4B3393" w14:textId="77777777" w:rsidR="00117B69" w:rsidRPr="00BF0447" w:rsidRDefault="00117B69" w:rsidP="00117B69">
      <w:pPr>
        <w:pStyle w:val="NormalWeb"/>
        <w:spacing w:before="0" w:beforeAutospacing="0" w:after="0" w:afterAutospacing="0"/>
        <w:jc w:val="both"/>
        <w:rPr>
          <w:rFonts w:ascii="Candara" w:hAnsi="Candara" w:cs="Times New Roman"/>
          <w:szCs w:val="20"/>
          <w:lang w:val="es-US"/>
        </w:rPr>
      </w:pPr>
    </w:p>
    <w:p w14:paraId="0606786E" w14:textId="77777777" w:rsidR="00455149" w:rsidRPr="00BF0447" w:rsidRDefault="00455149" w:rsidP="00117B69">
      <w:pPr>
        <w:pStyle w:val="NormalWeb"/>
        <w:spacing w:before="0" w:beforeAutospacing="0" w:after="0" w:afterAutospacing="0"/>
        <w:jc w:val="both"/>
        <w:rPr>
          <w:rFonts w:ascii="Candara" w:hAnsi="Candara" w:cs="Times New Roman"/>
          <w:szCs w:val="20"/>
          <w:lang w:val="es-US"/>
        </w:rPr>
      </w:pPr>
      <w:r w:rsidRPr="00BF0447">
        <w:rPr>
          <w:rFonts w:ascii="Candara" w:hAnsi="Candara" w:cs="Times New Roman"/>
          <w:szCs w:val="20"/>
          <w:lang w:val="es-US"/>
        </w:rPr>
        <w:t xml:space="preserve">Entendemos que, de acuerdo con sus condiciones, las Ofertas deberán estar respaldadas por una Declaración de </w:t>
      </w:r>
      <w:r w:rsidR="00437B44" w:rsidRPr="00BF0447">
        <w:rPr>
          <w:rFonts w:ascii="Candara" w:hAnsi="Candara" w:cs="Times New Roman"/>
          <w:szCs w:val="20"/>
          <w:lang w:val="es-US"/>
        </w:rPr>
        <w:t>Mantenimiento de Oferta</w:t>
      </w:r>
      <w:r w:rsidRPr="00BF0447">
        <w:rPr>
          <w:rFonts w:ascii="Candara" w:hAnsi="Candara" w:cs="Times New Roman"/>
          <w:szCs w:val="20"/>
          <w:lang w:val="es-US"/>
        </w:rPr>
        <w:t>.</w:t>
      </w:r>
    </w:p>
    <w:p w14:paraId="4146C843" w14:textId="77777777" w:rsidR="00117B69" w:rsidRPr="00BF0447" w:rsidRDefault="00117B69" w:rsidP="00117B69">
      <w:pPr>
        <w:pStyle w:val="NormalWeb"/>
        <w:spacing w:before="0" w:beforeAutospacing="0" w:after="0" w:afterAutospacing="0"/>
        <w:jc w:val="both"/>
        <w:rPr>
          <w:rFonts w:ascii="Candara" w:hAnsi="Candara" w:cs="Times New Roman"/>
          <w:szCs w:val="20"/>
          <w:lang w:val="es-US"/>
        </w:rPr>
      </w:pPr>
    </w:p>
    <w:p w14:paraId="537D83F0" w14:textId="3880DE73" w:rsidR="00455149" w:rsidRPr="00BF0447" w:rsidRDefault="00455149" w:rsidP="00117B69">
      <w:pPr>
        <w:pStyle w:val="NormalWeb"/>
        <w:spacing w:before="0" w:beforeAutospacing="0" w:after="0" w:afterAutospacing="0"/>
        <w:jc w:val="both"/>
        <w:rPr>
          <w:rFonts w:ascii="Candara" w:hAnsi="Candara" w:cs="Times New Roman"/>
          <w:szCs w:val="20"/>
          <w:lang w:val="es-US"/>
        </w:rPr>
      </w:pPr>
      <w:r w:rsidRPr="00BF0447">
        <w:rPr>
          <w:rFonts w:ascii="Candara" w:hAnsi="Candara" w:cs="Times New Roman"/>
          <w:szCs w:val="20"/>
          <w:lang w:val="es-US"/>
        </w:rPr>
        <w:t xml:space="preserve">Aceptamos que </w:t>
      </w:r>
      <w:r w:rsidRPr="00BF0447">
        <w:rPr>
          <w:rFonts w:ascii="Candara" w:hAnsi="Candara" w:cs="Times New Roman"/>
          <w:lang w:val="es-US"/>
        </w:rPr>
        <w:t xml:space="preserve">seremos declarados </w:t>
      </w:r>
      <w:r w:rsidR="00471C70" w:rsidRPr="00BF0447">
        <w:rPr>
          <w:rFonts w:ascii="Candara" w:hAnsi="Candara" w:cs="Times New Roman"/>
          <w:lang w:val="es-US"/>
        </w:rPr>
        <w:t xml:space="preserve">automáticamente </w:t>
      </w:r>
      <w:r w:rsidRPr="00BF0447">
        <w:rPr>
          <w:rFonts w:ascii="Candara" w:hAnsi="Candara" w:cs="Times New Roman"/>
          <w:lang w:val="es-US"/>
        </w:rPr>
        <w:t xml:space="preserve">inelegibles para participar en cualquier licitación de contrato con el Comprador por un período </w:t>
      </w:r>
      <w:r w:rsidR="00896852" w:rsidRPr="00BF0447">
        <w:rPr>
          <w:rFonts w:ascii="Candara" w:hAnsi="Candara" w:cs="Times New Roman"/>
          <w:lang w:val="es-US"/>
        </w:rPr>
        <w:t xml:space="preserve">especificado en la Sección II - Datos de la Licitación (DDL), </w:t>
      </w:r>
      <w:r w:rsidRPr="00BF0447">
        <w:rPr>
          <w:rFonts w:ascii="Candara" w:hAnsi="Candara" w:cs="Times New Roman"/>
          <w:szCs w:val="20"/>
          <w:lang w:val="es-US"/>
        </w:rPr>
        <w:t xml:space="preserve">si </w:t>
      </w:r>
      <w:r w:rsidR="0032291B" w:rsidRPr="00BF0447">
        <w:rPr>
          <w:rFonts w:ascii="Candara" w:hAnsi="Candara" w:cs="Times New Roman"/>
          <w:szCs w:val="20"/>
          <w:lang w:val="es-US"/>
        </w:rPr>
        <w:t>incumplimos</w:t>
      </w:r>
      <w:r w:rsidRPr="00BF0447">
        <w:rPr>
          <w:rFonts w:ascii="Candara" w:hAnsi="Candara" w:cs="Times New Roman"/>
          <w:szCs w:val="20"/>
          <w:lang w:val="es-US"/>
        </w:rPr>
        <w:t xml:space="preserve"> nuestras obligaci</w:t>
      </w:r>
      <w:r w:rsidR="0032291B" w:rsidRPr="00BF0447">
        <w:rPr>
          <w:rFonts w:ascii="Candara" w:hAnsi="Candara" w:cs="Times New Roman"/>
          <w:szCs w:val="20"/>
          <w:lang w:val="es-US"/>
        </w:rPr>
        <w:t>o</w:t>
      </w:r>
      <w:r w:rsidRPr="00BF0447">
        <w:rPr>
          <w:rFonts w:ascii="Candara" w:hAnsi="Candara" w:cs="Times New Roman"/>
          <w:szCs w:val="20"/>
          <w:lang w:val="es-US"/>
        </w:rPr>
        <w:t xml:space="preserve">nes </w:t>
      </w:r>
      <w:r w:rsidR="0032291B" w:rsidRPr="00BF0447">
        <w:rPr>
          <w:rFonts w:ascii="Candara" w:hAnsi="Candara" w:cs="Times New Roman"/>
          <w:szCs w:val="20"/>
          <w:lang w:val="es-US"/>
        </w:rPr>
        <w:t>derivadas de</w:t>
      </w:r>
      <w:r w:rsidRPr="00BF0447">
        <w:rPr>
          <w:rFonts w:ascii="Candara" w:hAnsi="Candara" w:cs="Times New Roman"/>
          <w:szCs w:val="20"/>
          <w:lang w:val="es-US"/>
        </w:rPr>
        <w:t xml:space="preserve"> las condiciones de la oferta</w:t>
      </w:r>
      <w:r w:rsidR="0032291B" w:rsidRPr="00BF0447">
        <w:rPr>
          <w:rFonts w:ascii="Candara" w:hAnsi="Candara" w:cs="Times New Roman"/>
          <w:szCs w:val="20"/>
          <w:lang w:val="es-US"/>
        </w:rPr>
        <w:t>, a saber</w:t>
      </w:r>
      <w:r w:rsidRPr="00BF0447">
        <w:rPr>
          <w:rFonts w:ascii="Candara" w:hAnsi="Candara" w:cs="Times New Roman"/>
          <w:szCs w:val="20"/>
          <w:lang w:val="es-US"/>
        </w:rPr>
        <w:t>:</w:t>
      </w:r>
    </w:p>
    <w:p w14:paraId="113B609D" w14:textId="77777777" w:rsidR="00117B69" w:rsidRPr="00BF0447" w:rsidRDefault="00117B69" w:rsidP="00117B69">
      <w:pPr>
        <w:pStyle w:val="NormalWeb"/>
        <w:spacing w:before="0" w:beforeAutospacing="0" w:after="0" w:afterAutospacing="0"/>
        <w:ind w:left="720" w:hanging="720"/>
        <w:jc w:val="both"/>
        <w:rPr>
          <w:rFonts w:ascii="Candara" w:hAnsi="Candara" w:cs="Times New Roman"/>
          <w:szCs w:val="20"/>
          <w:lang w:val="es-US"/>
        </w:rPr>
      </w:pPr>
    </w:p>
    <w:p w14:paraId="02DE3F62" w14:textId="341FF200" w:rsidR="00723B4C" w:rsidRPr="00BF0447" w:rsidRDefault="0032291B">
      <w:pPr>
        <w:pStyle w:val="NormalWeb"/>
        <w:numPr>
          <w:ilvl w:val="4"/>
          <w:numId w:val="142"/>
        </w:numPr>
        <w:spacing w:before="0" w:beforeAutospacing="0" w:after="200" w:afterAutospacing="0"/>
        <w:ind w:left="720" w:hanging="720"/>
        <w:jc w:val="both"/>
        <w:rPr>
          <w:rFonts w:ascii="Candara" w:hAnsi="Candara" w:cs="Times New Roman"/>
          <w:szCs w:val="20"/>
          <w:lang w:val="es-US"/>
        </w:rPr>
      </w:pPr>
      <w:proofErr w:type="spellStart"/>
      <w:r w:rsidRPr="00BF0447">
        <w:rPr>
          <w:rFonts w:ascii="Candara" w:hAnsi="Candara" w:cs="Times New Roman"/>
          <w:szCs w:val="20"/>
          <w:lang w:val="es-US"/>
        </w:rPr>
        <w:t>si</w:t>
      </w:r>
      <w:proofErr w:type="spellEnd"/>
      <w:r w:rsidRPr="00BF0447">
        <w:rPr>
          <w:rFonts w:ascii="Candara" w:hAnsi="Candara" w:cs="Times New Roman"/>
          <w:szCs w:val="20"/>
          <w:lang w:val="es-US"/>
        </w:rPr>
        <w:t xml:space="preserve"> </w:t>
      </w:r>
      <w:r w:rsidR="00455149" w:rsidRPr="00BF0447">
        <w:rPr>
          <w:rFonts w:ascii="Candara" w:hAnsi="Candara" w:cs="Times New Roman"/>
          <w:szCs w:val="20"/>
          <w:lang w:val="es-US"/>
        </w:rPr>
        <w:t>reti</w:t>
      </w:r>
      <w:r w:rsidRPr="00BF0447">
        <w:rPr>
          <w:rFonts w:ascii="Candara" w:hAnsi="Candara" w:cs="Times New Roman"/>
          <w:szCs w:val="20"/>
          <w:lang w:val="es-US"/>
        </w:rPr>
        <w:t xml:space="preserve">ramos </w:t>
      </w:r>
      <w:r w:rsidR="00455149" w:rsidRPr="00BF0447">
        <w:rPr>
          <w:rFonts w:ascii="Candara" w:hAnsi="Candara" w:cs="Times New Roman"/>
          <w:szCs w:val="20"/>
          <w:lang w:val="es-US"/>
        </w:rPr>
        <w:t xml:space="preserve">nuestra Oferta </w:t>
      </w:r>
      <w:r w:rsidR="006D4F73" w:rsidRPr="00BF0447">
        <w:rPr>
          <w:rFonts w:ascii="Candara" w:hAnsi="Candara" w:cs="Times New Roman"/>
          <w:szCs w:val="20"/>
          <w:lang w:val="es-US"/>
        </w:rPr>
        <w:t xml:space="preserve">antes de la fecha de expiración de la </w:t>
      </w:r>
      <w:r w:rsidR="003F58B3" w:rsidRPr="00BF0447">
        <w:rPr>
          <w:rFonts w:ascii="Candara" w:hAnsi="Candara" w:cs="Times New Roman"/>
          <w:szCs w:val="20"/>
          <w:lang w:val="es-US"/>
        </w:rPr>
        <w:t xml:space="preserve">validez de la </w:t>
      </w:r>
      <w:r w:rsidR="006C2F9F" w:rsidRPr="00BF0447">
        <w:rPr>
          <w:rFonts w:ascii="Candara" w:hAnsi="Candara" w:cs="Times New Roman"/>
          <w:szCs w:val="20"/>
          <w:lang w:val="es-US"/>
        </w:rPr>
        <w:t>O</w:t>
      </w:r>
      <w:r w:rsidR="00455149" w:rsidRPr="00BF0447">
        <w:rPr>
          <w:rFonts w:ascii="Candara" w:hAnsi="Candara" w:cs="Times New Roman"/>
          <w:szCs w:val="20"/>
          <w:lang w:val="es-US"/>
        </w:rPr>
        <w:t>ferta especificado en la Carta de la Oferta, o</w:t>
      </w:r>
      <w:r w:rsidR="003F58B3" w:rsidRPr="00BF0447">
        <w:rPr>
          <w:rFonts w:ascii="Candara" w:hAnsi="Candara" w:cs="Times New Roman"/>
          <w:szCs w:val="20"/>
          <w:lang w:val="es-US"/>
        </w:rPr>
        <w:t xml:space="preserve"> </w:t>
      </w:r>
      <w:r w:rsidR="00833738" w:rsidRPr="00BF0447">
        <w:rPr>
          <w:rFonts w:ascii="Candara" w:hAnsi="Candara" w:cs="Times New Roman"/>
          <w:szCs w:val="20"/>
          <w:lang w:val="es-US"/>
        </w:rPr>
        <w:t>cualquier</w:t>
      </w:r>
      <w:r w:rsidR="003F58B3" w:rsidRPr="00BF0447">
        <w:rPr>
          <w:rFonts w:ascii="Candara" w:hAnsi="Candara" w:cs="Times New Roman"/>
          <w:szCs w:val="20"/>
          <w:lang w:val="es-US"/>
        </w:rPr>
        <w:t xml:space="preserve"> fecha extendida </w:t>
      </w:r>
      <w:r w:rsidR="00833738" w:rsidRPr="00BF0447">
        <w:rPr>
          <w:rFonts w:ascii="Candara" w:hAnsi="Candara" w:cs="Times New Roman"/>
          <w:szCs w:val="20"/>
          <w:lang w:val="es-US"/>
        </w:rPr>
        <w:t>otorgada</w:t>
      </w:r>
      <w:r w:rsidR="003F58B3" w:rsidRPr="00BF0447">
        <w:rPr>
          <w:rFonts w:ascii="Candara" w:hAnsi="Candara" w:cs="Times New Roman"/>
          <w:szCs w:val="20"/>
          <w:lang w:val="es-US"/>
        </w:rPr>
        <w:t xml:space="preserve"> por nosotros, o </w:t>
      </w:r>
    </w:p>
    <w:p w14:paraId="60DDB7A9" w14:textId="677C6465" w:rsidR="00455149" w:rsidRPr="00BF0447" w:rsidRDefault="0032291B">
      <w:pPr>
        <w:pStyle w:val="NormalWeb"/>
        <w:numPr>
          <w:ilvl w:val="4"/>
          <w:numId w:val="142"/>
        </w:numPr>
        <w:spacing w:before="0" w:beforeAutospacing="0" w:after="0" w:afterAutospacing="0"/>
        <w:ind w:left="720" w:hanging="720"/>
        <w:jc w:val="both"/>
        <w:rPr>
          <w:rFonts w:ascii="Candara" w:hAnsi="Candara" w:cs="Times New Roman"/>
          <w:szCs w:val="20"/>
          <w:lang w:val="es-US"/>
        </w:rPr>
      </w:pPr>
      <w:proofErr w:type="spellStart"/>
      <w:r w:rsidRPr="00BF0447">
        <w:rPr>
          <w:rFonts w:ascii="Candara" w:hAnsi="Candara" w:cs="Times New Roman"/>
          <w:szCs w:val="20"/>
          <w:lang w:val="es-US"/>
        </w:rPr>
        <w:t>si</w:t>
      </w:r>
      <w:proofErr w:type="spellEnd"/>
      <w:r w:rsidRPr="00BF0447">
        <w:rPr>
          <w:rFonts w:ascii="Candara" w:hAnsi="Candara" w:cs="Times New Roman"/>
          <w:szCs w:val="20"/>
          <w:lang w:val="es-US"/>
        </w:rPr>
        <w:t xml:space="preserve">, </w:t>
      </w:r>
      <w:r w:rsidR="006C2F9F" w:rsidRPr="00BF0447">
        <w:rPr>
          <w:rFonts w:ascii="Candara" w:hAnsi="Candara" w:cs="Times New Roman"/>
          <w:szCs w:val="20"/>
          <w:lang w:val="es-US"/>
        </w:rPr>
        <w:t>una vez que el</w:t>
      </w:r>
      <w:r w:rsidRPr="00BF0447">
        <w:rPr>
          <w:rFonts w:ascii="Candara" w:hAnsi="Candara" w:cs="Times New Roman"/>
          <w:szCs w:val="20"/>
          <w:lang w:val="es-US"/>
        </w:rPr>
        <w:t xml:space="preserve"> Comprador nos ha notificado </w:t>
      </w:r>
      <w:r w:rsidR="00455149" w:rsidRPr="00BF0447">
        <w:rPr>
          <w:rFonts w:ascii="Candara" w:hAnsi="Candara" w:cs="Times New Roman"/>
          <w:szCs w:val="20"/>
          <w:lang w:val="es-US"/>
        </w:rPr>
        <w:t xml:space="preserve">de la aceptación de nuestra Oferta </w:t>
      </w:r>
      <w:r w:rsidR="003F58B3" w:rsidRPr="00BF0447">
        <w:rPr>
          <w:rFonts w:ascii="Candara" w:hAnsi="Candara" w:cs="Times New Roman"/>
          <w:szCs w:val="20"/>
          <w:lang w:val="es-US"/>
        </w:rPr>
        <w:t xml:space="preserve">antes de la fecha de expiración de la validez </w:t>
      </w:r>
      <w:r w:rsidR="00455149" w:rsidRPr="00BF0447">
        <w:rPr>
          <w:rFonts w:ascii="Candara" w:hAnsi="Candara" w:cs="Times New Roman"/>
          <w:szCs w:val="20"/>
          <w:lang w:val="es-US"/>
        </w:rPr>
        <w:t>de la Oferta</w:t>
      </w:r>
      <w:r w:rsidR="003F58B3" w:rsidRPr="00BF0447">
        <w:rPr>
          <w:rFonts w:ascii="Candara" w:hAnsi="Candara" w:cs="Times New Roman"/>
          <w:szCs w:val="20"/>
          <w:lang w:val="es-US"/>
        </w:rPr>
        <w:t xml:space="preserve"> especificada en la Carta de la Oferta, o cualquier fecha extendida </w:t>
      </w:r>
      <w:r w:rsidR="00833738" w:rsidRPr="00BF0447">
        <w:rPr>
          <w:rFonts w:ascii="Candara" w:hAnsi="Candara" w:cs="Times New Roman"/>
          <w:szCs w:val="20"/>
          <w:lang w:val="es-US"/>
        </w:rPr>
        <w:t>otorgada</w:t>
      </w:r>
      <w:r w:rsidR="003F58B3" w:rsidRPr="00BF0447">
        <w:rPr>
          <w:rFonts w:ascii="Candara" w:hAnsi="Candara" w:cs="Times New Roman"/>
          <w:szCs w:val="20"/>
          <w:lang w:val="es-US"/>
        </w:rPr>
        <w:t xml:space="preserve"> por nosotros</w:t>
      </w:r>
      <w:r w:rsidR="00455149" w:rsidRPr="00BF0447">
        <w:rPr>
          <w:rFonts w:ascii="Candara" w:hAnsi="Candara" w:cs="Times New Roman"/>
          <w:szCs w:val="20"/>
          <w:lang w:val="es-US"/>
        </w:rPr>
        <w:t xml:space="preserve">, </w:t>
      </w:r>
      <w:r w:rsidR="00723B4C" w:rsidRPr="00BF0447">
        <w:rPr>
          <w:rFonts w:ascii="Candara" w:hAnsi="Candara" w:cs="Times New Roman"/>
          <w:szCs w:val="20"/>
          <w:lang w:val="es-US"/>
        </w:rPr>
        <w:t>(</w:t>
      </w:r>
      <w:r w:rsidR="00455149" w:rsidRPr="00BF0447">
        <w:rPr>
          <w:rFonts w:ascii="Candara" w:hAnsi="Candara" w:cs="Times New Roman"/>
          <w:szCs w:val="20"/>
          <w:lang w:val="es-US"/>
        </w:rPr>
        <w:t xml:space="preserve">i) no firmamos o nos </w:t>
      </w:r>
      <w:r w:rsidRPr="00BF0447">
        <w:rPr>
          <w:rFonts w:ascii="Candara" w:hAnsi="Candara" w:cs="Times New Roman"/>
          <w:szCs w:val="20"/>
          <w:lang w:val="es-US"/>
        </w:rPr>
        <w:t>negamos</w:t>
      </w:r>
      <w:r w:rsidR="00455149" w:rsidRPr="00BF0447">
        <w:rPr>
          <w:rFonts w:ascii="Candara" w:hAnsi="Candara" w:cs="Times New Roman"/>
          <w:szCs w:val="20"/>
          <w:lang w:val="es-US"/>
        </w:rPr>
        <w:t xml:space="preserve"> a firmar el Contrato</w:t>
      </w:r>
      <w:r w:rsidRPr="00BF0447">
        <w:rPr>
          <w:rFonts w:ascii="Candara" w:hAnsi="Candara" w:cs="Times New Roman"/>
          <w:szCs w:val="20"/>
          <w:lang w:val="es-US"/>
        </w:rPr>
        <w:t>,</w:t>
      </w:r>
      <w:r w:rsidR="00455149" w:rsidRPr="00BF0447">
        <w:rPr>
          <w:rFonts w:ascii="Candara" w:hAnsi="Candara" w:cs="Times New Roman"/>
          <w:szCs w:val="20"/>
          <w:lang w:val="es-US"/>
        </w:rPr>
        <w:t xml:space="preserve"> o </w:t>
      </w:r>
      <w:r w:rsidR="006E0AC8" w:rsidRPr="00BF0447">
        <w:rPr>
          <w:rFonts w:ascii="Candara" w:hAnsi="Candara" w:cs="Times New Roman"/>
          <w:szCs w:val="20"/>
          <w:lang w:val="es-US"/>
        </w:rPr>
        <w:t>(</w:t>
      </w:r>
      <w:proofErr w:type="spellStart"/>
      <w:r w:rsidR="00455149" w:rsidRPr="00BF0447">
        <w:rPr>
          <w:rFonts w:ascii="Candara" w:hAnsi="Candara" w:cs="Times New Roman"/>
          <w:szCs w:val="20"/>
          <w:lang w:val="es-US"/>
        </w:rPr>
        <w:t>ii</w:t>
      </w:r>
      <w:proofErr w:type="spellEnd"/>
      <w:r w:rsidR="00455149" w:rsidRPr="00BF0447">
        <w:rPr>
          <w:rFonts w:ascii="Candara" w:hAnsi="Candara" w:cs="Times New Roman"/>
          <w:szCs w:val="20"/>
          <w:lang w:val="es-US"/>
        </w:rPr>
        <w:t>) no suministramos o nos</w:t>
      </w:r>
      <w:r w:rsidRPr="00BF0447">
        <w:rPr>
          <w:rFonts w:ascii="Candara" w:hAnsi="Candara" w:cs="Times New Roman"/>
          <w:szCs w:val="20"/>
          <w:lang w:val="es-US"/>
        </w:rPr>
        <w:t xml:space="preserve"> negamos a</w:t>
      </w:r>
      <w:r w:rsidR="00455149" w:rsidRPr="00BF0447">
        <w:rPr>
          <w:rFonts w:ascii="Candara" w:hAnsi="Candara" w:cs="Times New Roman"/>
          <w:szCs w:val="20"/>
          <w:lang w:val="es-US"/>
        </w:rPr>
        <w:t xml:space="preserve"> suministrar la Garantía de Cumplimiento de conformidad con las IAL.</w:t>
      </w:r>
    </w:p>
    <w:p w14:paraId="34DBC3E2" w14:textId="77777777" w:rsidR="00117B69" w:rsidRPr="00BF0447" w:rsidRDefault="00117B69" w:rsidP="00117B69">
      <w:pPr>
        <w:pStyle w:val="NormalWeb"/>
        <w:spacing w:before="0" w:beforeAutospacing="0" w:after="0" w:afterAutospacing="0"/>
        <w:jc w:val="both"/>
        <w:rPr>
          <w:rFonts w:ascii="Candara" w:hAnsi="Candara" w:cs="Times New Roman"/>
          <w:szCs w:val="20"/>
          <w:lang w:val="es-US"/>
        </w:rPr>
      </w:pPr>
    </w:p>
    <w:p w14:paraId="6DF687BF" w14:textId="61B37FCA" w:rsidR="00455149" w:rsidRPr="00BF0447" w:rsidRDefault="00455149" w:rsidP="00117B69">
      <w:pPr>
        <w:pStyle w:val="NormalWeb"/>
        <w:spacing w:before="0" w:beforeAutospacing="0" w:after="0" w:afterAutospacing="0"/>
        <w:jc w:val="both"/>
        <w:rPr>
          <w:rFonts w:ascii="Candara" w:hAnsi="Candara" w:cs="Times New Roman"/>
          <w:szCs w:val="20"/>
          <w:lang w:val="es-US"/>
        </w:rPr>
      </w:pPr>
      <w:r w:rsidRPr="00BF0447">
        <w:rPr>
          <w:rFonts w:ascii="Candara" w:hAnsi="Candara" w:cs="Times New Roman"/>
          <w:szCs w:val="20"/>
          <w:lang w:val="es-US"/>
        </w:rPr>
        <w:t xml:space="preserve">Entendemos que esta Declaración de </w:t>
      </w:r>
      <w:r w:rsidR="00437B44" w:rsidRPr="00BF0447">
        <w:rPr>
          <w:rFonts w:ascii="Candara" w:hAnsi="Candara" w:cs="Times New Roman"/>
          <w:szCs w:val="20"/>
          <w:lang w:val="es-US"/>
        </w:rPr>
        <w:t>Mantenimiento de Oferta</w:t>
      </w:r>
      <w:r w:rsidRPr="00BF0447">
        <w:rPr>
          <w:rFonts w:ascii="Candara" w:hAnsi="Candara" w:cs="Times New Roman"/>
          <w:szCs w:val="20"/>
          <w:lang w:val="es-US"/>
        </w:rPr>
        <w:t xml:space="preserve"> expirará </w:t>
      </w:r>
      <w:r w:rsidR="006C2F9F" w:rsidRPr="00BF0447">
        <w:rPr>
          <w:rFonts w:ascii="Candara" w:hAnsi="Candara" w:cs="Times New Roman"/>
          <w:szCs w:val="20"/>
          <w:lang w:val="es-US"/>
        </w:rPr>
        <w:t xml:space="preserve">en el caso de que no seamos </w:t>
      </w:r>
      <w:r w:rsidRPr="00BF0447">
        <w:rPr>
          <w:rFonts w:ascii="Candara" w:hAnsi="Candara" w:cs="Times New Roman"/>
          <w:szCs w:val="20"/>
          <w:lang w:val="es-US"/>
        </w:rPr>
        <w:t xml:space="preserve">seleccionados, y </w:t>
      </w:r>
      <w:r w:rsidR="006E0AC8" w:rsidRPr="00BF0447">
        <w:rPr>
          <w:rFonts w:ascii="Candara" w:hAnsi="Candara" w:cs="Times New Roman"/>
          <w:szCs w:val="20"/>
          <w:lang w:val="es-US"/>
        </w:rPr>
        <w:t>(</w:t>
      </w:r>
      <w:r w:rsidRPr="00BF0447">
        <w:rPr>
          <w:rFonts w:ascii="Candara" w:hAnsi="Candara" w:cs="Times New Roman"/>
          <w:szCs w:val="20"/>
          <w:lang w:val="es-US"/>
        </w:rPr>
        <w:t xml:space="preserve">i) si recibimos una notificación con el nombre del Licitante seleccionado, o </w:t>
      </w:r>
      <w:r w:rsidR="006E0AC8" w:rsidRPr="00BF0447">
        <w:rPr>
          <w:rFonts w:ascii="Candara" w:hAnsi="Candara" w:cs="Times New Roman"/>
          <w:szCs w:val="20"/>
          <w:lang w:val="es-US"/>
        </w:rPr>
        <w:t>(</w:t>
      </w:r>
      <w:proofErr w:type="spellStart"/>
      <w:r w:rsidRPr="00BF0447">
        <w:rPr>
          <w:rFonts w:ascii="Candara" w:hAnsi="Candara" w:cs="Times New Roman"/>
          <w:szCs w:val="20"/>
          <w:lang w:val="es-US"/>
        </w:rPr>
        <w:t>ii</w:t>
      </w:r>
      <w:proofErr w:type="spellEnd"/>
      <w:r w:rsidRPr="00BF0447">
        <w:rPr>
          <w:rFonts w:ascii="Candara" w:hAnsi="Candara" w:cs="Times New Roman"/>
          <w:szCs w:val="20"/>
          <w:lang w:val="es-US"/>
        </w:rPr>
        <w:t xml:space="preserve">) han transcurrido 28 días después de la </w:t>
      </w:r>
      <w:r w:rsidR="003F58B3" w:rsidRPr="00BF0447">
        <w:rPr>
          <w:rFonts w:ascii="Candara" w:hAnsi="Candara" w:cs="Times New Roman"/>
          <w:szCs w:val="20"/>
          <w:lang w:val="es-US"/>
        </w:rPr>
        <w:t xml:space="preserve">fecha de </w:t>
      </w:r>
      <w:r w:rsidRPr="00BF0447">
        <w:rPr>
          <w:rFonts w:ascii="Candara" w:hAnsi="Candara" w:cs="Times New Roman"/>
          <w:szCs w:val="20"/>
          <w:lang w:val="es-US"/>
        </w:rPr>
        <w:t xml:space="preserve">expiración </w:t>
      </w:r>
      <w:r w:rsidR="003F58B3" w:rsidRPr="00BF0447">
        <w:rPr>
          <w:rFonts w:ascii="Candara" w:hAnsi="Candara" w:cs="Times New Roman"/>
          <w:szCs w:val="20"/>
          <w:lang w:val="es-US"/>
        </w:rPr>
        <w:t xml:space="preserve">de la validez </w:t>
      </w:r>
      <w:r w:rsidRPr="00BF0447">
        <w:rPr>
          <w:rFonts w:ascii="Candara" w:hAnsi="Candara" w:cs="Times New Roman"/>
          <w:szCs w:val="20"/>
          <w:lang w:val="es-US"/>
        </w:rPr>
        <w:t>de nuestra Oferta</w:t>
      </w:r>
      <w:r w:rsidR="006C2F9F" w:rsidRPr="00BF0447">
        <w:rPr>
          <w:rFonts w:ascii="Candara" w:hAnsi="Candara" w:cs="Times New Roman"/>
          <w:szCs w:val="20"/>
          <w:lang w:val="es-US"/>
        </w:rPr>
        <w:t>, lo que ocurra primero</w:t>
      </w:r>
      <w:r w:rsidRPr="00BF0447">
        <w:rPr>
          <w:rFonts w:ascii="Candara" w:hAnsi="Candara" w:cs="Times New Roman"/>
          <w:szCs w:val="20"/>
          <w:lang w:val="es-US"/>
        </w:rPr>
        <w:t>.</w:t>
      </w:r>
    </w:p>
    <w:p w14:paraId="25C291A4" w14:textId="77777777" w:rsidR="00117B69" w:rsidRPr="00BF0447" w:rsidRDefault="00117B69" w:rsidP="00D47335">
      <w:pPr>
        <w:tabs>
          <w:tab w:val="left" w:pos="6120"/>
        </w:tabs>
        <w:spacing w:after="200"/>
        <w:rPr>
          <w:rFonts w:ascii="Candara" w:hAnsi="Candara"/>
          <w:lang w:val="es-US"/>
        </w:rPr>
      </w:pPr>
    </w:p>
    <w:p w14:paraId="3459FFBE" w14:textId="77777777" w:rsidR="00D47335" w:rsidRPr="00BF0447" w:rsidRDefault="00D47335" w:rsidP="00D47335">
      <w:pPr>
        <w:tabs>
          <w:tab w:val="left" w:pos="6120"/>
        </w:tabs>
        <w:spacing w:after="200"/>
        <w:rPr>
          <w:rFonts w:ascii="Candara" w:hAnsi="Candara"/>
          <w:iCs/>
          <w:lang w:val="es-US"/>
        </w:rPr>
      </w:pPr>
      <w:r w:rsidRPr="00BF0447">
        <w:rPr>
          <w:rFonts w:ascii="Candara" w:hAnsi="Candara"/>
          <w:lang w:val="es-US"/>
        </w:rPr>
        <w:t>Nombre del Licitante*:</w:t>
      </w:r>
      <w:r w:rsidR="0029798D" w:rsidRPr="00BF0447">
        <w:rPr>
          <w:rFonts w:ascii="Candara" w:hAnsi="Candara"/>
          <w:iCs/>
          <w:u w:val="single"/>
          <w:lang w:val="es-US"/>
        </w:rPr>
        <w:tab/>
      </w:r>
    </w:p>
    <w:p w14:paraId="7BB4FA94" w14:textId="7F13E85D" w:rsidR="00D47335" w:rsidRPr="00BF0447" w:rsidRDefault="00D47335" w:rsidP="008C3AF2">
      <w:pPr>
        <w:tabs>
          <w:tab w:val="right" w:leader="underscore" w:pos="9000"/>
        </w:tabs>
        <w:spacing w:after="200"/>
        <w:rPr>
          <w:rFonts w:ascii="Candara" w:hAnsi="Candara"/>
          <w:iCs/>
          <w:u w:val="single"/>
          <w:lang w:val="es-US"/>
        </w:rPr>
      </w:pPr>
      <w:r w:rsidRPr="00BF0447">
        <w:rPr>
          <w:rFonts w:ascii="Candara" w:hAnsi="Candara"/>
          <w:lang w:val="es-US"/>
        </w:rPr>
        <w:t>Nombre de la persona debidamente autorizada para firmar la Oferta en nombre del Licitante**:</w:t>
      </w:r>
      <w:r w:rsidR="008C3AF2" w:rsidRPr="00BF0447">
        <w:rPr>
          <w:rFonts w:ascii="Candara" w:hAnsi="Candara"/>
          <w:lang w:val="es-US"/>
        </w:rPr>
        <w:t xml:space="preserve"> </w:t>
      </w:r>
      <w:r w:rsidR="008C3AF2" w:rsidRPr="00BF0447">
        <w:rPr>
          <w:rFonts w:ascii="Candara" w:hAnsi="Candara"/>
          <w:lang w:val="es-US"/>
        </w:rPr>
        <w:tab/>
      </w:r>
    </w:p>
    <w:p w14:paraId="68FE08CF" w14:textId="5C557DEA" w:rsidR="00D47335" w:rsidRPr="00BF0447" w:rsidRDefault="00D47335" w:rsidP="008C3AF2">
      <w:pPr>
        <w:tabs>
          <w:tab w:val="right" w:leader="underscore" w:pos="9000"/>
        </w:tabs>
        <w:spacing w:after="200"/>
        <w:rPr>
          <w:rFonts w:ascii="Candara" w:hAnsi="Candara"/>
          <w:iCs/>
          <w:lang w:val="es-US"/>
        </w:rPr>
      </w:pPr>
      <w:r w:rsidRPr="00BF0447">
        <w:rPr>
          <w:rFonts w:ascii="Candara" w:hAnsi="Candara"/>
          <w:lang w:val="es-US"/>
        </w:rPr>
        <w:t>Cargo de la persona firmante del Formulario de la Oferta:</w:t>
      </w:r>
      <w:r w:rsidR="00B34B1D" w:rsidRPr="00BF0447">
        <w:rPr>
          <w:rFonts w:ascii="Candara" w:hAnsi="Candara"/>
          <w:lang w:val="es-US"/>
        </w:rPr>
        <w:t xml:space="preserve"> </w:t>
      </w:r>
      <w:r w:rsidR="008C3AF2" w:rsidRPr="00BF0447">
        <w:rPr>
          <w:rFonts w:ascii="Candara" w:hAnsi="Candara"/>
          <w:lang w:val="es-US"/>
        </w:rPr>
        <w:tab/>
      </w:r>
    </w:p>
    <w:p w14:paraId="74A4CF94" w14:textId="11D55195" w:rsidR="00D47335" w:rsidRPr="00BF0447" w:rsidRDefault="00D47335" w:rsidP="008C3AF2">
      <w:pPr>
        <w:tabs>
          <w:tab w:val="right" w:leader="underscore" w:pos="9000"/>
        </w:tabs>
        <w:spacing w:after="200"/>
        <w:rPr>
          <w:rFonts w:ascii="Candara" w:hAnsi="Candara"/>
          <w:iCs/>
          <w:lang w:val="es-US"/>
        </w:rPr>
      </w:pPr>
      <w:r w:rsidRPr="00BF0447">
        <w:rPr>
          <w:rFonts w:ascii="Candara" w:hAnsi="Candara"/>
          <w:lang w:val="es-US"/>
        </w:rPr>
        <w:lastRenderedPageBreak/>
        <w:t>Firma de la persona nombrada anteriormente:</w:t>
      </w:r>
      <w:r w:rsidR="00B34B1D" w:rsidRPr="00BF0447">
        <w:rPr>
          <w:rFonts w:ascii="Candara" w:hAnsi="Candara"/>
          <w:lang w:val="es-US"/>
        </w:rPr>
        <w:t xml:space="preserve"> </w:t>
      </w:r>
      <w:r w:rsidR="008C3AF2" w:rsidRPr="00BF0447">
        <w:rPr>
          <w:rFonts w:ascii="Candara" w:hAnsi="Candara"/>
          <w:lang w:val="es-US"/>
        </w:rPr>
        <w:tab/>
      </w:r>
    </w:p>
    <w:p w14:paraId="71BC4D8F" w14:textId="6D305A44" w:rsidR="00D47335" w:rsidRPr="00BF0447" w:rsidRDefault="00D47335" w:rsidP="00D47335">
      <w:pPr>
        <w:tabs>
          <w:tab w:val="left" w:pos="6120"/>
        </w:tabs>
        <w:spacing w:after="200"/>
        <w:rPr>
          <w:rFonts w:ascii="Candara" w:hAnsi="Candara"/>
          <w:iCs/>
          <w:lang w:val="es-US"/>
        </w:rPr>
      </w:pPr>
      <w:r w:rsidRPr="00BF0447">
        <w:rPr>
          <w:rFonts w:ascii="Candara" w:hAnsi="Candara"/>
          <w:lang w:val="es-US"/>
        </w:rPr>
        <w:t xml:space="preserve">Fecha de la firma: El día </w:t>
      </w:r>
      <w:r w:rsidR="008C3AF2" w:rsidRPr="00BF0447">
        <w:rPr>
          <w:rFonts w:ascii="Candara" w:hAnsi="Candara"/>
          <w:lang w:val="es-US"/>
        </w:rPr>
        <w:t>____________ del mes ___</w:t>
      </w:r>
      <w:r w:rsidRPr="00BF0447">
        <w:rPr>
          <w:rFonts w:ascii="Candara" w:hAnsi="Candara"/>
          <w:lang w:val="es-US"/>
        </w:rPr>
        <w:t>_______</w:t>
      </w:r>
      <w:r w:rsidR="008C3AF2" w:rsidRPr="00BF0447">
        <w:rPr>
          <w:rFonts w:ascii="Candara" w:hAnsi="Candara"/>
          <w:lang w:val="es-US"/>
        </w:rPr>
        <w:t>___</w:t>
      </w:r>
      <w:r w:rsidRPr="00BF0447">
        <w:rPr>
          <w:rFonts w:ascii="Candara" w:hAnsi="Candara"/>
          <w:lang w:val="es-US"/>
        </w:rPr>
        <w:t>_____ del año __________.</w:t>
      </w:r>
    </w:p>
    <w:p w14:paraId="5FF85D42" w14:textId="32844E66" w:rsidR="00D47335" w:rsidRPr="00BF0447" w:rsidRDefault="00D47335" w:rsidP="00D47335">
      <w:pPr>
        <w:tabs>
          <w:tab w:val="left" w:pos="6120"/>
        </w:tabs>
        <w:spacing w:after="200"/>
        <w:rPr>
          <w:rFonts w:ascii="Candara" w:hAnsi="Candara"/>
          <w:iCs/>
          <w:sz w:val="20"/>
          <w:lang w:val="es-US"/>
        </w:rPr>
      </w:pPr>
      <w:r w:rsidRPr="00BF0447">
        <w:rPr>
          <w:rFonts w:ascii="Candara" w:hAnsi="Candara"/>
          <w:b/>
          <w:bCs/>
          <w:sz w:val="20"/>
          <w:lang w:val="es-US"/>
        </w:rPr>
        <w:t>*</w:t>
      </w:r>
      <w:r w:rsidRPr="00BF0447">
        <w:rPr>
          <w:rFonts w:ascii="Candara" w:hAnsi="Candara"/>
          <w:sz w:val="20"/>
          <w:lang w:val="es-US"/>
        </w:rPr>
        <w:t xml:space="preserve"> En el caso de las Ofertas presentadas por una </w:t>
      </w:r>
      <w:r w:rsidR="00922D2D" w:rsidRPr="00BF0447">
        <w:rPr>
          <w:rFonts w:ascii="Candara" w:hAnsi="Candara"/>
          <w:sz w:val="20"/>
          <w:lang w:val="es-US"/>
        </w:rPr>
        <w:t>APCA</w:t>
      </w:r>
      <w:r w:rsidRPr="00BF0447">
        <w:rPr>
          <w:rFonts w:ascii="Candara" w:hAnsi="Candara"/>
          <w:sz w:val="20"/>
          <w:lang w:val="es-US"/>
        </w:rPr>
        <w:t xml:space="preserve">, especifique el nombre de la </w:t>
      </w:r>
      <w:r w:rsidR="00922D2D" w:rsidRPr="00BF0447">
        <w:rPr>
          <w:rFonts w:ascii="Candara" w:hAnsi="Candara"/>
          <w:sz w:val="20"/>
          <w:lang w:val="es-US"/>
        </w:rPr>
        <w:t>APCA</w:t>
      </w:r>
      <w:r w:rsidRPr="00BF0447">
        <w:rPr>
          <w:rFonts w:ascii="Candara" w:hAnsi="Candara"/>
          <w:sz w:val="20"/>
          <w:lang w:val="es-US"/>
        </w:rPr>
        <w:t xml:space="preserve"> </w:t>
      </w:r>
      <w:r w:rsidR="006C2F9F" w:rsidRPr="00BF0447">
        <w:rPr>
          <w:rFonts w:ascii="Candara" w:hAnsi="Candara"/>
          <w:sz w:val="20"/>
          <w:lang w:val="es-US"/>
        </w:rPr>
        <w:t>que actúa como</w:t>
      </w:r>
      <w:r w:rsidRPr="00BF0447">
        <w:rPr>
          <w:rFonts w:ascii="Candara" w:hAnsi="Candara"/>
          <w:sz w:val="20"/>
          <w:lang w:val="es-US"/>
        </w:rPr>
        <w:t> Licitante.</w:t>
      </w:r>
    </w:p>
    <w:p w14:paraId="561EA5FC" w14:textId="77777777" w:rsidR="00D47335" w:rsidRPr="00BF0447" w:rsidRDefault="00D47335" w:rsidP="00D47335">
      <w:pPr>
        <w:tabs>
          <w:tab w:val="right" w:pos="9000"/>
        </w:tabs>
        <w:suppressAutoHyphens/>
        <w:rPr>
          <w:rFonts w:ascii="Candara" w:hAnsi="Candara"/>
          <w:bCs/>
          <w:iCs/>
          <w:sz w:val="20"/>
          <w:lang w:val="es-US"/>
        </w:rPr>
      </w:pPr>
      <w:r w:rsidRPr="00BF0447">
        <w:rPr>
          <w:rFonts w:ascii="Candara" w:hAnsi="Candara"/>
          <w:sz w:val="20"/>
          <w:lang w:val="es-US"/>
        </w:rPr>
        <w:t xml:space="preserve">** La persona que firme la Oferta deberá contar con el poder </w:t>
      </w:r>
      <w:r w:rsidR="006C2F9F" w:rsidRPr="00BF0447">
        <w:rPr>
          <w:rFonts w:ascii="Candara" w:hAnsi="Candara"/>
          <w:sz w:val="20"/>
          <w:lang w:val="es-US"/>
        </w:rPr>
        <w:t>otorgado</w:t>
      </w:r>
      <w:r w:rsidRPr="00BF0447">
        <w:rPr>
          <w:rFonts w:ascii="Candara" w:hAnsi="Candara"/>
          <w:sz w:val="20"/>
          <w:lang w:val="es-US"/>
        </w:rPr>
        <w:t xml:space="preserve"> por el Licitante. El poder deberá adjuntarse a los Formularios de la Oferta.</w:t>
      </w:r>
    </w:p>
    <w:p w14:paraId="70D29BCC" w14:textId="77777777" w:rsidR="00D47335" w:rsidRPr="00BF0447" w:rsidRDefault="00D47335" w:rsidP="00D47335">
      <w:pPr>
        <w:tabs>
          <w:tab w:val="right" w:pos="9000"/>
        </w:tabs>
        <w:suppressAutoHyphens/>
        <w:rPr>
          <w:rFonts w:ascii="Candara" w:hAnsi="Candara"/>
          <w:bCs/>
          <w:iCs/>
          <w:sz w:val="20"/>
          <w:lang w:val="es-US"/>
        </w:rPr>
      </w:pPr>
    </w:p>
    <w:p w14:paraId="5AAFC67C" w14:textId="7F706A75" w:rsidR="00FD6404" w:rsidRPr="00BF0447" w:rsidRDefault="00D47335">
      <w:pPr>
        <w:tabs>
          <w:tab w:val="right" w:pos="9000"/>
        </w:tabs>
        <w:suppressAutoHyphens/>
        <w:rPr>
          <w:rFonts w:ascii="Candara" w:hAnsi="Candara"/>
          <w:i/>
          <w:iCs/>
          <w:sz w:val="20"/>
          <w:lang w:val="es-US"/>
        </w:rPr>
      </w:pPr>
      <w:r w:rsidRPr="00BF0447">
        <w:rPr>
          <w:rFonts w:ascii="Candara" w:hAnsi="Candara"/>
          <w:i/>
          <w:iCs/>
          <w:sz w:val="20"/>
          <w:lang w:val="es-US"/>
        </w:rPr>
        <w:t>[Nota:</w:t>
      </w:r>
      <w:r w:rsidR="00E6408B" w:rsidRPr="00BF0447">
        <w:rPr>
          <w:rFonts w:ascii="Candara" w:hAnsi="Candara"/>
          <w:i/>
          <w:iCs/>
          <w:sz w:val="20"/>
          <w:lang w:val="es-US"/>
        </w:rPr>
        <w:t xml:space="preserve"> </w:t>
      </w:r>
      <w:r w:rsidRPr="00BF0447">
        <w:rPr>
          <w:rFonts w:ascii="Candara" w:hAnsi="Candara"/>
          <w:i/>
          <w:iCs/>
          <w:sz w:val="20"/>
          <w:lang w:val="es-US"/>
        </w:rPr>
        <w:t xml:space="preserve">En caso de que se trate de una </w:t>
      </w:r>
      <w:r w:rsidR="00922D2D" w:rsidRPr="00BF0447">
        <w:rPr>
          <w:rFonts w:ascii="Candara" w:hAnsi="Candara"/>
          <w:i/>
          <w:iCs/>
          <w:sz w:val="20"/>
          <w:lang w:val="es-US"/>
        </w:rPr>
        <w:t>APCA</w:t>
      </w:r>
      <w:r w:rsidRPr="00BF0447">
        <w:rPr>
          <w:rFonts w:ascii="Candara" w:hAnsi="Candara"/>
          <w:i/>
          <w:iCs/>
          <w:sz w:val="20"/>
          <w:lang w:val="es-US"/>
        </w:rPr>
        <w:t xml:space="preserve">, la Declaración de </w:t>
      </w:r>
      <w:r w:rsidR="00437B44" w:rsidRPr="00BF0447">
        <w:rPr>
          <w:rFonts w:ascii="Candara" w:hAnsi="Candara"/>
          <w:i/>
          <w:iCs/>
          <w:sz w:val="20"/>
          <w:lang w:val="es-US"/>
        </w:rPr>
        <w:t>Mantenimiento de Oferta</w:t>
      </w:r>
      <w:r w:rsidRPr="00BF0447">
        <w:rPr>
          <w:rFonts w:ascii="Candara" w:hAnsi="Candara"/>
          <w:i/>
          <w:iCs/>
          <w:sz w:val="20"/>
          <w:lang w:val="es-US"/>
        </w:rPr>
        <w:t xml:space="preserve"> deberá emitirse en</w:t>
      </w:r>
      <w:r w:rsidR="008C3AF2" w:rsidRPr="00BF0447">
        <w:rPr>
          <w:rFonts w:ascii="Candara" w:hAnsi="Candara"/>
          <w:i/>
          <w:iCs/>
          <w:sz w:val="20"/>
          <w:lang w:val="es-US"/>
        </w:rPr>
        <w:t> </w:t>
      </w:r>
      <w:r w:rsidRPr="00BF0447">
        <w:rPr>
          <w:rFonts w:ascii="Candara" w:hAnsi="Candara"/>
          <w:i/>
          <w:iCs/>
          <w:sz w:val="20"/>
          <w:lang w:val="es-US"/>
        </w:rPr>
        <w:t xml:space="preserve">nombre de todos los miembros de la </w:t>
      </w:r>
      <w:r w:rsidR="00922D2D" w:rsidRPr="00BF0447">
        <w:rPr>
          <w:rFonts w:ascii="Candara" w:hAnsi="Candara"/>
          <w:i/>
          <w:iCs/>
          <w:sz w:val="20"/>
          <w:lang w:val="es-US"/>
        </w:rPr>
        <w:t>APCA</w:t>
      </w:r>
      <w:r w:rsidRPr="00BF0447">
        <w:rPr>
          <w:rFonts w:ascii="Candara" w:hAnsi="Candara"/>
          <w:i/>
          <w:iCs/>
          <w:sz w:val="20"/>
          <w:lang w:val="es-US"/>
        </w:rPr>
        <w:t xml:space="preserve"> que presenta la Oferta].</w:t>
      </w:r>
    </w:p>
    <w:p w14:paraId="245E7A1C" w14:textId="79D1BB0B" w:rsidR="00455149" w:rsidRPr="00BF0447" w:rsidRDefault="00455149" w:rsidP="00BC31A7">
      <w:pPr>
        <w:pStyle w:val="Tanla4titulo"/>
        <w:rPr>
          <w:rFonts w:ascii="Candara" w:hAnsi="Candara"/>
          <w:lang w:val="es-US"/>
        </w:rPr>
      </w:pPr>
      <w:r w:rsidRPr="00BF0447">
        <w:rPr>
          <w:rFonts w:ascii="Candara" w:hAnsi="Candara"/>
          <w:lang w:val="es-US"/>
        </w:rPr>
        <w:br w:type="page"/>
      </w:r>
      <w:bookmarkStart w:id="51" w:name="_Toc454620985"/>
      <w:bookmarkStart w:id="52" w:name="_Toc136871155"/>
      <w:r w:rsidRPr="00BF0447">
        <w:rPr>
          <w:rFonts w:ascii="Candara" w:hAnsi="Candara"/>
          <w:lang w:val="es-US"/>
        </w:rPr>
        <w:lastRenderedPageBreak/>
        <w:t>Autorización</w:t>
      </w:r>
      <w:bookmarkEnd w:id="47"/>
      <w:r w:rsidRPr="00BF0447">
        <w:rPr>
          <w:rFonts w:ascii="Candara" w:hAnsi="Candara"/>
          <w:lang w:val="es-US"/>
        </w:rPr>
        <w:t xml:space="preserve"> del Fabricante</w:t>
      </w:r>
      <w:bookmarkEnd w:id="51"/>
      <w:bookmarkEnd w:id="52"/>
      <w:r w:rsidR="007C560B" w:rsidRPr="00BF0447">
        <w:rPr>
          <w:rFonts w:ascii="Candara" w:hAnsi="Candara"/>
          <w:lang w:val="es-US"/>
        </w:rPr>
        <w:t>: No aplica</w:t>
      </w:r>
    </w:p>
    <w:p w14:paraId="577F4FB3" w14:textId="42CE37C6" w:rsidR="00455149" w:rsidRPr="00BF0447" w:rsidRDefault="00E94589" w:rsidP="00E94589">
      <w:pPr>
        <w:jc w:val="center"/>
        <w:rPr>
          <w:rFonts w:ascii="Candara" w:hAnsi="Candara"/>
          <w:i/>
          <w:iCs/>
          <w:lang w:val="es-US"/>
        </w:rPr>
      </w:pPr>
      <w:r w:rsidRPr="00BF0447">
        <w:rPr>
          <w:rFonts w:ascii="Candara" w:hAnsi="Candara"/>
          <w:i/>
          <w:iCs/>
          <w:lang w:val="es-US"/>
        </w:rPr>
        <w:t>[solamente si es aplicable]</w:t>
      </w:r>
    </w:p>
    <w:p w14:paraId="10BF86F9" w14:textId="77777777" w:rsidR="00E94589" w:rsidRPr="00BF0447" w:rsidRDefault="00E94589">
      <w:pPr>
        <w:rPr>
          <w:rFonts w:ascii="Candara" w:hAnsi="Candara"/>
          <w:lang w:val="es-US"/>
        </w:rPr>
      </w:pPr>
    </w:p>
    <w:p w14:paraId="4A216376" w14:textId="77777777" w:rsidR="00455149" w:rsidRPr="00BF0447" w:rsidRDefault="00455149">
      <w:pPr>
        <w:jc w:val="both"/>
        <w:rPr>
          <w:rFonts w:ascii="Candara" w:hAnsi="Candara"/>
          <w:i/>
          <w:iCs/>
          <w:lang w:val="es-US"/>
        </w:rPr>
      </w:pPr>
      <w:r w:rsidRPr="00BF0447">
        <w:rPr>
          <w:rFonts w:ascii="Candara" w:hAnsi="Candara"/>
          <w:i/>
          <w:iCs/>
          <w:lang w:val="es-US"/>
        </w:rPr>
        <w:t>[El Licitante solicitará al Fabricante que complete este formulario de acuerdo con las instrucciones indicadas. Esta</w:t>
      </w:r>
      <w:r w:rsidR="00E6408B" w:rsidRPr="00BF0447">
        <w:rPr>
          <w:rFonts w:ascii="Candara" w:hAnsi="Candara"/>
          <w:i/>
          <w:iCs/>
          <w:lang w:val="es-US"/>
        </w:rPr>
        <w:t xml:space="preserve"> </w:t>
      </w:r>
      <w:r w:rsidRPr="00BF0447">
        <w:rPr>
          <w:rFonts w:ascii="Candara" w:hAnsi="Candara"/>
          <w:i/>
          <w:iCs/>
          <w:lang w:val="es-US"/>
        </w:rPr>
        <w:t>carta de autorización deberá estar escrita en papel membretado del Fabricante y deberá estar firmada por una persona debidamente autorizada para firmar documentos que comprometan jurídicamente al Fabricante.</w:t>
      </w:r>
      <w:r w:rsidR="00E6408B" w:rsidRPr="00BF0447">
        <w:rPr>
          <w:rFonts w:ascii="Candara" w:hAnsi="Candara"/>
          <w:i/>
          <w:iCs/>
          <w:lang w:val="es-US"/>
        </w:rPr>
        <w:t xml:space="preserve"> </w:t>
      </w:r>
      <w:r w:rsidRPr="00BF0447">
        <w:rPr>
          <w:rFonts w:ascii="Candara" w:hAnsi="Candara"/>
          <w:i/>
          <w:iCs/>
          <w:lang w:val="es-US"/>
        </w:rPr>
        <w:t>El Licitante lo deberá incluirá en su Oferta, si así se establece en los DDL].</w:t>
      </w:r>
    </w:p>
    <w:p w14:paraId="37A592EE" w14:textId="77777777" w:rsidR="00455149" w:rsidRPr="00BF0447" w:rsidRDefault="00455149">
      <w:pPr>
        <w:ind w:left="720" w:hanging="720"/>
        <w:jc w:val="right"/>
        <w:rPr>
          <w:rFonts w:ascii="Candara" w:hAnsi="Candara"/>
          <w:lang w:val="es-US"/>
        </w:rPr>
      </w:pPr>
      <w:r w:rsidRPr="00BF0447">
        <w:rPr>
          <w:rFonts w:ascii="Candara" w:hAnsi="Candara"/>
          <w:lang w:val="es-US"/>
        </w:rPr>
        <w:t xml:space="preserve">Fecha: </w:t>
      </w:r>
      <w:r w:rsidRPr="00BF0447">
        <w:rPr>
          <w:rFonts w:ascii="Candara" w:hAnsi="Candara"/>
          <w:i/>
          <w:iCs/>
          <w:lang w:val="es-US"/>
        </w:rPr>
        <w:t>[indique día, mes y año de presentación de la oferta].</w:t>
      </w:r>
    </w:p>
    <w:p w14:paraId="660294BE" w14:textId="5E815BF5" w:rsidR="00455149" w:rsidRPr="00BF0447" w:rsidRDefault="00F6762D">
      <w:pPr>
        <w:ind w:left="720" w:hanging="720"/>
        <w:jc w:val="right"/>
        <w:rPr>
          <w:rFonts w:ascii="Candara" w:hAnsi="Candara"/>
          <w:i/>
          <w:lang w:val="es-US"/>
        </w:rPr>
      </w:pPr>
      <w:r w:rsidRPr="00BF0447">
        <w:rPr>
          <w:rFonts w:ascii="Candara" w:hAnsi="Candara"/>
          <w:lang w:val="es-US"/>
        </w:rPr>
        <w:t>SDO</w:t>
      </w:r>
      <w:r w:rsidR="002D3A80" w:rsidRPr="00BF0447">
        <w:rPr>
          <w:rFonts w:ascii="Candara" w:hAnsi="Candara"/>
          <w:lang w:val="es-US"/>
        </w:rPr>
        <w:t xml:space="preserve"> n.</w:t>
      </w:r>
      <w:r w:rsidR="006955B1" w:rsidRPr="00BF0447">
        <w:rPr>
          <w:rFonts w:ascii="Candara" w:hAnsi="Candara"/>
          <w:bCs/>
          <w:lang w:val="es-US"/>
        </w:rPr>
        <w:sym w:font="Symbol" w:char="F0B0"/>
      </w:r>
      <w:r w:rsidR="002D3A80" w:rsidRPr="00BF0447">
        <w:rPr>
          <w:rFonts w:ascii="Candara" w:hAnsi="Candara"/>
          <w:lang w:val="es-US"/>
        </w:rPr>
        <w:t>:</w:t>
      </w:r>
      <w:r w:rsidR="002D3A80" w:rsidRPr="00BF0447">
        <w:rPr>
          <w:rFonts w:ascii="Candara" w:hAnsi="Candara"/>
          <w:i/>
          <w:iCs/>
          <w:lang w:val="es-US"/>
        </w:rPr>
        <w:t xml:space="preserve"> [Indique el número del proceso de la </w:t>
      </w:r>
      <w:r w:rsidRPr="00BF0447">
        <w:rPr>
          <w:rFonts w:ascii="Candara" w:hAnsi="Candara"/>
          <w:i/>
          <w:iCs/>
          <w:lang w:val="es-US"/>
        </w:rPr>
        <w:t>SDO</w:t>
      </w:r>
      <w:r w:rsidR="002D3A80" w:rsidRPr="00BF0447">
        <w:rPr>
          <w:rFonts w:ascii="Candara" w:hAnsi="Candara"/>
          <w:i/>
          <w:iCs/>
          <w:lang w:val="es-US"/>
        </w:rPr>
        <w:t>].</w:t>
      </w:r>
    </w:p>
    <w:p w14:paraId="0C112687" w14:textId="2782A457" w:rsidR="000C77B8" w:rsidRPr="00BF0447" w:rsidRDefault="000C77B8">
      <w:pPr>
        <w:ind w:left="720" w:hanging="720"/>
        <w:jc w:val="right"/>
        <w:rPr>
          <w:rFonts w:ascii="Candara" w:hAnsi="Candara"/>
          <w:spacing w:val="-1"/>
          <w:lang w:val="es-US"/>
        </w:rPr>
      </w:pPr>
      <w:r w:rsidRPr="00BF0447">
        <w:rPr>
          <w:rFonts w:ascii="Candara" w:hAnsi="Candara"/>
          <w:spacing w:val="-1"/>
          <w:lang w:val="es-US"/>
        </w:rPr>
        <w:t>Alternativa n.</w:t>
      </w:r>
      <w:r w:rsidR="006955B1" w:rsidRPr="00BF0447">
        <w:rPr>
          <w:rFonts w:ascii="Candara" w:hAnsi="Candara"/>
          <w:bCs/>
          <w:spacing w:val="-1"/>
          <w:lang w:val="es-US"/>
        </w:rPr>
        <w:sym w:font="Symbol" w:char="F0B0"/>
      </w:r>
      <w:r w:rsidRPr="00BF0447">
        <w:rPr>
          <w:rFonts w:ascii="Candara" w:hAnsi="Candara"/>
          <w:spacing w:val="-1"/>
          <w:lang w:val="es-US"/>
        </w:rPr>
        <w:t>:</w:t>
      </w:r>
      <w:r w:rsidRPr="00BF0447">
        <w:rPr>
          <w:rFonts w:ascii="Candara" w:hAnsi="Candara"/>
          <w:i/>
          <w:iCs/>
          <w:spacing w:val="-1"/>
          <w:lang w:val="es-US"/>
        </w:rPr>
        <w:t xml:space="preserve"> [indique el n.</w:t>
      </w:r>
      <w:r w:rsidR="006955B1" w:rsidRPr="00BF0447">
        <w:rPr>
          <w:rFonts w:ascii="Candara" w:hAnsi="Candara"/>
          <w:bCs/>
          <w:spacing w:val="-1"/>
          <w:lang w:val="es-US"/>
        </w:rPr>
        <w:sym w:font="Symbol" w:char="F0B0"/>
      </w:r>
      <w:r w:rsidRPr="00BF0447">
        <w:rPr>
          <w:rFonts w:ascii="Candara" w:hAnsi="Candara"/>
          <w:i/>
          <w:iCs/>
          <w:spacing w:val="-1"/>
          <w:lang w:val="es-US"/>
        </w:rPr>
        <w:t xml:space="preserve"> de identificación</w:t>
      </w:r>
      <w:r w:rsidR="001A2E90" w:rsidRPr="00BF0447">
        <w:rPr>
          <w:rFonts w:ascii="Candara" w:hAnsi="Candara"/>
          <w:i/>
          <w:iCs/>
          <w:spacing w:val="-1"/>
          <w:lang w:val="es-US"/>
        </w:rPr>
        <w:t xml:space="preserve"> si se trata de una </w:t>
      </w:r>
      <w:r w:rsidRPr="00BF0447">
        <w:rPr>
          <w:rFonts w:ascii="Candara" w:hAnsi="Candara"/>
          <w:i/>
          <w:iCs/>
          <w:spacing w:val="-1"/>
          <w:lang w:val="es-US"/>
        </w:rPr>
        <w:t>oferta por una alternativa].</w:t>
      </w:r>
    </w:p>
    <w:p w14:paraId="08FFB2EE" w14:textId="77777777" w:rsidR="00455149" w:rsidRPr="00BF0447" w:rsidRDefault="00455149">
      <w:pPr>
        <w:ind w:left="720" w:hanging="720"/>
        <w:jc w:val="right"/>
        <w:rPr>
          <w:rFonts w:ascii="Candara" w:hAnsi="Candara"/>
          <w:i/>
          <w:lang w:val="es-US"/>
        </w:rPr>
      </w:pPr>
    </w:p>
    <w:p w14:paraId="51D3D04B" w14:textId="77777777" w:rsidR="00455149" w:rsidRPr="00BF0447" w:rsidRDefault="00455149">
      <w:pPr>
        <w:rPr>
          <w:rFonts w:ascii="Candara" w:hAnsi="Candara"/>
          <w:lang w:val="es-US"/>
        </w:rPr>
      </w:pPr>
      <w:r w:rsidRPr="00BF0447">
        <w:rPr>
          <w:rFonts w:ascii="Candara" w:hAnsi="Candara"/>
          <w:lang w:val="es-US"/>
        </w:rPr>
        <w:t xml:space="preserve">Para: </w:t>
      </w:r>
      <w:r w:rsidRPr="00BF0447">
        <w:rPr>
          <w:rFonts w:ascii="Candara" w:hAnsi="Candara"/>
          <w:i/>
          <w:iCs/>
          <w:lang w:val="es-US"/>
        </w:rPr>
        <w:t>[indique el nombre completo del Comprador].</w:t>
      </w:r>
    </w:p>
    <w:p w14:paraId="45EAB83E" w14:textId="77777777" w:rsidR="00455149" w:rsidRPr="00BF0447" w:rsidRDefault="00455149">
      <w:pPr>
        <w:rPr>
          <w:rFonts w:ascii="Candara" w:hAnsi="Candara"/>
          <w:i/>
          <w:lang w:val="es-US"/>
        </w:rPr>
      </w:pPr>
    </w:p>
    <w:p w14:paraId="34D3B41C" w14:textId="0E119891" w:rsidR="00455149" w:rsidRPr="00BF0447" w:rsidRDefault="00455149">
      <w:pPr>
        <w:rPr>
          <w:rFonts w:ascii="Candara" w:hAnsi="Candara"/>
          <w:lang w:val="es-US"/>
        </w:rPr>
      </w:pPr>
      <w:r w:rsidRPr="00BF0447">
        <w:rPr>
          <w:rFonts w:ascii="Candara" w:hAnsi="Candara"/>
          <w:lang w:val="es-US"/>
        </w:rPr>
        <w:t>POR CUANTO</w:t>
      </w:r>
    </w:p>
    <w:p w14:paraId="5416B25D" w14:textId="77777777" w:rsidR="008C3AF2" w:rsidRPr="00BF0447" w:rsidRDefault="008C3AF2">
      <w:pPr>
        <w:rPr>
          <w:rFonts w:ascii="Candara" w:hAnsi="Candara"/>
          <w:lang w:val="es-US"/>
        </w:rPr>
      </w:pPr>
    </w:p>
    <w:p w14:paraId="38B16D77" w14:textId="77777777" w:rsidR="00455149" w:rsidRPr="00BF0447" w:rsidRDefault="00455149">
      <w:pPr>
        <w:jc w:val="both"/>
        <w:rPr>
          <w:rFonts w:ascii="Candara" w:hAnsi="Candara"/>
          <w:lang w:val="es-US"/>
        </w:rPr>
      </w:pPr>
      <w:r w:rsidRPr="00BF0447">
        <w:rPr>
          <w:rFonts w:ascii="Candara" w:hAnsi="Candara"/>
          <w:lang w:val="es-US"/>
        </w:rPr>
        <w:t xml:space="preserve">Nosotros </w:t>
      </w:r>
      <w:r w:rsidRPr="00BF0447">
        <w:rPr>
          <w:rFonts w:ascii="Candara" w:hAnsi="Candara"/>
          <w:i/>
          <w:iCs/>
          <w:lang w:val="es-US"/>
        </w:rPr>
        <w:t>[indique nombre completo del Fabricante]</w:t>
      </w:r>
      <w:r w:rsidRPr="00BF0447">
        <w:rPr>
          <w:rFonts w:ascii="Candara" w:hAnsi="Candara"/>
          <w:lang w:val="es-US"/>
        </w:rPr>
        <w:t xml:space="preserve">, como fabricantes oficiales de </w:t>
      </w:r>
      <w:r w:rsidRPr="00BF0447">
        <w:rPr>
          <w:rFonts w:ascii="Candara" w:hAnsi="Candara"/>
          <w:i/>
          <w:iCs/>
          <w:lang w:val="es-US"/>
        </w:rPr>
        <w:t>[indique el nombre de los bienes fabricados]</w:t>
      </w:r>
      <w:r w:rsidRPr="00BF0447">
        <w:rPr>
          <w:rFonts w:ascii="Candara" w:hAnsi="Candara"/>
          <w:lang w:val="es-US"/>
        </w:rPr>
        <w:t xml:space="preserve">, con fábricas ubicadas en </w:t>
      </w:r>
      <w:r w:rsidRPr="00BF0447">
        <w:rPr>
          <w:rFonts w:ascii="Candara" w:hAnsi="Candara"/>
          <w:i/>
          <w:iCs/>
          <w:lang w:val="es-US"/>
        </w:rPr>
        <w:t>[indique la dirección completa de las fábricas],</w:t>
      </w:r>
      <w:r w:rsidR="00E6408B" w:rsidRPr="00BF0447">
        <w:rPr>
          <w:rFonts w:ascii="Candara" w:hAnsi="Candara"/>
          <w:i/>
          <w:iCs/>
          <w:lang w:val="es-US"/>
        </w:rPr>
        <w:t xml:space="preserve"> </w:t>
      </w:r>
      <w:r w:rsidR="00526113" w:rsidRPr="00BF0447">
        <w:rPr>
          <w:rFonts w:ascii="Candara" w:hAnsi="Candara"/>
          <w:lang w:val="es-US"/>
        </w:rPr>
        <w:t xml:space="preserve">autorizamos </w:t>
      </w:r>
      <w:r w:rsidRPr="00BF0447">
        <w:rPr>
          <w:rFonts w:ascii="Candara" w:hAnsi="Candara"/>
          <w:lang w:val="es-US"/>
        </w:rPr>
        <w:t xml:space="preserve">mediante el presente a </w:t>
      </w:r>
      <w:r w:rsidRPr="00BF0447">
        <w:rPr>
          <w:rFonts w:ascii="Candara" w:hAnsi="Candara"/>
          <w:i/>
          <w:iCs/>
          <w:lang w:val="es-US"/>
        </w:rPr>
        <w:t>[indique el nombre completo del Licitante]</w:t>
      </w:r>
      <w:r w:rsidRPr="00BF0447">
        <w:rPr>
          <w:rFonts w:ascii="Candara" w:hAnsi="Candara"/>
          <w:lang w:val="es-US"/>
        </w:rPr>
        <w:t xml:space="preserve"> a presentar una Oferta con el propósito de suministrar los siguientes Bienes de nuestra fabricación </w:t>
      </w:r>
      <w:r w:rsidRPr="00BF0447">
        <w:rPr>
          <w:rFonts w:ascii="Candara" w:hAnsi="Candara"/>
          <w:i/>
          <w:iCs/>
          <w:lang w:val="es-US"/>
        </w:rPr>
        <w:t>[nombre y breve descripción de los bienes]</w:t>
      </w:r>
      <w:r w:rsidRPr="00BF0447">
        <w:rPr>
          <w:rFonts w:ascii="Candara" w:hAnsi="Candara"/>
          <w:lang w:val="es-US"/>
        </w:rPr>
        <w:t>, y a posteriormente negociar y firmar el Contrato.</w:t>
      </w:r>
    </w:p>
    <w:p w14:paraId="09C1392A" w14:textId="77777777" w:rsidR="00455149" w:rsidRPr="00BF0447" w:rsidRDefault="00455149">
      <w:pPr>
        <w:jc w:val="both"/>
        <w:rPr>
          <w:rFonts w:ascii="Candara" w:hAnsi="Candara"/>
          <w:lang w:val="es-US"/>
        </w:rPr>
      </w:pPr>
    </w:p>
    <w:p w14:paraId="54BAA5F2" w14:textId="7FBDEB67" w:rsidR="00455149" w:rsidRPr="00BF0447" w:rsidRDefault="00455149">
      <w:pPr>
        <w:jc w:val="both"/>
        <w:rPr>
          <w:rFonts w:ascii="Candara" w:hAnsi="Candara"/>
          <w:lang w:val="es-US"/>
        </w:rPr>
      </w:pPr>
      <w:r w:rsidRPr="00BF0447">
        <w:rPr>
          <w:rFonts w:ascii="Candara" w:hAnsi="Candara"/>
          <w:lang w:val="es-US"/>
        </w:rPr>
        <w:t xml:space="preserve">Por este medio extendemos nuestro aval y plena garantía, conforme a </w:t>
      </w:r>
      <w:r w:rsidR="00775C89" w:rsidRPr="00BF0447">
        <w:rPr>
          <w:rFonts w:ascii="Candara" w:hAnsi="Candara"/>
          <w:lang w:val="es-US"/>
        </w:rPr>
        <w:t>la IAL </w:t>
      </w:r>
      <w:r w:rsidRPr="00BF0447">
        <w:rPr>
          <w:rFonts w:ascii="Candara" w:hAnsi="Candara"/>
          <w:lang w:val="es-US"/>
        </w:rPr>
        <w:t>28 de las Condiciones Generales del Contrato, respecto de los Bienes ofrecidos por la firma antes</w:t>
      </w:r>
      <w:r w:rsidR="008C3AF2" w:rsidRPr="00BF0447">
        <w:rPr>
          <w:rFonts w:ascii="Candara" w:hAnsi="Candara"/>
          <w:lang w:val="es-US"/>
        </w:rPr>
        <w:t> </w:t>
      </w:r>
      <w:r w:rsidRPr="00BF0447">
        <w:rPr>
          <w:rFonts w:ascii="Candara" w:hAnsi="Candara"/>
          <w:lang w:val="es-US"/>
        </w:rPr>
        <w:t>mencionada.</w:t>
      </w:r>
    </w:p>
    <w:p w14:paraId="177D1CC4" w14:textId="77777777" w:rsidR="00455149" w:rsidRPr="00BF0447" w:rsidRDefault="00455149">
      <w:pPr>
        <w:jc w:val="both"/>
        <w:rPr>
          <w:rFonts w:ascii="Candara" w:hAnsi="Candara"/>
          <w:lang w:val="es-US"/>
        </w:rPr>
      </w:pPr>
    </w:p>
    <w:p w14:paraId="778EC9A4" w14:textId="4E71B4FC" w:rsidR="003F58B3" w:rsidRPr="00BF0447" w:rsidRDefault="003F58B3" w:rsidP="00285E43">
      <w:pPr>
        <w:jc w:val="both"/>
        <w:rPr>
          <w:rFonts w:ascii="Candara" w:hAnsi="Candara"/>
          <w:lang w:val="es-US"/>
        </w:rPr>
      </w:pPr>
      <w:r w:rsidRPr="00BF0447">
        <w:rPr>
          <w:rFonts w:ascii="Candara" w:hAnsi="Candara"/>
          <w:lang w:val="es-US"/>
        </w:rPr>
        <w:t xml:space="preserve">Nosotros </w:t>
      </w:r>
      <w:r w:rsidR="00833738" w:rsidRPr="00BF0447">
        <w:rPr>
          <w:rFonts w:ascii="Candara" w:hAnsi="Candara"/>
          <w:lang w:val="es-US"/>
        </w:rPr>
        <w:t>confirmamos</w:t>
      </w:r>
      <w:r w:rsidRPr="00BF0447">
        <w:rPr>
          <w:rFonts w:ascii="Candara" w:hAnsi="Candara"/>
          <w:lang w:val="es-US"/>
        </w:rPr>
        <w:t xml:space="preserve"> que no hemos incurrido o empleado trabajo </w:t>
      </w:r>
      <w:r w:rsidR="00B6391C" w:rsidRPr="00BF0447">
        <w:rPr>
          <w:rFonts w:ascii="Candara" w:hAnsi="Candara"/>
          <w:lang w:val="es-US"/>
        </w:rPr>
        <w:t>forzoso</w:t>
      </w:r>
      <w:r w:rsidRPr="00BF0447">
        <w:rPr>
          <w:rFonts w:ascii="Candara" w:hAnsi="Candara"/>
          <w:lang w:val="es-US"/>
        </w:rPr>
        <w:t xml:space="preserve"> o personas sujetas a t</w:t>
      </w:r>
      <w:r w:rsidR="00B93BE2" w:rsidRPr="00BF0447">
        <w:rPr>
          <w:rFonts w:ascii="Candara" w:hAnsi="Candara"/>
          <w:lang w:val="es-US"/>
        </w:rPr>
        <w:t>rata</w:t>
      </w:r>
      <w:r w:rsidRPr="00BF0447">
        <w:rPr>
          <w:rFonts w:ascii="Candara" w:hAnsi="Candara"/>
          <w:lang w:val="es-US"/>
        </w:rPr>
        <w:t xml:space="preserve"> de personas o trabajo infantil de conformidad con la Cláusula 14 de las Condiciones Generales del Contrato. </w:t>
      </w:r>
    </w:p>
    <w:p w14:paraId="492764CE" w14:textId="77777777" w:rsidR="003F58B3" w:rsidRPr="00BF0447" w:rsidRDefault="003F58B3" w:rsidP="00285E43">
      <w:pPr>
        <w:jc w:val="both"/>
        <w:rPr>
          <w:rFonts w:ascii="Candara" w:hAnsi="Candara"/>
          <w:lang w:val="es-US"/>
        </w:rPr>
      </w:pPr>
    </w:p>
    <w:p w14:paraId="35C55B9A" w14:textId="3BDA84DA" w:rsidR="00455149" w:rsidRPr="00BF0447" w:rsidRDefault="00455149" w:rsidP="00B93BE2">
      <w:pPr>
        <w:spacing w:before="120" w:after="120"/>
        <w:jc w:val="both"/>
        <w:rPr>
          <w:rFonts w:ascii="Candara" w:hAnsi="Candara"/>
          <w:lang w:val="es-US"/>
        </w:rPr>
      </w:pPr>
      <w:r w:rsidRPr="00BF0447">
        <w:rPr>
          <w:rFonts w:ascii="Candara" w:hAnsi="Candara"/>
          <w:lang w:val="es-US"/>
        </w:rPr>
        <w:t xml:space="preserve">Firma: </w:t>
      </w:r>
      <w:r w:rsidRPr="00BF0447">
        <w:rPr>
          <w:rFonts w:ascii="Candara" w:hAnsi="Candara"/>
          <w:i/>
          <w:iCs/>
          <w:lang w:val="es-US"/>
        </w:rPr>
        <w:t xml:space="preserve">[indique firma de los representantes autorizados del Fabricante]. </w:t>
      </w:r>
    </w:p>
    <w:p w14:paraId="6F57F8F6" w14:textId="77777777" w:rsidR="00455149" w:rsidRPr="00BF0447" w:rsidRDefault="00455149" w:rsidP="00B93BE2">
      <w:pPr>
        <w:spacing w:before="120" w:after="120"/>
        <w:rPr>
          <w:rFonts w:ascii="Candara" w:hAnsi="Candara"/>
          <w:lang w:val="es-US"/>
        </w:rPr>
      </w:pPr>
    </w:p>
    <w:p w14:paraId="467A5357" w14:textId="77777777" w:rsidR="00455149" w:rsidRPr="00BF0447" w:rsidRDefault="00455149" w:rsidP="00B93BE2">
      <w:pPr>
        <w:spacing w:before="120" w:after="120"/>
        <w:rPr>
          <w:rFonts w:ascii="Candara" w:hAnsi="Candara"/>
          <w:lang w:val="es-US"/>
        </w:rPr>
      </w:pPr>
      <w:r w:rsidRPr="00BF0447">
        <w:rPr>
          <w:rFonts w:ascii="Candara" w:hAnsi="Candara"/>
          <w:lang w:val="es-US"/>
        </w:rPr>
        <w:t xml:space="preserve">Nombre: </w:t>
      </w:r>
      <w:r w:rsidRPr="00BF0447">
        <w:rPr>
          <w:rFonts w:ascii="Candara" w:hAnsi="Candara"/>
          <w:i/>
          <w:iCs/>
          <w:lang w:val="es-US"/>
        </w:rPr>
        <w:t>[indique el nombre completo</w:t>
      </w:r>
      <w:r w:rsidR="00E6408B" w:rsidRPr="00BF0447">
        <w:rPr>
          <w:rFonts w:ascii="Candara" w:hAnsi="Candara"/>
          <w:i/>
          <w:iCs/>
          <w:lang w:val="es-US"/>
        </w:rPr>
        <w:t xml:space="preserve"> </w:t>
      </w:r>
      <w:r w:rsidRPr="00BF0447">
        <w:rPr>
          <w:rFonts w:ascii="Candara" w:hAnsi="Candara"/>
          <w:i/>
          <w:iCs/>
          <w:lang w:val="es-US"/>
        </w:rPr>
        <w:t>de los representantes autorizad</w:t>
      </w:r>
      <w:r w:rsidR="00526113" w:rsidRPr="00BF0447">
        <w:rPr>
          <w:rFonts w:ascii="Candara" w:hAnsi="Candara"/>
          <w:i/>
          <w:iCs/>
          <w:lang w:val="es-US"/>
        </w:rPr>
        <w:t>os</w:t>
      </w:r>
      <w:r w:rsidRPr="00BF0447">
        <w:rPr>
          <w:rFonts w:ascii="Candara" w:hAnsi="Candara"/>
          <w:i/>
          <w:iCs/>
          <w:lang w:val="es-US"/>
        </w:rPr>
        <w:t xml:space="preserve"> del Fabricante]</w:t>
      </w:r>
      <w:r w:rsidRPr="00BF0447">
        <w:rPr>
          <w:rFonts w:ascii="Candara" w:hAnsi="Candara"/>
          <w:lang w:val="es-US"/>
        </w:rPr>
        <w:t>.</w:t>
      </w:r>
    </w:p>
    <w:p w14:paraId="5DDC190E" w14:textId="77777777" w:rsidR="00455149" w:rsidRPr="00BF0447" w:rsidRDefault="00455149" w:rsidP="00B93BE2">
      <w:pPr>
        <w:spacing w:before="120" w:after="120"/>
        <w:rPr>
          <w:rFonts w:ascii="Candara" w:hAnsi="Candara"/>
          <w:lang w:val="es-US"/>
        </w:rPr>
      </w:pPr>
    </w:p>
    <w:p w14:paraId="5FBA0FDE" w14:textId="77777777" w:rsidR="00455149" w:rsidRPr="00BF0447" w:rsidRDefault="00455149" w:rsidP="00B93BE2">
      <w:pPr>
        <w:spacing w:before="120" w:after="120"/>
        <w:rPr>
          <w:rFonts w:ascii="Candara" w:hAnsi="Candara"/>
          <w:lang w:val="es-US"/>
        </w:rPr>
      </w:pPr>
      <w:r w:rsidRPr="00BF0447">
        <w:rPr>
          <w:rFonts w:ascii="Candara" w:hAnsi="Candara"/>
          <w:lang w:val="es-US"/>
        </w:rPr>
        <w:t>Cargo:</w:t>
      </w:r>
      <w:r w:rsidRPr="00BF0447">
        <w:rPr>
          <w:rFonts w:ascii="Candara" w:hAnsi="Candara"/>
          <w:i/>
          <w:iCs/>
          <w:lang w:val="es-US"/>
        </w:rPr>
        <w:t xml:space="preserve"> [indique el cargo].</w:t>
      </w:r>
    </w:p>
    <w:p w14:paraId="0B212F2D" w14:textId="1BB2934B" w:rsidR="00455149" w:rsidRPr="00BF0447" w:rsidRDefault="00455149" w:rsidP="00B93BE2">
      <w:pPr>
        <w:spacing w:before="120" w:after="120"/>
        <w:rPr>
          <w:rFonts w:ascii="Candara" w:hAnsi="Candara"/>
          <w:lang w:val="es-US"/>
        </w:rPr>
      </w:pPr>
      <w:r w:rsidRPr="00BF0447">
        <w:rPr>
          <w:rFonts w:ascii="Candara" w:hAnsi="Candara"/>
          <w:lang w:val="es-US"/>
        </w:rPr>
        <w:t>Fechado el día ____________ de __________________del año _</w:t>
      </w:r>
      <w:r w:rsidR="008C3AF2" w:rsidRPr="00BF0447">
        <w:rPr>
          <w:rFonts w:ascii="Candara" w:hAnsi="Candara"/>
          <w:lang w:val="es-US"/>
        </w:rPr>
        <w:t>_____</w:t>
      </w:r>
      <w:r w:rsidRPr="00BF0447">
        <w:rPr>
          <w:rFonts w:ascii="Candara" w:hAnsi="Candara"/>
          <w:lang w:val="es-US"/>
        </w:rPr>
        <w:t xml:space="preserve">_ </w:t>
      </w:r>
      <w:r w:rsidRPr="00BF0447">
        <w:rPr>
          <w:rFonts w:ascii="Candara" w:hAnsi="Candara"/>
          <w:i/>
          <w:iCs/>
          <w:lang w:val="es-US"/>
        </w:rPr>
        <w:t>[fecha de la firma].</w:t>
      </w:r>
    </w:p>
    <w:p w14:paraId="1F733EF8" w14:textId="77777777" w:rsidR="00455149" w:rsidRPr="00BF0447" w:rsidRDefault="00455149">
      <w:pPr>
        <w:rPr>
          <w:rFonts w:ascii="Candara" w:hAnsi="Candara"/>
          <w:lang w:val="es-US"/>
        </w:rPr>
      </w:pPr>
    </w:p>
    <w:p w14:paraId="23436811" w14:textId="77777777" w:rsidR="00796460" w:rsidRPr="00BF0447"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ndara" w:hAnsi="Candara"/>
          <w:sz w:val="22"/>
          <w:lang w:val="es-US"/>
        </w:rPr>
        <w:sectPr w:rsidR="00796460" w:rsidRPr="00BF0447" w:rsidSect="0018623B">
          <w:headerReference w:type="even" r:id="rId18"/>
          <w:headerReference w:type="default" r:id="rId19"/>
          <w:headerReference w:type="first" r:id="rId20"/>
          <w:pgSz w:w="12240" w:h="15840" w:code="1"/>
          <w:pgMar w:top="1440" w:right="1440" w:bottom="1440" w:left="1800" w:header="720" w:footer="720" w:gutter="0"/>
          <w:paperSrc w:first="15" w:other="15"/>
          <w:cols w:space="720"/>
        </w:sectPr>
      </w:pPr>
    </w:p>
    <w:p w14:paraId="6BFC21F3" w14:textId="530836AA" w:rsidR="00455149" w:rsidRPr="00BF0447" w:rsidRDefault="00514EB8" w:rsidP="00BE3A53">
      <w:pPr>
        <w:pStyle w:val="Tabla1Subtitulo"/>
        <w:rPr>
          <w:rFonts w:ascii="Candara" w:hAnsi="Candara"/>
          <w:lang w:val="es-US"/>
        </w:rPr>
      </w:pPr>
      <w:bookmarkStart w:id="53" w:name="_Toc454620903"/>
      <w:bookmarkStart w:id="54" w:name="_Toc436903899"/>
      <w:bookmarkStart w:id="55" w:name="_Toc347227543"/>
      <w:bookmarkStart w:id="56" w:name="_Toc136871426"/>
      <w:r w:rsidRPr="00BF0447">
        <w:rPr>
          <w:rFonts w:ascii="Candara" w:hAnsi="Candara"/>
          <w:lang w:val="es-US"/>
        </w:rPr>
        <w:lastRenderedPageBreak/>
        <w:t>Sección </w:t>
      </w:r>
      <w:r w:rsidR="00455149" w:rsidRPr="00BF0447">
        <w:rPr>
          <w:rFonts w:ascii="Candara" w:hAnsi="Candara"/>
          <w:lang w:val="es-US"/>
        </w:rPr>
        <w:t xml:space="preserve">V. Países </w:t>
      </w:r>
      <w:bookmarkEnd w:id="40"/>
      <w:bookmarkEnd w:id="41"/>
      <w:bookmarkEnd w:id="42"/>
      <w:bookmarkEnd w:id="43"/>
      <w:bookmarkEnd w:id="53"/>
      <w:bookmarkEnd w:id="54"/>
      <w:bookmarkEnd w:id="55"/>
      <w:r w:rsidR="001A3395" w:rsidRPr="00BF0447">
        <w:rPr>
          <w:rFonts w:ascii="Candara" w:hAnsi="Candara"/>
          <w:lang w:val="es-US"/>
        </w:rPr>
        <w:t>Elegibles</w:t>
      </w:r>
      <w:bookmarkEnd w:id="56"/>
    </w:p>
    <w:p w14:paraId="42AF55F2" w14:textId="77777777" w:rsidR="00455149" w:rsidRPr="00BF0447" w:rsidRDefault="00455149">
      <w:pPr>
        <w:jc w:val="center"/>
        <w:rPr>
          <w:rFonts w:ascii="Candara" w:hAnsi="Candara"/>
          <w:b/>
          <w:lang w:val="es-US"/>
        </w:rPr>
      </w:pPr>
    </w:p>
    <w:p w14:paraId="5B8109B1" w14:textId="426A0E34" w:rsidR="00C533CC" w:rsidRPr="00BF0447" w:rsidRDefault="00C533CC" w:rsidP="00C533CC">
      <w:pPr>
        <w:jc w:val="center"/>
        <w:rPr>
          <w:rFonts w:ascii="Candara" w:hAnsi="Candara"/>
          <w:b/>
          <w:lang w:val="es-US"/>
        </w:rPr>
      </w:pPr>
      <w:r w:rsidRPr="00BF0447">
        <w:rPr>
          <w:rFonts w:ascii="Candara" w:hAnsi="Candara"/>
          <w:b/>
          <w:bCs/>
          <w:lang w:val="es-US"/>
        </w:rPr>
        <w:t>Elegibilidad para el suministro de bienes, obras y servicios distintos de</w:t>
      </w:r>
      <w:r w:rsidR="008C3AF2" w:rsidRPr="00BF0447">
        <w:rPr>
          <w:rFonts w:ascii="Candara" w:hAnsi="Candara"/>
          <w:b/>
          <w:bCs/>
          <w:lang w:val="es-US"/>
        </w:rPr>
        <w:t> </w:t>
      </w:r>
      <w:r w:rsidRPr="00BF0447">
        <w:rPr>
          <w:rFonts w:ascii="Candara" w:hAnsi="Candara"/>
          <w:b/>
          <w:bCs/>
          <w:lang w:val="es-US"/>
        </w:rPr>
        <w:t>los</w:t>
      </w:r>
      <w:r w:rsidR="008C3AF2" w:rsidRPr="00BF0447">
        <w:rPr>
          <w:rFonts w:ascii="Candara" w:hAnsi="Candara"/>
          <w:b/>
          <w:bCs/>
          <w:lang w:val="es-US"/>
        </w:rPr>
        <w:t> </w:t>
      </w:r>
      <w:r w:rsidRPr="00BF0447">
        <w:rPr>
          <w:rFonts w:ascii="Candara" w:hAnsi="Candara"/>
          <w:b/>
          <w:bCs/>
          <w:lang w:val="es-US"/>
        </w:rPr>
        <w:t>de</w:t>
      </w:r>
      <w:r w:rsidR="008C3AF2" w:rsidRPr="00BF0447">
        <w:rPr>
          <w:rFonts w:ascii="Candara" w:hAnsi="Candara"/>
          <w:b/>
          <w:bCs/>
          <w:lang w:val="es-US"/>
        </w:rPr>
        <w:t> </w:t>
      </w:r>
      <w:r w:rsidRPr="00BF0447">
        <w:rPr>
          <w:rFonts w:ascii="Candara" w:hAnsi="Candara"/>
          <w:b/>
          <w:bCs/>
          <w:lang w:val="es-US"/>
        </w:rPr>
        <w:t>consultoría en adquisiciones financiadas por el Banco</w:t>
      </w:r>
    </w:p>
    <w:p w14:paraId="005DB0E8" w14:textId="77777777" w:rsidR="00C533CC" w:rsidRPr="00BF0447" w:rsidRDefault="00C533CC" w:rsidP="00C533CC">
      <w:pPr>
        <w:jc w:val="center"/>
        <w:rPr>
          <w:rFonts w:ascii="Candara" w:hAnsi="Candara"/>
          <w:lang w:val="es-US"/>
        </w:rPr>
      </w:pPr>
    </w:p>
    <w:p w14:paraId="25587373" w14:textId="77777777" w:rsidR="00C533CC" w:rsidRPr="00BF0447" w:rsidRDefault="00C533CC" w:rsidP="00C533CC">
      <w:pPr>
        <w:jc w:val="center"/>
        <w:rPr>
          <w:rFonts w:ascii="Candara" w:hAnsi="Candara"/>
          <w:lang w:val="es-US"/>
        </w:rPr>
      </w:pPr>
    </w:p>
    <w:p w14:paraId="4D51BAF9" w14:textId="7976BC26" w:rsidR="00C533CC" w:rsidRPr="00BF0447" w:rsidRDefault="00C533CC" w:rsidP="00D413FE">
      <w:pPr>
        <w:pStyle w:val="Sangra2detindependiente"/>
        <w:tabs>
          <w:tab w:val="clear" w:pos="720"/>
        </w:tabs>
        <w:ind w:left="0" w:firstLine="0"/>
        <w:jc w:val="both"/>
        <w:rPr>
          <w:rFonts w:ascii="Candara" w:hAnsi="Candara"/>
          <w:lang w:val="es-US"/>
        </w:rPr>
      </w:pPr>
      <w:r w:rsidRPr="00BF0447">
        <w:rPr>
          <w:rFonts w:ascii="Candara" w:hAnsi="Candara"/>
          <w:lang w:val="es-US"/>
        </w:rPr>
        <w:t xml:space="preserve">Con referencia a las </w:t>
      </w:r>
      <w:r w:rsidR="00833738" w:rsidRPr="00BF0447">
        <w:rPr>
          <w:rFonts w:ascii="Candara" w:hAnsi="Candara"/>
          <w:lang w:val="es-US"/>
        </w:rPr>
        <w:t xml:space="preserve">IAL </w:t>
      </w:r>
      <w:r w:rsidRPr="00BF0447">
        <w:rPr>
          <w:rFonts w:ascii="Candara" w:hAnsi="Candara"/>
          <w:lang w:val="es-US"/>
        </w:rPr>
        <w:t>4.8 y 5.1 de las Instrucciones a los Licitantes (IAL), para</w:t>
      </w:r>
      <w:r w:rsidR="008C3AF2" w:rsidRPr="00BF0447">
        <w:rPr>
          <w:rFonts w:ascii="Candara" w:hAnsi="Candara"/>
          <w:lang w:val="es-US"/>
        </w:rPr>
        <w:t> </w:t>
      </w:r>
      <w:r w:rsidRPr="00BF0447">
        <w:rPr>
          <w:rFonts w:ascii="Candara" w:hAnsi="Candara"/>
          <w:lang w:val="es-US"/>
        </w:rPr>
        <w:t xml:space="preserve">información de los Licitantes, las firmas, </w:t>
      </w:r>
      <w:r w:rsidR="006B1ADF" w:rsidRPr="00BF0447">
        <w:rPr>
          <w:rFonts w:ascii="Candara" w:hAnsi="Candara"/>
          <w:lang w:val="es-US"/>
        </w:rPr>
        <w:t xml:space="preserve">los </w:t>
      </w:r>
      <w:r w:rsidRPr="00BF0447">
        <w:rPr>
          <w:rFonts w:ascii="Candara" w:hAnsi="Candara"/>
          <w:lang w:val="es-US"/>
        </w:rPr>
        <w:t xml:space="preserve">bienes y </w:t>
      </w:r>
      <w:r w:rsidR="006B1ADF" w:rsidRPr="00BF0447">
        <w:rPr>
          <w:rFonts w:ascii="Candara" w:hAnsi="Candara"/>
          <w:lang w:val="es-US"/>
        </w:rPr>
        <w:t xml:space="preserve">los </w:t>
      </w:r>
      <w:r w:rsidRPr="00BF0447">
        <w:rPr>
          <w:rFonts w:ascii="Candara" w:hAnsi="Candara"/>
          <w:lang w:val="es-US"/>
        </w:rPr>
        <w:t xml:space="preserve">servicios de los siguientes países están excluidos actualmente de participar en este </w:t>
      </w:r>
      <w:r w:rsidR="001F79EB" w:rsidRPr="00BF0447">
        <w:rPr>
          <w:rFonts w:ascii="Candara" w:hAnsi="Candara"/>
          <w:lang w:val="es-US"/>
        </w:rPr>
        <w:t xml:space="preserve">Proceso </w:t>
      </w:r>
      <w:r w:rsidR="00D413FE" w:rsidRPr="00BF0447">
        <w:rPr>
          <w:rFonts w:ascii="Candara" w:hAnsi="Candara"/>
          <w:lang w:val="es-US"/>
        </w:rPr>
        <w:t>de Licitación</w:t>
      </w:r>
      <w:r w:rsidRPr="00BF0447">
        <w:rPr>
          <w:rFonts w:ascii="Candara" w:hAnsi="Candara"/>
          <w:lang w:val="es-US"/>
        </w:rPr>
        <w:t>:</w:t>
      </w:r>
    </w:p>
    <w:p w14:paraId="537ED386" w14:textId="77777777" w:rsidR="00C533CC" w:rsidRPr="00BF0447" w:rsidRDefault="00C533CC" w:rsidP="00C533CC">
      <w:pPr>
        <w:pStyle w:val="Sangradetextonormal"/>
        <w:ind w:left="1440" w:hanging="720"/>
        <w:rPr>
          <w:rFonts w:ascii="Candara" w:hAnsi="Candara"/>
          <w:lang w:val="es-US"/>
        </w:rPr>
      </w:pPr>
    </w:p>
    <w:p w14:paraId="43859931" w14:textId="76B2265B" w:rsidR="00C533CC" w:rsidRPr="00BF0447" w:rsidRDefault="006B1ADF" w:rsidP="00DB6B98">
      <w:pPr>
        <w:ind w:left="180"/>
        <w:rPr>
          <w:rFonts w:ascii="Candara" w:hAnsi="Candara"/>
          <w:i/>
          <w:iCs/>
          <w:lang w:val="es-US"/>
        </w:rPr>
      </w:pPr>
      <w:r w:rsidRPr="00BF0447">
        <w:rPr>
          <w:rFonts w:ascii="Candara" w:hAnsi="Candara"/>
          <w:lang w:val="es-US"/>
        </w:rPr>
        <w:t xml:space="preserve">En virtud de </w:t>
      </w:r>
      <w:r w:rsidR="00C533CC" w:rsidRPr="00BF0447">
        <w:rPr>
          <w:rFonts w:ascii="Candara" w:hAnsi="Candara"/>
          <w:lang w:val="es-US"/>
        </w:rPr>
        <w:t xml:space="preserve">las </w:t>
      </w:r>
      <w:r w:rsidR="00833738" w:rsidRPr="00BF0447">
        <w:rPr>
          <w:rFonts w:ascii="Candara" w:hAnsi="Candara"/>
          <w:lang w:val="es-US"/>
        </w:rPr>
        <w:t xml:space="preserve">IAL </w:t>
      </w:r>
      <w:r w:rsidR="00C533CC" w:rsidRPr="00BF0447">
        <w:rPr>
          <w:rFonts w:ascii="Candara" w:hAnsi="Candara"/>
          <w:lang w:val="es-US"/>
        </w:rPr>
        <w:t xml:space="preserve">4.8 </w:t>
      </w:r>
      <w:r w:rsidR="008C3AF2" w:rsidRPr="00BF0447">
        <w:rPr>
          <w:rFonts w:ascii="Candara" w:hAnsi="Candara"/>
          <w:lang w:val="es-US"/>
        </w:rPr>
        <w:t>(</w:t>
      </w:r>
      <w:r w:rsidR="00C533CC" w:rsidRPr="00BF0447">
        <w:rPr>
          <w:rFonts w:ascii="Candara" w:hAnsi="Candara"/>
          <w:lang w:val="es-US"/>
        </w:rPr>
        <w:t>a) y 5.1:</w:t>
      </w:r>
      <w:r w:rsidR="00C533CC" w:rsidRPr="00BF0447">
        <w:rPr>
          <w:rFonts w:ascii="Candara" w:hAnsi="Candara"/>
          <w:i/>
          <w:iCs/>
          <w:lang w:val="es-US"/>
        </w:rPr>
        <w:t xml:space="preserve"> </w:t>
      </w:r>
      <w:r w:rsidR="004B2DA4" w:rsidRPr="00BF0447">
        <w:rPr>
          <w:rFonts w:ascii="Candara" w:hAnsi="Candara"/>
          <w:i/>
          <w:iCs/>
          <w:lang w:val="es-US"/>
        </w:rPr>
        <w:t xml:space="preserve">ninguno </w:t>
      </w:r>
    </w:p>
    <w:p w14:paraId="7752BAA6" w14:textId="77777777" w:rsidR="00C533CC" w:rsidRPr="00BF0447" w:rsidRDefault="00C533CC" w:rsidP="00DB6B98">
      <w:pPr>
        <w:ind w:left="180"/>
        <w:rPr>
          <w:rFonts w:ascii="Candara" w:hAnsi="Candara"/>
          <w:i/>
          <w:iCs/>
          <w:lang w:val="es-US"/>
        </w:rPr>
      </w:pPr>
    </w:p>
    <w:p w14:paraId="3BCF67F1" w14:textId="62BF3F48" w:rsidR="00C533CC" w:rsidRPr="00BF0447" w:rsidRDefault="006B1ADF" w:rsidP="00DB6B98">
      <w:pPr>
        <w:ind w:left="180"/>
        <w:rPr>
          <w:rFonts w:ascii="Candara" w:hAnsi="Candara"/>
          <w:b/>
          <w:lang w:val="es-US"/>
        </w:rPr>
      </w:pPr>
      <w:r w:rsidRPr="00BF0447">
        <w:rPr>
          <w:rFonts w:ascii="Candara" w:hAnsi="Candara"/>
          <w:lang w:val="es-US"/>
        </w:rPr>
        <w:t xml:space="preserve">En virtud de </w:t>
      </w:r>
      <w:r w:rsidR="00C533CC" w:rsidRPr="00BF0447">
        <w:rPr>
          <w:rFonts w:ascii="Candara" w:hAnsi="Candara"/>
          <w:lang w:val="es-US"/>
        </w:rPr>
        <w:t xml:space="preserve">las </w:t>
      </w:r>
      <w:r w:rsidR="00833738" w:rsidRPr="00BF0447">
        <w:rPr>
          <w:rFonts w:ascii="Candara" w:hAnsi="Candara"/>
          <w:lang w:val="es-US"/>
        </w:rPr>
        <w:t>IAL</w:t>
      </w:r>
      <w:r w:rsidR="00C533CC" w:rsidRPr="00BF0447">
        <w:rPr>
          <w:rFonts w:ascii="Candara" w:hAnsi="Candara"/>
          <w:lang w:val="es-US"/>
        </w:rPr>
        <w:t xml:space="preserve"> 4.8 </w:t>
      </w:r>
      <w:r w:rsidR="008C3AF2" w:rsidRPr="00BF0447">
        <w:rPr>
          <w:rFonts w:ascii="Candara" w:hAnsi="Candara"/>
          <w:lang w:val="es-US"/>
        </w:rPr>
        <w:t>(</w:t>
      </w:r>
      <w:r w:rsidR="00C533CC" w:rsidRPr="00BF0447">
        <w:rPr>
          <w:rFonts w:ascii="Candara" w:hAnsi="Candara"/>
          <w:lang w:val="es-US"/>
        </w:rPr>
        <w:t xml:space="preserve">b) y 5.1: </w:t>
      </w:r>
      <w:r w:rsidR="004B2DA4" w:rsidRPr="00BF0447">
        <w:rPr>
          <w:rFonts w:ascii="Candara" w:hAnsi="Candara"/>
          <w:i/>
          <w:iCs/>
          <w:lang w:val="es-US"/>
        </w:rPr>
        <w:t>ninguno</w:t>
      </w:r>
      <w:r w:rsidR="004B2DA4" w:rsidRPr="00BF0447">
        <w:rPr>
          <w:rFonts w:ascii="Candara" w:hAnsi="Candara"/>
          <w:lang w:val="es-US"/>
        </w:rPr>
        <w:t xml:space="preserve"> </w:t>
      </w:r>
    </w:p>
    <w:p w14:paraId="1ED36949" w14:textId="77777777" w:rsidR="00C533CC" w:rsidRPr="00BF0447" w:rsidRDefault="00C533CC">
      <w:pPr>
        <w:jc w:val="center"/>
        <w:rPr>
          <w:rFonts w:ascii="Candara" w:hAnsi="Candara"/>
          <w:b/>
          <w:lang w:val="es-US"/>
        </w:rPr>
      </w:pPr>
    </w:p>
    <w:p w14:paraId="2F7ADC1A" w14:textId="77777777" w:rsidR="00796460" w:rsidRPr="00BF0447" w:rsidRDefault="00796460">
      <w:pPr>
        <w:pStyle w:val="Piedepgina"/>
        <w:tabs>
          <w:tab w:val="left" w:pos="-1080"/>
          <w:tab w:val="left" w:pos="-720"/>
          <w:tab w:val="left" w:pos="0"/>
          <w:tab w:val="left" w:pos="720"/>
          <w:tab w:val="left" w:pos="1440"/>
          <w:tab w:val="left" w:pos="2160"/>
          <w:tab w:val="left" w:pos="3510"/>
          <w:tab w:val="left" w:pos="5310"/>
          <w:tab w:val="left" w:pos="6480"/>
        </w:tabs>
        <w:rPr>
          <w:rFonts w:ascii="Candara" w:hAnsi="Candara"/>
          <w:lang w:val="es-US"/>
        </w:rPr>
        <w:sectPr w:rsidR="00796460" w:rsidRPr="00BF0447" w:rsidSect="00764A9B">
          <w:headerReference w:type="even" r:id="rId21"/>
          <w:headerReference w:type="default" r:id="rId22"/>
          <w:headerReference w:type="first" r:id="rId23"/>
          <w:type w:val="oddPage"/>
          <w:pgSz w:w="12240" w:h="15840" w:code="1"/>
          <w:pgMar w:top="1440" w:right="1440" w:bottom="1440" w:left="1800" w:header="720" w:footer="720" w:gutter="0"/>
          <w:paperSrc w:first="15" w:other="15"/>
          <w:pgNumType w:chapStyle="1"/>
          <w:cols w:space="720"/>
          <w:titlePg/>
        </w:sectPr>
      </w:pPr>
    </w:p>
    <w:p w14:paraId="175AAF55" w14:textId="4B4BC4CC" w:rsidR="00832D2A" w:rsidRPr="00BF0447" w:rsidRDefault="00514EB8" w:rsidP="00BE3A53">
      <w:pPr>
        <w:pStyle w:val="Tabla1Subtitulo"/>
        <w:rPr>
          <w:rFonts w:ascii="Candara" w:hAnsi="Candara"/>
          <w:lang w:val="es-US"/>
        </w:rPr>
      </w:pPr>
      <w:bookmarkStart w:id="57" w:name="_Toc454620904"/>
      <w:bookmarkStart w:id="58" w:name="_Toc136871427"/>
      <w:bookmarkStart w:id="59" w:name="_Toc347227544"/>
      <w:bookmarkStart w:id="60" w:name="_Toc436903900"/>
      <w:r w:rsidRPr="00BF0447">
        <w:rPr>
          <w:rFonts w:ascii="Candara" w:hAnsi="Candara"/>
          <w:lang w:val="es-US"/>
        </w:rPr>
        <w:lastRenderedPageBreak/>
        <w:t>Sección </w:t>
      </w:r>
      <w:r w:rsidR="004600C9" w:rsidRPr="00BF0447">
        <w:rPr>
          <w:rFonts w:ascii="Candara" w:hAnsi="Candara"/>
          <w:lang w:val="es-US"/>
        </w:rPr>
        <w:t xml:space="preserve">VI. </w:t>
      </w:r>
      <w:bookmarkStart w:id="61" w:name="_Toc436903901"/>
      <w:r w:rsidR="004600C9" w:rsidRPr="00BF0447">
        <w:rPr>
          <w:rFonts w:ascii="Candara" w:hAnsi="Candara"/>
          <w:lang w:val="es-US"/>
        </w:rPr>
        <w:t xml:space="preserve">Fraude y </w:t>
      </w:r>
      <w:bookmarkEnd w:id="57"/>
      <w:bookmarkEnd w:id="61"/>
      <w:r w:rsidR="001A3395" w:rsidRPr="00BF0447">
        <w:rPr>
          <w:rFonts w:ascii="Candara" w:hAnsi="Candara"/>
          <w:lang w:val="es-US"/>
        </w:rPr>
        <w:t>Corrupción</w:t>
      </w:r>
      <w:bookmarkEnd w:id="58"/>
    </w:p>
    <w:bookmarkEnd w:id="59"/>
    <w:bookmarkEnd w:id="60"/>
    <w:p w14:paraId="0D051A36" w14:textId="0461874C" w:rsidR="004971BA" w:rsidRPr="00BF0447" w:rsidRDefault="004971BA" w:rsidP="004971BA">
      <w:pPr>
        <w:jc w:val="center"/>
        <w:rPr>
          <w:rFonts w:ascii="Candara" w:eastAsiaTheme="minorHAnsi" w:hAnsi="Candara"/>
          <w:b/>
          <w:sz w:val="28"/>
          <w:szCs w:val="28"/>
          <w:lang w:val="es-US"/>
        </w:rPr>
      </w:pPr>
      <w:r w:rsidRPr="00BF0447">
        <w:rPr>
          <w:rFonts w:ascii="Candara" w:eastAsiaTheme="minorHAnsi" w:hAnsi="Candara"/>
          <w:b/>
          <w:bCs/>
          <w:sz w:val="28"/>
          <w:szCs w:val="28"/>
          <w:lang w:val="es-US"/>
        </w:rPr>
        <w:t xml:space="preserve">(La </w:t>
      </w:r>
      <w:r w:rsidR="00514EB8" w:rsidRPr="00BF0447">
        <w:rPr>
          <w:rFonts w:ascii="Candara" w:eastAsiaTheme="minorHAnsi" w:hAnsi="Candara"/>
          <w:b/>
          <w:bCs/>
          <w:sz w:val="28"/>
          <w:szCs w:val="28"/>
          <w:lang w:val="es-US"/>
        </w:rPr>
        <w:t>Sección </w:t>
      </w:r>
      <w:r w:rsidR="006B1ADF" w:rsidRPr="00BF0447">
        <w:rPr>
          <w:rFonts w:ascii="Candara" w:eastAsiaTheme="minorHAnsi" w:hAnsi="Candara"/>
          <w:b/>
          <w:bCs/>
          <w:sz w:val="28"/>
          <w:szCs w:val="28"/>
          <w:lang w:val="es-US"/>
        </w:rPr>
        <w:t xml:space="preserve">VI no </w:t>
      </w:r>
      <w:r w:rsidR="00CB3B3E" w:rsidRPr="00BF0447">
        <w:rPr>
          <w:rFonts w:ascii="Candara" w:eastAsiaTheme="minorHAnsi" w:hAnsi="Candara"/>
          <w:b/>
          <w:bCs/>
          <w:sz w:val="28"/>
          <w:szCs w:val="28"/>
          <w:lang w:val="es-US"/>
        </w:rPr>
        <w:t>deberá modificarse</w:t>
      </w:r>
      <w:r w:rsidR="006B1ADF" w:rsidRPr="00BF0447">
        <w:rPr>
          <w:rFonts w:ascii="Candara" w:eastAsiaTheme="minorHAnsi" w:hAnsi="Candara"/>
          <w:b/>
          <w:bCs/>
          <w:sz w:val="28"/>
          <w:szCs w:val="28"/>
          <w:lang w:val="es-US"/>
        </w:rPr>
        <w:t>)</w:t>
      </w:r>
    </w:p>
    <w:p w14:paraId="17CB444A" w14:textId="77777777" w:rsidR="004971BA" w:rsidRPr="00BF0447" w:rsidRDefault="004971BA" w:rsidP="004971BA">
      <w:pPr>
        <w:rPr>
          <w:rFonts w:ascii="Candara" w:eastAsiaTheme="minorHAnsi" w:hAnsi="Candara"/>
          <w:lang w:val="es-US"/>
        </w:rPr>
      </w:pPr>
    </w:p>
    <w:p w14:paraId="6C0786F9" w14:textId="77777777" w:rsidR="004971BA" w:rsidRPr="00BF0447" w:rsidRDefault="004971BA">
      <w:pPr>
        <w:numPr>
          <w:ilvl w:val="0"/>
          <w:numId w:val="121"/>
        </w:numPr>
        <w:spacing w:after="160" w:line="259" w:lineRule="auto"/>
        <w:ind w:left="360"/>
        <w:contextualSpacing/>
        <w:jc w:val="both"/>
        <w:rPr>
          <w:rFonts w:ascii="Candara" w:eastAsiaTheme="minorHAnsi" w:hAnsi="Candara"/>
          <w:b/>
          <w:lang w:val="es-US"/>
        </w:rPr>
      </w:pPr>
      <w:r w:rsidRPr="00BF0447">
        <w:rPr>
          <w:rFonts w:ascii="Candara" w:eastAsiaTheme="minorHAnsi" w:hAnsi="Candara"/>
          <w:b/>
          <w:bCs/>
          <w:lang w:val="es-US"/>
        </w:rPr>
        <w:t>Propósito</w:t>
      </w:r>
    </w:p>
    <w:p w14:paraId="77D1F238" w14:textId="09198556" w:rsidR="004971BA" w:rsidRPr="00BF0447" w:rsidRDefault="004971BA">
      <w:pPr>
        <w:pStyle w:val="Prrafodelista"/>
        <w:numPr>
          <w:ilvl w:val="1"/>
          <w:numId w:val="121"/>
        </w:numPr>
        <w:spacing w:after="160"/>
        <w:ind w:left="360"/>
        <w:jc w:val="both"/>
        <w:rPr>
          <w:rFonts w:ascii="Candara" w:eastAsiaTheme="minorHAnsi" w:hAnsi="Candara"/>
          <w:lang w:val="es-US"/>
        </w:rPr>
      </w:pPr>
      <w:r w:rsidRPr="00BF0447">
        <w:rPr>
          <w:rFonts w:ascii="Candara" w:eastAsiaTheme="minorHAnsi" w:hAnsi="Candara"/>
          <w:lang w:val="es-US"/>
        </w:rPr>
        <w:t xml:space="preserve">Las </w:t>
      </w:r>
      <w:r w:rsidR="004D5EA3" w:rsidRPr="00BF0447">
        <w:rPr>
          <w:rFonts w:ascii="Candara" w:eastAsiaTheme="minorHAnsi" w:hAnsi="Candara"/>
          <w:lang w:val="es-US"/>
        </w:rPr>
        <w:t xml:space="preserve">Directrices </w:t>
      </w:r>
      <w:r w:rsidR="00E94589" w:rsidRPr="00BF0447">
        <w:rPr>
          <w:rFonts w:ascii="Candara" w:eastAsiaTheme="minorHAnsi" w:hAnsi="Candara"/>
          <w:lang w:val="es-US"/>
        </w:rPr>
        <w:t xml:space="preserve">del Banco de Lucha </w:t>
      </w:r>
      <w:r w:rsidR="004D5EA3" w:rsidRPr="00BF0447">
        <w:rPr>
          <w:rFonts w:ascii="Candara" w:eastAsiaTheme="minorHAnsi" w:hAnsi="Candara"/>
          <w:lang w:val="es-US"/>
        </w:rPr>
        <w:t>Contra</w:t>
      </w:r>
      <w:r w:rsidR="00DA6ABF" w:rsidRPr="00BF0447">
        <w:rPr>
          <w:rFonts w:ascii="Candara" w:eastAsiaTheme="minorHAnsi" w:hAnsi="Candara"/>
          <w:lang w:val="es-US"/>
        </w:rPr>
        <w:t xml:space="preserve"> el Fraude y</w:t>
      </w:r>
      <w:r w:rsidRPr="00BF0447">
        <w:rPr>
          <w:rFonts w:ascii="Candara" w:eastAsiaTheme="minorHAnsi" w:hAnsi="Candara"/>
          <w:lang w:val="es-US"/>
        </w:rPr>
        <w:t xml:space="preserve"> la Corrupción y </w:t>
      </w:r>
      <w:r w:rsidR="00E94589" w:rsidRPr="00BF0447">
        <w:rPr>
          <w:rFonts w:ascii="Candara" w:eastAsiaTheme="minorHAnsi" w:hAnsi="Candara"/>
          <w:lang w:val="es-US"/>
        </w:rPr>
        <w:t>esta sección</w:t>
      </w:r>
      <w:r w:rsidRPr="00BF0447">
        <w:rPr>
          <w:rFonts w:ascii="Candara" w:eastAsiaTheme="minorHAnsi" w:hAnsi="Candara"/>
          <w:lang w:val="es-US"/>
        </w:rPr>
        <w:t xml:space="preserve"> se aplicarán a las adquisiciones en el marco de las operaciones de Financiamiento para Proyectos de Inversión del Banco.</w:t>
      </w:r>
    </w:p>
    <w:p w14:paraId="4C46409C" w14:textId="77777777" w:rsidR="004971BA" w:rsidRPr="00BF0447" w:rsidRDefault="004971BA">
      <w:pPr>
        <w:numPr>
          <w:ilvl w:val="0"/>
          <w:numId w:val="121"/>
        </w:numPr>
        <w:spacing w:after="160" w:line="259" w:lineRule="auto"/>
        <w:ind w:left="360"/>
        <w:contextualSpacing/>
        <w:jc w:val="both"/>
        <w:rPr>
          <w:rFonts w:ascii="Candara" w:eastAsiaTheme="minorHAnsi" w:hAnsi="Candara"/>
          <w:b/>
          <w:lang w:val="es-US"/>
        </w:rPr>
      </w:pPr>
      <w:r w:rsidRPr="00BF0447">
        <w:rPr>
          <w:rFonts w:ascii="Candara" w:eastAsiaTheme="minorHAnsi" w:hAnsi="Candara"/>
          <w:b/>
          <w:bCs/>
          <w:lang w:val="es-US"/>
        </w:rPr>
        <w:t>Requisitos</w:t>
      </w:r>
    </w:p>
    <w:p w14:paraId="3E297AA9" w14:textId="7DCDEA43" w:rsidR="004971BA" w:rsidRPr="00BF0447" w:rsidRDefault="004971BA">
      <w:pPr>
        <w:pStyle w:val="Prrafodelista"/>
        <w:numPr>
          <w:ilvl w:val="0"/>
          <w:numId w:val="125"/>
        </w:numPr>
        <w:autoSpaceDE w:val="0"/>
        <w:autoSpaceDN w:val="0"/>
        <w:adjustRightInd w:val="0"/>
        <w:spacing w:after="120"/>
        <w:jc w:val="both"/>
        <w:rPr>
          <w:rFonts w:ascii="Candara" w:eastAsiaTheme="minorHAnsi" w:hAnsi="Candara"/>
          <w:lang w:val="es-US"/>
        </w:rPr>
      </w:pPr>
      <w:r w:rsidRPr="00BF0447">
        <w:rPr>
          <w:rFonts w:ascii="Candara" w:eastAsiaTheme="minorHAnsi" w:hAnsi="Candara"/>
          <w:lang w:val="es-US"/>
        </w:rPr>
        <w:t>El Banco exige que los Prestatarios (incluidos los beneficiarios del financiamiento del</w:t>
      </w:r>
      <w:r w:rsidR="008C3AF2" w:rsidRPr="00BF0447">
        <w:rPr>
          <w:rFonts w:ascii="Candara" w:eastAsiaTheme="minorHAnsi" w:hAnsi="Candara"/>
          <w:lang w:val="es-US"/>
        </w:rPr>
        <w:t> </w:t>
      </w:r>
      <w:r w:rsidRPr="00BF0447">
        <w:rPr>
          <w:rFonts w:ascii="Candara" w:eastAsiaTheme="minorHAnsi" w:hAnsi="Candara"/>
          <w:lang w:val="es-US"/>
        </w:rPr>
        <w:t>Banco), licitantes</w:t>
      </w:r>
      <w:r w:rsidR="001A3395" w:rsidRPr="00BF0447">
        <w:rPr>
          <w:rFonts w:ascii="Candara" w:eastAsiaTheme="minorHAnsi" w:hAnsi="Candara"/>
          <w:lang w:val="es-US"/>
        </w:rPr>
        <w:t xml:space="preserve"> (postulantes / proponentes) </w:t>
      </w:r>
      <w:r w:rsidRPr="00BF0447">
        <w:rPr>
          <w:rFonts w:ascii="Candara" w:eastAsiaTheme="minorHAnsi" w:hAnsi="Candara"/>
          <w:lang w:val="es-US"/>
        </w:rPr>
        <w:t xml:space="preserve">, consultores, contratistas y proveedores, todo subcontratista, </w:t>
      </w:r>
      <w:proofErr w:type="spellStart"/>
      <w:r w:rsidRPr="00BF0447">
        <w:rPr>
          <w:rFonts w:ascii="Candara" w:eastAsiaTheme="minorHAnsi" w:hAnsi="Candara"/>
          <w:lang w:val="es-US"/>
        </w:rPr>
        <w:t>subconsultor</w:t>
      </w:r>
      <w:proofErr w:type="spellEnd"/>
      <w:r w:rsidRPr="00BF0447">
        <w:rPr>
          <w:rFonts w:ascii="Candara" w:eastAsiaTheme="minorHAnsi" w:hAnsi="Candara"/>
          <w:lang w:val="es-US"/>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58538500" w14:textId="77777777" w:rsidR="004971BA" w:rsidRPr="00BF0447" w:rsidRDefault="004971BA" w:rsidP="00DB6B98">
      <w:pPr>
        <w:pStyle w:val="Prrafodelista"/>
        <w:autoSpaceDE w:val="0"/>
        <w:autoSpaceDN w:val="0"/>
        <w:adjustRightInd w:val="0"/>
        <w:spacing w:after="120"/>
        <w:ind w:left="360"/>
        <w:rPr>
          <w:rFonts w:ascii="Candara" w:eastAsiaTheme="minorHAnsi" w:hAnsi="Candara"/>
          <w:lang w:val="es-US"/>
        </w:rPr>
      </w:pPr>
    </w:p>
    <w:p w14:paraId="17224883" w14:textId="77777777" w:rsidR="004971BA" w:rsidRPr="00BF0447" w:rsidRDefault="004971BA">
      <w:pPr>
        <w:pStyle w:val="Prrafodelista"/>
        <w:numPr>
          <w:ilvl w:val="0"/>
          <w:numId w:val="125"/>
        </w:numPr>
        <w:autoSpaceDE w:val="0"/>
        <w:autoSpaceDN w:val="0"/>
        <w:adjustRightInd w:val="0"/>
        <w:spacing w:after="120"/>
        <w:jc w:val="both"/>
        <w:rPr>
          <w:rFonts w:ascii="Candara" w:eastAsiaTheme="minorHAnsi" w:hAnsi="Candara"/>
          <w:lang w:val="es-US"/>
        </w:rPr>
      </w:pPr>
      <w:r w:rsidRPr="00BF0447">
        <w:rPr>
          <w:rFonts w:ascii="Candara" w:eastAsiaTheme="minorHAnsi" w:hAnsi="Candara"/>
          <w:lang w:val="es-US"/>
        </w:rPr>
        <w:t>Con ese fin, el Banco:</w:t>
      </w:r>
    </w:p>
    <w:p w14:paraId="19449891" w14:textId="77777777" w:rsidR="004971BA" w:rsidRPr="00BF0447" w:rsidRDefault="004971BA">
      <w:pPr>
        <w:numPr>
          <w:ilvl w:val="0"/>
          <w:numId w:val="122"/>
        </w:numPr>
        <w:autoSpaceDE w:val="0"/>
        <w:autoSpaceDN w:val="0"/>
        <w:adjustRightInd w:val="0"/>
        <w:spacing w:after="120"/>
        <w:jc w:val="both"/>
        <w:rPr>
          <w:rFonts w:ascii="Candara" w:eastAsiaTheme="minorHAnsi" w:hAnsi="Candara"/>
          <w:lang w:val="es-US"/>
        </w:rPr>
      </w:pPr>
      <w:r w:rsidRPr="00BF0447">
        <w:rPr>
          <w:rFonts w:ascii="Candara" w:eastAsiaTheme="minorHAnsi" w:hAnsi="Candara"/>
          <w:lang w:val="es-US"/>
        </w:rPr>
        <w:t>Define de la siguiente manera, a los efectos de esta disposición, las expresiones que se indican a continuación:</w:t>
      </w:r>
    </w:p>
    <w:p w14:paraId="779DB762" w14:textId="77777777" w:rsidR="004971BA" w:rsidRPr="00BF0447" w:rsidRDefault="009E49CC">
      <w:pPr>
        <w:numPr>
          <w:ilvl w:val="0"/>
          <w:numId w:val="123"/>
        </w:numPr>
        <w:autoSpaceDE w:val="0"/>
        <w:autoSpaceDN w:val="0"/>
        <w:adjustRightInd w:val="0"/>
        <w:spacing w:after="120"/>
        <w:ind w:left="1980" w:hanging="180"/>
        <w:jc w:val="both"/>
        <w:rPr>
          <w:rFonts w:ascii="Candara" w:eastAsiaTheme="minorHAnsi" w:hAnsi="Candara"/>
          <w:lang w:val="es-US"/>
        </w:rPr>
      </w:pPr>
      <w:r w:rsidRPr="00BF0447">
        <w:rPr>
          <w:rFonts w:ascii="Candara" w:eastAsiaTheme="minorHAnsi" w:hAnsi="Candara"/>
          <w:lang w:val="es-US"/>
        </w:rPr>
        <w:t>Por “práctica corrupta” se entiende el ofrecimiento, entrega, aceptación o solicitud directa o indirecta de cualquier cosa de valor con el fin de influir indebidamente en el accionar de otra parte</w:t>
      </w:r>
      <w:r w:rsidR="004971BA" w:rsidRPr="00BF0447">
        <w:rPr>
          <w:rFonts w:ascii="Candara" w:eastAsiaTheme="minorHAnsi" w:hAnsi="Candara"/>
          <w:lang w:val="es-US"/>
        </w:rPr>
        <w:t>.</w:t>
      </w:r>
    </w:p>
    <w:p w14:paraId="78911A17" w14:textId="2D58B552" w:rsidR="004971BA" w:rsidRPr="00BF0447" w:rsidRDefault="009E49CC">
      <w:pPr>
        <w:numPr>
          <w:ilvl w:val="0"/>
          <w:numId w:val="123"/>
        </w:numPr>
        <w:autoSpaceDE w:val="0"/>
        <w:autoSpaceDN w:val="0"/>
        <w:adjustRightInd w:val="0"/>
        <w:spacing w:after="120"/>
        <w:ind w:left="1980" w:hanging="180"/>
        <w:jc w:val="both"/>
        <w:rPr>
          <w:rFonts w:ascii="Candara" w:eastAsiaTheme="minorHAnsi" w:hAnsi="Candara"/>
          <w:lang w:val="es-US"/>
        </w:rPr>
      </w:pPr>
      <w:r w:rsidRPr="00BF0447">
        <w:rPr>
          <w:rFonts w:ascii="Candara" w:eastAsiaTheme="minorHAnsi" w:hAnsi="Candara"/>
          <w:lang w:val="es-US"/>
        </w:rPr>
        <w:t>Por “práctica fraudulenta” se entiende cualquier acto u omisión, incluida</w:t>
      </w:r>
      <w:r w:rsidR="008C3AF2" w:rsidRPr="00BF0447">
        <w:rPr>
          <w:rFonts w:ascii="Candara" w:eastAsiaTheme="minorHAnsi" w:hAnsi="Candara"/>
          <w:lang w:val="es-US"/>
        </w:rPr>
        <w:t> </w:t>
      </w:r>
      <w:r w:rsidRPr="00BF0447">
        <w:rPr>
          <w:rFonts w:ascii="Candara" w:eastAsiaTheme="minorHAnsi" w:hAnsi="Candara"/>
          <w:lang w:val="es-US"/>
        </w:rPr>
        <w:t>la tergiversación de información, con el que se engañe o se intente engañar en forma deliberada o imprudente a una parte con el fin de obtener un beneficio financiero o de otra índole, o para evadir una</w:t>
      </w:r>
      <w:r w:rsidR="008C3AF2" w:rsidRPr="00BF0447">
        <w:rPr>
          <w:rFonts w:ascii="Candara" w:eastAsiaTheme="minorHAnsi" w:hAnsi="Candara"/>
          <w:lang w:val="es-US"/>
        </w:rPr>
        <w:t> </w:t>
      </w:r>
      <w:r w:rsidRPr="00BF0447">
        <w:rPr>
          <w:rFonts w:ascii="Candara" w:eastAsiaTheme="minorHAnsi" w:hAnsi="Candara"/>
          <w:lang w:val="es-US"/>
        </w:rPr>
        <w:t>obligación</w:t>
      </w:r>
      <w:r w:rsidR="004971BA" w:rsidRPr="00BF0447">
        <w:rPr>
          <w:rFonts w:ascii="Candara" w:eastAsiaTheme="minorHAnsi" w:hAnsi="Candara"/>
          <w:lang w:val="es-US"/>
        </w:rPr>
        <w:t>.</w:t>
      </w:r>
    </w:p>
    <w:p w14:paraId="71A2EF58" w14:textId="77777777" w:rsidR="004971BA" w:rsidRPr="00BF0447" w:rsidRDefault="002B5B4A">
      <w:pPr>
        <w:numPr>
          <w:ilvl w:val="0"/>
          <w:numId w:val="123"/>
        </w:numPr>
        <w:autoSpaceDE w:val="0"/>
        <w:autoSpaceDN w:val="0"/>
        <w:adjustRightInd w:val="0"/>
        <w:spacing w:after="120"/>
        <w:ind w:left="1980" w:hanging="180"/>
        <w:jc w:val="both"/>
        <w:rPr>
          <w:rFonts w:ascii="Candara" w:eastAsiaTheme="minorHAnsi" w:hAnsi="Candara"/>
          <w:lang w:val="es-US"/>
        </w:rPr>
      </w:pPr>
      <w:r w:rsidRPr="00BF0447">
        <w:rPr>
          <w:rFonts w:ascii="Candara" w:eastAsiaTheme="minorHAnsi" w:hAnsi="Candara"/>
          <w:lang w:val="es-US"/>
        </w:rPr>
        <w:t>Por “práctica colusoria” se entiende todo arreglo entre dos o más partes realizado con la intención de alcanzar un propósito ilícito, como el de influir de forma indebida en el accionar de otra parte</w:t>
      </w:r>
      <w:r w:rsidR="004971BA" w:rsidRPr="00BF0447">
        <w:rPr>
          <w:rFonts w:ascii="Candara" w:eastAsiaTheme="minorHAnsi" w:hAnsi="Candara"/>
          <w:lang w:val="es-US"/>
        </w:rPr>
        <w:t>.</w:t>
      </w:r>
    </w:p>
    <w:p w14:paraId="12C50113" w14:textId="77777777" w:rsidR="004971BA" w:rsidRPr="00BF0447" w:rsidRDefault="002B5B4A">
      <w:pPr>
        <w:numPr>
          <w:ilvl w:val="0"/>
          <w:numId w:val="123"/>
        </w:numPr>
        <w:autoSpaceDE w:val="0"/>
        <w:autoSpaceDN w:val="0"/>
        <w:adjustRightInd w:val="0"/>
        <w:spacing w:after="120"/>
        <w:ind w:left="1980" w:hanging="180"/>
        <w:jc w:val="both"/>
        <w:rPr>
          <w:rFonts w:ascii="Candara" w:eastAsiaTheme="minorHAnsi" w:hAnsi="Candara"/>
          <w:lang w:val="es-US"/>
        </w:rPr>
      </w:pPr>
      <w:r w:rsidRPr="00BF0447">
        <w:rPr>
          <w:rFonts w:ascii="Candara" w:eastAsiaTheme="minorHAnsi" w:hAnsi="Candara"/>
          <w:lang w:val="es-US"/>
        </w:rPr>
        <w:t>Por “práctica coercitiva” se entiende el perjuicio o daño o la amenaza de causar perjuicio o daño directa o indirectamente a cualquiera de las partes o a sus bienes para influir de forma indebida en su accionar</w:t>
      </w:r>
      <w:r w:rsidR="004971BA" w:rsidRPr="00BF0447">
        <w:rPr>
          <w:rFonts w:ascii="Candara" w:eastAsiaTheme="minorHAnsi" w:hAnsi="Candara"/>
          <w:lang w:val="es-US"/>
        </w:rPr>
        <w:t>.</w:t>
      </w:r>
    </w:p>
    <w:p w14:paraId="2AC7045B" w14:textId="77777777" w:rsidR="004971BA" w:rsidRPr="00BF0447" w:rsidRDefault="004971BA">
      <w:pPr>
        <w:numPr>
          <w:ilvl w:val="0"/>
          <w:numId w:val="123"/>
        </w:numPr>
        <w:autoSpaceDE w:val="0"/>
        <w:autoSpaceDN w:val="0"/>
        <w:adjustRightInd w:val="0"/>
        <w:spacing w:after="120"/>
        <w:ind w:left="1980" w:hanging="180"/>
        <w:jc w:val="both"/>
        <w:rPr>
          <w:rFonts w:ascii="Candara" w:eastAsiaTheme="minorHAnsi" w:hAnsi="Candara"/>
          <w:lang w:val="es-US"/>
        </w:rPr>
      </w:pPr>
      <w:r w:rsidRPr="00BF0447">
        <w:rPr>
          <w:rFonts w:ascii="Candara" w:eastAsiaTheme="minorHAnsi" w:hAnsi="Candara"/>
          <w:lang w:val="es-US"/>
        </w:rPr>
        <w:t xml:space="preserve">Por “práctica </w:t>
      </w:r>
      <w:r w:rsidR="002B5B4A" w:rsidRPr="00BF0447">
        <w:rPr>
          <w:rFonts w:ascii="Candara" w:eastAsiaTheme="minorHAnsi" w:hAnsi="Candara"/>
          <w:lang w:val="es-US"/>
        </w:rPr>
        <w:t>obstructiva</w:t>
      </w:r>
      <w:r w:rsidRPr="00BF0447">
        <w:rPr>
          <w:rFonts w:ascii="Candara" w:eastAsiaTheme="minorHAnsi" w:hAnsi="Candara"/>
          <w:lang w:val="es-US"/>
        </w:rPr>
        <w:t>” se entiende:</w:t>
      </w:r>
    </w:p>
    <w:p w14:paraId="2FFED15B" w14:textId="3CF9A265" w:rsidR="004971BA" w:rsidRPr="00BF0447" w:rsidRDefault="009E49CC">
      <w:pPr>
        <w:numPr>
          <w:ilvl w:val="0"/>
          <w:numId w:val="124"/>
        </w:numPr>
        <w:autoSpaceDE w:val="0"/>
        <w:autoSpaceDN w:val="0"/>
        <w:adjustRightInd w:val="0"/>
        <w:spacing w:after="120"/>
        <w:ind w:left="2881" w:hanging="539"/>
        <w:jc w:val="both"/>
        <w:rPr>
          <w:rFonts w:ascii="Candara" w:eastAsiaTheme="minorHAnsi" w:hAnsi="Candara"/>
          <w:lang w:val="es-US"/>
        </w:rPr>
      </w:pPr>
      <w:r w:rsidRPr="00BF0447">
        <w:rPr>
          <w:rFonts w:ascii="Candara" w:eastAsiaTheme="minorHAnsi" w:hAnsi="Candara"/>
          <w:lang w:val="es-US"/>
        </w:rPr>
        <w:t>la destrucción, falsificación, alteración u ocultamiento deliberado de pruebas materiales referidas a una investigación o</w:t>
      </w:r>
      <w:r w:rsidR="008C3AF2" w:rsidRPr="00BF0447">
        <w:rPr>
          <w:rFonts w:ascii="Candara" w:eastAsiaTheme="minorHAnsi" w:hAnsi="Candara"/>
          <w:lang w:val="es-US"/>
        </w:rPr>
        <w:t> </w:t>
      </w:r>
      <w:r w:rsidRPr="00BF0447">
        <w:rPr>
          <w:rFonts w:ascii="Candara" w:eastAsiaTheme="minorHAnsi" w:hAnsi="Candara"/>
          <w:lang w:val="es-US"/>
        </w:rPr>
        <w:t xml:space="preserve">el acto de dar falsos testimonios a los </w:t>
      </w:r>
      <w:r w:rsidRPr="00BF0447">
        <w:rPr>
          <w:rFonts w:ascii="Candara" w:eastAsiaTheme="minorHAnsi" w:hAnsi="Candara"/>
          <w:lang w:val="es-US"/>
        </w:rPr>
        <w:lastRenderedPageBreak/>
        <w:t>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5DB24FAC" w14:textId="77777777" w:rsidR="004971BA" w:rsidRPr="00BF0447" w:rsidRDefault="009E49CC">
      <w:pPr>
        <w:numPr>
          <w:ilvl w:val="0"/>
          <w:numId w:val="124"/>
        </w:numPr>
        <w:autoSpaceDE w:val="0"/>
        <w:autoSpaceDN w:val="0"/>
        <w:adjustRightInd w:val="0"/>
        <w:spacing w:after="120"/>
        <w:ind w:hanging="540"/>
        <w:jc w:val="both"/>
        <w:rPr>
          <w:rFonts w:ascii="Candara" w:eastAsiaTheme="minorHAnsi" w:hAnsi="Candara"/>
          <w:lang w:val="es-US"/>
        </w:rPr>
      </w:pPr>
      <w:r w:rsidRPr="00BF0447">
        <w:rPr>
          <w:rFonts w:ascii="Candara" w:eastAsiaTheme="minorHAnsi" w:hAnsi="Candara"/>
          <w:lang w:val="es-US"/>
        </w:rPr>
        <w:t>los actos destinados a impedir materialmente que el Banco ejerza sus derechos de inspección y auditoría establecidos en el párrafo 2.2 e, que figura a continuación</w:t>
      </w:r>
      <w:r w:rsidR="004971BA" w:rsidRPr="00BF0447">
        <w:rPr>
          <w:rFonts w:ascii="Candara" w:eastAsiaTheme="minorHAnsi" w:hAnsi="Candara"/>
          <w:lang w:val="es-US"/>
        </w:rPr>
        <w:t>.</w:t>
      </w:r>
    </w:p>
    <w:p w14:paraId="1CA75B7E" w14:textId="67DE5C62" w:rsidR="004971BA" w:rsidRPr="00BF0447" w:rsidRDefault="009E49CC">
      <w:pPr>
        <w:numPr>
          <w:ilvl w:val="0"/>
          <w:numId w:val="122"/>
        </w:numPr>
        <w:autoSpaceDE w:val="0"/>
        <w:autoSpaceDN w:val="0"/>
        <w:adjustRightInd w:val="0"/>
        <w:spacing w:after="120"/>
        <w:jc w:val="both"/>
        <w:rPr>
          <w:rFonts w:ascii="Candara" w:eastAsiaTheme="minorHAnsi" w:hAnsi="Candara"/>
          <w:lang w:val="es-US"/>
        </w:rPr>
      </w:pPr>
      <w:r w:rsidRPr="00BF0447">
        <w:rPr>
          <w:rFonts w:ascii="Candara" w:eastAsiaTheme="minorHAnsi" w:hAnsi="Candara"/>
          <w:lang w:val="es-US"/>
        </w:rPr>
        <w:t>Rechazará toda propuesta de adjudicación si determina que la empresa o</w:t>
      </w:r>
      <w:r w:rsidR="008C3AF2" w:rsidRPr="00BF0447">
        <w:rPr>
          <w:rFonts w:ascii="Candara" w:eastAsiaTheme="minorHAnsi" w:hAnsi="Candara"/>
          <w:lang w:val="es-US"/>
        </w:rPr>
        <w:t> </w:t>
      </w:r>
      <w:r w:rsidRPr="00BF0447">
        <w:rPr>
          <w:rFonts w:ascii="Candara" w:eastAsiaTheme="minorHAnsi" w:hAnsi="Candara"/>
          <w:lang w:val="es-US"/>
        </w:rPr>
        <w:t>persona recomendada para la adjudicación, los miembros de su personal, sus</w:t>
      </w:r>
      <w:r w:rsidR="008C3AF2" w:rsidRPr="00BF0447">
        <w:rPr>
          <w:rFonts w:ascii="Candara" w:eastAsiaTheme="minorHAnsi" w:hAnsi="Candara"/>
          <w:lang w:val="es-US"/>
        </w:rPr>
        <w:t> </w:t>
      </w:r>
      <w:r w:rsidRPr="00BF0447">
        <w:rPr>
          <w:rFonts w:ascii="Candara" w:eastAsiaTheme="minorHAnsi" w:hAnsi="Candara"/>
          <w:lang w:val="es-US"/>
        </w:rPr>
        <w:t xml:space="preserve">agentes, </w:t>
      </w:r>
      <w:proofErr w:type="spellStart"/>
      <w:r w:rsidRPr="00BF0447">
        <w:rPr>
          <w:rFonts w:ascii="Candara" w:eastAsiaTheme="minorHAnsi" w:hAnsi="Candara"/>
          <w:lang w:val="es-US"/>
        </w:rPr>
        <w:t>subconsultores</w:t>
      </w:r>
      <w:proofErr w:type="spellEnd"/>
      <w:r w:rsidRPr="00BF0447">
        <w:rPr>
          <w:rFonts w:ascii="Candara" w:eastAsiaTheme="minorHAnsi" w:hAnsi="Candara"/>
          <w:lang w:val="es-US"/>
        </w:rPr>
        <w:t>, subcontratistas, prestadores de servicios, proveedores o empleados han participado, directa o indirectamente, en prácticas corruptas, fraudulentas, colusorias, coercitivas u obstructivas para competir por</w:t>
      </w:r>
      <w:r w:rsidR="008C3AF2" w:rsidRPr="00BF0447">
        <w:rPr>
          <w:rFonts w:ascii="Candara" w:eastAsiaTheme="minorHAnsi" w:hAnsi="Candara"/>
          <w:lang w:val="es-US"/>
        </w:rPr>
        <w:t> </w:t>
      </w:r>
      <w:r w:rsidRPr="00BF0447">
        <w:rPr>
          <w:rFonts w:ascii="Candara" w:eastAsiaTheme="minorHAnsi" w:hAnsi="Candara"/>
          <w:lang w:val="es-US"/>
        </w:rPr>
        <w:t>el contrato en cuestión.</w:t>
      </w:r>
    </w:p>
    <w:p w14:paraId="5B6DBABA" w14:textId="0C96C528" w:rsidR="004971BA" w:rsidRPr="00BF0447" w:rsidRDefault="009E49CC">
      <w:pPr>
        <w:numPr>
          <w:ilvl w:val="0"/>
          <w:numId w:val="122"/>
        </w:numPr>
        <w:autoSpaceDE w:val="0"/>
        <w:autoSpaceDN w:val="0"/>
        <w:adjustRightInd w:val="0"/>
        <w:spacing w:after="120"/>
        <w:jc w:val="both"/>
        <w:rPr>
          <w:rFonts w:ascii="Candara" w:eastAsiaTheme="minorHAnsi" w:hAnsi="Candara"/>
          <w:lang w:val="es-US"/>
        </w:rPr>
      </w:pPr>
      <w:r w:rsidRPr="00BF0447">
        <w:rPr>
          <w:rFonts w:ascii="Candara" w:hAnsi="Candara"/>
          <w:lang w:val="es-US"/>
        </w:rPr>
        <w:t>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w:t>
      </w:r>
      <w:r w:rsidR="008C3AF2" w:rsidRPr="00BF0447">
        <w:rPr>
          <w:rFonts w:ascii="Candara" w:hAnsi="Candara"/>
          <w:lang w:val="es-US"/>
        </w:rPr>
        <w:t> </w:t>
      </w:r>
      <w:r w:rsidRPr="00BF0447">
        <w:rPr>
          <w:rFonts w:ascii="Candara" w:hAnsi="Candara"/>
          <w:lang w:val="es-US"/>
        </w:rPr>
        <w:t>ejecución del contrato en cuestión, y que el prestatario no tomó medidas oportunas y adecuadas, satisfactorias para el Banco, para abordar dichas prácticas cuando estas ocurrieron, como informar en tiempo y forma a este último al tomar conocimiento de los hechos.</w:t>
      </w:r>
    </w:p>
    <w:p w14:paraId="1BA15620" w14:textId="6ABD743D" w:rsidR="004971BA" w:rsidRPr="00BF0447" w:rsidRDefault="009E49CC">
      <w:pPr>
        <w:numPr>
          <w:ilvl w:val="0"/>
          <w:numId w:val="122"/>
        </w:numPr>
        <w:autoSpaceDE w:val="0"/>
        <w:autoSpaceDN w:val="0"/>
        <w:adjustRightInd w:val="0"/>
        <w:spacing w:after="120"/>
        <w:jc w:val="both"/>
        <w:rPr>
          <w:rFonts w:ascii="Candara" w:eastAsiaTheme="minorHAnsi" w:hAnsi="Candara"/>
          <w:lang w:val="es-US"/>
        </w:rPr>
      </w:pPr>
      <w:r w:rsidRPr="00BF0447">
        <w:rPr>
          <w:rFonts w:ascii="Candara" w:eastAsiaTheme="minorHAnsi" w:hAnsi="Candara"/>
          <w:lang w:val="es-US"/>
        </w:rPr>
        <w:t xml:space="preserve">Podrá sancionar, conforme a lo establecido en </w:t>
      </w:r>
      <w:r w:rsidR="00E94589" w:rsidRPr="00BF0447">
        <w:rPr>
          <w:rFonts w:ascii="Candara" w:eastAsiaTheme="minorHAnsi" w:hAnsi="Candara"/>
          <w:lang w:val="es-US"/>
        </w:rPr>
        <w:t>las</w:t>
      </w:r>
      <w:r w:rsidRPr="00BF0447">
        <w:rPr>
          <w:rFonts w:ascii="Candara" w:eastAsiaTheme="minorHAnsi" w:hAnsi="Candara"/>
          <w:lang w:val="es-US"/>
        </w:rPr>
        <w:t xml:space="preserve"> </w:t>
      </w:r>
      <w:r w:rsidR="00E94589" w:rsidRPr="00BF0447">
        <w:rPr>
          <w:rFonts w:ascii="Candara" w:eastAsiaTheme="minorHAnsi" w:hAnsi="Candara"/>
          <w:lang w:val="es-US"/>
        </w:rPr>
        <w:t>D</w:t>
      </w:r>
      <w:r w:rsidRPr="00BF0447">
        <w:rPr>
          <w:rFonts w:ascii="Candara" w:eastAsiaTheme="minorHAnsi" w:hAnsi="Candara"/>
          <w:lang w:val="es-US"/>
        </w:rPr>
        <w:t xml:space="preserve">irectrices </w:t>
      </w:r>
      <w:r w:rsidR="00E94589" w:rsidRPr="00BF0447">
        <w:rPr>
          <w:rFonts w:ascii="Candara" w:eastAsiaTheme="minorHAnsi" w:hAnsi="Candara"/>
          <w:lang w:val="es-US"/>
        </w:rPr>
        <w:t xml:space="preserve">del Banco de Lucha Contra la Corrupción </w:t>
      </w:r>
      <w:r w:rsidRPr="00BF0447">
        <w:rPr>
          <w:rFonts w:ascii="Candara" w:eastAsiaTheme="minorHAnsi" w:hAnsi="Candara"/>
          <w:lang w:val="es-US"/>
        </w:rPr>
        <w:t>y a sus políticas y procedimientos de sanciones vigentes,</w:t>
      </w:r>
      <w:r w:rsidR="004971BA" w:rsidRPr="00BF0447">
        <w:rPr>
          <w:rFonts w:ascii="Candara" w:eastAsiaTheme="minorHAnsi" w:hAnsi="Candara"/>
          <w:lang w:val="es-US"/>
        </w:rPr>
        <w:t xml:space="preserve"> a </w:t>
      </w:r>
      <w:r w:rsidRPr="00BF0447">
        <w:rPr>
          <w:rFonts w:ascii="Candara" w:eastAsiaTheme="minorHAnsi" w:hAnsi="Candara"/>
          <w:lang w:val="es-US"/>
        </w:rPr>
        <w:t xml:space="preserve">cualquier empresa o </w:t>
      </w:r>
      <w:r w:rsidR="004971BA" w:rsidRPr="00BF0447">
        <w:rPr>
          <w:rFonts w:ascii="Candara" w:eastAsiaTheme="minorHAnsi" w:hAnsi="Candara"/>
          <w:lang w:val="es-US"/>
        </w:rPr>
        <w:t>persona en forma indefinida o durante un período determinado, lo</w:t>
      </w:r>
      <w:r w:rsidR="008C3AF2" w:rsidRPr="00BF0447">
        <w:rPr>
          <w:rFonts w:ascii="Candara" w:eastAsiaTheme="minorHAnsi" w:hAnsi="Candara"/>
          <w:lang w:val="es-US"/>
        </w:rPr>
        <w:t> </w:t>
      </w:r>
      <w:r w:rsidR="004971BA" w:rsidRPr="00BF0447">
        <w:rPr>
          <w:rFonts w:ascii="Candara" w:eastAsiaTheme="minorHAnsi" w:hAnsi="Candara"/>
          <w:lang w:val="es-US"/>
        </w:rPr>
        <w:t xml:space="preserve">que incluye declarar a dicha </w:t>
      </w:r>
      <w:r w:rsidRPr="00BF0447">
        <w:rPr>
          <w:rFonts w:ascii="Candara" w:eastAsiaTheme="minorHAnsi" w:hAnsi="Candara"/>
          <w:lang w:val="es-US"/>
        </w:rPr>
        <w:t>empresa</w:t>
      </w:r>
      <w:r w:rsidR="004971BA" w:rsidRPr="00BF0447">
        <w:rPr>
          <w:rFonts w:ascii="Candara" w:eastAsiaTheme="minorHAnsi" w:hAnsi="Candara"/>
          <w:lang w:val="es-US"/>
        </w:rPr>
        <w:t xml:space="preserve"> o persona inelegibles públicamente para: </w:t>
      </w:r>
      <w:r w:rsidR="001A3395" w:rsidRPr="00BF0447">
        <w:rPr>
          <w:rFonts w:ascii="Candara" w:eastAsiaTheme="minorHAnsi" w:hAnsi="Candara"/>
          <w:lang w:val="es-US"/>
        </w:rPr>
        <w:t>(</w:t>
      </w:r>
      <w:r w:rsidR="004971BA" w:rsidRPr="00BF0447">
        <w:rPr>
          <w:rFonts w:ascii="Candara" w:eastAsiaTheme="minorHAnsi" w:hAnsi="Candara"/>
          <w:lang w:val="es-US"/>
        </w:rPr>
        <w:t>i) obtener la adjudicación o recibir cualquier beneficio, ya sea financiero o de otra índole, de un contrato financiado por el Banco</w:t>
      </w:r>
      <w:r w:rsidR="004971BA" w:rsidRPr="00BF0447">
        <w:rPr>
          <w:rStyle w:val="Refdenotaalpie"/>
          <w:rFonts w:ascii="Candara" w:eastAsiaTheme="minorHAnsi" w:hAnsi="Candara"/>
          <w:lang w:val="es-US"/>
        </w:rPr>
        <w:footnoteReference w:id="3"/>
      </w:r>
      <w:r w:rsidR="00D25D3A" w:rsidRPr="00BF0447">
        <w:rPr>
          <w:rFonts w:ascii="Candara" w:eastAsiaTheme="minorHAnsi" w:hAnsi="Candara"/>
          <w:lang w:val="es-US"/>
        </w:rPr>
        <w:t>;</w:t>
      </w:r>
      <w:r w:rsidR="004971BA" w:rsidRPr="00BF0447">
        <w:rPr>
          <w:rFonts w:ascii="Candara" w:eastAsiaTheme="minorHAnsi" w:hAnsi="Candara"/>
          <w:lang w:val="es-US"/>
        </w:rPr>
        <w:t xml:space="preserve"> </w:t>
      </w:r>
      <w:r w:rsidR="001A3395" w:rsidRPr="00BF0447">
        <w:rPr>
          <w:rFonts w:ascii="Candara" w:eastAsiaTheme="minorHAnsi" w:hAnsi="Candara"/>
          <w:lang w:val="es-US"/>
        </w:rPr>
        <w:t>(</w:t>
      </w:r>
      <w:proofErr w:type="spellStart"/>
      <w:r w:rsidR="004971BA" w:rsidRPr="00BF0447">
        <w:rPr>
          <w:rFonts w:ascii="Candara" w:eastAsiaTheme="minorHAnsi" w:hAnsi="Candara"/>
          <w:lang w:val="es-US"/>
        </w:rPr>
        <w:t>ii</w:t>
      </w:r>
      <w:proofErr w:type="spellEnd"/>
      <w:r w:rsidR="004971BA" w:rsidRPr="00BF0447">
        <w:rPr>
          <w:rFonts w:ascii="Candara" w:eastAsiaTheme="minorHAnsi" w:hAnsi="Candara"/>
          <w:lang w:val="es-US"/>
        </w:rPr>
        <w:t>) ser nominada</w:t>
      </w:r>
      <w:r w:rsidR="004971BA" w:rsidRPr="00BF0447">
        <w:rPr>
          <w:rStyle w:val="Refdenotaalpie"/>
          <w:rFonts w:ascii="Candara" w:eastAsiaTheme="minorHAnsi" w:hAnsi="Candara"/>
          <w:lang w:val="es-US"/>
        </w:rPr>
        <w:footnoteReference w:id="4"/>
      </w:r>
      <w:r w:rsidR="004971BA" w:rsidRPr="00BF0447">
        <w:rPr>
          <w:rFonts w:ascii="Candara" w:eastAsiaTheme="minorHAnsi" w:hAnsi="Candara"/>
          <w:lang w:val="es-US"/>
        </w:rPr>
        <w:t xml:space="preserve"> como subcontratista, consultor, fabricante o proveedor, o prestador de servicios de una firma que de lo contrario sería </w:t>
      </w:r>
      <w:r w:rsidR="004971BA" w:rsidRPr="00BF0447">
        <w:rPr>
          <w:rFonts w:ascii="Candara" w:eastAsiaTheme="minorHAnsi" w:hAnsi="Candara"/>
          <w:lang w:val="es-US"/>
        </w:rPr>
        <w:lastRenderedPageBreak/>
        <w:t>elegible a la cual se le haya adjudicado un contrato financiado por el Banco</w:t>
      </w:r>
      <w:r w:rsidR="00944E67" w:rsidRPr="00BF0447">
        <w:rPr>
          <w:rFonts w:ascii="Candara" w:eastAsiaTheme="minorHAnsi" w:hAnsi="Candara"/>
          <w:lang w:val="es-US"/>
        </w:rPr>
        <w:t>,</w:t>
      </w:r>
      <w:r w:rsidR="004971BA" w:rsidRPr="00BF0447">
        <w:rPr>
          <w:rFonts w:ascii="Candara" w:eastAsiaTheme="minorHAnsi" w:hAnsi="Candara"/>
          <w:lang w:val="es-US"/>
        </w:rPr>
        <w:t xml:space="preserve"> y </w:t>
      </w:r>
      <w:r w:rsidR="00D91B15" w:rsidRPr="00BF0447">
        <w:rPr>
          <w:rFonts w:ascii="Candara" w:eastAsiaTheme="minorHAnsi" w:hAnsi="Candara"/>
          <w:lang w:val="es-US"/>
        </w:rPr>
        <w:t>(</w:t>
      </w:r>
      <w:proofErr w:type="spellStart"/>
      <w:r w:rsidR="004971BA" w:rsidRPr="00BF0447">
        <w:rPr>
          <w:rFonts w:ascii="Candara" w:eastAsiaTheme="minorHAnsi" w:hAnsi="Candara"/>
          <w:lang w:val="es-US"/>
        </w:rPr>
        <w:t>iii</w:t>
      </w:r>
      <w:proofErr w:type="spellEnd"/>
      <w:r w:rsidR="004971BA" w:rsidRPr="00BF0447">
        <w:rPr>
          <w:rFonts w:ascii="Candara" w:eastAsiaTheme="minorHAnsi" w:hAnsi="Candara"/>
          <w:lang w:val="es-US"/>
        </w:rPr>
        <w:t xml:space="preserve">) recibir los fondos de un préstamo del Banco o participar </w:t>
      </w:r>
      <w:r w:rsidR="00944E67" w:rsidRPr="00BF0447">
        <w:rPr>
          <w:rFonts w:ascii="Candara" w:eastAsiaTheme="minorHAnsi" w:hAnsi="Candara"/>
          <w:lang w:val="es-US"/>
        </w:rPr>
        <w:t xml:space="preserve">más activamente </w:t>
      </w:r>
      <w:r w:rsidR="004971BA" w:rsidRPr="00BF0447">
        <w:rPr>
          <w:rFonts w:ascii="Candara" w:eastAsiaTheme="minorHAnsi" w:hAnsi="Candara"/>
          <w:lang w:val="es-US"/>
        </w:rPr>
        <w:t>en la preparación o la ejecución de</w:t>
      </w:r>
      <w:r w:rsidR="00811AEC" w:rsidRPr="00BF0447">
        <w:rPr>
          <w:rFonts w:ascii="Candara" w:eastAsiaTheme="minorHAnsi" w:hAnsi="Candara"/>
          <w:lang w:val="es-US"/>
        </w:rPr>
        <w:t> </w:t>
      </w:r>
      <w:r w:rsidR="004971BA" w:rsidRPr="00BF0447">
        <w:rPr>
          <w:rFonts w:ascii="Candara" w:eastAsiaTheme="minorHAnsi" w:hAnsi="Candara"/>
          <w:lang w:val="es-US"/>
        </w:rPr>
        <w:t>cualquier proyecto financiado por el Banco.</w:t>
      </w:r>
    </w:p>
    <w:p w14:paraId="1771DA53" w14:textId="255E9CA7" w:rsidR="00455149" w:rsidRPr="00BF0447" w:rsidRDefault="000371EC">
      <w:pPr>
        <w:numPr>
          <w:ilvl w:val="0"/>
          <w:numId w:val="122"/>
        </w:numPr>
        <w:autoSpaceDE w:val="0"/>
        <w:autoSpaceDN w:val="0"/>
        <w:adjustRightInd w:val="0"/>
        <w:spacing w:after="120"/>
        <w:jc w:val="both"/>
        <w:rPr>
          <w:rFonts w:ascii="Candara" w:hAnsi="Candara"/>
          <w:lang w:val="es-US"/>
        </w:rPr>
      </w:pPr>
      <w:r w:rsidRPr="00BF0447">
        <w:rPr>
          <w:rFonts w:ascii="Candara" w:eastAsiaTheme="minorHAnsi" w:hAnsi="Candara"/>
          <w:lang w:val="es-US"/>
        </w:rPr>
        <w:t xml:space="preserve">Exigirá que en los documentos de solicitud de ofertas/propuestas y en los contratos financiados con préstamos del Banco se incluya una </w:t>
      </w:r>
      <w:r w:rsidR="005C6536" w:rsidRPr="00BF0447">
        <w:rPr>
          <w:rFonts w:ascii="Candara" w:eastAsiaTheme="minorHAnsi" w:hAnsi="Candara"/>
          <w:lang w:val="es-US"/>
        </w:rPr>
        <w:t>cláusula </w:t>
      </w:r>
      <w:r w:rsidRPr="00BF0447">
        <w:rPr>
          <w:rFonts w:ascii="Candara" w:eastAsiaTheme="minorHAnsi" w:hAnsi="Candara"/>
          <w:lang w:val="es-US"/>
        </w:rPr>
        <w:t>en la que se exija que los licitantes</w:t>
      </w:r>
      <w:r w:rsidR="001A3395" w:rsidRPr="00BF0447">
        <w:rPr>
          <w:rFonts w:ascii="Candara" w:eastAsiaTheme="minorHAnsi" w:hAnsi="Candara"/>
          <w:lang w:val="es-US"/>
        </w:rPr>
        <w:t xml:space="preserve"> (postulantes / proponentes)</w:t>
      </w:r>
      <w:r w:rsidR="004971BA" w:rsidRPr="00BF0447">
        <w:rPr>
          <w:rFonts w:ascii="Candara" w:eastAsiaTheme="minorHAnsi" w:hAnsi="Candara"/>
          <w:lang w:val="es-US"/>
        </w:rPr>
        <w:t xml:space="preserve">, consultores, contratistas y proveedores, </w:t>
      </w:r>
      <w:r w:rsidR="00FE0E66" w:rsidRPr="00BF0447">
        <w:rPr>
          <w:rFonts w:ascii="Candara" w:eastAsiaTheme="minorHAnsi" w:hAnsi="Candara"/>
          <w:lang w:val="es-US"/>
        </w:rPr>
        <w:t xml:space="preserve">así como </w:t>
      </w:r>
      <w:r w:rsidR="004971BA" w:rsidRPr="00BF0447">
        <w:rPr>
          <w:rFonts w:ascii="Candara" w:eastAsiaTheme="minorHAnsi" w:hAnsi="Candara"/>
          <w:lang w:val="es-US"/>
        </w:rPr>
        <w:t xml:space="preserve">sus respectivos subcontratistas, </w:t>
      </w:r>
      <w:proofErr w:type="spellStart"/>
      <w:r w:rsidR="004971BA" w:rsidRPr="00BF0447">
        <w:rPr>
          <w:rFonts w:ascii="Candara" w:eastAsiaTheme="minorHAnsi" w:hAnsi="Candara"/>
          <w:lang w:val="es-US"/>
        </w:rPr>
        <w:t>subconsultores</w:t>
      </w:r>
      <w:proofErr w:type="spellEnd"/>
      <w:r w:rsidR="004971BA" w:rsidRPr="00BF0447">
        <w:rPr>
          <w:rFonts w:ascii="Candara" w:eastAsiaTheme="minorHAnsi" w:hAnsi="Candara"/>
          <w:lang w:val="es-US"/>
        </w:rPr>
        <w:t xml:space="preserve">, prestadores de servicios, proveedores, agentes y </w:t>
      </w:r>
      <w:r w:rsidR="00FE0E66" w:rsidRPr="00BF0447">
        <w:rPr>
          <w:rFonts w:ascii="Candara" w:eastAsiaTheme="minorHAnsi" w:hAnsi="Candara"/>
          <w:lang w:val="es-US"/>
        </w:rPr>
        <w:t>p</w:t>
      </w:r>
      <w:r w:rsidR="004971BA" w:rsidRPr="00BF0447">
        <w:rPr>
          <w:rFonts w:ascii="Candara" w:eastAsiaTheme="minorHAnsi" w:hAnsi="Candara"/>
          <w:lang w:val="es-US"/>
        </w:rPr>
        <w:t xml:space="preserve">ersonal, permitan </w:t>
      </w:r>
      <w:r w:rsidR="00FE0E66" w:rsidRPr="00BF0447">
        <w:rPr>
          <w:rFonts w:ascii="Candara" w:eastAsiaTheme="minorHAnsi" w:hAnsi="Candara"/>
          <w:lang w:val="es-US"/>
        </w:rPr>
        <w:t xml:space="preserve">al </w:t>
      </w:r>
      <w:r w:rsidR="004971BA" w:rsidRPr="00BF0447">
        <w:rPr>
          <w:rFonts w:ascii="Candara" w:eastAsiaTheme="minorHAnsi" w:hAnsi="Candara"/>
          <w:lang w:val="es-US"/>
        </w:rPr>
        <w:t>Banco inspeccion</w:t>
      </w:r>
      <w:r w:rsidR="00FE0E66" w:rsidRPr="00BF0447">
        <w:rPr>
          <w:rFonts w:ascii="Candara" w:eastAsiaTheme="minorHAnsi" w:hAnsi="Candara"/>
          <w:lang w:val="es-US"/>
        </w:rPr>
        <w:t>ar</w:t>
      </w:r>
      <w:r w:rsidR="004971BA" w:rsidRPr="00BF0447">
        <w:rPr>
          <w:rStyle w:val="Refdenotaalpie"/>
          <w:rFonts w:ascii="Candara" w:eastAsiaTheme="minorHAnsi" w:hAnsi="Candara"/>
          <w:lang w:val="es-US"/>
        </w:rPr>
        <w:footnoteReference w:id="5"/>
      </w:r>
      <w:r w:rsidR="004971BA" w:rsidRPr="00BF0447">
        <w:rPr>
          <w:rFonts w:ascii="Candara" w:eastAsiaTheme="minorHAnsi" w:hAnsi="Candara"/>
          <w:lang w:val="es-US"/>
        </w:rPr>
        <w:t xml:space="preserve"> todas </w:t>
      </w:r>
      <w:r w:rsidR="00FE0E66" w:rsidRPr="00BF0447">
        <w:rPr>
          <w:rFonts w:ascii="Candara" w:eastAsiaTheme="minorHAnsi" w:hAnsi="Candara"/>
          <w:lang w:val="es-US"/>
        </w:rPr>
        <w:t>la</w:t>
      </w:r>
      <w:r w:rsidR="004971BA" w:rsidRPr="00BF0447">
        <w:rPr>
          <w:rFonts w:ascii="Candara" w:eastAsiaTheme="minorHAnsi" w:hAnsi="Candara"/>
          <w:lang w:val="es-US"/>
        </w:rPr>
        <w:t xml:space="preserve">s cuentas, registros y otros documentos </w:t>
      </w:r>
      <w:r w:rsidR="00FE0E66" w:rsidRPr="00BF0447">
        <w:rPr>
          <w:rFonts w:ascii="Candara" w:eastAsiaTheme="minorHAnsi" w:hAnsi="Candara"/>
          <w:lang w:val="es-US"/>
        </w:rPr>
        <w:t>referidos a</w:t>
      </w:r>
      <w:r w:rsidR="004971BA" w:rsidRPr="00BF0447">
        <w:rPr>
          <w:rFonts w:ascii="Candara" w:eastAsiaTheme="minorHAnsi" w:hAnsi="Candara"/>
          <w:lang w:val="es-US"/>
        </w:rPr>
        <w:t xml:space="preserve"> la presentación de ofertas y la ejecución de contratos, </w:t>
      </w:r>
      <w:r w:rsidR="006B0A9A" w:rsidRPr="00BF0447">
        <w:rPr>
          <w:rFonts w:ascii="Candara" w:eastAsiaTheme="minorHAnsi" w:hAnsi="Candara"/>
          <w:lang w:val="es-US"/>
        </w:rPr>
        <w:t>y someterlos a la auditoría de profesionales nombrados por este</w:t>
      </w:r>
      <w:r w:rsidR="004971BA" w:rsidRPr="00BF0447">
        <w:rPr>
          <w:rFonts w:ascii="Candara" w:eastAsiaTheme="minorHAnsi" w:hAnsi="Candara"/>
          <w:lang w:val="es-US"/>
        </w:rPr>
        <w:t>.</w:t>
      </w:r>
    </w:p>
    <w:p w14:paraId="05D16DAF" w14:textId="77777777" w:rsidR="00D81BF5" w:rsidRPr="00BF0447" w:rsidRDefault="00D81BF5" w:rsidP="00DB6B98">
      <w:pPr>
        <w:pStyle w:val="Part1"/>
        <w:jc w:val="left"/>
        <w:rPr>
          <w:rFonts w:ascii="Candara" w:hAnsi="Candara"/>
          <w:lang w:val="es-US"/>
        </w:rPr>
        <w:sectPr w:rsidR="00D81BF5" w:rsidRPr="00BF0447" w:rsidSect="00D379EE">
          <w:headerReference w:type="even" r:id="rId24"/>
          <w:headerReference w:type="default" r:id="rId25"/>
          <w:headerReference w:type="first" r:id="rId26"/>
          <w:footnotePr>
            <w:numRestart w:val="eachSect"/>
          </w:footnotePr>
          <w:type w:val="oddPage"/>
          <w:pgSz w:w="12240" w:h="15840" w:code="1"/>
          <w:pgMar w:top="1440" w:right="1440" w:bottom="1440" w:left="1800" w:header="720" w:footer="720" w:gutter="0"/>
          <w:paperSrc w:first="15" w:other="15"/>
          <w:pgNumType w:chapStyle="1"/>
          <w:cols w:space="720"/>
          <w:titlePg/>
        </w:sectPr>
      </w:pPr>
      <w:bookmarkStart w:id="62" w:name="_Toc438529602"/>
      <w:bookmarkStart w:id="63" w:name="_Toc438725758"/>
      <w:bookmarkStart w:id="64" w:name="_Toc438817753"/>
      <w:bookmarkStart w:id="65" w:name="_Toc438954447"/>
      <w:bookmarkStart w:id="66" w:name="_Toc461939622"/>
      <w:bookmarkStart w:id="67" w:name="_Toc436903902"/>
      <w:bookmarkStart w:id="68" w:name="_Toc347227545"/>
    </w:p>
    <w:p w14:paraId="532806A0" w14:textId="77777777" w:rsidR="001E0316" w:rsidRPr="00BF0447" w:rsidRDefault="001E0316" w:rsidP="001E0316">
      <w:pPr>
        <w:rPr>
          <w:rFonts w:ascii="Candara" w:hAnsi="Candara"/>
          <w:lang w:val="es-US"/>
        </w:rPr>
      </w:pPr>
      <w:bookmarkStart w:id="69" w:name="_Toc454620905"/>
    </w:p>
    <w:p w14:paraId="41930B08" w14:textId="77777777" w:rsidR="001E0316" w:rsidRPr="00BF0447" w:rsidRDefault="001E0316" w:rsidP="001E0316">
      <w:pPr>
        <w:rPr>
          <w:rFonts w:ascii="Candara" w:hAnsi="Candara"/>
          <w:lang w:val="es-US"/>
        </w:rPr>
      </w:pPr>
    </w:p>
    <w:p w14:paraId="411B02C1" w14:textId="77777777" w:rsidR="001E0316" w:rsidRPr="00BF0447" w:rsidRDefault="001E0316" w:rsidP="001E0316">
      <w:pPr>
        <w:rPr>
          <w:rFonts w:ascii="Candara" w:hAnsi="Candara"/>
          <w:lang w:val="es-US"/>
        </w:rPr>
      </w:pPr>
    </w:p>
    <w:p w14:paraId="44457F94" w14:textId="77777777" w:rsidR="001E0316" w:rsidRPr="00BF0447" w:rsidRDefault="001E0316" w:rsidP="001E0316">
      <w:pPr>
        <w:rPr>
          <w:rFonts w:ascii="Candara" w:hAnsi="Candara"/>
          <w:lang w:val="es-US"/>
        </w:rPr>
      </w:pPr>
    </w:p>
    <w:p w14:paraId="393C25F6" w14:textId="77777777" w:rsidR="001E0316" w:rsidRPr="00BF0447" w:rsidRDefault="001E0316" w:rsidP="001E0316">
      <w:pPr>
        <w:rPr>
          <w:rFonts w:ascii="Candara" w:hAnsi="Candara"/>
          <w:lang w:val="es-US"/>
        </w:rPr>
      </w:pPr>
    </w:p>
    <w:p w14:paraId="538915FF" w14:textId="77777777" w:rsidR="001E0316" w:rsidRPr="00BF0447" w:rsidRDefault="001E0316" w:rsidP="001E0316">
      <w:pPr>
        <w:rPr>
          <w:rFonts w:ascii="Candara" w:hAnsi="Candara"/>
          <w:lang w:val="es-US"/>
        </w:rPr>
      </w:pPr>
    </w:p>
    <w:p w14:paraId="4D1DCA5A" w14:textId="77777777" w:rsidR="001E0316" w:rsidRPr="00BF0447" w:rsidRDefault="001E0316" w:rsidP="001E0316">
      <w:pPr>
        <w:rPr>
          <w:rFonts w:ascii="Candara" w:hAnsi="Candara"/>
          <w:lang w:val="es-US"/>
        </w:rPr>
      </w:pPr>
    </w:p>
    <w:p w14:paraId="0AE8BC0F" w14:textId="77777777" w:rsidR="001E0316" w:rsidRPr="00BF0447" w:rsidRDefault="001E0316" w:rsidP="001E0316">
      <w:pPr>
        <w:rPr>
          <w:rFonts w:ascii="Candara" w:hAnsi="Candara"/>
          <w:lang w:val="es-US"/>
        </w:rPr>
      </w:pPr>
    </w:p>
    <w:p w14:paraId="1D834B5E" w14:textId="77777777" w:rsidR="001E0316" w:rsidRPr="00BF0447" w:rsidRDefault="001E0316" w:rsidP="001E0316">
      <w:pPr>
        <w:rPr>
          <w:rFonts w:ascii="Candara" w:hAnsi="Candara"/>
          <w:lang w:val="es-US"/>
        </w:rPr>
      </w:pPr>
    </w:p>
    <w:p w14:paraId="50EF064D" w14:textId="77777777" w:rsidR="001E0316" w:rsidRPr="00BF0447" w:rsidRDefault="001E0316" w:rsidP="001E0316">
      <w:pPr>
        <w:rPr>
          <w:rFonts w:ascii="Candara" w:hAnsi="Candara"/>
          <w:lang w:val="es-US"/>
        </w:rPr>
      </w:pPr>
    </w:p>
    <w:p w14:paraId="7CD197CD" w14:textId="77777777" w:rsidR="001E0316" w:rsidRPr="00BF0447" w:rsidRDefault="001E0316" w:rsidP="001E0316">
      <w:pPr>
        <w:rPr>
          <w:rFonts w:ascii="Candara" w:hAnsi="Candara"/>
          <w:lang w:val="es-US"/>
        </w:rPr>
      </w:pPr>
    </w:p>
    <w:p w14:paraId="0FB99FE4" w14:textId="77777777" w:rsidR="001E0316" w:rsidRPr="00BF0447" w:rsidRDefault="001E0316" w:rsidP="001E0316">
      <w:pPr>
        <w:rPr>
          <w:rFonts w:ascii="Candara" w:hAnsi="Candara"/>
          <w:lang w:val="es-US"/>
        </w:rPr>
      </w:pPr>
    </w:p>
    <w:p w14:paraId="5F37B096" w14:textId="77777777" w:rsidR="001E0316" w:rsidRPr="00BF0447" w:rsidRDefault="001E0316" w:rsidP="001E0316">
      <w:pPr>
        <w:rPr>
          <w:rFonts w:ascii="Candara" w:hAnsi="Candara"/>
          <w:lang w:val="es-US"/>
        </w:rPr>
      </w:pPr>
    </w:p>
    <w:p w14:paraId="767E649F" w14:textId="77777777" w:rsidR="001E0316" w:rsidRPr="00BF0447" w:rsidRDefault="001E0316" w:rsidP="001E0316">
      <w:pPr>
        <w:rPr>
          <w:rFonts w:ascii="Candara" w:hAnsi="Candara"/>
          <w:lang w:val="es-US"/>
        </w:rPr>
      </w:pPr>
    </w:p>
    <w:p w14:paraId="69E72ACF" w14:textId="77777777" w:rsidR="001E0316" w:rsidRPr="00BF0447" w:rsidRDefault="001E0316" w:rsidP="001E0316">
      <w:pPr>
        <w:rPr>
          <w:rFonts w:ascii="Candara" w:hAnsi="Candara"/>
          <w:lang w:val="es-US"/>
        </w:rPr>
      </w:pPr>
    </w:p>
    <w:p w14:paraId="64623B90" w14:textId="77777777" w:rsidR="001E0316" w:rsidRPr="00BF0447" w:rsidRDefault="001E0316" w:rsidP="001E0316">
      <w:pPr>
        <w:rPr>
          <w:rFonts w:ascii="Candara" w:hAnsi="Candara"/>
          <w:lang w:val="es-US"/>
        </w:rPr>
      </w:pPr>
    </w:p>
    <w:p w14:paraId="7081268C" w14:textId="16F788AD" w:rsidR="00455149" w:rsidRPr="00BF0447" w:rsidRDefault="00455149" w:rsidP="00BE3A53">
      <w:pPr>
        <w:pStyle w:val="tabla1titulos"/>
        <w:rPr>
          <w:rFonts w:ascii="Candara" w:hAnsi="Candara"/>
          <w:lang w:val="es-US"/>
        </w:rPr>
      </w:pPr>
      <w:bookmarkStart w:id="70" w:name="_Toc136871428"/>
      <w:r w:rsidRPr="00BF0447">
        <w:rPr>
          <w:rFonts w:ascii="Candara" w:hAnsi="Candara"/>
          <w:lang w:val="es-US"/>
        </w:rPr>
        <w:t xml:space="preserve">PARTE 2. Requisitos de los </w:t>
      </w:r>
      <w:r w:rsidR="008216CE" w:rsidRPr="00BF0447">
        <w:rPr>
          <w:rFonts w:ascii="Candara" w:hAnsi="Candara"/>
          <w:lang w:val="es-US"/>
        </w:rPr>
        <w:t>B</w:t>
      </w:r>
      <w:r w:rsidRPr="00BF0447">
        <w:rPr>
          <w:rFonts w:ascii="Candara" w:hAnsi="Candara"/>
          <w:lang w:val="es-US"/>
        </w:rPr>
        <w:t>ienes y</w:t>
      </w:r>
      <w:r w:rsidR="00811AEC" w:rsidRPr="00BF0447">
        <w:rPr>
          <w:rFonts w:ascii="Candara" w:hAnsi="Candara"/>
          <w:lang w:val="es-US"/>
        </w:rPr>
        <w:t> </w:t>
      </w:r>
      <w:r w:rsidR="008216CE" w:rsidRPr="00BF0447">
        <w:rPr>
          <w:rFonts w:ascii="Candara" w:hAnsi="Candara"/>
          <w:lang w:val="es-US"/>
        </w:rPr>
        <w:t>S</w:t>
      </w:r>
      <w:r w:rsidRPr="00BF0447">
        <w:rPr>
          <w:rFonts w:ascii="Candara" w:hAnsi="Candara"/>
          <w:lang w:val="es-US"/>
        </w:rPr>
        <w:t>ervicios</w:t>
      </w:r>
      <w:r w:rsidR="00811AEC" w:rsidRPr="00BF0447">
        <w:rPr>
          <w:rFonts w:ascii="Candara" w:hAnsi="Candara"/>
          <w:lang w:val="es-US"/>
        </w:rPr>
        <w:t> </w:t>
      </w:r>
      <w:r w:rsidR="008216CE" w:rsidRPr="00BF0447">
        <w:rPr>
          <w:rFonts w:ascii="Candara" w:hAnsi="Candara"/>
          <w:lang w:val="es-US"/>
        </w:rPr>
        <w:t>C</w:t>
      </w:r>
      <w:r w:rsidRPr="00BF0447">
        <w:rPr>
          <w:rFonts w:ascii="Candara" w:hAnsi="Candara"/>
          <w:lang w:val="es-US"/>
        </w:rPr>
        <w:t>onexo</w:t>
      </w:r>
      <w:bookmarkEnd w:id="62"/>
      <w:bookmarkEnd w:id="63"/>
      <w:bookmarkEnd w:id="64"/>
      <w:bookmarkEnd w:id="65"/>
      <w:bookmarkEnd w:id="66"/>
      <w:r w:rsidRPr="00BF0447">
        <w:rPr>
          <w:rFonts w:ascii="Candara" w:hAnsi="Candara"/>
          <w:lang w:val="es-US"/>
        </w:rPr>
        <w:t>s</w:t>
      </w:r>
      <w:bookmarkEnd w:id="67"/>
      <w:bookmarkEnd w:id="68"/>
      <w:bookmarkEnd w:id="69"/>
      <w:bookmarkEnd w:id="70"/>
    </w:p>
    <w:p w14:paraId="25B0B6EE" w14:textId="77777777" w:rsidR="00455149" w:rsidRPr="00BF0447" w:rsidRDefault="00455149">
      <w:pPr>
        <w:pStyle w:val="Outline"/>
        <w:spacing w:before="0"/>
        <w:rPr>
          <w:rFonts w:ascii="Candara" w:hAnsi="Candara"/>
          <w:kern w:val="0"/>
          <w:lang w:val="es-US"/>
        </w:rPr>
      </w:pPr>
    </w:p>
    <w:p w14:paraId="07669BDC" w14:textId="77777777" w:rsidR="00EF2B2B" w:rsidRPr="00BF0447" w:rsidRDefault="00EF2B2B">
      <w:pPr>
        <w:pStyle w:val="Outline"/>
        <w:spacing w:before="0"/>
        <w:rPr>
          <w:rFonts w:ascii="Candara" w:hAnsi="Candara"/>
          <w:kern w:val="0"/>
          <w:lang w:val="es-US"/>
        </w:rPr>
        <w:sectPr w:rsidR="00EF2B2B" w:rsidRPr="00BF0447" w:rsidSect="00D379EE">
          <w:headerReference w:type="first" r:id="rId27"/>
          <w:type w:val="evenPage"/>
          <w:pgSz w:w="12240" w:h="15840" w:code="1"/>
          <w:pgMar w:top="1440" w:right="1440" w:bottom="1440" w:left="1800" w:header="720" w:footer="720" w:gutter="0"/>
          <w:paperSrc w:first="15" w:other="15"/>
          <w:pgNumType w:chapStyle="1"/>
          <w:cols w:space="720"/>
          <w:titlePg/>
        </w:sectPr>
      </w:pPr>
    </w:p>
    <w:p w14:paraId="067600C5" w14:textId="77777777" w:rsidR="00455149" w:rsidRPr="00BF0447" w:rsidRDefault="00455149">
      <w:pPr>
        <w:pStyle w:val="Outline"/>
        <w:spacing w:before="0"/>
        <w:rPr>
          <w:rFonts w:ascii="Candara" w:hAnsi="Candara"/>
          <w:kern w:val="0"/>
          <w:lang w:val="es-US"/>
        </w:rPr>
      </w:pPr>
    </w:p>
    <w:p w14:paraId="4C5AE6B3" w14:textId="4F13C0A3" w:rsidR="00674298" w:rsidRPr="00BF0447" w:rsidRDefault="00674298" w:rsidP="00674298">
      <w:pPr>
        <w:pStyle w:val="Tabla1Subtitulo"/>
        <w:rPr>
          <w:rFonts w:ascii="Candara" w:hAnsi="Candara"/>
          <w:lang w:val="es-US"/>
        </w:rPr>
      </w:pPr>
      <w:bookmarkStart w:id="71" w:name="_Toc438954449"/>
      <w:bookmarkStart w:id="72" w:name="_Toc454620906"/>
      <w:bookmarkStart w:id="73" w:name="_Toc436903903"/>
      <w:bookmarkStart w:id="74" w:name="_Toc347227546"/>
      <w:bookmarkStart w:id="75" w:name="_Toc136871429"/>
      <w:r w:rsidRPr="00BF0447">
        <w:rPr>
          <w:rFonts w:ascii="Candara" w:hAnsi="Candara"/>
          <w:lang w:val="es-US"/>
        </w:rPr>
        <w:t>Sección VII.</w:t>
      </w:r>
      <w:bookmarkEnd w:id="71"/>
      <w:r w:rsidRPr="00BF0447">
        <w:rPr>
          <w:rFonts w:ascii="Candara" w:hAnsi="Candara"/>
          <w:lang w:val="es-US"/>
        </w:rPr>
        <w:t xml:space="preserve"> Requisitos de los Bienes y</w:t>
      </w:r>
      <w:r w:rsidRPr="00BF0447">
        <w:rPr>
          <w:rFonts w:ascii="Candara" w:hAnsi="Candara"/>
          <w:lang w:val="es-US"/>
        </w:rPr>
        <w:br/>
        <w:t>Servicios Conexos</w:t>
      </w:r>
      <w:bookmarkEnd w:id="72"/>
      <w:bookmarkEnd w:id="73"/>
      <w:bookmarkEnd w:id="74"/>
      <w:bookmarkEnd w:id="75"/>
    </w:p>
    <w:p w14:paraId="648370FA" w14:textId="77777777" w:rsidR="00455149" w:rsidRPr="00BF0447" w:rsidRDefault="00455149">
      <w:pPr>
        <w:rPr>
          <w:rFonts w:ascii="Candara" w:hAnsi="Candara"/>
          <w:lang w:val="es-US"/>
        </w:rPr>
      </w:pPr>
    </w:p>
    <w:p w14:paraId="21920828" w14:textId="77777777" w:rsidR="00455149" w:rsidRPr="00BF0447" w:rsidRDefault="00455149">
      <w:pPr>
        <w:jc w:val="center"/>
        <w:rPr>
          <w:rFonts w:ascii="Candara" w:hAnsi="Candara"/>
          <w:b/>
          <w:sz w:val="28"/>
          <w:szCs w:val="28"/>
          <w:lang w:val="es-US"/>
        </w:rPr>
      </w:pPr>
      <w:r w:rsidRPr="00BF0447">
        <w:rPr>
          <w:rFonts w:ascii="Candara" w:hAnsi="Candara"/>
          <w:b/>
          <w:bCs/>
          <w:sz w:val="28"/>
          <w:szCs w:val="28"/>
          <w:lang w:val="es-US"/>
        </w:rPr>
        <w:t>Índice</w:t>
      </w:r>
    </w:p>
    <w:p w14:paraId="7A4F9821" w14:textId="77777777" w:rsidR="00455149" w:rsidRPr="00BF0447" w:rsidRDefault="00455149">
      <w:pPr>
        <w:rPr>
          <w:rFonts w:ascii="Candara" w:hAnsi="Candara"/>
          <w:i/>
          <w:lang w:val="es-US"/>
        </w:rPr>
      </w:pPr>
    </w:p>
    <w:p w14:paraId="5A8C33A1" w14:textId="77777777" w:rsidR="00455149" w:rsidRPr="00BF0447" w:rsidRDefault="00455149">
      <w:pPr>
        <w:jc w:val="right"/>
        <w:rPr>
          <w:rFonts w:ascii="Candara" w:hAnsi="Candara"/>
          <w:b/>
          <w:lang w:val="es-US"/>
        </w:rPr>
      </w:pPr>
    </w:p>
    <w:p w14:paraId="0A566410" w14:textId="77777777" w:rsidR="003B7F2D" w:rsidRPr="00BF0447" w:rsidRDefault="00062FF6" w:rsidP="003B7F2D">
      <w:pPr>
        <w:pStyle w:val="TDC1"/>
        <w:rPr>
          <w:rFonts w:ascii="Candara" w:eastAsiaTheme="minorEastAsia" w:hAnsi="Candara"/>
          <w:b w:val="0"/>
          <w:noProof/>
          <w:sz w:val="22"/>
          <w:szCs w:val="22"/>
        </w:rPr>
      </w:pPr>
      <w:r w:rsidRPr="00BF0447">
        <w:rPr>
          <w:rFonts w:ascii="Candara" w:hAnsi="Candara"/>
          <w:lang w:val="es-US"/>
        </w:rPr>
        <w:fldChar w:fldCharType="begin"/>
      </w:r>
      <w:r w:rsidRPr="00BF0447">
        <w:rPr>
          <w:rFonts w:ascii="Candara" w:hAnsi="Candara"/>
          <w:lang w:val="es-US"/>
        </w:rPr>
        <w:instrText xml:space="preserve"> TOC \h \z \t "Tabla6 titulo,1" </w:instrText>
      </w:r>
      <w:r w:rsidRPr="00BF0447">
        <w:rPr>
          <w:rFonts w:ascii="Candara" w:hAnsi="Candara"/>
          <w:lang w:val="es-US"/>
        </w:rPr>
        <w:fldChar w:fldCharType="separate"/>
      </w:r>
    </w:p>
    <w:tbl>
      <w:tblPr>
        <w:tblW w:w="9405" w:type="dxa"/>
        <w:tblCellMar>
          <w:left w:w="70" w:type="dxa"/>
          <w:right w:w="70" w:type="dxa"/>
        </w:tblCellMar>
        <w:tblLook w:val="04A0" w:firstRow="1" w:lastRow="0" w:firstColumn="1" w:lastColumn="0" w:noHBand="0" w:noVBand="1"/>
      </w:tblPr>
      <w:tblGrid>
        <w:gridCol w:w="7879"/>
        <w:gridCol w:w="1526"/>
      </w:tblGrid>
      <w:tr w:rsidR="00F97841" w:rsidRPr="00BF0447" w14:paraId="2A5D14C5" w14:textId="77777777" w:rsidTr="003B7F2D">
        <w:trPr>
          <w:trHeight w:val="364"/>
        </w:trPr>
        <w:tc>
          <w:tcPr>
            <w:tcW w:w="7879" w:type="dxa"/>
            <w:tcBorders>
              <w:top w:val="nil"/>
              <w:left w:val="nil"/>
              <w:bottom w:val="nil"/>
              <w:right w:val="nil"/>
            </w:tcBorders>
            <w:noWrap/>
            <w:vAlign w:val="center"/>
            <w:hideMark/>
          </w:tcPr>
          <w:p w14:paraId="4AF58FC8" w14:textId="77777777" w:rsidR="003B7F2D" w:rsidRPr="00BF0447" w:rsidRDefault="003B7F2D" w:rsidP="003B7F2D">
            <w:pPr>
              <w:rPr>
                <w:rFonts w:ascii="Candara" w:hAnsi="Candara"/>
                <w:b/>
                <w:bCs/>
                <w:lang w:val="es-SV" w:eastAsia="es-SV"/>
              </w:rPr>
            </w:pPr>
            <w:hyperlink r:id="rId28" w:anchor="RANGE!_Toc136871360" w:history="1">
              <w:r w:rsidRPr="00BF0447">
                <w:rPr>
                  <w:rFonts w:ascii="Candara" w:hAnsi="Candara"/>
                  <w:b/>
                  <w:bCs/>
                  <w:noProof/>
                  <w:lang w:val="es-US" w:eastAsia="es-SV"/>
                </w:rPr>
                <w:t>1. Lista de Bienes y Cronograma de Entregas</w:t>
              </w:r>
            </w:hyperlink>
          </w:p>
        </w:tc>
        <w:tc>
          <w:tcPr>
            <w:tcW w:w="1526" w:type="dxa"/>
            <w:tcBorders>
              <w:top w:val="nil"/>
              <w:left w:val="nil"/>
              <w:bottom w:val="nil"/>
              <w:right w:val="nil"/>
            </w:tcBorders>
            <w:noWrap/>
            <w:vAlign w:val="center"/>
            <w:hideMark/>
          </w:tcPr>
          <w:p w14:paraId="4999BFBA" w14:textId="627B08D2" w:rsidR="003B7F2D" w:rsidRPr="00BF0447" w:rsidRDefault="00BF0447" w:rsidP="003B7F2D">
            <w:pPr>
              <w:jc w:val="right"/>
              <w:rPr>
                <w:rFonts w:ascii="Candara" w:hAnsi="Candara"/>
                <w:b/>
                <w:bCs/>
                <w:lang w:val="es-SV" w:eastAsia="es-SV"/>
              </w:rPr>
            </w:pPr>
            <w:r w:rsidRPr="00BF0447">
              <w:rPr>
                <w:rFonts w:ascii="Candara" w:hAnsi="Candara"/>
                <w:b/>
                <w:bCs/>
                <w:lang w:val="es-SV" w:eastAsia="es-SV"/>
              </w:rPr>
              <w:t>9</w:t>
            </w:r>
            <w:r w:rsidRPr="00BF0447">
              <w:rPr>
                <w:rFonts w:ascii="Candara" w:hAnsi="Candara"/>
                <w:b/>
                <w:lang w:val="es-SV" w:eastAsia="es-SV"/>
              </w:rPr>
              <w:t>0</w:t>
            </w:r>
          </w:p>
        </w:tc>
      </w:tr>
      <w:tr w:rsidR="00F97841" w:rsidRPr="00BF0447" w14:paraId="6E53DCF7" w14:textId="77777777" w:rsidTr="003B7F2D">
        <w:trPr>
          <w:trHeight w:val="364"/>
        </w:trPr>
        <w:tc>
          <w:tcPr>
            <w:tcW w:w="7879" w:type="dxa"/>
            <w:tcBorders>
              <w:top w:val="nil"/>
              <w:left w:val="nil"/>
              <w:bottom w:val="nil"/>
              <w:right w:val="nil"/>
            </w:tcBorders>
            <w:noWrap/>
            <w:vAlign w:val="center"/>
            <w:hideMark/>
          </w:tcPr>
          <w:p w14:paraId="4FF28702" w14:textId="77777777" w:rsidR="003B7F2D" w:rsidRPr="00BF0447" w:rsidRDefault="003B7F2D" w:rsidP="003B7F2D">
            <w:pPr>
              <w:rPr>
                <w:rFonts w:ascii="Candara" w:hAnsi="Candara"/>
                <w:b/>
                <w:bCs/>
                <w:lang w:val="es-SV" w:eastAsia="es-SV"/>
              </w:rPr>
            </w:pPr>
            <w:hyperlink r:id="rId29" w:anchor="RANGE!_Toc136871361" w:history="1">
              <w:r w:rsidRPr="00BF0447">
                <w:rPr>
                  <w:rFonts w:ascii="Candara" w:hAnsi="Candara"/>
                  <w:b/>
                  <w:bCs/>
                  <w:noProof/>
                  <w:lang w:val="es-US" w:eastAsia="es-SV"/>
                </w:rPr>
                <w:t>2. Lista de Servicios Conexos y Cronograma de Cumplimiento</w:t>
              </w:r>
            </w:hyperlink>
          </w:p>
        </w:tc>
        <w:tc>
          <w:tcPr>
            <w:tcW w:w="1526" w:type="dxa"/>
            <w:tcBorders>
              <w:top w:val="nil"/>
              <w:left w:val="nil"/>
              <w:bottom w:val="nil"/>
              <w:right w:val="nil"/>
            </w:tcBorders>
            <w:noWrap/>
            <w:vAlign w:val="center"/>
            <w:hideMark/>
          </w:tcPr>
          <w:p w14:paraId="26322F78" w14:textId="2F172E65" w:rsidR="003B7F2D" w:rsidRPr="00BF0447" w:rsidRDefault="00BF0447" w:rsidP="003B7F2D">
            <w:pPr>
              <w:jc w:val="right"/>
              <w:rPr>
                <w:rFonts w:ascii="Candara" w:hAnsi="Candara"/>
                <w:b/>
                <w:bCs/>
                <w:lang w:val="es-SV" w:eastAsia="es-SV"/>
              </w:rPr>
            </w:pPr>
            <w:r w:rsidRPr="00BF0447">
              <w:rPr>
                <w:rFonts w:ascii="Candara" w:hAnsi="Candara"/>
                <w:b/>
                <w:bCs/>
              </w:rPr>
              <w:t>9</w:t>
            </w:r>
            <w:r w:rsidRPr="00BF0447">
              <w:rPr>
                <w:rFonts w:ascii="Candara" w:hAnsi="Candara"/>
                <w:b/>
              </w:rPr>
              <w:t>1</w:t>
            </w:r>
          </w:p>
        </w:tc>
      </w:tr>
      <w:tr w:rsidR="00F97841" w:rsidRPr="00BF0447" w14:paraId="5A4B6E9D" w14:textId="77777777" w:rsidTr="003B7F2D">
        <w:trPr>
          <w:trHeight w:val="364"/>
        </w:trPr>
        <w:tc>
          <w:tcPr>
            <w:tcW w:w="7879" w:type="dxa"/>
            <w:tcBorders>
              <w:top w:val="nil"/>
              <w:left w:val="nil"/>
              <w:bottom w:val="nil"/>
              <w:right w:val="nil"/>
            </w:tcBorders>
            <w:noWrap/>
            <w:vAlign w:val="center"/>
            <w:hideMark/>
          </w:tcPr>
          <w:p w14:paraId="2250EFC9" w14:textId="77777777" w:rsidR="003B7F2D" w:rsidRPr="00BF0447" w:rsidRDefault="003B7F2D" w:rsidP="003B7F2D">
            <w:pPr>
              <w:rPr>
                <w:rFonts w:ascii="Candara" w:hAnsi="Candara"/>
                <w:b/>
                <w:bCs/>
                <w:lang w:val="es-SV" w:eastAsia="es-SV"/>
              </w:rPr>
            </w:pPr>
            <w:hyperlink r:id="rId30" w:anchor="RANGE!_Toc136871362" w:history="1">
              <w:r w:rsidRPr="00BF0447">
                <w:rPr>
                  <w:rFonts w:ascii="Candara" w:hAnsi="Candara"/>
                  <w:b/>
                  <w:bCs/>
                  <w:noProof/>
                  <w:lang w:val="es-US" w:eastAsia="es-SV"/>
                </w:rPr>
                <w:t>3. Especificaciones Técnicas</w:t>
              </w:r>
            </w:hyperlink>
          </w:p>
        </w:tc>
        <w:tc>
          <w:tcPr>
            <w:tcW w:w="1526" w:type="dxa"/>
            <w:tcBorders>
              <w:top w:val="nil"/>
              <w:left w:val="nil"/>
              <w:bottom w:val="nil"/>
              <w:right w:val="nil"/>
            </w:tcBorders>
            <w:noWrap/>
            <w:vAlign w:val="center"/>
            <w:hideMark/>
          </w:tcPr>
          <w:p w14:paraId="160BB5D5" w14:textId="2FAADFE4" w:rsidR="003B7F2D" w:rsidRPr="00BF0447" w:rsidRDefault="00BF0447" w:rsidP="003B7F2D">
            <w:pPr>
              <w:jc w:val="right"/>
              <w:rPr>
                <w:rFonts w:ascii="Candara" w:hAnsi="Candara"/>
                <w:b/>
                <w:bCs/>
                <w:lang w:val="es-SV" w:eastAsia="es-SV"/>
              </w:rPr>
            </w:pPr>
            <w:r w:rsidRPr="00BF0447">
              <w:rPr>
                <w:rFonts w:ascii="Candara" w:hAnsi="Candara"/>
                <w:b/>
                <w:bCs/>
              </w:rPr>
              <w:t>9</w:t>
            </w:r>
            <w:r w:rsidRPr="00BF0447">
              <w:rPr>
                <w:rFonts w:ascii="Candara" w:hAnsi="Candara"/>
                <w:b/>
              </w:rPr>
              <w:t>4</w:t>
            </w:r>
          </w:p>
        </w:tc>
      </w:tr>
      <w:tr w:rsidR="00F97841" w:rsidRPr="00BF0447" w14:paraId="4BC3EAD2" w14:textId="77777777" w:rsidTr="003B7F2D">
        <w:trPr>
          <w:trHeight w:val="364"/>
        </w:trPr>
        <w:tc>
          <w:tcPr>
            <w:tcW w:w="7879" w:type="dxa"/>
            <w:tcBorders>
              <w:top w:val="nil"/>
              <w:left w:val="nil"/>
              <w:bottom w:val="nil"/>
              <w:right w:val="nil"/>
            </w:tcBorders>
            <w:noWrap/>
            <w:vAlign w:val="center"/>
            <w:hideMark/>
          </w:tcPr>
          <w:p w14:paraId="1ADF6CC1" w14:textId="77777777" w:rsidR="003B7F2D" w:rsidRPr="00BF0447" w:rsidRDefault="003B7F2D" w:rsidP="003B7F2D">
            <w:pPr>
              <w:rPr>
                <w:rFonts w:ascii="Candara" w:hAnsi="Candara"/>
                <w:b/>
                <w:bCs/>
                <w:lang w:val="es-SV" w:eastAsia="es-SV"/>
              </w:rPr>
            </w:pPr>
            <w:hyperlink r:id="rId31" w:anchor="RANGE!_Toc136871363" w:history="1">
              <w:r w:rsidRPr="00BF0447">
                <w:rPr>
                  <w:rFonts w:ascii="Candara" w:hAnsi="Candara"/>
                  <w:b/>
                  <w:bCs/>
                  <w:noProof/>
                  <w:lang w:val="es-US" w:eastAsia="es-SV"/>
                </w:rPr>
                <w:t>4. Planos o diseños</w:t>
              </w:r>
            </w:hyperlink>
          </w:p>
        </w:tc>
        <w:tc>
          <w:tcPr>
            <w:tcW w:w="1526" w:type="dxa"/>
            <w:tcBorders>
              <w:top w:val="nil"/>
              <w:left w:val="nil"/>
              <w:bottom w:val="nil"/>
              <w:right w:val="nil"/>
            </w:tcBorders>
            <w:noWrap/>
            <w:vAlign w:val="center"/>
            <w:hideMark/>
          </w:tcPr>
          <w:p w14:paraId="085BFB4A" w14:textId="5C5A193A" w:rsidR="003B7F2D" w:rsidRPr="00BF0447" w:rsidRDefault="00BF0447" w:rsidP="003B7F2D">
            <w:pPr>
              <w:jc w:val="right"/>
              <w:rPr>
                <w:rFonts w:ascii="Candara" w:hAnsi="Candara"/>
                <w:b/>
                <w:bCs/>
                <w:lang w:val="es-SV" w:eastAsia="es-SV"/>
              </w:rPr>
            </w:pPr>
            <w:r w:rsidRPr="00BF0447">
              <w:rPr>
                <w:rFonts w:ascii="Candara" w:hAnsi="Candara"/>
                <w:b/>
                <w:bCs/>
              </w:rPr>
              <w:t>1</w:t>
            </w:r>
            <w:r w:rsidRPr="00BF0447">
              <w:rPr>
                <w:rFonts w:ascii="Candara" w:hAnsi="Candara"/>
                <w:b/>
              </w:rPr>
              <w:t>07</w:t>
            </w:r>
          </w:p>
        </w:tc>
      </w:tr>
      <w:tr w:rsidR="00F97841" w:rsidRPr="00BF0447" w14:paraId="42D0330F" w14:textId="77777777" w:rsidTr="003B7F2D">
        <w:trPr>
          <w:trHeight w:val="364"/>
        </w:trPr>
        <w:tc>
          <w:tcPr>
            <w:tcW w:w="7879" w:type="dxa"/>
            <w:tcBorders>
              <w:top w:val="nil"/>
              <w:left w:val="nil"/>
              <w:bottom w:val="nil"/>
              <w:right w:val="nil"/>
            </w:tcBorders>
            <w:noWrap/>
            <w:vAlign w:val="center"/>
            <w:hideMark/>
          </w:tcPr>
          <w:p w14:paraId="3614692F" w14:textId="77777777" w:rsidR="003B7F2D" w:rsidRPr="00BF0447" w:rsidRDefault="003B7F2D" w:rsidP="003B7F2D">
            <w:pPr>
              <w:rPr>
                <w:rFonts w:ascii="Candara" w:hAnsi="Candara"/>
                <w:b/>
                <w:bCs/>
                <w:lang w:val="es-SV" w:eastAsia="es-SV"/>
              </w:rPr>
            </w:pPr>
            <w:hyperlink r:id="rId32" w:anchor="RANGE!_Toc136871364" w:history="1">
              <w:r w:rsidRPr="00BF0447">
                <w:rPr>
                  <w:rFonts w:ascii="Candara" w:hAnsi="Candara"/>
                  <w:b/>
                  <w:bCs/>
                  <w:noProof/>
                  <w:lang w:val="es-US" w:eastAsia="es-SV"/>
                </w:rPr>
                <w:t>5. Inspecciones y pruebas</w:t>
              </w:r>
            </w:hyperlink>
          </w:p>
        </w:tc>
        <w:tc>
          <w:tcPr>
            <w:tcW w:w="1526" w:type="dxa"/>
            <w:tcBorders>
              <w:top w:val="nil"/>
              <w:left w:val="nil"/>
              <w:bottom w:val="nil"/>
              <w:right w:val="nil"/>
            </w:tcBorders>
            <w:noWrap/>
            <w:vAlign w:val="center"/>
            <w:hideMark/>
          </w:tcPr>
          <w:p w14:paraId="48140352" w14:textId="640D2E5A" w:rsidR="003B7F2D" w:rsidRPr="00BF0447" w:rsidRDefault="00BF0447" w:rsidP="003B7F2D">
            <w:pPr>
              <w:jc w:val="right"/>
              <w:rPr>
                <w:rFonts w:ascii="Candara" w:hAnsi="Candara"/>
                <w:b/>
                <w:bCs/>
                <w:lang w:val="es-SV" w:eastAsia="es-SV"/>
              </w:rPr>
            </w:pPr>
            <w:r w:rsidRPr="00BF0447">
              <w:rPr>
                <w:rFonts w:ascii="Candara" w:hAnsi="Candara"/>
                <w:b/>
                <w:bCs/>
              </w:rPr>
              <w:t>1</w:t>
            </w:r>
            <w:r w:rsidRPr="00BF0447">
              <w:rPr>
                <w:rFonts w:ascii="Candara" w:hAnsi="Candara"/>
                <w:b/>
              </w:rPr>
              <w:t>08</w:t>
            </w:r>
          </w:p>
        </w:tc>
      </w:tr>
      <w:tr w:rsidR="003B7F2D" w:rsidRPr="00BF0447" w14:paraId="63A38443" w14:textId="77777777" w:rsidTr="003B7F2D">
        <w:trPr>
          <w:trHeight w:val="364"/>
        </w:trPr>
        <w:tc>
          <w:tcPr>
            <w:tcW w:w="7879" w:type="dxa"/>
            <w:tcBorders>
              <w:top w:val="nil"/>
              <w:left w:val="nil"/>
              <w:bottom w:val="nil"/>
              <w:right w:val="nil"/>
            </w:tcBorders>
            <w:noWrap/>
            <w:vAlign w:val="bottom"/>
            <w:hideMark/>
          </w:tcPr>
          <w:p w14:paraId="4843B139" w14:textId="77777777" w:rsidR="003B7F2D" w:rsidRPr="00BF0447" w:rsidRDefault="003B7F2D" w:rsidP="003B7F2D">
            <w:pPr>
              <w:jc w:val="right"/>
              <w:rPr>
                <w:rFonts w:ascii="Candara" w:hAnsi="Candara"/>
                <w:b/>
                <w:bCs/>
                <w:lang w:val="es-SV" w:eastAsia="es-SV"/>
              </w:rPr>
            </w:pPr>
          </w:p>
        </w:tc>
        <w:tc>
          <w:tcPr>
            <w:tcW w:w="1526" w:type="dxa"/>
            <w:tcBorders>
              <w:top w:val="nil"/>
              <w:left w:val="nil"/>
              <w:bottom w:val="nil"/>
              <w:right w:val="nil"/>
            </w:tcBorders>
            <w:noWrap/>
            <w:vAlign w:val="bottom"/>
            <w:hideMark/>
          </w:tcPr>
          <w:p w14:paraId="67F2AB53" w14:textId="77777777" w:rsidR="003B7F2D" w:rsidRPr="00BF0447" w:rsidRDefault="003B7F2D" w:rsidP="003B7F2D">
            <w:pPr>
              <w:rPr>
                <w:rFonts w:ascii="Candara" w:hAnsi="Candara"/>
                <w:b/>
                <w:bCs/>
                <w:sz w:val="20"/>
                <w:szCs w:val="20"/>
                <w:lang w:val="es-SV" w:eastAsia="es-SV"/>
              </w:rPr>
            </w:pPr>
          </w:p>
        </w:tc>
      </w:tr>
    </w:tbl>
    <w:p w14:paraId="4E089DB8" w14:textId="1E1E4554" w:rsidR="00B44F19" w:rsidRPr="00BF0447" w:rsidRDefault="00B44F19" w:rsidP="003B7F2D">
      <w:pPr>
        <w:pStyle w:val="TDC1"/>
        <w:rPr>
          <w:rFonts w:ascii="Candara" w:eastAsiaTheme="minorEastAsia" w:hAnsi="Candara"/>
          <w:b w:val="0"/>
          <w:noProof/>
          <w:sz w:val="22"/>
          <w:szCs w:val="22"/>
        </w:rPr>
      </w:pPr>
    </w:p>
    <w:p w14:paraId="66C09EE4" w14:textId="3B978711" w:rsidR="00455149" w:rsidRPr="00BF0447" w:rsidRDefault="00062FF6">
      <w:pPr>
        <w:pStyle w:val="Sub-ClauseText"/>
        <w:spacing w:before="0" w:after="0"/>
        <w:jc w:val="left"/>
        <w:rPr>
          <w:rFonts w:ascii="Candara" w:hAnsi="Candara"/>
          <w:spacing w:val="0"/>
          <w:lang w:val="es-US"/>
        </w:rPr>
      </w:pPr>
      <w:r w:rsidRPr="00BF0447">
        <w:rPr>
          <w:rFonts w:ascii="Candara" w:hAnsi="Candara"/>
          <w:spacing w:val="0"/>
          <w:lang w:val="es-US"/>
        </w:rPr>
        <w:fldChar w:fldCharType="end"/>
      </w:r>
      <w:r w:rsidR="00455149" w:rsidRPr="00BF0447">
        <w:rPr>
          <w:rFonts w:ascii="Candara" w:hAnsi="Candara"/>
          <w:spacing w:val="0"/>
          <w:lang w:val="es-US"/>
        </w:rPr>
        <w:br w:type="page"/>
      </w:r>
    </w:p>
    <w:p w14:paraId="45DD31BF" w14:textId="77777777" w:rsidR="00455149" w:rsidRPr="00BF0447" w:rsidRDefault="00455149">
      <w:pPr>
        <w:pStyle w:val="Sub-ClauseText"/>
        <w:spacing w:before="0" w:after="0"/>
        <w:jc w:val="left"/>
        <w:rPr>
          <w:rFonts w:ascii="Candara" w:hAnsi="Candara"/>
          <w:spacing w:val="0"/>
          <w:lang w:val="es-US"/>
        </w:rPr>
        <w:sectPr w:rsidR="00455149" w:rsidRPr="00BF0447" w:rsidSect="00D379EE">
          <w:headerReference w:type="even" r:id="rId33"/>
          <w:headerReference w:type="default" r:id="rId34"/>
          <w:headerReference w:type="first" r:id="rId35"/>
          <w:type w:val="oddPage"/>
          <w:pgSz w:w="12240" w:h="15840" w:code="1"/>
          <w:pgMar w:top="1440" w:right="1440" w:bottom="1440" w:left="1800" w:header="720" w:footer="720" w:gutter="0"/>
          <w:paperSrc w:first="15" w:other="15"/>
          <w:pgNumType w:chapStyle="1"/>
          <w:cols w:space="720"/>
          <w:titlePg/>
        </w:sectPr>
      </w:pPr>
    </w:p>
    <w:tbl>
      <w:tblPr>
        <w:tblW w:w="13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2301"/>
        <w:gridCol w:w="1136"/>
        <w:gridCol w:w="851"/>
        <w:gridCol w:w="1842"/>
        <w:gridCol w:w="1560"/>
        <w:gridCol w:w="1701"/>
        <w:gridCol w:w="2861"/>
        <w:gridCol w:w="22"/>
      </w:tblGrid>
      <w:tr w:rsidR="0098560A" w:rsidRPr="00BF0447" w14:paraId="31EA9673" w14:textId="77777777" w:rsidTr="001622BB">
        <w:tc>
          <w:tcPr>
            <w:tcW w:w="13515" w:type="dxa"/>
            <w:gridSpan w:val="9"/>
            <w:tcBorders>
              <w:top w:val="nil"/>
              <w:left w:val="nil"/>
              <w:bottom w:val="double" w:sz="4" w:space="0" w:color="auto"/>
              <w:right w:val="nil"/>
            </w:tcBorders>
            <w:vAlign w:val="center"/>
          </w:tcPr>
          <w:p w14:paraId="4A2CBC67" w14:textId="77777777" w:rsidR="0098560A" w:rsidRPr="00BF0447" w:rsidRDefault="0098560A" w:rsidP="00BD2EF1">
            <w:pPr>
              <w:pStyle w:val="Tabla6titulo"/>
              <w:rPr>
                <w:rFonts w:ascii="Candara" w:hAnsi="Candara"/>
                <w:sz w:val="20"/>
                <w:szCs w:val="20"/>
                <w:lang w:val="es-US"/>
              </w:rPr>
            </w:pPr>
            <w:bookmarkStart w:id="76" w:name="_Toc454621006"/>
            <w:bookmarkStart w:id="77" w:name="_Toc68320557"/>
            <w:bookmarkStart w:id="78" w:name="_Toc486940233"/>
            <w:bookmarkStart w:id="79" w:name="_Hlk182907863"/>
            <w:r w:rsidRPr="00BF0447">
              <w:rPr>
                <w:rFonts w:ascii="Candara" w:hAnsi="Candara"/>
                <w:lang w:val="es-US"/>
              </w:rPr>
              <w:lastRenderedPageBreak/>
              <w:t>1.</w:t>
            </w:r>
            <w:r w:rsidRPr="00BF0447">
              <w:rPr>
                <w:rFonts w:ascii="Candara" w:hAnsi="Candara"/>
                <w:sz w:val="20"/>
                <w:szCs w:val="20"/>
                <w:lang w:val="es-US"/>
              </w:rPr>
              <w:t xml:space="preserve"> </w:t>
            </w:r>
            <w:r w:rsidRPr="00BF0447">
              <w:rPr>
                <w:rFonts w:ascii="Candara" w:hAnsi="Candara"/>
                <w:lang w:val="es-US"/>
              </w:rPr>
              <w:t xml:space="preserve">Lista de Bienes y Cronograma de </w:t>
            </w:r>
            <w:bookmarkEnd w:id="76"/>
            <w:bookmarkEnd w:id="77"/>
            <w:r w:rsidRPr="00BF0447">
              <w:rPr>
                <w:rFonts w:ascii="Candara" w:hAnsi="Candara"/>
                <w:lang w:val="es-US"/>
              </w:rPr>
              <w:t>Entregas</w:t>
            </w:r>
            <w:bookmarkEnd w:id="78"/>
          </w:p>
          <w:p w14:paraId="3144A7EA" w14:textId="77777777" w:rsidR="0098560A" w:rsidRPr="00BF0447" w:rsidRDefault="0098560A" w:rsidP="00BD2EF1">
            <w:pPr>
              <w:spacing w:after="200"/>
              <w:jc w:val="center"/>
              <w:rPr>
                <w:rFonts w:ascii="Candara" w:hAnsi="Candara"/>
                <w:i/>
                <w:iCs/>
                <w:sz w:val="20"/>
                <w:szCs w:val="20"/>
                <w:lang w:val="es-US"/>
              </w:rPr>
            </w:pPr>
            <w:r w:rsidRPr="00BF0447">
              <w:rPr>
                <w:rFonts w:ascii="Candara" w:hAnsi="Candara"/>
                <w:i/>
                <w:iCs/>
                <w:sz w:val="20"/>
                <w:szCs w:val="20"/>
                <w:lang w:val="es-US"/>
              </w:rPr>
              <w:t>[El comprador completará este cuadro, excepto la columna “Fecha de entrega ofrecida por el Licitante”, que deberá ser completada por el Licitante].</w:t>
            </w:r>
          </w:p>
        </w:tc>
      </w:tr>
      <w:tr w:rsidR="0098560A" w:rsidRPr="00BF0447" w14:paraId="5C6F9655" w14:textId="77777777" w:rsidTr="008165F5">
        <w:tc>
          <w:tcPr>
            <w:tcW w:w="1241" w:type="dxa"/>
            <w:vMerge w:val="restart"/>
            <w:tcBorders>
              <w:top w:val="double" w:sz="4" w:space="0" w:color="auto"/>
              <w:left w:val="double" w:sz="4" w:space="0" w:color="auto"/>
              <w:right w:val="single" w:sz="4" w:space="0" w:color="auto"/>
            </w:tcBorders>
            <w:vAlign w:val="center"/>
          </w:tcPr>
          <w:p w14:paraId="0F9A7679" w14:textId="0B5DAF32" w:rsidR="0098560A" w:rsidRPr="00BF0447" w:rsidRDefault="00124F94" w:rsidP="00BD2EF1">
            <w:pPr>
              <w:suppressAutoHyphens/>
              <w:spacing w:before="60"/>
              <w:jc w:val="center"/>
              <w:rPr>
                <w:rFonts w:ascii="Candara" w:hAnsi="Candara"/>
                <w:b/>
                <w:bCs/>
                <w:sz w:val="20"/>
                <w:szCs w:val="20"/>
                <w:lang w:val="es-US"/>
              </w:rPr>
            </w:pPr>
            <w:r w:rsidRPr="00BF0447">
              <w:rPr>
                <w:rFonts w:ascii="Candara" w:hAnsi="Candara"/>
                <w:b/>
                <w:bCs/>
                <w:sz w:val="20"/>
                <w:szCs w:val="20"/>
                <w:lang w:val="es-US"/>
              </w:rPr>
              <w:t>n</w:t>
            </w:r>
            <w:r w:rsidR="0098560A" w:rsidRPr="00BF0447">
              <w:rPr>
                <w:rFonts w:ascii="Candara" w:hAnsi="Candara"/>
                <w:b/>
                <w:bCs/>
                <w:sz w:val="20"/>
                <w:szCs w:val="20"/>
                <w:lang w:val="es-US"/>
              </w:rPr>
              <w:t>.</w:t>
            </w:r>
            <w:r w:rsidR="0098560A" w:rsidRPr="00BF0447">
              <w:rPr>
                <w:rFonts w:ascii="Candara" w:hAnsi="Candara"/>
                <w:sz w:val="20"/>
                <w:szCs w:val="20"/>
                <w:lang w:val="es-US"/>
              </w:rPr>
              <w:sym w:font="Symbol" w:char="F0B0"/>
            </w:r>
            <w:r w:rsidR="0098560A" w:rsidRPr="00BF0447">
              <w:rPr>
                <w:rFonts w:ascii="Candara" w:hAnsi="Candara"/>
                <w:b/>
                <w:bCs/>
                <w:sz w:val="20"/>
                <w:szCs w:val="20"/>
                <w:lang w:val="es-US"/>
              </w:rPr>
              <w:t>de artículo</w:t>
            </w:r>
          </w:p>
        </w:tc>
        <w:tc>
          <w:tcPr>
            <w:tcW w:w="2301" w:type="dxa"/>
            <w:vMerge w:val="restart"/>
            <w:tcBorders>
              <w:top w:val="double" w:sz="4" w:space="0" w:color="auto"/>
              <w:left w:val="single" w:sz="4" w:space="0" w:color="auto"/>
              <w:right w:val="single" w:sz="4" w:space="0" w:color="auto"/>
            </w:tcBorders>
            <w:vAlign w:val="center"/>
          </w:tcPr>
          <w:p w14:paraId="33BFB861" w14:textId="77777777" w:rsidR="0098560A" w:rsidRPr="00BF0447" w:rsidRDefault="0098560A" w:rsidP="00BD2EF1">
            <w:pPr>
              <w:suppressAutoHyphens/>
              <w:spacing w:before="60"/>
              <w:jc w:val="center"/>
              <w:rPr>
                <w:rFonts w:ascii="Candara" w:hAnsi="Candara"/>
                <w:b/>
                <w:bCs/>
                <w:sz w:val="20"/>
                <w:szCs w:val="20"/>
                <w:lang w:val="es-US"/>
              </w:rPr>
            </w:pPr>
            <w:r w:rsidRPr="00BF0447">
              <w:rPr>
                <w:rFonts w:ascii="Candara" w:hAnsi="Candara"/>
                <w:b/>
                <w:bCs/>
                <w:sz w:val="20"/>
                <w:szCs w:val="20"/>
                <w:lang w:val="es-US"/>
              </w:rPr>
              <w:t>Descripción de los bienes</w:t>
            </w:r>
          </w:p>
        </w:tc>
        <w:tc>
          <w:tcPr>
            <w:tcW w:w="1136" w:type="dxa"/>
            <w:vMerge w:val="restart"/>
            <w:tcBorders>
              <w:top w:val="double" w:sz="4" w:space="0" w:color="auto"/>
              <w:left w:val="single" w:sz="4" w:space="0" w:color="auto"/>
              <w:right w:val="single" w:sz="4" w:space="0" w:color="auto"/>
            </w:tcBorders>
            <w:vAlign w:val="center"/>
          </w:tcPr>
          <w:p w14:paraId="5D113276" w14:textId="77777777" w:rsidR="0098560A" w:rsidRPr="00BF0447" w:rsidRDefault="0098560A" w:rsidP="00BD2EF1">
            <w:pPr>
              <w:suppressAutoHyphens/>
              <w:spacing w:before="60"/>
              <w:jc w:val="center"/>
              <w:rPr>
                <w:rFonts w:ascii="Candara" w:hAnsi="Candara"/>
                <w:b/>
                <w:bCs/>
                <w:sz w:val="20"/>
                <w:szCs w:val="20"/>
                <w:lang w:val="es-US"/>
              </w:rPr>
            </w:pPr>
            <w:r w:rsidRPr="00BF0447">
              <w:rPr>
                <w:rFonts w:ascii="Candara" w:hAnsi="Candara"/>
                <w:b/>
                <w:bCs/>
                <w:sz w:val="20"/>
                <w:szCs w:val="20"/>
                <w:lang w:val="es-US"/>
              </w:rPr>
              <w:t>Cantidad</w:t>
            </w:r>
          </w:p>
        </w:tc>
        <w:tc>
          <w:tcPr>
            <w:tcW w:w="851" w:type="dxa"/>
            <w:vMerge w:val="restart"/>
            <w:tcBorders>
              <w:top w:val="double" w:sz="4" w:space="0" w:color="auto"/>
              <w:left w:val="single" w:sz="4" w:space="0" w:color="auto"/>
              <w:right w:val="single" w:sz="4" w:space="0" w:color="auto"/>
            </w:tcBorders>
            <w:vAlign w:val="center"/>
          </w:tcPr>
          <w:p w14:paraId="77C9AECF" w14:textId="77777777" w:rsidR="0098560A" w:rsidRPr="00BF0447" w:rsidRDefault="0098560A" w:rsidP="00BD2EF1">
            <w:pPr>
              <w:suppressAutoHyphens/>
              <w:spacing w:before="60"/>
              <w:jc w:val="center"/>
              <w:rPr>
                <w:rFonts w:ascii="Candara" w:hAnsi="Candara"/>
                <w:b/>
                <w:bCs/>
                <w:sz w:val="20"/>
                <w:szCs w:val="20"/>
                <w:lang w:val="es-US"/>
              </w:rPr>
            </w:pPr>
            <w:r w:rsidRPr="00BF0447">
              <w:rPr>
                <w:rFonts w:ascii="Candara" w:hAnsi="Candara"/>
                <w:b/>
                <w:bCs/>
                <w:sz w:val="20"/>
                <w:szCs w:val="20"/>
                <w:lang w:val="es-US"/>
              </w:rPr>
              <w:t>Unidad física</w:t>
            </w:r>
          </w:p>
        </w:tc>
        <w:tc>
          <w:tcPr>
            <w:tcW w:w="1842" w:type="dxa"/>
            <w:vMerge w:val="restart"/>
            <w:tcBorders>
              <w:top w:val="double" w:sz="4" w:space="0" w:color="auto"/>
              <w:left w:val="single" w:sz="4" w:space="0" w:color="auto"/>
              <w:right w:val="single" w:sz="4" w:space="0" w:color="auto"/>
            </w:tcBorders>
            <w:vAlign w:val="center"/>
          </w:tcPr>
          <w:p w14:paraId="0F442227" w14:textId="77777777" w:rsidR="0098560A" w:rsidRPr="00BF0447" w:rsidRDefault="0098560A" w:rsidP="00BD2EF1">
            <w:pPr>
              <w:spacing w:before="60"/>
              <w:jc w:val="center"/>
              <w:rPr>
                <w:rFonts w:ascii="Candara" w:hAnsi="Candara"/>
                <w:b/>
                <w:bCs/>
                <w:sz w:val="18"/>
                <w:szCs w:val="18"/>
                <w:lang w:val="es-US"/>
              </w:rPr>
            </w:pPr>
            <w:r w:rsidRPr="00BF0447">
              <w:rPr>
                <w:rFonts w:ascii="Candara" w:hAnsi="Candara"/>
                <w:b/>
                <w:bCs/>
                <w:sz w:val="18"/>
                <w:szCs w:val="18"/>
                <w:lang w:val="es-US"/>
              </w:rPr>
              <w:t>Lugar de entrega final, según se indica en los DDL</w:t>
            </w:r>
          </w:p>
        </w:tc>
        <w:tc>
          <w:tcPr>
            <w:tcW w:w="6144" w:type="dxa"/>
            <w:gridSpan w:val="4"/>
            <w:tcBorders>
              <w:top w:val="double" w:sz="4" w:space="0" w:color="auto"/>
              <w:left w:val="single" w:sz="4" w:space="0" w:color="auto"/>
              <w:bottom w:val="single" w:sz="4" w:space="0" w:color="auto"/>
              <w:right w:val="double" w:sz="4" w:space="0" w:color="auto"/>
            </w:tcBorders>
            <w:vAlign w:val="center"/>
          </w:tcPr>
          <w:p w14:paraId="43DEFBD3" w14:textId="77777777" w:rsidR="0098560A" w:rsidRPr="00BF0447" w:rsidRDefault="0098560A" w:rsidP="00BD2EF1">
            <w:pPr>
              <w:spacing w:before="60" w:after="60"/>
              <w:jc w:val="center"/>
              <w:rPr>
                <w:rFonts w:ascii="Candara" w:hAnsi="Candara"/>
                <w:sz w:val="20"/>
                <w:szCs w:val="20"/>
                <w:lang w:val="es-US"/>
              </w:rPr>
            </w:pPr>
            <w:r w:rsidRPr="00BF0447">
              <w:rPr>
                <w:rFonts w:ascii="Candara" w:hAnsi="Candara"/>
                <w:b/>
                <w:bCs/>
                <w:sz w:val="20"/>
                <w:szCs w:val="20"/>
                <w:lang w:val="es-US"/>
              </w:rPr>
              <w:t>Fecha de entrega (de acuerdo a los Incoterms)</w:t>
            </w:r>
          </w:p>
        </w:tc>
      </w:tr>
      <w:tr w:rsidR="001622BB" w:rsidRPr="00BF0447" w14:paraId="6AD47CA0" w14:textId="77777777" w:rsidTr="008165F5">
        <w:trPr>
          <w:gridAfter w:val="1"/>
          <w:wAfter w:w="22" w:type="dxa"/>
        </w:trPr>
        <w:tc>
          <w:tcPr>
            <w:tcW w:w="1241" w:type="dxa"/>
            <w:vMerge/>
            <w:tcBorders>
              <w:left w:val="double" w:sz="4" w:space="0" w:color="auto"/>
              <w:bottom w:val="single" w:sz="4" w:space="0" w:color="auto"/>
              <w:right w:val="single" w:sz="4" w:space="0" w:color="auto"/>
            </w:tcBorders>
            <w:vAlign w:val="center"/>
          </w:tcPr>
          <w:p w14:paraId="3FE71C10" w14:textId="77777777" w:rsidR="001622BB" w:rsidRPr="00BF0447" w:rsidRDefault="001622BB" w:rsidP="00BD2EF1">
            <w:pPr>
              <w:suppressAutoHyphens/>
              <w:jc w:val="center"/>
              <w:rPr>
                <w:rFonts w:ascii="Candara" w:hAnsi="Candara"/>
                <w:sz w:val="20"/>
                <w:szCs w:val="20"/>
                <w:lang w:val="es-US"/>
              </w:rPr>
            </w:pPr>
          </w:p>
        </w:tc>
        <w:tc>
          <w:tcPr>
            <w:tcW w:w="2301" w:type="dxa"/>
            <w:vMerge/>
            <w:tcBorders>
              <w:left w:val="single" w:sz="4" w:space="0" w:color="auto"/>
              <w:bottom w:val="single" w:sz="4" w:space="0" w:color="auto"/>
              <w:right w:val="single" w:sz="4" w:space="0" w:color="auto"/>
            </w:tcBorders>
            <w:vAlign w:val="center"/>
          </w:tcPr>
          <w:p w14:paraId="202C5BD8" w14:textId="77777777" w:rsidR="001622BB" w:rsidRPr="00BF0447" w:rsidRDefault="001622BB" w:rsidP="00BD2EF1">
            <w:pPr>
              <w:suppressAutoHyphens/>
              <w:jc w:val="center"/>
              <w:rPr>
                <w:rFonts w:ascii="Candara" w:hAnsi="Candara"/>
                <w:sz w:val="20"/>
                <w:szCs w:val="20"/>
                <w:lang w:val="es-US"/>
              </w:rPr>
            </w:pPr>
          </w:p>
        </w:tc>
        <w:tc>
          <w:tcPr>
            <w:tcW w:w="1136" w:type="dxa"/>
            <w:vMerge/>
            <w:tcBorders>
              <w:left w:val="single" w:sz="4" w:space="0" w:color="auto"/>
              <w:bottom w:val="single" w:sz="4" w:space="0" w:color="auto"/>
              <w:right w:val="single" w:sz="4" w:space="0" w:color="auto"/>
            </w:tcBorders>
            <w:vAlign w:val="center"/>
          </w:tcPr>
          <w:p w14:paraId="60CC32A0" w14:textId="77777777" w:rsidR="001622BB" w:rsidRPr="00BF0447" w:rsidRDefault="001622BB" w:rsidP="00BD2EF1">
            <w:pPr>
              <w:suppressAutoHyphens/>
              <w:jc w:val="center"/>
              <w:rPr>
                <w:rFonts w:ascii="Candara" w:hAnsi="Candara"/>
                <w:sz w:val="20"/>
                <w:szCs w:val="20"/>
                <w:lang w:val="es-US"/>
              </w:rPr>
            </w:pPr>
          </w:p>
        </w:tc>
        <w:tc>
          <w:tcPr>
            <w:tcW w:w="851" w:type="dxa"/>
            <w:vMerge/>
            <w:tcBorders>
              <w:left w:val="single" w:sz="4" w:space="0" w:color="auto"/>
              <w:bottom w:val="single" w:sz="4" w:space="0" w:color="auto"/>
              <w:right w:val="single" w:sz="4" w:space="0" w:color="auto"/>
            </w:tcBorders>
            <w:vAlign w:val="center"/>
          </w:tcPr>
          <w:p w14:paraId="14BF1711" w14:textId="77777777" w:rsidR="001622BB" w:rsidRPr="00BF0447" w:rsidRDefault="001622BB" w:rsidP="00BD2EF1">
            <w:pPr>
              <w:suppressAutoHyphens/>
              <w:jc w:val="center"/>
              <w:rPr>
                <w:rFonts w:ascii="Candara" w:hAnsi="Candara"/>
                <w:sz w:val="20"/>
                <w:szCs w:val="20"/>
                <w:lang w:val="es-US"/>
              </w:rPr>
            </w:pPr>
          </w:p>
        </w:tc>
        <w:tc>
          <w:tcPr>
            <w:tcW w:w="1842" w:type="dxa"/>
            <w:vMerge/>
            <w:tcBorders>
              <w:left w:val="single" w:sz="4" w:space="0" w:color="auto"/>
              <w:bottom w:val="single" w:sz="4" w:space="0" w:color="auto"/>
              <w:right w:val="single" w:sz="4" w:space="0" w:color="auto"/>
            </w:tcBorders>
            <w:vAlign w:val="center"/>
          </w:tcPr>
          <w:p w14:paraId="01E4B315" w14:textId="77777777" w:rsidR="001622BB" w:rsidRPr="00BF0447" w:rsidRDefault="001622BB" w:rsidP="00BD2EF1">
            <w:pPr>
              <w:jc w:val="center"/>
              <w:rPr>
                <w:rFonts w:ascii="Candara" w:hAnsi="Candara"/>
                <w:sz w:val="20"/>
                <w:szCs w:val="20"/>
                <w:lang w:val="es-US"/>
              </w:rPr>
            </w:pPr>
          </w:p>
        </w:tc>
        <w:tc>
          <w:tcPr>
            <w:tcW w:w="1560" w:type="dxa"/>
            <w:tcBorders>
              <w:top w:val="single" w:sz="4" w:space="0" w:color="auto"/>
              <w:left w:val="single" w:sz="4" w:space="0" w:color="auto"/>
              <w:right w:val="single" w:sz="4" w:space="0" w:color="auto"/>
            </w:tcBorders>
            <w:vAlign w:val="center"/>
          </w:tcPr>
          <w:p w14:paraId="3DB6E02E" w14:textId="0FB4D40E" w:rsidR="001622BB" w:rsidRPr="00BF0447" w:rsidRDefault="001622BB" w:rsidP="00BD2EF1">
            <w:pPr>
              <w:spacing w:before="60" w:after="60"/>
              <w:jc w:val="center"/>
              <w:rPr>
                <w:rFonts w:ascii="Candara" w:hAnsi="Candara"/>
                <w:b/>
                <w:bCs/>
                <w:sz w:val="18"/>
                <w:szCs w:val="18"/>
                <w:lang w:val="es-US"/>
              </w:rPr>
            </w:pPr>
            <w:r w:rsidRPr="00BF0447">
              <w:rPr>
                <w:rFonts w:ascii="Candara" w:hAnsi="Candara"/>
                <w:b/>
                <w:bCs/>
                <w:sz w:val="16"/>
                <w:szCs w:val="16"/>
                <w:lang w:val="es-US"/>
              </w:rPr>
              <w:t xml:space="preserve">Fecha más temprana </w:t>
            </w:r>
            <w:r w:rsidR="00F5401C" w:rsidRPr="00BF0447">
              <w:rPr>
                <w:rFonts w:ascii="Candara" w:hAnsi="Candara"/>
                <w:b/>
                <w:bCs/>
                <w:sz w:val="16"/>
                <w:szCs w:val="16"/>
                <w:lang w:val="es-US"/>
              </w:rPr>
              <w:t>de entrega</w:t>
            </w:r>
            <w:r w:rsidRPr="00BF0447">
              <w:rPr>
                <w:rFonts w:ascii="Candara" w:hAnsi="Candara"/>
                <w:b/>
                <w:bCs/>
                <w:sz w:val="16"/>
                <w:szCs w:val="16"/>
                <w:lang w:val="es-US"/>
              </w:rPr>
              <w:t xml:space="preserve"> </w:t>
            </w:r>
          </w:p>
        </w:tc>
        <w:tc>
          <w:tcPr>
            <w:tcW w:w="1701" w:type="dxa"/>
            <w:tcBorders>
              <w:top w:val="single" w:sz="4" w:space="0" w:color="auto"/>
              <w:left w:val="single" w:sz="4" w:space="0" w:color="auto"/>
              <w:right w:val="single" w:sz="4" w:space="0" w:color="auto"/>
            </w:tcBorders>
            <w:vAlign w:val="center"/>
          </w:tcPr>
          <w:p w14:paraId="09404CC2" w14:textId="77777777" w:rsidR="001622BB" w:rsidRPr="00BF0447" w:rsidRDefault="001622BB" w:rsidP="00C23095">
            <w:pPr>
              <w:spacing w:before="60" w:after="60"/>
              <w:jc w:val="center"/>
              <w:rPr>
                <w:rFonts w:ascii="Candara" w:hAnsi="Candara"/>
                <w:b/>
                <w:bCs/>
                <w:sz w:val="16"/>
                <w:szCs w:val="16"/>
                <w:lang w:val="es-US"/>
              </w:rPr>
            </w:pPr>
            <w:r w:rsidRPr="00BF0447">
              <w:rPr>
                <w:rFonts w:ascii="Candara" w:hAnsi="Candara"/>
                <w:b/>
                <w:bCs/>
                <w:sz w:val="16"/>
                <w:szCs w:val="16"/>
                <w:lang w:val="es-US"/>
              </w:rPr>
              <w:t xml:space="preserve">Fecha límite de    </w:t>
            </w:r>
          </w:p>
          <w:p w14:paraId="02CD5598" w14:textId="77777777" w:rsidR="001622BB" w:rsidRPr="00BF0447" w:rsidRDefault="001622BB" w:rsidP="00C23095">
            <w:pPr>
              <w:spacing w:before="60" w:after="60"/>
              <w:jc w:val="center"/>
              <w:rPr>
                <w:rFonts w:ascii="Candara" w:hAnsi="Candara"/>
                <w:b/>
                <w:bCs/>
                <w:sz w:val="16"/>
                <w:szCs w:val="16"/>
                <w:lang w:val="es-US"/>
              </w:rPr>
            </w:pPr>
            <w:r w:rsidRPr="00BF0447">
              <w:rPr>
                <w:rFonts w:ascii="Candara" w:hAnsi="Candara"/>
                <w:b/>
                <w:bCs/>
                <w:sz w:val="16"/>
                <w:szCs w:val="16"/>
                <w:lang w:val="es-US"/>
              </w:rPr>
              <w:t xml:space="preserve">entrega </w:t>
            </w:r>
          </w:p>
          <w:p w14:paraId="2BC31D5B" w14:textId="5C504386" w:rsidR="001622BB" w:rsidRPr="00BF0447" w:rsidRDefault="001622BB" w:rsidP="00C23095">
            <w:pPr>
              <w:spacing w:before="60" w:after="60"/>
              <w:jc w:val="center"/>
              <w:rPr>
                <w:rFonts w:ascii="Candara" w:hAnsi="Candara"/>
                <w:b/>
                <w:bCs/>
                <w:sz w:val="16"/>
                <w:szCs w:val="16"/>
                <w:lang w:val="es-US"/>
              </w:rPr>
            </w:pPr>
          </w:p>
        </w:tc>
        <w:tc>
          <w:tcPr>
            <w:tcW w:w="2861" w:type="dxa"/>
            <w:tcBorders>
              <w:top w:val="single" w:sz="4" w:space="0" w:color="auto"/>
              <w:left w:val="single" w:sz="4" w:space="0" w:color="auto"/>
              <w:right w:val="double" w:sz="4" w:space="0" w:color="auto"/>
            </w:tcBorders>
            <w:vAlign w:val="center"/>
          </w:tcPr>
          <w:p w14:paraId="7749F1F7" w14:textId="0BCA262C" w:rsidR="001622BB" w:rsidRPr="00BF0447" w:rsidRDefault="001622BB" w:rsidP="00BD2EF1">
            <w:pPr>
              <w:spacing w:before="60" w:after="60"/>
              <w:jc w:val="center"/>
              <w:rPr>
                <w:rFonts w:ascii="Candara" w:hAnsi="Candara"/>
                <w:b/>
                <w:bCs/>
                <w:sz w:val="20"/>
                <w:szCs w:val="20"/>
                <w:lang w:val="es-US"/>
              </w:rPr>
            </w:pPr>
            <w:r w:rsidRPr="00BF0447">
              <w:rPr>
                <w:rFonts w:ascii="Candara" w:hAnsi="Candara"/>
                <w:b/>
                <w:bCs/>
                <w:sz w:val="20"/>
                <w:szCs w:val="20"/>
                <w:lang w:val="es-US"/>
              </w:rPr>
              <w:t xml:space="preserve">Fecha de entrega ofrecida por el licitante </w:t>
            </w:r>
            <w:r w:rsidRPr="00BF0447">
              <w:rPr>
                <w:rFonts w:ascii="Candara" w:hAnsi="Candara"/>
                <w:b/>
                <w:bCs/>
                <w:i/>
                <w:iCs/>
                <w:sz w:val="20"/>
                <w:szCs w:val="20"/>
                <w:lang w:val="es-US"/>
              </w:rPr>
              <w:t>[la proporcionará el Licitante]</w:t>
            </w:r>
          </w:p>
        </w:tc>
      </w:tr>
      <w:tr w:rsidR="00041010" w:rsidRPr="00BF0447" w14:paraId="0AB6EDF0" w14:textId="77777777" w:rsidTr="00826B1E">
        <w:trPr>
          <w:gridAfter w:val="1"/>
          <w:wAfter w:w="22" w:type="dxa"/>
          <w:trHeight w:val="56"/>
        </w:trPr>
        <w:tc>
          <w:tcPr>
            <w:tcW w:w="1241" w:type="dxa"/>
            <w:tcBorders>
              <w:left w:val="double" w:sz="4" w:space="0" w:color="auto"/>
              <w:right w:val="single" w:sz="4" w:space="0" w:color="auto"/>
            </w:tcBorders>
            <w:vAlign w:val="center"/>
          </w:tcPr>
          <w:p w14:paraId="05481871" w14:textId="6906F939" w:rsidR="00041010" w:rsidRPr="00BF0447" w:rsidRDefault="00041010" w:rsidP="00041010">
            <w:pPr>
              <w:jc w:val="center"/>
              <w:rPr>
                <w:rFonts w:ascii="Candara" w:hAnsi="Candara"/>
                <w:sz w:val="20"/>
                <w:szCs w:val="20"/>
                <w:lang w:val="es-US"/>
              </w:rPr>
            </w:pPr>
            <w:r w:rsidRPr="00BF0447">
              <w:rPr>
                <w:rFonts w:ascii="Candara" w:hAnsi="Candara"/>
                <w:sz w:val="20"/>
                <w:szCs w:val="20"/>
                <w:lang w:val="es-US"/>
              </w:rPr>
              <w:t>1</w:t>
            </w:r>
          </w:p>
        </w:tc>
        <w:tc>
          <w:tcPr>
            <w:tcW w:w="2301" w:type="dxa"/>
            <w:tcBorders>
              <w:left w:val="single" w:sz="4" w:space="0" w:color="auto"/>
              <w:right w:val="single" w:sz="4" w:space="0" w:color="auto"/>
            </w:tcBorders>
            <w:vAlign w:val="center"/>
          </w:tcPr>
          <w:p w14:paraId="39DE4985" w14:textId="2EB68E3C" w:rsidR="00041010" w:rsidRPr="00BF0447" w:rsidRDefault="00041010" w:rsidP="00041010">
            <w:pPr>
              <w:jc w:val="both"/>
              <w:rPr>
                <w:rFonts w:ascii="Candara" w:hAnsi="Candara"/>
                <w:sz w:val="20"/>
                <w:szCs w:val="20"/>
                <w:lang w:val="es-SV"/>
              </w:rPr>
            </w:pPr>
            <w:r w:rsidRPr="00BF0447">
              <w:rPr>
                <w:rFonts w:ascii="Candara" w:hAnsi="Candara" w:cs="Calibri"/>
                <w:color w:val="000000"/>
                <w:sz w:val="20"/>
                <w:szCs w:val="20"/>
              </w:rPr>
              <w:t>EQUIPO COMBINADO PARA FISIOTERAPIA</w:t>
            </w:r>
          </w:p>
        </w:tc>
        <w:tc>
          <w:tcPr>
            <w:tcW w:w="1136" w:type="dxa"/>
            <w:tcBorders>
              <w:left w:val="single" w:sz="4" w:space="0" w:color="auto"/>
            </w:tcBorders>
            <w:vAlign w:val="center"/>
          </w:tcPr>
          <w:p w14:paraId="1FB73C13" w14:textId="3CD5B45A" w:rsidR="00041010" w:rsidRPr="00BF0447" w:rsidRDefault="00041010" w:rsidP="00041010">
            <w:pPr>
              <w:jc w:val="center"/>
              <w:rPr>
                <w:rFonts w:ascii="Candara" w:hAnsi="Candara"/>
                <w:sz w:val="20"/>
                <w:szCs w:val="20"/>
                <w:lang w:val="es-SV"/>
              </w:rPr>
            </w:pPr>
            <w:r w:rsidRPr="00BF0447">
              <w:rPr>
                <w:rFonts w:ascii="Candara" w:hAnsi="Candara" w:cs="Calibri"/>
                <w:color w:val="000000"/>
                <w:sz w:val="20"/>
                <w:szCs w:val="20"/>
              </w:rPr>
              <w:t>14</w:t>
            </w:r>
          </w:p>
        </w:tc>
        <w:tc>
          <w:tcPr>
            <w:tcW w:w="851" w:type="dxa"/>
            <w:tcBorders>
              <w:top w:val="single" w:sz="4" w:space="0" w:color="auto"/>
              <w:left w:val="single" w:sz="4" w:space="0" w:color="auto"/>
              <w:bottom w:val="single" w:sz="4" w:space="0" w:color="auto"/>
              <w:right w:val="single" w:sz="4" w:space="0" w:color="auto"/>
            </w:tcBorders>
            <w:vAlign w:val="center"/>
          </w:tcPr>
          <w:p w14:paraId="538866B0" w14:textId="5D111735" w:rsidR="00041010" w:rsidRPr="00BF0447" w:rsidRDefault="00041010" w:rsidP="00041010">
            <w:pPr>
              <w:jc w:val="center"/>
              <w:rPr>
                <w:rFonts w:ascii="Candara" w:hAnsi="Candara"/>
                <w:sz w:val="20"/>
                <w:szCs w:val="20"/>
                <w:lang w:val="es-SV"/>
              </w:rPr>
            </w:pPr>
            <w:r w:rsidRPr="00BF0447">
              <w:rPr>
                <w:rFonts w:ascii="Candara" w:hAnsi="Candara"/>
              </w:rPr>
              <w:t>C/U</w:t>
            </w:r>
          </w:p>
        </w:tc>
        <w:tc>
          <w:tcPr>
            <w:tcW w:w="1842" w:type="dxa"/>
            <w:vMerge w:val="restart"/>
            <w:tcBorders>
              <w:top w:val="single" w:sz="4" w:space="0" w:color="auto"/>
              <w:left w:val="single" w:sz="4" w:space="0" w:color="auto"/>
              <w:right w:val="single" w:sz="4" w:space="0" w:color="auto"/>
            </w:tcBorders>
            <w:vAlign w:val="center"/>
          </w:tcPr>
          <w:p w14:paraId="2A1CA79D" w14:textId="723C2856" w:rsidR="00041010" w:rsidRPr="00BF0447" w:rsidRDefault="00041010" w:rsidP="00826B1E">
            <w:pPr>
              <w:spacing w:before="120" w:line="276" w:lineRule="auto"/>
              <w:jc w:val="center"/>
              <w:rPr>
                <w:rFonts w:ascii="Candara" w:hAnsi="Candara"/>
              </w:rPr>
            </w:pPr>
            <w:r w:rsidRPr="00BF0447">
              <w:rPr>
                <w:rFonts w:ascii="Candara" w:hAnsi="Candara"/>
              </w:rPr>
              <w:t xml:space="preserve">Bodega MINSAL </w:t>
            </w:r>
            <w:proofErr w:type="spellStart"/>
            <w:r w:rsidRPr="00BF0447">
              <w:rPr>
                <w:rFonts w:ascii="Candara" w:hAnsi="Candara"/>
              </w:rPr>
              <w:t>Dirección</w:t>
            </w:r>
            <w:proofErr w:type="spellEnd"/>
            <w:r w:rsidRPr="00BF0447">
              <w:rPr>
                <w:rFonts w:ascii="Candara" w:hAnsi="Candara"/>
              </w:rPr>
              <w:t xml:space="preserve">. Complejo de </w:t>
            </w:r>
            <w:proofErr w:type="spellStart"/>
            <w:r w:rsidRPr="00BF0447">
              <w:rPr>
                <w:rFonts w:ascii="Candara" w:hAnsi="Candara"/>
              </w:rPr>
              <w:t>Almacenes</w:t>
            </w:r>
            <w:proofErr w:type="spellEnd"/>
            <w:r w:rsidRPr="00BF0447">
              <w:rPr>
                <w:rFonts w:ascii="Candara" w:hAnsi="Candara"/>
              </w:rPr>
              <w:t xml:space="preserve"> del </w:t>
            </w:r>
            <w:proofErr w:type="spellStart"/>
            <w:r w:rsidRPr="00BF0447">
              <w:rPr>
                <w:rFonts w:ascii="Candara" w:hAnsi="Candara"/>
              </w:rPr>
              <w:t>Plantel</w:t>
            </w:r>
            <w:proofErr w:type="spellEnd"/>
            <w:r w:rsidRPr="00BF0447">
              <w:rPr>
                <w:rFonts w:ascii="Candara" w:hAnsi="Candara"/>
              </w:rPr>
              <w:t xml:space="preserve"> El Paraíso </w:t>
            </w:r>
            <w:proofErr w:type="spellStart"/>
            <w:r w:rsidRPr="00BF0447">
              <w:rPr>
                <w:rFonts w:ascii="Candara" w:hAnsi="Candara"/>
              </w:rPr>
              <w:t>ubicado</w:t>
            </w:r>
            <w:proofErr w:type="spellEnd"/>
            <w:r w:rsidRPr="00BF0447">
              <w:rPr>
                <w:rFonts w:ascii="Candara" w:hAnsi="Candara"/>
              </w:rPr>
              <w:t xml:space="preserve"> </w:t>
            </w:r>
            <w:proofErr w:type="spellStart"/>
            <w:r w:rsidRPr="00BF0447">
              <w:rPr>
                <w:rFonts w:ascii="Candara" w:hAnsi="Candara"/>
              </w:rPr>
              <w:t>en</w:t>
            </w:r>
            <w:proofErr w:type="spellEnd"/>
            <w:r w:rsidRPr="00BF0447">
              <w:rPr>
                <w:rFonts w:ascii="Candara" w:hAnsi="Candara"/>
              </w:rPr>
              <w:t xml:space="preserve"> 6ª. Calle Oriente No. 1105, Colonia </w:t>
            </w:r>
            <w:proofErr w:type="spellStart"/>
            <w:r w:rsidRPr="00BF0447">
              <w:rPr>
                <w:rFonts w:ascii="Candara" w:hAnsi="Candara"/>
              </w:rPr>
              <w:t>el</w:t>
            </w:r>
            <w:proofErr w:type="spellEnd"/>
            <w:r w:rsidRPr="00BF0447">
              <w:rPr>
                <w:rFonts w:ascii="Candara" w:hAnsi="Candara"/>
              </w:rPr>
              <w:t xml:space="preserve"> Paraíso, Barrio San Esteban, San Salvador.</w:t>
            </w:r>
          </w:p>
          <w:p w14:paraId="32D85A36" w14:textId="6F6C8F90" w:rsidR="00041010" w:rsidRPr="00BF0447" w:rsidRDefault="00041010" w:rsidP="00826B1E">
            <w:pPr>
              <w:jc w:val="center"/>
              <w:rPr>
                <w:rFonts w:ascii="Candara" w:hAnsi="Candara"/>
                <w:i/>
                <w:iCs/>
                <w:sz w:val="20"/>
                <w:szCs w:val="20"/>
                <w:lang w:val="es-US"/>
              </w:rPr>
            </w:pPr>
          </w:p>
        </w:tc>
        <w:tc>
          <w:tcPr>
            <w:tcW w:w="1560" w:type="dxa"/>
            <w:vMerge w:val="restart"/>
            <w:tcBorders>
              <w:left w:val="single" w:sz="4" w:space="0" w:color="auto"/>
              <w:right w:val="single" w:sz="4" w:space="0" w:color="auto"/>
            </w:tcBorders>
            <w:vAlign w:val="center"/>
          </w:tcPr>
          <w:p w14:paraId="31098F27" w14:textId="15DDDDD7" w:rsidR="00041010" w:rsidRPr="00BF0447" w:rsidRDefault="00041010" w:rsidP="00826B1E">
            <w:pPr>
              <w:spacing w:line="276" w:lineRule="auto"/>
              <w:jc w:val="center"/>
              <w:rPr>
                <w:rFonts w:ascii="Candara" w:hAnsi="Candara"/>
              </w:rPr>
            </w:pPr>
            <w:r w:rsidRPr="00BF0447">
              <w:rPr>
                <w:rFonts w:ascii="Candara" w:hAnsi="Candara"/>
              </w:rPr>
              <w:t xml:space="preserve">90 </w:t>
            </w:r>
            <w:proofErr w:type="spellStart"/>
            <w:r w:rsidRPr="00BF0447">
              <w:rPr>
                <w:rFonts w:ascii="Candara" w:hAnsi="Candara"/>
              </w:rPr>
              <w:t>dias</w:t>
            </w:r>
            <w:proofErr w:type="spellEnd"/>
            <w:r w:rsidRPr="00BF0447">
              <w:rPr>
                <w:rFonts w:ascii="Candara" w:hAnsi="Candara"/>
              </w:rPr>
              <w:t xml:space="preserve"> </w:t>
            </w:r>
            <w:proofErr w:type="spellStart"/>
            <w:r w:rsidR="00826B1E" w:rsidRPr="00BF0447">
              <w:rPr>
                <w:rFonts w:ascii="Candara" w:hAnsi="Candara"/>
              </w:rPr>
              <w:t>calendario</w:t>
            </w:r>
            <w:proofErr w:type="spellEnd"/>
            <w:r w:rsidR="00826B1E" w:rsidRPr="00BF0447">
              <w:rPr>
                <w:rFonts w:ascii="Candara" w:hAnsi="Candara"/>
              </w:rPr>
              <w:t xml:space="preserve"> </w:t>
            </w:r>
            <w:proofErr w:type="spellStart"/>
            <w:r w:rsidR="00826B1E" w:rsidRPr="00BF0447">
              <w:rPr>
                <w:rFonts w:ascii="Candara" w:hAnsi="Candara"/>
              </w:rPr>
              <w:t>contados</w:t>
            </w:r>
            <w:proofErr w:type="spellEnd"/>
            <w:r w:rsidR="00826B1E" w:rsidRPr="00BF0447">
              <w:rPr>
                <w:rFonts w:ascii="Candara" w:hAnsi="Candara"/>
              </w:rPr>
              <w:t xml:space="preserve"> </w:t>
            </w:r>
            <w:proofErr w:type="spellStart"/>
            <w:r w:rsidR="00826B1E" w:rsidRPr="00BF0447">
              <w:rPr>
                <w:rFonts w:ascii="Candara" w:hAnsi="Candara"/>
              </w:rPr>
              <w:t>después</w:t>
            </w:r>
            <w:proofErr w:type="spellEnd"/>
            <w:r w:rsidR="00826B1E" w:rsidRPr="00BF0447">
              <w:rPr>
                <w:rFonts w:ascii="Candara" w:hAnsi="Candara"/>
              </w:rPr>
              <w:t xml:space="preserve"> </w:t>
            </w:r>
            <w:proofErr w:type="spellStart"/>
            <w:r w:rsidR="00826B1E" w:rsidRPr="00BF0447">
              <w:rPr>
                <w:rFonts w:ascii="Candara" w:hAnsi="Candara"/>
              </w:rPr>
              <w:t>dia</w:t>
            </w:r>
            <w:proofErr w:type="spellEnd"/>
            <w:r w:rsidR="00826B1E" w:rsidRPr="00BF0447">
              <w:rPr>
                <w:rFonts w:ascii="Candara" w:hAnsi="Candara"/>
              </w:rPr>
              <w:t xml:space="preserve"> </w:t>
            </w:r>
            <w:proofErr w:type="spellStart"/>
            <w:r w:rsidR="00826B1E" w:rsidRPr="00BF0447">
              <w:rPr>
                <w:rFonts w:ascii="Candara" w:hAnsi="Candara"/>
              </w:rPr>
              <w:t>siguiente</w:t>
            </w:r>
            <w:proofErr w:type="spellEnd"/>
            <w:r w:rsidR="00826B1E" w:rsidRPr="00BF0447">
              <w:rPr>
                <w:rFonts w:ascii="Candara" w:hAnsi="Candara"/>
              </w:rPr>
              <w:t xml:space="preserve"> de la </w:t>
            </w:r>
            <w:proofErr w:type="spellStart"/>
            <w:r w:rsidR="00826B1E" w:rsidRPr="00BF0447">
              <w:rPr>
                <w:rFonts w:ascii="Candara" w:hAnsi="Candara"/>
              </w:rPr>
              <w:t>distribución</w:t>
            </w:r>
            <w:proofErr w:type="spellEnd"/>
            <w:r w:rsidR="00826B1E" w:rsidRPr="00BF0447">
              <w:rPr>
                <w:rFonts w:ascii="Candara" w:hAnsi="Candara"/>
              </w:rPr>
              <w:t xml:space="preserve"> del </w:t>
            </w:r>
            <w:proofErr w:type="spellStart"/>
            <w:r w:rsidR="00826B1E" w:rsidRPr="00BF0447">
              <w:rPr>
                <w:rFonts w:ascii="Candara" w:hAnsi="Candara"/>
              </w:rPr>
              <w:t>contrato</w:t>
            </w:r>
            <w:proofErr w:type="spellEnd"/>
            <w:r w:rsidR="00826B1E" w:rsidRPr="00BF0447">
              <w:rPr>
                <w:rFonts w:ascii="Candara" w:hAnsi="Candara"/>
              </w:rPr>
              <w:t>.</w:t>
            </w:r>
          </w:p>
        </w:tc>
        <w:tc>
          <w:tcPr>
            <w:tcW w:w="1701" w:type="dxa"/>
            <w:vMerge w:val="restart"/>
            <w:tcBorders>
              <w:left w:val="single" w:sz="4" w:space="0" w:color="auto"/>
              <w:right w:val="single" w:sz="4" w:space="0" w:color="auto"/>
            </w:tcBorders>
            <w:vAlign w:val="center"/>
          </w:tcPr>
          <w:p w14:paraId="56C59439" w14:textId="5FD8A925" w:rsidR="00041010" w:rsidRPr="00BF0447" w:rsidRDefault="00041010" w:rsidP="00826B1E">
            <w:pPr>
              <w:spacing w:line="276" w:lineRule="auto"/>
              <w:jc w:val="center"/>
              <w:rPr>
                <w:rFonts w:ascii="Candara" w:hAnsi="Candara"/>
              </w:rPr>
            </w:pPr>
            <w:r w:rsidRPr="00BF0447">
              <w:rPr>
                <w:rFonts w:ascii="Candara" w:hAnsi="Candara"/>
              </w:rPr>
              <w:t xml:space="preserve">120 </w:t>
            </w:r>
            <w:proofErr w:type="spellStart"/>
            <w:r w:rsidRPr="00BF0447">
              <w:rPr>
                <w:rFonts w:ascii="Candara" w:hAnsi="Candara"/>
              </w:rPr>
              <w:t>dias</w:t>
            </w:r>
            <w:proofErr w:type="spellEnd"/>
            <w:r w:rsidRPr="00BF0447">
              <w:rPr>
                <w:rFonts w:ascii="Candara" w:hAnsi="Candara"/>
              </w:rPr>
              <w:t xml:space="preserve"> </w:t>
            </w:r>
            <w:proofErr w:type="spellStart"/>
            <w:r w:rsidRPr="00BF0447">
              <w:rPr>
                <w:rFonts w:ascii="Candara" w:hAnsi="Candara"/>
              </w:rPr>
              <w:t>calendario</w:t>
            </w:r>
            <w:proofErr w:type="spellEnd"/>
            <w:r w:rsidRPr="00BF0447">
              <w:rPr>
                <w:rFonts w:ascii="Candara" w:hAnsi="Candara"/>
              </w:rPr>
              <w:t xml:space="preserve"> </w:t>
            </w:r>
            <w:proofErr w:type="spellStart"/>
            <w:r w:rsidRPr="00BF0447">
              <w:rPr>
                <w:rFonts w:ascii="Candara" w:hAnsi="Candara"/>
              </w:rPr>
              <w:t>contados</w:t>
            </w:r>
            <w:proofErr w:type="spellEnd"/>
            <w:r w:rsidR="00826B1E" w:rsidRPr="00BF0447">
              <w:rPr>
                <w:rFonts w:ascii="Candara" w:hAnsi="Candara"/>
              </w:rPr>
              <w:t xml:space="preserve"> </w:t>
            </w:r>
            <w:proofErr w:type="spellStart"/>
            <w:r w:rsidR="00826B1E" w:rsidRPr="00BF0447">
              <w:rPr>
                <w:rFonts w:ascii="Candara" w:hAnsi="Candara"/>
              </w:rPr>
              <w:t>después</w:t>
            </w:r>
            <w:proofErr w:type="spellEnd"/>
            <w:r w:rsidR="00826B1E" w:rsidRPr="00BF0447">
              <w:rPr>
                <w:rFonts w:ascii="Candara" w:hAnsi="Candara"/>
              </w:rPr>
              <w:t xml:space="preserve"> </w:t>
            </w:r>
            <w:proofErr w:type="spellStart"/>
            <w:r w:rsidRPr="00BF0447">
              <w:rPr>
                <w:rFonts w:ascii="Candara" w:hAnsi="Candara"/>
              </w:rPr>
              <w:t>dia</w:t>
            </w:r>
            <w:proofErr w:type="spellEnd"/>
            <w:r w:rsidRPr="00BF0447">
              <w:rPr>
                <w:rFonts w:ascii="Candara" w:hAnsi="Candara"/>
              </w:rPr>
              <w:t xml:space="preserve"> </w:t>
            </w:r>
            <w:proofErr w:type="spellStart"/>
            <w:r w:rsidRPr="00BF0447">
              <w:rPr>
                <w:rFonts w:ascii="Candara" w:hAnsi="Candara"/>
              </w:rPr>
              <w:t>siguiente</w:t>
            </w:r>
            <w:proofErr w:type="spellEnd"/>
            <w:r w:rsidRPr="00BF0447">
              <w:rPr>
                <w:rFonts w:ascii="Candara" w:hAnsi="Candara"/>
              </w:rPr>
              <w:t xml:space="preserve"> de la </w:t>
            </w:r>
            <w:proofErr w:type="spellStart"/>
            <w:r w:rsidRPr="00BF0447">
              <w:rPr>
                <w:rFonts w:ascii="Candara" w:hAnsi="Candara"/>
              </w:rPr>
              <w:t>distribución</w:t>
            </w:r>
            <w:proofErr w:type="spellEnd"/>
            <w:r w:rsidRPr="00BF0447">
              <w:rPr>
                <w:rFonts w:ascii="Candara" w:hAnsi="Candara"/>
              </w:rPr>
              <w:t xml:space="preserve"> del </w:t>
            </w:r>
            <w:proofErr w:type="spellStart"/>
            <w:r w:rsidRPr="00BF0447">
              <w:rPr>
                <w:rFonts w:ascii="Candara" w:hAnsi="Candara"/>
              </w:rPr>
              <w:t>contrato</w:t>
            </w:r>
            <w:proofErr w:type="spellEnd"/>
            <w:r w:rsidR="00826B1E" w:rsidRPr="00BF0447">
              <w:rPr>
                <w:rFonts w:ascii="Candara" w:hAnsi="Candara"/>
              </w:rPr>
              <w:t>.</w:t>
            </w:r>
          </w:p>
        </w:tc>
        <w:tc>
          <w:tcPr>
            <w:tcW w:w="2861" w:type="dxa"/>
            <w:vMerge w:val="restart"/>
            <w:tcBorders>
              <w:left w:val="single" w:sz="4" w:space="0" w:color="auto"/>
              <w:right w:val="double" w:sz="4" w:space="0" w:color="auto"/>
            </w:tcBorders>
          </w:tcPr>
          <w:p w14:paraId="74D42C5D" w14:textId="0B4F60D0" w:rsidR="00041010" w:rsidRPr="00BF0447" w:rsidRDefault="00041010" w:rsidP="00041010">
            <w:pPr>
              <w:jc w:val="center"/>
              <w:rPr>
                <w:rFonts w:ascii="Candara" w:hAnsi="Candara"/>
                <w:i/>
                <w:iCs/>
                <w:sz w:val="20"/>
                <w:szCs w:val="20"/>
                <w:lang w:val="es-US"/>
              </w:rPr>
            </w:pPr>
          </w:p>
        </w:tc>
      </w:tr>
      <w:tr w:rsidR="00041010" w:rsidRPr="00BF0447" w14:paraId="2D151AE5" w14:textId="77777777" w:rsidTr="008165F5">
        <w:trPr>
          <w:gridAfter w:val="1"/>
          <w:wAfter w:w="22" w:type="dxa"/>
          <w:trHeight w:val="56"/>
        </w:trPr>
        <w:tc>
          <w:tcPr>
            <w:tcW w:w="1241" w:type="dxa"/>
            <w:tcBorders>
              <w:left w:val="double" w:sz="4" w:space="0" w:color="auto"/>
              <w:right w:val="single" w:sz="4" w:space="0" w:color="auto"/>
            </w:tcBorders>
            <w:vAlign w:val="center"/>
          </w:tcPr>
          <w:p w14:paraId="26E1FFFD" w14:textId="4B93EF93" w:rsidR="00041010" w:rsidRPr="00BF0447" w:rsidRDefault="00041010" w:rsidP="00041010">
            <w:pPr>
              <w:jc w:val="center"/>
              <w:rPr>
                <w:rFonts w:ascii="Candara" w:hAnsi="Candara"/>
                <w:sz w:val="20"/>
                <w:szCs w:val="20"/>
                <w:lang w:val="es-US"/>
              </w:rPr>
            </w:pPr>
            <w:r w:rsidRPr="00BF0447">
              <w:rPr>
                <w:rFonts w:ascii="Candara" w:hAnsi="Candara"/>
                <w:sz w:val="20"/>
                <w:szCs w:val="20"/>
                <w:lang w:val="es-US"/>
              </w:rPr>
              <w:t>2</w:t>
            </w:r>
          </w:p>
        </w:tc>
        <w:tc>
          <w:tcPr>
            <w:tcW w:w="2301" w:type="dxa"/>
            <w:tcBorders>
              <w:left w:val="single" w:sz="4" w:space="0" w:color="auto"/>
              <w:right w:val="single" w:sz="4" w:space="0" w:color="auto"/>
            </w:tcBorders>
            <w:vAlign w:val="center"/>
          </w:tcPr>
          <w:p w14:paraId="4726572A" w14:textId="14CB27AB" w:rsidR="00041010" w:rsidRPr="00BF0447" w:rsidRDefault="00041010" w:rsidP="00041010">
            <w:pPr>
              <w:jc w:val="both"/>
              <w:rPr>
                <w:rFonts w:ascii="Candara" w:hAnsi="Candara"/>
                <w:sz w:val="20"/>
                <w:szCs w:val="20"/>
                <w:lang w:val="es-SV"/>
              </w:rPr>
            </w:pPr>
            <w:r w:rsidRPr="00BF0447">
              <w:rPr>
                <w:rFonts w:ascii="Candara" w:hAnsi="Candara" w:cs="Calibri"/>
                <w:color w:val="000000"/>
                <w:sz w:val="20"/>
                <w:szCs w:val="20"/>
              </w:rPr>
              <w:t>EQUIPO DE ESTIMULACIÓN ELÉCTRICA (TENS)</w:t>
            </w:r>
          </w:p>
        </w:tc>
        <w:tc>
          <w:tcPr>
            <w:tcW w:w="1136" w:type="dxa"/>
            <w:tcBorders>
              <w:left w:val="single" w:sz="4" w:space="0" w:color="auto"/>
            </w:tcBorders>
            <w:vAlign w:val="center"/>
          </w:tcPr>
          <w:p w14:paraId="24EAC053" w14:textId="3421B48D" w:rsidR="00041010" w:rsidRPr="00BF0447" w:rsidRDefault="00041010" w:rsidP="00041010">
            <w:pPr>
              <w:jc w:val="center"/>
              <w:rPr>
                <w:rFonts w:ascii="Candara" w:hAnsi="Candara"/>
                <w:sz w:val="20"/>
                <w:szCs w:val="20"/>
                <w:lang w:val="es-SV"/>
              </w:rPr>
            </w:pPr>
            <w:r w:rsidRPr="00BF0447">
              <w:rPr>
                <w:rFonts w:ascii="Candara" w:hAnsi="Candara" w:cs="Calibri"/>
                <w:color w:val="000000"/>
                <w:sz w:val="20"/>
                <w:szCs w:val="20"/>
              </w:rPr>
              <w:t>169</w:t>
            </w:r>
          </w:p>
        </w:tc>
        <w:tc>
          <w:tcPr>
            <w:tcW w:w="851" w:type="dxa"/>
            <w:tcBorders>
              <w:top w:val="single" w:sz="4" w:space="0" w:color="auto"/>
              <w:left w:val="single" w:sz="4" w:space="0" w:color="auto"/>
              <w:bottom w:val="single" w:sz="4" w:space="0" w:color="auto"/>
              <w:right w:val="single" w:sz="4" w:space="0" w:color="auto"/>
            </w:tcBorders>
            <w:vAlign w:val="center"/>
          </w:tcPr>
          <w:p w14:paraId="5CE0F05D" w14:textId="73B44722" w:rsidR="00041010" w:rsidRPr="00BF0447" w:rsidRDefault="00041010" w:rsidP="00041010">
            <w:pPr>
              <w:jc w:val="center"/>
              <w:rPr>
                <w:rFonts w:ascii="Candara" w:hAnsi="Candara"/>
                <w:sz w:val="20"/>
                <w:szCs w:val="20"/>
                <w:lang w:val="es-SV"/>
              </w:rPr>
            </w:pPr>
            <w:r w:rsidRPr="00BF0447">
              <w:rPr>
                <w:rFonts w:ascii="Candara" w:hAnsi="Candara"/>
              </w:rPr>
              <w:t>C/U</w:t>
            </w:r>
          </w:p>
        </w:tc>
        <w:tc>
          <w:tcPr>
            <w:tcW w:w="1842" w:type="dxa"/>
            <w:vMerge/>
            <w:tcBorders>
              <w:left w:val="single" w:sz="4" w:space="0" w:color="auto"/>
              <w:right w:val="single" w:sz="4" w:space="0" w:color="auto"/>
            </w:tcBorders>
          </w:tcPr>
          <w:p w14:paraId="3C72132D" w14:textId="7B7B098A" w:rsidR="00041010" w:rsidRPr="00BF0447" w:rsidRDefault="00041010" w:rsidP="00041010">
            <w:pPr>
              <w:jc w:val="center"/>
              <w:rPr>
                <w:rFonts w:ascii="Candara" w:hAnsi="Candara"/>
                <w:i/>
                <w:iCs/>
                <w:sz w:val="20"/>
                <w:szCs w:val="20"/>
                <w:lang w:val="es-US"/>
              </w:rPr>
            </w:pPr>
          </w:p>
        </w:tc>
        <w:tc>
          <w:tcPr>
            <w:tcW w:w="1560" w:type="dxa"/>
            <w:vMerge/>
            <w:tcBorders>
              <w:left w:val="single" w:sz="4" w:space="0" w:color="auto"/>
              <w:right w:val="single" w:sz="4" w:space="0" w:color="auto"/>
            </w:tcBorders>
          </w:tcPr>
          <w:p w14:paraId="7F5674B1" w14:textId="4FAC3943" w:rsidR="00041010" w:rsidRPr="00BF0447" w:rsidRDefault="00041010" w:rsidP="00041010">
            <w:pPr>
              <w:spacing w:line="276" w:lineRule="auto"/>
              <w:jc w:val="center"/>
              <w:rPr>
                <w:rFonts w:ascii="Candara" w:hAnsi="Candara"/>
                <w:i/>
                <w:iCs/>
                <w:sz w:val="20"/>
                <w:szCs w:val="20"/>
                <w:lang w:val="es-US"/>
              </w:rPr>
            </w:pPr>
          </w:p>
        </w:tc>
        <w:tc>
          <w:tcPr>
            <w:tcW w:w="1701" w:type="dxa"/>
            <w:vMerge/>
            <w:tcBorders>
              <w:left w:val="single" w:sz="4" w:space="0" w:color="auto"/>
              <w:right w:val="single" w:sz="4" w:space="0" w:color="auto"/>
            </w:tcBorders>
          </w:tcPr>
          <w:p w14:paraId="32C7B837" w14:textId="57FB7B24" w:rsidR="00041010" w:rsidRPr="00BF0447" w:rsidRDefault="00041010" w:rsidP="00041010">
            <w:pPr>
              <w:spacing w:line="276" w:lineRule="auto"/>
              <w:jc w:val="center"/>
              <w:rPr>
                <w:rFonts w:ascii="Candara" w:hAnsi="Candara"/>
                <w:i/>
                <w:iCs/>
                <w:sz w:val="20"/>
                <w:szCs w:val="20"/>
                <w:lang w:val="es-US"/>
              </w:rPr>
            </w:pPr>
          </w:p>
        </w:tc>
        <w:tc>
          <w:tcPr>
            <w:tcW w:w="2861" w:type="dxa"/>
            <w:vMerge/>
            <w:tcBorders>
              <w:left w:val="single" w:sz="4" w:space="0" w:color="auto"/>
              <w:right w:val="double" w:sz="4" w:space="0" w:color="auto"/>
            </w:tcBorders>
          </w:tcPr>
          <w:p w14:paraId="32F2F105" w14:textId="7D153067" w:rsidR="00041010" w:rsidRPr="00BF0447" w:rsidRDefault="00041010" w:rsidP="00041010">
            <w:pPr>
              <w:jc w:val="center"/>
              <w:rPr>
                <w:rFonts w:ascii="Candara" w:hAnsi="Candara"/>
                <w:i/>
                <w:iCs/>
                <w:sz w:val="20"/>
                <w:szCs w:val="20"/>
                <w:lang w:val="es-US"/>
              </w:rPr>
            </w:pPr>
          </w:p>
        </w:tc>
      </w:tr>
      <w:tr w:rsidR="00041010" w:rsidRPr="00BF0447" w14:paraId="69640A54" w14:textId="77777777" w:rsidTr="008165F5">
        <w:trPr>
          <w:gridAfter w:val="1"/>
          <w:wAfter w:w="22" w:type="dxa"/>
          <w:trHeight w:val="56"/>
        </w:trPr>
        <w:tc>
          <w:tcPr>
            <w:tcW w:w="1241" w:type="dxa"/>
            <w:tcBorders>
              <w:left w:val="double" w:sz="4" w:space="0" w:color="auto"/>
              <w:right w:val="single" w:sz="4" w:space="0" w:color="auto"/>
            </w:tcBorders>
            <w:vAlign w:val="center"/>
          </w:tcPr>
          <w:p w14:paraId="420E045F" w14:textId="055ABB83" w:rsidR="00041010" w:rsidRPr="00BF0447" w:rsidRDefault="00041010" w:rsidP="00041010">
            <w:pPr>
              <w:jc w:val="center"/>
              <w:rPr>
                <w:rFonts w:ascii="Candara" w:hAnsi="Candara"/>
                <w:sz w:val="20"/>
                <w:szCs w:val="20"/>
                <w:lang w:val="es-US"/>
              </w:rPr>
            </w:pPr>
            <w:r w:rsidRPr="00BF0447">
              <w:rPr>
                <w:rFonts w:ascii="Candara" w:hAnsi="Candara"/>
                <w:sz w:val="20"/>
                <w:szCs w:val="20"/>
                <w:lang w:val="es-US"/>
              </w:rPr>
              <w:t>3</w:t>
            </w:r>
          </w:p>
        </w:tc>
        <w:tc>
          <w:tcPr>
            <w:tcW w:w="2301" w:type="dxa"/>
            <w:tcBorders>
              <w:left w:val="single" w:sz="4" w:space="0" w:color="auto"/>
              <w:right w:val="single" w:sz="4" w:space="0" w:color="auto"/>
            </w:tcBorders>
            <w:vAlign w:val="center"/>
          </w:tcPr>
          <w:p w14:paraId="2ECA90A5" w14:textId="11387F0D" w:rsidR="00041010" w:rsidRPr="00BF0447" w:rsidRDefault="00041010" w:rsidP="00041010">
            <w:pPr>
              <w:jc w:val="both"/>
              <w:rPr>
                <w:rFonts w:ascii="Candara" w:hAnsi="Candara"/>
                <w:sz w:val="20"/>
                <w:szCs w:val="20"/>
                <w:lang w:val="es-SV"/>
              </w:rPr>
            </w:pPr>
            <w:r w:rsidRPr="00BF0447">
              <w:rPr>
                <w:rFonts w:ascii="Candara" w:hAnsi="Candara" w:cs="Calibri"/>
                <w:color w:val="000000"/>
                <w:sz w:val="20"/>
                <w:szCs w:val="20"/>
              </w:rPr>
              <w:t>UNIDAD DE DIATERMIA</w:t>
            </w:r>
          </w:p>
        </w:tc>
        <w:tc>
          <w:tcPr>
            <w:tcW w:w="1136" w:type="dxa"/>
            <w:tcBorders>
              <w:left w:val="single" w:sz="4" w:space="0" w:color="auto"/>
            </w:tcBorders>
            <w:vAlign w:val="center"/>
          </w:tcPr>
          <w:p w14:paraId="2C1BE581" w14:textId="1DE13C0A" w:rsidR="00041010" w:rsidRPr="00BF0447" w:rsidRDefault="00041010" w:rsidP="00041010">
            <w:pPr>
              <w:jc w:val="center"/>
              <w:rPr>
                <w:rFonts w:ascii="Candara" w:hAnsi="Candara"/>
                <w:sz w:val="20"/>
                <w:szCs w:val="20"/>
                <w:lang w:val="es-SV"/>
              </w:rPr>
            </w:pPr>
            <w:r w:rsidRPr="00BF0447">
              <w:rPr>
                <w:rFonts w:ascii="Candara" w:hAnsi="Candara" w:cs="Calibri"/>
                <w:color w:val="000000"/>
                <w:sz w:val="20"/>
                <w:szCs w:val="20"/>
              </w:rPr>
              <w:t>5</w:t>
            </w:r>
          </w:p>
        </w:tc>
        <w:tc>
          <w:tcPr>
            <w:tcW w:w="851" w:type="dxa"/>
            <w:tcBorders>
              <w:top w:val="single" w:sz="4" w:space="0" w:color="auto"/>
              <w:left w:val="single" w:sz="4" w:space="0" w:color="auto"/>
              <w:bottom w:val="single" w:sz="4" w:space="0" w:color="auto"/>
              <w:right w:val="single" w:sz="4" w:space="0" w:color="auto"/>
            </w:tcBorders>
            <w:vAlign w:val="center"/>
          </w:tcPr>
          <w:p w14:paraId="45405E5B" w14:textId="6619DF5B" w:rsidR="00041010" w:rsidRPr="00BF0447" w:rsidRDefault="00041010" w:rsidP="00041010">
            <w:pPr>
              <w:jc w:val="center"/>
              <w:rPr>
                <w:rFonts w:ascii="Candara" w:hAnsi="Candara"/>
                <w:sz w:val="20"/>
                <w:szCs w:val="20"/>
                <w:lang w:val="es-SV"/>
              </w:rPr>
            </w:pPr>
            <w:r w:rsidRPr="00BF0447">
              <w:rPr>
                <w:rFonts w:ascii="Candara" w:hAnsi="Candara"/>
              </w:rPr>
              <w:t>C/U</w:t>
            </w:r>
          </w:p>
        </w:tc>
        <w:tc>
          <w:tcPr>
            <w:tcW w:w="1842" w:type="dxa"/>
            <w:vMerge/>
            <w:tcBorders>
              <w:left w:val="single" w:sz="4" w:space="0" w:color="auto"/>
              <w:right w:val="single" w:sz="4" w:space="0" w:color="auto"/>
            </w:tcBorders>
          </w:tcPr>
          <w:p w14:paraId="51709064" w14:textId="02F63B95" w:rsidR="00041010" w:rsidRPr="00BF0447" w:rsidRDefault="00041010" w:rsidP="00041010">
            <w:pPr>
              <w:jc w:val="center"/>
              <w:rPr>
                <w:rFonts w:ascii="Candara" w:hAnsi="Candara"/>
                <w:i/>
                <w:iCs/>
                <w:sz w:val="20"/>
                <w:szCs w:val="20"/>
                <w:lang w:val="es-US"/>
              </w:rPr>
            </w:pPr>
          </w:p>
        </w:tc>
        <w:tc>
          <w:tcPr>
            <w:tcW w:w="1560" w:type="dxa"/>
            <w:vMerge/>
            <w:tcBorders>
              <w:left w:val="single" w:sz="4" w:space="0" w:color="auto"/>
              <w:right w:val="single" w:sz="4" w:space="0" w:color="auto"/>
            </w:tcBorders>
          </w:tcPr>
          <w:p w14:paraId="6660232B" w14:textId="6372AA58" w:rsidR="00041010" w:rsidRPr="00BF0447" w:rsidRDefault="00041010" w:rsidP="00041010">
            <w:pPr>
              <w:spacing w:line="276" w:lineRule="auto"/>
              <w:jc w:val="center"/>
              <w:rPr>
                <w:rFonts w:ascii="Candara" w:hAnsi="Candara"/>
                <w:i/>
                <w:iCs/>
                <w:sz w:val="20"/>
                <w:szCs w:val="20"/>
                <w:lang w:val="es-US"/>
              </w:rPr>
            </w:pPr>
          </w:p>
        </w:tc>
        <w:tc>
          <w:tcPr>
            <w:tcW w:w="1701" w:type="dxa"/>
            <w:vMerge/>
            <w:tcBorders>
              <w:left w:val="single" w:sz="4" w:space="0" w:color="auto"/>
              <w:right w:val="single" w:sz="4" w:space="0" w:color="auto"/>
            </w:tcBorders>
          </w:tcPr>
          <w:p w14:paraId="11321678" w14:textId="4E8ED495" w:rsidR="00041010" w:rsidRPr="00BF0447" w:rsidRDefault="00041010" w:rsidP="00041010">
            <w:pPr>
              <w:spacing w:line="276" w:lineRule="auto"/>
              <w:jc w:val="center"/>
              <w:rPr>
                <w:rFonts w:ascii="Candara" w:hAnsi="Candara"/>
                <w:i/>
                <w:iCs/>
                <w:sz w:val="20"/>
                <w:szCs w:val="20"/>
                <w:lang w:val="es-US"/>
              </w:rPr>
            </w:pPr>
          </w:p>
        </w:tc>
        <w:tc>
          <w:tcPr>
            <w:tcW w:w="2861" w:type="dxa"/>
            <w:vMerge/>
            <w:tcBorders>
              <w:left w:val="single" w:sz="4" w:space="0" w:color="auto"/>
              <w:right w:val="double" w:sz="4" w:space="0" w:color="auto"/>
            </w:tcBorders>
          </w:tcPr>
          <w:p w14:paraId="4994B802" w14:textId="04E33343" w:rsidR="00041010" w:rsidRPr="00BF0447" w:rsidRDefault="00041010" w:rsidP="00041010">
            <w:pPr>
              <w:jc w:val="center"/>
              <w:rPr>
                <w:rFonts w:ascii="Candara" w:hAnsi="Candara"/>
                <w:i/>
                <w:iCs/>
                <w:sz w:val="20"/>
                <w:szCs w:val="20"/>
                <w:lang w:val="es-US"/>
              </w:rPr>
            </w:pPr>
          </w:p>
        </w:tc>
      </w:tr>
      <w:tr w:rsidR="00041010" w:rsidRPr="00BF0447" w14:paraId="0B45B184" w14:textId="77777777" w:rsidTr="008165F5">
        <w:trPr>
          <w:gridAfter w:val="1"/>
          <w:wAfter w:w="22" w:type="dxa"/>
          <w:trHeight w:val="399"/>
        </w:trPr>
        <w:tc>
          <w:tcPr>
            <w:tcW w:w="1241" w:type="dxa"/>
            <w:tcBorders>
              <w:left w:val="double" w:sz="4" w:space="0" w:color="auto"/>
              <w:right w:val="single" w:sz="4" w:space="0" w:color="auto"/>
            </w:tcBorders>
            <w:vAlign w:val="center"/>
          </w:tcPr>
          <w:p w14:paraId="6B0FEAA6" w14:textId="04D853A8" w:rsidR="00041010" w:rsidRPr="00BF0447" w:rsidRDefault="00041010" w:rsidP="00041010">
            <w:pPr>
              <w:jc w:val="center"/>
              <w:rPr>
                <w:rFonts w:ascii="Candara" w:hAnsi="Candara"/>
                <w:sz w:val="20"/>
                <w:szCs w:val="20"/>
                <w:lang w:val="es-US"/>
              </w:rPr>
            </w:pPr>
            <w:r w:rsidRPr="00BF0447">
              <w:rPr>
                <w:rFonts w:ascii="Candara" w:hAnsi="Candara"/>
                <w:sz w:val="20"/>
                <w:szCs w:val="20"/>
                <w:lang w:val="es-US"/>
              </w:rPr>
              <w:t>4</w:t>
            </w:r>
          </w:p>
        </w:tc>
        <w:tc>
          <w:tcPr>
            <w:tcW w:w="2301" w:type="dxa"/>
            <w:tcBorders>
              <w:left w:val="single" w:sz="4" w:space="0" w:color="auto"/>
              <w:right w:val="single" w:sz="4" w:space="0" w:color="auto"/>
            </w:tcBorders>
            <w:vAlign w:val="center"/>
          </w:tcPr>
          <w:p w14:paraId="5CA9DBE9" w14:textId="17324653" w:rsidR="00041010" w:rsidRPr="00BF0447" w:rsidRDefault="00041010" w:rsidP="00041010">
            <w:pPr>
              <w:jc w:val="both"/>
              <w:rPr>
                <w:rFonts w:ascii="Candara" w:hAnsi="Candara"/>
                <w:iCs/>
                <w:sz w:val="18"/>
                <w:szCs w:val="18"/>
                <w:lang w:val="es-US"/>
              </w:rPr>
            </w:pPr>
            <w:r w:rsidRPr="00BF0447">
              <w:rPr>
                <w:rFonts w:ascii="Candara" w:hAnsi="Candara" w:cs="Calibri"/>
                <w:color w:val="000000"/>
                <w:sz w:val="20"/>
                <w:szCs w:val="20"/>
              </w:rPr>
              <w:t xml:space="preserve"> COMPRESA CALIENTE ELÉCTRICA (60-64 X 30-32) CM </w:t>
            </w:r>
          </w:p>
        </w:tc>
        <w:tc>
          <w:tcPr>
            <w:tcW w:w="1136" w:type="dxa"/>
            <w:tcBorders>
              <w:left w:val="single" w:sz="4" w:space="0" w:color="auto"/>
            </w:tcBorders>
            <w:vAlign w:val="center"/>
          </w:tcPr>
          <w:p w14:paraId="7B66725A" w14:textId="0F87D47C" w:rsidR="00041010" w:rsidRPr="00BF0447" w:rsidRDefault="00041010" w:rsidP="00041010">
            <w:pPr>
              <w:jc w:val="center"/>
              <w:rPr>
                <w:rFonts w:ascii="Candara" w:hAnsi="Candara"/>
                <w:sz w:val="20"/>
                <w:szCs w:val="20"/>
                <w:lang w:val="es-SV"/>
              </w:rPr>
            </w:pPr>
            <w:r w:rsidRPr="00BF0447">
              <w:rPr>
                <w:rFonts w:ascii="Candara" w:hAnsi="Candara" w:cs="Calibri"/>
                <w:color w:val="000000"/>
                <w:sz w:val="20"/>
                <w:szCs w:val="20"/>
              </w:rPr>
              <w:t>98</w:t>
            </w:r>
          </w:p>
        </w:tc>
        <w:tc>
          <w:tcPr>
            <w:tcW w:w="851" w:type="dxa"/>
            <w:tcBorders>
              <w:top w:val="single" w:sz="4" w:space="0" w:color="auto"/>
              <w:left w:val="single" w:sz="4" w:space="0" w:color="auto"/>
              <w:bottom w:val="single" w:sz="4" w:space="0" w:color="auto"/>
              <w:right w:val="single" w:sz="4" w:space="0" w:color="auto"/>
            </w:tcBorders>
            <w:vAlign w:val="center"/>
          </w:tcPr>
          <w:p w14:paraId="243DD870" w14:textId="099A9794" w:rsidR="00041010" w:rsidRPr="00BF0447" w:rsidRDefault="00041010" w:rsidP="00041010">
            <w:pPr>
              <w:jc w:val="center"/>
              <w:rPr>
                <w:rFonts w:ascii="Candara" w:hAnsi="Candara"/>
                <w:sz w:val="20"/>
                <w:szCs w:val="20"/>
                <w:lang w:val="es-SV"/>
              </w:rPr>
            </w:pPr>
            <w:r w:rsidRPr="00BF0447">
              <w:rPr>
                <w:rFonts w:ascii="Candara" w:hAnsi="Candara"/>
              </w:rPr>
              <w:t>C/U</w:t>
            </w:r>
          </w:p>
        </w:tc>
        <w:tc>
          <w:tcPr>
            <w:tcW w:w="1842" w:type="dxa"/>
            <w:vMerge/>
            <w:tcBorders>
              <w:left w:val="single" w:sz="4" w:space="0" w:color="auto"/>
              <w:right w:val="single" w:sz="4" w:space="0" w:color="auto"/>
            </w:tcBorders>
          </w:tcPr>
          <w:p w14:paraId="73A51055" w14:textId="2B145B36" w:rsidR="00041010" w:rsidRPr="00BF0447" w:rsidRDefault="00041010" w:rsidP="00041010">
            <w:pPr>
              <w:jc w:val="center"/>
              <w:rPr>
                <w:rFonts w:ascii="Candara" w:hAnsi="Candara"/>
                <w:i/>
                <w:iCs/>
                <w:sz w:val="20"/>
                <w:szCs w:val="20"/>
                <w:lang w:val="es-US"/>
              </w:rPr>
            </w:pPr>
          </w:p>
        </w:tc>
        <w:tc>
          <w:tcPr>
            <w:tcW w:w="1560" w:type="dxa"/>
            <w:vMerge/>
            <w:tcBorders>
              <w:left w:val="single" w:sz="4" w:space="0" w:color="auto"/>
              <w:right w:val="single" w:sz="4" w:space="0" w:color="auto"/>
            </w:tcBorders>
          </w:tcPr>
          <w:p w14:paraId="1E70904E" w14:textId="0D55D4C7" w:rsidR="00041010" w:rsidRPr="00BF0447" w:rsidRDefault="00041010" w:rsidP="00041010">
            <w:pPr>
              <w:spacing w:line="276" w:lineRule="auto"/>
              <w:jc w:val="center"/>
              <w:rPr>
                <w:rFonts w:ascii="Candara" w:hAnsi="Candara"/>
                <w:i/>
                <w:iCs/>
                <w:sz w:val="20"/>
                <w:szCs w:val="20"/>
                <w:lang w:val="es-US"/>
              </w:rPr>
            </w:pPr>
          </w:p>
        </w:tc>
        <w:tc>
          <w:tcPr>
            <w:tcW w:w="1701" w:type="dxa"/>
            <w:vMerge/>
            <w:tcBorders>
              <w:left w:val="single" w:sz="4" w:space="0" w:color="auto"/>
              <w:right w:val="single" w:sz="4" w:space="0" w:color="auto"/>
            </w:tcBorders>
          </w:tcPr>
          <w:p w14:paraId="5F5CCAE3" w14:textId="74C3D3DB" w:rsidR="00041010" w:rsidRPr="00BF0447" w:rsidRDefault="00041010" w:rsidP="00041010">
            <w:pPr>
              <w:spacing w:line="276" w:lineRule="auto"/>
              <w:jc w:val="center"/>
              <w:rPr>
                <w:rFonts w:ascii="Candara" w:hAnsi="Candara"/>
                <w:i/>
                <w:iCs/>
                <w:sz w:val="20"/>
                <w:szCs w:val="20"/>
                <w:lang w:val="es-US"/>
              </w:rPr>
            </w:pPr>
          </w:p>
        </w:tc>
        <w:tc>
          <w:tcPr>
            <w:tcW w:w="2861" w:type="dxa"/>
            <w:vMerge/>
            <w:tcBorders>
              <w:left w:val="single" w:sz="4" w:space="0" w:color="auto"/>
              <w:right w:val="double" w:sz="4" w:space="0" w:color="auto"/>
            </w:tcBorders>
          </w:tcPr>
          <w:p w14:paraId="05E05C68" w14:textId="1E0043DC" w:rsidR="00041010" w:rsidRPr="00BF0447" w:rsidRDefault="00041010" w:rsidP="00041010">
            <w:pPr>
              <w:jc w:val="center"/>
              <w:rPr>
                <w:rFonts w:ascii="Candara" w:hAnsi="Candara"/>
                <w:i/>
                <w:iCs/>
                <w:sz w:val="20"/>
                <w:szCs w:val="20"/>
                <w:lang w:val="es-US"/>
              </w:rPr>
            </w:pPr>
          </w:p>
        </w:tc>
      </w:tr>
      <w:tr w:rsidR="00041010" w:rsidRPr="00BF0447" w14:paraId="5E114A6C" w14:textId="77777777" w:rsidTr="008165F5">
        <w:trPr>
          <w:gridAfter w:val="1"/>
          <w:wAfter w:w="22" w:type="dxa"/>
          <w:trHeight w:val="56"/>
        </w:trPr>
        <w:tc>
          <w:tcPr>
            <w:tcW w:w="1241" w:type="dxa"/>
            <w:tcBorders>
              <w:left w:val="double" w:sz="4" w:space="0" w:color="auto"/>
              <w:right w:val="single" w:sz="4" w:space="0" w:color="auto"/>
            </w:tcBorders>
            <w:vAlign w:val="center"/>
          </w:tcPr>
          <w:p w14:paraId="7F2F1621" w14:textId="7A0DF6F2" w:rsidR="00041010" w:rsidRPr="00BF0447" w:rsidRDefault="00041010" w:rsidP="00041010">
            <w:pPr>
              <w:jc w:val="center"/>
              <w:rPr>
                <w:rFonts w:ascii="Candara" w:hAnsi="Candara"/>
                <w:sz w:val="20"/>
                <w:szCs w:val="20"/>
                <w:lang w:val="es-US"/>
              </w:rPr>
            </w:pPr>
            <w:r w:rsidRPr="00BF0447">
              <w:rPr>
                <w:rFonts w:ascii="Candara" w:hAnsi="Candara"/>
                <w:sz w:val="20"/>
                <w:szCs w:val="20"/>
                <w:lang w:val="es-US"/>
              </w:rPr>
              <w:t>5</w:t>
            </w:r>
          </w:p>
        </w:tc>
        <w:tc>
          <w:tcPr>
            <w:tcW w:w="2301" w:type="dxa"/>
            <w:tcBorders>
              <w:left w:val="single" w:sz="4" w:space="0" w:color="auto"/>
              <w:right w:val="single" w:sz="4" w:space="0" w:color="auto"/>
            </w:tcBorders>
            <w:vAlign w:val="center"/>
          </w:tcPr>
          <w:p w14:paraId="4C70E699" w14:textId="3DED1029" w:rsidR="00041010" w:rsidRPr="00BF0447" w:rsidRDefault="00041010" w:rsidP="00041010">
            <w:pPr>
              <w:jc w:val="both"/>
              <w:rPr>
                <w:rFonts w:ascii="Candara" w:hAnsi="Candara"/>
                <w:sz w:val="20"/>
                <w:szCs w:val="20"/>
                <w:lang w:val="es-SV"/>
              </w:rPr>
            </w:pPr>
            <w:r w:rsidRPr="00BF0447">
              <w:rPr>
                <w:rFonts w:ascii="Candara" w:hAnsi="Candara" w:cs="Calibri"/>
                <w:color w:val="000000"/>
                <w:sz w:val="20"/>
                <w:szCs w:val="20"/>
              </w:rPr>
              <w:t>EJERCITADOR DE PEDAL PARA MANO Y PIERNAS</w:t>
            </w:r>
          </w:p>
        </w:tc>
        <w:tc>
          <w:tcPr>
            <w:tcW w:w="1136" w:type="dxa"/>
            <w:tcBorders>
              <w:left w:val="single" w:sz="4" w:space="0" w:color="auto"/>
            </w:tcBorders>
            <w:vAlign w:val="center"/>
          </w:tcPr>
          <w:p w14:paraId="224B6A1A" w14:textId="3DD093F1" w:rsidR="00041010" w:rsidRPr="00BF0447" w:rsidRDefault="00041010" w:rsidP="00041010">
            <w:pPr>
              <w:jc w:val="center"/>
              <w:rPr>
                <w:rFonts w:ascii="Candara" w:hAnsi="Candara"/>
                <w:sz w:val="20"/>
                <w:szCs w:val="20"/>
                <w:lang w:val="es-SV"/>
              </w:rPr>
            </w:pPr>
            <w:r w:rsidRPr="00BF0447">
              <w:rPr>
                <w:rFonts w:ascii="Candara" w:hAnsi="Candara" w:cs="Calibri"/>
                <w:color w:val="000000"/>
                <w:sz w:val="20"/>
                <w:szCs w:val="20"/>
              </w:rPr>
              <w:t>77</w:t>
            </w:r>
          </w:p>
        </w:tc>
        <w:tc>
          <w:tcPr>
            <w:tcW w:w="851" w:type="dxa"/>
            <w:tcBorders>
              <w:top w:val="single" w:sz="4" w:space="0" w:color="auto"/>
              <w:left w:val="single" w:sz="4" w:space="0" w:color="auto"/>
              <w:bottom w:val="single" w:sz="4" w:space="0" w:color="auto"/>
              <w:right w:val="single" w:sz="4" w:space="0" w:color="auto"/>
            </w:tcBorders>
            <w:vAlign w:val="center"/>
          </w:tcPr>
          <w:p w14:paraId="42323E36" w14:textId="0AB5C35D" w:rsidR="00041010" w:rsidRPr="00BF0447" w:rsidRDefault="00041010" w:rsidP="00041010">
            <w:pPr>
              <w:jc w:val="center"/>
              <w:rPr>
                <w:rFonts w:ascii="Candara" w:hAnsi="Candara"/>
                <w:sz w:val="20"/>
                <w:szCs w:val="20"/>
                <w:lang w:val="es-SV"/>
              </w:rPr>
            </w:pPr>
            <w:r w:rsidRPr="00BF0447">
              <w:rPr>
                <w:rFonts w:ascii="Candara" w:hAnsi="Candara"/>
              </w:rPr>
              <w:t>C/U</w:t>
            </w:r>
          </w:p>
        </w:tc>
        <w:tc>
          <w:tcPr>
            <w:tcW w:w="1842" w:type="dxa"/>
            <w:vMerge/>
            <w:tcBorders>
              <w:left w:val="single" w:sz="4" w:space="0" w:color="auto"/>
              <w:right w:val="single" w:sz="4" w:space="0" w:color="auto"/>
            </w:tcBorders>
          </w:tcPr>
          <w:p w14:paraId="1C89847F" w14:textId="3F97AF3F" w:rsidR="00041010" w:rsidRPr="00BF0447" w:rsidRDefault="00041010" w:rsidP="00041010">
            <w:pPr>
              <w:jc w:val="center"/>
              <w:rPr>
                <w:rFonts w:ascii="Candara" w:hAnsi="Candara"/>
                <w:i/>
                <w:iCs/>
                <w:sz w:val="20"/>
                <w:szCs w:val="20"/>
                <w:lang w:val="es-US"/>
              </w:rPr>
            </w:pPr>
          </w:p>
        </w:tc>
        <w:tc>
          <w:tcPr>
            <w:tcW w:w="1560" w:type="dxa"/>
            <w:vMerge/>
            <w:tcBorders>
              <w:left w:val="single" w:sz="4" w:space="0" w:color="auto"/>
              <w:right w:val="single" w:sz="4" w:space="0" w:color="auto"/>
            </w:tcBorders>
          </w:tcPr>
          <w:p w14:paraId="62ACBEAC" w14:textId="14A08524" w:rsidR="00041010" w:rsidRPr="00BF0447" w:rsidRDefault="00041010" w:rsidP="00041010">
            <w:pPr>
              <w:spacing w:line="276" w:lineRule="auto"/>
              <w:jc w:val="center"/>
              <w:rPr>
                <w:rFonts w:ascii="Candara" w:hAnsi="Candara"/>
                <w:i/>
                <w:iCs/>
                <w:sz w:val="20"/>
                <w:szCs w:val="20"/>
                <w:lang w:val="es-US"/>
              </w:rPr>
            </w:pPr>
          </w:p>
        </w:tc>
        <w:tc>
          <w:tcPr>
            <w:tcW w:w="1701" w:type="dxa"/>
            <w:vMerge/>
            <w:tcBorders>
              <w:left w:val="single" w:sz="4" w:space="0" w:color="auto"/>
              <w:right w:val="single" w:sz="4" w:space="0" w:color="auto"/>
            </w:tcBorders>
          </w:tcPr>
          <w:p w14:paraId="181BB1B7" w14:textId="67C700E0" w:rsidR="00041010" w:rsidRPr="00BF0447" w:rsidRDefault="00041010" w:rsidP="00041010">
            <w:pPr>
              <w:spacing w:line="276" w:lineRule="auto"/>
              <w:jc w:val="center"/>
              <w:rPr>
                <w:rFonts w:ascii="Candara" w:hAnsi="Candara"/>
                <w:i/>
                <w:iCs/>
                <w:sz w:val="20"/>
                <w:szCs w:val="20"/>
                <w:lang w:val="es-US"/>
              </w:rPr>
            </w:pPr>
          </w:p>
        </w:tc>
        <w:tc>
          <w:tcPr>
            <w:tcW w:w="2861" w:type="dxa"/>
            <w:vMerge/>
            <w:tcBorders>
              <w:left w:val="single" w:sz="4" w:space="0" w:color="auto"/>
              <w:right w:val="double" w:sz="4" w:space="0" w:color="auto"/>
            </w:tcBorders>
          </w:tcPr>
          <w:p w14:paraId="797D7C2A" w14:textId="01D476E2" w:rsidR="00041010" w:rsidRPr="00BF0447" w:rsidRDefault="00041010" w:rsidP="00041010">
            <w:pPr>
              <w:jc w:val="center"/>
              <w:rPr>
                <w:rFonts w:ascii="Candara" w:hAnsi="Candara"/>
                <w:i/>
                <w:iCs/>
                <w:sz w:val="20"/>
                <w:szCs w:val="20"/>
                <w:lang w:val="es-US"/>
              </w:rPr>
            </w:pPr>
          </w:p>
        </w:tc>
      </w:tr>
      <w:tr w:rsidR="00041010" w:rsidRPr="00BF0447" w14:paraId="00C8CFCB" w14:textId="77777777" w:rsidTr="008165F5">
        <w:trPr>
          <w:gridAfter w:val="1"/>
          <w:wAfter w:w="22" w:type="dxa"/>
          <w:trHeight w:val="486"/>
        </w:trPr>
        <w:tc>
          <w:tcPr>
            <w:tcW w:w="1241" w:type="dxa"/>
            <w:tcBorders>
              <w:left w:val="double" w:sz="4" w:space="0" w:color="auto"/>
              <w:right w:val="single" w:sz="4" w:space="0" w:color="auto"/>
            </w:tcBorders>
            <w:vAlign w:val="center"/>
          </w:tcPr>
          <w:p w14:paraId="72F83287" w14:textId="04C7947C" w:rsidR="00041010" w:rsidRPr="00BF0447" w:rsidRDefault="00041010" w:rsidP="00041010">
            <w:pPr>
              <w:jc w:val="center"/>
              <w:rPr>
                <w:rFonts w:ascii="Candara" w:hAnsi="Candara"/>
                <w:sz w:val="20"/>
                <w:szCs w:val="20"/>
                <w:lang w:val="es-US"/>
              </w:rPr>
            </w:pPr>
            <w:r w:rsidRPr="00BF0447">
              <w:rPr>
                <w:rFonts w:ascii="Candara" w:hAnsi="Candara"/>
                <w:sz w:val="20"/>
                <w:szCs w:val="20"/>
                <w:lang w:val="es-US"/>
              </w:rPr>
              <w:t>6</w:t>
            </w:r>
          </w:p>
        </w:tc>
        <w:tc>
          <w:tcPr>
            <w:tcW w:w="2301" w:type="dxa"/>
            <w:tcBorders>
              <w:left w:val="single" w:sz="4" w:space="0" w:color="auto"/>
              <w:right w:val="single" w:sz="4" w:space="0" w:color="auto"/>
            </w:tcBorders>
            <w:vAlign w:val="center"/>
          </w:tcPr>
          <w:p w14:paraId="36B747F3" w14:textId="5402F302" w:rsidR="00041010" w:rsidRPr="00BF0447" w:rsidRDefault="00041010" w:rsidP="00041010">
            <w:pPr>
              <w:jc w:val="both"/>
              <w:rPr>
                <w:rFonts w:ascii="Candara" w:hAnsi="Candara"/>
                <w:sz w:val="20"/>
                <w:szCs w:val="20"/>
                <w:lang w:val="es-SV"/>
              </w:rPr>
            </w:pPr>
            <w:r w:rsidRPr="00BF0447">
              <w:rPr>
                <w:rFonts w:ascii="Candara" w:hAnsi="Candara" w:cs="Calibri"/>
                <w:color w:val="000000"/>
                <w:sz w:val="20"/>
                <w:szCs w:val="20"/>
              </w:rPr>
              <w:t>EQUIPO DE ULTRASONIDO PARA TERAPIA CON ACCESORIOS</w:t>
            </w:r>
          </w:p>
        </w:tc>
        <w:tc>
          <w:tcPr>
            <w:tcW w:w="1136" w:type="dxa"/>
            <w:tcBorders>
              <w:left w:val="single" w:sz="4" w:space="0" w:color="auto"/>
            </w:tcBorders>
            <w:vAlign w:val="center"/>
          </w:tcPr>
          <w:p w14:paraId="30500620" w14:textId="7089CEA3" w:rsidR="00041010" w:rsidRPr="00BF0447" w:rsidRDefault="00041010" w:rsidP="00041010">
            <w:pPr>
              <w:jc w:val="center"/>
              <w:rPr>
                <w:rFonts w:ascii="Candara" w:hAnsi="Candara"/>
                <w:sz w:val="20"/>
                <w:szCs w:val="20"/>
                <w:lang w:val="es-SV"/>
              </w:rPr>
            </w:pPr>
            <w:r w:rsidRPr="00BF0447">
              <w:rPr>
                <w:rFonts w:ascii="Candara" w:hAnsi="Candara" w:cs="Calibri"/>
                <w:color w:val="000000"/>
                <w:sz w:val="20"/>
                <w:szCs w:val="20"/>
              </w:rPr>
              <w:t>42</w:t>
            </w:r>
          </w:p>
        </w:tc>
        <w:tc>
          <w:tcPr>
            <w:tcW w:w="851" w:type="dxa"/>
            <w:tcBorders>
              <w:top w:val="single" w:sz="4" w:space="0" w:color="auto"/>
              <w:left w:val="single" w:sz="4" w:space="0" w:color="auto"/>
              <w:bottom w:val="single" w:sz="4" w:space="0" w:color="auto"/>
              <w:right w:val="single" w:sz="4" w:space="0" w:color="auto"/>
            </w:tcBorders>
            <w:vAlign w:val="center"/>
          </w:tcPr>
          <w:p w14:paraId="0907D318" w14:textId="7A147BE8" w:rsidR="00041010" w:rsidRPr="00BF0447" w:rsidRDefault="00041010" w:rsidP="00041010">
            <w:pPr>
              <w:jc w:val="center"/>
              <w:rPr>
                <w:rFonts w:ascii="Candara" w:hAnsi="Candara"/>
                <w:sz w:val="20"/>
                <w:szCs w:val="20"/>
                <w:lang w:val="es-SV"/>
              </w:rPr>
            </w:pPr>
            <w:r w:rsidRPr="00BF0447">
              <w:rPr>
                <w:rFonts w:ascii="Candara" w:hAnsi="Candara"/>
              </w:rPr>
              <w:t>C/U</w:t>
            </w:r>
          </w:p>
        </w:tc>
        <w:tc>
          <w:tcPr>
            <w:tcW w:w="1842" w:type="dxa"/>
            <w:vMerge/>
            <w:tcBorders>
              <w:left w:val="single" w:sz="4" w:space="0" w:color="auto"/>
              <w:right w:val="single" w:sz="4" w:space="0" w:color="auto"/>
            </w:tcBorders>
          </w:tcPr>
          <w:p w14:paraId="0C39EE8D" w14:textId="77777777" w:rsidR="00041010" w:rsidRPr="00BF0447" w:rsidRDefault="00041010" w:rsidP="00041010">
            <w:pPr>
              <w:jc w:val="center"/>
              <w:rPr>
                <w:rFonts w:ascii="Candara" w:hAnsi="Candara"/>
                <w:i/>
                <w:iCs/>
                <w:sz w:val="20"/>
                <w:szCs w:val="20"/>
                <w:lang w:val="es-US"/>
              </w:rPr>
            </w:pPr>
          </w:p>
        </w:tc>
        <w:tc>
          <w:tcPr>
            <w:tcW w:w="1560" w:type="dxa"/>
            <w:vMerge/>
            <w:tcBorders>
              <w:left w:val="single" w:sz="4" w:space="0" w:color="auto"/>
              <w:right w:val="single" w:sz="4" w:space="0" w:color="auto"/>
            </w:tcBorders>
          </w:tcPr>
          <w:p w14:paraId="25815EDB" w14:textId="2979DF0C" w:rsidR="00041010" w:rsidRPr="00BF0447" w:rsidRDefault="00041010" w:rsidP="00041010">
            <w:pPr>
              <w:spacing w:line="276" w:lineRule="auto"/>
              <w:jc w:val="center"/>
              <w:rPr>
                <w:rFonts w:ascii="Candara" w:hAnsi="Candara"/>
                <w:i/>
                <w:iCs/>
                <w:sz w:val="20"/>
                <w:szCs w:val="20"/>
                <w:lang w:val="es-US"/>
              </w:rPr>
            </w:pPr>
          </w:p>
        </w:tc>
        <w:tc>
          <w:tcPr>
            <w:tcW w:w="1701" w:type="dxa"/>
            <w:vMerge/>
            <w:tcBorders>
              <w:left w:val="single" w:sz="4" w:space="0" w:color="auto"/>
              <w:right w:val="single" w:sz="4" w:space="0" w:color="auto"/>
            </w:tcBorders>
          </w:tcPr>
          <w:p w14:paraId="6F20C3E8" w14:textId="2D6C5596" w:rsidR="00041010" w:rsidRPr="00BF0447" w:rsidRDefault="00041010" w:rsidP="00041010">
            <w:pPr>
              <w:spacing w:line="276" w:lineRule="auto"/>
              <w:jc w:val="center"/>
              <w:rPr>
                <w:rFonts w:ascii="Candara" w:hAnsi="Candara"/>
                <w:i/>
                <w:iCs/>
                <w:sz w:val="20"/>
                <w:szCs w:val="20"/>
                <w:lang w:val="es-US"/>
              </w:rPr>
            </w:pPr>
          </w:p>
        </w:tc>
        <w:tc>
          <w:tcPr>
            <w:tcW w:w="2861" w:type="dxa"/>
            <w:vMerge/>
            <w:tcBorders>
              <w:left w:val="single" w:sz="4" w:space="0" w:color="auto"/>
              <w:right w:val="double" w:sz="4" w:space="0" w:color="auto"/>
            </w:tcBorders>
          </w:tcPr>
          <w:p w14:paraId="57089F01" w14:textId="77777777" w:rsidR="00041010" w:rsidRPr="00BF0447" w:rsidRDefault="00041010" w:rsidP="00041010">
            <w:pPr>
              <w:jc w:val="center"/>
              <w:rPr>
                <w:rFonts w:ascii="Candara" w:hAnsi="Candara"/>
                <w:i/>
                <w:iCs/>
                <w:sz w:val="20"/>
                <w:szCs w:val="20"/>
                <w:lang w:val="es-US"/>
              </w:rPr>
            </w:pPr>
          </w:p>
        </w:tc>
      </w:tr>
      <w:bookmarkEnd w:id="79"/>
    </w:tbl>
    <w:p w14:paraId="1262DB30" w14:textId="77777777" w:rsidR="00455149" w:rsidRPr="00BF0447" w:rsidRDefault="00455149">
      <w:pPr>
        <w:rPr>
          <w:rFonts w:ascii="Candara" w:hAnsi="Candara"/>
          <w:lang w:val="es-US"/>
        </w:rPr>
      </w:pPr>
    </w:p>
    <w:p w14:paraId="3B21DBF3" w14:textId="1CFFC794" w:rsidR="00657572" w:rsidRPr="00BF0447" w:rsidRDefault="00657572">
      <w:pPr>
        <w:rPr>
          <w:rFonts w:ascii="Candara" w:hAnsi="Candara"/>
          <w:sz w:val="22"/>
          <w:szCs w:val="22"/>
          <w:lang w:val="es-SV"/>
        </w:rPr>
      </w:pPr>
      <w:r w:rsidRPr="00BF0447">
        <w:rPr>
          <w:rFonts w:ascii="Candara" w:hAnsi="Candara"/>
          <w:sz w:val="22"/>
          <w:szCs w:val="22"/>
          <w:lang w:val="es-SV"/>
        </w:rPr>
        <w:br w:type="page"/>
      </w:r>
    </w:p>
    <w:p w14:paraId="78031246" w14:textId="287F58AE" w:rsidR="00F40503" w:rsidRPr="00BF0447" w:rsidRDefault="00F40503">
      <w:pPr>
        <w:pStyle w:val="Sec7H1"/>
        <w:numPr>
          <w:ilvl w:val="3"/>
          <w:numId w:val="142"/>
        </w:numPr>
        <w:suppressAutoHyphens/>
        <w:jc w:val="both"/>
        <w:rPr>
          <w:rFonts w:ascii="Candara" w:hAnsi="Candara"/>
          <w:i/>
          <w:iCs/>
        </w:rPr>
      </w:pPr>
      <w:bookmarkStart w:id="80" w:name="_Hlk182907961"/>
      <w:r w:rsidRPr="00BF0447">
        <w:rPr>
          <w:rFonts w:ascii="Candara" w:hAnsi="Candara"/>
        </w:rPr>
        <w:lastRenderedPageBreak/>
        <w:t>Lista de servicios conexos y cronograma de cumplimiento</w:t>
      </w:r>
      <w:r w:rsidR="00C90BB4" w:rsidRPr="00BF0447">
        <w:rPr>
          <w:rFonts w:ascii="Candara" w:hAnsi="Candara"/>
        </w:rPr>
        <w:t xml:space="preserve">: </w:t>
      </w:r>
    </w:p>
    <w:tbl>
      <w:tblPr>
        <w:tblW w:w="13098" w:type="dxa"/>
        <w:tblInd w:w="-2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332"/>
        <w:gridCol w:w="2973"/>
        <w:gridCol w:w="1280"/>
        <w:gridCol w:w="1559"/>
        <w:gridCol w:w="2856"/>
        <w:gridCol w:w="3098"/>
      </w:tblGrid>
      <w:tr w:rsidR="00F40503" w:rsidRPr="00BF0447" w14:paraId="6A0BD0F7" w14:textId="77777777" w:rsidTr="00277E81">
        <w:trPr>
          <w:trHeight w:val="133"/>
        </w:trPr>
        <w:tc>
          <w:tcPr>
            <w:tcW w:w="1332" w:type="dxa"/>
            <w:tcBorders>
              <w:top w:val="double" w:sz="6" w:space="0" w:color="auto"/>
              <w:bottom w:val="double" w:sz="6" w:space="0" w:color="auto"/>
              <w:right w:val="single" w:sz="6" w:space="0" w:color="auto"/>
            </w:tcBorders>
            <w:tcMar>
              <w:top w:w="28" w:type="dxa"/>
              <w:left w:w="57" w:type="dxa"/>
              <w:bottom w:w="28" w:type="dxa"/>
              <w:right w:w="57" w:type="dxa"/>
            </w:tcMar>
            <w:vAlign w:val="center"/>
          </w:tcPr>
          <w:p w14:paraId="5C505F33" w14:textId="77777777" w:rsidR="00F40503" w:rsidRPr="00BF0447" w:rsidRDefault="00F40503" w:rsidP="00041010">
            <w:pPr>
              <w:suppressAutoHyphens/>
              <w:contextualSpacing/>
              <w:jc w:val="center"/>
              <w:rPr>
                <w:rFonts w:ascii="Candara" w:hAnsi="Candara"/>
                <w:sz w:val="20"/>
                <w:szCs w:val="20"/>
                <w:lang w:val="es-US"/>
              </w:rPr>
            </w:pPr>
            <w:r w:rsidRPr="00BF0447">
              <w:rPr>
                <w:rFonts w:ascii="Candara" w:hAnsi="Candara"/>
                <w:b/>
                <w:bCs/>
                <w:sz w:val="20"/>
                <w:szCs w:val="20"/>
                <w:lang w:val="es-SV"/>
              </w:rPr>
              <w:t>Servicio</w:t>
            </w:r>
          </w:p>
        </w:tc>
        <w:tc>
          <w:tcPr>
            <w:tcW w:w="29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3178028D" w14:textId="77777777" w:rsidR="00F40503" w:rsidRPr="00BF0447" w:rsidRDefault="00F40503" w:rsidP="00041010">
            <w:pPr>
              <w:suppressAutoHyphens/>
              <w:contextualSpacing/>
              <w:jc w:val="center"/>
              <w:rPr>
                <w:rFonts w:ascii="Candara" w:hAnsi="Candara"/>
                <w:sz w:val="20"/>
                <w:szCs w:val="20"/>
                <w:lang w:val="es-US"/>
              </w:rPr>
            </w:pPr>
            <w:r w:rsidRPr="00BF0447">
              <w:rPr>
                <w:rFonts w:ascii="Candara" w:hAnsi="Candara"/>
                <w:b/>
                <w:bCs/>
                <w:sz w:val="20"/>
                <w:szCs w:val="20"/>
                <w:lang w:val="es-SV"/>
              </w:rPr>
              <w:t>Descripción del servicio</w:t>
            </w:r>
          </w:p>
        </w:tc>
        <w:tc>
          <w:tcPr>
            <w:tcW w:w="12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6D9CB82B" w14:textId="77777777" w:rsidR="00F40503" w:rsidRPr="00BF0447" w:rsidRDefault="00F40503" w:rsidP="00041010">
            <w:pPr>
              <w:suppressAutoHyphens/>
              <w:contextualSpacing/>
              <w:jc w:val="center"/>
              <w:rPr>
                <w:rFonts w:ascii="Candara" w:hAnsi="Candara"/>
                <w:sz w:val="20"/>
                <w:szCs w:val="20"/>
                <w:lang w:val="es-US"/>
              </w:rPr>
            </w:pPr>
            <w:r w:rsidRPr="00BF0447">
              <w:rPr>
                <w:rFonts w:ascii="Candara" w:hAnsi="Candara"/>
                <w:b/>
                <w:bCs/>
                <w:sz w:val="20"/>
                <w:szCs w:val="20"/>
                <w:lang w:val="es-SV"/>
              </w:rPr>
              <w:t>Cantidad</w:t>
            </w:r>
            <w:r w:rsidRPr="00BF0447">
              <w:rPr>
                <w:rFonts w:ascii="Candara" w:hAnsi="Candara"/>
                <w:b/>
                <w:bCs/>
                <w:sz w:val="20"/>
                <w:szCs w:val="20"/>
                <w:vertAlign w:val="superscript"/>
                <w:lang w:val="es-SV"/>
              </w:rPr>
              <w:t>1</w:t>
            </w:r>
          </w:p>
        </w:tc>
        <w:tc>
          <w:tcPr>
            <w:tcW w:w="1559"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5BEA833C" w14:textId="77777777" w:rsidR="00F40503" w:rsidRPr="00BF0447" w:rsidRDefault="00F40503" w:rsidP="00041010">
            <w:pPr>
              <w:suppressAutoHyphens/>
              <w:contextualSpacing/>
              <w:jc w:val="center"/>
              <w:rPr>
                <w:rFonts w:ascii="Candara" w:hAnsi="Candara"/>
                <w:sz w:val="20"/>
                <w:szCs w:val="20"/>
                <w:lang w:val="es-US"/>
              </w:rPr>
            </w:pPr>
            <w:r w:rsidRPr="00BF0447">
              <w:rPr>
                <w:rFonts w:ascii="Candara" w:hAnsi="Candara"/>
                <w:b/>
                <w:bCs/>
                <w:sz w:val="20"/>
                <w:szCs w:val="20"/>
                <w:lang w:val="es-SV"/>
              </w:rPr>
              <w:t>Unidad física</w:t>
            </w:r>
          </w:p>
        </w:tc>
        <w:tc>
          <w:tcPr>
            <w:tcW w:w="285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EB9735B" w14:textId="77777777" w:rsidR="00F40503" w:rsidRPr="00BF0447" w:rsidRDefault="00F40503" w:rsidP="00431CA8">
            <w:pPr>
              <w:suppressAutoHyphens/>
              <w:contextualSpacing/>
              <w:jc w:val="center"/>
              <w:rPr>
                <w:rFonts w:ascii="Candara" w:hAnsi="Candara"/>
                <w:sz w:val="20"/>
                <w:szCs w:val="20"/>
                <w:lang w:val="es-US"/>
              </w:rPr>
            </w:pPr>
            <w:r w:rsidRPr="00BF0447">
              <w:rPr>
                <w:rFonts w:ascii="Candara" w:hAnsi="Candara"/>
                <w:b/>
                <w:bCs/>
                <w:sz w:val="20"/>
                <w:szCs w:val="20"/>
                <w:lang w:val="es-SV"/>
              </w:rPr>
              <w:t>Lugar donde los servicios serán prestados</w:t>
            </w:r>
          </w:p>
        </w:tc>
        <w:tc>
          <w:tcPr>
            <w:tcW w:w="309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B8B4CBD" w14:textId="77777777" w:rsidR="00F40503" w:rsidRPr="00BF0447" w:rsidRDefault="00F40503" w:rsidP="00431CA8">
            <w:pPr>
              <w:suppressAutoHyphens/>
              <w:contextualSpacing/>
              <w:jc w:val="center"/>
              <w:rPr>
                <w:rFonts w:ascii="Candara" w:hAnsi="Candara"/>
                <w:sz w:val="20"/>
                <w:szCs w:val="20"/>
                <w:lang w:val="es-US"/>
              </w:rPr>
            </w:pPr>
            <w:r w:rsidRPr="00BF0447">
              <w:rPr>
                <w:rFonts w:ascii="Candara" w:hAnsi="Candara"/>
                <w:b/>
                <w:bCs/>
                <w:sz w:val="20"/>
                <w:szCs w:val="20"/>
                <w:lang w:val="es-SV"/>
              </w:rPr>
              <w:t xml:space="preserve">Fechas finales </w:t>
            </w:r>
            <w:r w:rsidRPr="00BF0447">
              <w:rPr>
                <w:rFonts w:ascii="Candara" w:hAnsi="Candara"/>
                <w:b/>
                <w:bCs/>
                <w:spacing w:val="-6"/>
                <w:sz w:val="20"/>
                <w:szCs w:val="20"/>
                <w:lang w:val="es-SV"/>
              </w:rPr>
              <w:t xml:space="preserve">de cumplimiento </w:t>
            </w:r>
            <w:r w:rsidRPr="00BF0447">
              <w:rPr>
                <w:rFonts w:ascii="Candara" w:hAnsi="Candara"/>
                <w:b/>
                <w:bCs/>
                <w:sz w:val="20"/>
                <w:szCs w:val="20"/>
                <w:lang w:val="es-SV"/>
              </w:rPr>
              <w:t>de los servicios</w:t>
            </w:r>
          </w:p>
        </w:tc>
      </w:tr>
      <w:tr w:rsidR="00F40503" w:rsidRPr="00BF0447" w14:paraId="11B2745F" w14:textId="77777777" w:rsidTr="00277E81">
        <w:trPr>
          <w:trHeight w:val="232"/>
        </w:trPr>
        <w:tc>
          <w:tcPr>
            <w:tcW w:w="133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25C798E" w14:textId="77777777" w:rsidR="00F40503" w:rsidRPr="00BF0447" w:rsidRDefault="00F40503" w:rsidP="00431CA8">
            <w:pPr>
              <w:suppressAutoHyphens/>
              <w:contextualSpacing/>
              <w:rPr>
                <w:rFonts w:ascii="Candara" w:hAnsi="Candara"/>
                <w:bCs/>
                <w:i/>
                <w:iCs/>
                <w:sz w:val="20"/>
                <w:szCs w:val="20"/>
                <w:lang w:val="es-US"/>
              </w:rPr>
            </w:pPr>
            <w:r w:rsidRPr="00BF0447">
              <w:rPr>
                <w:rFonts w:ascii="Candara" w:hAnsi="Candara"/>
                <w:bCs/>
                <w:i/>
                <w:iCs/>
                <w:sz w:val="20"/>
                <w:szCs w:val="20"/>
                <w:lang w:val="es-SV"/>
              </w:rPr>
              <w:t>[Indique el </w:t>
            </w:r>
            <w:proofErr w:type="spellStart"/>
            <w:r w:rsidRPr="00BF0447">
              <w:rPr>
                <w:rFonts w:ascii="Candara" w:hAnsi="Candara"/>
                <w:bCs/>
                <w:i/>
                <w:iCs/>
                <w:sz w:val="20"/>
                <w:szCs w:val="20"/>
                <w:lang w:val="es-SV"/>
              </w:rPr>
              <w:t>n.</w:t>
            </w:r>
            <w:r w:rsidRPr="00BF0447">
              <w:rPr>
                <w:rFonts w:ascii="Candara" w:hAnsi="Candara"/>
                <w:bCs/>
                <w:i/>
                <w:iCs/>
                <w:sz w:val="20"/>
                <w:szCs w:val="20"/>
                <w:vertAlign w:val="superscript"/>
                <w:lang w:val="es-SV"/>
              </w:rPr>
              <w:t>o</w:t>
            </w:r>
            <w:proofErr w:type="spellEnd"/>
            <w:r w:rsidRPr="00BF0447">
              <w:rPr>
                <w:rFonts w:ascii="Candara" w:hAnsi="Candara"/>
                <w:bCs/>
                <w:i/>
                <w:iCs/>
                <w:sz w:val="20"/>
                <w:szCs w:val="20"/>
                <w:lang w:val="es-SV"/>
              </w:rPr>
              <w:t xml:space="preserve"> del servicio]</w:t>
            </w:r>
          </w:p>
        </w:tc>
        <w:tc>
          <w:tcPr>
            <w:tcW w:w="29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B03706" w14:textId="77777777" w:rsidR="00F40503" w:rsidRPr="00BF0447" w:rsidRDefault="00F40503" w:rsidP="00431CA8">
            <w:pPr>
              <w:suppressAutoHyphens/>
              <w:contextualSpacing/>
              <w:jc w:val="center"/>
              <w:rPr>
                <w:rFonts w:ascii="Candara" w:hAnsi="Candara"/>
                <w:bCs/>
                <w:i/>
                <w:iCs/>
                <w:sz w:val="20"/>
                <w:szCs w:val="20"/>
                <w:lang w:val="es-US"/>
              </w:rPr>
            </w:pPr>
            <w:r w:rsidRPr="00BF0447">
              <w:rPr>
                <w:rFonts w:ascii="Candara" w:hAnsi="Candara"/>
                <w:bCs/>
                <w:i/>
                <w:iCs/>
                <w:sz w:val="20"/>
                <w:szCs w:val="20"/>
                <w:lang w:val="es-SV"/>
              </w:rPr>
              <w:t>[Indique descripción de los servicios conexos].</w:t>
            </w:r>
          </w:p>
        </w:tc>
        <w:tc>
          <w:tcPr>
            <w:tcW w:w="128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3B8D03" w14:textId="77777777" w:rsidR="00F40503" w:rsidRPr="00BF0447" w:rsidRDefault="00F40503" w:rsidP="00431CA8">
            <w:pPr>
              <w:suppressAutoHyphens/>
              <w:contextualSpacing/>
              <w:rPr>
                <w:rFonts w:ascii="Candara" w:hAnsi="Candara"/>
                <w:bCs/>
                <w:i/>
                <w:iCs/>
                <w:sz w:val="20"/>
                <w:szCs w:val="20"/>
                <w:lang w:val="es-US"/>
              </w:rPr>
            </w:pPr>
            <w:r w:rsidRPr="00BF0447">
              <w:rPr>
                <w:rFonts w:ascii="Candara" w:hAnsi="Candara"/>
                <w:bCs/>
                <w:i/>
                <w:iCs/>
                <w:sz w:val="20"/>
                <w:szCs w:val="20"/>
                <w:lang w:val="es-SV"/>
              </w:rPr>
              <w:t>[Indique la cantidad de rubros de servicios que se prestarán].</w:t>
            </w: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2E9D8FE5" w14:textId="77777777" w:rsidR="00F40503" w:rsidRPr="00BF0447" w:rsidRDefault="00F40503" w:rsidP="00431CA8">
            <w:pPr>
              <w:suppressAutoHyphens/>
              <w:contextualSpacing/>
              <w:rPr>
                <w:rFonts w:ascii="Candara" w:hAnsi="Candara"/>
                <w:bCs/>
                <w:i/>
                <w:iCs/>
                <w:sz w:val="20"/>
                <w:szCs w:val="20"/>
                <w:lang w:val="es-US"/>
              </w:rPr>
            </w:pPr>
            <w:r w:rsidRPr="00BF0447">
              <w:rPr>
                <w:rFonts w:ascii="Candara" w:hAnsi="Candara"/>
                <w:bCs/>
                <w:i/>
                <w:iCs/>
                <w:sz w:val="20"/>
                <w:szCs w:val="20"/>
                <w:lang w:val="es-SV"/>
              </w:rPr>
              <w:t>[Indique la unidad física de medida de los rubros de servicios].</w:t>
            </w:r>
          </w:p>
        </w:tc>
        <w:tc>
          <w:tcPr>
            <w:tcW w:w="2856"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6DA61BEE" w14:textId="77777777" w:rsidR="00F40503" w:rsidRPr="00BF0447" w:rsidRDefault="00F40503" w:rsidP="00431CA8">
            <w:pPr>
              <w:suppressAutoHyphens/>
              <w:contextualSpacing/>
              <w:rPr>
                <w:rFonts w:ascii="Candara" w:hAnsi="Candara"/>
                <w:bCs/>
                <w:i/>
                <w:iCs/>
                <w:sz w:val="20"/>
                <w:szCs w:val="20"/>
                <w:lang w:val="es-US"/>
              </w:rPr>
            </w:pPr>
            <w:r w:rsidRPr="00BF0447">
              <w:rPr>
                <w:rFonts w:ascii="Candara" w:hAnsi="Candara"/>
                <w:bCs/>
                <w:i/>
                <w:iCs/>
                <w:sz w:val="20"/>
                <w:szCs w:val="20"/>
                <w:lang w:val="es-SV"/>
              </w:rPr>
              <w:t>[Indique el nombre del lugar].</w:t>
            </w:r>
          </w:p>
        </w:tc>
        <w:tc>
          <w:tcPr>
            <w:tcW w:w="3098"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188A6E34" w14:textId="77777777" w:rsidR="00F40503" w:rsidRPr="00BF0447" w:rsidRDefault="00F40503" w:rsidP="00431CA8">
            <w:pPr>
              <w:suppressAutoHyphens/>
              <w:ind w:right="-65"/>
              <w:contextualSpacing/>
              <w:rPr>
                <w:rFonts w:ascii="Candara" w:hAnsi="Candara"/>
                <w:bCs/>
                <w:i/>
                <w:iCs/>
                <w:sz w:val="20"/>
                <w:szCs w:val="20"/>
                <w:lang w:val="es-US"/>
              </w:rPr>
            </w:pPr>
            <w:r w:rsidRPr="00BF0447">
              <w:rPr>
                <w:rFonts w:ascii="Candara" w:hAnsi="Candara"/>
                <w:bCs/>
                <w:i/>
                <w:iCs/>
                <w:sz w:val="20"/>
                <w:szCs w:val="20"/>
                <w:lang w:val="es-SV"/>
              </w:rPr>
              <w:t>[Indique las fechas de cumplimiento requeridas].</w:t>
            </w:r>
          </w:p>
        </w:tc>
      </w:tr>
      <w:tr w:rsidR="00277E81" w:rsidRPr="00BF0447" w14:paraId="0AC32503" w14:textId="77777777" w:rsidTr="00277E81">
        <w:trPr>
          <w:trHeight w:val="352"/>
        </w:trPr>
        <w:tc>
          <w:tcPr>
            <w:tcW w:w="1332" w:type="dxa"/>
            <w:tcBorders>
              <w:left w:val="double" w:sz="6" w:space="0" w:color="auto"/>
              <w:right w:val="single" w:sz="6" w:space="0" w:color="auto"/>
            </w:tcBorders>
            <w:tcMar>
              <w:top w:w="28" w:type="dxa"/>
              <w:left w:w="57" w:type="dxa"/>
              <w:bottom w:w="28" w:type="dxa"/>
              <w:right w:w="57" w:type="dxa"/>
            </w:tcMar>
            <w:vAlign w:val="center"/>
          </w:tcPr>
          <w:p w14:paraId="06270BD3" w14:textId="76A42BF2" w:rsidR="00277E81" w:rsidRPr="00BF0447" w:rsidRDefault="00277E81" w:rsidP="00277E81">
            <w:pPr>
              <w:suppressAutoHyphens/>
              <w:contextualSpacing/>
              <w:jc w:val="center"/>
              <w:rPr>
                <w:rFonts w:ascii="Candara" w:hAnsi="Candara"/>
                <w:sz w:val="20"/>
                <w:szCs w:val="20"/>
                <w:lang w:val="es-US"/>
              </w:rPr>
            </w:pPr>
            <w:r w:rsidRPr="00BF0447">
              <w:rPr>
                <w:rFonts w:ascii="Candara" w:hAnsi="Candara"/>
                <w:sz w:val="20"/>
                <w:szCs w:val="20"/>
                <w:lang w:val="es-US"/>
              </w:rPr>
              <w:t>1</w:t>
            </w:r>
          </w:p>
        </w:tc>
        <w:tc>
          <w:tcPr>
            <w:tcW w:w="2973" w:type="dxa"/>
            <w:tcBorders>
              <w:top w:val="single" w:sz="6" w:space="0" w:color="auto"/>
              <w:bottom w:val="single" w:sz="6" w:space="0" w:color="auto"/>
            </w:tcBorders>
            <w:tcMar>
              <w:top w:w="28" w:type="dxa"/>
              <w:left w:w="57" w:type="dxa"/>
              <w:bottom w:w="28" w:type="dxa"/>
              <w:right w:w="57" w:type="dxa"/>
            </w:tcMar>
            <w:vAlign w:val="center"/>
          </w:tcPr>
          <w:p w14:paraId="1336EC1C" w14:textId="77777777" w:rsidR="00277E81" w:rsidRPr="00BF0447" w:rsidRDefault="00277E81" w:rsidP="00277E81">
            <w:pPr>
              <w:pStyle w:val="TableParagraph"/>
              <w:spacing w:before="1"/>
              <w:ind w:left="73" w:right="57"/>
              <w:jc w:val="both"/>
              <w:rPr>
                <w:rFonts w:ascii="Candara" w:hAnsi="Candara" w:cs="Calibri"/>
                <w:color w:val="000000"/>
                <w:sz w:val="20"/>
                <w:szCs w:val="20"/>
              </w:rPr>
            </w:pPr>
            <w:r w:rsidRPr="00BF0447">
              <w:rPr>
                <w:rFonts w:ascii="Candara" w:hAnsi="Candara" w:cs="Calibri"/>
                <w:color w:val="000000"/>
                <w:sz w:val="20"/>
                <w:szCs w:val="20"/>
              </w:rPr>
              <w:t>ARTÍCULO 1:</w:t>
            </w:r>
          </w:p>
          <w:p w14:paraId="3D0CB820" w14:textId="77777777" w:rsidR="00277E81" w:rsidRPr="00BF0447" w:rsidRDefault="00277E81" w:rsidP="00277E81">
            <w:pPr>
              <w:pStyle w:val="TableParagraph"/>
              <w:spacing w:before="1"/>
              <w:ind w:left="73" w:right="57"/>
              <w:jc w:val="both"/>
              <w:rPr>
                <w:rFonts w:ascii="Candara" w:hAnsi="Candara" w:cs="Calibri"/>
                <w:color w:val="000000"/>
                <w:sz w:val="20"/>
                <w:szCs w:val="20"/>
              </w:rPr>
            </w:pPr>
            <w:r w:rsidRPr="00BF0447">
              <w:rPr>
                <w:rFonts w:ascii="Candara" w:hAnsi="Candara" w:cs="Calibri"/>
                <w:color w:val="000000"/>
                <w:sz w:val="20"/>
                <w:szCs w:val="20"/>
              </w:rPr>
              <w:t xml:space="preserve">EQUIPO COMBINADO PARA FISIOTERAPIA: </w:t>
            </w:r>
          </w:p>
          <w:p w14:paraId="2C00882E" w14:textId="77777777" w:rsidR="00277E81" w:rsidRPr="00BF0447" w:rsidRDefault="00277E81" w:rsidP="00277E81">
            <w:pPr>
              <w:pBdr>
                <w:top w:val="none" w:sz="0" w:space="0" w:color="000000"/>
                <w:left w:val="none" w:sz="0" w:space="0" w:color="000000"/>
                <w:bottom w:val="none" w:sz="0" w:space="0" w:color="000000"/>
                <w:right w:val="none" w:sz="0" w:space="0" w:color="000000"/>
              </w:pBdr>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El </w:t>
            </w:r>
            <w:proofErr w:type="spellStart"/>
            <w:r w:rsidRPr="00BF0447">
              <w:rPr>
                <w:rFonts w:ascii="Candara" w:eastAsia="Bembo Std" w:hAnsi="Candara" w:cs="Bembo Std"/>
                <w:color w:val="000000"/>
                <w:sz w:val="20"/>
                <w:szCs w:val="20"/>
              </w:rPr>
              <w:t>contratista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adjudicado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proporcionará</w:t>
            </w:r>
            <w:proofErr w:type="spellEnd"/>
            <w:r w:rsidRPr="00BF0447">
              <w:rPr>
                <w:rFonts w:ascii="Candara" w:eastAsia="Bembo Std" w:hAnsi="Candara" w:cs="Bembo Std"/>
                <w:color w:val="000000"/>
                <w:sz w:val="20"/>
                <w:szCs w:val="20"/>
              </w:rPr>
              <w:t xml:space="preserve"> la </w:t>
            </w:r>
            <w:proofErr w:type="spellStart"/>
            <w:r w:rsidRPr="00BF0447">
              <w:rPr>
                <w:rFonts w:ascii="Candara" w:eastAsia="Bembo Std" w:hAnsi="Candara" w:cs="Bembo Std"/>
                <w:color w:val="000000"/>
                <w:sz w:val="20"/>
                <w:szCs w:val="20"/>
              </w:rPr>
              <w:t>capacitación</w:t>
            </w:r>
            <w:proofErr w:type="spellEnd"/>
            <w:r w:rsidRPr="00BF0447">
              <w:rPr>
                <w:rFonts w:ascii="Candara" w:eastAsia="Bembo Std" w:hAnsi="Candara" w:cs="Bembo Std"/>
                <w:color w:val="000000"/>
                <w:sz w:val="20"/>
                <w:szCs w:val="20"/>
              </w:rPr>
              <w:t xml:space="preserve"> y </w:t>
            </w:r>
            <w:proofErr w:type="spellStart"/>
            <w:r w:rsidRPr="00BF0447">
              <w:rPr>
                <w:rFonts w:ascii="Candara" w:eastAsia="Bembo Std" w:hAnsi="Candara" w:cs="Bembo Std"/>
                <w:color w:val="000000"/>
                <w:sz w:val="20"/>
                <w:szCs w:val="20"/>
              </w:rPr>
              <w:t>esta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comprenderá</w:t>
            </w:r>
            <w:proofErr w:type="spellEnd"/>
            <w:r w:rsidRPr="00BF0447">
              <w:rPr>
                <w:rFonts w:ascii="Candara" w:eastAsia="Bembo Std" w:hAnsi="Candara" w:cs="Bembo Std"/>
                <w:color w:val="000000"/>
                <w:sz w:val="20"/>
                <w:szCs w:val="20"/>
              </w:rPr>
              <w:t>:</w:t>
            </w:r>
          </w:p>
          <w:p w14:paraId="2B751D69" w14:textId="77777777" w:rsidR="00277E81" w:rsidRPr="00BF0447" w:rsidRDefault="00277E81" w:rsidP="00277E81">
            <w:pPr>
              <w:pBdr>
                <w:top w:val="none" w:sz="0" w:space="0" w:color="000000"/>
                <w:left w:val="none" w:sz="0" w:space="0" w:color="000000"/>
                <w:bottom w:val="none" w:sz="0" w:space="0" w:color="000000"/>
                <w:right w:val="none" w:sz="0" w:space="0" w:color="000000"/>
              </w:pBdr>
              <w:ind w:hanging="2"/>
              <w:jc w:val="both"/>
              <w:rPr>
                <w:rFonts w:ascii="Candara" w:eastAsia="Bembo Std" w:hAnsi="Candara" w:cs="Bembo Std"/>
                <w:color w:val="000000"/>
                <w:sz w:val="20"/>
                <w:szCs w:val="20"/>
              </w:rPr>
            </w:pPr>
          </w:p>
          <w:p w14:paraId="46F610AC" w14:textId="77777777" w:rsidR="00277E81" w:rsidRPr="00BF0447" w:rsidRDefault="00277E81" w:rsidP="00277E81">
            <w:pPr>
              <w:pBdr>
                <w:top w:val="none" w:sz="0" w:space="0" w:color="000000"/>
                <w:left w:val="none" w:sz="0" w:space="0" w:color="000000"/>
                <w:bottom w:val="none" w:sz="0" w:space="0" w:color="000000"/>
                <w:right w:val="none" w:sz="0" w:space="0" w:color="000000"/>
              </w:pBdr>
              <w:ind w:hanging="2"/>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Para personal </w:t>
            </w:r>
            <w:proofErr w:type="spellStart"/>
            <w:r w:rsidRPr="00BF0447">
              <w:rPr>
                <w:rFonts w:ascii="Candara" w:eastAsia="Bembo Std" w:hAnsi="Candara" w:cs="Bembo Std"/>
                <w:color w:val="000000"/>
                <w:sz w:val="20"/>
                <w:szCs w:val="20"/>
              </w:rPr>
              <w:t>usuario</w:t>
            </w:r>
            <w:proofErr w:type="spellEnd"/>
            <w:r w:rsidRPr="00BF0447">
              <w:rPr>
                <w:rFonts w:ascii="Candara" w:eastAsia="Bembo Std" w:hAnsi="Candara" w:cs="Bembo Std"/>
                <w:color w:val="000000"/>
                <w:sz w:val="20"/>
                <w:szCs w:val="20"/>
              </w:rPr>
              <w:t xml:space="preserve"> 1 jornada de </w:t>
            </w:r>
            <w:proofErr w:type="spellStart"/>
            <w:r w:rsidRPr="00BF0447">
              <w:rPr>
                <w:rFonts w:ascii="Candara" w:eastAsia="Bembo Std" w:hAnsi="Candara" w:cs="Bembo Std"/>
                <w:color w:val="000000"/>
                <w:sz w:val="20"/>
                <w:szCs w:val="20"/>
              </w:rPr>
              <w:t>capacitación</w:t>
            </w:r>
            <w:proofErr w:type="spellEnd"/>
            <w:r w:rsidRPr="00BF0447">
              <w:rPr>
                <w:rFonts w:ascii="Candara" w:eastAsia="Bembo Std" w:hAnsi="Candara" w:cs="Bembo Std"/>
                <w:color w:val="000000"/>
                <w:sz w:val="20"/>
                <w:szCs w:val="20"/>
              </w:rPr>
              <w:t xml:space="preserve"> de 3 horas de forma virtual </w:t>
            </w:r>
            <w:proofErr w:type="spellStart"/>
            <w:r w:rsidRPr="00BF0447">
              <w:rPr>
                <w:rFonts w:ascii="Candara" w:eastAsia="Bembo Std" w:hAnsi="Candara" w:cs="Bembo Std"/>
                <w:color w:val="000000"/>
                <w:sz w:val="20"/>
                <w:szCs w:val="20"/>
              </w:rPr>
              <w:t>demostrativa</w:t>
            </w:r>
            <w:proofErr w:type="spellEnd"/>
            <w:r w:rsidRPr="00BF0447">
              <w:rPr>
                <w:rFonts w:ascii="Candara" w:eastAsia="Bembo Std" w:hAnsi="Candara" w:cs="Bembo Std"/>
                <w:color w:val="000000"/>
                <w:sz w:val="20"/>
                <w:szCs w:val="20"/>
              </w:rPr>
              <w:t xml:space="preserve"> la </w:t>
            </w:r>
            <w:proofErr w:type="spellStart"/>
            <w:r w:rsidRPr="00BF0447">
              <w:rPr>
                <w:rFonts w:ascii="Candara" w:eastAsia="Bembo Std" w:hAnsi="Candara" w:cs="Bembo Std"/>
                <w:color w:val="000000"/>
                <w:sz w:val="20"/>
                <w:szCs w:val="20"/>
              </w:rPr>
              <w:t>cual</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deberá</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comprender</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operación</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óptima</w:t>
            </w:r>
            <w:proofErr w:type="spellEnd"/>
            <w:r w:rsidRPr="00BF0447">
              <w:rPr>
                <w:rFonts w:ascii="Candara" w:eastAsia="Bembo Std" w:hAnsi="Candara" w:cs="Bembo Std"/>
                <w:color w:val="000000"/>
                <w:sz w:val="20"/>
                <w:szCs w:val="20"/>
              </w:rPr>
              <w:t xml:space="preserve"> del </w:t>
            </w:r>
            <w:proofErr w:type="spellStart"/>
            <w:r w:rsidRPr="00BF0447">
              <w:rPr>
                <w:rFonts w:ascii="Candara" w:eastAsia="Bembo Std" w:hAnsi="Candara" w:cs="Bembo Std"/>
                <w:color w:val="000000"/>
                <w:sz w:val="20"/>
                <w:szCs w:val="20"/>
              </w:rPr>
              <w:t>equipo</w:t>
            </w:r>
            <w:proofErr w:type="spellEnd"/>
            <w:r w:rsidRPr="00BF0447">
              <w:rPr>
                <w:rFonts w:ascii="Candara" w:eastAsia="Bembo Std" w:hAnsi="Candara" w:cs="Bembo Std"/>
                <w:color w:val="000000"/>
                <w:sz w:val="20"/>
                <w:szCs w:val="20"/>
              </w:rPr>
              <w:t>.</w:t>
            </w:r>
          </w:p>
          <w:p w14:paraId="68EA73EB" w14:textId="77777777" w:rsidR="00277E81" w:rsidRPr="00BF0447" w:rsidRDefault="00277E81" w:rsidP="00277E81">
            <w:pPr>
              <w:pBdr>
                <w:top w:val="none" w:sz="0" w:space="0" w:color="000000"/>
                <w:left w:val="none" w:sz="0" w:space="0" w:color="000000"/>
                <w:bottom w:val="none" w:sz="0" w:space="0" w:color="000000"/>
                <w:right w:val="none" w:sz="0" w:space="0" w:color="000000"/>
              </w:pBdr>
              <w:ind w:hanging="2"/>
              <w:jc w:val="both"/>
              <w:rPr>
                <w:rFonts w:ascii="Candara" w:eastAsia="Bembo Std" w:hAnsi="Candara" w:cs="Bembo Std"/>
                <w:color w:val="000000"/>
                <w:sz w:val="20"/>
                <w:szCs w:val="20"/>
              </w:rPr>
            </w:pPr>
          </w:p>
          <w:p w14:paraId="22FD50AE" w14:textId="056DEB9F" w:rsidR="00277E81" w:rsidRPr="00BF0447" w:rsidRDefault="00277E81" w:rsidP="00277E81">
            <w:pPr>
              <w:suppressAutoHyphens/>
              <w:contextualSpacing/>
              <w:jc w:val="both"/>
              <w:rPr>
                <w:rFonts w:ascii="Candara" w:hAnsi="Candara"/>
                <w:b/>
                <w:bCs/>
                <w:sz w:val="20"/>
                <w:szCs w:val="20"/>
                <w:lang w:val="es-ES"/>
              </w:rPr>
            </w:pPr>
            <w:r w:rsidRPr="00BF0447">
              <w:rPr>
                <w:rFonts w:ascii="Candara" w:eastAsia="Bembo Std" w:hAnsi="Candara" w:cs="Bembo Std"/>
                <w:color w:val="000000"/>
                <w:sz w:val="20"/>
                <w:szCs w:val="20"/>
              </w:rPr>
              <w:t xml:space="preserve">Para personal de </w:t>
            </w:r>
            <w:proofErr w:type="spellStart"/>
            <w:r w:rsidRPr="00BF0447">
              <w:rPr>
                <w:rFonts w:ascii="Candara" w:eastAsia="Bembo Std" w:hAnsi="Candara" w:cs="Bembo Std"/>
                <w:color w:val="000000"/>
                <w:sz w:val="20"/>
                <w:szCs w:val="20"/>
              </w:rPr>
              <w:t>mantenimiento</w:t>
            </w:r>
            <w:proofErr w:type="spellEnd"/>
            <w:r w:rsidRPr="00BF0447">
              <w:rPr>
                <w:rFonts w:ascii="Candara" w:eastAsia="Bembo Std" w:hAnsi="Candara" w:cs="Bembo Std"/>
                <w:color w:val="000000"/>
                <w:sz w:val="20"/>
                <w:szCs w:val="20"/>
              </w:rPr>
              <w:t xml:space="preserve"> 1 jornada de 2 horas de forma virtual, la </w:t>
            </w:r>
            <w:proofErr w:type="spellStart"/>
            <w:r w:rsidRPr="00BF0447">
              <w:rPr>
                <w:rFonts w:ascii="Candara" w:eastAsia="Bembo Std" w:hAnsi="Candara" w:cs="Bembo Std"/>
                <w:color w:val="000000"/>
                <w:sz w:val="20"/>
                <w:szCs w:val="20"/>
              </w:rPr>
              <w:t>deberá</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programarla</w:t>
            </w:r>
            <w:proofErr w:type="spellEnd"/>
            <w:r w:rsidRPr="00BF0447">
              <w:rPr>
                <w:rFonts w:ascii="Candara" w:eastAsia="Bembo Std" w:hAnsi="Candara" w:cs="Bembo Std"/>
                <w:color w:val="000000"/>
                <w:sz w:val="20"/>
                <w:szCs w:val="20"/>
              </w:rPr>
              <w:t xml:space="preserve"> con </w:t>
            </w:r>
            <w:proofErr w:type="spellStart"/>
            <w:r w:rsidRPr="00BF0447">
              <w:rPr>
                <w:rFonts w:ascii="Candara" w:eastAsia="Bembo Std" w:hAnsi="Candara" w:cs="Bembo Std"/>
                <w:color w:val="000000"/>
                <w:sz w:val="20"/>
                <w:szCs w:val="20"/>
              </w:rPr>
              <w:t>el</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administrador</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contrato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como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mínimo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deberá</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incluir</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limpieza</w:t>
            </w:r>
            <w:proofErr w:type="spellEnd"/>
            <w:r w:rsidRPr="00BF0447">
              <w:rPr>
                <w:rFonts w:ascii="Candara" w:eastAsia="Bembo Std" w:hAnsi="Candara" w:cs="Bembo Std"/>
                <w:color w:val="000000"/>
                <w:sz w:val="20"/>
                <w:szCs w:val="20"/>
              </w:rPr>
              <w:t xml:space="preserve"> y </w:t>
            </w:r>
            <w:proofErr w:type="spellStart"/>
            <w:r w:rsidRPr="00BF0447">
              <w:rPr>
                <w:rFonts w:ascii="Candara" w:eastAsia="Bembo Std" w:hAnsi="Candara" w:cs="Bembo Std"/>
                <w:color w:val="000000"/>
                <w:sz w:val="20"/>
                <w:szCs w:val="20"/>
              </w:rPr>
              <w:t>mantenimiento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preventivo</w:t>
            </w:r>
            <w:proofErr w:type="spellEnd"/>
            <w:r w:rsidRPr="00BF0447">
              <w:rPr>
                <w:rFonts w:ascii="Candara" w:eastAsia="Bembo Std" w:hAnsi="Candara" w:cs="Bembo Std"/>
                <w:color w:val="000000"/>
                <w:sz w:val="20"/>
                <w:szCs w:val="20"/>
              </w:rPr>
              <w:t>.</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6B0CF16F" w14:textId="77777777" w:rsidR="00277E81" w:rsidRPr="00BF0447" w:rsidRDefault="00277E81" w:rsidP="00277E81">
            <w:pPr>
              <w:suppressAutoHyphens/>
              <w:contextualSpacing/>
              <w:rPr>
                <w:rFonts w:ascii="Candara" w:hAnsi="Candara"/>
                <w:sz w:val="20"/>
                <w:szCs w:val="20"/>
                <w:lang w:val="es-US"/>
              </w:rPr>
            </w:pPr>
          </w:p>
        </w:tc>
        <w:tc>
          <w:tcPr>
            <w:tcW w:w="1559" w:type="dxa"/>
            <w:tcBorders>
              <w:top w:val="single" w:sz="6" w:space="0" w:color="auto"/>
              <w:left w:val="single" w:sz="6" w:space="0" w:color="auto"/>
              <w:right w:val="single" w:sz="6" w:space="0" w:color="auto"/>
            </w:tcBorders>
            <w:tcMar>
              <w:top w:w="28" w:type="dxa"/>
              <w:left w:w="57" w:type="dxa"/>
              <w:bottom w:w="28" w:type="dxa"/>
              <w:right w:w="57" w:type="dxa"/>
            </w:tcMar>
          </w:tcPr>
          <w:p w14:paraId="6A972170" w14:textId="77777777" w:rsidR="00277E81" w:rsidRPr="00BF0447" w:rsidRDefault="00277E81" w:rsidP="00277E81">
            <w:pPr>
              <w:suppressAutoHyphens/>
              <w:contextualSpacing/>
              <w:jc w:val="center"/>
              <w:rPr>
                <w:rFonts w:ascii="Candara" w:hAnsi="Candara"/>
                <w:sz w:val="20"/>
                <w:szCs w:val="20"/>
                <w:lang w:val="es-US"/>
              </w:rPr>
            </w:pPr>
          </w:p>
        </w:tc>
        <w:tc>
          <w:tcPr>
            <w:tcW w:w="2856"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2EAB81A" w14:textId="77777777" w:rsidR="00277E81" w:rsidRPr="00BF0447" w:rsidRDefault="00277E81" w:rsidP="00277E81">
            <w:pPr>
              <w:suppressAutoHyphens/>
              <w:contextualSpacing/>
              <w:jc w:val="center"/>
              <w:rPr>
                <w:rFonts w:ascii="Candara" w:hAnsi="Candara"/>
                <w:sz w:val="20"/>
                <w:szCs w:val="20"/>
                <w:lang w:val="es-US"/>
              </w:rPr>
            </w:pPr>
          </w:p>
        </w:tc>
        <w:tc>
          <w:tcPr>
            <w:tcW w:w="3098"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41A5A54C" w14:textId="77777777" w:rsidR="00277E81" w:rsidRPr="00BF0447" w:rsidRDefault="00277E81" w:rsidP="00277E81">
            <w:pPr>
              <w:suppressAutoHyphens/>
              <w:contextualSpacing/>
              <w:rPr>
                <w:rFonts w:ascii="Candara" w:hAnsi="Candara"/>
                <w:sz w:val="20"/>
                <w:szCs w:val="20"/>
                <w:lang w:val="es-US"/>
              </w:rPr>
            </w:pPr>
          </w:p>
        </w:tc>
      </w:tr>
      <w:tr w:rsidR="00277E81" w:rsidRPr="00BF0447" w14:paraId="0AF9AD71" w14:textId="77777777" w:rsidTr="00277E81">
        <w:trPr>
          <w:trHeight w:val="352"/>
        </w:trPr>
        <w:tc>
          <w:tcPr>
            <w:tcW w:w="1332" w:type="dxa"/>
            <w:tcBorders>
              <w:left w:val="double" w:sz="6" w:space="0" w:color="auto"/>
              <w:right w:val="single" w:sz="6" w:space="0" w:color="auto"/>
            </w:tcBorders>
            <w:tcMar>
              <w:top w:w="28" w:type="dxa"/>
              <w:left w:w="57" w:type="dxa"/>
              <w:bottom w:w="28" w:type="dxa"/>
              <w:right w:w="57" w:type="dxa"/>
            </w:tcMar>
            <w:vAlign w:val="center"/>
          </w:tcPr>
          <w:p w14:paraId="7B6F93BE" w14:textId="7A4E933F" w:rsidR="00277E81" w:rsidRPr="00BF0447" w:rsidRDefault="00277E81" w:rsidP="00277E81">
            <w:pPr>
              <w:suppressAutoHyphens/>
              <w:contextualSpacing/>
              <w:jc w:val="center"/>
              <w:rPr>
                <w:rFonts w:ascii="Candara" w:hAnsi="Candara"/>
                <w:sz w:val="20"/>
                <w:szCs w:val="20"/>
                <w:lang w:val="es-US"/>
              </w:rPr>
            </w:pPr>
            <w:r w:rsidRPr="00BF0447">
              <w:rPr>
                <w:rFonts w:ascii="Candara" w:hAnsi="Candara"/>
                <w:sz w:val="20"/>
                <w:szCs w:val="20"/>
                <w:lang w:val="es-US"/>
              </w:rPr>
              <w:t>2</w:t>
            </w:r>
          </w:p>
        </w:tc>
        <w:tc>
          <w:tcPr>
            <w:tcW w:w="2973" w:type="dxa"/>
            <w:tcBorders>
              <w:top w:val="single" w:sz="6" w:space="0" w:color="auto"/>
              <w:bottom w:val="single" w:sz="6" w:space="0" w:color="auto"/>
            </w:tcBorders>
            <w:tcMar>
              <w:top w:w="28" w:type="dxa"/>
              <w:left w:w="57" w:type="dxa"/>
              <w:bottom w:w="28" w:type="dxa"/>
              <w:right w:w="57" w:type="dxa"/>
            </w:tcMar>
            <w:vAlign w:val="center"/>
          </w:tcPr>
          <w:p w14:paraId="3373D013" w14:textId="77777777" w:rsidR="00277E81" w:rsidRPr="00BF0447" w:rsidRDefault="00277E81" w:rsidP="00277E81">
            <w:pPr>
              <w:pStyle w:val="TableParagraph"/>
              <w:spacing w:before="1"/>
              <w:ind w:left="73" w:right="57"/>
              <w:jc w:val="both"/>
              <w:rPr>
                <w:rFonts w:ascii="Candara" w:hAnsi="Candara" w:cs="Calibri"/>
                <w:color w:val="000000"/>
                <w:sz w:val="20"/>
                <w:szCs w:val="20"/>
              </w:rPr>
            </w:pPr>
            <w:r w:rsidRPr="00BF0447">
              <w:rPr>
                <w:rFonts w:ascii="Candara" w:hAnsi="Candara" w:cs="Calibri"/>
                <w:color w:val="000000"/>
                <w:sz w:val="20"/>
                <w:szCs w:val="20"/>
              </w:rPr>
              <w:t>ARTÍCULO 2:</w:t>
            </w:r>
          </w:p>
          <w:p w14:paraId="7D0229DD" w14:textId="77777777" w:rsidR="00277E81" w:rsidRPr="00BF0447" w:rsidRDefault="00277E81" w:rsidP="00277E81">
            <w:pPr>
              <w:pStyle w:val="TableParagraph"/>
              <w:spacing w:before="1"/>
              <w:ind w:left="73" w:right="57"/>
              <w:jc w:val="both"/>
              <w:rPr>
                <w:rFonts w:ascii="Candara" w:hAnsi="Candara" w:cs="Calibri"/>
                <w:color w:val="000000"/>
                <w:sz w:val="20"/>
                <w:szCs w:val="20"/>
              </w:rPr>
            </w:pPr>
            <w:r w:rsidRPr="00BF0447">
              <w:rPr>
                <w:rFonts w:ascii="Candara" w:hAnsi="Candara" w:cs="Calibri"/>
                <w:color w:val="000000"/>
                <w:sz w:val="20"/>
                <w:szCs w:val="20"/>
              </w:rPr>
              <w:t>EQUIPO DE ESTIMULACIÓN ELÉCTRICA (TENS):</w:t>
            </w:r>
          </w:p>
          <w:p w14:paraId="0283CDF3" w14:textId="570CEFA1" w:rsidR="00277E81" w:rsidRPr="00BF0447" w:rsidRDefault="00277E81" w:rsidP="00277E81">
            <w:pPr>
              <w:pStyle w:val="TableParagraph"/>
              <w:spacing w:before="1"/>
              <w:ind w:left="73" w:right="57"/>
              <w:jc w:val="both"/>
              <w:rPr>
                <w:rFonts w:ascii="Candara" w:hAnsi="Candara"/>
                <w:sz w:val="20"/>
                <w:szCs w:val="20"/>
              </w:rPr>
            </w:pPr>
            <w:r w:rsidRPr="00BF0447">
              <w:rPr>
                <w:rFonts w:ascii="Candara" w:hAnsi="Candara"/>
                <w:sz w:val="20"/>
                <w:szCs w:val="20"/>
              </w:rPr>
              <w:t xml:space="preserve">El contratista adjudicado deberá proporcionar una jornada de </w:t>
            </w:r>
            <w:r w:rsidRPr="00BF0447">
              <w:rPr>
                <w:rFonts w:ascii="Candara" w:hAnsi="Candara"/>
                <w:sz w:val="20"/>
                <w:szCs w:val="20"/>
              </w:rPr>
              <w:lastRenderedPageBreak/>
              <w:t>capacitación de 2 horas, para personal de rehabilitación de forma virtual en cual se desarrolle el modo de uso del equipo.</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15808260" w14:textId="3C41F0F1" w:rsidR="00277E81" w:rsidRPr="00BF0447" w:rsidRDefault="00277E81" w:rsidP="00277E81">
            <w:pPr>
              <w:suppressAutoHyphens/>
              <w:contextualSpacing/>
              <w:jc w:val="center"/>
              <w:rPr>
                <w:rFonts w:ascii="Candara" w:hAnsi="Candara"/>
                <w:sz w:val="20"/>
                <w:szCs w:val="20"/>
                <w:lang w:val="es-US"/>
              </w:rPr>
            </w:pP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7E165EF6" w14:textId="2F8FD743" w:rsidR="00277E81" w:rsidRPr="00BF0447" w:rsidRDefault="00277E81" w:rsidP="00277E81">
            <w:pPr>
              <w:suppressAutoHyphens/>
              <w:contextualSpacing/>
              <w:jc w:val="center"/>
              <w:rPr>
                <w:rFonts w:ascii="Candara" w:hAnsi="Candara"/>
                <w:sz w:val="20"/>
                <w:szCs w:val="20"/>
                <w:lang w:val="es-US"/>
              </w:rPr>
            </w:pP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3B45FC27" w14:textId="55C988BE" w:rsidR="00277E81" w:rsidRPr="00BF0447" w:rsidRDefault="00277E81" w:rsidP="00277E81">
            <w:pPr>
              <w:suppressAutoHyphens/>
              <w:contextualSpacing/>
              <w:jc w:val="both"/>
              <w:rPr>
                <w:rFonts w:ascii="Candara" w:eastAsia="Calibri" w:hAnsi="Candara"/>
                <w:sz w:val="20"/>
                <w:szCs w:val="20"/>
                <w:lang w:val="es-ES"/>
              </w:rPr>
            </w:pP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34285961" w14:textId="3F8B15A1" w:rsidR="00277E81" w:rsidRPr="00BF0447" w:rsidRDefault="00277E81" w:rsidP="00277E81">
            <w:pPr>
              <w:suppressAutoHyphens/>
              <w:contextualSpacing/>
              <w:rPr>
                <w:rFonts w:ascii="Candara" w:hAnsi="Candara"/>
                <w:sz w:val="20"/>
                <w:szCs w:val="20"/>
                <w:lang w:val="es-US"/>
              </w:rPr>
            </w:pPr>
          </w:p>
        </w:tc>
      </w:tr>
      <w:tr w:rsidR="002912B2" w:rsidRPr="00BF0447" w14:paraId="5B00DA71" w14:textId="77777777" w:rsidTr="00277E81">
        <w:trPr>
          <w:trHeight w:val="352"/>
        </w:trPr>
        <w:tc>
          <w:tcPr>
            <w:tcW w:w="1332" w:type="dxa"/>
            <w:tcBorders>
              <w:left w:val="double" w:sz="6" w:space="0" w:color="auto"/>
              <w:right w:val="single" w:sz="6" w:space="0" w:color="auto"/>
            </w:tcBorders>
            <w:tcMar>
              <w:top w:w="28" w:type="dxa"/>
              <w:left w:w="57" w:type="dxa"/>
              <w:bottom w:w="28" w:type="dxa"/>
              <w:right w:w="57" w:type="dxa"/>
            </w:tcMar>
            <w:vAlign w:val="center"/>
          </w:tcPr>
          <w:p w14:paraId="1D150C32" w14:textId="461624B0" w:rsidR="002912B2" w:rsidRPr="00BF0447" w:rsidRDefault="002912B2" w:rsidP="002912B2">
            <w:pPr>
              <w:suppressAutoHyphens/>
              <w:contextualSpacing/>
              <w:jc w:val="center"/>
              <w:rPr>
                <w:rFonts w:ascii="Candara" w:hAnsi="Candara"/>
                <w:b/>
                <w:bCs/>
                <w:sz w:val="20"/>
                <w:szCs w:val="20"/>
                <w:lang w:val="es-US"/>
              </w:rPr>
            </w:pPr>
            <w:r w:rsidRPr="00BF0447">
              <w:rPr>
                <w:rFonts w:ascii="Candara" w:hAnsi="Candara"/>
                <w:sz w:val="20"/>
                <w:szCs w:val="20"/>
                <w:lang w:val="es-US"/>
              </w:rPr>
              <w:t>3</w:t>
            </w:r>
          </w:p>
        </w:tc>
        <w:tc>
          <w:tcPr>
            <w:tcW w:w="2973" w:type="dxa"/>
            <w:tcBorders>
              <w:top w:val="single" w:sz="6" w:space="0" w:color="auto"/>
              <w:bottom w:val="single" w:sz="6" w:space="0" w:color="auto"/>
            </w:tcBorders>
            <w:tcMar>
              <w:top w:w="28" w:type="dxa"/>
              <w:left w:w="57" w:type="dxa"/>
              <w:bottom w:w="28" w:type="dxa"/>
              <w:right w:w="57" w:type="dxa"/>
            </w:tcMar>
            <w:vAlign w:val="center"/>
          </w:tcPr>
          <w:p w14:paraId="5A8A4861" w14:textId="77777777" w:rsidR="002912B2" w:rsidRPr="00BF0447" w:rsidRDefault="002912B2" w:rsidP="002912B2">
            <w:pPr>
              <w:pStyle w:val="TableParagraph"/>
              <w:spacing w:before="1"/>
              <w:ind w:right="57"/>
              <w:jc w:val="both"/>
              <w:rPr>
                <w:rFonts w:ascii="Candara" w:hAnsi="Candara" w:cs="Calibri"/>
                <w:color w:val="000000"/>
                <w:sz w:val="20"/>
                <w:szCs w:val="20"/>
              </w:rPr>
            </w:pPr>
            <w:r w:rsidRPr="00BF0447">
              <w:rPr>
                <w:rFonts w:ascii="Candara" w:hAnsi="Candara" w:cs="Calibri"/>
                <w:color w:val="000000"/>
                <w:sz w:val="20"/>
                <w:szCs w:val="20"/>
              </w:rPr>
              <w:t>ARTÍCULO 3:</w:t>
            </w:r>
          </w:p>
          <w:p w14:paraId="0607A648" w14:textId="77777777" w:rsidR="002912B2" w:rsidRPr="00BF0447" w:rsidRDefault="002912B2" w:rsidP="002912B2">
            <w:pPr>
              <w:pStyle w:val="TableParagraph"/>
              <w:spacing w:before="1"/>
              <w:ind w:right="57"/>
              <w:jc w:val="both"/>
              <w:rPr>
                <w:rFonts w:ascii="Candara" w:hAnsi="Candara" w:cs="Calibri"/>
                <w:color w:val="000000"/>
                <w:sz w:val="20"/>
                <w:szCs w:val="20"/>
              </w:rPr>
            </w:pPr>
          </w:p>
          <w:p w14:paraId="6E82C0FD" w14:textId="77777777" w:rsidR="002912B2" w:rsidRPr="00BF0447" w:rsidRDefault="002912B2" w:rsidP="002912B2">
            <w:pPr>
              <w:pStyle w:val="TableParagraph"/>
              <w:spacing w:before="1"/>
              <w:ind w:right="57"/>
              <w:jc w:val="both"/>
              <w:rPr>
                <w:rFonts w:ascii="Candara" w:hAnsi="Candara" w:cs="Calibri"/>
                <w:color w:val="000000"/>
                <w:sz w:val="20"/>
                <w:szCs w:val="20"/>
              </w:rPr>
            </w:pPr>
            <w:r w:rsidRPr="00BF0447">
              <w:rPr>
                <w:rFonts w:ascii="Candara" w:hAnsi="Candara" w:cs="Calibri"/>
                <w:color w:val="000000"/>
                <w:sz w:val="20"/>
                <w:szCs w:val="20"/>
              </w:rPr>
              <w:t>UNIDAD DE DIATERMIA:</w:t>
            </w:r>
          </w:p>
          <w:p w14:paraId="2932A9E4" w14:textId="77777777" w:rsidR="002912B2" w:rsidRPr="00BF0447" w:rsidRDefault="002912B2" w:rsidP="002912B2">
            <w:pPr>
              <w:pBdr>
                <w:top w:val="none" w:sz="0" w:space="0" w:color="000000"/>
                <w:left w:val="none" w:sz="0" w:space="0" w:color="000000"/>
                <w:bottom w:val="none" w:sz="0" w:space="0" w:color="000000"/>
                <w:right w:val="none" w:sz="0" w:space="0" w:color="000000"/>
              </w:pBdr>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El </w:t>
            </w:r>
            <w:proofErr w:type="spellStart"/>
            <w:r w:rsidRPr="00BF0447">
              <w:rPr>
                <w:rFonts w:ascii="Candara" w:eastAsia="Bembo Std" w:hAnsi="Candara" w:cs="Bembo Std"/>
                <w:color w:val="000000"/>
                <w:sz w:val="20"/>
                <w:szCs w:val="20"/>
              </w:rPr>
              <w:t>contratista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adjudicado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proporcionará</w:t>
            </w:r>
            <w:proofErr w:type="spellEnd"/>
            <w:r w:rsidRPr="00BF0447">
              <w:rPr>
                <w:rFonts w:ascii="Candara" w:eastAsia="Bembo Std" w:hAnsi="Candara" w:cs="Bembo Std"/>
                <w:color w:val="000000"/>
                <w:sz w:val="20"/>
                <w:szCs w:val="20"/>
              </w:rPr>
              <w:t xml:space="preserve"> la </w:t>
            </w:r>
            <w:proofErr w:type="spellStart"/>
            <w:r w:rsidRPr="00BF0447">
              <w:rPr>
                <w:rFonts w:ascii="Candara" w:eastAsia="Bembo Std" w:hAnsi="Candara" w:cs="Bembo Std"/>
                <w:color w:val="000000"/>
                <w:sz w:val="20"/>
                <w:szCs w:val="20"/>
              </w:rPr>
              <w:t>capacitación</w:t>
            </w:r>
            <w:proofErr w:type="spellEnd"/>
            <w:r w:rsidRPr="00BF0447">
              <w:rPr>
                <w:rFonts w:ascii="Candara" w:eastAsia="Bembo Std" w:hAnsi="Candara" w:cs="Bembo Std"/>
                <w:color w:val="000000"/>
                <w:sz w:val="20"/>
                <w:szCs w:val="20"/>
              </w:rPr>
              <w:t xml:space="preserve"> y </w:t>
            </w:r>
            <w:proofErr w:type="spellStart"/>
            <w:r w:rsidRPr="00BF0447">
              <w:rPr>
                <w:rFonts w:ascii="Candara" w:eastAsia="Bembo Std" w:hAnsi="Candara" w:cs="Bembo Std"/>
                <w:color w:val="000000"/>
                <w:sz w:val="20"/>
                <w:szCs w:val="20"/>
              </w:rPr>
              <w:t>esta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comprenderá</w:t>
            </w:r>
            <w:proofErr w:type="spellEnd"/>
            <w:r w:rsidRPr="00BF0447">
              <w:rPr>
                <w:rFonts w:ascii="Candara" w:eastAsia="Bembo Std" w:hAnsi="Candara" w:cs="Bembo Std"/>
                <w:color w:val="000000"/>
                <w:sz w:val="20"/>
                <w:szCs w:val="20"/>
              </w:rPr>
              <w:t>:</w:t>
            </w:r>
          </w:p>
          <w:p w14:paraId="17AC4C99" w14:textId="77777777" w:rsidR="002912B2" w:rsidRPr="00BF0447" w:rsidRDefault="002912B2" w:rsidP="002912B2">
            <w:pPr>
              <w:pBdr>
                <w:top w:val="none" w:sz="0" w:space="0" w:color="000000"/>
                <w:left w:val="none" w:sz="0" w:space="0" w:color="000000"/>
                <w:bottom w:val="none" w:sz="0" w:space="0" w:color="000000"/>
                <w:right w:val="none" w:sz="0" w:space="0" w:color="000000"/>
              </w:pBdr>
              <w:ind w:hanging="2"/>
              <w:jc w:val="both"/>
              <w:rPr>
                <w:rFonts w:ascii="Candara" w:eastAsia="Bembo Std" w:hAnsi="Candara" w:cs="Bembo Std"/>
                <w:color w:val="000000"/>
                <w:sz w:val="20"/>
                <w:szCs w:val="20"/>
              </w:rPr>
            </w:pPr>
          </w:p>
          <w:p w14:paraId="480348F9" w14:textId="77777777" w:rsidR="002912B2" w:rsidRPr="00BF0447" w:rsidRDefault="002912B2" w:rsidP="002912B2">
            <w:pPr>
              <w:pBdr>
                <w:top w:val="none" w:sz="0" w:space="0" w:color="000000"/>
                <w:left w:val="none" w:sz="0" w:space="0" w:color="000000"/>
                <w:bottom w:val="none" w:sz="0" w:space="0" w:color="000000"/>
                <w:right w:val="none" w:sz="0" w:space="0" w:color="000000"/>
              </w:pBdr>
              <w:ind w:hanging="2"/>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Para personal </w:t>
            </w:r>
            <w:proofErr w:type="spellStart"/>
            <w:r w:rsidRPr="00BF0447">
              <w:rPr>
                <w:rFonts w:ascii="Candara" w:eastAsia="Bembo Std" w:hAnsi="Candara" w:cs="Bembo Std"/>
                <w:color w:val="000000"/>
                <w:sz w:val="20"/>
                <w:szCs w:val="20"/>
              </w:rPr>
              <w:t>usuario</w:t>
            </w:r>
            <w:proofErr w:type="spellEnd"/>
            <w:r w:rsidRPr="00BF0447">
              <w:rPr>
                <w:rFonts w:ascii="Candara" w:eastAsia="Bembo Std" w:hAnsi="Candara" w:cs="Bembo Std"/>
                <w:color w:val="000000"/>
                <w:sz w:val="20"/>
                <w:szCs w:val="20"/>
              </w:rPr>
              <w:t xml:space="preserve"> 1 jornada de </w:t>
            </w:r>
            <w:proofErr w:type="spellStart"/>
            <w:r w:rsidRPr="00BF0447">
              <w:rPr>
                <w:rFonts w:ascii="Candara" w:eastAsia="Bembo Std" w:hAnsi="Candara" w:cs="Bembo Std"/>
                <w:color w:val="000000"/>
                <w:sz w:val="20"/>
                <w:szCs w:val="20"/>
              </w:rPr>
              <w:t>capacitación</w:t>
            </w:r>
            <w:proofErr w:type="spellEnd"/>
            <w:r w:rsidRPr="00BF0447">
              <w:rPr>
                <w:rFonts w:ascii="Candara" w:eastAsia="Bembo Std" w:hAnsi="Candara" w:cs="Bembo Std"/>
                <w:color w:val="000000"/>
                <w:sz w:val="20"/>
                <w:szCs w:val="20"/>
              </w:rPr>
              <w:t xml:space="preserve"> de 3 horas de forma virtual </w:t>
            </w:r>
            <w:proofErr w:type="spellStart"/>
            <w:r w:rsidRPr="00BF0447">
              <w:rPr>
                <w:rFonts w:ascii="Candara" w:eastAsia="Bembo Std" w:hAnsi="Candara" w:cs="Bembo Std"/>
                <w:color w:val="000000"/>
                <w:sz w:val="20"/>
                <w:szCs w:val="20"/>
              </w:rPr>
              <w:t>demostrativa</w:t>
            </w:r>
            <w:proofErr w:type="spellEnd"/>
            <w:r w:rsidRPr="00BF0447">
              <w:rPr>
                <w:rFonts w:ascii="Candara" w:eastAsia="Bembo Std" w:hAnsi="Candara" w:cs="Bembo Std"/>
                <w:color w:val="000000"/>
                <w:sz w:val="20"/>
                <w:szCs w:val="20"/>
              </w:rPr>
              <w:t xml:space="preserve"> la </w:t>
            </w:r>
            <w:proofErr w:type="spellStart"/>
            <w:r w:rsidRPr="00BF0447">
              <w:rPr>
                <w:rFonts w:ascii="Candara" w:eastAsia="Bembo Std" w:hAnsi="Candara" w:cs="Bembo Std"/>
                <w:color w:val="000000"/>
                <w:sz w:val="20"/>
                <w:szCs w:val="20"/>
              </w:rPr>
              <w:t>cual</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deberá</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comprender</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operación</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óptima</w:t>
            </w:r>
            <w:proofErr w:type="spellEnd"/>
            <w:r w:rsidRPr="00BF0447">
              <w:rPr>
                <w:rFonts w:ascii="Candara" w:eastAsia="Bembo Std" w:hAnsi="Candara" w:cs="Bembo Std"/>
                <w:color w:val="000000"/>
                <w:sz w:val="20"/>
                <w:szCs w:val="20"/>
              </w:rPr>
              <w:t xml:space="preserve"> del </w:t>
            </w:r>
            <w:proofErr w:type="spellStart"/>
            <w:r w:rsidRPr="00BF0447">
              <w:rPr>
                <w:rFonts w:ascii="Candara" w:eastAsia="Bembo Std" w:hAnsi="Candara" w:cs="Bembo Std"/>
                <w:color w:val="000000"/>
                <w:sz w:val="20"/>
                <w:szCs w:val="20"/>
              </w:rPr>
              <w:t>equipo</w:t>
            </w:r>
            <w:proofErr w:type="spellEnd"/>
            <w:r w:rsidRPr="00BF0447">
              <w:rPr>
                <w:rFonts w:ascii="Candara" w:eastAsia="Bembo Std" w:hAnsi="Candara" w:cs="Bembo Std"/>
                <w:color w:val="000000"/>
                <w:sz w:val="20"/>
                <w:szCs w:val="20"/>
              </w:rPr>
              <w:t>.</w:t>
            </w:r>
          </w:p>
          <w:p w14:paraId="4113458F" w14:textId="77777777" w:rsidR="002912B2" w:rsidRPr="00BF0447" w:rsidRDefault="002912B2" w:rsidP="002912B2">
            <w:pPr>
              <w:pBdr>
                <w:top w:val="none" w:sz="0" w:space="0" w:color="000000"/>
                <w:left w:val="none" w:sz="0" w:space="0" w:color="000000"/>
                <w:bottom w:val="none" w:sz="0" w:space="0" w:color="000000"/>
                <w:right w:val="none" w:sz="0" w:space="0" w:color="000000"/>
              </w:pBdr>
              <w:ind w:hanging="2"/>
              <w:jc w:val="both"/>
              <w:rPr>
                <w:rFonts w:ascii="Candara" w:eastAsia="Bembo Std" w:hAnsi="Candara" w:cs="Bembo Std"/>
                <w:color w:val="000000"/>
                <w:sz w:val="20"/>
                <w:szCs w:val="20"/>
              </w:rPr>
            </w:pPr>
          </w:p>
          <w:p w14:paraId="4B818ADE" w14:textId="1B605545" w:rsidR="002912B2" w:rsidRPr="00BF0447" w:rsidRDefault="002912B2" w:rsidP="002912B2">
            <w:pPr>
              <w:suppressAutoHyphens/>
              <w:contextualSpacing/>
              <w:jc w:val="both"/>
              <w:rPr>
                <w:rFonts w:ascii="Candara" w:hAnsi="Candara"/>
                <w:b/>
                <w:bCs/>
                <w:sz w:val="20"/>
                <w:szCs w:val="20"/>
                <w:lang w:val="es-ES"/>
              </w:rPr>
            </w:pPr>
            <w:r w:rsidRPr="00BF0447">
              <w:rPr>
                <w:rFonts w:ascii="Candara" w:eastAsia="Bembo Std" w:hAnsi="Candara" w:cs="Bembo Std"/>
                <w:color w:val="000000"/>
                <w:sz w:val="20"/>
                <w:szCs w:val="20"/>
              </w:rPr>
              <w:t xml:space="preserve">Para personal de </w:t>
            </w:r>
            <w:proofErr w:type="spellStart"/>
            <w:r w:rsidRPr="00BF0447">
              <w:rPr>
                <w:rFonts w:ascii="Candara" w:eastAsia="Bembo Std" w:hAnsi="Candara" w:cs="Bembo Std"/>
                <w:color w:val="000000"/>
                <w:sz w:val="20"/>
                <w:szCs w:val="20"/>
              </w:rPr>
              <w:t>mantenimiento</w:t>
            </w:r>
            <w:proofErr w:type="spellEnd"/>
            <w:r w:rsidRPr="00BF0447">
              <w:rPr>
                <w:rFonts w:ascii="Candara" w:eastAsia="Bembo Std" w:hAnsi="Candara" w:cs="Bembo Std"/>
                <w:color w:val="000000"/>
                <w:sz w:val="20"/>
                <w:szCs w:val="20"/>
              </w:rPr>
              <w:t xml:space="preserve"> 1 jornada de 2 horas de forma virtual, la </w:t>
            </w:r>
            <w:proofErr w:type="spellStart"/>
            <w:r w:rsidRPr="00BF0447">
              <w:rPr>
                <w:rFonts w:ascii="Candara" w:eastAsia="Bembo Std" w:hAnsi="Candara" w:cs="Bembo Std"/>
                <w:color w:val="000000"/>
                <w:sz w:val="20"/>
                <w:szCs w:val="20"/>
              </w:rPr>
              <w:t>deberá</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programarla</w:t>
            </w:r>
            <w:proofErr w:type="spellEnd"/>
            <w:r w:rsidRPr="00BF0447">
              <w:rPr>
                <w:rFonts w:ascii="Candara" w:eastAsia="Bembo Std" w:hAnsi="Candara" w:cs="Bembo Std"/>
                <w:color w:val="000000"/>
                <w:sz w:val="20"/>
                <w:szCs w:val="20"/>
              </w:rPr>
              <w:t xml:space="preserve"> con </w:t>
            </w:r>
            <w:proofErr w:type="spellStart"/>
            <w:r w:rsidRPr="00BF0447">
              <w:rPr>
                <w:rFonts w:ascii="Candara" w:eastAsia="Bembo Std" w:hAnsi="Candara" w:cs="Bembo Std"/>
                <w:color w:val="000000"/>
                <w:sz w:val="20"/>
                <w:szCs w:val="20"/>
              </w:rPr>
              <w:t>el</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administrador</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contrato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como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mínimo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deberá</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incluir</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limpieza</w:t>
            </w:r>
            <w:proofErr w:type="spellEnd"/>
            <w:r w:rsidRPr="00BF0447">
              <w:rPr>
                <w:rFonts w:ascii="Candara" w:eastAsia="Bembo Std" w:hAnsi="Candara" w:cs="Bembo Std"/>
                <w:color w:val="000000"/>
                <w:sz w:val="20"/>
                <w:szCs w:val="20"/>
              </w:rPr>
              <w:t xml:space="preserve"> y </w:t>
            </w:r>
            <w:proofErr w:type="spellStart"/>
            <w:r w:rsidRPr="00BF0447">
              <w:rPr>
                <w:rFonts w:ascii="Candara" w:eastAsia="Bembo Std" w:hAnsi="Candara" w:cs="Bembo Std"/>
                <w:color w:val="000000"/>
                <w:sz w:val="20"/>
                <w:szCs w:val="20"/>
              </w:rPr>
              <w:t>mantenimiento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preventivo</w:t>
            </w:r>
            <w:proofErr w:type="spellEnd"/>
            <w:r w:rsidRPr="00BF0447">
              <w:rPr>
                <w:rFonts w:ascii="Candara" w:eastAsia="Bembo Std" w:hAnsi="Candara" w:cs="Bembo Std"/>
                <w:color w:val="000000"/>
                <w:sz w:val="20"/>
                <w:szCs w:val="20"/>
              </w:rPr>
              <w:t>.</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43B94309" w14:textId="0D9D5A78" w:rsidR="002912B2" w:rsidRPr="00BF0447" w:rsidRDefault="002912B2" w:rsidP="002912B2">
            <w:pPr>
              <w:suppressAutoHyphens/>
              <w:contextualSpacing/>
              <w:jc w:val="center"/>
              <w:rPr>
                <w:rFonts w:ascii="Candara" w:hAnsi="Candara"/>
                <w:b/>
                <w:bCs/>
                <w:sz w:val="20"/>
                <w:szCs w:val="20"/>
                <w:lang w:val="es-US"/>
              </w:rPr>
            </w:pPr>
          </w:p>
        </w:tc>
        <w:tc>
          <w:tcPr>
            <w:tcW w:w="155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54D88B0" w14:textId="26D0D74F" w:rsidR="002912B2" w:rsidRPr="00BF0447" w:rsidRDefault="002912B2" w:rsidP="002912B2">
            <w:pPr>
              <w:suppressAutoHyphens/>
              <w:contextualSpacing/>
              <w:jc w:val="center"/>
              <w:rPr>
                <w:rFonts w:ascii="Candara" w:eastAsia="Calibri" w:hAnsi="Candara"/>
                <w:b/>
                <w:bCs/>
                <w:sz w:val="20"/>
                <w:szCs w:val="20"/>
                <w:lang w:val="es-ES"/>
              </w:rPr>
            </w:pP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7A81884C" w14:textId="77777777" w:rsidR="002912B2" w:rsidRPr="00BF0447" w:rsidRDefault="002912B2" w:rsidP="002912B2">
            <w:pPr>
              <w:suppressAutoHyphens/>
              <w:contextualSpacing/>
              <w:jc w:val="both"/>
              <w:rPr>
                <w:rFonts w:ascii="Candara" w:eastAsia="Calibri" w:hAnsi="Candara"/>
                <w:sz w:val="20"/>
                <w:szCs w:val="20"/>
                <w:lang w:val="es-ES"/>
              </w:rPr>
            </w:pP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5656CCEF" w14:textId="77777777" w:rsidR="002912B2" w:rsidRPr="00BF0447" w:rsidRDefault="002912B2" w:rsidP="002912B2">
            <w:pPr>
              <w:suppressAutoHyphens/>
              <w:contextualSpacing/>
              <w:rPr>
                <w:rFonts w:ascii="Candara" w:hAnsi="Candara"/>
                <w:sz w:val="20"/>
                <w:szCs w:val="20"/>
                <w:lang w:val="es-US"/>
              </w:rPr>
            </w:pPr>
          </w:p>
        </w:tc>
      </w:tr>
      <w:tr w:rsidR="002912B2" w:rsidRPr="00BF0447" w14:paraId="7CDBFA46" w14:textId="77777777" w:rsidTr="00277E81">
        <w:trPr>
          <w:trHeight w:val="352"/>
        </w:trPr>
        <w:tc>
          <w:tcPr>
            <w:tcW w:w="1332" w:type="dxa"/>
            <w:tcBorders>
              <w:left w:val="double" w:sz="6" w:space="0" w:color="auto"/>
              <w:right w:val="single" w:sz="6" w:space="0" w:color="auto"/>
            </w:tcBorders>
            <w:tcMar>
              <w:top w:w="28" w:type="dxa"/>
              <w:left w:w="57" w:type="dxa"/>
              <w:bottom w:w="28" w:type="dxa"/>
              <w:right w:w="57" w:type="dxa"/>
            </w:tcMar>
            <w:vAlign w:val="center"/>
          </w:tcPr>
          <w:p w14:paraId="01DA8963" w14:textId="49627A6F" w:rsidR="002912B2" w:rsidRPr="00BF0447" w:rsidRDefault="002912B2" w:rsidP="002912B2">
            <w:pPr>
              <w:suppressAutoHyphens/>
              <w:contextualSpacing/>
              <w:jc w:val="center"/>
              <w:rPr>
                <w:rFonts w:ascii="Candara" w:hAnsi="Candara"/>
                <w:sz w:val="20"/>
                <w:szCs w:val="20"/>
                <w:lang w:val="es-US"/>
              </w:rPr>
            </w:pPr>
            <w:r w:rsidRPr="00BF0447">
              <w:rPr>
                <w:rFonts w:ascii="Candara" w:hAnsi="Candara"/>
                <w:sz w:val="20"/>
                <w:szCs w:val="20"/>
                <w:lang w:val="es-US"/>
              </w:rPr>
              <w:t>4</w:t>
            </w:r>
          </w:p>
        </w:tc>
        <w:tc>
          <w:tcPr>
            <w:tcW w:w="2973" w:type="dxa"/>
            <w:tcBorders>
              <w:top w:val="single" w:sz="6" w:space="0" w:color="auto"/>
              <w:bottom w:val="single" w:sz="6" w:space="0" w:color="auto"/>
            </w:tcBorders>
            <w:tcMar>
              <w:top w:w="28" w:type="dxa"/>
              <w:left w:w="57" w:type="dxa"/>
              <w:bottom w:w="28" w:type="dxa"/>
              <w:right w:w="57" w:type="dxa"/>
            </w:tcMar>
            <w:vAlign w:val="center"/>
          </w:tcPr>
          <w:p w14:paraId="05F08310" w14:textId="77777777" w:rsidR="002912B2" w:rsidRPr="00BF0447" w:rsidRDefault="002912B2" w:rsidP="002912B2">
            <w:pPr>
              <w:pStyle w:val="TableParagraph"/>
              <w:spacing w:before="1"/>
              <w:ind w:left="73" w:right="57"/>
              <w:jc w:val="both"/>
              <w:rPr>
                <w:rFonts w:ascii="Candara" w:hAnsi="Candara" w:cs="Calibri"/>
                <w:color w:val="000000"/>
                <w:sz w:val="20"/>
                <w:szCs w:val="20"/>
              </w:rPr>
            </w:pPr>
            <w:r w:rsidRPr="00BF0447">
              <w:rPr>
                <w:rFonts w:ascii="Candara" w:hAnsi="Candara" w:cs="Calibri"/>
                <w:color w:val="000000"/>
                <w:sz w:val="20"/>
                <w:szCs w:val="20"/>
              </w:rPr>
              <w:t>ARTÍCULO 6:</w:t>
            </w:r>
          </w:p>
          <w:p w14:paraId="76E09DB4" w14:textId="77777777" w:rsidR="002912B2" w:rsidRPr="00BF0447" w:rsidRDefault="002912B2" w:rsidP="002912B2">
            <w:pPr>
              <w:pStyle w:val="TableParagraph"/>
              <w:spacing w:before="1"/>
              <w:ind w:left="73" w:right="57"/>
              <w:jc w:val="both"/>
              <w:rPr>
                <w:rFonts w:ascii="Candara" w:hAnsi="Candara" w:cs="Calibri"/>
                <w:color w:val="000000"/>
                <w:sz w:val="20"/>
                <w:szCs w:val="20"/>
              </w:rPr>
            </w:pPr>
            <w:r w:rsidRPr="00BF0447">
              <w:rPr>
                <w:rFonts w:ascii="Candara" w:hAnsi="Candara" w:cs="Calibri"/>
                <w:color w:val="000000"/>
                <w:sz w:val="20"/>
                <w:szCs w:val="20"/>
              </w:rPr>
              <w:t>EQUIPO DE ULTRASONIDO PARA TERAPIA CON ACCESORIOS:</w:t>
            </w:r>
          </w:p>
          <w:p w14:paraId="220EF8A1" w14:textId="77777777" w:rsidR="002912B2" w:rsidRPr="00BF0447" w:rsidRDefault="002912B2" w:rsidP="002912B2">
            <w:pPr>
              <w:pBdr>
                <w:top w:val="none" w:sz="0" w:space="0" w:color="000000"/>
                <w:left w:val="none" w:sz="0" w:space="0" w:color="000000"/>
                <w:bottom w:val="none" w:sz="0" w:space="0" w:color="000000"/>
                <w:right w:val="none" w:sz="0" w:space="0" w:color="000000"/>
              </w:pBdr>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El </w:t>
            </w:r>
            <w:proofErr w:type="spellStart"/>
            <w:r w:rsidRPr="00BF0447">
              <w:rPr>
                <w:rFonts w:ascii="Candara" w:eastAsia="Bembo Std" w:hAnsi="Candara" w:cs="Bembo Std"/>
                <w:color w:val="000000"/>
                <w:sz w:val="20"/>
                <w:szCs w:val="20"/>
              </w:rPr>
              <w:t>contratista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adjudicado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proporcionará</w:t>
            </w:r>
            <w:proofErr w:type="spellEnd"/>
            <w:r w:rsidRPr="00BF0447">
              <w:rPr>
                <w:rFonts w:ascii="Candara" w:eastAsia="Bembo Std" w:hAnsi="Candara" w:cs="Bembo Std"/>
                <w:color w:val="000000"/>
                <w:sz w:val="20"/>
                <w:szCs w:val="20"/>
              </w:rPr>
              <w:t xml:space="preserve"> la </w:t>
            </w:r>
            <w:proofErr w:type="spellStart"/>
            <w:r w:rsidRPr="00BF0447">
              <w:rPr>
                <w:rFonts w:ascii="Candara" w:eastAsia="Bembo Std" w:hAnsi="Candara" w:cs="Bembo Std"/>
                <w:color w:val="000000"/>
                <w:sz w:val="20"/>
                <w:szCs w:val="20"/>
              </w:rPr>
              <w:t>capacitación</w:t>
            </w:r>
            <w:proofErr w:type="spellEnd"/>
            <w:r w:rsidRPr="00BF0447">
              <w:rPr>
                <w:rFonts w:ascii="Candara" w:eastAsia="Bembo Std" w:hAnsi="Candara" w:cs="Bembo Std"/>
                <w:color w:val="000000"/>
                <w:sz w:val="20"/>
                <w:szCs w:val="20"/>
              </w:rPr>
              <w:t xml:space="preserve"> y </w:t>
            </w:r>
            <w:proofErr w:type="spellStart"/>
            <w:r w:rsidRPr="00BF0447">
              <w:rPr>
                <w:rFonts w:ascii="Candara" w:eastAsia="Bembo Std" w:hAnsi="Candara" w:cs="Bembo Std"/>
                <w:color w:val="000000"/>
                <w:sz w:val="20"/>
                <w:szCs w:val="20"/>
              </w:rPr>
              <w:t>esta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comprenderá</w:t>
            </w:r>
            <w:proofErr w:type="spellEnd"/>
            <w:r w:rsidRPr="00BF0447">
              <w:rPr>
                <w:rFonts w:ascii="Candara" w:eastAsia="Bembo Std" w:hAnsi="Candara" w:cs="Bembo Std"/>
                <w:color w:val="000000"/>
                <w:sz w:val="20"/>
                <w:szCs w:val="20"/>
              </w:rPr>
              <w:t>:</w:t>
            </w:r>
          </w:p>
          <w:p w14:paraId="3365043E" w14:textId="77777777" w:rsidR="002912B2" w:rsidRPr="00BF0447" w:rsidRDefault="002912B2" w:rsidP="002912B2">
            <w:pPr>
              <w:pBdr>
                <w:top w:val="none" w:sz="0" w:space="0" w:color="000000"/>
                <w:left w:val="none" w:sz="0" w:space="0" w:color="000000"/>
                <w:bottom w:val="none" w:sz="0" w:space="0" w:color="000000"/>
                <w:right w:val="none" w:sz="0" w:space="0" w:color="000000"/>
              </w:pBdr>
              <w:ind w:hanging="2"/>
              <w:jc w:val="both"/>
              <w:rPr>
                <w:rFonts w:ascii="Candara" w:eastAsia="Bembo Std" w:hAnsi="Candara" w:cs="Bembo Std"/>
                <w:color w:val="000000"/>
                <w:sz w:val="20"/>
                <w:szCs w:val="20"/>
              </w:rPr>
            </w:pPr>
          </w:p>
          <w:p w14:paraId="45608A80" w14:textId="77777777" w:rsidR="002912B2" w:rsidRPr="00BF0447" w:rsidRDefault="002912B2" w:rsidP="002912B2">
            <w:pPr>
              <w:pBdr>
                <w:top w:val="none" w:sz="0" w:space="0" w:color="000000"/>
                <w:left w:val="none" w:sz="0" w:space="0" w:color="000000"/>
                <w:bottom w:val="none" w:sz="0" w:space="0" w:color="000000"/>
                <w:right w:val="none" w:sz="0" w:space="0" w:color="000000"/>
              </w:pBdr>
              <w:ind w:hanging="2"/>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Para personal </w:t>
            </w:r>
            <w:proofErr w:type="spellStart"/>
            <w:r w:rsidRPr="00BF0447">
              <w:rPr>
                <w:rFonts w:ascii="Candara" w:eastAsia="Bembo Std" w:hAnsi="Candara" w:cs="Bembo Std"/>
                <w:color w:val="000000"/>
                <w:sz w:val="20"/>
                <w:szCs w:val="20"/>
              </w:rPr>
              <w:t>usuario</w:t>
            </w:r>
            <w:proofErr w:type="spellEnd"/>
            <w:r w:rsidRPr="00BF0447">
              <w:rPr>
                <w:rFonts w:ascii="Candara" w:eastAsia="Bembo Std" w:hAnsi="Candara" w:cs="Bembo Std"/>
                <w:color w:val="000000"/>
                <w:sz w:val="20"/>
                <w:szCs w:val="20"/>
              </w:rPr>
              <w:t xml:space="preserve"> 1 jornada de </w:t>
            </w:r>
            <w:proofErr w:type="spellStart"/>
            <w:r w:rsidRPr="00BF0447">
              <w:rPr>
                <w:rFonts w:ascii="Candara" w:eastAsia="Bembo Std" w:hAnsi="Candara" w:cs="Bembo Std"/>
                <w:color w:val="000000"/>
                <w:sz w:val="20"/>
                <w:szCs w:val="20"/>
              </w:rPr>
              <w:t>capacitación</w:t>
            </w:r>
            <w:proofErr w:type="spellEnd"/>
            <w:r w:rsidRPr="00BF0447">
              <w:rPr>
                <w:rFonts w:ascii="Candara" w:eastAsia="Bembo Std" w:hAnsi="Candara" w:cs="Bembo Std"/>
                <w:color w:val="000000"/>
                <w:sz w:val="20"/>
                <w:szCs w:val="20"/>
              </w:rPr>
              <w:t xml:space="preserve"> de 3 horas de forma </w:t>
            </w:r>
            <w:r w:rsidRPr="00BF0447">
              <w:rPr>
                <w:rFonts w:ascii="Candara" w:eastAsia="Bembo Std" w:hAnsi="Candara" w:cs="Bembo Std"/>
                <w:color w:val="000000"/>
                <w:sz w:val="20"/>
                <w:szCs w:val="20"/>
              </w:rPr>
              <w:lastRenderedPageBreak/>
              <w:t xml:space="preserve">virtual </w:t>
            </w:r>
            <w:proofErr w:type="spellStart"/>
            <w:r w:rsidRPr="00BF0447">
              <w:rPr>
                <w:rFonts w:ascii="Candara" w:eastAsia="Bembo Std" w:hAnsi="Candara" w:cs="Bembo Std"/>
                <w:color w:val="000000"/>
                <w:sz w:val="20"/>
                <w:szCs w:val="20"/>
              </w:rPr>
              <w:t>demostrativa</w:t>
            </w:r>
            <w:proofErr w:type="spellEnd"/>
            <w:r w:rsidRPr="00BF0447">
              <w:rPr>
                <w:rFonts w:ascii="Candara" w:eastAsia="Bembo Std" w:hAnsi="Candara" w:cs="Bembo Std"/>
                <w:color w:val="000000"/>
                <w:sz w:val="20"/>
                <w:szCs w:val="20"/>
              </w:rPr>
              <w:t xml:space="preserve"> la </w:t>
            </w:r>
            <w:proofErr w:type="spellStart"/>
            <w:r w:rsidRPr="00BF0447">
              <w:rPr>
                <w:rFonts w:ascii="Candara" w:eastAsia="Bembo Std" w:hAnsi="Candara" w:cs="Bembo Std"/>
                <w:color w:val="000000"/>
                <w:sz w:val="20"/>
                <w:szCs w:val="20"/>
              </w:rPr>
              <w:t>cual</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deberá</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comprender</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operación</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óptima</w:t>
            </w:r>
            <w:proofErr w:type="spellEnd"/>
            <w:r w:rsidRPr="00BF0447">
              <w:rPr>
                <w:rFonts w:ascii="Candara" w:eastAsia="Bembo Std" w:hAnsi="Candara" w:cs="Bembo Std"/>
                <w:color w:val="000000"/>
                <w:sz w:val="20"/>
                <w:szCs w:val="20"/>
              </w:rPr>
              <w:t xml:space="preserve"> del </w:t>
            </w:r>
            <w:proofErr w:type="spellStart"/>
            <w:r w:rsidRPr="00BF0447">
              <w:rPr>
                <w:rFonts w:ascii="Candara" w:eastAsia="Bembo Std" w:hAnsi="Candara" w:cs="Bembo Std"/>
                <w:color w:val="000000"/>
                <w:sz w:val="20"/>
                <w:szCs w:val="20"/>
              </w:rPr>
              <w:t>equipo</w:t>
            </w:r>
            <w:proofErr w:type="spellEnd"/>
            <w:r w:rsidRPr="00BF0447">
              <w:rPr>
                <w:rFonts w:ascii="Candara" w:eastAsia="Bembo Std" w:hAnsi="Candara" w:cs="Bembo Std"/>
                <w:color w:val="000000"/>
                <w:sz w:val="20"/>
                <w:szCs w:val="20"/>
              </w:rPr>
              <w:t>.</w:t>
            </w:r>
          </w:p>
          <w:p w14:paraId="23AE3162" w14:textId="77777777" w:rsidR="002912B2" w:rsidRPr="00BF0447" w:rsidRDefault="002912B2" w:rsidP="002912B2">
            <w:pPr>
              <w:pBdr>
                <w:top w:val="none" w:sz="0" w:space="0" w:color="000000"/>
                <w:left w:val="none" w:sz="0" w:space="0" w:color="000000"/>
                <w:bottom w:val="none" w:sz="0" w:space="0" w:color="000000"/>
                <w:right w:val="none" w:sz="0" w:space="0" w:color="000000"/>
              </w:pBdr>
              <w:ind w:hanging="2"/>
              <w:jc w:val="both"/>
              <w:rPr>
                <w:rFonts w:ascii="Candara" w:eastAsia="Bembo Std" w:hAnsi="Candara" w:cs="Bembo Std"/>
                <w:color w:val="000000"/>
                <w:sz w:val="20"/>
                <w:szCs w:val="20"/>
              </w:rPr>
            </w:pPr>
          </w:p>
          <w:p w14:paraId="37D55E07" w14:textId="6CA9511E" w:rsidR="002912B2" w:rsidRPr="00BF0447" w:rsidRDefault="002912B2" w:rsidP="002912B2">
            <w:pPr>
              <w:pStyle w:val="TableParagraph"/>
              <w:spacing w:before="1"/>
              <w:ind w:right="57"/>
              <w:jc w:val="both"/>
              <w:rPr>
                <w:rFonts w:ascii="Candara" w:hAnsi="Candara" w:cs="Calibri"/>
                <w:color w:val="000000"/>
                <w:sz w:val="20"/>
                <w:szCs w:val="20"/>
              </w:rPr>
            </w:pPr>
            <w:r w:rsidRPr="00BF0447">
              <w:rPr>
                <w:rFonts w:ascii="Candara" w:eastAsia="Bembo Std" w:hAnsi="Candara" w:cs="Bembo Std"/>
                <w:color w:val="000000"/>
                <w:sz w:val="20"/>
                <w:szCs w:val="20"/>
              </w:rPr>
              <w:t>Para personal de mantenimiento 1 jornada de 2 horas de forma virtual, la deberá programarla con el administrador de contrato, como mínimo deberá incluir limpieza y mantenimiento preventivo.</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0F84FBD4" w14:textId="77777777" w:rsidR="002912B2" w:rsidRPr="00BF0447" w:rsidRDefault="002912B2" w:rsidP="002912B2">
            <w:pPr>
              <w:suppressAutoHyphens/>
              <w:contextualSpacing/>
              <w:jc w:val="center"/>
              <w:rPr>
                <w:rFonts w:ascii="Candara" w:hAnsi="Candara"/>
                <w:b/>
                <w:bCs/>
                <w:sz w:val="20"/>
                <w:szCs w:val="20"/>
                <w:lang w:val="es-US"/>
              </w:rPr>
            </w:pPr>
          </w:p>
        </w:tc>
        <w:tc>
          <w:tcPr>
            <w:tcW w:w="155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BBDB0DB" w14:textId="77777777" w:rsidR="002912B2" w:rsidRPr="00BF0447" w:rsidRDefault="002912B2" w:rsidP="002912B2">
            <w:pPr>
              <w:suppressAutoHyphens/>
              <w:contextualSpacing/>
              <w:jc w:val="center"/>
              <w:rPr>
                <w:rFonts w:ascii="Candara" w:eastAsia="Calibri" w:hAnsi="Candara"/>
                <w:b/>
                <w:bCs/>
                <w:sz w:val="20"/>
                <w:szCs w:val="20"/>
                <w:lang w:val="es-ES"/>
              </w:rPr>
            </w:pP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3736AE48" w14:textId="77777777" w:rsidR="002912B2" w:rsidRPr="00BF0447" w:rsidRDefault="002912B2" w:rsidP="002912B2">
            <w:pPr>
              <w:suppressAutoHyphens/>
              <w:contextualSpacing/>
              <w:jc w:val="both"/>
              <w:rPr>
                <w:rFonts w:ascii="Candara" w:eastAsia="Calibri" w:hAnsi="Candara"/>
                <w:sz w:val="20"/>
                <w:szCs w:val="20"/>
                <w:lang w:val="es-ES"/>
              </w:rPr>
            </w:pP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47C8C936" w14:textId="77777777" w:rsidR="002912B2" w:rsidRPr="00BF0447" w:rsidRDefault="002912B2" w:rsidP="002912B2">
            <w:pPr>
              <w:suppressAutoHyphens/>
              <w:contextualSpacing/>
              <w:rPr>
                <w:rFonts w:ascii="Candara" w:hAnsi="Candara"/>
                <w:sz w:val="20"/>
                <w:szCs w:val="20"/>
                <w:lang w:val="es-US"/>
              </w:rPr>
            </w:pPr>
          </w:p>
        </w:tc>
      </w:tr>
      <w:tr w:rsidR="00C756E7" w:rsidRPr="00BF0447" w14:paraId="5BF44C72" w14:textId="77777777" w:rsidTr="001960B1">
        <w:trPr>
          <w:trHeight w:val="352"/>
        </w:trPr>
        <w:tc>
          <w:tcPr>
            <w:tcW w:w="1332" w:type="dxa"/>
            <w:tcBorders>
              <w:left w:val="double" w:sz="6" w:space="0" w:color="auto"/>
              <w:right w:val="single" w:sz="6" w:space="0" w:color="auto"/>
            </w:tcBorders>
            <w:tcMar>
              <w:top w:w="28" w:type="dxa"/>
              <w:left w:w="57" w:type="dxa"/>
              <w:bottom w:w="28" w:type="dxa"/>
              <w:right w:w="57" w:type="dxa"/>
            </w:tcMar>
            <w:vAlign w:val="center"/>
          </w:tcPr>
          <w:p w14:paraId="3A665918" w14:textId="77777777" w:rsidR="00C756E7" w:rsidRPr="00BF0447" w:rsidRDefault="00C756E7" w:rsidP="002912B2">
            <w:pPr>
              <w:suppressAutoHyphens/>
              <w:contextualSpacing/>
              <w:jc w:val="center"/>
              <w:rPr>
                <w:rFonts w:ascii="Candara" w:hAnsi="Candara"/>
                <w:b/>
                <w:bCs/>
                <w:sz w:val="20"/>
                <w:szCs w:val="20"/>
                <w:lang w:val="es-US"/>
              </w:rPr>
            </w:pPr>
          </w:p>
        </w:tc>
        <w:tc>
          <w:tcPr>
            <w:tcW w:w="2973" w:type="dxa"/>
            <w:tcBorders>
              <w:top w:val="single" w:sz="6" w:space="0" w:color="auto"/>
              <w:bottom w:val="single" w:sz="6" w:space="0" w:color="auto"/>
            </w:tcBorders>
            <w:tcMar>
              <w:top w:w="28" w:type="dxa"/>
              <w:left w:w="57" w:type="dxa"/>
              <w:bottom w:w="28" w:type="dxa"/>
              <w:right w:w="57" w:type="dxa"/>
            </w:tcMar>
            <w:vAlign w:val="center"/>
          </w:tcPr>
          <w:p w14:paraId="0374D054" w14:textId="2663A337" w:rsidR="00C756E7" w:rsidRPr="00BF0447" w:rsidRDefault="00C756E7" w:rsidP="002912B2">
            <w:pPr>
              <w:pStyle w:val="TableParagraph"/>
              <w:spacing w:before="1"/>
              <w:ind w:left="73" w:right="57"/>
              <w:jc w:val="both"/>
              <w:rPr>
                <w:rFonts w:ascii="Candara" w:hAnsi="Candara" w:cs="Calibri"/>
                <w:color w:val="000000"/>
                <w:sz w:val="20"/>
                <w:szCs w:val="20"/>
              </w:rPr>
            </w:pPr>
            <w:r w:rsidRPr="00BF0447">
              <w:rPr>
                <w:rFonts w:ascii="Candara" w:hAnsi="Candara" w:cs="Calibri"/>
                <w:color w:val="000000"/>
                <w:sz w:val="20"/>
                <w:szCs w:val="20"/>
              </w:rPr>
              <w:t>Agente aduanal (este servicio conexo aplica únicamente para el proveedor que no esté domiciliado en el país)</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3368DB7E" w14:textId="77777777" w:rsidR="00C756E7" w:rsidRPr="00BF0447" w:rsidRDefault="00C756E7" w:rsidP="002912B2">
            <w:pPr>
              <w:suppressAutoHyphens/>
              <w:contextualSpacing/>
              <w:jc w:val="center"/>
              <w:rPr>
                <w:rFonts w:ascii="Candara" w:hAnsi="Candara"/>
                <w:b/>
                <w:bCs/>
                <w:sz w:val="20"/>
                <w:szCs w:val="20"/>
                <w:lang w:val="es-US"/>
              </w:rPr>
            </w:pPr>
          </w:p>
        </w:tc>
        <w:tc>
          <w:tcPr>
            <w:tcW w:w="155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8B9345C" w14:textId="77777777" w:rsidR="00C756E7" w:rsidRPr="00BF0447" w:rsidRDefault="00C756E7" w:rsidP="002912B2">
            <w:pPr>
              <w:suppressAutoHyphens/>
              <w:contextualSpacing/>
              <w:jc w:val="center"/>
              <w:rPr>
                <w:rFonts w:ascii="Candara" w:eastAsia="Calibri" w:hAnsi="Candara"/>
                <w:b/>
                <w:bCs/>
                <w:sz w:val="20"/>
                <w:szCs w:val="20"/>
                <w:lang w:val="es-ES"/>
              </w:rPr>
            </w:pP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541A811E" w14:textId="7CEADAE2" w:rsidR="00C756E7" w:rsidRPr="00BF0447" w:rsidRDefault="00C756E7" w:rsidP="001960B1">
            <w:pPr>
              <w:suppressAutoHyphens/>
              <w:contextualSpacing/>
              <w:jc w:val="center"/>
              <w:rPr>
                <w:rFonts w:ascii="Candara" w:eastAsia="Calibri" w:hAnsi="Candara"/>
                <w:sz w:val="20"/>
                <w:szCs w:val="20"/>
                <w:lang w:val="es-ES"/>
              </w:rPr>
            </w:pPr>
            <w:r w:rsidRPr="00BF0447">
              <w:rPr>
                <w:rFonts w:ascii="Candara" w:eastAsia="Calibri" w:hAnsi="Candara"/>
                <w:sz w:val="20"/>
                <w:szCs w:val="20"/>
                <w:lang w:val="es-ES"/>
              </w:rPr>
              <w:t>1</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17D8319F" w14:textId="77777777" w:rsidR="00C756E7" w:rsidRPr="00BF0447" w:rsidRDefault="00C756E7" w:rsidP="002912B2">
            <w:pPr>
              <w:suppressAutoHyphens/>
              <w:contextualSpacing/>
              <w:rPr>
                <w:rFonts w:ascii="Candara" w:hAnsi="Candara"/>
                <w:sz w:val="20"/>
                <w:szCs w:val="20"/>
                <w:lang w:val="es-US"/>
              </w:rPr>
            </w:pPr>
          </w:p>
        </w:tc>
      </w:tr>
      <w:bookmarkEnd w:id="80"/>
    </w:tbl>
    <w:p w14:paraId="032CDC3E" w14:textId="77777777" w:rsidR="00455149" w:rsidRPr="00BF0447" w:rsidRDefault="00455149">
      <w:pPr>
        <w:jc w:val="center"/>
        <w:rPr>
          <w:rFonts w:ascii="Candara" w:hAnsi="Candara"/>
          <w:lang w:val="es-ES"/>
        </w:rPr>
        <w:sectPr w:rsidR="00455149" w:rsidRPr="00BF0447" w:rsidSect="0018623B">
          <w:headerReference w:type="even" r:id="rId36"/>
          <w:headerReference w:type="default" r:id="rId37"/>
          <w:headerReference w:type="first" r:id="rId38"/>
          <w:pgSz w:w="15840" w:h="12240" w:orient="landscape" w:code="1"/>
          <w:pgMar w:top="1800" w:right="1440" w:bottom="1440" w:left="1440" w:header="720" w:footer="720" w:gutter="0"/>
          <w:paperSrc w:first="15" w:other="15"/>
          <w:pgNumType w:chapStyle="1"/>
          <w:cols w:space="720"/>
        </w:sectPr>
      </w:pPr>
    </w:p>
    <w:p w14:paraId="0D75B607" w14:textId="6575E458" w:rsidR="008C2CCE" w:rsidRPr="00BF0447" w:rsidRDefault="00455149" w:rsidP="008C2CCE">
      <w:pPr>
        <w:pStyle w:val="Tabla6titulo"/>
        <w:numPr>
          <w:ilvl w:val="3"/>
          <w:numId w:val="142"/>
        </w:numPr>
        <w:jc w:val="left"/>
        <w:rPr>
          <w:rFonts w:ascii="Candara" w:eastAsia="Bembo Std" w:hAnsi="Candara"/>
          <w:lang w:val="es-SV"/>
        </w:rPr>
      </w:pPr>
      <w:bookmarkStart w:id="81" w:name="_Toc454621008"/>
      <w:bookmarkStart w:id="82" w:name="_Toc68320560"/>
      <w:bookmarkStart w:id="83" w:name="_Toc136871362"/>
      <w:bookmarkStart w:id="84" w:name="_Hlk182908052"/>
      <w:r w:rsidRPr="00BF0447">
        <w:rPr>
          <w:rFonts w:ascii="Candara" w:hAnsi="Candara"/>
          <w:lang w:val="es-US"/>
        </w:rPr>
        <w:lastRenderedPageBreak/>
        <w:t xml:space="preserve">Especificaciones </w:t>
      </w:r>
      <w:r w:rsidR="00171971" w:rsidRPr="00BF0447">
        <w:rPr>
          <w:rFonts w:ascii="Candara" w:hAnsi="Candara"/>
          <w:lang w:val="es-US"/>
        </w:rPr>
        <w:t>T</w:t>
      </w:r>
      <w:r w:rsidRPr="00BF0447">
        <w:rPr>
          <w:rFonts w:ascii="Candara" w:hAnsi="Candara"/>
          <w:lang w:val="es-US"/>
        </w:rPr>
        <w:t>écnicas</w:t>
      </w:r>
      <w:bookmarkEnd w:id="81"/>
      <w:bookmarkEnd w:id="82"/>
      <w:bookmarkEnd w:id="83"/>
    </w:p>
    <w:p w14:paraId="5401B674" w14:textId="77777777" w:rsidR="00466A5D" w:rsidRPr="00BF0447" w:rsidRDefault="00466A5D" w:rsidP="00466A5D">
      <w:pPr>
        <w:pStyle w:val="Tabla6titulo"/>
        <w:jc w:val="left"/>
        <w:rPr>
          <w:rFonts w:ascii="Candara" w:hAnsi="Candara"/>
          <w:lang w:val="es-US"/>
        </w:rPr>
      </w:pPr>
      <w:r w:rsidRPr="00BF0447">
        <w:rPr>
          <w:rFonts w:ascii="Candara" w:hAnsi="Candara"/>
          <w:lang w:val="es-US"/>
        </w:rPr>
        <w:t>ARTÍCULO 1: EQUIPO COMBINADO PARA FISIOTERAPIA</w:t>
      </w:r>
    </w:p>
    <w:tbl>
      <w:tblPr>
        <w:tblW w:w="9948" w:type="dxa"/>
        <w:tblInd w:w="-556" w:type="dxa"/>
        <w:tblLayout w:type="fixed"/>
        <w:tblLook w:val="0000" w:firstRow="0" w:lastRow="0" w:firstColumn="0" w:lastColumn="0" w:noHBand="0" w:noVBand="0"/>
      </w:tblPr>
      <w:tblGrid>
        <w:gridCol w:w="1194"/>
        <w:gridCol w:w="1110"/>
        <w:gridCol w:w="3205"/>
        <w:gridCol w:w="2220"/>
        <w:gridCol w:w="2219"/>
      </w:tblGrid>
      <w:tr w:rsidR="00466A5D" w:rsidRPr="00BF0447" w14:paraId="3D6843F4" w14:textId="77777777" w:rsidTr="000F7100">
        <w:trPr>
          <w:trHeight w:val="673"/>
          <w:tblHeader/>
        </w:trPr>
        <w:tc>
          <w:tcPr>
            <w:tcW w:w="1194" w:type="dxa"/>
            <w:tcBorders>
              <w:top w:val="single" w:sz="4" w:space="0" w:color="000000"/>
              <w:left w:val="single" w:sz="4" w:space="0" w:color="000000"/>
              <w:bottom w:val="single" w:sz="4" w:space="0" w:color="000000"/>
            </w:tcBorders>
            <w:shd w:val="clear" w:color="auto" w:fill="FFFFFF"/>
            <w:vAlign w:val="center"/>
          </w:tcPr>
          <w:p w14:paraId="1464316B" w14:textId="77777777" w:rsidR="00466A5D" w:rsidRPr="00BF0447" w:rsidRDefault="00466A5D" w:rsidP="000F7100">
            <w:pPr>
              <w:spacing w:after="160"/>
              <w:ind w:hanging="2"/>
              <w:jc w:val="center"/>
              <w:rPr>
                <w:rFonts w:ascii="Candara" w:hAnsi="Candara"/>
                <w:sz w:val="20"/>
                <w:szCs w:val="20"/>
              </w:rPr>
            </w:pPr>
            <w:r w:rsidRPr="00BF0447">
              <w:rPr>
                <w:rFonts w:ascii="Candara" w:eastAsia="Bembo Std" w:hAnsi="Candara" w:cs="Bembo Std"/>
                <w:b/>
                <w:sz w:val="20"/>
                <w:szCs w:val="20"/>
              </w:rPr>
              <w:t>ARTÍCULO</w:t>
            </w:r>
          </w:p>
        </w:tc>
        <w:tc>
          <w:tcPr>
            <w:tcW w:w="1110" w:type="dxa"/>
            <w:tcBorders>
              <w:top w:val="single" w:sz="4" w:space="0" w:color="000000"/>
              <w:left w:val="single" w:sz="4" w:space="0" w:color="000000"/>
              <w:bottom w:val="single" w:sz="4" w:space="0" w:color="000000"/>
            </w:tcBorders>
            <w:shd w:val="clear" w:color="auto" w:fill="FFFFFF"/>
            <w:vAlign w:val="center"/>
          </w:tcPr>
          <w:p w14:paraId="62C8841A" w14:textId="77777777" w:rsidR="00466A5D" w:rsidRPr="00BF0447" w:rsidRDefault="00466A5D" w:rsidP="000F7100">
            <w:pPr>
              <w:ind w:hanging="2"/>
              <w:jc w:val="center"/>
              <w:rPr>
                <w:rFonts w:ascii="Candara" w:eastAsia="Bembo Std" w:hAnsi="Candara" w:cs="Bembo Std"/>
                <w:b/>
                <w:sz w:val="20"/>
                <w:szCs w:val="20"/>
              </w:rPr>
            </w:pPr>
            <w:r w:rsidRPr="00BF0447">
              <w:rPr>
                <w:rFonts w:ascii="Candara" w:eastAsia="Bembo Std" w:hAnsi="Candara" w:cs="Bembo Std"/>
                <w:b/>
                <w:sz w:val="20"/>
                <w:szCs w:val="20"/>
              </w:rPr>
              <w:t>CÓDIGO</w:t>
            </w:r>
          </w:p>
          <w:p w14:paraId="4180B60F" w14:textId="77777777" w:rsidR="00466A5D" w:rsidRPr="00BF0447" w:rsidRDefault="00466A5D" w:rsidP="000F7100">
            <w:pPr>
              <w:spacing w:after="160"/>
              <w:ind w:hanging="2"/>
              <w:jc w:val="center"/>
              <w:rPr>
                <w:rFonts w:ascii="Candara" w:hAnsi="Candara"/>
                <w:sz w:val="20"/>
                <w:szCs w:val="20"/>
              </w:rPr>
            </w:pPr>
          </w:p>
        </w:tc>
        <w:tc>
          <w:tcPr>
            <w:tcW w:w="32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52469" w14:textId="77777777" w:rsidR="00466A5D" w:rsidRPr="00BF0447" w:rsidRDefault="00466A5D" w:rsidP="000F7100">
            <w:pPr>
              <w:spacing w:after="160"/>
              <w:ind w:hanging="2"/>
              <w:jc w:val="center"/>
              <w:rPr>
                <w:rFonts w:ascii="Candara" w:hAnsi="Candara"/>
                <w:sz w:val="20"/>
                <w:szCs w:val="20"/>
              </w:rPr>
            </w:pPr>
            <w:r w:rsidRPr="00BF0447">
              <w:rPr>
                <w:rFonts w:ascii="Candara" w:eastAsia="Bembo Std" w:hAnsi="Candara" w:cs="Bembo Std"/>
                <w:b/>
                <w:color w:val="000000"/>
                <w:sz w:val="20"/>
                <w:szCs w:val="20"/>
              </w:rPr>
              <w:t>DESCRIPCIÓN</w:t>
            </w:r>
          </w:p>
        </w:tc>
        <w:tc>
          <w:tcPr>
            <w:tcW w:w="22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28425" w14:textId="77777777" w:rsidR="00466A5D" w:rsidRPr="00BF0447" w:rsidRDefault="00466A5D" w:rsidP="000F7100">
            <w:pPr>
              <w:spacing w:after="160"/>
              <w:ind w:hanging="2"/>
              <w:jc w:val="center"/>
              <w:rPr>
                <w:rFonts w:ascii="Candara" w:hAnsi="Candara"/>
                <w:sz w:val="20"/>
                <w:szCs w:val="20"/>
              </w:rPr>
            </w:pPr>
            <w:r w:rsidRPr="00BF0447">
              <w:rPr>
                <w:rFonts w:ascii="Candara" w:eastAsia="Bembo Std" w:hAnsi="Candara" w:cs="Bembo Std"/>
                <w:b/>
                <w:sz w:val="20"/>
                <w:szCs w:val="20"/>
              </w:rPr>
              <w:t>CANTIDAD</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14:paraId="54F45B88" w14:textId="77777777" w:rsidR="00466A5D" w:rsidRPr="00BF0447" w:rsidRDefault="00466A5D" w:rsidP="000F7100">
            <w:pPr>
              <w:spacing w:after="160"/>
              <w:ind w:hanging="2"/>
              <w:jc w:val="center"/>
              <w:rPr>
                <w:rFonts w:ascii="Candara" w:eastAsia="Bembo Std" w:hAnsi="Candara" w:cs="Bembo Std"/>
                <w:b/>
                <w:sz w:val="20"/>
                <w:szCs w:val="20"/>
              </w:rPr>
            </w:pPr>
          </w:p>
        </w:tc>
      </w:tr>
      <w:tr w:rsidR="00466A5D" w:rsidRPr="00BF0447" w14:paraId="4B416B6C" w14:textId="77777777" w:rsidTr="000F7100">
        <w:trPr>
          <w:trHeight w:val="48"/>
          <w:tblHeader/>
        </w:trPr>
        <w:tc>
          <w:tcPr>
            <w:tcW w:w="1194" w:type="dxa"/>
            <w:tcBorders>
              <w:top w:val="single" w:sz="4" w:space="0" w:color="000000"/>
              <w:left w:val="single" w:sz="4" w:space="0" w:color="000000"/>
              <w:bottom w:val="single" w:sz="4" w:space="0" w:color="000000"/>
            </w:tcBorders>
            <w:shd w:val="clear" w:color="auto" w:fill="FFFFFF"/>
            <w:vAlign w:val="center"/>
          </w:tcPr>
          <w:p w14:paraId="6403AF6C" w14:textId="77777777" w:rsidR="00466A5D" w:rsidRPr="00BF0447" w:rsidRDefault="00466A5D" w:rsidP="000F7100">
            <w:pPr>
              <w:spacing w:after="160"/>
              <w:ind w:hanging="2"/>
              <w:jc w:val="center"/>
              <w:rPr>
                <w:rFonts w:ascii="Candara" w:hAnsi="Candara"/>
                <w:sz w:val="20"/>
                <w:szCs w:val="20"/>
              </w:rPr>
            </w:pPr>
            <w:r w:rsidRPr="00BF0447">
              <w:rPr>
                <w:rFonts w:ascii="Candara" w:eastAsia="Bembo Std" w:hAnsi="Candara" w:cs="Bembo Std"/>
                <w:b/>
                <w:sz w:val="20"/>
                <w:szCs w:val="20"/>
              </w:rPr>
              <w:t>1</w:t>
            </w:r>
          </w:p>
        </w:tc>
        <w:tc>
          <w:tcPr>
            <w:tcW w:w="1110" w:type="dxa"/>
            <w:tcBorders>
              <w:top w:val="single" w:sz="4" w:space="0" w:color="000000"/>
              <w:left w:val="single" w:sz="4" w:space="0" w:color="000000"/>
              <w:bottom w:val="single" w:sz="4" w:space="0" w:color="000000"/>
            </w:tcBorders>
            <w:shd w:val="clear" w:color="auto" w:fill="FFFFFF"/>
            <w:vAlign w:val="center"/>
          </w:tcPr>
          <w:p w14:paraId="7C6D9C85" w14:textId="77777777" w:rsidR="00466A5D" w:rsidRPr="00BF0447" w:rsidRDefault="00466A5D" w:rsidP="000F7100">
            <w:pPr>
              <w:spacing w:after="160"/>
              <w:ind w:hanging="2"/>
              <w:jc w:val="center"/>
              <w:rPr>
                <w:rFonts w:ascii="Candara" w:hAnsi="Candara"/>
                <w:sz w:val="20"/>
                <w:szCs w:val="20"/>
              </w:rPr>
            </w:pPr>
            <w:r w:rsidRPr="00BF0447">
              <w:rPr>
                <w:rFonts w:ascii="Candara" w:eastAsia="Bembo Std" w:hAnsi="Candara" w:cs="Bembo Std"/>
                <w:b/>
                <w:sz w:val="20"/>
                <w:szCs w:val="20"/>
              </w:rPr>
              <w:t>61201006</w:t>
            </w:r>
          </w:p>
        </w:tc>
        <w:tc>
          <w:tcPr>
            <w:tcW w:w="32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A95CD" w14:textId="77777777" w:rsidR="00466A5D" w:rsidRPr="00BF0447" w:rsidRDefault="00466A5D" w:rsidP="000F7100">
            <w:pPr>
              <w:spacing w:after="160"/>
              <w:ind w:hanging="2"/>
              <w:jc w:val="center"/>
              <w:rPr>
                <w:rFonts w:ascii="Candara" w:hAnsi="Candara"/>
                <w:sz w:val="20"/>
                <w:szCs w:val="20"/>
              </w:rPr>
            </w:pPr>
            <w:r w:rsidRPr="00BF0447">
              <w:rPr>
                <w:rFonts w:ascii="Candara" w:eastAsia="Bembo Std" w:hAnsi="Candara" w:cs="Bembo Std"/>
                <w:b/>
                <w:sz w:val="20"/>
                <w:szCs w:val="20"/>
              </w:rPr>
              <w:t>EQUIPO COMBINADO PARA FISIOTERAPIA</w:t>
            </w:r>
          </w:p>
        </w:tc>
        <w:tc>
          <w:tcPr>
            <w:tcW w:w="22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19A22" w14:textId="77777777" w:rsidR="00466A5D" w:rsidRPr="00BF0447" w:rsidRDefault="00466A5D" w:rsidP="000F7100">
            <w:pPr>
              <w:spacing w:after="160"/>
              <w:ind w:hanging="2"/>
              <w:jc w:val="center"/>
              <w:rPr>
                <w:rFonts w:ascii="Candara" w:hAnsi="Candara"/>
                <w:sz w:val="20"/>
                <w:szCs w:val="20"/>
              </w:rPr>
            </w:pPr>
            <w:r w:rsidRPr="00BF0447">
              <w:rPr>
                <w:rFonts w:ascii="Candara" w:eastAsia="Bembo Std" w:hAnsi="Candara" w:cs="Bembo Std"/>
                <w:b/>
                <w:sz w:val="20"/>
                <w:szCs w:val="20"/>
              </w:rPr>
              <w:t>14</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14:paraId="01B30131" w14:textId="77777777" w:rsidR="00466A5D" w:rsidRPr="00BF0447" w:rsidRDefault="00466A5D" w:rsidP="000F7100">
            <w:pPr>
              <w:spacing w:after="160"/>
              <w:ind w:hanging="2"/>
              <w:jc w:val="center"/>
              <w:rPr>
                <w:rFonts w:ascii="Candara" w:eastAsia="Bembo Std" w:hAnsi="Candara" w:cs="Bembo Std"/>
                <w:b/>
                <w:sz w:val="20"/>
                <w:szCs w:val="20"/>
              </w:rPr>
            </w:pPr>
          </w:p>
        </w:tc>
      </w:tr>
      <w:tr w:rsidR="00466A5D" w:rsidRPr="00BF0447" w14:paraId="0AE353AC" w14:textId="77777777" w:rsidTr="000F7100">
        <w:trPr>
          <w:trHeight w:val="267"/>
        </w:trPr>
        <w:tc>
          <w:tcPr>
            <w:tcW w:w="2304" w:type="dxa"/>
            <w:gridSpan w:val="2"/>
            <w:tcBorders>
              <w:top w:val="single" w:sz="4" w:space="0" w:color="000000"/>
              <w:left w:val="single" w:sz="4" w:space="0" w:color="000000"/>
              <w:bottom w:val="single" w:sz="4" w:space="0" w:color="000000"/>
            </w:tcBorders>
            <w:shd w:val="clear" w:color="auto" w:fill="FFFFFF"/>
          </w:tcPr>
          <w:p w14:paraId="27C2F80A" w14:textId="77777777" w:rsidR="00466A5D" w:rsidRPr="00BF0447" w:rsidRDefault="00466A5D" w:rsidP="000F7100">
            <w:pPr>
              <w:spacing w:after="160"/>
              <w:ind w:hanging="2"/>
              <w:rPr>
                <w:rFonts w:ascii="Candara" w:hAnsi="Candara"/>
                <w:sz w:val="20"/>
                <w:szCs w:val="20"/>
              </w:rPr>
            </w:pPr>
            <w:proofErr w:type="spellStart"/>
            <w:r w:rsidRPr="00BF0447">
              <w:rPr>
                <w:rFonts w:ascii="Candara" w:eastAsia="Bembo Std" w:hAnsi="Candara" w:cs="Bembo Std"/>
                <w:sz w:val="20"/>
                <w:szCs w:val="20"/>
              </w:rPr>
              <w:t>Producto</w:t>
            </w:r>
            <w:proofErr w:type="spellEnd"/>
          </w:p>
        </w:tc>
        <w:tc>
          <w:tcPr>
            <w:tcW w:w="5425" w:type="dxa"/>
            <w:gridSpan w:val="2"/>
            <w:tcBorders>
              <w:top w:val="single" w:sz="4" w:space="0" w:color="000000"/>
              <w:left w:val="single" w:sz="4" w:space="0" w:color="000000"/>
              <w:bottom w:val="single" w:sz="4" w:space="0" w:color="000000"/>
              <w:right w:val="single" w:sz="4" w:space="0" w:color="000000"/>
            </w:tcBorders>
            <w:shd w:val="clear" w:color="auto" w:fill="FFFFFF"/>
          </w:tcPr>
          <w:p w14:paraId="7DB24E07" w14:textId="77777777" w:rsidR="00466A5D" w:rsidRPr="00BF0447" w:rsidRDefault="00466A5D" w:rsidP="000F7100">
            <w:pPr>
              <w:spacing w:after="160"/>
              <w:ind w:hanging="2"/>
              <w:jc w:val="both"/>
              <w:rPr>
                <w:rFonts w:ascii="Candara" w:hAnsi="Candara"/>
                <w:sz w:val="20"/>
                <w:szCs w:val="20"/>
              </w:rPr>
            </w:pPr>
            <w:r w:rsidRPr="00BF0447">
              <w:rPr>
                <w:rFonts w:ascii="Candara" w:eastAsia="Bembo Std" w:hAnsi="Candara" w:cs="Bembo Std"/>
                <w:sz w:val="20"/>
                <w:szCs w:val="20"/>
              </w:rPr>
              <w:t xml:space="preserve">Equipo </w:t>
            </w:r>
            <w:proofErr w:type="spellStart"/>
            <w:r w:rsidRPr="00BF0447">
              <w:rPr>
                <w:rFonts w:ascii="Candara" w:eastAsia="Bembo Std" w:hAnsi="Candara" w:cs="Bembo Std"/>
                <w:sz w:val="20"/>
                <w:szCs w:val="20"/>
              </w:rPr>
              <w:t>combinado</w:t>
            </w:r>
            <w:proofErr w:type="spellEnd"/>
            <w:r w:rsidRPr="00BF0447">
              <w:rPr>
                <w:rFonts w:ascii="Candara" w:eastAsia="Bembo Std" w:hAnsi="Candara" w:cs="Bembo Std"/>
                <w:sz w:val="20"/>
                <w:szCs w:val="20"/>
              </w:rPr>
              <w:t xml:space="preserve"> para </w:t>
            </w:r>
            <w:proofErr w:type="spellStart"/>
            <w:r w:rsidRPr="00BF0447">
              <w:rPr>
                <w:rFonts w:ascii="Candara" w:eastAsia="Bembo Std" w:hAnsi="Candara" w:cs="Bembo Std"/>
                <w:sz w:val="20"/>
                <w:szCs w:val="20"/>
              </w:rPr>
              <w:t>proced</w:t>
            </w:r>
            <w:r w:rsidRPr="00BF0447">
              <w:rPr>
                <w:rFonts w:ascii="Candara" w:eastAsia="Bembo Std" w:hAnsi="Candara" w:cs="Bembo Std"/>
                <w:color w:val="000000"/>
                <w:sz w:val="20"/>
                <w:szCs w:val="20"/>
              </w:rPr>
              <w:t>imientos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terapéuticos</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fisioterapia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utilizando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electroterapia</w:t>
            </w:r>
            <w:proofErr w:type="spellEnd"/>
            <w:r w:rsidRPr="00BF0447">
              <w:rPr>
                <w:rFonts w:ascii="Candara" w:eastAsia="Bembo Std" w:hAnsi="Candara" w:cs="Bembo Std"/>
                <w:color w:val="000000"/>
                <w:sz w:val="20"/>
                <w:szCs w:val="20"/>
              </w:rPr>
              <w:t xml:space="preserve"> y </w:t>
            </w:r>
            <w:proofErr w:type="spellStart"/>
            <w:r w:rsidRPr="00BF0447">
              <w:rPr>
                <w:rFonts w:ascii="Candara" w:eastAsia="Bembo Std" w:hAnsi="Candara" w:cs="Bembo Std"/>
                <w:color w:val="000000"/>
                <w:sz w:val="20"/>
                <w:szCs w:val="20"/>
              </w:rPr>
              <w:t>ultrasonido</w:t>
            </w:r>
            <w:proofErr w:type="spellEnd"/>
            <w:r w:rsidRPr="00BF0447">
              <w:rPr>
                <w:rFonts w:ascii="Candara" w:eastAsia="Bembo Std" w:hAnsi="Candara" w:cs="Bembo Std"/>
                <w:color w:val="000000"/>
                <w:sz w:val="20"/>
                <w:szCs w:val="20"/>
              </w:rPr>
              <w:t>.</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14:paraId="3C685DCD" w14:textId="77777777" w:rsidR="00466A5D" w:rsidRPr="00BF0447" w:rsidRDefault="00466A5D" w:rsidP="000F7100">
            <w:pPr>
              <w:spacing w:after="160"/>
              <w:ind w:hanging="2"/>
              <w:jc w:val="both"/>
              <w:rPr>
                <w:rFonts w:ascii="Candara" w:eastAsia="Bembo Std" w:hAnsi="Candara" w:cs="Bembo Std"/>
                <w:sz w:val="20"/>
                <w:szCs w:val="20"/>
              </w:rPr>
            </w:pPr>
          </w:p>
        </w:tc>
      </w:tr>
      <w:tr w:rsidR="00466A5D" w:rsidRPr="00BF0447" w14:paraId="3011FD36" w14:textId="77777777" w:rsidTr="000F7100">
        <w:trPr>
          <w:trHeight w:val="267"/>
        </w:trPr>
        <w:tc>
          <w:tcPr>
            <w:tcW w:w="2304" w:type="dxa"/>
            <w:gridSpan w:val="2"/>
            <w:tcBorders>
              <w:top w:val="single" w:sz="4" w:space="0" w:color="000000"/>
              <w:left w:val="single" w:sz="4" w:space="0" w:color="000000"/>
              <w:bottom w:val="single" w:sz="4" w:space="0" w:color="000000"/>
            </w:tcBorders>
            <w:shd w:val="clear" w:color="auto" w:fill="FFFFFF"/>
          </w:tcPr>
          <w:p w14:paraId="4E0DAAED" w14:textId="77777777" w:rsidR="00466A5D" w:rsidRPr="00BF0447" w:rsidRDefault="00466A5D" w:rsidP="000F7100">
            <w:pPr>
              <w:spacing w:after="160"/>
              <w:ind w:hanging="2"/>
              <w:rPr>
                <w:rFonts w:ascii="Candara" w:hAnsi="Candara"/>
                <w:sz w:val="20"/>
                <w:szCs w:val="20"/>
              </w:rPr>
            </w:pPr>
            <w:proofErr w:type="spellStart"/>
            <w:r w:rsidRPr="00BF0447">
              <w:rPr>
                <w:rFonts w:ascii="Candara" w:eastAsia="Bembo Std" w:hAnsi="Candara" w:cs="Bembo Std"/>
                <w:sz w:val="20"/>
                <w:szCs w:val="20"/>
              </w:rPr>
              <w:t>Características</w:t>
            </w:r>
            <w:proofErr w:type="spellEnd"/>
          </w:p>
        </w:tc>
        <w:tc>
          <w:tcPr>
            <w:tcW w:w="5425" w:type="dxa"/>
            <w:gridSpan w:val="2"/>
            <w:tcBorders>
              <w:top w:val="single" w:sz="4" w:space="0" w:color="000000"/>
              <w:left w:val="single" w:sz="4" w:space="0" w:color="000000"/>
              <w:bottom w:val="single" w:sz="4" w:space="0" w:color="000000"/>
              <w:right w:val="single" w:sz="4" w:space="0" w:color="000000"/>
            </w:tcBorders>
            <w:shd w:val="clear" w:color="auto" w:fill="FFFFFF"/>
          </w:tcPr>
          <w:p w14:paraId="7D631DD6" w14:textId="77777777" w:rsidR="00466A5D" w:rsidRPr="00BF0447" w:rsidRDefault="00466A5D" w:rsidP="000F7100">
            <w:pPr>
              <w:jc w:val="both"/>
              <w:rPr>
                <w:rFonts w:ascii="Candara" w:eastAsia="Bembo Std" w:hAnsi="Candara" w:cs="Bembo Std"/>
                <w:color w:val="000000"/>
                <w:sz w:val="20"/>
                <w:szCs w:val="20"/>
              </w:rPr>
            </w:pPr>
            <w:proofErr w:type="spellStart"/>
            <w:r w:rsidRPr="00BF0447">
              <w:rPr>
                <w:rFonts w:ascii="Candara" w:eastAsia="Bembo Std" w:hAnsi="Candara" w:cs="Bembo Std"/>
                <w:color w:val="000000"/>
                <w:sz w:val="20"/>
                <w:szCs w:val="20"/>
              </w:rPr>
              <w:t>Deberá</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poseer</w:t>
            </w:r>
            <w:proofErr w:type="spellEnd"/>
            <w:r w:rsidRPr="00BF0447">
              <w:rPr>
                <w:rFonts w:ascii="Candara" w:eastAsia="Bembo Std" w:hAnsi="Candara" w:cs="Bembo Std"/>
                <w:color w:val="000000"/>
                <w:sz w:val="20"/>
                <w:szCs w:val="20"/>
              </w:rPr>
              <w:t xml:space="preserve"> las </w:t>
            </w:r>
            <w:proofErr w:type="spellStart"/>
            <w:r w:rsidRPr="00BF0447">
              <w:rPr>
                <w:rFonts w:ascii="Candara" w:eastAsia="Bembo Std" w:hAnsi="Candara" w:cs="Bembo Std"/>
                <w:color w:val="000000"/>
                <w:sz w:val="20"/>
                <w:szCs w:val="20"/>
              </w:rPr>
              <w:t>siguientes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modalidades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técnicas</w:t>
            </w:r>
            <w:proofErr w:type="spellEnd"/>
            <w:r w:rsidRPr="00BF0447">
              <w:rPr>
                <w:rFonts w:ascii="Candara" w:eastAsia="Bembo Std" w:hAnsi="Candara" w:cs="Bembo Std"/>
                <w:color w:val="000000"/>
                <w:sz w:val="20"/>
                <w:szCs w:val="20"/>
              </w:rPr>
              <w:t>:</w:t>
            </w:r>
          </w:p>
          <w:p w14:paraId="2CD235D8" w14:textId="77777777" w:rsidR="00124F94" w:rsidRPr="00BF0447" w:rsidRDefault="00466A5D" w:rsidP="00124F94">
            <w:pPr>
              <w:pStyle w:val="Prrafodelista"/>
              <w:numPr>
                <w:ilvl w:val="0"/>
                <w:numId w:val="203"/>
              </w:numPr>
              <w:suppressAutoHyphens/>
              <w:jc w:val="both"/>
              <w:rPr>
                <w:rFonts w:ascii="Candara" w:eastAsia="Bembo Std" w:hAnsi="Candara" w:cs="Bembo Std"/>
                <w:sz w:val="20"/>
                <w:szCs w:val="20"/>
              </w:rPr>
            </w:pPr>
            <w:r w:rsidRPr="00BF0447">
              <w:rPr>
                <w:rFonts w:ascii="Candara" w:eastAsia="Bembo Std" w:hAnsi="Candara" w:cs="Bembo Std"/>
                <w:sz w:val="20"/>
                <w:szCs w:val="20"/>
              </w:rPr>
              <w:t xml:space="preserve">Unidad de </w:t>
            </w:r>
            <w:proofErr w:type="spellStart"/>
            <w:r w:rsidRPr="00BF0447">
              <w:rPr>
                <w:rFonts w:ascii="Candara" w:eastAsia="Bembo Std" w:hAnsi="Candara" w:cs="Bembo Std"/>
                <w:sz w:val="20"/>
                <w:szCs w:val="20"/>
              </w:rPr>
              <w:t>Ultrasonido</w:t>
            </w:r>
            <w:proofErr w:type="spellEnd"/>
            <w:r w:rsidRPr="00BF0447">
              <w:rPr>
                <w:rFonts w:ascii="Candara" w:eastAsia="Bembo Std" w:hAnsi="Candara" w:cs="Bembo Std"/>
                <w:sz w:val="20"/>
                <w:szCs w:val="20"/>
              </w:rPr>
              <w:t xml:space="preserve"> para </w:t>
            </w:r>
            <w:proofErr w:type="spellStart"/>
            <w:r w:rsidRPr="00BF0447">
              <w:rPr>
                <w:rFonts w:ascii="Candara" w:eastAsia="Bembo Std" w:hAnsi="Candara" w:cs="Bembo Std"/>
                <w:sz w:val="20"/>
                <w:szCs w:val="20"/>
              </w:rPr>
              <w:t>terapia</w:t>
            </w:r>
            <w:proofErr w:type="spellEnd"/>
            <w:r w:rsidRPr="00BF0447">
              <w:rPr>
                <w:rFonts w:ascii="Candara" w:eastAsia="Bembo Std" w:hAnsi="Candara" w:cs="Bembo Std"/>
                <w:sz w:val="20"/>
                <w:szCs w:val="20"/>
              </w:rPr>
              <w:t>:</w:t>
            </w:r>
          </w:p>
          <w:p w14:paraId="3D6D91A3" w14:textId="77777777" w:rsidR="00124F94" w:rsidRPr="00BF0447" w:rsidRDefault="00466A5D" w:rsidP="00124F94">
            <w:pPr>
              <w:pStyle w:val="Prrafodelista"/>
              <w:numPr>
                <w:ilvl w:val="0"/>
                <w:numId w:val="202"/>
              </w:numPr>
              <w:suppressAutoHyphens/>
              <w:jc w:val="both"/>
              <w:rPr>
                <w:rFonts w:ascii="Candara" w:eastAsia="Bembo Std" w:hAnsi="Candara" w:cs="Bembo Std"/>
                <w:sz w:val="20"/>
                <w:szCs w:val="20"/>
              </w:rPr>
            </w:pPr>
            <w:r w:rsidRPr="00BF0447">
              <w:rPr>
                <w:rFonts w:ascii="Candara" w:eastAsia="Bembo Std" w:hAnsi="Candara" w:cs="Bembo Std"/>
                <w:sz w:val="20"/>
                <w:szCs w:val="20"/>
              </w:rPr>
              <w:t xml:space="preserve">Con </w:t>
            </w:r>
            <w:proofErr w:type="spellStart"/>
            <w:r w:rsidRPr="00BF0447">
              <w:rPr>
                <w:rFonts w:ascii="Candara" w:eastAsia="Bembo Std" w:hAnsi="Candara" w:cs="Bembo Std"/>
                <w:sz w:val="20"/>
                <w:szCs w:val="20"/>
              </w:rPr>
              <w:t>aplicador</w:t>
            </w:r>
            <w:proofErr w:type="spellEnd"/>
            <w:r w:rsidRPr="00BF0447">
              <w:rPr>
                <w:rFonts w:ascii="Candara" w:eastAsia="Bembo Std" w:hAnsi="Candara" w:cs="Bembo Std"/>
                <w:sz w:val="20"/>
                <w:szCs w:val="20"/>
              </w:rPr>
              <w:t xml:space="preserve"> de campo </w:t>
            </w:r>
            <w:proofErr w:type="spellStart"/>
            <w:r w:rsidRPr="00BF0447">
              <w:rPr>
                <w:rFonts w:ascii="Candara" w:eastAsia="Bembo Std" w:hAnsi="Candara" w:cs="Bembo Std"/>
                <w:sz w:val="20"/>
                <w:szCs w:val="20"/>
              </w:rPr>
              <w:t>rotativo</w:t>
            </w:r>
            <w:proofErr w:type="spellEnd"/>
            <w:r w:rsidRPr="00BF0447">
              <w:rPr>
                <w:rFonts w:ascii="Candara" w:eastAsia="Bembo Std" w:hAnsi="Candara" w:cs="Bembo Std"/>
                <w:sz w:val="20"/>
                <w:szCs w:val="20"/>
              </w:rPr>
              <w:t>.</w:t>
            </w:r>
          </w:p>
          <w:p w14:paraId="655DEA82" w14:textId="77777777" w:rsidR="00124F94" w:rsidRPr="00BF0447" w:rsidRDefault="00466A5D" w:rsidP="00124F94">
            <w:pPr>
              <w:pStyle w:val="Prrafodelista"/>
              <w:numPr>
                <w:ilvl w:val="0"/>
                <w:numId w:val="202"/>
              </w:numPr>
              <w:suppressAutoHyphens/>
              <w:jc w:val="both"/>
              <w:rPr>
                <w:rFonts w:ascii="Candara" w:eastAsia="Bembo Std" w:hAnsi="Candara" w:cs="Bembo Std"/>
                <w:sz w:val="20"/>
                <w:szCs w:val="20"/>
              </w:rPr>
            </w:pPr>
            <w:proofErr w:type="spellStart"/>
            <w:r w:rsidRPr="00BF0447">
              <w:rPr>
                <w:rFonts w:ascii="Candara" w:eastAsia="Bembo Std" w:hAnsi="Candara" w:cs="Bembo Std"/>
                <w:sz w:val="20"/>
                <w:szCs w:val="20"/>
              </w:rPr>
              <w:t>Tamaño</w:t>
            </w:r>
            <w:proofErr w:type="spellEnd"/>
            <w:r w:rsidRPr="00BF0447">
              <w:rPr>
                <w:rFonts w:ascii="Candara" w:eastAsia="Bembo Std" w:hAnsi="Candara" w:cs="Bembo Std"/>
                <w:sz w:val="20"/>
                <w:szCs w:val="20"/>
              </w:rPr>
              <w:t xml:space="preserve"> del </w:t>
            </w:r>
            <w:proofErr w:type="spellStart"/>
            <w:r w:rsidRPr="00BF0447">
              <w:rPr>
                <w:rFonts w:ascii="Candara" w:eastAsia="Bembo Std" w:hAnsi="Candara" w:cs="Bembo Std"/>
                <w:sz w:val="20"/>
                <w:szCs w:val="20"/>
              </w:rPr>
              <w:t>aplicador</w:t>
            </w:r>
            <w:proofErr w:type="spellEnd"/>
            <w:r w:rsidRPr="00BF0447">
              <w:rPr>
                <w:rFonts w:ascii="Candara" w:eastAsia="Bembo Std" w:hAnsi="Candara" w:cs="Bembo Std"/>
                <w:sz w:val="20"/>
                <w:szCs w:val="20"/>
              </w:rPr>
              <w:t xml:space="preserve"> entre los 10 y 20 c</w:t>
            </w:r>
            <w:r w:rsidRPr="00BF0447">
              <w:rPr>
                <w:rFonts w:ascii="Candara" w:eastAsia="Bembo Std" w:hAnsi="Candara" w:cs="Bembo Std"/>
                <w:color w:val="000000"/>
                <w:sz w:val="20"/>
                <w:szCs w:val="20"/>
              </w:rPr>
              <w:t xml:space="preserve">m² </w:t>
            </w:r>
            <w:proofErr w:type="spellStart"/>
            <w:r w:rsidRPr="00BF0447">
              <w:rPr>
                <w:rFonts w:ascii="Candara" w:eastAsia="Bembo Std" w:hAnsi="Candara" w:cs="Bembo Std"/>
                <w:color w:val="000000"/>
                <w:sz w:val="20"/>
                <w:szCs w:val="20"/>
              </w:rPr>
              <w:t>aproximadamente</w:t>
            </w:r>
            <w:proofErr w:type="spellEnd"/>
            <w:r w:rsidRPr="00BF0447">
              <w:rPr>
                <w:rFonts w:ascii="Candara" w:eastAsia="Bembo Std" w:hAnsi="Candara" w:cs="Bembo Std"/>
                <w:color w:val="000000"/>
                <w:sz w:val="20"/>
                <w:szCs w:val="20"/>
              </w:rPr>
              <w:t>.</w:t>
            </w:r>
          </w:p>
          <w:p w14:paraId="6CFF87A0" w14:textId="77777777" w:rsidR="00124F94" w:rsidRPr="00BF0447" w:rsidRDefault="00466A5D" w:rsidP="00124F94">
            <w:pPr>
              <w:pStyle w:val="Prrafodelista"/>
              <w:numPr>
                <w:ilvl w:val="0"/>
                <w:numId w:val="202"/>
              </w:numPr>
              <w:suppressAutoHyphens/>
              <w:jc w:val="both"/>
              <w:rPr>
                <w:rFonts w:ascii="Candara" w:eastAsia="Bembo Std" w:hAnsi="Candara" w:cs="Bembo Std"/>
                <w:sz w:val="20"/>
                <w:szCs w:val="20"/>
              </w:rPr>
            </w:pPr>
            <w:proofErr w:type="spellStart"/>
            <w:r w:rsidRPr="00BF0447">
              <w:rPr>
                <w:rFonts w:ascii="Candara" w:eastAsia="Bembo Std" w:hAnsi="Candara" w:cs="Bembo Std"/>
                <w:sz w:val="20"/>
                <w:szCs w:val="20"/>
              </w:rPr>
              <w:t>Frecuencia</w:t>
            </w:r>
            <w:proofErr w:type="spellEnd"/>
            <w:r w:rsidRPr="00BF0447">
              <w:rPr>
                <w:rFonts w:ascii="Candara" w:eastAsia="Bembo Std" w:hAnsi="Candara" w:cs="Bembo Std"/>
                <w:sz w:val="20"/>
                <w:szCs w:val="20"/>
              </w:rPr>
              <w:t xml:space="preserve"> de </w:t>
            </w:r>
            <w:proofErr w:type="spellStart"/>
            <w:r w:rsidRPr="00BF0447">
              <w:rPr>
                <w:rFonts w:ascii="Candara" w:eastAsia="Bembo Std" w:hAnsi="Candara" w:cs="Bembo Std"/>
                <w:sz w:val="20"/>
                <w:szCs w:val="20"/>
              </w:rPr>
              <w:t>trabajo</w:t>
            </w:r>
            <w:proofErr w:type="spellEnd"/>
            <w:r w:rsidRPr="00BF0447">
              <w:rPr>
                <w:rFonts w:ascii="Candara" w:eastAsia="Bembo Std" w:hAnsi="Candara" w:cs="Bembo Std"/>
                <w:sz w:val="20"/>
                <w:szCs w:val="20"/>
              </w:rPr>
              <w:t xml:space="preserve"> entre 1 a 3 </w:t>
            </w:r>
            <w:proofErr w:type="spellStart"/>
            <w:r w:rsidRPr="00BF0447">
              <w:rPr>
                <w:rFonts w:ascii="Candara" w:eastAsia="Bembo Std" w:hAnsi="Candara" w:cs="Bembo Std"/>
                <w:sz w:val="20"/>
                <w:szCs w:val="20"/>
              </w:rPr>
              <w:t>MHz.</w:t>
            </w:r>
            <w:proofErr w:type="spellEnd"/>
          </w:p>
          <w:p w14:paraId="033B21A0" w14:textId="77777777" w:rsidR="00124F94" w:rsidRPr="00BF0447" w:rsidRDefault="00466A5D" w:rsidP="00124F94">
            <w:pPr>
              <w:pStyle w:val="Prrafodelista"/>
              <w:numPr>
                <w:ilvl w:val="0"/>
                <w:numId w:val="202"/>
              </w:numPr>
              <w:suppressAutoHyphens/>
              <w:jc w:val="both"/>
              <w:rPr>
                <w:rFonts w:ascii="Candara" w:eastAsia="Bembo Std" w:hAnsi="Candara" w:cs="Bembo Std"/>
                <w:sz w:val="20"/>
                <w:szCs w:val="20"/>
              </w:rPr>
            </w:pPr>
            <w:proofErr w:type="spellStart"/>
            <w:r w:rsidRPr="00BF0447">
              <w:rPr>
                <w:rFonts w:ascii="Candara" w:eastAsia="Bembo Std" w:hAnsi="Candara" w:cs="Bembo Std"/>
                <w:sz w:val="20"/>
                <w:szCs w:val="20"/>
              </w:rPr>
              <w:t>Terapia</w:t>
            </w:r>
            <w:proofErr w:type="spellEnd"/>
            <w:r w:rsidRPr="00BF0447">
              <w:rPr>
                <w:rFonts w:ascii="Candara" w:eastAsia="Bembo Std" w:hAnsi="Candara" w:cs="Bembo Std"/>
                <w:sz w:val="20"/>
                <w:szCs w:val="20"/>
              </w:rPr>
              <w:t xml:space="preserve"> de </w:t>
            </w:r>
            <w:proofErr w:type="spellStart"/>
            <w:r w:rsidRPr="00BF0447">
              <w:rPr>
                <w:rFonts w:ascii="Candara" w:eastAsia="Bembo Std" w:hAnsi="Candara" w:cs="Bembo Std"/>
                <w:sz w:val="20"/>
                <w:szCs w:val="20"/>
              </w:rPr>
              <w:t>ultrasonido</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pulsado</w:t>
            </w:r>
            <w:proofErr w:type="spellEnd"/>
            <w:r w:rsidRPr="00BF0447">
              <w:rPr>
                <w:rFonts w:ascii="Candara" w:eastAsia="Bembo Std" w:hAnsi="Candara" w:cs="Bembo Std"/>
                <w:sz w:val="20"/>
                <w:szCs w:val="20"/>
              </w:rPr>
              <w:t xml:space="preserve"> continuo de 5% a 100% </w:t>
            </w:r>
            <w:proofErr w:type="spellStart"/>
            <w:r w:rsidRPr="00BF0447">
              <w:rPr>
                <w:rFonts w:ascii="Candara" w:eastAsia="Bembo Std" w:hAnsi="Candara" w:cs="Bembo Std"/>
                <w:sz w:val="20"/>
                <w:szCs w:val="20"/>
              </w:rPr>
              <w:t>aproximadamente</w:t>
            </w:r>
            <w:proofErr w:type="spellEnd"/>
            <w:r w:rsidRPr="00BF0447">
              <w:rPr>
                <w:rFonts w:ascii="Candara" w:eastAsia="Bembo Std" w:hAnsi="Candara" w:cs="Bembo Std"/>
                <w:sz w:val="20"/>
                <w:szCs w:val="20"/>
              </w:rPr>
              <w:t xml:space="preserve"> </w:t>
            </w:r>
          </w:p>
          <w:p w14:paraId="3543420E" w14:textId="77777777" w:rsidR="00124F94" w:rsidRPr="00BF0447" w:rsidRDefault="00466A5D" w:rsidP="00124F94">
            <w:pPr>
              <w:pStyle w:val="Prrafodelista"/>
              <w:numPr>
                <w:ilvl w:val="0"/>
                <w:numId w:val="202"/>
              </w:numPr>
              <w:suppressAutoHyphens/>
              <w:jc w:val="both"/>
              <w:rPr>
                <w:rFonts w:ascii="Candara" w:eastAsia="Bembo Std" w:hAnsi="Candara" w:cs="Bembo Std"/>
                <w:sz w:val="20"/>
                <w:szCs w:val="20"/>
              </w:rPr>
            </w:pPr>
            <w:proofErr w:type="spellStart"/>
            <w:r w:rsidRPr="00BF0447">
              <w:rPr>
                <w:rFonts w:ascii="Candara" w:eastAsia="Bembo Std" w:hAnsi="Candara" w:cs="Bembo Std"/>
                <w:sz w:val="20"/>
                <w:szCs w:val="20"/>
              </w:rPr>
              <w:t>Intensidad</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máxima</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en</w:t>
            </w:r>
            <w:proofErr w:type="spellEnd"/>
            <w:r w:rsidRPr="00BF0447">
              <w:rPr>
                <w:rFonts w:ascii="Candara" w:eastAsia="Bembo Std" w:hAnsi="Candara" w:cs="Bembo Std"/>
                <w:sz w:val="20"/>
                <w:szCs w:val="20"/>
              </w:rPr>
              <w:t xml:space="preserve"> modo continuo de 2 a 3 W / cm²</w:t>
            </w:r>
          </w:p>
          <w:p w14:paraId="71E4624C" w14:textId="5F5AB0F3" w:rsidR="00466A5D" w:rsidRPr="00BF0447" w:rsidRDefault="00466A5D" w:rsidP="00124F94">
            <w:pPr>
              <w:pStyle w:val="Prrafodelista"/>
              <w:numPr>
                <w:ilvl w:val="0"/>
                <w:numId w:val="202"/>
              </w:numPr>
              <w:suppressAutoHyphens/>
              <w:jc w:val="both"/>
              <w:rPr>
                <w:rFonts w:ascii="Candara" w:eastAsia="Bembo Std" w:hAnsi="Candara" w:cs="Bembo Std"/>
                <w:sz w:val="20"/>
                <w:szCs w:val="20"/>
              </w:rPr>
            </w:pPr>
            <w:proofErr w:type="spellStart"/>
            <w:r w:rsidRPr="00BF0447">
              <w:rPr>
                <w:rFonts w:ascii="Candara" w:eastAsia="Bembo Std" w:hAnsi="Candara" w:cs="Bembo Std"/>
                <w:sz w:val="20"/>
                <w:szCs w:val="20"/>
              </w:rPr>
              <w:t>Intensidad</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máxima</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en</w:t>
            </w:r>
            <w:proofErr w:type="spellEnd"/>
            <w:r w:rsidRPr="00BF0447">
              <w:rPr>
                <w:rFonts w:ascii="Candara" w:eastAsia="Bembo Std" w:hAnsi="Candara" w:cs="Bembo Std"/>
                <w:sz w:val="20"/>
                <w:szCs w:val="20"/>
              </w:rPr>
              <w:t xml:space="preserve"> modo </w:t>
            </w:r>
            <w:proofErr w:type="spellStart"/>
            <w:r w:rsidRPr="00BF0447">
              <w:rPr>
                <w:rFonts w:ascii="Candara" w:eastAsia="Bembo Std" w:hAnsi="Candara" w:cs="Bembo Std"/>
                <w:sz w:val="20"/>
                <w:szCs w:val="20"/>
              </w:rPr>
              <w:t>pulsado</w:t>
            </w:r>
            <w:proofErr w:type="spellEnd"/>
            <w:r w:rsidRPr="00BF0447">
              <w:rPr>
                <w:rFonts w:ascii="Candara" w:eastAsia="Bembo Std" w:hAnsi="Candara" w:cs="Bembo Std"/>
                <w:sz w:val="20"/>
                <w:szCs w:val="20"/>
              </w:rPr>
              <w:t xml:space="preserve"> de 3 a 4 W / cm</w:t>
            </w:r>
            <w:r w:rsidRPr="00BF0447">
              <w:rPr>
                <w:rFonts w:ascii="Candara" w:eastAsia="Cambria" w:hAnsi="Candara" w:cs="Cambria"/>
                <w:color w:val="000000"/>
                <w:sz w:val="20"/>
                <w:szCs w:val="20"/>
              </w:rPr>
              <w:t>²</w:t>
            </w:r>
          </w:p>
          <w:p w14:paraId="619C0108" w14:textId="77777777" w:rsidR="00466A5D" w:rsidRPr="00BF0447" w:rsidRDefault="00466A5D" w:rsidP="000F7100">
            <w:pPr>
              <w:ind w:hanging="2"/>
              <w:rPr>
                <w:rFonts w:ascii="Candara" w:eastAsia="Bembo Std" w:hAnsi="Candara" w:cs="Bembo Std"/>
                <w:color w:val="000000"/>
                <w:sz w:val="20"/>
                <w:szCs w:val="20"/>
              </w:rPr>
            </w:pPr>
          </w:p>
          <w:p w14:paraId="38E080D3" w14:textId="77777777" w:rsidR="00466A5D" w:rsidRPr="00BF0447" w:rsidRDefault="00466A5D" w:rsidP="00466A5D">
            <w:pPr>
              <w:numPr>
                <w:ilvl w:val="0"/>
                <w:numId w:val="180"/>
              </w:numPr>
              <w:tabs>
                <w:tab w:val="clear" w:pos="-360"/>
                <w:tab w:val="num" w:pos="0"/>
              </w:tabs>
              <w:suppressAutoHyphens/>
              <w:ind w:left="0" w:hanging="2"/>
              <w:jc w:val="both"/>
              <w:rPr>
                <w:rFonts w:ascii="Candara" w:eastAsia="Bembo Std" w:hAnsi="Candara" w:cs="Bembo Std"/>
                <w:sz w:val="20"/>
                <w:szCs w:val="20"/>
              </w:rPr>
            </w:pPr>
            <w:proofErr w:type="spellStart"/>
            <w:r w:rsidRPr="00BF0447">
              <w:rPr>
                <w:rFonts w:ascii="Candara" w:eastAsia="Bembo Std" w:hAnsi="Candara" w:cs="Bembo Std"/>
                <w:sz w:val="20"/>
                <w:szCs w:val="20"/>
              </w:rPr>
              <w:t>Electroterapia</w:t>
            </w:r>
            <w:proofErr w:type="spellEnd"/>
            <w:r w:rsidRPr="00BF0447">
              <w:rPr>
                <w:rFonts w:ascii="Candara" w:eastAsia="Bembo Std" w:hAnsi="Candara" w:cs="Bembo Std"/>
                <w:sz w:val="20"/>
                <w:szCs w:val="20"/>
              </w:rPr>
              <w:t>:</w:t>
            </w:r>
          </w:p>
          <w:p w14:paraId="17BAEE3B" w14:textId="77777777" w:rsidR="00466A5D" w:rsidRPr="00BF0447" w:rsidRDefault="00466A5D" w:rsidP="00466A5D">
            <w:pPr>
              <w:numPr>
                <w:ilvl w:val="0"/>
                <w:numId w:val="182"/>
              </w:numPr>
              <w:suppressAutoHyphens/>
              <w:ind w:left="0" w:hanging="2"/>
              <w:jc w:val="both"/>
              <w:rPr>
                <w:rFonts w:ascii="Candara" w:eastAsia="Bembo Std" w:hAnsi="Candara" w:cs="Bembo Std"/>
                <w:sz w:val="20"/>
                <w:szCs w:val="20"/>
              </w:rPr>
            </w:pPr>
            <w:r w:rsidRPr="00BF0447">
              <w:rPr>
                <w:rFonts w:ascii="Candara" w:eastAsia="Bembo Std" w:hAnsi="Candara" w:cs="Bembo Std"/>
                <w:sz w:val="20"/>
                <w:szCs w:val="20"/>
              </w:rPr>
              <w:t xml:space="preserve">Con al </w:t>
            </w:r>
            <w:proofErr w:type="spellStart"/>
            <w:r w:rsidRPr="00BF0447">
              <w:rPr>
                <w:rFonts w:ascii="Candara" w:eastAsia="Bembo Std" w:hAnsi="Candara" w:cs="Bembo Std"/>
                <w:sz w:val="20"/>
                <w:szCs w:val="20"/>
              </w:rPr>
              <w:t>menos</w:t>
            </w:r>
            <w:proofErr w:type="spellEnd"/>
            <w:r w:rsidRPr="00BF0447">
              <w:rPr>
                <w:rFonts w:ascii="Candara" w:eastAsia="Bembo Std" w:hAnsi="Candara" w:cs="Bembo Std"/>
                <w:sz w:val="20"/>
                <w:szCs w:val="20"/>
              </w:rPr>
              <w:t xml:space="preserve"> 15 de </w:t>
            </w:r>
            <w:proofErr w:type="spellStart"/>
            <w:r w:rsidRPr="00BF0447">
              <w:rPr>
                <w:rFonts w:ascii="Candara" w:eastAsia="Bembo Std" w:hAnsi="Candara" w:cs="Bembo Std"/>
                <w:sz w:val="20"/>
                <w:szCs w:val="20"/>
              </w:rPr>
              <w:t>estas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corrientes</w:t>
            </w:r>
            <w:proofErr w:type="spellEnd"/>
            <w:r w:rsidRPr="00BF0447">
              <w:rPr>
                <w:rFonts w:ascii="Candara" w:eastAsia="Bembo Std" w:hAnsi="Candara" w:cs="Bembo Std"/>
                <w:sz w:val="20"/>
                <w:szCs w:val="20"/>
              </w:rPr>
              <w:t xml:space="preserve">: </w:t>
            </w:r>
          </w:p>
          <w:p w14:paraId="7951FD29" w14:textId="77777777" w:rsidR="00466A5D" w:rsidRPr="00BF0447" w:rsidRDefault="00466A5D" w:rsidP="00466A5D">
            <w:pPr>
              <w:numPr>
                <w:ilvl w:val="0"/>
                <w:numId w:val="183"/>
              </w:numPr>
              <w:suppressAutoHyphens/>
              <w:ind w:left="0" w:hanging="2"/>
              <w:jc w:val="both"/>
              <w:rPr>
                <w:rFonts w:ascii="Candara" w:eastAsia="Bembo Std" w:hAnsi="Candara" w:cs="Bembo Std"/>
                <w:sz w:val="20"/>
                <w:szCs w:val="20"/>
              </w:rPr>
            </w:pPr>
            <w:proofErr w:type="spellStart"/>
            <w:r w:rsidRPr="00BF0447">
              <w:rPr>
                <w:rFonts w:ascii="Candara" w:eastAsia="Bembo Std" w:hAnsi="Candara" w:cs="Bembo Std"/>
                <w:sz w:val="20"/>
                <w:szCs w:val="20"/>
              </w:rPr>
              <w:t>Galvánica</w:t>
            </w:r>
            <w:proofErr w:type="spellEnd"/>
          </w:p>
          <w:p w14:paraId="596A02C8" w14:textId="77777777" w:rsidR="00466A5D" w:rsidRPr="00BF0447" w:rsidRDefault="00466A5D" w:rsidP="00466A5D">
            <w:pPr>
              <w:numPr>
                <w:ilvl w:val="0"/>
                <w:numId w:val="183"/>
              </w:numPr>
              <w:suppressAutoHyphens/>
              <w:ind w:left="0" w:hanging="2"/>
              <w:jc w:val="both"/>
              <w:rPr>
                <w:rFonts w:ascii="Candara" w:eastAsia="Bembo Std" w:hAnsi="Candara" w:cs="Bembo Std"/>
                <w:sz w:val="20"/>
                <w:szCs w:val="20"/>
              </w:rPr>
            </w:pPr>
            <w:r w:rsidRPr="00BF0447">
              <w:rPr>
                <w:rFonts w:ascii="Candara" w:eastAsia="Bembo Std" w:hAnsi="Candara" w:cs="Bembo Std"/>
                <w:sz w:val="20"/>
                <w:szCs w:val="20"/>
              </w:rPr>
              <w:t xml:space="preserve">Di </w:t>
            </w:r>
            <w:proofErr w:type="spellStart"/>
            <w:r w:rsidRPr="00BF0447">
              <w:rPr>
                <w:rFonts w:ascii="Candara" w:eastAsia="Bembo Std" w:hAnsi="Candara" w:cs="Bembo Std"/>
                <w:sz w:val="20"/>
                <w:szCs w:val="20"/>
              </w:rPr>
              <w:t>adinámica</w:t>
            </w:r>
            <w:proofErr w:type="spellEnd"/>
          </w:p>
          <w:p w14:paraId="52F99A48" w14:textId="77777777" w:rsidR="00466A5D" w:rsidRPr="00BF0447" w:rsidRDefault="00466A5D" w:rsidP="00466A5D">
            <w:pPr>
              <w:numPr>
                <w:ilvl w:val="0"/>
                <w:numId w:val="183"/>
              </w:numPr>
              <w:suppressAutoHyphens/>
              <w:ind w:left="0" w:hanging="2"/>
              <w:jc w:val="both"/>
              <w:rPr>
                <w:rFonts w:ascii="Candara" w:eastAsia="Bembo Std" w:hAnsi="Candara" w:cs="Bembo Std"/>
                <w:sz w:val="20"/>
                <w:szCs w:val="20"/>
              </w:rPr>
            </w:pPr>
            <w:r w:rsidRPr="00BF0447">
              <w:rPr>
                <w:rFonts w:ascii="Candara" w:eastAsia="Bembo Std" w:hAnsi="Candara" w:cs="Bembo Std"/>
                <w:sz w:val="20"/>
                <w:szCs w:val="20"/>
              </w:rPr>
              <w:t>Trabert</w:t>
            </w:r>
          </w:p>
          <w:p w14:paraId="4CA09E03" w14:textId="77777777" w:rsidR="00466A5D" w:rsidRPr="00BF0447" w:rsidRDefault="00466A5D" w:rsidP="00466A5D">
            <w:pPr>
              <w:numPr>
                <w:ilvl w:val="0"/>
                <w:numId w:val="183"/>
              </w:numPr>
              <w:suppressAutoHyphens/>
              <w:ind w:left="0" w:hanging="2"/>
              <w:jc w:val="both"/>
              <w:rPr>
                <w:rFonts w:ascii="Candara" w:eastAsia="Bembo Std" w:hAnsi="Candara" w:cs="Bembo Std"/>
                <w:sz w:val="20"/>
                <w:szCs w:val="20"/>
              </w:rPr>
            </w:pPr>
            <w:proofErr w:type="spellStart"/>
            <w:r w:rsidRPr="00BF0447">
              <w:rPr>
                <w:rFonts w:ascii="Candara" w:eastAsia="Bembo Std" w:hAnsi="Candara" w:cs="Bembo Std"/>
                <w:sz w:val="20"/>
                <w:szCs w:val="20"/>
              </w:rPr>
              <w:t>Farádica</w:t>
            </w:r>
            <w:proofErr w:type="spellEnd"/>
          </w:p>
          <w:p w14:paraId="48DABB78" w14:textId="77777777" w:rsidR="00466A5D" w:rsidRPr="00BF0447" w:rsidRDefault="00466A5D" w:rsidP="00466A5D">
            <w:pPr>
              <w:numPr>
                <w:ilvl w:val="0"/>
                <w:numId w:val="183"/>
              </w:numPr>
              <w:suppressAutoHyphens/>
              <w:ind w:left="0" w:hanging="2"/>
              <w:jc w:val="both"/>
              <w:rPr>
                <w:rFonts w:ascii="Candara" w:eastAsia="Bembo Std" w:hAnsi="Candara" w:cs="Bembo Std"/>
                <w:sz w:val="20"/>
                <w:szCs w:val="20"/>
              </w:rPr>
            </w:pPr>
            <w:r w:rsidRPr="00BF0447">
              <w:rPr>
                <w:rFonts w:ascii="Candara" w:eastAsia="Bembo Std" w:hAnsi="Candara" w:cs="Bembo Std"/>
                <w:sz w:val="20"/>
                <w:szCs w:val="20"/>
              </w:rPr>
              <w:t xml:space="preserve">Neo </w:t>
            </w:r>
            <w:proofErr w:type="spellStart"/>
            <w:r w:rsidRPr="00BF0447">
              <w:rPr>
                <w:rFonts w:ascii="Candara" w:eastAsia="Bembo Std" w:hAnsi="Candara" w:cs="Bembo Std"/>
                <w:sz w:val="20"/>
                <w:szCs w:val="20"/>
              </w:rPr>
              <w:t>Farádica</w:t>
            </w:r>
            <w:proofErr w:type="spellEnd"/>
          </w:p>
          <w:p w14:paraId="0A56D765" w14:textId="77777777" w:rsidR="00466A5D" w:rsidRPr="00BF0447" w:rsidRDefault="00466A5D" w:rsidP="00466A5D">
            <w:pPr>
              <w:numPr>
                <w:ilvl w:val="0"/>
                <w:numId w:val="183"/>
              </w:numPr>
              <w:suppressAutoHyphens/>
              <w:ind w:left="0" w:hanging="2"/>
              <w:jc w:val="both"/>
              <w:rPr>
                <w:rFonts w:ascii="Candara" w:eastAsia="Bembo Std" w:hAnsi="Candara" w:cs="Bembo Std"/>
                <w:sz w:val="20"/>
                <w:szCs w:val="20"/>
              </w:rPr>
            </w:pPr>
            <w:proofErr w:type="spellStart"/>
            <w:r w:rsidRPr="00BF0447">
              <w:rPr>
                <w:rFonts w:ascii="Candara" w:eastAsia="Bembo Std" w:hAnsi="Candara" w:cs="Bembo Std"/>
                <w:sz w:val="20"/>
                <w:szCs w:val="20"/>
              </w:rPr>
              <w:t>Pulsos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exponenciales</w:t>
            </w:r>
            <w:proofErr w:type="spellEnd"/>
          </w:p>
          <w:p w14:paraId="4091E747" w14:textId="77777777" w:rsidR="00466A5D" w:rsidRPr="00BF0447" w:rsidRDefault="00466A5D" w:rsidP="00466A5D">
            <w:pPr>
              <w:numPr>
                <w:ilvl w:val="0"/>
                <w:numId w:val="183"/>
              </w:numPr>
              <w:suppressAutoHyphens/>
              <w:ind w:left="0" w:hanging="2"/>
              <w:jc w:val="both"/>
              <w:rPr>
                <w:rFonts w:ascii="Candara" w:eastAsia="Bembo Std" w:hAnsi="Candara" w:cs="Bembo Std"/>
                <w:sz w:val="20"/>
                <w:szCs w:val="20"/>
              </w:rPr>
            </w:pPr>
            <w:proofErr w:type="spellStart"/>
            <w:r w:rsidRPr="00BF0447">
              <w:rPr>
                <w:rFonts w:ascii="Candara" w:eastAsia="Bembo Std" w:hAnsi="Candara" w:cs="Bembo Std"/>
                <w:sz w:val="20"/>
                <w:szCs w:val="20"/>
              </w:rPr>
              <w:t>Pulsos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exponenciales</w:t>
            </w:r>
            <w:proofErr w:type="spellEnd"/>
            <w:r w:rsidRPr="00BF0447">
              <w:rPr>
                <w:rFonts w:ascii="Candara" w:eastAsia="Bembo Std" w:hAnsi="Candara" w:cs="Bembo Std"/>
                <w:sz w:val="20"/>
                <w:szCs w:val="20"/>
              </w:rPr>
              <w:t xml:space="preserve"> con rampa</w:t>
            </w:r>
          </w:p>
          <w:p w14:paraId="3862615D" w14:textId="77777777" w:rsidR="00466A5D" w:rsidRPr="00BF0447" w:rsidRDefault="00466A5D" w:rsidP="00466A5D">
            <w:pPr>
              <w:numPr>
                <w:ilvl w:val="0"/>
                <w:numId w:val="183"/>
              </w:numPr>
              <w:suppressAutoHyphens/>
              <w:ind w:left="0" w:hanging="2"/>
              <w:jc w:val="both"/>
              <w:rPr>
                <w:rFonts w:ascii="Candara" w:eastAsia="Bembo Std" w:hAnsi="Candara" w:cs="Bembo Std"/>
                <w:sz w:val="20"/>
                <w:szCs w:val="20"/>
              </w:rPr>
            </w:pPr>
            <w:proofErr w:type="spellStart"/>
            <w:r w:rsidRPr="00BF0447">
              <w:rPr>
                <w:rFonts w:ascii="Candara" w:eastAsia="Bembo Std" w:hAnsi="Candara" w:cs="Bembo Std"/>
                <w:sz w:val="20"/>
                <w:szCs w:val="20"/>
              </w:rPr>
              <w:t>Pulsos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rectangulares</w:t>
            </w:r>
            <w:proofErr w:type="spellEnd"/>
          </w:p>
          <w:p w14:paraId="313E0D12" w14:textId="77777777" w:rsidR="00466A5D" w:rsidRPr="00BF0447" w:rsidRDefault="00466A5D" w:rsidP="00466A5D">
            <w:pPr>
              <w:numPr>
                <w:ilvl w:val="0"/>
                <w:numId w:val="183"/>
              </w:numPr>
              <w:suppressAutoHyphens/>
              <w:ind w:left="0" w:hanging="2"/>
              <w:jc w:val="both"/>
              <w:rPr>
                <w:rFonts w:ascii="Candara" w:eastAsia="Bembo Std" w:hAnsi="Candara" w:cs="Bembo Std"/>
                <w:sz w:val="20"/>
                <w:szCs w:val="20"/>
              </w:rPr>
            </w:pPr>
            <w:proofErr w:type="spellStart"/>
            <w:r w:rsidRPr="00BF0447">
              <w:rPr>
                <w:rFonts w:ascii="Candara" w:eastAsia="Bembo Std" w:hAnsi="Candara" w:cs="Bembo Std"/>
                <w:sz w:val="20"/>
                <w:szCs w:val="20"/>
              </w:rPr>
              <w:t>Estimulación</w:t>
            </w:r>
            <w:proofErr w:type="spellEnd"/>
            <w:r w:rsidRPr="00BF0447">
              <w:rPr>
                <w:rFonts w:ascii="Candara" w:eastAsia="Bembo Std" w:hAnsi="Candara" w:cs="Bembo Std"/>
                <w:sz w:val="20"/>
                <w:szCs w:val="20"/>
              </w:rPr>
              <w:t xml:space="preserve"> rusa</w:t>
            </w:r>
          </w:p>
          <w:p w14:paraId="34882EAD" w14:textId="77777777" w:rsidR="00466A5D" w:rsidRPr="00BF0447" w:rsidRDefault="00466A5D" w:rsidP="00466A5D">
            <w:pPr>
              <w:numPr>
                <w:ilvl w:val="0"/>
                <w:numId w:val="183"/>
              </w:numPr>
              <w:suppressAutoHyphens/>
              <w:ind w:left="0" w:hanging="2"/>
              <w:jc w:val="both"/>
              <w:rPr>
                <w:rFonts w:ascii="Candara" w:eastAsia="Bembo Std" w:hAnsi="Candara" w:cs="Bembo Std"/>
                <w:sz w:val="20"/>
                <w:szCs w:val="20"/>
              </w:rPr>
            </w:pPr>
            <w:proofErr w:type="spellStart"/>
            <w:r w:rsidRPr="00BF0447">
              <w:rPr>
                <w:rFonts w:ascii="Candara" w:eastAsia="Bembo Std" w:hAnsi="Candara" w:cs="Bembo Std"/>
                <w:sz w:val="20"/>
                <w:szCs w:val="20"/>
              </w:rPr>
              <w:t>Pulsos</w:t>
            </w:r>
            <w:proofErr w:type="spellEnd"/>
            <w:r w:rsidRPr="00BF0447">
              <w:rPr>
                <w:rFonts w:ascii="Candara" w:eastAsia="Bembo Std" w:hAnsi="Candara" w:cs="Bembo Std"/>
                <w:sz w:val="20"/>
                <w:szCs w:val="20"/>
              </w:rPr>
              <w:t xml:space="preserve"> de </w:t>
            </w:r>
            <w:proofErr w:type="spellStart"/>
            <w:r w:rsidRPr="00BF0447">
              <w:rPr>
                <w:rFonts w:ascii="Candara" w:eastAsia="Bembo Std" w:hAnsi="Candara" w:cs="Bembo Std"/>
                <w:sz w:val="20"/>
                <w:szCs w:val="20"/>
              </w:rPr>
              <w:t>estimulación</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trapezoidales</w:t>
            </w:r>
            <w:proofErr w:type="spellEnd"/>
          </w:p>
          <w:p w14:paraId="67737318" w14:textId="77777777" w:rsidR="00466A5D" w:rsidRPr="00BF0447" w:rsidRDefault="00466A5D" w:rsidP="00466A5D">
            <w:pPr>
              <w:numPr>
                <w:ilvl w:val="0"/>
                <w:numId w:val="183"/>
              </w:numPr>
              <w:suppressAutoHyphens/>
              <w:ind w:left="0" w:hanging="2"/>
              <w:jc w:val="both"/>
              <w:rPr>
                <w:rFonts w:ascii="Candara" w:eastAsia="Bembo Std" w:hAnsi="Candara" w:cs="Bembo Std"/>
                <w:sz w:val="20"/>
                <w:szCs w:val="20"/>
              </w:rPr>
            </w:pPr>
            <w:proofErr w:type="spellStart"/>
            <w:r w:rsidRPr="00BF0447">
              <w:rPr>
                <w:rFonts w:ascii="Candara" w:eastAsia="Bembo Std" w:hAnsi="Candara" w:cs="Bembo Std"/>
                <w:sz w:val="20"/>
                <w:szCs w:val="20"/>
              </w:rPr>
              <w:t>Pulsos</w:t>
            </w:r>
            <w:proofErr w:type="spellEnd"/>
            <w:r w:rsidRPr="00BF0447">
              <w:rPr>
                <w:rFonts w:ascii="Candara" w:eastAsia="Bembo Std" w:hAnsi="Candara" w:cs="Bembo Std"/>
                <w:sz w:val="20"/>
                <w:szCs w:val="20"/>
              </w:rPr>
              <w:t xml:space="preserve"> de </w:t>
            </w:r>
            <w:proofErr w:type="spellStart"/>
            <w:r w:rsidRPr="00BF0447">
              <w:rPr>
                <w:rFonts w:ascii="Candara" w:eastAsia="Bembo Std" w:hAnsi="Candara" w:cs="Bembo Std"/>
                <w:sz w:val="20"/>
                <w:szCs w:val="20"/>
              </w:rPr>
              <w:t>estimulación</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triangulares</w:t>
            </w:r>
            <w:proofErr w:type="spellEnd"/>
          </w:p>
          <w:p w14:paraId="53134E2A" w14:textId="77777777" w:rsidR="00466A5D" w:rsidRPr="00BF0447" w:rsidRDefault="00466A5D" w:rsidP="00466A5D">
            <w:pPr>
              <w:numPr>
                <w:ilvl w:val="0"/>
                <w:numId w:val="183"/>
              </w:numPr>
              <w:suppressAutoHyphens/>
              <w:ind w:left="0" w:hanging="2"/>
              <w:jc w:val="both"/>
              <w:rPr>
                <w:rFonts w:ascii="Candara" w:eastAsia="Bembo Std" w:hAnsi="Candara" w:cs="Bembo Std"/>
                <w:sz w:val="20"/>
                <w:szCs w:val="20"/>
              </w:rPr>
            </w:pPr>
            <w:proofErr w:type="spellStart"/>
            <w:r w:rsidRPr="00BF0447">
              <w:rPr>
                <w:rFonts w:ascii="Candara" w:eastAsia="Bembo Std" w:hAnsi="Candara" w:cs="Bembo Std"/>
                <w:sz w:val="20"/>
                <w:szCs w:val="20"/>
              </w:rPr>
              <w:t>Pulsos</w:t>
            </w:r>
            <w:proofErr w:type="spellEnd"/>
            <w:r w:rsidRPr="00BF0447">
              <w:rPr>
                <w:rFonts w:ascii="Candara" w:eastAsia="Bembo Std" w:hAnsi="Candara" w:cs="Bembo Std"/>
                <w:sz w:val="20"/>
                <w:szCs w:val="20"/>
              </w:rPr>
              <w:t xml:space="preserve"> de </w:t>
            </w:r>
            <w:proofErr w:type="spellStart"/>
            <w:r w:rsidRPr="00BF0447">
              <w:rPr>
                <w:rFonts w:ascii="Candara" w:eastAsia="Bembo Std" w:hAnsi="Candara" w:cs="Bembo Std"/>
                <w:sz w:val="20"/>
                <w:szCs w:val="20"/>
              </w:rPr>
              <w:t>estimulación</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combinados</w:t>
            </w:r>
            <w:proofErr w:type="spellEnd"/>
          </w:p>
          <w:p w14:paraId="26AA710F" w14:textId="77777777" w:rsidR="00466A5D" w:rsidRPr="00BF0447" w:rsidRDefault="00466A5D" w:rsidP="00466A5D">
            <w:pPr>
              <w:numPr>
                <w:ilvl w:val="0"/>
                <w:numId w:val="183"/>
              </w:numPr>
              <w:suppressAutoHyphens/>
              <w:ind w:left="0" w:hanging="2"/>
              <w:jc w:val="both"/>
              <w:rPr>
                <w:rFonts w:ascii="Candara" w:eastAsia="Bembo Std" w:hAnsi="Candara" w:cs="Bembo Std"/>
                <w:sz w:val="20"/>
                <w:szCs w:val="20"/>
              </w:rPr>
            </w:pPr>
            <w:proofErr w:type="spellStart"/>
            <w:r w:rsidRPr="00BF0447">
              <w:rPr>
                <w:rFonts w:ascii="Candara" w:eastAsia="Bembo Std" w:hAnsi="Candara" w:cs="Bembo Std"/>
                <w:sz w:val="20"/>
                <w:szCs w:val="20"/>
              </w:rPr>
              <w:t>Secuencias</w:t>
            </w:r>
            <w:proofErr w:type="spellEnd"/>
          </w:p>
          <w:p w14:paraId="73C01115" w14:textId="77777777" w:rsidR="00466A5D" w:rsidRPr="00BF0447" w:rsidRDefault="00466A5D" w:rsidP="00466A5D">
            <w:pPr>
              <w:numPr>
                <w:ilvl w:val="0"/>
                <w:numId w:val="183"/>
              </w:numPr>
              <w:suppressAutoHyphens/>
              <w:ind w:left="0" w:hanging="2"/>
              <w:jc w:val="both"/>
              <w:rPr>
                <w:rFonts w:ascii="Candara" w:eastAsia="Bembo Std" w:hAnsi="Candara" w:cs="Bembo Std"/>
                <w:sz w:val="20"/>
                <w:szCs w:val="20"/>
              </w:rPr>
            </w:pPr>
            <w:proofErr w:type="spellStart"/>
            <w:r w:rsidRPr="00BF0447">
              <w:rPr>
                <w:rFonts w:ascii="Candara" w:eastAsia="Bembo Std" w:hAnsi="Candara" w:cs="Bembo Std"/>
                <w:sz w:val="20"/>
                <w:szCs w:val="20"/>
              </w:rPr>
              <w:t>Interferencial</w:t>
            </w:r>
            <w:proofErr w:type="spellEnd"/>
            <w:r w:rsidRPr="00BF0447">
              <w:rPr>
                <w:rFonts w:ascii="Candara" w:eastAsia="Bembo Std" w:hAnsi="Candara" w:cs="Bembo Std"/>
                <w:sz w:val="20"/>
                <w:szCs w:val="20"/>
              </w:rPr>
              <w:t xml:space="preserve"> bipolar</w:t>
            </w:r>
          </w:p>
          <w:p w14:paraId="2A5C3B28" w14:textId="77777777" w:rsidR="00466A5D" w:rsidRPr="00BF0447" w:rsidRDefault="00466A5D" w:rsidP="00466A5D">
            <w:pPr>
              <w:numPr>
                <w:ilvl w:val="0"/>
                <w:numId w:val="183"/>
              </w:numPr>
              <w:suppressAutoHyphens/>
              <w:ind w:left="0" w:hanging="2"/>
              <w:jc w:val="both"/>
              <w:rPr>
                <w:rFonts w:ascii="Candara" w:eastAsia="Bembo Std" w:hAnsi="Candara" w:cs="Bembo Std"/>
                <w:sz w:val="20"/>
                <w:szCs w:val="20"/>
              </w:rPr>
            </w:pPr>
            <w:proofErr w:type="spellStart"/>
            <w:r w:rsidRPr="00BF0447">
              <w:rPr>
                <w:rFonts w:ascii="Candara" w:eastAsia="Bembo Std" w:hAnsi="Candara" w:cs="Bembo Std"/>
                <w:sz w:val="20"/>
                <w:szCs w:val="20"/>
              </w:rPr>
              <w:t>Interferencial</w:t>
            </w:r>
            <w:proofErr w:type="spellEnd"/>
            <w:r w:rsidRPr="00BF0447">
              <w:rPr>
                <w:rFonts w:ascii="Candara" w:eastAsia="Bembo Std" w:hAnsi="Candara" w:cs="Bembo Std"/>
                <w:sz w:val="20"/>
                <w:szCs w:val="20"/>
              </w:rPr>
              <w:t xml:space="preserve"> de 4 polos</w:t>
            </w:r>
          </w:p>
          <w:p w14:paraId="2F562FFE" w14:textId="77777777" w:rsidR="00466A5D" w:rsidRPr="00BF0447" w:rsidRDefault="00466A5D" w:rsidP="00466A5D">
            <w:pPr>
              <w:numPr>
                <w:ilvl w:val="0"/>
                <w:numId w:val="183"/>
              </w:numPr>
              <w:suppressAutoHyphens/>
              <w:ind w:left="0" w:hanging="2"/>
              <w:jc w:val="both"/>
              <w:rPr>
                <w:rFonts w:ascii="Candara" w:eastAsia="Bembo Std" w:hAnsi="Candara" w:cs="Bembo Std"/>
                <w:sz w:val="20"/>
                <w:szCs w:val="20"/>
              </w:rPr>
            </w:pPr>
            <w:r w:rsidRPr="00BF0447">
              <w:rPr>
                <w:rFonts w:ascii="Candara" w:eastAsia="Bembo Std" w:hAnsi="Candara" w:cs="Bembo Std"/>
                <w:sz w:val="20"/>
                <w:szCs w:val="20"/>
              </w:rPr>
              <w:t xml:space="preserve">Campo </w:t>
            </w:r>
            <w:proofErr w:type="spellStart"/>
            <w:r w:rsidRPr="00BF0447">
              <w:rPr>
                <w:rFonts w:ascii="Candara" w:eastAsia="Bembo Std" w:hAnsi="Candara" w:cs="Bembo Std"/>
                <w:sz w:val="20"/>
                <w:szCs w:val="20"/>
              </w:rPr>
              <w:t>isoplanar</w:t>
            </w:r>
            <w:proofErr w:type="spellEnd"/>
          </w:p>
          <w:p w14:paraId="187C0189" w14:textId="77777777" w:rsidR="00466A5D" w:rsidRPr="00BF0447" w:rsidRDefault="00466A5D" w:rsidP="00466A5D">
            <w:pPr>
              <w:numPr>
                <w:ilvl w:val="0"/>
                <w:numId w:val="183"/>
              </w:numPr>
              <w:suppressAutoHyphens/>
              <w:ind w:left="0" w:hanging="2"/>
              <w:jc w:val="both"/>
              <w:rPr>
                <w:rFonts w:ascii="Candara" w:eastAsia="Bembo Std" w:hAnsi="Candara" w:cs="Bembo Std"/>
                <w:sz w:val="20"/>
                <w:szCs w:val="20"/>
              </w:rPr>
            </w:pPr>
            <w:r w:rsidRPr="00BF0447">
              <w:rPr>
                <w:rFonts w:ascii="Candara" w:eastAsia="Bembo Std" w:hAnsi="Candara" w:cs="Bembo Std"/>
                <w:sz w:val="20"/>
                <w:szCs w:val="20"/>
              </w:rPr>
              <w:t>Vectorial</w:t>
            </w:r>
          </w:p>
          <w:p w14:paraId="6853AB93" w14:textId="77777777" w:rsidR="00466A5D" w:rsidRPr="00BF0447" w:rsidRDefault="00466A5D" w:rsidP="00466A5D">
            <w:pPr>
              <w:numPr>
                <w:ilvl w:val="0"/>
                <w:numId w:val="183"/>
              </w:numPr>
              <w:suppressAutoHyphens/>
              <w:ind w:left="0" w:hanging="2"/>
              <w:jc w:val="both"/>
              <w:rPr>
                <w:rFonts w:ascii="Candara" w:eastAsia="Bembo Std" w:hAnsi="Candara" w:cs="Bembo Std"/>
                <w:sz w:val="20"/>
                <w:szCs w:val="20"/>
              </w:rPr>
            </w:pPr>
            <w:proofErr w:type="spellStart"/>
            <w:r w:rsidRPr="00BF0447">
              <w:rPr>
                <w:rFonts w:ascii="Candara" w:eastAsia="Bembo Std" w:hAnsi="Candara" w:cs="Bembo Std"/>
                <w:sz w:val="20"/>
                <w:szCs w:val="20"/>
              </w:rPr>
              <w:t>Pulsos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interrumpidos</w:t>
            </w:r>
            <w:proofErr w:type="spellEnd"/>
          </w:p>
          <w:p w14:paraId="6CEA1931" w14:textId="77777777" w:rsidR="00466A5D" w:rsidRPr="00BF0447" w:rsidRDefault="00466A5D" w:rsidP="00466A5D">
            <w:pPr>
              <w:numPr>
                <w:ilvl w:val="0"/>
                <w:numId w:val="183"/>
              </w:numPr>
              <w:suppressAutoHyphens/>
              <w:ind w:left="0" w:hanging="2"/>
              <w:jc w:val="both"/>
              <w:rPr>
                <w:rFonts w:ascii="Candara" w:eastAsia="Bembo Std" w:hAnsi="Candara" w:cs="Bembo Std"/>
                <w:sz w:val="20"/>
                <w:szCs w:val="20"/>
              </w:rPr>
            </w:pPr>
            <w:r w:rsidRPr="00BF0447">
              <w:rPr>
                <w:rFonts w:ascii="Candara" w:eastAsia="Bembo Std" w:hAnsi="Candara" w:cs="Bembo Std"/>
                <w:sz w:val="20"/>
                <w:szCs w:val="20"/>
              </w:rPr>
              <w:t>Corriente Leduc</w:t>
            </w:r>
          </w:p>
          <w:p w14:paraId="6BD55121" w14:textId="77777777" w:rsidR="00466A5D" w:rsidRPr="00BF0447" w:rsidRDefault="00466A5D" w:rsidP="00466A5D">
            <w:pPr>
              <w:numPr>
                <w:ilvl w:val="0"/>
                <w:numId w:val="183"/>
              </w:numPr>
              <w:suppressAutoHyphens/>
              <w:ind w:left="0" w:hanging="2"/>
              <w:jc w:val="both"/>
              <w:rPr>
                <w:rFonts w:ascii="Candara" w:eastAsia="Bembo Std" w:hAnsi="Candara" w:cs="Bembo Std"/>
                <w:sz w:val="20"/>
                <w:szCs w:val="20"/>
              </w:rPr>
            </w:pPr>
            <w:r w:rsidRPr="00BF0447">
              <w:rPr>
                <w:rFonts w:ascii="Candara" w:eastAsia="Bembo Std" w:hAnsi="Candara" w:cs="Bembo Std"/>
                <w:sz w:val="20"/>
                <w:szCs w:val="20"/>
              </w:rPr>
              <w:t>Onda H</w:t>
            </w:r>
          </w:p>
          <w:p w14:paraId="71964137" w14:textId="77777777" w:rsidR="00466A5D" w:rsidRPr="00BF0447" w:rsidRDefault="00466A5D" w:rsidP="00466A5D">
            <w:pPr>
              <w:numPr>
                <w:ilvl w:val="0"/>
                <w:numId w:val="183"/>
              </w:numPr>
              <w:suppressAutoHyphens/>
              <w:ind w:left="0" w:hanging="2"/>
              <w:jc w:val="both"/>
              <w:rPr>
                <w:rFonts w:ascii="Candara" w:eastAsia="Bembo Std" w:hAnsi="Candara" w:cs="Bembo Std"/>
                <w:sz w:val="20"/>
                <w:szCs w:val="20"/>
              </w:rPr>
            </w:pPr>
            <w:proofErr w:type="spellStart"/>
            <w:r w:rsidRPr="00BF0447">
              <w:rPr>
                <w:rFonts w:ascii="Candara" w:eastAsia="Bembo Std" w:hAnsi="Candara" w:cs="Bembo Std"/>
                <w:sz w:val="20"/>
                <w:szCs w:val="20"/>
              </w:rPr>
              <w:t>Microcorriente</w:t>
            </w:r>
            <w:proofErr w:type="spellEnd"/>
          </w:p>
          <w:p w14:paraId="2C50E048" w14:textId="77777777" w:rsidR="00466A5D" w:rsidRPr="00BF0447" w:rsidRDefault="00466A5D" w:rsidP="00466A5D">
            <w:pPr>
              <w:numPr>
                <w:ilvl w:val="0"/>
                <w:numId w:val="183"/>
              </w:numPr>
              <w:suppressAutoHyphens/>
              <w:ind w:left="0" w:hanging="2"/>
              <w:jc w:val="both"/>
              <w:rPr>
                <w:rFonts w:ascii="Candara" w:eastAsia="Bembo Std" w:hAnsi="Candara" w:cs="Bembo Std"/>
                <w:color w:val="000000"/>
                <w:sz w:val="20"/>
                <w:szCs w:val="20"/>
              </w:rPr>
            </w:pPr>
            <w:proofErr w:type="spellStart"/>
            <w:r w:rsidRPr="00BF0447">
              <w:rPr>
                <w:rFonts w:ascii="Candara" w:eastAsia="Bembo Std" w:hAnsi="Candara" w:cs="Bembo Std"/>
                <w:sz w:val="20"/>
                <w:szCs w:val="20"/>
              </w:rPr>
              <w:lastRenderedPageBreak/>
              <w:t>Estimulación</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espástica-Hufschmidt</w:t>
            </w:r>
            <w:proofErr w:type="spellEnd"/>
          </w:p>
          <w:p w14:paraId="35B8E307" w14:textId="77777777" w:rsidR="00466A5D" w:rsidRPr="00BF0447" w:rsidRDefault="00466A5D" w:rsidP="00466A5D">
            <w:pPr>
              <w:numPr>
                <w:ilvl w:val="0"/>
                <w:numId w:val="183"/>
              </w:numPr>
              <w:suppressAutoHyphens/>
              <w:ind w:left="0" w:hanging="2"/>
              <w:jc w:val="both"/>
              <w:rPr>
                <w:rFonts w:ascii="Candara" w:eastAsia="Bembo Std" w:hAnsi="Candara" w:cs="Bembo Std"/>
                <w:color w:val="000000"/>
                <w:sz w:val="20"/>
                <w:szCs w:val="20"/>
              </w:rPr>
            </w:pPr>
            <w:proofErr w:type="spellStart"/>
            <w:r w:rsidRPr="00BF0447">
              <w:rPr>
                <w:rFonts w:ascii="Candara" w:eastAsia="Bembo Std" w:hAnsi="Candara" w:cs="Bembo Std"/>
                <w:color w:val="000000"/>
                <w:sz w:val="20"/>
                <w:szCs w:val="20"/>
              </w:rPr>
              <w:t>Estimulación</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espástica</w:t>
            </w:r>
            <w:proofErr w:type="spellEnd"/>
            <w:r w:rsidRPr="00BF0447">
              <w:rPr>
                <w:rFonts w:ascii="Candara" w:eastAsia="Bembo Std" w:hAnsi="Candara" w:cs="Bembo Std"/>
                <w:color w:val="000000"/>
                <w:sz w:val="20"/>
                <w:szCs w:val="20"/>
              </w:rPr>
              <w:t>-Jantsch</w:t>
            </w:r>
          </w:p>
          <w:p w14:paraId="10EA5837" w14:textId="77777777" w:rsidR="00466A5D" w:rsidRPr="00BF0447" w:rsidRDefault="00466A5D" w:rsidP="00466A5D">
            <w:pPr>
              <w:numPr>
                <w:ilvl w:val="0"/>
                <w:numId w:val="183"/>
              </w:numPr>
              <w:suppressAutoHyphens/>
              <w:ind w:left="0" w:hanging="2"/>
              <w:jc w:val="both"/>
              <w:rPr>
                <w:rFonts w:ascii="Candara" w:eastAsia="Bembo Std" w:hAnsi="Candara" w:cs="Bembo Std"/>
                <w:color w:val="000000"/>
                <w:sz w:val="20"/>
                <w:szCs w:val="20"/>
              </w:rPr>
            </w:pPr>
            <w:proofErr w:type="spellStart"/>
            <w:r w:rsidRPr="00BF0447">
              <w:rPr>
                <w:rFonts w:ascii="Candara" w:eastAsia="Bembo Std" w:hAnsi="Candara" w:cs="Bembo Std"/>
                <w:color w:val="000000"/>
                <w:sz w:val="20"/>
                <w:szCs w:val="20"/>
              </w:rPr>
              <w:t>Pulsos</w:t>
            </w:r>
            <w:proofErr w:type="spellEnd"/>
            <w:r w:rsidRPr="00BF0447">
              <w:rPr>
                <w:rFonts w:ascii="Candara" w:eastAsia="Bembo Std" w:hAnsi="Candara" w:cs="Bembo Std"/>
                <w:color w:val="000000"/>
                <w:sz w:val="20"/>
                <w:szCs w:val="20"/>
              </w:rPr>
              <w:t xml:space="preserve"> IG</w:t>
            </w:r>
          </w:p>
          <w:p w14:paraId="0946F333" w14:textId="77777777" w:rsidR="00466A5D" w:rsidRPr="00BF0447" w:rsidRDefault="00466A5D" w:rsidP="00466A5D">
            <w:pPr>
              <w:numPr>
                <w:ilvl w:val="0"/>
                <w:numId w:val="183"/>
              </w:numPr>
              <w:suppressAutoHyphens/>
              <w:ind w:left="0" w:hanging="2"/>
              <w:jc w:val="both"/>
              <w:rPr>
                <w:rFonts w:ascii="Candara" w:eastAsia="Bembo Std" w:hAnsi="Candara" w:cs="Bembo Std"/>
                <w:color w:val="000000"/>
                <w:sz w:val="20"/>
                <w:szCs w:val="20"/>
              </w:rPr>
            </w:pPr>
            <w:proofErr w:type="spellStart"/>
            <w:r w:rsidRPr="00BF0447">
              <w:rPr>
                <w:rFonts w:ascii="Candara" w:eastAsia="Bembo Std" w:hAnsi="Candara" w:cs="Bembo Std"/>
                <w:color w:val="000000"/>
                <w:sz w:val="20"/>
                <w:szCs w:val="20"/>
              </w:rPr>
              <w:t>Pulso</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corriente</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modulada</w:t>
            </w:r>
            <w:proofErr w:type="spellEnd"/>
          </w:p>
          <w:p w14:paraId="01ECAE5E" w14:textId="77777777" w:rsidR="00466A5D" w:rsidRPr="00BF0447" w:rsidRDefault="00466A5D" w:rsidP="00466A5D">
            <w:pPr>
              <w:numPr>
                <w:ilvl w:val="0"/>
                <w:numId w:val="183"/>
              </w:numPr>
              <w:suppressAutoHyphens/>
              <w:ind w:left="0" w:hanging="2"/>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Corriente VMS</w:t>
            </w:r>
          </w:p>
          <w:p w14:paraId="6FEA0085" w14:textId="77777777" w:rsidR="00466A5D" w:rsidRPr="00BF0447" w:rsidRDefault="00466A5D" w:rsidP="00466A5D">
            <w:pPr>
              <w:numPr>
                <w:ilvl w:val="0"/>
                <w:numId w:val="183"/>
              </w:numPr>
              <w:suppressAutoHyphens/>
              <w:ind w:left="0" w:hanging="2"/>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Corriente Kotz</w:t>
            </w:r>
          </w:p>
          <w:p w14:paraId="7F22ED3E" w14:textId="77777777" w:rsidR="00466A5D" w:rsidRPr="00BF0447" w:rsidRDefault="00466A5D" w:rsidP="000F7100">
            <w:pPr>
              <w:jc w:val="both"/>
              <w:rPr>
                <w:rFonts w:ascii="Candara" w:eastAsia="Bembo Std" w:hAnsi="Candara" w:cs="Bembo Std"/>
                <w:color w:val="000000"/>
                <w:sz w:val="20"/>
                <w:szCs w:val="20"/>
              </w:rPr>
            </w:pPr>
          </w:p>
          <w:p w14:paraId="79F46F43" w14:textId="77777777" w:rsidR="00466A5D" w:rsidRPr="00BF0447" w:rsidRDefault="00466A5D" w:rsidP="00466A5D">
            <w:pPr>
              <w:numPr>
                <w:ilvl w:val="0"/>
                <w:numId w:val="180"/>
              </w:numPr>
              <w:tabs>
                <w:tab w:val="clear" w:pos="-360"/>
                <w:tab w:val="num" w:pos="0"/>
              </w:tabs>
              <w:suppressAutoHyphens/>
              <w:ind w:left="0" w:hanging="2"/>
              <w:jc w:val="both"/>
              <w:rPr>
                <w:rFonts w:ascii="Candara" w:eastAsia="Bembo Std" w:hAnsi="Candara" w:cs="Bembo Std"/>
                <w:color w:val="000000"/>
                <w:sz w:val="20"/>
                <w:szCs w:val="20"/>
              </w:rPr>
            </w:pPr>
            <w:proofErr w:type="spellStart"/>
            <w:r w:rsidRPr="00BF0447">
              <w:rPr>
                <w:rFonts w:ascii="Candara" w:eastAsia="Bembo Std" w:hAnsi="Candara" w:cs="Bembo Std"/>
                <w:color w:val="000000"/>
                <w:sz w:val="20"/>
                <w:szCs w:val="20"/>
              </w:rPr>
              <w:t>Pantalla</w:t>
            </w:r>
            <w:proofErr w:type="spellEnd"/>
            <w:r w:rsidRPr="00BF0447">
              <w:rPr>
                <w:rFonts w:ascii="Candara" w:eastAsia="Bembo Std" w:hAnsi="Candara" w:cs="Bembo Std"/>
                <w:color w:val="000000"/>
                <w:sz w:val="20"/>
                <w:szCs w:val="20"/>
              </w:rPr>
              <w:t>:</w:t>
            </w:r>
          </w:p>
          <w:p w14:paraId="315D5467" w14:textId="77777777" w:rsidR="00466A5D" w:rsidRPr="00BF0447" w:rsidRDefault="00466A5D" w:rsidP="00466A5D">
            <w:pPr>
              <w:numPr>
                <w:ilvl w:val="0"/>
                <w:numId w:val="184"/>
              </w:numPr>
              <w:suppressAutoHyphens/>
              <w:ind w:left="0" w:hanging="2"/>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Con un </w:t>
            </w:r>
            <w:proofErr w:type="spellStart"/>
            <w:r w:rsidRPr="00BF0447">
              <w:rPr>
                <w:rFonts w:ascii="Candara" w:eastAsia="Bembo Std" w:hAnsi="Candara" w:cs="Bembo Std"/>
                <w:color w:val="000000"/>
                <w:sz w:val="20"/>
                <w:szCs w:val="20"/>
              </w:rPr>
              <w:t>tamaño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aproximado</w:t>
            </w:r>
            <w:proofErr w:type="spellEnd"/>
            <w:r w:rsidRPr="00BF0447">
              <w:rPr>
                <w:rFonts w:ascii="Candara" w:eastAsia="Bembo Std" w:hAnsi="Candara" w:cs="Bembo Std"/>
                <w:color w:val="000000"/>
                <w:sz w:val="20"/>
                <w:szCs w:val="20"/>
              </w:rPr>
              <w:t xml:space="preserve"> de 4 </w:t>
            </w:r>
            <w:proofErr w:type="spellStart"/>
            <w:r w:rsidRPr="00BF0447">
              <w:rPr>
                <w:rFonts w:ascii="Candara" w:eastAsia="Bembo Std" w:hAnsi="Candara" w:cs="Bembo Std"/>
                <w:color w:val="000000"/>
                <w:sz w:val="20"/>
                <w:szCs w:val="20"/>
              </w:rPr>
              <w:t>pulgadas</w:t>
            </w:r>
            <w:proofErr w:type="spellEnd"/>
            <w:r w:rsidRPr="00BF0447">
              <w:rPr>
                <w:rFonts w:ascii="Candara" w:eastAsia="Bembo Std" w:hAnsi="Candara" w:cs="Bembo Std"/>
                <w:color w:val="000000"/>
                <w:sz w:val="20"/>
                <w:szCs w:val="20"/>
              </w:rPr>
              <w:t xml:space="preserve">. </w:t>
            </w:r>
          </w:p>
          <w:p w14:paraId="647BBF05" w14:textId="77777777" w:rsidR="00466A5D" w:rsidRPr="00BF0447" w:rsidRDefault="00466A5D" w:rsidP="00466A5D">
            <w:pPr>
              <w:numPr>
                <w:ilvl w:val="0"/>
                <w:numId w:val="184"/>
              </w:numPr>
              <w:suppressAutoHyphens/>
              <w:ind w:left="0" w:hanging="2"/>
              <w:jc w:val="both"/>
              <w:rPr>
                <w:rFonts w:ascii="Candara" w:eastAsia="Bembo Std" w:hAnsi="Candara" w:cs="Bembo Std"/>
                <w:color w:val="000000"/>
                <w:sz w:val="20"/>
                <w:szCs w:val="20"/>
              </w:rPr>
            </w:pPr>
            <w:proofErr w:type="spellStart"/>
            <w:r w:rsidRPr="00BF0447">
              <w:rPr>
                <w:rFonts w:ascii="Candara" w:eastAsia="Bembo Std" w:hAnsi="Candara" w:cs="Bembo Std"/>
                <w:color w:val="000000"/>
                <w:sz w:val="20"/>
                <w:szCs w:val="20"/>
              </w:rPr>
              <w:t>Táctil</w:t>
            </w:r>
            <w:proofErr w:type="spellEnd"/>
            <w:r w:rsidRPr="00BF0447">
              <w:rPr>
                <w:rFonts w:ascii="Candara" w:eastAsia="Bembo Std" w:hAnsi="Candara" w:cs="Bembo Std"/>
                <w:color w:val="000000"/>
                <w:sz w:val="20"/>
                <w:szCs w:val="20"/>
              </w:rPr>
              <w:t xml:space="preserve">, LCD o de </w:t>
            </w:r>
            <w:proofErr w:type="spellStart"/>
            <w:r w:rsidRPr="00BF0447">
              <w:rPr>
                <w:rFonts w:ascii="Candara" w:eastAsia="Bembo Std" w:hAnsi="Candara" w:cs="Bembo Std"/>
                <w:color w:val="000000"/>
                <w:sz w:val="20"/>
                <w:szCs w:val="20"/>
              </w:rPr>
              <w:t>tecnología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mejorada</w:t>
            </w:r>
            <w:proofErr w:type="spellEnd"/>
            <w:r w:rsidRPr="00BF0447">
              <w:rPr>
                <w:rFonts w:ascii="Candara" w:eastAsia="Bembo Std" w:hAnsi="Candara" w:cs="Bembo Std"/>
                <w:color w:val="000000"/>
                <w:sz w:val="20"/>
                <w:szCs w:val="20"/>
              </w:rPr>
              <w:t>.</w:t>
            </w:r>
          </w:p>
          <w:p w14:paraId="7A5C0738" w14:textId="77777777" w:rsidR="00466A5D" w:rsidRPr="00BF0447" w:rsidRDefault="00466A5D" w:rsidP="00466A5D">
            <w:pPr>
              <w:numPr>
                <w:ilvl w:val="0"/>
                <w:numId w:val="184"/>
              </w:numPr>
              <w:suppressAutoHyphens/>
              <w:ind w:left="0" w:hanging="2"/>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La </w:t>
            </w:r>
            <w:proofErr w:type="spellStart"/>
            <w:r w:rsidRPr="00BF0447">
              <w:rPr>
                <w:rFonts w:ascii="Candara" w:eastAsia="Bembo Std" w:hAnsi="Candara" w:cs="Bembo Std"/>
                <w:color w:val="000000"/>
                <w:sz w:val="20"/>
                <w:szCs w:val="20"/>
              </w:rPr>
              <w:t>pantalla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deberá</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desplegar</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como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mínimo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dosis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por</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aplicar</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tiempo</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tratamiento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tiempo</w:t>
            </w:r>
            <w:proofErr w:type="spellEnd"/>
            <w:r w:rsidRPr="00BF0447">
              <w:rPr>
                <w:rFonts w:ascii="Candara" w:eastAsia="Bembo Std" w:hAnsi="Candara" w:cs="Bembo Std"/>
                <w:color w:val="000000"/>
                <w:sz w:val="20"/>
                <w:szCs w:val="20"/>
              </w:rPr>
              <w:t xml:space="preserve"> restante y </w:t>
            </w:r>
            <w:proofErr w:type="spellStart"/>
            <w:r w:rsidRPr="00BF0447">
              <w:rPr>
                <w:rFonts w:ascii="Candara" w:eastAsia="Bembo Std" w:hAnsi="Candara" w:cs="Bembo Std"/>
                <w:color w:val="000000"/>
                <w:sz w:val="20"/>
                <w:szCs w:val="20"/>
              </w:rPr>
              <w:t>potencia</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salida</w:t>
            </w:r>
            <w:proofErr w:type="spellEnd"/>
            <w:r w:rsidRPr="00BF0447">
              <w:rPr>
                <w:rFonts w:ascii="Candara" w:eastAsia="Bembo Std" w:hAnsi="Candara" w:cs="Bembo Std"/>
                <w:color w:val="000000"/>
                <w:sz w:val="20"/>
                <w:szCs w:val="20"/>
              </w:rPr>
              <w:t>.</w:t>
            </w:r>
          </w:p>
          <w:p w14:paraId="378DD878" w14:textId="77777777" w:rsidR="00466A5D" w:rsidRPr="00BF0447" w:rsidRDefault="00466A5D" w:rsidP="000F7100">
            <w:pPr>
              <w:ind w:hanging="2"/>
              <w:jc w:val="both"/>
              <w:rPr>
                <w:rFonts w:ascii="Candara" w:eastAsia="Bembo Std" w:hAnsi="Candara" w:cs="Bembo Std"/>
                <w:color w:val="000000"/>
                <w:sz w:val="20"/>
                <w:szCs w:val="20"/>
              </w:rPr>
            </w:pPr>
          </w:p>
          <w:p w14:paraId="57B64770" w14:textId="77777777" w:rsidR="00466A5D" w:rsidRPr="00BF0447" w:rsidRDefault="00466A5D" w:rsidP="00466A5D">
            <w:pPr>
              <w:numPr>
                <w:ilvl w:val="0"/>
                <w:numId w:val="180"/>
              </w:numPr>
              <w:tabs>
                <w:tab w:val="clear" w:pos="-360"/>
                <w:tab w:val="num" w:pos="0"/>
              </w:tabs>
              <w:suppressAutoHyphens/>
              <w:ind w:left="0" w:hanging="2"/>
              <w:jc w:val="both"/>
              <w:rPr>
                <w:rFonts w:ascii="Candara" w:eastAsia="Bembo Std" w:hAnsi="Candara" w:cs="Bembo Std"/>
                <w:sz w:val="20"/>
                <w:szCs w:val="20"/>
              </w:rPr>
            </w:pPr>
            <w:proofErr w:type="spellStart"/>
            <w:r w:rsidRPr="00BF0447">
              <w:rPr>
                <w:rFonts w:ascii="Candara" w:eastAsia="Bembo Std" w:hAnsi="Candara" w:cs="Bembo Std"/>
                <w:color w:val="000000"/>
                <w:sz w:val="20"/>
                <w:szCs w:val="20"/>
              </w:rPr>
              <w:t>Programas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predefinidos</w:t>
            </w:r>
            <w:proofErr w:type="spellEnd"/>
            <w:r w:rsidRPr="00BF0447">
              <w:rPr>
                <w:rFonts w:ascii="Candara" w:eastAsia="Bembo Std" w:hAnsi="Candara" w:cs="Bembo Std"/>
                <w:color w:val="000000"/>
                <w:sz w:val="20"/>
                <w:szCs w:val="20"/>
              </w:rPr>
              <w:t>:</w:t>
            </w:r>
          </w:p>
          <w:p w14:paraId="06DF7759" w14:textId="77777777" w:rsidR="00466A5D" w:rsidRPr="00BF0447" w:rsidRDefault="00466A5D" w:rsidP="00466A5D">
            <w:pPr>
              <w:numPr>
                <w:ilvl w:val="0"/>
                <w:numId w:val="185"/>
              </w:numPr>
              <w:suppressAutoHyphens/>
              <w:ind w:left="0" w:hanging="2"/>
              <w:jc w:val="both"/>
              <w:rPr>
                <w:rFonts w:ascii="Candara" w:eastAsia="Bembo Std" w:hAnsi="Candara" w:cs="Bembo Std"/>
                <w:color w:val="000000"/>
                <w:sz w:val="20"/>
                <w:szCs w:val="20"/>
              </w:rPr>
            </w:pPr>
            <w:proofErr w:type="spellStart"/>
            <w:r w:rsidRPr="00BF0447">
              <w:rPr>
                <w:rFonts w:ascii="Candara" w:eastAsia="Bembo Std" w:hAnsi="Candara" w:cs="Bembo Std"/>
                <w:sz w:val="20"/>
                <w:szCs w:val="20"/>
              </w:rPr>
              <w:t>Cálculo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automático</w:t>
            </w:r>
            <w:proofErr w:type="spellEnd"/>
            <w:r w:rsidRPr="00BF0447">
              <w:rPr>
                <w:rFonts w:ascii="Candara" w:eastAsia="Bembo Std" w:hAnsi="Candara" w:cs="Bembo Std"/>
                <w:color w:val="000000"/>
                <w:sz w:val="20"/>
                <w:szCs w:val="20"/>
              </w:rPr>
              <w:t xml:space="preserve"> de la </w:t>
            </w:r>
            <w:proofErr w:type="spellStart"/>
            <w:r w:rsidRPr="00BF0447">
              <w:rPr>
                <w:rFonts w:ascii="Candara" w:eastAsia="Bembo Std" w:hAnsi="Candara" w:cs="Bembo Std"/>
                <w:color w:val="000000"/>
                <w:sz w:val="20"/>
                <w:szCs w:val="20"/>
              </w:rPr>
              <w:t>dosis</w:t>
            </w:r>
            <w:proofErr w:type="spellEnd"/>
            <w:r w:rsidRPr="00BF0447">
              <w:rPr>
                <w:rFonts w:ascii="Candara" w:eastAsia="Bembo Std" w:hAnsi="Candara" w:cs="Bembo Std"/>
                <w:color w:val="000000"/>
                <w:sz w:val="20"/>
                <w:szCs w:val="20"/>
              </w:rPr>
              <w:t>.</w:t>
            </w:r>
          </w:p>
          <w:p w14:paraId="45F234C6" w14:textId="77777777" w:rsidR="00466A5D" w:rsidRPr="00BF0447" w:rsidRDefault="00466A5D" w:rsidP="00466A5D">
            <w:pPr>
              <w:numPr>
                <w:ilvl w:val="0"/>
                <w:numId w:val="185"/>
              </w:numPr>
              <w:suppressAutoHyphens/>
              <w:ind w:left="0" w:hanging="2"/>
              <w:jc w:val="both"/>
              <w:rPr>
                <w:rFonts w:ascii="Candara" w:eastAsia="Bembo Std" w:hAnsi="Candara" w:cs="Bembo Std"/>
                <w:color w:val="000000"/>
                <w:sz w:val="20"/>
                <w:szCs w:val="20"/>
              </w:rPr>
            </w:pPr>
            <w:proofErr w:type="spellStart"/>
            <w:r w:rsidRPr="00BF0447">
              <w:rPr>
                <w:rFonts w:ascii="Candara" w:eastAsia="Bembo Std" w:hAnsi="Candara" w:cs="Bembo Std"/>
                <w:color w:val="000000"/>
                <w:sz w:val="20"/>
                <w:szCs w:val="20"/>
              </w:rPr>
              <w:t>Dosis</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tratamiento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por</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aplicación</w:t>
            </w:r>
            <w:proofErr w:type="spellEnd"/>
            <w:r w:rsidRPr="00BF0447">
              <w:rPr>
                <w:rFonts w:ascii="Candara" w:eastAsia="Bembo Std" w:hAnsi="Candara" w:cs="Bembo Std"/>
                <w:color w:val="000000"/>
                <w:sz w:val="20"/>
                <w:szCs w:val="20"/>
              </w:rPr>
              <w:t>.</w:t>
            </w:r>
          </w:p>
          <w:p w14:paraId="77DF668B" w14:textId="77777777" w:rsidR="00466A5D" w:rsidRPr="00BF0447" w:rsidRDefault="00466A5D" w:rsidP="00466A5D">
            <w:pPr>
              <w:numPr>
                <w:ilvl w:val="0"/>
                <w:numId w:val="185"/>
              </w:numPr>
              <w:suppressAutoHyphens/>
              <w:ind w:left="0" w:hanging="2"/>
              <w:jc w:val="both"/>
              <w:rPr>
                <w:rFonts w:ascii="Candara" w:eastAsia="Bembo Std" w:hAnsi="Candara" w:cs="Bembo Std"/>
                <w:color w:val="000000"/>
                <w:sz w:val="20"/>
                <w:szCs w:val="20"/>
              </w:rPr>
            </w:pPr>
            <w:proofErr w:type="spellStart"/>
            <w:r w:rsidRPr="00BF0447">
              <w:rPr>
                <w:rFonts w:ascii="Candara" w:eastAsia="Bembo Std" w:hAnsi="Candara" w:cs="Bembo Std"/>
                <w:color w:val="000000"/>
                <w:sz w:val="20"/>
                <w:szCs w:val="20"/>
              </w:rPr>
              <w:t>Dosis</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tratamiento</w:t>
            </w:r>
            <w:proofErr w:type="spellEnd"/>
            <w:r w:rsidRPr="00BF0447">
              <w:rPr>
                <w:rFonts w:ascii="Candara" w:eastAsia="Bembo Std" w:hAnsi="Candara" w:cs="Bembo Std"/>
                <w:color w:val="000000"/>
                <w:sz w:val="20"/>
                <w:szCs w:val="20"/>
              </w:rPr>
              <w:t xml:space="preserve"> total.</w:t>
            </w:r>
          </w:p>
          <w:p w14:paraId="506DE1CC" w14:textId="77777777" w:rsidR="00466A5D" w:rsidRPr="00BF0447" w:rsidRDefault="00466A5D" w:rsidP="00466A5D">
            <w:pPr>
              <w:numPr>
                <w:ilvl w:val="0"/>
                <w:numId w:val="185"/>
              </w:numPr>
              <w:suppressAutoHyphens/>
              <w:ind w:left="0" w:hanging="2"/>
              <w:jc w:val="both"/>
              <w:rPr>
                <w:rFonts w:ascii="Candara" w:eastAsia="Bembo Std" w:hAnsi="Candara" w:cs="Bembo Std"/>
                <w:color w:val="000000"/>
                <w:sz w:val="20"/>
                <w:szCs w:val="20"/>
              </w:rPr>
            </w:pPr>
            <w:proofErr w:type="spellStart"/>
            <w:r w:rsidRPr="00BF0447">
              <w:rPr>
                <w:rFonts w:ascii="Candara" w:eastAsia="Bembo Std" w:hAnsi="Candara" w:cs="Bembo Std"/>
                <w:sz w:val="20"/>
                <w:szCs w:val="20"/>
              </w:rPr>
              <w:t>Programación</w:t>
            </w:r>
            <w:proofErr w:type="spellEnd"/>
            <w:r w:rsidRPr="00BF0447">
              <w:rPr>
                <w:rFonts w:ascii="Candara" w:eastAsia="Bembo Std" w:hAnsi="Candara" w:cs="Bembo Std"/>
                <w:sz w:val="20"/>
                <w:szCs w:val="20"/>
              </w:rPr>
              <w:t xml:space="preserve"> para </w:t>
            </w:r>
            <w:proofErr w:type="spellStart"/>
            <w:r w:rsidRPr="00BF0447">
              <w:rPr>
                <w:rFonts w:ascii="Candara" w:eastAsia="Bembo Std" w:hAnsi="Candara" w:cs="Bembo Std"/>
                <w:sz w:val="20"/>
                <w:szCs w:val="20"/>
              </w:rPr>
              <w:t>selección</w:t>
            </w:r>
            <w:proofErr w:type="spellEnd"/>
            <w:r w:rsidRPr="00BF0447">
              <w:rPr>
                <w:rFonts w:ascii="Candara" w:eastAsia="Bembo Std" w:hAnsi="Candara" w:cs="Bembo Std"/>
                <w:sz w:val="20"/>
                <w:szCs w:val="20"/>
              </w:rPr>
              <w:t xml:space="preserve"> manual </w:t>
            </w:r>
            <w:proofErr w:type="spellStart"/>
            <w:r w:rsidRPr="00BF0447">
              <w:rPr>
                <w:rFonts w:ascii="Candara" w:eastAsia="Bembo Std" w:hAnsi="Candara" w:cs="Bembo Std"/>
                <w:sz w:val="20"/>
                <w:szCs w:val="20"/>
              </w:rPr>
              <w:t>por</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parte</w:t>
            </w:r>
            <w:proofErr w:type="spellEnd"/>
            <w:r w:rsidRPr="00BF0447">
              <w:rPr>
                <w:rFonts w:ascii="Candara" w:eastAsia="Bembo Std" w:hAnsi="Candara" w:cs="Bembo Std"/>
                <w:sz w:val="20"/>
                <w:szCs w:val="20"/>
              </w:rPr>
              <w:t xml:space="preserve"> de </w:t>
            </w:r>
            <w:proofErr w:type="spellStart"/>
            <w:r w:rsidRPr="00BF0447">
              <w:rPr>
                <w:rFonts w:ascii="Candara" w:eastAsia="Bembo Std" w:hAnsi="Candara" w:cs="Bembo Std"/>
                <w:sz w:val="20"/>
                <w:szCs w:val="20"/>
              </w:rPr>
              <w:t>usuario</w:t>
            </w:r>
            <w:proofErr w:type="spellEnd"/>
            <w:r w:rsidRPr="00BF0447">
              <w:rPr>
                <w:rFonts w:ascii="Candara" w:eastAsia="Bembo Std" w:hAnsi="Candara" w:cs="Bembo Std"/>
                <w:sz w:val="20"/>
                <w:szCs w:val="20"/>
              </w:rPr>
              <w:t xml:space="preserve">; que </w:t>
            </w:r>
            <w:proofErr w:type="spellStart"/>
            <w:r w:rsidRPr="00BF0447">
              <w:rPr>
                <w:rFonts w:ascii="Candara" w:eastAsia="Bembo Std" w:hAnsi="Candara" w:cs="Bembo Std"/>
                <w:sz w:val="20"/>
                <w:szCs w:val="20"/>
              </w:rPr>
              <w:t>cuente</w:t>
            </w:r>
            <w:proofErr w:type="spellEnd"/>
            <w:r w:rsidRPr="00BF0447">
              <w:rPr>
                <w:rFonts w:ascii="Candara" w:eastAsia="Bembo Std" w:hAnsi="Candara" w:cs="Bembo Std"/>
                <w:sz w:val="20"/>
                <w:szCs w:val="20"/>
              </w:rPr>
              <w:t xml:space="preserve"> con </w:t>
            </w:r>
            <w:proofErr w:type="spellStart"/>
            <w:r w:rsidRPr="00BF0447">
              <w:rPr>
                <w:rFonts w:ascii="Candara" w:eastAsia="Bembo Std" w:hAnsi="Candara" w:cs="Bembo Std"/>
                <w:sz w:val="20"/>
                <w:szCs w:val="20"/>
              </w:rPr>
              <w:t>protocolos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preprogramados</w:t>
            </w:r>
            <w:proofErr w:type="spellEnd"/>
            <w:r w:rsidRPr="00BF0447">
              <w:rPr>
                <w:rFonts w:ascii="Candara" w:eastAsia="Bembo Std" w:hAnsi="Candara" w:cs="Bembo Std"/>
                <w:sz w:val="20"/>
                <w:szCs w:val="20"/>
              </w:rPr>
              <w:t xml:space="preserve">.  </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14:paraId="227C4054" w14:textId="77777777" w:rsidR="00466A5D" w:rsidRPr="00BF0447" w:rsidRDefault="00466A5D" w:rsidP="000F7100">
            <w:pPr>
              <w:spacing w:after="160"/>
              <w:ind w:hanging="2"/>
              <w:jc w:val="center"/>
              <w:rPr>
                <w:rFonts w:ascii="Candara" w:eastAsia="Bembo Std" w:hAnsi="Candara" w:cs="Bembo Std"/>
                <w:b/>
                <w:sz w:val="20"/>
                <w:szCs w:val="20"/>
              </w:rPr>
            </w:pPr>
            <w:r w:rsidRPr="00BF0447">
              <w:rPr>
                <w:rFonts w:ascii="Candara" w:eastAsia="Bembo Std" w:hAnsi="Candara" w:cs="Bembo Std"/>
                <w:b/>
                <w:sz w:val="20"/>
                <w:szCs w:val="20"/>
              </w:rPr>
              <w:lastRenderedPageBreak/>
              <w:t>DETALLAR LAS ESPECIFICACIONES TECNICAS OFERTAD</w:t>
            </w:r>
          </w:p>
          <w:p w14:paraId="13BC9B9A" w14:textId="77777777" w:rsidR="00466A5D" w:rsidRPr="00BF0447" w:rsidRDefault="00466A5D" w:rsidP="000F7100">
            <w:pPr>
              <w:spacing w:after="160"/>
              <w:ind w:hanging="2"/>
              <w:rPr>
                <w:rFonts w:ascii="Candara" w:eastAsia="Bembo Std" w:hAnsi="Candara" w:cs="Bembo Std"/>
                <w:b/>
                <w:sz w:val="20"/>
                <w:szCs w:val="20"/>
              </w:rPr>
            </w:pPr>
            <w:r w:rsidRPr="00BF0447">
              <w:rPr>
                <w:rFonts w:ascii="Candara" w:eastAsia="Bembo Std" w:hAnsi="Candara" w:cs="Bembo Std"/>
                <w:b/>
                <w:sz w:val="20"/>
                <w:szCs w:val="20"/>
              </w:rPr>
              <w:t>INDICAR:</w:t>
            </w:r>
          </w:p>
          <w:p w14:paraId="45AA288E" w14:textId="77777777" w:rsidR="00466A5D" w:rsidRPr="00BF0447" w:rsidRDefault="00466A5D" w:rsidP="000F7100">
            <w:pPr>
              <w:spacing w:after="160"/>
              <w:ind w:hanging="2"/>
              <w:rPr>
                <w:rFonts w:ascii="Candara" w:eastAsia="Bembo Std" w:hAnsi="Candara" w:cs="Bembo Std"/>
                <w:b/>
                <w:sz w:val="20"/>
                <w:szCs w:val="20"/>
              </w:rPr>
            </w:pPr>
            <w:r w:rsidRPr="00BF0447">
              <w:rPr>
                <w:rFonts w:ascii="Candara" w:eastAsia="Bembo Std" w:hAnsi="Candara" w:cs="Bembo Std"/>
                <w:b/>
                <w:sz w:val="20"/>
                <w:szCs w:val="20"/>
              </w:rPr>
              <w:t>MARCA:</w:t>
            </w:r>
          </w:p>
          <w:p w14:paraId="2BE29F9C" w14:textId="77777777" w:rsidR="00466A5D" w:rsidRPr="00BF0447" w:rsidRDefault="00466A5D" w:rsidP="000F7100">
            <w:pPr>
              <w:jc w:val="both"/>
              <w:rPr>
                <w:rFonts w:ascii="Candara" w:eastAsia="Bembo Std" w:hAnsi="Candara" w:cs="Bembo Std"/>
                <w:color w:val="000000"/>
                <w:sz w:val="20"/>
                <w:szCs w:val="20"/>
              </w:rPr>
            </w:pPr>
            <w:r w:rsidRPr="00BF0447">
              <w:rPr>
                <w:rFonts w:ascii="Candara" w:eastAsia="Bembo Std" w:hAnsi="Candara" w:cs="Bembo Std"/>
                <w:b/>
                <w:sz w:val="20"/>
                <w:szCs w:val="20"/>
              </w:rPr>
              <w:t>MODELO:</w:t>
            </w:r>
          </w:p>
        </w:tc>
      </w:tr>
      <w:tr w:rsidR="00466A5D" w:rsidRPr="00BF0447" w14:paraId="284B396C" w14:textId="77777777" w:rsidTr="000F7100">
        <w:trPr>
          <w:trHeight w:val="267"/>
        </w:trPr>
        <w:tc>
          <w:tcPr>
            <w:tcW w:w="2304" w:type="dxa"/>
            <w:gridSpan w:val="2"/>
            <w:tcBorders>
              <w:top w:val="single" w:sz="4" w:space="0" w:color="000000"/>
              <w:left w:val="single" w:sz="4" w:space="0" w:color="000000"/>
              <w:bottom w:val="single" w:sz="4" w:space="0" w:color="000000"/>
            </w:tcBorders>
            <w:shd w:val="clear" w:color="auto" w:fill="FFFFFF"/>
          </w:tcPr>
          <w:p w14:paraId="3D2BDCC8" w14:textId="77777777" w:rsidR="00466A5D" w:rsidRPr="00BF0447" w:rsidRDefault="00466A5D" w:rsidP="000F7100">
            <w:pPr>
              <w:spacing w:after="160"/>
              <w:ind w:hanging="2"/>
              <w:rPr>
                <w:rFonts w:ascii="Candara" w:hAnsi="Candara"/>
                <w:sz w:val="20"/>
                <w:szCs w:val="20"/>
              </w:rPr>
            </w:pPr>
            <w:proofErr w:type="spellStart"/>
            <w:r w:rsidRPr="00BF0447">
              <w:rPr>
                <w:rFonts w:ascii="Candara" w:eastAsia="Bembo Std" w:hAnsi="Candara" w:cs="Bembo Std"/>
                <w:sz w:val="20"/>
                <w:szCs w:val="20"/>
              </w:rPr>
              <w:t>Características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Eléctricas</w:t>
            </w:r>
            <w:proofErr w:type="spellEnd"/>
          </w:p>
        </w:tc>
        <w:tc>
          <w:tcPr>
            <w:tcW w:w="5425" w:type="dxa"/>
            <w:gridSpan w:val="2"/>
            <w:tcBorders>
              <w:top w:val="single" w:sz="4" w:space="0" w:color="000000"/>
              <w:left w:val="single" w:sz="4" w:space="0" w:color="000000"/>
              <w:bottom w:val="single" w:sz="4" w:space="0" w:color="000000"/>
              <w:right w:val="single" w:sz="4" w:space="0" w:color="000000"/>
            </w:tcBorders>
            <w:shd w:val="clear" w:color="auto" w:fill="FFFFFF"/>
          </w:tcPr>
          <w:p w14:paraId="56C1A82A" w14:textId="77777777" w:rsidR="00466A5D" w:rsidRPr="00BF0447" w:rsidRDefault="00466A5D" w:rsidP="00466A5D">
            <w:pPr>
              <w:numPr>
                <w:ilvl w:val="0"/>
                <w:numId w:val="180"/>
              </w:numPr>
              <w:tabs>
                <w:tab w:val="clear" w:pos="-360"/>
                <w:tab w:val="num" w:pos="0"/>
              </w:tabs>
              <w:suppressAutoHyphens/>
              <w:ind w:left="0" w:hanging="2"/>
              <w:jc w:val="both"/>
              <w:rPr>
                <w:rFonts w:ascii="Candara" w:eastAsia="Bembo Std" w:hAnsi="Candara" w:cs="Bembo Std"/>
                <w:color w:val="000000"/>
                <w:sz w:val="20"/>
                <w:szCs w:val="20"/>
              </w:rPr>
            </w:pPr>
            <w:proofErr w:type="spellStart"/>
            <w:r w:rsidRPr="00BF0447">
              <w:rPr>
                <w:rFonts w:ascii="Candara" w:eastAsia="Bembo Std" w:hAnsi="Candara" w:cs="Bembo Std"/>
                <w:color w:val="000000"/>
                <w:sz w:val="20"/>
                <w:szCs w:val="20"/>
              </w:rPr>
              <w:t>Trabajo</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alimentación</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eléctrica</w:t>
            </w:r>
            <w:proofErr w:type="spellEnd"/>
            <w:r w:rsidRPr="00BF0447">
              <w:rPr>
                <w:rFonts w:ascii="Candara" w:eastAsia="Bembo Std" w:hAnsi="Candara" w:cs="Bembo Std"/>
                <w:color w:val="000000"/>
                <w:sz w:val="20"/>
                <w:szCs w:val="20"/>
              </w:rPr>
              <w:t xml:space="preserve"> de 120 VAC a </w:t>
            </w:r>
            <w:proofErr w:type="spellStart"/>
            <w:r w:rsidRPr="00BF0447">
              <w:rPr>
                <w:rFonts w:ascii="Candara" w:eastAsia="Bembo Std" w:hAnsi="Candara" w:cs="Bembo Std"/>
                <w:color w:val="000000"/>
                <w:sz w:val="20"/>
                <w:szCs w:val="20"/>
              </w:rPr>
              <w:t>una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frecuencia</w:t>
            </w:r>
            <w:proofErr w:type="spellEnd"/>
            <w:r w:rsidRPr="00BF0447">
              <w:rPr>
                <w:rFonts w:ascii="Candara" w:eastAsia="Bembo Std" w:hAnsi="Candara" w:cs="Bembo Std"/>
                <w:color w:val="000000"/>
                <w:sz w:val="20"/>
                <w:szCs w:val="20"/>
              </w:rPr>
              <w:t xml:space="preserve"> de 60 Hz.</w:t>
            </w:r>
          </w:p>
          <w:p w14:paraId="5E5D4659" w14:textId="77777777" w:rsidR="00466A5D" w:rsidRPr="00BF0447" w:rsidRDefault="00466A5D" w:rsidP="00466A5D">
            <w:pPr>
              <w:numPr>
                <w:ilvl w:val="0"/>
                <w:numId w:val="180"/>
              </w:numPr>
              <w:tabs>
                <w:tab w:val="clear" w:pos="-360"/>
                <w:tab w:val="num" w:pos="0"/>
              </w:tabs>
              <w:suppressAutoHyphens/>
              <w:ind w:left="0" w:hanging="2"/>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Con cable de </w:t>
            </w:r>
            <w:proofErr w:type="spellStart"/>
            <w:r w:rsidRPr="00BF0447">
              <w:rPr>
                <w:rFonts w:ascii="Candara" w:eastAsia="Bembo Std" w:hAnsi="Candara" w:cs="Bembo Std"/>
                <w:color w:val="000000"/>
                <w:sz w:val="20"/>
                <w:szCs w:val="20"/>
              </w:rPr>
              <w:t>alimentación</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eléctrica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polarizado</w:t>
            </w:r>
            <w:proofErr w:type="spellEnd"/>
            <w:r w:rsidRPr="00BF0447">
              <w:rPr>
                <w:rFonts w:ascii="Candara" w:eastAsia="Bembo Std" w:hAnsi="Candara" w:cs="Bembo Std"/>
                <w:color w:val="000000"/>
                <w:sz w:val="20"/>
                <w:szCs w:val="20"/>
              </w:rPr>
              <w:t xml:space="preserve"> y de </w:t>
            </w:r>
            <w:proofErr w:type="spellStart"/>
            <w:r w:rsidRPr="00BF0447">
              <w:rPr>
                <w:rFonts w:ascii="Candara" w:eastAsia="Bembo Std" w:hAnsi="Candara" w:cs="Bembo Std"/>
                <w:color w:val="000000"/>
                <w:sz w:val="20"/>
                <w:szCs w:val="20"/>
              </w:rPr>
              <w:t>preferencia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grado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hospitalario</w:t>
            </w:r>
            <w:proofErr w:type="spellEnd"/>
            <w:r w:rsidRPr="00BF0447">
              <w:rPr>
                <w:rFonts w:ascii="Candara" w:eastAsia="Bembo Std" w:hAnsi="Candara" w:cs="Bembo Std"/>
                <w:color w:val="000000"/>
                <w:sz w:val="20"/>
                <w:szCs w:val="20"/>
              </w:rPr>
              <w:t>.</w:t>
            </w:r>
          </w:p>
          <w:p w14:paraId="3B609E2C" w14:textId="77777777" w:rsidR="00466A5D" w:rsidRPr="00BF0447" w:rsidRDefault="00466A5D" w:rsidP="000F7100">
            <w:pPr>
              <w:ind w:hanging="2"/>
              <w:jc w:val="both"/>
              <w:rPr>
                <w:rFonts w:ascii="Candara" w:eastAsia="Bembo Std" w:hAnsi="Candara" w:cs="Bembo Std"/>
                <w:color w:val="000000"/>
                <w:sz w:val="20"/>
                <w:szCs w:val="20"/>
              </w:rPr>
            </w:pP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14:paraId="04A0CFA9" w14:textId="77777777" w:rsidR="00466A5D" w:rsidRPr="00BF0447" w:rsidRDefault="00466A5D" w:rsidP="001960B1">
            <w:pPr>
              <w:suppressAutoHyphens/>
              <w:jc w:val="both"/>
              <w:rPr>
                <w:rFonts w:ascii="Candara" w:eastAsia="Bembo Std" w:hAnsi="Candara" w:cs="Bembo Std"/>
                <w:color w:val="000000"/>
                <w:sz w:val="20"/>
                <w:szCs w:val="20"/>
              </w:rPr>
            </w:pPr>
          </w:p>
        </w:tc>
      </w:tr>
      <w:tr w:rsidR="00466A5D" w:rsidRPr="00BF0447" w14:paraId="35A23AB1" w14:textId="77777777" w:rsidTr="000F7100">
        <w:trPr>
          <w:trHeight w:val="267"/>
        </w:trPr>
        <w:tc>
          <w:tcPr>
            <w:tcW w:w="2304" w:type="dxa"/>
            <w:gridSpan w:val="2"/>
            <w:tcBorders>
              <w:top w:val="single" w:sz="4" w:space="0" w:color="000000"/>
              <w:left w:val="single" w:sz="4" w:space="0" w:color="000000"/>
              <w:bottom w:val="single" w:sz="4" w:space="0" w:color="000000"/>
            </w:tcBorders>
            <w:shd w:val="clear" w:color="auto" w:fill="FFFFFF"/>
          </w:tcPr>
          <w:p w14:paraId="68E6B275" w14:textId="77777777" w:rsidR="00466A5D" w:rsidRPr="00BF0447" w:rsidRDefault="00466A5D" w:rsidP="000F7100">
            <w:pPr>
              <w:spacing w:after="160"/>
              <w:ind w:hanging="2"/>
              <w:rPr>
                <w:rFonts w:ascii="Candara" w:hAnsi="Candara"/>
                <w:sz w:val="20"/>
                <w:szCs w:val="20"/>
              </w:rPr>
            </w:pPr>
            <w:proofErr w:type="spellStart"/>
            <w:r w:rsidRPr="00BF0447">
              <w:rPr>
                <w:rFonts w:ascii="Candara" w:eastAsia="Bembo Std" w:hAnsi="Candara" w:cs="Bembo Std"/>
                <w:sz w:val="20"/>
                <w:szCs w:val="20"/>
              </w:rPr>
              <w:t>Características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Mecánicas</w:t>
            </w:r>
            <w:proofErr w:type="spellEnd"/>
          </w:p>
        </w:tc>
        <w:tc>
          <w:tcPr>
            <w:tcW w:w="5425" w:type="dxa"/>
            <w:gridSpan w:val="2"/>
            <w:tcBorders>
              <w:top w:val="single" w:sz="4" w:space="0" w:color="000000"/>
              <w:left w:val="single" w:sz="4" w:space="0" w:color="000000"/>
              <w:bottom w:val="single" w:sz="4" w:space="0" w:color="000000"/>
              <w:right w:val="single" w:sz="4" w:space="0" w:color="000000"/>
            </w:tcBorders>
            <w:shd w:val="clear" w:color="auto" w:fill="FFFFFF"/>
          </w:tcPr>
          <w:p w14:paraId="7559249E" w14:textId="77777777" w:rsidR="00466A5D" w:rsidRPr="00BF0447" w:rsidRDefault="00466A5D" w:rsidP="00466A5D">
            <w:pPr>
              <w:numPr>
                <w:ilvl w:val="0"/>
                <w:numId w:val="180"/>
              </w:numPr>
              <w:tabs>
                <w:tab w:val="clear" w:pos="-360"/>
                <w:tab w:val="num" w:pos="0"/>
              </w:tabs>
              <w:suppressAutoHyphens/>
              <w:ind w:left="0" w:hanging="2"/>
              <w:jc w:val="both"/>
              <w:rPr>
                <w:rFonts w:ascii="Candara" w:eastAsia="Bembo Std" w:hAnsi="Candara" w:cs="Bembo Std"/>
                <w:color w:val="000000"/>
                <w:sz w:val="20"/>
                <w:szCs w:val="20"/>
              </w:rPr>
            </w:pPr>
            <w:proofErr w:type="spellStart"/>
            <w:r w:rsidRPr="00BF0447">
              <w:rPr>
                <w:rFonts w:ascii="Candara" w:eastAsia="Bembo Std" w:hAnsi="Candara" w:cs="Bembo Std"/>
                <w:color w:val="000000"/>
                <w:sz w:val="20"/>
                <w:szCs w:val="20"/>
              </w:rPr>
              <w:t>Construido</w:t>
            </w:r>
            <w:proofErr w:type="spellEnd"/>
            <w:r w:rsidRPr="00BF0447">
              <w:rPr>
                <w:rFonts w:ascii="Candara" w:eastAsia="Bembo Std" w:hAnsi="Candara" w:cs="Bembo Std"/>
                <w:color w:val="000000"/>
                <w:sz w:val="20"/>
                <w:szCs w:val="20"/>
              </w:rPr>
              <w:t xml:space="preserve"> de material </w:t>
            </w:r>
            <w:proofErr w:type="spellStart"/>
            <w:r w:rsidRPr="00BF0447">
              <w:rPr>
                <w:rFonts w:ascii="Candara" w:eastAsia="Bembo Std" w:hAnsi="Candara" w:cs="Bembo Std"/>
                <w:color w:val="000000"/>
                <w:sz w:val="20"/>
                <w:szCs w:val="20"/>
              </w:rPr>
              <w:t>resistente</w:t>
            </w:r>
            <w:proofErr w:type="spellEnd"/>
            <w:r w:rsidRPr="00BF0447">
              <w:rPr>
                <w:rFonts w:ascii="Candara" w:eastAsia="Bembo Std" w:hAnsi="Candara" w:cs="Bembo Std"/>
                <w:color w:val="000000"/>
                <w:sz w:val="20"/>
                <w:szCs w:val="20"/>
              </w:rPr>
              <w:t xml:space="preserve"> a la </w:t>
            </w:r>
            <w:proofErr w:type="spellStart"/>
            <w:r w:rsidRPr="00BF0447">
              <w:rPr>
                <w:rFonts w:ascii="Candara" w:eastAsia="Bembo Std" w:hAnsi="Candara" w:cs="Bembo Std"/>
                <w:color w:val="000000"/>
                <w:sz w:val="20"/>
                <w:szCs w:val="20"/>
              </w:rPr>
              <w:t>corrosión</w:t>
            </w:r>
            <w:proofErr w:type="spellEnd"/>
            <w:r w:rsidRPr="00BF0447">
              <w:rPr>
                <w:rFonts w:ascii="Candara" w:eastAsia="Bembo Std" w:hAnsi="Candara" w:cs="Bembo Std"/>
                <w:color w:val="000000"/>
                <w:sz w:val="20"/>
                <w:szCs w:val="20"/>
              </w:rPr>
              <w:t xml:space="preserve">, que </w:t>
            </w:r>
            <w:proofErr w:type="spellStart"/>
            <w:r w:rsidRPr="00BF0447">
              <w:rPr>
                <w:rFonts w:ascii="Candara" w:eastAsia="Bembo Std" w:hAnsi="Candara" w:cs="Bembo Std"/>
                <w:color w:val="000000"/>
                <w:sz w:val="20"/>
                <w:szCs w:val="20"/>
              </w:rPr>
              <w:t>soporte</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limpieza</w:t>
            </w:r>
            <w:proofErr w:type="spellEnd"/>
            <w:r w:rsidRPr="00BF0447">
              <w:rPr>
                <w:rFonts w:ascii="Candara" w:eastAsia="Bembo Std" w:hAnsi="Candara" w:cs="Bembo Std"/>
                <w:color w:val="000000"/>
                <w:sz w:val="20"/>
                <w:szCs w:val="20"/>
              </w:rPr>
              <w:t xml:space="preserve"> con </w:t>
            </w:r>
            <w:proofErr w:type="spellStart"/>
            <w:r w:rsidRPr="00BF0447">
              <w:rPr>
                <w:rFonts w:ascii="Candara" w:eastAsia="Bembo Std" w:hAnsi="Candara" w:cs="Bembo Std"/>
                <w:color w:val="000000"/>
                <w:sz w:val="20"/>
                <w:szCs w:val="20"/>
              </w:rPr>
              <w:t>productos</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uso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hospitalario</w:t>
            </w:r>
            <w:proofErr w:type="spellEnd"/>
            <w:r w:rsidRPr="00BF0447">
              <w:rPr>
                <w:rFonts w:ascii="Candara" w:eastAsia="Bembo Std" w:hAnsi="Candara" w:cs="Bembo Std"/>
                <w:color w:val="000000"/>
                <w:sz w:val="20"/>
                <w:szCs w:val="20"/>
              </w:rPr>
              <w:t>.</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14:paraId="77DEB3BC" w14:textId="77777777" w:rsidR="00466A5D" w:rsidRPr="00BF0447" w:rsidRDefault="00466A5D" w:rsidP="001960B1">
            <w:pPr>
              <w:suppressAutoHyphens/>
              <w:jc w:val="both"/>
              <w:rPr>
                <w:rFonts w:ascii="Candara" w:eastAsia="Bembo Std" w:hAnsi="Candara" w:cs="Bembo Std"/>
                <w:color w:val="000000"/>
                <w:sz w:val="20"/>
                <w:szCs w:val="20"/>
              </w:rPr>
            </w:pPr>
          </w:p>
        </w:tc>
      </w:tr>
      <w:tr w:rsidR="00466A5D" w:rsidRPr="00BF0447" w14:paraId="7BDC32C2" w14:textId="77777777" w:rsidTr="000F7100">
        <w:trPr>
          <w:trHeight w:val="267"/>
        </w:trPr>
        <w:tc>
          <w:tcPr>
            <w:tcW w:w="2304" w:type="dxa"/>
            <w:gridSpan w:val="2"/>
            <w:tcBorders>
              <w:top w:val="single" w:sz="4" w:space="0" w:color="000000"/>
              <w:left w:val="single" w:sz="4" w:space="0" w:color="000000"/>
              <w:bottom w:val="single" w:sz="4" w:space="0" w:color="000000"/>
            </w:tcBorders>
            <w:shd w:val="clear" w:color="auto" w:fill="FFFFFF"/>
          </w:tcPr>
          <w:p w14:paraId="2BB27AD5" w14:textId="77777777" w:rsidR="00466A5D" w:rsidRPr="00BF0447" w:rsidRDefault="00466A5D" w:rsidP="000F7100">
            <w:pPr>
              <w:spacing w:after="160"/>
              <w:ind w:hanging="2"/>
              <w:rPr>
                <w:rFonts w:ascii="Candara" w:hAnsi="Candara"/>
                <w:sz w:val="20"/>
                <w:szCs w:val="20"/>
              </w:rPr>
            </w:pPr>
            <w:proofErr w:type="spellStart"/>
            <w:r w:rsidRPr="00BF0447">
              <w:rPr>
                <w:rFonts w:ascii="Candara" w:eastAsia="Bembo Std" w:hAnsi="Candara" w:cs="Bembo Std"/>
                <w:sz w:val="20"/>
                <w:szCs w:val="20"/>
              </w:rPr>
              <w:t>Accesorios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incluidos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por</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equipo</w:t>
            </w:r>
            <w:proofErr w:type="spellEnd"/>
          </w:p>
        </w:tc>
        <w:tc>
          <w:tcPr>
            <w:tcW w:w="5425" w:type="dxa"/>
            <w:gridSpan w:val="2"/>
            <w:tcBorders>
              <w:top w:val="single" w:sz="4" w:space="0" w:color="000000"/>
              <w:left w:val="single" w:sz="4" w:space="0" w:color="000000"/>
              <w:bottom w:val="single" w:sz="4" w:space="0" w:color="000000"/>
              <w:right w:val="single" w:sz="4" w:space="0" w:color="000000"/>
            </w:tcBorders>
            <w:shd w:val="clear" w:color="auto" w:fill="FFFFFF"/>
          </w:tcPr>
          <w:p w14:paraId="791F11BF" w14:textId="77777777" w:rsidR="00466A5D" w:rsidRPr="00BF0447" w:rsidRDefault="00466A5D" w:rsidP="00466A5D">
            <w:pPr>
              <w:numPr>
                <w:ilvl w:val="0"/>
                <w:numId w:val="186"/>
              </w:numPr>
              <w:suppressAutoHyphens/>
              <w:jc w:val="both"/>
              <w:rPr>
                <w:rFonts w:ascii="Candara" w:eastAsia="Bembo Std" w:hAnsi="Candara" w:cs="Bembo Std"/>
                <w:sz w:val="20"/>
                <w:szCs w:val="20"/>
              </w:rPr>
            </w:pPr>
            <w:proofErr w:type="spellStart"/>
            <w:r w:rsidRPr="00BF0447">
              <w:rPr>
                <w:rFonts w:ascii="Candara" w:eastAsia="Bembo Std" w:hAnsi="Candara" w:cs="Bembo Std"/>
                <w:color w:val="000000"/>
                <w:sz w:val="20"/>
                <w:szCs w:val="20"/>
              </w:rPr>
              <w:t>Estuche</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rígido</w:t>
            </w:r>
            <w:proofErr w:type="spellEnd"/>
            <w:r w:rsidRPr="00BF0447">
              <w:rPr>
                <w:rFonts w:ascii="Candara" w:eastAsia="Bembo Std" w:hAnsi="Candara" w:cs="Bembo Std"/>
                <w:color w:val="000000"/>
                <w:sz w:val="20"/>
                <w:szCs w:val="20"/>
              </w:rPr>
              <w:t xml:space="preserve"> para </w:t>
            </w:r>
            <w:proofErr w:type="spellStart"/>
            <w:r w:rsidRPr="00BF0447">
              <w:rPr>
                <w:rFonts w:ascii="Candara" w:eastAsia="Bembo Std" w:hAnsi="Candara" w:cs="Bembo Std"/>
                <w:color w:val="000000"/>
                <w:sz w:val="20"/>
                <w:szCs w:val="20"/>
              </w:rPr>
              <w:t>el</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resguardo</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sondas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electrodos</w:t>
            </w:r>
            <w:proofErr w:type="spellEnd"/>
            <w:r w:rsidRPr="00BF0447">
              <w:rPr>
                <w:rFonts w:ascii="Candara" w:eastAsia="Bembo Std" w:hAnsi="Candara" w:cs="Bembo Std"/>
                <w:color w:val="000000"/>
                <w:sz w:val="20"/>
                <w:szCs w:val="20"/>
              </w:rPr>
              <w:t xml:space="preserve">, entre </w:t>
            </w:r>
            <w:proofErr w:type="spellStart"/>
            <w:r w:rsidRPr="00BF0447">
              <w:rPr>
                <w:rFonts w:ascii="Candara" w:eastAsia="Bembo Std" w:hAnsi="Candara" w:cs="Bembo Std"/>
                <w:color w:val="000000"/>
                <w:sz w:val="20"/>
                <w:szCs w:val="20"/>
              </w:rPr>
              <w:t>otros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insumos</w:t>
            </w:r>
            <w:proofErr w:type="spellEnd"/>
            <w:r w:rsidRPr="00BF0447">
              <w:rPr>
                <w:rFonts w:ascii="Candara" w:eastAsia="Bembo Std" w:hAnsi="Candara" w:cs="Bembo Std"/>
                <w:color w:val="000000"/>
                <w:sz w:val="20"/>
                <w:szCs w:val="20"/>
              </w:rPr>
              <w:t>.</w:t>
            </w:r>
          </w:p>
          <w:p w14:paraId="37F8BA75" w14:textId="77777777" w:rsidR="00466A5D" w:rsidRPr="00BF0447" w:rsidRDefault="00466A5D" w:rsidP="00466A5D">
            <w:pPr>
              <w:numPr>
                <w:ilvl w:val="0"/>
                <w:numId w:val="186"/>
              </w:numPr>
              <w:suppressAutoHyphens/>
              <w:jc w:val="both"/>
              <w:rPr>
                <w:rFonts w:ascii="Candara" w:eastAsia="Bembo Std" w:hAnsi="Candara" w:cs="Bembo Std"/>
                <w:sz w:val="20"/>
                <w:szCs w:val="20"/>
              </w:rPr>
            </w:pPr>
            <w:r w:rsidRPr="00BF0447">
              <w:rPr>
                <w:rFonts w:ascii="Candara" w:eastAsia="Bembo Std" w:hAnsi="Candara" w:cs="Bembo Std"/>
                <w:sz w:val="20"/>
                <w:szCs w:val="20"/>
              </w:rPr>
              <w:t xml:space="preserve">Un </w:t>
            </w:r>
            <w:proofErr w:type="spellStart"/>
            <w:r w:rsidRPr="00BF0447">
              <w:rPr>
                <w:rFonts w:ascii="Candara" w:eastAsia="Bembo Std" w:hAnsi="Candara" w:cs="Bembo Std"/>
                <w:sz w:val="20"/>
                <w:szCs w:val="20"/>
              </w:rPr>
              <w:t>cabezal</w:t>
            </w:r>
            <w:proofErr w:type="spellEnd"/>
            <w:r w:rsidRPr="00BF0447">
              <w:rPr>
                <w:rFonts w:ascii="Candara" w:eastAsia="Bembo Std" w:hAnsi="Candara" w:cs="Bembo Std"/>
                <w:sz w:val="20"/>
                <w:szCs w:val="20"/>
              </w:rPr>
              <w:t xml:space="preserve"> de </w:t>
            </w:r>
            <w:proofErr w:type="spellStart"/>
            <w:r w:rsidRPr="00BF0447">
              <w:rPr>
                <w:rFonts w:ascii="Candara" w:eastAsia="Bembo Std" w:hAnsi="Candara" w:cs="Bembo Std"/>
                <w:sz w:val="20"/>
                <w:szCs w:val="20"/>
              </w:rPr>
              <w:t>ultrasonido</w:t>
            </w:r>
            <w:proofErr w:type="spellEnd"/>
            <w:r w:rsidRPr="00BF0447">
              <w:rPr>
                <w:rFonts w:ascii="Candara" w:eastAsia="Bembo Std" w:hAnsi="Candara" w:cs="Bembo Std"/>
                <w:sz w:val="20"/>
                <w:szCs w:val="20"/>
              </w:rPr>
              <w:t xml:space="preserve"> de 1 a 2 cm²</w:t>
            </w:r>
          </w:p>
          <w:p w14:paraId="5C15EDE6" w14:textId="77777777" w:rsidR="00466A5D" w:rsidRPr="00BF0447" w:rsidRDefault="00466A5D" w:rsidP="00466A5D">
            <w:pPr>
              <w:numPr>
                <w:ilvl w:val="0"/>
                <w:numId w:val="186"/>
              </w:numPr>
              <w:suppressAutoHyphens/>
              <w:jc w:val="both"/>
              <w:rPr>
                <w:rFonts w:ascii="Candara" w:eastAsia="Bembo Std" w:hAnsi="Candara" w:cs="Bembo Std"/>
                <w:sz w:val="20"/>
                <w:szCs w:val="20"/>
              </w:rPr>
            </w:pPr>
            <w:r w:rsidRPr="00BF0447">
              <w:rPr>
                <w:rFonts w:ascii="Candara" w:eastAsia="Bembo Std" w:hAnsi="Candara" w:cs="Bembo Std"/>
                <w:sz w:val="20"/>
                <w:szCs w:val="20"/>
              </w:rPr>
              <w:t xml:space="preserve">Un </w:t>
            </w:r>
            <w:proofErr w:type="spellStart"/>
            <w:r w:rsidRPr="00BF0447">
              <w:rPr>
                <w:rFonts w:ascii="Candara" w:eastAsia="Bembo Std" w:hAnsi="Candara" w:cs="Bembo Std"/>
                <w:sz w:val="20"/>
                <w:szCs w:val="20"/>
              </w:rPr>
              <w:t>cabezal</w:t>
            </w:r>
            <w:proofErr w:type="spellEnd"/>
            <w:r w:rsidRPr="00BF0447">
              <w:rPr>
                <w:rFonts w:ascii="Candara" w:eastAsia="Bembo Std" w:hAnsi="Candara" w:cs="Bembo Std"/>
                <w:sz w:val="20"/>
                <w:szCs w:val="20"/>
              </w:rPr>
              <w:t xml:space="preserve"> de </w:t>
            </w:r>
            <w:proofErr w:type="spellStart"/>
            <w:r w:rsidRPr="00BF0447">
              <w:rPr>
                <w:rFonts w:ascii="Candara" w:eastAsia="Bembo Std" w:hAnsi="Candara" w:cs="Bembo Std"/>
                <w:sz w:val="20"/>
                <w:szCs w:val="20"/>
              </w:rPr>
              <w:t>ultrasonido</w:t>
            </w:r>
            <w:proofErr w:type="spellEnd"/>
            <w:r w:rsidRPr="00BF0447">
              <w:rPr>
                <w:rFonts w:ascii="Candara" w:eastAsia="Bembo Std" w:hAnsi="Candara" w:cs="Bembo Std"/>
                <w:sz w:val="20"/>
                <w:szCs w:val="20"/>
              </w:rPr>
              <w:t xml:space="preserve"> de 5 </w:t>
            </w:r>
            <w:proofErr w:type="gramStart"/>
            <w:r w:rsidRPr="00BF0447">
              <w:rPr>
                <w:rFonts w:ascii="Candara" w:eastAsia="Bembo Std" w:hAnsi="Candara" w:cs="Bembo Std"/>
                <w:sz w:val="20"/>
                <w:szCs w:val="20"/>
              </w:rPr>
              <w:t>a</w:t>
            </w:r>
            <w:proofErr w:type="gramEnd"/>
            <w:r w:rsidRPr="00BF0447">
              <w:rPr>
                <w:rFonts w:ascii="Candara" w:eastAsia="Bembo Std" w:hAnsi="Candara" w:cs="Bembo Std"/>
                <w:sz w:val="20"/>
                <w:szCs w:val="20"/>
              </w:rPr>
              <w:t xml:space="preserve"> 8 cm²</w:t>
            </w:r>
          </w:p>
          <w:p w14:paraId="505470C3" w14:textId="77777777" w:rsidR="00466A5D" w:rsidRPr="00BF0447" w:rsidRDefault="00466A5D" w:rsidP="00466A5D">
            <w:pPr>
              <w:numPr>
                <w:ilvl w:val="0"/>
                <w:numId w:val="186"/>
              </w:numPr>
              <w:suppressAutoHyphens/>
              <w:jc w:val="both"/>
              <w:rPr>
                <w:rFonts w:ascii="Candara" w:eastAsia="Bembo Std" w:hAnsi="Candara" w:cs="Bembo Std"/>
                <w:sz w:val="20"/>
                <w:szCs w:val="20"/>
              </w:rPr>
            </w:pPr>
            <w:r w:rsidRPr="00BF0447">
              <w:rPr>
                <w:rFonts w:ascii="Candara" w:eastAsia="Bembo Std" w:hAnsi="Candara" w:cs="Bembo Std"/>
                <w:sz w:val="20"/>
                <w:szCs w:val="20"/>
              </w:rPr>
              <w:t xml:space="preserve">Carro de la </w:t>
            </w:r>
            <w:proofErr w:type="spellStart"/>
            <w:r w:rsidRPr="00BF0447">
              <w:rPr>
                <w:rFonts w:ascii="Candara" w:eastAsia="Bembo Std" w:hAnsi="Candara" w:cs="Bembo Std"/>
                <w:sz w:val="20"/>
                <w:szCs w:val="20"/>
              </w:rPr>
              <w:t>misma</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marca</w:t>
            </w:r>
            <w:proofErr w:type="spellEnd"/>
            <w:r w:rsidRPr="00BF0447">
              <w:rPr>
                <w:rFonts w:ascii="Candara" w:eastAsia="Bembo Std" w:hAnsi="Candara" w:cs="Bembo Std"/>
                <w:sz w:val="20"/>
                <w:szCs w:val="20"/>
              </w:rPr>
              <w:t xml:space="preserve"> del </w:t>
            </w:r>
            <w:proofErr w:type="spellStart"/>
            <w:r w:rsidRPr="00BF0447">
              <w:rPr>
                <w:rFonts w:ascii="Candara" w:eastAsia="Bembo Std" w:hAnsi="Candara" w:cs="Bembo Std"/>
                <w:sz w:val="20"/>
                <w:szCs w:val="20"/>
              </w:rPr>
              <w:t>equipo</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ofertado</w:t>
            </w:r>
            <w:proofErr w:type="spellEnd"/>
            <w:r w:rsidRPr="00BF0447">
              <w:rPr>
                <w:rFonts w:ascii="Candara" w:eastAsia="Bembo Std" w:hAnsi="Candara" w:cs="Bembo Std"/>
                <w:sz w:val="20"/>
                <w:szCs w:val="20"/>
              </w:rPr>
              <w:t xml:space="preserve">, con </w:t>
            </w:r>
            <w:proofErr w:type="spellStart"/>
            <w:r w:rsidRPr="00BF0447">
              <w:rPr>
                <w:rFonts w:ascii="Candara" w:eastAsia="Bembo Std" w:hAnsi="Candara" w:cs="Bembo Std"/>
                <w:sz w:val="20"/>
                <w:szCs w:val="20"/>
              </w:rPr>
              <w:t>rodos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en</w:t>
            </w:r>
            <w:proofErr w:type="spellEnd"/>
            <w:r w:rsidRPr="00BF0447">
              <w:rPr>
                <w:rFonts w:ascii="Candara" w:eastAsia="Bembo Std" w:hAnsi="Candara" w:cs="Bembo Std"/>
                <w:sz w:val="20"/>
                <w:szCs w:val="20"/>
              </w:rPr>
              <w:t xml:space="preserve"> los cuatro </w:t>
            </w:r>
            <w:proofErr w:type="spellStart"/>
            <w:r w:rsidRPr="00BF0447">
              <w:rPr>
                <w:rFonts w:ascii="Candara" w:eastAsia="Bembo Std" w:hAnsi="Candara" w:cs="Bembo Std"/>
                <w:sz w:val="20"/>
                <w:szCs w:val="20"/>
              </w:rPr>
              <w:t>soportes</w:t>
            </w:r>
            <w:proofErr w:type="spellEnd"/>
            <w:r w:rsidRPr="00BF0447">
              <w:rPr>
                <w:rFonts w:ascii="Candara" w:eastAsia="Bembo Std" w:hAnsi="Candara" w:cs="Bembo Std"/>
                <w:sz w:val="20"/>
                <w:szCs w:val="20"/>
              </w:rPr>
              <w:t xml:space="preserve">, con </w:t>
            </w:r>
            <w:proofErr w:type="spellStart"/>
            <w:r w:rsidRPr="00BF0447">
              <w:rPr>
                <w:rFonts w:ascii="Candara" w:eastAsia="Bembo Std" w:hAnsi="Candara" w:cs="Bembo Std"/>
                <w:sz w:val="20"/>
                <w:szCs w:val="20"/>
              </w:rPr>
              <w:t>freno</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en</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por</w:t>
            </w:r>
            <w:proofErr w:type="spellEnd"/>
            <w:r w:rsidRPr="00BF0447">
              <w:rPr>
                <w:rFonts w:ascii="Candara" w:eastAsia="Bembo Std" w:hAnsi="Candara" w:cs="Bembo Std"/>
                <w:sz w:val="20"/>
                <w:szCs w:val="20"/>
              </w:rPr>
              <w:t xml:space="preserve"> lo </w:t>
            </w:r>
            <w:proofErr w:type="spellStart"/>
            <w:r w:rsidRPr="00BF0447">
              <w:rPr>
                <w:rFonts w:ascii="Candara" w:eastAsia="Bembo Std" w:hAnsi="Candara" w:cs="Bembo Std"/>
                <w:sz w:val="20"/>
                <w:szCs w:val="20"/>
              </w:rPr>
              <w:t>menos</w:t>
            </w:r>
            <w:proofErr w:type="spellEnd"/>
            <w:r w:rsidRPr="00BF0447">
              <w:rPr>
                <w:rFonts w:ascii="Candara" w:eastAsia="Bembo Std" w:hAnsi="Candara" w:cs="Bembo Std"/>
                <w:sz w:val="20"/>
                <w:szCs w:val="20"/>
              </w:rPr>
              <w:t xml:space="preserve"> dos de </w:t>
            </w:r>
            <w:proofErr w:type="spellStart"/>
            <w:r w:rsidRPr="00BF0447">
              <w:rPr>
                <w:rFonts w:ascii="Candara" w:eastAsia="Bembo Std" w:hAnsi="Candara" w:cs="Bembo Std"/>
                <w:sz w:val="20"/>
                <w:szCs w:val="20"/>
              </w:rPr>
              <w:t>estos</w:t>
            </w:r>
            <w:proofErr w:type="spellEnd"/>
            <w:r w:rsidRPr="00BF0447">
              <w:rPr>
                <w:rFonts w:ascii="Candara" w:eastAsia="Bembo Std" w:hAnsi="Candara" w:cs="Bembo Std"/>
                <w:sz w:val="20"/>
                <w:szCs w:val="20"/>
              </w:rPr>
              <w:t>.</w:t>
            </w:r>
          </w:p>
          <w:p w14:paraId="5276CB5F" w14:textId="77777777" w:rsidR="00466A5D" w:rsidRPr="00BF0447" w:rsidRDefault="00466A5D" w:rsidP="00466A5D">
            <w:pPr>
              <w:numPr>
                <w:ilvl w:val="0"/>
                <w:numId w:val="186"/>
              </w:numPr>
              <w:suppressAutoHyphens/>
              <w:jc w:val="both"/>
              <w:rPr>
                <w:rFonts w:ascii="Candara" w:eastAsia="Bembo Std" w:hAnsi="Candara" w:cs="Bembo Std"/>
                <w:sz w:val="20"/>
                <w:szCs w:val="20"/>
              </w:rPr>
            </w:pPr>
            <w:r w:rsidRPr="00BF0447">
              <w:rPr>
                <w:rFonts w:ascii="Candara" w:eastAsia="Bembo Std" w:hAnsi="Candara" w:cs="Bembo Std"/>
                <w:color w:val="000000"/>
                <w:sz w:val="20"/>
                <w:szCs w:val="20"/>
              </w:rPr>
              <w:t xml:space="preserve">Dos sets de </w:t>
            </w:r>
            <w:proofErr w:type="spellStart"/>
            <w:r w:rsidRPr="00BF0447">
              <w:rPr>
                <w:rFonts w:ascii="Candara" w:eastAsia="Bembo Std" w:hAnsi="Candara" w:cs="Bembo Std"/>
                <w:color w:val="000000"/>
                <w:sz w:val="20"/>
                <w:szCs w:val="20"/>
              </w:rPr>
              <w:t>bandas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elásticas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por</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aplicador</w:t>
            </w:r>
            <w:proofErr w:type="spellEnd"/>
            <w:r w:rsidRPr="00BF0447">
              <w:rPr>
                <w:rFonts w:ascii="Candara" w:eastAsia="Bembo Std" w:hAnsi="Candara" w:cs="Bembo Std"/>
                <w:color w:val="000000"/>
                <w:sz w:val="20"/>
                <w:szCs w:val="20"/>
              </w:rPr>
              <w:t>.</w:t>
            </w:r>
          </w:p>
          <w:p w14:paraId="3264CFE2" w14:textId="77777777" w:rsidR="00466A5D" w:rsidRPr="00BF0447" w:rsidRDefault="00466A5D" w:rsidP="00466A5D">
            <w:pPr>
              <w:numPr>
                <w:ilvl w:val="0"/>
                <w:numId w:val="186"/>
              </w:numPr>
              <w:suppressAutoHyphens/>
              <w:jc w:val="both"/>
              <w:rPr>
                <w:rFonts w:ascii="Candara" w:eastAsia="Bembo Std" w:hAnsi="Candara" w:cs="Bembo Std"/>
                <w:sz w:val="20"/>
                <w:szCs w:val="20"/>
              </w:rPr>
            </w:pPr>
            <w:r w:rsidRPr="00BF0447">
              <w:rPr>
                <w:rFonts w:ascii="Candara" w:eastAsia="Bembo Std" w:hAnsi="Candara" w:cs="Bembo Std"/>
                <w:sz w:val="20"/>
                <w:szCs w:val="20"/>
              </w:rPr>
              <w:t xml:space="preserve">Cuatro set de </w:t>
            </w:r>
            <w:proofErr w:type="spellStart"/>
            <w:r w:rsidRPr="00BF0447">
              <w:rPr>
                <w:rFonts w:ascii="Candara" w:eastAsia="Bembo Std" w:hAnsi="Candara" w:cs="Bembo Std"/>
                <w:sz w:val="20"/>
                <w:szCs w:val="20"/>
              </w:rPr>
              <w:t>bandas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elásticas</w:t>
            </w:r>
            <w:proofErr w:type="spellEnd"/>
            <w:r w:rsidRPr="00BF0447">
              <w:rPr>
                <w:rFonts w:ascii="Candara" w:eastAsia="Bembo Std" w:hAnsi="Candara" w:cs="Bembo Std"/>
                <w:sz w:val="20"/>
                <w:szCs w:val="20"/>
              </w:rPr>
              <w:t>.</w:t>
            </w:r>
          </w:p>
          <w:p w14:paraId="6087D8CE" w14:textId="77777777" w:rsidR="00466A5D" w:rsidRPr="00BF0447" w:rsidRDefault="00466A5D" w:rsidP="00466A5D">
            <w:pPr>
              <w:numPr>
                <w:ilvl w:val="0"/>
                <w:numId w:val="186"/>
              </w:numPr>
              <w:suppressAutoHyphens/>
              <w:jc w:val="both"/>
              <w:rPr>
                <w:rFonts w:ascii="Candara" w:eastAsia="Bembo Std" w:hAnsi="Candara" w:cs="Bembo Std"/>
                <w:sz w:val="20"/>
                <w:szCs w:val="20"/>
              </w:rPr>
            </w:pPr>
            <w:r w:rsidRPr="00BF0447">
              <w:rPr>
                <w:rFonts w:ascii="Candara" w:eastAsia="Bembo Std" w:hAnsi="Candara" w:cs="Bembo Std"/>
                <w:sz w:val="20"/>
                <w:szCs w:val="20"/>
              </w:rPr>
              <w:t xml:space="preserve">Cuatro </w:t>
            </w:r>
            <w:proofErr w:type="spellStart"/>
            <w:r w:rsidRPr="00BF0447">
              <w:rPr>
                <w:rFonts w:ascii="Candara" w:eastAsia="Bembo Std" w:hAnsi="Candara" w:cs="Bembo Std"/>
                <w:sz w:val="20"/>
                <w:szCs w:val="20"/>
              </w:rPr>
              <w:t>electrodos</w:t>
            </w:r>
            <w:proofErr w:type="spellEnd"/>
            <w:r w:rsidRPr="00BF0447">
              <w:rPr>
                <w:rFonts w:ascii="Candara" w:eastAsia="Bembo Std" w:hAnsi="Candara" w:cs="Bembo Std"/>
                <w:sz w:val="20"/>
                <w:szCs w:val="20"/>
              </w:rPr>
              <w:t xml:space="preserve"> de 55-60mm x 80-85 mm</w:t>
            </w:r>
          </w:p>
          <w:p w14:paraId="56955085" w14:textId="77777777" w:rsidR="00466A5D" w:rsidRPr="00BF0447" w:rsidRDefault="00466A5D" w:rsidP="00466A5D">
            <w:pPr>
              <w:numPr>
                <w:ilvl w:val="0"/>
                <w:numId w:val="186"/>
              </w:numPr>
              <w:suppressAutoHyphens/>
              <w:jc w:val="both"/>
              <w:rPr>
                <w:rFonts w:ascii="Candara" w:eastAsia="Bembo Std" w:hAnsi="Candara" w:cs="Bembo Std"/>
                <w:sz w:val="20"/>
                <w:szCs w:val="20"/>
              </w:rPr>
            </w:pPr>
            <w:r w:rsidRPr="00BF0447">
              <w:rPr>
                <w:rFonts w:ascii="Candara" w:eastAsia="Bembo Std" w:hAnsi="Candara" w:cs="Bembo Std"/>
                <w:sz w:val="20"/>
                <w:szCs w:val="20"/>
              </w:rPr>
              <w:t xml:space="preserve">Cuatro </w:t>
            </w:r>
            <w:proofErr w:type="spellStart"/>
            <w:r w:rsidRPr="00BF0447">
              <w:rPr>
                <w:rFonts w:ascii="Candara" w:eastAsia="Bembo Std" w:hAnsi="Candara" w:cs="Bembo Std"/>
                <w:sz w:val="20"/>
                <w:szCs w:val="20"/>
              </w:rPr>
              <w:t>esponjas</w:t>
            </w:r>
            <w:proofErr w:type="spellEnd"/>
            <w:r w:rsidRPr="00BF0447">
              <w:rPr>
                <w:rFonts w:ascii="Candara" w:eastAsia="Bembo Std" w:hAnsi="Candara" w:cs="Bembo Std"/>
                <w:sz w:val="20"/>
                <w:szCs w:val="20"/>
              </w:rPr>
              <w:t xml:space="preserve"> de 55-60mm x 80-85 mm</w:t>
            </w:r>
          </w:p>
          <w:p w14:paraId="393ED78F" w14:textId="77777777" w:rsidR="00466A5D" w:rsidRPr="00BF0447" w:rsidRDefault="00466A5D" w:rsidP="00466A5D">
            <w:pPr>
              <w:numPr>
                <w:ilvl w:val="0"/>
                <w:numId w:val="186"/>
              </w:numPr>
              <w:suppressAutoHyphens/>
              <w:jc w:val="both"/>
              <w:rPr>
                <w:rFonts w:ascii="Candara" w:eastAsia="Bembo Std" w:hAnsi="Candara" w:cs="Bembo Std"/>
                <w:sz w:val="20"/>
                <w:szCs w:val="20"/>
              </w:rPr>
            </w:pPr>
            <w:r w:rsidRPr="00BF0447">
              <w:rPr>
                <w:rFonts w:ascii="Candara" w:eastAsia="Bembo Std" w:hAnsi="Candara" w:cs="Bembo Std"/>
                <w:sz w:val="20"/>
                <w:szCs w:val="20"/>
              </w:rPr>
              <w:t xml:space="preserve">Cuatro </w:t>
            </w:r>
            <w:proofErr w:type="spellStart"/>
            <w:r w:rsidRPr="00BF0447">
              <w:rPr>
                <w:rFonts w:ascii="Candara" w:eastAsia="Bembo Std" w:hAnsi="Candara" w:cs="Bembo Std"/>
                <w:sz w:val="20"/>
                <w:szCs w:val="20"/>
              </w:rPr>
              <w:t>electrodos</w:t>
            </w:r>
            <w:proofErr w:type="spellEnd"/>
            <w:r w:rsidRPr="00BF0447">
              <w:rPr>
                <w:rFonts w:ascii="Candara" w:eastAsia="Bembo Std" w:hAnsi="Candara" w:cs="Bembo Std"/>
                <w:sz w:val="20"/>
                <w:szCs w:val="20"/>
              </w:rPr>
              <w:t xml:space="preserve"> de 45-50mm x 50-55 mm</w:t>
            </w:r>
          </w:p>
          <w:p w14:paraId="3AE0493D" w14:textId="77777777" w:rsidR="00466A5D" w:rsidRPr="00BF0447" w:rsidRDefault="00466A5D" w:rsidP="00466A5D">
            <w:pPr>
              <w:numPr>
                <w:ilvl w:val="0"/>
                <w:numId w:val="186"/>
              </w:numPr>
              <w:suppressAutoHyphens/>
              <w:jc w:val="both"/>
              <w:rPr>
                <w:rFonts w:ascii="Candara" w:eastAsia="Bembo Std" w:hAnsi="Candara" w:cs="Bembo Std"/>
                <w:sz w:val="20"/>
                <w:szCs w:val="20"/>
              </w:rPr>
            </w:pPr>
            <w:r w:rsidRPr="00BF0447">
              <w:rPr>
                <w:rFonts w:ascii="Candara" w:eastAsia="Bembo Std" w:hAnsi="Candara" w:cs="Bembo Std"/>
                <w:sz w:val="20"/>
                <w:szCs w:val="20"/>
              </w:rPr>
              <w:t xml:space="preserve">Cuatro </w:t>
            </w:r>
            <w:proofErr w:type="spellStart"/>
            <w:r w:rsidRPr="00BF0447">
              <w:rPr>
                <w:rFonts w:ascii="Candara" w:eastAsia="Bembo Std" w:hAnsi="Candara" w:cs="Bembo Std"/>
                <w:sz w:val="20"/>
                <w:szCs w:val="20"/>
              </w:rPr>
              <w:t>esponjas</w:t>
            </w:r>
            <w:proofErr w:type="spellEnd"/>
            <w:r w:rsidRPr="00BF0447">
              <w:rPr>
                <w:rFonts w:ascii="Candara" w:eastAsia="Bembo Std" w:hAnsi="Candara" w:cs="Bembo Std"/>
                <w:sz w:val="20"/>
                <w:szCs w:val="20"/>
              </w:rPr>
              <w:t xml:space="preserve"> de 45-50mm x 50-55 mm</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14:paraId="49667D28" w14:textId="77777777" w:rsidR="00466A5D" w:rsidRPr="00BF0447" w:rsidRDefault="00466A5D" w:rsidP="001960B1">
            <w:pPr>
              <w:suppressAutoHyphens/>
              <w:ind w:left="720"/>
              <w:jc w:val="both"/>
              <w:rPr>
                <w:rFonts w:ascii="Candara" w:eastAsia="Bembo Std" w:hAnsi="Candara" w:cs="Bembo Std"/>
                <w:color w:val="000000"/>
                <w:sz w:val="20"/>
                <w:szCs w:val="20"/>
              </w:rPr>
            </w:pPr>
          </w:p>
        </w:tc>
      </w:tr>
      <w:tr w:rsidR="00466A5D" w:rsidRPr="00BF0447" w14:paraId="25E390B7" w14:textId="77777777" w:rsidTr="000F7100">
        <w:trPr>
          <w:trHeight w:val="267"/>
        </w:trPr>
        <w:tc>
          <w:tcPr>
            <w:tcW w:w="2304" w:type="dxa"/>
            <w:gridSpan w:val="2"/>
            <w:tcBorders>
              <w:top w:val="single" w:sz="4" w:space="0" w:color="000000"/>
              <w:left w:val="single" w:sz="4" w:space="0" w:color="000000"/>
              <w:bottom w:val="single" w:sz="4" w:space="0" w:color="000000"/>
            </w:tcBorders>
            <w:shd w:val="clear" w:color="auto" w:fill="FFFFFF"/>
          </w:tcPr>
          <w:p w14:paraId="49942467" w14:textId="77777777" w:rsidR="00466A5D" w:rsidRPr="00BF0447" w:rsidRDefault="00466A5D" w:rsidP="000F7100">
            <w:pPr>
              <w:spacing w:after="160"/>
              <w:ind w:hanging="2"/>
              <w:rPr>
                <w:rFonts w:ascii="Candara" w:eastAsia="Bembo Std" w:hAnsi="Candara" w:cs="Bembo Std"/>
                <w:sz w:val="20"/>
                <w:szCs w:val="20"/>
              </w:rPr>
            </w:pPr>
            <w:proofErr w:type="spellStart"/>
            <w:r w:rsidRPr="00BF0447">
              <w:rPr>
                <w:rFonts w:ascii="Candara" w:eastAsia="Bembo Std" w:hAnsi="Candara" w:cs="Bembo Std"/>
                <w:sz w:val="20"/>
                <w:szCs w:val="20"/>
              </w:rPr>
              <w:t>Accesorios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adicionales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incluidos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por</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cada</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equipo</w:t>
            </w:r>
            <w:proofErr w:type="spellEnd"/>
            <w:r w:rsidRPr="00BF0447">
              <w:rPr>
                <w:rFonts w:ascii="Candara" w:eastAsia="Bembo Std" w:hAnsi="Candara" w:cs="Bembo Std"/>
                <w:sz w:val="20"/>
                <w:szCs w:val="20"/>
              </w:rPr>
              <w:t>.</w:t>
            </w:r>
          </w:p>
        </w:tc>
        <w:tc>
          <w:tcPr>
            <w:tcW w:w="5425" w:type="dxa"/>
            <w:gridSpan w:val="2"/>
            <w:tcBorders>
              <w:top w:val="single" w:sz="4" w:space="0" w:color="000000"/>
              <w:left w:val="single" w:sz="4" w:space="0" w:color="000000"/>
              <w:bottom w:val="single" w:sz="4" w:space="0" w:color="000000"/>
              <w:right w:val="single" w:sz="4" w:space="0" w:color="000000"/>
            </w:tcBorders>
            <w:shd w:val="clear" w:color="auto" w:fill="FFFFFF"/>
          </w:tcPr>
          <w:p w14:paraId="53455ADC" w14:textId="77777777" w:rsidR="00466A5D" w:rsidRPr="00BF0447" w:rsidRDefault="00466A5D" w:rsidP="00466A5D">
            <w:pPr>
              <w:numPr>
                <w:ilvl w:val="0"/>
                <w:numId w:val="188"/>
              </w:numPr>
              <w:suppressAutoHyphens/>
              <w:jc w:val="both"/>
              <w:rPr>
                <w:rFonts w:ascii="Candara" w:eastAsia="Bembo Std" w:hAnsi="Candara" w:cs="Bembo Std"/>
                <w:sz w:val="20"/>
                <w:szCs w:val="20"/>
              </w:rPr>
            </w:pPr>
            <w:proofErr w:type="spellStart"/>
            <w:r w:rsidRPr="00BF0447">
              <w:rPr>
                <w:rFonts w:ascii="Candara" w:eastAsia="Bembo Std" w:hAnsi="Candara" w:cs="Bembo Std"/>
                <w:sz w:val="20"/>
                <w:szCs w:val="20"/>
              </w:rPr>
              <w:t>Veinte</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litros</w:t>
            </w:r>
            <w:proofErr w:type="spellEnd"/>
            <w:r w:rsidRPr="00BF0447">
              <w:rPr>
                <w:rFonts w:ascii="Candara" w:eastAsia="Bembo Std" w:hAnsi="Candara" w:cs="Bembo Std"/>
                <w:sz w:val="20"/>
                <w:szCs w:val="20"/>
              </w:rPr>
              <w:t xml:space="preserve"> de gel para </w:t>
            </w:r>
            <w:proofErr w:type="spellStart"/>
            <w:r w:rsidRPr="00BF0447">
              <w:rPr>
                <w:rFonts w:ascii="Candara" w:eastAsia="Bembo Std" w:hAnsi="Candara" w:cs="Bembo Std"/>
                <w:sz w:val="20"/>
                <w:szCs w:val="20"/>
              </w:rPr>
              <w:t>ultrasonido</w:t>
            </w:r>
            <w:proofErr w:type="spellEnd"/>
            <w:r w:rsidRPr="00BF0447">
              <w:rPr>
                <w:rFonts w:ascii="Candara" w:eastAsia="Bembo Std" w:hAnsi="Candara" w:cs="Bembo Std"/>
                <w:sz w:val="20"/>
                <w:szCs w:val="20"/>
              </w:rPr>
              <w:t>.</w:t>
            </w:r>
          </w:p>
          <w:p w14:paraId="26BB82CA" w14:textId="77777777" w:rsidR="00466A5D" w:rsidRPr="00BF0447" w:rsidRDefault="00466A5D" w:rsidP="00466A5D">
            <w:pPr>
              <w:numPr>
                <w:ilvl w:val="0"/>
                <w:numId w:val="188"/>
              </w:numPr>
              <w:suppressAutoHyphens/>
              <w:jc w:val="both"/>
              <w:rPr>
                <w:rFonts w:ascii="Candara" w:eastAsia="Bembo Std" w:hAnsi="Candara" w:cs="Bembo Std"/>
                <w:sz w:val="20"/>
                <w:szCs w:val="20"/>
              </w:rPr>
            </w:pPr>
            <w:r w:rsidRPr="00BF0447">
              <w:rPr>
                <w:rFonts w:ascii="Candara" w:eastAsia="Bembo Std" w:hAnsi="Candara" w:cs="Bembo Std"/>
                <w:sz w:val="20"/>
                <w:szCs w:val="20"/>
              </w:rPr>
              <w:t xml:space="preserve">Cuatro sets de </w:t>
            </w:r>
            <w:proofErr w:type="spellStart"/>
            <w:r w:rsidRPr="00BF0447">
              <w:rPr>
                <w:rFonts w:ascii="Candara" w:eastAsia="Bembo Std" w:hAnsi="Candara" w:cs="Bembo Std"/>
                <w:sz w:val="20"/>
                <w:szCs w:val="20"/>
              </w:rPr>
              <w:t>bandas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elásticas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por</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aplicador</w:t>
            </w:r>
            <w:proofErr w:type="spellEnd"/>
            <w:r w:rsidRPr="00BF0447">
              <w:rPr>
                <w:rFonts w:ascii="Candara" w:eastAsia="Bembo Std" w:hAnsi="Candara" w:cs="Bembo Std"/>
                <w:sz w:val="20"/>
                <w:szCs w:val="20"/>
              </w:rPr>
              <w:t>.</w:t>
            </w:r>
          </w:p>
          <w:p w14:paraId="02954332" w14:textId="77777777" w:rsidR="00466A5D" w:rsidRPr="00BF0447" w:rsidRDefault="00466A5D" w:rsidP="00466A5D">
            <w:pPr>
              <w:numPr>
                <w:ilvl w:val="0"/>
                <w:numId w:val="188"/>
              </w:numPr>
              <w:suppressAutoHyphens/>
              <w:jc w:val="both"/>
              <w:rPr>
                <w:rFonts w:ascii="Candara" w:eastAsia="Bembo Std" w:hAnsi="Candara" w:cs="Bembo Std"/>
                <w:sz w:val="20"/>
                <w:szCs w:val="20"/>
              </w:rPr>
            </w:pPr>
            <w:r w:rsidRPr="00BF0447">
              <w:rPr>
                <w:rFonts w:ascii="Candara" w:eastAsia="Bembo Std" w:hAnsi="Candara" w:cs="Bembo Std"/>
                <w:sz w:val="20"/>
                <w:szCs w:val="20"/>
              </w:rPr>
              <w:t xml:space="preserve">Cuatro </w:t>
            </w:r>
            <w:proofErr w:type="spellStart"/>
            <w:r w:rsidRPr="00BF0447">
              <w:rPr>
                <w:rFonts w:ascii="Candara" w:eastAsia="Bembo Std" w:hAnsi="Candara" w:cs="Bembo Std"/>
                <w:sz w:val="20"/>
                <w:szCs w:val="20"/>
              </w:rPr>
              <w:t>electrodos</w:t>
            </w:r>
            <w:proofErr w:type="spellEnd"/>
            <w:r w:rsidRPr="00BF0447">
              <w:rPr>
                <w:rFonts w:ascii="Candara" w:eastAsia="Bembo Std" w:hAnsi="Candara" w:cs="Bembo Std"/>
                <w:sz w:val="20"/>
                <w:szCs w:val="20"/>
              </w:rPr>
              <w:t xml:space="preserve"> de 55-60mm x 80-85 mm</w:t>
            </w:r>
          </w:p>
          <w:p w14:paraId="333F9767" w14:textId="77777777" w:rsidR="00466A5D" w:rsidRPr="00BF0447" w:rsidRDefault="00466A5D" w:rsidP="00466A5D">
            <w:pPr>
              <w:numPr>
                <w:ilvl w:val="0"/>
                <w:numId w:val="188"/>
              </w:numPr>
              <w:suppressAutoHyphens/>
              <w:jc w:val="both"/>
              <w:rPr>
                <w:rFonts w:ascii="Candara" w:eastAsia="Bembo Std" w:hAnsi="Candara" w:cs="Bembo Std"/>
                <w:sz w:val="20"/>
                <w:szCs w:val="20"/>
              </w:rPr>
            </w:pPr>
            <w:r w:rsidRPr="00BF0447">
              <w:rPr>
                <w:rFonts w:ascii="Candara" w:eastAsia="Bembo Std" w:hAnsi="Candara" w:cs="Bembo Std"/>
                <w:sz w:val="20"/>
                <w:szCs w:val="20"/>
              </w:rPr>
              <w:lastRenderedPageBreak/>
              <w:t xml:space="preserve">Cuatro </w:t>
            </w:r>
            <w:proofErr w:type="spellStart"/>
            <w:r w:rsidRPr="00BF0447">
              <w:rPr>
                <w:rFonts w:ascii="Candara" w:eastAsia="Bembo Std" w:hAnsi="Candara" w:cs="Bembo Std"/>
                <w:sz w:val="20"/>
                <w:szCs w:val="20"/>
              </w:rPr>
              <w:t>esponjas</w:t>
            </w:r>
            <w:proofErr w:type="spellEnd"/>
            <w:r w:rsidRPr="00BF0447">
              <w:rPr>
                <w:rFonts w:ascii="Candara" w:eastAsia="Bembo Std" w:hAnsi="Candara" w:cs="Bembo Std"/>
                <w:sz w:val="20"/>
                <w:szCs w:val="20"/>
              </w:rPr>
              <w:t xml:space="preserve"> de 55-60mm x 80-85 mm</w:t>
            </w:r>
          </w:p>
          <w:p w14:paraId="29A013C7" w14:textId="77777777" w:rsidR="00466A5D" w:rsidRPr="00BF0447" w:rsidRDefault="00466A5D" w:rsidP="00466A5D">
            <w:pPr>
              <w:numPr>
                <w:ilvl w:val="0"/>
                <w:numId w:val="188"/>
              </w:numPr>
              <w:suppressAutoHyphens/>
              <w:jc w:val="both"/>
              <w:rPr>
                <w:rFonts w:ascii="Candara" w:eastAsia="Bembo Std" w:hAnsi="Candara" w:cs="Bembo Std"/>
                <w:sz w:val="20"/>
                <w:szCs w:val="20"/>
              </w:rPr>
            </w:pPr>
            <w:r w:rsidRPr="00BF0447">
              <w:rPr>
                <w:rFonts w:ascii="Candara" w:eastAsia="Bembo Std" w:hAnsi="Candara" w:cs="Bembo Std"/>
                <w:sz w:val="20"/>
                <w:szCs w:val="20"/>
              </w:rPr>
              <w:t xml:space="preserve">Cuatro </w:t>
            </w:r>
            <w:proofErr w:type="spellStart"/>
            <w:r w:rsidRPr="00BF0447">
              <w:rPr>
                <w:rFonts w:ascii="Candara" w:eastAsia="Bembo Std" w:hAnsi="Candara" w:cs="Bembo Std"/>
                <w:sz w:val="20"/>
                <w:szCs w:val="20"/>
              </w:rPr>
              <w:t>electrodos</w:t>
            </w:r>
            <w:proofErr w:type="spellEnd"/>
            <w:r w:rsidRPr="00BF0447">
              <w:rPr>
                <w:rFonts w:ascii="Candara" w:eastAsia="Bembo Std" w:hAnsi="Candara" w:cs="Bembo Std"/>
                <w:sz w:val="20"/>
                <w:szCs w:val="20"/>
              </w:rPr>
              <w:t xml:space="preserve"> de 45-50mm x 50-55 mm</w:t>
            </w:r>
          </w:p>
          <w:p w14:paraId="7D237D1A" w14:textId="77777777" w:rsidR="00466A5D" w:rsidRPr="00BF0447" w:rsidRDefault="00466A5D" w:rsidP="00466A5D">
            <w:pPr>
              <w:numPr>
                <w:ilvl w:val="0"/>
                <w:numId w:val="188"/>
              </w:numPr>
              <w:suppressAutoHyphens/>
              <w:jc w:val="both"/>
              <w:rPr>
                <w:rFonts w:ascii="Candara" w:eastAsia="Bembo Std" w:hAnsi="Candara" w:cs="Bembo Std"/>
                <w:sz w:val="20"/>
                <w:szCs w:val="20"/>
              </w:rPr>
            </w:pPr>
            <w:r w:rsidRPr="00BF0447">
              <w:rPr>
                <w:rFonts w:ascii="Candara" w:eastAsia="Bembo Std" w:hAnsi="Candara" w:cs="Bembo Std"/>
                <w:sz w:val="20"/>
                <w:szCs w:val="20"/>
              </w:rPr>
              <w:t xml:space="preserve">Cuatro </w:t>
            </w:r>
            <w:proofErr w:type="spellStart"/>
            <w:r w:rsidRPr="00BF0447">
              <w:rPr>
                <w:rFonts w:ascii="Candara" w:eastAsia="Bembo Std" w:hAnsi="Candara" w:cs="Bembo Std"/>
                <w:sz w:val="20"/>
                <w:szCs w:val="20"/>
              </w:rPr>
              <w:t>esponjas</w:t>
            </w:r>
            <w:proofErr w:type="spellEnd"/>
            <w:r w:rsidRPr="00BF0447">
              <w:rPr>
                <w:rFonts w:ascii="Candara" w:eastAsia="Bembo Std" w:hAnsi="Candara" w:cs="Bembo Std"/>
                <w:sz w:val="20"/>
                <w:szCs w:val="20"/>
              </w:rPr>
              <w:t xml:space="preserve"> de 45-50mm x 50-55 mm</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14:paraId="5583370B" w14:textId="77777777" w:rsidR="00466A5D" w:rsidRPr="00BF0447" w:rsidRDefault="00466A5D" w:rsidP="00466A5D">
            <w:pPr>
              <w:numPr>
                <w:ilvl w:val="0"/>
                <w:numId w:val="188"/>
              </w:numPr>
              <w:suppressAutoHyphens/>
              <w:jc w:val="both"/>
              <w:rPr>
                <w:rFonts w:ascii="Candara" w:eastAsia="Bembo Std" w:hAnsi="Candara" w:cs="Bembo Std"/>
                <w:sz w:val="20"/>
                <w:szCs w:val="20"/>
              </w:rPr>
            </w:pPr>
          </w:p>
        </w:tc>
      </w:tr>
      <w:tr w:rsidR="00466A5D" w:rsidRPr="00BF0447" w14:paraId="674225CD" w14:textId="77777777" w:rsidTr="000F7100">
        <w:trPr>
          <w:trHeight w:val="267"/>
        </w:trPr>
        <w:tc>
          <w:tcPr>
            <w:tcW w:w="2304" w:type="dxa"/>
            <w:gridSpan w:val="2"/>
            <w:tcBorders>
              <w:top w:val="single" w:sz="4" w:space="0" w:color="000000"/>
              <w:left w:val="single" w:sz="4" w:space="0" w:color="000000"/>
              <w:bottom w:val="single" w:sz="4" w:space="0" w:color="000000"/>
            </w:tcBorders>
            <w:shd w:val="clear" w:color="auto" w:fill="FFFFFF"/>
          </w:tcPr>
          <w:p w14:paraId="26338FA7" w14:textId="77777777" w:rsidR="00466A5D" w:rsidRPr="00BF0447" w:rsidRDefault="00466A5D" w:rsidP="000F7100">
            <w:pPr>
              <w:spacing w:after="160"/>
              <w:ind w:hanging="2"/>
              <w:rPr>
                <w:rFonts w:ascii="Candara" w:hAnsi="Candara"/>
                <w:sz w:val="20"/>
                <w:szCs w:val="20"/>
              </w:rPr>
            </w:pPr>
            <w:proofErr w:type="spellStart"/>
            <w:r w:rsidRPr="00BF0447">
              <w:rPr>
                <w:rFonts w:ascii="Candara" w:eastAsia="Bembo Std" w:hAnsi="Candara" w:cs="Bembo Std"/>
                <w:sz w:val="20"/>
                <w:szCs w:val="20"/>
              </w:rPr>
              <w:t>Estándares</w:t>
            </w:r>
            <w:proofErr w:type="spellEnd"/>
            <w:r w:rsidRPr="00BF0447">
              <w:rPr>
                <w:rFonts w:ascii="Candara" w:eastAsia="Bembo Std" w:hAnsi="Candara" w:cs="Bembo Std"/>
                <w:sz w:val="20"/>
                <w:szCs w:val="20"/>
              </w:rPr>
              <w:t xml:space="preserve"> y </w:t>
            </w:r>
            <w:proofErr w:type="spellStart"/>
            <w:r w:rsidRPr="00BF0447">
              <w:rPr>
                <w:rFonts w:ascii="Candara" w:eastAsia="Bembo Std" w:hAnsi="Candara" w:cs="Bembo Std"/>
                <w:sz w:val="20"/>
                <w:szCs w:val="20"/>
              </w:rPr>
              <w:t>Normativas</w:t>
            </w:r>
            <w:proofErr w:type="spellEnd"/>
          </w:p>
        </w:tc>
        <w:tc>
          <w:tcPr>
            <w:tcW w:w="5425" w:type="dxa"/>
            <w:gridSpan w:val="2"/>
            <w:tcBorders>
              <w:top w:val="single" w:sz="4" w:space="0" w:color="000000"/>
              <w:left w:val="single" w:sz="4" w:space="0" w:color="000000"/>
              <w:bottom w:val="single" w:sz="4" w:space="0" w:color="000000"/>
              <w:right w:val="single" w:sz="4" w:space="0" w:color="000000"/>
            </w:tcBorders>
            <w:shd w:val="clear" w:color="auto" w:fill="FFFFFF"/>
          </w:tcPr>
          <w:p w14:paraId="231AC4F9" w14:textId="77777777" w:rsidR="00466A5D" w:rsidRPr="00BF0447" w:rsidRDefault="00466A5D" w:rsidP="00466A5D">
            <w:pPr>
              <w:numPr>
                <w:ilvl w:val="0"/>
                <w:numId w:val="187"/>
              </w:numP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Sistema de </w:t>
            </w:r>
            <w:proofErr w:type="spellStart"/>
            <w:r w:rsidRPr="00BF0447">
              <w:rPr>
                <w:rFonts w:ascii="Candara" w:eastAsia="Bembo Std" w:hAnsi="Candara" w:cs="Bembo Std"/>
                <w:color w:val="000000"/>
                <w:sz w:val="20"/>
                <w:szCs w:val="20"/>
              </w:rPr>
              <w:t>gestión</w:t>
            </w:r>
            <w:proofErr w:type="spellEnd"/>
            <w:r w:rsidRPr="00BF0447">
              <w:rPr>
                <w:rFonts w:ascii="Candara" w:eastAsia="Bembo Std" w:hAnsi="Candara" w:cs="Bembo Std"/>
                <w:color w:val="000000"/>
                <w:sz w:val="20"/>
                <w:szCs w:val="20"/>
              </w:rPr>
              <w:t xml:space="preserve"> de la </w:t>
            </w:r>
            <w:proofErr w:type="spellStart"/>
            <w:r w:rsidRPr="00BF0447">
              <w:rPr>
                <w:rFonts w:ascii="Candara" w:eastAsia="Bembo Std" w:hAnsi="Candara" w:cs="Bembo Std"/>
                <w:color w:val="000000"/>
                <w:sz w:val="20"/>
                <w:szCs w:val="20"/>
              </w:rPr>
              <w:t>calidad</w:t>
            </w:r>
            <w:proofErr w:type="spellEnd"/>
            <w:r w:rsidRPr="00BF0447">
              <w:rPr>
                <w:rFonts w:ascii="Candara" w:eastAsia="Bembo Std" w:hAnsi="Candara" w:cs="Bembo Std"/>
                <w:color w:val="000000"/>
                <w:sz w:val="20"/>
                <w:szCs w:val="20"/>
              </w:rPr>
              <w:t xml:space="preserve"> para </w:t>
            </w:r>
            <w:proofErr w:type="spellStart"/>
            <w:r w:rsidRPr="00BF0447">
              <w:rPr>
                <w:rFonts w:ascii="Candara" w:eastAsia="Bembo Std" w:hAnsi="Candara" w:cs="Bembo Std"/>
                <w:color w:val="000000"/>
                <w:sz w:val="20"/>
                <w:szCs w:val="20"/>
              </w:rPr>
              <w:t>fabricantes</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equipos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médicos</w:t>
            </w:r>
            <w:proofErr w:type="spellEnd"/>
            <w:r w:rsidRPr="00BF0447">
              <w:rPr>
                <w:rFonts w:ascii="Candara" w:eastAsia="Bembo Std" w:hAnsi="Candara" w:cs="Bembo Std"/>
                <w:color w:val="000000"/>
                <w:sz w:val="20"/>
                <w:szCs w:val="20"/>
              </w:rPr>
              <w:t xml:space="preserve"> y </w:t>
            </w:r>
            <w:proofErr w:type="spellStart"/>
            <w:r w:rsidRPr="00BF0447">
              <w:rPr>
                <w:rFonts w:ascii="Candara" w:eastAsia="Bembo Std" w:hAnsi="Candara" w:cs="Bembo Std"/>
                <w:color w:val="000000"/>
                <w:sz w:val="20"/>
                <w:szCs w:val="20"/>
              </w:rPr>
              <w:t>servicios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relacionados</w:t>
            </w:r>
            <w:proofErr w:type="spellEnd"/>
            <w:r w:rsidRPr="00BF0447">
              <w:rPr>
                <w:rFonts w:ascii="Candara" w:eastAsia="Bembo Std" w:hAnsi="Candara" w:cs="Bembo Std"/>
                <w:color w:val="000000"/>
                <w:sz w:val="20"/>
                <w:szCs w:val="20"/>
              </w:rPr>
              <w:t xml:space="preserve"> ISO 13485.</w:t>
            </w:r>
          </w:p>
          <w:p w14:paraId="55034CFD" w14:textId="77777777" w:rsidR="00466A5D" w:rsidRPr="00BF0447" w:rsidRDefault="00466A5D" w:rsidP="00466A5D">
            <w:pPr>
              <w:numPr>
                <w:ilvl w:val="0"/>
                <w:numId w:val="187"/>
              </w:numP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Norma de </w:t>
            </w:r>
            <w:proofErr w:type="spellStart"/>
            <w:r w:rsidRPr="00BF0447">
              <w:rPr>
                <w:rFonts w:ascii="Candara" w:eastAsia="Bembo Std" w:hAnsi="Candara" w:cs="Bembo Std"/>
                <w:color w:val="000000"/>
                <w:sz w:val="20"/>
                <w:szCs w:val="20"/>
              </w:rPr>
              <w:t>seguridad</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eléctrica</w:t>
            </w:r>
            <w:proofErr w:type="spellEnd"/>
            <w:r w:rsidRPr="00BF0447">
              <w:rPr>
                <w:rFonts w:ascii="Candara" w:eastAsia="Bembo Std" w:hAnsi="Candara" w:cs="Bembo Std"/>
                <w:color w:val="000000"/>
                <w:sz w:val="20"/>
                <w:szCs w:val="20"/>
              </w:rPr>
              <w:t xml:space="preserve"> ISO 60601 o </w:t>
            </w:r>
            <w:proofErr w:type="spellStart"/>
            <w:r w:rsidRPr="00BF0447">
              <w:rPr>
                <w:rFonts w:ascii="Candara" w:eastAsia="Bembo Std" w:hAnsi="Candara" w:cs="Bembo Std"/>
                <w:color w:val="000000"/>
                <w:sz w:val="20"/>
                <w:szCs w:val="20"/>
              </w:rPr>
              <w:t>equivalente</w:t>
            </w:r>
            <w:proofErr w:type="spellEnd"/>
            <w:r w:rsidRPr="00BF0447">
              <w:rPr>
                <w:rFonts w:ascii="Candara" w:eastAsia="Bembo Std" w:hAnsi="Candara" w:cs="Bembo Std"/>
                <w:color w:val="000000"/>
                <w:sz w:val="20"/>
                <w:szCs w:val="20"/>
              </w:rPr>
              <w:t>.</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14:paraId="7AAD5927" w14:textId="77777777" w:rsidR="00466A5D" w:rsidRPr="00BF0447" w:rsidRDefault="00466A5D" w:rsidP="00466A5D">
            <w:pPr>
              <w:numPr>
                <w:ilvl w:val="0"/>
                <w:numId w:val="187"/>
              </w:numPr>
              <w:suppressAutoHyphens/>
              <w:jc w:val="both"/>
              <w:rPr>
                <w:rFonts w:ascii="Candara" w:eastAsia="Bembo Std" w:hAnsi="Candara" w:cs="Bembo Std"/>
                <w:color w:val="000000"/>
                <w:sz w:val="20"/>
                <w:szCs w:val="20"/>
              </w:rPr>
            </w:pPr>
          </w:p>
        </w:tc>
      </w:tr>
      <w:tr w:rsidR="00466A5D" w:rsidRPr="00BF0447" w14:paraId="3A25FA36" w14:textId="77777777" w:rsidTr="000F7100">
        <w:trPr>
          <w:trHeight w:val="267"/>
        </w:trPr>
        <w:tc>
          <w:tcPr>
            <w:tcW w:w="2304" w:type="dxa"/>
            <w:gridSpan w:val="2"/>
            <w:tcBorders>
              <w:top w:val="single" w:sz="4" w:space="0" w:color="000000"/>
              <w:left w:val="single" w:sz="4" w:space="0" w:color="000000"/>
              <w:bottom w:val="single" w:sz="4" w:space="0" w:color="000000"/>
            </w:tcBorders>
            <w:shd w:val="clear" w:color="auto" w:fill="FFFFFF"/>
          </w:tcPr>
          <w:p w14:paraId="6FB11465" w14:textId="77777777" w:rsidR="00466A5D" w:rsidRPr="00BF0447" w:rsidRDefault="00466A5D" w:rsidP="000F7100">
            <w:pPr>
              <w:spacing w:after="160"/>
              <w:ind w:hanging="2"/>
              <w:rPr>
                <w:rFonts w:ascii="Candara" w:hAnsi="Candara"/>
                <w:sz w:val="20"/>
                <w:szCs w:val="20"/>
              </w:rPr>
            </w:pPr>
            <w:proofErr w:type="spellStart"/>
            <w:r w:rsidRPr="00BF0447">
              <w:rPr>
                <w:rFonts w:ascii="Candara" w:eastAsia="Bembo Std" w:hAnsi="Candara" w:cs="Bembo Std"/>
                <w:sz w:val="20"/>
                <w:szCs w:val="20"/>
              </w:rPr>
              <w:t>Condiciones</w:t>
            </w:r>
            <w:proofErr w:type="spellEnd"/>
            <w:r w:rsidRPr="00BF0447">
              <w:rPr>
                <w:rFonts w:ascii="Candara" w:eastAsia="Bembo Std" w:hAnsi="Candara" w:cs="Bembo Std"/>
                <w:sz w:val="20"/>
                <w:szCs w:val="20"/>
              </w:rPr>
              <w:t xml:space="preserve"> de </w:t>
            </w:r>
            <w:proofErr w:type="spellStart"/>
            <w:r w:rsidRPr="00BF0447">
              <w:rPr>
                <w:rFonts w:ascii="Candara" w:eastAsia="Bembo Std" w:hAnsi="Candara" w:cs="Bembo Std"/>
                <w:sz w:val="20"/>
                <w:szCs w:val="20"/>
              </w:rPr>
              <w:t>Recepción</w:t>
            </w:r>
            <w:proofErr w:type="spellEnd"/>
          </w:p>
        </w:tc>
        <w:tc>
          <w:tcPr>
            <w:tcW w:w="5425" w:type="dxa"/>
            <w:gridSpan w:val="2"/>
            <w:tcBorders>
              <w:top w:val="single" w:sz="4" w:space="0" w:color="000000"/>
              <w:left w:val="single" w:sz="4" w:space="0" w:color="000000"/>
              <w:bottom w:val="single" w:sz="4" w:space="0" w:color="000000"/>
              <w:right w:val="single" w:sz="4" w:space="0" w:color="000000"/>
            </w:tcBorders>
            <w:shd w:val="clear" w:color="auto" w:fill="FFFFFF"/>
          </w:tcPr>
          <w:p w14:paraId="7768483F" w14:textId="77777777" w:rsidR="00466A5D" w:rsidRPr="00BF0447" w:rsidRDefault="00466A5D" w:rsidP="001960B1">
            <w:pPr>
              <w:suppressAutoHyphens/>
              <w:jc w:val="both"/>
              <w:rPr>
                <w:rFonts w:ascii="Candara" w:hAnsi="Candara"/>
                <w:sz w:val="20"/>
                <w:szCs w:val="20"/>
              </w:rPr>
            </w:pPr>
            <w:proofErr w:type="spellStart"/>
            <w:r w:rsidRPr="00BF0447">
              <w:rPr>
                <w:rFonts w:ascii="Candara" w:eastAsia="Bembo Std" w:hAnsi="Candara" w:cs="Bembo Std"/>
                <w:color w:val="000000"/>
                <w:sz w:val="20"/>
                <w:szCs w:val="20"/>
              </w:rPr>
              <w:t>Deberá</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entregarse</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en</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buen</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estado</w:t>
            </w:r>
            <w:proofErr w:type="spellEnd"/>
            <w:r w:rsidRPr="00BF0447">
              <w:rPr>
                <w:rFonts w:ascii="Candara" w:eastAsia="Bembo Std" w:hAnsi="Candara" w:cs="Bembo Std"/>
                <w:color w:val="000000"/>
                <w:sz w:val="20"/>
                <w:szCs w:val="20"/>
              </w:rPr>
              <w:t xml:space="preserve"> </w:t>
            </w:r>
            <w:proofErr w:type="gramStart"/>
            <w:r w:rsidRPr="00BF0447">
              <w:rPr>
                <w:rFonts w:ascii="Candara" w:eastAsia="Bembo Std" w:hAnsi="Candara" w:cs="Bembo Std"/>
                <w:color w:val="000000"/>
                <w:sz w:val="20"/>
                <w:szCs w:val="20"/>
              </w:rPr>
              <w:t>a</w:t>
            </w:r>
            <w:proofErr w:type="gramEnd"/>
            <w:r w:rsidRPr="00BF0447">
              <w:rPr>
                <w:rFonts w:ascii="Candara" w:eastAsia="Bembo Std" w:hAnsi="Candara" w:cs="Bembo Std"/>
                <w:color w:val="000000"/>
                <w:sz w:val="20"/>
                <w:szCs w:val="20"/>
              </w:rPr>
              <w:t xml:space="preserve"> entera </w:t>
            </w:r>
            <w:proofErr w:type="spellStart"/>
            <w:r w:rsidRPr="00BF0447">
              <w:rPr>
                <w:rFonts w:ascii="Candara" w:eastAsia="Bembo Std" w:hAnsi="Candara" w:cs="Bembo Std"/>
                <w:color w:val="000000"/>
                <w:sz w:val="20"/>
                <w:szCs w:val="20"/>
              </w:rPr>
              <w:t>satisfacción</w:t>
            </w:r>
            <w:proofErr w:type="spellEnd"/>
            <w:r w:rsidRPr="00BF0447">
              <w:rPr>
                <w:rFonts w:ascii="Candara" w:eastAsia="Bembo Std" w:hAnsi="Candara" w:cs="Bembo Std"/>
                <w:color w:val="000000"/>
                <w:sz w:val="20"/>
                <w:szCs w:val="20"/>
              </w:rPr>
              <w:t xml:space="preserve"> del </w:t>
            </w:r>
            <w:proofErr w:type="spellStart"/>
            <w:r w:rsidRPr="00BF0447">
              <w:rPr>
                <w:rFonts w:ascii="Candara" w:eastAsia="Bembo Std" w:hAnsi="Candara" w:cs="Bembo Std"/>
                <w:color w:val="000000"/>
                <w:sz w:val="20"/>
                <w:szCs w:val="20"/>
              </w:rPr>
              <w:t>administrador</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contrato</w:t>
            </w:r>
            <w:proofErr w:type="spellEnd"/>
            <w:r w:rsidRPr="00BF0447">
              <w:rPr>
                <w:rFonts w:ascii="Candara" w:eastAsia="Bembo Std" w:hAnsi="Candara" w:cs="Bembo Std"/>
                <w:color w:val="000000"/>
                <w:sz w:val="20"/>
                <w:szCs w:val="20"/>
              </w:rPr>
              <w:t xml:space="preserve">. </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14:paraId="76A885E8" w14:textId="77777777" w:rsidR="00466A5D" w:rsidRPr="00BF0447" w:rsidRDefault="00466A5D" w:rsidP="001960B1">
            <w:pPr>
              <w:suppressAutoHyphens/>
              <w:jc w:val="both"/>
              <w:rPr>
                <w:rFonts w:ascii="Candara" w:eastAsia="Bembo Std" w:hAnsi="Candara" w:cs="Bembo Std"/>
                <w:color w:val="000000"/>
                <w:sz w:val="20"/>
                <w:szCs w:val="20"/>
              </w:rPr>
            </w:pPr>
          </w:p>
        </w:tc>
      </w:tr>
      <w:tr w:rsidR="00466A5D" w:rsidRPr="00BF0447" w14:paraId="3A7C14B9" w14:textId="77777777" w:rsidTr="000F7100">
        <w:trPr>
          <w:trHeight w:val="267"/>
        </w:trPr>
        <w:tc>
          <w:tcPr>
            <w:tcW w:w="2304" w:type="dxa"/>
            <w:gridSpan w:val="2"/>
            <w:tcBorders>
              <w:top w:val="single" w:sz="4" w:space="0" w:color="000000"/>
              <w:left w:val="single" w:sz="4" w:space="0" w:color="000000"/>
              <w:bottom w:val="single" w:sz="4" w:space="0" w:color="000000"/>
            </w:tcBorders>
            <w:shd w:val="clear" w:color="auto" w:fill="FFFFFF"/>
          </w:tcPr>
          <w:p w14:paraId="5DFCB6DE" w14:textId="77777777" w:rsidR="00466A5D" w:rsidRPr="00BF0447" w:rsidRDefault="00466A5D" w:rsidP="000F7100">
            <w:pPr>
              <w:spacing w:after="160"/>
              <w:ind w:hanging="2"/>
              <w:rPr>
                <w:rFonts w:ascii="Candara" w:hAnsi="Candara"/>
                <w:sz w:val="20"/>
                <w:szCs w:val="20"/>
              </w:rPr>
            </w:pPr>
            <w:proofErr w:type="spellStart"/>
            <w:r w:rsidRPr="00BF0447">
              <w:rPr>
                <w:rFonts w:ascii="Candara" w:eastAsia="Bembo Std" w:hAnsi="Candara" w:cs="Bembo Std"/>
                <w:sz w:val="20"/>
                <w:szCs w:val="20"/>
              </w:rPr>
              <w:t>Información</w:t>
            </w:r>
            <w:proofErr w:type="spellEnd"/>
            <w:r w:rsidRPr="00BF0447">
              <w:rPr>
                <w:rFonts w:ascii="Candara" w:eastAsia="Bembo Std" w:hAnsi="Candara" w:cs="Bembo Std"/>
                <w:sz w:val="20"/>
                <w:szCs w:val="20"/>
              </w:rPr>
              <w:t xml:space="preserve"> Técnica </w:t>
            </w:r>
            <w:proofErr w:type="spellStart"/>
            <w:r w:rsidRPr="00BF0447">
              <w:rPr>
                <w:rFonts w:ascii="Candara" w:eastAsia="Bembo Std" w:hAnsi="Candara" w:cs="Bembo Std"/>
                <w:sz w:val="20"/>
                <w:szCs w:val="20"/>
              </w:rPr>
              <w:t>Requerida</w:t>
            </w:r>
            <w:proofErr w:type="spellEnd"/>
          </w:p>
        </w:tc>
        <w:tc>
          <w:tcPr>
            <w:tcW w:w="5425" w:type="dxa"/>
            <w:gridSpan w:val="2"/>
            <w:tcBorders>
              <w:top w:val="single" w:sz="4" w:space="0" w:color="000000"/>
              <w:left w:val="single" w:sz="4" w:space="0" w:color="000000"/>
              <w:bottom w:val="single" w:sz="4" w:space="0" w:color="000000"/>
              <w:right w:val="single" w:sz="4" w:space="0" w:color="000000"/>
            </w:tcBorders>
            <w:shd w:val="clear" w:color="auto" w:fill="FFFFFF"/>
          </w:tcPr>
          <w:p w14:paraId="430046E7" w14:textId="77777777" w:rsidR="00466A5D" w:rsidRPr="00BF0447" w:rsidRDefault="00466A5D" w:rsidP="00466A5D">
            <w:pPr>
              <w:numPr>
                <w:ilvl w:val="0"/>
                <w:numId w:val="186"/>
              </w:numP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Con la </w:t>
            </w:r>
            <w:proofErr w:type="spellStart"/>
            <w:r w:rsidRPr="00BF0447">
              <w:rPr>
                <w:rFonts w:ascii="Candara" w:eastAsia="Bembo Std" w:hAnsi="Candara" w:cs="Bembo Std"/>
                <w:color w:val="000000"/>
                <w:sz w:val="20"/>
                <w:szCs w:val="20"/>
              </w:rPr>
              <w:t>oferta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presentar</w:t>
            </w:r>
            <w:proofErr w:type="spellEnd"/>
            <w:r w:rsidRPr="00BF0447">
              <w:rPr>
                <w:rFonts w:ascii="Candara" w:eastAsia="Bembo Std" w:hAnsi="Candara" w:cs="Bembo Std"/>
                <w:color w:val="000000"/>
                <w:sz w:val="20"/>
                <w:szCs w:val="20"/>
              </w:rPr>
              <w:t xml:space="preserve"> brochures, </w:t>
            </w:r>
            <w:proofErr w:type="spellStart"/>
            <w:r w:rsidRPr="00BF0447">
              <w:rPr>
                <w:rFonts w:ascii="Candara" w:eastAsia="Bembo Std" w:hAnsi="Candara" w:cs="Bembo Std"/>
                <w:color w:val="000000"/>
                <w:sz w:val="20"/>
                <w:szCs w:val="20"/>
              </w:rPr>
              <w:t>catálogos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manuales</w:t>
            </w:r>
            <w:proofErr w:type="spellEnd"/>
            <w:r w:rsidRPr="00BF0447">
              <w:rPr>
                <w:rFonts w:ascii="Candara" w:eastAsia="Bembo Std" w:hAnsi="Candara" w:cs="Bembo Std"/>
                <w:color w:val="000000"/>
                <w:sz w:val="20"/>
                <w:szCs w:val="20"/>
              </w:rPr>
              <w:t xml:space="preserve"> u hojas </w:t>
            </w:r>
            <w:proofErr w:type="spellStart"/>
            <w:r w:rsidRPr="00BF0447">
              <w:rPr>
                <w:rFonts w:ascii="Candara" w:eastAsia="Bembo Std" w:hAnsi="Candara" w:cs="Bembo Std"/>
                <w:color w:val="000000"/>
                <w:sz w:val="20"/>
                <w:szCs w:val="20"/>
              </w:rPr>
              <w:t>técnicas</w:t>
            </w:r>
            <w:proofErr w:type="spellEnd"/>
            <w:r w:rsidRPr="00BF0447">
              <w:rPr>
                <w:rFonts w:ascii="Candara" w:eastAsia="Bembo Std" w:hAnsi="Candara" w:cs="Bembo Std"/>
                <w:color w:val="000000"/>
                <w:sz w:val="20"/>
                <w:szCs w:val="20"/>
              </w:rPr>
              <w:t>.</w:t>
            </w:r>
          </w:p>
          <w:p w14:paraId="7CACE71A" w14:textId="77777777" w:rsidR="00466A5D" w:rsidRPr="00BF0447" w:rsidRDefault="00466A5D" w:rsidP="000F7100">
            <w:pPr>
              <w:ind w:left="720"/>
              <w:jc w:val="both"/>
              <w:rPr>
                <w:rFonts w:ascii="Candara" w:eastAsia="Bembo Std" w:hAnsi="Candara" w:cs="Bembo Std"/>
                <w:color w:val="000000"/>
                <w:sz w:val="20"/>
                <w:szCs w:val="20"/>
              </w:rPr>
            </w:pPr>
          </w:p>
          <w:p w14:paraId="55E69E3A" w14:textId="03B9B0D7" w:rsidR="00466A5D" w:rsidRPr="00BF0447" w:rsidRDefault="00466A5D" w:rsidP="00124F94">
            <w:pPr>
              <w:numPr>
                <w:ilvl w:val="0"/>
                <w:numId w:val="186"/>
              </w:numP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Con la </w:t>
            </w:r>
            <w:proofErr w:type="spellStart"/>
            <w:r w:rsidRPr="00BF0447">
              <w:rPr>
                <w:rFonts w:ascii="Candara" w:eastAsia="Bembo Std" w:hAnsi="Candara" w:cs="Bembo Std"/>
                <w:color w:val="000000"/>
                <w:sz w:val="20"/>
                <w:szCs w:val="20"/>
              </w:rPr>
              <w:t>entrega</w:t>
            </w:r>
            <w:proofErr w:type="spellEnd"/>
            <w:r w:rsidRPr="00BF0447">
              <w:rPr>
                <w:rFonts w:ascii="Candara" w:eastAsia="Bembo Std" w:hAnsi="Candara" w:cs="Bembo Std"/>
                <w:color w:val="000000"/>
                <w:sz w:val="20"/>
                <w:szCs w:val="20"/>
              </w:rPr>
              <w:t xml:space="preserve"> del </w:t>
            </w:r>
            <w:proofErr w:type="spellStart"/>
            <w:r w:rsidRPr="00BF0447">
              <w:rPr>
                <w:rFonts w:ascii="Candara" w:eastAsia="Bembo Std" w:hAnsi="Candara" w:cs="Bembo Std"/>
                <w:color w:val="000000"/>
                <w:sz w:val="20"/>
                <w:szCs w:val="20"/>
              </w:rPr>
              <w:t>equipo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presentar</w:t>
            </w:r>
            <w:proofErr w:type="spellEnd"/>
            <w:r w:rsidRPr="00BF0447">
              <w:rPr>
                <w:rFonts w:ascii="Candara" w:eastAsia="Bembo Std" w:hAnsi="Candara" w:cs="Bembo Std"/>
                <w:color w:val="000000"/>
                <w:sz w:val="20"/>
                <w:szCs w:val="20"/>
              </w:rPr>
              <w:t xml:space="preserve"> manual de </w:t>
            </w:r>
            <w:proofErr w:type="spellStart"/>
            <w:r w:rsidRPr="00BF0447">
              <w:rPr>
                <w:rFonts w:ascii="Candara" w:eastAsia="Bembo Std" w:hAnsi="Candara" w:cs="Bembo Std"/>
                <w:color w:val="000000"/>
                <w:sz w:val="20"/>
                <w:szCs w:val="20"/>
              </w:rPr>
              <w:t>usuario</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servicio</w:t>
            </w:r>
            <w:proofErr w:type="spellEnd"/>
            <w:r w:rsidRPr="00BF0447">
              <w:rPr>
                <w:rFonts w:ascii="Candara" w:eastAsia="Bembo Std" w:hAnsi="Candara" w:cs="Bembo Std"/>
                <w:color w:val="000000"/>
                <w:sz w:val="20"/>
                <w:szCs w:val="20"/>
              </w:rPr>
              <w:t xml:space="preserve"> y de partes, tanto </w:t>
            </w:r>
            <w:proofErr w:type="spellStart"/>
            <w:r w:rsidRPr="00BF0447">
              <w:rPr>
                <w:rFonts w:ascii="Candara" w:eastAsia="Bembo Std" w:hAnsi="Candara" w:cs="Bembo Std"/>
                <w:color w:val="000000"/>
                <w:sz w:val="20"/>
                <w:szCs w:val="20"/>
              </w:rPr>
              <w:t>en</w:t>
            </w:r>
            <w:proofErr w:type="spellEnd"/>
            <w:r w:rsidRPr="00BF0447">
              <w:rPr>
                <w:rFonts w:ascii="Candara" w:eastAsia="Bembo Std" w:hAnsi="Candara" w:cs="Bembo Std"/>
                <w:color w:val="000000"/>
                <w:sz w:val="20"/>
                <w:szCs w:val="20"/>
              </w:rPr>
              <w:t xml:space="preserve"> forma digital </w:t>
            </w:r>
            <w:proofErr w:type="spellStart"/>
            <w:r w:rsidRPr="00BF0447">
              <w:rPr>
                <w:rFonts w:ascii="Candara" w:eastAsia="Bembo Std" w:hAnsi="Candara" w:cs="Bembo Std"/>
                <w:color w:val="000000"/>
                <w:sz w:val="20"/>
                <w:szCs w:val="20"/>
              </w:rPr>
              <w:t>como</w:t>
            </w:r>
            <w:proofErr w:type="spellEnd"/>
            <w:r w:rsidRPr="00BF0447">
              <w:rPr>
                <w:rFonts w:ascii="Candara" w:eastAsia="Bembo Std" w:hAnsi="Candara" w:cs="Bembo Std"/>
                <w:color w:val="000000"/>
                <w:sz w:val="20"/>
                <w:szCs w:val="20"/>
              </w:rPr>
              <w:t xml:space="preserve"> impresa </w:t>
            </w:r>
            <w:proofErr w:type="spellStart"/>
            <w:r w:rsidRPr="00BF0447">
              <w:rPr>
                <w:rFonts w:ascii="Candara" w:eastAsia="Bembo Std" w:hAnsi="Candara" w:cs="Bembo Std"/>
                <w:color w:val="000000"/>
                <w:sz w:val="20"/>
                <w:szCs w:val="20"/>
              </w:rPr>
              <w:t>en</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idioma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español</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preferencia</w:t>
            </w:r>
            <w:proofErr w:type="spellEnd"/>
            <w:r w:rsidRPr="00BF0447">
              <w:rPr>
                <w:rFonts w:ascii="Candara" w:eastAsia="Bembo Std" w:hAnsi="Candara" w:cs="Bembo Std"/>
                <w:color w:val="000000"/>
                <w:sz w:val="20"/>
                <w:szCs w:val="20"/>
              </w:rPr>
              <w:t>.</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14:paraId="0B50EC0B" w14:textId="77777777" w:rsidR="00466A5D" w:rsidRPr="00BF0447" w:rsidRDefault="00466A5D" w:rsidP="00466A5D">
            <w:pPr>
              <w:numPr>
                <w:ilvl w:val="0"/>
                <w:numId w:val="186"/>
              </w:numPr>
              <w:suppressAutoHyphens/>
              <w:jc w:val="both"/>
              <w:rPr>
                <w:rFonts w:ascii="Candara" w:eastAsia="Bembo Std" w:hAnsi="Candara" w:cs="Bembo Std"/>
                <w:color w:val="000000"/>
                <w:sz w:val="20"/>
                <w:szCs w:val="20"/>
              </w:rPr>
            </w:pPr>
          </w:p>
        </w:tc>
      </w:tr>
      <w:tr w:rsidR="00466A5D" w:rsidRPr="00BF0447" w14:paraId="1F45D4B4" w14:textId="77777777" w:rsidTr="000F7100">
        <w:trPr>
          <w:trHeight w:val="267"/>
        </w:trPr>
        <w:tc>
          <w:tcPr>
            <w:tcW w:w="2304" w:type="dxa"/>
            <w:gridSpan w:val="2"/>
            <w:tcBorders>
              <w:top w:val="single" w:sz="4" w:space="0" w:color="000000"/>
              <w:left w:val="single" w:sz="4" w:space="0" w:color="000000"/>
              <w:bottom w:val="single" w:sz="4" w:space="0" w:color="000000"/>
            </w:tcBorders>
            <w:shd w:val="clear" w:color="auto" w:fill="FFFFFF"/>
          </w:tcPr>
          <w:p w14:paraId="4533D5EC" w14:textId="77777777" w:rsidR="00466A5D" w:rsidRPr="00BF0447" w:rsidRDefault="00466A5D" w:rsidP="000F7100">
            <w:pPr>
              <w:spacing w:after="160"/>
              <w:ind w:hanging="2"/>
              <w:rPr>
                <w:rFonts w:ascii="Candara" w:hAnsi="Candara"/>
                <w:sz w:val="20"/>
                <w:szCs w:val="20"/>
              </w:rPr>
            </w:pPr>
            <w:proofErr w:type="spellStart"/>
            <w:r w:rsidRPr="00BF0447">
              <w:rPr>
                <w:rFonts w:ascii="Candara" w:eastAsia="Bembo Std" w:hAnsi="Candara" w:cs="Bembo Std"/>
                <w:sz w:val="20"/>
                <w:szCs w:val="20"/>
              </w:rPr>
              <w:t>Garantía</w:t>
            </w:r>
            <w:proofErr w:type="spellEnd"/>
          </w:p>
        </w:tc>
        <w:tc>
          <w:tcPr>
            <w:tcW w:w="5425" w:type="dxa"/>
            <w:gridSpan w:val="2"/>
            <w:tcBorders>
              <w:top w:val="single" w:sz="4" w:space="0" w:color="000000"/>
              <w:left w:val="single" w:sz="4" w:space="0" w:color="000000"/>
              <w:bottom w:val="single" w:sz="4" w:space="0" w:color="000000"/>
              <w:right w:val="single" w:sz="4" w:space="0" w:color="000000"/>
            </w:tcBorders>
            <w:shd w:val="clear" w:color="auto" w:fill="FFFFFF"/>
          </w:tcPr>
          <w:p w14:paraId="29200CF0" w14:textId="05C1D4EB" w:rsidR="00466A5D" w:rsidRPr="00BF0447" w:rsidRDefault="00466A5D" w:rsidP="000F7100">
            <w:pPr>
              <w:jc w:val="both"/>
              <w:rPr>
                <w:rFonts w:ascii="Candara" w:eastAsia="Bembo Std" w:hAnsi="Candara" w:cs="Bembo Std"/>
                <w:color w:val="000000"/>
                <w:sz w:val="20"/>
                <w:szCs w:val="20"/>
              </w:rPr>
            </w:pPr>
            <w:proofErr w:type="spellStart"/>
            <w:r w:rsidRPr="00BF0447">
              <w:rPr>
                <w:rFonts w:ascii="Candara" w:eastAsia="Bembo Std" w:hAnsi="Candara" w:cs="Bembo Std"/>
                <w:color w:val="000000"/>
                <w:sz w:val="20"/>
                <w:szCs w:val="20"/>
              </w:rPr>
              <w:t>Garantía</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fábrica</w:t>
            </w:r>
            <w:proofErr w:type="spellEnd"/>
            <w:r w:rsidRPr="00BF0447">
              <w:rPr>
                <w:rFonts w:ascii="Candara" w:eastAsia="Bembo Std" w:hAnsi="Candara" w:cs="Bembo Std"/>
                <w:color w:val="000000"/>
                <w:sz w:val="20"/>
                <w:szCs w:val="20"/>
              </w:rPr>
              <w:t xml:space="preserve"> o del </w:t>
            </w:r>
            <w:proofErr w:type="spellStart"/>
            <w:r w:rsidRPr="00BF0447">
              <w:rPr>
                <w:rFonts w:ascii="Candara" w:eastAsia="Bembo Std" w:hAnsi="Candara" w:cs="Bembo Std"/>
                <w:color w:val="000000"/>
                <w:sz w:val="20"/>
                <w:szCs w:val="20"/>
              </w:rPr>
              <w:t>distribuidor</w:t>
            </w:r>
            <w:proofErr w:type="spellEnd"/>
            <w:r w:rsidRPr="00BF0447">
              <w:rPr>
                <w:rFonts w:ascii="Candara" w:eastAsia="Bembo Std" w:hAnsi="Candara" w:cs="Bembo Std"/>
                <w:color w:val="000000"/>
                <w:sz w:val="20"/>
                <w:szCs w:val="20"/>
              </w:rPr>
              <w:t xml:space="preserve"> de UN (1) </w:t>
            </w:r>
            <w:proofErr w:type="spellStart"/>
            <w:r w:rsidRPr="00BF0447">
              <w:rPr>
                <w:rFonts w:ascii="Candara" w:eastAsia="Bembo Std" w:hAnsi="Candara" w:cs="Bembo Std"/>
                <w:color w:val="000000"/>
                <w:sz w:val="20"/>
                <w:szCs w:val="20"/>
              </w:rPr>
              <w:t>año</w:t>
            </w:r>
            <w:proofErr w:type="spellEnd"/>
            <w:r w:rsidRPr="00BF0447">
              <w:rPr>
                <w:rFonts w:ascii="Candara" w:eastAsia="Bembo Std" w:hAnsi="Candara" w:cs="Bembo Std"/>
                <w:color w:val="000000"/>
                <w:sz w:val="20"/>
                <w:szCs w:val="20"/>
              </w:rPr>
              <w:t xml:space="preserve"> para </w:t>
            </w:r>
            <w:proofErr w:type="spellStart"/>
            <w:r w:rsidRPr="00BF0447">
              <w:rPr>
                <w:rFonts w:ascii="Candara" w:eastAsia="Bembo Std" w:hAnsi="Candara" w:cs="Bembo Std"/>
                <w:color w:val="000000"/>
                <w:sz w:val="20"/>
                <w:szCs w:val="20"/>
              </w:rPr>
              <w:t>todo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el</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equipo</w:t>
            </w:r>
            <w:proofErr w:type="spellEnd"/>
            <w:r w:rsidRPr="00BF0447">
              <w:rPr>
                <w:rFonts w:ascii="Candara" w:eastAsia="Bembo Std" w:hAnsi="Candara" w:cs="Bembo Std"/>
                <w:color w:val="000000"/>
                <w:sz w:val="20"/>
                <w:szCs w:val="20"/>
              </w:rPr>
              <w:t xml:space="preserve"> contra </w:t>
            </w:r>
            <w:proofErr w:type="spellStart"/>
            <w:r w:rsidRPr="00BF0447">
              <w:rPr>
                <w:rFonts w:ascii="Candara" w:eastAsia="Bembo Std" w:hAnsi="Candara" w:cs="Bembo Std"/>
                <w:color w:val="000000"/>
                <w:sz w:val="20"/>
                <w:szCs w:val="20"/>
              </w:rPr>
              <w:t>desperfectos</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fabricación</w:t>
            </w:r>
            <w:proofErr w:type="spellEnd"/>
            <w:r w:rsidRPr="00BF0447">
              <w:rPr>
                <w:rFonts w:ascii="Candara" w:eastAsia="Bembo Std" w:hAnsi="Candara" w:cs="Bembo Std"/>
                <w:color w:val="000000"/>
                <w:sz w:val="20"/>
                <w:szCs w:val="20"/>
              </w:rPr>
              <w:t>.</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14:paraId="4D9D1BF1" w14:textId="77777777" w:rsidR="00466A5D" w:rsidRPr="00BF0447" w:rsidRDefault="00466A5D" w:rsidP="000F7100">
            <w:pPr>
              <w:jc w:val="both"/>
              <w:rPr>
                <w:rFonts w:ascii="Candara" w:eastAsia="Bembo Std" w:hAnsi="Candara" w:cs="Bembo Std"/>
                <w:color w:val="000000"/>
                <w:sz w:val="20"/>
                <w:szCs w:val="20"/>
              </w:rPr>
            </w:pPr>
          </w:p>
        </w:tc>
      </w:tr>
      <w:tr w:rsidR="00466A5D" w:rsidRPr="00BF0447" w14:paraId="0B9E31D2" w14:textId="77777777" w:rsidTr="000F7100">
        <w:trPr>
          <w:trHeight w:val="267"/>
        </w:trPr>
        <w:tc>
          <w:tcPr>
            <w:tcW w:w="2304" w:type="dxa"/>
            <w:gridSpan w:val="2"/>
            <w:tcBorders>
              <w:top w:val="single" w:sz="4" w:space="0" w:color="000000"/>
              <w:left w:val="single" w:sz="4" w:space="0" w:color="000000"/>
              <w:bottom w:val="single" w:sz="4" w:space="0" w:color="000000"/>
            </w:tcBorders>
            <w:shd w:val="clear" w:color="auto" w:fill="FFFFFF"/>
          </w:tcPr>
          <w:p w14:paraId="54FDC34C" w14:textId="77777777" w:rsidR="00466A5D" w:rsidRPr="00BF0447" w:rsidRDefault="00466A5D" w:rsidP="000F7100">
            <w:pPr>
              <w:spacing w:after="160"/>
              <w:ind w:hanging="2"/>
              <w:rPr>
                <w:rFonts w:ascii="Candara" w:hAnsi="Candara"/>
                <w:sz w:val="20"/>
                <w:szCs w:val="20"/>
              </w:rPr>
            </w:pPr>
            <w:proofErr w:type="spellStart"/>
            <w:r w:rsidRPr="00BF0447">
              <w:rPr>
                <w:rFonts w:ascii="Candara" w:eastAsia="Bembo Std" w:hAnsi="Candara" w:cs="Bembo Std"/>
                <w:sz w:val="20"/>
                <w:szCs w:val="20"/>
              </w:rPr>
              <w:t>Soporte</w:t>
            </w:r>
            <w:proofErr w:type="spellEnd"/>
            <w:r w:rsidRPr="00BF0447">
              <w:rPr>
                <w:rFonts w:ascii="Candara" w:eastAsia="Bembo Std" w:hAnsi="Candara" w:cs="Bembo Std"/>
                <w:sz w:val="20"/>
                <w:szCs w:val="20"/>
              </w:rPr>
              <w:t xml:space="preserve"> Técnico</w:t>
            </w:r>
          </w:p>
        </w:tc>
        <w:tc>
          <w:tcPr>
            <w:tcW w:w="5425" w:type="dxa"/>
            <w:gridSpan w:val="2"/>
            <w:tcBorders>
              <w:top w:val="single" w:sz="4" w:space="0" w:color="000000"/>
              <w:left w:val="single" w:sz="4" w:space="0" w:color="000000"/>
              <w:bottom w:val="single" w:sz="4" w:space="0" w:color="000000"/>
              <w:right w:val="single" w:sz="4" w:space="0" w:color="000000"/>
            </w:tcBorders>
            <w:shd w:val="clear" w:color="auto" w:fill="FFFFFF"/>
          </w:tcPr>
          <w:p w14:paraId="263A2682" w14:textId="77777777" w:rsidR="00466A5D" w:rsidRPr="00BF0447" w:rsidRDefault="00466A5D" w:rsidP="000F7100">
            <w:pPr>
              <w:jc w:val="both"/>
              <w:rPr>
                <w:rFonts w:ascii="Candara" w:hAnsi="Candara"/>
                <w:strike/>
                <w:sz w:val="20"/>
                <w:szCs w:val="20"/>
              </w:rPr>
            </w:pPr>
            <w:r w:rsidRPr="00BF0447">
              <w:rPr>
                <w:rFonts w:ascii="Candara" w:eastAsia="Bembo Std" w:hAnsi="Candara" w:cs="Bembo Std"/>
                <w:color w:val="000000"/>
                <w:sz w:val="20"/>
                <w:szCs w:val="20"/>
              </w:rPr>
              <w:t xml:space="preserve">La </w:t>
            </w:r>
            <w:proofErr w:type="spellStart"/>
            <w:r w:rsidRPr="00BF0447">
              <w:rPr>
                <w:rFonts w:ascii="Candara" w:eastAsia="Bembo Std" w:hAnsi="Candara" w:cs="Bembo Std"/>
                <w:color w:val="000000"/>
                <w:sz w:val="20"/>
                <w:szCs w:val="20"/>
              </w:rPr>
              <w:t>empresa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deberá</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presentar</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en</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su</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oferta</w:t>
            </w:r>
            <w:proofErr w:type="spellEnd"/>
            <w:r w:rsidRPr="00BF0447">
              <w:rPr>
                <w:rFonts w:ascii="Candara" w:eastAsia="Bembo Std" w:hAnsi="Candara" w:cs="Bembo Std"/>
                <w:color w:val="000000"/>
                <w:sz w:val="20"/>
                <w:szCs w:val="20"/>
              </w:rPr>
              <w:t xml:space="preserve"> que </w:t>
            </w:r>
            <w:proofErr w:type="spellStart"/>
            <w:r w:rsidRPr="00BF0447">
              <w:rPr>
                <w:rFonts w:ascii="Candara" w:eastAsia="Bembo Std" w:hAnsi="Candara" w:cs="Bembo Std"/>
                <w:color w:val="000000"/>
                <w:sz w:val="20"/>
                <w:szCs w:val="20"/>
              </w:rPr>
              <w:t>cuenta</w:t>
            </w:r>
            <w:proofErr w:type="spellEnd"/>
            <w:r w:rsidRPr="00BF0447">
              <w:rPr>
                <w:rFonts w:ascii="Candara" w:eastAsia="Bembo Std" w:hAnsi="Candara" w:cs="Bembo Std"/>
                <w:color w:val="000000"/>
                <w:sz w:val="20"/>
                <w:szCs w:val="20"/>
              </w:rPr>
              <w:t xml:space="preserve"> con </w:t>
            </w:r>
            <w:proofErr w:type="spellStart"/>
            <w:r w:rsidRPr="00BF0447">
              <w:rPr>
                <w:rFonts w:ascii="Candara" w:eastAsia="Bembo Std" w:hAnsi="Candara" w:cs="Bembo Std"/>
                <w:color w:val="000000"/>
                <w:sz w:val="20"/>
                <w:szCs w:val="20"/>
              </w:rPr>
              <w:t>departamento</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servicio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técnico</w:t>
            </w:r>
            <w:proofErr w:type="spellEnd"/>
            <w:r w:rsidRPr="00BF0447">
              <w:rPr>
                <w:rFonts w:ascii="Candara" w:eastAsia="Bembo Std" w:hAnsi="Candara" w:cs="Bembo Std"/>
                <w:color w:val="000000"/>
                <w:sz w:val="20"/>
                <w:szCs w:val="20"/>
              </w:rPr>
              <w:t xml:space="preserve">, con personal </w:t>
            </w:r>
            <w:proofErr w:type="spellStart"/>
            <w:r w:rsidRPr="00BF0447">
              <w:rPr>
                <w:rFonts w:ascii="Candara" w:eastAsia="Bembo Std" w:hAnsi="Candara" w:cs="Bembo Std"/>
                <w:color w:val="000000"/>
                <w:sz w:val="20"/>
                <w:szCs w:val="20"/>
              </w:rPr>
              <w:t>capacitado</w:t>
            </w:r>
            <w:proofErr w:type="spellEnd"/>
            <w:r w:rsidRPr="00BF0447">
              <w:rPr>
                <w:rFonts w:ascii="Candara" w:eastAsia="Bembo Std" w:hAnsi="Candara" w:cs="Bembo Std"/>
                <w:color w:val="000000"/>
                <w:sz w:val="20"/>
                <w:szCs w:val="20"/>
              </w:rPr>
              <w:t xml:space="preserve"> para </w:t>
            </w:r>
            <w:proofErr w:type="spellStart"/>
            <w:r w:rsidRPr="00BF0447">
              <w:rPr>
                <w:rFonts w:ascii="Candara" w:eastAsia="Bembo Std" w:hAnsi="Candara" w:cs="Bembo Std"/>
                <w:color w:val="000000"/>
                <w:sz w:val="20"/>
                <w:szCs w:val="20"/>
              </w:rPr>
              <w:t>garantizar</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el</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soporte</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técnico</w:t>
            </w:r>
            <w:proofErr w:type="spellEnd"/>
            <w:r w:rsidRPr="00BF0447">
              <w:rPr>
                <w:rFonts w:ascii="Candara" w:eastAsia="Bembo Std" w:hAnsi="Candara" w:cs="Bembo Std"/>
                <w:color w:val="000000"/>
                <w:sz w:val="20"/>
                <w:szCs w:val="20"/>
              </w:rPr>
              <w:t>.</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14:paraId="1FE41249" w14:textId="77777777" w:rsidR="00466A5D" w:rsidRPr="00BF0447" w:rsidRDefault="00466A5D" w:rsidP="000F7100">
            <w:pPr>
              <w:jc w:val="both"/>
              <w:rPr>
                <w:rFonts w:ascii="Candara" w:eastAsia="Bembo Std" w:hAnsi="Candara" w:cs="Bembo Std"/>
                <w:color w:val="000000"/>
                <w:sz w:val="20"/>
                <w:szCs w:val="20"/>
              </w:rPr>
            </w:pPr>
          </w:p>
        </w:tc>
      </w:tr>
    </w:tbl>
    <w:p w14:paraId="03C76B18" w14:textId="77777777" w:rsidR="00466A5D" w:rsidRPr="00BF0447" w:rsidRDefault="00466A5D" w:rsidP="00466A5D">
      <w:pPr>
        <w:pStyle w:val="Tabla6titulo"/>
        <w:jc w:val="left"/>
        <w:rPr>
          <w:rFonts w:ascii="Candara" w:hAnsi="Candara"/>
          <w:lang w:val="es-US"/>
        </w:rPr>
      </w:pPr>
    </w:p>
    <w:p w14:paraId="7DA87091" w14:textId="77777777" w:rsidR="00466A5D" w:rsidRPr="00BF0447" w:rsidRDefault="00466A5D" w:rsidP="00466A5D">
      <w:pPr>
        <w:pStyle w:val="Tabla6titulo"/>
        <w:jc w:val="left"/>
        <w:rPr>
          <w:rFonts w:ascii="Candara" w:hAnsi="Candara"/>
          <w:lang w:val="es-US"/>
        </w:rPr>
      </w:pPr>
    </w:p>
    <w:p w14:paraId="3069A1BB" w14:textId="77777777" w:rsidR="00466A5D" w:rsidRPr="00BF0447" w:rsidRDefault="00466A5D" w:rsidP="00466A5D">
      <w:pPr>
        <w:pStyle w:val="Tabla6titulo"/>
        <w:jc w:val="left"/>
        <w:rPr>
          <w:rFonts w:ascii="Candara" w:hAnsi="Candara"/>
          <w:lang w:val="es-US"/>
        </w:rPr>
      </w:pPr>
    </w:p>
    <w:p w14:paraId="34A95915" w14:textId="77777777" w:rsidR="00466A5D" w:rsidRPr="00BF0447" w:rsidRDefault="00466A5D" w:rsidP="00466A5D">
      <w:pPr>
        <w:pStyle w:val="Tabla6titulo"/>
        <w:jc w:val="left"/>
        <w:rPr>
          <w:rFonts w:ascii="Candara" w:hAnsi="Candara"/>
          <w:lang w:val="es-US"/>
        </w:rPr>
      </w:pPr>
    </w:p>
    <w:p w14:paraId="126F3F91" w14:textId="77777777" w:rsidR="00466A5D" w:rsidRPr="00BF0447" w:rsidRDefault="00466A5D" w:rsidP="00466A5D">
      <w:pPr>
        <w:pStyle w:val="Tabla6titulo"/>
        <w:jc w:val="left"/>
        <w:rPr>
          <w:rFonts w:ascii="Candara" w:hAnsi="Candara"/>
          <w:lang w:val="es-US"/>
        </w:rPr>
      </w:pPr>
    </w:p>
    <w:p w14:paraId="3153795B" w14:textId="77777777" w:rsidR="00466A5D" w:rsidRPr="00BF0447" w:rsidRDefault="00466A5D" w:rsidP="00466A5D">
      <w:pPr>
        <w:pStyle w:val="Tabla6titulo"/>
        <w:jc w:val="left"/>
        <w:rPr>
          <w:rFonts w:ascii="Candara" w:hAnsi="Candara"/>
          <w:lang w:val="es-US"/>
        </w:rPr>
      </w:pPr>
    </w:p>
    <w:p w14:paraId="012FB799" w14:textId="77777777" w:rsidR="00466A5D" w:rsidRPr="00BF0447" w:rsidRDefault="00466A5D" w:rsidP="00466A5D">
      <w:pPr>
        <w:pStyle w:val="Tabla6titulo"/>
        <w:jc w:val="left"/>
        <w:rPr>
          <w:rFonts w:ascii="Candara" w:hAnsi="Candara"/>
          <w:lang w:val="es-US"/>
        </w:rPr>
      </w:pPr>
    </w:p>
    <w:p w14:paraId="60D72597" w14:textId="77777777" w:rsidR="00124F94" w:rsidRPr="00BF0447" w:rsidRDefault="00124F94" w:rsidP="00466A5D">
      <w:pPr>
        <w:pStyle w:val="Tabla6titulo"/>
        <w:jc w:val="left"/>
        <w:rPr>
          <w:rFonts w:ascii="Candara" w:hAnsi="Candara"/>
          <w:lang w:val="es-US"/>
        </w:rPr>
      </w:pPr>
    </w:p>
    <w:p w14:paraId="3A26A681" w14:textId="77777777" w:rsidR="00124F94" w:rsidRPr="00BF0447" w:rsidRDefault="00124F94" w:rsidP="00466A5D">
      <w:pPr>
        <w:pStyle w:val="Tabla6titulo"/>
        <w:jc w:val="left"/>
        <w:rPr>
          <w:rFonts w:ascii="Candara" w:hAnsi="Candara"/>
          <w:lang w:val="es-US"/>
        </w:rPr>
      </w:pPr>
    </w:p>
    <w:p w14:paraId="70C350C7" w14:textId="77777777" w:rsidR="00466A5D" w:rsidRPr="00BF0447" w:rsidRDefault="00466A5D" w:rsidP="00466A5D">
      <w:pPr>
        <w:pStyle w:val="Tabla6titulo"/>
        <w:jc w:val="left"/>
        <w:rPr>
          <w:rFonts w:ascii="Candara" w:hAnsi="Candara"/>
          <w:lang w:val="es-US"/>
        </w:rPr>
      </w:pPr>
    </w:p>
    <w:p w14:paraId="06022698" w14:textId="122522B4" w:rsidR="00466A5D" w:rsidRPr="00BF0447" w:rsidRDefault="00466A5D" w:rsidP="00124F94">
      <w:pPr>
        <w:pStyle w:val="Tabla6titulo"/>
        <w:spacing w:before="0" w:after="0"/>
        <w:jc w:val="left"/>
        <w:rPr>
          <w:rFonts w:ascii="Candara" w:hAnsi="Candara"/>
          <w:lang w:val="es-US"/>
        </w:rPr>
      </w:pPr>
      <w:r w:rsidRPr="00BF0447">
        <w:rPr>
          <w:rFonts w:ascii="Candara" w:hAnsi="Candara"/>
          <w:lang w:val="es-US"/>
        </w:rPr>
        <w:lastRenderedPageBreak/>
        <w:t>ARTÍCULO 2: EQUIPO DE ESTIMULACIÓN ELÉCTRICA (TENS)</w:t>
      </w:r>
      <w:r w:rsidRPr="00BF0447">
        <w:rPr>
          <w:rFonts w:ascii="Candara" w:hAnsi="Candara"/>
          <w:lang w:val="es-US"/>
        </w:rPr>
        <w:tab/>
      </w:r>
    </w:p>
    <w:tbl>
      <w:tblPr>
        <w:tblW w:w="10037" w:type="dxa"/>
        <w:jc w:val="center"/>
        <w:tblLayout w:type="fixed"/>
        <w:tblLook w:val="0000" w:firstRow="0" w:lastRow="0" w:firstColumn="0" w:lastColumn="0" w:noHBand="0" w:noVBand="0"/>
      </w:tblPr>
      <w:tblGrid>
        <w:gridCol w:w="1359"/>
        <w:gridCol w:w="942"/>
        <w:gridCol w:w="4050"/>
        <w:gridCol w:w="1843"/>
        <w:gridCol w:w="1843"/>
      </w:tblGrid>
      <w:tr w:rsidR="00466A5D" w:rsidRPr="00BF0447" w14:paraId="23FB7393" w14:textId="77777777" w:rsidTr="000F7100">
        <w:trPr>
          <w:trHeight w:val="48"/>
          <w:jc w:val="center"/>
        </w:trPr>
        <w:tc>
          <w:tcPr>
            <w:tcW w:w="1359" w:type="dxa"/>
            <w:tcBorders>
              <w:top w:val="single" w:sz="4" w:space="0" w:color="000000"/>
              <w:left w:val="single" w:sz="4" w:space="0" w:color="000000"/>
              <w:bottom w:val="single" w:sz="4" w:space="0" w:color="000000"/>
            </w:tcBorders>
            <w:shd w:val="clear" w:color="auto" w:fill="FFFFFF"/>
            <w:vAlign w:val="center"/>
          </w:tcPr>
          <w:p w14:paraId="61DF121A" w14:textId="77777777" w:rsidR="00466A5D" w:rsidRPr="00BF0447" w:rsidRDefault="00466A5D" w:rsidP="000F7100">
            <w:pPr>
              <w:spacing w:after="160"/>
              <w:ind w:hanging="2"/>
              <w:jc w:val="center"/>
              <w:rPr>
                <w:rFonts w:ascii="Candara" w:hAnsi="Candara"/>
                <w:sz w:val="20"/>
                <w:szCs w:val="20"/>
              </w:rPr>
            </w:pPr>
            <w:r w:rsidRPr="00BF0447">
              <w:rPr>
                <w:rFonts w:ascii="Candara" w:eastAsia="Bembo Std" w:hAnsi="Candara" w:cs="Bembo Std"/>
                <w:b/>
                <w:sz w:val="20"/>
                <w:szCs w:val="20"/>
              </w:rPr>
              <w:t>ARTÍCULO</w:t>
            </w:r>
          </w:p>
        </w:tc>
        <w:tc>
          <w:tcPr>
            <w:tcW w:w="942" w:type="dxa"/>
            <w:tcBorders>
              <w:top w:val="single" w:sz="4" w:space="0" w:color="000000"/>
              <w:left w:val="single" w:sz="4" w:space="0" w:color="000000"/>
              <w:bottom w:val="single" w:sz="4" w:space="0" w:color="000000"/>
            </w:tcBorders>
            <w:shd w:val="clear" w:color="auto" w:fill="FFFFFF"/>
            <w:vAlign w:val="center"/>
          </w:tcPr>
          <w:p w14:paraId="45C66695" w14:textId="77777777" w:rsidR="00466A5D" w:rsidRPr="00BF0447" w:rsidRDefault="00466A5D" w:rsidP="000F7100">
            <w:pPr>
              <w:ind w:hanging="2"/>
              <w:jc w:val="center"/>
              <w:rPr>
                <w:rFonts w:ascii="Candara" w:eastAsia="Bembo Std" w:hAnsi="Candara" w:cs="Bembo Std"/>
                <w:b/>
                <w:sz w:val="20"/>
                <w:szCs w:val="20"/>
              </w:rPr>
            </w:pPr>
            <w:r w:rsidRPr="00BF0447">
              <w:rPr>
                <w:rFonts w:ascii="Candara" w:eastAsia="Bembo Std" w:hAnsi="Candara" w:cs="Bembo Std"/>
                <w:b/>
                <w:sz w:val="20"/>
                <w:szCs w:val="20"/>
              </w:rPr>
              <w:t>CÓDIGO</w:t>
            </w:r>
          </w:p>
        </w:tc>
        <w:tc>
          <w:tcPr>
            <w:tcW w:w="4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A349F" w14:textId="77777777" w:rsidR="00466A5D" w:rsidRPr="00BF0447" w:rsidRDefault="00466A5D" w:rsidP="000F7100">
            <w:pPr>
              <w:spacing w:after="160"/>
              <w:ind w:hanging="2"/>
              <w:jc w:val="center"/>
              <w:rPr>
                <w:rFonts w:ascii="Candara" w:hAnsi="Candara"/>
                <w:sz w:val="20"/>
                <w:szCs w:val="20"/>
              </w:rPr>
            </w:pPr>
            <w:r w:rsidRPr="00BF0447">
              <w:rPr>
                <w:rFonts w:ascii="Candara" w:eastAsia="Bembo Std" w:hAnsi="Candara" w:cs="Bembo Std"/>
                <w:b/>
                <w:color w:val="000000"/>
                <w:sz w:val="20"/>
                <w:szCs w:val="20"/>
              </w:rPr>
              <w:t>DESCRIPCIÓN</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1B771" w14:textId="77777777" w:rsidR="00466A5D" w:rsidRPr="00BF0447" w:rsidRDefault="00466A5D" w:rsidP="000F7100">
            <w:pPr>
              <w:spacing w:after="160"/>
              <w:ind w:hanging="2"/>
              <w:jc w:val="center"/>
              <w:rPr>
                <w:rFonts w:ascii="Candara" w:hAnsi="Candara"/>
                <w:sz w:val="20"/>
                <w:szCs w:val="20"/>
              </w:rPr>
            </w:pPr>
            <w:r w:rsidRPr="00BF0447">
              <w:rPr>
                <w:rFonts w:ascii="Candara" w:eastAsia="Bembo Std" w:hAnsi="Candara" w:cs="Bembo Std"/>
                <w:b/>
                <w:sz w:val="20"/>
                <w:szCs w:val="20"/>
              </w:rPr>
              <w:t>CANTIDAD</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7907314E" w14:textId="77777777" w:rsidR="00466A5D" w:rsidRPr="00BF0447" w:rsidRDefault="00466A5D" w:rsidP="000F7100">
            <w:pPr>
              <w:spacing w:after="160"/>
              <w:ind w:hanging="2"/>
              <w:jc w:val="center"/>
              <w:rPr>
                <w:rFonts w:ascii="Candara" w:eastAsia="Bembo Std" w:hAnsi="Candara" w:cs="Bembo Std"/>
                <w:b/>
                <w:sz w:val="20"/>
                <w:szCs w:val="20"/>
              </w:rPr>
            </w:pPr>
          </w:p>
        </w:tc>
      </w:tr>
      <w:tr w:rsidR="00466A5D" w:rsidRPr="00BF0447" w14:paraId="3D2E6544" w14:textId="77777777" w:rsidTr="000F7100">
        <w:trPr>
          <w:trHeight w:val="48"/>
          <w:jc w:val="center"/>
        </w:trPr>
        <w:tc>
          <w:tcPr>
            <w:tcW w:w="1359" w:type="dxa"/>
            <w:tcBorders>
              <w:top w:val="single" w:sz="4" w:space="0" w:color="000000"/>
              <w:left w:val="single" w:sz="4" w:space="0" w:color="000000"/>
              <w:bottom w:val="single" w:sz="4" w:space="0" w:color="000000"/>
            </w:tcBorders>
            <w:shd w:val="clear" w:color="auto" w:fill="FFFFFF"/>
            <w:vAlign w:val="center"/>
          </w:tcPr>
          <w:p w14:paraId="008D9A29" w14:textId="77777777" w:rsidR="00466A5D" w:rsidRPr="00BF0447" w:rsidRDefault="00466A5D" w:rsidP="000F7100">
            <w:pPr>
              <w:ind w:hanging="2"/>
              <w:jc w:val="center"/>
              <w:rPr>
                <w:rFonts w:ascii="Candara" w:hAnsi="Candara"/>
                <w:sz w:val="20"/>
                <w:szCs w:val="20"/>
              </w:rPr>
            </w:pPr>
            <w:r w:rsidRPr="00BF0447">
              <w:rPr>
                <w:rFonts w:ascii="Candara" w:eastAsia="Bembo Std" w:hAnsi="Candara" w:cs="Bembo Std"/>
                <w:b/>
                <w:sz w:val="20"/>
                <w:szCs w:val="20"/>
              </w:rPr>
              <w:t>2</w:t>
            </w:r>
          </w:p>
        </w:tc>
        <w:tc>
          <w:tcPr>
            <w:tcW w:w="942" w:type="dxa"/>
            <w:tcBorders>
              <w:top w:val="single" w:sz="4" w:space="0" w:color="000000"/>
              <w:left w:val="single" w:sz="4" w:space="0" w:color="000000"/>
              <w:bottom w:val="single" w:sz="4" w:space="0" w:color="000000"/>
            </w:tcBorders>
            <w:shd w:val="clear" w:color="auto" w:fill="FFFFFF"/>
            <w:vAlign w:val="center"/>
          </w:tcPr>
          <w:p w14:paraId="535FBC82" w14:textId="77777777" w:rsidR="00466A5D" w:rsidRPr="00BF0447" w:rsidRDefault="00466A5D" w:rsidP="000F7100">
            <w:pPr>
              <w:ind w:hanging="2"/>
              <w:jc w:val="center"/>
              <w:rPr>
                <w:rFonts w:ascii="Candara" w:hAnsi="Candara"/>
                <w:sz w:val="20"/>
                <w:szCs w:val="20"/>
              </w:rPr>
            </w:pPr>
            <w:r w:rsidRPr="00BF0447">
              <w:rPr>
                <w:rFonts w:ascii="Candara" w:eastAsia="Bembo Std" w:hAnsi="Candara" w:cs="Bembo Std"/>
                <w:b/>
                <w:sz w:val="20"/>
                <w:szCs w:val="20"/>
              </w:rPr>
              <w:t>61201010</w:t>
            </w:r>
          </w:p>
        </w:tc>
        <w:tc>
          <w:tcPr>
            <w:tcW w:w="4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FA81D" w14:textId="77777777" w:rsidR="00466A5D" w:rsidRPr="00BF0447" w:rsidRDefault="00466A5D" w:rsidP="000F7100">
            <w:pPr>
              <w:ind w:hanging="2"/>
              <w:jc w:val="center"/>
              <w:rPr>
                <w:rFonts w:ascii="Candara" w:hAnsi="Candara"/>
                <w:sz w:val="20"/>
                <w:szCs w:val="20"/>
              </w:rPr>
            </w:pPr>
            <w:r w:rsidRPr="00BF0447">
              <w:rPr>
                <w:rFonts w:ascii="Candara" w:eastAsia="Bembo Std" w:hAnsi="Candara" w:cs="Bembo Std"/>
                <w:b/>
                <w:sz w:val="20"/>
                <w:szCs w:val="20"/>
              </w:rPr>
              <w:t>EQUIPO DE ESTIMULACIÓN ELÉCTRICA (TENS)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11A28" w14:textId="77777777" w:rsidR="00466A5D" w:rsidRPr="00BF0447" w:rsidRDefault="00466A5D" w:rsidP="000F7100">
            <w:pPr>
              <w:ind w:hanging="2"/>
              <w:jc w:val="center"/>
              <w:rPr>
                <w:rFonts w:ascii="Candara" w:hAnsi="Candara"/>
                <w:sz w:val="20"/>
                <w:szCs w:val="20"/>
              </w:rPr>
            </w:pPr>
            <w:r w:rsidRPr="00BF0447">
              <w:rPr>
                <w:rFonts w:ascii="Candara" w:eastAsia="Bembo Std" w:hAnsi="Candara" w:cs="Bembo Std"/>
                <w:b/>
                <w:sz w:val="20"/>
                <w:szCs w:val="20"/>
              </w:rPr>
              <w:t>169</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D053E29" w14:textId="77777777" w:rsidR="00466A5D" w:rsidRPr="00BF0447" w:rsidRDefault="00466A5D" w:rsidP="000F7100">
            <w:pPr>
              <w:ind w:hanging="2"/>
              <w:jc w:val="center"/>
              <w:rPr>
                <w:rFonts w:ascii="Candara" w:eastAsia="Bembo Std" w:hAnsi="Candara" w:cs="Bembo Std"/>
                <w:b/>
                <w:sz w:val="20"/>
                <w:szCs w:val="20"/>
              </w:rPr>
            </w:pPr>
          </w:p>
        </w:tc>
      </w:tr>
      <w:tr w:rsidR="00466A5D" w:rsidRPr="00BF0447" w14:paraId="0054F936" w14:textId="77777777" w:rsidTr="000F7100">
        <w:trPr>
          <w:trHeight w:val="346"/>
          <w:jc w:val="center"/>
        </w:trPr>
        <w:tc>
          <w:tcPr>
            <w:tcW w:w="2301" w:type="dxa"/>
            <w:gridSpan w:val="2"/>
            <w:tcBorders>
              <w:top w:val="single" w:sz="4" w:space="0" w:color="000000"/>
              <w:left w:val="single" w:sz="4" w:space="0" w:color="000000"/>
              <w:bottom w:val="single" w:sz="4" w:space="0" w:color="000000"/>
            </w:tcBorders>
            <w:shd w:val="clear" w:color="auto" w:fill="FFFFFF"/>
          </w:tcPr>
          <w:p w14:paraId="37EFA849" w14:textId="77777777" w:rsidR="00466A5D" w:rsidRPr="00BF0447" w:rsidRDefault="00466A5D" w:rsidP="000F7100">
            <w:pPr>
              <w:spacing w:after="160"/>
              <w:ind w:hanging="2"/>
              <w:rPr>
                <w:rFonts w:ascii="Candara" w:hAnsi="Candara"/>
                <w:sz w:val="20"/>
                <w:szCs w:val="20"/>
              </w:rPr>
            </w:pPr>
            <w:proofErr w:type="spellStart"/>
            <w:r w:rsidRPr="00BF0447">
              <w:rPr>
                <w:rFonts w:ascii="Candara" w:eastAsia="Bembo Std" w:hAnsi="Candara" w:cs="Bembo Std"/>
                <w:sz w:val="20"/>
                <w:szCs w:val="20"/>
              </w:rPr>
              <w:t>Producto</w:t>
            </w:r>
            <w:proofErr w:type="spellEnd"/>
          </w:p>
        </w:tc>
        <w:tc>
          <w:tcPr>
            <w:tcW w:w="5893"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17D669" w14:textId="77777777" w:rsidR="00466A5D" w:rsidRPr="00BF0447" w:rsidRDefault="00466A5D" w:rsidP="000F7100">
            <w:pPr>
              <w:spacing w:after="160"/>
              <w:ind w:hanging="2"/>
              <w:jc w:val="both"/>
              <w:rPr>
                <w:rFonts w:ascii="Candara" w:hAnsi="Candara"/>
                <w:sz w:val="20"/>
                <w:szCs w:val="20"/>
              </w:rPr>
            </w:pPr>
            <w:r w:rsidRPr="00BF0447">
              <w:rPr>
                <w:rFonts w:ascii="Candara" w:eastAsia="Bembo Std" w:hAnsi="Candara" w:cs="Bembo Std"/>
                <w:sz w:val="20"/>
                <w:szCs w:val="20"/>
              </w:rPr>
              <w:t xml:space="preserve">Equipo </w:t>
            </w:r>
            <w:proofErr w:type="spellStart"/>
            <w:r w:rsidRPr="00BF0447">
              <w:rPr>
                <w:rFonts w:ascii="Candara" w:eastAsia="Bembo Std" w:hAnsi="Candara" w:cs="Bembo Std"/>
                <w:sz w:val="20"/>
                <w:szCs w:val="20"/>
              </w:rPr>
              <w:t>portátil</w:t>
            </w:r>
            <w:proofErr w:type="spellEnd"/>
            <w:r w:rsidRPr="00BF0447">
              <w:rPr>
                <w:rFonts w:ascii="Candara" w:eastAsia="Bembo Std" w:hAnsi="Candara" w:cs="Bembo Std"/>
                <w:sz w:val="20"/>
                <w:szCs w:val="20"/>
              </w:rPr>
              <w:t xml:space="preserve"> de </w:t>
            </w:r>
            <w:proofErr w:type="spellStart"/>
            <w:r w:rsidRPr="00BF0447">
              <w:rPr>
                <w:rFonts w:ascii="Candara" w:eastAsia="Bembo Std" w:hAnsi="Candara" w:cs="Bembo Std"/>
                <w:sz w:val="20"/>
                <w:szCs w:val="20"/>
              </w:rPr>
              <w:t>fisioterapia</w:t>
            </w:r>
            <w:proofErr w:type="spellEnd"/>
            <w:r w:rsidRPr="00BF0447">
              <w:rPr>
                <w:rFonts w:ascii="Candara" w:eastAsia="Bembo Std" w:hAnsi="Candara" w:cs="Bembo Std"/>
                <w:sz w:val="20"/>
                <w:szCs w:val="20"/>
              </w:rPr>
              <w:t xml:space="preserve"> de </w:t>
            </w:r>
            <w:proofErr w:type="spellStart"/>
            <w:r w:rsidRPr="00BF0447">
              <w:rPr>
                <w:rFonts w:ascii="Candara" w:eastAsia="Bembo Std" w:hAnsi="Candara" w:cs="Bembo Std"/>
                <w:sz w:val="20"/>
                <w:szCs w:val="20"/>
              </w:rPr>
              <w:t>rehabilitación</w:t>
            </w:r>
            <w:proofErr w:type="spellEnd"/>
            <w:r w:rsidRPr="00BF0447">
              <w:rPr>
                <w:rFonts w:ascii="Candara" w:eastAsia="Bembo Std" w:hAnsi="Candara" w:cs="Bembo Std"/>
                <w:sz w:val="20"/>
                <w:szCs w:val="20"/>
              </w:rPr>
              <w:t xml:space="preserve">, que </w:t>
            </w:r>
            <w:proofErr w:type="spellStart"/>
            <w:r w:rsidRPr="00BF0447">
              <w:rPr>
                <w:rFonts w:ascii="Candara" w:eastAsia="Bembo Std" w:hAnsi="Candara" w:cs="Bembo Std"/>
                <w:sz w:val="20"/>
                <w:szCs w:val="20"/>
              </w:rPr>
              <w:t>estimula</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nervios</w:t>
            </w:r>
            <w:proofErr w:type="spellEnd"/>
            <w:r w:rsidRPr="00BF0447">
              <w:rPr>
                <w:rFonts w:ascii="Candara" w:eastAsia="Bembo Std" w:hAnsi="Candara" w:cs="Bembo Std"/>
                <w:sz w:val="20"/>
                <w:szCs w:val="20"/>
              </w:rPr>
              <w:t xml:space="preserve"> de la zona a </w:t>
            </w:r>
            <w:proofErr w:type="spellStart"/>
            <w:r w:rsidRPr="00BF0447">
              <w:rPr>
                <w:rFonts w:ascii="Candara" w:eastAsia="Bembo Std" w:hAnsi="Candara" w:cs="Bembo Std"/>
                <w:sz w:val="20"/>
                <w:szCs w:val="20"/>
              </w:rPr>
              <w:t>tratar</w:t>
            </w:r>
            <w:proofErr w:type="spellEnd"/>
            <w:r w:rsidRPr="00BF0447">
              <w:rPr>
                <w:rFonts w:ascii="Candara" w:eastAsia="Bembo Std" w:hAnsi="Candara" w:cs="Bembo Std"/>
                <w:sz w:val="20"/>
                <w:szCs w:val="20"/>
              </w:rPr>
              <w:t xml:space="preserve">, para </w:t>
            </w:r>
            <w:proofErr w:type="spellStart"/>
            <w:r w:rsidRPr="00BF0447">
              <w:rPr>
                <w:rFonts w:ascii="Candara" w:eastAsia="Bembo Std" w:hAnsi="Candara" w:cs="Bembo Std"/>
                <w:sz w:val="20"/>
                <w:szCs w:val="20"/>
              </w:rPr>
              <w:t>aliviar</w:t>
            </w:r>
            <w:proofErr w:type="spellEnd"/>
            <w:r w:rsidRPr="00BF0447">
              <w:rPr>
                <w:rFonts w:ascii="Candara" w:eastAsia="Bembo Std" w:hAnsi="Candara" w:cs="Bembo Std"/>
                <w:sz w:val="20"/>
                <w:szCs w:val="20"/>
              </w:rPr>
              <w:t xml:space="preserve"> dolor y </w:t>
            </w:r>
            <w:proofErr w:type="spellStart"/>
            <w:r w:rsidRPr="00BF0447">
              <w:rPr>
                <w:rFonts w:ascii="Candara" w:eastAsia="Bembo Std" w:hAnsi="Candara" w:cs="Bembo Std"/>
                <w:sz w:val="20"/>
                <w:szCs w:val="20"/>
              </w:rPr>
              <w:t>evitar</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atrofias</w:t>
            </w:r>
            <w:proofErr w:type="spellEnd"/>
            <w:r w:rsidRPr="00BF0447">
              <w:rPr>
                <w:rFonts w:ascii="Candara" w:eastAsia="Bembo Std" w:hAnsi="Candara" w:cs="Bembo Std"/>
                <w:sz w:val="20"/>
                <w:szCs w:val="20"/>
              </w:rPr>
              <w:t xml:space="preserve"> a </w:t>
            </w:r>
            <w:proofErr w:type="spellStart"/>
            <w:r w:rsidRPr="00BF0447">
              <w:rPr>
                <w:rFonts w:ascii="Candara" w:eastAsia="Bembo Std" w:hAnsi="Candara" w:cs="Bembo Std"/>
                <w:sz w:val="20"/>
                <w:szCs w:val="20"/>
              </w:rPr>
              <w:t>través</w:t>
            </w:r>
            <w:proofErr w:type="spellEnd"/>
            <w:r w:rsidRPr="00BF0447">
              <w:rPr>
                <w:rFonts w:ascii="Candara" w:eastAsia="Bembo Std" w:hAnsi="Candara" w:cs="Bembo Std"/>
                <w:sz w:val="20"/>
                <w:szCs w:val="20"/>
              </w:rPr>
              <w:t xml:space="preserve"> de las </w:t>
            </w:r>
            <w:proofErr w:type="spellStart"/>
            <w:r w:rsidRPr="00BF0447">
              <w:rPr>
                <w:rFonts w:ascii="Candara" w:eastAsia="Bembo Std" w:hAnsi="Candara" w:cs="Bembo Std"/>
                <w:sz w:val="20"/>
                <w:szCs w:val="20"/>
              </w:rPr>
              <w:t>corrientes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estimulantes</w:t>
            </w:r>
            <w:proofErr w:type="spellEnd"/>
            <w:r w:rsidRPr="00BF0447">
              <w:rPr>
                <w:rFonts w:ascii="Candara" w:eastAsia="Bembo Std" w:hAnsi="Candara" w:cs="Bembo Std"/>
                <w:sz w:val="20"/>
                <w:szCs w:val="20"/>
              </w:rPr>
              <w:t xml:space="preserve"> que </w:t>
            </w:r>
            <w:proofErr w:type="spellStart"/>
            <w:r w:rsidRPr="00BF0447">
              <w:rPr>
                <w:rFonts w:ascii="Candara" w:eastAsia="Bembo Std" w:hAnsi="Candara" w:cs="Bembo Std"/>
                <w:sz w:val="20"/>
                <w:szCs w:val="20"/>
              </w:rPr>
              <w:t>este</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inyecta</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en</w:t>
            </w:r>
            <w:proofErr w:type="spellEnd"/>
            <w:r w:rsidRPr="00BF0447">
              <w:rPr>
                <w:rFonts w:ascii="Candara" w:eastAsia="Bembo Std" w:hAnsi="Candara" w:cs="Bembo Std"/>
                <w:sz w:val="20"/>
                <w:szCs w:val="20"/>
              </w:rPr>
              <w:t xml:space="preserve"> la </w:t>
            </w:r>
            <w:proofErr w:type="spellStart"/>
            <w:r w:rsidRPr="00BF0447">
              <w:rPr>
                <w:rFonts w:ascii="Candara" w:eastAsia="Bembo Std" w:hAnsi="Candara" w:cs="Bembo Std"/>
                <w:sz w:val="20"/>
                <w:szCs w:val="20"/>
              </w:rPr>
              <w:t>piel</w:t>
            </w:r>
            <w:proofErr w:type="spellEnd"/>
            <w:r w:rsidRPr="00BF0447">
              <w:rPr>
                <w:rFonts w:ascii="Candara" w:eastAsia="Bembo Std" w:hAnsi="Candara" w:cs="Bembo Std"/>
                <w:sz w:val="20"/>
                <w:szCs w:val="2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D891E1D" w14:textId="77777777" w:rsidR="00466A5D" w:rsidRPr="00BF0447" w:rsidRDefault="00466A5D" w:rsidP="000F7100">
            <w:pPr>
              <w:spacing w:after="160"/>
              <w:ind w:hanging="2"/>
              <w:jc w:val="both"/>
              <w:rPr>
                <w:rFonts w:ascii="Candara" w:eastAsia="Bembo Std" w:hAnsi="Candara" w:cs="Bembo Std"/>
                <w:sz w:val="20"/>
                <w:szCs w:val="20"/>
              </w:rPr>
            </w:pPr>
          </w:p>
        </w:tc>
      </w:tr>
      <w:tr w:rsidR="00466A5D" w:rsidRPr="00BF0447" w14:paraId="76DFDC53" w14:textId="77777777" w:rsidTr="000F7100">
        <w:trPr>
          <w:trHeight w:val="346"/>
          <w:jc w:val="center"/>
        </w:trPr>
        <w:tc>
          <w:tcPr>
            <w:tcW w:w="2301" w:type="dxa"/>
            <w:gridSpan w:val="2"/>
            <w:tcBorders>
              <w:top w:val="single" w:sz="4" w:space="0" w:color="000000"/>
              <w:left w:val="single" w:sz="4" w:space="0" w:color="000000"/>
              <w:bottom w:val="single" w:sz="4" w:space="0" w:color="000000"/>
            </w:tcBorders>
            <w:shd w:val="clear" w:color="auto" w:fill="FFFFFF"/>
          </w:tcPr>
          <w:p w14:paraId="56E92FFB" w14:textId="77777777" w:rsidR="00466A5D" w:rsidRPr="00BF0447" w:rsidRDefault="00466A5D" w:rsidP="000F7100">
            <w:pPr>
              <w:spacing w:after="160"/>
              <w:ind w:hanging="2"/>
              <w:rPr>
                <w:rFonts w:ascii="Candara" w:hAnsi="Candara"/>
                <w:sz w:val="20"/>
                <w:szCs w:val="20"/>
              </w:rPr>
            </w:pPr>
            <w:proofErr w:type="spellStart"/>
            <w:r w:rsidRPr="00BF0447">
              <w:rPr>
                <w:rFonts w:ascii="Candara" w:eastAsia="Bembo Std" w:hAnsi="Candara" w:cs="Bembo Std"/>
                <w:sz w:val="20"/>
                <w:szCs w:val="20"/>
              </w:rPr>
              <w:t>Características</w:t>
            </w:r>
            <w:proofErr w:type="spellEnd"/>
          </w:p>
        </w:tc>
        <w:tc>
          <w:tcPr>
            <w:tcW w:w="5893" w:type="dxa"/>
            <w:gridSpan w:val="2"/>
            <w:tcBorders>
              <w:top w:val="single" w:sz="4" w:space="0" w:color="000000"/>
              <w:left w:val="single" w:sz="4" w:space="0" w:color="000000"/>
              <w:bottom w:val="single" w:sz="4" w:space="0" w:color="000000"/>
              <w:right w:val="single" w:sz="4" w:space="0" w:color="000000"/>
            </w:tcBorders>
            <w:shd w:val="clear" w:color="auto" w:fill="FFFFFF"/>
          </w:tcPr>
          <w:p w14:paraId="4AE2A632" w14:textId="77777777" w:rsidR="00466A5D" w:rsidRPr="00BF0447" w:rsidRDefault="00466A5D" w:rsidP="00466A5D">
            <w:pPr>
              <w:numPr>
                <w:ilvl w:val="0"/>
                <w:numId w:val="189"/>
              </w:numPr>
              <w:pBdr>
                <w:top w:val="none" w:sz="0" w:space="0" w:color="000000"/>
                <w:left w:val="none" w:sz="0" w:space="0" w:color="000000"/>
                <w:bottom w:val="none" w:sz="0" w:space="0" w:color="000000"/>
                <w:right w:val="none" w:sz="0" w:space="0" w:color="000000"/>
              </w:pBd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Equipo de </w:t>
            </w:r>
            <w:proofErr w:type="spellStart"/>
            <w:r w:rsidRPr="00BF0447">
              <w:rPr>
                <w:rFonts w:ascii="Candara" w:eastAsia="Bembo Std" w:hAnsi="Candara" w:cs="Bembo Std"/>
                <w:color w:val="000000"/>
                <w:sz w:val="20"/>
                <w:szCs w:val="20"/>
              </w:rPr>
              <w:t>estimulación</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eléctrica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básico</w:t>
            </w:r>
            <w:proofErr w:type="spellEnd"/>
            <w:r w:rsidRPr="00BF0447">
              <w:rPr>
                <w:rFonts w:ascii="Candara" w:eastAsia="Bembo Std" w:hAnsi="Candara" w:cs="Bembo Std"/>
                <w:color w:val="000000"/>
                <w:sz w:val="20"/>
                <w:szCs w:val="20"/>
              </w:rPr>
              <w:t xml:space="preserve"> de dos canales </w:t>
            </w:r>
            <w:proofErr w:type="spellStart"/>
            <w:r w:rsidRPr="00BF0447">
              <w:rPr>
                <w:rFonts w:ascii="Candara" w:eastAsia="Bembo Std" w:hAnsi="Candara" w:cs="Bembo Std"/>
                <w:color w:val="000000"/>
                <w:sz w:val="20"/>
                <w:szCs w:val="20"/>
              </w:rPr>
              <w:t>independientes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con dos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electrodos</w:t>
            </w:r>
            <w:proofErr w:type="spellEnd"/>
            <w:r w:rsidRPr="00BF0447">
              <w:rPr>
                <w:rFonts w:ascii="Candara" w:eastAsia="Bembo Std" w:hAnsi="Candara" w:cs="Bembo Std"/>
                <w:color w:val="000000"/>
                <w:sz w:val="20"/>
                <w:szCs w:val="20"/>
              </w:rPr>
              <w:t xml:space="preserve"> para </w:t>
            </w:r>
            <w:proofErr w:type="spellStart"/>
            <w:r w:rsidRPr="00BF0447">
              <w:rPr>
                <w:rFonts w:ascii="Candara" w:eastAsia="Bembo Std" w:hAnsi="Candara" w:cs="Bembo Std"/>
                <w:color w:val="000000"/>
                <w:sz w:val="20"/>
                <w:szCs w:val="20"/>
              </w:rPr>
              <w:t>uso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exclusivo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en</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fisioterapia</w:t>
            </w:r>
            <w:proofErr w:type="spellEnd"/>
            <w:r w:rsidRPr="00BF0447">
              <w:rPr>
                <w:rFonts w:ascii="Candara" w:eastAsia="Bembo Std" w:hAnsi="Candara" w:cs="Bembo Std"/>
                <w:color w:val="000000"/>
                <w:sz w:val="20"/>
                <w:szCs w:val="20"/>
              </w:rPr>
              <w:t>.</w:t>
            </w:r>
          </w:p>
          <w:p w14:paraId="740EB79C" w14:textId="77777777" w:rsidR="00466A5D" w:rsidRPr="00BF0447" w:rsidRDefault="00466A5D" w:rsidP="00466A5D">
            <w:pPr>
              <w:numPr>
                <w:ilvl w:val="0"/>
                <w:numId w:val="189"/>
              </w:numPr>
              <w:pBdr>
                <w:top w:val="none" w:sz="0" w:space="0" w:color="000000"/>
                <w:left w:val="none" w:sz="0" w:space="0" w:color="000000"/>
                <w:bottom w:val="none" w:sz="0" w:space="0" w:color="000000"/>
                <w:right w:val="none" w:sz="0" w:space="0" w:color="000000"/>
              </w:pBdr>
              <w:suppressAutoHyphens/>
              <w:jc w:val="both"/>
              <w:rPr>
                <w:rFonts w:ascii="Candara" w:eastAsia="Bembo Std" w:hAnsi="Candara" w:cs="Bembo Std"/>
                <w:color w:val="000000"/>
                <w:sz w:val="20"/>
                <w:szCs w:val="20"/>
              </w:rPr>
            </w:pPr>
            <w:proofErr w:type="spellStart"/>
            <w:r w:rsidRPr="00BF0447">
              <w:rPr>
                <w:rFonts w:ascii="Candara" w:eastAsia="Bembo Std" w:hAnsi="Candara" w:cs="Bembo Std"/>
                <w:color w:val="000000"/>
                <w:sz w:val="20"/>
                <w:szCs w:val="20"/>
              </w:rPr>
              <w:t>Portátil</w:t>
            </w:r>
            <w:proofErr w:type="spellEnd"/>
            <w:r w:rsidRPr="00BF0447">
              <w:rPr>
                <w:rFonts w:ascii="Candara" w:eastAsia="Bembo Std" w:hAnsi="Candara" w:cs="Bembo Std"/>
                <w:color w:val="000000"/>
                <w:sz w:val="20"/>
                <w:szCs w:val="20"/>
              </w:rPr>
              <w:t>.</w:t>
            </w:r>
          </w:p>
          <w:p w14:paraId="73A6C7A4" w14:textId="77777777" w:rsidR="00466A5D" w:rsidRPr="00BF0447" w:rsidRDefault="00466A5D" w:rsidP="00466A5D">
            <w:pPr>
              <w:numPr>
                <w:ilvl w:val="0"/>
                <w:numId w:val="189"/>
              </w:numPr>
              <w:pBdr>
                <w:top w:val="none" w:sz="0" w:space="0" w:color="000000"/>
                <w:left w:val="none" w:sz="0" w:space="0" w:color="000000"/>
                <w:bottom w:val="none" w:sz="0" w:space="0" w:color="000000"/>
                <w:right w:val="none" w:sz="0" w:space="0" w:color="000000"/>
              </w:pBd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Con </w:t>
            </w:r>
            <w:proofErr w:type="spellStart"/>
            <w:r w:rsidRPr="00BF0447">
              <w:rPr>
                <w:rFonts w:ascii="Candara" w:eastAsia="Bembo Std" w:hAnsi="Candara" w:cs="Bembo Std"/>
                <w:color w:val="000000"/>
                <w:sz w:val="20"/>
                <w:szCs w:val="20"/>
              </w:rPr>
              <w:t>parámetros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regulables</w:t>
            </w:r>
            <w:proofErr w:type="spellEnd"/>
            <w:r w:rsidRPr="00BF0447">
              <w:rPr>
                <w:rFonts w:ascii="Candara" w:eastAsia="Bembo Std" w:hAnsi="Candara" w:cs="Bembo Std"/>
                <w:color w:val="000000"/>
                <w:sz w:val="20"/>
                <w:szCs w:val="20"/>
              </w:rPr>
              <w:t xml:space="preserve"> que </w:t>
            </w:r>
            <w:proofErr w:type="spellStart"/>
            <w:r w:rsidRPr="00BF0447">
              <w:rPr>
                <w:rFonts w:ascii="Candara" w:eastAsia="Bembo Std" w:hAnsi="Candara" w:cs="Bembo Std"/>
                <w:color w:val="000000"/>
                <w:sz w:val="20"/>
                <w:szCs w:val="20"/>
              </w:rPr>
              <w:t>permitan</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utilizar</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distintos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valores</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frecuencia</w:t>
            </w:r>
            <w:proofErr w:type="spellEnd"/>
            <w:r w:rsidRPr="00BF0447">
              <w:rPr>
                <w:rFonts w:ascii="Candara" w:eastAsia="Bembo Std" w:hAnsi="Candara" w:cs="Bembo Std"/>
                <w:color w:val="000000"/>
                <w:sz w:val="20"/>
                <w:szCs w:val="20"/>
              </w:rPr>
              <w:t xml:space="preserve">, ancho de </w:t>
            </w:r>
            <w:proofErr w:type="spellStart"/>
            <w:r w:rsidRPr="00BF0447">
              <w:rPr>
                <w:rFonts w:ascii="Candara" w:eastAsia="Bembo Std" w:hAnsi="Candara" w:cs="Bembo Std"/>
                <w:color w:val="000000"/>
                <w:sz w:val="20"/>
                <w:szCs w:val="20"/>
              </w:rPr>
              <w:t>pulso</w:t>
            </w:r>
            <w:proofErr w:type="spellEnd"/>
            <w:r w:rsidRPr="00BF0447">
              <w:rPr>
                <w:rFonts w:ascii="Candara" w:eastAsia="Bembo Std" w:hAnsi="Candara" w:cs="Bembo Std"/>
                <w:color w:val="000000"/>
                <w:sz w:val="20"/>
                <w:szCs w:val="20"/>
              </w:rPr>
              <w:t xml:space="preserve"> o </w:t>
            </w:r>
            <w:proofErr w:type="spellStart"/>
            <w:r w:rsidRPr="00BF0447">
              <w:rPr>
                <w:rFonts w:ascii="Candara" w:eastAsia="Bembo Std" w:hAnsi="Candara" w:cs="Bembo Std"/>
                <w:color w:val="000000"/>
                <w:sz w:val="20"/>
                <w:szCs w:val="20"/>
              </w:rPr>
              <w:t>duración</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pulso</w:t>
            </w:r>
            <w:proofErr w:type="spellEnd"/>
            <w:r w:rsidRPr="00BF0447">
              <w:rPr>
                <w:rFonts w:ascii="Candara" w:eastAsia="Bembo Std" w:hAnsi="Candara" w:cs="Bembo Std"/>
                <w:color w:val="000000"/>
                <w:sz w:val="20"/>
                <w:szCs w:val="20"/>
              </w:rPr>
              <w:t xml:space="preserve">, y </w:t>
            </w:r>
            <w:proofErr w:type="spellStart"/>
            <w:r w:rsidRPr="00BF0447">
              <w:rPr>
                <w:rFonts w:ascii="Candara" w:eastAsia="Bembo Std" w:hAnsi="Candara" w:cs="Bembo Std"/>
                <w:color w:val="000000"/>
                <w:sz w:val="20"/>
                <w:szCs w:val="20"/>
              </w:rPr>
              <w:t>corriente</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salida</w:t>
            </w:r>
            <w:proofErr w:type="spellEnd"/>
            <w:r w:rsidRPr="00BF0447">
              <w:rPr>
                <w:rFonts w:ascii="Candara" w:eastAsia="Bembo Std" w:hAnsi="Candara" w:cs="Bembo Std"/>
                <w:color w:val="000000"/>
                <w:sz w:val="20"/>
                <w:szCs w:val="20"/>
              </w:rPr>
              <w:t xml:space="preserve"> para </w:t>
            </w:r>
            <w:proofErr w:type="spellStart"/>
            <w:r w:rsidRPr="00BF0447">
              <w:rPr>
                <w:rFonts w:ascii="Candara" w:eastAsia="Bembo Std" w:hAnsi="Candara" w:cs="Bembo Std"/>
                <w:color w:val="000000"/>
                <w:sz w:val="20"/>
                <w:szCs w:val="20"/>
              </w:rPr>
              <w:t>cada</w:t>
            </w:r>
            <w:proofErr w:type="spellEnd"/>
            <w:r w:rsidRPr="00BF0447">
              <w:rPr>
                <w:rFonts w:ascii="Candara" w:eastAsia="Bembo Std" w:hAnsi="Candara" w:cs="Bembo Std"/>
                <w:color w:val="000000"/>
                <w:sz w:val="20"/>
                <w:szCs w:val="20"/>
              </w:rPr>
              <w:t xml:space="preserve"> canal.</w:t>
            </w:r>
          </w:p>
          <w:p w14:paraId="6045D50A" w14:textId="77777777" w:rsidR="00466A5D" w:rsidRPr="00BF0447" w:rsidRDefault="00466A5D" w:rsidP="00466A5D">
            <w:pPr>
              <w:numPr>
                <w:ilvl w:val="0"/>
                <w:numId w:val="189"/>
              </w:numPr>
              <w:pBdr>
                <w:top w:val="none" w:sz="0" w:space="0" w:color="000000"/>
                <w:left w:val="none" w:sz="0" w:space="0" w:color="000000"/>
                <w:bottom w:val="none" w:sz="0" w:space="0" w:color="000000"/>
                <w:right w:val="none" w:sz="0" w:space="0" w:color="000000"/>
              </w:pBd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Con </w:t>
            </w:r>
            <w:proofErr w:type="spellStart"/>
            <w:r w:rsidRPr="00BF0447">
              <w:rPr>
                <w:rFonts w:ascii="Candara" w:eastAsia="Bembo Std" w:hAnsi="Candara" w:cs="Bembo Std"/>
                <w:color w:val="000000"/>
                <w:sz w:val="20"/>
                <w:szCs w:val="20"/>
              </w:rPr>
              <w:t>pantalla</w:t>
            </w:r>
            <w:proofErr w:type="spellEnd"/>
            <w:r w:rsidRPr="00BF0447">
              <w:rPr>
                <w:rFonts w:ascii="Candara" w:eastAsia="Bembo Std" w:hAnsi="Candara" w:cs="Bembo Std"/>
                <w:color w:val="000000"/>
                <w:sz w:val="20"/>
                <w:szCs w:val="20"/>
              </w:rPr>
              <w:t xml:space="preserve"> LCD o superior, para </w:t>
            </w:r>
            <w:proofErr w:type="spellStart"/>
            <w:r w:rsidRPr="00BF0447">
              <w:rPr>
                <w:rFonts w:ascii="Candara" w:eastAsia="Bembo Std" w:hAnsi="Candara" w:cs="Bembo Std"/>
                <w:color w:val="000000"/>
                <w:sz w:val="20"/>
                <w:szCs w:val="20"/>
              </w:rPr>
              <w:t>identificación</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programas</w:t>
            </w:r>
            <w:proofErr w:type="spellEnd"/>
            <w:r w:rsidRPr="00BF0447">
              <w:rPr>
                <w:rFonts w:ascii="Candara" w:eastAsia="Bembo Std" w:hAnsi="Candara" w:cs="Bembo Std"/>
                <w:color w:val="000000"/>
                <w:sz w:val="20"/>
                <w:szCs w:val="20"/>
              </w:rPr>
              <w:t xml:space="preserve"> y </w:t>
            </w:r>
            <w:proofErr w:type="spellStart"/>
            <w:r w:rsidRPr="00BF0447">
              <w:rPr>
                <w:rFonts w:ascii="Candara" w:eastAsia="Bembo Std" w:hAnsi="Candara" w:cs="Bembo Std"/>
                <w:color w:val="000000"/>
                <w:sz w:val="20"/>
                <w:szCs w:val="20"/>
              </w:rPr>
              <w:t>modos</w:t>
            </w:r>
            <w:proofErr w:type="spellEnd"/>
            <w:r w:rsidRPr="00BF0447">
              <w:rPr>
                <w:rFonts w:ascii="Candara" w:eastAsia="Bembo Std" w:hAnsi="Candara" w:cs="Bembo Std"/>
                <w:color w:val="000000"/>
                <w:sz w:val="20"/>
                <w:szCs w:val="20"/>
              </w:rPr>
              <w:t>.</w:t>
            </w:r>
          </w:p>
          <w:p w14:paraId="720AC136" w14:textId="77777777" w:rsidR="00466A5D" w:rsidRPr="00BF0447" w:rsidRDefault="00466A5D" w:rsidP="00466A5D">
            <w:pPr>
              <w:numPr>
                <w:ilvl w:val="0"/>
                <w:numId w:val="189"/>
              </w:numPr>
              <w:pBdr>
                <w:top w:val="none" w:sz="0" w:space="0" w:color="000000"/>
                <w:left w:val="none" w:sz="0" w:space="0" w:color="000000"/>
                <w:bottom w:val="none" w:sz="0" w:space="0" w:color="000000"/>
                <w:right w:val="none" w:sz="0" w:space="0" w:color="000000"/>
              </w:pBd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Con </w:t>
            </w:r>
            <w:proofErr w:type="spellStart"/>
            <w:r w:rsidRPr="00BF0447">
              <w:rPr>
                <w:rFonts w:ascii="Candara" w:eastAsia="Bembo Std" w:hAnsi="Candara" w:cs="Bembo Std"/>
                <w:color w:val="000000"/>
                <w:sz w:val="20"/>
                <w:szCs w:val="20"/>
              </w:rPr>
              <w:t>señalización</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lumínica</w:t>
            </w:r>
            <w:proofErr w:type="spellEnd"/>
            <w:r w:rsidRPr="00BF0447">
              <w:rPr>
                <w:rFonts w:ascii="Candara" w:eastAsia="Bembo Std" w:hAnsi="Candara" w:cs="Bembo Std"/>
                <w:color w:val="000000"/>
                <w:sz w:val="20"/>
                <w:szCs w:val="20"/>
              </w:rPr>
              <w:t>.</w:t>
            </w:r>
          </w:p>
          <w:p w14:paraId="21A339FE" w14:textId="77777777" w:rsidR="00466A5D" w:rsidRPr="00BF0447" w:rsidRDefault="00466A5D" w:rsidP="00466A5D">
            <w:pPr>
              <w:numPr>
                <w:ilvl w:val="0"/>
                <w:numId w:val="189"/>
              </w:numPr>
              <w:pBdr>
                <w:top w:val="none" w:sz="0" w:space="0" w:color="000000"/>
                <w:left w:val="none" w:sz="0" w:space="0" w:color="000000"/>
                <w:bottom w:val="none" w:sz="0" w:space="0" w:color="000000"/>
                <w:right w:val="none" w:sz="0" w:space="0" w:color="000000"/>
              </w:pBdr>
              <w:suppressAutoHyphens/>
              <w:jc w:val="both"/>
              <w:rPr>
                <w:rFonts w:ascii="Candara" w:eastAsia="Bembo Std" w:hAnsi="Candara" w:cs="Bembo Std"/>
                <w:color w:val="000000"/>
                <w:sz w:val="20"/>
                <w:szCs w:val="20"/>
              </w:rPr>
            </w:pPr>
            <w:proofErr w:type="spellStart"/>
            <w:r w:rsidRPr="00BF0447">
              <w:rPr>
                <w:rFonts w:ascii="Candara" w:eastAsia="Bembo Std" w:hAnsi="Candara" w:cs="Bembo Std"/>
                <w:color w:val="000000"/>
                <w:sz w:val="20"/>
                <w:szCs w:val="20"/>
              </w:rPr>
              <w:t>Intensidad</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pulsos</w:t>
            </w:r>
            <w:proofErr w:type="spellEnd"/>
            <w:r w:rsidRPr="00BF0447">
              <w:rPr>
                <w:rFonts w:ascii="Candara" w:eastAsia="Bembo Std" w:hAnsi="Candara" w:cs="Bembo Std"/>
                <w:color w:val="000000"/>
                <w:sz w:val="20"/>
                <w:szCs w:val="20"/>
              </w:rPr>
              <w:t xml:space="preserve"> de 1 mA hasta 80 mA o mayor.</w:t>
            </w:r>
          </w:p>
          <w:p w14:paraId="0DF4850A" w14:textId="77777777" w:rsidR="00466A5D" w:rsidRPr="00BF0447" w:rsidRDefault="00466A5D" w:rsidP="00466A5D">
            <w:pPr>
              <w:numPr>
                <w:ilvl w:val="0"/>
                <w:numId w:val="189"/>
              </w:numPr>
              <w:pBdr>
                <w:top w:val="none" w:sz="0" w:space="0" w:color="000000"/>
                <w:left w:val="none" w:sz="0" w:space="0" w:color="000000"/>
                <w:bottom w:val="none" w:sz="0" w:space="0" w:color="000000"/>
                <w:right w:val="none" w:sz="0" w:space="0" w:color="000000"/>
              </w:pBdr>
              <w:suppressAutoHyphens/>
              <w:jc w:val="both"/>
              <w:rPr>
                <w:rFonts w:ascii="Candara" w:eastAsia="Bembo Std" w:hAnsi="Candara" w:cs="Bembo Std"/>
                <w:color w:val="000000"/>
                <w:sz w:val="20"/>
                <w:szCs w:val="20"/>
              </w:rPr>
            </w:pPr>
            <w:proofErr w:type="spellStart"/>
            <w:r w:rsidRPr="00BF0447">
              <w:rPr>
                <w:rFonts w:ascii="Candara" w:eastAsia="Bembo Std" w:hAnsi="Candara" w:cs="Bembo Std"/>
                <w:color w:val="000000"/>
                <w:sz w:val="20"/>
                <w:szCs w:val="20"/>
              </w:rPr>
              <w:t>Frecuencia</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trabajo</w:t>
            </w:r>
            <w:proofErr w:type="spellEnd"/>
            <w:r w:rsidRPr="00BF0447">
              <w:rPr>
                <w:rFonts w:ascii="Candara" w:eastAsia="Bembo Std" w:hAnsi="Candara" w:cs="Bembo Std"/>
                <w:color w:val="000000"/>
                <w:sz w:val="20"/>
                <w:szCs w:val="20"/>
              </w:rPr>
              <w:t xml:space="preserve"> de 2 </w:t>
            </w:r>
            <w:r w:rsidRPr="00BF0447">
              <w:rPr>
                <w:rFonts w:ascii="Candara" w:eastAsia="Bembo Std" w:hAnsi="Candara" w:cs="Bembo Std"/>
                <w:sz w:val="20"/>
                <w:szCs w:val="20"/>
              </w:rPr>
              <w:t>a 150 Hz regulable.</w:t>
            </w:r>
          </w:p>
          <w:p w14:paraId="78A09A36" w14:textId="77777777" w:rsidR="00466A5D" w:rsidRPr="00BF0447" w:rsidRDefault="00466A5D" w:rsidP="00466A5D">
            <w:pPr>
              <w:numPr>
                <w:ilvl w:val="0"/>
                <w:numId w:val="189"/>
              </w:numPr>
              <w:pBdr>
                <w:top w:val="none" w:sz="0" w:space="0" w:color="000000"/>
                <w:left w:val="none" w:sz="0" w:space="0" w:color="000000"/>
                <w:bottom w:val="none" w:sz="0" w:space="0" w:color="000000"/>
                <w:right w:val="none" w:sz="0" w:space="0" w:color="000000"/>
              </w:pBdr>
              <w:suppressAutoHyphens/>
              <w:jc w:val="both"/>
              <w:rPr>
                <w:rFonts w:ascii="Candara" w:eastAsia="Bembo Std" w:hAnsi="Candara" w:cs="Bembo Std"/>
                <w:color w:val="000000"/>
                <w:sz w:val="20"/>
                <w:szCs w:val="20"/>
              </w:rPr>
            </w:pPr>
            <w:r w:rsidRPr="00BF0447">
              <w:rPr>
                <w:rFonts w:ascii="Candara" w:eastAsia="Bembo Std" w:hAnsi="Candara" w:cs="Bembo Std"/>
                <w:sz w:val="20"/>
                <w:szCs w:val="20"/>
              </w:rPr>
              <w:t xml:space="preserve">Forma de </w:t>
            </w:r>
            <w:proofErr w:type="spellStart"/>
            <w:r w:rsidRPr="00BF0447">
              <w:rPr>
                <w:rFonts w:ascii="Candara" w:eastAsia="Bembo Std" w:hAnsi="Candara" w:cs="Bembo Std"/>
                <w:sz w:val="20"/>
                <w:szCs w:val="20"/>
              </w:rPr>
              <w:t>pulso</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Bifásica</w:t>
            </w:r>
            <w:proofErr w:type="spellEnd"/>
            <w:r w:rsidRPr="00BF0447">
              <w:rPr>
                <w:rFonts w:ascii="Candara" w:eastAsia="Bembo Std" w:hAnsi="Candara" w:cs="Bembo Std"/>
                <w:sz w:val="20"/>
                <w:szCs w:val="20"/>
              </w:rPr>
              <w:t xml:space="preserve"> y rectangular.</w:t>
            </w:r>
          </w:p>
          <w:p w14:paraId="4448F1B1" w14:textId="77777777" w:rsidR="00466A5D" w:rsidRPr="00BF0447" w:rsidRDefault="00466A5D" w:rsidP="00466A5D">
            <w:pPr>
              <w:numPr>
                <w:ilvl w:val="0"/>
                <w:numId w:val="189"/>
              </w:numPr>
              <w:pBdr>
                <w:top w:val="none" w:sz="0" w:space="0" w:color="000000"/>
                <w:left w:val="none" w:sz="0" w:space="0" w:color="000000"/>
                <w:bottom w:val="none" w:sz="0" w:space="0" w:color="000000"/>
                <w:right w:val="none" w:sz="0" w:space="0" w:color="000000"/>
              </w:pBd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Con </w:t>
            </w:r>
            <w:proofErr w:type="spellStart"/>
            <w:r w:rsidRPr="00BF0447">
              <w:rPr>
                <w:rFonts w:ascii="Candara" w:eastAsia="Bembo Std" w:hAnsi="Candara" w:cs="Bembo Std"/>
                <w:color w:val="000000"/>
                <w:sz w:val="20"/>
                <w:szCs w:val="20"/>
              </w:rPr>
              <w:t>conexión</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estándar</w:t>
            </w:r>
            <w:proofErr w:type="spellEnd"/>
            <w:r w:rsidRPr="00BF0447">
              <w:rPr>
                <w:rFonts w:ascii="Candara" w:eastAsia="Bembo Std" w:hAnsi="Candara" w:cs="Bembo Std"/>
                <w:color w:val="000000"/>
                <w:sz w:val="20"/>
                <w:szCs w:val="20"/>
              </w:rPr>
              <w:t xml:space="preserve"> para </w:t>
            </w:r>
            <w:proofErr w:type="spellStart"/>
            <w:r w:rsidRPr="00BF0447">
              <w:rPr>
                <w:rFonts w:ascii="Candara" w:eastAsia="Bembo Std" w:hAnsi="Candara" w:cs="Bembo Std"/>
                <w:color w:val="000000"/>
                <w:sz w:val="20"/>
                <w:szCs w:val="20"/>
              </w:rPr>
              <w:t>electrodos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autoadhesivos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clavija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tipo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banano</w:t>
            </w:r>
            <w:proofErr w:type="spellEnd"/>
            <w:r w:rsidRPr="00BF0447">
              <w:rPr>
                <w:rFonts w:ascii="Candara" w:eastAsia="Bembo Std" w:hAnsi="Candara" w:cs="Bembo Std"/>
                <w:color w:val="000000"/>
                <w:sz w:val="20"/>
                <w:szCs w:val="20"/>
              </w:rPr>
              <w:t>.</w:t>
            </w:r>
          </w:p>
          <w:p w14:paraId="3D6CF8AE" w14:textId="1AEB2074" w:rsidR="00466A5D" w:rsidRPr="00BF0447" w:rsidRDefault="00466A5D" w:rsidP="000F7100">
            <w:pPr>
              <w:ind w:hanging="2"/>
              <w:jc w:val="both"/>
              <w:rPr>
                <w:rFonts w:ascii="Candara" w:eastAsia="Bembo Std" w:hAnsi="Candara" w:cs="Bembo Std"/>
                <w:color w:val="000000"/>
                <w:sz w:val="20"/>
                <w:szCs w:val="20"/>
              </w:rPr>
            </w:pPr>
            <w:r w:rsidRPr="00BF0447">
              <w:rPr>
                <w:rFonts w:ascii="Candara" w:hAnsi="Candara"/>
                <w:noProof/>
                <w:sz w:val="20"/>
                <w:szCs w:val="20"/>
              </w:rPr>
              <w:drawing>
                <wp:inline distT="0" distB="0" distL="0" distR="0" wp14:anchorId="1B8F41E1" wp14:editId="7F815E3A">
                  <wp:extent cx="982824" cy="852985"/>
                  <wp:effectExtent l="0" t="0" r="8255" b="4445"/>
                  <wp:docPr id="175608412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l="-58" t="-67" r="-58" b="-67"/>
                          <a:stretch>
                            <a:fillRect/>
                          </a:stretch>
                        </pic:blipFill>
                        <pic:spPr bwMode="auto">
                          <a:xfrm>
                            <a:off x="0" y="0"/>
                            <a:ext cx="991531" cy="860542"/>
                          </a:xfrm>
                          <a:prstGeom prst="rect">
                            <a:avLst/>
                          </a:prstGeom>
                          <a:solidFill>
                            <a:srgbClr val="FFFFFF"/>
                          </a:solidFill>
                          <a:ln>
                            <a:noFill/>
                          </a:ln>
                        </pic:spPr>
                      </pic:pic>
                    </a:graphicData>
                  </a:graphic>
                </wp:inline>
              </w:drawing>
            </w:r>
          </w:p>
          <w:p w14:paraId="188CFBD6" w14:textId="77777777" w:rsidR="00466A5D" w:rsidRPr="00BF0447" w:rsidRDefault="00466A5D" w:rsidP="000F7100">
            <w:pPr>
              <w:ind w:hanging="2"/>
              <w:jc w:val="center"/>
              <w:rPr>
                <w:rFonts w:ascii="Candara" w:eastAsia="Bembo Std" w:hAnsi="Candara" w:cs="Bembo Std"/>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73A6054C" w14:textId="77777777" w:rsidR="00466A5D" w:rsidRPr="00BF0447" w:rsidRDefault="00466A5D" w:rsidP="000F7100">
            <w:pPr>
              <w:spacing w:after="160"/>
              <w:ind w:hanging="2"/>
              <w:jc w:val="center"/>
              <w:rPr>
                <w:rFonts w:ascii="Candara" w:eastAsia="Bembo Std" w:hAnsi="Candara" w:cs="Bembo Std"/>
                <w:b/>
                <w:sz w:val="20"/>
                <w:szCs w:val="20"/>
              </w:rPr>
            </w:pPr>
            <w:r w:rsidRPr="00BF0447">
              <w:rPr>
                <w:rFonts w:ascii="Candara" w:eastAsia="Bembo Std" w:hAnsi="Candara" w:cs="Bembo Std"/>
                <w:b/>
                <w:sz w:val="20"/>
                <w:szCs w:val="20"/>
              </w:rPr>
              <w:t>DETALLAR LAS ESPECIFICACIONES TECNICAS OFERTAD</w:t>
            </w:r>
          </w:p>
          <w:p w14:paraId="43263C88" w14:textId="77777777" w:rsidR="00466A5D" w:rsidRPr="00BF0447" w:rsidRDefault="00466A5D" w:rsidP="000F7100">
            <w:pPr>
              <w:spacing w:after="160"/>
              <w:ind w:hanging="2"/>
              <w:rPr>
                <w:rFonts w:ascii="Candara" w:eastAsia="Bembo Std" w:hAnsi="Candara" w:cs="Bembo Std"/>
                <w:b/>
                <w:sz w:val="20"/>
                <w:szCs w:val="20"/>
              </w:rPr>
            </w:pPr>
            <w:r w:rsidRPr="00BF0447">
              <w:rPr>
                <w:rFonts w:ascii="Candara" w:eastAsia="Bembo Std" w:hAnsi="Candara" w:cs="Bembo Std"/>
                <w:b/>
                <w:sz w:val="20"/>
                <w:szCs w:val="20"/>
              </w:rPr>
              <w:t>INDICAR:</w:t>
            </w:r>
          </w:p>
          <w:p w14:paraId="2CECF411" w14:textId="77777777" w:rsidR="00466A5D" w:rsidRPr="00BF0447" w:rsidRDefault="00466A5D" w:rsidP="000F7100">
            <w:pPr>
              <w:spacing w:after="160"/>
              <w:ind w:hanging="2"/>
              <w:rPr>
                <w:rFonts w:ascii="Candara" w:eastAsia="Bembo Std" w:hAnsi="Candara" w:cs="Bembo Std"/>
                <w:b/>
                <w:sz w:val="20"/>
                <w:szCs w:val="20"/>
              </w:rPr>
            </w:pPr>
            <w:r w:rsidRPr="00BF0447">
              <w:rPr>
                <w:rFonts w:ascii="Candara" w:eastAsia="Bembo Std" w:hAnsi="Candara" w:cs="Bembo Std"/>
                <w:b/>
                <w:sz w:val="20"/>
                <w:szCs w:val="20"/>
              </w:rPr>
              <w:t>MARCA:</w:t>
            </w:r>
          </w:p>
          <w:p w14:paraId="195BEEAB" w14:textId="77777777" w:rsidR="00466A5D" w:rsidRPr="00BF0447" w:rsidRDefault="00466A5D" w:rsidP="000F7100">
            <w:pPr>
              <w:pBdr>
                <w:top w:val="none" w:sz="0" w:space="0" w:color="000000"/>
                <w:left w:val="none" w:sz="0" w:space="0" w:color="000000"/>
                <w:bottom w:val="none" w:sz="0" w:space="0" w:color="000000"/>
                <w:right w:val="none" w:sz="0" w:space="0" w:color="000000"/>
              </w:pBdr>
              <w:jc w:val="both"/>
              <w:rPr>
                <w:rFonts w:ascii="Candara" w:eastAsia="Bembo Std" w:hAnsi="Candara" w:cs="Bembo Std"/>
                <w:color w:val="000000"/>
                <w:sz w:val="20"/>
                <w:szCs w:val="20"/>
              </w:rPr>
            </w:pPr>
            <w:r w:rsidRPr="00BF0447">
              <w:rPr>
                <w:rFonts w:ascii="Candara" w:eastAsia="Bembo Std" w:hAnsi="Candara" w:cs="Bembo Std"/>
                <w:b/>
                <w:sz w:val="20"/>
                <w:szCs w:val="20"/>
              </w:rPr>
              <w:t>MODELO:</w:t>
            </w:r>
          </w:p>
        </w:tc>
      </w:tr>
      <w:tr w:rsidR="00466A5D" w:rsidRPr="00BF0447" w14:paraId="07D6C603" w14:textId="77777777" w:rsidTr="000F7100">
        <w:trPr>
          <w:trHeight w:val="346"/>
          <w:jc w:val="center"/>
        </w:trPr>
        <w:tc>
          <w:tcPr>
            <w:tcW w:w="2301" w:type="dxa"/>
            <w:gridSpan w:val="2"/>
            <w:tcBorders>
              <w:top w:val="single" w:sz="4" w:space="0" w:color="000000"/>
              <w:left w:val="single" w:sz="4" w:space="0" w:color="000000"/>
              <w:bottom w:val="single" w:sz="4" w:space="0" w:color="000000"/>
            </w:tcBorders>
            <w:shd w:val="clear" w:color="auto" w:fill="FFFFFF"/>
          </w:tcPr>
          <w:p w14:paraId="051463ED" w14:textId="77777777" w:rsidR="00466A5D" w:rsidRPr="00BF0447" w:rsidRDefault="00466A5D" w:rsidP="000F7100">
            <w:pPr>
              <w:spacing w:after="160"/>
              <w:ind w:hanging="2"/>
              <w:rPr>
                <w:rFonts w:ascii="Candara" w:hAnsi="Candara"/>
                <w:sz w:val="20"/>
                <w:szCs w:val="20"/>
              </w:rPr>
            </w:pPr>
            <w:proofErr w:type="spellStart"/>
            <w:r w:rsidRPr="00BF0447">
              <w:rPr>
                <w:rFonts w:ascii="Candara" w:eastAsia="Bembo Std" w:hAnsi="Candara" w:cs="Bembo Std"/>
                <w:sz w:val="20"/>
                <w:szCs w:val="20"/>
              </w:rPr>
              <w:t>Características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Mecánicas</w:t>
            </w:r>
            <w:proofErr w:type="spellEnd"/>
          </w:p>
        </w:tc>
        <w:tc>
          <w:tcPr>
            <w:tcW w:w="5893" w:type="dxa"/>
            <w:gridSpan w:val="2"/>
            <w:tcBorders>
              <w:top w:val="single" w:sz="4" w:space="0" w:color="000000"/>
              <w:left w:val="single" w:sz="4" w:space="0" w:color="000000"/>
              <w:bottom w:val="single" w:sz="4" w:space="0" w:color="000000"/>
              <w:right w:val="single" w:sz="4" w:space="0" w:color="000000"/>
            </w:tcBorders>
            <w:shd w:val="clear" w:color="auto" w:fill="FFFFFF"/>
          </w:tcPr>
          <w:p w14:paraId="7A4A33AA" w14:textId="77777777" w:rsidR="00466A5D" w:rsidRPr="00BF0447" w:rsidRDefault="00466A5D" w:rsidP="000F7100">
            <w:pPr>
              <w:jc w:val="both"/>
              <w:rPr>
                <w:rFonts w:ascii="Candara" w:eastAsia="Bembo Std" w:hAnsi="Candara" w:cs="Bembo Std"/>
                <w:color w:val="000000"/>
                <w:sz w:val="20"/>
                <w:szCs w:val="20"/>
              </w:rPr>
            </w:pPr>
            <w:proofErr w:type="spellStart"/>
            <w:r w:rsidRPr="00BF0447">
              <w:rPr>
                <w:rFonts w:ascii="Candara" w:eastAsia="Bembo Std" w:hAnsi="Candara" w:cs="Bembo Std"/>
                <w:color w:val="000000"/>
                <w:sz w:val="20"/>
                <w:szCs w:val="20"/>
              </w:rPr>
              <w:t>Construido</w:t>
            </w:r>
            <w:proofErr w:type="spellEnd"/>
            <w:r w:rsidRPr="00BF0447">
              <w:rPr>
                <w:rFonts w:ascii="Candara" w:eastAsia="Bembo Std" w:hAnsi="Candara" w:cs="Bembo Std"/>
                <w:color w:val="000000"/>
                <w:sz w:val="20"/>
                <w:szCs w:val="20"/>
              </w:rPr>
              <w:t xml:space="preserve"> de material </w:t>
            </w:r>
            <w:proofErr w:type="spellStart"/>
            <w:r w:rsidRPr="00BF0447">
              <w:rPr>
                <w:rFonts w:ascii="Candara" w:eastAsia="Bembo Std" w:hAnsi="Candara" w:cs="Bembo Std"/>
                <w:color w:val="000000"/>
                <w:sz w:val="20"/>
                <w:szCs w:val="20"/>
              </w:rPr>
              <w:t>resistente</w:t>
            </w:r>
            <w:proofErr w:type="spellEnd"/>
            <w:r w:rsidRPr="00BF0447">
              <w:rPr>
                <w:rFonts w:ascii="Candara" w:eastAsia="Bembo Std" w:hAnsi="Candara" w:cs="Bembo Std"/>
                <w:color w:val="000000"/>
                <w:sz w:val="20"/>
                <w:szCs w:val="20"/>
              </w:rPr>
              <w:t xml:space="preserve"> a la </w:t>
            </w:r>
            <w:proofErr w:type="spellStart"/>
            <w:r w:rsidRPr="00BF0447">
              <w:rPr>
                <w:rFonts w:ascii="Candara" w:eastAsia="Bembo Std" w:hAnsi="Candara" w:cs="Bembo Std"/>
                <w:color w:val="000000"/>
                <w:sz w:val="20"/>
                <w:szCs w:val="20"/>
              </w:rPr>
              <w:t>corrosión</w:t>
            </w:r>
            <w:proofErr w:type="spellEnd"/>
            <w:r w:rsidRPr="00BF0447">
              <w:rPr>
                <w:rFonts w:ascii="Candara" w:eastAsia="Bembo Std" w:hAnsi="Candara" w:cs="Bembo Std"/>
                <w:color w:val="000000"/>
                <w:sz w:val="20"/>
                <w:szCs w:val="20"/>
              </w:rPr>
              <w:t xml:space="preserve">, que </w:t>
            </w:r>
            <w:proofErr w:type="spellStart"/>
            <w:r w:rsidRPr="00BF0447">
              <w:rPr>
                <w:rFonts w:ascii="Candara" w:eastAsia="Bembo Std" w:hAnsi="Candara" w:cs="Bembo Std"/>
                <w:color w:val="000000"/>
                <w:sz w:val="20"/>
                <w:szCs w:val="20"/>
              </w:rPr>
              <w:t>soporte</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limpieza</w:t>
            </w:r>
            <w:proofErr w:type="spellEnd"/>
            <w:r w:rsidRPr="00BF0447">
              <w:rPr>
                <w:rFonts w:ascii="Candara" w:eastAsia="Bembo Std" w:hAnsi="Candara" w:cs="Bembo Std"/>
                <w:color w:val="000000"/>
                <w:sz w:val="20"/>
                <w:szCs w:val="20"/>
              </w:rPr>
              <w:t xml:space="preserve"> con </w:t>
            </w:r>
            <w:proofErr w:type="spellStart"/>
            <w:r w:rsidRPr="00BF0447">
              <w:rPr>
                <w:rFonts w:ascii="Candara" w:eastAsia="Bembo Std" w:hAnsi="Candara" w:cs="Bembo Std"/>
                <w:color w:val="000000"/>
                <w:sz w:val="20"/>
                <w:szCs w:val="20"/>
              </w:rPr>
              <w:t>productos</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uso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hospitalario</w:t>
            </w:r>
            <w:proofErr w:type="spellEnd"/>
            <w:r w:rsidRPr="00BF0447">
              <w:rPr>
                <w:rFonts w:ascii="Candara" w:eastAsia="Bembo Std" w:hAnsi="Candara" w:cs="Bembo Std"/>
                <w:color w:val="000000"/>
                <w:sz w:val="20"/>
                <w:szCs w:val="2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BAD0649" w14:textId="77777777" w:rsidR="00466A5D" w:rsidRPr="00BF0447" w:rsidRDefault="00466A5D" w:rsidP="000F7100">
            <w:pPr>
              <w:jc w:val="both"/>
              <w:rPr>
                <w:rFonts w:ascii="Candara" w:eastAsia="Bembo Std" w:hAnsi="Candara" w:cs="Bembo Std"/>
                <w:color w:val="000000"/>
                <w:sz w:val="20"/>
                <w:szCs w:val="20"/>
              </w:rPr>
            </w:pPr>
          </w:p>
        </w:tc>
      </w:tr>
      <w:tr w:rsidR="00466A5D" w:rsidRPr="00BF0447" w14:paraId="5AEFA195" w14:textId="77777777" w:rsidTr="000F7100">
        <w:trPr>
          <w:trHeight w:val="346"/>
          <w:jc w:val="center"/>
        </w:trPr>
        <w:tc>
          <w:tcPr>
            <w:tcW w:w="2301" w:type="dxa"/>
            <w:gridSpan w:val="2"/>
            <w:tcBorders>
              <w:top w:val="single" w:sz="4" w:space="0" w:color="000000"/>
              <w:left w:val="single" w:sz="4" w:space="0" w:color="000000"/>
              <w:bottom w:val="single" w:sz="4" w:space="0" w:color="000000"/>
            </w:tcBorders>
            <w:shd w:val="clear" w:color="auto" w:fill="FFFFFF"/>
          </w:tcPr>
          <w:p w14:paraId="55770A00" w14:textId="77777777" w:rsidR="00466A5D" w:rsidRPr="00BF0447" w:rsidRDefault="00466A5D" w:rsidP="000F7100">
            <w:pPr>
              <w:spacing w:after="160"/>
              <w:ind w:hanging="2"/>
              <w:rPr>
                <w:rFonts w:ascii="Candara" w:eastAsia="Bembo Std" w:hAnsi="Candara" w:cs="Bembo Std"/>
                <w:sz w:val="20"/>
                <w:szCs w:val="20"/>
              </w:rPr>
            </w:pPr>
            <w:proofErr w:type="spellStart"/>
            <w:r w:rsidRPr="00BF0447">
              <w:rPr>
                <w:rFonts w:ascii="Candara" w:eastAsia="Bembo Std" w:hAnsi="Candara" w:cs="Bembo Std"/>
                <w:sz w:val="20"/>
                <w:szCs w:val="20"/>
              </w:rPr>
              <w:t>Accesorios</w:t>
            </w:r>
            <w:proofErr w:type="spellEnd"/>
            <w:r w:rsidRPr="00BF0447">
              <w:rPr>
                <w:rFonts w:ascii="Candara" w:eastAsia="Bembo Std" w:hAnsi="Candara" w:cs="Bembo Std"/>
                <w:sz w:val="20"/>
                <w:szCs w:val="20"/>
              </w:rPr>
              <w:t xml:space="preserve"> con </w:t>
            </w:r>
            <w:proofErr w:type="spellStart"/>
            <w:r w:rsidRPr="00BF0447">
              <w:rPr>
                <w:rFonts w:ascii="Candara" w:eastAsia="Bembo Std" w:hAnsi="Candara" w:cs="Bembo Std"/>
                <w:sz w:val="20"/>
                <w:szCs w:val="20"/>
              </w:rPr>
              <w:t>cada</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equipo</w:t>
            </w:r>
            <w:proofErr w:type="spellEnd"/>
          </w:p>
        </w:tc>
        <w:tc>
          <w:tcPr>
            <w:tcW w:w="5893" w:type="dxa"/>
            <w:gridSpan w:val="2"/>
            <w:tcBorders>
              <w:top w:val="single" w:sz="4" w:space="0" w:color="000000"/>
              <w:left w:val="single" w:sz="4" w:space="0" w:color="000000"/>
              <w:bottom w:val="single" w:sz="4" w:space="0" w:color="000000"/>
              <w:right w:val="single" w:sz="4" w:space="0" w:color="000000"/>
            </w:tcBorders>
            <w:shd w:val="clear" w:color="auto" w:fill="FFFFFF"/>
          </w:tcPr>
          <w:p w14:paraId="52C78295" w14:textId="77777777" w:rsidR="00466A5D" w:rsidRPr="00BF0447" w:rsidRDefault="00466A5D" w:rsidP="00466A5D">
            <w:pPr>
              <w:numPr>
                <w:ilvl w:val="0"/>
                <w:numId w:val="190"/>
              </w:numP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1 </w:t>
            </w:r>
            <w:proofErr w:type="spellStart"/>
            <w:r w:rsidRPr="00BF0447">
              <w:rPr>
                <w:rFonts w:ascii="Candara" w:eastAsia="Bembo Std" w:hAnsi="Candara" w:cs="Bembo Std"/>
                <w:sz w:val="20"/>
                <w:szCs w:val="20"/>
              </w:rPr>
              <w:t>estuche</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por</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cada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equipo</w:t>
            </w:r>
            <w:proofErr w:type="spellEnd"/>
            <w:r w:rsidRPr="00BF0447">
              <w:rPr>
                <w:rFonts w:ascii="Candara" w:eastAsia="Bembo Std" w:hAnsi="Candara" w:cs="Bembo Std"/>
                <w:color w:val="000000"/>
                <w:sz w:val="20"/>
                <w:szCs w:val="20"/>
              </w:rPr>
              <w:t xml:space="preserve"> para </w:t>
            </w:r>
            <w:proofErr w:type="spellStart"/>
            <w:r w:rsidRPr="00BF0447">
              <w:rPr>
                <w:rFonts w:ascii="Candara" w:eastAsia="Bembo Std" w:hAnsi="Candara" w:cs="Bembo Std"/>
                <w:color w:val="000000"/>
                <w:sz w:val="20"/>
                <w:szCs w:val="20"/>
              </w:rPr>
              <w:t>el</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resguardo</w:t>
            </w:r>
            <w:proofErr w:type="spellEnd"/>
            <w:r w:rsidRPr="00BF0447">
              <w:rPr>
                <w:rFonts w:ascii="Candara" w:eastAsia="Bembo Std" w:hAnsi="Candara" w:cs="Bembo Std"/>
                <w:color w:val="000000"/>
                <w:sz w:val="20"/>
                <w:szCs w:val="20"/>
              </w:rPr>
              <w:t xml:space="preserve"> de</w:t>
            </w:r>
            <w:r w:rsidRPr="00BF0447">
              <w:rPr>
                <w:rFonts w:ascii="Candara" w:eastAsia="Bembo Std" w:hAnsi="Candara" w:cs="Bembo Std"/>
                <w:sz w:val="20"/>
                <w:szCs w:val="20"/>
              </w:rPr>
              <w:t xml:space="preserve">l </w:t>
            </w:r>
            <w:proofErr w:type="spellStart"/>
            <w:r w:rsidRPr="00BF0447">
              <w:rPr>
                <w:rFonts w:ascii="Candara" w:eastAsia="Bembo Std" w:hAnsi="Candara" w:cs="Bembo Std"/>
                <w:sz w:val="20"/>
                <w:szCs w:val="20"/>
              </w:rPr>
              <w:t>equipo</w:t>
            </w:r>
            <w:proofErr w:type="spellEnd"/>
            <w:r w:rsidRPr="00BF0447">
              <w:rPr>
                <w:rFonts w:ascii="Candara" w:eastAsia="Bembo Std" w:hAnsi="Candara" w:cs="Bembo Std"/>
                <w:sz w:val="20"/>
                <w:szCs w:val="20"/>
              </w:rPr>
              <w:t xml:space="preserve"> </w:t>
            </w:r>
            <w:r w:rsidRPr="00BF0447">
              <w:rPr>
                <w:rFonts w:ascii="Candara" w:eastAsia="Bembo Std" w:hAnsi="Candara" w:cs="Bembo Std"/>
                <w:color w:val="000000"/>
                <w:sz w:val="20"/>
                <w:szCs w:val="20"/>
              </w:rPr>
              <w:t xml:space="preserve">y sus </w:t>
            </w:r>
            <w:proofErr w:type="spellStart"/>
            <w:r w:rsidRPr="00BF0447">
              <w:rPr>
                <w:rFonts w:ascii="Candara" w:eastAsia="Bembo Std" w:hAnsi="Candara" w:cs="Bembo Std"/>
                <w:color w:val="000000"/>
                <w:sz w:val="20"/>
                <w:szCs w:val="20"/>
              </w:rPr>
              <w:t>accesorios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principales</w:t>
            </w:r>
            <w:proofErr w:type="spellEnd"/>
            <w:r w:rsidRPr="00BF0447">
              <w:rPr>
                <w:rFonts w:ascii="Candara" w:eastAsia="Bembo Std" w:hAnsi="Candara" w:cs="Bembo Std"/>
                <w:color w:val="000000"/>
                <w:sz w:val="20"/>
                <w:szCs w:val="20"/>
              </w:rPr>
              <w:t>.</w:t>
            </w:r>
          </w:p>
          <w:p w14:paraId="4AE96D23" w14:textId="77777777" w:rsidR="00466A5D" w:rsidRPr="00BF0447" w:rsidRDefault="00466A5D" w:rsidP="00466A5D">
            <w:pPr>
              <w:numPr>
                <w:ilvl w:val="0"/>
                <w:numId w:val="190"/>
              </w:numPr>
              <w:suppressAutoHyphens/>
              <w:jc w:val="both"/>
              <w:rPr>
                <w:rFonts w:ascii="Candara" w:eastAsia="Bembo Std" w:hAnsi="Candara" w:cs="Bembo Std"/>
                <w:color w:val="000000"/>
                <w:sz w:val="20"/>
                <w:szCs w:val="20"/>
              </w:rPr>
            </w:pPr>
            <w:r w:rsidRPr="00BF0447">
              <w:rPr>
                <w:rFonts w:ascii="Candara" w:eastAsia="Bembo Std" w:hAnsi="Candara" w:cs="Bembo Std"/>
                <w:sz w:val="20"/>
                <w:szCs w:val="20"/>
              </w:rPr>
              <w:t xml:space="preserve">2 pares de </w:t>
            </w:r>
            <w:proofErr w:type="spellStart"/>
            <w:r w:rsidRPr="00BF0447">
              <w:rPr>
                <w:rFonts w:ascii="Candara" w:eastAsia="Bembo Std" w:hAnsi="Candara" w:cs="Bembo Std"/>
                <w:sz w:val="20"/>
                <w:szCs w:val="20"/>
              </w:rPr>
              <w:t>electrodos</w:t>
            </w:r>
            <w:proofErr w:type="spellEnd"/>
            <w:r w:rsidRPr="00BF0447">
              <w:rPr>
                <w:rFonts w:ascii="Candara" w:eastAsia="Bembo Std" w:hAnsi="Candara" w:cs="Bembo Std"/>
                <w:sz w:val="20"/>
                <w:szCs w:val="20"/>
              </w:rPr>
              <w:t xml:space="preserve"> 4 x 4 cm </w:t>
            </w:r>
            <w:proofErr w:type="spellStart"/>
            <w:r w:rsidRPr="00BF0447">
              <w:rPr>
                <w:rFonts w:ascii="Candara" w:eastAsia="Bembo Std" w:hAnsi="Candara" w:cs="Bembo Std"/>
                <w:sz w:val="20"/>
                <w:szCs w:val="20"/>
              </w:rPr>
              <w:t>autoadhesivos</w:t>
            </w:r>
            <w:proofErr w:type="spellEnd"/>
            <w:r w:rsidRPr="00BF0447">
              <w:rPr>
                <w:rFonts w:ascii="Candara" w:eastAsia="Bembo Std" w:hAnsi="Candara" w:cs="Bembo Std"/>
                <w:sz w:val="20"/>
                <w:szCs w:val="20"/>
              </w:rPr>
              <w:t xml:space="preserve"> </w:t>
            </w:r>
          </w:p>
          <w:p w14:paraId="780CBDD7" w14:textId="77777777" w:rsidR="00466A5D" w:rsidRPr="00BF0447" w:rsidRDefault="00466A5D" w:rsidP="00466A5D">
            <w:pPr>
              <w:numPr>
                <w:ilvl w:val="0"/>
                <w:numId w:val="190"/>
              </w:numPr>
              <w:suppressAutoHyphens/>
              <w:jc w:val="both"/>
              <w:rPr>
                <w:rFonts w:ascii="Candara" w:eastAsia="Bembo Std" w:hAnsi="Candara" w:cs="Bembo Std"/>
                <w:color w:val="000000"/>
                <w:sz w:val="20"/>
                <w:szCs w:val="20"/>
              </w:rPr>
            </w:pPr>
            <w:r w:rsidRPr="00BF0447">
              <w:rPr>
                <w:rFonts w:ascii="Candara" w:eastAsia="Bembo Std" w:hAnsi="Candara" w:cs="Bembo Std"/>
                <w:sz w:val="20"/>
                <w:szCs w:val="20"/>
              </w:rPr>
              <w:t xml:space="preserve">1 par de cables para </w:t>
            </w:r>
            <w:proofErr w:type="spellStart"/>
            <w:r w:rsidRPr="00BF0447">
              <w:rPr>
                <w:rFonts w:ascii="Candara" w:eastAsia="Bembo Std" w:hAnsi="Candara" w:cs="Bembo Std"/>
                <w:sz w:val="20"/>
                <w:szCs w:val="20"/>
              </w:rPr>
              <w:t>electrodos</w:t>
            </w:r>
            <w:proofErr w:type="spellEnd"/>
            <w:r w:rsidRPr="00BF0447">
              <w:rPr>
                <w:rFonts w:ascii="Candara" w:eastAsia="Bembo Std" w:hAnsi="Candara" w:cs="Bembo Std"/>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1BDBD10D" w14:textId="77777777" w:rsidR="00466A5D" w:rsidRPr="00BF0447" w:rsidRDefault="00466A5D" w:rsidP="001960B1">
            <w:pPr>
              <w:suppressAutoHyphens/>
              <w:ind w:left="360"/>
              <w:jc w:val="both"/>
              <w:rPr>
                <w:rFonts w:ascii="Candara" w:eastAsia="Bembo Std" w:hAnsi="Candara" w:cs="Bembo Std"/>
                <w:color w:val="000000"/>
                <w:sz w:val="20"/>
                <w:szCs w:val="20"/>
              </w:rPr>
            </w:pPr>
          </w:p>
        </w:tc>
      </w:tr>
      <w:tr w:rsidR="00466A5D" w:rsidRPr="00BF0447" w14:paraId="12DBABAA" w14:textId="77777777" w:rsidTr="000F7100">
        <w:trPr>
          <w:trHeight w:val="346"/>
          <w:jc w:val="center"/>
        </w:trPr>
        <w:tc>
          <w:tcPr>
            <w:tcW w:w="2301" w:type="dxa"/>
            <w:gridSpan w:val="2"/>
            <w:tcBorders>
              <w:top w:val="single" w:sz="4" w:space="0" w:color="000000"/>
              <w:left w:val="single" w:sz="4" w:space="0" w:color="000000"/>
              <w:bottom w:val="single" w:sz="4" w:space="0" w:color="000000"/>
            </w:tcBorders>
            <w:shd w:val="clear" w:color="auto" w:fill="FFFFFF"/>
          </w:tcPr>
          <w:p w14:paraId="3616C45F" w14:textId="77777777" w:rsidR="00466A5D" w:rsidRPr="00BF0447" w:rsidRDefault="00466A5D" w:rsidP="000F7100">
            <w:pPr>
              <w:spacing w:after="160"/>
              <w:ind w:hanging="2"/>
              <w:rPr>
                <w:rFonts w:ascii="Candara" w:hAnsi="Candara"/>
                <w:sz w:val="20"/>
                <w:szCs w:val="20"/>
              </w:rPr>
            </w:pPr>
            <w:proofErr w:type="spellStart"/>
            <w:r w:rsidRPr="00BF0447">
              <w:rPr>
                <w:rFonts w:ascii="Candara" w:eastAsia="Bembo Std" w:hAnsi="Candara" w:cs="Bembo Std"/>
                <w:sz w:val="20"/>
                <w:szCs w:val="20"/>
              </w:rPr>
              <w:t>Accesorios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adicionales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incluidos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por</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cada</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equipo</w:t>
            </w:r>
            <w:proofErr w:type="spellEnd"/>
            <w:r w:rsidRPr="00BF0447">
              <w:rPr>
                <w:rFonts w:ascii="Candara" w:eastAsia="Bembo Std" w:hAnsi="Candara" w:cs="Bembo Std"/>
                <w:sz w:val="20"/>
                <w:szCs w:val="20"/>
              </w:rPr>
              <w:t xml:space="preserve">. </w:t>
            </w:r>
          </w:p>
        </w:tc>
        <w:tc>
          <w:tcPr>
            <w:tcW w:w="5893" w:type="dxa"/>
            <w:gridSpan w:val="2"/>
            <w:tcBorders>
              <w:top w:val="single" w:sz="4" w:space="0" w:color="000000"/>
              <w:left w:val="single" w:sz="4" w:space="0" w:color="000000"/>
              <w:bottom w:val="single" w:sz="4" w:space="0" w:color="000000"/>
              <w:right w:val="single" w:sz="4" w:space="0" w:color="000000"/>
            </w:tcBorders>
            <w:shd w:val="clear" w:color="auto" w:fill="FFFFFF"/>
          </w:tcPr>
          <w:p w14:paraId="227831ED" w14:textId="77777777" w:rsidR="00466A5D" w:rsidRPr="00BF0447" w:rsidRDefault="00466A5D" w:rsidP="00466A5D">
            <w:pPr>
              <w:numPr>
                <w:ilvl w:val="0"/>
                <w:numId w:val="191"/>
              </w:numPr>
              <w:suppressAutoHyphens/>
              <w:jc w:val="both"/>
              <w:rPr>
                <w:rFonts w:ascii="Candara" w:eastAsia="Bembo Std" w:hAnsi="Candara" w:cs="Bembo Std"/>
                <w:sz w:val="20"/>
                <w:szCs w:val="20"/>
              </w:rPr>
            </w:pPr>
            <w:r w:rsidRPr="00BF0447">
              <w:rPr>
                <w:rFonts w:ascii="Candara" w:eastAsia="Bembo Std" w:hAnsi="Candara" w:cs="Bembo Std"/>
                <w:color w:val="000000"/>
                <w:sz w:val="20"/>
                <w:szCs w:val="20"/>
              </w:rPr>
              <w:t xml:space="preserve">4 </w:t>
            </w:r>
            <w:proofErr w:type="spellStart"/>
            <w:r w:rsidRPr="00BF0447">
              <w:rPr>
                <w:rFonts w:ascii="Candara" w:eastAsia="Bembo Std" w:hAnsi="Candara" w:cs="Bembo Std"/>
                <w:color w:val="000000"/>
                <w:sz w:val="20"/>
                <w:szCs w:val="20"/>
              </w:rPr>
              <w:t>baterías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sz w:val="20"/>
                <w:szCs w:val="20"/>
              </w:rPr>
              <w:t>recargables</w:t>
            </w:r>
            <w:proofErr w:type="spellEnd"/>
            <w:r w:rsidRPr="00BF0447">
              <w:rPr>
                <w:rFonts w:ascii="Candara" w:eastAsia="Bembo Std" w:hAnsi="Candara" w:cs="Bembo Std"/>
                <w:sz w:val="20"/>
                <w:szCs w:val="20"/>
              </w:rPr>
              <w:t xml:space="preserve"> </w:t>
            </w:r>
            <w:r w:rsidRPr="00BF0447">
              <w:rPr>
                <w:rFonts w:ascii="Candara" w:eastAsia="Bembo Std" w:hAnsi="Candara" w:cs="Bembo Std"/>
                <w:color w:val="000000"/>
                <w:sz w:val="20"/>
                <w:szCs w:val="20"/>
              </w:rPr>
              <w:t xml:space="preserve">de 9 </w:t>
            </w:r>
            <w:proofErr w:type="spellStart"/>
            <w:r w:rsidRPr="00BF0447">
              <w:rPr>
                <w:rFonts w:ascii="Candara" w:eastAsia="Bembo Std" w:hAnsi="Candara" w:cs="Bembo Std"/>
                <w:color w:val="000000"/>
                <w:sz w:val="20"/>
                <w:szCs w:val="20"/>
              </w:rPr>
              <w:t>V</w:t>
            </w:r>
            <w:r w:rsidRPr="00BF0447">
              <w:rPr>
                <w:rFonts w:ascii="Candara" w:eastAsia="Bembo Std" w:hAnsi="Candara" w:cs="Bembo Std"/>
                <w:sz w:val="20"/>
                <w:szCs w:val="20"/>
              </w:rPr>
              <w:t>oltios</w:t>
            </w:r>
            <w:proofErr w:type="spellEnd"/>
            <w:r w:rsidRPr="00BF0447">
              <w:rPr>
                <w:rFonts w:ascii="Candara" w:eastAsia="Bembo Std" w:hAnsi="Candara" w:cs="Bembo Std"/>
                <w:color w:val="000000"/>
                <w:sz w:val="20"/>
                <w:szCs w:val="20"/>
              </w:rPr>
              <w:t xml:space="preserve">, que </w:t>
            </w:r>
            <w:proofErr w:type="spellStart"/>
            <w:r w:rsidRPr="00BF0447">
              <w:rPr>
                <w:rFonts w:ascii="Candara" w:eastAsia="Bembo Std" w:hAnsi="Candara" w:cs="Bembo Std"/>
                <w:color w:val="000000"/>
                <w:sz w:val="20"/>
                <w:szCs w:val="20"/>
              </w:rPr>
              <w:t>incluya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el</w:t>
            </w:r>
            <w:proofErr w:type="spellEnd"/>
            <w:r w:rsidRPr="00BF0447">
              <w:rPr>
                <w:rFonts w:ascii="Candara" w:eastAsia="Bembo Std" w:hAnsi="Candara" w:cs="Bembo Std"/>
                <w:color w:val="000000"/>
                <w:sz w:val="20"/>
                <w:szCs w:val="20"/>
              </w:rPr>
              <w:t xml:space="preserve"> cargador.</w:t>
            </w:r>
          </w:p>
          <w:p w14:paraId="78201A86" w14:textId="77777777" w:rsidR="00466A5D" w:rsidRPr="00BF0447" w:rsidRDefault="00466A5D" w:rsidP="00466A5D">
            <w:pPr>
              <w:numPr>
                <w:ilvl w:val="0"/>
                <w:numId w:val="191"/>
              </w:numPr>
              <w:suppressAutoHyphens/>
              <w:jc w:val="both"/>
              <w:rPr>
                <w:rFonts w:ascii="Candara" w:eastAsia="Bembo Std" w:hAnsi="Candara" w:cs="Bembo Std"/>
                <w:sz w:val="20"/>
                <w:szCs w:val="20"/>
              </w:rPr>
            </w:pPr>
            <w:r w:rsidRPr="00BF0447">
              <w:rPr>
                <w:rFonts w:ascii="Candara" w:eastAsia="Bembo Std" w:hAnsi="Candara" w:cs="Bembo Std"/>
                <w:sz w:val="20"/>
                <w:szCs w:val="20"/>
              </w:rPr>
              <w:t xml:space="preserve">4 pares de </w:t>
            </w:r>
            <w:proofErr w:type="spellStart"/>
            <w:r w:rsidRPr="00BF0447">
              <w:rPr>
                <w:rFonts w:ascii="Candara" w:eastAsia="Bembo Std" w:hAnsi="Candara" w:cs="Bembo Std"/>
                <w:sz w:val="20"/>
                <w:szCs w:val="20"/>
              </w:rPr>
              <w:t>electrodos</w:t>
            </w:r>
            <w:proofErr w:type="spellEnd"/>
            <w:r w:rsidRPr="00BF0447">
              <w:rPr>
                <w:rFonts w:ascii="Candara" w:eastAsia="Bembo Std" w:hAnsi="Candara" w:cs="Bembo Std"/>
                <w:sz w:val="20"/>
                <w:szCs w:val="20"/>
              </w:rPr>
              <w:t xml:space="preserve"> 2 x 2 cm </w:t>
            </w:r>
            <w:proofErr w:type="spellStart"/>
            <w:r w:rsidRPr="00BF0447">
              <w:rPr>
                <w:rFonts w:ascii="Candara" w:eastAsia="Bembo Std" w:hAnsi="Candara" w:cs="Bembo Std"/>
                <w:sz w:val="20"/>
                <w:szCs w:val="20"/>
              </w:rPr>
              <w:t>autoadhesivos</w:t>
            </w:r>
            <w:proofErr w:type="spellEnd"/>
            <w:r w:rsidRPr="00BF0447">
              <w:rPr>
                <w:rFonts w:ascii="Candara" w:eastAsia="Bembo Std" w:hAnsi="Candara" w:cs="Bembo Std"/>
                <w:sz w:val="20"/>
                <w:szCs w:val="20"/>
              </w:rPr>
              <w:t xml:space="preserve">.  </w:t>
            </w:r>
          </w:p>
          <w:p w14:paraId="02A68730" w14:textId="77777777" w:rsidR="00466A5D" w:rsidRPr="00BF0447" w:rsidRDefault="00466A5D" w:rsidP="00466A5D">
            <w:pPr>
              <w:numPr>
                <w:ilvl w:val="0"/>
                <w:numId w:val="191"/>
              </w:numPr>
              <w:suppressAutoHyphens/>
              <w:jc w:val="both"/>
              <w:rPr>
                <w:rFonts w:ascii="Candara" w:eastAsia="Bembo Std" w:hAnsi="Candara" w:cs="Bembo Std"/>
                <w:sz w:val="20"/>
                <w:szCs w:val="20"/>
              </w:rPr>
            </w:pPr>
            <w:r w:rsidRPr="00BF0447">
              <w:rPr>
                <w:rFonts w:ascii="Candara" w:eastAsia="Bembo Std" w:hAnsi="Candara" w:cs="Bembo Std"/>
                <w:sz w:val="20"/>
                <w:szCs w:val="20"/>
              </w:rPr>
              <w:t xml:space="preserve">4 pares de </w:t>
            </w:r>
            <w:proofErr w:type="spellStart"/>
            <w:r w:rsidRPr="00BF0447">
              <w:rPr>
                <w:rFonts w:ascii="Candara" w:eastAsia="Bembo Std" w:hAnsi="Candara" w:cs="Bembo Std"/>
                <w:sz w:val="20"/>
                <w:szCs w:val="20"/>
              </w:rPr>
              <w:t>electrodos</w:t>
            </w:r>
            <w:proofErr w:type="spellEnd"/>
            <w:r w:rsidRPr="00BF0447">
              <w:rPr>
                <w:rFonts w:ascii="Candara" w:eastAsia="Bembo Std" w:hAnsi="Candara" w:cs="Bembo Std"/>
                <w:sz w:val="20"/>
                <w:szCs w:val="20"/>
              </w:rPr>
              <w:t xml:space="preserve"> 4 x 4 cm </w:t>
            </w:r>
            <w:proofErr w:type="spellStart"/>
            <w:r w:rsidRPr="00BF0447">
              <w:rPr>
                <w:rFonts w:ascii="Candara" w:eastAsia="Bembo Std" w:hAnsi="Candara" w:cs="Bembo Std"/>
                <w:sz w:val="20"/>
                <w:szCs w:val="20"/>
              </w:rPr>
              <w:t>autoadhesivos</w:t>
            </w:r>
            <w:proofErr w:type="spellEnd"/>
            <w:r w:rsidRPr="00BF0447">
              <w:rPr>
                <w:rFonts w:ascii="Candara" w:eastAsia="Bembo Std" w:hAnsi="Candara" w:cs="Bembo Std"/>
                <w:sz w:val="20"/>
                <w:szCs w:val="20"/>
              </w:rPr>
              <w:t xml:space="preserve"> extra a los que </w:t>
            </w:r>
            <w:proofErr w:type="spellStart"/>
            <w:r w:rsidRPr="00BF0447">
              <w:rPr>
                <w:rFonts w:ascii="Candara" w:eastAsia="Bembo Std" w:hAnsi="Candara" w:cs="Bembo Std"/>
                <w:sz w:val="20"/>
                <w:szCs w:val="20"/>
              </w:rPr>
              <w:t>trae</w:t>
            </w:r>
            <w:proofErr w:type="spellEnd"/>
            <w:r w:rsidRPr="00BF0447">
              <w:rPr>
                <w:rFonts w:ascii="Candara" w:eastAsia="Bembo Std" w:hAnsi="Candara" w:cs="Bembo Std"/>
                <w:sz w:val="20"/>
                <w:szCs w:val="20"/>
              </w:rPr>
              <w:t xml:space="preserve"> la </w:t>
            </w:r>
            <w:proofErr w:type="spellStart"/>
            <w:r w:rsidRPr="00BF0447">
              <w:rPr>
                <w:rFonts w:ascii="Candara" w:eastAsia="Bembo Std" w:hAnsi="Candara" w:cs="Bembo Std"/>
                <w:sz w:val="20"/>
                <w:szCs w:val="20"/>
              </w:rPr>
              <w:t>unidad</w:t>
            </w:r>
            <w:proofErr w:type="spellEnd"/>
            <w:r w:rsidRPr="00BF0447">
              <w:rPr>
                <w:rFonts w:ascii="Candara" w:eastAsia="Bembo Std" w:hAnsi="Candara" w:cs="Bembo Std"/>
                <w:sz w:val="20"/>
                <w:szCs w:val="20"/>
              </w:rPr>
              <w:t xml:space="preserve"> de </w:t>
            </w:r>
            <w:proofErr w:type="spellStart"/>
            <w:r w:rsidRPr="00BF0447">
              <w:rPr>
                <w:rFonts w:ascii="Candara" w:eastAsia="Bembo Std" w:hAnsi="Candara" w:cs="Bembo Std"/>
                <w:sz w:val="20"/>
                <w:szCs w:val="20"/>
              </w:rPr>
              <w:t>fábrica</w:t>
            </w:r>
            <w:proofErr w:type="spellEnd"/>
          </w:p>
          <w:p w14:paraId="499CDD55" w14:textId="77777777" w:rsidR="00466A5D" w:rsidRPr="00BF0447" w:rsidRDefault="00466A5D" w:rsidP="00466A5D">
            <w:pPr>
              <w:numPr>
                <w:ilvl w:val="0"/>
                <w:numId w:val="191"/>
              </w:numPr>
              <w:suppressAutoHyphens/>
              <w:jc w:val="both"/>
              <w:rPr>
                <w:rFonts w:ascii="Candara" w:eastAsia="Bembo Std" w:hAnsi="Candara" w:cs="Bembo Std"/>
                <w:sz w:val="20"/>
                <w:szCs w:val="20"/>
              </w:rPr>
            </w:pPr>
            <w:r w:rsidRPr="00BF0447">
              <w:rPr>
                <w:rFonts w:ascii="Candara" w:eastAsia="Bembo Std" w:hAnsi="Candara" w:cs="Bembo Std"/>
                <w:sz w:val="20"/>
                <w:szCs w:val="20"/>
              </w:rPr>
              <w:t xml:space="preserve">4 pares de </w:t>
            </w:r>
            <w:proofErr w:type="spellStart"/>
            <w:r w:rsidRPr="00BF0447">
              <w:rPr>
                <w:rFonts w:ascii="Candara" w:eastAsia="Bembo Std" w:hAnsi="Candara" w:cs="Bembo Std"/>
                <w:sz w:val="20"/>
                <w:szCs w:val="20"/>
              </w:rPr>
              <w:t>electrodos</w:t>
            </w:r>
            <w:proofErr w:type="spellEnd"/>
            <w:r w:rsidRPr="00BF0447">
              <w:rPr>
                <w:rFonts w:ascii="Candara" w:eastAsia="Bembo Std" w:hAnsi="Candara" w:cs="Bembo Std"/>
                <w:sz w:val="20"/>
                <w:szCs w:val="20"/>
              </w:rPr>
              <w:t xml:space="preserve"> 5 x 10 cm </w:t>
            </w:r>
            <w:proofErr w:type="spellStart"/>
            <w:r w:rsidRPr="00BF0447">
              <w:rPr>
                <w:rFonts w:ascii="Candara" w:eastAsia="Bembo Std" w:hAnsi="Candara" w:cs="Bembo Std"/>
                <w:sz w:val="20"/>
                <w:szCs w:val="20"/>
              </w:rPr>
              <w:t>autoadhesivos</w:t>
            </w:r>
            <w:proofErr w:type="spellEnd"/>
            <w:r w:rsidRPr="00BF0447">
              <w:rPr>
                <w:rFonts w:ascii="Candara" w:eastAsia="Bembo Std" w:hAnsi="Candara" w:cs="Bembo Std"/>
                <w:sz w:val="20"/>
                <w:szCs w:val="20"/>
              </w:rPr>
              <w:t>.</w:t>
            </w:r>
          </w:p>
          <w:p w14:paraId="21E3D5C2" w14:textId="77777777" w:rsidR="00466A5D" w:rsidRPr="00BF0447" w:rsidRDefault="00466A5D" w:rsidP="00466A5D">
            <w:pPr>
              <w:numPr>
                <w:ilvl w:val="0"/>
                <w:numId w:val="191"/>
              </w:numPr>
              <w:suppressAutoHyphens/>
              <w:jc w:val="both"/>
              <w:rPr>
                <w:rFonts w:ascii="Candara" w:eastAsia="Bembo Std" w:hAnsi="Candara" w:cs="Bembo Std"/>
                <w:sz w:val="20"/>
                <w:szCs w:val="20"/>
              </w:rPr>
            </w:pPr>
            <w:r w:rsidRPr="00BF0447">
              <w:rPr>
                <w:rFonts w:ascii="Candara" w:eastAsia="Bembo Std" w:hAnsi="Candara" w:cs="Bembo Std"/>
                <w:sz w:val="20"/>
                <w:szCs w:val="20"/>
              </w:rPr>
              <w:t xml:space="preserve">10 pares de cables para </w:t>
            </w:r>
            <w:proofErr w:type="spellStart"/>
            <w:r w:rsidRPr="00BF0447">
              <w:rPr>
                <w:rFonts w:ascii="Candara" w:eastAsia="Bembo Std" w:hAnsi="Candara" w:cs="Bembo Std"/>
                <w:sz w:val="20"/>
                <w:szCs w:val="20"/>
              </w:rPr>
              <w:t>electrodos</w:t>
            </w:r>
            <w:proofErr w:type="spellEnd"/>
            <w:r w:rsidRPr="00BF0447">
              <w:rPr>
                <w:rFonts w:ascii="Candara" w:eastAsia="Bembo Std" w:hAnsi="Candara" w:cs="Bembo Std"/>
                <w:sz w:val="20"/>
                <w:szCs w:val="20"/>
              </w:rPr>
              <w:t xml:space="preserve"> extra a los que </w:t>
            </w:r>
            <w:proofErr w:type="spellStart"/>
            <w:r w:rsidRPr="00BF0447">
              <w:rPr>
                <w:rFonts w:ascii="Candara" w:eastAsia="Bembo Std" w:hAnsi="Candara" w:cs="Bembo Std"/>
                <w:sz w:val="20"/>
                <w:szCs w:val="20"/>
              </w:rPr>
              <w:t>trae</w:t>
            </w:r>
            <w:proofErr w:type="spellEnd"/>
            <w:r w:rsidRPr="00BF0447">
              <w:rPr>
                <w:rFonts w:ascii="Candara" w:eastAsia="Bembo Std" w:hAnsi="Candara" w:cs="Bembo Std"/>
                <w:sz w:val="20"/>
                <w:szCs w:val="20"/>
              </w:rPr>
              <w:t xml:space="preserve"> la </w:t>
            </w:r>
            <w:proofErr w:type="spellStart"/>
            <w:r w:rsidRPr="00BF0447">
              <w:rPr>
                <w:rFonts w:ascii="Candara" w:eastAsia="Bembo Std" w:hAnsi="Candara" w:cs="Bembo Std"/>
                <w:sz w:val="20"/>
                <w:szCs w:val="20"/>
              </w:rPr>
              <w:t>unidad</w:t>
            </w:r>
            <w:proofErr w:type="spellEnd"/>
            <w:r w:rsidRPr="00BF0447">
              <w:rPr>
                <w:rFonts w:ascii="Candara" w:eastAsia="Bembo Std" w:hAnsi="Candara" w:cs="Bembo Std"/>
                <w:sz w:val="20"/>
                <w:szCs w:val="20"/>
              </w:rPr>
              <w:t xml:space="preserve"> de </w:t>
            </w:r>
            <w:proofErr w:type="spellStart"/>
            <w:r w:rsidRPr="00BF0447">
              <w:rPr>
                <w:rFonts w:ascii="Candara" w:eastAsia="Bembo Std" w:hAnsi="Candara" w:cs="Bembo Std"/>
                <w:sz w:val="20"/>
                <w:szCs w:val="20"/>
              </w:rPr>
              <w:t>fábrica</w:t>
            </w:r>
            <w:proofErr w:type="spellEnd"/>
            <w:r w:rsidRPr="00BF0447">
              <w:rPr>
                <w:rFonts w:ascii="Candara" w:eastAsia="Bembo Std" w:hAnsi="Candara" w:cs="Bembo Std"/>
                <w:sz w:val="20"/>
                <w:szCs w:val="20"/>
              </w:rPr>
              <w:t>.</w:t>
            </w:r>
          </w:p>
          <w:p w14:paraId="3C8C2FB8" w14:textId="77777777" w:rsidR="00466A5D" w:rsidRPr="00BF0447" w:rsidRDefault="00466A5D" w:rsidP="00466A5D">
            <w:pPr>
              <w:numPr>
                <w:ilvl w:val="0"/>
                <w:numId w:val="191"/>
              </w:numPr>
              <w:suppressAutoHyphens/>
              <w:jc w:val="both"/>
              <w:rPr>
                <w:rFonts w:ascii="Candara" w:eastAsia="Bembo Std" w:hAnsi="Candara" w:cs="Bembo Std"/>
                <w:sz w:val="20"/>
                <w:szCs w:val="20"/>
              </w:rPr>
            </w:pPr>
            <w:r w:rsidRPr="00BF0447">
              <w:rPr>
                <w:rFonts w:ascii="Candara" w:eastAsia="Bembo Std" w:hAnsi="Candara" w:cs="Bembo Std"/>
                <w:sz w:val="20"/>
                <w:szCs w:val="20"/>
              </w:rPr>
              <w:t xml:space="preserve">4 </w:t>
            </w:r>
            <w:proofErr w:type="spellStart"/>
            <w:r w:rsidRPr="00BF0447">
              <w:rPr>
                <w:rFonts w:ascii="Candara" w:eastAsia="Bembo Std" w:hAnsi="Candara" w:cs="Bembo Std"/>
                <w:sz w:val="20"/>
                <w:szCs w:val="20"/>
              </w:rPr>
              <w:t>frascos</w:t>
            </w:r>
            <w:proofErr w:type="spellEnd"/>
            <w:r w:rsidRPr="00BF0447">
              <w:rPr>
                <w:rFonts w:ascii="Candara" w:eastAsia="Bembo Std" w:hAnsi="Candara" w:cs="Bembo Std"/>
                <w:sz w:val="20"/>
                <w:szCs w:val="20"/>
              </w:rPr>
              <w:t xml:space="preserve"> de gel de 250 ml </w:t>
            </w:r>
            <w:proofErr w:type="spellStart"/>
            <w:r w:rsidRPr="00BF0447">
              <w:rPr>
                <w:rFonts w:ascii="Candara" w:eastAsia="Bembo Std" w:hAnsi="Candara" w:cs="Bembo Std"/>
                <w:sz w:val="20"/>
                <w:szCs w:val="20"/>
              </w:rPr>
              <w:t>cada</w:t>
            </w:r>
            <w:proofErr w:type="spellEnd"/>
            <w:r w:rsidRPr="00BF0447">
              <w:rPr>
                <w:rFonts w:ascii="Candara" w:eastAsia="Bembo Std" w:hAnsi="Candara" w:cs="Bembo Std"/>
                <w:sz w:val="20"/>
                <w:szCs w:val="20"/>
              </w:rPr>
              <w:t xml:space="preserve"> uno.</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90F812E" w14:textId="77777777" w:rsidR="00466A5D" w:rsidRPr="00BF0447" w:rsidRDefault="00466A5D" w:rsidP="001960B1">
            <w:pPr>
              <w:suppressAutoHyphens/>
              <w:ind w:left="360"/>
              <w:jc w:val="both"/>
              <w:rPr>
                <w:rFonts w:ascii="Candara" w:eastAsia="Bembo Std" w:hAnsi="Candara" w:cs="Bembo Std"/>
                <w:color w:val="000000"/>
                <w:sz w:val="20"/>
                <w:szCs w:val="20"/>
              </w:rPr>
            </w:pPr>
          </w:p>
        </w:tc>
      </w:tr>
      <w:tr w:rsidR="00466A5D" w:rsidRPr="00BF0447" w14:paraId="6268E825" w14:textId="77777777" w:rsidTr="000F7100">
        <w:trPr>
          <w:trHeight w:val="346"/>
          <w:jc w:val="center"/>
        </w:trPr>
        <w:tc>
          <w:tcPr>
            <w:tcW w:w="2301" w:type="dxa"/>
            <w:gridSpan w:val="2"/>
            <w:tcBorders>
              <w:top w:val="single" w:sz="4" w:space="0" w:color="000000"/>
              <w:left w:val="single" w:sz="4" w:space="0" w:color="000000"/>
              <w:bottom w:val="single" w:sz="4" w:space="0" w:color="000000"/>
            </w:tcBorders>
            <w:shd w:val="clear" w:color="auto" w:fill="FFFFFF"/>
          </w:tcPr>
          <w:p w14:paraId="10554618" w14:textId="77777777" w:rsidR="00466A5D" w:rsidRPr="00BF0447" w:rsidRDefault="00466A5D" w:rsidP="000F7100">
            <w:pPr>
              <w:spacing w:after="160"/>
              <w:ind w:hanging="2"/>
              <w:rPr>
                <w:rFonts w:ascii="Candara" w:hAnsi="Candara"/>
                <w:sz w:val="20"/>
                <w:szCs w:val="20"/>
              </w:rPr>
            </w:pPr>
            <w:proofErr w:type="spellStart"/>
            <w:r w:rsidRPr="00BF0447">
              <w:rPr>
                <w:rFonts w:ascii="Candara" w:eastAsia="Bembo Std" w:hAnsi="Candara" w:cs="Bembo Std"/>
                <w:sz w:val="20"/>
                <w:szCs w:val="20"/>
              </w:rPr>
              <w:t>Estándares</w:t>
            </w:r>
            <w:proofErr w:type="spellEnd"/>
            <w:r w:rsidRPr="00BF0447">
              <w:rPr>
                <w:rFonts w:ascii="Candara" w:eastAsia="Bembo Std" w:hAnsi="Candara" w:cs="Bembo Std"/>
                <w:sz w:val="20"/>
                <w:szCs w:val="20"/>
              </w:rPr>
              <w:t xml:space="preserve"> y </w:t>
            </w:r>
            <w:proofErr w:type="spellStart"/>
            <w:r w:rsidRPr="00BF0447">
              <w:rPr>
                <w:rFonts w:ascii="Candara" w:eastAsia="Bembo Std" w:hAnsi="Candara" w:cs="Bembo Std"/>
                <w:sz w:val="20"/>
                <w:szCs w:val="20"/>
              </w:rPr>
              <w:t>Normativas</w:t>
            </w:r>
            <w:proofErr w:type="spellEnd"/>
          </w:p>
        </w:tc>
        <w:tc>
          <w:tcPr>
            <w:tcW w:w="5893" w:type="dxa"/>
            <w:gridSpan w:val="2"/>
            <w:tcBorders>
              <w:top w:val="single" w:sz="4" w:space="0" w:color="000000"/>
              <w:left w:val="single" w:sz="4" w:space="0" w:color="000000"/>
              <w:bottom w:val="single" w:sz="4" w:space="0" w:color="000000"/>
              <w:right w:val="single" w:sz="4" w:space="0" w:color="000000"/>
            </w:tcBorders>
            <w:shd w:val="clear" w:color="auto" w:fill="FFFFFF"/>
          </w:tcPr>
          <w:p w14:paraId="326EB613" w14:textId="77777777" w:rsidR="00466A5D" w:rsidRPr="00BF0447" w:rsidRDefault="00466A5D" w:rsidP="000F7100">
            <w:pPr>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Sistema de </w:t>
            </w:r>
            <w:proofErr w:type="spellStart"/>
            <w:r w:rsidRPr="00BF0447">
              <w:rPr>
                <w:rFonts w:ascii="Candara" w:eastAsia="Bembo Std" w:hAnsi="Candara" w:cs="Bembo Std"/>
                <w:color w:val="000000"/>
                <w:sz w:val="20"/>
                <w:szCs w:val="20"/>
              </w:rPr>
              <w:t>gestión</w:t>
            </w:r>
            <w:proofErr w:type="spellEnd"/>
            <w:r w:rsidRPr="00BF0447">
              <w:rPr>
                <w:rFonts w:ascii="Candara" w:eastAsia="Bembo Std" w:hAnsi="Candara" w:cs="Bembo Std"/>
                <w:color w:val="000000"/>
                <w:sz w:val="20"/>
                <w:szCs w:val="20"/>
              </w:rPr>
              <w:t xml:space="preserve"> de la </w:t>
            </w:r>
            <w:proofErr w:type="spellStart"/>
            <w:r w:rsidRPr="00BF0447">
              <w:rPr>
                <w:rFonts w:ascii="Candara" w:eastAsia="Bembo Std" w:hAnsi="Candara" w:cs="Bembo Std"/>
                <w:color w:val="000000"/>
                <w:sz w:val="20"/>
                <w:szCs w:val="20"/>
              </w:rPr>
              <w:t>calidad</w:t>
            </w:r>
            <w:proofErr w:type="spellEnd"/>
            <w:r w:rsidRPr="00BF0447">
              <w:rPr>
                <w:rFonts w:ascii="Candara" w:eastAsia="Bembo Std" w:hAnsi="Candara" w:cs="Bembo Std"/>
                <w:color w:val="000000"/>
                <w:sz w:val="20"/>
                <w:szCs w:val="20"/>
              </w:rPr>
              <w:t xml:space="preserve"> para </w:t>
            </w:r>
            <w:proofErr w:type="spellStart"/>
            <w:r w:rsidRPr="00BF0447">
              <w:rPr>
                <w:rFonts w:ascii="Candara" w:eastAsia="Bembo Std" w:hAnsi="Candara" w:cs="Bembo Std"/>
                <w:color w:val="000000"/>
                <w:sz w:val="20"/>
                <w:szCs w:val="20"/>
              </w:rPr>
              <w:t>fabricantes</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equipos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médicos</w:t>
            </w:r>
            <w:proofErr w:type="spellEnd"/>
            <w:r w:rsidRPr="00BF0447">
              <w:rPr>
                <w:rFonts w:ascii="Candara" w:eastAsia="Bembo Std" w:hAnsi="Candara" w:cs="Bembo Std"/>
                <w:color w:val="000000"/>
                <w:sz w:val="20"/>
                <w:szCs w:val="20"/>
              </w:rPr>
              <w:t xml:space="preserve"> y </w:t>
            </w:r>
            <w:proofErr w:type="spellStart"/>
            <w:r w:rsidRPr="00BF0447">
              <w:rPr>
                <w:rFonts w:ascii="Candara" w:eastAsia="Bembo Std" w:hAnsi="Candara" w:cs="Bembo Std"/>
                <w:color w:val="000000"/>
                <w:sz w:val="20"/>
                <w:szCs w:val="20"/>
              </w:rPr>
              <w:t>servicios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relacionados</w:t>
            </w:r>
            <w:proofErr w:type="spellEnd"/>
            <w:r w:rsidRPr="00BF0447">
              <w:rPr>
                <w:rFonts w:ascii="Candara" w:eastAsia="Bembo Std" w:hAnsi="Candara" w:cs="Bembo Std"/>
                <w:color w:val="000000"/>
                <w:sz w:val="20"/>
                <w:szCs w:val="20"/>
              </w:rPr>
              <w:t xml:space="preserve"> ISO 13485 o </w:t>
            </w:r>
            <w:proofErr w:type="spellStart"/>
            <w:r w:rsidRPr="00BF0447">
              <w:rPr>
                <w:rFonts w:ascii="Candara" w:eastAsia="Bembo Std" w:hAnsi="Candara" w:cs="Bembo Std"/>
                <w:color w:val="000000"/>
                <w:sz w:val="20"/>
                <w:szCs w:val="20"/>
              </w:rPr>
              <w:t>sistema</w:t>
            </w:r>
            <w:proofErr w:type="spellEnd"/>
            <w:r w:rsidRPr="00BF0447">
              <w:rPr>
                <w:rFonts w:ascii="Candara" w:eastAsia="Bembo Std" w:hAnsi="Candara" w:cs="Bembo Std"/>
                <w:color w:val="000000"/>
                <w:sz w:val="20"/>
                <w:szCs w:val="20"/>
              </w:rPr>
              <w:t xml:space="preserve"> similar.</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C4BC8F3" w14:textId="77777777" w:rsidR="00466A5D" w:rsidRPr="00BF0447" w:rsidRDefault="00466A5D" w:rsidP="000F7100">
            <w:pPr>
              <w:jc w:val="both"/>
              <w:rPr>
                <w:rFonts w:ascii="Candara" w:eastAsia="Bembo Std" w:hAnsi="Candara" w:cs="Bembo Std"/>
                <w:color w:val="000000"/>
                <w:sz w:val="20"/>
                <w:szCs w:val="20"/>
              </w:rPr>
            </w:pPr>
          </w:p>
        </w:tc>
      </w:tr>
      <w:tr w:rsidR="00466A5D" w:rsidRPr="00BF0447" w14:paraId="32708EB6" w14:textId="77777777" w:rsidTr="000F7100">
        <w:trPr>
          <w:trHeight w:val="346"/>
          <w:jc w:val="center"/>
        </w:trPr>
        <w:tc>
          <w:tcPr>
            <w:tcW w:w="2301" w:type="dxa"/>
            <w:gridSpan w:val="2"/>
            <w:tcBorders>
              <w:top w:val="single" w:sz="4" w:space="0" w:color="000000"/>
              <w:left w:val="single" w:sz="4" w:space="0" w:color="000000"/>
              <w:bottom w:val="single" w:sz="4" w:space="0" w:color="000000"/>
            </w:tcBorders>
            <w:shd w:val="clear" w:color="auto" w:fill="FFFFFF"/>
          </w:tcPr>
          <w:p w14:paraId="6D9EB36C" w14:textId="77777777" w:rsidR="00466A5D" w:rsidRPr="00BF0447" w:rsidRDefault="00466A5D" w:rsidP="000F7100">
            <w:pPr>
              <w:spacing w:after="160"/>
              <w:ind w:hanging="2"/>
              <w:rPr>
                <w:rFonts w:ascii="Candara" w:hAnsi="Candara"/>
                <w:sz w:val="20"/>
                <w:szCs w:val="20"/>
              </w:rPr>
            </w:pPr>
            <w:proofErr w:type="spellStart"/>
            <w:r w:rsidRPr="00BF0447">
              <w:rPr>
                <w:rFonts w:ascii="Candara" w:eastAsia="Bembo Std" w:hAnsi="Candara" w:cs="Bembo Std"/>
                <w:sz w:val="20"/>
                <w:szCs w:val="20"/>
              </w:rPr>
              <w:t>Condiciones</w:t>
            </w:r>
            <w:proofErr w:type="spellEnd"/>
            <w:r w:rsidRPr="00BF0447">
              <w:rPr>
                <w:rFonts w:ascii="Candara" w:eastAsia="Bembo Std" w:hAnsi="Candara" w:cs="Bembo Std"/>
                <w:sz w:val="20"/>
                <w:szCs w:val="20"/>
              </w:rPr>
              <w:t xml:space="preserve"> de </w:t>
            </w:r>
            <w:proofErr w:type="spellStart"/>
            <w:r w:rsidRPr="00BF0447">
              <w:rPr>
                <w:rFonts w:ascii="Candara" w:eastAsia="Bembo Std" w:hAnsi="Candara" w:cs="Bembo Std"/>
                <w:sz w:val="20"/>
                <w:szCs w:val="20"/>
              </w:rPr>
              <w:t>Recepción</w:t>
            </w:r>
            <w:proofErr w:type="spellEnd"/>
          </w:p>
        </w:tc>
        <w:tc>
          <w:tcPr>
            <w:tcW w:w="5893" w:type="dxa"/>
            <w:gridSpan w:val="2"/>
            <w:tcBorders>
              <w:top w:val="single" w:sz="4" w:space="0" w:color="000000"/>
              <w:left w:val="single" w:sz="4" w:space="0" w:color="000000"/>
              <w:bottom w:val="single" w:sz="4" w:space="0" w:color="000000"/>
              <w:right w:val="single" w:sz="4" w:space="0" w:color="000000"/>
            </w:tcBorders>
            <w:shd w:val="clear" w:color="auto" w:fill="FFFFFF"/>
          </w:tcPr>
          <w:p w14:paraId="7C562A38" w14:textId="77777777" w:rsidR="00466A5D" w:rsidRPr="00BF0447" w:rsidRDefault="00466A5D" w:rsidP="000F7100">
            <w:pPr>
              <w:jc w:val="both"/>
              <w:rPr>
                <w:rFonts w:ascii="Candara" w:hAnsi="Candara"/>
                <w:sz w:val="20"/>
                <w:szCs w:val="20"/>
              </w:rPr>
            </w:pPr>
            <w:proofErr w:type="spellStart"/>
            <w:r w:rsidRPr="00BF0447">
              <w:rPr>
                <w:rFonts w:ascii="Candara" w:eastAsia="Bembo Std" w:hAnsi="Candara" w:cs="Bembo Std"/>
                <w:color w:val="000000"/>
                <w:sz w:val="20"/>
                <w:szCs w:val="20"/>
              </w:rPr>
              <w:t>Deberá</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entregarse</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en</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buen</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estado</w:t>
            </w:r>
            <w:proofErr w:type="spellEnd"/>
            <w:r w:rsidRPr="00BF0447">
              <w:rPr>
                <w:rFonts w:ascii="Candara" w:eastAsia="Bembo Std" w:hAnsi="Candara" w:cs="Bembo Std"/>
                <w:color w:val="000000"/>
                <w:sz w:val="20"/>
                <w:szCs w:val="20"/>
              </w:rPr>
              <w:t xml:space="preserve"> </w:t>
            </w:r>
            <w:proofErr w:type="gramStart"/>
            <w:r w:rsidRPr="00BF0447">
              <w:rPr>
                <w:rFonts w:ascii="Candara" w:eastAsia="Bembo Std" w:hAnsi="Candara" w:cs="Bembo Std"/>
                <w:color w:val="000000"/>
                <w:sz w:val="20"/>
                <w:szCs w:val="20"/>
              </w:rPr>
              <w:t>a</w:t>
            </w:r>
            <w:proofErr w:type="gramEnd"/>
            <w:r w:rsidRPr="00BF0447">
              <w:rPr>
                <w:rFonts w:ascii="Candara" w:eastAsia="Bembo Std" w:hAnsi="Candara" w:cs="Bembo Std"/>
                <w:color w:val="000000"/>
                <w:sz w:val="20"/>
                <w:szCs w:val="20"/>
              </w:rPr>
              <w:t xml:space="preserve"> entera </w:t>
            </w:r>
            <w:proofErr w:type="spellStart"/>
            <w:r w:rsidRPr="00BF0447">
              <w:rPr>
                <w:rFonts w:ascii="Candara" w:eastAsia="Bembo Std" w:hAnsi="Candara" w:cs="Bembo Std"/>
                <w:color w:val="000000"/>
                <w:sz w:val="20"/>
                <w:szCs w:val="20"/>
              </w:rPr>
              <w:t>satisfacción</w:t>
            </w:r>
            <w:proofErr w:type="spellEnd"/>
            <w:r w:rsidRPr="00BF0447">
              <w:rPr>
                <w:rFonts w:ascii="Candara" w:eastAsia="Bembo Std" w:hAnsi="Candara" w:cs="Bembo Std"/>
                <w:color w:val="000000"/>
                <w:sz w:val="20"/>
                <w:szCs w:val="20"/>
              </w:rPr>
              <w:t xml:space="preserve"> del </w:t>
            </w:r>
            <w:proofErr w:type="spellStart"/>
            <w:r w:rsidRPr="00BF0447">
              <w:rPr>
                <w:rFonts w:ascii="Candara" w:eastAsia="Bembo Std" w:hAnsi="Candara" w:cs="Bembo Std"/>
                <w:color w:val="000000"/>
                <w:sz w:val="20"/>
                <w:szCs w:val="20"/>
              </w:rPr>
              <w:t>administrador</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contrato</w:t>
            </w:r>
            <w:proofErr w:type="spellEnd"/>
            <w:r w:rsidRPr="00BF0447">
              <w:rPr>
                <w:rFonts w:ascii="Candara" w:eastAsia="Bembo Std" w:hAnsi="Candara" w:cs="Bembo Std"/>
                <w:color w:val="000000"/>
                <w:sz w:val="20"/>
                <w:szCs w:val="20"/>
              </w:rPr>
              <w:t xml:space="preserve"> u </w:t>
            </w:r>
            <w:proofErr w:type="spellStart"/>
            <w:r w:rsidRPr="00BF0447">
              <w:rPr>
                <w:rFonts w:ascii="Candara" w:eastAsia="Bembo Std" w:hAnsi="Candara" w:cs="Bembo Std"/>
                <w:color w:val="000000"/>
                <w:sz w:val="20"/>
                <w:szCs w:val="20"/>
              </w:rPr>
              <w:t>orden</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compra</w:t>
            </w:r>
            <w:proofErr w:type="spellEnd"/>
            <w:r w:rsidRPr="00BF0447">
              <w:rPr>
                <w:rFonts w:ascii="Candara" w:eastAsia="Bembo Std" w:hAnsi="Candara" w:cs="Bembo Std"/>
                <w:color w:val="000000"/>
                <w:sz w:val="20"/>
                <w:szCs w:val="2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109EAD71" w14:textId="77777777" w:rsidR="00466A5D" w:rsidRPr="00BF0447" w:rsidRDefault="00466A5D" w:rsidP="000F7100">
            <w:pPr>
              <w:jc w:val="both"/>
              <w:rPr>
                <w:rFonts w:ascii="Candara" w:eastAsia="Bembo Std" w:hAnsi="Candara" w:cs="Bembo Std"/>
                <w:color w:val="000000"/>
                <w:sz w:val="20"/>
                <w:szCs w:val="20"/>
              </w:rPr>
            </w:pPr>
          </w:p>
        </w:tc>
      </w:tr>
      <w:tr w:rsidR="00466A5D" w:rsidRPr="00BF0447" w14:paraId="530FEFF8" w14:textId="77777777" w:rsidTr="000F7100">
        <w:trPr>
          <w:trHeight w:val="346"/>
          <w:jc w:val="center"/>
        </w:trPr>
        <w:tc>
          <w:tcPr>
            <w:tcW w:w="2301" w:type="dxa"/>
            <w:gridSpan w:val="2"/>
            <w:tcBorders>
              <w:top w:val="single" w:sz="4" w:space="0" w:color="000000"/>
              <w:left w:val="single" w:sz="4" w:space="0" w:color="000000"/>
              <w:bottom w:val="single" w:sz="4" w:space="0" w:color="000000"/>
            </w:tcBorders>
            <w:shd w:val="clear" w:color="auto" w:fill="FFFFFF"/>
          </w:tcPr>
          <w:p w14:paraId="231F9A9C" w14:textId="77777777" w:rsidR="00466A5D" w:rsidRPr="00BF0447" w:rsidRDefault="00466A5D" w:rsidP="000F7100">
            <w:pPr>
              <w:spacing w:after="160"/>
              <w:ind w:hanging="2"/>
              <w:rPr>
                <w:rFonts w:ascii="Candara" w:hAnsi="Candara"/>
                <w:sz w:val="20"/>
                <w:szCs w:val="20"/>
              </w:rPr>
            </w:pPr>
            <w:proofErr w:type="spellStart"/>
            <w:r w:rsidRPr="00BF0447">
              <w:rPr>
                <w:rFonts w:ascii="Candara" w:eastAsia="Bembo Std" w:hAnsi="Candara" w:cs="Bembo Std"/>
                <w:sz w:val="20"/>
                <w:szCs w:val="20"/>
              </w:rPr>
              <w:lastRenderedPageBreak/>
              <w:t>Información</w:t>
            </w:r>
            <w:proofErr w:type="spellEnd"/>
            <w:r w:rsidRPr="00BF0447">
              <w:rPr>
                <w:rFonts w:ascii="Candara" w:eastAsia="Bembo Std" w:hAnsi="Candara" w:cs="Bembo Std"/>
                <w:sz w:val="20"/>
                <w:szCs w:val="20"/>
              </w:rPr>
              <w:t xml:space="preserve"> Técnica </w:t>
            </w:r>
            <w:proofErr w:type="spellStart"/>
            <w:r w:rsidRPr="00BF0447">
              <w:rPr>
                <w:rFonts w:ascii="Candara" w:eastAsia="Bembo Std" w:hAnsi="Candara" w:cs="Bembo Std"/>
                <w:sz w:val="20"/>
                <w:szCs w:val="20"/>
              </w:rPr>
              <w:t>Requerida</w:t>
            </w:r>
            <w:proofErr w:type="spellEnd"/>
          </w:p>
        </w:tc>
        <w:tc>
          <w:tcPr>
            <w:tcW w:w="5893" w:type="dxa"/>
            <w:gridSpan w:val="2"/>
            <w:tcBorders>
              <w:top w:val="single" w:sz="4" w:space="0" w:color="000000"/>
              <w:left w:val="single" w:sz="4" w:space="0" w:color="000000"/>
              <w:bottom w:val="single" w:sz="4" w:space="0" w:color="000000"/>
              <w:right w:val="single" w:sz="4" w:space="0" w:color="000000"/>
            </w:tcBorders>
            <w:shd w:val="clear" w:color="auto" w:fill="FFFFFF"/>
          </w:tcPr>
          <w:p w14:paraId="0E7B18E2" w14:textId="77777777" w:rsidR="00466A5D" w:rsidRPr="00BF0447" w:rsidRDefault="00466A5D" w:rsidP="001960B1">
            <w:pP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Con la </w:t>
            </w:r>
            <w:proofErr w:type="spellStart"/>
            <w:r w:rsidRPr="00BF0447">
              <w:rPr>
                <w:rFonts w:ascii="Candara" w:eastAsia="Bembo Std" w:hAnsi="Candara" w:cs="Bembo Std"/>
                <w:color w:val="000000"/>
                <w:sz w:val="20"/>
                <w:szCs w:val="20"/>
              </w:rPr>
              <w:t>oferta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presentar</w:t>
            </w:r>
            <w:proofErr w:type="spellEnd"/>
            <w:r w:rsidRPr="00BF0447">
              <w:rPr>
                <w:rFonts w:ascii="Candara" w:eastAsia="Bembo Std" w:hAnsi="Candara" w:cs="Bembo Std"/>
                <w:color w:val="000000"/>
                <w:sz w:val="20"/>
                <w:szCs w:val="20"/>
              </w:rPr>
              <w:t xml:space="preserve"> brochures, </w:t>
            </w:r>
            <w:proofErr w:type="spellStart"/>
            <w:r w:rsidRPr="00BF0447">
              <w:rPr>
                <w:rFonts w:ascii="Candara" w:eastAsia="Bembo Std" w:hAnsi="Candara" w:cs="Bembo Std"/>
                <w:color w:val="000000"/>
                <w:sz w:val="20"/>
                <w:szCs w:val="20"/>
              </w:rPr>
              <w:t>catálogos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manuales</w:t>
            </w:r>
            <w:proofErr w:type="spellEnd"/>
            <w:r w:rsidRPr="00BF0447">
              <w:rPr>
                <w:rFonts w:ascii="Candara" w:eastAsia="Bembo Std" w:hAnsi="Candara" w:cs="Bembo Std"/>
                <w:color w:val="000000"/>
                <w:sz w:val="20"/>
                <w:szCs w:val="20"/>
              </w:rPr>
              <w:t xml:space="preserve"> u hojas </w:t>
            </w:r>
            <w:proofErr w:type="spellStart"/>
            <w:r w:rsidRPr="00BF0447">
              <w:rPr>
                <w:rFonts w:ascii="Candara" w:eastAsia="Bembo Std" w:hAnsi="Candara" w:cs="Bembo Std"/>
                <w:color w:val="000000"/>
                <w:sz w:val="20"/>
                <w:szCs w:val="20"/>
              </w:rPr>
              <w:t>técnicas</w:t>
            </w:r>
            <w:proofErr w:type="spellEnd"/>
            <w:r w:rsidRPr="00BF0447">
              <w:rPr>
                <w:rFonts w:ascii="Candara" w:eastAsia="Bembo Std" w:hAnsi="Candara" w:cs="Bembo Std"/>
                <w:color w:val="000000"/>
                <w:sz w:val="20"/>
                <w:szCs w:val="20"/>
              </w:rPr>
              <w:t>.</w:t>
            </w:r>
          </w:p>
          <w:p w14:paraId="0D13D761" w14:textId="283DDB25" w:rsidR="00466A5D" w:rsidRPr="00BF0447" w:rsidRDefault="00466A5D" w:rsidP="00C4783E">
            <w:pP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Con la </w:t>
            </w:r>
            <w:proofErr w:type="spellStart"/>
            <w:r w:rsidRPr="00BF0447">
              <w:rPr>
                <w:rFonts w:ascii="Candara" w:eastAsia="Bembo Std" w:hAnsi="Candara" w:cs="Bembo Std"/>
                <w:color w:val="000000"/>
                <w:sz w:val="20"/>
                <w:szCs w:val="20"/>
              </w:rPr>
              <w:t>entrega</w:t>
            </w:r>
            <w:proofErr w:type="spellEnd"/>
            <w:r w:rsidRPr="00BF0447">
              <w:rPr>
                <w:rFonts w:ascii="Candara" w:eastAsia="Bembo Std" w:hAnsi="Candara" w:cs="Bembo Std"/>
                <w:color w:val="000000"/>
                <w:sz w:val="20"/>
                <w:szCs w:val="20"/>
              </w:rPr>
              <w:t xml:space="preserve"> del </w:t>
            </w:r>
            <w:proofErr w:type="spellStart"/>
            <w:r w:rsidRPr="00BF0447">
              <w:rPr>
                <w:rFonts w:ascii="Candara" w:eastAsia="Bembo Std" w:hAnsi="Candara" w:cs="Bembo Std"/>
                <w:color w:val="000000"/>
                <w:sz w:val="20"/>
                <w:szCs w:val="20"/>
              </w:rPr>
              <w:t>equipo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presentar</w:t>
            </w:r>
            <w:proofErr w:type="spellEnd"/>
            <w:r w:rsidRPr="00BF0447">
              <w:rPr>
                <w:rFonts w:ascii="Candara" w:eastAsia="Bembo Std" w:hAnsi="Candara" w:cs="Bembo Std"/>
                <w:color w:val="000000"/>
                <w:sz w:val="20"/>
                <w:szCs w:val="20"/>
              </w:rPr>
              <w:t xml:space="preserve"> manual de </w:t>
            </w:r>
            <w:proofErr w:type="spellStart"/>
            <w:r w:rsidRPr="00BF0447">
              <w:rPr>
                <w:rFonts w:ascii="Candara" w:eastAsia="Bembo Std" w:hAnsi="Candara" w:cs="Bembo Std"/>
                <w:color w:val="000000"/>
                <w:sz w:val="20"/>
                <w:szCs w:val="20"/>
              </w:rPr>
              <w:t>usuario</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servicio</w:t>
            </w:r>
            <w:proofErr w:type="spellEnd"/>
            <w:r w:rsidRPr="00BF0447">
              <w:rPr>
                <w:rFonts w:ascii="Candara" w:eastAsia="Bembo Std" w:hAnsi="Candara" w:cs="Bembo Std"/>
                <w:color w:val="000000"/>
                <w:sz w:val="20"/>
                <w:szCs w:val="20"/>
              </w:rPr>
              <w:t xml:space="preserve"> y de partes, tanto </w:t>
            </w:r>
            <w:proofErr w:type="spellStart"/>
            <w:r w:rsidRPr="00BF0447">
              <w:rPr>
                <w:rFonts w:ascii="Candara" w:eastAsia="Bembo Std" w:hAnsi="Candara" w:cs="Bembo Std"/>
                <w:color w:val="000000"/>
                <w:sz w:val="20"/>
                <w:szCs w:val="20"/>
              </w:rPr>
              <w:t>en</w:t>
            </w:r>
            <w:proofErr w:type="spellEnd"/>
            <w:r w:rsidRPr="00BF0447">
              <w:rPr>
                <w:rFonts w:ascii="Candara" w:eastAsia="Bembo Std" w:hAnsi="Candara" w:cs="Bembo Std"/>
                <w:color w:val="000000"/>
                <w:sz w:val="20"/>
                <w:szCs w:val="20"/>
              </w:rPr>
              <w:t xml:space="preserve"> forma digital </w:t>
            </w:r>
            <w:proofErr w:type="spellStart"/>
            <w:r w:rsidRPr="00BF0447">
              <w:rPr>
                <w:rFonts w:ascii="Candara" w:eastAsia="Bembo Std" w:hAnsi="Candara" w:cs="Bembo Std"/>
                <w:color w:val="000000"/>
                <w:sz w:val="20"/>
                <w:szCs w:val="20"/>
              </w:rPr>
              <w:t>como</w:t>
            </w:r>
            <w:proofErr w:type="spellEnd"/>
            <w:r w:rsidRPr="00BF0447">
              <w:rPr>
                <w:rFonts w:ascii="Candara" w:eastAsia="Bembo Std" w:hAnsi="Candara" w:cs="Bembo Std"/>
                <w:color w:val="000000"/>
                <w:sz w:val="20"/>
                <w:szCs w:val="20"/>
              </w:rPr>
              <w:t xml:space="preserve"> impresa </w:t>
            </w:r>
            <w:proofErr w:type="spellStart"/>
            <w:r w:rsidRPr="00BF0447">
              <w:rPr>
                <w:rFonts w:ascii="Candara" w:eastAsia="Bembo Std" w:hAnsi="Candara" w:cs="Bembo Std"/>
                <w:color w:val="000000"/>
                <w:sz w:val="20"/>
                <w:szCs w:val="20"/>
              </w:rPr>
              <w:t>en</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idioma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español</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preferencia</w:t>
            </w:r>
            <w:proofErr w:type="spellEnd"/>
            <w:r w:rsidRPr="00BF0447">
              <w:rPr>
                <w:rFonts w:ascii="Candara" w:eastAsia="Bembo Std" w:hAnsi="Candara" w:cs="Bembo Std"/>
                <w:color w:val="000000"/>
                <w:sz w:val="20"/>
                <w:szCs w:val="2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D3A5D09" w14:textId="77777777" w:rsidR="00466A5D" w:rsidRPr="00BF0447" w:rsidRDefault="00466A5D" w:rsidP="000F7100">
            <w:pPr>
              <w:jc w:val="both"/>
              <w:rPr>
                <w:rFonts w:ascii="Candara" w:eastAsia="Bembo Std" w:hAnsi="Candara" w:cs="Bembo Std"/>
                <w:color w:val="000000"/>
                <w:sz w:val="20"/>
                <w:szCs w:val="20"/>
              </w:rPr>
            </w:pPr>
          </w:p>
        </w:tc>
      </w:tr>
      <w:tr w:rsidR="00466A5D" w:rsidRPr="00BF0447" w14:paraId="5E881BC7" w14:textId="77777777" w:rsidTr="000F7100">
        <w:trPr>
          <w:trHeight w:val="346"/>
          <w:jc w:val="center"/>
        </w:trPr>
        <w:tc>
          <w:tcPr>
            <w:tcW w:w="2301" w:type="dxa"/>
            <w:gridSpan w:val="2"/>
            <w:tcBorders>
              <w:top w:val="single" w:sz="4" w:space="0" w:color="000000"/>
              <w:left w:val="single" w:sz="4" w:space="0" w:color="000000"/>
              <w:bottom w:val="single" w:sz="4" w:space="0" w:color="000000"/>
            </w:tcBorders>
            <w:shd w:val="clear" w:color="auto" w:fill="FFFFFF"/>
          </w:tcPr>
          <w:p w14:paraId="2575E4CC" w14:textId="77777777" w:rsidR="00466A5D" w:rsidRPr="00BF0447" w:rsidRDefault="00466A5D" w:rsidP="000F7100">
            <w:pPr>
              <w:spacing w:after="160"/>
              <w:ind w:hanging="2"/>
              <w:rPr>
                <w:rFonts w:ascii="Candara" w:hAnsi="Candara"/>
                <w:sz w:val="20"/>
                <w:szCs w:val="20"/>
              </w:rPr>
            </w:pPr>
            <w:proofErr w:type="spellStart"/>
            <w:r w:rsidRPr="00BF0447">
              <w:rPr>
                <w:rFonts w:ascii="Candara" w:eastAsia="Bembo Std" w:hAnsi="Candara" w:cs="Bembo Std"/>
                <w:sz w:val="20"/>
                <w:szCs w:val="20"/>
              </w:rPr>
              <w:t>Soporte</w:t>
            </w:r>
            <w:proofErr w:type="spellEnd"/>
            <w:r w:rsidRPr="00BF0447">
              <w:rPr>
                <w:rFonts w:ascii="Candara" w:eastAsia="Bembo Std" w:hAnsi="Candara" w:cs="Bembo Std"/>
                <w:sz w:val="20"/>
                <w:szCs w:val="20"/>
              </w:rPr>
              <w:t xml:space="preserve"> Técnico</w:t>
            </w:r>
          </w:p>
        </w:tc>
        <w:tc>
          <w:tcPr>
            <w:tcW w:w="5893" w:type="dxa"/>
            <w:gridSpan w:val="2"/>
            <w:tcBorders>
              <w:top w:val="single" w:sz="4" w:space="0" w:color="000000"/>
              <w:left w:val="single" w:sz="4" w:space="0" w:color="000000"/>
              <w:bottom w:val="single" w:sz="4" w:space="0" w:color="000000"/>
              <w:right w:val="single" w:sz="4" w:space="0" w:color="000000"/>
            </w:tcBorders>
            <w:shd w:val="clear" w:color="auto" w:fill="FFFFFF"/>
          </w:tcPr>
          <w:p w14:paraId="36D72892" w14:textId="77777777" w:rsidR="00466A5D" w:rsidRPr="00BF0447" w:rsidRDefault="00466A5D" w:rsidP="000F7100">
            <w:pPr>
              <w:pBdr>
                <w:top w:val="none" w:sz="0" w:space="0" w:color="000000"/>
                <w:left w:val="none" w:sz="0" w:space="0" w:color="000000"/>
                <w:bottom w:val="none" w:sz="0" w:space="0" w:color="000000"/>
                <w:right w:val="none" w:sz="0" w:space="0" w:color="000000"/>
              </w:pBdr>
              <w:jc w:val="both"/>
              <w:rPr>
                <w:rFonts w:ascii="Candara" w:hAnsi="Candara"/>
                <w:sz w:val="20"/>
                <w:szCs w:val="20"/>
              </w:rPr>
            </w:pPr>
            <w:r w:rsidRPr="00BF0447">
              <w:rPr>
                <w:rFonts w:ascii="Candara" w:eastAsia="Bembo Std" w:hAnsi="Candara" w:cs="Bembo Std"/>
                <w:color w:val="000000"/>
                <w:sz w:val="20"/>
                <w:szCs w:val="20"/>
              </w:rPr>
              <w:t xml:space="preserve">La </w:t>
            </w:r>
            <w:proofErr w:type="spellStart"/>
            <w:r w:rsidRPr="00BF0447">
              <w:rPr>
                <w:rFonts w:ascii="Candara" w:eastAsia="Bembo Std" w:hAnsi="Candara" w:cs="Bembo Std"/>
                <w:color w:val="000000"/>
                <w:sz w:val="20"/>
                <w:szCs w:val="20"/>
              </w:rPr>
              <w:t>empresa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deberá</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presentar</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en</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su</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oferta</w:t>
            </w:r>
            <w:proofErr w:type="spellEnd"/>
            <w:r w:rsidRPr="00BF0447">
              <w:rPr>
                <w:rFonts w:ascii="Candara" w:eastAsia="Bembo Std" w:hAnsi="Candara" w:cs="Bembo Std"/>
                <w:color w:val="000000"/>
                <w:sz w:val="20"/>
                <w:szCs w:val="20"/>
              </w:rPr>
              <w:t xml:space="preserve"> que </w:t>
            </w:r>
            <w:proofErr w:type="spellStart"/>
            <w:r w:rsidRPr="00BF0447">
              <w:rPr>
                <w:rFonts w:ascii="Candara" w:eastAsia="Bembo Std" w:hAnsi="Candara" w:cs="Bembo Std"/>
                <w:color w:val="000000"/>
                <w:sz w:val="20"/>
                <w:szCs w:val="20"/>
              </w:rPr>
              <w:t>cuenta</w:t>
            </w:r>
            <w:proofErr w:type="spellEnd"/>
            <w:r w:rsidRPr="00BF0447">
              <w:rPr>
                <w:rFonts w:ascii="Candara" w:eastAsia="Bembo Std" w:hAnsi="Candara" w:cs="Bembo Std"/>
                <w:color w:val="000000"/>
                <w:sz w:val="20"/>
                <w:szCs w:val="20"/>
              </w:rPr>
              <w:t xml:space="preserve"> con </w:t>
            </w:r>
            <w:proofErr w:type="spellStart"/>
            <w:r w:rsidRPr="00BF0447">
              <w:rPr>
                <w:rFonts w:ascii="Candara" w:eastAsia="Bembo Std" w:hAnsi="Candara" w:cs="Bembo Std"/>
                <w:color w:val="000000"/>
                <w:sz w:val="20"/>
                <w:szCs w:val="20"/>
              </w:rPr>
              <w:t>departamento</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servicio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técnico</w:t>
            </w:r>
            <w:proofErr w:type="spellEnd"/>
            <w:r w:rsidRPr="00BF0447">
              <w:rPr>
                <w:rFonts w:ascii="Candara" w:eastAsia="Bembo Std" w:hAnsi="Candara" w:cs="Bembo Std"/>
                <w:color w:val="000000"/>
                <w:sz w:val="20"/>
                <w:szCs w:val="20"/>
              </w:rPr>
              <w:t xml:space="preserve">, con personal </w:t>
            </w:r>
            <w:proofErr w:type="spellStart"/>
            <w:r w:rsidRPr="00BF0447">
              <w:rPr>
                <w:rFonts w:ascii="Candara" w:eastAsia="Bembo Std" w:hAnsi="Candara" w:cs="Bembo Std"/>
                <w:color w:val="000000"/>
                <w:sz w:val="20"/>
                <w:szCs w:val="20"/>
              </w:rPr>
              <w:t>entrenado</w:t>
            </w:r>
            <w:proofErr w:type="spellEnd"/>
            <w:r w:rsidRPr="00BF0447">
              <w:rPr>
                <w:rFonts w:ascii="Candara" w:eastAsia="Bembo Std" w:hAnsi="Candara" w:cs="Bembo Std"/>
                <w:color w:val="000000"/>
                <w:sz w:val="20"/>
                <w:szCs w:val="20"/>
              </w:rPr>
              <w:t xml:space="preserve"> para </w:t>
            </w:r>
            <w:proofErr w:type="spellStart"/>
            <w:r w:rsidRPr="00BF0447">
              <w:rPr>
                <w:rFonts w:ascii="Candara" w:eastAsia="Bembo Std" w:hAnsi="Candara" w:cs="Bembo Std"/>
                <w:color w:val="000000"/>
                <w:sz w:val="20"/>
                <w:szCs w:val="20"/>
              </w:rPr>
              <w:t>garantizar</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el</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soporte</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técnico</w:t>
            </w:r>
            <w:proofErr w:type="spellEnd"/>
            <w:r w:rsidRPr="00BF0447">
              <w:rPr>
                <w:rFonts w:ascii="Candara" w:eastAsia="Bembo Std" w:hAnsi="Candara" w:cs="Bembo Std"/>
                <w:color w:val="000000"/>
                <w:sz w:val="20"/>
                <w:szCs w:val="2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773C474C" w14:textId="77777777" w:rsidR="00466A5D" w:rsidRPr="00BF0447" w:rsidRDefault="00466A5D" w:rsidP="000F7100">
            <w:pPr>
              <w:pBdr>
                <w:top w:val="none" w:sz="0" w:space="0" w:color="000000"/>
                <w:left w:val="none" w:sz="0" w:space="0" w:color="000000"/>
                <w:bottom w:val="none" w:sz="0" w:space="0" w:color="000000"/>
                <w:right w:val="none" w:sz="0" w:space="0" w:color="000000"/>
              </w:pBdr>
              <w:jc w:val="both"/>
              <w:rPr>
                <w:rFonts w:ascii="Candara" w:eastAsia="Bembo Std" w:hAnsi="Candara" w:cs="Bembo Std"/>
                <w:color w:val="000000"/>
                <w:sz w:val="20"/>
                <w:szCs w:val="20"/>
              </w:rPr>
            </w:pPr>
          </w:p>
        </w:tc>
      </w:tr>
    </w:tbl>
    <w:p w14:paraId="0AADE3BB" w14:textId="4DB7248D" w:rsidR="00466A5D" w:rsidRPr="00BF0447" w:rsidRDefault="00466A5D" w:rsidP="00466A5D">
      <w:pPr>
        <w:pStyle w:val="Tabla6titulo"/>
        <w:jc w:val="left"/>
        <w:rPr>
          <w:rFonts w:ascii="Candara" w:hAnsi="Candara"/>
          <w:lang w:val="es-US"/>
        </w:rPr>
      </w:pPr>
    </w:p>
    <w:p w14:paraId="2334FFF5" w14:textId="77777777" w:rsidR="004F728E" w:rsidRPr="00BF0447" w:rsidRDefault="004F728E" w:rsidP="00466A5D">
      <w:pPr>
        <w:pStyle w:val="Tabla6titulo"/>
        <w:jc w:val="left"/>
        <w:rPr>
          <w:rFonts w:ascii="Candara" w:hAnsi="Candara"/>
          <w:lang w:val="es-US"/>
        </w:rPr>
      </w:pPr>
    </w:p>
    <w:p w14:paraId="5ABBD62D" w14:textId="77777777" w:rsidR="004F728E" w:rsidRPr="00BF0447" w:rsidRDefault="004F728E" w:rsidP="00466A5D">
      <w:pPr>
        <w:pStyle w:val="Tabla6titulo"/>
        <w:jc w:val="left"/>
        <w:rPr>
          <w:rFonts w:ascii="Candara" w:hAnsi="Candara"/>
          <w:lang w:val="es-US"/>
        </w:rPr>
      </w:pPr>
    </w:p>
    <w:p w14:paraId="72A7CE27" w14:textId="77777777" w:rsidR="004F728E" w:rsidRPr="00BF0447" w:rsidRDefault="004F728E" w:rsidP="00466A5D">
      <w:pPr>
        <w:pStyle w:val="Tabla6titulo"/>
        <w:jc w:val="left"/>
        <w:rPr>
          <w:rFonts w:ascii="Candara" w:hAnsi="Candara"/>
          <w:lang w:val="es-US"/>
        </w:rPr>
      </w:pPr>
    </w:p>
    <w:p w14:paraId="55EBDA80" w14:textId="77777777" w:rsidR="004F728E" w:rsidRPr="00BF0447" w:rsidRDefault="004F728E" w:rsidP="00466A5D">
      <w:pPr>
        <w:pStyle w:val="Tabla6titulo"/>
        <w:jc w:val="left"/>
        <w:rPr>
          <w:rFonts w:ascii="Candara" w:hAnsi="Candara"/>
          <w:lang w:val="es-US"/>
        </w:rPr>
      </w:pPr>
    </w:p>
    <w:p w14:paraId="76C46278" w14:textId="77777777" w:rsidR="004F728E" w:rsidRPr="00BF0447" w:rsidRDefault="004F728E" w:rsidP="00466A5D">
      <w:pPr>
        <w:pStyle w:val="Tabla6titulo"/>
        <w:jc w:val="left"/>
        <w:rPr>
          <w:rFonts w:ascii="Candara" w:hAnsi="Candara"/>
          <w:lang w:val="es-US"/>
        </w:rPr>
      </w:pPr>
    </w:p>
    <w:p w14:paraId="65F50A6A" w14:textId="77777777" w:rsidR="004F728E" w:rsidRPr="00BF0447" w:rsidRDefault="004F728E" w:rsidP="00466A5D">
      <w:pPr>
        <w:pStyle w:val="Tabla6titulo"/>
        <w:jc w:val="left"/>
        <w:rPr>
          <w:rFonts w:ascii="Candara" w:hAnsi="Candara"/>
          <w:lang w:val="es-US"/>
        </w:rPr>
      </w:pPr>
    </w:p>
    <w:p w14:paraId="25A65D95" w14:textId="77777777" w:rsidR="004F728E" w:rsidRPr="00BF0447" w:rsidRDefault="004F728E" w:rsidP="00466A5D">
      <w:pPr>
        <w:pStyle w:val="Tabla6titulo"/>
        <w:jc w:val="left"/>
        <w:rPr>
          <w:rFonts w:ascii="Candara" w:hAnsi="Candara"/>
          <w:lang w:val="es-US"/>
        </w:rPr>
      </w:pPr>
    </w:p>
    <w:p w14:paraId="712C6516" w14:textId="77777777" w:rsidR="004F728E" w:rsidRPr="00BF0447" w:rsidRDefault="004F728E" w:rsidP="00466A5D">
      <w:pPr>
        <w:pStyle w:val="Tabla6titulo"/>
        <w:jc w:val="left"/>
        <w:rPr>
          <w:rFonts w:ascii="Candara" w:hAnsi="Candara"/>
          <w:lang w:val="es-US"/>
        </w:rPr>
      </w:pPr>
    </w:p>
    <w:p w14:paraId="5891BA76" w14:textId="77777777" w:rsidR="004F728E" w:rsidRPr="00BF0447" w:rsidRDefault="004F728E" w:rsidP="00466A5D">
      <w:pPr>
        <w:pStyle w:val="Tabla6titulo"/>
        <w:jc w:val="left"/>
        <w:rPr>
          <w:rFonts w:ascii="Candara" w:hAnsi="Candara"/>
          <w:lang w:val="es-US"/>
        </w:rPr>
      </w:pPr>
    </w:p>
    <w:p w14:paraId="66CFE508" w14:textId="77777777" w:rsidR="004F728E" w:rsidRPr="00BF0447" w:rsidRDefault="004F728E" w:rsidP="00466A5D">
      <w:pPr>
        <w:pStyle w:val="Tabla6titulo"/>
        <w:jc w:val="left"/>
        <w:rPr>
          <w:rFonts w:ascii="Candara" w:hAnsi="Candara"/>
          <w:lang w:val="es-US"/>
        </w:rPr>
      </w:pPr>
    </w:p>
    <w:p w14:paraId="199EC8CA" w14:textId="77777777" w:rsidR="004F728E" w:rsidRPr="00BF0447" w:rsidRDefault="004F728E" w:rsidP="00466A5D">
      <w:pPr>
        <w:pStyle w:val="Tabla6titulo"/>
        <w:jc w:val="left"/>
        <w:rPr>
          <w:rFonts w:ascii="Candara" w:hAnsi="Candara"/>
          <w:lang w:val="es-US"/>
        </w:rPr>
      </w:pPr>
    </w:p>
    <w:p w14:paraId="6A460595" w14:textId="77777777" w:rsidR="004F728E" w:rsidRPr="00BF0447" w:rsidRDefault="004F728E" w:rsidP="00466A5D">
      <w:pPr>
        <w:pStyle w:val="Tabla6titulo"/>
        <w:jc w:val="left"/>
        <w:rPr>
          <w:rFonts w:ascii="Candara" w:hAnsi="Candara"/>
          <w:lang w:val="es-US"/>
        </w:rPr>
      </w:pPr>
    </w:p>
    <w:p w14:paraId="111DD60E" w14:textId="77777777" w:rsidR="004F728E" w:rsidRPr="00BF0447" w:rsidRDefault="004F728E" w:rsidP="00466A5D">
      <w:pPr>
        <w:pStyle w:val="Tabla6titulo"/>
        <w:jc w:val="left"/>
        <w:rPr>
          <w:rFonts w:ascii="Candara" w:hAnsi="Candara"/>
          <w:lang w:val="es-US"/>
        </w:rPr>
      </w:pPr>
    </w:p>
    <w:p w14:paraId="634D2539" w14:textId="77777777" w:rsidR="00124F94" w:rsidRPr="00BF0447" w:rsidRDefault="00124F94" w:rsidP="00466A5D">
      <w:pPr>
        <w:pStyle w:val="Tabla6titulo"/>
        <w:jc w:val="left"/>
        <w:rPr>
          <w:rFonts w:ascii="Candara" w:hAnsi="Candara"/>
          <w:lang w:val="es-US"/>
        </w:rPr>
      </w:pPr>
    </w:p>
    <w:p w14:paraId="471DDAFB" w14:textId="77777777" w:rsidR="004F728E" w:rsidRPr="00BF0447" w:rsidRDefault="004F728E" w:rsidP="00466A5D">
      <w:pPr>
        <w:pStyle w:val="Tabla6titulo"/>
        <w:jc w:val="left"/>
        <w:rPr>
          <w:rFonts w:ascii="Candara" w:hAnsi="Candara"/>
          <w:lang w:val="es-US"/>
        </w:rPr>
      </w:pPr>
    </w:p>
    <w:p w14:paraId="7E2A76F9" w14:textId="77777777" w:rsidR="004F728E" w:rsidRPr="00BF0447" w:rsidRDefault="004F728E" w:rsidP="00466A5D">
      <w:pPr>
        <w:pStyle w:val="Tabla6titulo"/>
        <w:jc w:val="left"/>
        <w:rPr>
          <w:rFonts w:ascii="Candara" w:hAnsi="Candara"/>
          <w:lang w:val="es-US"/>
        </w:rPr>
      </w:pPr>
    </w:p>
    <w:p w14:paraId="20899EFC" w14:textId="3E2322AC" w:rsidR="004F728E" w:rsidRPr="00BF0447" w:rsidRDefault="00466A5D" w:rsidP="00124F94">
      <w:pPr>
        <w:pStyle w:val="Tabla6titulo"/>
        <w:spacing w:before="0" w:after="0"/>
        <w:jc w:val="left"/>
        <w:rPr>
          <w:rFonts w:ascii="Candara" w:hAnsi="Candara"/>
          <w:lang w:val="es-US"/>
        </w:rPr>
      </w:pPr>
      <w:r w:rsidRPr="00BF0447">
        <w:rPr>
          <w:rFonts w:ascii="Candara" w:hAnsi="Candara"/>
          <w:lang w:val="es-US"/>
        </w:rPr>
        <w:lastRenderedPageBreak/>
        <w:t>ARTÍCULO 3: UNIDAD DE DIATERMIA</w:t>
      </w:r>
      <w:r w:rsidRPr="00BF0447">
        <w:rPr>
          <w:rFonts w:ascii="Candara" w:hAnsi="Candara"/>
          <w:lang w:val="es-US"/>
        </w:rPr>
        <w:tab/>
      </w:r>
    </w:p>
    <w:tbl>
      <w:tblPr>
        <w:tblW w:w="10065" w:type="dxa"/>
        <w:jc w:val="center"/>
        <w:tblLayout w:type="fixed"/>
        <w:tblLook w:val="0000" w:firstRow="0" w:lastRow="0" w:firstColumn="0" w:lastColumn="0" w:noHBand="0" w:noVBand="0"/>
      </w:tblPr>
      <w:tblGrid>
        <w:gridCol w:w="1501"/>
        <w:gridCol w:w="1326"/>
        <w:gridCol w:w="2843"/>
        <w:gridCol w:w="1276"/>
        <w:gridCol w:w="3119"/>
      </w:tblGrid>
      <w:tr w:rsidR="004F728E" w:rsidRPr="00BF0447" w14:paraId="44F91640" w14:textId="77777777" w:rsidTr="000F7100">
        <w:trPr>
          <w:trHeight w:val="840"/>
          <w:tblHeader/>
          <w:jc w:val="center"/>
        </w:trPr>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326C9" w14:textId="77777777" w:rsidR="004F728E" w:rsidRPr="00BF0447" w:rsidRDefault="004F728E" w:rsidP="000F7100">
            <w:pPr>
              <w:spacing w:after="160"/>
              <w:ind w:hanging="2"/>
              <w:jc w:val="center"/>
              <w:rPr>
                <w:rFonts w:ascii="Candara" w:hAnsi="Candara"/>
                <w:sz w:val="20"/>
                <w:szCs w:val="20"/>
              </w:rPr>
            </w:pPr>
            <w:r w:rsidRPr="00BF0447">
              <w:rPr>
                <w:rFonts w:ascii="Candara" w:eastAsia="Bembo Std" w:hAnsi="Candara" w:cs="Bembo Std"/>
                <w:b/>
                <w:sz w:val="20"/>
                <w:szCs w:val="20"/>
              </w:rPr>
              <w:t>ARTÍCULO</w:t>
            </w:r>
          </w:p>
        </w:tc>
        <w:tc>
          <w:tcPr>
            <w:tcW w:w="13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3BE64" w14:textId="77777777" w:rsidR="004F728E" w:rsidRPr="00BF0447" w:rsidRDefault="004F728E" w:rsidP="000F7100">
            <w:pPr>
              <w:ind w:hanging="2"/>
              <w:jc w:val="center"/>
              <w:rPr>
                <w:rFonts w:ascii="Candara" w:eastAsia="Bembo Std" w:hAnsi="Candara" w:cs="Bembo Std"/>
                <w:b/>
                <w:sz w:val="20"/>
                <w:szCs w:val="20"/>
              </w:rPr>
            </w:pPr>
            <w:r w:rsidRPr="00BF0447">
              <w:rPr>
                <w:rFonts w:ascii="Candara" w:eastAsia="Bembo Std" w:hAnsi="Candara" w:cs="Bembo Std"/>
                <w:b/>
                <w:sz w:val="20"/>
                <w:szCs w:val="20"/>
              </w:rPr>
              <w:t>CÓDIGO</w:t>
            </w:r>
          </w:p>
          <w:p w14:paraId="795BE634" w14:textId="77777777" w:rsidR="004F728E" w:rsidRPr="00BF0447" w:rsidRDefault="004F728E" w:rsidP="000F7100">
            <w:pPr>
              <w:spacing w:after="160"/>
              <w:ind w:hanging="2"/>
              <w:jc w:val="center"/>
              <w:rPr>
                <w:rFonts w:ascii="Candara" w:hAnsi="Candara"/>
                <w:sz w:val="20"/>
                <w:szCs w:val="20"/>
              </w:rPr>
            </w:pPr>
            <w:r w:rsidRPr="00BF0447">
              <w:rPr>
                <w:rFonts w:ascii="Candara" w:eastAsia="Bembo Std" w:hAnsi="Candara" w:cs="Bembo Std"/>
                <w:b/>
                <w:sz w:val="20"/>
                <w:szCs w:val="20"/>
              </w:rPr>
              <w:t>MINSAL</w:t>
            </w:r>
          </w:p>
        </w:tc>
        <w:tc>
          <w:tcPr>
            <w:tcW w:w="2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B5DF6" w14:textId="77777777" w:rsidR="004F728E" w:rsidRPr="00BF0447" w:rsidRDefault="004F728E" w:rsidP="000F7100">
            <w:pPr>
              <w:spacing w:after="160"/>
              <w:ind w:hanging="2"/>
              <w:jc w:val="center"/>
              <w:rPr>
                <w:rFonts w:ascii="Candara" w:hAnsi="Candara"/>
                <w:sz w:val="20"/>
                <w:szCs w:val="20"/>
              </w:rPr>
            </w:pPr>
            <w:r w:rsidRPr="00BF0447">
              <w:rPr>
                <w:rFonts w:ascii="Candara" w:eastAsia="Bembo Std" w:hAnsi="Candara" w:cs="Bembo Std"/>
                <w:b/>
                <w:sz w:val="20"/>
                <w:szCs w:val="20"/>
              </w:rPr>
              <w:t>DESCRIPCIÓN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096FC" w14:textId="77777777" w:rsidR="004F728E" w:rsidRPr="00BF0447" w:rsidRDefault="004F728E" w:rsidP="000F7100">
            <w:pPr>
              <w:spacing w:after="160"/>
              <w:ind w:hanging="2"/>
              <w:jc w:val="center"/>
              <w:rPr>
                <w:rFonts w:ascii="Candara" w:hAnsi="Candara"/>
                <w:sz w:val="20"/>
                <w:szCs w:val="20"/>
              </w:rPr>
            </w:pPr>
            <w:r w:rsidRPr="00BF0447">
              <w:rPr>
                <w:rFonts w:ascii="Candara" w:eastAsia="Bembo Std" w:hAnsi="Candara" w:cs="Bembo Std"/>
                <w:b/>
                <w:sz w:val="20"/>
                <w:szCs w:val="20"/>
              </w:rPr>
              <w:t>CANTIDAD</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2E5D1B9D" w14:textId="77777777" w:rsidR="004F728E" w:rsidRPr="00BF0447" w:rsidRDefault="004F728E" w:rsidP="000F7100">
            <w:pPr>
              <w:spacing w:after="160"/>
              <w:ind w:hanging="2"/>
              <w:jc w:val="center"/>
              <w:rPr>
                <w:rFonts w:ascii="Candara" w:eastAsia="Bembo Std" w:hAnsi="Candara" w:cs="Bembo Std"/>
                <w:b/>
                <w:sz w:val="20"/>
                <w:szCs w:val="20"/>
              </w:rPr>
            </w:pPr>
          </w:p>
        </w:tc>
      </w:tr>
      <w:tr w:rsidR="004F728E" w:rsidRPr="00BF0447" w14:paraId="50B6004C" w14:textId="77777777" w:rsidTr="000F7100">
        <w:trPr>
          <w:trHeight w:val="48"/>
          <w:tblHeader/>
          <w:jc w:val="center"/>
        </w:trPr>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76247" w14:textId="77777777" w:rsidR="004F728E" w:rsidRPr="00BF0447" w:rsidRDefault="004F728E" w:rsidP="000F7100">
            <w:pPr>
              <w:spacing w:after="160"/>
              <w:ind w:hanging="2"/>
              <w:jc w:val="center"/>
              <w:rPr>
                <w:rFonts w:ascii="Candara" w:hAnsi="Candara"/>
                <w:sz w:val="20"/>
                <w:szCs w:val="20"/>
              </w:rPr>
            </w:pPr>
            <w:r w:rsidRPr="00BF0447">
              <w:rPr>
                <w:rFonts w:ascii="Candara" w:eastAsia="Bembo Std" w:hAnsi="Candara" w:cs="Bembo Std"/>
                <w:b/>
                <w:sz w:val="20"/>
                <w:szCs w:val="20"/>
              </w:rPr>
              <w:t>3</w:t>
            </w:r>
          </w:p>
        </w:tc>
        <w:tc>
          <w:tcPr>
            <w:tcW w:w="13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20D25" w14:textId="77777777" w:rsidR="004F728E" w:rsidRPr="00BF0447" w:rsidRDefault="004F728E" w:rsidP="000F7100">
            <w:pPr>
              <w:spacing w:after="160"/>
              <w:ind w:hanging="2"/>
              <w:jc w:val="center"/>
              <w:rPr>
                <w:rFonts w:ascii="Candara" w:hAnsi="Candara"/>
                <w:sz w:val="20"/>
                <w:szCs w:val="20"/>
              </w:rPr>
            </w:pPr>
            <w:r w:rsidRPr="00BF0447">
              <w:rPr>
                <w:rFonts w:ascii="Candara" w:eastAsia="Bembo Std" w:hAnsi="Candara" w:cs="Bembo Std"/>
                <w:b/>
                <w:sz w:val="20"/>
                <w:szCs w:val="20"/>
              </w:rPr>
              <w:t>61203030</w:t>
            </w:r>
          </w:p>
        </w:tc>
        <w:tc>
          <w:tcPr>
            <w:tcW w:w="2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F05A0" w14:textId="77777777" w:rsidR="004F728E" w:rsidRPr="00BF0447" w:rsidRDefault="004F728E" w:rsidP="000F7100">
            <w:pPr>
              <w:spacing w:after="160"/>
              <w:ind w:hanging="2"/>
              <w:jc w:val="center"/>
              <w:rPr>
                <w:rFonts w:ascii="Candara" w:hAnsi="Candara"/>
                <w:sz w:val="20"/>
                <w:szCs w:val="20"/>
              </w:rPr>
            </w:pPr>
            <w:r w:rsidRPr="00BF0447">
              <w:rPr>
                <w:rFonts w:ascii="Candara" w:eastAsia="Bembo Std" w:hAnsi="Candara" w:cs="Bembo Std"/>
                <w:b/>
                <w:sz w:val="20"/>
                <w:szCs w:val="20"/>
              </w:rPr>
              <w:t>UNIDAD DE DIATERMIA</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7CC60" w14:textId="77777777" w:rsidR="004F728E" w:rsidRPr="00BF0447" w:rsidRDefault="004F728E" w:rsidP="000F7100">
            <w:pPr>
              <w:spacing w:after="160"/>
              <w:ind w:hanging="2"/>
              <w:jc w:val="center"/>
              <w:rPr>
                <w:rFonts w:ascii="Candara" w:hAnsi="Candara"/>
                <w:sz w:val="20"/>
                <w:szCs w:val="20"/>
              </w:rPr>
            </w:pPr>
            <w:r w:rsidRPr="00BF0447">
              <w:rPr>
                <w:rFonts w:ascii="Candara" w:eastAsia="Bembo Std" w:hAnsi="Candara" w:cs="Bembo Std"/>
                <w:b/>
                <w:sz w:val="20"/>
                <w:szCs w:val="20"/>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68D86560" w14:textId="77777777" w:rsidR="004F728E" w:rsidRPr="00BF0447" w:rsidRDefault="004F728E" w:rsidP="000F7100">
            <w:pPr>
              <w:spacing w:after="160"/>
              <w:ind w:hanging="2"/>
              <w:jc w:val="center"/>
              <w:rPr>
                <w:rFonts w:ascii="Candara" w:eastAsia="Bembo Std" w:hAnsi="Candara" w:cs="Bembo Std"/>
                <w:b/>
                <w:sz w:val="20"/>
                <w:szCs w:val="20"/>
              </w:rPr>
            </w:pPr>
          </w:p>
        </w:tc>
      </w:tr>
      <w:tr w:rsidR="004F728E" w:rsidRPr="00BF0447" w14:paraId="058882B8" w14:textId="77777777" w:rsidTr="000F7100">
        <w:trPr>
          <w:trHeight w:val="1471"/>
          <w:jc w:val="center"/>
        </w:trPr>
        <w:tc>
          <w:tcPr>
            <w:tcW w:w="28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1363714" w14:textId="77777777" w:rsidR="004F728E" w:rsidRPr="00BF0447" w:rsidRDefault="004F728E" w:rsidP="000F7100">
            <w:pPr>
              <w:spacing w:after="160"/>
              <w:ind w:hanging="2"/>
              <w:rPr>
                <w:rFonts w:ascii="Candara" w:hAnsi="Candara"/>
                <w:sz w:val="20"/>
                <w:szCs w:val="20"/>
              </w:rPr>
            </w:pPr>
            <w:proofErr w:type="spellStart"/>
            <w:r w:rsidRPr="00BF0447">
              <w:rPr>
                <w:rFonts w:ascii="Candara" w:eastAsia="Bembo Std" w:hAnsi="Candara" w:cs="Bembo Std"/>
                <w:sz w:val="20"/>
                <w:szCs w:val="20"/>
              </w:rPr>
              <w:t>Producto</w:t>
            </w:r>
            <w:proofErr w:type="spellEnd"/>
          </w:p>
        </w:tc>
        <w:tc>
          <w:tcPr>
            <w:tcW w:w="4119" w:type="dxa"/>
            <w:gridSpan w:val="2"/>
            <w:tcBorders>
              <w:top w:val="single" w:sz="4" w:space="0" w:color="000000"/>
              <w:left w:val="single" w:sz="4" w:space="0" w:color="000000"/>
              <w:bottom w:val="single" w:sz="4" w:space="0" w:color="000000"/>
              <w:right w:val="single" w:sz="4" w:space="0" w:color="000000"/>
            </w:tcBorders>
            <w:shd w:val="clear" w:color="auto" w:fill="FFFFFF"/>
          </w:tcPr>
          <w:p w14:paraId="47EBE171" w14:textId="77777777" w:rsidR="004F728E" w:rsidRPr="00BF0447" w:rsidRDefault="004F728E" w:rsidP="000F7100">
            <w:pPr>
              <w:spacing w:after="160"/>
              <w:ind w:hanging="2"/>
              <w:jc w:val="both"/>
              <w:rPr>
                <w:rFonts w:ascii="Candara" w:hAnsi="Candara"/>
                <w:sz w:val="20"/>
                <w:szCs w:val="20"/>
              </w:rPr>
            </w:pPr>
            <w:r w:rsidRPr="00BF0447">
              <w:rPr>
                <w:rFonts w:ascii="Candara" w:eastAsia="Bembo Std" w:hAnsi="Candara" w:cs="Bembo Std"/>
                <w:sz w:val="20"/>
                <w:szCs w:val="20"/>
              </w:rPr>
              <w:t xml:space="preserve">La </w:t>
            </w:r>
            <w:proofErr w:type="spellStart"/>
            <w:r w:rsidRPr="00BF0447">
              <w:rPr>
                <w:rFonts w:ascii="Candara" w:eastAsia="Bembo Std" w:hAnsi="Candara" w:cs="Bembo Std"/>
                <w:sz w:val="20"/>
                <w:szCs w:val="20"/>
              </w:rPr>
              <w:t>diatermia</w:t>
            </w:r>
            <w:proofErr w:type="spellEnd"/>
            <w:r w:rsidRPr="00BF0447">
              <w:rPr>
                <w:rFonts w:ascii="Candara" w:eastAsia="Bembo Std" w:hAnsi="Candara" w:cs="Bembo Std"/>
                <w:sz w:val="20"/>
                <w:szCs w:val="20"/>
              </w:rPr>
              <w:t xml:space="preserve"> de </w:t>
            </w:r>
            <w:proofErr w:type="spellStart"/>
            <w:r w:rsidRPr="00BF0447">
              <w:rPr>
                <w:rFonts w:ascii="Candara" w:eastAsia="Bembo Std" w:hAnsi="Candara" w:cs="Bembo Std"/>
                <w:sz w:val="20"/>
                <w:szCs w:val="20"/>
              </w:rPr>
              <w:t>onda</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corta</w:t>
            </w:r>
            <w:proofErr w:type="spellEnd"/>
            <w:r w:rsidRPr="00BF0447">
              <w:rPr>
                <w:rFonts w:ascii="Candara" w:eastAsia="Bembo Std" w:hAnsi="Candara" w:cs="Bembo Std"/>
                <w:sz w:val="20"/>
                <w:szCs w:val="20"/>
              </w:rPr>
              <w:t xml:space="preserve"> y </w:t>
            </w:r>
            <w:proofErr w:type="spellStart"/>
            <w:r w:rsidRPr="00BF0447">
              <w:rPr>
                <w:rFonts w:ascii="Candara" w:eastAsia="Bembo Std" w:hAnsi="Candara" w:cs="Bembo Std"/>
                <w:sz w:val="20"/>
                <w:szCs w:val="20"/>
              </w:rPr>
              <w:t>microonda</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utiliza</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energía</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electromagnética</w:t>
            </w:r>
            <w:proofErr w:type="spellEnd"/>
            <w:r w:rsidRPr="00BF0447">
              <w:rPr>
                <w:rFonts w:ascii="Candara" w:eastAsia="Bembo Std" w:hAnsi="Candara" w:cs="Bembo Std"/>
                <w:sz w:val="20"/>
                <w:szCs w:val="20"/>
              </w:rPr>
              <w:t xml:space="preserve"> de </w:t>
            </w:r>
            <w:proofErr w:type="spellStart"/>
            <w:r w:rsidRPr="00BF0447">
              <w:rPr>
                <w:rFonts w:ascii="Candara" w:eastAsia="Bembo Std" w:hAnsi="Candara" w:cs="Bembo Std"/>
                <w:sz w:val="20"/>
                <w:szCs w:val="20"/>
              </w:rPr>
              <w:t>alta</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frecuencia</w:t>
            </w:r>
            <w:proofErr w:type="spellEnd"/>
            <w:r w:rsidRPr="00BF0447">
              <w:rPr>
                <w:rFonts w:ascii="Candara" w:eastAsia="Bembo Std" w:hAnsi="Candara" w:cs="Bembo Std"/>
                <w:sz w:val="20"/>
                <w:szCs w:val="20"/>
              </w:rPr>
              <w:t xml:space="preserve"> que </w:t>
            </w:r>
            <w:proofErr w:type="spellStart"/>
            <w:r w:rsidRPr="00BF0447">
              <w:rPr>
                <w:rFonts w:ascii="Candara" w:eastAsia="Bembo Std" w:hAnsi="Candara" w:cs="Bembo Std"/>
                <w:sz w:val="20"/>
                <w:szCs w:val="20"/>
              </w:rPr>
              <w:t>penetra</w:t>
            </w:r>
            <w:proofErr w:type="spellEnd"/>
            <w:r w:rsidRPr="00BF0447">
              <w:rPr>
                <w:rFonts w:ascii="Candara" w:eastAsia="Bembo Std" w:hAnsi="Candara" w:cs="Bembo Std"/>
                <w:sz w:val="20"/>
                <w:szCs w:val="20"/>
              </w:rPr>
              <w:t xml:space="preserve"> de forma no </w:t>
            </w:r>
            <w:proofErr w:type="spellStart"/>
            <w:r w:rsidRPr="00BF0447">
              <w:rPr>
                <w:rFonts w:ascii="Candara" w:eastAsia="Bembo Std" w:hAnsi="Candara" w:cs="Bembo Std"/>
                <w:sz w:val="20"/>
                <w:szCs w:val="20"/>
              </w:rPr>
              <w:t>invasiva</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en</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el</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cuerpo</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humano</w:t>
            </w:r>
            <w:proofErr w:type="spellEnd"/>
            <w:r w:rsidRPr="00BF0447">
              <w:rPr>
                <w:rFonts w:ascii="Candara" w:eastAsia="Bembo Std" w:hAnsi="Candara" w:cs="Bembo Std"/>
                <w:sz w:val="20"/>
                <w:szCs w:val="20"/>
              </w:rPr>
              <w:t xml:space="preserve"> y </w:t>
            </w:r>
            <w:proofErr w:type="spellStart"/>
            <w:r w:rsidRPr="00BF0447">
              <w:rPr>
                <w:rFonts w:ascii="Candara" w:eastAsia="Bembo Std" w:hAnsi="Candara" w:cs="Bembo Std"/>
                <w:sz w:val="20"/>
                <w:szCs w:val="20"/>
              </w:rPr>
              <w:t>provoca</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calor</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en</w:t>
            </w:r>
            <w:proofErr w:type="spellEnd"/>
            <w:r w:rsidRPr="00BF0447">
              <w:rPr>
                <w:rFonts w:ascii="Candara" w:eastAsia="Bembo Std" w:hAnsi="Candara" w:cs="Bembo Std"/>
                <w:sz w:val="20"/>
                <w:szCs w:val="20"/>
              </w:rPr>
              <w:t xml:space="preserve"> la zona </w:t>
            </w:r>
            <w:proofErr w:type="spellStart"/>
            <w:r w:rsidRPr="00BF0447">
              <w:rPr>
                <w:rFonts w:ascii="Candara" w:eastAsia="Bembo Std" w:hAnsi="Candara" w:cs="Bembo Std"/>
                <w:sz w:val="20"/>
                <w:szCs w:val="20"/>
              </w:rPr>
              <w:t>tratada</w:t>
            </w:r>
            <w:proofErr w:type="spellEnd"/>
            <w:r w:rsidRPr="00BF0447">
              <w:rPr>
                <w:rFonts w:ascii="Candara" w:eastAsia="Bembo Std" w:hAnsi="Candara" w:cs="Bembo Std"/>
                <w:sz w:val="20"/>
                <w:szCs w:val="20"/>
              </w:rPr>
              <w:t xml:space="preserve">. La </w:t>
            </w:r>
            <w:proofErr w:type="spellStart"/>
            <w:r w:rsidRPr="00BF0447">
              <w:rPr>
                <w:rFonts w:ascii="Candara" w:eastAsia="Bembo Std" w:hAnsi="Candara" w:cs="Bembo Std"/>
                <w:sz w:val="20"/>
                <w:szCs w:val="20"/>
              </w:rPr>
              <w:t>diatermia</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aumenta</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el</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flujo</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sanguíneo</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acelera</w:t>
            </w:r>
            <w:proofErr w:type="spellEnd"/>
            <w:r w:rsidRPr="00BF0447">
              <w:rPr>
                <w:rFonts w:ascii="Candara" w:eastAsia="Bembo Std" w:hAnsi="Candara" w:cs="Bembo Std"/>
                <w:sz w:val="20"/>
                <w:szCs w:val="20"/>
              </w:rPr>
              <w:t xml:space="preserve"> los </w:t>
            </w:r>
            <w:proofErr w:type="spellStart"/>
            <w:r w:rsidRPr="00BF0447">
              <w:rPr>
                <w:rFonts w:ascii="Candara" w:eastAsia="Bembo Std" w:hAnsi="Candara" w:cs="Bembo Std"/>
                <w:sz w:val="20"/>
                <w:szCs w:val="20"/>
              </w:rPr>
              <w:t>procesos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metabólicos</w:t>
            </w:r>
            <w:proofErr w:type="spellEnd"/>
            <w:r w:rsidRPr="00BF0447">
              <w:rPr>
                <w:rFonts w:ascii="Candara" w:eastAsia="Bembo Std" w:hAnsi="Candara" w:cs="Bembo Std"/>
                <w:sz w:val="20"/>
                <w:szCs w:val="20"/>
              </w:rPr>
              <w:t xml:space="preserve"> y cambia las </w:t>
            </w:r>
            <w:proofErr w:type="spellStart"/>
            <w:r w:rsidRPr="00BF0447">
              <w:rPr>
                <w:rFonts w:ascii="Candara" w:eastAsia="Bembo Std" w:hAnsi="Candara" w:cs="Bembo Std"/>
                <w:sz w:val="20"/>
                <w:szCs w:val="20"/>
              </w:rPr>
              <w:t>propiedades</w:t>
            </w:r>
            <w:proofErr w:type="spellEnd"/>
            <w:r w:rsidRPr="00BF0447">
              <w:rPr>
                <w:rFonts w:ascii="Candara" w:eastAsia="Bembo Std" w:hAnsi="Candara" w:cs="Bembo Std"/>
                <w:sz w:val="20"/>
                <w:szCs w:val="20"/>
              </w:rPr>
              <w:t xml:space="preserve"> de </w:t>
            </w:r>
            <w:proofErr w:type="spellStart"/>
            <w:r w:rsidRPr="00BF0447">
              <w:rPr>
                <w:rFonts w:ascii="Candara" w:eastAsia="Bembo Std" w:hAnsi="Candara" w:cs="Bembo Std"/>
                <w:sz w:val="20"/>
                <w:szCs w:val="20"/>
              </w:rPr>
              <w:t>deformación</w:t>
            </w:r>
            <w:proofErr w:type="spellEnd"/>
            <w:r w:rsidRPr="00BF0447">
              <w:rPr>
                <w:rFonts w:ascii="Candara" w:eastAsia="Bembo Std" w:hAnsi="Candara" w:cs="Bembo Std"/>
                <w:sz w:val="20"/>
                <w:szCs w:val="20"/>
              </w:rPr>
              <w:t xml:space="preserve"> de los </w:t>
            </w:r>
            <w:proofErr w:type="spellStart"/>
            <w:r w:rsidRPr="00BF0447">
              <w:rPr>
                <w:rFonts w:ascii="Candara" w:eastAsia="Bembo Std" w:hAnsi="Candara" w:cs="Bembo Std"/>
                <w:sz w:val="20"/>
                <w:szCs w:val="20"/>
              </w:rPr>
              <w:t>tejidos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blandos</w:t>
            </w:r>
            <w:proofErr w:type="spellEnd"/>
            <w:r w:rsidRPr="00BF0447">
              <w:rPr>
                <w:rFonts w:ascii="Candara" w:eastAsia="Bembo Std" w:hAnsi="Candara" w:cs="Bembo Std"/>
                <w:sz w:val="20"/>
                <w:szCs w:val="20"/>
              </w:rPr>
              <w:t>.</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3F348A89" w14:textId="77777777" w:rsidR="004F728E" w:rsidRPr="00BF0447" w:rsidRDefault="004F728E" w:rsidP="000F7100">
            <w:pPr>
              <w:spacing w:after="160"/>
              <w:ind w:hanging="2"/>
              <w:jc w:val="center"/>
              <w:rPr>
                <w:rFonts w:ascii="Candara" w:eastAsia="Bembo Std" w:hAnsi="Candara" w:cs="Bembo Std"/>
                <w:b/>
                <w:sz w:val="20"/>
                <w:szCs w:val="20"/>
              </w:rPr>
            </w:pPr>
            <w:r w:rsidRPr="00BF0447">
              <w:rPr>
                <w:rFonts w:ascii="Candara" w:eastAsia="Bembo Std" w:hAnsi="Candara" w:cs="Bembo Std"/>
                <w:b/>
                <w:sz w:val="20"/>
                <w:szCs w:val="20"/>
              </w:rPr>
              <w:t>DETALLAR LAS ESPECIFICACIONES TECNICAS OFERTAD</w:t>
            </w:r>
          </w:p>
          <w:p w14:paraId="5DB3857B" w14:textId="77777777" w:rsidR="004F728E" w:rsidRPr="00BF0447" w:rsidRDefault="004F728E" w:rsidP="000F7100">
            <w:pPr>
              <w:spacing w:after="160"/>
              <w:ind w:hanging="2"/>
              <w:rPr>
                <w:rFonts w:ascii="Candara" w:eastAsia="Bembo Std" w:hAnsi="Candara" w:cs="Bembo Std"/>
                <w:b/>
                <w:sz w:val="20"/>
                <w:szCs w:val="20"/>
              </w:rPr>
            </w:pPr>
            <w:r w:rsidRPr="00BF0447">
              <w:rPr>
                <w:rFonts w:ascii="Candara" w:eastAsia="Bembo Std" w:hAnsi="Candara" w:cs="Bembo Std"/>
                <w:b/>
                <w:sz w:val="20"/>
                <w:szCs w:val="20"/>
              </w:rPr>
              <w:t>INDICAR:</w:t>
            </w:r>
          </w:p>
          <w:p w14:paraId="4B14A61C" w14:textId="77777777" w:rsidR="004F728E" w:rsidRPr="00BF0447" w:rsidRDefault="004F728E" w:rsidP="000F7100">
            <w:pPr>
              <w:spacing w:after="160"/>
              <w:ind w:hanging="2"/>
              <w:rPr>
                <w:rFonts w:ascii="Candara" w:eastAsia="Bembo Std" w:hAnsi="Candara" w:cs="Bembo Std"/>
                <w:b/>
                <w:sz w:val="20"/>
                <w:szCs w:val="20"/>
              </w:rPr>
            </w:pPr>
            <w:r w:rsidRPr="00BF0447">
              <w:rPr>
                <w:rFonts w:ascii="Candara" w:eastAsia="Bembo Std" w:hAnsi="Candara" w:cs="Bembo Std"/>
                <w:b/>
                <w:sz w:val="20"/>
                <w:szCs w:val="20"/>
              </w:rPr>
              <w:t>MARCA:</w:t>
            </w:r>
          </w:p>
          <w:p w14:paraId="7235659F" w14:textId="77777777" w:rsidR="004F728E" w:rsidRPr="00BF0447" w:rsidRDefault="004F728E" w:rsidP="000F7100">
            <w:pPr>
              <w:spacing w:after="160"/>
              <w:ind w:hanging="2"/>
              <w:jc w:val="both"/>
              <w:rPr>
                <w:rFonts w:ascii="Candara" w:eastAsia="Bembo Std" w:hAnsi="Candara" w:cs="Bembo Std"/>
                <w:sz w:val="20"/>
                <w:szCs w:val="20"/>
              </w:rPr>
            </w:pPr>
            <w:r w:rsidRPr="00BF0447">
              <w:rPr>
                <w:rFonts w:ascii="Candara" w:eastAsia="Bembo Std" w:hAnsi="Candara" w:cs="Bembo Std"/>
                <w:b/>
                <w:sz w:val="20"/>
                <w:szCs w:val="20"/>
              </w:rPr>
              <w:t>MODELO:</w:t>
            </w:r>
          </w:p>
        </w:tc>
      </w:tr>
      <w:tr w:rsidR="004F728E" w:rsidRPr="00BF0447" w14:paraId="286CCA1A" w14:textId="77777777" w:rsidTr="000F7100">
        <w:trPr>
          <w:trHeight w:val="346"/>
          <w:jc w:val="center"/>
        </w:trPr>
        <w:tc>
          <w:tcPr>
            <w:tcW w:w="28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10B8D5B" w14:textId="77777777" w:rsidR="004F728E" w:rsidRPr="00BF0447" w:rsidRDefault="004F728E" w:rsidP="000F7100">
            <w:pPr>
              <w:spacing w:after="160"/>
              <w:ind w:hanging="2"/>
              <w:rPr>
                <w:rFonts w:ascii="Candara" w:hAnsi="Candara"/>
                <w:sz w:val="20"/>
                <w:szCs w:val="20"/>
              </w:rPr>
            </w:pPr>
            <w:proofErr w:type="spellStart"/>
            <w:r w:rsidRPr="00BF0447">
              <w:rPr>
                <w:rFonts w:ascii="Candara" w:eastAsia="Bembo Std" w:hAnsi="Candara" w:cs="Bembo Std"/>
                <w:sz w:val="20"/>
                <w:szCs w:val="20"/>
              </w:rPr>
              <w:t>Características</w:t>
            </w:r>
            <w:proofErr w:type="spellEnd"/>
          </w:p>
        </w:tc>
        <w:tc>
          <w:tcPr>
            <w:tcW w:w="4119" w:type="dxa"/>
            <w:gridSpan w:val="2"/>
            <w:tcBorders>
              <w:top w:val="single" w:sz="4" w:space="0" w:color="000000"/>
              <w:left w:val="single" w:sz="4" w:space="0" w:color="000000"/>
              <w:bottom w:val="single" w:sz="4" w:space="0" w:color="000000"/>
              <w:right w:val="single" w:sz="4" w:space="0" w:color="000000"/>
            </w:tcBorders>
            <w:shd w:val="clear" w:color="auto" w:fill="FFFFFF"/>
          </w:tcPr>
          <w:p w14:paraId="133AC4F6" w14:textId="77777777" w:rsidR="004F728E" w:rsidRPr="00BF0447" w:rsidRDefault="004F728E" w:rsidP="004F728E">
            <w:pPr>
              <w:numPr>
                <w:ilvl w:val="0"/>
                <w:numId w:val="192"/>
              </w:numP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Para </w:t>
            </w:r>
            <w:proofErr w:type="spellStart"/>
            <w:r w:rsidRPr="00BF0447">
              <w:rPr>
                <w:rFonts w:ascii="Candara" w:eastAsia="Bembo Std" w:hAnsi="Candara" w:cs="Bembo Std"/>
                <w:color w:val="000000"/>
                <w:sz w:val="20"/>
                <w:szCs w:val="20"/>
              </w:rPr>
              <w:t>terapia</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onda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corta</w:t>
            </w:r>
            <w:proofErr w:type="spellEnd"/>
            <w:r w:rsidRPr="00BF0447">
              <w:rPr>
                <w:rFonts w:ascii="Candara" w:eastAsia="Bembo Std" w:hAnsi="Candara" w:cs="Bembo Std"/>
                <w:color w:val="000000"/>
                <w:sz w:val="20"/>
                <w:szCs w:val="20"/>
              </w:rPr>
              <w:t xml:space="preserve"> continua y </w:t>
            </w:r>
            <w:proofErr w:type="spellStart"/>
            <w:r w:rsidRPr="00BF0447">
              <w:rPr>
                <w:rFonts w:ascii="Candara" w:eastAsia="Bembo Std" w:hAnsi="Candara" w:cs="Bembo Std"/>
                <w:color w:val="000000"/>
                <w:sz w:val="20"/>
                <w:szCs w:val="20"/>
              </w:rPr>
              <w:t>pulsátil</w:t>
            </w:r>
            <w:proofErr w:type="spellEnd"/>
            <w:r w:rsidRPr="00BF0447">
              <w:rPr>
                <w:rFonts w:ascii="Candara" w:eastAsia="Bembo Std" w:hAnsi="Candara" w:cs="Bembo Std"/>
                <w:color w:val="000000"/>
                <w:sz w:val="20"/>
                <w:szCs w:val="20"/>
              </w:rPr>
              <w:t xml:space="preserve">, con </w:t>
            </w:r>
            <w:proofErr w:type="spellStart"/>
            <w:r w:rsidRPr="00BF0447">
              <w:rPr>
                <w:rFonts w:ascii="Candara" w:eastAsia="Bembo Std" w:hAnsi="Candara" w:cs="Bembo Std"/>
                <w:color w:val="000000"/>
                <w:sz w:val="20"/>
                <w:szCs w:val="20"/>
              </w:rPr>
              <w:t>por</w:t>
            </w:r>
            <w:proofErr w:type="spellEnd"/>
            <w:r w:rsidRPr="00BF0447">
              <w:rPr>
                <w:rFonts w:ascii="Candara" w:eastAsia="Bembo Std" w:hAnsi="Candara" w:cs="Bembo Std"/>
                <w:color w:val="000000"/>
                <w:sz w:val="20"/>
                <w:szCs w:val="20"/>
              </w:rPr>
              <w:t xml:space="preserve"> lo </w:t>
            </w:r>
            <w:proofErr w:type="spellStart"/>
            <w:r w:rsidRPr="00BF0447">
              <w:rPr>
                <w:rFonts w:ascii="Candara" w:eastAsia="Bembo Std" w:hAnsi="Candara" w:cs="Bembo Std"/>
                <w:color w:val="000000"/>
                <w:sz w:val="20"/>
                <w:szCs w:val="20"/>
              </w:rPr>
              <w:t>menos</w:t>
            </w:r>
            <w:proofErr w:type="spellEnd"/>
            <w:r w:rsidRPr="00BF0447">
              <w:rPr>
                <w:rFonts w:ascii="Candara" w:eastAsia="Bembo Std" w:hAnsi="Candara" w:cs="Bembo Std"/>
                <w:color w:val="000000"/>
                <w:sz w:val="20"/>
                <w:szCs w:val="20"/>
              </w:rPr>
              <w:t xml:space="preserve"> 10 </w:t>
            </w:r>
            <w:proofErr w:type="spellStart"/>
            <w:r w:rsidRPr="00BF0447">
              <w:rPr>
                <w:rFonts w:ascii="Candara" w:eastAsia="Bembo Std" w:hAnsi="Candara" w:cs="Bembo Std"/>
                <w:color w:val="000000"/>
                <w:sz w:val="20"/>
                <w:szCs w:val="20"/>
              </w:rPr>
              <w:t>frecuencias</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repetición</w:t>
            </w:r>
            <w:proofErr w:type="spellEnd"/>
            <w:r w:rsidRPr="00BF0447">
              <w:rPr>
                <w:rFonts w:ascii="Candara" w:eastAsia="Bembo Std" w:hAnsi="Candara" w:cs="Bembo Std"/>
                <w:color w:val="000000"/>
                <w:sz w:val="20"/>
                <w:szCs w:val="20"/>
              </w:rPr>
              <w:t xml:space="preserve"> de los </w:t>
            </w:r>
            <w:proofErr w:type="spellStart"/>
            <w:r w:rsidRPr="00BF0447">
              <w:rPr>
                <w:rFonts w:ascii="Candara" w:eastAsia="Bembo Std" w:hAnsi="Candara" w:cs="Bembo Std"/>
                <w:color w:val="000000"/>
                <w:sz w:val="20"/>
                <w:szCs w:val="20"/>
              </w:rPr>
              <w:t>impulsos</w:t>
            </w:r>
            <w:proofErr w:type="spellEnd"/>
            <w:r w:rsidRPr="00BF0447">
              <w:rPr>
                <w:rFonts w:ascii="Candara" w:eastAsia="Bembo Std" w:hAnsi="Candara" w:cs="Bembo Std"/>
                <w:color w:val="000000"/>
                <w:sz w:val="20"/>
                <w:szCs w:val="20"/>
              </w:rPr>
              <w:t>.</w:t>
            </w:r>
          </w:p>
          <w:p w14:paraId="50A2D03B" w14:textId="77777777" w:rsidR="004F728E" w:rsidRPr="00BF0447" w:rsidRDefault="004F728E" w:rsidP="004F728E">
            <w:pPr>
              <w:numPr>
                <w:ilvl w:val="0"/>
                <w:numId w:val="192"/>
              </w:numP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Con </w:t>
            </w:r>
            <w:proofErr w:type="spellStart"/>
            <w:r w:rsidRPr="00BF0447">
              <w:rPr>
                <w:rFonts w:ascii="Candara" w:eastAsia="Bembo Std" w:hAnsi="Candara" w:cs="Bembo Std"/>
                <w:color w:val="000000"/>
                <w:sz w:val="20"/>
                <w:szCs w:val="20"/>
              </w:rPr>
              <w:t>método</w:t>
            </w:r>
            <w:proofErr w:type="spellEnd"/>
            <w:r w:rsidRPr="00BF0447">
              <w:rPr>
                <w:rFonts w:ascii="Candara" w:eastAsia="Bembo Std" w:hAnsi="Candara" w:cs="Bembo Std"/>
                <w:color w:val="000000"/>
                <w:sz w:val="20"/>
                <w:szCs w:val="20"/>
              </w:rPr>
              <w:t xml:space="preserve"> de campo de </w:t>
            </w:r>
            <w:proofErr w:type="spellStart"/>
            <w:r w:rsidRPr="00BF0447">
              <w:rPr>
                <w:rFonts w:ascii="Candara" w:eastAsia="Bembo Std" w:hAnsi="Candara" w:cs="Bembo Std"/>
                <w:color w:val="000000"/>
                <w:sz w:val="20"/>
                <w:szCs w:val="20"/>
              </w:rPr>
              <w:t>inducción</w:t>
            </w:r>
            <w:proofErr w:type="spellEnd"/>
            <w:r w:rsidRPr="00BF0447">
              <w:rPr>
                <w:rFonts w:ascii="Candara" w:eastAsia="Bembo Std" w:hAnsi="Candara" w:cs="Bembo Std"/>
                <w:color w:val="000000"/>
                <w:sz w:val="20"/>
                <w:szCs w:val="20"/>
              </w:rPr>
              <w:t xml:space="preserve"> y </w:t>
            </w:r>
            <w:proofErr w:type="spellStart"/>
            <w:r w:rsidRPr="00BF0447">
              <w:rPr>
                <w:rFonts w:ascii="Candara" w:eastAsia="Bembo Std" w:hAnsi="Candara" w:cs="Bembo Std"/>
                <w:color w:val="000000"/>
                <w:sz w:val="20"/>
                <w:szCs w:val="20"/>
              </w:rPr>
              <w:t>método</w:t>
            </w:r>
            <w:proofErr w:type="spellEnd"/>
            <w:r w:rsidRPr="00BF0447">
              <w:rPr>
                <w:rFonts w:ascii="Candara" w:eastAsia="Bembo Std" w:hAnsi="Candara" w:cs="Bembo Std"/>
                <w:color w:val="000000"/>
                <w:sz w:val="20"/>
                <w:szCs w:val="20"/>
              </w:rPr>
              <w:t xml:space="preserve"> de campo de </w:t>
            </w:r>
            <w:proofErr w:type="spellStart"/>
            <w:r w:rsidRPr="00BF0447">
              <w:rPr>
                <w:rFonts w:ascii="Candara" w:eastAsia="Bembo Std" w:hAnsi="Candara" w:cs="Bembo Std"/>
                <w:color w:val="000000"/>
                <w:sz w:val="20"/>
                <w:szCs w:val="20"/>
              </w:rPr>
              <w:t>condensador</w:t>
            </w:r>
            <w:proofErr w:type="spellEnd"/>
            <w:r w:rsidRPr="00BF0447">
              <w:rPr>
                <w:rFonts w:ascii="Candara" w:eastAsia="Bembo Std" w:hAnsi="Candara" w:cs="Bembo Std"/>
                <w:color w:val="000000"/>
                <w:sz w:val="20"/>
                <w:szCs w:val="20"/>
              </w:rPr>
              <w:t>.</w:t>
            </w:r>
          </w:p>
          <w:p w14:paraId="111B507C" w14:textId="77777777" w:rsidR="004F728E" w:rsidRPr="00BF0447" w:rsidRDefault="004F728E" w:rsidP="004F728E">
            <w:pPr>
              <w:numPr>
                <w:ilvl w:val="0"/>
                <w:numId w:val="192"/>
              </w:numP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Con </w:t>
            </w:r>
            <w:proofErr w:type="spellStart"/>
            <w:r w:rsidRPr="00BF0447">
              <w:rPr>
                <w:rFonts w:ascii="Candara" w:eastAsia="Bembo Std" w:hAnsi="Candara" w:cs="Bembo Std"/>
                <w:color w:val="000000"/>
                <w:sz w:val="20"/>
                <w:szCs w:val="20"/>
              </w:rPr>
              <w:t>pantalla</w:t>
            </w:r>
            <w:proofErr w:type="spellEnd"/>
            <w:r w:rsidRPr="00BF0447">
              <w:rPr>
                <w:rFonts w:ascii="Candara" w:eastAsia="Bembo Std" w:hAnsi="Candara" w:cs="Bembo Std"/>
                <w:color w:val="000000"/>
                <w:sz w:val="20"/>
                <w:szCs w:val="20"/>
              </w:rPr>
              <w:t xml:space="preserve"> LCD, similar o superior, que </w:t>
            </w:r>
            <w:proofErr w:type="spellStart"/>
            <w:r w:rsidRPr="00BF0447">
              <w:rPr>
                <w:rFonts w:ascii="Candara" w:eastAsia="Bembo Std" w:hAnsi="Candara" w:cs="Bembo Std"/>
                <w:color w:val="000000"/>
                <w:sz w:val="20"/>
                <w:szCs w:val="20"/>
              </w:rPr>
              <w:t>ofrezca</w:t>
            </w:r>
            <w:proofErr w:type="spellEnd"/>
            <w:r w:rsidRPr="00BF0447">
              <w:rPr>
                <w:rFonts w:ascii="Candara" w:eastAsia="Bembo Std" w:hAnsi="Candara" w:cs="Bembo Std"/>
                <w:color w:val="000000"/>
                <w:sz w:val="20"/>
                <w:szCs w:val="20"/>
              </w:rPr>
              <w:t xml:space="preserve"> al </w:t>
            </w:r>
            <w:proofErr w:type="spellStart"/>
            <w:r w:rsidRPr="00BF0447">
              <w:rPr>
                <w:rFonts w:ascii="Candara" w:eastAsia="Bembo Std" w:hAnsi="Candara" w:cs="Bembo Std"/>
                <w:color w:val="000000"/>
                <w:sz w:val="20"/>
                <w:szCs w:val="20"/>
              </w:rPr>
              <w:t>terapeuta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una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información</w:t>
            </w:r>
            <w:proofErr w:type="spellEnd"/>
            <w:r w:rsidRPr="00BF0447">
              <w:rPr>
                <w:rFonts w:ascii="Candara" w:eastAsia="Bembo Std" w:hAnsi="Candara" w:cs="Bembo Std"/>
                <w:color w:val="000000"/>
                <w:sz w:val="20"/>
                <w:szCs w:val="20"/>
              </w:rPr>
              <w:t xml:space="preserve"> visual </w:t>
            </w:r>
            <w:proofErr w:type="spellStart"/>
            <w:r w:rsidRPr="00BF0447">
              <w:rPr>
                <w:rFonts w:ascii="Candara" w:eastAsia="Bembo Std" w:hAnsi="Candara" w:cs="Bembo Std"/>
                <w:color w:val="000000"/>
                <w:sz w:val="20"/>
                <w:szCs w:val="20"/>
              </w:rPr>
              <w:t>en</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todo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momento</w:t>
            </w:r>
            <w:proofErr w:type="spellEnd"/>
            <w:r w:rsidRPr="00BF0447">
              <w:rPr>
                <w:rFonts w:ascii="Candara" w:eastAsia="Bembo Std" w:hAnsi="Candara" w:cs="Bembo Std"/>
                <w:color w:val="000000"/>
                <w:sz w:val="20"/>
                <w:szCs w:val="20"/>
              </w:rPr>
              <w:t>.</w:t>
            </w:r>
          </w:p>
          <w:p w14:paraId="5FEB71D9" w14:textId="77777777" w:rsidR="004F728E" w:rsidRPr="00BF0447" w:rsidRDefault="004F728E" w:rsidP="004F728E">
            <w:pPr>
              <w:numPr>
                <w:ilvl w:val="0"/>
                <w:numId w:val="192"/>
              </w:numP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Para </w:t>
            </w:r>
            <w:proofErr w:type="spellStart"/>
            <w:r w:rsidRPr="00BF0447">
              <w:rPr>
                <w:rFonts w:ascii="Candara" w:eastAsia="Bembo Std" w:hAnsi="Candara" w:cs="Bembo Std"/>
                <w:color w:val="000000"/>
                <w:sz w:val="20"/>
                <w:szCs w:val="20"/>
              </w:rPr>
              <w:t>uso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con dos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electrodos</w:t>
            </w:r>
            <w:proofErr w:type="spellEnd"/>
            <w:r w:rsidRPr="00BF0447">
              <w:rPr>
                <w:rFonts w:ascii="Candara" w:eastAsia="Bembo Std" w:hAnsi="Candara" w:cs="Bembo Std"/>
                <w:color w:val="000000"/>
                <w:sz w:val="20"/>
                <w:szCs w:val="20"/>
              </w:rPr>
              <w:t xml:space="preserve"> de forma </w:t>
            </w:r>
            <w:proofErr w:type="spellStart"/>
            <w:r w:rsidRPr="00BF0447">
              <w:rPr>
                <w:rFonts w:ascii="Candara" w:eastAsia="Bembo Std" w:hAnsi="Candara" w:cs="Bembo Std"/>
                <w:color w:val="000000"/>
                <w:sz w:val="20"/>
                <w:szCs w:val="20"/>
              </w:rPr>
              <w:t>simultánea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electrodos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intercambiables</w:t>
            </w:r>
            <w:proofErr w:type="spellEnd"/>
            <w:r w:rsidRPr="00BF0447">
              <w:rPr>
                <w:rFonts w:ascii="Candara" w:eastAsia="Bembo Std" w:hAnsi="Candara" w:cs="Bembo Std"/>
                <w:color w:val="000000"/>
                <w:sz w:val="20"/>
                <w:szCs w:val="20"/>
              </w:rPr>
              <w:t>)</w:t>
            </w:r>
          </w:p>
          <w:p w14:paraId="667B72A3" w14:textId="77777777" w:rsidR="004F728E" w:rsidRPr="00BF0447" w:rsidRDefault="004F728E" w:rsidP="004F728E">
            <w:pPr>
              <w:numPr>
                <w:ilvl w:val="0"/>
                <w:numId w:val="192"/>
              </w:numP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Con </w:t>
            </w:r>
            <w:proofErr w:type="spellStart"/>
            <w:r w:rsidRPr="00BF0447">
              <w:rPr>
                <w:rFonts w:ascii="Candara" w:eastAsia="Bembo Std" w:hAnsi="Candara" w:cs="Bembo Std"/>
                <w:color w:val="000000"/>
                <w:sz w:val="20"/>
                <w:szCs w:val="20"/>
              </w:rPr>
              <w:t>impulsos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rectangulares</w:t>
            </w:r>
            <w:proofErr w:type="spellEnd"/>
            <w:r w:rsidRPr="00BF0447">
              <w:rPr>
                <w:rFonts w:ascii="Candara" w:eastAsia="Bembo Std" w:hAnsi="Candara" w:cs="Bembo Std"/>
                <w:color w:val="000000"/>
                <w:sz w:val="20"/>
                <w:szCs w:val="20"/>
              </w:rPr>
              <w:t>.</w:t>
            </w:r>
          </w:p>
          <w:p w14:paraId="28E9CB21" w14:textId="77777777" w:rsidR="004F728E" w:rsidRPr="00BF0447" w:rsidRDefault="004F728E" w:rsidP="004F728E">
            <w:pPr>
              <w:numPr>
                <w:ilvl w:val="0"/>
                <w:numId w:val="192"/>
              </w:numP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Con </w:t>
            </w:r>
            <w:proofErr w:type="spellStart"/>
            <w:r w:rsidRPr="00BF0447">
              <w:rPr>
                <w:rFonts w:ascii="Candara" w:eastAsia="Bembo Std" w:hAnsi="Candara" w:cs="Bembo Std"/>
                <w:color w:val="000000"/>
                <w:sz w:val="20"/>
                <w:szCs w:val="20"/>
              </w:rPr>
              <w:t>sintonización</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transistorizada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automática</w:t>
            </w:r>
            <w:proofErr w:type="spellEnd"/>
            <w:r w:rsidRPr="00BF0447">
              <w:rPr>
                <w:rFonts w:ascii="Candara" w:eastAsia="Bembo Std" w:hAnsi="Candara" w:cs="Bembo Std"/>
                <w:color w:val="000000"/>
                <w:sz w:val="20"/>
                <w:szCs w:val="20"/>
              </w:rPr>
              <w:t xml:space="preserve"> o </w:t>
            </w:r>
            <w:proofErr w:type="spellStart"/>
            <w:r w:rsidRPr="00BF0447">
              <w:rPr>
                <w:rFonts w:ascii="Candara" w:eastAsia="Bembo Std" w:hAnsi="Candara" w:cs="Bembo Std"/>
                <w:color w:val="000000"/>
                <w:sz w:val="20"/>
                <w:szCs w:val="20"/>
              </w:rPr>
              <w:t>sistema</w:t>
            </w:r>
            <w:proofErr w:type="spellEnd"/>
            <w:r w:rsidRPr="00BF0447">
              <w:rPr>
                <w:rFonts w:ascii="Candara" w:eastAsia="Bembo Std" w:hAnsi="Candara" w:cs="Bembo Std"/>
                <w:color w:val="000000"/>
                <w:sz w:val="20"/>
                <w:szCs w:val="20"/>
              </w:rPr>
              <w:t xml:space="preserve"> similar.</w:t>
            </w:r>
          </w:p>
          <w:p w14:paraId="2C228AC1" w14:textId="77777777" w:rsidR="004F728E" w:rsidRPr="00BF0447" w:rsidRDefault="004F728E" w:rsidP="004F728E">
            <w:pPr>
              <w:numPr>
                <w:ilvl w:val="0"/>
                <w:numId w:val="192"/>
              </w:numPr>
              <w:suppressAutoHyphens/>
              <w:jc w:val="both"/>
              <w:rPr>
                <w:rFonts w:ascii="Candara" w:eastAsia="Bembo Std" w:hAnsi="Candara" w:cs="Bembo Std"/>
                <w:color w:val="000000"/>
                <w:sz w:val="20"/>
                <w:szCs w:val="20"/>
              </w:rPr>
            </w:pPr>
            <w:proofErr w:type="spellStart"/>
            <w:r w:rsidRPr="00BF0447">
              <w:rPr>
                <w:rFonts w:ascii="Candara" w:eastAsia="Bembo Std" w:hAnsi="Candara" w:cs="Bembo Std"/>
                <w:sz w:val="20"/>
                <w:szCs w:val="20"/>
              </w:rPr>
              <w:t>Contar</w:t>
            </w:r>
            <w:proofErr w:type="spellEnd"/>
            <w:r w:rsidRPr="00BF0447">
              <w:rPr>
                <w:rFonts w:ascii="Candara" w:eastAsia="Bembo Std" w:hAnsi="Candara" w:cs="Bembo Std"/>
                <w:sz w:val="20"/>
                <w:szCs w:val="20"/>
              </w:rPr>
              <w:t xml:space="preserve"> con </w:t>
            </w:r>
            <w:proofErr w:type="spellStart"/>
            <w:r w:rsidRPr="00BF0447">
              <w:rPr>
                <w:rFonts w:ascii="Candara" w:eastAsia="Bembo Std" w:hAnsi="Candara" w:cs="Bembo Std"/>
                <w:sz w:val="20"/>
                <w:szCs w:val="20"/>
              </w:rPr>
              <w:t>protocolos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preprogramados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deseable</w:t>
            </w:r>
            <w:proofErr w:type="spellEnd"/>
            <w:r w:rsidRPr="00BF0447">
              <w:rPr>
                <w:rFonts w:ascii="Candara" w:eastAsia="Bembo Std" w:hAnsi="Candara" w:cs="Bembo Std"/>
                <w:sz w:val="20"/>
                <w:szCs w:val="20"/>
              </w:rPr>
              <w:t xml:space="preserve">, y </w:t>
            </w:r>
            <w:proofErr w:type="spellStart"/>
            <w:r w:rsidRPr="00BF0447">
              <w:rPr>
                <w:rFonts w:ascii="Candara" w:eastAsia="Bembo Std" w:hAnsi="Candara" w:cs="Bembo Std"/>
                <w:sz w:val="20"/>
                <w:szCs w:val="20"/>
              </w:rPr>
              <w:t>programación</w:t>
            </w:r>
            <w:proofErr w:type="spellEnd"/>
            <w:r w:rsidRPr="00BF0447">
              <w:rPr>
                <w:rFonts w:ascii="Candara" w:eastAsia="Bembo Std" w:hAnsi="Candara" w:cs="Bembo Std"/>
                <w:sz w:val="20"/>
                <w:szCs w:val="20"/>
              </w:rPr>
              <w:t xml:space="preserve"> para </w:t>
            </w:r>
            <w:proofErr w:type="spellStart"/>
            <w:r w:rsidRPr="00BF0447">
              <w:rPr>
                <w:rFonts w:ascii="Candara" w:eastAsia="Bembo Std" w:hAnsi="Candara" w:cs="Bembo Std"/>
                <w:sz w:val="20"/>
                <w:szCs w:val="20"/>
              </w:rPr>
              <w:t>selección</w:t>
            </w:r>
            <w:proofErr w:type="spellEnd"/>
            <w:r w:rsidRPr="00BF0447">
              <w:rPr>
                <w:rFonts w:ascii="Candara" w:eastAsia="Bembo Std" w:hAnsi="Candara" w:cs="Bembo Std"/>
                <w:sz w:val="20"/>
                <w:szCs w:val="20"/>
              </w:rPr>
              <w:t xml:space="preserve"> manual </w:t>
            </w:r>
            <w:proofErr w:type="spellStart"/>
            <w:r w:rsidRPr="00BF0447">
              <w:rPr>
                <w:rFonts w:ascii="Candara" w:eastAsia="Bembo Std" w:hAnsi="Candara" w:cs="Bembo Std"/>
                <w:sz w:val="20"/>
                <w:szCs w:val="20"/>
              </w:rPr>
              <w:t>por</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parte</w:t>
            </w:r>
            <w:proofErr w:type="spellEnd"/>
            <w:r w:rsidRPr="00BF0447">
              <w:rPr>
                <w:rFonts w:ascii="Candara" w:eastAsia="Bembo Std" w:hAnsi="Candara" w:cs="Bembo Std"/>
                <w:sz w:val="20"/>
                <w:szCs w:val="20"/>
              </w:rPr>
              <w:t xml:space="preserve"> del </w:t>
            </w:r>
            <w:proofErr w:type="spellStart"/>
            <w:r w:rsidRPr="00BF0447">
              <w:rPr>
                <w:rFonts w:ascii="Candara" w:eastAsia="Bembo Std" w:hAnsi="Candara" w:cs="Bembo Std"/>
                <w:sz w:val="20"/>
                <w:szCs w:val="20"/>
              </w:rPr>
              <w:t>usuario</w:t>
            </w:r>
            <w:proofErr w:type="spellEnd"/>
            <w:r w:rsidRPr="00BF0447">
              <w:rPr>
                <w:rFonts w:ascii="Candara" w:eastAsia="Bembo Std" w:hAnsi="Candara" w:cs="Bembo Std"/>
                <w:sz w:val="20"/>
                <w:szCs w:val="20"/>
              </w:rPr>
              <w:t>.</w:t>
            </w:r>
          </w:p>
          <w:p w14:paraId="4431D8D1" w14:textId="77777777" w:rsidR="004F728E" w:rsidRPr="00BF0447" w:rsidRDefault="004F728E" w:rsidP="004F728E">
            <w:pPr>
              <w:numPr>
                <w:ilvl w:val="0"/>
                <w:numId w:val="192"/>
              </w:numP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Con </w:t>
            </w:r>
            <w:proofErr w:type="spellStart"/>
            <w:r w:rsidRPr="00BF0447">
              <w:rPr>
                <w:rFonts w:ascii="Candara" w:eastAsia="Bembo Std" w:hAnsi="Candara" w:cs="Bembo Std"/>
                <w:color w:val="000000"/>
                <w:sz w:val="20"/>
                <w:szCs w:val="20"/>
              </w:rPr>
              <w:t>indicador</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potencia</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salida</w:t>
            </w:r>
            <w:proofErr w:type="spellEnd"/>
            <w:r w:rsidRPr="00BF0447">
              <w:rPr>
                <w:rFonts w:ascii="Candara" w:eastAsia="Bembo Std" w:hAnsi="Candara" w:cs="Bembo Std"/>
                <w:color w:val="000000"/>
                <w:sz w:val="20"/>
                <w:szCs w:val="20"/>
              </w:rPr>
              <w:t>.</w:t>
            </w:r>
          </w:p>
          <w:p w14:paraId="4757A770" w14:textId="77777777" w:rsidR="004F728E" w:rsidRPr="00BF0447" w:rsidRDefault="004F728E" w:rsidP="004F728E">
            <w:pPr>
              <w:numPr>
                <w:ilvl w:val="0"/>
                <w:numId w:val="192"/>
              </w:numP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Con </w:t>
            </w:r>
            <w:proofErr w:type="spellStart"/>
            <w:r w:rsidRPr="00BF0447">
              <w:rPr>
                <w:rFonts w:ascii="Candara" w:eastAsia="Bembo Std" w:hAnsi="Candara" w:cs="Bembo Std"/>
                <w:color w:val="000000"/>
                <w:sz w:val="20"/>
                <w:szCs w:val="20"/>
              </w:rPr>
              <w:t>ajuste</w:t>
            </w:r>
            <w:proofErr w:type="spellEnd"/>
            <w:r w:rsidRPr="00BF0447">
              <w:rPr>
                <w:rFonts w:ascii="Candara" w:eastAsia="Bembo Std" w:hAnsi="Candara" w:cs="Bembo Std"/>
                <w:color w:val="000000"/>
                <w:sz w:val="20"/>
                <w:szCs w:val="20"/>
              </w:rPr>
              <w:t xml:space="preserve"> continuo de </w:t>
            </w:r>
            <w:proofErr w:type="spellStart"/>
            <w:r w:rsidRPr="00BF0447">
              <w:rPr>
                <w:rFonts w:ascii="Candara" w:eastAsia="Bembo Std" w:hAnsi="Candara" w:cs="Bembo Std"/>
                <w:color w:val="000000"/>
                <w:sz w:val="20"/>
                <w:szCs w:val="20"/>
              </w:rPr>
              <w:t>intensidad</w:t>
            </w:r>
            <w:proofErr w:type="spellEnd"/>
            <w:r w:rsidRPr="00BF0447">
              <w:rPr>
                <w:rFonts w:ascii="Candara" w:eastAsia="Bembo Std" w:hAnsi="Candara" w:cs="Bembo Std"/>
                <w:color w:val="000000"/>
                <w:sz w:val="20"/>
                <w:szCs w:val="20"/>
              </w:rPr>
              <w:t>.</w:t>
            </w:r>
          </w:p>
          <w:p w14:paraId="08BF418B" w14:textId="77777777" w:rsidR="004F728E" w:rsidRPr="00BF0447" w:rsidRDefault="004F728E" w:rsidP="004F728E">
            <w:pPr>
              <w:numPr>
                <w:ilvl w:val="0"/>
                <w:numId w:val="192"/>
              </w:numPr>
              <w:suppressAutoHyphens/>
              <w:jc w:val="both"/>
              <w:rPr>
                <w:rFonts w:ascii="Candara" w:eastAsia="Bembo Std" w:hAnsi="Candara" w:cs="Bembo Std"/>
                <w:color w:val="000000"/>
                <w:sz w:val="20"/>
                <w:szCs w:val="20"/>
              </w:rPr>
            </w:pPr>
            <w:proofErr w:type="spellStart"/>
            <w:r w:rsidRPr="00BF0447">
              <w:rPr>
                <w:rFonts w:ascii="Candara" w:eastAsia="Bembo Std" w:hAnsi="Candara" w:cs="Bembo Std"/>
                <w:color w:val="000000"/>
                <w:sz w:val="20"/>
                <w:szCs w:val="20"/>
              </w:rPr>
              <w:t>Deberá</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permitir</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terapia</w:t>
            </w:r>
            <w:proofErr w:type="spellEnd"/>
            <w:r w:rsidRPr="00BF0447">
              <w:rPr>
                <w:rFonts w:ascii="Candara" w:eastAsia="Bembo Std" w:hAnsi="Candara" w:cs="Bembo Std"/>
                <w:color w:val="000000"/>
                <w:sz w:val="20"/>
                <w:szCs w:val="20"/>
              </w:rPr>
              <w:t xml:space="preserve"> de campo </w:t>
            </w:r>
            <w:proofErr w:type="spellStart"/>
            <w:r w:rsidRPr="00BF0447">
              <w:rPr>
                <w:rFonts w:ascii="Candara" w:eastAsia="Bembo Std" w:hAnsi="Candara" w:cs="Bembo Std"/>
                <w:color w:val="000000"/>
                <w:sz w:val="20"/>
                <w:szCs w:val="20"/>
              </w:rPr>
              <w:t>magnético</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alta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frecuencia</w:t>
            </w:r>
            <w:proofErr w:type="spellEnd"/>
            <w:r w:rsidRPr="00BF0447">
              <w:rPr>
                <w:rFonts w:ascii="Candara" w:eastAsia="Bembo Std" w:hAnsi="Candara" w:cs="Bembo Std"/>
                <w:color w:val="000000"/>
                <w:sz w:val="20"/>
                <w:szCs w:val="20"/>
              </w:rPr>
              <w:t>.</w:t>
            </w:r>
          </w:p>
          <w:p w14:paraId="2C421A69" w14:textId="77777777" w:rsidR="004F728E" w:rsidRPr="00BF0447" w:rsidRDefault="004F728E" w:rsidP="004F728E">
            <w:pPr>
              <w:numPr>
                <w:ilvl w:val="0"/>
                <w:numId w:val="192"/>
              </w:numP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Con </w:t>
            </w:r>
            <w:proofErr w:type="spellStart"/>
            <w:r w:rsidRPr="00BF0447">
              <w:rPr>
                <w:rFonts w:ascii="Candara" w:eastAsia="Bembo Std" w:hAnsi="Candara" w:cs="Bembo Std"/>
                <w:color w:val="000000"/>
                <w:sz w:val="20"/>
                <w:szCs w:val="20"/>
              </w:rPr>
              <w:t>reloj</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controlado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por</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microprocesador</w:t>
            </w:r>
            <w:proofErr w:type="spellEnd"/>
            <w:r w:rsidRPr="00BF0447">
              <w:rPr>
                <w:rFonts w:ascii="Candara" w:eastAsia="Bembo Std" w:hAnsi="Candara" w:cs="Bembo Std"/>
                <w:color w:val="000000"/>
                <w:sz w:val="20"/>
                <w:szCs w:val="20"/>
              </w:rPr>
              <w:t xml:space="preserve"> con </w:t>
            </w:r>
            <w:proofErr w:type="spellStart"/>
            <w:r w:rsidRPr="00BF0447">
              <w:rPr>
                <w:rFonts w:ascii="Candara" w:eastAsia="Bembo Std" w:hAnsi="Candara" w:cs="Bembo Std"/>
                <w:color w:val="000000"/>
                <w:sz w:val="20"/>
                <w:szCs w:val="20"/>
              </w:rPr>
              <w:t>desconexión</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automática</w:t>
            </w:r>
            <w:proofErr w:type="spellEnd"/>
            <w:r w:rsidRPr="00BF0447">
              <w:rPr>
                <w:rFonts w:ascii="Candara" w:eastAsia="Bembo Std" w:hAnsi="Candara" w:cs="Bembo Std"/>
                <w:color w:val="000000"/>
                <w:sz w:val="20"/>
                <w:szCs w:val="20"/>
              </w:rPr>
              <w:t xml:space="preserve"> y </w:t>
            </w:r>
            <w:proofErr w:type="spellStart"/>
            <w:r w:rsidRPr="00BF0447">
              <w:rPr>
                <w:rFonts w:ascii="Candara" w:eastAsia="Bembo Std" w:hAnsi="Candara" w:cs="Bembo Std"/>
                <w:color w:val="000000"/>
                <w:sz w:val="20"/>
                <w:szCs w:val="20"/>
              </w:rPr>
              <w:t>señal</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acústica</w:t>
            </w:r>
            <w:proofErr w:type="spellEnd"/>
            <w:r w:rsidRPr="00BF0447">
              <w:rPr>
                <w:rFonts w:ascii="Candara" w:eastAsia="Bembo Std" w:hAnsi="Candara" w:cs="Bembo Std"/>
                <w:color w:val="000000"/>
                <w:sz w:val="20"/>
                <w:szCs w:val="20"/>
              </w:rPr>
              <w:t>.</w:t>
            </w:r>
          </w:p>
          <w:p w14:paraId="7EFBE85C" w14:textId="77777777" w:rsidR="004F728E" w:rsidRPr="00BF0447" w:rsidRDefault="004F728E" w:rsidP="004F728E">
            <w:pPr>
              <w:numPr>
                <w:ilvl w:val="0"/>
                <w:numId w:val="192"/>
              </w:numP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Sistema de </w:t>
            </w:r>
            <w:proofErr w:type="spellStart"/>
            <w:r w:rsidRPr="00BF0447">
              <w:rPr>
                <w:rFonts w:ascii="Candara" w:eastAsia="Bembo Std" w:hAnsi="Candara" w:cs="Bembo Std"/>
                <w:color w:val="000000"/>
                <w:sz w:val="20"/>
                <w:szCs w:val="20"/>
              </w:rPr>
              <w:t>protección</w:t>
            </w:r>
            <w:proofErr w:type="spellEnd"/>
            <w:r w:rsidRPr="00BF0447">
              <w:rPr>
                <w:rFonts w:ascii="Candara" w:eastAsia="Bembo Std" w:hAnsi="Candara" w:cs="Bembo Std"/>
                <w:color w:val="000000"/>
                <w:sz w:val="20"/>
                <w:szCs w:val="20"/>
              </w:rPr>
              <w:t xml:space="preserve"> contra </w:t>
            </w:r>
            <w:proofErr w:type="spellStart"/>
            <w:r w:rsidRPr="00BF0447">
              <w:rPr>
                <w:rFonts w:ascii="Candara" w:eastAsia="Bembo Std" w:hAnsi="Candara" w:cs="Bembo Std"/>
                <w:color w:val="000000"/>
                <w:sz w:val="20"/>
                <w:szCs w:val="20"/>
              </w:rPr>
              <w:t>el</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cambio</w:t>
            </w:r>
            <w:proofErr w:type="spellEnd"/>
            <w:r w:rsidRPr="00BF0447">
              <w:rPr>
                <w:rFonts w:ascii="Candara" w:eastAsia="Bembo Std" w:hAnsi="Candara" w:cs="Bembo Std"/>
                <w:color w:val="000000"/>
                <w:sz w:val="20"/>
                <w:szCs w:val="20"/>
              </w:rPr>
              <w:t xml:space="preserve"> </w:t>
            </w:r>
            <w:r w:rsidRPr="00BF0447">
              <w:rPr>
                <w:rFonts w:ascii="Candara" w:eastAsia="Bembo Std" w:hAnsi="Candara" w:cs="Bembo Std"/>
                <w:color w:val="000000"/>
                <w:sz w:val="20"/>
                <w:szCs w:val="20"/>
              </w:rPr>
              <w:tab/>
              <w:t xml:space="preserve">accidental del modo </w:t>
            </w:r>
            <w:proofErr w:type="spellStart"/>
            <w:r w:rsidRPr="00BF0447">
              <w:rPr>
                <w:rFonts w:ascii="Candara" w:eastAsia="Bembo Std" w:hAnsi="Candara" w:cs="Bembo Std"/>
                <w:color w:val="000000"/>
                <w:sz w:val="20"/>
                <w:szCs w:val="20"/>
              </w:rPr>
              <w:t>pulsátil</w:t>
            </w:r>
            <w:proofErr w:type="spellEnd"/>
            <w:r w:rsidRPr="00BF0447">
              <w:rPr>
                <w:rFonts w:ascii="Candara" w:eastAsia="Bembo Std" w:hAnsi="Candara" w:cs="Bembo Std"/>
                <w:color w:val="000000"/>
                <w:sz w:val="20"/>
                <w:szCs w:val="20"/>
              </w:rPr>
              <w:t xml:space="preserve"> al continuo.</w:t>
            </w:r>
          </w:p>
          <w:p w14:paraId="210E16CC" w14:textId="77777777" w:rsidR="004F728E" w:rsidRPr="00BF0447" w:rsidRDefault="004F728E" w:rsidP="004F728E">
            <w:pPr>
              <w:numPr>
                <w:ilvl w:val="0"/>
                <w:numId w:val="192"/>
              </w:numPr>
              <w:suppressAutoHyphens/>
              <w:jc w:val="both"/>
              <w:rPr>
                <w:rFonts w:ascii="Candara" w:eastAsia="Bembo Std" w:hAnsi="Candara" w:cs="Bembo Std"/>
                <w:color w:val="000000"/>
                <w:sz w:val="20"/>
                <w:szCs w:val="20"/>
              </w:rPr>
            </w:pPr>
            <w:proofErr w:type="spellStart"/>
            <w:r w:rsidRPr="00BF0447">
              <w:rPr>
                <w:rFonts w:ascii="Candara" w:eastAsia="Bembo Std" w:hAnsi="Candara" w:cs="Bembo Std"/>
                <w:color w:val="000000"/>
                <w:sz w:val="20"/>
                <w:szCs w:val="20"/>
              </w:rPr>
              <w:t>Frecuencia</w:t>
            </w:r>
            <w:proofErr w:type="spellEnd"/>
            <w:r w:rsidRPr="00BF0447">
              <w:rPr>
                <w:rFonts w:ascii="Candara" w:eastAsia="Bembo Std" w:hAnsi="Candara" w:cs="Bembo Std"/>
                <w:color w:val="000000"/>
                <w:sz w:val="20"/>
                <w:szCs w:val="20"/>
              </w:rPr>
              <w:t xml:space="preserve"> del </w:t>
            </w:r>
            <w:proofErr w:type="spellStart"/>
            <w:r w:rsidRPr="00BF0447">
              <w:rPr>
                <w:rFonts w:ascii="Candara" w:eastAsia="Bembo Std" w:hAnsi="Candara" w:cs="Bembo Std"/>
                <w:color w:val="000000"/>
                <w:sz w:val="20"/>
                <w:szCs w:val="20"/>
              </w:rPr>
              <w:t>generador</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aproximadamente</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en</w:t>
            </w:r>
            <w:proofErr w:type="spellEnd"/>
            <w:r w:rsidRPr="00BF0447">
              <w:rPr>
                <w:rFonts w:ascii="Candara" w:eastAsia="Bembo Std" w:hAnsi="Candara" w:cs="Bembo Std"/>
                <w:color w:val="000000"/>
                <w:sz w:val="20"/>
                <w:szCs w:val="20"/>
              </w:rPr>
              <w:t xml:space="preserve"> 27 MHz ±0.6%</w:t>
            </w:r>
          </w:p>
          <w:p w14:paraId="348D4FE0" w14:textId="77777777" w:rsidR="004F728E" w:rsidRPr="00BF0447" w:rsidRDefault="004F728E" w:rsidP="004F728E">
            <w:pPr>
              <w:numPr>
                <w:ilvl w:val="0"/>
                <w:numId w:val="192"/>
              </w:numPr>
              <w:suppressAutoHyphens/>
              <w:jc w:val="both"/>
              <w:rPr>
                <w:rFonts w:ascii="Candara" w:eastAsia="Bembo Std" w:hAnsi="Candara" w:cs="Bembo Std"/>
                <w:color w:val="000000"/>
                <w:sz w:val="20"/>
                <w:szCs w:val="20"/>
              </w:rPr>
            </w:pPr>
            <w:proofErr w:type="spellStart"/>
            <w:r w:rsidRPr="00BF0447">
              <w:rPr>
                <w:rFonts w:ascii="Candara" w:eastAsia="Bembo Std" w:hAnsi="Candara" w:cs="Bembo Std"/>
                <w:color w:val="000000"/>
                <w:sz w:val="20"/>
                <w:szCs w:val="20"/>
              </w:rPr>
              <w:t>Potencia</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salida</w:t>
            </w:r>
            <w:proofErr w:type="spellEnd"/>
            <w:r w:rsidRPr="00BF0447">
              <w:rPr>
                <w:rFonts w:ascii="Candara" w:eastAsia="Bembo Std" w:hAnsi="Candara" w:cs="Bembo Std"/>
                <w:color w:val="000000"/>
                <w:sz w:val="20"/>
                <w:szCs w:val="20"/>
              </w:rPr>
              <w:t xml:space="preserve"> AF: Modo continuo </w:t>
            </w:r>
            <w:proofErr w:type="spellStart"/>
            <w:r w:rsidRPr="00BF0447">
              <w:rPr>
                <w:rFonts w:ascii="Candara" w:eastAsia="Bembo Std" w:hAnsi="Candara" w:cs="Bembo Std"/>
                <w:color w:val="000000"/>
                <w:sz w:val="20"/>
                <w:szCs w:val="20"/>
              </w:rPr>
              <w:t>máximo</w:t>
            </w:r>
            <w:proofErr w:type="spellEnd"/>
            <w:r w:rsidRPr="00BF0447">
              <w:rPr>
                <w:rFonts w:ascii="Candara" w:eastAsia="Bembo Std" w:hAnsi="Candara" w:cs="Bembo Std"/>
                <w:color w:val="000000"/>
                <w:sz w:val="20"/>
                <w:szCs w:val="20"/>
              </w:rPr>
              <w:t xml:space="preserve"> de 400 Watts </w:t>
            </w:r>
            <w:proofErr w:type="spellStart"/>
            <w:r w:rsidRPr="00BF0447">
              <w:rPr>
                <w:rFonts w:ascii="Candara" w:eastAsia="Bembo Std" w:hAnsi="Candara" w:cs="Bembo Std"/>
                <w:color w:val="000000"/>
                <w:sz w:val="20"/>
                <w:szCs w:val="20"/>
              </w:rPr>
              <w:t>aproximadamente</w:t>
            </w:r>
            <w:proofErr w:type="spellEnd"/>
            <w:r w:rsidRPr="00BF0447">
              <w:rPr>
                <w:rFonts w:ascii="Candara" w:eastAsia="Bembo Std" w:hAnsi="Candara" w:cs="Bembo Std"/>
                <w:color w:val="000000"/>
                <w:sz w:val="20"/>
                <w:szCs w:val="20"/>
              </w:rPr>
              <w:t>.</w:t>
            </w:r>
          </w:p>
          <w:p w14:paraId="2C3E0DF5" w14:textId="77777777" w:rsidR="004F728E" w:rsidRPr="00BF0447" w:rsidRDefault="004F728E" w:rsidP="004F728E">
            <w:pPr>
              <w:numPr>
                <w:ilvl w:val="0"/>
                <w:numId w:val="192"/>
              </w:numP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Modo </w:t>
            </w:r>
            <w:proofErr w:type="spellStart"/>
            <w:r w:rsidRPr="00BF0447">
              <w:rPr>
                <w:rFonts w:ascii="Candara" w:eastAsia="Bembo Std" w:hAnsi="Candara" w:cs="Bembo Std"/>
                <w:color w:val="000000"/>
                <w:sz w:val="20"/>
                <w:szCs w:val="20"/>
              </w:rPr>
              <w:t>pulsátil</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máximo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aproximado</w:t>
            </w:r>
            <w:proofErr w:type="spellEnd"/>
            <w:r w:rsidRPr="00BF0447">
              <w:rPr>
                <w:rFonts w:ascii="Candara" w:eastAsia="Bembo Std" w:hAnsi="Candara" w:cs="Bembo Std"/>
                <w:color w:val="000000"/>
                <w:sz w:val="20"/>
                <w:szCs w:val="20"/>
              </w:rPr>
              <w:t xml:space="preserve"> de 1000 Watts </w:t>
            </w:r>
            <w:proofErr w:type="spellStart"/>
            <w:r w:rsidRPr="00BF0447">
              <w:rPr>
                <w:rFonts w:ascii="Candara" w:eastAsia="Bembo Std" w:hAnsi="Candara" w:cs="Bembo Std"/>
                <w:color w:val="000000"/>
                <w:sz w:val="20"/>
                <w:szCs w:val="20"/>
              </w:rPr>
              <w:t>pico</w:t>
            </w:r>
            <w:proofErr w:type="spellEnd"/>
            <w:r w:rsidRPr="00BF0447">
              <w:rPr>
                <w:rFonts w:ascii="Candara" w:eastAsia="Bembo Std" w:hAnsi="Candara" w:cs="Bembo Std"/>
                <w:color w:val="000000"/>
                <w:sz w:val="20"/>
                <w:szCs w:val="20"/>
              </w:rPr>
              <w:t>.</w:t>
            </w:r>
          </w:p>
          <w:p w14:paraId="63AA31B7" w14:textId="77777777" w:rsidR="004F728E" w:rsidRPr="00BF0447" w:rsidRDefault="004F728E" w:rsidP="004F728E">
            <w:pPr>
              <w:numPr>
                <w:ilvl w:val="0"/>
                <w:numId w:val="192"/>
              </w:numPr>
              <w:suppressAutoHyphens/>
              <w:jc w:val="both"/>
              <w:rPr>
                <w:rFonts w:ascii="Candara" w:eastAsia="Bembo Std" w:hAnsi="Candara" w:cs="Bembo Std"/>
                <w:color w:val="000000"/>
                <w:sz w:val="20"/>
                <w:szCs w:val="20"/>
              </w:rPr>
            </w:pPr>
            <w:proofErr w:type="spellStart"/>
            <w:r w:rsidRPr="00BF0447">
              <w:rPr>
                <w:rFonts w:ascii="Candara" w:eastAsia="Bembo Std" w:hAnsi="Candara" w:cs="Bembo Std"/>
                <w:color w:val="000000"/>
                <w:sz w:val="20"/>
                <w:szCs w:val="20"/>
              </w:rPr>
              <w:lastRenderedPageBreak/>
              <w:t>Duración</w:t>
            </w:r>
            <w:proofErr w:type="spellEnd"/>
            <w:r w:rsidRPr="00BF0447">
              <w:rPr>
                <w:rFonts w:ascii="Candara" w:eastAsia="Bembo Std" w:hAnsi="Candara" w:cs="Bembo Std"/>
                <w:color w:val="000000"/>
                <w:sz w:val="20"/>
                <w:szCs w:val="20"/>
              </w:rPr>
              <w:t xml:space="preserve"> del </w:t>
            </w:r>
            <w:proofErr w:type="spellStart"/>
            <w:r w:rsidRPr="00BF0447">
              <w:rPr>
                <w:rFonts w:ascii="Candara" w:eastAsia="Bembo Std" w:hAnsi="Candara" w:cs="Bembo Std"/>
                <w:color w:val="000000"/>
                <w:sz w:val="20"/>
                <w:szCs w:val="20"/>
              </w:rPr>
              <w:t>impulso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en</w:t>
            </w:r>
            <w:proofErr w:type="spellEnd"/>
            <w:r w:rsidRPr="00BF0447">
              <w:rPr>
                <w:rFonts w:ascii="Candara" w:eastAsia="Bembo Std" w:hAnsi="Candara" w:cs="Bembo Std"/>
                <w:color w:val="000000"/>
                <w:sz w:val="20"/>
                <w:szCs w:val="20"/>
              </w:rPr>
              <w:t xml:space="preserve"> 400 </w:t>
            </w:r>
            <w:proofErr w:type="spellStart"/>
            <w:r w:rsidRPr="00BF0447">
              <w:rPr>
                <w:rFonts w:ascii="Candara" w:eastAsia="Bembo Std" w:hAnsi="Candara" w:cs="Bembo Std"/>
                <w:color w:val="000000"/>
                <w:sz w:val="20"/>
                <w:szCs w:val="20"/>
              </w:rPr>
              <w:t>ms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aproximadamente</w:t>
            </w:r>
            <w:proofErr w:type="spellEnd"/>
            <w:r w:rsidRPr="00BF0447">
              <w:rPr>
                <w:rFonts w:ascii="Candara" w:eastAsia="Bembo Std" w:hAnsi="Candara" w:cs="Bembo Std"/>
                <w:color w:val="000000"/>
                <w:sz w:val="20"/>
                <w:szCs w:val="20"/>
              </w:rPr>
              <w:t>.</w:t>
            </w:r>
          </w:p>
          <w:p w14:paraId="13421EC9" w14:textId="77777777" w:rsidR="004F728E" w:rsidRPr="00BF0447" w:rsidRDefault="004F728E" w:rsidP="004F728E">
            <w:pPr>
              <w:numPr>
                <w:ilvl w:val="0"/>
                <w:numId w:val="192"/>
              </w:numP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Con </w:t>
            </w:r>
            <w:proofErr w:type="spellStart"/>
            <w:r w:rsidRPr="00BF0447">
              <w:rPr>
                <w:rFonts w:ascii="Candara" w:eastAsia="Bembo Std" w:hAnsi="Candara" w:cs="Bembo Std"/>
                <w:color w:val="000000"/>
                <w:sz w:val="20"/>
                <w:szCs w:val="20"/>
              </w:rPr>
              <w:t>frecuencia</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repetición</w:t>
            </w:r>
            <w:proofErr w:type="spellEnd"/>
            <w:r w:rsidRPr="00BF0447">
              <w:rPr>
                <w:rFonts w:ascii="Candara" w:eastAsia="Bembo Std" w:hAnsi="Candara" w:cs="Bembo Std"/>
                <w:color w:val="000000"/>
                <w:sz w:val="20"/>
                <w:szCs w:val="20"/>
              </w:rPr>
              <w:t xml:space="preserve"> de los </w:t>
            </w:r>
            <w:proofErr w:type="spellStart"/>
            <w:r w:rsidRPr="00BF0447">
              <w:rPr>
                <w:rFonts w:ascii="Candara" w:eastAsia="Bembo Std" w:hAnsi="Candara" w:cs="Bembo Std"/>
                <w:color w:val="000000"/>
                <w:sz w:val="20"/>
                <w:szCs w:val="20"/>
              </w:rPr>
              <w:t>impulsos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ajustable</w:t>
            </w:r>
            <w:proofErr w:type="spellEnd"/>
            <w:r w:rsidRPr="00BF0447">
              <w:rPr>
                <w:rFonts w:ascii="Candara" w:eastAsia="Bembo Std" w:hAnsi="Candara" w:cs="Bembo Std"/>
                <w:color w:val="000000"/>
                <w:sz w:val="20"/>
                <w:szCs w:val="20"/>
              </w:rPr>
              <w:t xml:space="preserve"> de 15 a 200 Hz </w:t>
            </w:r>
            <w:proofErr w:type="spellStart"/>
            <w:r w:rsidRPr="00BF0447">
              <w:rPr>
                <w:rFonts w:ascii="Candara" w:eastAsia="Bembo Std" w:hAnsi="Candara" w:cs="Bembo Std"/>
                <w:color w:val="000000"/>
                <w:sz w:val="20"/>
                <w:szCs w:val="20"/>
              </w:rPr>
              <w:t>aproximadamente</w:t>
            </w:r>
            <w:proofErr w:type="spellEnd"/>
            <w:r w:rsidRPr="00BF0447">
              <w:rPr>
                <w:rFonts w:ascii="Candara" w:eastAsia="Bembo Std" w:hAnsi="Candara" w:cs="Bembo Std"/>
                <w:color w:val="000000"/>
                <w:sz w:val="20"/>
                <w:szCs w:val="20"/>
              </w:rPr>
              <w:t>.</w:t>
            </w:r>
          </w:p>
          <w:p w14:paraId="6AA3CEAC" w14:textId="77777777" w:rsidR="004F728E" w:rsidRPr="00BF0447" w:rsidRDefault="004F728E" w:rsidP="004F728E">
            <w:pPr>
              <w:numPr>
                <w:ilvl w:val="0"/>
                <w:numId w:val="192"/>
              </w:numPr>
              <w:suppressAutoHyphens/>
              <w:jc w:val="both"/>
              <w:rPr>
                <w:rFonts w:ascii="Candara" w:eastAsia="Bembo Std" w:hAnsi="Candara" w:cs="Bembo Std"/>
                <w:color w:val="000000"/>
                <w:sz w:val="20"/>
                <w:szCs w:val="20"/>
              </w:rPr>
            </w:pPr>
            <w:proofErr w:type="spellStart"/>
            <w:r w:rsidRPr="00BF0447">
              <w:rPr>
                <w:rFonts w:ascii="Candara" w:eastAsia="Bembo Std" w:hAnsi="Candara" w:cs="Bembo Std"/>
                <w:color w:val="000000"/>
                <w:sz w:val="20"/>
                <w:szCs w:val="20"/>
              </w:rPr>
              <w:t>Reloj</w:t>
            </w:r>
            <w:proofErr w:type="spellEnd"/>
            <w:r w:rsidRPr="00BF0447">
              <w:rPr>
                <w:rFonts w:ascii="Candara" w:eastAsia="Bembo Std" w:hAnsi="Candara" w:cs="Bembo Std"/>
                <w:color w:val="000000"/>
                <w:sz w:val="20"/>
                <w:szCs w:val="20"/>
              </w:rPr>
              <w:t xml:space="preserve"> de 0 a 30 </w:t>
            </w:r>
            <w:proofErr w:type="spellStart"/>
            <w:r w:rsidRPr="00BF0447">
              <w:rPr>
                <w:rFonts w:ascii="Candara" w:eastAsia="Bembo Std" w:hAnsi="Candara" w:cs="Bembo Std"/>
                <w:color w:val="000000"/>
                <w:sz w:val="20"/>
                <w:szCs w:val="20"/>
              </w:rPr>
              <w:t>minutos</w:t>
            </w:r>
            <w:proofErr w:type="spellEnd"/>
            <w:r w:rsidRPr="00BF0447">
              <w:rPr>
                <w:rFonts w:ascii="Candara" w:eastAsia="Bembo Std" w:hAnsi="Candara" w:cs="Bembo Std"/>
                <w:color w:val="000000"/>
                <w:sz w:val="20"/>
                <w:szCs w:val="20"/>
              </w:rPr>
              <w:t xml:space="preserve">, con </w:t>
            </w:r>
            <w:proofErr w:type="spellStart"/>
            <w:r w:rsidRPr="00BF0447">
              <w:rPr>
                <w:rFonts w:ascii="Candara" w:eastAsia="Bembo Std" w:hAnsi="Candara" w:cs="Bembo Std"/>
                <w:color w:val="000000"/>
                <w:sz w:val="20"/>
                <w:szCs w:val="20"/>
              </w:rPr>
              <w:t>desconexión</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automática</w:t>
            </w:r>
            <w:proofErr w:type="spellEnd"/>
            <w:r w:rsidRPr="00BF0447">
              <w:rPr>
                <w:rFonts w:ascii="Candara" w:eastAsia="Bembo Std" w:hAnsi="Candara" w:cs="Bembo Std"/>
                <w:color w:val="000000"/>
                <w:sz w:val="20"/>
                <w:szCs w:val="20"/>
              </w:rPr>
              <w:t xml:space="preserve"> y </w:t>
            </w:r>
            <w:proofErr w:type="spellStart"/>
            <w:r w:rsidRPr="00BF0447">
              <w:rPr>
                <w:rFonts w:ascii="Candara" w:eastAsia="Bembo Std" w:hAnsi="Candara" w:cs="Bembo Std"/>
                <w:color w:val="000000"/>
                <w:sz w:val="20"/>
                <w:szCs w:val="20"/>
              </w:rPr>
              <w:t>señal</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acústica</w:t>
            </w:r>
            <w:proofErr w:type="spellEnd"/>
            <w:r w:rsidRPr="00BF0447">
              <w:rPr>
                <w:rFonts w:ascii="Candara" w:eastAsia="Bembo Std" w:hAnsi="Candara" w:cs="Bembo Std"/>
                <w:color w:val="000000"/>
                <w:sz w:val="20"/>
                <w:szCs w:val="20"/>
              </w:rPr>
              <w:t>.</w:t>
            </w:r>
          </w:p>
          <w:p w14:paraId="293C8B88" w14:textId="77777777" w:rsidR="004F728E" w:rsidRPr="00BF0447" w:rsidRDefault="004F728E" w:rsidP="004F728E">
            <w:pPr>
              <w:numPr>
                <w:ilvl w:val="0"/>
                <w:numId w:val="192"/>
              </w:numP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Con software </w:t>
            </w:r>
            <w:proofErr w:type="spellStart"/>
            <w:r w:rsidRPr="00BF0447">
              <w:rPr>
                <w:rFonts w:ascii="Candara" w:eastAsia="Bembo Std" w:hAnsi="Candara" w:cs="Bembo Std"/>
                <w:color w:val="000000"/>
                <w:sz w:val="20"/>
                <w:szCs w:val="20"/>
              </w:rPr>
              <w:t>multilingüe</w:t>
            </w:r>
            <w:proofErr w:type="spellEnd"/>
            <w:r w:rsidRPr="00BF0447">
              <w:rPr>
                <w:rFonts w:ascii="Candara" w:eastAsia="Bembo Std" w:hAnsi="Candara" w:cs="Bembo Std"/>
                <w:color w:val="000000"/>
                <w:sz w:val="20"/>
                <w:szCs w:val="20"/>
              </w:rPr>
              <w:t xml:space="preserve"> o </w:t>
            </w:r>
            <w:proofErr w:type="spellStart"/>
            <w:r w:rsidRPr="00BF0447">
              <w:rPr>
                <w:rFonts w:ascii="Candara" w:eastAsia="Bembo Std" w:hAnsi="Candara" w:cs="Bembo Std"/>
                <w:color w:val="000000"/>
                <w:sz w:val="20"/>
                <w:szCs w:val="20"/>
              </w:rPr>
              <w:t>en</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español</w:t>
            </w:r>
            <w:proofErr w:type="spellEnd"/>
            <w:r w:rsidRPr="00BF0447">
              <w:rPr>
                <w:rFonts w:ascii="Candara" w:eastAsia="Bembo Std" w:hAnsi="Candara" w:cs="Bembo Std"/>
                <w:color w:val="000000"/>
                <w:sz w:val="20"/>
                <w:szCs w:val="20"/>
              </w:rPr>
              <w:t>.</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12C19B3A" w14:textId="77777777" w:rsidR="004F728E" w:rsidRPr="00BF0447" w:rsidRDefault="004F728E" w:rsidP="000F7100">
            <w:pPr>
              <w:jc w:val="both"/>
              <w:rPr>
                <w:rFonts w:ascii="Candara" w:eastAsia="Bembo Std" w:hAnsi="Candara" w:cs="Bembo Std"/>
                <w:color w:val="000000"/>
                <w:sz w:val="20"/>
                <w:szCs w:val="20"/>
              </w:rPr>
            </w:pPr>
          </w:p>
        </w:tc>
      </w:tr>
      <w:tr w:rsidR="004F728E" w:rsidRPr="00BF0447" w14:paraId="2FCA7C63" w14:textId="77777777" w:rsidTr="000F7100">
        <w:trPr>
          <w:trHeight w:val="114"/>
          <w:jc w:val="center"/>
        </w:trPr>
        <w:tc>
          <w:tcPr>
            <w:tcW w:w="28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0920C9A" w14:textId="77777777" w:rsidR="004F728E" w:rsidRPr="00BF0447" w:rsidRDefault="004F728E" w:rsidP="000F7100">
            <w:pPr>
              <w:spacing w:after="160"/>
              <w:ind w:hanging="2"/>
              <w:rPr>
                <w:rFonts w:ascii="Candara" w:hAnsi="Candara"/>
                <w:sz w:val="20"/>
                <w:szCs w:val="20"/>
              </w:rPr>
            </w:pPr>
            <w:proofErr w:type="spellStart"/>
            <w:r w:rsidRPr="00BF0447">
              <w:rPr>
                <w:rFonts w:ascii="Candara" w:eastAsia="Bembo Std" w:hAnsi="Candara" w:cs="Bembo Std"/>
                <w:sz w:val="20"/>
                <w:szCs w:val="20"/>
              </w:rPr>
              <w:t>Características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Eléctricas</w:t>
            </w:r>
            <w:proofErr w:type="spellEnd"/>
          </w:p>
        </w:tc>
        <w:tc>
          <w:tcPr>
            <w:tcW w:w="4119" w:type="dxa"/>
            <w:gridSpan w:val="2"/>
            <w:tcBorders>
              <w:top w:val="single" w:sz="4" w:space="0" w:color="000000"/>
              <w:left w:val="single" w:sz="4" w:space="0" w:color="000000"/>
              <w:bottom w:val="single" w:sz="4" w:space="0" w:color="000000"/>
              <w:right w:val="single" w:sz="4" w:space="0" w:color="000000"/>
            </w:tcBorders>
            <w:shd w:val="clear" w:color="auto" w:fill="FFFFFF"/>
          </w:tcPr>
          <w:p w14:paraId="2DFA62E3" w14:textId="77777777" w:rsidR="004F728E" w:rsidRPr="00BF0447" w:rsidRDefault="004F728E" w:rsidP="001960B1">
            <w:pPr>
              <w:suppressAutoHyphens/>
              <w:spacing w:before="240"/>
              <w:rPr>
                <w:rFonts w:ascii="Candara" w:eastAsia="Bembo Std" w:hAnsi="Candara" w:cs="Bembo Std"/>
                <w:sz w:val="20"/>
                <w:szCs w:val="20"/>
              </w:rPr>
            </w:pPr>
            <w:proofErr w:type="spellStart"/>
            <w:r w:rsidRPr="00BF0447">
              <w:rPr>
                <w:rFonts w:ascii="Candara" w:eastAsia="Bembo Std" w:hAnsi="Candara" w:cs="Bembo Std"/>
                <w:sz w:val="20"/>
                <w:szCs w:val="20"/>
              </w:rPr>
              <w:t>Tensión</w:t>
            </w:r>
            <w:proofErr w:type="spellEnd"/>
            <w:r w:rsidRPr="00BF0447">
              <w:rPr>
                <w:rFonts w:ascii="Candara" w:eastAsia="Bembo Std" w:hAnsi="Candara" w:cs="Bembo Std"/>
                <w:sz w:val="20"/>
                <w:szCs w:val="20"/>
              </w:rPr>
              <w:t xml:space="preserve"> de </w:t>
            </w:r>
            <w:proofErr w:type="spellStart"/>
            <w:r w:rsidRPr="00BF0447">
              <w:rPr>
                <w:rFonts w:ascii="Candara" w:eastAsia="Bembo Std" w:hAnsi="Candara" w:cs="Bembo Std"/>
                <w:sz w:val="20"/>
                <w:szCs w:val="20"/>
              </w:rPr>
              <w:t>trabajo</w:t>
            </w:r>
            <w:proofErr w:type="spellEnd"/>
            <w:r w:rsidRPr="00BF0447">
              <w:rPr>
                <w:rFonts w:ascii="Candara" w:eastAsia="Bembo Std" w:hAnsi="Candara" w:cs="Bembo Std"/>
                <w:sz w:val="20"/>
                <w:szCs w:val="20"/>
              </w:rPr>
              <w:t xml:space="preserve"> a 120 VAC y </w:t>
            </w:r>
            <w:proofErr w:type="spellStart"/>
            <w:r w:rsidRPr="00BF0447">
              <w:rPr>
                <w:rFonts w:ascii="Candara" w:eastAsia="Bembo Std" w:hAnsi="Candara" w:cs="Bembo Std"/>
                <w:sz w:val="20"/>
                <w:szCs w:val="20"/>
              </w:rPr>
              <w:t>frecuencia</w:t>
            </w:r>
            <w:proofErr w:type="spellEnd"/>
            <w:r w:rsidRPr="00BF0447">
              <w:rPr>
                <w:rFonts w:ascii="Candara" w:eastAsia="Bembo Std" w:hAnsi="Candara" w:cs="Bembo Std"/>
                <w:sz w:val="20"/>
                <w:szCs w:val="20"/>
              </w:rPr>
              <w:t xml:space="preserve"> de 60 Hz.</w:t>
            </w:r>
          </w:p>
          <w:p w14:paraId="79B06A84" w14:textId="77777777" w:rsidR="004F728E" w:rsidRPr="00BF0447" w:rsidRDefault="004F728E" w:rsidP="001960B1">
            <w:pPr>
              <w:suppressAutoHyphens/>
              <w:spacing w:after="240"/>
              <w:rPr>
                <w:rFonts w:ascii="Candara" w:hAnsi="Candara"/>
                <w:sz w:val="20"/>
                <w:szCs w:val="20"/>
              </w:rPr>
            </w:pPr>
            <w:r w:rsidRPr="00BF0447">
              <w:rPr>
                <w:rFonts w:ascii="Candara" w:eastAsia="Bembo Std" w:hAnsi="Candara" w:cs="Bembo Std"/>
                <w:sz w:val="20"/>
                <w:szCs w:val="20"/>
              </w:rPr>
              <w:t xml:space="preserve">Cable de </w:t>
            </w:r>
            <w:proofErr w:type="spellStart"/>
            <w:r w:rsidRPr="00BF0447">
              <w:rPr>
                <w:rFonts w:ascii="Candara" w:eastAsia="Bembo Std" w:hAnsi="Candara" w:cs="Bembo Std"/>
                <w:sz w:val="20"/>
                <w:szCs w:val="20"/>
              </w:rPr>
              <w:t>alimentación</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polarizado</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grado</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hospitalario</w:t>
            </w:r>
            <w:proofErr w:type="spellEnd"/>
            <w:r w:rsidRPr="00BF0447">
              <w:rPr>
                <w:rFonts w:ascii="Candara" w:eastAsia="Bembo Std" w:hAnsi="Candara" w:cs="Bembo Std"/>
                <w:sz w:val="20"/>
                <w:szCs w:val="20"/>
              </w:rPr>
              <w:t>.</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7FF331CD" w14:textId="77777777" w:rsidR="004F728E" w:rsidRPr="00BF0447" w:rsidRDefault="004F728E" w:rsidP="000F7100">
            <w:pPr>
              <w:spacing w:before="240"/>
              <w:rPr>
                <w:rFonts w:ascii="Candara" w:eastAsia="Bembo Std" w:hAnsi="Candara" w:cs="Bembo Std"/>
                <w:sz w:val="20"/>
                <w:szCs w:val="20"/>
              </w:rPr>
            </w:pPr>
          </w:p>
        </w:tc>
      </w:tr>
      <w:tr w:rsidR="004F728E" w:rsidRPr="00BF0447" w14:paraId="5C70D5E4" w14:textId="77777777" w:rsidTr="000F7100">
        <w:trPr>
          <w:trHeight w:val="346"/>
          <w:jc w:val="center"/>
        </w:trPr>
        <w:tc>
          <w:tcPr>
            <w:tcW w:w="28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6129FA2" w14:textId="77777777" w:rsidR="004F728E" w:rsidRPr="00BF0447" w:rsidRDefault="004F728E" w:rsidP="000F7100">
            <w:pPr>
              <w:spacing w:after="160"/>
              <w:ind w:hanging="2"/>
              <w:rPr>
                <w:rFonts w:ascii="Candara" w:hAnsi="Candara"/>
                <w:sz w:val="20"/>
                <w:szCs w:val="20"/>
              </w:rPr>
            </w:pPr>
            <w:proofErr w:type="spellStart"/>
            <w:r w:rsidRPr="00BF0447">
              <w:rPr>
                <w:rFonts w:ascii="Candara" w:eastAsia="Bembo Std" w:hAnsi="Candara" w:cs="Bembo Std"/>
                <w:sz w:val="20"/>
                <w:szCs w:val="20"/>
              </w:rPr>
              <w:t>Características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Mecánicas</w:t>
            </w:r>
            <w:proofErr w:type="spellEnd"/>
          </w:p>
        </w:tc>
        <w:tc>
          <w:tcPr>
            <w:tcW w:w="4119" w:type="dxa"/>
            <w:gridSpan w:val="2"/>
            <w:tcBorders>
              <w:top w:val="single" w:sz="4" w:space="0" w:color="000000"/>
              <w:left w:val="single" w:sz="4" w:space="0" w:color="000000"/>
              <w:bottom w:val="single" w:sz="4" w:space="0" w:color="000000"/>
              <w:right w:val="single" w:sz="4" w:space="0" w:color="000000"/>
            </w:tcBorders>
            <w:shd w:val="clear" w:color="auto" w:fill="FFFFFF"/>
          </w:tcPr>
          <w:p w14:paraId="1382D023" w14:textId="77777777" w:rsidR="004F728E" w:rsidRPr="00BF0447" w:rsidRDefault="004F728E" w:rsidP="001960B1">
            <w:pPr>
              <w:suppressAutoHyphens/>
              <w:spacing w:before="240"/>
              <w:rPr>
                <w:rFonts w:ascii="Candara" w:eastAsia="Bembo Std" w:hAnsi="Candara" w:cs="Bembo Std"/>
                <w:sz w:val="20"/>
                <w:szCs w:val="20"/>
              </w:rPr>
            </w:pPr>
            <w:r w:rsidRPr="00BF0447">
              <w:rPr>
                <w:rFonts w:ascii="Candara" w:eastAsia="Bembo Std" w:hAnsi="Candara" w:cs="Bembo Std"/>
                <w:sz w:val="20"/>
                <w:szCs w:val="20"/>
              </w:rPr>
              <w:t xml:space="preserve">Brazos de </w:t>
            </w:r>
            <w:proofErr w:type="spellStart"/>
            <w:r w:rsidRPr="00BF0447">
              <w:rPr>
                <w:rFonts w:ascii="Candara" w:eastAsia="Bembo Std" w:hAnsi="Candara" w:cs="Bembo Std"/>
                <w:sz w:val="20"/>
                <w:szCs w:val="20"/>
              </w:rPr>
              <w:t>tratamiento</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articulados</w:t>
            </w:r>
            <w:proofErr w:type="spellEnd"/>
            <w:r w:rsidRPr="00BF0447">
              <w:rPr>
                <w:rFonts w:ascii="Candara" w:eastAsia="Bembo Std" w:hAnsi="Candara" w:cs="Bembo Std"/>
                <w:sz w:val="20"/>
                <w:szCs w:val="20"/>
              </w:rPr>
              <w:t xml:space="preserve"> con </w:t>
            </w:r>
            <w:proofErr w:type="spellStart"/>
            <w:r w:rsidRPr="00BF0447">
              <w:rPr>
                <w:rFonts w:ascii="Candara" w:eastAsia="Bembo Std" w:hAnsi="Candara" w:cs="Bembo Std"/>
                <w:sz w:val="20"/>
                <w:szCs w:val="20"/>
              </w:rPr>
              <w:t>fijación</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por</w:t>
            </w:r>
            <w:proofErr w:type="spellEnd"/>
            <w:r w:rsidRPr="00BF0447">
              <w:rPr>
                <w:rFonts w:ascii="Candara" w:eastAsia="Bembo Std" w:hAnsi="Candara" w:cs="Bembo Std"/>
                <w:sz w:val="20"/>
                <w:szCs w:val="20"/>
              </w:rPr>
              <w:t xml:space="preserve"> un solo </w:t>
            </w:r>
            <w:proofErr w:type="spellStart"/>
            <w:r w:rsidRPr="00BF0447">
              <w:rPr>
                <w:rFonts w:ascii="Candara" w:eastAsia="Bembo Std" w:hAnsi="Candara" w:cs="Bembo Std"/>
                <w:sz w:val="20"/>
                <w:szCs w:val="20"/>
              </w:rPr>
              <w:t>pomo</w:t>
            </w:r>
            <w:proofErr w:type="spellEnd"/>
            <w:r w:rsidRPr="00BF0447">
              <w:rPr>
                <w:rFonts w:ascii="Candara" w:eastAsia="Bembo Std" w:hAnsi="Candara" w:cs="Bembo Std"/>
                <w:sz w:val="20"/>
                <w:szCs w:val="20"/>
              </w:rPr>
              <w:t>.</w:t>
            </w:r>
          </w:p>
          <w:p w14:paraId="1C7790BB" w14:textId="77777777" w:rsidR="004F728E" w:rsidRPr="00BF0447" w:rsidRDefault="004F728E" w:rsidP="001960B1">
            <w:pPr>
              <w:suppressAutoHyphens/>
              <w:rPr>
                <w:rFonts w:ascii="Candara" w:eastAsia="Bembo Std" w:hAnsi="Candara" w:cs="Bembo Std"/>
                <w:sz w:val="20"/>
                <w:szCs w:val="20"/>
              </w:rPr>
            </w:pPr>
            <w:proofErr w:type="spellStart"/>
            <w:r w:rsidRPr="00BF0447">
              <w:rPr>
                <w:rFonts w:ascii="Candara" w:eastAsia="Bembo Std" w:hAnsi="Candara" w:cs="Bembo Std"/>
                <w:sz w:val="20"/>
                <w:szCs w:val="20"/>
              </w:rPr>
              <w:t>Carcasa</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resistente</w:t>
            </w:r>
            <w:proofErr w:type="spellEnd"/>
            <w:r w:rsidRPr="00BF0447">
              <w:rPr>
                <w:rFonts w:ascii="Candara" w:eastAsia="Bembo Std" w:hAnsi="Candara" w:cs="Bembo Std"/>
                <w:sz w:val="20"/>
                <w:szCs w:val="20"/>
              </w:rPr>
              <w:t xml:space="preserve"> a la </w:t>
            </w:r>
            <w:proofErr w:type="spellStart"/>
            <w:r w:rsidRPr="00BF0447">
              <w:rPr>
                <w:rFonts w:ascii="Candara" w:eastAsia="Bembo Std" w:hAnsi="Candara" w:cs="Bembo Std"/>
                <w:sz w:val="20"/>
                <w:szCs w:val="20"/>
              </w:rPr>
              <w:t>corrosión</w:t>
            </w:r>
            <w:proofErr w:type="spellEnd"/>
            <w:r w:rsidRPr="00BF0447">
              <w:rPr>
                <w:rFonts w:ascii="Candara" w:eastAsia="Bembo Std" w:hAnsi="Candara" w:cs="Bembo Std"/>
                <w:sz w:val="20"/>
                <w:szCs w:val="20"/>
              </w:rPr>
              <w:t xml:space="preserve"> y a los </w:t>
            </w:r>
            <w:proofErr w:type="spellStart"/>
            <w:r w:rsidRPr="00BF0447">
              <w:rPr>
                <w:rFonts w:ascii="Candara" w:eastAsia="Bembo Std" w:hAnsi="Candara" w:cs="Bembo Std"/>
                <w:sz w:val="20"/>
                <w:szCs w:val="20"/>
              </w:rPr>
              <w:t>desinfectantes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utilizados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en</w:t>
            </w:r>
            <w:proofErr w:type="spellEnd"/>
            <w:r w:rsidRPr="00BF0447">
              <w:rPr>
                <w:rFonts w:ascii="Candara" w:eastAsia="Bembo Std" w:hAnsi="Candara" w:cs="Bembo Std"/>
                <w:sz w:val="20"/>
                <w:szCs w:val="20"/>
              </w:rPr>
              <w:t xml:space="preserve"> ambientes </w:t>
            </w:r>
            <w:proofErr w:type="spellStart"/>
            <w:r w:rsidRPr="00BF0447">
              <w:rPr>
                <w:rFonts w:ascii="Candara" w:eastAsia="Bembo Std" w:hAnsi="Candara" w:cs="Bembo Std"/>
                <w:sz w:val="20"/>
                <w:szCs w:val="20"/>
              </w:rPr>
              <w:t>hospitalarios</w:t>
            </w:r>
            <w:proofErr w:type="spellEnd"/>
            <w:r w:rsidRPr="00BF0447">
              <w:rPr>
                <w:rFonts w:ascii="Candara" w:eastAsia="Bembo Std" w:hAnsi="Candara" w:cs="Bembo Std"/>
                <w:sz w:val="20"/>
                <w:szCs w:val="20"/>
              </w:rPr>
              <w:t>.</w:t>
            </w:r>
          </w:p>
          <w:p w14:paraId="31F80A62" w14:textId="77777777" w:rsidR="004F728E" w:rsidRPr="00BF0447" w:rsidRDefault="004F728E" w:rsidP="001960B1">
            <w:pPr>
              <w:suppressAutoHyphens/>
              <w:spacing w:after="240"/>
              <w:rPr>
                <w:rFonts w:ascii="Candara" w:hAnsi="Candara"/>
                <w:sz w:val="20"/>
                <w:szCs w:val="20"/>
              </w:rPr>
            </w:pPr>
            <w:r w:rsidRPr="00BF0447">
              <w:rPr>
                <w:rFonts w:ascii="Candara" w:eastAsia="Bembo Std" w:hAnsi="Candara" w:cs="Bembo Std"/>
                <w:sz w:val="20"/>
                <w:szCs w:val="20"/>
              </w:rPr>
              <w:t xml:space="preserve">Con </w:t>
            </w:r>
            <w:proofErr w:type="spellStart"/>
            <w:r w:rsidRPr="00BF0447">
              <w:rPr>
                <w:rFonts w:ascii="Candara" w:eastAsia="Bembo Std" w:hAnsi="Candara" w:cs="Bembo Std"/>
                <w:sz w:val="20"/>
                <w:szCs w:val="20"/>
              </w:rPr>
              <w:t>carrito</w:t>
            </w:r>
            <w:proofErr w:type="spellEnd"/>
            <w:r w:rsidRPr="00BF0447">
              <w:rPr>
                <w:rFonts w:ascii="Candara" w:eastAsia="Bembo Std" w:hAnsi="Candara" w:cs="Bembo Std"/>
                <w:sz w:val="20"/>
                <w:szCs w:val="20"/>
              </w:rPr>
              <w:t xml:space="preserve"> de </w:t>
            </w:r>
            <w:proofErr w:type="spellStart"/>
            <w:r w:rsidRPr="00BF0447">
              <w:rPr>
                <w:rFonts w:ascii="Candara" w:eastAsia="Bembo Std" w:hAnsi="Candara" w:cs="Bembo Std"/>
                <w:sz w:val="20"/>
                <w:szCs w:val="20"/>
              </w:rPr>
              <w:t>transporte</w:t>
            </w:r>
            <w:proofErr w:type="spellEnd"/>
            <w:r w:rsidRPr="00BF0447">
              <w:rPr>
                <w:rFonts w:ascii="Candara" w:eastAsia="Bembo Std" w:hAnsi="Candara" w:cs="Bembo Std"/>
                <w:sz w:val="20"/>
                <w:szCs w:val="20"/>
              </w:rPr>
              <w:t xml:space="preserve"> con cuatro </w:t>
            </w:r>
            <w:proofErr w:type="spellStart"/>
            <w:r w:rsidRPr="00BF0447">
              <w:rPr>
                <w:rFonts w:ascii="Candara" w:eastAsia="Bembo Std" w:hAnsi="Candara" w:cs="Bembo Std"/>
                <w:sz w:val="20"/>
                <w:szCs w:val="20"/>
              </w:rPr>
              <w:t>rodos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grandes</w:t>
            </w:r>
            <w:proofErr w:type="spellEnd"/>
            <w:r w:rsidRPr="00BF0447">
              <w:rPr>
                <w:rFonts w:ascii="Candara" w:eastAsia="Bembo Std" w:hAnsi="Candara" w:cs="Bembo Std"/>
                <w:sz w:val="20"/>
                <w:szCs w:val="20"/>
              </w:rPr>
              <w:t xml:space="preserve"> con </w:t>
            </w:r>
            <w:proofErr w:type="spellStart"/>
            <w:r w:rsidRPr="00BF0447">
              <w:rPr>
                <w:rFonts w:ascii="Candara" w:eastAsia="Bembo Std" w:hAnsi="Candara" w:cs="Bembo Std"/>
                <w:sz w:val="20"/>
                <w:szCs w:val="20"/>
              </w:rPr>
              <w:t>frenos</w:t>
            </w:r>
            <w:proofErr w:type="spellEnd"/>
            <w:r w:rsidRPr="00BF0447">
              <w:rPr>
                <w:rFonts w:ascii="Candara" w:eastAsia="Bembo Std" w:hAnsi="Candara" w:cs="Bembo Std"/>
                <w:sz w:val="20"/>
                <w:szCs w:val="20"/>
              </w:rPr>
              <w:t xml:space="preserve"> de </w:t>
            </w:r>
            <w:proofErr w:type="spellStart"/>
            <w:r w:rsidRPr="00BF0447">
              <w:rPr>
                <w:rFonts w:ascii="Candara" w:eastAsia="Bembo Std" w:hAnsi="Candara" w:cs="Bembo Std"/>
                <w:sz w:val="20"/>
                <w:szCs w:val="20"/>
              </w:rPr>
              <w:t>seguridad</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en</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por</w:t>
            </w:r>
            <w:proofErr w:type="spellEnd"/>
            <w:r w:rsidRPr="00BF0447">
              <w:rPr>
                <w:rFonts w:ascii="Candara" w:eastAsia="Bembo Std" w:hAnsi="Candara" w:cs="Bembo Std"/>
                <w:sz w:val="20"/>
                <w:szCs w:val="20"/>
              </w:rPr>
              <w:t xml:space="preserve"> lo </w:t>
            </w:r>
            <w:proofErr w:type="spellStart"/>
            <w:r w:rsidRPr="00BF0447">
              <w:rPr>
                <w:rFonts w:ascii="Candara" w:eastAsia="Bembo Std" w:hAnsi="Candara" w:cs="Bembo Std"/>
                <w:sz w:val="20"/>
                <w:szCs w:val="20"/>
              </w:rPr>
              <w:t>menos</w:t>
            </w:r>
            <w:proofErr w:type="spellEnd"/>
            <w:r w:rsidRPr="00BF0447">
              <w:rPr>
                <w:rFonts w:ascii="Candara" w:eastAsia="Bembo Std" w:hAnsi="Candara" w:cs="Bembo Std"/>
                <w:sz w:val="20"/>
                <w:szCs w:val="20"/>
              </w:rPr>
              <w:t xml:space="preserve"> dos de </w:t>
            </w:r>
            <w:proofErr w:type="spellStart"/>
            <w:r w:rsidRPr="00BF0447">
              <w:rPr>
                <w:rFonts w:ascii="Candara" w:eastAsia="Bembo Std" w:hAnsi="Candara" w:cs="Bembo Std"/>
                <w:sz w:val="20"/>
                <w:szCs w:val="20"/>
              </w:rPr>
              <w:t>estos</w:t>
            </w:r>
            <w:proofErr w:type="spellEnd"/>
            <w:r w:rsidRPr="00BF0447">
              <w:rPr>
                <w:rFonts w:ascii="Candara" w:eastAsia="Bembo Std" w:hAnsi="Candara" w:cs="Bembo Std"/>
                <w:sz w:val="20"/>
                <w:szCs w:val="20"/>
              </w:rPr>
              <w:t>.</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13B33123" w14:textId="77777777" w:rsidR="004F728E" w:rsidRPr="00BF0447" w:rsidRDefault="004F728E" w:rsidP="000F7100">
            <w:pPr>
              <w:spacing w:before="240"/>
              <w:rPr>
                <w:rFonts w:ascii="Candara" w:eastAsia="Bembo Std" w:hAnsi="Candara" w:cs="Bembo Std"/>
                <w:sz w:val="20"/>
                <w:szCs w:val="20"/>
              </w:rPr>
            </w:pPr>
          </w:p>
        </w:tc>
      </w:tr>
      <w:tr w:rsidR="004F728E" w:rsidRPr="00BF0447" w14:paraId="311DD814" w14:textId="77777777" w:rsidTr="000F7100">
        <w:trPr>
          <w:trHeight w:val="346"/>
          <w:jc w:val="center"/>
        </w:trPr>
        <w:tc>
          <w:tcPr>
            <w:tcW w:w="28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FCA8549" w14:textId="77777777" w:rsidR="004F728E" w:rsidRPr="00BF0447" w:rsidRDefault="004F728E" w:rsidP="000F7100">
            <w:pPr>
              <w:spacing w:after="160"/>
              <w:ind w:hanging="2"/>
              <w:rPr>
                <w:rFonts w:ascii="Candara" w:hAnsi="Candara"/>
                <w:sz w:val="20"/>
                <w:szCs w:val="20"/>
              </w:rPr>
            </w:pPr>
            <w:proofErr w:type="spellStart"/>
            <w:r w:rsidRPr="00BF0447">
              <w:rPr>
                <w:rFonts w:ascii="Candara" w:eastAsia="Bembo Std" w:hAnsi="Candara" w:cs="Bembo Std"/>
                <w:sz w:val="20"/>
                <w:szCs w:val="20"/>
              </w:rPr>
              <w:t>Accesorios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incluidos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por</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equipo</w:t>
            </w:r>
            <w:proofErr w:type="spellEnd"/>
          </w:p>
        </w:tc>
        <w:tc>
          <w:tcPr>
            <w:tcW w:w="4119" w:type="dxa"/>
            <w:gridSpan w:val="2"/>
            <w:tcBorders>
              <w:top w:val="single" w:sz="4" w:space="0" w:color="000000"/>
              <w:left w:val="single" w:sz="4" w:space="0" w:color="000000"/>
              <w:bottom w:val="single" w:sz="4" w:space="0" w:color="000000"/>
              <w:right w:val="single" w:sz="4" w:space="0" w:color="000000"/>
            </w:tcBorders>
            <w:shd w:val="clear" w:color="auto" w:fill="FFFFFF"/>
          </w:tcPr>
          <w:p w14:paraId="47682C38" w14:textId="77777777" w:rsidR="004F728E" w:rsidRPr="00BF0447" w:rsidRDefault="004F728E" w:rsidP="001960B1">
            <w:pPr>
              <w:suppressAutoHyphens/>
              <w:spacing w:before="240"/>
              <w:rPr>
                <w:rFonts w:ascii="Candara" w:eastAsia="Bembo Std" w:hAnsi="Candara" w:cs="Bembo Std"/>
                <w:sz w:val="20"/>
                <w:szCs w:val="20"/>
              </w:rPr>
            </w:pPr>
            <w:r w:rsidRPr="00BF0447">
              <w:rPr>
                <w:rFonts w:ascii="Candara" w:eastAsia="Bembo Std" w:hAnsi="Candara" w:cs="Bembo Std"/>
                <w:sz w:val="20"/>
                <w:szCs w:val="20"/>
              </w:rPr>
              <w:t xml:space="preserve">Dos </w:t>
            </w:r>
            <w:proofErr w:type="spellStart"/>
            <w:r w:rsidRPr="00BF0447">
              <w:rPr>
                <w:rFonts w:ascii="Candara" w:eastAsia="Bembo Std" w:hAnsi="Candara" w:cs="Bembo Std"/>
                <w:sz w:val="20"/>
                <w:szCs w:val="20"/>
              </w:rPr>
              <w:t>brazos</w:t>
            </w:r>
            <w:proofErr w:type="spellEnd"/>
            <w:r w:rsidRPr="00BF0447">
              <w:rPr>
                <w:rFonts w:ascii="Candara" w:eastAsia="Bembo Std" w:hAnsi="Candara" w:cs="Bembo Std"/>
                <w:sz w:val="20"/>
                <w:szCs w:val="20"/>
              </w:rPr>
              <w:t xml:space="preserve"> para </w:t>
            </w:r>
            <w:proofErr w:type="spellStart"/>
            <w:r w:rsidRPr="00BF0447">
              <w:rPr>
                <w:rFonts w:ascii="Candara" w:eastAsia="Bembo Std" w:hAnsi="Candara" w:cs="Bembo Std"/>
                <w:sz w:val="20"/>
                <w:szCs w:val="20"/>
              </w:rPr>
              <w:t>electrodo</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articulados</w:t>
            </w:r>
            <w:proofErr w:type="spellEnd"/>
            <w:r w:rsidRPr="00BF0447">
              <w:rPr>
                <w:rFonts w:ascii="Candara" w:eastAsia="Bembo Std" w:hAnsi="Candara" w:cs="Bembo Std"/>
                <w:sz w:val="20"/>
                <w:szCs w:val="20"/>
              </w:rPr>
              <w:t>.</w:t>
            </w:r>
          </w:p>
          <w:p w14:paraId="02752D00" w14:textId="77777777" w:rsidR="004F728E" w:rsidRPr="00BF0447" w:rsidRDefault="004F728E" w:rsidP="001960B1">
            <w:pPr>
              <w:suppressAutoHyphens/>
              <w:rPr>
                <w:rFonts w:ascii="Candara" w:eastAsia="Bembo Std" w:hAnsi="Candara" w:cs="Bembo Std"/>
                <w:sz w:val="20"/>
                <w:szCs w:val="20"/>
              </w:rPr>
            </w:pPr>
            <w:r w:rsidRPr="00BF0447">
              <w:rPr>
                <w:rFonts w:ascii="Candara" w:eastAsia="Bembo Std" w:hAnsi="Candara" w:cs="Bembo Std"/>
                <w:sz w:val="20"/>
                <w:szCs w:val="20"/>
              </w:rPr>
              <w:t xml:space="preserve">Dos </w:t>
            </w:r>
            <w:proofErr w:type="spellStart"/>
            <w:r w:rsidRPr="00BF0447">
              <w:rPr>
                <w:rFonts w:ascii="Candara" w:eastAsia="Bembo Std" w:hAnsi="Candara" w:cs="Bembo Std"/>
                <w:sz w:val="20"/>
                <w:szCs w:val="20"/>
              </w:rPr>
              <w:t>electrodos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discoidales</w:t>
            </w:r>
            <w:proofErr w:type="spellEnd"/>
            <w:r w:rsidRPr="00BF0447">
              <w:rPr>
                <w:rFonts w:ascii="Candara" w:eastAsia="Bembo Std" w:hAnsi="Candara" w:cs="Bembo Std"/>
                <w:sz w:val="20"/>
                <w:szCs w:val="20"/>
              </w:rPr>
              <w:t xml:space="preserve"> reusable con </w:t>
            </w:r>
            <w:proofErr w:type="spellStart"/>
            <w:r w:rsidRPr="00BF0447">
              <w:rPr>
                <w:rFonts w:ascii="Candara" w:eastAsia="Bembo Std" w:hAnsi="Candara" w:cs="Bembo Std"/>
                <w:sz w:val="20"/>
                <w:szCs w:val="20"/>
              </w:rPr>
              <w:t>diámetro</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aproximado</w:t>
            </w:r>
            <w:proofErr w:type="spellEnd"/>
            <w:r w:rsidRPr="00BF0447">
              <w:rPr>
                <w:rFonts w:ascii="Candara" w:eastAsia="Bembo Std" w:hAnsi="Candara" w:cs="Bembo Std"/>
                <w:sz w:val="20"/>
                <w:szCs w:val="20"/>
              </w:rPr>
              <w:t xml:space="preserve"> de entre 130 a 140 mm.</w:t>
            </w:r>
          </w:p>
          <w:p w14:paraId="644C0581" w14:textId="77777777" w:rsidR="004F728E" w:rsidRPr="00BF0447" w:rsidRDefault="004F728E" w:rsidP="001960B1">
            <w:pPr>
              <w:suppressAutoHyphens/>
              <w:rPr>
                <w:rFonts w:ascii="Candara" w:eastAsia="Bembo Std" w:hAnsi="Candara" w:cs="Bembo Std"/>
                <w:sz w:val="20"/>
                <w:szCs w:val="20"/>
              </w:rPr>
            </w:pPr>
            <w:r w:rsidRPr="00BF0447">
              <w:rPr>
                <w:rFonts w:ascii="Candara" w:eastAsia="Bembo Std" w:hAnsi="Candara" w:cs="Bembo Std"/>
                <w:sz w:val="20"/>
                <w:szCs w:val="20"/>
              </w:rPr>
              <w:t xml:space="preserve">Dos </w:t>
            </w:r>
            <w:proofErr w:type="spellStart"/>
            <w:r w:rsidRPr="00BF0447">
              <w:rPr>
                <w:rFonts w:ascii="Candara" w:eastAsia="Bembo Std" w:hAnsi="Candara" w:cs="Bembo Std"/>
                <w:sz w:val="20"/>
                <w:szCs w:val="20"/>
              </w:rPr>
              <w:t>electrodos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discoidales</w:t>
            </w:r>
            <w:proofErr w:type="spellEnd"/>
            <w:r w:rsidRPr="00BF0447">
              <w:rPr>
                <w:rFonts w:ascii="Candara" w:eastAsia="Bembo Std" w:hAnsi="Candara" w:cs="Bembo Std"/>
                <w:sz w:val="20"/>
                <w:szCs w:val="20"/>
              </w:rPr>
              <w:t xml:space="preserve"> reusables con </w:t>
            </w:r>
            <w:proofErr w:type="spellStart"/>
            <w:r w:rsidRPr="00BF0447">
              <w:rPr>
                <w:rFonts w:ascii="Candara" w:eastAsia="Bembo Std" w:hAnsi="Candara" w:cs="Bembo Std"/>
                <w:sz w:val="20"/>
                <w:szCs w:val="20"/>
              </w:rPr>
              <w:t>diámetro</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aproximado</w:t>
            </w:r>
            <w:proofErr w:type="spellEnd"/>
            <w:r w:rsidRPr="00BF0447">
              <w:rPr>
                <w:rFonts w:ascii="Candara" w:eastAsia="Bembo Std" w:hAnsi="Candara" w:cs="Bembo Std"/>
                <w:sz w:val="20"/>
                <w:szCs w:val="20"/>
              </w:rPr>
              <w:t xml:space="preserve"> de entre 80 a 90 mm. </w:t>
            </w:r>
          </w:p>
          <w:p w14:paraId="537C2205" w14:textId="77777777" w:rsidR="004F728E" w:rsidRPr="00BF0447" w:rsidRDefault="004F728E" w:rsidP="001960B1">
            <w:pPr>
              <w:suppressAutoHyphens/>
              <w:rPr>
                <w:rFonts w:ascii="Candara" w:eastAsia="Bembo Std" w:hAnsi="Candara" w:cs="Bembo Std"/>
                <w:sz w:val="20"/>
                <w:szCs w:val="20"/>
              </w:rPr>
            </w:pPr>
            <w:r w:rsidRPr="00BF0447">
              <w:rPr>
                <w:rFonts w:ascii="Candara" w:eastAsia="Bembo Std" w:hAnsi="Candara" w:cs="Bembo Std"/>
                <w:sz w:val="20"/>
                <w:szCs w:val="20"/>
              </w:rPr>
              <w:t xml:space="preserve">Cuatro </w:t>
            </w:r>
            <w:proofErr w:type="spellStart"/>
            <w:r w:rsidRPr="00BF0447">
              <w:rPr>
                <w:rFonts w:ascii="Candara" w:eastAsia="Bembo Std" w:hAnsi="Candara" w:cs="Bembo Std"/>
                <w:sz w:val="20"/>
                <w:szCs w:val="20"/>
              </w:rPr>
              <w:t>sujeta</w:t>
            </w:r>
            <w:proofErr w:type="spellEnd"/>
            <w:r w:rsidRPr="00BF0447">
              <w:rPr>
                <w:rFonts w:ascii="Candara" w:eastAsia="Bembo Std" w:hAnsi="Candara" w:cs="Bembo Std"/>
                <w:sz w:val="20"/>
                <w:szCs w:val="20"/>
              </w:rPr>
              <w:t xml:space="preserve"> cables para cable de </w:t>
            </w:r>
            <w:proofErr w:type="spellStart"/>
            <w:r w:rsidRPr="00BF0447">
              <w:rPr>
                <w:rFonts w:ascii="Candara" w:eastAsia="Bembo Std" w:hAnsi="Candara" w:cs="Bembo Std"/>
                <w:sz w:val="20"/>
                <w:szCs w:val="20"/>
              </w:rPr>
              <w:t>electrodos</w:t>
            </w:r>
            <w:proofErr w:type="spellEnd"/>
            <w:r w:rsidRPr="00BF0447">
              <w:rPr>
                <w:rFonts w:ascii="Candara" w:eastAsia="Bembo Std" w:hAnsi="Candara" w:cs="Bembo Std"/>
                <w:sz w:val="20"/>
                <w:szCs w:val="20"/>
              </w:rPr>
              <w:t>.</w:t>
            </w:r>
          </w:p>
          <w:p w14:paraId="5C3209D5" w14:textId="77777777" w:rsidR="004F728E" w:rsidRPr="00BF0447" w:rsidRDefault="004F728E" w:rsidP="001960B1">
            <w:pPr>
              <w:suppressAutoHyphens/>
              <w:rPr>
                <w:rFonts w:ascii="Candara" w:eastAsia="Bembo Std" w:hAnsi="Candara" w:cs="Bembo Std"/>
                <w:sz w:val="20"/>
                <w:szCs w:val="20"/>
              </w:rPr>
            </w:pPr>
            <w:r w:rsidRPr="00BF0447">
              <w:rPr>
                <w:rFonts w:ascii="Candara" w:eastAsia="Bembo Std" w:hAnsi="Candara" w:cs="Bembo Std"/>
                <w:sz w:val="20"/>
                <w:szCs w:val="20"/>
              </w:rPr>
              <w:t xml:space="preserve">Dos cables de </w:t>
            </w:r>
            <w:proofErr w:type="spellStart"/>
            <w:r w:rsidRPr="00BF0447">
              <w:rPr>
                <w:rFonts w:ascii="Candara" w:eastAsia="Bembo Std" w:hAnsi="Candara" w:cs="Bembo Std"/>
                <w:sz w:val="20"/>
                <w:szCs w:val="20"/>
              </w:rPr>
              <w:t>electrodos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aislados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conforme</w:t>
            </w:r>
            <w:proofErr w:type="spellEnd"/>
            <w:r w:rsidRPr="00BF0447">
              <w:rPr>
                <w:rFonts w:ascii="Candara" w:eastAsia="Bembo Std" w:hAnsi="Candara" w:cs="Bembo Std"/>
                <w:sz w:val="20"/>
                <w:szCs w:val="20"/>
              </w:rPr>
              <w:t xml:space="preserve"> a norma IEC. </w:t>
            </w:r>
          </w:p>
          <w:p w14:paraId="06B01F6D" w14:textId="77777777" w:rsidR="004F728E" w:rsidRPr="00BF0447" w:rsidRDefault="004F728E" w:rsidP="001960B1">
            <w:pPr>
              <w:suppressAutoHyphens/>
              <w:rPr>
                <w:rFonts w:ascii="Candara" w:eastAsia="Bembo Std" w:hAnsi="Candara" w:cs="Bembo Std"/>
                <w:sz w:val="20"/>
                <w:szCs w:val="20"/>
              </w:rPr>
            </w:pPr>
            <w:r w:rsidRPr="00BF0447">
              <w:rPr>
                <w:rFonts w:ascii="Candara" w:eastAsia="Bembo Std" w:hAnsi="Candara" w:cs="Bembo Std"/>
                <w:sz w:val="20"/>
                <w:szCs w:val="20"/>
              </w:rPr>
              <w:t xml:space="preserve">Una </w:t>
            </w:r>
            <w:proofErr w:type="spellStart"/>
            <w:r w:rsidRPr="00BF0447">
              <w:rPr>
                <w:rFonts w:ascii="Candara" w:eastAsia="Bembo Std" w:hAnsi="Candara" w:cs="Bembo Std"/>
                <w:sz w:val="20"/>
                <w:szCs w:val="20"/>
              </w:rPr>
              <w:t>lámpara</w:t>
            </w:r>
            <w:proofErr w:type="spellEnd"/>
            <w:r w:rsidRPr="00BF0447">
              <w:rPr>
                <w:rFonts w:ascii="Candara" w:eastAsia="Bembo Std" w:hAnsi="Candara" w:cs="Bembo Std"/>
                <w:sz w:val="20"/>
                <w:szCs w:val="20"/>
              </w:rPr>
              <w:t xml:space="preserve"> de </w:t>
            </w:r>
            <w:proofErr w:type="spellStart"/>
            <w:r w:rsidRPr="00BF0447">
              <w:rPr>
                <w:rFonts w:ascii="Candara" w:eastAsia="Bembo Std" w:hAnsi="Candara" w:cs="Bembo Std"/>
                <w:sz w:val="20"/>
                <w:szCs w:val="20"/>
              </w:rPr>
              <w:t>neón</w:t>
            </w:r>
            <w:proofErr w:type="spellEnd"/>
            <w:r w:rsidRPr="00BF0447">
              <w:rPr>
                <w:rFonts w:ascii="Candara" w:eastAsia="Bembo Std" w:hAnsi="Candara" w:cs="Bembo Std"/>
                <w:sz w:val="20"/>
                <w:szCs w:val="20"/>
              </w:rPr>
              <w:t xml:space="preserve"> para </w:t>
            </w:r>
            <w:proofErr w:type="spellStart"/>
            <w:r w:rsidRPr="00BF0447">
              <w:rPr>
                <w:rFonts w:ascii="Candara" w:eastAsia="Bembo Std" w:hAnsi="Candara" w:cs="Bembo Std"/>
                <w:sz w:val="20"/>
                <w:szCs w:val="20"/>
              </w:rPr>
              <w:t>verificar</w:t>
            </w:r>
            <w:proofErr w:type="spellEnd"/>
            <w:r w:rsidRPr="00BF0447">
              <w:rPr>
                <w:rFonts w:ascii="Candara" w:eastAsia="Bembo Std" w:hAnsi="Candara" w:cs="Bembo Std"/>
                <w:sz w:val="20"/>
                <w:szCs w:val="20"/>
              </w:rPr>
              <w:t xml:space="preserve"> la </w:t>
            </w:r>
            <w:proofErr w:type="spellStart"/>
            <w:r w:rsidRPr="00BF0447">
              <w:rPr>
                <w:rFonts w:ascii="Candara" w:eastAsia="Bembo Std" w:hAnsi="Candara" w:cs="Bembo Std"/>
                <w:sz w:val="20"/>
                <w:szCs w:val="20"/>
              </w:rPr>
              <w:t>potencia</w:t>
            </w:r>
            <w:proofErr w:type="spellEnd"/>
            <w:r w:rsidRPr="00BF0447">
              <w:rPr>
                <w:rFonts w:ascii="Candara" w:eastAsia="Bembo Std" w:hAnsi="Candara" w:cs="Bembo Std"/>
                <w:sz w:val="20"/>
                <w:szCs w:val="20"/>
              </w:rPr>
              <w:t xml:space="preserve"> de </w:t>
            </w:r>
            <w:proofErr w:type="spellStart"/>
            <w:r w:rsidRPr="00BF0447">
              <w:rPr>
                <w:rFonts w:ascii="Candara" w:eastAsia="Bembo Std" w:hAnsi="Candara" w:cs="Bembo Std"/>
                <w:sz w:val="20"/>
                <w:szCs w:val="20"/>
              </w:rPr>
              <w:t>salida</w:t>
            </w:r>
            <w:proofErr w:type="spellEnd"/>
            <w:r w:rsidRPr="00BF0447">
              <w:rPr>
                <w:rFonts w:ascii="Candara" w:eastAsia="Bembo Std" w:hAnsi="Candara" w:cs="Bembo Std"/>
                <w:sz w:val="20"/>
                <w:szCs w:val="20"/>
              </w:rPr>
              <w:t xml:space="preserve"> o </w:t>
            </w:r>
            <w:proofErr w:type="spellStart"/>
            <w:r w:rsidRPr="00BF0447">
              <w:rPr>
                <w:rFonts w:ascii="Candara" w:eastAsia="Bembo Std" w:hAnsi="Candara" w:cs="Bembo Std"/>
                <w:sz w:val="20"/>
                <w:szCs w:val="20"/>
              </w:rPr>
              <w:t>sistema</w:t>
            </w:r>
            <w:proofErr w:type="spellEnd"/>
            <w:r w:rsidRPr="00BF0447">
              <w:rPr>
                <w:rFonts w:ascii="Candara" w:eastAsia="Bembo Std" w:hAnsi="Candara" w:cs="Bembo Std"/>
                <w:sz w:val="20"/>
                <w:szCs w:val="20"/>
              </w:rPr>
              <w:t xml:space="preserve"> similar con la </w:t>
            </w:r>
            <w:proofErr w:type="spellStart"/>
            <w:r w:rsidRPr="00BF0447">
              <w:rPr>
                <w:rFonts w:ascii="Candara" w:eastAsia="Bembo Std" w:hAnsi="Candara" w:cs="Bembo Std"/>
                <w:sz w:val="20"/>
                <w:szCs w:val="20"/>
              </w:rPr>
              <w:t>cual</w:t>
            </w:r>
            <w:proofErr w:type="spellEnd"/>
            <w:r w:rsidRPr="00BF0447">
              <w:rPr>
                <w:rFonts w:ascii="Candara" w:eastAsia="Bembo Std" w:hAnsi="Candara" w:cs="Bembo Std"/>
                <w:sz w:val="20"/>
                <w:szCs w:val="20"/>
              </w:rPr>
              <w:t xml:space="preserve"> se </w:t>
            </w:r>
            <w:proofErr w:type="spellStart"/>
            <w:r w:rsidRPr="00BF0447">
              <w:rPr>
                <w:rFonts w:ascii="Candara" w:eastAsia="Bembo Std" w:hAnsi="Candara" w:cs="Bembo Std"/>
                <w:sz w:val="20"/>
                <w:szCs w:val="20"/>
              </w:rPr>
              <w:t>pueda</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comprobar</w:t>
            </w:r>
            <w:proofErr w:type="spellEnd"/>
            <w:r w:rsidRPr="00BF0447">
              <w:rPr>
                <w:rFonts w:ascii="Candara" w:eastAsia="Bembo Std" w:hAnsi="Candara" w:cs="Bembo Std"/>
                <w:sz w:val="20"/>
                <w:szCs w:val="20"/>
              </w:rPr>
              <w:t xml:space="preserve"> la </w:t>
            </w:r>
            <w:proofErr w:type="spellStart"/>
            <w:r w:rsidRPr="00BF0447">
              <w:rPr>
                <w:rFonts w:ascii="Candara" w:eastAsia="Bembo Std" w:hAnsi="Candara" w:cs="Bembo Std"/>
                <w:sz w:val="20"/>
                <w:szCs w:val="20"/>
              </w:rPr>
              <w:t>potencia</w:t>
            </w:r>
            <w:proofErr w:type="spellEnd"/>
            <w:r w:rsidRPr="00BF0447">
              <w:rPr>
                <w:rFonts w:ascii="Candara" w:eastAsia="Bembo Std" w:hAnsi="Candara" w:cs="Bembo Std"/>
                <w:sz w:val="20"/>
                <w:szCs w:val="20"/>
              </w:rPr>
              <w:t xml:space="preserve"> de </w:t>
            </w:r>
            <w:proofErr w:type="spellStart"/>
            <w:r w:rsidRPr="00BF0447">
              <w:rPr>
                <w:rFonts w:ascii="Candara" w:eastAsia="Bembo Std" w:hAnsi="Candara" w:cs="Bembo Std"/>
                <w:sz w:val="20"/>
                <w:szCs w:val="20"/>
              </w:rPr>
              <w:t>sal</w:t>
            </w:r>
            <w:r w:rsidRPr="00BF0447">
              <w:rPr>
                <w:rFonts w:ascii="Candara" w:eastAsia="Bembo Std" w:hAnsi="Candara" w:cs="Bembo Std"/>
                <w:color w:val="000000"/>
                <w:sz w:val="20"/>
                <w:szCs w:val="20"/>
              </w:rPr>
              <w:t>ida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por</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parte</w:t>
            </w:r>
            <w:proofErr w:type="spellEnd"/>
            <w:r w:rsidRPr="00BF0447">
              <w:rPr>
                <w:rFonts w:ascii="Candara" w:eastAsia="Bembo Std" w:hAnsi="Candara" w:cs="Bembo Std"/>
                <w:color w:val="000000"/>
                <w:sz w:val="20"/>
                <w:szCs w:val="20"/>
              </w:rPr>
              <w:t xml:space="preserve"> del </w:t>
            </w:r>
            <w:proofErr w:type="spellStart"/>
            <w:r w:rsidRPr="00BF0447">
              <w:rPr>
                <w:rFonts w:ascii="Candara" w:eastAsia="Bembo Std" w:hAnsi="Candara" w:cs="Bembo Std"/>
                <w:color w:val="000000"/>
                <w:sz w:val="20"/>
                <w:szCs w:val="20"/>
              </w:rPr>
              <w:t>usuario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si</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aplica</w:t>
            </w:r>
            <w:proofErr w:type="spellEnd"/>
            <w:r w:rsidRPr="00BF0447">
              <w:rPr>
                <w:rFonts w:ascii="Candara" w:eastAsia="Bembo Std" w:hAnsi="Candara" w:cs="Bembo Std"/>
                <w:color w:val="000000"/>
                <w:sz w:val="20"/>
                <w:szCs w:val="20"/>
              </w:rPr>
              <w:t>).</w:t>
            </w:r>
          </w:p>
          <w:p w14:paraId="2DB2536B" w14:textId="77777777" w:rsidR="004F728E" w:rsidRPr="00BF0447" w:rsidRDefault="004F728E" w:rsidP="001960B1">
            <w:pPr>
              <w:suppressAutoHyphens/>
              <w:spacing w:after="240"/>
              <w:rPr>
                <w:rFonts w:ascii="Candara" w:hAnsi="Candara"/>
                <w:sz w:val="20"/>
                <w:szCs w:val="20"/>
              </w:rPr>
            </w:pPr>
            <w:r w:rsidRPr="00BF0447">
              <w:rPr>
                <w:rFonts w:ascii="Candara" w:eastAsia="Bembo Std" w:hAnsi="Candara" w:cs="Bembo Std"/>
                <w:sz w:val="20"/>
                <w:szCs w:val="20"/>
              </w:rPr>
              <w:t xml:space="preserve">Dos </w:t>
            </w:r>
            <w:proofErr w:type="spellStart"/>
            <w:r w:rsidRPr="00BF0447">
              <w:rPr>
                <w:rFonts w:ascii="Candara" w:eastAsia="Bembo Std" w:hAnsi="Candara" w:cs="Bembo Std"/>
                <w:sz w:val="20"/>
                <w:szCs w:val="20"/>
              </w:rPr>
              <w:t>llaves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tubulares</w:t>
            </w:r>
            <w:proofErr w:type="spellEnd"/>
            <w:r w:rsidRPr="00BF0447">
              <w:rPr>
                <w:rFonts w:ascii="Candara" w:eastAsia="Bembo Std" w:hAnsi="Candara" w:cs="Bembo Std"/>
                <w:sz w:val="20"/>
                <w:szCs w:val="20"/>
              </w:rPr>
              <w:t xml:space="preserve"> de 10 mm para </w:t>
            </w:r>
            <w:proofErr w:type="spellStart"/>
            <w:r w:rsidRPr="00BF0447">
              <w:rPr>
                <w:rFonts w:ascii="Candara" w:eastAsia="Bembo Std" w:hAnsi="Candara" w:cs="Bembo Std"/>
                <w:sz w:val="20"/>
                <w:szCs w:val="20"/>
              </w:rPr>
              <w:t>ajustar</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brazos</w:t>
            </w:r>
            <w:proofErr w:type="spellEnd"/>
            <w:r w:rsidRPr="00BF0447">
              <w:rPr>
                <w:rFonts w:ascii="Candara" w:eastAsia="Bembo Std" w:hAnsi="Candara" w:cs="Bembo Std"/>
                <w:sz w:val="20"/>
                <w:szCs w:val="20"/>
              </w:rPr>
              <w:t xml:space="preserve"> de </w:t>
            </w:r>
            <w:proofErr w:type="spellStart"/>
            <w:r w:rsidRPr="00BF0447">
              <w:rPr>
                <w:rFonts w:ascii="Candara" w:eastAsia="Bembo Std" w:hAnsi="Candara" w:cs="Bembo Std"/>
                <w:sz w:val="20"/>
                <w:szCs w:val="20"/>
              </w:rPr>
              <w:t>electrodos</w:t>
            </w:r>
            <w:proofErr w:type="spellEnd"/>
            <w:r w:rsidRPr="00BF0447">
              <w:rPr>
                <w:rFonts w:ascii="Candara" w:eastAsia="Bembo Std" w:hAnsi="Candara" w:cs="Bembo Std"/>
                <w:sz w:val="20"/>
                <w:szCs w:val="20"/>
              </w:rPr>
              <w:t xml:space="preserve">, o </w:t>
            </w:r>
            <w:proofErr w:type="spellStart"/>
            <w:r w:rsidRPr="00BF0447">
              <w:rPr>
                <w:rFonts w:ascii="Candara" w:eastAsia="Bembo Std" w:hAnsi="Candara" w:cs="Bembo Std"/>
                <w:sz w:val="20"/>
                <w:szCs w:val="20"/>
              </w:rPr>
              <w:t>sistema</w:t>
            </w:r>
            <w:proofErr w:type="spellEnd"/>
            <w:r w:rsidRPr="00BF0447">
              <w:rPr>
                <w:rFonts w:ascii="Candara" w:eastAsia="Bembo Std" w:hAnsi="Candara" w:cs="Bembo Std"/>
                <w:sz w:val="20"/>
                <w:szCs w:val="20"/>
              </w:rPr>
              <w:t xml:space="preserve"> similar manual que le </w:t>
            </w:r>
            <w:proofErr w:type="spellStart"/>
            <w:r w:rsidRPr="00BF0447">
              <w:rPr>
                <w:rFonts w:ascii="Candara" w:eastAsia="Bembo Std" w:hAnsi="Candara" w:cs="Bembo Std"/>
                <w:sz w:val="20"/>
                <w:szCs w:val="20"/>
              </w:rPr>
              <w:t>permita</w:t>
            </w:r>
            <w:proofErr w:type="spellEnd"/>
            <w:r w:rsidRPr="00BF0447">
              <w:rPr>
                <w:rFonts w:ascii="Candara" w:eastAsia="Bembo Std" w:hAnsi="Candara" w:cs="Bembo Std"/>
                <w:sz w:val="20"/>
                <w:szCs w:val="20"/>
              </w:rPr>
              <w:t xml:space="preserve"> al </w:t>
            </w:r>
            <w:proofErr w:type="spellStart"/>
            <w:r w:rsidRPr="00BF0447">
              <w:rPr>
                <w:rFonts w:ascii="Candara" w:eastAsia="Bembo Std" w:hAnsi="Candara" w:cs="Bembo Std"/>
                <w:sz w:val="20"/>
                <w:szCs w:val="20"/>
              </w:rPr>
              <w:t>usuario</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realizar</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ajuste</w:t>
            </w:r>
            <w:proofErr w:type="spellEnd"/>
            <w:r w:rsidRPr="00BF0447">
              <w:rPr>
                <w:rFonts w:ascii="Candara" w:eastAsia="Bembo Std" w:hAnsi="Candara" w:cs="Bembo Std"/>
                <w:sz w:val="20"/>
                <w:szCs w:val="20"/>
              </w:rPr>
              <w:t>.</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2D36F9E7" w14:textId="77777777" w:rsidR="004F728E" w:rsidRPr="00BF0447" w:rsidRDefault="004F728E" w:rsidP="000F7100">
            <w:pPr>
              <w:spacing w:before="240"/>
              <w:rPr>
                <w:rFonts w:ascii="Candara" w:eastAsia="Bembo Std" w:hAnsi="Candara" w:cs="Bembo Std"/>
                <w:sz w:val="20"/>
                <w:szCs w:val="20"/>
              </w:rPr>
            </w:pPr>
          </w:p>
        </w:tc>
      </w:tr>
      <w:tr w:rsidR="004F728E" w:rsidRPr="00BF0447" w14:paraId="2E879C90" w14:textId="77777777" w:rsidTr="000F7100">
        <w:trPr>
          <w:trHeight w:val="346"/>
          <w:jc w:val="center"/>
        </w:trPr>
        <w:tc>
          <w:tcPr>
            <w:tcW w:w="28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0F743D7" w14:textId="77777777" w:rsidR="004F728E" w:rsidRPr="00BF0447" w:rsidRDefault="004F728E" w:rsidP="000F7100">
            <w:pPr>
              <w:spacing w:after="160"/>
              <w:ind w:hanging="2"/>
              <w:rPr>
                <w:rFonts w:ascii="Candara" w:hAnsi="Candara"/>
                <w:sz w:val="20"/>
                <w:szCs w:val="20"/>
              </w:rPr>
            </w:pPr>
            <w:proofErr w:type="spellStart"/>
            <w:r w:rsidRPr="00BF0447">
              <w:rPr>
                <w:rFonts w:ascii="Candara" w:eastAsia="Bembo Std" w:hAnsi="Candara" w:cs="Bembo Std"/>
                <w:sz w:val="20"/>
                <w:szCs w:val="20"/>
              </w:rPr>
              <w:t>Estándares</w:t>
            </w:r>
            <w:proofErr w:type="spellEnd"/>
            <w:r w:rsidRPr="00BF0447">
              <w:rPr>
                <w:rFonts w:ascii="Candara" w:eastAsia="Bembo Std" w:hAnsi="Candara" w:cs="Bembo Std"/>
                <w:sz w:val="20"/>
                <w:szCs w:val="20"/>
              </w:rPr>
              <w:t xml:space="preserve"> y </w:t>
            </w:r>
            <w:proofErr w:type="spellStart"/>
            <w:r w:rsidRPr="00BF0447">
              <w:rPr>
                <w:rFonts w:ascii="Candara" w:eastAsia="Bembo Std" w:hAnsi="Candara" w:cs="Bembo Std"/>
                <w:sz w:val="20"/>
                <w:szCs w:val="20"/>
              </w:rPr>
              <w:t>Normativas</w:t>
            </w:r>
            <w:proofErr w:type="spellEnd"/>
          </w:p>
        </w:tc>
        <w:tc>
          <w:tcPr>
            <w:tcW w:w="4119" w:type="dxa"/>
            <w:gridSpan w:val="2"/>
            <w:tcBorders>
              <w:top w:val="single" w:sz="4" w:space="0" w:color="000000"/>
              <w:left w:val="single" w:sz="4" w:space="0" w:color="000000"/>
              <w:bottom w:val="single" w:sz="4" w:space="0" w:color="000000"/>
              <w:right w:val="single" w:sz="4" w:space="0" w:color="000000"/>
            </w:tcBorders>
            <w:shd w:val="clear" w:color="auto" w:fill="FFFFFF"/>
          </w:tcPr>
          <w:p w14:paraId="08F28160" w14:textId="77777777" w:rsidR="004F728E" w:rsidRPr="00BF0447" w:rsidRDefault="004F728E" w:rsidP="001960B1">
            <w:pPr>
              <w:suppressAutoHyphens/>
              <w:jc w:val="both"/>
              <w:rPr>
                <w:rFonts w:ascii="Candara" w:eastAsia="Bembo Std" w:hAnsi="Candara" w:cs="Bembo Std"/>
                <w:sz w:val="20"/>
                <w:szCs w:val="20"/>
              </w:rPr>
            </w:pPr>
            <w:r w:rsidRPr="00BF0447">
              <w:rPr>
                <w:rFonts w:ascii="Candara" w:eastAsia="Bembo Std" w:hAnsi="Candara" w:cs="Bembo Std"/>
                <w:sz w:val="20"/>
                <w:szCs w:val="20"/>
              </w:rPr>
              <w:t xml:space="preserve">Sistema de </w:t>
            </w:r>
            <w:proofErr w:type="spellStart"/>
            <w:r w:rsidRPr="00BF0447">
              <w:rPr>
                <w:rFonts w:ascii="Candara" w:eastAsia="Bembo Std" w:hAnsi="Candara" w:cs="Bembo Std"/>
                <w:sz w:val="20"/>
                <w:szCs w:val="20"/>
              </w:rPr>
              <w:t>gestión</w:t>
            </w:r>
            <w:proofErr w:type="spellEnd"/>
            <w:r w:rsidRPr="00BF0447">
              <w:rPr>
                <w:rFonts w:ascii="Candara" w:eastAsia="Bembo Std" w:hAnsi="Candara" w:cs="Bembo Std"/>
                <w:sz w:val="20"/>
                <w:szCs w:val="20"/>
              </w:rPr>
              <w:t xml:space="preserve"> de la </w:t>
            </w:r>
            <w:proofErr w:type="spellStart"/>
            <w:r w:rsidRPr="00BF0447">
              <w:rPr>
                <w:rFonts w:ascii="Candara" w:eastAsia="Bembo Std" w:hAnsi="Candara" w:cs="Bembo Std"/>
                <w:sz w:val="20"/>
                <w:szCs w:val="20"/>
              </w:rPr>
              <w:t>calidad</w:t>
            </w:r>
            <w:proofErr w:type="spellEnd"/>
            <w:r w:rsidRPr="00BF0447">
              <w:rPr>
                <w:rFonts w:ascii="Candara" w:eastAsia="Bembo Std" w:hAnsi="Candara" w:cs="Bembo Std"/>
                <w:sz w:val="20"/>
                <w:szCs w:val="20"/>
              </w:rPr>
              <w:t xml:space="preserve"> para </w:t>
            </w:r>
            <w:proofErr w:type="spellStart"/>
            <w:r w:rsidRPr="00BF0447">
              <w:rPr>
                <w:rFonts w:ascii="Candara" w:eastAsia="Bembo Std" w:hAnsi="Candara" w:cs="Bembo Std"/>
                <w:sz w:val="20"/>
                <w:szCs w:val="20"/>
              </w:rPr>
              <w:t>fabricantes</w:t>
            </w:r>
            <w:proofErr w:type="spellEnd"/>
            <w:r w:rsidRPr="00BF0447">
              <w:rPr>
                <w:rFonts w:ascii="Candara" w:eastAsia="Bembo Std" w:hAnsi="Candara" w:cs="Bembo Std"/>
                <w:sz w:val="20"/>
                <w:szCs w:val="20"/>
              </w:rPr>
              <w:t xml:space="preserve"> de </w:t>
            </w:r>
            <w:proofErr w:type="spellStart"/>
            <w:r w:rsidRPr="00BF0447">
              <w:rPr>
                <w:rFonts w:ascii="Candara" w:eastAsia="Bembo Std" w:hAnsi="Candara" w:cs="Bembo Std"/>
                <w:sz w:val="20"/>
                <w:szCs w:val="20"/>
              </w:rPr>
              <w:t>equipos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médicos</w:t>
            </w:r>
            <w:proofErr w:type="spellEnd"/>
            <w:r w:rsidRPr="00BF0447">
              <w:rPr>
                <w:rFonts w:ascii="Candara" w:eastAsia="Bembo Std" w:hAnsi="Candara" w:cs="Bembo Std"/>
                <w:sz w:val="20"/>
                <w:szCs w:val="20"/>
              </w:rPr>
              <w:t xml:space="preserve"> y </w:t>
            </w:r>
            <w:proofErr w:type="spellStart"/>
            <w:r w:rsidRPr="00BF0447">
              <w:rPr>
                <w:rFonts w:ascii="Candara" w:eastAsia="Bembo Std" w:hAnsi="Candara" w:cs="Bembo Std"/>
                <w:sz w:val="20"/>
                <w:szCs w:val="20"/>
              </w:rPr>
              <w:t>servicios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relacionados</w:t>
            </w:r>
            <w:proofErr w:type="spellEnd"/>
            <w:r w:rsidRPr="00BF0447">
              <w:rPr>
                <w:rFonts w:ascii="Candara" w:eastAsia="Bembo Std" w:hAnsi="Candara" w:cs="Bembo Std"/>
                <w:sz w:val="20"/>
                <w:szCs w:val="20"/>
              </w:rPr>
              <w:t xml:space="preserve"> ISO 13485.</w:t>
            </w:r>
          </w:p>
          <w:p w14:paraId="5A59F36D" w14:textId="77777777" w:rsidR="004F728E" w:rsidRPr="00BF0447" w:rsidRDefault="004F728E" w:rsidP="001960B1">
            <w:pPr>
              <w:suppressAutoHyphens/>
              <w:jc w:val="both"/>
              <w:rPr>
                <w:rFonts w:ascii="Candara" w:eastAsia="Bembo Std" w:hAnsi="Candara" w:cs="Bembo Std"/>
                <w:sz w:val="20"/>
                <w:szCs w:val="20"/>
              </w:rPr>
            </w:pPr>
            <w:r w:rsidRPr="00BF0447">
              <w:rPr>
                <w:rFonts w:ascii="Candara" w:eastAsia="Bembo Std" w:hAnsi="Candara" w:cs="Bembo Std"/>
                <w:sz w:val="20"/>
                <w:szCs w:val="20"/>
              </w:rPr>
              <w:lastRenderedPageBreak/>
              <w:t xml:space="preserve">Norma de </w:t>
            </w:r>
            <w:proofErr w:type="spellStart"/>
            <w:r w:rsidRPr="00BF0447">
              <w:rPr>
                <w:rFonts w:ascii="Candara" w:eastAsia="Bembo Std" w:hAnsi="Candara" w:cs="Bembo Std"/>
                <w:sz w:val="20"/>
                <w:szCs w:val="20"/>
              </w:rPr>
              <w:t>seguridad</w:t>
            </w:r>
            <w:proofErr w:type="spellEnd"/>
            <w:r w:rsidRPr="00BF0447">
              <w:rPr>
                <w:rFonts w:ascii="Candara" w:eastAsia="Bembo Std" w:hAnsi="Candara" w:cs="Bembo Std"/>
                <w:sz w:val="20"/>
                <w:szCs w:val="20"/>
              </w:rPr>
              <w:t xml:space="preserve"> ISO 60601 o </w:t>
            </w:r>
            <w:proofErr w:type="spellStart"/>
            <w:r w:rsidRPr="00BF0447">
              <w:rPr>
                <w:rFonts w:ascii="Candara" w:eastAsia="Bembo Std" w:hAnsi="Candara" w:cs="Bembo Std"/>
                <w:sz w:val="20"/>
                <w:szCs w:val="20"/>
              </w:rPr>
              <w:t>equivalente</w:t>
            </w:r>
            <w:proofErr w:type="spellEnd"/>
            <w:r w:rsidRPr="00BF0447">
              <w:rPr>
                <w:rFonts w:ascii="Candara" w:eastAsia="Bembo Std" w:hAnsi="Candara" w:cs="Bembo Std"/>
                <w:sz w:val="20"/>
                <w:szCs w:val="20"/>
              </w:rPr>
              <w:t>.</w:t>
            </w:r>
          </w:p>
          <w:p w14:paraId="47DC753D" w14:textId="77777777" w:rsidR="004F728E" w:rsidRPr="00BF0447" w:rsidRDefault="004F728E" w:rsidP="000F7100">
            <w:pPr>
              <w:ind w:hanging="2"/>
              <w:jc w:val="both"/>
              <w:rPr>
                <w:rFonts w:ascii="Candara" w:eastAsia="Bembo Std" w:hAnsi="Candara" w:cs="Bembo Std"/>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6F8A7A6D" w14:textId="77777777" w:rsidR="004F728E" w:rsidRPr="00BF0447" w:rsidRDefault="004F728E" w:rsidP="000F7100">
            <w:pPr>
              <w:jc w:val="both"/>
              <w:rPr>
                <w:rFonts w:ascii="Candara" w:eastAsia="Bembo Std" w:hAnsi="Candara" w:cs="Bembo Std"/>
                <w:sz w:val="20"/>
                <w:szCs w:val="20"/>
              </w:rPr>
            </w:pPr>
          </w:p>
        </w:tc>
      </w:tr>
      <w:tr w:rsidR="004F728E" w:rsidRPr="00BF0447" w14:paraId="45387D31" w14:textId="77777777" w:rsidTr="000F7100">
        <w:trPr>
          <w:trHeight w:val="346"/>
          <w:jc w:val="center"/>
        </w:trPr>
        <w:tc>
          <w:tcPr>
            <w:tcW w:w="28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238E089F" w14:textId="77777777" w:rsidR="004F728E" w:rsidRPr="00BF0447" w:rsidRDefault="004F728E" w:rsidP="000F7100">
            <w:pPr>
              <w:spacing w:after="160"/>
              <w:ind w:hanging="2"/>
              <w:rPr>
                <w:rFonts w:ascii="Candara" w:hAnsi="Candara"/>
                <w:sz w:val="20"/>
                <w:szCs w:val="20"/>
              </w:rPr>
            </w:pPr>
            <w:proofErr w:type="spellStart"/>
            <w:r w:rsidRPr="00BF0447">
              <w:rPr>
                <w:rFonts w:ascii="Candara" w:eastAsia="Bembo Std" w:hAnsi="Candara" w:cs="Bembo Std"/>
                <w:sz w:val="20"/>
                <w:szCs w:val="20"/>
              </w:rPr>
              <w:t>Condiciones</w:t>
            </w:r>
            <w:proofErr w:type="spellEnd"/>
            <w:r w:rsidRPr="00BF0447">
              <w:rPr>
                <w:rFonts w:ascii="Candara" w:eastAsia="Bembo Std" w:hAnsi="Candara" w:cs="Bembo Std"/>
                <w:sz w:val="20"/>
                <w:szCs w:val="20"/>
              </w:rPr>
              <w:t xml:space="preserve"> de </w:t>
            </w:r>
            <w:proofErr w:type="spellStart"/>
            <w:r w:rsidRPr="00BF0447">
              <w:rPr>
                <w:rFonts w:ascii="Candara" w:eastAsia="Bembo Std" w:hAnsi="Candara" w:cs="Bembo Std"/>
                <w:sz w:val="20"/>
                <w:szCs w:val="20"/>
              </w:rPr>
              <w:t>Recepción</w:t>
            </w:r>
            <w:proofErr w:type="spellEnd"/>
          </w:p>
        </w:tc>
        <w:tc>
          <w:tcPr>
            <w:tcW w:w="4119" w:type="dxa"/>
            <w:gridSpan w:val="2"/>
            <w:tcBorders>
              <w:top w:val="single" w:sz="4" w:space="0" w:color="000000"/>
              <w:left w:val="single" w:sz="4" w:space="0" w:color="000000"/>
              <w:bottom w:val="single" w:sz="4" w:space="0" w:color="000000"/>
              <w:right w:val="single" w:sz="4" w:space="0" w:color="000000"/>
            </w:tcBorders>
            <w:shd w:val="clear" w:color="auto" w:fill="FFFFFF"/>
          </w:tcPr>
          <w:p w14:paraId="1AED7A1B" w14:textId="77777777" w:rsidR="004F728E" w:rsidRPr="00BF0447" w:rsidRDefault="004F728E" w:rsidP="001960B1">
            <w:pPr>
              <w:suppressAutoHyphens/>
              <w:jc w:val="both"/>
              <w:rPr>
                <w:rFonts w:ascii="Candara" w:eastAsia="Bembo Std" w:hAnsi="Candara" w:cs="Bembo Std"/>
                <w:sz w:val="20"/>
                <w:szCs w:val="20"/>
              </w:rPr>
            </w:pPr>
            <w:proofErr w:type="spellStart"/>
            <w:r w:rsidRPr="00BF0447">
              <w:rPr>
                <w:rFonts w:ascii="Candara" w:eastAsia="Bembo Std" w:hAnsi="Candara" w:cs="Bembo Std"/>
                <w:sz w:val="20"/>
                <w:szCs w:val="20"/>
              </w:rPr>
              <w:t>Deberá</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entregarse</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en</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buen</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estado</w:t>
            </w:r>
            <w:proofErr w:type="spellEnd"/>
            <w:r w:rsidRPr="00BF0447">
              <w:rPr>
                <w:rFonts w:ascii="Candara" w:eastAsia="Bembo Std" w:hAnsi="Candara" w:cs="Bembo Std"/>
                <w:sz w:val="20"/>
                <w:szCs w:val="20"/>
              </w:rPr>
              <w:t xml:space="preserve"> </w:t>
            </w:r>
            <w:proofErr w:type="gramStart"/>
            <w:r w:rsidRPr="00BF0447">
              <w:rPr>
                <w:rFonts w:ascii="Candara" w:eastAsia="Bembo Std" w:hAnsi="Candara" w:cs="Bembo Std"/>
                <w:sz w:val="20"/>
                <w:szCs w:val="20"/>
              </w:rPr>
              <w:t>a</w:t>
            </w:r>
            <w:proofErr w:type="gramEnd"/>
            <w:r w:rsidRPr="00BF0447">
              <w:rPr>
                <w:rFonts w:ascii="Candara" w:eastAsia="Bembo Std" w:hAnsi="Candara" w:cs="Bembo Std"/>
                <w:sz w:val="20"/>
                <w:szCs w:val="20"/>
              </w:rPr>
              <w:t xml:space="preserve"> entera </w:t>
            </w:r>
            <w:proofErr w:type="spellStart"/>
            <w:r w:rsidRPr="00BF0447">
              <w:rPr>
                <w:rFonts w:ascii="Candara" w:eastAsia="Bembo Std" w:hAnsi="Candara" w:cs="Bembo Std"/>
                <w:sz w:val="20"/>
                <w:szCs w:val="20"/>
              </w:rPr>
              <w:t>satisfacción</w:t>
            </w:r>
            <w:proofErr w:type="spellEnd"/>
            <w:r w:rsidRPr="00BF0447">
              <w:rPr>
                <w:rFonts w:ascii="Candara" w:eastAsia="Bembo Std" w:hAnsi="Candara" w:cs="Bembo Std"/>
                <w:sz w:val="20"/>
                <w:szCs w:val="20"/>
              </w:rPr>
              <w:t xml:space="preserve"> del </w:t>
            </w:r>
            <w:proofErr w:type="spellStart"/>
            <w:r w:rsidRPr="00BF0447">
              <w:rPr>
                <w:rFonts w:ascii="Candara" w:eastAsia="Bembo Std" w:hAnsi="Candara" w:cs="Bembo Std"/>
                <w:sz w:val="20"/>
                <w:szCs w:val="20"/>
              </w:rPr>
              <w:t>administrador</w:t>
            </w:r>
            <w:proofErr w:type="spellEnd"/>
            <w:r w:rsidRPr="00BF0447">
              <w:rPr>
                <w:rFonts w:ascii="Candara" w:eastAsia="Bembo Std" w:hAnsi="Candara" w:cs="Bembo Std"/>
                <w:sz w:val="20"/>
                <w:szCs w:val="20"/>
              </w:rPr>
              <w:t xml:space="preserve"> de </w:t>
            </w:r>
            <w:proofErr w:type="spellStart"/>
            <w:r w:rsidRPr="00BF0447">
              <w:rPr>
                <w:rFonts w:ascii="Candara" w:eastAsia="Bembo Std" w:hAnsi="Candara" w:cs="Bembo Std"/>
                <w:sz w:val="20"/>
                <w:szCs w:val="20"/>
              </w:rPr>
              <w:t>contrato</w:t>
            </w:r>
            <w:proofErr w:type="spellEnd"/>
            <w:r w:rsidRPr="00BF0447">
              <w:rPr>
                <w:rFonts w:ascii="Candara" w:eastAsia="Bembo Std" w:hAnsi="Candara" w:cs="Bembo Std"/>
                <w:sz w:val="20"/>
                <w:szCs w:val="20"/>
              </w:rPr>
              <w:t xml:space="preserve">. </w:t>
            </w:r>
          </w:p>
          <w:p w14:paraId="23721615" w14:textId="77777777" w:rsidR="004F728E" w:rsidRPr="00BF0447" w:rsidRDefault="004F728E" w:rsidP="000F7100">
            <w:pPr>
              <w:jc w:val="both"/>
              <w:rPr>
                <w:rFonts w:ascii="Candara" w:eastAsia="Bembo Std" w:hAnsi="Candara" w:cs="Bembo Std"/>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6AC5E6EA" w14:textId="77777777" w:rsidR="004F728E" w:rsidRPr="00BF0447" w:rsidRDefault="004F728E" w:rsidP="000F7100">
            <w:pPr>
              <w:jc w:val="both"/>
              <w:rPr>
                <w:rFonts w:ascii="Candara" w:eastAsia="Bembo Std" w:hAnsi="Candara" w:cs="Bembo Std"/>
                <w:sz w:val="20"/>
                <w:szCs w:val="20"/>
              </w:rPr>
            </w:pPr>
          </w:p>
        </w:tc>
      </w:tr>
      <w:tr w:rsidR="004F728E" w:rsidRPr="00BF0447" w14:paraId="15AD31D8" w14:textId="77777777" w:rsidTr="000F7100">
        <w:trPr>
          <w:trHeight w:val="346"/>
          <w:jc w:val="center"/>
        </w:trPr>
        <w:tc>
          <w:tcPr>
            <w:tcW w:w="28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2327A714" w14:textId="77777777" w:rsidR="004F728E" w:rsidRPr="00BF0447" w:rsidRDefault="004F728E" w:rsidP="000F7100">
            <w:pPr>
              <w:spacing w:after="160"/>
              <w:ind w:hanging="2"/>
              <w:rPr>
                <w:rFonts w:ascii="Candara" w:hAnsi="Candara"/>
                <w:sz w:val="20"/>
                <w:szCs w:val="20"/>
              </w:rPr>
            </w:pPr>
            <w:proofErr w:type="spellStart"/>
            <w:r w:rsidRPr="00BF0447">
              <w:rPr>
                <w:rFonts w:ascii="Candara" w:eastAsia="Bembo Std" w:hAnsi="Candara" w:cs="Bembo Std"/>
                <w:sz w:val="20"/>
                <w:szCs w:val="20"/>
              </w:rPr>
              <w:t>Información</w:t>
            </w:r>
            <w:proofErr w:type="spellEnd"/>
            <w:r w:rsidRPr="00BF0447">
              <w:rPr>
                <w:rFonts w:ascii="Candara" w:eastAsia="Bembo Std" w:hAnsi="Candara" w:cs="Bembo Std"/>
                <w:sz w:val="20"/>
                <w:szCs w:val="20"/>
              </w:rPr>
              <w:t xml:space="preserve"> Técnica </w:t>
            </w:r>
            <w:proofErr w:type="spellStart"/>
            <w:r w:rsidRPr="00BF0447">
              <w:rPr>
                <w:rFonts w:ascii="Candara" w:eastAsia="Bembo Std" w:hAnsi="Candara" w:cs="Bembo Std"/>
                <w:sz w:val="20"/>
                <w:szCs w:val="20"/>
              </w:rPr>
              <w:t>Requerida</w:t>
            </w:r>
            <w:proofErr w:type="spellEnd"/>
          </w:p>
        </w:tc>
        <w:tc>
          <w:tcPr>
            <w:tcW w:w="4119" w:type="dxa"/>
            <w:gridSpan w:val="2"/>
            <w:tcBorders>
              <w:top w:val="single" w:sz="4" w:space="0" w:color="000000"/>
              <w:left w:val="single" w:sz="4" w:space="0" w:color="000000"/>
              <w:bottom w:val="single" w:sz="4" w:space="0" w:color="000000"/>
              <w:right w:val="single" w:sz="4" w:space="0" w:color="000000"/>
            </w:tcBorders>
            <w:shd w:val="clear" w:color="auto" w:fill="FFFFFF"/>
          </w:tcPr>
          <w:p w14:paraId="434181C8" w14:textId="77777777" w:rsidR="004F728E" w:rsidRPr="00BF0447" w:rsidRDefault="004F728E" w:rsidP="001960B1">
            <w:pPr>
              <w:suppressAutoHyphens/>
              <w:jc w:val="both"/>
              <w:rPr>
                <w:rFonts w:ascii="Candara" w:eastAsia="Bembo Std" w:hAnsi="Candara" w:cs="Bembo Std"/>
                <w:sz w:val="20"/>
                <w:szCs w:val="20"/>
              </w:rPr>
            </w:pPr>
            <w:r w:rsidRPr="00BF0447">
              <w:rPr>
                <w:rFonts w:ascii="Candara" w:eastAsia="Bembo Std" w:hAnsi="Candara" w:cs="Bembo Std"/>
                <w:sz w:val="20"/>
                <w:szCs w:val="20"/>
              </w:rPr>
              <w:t xml:space="preserve">Con la </w:t>
            </w:r>
            <w:proofErr w:type="spellStart"/>
            <w:r w:rsidRPr="00BF0447">
              <w:rPr>
                <w:rFonts w:ascii="Candara" w:eastAsia="Bembo Std" w:hAnsi="Candara" w:cs="Bembo Std"/>
                <w:sz w:val="20"/>
                <w:szCs w:val="20"/>
              </w:rPr>
              <w:t>oferta</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presentar</w:t>
            </w:r>
            <w:proofErr w:type="spellEnd"/>
            <w:r w:rsidRPr="00BF0447">
              <w:rPr>
                <w:rFonts w:ascii="Candara" w:eastAsia="Bembo Std" w:hAnsi="Candara" w:cs="Bembo Std"/>
                <w:sz w:val="20"/>
                <w:szCs w:val="20"/>
              </w:rPr>
              <w:t xml:space="preserve"> brochures, </w:t>
            </w:r>
            <w:proofErr w:type="spellStart"/>
            <w:r w:rsidRPr="00BF0447">
              <w:rPr>
                <w:rFonts w:ascii="Candara" w:eastAsia="Bembo Std" w:hAnsi="Candara" w:cs="Bembo Std"/>
                <w:sz w:val="20"/>
                <w:szCs w:val="20"/>
              </w:rPr>
              <w:t>catálogos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manuales</w:t>
            </w:r>
            <w:proofErr w:type="spellEnd"/>
            <w:r w:rsidRPr="00BF0447">
              <w:rPr>
                <w:rFonts w:ascii="Candara" w:eastAsia="Bembo Std" w:hAnsi="Candara" w:cs="Bembo Std"/>
                <w:sz w:val="20"/>
                <w:szCs w:val="20"/>
              </w:rPr>
              <w:t xml:space="preserve"> u hojas </w:t>
            </w:r>
            <w:proofErr w:type="spellStart"/>
            <w:r w:rsidRPr="00BF0447">
              <w:rPr>
                <w:rFonts w:ascii="Candara" w:eastAsia="Bembo Std" w:hAnsi="Candara" w:cs="Bembo Std"/>
                <w:sz w:val="20"/>
                <w:szCs w:val="20"/>
              </w:rPr>
              <w:t>técnicas</w:t>
            </w:r>
            <w:proofErr w:type="spellEnd"/>
            <w:r w:rsidRPr="00BF0447">
              <w:rPr>
                <w:rFonts w:ascii="Candara" w:eastAsia="Bembo Std" w:hAnsi="Candara" w:cs="Bembo Std"/>
                <w:sz w:val="20"/>
                <w:szCs w:val="20"/>
              </w:rPr>
              <w:t>.</w:t>
            </w:r>
          </w:p>
          <w:p w14:paraId="431CB57D" w14:textId="77777777" w:rsidR="004F728E" w:rsidRPr="00BF0447" w:rsidRDefault="004F728E" w:rsidP="001960B1">
            <w:pPr>
              <w:suppressAutoHyphens/>
              <w:jc w:val="both"/>
              <w:rPr>
                <w:rFonts w:ascii="Candara" w:eastAsia="Bembo Std" w:hAnsi="Candara" w:cs="Bembo Std"/>
                <w:sz w:val="20"/>
                <w:szCs w:val="20"/>
              </w:rPr>
            </w:pPr>
            <w:r w:rsidRPr="00BF0447">
              <w:rPr>
                <w:rFonts w:ascii="Candara" w:eastAsia="Bembo Std" w:hAnsi="Candara" w:cs="Bembo Std"/>
                <w:sz w:val="20"/>
                <w:szCs w:val="20"/>
              </w:rPr>
              <w:t xml:space="preserve">Con la </w:t>
            </w:r>
            <w:proofErr w:type="spellStart"/>
            <w:r w:rsidRPr="00BF0447">
              <w:rPr>
                <w:rFonts w:ascii="Candara" w:eastAsia="Bembo Std" w:hAnsi="Candara" w:cs="Bembo Std"/>
                <w:sz w:val="20"/>
                <w:szCs w:val="20"/>
              </w:rPr>
              <w:t>entrega</w:t>
            </w:r>
            <w:proofErr w:type="spellEnd"/>
            <w:r w:rsidRPr="00BF0447">
              <w:rPr>
                <w:rFonts w:ascii="Candara" w:eastAsia="Bembo Std" w:hAnsi="Candara" w:cs="Bembo Std"/>
                <w:sz w:val="20"/>
                <w:szCs w:val="20"/>
              </w:rPr>
              <w:t xml:space="preserve"> del </w:t>
            </w:r>
            <w:proofErr w:type="spellStart"/>
            <w:r w:rsidRPr="00BF0447">
              <w:rPr>
                <w:rFonts w:ascii="Candara" w:eastAsia="Bembo Std" w:hAnsi="Candara" w:cs="Bembo Std"/>
                <w:sz w:val="20"/>
                <w:szCs w:val="20"/>
              </w:rPr>
              <w:t>equipo</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presentar</w:t>
            </w:r>
            <w:proofErr w:type="spellEnd"/>
            <w:r w:rsidRPr="00BF0447">
              <w:rPr>
                <w:rFonts w:ascii="Candara" w:eastAsia="Bembo Std" w:hAnsi="Candara" w:cs="Bembo Std"/>
                <w:sz w:val="20"/>
                <w:szCs w:val="20"/>
              </w:rPr>
              <w:t xml:space="preserve"> manual de </w:t>
            </w:r>
            <w:proofErr w:type="spellStart"/>
            <w:r w:rsidRPr="00BF0447">
              <w:rPr>
                <w:rFonts w:ascii="Candara" w:eastAsia="Bembo Std" w:hAnsi="Candara" w:cs="Bembo Std"/>
                <w:sz w:val="20"/>
                <w:szCs w:val="20"/>
              </w:rPr>
              <w:t>usuario</w:t>
            </w:r>
            <w:proofErr w:type="spellEnd"/>
            <w:r w:rsidRPr="00BF0447">
              <w:rPr>
                <w:rFonts w:ascii="Candara" w:eastAsia="Bembo Std" w:hAnsi="Candara" w:cs="Bembo Std"/>
                <w:sz w:val="20"/>
                <w:szCs w:val="20"/>
              </w:rPr>
              <w:t xml:space="preserve">, de </w:t>
            </w:r>
            <w:proofErr w:type="spellStart"/>
            <w:r w:rsidRPr="00BF0447">
              <w:rPr>
                <w:rFonts w:ascii="Candara" w:eastAsia="Bembo Std" w:hAnsi="Candara" w:cs="Bembo Std"/>
                <w:sz w:val="20"/>
                <w:szCs w:val="20"/>
              </w:rPr>
              <w:t>servicio</w:t>
            </w:r>
            <w:proofErr w:type="spellEnd"/>
            <w:r w:rsidRPr="00BF0447">
              <w:rPr>
                <w:rFonts w:ascii="Candara" w:eastAsia="Bembo Std" w:hAnsi="Candara" w:cs="Bembo Std"/>
                <w:sz w:val="20"/>
                <w:szCs w:val="20"/>
              </w:rPr>
              <w:t xml:space="preserve"> y de partes, tanto </w:t>
            </w:r>
            <w:proofErr w:type="spellStart"/>
            <w:r w:rsidRPr="00BF0447">
              <w:rPr>
                <w:rFonts w:ascii="Candara" w:eastAsia="Bembo Std" w:hAnsi="Candara" w:cs="Bembo Std"/>
                <w:sz w:val="20"/>
                <w:szCs w:val="20"/>
              </w:rPr>
              <w:t>en</w:t>
            </w:r>
            <w:proofErr w:type="spellEnd"/>
            <w:r w:rsidRPr="00BF0447">
              <w:rPr>
                <w:rFonts w:ascii="Candara" w:eastAsia="Bembo Std" w:hAnsi="Candara" w:cs="Bembo Std"/>
                <w:sz w:val="20"/>
                <w:szCs w:val="20"/>
              </w:rPr>
              <w:t xml:space="preserve"> forma digital </w:t>
            </w:r>
            <w:proofErr w:type="spellStart"/>
            <w:r w:rsidRPr="00BF0447">
              <w:rPr>
                <w:rFonts w:ascii="Candara" w:eastAsia="Bembo Std" w:hAnsi="Candara" w:cs="Bembo Std"/>
                <w:sz w:val="20"/>
                <w:szCs w:val="20"/>
              </w:rPr>
              <w:t>como</w:t>
            </w:r>
            <w:proofErr w:type="spellEnd"/>
            <w:r w:rsidRPr="00BF0447">
              <w:rPr>
                <w:rFonts w:ascii="Candara" w:eastAsia="Bembo Std" w:hAnsi="Candara" w:cs="Bembo Std"/>
                <w:sz w:val="20"/>
                <w:szCs w:val="20"/>
              </w:rPr>
              <w:t xml:space="preserve"> impresa </w:t>
            </w:r>
            <w:proofErr w:type="spellStart"/>
            <w:r w:rsidRPr="00BF0447">
              <w:rPr>
                <w:rFonts w:ascii="Candara" w:eastAsia="Bembo Std" w:hAnsi="Candara" w:cs="Bembo Std"/>
                <w:sz w:val="20"/>
                <w:szCs w:val="20"/>
              </w:rPr>
              <w:t>en</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idioma</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español</w:t>
            </w:r>
            <w:proofErr w:type="spellEnd"/>
            <w:r w:rsidRPr="00BF0447">
              <w:rPr>
                <w:rFonts w:ascii="Candara" w:eastAsia="Bembo Std" w:hAnsi="Candara" w:cs="Bembo Std"/>
                <w:sz w:val="20"/>
                <w:szCs w:val="20"/>
              </w:rPr>
              <w:t xml:space="preserve"> de </w:t>
            </w:r>
            <w:proofErr w:type="spellStart"/>
            <w:r w:rsidRPr="00BF0447">
              <w:rPr>
                <w:rFonts w:ascii="Candara" w:eastAsia="Bembo Std" w:hAnsi="Candara" w:cs="Bembo Std"/>
                <w:sz w:val="20"/>
                <w:szCs w:val="20"/>
              </w:rPr>
              <w:t>preferencia</w:t>
            </w:r>
            <w:proofErr w:type="spellEnd"/>
            <w:r w:rsidRPr="00BF0447">
              <w:rPr>
                <w:rFonts w:ascii="Candara" w:eastAsia="Bembo Std" w:hAnsi="Candara" w:cs="Bembo Std"/>
                <w:sz w:val="20"/>
                <w:szCs w:val="20"/>
              </w:rPr>
              <w:t>.</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3F6B6276" w14:textId="77777777" w:rsidR="004F728E" w:rsidRPr="00BF0447" w:rsidRDefault="004F728E" w:rsidP="000F7100">
            <w:pPr>
              <w:jc w:val="both"/>
              <w:rPr>
                <w:rFonts w:ascii="Candara" w:eastAsia="Bembo Std" w:hAnsi="Candara" w:cs="Bembo Std"/>
                <w:sz w:val="20"/>
                <w:szCs w:val="20"/>
              </w:rPr>
            </w:pPr>
          </w:p>
        </w:tc>
      </w:tr>
      <w:tr w:rsidR="004F728E" w:rsidRPr="00BF0447" w14:paraId="5FAE6801" w14:textId="77777777" w:rsidTr="000F7100">
        <w:trPr>
          <w:trHeight w:val="346"/>
          <w:jc w:val="center"/>
        </w:trPr>
        <w:tc>
          <w:tcPr>
            <w:tcW w:w="28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05DF14E" w14:textId="77777777" w:rsidR="004F728E" w:rsidRPr="00BF0447" w:rsidRDefault="004F728E" w:rsidP="000F7100">
            <w:pPr>
              <w:spacing w:after="160"/>
              <w:ind w:hanging="2"/>
              <w:rPr>
                <w:rFonts w:ascii="Candara" w:hAnsi="Candara"/>
                <w:sz w:val="20"/>
                <w:szCs w:val="20"/>
              </w:rPr>
            </w:pPr>
            <w:proofErr w:type="spellStart"/>
            <w:r w:rsidRPr="00BF0447">
              <w:rPr>
                <w:rFonts w:ascii="Candara" w:eastAsia="Bembo Std" w:hAnsi="Candara" w:cs="Bembo Std"/>
                <w:sz w:val="20"/>
                <w:szCs w:val="20"/>
              </w:rPr>
              <w:t>Soporte</w:t>
            </w:r>
            <w:proofErr w:type="spellEnd"/>
            <w:r w:rsidRPr="00BF0447">
              <w:rPr>
                <w:rFonts w:ascii="Candara" w:eastAsia="Bembo Std" w:hAnsi="Candara" w:cs="Bembo Std"/>
                <w:sz w:val="20"/>
                <w:szCs w:val="20"/>
              </w:rPr>
              <w:t xml:space="preserve"> Técnico</w:t>
            </w:r>
          </w:p>
        </w:tc>
        <w:tc>
          <w:tcPr>
            <w:tcW w:w="4119" w:type="dxa"/>
            <w:gridSpan w:val="2"/>
            <w:tcBorders>
              <w:top w:val="single" w:sz="4" w:space="0" w:color="000000"/>
              <w:left w:val="single" w:sz="4" w:space="0" w:color="000000"/>
              <w:bottom w:val="single" w:sz="4" w:space="0" w:color="000000"/>
              <w:right w:val="single" w:sz="4" w:space="0" w:color="000000"/>
            </w:tcBorders>
            <w:shd w:val="clear" w:color="auto" w:fill="FFFFFF"/>
          </w:tcPr>
          <w:p w14:paraId="1EFEFBE7" w14:textId="77777777" w:rsidR="004F728E" w:rsidRPr="00BF0447" w:rsidRDefault="004F728E" w:rsidP="000F7100">
            <w:pPr>
              <w:jc w:val="both"/>
              <w:rPr>
                <w:rFonts w:ascii="Candara" w:hAnsi="Candara"/>
                <w:color w:val="000000"/>
                <w:sz w:val="20"/>
                <w:szCs w:val="20"/>
              </w:rPr>
            </w:pPr>
            <w:r w:rsidRPr="00BF0447">
              <w:rPr>
                <w:rFonts w:ascii="Candara" w:eastAsia="Bembo Std" w:hAnsi="Candara" w:cs="Bembo Std"/>
                <w:color w:val="000000"/>
                <w:sz w:val="20"/>
                <w:szCs w:val="20"/>
              </w:rPr>
              <w:t xml:space="preserve">La </w:t>
            </w:r>
            <w:proofErr w:type="spellStart"/>
            <w:r w:rsidRPr="00BF0447">
              <w:rPr>
                <w:rFonts w:ascii="Candara" w:eastAsia="Bembo Std" w:hAnsi="Candara" w:cs="Bembo Std"/>
                <w:color w:val="000000"/>
                <w:sz w:val="20"/>
                <w:szCs w:val="20"/>
              </w:rPr>
              <w:t>empresa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deberá</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presentar</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en</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su</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oferta</w:t>
            </w:r>
            <w:proofErr w:type="spellEnd"/>
            <w:r w:rsidRPr="00BF0447">
              <w:rPr>
                <w:rFonts w:ascii="Candara" w:eastAsia="Bembo Std" w:hAnsi="Candara" w:cs="Bembo Std"/>
                <w:color w:val="000000"/>
                <w:sz w:val="20"/>
                <w:szCs w:val="20"/>
              </w:rPr>
              <w:t xml:space="preserve"> que </w:t>
            </w:r>
            <w:proofErr w:type="spellStart"/>
            <w:r w:rsidRPr="00BF0447">
              <w:rPr>
                <w:rFonts w:ascii="Candara" w:eastAsia="Bembo Std" w:hAnsi="Candara" w:cs="Bembo Std"/>
                <w:color w:val="000000"/>
                <w:sz w:val="20"/>
                <w:szCs w:val="20"/>
              </w:rPr>
              <w:t>cuenta</w:t>
            </w:r>
            <w:proofErr w:type="spellEnd"/>
            <w:r w:rsidRPr="00BF0447">
              <w:rPr>
                <w:rFonts w:ascii="Candara" w:eastAsia="Bembo Std" w:hAnsi="Candara" w:cs="Bembo Std"/>
                <w:color w:val="000000"/>
                <w:sz w:val="20"/>
                <w:szCs w:val="20"/>
              </w:rPr>
              <w:t xml:space="preserve"> con </w:t>
            </w:r>
            <w:proofErr w:type="spellStart"/>
            <w:r w:rsidRPr="00BF0447">
              <w:rPr>
                <w:rFonts w:ascii="Candara" w:eastAsia="Bembo Std" w:hAnsi="Candara" w:cs="Bembo Std"/>
                <w:color w:val="000000"/>
                <w:sz w:val="20"/>
                <w:szCs w:val="20"/>
              </w:rPr>
              <w:t>departamento</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servicio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técnico</w:t>
            </w:r>
            <w:proofErr w:type="spellEnd"/>
            <w:r w:rsidRPr="00BF0447">
              <w:rPr>
                <w:rFonts w:ascii="Candara" w:eastAsia="Bembo Std" w:hAnsi="Candara" w:cs="Bembo Std"/>
                <w:color w:val="000000"/>
                <w:sz w:val="20"/>
                <w:szCs w:val="20"/>
              </w:rPr>
              <w:t xml:space="preserve">, con personal </w:t>
            </w:r>
            <w:proofErr w:type="spellStart"/>
            <w:r w:rsidRPr="00BF0447">
              <w:rPr>
                <w:rFonts w:ascii="Candara" w:eastAsia="Bembo Std" w:hAnsi="Candara" w:cs="Bembo Std"/>
                <w:color w:val="000000"/>
                <w:sz w:val="20"/>
                <w:szCs w:val="20"/>
              </w:rPr>
              <w:t>capacitado</w:t>
            </w:r>
            <w:proofErr w:type="spellEnd"/>
            <w:r w:rsidRPr="00BF0447">
              <w:rPr>
                <w:rFonts w:ascii="Candara" w:eastAsia="Bembo Std" w:hAnsi="Candara" w:cs="Bembo Std"/>
                <w:color w:val="000000"/>
                <w:sz w:val="20"/>
                <w:szCs w:val="20"/>
              </w:rPr>
              <w:t xml:space="preserve"> para </w:t>
            </w:r>
            <w:proofErr w:type="spellStart"/>
            <w:r w:rsidRPr="00BF0447">
              <w:rPr>
                <w:rFonts w:ascii="Candara" w:eastAsia="Bembo Std" w:hAnsi="Candara" w:cs="Bembo Std"/>
                <w:color w:val="000000"/>
                <w:sz w:val="20"/>
                <w:szCs w:val="20"/>
              </w:rPr>
              <w:t>garantizar</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el</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soporte</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técnico</w:t>
            </w:r>
            <w:proofErr w:type="spellEnd"/>
            <w:r w:rsidRPr="00BF0447">
              <w:rPr>
                <w:rFonts w:ascii="Candara" w:eastAsia="Bembo Std" w:hAnsi="Candara" w:cs="Bembo Std"/>
                <w:color w:val="000000"/>
                <w:sz w:val="20"/>
                <w:szCs w:val="20"/>
              </w:rPr>
              <w:t>.</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37129A18" w14:textId="77777777" w:rsidR="004F728E" w:rsidRPr="00BF0447" w:rsidRDefault="004F728E" w:rsidP="000F7100">
            <w:pPr>
              <w:jc w:val="both"/>
              <w:rPr>
                <w:rFonts w:ascii="Candara" w:eastAsia="Bembo Std" w:hAnsi="Candara" w:cs="Bembo Std"/>
                <w:color w:val="000000"/>
                <w:sz w:val="20"/>
                <w:szCs w:val="20"/>
              </w:rPr>
            </w:pPr>
          </w:p>
        </w:tc>
      </w:tr>
    </w:tbl>
    <w:p w14:paraId="022D3BF1" w14:textId="77777777" w:rsidR="004F728E" w:rsidRPr="00BF0447" w:rsidRDefault="004F728E" w:rsidP="00466A5D">
      <w:pPr>
        <w:pStyle w:val="Tabla6titulo"/>
        <w:jc w:val="left"/>
        <w:rPr>
          <w:rFonts w:ascii="Candara" w:hAnsi="Candara"/>
          <w:lang w:val="es-US"/>
        </w:rPr>
      </w:pPr>
    </w:p>
    <w:p w14:paraId="5958246C" w14:textId="77777777" w:rsidR="004F728E" w:rsidRPr="00BF0447" w:rsidRDefault="004F728E" w:rsidP="00466A5D">
      <w:pPr>
        <w:pStyle w:val="Tabla6titulo"/>
        <w:jc w:val="left"/>
        <w:rPr>
          <w:rFonts w:ascii="Candara" w:hAnsi="Candara"/>
          <w:lang w:val="es-US"/>
        </w:rPr>
      </w:pPr>
    </w:p>
    <w:p w14:paraId="5D01624D" w14:textId="77777777" w:rsidR="004F728E" w:rsidRPr="00BF0447" w:rsidRDefault="004F728E" w:rsidP="00466A5D">
      <w:pPr>
        <w:pStyle w:val="Tabla6titulo"/>
        <w:jc w:val="left"/>
        <w:rPr>
          <w:rFonts w:ascii="Candara" w:hAnsi="Candara"/>
          <w:lang w:val="es-US"/>
        </w:rPr>
      </w:pPr>
    </w:p>
    <w:p w14:paraId="3B83023A" w14:textId="77777777" w:rsidR="004F728E" w:rsidRPr="00BF0447" w:rsidRDefault="004F728E" w:rsidP="00466A5D">
      <w:pPr>
        <w:pStyle w:val="Tabla6titulo"/>
        <w:jc w:val="left"/>
        <w:rPr>
          <w:rFonts w:ascii="Candara" w:hAnsi="Candara"/>
          <w:lang w:val="es-US"/>
        </w:rPr>
      </w:pPr>
    </w:p>
    <w:p w14:paraId="12DE66F4" w14:textId="77777777" w:rsidR="004F728E" w:rsidRPr="00BF0447" w:rsidRDefault="004F728E" w:rsidP="00466A5D">
      <w:pPr>
        <w:pStyle w:val="Tabla6titulo"/>
        <w:jc w:val="left"/>
        <w:rPr>
          <w:rFonts w:ascii="Candara" w:hAnsi="Candara"/>
          <w:lang w:val="es-US"/>
        </w:rPr>
      </w:pPr>
    </w:p>
    <w:p w14:paraId="66C1C8AA" w14:textId="77777777" w:rsidR="004F728E" w:rsidRPr="00BF0447" w:rsidRDefault="004F728E" w:rsidP="00466A5D">
      <w:pPr>
        <w:pStyle w:val="Tabla6titulo"/>
        <w:jc w:val="left"/>
        <w:rPr>
          <w:rFonts w:ascii="Candara" w:hAnsi="Candara"/>
          <w:lang w:val="es-US"/>
        </w:rPr>
      </w:pPr>
    </w:p>
    <w:p w14:paraId="72501173" w14:textId="77777777" w:rsidR="004F728E" w:rsidRPr="00BF0447" w:rsidRDefault="004F728E" w:rsidP="00466A5D">
      <w:pPr>
        <w:pStyle w:val="Tabla6titulo"/>
        <w:jc w:val="left"/>
        <w:rPr>
          <w:rFonts w:ascii="Candara" w:hAnsi="Candara"/>
          <w:lang w:val="es-US"/>
        </w:rPr>
      </w:pPr>
    </w:p>
    <w:p w14:paraId="7C0E6169" w14:textId="77777777" w:rsidR="004F728E" w:rsidRPr="00BF0447" w:rsidRDefault="004F728E" w:rsidP="00466A5D">
      <w:pPr>
        <w:pStyle w:val="Tabla6titulo"/>
        <w:jc w:val="left"/>
        <w:rPr>
          <w:rFonts w:ascii="Candara" w:hAnsi="Candara"/>
          <w:lang w:val="es-US"/>
        </w:rPr>
      </w:pPr>
    </w:p>
    <w:p w14:paraId="54660319" w14:textId="77777777" w:rsidR="00124F94" w:rsidRPr="00BF0447" w:rsidRDefault="00124F94" w:rsidP="00466A5D">
      <w:pPr>
        <w:pStyle w:val="Tabla6titulo"/>
        <w:jc w:val="left"/>
        <w:rPr>
          <w:rFonts w:ascii="Candara" w:hAnsi="Candara"/>
          <w:lang w:val="es-US"/>
        </w:rPr>
      </w:pPr>
    </w:p>
    <w:p w14:paraId="3BC2B81E" w14:textId="77777777" w:rsidR="00124F94" w:rsidRPr="00BF0447" w:rsidRDefault="00124F94" w:rsidP="00466A5D">
      <w:pPr>
        <w:pStyle w:val="Tabla6titulo"/>
        <w:jc w:val="left"/>
        <w:rPr>
          <w:rFonts w:ascii="Candara" w:hAnsi="Candara"/>
          <w:lang w:val="es-US"/>
        </w:rPr>
      </w:pPr>
    </w:p>
    <w:p w14:paraId="78747D83" w14:textId="77777777" w:rsidR="00124F94" w:rsidRPr="00BF0447" w:rsidRDefault="00124F94" w:rsidP="00466A5D">
      <w:pPr>
        <w:pStyle w:val="Tabla6titulo"/>
        <w:jc w:val="left"/>
        <w:rPr>
          <w:rFonts w:ascii="Candara" w:hAnsi="Candara"/>
          <w:lang w:val="es-US"/>
        </w:rPr>
      </w:pPr>
    </w:p>
    <w:p w14:paraId="4C0633A1" w14:textId="792049F2" w:rsidR="00466A5D" w:rsidRPr="00BF0447" w:rsidRDefault="00466A5D" w:rsidP="00466A5D">
      <w:pPr>
        <w:pStyle w:val="Tabla6titulo"/>
        <w:jc w:val="left"/>
        <w:rPr>
          <w:rFonts w:ascii="Candara" w:hAnsi="Candara"/>
          <w:lang w:val="es-US"/>
        </w:rPr>
      </w:pPr>
      <w:r w:rsidRPr="00BF0447">
        <w:rPr>
          <w:rFonts w:ascii="Candara" w:hAnsi="Candara"/>
          <w:lang w:val="es-US"/>
        </w:rPr>
        <w:tab/>
      </w:r>
    </w:p>
    <w:p w14:paraId="4B28DDA1" w14:textId="5E54629A" w:rsidR="004F728E" w:rsidRPr="00BF0447" w:rsidRDefault="00466A5D" w:rsidP="00124F94">
      <w:pPr>
        <w:pStyle w:val="Tabla6titulo"/>
        <w:spacing w:before="0" w:after="0"/>
        <w:jc w:val="left"/>
        <w:rPr>
          <w:rFonts w:ascii="Candara" w:hAnsi="Candara"/>
          <w:lang w:val="es-US"/>
        </w:rPr>
      </w:pPr>
      <w:r w:rsidRPr="00BF0447">
        <w:rPr>
          <w:rFonts w:ascii="Candara" w:hAnsi="Candara"/>
          <w:lang w:val="es-US"/>
        </w:rPr>
        <w:lastRenderedPageBreak/>
        <w:t xml:space="preserve">ARTÍCULO 4: COMPRESA CALIENTE ELÉCTRICA (60-64 X 30-32) CM </w:t>
      </w:r>
    </w:p>
    <w:tbl>
      <w:tblPr>
        <w:tblW w:w="9640" w:type="dxa"/>
        <w:jc w:val="center"/>
        <w:tblLayout w:type="fixed"/>
        <w:tblLook w:val="0000" w:firstRow="0" w:lastRow="0" w:firstColumn="0" w:lastColumn="0" w:noHBand="0" w:noVBand="0"/>
      </w:tblPr>
      <w:tblGrid>
        <w:gridCol w:w="1167"/>
        <w:gridCol w:w="960"/>
        <w:gridCol w:w="349"/>
        <w:gridCol w:w="2486"/>
        <w:gridCol w:w="1843"/>
        <w:gridCol w:w="2835"/>
      </w:tblGrid>
      <w:tr w:rsidR="004F728E" w:rsidRPr="00BF0447" w14:paraId="5F423196" w14:textId="77777777" w:rsidTr="000F7100">
        <w:trPr>
          <w:trHeight w:val="871"/>
          <w:tblHeader/>
          <w:jc w:val="center"/>
        </w:trPr>
        <w:tc>
          <w:tcPr>
            <w:tcW w:w="1167" w:type="dxa"/>
            <w:tcBorders>
              <w:top w:val="single" w:sz="4" w:space="0" w:color="000000"/>
              <w:left w:val="single" w:sz="4" w:space="0" w:color="000000"/>
              <w:bottom w:val="single" w:sz="4" w:space="0" w:color="000000"/>
            </w:tcBorders>
            <w:vAlign w:val="center"/>
          </w:tcPr>
          <w:p w14:paraId="06B495C0" w14:textId="77777777" w:rsidR="004F728E" w:rsidRPr="00BF0447" w:rsidRDefault="004F728E" w:rsidP="000F7100">
            <w:pPr>
              <w:spacing w:after="160"/>
              <w:ind w:hanging="2"/>
              <w:jc w:val="center"/>
              <w:rPr>
                <w:rFonts w:ascii="Candara" w:hAnsi="Candara"/>
                <w:sz w:val="20"/>
                <w:szCs w:val="20"/>
              </w:rPr>
            </w:pPr>
            <w:r w:rsidRPr="00BF0447">
              <w:rPr>
                <w:rFonts w:ascii="Candara" w:eastAsia="Bembo Std" w:hAnsi="Candara" w:cs="Bembo Std"/>
                <w:b/>
                <w:sz w:val="20"/>
                <w:szCs w:val="20"/>
              </w:rPr>
              <w:t>ARTÍCULO</w:t>
            </w:r>
          </w:p>
        </w:tc>
        <w:tc>
          <w:tcPr>
            <w:tcW w:w="960" w:type="dxa"/>
            <w:tcBorders>
              <w:top w:val="single" w:sz="4" w:space="0" w:color="000000"/>
              <w:left w:val="single" w:sz="4" w:space="0" w:color="000000"/>
              <w:bottom w:val="single" w:sz="4" w:space="0" w:color="000000"/>
              <w:right w:val="single" w:sz="4" w:space="0" w:color="000000"/>
            </w:tcBorders>
            <w:vAlign w:val="center"/>
          </w:tcPr>
          <w:p w14:paraId="58E19FEB" w14:textId="77777777" w:rsidR="004F728E" w:rsidRPr="00BF0447" w:rsidRDefault="004F728E" w:rsidP="000F7100">
            <w:pPr>
              <w:ind w:hanging="2"/>
              <w:jc w:val="center"/>
              <w:rPr>
                <w:rFonts w:ascii="Candara" w:eastAsia="Bembo Std" w:hAnsi="Candara" w:cs="Bembo Std"/>
                <w:b/>
                <w:sz w:val="20"/>
                <w:szCs w:val="20"/>
              </w:rPr>
            </w:pPr>
            <w:r w:rsidRPr="00BF0447">
              <w:rPr>
                <w:rFonts w:ascii="Candara" w:eastAsia="Bembo Std" w:hAnsi="Candara" w:cs="Bembo Std"/>
                <w:b/>
                <w:sz w:val="20"/>
                <w:szCs w:val="20"/>
              </w:rPr>
              <w:t>CÓDIGO</w:t>
            </w:r>
          </w:p>
          <w:p w14:paraId="62C0EAE9" w14:textId="77777777" w:rsidR="004F728E" w:rsidRPr="00BF0447" w:rsidRDefault="004F728E" w:rsidP="000F7100">
            <w:pPr>
              <w:spacing w:after="160"/>
              <w:ind w:hanging="2"/>
              <w:jc w:val="center"/>
              <w:rPr>
                <w:rFonts w:ascii="Candara" w:hAnsi="Candara"/>
                <w:sz w:val="20"/>
                <w:szCs w:val="20"/>
              </w:rPr>
            </w:pPr>
            <w:r w:rsidRPr="00BF0447">
              <w:rPr>
                <w:rFonts w:ascii="Candara" w:eastAsia="Bembo Std" w:hAnsi="Candara" w:cs="Bembo Std"/>
                <w:b/>
                <w:sz w:val="20"/>
                <w:szCs w:val="20"/>
              </w:rPr>
              <w:t>MINSAL</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1E00E61B" w14:textId="77777777" w:rsidR="004F728E" w:rsidRPr="00BF0447" w:rsidRDefault="004F728E" w:rsidP="000F7100">
            <w:pPr>
              <w:spacing w:after="160"/>
              <w:ind w:hanging="2"/>
              <w:jc w:val="center"/>
              <w:rPr>
                <w:rFonts w:ascii="Candara" w:hAnsi="Candara"/>
                <w:sz w:val="20"/>
                <w:szCs w:val="20"/>
              </w:rPr>
            </w:pPr>
            <w:r w:rsidRPr="00BF0447">
              <w:rPr>
                <w:rFonts w:ascii="Candara" w:eastAsia="Bembo Std" w:hAnsi="Candara" w:cs="Bembo Std"/>
                <w:b/>
                <w:color w:val="000000"/>
                <w:sz w:val="20"/>
                <w:szCs w:val="20"/>
              </w:rPr>
              <w:t>DESCRIPCIÓN</w:t>
            </w:r>
          </w:p>
        </w:tc>
        <w:tc>
          <w:tcPr>
            <w:tcW w:w="1843" w:type="dxa"/>
            <w:tcBorders>
              <w:top w:val="single" w:sz="4" w:space="0" w:color="000000"/>
              <w:left w:val="single" w:sz="4" w:space="0" w:color="000000"/>
              <w:bottom w:val="single" w:sz="4" w:space="0" w:color="000000"/>
              <w:right w:val="single" w:sz="4" w:space="0" w:color="000000"/>
            </w:tcBorders>
            <w:vAlign w:val="center"/>
          </w:tcPr>
          <w:p w14:paraId="23885E25" w14:textId="77777777" w:rsidR="004F728E" w:rsidRPr="00BF0447" w:rsidRDefault="004F728E" w:rsidP="000F7100">
            <w:pPr>
              <w:spacing w:after="160"/>
              <w:ind w:hanging="2"/>
              <w:jc w:val="center"/>
              <w:rPr>
                <w:rFonts w:ascii="Candara" w:hAnsi="Candara"/>
                <w:sz w:val="20"/>
                <w:szCs w:val="20"/>
              </w:rPr>
            </w:pPr>
            <w:r w:rsidRPr="00BF0447">
              <w:rPr>
                <w:rFonts w:ascii="Candara" w:eastAsia="Bembo Std" w:hAnsi="Candara" w:cs="Bembo Std"/>
                <w:b/>
                <w:sz w:val="20"/>
                <w:szCs w:val="20"/>
              </w:rPr>
              <w:t>CANTIDAD</w:t>
            </w:r>
          </w:p>
        </w:tc>
        <w:tc>
          <w:tcPr>
            <w:tcW w:w="2835" w:type="dxa"/>
            <w:tcBorders>
              <w:top w:val="single" w:sz="4" w:space="0" w:color="000000"/>
              <w:left w:val="single" w:sz="4" w:space="0" w:color="000000"/>
              <w:bottom w:val="single" w:sz="4" w:space="0" w:color="000000"/>
              <w:right w:val="single" w:sz="4" w:space="0" w:color="000000"/>
            </w:tcBorders>
          </w:tcPr>
          <w:p w14:paraId="41907E18" w14:textId="77777777" w:rsidR="004F728E" w:rsidRPr="00BF0447" w:rsidRDefault="004F728E" w:rsidP="000F7100">
            <w:pPr>
              <w:spacing w:after="160"/>
              <w:ind w:hanging="2"/>
              <w:jc w:val="center"/>
              <w:rPr>
                <w:rFonts w:ascii="Candara" w:eastAsia="Bembo Std" w:hAnsi="Candara" w:cs="Bembo Std"/>
                <w:b/>
                <w:sz w:val="20"/>
                <w:szCs w:val="20"/>
              </w:rPr>
            </w:pPr>
          </w:p>
        </w:tc>
      </w:tr>
      <w:tr w:rsidR="004F728E" w:rsidRPr="00BF0447" w14:paraId="554659BC" w14:textId="77777777" w:rsidTr="000F7100">
        <w:trPr>
          <w:trHeight w:val="568"/>
          <w:tblHeader/>
          <w:jc w:val="center"/>
        </w:trPr>
        <w:tc>
          <w:tcPr>
            <w:tcW w:w="1167" w:type="dxa"/>
            <w:tcBorders>
              <w:top w:val="single" w:sz="4" w:space="0" w:color="000000"/>
              <w:left w:val="single" w:sz="4" w:space="0" w:color="000000"/>
              <w:bottom w:val="single" w:sz="4" w:space="0" w:color="000000"/>
            </w:tcBorders>
            <w:vAlign w:val="center"/>
          </w:tcPr>
          <w:p w14:paraId="097543A7" w14:textId="77777777" w:rsidR="004F728E" w:rsidRPr="00BF0447" w:rsidRDefault="004F728E" w:rsidP="000F7100">
            <w:pPr>
              <w:spacing w:after="160"/>
              <w:ind w:hanging="2"/>
              <w:jc w:val="center"/>
              <w:rPr>
                <w:rFonts w:ascii="Candara" w:hAnsi="Candara"/>
                <w:sz w:val="20"/>
                <w:szCs w:val="20"/>
              </w:rPr>
            </w:pPr>
            <w:r w:rsidRPr="00BF0447">
              <w:rPr>
                <w:rFonts w:ascii="Candara" w:eastAsia="Bembo Std" w:hAnsi="Candara" w:cs="Bembo Std"/>
                <w:b/>
                <w:sz w:val="20"/>
                <w:szCs w:val="20"/>
              </w:rPr>
              <w:t>4</w:t>
            </w:r>
          </w:p>
        </w:tc>
        <w:tc>
          <w:tcPr>
            <w:tcW w:w="960" w:type="dxa"/>
            <w:tcBorders>
              <w:top w:val="single" w:sz="4" w:space="0" w:color="000000"/>
              <w:left w:val="single" w:sz="4" w:space="0" w:color="000000"/>
              <w:bottom w:val="single" w:sz="4" w:space="0" w:color="000000"/>
              <w:right w:val="single" w:sz="4" w:space="0" w:color="000000"/>
            </w:tcBorders>
            <w:vAlign w:val="center"/>
          </w:tcPr>
          <w:p w14:paraId="72B11051" w14:textId="77777777" w:rsidR="004F728E" w:rsidRPr="00BF0447" w:rsidRDefault="004F728E" w:rsidP="000F7100">
            <w:pPr>
              <w:spacing w:after="160"/>
              <w:ind w:hanging="2"/>
              <w:jc w:val="center"/>
              <w:rPr>
                <w:rFonts w:ascii="Candara" w:hAnsi="Candara"/>
                <w:sz w:val="20"/>
                <w:szCs w:val="20"/>
              </w:rPr>
            </w:pPr>
            <w:r w:rsidRPr="00BF0447">
              <w:rPr>
                <w:rFonts w:ascii="Candara" w:eastAsia="Bembo Std" w:hAnsi="Candara" w:cs="Bembo Std"/>
                <w:b/>
                <w:sz w:val="20"/>
                <w:szCs w:val="20"/>
              </w:rPr>
              <w:t>61203021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0DCBEB8A" w14:textId="77777777" w:rsidR="004F728E" w:rsidRPr="00BF0447" w:rsidRDefault="004F728E" w:rsidP="000F7100">
            <w:pPr>
              <w:spacing w:after="160"/>
              <w:ind w:hanging="2"/>
              <w:jc w:val="center"/>
              <w:rPr>
                <w:rFonts w:ascii="Candara" w:hAnsi="Candara"/>
                <w:sz w:val="20"/>
                <w:szCs w:val="20"/>
              </w:rPr>
            </w:pPr>
            <w:r w:rsidRPr="00BF0447">
              <w:rPr>
                <w:rFonts w:ascii="Candara" w:eastAsia="Bembo Std" w:hAnsi="Candara" w:cs="Bembo Std"/>
                <w:b/>
                <w:sz w:val="20"/>
                <w:szCs w:val="20"/>
              </w:rPr>
              <w:t xml:space="preserve">COMPRESAS CALIENTE ELÉCTRICA </w:t>
            </w:r>
          </w:p>
        </w:tc>
        <w:tc>
          <w:tcPr>
            <w:tcW w:w="1843" w:type="dxa"/>
            <w:tcBorders>
              <w:top w:val="single" w:sz="4" w:space="0" w:color="000000"/>
              <w:left w:val="single" w:sz="4" w:space="0" w:color="000000"/>
              <w:bottom w:val="single" w:sz="4" w:space="0" w:color="000000"/>
              <w:right w:val="single" w:sz="4" w:space="0" w:color="000000"/>
            </w:tcBorders>
            <w:vAlign w:val="center"/>
          </w:tcPr>
          <w:p w14:paraId="6317C733" w14:textId="77777777" w:rsidR="004F728E" w:rsidRPr="00BF0447" w:rsidRDefault="004F728E" w:rsidP="000F7100">
            <w:pPr>
              <w:spacing w:after="160"/>
              <w:ind w:hanging="2"/>
              <w:jc w:val="center"/>
              <w:rPr>
                <w:rFonts w:ascii="Candara" w:hAnsi="Candara"/>
                <w:sz w:val="20"/>
                <w:szCs w:val="20"/>
              </w:rPr>
            </w:pPr>
            <w:r w:rsidRPr="00BF0447">
              <w:rPr>
                <w:rFonts w:ascii="Candara" w:eastAsia="Bembo Std" w:hAnsi="Candara" w:cs="Bembo Std"/>
                <w:b/>
                <w:sz w:val="20"/>
                <w:szCs w:val="20"/>
              </w:rPr>
              <w:t>98</w:t>
            </w:r>
          </w:p>
        </w:tc>
        <w:tc>
          <w:tcPr>
            <w:tcW w:w="2835" w:type="dxa"/>
            <w:tcBorders>
              <w:top w:val="single" w:sz="4" w:space="0" w:color="000000"/>
              <w:left w:val="single" w:sz="4" w:space="0" w:color="000000"/>
              <w:bottom w:val="single" w:sz="4" w:space="0" w:color="000000"/>
              <w:right w:val="single" w:sz="4" w:space="0" w:color="000000"/>
            </w:tcBorders>
          </w:tcPr>
          <w:p w14:paraId="2241E6F7" w14:textId="77777777" w:rsidR="004F728E" w:rsidRPr="00BF0447" w:rsidRDefault="004F728E" w:rsidP="000F7100">
            <w:pPr>
              <w:spacing w:after="160"/>
              <w:ind w:hanging="2"/>
              <w:jc w:val="center"/>
              <w:rPr>
                <w:rFonts w:ascii="Candara" w:eastAsia="Bembo Std" w:hAnsi="Candara" w:cs="Bembo Std"/>
                <w:b/>
                <w:sz w:val="20"/>
                <w:szCs w:val="20"/>
              </w:rPr>
            </w:pPr>
          </w:p>
        </w:tc>
      </w:tr>
      <w:tr w:rsidR="004F728E" w:rsidRPr="00BF0447" w14:paraId="66B68F82" w14:textId="77777777" w:rsidTr="000F7100">
        <w:trPr>
          <w:trHeight w:val="346"/>
          <w:jc w:val="center"/>
        </w:trPr>
        <w:tc>
          <w:tcPr>
            <w:tcW w:w="2476" w:type="dxa"/>
            <w:gridSpan w:val="3"/>
            <w:tcBorders>
              <w:top w:val="single" w:sz="4" w:space="0" w:color="000000"/>
              <w:left w:val="single" w:sz="4" w:space="0" w:color="000000"/>
              <w:bottom w:val="single" w:sz="4" w:space="0" w:color="000000"/>
            </w:tcBorders>
          </w:tcPr>
          <w:p w14:paraId="06ED707F" w14:textId="77777777" w:rsidR="004F728E" w:rsidRPr="00BF0447" w:rsidRDefault="004F728E" w:rsidP="000F7100">
            <w:pPr>
              <w:spacing w:after="160"/>
              <w:ind w:hanging="2"/>
              <w:rPr>
                <w:rFonts w:ascii="Candara" w:hAnsi="Candara"/>
                <w:sz w:val="20"/>
                <w:szCs w:val="20"/>
              </w:rPr>
            </w:pPr>
            <w:proofErr w:type="spellStart"/>
            <w:r w:rsidRPr="00BF0447">
              <w:rPr>
                <w:rFonts w:ascii="Candara" w:eastAsia="Bembo Std" w:hAnsi="Candara" w:cs="Bembo Std"/>
                <w:sz w:val="20"/>
                <w:szCs w:val="20"/>
              </w:rPr>
              <w:t>Producto</w:t>
            </w:r>
            <w:proofErr w:type="spellEnd"/>
          </w:p>
        </w:tc>
        <w:tc>
          <w:tcPr>
            <w:tcW w:w="4329" w:type="dxa"/>
            <w:gridSpan w:val="2"/>
            <w:tcBorders>
              <w:top w:val="single" w:sz="4" w:space="0" w:color="000000"/>
              <w:left w:val="single" w:sz="4" w:space="0" w:color="000000"/>
              <w:bottom w:val="single" w:sz="4" w:space="0" w:color="000000"/>
              <w:right w:val="single" w:sz="4" w:space="0" w:color="000000"/>
            </w:tcBorders>
          </w:tcPr>
          <w:p w14:paraId="5E015A87" w14:textId="77777777" w:rsidR="004F728E" w:rsidRPr="00BF0447" w:rsidRDefault="004F728E" w:rsidP="000F7100">
            <w:pPr>
              <w:spacing w:after="160"/>
              <w:ind w:hanging="2"/>
              <w:jc w:val="both"/>
              <w:rPr>
                <w:rFonts w:ascii="Candara" w:eastAsia="Bembo Std" w:hAnsi="Candara" w:cs="Bembo Std"/>
                <w:sz w:val="20"/>
                <w:szCs w:val="20"/>
              </w:rPr>
            </w:pPr>
            <w:proofErr w:type="spellStart"/>
            <w:r w:rsidRPr="00BF0447">
              <w:rPr>
                <w:rFonts w:ascii="Candara" w:eastAsia="Bembo Std" w:hAnsi="Candara" w:cs="Bembo Std"/>
                <w:sz w:val="20"/>
                <w:szCs w:val="20"/>
              </w:rPr>
              <w:t>Dispositivo</w:t>
            </w:r>
            <w:proofErr w:type="spellEnd"/>
            <w:r w:rsidRPr="00BF0447">
              <w:rPr>
                <w:rFonts w:ascii="Candara" w:eastAsia="Bembo Std" w:hAnsi="Candara" w:cs="Bembo Std"/>
                <w:sz w:val="20"/>
                <w:szCs w:val="20"/>
              </w:rPr>
              <w:t xml:space="preserve"> que </w:t>
            </w:r>
            <w:proofErr w:type="spellStart"/>
            <w:r w:rsidRPr="00BF0447">
              <w:rPr>
                <w:rFonts w:ascii="Candara" w:eastAsia="Bembo Std" w:hAnsi="Candara" w:cs="Bembo Std"/>
                <w:sz w:val="20"/>
                <w:szCs w:val="20"/>
              </w:rPr>
              <w:t>aplica</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calor</w:t>
            </w:r>
            <w:proofErr w:type="spellEnd"/>
            <w:r w:rsidRPr="00BF0447">
              <w:rPr>
                <w:rFonts w:ascii="Candara" w:eastAsia="Bembo Std" w:hAnsi="Candara" w:cs="Bembo Std"/>
                <w:sz w:val="20"/>
                <w:szCs w:val="20"/>
              </w:rPr>
              <w:t xml:space="preserve"> para </w:t>
            </w:r>
            <w:proofErr w:type="spellStart"/>
            <w:r w:rsidRPr="00BF0447">
              <w:rPr>
                <w:rFonts w:ascii="Candara" w:eastAsia="Bembo Std" w:hAnsi="Candara" w:cs="Bembo Std"/>
                <w:sz w:val="20"/>
                <w:szCs w:val="20"/>
              </w:rPr>
              <w:t>aliviar</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el</w:t>
            </w:r>
            <w:proofErr w:type="spellEnd"/>
            <w:r w:rsidRPr="00BF0447">
              <w:rPr>
                <w:rFonts w:ascii="Candara" w:eastAsia="Bembo Std" w:hAnsi="Candara" w:cs="Bembo Std"/>
                <w:sz w:val="20"/>
                <w:szCs w:val="20"/>
              </w:rPr>
              <w:t xml:space="preserve"> dolor muscular y articular. </w:t>
            </w:r>
          </w:p>
          <w:p w14:paraId="74FAD531" w14:textId="77777777" w:rsidR="004F728E" w:rsidRPr="00BF0447" w:rsidRDefault="004F728E" w:rsidP="000F7100">
            <w:pPr>
              <w:spacing w:after="160"/>
              <w:ind w:hanging="2"/>
              <w:jc w:val="both"/>
              <w:rPr>
                <w:rFonts w:ascii="Candara" w:hAnsi="Candara"/>
                <w:sz w:val="20"/>
                <w:szCs w:val="20"/>
              </w:rPr>
            </w:pPr>
            <w:r w:rsidRPr="00BF0447">
              <w:rPr>
                <w:rFonts w:ascii="Candara" w:eastAsia="Bembo Std" w:hAnsi="Candara" w:cs="Bembo Std"/>
                <w:sz w:val="20"/>
                <w:szCs w:val="20"/>
              </w:rPr>
              <w:t xml:space="preserve">También se le </w:t>
            </w:r>
            <w:proofErr w:type="spellStart"/>
            <w:r w:rsidRPr="00BF0447">
              <w:rPr>
                <w:rFonts w:ascii="Candara" w:eastAsia="Bembo Std" w:hAnsi="Candara" w:cs="Bembo Std"/>
                <w:sz w:val="20"/>
                <w:szCs w:val="20"/>
              </w:rPr>
              <w:t>conoce</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como</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almohadilla</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térmica</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eléctrica</w:t>
            </w:r>
            <w:proofErr w:type="spellEnd"/>
            <w:r w:rsidRPr="00BF0447">
              <w:rPr>
                <w:rFonts w:ascii="Candara" w:eastAsia="Bembo Std" w:hAnsi="Candara" w:cs="Bembo Std"/>
                <w:sz w:val="20"/>
                <w:szCs w:val="20"/>
              </w:rPr>
              <w:t>.</w:t>
            </w:r>
          </w:p>
        </w:tc>
        <w:tc>
          <w:tcPr>
            <w:tcW w:w="2835" w:type="dxa"/>
            <w:tcBorders>
              <w:top w:val="single" w:sz="4" w:space="0" w:color="000000"/>
              <w:left w:val="single" w:sz="4" w:space="0" w:color="000000"/>
              <w:bottom w:val="single" w:sz="4" w:space="0" w:color="000000"/>
              <w:right w:val="single" w:sz="4" w:space="0" w:color="000000"/>
            </w:tcBorders>
          </w:tcPr>
          <w:p w14:paraId="55D1A512" w14:textId="77777777" w:rsidR="004F728E" w:rsidRPr="00BF0447" w:rsidRDefault="004F728E" w:rsidP="000F7100">
            <w:pPr>
              <w:spacing w:after="160"/>
              <w:ind w:hanging="2"/>
              <w:jc w:val="both"/>
              <w:rPr>
                <w:rFonts w:ascii="Candara" w:eastAsia="Bembo Std" w:hAnsi="Candara" w:cs="Bembo Std"/>
                <w:sz w:val="20"/>
                <w:szCs w:val="20"/>
              </w:rPr>
            </w:pPr>
          </w:p>
        </w:tc>
      </w:tr>
      <w:tr w:rsidR="004F728E" w:rsidRPr="00BF0447" w14:paraId="13DC639D" w14:textId="77777777" w:rsidTr="000F7100">
        <w:trPr>
          <w:trHeight w:val="346"/>
          <w:jc w:val="center"/>
        </w:trPr>
        <w:tc>
          <w:tcPr>
            <w:tcW w:w="2476" w:type="dxa"/>
            <w:gridSpan w:val="3"/>
            <w:tcBorders>
              <w:top w:val="single" w:sz="4" w:space="0" w:color="000000"/>
              <w:left w:val="single" w:sz="4" w:space="0" w:color="000000"/>
              <w:bottom w:val="single" w:sz="4" w:space="0" w:color="000000"/>
            </w:tcBorders>
          </w:tcPr>
          <w:p w14:paraId="04AC649E" w14:textId="77777777" w:rsidR="004F728E" w:rsidRPr="00BF0447" w:rsidRDefault="004F728E" w:rsidP="000F7100">
            <w:pPr>
              <w:spacing w:after="160"/>
              <w:ind w:hanging="2"/>
              <w:rPr>
                <w:rFonts w:ascii="Candara" w:hAnsi="Candara"/>
                <w:sz w:val="20"/>
                <w:szCs w:val="20"/>
              </w:rPr>
            </w:pPr>
            <w:proofErr w:type="spellStart"/>
            <w:r w:rsidRPr="00BF0447">
              <w:rPr>
                <w:rFonts w:ascii="Candara" w:eastAsia="Bembo Std" w:hAnsi="Candara" w:cs="Bembo Std"/>
                <w:sz w:val="20"/>
                <w:szCs w:val="20"/>
              </w:rPr>
              <w:t>Características</w:t>
            </w:r>
            <w:proofErr w:type="spellEnd"/>
          </w:p>
        </w:tc>
        <w:tc>
          <w:tcPr>
            <w:tcW w:w="4329" w:type="dxa"/>
            <w:gridSpan w:val="2"/>
            <w:tcBorders>
              <w:top w:val="single" w:sz="4" w:space="0" w:color="000000"/>
              <w:left w:val="single" w:sz="4" w:space="0" w:color="000000"/>
              <w:bottom w:val="single" w:sz="4" w:space="0" w:color="000000"/>
              <w:right w:val="single" w:sz="4" w:space="0" w:color="000000"/>
            </w:tcBorders>
          </w:tcPr>
          <w:p w14:paraId="649CB493" w14:textId="77777777" w:rsidR="004F728E" w:rsidRPr="00BF0447" w:rsidRDefault="004F728E" w:rsidP="004F728E">
            <w:pPr>
              <w:numPr>
                <w:ilvl w:val="0"/>
                <w:numId w:val="193"/>
              </w:numP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Con </w:t>
            </w:r>
            <w:proofErr w:type="spellStart"/>
            <w:r w:rsidRPr="00BF0447">
              <w:rPr>
                <w:rFonts w:ascii="Candara" w:eastAsia="Bembo Std" w:hAnsi="Candara" w:cs="Bembo Std"/>
                <w:color w:val="000000"/>
                <w:sz w:val="20"/>
                <w:szCs w:val="20"/>
              </w:rPr>
              <w:t>por</w:t>
            </w:r>
            <w:proofErr w:type="spellEnd"/>
            <w:r w:rsidRPr="00BF0447">
              <w:rPr>
                <w:rFonts w:ascii="Candara" w:eastAsia="Bembo Std" w:hAnsi="Candara" w:cs="Bembo Std"/>
                <w:color w:val="000000"/>
                <w:sz w:val="20"/>
                <w:szCs w:val="20"/>
              </w:rPr>
              <w:t xml:space="preserve"> lo </w:t>
            </w:r>
            <w:proofErr w:type="spellStart"/>
            <w:r w:rsidRPr="00BF0447">
              <w:rPr>
                <w:rFonts w:ascii="Candara" w:eastAsia="Bembo Std" w:hAnsi="Candara" w:cs="Bembo Std"/>
                <w:color w:val="000000"/>
                <w:sz w:val="20"/>
                <w:szCs w:val="20"/>
              </w:rPr>
              <w:t>menos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tres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configuraciones</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calor</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sz w:val="20"/>
                <w:szCs w:val="20"/>
              </w:rPr>
              <w:t>controladas</w:t>
            </w:r>
            <w:proofErr w:type="spellEnd"/>
            <w:r w:rsidRPr="00BF0447">
              <w:rPr>
                <w:rFonts w:ascii="Candara" w:eastAsia="Bembo Std" w:hAnsi="Candara" w:cs="Bembo Std"/>
                <w:color w:val="000000"/>
                <w:sz w:val="20"/>
                <w:szCs w:val="20"/>
              </w:rPr>
              <w:t xml:space="preserve"> de forma manual </w:t>
            </w:r>
            <w:proofErr w:type="spellStart"/>
            <w:r w:rsidRPr="00BF0447">
              <w:rPr>
                <w:rFonts w:ascii="Candara" w:eastAsia="Bembo Std" w:hAnsi="Candara" w:cs="Bembo Std"/>
                <w:color w:val="000000"/>
                <w:sz w:val="20"/>
                <w:szCs w:val="20"/>
              </w:rPr>
              <w:t>por</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parte</w:t>
            </w:r>
            <w:proofErr w:type="spellEnd"/>
            <w:r w:rsidRPr="00BF0447">
              <w:rPr>
                <w:rFonts w:ascii="Candara" w:eastAsia="Bembo Std" w:hAnsi="Candara" w:cs="Bembo Std"/>
                <w:color w:val="000000"/>
                <w:sz w:val="20"/>
                <w:szCs w:val="20"/>
              </w:rPr>
              <w:t xml:space="preserve"> del </w:t>
            </w:r>
            <w:proofErr w:type="spellStart"/>
            <w:r w:rsidRPr="00BF0447">
              <w:rPr>
                <w:rFonts w:ascii="Candara" w:eastAsia="Bembo Std" w:hAnsi="Candara" w:cs="Bembo Std"/>
                <w:color w:val="000000"/>
                <w:sz w:val="20"/>
                <w:szCs w:val="20"/>
              </w:rPr>
              <w:t>usuario</w:t>
            </w:r>
            <w:proofErr w:type="spellEnd"/>
            <w:r w:rsidRPr="00BF0447">
              <w:rPr>
                <w:rFonts w:ascii="Candara" w:eastAsia="Bembo Std" w:hAnsi="Candara" w:cs="Bembo Std"/>
                <w:color w:val="000000"/>
                <w:sz w:val="20"/>
                <w:szCs w:val="20"/>
              </w:rPr>
              <w:t>.</w:t>
            </w:r>
          </w:p>
          <w:p w14:paraId="6AC84790" w14:textId="77777777" w:rsidR="004F728E" w:rsidRPr="00BF0447" w:rsidRDefault="004F728E" w:rsidP="004F728E">
            <w:pPr>
              <w:numPr>
                <w:ilvl w:val="0"/>
                <w:numId w:val="193"/>
              </w:numPr>
              <w:suppressAutoHyphens/>
              <w:jc w:val="both"/>
              <w:rPr>
                <w:rFonts w:ascii="Candara" w:eastAsia="Bembo Std" w:hAnsi="Candara" w:cs="Bembo Std"/>
                <w:color w:val="000000"/>
                <w:sz w:val="20"/>
                <w:szCs w:val="20"/>
              </w:rPr>
            </w:pPr>
            <w:proofErr w:type="spellStart"/>
            <w:r w:rsidRPr="00BF0447">
              <w:rPr>
                <w:rFonts w:ascii="Candara" w:eastAsia="Bembo Std" w:hAnsi="Candara" w:cs="Bembo Std"/>
                <w:color w:val="000000"/>
                <w:sz w:val="20"/>
                <w:szCs w:val="20"/>
              </w:rPr>
              <w:t>Deberá</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tener</w:t>
            </w:r>
            <w:proofErr w:type="spellEnd"/>
            <w:r w:rsidRPr="00BF0447">
              <w:rPr>
                <w:rFonts w:ascii="Candara" w:eastAsia="Bembo Std" w:hAnsi="Candara" w:cs="Bembo Std"/>
                <w:color w:val="000000"/>
                <w:sz w:val="20"/>
                <w:szCs w:val="20"/>
              </w:rPr>
              <w:t xml:space="preserve"> la </w:t>
            </w:r>
            <w:proofErr w:type="spellStart"/>
            <w:r w:rsidRPr="00BF0447">
              <w:rPr>
                <w:rFonts w:ascii="Candara" w:eastAsia="Bembo Std" w:hAnsi="Candara" w:cs="Bembo Std"/>
                <w:color w:val="000000"/>
                <w:sz w:val="20"/>
                <w:szCs w:val="20"/>
              </w:rPr>
              <w:t>posibilidad</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utilizarse</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en</w:t>
            </w:r>
            <w:proofErr w:type="spellEnd"/>
            <w:r w:rsidRPr="00BF0447">
              <w:rPr>
                <w:rFonts w:ascii="Candara" w:eastAsia="Bembo Std" w:hAnsi="Candara" w:cs="Bembo Std"/>
                <w:color w:val="000000"/>
                <w:sz w:val="20"/>
                <w:szCs w:val="20"/>
              </w:rPr>
              <w:t xml:space="preserve"> seco o con </w:t>
            </w:r>
            <w:proofErr w:type="spellStart"/>
            <w:r w:rsidRPr="00BF0447">
              <w:rPr>
                <w:rFonts w:ascii="Candara" w:eastAsia="Bembo Std" w:hAnsi="Candara" w:cs="Bembo Std"/>
                <w:color w:val="000000"/>
                <w:sz w:val="20"/>
                <w:szCs w:val="20"/>
              </w:rPr>
              <w:t>calor</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húmedo</w:t>
            </w:r>
            <w:proofErr w:type="spellEnd"/>
            <w:r w:rsidRPr="00BF0447">
              <w:rPr>
                <w:rFonts w:ascii="Candara" w:eastAsia="Bembo Std" w:hAnsi="Candara" w:cs="Bembo Std"/>
                <w:color w:val="000000"/>
                <w:sz w:val="20"/>
                <w:szCs w:val="20"/>
              </w:rPr>
              <w:t xml:space="preserve">, con un </w:t>
            </w:r>
            <w:proofErr w:type="spellStart"/>
            <w:r w:rsidRPr="00BF0447">
              <w:rPr>
                <w:rFonts w:ascii="Candara" w:eastAsia="Bembo Std" w:hAnsi="Candara" w:cs="Bembo Std"/>
                <w:color w:val="000000"/>
                <w:sz w:val="20"/>
                <w:szCs w:val="20"/>
              </w:rPr>
              <w:t>tamaño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aproximado</w:t>
            </w:r>
            <w:proofErr w:type="spellEnd"/>
            <w:r w:rsidRPr="00BF0447">
              <w:rPr>
                <w:rFonts w:ascii="Candara" w:eastAsia="Bembo Std" w:hAnsi="Candara" w:cs="Bembo Std"/>
                <w:color w:val="000000"/>
                <w:sz w:val="20"/>
                <w:szCs w:val="20"/>
              </w:rPr>
              <w:t xml:space="preserve"> de 64 X 32 </w:t>
            </w:r>
            <w:proofErr w:type="spellStart"/>
            <w:r w:rsidRPr="00BF0447">
              <w:rPr>
                <w:rFonts w:ascii="Candara" w:eastAsia="Bembo Std" w:hAnsi="Candara" w:cs="Bembo Std"/>
                <w:color w:val="000000"/>
                <w:sz w:val="20"/>
                <w:szCs w:val="20"/>
              </w:rPr>
              <w:t>centímetros</w:t>
            </w:r>
            <w:proofErr w:type="spellEnd"/>
            <w:r w:rsidRPr="00BF0447">
              <w:rPr>
                <w:rFonts w:ascii="Candara" w:eastAsia="Bembo Std" w:hAnsi="Candara" w:cs="Bembo Std"/>
                <w:color w:val="000000"/>
                <w:sz w:val="20"/>
                <w:szCs w:val="20"/>
              </w:rPr>
              <w:t xml:space="preserve"> de largo y ancho.</w:t>
            </w:r>
          </w:p>
          <w:p w14:paraId="206E4930" w14:textId="77777777" w:rsidR="004F728E" w:rsidRPr="00BF0447" w:rsidRDefault="004F728E" w:rsidP="004F728E">
            <w:pPr>
              <w:numPr>
                <w:ilvl w:val="0"/>
                <w:numId w:val="193"/>
              </w:numP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La </w:t>
            </w:r>
            <w:proofErr w:type="spellStart"/>
            <w:r w:rsidRPr="00BF0447">
              <w:rPr>
                <w:rFonts w:ascii="Candara" w:eastAsia="Bembo Std" w:hAnsi="Candara" w:cs="Bembo Std"/>
                <w:color w:val="000000"/>
                <w:sz w:val="20"/>
                <w:szCs w:val="20"/>
              </w:rPr>
              <w:t>almohadilla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térmica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deberá</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tener</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una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capacidad</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longitud</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mínima</w:t>
            </w:r>
            <w:proofErr w:type="spellEnd"/>
            <w:r w:rsidRPr="00BF0447">
              <w:rPr>
                <w:rFonts w:ascii="Candara" w:eastAsia="Bembo Std" w:hAnsi="Candara" w:cs="Bembo Std"/>
                <w:color w:val="000000"/>
                <w:sz w:val="20"/>
                <w:szCs w:val="20"/>
              </w:rPr>
              <w:t xml:space="preserve"> para </w:t>
            </w:r>
            <w:proofErr w:type="spellStart"/>
            <w:r w:rsidRPr="00BF0447">
              <w:rPr>
                <w:rFonts w:ascii="Candara" w:eastAsia="Bembo Std" w:hAnsi="Candara" w:cs="Bembo Std"/>
                <w:color w:val="000000"/>
                <w:sz w:val="20"/>
                <w:szCs w:val="20"/>
              </w:rPr>
              <w:t>cubrir</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cuello</w:t>
            </w:r>
            <w:proofErr w:type="spellEnd"/>
            <w:r w:rsidRPr="00BF0447">
              <w:rPr>
                <w:rFonts w:ascii="Candara" w:eastAsia="Bembo Std" w:hAnsi="Candara" w:cs="Bembo Std"/>
                <w:color w:val="000000"/>
                <w:sz w:val="20"/>
                <w:szCs w:val="20"/>
              </w:rPr>
              <w:t xml:space="preserve"> y </w:t>
            </w:r>
            <w:proofErr w:type="spellStart"/>
            <w:r w:rsidRPr="00BF0447">
              <w:rPr>
                <w:rFonts w:ascii="Candara" w:eastAsia="Bembo Std" w:hAnsi="Candara" w:cs="Bembo Std"/>
                <w:color w:val="000000"/>
                <w:sz w:val="20"/>
                <w:szCs w:val="20"/>
              </w:rPr>
              <w:t>hombros</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pacientes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adultos</w:t>
            </w:r>
            <w:proofErr w:type="spellEnd"/>
            <w:r w:rsidRPr="00BF0447">
              <w:rPr>
                <w:rFonts w:ascii="Candara" w:eastAsia="Bembo Std" w:hAnsi="Candara" w:cs="Bembo Std"/>
                <w:color w:val="000000"/>
                <w:sz w:val="20"/>
                <w:szCs w:val="20"/>
              </w:rPr>
              <w:t>.</w:t>
            </w:r>
          </w:p>
          <w:p w14:paraId="41FA833D" w14:textId="77777777" w:rsidR="004F728E" w:rsidRPr="00BF0447" w:rsidRDefault="004F728E" w:rsidP="004F728E">
            <w:pPr>
              <w:numPr>
                <w:ilvl w:val="0"/>
                <w:numId w:val="193"/>
              </w:numP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Con </w:t>
            </w:r>
            <w:proofErr w:type="spellStart"/>
            <w:r w:rsidRPr="00BF0447">
              <w:rPr>
                <w:rFonts w:ascii="Candara" w:eastAsia="Bembo Std" w:hAnsi="Candara" w:cs="Bembo Std"/>
                <w:color w:val="000000"/>
                <w:sz w:val="20"/>
                <w:szCs w:val="20"/>
              </w:rPr>
              <w:t>sistema</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apagado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automático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después</w:t>
            </w:r>
            <w:proofErr w:type="spellEnd"/>
            <w:r w:rsidRPr="00BF0447">
              <w:rPr>
                <w:rFonts w:ascii="Candara" w:eastAsia="Bembo Std" w:hAnsi="Candara" w:cs="Bembo Std"/>
                <w:color w:val="000000"/>
                <w:sz w:val="20"/>
                <w:szCs w:val="20"/>
              </w:rPr>
              <w:t xml:space="preserve"> de un </w:t>
            </w:r>
            <w:proofErr w:type="spellStart"/>
            <w:r w:rsidRPr="00BF0447">
              <w:rPr>
                <w:rFonts w:ascii="Candara" w:eastAsia="Bembo Std" w:hAnsi="Candara" w:cs="Bembo Std"/>
                <w:color w:val="000000"/>
                <w:sz w:val="20"/>
                <w:szCs w:val="20"/>
              </w:rPr>
              <w:t>tiempo</w:t>
            </w:r>
            <w:proofErr w:type="spellEnd"/>
            <w:r w:rsidRPr="00BF0447">
              <w:rPr>
                <w:rFonts w:ascii="Candara" w:eastAsia="Bembo Std" w:hAnsi="Candara" w:cs="Bembo Std"/>
                <w:color w:val="000000"/>
                <w:sz w:val="20"/>
                <w:szCs w:val="20"/>
              </w:rPr>
              <w:t xml:space="preserve"> mayor o </w:t>
            </w:r>
            <w:proofErr w:type="spellStart"/>
            <w:r w:rsidRPr="00BF0447">
              <w:rPr>
                <w:rFonts w:ascii="Candara" w:eastAsia="Bembo Std" w:hAnsi="Candara" w:cs="Bembo Std"/>
                <w:color w:val="000000"/>
                <w:sz w:val="20"/>
                <w:szCs w:val="20"/>
              </w:rPr>
              <w:t>igual</w:t>
            </w:r>
            <w:proofErr w:type="spellEnd"/>
            <w:r w:rsidRPr="00BF0447">
              <w:rPr>
                <w:rFonts w:ascii="Candara" w:eastAsia="Bembo Std" w:hAnsi="Candara" w:cs="Bembo Std"/>
                <w:color w:val="000000"/>
                <w:sz w:val="20"/>
                <w:szCs w:val="20"/>
              </w:rPr>
              <w:t xml:space="preserve"> a 40 </w:t>
            </w:r>
            <w:proofErr w:type="spellStart"/>
            <w:r w:rsidRPr="00BF0447">
              <w:rPr>
                <w:rFonts w:ascii="Candara" w:eastAsia="Bembo Std" w:hAnsi="Candara" w:cs="Bembo Std"/>
                <w:color w:val="000000"/>
                <w:sz w:val="20"/>
                <w:szCs w:val="20"/>
              </w:rPr>
              <w:t>minutos</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uso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en</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paciente</w:t>
            </w:r>
            <w:proofErr w:type="spellEnd"/>
            <w:r w:rsidRPr="00BF0447">
              <w:rPr>
                <w:rFonts w:ascii="Candara" w:eastAsia="Bembo Std" w:hAnsi="Candara" w:cs="Bembo Std"/>
                <w:color w:val="000000"/>
                <w:sz w:val="20"/>
                <w:szCs w:val="20"/>
              </w:rPr>
              <w:t>.</w:t>
            </w:r>
          </w:p>
          <w:p w14:paraId="42899BF8" w14:textId="26D4113F" w:rsidR="004F728E" w:rsidRPr="00BF0447" w:rsidRDefault="004F728E" w:rsidP="000F7100">
            <w:pPr>
              <w:jc w:val="center"/>
              <w:rPr>
                <w:rFonts w:ascii="Candara" w:eastAsia="Bembo Std" w:hAnsi="Candara" w:cs="Bembo Std"/>
                <w:color w:val="000000"/>
                <w:sz w:val="20"/>
                <w:szCs w:val="20"/>
              </w:rPr>
            </w:pPr>
            <w:r w:rsidRPr="00BF0447">
              <w:rPr>
                <w:rFonts w:ascii="Candara" w:hAnsi="Candara"/>
                <w:noProof/>
                <w:sz w:val="20"/>
                <w:szCs w:val="20"/>
              </w:rPr>
              <w:drawing>
                <wp:inline distT="0" distB="0" distL="0" distR="0" wp14:anchorId="79CB48CB" wp14:editId="706F1AFD">
                  <wp:extent cx="603885" cy="338455"/>
                  <wp:effectExtent l="0" t="0" r="5715" b="4445"/>
                  <wp:docPr id="58107608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cstate="print">
                            <a:extLst>
                              <a:ext uri="{28A0092B-C50C-407E-A947-70E740481C1C}">
                                <a14:useLocalDpi xmlns:a14="http://schemas.microsoft.com/office/drawing/2010/main" val="0"/>
                              </a:ext>
                            </a:extLst>
                          </a:blip>
                          <a:srcRect l="-27" t="-49" r="-27" b="-49"/>
                          <a:stretch>
                            <a:fillRect/>
                          </a:stretch>
                        </pic:blipFill>
                        <pic:spPr bwMode="auto">
                          <a:xfrm>
                            <a:off x="0" y="0"/>
                            <a:ext cx="603885" cy="338455"/>
                          </a:xfrm>
                          <a:prstGeom prst="rect">
                            <a:avLst/>
                          </a:prstGeom>
                          <a:solidFill>
                            <a:srgbClr val="FFFFFF"/>
                          </a:solidFill>
                          <a:ln>
                            <a:noFill/>
                          </a:ln>
                        </pic:spPr>
                      </pic:pic>
                    </a:graphicData>
                  </a:graphic>
                </wp:inline>
              </w:drawing>
            </w:r>
          </w:p>
          <w:p w14:paraId="343146A5" w14:textId="77777777" w:rsidR="004F728E" w:rsidRPr="00BF0447" w:rsidRDefault="004F728E" w:rsidP="000F7100">
            <w:pPr>
              <w:ind w:hanging="2"/>
              <w:jc w:val="center"/>
              <w:rPr>
                <w:rFonts w:ascii="Candara" w:eastAsia="Bembo Std" w:hAnsi="Candara" w:cs="Bembo Std"/>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617001B4" w14:textId="77777777" w:rsidR="004F728E" w:rsidRPr="00BF0447" w:rsidRDefault="004F728E" w:rsidP="000F7100">
            <w:pPr>
              <w:spacing w:after="160"/>
              <w:ind w:hanging="2"/>
              <w:jc w:val="center"/>
              <w:rPr>
                <w:rFonts w:ascii="Candara" w:eastAsia="Bembo Std" w:hAnsi="Candara" w:cs="Bembo Std"/>
                <w:b/>
                <w:sz w:val="20"/>
                <w:szCs w:val="20"/>
              </w:rPr>
            </w:pPr>
            <w:r w:rsidRPr="00BF0447">
              <w:rPr>
                <w:rFonts w:ascii="Candara" w:eastAsia="Bembo Std" w:hAnsi="Candara" w:cs="Bembo Std"/>
                <w:b/>
                <w:sz w:val="20"/>
                <w:szCs w:val="20"/>
              </w:rPr>
              <w:t>DETALLAR LAS ESPECIFICACIONES TECNICAS OFERTAD</w:t>
            </w:r>
          </w:p>
          <w:p w14:paraId="20FE4776" w14:textId="77777777" w:rsidR="004F728E" w:rsidRPr="00BF0447" w:rsidRDefault="004F728E" w:rsidP="000F7100">
            <w:pPr>
              <w:spacing w:after="160"/>
              <w:ind w:hanging="2"/>
              <w:rPr>
                <w:rFonts w:ascii="Candara" w:eastAsia="Bembo Std" w:hAnsi="Candara" w:cs="Bembo Std"/>
                <w:b/>
                <w:sz w:val="20"/>
                <w:szCs w:val="20"/>
              </w:rPr>
            </w:pPr>
            <w:r w:rsidRPr="00BF0447">
              <w:rPr>
                <w:rFonts w:ascii="Candara" w:eastAsia="Bembo Std" w:hAnsi="Candara" w:cs="Bembo Std"/>
                <w:b/>
                <w:sz w:val="20"/>
                <w:szCs w:val="20"/>
              </w:rPr>
              <w:t>INDICAR:</w:t>
            </w:r>
          </w:p>
          <w:p w14:paraId="56083103" w14:textId="77777777" w:rsidR="004F728E" w:rsidRPr="00BF0447" w:rsidRDefault="004F728E" w:rsidP="000F7100">
            <w:pPr>
              <w:spacing w:after="160"/>
              <w:ind w:hanging="2"/>
              <w:rPr>
                <w:rFonts w:ascii="Candara" w:eastAsia="Bembo Std" w:hAnsi="Candara" w:cs="Bembo Std"/>
                <w:b/>
                <w:sz w:val="20"/>
                <w:szCs w:val="20"/>
              </w:rPr>
            </w:pPr>
            <w:r w:rsidRPr="00BF0447">
              <w:rPr>
                <w:rFonts w:ascii="Candara" w:eastAsia="Bembo Std" w:hAnsi="Candara" w:cs="Bembo Std"/>
                <w:b/>
                <w:sz w:val="20"/>
                <w:szCs w:val="20"/>
              </w:rPr>
              <w:t>MARCA:</w:t>
            </w:r>
          </w:p>
          <w:p w14:paraId="134D344F" w14:textId="77777777" w:rsidR="004F728E" w:rsidRPr="00BF0447" w:rsidRDefault="004F728E" w:rsidP="000F7100">
            <w:pPr>
              <w:jc w:val="both"/>
              <w:rPr>
                <w:rFonts w:ascii="Candara" w:eastAsia="Bembo Std" w:hAnsi="Candara" w:cs="Bembo Std"/>
                <w:color w:val="000000"/>
                <w:sz w:val="20"/>
                <w:szCs w:val="20"/>
              </w:rPr>
            </w:pPr>
            <w:r w:rsidRPr="00BF0447">
              <w:rPr>
                <w:rFonts w:ascii="Candara" w:eastAsia="Bembo Std" w:hAnsi="Candara" w:cs="Bembo Std"/>
                <w:b/>
                <w:sz w:val="20"/>
                <w:szCs w:val="20"/>
              </w:rPr>
              <w:t>MODELO:</w:t>
            </w:r>
          </w:p>
        </w:tc>
      </w:tr>
      <w:tr w:rsidR="004F728E" w:rsidRPr="00BF0447" w14:paraId="258FB6EE" w14:textId="77777777" w:rsidTr="000F7100">
        <w:trPr>
          <w:trHeight w:val="346"/>
          <w:jc w:val="center"/>
        </w:trPr>
        <w:tc>
          <w:tcPr>
            <w:tcW w:w="2476" w:type="dxa"/>
            <w:gridSpan w:val="3"/>
            <w:tcBorders>
              <w:top w:val="single" w:sz="4" w:space="0" w:color="000000"/>
              <w:left w:val="single" w:sz="4" w:space="0" w:color="000000"/>
              <w:bottom w:val="single" w:sz="4" w:space="0" w:color="000000"/>
            </w:tcBorders>
          </w:tcPr>
          <w:p w14:paraId="08E63842" w14:textId="77777777" w:rsidR="004F728E" w:rsidRPr="00BF0447" w:rsidRDefault="004F728E" w:rsidP="000F7100">
            <w:pPr>
              <w:spacing w:after="160"/>
              <w:ind w:hanging="2"/>
              <w:rPr>
                <w:rFonts w:ascii="Candara" w:hAnsi="Candara"/>
                <w:sz w:val="20"/>
                <w:szCs w:val="20"/>
              </w:rPr>
            </w:pPr>
            <w:proofErr w:type="spellStart"/>
            <w:r w:rsidRPr="00BF0447">
              <w:rPr>
                <w:rFonts w:ascii="Candara" w:eastAsia="Bembo Std" w:hAnsi="Candara" w:cs="Bembo Std"/>
                <w:sz w:val="20"/>
                <w:szCs w:val="20"/>
              </w:rPr>
              <w:t>Características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Eléctricas</w:t>
            </w:r>
            <w:proofErr w:type="spellEnd"/>
          </w:p>
        </w:tc>
        <w:tc>
          <w:tcPr>
            <w:tcW w:w="4329" w:type="dxa"/>
            <w:gridSpan w:val="2"/>
            <w:tcBorders>
              <w:top w:val="single" w:sz="4" w:space="0" w:color="000000"/>
              <w:left w:val="single" w:sz="4" w:space="0" w:color="000000"/>
              <w:bottom w:val="single" w:sz="4" w:space="0" w:color="000000"/>
              <w:right w:val="single" w:sz="4" w:space="0" w:color="000000"/>
            </w:tcBorders>
          </w:tcPr>
          <w:p w14:paraId="0308F4A0" w14:textId="77777777" w:rsidR="004F728E" w:rsidRPr="00BF0447" w:rsidRDefault="004F728E" w:rsidP="004F728E">
            <w:pPr>
              <w:numPr>
                <w:ilvl w:val="0"/>
                <w:numId w:val="194"/>
              </w:numPr>
              <w:suppressAutoHyphens/>
              <w:jc w:val="both"/>
              <w:rPr>
                <w:rFonts w:ascii="Candara" w:eastAsia="Bembo Std" w:hAnsi="Candara" w:cs="Bembo Std"/>
                <w:color w:val="000000"/>
                <w:sz w:val="20"/>
                <w:szCs w:val="20"/>
              </w:rPr>
            </w:pPr>
            <w:proofErr w:type="spellStart"/>
            <w:r w:rsidRPr="00BF0447">
              <w:rPr>
                <w:rFonts w:ascii="Candara" w:eastAsia="Bembo Std" w:hAnsi="Candara" w:cs="Bembo Std"/>
                <w:color w:val="000000"/>
                <w:sz w:val="20"/>
                <w:szCs w:val="20"/>
              </w:rPr>
              <w:t>Deberá</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funcionar</w:t>
            </w:r>
            <w:proofErr w:type="spellEnd"/>
            <w:r w:rsidRPr="00BF0447">
              <w:rPr>
                <w:rFonts w:ascii="Candara" w:eastAsia="Bembo Std" w:hAnsi="Candara" w:cs="Bembo Std"/>
                <w:color w:val="000000"/>
                <w:sz w:val="20"/>
                <w:szCs w:val="20"/>
              </w:rPr>
              <w:t xml:space="preserve"> a </w:t>
            </w:r>
            <w:proofErr w:type="spellStart"/>
            <w:r w:rsidRPr="00BF0447">
              <w:rPr>
                <w:rFonts w:ascii="Candara" w:eastAsia="Bembo Std" w:hAnsi="Candara" w:cs="Bembo Std"/>
                <w:color w:val="000000"/>
                <w:sz w:val="20"/>
                <w:szCs w:val="20"/>
              </w:rPr>
              <w:t>una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tensión</w:t>
            </w:r>
            <w:proofErr w:type="spellEnd"/>
            <w:r w:rsidRPr="00BF0447">
              <w:rPr>
                <w:rFonts w:ascii="Candara" w:eastAsia="Bembo Std" w:hAnsi="Candara" w:cs="Bembo Std"/>
                <w:color w:val="000000"/>
                <w:sz w:val="20"/>
                <w:szCs w:val="20"/>
              </w:rPr>
              <w:t xml:space="preserve"> de 120 VAC y </w:t>
            </w:r>
            <w:proofErr w:type="spellStart"/>
            <w:r w:rsidRPr="00BF0447">
              <w:rPr>
                <w:rFonts w:ascii="Candara" w:eastAsia="Bembo Std" w:hAnsi="Candara" w:cs="Bembo Std"/>
                <w:color w:val="000000"/>
                <w:sz w:val="20"/>
                <w:szCs w:val="20"/>
              </w:rPr>
              <w:t>frecuencia</w:t>
            </w:r>
            <w:proofErr w:type="spellEnd"/>
            <w:r w:rsidRPr="00BF0447">
              <w:rPr>
                <w:rFonts w:ascii="Candara" w:eastAsia="Bembo Std" w:hAnsi="Candara" w:cs="Bembo Std"/>
                <w:color w:val="000000"/>
                <w:sz w:val="20"/>
                <w:szCs w:val="20"/>
              </w:rPr>
              <w:t xml:space="preserve"> de 60 Hz.</w:t>
            </w:r>
          </w:p>
          <w:p w14:paraId="099D5DE5" w14:textId="77777777" w:rsidR="004F728E" w:rsidRPr="00BF0447" w:rsidRDefault="004F728E" w:rsidP="004F728E">
            <w:pPr>
              <w:numPr>
                <w:ilvl w:val="0"/>
                <w:numId w:val="194"/>
              </w:numP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Con Cable </w:t>
            </w:r>
            <w:proofErr w:type="spellStart"/>
            <w:r w:rsidRPr="00BF0447">
              <w:rPr>
                <w:rFonts w:ascii="Candara" w:eastAsia="Bembo Std" w:hAnsi="Candara" w:cs="Bembo Std"/>
                <w:color w:val="000000"/>
                <w:sz w:val="20"/>
                <w:szCs w:val="20"/>
              </w:rPr>
              <w:t>eléctrico</w:t>
            </w:r>
            <w:proofErr w:type="spellEnd"/>
            <w:r w:rsidRPr="00BF0447">
              <w:rPr>
                <w:rFonts w:ascii="Candara" w:eastAsia="Bembo Std" w:hAnsi="Candara" w:cs="Bembo Std"/>
                <w:color w:val="000000"/>
                <w:sz w:val="20"/>
                <w:szCs w:val="20"/>
              </w:rPr>
              <w:t>.</w:t>
            </w:r>
          </w:p>
          <w:p w14:paraId="7527BD68" w14:textId="77777777" w:rsidR="004F728E" w:rsidRPr="00BF0447" w:rsidRDefault="004F728E" w:rsidP="004F728E">
            <w:pPr>
              <w:numPr>
                <w:ilvl w:val="0"/>
                <w:numId w:val="194"/>
              </w:numPr>
              <w:suppressAutoHyphens/>
              <w:jc w:val="both"/>
              <w:rPr>
                <w:rFonts w:ascii="Candara" w:eastAsia="Bembo Std" w:hAnsi="Candara" w:cs="Bembo Std"/>
                <w:color w:val="000000"/>
                <w:sz w:val="20"/>
                <w:szCs w:val="20"/>
              </w:rPr>
            </w:pPr>
            <w:r w:rsidRPr="00BF0447">
              <w:rPr>
                <w:rFonts w:ascii="Candara" w:eastAsia="Bembo Std" w:hAnsi="Candara" w:cs="Bembo Std"/>
                <w:sz w:val="20"/>
                <w:szCs w:val="20"/>
              </w:rPr>
              <w:t>R</w:t>
            </w:r>
            <w:r w:rsidRPr="00BF0447">
              <w:rPr>
                <w:rFonts w:ascii="Candara" w:eastAsia="Bembo Std" w:hAnsi="Candara" w:cs="Bembo Std"/>
                <w:color w:val="000000"/>
                <w:sz w:val="20"/>
                <w:szCs w:val="20"/>
              </w:rPr>
              <w:t xml:space="preserve">ango de </w:t>
            </w:r>
            <w:proofErr w:type="spellStart"/>
            <w:r w:rsidRPr="00BF0447">
              <w:rPr>
                <w:rFonts w:ascii="Candara" w:eastAsia="Bembo Std" w:hAnsi="Candara" w:cs="Bembo Std"/>
                <w:color w:val="000000"/>
                <w:sz w:val="20"/>
                <w:szCs w:val="20"/>
              </w:rPr>
              <w:t>temperatura</w:t>
            </w:r>
            <w:proofErr w:type="spellEnd"/>
            <w:r w:rsidRPr="00BF0447">
              <w:rPr>
                <w:rFonts w:ascii="Candara" w:eastAsia="Bembo Std" w:hAnsi="Candara" w:cs="Bembo Std"/>
                <w:color w:val="000000"/>
                <w:sz w:val="20"/>
                <w:szCs w:val="20"/>
              </w:rPr>
              <w:t xml:space="preserve"> de 75° </w:t>
            </w:r>
            <w:proofErr w:type="spellStart"/>
            <w:r w:rsidRPr="00BF0447">
              <w:rPr>
                <w:rFonts w:ascii="Candara" w:eastAsia="Bembo Std" w:hAnsi="Candara" w:cs="Bembo Std"/>
                <w:color w:val="000000"/>
                <w:sz w:val="20"/>
                <w:szCs w:val="20"/>
              </w:rPr>
              <w:t>máximo</w:t>
            </w:r>
            <w:proofErr w:type="spellEnd"/>
            <w:r w:rsidRPr="00BF0447">
              <w:rPr>
                <w:rFonts w:ascii="Candara" w:eastAsia="Bembo Std" w:hAnsi="Candara" w:cs="Bembo Std"/>
                <w:color w:val="000000"/>
                <w:sz w:val="20"/>
                <w:szCs w:val="20"/>
              </w:rPr>
              <w:t xml:space="preserve"> hasta </w:t>
            </w:r>
            <w:proofErr w:type="spellStart"/>
            <w:r w:rsidRPr="00BF0447">
              <w:rPr>
                <w:rFonts w:ascii="Candara" w:eastAsia="Bembo Std" w:hAnsi="Candara" w:cs="Bembo Std"/>
                <w:color w:val="000000"/>
                <w:sz w:val="20"/>
                <w:szCs w:val="20"/>
              </w:rPr>
              <w:t>unos</w:t>
            </w:r>
            <w:proofErr w:type="spellEnd"/>
            <w:r w:rsidRPr="00BF0447">
              <w:rPr>
                <w:rFonts w:ascii="Candara" w:eastAsia="Bembo Std" w:hAnsi="Candara" w:cs="Bembo Std"/>
                <w:color w:val="000000"/>
                <w:sz w:val="20"/>
                <w:szCs w:val="20"/>
              </w:rPr>
              <w:t xml:space="preserve"> 35° </w:t>
            </w:r>
            <w:proofErr w:type="spellStart"/>
            <w:r w:rsidRPr="00BF0447">
              <w:rPr>
                <w:rFonts w:ascii="Candara" w:eastAsia="Bembo Std" w:hAnsi="Candara" w:cs="Bembo Std"/>
                <w:color w:val="000000"/>
                <w:sz w:val="20"/>
                <w:szCs w:val="20"/>
              </w:rPr>
              <w:t>mínimo</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calor</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aproximadamente</w:t>
            </w:r>
            <w:proofErr w:type="spellEnd"/>
            <w:r w:rsidRPr="00BF0447">
              <w:rPr>
                <w:rFonts w:ascii="Candara" w:eastAsia="Bembo Std" w:hAnsi="Candara" w:cs="Bembo Std"/>
                <w:color w:val="000000"/>
                <w:sz w:val="20"/>
                <w:szCs w:val="20"/>
              </w:rPr>
              <w:t>.</w:t>
            </w:r>
          </w:p>
          <w:p w14:paraId="109A3DDA" w14:textId="77777777" w:rsidR="004F728E" w:rsidRPr="00BF0447" w:rsidRDefault="004F728E" w:rsidP="000F7100">
            <w:pPr>
              <w:jc w:val="both"/>
              <w:rPr>
                <w:rFonts w:ascii="Candara" w:hAnsi="Candara"/>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0843A14D" w14:textId="77777777" w:rsidR="004F728E" w:rsidRPr="00BF0447" w:rsidRDefault="004F728E" w:rsidP="000F7100">
            <w:pPr>
              <w:jc w:val="both"/>
              <w:rPr>
                <w:rFonts w:ascii="Candara" w:eastAsia="Bembo Std" w:hAnsi="Candara" w:cs="Bembo Std"/>
                <w:color w:val="000000"/>
                <w:sz w:val="20"/>
                <w:szCs w:val="20"/>
              </w:rPr>
            </w:pPr>
          </w:p>
        </w:tc>
      </w:tr>
      <w:tr w:rsidR="004F728E" w:rsidRPr="00BF0447" w14:paraId="3708413E" w14:textId="77777777" w:rsidTr="000F7100">
        <w:trPr>
          <w:trHeight w:val="346"/>
          <w:jc w:val="center"/>
        </w:trPr>
        <w:tc>
          <w:tcPr>
            <w:tcW w:w="2476" w:type="dxa"/>
            <w:gridSpan w:val="3"/>
            <w:tcBorders>
              <w:top w:val="single" w:sz="4" w:space="0" w:color="000000"/>
              <w:left w:val="single" w:sz="4" w:space="0" w:color="000000"/>
              <w:bottom w:val="single" w:sz="4" w:space="0" w:color="000000"/>
            </w:tcBorders>
          </w:tcPr>
          <w:p w14:paraId="15698588" w14:textId="77777777" w:rsidR="004F728E" w:rsidRPr="00BF0447" w:rsidRDefault="004F728E" w:rsidP="000F7100">
            <w:pPr>
              <w:spacing w:after="160"/>
              <w:ind w:hanging="2"/>
              <w:rPr>
                <w:rFonts w:ascii="Candara" w:hAnsi="Candara"/>
                <w:sz w:val="20"/>
                <w:szCs w:val="20"/>
              </w:rPr>
            </w:pPr>
            <w:proofErr w:type="spellStart"/>
            <w:r w:rsidRPr="00BF0447">
              <w:rPr>
                <w:rFonts w:ascii="Candara" w:eastAsia="Bembo Std" w:hAnsi="Candara" w:cs="Bembo Std"/>
                <w:sz w:val="20"/>
                <w:szCs w:val="20"/>
              </w:rPr>
              <w:t>Características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Mecánicas</w:t>
            </w:r>
            <w:proofErr w:type="spellEnd"/>
          </w:p>
        </w:tc>
        <w:tc>
          <w:tcPr>
            <w:tcW w:w="4329" w:type="dxa"/>
            <w:gridSpan w:val="2"/>
            <w:tcBorders>
              <w:top w:val="single" w:sz="4" w:space="0" w:color="000000"/>
              <w:left w:val="single" w:sz="4" w:space="0" w:color="000000"/>
              <w:bottom w:val="single" w:sz="4" w:space="0" w:color="000000"/>
              <w:right w:val="single" w:sz="4" w:space="0" w:color="000000"/>
            </w:tcBorders>
          </w:tcPr>
          <w:p w14:paraId="0C34674F" w14:textId="77777777" w:rsidR="004F728E" w:rsidRPr="00BF0447" w:rsidRDefault="004F728E" w:rsidP="000F7100">
            <w:pPr>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De </w:t>
            </w:r>
            <w:proofErr w:type="spellStart"/>
            <w:r w:rsidRPr="00BF0447">
              <w:rPr>
                <w:rFonts w:ascii="Candara" w:eastAsia="Bembo Std" w:hAnsi="Candara" w:cs="Bembo Std"/>
                <w:color w:val="000000"/>
                <w:sz w:val="20"/>
                <w:szCs w:val="20"/>
              </w:rPr>
              <w:t>construcción</w:t>
            </w:r>
            <w:proofErr w:type="spellEnd"/>
            <w:r w:rsidRPr="00BF0447">
              <w:rPr>
                <w:rFonts w:ascii="Candara" w:eastAsia="Bembo Std" w:hAnsi="Candara" w:cs="Bembo Std"/>
                <w:color w:val="000000"/>
                <w:sz w:val="20"/>
                <w:szCs w:val="20"/>
              </w:rPr>
              <w:t xml:space="preserve"> flexible que </w:t>
            </w:r>
            <w:proofErr w:type="spellStart"/>
            <w:r w:rsidRPr="00BF0447">
              <w:rPr>
                <w:rFonts w:ascii="Candara" w:eastAsia="Bembo Std" w:hAnsi="Candara" w:cs="Bembo Std"/>
                <w:color w:val="000000"/>
                <w:sz w:val="20"/>
                <w:szCs w:val="20"/>
              </w:rPr>
              <w:t>cubra</w:t>
            </w:r>
            <w:proofErr w:type="spellEnd"/>
            <w:r w:rsidRPr="00BF0447">
              <w:rPr>
                <w:rFonts w:ascii="Candara" w:eastAsia="Bembo Std" w:hAnsi="Candara" w:cs="Bembo Std"/>
                <w:color w:val="000000"/>
                <w:sz w:val="20"/>
                <w:szCs w:val="20"/>
              </w:rPr>
              <w:t xml:space="preserve"> contornos del </w:t>
            </w:r>
            <w:proofErr w:type="spellStart"/>
            <w:r w:rsidRPr="00BF0447">
              <w:rPr>
                <w:rFonts w:ascii="Candara" w:eastAsia="Bembo Std" w:hAnsi="Candara" w:cs="Bembo Std"/>
                <w:color w:val="000000"/>
                <w:sz w:val="20"/>
                <w:szCs w:val="20"/>
              </w:rPr>
              <w:t>cuerpo</w:t>
            </w:r>
            <w:proofErr w:type="spellEnd"/>
            <w:r w:rsidRPr="00BF0447">
              <w:rPr>
                <w:rFonts w:ascii="Candara" w:eastAsia="Bembo Std" w:hAnsi="Candara" w:cs="Bembo Std"/>
                <w:color w:val="000000"/>
                <w:sz w:val="20"/>
                <w:szCs w:val="20"/>
              </w:rPr>
              <w:t xml:space="preserve"> para </w:t>
            </w:r>
            <w:proofErr w:type="spellStart"/>
            <w:r w:rsidRPr="00BF0447">
              <w:rPr>
                <w:rFonts w:ascii="Candara" w:eastAsia="Bembo Std" w:hAnsi="Candara" w:cs="Bembo Std"/>
                <w:color w:val="000000"/>
                <w:sz w:val="20"/>
                <w:szCs w:val="20"/>
              </w:rPr>
              <w:t>asegurar</w:t>
            </w:r>
            <w:proofErr w:type="spellEnd"/>
            <w:r w:rsidRPr="00BF0447">
              <w:rPr>
                <w:rFonts w:ascii="Candara" w:eastAsia="Bembo Std" w:hAnsi="Candara" w:cs="Bembo Std"/>
                <w:color w:val="000000"/>
                <w:sz w:val="20"/>
                <w:szCs w:val="20"/>
              </w:rPr>
              <w:t xml:space="preserve"> un </w:t>
            </w:r>
            <w:proofErr w:type="spellStart"/>
            <w:r w:rsidRPr="00BF0447">
              <w:rPr>
                <w:rFonts w:ascii="Candara" w:eastAsia="Bembo Std" w:hAnsi="Candara" w:cs="Bembo Std"/>
                <w:color w:val="000000"/>
                <w:sz w:val="20"/>
                <w:szCs w:val="20"/>
              </w:rPr>
              <w:t>contacto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uniforme</w:t>
            </w:r>
            <w:proofErr w:type="spellEnd"/>
            <w:r w:rsidRPr="00BF0447">
              <w:rPr>
                <w:rFonts w:ascii="Candara" w:eastAsia="Bembo Std" w:hAnsi="Candara" w:cs="Bembo Std"/>
                <w:color w:val="000000"/>
                <w:sz w:val="20"/>
                <w:szCs w:val="20"/>
              </w:rPr>
              <w:t xml:space="preserve"> con las </w:t>
            </w:r>
            <w:proofErr w:type="spellStart"/>
            <w:r w:rsidRPr="00BF0447">
              <w:rPr>
                <w:rFonts w:ascii="Candara" w:eastAsia="Bembo Std" w:hAnsi="Candara" w:cs="Bembo Std"/>
                <w:color w:val="000000"/>
                <w:sz w:val="20"/>
                <w:szCs w:val="20"/>
              </w:rPr>
              <w:t>áreas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adoloridas</w:t>
            </w:r>
            <w:proofErr w:type="spellEnd"/>
            <w:r w:rsidRPr="00BF0447">
              <w:rPr>
                <w:rFonts w:ascii="Candara" w:eastAsia="Bembo Std" w:hAnsi="Candara" w:cs="Bembo Std"/>
                <w:color w:val="000000"/>
                <w:sz w:val="20"/>
                <w:szCs w:val="20"/>
              </w:rPr>
              <w:t>.</w:t>
            </w:r>
          </w:p>
        </w:tc>
        <w:tc>
          <w:tcPr>
            <w:tcW w:w="2835" w:type="dxa"/>
            <w:tcBorders>
              <w:top w:val="single" w:sz="4" w:space="0" w:color="000000"/>
              <w:left w:val="single" w:sz="4" w:space="0" w:color="000000"/>
              <w:bottom w:val="single" w:sz="4" w:space="0" w:color="000000"/>
              <w:right w:val="single" w:sz="4" w:space="0" w:color="000000"/>
            </w:tcBorders>
          </w:tcPr>
          <w:p w14:paraId="516BFE51" w14:textId="77777777" w:rsidR="004F728E" w:rsidRPr="00BF0447" w:rsidRDefault="004F728E" w:rsidP="000F7100">
            <w:pPr>
              <w:jc w:val="both"/>
              <w:rPr>
                <w:rFonts w:ascii="Candara" w:eastAsia="Bembo Std" w:hAnsi="Candara" w:cs="Bembo Std"/>
                <w:color w:val="000000"/>
                <w:sz w:val="20"/>
                <w:szCs w:val="20"/>
              </w:rPr>
            </w:pPr>
          </w:p>
        </w:tc>
      </w:tr>
      <w:tr w:rsidR="004F728E" w:rsidRPr="00BF0447" w14:paraId="18ACDE41" w14:textId="77777777" w:rsidTr="000F7100">
        <w:trPr>
          <w:trHeight w:val="346"/>
          <w:jc w:val="center"/>
        </w:trPr>
        <w:tc>
          <w:tcPr>
            <w:tcW w:w="2476" w:type="dxa"/>
            <w:gridSpan w:val="3"/>
            <w:tcBorders>
              <w:top w:val="single" w:sz="4" w:space="0" w:color="000000"/>
              <w:left w:val="single" w:sz="4" w:space="0" w:color="000000"/>
              <w:bottom w:val="single" w:sz="4" w:space="0" w:color="000000"/>
            </w:tcBorders>
          </w:tcPr>
          <w:p w14:paraId="52BBBCDE" w14:textId="77777777" w:rsidR="004F728E" w:rsidRPr="00BF0447" w:rsidRDefault="004F728E" w:rsidP="000F7100">
            <w:pPr>
              <w:spacing w:after="160"/>
              <w:ind w:hanging="2"/>
              <w:rPr>
                <w:rFonts w:ascii="Candara" w:hAnsi="Candara"/>
                <w:sz w:val="20"/>
                <w:szCs w:val="20"/>
              </w:rPr>
            </w:pPr>
            <w:proofErr w:type="spellStart"/>
            <w:r w:rsidRPr="00BF0447">
              <w:rPr>
                <w:rFonts w:ascii="Candara" w:eastAsia="Bembo Std" w:hAnsi="Candara" w:cs="Bembo Std"/>
                <w:sz w:val="20"/>
                <w:szCs w:val="20"/>
              </w:rPr>
              <w:t>Accesorios</w:t>
            </w:r>
            <w:proofErr w:type="spellEnd"/>
            <w:r w:rsidRPr="00BF0447">
              <w:rPr>
                <w:rFonts w:ascii="Candara" w:eastAsia="Bembo Std" w:hAnsi="Candara" w:cs="Bembo Std"/>
                <w:sz w:val="20"/>
                <w:szCs w:val="20"/>
              </w:rPr>
              <w:t xml:space="preserve"> con </w:t>
            </w:r>
            <w:proofErr w:type="spellStart"/>
            <w:r w:rsidRPr="00BF0447">
              <w:rPr>
                <w:rFonts w:ascii="Candara" w:eastAsia="Bembo Std" w:hAnsi="Candara" w:cs="Bembo Std"/>
                <w:sz w:val="20"/>
                <w:szCs w:val="20"/>
              </w:rPr>
              <w:t>cada</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equipo</w:t>
            </w:r>
            <w:proofErr w:type="spellEnd"/>
          </w:p>
        </w:tc>
        <w:tc>
          <w:tcPr>
            <w:tcW w:w="4329" w:type="dxa"/>
            <w:gridSpan w:val="2"/>
            <w:tcBorders>
              <w:top w:val="single" w:sz="4" w:space="0" w:color="000000"/>
              <w:left w:val="single" w:sz="4" w:space="0" w:color="000000"/>
              <w:bottom w:val="single" w:sz="4" w:space="0" w:color="000000"/>
              <w:right w:val="single" w:sz="4" w:space="0" w:color="000000"/>
            </w:tcBorders>
          </w:tcPr>
          <w:p w14:paraId="07496638" w14:textId="77777777" w:rsidR="004F728E" w:rsidRPr="00BF0447" w:rsidRDefault="004F728E" w:rsidP="004F728E">
            <w:pPr>
              <w:numPr>
                <w:ilvl w:val="0"/>
                <w:numId w:val="195"/>
              </w:numP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Con funda </w:t>
            </w:r>
            <w:proofErr w:type="spellStart"/>
            <w:r w:rsidRPr="00BF0447">
              <w:rPr>
                <w:rFonts w:ascii="Candara" w:eastAsia="Bembo Std" w:hAnsi="Candara" w:cs="Bembo Std"/>
                <w:color w:val="000000"/>
                <w:sz w:val="20"/>
                <w:szCs w:val="20"/>
              </w:rPr>
              <w:t>blanda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extraíble</w:t>
            </w:r>
            <w:proofErr w:type="spellEnd"/>
            <w:r w:rsidRPr="00BF0447">
              <w:rPr>
                <w:rFonts w:ascii="Candara" w:eastAsia="Bembo Std" w:hAnsi="Candara" w:cs="Bembo Std"/>
                <w:color w:val="000000"/>
                <w:sz w:val="20"/>
                <w:szCs w:val="20"/>
              </w:rPr>
              <w:t xml:space="preserve"> y </w:t>
            </w:r>
            <w:proofErr w:type="spellStart"/>
            <w:r w:rsidRPr="00BF0447">
              <w:rPr>
                <w:rFonts w:ascii="Candara" w:eastAsia="Bembo Std" w:hAnsi="Candara" w:cs="Bembo Std"/>
                <w:color w:val="000000"/>
                <w:sz w:val="20"/>
                <w:szCs w:val="20"/>
              </w:rPr>
              <w:t>lavable</w:t>
            </w:r>
            <w:proofErr w:type="spellEnd"/>
            <w:r w:rsidRPr="00BF0447">
              <w:rPr>
                <w:rFonts w:ascii="Candara" w:eastAsia="Bembo Std" w:hAnsi="Candara" w:cs="Bembo Std"/>
                <w:color w:val="000000"/>
                <w:sz w:val="20"/>
                <w:szCs w:val="20"/>
              </w:rPr>
              <w:t>.</w:t>
            </w:r>
          </w:p>
        </w:tc>
        <w:tc>
          <w:tcPr>
            <w:tcW w:w="2835" w:type="dxa"/>
            <w:tcBorders>
              <w:top w:val="single" w:sz="4" w:space="0" w:color="000000"/>
              <w:left w:val="single" w:sz="4" w:space="0" w:color="000000"/>
              <w:bottom w:val="single" w:sz="4" w:space="0" w:color="000000"/>
              <w:right w:val="single" w:sz="4" w:space="0" w:color="000000"/>
            </w:tcBorders>
          </w:tcPr>
          <w:p w14:paraId="25E33675" w14:textId="77777777" w:rsidR="004F728E" w:rsidRPr="00BF0447" w:rsidRDefault="004F728E" w:rsidP="000F7100">
            <w:pPr>
              <w:jc w:val="both"/>
              <w:rPr>
                <w:rFonts w:ascii="Candara" w:eastAsia="Bembo Std" w:hAnsi="Candara" w:cs="Bembo Std"/>
                <w:color w:val="000000"/>
                <w:sz w:val="20"/>
                <w:szCs w:val="20"/>
              </w:rPr>
            </w:pPr>
          </w:p>
        </w:tc>
      </w:tr>
      <w:tr w:rsidR="004F728E" w:rsidRPr="00BF0447" w14:paraId="0FD635A7" w14:textId="77777777" w:rsidTr="000F7100">
        <w:trPr>
          <w:trHeight w:val="346"/>
          <w:jc w:val="center"/>
        </w:trPr>
        <w:tc>
          <w:tcPr>
            <w:tcW w:w="2476" w:type="dxa"/>
            <w:gridSpan w:val="3"/>
            <w:tcBorders>
              <w:top w:val="single" w:sz="4" w:space="0" w:color="000000"/>
              <w:left w:val="single" w:sz="4" w:space="0" w:color="000000"/>
              <w:bottom w:val="single" w:sz="4" w:space="0" w:color="000000"/>
            </w:tcBorders>
          </w:tcPr>
          <w:p w14:paraId="3AD71C7C" w14:textId="77777777" w:rsidR="004F728E" w:rsidRPr="00BF0447" w:rsidRDefault="004F728E" w:rsidP="000F7100">
            <w:pPr>
              <w:spacing w:after="160"/>
              <w:ind w:hanging="2"/>
              <w:rPr>
                <w:rFonts w:ascii="Candara" w:eastAsia="Bembo Std" w:hAnsi="Candara" w:cs="Bembo Std"/>
                <w:sz w:val="20"/>
                <w:szCs w:val="20"/>
              </w:rPr>
            </w:pPr>
            <w:proofErr w:type="spellStart"/>
            <w:r w:rsidRPr="00BF0447">
              <w:rPr>
                <w:rFonts w:ascii="Candara" w:eastAsia="Bembo Std" w:hAnsi="Candara" w:cs="Bembo Std"/>
                <w:sz w:val="20"/>
                <w:szCs w:val="20"/>
              </w:rPr>
              <w:t>Accesorios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adicionales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incluidos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por</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cada</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equipo</w:t>
            </w:r>
            <w:proofErr w:type="spellEnd"/>
            <w:r w:rsidRPr="00BF0447">
              <w:rPr>
                <w:rFonts w:ascii="Candara" w:eastAsia="Bembo Std" w:hAnsi="Candara" w:cs="Bembo Std"/>
                <w:sz w:val="20"/>
                <w:szCs w:val="20"/>
              </w:rPr>
              <w:t xml:space="preserve">. </w:t>
            </w:r>
          </w:p>
        </w:tc>
        <w:tc>
          <w:tcPr>
            <w:tcW w:w="4329" w:type="dxa"/>
            <w:gridSpan w:val="2"/>
            <w:tcBorders>
              <w:top w:val="single" w:sz="4" w:space="0" w:color="000000"/>
              <w:left w:val="single" w:sz="4" w:space="0" w:color="000000"/>
              <w:bottom w:val="single" w:sz="4" w:space="0" w:color="000000"/>
              <w:right w:val="single" w:sz="4" w:space="0" w:color="000000"/>
            </w:tcBorders>
          </w:tcPr>
          <w:p w14:paraId="696C95B7" w14:textId="77777777" w:rsidR="004F728E" w:rsidRPr="00BF0447" w:rsidRDefault="004F728E" w:rsidP="000F7100">
            <w:pPr>
              <w:jc w:val="both"/>
              <w:rPr>
                <w:rFonts w:ascii="Candara" w:eastAsia="Bembo Std" w:hAnsi="Candara" w:cs="Bembo Std"/>
                <w:color w:val="000000"/>
                <w:sz w:val="20"/>
                <w:szCs w:val="20"/>
              </w:rPr>
            </w:pPr>
            <w:proofErr w:type="spellStart"/>
            <w:r w:rsidRPr="00BF0447">
              <w:rPr>
                <w:rFonts w:ascii="Candara" w:eastAsia="Bembo Std" w:hAnsi="Candara" w:cs="Bembo Std"/>
                <w:color w:val="000000"/>
                <w:sz w:val="20"/>
                <w:szCs w:val="20"/>
              </w:rPr>
              <w:t>Extensión</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eléctrica</w:t>
            </w:r>
            <w:proofErr w:type="spellEnd"/>
            <w:r w:rsidRPr="00BF0447">
              <w:rPr>
                <w:rFonts w:ascii="Candara" w:eastAsia="Bembo Std" w:hAnsi="Candara" w:cs="Bembo Std"/>
                <w:color w:val="000000"/>
                <w:sz w:val="20"/>
                <w:szCs w:val="20"/>
              </w:rPr>
              <w:t xml:space="preserve"> 2.5 </w:t>
            </w:r>
            <w:proofErr w:type="gramStart"/>
            <w:r w:rsidRPr="00BF0447">
              <w:rPr>
                <w:rFonts w:ascii="Candara" w:eastAsia="Bembo Std" w:hAnsi="Candara" w:cs="Bembo Std"/>
                <w:color w:val="000000"/>
                <w:sz w:val="20"/>
                <w:szCs w:val="20"/>
              </w:rPr>
              <w:t>a 3 metros</w:t>
            </w:r>
            <w:proofErr w:type="gramEnd"/>
            <w:r w:rsidRPr="00BF0447">
              <w:rPr>
                <w:rFonts w:ascii="Candara" w:eastAsia="Bembo Std" w:hAnsi="Candara" w:cs="Bembo Std"/>
                <w:color w:val="000000"/>
                <w:sz w:val="20"/>
                <w:szCs w:val="20"/>
              </w:rPr>
              <w:t>.</w:t>
            </w:r>
          </w:p>
        </w:tc>
        <w:tc>
          <w:tcPr>
            <w:tcW w:w="2835" w:type="dxa"/>
            <w:tcBorders>
              <w:top w:val="single" w:sz="4" w:space="0" w:color="000000"/>
              <w:left w:val="single" w:sz="4" w:space="0" w:color="000000"/>
              <w:bottom w:val="single" w:sz="4" w:space="0" w:color="000000"/>
              <w:right w:val="single" w:sz="4" w:space="0" w:color="000000"/>
            </w:tcBorders>
          </w:tcPr>
          <w:p w14:paraId="05B87110" w14:textId="77777777" w:rsidR="004F728E" w:rsidRPr="00BF0447" w:rsidRDefault="004F728E" w:rsidP="000F7100">
            <w:pPr>
              <w:jc w:val="both"/>
              <w:rPr>
                <w:rFonts w:ascii="Candara" w:eastAsia="Bembo Std" w:hAnsi="Candara" w:cs="Bembo Std"/>
                <w:color w:val="000000"/>
                <w:sz w:val="20"/>
                <w:szCs w:val="20"/>
              </w:rPr>
            </w:pPr>
          </w:p>
        </w:tc>
      </w:tr>
      <w:tr w:rsidR="004F728E" w:rsidRPr="00BF0447" w14:paraId="649DCDC1" w14:textId="77777777" w:rsidTr="000F7100">
        <w:trPr>
          <w:trHeight w:val="346"/>
          <w:jc w:val="center"/>
        </w:trPr>
        <w:tc>
          <w:tcPr>
            <w:tcW w:w="2476" w:type="dxa"/>
            <w:gridSpan w:val="3"/>
            <w:tcBorders>
              <w:top w:val="single" w:sz="4" w:space="0" w:color="000000"/>
              <w:left w:val="single" w:sz="4" w:space="0" w:color="000000"/>
              <w:bottom w:val="single" w:sz="4" w:space="0" w:color="000000"/>
            </w:tcBorders>
          </w:tcPr>
          <w:p w14:paraId="27D4FC0B" w14:textId="77777777" w:rsidR="004F728E" w:rsidRPr="00BF0447" w:rsidRDefault="004F728E" w:rsidP="000F7100">
            <w:pPr>
              <w:spacing w:after="160"/>
              <w:ind w:hanging="2"/>
              <w:rPr>
                <w:rFonts w:ascii="Candara" w:hAnsi="Candara"/>
                <w:sz w:val="20"/>
                <w:szCs w:val="20"/>
              </w:rPr>
            </w:pPr>
            <w:proofErr w:type="spellStart"/>
            <w:r w:rsidRPr="00BF0447">
              <w:rPr>
                <w:rFonts w:ascii="Candara" w:eastAsia="Bembo Std" w:hAnsi="Candara" w:cs="Bembo Std"/>
                <w:sz w:val="20"/>
                <w:szCs w:val="20"/>
              </w:rPr>
              <w:t>Estándares</w:t>
            </w:r>
            <w:proofErr w:type="spellEnd"/>
            <w:r w:rsidRPr="00BF0447">
              <w:rPr>
                <w:rFonts w:ascii="Candara" w:eastAsia="Bembo Std" w:hAnsi="Candara" w:cs="Bembo Std"/>
                <w:sz w:val="20"/>
                <w:szCs w:val="20"/>
              </w:rPr>
              <w:t xml:space="preserve"> y </w:t>
            </w:r>
            <w:proofErr w:type="spellStart"/>
            <w:r w:rsidRPr="00BF0447">
              <w:rPr>
                <w:rFonts w:ascii="Candara" w:eastAsia="Bembo Std" w:hAnsi="Candara" w:cs="Bembo Std"/>
                <w:sz w:val="20"/>
                <w:szCs w:val="20"/>
              </w:rPr>
              <w:t>Normativas</w:t>
            </w:r>
            <w:proofErr w:type="spellEnd"/>
          </w:p>
        </w:tc>
        <w:tc>
          <w:tcPr>
            <w:tcW w:w="4329" w:type="dxa"/>
            <w:gridSpan w:val="2"/>
            <w:tcBorders>
              <w:top w:val="single" w:sz="4" w:space="0" w:color="000000"/>
              <w:left w:val="single" w:sz="4" w:space="0" w:color="000000"/>
              <w:bottom w:val="single" w:sz="4" w:space="0" w:color="000000"/>
              <w:right w:val="single" w:sz="4" w:space="0" w:color="000000"/>
            </w:tcBorders>
          </w:tcPr>
          <w:p w14:paraId="30D60A90" w14:textId="77777777" w:rsidR="004F728E" w:rsidRPr="00BF0447" w:rsidRDefault="004F728E" w:rsidP="000F7100">
            <w:pPr>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Sistema de </w:t>
            </w:r>
            <w:proofErr w:type="spellStart"/>
            <w:r w:rsidRPr="00BF0447">
              <w:rPr>
                <w:rFonts w:ascii="Candara" w:eastAsia="Bembo Std" w:hAnsi="Candara" w:cs="Bembo Std"/>
                <w:color w:val="000000"/>
                <w:sz w:val="20"/>
                <w:szCs w:val="20"/>
              </w:rPr>
              <w:t>gestión</w:t>
            </w:r>
            <w:proofErr w:type="spellEnd"/>
            <w:r w:rsidRPr="00BF0447">
              <w:rPr>
                <w:rFonts w:ascii="Candara" w:eastAsia="Bembo Std" w:hAnsi="Candara" w:cs="Bembo Std"/>
                <w:color w:val="000000"/>
                <w:sz w:val="20"/>
                <w:szCs w:val="20"/>
              </w:rPr>
              <w:t xml:space="preserve"> de la </w:t>
            </w:r>
            <w:proofErr w:type="spellStart"/>
            <w:r w:rsidRPr="00BF0447">
              <w:rPr>
                <w:rFonts w:ascii="Candara" w:eastAsia="Bembo Std" w:hAnsi="Candara" w:cs="Bembo Std"/>
                <w:color w:val="000000"/>
                <w:sz w:val="20"/>
                <w:szCs w:val="20"/>
              </w:rPr>
              <w:t>calidad</w:t>
            </w:r>
            <w:proofErr w:type="spellEnd"/>
            <w:r w:rsidRPr="00BF0447">
              <w:rPr>
                <w:rFonts w:ascii="Candara" w:eastAsia="Bembo Std" w:hAnsi="Candara" w:cs="Bembo Std"/>
                <w:color w:val="000000"/>
                <w:sz w:val="20"/>
                <w:szCs w:val="20"/>
              </w:rPr>
              <w:t xml:space="preserve"> para </w:t>
            </w:r>
            <w:proofErr w:type="spellStart"/>
            <w:r w:rsidRPr="00BF0447">
              <w:rPr>
                <w:rFonts w:ascii="Candara" w:eastAsia="Bembo Std" w:hAnsi="Candara" w:cs="Bembo Std"/>
                <w:color w:val="000000"/>
                <w:sz w:val="20"/>
                <w:szCs w:val="20"/>
              </w:rPr>
              <w:t>fabricantes</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equipos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médicos</w:t>
            </w:r>
            <w:proofErr w:type="spellEnd"/>
            <w:r w:rsidRPr="00BF0447">
              <w:rPr>
                <w:rFonts w:ascii="Candara" w:eastAsia="Bembo Std" w:hAnsi="Candara" w:cs="Bembo Std"/>
                <w:color w:val="000000"/>
                <w:sz w:val="20"/>
                <w:szCs w:val="20"/>
              </w:rPr>
              <w:t xml:space="preserve"> y </w:t>
            </w:r>
            <w:proofErr w:type="spellStart"/>
            <w:r w:rsidRPr="00BF0447">
              <w:rPr>
                <w:rFonts w:ascii="Candara" w:eastAsia="Bembo Std" w:hAnsi="Candara" w:cs="Bembo Std"/>
                <w:color w:val="000000"/>
                <w:sz w:val="20"/>
                <w:szCs w:val="20"/>
              </w:rPr>
              <w:t>servicios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relacionados</w:t>
            </w:r>
            <w:proofErr w:type="spellEnd"/>
            <w:r w:rsidRPr="00BF0447">
              <w:rPr>
                <w:rFonts w:ascii="Candara" w:eastAsia="Bembo Std" w:hAnsi="Candara" w:cs="Bembo Std"/>
                <w:color w:val="000000"/>
                <w:sz w:val="20"/>
                <w:szCs w:val="20"/>
              </w:rPr>
              <w:t xml:space="preserve"> ISO 13485 o </w:t>
            </w:r>
            <w:proofErr w:type="spellStart"/>
            <w:r w:rsidRPr="00BF0447">
              <w:rPr>
                <w:rFonts w:ascii="Candara" w:eastAsia="Bembo Std" w:hAnsi="Candara" w:cs="Bembo Std"/>
                <w:color w:val="000000"/>
                <w:sz w:val="20"/>
                <w:szCs w:val="20"/>
              </w:rPr>
              <w:t>sistema</w:t>
            </w:r>
            <w:proofErr w:type="spellEnd"/>
            <w:r w:rsidRPr="00BF0447">
              <w:rPr>
                <w:rFonts w:ascii="Candara" w:eastAsia="Bembo Std" w:hAnsi="Candara" w:cs="Bembo Std"/>
                <w:color w:val="000000"/>
                <w:sz w:val="20"/>
                <w:szCs w:val="20"/>
              </w:rPr>
              <w:t xml:space="preserve"> similar.</w:t>
            </w:r>
          </w:p>
        </w:tc>
        <w:tc>
          <w:tcPr>
            <w:tcW w:w="2835" w:type="dxa"/>
            <w:tcBorders>
              <w:top w:val="single" w:sz="4" w:space="0" w:color="000000"/>
              <w:left w:val="single" w:sz="4" w:space="0" w:color="000000"/>
              <w:bottom w:val="single" w:sz="4" w:space="0" w:color="000000"/>
              <w:right w:val="single" w:sz="4" w:space="0" w:color="000000"/>
            </w:tcBorders>
          </w:tcPr>
          <w:p w14:paraId="1E60049D" w14:textId="77777777" w:rsidR="004F728E" w:rsidRPr="00BF0447" w:rsidRDefault="004F728E" w:rsidP="000F7100">
            <w:pPr>
              <w:jc w:val="both"/>
              <w:rPr>
                <w:rFonts w:ascii="Candara" w:eastAsia="Bembo Std" w:hAnsi="Candara" w:cs="Bembo Std"/>
                <w:color w:val="000000"/>
                <w:sz w:val="20"/>
                <w:szCs w:val="20"/>
              </w:rPr>
            </w:pPr>
          </w:p>
        </w:tc>
      </w:tr>
      <w:tr w:rsidR="004F728E" w:rsidRPr="00BF0447" w14:paraId="5C254D84" w14:textId="77777777" w:rsidTr="000F7100">
        <w:trPr>
          <w:trHeight w:val="346"/>
          <w:jc w:val="center"/>
        </w:trPr>
        <w:tc>
          <w:tcPr>
            <w:tcW w:w="2476" w:type="dxa"/>
            <w:gridSpan w:val="3"/>
            <w:tcBorders>
              <w:top w:val="single" w:sz="4" w:space="0" w:color="000000"/>
              <w:left w:val="single" w:sz="4" w:space="0" w:color="000000"/>
              <w:bottom w:val="single" w:sz="4" w:space="0" w:color="000000"/>
            </w:tcBorders>
          </w:tcPr>
          <w:p w14:paraId="14EB5356" w14:textId="77777777" w:rsidR="004F728E" w:rsidRPr="00BF0447" w:rsidRDefault="004F728E" w:rsidP="000F7100">
            <w:pPr>
              <w:spacing w:after="160"/>
              <w:ind w:hanging="2"/>
              <w:rPr>
                <w:rFonts w:ascii="Candara" w:hAnsi="Candara"/>
                <w:sz w:val="20"/>
                <w:szCs w:val="20"/>
              </w:rPr>
            </w:pPr>
            <w:proofErr w:type="spellStart"/>
            <w:r w:rsidRPr="00BF0447">
              <w:rPr>
                <w:rFonts w:ascii="Candara" w:eastAsia="Bembo Std" w:hAnsi="Candara" w:cs="Bembo Std"/>
                <w:sz w:val="20"/>
                <w:szCs w:val="20"/>
              </w:rPr>
              <w:t>Condiciones</w:t>
            </w:r>
            <w:proofErr w:type="spellEnd"/>
            <w:r w:rsidRPr="00BF0447">
              <w:rPr>
                <w:rFonts w:ascii="Candara" w:eastAsia="Bembo Std" w:hAnsi="Candara" w:cs="Bembo Std"/>
                <w:sz w:val="20"/>
                <w:szCs w:val="20"/>
              </w:rPr>
              <w:t xml:space="preserve"> de </w:t>
            </w:r>
            <w:proofErr w:type="spellStart"/>
            <w:r w:rsidRPr="00BF0447">
              <w:rPr>
                <w:rFonts w:ascii="Candara" w:eastAsia="Bembo Std" w:hAnsi="Candara" w:cs="Bembo Std"/>
                <w:sz w:val="20"/>
                <w:szCs w:val="20"/>
              </w:rPr>
              <w:t>Recepción</w:t>
            </w:r>
            <w:proofErr w:type="spellEnd"/>
          </w:p>
        </w:tc>
        <w:tc>
          <w:tcPr>
            <w:tcW w:w="4329" w:type="dxa"/>
            <w:gridSpan w:val="2"/>
            <w:tcBorders>
              <w:top w:val="single" w:sz="4" w:space="0" w:color="000000"/>
              <w:left w:val="single" w:sz="4" w:space="0" w:color="000000"/>
              <w:bottom w:val="single" w:sz="4" w:space="0" w:color="000000"/>
              <w:right w:val="single" w:sz="4" w:space="0" w:color="000000"/>
            </w:tcBorders>
          </w:tcPr>
          <w:p w14:paraId="22E8C523" w14:textId="77777777" w:rsidR="004F728E" w:rsidRPr="00BF0447" w:rsidRDefault="004F728E" w:rsidP="000F7100">
            <w:pPr>
              <w:jc w:val="both"/>
              <w:rPr>
                <w:rFonts w:ascii="Candara" w:hAnsi="Candara"/>
                <w:sz w:val="20"/>
                <w:szCs w:val="20"/>
              </w:rPr>
            </w:pPr>
            <w:proofErr w:type="spellStart"/>
            <w:r w:rsidRPr="00BF0447">
              <w:rPr>
                <w:rFonts w:ascii="Candara" w:eastAsia="Bembo Std" w:hAnsi="Candara" w:cs="Bembo Std"/>
                <w:color w:val="000000"/>
                <w:sz w:val="20"/>
                <w:szCs w:val="20"/>
              </w:rPr>
              <w:t>Deberá</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entregarse</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en</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buen</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estado</w:t>
            </w:r>
            <w:proofErr w:type="spellEnd"/>
            <w:r w:rsidRPr="00BF0447">
              <w:rPr>
                <w:rFonts w:ascii="Candara" w:eastAsia="Bembo Std" w:hAnsi="Candara" w:cs="Bembo Std"/>
                <w:color w:val="000000"/>
                <w:sz w:val="20"/>
                <w:szCs w:val="20"/>
              </w:rPr>
              <w:t xml:space="preserve"> </w:t>
            </w:r>
            <w:proofErr w:type="gramStart"/>
            <w:r w:rsidRPr="00BF0447">
              <w:rPr>
                <w:rFonts w:ascii="Candara" w:eastAsia="Bembo Std" w:hAnsi="Candara" w:cs="Bembo Std"/>
                <w:color w:val="000000"/>
                <w:sz w:val="20"/>
                <w:szCs w:val="20"/>
              </w:rPr>
              <w:t>a</w:t>
            </w:r>
            <w:proofErr w:type="gramEnd"/>
            <w:r w:rsidRPr="00BF0447">
              <w:rPr>
                <w:rFonts w:ascii="Candara" w:eastAsia="Bembo Std" w:hAnsi="Candara" w:cs="Bembo Std"/>
                <w:color w:val="000000"/>
                <w:sz w:val="20"/>
                <w:szCs w:val="20"/>
              </w:rPr>
              <w:t xml:space="preserve"> entera </w:t>
            </w:r>
            <w:proofErr w:type="spellStart"/>
            <w:r w:rsidRPr="00BF0447">
              <w:rPr>
                <w:rFonts w:ascii="Candara" w:eastAsia="Bembo Std" w:hAnsi="Candara" w:cs="Bembo Std"/>
                <w:color w:val="000000"/>
                <w:sz w:val="20"/>
                <w:szCs w:val="20"/>
              </w:rPr>
              <w:t>satisfacción</w:t>
            </w:r>
            <w:proofErr w:type="spellEnd"/>
            <w:r w:rsidRPr="00BF0447">
              <w:rPr>
                <w:rFonts w:ascii="Candara" w:eastAsia="Bembo Std" w:hAnsi="Candara" w:cs="Bembo Std"/>
                <w:color w:val="000000"/>
                <w:sz w:val="20"/>
                <w:szCs w:val="20"/>
              </w:rPr>
              <w:t xml:space="preserve"> del </w:t>
            </w:r>
            <w:proofErr w:type="spellStart"/>
            <w:r w:rsidRPr="00BF0447">
              <w:rPr>
                <w:rFonts w:ascii="Candara" w:eastAsia="Bembo Std" w:hAnsi="Candara" w:cs="Bembo Std"/>
                <w:color w:val="000000"/>
                <w:sz w:val="20"/>
                <w:szCs w:val="20"/>
              </w:rPr>
              <w:t>administrador</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contrato</w:t>
            </w:r>
            <w:proofErr w:type="spellEnd"/>
            <w:r w:rsidRPr="00BF0447">
              <w:rPr>
                <w:rFonts w:ascii="Candara" w:eastAsia="Bembo Std" w:hAnsi="Candara" w:cs="Bembo Std"/>
                <w:color w:val="000000"/>
                <w:sz w:val="20"/>
                <w:szCs w:val="20"/>
              </w:rPr>
              <w:t>.</w:t>
            </w:r>
          </w:p>
        </w:tc>
        <w:tc>
          <w:tcPr>
            <w:tcW w:w="2835" w:type="dxa"/>
            <w:tcBorders>
              <w:top w:val="single" w:sz="4" w:space="0" w:color="000000"/>
              <w:left w:val="single" w:sz="4" w:space="0" w:color="000000"/>
              <w:bottom w:val="single" w:sz="4" w:space="0" w:color="000000"/>
              <w:right w:val="single" w:sz="4" w:space="0" w:color="000000"/>
            </w:tcBorders>
          </w:tcPr>
          <w:p w14:paraId="56DFA0B6" w14:textId="77777777" w:rsidR="004F728E" w:rsidRPr="00BF0447" w:rsidRDefault="004F728E" w:rsidP="000F7100">
            <w:pPr>
              <w:jc w:val="both"/>
              <w:rPr>
                <w:rFonts w:ascii="Candara" w:eastAsia="Bembo Std" w:hAnsi="Candara" w:cs="Bembo Std"/>
                <w:color w:val="000000"/>
                <w:sz w:val="20"/>
                <w:szCs w:val="20"/>
              </w:rPr>
            </w:pPr>
          </w:p>
        </w:tc>
      </w:tr>
      <w:tr w:rsidR="004F728E" w:rsidRPr="00BF0447" w14:paraId="78515E81" w14:textId="77777777" w:rsidTr="000F7100">
        <w:trPr>
          <w:trHeight w:val="346"/>
          <w:jc w:val="center"/>
        </w:trPr>
        <w:tc>
          <w:tcPr>
            <w:tcW w:w="2476" w:type="dxa"/>
            <w:gridSpan w:val="3"/>
            <w:tcBorders>
              <w:top w:val="single" w:sz="4" w:space="0" w:color="000000"/>
              <w:left w:val="single" w:sz="4" w:space="0" w:color="000000"/>
              <w:bottom w:val="single" w:sz="4" w:space="0" w:color="000000"/>
            </w:tcBorders>
          </w:tcPr>
          <w:p w14:paraId="1E1BB445" w14:textId="77777777" w:rsidR="004F728E" w:rsidRPr="00BF0447" w:rsidRDefault="004F728E" w:rsidP="000F7100">
            <w:pPr>
              <w:spacing w:after="160"/>
              <w:ind w:hanging="2"/>
              <w:rPr>
                <w:rFonts w:ascii="Candara" w:hAnsi="Candara"/>
                <w:sz w:val="20"/>
                <w:szCs w:val="20"/>
              </w:rPr>
            </w:pPr>
            <w:proofErr w:type="spellStart"/>
            <w:r w:rsidRPr="00BF0447">
              <w:rPr>
                <w:rFonts w:ascii="Candara" w:eastAsia="Bembo Std" w:hAnsi="Candara" w:cs="Bembo Std"/>
                <w:sz w:val="20"/>
                <w:szCs w:val="20"/>
              </w:rPr>
              <w:lastRenderedPageBreak/>
              <w:t>Información</w:t>
            </w:r>
            <w:proofErr w:type="spellEnd"/>
            <w:r w:rsidRPr="00BF0447">
              <w:rPr>
                <w:rFonts w:ascii="Candara" w:eastAsia="Bembo Std" w:hAnsi="Candara" w:cs="Bembo Std"/>
                <w:sz w:val="20"/>
                <w:szCs w:val="20"/>
              </w:rPr>
              <w:t xml:space="preserve"> Técnica </w:t>
            </w:r>
            <w:proofErr w:type="spellStart"/>
            <w:r w:rsidRPr="00BF0447">
              <w:rPr>
                <w:rFonts w:ascii="Candara" w:eastAsia="Bembo Std" w:hAnsi="Candara" w:cs="Bembo Std"/>
                <w:sz w:val="20"/>
                <w:szCs w:val="20"/>
              </w:rPr>
              <w:t>Requerida</w:t>
            </w:r>
            <w:proofErr w:type="spellEnd"/>
          </w:p>
        </w:tc>
        <w:tc>
          <w:tcPr>
            <w:tcW w:w="4329" w:type="dxa"/>
            <w:gridSpan w:val="2"/>
            <w:tcBorders>
              <w:top w:val="single" w:sz="4" w:space="0" w:color="000000"/>
              <w:left w:val="single" w:sz="4" w:space="0" w:color="000000"/>
              <w:bottom w:val="single" w:sz="4" w:space="0" w:color="000000"/>
              <w:right w:val="single" w:sz="4" w:space="0" w:color="000000"/>
            </w:tcBorders>
          </w:tcPr>
          <w:p w14:paraId="27DF8373" w14:textId="77777777" w:rsidR="004F728E" w:rsidRPr="00BF0447" w:rsidRDefault="004F728E" w:rsidP="000F7100">
            <w:pPr>
              <w:jc w:val="both"/>
              <w:rPr>
                <w:rFonts w:ascii="Candara" w:hAnsi="Candara"/>
                <w:color w:val="000000"/>
                <w:sz w:val="20"/>
                <w:szCs w:val="20"/>
              </w:rPr>
            </w:pPr>
            <w:r w:rsidRPr="00BF0447">
              <w:rPr>
                <w:rFonts w:ascii="Candara" w:eastAsia="Bembo Std" w:hAnsi="Candara" w:cs="Bembo Std"/>
                <w:color w:val="000000"/>
                <w:sz w:val="20"/>
                <w:szCs w:val="20"/>
              </w:rPr>
              <w:t xml:space="preserve">Con la </w:t>
            </w:r>
            <w:proofErr w:type="spellStart"/>
            <w:r w:rsidRPr="00BF0447">
              <w:rPr>
                <w:rFonts w:ascii="Candara" w:eastAsia="Bembo Std" w:hAnsi="Candara" w:cs="Bembo Std"/>
                <w:color w:val="000000"/>
                <w:sz w:val="20"/>
                <w:szCs w:val="20"/>
              </w:rPr>
              <w:t>oferta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presentar</w:t>
            </w:r>
            <w:proofErr w:type="spellEnd"/>
            <w:r w:rsidRPr="00BF0447">
              <w:rPr>
                <w:rFonts w:ascii="Candara" w:eastAsia="Bembo Std" w:hAnsi="Candara" w:cs="Bembo Std"/>
                <w:color w:val="000000"/>
                <w:sz w:val="20"/>
                <w:szCs w:val="20"/>
              </w:rPr>
              <w:t xml:space="preserve"> brochures, </w:t>
            </w:r>
            <w:proofErr w:type="spellStart"/>
            <w:r w:rsidRPr="00BF0447">
              <w:rPr>
                <w:rFonts w:ascii="Candara" w:eastAsia="Bembo Std" w:hAnsi="Candara" w:cs="Bembo Std"/>
                <w:color w:val="000000"/>
                <w:sz w:val="20"/>
                <w:szCs w:val="20"/>
              </w:rPr>
              <w:t>catálogos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manuales</w:t>
            </w:r>
            <w:proofErr w:type="spellEnd"/>
            <w:r w:rsidRPr="00BF0447">
              <w:rPr>
                <w:rFonts w:ascii="Candara" w:eastAsia="Bembo Std" w:hAnsi="Candara" w:cs="Bembo Std"/>
                <w:color w:val="000000"/>
                <w:sz w:val="20"/>
                <w:szCs w:val="20"/>
              </w:rPr>
              <w:t xml:space="preserve"> u hojas </w:t>
            </w:r>
            <w:proofErr w:type="spellStart"/>
            <w:r w:rsidRPr="00BF0447">
              <w:rPr>
                <w:rFonts w:ascii="Candara" w:eastAsia="Bembo Std" w:hAnsi="Candara" w:cs="Bembo Std"/>
                <w:color w:val="000000"/>
                <w:sz w:val="20"/>
                <w:szCs w:val="20"/>
              </w:rPr>
              <w:t>técnicas</w:t>
            </w:r>
            <w:proofErr w:type="spellEnd"/>
            <w:r w:rsidRPr="00BF0447">
              <w:rPr>
                <w:rFonts w:ascii="Candara" w:eastAsia="Bembo Std" w:hAnsi="Candara" w:cs="Bembo Std"/>
                <w:color w:val="000000"/>
                <w:sz w:val="20"/>
                <w:szCs w:val="20"/>
              </w:rPr>
              <w:t>.</w:t>
            </w:r>
          </w:p>
        </w:tc>
        <w:tc>
          <w:tcPr>
            <w:tcW w:w="2835" w:type="dxa"/>
            <w:tcBorders>
              <w:top w:val="single" w:sz="4" w:space="0" w:color="000000"/>
              <w:left w:val="single" w:sz="4" w:space="0" w:color="000000"/>
              <w:bottom w:val="single" w:sz="4" w:space="0" w:color="000000"/>
              <w:right w:val="single" w:sz="4" w:space="0" w:color="000000"/>
            </w:tcBorders>
          </w:tcPr>
          <w:p w14:paraId="44C29816" w14:textId="77777777" w:rsidR="004F728E" w:rsidRPr="00BF0447" w:rsidRDefault="004F728E" w:rsidP="000F7100">
            <w:pPr>
              <w:jc w:val="both"/>
              <w:rPr>
                <w:rFonts w:ascii="Candara" w:eastAsia="Bembo Std" w:hAnsi="Candara" w:cs="Bembo Std"/>
                <w:color w:val="000000"/>
                <w:sz w:val="20"/>
                <w:szCs w:val="20"/>
              </w:rPr>
            </w:pPr>
          </w:p>
        </w:tc>
      </w:tr>
    </w:tbl>
    <w:p w14:paraId="29AE2054" w14:textId="77777777" w:rsidR="004F728E" w:rsidRPr="00BF0447" w:rsidRDefault="004F728E" w:rsidP="00466A5D">
      <w:pPr>
        <w:pStyle w:val="Tabla6titulo"/>
        <w:jc w:val="left"/>
        <w:rPr>
          <w:rFonts w:ascii="Candara" w:hAnsi="Candara"/>
          <w:lang w:val="es-US"/>
        </w:rPr>
      </w:pPr>
    </w:p>
    <w:p w14:paraId="5F04DF1D" w14:textId="77777777" w:rsidR="004F728E" w:rsidRPr="00BF0447" w:rsidRDefault="004F728E" w:rsidP="00466A5D">
      <w:pPr>
        <w:pStyle w:val="Tabla6titulo"/>
        <w:jc w:val="left"/>
        <w:rPr>
          <w:rFonts w:ascii="Candara" w:hAnsi="Candara"/>
          <w:lang w:val="es-US"/>
        </w:rPr>
      </w:pPr>
    </w:p>
    <w:p w14:paraId="11ACBC04" w14:textId="77777777" w:rsidR="004F728E" w:rsidRPr="00BF0447" w:rsidRDefault="004F728E" w:rsidP="00466A5D">
      <w:pPr>
        <w:pStyle w:val="Tabla6titulo"/>
        <w:jc w:val="left"/>
        <w:rPr>
          <w:rFonts w:ascii="Candara" w:hAnsi="Candara"/>
          <w:lang w:val="es-US"/>
        </w:rPr>
      </w:pPr>
    </w:p>
    <w:p w14:paraId="15C99C57" w14:textId="77777777" w:rsidR="004F728E" w:rsidRPr="00BF0447" w:rsidRDefault="004F728E" w:rsidP="00466A5D">
      <w:pPr>
        <w:pStyle w:val="Tabla6titulo"/>
        <w:jc w:val="left"/>
        <w:rPr>
          <w:rFonts w:ascii="Candara" w:hAnsi="Candara"/>
          <w:lang w:val="es-US"/>
        </w:rPr>
      </w:pPr>
    </w:p>
    <w:p w14:paraId="1E36CD8F" w14:textId="77777777" w:rsidR="004F728E" w:rsidRPr="00BF0447" w:rsidRDefault="004F728E" w:rsidP="00466A5D">
      <w:pPr>
        <w:pStyle w:val="Tabla6titulo"/>
        <w:jc w:val="left"/>
        <w:rPr>
          <w:rFonts w:ascii="Candara" w:hAnsi="Candara"/>
          <w:lang w:val="es-US"/>
        </w:rPr>
      </w:pPr>
    </w:p>
    <w:p w14:paraId="2D0D6821" w14:textId="77777777" w:rsidR="004F728E" w:rsidRPr="00BF0447" w:rsidRDefault="004F728E" w:rsidP="00466A5D">
      <w:pPr>
        <w:pStyle w:val="Tabla6titulo"/>
        <w:jc w:val="left"/>
        <w:rPr>
          <w:rFonts w:ascii="Candara" w:hAnsi="Candara"/>
          <w:lang w:val="es-US"/>
        </w:rPr>
      </w:pPr>
    </w:p>
    <w:p w14:paraId="6D4B74C7" w14:textId="77777777" w:rsidR="004F728E" w:rsidRPr="00BF0447" w:rsidRDefault="004F728E" w:rsidP="00466A5D">
      <w:pPr>
        <w:pStyle w:val="Tabla6titulo"/>
        <w:jc w:val="left"/>
        <w:rPr>
          <w:rFonts w:ascii="Candara" w:hAnsi="Candara"/>
          <w:lang w:val="es-US"/>
        </w:rPr>
      </w:pPr>
    </w:p>
    <w:p w14:paraId="644C486F" w14:textId="77777777" w:rsidR="004F728E" w:rsidRPr="00BF0447" w:rsidRDefault="004F728E" w:rsidP="00466A5D">
      <w:pPr>
        <w:pStyle w:val="Tabla6titulo"/>
        <w:jc w:val="left"/>
        <w:rPr>
          <w:rFonts w:ascii="Candara" w:hAnsi="Candara"/>
          <w:lang w:val="es-US"/>
        </w:rPr>
      </w:pPr>
    </w:p>
    <w:p w14:paraId="2387AB06" w14:textId="77777777" w:rsidR="004F728E" w:rsidRPr="00BF0447" w:rsidRDefault="004F728E" w:rsidP="00466A5D">
      <w:pPr>
        <w:pStyle w:val="Tabla6titulo"/>
        <w:jc w:val="left"/>
        <w:rPr>
          <w:rFonts w:ascii="Candara" w:hAnsi="Candara"/>
          <w:lang w:val="es-US"/>
        </w:rPr>
      </w:pPr>
    </w:p>
    <w:p w14:paraId="1876CC5C" w14:textId="77777777" w:rsidR="004F728E" w:rsidRPr="00BF0447" w:rsidRDefault="004F728E" w:rsidP="00466A5D">
      <w:pPr>
        <w:pStyle w:val="Tabla6titulo"/>
        <w:jc w:val="left"/>
        <w:rPr>
          <w:rFonts w:ascii="Candara" w:hAnsi="Candara"/>
          <w:lang w:val="es-US"/>
        </w:rPr>
      </w:pPr>
    </w:p>
    <w:p w14:paraId="025D271B" w14:textId="77777777" w:rsidR="004F728E" w:rsidRPr="00BF0447" w:rsidRDefault="004F728E" w:rsidP="00466A5D">
      <w:pPr>
        <w:pStyle w:val="Tabla6titulo"/>
        <w:jc w:val="left"/>
        <w:rPr>
          <w:rFonts w:ascii="Candara" w:hAnsi="Candara"/>
          <w:lang w:val="es-US"/>
        </w:rPr>
      </w:pPr>
    </w:p>
    <w:p w14:paraId="281F310E" w14:textId="77777777" w:rsidR="004F728E" w:rsidRPr="00BF0447" w:rsidRDefault="004F728E" w:rsidP="00466A5D">
      <w:pPr>
        <w:pStyle w:val="Tabla6titulo"/>
        <w:jc w:val="left"/>
        <w:rPr>
          <w:rFonts w:ascii="Candara" w:hAnsi="Candara"/>
          <w:lang w:val="es-US"/>
        </w:rPr>
      </w:pPr>
    </w:p>
    <w:p w14:paraId="3C6BAD55" w14:textId="77777777" w:rsidR="004F728E" w:rsidRPr="00BF0447" w:rsidRDefault="004F728E" w:rsidP="00466A5D">
      <w:pPr>
        <w:pStyle w:val="Tabla6titulo"/>
        <w:jc w:val="left"/>
        <w:rPr>
          <w:rFonts w:ascii="Candara" w:hAnsi="Candara"/>
          <w:lang w:val="es-US"/>
        </w:rPr>
      </w:pPr>
    </w:p>
    <w:p w14:paraId="426052FD" w14:textId="77777777" w:rsidR="004F728E" w:rsidRPr="00BF0447" w:rsidRDefault="004F728E" w:rsidP="00466A5D">
      <w:pPr>
        <w:pStyle w:val="Tabla6titulo"/>
        <w:jc w:val="left"/>
        <w:rPr>
          <w:rFonts w:ascii="Candara" w:hAnsi="Candara"/>
          <w:lang w:val="es-US"/>
        </w:rPr>
      </w:pPr>
    </w:p>
    <w:p w14:paraId="6F07214A" w14:textId="77777777" w:rsidR="004F728E" w:rsidRPr="00BF0447" w:rsidRDefault="004F728E" w:rsidP="00466A5D">
      <w:pPr>
        <w:pStyle w:val="Tabla6titulo"/>
        <w:jc w:val="left"/>
        <w:rPr>
          <w:rFonts w:ascii="Candara" w:hAnsi="Candara"/>
          <w:lang w:val="es-US"/>
        </w:rPr>
      </w:pPr>
    </w:p>
    <w:p w14:paraId="47237A24" w14:textId="77777777" w:rsidR="00124F94" w:rsidRPr="00BF0447" w:rsidRDefault="00124F94" w:rsidP="00466A5D">
      <w:pPr>
        <w:pStyle w:val="Tabla6titulo"/>
        <w:jc w:val="left"/>
        <w:rPr>
          <w:rFonts w:ascii="Candara" w:hAnsi="Candara"/>
          <w:lang w:val="es-US"/>
        </w:rPr>
      </w:pPr>
    </w:p>
    <w:p w14:paraId="6A12B5EF" w14:textId="77777777" w:rsidR="00124F94" w:rsidRPr="00BF0447" w:rsidRDefault="00124F94" w:rsidP="00124F94">
      <w:pPr>
        <w:pStyle w:val="Tabla6titulo"/>
        <w:spacing w:before="0" w:after="0"/>
        <w:jc w:val="left"/>
        <w:rPr>
          <w:rFonts w:ascii="Candara" w:hAnsi="Candara"/>
          <w:lang w:val="es-US"/>
        </w:rPr>
      </w:pPr>
    </w:p>
    <w:p w14:paraId="36B912CC" w14:textId="5CDB748A" w:rsidR="004F728E" w:rsidRPr="00BF0447" w:rsidRDefault="00466A5D" w:rsidP="00124F94">
      <w:pPr>
        <w:pStyle w:val="Tabla6titulo"/>
        <w:spacing w:before="0" w:after="0"/>
        <w:jc w:val="left"/>
        <w:rPr>
          <w:rFonts w:ascii="Candara" w:hAnsi="Candara"/>
          <w:lang w:val="es-US"/>
        </w:rPr>
      </w:pPr>
      <w:r w:rsidRPr="00BF0447">
        <w:rPr>
          <w:rFonts w:ascii="Candara" w:hAnsi="Candara"/>
          <w:lang w:val="es-US"/>
        </w:rPr>
        <w:lastRenderedPageBreak/>
        <w:t>ARTÍCULO 5: EJERCITADOR DE PEDAL PARA MANO Y PIERNAS</w:t>
      </w:r>
      <w:r w:rsidRPr="00BF0447">
        <w:rPr>
          <w:rFonts w:ascii="Candara" w:hAnsi="Candara"/>
          <w:lang w:val="es-US"/>
        </w:rPr>
        <w:tab/>
      </w:r>
    </w:p>
    <w:tbl>
      <w:tblPr>
        <w:tblW w:w="9610" w:type="dxa"/>
        <w:jc w:val="center"/>
        <w:tblLayout w:type="fixed"/>
        <w:tblLook w:val="0000" w:firstRow="0" w:lastRow="0" w:firstColumn="0" w:lastColumn="0" w:noHBand="0" w:noVBand="0"/>
      </w:tblPr>
      <w:tblGrid>
        <w:gridCol w:w="1140"/>
        <w:gridCol w:w="982"/>
        <w:gridCol w:w="175"/>
        <w:gridCol w:w="2835"/>
        <w:gridCol w:w="1843"/>
        <w:gridCol w:w="2635"/>
      </w:tblGrid>
      <w:tr w:rsidR="004F728E" w:rsidRPr="00BF0447" w14:paraId="70B97655" w14:textId="77777777" w:rsidTr="000F7100">
        <w:trPr>
          <w:trHeight w:val="870"/>
          <w:tblHeader/>
          <w:jc w:val="center"/>
        </w:trPr>
        <w:tc>
          <w:tcPr>
            <w:tcW w:w="1140" w:type="dxa"/>
            <w:tcBorders>
              <w:top w:val="single" w:sz="4" w:space="0" w:color="000000"/>
              <w:left w:val="single" w:sz="4" w:space="0" w:color="000000"/>
              <w:bottom w:val="single" w:sz="4" w:space="0" w:color="000000"/>
            </w:tcBorders>
            <w:shd w:val="clear" w:color="auto" w:fill="FFFFFF"/>
            <w:vAlign w:val="center"/>
          </w:tcPr>
          <w:p w14:paraId="712D9712" w14:textId="77777777" w:rsidR="004F728E" w:rsidRPr="00BF0447" w:rsidRDefault="004F728E" w:rsidP="000F7100">
            <w:pPr>
              <w:spacing w:after="160"/>
              <w:ind w:hanging="2"/>
              <w:jc w:val="center"/>
              <w:rPr>
                <w:rFonts w:ascii="Candara" w:hAnsi="Candara"/>
                <w:sz w:val="20"/>
                <w:szCs w:val="20"/>
              </w:rPr>
            </w:pPr>
            <w:r w:rsidRPr="00BF0447">
              <w:rPr>
                <w:rFonts w:ascii="Candara" w:eastAsia="Bembo Std" w:hAnsi="Candara" w:cs="Bembo Std"/>
                <w:b/>
                <w:sz w:val="20"/>
                <w:szCs w:val="20"/>
              </w:rPr>
              <w:t>ARTÍCULO</w:t>
            </w:r>
          </w:p>
        </w:tc>
        <w:tc>
          <w:tcPr>
            <w:tcW w:w="11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D0981C0" w14:textId="77777777" w:rsidR="004F728E" w:rsidRPr="00BF0447" w:rsidRDefault="004F728E" w:rsidP="000F7100">
            <w:pPr>
              <w:ind w:hanging="2"/>
              <w:jc w:val="center"/>
              <w:rPr>
                <w:rFonts w:ascii="Candara" w:eastAsia="Bembo Std" w:hAnsi="Candara" w:cs="Bembo Std"/>
                <w:b/>
                <w:sz w:val="20"/>
                <w:szCs w:val="20"/>
              </w:rPr>
            </w:pPr>
            <w:r w:rsidRPr="00BF0447">
              <w:rPr>
                <w:rFonts w:ascii="Candara" w:eastAsia="Bembo Std" w:hAnsi="Candara" w:cs="Bembo Std"/>
                <w:b/>
                <w:sz w:val="20"/>
                <w:szCs w:val="20"/>
              </w:rPr>
              <w:t>CÓDIGO</w:t>
            </w:r>
          </w:p>
          <w:p w14:paraId="70C39876" w14:textId="77777777" w:rsidR="004F728E" w:rsidRPr="00BF0447" w:rsidRDefault="004F728E" w:rsidP="000F7100">
            <w:pPr>
              <w:spacing w:after="160"/>
              <w:rPr>
                <w:rFonts w:ascii="Candara" w:hAnsi="Candara"/>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CCE7F" w14:textId="77777777" w:rsidR="004F728E" w:rsidRPr="00BF0447" w:rsidRDefault="004F728E" w:rsidP="000F7100">
            <w:pPr>
              <w:spacing w:after="160"/>
              <w:ind w:hanging="2"/>
              <w:jc w:val="center"/>
              <w:rPr>
                <w:rFonts w:ascii="Candara" w:hAnsi="Candara"/>
                <w:sz w:val="20"/>
                <w:szCs w:val="20"/>
              </w:rPr>
            </w:pPr>
            <w:r w:rsidRPr="00BF0447">
              <w:rPr>
                <w:rFonts w:ascii="Candara" w:eastAsia="Bembo Std" w:hAnsi="Candara" w:cs="Bembo Std"/>
                <w:b/>
                <w:color w:val="000000"/>
                <w:sz w:val="20"/>
                <w:szCs w:val="20"/>
              </w:rPr>
              <w:t>DESCRIPCIÓN</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A99B4" w14:textId="77777777" w:rsidR="004F728E" w:rsidRPr="00BF0447" w:rsidRDefault="004F728E" w:rsidP="000F7100">
            <w:pPr>
              <w:spacing w:after="160"/>
              <w:ind w:hanging="2"/>
              <w:jc w:val="center"/>
              <w:rPr>
                <w:rFonts w:ascii="Candara" w:hAnsi="Candara"/>
                <w:sz w:val="20"/>
                <w:szCs w:val="20"/>
              </w:rPr>
            </w:pPr>
            <w:r w:rsidRPr="00BF0447">
              <w:rPr>
                <w:rFonts w:ascii="Candara" w:eastAsia="Bembo Std" w:hAnsi="Candara" w:cs="Bembo Std"/>
                <w:b/>
                <w:sz w:val="20"/>
                <w:szCs w:val="20"/>
              </w:rPr>
              <w:t>CANTIDAD</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40F777BD" w14:textId="77777777" w:rsidR="004F728E" w:rsidRPr="00BF0447" w:rsidRDefault="004F728E" w:rsidP="000F7100">
            <w:pPr>
              <w:spacing w:after="160"/>
              <w:ind w:hanging="2"/>
              <w:jc w:val="center"/>
              <w:rPr>
                <w:rFonts w:ascii="Candara" w:eastAsia="Bembo Std" w:hAnsi="Candara" w:cs="Bembo Std"/>
                <w:b/>
                <w:sz w:val="20"/>
                <w:szCs w:val="20"/>
              </w:rPr>
            </w:pPr>
          </w:p>
        </w:tc>
      </w:tr>
      <w:tr w:rsidR="004F728E" w:rsidRPr="00BF0447" w14:paraId="4992C254" w14:textId="77777777" w:rsidTr="000F7100">
        <w:trPr>
          <w:trHeight w:val="567"/>
          <w:tblHeader/>
          <w:jc w:val="center"/>
        </w:trPr>
        <w:tc>
          <w:tcPr>
            <w:tcW w:w="1140" w:type="dxa"/>
            <w:tcBorders>
              <w:top w:val="single" w:sz="4" w:space="0" w:color="000000"/>
              <w:left w:val="single" w:sz="4" w:space="0" w:color="000000"/>
              <w:bottom w:val="single" w:sz="4" w:space="0" w:color="000000"/>
            </w:tcBorders>
            <w:shd w:val="clear" w:color="auto" w:fill="FFFFFF"/>
            <w:vAlign w:val="center"/>
          </w:tcPr>
          <w:p w14:paraId="15FD9191" w14:textId="77777777" w:rsidR="004F728E" w:rsidRPr="00BF0447" w:rsidRDefault="004F728E" w:rsidP="000F7100">
            <w:pPr>
              <w:spacing w:after="160"/>
              <w:ind w:hanging="2"/>
              <w:jc w:val="center"/>
              <w:rPr>
                <w:rFonts w:ascii="Candara" w:hAnsi="Candara"/>
                <w:sz w:val="20"/>
                <w:szCs w:val="20"/>
              </w:rPr>
            </w:pPr>
            <w:r w:rsidRPr="00BF0447">
              <w:rPr>
                <w:rFonts w:ascii="Candara" w:eastAsia="Bembo Std" w:hAnsi="Candara" w:cs="Bembo Std"/>
                <w:b/>
                <w:sz w:val="20"/>
                <w:szCs w:val="20"/>
              </w:rPr>
              <w:t>5</w:t>
            </w:r>
          </w:p>
        </w:tc>
        <w:tc>
          <w:tcPr>
            <w:tcW w:w="11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BC636BA" w14:textId="77777777" w:rsidR="004F728E" w:rsidRPr="00BF0447" w:rsidRDefault="004F728E" w:rsidP="000F7100">
            <w:pPr>
              <w:spacing w:after="160"/>
              <w:ind w:hanging="2"/>
              <w:jc w:val="center"/>
              <w:rPr>
                <w:rFonts w:ascii="Candara" w:hAnsi="Candara"/>
                <w:sz w:val="20"/>
                <w:szCs w:val="20"/>
              </w:rPr>
            </w:pPr>
            <w:r w:rsidRPr="00BF0447">
              <w:rPr>
                <w:rFonts w:ascii="Candara" w:eastAsia="Bembo Std" w:hAnsi="Candara" w:cs="Bembo Std"/>
                <w:b/>
                <w:sz w:val="20"/>
                <w:szCs w:val="20"/>
              </w:rPr>
              <w:t>61201003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E4940" w14:textId="77777777" w:rsidR="004F728E" w:rsidRPr="00BF0447" w:rsidRDefault="004F728E" w:rsidP="000F7100">
            <w:pPr>
              <w:spacing w:after="160"/>
              <w:ind w:hanging="2"/>
              <w:jc w:val="center"/>
              <w:rPr>
                <w:rFonts w:ascii="Candara" w:hAnsi="Candara"/>
                <w:sz w:val="20"/>
                <w:szCs w:val="20"/>
              </w:rPr>
            </w:pPr>
            <w:r w:rsidRPr="00BF0447">
              <w:rPr>
                <w:rFonts w:ascii="Candara" w:eastAsia="Bembo Std" w:hAnsi="Candara" w:cs="Bembo Std"/>
                <w:b/>
                <w:sz w:val="20"/>
                <w:szCs w:val="20"/>
              </w:rPr>
              <w:t>EJERCITADOR DE PEDAL PARA MANO Y PIERNAS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CE143" w14:textId="77777777" w:rsidR="004F728E" w:rsidRPr="00BF0447" w:rsidRDefault="004F728E" w:rsidP="000F7100">
            <w:pPr>
              <w:spacing w:after="160"/>
              <w:ind w:hanging="2"/>
              <w:jc w:val="center"/>
              <w:rPr>
                <w:rFonts w:ascii="Candara" w:hAnsi="Candara"/>
                <w:sz w:val="20"/>
                <w:szCs w:val="20"/>
              </w:rPr>
            </w:pPr>
            <w:r w:rsidRPr="00BF0447">
              <w:rPr>
                <w:rFonts w:ascii="Candara" w:eastAsia="Bembo Std" w:hAnsi="Candara" w:cs="Bembo Std"/>
                <w:b/>
                <w:sz w:val="20"/>
                <w:szCs w:val="20"/>
              </w:rPr>
              <w:t>77</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391A85FB" w14:textId="77777777" w:rsidR="004F728E" w:rsidRPr="00BF0447" w:rsidRDefault="004F728E" w:rsidP="000F7100">
            <w:pPr>
              <w:spacing w:after="160"/>
              <w:ind w:hanging="2"/>
              <w:jc w:val="center"/>
              <w:rPr>
                <w:rFonts w:ascii="Candara" w:eastAsia="Bembo Std" w:hAnsi="Candara" w:cs="Bembo Std"/>
                <w:b/>
                <w:sz w:val="20"/>
                <w:szCs w:val="20"/>
              </w:rPr>
            </w:pPr>
          </w:p>
        </w:tc>
      </w:tr>
      <w:tr w:rsidR="004F728E" w:rsidRPr="00BF0447" w14:paraId="5BA4158D" w14:textId="77777777" w:rsidTr="004F728E">
        <w:trPr>
          <w:trHeight w:val="346"/>
          <w:jc w:val="center"/>
        </w:trPr>
        <w:tc>
          <w:tcPr>
            <w:tcW w:w="2122" w:type="dxa"/>
            <w:gridSpan w:val="2"/>
            <w:tcBorders>
              <w:top w:val="single" w:sz="4" w:space="0" w:color="000000"/>
              <w:left w:val="single" w:sz="4" w:space="0" w:color="000000"/>
              <w:bottom w:val="single" w:sz="4" w:space="0" w:color="000000"/>
            </w:tcBorders>
            <w:shd w:val="clear" w:color="auto" w:fill="FFFFFF"/>
          </w:tcPr>
          <w:p w14:paraId="1E35E9AF" w14:textId="77777777" w:rsidR="004F728E" w:rsidRPr="00BF0447" w:rsidRDefault="004F728E" w:rsidP="000F7100">
            <w:pPr>
              <w:spacing w:after="160"/>
              <w:ind w:hanging="2"/>
              <w:rPr>
                <w:rFonts w:ascii="Candara" w:hAnsi="Candara"/>
                <w:sz w:val="20"/>
                <w:szCs w:val="20"/>
              </w:rPr>
            </w:pPr>
            <w:proofErr w:type="spellStart"/>
            <w:r w:rsidRPr="00BF0447">
              <w:rPr>
                <w:rFonts w:ascii="Candara" w:eastAsia="Bembo Std" w:hAnsi="Candara" w:cs="Bembo Std"/>
                <w:sz w:val="20"/>
                <w:szCs w:val="20"/>
              </w:rPr>
              <w:t>Producto</w:t>
            </w:r>
            <w:proofErr w:type="spellEnd"/>
          </w:p>
        </w:tc>
        <w:tc>
          <w:tcPr>
            <w:tcW w:w="4853" w:type="dxa"/>
            <w:gridSpan w:val="3"/>
            <w:tcBorders>
              <w:top w:val="single" w:sz="4" w:space="0" w:color="000000"/>
              <w:left w:val="single" w:sz="4" w:space="0" w:color="000000"/>
              <w:bottom w:val="single" w:sz="4" w:space="0" w:color="000000"/>
              <w:right w:val="single" w:sz="4" w:space="0" w:color="000000"/>
            </w:tcBorders>
            <w:shd w:val="clear" w:color="auto" w:fill="FFFFFF"/>
          </w:tcPr>
          <w:p w14:paraId="155297E6" w14:textId="77777777" w:rsidR="004F728E" w:rsidRPr="00BF0447" w:rsidRDefault="004F728E" w:rsidP="000F7100">
            <w:pPr>
              <w:spacing w:after="160"/>
              <w:ind w:hanging="2"/>
              <w:jc w:val="both"/>
              <w:rPr>
                <w:rFonts w:ascii="Candara" w:hAnsi="Candara"/>
                <w:sz w:val="20"/>
                <w:szCs w:val="20"/>
              </w:rPr>
            </w:pPr>
            <w:proofErr w:type="spellStart"/>
            <w:r w:rsidRPr="00BF0447">
              <w:rPr>
                <w:rFonts w:ascii="Candara" w:eastAsia="Bembo Std" w:hAnsi="Candara" w:cs="Bembo Std"/>
                <w:sz w:val="20"/>
                <w:szCs w:val="20"/>
              </w:rPr>
              <w:t>Diseñado</w:t>
            </w:r>
            <w:proofErr w:type="spellEnd"/>
            <w:r w:rsidRPr="00BF0447">
              <w:rPr>
                <w:rFonts w:ascii="Candara" w:eastAsia="Bembo Std" w:hAnsi="Candara" w:cs="Bembo Std"/>
                <w:sz w:val="20"/>
                <w:szCs w:val="20"/>
              </w:rPr>
              <w:t xml:space="preserve"> para </w:t>
            </w:r>
            <w:proofErr w:type="spellStart"/>
            <w:r w:rsidRPr="00BF0447">
              <w:rPr>
                <w:rFonts w:ascii="Candara" w:eastAsia="Bembo Std" w:hAnsi="Candara" w:cs="Bembo Std"/>
                <w:sz w:val="20"/>
                <w:szCs w:val="20"/>
              </w:rPr>
              <w:t>a</w:t>
            </w:r>
            <w:r w:rsidRPr="00BF0447">
              <w:rPr>
                <w:rFonts w:ascii="Candara" w:eastAsia="Bembo Std" w:hAnsi="Candara" w:cs="Bembo Std"/>
                <w:color w:val="000000"/>
                <w:sz w:val="20"/>
                <w:szCs w:val="20"/>
              </w:rPr>
              <w:t>daptarse</w:t>
            </w:r>
            <w:proofErr w:type="spellEnd"/>
            <w:r w:rsidRPr="00BF0447">
              <w:rPr>
                <w:rFonts w:ascii="Candara" w:eastAsia="Bembo Std" w:hAnsi="Candara" w:cs="Bembo Std"/>
                <w:color w:val="000000"/>
                <w:sz w:val="20"/>
                <w:szCs w:val="20"/>
              </w:rPr>
              <w:t xml:space="preserve"> a </w:t>
            </w:r>
            <w:proofErr w:type="spellStart"/>
            <w:r w:rsidRPr="00BF0447">
              <w:rPr>
                <w:rFonts w:ascii="Candara" w:eastAsia="Bembo Std" w:hAnsi="Candara" w:cs="Bembo Std"/>
                <w:color w:val="000000"/>
                <w:sz w:val="20"/>
                <w:szCs w:val="20"/>
              </w:rPr>
              <w:t>tratamientos</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rehabilitación</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brazos</w:t>
            </w:r>
            <w:proofErr w:type="spellEnd"/>
            <w:r w:rsidRPr="00BF0447">
              <w:rPr>
                <w:rFonts w:ascii="Candara" w:eastAsia="Bembo Std" w:hAnsi="Candara" w:cs="Bembo Std"/>
                <w:color w:val="000000"/>
                <w:sz w:val="20"/>
                <w:szCs w:val="20"/>
              </w:rPr>
              <w:t xml:space="preserve"> y </w:t>
            </w:r>
            <w:proofErr w:type="spellStart"/>
            <w:r w:rsidRPr="00BF0447">
              <w:rPr>
                <w:rFonts w:ascii="Candara" w:eastAsia="Bembo Std" w:hAnsi="Candara" w:cs="Bembo Std"/>
                <w:color w:val="000000"/>
                <w:sz w:val="20"/>
                <w:szCs w:val="20"/>
              </w:rPr>
              <w:t>piernas</w:t>
            </w:r>
            <w:proofErr w:type="spellEnd"/>
            <w:r w:rsidRPr="00BF0447">
              <w:rPr>
                <w:rFonts w:ascii="Candara" w:eastAsia="Bembo Std" w:hAnsi="Candara" w:cs="Bembo Std"/>
                <w:color w:val="000000"/>
                <w:sz w:val="20"/>
                <w:szCs w:val="20"/>
              </w:rPr>
              <w:t xml:space="preserve">, con </w:t>
            </w:r>
            <w:proofErr w:type="spellStart"/>
            <w:r w:rsidRPr="00BF0447">
              <w:rPr>
                <w:rFonts w:ascii="Candara" w:eastAsia="Bembo Std" w:hAnsi="Candara" w:cs="Bembo Std"/>
                <w:color w:val="000000"/>
                <w:sz w:val="20"/>
                <w:szCs w:val="20"/>
              </w:rPr>
              <w:t>pantalla</w:t>
            </w:r>
            <w:proofErr w:type="spellEnd"/>
            <w:r w:rsidRPr="00BF0447">
              <w:rPr>
                <w:rFonts w:ascii="Candara" w:eastAsia="Bembo Std" w:hAnsi="Candara" w:cs="Bembo Std"/>
                <w:color w:val="000000"/>
                <w:sz w:val="20"/>
                <w:szCs w:val="20"/>
              </w:rPr>
              <w:t xml:space="preserve"> LCD.</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1C9A044F" w14:textId="77777777" w:rsidR="004F728E" w:rsidRPr="00BF0447" w:rsidRDefault="004F728E" w:rsidP="000F7100">
            <w:pPr>
              <w:spacing w:after="160"/>
              <w:ind w:hanging="2"/>
              <w:jc w:val="both"/>
              <w:rPr>
                <w:rFonts w:ascii="Candara" w:eastAsia="Bembo Std" w:hAnsi="Candara" w:cs="Bembo Std"/>
                <w:sz w:val="20"/>
                <w:szCs w:val="20"/>
              </w:rPr>
            </w:pPr>
          </w:p>
        </w:tc>
      </w:tr>
      <w:tr w:rsidR="004F728E" w:rsidRPr="00BF0447" w14:paraId="1F0771D6" w14:textId="77777777" w:rsidTr="004F728E">
        <w:trPr>
          <w:trHeight w:val="346"/>
          <w:jc w:val="center"/>
        </w:trPr>
        <w:tc>
          <w:tcPr>
            <w:tcW w:w="2122" w:type="dxa"/>
            <w:gridSpan w:val="2"/>
            <w:tcBorders>
              <w:top w:val="single" w:sz="4" w:space="0" w:color="000000"/>
              <w:left w:val="single" w:sz="4" w:space="0" w:color="000000"/>
              <w:bottom w:val="single" w:sz="4" w:space="0" w:color="000000"/>
            </w:tcBorders>
            <w:shd w:val="clear" w:color="auto" w:fill="FFFFFF"/>
          </w:tcPr>
          <w:p w14:paraId="40DBADAC" w14:textId="77777777" w:rsidR="004F728E" w:rsidRPr="00BF0447" w:rsidRDefault="004F728E" w:rsidP="000F7100">
            <w:pPr>
              <w:spacing w:after="160"/>
              <w:ind w:hanging="2"/>
              <w:rPr>
                <w:rFonts w:ascii="Candara" w:hAnsi="Candara"/>
                <w:sz w:val="20"/>
                <w:szCs w:val="20"/>
              </w:rPr>
            </w:pPr>
            <w:proofErr w:type="spellStart"/>
            <w:r w:rsidRPr="00BF0447">
              <w:rPr>
                <w:rFonts w:ascii="Candara" w:eastAsia="Bembo Std" w:hAnsi="Candara" w:cs="Bembo Std"/>
                <w:sz w:val="20"/>
                <w:szCs w:val="20"/>
              </w:rPr>
              <w:t>Características</w:t>
            </w:r>
            <w:proofErr w:type="spellEnd"/>
          </w:p>
        </w:tc>
        <w:tc>
          <w:tcPr>
            <w:tcW w:w="4853" w:type="dxa"/>
            <w:gridSpan w:val="3"/>
            <w:tcBorders>
              <w:top w:val="single" w:sz="4" w:space="0" w:color="000000"/>
              <w:left w:val="single" w:sz="4" w:space="0" w:color="000000"/>
              <w:bottom w:val="single" w:sz="4" w:space="0" w:color="000000"/>
              <w:right w:val="single" w:sz="4" w:space="0" w:color="000000"/>
            </w:tcBorders>
            <w:shd w:val="clear" w:color="auto" w:fill="FFFFFF"/>
          </w:tcPr>
          <w:p w14:paraId="46A26518" w14:textId="77777777" w:rsidR="004F728E" w:rsidRPr="00BF0447" w:rsidRDefault="004F728E" w:rsidP="004F728E">
            <w:pPr>
              <w:numPr>
                <w:ilvl w:val="0"/>
                <w:numId w:val="196"/>
              </w:numP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Con </w:t>
            </w:r>
            <w:proofErr w:type="spellStart"/>
            <w:r w:rsidRPr="00BF0447">
              <w:rPr>
                <w:rFonts w:ascii="Candara" w:eastAsia="Bembo Std" w:hAnsi="Candara" w:cs="Bembo Std"/>
                <w:color w:val="000000"/>
                <w:sz w:val="20"/>
                <w:szCs w:val="20"/>
              </w:rPr>
              <w:t>adaptaciones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mecánicas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especiales</w:t>
            </w:r>
            <w:proofErr w:type="spellEnd"/>
            <w:r w:rsidRPr="00BF0447">
              <w:rPr>
                <w:rFonts w:ascii="Candara" w:eastAsia="Bembo Std" w:hAnsi="Candara" w:cs="Bembo Std"/>
                <w:color w:val="000000"/>
                <w:sz w:val="20"/>
                <w:szCs w:val="20"/>
              </w:rPr>
              <w:t xml:space="preserve"> que </w:t>
            </w:r>
            <w:proofErr w:type="spellStart"/>
            <w:r w:rsidRPr="00BF0447">
              <w:rPr>
                <w:rFonts w:ascii="Candara" w:eastAsia="Bembo Std" w:hAnsi="Candara" w:cs="Bembo Std"/>
                <w:color w:val="000000"/>
                <w:sz w:val="20"/>
                <w:szCs w:val="20"/>
              </w:rPr>
              <w:t>permitan</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realizar</w:t>
            </w:r>
            <w:proofErr w:type="spellEnd"/>
            <w:r w:rsidRPr="00BF0447">
              <w:rPr>
                <w:rFonts w:ascii="Candara" w:eastAsia="Bembo Std" w:hAnsi="Candara" w:cs="Bembo Std"/>
                <w:color w:val="000000"/>
                <w:sz w:val="20"/>
                <w:szCs w:val="20"/>
              </w:rPr>
              <w:t xml:space="preserve"> un </w:t>
            </w:r>
            <w:proofErr w:type="spellStart"/>
            <w:r w:rsidRPr="00BF0447">
              <w:rPr>
                <w:rFonts w:ascii="Candara" w:eastAsia="Bembo Std" w:hAnsi="Candara" w:cs="Bembo Std"/>
                <w:color w:val="000000"/>
                <w:sz w:val="20"/>
                <w:szCs w:val="20"/>
              </w:rPr>
              <w:t>estudio</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esfuerzo</w:t>
            </w:r>
            <w:proofErr w:type="spellEnd"/>
            <w:r w:rsidRPr="00BF0447">
              <w:rPr>
                <w:rFonts w:ascii="Candara" w:eastAsia="Bembo Std" w:hAnsi="Candara" w:cs="Bembo Std"/>
                <w:color w:val="000000"/>
                <w:sz w:val="20"/>
                <w:szCs w:val="20"/>
              </w:rPr>
              <w:t xml:space="preserve">. Ideal para </w:t>
            </w:r>
            <w:proofErr w:type="spellStart"/>
            <w:r w:rsidRPr="00BF0447">
              <w:rPr>
                <w:rFonts w:ascii="Candara" w:eastAsia="Bembo Std" w:hAnsi="Candara" w:cs="Bembo Std"/>
                <w:color w:val="000000"/>
                <w:sz w:val="20"/>
                <w:szCs w:val="20"/>
              </w:rPr>
              <w:t>entrenamiento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funcional</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acondicionamiento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físico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ejercicios</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fisioterapia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favorece</w:t>
            </w:r>
            <w:proofErr w:type="spellEnd"/>
            <w:r w:rsidRPr="00BF0447">
              <w:rPr>
                <w:rFonts w:ascii="Candara" w:eastAsia="Bembo Std" w:hAnsi="Candara" w:cs="Bembo Std"/>
                <w:color w:val="000000"/>
                <w:sz w:val="20"/>
                <w:szCs w:val="20"/>
              </w:rPr>
              <w:t xml:space="preserve"> la </w:t>
            </w:r>
            <w:proofErr w:type="spellStart"/>
            <w:r w:rsidRPr="00BF0447">
              <w:rPr>
                <w:rFonts w:ascii="Candara" w:eastAsia="Bembo Std" w:hAnsi="Candara" w:cs="Bembo Std"/>
                <w:color w:val="000000"/>
                <w:sz w:val="20"/>
                <w:szCs w:val="20"/>
              </w:rPr>
              <w:t>ganancia</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fuerza</w:t>
            </w:r>
            <w:proofErr w:type="spellEnd"/>
            <w:r w:rsidRPr="00BF0447">
              <w:rPr>
                <w:rFonts w:ascii="Candara" w:eastAsia="Bembo Std" w:hAnsi="Candara" w:cs="Bembo Std"/>
                <w:color w:val="000000"/>
                <w:sz w:val="20"/>
                <w:szCs w:val="20"/>
              </w:rPr>
              <w:t xml:space="preserve"> muscular y </w:t>
            </w:r>
            <w:proofErr w:type="spellStart"/>
            <w:r w:rsidRPr="00BF0447">
              <w:rPr>
                <w:rFonts w:ascii="Candara" w:eastAsia="Bembo Std" w:hAnsi="Candara" w:cs="Bembo Std"/>
                <w:color w:val="000000"/>
                <w:sz w:val="20"/>
                <w:szCs w:val="20"/>
              </w:rPr>
              <w:t>el</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entrenamiento</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resistencia</w:t>
            </w:r>
            <w:proofErr w:type="spellEnd"/>
            <w:r w:rsidRPr="00BF0447">
              <w:rPr>
                <w:rFonts w:ascii="Candara" w:eastAsia="Bembo Std" w:hAnsi="Candara" w:cs="Bembo Std"/>
                <w:color w:val="000000"/>
                <w:sz w:val="20"/>
                <w:szCs w:val="20"/>
              </w:rPr>
              <w:t>.</w:t>
            </w:r>
          </w:p>
          <w:p w14:paraId="5F0D19BE" w14:textId="77777777" w:rsidR="004F728E" w:rsidRPr="00BF0447" w:rsidRDefault="004F728E" w:rsidP="004F728E">
            <w:pPr>
              <w:numPr>
                <w:ilvl w:val="0"/>
                <w:numId w:val="196"/>
              </w:numP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Con </w:t>
            </w:r>
            <w:proofErr w:type="spellStart"/>
            <w:r w:rsidRPr="00BF0447">
              <w:rPr>
                <w:rFonts w:ascii="Candara" w:eastAsia="Bembo Std" w:hAnsi="Candara" w:cs="Bembo Std"/>
                <w:color w:val="000000"/>
                <w:sz w:val="20"/>
                <w:szCs w:val="20"/>
              </w:rPr>
              <w:t>registro</w:t>
            </w:r>
            <w:proofErr w:type="spellEnd"/>
            <w:r w:rsidRPr="00BF0447">
              <w:rPr>
                <w:rFonts w:ascii="Candara" w:eastAsia="Bembo Std" w:hAnsi="Candara" w:cs="Bembo Std"/>
                <w:color w:val="000000"/>
                <w:sz w:val="20"/>
                <w:szCs w:val="20"/>
              </w:rPr>
              <w:t xml:space="preserve"> digital </w:t>
            </w:r>
            <w:proofErr w:type="spellStart"/>
            <w:r w:rsidRPr="00BF0447">
              <w:rPr>
                <w:rFonts w:ascii="Candara" w:eastAsia="Bembo Std" w:hAnsi="Candara" w:cs="Bembo Std"/>
                <w:color w:val="000000"/>
                <w:sz w:val="20"/>
                <w:szCs w:val="20"/>
              </w:rPr>
              <w:t>incorporado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en</w:t>
            </w:r>
            <w:proofErr w:type="spellEnd"/>
            <w:r w:rsidRPr="00BF0447">
              <w:rPr>
                <w:rFonts w:ascii="Candara" w:eastAsia="Bembo Std" w:hAnsi="Candara" w:cs="Bembo Std"/>
                <w:color w:val="000000"/>
                <w:sz w:val="20"/>
                <w:szCs w:val="20"/>
              </w:rPr>
              <w:t xml:space="preserve"> monitor LCD.</w:t>
            </w:r>
          </w:p>
          <w:p w14:paraId="14A16791" w14:textId="77777777" w:rsidR="004F728E" w:rsidRPr="00BF0447" w:rsidRDefault="004F728E" w:rsidP="004F728E">
            <w:pPr>
              <w:numPr>
                <w:ilvl w:val="0"/>
                <w:numId w:val="196"/>
              </w:numP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El monitor LCD </w:t>
            </w:r>
            <w:proofErr w:type="spellStart"/>
            <w:r w:rsidRPr="00BF0447">
              <w:rPr>
                <w:rFonts w:ascii="Candara" w:eastAsia="Bembo Std" w:hAnsi="Candara" w:cs="Bembo Std"/>
                <w:color w:val="000000"/>
                <w:sz w:val="20"/>
                <w:szCs w:val="20"/>
              </w:rPr>
              <w:t>deberá</w:t>
            </w:r>
            <w:proofErr w:type="spellEnd"/>
            <w:r w:rsidRPr="00BF0447">
              <w:rPr>
                <w:rFonts w:ascii="Candara" w:eastAsia="Bembo Std" w:hAnsi="Candara" w:cs="Bembo Std"/>
                <w:color w:val="000000"/>
                <w:sz w:val="20"/>
                <w:szCs w:val="20"/>
              </w:rPr>
              <w:t xml:space="preserve"> al </w:t>
            </w:r>
            <w:proofErr w:type="spellStart"/>
            <w:r w:rsidRPr="00BF0447">
              <w:rPr>
                <w:rFonts w:ascii="Candara" w:eastAsia="Bembo Std" w:hAnsi="Candara" w:cs="Bembo Std"/>
                <w:color w:val="000000"/>
                <w:sz w:val="20"/>
                <w:szCs w:val="20"/>
              </w:rPr>
              <w:t>menos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mostrar</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conteo</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rotaciones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completadas</w:t>
            </w:r>
            <w:proofErr w:type="spellEnd"/>
            <w:r w:rsidRPr="00BF0447">
              <w:rPr>
                <w:rFonts w:ascii="Candara" w:eastAsia="Bembo Std" w:hAnsi="Candara" w:cs="Bembo Std"/>
                <w:color w:val="000000"/>
                <w:sz w:val="20"/>
                <w:szCs w:val="20"/>
              </w:rPr>
              <w:t xml:space="preserve"> y </w:t>
            </w:r>
            <w:proofErr w:type="spellStart"/>
            <w:r w:rsidRPr="00BF0447">
              <w:rPr>
                <w:rFonts w:ascii="Candara" w:eastAsia="Bembo Std" w:hAnsi="Candara" w:cs="Bembo Std"/>
                <w:color w:val="000000"/>
                <w:sz w:val="20"/>
                <w:szCs w:val="20"/>
              </w:rPr>
              <w:t>tiempo</w:t>
            </w:r>
            <w:proofErr w:type="spellEnd"/>
            <w:r w:rsidRPr="00BF0447">
              <w:rPr>
                <w:rFonts w:ascii="Candara" w:eastAsia="Bembo Std" w:hAnsi="Candara" w:cs="Bembo Std"/>
                <w:color w:val="000000"/>
                <w:sz w:val="20"/>
                <w:szCs w:val="20"/>
              </w:rPr>
              <w:t>.</w:t>
            </w:r>
          </w:p>
          <w:p w14:paraId="0F0EDB7A" w14:textId="77777777" w:rsidR="004F728E" w:rsidRPr="00BF0447" w:rsidRDefault="004F728E" w:rsidP="004F728E">
            <w:pPr>
              <w:numPr>
                <w:ilvl w:val="0"/>
                <w:numId w:val="196"/>
              </w:numP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Con </w:t>
            </w:r>
            <w:proofErr w:type="spellStart"/>
            <w:r w:rsidRPr="00BF0447">
              <w:rPr>
                <w:rFonts w:ascii="Candara" w:eastAsia="Bembo Std" w:hAnsi="Candara" w:cs="Bembo Std"/>
                <w:color w:val="000000"/>
                <w:sz w:val="20"/>
                <w:szCs w:val="20"/>
              </w:rPr>
              <w:t>capacidad</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ajustar</w:t>
            </w:r>
            <w:proofErr w:type="spellEnd"/>
            <w:r w:rsidRPr="00BF0447">
              <w:rPr>
                <w:rFonts w:ascii="Candara" w:eastAsia="Bembo Std" w:hAnsi="Candara" w:cs="Bembo Std"/>
                <w:color w:val="000000"/>
                <w:sz w:val="20"/>
                <w:szCs w:val="20"/>
              </w:rPr>
              <w:t xml:space="preserve"> la </w:t>
            </w:r>
            <w:proofErr w:type="spellStart"/>
            <w:r w:rsidRPr="00BF0447">
              <w:rPr>
                <w:rFonts w:ascii="Candara" w:eastAsia="Bembo Std" w:hAnsi="Candara" w:cs="Bembo Std"/>
                <w:color w:val="000000"/>
                <w:sz w:val="20"/>
                <w:szCs w:val="20"/>
              </w:rPr>
              <w:t>resistencia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en</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varios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niveles</w:t>
            </w:r>
            <w:proofErr w:type="spellEnd"/>
            <w:r w:rsidRPr="00BF0447">
              <w:rPr>
                <w:rFonts w:ascii="Candara" w:eastAsia="Bembo Std" w:hAnsi="Candara" w:cs="Bembo Std"/>
                <w:color w:val="000000"/>
                <w:sz w:val="20"/>
                <w:szCs w:val="20"/>
              </w:rPr>
              <w:t>.</w:t>
            </w:r>
          </w:p>
          <w:p w14:paraId="48069AD5" w14:textId="77777777" w:rsidR="004F728E" w:rsidRPr="00BF0447" w:rsidRDefault="004F728E" w:rsidP="000F7100">
            <w:pPr>
              <w:ind w:hanging="2"/>
              <w:jc w:val="both"/>
              <w:rPr>
                <w:rFonts w:ascii="Candara" w:eastAsia="Bembo Std" w:hAnsi="Candara" w:cs="Bembo Std"/>
                <w:color w:val="000000"/>
                <w:sz w:val="20"/>
                <w:szCs w:val="20"/>
              </w:rPr>
            </w:pPr>
          </w:p>
          <w:p w14:paraId="406EAA1B" w14:textId="03DDEF8A" w:rsidR="004F728E" w:rsidRPr="00BF0447" w:rsidRDefault="004F728E" w:rsidP="000F7100">
            <w:pPr>
              <w:ind w:hanging="2"/>
              <w:jc w:val="both"/>
              <w:rPr>
                <w:rFonts w:ascii="Candara" w:eastAsia="Bembo Std" w:hAnsi="Candara" w:cs="Bembo Std"/>
                <w:color w:val="000000"/>
                <w:sz w:val="20"/>
                <w:szCs w:val="20"/>
              </w:rPr>
            </w:pPr>
            <w:r w:rsidRPr="00BF0447">
              <w:rPr>
                <w:rFonts w:ascii="Candara" w:hAnsi="Candara"/>
                <w:noProof/>
                <w:sz w:val="20"/>
                <w:szCs w:val="20"/>
              </w:rPr>
              <w:drawing>
                <wp:inline distT="0" distB="0" distL="0" distR="0" wp14:anchorId="7512E6CF" wp14:editId="1BADAA68">
                  <wp:extent cx="586740" cy="561340"/>
                  <wp:effectExtent l="0" t="0" r="3810" b="0"/>
                  <wp:docPr id="196320360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cstate="print">
                            <a:extLst>
                              <a:ext uri="{28A0092B-C50C-407E-A947-70E740481C1C}">
                                <a14:useLocalDpi xmlns:a14="http://schemas.microsoft.com/office/drawing/2010/main" val="0"/>
                              </a:ext>
                            </a:extLst>
                          </a:blip>
                          <a:srcRect l="-75" t="-78" r="-75" b="-78"/>
                          <a:stretch>
                            <a:fillRect/>
                          </a:stretch>
                        </pic:blipFill>
                        <pic:spPr bwMode="auto">
                          <a:xfrm>
                            <a:off x="0" y="0"/>
                            <a:ext cx="586740" cy="561340"/>
                          </a:xfrm>
                          <a:prstGeom prst="rect">
                            <a:avLst/>
                          </a:prstGeom>
                          <a:solidFill>
                            <a:srgbClr val="FFFFFF"/>
                          </a:solidFill>
                          <a:ln>
                            <a:noFill/>
                          </a:ln>
                        </pic:spPr>
                      </pic:pic>
                    </a:graphicData>
                  </a:graphic>
                </wp:inline>
              </w:drawing>
            </w:r>
          </w:p>
          <w:p w14:paraId="7080A7A5" w14:textId="77777777" w:rsidR="004F728E" w:rsidRPr="00BF0447" w:rsidRDefault="004F728E" w:rsidP="000F7100">
            <w:pPr>
              <w:ind w:hanging="2"/>
              <w:jc w:val="both"/>
              <w:rPr>
                <w:rFonts w:ascii="Candara" w:eastAsia="Bembo Std" w:hAnsi="Candara" w:cs="Bembo Std"/>
                <w:color w:val="000000"/>
                <w:sz w:val="20"/>
                <w:szCs w:val="20"/>
              </w:rPr>
            </w:pP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12AC5CFB" w14:textId="77777777" w:rsidR="004F728E" w:rsidRPr="00BF0447" w:rsidRDefault="004F728E" w:rsidP="000F7100">
            <w:pPr>
              <w:spacing w:after="160"/>
              <w:ind w:hanging="2"/>
              <w:jc w:val="center"/>
              <w:rPr>
                <w:rFonts w:ascii="Candara" w:eastAsia="Bembo Std" w:hAnsi="Candara" w:cs="Bembo Std"/>
                <w:b/>
                <w:sz w:val="20"/>
                <w:szCs w:val="20"/>
              </w:rPr>
            </w:pPr>
            <w:r w:rsidRPr="00BF0447">
              <w:rPr>
                <w:rFonts w:ascii="Candara" w:eastAsia="Bembo Std" w:hAnsi="Candara" w:cs="Bembo Std"/>
                <w:b/>
                <w:sz w:val="20"/>
                <w:szCs w:val="20"/>
              </w:rPr>
              <w:t>DETALLAR LAS ESPECIFICACIONES TECNICAS OFERTAD</w:t>
            </w:r>
          </w:p>
          <w:p w14:paraId="7977BC5B" w14:textId="77777777" w:rsidR="004F728E" w:rsidRPr="00BF0447" w:rsidRDefault="004F728E" w:rsidP="000F7100">
            <w:pPr>
              <w:spacing w:after="160"/>
              <w:ind w:hanging="2"/>
              <w:rPr>
                <w:rFonts w:ascii="Candara" w:eastAsia="Bembo Std" w:hAnsi="Candara" w:cs="Bembo Std"/>
                <w:b/>
                <w:sz w:val="20"/>
                <w:szCs w:val="20"/>
              </w:rPr>
            </w:pPr>
            <w:r w:rsidRPr="00BF0447">
              <w:rPr>
                <w:rFonts w:ascii="Candara" w:eastAsia="Bembo Std" w:hAnsi="Candara" w:cs="Bembo Std"/>
                <w:b/>
                <w:sz w:val="20"/>
                <w:szCs w:val="20"/>
              </w:rPr>
              <w:t>INDICAR:</w:t>
            </w:r>
          </w:p>
          <w:p w14:paraId="0181F196" w14:textId="77777777" w:rsidR="004F728E" w:rsidRPr="00BF0447" w:rsidRDefault="004F728E" w:rsidP="000F7100">
            <w:pPr>
              <w:spacing w:after="160"/>
              <w:ind w:hanging="2"/>
              <w:rPr>
                <w:rFonts w:ascii="Candara" w:eastAsia="Bembo Std" w:hAnsi="Candara" w:cs="Bembo Std"/>
                <w:b/>
                <w:sz w:val="20"/>
                <w:szCs w:val="20"/>
              </w:rPr>
            </w:pPr>
            <w:r w:rsidRPr="00BF0447">
              <w:rPr>
                <w:rFonts w:ascii="Candara" w:eastAsia="Bembo Std" w:hAnsi="Candara" w:cs="Bembo Std"/>
                <w:b/>
                <w:sz w:val="20"/>
                <w:szCs w:val="20"/>
              </w:rPr>
              <w:t>MARCA:</w:t>
            </w:r>
          </w:p>
          <w:p w14:paraId="711DCB26" w14:textId="77777777" w:rsidR="004F728E" w:rsidRPr="00BF0447" w:rsidRDefault="004F728E" w:rsidP="000F7100">
            <w:pPr>
              <w:jc w:val="both"/>
              <w:rPr>
                <w:rFonts w:ascii="Candara" w:eastAsia="Bembo Std" w:hAnsi="Candara" w:cs="Bembo Std"/>
                <w:color w:val="000000"/>
                <w:sz w:val="20"/>
                <w:szCs w:val="20"/>
              </w:rPr>
            </w:pPr>
            <w:r w:rsidRPr="00BF0447">
              <w:rPr>
                <w:rFonts w:ascii="Candara" w:eastAsia="Bembo Std" w:hAnsi="Candara" w:cs="Bembo Std"/>
                <w:b/>
                <w:sz w:val="20"/>
                <w:szCs w:val="20"/>
              </w:rPr>
              <w:t>MODELO:</w:t>
            </w:r>
          </w:p>
        </w:tc>
      </w:tr>
      <w:tr w:rsidR="004F728E" w:rsidRPr="00BF0447" w14:paraId="09F69F5C" w14:textId="77777777" w:rsidTr="004F728E">
        <w:trPr>
          <w:trHeight w:val="346"/>
          <w:jc w:val="center"/>
        </w:trPr>
        <w:tc>
          <w:tcPr>
            <w:tcW w:w="2122" w:type="dxa"/>
            <w:gridSpan w:val="2"/>
            <w:tcBorders>
              <w:top w:val="single" w:sz="4" w:space="0" w:color="000000"/>
              <w:left w:val="single" w:sz="4" w:space="0" w:color="000000"/>
              <w:bottom w:val="single" w:sz="4" w:space="0" w:color="000000"/>
            </w:tcBorders>
            <w:shd w:val="clear" w:color="auto" w:fill="FFFFFF"/>
          </w:tcPr>
          <w:p w14:paraId="7BA6D583" w14:textId="77777777" w:rsidR="004F728E" w:rsidRPr="00BF0447" w:rsidRDefault="004F728E" w:rsidP="000F7100">
            <w:pPr>
              <w:spacing w:after="160"/>
              <w:ind w:hanging="2"/>
              <w:rPr>
                <w:rFonts w:ascii="Candara" w:eastAsia="Bembo Std" w:hAnsi="Candara" w:cs="Bembo Std"/>
                <w:sz w:val="20"/>
                <w:szCs w:val="20"/>
              </w:rPr>
            </w:pPr>
            <w:proofErr w:type="spellStart"/>
            <w:r w:rsidRPr="00BF0447">
              <w:rPr>
                <w:rFonts w:ascii="Candara" w:eastAsia="Bembo Std" w:hAnsi="Candara" w:cs="Bembo Std"/>
                <w:sz w:val="20"/>
                <w:szCs w:val="20"/>
              </w:rPr>
              <w:t>Accesorios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incluido</w:t>
            </w:r>
            <w:proofErr w:type="spellEnd"/>
            <w:r w:rsidRPr="00BF0447">
              <w:rPr>
                <w:rFonts w:ascii="Candara" w:eastAsia="Bembo Std" w:hAnsi="Candara" w:cs="Bembo Std"/>
                <w:sz w:val="20"/>
                <w:szCs w:val="20"/>
              </w:rPr>
              <w:t xml:space="preserve"> con </w:t>
            </w:r>
            <w:proofErr w:type="spellStart"/>
            <w:r w:rsidRPr="00BF0447">
              <w:rPr>
                <w:rFonts w:ascii="Candara" w:eastAsia="Bembo Std" w:hAnsi="Candara" w:cs="Bembo Std"/>
                <w:sz w:val="20"/>
                <w:szCs w:val="20"/>
              </w:rPr>
              <w:t>cada</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equipo</w:t>
            </w:r>
            <w:proofErr w:type="spellEnd"/>
          </w:p>
        </w:tc>
        <w:tc>
          <w:tcPr>
            <w:tcW w:w="4853" w:type="dxa"/>
            <w:gridSpan w:val="3"/>
            <w:tcBorders>
              <w:top w:val="single" w:sz="4" w:space="0" w:color="000000"/>
              <w:left w:val="single" w:sz="4" w:space="0" w:color="000000"/>
              <w:bottom w:val="single" w:sz="4" w:space="0" w:color="000000"/>
              <w:right w:val="single" w:sz="4" w:space="0" w:color="000000"/>
            </w:tcBorders>
            <w:shd w:val="clear" w:color="auto" w:fill="FFFFFF"/>
          </w:tcPr>
          <w:p w14:paraId="4A59FA53" w14:textId="77777777" w:rsidR="004F728E" w:rsidRPr="00BF0447" w:rsidRDefault="004F728E" w:rsidP="000F7100">
            <w:pPr>
              <w:jc w:val="both"/>
              <w:rPr>
                <w:rFonts w:ascii="Candara" w:eastAsia="Bembo Std" w:hAnsi="Candara" w:cs="Bembo Std"/>
                <w:color w:val="000000"/>
                <w:sz w:val="20"/>
                <w:szCs w:val="20"/>
              </w:rPr>
            </w:pPr>
            <w:proofErr w:type="spellStart"/>
            <w:r w:rsidRPr="00BF0447">
              <w:rPr>
                <w:rFonts w:ascii="Candara" w:eastAsia="Bembo Std" w:hAnsi="Candara" w:cs="Bembo Std"/>
                <w:color w:val="000000"/>
                <w:sz w:val="20"/>
                <w:szCs w:val="20"/>
              </w:rPr>
              <w:t>Baterías</w:t>
            </w:r>
            <w:proofErr w:type="spellEnd"/>
            <w:r w:rsidRPr="00BF0447">
              <w:rPr>
                <w:rFonts w:ascii="Candara" w:eastAsia="Bembo Std" w:hAnsi="Candara" w:cs="Bembo Std"/>
                <w:color w:val="000000"/>
                <w:sz w:val="20"/>
                <w:szCs w:val="20"/>
              </w:rPr>
              <w:t xml:space="preserve"> para </w:t>
            </w:r>
            <w:proofErr w:type="spellStart"/>
            <w:r w:rsidRPr="00BF0447">
              <w:rPr>
                <w:rFonts w:ascii="Candara" w:eastAsia="Bembo Std" w:hAnsi="Candara" w:cs="Bembo Std"/>
                <w:color w:val="000000"/>
                <w:sz w:val="20"/>
                <w:szCs w:val="20"/>
              </w:rPr>
              <w:t>el</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sz w:val="20"/>
                <w:szCs w:val="20"/>
              </w:rPr>
              <w:t>módulo</w:t>
            </w:r>
            <w:proofErr w:type="spellEnd"/>
            <w:r w:rsidRPr="00BF0447">
              <w:rPr>
                <w:rFonts w:ascii="Candara" w:eastAsia="Bembo Std" w:hAnsi="Candara" w:cs="Bembo Std"/>
                <w:color w:val="000000"/>
                <w:sz w:val="20"/>
                <w:szCs w:val="20"/>
              </w:rPr>
              <w:t xml:space="preserve"> digital de control.</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78E5262E" w14:textId="77777777" w:rsidR="004F728E" w:rsidRPr="00BF0447" w:rsidRDefault="004F728E" w:rsidP="000F7100">
            <w:pPr>
              <w:jc w:val="both"/>
              <w:rPr>
                <w:rFonts w:ascii="Candara" w:eastAsia="Bembo Std" w:hAnsi="Candara" w:cs="Bembo Std"/>
                <w:color w:val="000000"/>
                <w:sz w:val="20"/>
                <w:szCs w:val="20"/>
              </w:rPr>
            </w:pPr>
          </w:p>
        </w:tc>
      </w:tr>
      <w:tr w:rsidR="004F728E" w:rsidRPr="00BF0447" w14:paraId="0B9592EA" w14:textId="77777777" w:rsidTr="004F728E">
        <w:trPr>
          <w:trHeight w:val="346"/>
          <w:jc w:val="center"/>
        </w:trPr>
        <w:tc>
          <w:tcPr>
            <w:tcW w:w="2122" w:type="dxa"/>
            <w:gridSpan w:val="2"/>
            <w:tcBorders>
              <w:top w:val="single" w:sz="4" w:space="0" w:color="000000"/>
              <w:left w:val="single" w:sz="4" w:space="0" w:color="000000"/>
              <w:bottom w:val="single" w:sz="4" w:space="0" w:color="000000"/>
            </w:tcBorders>
            <w:shd w:val="clear" w:color="auto" w:fill="FFFFFF"/>
          </w:tcPr>
          <w:p w14:paraId="554C4E95" w14:textId="77777777" w:rsidR="004F728E" w:rsidRPr="00BF0447" w:rsidRDefault="004F728E" w:rsidP="000F7100">
            <w:pPr>
              <w:spacing w:after="160"/>
              <w:ind w:hanging="2"/>
              <w:rPr>
                <w:rFonts w:ascii="Candara" w:eastAsia="Bembo Std" w:hAnsi="Candara" w:cs="Bembo Std"/>
                <w:sz w:val="20"/>
                <w:szCs w:val="20"/>
              </w:rPr>
            </w:pPr>
            <w:proofErr w:type="spellStart"/>
            <w:r w:rsidRPr="00BF0447">
              <w:rPr>
                <w:rFonts w:ascii="Candara" w:eastAsia="Bembo Std" w:hAnsi="Candara" w:cs="Bembo Std"/>
                <w:sz w:val="20"/>
                <w:szCs w:val="20"/>
              </w:rPr>
              <w:t>Accesorios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adicionales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incluidos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por</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cada</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equipo</w:t>
            </w:r>
            <w:proofErr w:type="spellEnd"/>
            <w:r w:rsidRPr="00BF0447">
              <w:rPr>
                <w:rFonts w:ascii="Candara" w:eastAsia="Bembo Std" w:hAnsi="Candara" w:cs="Bembo Std"/>
                <w:sz w:val="20"/>
                <w:szCs w:val="20"/>
              </w:rPr>
              <w:t xml:space="preserve">. </w:t>
            </w:r>
          </w:p>
        </w:tc>
        <w:tc>
          <w:tcPr>
            <w:tcW w:w="4853"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6F92E0" w14:textId="77777777" w:rsidR="004F728E" w:rsidRPr="00BF0447" w:rsidRDefault="004F728E" w:rsidP="000F7100">
            <w:pPr>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4 </w:t>
            </w:r>
            <w:proofErr w:type="spellStart"/>
            <w:r w:rsidRPr="00BF0447">
              <w:rPr>
                <w:rFonts w:ascii="Candara" w:eastAsia="Bembo Std" w:hAnsi="Candara" w:cs="Bembo Std"/>
                <w:color w:val="000000"/>
                <w:sz w:val="20"/>
                <w:szCs w:val="20"/>
              </w:rPr>
              <w:t>juegos</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baterías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recargables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según</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el</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equipo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ofertado</w:t>
            </w:r>
            <w:proofErr w:type="spellEnd"/>
            <w:r w:rsidRPr="00BF0447">
              <w:rPr>
                <w:rFonts w:ascii="Candara" w:eastAsia="Bembo Std" w:hAnsi="Candara" w:cs="Bembo Std"/>
                <w:color w:val="000000"/>
                <w:sz w:val="20"/>
                <w:szCs w:val="20"/>
              </w:rPr>
              <w:t xml:space="preserve"> para </w:t>
            </w:r>
            <w:proofErr w:type="spellStart"/>
            <w:r w:rsidRPr="00BF0447">
              <w:rPr>
                <w:rFonts w:ascii="Candara" w:eastAsia="Bembo Std" w:hAnsi="Candara" w:cs="Bembo Std"/>
                <w:color w:val="000000"/>
                <w:sz w:val="20"/>
                <w:szCs w:val="20"/>
              </w:rPr>
              <w:t>el</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sz w:val="20"/>
                <w:szCs w:val="20"/>
              </w:rPr>
              <w:t>módulo</w:t>
            </w:r>
            <w:proofErr w:type="spellEnd"/>
            <w:r w:rsidRPr="00BF0447">
              <w:rPr>
                <w:rFonts w:ascii="Candara" w:eastAsia="Bembo Std" w:hAnsi="Candara" w:cs="Bembo Std"/>
                <w:color w:val="000000"/>
                <w:sz w:val="20"/>
                <w:szCs w:val="20"/>
              </w:rPr>
              <w:t xml:space="preserve"> digital de control con </w:t>
            </w:r>
            <w:proofErr w:type="spellStart"/>
            <w:r w:rsidRPr="00BF0447">
              <w:rPr>
                <w:rFonts w:ascii="Candara" w:eastAsia="Bembo Std" w:hAnsi="Candara" w:cs="Bembo Std"/>
                <w:color w:val="000000"/>
                <w:sz w:val="20"/>
                <w:szCs w:val="20"/>
              </w:rPr>
              <w:t>su</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respectivo</w:t>
            </w:r>
            <w:proofErr w:type="spellEnd"/>
            <w:r w:rsidRPr="00BF0447">
              <w:rPr>
                <w:rFonts w:ascii="Candara" w:eastAsia="Bembo Std" w:hAnsi="Candara" w:cs="Bembo Std"/>
                <w:color w:val="000000"/>
                <w:sz w:val="20"/>
                <w:szCs w:val="20"/>
              </w:rPr>
              <w:t xml:space="preserve"> cargador.</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32629908" w14:textId="77777777" w:rsidR="004F728E" w:rsidRPr="00BF0447" w:rsidRDefault="004F728E" w:rsidP="000F7100">
            <w:pPr>
              <w:jc w:val="both"/>
              <w:rPr>
                <w:rFonts w:ascii="Candara" w:eastAsia="Bembo Std" w:hAnsi="Candara" w:cs="Bembo Std"/>
                <w:color w:val="000000"/>
                <w:sz w:val="20"/>
                <w:szCs w:val="20"/>
              </w:rPr>
            </w:pPr>
          </w:p>
        </w:tc>
      </w:tr>
      <w:tr w:rsidR="004F728E" w:rsidRPr="00BF0447" w14:paraId="3BB2508C" w14:textId="77777777" w:rsidTr="004F728E">
        <w:trPr>
          <w:trHeight w:val="346"/>
          <w:jc w:val="center"/>
        </w:trPr>
        <w:tc>
          <w:tcPr>
            <w:tcW w:w="2122" w:type="dxa"/>
            <w:gridSpan w:val="2"/>
            <w:tcBorders>
              <w:top w:val="single" w:sz="4" w:space="0" w:color="000000"/>
              <w:left w:val="single" w:sz="4" w:space="0" w:color="000000"/>
              <w:bottom w:val="single" w:sz="4" w:space="0" w:color="000000"/>
            </w:tcBorders>
            <w:shd w:val="clear" w:color="auto" w:fill="FFFFFF"/>
          </w:tcPr>
          <w:p w14:paraId="0431C7AB" w14:textId="77777777" w:rsidR="004F728E" w:rsidRPr="00BF0447" w:rsidRDefault="004F728E" w:rsidP="000F7100">
            <w:pPr>
              <w:spacing w:after="160"/>
              <w:ind w:hanging="2"/>
              <w:rPr>
                <w:rFonts w:ascii="Candara" w:hAnsi="Candara"/>
                <w:sz w:val="20"/>
                <w:szCs w:val="20"/>
              </w:rPr>
            </w:pPr>
            <w:proofErr w:type="spellStart"/>
            <w:r w:rsidRPr="00BF0447">
              <w:rPr>
                <w:rFonts w:ascii="Candara" w:eastAsia="Bembo Std" w:hAnsi="Candara" w:cs="Bembo Std"/>
                <w:sz w:val="20"/>
                <w:szCs w:val="20"/>
              </w:rPr>
              <w:t>Características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Mecánicas</w:t>
            </w:r>
            <w:proofErr w:type="spellEnd"/>
          </w:p>
        </w:tc>
        <w:tc>
          <w:tcPr>
            <w:tcW w:w="4853" w:type="dxa"/>
            <w:gridSpan w:val="3"/>
            <w:tcBorders>
              <w:top w:val="single" w:sz="4" w:space="0" w:color="000000"/>
              <w:left w:val="single" w:sz="4" w:space="0" w:color="000000"/>
              <w:bottom w:val="single" w:sz="4" w:space="0" w:color="000000"/>
              <w:right w:val="single" w:sz="4" w:space="0" w:color="000000"/>
            </w:tcBorders>
            <w:shd w:val="clear" w:color="auto" w:fill="FFFFFF"/>
          </w:tcPr>
          <w:p w14:paraId="04C5A87E" w14:textId="77777777" w:rsidR="004F728E" w:rsidRPr="00BF0447" w:rsidRDefault="004F728E" w:rsidP="001960B1">
            <w:pPr>
              <w:suppressAutoHyphens/>
              <w:jc w:val="both"/>
              <w:rPr>
                <w:rFonts w:ascii="Candara" w:eastAsia="Bembo Std" w:hAnsi="Candara" w:cs="Bembo Std"/>
                <w:color w:val="000000"/>
                <w:sz w:val="20"/>
                <w:szCs w:val="20"/>
              </w:rPr>
            </w:pPr>
            <w:proofErr w:type="spellStart"/>
            <w:r w:rsidRPr="00BF0447">
              <w:rPr>
                <w:rFonts w:ascii="Candara" w:eastAsia="Bembo Std" w:hAnsi="Candara" w:cs="Bembo Std"/>
                <w:color w:val="000000"/>
                <w:sz w:val="20"/>
                <w:szCs w:val="20"/>
              </w:rPr>
              <w:t>Deberá</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soportar</w:t>
            </w:r>
            <w:proofErr w:type="spellEnd"/>
            <w:r w:rsidRPr="00BF0447">
              <w:rPr>
                <w:rFonts w:ascii="Candara" w:eastAsia="Bembo Std" w:hAnsi="Candara" w:cs="Bembo Std"/>
                <w:color w:val="000000"/>
                <w:sz w:val="20"/>
                <w:szCs w:val="20"/>
              </w:rPr>
              <w:t xml:space="preserve"> peso </w:t>
            </w:r>
            <w:proofErr w:type="spellStart"/>
            <w:r w:rsidRPr="00BF0447">
              <w:rPr>
                <w:rFonts w:ascii="Candara" w:eastAsia="Bembo Std" w:hAnsi="Candara" w:cs="Bembo Std"/>
                <w:color w:val="000000"/>
                <w:sz w:val="20"/>
                <w:szCs w:val="20"/>
              </w:rPr>
              <w:t>aproximado</w:t>
            </w:r>
            <w:proofErr w:type="spellEnd"/>
            <w:r w:rsidRPr="00BF0447">
              <w:rPr>
                <w:rFonts w:ascii="Candara" w:eastAsia="Bembo Std" w:hAnsi="Candara" w:cs="Bembo Std"/>
                <w:color w:val="000000"/>
                <w:sz w:val="20"/>
                <w:szCs w:val="20"/>
              </w:rPr>
              <w:t xml:space="preserve"> de entre 25 a 60 Kg.</w:t>
            </w:r>
          </w:p>
          <w:p w14:paraId="2DDD942F" w14:textId="77777777" w:rsidR="004F728E" w:rsidRPr="00BF0447" w:rsidRDefault="004F728E" w:rsidP="001960B1">
            <w:pPr>
              <w:suppressAutoHyphens/>
              <w:jc w:val="both"/>
              <w:rPr>
                <w:rFonts w:ascii="Candara" w:eastAsia="Bembo Std" w:hAnsi="Candara" w:cs="Bembo Std"/>
                <w:sz w:val="20"/>
                <w:szCs w:val="20"/>
              </w:rPr>
            </w:pPr>
            <w:proofErr w:type="spellStart"/>
            <w:r w:rsidRPr="00BF0447">
              <w:rPr>
                <w:rFonts w:ascii="Candara" w:eastAsia="Bembo Std" w:hAnsi="Candara" w:cs="Bembo Std"/>
                <w:color w:val="000000"/>
                <w:sz w:val="20"/>
                <w:szCs w:val="20"/>
              </w:rPr>
              <w:t>Materiales</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construcción</w:t>
            </w:r>
            <w:proofErr w:type="spellEnd"/>
            <w:r w:rsidRPr="00BF0447">
              <w:rPr>
                <w:rFonts w:ascii="Candara" w:eastAsia="Bembo Std" w:hAnsi="Candara" w:cs="Bembo Std"/>
                <w:color w:val="000000"/>
                <w:sz w:val="20"/>
                <w:szCs w:val="20"/>
              </w:rPr>
              <w:t xml:space="preserve"> ABS, </w:t>
            </w:r>
            <w:proofErr w:type="spellStart"/>
            <w:r w:rsidRPr="00BF0447">
              <w:rPr>
                <w:rFonts w:ascii="Candara" w:eastAsia="Bembo Std" w:hAnsi="Candara" w:cs="Bembo Std"/>
                <w:color w:val="000000"/>
                <w:sz w:val="20"/>
                <w:szCs w:val="20"/>
              </w:rPr>
              <w:t>acero</w:t>
            </w:r>
            <w:proofErr w:type="spellEnd"/>
            <w:r w:rsidRPr="00BF0447">
              <w:rPr>
                <w:rFonts w:ascii="Candara" w:eastAsia="Bembo Std" w:hAnsi="Candara" w:cs="Bembo Std"/>
                <w:color w:val="000000"/>
                <w:sz w:val="20"/>
                <w:szCs w:val="20"/>
              </w:rPr>
              <w:t xml:space="preserve"> y </w:t>
            </w:r>
            <w:proofErr w:type="spellStart"/>
            <w:r w:rsidRPr="00BF0447">
              <w:rPr>
                <w:rFonts w:ascii="Candara" w:eastAsia="Bembo Std" w:hAnsi="Candara" w:cs="Bembo Std"/>
                <w:color w:val="000000"/>
                <w:sz w:val="20"/>
                <w:szCs w:val="20"/>
              </w:rPr>
              <w:t>plástico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combinados</w:t>
            </w:r>
            <w:proofErr w:type="spellEnd"/>
            <w:r w:rsidRPr="00BF0447">
              <w:rPr>
                <w:rFonts w:ascii="Candara" w:eastAsia="Bembo Std" w:hAnsi="Candara" w:cs="Bembo Std"/>
                <w:color w:val="000000"/>
                <w:sz w:val="20"/>
                <w:szCs w:val="20"/>
              </w:rPr>
              <w:t>.</w:t>
            </w:r>
          </w:p>
          <w:p w14:paraId="288AA192" w14:textId="77777777" w:rsidR="004F728E" w:rsidRPr="00BF0447" w:rsidRDefault="004F728E" w:rsidP="001960B1">
            <w:pPr>
              <w:suppressAutoHyphens/>
              <w:jc w:val="both"/>
              <w:rPr>
                <w:rFonts w:ascii="Candara" w:eastAsia="Bembo Std" w:hAnsi="Candara" w:cs="Bembo Std"/>
                <w:color w:val="000000"/>
                <w:sz w:val="20"/>
                <w:szCs w:val="20"/>
              </w:rPr>
            </w:pPr>
            <w:proofErr w:type="spellStart"/>
            <w:r w:rsidRPr="00BF0447">
              <w:rPr>
                <w:rFonts w:ascii="Candara" w:eastAsia="Bembo Std" w:hAnsi="Candara" w:cs="Bembo Std"/>
                <w:sz w:val="20"/>
                <w:szCs w:val="20"/>
              </w:rPr>
              <w:t>Medidas</w:t>
            </w:r>
            <w:proofErr w:type="spellEnd"/>
            <w:r w:rsidRPr="00BF0447">
              <w:rPr>
                <w:rFonts w:ascii="Candara" w:eastAsia="Bembo Std" w:hAnsi="Candara" w:cs="Bembo Std"/>
                <w:sz w:val="20"/>
                <w:szCs w:val="20"/>
              </w:rPr>
              <w:t xml:space="preserve"> del </w:t>
            </w:r>
            <w:proofErr w:type="spellStart"/>
            <w:r w:rsidRPr="00BF0447">
              <w:rPr>
                <w:rFonts w:ascii="Candara" w:eastAsia="Bembo Std" w:hAnsi="Candara" w:cs="Bembo Std"/>
                <w:sz w:val="20"/>
                <w:szCs w:val="20"/>
              </w:rPr>
              <w:t>equipo</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aproximadas</w:t>
            </w:r>
            <w:proofErr w:type="spellEnd"/>
            <w:r w:rsidRPr="00BF0447">
              <w:rPr>
                <w:rFonts w:ascii="Candara" w:eastAsia="Bembo Std" w:hAnsi="Candara" w:cs="Bembo Std"/>
                <w:sz w:val="20"/>
                <w:szCs w:val="20"/>
              </w:rPr>
              <w:t xml:space="preserve"> de 50 x 28 x 41 cm (largo x alto x ancho) y peso </w:t>
            </w:r>
            <w:proofErr w:type="spellStart"/>
            <w:r w:rsidRPr="00BF0447">
              <w:rPr>
                <w:rFonts w:ascii="Candara" w:eastAsia="Bembo Std" w:hAnsi="Candara" w:cs="Bembo Std"/>
                <w:sz w:val="20"/>
                <w:szCs w:val="20"/>
              </w:rPr>
              <w:t>aproximado</w:t>
            </w:r>
            <w:proofErr w:type="spellEnd"/>
            <w:r w:rsidRPr="00BF0447">
              <w:rPr>
                <w:rFonts w:ascii="Candara" w:eastAsia="Bembo Std" w:hAnsi="Candara" w:cs="Bembo Std"/>
                <w:sz w:val="20"/>
                <w:szCs w:val="20"/>
              </w:rPr>
              <w:t xml:space="preserve"> 3Kg</w:t>
            </w:r>
          </w:p>
          <w:p w14:paraId="6965375A" w14:textId="77777777" w:rsidR="004F728E" w:rsidRPr="00BF0447" w:rsidRDefault="004F728E" w:rsidP="001960B1">
            <w:pPr>
              <w:suppressAutoHyphens/>
              <w:jc w:val="both"/>
              <w:rPr>
                <w:rFonts w:ascii="Candara" w:eastAsia="Bembo Std" w:hAnsi="Candara" w:cs="Bembo Std"/>
                <w:color w:val="000000"/>
                <w:sz w:val="20"/>
                <w:szCs w:val="20"/>
              </w:rPr>
            </w:pPr>
            <w:r w:rsidRPr="00BF0447">
              <w:rPr>
                <w:rFonts w:ascii="Candara" w:eastAsia="Bembo Std" w:hAnsi="Candara" w:cs="Bembo Std"/>
                <w:sz w:val="20"/>
                <w:szCs w:val="20"/>
              </w:rPr>
              <w:t xml:space="preserve">Para los </w:t>
            </w:r>
            <w:proofErr w:type="spellStart"/>
            <w:r w:rsidRPr="00BF0447">
              <w:rPr>
                <w:rFonts w:ascii="Candara" w:eastAsia="Bembo Std" w:hAnsi="Candara" w:cs="Bembo Std"/>
                <w:sz w:val="20"/>
                <w:szCs w:val="20"/>
              </w:rPr>
              <w:t>pedales</w:t>
            </w:r>
            <w:proofErr w:type="spellEnd"/>
            <w:r w:rsidRPr="00BF0447">
              <w:rPr>
                <w:rFonts w:ascii="Candara" w:eastAsia="Bembo Std" w:hAnsi="Candara" w:cs="Bembo Std"/>
                <w:sz w:val="20"/>
                <w:szCs w:val="20"/>
              </w:rPr>
              <w:t xml:space="preserve"> 10 </w:t>
            </w:r>
            <w:proofErr w:type="spellStart"/>
            <w:r w:rsidRPr="00BF0447">
              <w:rPr>
                <w:rFonts w:ascii="Candara" w:eastAsia="Bembo Std" w:hAnsi="Candara" w:cs="Bembo Std"/>
                <w:sz w:val="20"/>
                <w:szCs w:val="20"/>
              </w:rPr>
              <w:t>centímetros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aproximadamente</w:t>
            </w:r>
            <w:proofErr w:type="spellEnd"/>
            <w:r w:rsidRPr="00BF0447">
              <w:rPr>
                <w:rFonts w:ascii="Candara" w:eastAsia="Bembo Std" w:hAnsi="Candara" w:cs="Bembo Std"/>
                <w:sz w:val="20"/>
                <w:szCs w:val="20"/>
              </w:rPr>
              <w:t xml:space="preserve">. </w:t>
            </w:r>
          </w:p>
          <w:p w14:paraId="6B096550" w14:textId="77777777" w:rsidR="004F728E" w:rsidRPr="00BF0447" w:rsidRDefault="004F728E" w:rsidP="001960B1">
            <w:pPr>
              <w:suppressAutoHyphens/>
              <w:jc w:val="both"/>
              <w:rPr>
                <w:rFonts w:ascii="Candara" w:eastAsia="Bembo Std" w:hAnsi="Candara" w:cs="Bembo Std"/>
                <w:color w:val="000000"/>
                <w:sz w:val="20"/>
                <w:szCs w:val="20"/>
              </w:rPr>
            </w:pPr>
            <w:proofErr w:type="spellStart"/>
            <w:r w:rsidRPr="00BF0447">
              <w:rPr>
                <w:rFonts w:ascii="Candara" w:eastAsia="Bembo Std" w:hAnsi="Candara" w:cs="Bembo Std"/>
                <w:color w:val="000000"/>
                <w:sz w:val="20"/>
                <w:szCs w:val="20"/>
              </w:rPr>
              <w:t>Modelo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Plegable</w:t>
            </w:r>
            <w:proofErr w:type="spellEnd"/>
            <w:r w:rsidRPr="00BF0447">
              <w:rPr>
                <w:rFonts w:ascii="Candara" w:eastAsia="Bembo Std" w:hAnsi="Candara" w:cs="Bembo Std"/>
                <w:color w:val="000000"/>
                <w:sz w:val="20"/>
                <w:szCs w:val="20"/>
              </w:rPr>
              <w:t>.</w:t>
            </w:r>
          </w:p>
          <w:p w14:paraId="6280A44C" w14:textId="77777777" w:rsidR="004F728E" w:rsidRPr="00BF0447" w:rsidRDefault="004F728E" w:rsidP="000F7100">
            <w:pPr>
              <w:ind w:hanging="2"/>
              <w:jc w:val="both"/>
              <w:rPr>
                <w:rFonts w:ascii="Candara" w:eastAsia="Bembo Std" w:hAnsi="Candara" w:cs="Bembo Std"/>
                <w:color w:val="000000"/>
                <w:sz w:val="20"/>
                <w:szCs w:val="20"/>
              </w:rPr>
            </w:pP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7C2BE9B9" w14:textId="77777777" w:rsidR="004F728E" w:rsidRPr="00BF0447" w:rsidRDefault="004F728E" w:rsidP="000F7100">
            <w:pPr>
              <w:jc w:val="both"/>
              <w:rPr>
                <w:rFonts w:ascii="Candara" w:eastAsia="Bembo Std" w:hAnsi="Candara" w:cs="Bembo Std"/>
                <w:color w:val="000000"/>
                <w:sz w:val="20"/>
                <w:szCs w:val="20"/>
              </w:rPr>
            </w:pPr>
          </w:p>
        </w:tc>
      </w:tr>
      <w:tr w:rsidR="004F728E" w:rsidRPr="00BF0447" w14:paraId="2E8BCD42" w14:textId="77777777" w:rsidTr="004F728E">
        <w:trPr>
          <w:trHeight w:val="346"/>
          <w:jc w:val="center"/>
        </w:trPr>
        <w:tc>
          <w:tcPr>
            <w:tcW w:w="2122" w:type="dxa"/>
            <w:gridSpan w:val="2"/>
            <w:tcBorders>
              <w:top w:val="single" w:sz="4" w:space="0" w:color="000000"/>
              <w:left w:val="single" w:sz="4" w:space="0" w:color="000000"/>
              <w:bottom w:val="single" w:sz="4" w:space="0" w:color="000000"/>
            </w:tcBorders>
            <w:shd w:val="clear" w:color="auto" w:fill="FFFFFF"/>
          </w:tcPr>
          <w:p w14:paraId="42C8EBE4" w14:textId="77777777" w:rsidR="004F728E" w:rsidRPr="00BF0447" w:rsidRDefault="004F728E" w:rsidP="000F7100">
            <w:pPr>
              <w:spacing w:after="160"/>
              <w:ind w:hanging="2"/>
              <w:rPr>
                <w:rFonts w:ascii="Candara" w:hAnsi="Candara"/>
                <w:sz w:val="20"/>
                <w:szCs w:val="20"/>
              </w:rPr>
            </w:pPr>
            <w:proofErr w:type="spellStart"/>
            <w:r w:rsidRPr="00BF0447">
              <w:rPr>
                <w:rFonts w:ascii="Candara" w:eastAsia="Bembo Std" w:hAnsi="Candara" w:cs="Bembo Std"/>
                <w:sz w:val="20"/>
                <w:szCs w:val="20"/>
              </w:rPr>
              <w:t>Estándares</w:t>
            </w:r>
            <w:proofErr w:type="spellEnd"/>
            <w:r w:rsidRPr="00BF0447">
              <w:rPr>
                <w:rFonts w:ascii="Candara" w:eastAsia="Bembo Std" w:hAnsi="Candara" w:cs="Bembo Std"/>
                <w:sz w:val="20"/>
                <w:szCs w:val="20"/>
              </w:rPr>
              <w:t xml:space="preserve"> y </w:t>
            </w:r>
            <w:proofErr w:type="spellStart"/>
            <w:r w:rsidRPr="00BF0447">
              <w:rPr>
                <w:rFonts w:ascii="Candara" w:eastAsia="Bembo Std" w:hAnsi="Candara" w:cs="Bembo Std"/>
                <w:sz w:val="20"/>
                <w:szCs w:val="20"/>
              </w:rPr>
              <w:t>Normativas</w:t>
            </w:r>
            <w:proofErr w:type="spellEnd"/>
          </w:p>
        </w:tc>
        <w:tc>
          <w:tcPr>
            <w:tcW w:w="4853" w:type="dxa"/>
            <w:gridSpan w:val="3"/>
            <w:tcBorders>
              <w:top w:val="single" w:sz="4" w:space="0" w:color="000000"/>
              <w:left w:val="single" w:sz="4" w:space="0" w:color="000000"/>
              <w:bottom w:val="single" w:sz="4" w:space="0" w:color="000000"/>
              <w:right w:val="single" w:sz="4" w:space="0" w:color="000000"/>
            </w:tcBorders>
            <w:shd w:val="clear" w:color="auto" w:fill="FFFFFF"/>
          </w:tcPr>
          <w:p w14:paraId="310E6C49" w14:textId="77777777" w:rsidR="004F728E" w:rsidRPr="00BF0447" w:rsidRDefault="004F728E" w:rsidP="000F7100">
            <w:pPr>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Sistema de </w:t>
            </w:r>
            <w:proofErr w:type="spellStart"/>
            <w:r w:rsidRPr="00BF0447">
              <w:rPr>
                <w:rFonts w:ascii="Candara" w:eastAsia="Bembo Std" w:hAnsi="Candara" w:cs="Bembo Std"/>
                <w:color w:val="000000"/>
                <w:sz w:val="20"/>
                <w:szCs w:val="20"/>
              </w:rPr>
              <w:t>gestión</w:t>
            </w:r>
            <w:proofErr w:type="spellEnd"/>
            <w:r w:rsidRPr="00BF0447">
              <w:rPr>
                <w:rFonts w:ascii="Candara" w:eastAsia="Bembo Std" w:hAnsi="Candara" w:cs="Bembo Std"/>
                <w:color w:val="000000"/>
                <w:sz w:val="20"/>
                <w:szCs w:val="20"/>
              </w:rPr>
              <w:t xml:space="preserve"> de la </w:t>
            </w:r>
            <w:proofErr w:type="spellStart"/>
            <w:r w:rsidRPr="00BF0447">
              <w:rPr>
                <w:rFonts w:ascii="Candara" w:eastAsia="Bembo Std" w:hAnsi="Candara" w:cs="Bembo Std"/>
                <w:color w:val="000000"/>
                <w:sz w:val="20"/>
                <w:szCs w:val="20"/>
              </w:rPr>
              <w:t>calidad</w:t>
            </w:r>
            <w:proofErr w:type="spellEnd"/>
            <w:r w:rsidRPr="00BF0447">
              <w:rPr>
                <w:rFonts w:ascii="Candara" w:eastAsia="Bembo Std" w:hAnsi="Candara" w:cs="Bembo Std"/>
                <w:color w:val="000000"/>
                <w:sz w:val="20"/>
                <w:szCs w:val="20"/>
              </w:rPr>
              <w:t xml:space="preserve"> ISO 9001:2015 o similar.</w:t>
            </w:r>
          </w:p>
          <w:p w14:paraId="115CF9EC" w14:textId="77777777" w:rsidR="004F728E" w:rsidRPr="00BF0447" w:rsidRDefault="004F728E" w:rsidP="000F7100">
            <w:pPr>
              <w:ind w:hanging="2"/>
              <w:jc w:val="both"/>
              <w:rPr>
                <w:rFonts w:ascii="Candara" w:eastAsia="Bembo Std" w:hAnsi="Candara" w:cs="Bembo Std"/>
                <w:color w:val="000000"/>
                <w:sz w:val="20"/>
                <w:szCs w:val="20"/>
              </w:rPr>
            </w:pP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36EC9E90" w14:textId="77777777" w:rsidR="004F728E" w:rsidRPr="00BF0447" w:rsidRDefault="004F728E" w:rsidP="000F7100">
            <w:pPr>
              <w:jc w:val="both"/>
              <w:rPr>
                <w:rFonts w:ascii="Candara" w:eastAsia="Bembo Std" w:hAnsi="Candara" w:cs="Bembo Std"/>
                <w:color w:val="000000"/>
                <w:sz w:val="20"/>
                <w:szCs w:val="20"/>
              </w:rPr>
            </w:pPr>
          </w:p>
        </w:tc>
      </w:tr>
      <w:tr w:rsidR="004F728E" w:rsidRPr="00BF0447" w14:paraId="416ACD97" w14:textId="77777777" w:rsidTr="004F728E">
        <w:trPr>
          <w:trHeight w:val="346"/>
          <w:jc w:val="center"/>
        </w:trPr>
        <w:tc>
          <w:tcPr>
            <w:tcW w:w="2122" w:type="dxa"/>
            <w:gridSpan w:val="2"/>
            <w:tcBorders>
              <w:top w:val="single" w:sz="4" w:space="0" w:color="000000"/>
              <w:left w:val="single" w:sz="4" w:space="0" w:color="000000"/>
              <w:bottom w:val="single" w:sz="4" w:space="0" w:color="000000"/>
            </w:tcBorders>
            <w:shd w:val="clear" w:color="auto" w:fill="FFFFFF"/>
          </w:tcPr>
          <w:p w14:paraId="444E39BD" w14:textId="77777777" w:rsidR="004F728E" w:rsidRPr="00BF0447" w:rsidRDefault="004F728E" w:rsidP="000F7100">
            <w:pPr>
              <w:spacing w:after="160"/>
              <w:ind w:hanging="2"/>
              <w:rPr>
                <w:rFonts w:ascii="Candara" w:hAnsi="Candara"/>
                <w:sz w:val="20"/>
                <w:szCs w:val="20"/>
              </w:rPr>
            </w:pPr>
            <w:proofErr w:type="spellStart"/>
            <w:r w:rsidRPr="00BF0447">
              <w:rPr>
                <w:rFonts w:ascii="Candara" w:eastAsia="Bembo Std" w:hAnsi="Candara" w:cs="Bembo Std"/>
                <w:sz w:val="20"/>
                <w:szCs w:val="20"/>
              </w:rPr>
              <w:t>Condiciones</w:t>
            </w:r>
            <w:proofErr w:type="spellEnd"/>
            <w:r w:rsidRPr="00BF0447">
              <w:rPr>
                <w:rFonts w:ascii="Candara" w:eastAsia="Bembo Std" w:hAnsi="Candara" w:cs="Bembo Std"/>
                <w:sz w:val="20"/>
                <w:szCs w:val="20"/>
              </w:rPr>
              <w:t xml:space="preserve"> de </w:t>
            </w:r>
            <w:proofErr w:type="spellStart"/>
            <w:r w:rsidRPr="00BF0447">
              <w:rPr>
                <w:rFonts w:ascii="Candara" w:eastAsia="Bembo Std" w:hAnsi="Candara" w:cs="Bembo Std"/>
                <w:sz w:val="20"/>
                <w:szCs w:val="20"/>
              </w:rPr>
              <w:t>Recepción</w:t>
            </w:r>
            <w:proofErr w:type="spellEnd"/>
          </w:p>
        </w:tc>
        <w:tc>
          <w:tcPr>
            <w:tcW w:w="4853" w:type="dxa"/>
            <w:gridSpan w:val="3"/>
            <w:tcBorders>
              <w:top w:val="single" w:sz="4" w:space="0" w:color="000000"/>
              <w:left w:val="single" w:sz="4" w:space="0" w:color="000000"/>
              <w:bottom w:val="single" w:sz="4" w:space="0" w:color="000000"/>
              <w:right w:val="single" w:sz="4" w:space="0" w:color="000000"/>
            </w:tcBorders>
            <w:shd w:val="clear" w:color="auto" w:fill="FFFFFF"/>
          </w:tcPr>
          <w:p w14:paraId="0809DC8F" w14:textId="77777777" w:rsidR="004F728E" w:rsidRPr="00BF0447" w:rsidRDefault="004F728E" w:rsidP="000F7100">
            <w:pPr>
              <w:jc w:val="both"/>
              <w:rPr>
                <w:rFonts w:ascii="Candara" w:hAnsi="Candara"/>
                <w:sz w:val="20"/>
                <w:szCs w:val="20"/>
              </w:rPr>
            </w:pPr>
            <w:proofErr w:type="spellStart"/>
            <w:r w:rsidRPr="00BF0447">
              <w:rPr>
                <w:rFonts w:ascii="Candara" w:eastAsia="Bembo Std" w:hAnsi="Candara" w:cs="Bembo Std"/>
                <w:color w:val="000000"/>
                <w:sz w:val="20"/>
                <w:szCs w:val="20"/>
              </w:rPr>
              <w:t>Deberá</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entregarse</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en</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buen</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estado</w:t>
            </w:r>
            <w:proofErr w:type="spellEnd"/>
            <w:r w:rsidRPr="00BF0447">
              <w:rPr>
                <w:rFonts w:ascii="Candara" w:eastAsia="Bembo Std" w:hAnsi="Candara" w:cs="Bembo Std"/>
                <w:color w:val="000000"/>
                <w:sz w:val="20"/>
                <w:szCs w:val="20"/>
              </w:rPr>
              <w:t xml:space="preserve"> </w:t>
            </w:r>
            <w:proofErr w:type="gramStart"/>
            <w:r w:rsidRPr="00BF0447">
              <w:rPr>
                <w:rFonts w:ascii="Candara" w:eastAsia="Bembo Std" w:hAnsi="Candara" w:cs="Bembo Std"/>
                <w:color w:val="000000"/>
                <w:sz w:val="20"/>
                <w:szCs w:val="20"/>
              </w:rPr>
              <w:t>a</w:t>
            </w:r>
            <w:proofErr w:type="gramEnd"/>
            <w:r w:rsidRPr="00BF0447">
              <w:rPr>
                <w:rFonts w:ascii="Candara" w:eastAsia="Bembo Std" w:hAnsi="Candara" w:cs="Bembo Std"/>
                <w:color w:val="000000"/>
                <w:sz w:val="20"/>
                <w:szCs w:val="20"/>
              </w:rPr>
              <w:t xml:space="preserve"> entera </w:t>
            </w:r>
            <w:proofErr w:type="spellStart"/>
            <w:r w:rsidRPr="00BF0447">
              <w:rPr>
                <w:rFonts w:ascii="Candara" w:eastAsia="Bembo Std" w:hAnsi="Candara" w:cs="Bembo Std"/>
                <w:color w:val="000000"/>
                <w:sz w:val="20"/>
                <w:szCs w:val="20"/>
              </w:rPr>
              <w:t>satisfacción</w:t>
            </w:r>
            <w:proofErr w:type="spellEnd"/>
            <w:r w:rsidRPr="00BF0447">
              <w:rPr>
                <w:rFonts w:ascii="Candara" w:eastAsia="Bembo Std" w:hAnsi="Candara" w:cs="Bembo Std"/>
                <w:color w:val="000000"/>
                <w:sz w:val="20"/>
                <w:szCs w:val="20"/>
              </w:rPr>
              <w:t xml:space="preserve"> del </w:t>
            </w:r>
            <w:proofErr w:type="spellStart"/>
            <w:r w:rsidRPr="00BF0447">
              <w:rPr>
                <w:rFonts w:ascii="Candara" w:eastAsia="Bembo Std" w:hAnsi="Candara" w:cs="Bembo Std"/>
                <w:color w:val="000000"/>
                <w:sz w:val="20"/>
                <w:szCs w:val="20"/>
              </w:rPr>
              <w:t>administrador</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contrato</w:t>
            </w:r>
            <w:proofErr w:type="spellEnd"/>
            <w:r w:rsidRPr="00BF0447">
              <w:rPr>
                <w:rFonts w:ascii="Candara" w:eastAsia="Bembo Std" w:hAnsi="Candara" w:cs="Bembo Std"/>
                <w:color w:val="000000"/>
                <w:sz w:val="20"/>
                <w:szCs w:val="20"/>
              </w:rPr>
              <w:t>.</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7D5F05B4" w14:textId="77777777" w:rsidR="004F728E" w:rsidRPr="00BF0447" w:rsidRDefault="004F728E" w:rsidP="000F7100">
            <w:pPr>
              <w:jc w:val="both"/>
              <w:rPr>
                <w:rFonts w:ascii="Candara" w:eastAsia="Bembo Std" w:hAnsi="Candara" w:cs="Bembo Std"/>
                <w:color w:val="000000"/>
                <w:sz w:val="20"/>
                <w:szCs w:val="20"/>
              </w:rPr>
            </w:pPr>
          </w:p>
        </w:tc>
      </w:tr>
      <w:tr w:rsidR="004F728E" w:rsidRPr="00BF0447" w14:paraId="7BEC6F59" w14:textId="77777777" w:rsidTr="004F728E">
        <w:trPr>
          <w:trHeight w:val="346"/>
          <w:jc w:val="center"/>
        </w:trPr>
        <w:tc>
          <w:tcPr>
            <w:tcW w:w="2122" w:type="dxa"/>
            <w:gridSpan w:val="2"/>
            <w:tcBorders>
              <w:top w:val="single" w:sz="4" w:space="0" w:color="000000"/>
              <w:left w:val="single" w:sz="4" w:space="0" w:color="000000"/>
              <w:bottom w:val="single" w:sz="4" w:space="0" w:color="000000"/>
            </w:tcBorders>
            <w:shd w:val="clear" w:color="auto" w:fill="FFFFFF"/>
          </w:tcPr>
          <w:p w14:paraId="395DF5CB" w14:textId="77777777" w:rsidR="004F728E" w:rsidRPr="00BF0447" w:rsidRDefault="004F728E" w:rsidP="000F7100">
            <w:pPr>
              <w:spacing w:after="160"/>
              <w:ind w:hanging="2"/>
              <w:rPr>
                <w:rFonts w:ascii="Candara" w:hAnsi="Candara"/>
                <w:sz w:val="20"/>
                <w:szCs w:val="20"/>
              </w:rPr>
            </w:pPr>
            <w:proofErr w:type="spellStart"/>
            <w:r w:rsidRPr="00BF0447">
              <w:rPr>
                <w:rFonts w:ascii="Candara" w:eastAsia="Bembo Std" w:hAnsi="Candara" w:cs="Bembo Std"/>
                <w:sz w:val="20"/>
                <w:szCs w:val="20"/>
              </w:rPr>
              <w:t>Información</w:t>
            </w:r>
            <w:proofErr w:type="spellEnd"/>
            <w:r w:rsidRPr="00BF0447">
              <w:rPr>
                <w:rFonts w:ascii="Candara" w:eastAsia="Bembo Std" w:hAnsi="Candara" w:cs="Bembo Std"/>
                <w:sz w:val="20"/>
                <w:szCs w:val="20"/>
              </w:rPr>
              <w:t xml:space="preserve"> Técnica </w:t>
            </w:r>
            <w:proofErr w:type="spellStart"/>
            <w:r w:rsidRPr="00BF0447">
              <w:rPr>
                <w:rFonts w:ascii="Candara" w:eastAsia="Bembo Std" w:hAnsi="Candara" w:cs="Bembo Std"/>
                <w:sz w:val="20"/>
                <w:szCs w:val="20"/>
              </w:rPr>
              <w:t>Requerida</w:t>
            </w:r>
            <w:proofErr w:type="spellEnd"/>
          </w:p>
        </w:tc>
        <w:tc>
          <w:tcPr>
            <w:tcW w:w="4853" w:type="dxa"/>
            <w:gridSpan w:val="3"/>
            <w:tcBorders>
              <w:top w:val="single" w:sz="4" w:space="0" w:color="000000"/>
              <w:left w:val="single" w:sz="4" w:space="0" w:color="000000"/>
              <w:bottom w:val="single" w:sz="4" w:space="0" w:color="000000"/>
              <w:right w:val="single" w:sz="4" w:space="0" w:color="000000"/>
            </w:tcBorders>
            <w:shd w:val="clear" w:color="auto" w:fill="FFFFFF"/>
          </w:tcPr>
          <w:p w14:paraId="64AB41B6" w14:textId="77777777" w:rsidR="004F728E" w:rsidRPr="00BF0447" w:rsidRDefault="004F728E" w:rsidP="001960B1">
            <w:pP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Con la </w:t>
            </w:r>
            <w:proofErr w:type="spellStart"/>
            <w:r w:rsidRPr="00BF0447">
              <w:rPr>
                <w:rFonts w:ascii="Candara" w:eastAsia="Bembo Std" w:hAnsi="Candara" w:cs="Bembo Std"/>
                <w:color w:val="000000"/>
                <w:sz w:val="20"/>
                <w:szCs w:val="20"/>
              </w:rPr>
              <w:t>oferta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presentar</w:t>
            </w:r>
            <w:proofErr w:type="spellEnd"/>
            <w:r w:rsidRPr="00BF0447">
              <w:rPr>
                <w:rFonts w:ascii="Candara" w:eastAsia="Bembo Std" w:hAnsi="Candara" w:cs="Bembo Std"/>
                <w:color w:val="000000"/>
                <w:sz w:val="20"/>
                <w:szCs w:val="20"/>
              </w:rPr>
              <w:t xml:space="preserve"> brochures, </w:t>
            </w:r>
            <w:proofErr w:type="spellStart"/>
            <w:r w:rsidRPr="00BF0447">
              <w:rPr>
                <w:rFonts w:ascii="Candara" w:eastAsia="Bembo Std" w:hAnsi="Candara" w:cs="Bembo Std"/>
                <w:color w:val="000000"/>
                <w:sz w:val="20"/>
                <w:szCs w:val="20"/>
              </w:rPr>
              <w:t>catálogos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manuales</w:t>
            </w:r>
            <w:proofErr w:type="spellEnd"/>
            <w:r w:rsidRPr="00BF0447">
              <w:rPr>
                <w:rFonts w:ascii="Candara" w:eastAsia="Bembo Std" w:hAnsi="Candara" w:cs="Bembo Std"/>
                <w:color w:val="000000"/>
                <w:sz w:val="20"/>
                <w:szCs w:val="20"/>
              </w:rPr>
              <w:t xml:space="preserve"> u hojas </w:t>
            </w:r>
            <w:proofErr w:type="spellStart"/>
            <w:r w:rsidRPr="00BF0447">
              <w:rPr>
                <w:rFonts w:ascii="Candara" w:eastAsia="Bembo Std" w:hAnsi="Candara" w:cs="Bembo Std"/>
                <w:color w:val="000000"/>
                <w:sz w:val="20"/>
                <w:szCs w:val="20"/>
              </w:rPr>
              <w:t>técnicas</w:t>
            </w:r>
            <w:proofErr w:type="spellEnd"/>
            <w:r w:rsidRPr="00BF0447">
              <w:rPr>
                <w:rFonts w:ascii="Candara" w:eastAsia="Bembo Std" w:hAnsi="Candara" w:cs="Bembo Std"/>
                <w:color w:val="000000"/>
                <w:sz w:val="20"/>
                <w:szCs w:val="20"/>
              </w:rPr>
              <w:t>.</w:t>
            </w:r>
          </w:p>
          <w:p w14:paraId="1904E293" w14:textId="77777777" w:rsidR="004F728E" w:rsidRPr="00BF0447" w:rsidRDefault="004F728E" w:rsidP="001960B1">
            <w:pPr>
              <w:suppressAutoHyphens/>
              <w:jc w:val="both"/>
              <w:rPr>
                <w:rFonts w:ascii="Candara" w:hAnsi="Candara"/>
                <w:sz w:val="20"/>
                <w:szCs w:val="20"/>
              </w:rPr>
            </w:pPr>
            <w:r w:rsidRPr="00BF0447">
              <w:rPr>
                <w:rFonts w:ascii="Candara" w:eastAsia="Bembo Std" w:hAnsi="Candara" w:cs="Bembo Std"/>
                <w:color w:val="000000"/>
                <w:sz w:val="20"/>
                <w:szCs w:val="20"/>
              </w:rPr>
              <w:t xml:space="preserve">Con la </w:t>
            </w:r>
            <w:proofErr w:type="spellStart"/>
            <w:r w:rsidRPr="00BF0447">
              <w:rPr>
                <w:rFonts w:ascii="Candara" w:eastAsia="Bembo Std" w:hAnsi="Candara" w:cs="Bembo Std"/>
                <w:color w:val="000000"/>
                <w:sz w:val="20"/>
                <w:szCs w:val="20"/>
              </w:rPr>
              <w:t>entrega</w:t>
            </w:r>
            <w:proofErr w:type="spellEnd"/>
            <w:r w:rsidRPr="00BF0447">
              <w:rPr>
                <w:rFonts w:ascii="Candara" w:eastAsia="Bembo Std" w:hAnsi="Candara" w:cs="Bembo Std"/>
                <w:color w:val="000000"/>
                <w:sz w:val="20"/>
                <w:szCs w:val="20"/>
              </w:rPr>
              <w:t xml:space="preserve"> del </w:t>
            </w:r>
            <w:proofErr w:type="spellStart"/>
            <w:r w:rsidRPr="00BF0447">
              <w:rPr>
                <w:rFonts w:ascii="Candara" w:eastAsia="Bembo Std" w:hAnsi="Candara" w:cs="Bembo Std"/>
                <w:color w:val="000000"/>
                <w:sz w:val="20"/>
                <w:szCs w:val="20"/>
              </w:rPr>
              <w:t>ejercitador</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piernas</w:t>
            </w:r>
            <w:proofErr w:type="spellEnd"/>
            <w:r w:rsidRPr="00BF0447">
              <w:rPr>
                <w:rFonts w:ascii="Candara" w:eastAsia="Bembo Std" w:hAnsi="Candara" w:cs="Bembo Std"/>
                <w:color w:val="000000"/>
                <w:sz w:val="20"/>
                <w:szCs w:val="20"/>
              </w:rPr>
              <w:t xml:space="preserve"> y </w:t>
            </w:r>
            <w:proofErr w:type="spellStart"/>
            <w:r w:rsidRPr="00BF0447">
              <w:rPr>
                <w:rFonts w:ascii="Candara" w:eastAsia="Bembo Std" w:hAnsi="Candara" w:cs="Bembo Std"/>
                <w:color w:val="000000"/>
                <w:sz w:val="20"/>
                <w:szCs w:val="20"/>
              </w:rPr>
              <w:t>brazos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presentar</w:t>
            </w:r>
            <w:proofErr w:type="spellEnd"/>
            <w:r w:rsidRPr="00BF0447">
              <w:rPr>
                <w:rFonts w:ascii="Candara" w:eastAsia="Bembo Std" w:hAnsi="Candara" w:cs="Bembo Std"/>
                <w:color w:val="000000"/>
                <w:sz w:val="20"/>
                <w:szCs w:val="20"/>
              </w:rPr>
              <w:t xml:space="preserve"> manual de </w:t>
            </w:r>
            <w:proofErr w:type="spellStart"/>
            <w:r w:rsidRPr="00BF0447">
              <w:rPr>
                <w:rFonts w:ascii="Candara" w:eastAsia="Bembo Std" w:hAnsi="Candara" w:cs="Bembo Std"/>
                <w:color w:val="000000"/>
                <w:sz w:val="20"/>
                <w:szCs w:val="20"/>
              </w:rPr>
              <w:t>usuario</w:t>
            </w:r>
            <w:proofErr w:type="spellEnd"/>
            <w:r w:rsidRPr="00BF0447">
              <w:rPr>
                <w:rFonts w:ascii="Candara" w:eastAsia="Bembo Std" w:hAnsi="Candara" w:cs="Bembo Std"/>
                <w:color w:val="000000"/>
                <w:sz w:val="20"/>
                <w:szCs w:val="20"/>
              </w:rPr>
              <w:t>.</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6B74D3C0" w14:textId="77777777" w:rsidR="004F728E" w:rsidRPr="00BF0447" w:rsidRDefault="004F728E" w:rsidP="000F7100">
            <w:pPr>
              <w:jc w:val="both"/>
              <w:rPr>
                <w:rFonts w:ascii="Candara" w:eastAsia="Bembo Std" w:hAnsi="Candara" w:cs="Bembo Std"/>
                <w:color w:val="000000"/>
                <w:sz w:val="20"/>
                <w:szCs w:val="20"/>
              </w:rPr>
            </w:pPr>
          </w:p>
        </w:tc>
      </w:tr>
    </w:tbl>
    <w:p w14:paraId="0C32AAD8" w14:textId="2D5A6246" w:rsidR="00C90BB4" w:rsidRPr="00BF0447" w:rsidRDefault="00466A5D" w:rsidP="00124F94">
      <w:pPr>
        <w:pStyle w:val="Tabla6titulo"/>
        <w:spacing w:before="0" w:after="0"/>
        <w:jc w:val="left"/>
        <w:rPr>
          <w:rFonts w:ascii="Candara" w:hAnsi="Candara"/>
          <w:lang w:val="es-US"/>
        </w:rPr>
      </w:pPr>
      <w:r w:rsidRPr="00BF0447">
        <w:rPr>
          <w:rFonts w:ascii="Candara" w:hAnsi="Candara"/>
          <w:lang w:val="es-US"/>
        </w:rPr>
        <w:lastRenderedPageBreak/>
        <w:t>ARTÍCULO 6: EQUIPO DE ULTRASONIDO PARA TERAPIA CON ACCESORIOS</w:t>
      </w:r>
      <w:r w:rsidRPr="00BF0447">
        <w:rPr>
          <w:rFonts w:ascii="Candara" w:hAnsi="Candara"/>
          <w:lang w:val="es-US"/>
        </w:rPr>
        <w:tab/>
      </w:r>
      <w:r w:rsidRPr="00BF0447">
        <w:rPr>
          <w:rFonts w:ascii="Candara" w:hAnsi="Candara"/>
          <w:lang w:val="es-US"/>
        </w:rPr>
        <w:tab/>
      </w:r>
    </w:p>
    <w:tbl>
      <w:tblPr>
        <w:tblW w:w="9488" w:type="dxa"/>
        <w:jc w:val="center"/>
        <w:tblLayout w:type="fixed"/>
        <w:tblLook w:val="0000" w:firstRow="0" w:lastRow="0" w:firstColumn="0" w:lastColumn="0" w:noHBand="0" w:noVBand="0"/>
      </w:tblPr>
      <w:tblGrid>
        <w:gridCol w:w="1140"/>
        <w:gridCol w:w="1015"/>
        <w:gridCol w:w="387"/>
        <w:gridCol w:w="2745"/>
        <w:gridCol w:w="1559"/>
        <w:gridCol w:w="2642"/>
      </w:tblGrid>
      <w:tr w:rsidR="004F728E" w:rsidRPr="00BF0447" w14:paraId="5639F6CA" w14:textId="77777777" w:rsidTr="00124F94">
        <w:trPr>
          <w:trHeight w:val="53"/>
          <w:tblHeader/>
          <w:jc w:val="center"/>
        </w:trPr>
        <w:tc>
          <w:tcPr>
            <w:tcW w:w="1140" w:type="dxa"/>
            <w:tcBorders>
              <w:top w:val="single" w:sz="4" w:space="0" w:color="000000"/>
              <w:left w:val="single" w:sz="4" w:space="0" w:color="000000"/>
              <w:bottom w:val="single" w:sz="4" w:space="0" w:color="000000"/>
            </w:tcBorders>
            <w:shd w:val="clear" w:color="auto" w:fill="FFFFFF"/>
            <w:vAlign w:val="center"/>
          </w:tcPr>
          <w:p w14:paraId="1B6265C1" w14:textId="77777777" w:rsidR="004F728E" w:rsidRPr="00BF0447" w:rsidRDefault="004F728E" w:rsidP="00124F94">
            <w:pPr>
              <w:ind w:hanging="2"/>
              <w:jc w:val="center"/>
              <w:rPr>
                <w:rFonts w:ascii="Candara" w:hAnsi="Candara"/>
                <w:sz w:val="20"/>
                <w:szCs w:val="20"/>
              </w:rPr>
            </w:pPr>
            <w:bookmarkStart w:id="85" w:name="_Hlk204350205"/>
            <w:r w:rsidRPr="00BF0447">
              <w:rPr>
                <w:rFonts w:ascii="Candara" w:eastAsia="Bembo Std" w:hAnsi="Candara" w:cs="Bembo Std"/>
                <w:b/>
                <w:sz w:val="20"/>
                <w:szCs w:val="20"/>
              </w:rPr>
              <w:t>ARTÍCULO</w:t>
            </w:r>
          </w:p>
        </w:tc>
        <w:tc>
          <w:tcPr>
            <w:tcW w:w="10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65D54" w14:textId="77777777" w:rsidR="004F728E" w:rsidRPr="00BF0447" w:rsidRDefault="004F728E" w:rsidP="00124F94">
            <w:pPr>
              <w:ind w:hanging="2"/>
              <w:jc w:val="center"/>
              <w:rPr>
                <w:rFonts w:ascii="Candara" w:eastAsia="Bembo Std" w:hAnsi="Candara" w:cs="Bembo Std"/>
                <w:b/>
                <w:sz w:val="20"/>
                <w:szCs w:val="20"/>
              </w:rPr>
            </w:pPr>
            <w:r w:rsidRPr="00BF0447">
              <w:rPr>
                <w:rFonts w:ascii="Candara" w:eastAsia="Bembo Std" w:hAnsi="Candara" w:cs="Bembo Std"/>
                <w:b/>
                <w:sz w:val="20"/>
                <w:szCs w:val="20"/>
              </w:rPr>
              <w:t>CÓDIGO</w:t>
            </w:r>
          </w:p>
        </w:tc>
        <w:tc>
          <w:tcPr>
            <w:tcW w:w="31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897380C" w14:textId="77777777" w:rsidR="004F728E" w:rsidRPr="00BF0447" w:rsidRDefault="004F728E" w:rsidP="00124F94">
            <w:pPr>
              <w:ind w:hanging="2"/>
              <w:jc w:val="center"/>
              <w:rPr>
                <w:rFonts w:ascii="Candara" w:hAnsi="Candara"/>
                <w:sz w:val="20"/>
                <w:szCs w:val="20"/>
              </w:rPr>
            </w:pPr>
            <w:r w:rsidRPr="00BF0447">
              <w:rPr>
                <w:rFonts w:ascii="Candara" w:eastAsia="Bembo Std" w:hAnsi="Candara" w:cs="Bembo Std"/>
                <w:b/>
                <w:color w:val="000000"/>
                <w:sz w:val="20"/>
                <w:szCs w:val="20"/>
              </w:rPr>
              <w:t>DESCRIPCIÓN</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DDBFE" w14:textId="77777777" w:rsidR="004F728E" w:rsidRPr="00BF0447" w:rsidRDefault="004F728E" w:rsidP="00124F94">
            <w:pPr>
              <w:ind w:hanging="2"/>
              <w:jc w:val="center"/>
              <w:rPr>
                <w:rFonts w:ascii="Candara" w:hAnsi="Candara"/>
                <w:sz w:val="20"/>
                <w:szCs w:val="20"/>
              </w:rPr>
            </w:pPr>
            <w:r w:rsidRPr="00BF0447">
              <w:rPr>
                <w:rFonts w:ascii="Candara" w:eastAsia="Bembo Std" w:hAnsi="Candara" w:cs="Bembo Std"/>
                <w:b/>
                <w:sz w:val="20"/>
                <w:szCs w:val="20"/>
              </w:rPr>
              <w:t>CANTIDAD</w:t>
            </w:r>
          </w:p>
        </w:tc>
        <w:tc>
          <w:tcPr>
            <w:tcW w:w="26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D873C" w14:textId="77777777" w:rsidR="004F728E" w:rsidRPr="00BF0447" w:rsidRDefault="004F728E" w:rsidP="00124F94">
            <w:pPr>
              <w:spacing w:after="160"/>
              <w:ind w:hanging="2"/>
              <w:jc w:val="center"/>
              <w:rPr>
                <w:rFonts w:ascii="Candara" w:eastAsia="Bembo Std" w:hAnsi="Candara" w:cs="Bembo Std"/>
                <w:b/>
                <w:sz w:val="20"/>
                <w:szCs w:val="20"/>
              </w:rPr>
            </w:pPr>
          </w:p>
        </w:tc>
      </w:tr>
      <w:tr w:rsidR="004F728E" w:rsidRPr="00BF0447" w14:paraId="0561ED9B" w14:textId="77777777" w:rsidTr="000F7100">
        <w:trPr>
          <w:trHeight w:val="567"/>
          <w:tblHeader/>
          <w:jc w:val="center"/>
        </w:trPr>
        <w:tc>
          <w:tcPr>
            <w:tcW w:w="1140" w:type="dxa"/>
            <w:tcBorders>
              <w:top w:val="single" w:sz="4" w:space="0" w:color="000000"/>
              <w:left w:val="single" w:sz="4" w:space="0" w:color="000000"/>
              <w:bottom w:val="single" w:sz="4" w:space="0" w:color="000000"/>
            </w:tcBorders>
            <w:shd w:val="clear" w:color="auto" w:fill="FFFFFF"/>
            <w:vAlign w:val="center"/>
          </w:tcPr>
          <w:p w14:paraId="08BD961A" w14:textId="77777777" w:rsidR="004F728E" w:rsidRPr="00BF0447" w:rsidRDefault="004F728E" w:rsidP="00124F94">
            <w:pPr>
              <w:ind w:hanging="2"/>
              <w:jc w:val="center"/>
              <w:rPr>
                <w:rFonts w:ascii="Candara" w:hAnsi="Candara"/>
                <w:sz w:val="20"/>
                <w:szCs w:val="20"/>
              </w:rPr>
            </w:pPr>
            <w:r w:rsidRPr="00BF0447">
              <w:rPr>
                <w:rFonts w:ascii="Candara" w:eastAsia="Bembo Std" w:hAnsi="Candara" w:cs="Bembo Std"/>
                <w:b/>
                <w:sz w:val="20"/>
                <w:szCs w:val="20"/>
              </w:rPr>
              <w:t>6</w:t>
            </w:r>
          </w:p>
        </w:tc>
        <w:tc>
          <w:tcPr>
            <w:tcW w:w="10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41A71" w14:textId="77777777" w:rsidR="004F728E" w:rsidRPr="00BF0447" w:rsidRDefault="004F728E" w:rsidP="00124F94">
            <w:pPr>
              <w:ind w:hanging="2"/>
              <w:jc w:val="center"/>
              <w:rPr>
                <w:rFonts w:ascii="Candara" w:hAnsi="Candara"/>
                <w:sz w:val="20"/>
                <w:szCs w:val="20"/>
              </w:rPr>
            </w:pPr>
            <w:r w:rsidRPr="00BF0447">
              <w:rPr>
                <w:rFonts w:ascii="Candara" w:eastAsia="Bembo Std" w:hAnsi="Candara" w:cs="Bembo Std"/>
                <w:b/>
                <w:sz w:val="20"/>
                <w:szCs w:val="20"/>
              </w:rPr>
              <w:t>61201005</w:t>
            </w:r>
          </w:p>
        </w:tc>
        <w:tc>
          <w:tcPr>
            <w:tcW w:w="31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5E74754" w14:textId="77777777" w:rsidR="004F728E" w:rsidRPr="00BF0447" w:rsidRDefault="004F728E" w:rsidP="00124F94">
            <w:pPr>
              <w:ind w:hanging="2"/>
              <w:rPr>
                <w:rFonts w:ascii="Candara" w:hAnsi="Candara"/>
                <w:sz w:val="20"/>
                <w:szCs w:val="20"/>
              </w:rPr>
            </w:pPr>
            <w:r w:rsidRPr="00BF0447">
              <w:rPr>
                <w:rFonts w:ascii="Candara" w:eastAsia="Bembo Std" w:hAnsi="Candara" w:cs="Bembo Std"/>
                <w:b/>
                <w:sz w:val="20"/>
                <w:szCs w:val="20"/>
              </w:rPr>
              <w:t>E</w:t>
            </w:r>
            <w:r w:rsidRPr="00BF0447">
              <w:rPr>
                <w:rFonts w:ascii="Candara" w:eastAsia="Bembo Std" w:hAnsi="Candara" w:cs="Bembo Std"/>
                <w:b/>
                <w:color w:val="000000"/>
                <w:sz w:val="20"/>
                <w:szCs w:val="20"/>
              </w:rPr>
              <w:t xml:space="preserve">QUIPO DE ULTRASONIDO PARA TERAPIA CON ACCESORIOS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8391C" w14:textId="77777777" w:rsidR="004F728E" w:rsidRPr="00BF0447" w:rsidRDefault="004F728E" w:rsidP="00124F94">
            <w:pPr>
              <w:ind w:hanging="2"/>
              <w:jc w:val="center"/>
              <w:rPr>
                <w:rFonts w:ascii="Candara" w:hAnsi="Candara"/>
                <w:sz w:val="20"/>
                <w:szCs w:val="20"/>
              </w:rPr>
            </w:pPr>
            <w:r w:rsidRPr="00BF0447">
              <w:rPr>
                <w:rFonts w:ascii="Candara" w:eastAsia="Bembo Std" w:hAnsi="Candara" w:cs="Bembo Std"/>
                <w:b/>
                <w:sz w:val="20"/>
                <w:szCs w:val="20"/>
              </w:rPr>
              <w:t>42</w:t>
            </w:r>
          </w:p>
        </w:tc>
        <w:tc>
          <w:tcPr>
            <w:tcW w:w="2642" w:type="dxa"/>
            <w:tcBorders>
              <w:top w:val="single" w:sz="4" w:space="0" w:color="000000"/>
              <w:left w:val="single" w:sz="4" w:space="0" w:color="000000"/>
              <w:bottom w:val="single" w:sz="4" w:space="0" w:color="000000"/>
              <w:right w:val="single" w:sz="4" w:space="0" w:color="000000"/>
            </w:tcBorders>
            <w:shd w:val="clear" w:color="auto" w:fill="FFFFFF"/>
          </w:tcPr>
          <w:p w14:paraId="34A3A79C" w14:textId="77777777" w:rsidR="004F728E" w:rsidRPr="00BF0447" w:rsidRDefault="004F728E" w:rsidP="00124F94">
            <w:pPr>
              <w:ind w:hanging="2"/>
              <w:jc w:val="center"/>
              <w:rPr>
                <w:rFonts w:ascii="Candara" w:eastAsia="Bembo Std" w:hAnsi="Candara" w:cs="Bembo Std"/>
                <w:b/>
                <w:sz w:val="20"/>
                <w:szCs w:val="20"/>
              </w:rPr>
            </w:pPr>
          </w:p>
        </w:tc>
      </w:tr>
      <w:tr w:rsidR="004F728E" w:rsidRPr="00BF0447" w14:paraId="6E533F7F" w14:textId="77777777" w:rsidTr="000F7100">
        <w:trPr>
          <w:trHeight w:val="346"/>
          <w:jc w:val="center"/>
        </w:trPr>
        <w:tc>
          <w:tcPr>
            <w:tcW w:w="2542" w:type="dxa"/>
            <w:gridSpan w:val="3"/>
            <w:tcBorders>
              <w:top w:val="single" w:sz="4" w:space="0" w:color="000000"/>
              <w:left w:val="single" w:sz="4" w:space="0" w:color="000000"/>
              <w:bottom w:val="single" w:sz="4" w:space="0" w:color="000000"/>
            </w:tcBorders>
            <w:shd w:val="clear" w:color="auto" w:fill="FFFFFF"/>
          </w:tcPr>
          <w:p w14:paraId="18E5164C" w14:textId="77777777" w:rsidR="004F728E" w:rsidRPr="00BF0447" w:rsidRDefault="004F728E" w:rsidP="000F7100">
            <w:pPr>
              <w:spacing w:after="160"/>
              <w:ind w:hanging="2"/>
              <w:rPr>
                <w:rFonts w:ascii="Candara" w:hAnsi="Candara"/>
                <w:sz w:val="20"/>
                <w:szCs w:val="20"/>
              </w:rPr>
            </w:pPr>
            <w:proofErr w:type="spellStart"/>
            <w:r w:rsidRPr="00BF0447">
              <w:rPr>
                <w:rFonts w:ascii="Candara" w:eastAsia="Bembo Std" w:hAnsi="Candara" w:cs="Bembo Std"/>
                <w:sz w:val="20"/>
                <w:szCs w:val="20"/>
              </w:rPr>
              <w:t>Producto</w:t>
            </w:r>
            <w:proofErr w:type="spellEnd"/>
          </w:p>
        </w:tc>
        <w:tc>
          <w:tcPr>
            <w:tcW w:w="43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279523EC" w14:textId="77777777" w:rsidR="004F728E" w:rsidRPr="00BF0447" w:rsidRDefault="004F728E" w:rsidP="000F7100">
            <w:pPr>
              <w:spacing w:after="160"/>
              <w:ind w:hanging="2"/>
              <w:jc w:val="both"/>
              <w:rPr>
                <w:rFonts w:ascii="Candara" w:hAnsi="Candara"/>
                <w:sz w:val="20"/>
                <w:szCs w:val="20"/>
              </w:rPr>
            </w:pPr>
            <w:r w:rsidRPr="00BF0447">
              <w:rPr>
                <w:rFonts w:ascii="Candara" w:eastAsia="Bembo Std" w:hAnsi="Candara" w:cs="Bembo Std"/>
                <w:sz w:val="20"/>
                <w:szCs w:val="20"/>
              </w:rPr>
              <w:t xml:space="preserve">Equipo </w:t>
            </w:r>
            <w:proofErr w:type="spellStart"/>
            <w:r w:rsidRPr="00BF0447">
              <w:rPr>
                <w:rFonts w:ascii="Candara" w:eastAsia="Bembo Std" w:hAnsi="Candara" w:cs="Bembo Std"/>
                <w:sz w:val="20"/>
                <w:szCs w:val="20"/>
              </w:rPr>
              <w:t>terapéutico</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diseñado</w:t>
            </w:r>
            <w:proofErr w:type="spellEnd"/>
            <w:r w:rsidRPr="00BF0447">
              <w:rPr>
                <w:rFonts w:ascii="Candara" w:eastAsia="Bembo Std" w:hAnsi="Candara" w:cs="Bembo Std"/>
                <w:sz w:val="20"/>
                <w:szCs w:val="20"/>
              </w:rPr>
              <w:t xml:space="preserve"> para </w:t>
            </w:r>
            <w:proofErr w:type="spellStart"/>
            <w:r w:rsidRPr="00BF0447">
              <w:rPr>
                <w:rFonts w:ascii="Candara" w:eastAsia="Bembo Std" w:hAnsi="Candara" w:cs="Bembo Std"/>
                <w:sz w:val="20"/>
                <w:szCs w:val="20"/>
              </w:rPr>
              <w:t>proporcionar</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tratamiento</w:t>
            </w:r>
            <w:proofErr w:type="spellEnd"/>
            <w:r w:rsidRPr="00BF0447">
              <w:rPr>
                <w:rFonts w:ascii="Candara" w:eastAsia="Bembo Std" w:hAnsi="Candara" w:cs="Bembo Std"/>
                <w:sz w:val="20"/>
                <w:szCs w:val="20"/>
              </w:rPr>
              <w:t xml:space="preserve"> de </w:t>
            </w:r>
            <w:proofErr w:type="spellStart"/>
            <w:r w:rsidRPr="00BF0447">
              <w:rPr>
                <w:rFonts w:ascii="Candara" w:eastAsia="Bembo Std" w:hAnsi="Candara" w:cs="Bembo Std"/>
                <w:sz w:val="20"/>
                <w:szCs w:val="20"/>
              </w:rPr>
              <w:t>afecciones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musculoesqueléticas</w:t>
            </w:r>
            <w:proofErr w:type="spellEnd"/>
            <w:r w:rsidRPr="00BF0447">
              <w:rPr>
                <w:rFonts w:ascii="Candara" w:eastAsia="Bembo Std" w:hAnsi="Candara" w:cs="Bembo Std"/>
                <w:sz w:val="20"/>
                <w:szCs w:val="20"/>
              </w:rPr>
              <w:t xml:space="preserve"> y </w:t>
            </w:r>
            <w:proofErr w:type="spellStart"/>
            <w:r w:rsidRPr="00BF0447">
              <w:rPr>
                <w:rFonts w:ascii="Candara" w:eastAsia="Bembo Std" w:hAnsi="Candara" w:cs="Bembo Std"/>
                <w:sz w:val="20"/>
                <w:szCs w:val="20"/>
              </w:rPr>
              <w:t>lesiones</w:t>
            </w:r>
            <w:proofErr w:type="spellEnd"/>
            <w:r w:rsidRPr="00BF0447">
              <w:rPr>
                <w:rFonts w:ascii="Candara" w:eastAsia="Bembo Std" w:hAnsi="Candara" w:cs="Bembo Std"/>
                <w:sz w:val="20"/>
                <w:szCs w:val="20"/>
              </w:rPr>
              <w:t>.</w:t>
            </w:r>
          </w:p>
        </w:tc>
        <w:tc>
          <w:tcPr>
            <w:tcW w:w="2642" w:type="dxa"/>
            <w:tcBorders>
              <w:top w:val="single" w:sz="4" w:space="0" w:color="000000"/>
              <w:left w:val="single" w:sz="4" w:space="0" w:color="000000"/>
              <w:bottom w:val="single" w:sz="4" w:space="0" w:color="000000"/>
              <w:right w:val="single" w:sz="4" w:space="0" w:color="000000"/>
            </w:tcBorders>
            <w:shd w:val="clear" w:color="auto" w:fill="FFFFFF"/>
          </w:tcPr>
          <w:p w14:paraId="1F8FE50F" w14:textId="77777777" w:rsidR="004F728E" w:rsidRPr="00BF0447" w:rsidRDefault="004F728E" w:rsidP="000F7100">
            <w:pPr>
              <w:spacing w:after="160"/>
              <w:ind w:hanging="2"/>
              <w:jc w:val="both"/>
              <w:rPr>
                <w:rFonts w:ascii="Candara" w:eastAsia="Bembo Std" w:hAnsi="Candara" w:cs="Bembo Std"/>
                <w:sz w:val="20"/>
                <w:szCs w:val="20"/>
              </w:rPr>
            </w:pPr>
          </w:p>
        </w:tc>
      </w:tr>
      <w:tr w:rsidR="004F728E" w:rsidRPr="00BF0447" w14:paraId="756DCDB8" w14:textId="77777777" w:rsidTr="000F7100">
        <w:trPr>
          <w:trHeight w:val="346"/>
          <w:jc w:val="center"/>
        </w:trPr>
        <w:tc>
          <w:tcPr>
            <w:tcW w:w="2542" w:type="dxa"/>
            <w:gridSpan w:val="3"/>
            <w:tcBorders>
              <w:top w:val="single" w:sz="4" w:space="0" w:color="000000"/>
              <w:left w:val="single" w:sz="4" w:space="0" w:color="000000"/>
              <w:bottom w:val="single" w:sz="4" w:space="0" w:color="000000"/>
            </w:tcBorders>
            <w:shd w:val="clear" w:color="auto" w:fill="FFFFFF"/>
          </w:tcPr>
          <w:p w14:paraId="0AB7DD2E" w14:textId="77777777" w:rsidR="004F728E" w:rsidRPr="00BF0447" w:rsidRDefault="004F728E" w:rsidP="000F7100">
            <w:pPr>
              <w:spacing w:after="160"/>
              <w:ind w:hanging="2"/>
              <w:rPr>
                <w:rFonts w:ascii="Candara" w:hAnsi="Candara"/>
                <w:sz w:val="20"/>
                <w:szCs w:val="20"/>
              </w:rPr>
            </w:pPr>
            <w:proofErr w:type="spellStart"/>
            <w:r w:rsidRPr="00BF0447">
              <w:rPr>
                <w:rFonts w:ascii="Candara" w:eastAsia="Bembo Std" w:hAnsi="Candara" w:cs="Bembo Std"/>
                <w:sz w:val="20"/>
                <w:szCs w:val="20"/>
              </w:rPr>
              <w:t>Características</w:t>
            </w:r>
            <w:proofErr w:type="spellEnd"/>
          </w:p>
        </w:tc>
        <w:tc>
          <w:tcPr>
            <w:tcW w:w="43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4AACF2DF" w14:textId="77777777" w:rsidR="004F728E" w:rsidRPr="00BF0447" w:rsidRDefault="004F728E" w:rsidP="004F728E">
            <w:pPr>
              <w:numPr>
                <w:ilvl w:val="0"/>
                <w:numId w:val="174"/>
              </w:numPr>
              <w:suppressAutoHyphens/>
              <w:jc w:val="both"/>
              <w:rPr>
                <w:rFonts w:ascii="Candara" w:eastAsia="Bembo Std" w:hAnsi="Candara" w:cs="Bembo Std"/>
                <w:color w:val="000000"/>
                <w:sz w:val="20"/>
                <w:szCs w:val="20"/>
              </w:rPr>
            </w:pPr>
            <w:proofErr w:type="spellStart"/>
            <w:r w:rsidRPr="00BF0447">
              <w:rPr>
                <w:rFonts w:ascii="Candara" w:eastAsia="Bembo Std" w:hAnsi="Candara" w:cs="Bembo Std"/>
                <w:color w:val="000000"/>
                <w:sz w:val="20"/>
                <w:szCs w:val="20"/>
              </w:rPr>
              <w:t>Ultrasonido</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ondas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sonoras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terapéuticas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portátil</w:t>
            </w:r>
            <w:proofErr w:type="spellEnd"/>
            <w:r w:rsidRPr="00BF0447">
              <w:rPr>
                <w:rFonts w:ascii="Candara" w:eastAsia="Bembo Std" w:hAnsi="Candara" w:cs="Bembo Std"/>
                <w:color w:val="000000"/>
                <w:sz w:val="20"/>
                <w:szCs w:val="20"/>
              </w:rPr>
              <w:t>.</w:t>
            </w:r>
          </w:p>
          <w:p w14:paraId="67EE2196" w14:textId="77777777" w:rsidR="004F728E" w:rsidRPr="00BF0447" w:rsidRDefault="004F728E" w:rsidP="004F728E">
            <w:pPr>
              <w:numPr>
                <w:ilvl w:val="0"/>
                <w:numId w:val="174"/>
              </w:numPr>
              <w:suppressAutoHyphens/>
              <w:jc w:val="both"/>
              <w:rPr>
                <w:rFonts w:ascii="Candara" w:eastAsia="Bembo Std" w:hAnsi="Candara" w:cs="Bembo Std"/>
                <w:color w:val="000000"/>
                <w:sz w:val="20"/>
                <w:szCs w:val="20"/>
              </w:rPr>
            </w:pPr>
            <w:proofErr w:type="spellStart"/>
            <w:r w:rsidRPr="00BF0447">
              <w:rPr>
                <w:rFonts w:ascii="Candara" w:eastAsia="Bembo Std" w:hAnsi="Candara" w:cs="Bembo Std"/>
                <w:color w:val="000000"/>
                <w:sz w:val="20"/>
                <w:szCs w:val="20"/>
              </w:rPr>
              <w:t>Controlado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por</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microprocesador</w:t>
            </w:r>
            <w:proofErr w:type="spellEnd"/>
            <w:r w:rsidRPr="00BF0447">
              <w:rPr>
                <w:rFonts w:ascii="Candara" w:eastAsia="Bembo Std" w:hAnsi="Candara" w:cs="Bembo Std"/>
                <w:color w:val="000000"/>
                <w:sz w:val="20"/>
                <w:szCs w:val="20"/>
              </w:rPr>
              <w:t xml:space="preserve"> o </w:t>
            </w:r>
            <w:proofErr w:type="spellStart"/>
            <w:r w:rsidRPr="00BF0447">
              <w:rPr>
                <w:rFonts w:ascii="Candara" w:eastAsia="Bembo Std" w:hAnsi="Candara" w:cs="Bembo Std"/>
                <w:color w:val="000000"/>
                <w:sz w:val="20"/>
                <w:szCs w:val="20"/>
              </w:rPr>
              <w:t>sistema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electrónico</w:t>
            </w:r>
            <w:proofErr w:type="spellEnd"/>
            <w:r w:rsidRPr="00BF0447">
              <w:rPr>
                <w:rFonts w:ascii="Candara" w:eastAsia="Bembo Std" w:hAnsi="Candara" w:cs="Bembo Std"/>
                <w:color w:val="000000"/>
                <w:sz w:val="20"/>
                <w:szCs w:val="20"/>
              </w:rPr>
              <w:t xml:space="preserve"> similar.</w:t>
            </w:r>
          </w:p>
          <w:p w14:paraId="358B69C2" w14:textId="77777777" w:rsidR="004F728E" w:rsidRPr="00BF0447" w:rsidRDefault="004F728E" w:rsidP="004F728E">
            <w:pPr>
              <w:numPr>
                <w:ilvl w:val="0"/>
                <w:numId w:val="174"/>
              </w:numP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Con </w:t>
            </w:r>
            <w:proofErr w:type="spellStart"/>
            <w:r w:rsidRPr="00BF0447">
              <w:rPr>
                <w:rFonts w:ascii="Candara" w:eastAsia="Bembo Std" w:hAnsi="Candara" w:cs="Bembo Std"/>
                <w:color w:val="000000"/>
                <w:sz w:val="20"/>
                <w:szCs w:val="20"/>
              </w:rPr>
              <w:t>cabezal</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multifrecuencia</w:t>
            </w:r>
            <w:proofErr w:type="spellEnd"/>
            <w:r w:rsidRPr="00BF0447">
              <w:rPr>
                <w:rFonts w:ascii="Candara" w:eastAsia="Bembo Std" w:hAnsi="Candara" w:cs="Bembo Std"/>
                <w:color w:val="000000"/>
                <w:sz w:val="20"/>
                <w:szCs w:val="20"/>
              </w:rPr>
              <w:t xml:space="preserve"> de 1 y 3 </w:t>
            </w:r>
            <w:proofErr w:type="spellStart"/>
            <w:r w:rsidRPr="00BF0447">
              <w:rPr>
                <w:rFonts w:ascii="Candara" w:eastAsia="Bembo Std" w:hAnsi="Candara" w:cs="Bembo Std"/>
                <w:color w:val="000000"/>
                <w:sz w:val="20"/>
                <w:szCs w:val="20"/>
              </w:rPr>
              <w:t>MHz.</w:t>
            </w:r>
            <w:proofErr w:type="spellEnd"/>
            <w:r w:rsidRPr="00BF0447">
              <w:rPr>
                <w:rFonts w:ascii="Candara" w:eastAsia="Bembo Std" w:hAnsi="Candara" w:cs="Bembo Std"/>
                <w:color w:val="000000"/>
                <w:sz w:val="20"/>
                <w:szCs w:val="20"/>
              </w:rPr>
              <w:t xml:space="preserve"> </w:t>
            </w:r>
          </w:p>
          <w:p w14:paraId="40651164" w14:textId="77777777" w:rsidR="004F728E" w:rsidRPr="00BF0447" w:rsidRDefault="004F728E" w:rsidP="004F728E">
            <w:pPr>
              <w:numPr>
                <w:ilvl w:val="0"/>
                <w:numId w:val="174"/>
              </w:numPr>
              <w:suppressAutoHyphens/>
              <w:jc w:val="both"/>
              <w:rPr>
                <w:rFonts w:ascii="Candara" w:eastAsia="Bembo Std" w:hAnsi="Candara" w:cs="Bembo Std"/>
                <w:color w:val="000000"/>
                <w:sz w:val="20"/>
                <w:szCs w:val="20"/>
              </w:rPr>
            </w:pPr>
            <w:proofErr w:type="spellStart"/>
            <w:r w:rsidRPr="00BF0447">
              <w:rPr>
                <w:rFonts w:ascii="Candara" w:eastAsia="Bembo Std" w:hAnsi="Candara" w:cs="Bembo Std"/>
                <w:color w:val="000000"/>
                <w:sz w:val="20"/>
                <w:szCs w:val="20"/>
              </w:rPr>
              <w:t>Cabezal</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ultrasonido</w:t>
            </w:r>
            <w:proofErr w:type="spellEnd"/>
            <w:r w:rsidRPr="00BF0447">
              <w:rPr>
                <w:rFonts w:ascii="Candara" w:eastAsia="Bembo Std" w:hAnsi="Candara" w:cs="Bembo Std"/>
                <w:color w:val="000000"/>
                <w:sz w:val="20"/>
                <w:szCs w:val="20"/>
              </w:rPr>
              <w:t xml:space="preserve"> de 5 cm² y 1cm².</w:t>
            </w:r>
          </w:p>
          <w:p w14:paraId="005901F9" w14:textId="77777777" w:rsidR="004F728E" w:rsidRPr="00BF0447" w:rsidRDefault="004F728E" w:rsidP="004F728E">
            <w:pPr>
              <w:numPr>
                <w:ilvl w:val="0"/>
                <w:numId w:val="174"/>
              </w:numP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Con </w:t>
            </w:r>
            <w:proofErr w:type="spellStart"/>
            <w:r w:rsidRPr="00BF0447">
              <w:rPr>
                <w:rFonts w:ascii="Candara" w:eastAsia="Bembo Std" w:hAnsi="Candara" w:cs="Bembo Std"/>
                <w:color w:val="000000"/>
                <w:sz w:val="20"/>
                <w:szCs w:val="20"/>
              </w:rPr>
              <w:t>pantalla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táctil</w:t>
            </w:r>
            <w:proofErr w:type="spellEnd"/>
            <w:r w:rsidRPr="00BF0447">
              <w:rPr>
                <w:rFonts w:ascii="Candara" w:eastAsia="Bembo Std" w:hAnsi="Candara" w:cs="Bembo Std"/>
                <w:color w:val="000000"/>
                <w:sz w:val="20"/>
                <w:szCs w:val="20"/>
              </w:rPr>
              <w:t xml:space="preserve"> a color de </w:t>
            </w:r>
            <w:proofErr w:type="spellStart"/>
            <w:r w:rsidRPr="00BF0447">
              <w:rPr>
                <w:rFonts w:ascii="Candara" w:eastAsia="Bembo Std" w:hAnsi="Candara" w:cs="Bembo Std"/>
                <w:color w:val="000000"/>
                <w:sz w:val="20"/>
                <w:szCs w:val="20"/>
              </w:rPr>
              <w:t>aproximadamente</w:t>
            </w:r>
            <w:proofErr w:type="spellEnd"/>
            <w:r w:rsidRPr="00BF0447">
              <w:rPr>
                <w:rFonts w:ascii="Candara" w:eastAsia="Bembo Std" w:hAnsi="Candara" w:cs="Bembo Std"/>
                <w:color w:val="000000"/>
                <w:sz w:val="20"/>
                <w:szCs w:val="20"/>
              </w:rPr>
              <w:t xml:space="preserve"> 4 </w:t>
            </w:r>
            <w:proofErr w:type="spellStart"/>
            <w:r w:rsidRPr="00BF0447">
              <w:rPr>
                <w:rFonts w:ascii="Candara" w:eastAsia="Bembo Std" w:hAnsi="Candara" w:cs="Bembo Std"/>
                <w:color w:val="000000"/>
                <w:sz w:val="20"/>
                <w:szCs w:val="20"/>
              </w:rPr>
              <w:t>pulgadas</w:t>
            </w:r>
            <w:proofErr w:type="spellEnd"/>
            <w:r w:rsidRPr="00BF0447">
              <w:rPr>
                <w:rFonts w:ascii="Candara" w:eastAsia="Bembo Std" w:hAnsi="Candara" w:cs="Bembo Std"/>
                <w:color w:val="000000"/>
                <w:sz w:val="20"/>
                <w:szCs w:val="20"/>
              </w:rPr>
              <w:t>.</w:t>
            </w:r>
          </w:p>
          <w:p w14:paraId="71AD5C5C" w14:textId="77777777" w:rsidR="004F728E" w:rsidRPr="00BF0447" w:rsidRDefault="004F728E" w:rsidP="004F728E">
            <w:pPr>
              <w:numPr>
                <w:ilvl w:val="0"/>
                <w:numId w:val="174"/>
              </w:numP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Con al </w:t>
            </w:r>
            <w:proofErr w:type="spellStart"/>
            <w:r w:rsidRPr="00BF0447">
              <w:rPr>
                <w:rFonts w:ascii="Candara" w:eastAsia="Bembo Std" w:hAnsi="Candara" w:cs="Bembo Std"/>
                <w:color w:val="000000"/>
                <w:sz w:val="20"/>
                <w:szCs w:val="20"/>
              </w:rPr>
              <w:t>menos</w:t>
            </w:r>
            <w:proofErr w:type="spellEnd"/>
            <w:r w:rsidRPr="00BF0447">
              <w:rPr>
                <w:rFonts w:ascii="Candara" w:eastAsia="Bembo Std" w:hAnsi="Candara" w:cs="Bembo Std"/>
                <w:color w:val="000000"/>
                <w:sz w:val="20"/>
                <w:szCs w:val="20"/>
              </w:rPr>
              <w:t xml:space="preserve"> 20 </w:t>
            </w:r>
            <w:proofErr w:type="spellStart"/>
            <w:r w:rsidRPr="00BF0447">
              <w:rPr>
                <w:rFonts w:ascii="Candara" w:eastAsia="Bembo Std" w:hAnsi="Candara" w:cs="Bembo Std"/>
                <w:color w:val="000000"/>
                <w:sz w:val="20"/>
                <w:szCs w:val="20"/>
              </w:rPr>
              <w:t>protocolos</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ultrasonido</w:t>
            </w:r>
            <w:proofErr w:type="spellEnd"/>
            <w:r w:rsidRPr="00BF0447">
              <w:rPr>
                <w:rFonts w:ascii="Candara" w:eastAsia="Bembo Std" w:hAnsi="Candara" w:cs="Bembo Std"/>
                <w:color w:val="000000"/>
                <w:sz w:val="20"/>
                <w:szCs w:val="20"/>
              </w:rPr>
              <w:t xml:space="preserve"> con la </w:t>
            </w:r>
            <w:proofErr w:type="spellStart"/>
            <w:r w:rsidRPr="00BF0447">
              <w:rPr>
                <w:rFonts w:ascii="Candara" w:eastAsia="Bembo Std" w:hAnsi="Candara" w:cs="Bembo Std"/>
                <w:color w:val="000000"/>
                <w:sz w:val="20"/>
                <w:szCs w:val="20"/>
              </w:rPr>
              <w:t>facilidad</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modificación</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parte</w:t>
            </w:r>
            <w:proofErr w:type="spellEnd"/>
            <w:r w:rsidRPr="00BF0447">
              <w:rPr>
                <w:rFonts w:ascii="Candara" w:eastAsia="Bembo Std" w:hAnsi="Candara" w:cs="Bembo Std"/>
                <w:color w:val="000000"/>
                <w:sz w:val="20"/>
                <w:szCs w:val="20"/>
              </w:rPr>
              <w:t xml:space="preserve"> del </w:t>
            </w:r>
            <w:proofErr w:type="spellStart"/>
            <w:r w:rsidRPr="00BF0447">
              <w:rPr>
                <w:rFonts w:ascii="Candara" w:eastAsia="Bembo Std" w:hAnsi="Candara" w:cs="Bembo Std"/>
                <w:color w:val="000000"/>
                <w:sz w:val="20"/>
                <w:szCs w:val="20"/>
              </w:rPr>
              <w:t>usuario</w:t>
            </w:r>
            <w:proofErr w:type="spellEnd"/>
            <w:r w:rsidRPr="00BF0447">
              <w:rPr>
                <w:rFonts w:ascii="Candara" w:eastAsia="Bembo Std" w:hAnsi="Candara" w:cs="Bembo Std"/>
                <w:color w:val="000000"/>
                <w:sz w:val="20"/>
                <w:szCs w:val="20"/>
              </w:rPr>
              <w:t>.</w:t>
            </w:r>
          </w:p>
          <w:p w14:paraId="22BD2A63" w14:textId="77777777" w:rsidR="004F728E" w:rsidRPr="00BF0447" w:rsidRDefault="004F728E" w:rsidP="004F728E">
            <w:pPr>
              <w:numPr>
                <w:ilvl w:val="0"/>
                <w:numId w:val="174"/>
              </w:numPr>
              <w:suppressAutoHyphens/>
              <w:jc w:val="both"/>
              <w:rPr>
                <w:rFonts w:ascii="Candara" w:eastAsia="Bembo Std" w:hAnsi="Candara" w:cs="Bembo Std"/>
                <w:color w:val="000000"/>
                <w:sz w:val="20"/>
                <w:szCs w:val="20"/>
              </w:rPr>
            </w:pPr>
            <w:proofErr w:type="spellStart"/>
            <w:r w:rsidRPr="00BF0447">
              <w:rPr>
                <w:rFonts w:ascii="Candara" w:eastAsia="Bembo Std" w:hAnsi="Candara" w:cs="Bembo Std"/>
                <w:color w:val="000000"/>
                <w:sz w:val="20"/>
                <w:szCs w:val="20"/>
              </w:rPr>
              <w:t>Cabezal</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ergonómico</w:t>
            </w:r>
            <w:proofErr w:type="spellEnd"/>
            <w:r w:rsidRPr="00BF0447">
              <w:rPr>
                <w:rFonts w:ascii="Candara" w:eastAsia="Bembo Std" w:hAnsi="Candara" w:cs="Bembo Std"/>
                <w:color w:val="000000"/>
                <w:sz w:val="20"/>
                <w:szCs w:val="20"/>
              </w:rPr>
              <w:t xml:space="preserve"> y </w:t>
            </w:r>
            <w:proofErr w:type="spellStart"/>
            <w:r w:rsidRPr="00BF0447">
              <w:rPr>
                <w:rFonts w:ascii="Candara" w:eastAsia="Bembo Std" w:hAnsi="Candara" w:cs="Bembo Std"/>
                <w:color w:val="000000"/>
                <w:sz w:val="20"/>
                <w:szCs w:val="20"/>
              </w:rPr>
              <w:t>sellado</w:t>
            </w:r>
            <w:proofErr w:type="spellEnd"/>
            <w:r w:rsidRPr="00BF0447">
              <w:rPr>
                <w:rFonts w:ascii="Candara" w:eastAsia="Bembo Std" w:hAnsi="Candara" w:cs="Bembo Std"/>
                <w:color w:val="000000"/>
                <w:sz w:val="20"/>
                <w:szCs w:val="20"/>
              </w:rPr>
              <w:t xml:space="preserve"> para </w:t>
            </w:r>
            <w:proofErr w:type="spellStart"/>
            <w:r w:rsidRPr="00BF0447">
              <w:rPr>
                <w:rFonts w:ascii="Candara" w:eastAsia="Bembo Std" w:hAnsi="Candara" w:cs="Bembo Std"/>
                <w:color w:val="000000"/>
                <w:sz w:val="20"/>
                <w:szCs w:val="20"/>
              </w:rPr>
              <w:t>terapia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subacuática</w:t>
            </w:r>
            <w:proofErr w:type="spellEnd"/>
            <w:r w:rsidRPr="00BF0447">
              <w:rPr>
                <w:rFonts w:ascii="Candara" w:eastAsia="Bembo Std" w:hAnsi="Candara" w:cs="Bembo Std"/>
                <w:color w:val="000000"/>
                <w:sz w:val="20"/>
                <w:szCs w:val="20"/>
              </w:rPr>
              <w:t>.</w:t>
            </w:r>
          </w:p>
          <w:p w14:paraId="4E0FEEA8" w14:textId="77777777" w:rsidR="004F728E" w:rsidRPr="00BF0447" w:rsidRDefault="004F728E" w:rsidP="004F728E">
            <w:pPr>
              <w:numPr>
                <w:ilvl w:val="0"/>
                <w:numId w:val="174"/>
              </w:numP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Con </w:t>
            </w:r>
            <w:proofErr w:type="spellStart"/>
            <w:r w:rsidRPr="00BF0447">
              <w:rPr>
                <w:rFonts w:ascii="Candara" w:eastAsia="Bembo Std" w:hAnsi="Candara" w:cs="Bembo Std"/>
                <w:color w:val="000000"/>
                <w:sz w:val="20"/>
                <w:szCs w:val="20"/>
              </w:rPr>
              <w:t>capacidad</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proporcionar</w:t>
            </w:r>
            <w:proofErr w:type="spellEnd"/>
            <w:r w:rsidRPr="00BF0447">
              <w:rPr>
                <w:rFonts w:ascii="Candara" w:eastAsia="Bembo Std" w:hAnsi="Candara" w:cs="Bembo Std"/>
                <w:color w:val="000000"/>
                <w:sz w:val="20"/>
                <w:szCs w:val="20"/>
              </w:rPr>
              <w:t xml:space="preserve"> los </w:t>
            </w:r>
            <w:proofErr w:type="spellStart"/>
            <w:r w:rsidRPr="00BF0447">
              <w:rPr>
                <w:rFonts w:ascii="Candara" w:eastAsia="Bembo Std" w:hAnsi="Candara" w:cs="Bembo Std"/>
                <w:color w:val="000000"/>
                <w:sz w:val="20"/>
                <w:szCs w:val="20"/>
              </w:rPr>
              <w:t>siguientes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tipos</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terapia</w:t>
            </w:r>
            <w:proofErr w:type="spellEnd"/>
            <w:r w:rsidRPr="00BF0447">
              <w:rPr>
                <w:rFonts w:ascii="Candara" w:eastAsia="Bembo Std" w:hAnsi="Candara" w:cs="Bembo Std"/>
                <w:color w:val="000000"/>
                <w:sz w:val="20"/>
                <w:szCs w:val="20"/>
              </w:rPr>
              <w:t xml:space="preserve">:  </w:t>
            </w:r>
          </w:p>
          <w:p w14:paraId="544382F0" w14:textId="77777777" w:rsidR="004F728E" w:rsidRPr="00BF0447" w:rsidRDefault="004F728E" w:rsidP="004F728E">
            <w:pPr>
              <w:numPr>
                <w:ilvl w:val="0"/>
                <w:numId w:val="175"/>
              </w:numPr>
              <w:suppressAutoHyphens/>
              <w:jc w:val="both"/>
              <w:rPr>
                <w:rFonts w:ascii="Candara" w:eastAsia="Bembo Std" w:hAnsi="Candara" w:cs="Bembo Std"/>
                <w:color w:val="000000"/>
                <w:sz w:val="20"/>
                <w:szCs w:val="20"/>
              </w:rPr>
            </w:pPr>
            <w:proofErr w:type="spellStart"/>
            <w:r w:rsidRPr="00BF0447">
              <w:rPr>
                <w:rFonts w:ascii="Candara" w:eastAsia="Bembo Std" w:hAnsi="Candara" w:cs="Bembo Std"/>
                <w:color w:val="000000"/>
                <w:sz w:val="20"/>
                <w:szCs w:val="20"/>
              </w:rPr>
              <w:t>Ultrasonido</w:t>
            </w:r>
            <w:proofErr w:type="spellEnd"/>
            <w:r w:rsidRPr="00BF0447">
              <w:rPr>
                <w:rFonts w:ascii="Candara" w:eastAsia="Bembo Std" w:hAnsi="Candara" w:cs="Bembo Std"/>
                <w:color w:val="000000"/>
                <w:sz w:val="20"/>
                <w:szCs w:val="20"/>
              </w:rPr>
              <w:t xml:space="preserve"> continuo.</w:t>
            </w:r>
          </w:p>
          <w:p w14:paraId="3D031E35" w14:textId="77777777" w:rsidR="004F728E" w:rsidRPr="00BF0447" w:rsidRDefault="004F728E" w:rsidP="004F728E">
            <w:pPr>
              <w:numPr>
                <w:ilvl w:val="0"/>
                <w:numId w:val="175"/>
              </w:numPr>
              <w:suppressAutoHyphens/>
              <w:jc w:val="both"/>
              <w:rPr>
                <w:rFonts w:ascii="Candara" w:eastAsia="Bembo Std" w:hAnsi="Candara" w:cs="Bembo Std"/>
                <w:color w:val="000000"/>
                <w:sz w:val="20"/>
                <w:szCs w:val="20"/>
              </w:rPr>
            </w:pPr>
            <w:proofErr w:type="spellStart"/>
            <w:r w:rsidRPr="00BF0447">
              <w:rPr>
                <w:rFonts w:ascii="Candara" w:eastAsia="Bembo Std" w:hAnsi="Candara" w:cs="Bembo Std"/>
                <w:color w:val="000000"/>
                <w:sz w:val="20"/>
                <w:szCs w:val="20"/>
              </w:rPr>
              <w:t>Ultrasonido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pulsado</w:t>
            </w:r>
            <w:proofErr w:type="spellEnd"/>
            <w:r w:rsidRPr="00BF0447">
              <w:rPr>
                <w:rFonts w:ascii="Candara" w:eastAsia="Bembo Std" w:hAnsi="Candara" w:cs="Bembo Std"/>
                <w:color w:val="000000"/>
                <w:sz w:val="20"/>
                <w:szCs w:val="20"/>
              </w:rPr>
              <w:t>.</w:t>
            </w:r>
          </w:p>
          <w:p w14:paraId="3BAABC1C" w14:textId="77777777" w:rsidR="004F728E" w:rsidRPr="00BF0447" w:rsidRDefault="004F728E" w:rsidP="000F7100">
            <w:pPr>
              <w:jc w:val="both"/>
              <w:rPr>
                <w:rFonts w:ascii="Candara" w:eastAsia="Bembo Std" w:hAnsi="Candara" w:cs="Bembo Std"/>
                <w:color w:val="000000"/>
                <w:sz w:val="20"/>
                <w:szCs w:val="20"/>
              </w:rPr>
            </w:pPr>
          </w:p>
          <w:p w14:paraId="1FFF4462" w14:textId="77777777" w:rsidR="004F728E" w:rsidRPr="00BF0447" w:rsidRDefault="004F728E" w:rsidP="004F728E">
            <w:pPr>
              <w:numPr>
                <w:ilvl w:val="0"/>
                <w:numId w:val="176"/>
              </w:numPr>
              <w:suppressAutoHyphens/>
              <w:jc w:val="both"/>
              <w:rPr>
                <w:rFonts w:ascii="Candara" w:eastAsia="Bembo Std" w:hAnsi="Candara" w:cs="Bembo Std"/>
                <w:color w:val="000000"/>
                <w:sz w:val="20"/>
                <w:szCs w:val="20"/>
              </w:rPr>
            </w:pPr>
            <w:proofErr w:type="spellStart"/>
            <w:r w:rsidRPr="00BF0447">
              <w:rPr>
                <w:rFonts w:ascii="Candara" w:eastAsia="Bembo Std" w:hAnsi="Candara" w:cs="Bembo Std"/>
                <w:color w:val="000000"/>
                <w:sz w:val="20"/>
                <w:szCs w:val="20"/>
              </w:rPr>
              <w:t>Parámetros</w:t>
            </w:r>
            <w:proofErr w:type="spellEnd"/>
            <w:r w:rsidRPr="00BF0447">
              <w:rPr>
                <w:rFonts w:ascii="Candara" w:eastAsia="Bembo Std" w:hAnsi="Candara" w:cs="Bembo Std"/>
                <w:color w:val="000000"/>
                <w:sz w:val="20"/>
                <w:szCs w:val="20"/>
              </w:rPr>
              <w:t xml:space="preserve"> del </w:t>
            </w:r>
            <w:proofErr w:type="spellStart"/>
            <w:r w:rsidRPr="00BF0447">
              <w:rPr>
                <w:rFonts w:ascii="Candara" w:eastAsia="Bembo Std" w:hAnsi="Candara" w:cs="Bembo Std"/>
                <w:color w:val="000000"/>
                <w:sz w:val="20"/>
                <w:szCs w:val="20"/>
              </w:rPr>
              <w:t>Ultrasonido</w:t>
            </w:r>
            <w:proofErr w:type="spellEnd"/>
            <w:r w:rsidRPr="00BF0447">
              <w:rPr>
                <w:rFonts w:ascii="Candara" w:eastAsia="Bembo Std" w:hAnsi="Candara" w:cs="Bembo Std"/>
                <w:color w:val="000000"/>
                <w:sz w:val="20"/>
                <w:szCs w:val="20"/>
              </w:rPr>
              <w:t>:</w:t>
            </w:r>
          </w:p>
          <w:p w14:paraId="1EEF1EA6" w14:textId="77777777" w:rsidR="004F728E" w:rsidRPr="00BF0447" w:rsidRDefault="004F728E" w:rsidP="004F728E">
            <w:pPr>
              <w:numPr>
                <w:ilvl w:val="0"/>
                <w:numId w:val="177"/>
              </w:numP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BNR (Beam Nonuniformity Ratio) </w:t>
            </w:r>
            <w:proofErr w:type="spellStart"/>
            <w:r w:rsidRPr="00BF0447">
              <w:rPr>
                <w:rFonts w:ascii="Candara" w:eastAsia="Bembo Std" w:hAnsi="Candara" w:cs="Bembo Std"/>
                <w:color w:val="000000"/>
                <w:sz w:val="20"/>
                <w:szCs w:val="20"/>
              </w:rPr>
              <w:t>menor</w:t>
            </w:r>
            <w:proofErr w:type="spellEnd"/>
            <w:r w:rsidRPr="00BF0447">
              <w:rPr>
                <w:rFonts w:ascii="Candara" w:eastAsia="Bembo Std" w:hAnsi="Candara" w:cs="Bembo Std"/>
                <w:color w:val="000000"/>
                <w:sz w:val="20"/>
                <w:szCs w:val="20"/>
              </w:rPr>
              <w:t xml:space="preserve"> de 5</w:t>
            </w:r>
          </w:p>
          <w:p w14:paraId="56777EE0" w14:textId="77777777" w:rsidR="004F728E" w:rsidRPr="00BF0447" w:rsidRDefault="004F728E" w:rsidP="004F728E">
            <w:pPr>
              <w:numPr>
                <w:ilvl w:val="0"/>
                <w:numId w:val="177"/>
              </w:numPr>
              <w:suppressAutoHyphens/>
              <w:jc w:val="both"/>
              <w:rPr>
                <w:rFonts w:ascii="Candara" w:eastAsia="Bembo Std" w:hAnsi="Candara" w:cs="Bembo Std"/>
                <w:color w:val="000000"/>
                <w:sz w:val="20"/>
                <w:szCs w:val="20"/>
              </w:rPr>
            </w:pPr>
            <w:proofErr w:type="spellStart"/>
            <w:r w:rsidRPr="00BF0447">
              <w:rPr>
                <w:rFonts w:ascii="Candara" w:eastAsia="Bembo Std" w:hAnsi="Candara" w:cs="Bembo Std"/>
                <w:color w:val="000000"/>
                <w:sz w:val="20"/>
                <w:szCs w:val="20"/>
              </w:rPr>
              <w:t>Frecuencia</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trabajo</w:t>
            </w:r>
            <w:proofErr w:type="spellEnd"/>
            <w:r w:rsidRPr="00BF0447">
              <w:rPr>
                <w:rFonts w:ascii="Candara" w:eastAsia="Bembo Std" w:hAnsi="Candara" w:cs="Bembo Std"/>
                <w:color w:val="000000"/>
                <w:sz w:val="20"/>
                <w:szCs w:val="20"/>
              </w:rPr>
              <w:t xml:space="preserve"> de 1 y 3 </w:t>
            </w:r>
            <w:proofErr w:type="spellStart"/>
            <w:r w:rsidRPr="00BF0447">
              <w:rPr>
                <w:rFonts w:ascii="Candara" w:eastAsia="Bembo Std" w:hAnsi="Candara" w:cs="Bembo Std"/>
                <w:color w:val="000000"/>
                <w:sz w:val="20"/>
                <w:szCs w:val="20"/>
              </w:rPr>
              <w:t>MHz.</w:t>
            </w:r>
            <w:proofErr w:type="spellEnd"/>
          </w:p>
          <w:p w14:paraId="414B3689" w14:textId="77777777" w:rsidR="004F728E" w:rsidRPr="00BF0447" w:rsidRDefault="004F728E" w:rsidP="004F728E">
            <w:pPr>
              <w:numPr>
                <w:ilvl w:val="0"/>
                <w:numId w:val="177"/>
              </w:numPr>
              <w:suppressAutoHyphens/>
              <w:jc w:val="both"/>
              <w:rPr>
                <w:rFonts w:ascii="Candara" w:eastAsia="Bembo Std" w:hAnsi="Candara" w:cs="Bembo Std"/>
                <w:color w:val="000000"/>
                <w:sz w:val="20"/>
                <w:szCs w:val="20"/>
              </w:rPr>
            </w:pPr>
            <w:proofErr w:type="spellStart"/>
            <w:r w:rsidRPr="00BF0447">
              <w:rPr>
                <w:rFonts w:ascii="Candara" w:eastAsia="Bembo Std" w:hAnsi="Candara" w:cs="Bembo Std"/>
                <w:color w:val="000000"/>
                <w:sz w:val="20"/>
                <w:szCs w:val="20"/>
              </w:rPr>
              <w:t>Frecuencia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modulada</w:t>
            </w:r>
            <w:proofErr w:type="spellEnd"/>
            <w:r w:rsidRPr="00BF0447">
              <w:rPr>
                <w:rFonts w:ascii="Candara" w:eastAsia="Bembo Std" w:hAnsi="Candara" w:cs="Bembo Std"/>
                <w:color w:val="000000"/>
                <w:sz w:val="20"/>
                <w:szCs w:val="20"/>
              </w:rPr>
              <w:t xml:space="preserve"> de 10–150 Hz</w:t>
            </w:r>
          </w:p>
          <w:p w14:paraId="7D77F377" w14:textId="77777777" w:rsidR="004F728E" w:rsidRPr="00BF0447" w:rsidRDefault="004F728E" w:rsidP="004F728E">
            <w:pPr>
              <w:numPr>
                <w:ilvl w:val="0"/>
                <w:numId w:val="177"/>
              </w:numP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Factor de </w:t>
            </w:r>
            <w:proofErr w:type="spellStart"/>
            <w:r w:rsidRPr="00BF0447">
              <w:rPr>
                <w:rFonts w:ascii="Candara" w:eastAsia="Bembo Std" w:hAnsi="Candara" w:cs="Bembo Std"/>
                <w:color w:val="000000"/>
                <w:sz w:val="20"/>
                <w:szCs w:val="20"/>
              </w:rPr>
              <w:t>trabajo</w:t>
            </w:r>
            <w:proofErr w:type="spellEnd"/>
            <w:r w:rsidRPr="00BF0447">
              <w:rPr>
                <w:rFonts w:ascii="Candara" w:eastAsia="Bembo Std" w:hAnsi="Candara" w:cs="Bembo Std"/>
                <w:color w:val="000000"/>
                <w:sz w:val="20"/>
                <w:szCs w:val="20"/>
              </w:rPr>
              <w:t xml:space="preserve"> 5%-100%.</w:t>
            </w:r>
          </w:p>
          <w:p w14:paraId="7DC42A4B" w14:textId="77777777" w:rsidR="004F728E" w:rsidRPr="00BF0447" w:rsidRDefault="004F728E" w:rsidP="004F728E">
            <w:pPr>
              <w:numPr>
                <w:ilvl w:val="0"/>
                <w:numId w:val="177"/>
              </w:numPr>
              <w:suppressAutoHyphens/>
              <w:jc w:val="both"/>
              <w:rPr>
                <w:rFonts w:ascii="Candara" w:eastAsia="Bembo Std" w:hAnsi="Candara" w:cs="Bembo Std"/>
                <w:color w:val="000000"/>
                <w:sz w:val="20"/>
                <w:szCs w:val="20"/>
              </w:rPr>
            </w:pPr>
            <w:proofErr w:type="spellStart"/>
            <w:r w:rsidRPr="00BF0447">
              <w:rPr>
                <w:rFonts w:ascii="Candara" w:eastAsia="Bembo Std" w:hAnsi="Candara" w:cs="Bembo Std"/>
                <w:color w:val="000000"/>
                <w:sz w:val="20"/>
                <w:szCs w:val="20"/>
              </w:rPr>
              <w:t>Intensidad</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máxima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aproximada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en</w:t>
            </w:r>
            <w:proofErr w:type="spellEnd"/>
            <w:r w:rsidRPr="00BF0447">
              <w:rPr>
                <w:rFonts w:ascii="Candara" w:eastAsia="Bembo Std" w:hAnsi="Candara" w:cs="Bembo Std"/>
                <w:color w:val="000000"/>
                <w:sz w:val="20"/>
                <w:szCs w:val="20"/>
              </w:rPr>
              <w:t xml:space="preserve"> continuo y </w:t>
            </w:r>
            <w:proofErr w:type="spellStart"/>
            <w:r w:rsidRPr="00BF0447">
              <w:rPr>
                <w:rFonts w:ascii="Candara" w:eastAsia="Bembo Std" w:hAnsi="Candara" w:cs="Bembo Std"/>
                <w:color w:val="000000"/>
                <w:sz w:val="20"/>
                <w:szCs w:val="20"/>
              </w:rPr>
              <w:t>pulsado</w:t>
            </w:r>
            <w:proofErr w:type="spellEnd"/>
            <w:r w:rsidRPr="00BF0447">
              <w:rPr>
                <w:rFonts w:ascii="Candara" w:eastAsia="Bembo Std" w:hAnsi="Candara" w:cs="Bembo Std"/>
                <w:color w:val="000000"/>
                <w:sz w:val="20"/>
                <w:szCs w:val="20"/>
              </w:rPr>
              <w:t>:  de 2 Watts/cm2 - 3 Watts/cm2</w:t>
            </w:r>
          </w:p>
          <w:p w14:paraId="69976812" w14:textId="77777777" w:rsidR="004F728E" w:rsidRPr="00BF0447" w:rsidRDefault="004F728E" w:rsidP="004F728E">
            <w:pPr>
              <w:numPr>
                <w:ilvl w:val="0"/>
                <w:numId w:val="177"/>
              </w:numP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ERA (</w:t>
            </w:r>
            <w:proofErr w:type="spellStart"/>
            <w:r w:rsidRPr="00BF0447">
              <w:rPr>
                <w:rFonts w:ascii="Candara" w:eastAsia="Bembo Std" w:hAnsi="Candara" w:cs="Bembo Std"/>
                <w:color w:val="000000"/>
                <w:sz w:val="20"/>
                <w:szCs w:val="20"/>
              </w:rPr>
              <w:t>Área</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Radiación</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Efectiva</w:t>
            </w:r>
            <w:proofErr w:type="spellEnd"/>
            <w:r w:rsidRPr="00BF0447">
              <w:rPr>
                <w:rFonts w:ascii="Candara" w:eastAsia="Bembo Std" w:hAnsi="Candara" w:cs="Bembo Std"/>
                <w:color w:val="000000"/>
                <w:sz w:val="20"/>
                <w:szCs w:val="20"/>
              </w:rPr>
              <w:t xml:space="preserve">) de 5 cm² y 1 cm² </w:t>
            </w:r>
            <w:proofErr w:type="spellStart"/>
            <w:r w:rsidRPr="00BF0447">
              <w:rPr>
                <w:rFonts w:ascii="Candara" w:eastAsia="Bembo Std" w:hAnsi="Candara" w:cs="Bembo Std"/>
                <w:color w:val="000000"/>
                <w:sz w:val="20"/>
                <w:szCs w:val="20"/>
              </w:rPr>
              <w:t>según</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el</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tamaño</w:t>
            </w:r>
            <w:proofErr w:type="spellEnd"/>
            <w:r w:rsidRPr="00BF0447">
              <w:rPr>
                <w:rFonts w:ascii="Candara" w:eastAsia="Bembo Std" w:hAnsi="Candara" w:cs="Bembo Std"/>
                <w:color w:val="000000"/>
                <w:sz w:val="20"/>
                <w:szCs w:val="20"/>
              </w:rPr>
              <w:t xml:space="preserve"> del </w:t>
            </w:r>
            <w:proofErr w:type="spellStart"/>
            <w:r w:rsidRPr="00BF0447">
              <w:rPr>
                <w:rFonts w:ascii="Candara" w:eastAsia="Bembo Std" w:hAnsi="Candara" w:cs="Bembo Std"/>
                <w:color w:val="000000"/>
                <w:sz w:val="20"/>
                <w:szCs w:val="20"/>
              </w:rPr>
              <w:t>cabezal</w:t>
            </w:r>
            <w:proofErr w:type="spellEnd"/>
            <w:r w:rsidRPr="00BF0447">
              <w:rPr>
                <w:rFonts w:ascii="Candara" w:eastAsia="Bembo Std" w:hAnsi="Candara" w:cs="Bembo Std"/>
                <w:color w:val="000000"/>
                <w:sz w:val="20"/>
                <w:szCs w:val="20"/>
              </w:rPr>
              <w:t>.</w:t>
            </w:r>
          </w:p>
          <w:p w14:paraId="708058DF" w14:textId="77777777" w:rsidR="004F728E" w:rsidRPr="00BF0447" w:rsidRDefault="004F728E" w:rsidP="004F728E">
            <w:pPr>
              <w:numPr>
                <w:ilvl w:val="0"/>
                <w:numId w:val="177"/>
              </w:numPr>
              <w:suppressAutoHyphens/>
              <w:jc w:val="both"/>
              <w:rPr>
                <w:rFonts w:ascii="Candara" w:eastAsia="Bembo Std" w:hAnsi="Candara" w:cs="Bembo Std"/>
                <w:color w:val="000000"/>
                <w:sz w:val="20"/>
                <w:szCs w:val="20"/>
              </w:rPr>
            </w:pPr>
            <w:proofErr w:type="spellStart"/>
            <w:r w:rsidRPr="00BF0447">
              <w:rPr>
                <w:rFonts w:ascii="Candara" w:eastAsia="Bembo Std" w:hAnsi="Candara" w:cs="Bembo Std"/>
                <w:color w:val="000000"/>
                <w:sz w:val="20"/>
                <w:szCs w:val="20"/>
              </w:rPr>
              <w:t>Porcentaje</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pulsátil</w:t>
            </w:r>
            <w:proofErr w:type="spellEnd"/>
            <w:r w:rsidRPr="00BF0447">
              <w:rPr>
                <w:rFonts w:ascii="Candara" w:eastAsia="Bembo Std" w:hAnsi="Candara" w:cs="Bembo Std"/>
                <w:color w:val="000000"/>
                <w:sz w:val="20"/>
                <w:szCs w:val="20"/>
              </w:rPr>
              <w:t xml:space="preserve"> de 10 a 90% </w:t>
            </w:r>
            <w:proofErr w:type="spellStart"/>
            <w:r w:rsidRPr="00BF0447">
              <w:rPr>
                <w:rFonts w:ascii="Candara" w:eastAsia="Bembo Std" w:hAnsi="Candara" w:cs="Bembo Std"/>
                <w:color w:val="000000"/>
                <w:sz w:val="20"/>
                <w:szCs w:val="20"/>
              </w:rPr>
              <w:t>en</w:t>
            </w:r>
            <w:proofErr w:type="spellEnd"/>
            <w:r w:rsidRPr="00BF0447">
              <w:rPr>
                <w:rFonts w:ascii="Candara" w:eastAsia="Bembo Std" w:hAnsi="Candara" w:cs="Bembo Std"/>
                <w:color w:val="000000"/>
                <w:sz w:val="20"/>
                <w:szCs w:val="20"/>
              </w:rPr>
              <w:t xml:space="preserve"> pasos de 10 </w:t>
            </w:r>
            <w:proofErr w:type="spellStart"/>
            <w:r w:rsidRPr="00BF0447">
              <w:rPr>
                <w:rFonts w:ascii="Candara" w:eastAsia="Bembo Std" w:hAnsi="Candara" w:cs="Bembo Std"/>
                <w:color w:val="000000"/>
                <w:sz w:val="20"/>
                <w:szCs w:val="20"/>
              </w:rPr>
              <w:t>en</w:t>
            </w:r>
            <w:proofErr w:type="spellEnd"/>
            <w:r w:rsidRPr="00BF0447">
              <w:rPr>
                <w:rFonts w:ascii="Candara" w:eastAsia="Bembo Std" w:hAnsi="Candara" w:cs="Bembo Std"/>
                <w:color w:val="000000"/>
                <w:sz w:val="20"/>
                <w:szCs w:val="20"/>
              </w:rPr>
              <w:t xml:space="preserve"> 10 </w:t>
            </w:r>
            <w:proofErr w:type="spellStart"/>
            <w:r w:rsidRPr="00BF0447">
              <w:rPr>
                <w:rFonts w:ascii="Candara" w:eastAsia="Bembo Std" w:hAnsi="Candara" w:cs="Bembo Std"/>
                <w:color w:val="000000"/>
                <w:sz w:val="20"/>
                <w:szCs w:val="20"/>
              </w:rPr>
              <w:t>deseable</w:t>
            </w:r>
            <w:proofErr w:type="spellEnd"/>
            <w:r w:rsidRPr="00BF0447">
              <w:rPr>
                <w:rFonts w:ascii="Candara" w:eastAsia="Bembo Std" w:hAnsi="Candara" w:cs="Bembo Std"/>
                <w:color w:val="000000"/>
                <w:sz w:val="20"/>
                <w:szCs w:val="20"/>
              </w:rPr>
              <w:t>.</w:t>
            </w:r>
          </w:p>
          <w:p w14:paraId="06DE5728" w14:textId="7C67DD56" w:rsidR="004F728E" w:rsidRPr="00BF0447" w:rsidRDefault="004F728E" w:rsidP="000F7100">
            <w:pPr>
              <w:ind w:hanging="2"/>
              <w:rPr>
                <w:rFonts w:ascii="Candara" w:eastAsia="Bembo Std" w:hAnsi="Candara" w:cs="Bembo Std"/>
                <w:color w:val="000000"/>
                <w:sz w:val="20"/>
                <w:szCs w:val="20"/>
              </w:rPr>
            </w:pPr>
            <w:r w:rsidRPr="00BF0447">
              <w:rPr>
                <w:rFonts w:ascii="Candara" w:eastAsia="Bembo Std" w:hAnsi="Candara" w:cs="Bembo Std"/>
                <w:noProof/>
                <w:color w:val="000000"/>
                <w:sz w:val="20"/>
                <w:szCs w:val="20"/>
              </w:rPr>
              <w:drawing>
                <wp:inline distT="0" distB="0" distL="0" distR="0" wp14:anchorId="01259F71" wp14:editId="2CBE63B0">
                  <wp:extent cx="1180532" cy="1094931"/>
                  <wp:effectExtent l="0" t="0" r="635" b="0"/>
                  <wp:docPr id="101081978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cstate="print">
                            <a:extLst>
                              <a:ext uri="{28A0092B-C50C-407E-A947-70E740481C1C}">
                                <a14:useLocalDpi xmlns:a14="http://schemas.microsoft.com/office/drawing/2010/main" val="0"/>
                              </a:ext>
                            </a:extLst>
                          </a:blip>
                          <a:srcRect l="-60" t="-64" r="-60" b="-64"/>
                          <a:stretch>
                            <a:fillRect/>
                          </a:stretch>
                        </pic:blipFill>
                        <pic:spPr bwMode="auto">
                          <a:xfrm>
                            <a:off x="0" y="0"/>
                            <a:ext cx="1189106" cy="1102883"/>
                          </a:xfrm>
                          <a:prstGeom prst="rect">
                            <a:avLst/>
                          </a:prstGeom>
                          <a:solidFill>
                            <a:srgbClr val="FFFFFF"/>
                          </a:solidFill>
                          <a:ln>
                            <a:noFill/>
                          </a:ln>
                        </pic:spPr>
                      </pic:pic>
                    </a:graphicData>
                  </a:graphic>
                </wp:inline>
              </w:drawing>
            </w:r>
          </w:p>
        </w:tc>
        <w:tc>
          <w:tcPr>
            <w:tcW w:w="2642" w:type="dxa"/>
            <w:tcBorders>
              <w:top w:val="single" w:sz="4" w:space="0" w:color="000000"/>
              <w:left w:val="single" w:sz="4" w:space="0" w:color="000000"/>
              <w:bottom w:val="single" w:sz="4" w:space="0" w:color="000000"/>
              <w:right w:val="single" w:sz="4" w:space="0" w:color="000000"/>
            </w:tcBorders>
            <w:shd w:val="clear" w:color="auto" w:fill="FFFFFF"/>
          </w:tcPr>
          <w:p w14:paraId="1AC23BA0" w14:textId="77777777" w:rsidR="004F728E" w:rsidRPr="00BF0447" w:rsidRDefault="004F728E" w:rsidP="000F7100">
            <w:pPr>
              <w:spacing w:after="160"/>
              <w:ind w:hanging="2"/>
              <w:jc w:val="center"/>
              <w:rPr>
                <w:rFonts w:ascii="Candara" w:eastAsia="Bembo Std" w:hAnsi="Candara" w:cs="Bembo Std"/>
                <w:b/>
                <w:sz w:val="20"/>
                <w:szCs w:val="20"/>
              </w:rPr>
            </w:pPr>
            <w:r w:rsidRPr="00BF0447">
              <w:rPr>
                <w:rFonts w:ascii="Candara" w:eastAsia="Bembo Std" w:hAnsi="Candara" w:cs="Bembo Std"/>
                <w:b/>
                <w:sz w:val="20"/>
                <w:szCs w:val="20"/>
              </w:rPr>
              <w:t>DETALLAR LAS ESPECIFICACIONES TECNICAS OFERTAD</w:t>
            </w:r>
          </w:p>
          <w:p w14:paraId="28763567" w14:textId="77777777" w:rsidR="004F728E" w:rsidRPr="00BF0447" w:rsidRDefault="004F728E" w:rsidP="000F7100">
            <w:pPr>
              <w:spacing w:after="160"/>
              <w:ind w:hanging="2"/>
              <w:rPr>
                <w:rFonts w:ascii="Candara" w:eastAsia="Bembo Std" w:hAnsi="Candara" w:cs="Bembo Std"/>
                <w:b/>
                <w:sz w:val="20"/>
                <w:szCs w:val="20"/>
              </w:rPr>
            </w:pPr>
            <w:r w:rsidRPr="00BF0447">
              <w:rPr>
                <w:rFonts w:ascii="Candara" w:eastAsia="Bembo Std" w:hAnsi="Candara" w:cs="Bembo Std"/>
                <w:b/>
                <w:sz w:val="20"/>
                <w:szCs w:val="20"/>
              </w:rPr>
              <w:t>INDICAR:</w:t>
            </w:r>
          </w:p>
          <w:p w14:paraId="59EB86CF" w14:textId="77777777" w:rsidR="004F728E" w:rsidRPr="00BF0447" w:rsidRDefault="004F728E" w:rsidP="000F7100">
            <w:pPr>
              <w:spacing w:after="160"/>
              <w:ind w:hanging="2"/>
              <w:rPr>
                <w:rFonts w:ascii="Candara" w:eastAsia="Bembo Std" w:hAnsi="Candara" w:cs="Bembo Std"/>
                <w:b/>
                <w:sz w:val="20"/>
                <w:szCs w:val="20"/>
              </w:rPr>
            </w:pPr>
            <w:r w:rsidRPr="00BF0447">
              <w:rPr>
                <w:rFonts w:ascii="Candara" w:eastAsia="Bembo Std" w:hAnsi="Candara" w:cs="Bembo Std"/>
                <w:b/>
                <w:sz w:val="20"/>
                <w:szCs w:val="20"/>
              </w:rPr>
              <w:t>MARCA:</w:t>
            </w:r>
          </w:p>
          <w:p w14:paraId="3B9F9D99" w14:textId="77777777" w:rsidR="004F728E" w:rsidRPr="00BF0447" w:rsidRDefault="004F728E" w:rsidP="000F7100">
            <w:pPr>
              <w:jc w:val="both"/>
              <w:rPr>
                <w:rFonts w:ascii="Candara" w:eastAsia="Bembo Std" w:hAnsi="Candara" w:cs="Bembo Std"/>
                <w:color w:val="000000"/>
                <w:sz w:val="20"/>
                <w:szCs w:val="20"/>
              </w:rPr>
            </w:pPr>
            <w:r w:rsidRPr="00BF0447">
              <w:rPr>
                <w:rFonts w:ascii="Candara" w:eastAsia="Bembo Std" w:hAnsi="Candara" w:cs="Bembo Std"/>
                <w:b/>
                <w:sz w:val="20"/>
                <w:szCs w:val="20"/>
              </w:rPr>
              <w:t>MODELO:</w:t>
            </w:r>
          </w:p>
        </w:tc>
      </w:tr>
      <w:tr w:rsidR="004F728E" w:rsidRPr="00BF0447" w14:paraId="26B470C4" w14:textId="77777777" w:rsidTr="000F7100">
        <w:trPr>
          <w:trHeight w:val="346"/>
          <w:jc w:val="center"/>
        </w:trPr>
        <w:tc>
          <w:tcPr>
            <w:tcW w:w="2542" w:type="dxa"/>
            <w:gridSpan w:val="3"/>
            <w:tcBorders>
              <w:top w:val="single" w:sz="4" w:space="0" w:color="000000"/>
              <w:left w:val="single" w:sz="4" w:space="0" w:color="000000"/>
              <w:bottom w:val="single" w:sz="4" w:space="0" w:color="000000"/>
            </w:tcBorders>
            <w:shd w:val="clear" w:color="auto" w:fill="FFFFFF"/>
          </w:tcPr>
          <w:p w14:paraId="107A1591" w14:textId="77777777" w:rsidR="004F728E" w:rsidRPr="00BF0447" w:rsidRDefault="004F728E" w:rsidP="000F7100">
            <w:pPr>
              <w:spacing w:after="160"/>
              <w:ind w:hanging="2"/>
              <w:rPr>
                <w:rFonts w:ascii="Candara" w:hAnsi="Candara"/>
                <w:sz w:val="20"/>
                <w:szCs w:val="20"/>
              </w:rPr>
            </w:pPr>
            <w:proofErr w:type="spellStart"/>
            <w:r w:rsidRPr="00BF0447">
              <w:rPr>
                <w:rFonts w:ascii="Candara" w:eastAsia="Bembo Std" w:hAnsi="Candara" w:cs="Bembo Std"/>
                <w:sz w:val="20"/>
                <w:szCs w:val="20"/>
              </w:rPr>
              <w:t>Características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Eléctricas</w:t>
            </w:r>
            <w:proofErr w:type="spellEnd"/>
          </w:p>
        </w:tc>
        <w:tc>
          <w:tcPr>
            <w:tcW w:w="43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69A09C2" w14:textId="77777777" w:rsidR="004F728E" w:rsidRPr="00BF0447" w:rsidRDefault="004F728E" w:rsidP="004F728E">
            <w:pPr>
              <w:numPr>
                <w:ilvl w:val="0"/>
                <w:numId w:val="176"/>
              </w:numPr>
              <w:suppressAutoHyphens/>
              <w:jc w:val="both"/>
              <w:rPr>
                <w:rFonts w:ascii="Candara" w:eastAsia="Bembo Std" w:hAnsi="Candara" w:cs="Bembo Std"/>
                <w:color w:val="000000"/>
                <w:sz w:val="20"/>
                <w:szCs w:val="20"/>
              </w:rPr>
            </w:pPr>
            <w:proofErr w:type="spellStart"/>
            <w:r w:rsidRPr="00BF0447">
              <w:rPr>
                <w:rFonts w:ascii="Candara" w:eastAsia="Bembo Std" w:hAnsi="Candara" w:cs="Bembo Std"/>
                <w:color w:val="000000"/>
                <w:sz w:val="20"/>
                <w:szCs w:val="20"/>
              </w:rPr>
              <w:t>Voltaje</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trabajo</w:t>
            </w:r>
            <w:proofErr w:type="spellEnd"/>
            <w:r w:rsidRPr="00BF0447">
              <w:rPr>
                <w:rFonts w:ascii="Candara" w:eastAsia="Bembo Std" w:hAnsi="Candara" w:cs="Bembo Std"/>
                <w:color w:val="000000"/>
                <w:sz w:val="20"/>
                <w:szCs w:val="20"/>
              </w:rPr>
              <w:t xml:space="preserve"> a 120 VAC y </w:t>
            </w:r>
            <w:proofErr w:type="spellStart"/>
            <w:r w:rsidRPr="00BF0447">
              <w:rPr>
                <w:rFonts w:ascii="Candara" w:eastAsia="Bembo Std" w:hAnsi="Candara" w:cs="Bembo Std"/>
                <w:color w:val="000000"/>
                <w:sz w:val="20"/>
                <w:szCs w:val="20"/>
              </w:rPr>
              <w:t>frecuencia</w:t>
            </w:r>
            <w:proofErr w:type="spellEnd"/>
            <w:r w:rsidRPr="00BF0447">
              <w:rPr>
                <w:rFonts w:ascii="Candara" w:eastAsia="Bembo Std" w:hAnsi="Candara" w:cs="Bembo Std"/>
                <w:color w:val="000000"/>
                <w:sz w:val="20"/>
                <w:szCs w:val="20"/>
              </w:rPr>
              <w:t xml:space="preserve"> de 60 Hz.</w:t>
            </w:r>
          </w:p>
          <w:p w14:paraId="4E752627" w14:textId="77777777" w:rsidR="004F728E" w:rsidRPr="00BF0447" w:rsidRDefault="004F728E" w:rsidP="004F728E">
            <w:pPr>
              <w:numPr>
                <w:ilvl w:val="0"/>
                <w:numId w:val="176"/>
              </w:numPr>
              <w:suppressAutoHyphens/>
              <w:jc w:val="both"/>
              <w:rPr>
                <w:rFonts w:ascii="Candara" w:hAnsi="Candara"/>
                <w:sz w:val="20"/>
                <w:szCs w:val="20"/>
              </w:rPr>
            </w:pPr>
            <w:r w:rsidRPr="00BF0447">
              <w:rPr>
                <w:rFonts w:ascii="Candara" w:eastAsia="Bembo Std" w:hAnsi="Candara" w:cs="Bembo Std"/>
                <w:color w:val="000000"/>
                <w:sz w:val="20"/>
                <w:szCs w:val="20"/>
              </w:rPr>
              <w:t xml:space="preserve">Cable </w:t>
            </w:r>
            <w:proofErr w:type="spellStart"/>
            <w:r w:rsidRPr="00BF0447">
              <w:rPr>
                <w:rFonts w:ascii="Candara" w:eastAsia="Bembo Std" w:hAnsi="Candara" w:cs="Bembo Std"/>
                <w:color w:val="000000"/>
                <w:sz w:val="20"/>
                <w:szCs w:val="20"/>
              </w:rPr>
              <w:t>eléctrico</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alimentación</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polarizado</w:t>
            </w:r>
            <w:proofErr w:type="spellEnd"/>
            <w:r w:rsidRPr="00BF0447">
              <w:rPr>
                <w:rFonts w:ascii="Candara" w:eastAsia="Bembo Std" w:hAnsi="Candara" w:cs="Bembo Std"/>
                <w:color w:val="000000"/>
                <w:sz w:val="20"/>
                <w:szCs w:val="20"/>
              </w:rPr>
              <w:t>.</w:t>
            </w:r>
          </w:p>
        </w:tc>
        <w:tc>
          <w:tcPr>
            <w:tcW w:w="2642" w:type="dxa"/>
            <w:tcBorders>
              <w:top w:val="single" w:sz="4" w:space="0" w:color="000000"/>
              <w:left w:val="single" w:sz="4" w:space="0" w:color="000000"/>
              <w:bottom w:val="single" w:sz="4" w:space="0" w:color="000000"/>
              <w:right w:val="single" w:sz="4" w:space="0" w:color="000000"/>
            </w:tcBorders>
            <w:shd w:val="clear" w:color="auto" w:fill="FFFFFF"/>
          </w:tcPr>
          <w:p w14:paraId="7F45755D" w14:textId="77777777" w:rsidR="004F728E" w:rsidRPr="00BF0447" w:rsidRDefault="004F728E" w:rsidP="000F7100">
            <w:pPr>
              <w:jc w:val="both"/>
              <w:rPr>
                <w:rFonts w:ascii="Candara" w:eastAsia="Bembo Std" w:hAnsi="Candara" w:cs="Bembo Std"/>
                <w:color w:val="000000"/>
                <w:sz w:val="20"/>
                <w:szCs w:val="20"/>
              </w:rPr>
            </w:pPr>
          </w:p>
        </w:tc>
      </w:tr>
      <w:tr w:rsidR="004F728E" w:rsidRPr="00BF0447" w14:paraId="740B17E5" w14:textId="77777777" w:rsidTr="000F7100">
        <w:trPr>
          <w:trHeight w:val="346"/>
          <w:jc w:val="center"/>
        </w:trPr>
        <w:tc>
          <w:tcPr>
            <w:tcW w:w="2542" w:type="dxa"/>
            <w:gridSpan w:val="3"/>
            <w:tcBorders>
              <w:top w:val="single" w:sz="4" w:space="0" w:color="000000"/>
              <w:left w:val="single" w:sz="4" w:space="0" w:color="000000"/>
              <w:bottom w:val="single" w:sz="4" w:space="0" w:color="000000"/>
            </w:tcBorders>
            <w:shd w:val="clear" w:color="auto" w:fill="FFFFFF"/>
          </w:tcPr>
          <w:p w14:paraId="7356CBF8" w14:textId="77777777" w:rsidR="004F728E" w:rsidRPr="00BF0447" w:rsidRDefault="004F728E" w:rsidP="000F7100">
            <w:pPr>
              <w:spacing w:after="160"/>
              <w:ind w:hanging="2"/>
              <w:rPr>
                <w:rFonts w:ascii="Candara" w:hAnsi="Candara"/>
                <w:sz w:val="20"/>
                <w:szCs w:val="20"/>
              </w:rPr>
            </w:pPr>
            <w:proofErr w:type="spellStart"/>
            <w:r w:rsidRPr="00BF0447">
              <w:rPr>
                <w:rFonts w:ascii="Candara" w:eastAsia="Bembo Std" w:hAnsi="Candara" w:cs="Bembo Std"/>
                <w:sz w:val="20"/>
                <w:szCs w:val="20"/>
              </w:rPr>
              <w:lastRenderedPageBreak/>
              <w:t>Características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Mecánicas</w:t>
            </w:r>
            <w:proofErr w:type="spellEnd"/>
          </w:p>
        </w:tc>
        <w:tc>
          <w:tcPr>
            <w:tcW w:w="43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63DBCED8" w14:textId="77777777" w:rsidR="004F728E" w:rsidRPr="00BF0447" w:rsidRDefault="004F728E" w:rsidP="004F728E">
            <w:pPr>
              <w:numPr>
                <w:ilvl w:val="0"/>
                <w:numId w:val="176"/>
              </w:numPr>
              <w:suppressAutoHyphens/>
              <w:jc w:val="both"/>
              <w:rPr>
                <w:rFonts w:ascii="Candara" w:eastAsia="Bembo Std" w:hAnsi="Candara" w:cs="Bembo Std"/>
                <w:color w:val="000000"/>
                <w:sz w:val="20"/>
                <w:szCs w:val="20"/>
              </w:rPr>
            </w:pPr>
            <w:proofErr w:type="spellStart"/>
            <w:r w:rsidRPr="00BF0447">
              <w:rPr>
                <w:rFonts w:ascii="Candara" w:eastAsia="Bembo Std" w:hAnsi="Candara" w:cs="Bembo Std"/>
                <w:color w:val="000000"/>
                <w:sz w:val="20"/>
                <w:szCs w:val="20"/>
              </w:rPr>
              <w:t>Construido</w:t>
            </w:r>
            <w:proofErr w:type="spellEnd"/>
            <w:r w:rsidRPr="00BF0447">
              <w:rPr>
                <w:rFonts w:ascii="Candara" w:eastAsia="Bembo Std" w:hAnsi="Candara" w:cs="Bembo Std"/>
                <w:color w:val="000000"/>
                <w:sz w:val="20"/>
                <w:szCs w:val="20"/>
              </w:rPr>
              <w:t xml:space="preserve"> con </w:t>
            </w:r>
            <w:proofErr w:type="spellStart"/>
            <w:r w:rsidRPr="00BF0447">
              <w:rPr>
                <w:rFonts w:ascii="Candara" w:eastAsia="Bembo Std" w:hAnsi="Candara" w:cs="Bembo Std"/>
                <w:color w:val="000000"/>
                <w:sz w:val="20"/>
                <w:szCs w:val="20"/>
              </w:rPr>
              <w:t>materiales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resistentes</w:t>
            </w:r>
            <w:proofErr w:type="spellEnd"/>
            <w:r w:rsidRPr="00BF0447">
              <w:rPr>
                <w:rFonts w:ascii="Candara" w:eastAsia="Bembo Std" w:hAnsi="Candara" w:cs="Bembo Std"/>
                <w:color w:val="000000"/>
                <w:sz w:val="20"/>
                <w:szCs w:val="20"/>
              </w:rPr>
              <w:t xml:space="preserve"> a la </w:t>
            </w:r>
            <w:proofErr w:type="spellStart"/>
            <w:r w:rsidRPr="00BF0447">
              <w:rPr>
                <w:rFonts w:ascii="Candara" w:eastAsia="Bembo Std" w:hAnsi="Candara" w:cs="Bembo Std"/>
                <w:color w:val="000000"/>
                <w:sz w:val="20"/>
                <w:szCs w:val="20"/>
              </w:rPr>
              <w:t>limpieza</w:t>
            </w:r>
            <w:proofErr w:type="spellEnd"/>
            <w:r w:rsidRPr="00BF0447">
              <w:rPr>
                <w:rFonts w:ascii="Candara" w:eastAsia="Bembo Std" w:hAnsi="Candara" w:cs="Bembo Std"/>
                <w:color w:val="000000"/>
                <w:sz w:val="20"/>
                <w:szCs w:val="20"/>
              </w:rPr>
              <w:t xml:space="preserve"> con </w:t>
            </w:r>
            <w:proofErr w:type="spellStart"/>
            <w:r w:rsidRPr="00BF0447">
              <w:rPr>
                <w:rFonts w:ascii="Candara" w:eastAsia="Bembo Std" w:hAnsi="Candara" w:cs="Bembo Std"/>
                <w:color w:val="000000"/>
                <w:sz w:val="20"/>
                <w:szCs w:val="20"/>
              </w:rPr>
              <w:t>insumos</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uso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hospitalario</w:t>
            </w:r>
            <w:proofErr w:type="spellEnd"/>
            <w:r w:rsidRPr="00BF0447">
              <w:rPr>
                <w:rFonts w:ascii="Candara" w:eastAsia="Bembo Std" w:hAnsi="Candara" w:cs="Bembo Std"/>
                <w:color w:val="000000"/>
                <w:sz w:val="20"/>
                <w:szCs w:val="20"/>
              </w:rPr>
              <w:t>.</w:t>
            </w:r>
          </w:p>
          <w:p w14:paraId="029B2816" w14:textId="77777777" w:rsidR="004F728E" w:rsidRPr="00BF0447" w:rsidRDefault="004F728E" w:rsidP="004F728E">
            <w:pPr>
              <w:numPr>
                <w:ilvl w:val="0"/>
                <w:numId w:val="176"/>
              </w:numP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Carro de </w:t>
            </w:r>
            <w:proofErr w:type="spellStart"/>
            <w:r w:rsidRPr="00BF0447">
              <w:rPr>
                <w:rFonts w:ascii="Candara" w:eastAsia="Bembo Std" w:hAnsi="Candara" w:cs="Bembo Std"/>
                <w:color w:val="000000"/>
                <w:sz w:val="20"/>
                <w:szCs w:val="20"/>
              </w:rPr>
              <w:t>transporte</w:t>
            </w:r>
            <w:proofErr w:type="spellEnd"/>
            <w:r w:rsidRPr="00BF0447">
              <w:rPr>
                <w:rFonts w:ascii="Candara" w:eastAsia="Bembo Std" w:hAnsi="Candara" w:cs="Bembo Std"/>
                <w:color w:val="000000"/>
                <w:sz w:val="20"/>
                <w:szCs w:val="20"/>
              </w:rPr>
              <w:t xml:space="preserve"> con </w:t>
            </w:r>
            <w:proofErr w:type="spellStart"/>
            <w:r w:rsidRPr="00BF0447">
              <w:rPr>
                <w:rFonts w:ascii="Candara" w:eastAsia="Bembo Std" w:hAnsi="Candara" w:cs="Bembo Std"/>
                <w:color w:val="000000"/>
                <w:sz w:val="20"/>
                <w:szCs w:val="20"/>
              </w:rPr>
              <w:t>rodos</w:t>
            </w:r>
            <w:proofErr w:type="spellEnd"/>
            <w:r w:rsidRPr="00BF0447">
              <w:rPr>
                <w:rFonts w:ascii="Candara" w:eastAsia="Bembo Std" w:hAnsi="Candara" w:cs="Bembo Std"/>
                <w:color w:val="000000"/>
                <w:sz w:val="20"/>
                <w:szCs w:val="20"/>
              </w:rPr>
              <w:t xml:space="preserve">, de los </w:t>
            </w:r>
            <w:proofErr w:type="spellStart"/>
            <w:r w:rsidRPr="00BF0447">
              <w:rPr>
                <w:rFonts w:ascii="Candara" w:eastAsia="Bembo Std" w:hAnsi="Candara" w:cs="Bembo Std"/>
                <w:color w:val="000000"/>
                <w:sz w:val="20"/>
                <w:szCs w:val="20"/>
              </w:rPr>
              <w:t>cuales</w:t>
            </w:r>
            <w:proofErr w:type="spellEnd"/>
            <w:r w:rsidRPr="00BF0447">
              <w:rPr>
                <w:rFonts w:ascii="Candara" w:eastAsia="Bembo Std" w:hAnsi="Candara" w:cs="Bembo Std"/>
                <w:color w:val="000000"/>
                <w:sz w:val="20"/>
                <w:szCs w:val="20"/>
              </w:rPr>
              <w:t xml:space="preserve"> 2 </w:t>
            </w:r>
            <w:proofErr w:type="spellStart"/>
            <w:r w:rsidRPr="00BF0447">
              <w:rPr>
                <w:rFonts w:ascii="Candara" w:eastAsia="Bembo Std" w:hAnsi="Candara" w:cs="Bembo Std"/>
                <w:color w:val="000000"/>
                <w:sz w:val="20"/>
                <w:szCs w:val="20"/>
              </w:rPr>
              <w:t>rodos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deberán</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tener</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freno</w:t>
            </w:r>
            <w:proofErr w:type="spellEnd"/>
            <w:r w:rsidRPr="00BF0447">
              <w:rPr>
                <w:rFonts w:ascii="Candara" w:eastAsia="Bembo Std" w:hAnsi="Candara" w:cs="Bembo Std"/>
                <w:color w:val="000000"/>
                <w:sz w:val="20"/>
                <w:szCs w:val="20"/>
              </w:rPr>
              <w:t>.</w:t>
            </w:r>
          </w:p>
          <w:p w14:paraId="155D91E3" w14:textId="77777777" w:rsidR="004F728E" w:rsidRPr="00BF0447" w:rsidRDefault="004F728E" w:rsidP="000F7100">
            <w:pPr>
              <w:ind w:hanging="2"/>
              <w:jc w:val="both"/>
              <w:rPr>
                <w:rFonts w:ascii="Candara" w:eastAsia="Bembo Std" w:hAnsi="Candara" w:cs="Bembo Std"/>
                <w:color w:val="000000"/>
                <w:sz w:val="20"/>
                <w:szCs w:val="20"/>
              </w:rPr>
            </w:pPr>
          </w:p>
        </w:tc>
        <w:tc>
          <w:tcPr>
            <w:tcW w:w="2642" w:type="dxa"/>
            <w:tcBorders>
              <w:top w:val="single" w:sz="4" w:space="0" w:color="000000"/>
              <w:left w:val="single" w:sz="4" w:space="0" w:color="000000"/>
              <w:bottom w:val="single" w:sz="4" w:space="0" w:color="000000"/>
              <w:right w:val="single" w:sz="4" w:space="0" w:color="000000"/>
            </w:tcBorders>
            <w:shd w:val="clear" w:color="auto" w:fill="FFFFFF"/>
          </w:tcPr>
          <w:p w14:paraId="41B2664B" w14:textId="77777777" w:rsidR="004F728E" w:rsidRPr="00BF0447" w:rsidRDefault="004F728E" w:rsidP="000F7100">
            <w:pPr>
              <w:jc w:val="both"/>
              <w:rPr>
                <w:rFonts w:ascii="Candara" w:eastAsia="Bembo Std" w:hAnsi="Candara" w:cs="Bembo Std"/>
                <w:color w:val="000000"/>
                <w:sz w:val="20"/>
                <w:szCs w:val="20"/>
              </w:rPr>
            </w:pPr>
          </w:p>
        </w:tc>
      </w:tr>
      <w:tr w:rsidR="004F728E" w:rsidRPr="00BF0447" w14:paraId="2703EEBB" w14:textId="77777777" w:rsidTr="000F7100">
        <w:trPr>
          <w:trHeight w:val="346"/>
          <w:jc w:val="center"/>
        </w:trPr>
        <w:tc>
          <w:tcPr>
            <w:tcW w:w="2542" w:type="dxa"/>
            <w:gridSpan w:val="3"/>
            <w:tcBorders>
              <w:top w:val="single" w:sz="4" w:space="0" w:color="000000"/>
              <w:left w:val="single" w:sz="4" w:space="0" w:color="000000"/>
              <w:bottom w:val="single" w:sz="4" w:space="0" w:color="000000"/>
            </w:tcBorders>
            <w:shd w:val="clear" w:color="auto" w:fill="FFFFFF"/>
          </w:tcPr>
          <w:p w14:paraId="68A0A56C" w14:textId="77777777" w:rsidR="004F728E" w:rsidRPr="00BF0447" w:rsidRDefault="004F728E" w:rsidP="000F7100">
            <w:pPr>
              <w:spacing w:after="160"/>
              <w:ind w:hanging="2"/>
              <w:rPr>
                <w:rFonts w:ascii="Candara" w:hAnsi="Candara"/>
                <w:sz w:val="20"/>
                <w:szCs w:val="20"/>
              </w:rPr>
            </w:pPr>
            <w:proofErr w:type="spellStart"/>
            <w:r w:rsidRPr="00BF0447">
              <w:rPr>
                <w:rFonts w:ascii="Candara" w:eastAsia="Bembo Std" w:hAnsi="Candara" w:cs="Bembo Std"/>
                <w:sz w:val="20"/>
                <w:szCs w:val="20"/>
              </w:rPr>
              <w:t>Accesorios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incluido</w:t>
            </w:r>
            <w:proofErr w:type="spellEnd"/>
            <w:r w:rsidRPr="00BF0447">
              <w:rPr>
                <w:rFonts w:ascii="Candara" w:eastAsia="Bembo Std" w:hAnsi="Candara" w:cs="Bembo Std"/>
                <w:sz w:val="20"/>
                <w:szCs w:val="20"/>
              </w:rPr>
              <w:t xml:space="preserve"> con </w:t>
            </w:r>
            <w:proofErr w:type="spellStart"/>
            <w:r w:rsidRPr="00BF0447">
              <w:rPr>
                <w:rFonts w:ascii="Candara" w:eastAsia="Bembo Std" w:hAnsi="Candara" w:cs="Bembo Std"/>
                <w:sz w:val="20"/>
                <w:szCs w:val="20"/>
              </w:rPr>
              <w:t>cada</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equipo</w:t>
            </w:r>
            <w:proofErr w:type="spellEnd"/>
          </w:p>
        </w:tc>
        <w:tc>
          <w:tcPr>
            <w:tcW w:w="43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75F71C8A" w14:textId="77777777" w:rsidR="004F728E" w:rsidRPr="00BF0447" w:rsidRDefault="004F728E" w:rsidP="004F728E">
            <w:pPr>
              <w:numPr>
                <w:ilvl w:val="0"/>
                <w:numId w:val="176"/>
              </w:numPr>
              <w:suppressAutoHyphens/>
              <w:jc w:val="both"/>
              <w:rPr>
                <w:rFonts w:ascii="Candara" w:eastAsia="Bembo Std" w:hAnsi="Candara" w:cs="Bembo Std"/>
                <w:sz w:val="20"/>
                <w:szCs w:val="20"/>
              </w:rPr>
            </w:pPr>
            <w:proofErr w:type="spellStart"/>
            <w:r w:rsidRPr="00BF0447">
              <w:rPr>
                <w:rFonts w:ascii="Candara" w:eastAsia="Bembo Std" w:hAnsi="Candara" w:cs="Bembo Std"/>
                <w:color w:val="000000"/>
                <w:sz w:val="20"/>
                <w:szCs w:val="20"/>
              </w:rPr>
              <w:t>Cabezal</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ultrasonido</w:t>
            </w:r>
            <w:proofErr w:type="spellEnd"/>
            <w:r w:rsidRPr="00BF0447">
              <w:rPr>
                <w:rFonts w:ascii="Candara" w:eastAsia="Bembo Std" w:hAnsi="Candara" w:cs="Bembo Std"/>
                <w:color w:val="000000"/>
                <w:sz w:val="20"/>
                <w:szCs w:val="20"/>
              </w:rPr>
              <w:t xml:space="preserve"> de 5 c</w:t>
            </w:r>
            <w:r w:rsidRPr="00BF0447">
              <w:rPr>
                <w:rFonts w:ascii="Candara" w:eastAsia="Bembo Std" w:hAnsi="Candara" w:cs="Bembo Std"/>
                <w:sz w:val="20"/>
                <w:szCs w:val="20"/>
              </w:rPr>
              <w:t xml:space="preserve">m² </w:t>
            </w:r>
            <w:proofErr w:type="spellStart"/>
            <w:r w:rsidRPr="00BF0447">
              <w:rPr>
                <w:rFonts w:ascii="Candara" w:eastAsia="Bembo Std" w:hAnsi="Candara" w:cs="Bembo Std"/>
                <w:sz w:val="20"/>
                <w:szCs w:val="20"/>
              </w:rPr>
              <w:t>multifrecuencia</w:t>
            </w:r>
            <w:proofErr w:type="spellEnd"/>
            <w:r w:rsidRPr="00BF0447">
              <w:rPr>
                <w:rFonts w:ascii="Candara" w:eastAsia="Cambria" w:hAnsi="Candara" w:cs="Cambria"/>
                <w:color w:val="000000"/>
                <w:sz w:val="20"/>
                <w:szCs w:val="20"/>
              </w:rPr>
              <w:t>.</w:t>
            </w:r>
          </w:p>
          <w:p w14:paraId="240EC116" w14:textId="77777777" w:rsidR="004F728E" w:rsidRPr="00BF0447" w:rsidRDefault="004F728E" w:rsidP="004F728E">
            <w:pPr>
              <w:numPr>
                <w:ilvl w:val="0"/>
                <w:numId w:val="176"/>
              </w:numP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Carro de </w:t>
            </w:r>
            <w:proofErr w:type="spellStart"/>
            <w:r w:rsidRPr="00BF0447">
              <w:rPr>
                <w:rFonts w:ascii="Candara" w:eastAsia="Bembo Std" w:hAnsi="Candara" w:cs="Bembo Std"/>
                <w:color w:val="000000"/>
                <w:sz w:val="20"/>
                <w:szCs w:val="20"/>
              </w:rPr>
              <w:t>transporte</w:t>
            </w:r>
            <w:proofErr w:type="spellEnd"/>
            <w:r w:rsidRPr="00BF0447">
              <w:rPr>
                <w:rFonts w:ascii="Candara" w:eastAsia="Bembo Std" w:hAnsi="Candara" w:cs="Bembo Std"/>
                <w:color w:val="000000"/>
                <w:sz w:val="20"/>
                <w:szCs w:val="20"/>
              </w:rPr>
              <w:t xml:space="preserve"> con </w:t>
            </w:r>
            <w:proofErr w:type="spellStart"/>
            <w:r w:rsidRPr="00BF0447">
              <w:rPr>
                <w:rFonts w:ascii="Candara" w:eastAsia="Bembo Std" w:hAnsi="Candara" w:cs="Bembo Std"/>
                <w:color w:val="000000"/>
                <w:sz w:val="20"/>
                <w:szCs w:val="20"/>
              </w:rPr>
              <w:t>rodos</w:t>
            </w:r>
            <w:proofErr w:type="spellEnd"/>
            <w:r w:rsidRPr="00BF0447">
              <w:rPr>
                <w:rFonts w:ascii="Candara" w:eastAsia="Bembo Std" w:hAnsi="Candara" w:cs="Bembo Std"/>
                <w:color w:val="000000"/>
                <w:sz w:val="20"/>
                <w:szCs w:val="20"/>
              </w:rPr>
              <w:t xml:space="preserve"> y </w:t>
            </w:r>
            <w:proofErr w:type="spellStart"/>
            <w:r w:rsidRPr="00BF0447">
              <w:rPr>
                <w:rFonts w:ascii="Candara" w:eastAsia="Bembo Std" w:hAnsi="Candara" w:cs="Bembo Std"/>
                <w:color w:val="000000"/>
                <w:sz w:val="20"/>
                <w:szCs w:val="20"/>
              </w:rPr>
              <w:t>cajones</w:t>
            </w:r>
            <w:proofErr w:type="spellEnd"/>
            <w:r w:rsidRPr="00BF0447">
              <w:rPr>
                <w:rFonts w:ascii="Candara" w:eastAsia="Bembo Std" w:hAnsi="Candara" w:cs="Bembo Std"/>
                <w:color w:val="000000"/>
                <w:sz w:val="20"/>
                <w:szCs w:val="20"/>
              </w:rPr>
              <w:t xml:space="preserve"> para </w:t>
            </w:r>
            <w:proofErr w:type="spellStart"/>
            <w:r w:rsidRPr="00BF0447">
              <w:rPr>
                <w:rFonts w:ascii="Candara" w:eastAsia="Bembo Std" w:hAnsi="Candara" w:cs="Bembo Std"/>
                <w:color w:val="000000"/>
                <w:sz w:val="20"/>
                <w:szCs w:val="20"/>
              </w:rPr>
              <w:t>resguardo</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insumos</w:t>
            </w:r>
            <w:proofErr w:type="spellEnd"/>
            <w:r w:rsidRPr="00BF0447">
              <w:rPr>
                <w:rFonts w:ascii="Candara" w:eastAsia="Bembo Std" w:hAnsi="Candara" w:cs="Bembo Std"/>
                <w:color w:val="000000"/>
                <w:sz w:val="20"/>
                <w:szCs w:val="20"/>
              </w:rPr>
              <w:t>.</w:t>
            </w:r>
          </w:p>
          <w:p w14:paraId="651232A5" w14:textId="77777777" w:rsidR="004F728E" w:rsidRPr="00BF0447" w:rsidRDefault="004F728E" w:rsidP="000F7100">
            <w:pPr>
              <w:jc w:val="both"/>
              <w:rPr>
                <w:rFonts w:ascii="Candara" w:eastAsia="Bembo Std" w:hAnsi="Candara" w:cs="Bembo Std"/>
                <w:color w:val="000000"/>
                <w:sz w:val="20"/>
                <w:szCs w:val="20"/>
              </w:rPr>
            </w:pPr>
          </w:p>
        </w:tc>
        <w:tc>
          <w:tcPr>
            <w:tcW w:w="2642" w:type="dxa"/>
            <w:tcBorders>
              <w:top w:val="single" w:sz="4" w:space="0" w:color="000000"/>
              <w:left w:val="single" w:sz="4" w:space="0" w:color="000000"/>
              <w:bottom w:val="single" w:sz="4" w:space="0" w:color="000000"/>
              <w:right w:val="single" w:sz="4" w:space="0" w:color="000000"/>
            </w:tcBorders>
            <w:shd w:val="clear" w:color="auto" w:fill="FFFFFF"/>
          </w:tcPr>
          <w:p w14:paraId="062DD2FD" w14:textId="77777777" w:rsidR="004F728E" w:rsidRPr="00BF0447" w:rsidRDefault="004F728E" w:rsidP="000F7100">
            <w:pPr>
              <w:jc w:val="both"/>
              <w:rPr>
                <w:rFonts w:ascii="Candara" w:eastAsia="Bembo Std" w:hAnsi="Candara" w:cs="Bembo Std"/>
                <w:color w:val="000000"/>
                <w:sz w:val="20"/>
                <w:szCs w:val="20"/>
              </w:rPr>
            </w:pPr>
          </w:p>
        </w:tc>
      </w:tr>
      <w:tr w:rsidR="004F728E" w:rsidRPr="00BF0447" w14:paraId="04B8A9BF" w14:textId="77777777" w:rsidTr="000F7100">
        <w:trPr>
          <w:trHeight w:val="346"/>
          <w:jc w:val="center"/>
        </w:trPr>
        <w:tc>
          <w:tcPr>
            <w:tcW w:w="2542" w:type="dxa"/>
            <w:gridSpan w:val="3"/>
            <w:tcBorders>
              <w:top w:val="single" w:sz="4" w:space="0" w:color="000000"/>
              <w:left w:val="single" w:sz="4" w:space="0" w:color="000000"/>
              <w:bottom w:val="single" w:sz="4" w:space="0" w:color="000000"/>
            </w:tcBorders>
            <w:shd w:val="clear" w:color="auto" w:fill="FFFFFF"/>
          </w:tcPr>
          <w:p w14:paraId="5CEA45F6" w14:textId="77777777" w:rsidR="004F728E" w:rsidRPr="00BF0447" w:rsidRDefault="004F728E" w:rsidP="000F7100">
            <w:pPr>
              <w:spacing w:after="160"/>
              <w:ind w:hanging="2"/>
              <w:rPr>
                <w:rFonts w:ascii="Candara" w:eastAsia="Bembo Std" w:hAnsi="Candara" w:cs="Bembo Std"/>
                <w:sz w:val="20"/>
                <w:szCs w:val="20"/>
              </w:rPr>
            </w:pPr>
            <w:proofErr w:type="spellStart"/>
            <w:r w:rsidRPr="00BF0447">
              <w:rPr>
                <w:rFonts w:ascii="Candara" w:eastAsia="Bembo Std" w:hAnsi="Candara" w:cs="Bembo Std"/>
                <w:sz w:val="20"/>
                <w:szCs w:val="20"/>
              </w:rPr>
              <w:t>Accesorios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adicionales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incluidos</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por</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cada</w:t>
            </w:r>
            <w:proofErr w:type="spellEnd"/>
            <w:r w:rsidRPr="00BF0447">
              <w:rPr>
                <w:rFonts w:ascii="Candara" w:eastAsia="Bembo Std" w:hAnsi="Candara" w:cs="Bembo Std"/>
                <w:sz w:val="20"/>
                <w:szCs w:val="20"/>
              </w:rPr>
              <w:t xml:space="preserve"> </w:t>
            </w:r>
            <w:proofErr w:type="spellStart"/>
            <w:r w:rsidRPr="00BF0447">
              <w:rPr>
                <w:rFonts w:ascii="Candara" w:eastAsia="Bembo Std" w:hAnsi="Candara" w:cs="Bembo Std"/>
                <w:sz w:val="20"/>
                <w:szCs w:val="20"/>
              </w:rPr>
              <w:t>equipo</w:t>
            </w:r>
            <w:proofErr w:type="spellEnd"/>
            <w:r w:rsidRPr="00BF0447">
              <w:rPr>
                <w:rFonts w:ascii="Candara" w:eastAsia="Bembo Std" w:hAnsi="Candara" w:cs="Bembo Std"/>
                <w:sz w:val="20"/>
                <w:szCs w:val="20"/>
              </w:rPr>
              <w:t xml:space="preserve">. </w:t>
            </w:r>
          </w:p>
        </w:tc>
        <w:tc>
          <w:tcPr>
            <w:tcW w:w="43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228AD9E4" w14:textId="77777777" w:rsidR="004F728E" w:rsidRPr="00BF0447" w:rsidRDefault="004F728E" w:rsidP="004F728E">
            <w:pPr>
              <w:numPr>
                <w:ilvl w:val="0"/>
                <w:numId w:val="178"/>
              </w:numP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20 </w:t>
            </w:r>
            <w:proofErr w:type="spellStart"/>
            <w:r w:rsidRPr="00BF0447">
              <w:rPr>
                <w:rFonts w:ascii="Candara" w:eastAsia="Bembo Std" w:hAnsi="Candara" w:cs="Bembo Std"/>
                <w:color w:val="000000"/>
                <w:sz w:val="20"/>
                <w:szCs w:val="20"/>
              </w:rPr>
              <w:t>litros</w:t>
            </w:r>
            <w:proofErr w:type="spellEnd"/>
            <w:r w:rsidRPr="00BF0447">
              <w:rPr>
                <w:rFonts w:ascii="Candara" w:eastAsia="Bembo Std" w:hAnsi="Candara" w:cs="Bembo Std"/>
                <w:color w:val="000000"/>
                <w:sz w:val="20"/>
                <w:szCs w:val="20"/>
              </w:rPr>
              <w:t xml:space="preserve"> de gel conductor para </w:t>
            </w:r>
            <w:proofErr w:type="spellStart"/>
            <w:r w:rsidRPr="00BF0447">
              <w:rPr>
                <w:rFonts w:ascii="Candara" w:eastAsia="Bembo Std" w:hAnsi="Candara" w:cs="Bembo Std"/>
                <w:color w:val="000000"/>
                <w:sz w:val="20"/>
                <w:szCs w:val="20"/>
              </w:rPr>
              <w:t>ultrasonido</w:t>
            </w:r>
            <w:proofErr w:type="spellEnd"/>
            <w:r w:rsidRPr="00BF0447">
              <w:rPr>
                <w:rFonts w:ascii="Candara" w:eastAsia="Bembo Std" w:hAnsi="Candara" w:cs="Bembo Std"/>
                <w:color w:val="000000"/>
                <w:sz w:val="20"/>
                <w:szCs w:val="20"/>
              </w:rPr>
              <w:t>.</w:t>
            </w:r>
          </w:p>
          <w:p w14:paraId="43D5CC68" w14:textId="77777777" w:rsidR="004F728E" w:rsidRPr="00BF0447" w:rsidRDefault="004F728E" w:rsidP="004F728E">
            <w:pPr>
              <w:numPr>
                <w:ilvl w:val="0"/>
                <w:numId w:val="178"/>
              </w:numPr>
              <w:suppressAutoHyphens/>
              <w:jc w:val="both"/>
              <w:rPr>
                <w:rFonts w:ascii="Candara" w:eastAsia="Bembo Std" w:hAnsi="Candara" w:cs="Bembo Std"/>
                <w:color w:val="000000"/>
                <w:sz w:val="20"/>
                <w:szCs w:val="20"/>
              </w:rPr>
            </w:pPr>
            <w:proofErr w:type="spellStart"/>
            <w:r w:rsidRPr="00BF0447">
              <w:rPr>
                <w:rFonts w:ascii="Candara" w:eastAsia="Bembo Std" w:hAnsi="Candara" w:cs="Bembo Std"/>
                <w:sz w:val="20"/>
                <w:szCs w:val="20"/>
              </w:rPr>
              <w:t>Cabezal</w:t>
            </w:r>
            <w:proofErr w:type="spellEnd"/>
            <w:r w:rsidRPr="00BF0447">
              <w:rPr>
                <w:rFonts w:ascii="Candara" w:eastAsia="Bembo Std" w:hAnsi="Candara" w:cs="Bembo Std"/>
                <w:sz w:val="20"/>
                <w:szCs w:val="20"/>
              </w:rPr>
              <w:t xml:space="preserve"> de </w:t>
            </w:r>
            <w:proofErr w:type="spellStart"/>
            <w:r w:rsidRPr="00BF0447">
              <w:rPr>
                <w:rFonts w:ascii="Candara" w:eastAsia="Bembo Std" w:hAnsi="Candara" w:cs="Bembo Std"/>
                <w:sz w:val="20"/>
                <w:szCs w:val="20"/>
              </w:rPr>
              <w:t>ultrasonido</w:t>
            </w:r>
            <w:proofErr w:type="spellEnd"/>
            <w:r w:rsidRPr="00BF0447">
              <w:rPr>
                <w:rFonts w:ascii="Candara" w:eastAsia="Bembo Std" w:hAnsi="Candara" w:cs="Bembo Std"/>
                <w:sz w:val="20"/>
                <w:szCs w:val="20"/>
              </w:rPr>
              <w:t xml:space="preserve"> de</w:t>
            </w:r>
            <w:r w:rsidRPr="00BF0447">
              <w:rPr>
                <w:rFonts w:ascii="Candara" w:eastAsia="Bembo Std" w:hAnsi="Candara" w:cs="Bembo Std"/>
                <w:color w:val="000000"/>
                <w:sz w:val="20"/>
                <w:szCs w:val="20"/>
              </w:rPr>
              <w:t xml:space="preserve"> 1 cm</w:t>
            </w:r>
            <w:r w:rsidRPr="00BF0447">
              <w:rPr>
                <w:rFonts w:ascii="Candara" w:eastAsia="Bembo Std" w:hAnsi="Candara" w:cs="Bembo Std"/>
                <w:sz w:val="20"/>
                <w:szCs w:val="20"/>
              </w:rPr>
              <w:t xml:space="preserve">² </w:t>
            </w:r>
            <w:proofErr w:type="spellStart"/>
            <w:r w:rsidRPr="00BF0447">
              <w:rPr>
                <w:rFonts w:ascii="Candara" w:eastAsia="Bembo Std" w:hAnsi="Candara" w:cs="Bembo Std"/>
                <w:sz w:val="20"/>
                <w:szCs w:val="20"/>
              </w:rPr>
              <w:t>multifrecuencia</w:t>
            </w:r>
            <w:proofErr w:type="spellEnd"/>
            <w:r w:rsidRPr="00BF0447">
              <w:rPr>
                <w:rFonts w:ascii="Candara" w:eastAsia="Bembo Std" w:hAnsi="Candara" w:cs="Bembo Std"/>
                <w:sz w:val="20"/>
                <w:szCs w:val="20"/>
              </w:rPr>
              <w:t>.</w:t>
            </w:r>
          </w:p>
          <w:p w14:paraId="7C0F7DAE" w14:textId="77777777" w:rsidR="004F728E" w:rsidRPr="00BF0447" w:rsidRDefault="004F728E" w:rsidP="004F728E">
            <w:pPr>
              <w:numPr>
                <w:ilvl w:val="0"/>
                <w:numId w:val="178"/>
              </w:numP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UPS de </w:t>
            </w:r>
            <w:proofErr w:type="spellStart"/>
            <w:r w:rsidRPr="00BF0447">
              <w:rPr>
                <w:rFonts w:ascii="Candara" w:eastAsia="Bembo Std" w:hAnsi="Candara" w:cs="Bembo Std"/>
                <w:color w:val="000000"/>
                <w:sz w:val="20"/>
                <w:szCs w:val="20"/>
              </w:rPr>
              <w:t>respaldo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tipo</w:t>
            </w:r>
            <w:proofErr w:type="spellEnd"/>
            <w:r w:rsidRPr="00BF0447">
              <w:rPr>
                <w:rFonts w:ascii="Candara" w:eastAsia="Bembo Std" w:hAnsi="Candara" w:cs="Bembo Std"/>
                <w:color w:val="000000"/>
                <w:sz w:val="20"/>
                <w:szCs w:val="20"/>
              </w:rPr>
              <w:t xml:space="preserve"> Off-line con </w:t>
            </w:r>
            <w:proofErr w:type="spellStart"/>
            <w:r w:rsidRPr="00BF0447">
              <w:rPr>
                <w:rFonts w:ascii="Candara" w:eastAsia="Bembo Std" w:hAnsi="Candara" w:cs="Bembo Std"/>
                <w:color w:val="000000"/>
                <w:sz w:val="20"/>
                <w:szCs w:val="20"/>
              </w:rPr>
              <w:t>soporte</w:t>
            </w:r>
            <w:proofErr w:type="spellEnd"/>
            <w:r w:rsidRPr="00BF0447">
              <w:rPr>
                <w:rFonts w:ascii="Candara" w:eastAsia="Bembo Std" w:hAnsi="Candara" w:cs="Bembo Std"/>
                <w:color w:val="000000"/>
                <w:sz w:val="20"/>
                <w:szCs w:val="20"/>
              </w:rPr>
              <w:t xml:space="preserve"> para un </w:t>
            </w:r>
            <w:proofErr w:type="spellStart"/>
            <w:r w:rsidRPr="00BF0447">
              <w:rPr>
                <w:rFonts w:ascii="Candara" w:eastAsia="Bembo Std" w:hAnsi="Candara" w:cs="Bembo Std"/>
                <w:color w:val="000000"/>
                <w:sz w:val="20"/>
                <w:szCs w:val="20"/>
              </w:rPr>
              <w:t>mínimo</w:t>
            </w:r>
            <w:proofErr w:type="spellEnd"/>
            <w:r w:rsidRPr="00BF0447">
              <w:rPr>
                <w:rFonts w:ascii="Candara" w:eastAsia="Bembo Std" w:hAnsi="Candara" w:cs="Bembo Std"/>
                <w:color w:val="000000"/>
                <w:sz w:val="20"/>
                <w:szCs w:val="20"/>
              </w:rPr>
              <w:t xml:space="preserve"> de 15 </w:t>
            </w:r>
            <w:proofErr w:type="spellStart"/>
            <w:r w:rsidRPr="00BF0447">
              <w:rPr>
                <w:rFonts w:ascii="Candara" w:eastAsia="Bembo Std" w:hAnsi="Candara" w:cs="Bembo Std"/>
                <w:color w:val="000000"/>
                <w:sz w:val="20"/>
                <w:szCs w:val="20"/>
              </w:rPr>
              <w:t>minutos</w:t>
            </w:r>
            <w:proofErr w:type="spellEnd"/>
            <w:r w:rsidRPr="00BF0447">
              <w:rPr>
                <w:rFonts w:ascii="Candara" w:eastAsia="Bembo Std" w:hAnsi="Candara" w:cs="Bembo Std"/>
                <w:color w:val="000000"/>
                <w:sz w:val="20"/>
                <w:szCs w:val="20"/>
              </w:rPr>
              <w:t>.</w:t>
            </w:r>
          </w:p>
          <w:p w14:paraId="79557C7C" w14:textId="77777777" w:rsidR="004F728E" w:rsidRPr="00BF0447" w:rsidRDefault="004F728E" w:rsidP="004F728E">
            <w:pPr>
              <w:numPr>
                <w:ilvl w:val="0"/>
                <w:numId w:val="178"/>
              </w:numP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Maleta para </w:t>
            </w:r>
            <w:proofErr w:type="spellStart"/>
            <w:r w:rsidRPr="00BF0447">
              <w:rPr>
                <w:rFonts w:ascii="Candara" w:eastAsia="Bembo Std" w:hAnsi="Candara" w:cs="Bembo Std"/>
                <w:color w:val="000000"/>
                <w:sz w:val="20"/>
                <w:szCs w:val="20"/>
              </w:rPr>
              <w:t>transportar</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ultrasonido</w:t>
            </w:r>
            <w:proofErr w:type="spellEnd"/>
            <w:r w:rsidRPr="00BF0447">
              <w:rPr>
                <w:rFonts w:ascii="Candara" w:eastAsia="Bembo Std" w:hAnsi="Candara" w:cs="Bembo Std"/>
                <w:color w:val="000000"/>
                <w:sz w:val="20"/>
                <w:szCs w:val="20"/>
              </w:rPr>
              <w:t xml:space="preserve"> y </w:t>
            </w:r>
            <w:proofErr w:type="spellStart"/>
            <w:r w:rsidRPr="00BF0447">
              <w:rPr>
                <w:rFonts w:ascii="Candara" w:eastAsia="Bembo Std" w:hAnsi="Candara" w:cs="Bembo Std"/>
                <w:color w:val="000000"/>
                <w:sz w:val="20"/>
                <w:szCs w:val="20"/>
              </w:rPr>
              <w:t>resguardarlo</w:t>
            </w:r>
            <w:proofErr w:type="spellEnd"/>
            <w:r w:rsidRPr="00BF0447">
              <w:rPr>
                <w:rFonts w:ascii="Candara" w:eastAsia="Bembo Std" w:hAnsi="Candara" w:cs="Bembo Std"/>
                <w:color w:val="000000"/>
                <w:sz w:val="20"/>
                <w:szCs w:val="20"/>
              </w:rPr>
              <w:t>.</w:t>
            </w:r>
          </w:p>
          <w:p w14:paraId="5F95A00C" w14:textId="77777777" w:rsidR="004F728E" w:rsidRPr="00BF0447" w:rsidRDefault="004F728E" w:rsidP="000F7100">
            <w:pPr>
              <w:jc w:val="both"/>
              <w:rPr>
                <w:rFonts w:ascii="Candara" w:eastAsia="Bembo Std" w:hAnsi="Candara" w:cs="Bembo Std"/>
                <w:color w:val="000000"/>
                <w:sz w:val="20"/>
                <w:szCs w:val="20"/>
              </w:rPr>
            </w:pPr>
          </w:p>
        </w:tc>
        <w:tc>
          <w:tcPr>
            <w:tcW w:w="2642" w:type="dxa"/>
            <w:tcBorders>
              <w:top w:val="single" w:sz="4" w:space="0" w:color="000000"/>
              <w:left w:val="single" w:sz="4" w:space="0" w:color="000000"/>
              <w:bottom w:val="single" w:sz="4" w:space="0" w:color="000000"/>
              <w:right w:val="single" w:sz="4" w:space="0" w:color="000000"/>
            </w:tcBorders>
            <w:shd w:val="clear" w:color="auto" w:fill="FFFFFF"/>
          </w:tcPr>
          <w:p w14:paraId="0A29E812" w14:textId="77777777" w:rsidR="004F728E" w:rsidRPr="00BF0447" w:rsidRDefault="004F728E" w:rsidP="000F7100">
            <w:pPr>
              <w:jc w:val="both"/>
              <w:rPr>
                <w:rFonts w:ascii="Candara" w:eastAsia="Bembo Std" w:hAnsi="Candara" w:cs="Bembo Std"/>
                <w:color w:val="000000"/>
                <w:sz w:val="20"/>
                <w:szCs w:val="20"/>
              </w:rPr>
            </w:pPr>
          </w:p>
        </w:tc>
      </w:tr>
      <w:tr w:rsidR="004F728E" w:rsidRPr="00BF0447" w14:paraId="0813190B" w14:textId="77777777" w:rsidTr="000F7100">
        <w:trPr>
          <w:trHeight w:val="346"/>
          <w:jc w:val="center"/>
        </w:trPr>
        <w:tc>
          <w:tcPr>
            <w:tcW w:w="2542" w:type="dxa"/>
            <w:gridSpan w:val="3"/>
            <w:tcBorders>
              <w:top w:val="single" w:sz="4" w:space="0" w:color="000000"/>
              <w:left w:val="single" w:sz="4" w:space="0" w:color="000000"/>
              <w:bottom w:val="single" w:sz="4" w:space="0" w:color="000000"/>
            </w:tcBorders>
            <w:shd w:val="clear" w:color="auto" w:fill="FFFFFF"/>
          </w:tcPr>
          <w:p w14:paraId="3B54C87F" w14:textId="77777777" w:rsidR="004F728E" w:rsidRPr="00BF0447" w:rsidRDefault="004F728E" w:rsidP="000F7100">
            <w:pPr>
              <w:spacing w:after="160"/>
              <w:ind w:hanging="2"/>
              <w:rPr>
                <w:rFonts w:ascii="Candara" w:hAnsi="Candara"/>
                <w:sz w:val="20"/>
                <w:szCs w:val="20"/>
              </w:rPr>
            </w:pPr>
            <w:proofErr w:type="spellStart"/>
            <w:r w:rsidRPr="00BF0447">
              <w:rPr>
                <w:rFonts w:ascii="Candara" w:eastAsia="Bembo Std" w:hAnsi="Candara" w:cs="Bembo Std"/>
                <w:sz w:val="20"/>
                <w:szCs w:val="20"/>
              </w:rPr>
              <w:t>Estándares</w:t>
            </w:r>
            <w:proofErr w:type="spellEnd"/>
            <w:r w:rsidRPr="00BF0447">
              <w:rPr>
                <w:rFonts w:ascii="Candara" w:eastAsia="Bembo Std" w:hAnsi="Candara" w:cs="Bembo Std"/>
                <w:sz w:val="20"/>
                <w:szCs w:val="20"/>
              </w:rPr>
              <w:t xml:space="preserve"> y </w:t>
            </w:r>
            <w:proofErr w:type="spellStart"/>
            <w:r w:rsidRPr="00BF0447">
              <w:rPr>
                <w:rFonts w:ascii="Candara" w:eastAsia="Bembo Std" w:hAnsi="Candara" w:cs="Bembo Std"/>
                <w:sz w:val="20"/>
                <w:szCs w:val="20"/>
              </w:rPr>
              <w:t>Normativas</w:t>
            </w:r>
            <w:proofErr w:type="spellEnd"/>
          </w:p>
        </w:tc>
        <w:tc>
          <w:tcPr>
            <w:tcW w:w="43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1709E620" w14:textId="583FF43A" w:rsidR="004F728E" w:rsidRPr="00BF0447" w:rsidRDefault="004F728E" w:rsidP="00124F94">
            <w:pPr>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Sistema de </w:t>
            </w:r>
            <w:proofErr w:type="spellStart"/>
            <w:r w:rsidRPr="00BF0447">
              <w:rPr>
                <w:rFonts w:ascii="Candara" w:eastAsia="Bembo Std" w:hAnsi="Candara" w:cs="Bembo Std"/>
                <w:color w:val="000000"/>
                <w:sz w:val="20"/>
                <w:szCs w:val="20"/>
              </w:rPr>
              <w:t>gestión</w:t>
            </w:r>
            <w:proofErr w:type="spellEnd"/>
            <w:r w:rsidRPr="00BF0447">
              <w:rPr>
                <w:rFonts w:ascii="Candara" w:eastAsia="Bembo Std" w:hAnsi="Candara" w:cs="Bembo Std"/>
                <w:color w:val="000000"/>
                <w:sz w:val="20"/>
                <w:szCs w:val="20"/>
              </w:rPr>
              <w:t xml:space="preserve"> de la </w:t>
            </w:r>
            <w:proofErr w:type="spellStart"/>
            <w:r w:rsidRPr="00BF0447">
              <w:rPr>
                <w:rFonts w:ascii="Candara" w:eastAsia="Bembo Std" w:hAnsi="Candara" w:cs="Bembo Std"/>
                <w:color w:val="000000"/>
                <w:sz w:val="20"/>
                <w:szCs w:val="20"/>
              </w:rPr>
              <w:t>calidad</w:t>
            </w:r>
            <w:proofErr w:type="spellEnd"/>
            <w:r w:rsidRPr="00BF0447">
              <w:rPr>
                <w:rFonts w:ascii="Candara" w:eastAsia="Bembo Std" w:hAnsi="Candara" w:cs="Bembo Std"/>
                <w:color w:val="000000"/>
                <w:sz w:val="20"/>
                <w:szCs w:val="20"/>
              </w:rPr>
              <w:t xml:space="preserve"> para </w:t>
            </w:r>
            <w:proofErr w:type="spellStart"/>
            <w:r w:rsidRPr="00BF0447">
              <w:rPr>
                <w:rFonts w:ascii="Candara" w:eastAsia="Bembo Std" w:hAnsi="Candara" w:cs="Bembo Std"/>
                <w:color w:val="000000"/>
                <w:sz w:val="20"/>
                <w:szCs w:val="20"/>
              </w:rPr>
              <w:t>fabricantes</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equipos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médicos</w:t>
            </w:r>
            <w:proofErr w:type="spellEnd"/>
            <w:r w:rsidRPr="00BF0447">
              <w:rPr>
                <w:rFonts w:ascii="Candara" w:eastAsia="Bembo Std" w:hAnsi="Candara" w:cs="Bembo Std"/>
                <w:color w:val="000000"/>
                <w:sz w:val="20"/>
                <w:szCs w:val="20"/>
              </w:rPr>
              <w:t xml:space="preserve"> y </w:t>
            </w:r>
            <w:proofErr w:type="spellStart"/>
            <w:r w:rsidRPr="00BF0447">
              <w:rPr>
                <w:rFonts w:ascii="Candara" w:eastAsia="Bembo Std" w:hAnsi="Candara" w:cs="Bembo Std"/>
                <w:color w:val="000000"/>
                <w:sz w:val="20"/>
                <w:szCs w:val="20"/>
              </w:rPr>
              <w:t>servicios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relacionados</w:t>
            </w:r>
            <w:proofErr w:type="spellEnd"/>
            <w:r w:rsidRPr="00BF0447">
              <w:rPr>
                <w:rFonts w:ascii="Candara" w:eastAsia="Bembo Std" w:hAnsi="Candara" w:cs="Bembo Std"/>
                <w:color w:val="000000"/>
                <w:sz w:val="20"/>
                <w:szCs w:val="20"/>
              </w:rPr>
              <w:t xml:space="preserve"> ISO 13485 o similar.</w:t>
            </w:r>
          </w:p>
        </w:tc>
        <w:tc>
          <w:tcPr>
            <w:tcW w:w="2642" w:type="dxa"/>
            <w:tcBorders>
              <w:top w:val="single" w:sz="4" w:space="0" w:color="000000"/>
              <w:left w:val="single" w:sz="4" w:space="0" w:color="000000"/>
              <w:bottom w:val="single" w:sz="4" w:space="0" w:color="000000"/>
              <w:right w:val="single" w:sz="4" w:space="0" w:color="000000"/>
            </w:tcBorders>
            <w:shd w:val="clear" w:color="auto" w:fill="FFFFFF"/>
          </w:tcPr>
          <w:p w14:paraId="71CE07EE" w14:textId="77777777" w:rsidR="004F728E" w:rsidRPr="00BF0447" w:rsidRDefault="004F728E" w:rsidP="000F7100">
            <w:pPr>
              <w:jc w:val="both"/>
              <w:rPr>
                <w:rFonts w:ascii="Candara" w:eastAsia="Bembo Std" w:hAnsi="Candara" w:cs="Bembo Std"/>
                <w:color w:val="000000"/>
                <w:sz w:val="20"/>
                <w:szCs w:val="20"/>
              </w:rPr>
            </w:pPr>
          </w:p>
        </w:tc>
      </w:tr>
      <w:tr w:rsidR="004F728E" w:rsidRPr="00BF0447" w14:paraId="0C2575BD" w14:textId="77777777" w:rsidTr="000F7100">
        <w:trPr>
          <w:trHeight w:val="346"/>
          <w:jc w:val="center"/>
        </w:trPr>
        <w:tc>
          <w:tcPr>
            <w:tcW w:w="2542" w:type="dxa"/>
            <w:gridSpan w:val="3"/>
            <w:tcBorders>
              <w:top w:val="single" w:sz="4" w:space="0" w:color="000000"/>
              <w:left w:val="single" w:sz="4" w:space="0" w:color="000000"/>
              <w:bottom w:val="single" w:sz="4" w:space="0" w:color="000000"/>
            </w:tcBorders>
            <w:shd w:val="clear" w:color="auto" w:fill="FFFFFF"/>
          </w:tcPr>
          <w:p w14:paraId="5FB47DE8" w14:textId="77777777" w:rsidR="004F728E" w:rsidRPr="00BF0447" w:rsidRDefault="004F728E" w:rsidP="000F7100">
            <w:pPr>
              <w:spacing w:after="160"/>
              <w:ind w:hanging="2"/>
              <w:rPr>
                <w:rFonts w:ascii="Candara" w:hAnsi="Candara"/>
                <w:sz w:val="20"/>
                <w:szCs w:val="20"/>
              </w:rPr>
            </w:pPr>
            <w:proofErr w:type="spellStart"/>
            <w:r w:rsidRPr="00BF0447">
              <w:rPr>
                <w:rFonts w:ascii="Candara" w:eastAsia="Bembo Std" w:hAnsi="Candara" w:cs="Bembo Std"/>
                <w:sz w:val="20"/>
                <w:szCs w:val="20"/>
              </w:rPr>
              <w:t>Condiciones</w:t>
            </w:r>
            <w:proofErr w:type="spellEnd"/>
            <w:r w:rsidRPr="00BF0447">
              <w:rPr>
                <w:rFonts w:ascii="Candara" w:eastAsia="Bembo Std" w:hAnsi="Candara" w:cs="Bembo Std"/>
                <w:sz w:val="20"/>
                <w:szCs w:val="20"/>
              </w:rPr>
              <w:t xml:space="preserve"> de </w:t>
            </w:r>
            <w:proofErr w:type="spellStart"/>
            <w:r w:rsidRPr="00BF0447">
              <w:rPr>
                <w:rFonts w:ascii="Candara" w:eastAsia="Bembo Std" w:hAnsi="Candara" w:cs="Bembo Std"/>
                <w:sz w:val="20"/>
                <w:szCs w:val="20"/>
              </w:rPr>
              <w:t>Recepción</w:t>
            </w:r>
            <w:proofErr w:type="spellEnd"/>
          </w:p>
        </w:tc>
        <w:tc>
          <w:tcPr>
            <w:tcW w:w="43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2A4F0EFD" w14:textId="77777777" w:rsidR="004F728E" w:rsidRPr="00BF0447" w:rsidRDefault="004F728E" w:rsidP="000F7100">
            <w:pPr>
              <w:jc w:val="both"/>
              <w:rPr>
                <w:rFonts w:ascii="Candara" w:hAnsi="Candara"/>
                <w:sz w:val="20"/>
                <w:szCs w:val="20"/>
              </w:rPr>
            </w:pPr>
            <w:proofErr w:type="spellStart"/>
            <w:r w:rsidRPr="00BF0447">
              <w:rPr>
                <w:rFonts w:ascii="Candara" w:eastAsia="Bembo Std" w:hAnsi="Candara" w:cs="Bembo Std"/>
                <w:color w:val="000000"/>
                <w:sz w:val="20"/>
                <w:szCs w:val="20"/>
              </w:rPr>
              <w:t>Deberá</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entregarse</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en</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buen</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estado</w:t>
            </w:r>
            <w:proofErr w:type="spellEnd"/>
            <w:r w:rsidRPr="00BF0447">
              <w:rPr>
                <w:rFonts w:ascii="Candara" w:eastAsia="Bembo Std" w:hAnsi="Candara" w:cs="Bembo Std"/>
                <w:color w:val="000000"/>
                <w:sz w:val="20"/>
                <w:szCs w:val="20"/>
              </w:rPr>
              <w:t xml:space="preserve"> </w:t>
            </w:r>
            <w:proofErr w:type="gramStart"/>
            <w:r w:rsidRPr="00BF0447">
              <w:rPr>
                <w:rFonts w:ascii="Candara" w:eastAsia="Bembo Std" w:hAnsi="Candara" w:cs="Bembo Std"/>
                <w:color w:val="000000"/>
                <w:sz w:val="20"/>
                <w:szCs w:val="20"/>
              </w:rPr>
              <w:t>a</w:t>
            </w:r>
            <w:proofErr w:type="gramEnd"/>
            <w:r w:rsidRPr="00BF0447">
              <w:rPr>
                <w:rFonts w:ascii="Candara" w:eastAsia="Bembo Std" w:hAnsi="Candara" w:cs="Bembo Std"/>
                <w:color w:val="000000"/>
                <w:sz w:val="20"/>
                <w:szCs w:val="20"/>
              </w:rPr>
              <w:t xml:space="preserve"> entera </w:t>
            </w:r>
            <w:proofErr w:type="spellStart"/>
            <w:r w:rsidRPr="00BF0447">
              <w:rPr>
                <w:rFonts w:ascii="Candara" w:eastAsia="Bembo Std" w:hAnsi="Candara" w:cs="Bembo Std"/>
                <w:color w:val="000000"/>
                <w:sz w:val="20"/>
                <w:szCs w:val="20"/>
              </w:rPr>
              <w:t>satisfacción</w:t>
            </w:r>
            <w:proofErr w:type="spellEnd"/>
            <w:r w:rsidRPr="00BF0447">
              <w:rPr>
                <w:rFonts w:ascii="Candara" w:eastAsia="Bembo Std" w:hAnsi="Candara" w:cs="Bembo Std"/>
                <w:color w:val="000000"/>
                <w:sz w:val="20"/>
                <w:szCs w:val="20"/>
              </w:rPr>
              <w:t xml:space="preserve"> del </w:t>
            </w:r>
            <w:proofErr w:type="spellStart"/>
            <w:r w:rsidRPr="00BF0447">
              <w:rPr>
                <w:rFonts w:ascii="Candara" w:eastAsia="Bembo Std" w:hAnsi="Candara" w:cs="Bembo Std"/>
                <w:color w:val="000000"/>
                <w:sz w:val="20"/>
                <w:szCs w:val="20"/>
              </w:rPr>
              <w:t>administrador</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contrato</w:t>
            </w:r>
            <w:proofErr w:type="spellEnd"/>
            <w:r w:rsidRPr="00BF0447">
              <w:rPr>
                <w:rFonts w:ascii="Candara" w:eastAsia="Bembo Std" w:hAnsi="Candara" w:cs="Bembo Std"/>
                <w:color w:val="000000"/>
                <w:sz w:val="20"/>
                <w:szCs w:val="20"/>
              </w:rPr>
              <w:t xml:space="preserve"> u </w:t>
            </w:r>
            <w:proofErr w:type="spellStart"/>
            <w:r w:rsidRPr="00BF0447">
              <w:rPr>
                <w:rFonts w:ascii="Candara" w:eastAsia="Bembo Std" w:hAnsi="Candara" w:cs="Bembo Std"/>
                <w:color w:val="000000"/>
                <w:sz w:val="20"/>
                <w:szCs w:val="20"/>
              </w:rPr>
              <w:t>orden</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compra</w:t>
            </w:r>
            <w:proofErr w:type="spellEnd"/>
            <w:r w:rsidRPr="00BF0447">
              <w:rPr>
                <w:rFonts w:ascii="Candara" w:eastAsia="Bembo Std" w:hAnsi="Candara" w:cs="Bembo Std"/>
                <w:color w:val="000000"/>
                <w:sz w:val="20"/>
                <w:szCs w:val="20"/>
              </w:rPr>
              <w:t>.</w:t>
            </w:r>
          </w:p>
        </w:tc>
        <w:tc>
          <w:tcPr>
            <w:tcW w:w="2642" w:type="dxa"/>
            <w:tcBorders>
              <w:top w:val="single" w:sz="4" w:space="0" w:color="000000"/>
              <w:left w:val="single" w:sz="4" w:space="0" w:color="000000"/>
              <w:bottom w:val="single" w:sz="4" w:space="0" w:color="000000"/>
              <w:right w:val="single" w:sz="4" w:space="0" w:color="000000"/>
            </w:tcBorders>
            <w:shd w:val="clear" w:color="auto" w:fill="FFFFFF"/>
          </w:tcPr>
          <w:p w14:paraId="35FED45B" w14:textId="77777777" w:rsidR="004F728E" w:rsidRPr="00BF0447" w:rsidRDefault="004F728E" w:rsidP="000F7100">
            <w:pPr>
              <w:jc w:val="both"/>
              <w:rPr>
                <w:rFonts w:ascii="Candara" w:eastAsia="Bembo Std" w:hAnsi="Candara" w:cs="Bembo Std"/>
                <w:color w:val="000000"/>
                <w:sz w:val="20"/>
                <w:szCs w:val="20"/>
              </w:rPr>
            </w:pPr>
          </w:p>
        </w:tc>
      </w:tr>
      <w:tr w:rsidR="004F728E" w:rsidRPr="00BF0447" w14:paraId="058C4107" w14:textId="77777777" w:rsidTr="000F7100">
        <w:trPr>
          <w:trHeight w:val="346"/>
          <w:jc w:val="center"/>
        </w:trPr>
        <w:tc>
          <w:tcPr>
            <w:tcW w:w="2542" w:type="dxa"/>
            <w:gridSpan w:val="3"/>
            <w:tcBorders>
              <w:top w:val="single" w:sz="4" w:space="0" w:color="000000"/>
              <w:left w:val="single" w:sz="4" w:space="0" w:color="000000"/>
              <w:bottom w:val="single" w:sz="4" w:space="0" w:color="000000"/>
            </w:tcBorders>
            <w:shd w:val="clear" w:color="auto" w:fill="FFFFFF"/>
          </w:tcPr>
          <w:p w14:paraId="14227C80" w14:textId="77777777" w:rsidR="004F728E" w:rsidRPr="00BF0447" w:rsidRDefault="004F728E" w:rsidP="000F7100">
            <w:pPr>
              <w:spacing w:after="160"/>
              <w:ind w:hanging="2"/>
              <w:rPr>
                <w:rFonts w:ascii="Candara" w:hAnsi="Candara"/>
                <w:sz w:val="20"/>
                <w:szCs w:val="20"/>
              </w:rPr>
            </w:pPr>
            <w:proofErr w:type="spellStart"/>
            <w:r w:rsidRPr="00BF0447">
              <w:rPr>
                <w:rFonts w:ascii="Candara" w:eastAsia="Bembo Std" w:hAnsi="Candara" w:cs="Bembo Std"/>
                <w:sz w:val="20"/>
                <w:szCs w:val="20"/>
              </w:rPr>
              <w:t>Información</w:t>
            </w:r>
            <w:proofErr w:type="spellEnd"/>
            <w:r w:rsidRPr="00BF0447">
              <w:rPr>
                <w:rFonts w:ascii="Candara" w:eastAsia="Bembo Std" w:hAnsi="Candara" w:cs="Bembo Std"/>
                <w:sz w:val="20"/>
                <w:szCs w:val="20"/>
              </w:rPr>
              <w:t xml:space="preserve"> Técnica </w:t>
            </w:r>
            <w:proofErr w:type="spellStart"/>
            <w:r w:rsidRPr="00BF0447">
              <w:rPr>
                <w:rFonts w:ascii="Candara" w:eastAsia="Bembo Std" w:hAnsi="Candara" w:cs="Bembo Std"/>
                <w:sz w:val="20"/>
                <w:szCs w:val="20"/>
              </w:rPr>
              <w:t>Requerida</w:t>
            </w:r>
            <w:proofErr w:type="spellEnd"/>
          </w:p>
        </w:tc>
        <w:tc>
          <w:tcPr>
            <w:tcW w:w="43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A0EEDC1" w14:textId="77777777" w:rsidR="004F728E" w:rsidRPr="00BF0447" w:rsidRDefault="004F728E" w:rsidP="004F728E">
            <w:pPr>
              <w:numPr>
                <w:ilvl w:val="0"/>
                <w:numId w:val="179"/>
              </w:numP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Con la </w:t>
            </w:r>
            <w:proofErr w:type="spellStart"/>
            <w:r w:rsidRPr="00BF0447">
              <w:rPr>
                <w:rFonts w:ascii="Candara" w:eastAsia="Bembo Std" w:hAnsi="Candara" w:cs="Bembo Std"/>
                <w:color w:val="000000"/>
                <w:sz w:val="20"/>
                <w:szCs w:val="20"/>
              </w:rPr>
              <w:t>oferta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presentar</w:t>
            </w:r>
            <w:proofErr w:type="spellEnd"/>
            <w:r w:rsidRPr="00BF0447">
              <w:rPr>
                <w:rFonts w:ascii="Candara" w:eastAsia="Bembo Std" w:hAnsi="Candara" w:cs="Bembo Std"/>
                <w:color w:val="000000"/>
                <w:sz w:val="20"/>
                <w:szCs w:val="20"/>
              </w:rPr>
              <w:t xml:space="preserve"> brochures, </w:t>
            </w:r>
            <w:proofErr w:type="spellStart"/>
            <w:r w:rsidRPr="00BF0447">
              <w:rPr>
                <w:rFonts w:ascii="Candara" w:eastAsia="Bembo Std" w:hAnsi="Candara" w:cs="Bembo Std"/>
                <w:color w:val="000000"/>
                <w:sz w:val="20"/>
                <w:szCs w:val="20"/>
              </w:rPr>
              <w:t>catálogos</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manuales</w:t>
            </w:r>
            <w:proofErr w:type="spellEnd"/>
            <w:r w:rsidRPr="00BF0447">
              <w:rPr>
                <w:rFonts w:ascii="Candara" w:eastAsia="Bembo Std" w:hAnsi="Candara" w:cs="Bembo Std"/>
                <w:color w:val="000000"/>
                <w:sz w:val="20"/>
                <w:szCs w:val="20"/>
              </w:rPr>
              <w:t xml:space="preserve"> u hojas </w:t>
            </w:r>
            <w:proofErr w:type="spellStart"/>
            <w:r w:rsidRPr="00BF0447">
              <w:rPr>
                <w:rFonts w:ascii="Candara" w:eastAsia="Bembo Std" w:hAnsi="Candara" w:cs="Bembo Std"/>
                <w:color w:val="000000"/>
                <w:sz w:val="20"/>
                <w:szCs w:val="20"/>
              </w:rPr>
              <w:t>técnicas</w:t>
            </w:r>
            <w:proofErr w:type="spellEnd"/>
            <w:r w:rsidRPr="00BF0447">
              <w:rPr>
                <w:rFonts w:ascii="Candara" w:eastAsia="Bembo Std" w:hAnsi="Candara" w:cs="Bembo Std"/>
                <w:color w:val="000000"/>
                <w:sz w:val="20"/>
                <w:szCs w:val="20"/>
              </w:rPr>
              <w:t>.</w:t>
            </w:r>
          </w:p>
          <w:p w14:paraId="79C3C1E0" w14:textId="77777777" w:rsidR="004F728E" w:rsidRPr="00BF0447" w:rsidRDefault="004F728E" w:rsidP="004F728E">
            <w:pPr>
              <w:numPr>
                <w:ilvl w:val="0"/>
                <w:numId w:val="179"/>
              </w:numPr>
              <w:suppressAutoHyphens/>
              <w:jc w:val="both"/>
              <w:rPr>
                <w:rFonts w:ascii="Candara" w:eastAsia="Bembo Std" w:hAnsi="Candara" w:cs="Bembo Std"/>
                <w:color w:val="000000"/>
                <w:sz w:val="20"/>
                <w:szCs w:val="20"/>
              </w:rPr>
            </w:pPr>
            <w:r w:rsidRPr="00BF0447">
              <w:rPr>
                <w:rFonts w:ascii="Candara" w:eastAsia="Bembo Std" w:hAnsi="Candara" w:cs="Bembo Std"/>
                <w:color w:val="000000"/>
                <w:sz w:val="20"/>
                <w:szCs w:val="20"/>
              </w:rPr>
              <w:t xml:space="preserve">Con la </w:t>
            </w:r>
            <w:proofErr w:type="spellStart"/>
            <w:r w:rsidRPr="00BF0447">
              <w:rPr>
                <w:rFonts w:ascii="Candara" w:eastAsia="Bembo Std" w:hAnsi="Candara" w:cs="Bembo Std"/>
                <w:color w:val="000000"/>
                <w:sz w:val="20"/>
                <w:szCs w:val="20"/>
              </w:rPr>
              <w:t>entrega</w:t>
            </w:r>
            <w:proofErr w:type="spellEnd"/>
            <w:r w:rsidRPr="00BF0447">
              <w:rPr>
                <w:rFonts w:ascii="Candara" w:eastAsia="Bembo Std" w:hAnsi="Candara" w:cs="Bembo Std"/>
                <w:color w:val="000000"/>
                <w:sz w:val="20"/>
                <w:szCs w:val="20"/>
              </w:rPr>
              <w:t xml:space="preserve"> del </w:t>
            </w:r>
            <w:proofErr w:type="spellStart"/>
            <w:r w:rsidRPr="00BF0447">
              <w:rPr>
                <w:rFonts w:ascii="Candara" w:eastAsia="Bembo Std" w:hAnsi="Candara" w:cs="Bembo Std"/>
                <w:color w:val="000000"/>
                <w:sz w:val="20"/>
                <w:szCs w:val="20"/>
              </w:rPr>
              <w:t>equipo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presentar</w:t>
            </w:r>
            <w:proofErr w:type="spellEnd"/>
            <w:r w:rsidRPr="00BF0447">
              <w:rPr>
                <w:rFonts w:ascii="Candara" w:eastAsia="Bembo Std" w:hAnsi="Candara" w:cs="Bembo Std"/>
                <w:color w:val="000000"/>
                <w:sz w:val="20"/>
                <w:szCs w:val="20"/>
              </w:rPr>
              <w:t xml:space="preserve"> manual de </w:t>
            </w:r>
            <w:proofErr w:type="spellStart"/>
            <w:r w:rsidRPr="00BF0447">
              <w:rPr>
                <w:rFonts w:ascii="Candara" w:eastAsia="Bembo Std" w:hAnsi="Candara" w:cs="Bembo Std"/>
                <w:color w:val="000000"/>
                <w:sz w:val="20"/>
                <w:szCs w:val="20"/>
              </w:rPr>
              <w:t>usuario</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servicio</w:t>
            </w:r>
            <w:proofErr w:type="spellEnd"/>
            <w:r w:rsidRPr="00BF0447">
              <w:rPr>
                <w:rFonts w:ascii="Candara" w:eastAsia="Bembo Std" w:hAnsi="Candara" w:cs="Bembo Std"/>
                <w:color w:val="000000"/>
                <w:sz w:val="20"/>
                <w:szCs w:val="20"/>
              </w:rPr>
              <w:t xml:space="preserve"> y de partes, tanto </w:t>
            </w:r>
            <w:proofErr w:type="spellStart"/>
            <w:r w:rsidRPr="00BF0447">
              <w:rPr>
                <w:rFonts w:ascii="Candara" w:eastAsia="Bembo Std" w:hAnsi="Candara" w:cs="Bembo Std"/>
                <w:color w:val="000000"/>
                <w:sz w:val="20"/>
                <w:szCs w:val="20"/>
              </w:rPr>
              <w:t>en</w:t>
            </w:r>
            <w:proofErr w:type="spellEnd"/>
            <w:r w:rsidRPr="00BF0447">
              <w:rPr>
                <w:rFonts w:ascii="Candara" w:eastAsia="Bembo Std" w:hAnsi="Candara" w:cs="Bembo Std"/>
                <w:color w:val="000000"/>
                <w:sz w:val="20"/>
                <w:szCs w:val="20"/>
              </w:rPr>
              <w:t xml:space="preserve"> forma digital </w:t>
            </w:r>
            <w:proofErr w:type="spellStart"/>
            <w:r w:rsidRPr="00BF0447">
              <w:rPr>
                <w:rFonts w:ascii="Candara" w:eastAsia="Bembo Std" w:hAnsi="Candara" w:cs="Bembo Std"/>
                <w:color w:val="000000"/>
                <w:sz w:val="20"/>
                <w:szCs w:val="20"/>
              </w:rPr>
              <w:t>como</w:t>
            </w:r>
            <w:proofErr w:type="spellEnd"/>
            <w:r w:rsidRPr="00BF0447">
              <w:rPr>
                <w:rFonts w:ascii="Candara" w:eastAsia="Bembo Std" w:hAnsi="Candara" w:cs="Bembo Std"/>
                <w:color w:val="000000"/>
                <w:sz w:val="20"/>
                <w:szCs w:val="20"/>
              </w:rPr>
              <w:t xml:space="preserve"> impresa </w:t>
            </w:r>
            <w:proofErr w:type="spellStart"/>
            <w:r w:rsidRPr="00BF0447">
              <w:rPr>
                <w:rFonts w:ascii="Candara" w:eastAsia="Bembo Std" w:hAnsi="Candara" w:cs="Bembo Std"/>
                <w:color w:val="000000"/>
                <w:sz w:val="20"/>
                <w:szCs w:val="20"/>
              </w:rPr>
              <w:t>en</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idioma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español</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preferencia</w:t>
            </w:r>
            <w:proofErr w:type="spellEnd"/>
            <w:r w:rsidRPr="00BF0447">
              <w:rPr>
                <w:rFonts w:ascii="Candara" w:eastAsia="Bembo Std" w:hAnsi="Candara" w:cs="Bembo Std"/>
                <w:color w:val="000000"/>
                <w:sz w:val="20"/>
                <w:szCs w:val="20"/>
              </w:rPr>
              <w:t>.</w:t>
            </w:r>
          </w:p>
        </w:tc>
        <w:tc>
          <w:tcPr>
            <w:tcW w:w="2642" w:type="dxa"/>
            <w:tcBorders>
              <w:top w:val="single" w:sz="4" w:space="0" w:color="000000"/>
              <w:left w:val="single" w:sz="4" w:space="0" w:color="000000"/>
              <w:bottom w:val="single" w:sz="4" w:space="0" w:color="000000"/>
              <w:right w:val="single" w:sz="4" w:space="0" w:color="000000"/>
            </w:tcBorders>
            <w:shd w:val="clear" w:color="auto" w:fill="FFFFFF"/>
          </w:tcPr>
          <w:p w14:paraId="65F1BA7D" w14:textId="77777777" w:rsidR="004F728E" w:rsidRPr="00BF0447" w:rsidRDefault="004F728E" w:rsidP="000F7100">
            <w:pPr>
              <w:jc w:val="both"/>
              <w:rPr>
                <w:rFonts w:ascii="Candara" w:eastAsia="Bembo Std" w:hAnsi="Candara" w:cs="Bembo Std"/>
                <w:color w:val="000000"/>
                <w:sz w:val="20"/>
                <w:szCs w:val="20"/>
              </w:rPr>
            </w:pPr>
          </w:p>
        </w:tc>
      </w:tr>
      <w:tr w:rsidR="004F728E" w:rsidRPr="00BF0447" w14:paraId="7BAF60C0" w14:textId="77777777" w:rsidTr="000F7100">
        <w:trPr>
          <w:trHeight w:val="346"/>
          <w:jc w:val="center"/>
        </w:trPr>
        <w:tc>
          <w:tcPr>
            <w:tcW w:w="2542" w:type="dxa"/>
            <w:gridSpan w:val="3"/>
            <w:tcBorders>
              <w:top w:val="single" w:sz="4" w:space="0" w:color="000000"/>
              <w:left w:val="single" w:sz="4" w:space="0" w:color="000000"/>
              <w:bottom w:val="single" w:sz="4" w:space="0" w:color="000000"/>
            </w:tcBorders>
            <w:shd w:val="clear" w:color="auto" w:fill="FFFFFF"/>
          </w:tcPr>
          <w:p w14:paraId="70A7676E" w14:textId="77777777" w:rsidR="004F728E" w:rsidRPr="00BF0447" w:rsidRDefault="004F728E" w:rsidP="000F7100">
            <w:pPr>
              <w:spacing w:after="160"/>
              <w:ind w:hanging="2"/>
              <w:rPr>
                <w:rFonts w:ascii="Candara" w:hAnsi="Candara"/>
                <w:sz w:val="20"/>
                <w:szCs w:val="20"/>
              </w:rPr>
            </w:pPr>
            <w:proofErr w:type="spellStart"/>
            <w:r w:rsidRPr="00BF0447">
              <w:rPr>
                <w:rFonts w:ascii="Candara" w:eastAsia="Bembo Std" w:hAnsi="Candara" w:cs="Bembo Std"/>
                <w:sz w:val="20"/>
                <w:szCs w:val="20"/>
              </w:rPr>
              <w:t>Soporte</w:t>
            </w:r>
            <w:proofErr w:type="spellEnd"/>
            <w:r w:rsidRPr="00BF0447">
              <w:rPr>
                <w:rFonts w:ascii="Candara" w:eastAsia="Bembo Std" w:hAnsi="Candara" w:cs="Bembo Std"/>
                <w:sz w:val="20"/>
                <w:szCs w:val="20"/>
              </w:rPr>
              <w:t xml:space="preserve"> Técnico</w:t>
            </w:r>
          </w:p>
        </w:tc>
        <w:tc>
          <w:tcPr>
            <w:tcW w:w="43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6137E883" w14:textId="77777777" w:rsidR="004F728E" w:rsidRPr="00BF0447" w:rsidRDefault="004F728E" w:rsidP="000F7100">
            <w:pPr>
              <w:jc w:val="both"/>
              <w:rPr>
                <w:rFonts w:ascii="Candara" w:hAnsi="Candara"/>
                <w:sz w:val="20"/>
                <w:szCs w:val="20"/>
              </w:rPr>
            </w:pPr>
            <w:r w:rsidRPr="00BF0447">
              <w:rPr>
                <w:rFonts w:ascii="Candara" w:eastAsia="Bembo Std" w:hAnsi="Candara" w:cs="Bembo Std"/>
                <w:color w:val="000000"/>
                <w:sz w:val="20"/>
                <w:szCs w:val="20"/>
              </w:rPr>
              <w:t xml:space="preserve">La </w:t>
            </w:r>
            <w:proofErr w:type="spellStart"/>
            <w:r w:rsidRPr="00BF0447">
              <w:rPr>
                <w:rFonts w:ascii="Candara" w:eastAsia="Bembo Std" w:hAnsi="Candara" w:cs="Bembo Std"/>
                <w:color w:val="000000"/>
                <w:sz w:val="20"/>
                <w:szCs w:val="20"/>
              </w:rPr>
              <w:t>empresa</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deberá</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presentar</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en</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su</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oferta</w:t>
            </w:r>
            <w:proofErr w:type="spellEnd"/>
            <w:r w:rsidRPr="00BF0447">
              <w:rPr>
                <w:rFonts w:ascii="Candara" w:eastAsia="Bembo Std" w:hAnsi="Candara" w:cs="Bembo Std"/>
                <w:color w:val="000000"/>
                <w:sz w:val="20"/>
                <w:szCs w:val="20"/>
              </w:rPr>
              <w:t xml:space="preserve"> que </w:t>
            </w:r>
            <w:proofErr w:type="spellStart"/>
            <w:r w:rsidRPr="00BF0447">
              <w:rPr>
                <w:rFonts w:ascii="Candara" w:eastAsia="Bembo Std" w:hAnsi="Candara" w:cs="Bembo Std"/>
                <w:color w:val="000000"/>
                <w:sz w:val="20"/>
                <w:szCs w:val="20"/>
              </w:rPr>
              <w:t>cuenta</w:t>
            </w:r>
            <w:proofErr w:type="spellEnd"/>
            <w:r w:rsidRPr="00BF0447">
              <w:rPr>
                <w:rFonts w:ascii="Candara" w:eastAsia="Bembo Std" w:hAnsi="Candara" w:cs="Bembo Std"/>
                <w:color w:val="000000"/>
                <w:sz w:val="20"/>
                <w:szCs w:val="20"/>
              </w:rPr>
              <w:t xml:space="preserve"> con </w:t>
            </w:r>
            <w:proofErr w:type="spellStart"/>
            <w:r w:rsidRPr="00BF0447">
              <w:rPr>
                <w:rFonts w:ascii="Candara" w:eastAsia="Bembo Std" w:hAnsi="Candara" w:cs="Bembo Std"/>
                <w:color w:val="000000"/>
                <w:sz w:val="20"/>
                <w:szCs w:val="20"/>
              </w:rPr>
              <w:t>departamento</w:t>
            </w:r>
            <w:proofErr w:type="spellEnd"/>
            <w:r w:rsidRPr="00BF0447">
              <w:rPr>
                <w:rFonts w:ascii="Candara" w:eastAsia="Bembo Std" w:hAnsi="Candara" w:cs="Bembo Std"/>
                <w:color w:val="000000"/>
                <w:sz w:val="20"/>
                <w:szCs w:val="20"/>
              </w:rPr>
              <w:t xml:space="preserve"> de </w:t>
            </w:r>
            <w:proofErr w:type="spellStart"/>
            <w:r w:rsidRPr="00BF0447">
              <w:rPr>
                <w:rFonts w:ascii="Candara" w:eastAsia="Bembo Std" w:hAnsi="Candara" w:cs="Bembo Std"/>
                <w:color w:val="000000"/>
                <w:sz w:val="20"/>
                <w:szCs w:val="20"/>
              </w:rPr>
              <w:t>servicio</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técnico</w:t>
            </w:r>
            <w:proofErr w:type="spellEnd"/>
            <w:r w:rsidRPr="00BF0447">
              <w:rPr>
                <w:rFonts w:ascii="Candara" w:eastAsia="Bembo Std" w:hAnsi="Candara" w:cs="Bembo Std"/>
                <w:color w:val="000000"/>
                <w:sz w:val="20"/>
                <w:szCs w:val="20"/>
              </w:rPr>
              <w:t xml:space="preserve">, con personal </w:t>
            </w:r>
            <w:proofErr w:type="spellStart"/>
            <w:r w:rsidRPr="00BF0447">
              <w:rPr>
                <w:rFonts w:ascii="Candara" w:eastAsia="Bembo Std" w:hAnsi="Candara" w:cs="Bembo Std"/>
                <w:color w:val="000000"/>
                <w:sz w:val="20"/>
                <w:szCs w:val="20"/>
              </w:rPr>
              <w:t>capacitado</w:t>
            </w:r>
            <w:proofErr w:type="spellEnd"/>
            <w:r w:rsidRPr="00BF0447">
              <w:rPr>
                <w:rFonts w:ascii="Candara" w:eastAsia="Bembo Std" w:hAnsi="Candara" w:cs="Bembo Std"/>
                <w:color w:val="000000"/>
                <w:sz w:val="20"/>
                <w:szCs w:val="20"/>
              </w:rPr>
              <w:t xml:space="preserve"> para </w:t>
            </w:r>
            <w:proofErr w:type="spellStart"/>
            <w:r w:rsidRPr="00BF0447">
              <w:rPr>
                <w:rFonts w:ascii="Candara" w:eastAsia="Bembo Std" w:hAnsi="Candara" w:cs="Bembo Std"/>
                <w:color w:val="000000"/>
                <w:sz w:val="20"/>
                <w:szCs w:val="20"/>
              </w:rPr>
              <w:t>garantizar</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el</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soporte</w:t>
            </w:r>
            <w:proofErr w:type="spellEnd"/>
            <w:r w:rsidRPr="00BF0447">
              <w:rPr>
                <w:rFonts w:ascii="Candara" w:eastAsia="Bembo Std" w:hAnsi="Candara" w:cs="Bembo Std"/>
                <w:color w:val="000000"/>
                <w:sz w:val="20"/>
                <w:szCs w:val="20"/>
              </w:rPr>
              <w:t xml:space="preserve"> </w:t>
            </w:r>
            <w:proofErr w:type="spellStart"/>
            <w:r w:rsidRPr="00BF0447">
              <w:rPr>
                <w:rFonts w:ascii="Candara" w:eastAsia="Bembo Std" w:hAnsi="Candara" w:cs="Bembo Std"/>
                <w:color w:val="000000"/>
                <w:sz w:val="20"/>
                <w:szCs w:val="20"/>
              </w:rPr>
              <w:t>técnico</w:t>
            </w:r>
            <w:proofErr w:type="spellEnd"/>
            <w:r w:rsidRPr="00BF0447">
              <w:rPr>
                <w:rFonts w:ascii="Candara" w:eastAsia="Bembo Std" w:hAnsi="Candara" w:cs="Bembo Std"/>
                <w:color w:val="000000"/>
                <w:sz w:val="20"/>
                <w:szCs w:val="20"/>
              </w:rPr>
              <w:t>.</w:t>
            </w:r>
          </w:p>
        </w:tc>
        <w:tc>
          <w:tcPr>
            <w:tcW w:w="2642" w:type="dxa"/>
            <w:tcBorders>
              <w:top w:val="single" w:sz="4" w:space="0" w:color="000000"/>
              <w:left w:val="single" w:sz="4" w:space="0" w:color="000000"/>
              <w:bottom w:val="single" w:sz="4" w:space="0" w:color="000000"/>
              <w:right w:val="single" w:sz="4" w:space="0" w:color="000000"/>
            </w:tcBorders>
            <w:shd w:val="clear" w:color="auto" w:fill="FFFFFF"/>
          </w:tcPr>
          <w:p w14:paraId="38DFC5AD" w14:textId="77777777" w:rsidR="004F728E" w:rsidRPr="00BF0447" w:rsidRDefault="004F728E" w:rsidP="000F7100">
            <w:pPr>
              <w:jc w:val="both"/>
              <w:rPr>
                <w:rFonts w:ascii="Candara" w:eastAsia="Bembo Std" w:hAnsi="Candara" w:cs="Bembo Std"/>
                <w:color w:val="000000"/>
                <w:sz w:val="20"/>
                <w:szCs w:val="20"/>
              </w:rPr>
            </w:pPr>
          </w:p>
        </w:tc>
      </w:tr>
    </w:tbl>
    <w:p w14:paraId="05F3ADD7" w14:textId="77777777" w:rsidR="008C2CCE" w:rsidRPr="00BF0447" w:rsidRDefault="008C2CCE" w:rsidP="00C4783E">
      <w:pPr>
        <w:rPr>
          <w:rFonts w:ascii="Candara" w:hAnsi="Candara"/>
          <w:sz w:val="20"/>
          <w:szCs w:val="20"/>
          <w:lang w:val="es-SV"/>
        </w:rPr>
      </w:pPr>
      <w:bookmarkStart w:id="86" w:name="_Toc438266930"/>
      <w:bookmarkStart w:id="87" w:name="_Toc438267904"/>
      <w:bookmarkStart w:id="88" w:name="_Toc438366671"/>
      <w:bookmarkEnd w:id="84"/>
      <w:bookmarkEnd w:id="85"/>
      <w:bookmarkEnd w:id="86"/>
      <w:bookmarkEnd w:id="87"/>
      <w:bookmarkEnd w:id="88"/>
    </w:p>
    <w:sectPr w:rsidR="008C2CCE" w:rsidRPr="00BF0447" w:rsidSect="00C4783E">
      <w:headerReference w:type="even" r:id="rId43"/>
      <w:headerReference w:type="default" r:id="rId44"/>
      <w:headerReference w:type="first" r:id="rId45"/>
      <w:type w:val="evenPage"/>
      <w:pgSz w:w="12240" w:h="15840" w:code="1"/>
      <w:pgMar w:top="1440" w:right="1440" w:bottom="1440" w:left="1800"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DF8A9" w14:textId="77777777" w:rsidR="00434F22" w:rsidRDefault="00434F22">
      <w:r>
        <w:separator/>
      </w:r>
    </w:p>
  </w:endnote>
  <w:endnote w:type="continuationSeparator" w:id="0">
    <w:p w14:paraId="753CDD6B" w14:textId="77777777" w:rsidR="00434F22" w:rsidRDefault="00434F22">
      <w:r>
        <w:continuationSeparator/>
      </w:r>
    </w:p>
  </w:endnote>
  <w:endnote w:type="continuationNotice" w:id="1">
    <w:p w14:paraId="222F5CB9" w14:textId="77777777" w:rsidR="00434F22" w:rsidRDefault="00434F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default"/>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embo Std">
    <w:altName w:val="Cambria"/>
    <w:panose1 w:val="00000000000000000000"/>
    <w:charset w:val="00"/>
    <w:family w:val="roman"/>
    <w:notTrueType/>
    <w:pitch w:val="variable"/>
    <w:sig w:usb0="800000AF" w:usb1="5000205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AA29A" w14:textId="77777777" w:rsidR="00434F22" w:rsidRDefault="00434F22">
      <w:r>
        <w:separator/>
      </w:r>
    </w:p>
  </w:footnote>
  <w:footnote w:type="continuationSeparator" w:id="0">
    <w:p w14:paraId="2A995266" w14:textId="77777777" w:rsidR="00434F22" w:rsidRDefault="00434F22">
      <w:r>
        <w:continuationSeparator/>
      </w:r>
    </w:p>
  </w:footnote>
  <w:footnote w:type="continuationNotice" w:id="1">
    <w:p w14:paraId="7014A4C1" w14:textId="77777777" w:rsidR="00434F22" w:rsidRDefault="00434F22"/>
  </w:footnote>
  <w:footnote w:id="2">
    <w:p w14:paraId="1F5AA148" w14:textId="77777777" w:rsidR="00365312" w:rsidRPr="009F07D2" w:rsidRDefault="00365312">
      <w:pPr>
        <w:pStyle w:val="Textonotapie"/>
        <w:rPr>
          <w:lang w:val="es-ES"/>
        </w:rPr>
      </w:pPr>
      <w:r>
        <w:rPr>
          <w:rStyle w:val="Refdenotaalpie"/>
          <w:lang w:val="es-ES"/>
        </w:rPr>
        <w:footnoteRef/>
      </w:r>
      <w:r>
        <w:rPr>
          <w:lang w:val="es-ES"/>
        </w:rPr>
        <w:tab/>
        <w:t>El monto de la Fianza debe expresarse en la moneda del País del Comprador o en una moneda internacional de libre convertibilidad.</w:t>
      </w:r>
    </w:p>
  </w:footnote>
  <w:footnote w:id="3">
    <w:p w14:paraId="72EA04AB" w14:textId="20BBE6CD" w:rsidR="00365312" w:rsidRPr="00F17420" w:rsidRDefault="00365312" w:rsidP="004971BA">
      <w:pPr>
        <w:pStyle w:val="Textonotapie"/>
        <w:rPr>
          <w:sz w:val="18"/>
          <w:szCs w:val="18"/>
          <w:lang w:val="es-ES"/>
        </w:rPr>
      </w:pPr>
      <w:r>
        <w:rPr>
          <w:rStyle w:val="Refdenotaalpie"/>
          <w:lang w:val="es-ES"/>
        </w:rPr>
        <w:footnoteRef/>
      </w:r>
      <w:r>
        <w:rPr>
          <w:lang w:val="es-ES"/>
        </w:rPr>
        <w:tab/>
      </w:r>
      <w:r w:rsidRPr="00F17420">
        <w:rPr>
          <w:sz w:val="18"/>
          <w:szCs w:val="18"/>
          <w:lang w:val="es-ES"/>
        </w:rPr>
        <w:t xml:space="preserve">A fin de disipar toda duda al respecto, la inelegibilidad de una parte sancionada en relación con la adjudicación de un contrato implica, entre otras cosas, que la empresa o persona no podrá: </w:t>
      </w:r>
      <w:r>
        <w:rPr>
          <w:sz w:val="18"/>
          <w:szCs w:val="18"/>
          <w:lang w:val="es-ES"/>
        </w:rPr>
        <w:t>(</w:t>
      </w:r>
      <w:r w:rsidRPr="00F17420">
        <w:rPr>
          <w:sz w:val="18"/>
          <w:szCs w:val="18"/>
          <w:lang w:val="es-ES"/>
        </w:rPr>
        <w:t>i) presentar una solicitud de precalificación, expresar interés en una consultoría, y participar en una licitación, ya sea directamente o en calidad de subcontratista nominado, consultor nominado, fabricante o proveedor nominado, o prestador de servicios nominado, con respecto a</w:t>
      </w:r>
      <w:r>
        <w:rPr>
          <w:sz w:val="18"/>
          <w:szCs w:val="18"/>
          <w:lang w:val="es-ES"/>
        </w:rPr>
        <w:t> </w:t>
      </w:r>
      <w:r w:rsidRPr="00F17420">
        <w:rPr>
          <w:sz w:val="18"/>
          <w:szCs w:val="18"/>
          <w:lang w:val="es-ES"/>
        </w:rPr>
        <w:t xml:space="preserve">dicho contrato, ni </w:t>
      </w:r>
      <w:r>
        <w:rPr>
          <w:sz w:val="18"/>
          <w:szCs w:val="18"/>
          <w:lang w:val="es-ES"/>
        </w:rPr>
        <w:t>(</w:t>
      </w:r>
      <w:proofErr w:type="spellStart"/>
      <w:r w:rsidRPr="00F17420">
        <w:rPr>
          <w:sz w:val="18"/>
          <w:szCs w:val="18"/>
          <w:lang w:val="es-ES"/>
        </w:rPr>
        <w:t>ii</w:t>
      </w:r>
      <w:proofErr w:type="spellEnd"/>
      <w:r w:rsidRPr="00F17420">
        <w:rPr>
          <w:sz w:val="18"/>
          <w:szCs w:val="18"/>
          <w:lang w:val="es-ES"/>
        </w:rPr>
        <w:t>) firmar una enmienda mediante la cual se introduzca una modificación sustancial en cualquier contrato existente.</w:t>
      </w:r>
    </w:p>
  </w:footnote>
  <w:footnote w:id="4">
    <w:p w14:paraId="16C21932" w14:textId="187A4887" w:rsidR="00365312" w:rsidRPr="009F07D2" w:rsidRDefault="00365312" w:rsidP="004971BA">
      <w:pPr>
        <w:pStyle w:val="Textonotapie"/>
        <w:rPr>
          <w:lang w:val="es-ES"/>
        </w:rPr>
      </w:pPr>
      <w:r w:rsidRPr="00F17420">
        <w:rPr>
          <w:rStyle w:val="Refdenotaalpie"/>
          <w:lang w:val="es-ES"/>
        </w:rPr>
        <w:footnoteRef/>
      </w:r>
      <w:r w:rsidRPr="00F17420">
        <w:rPr>
          <w:lang w:val="es-ES"/>
        </w:rPr>
        <w:tab/>
      </w:r>
      <w:r w:rsidRPr="00F17420">
        <w:rPr>
          <w:sz w:val="18"/>
          <w:szCs w:val="18"/>
          <w:lang w:val="es-ES"/>
        </w:rPr>
        <w:t xml:space="preserve">Un subcontratista nominado, consultor nominado, fabricante o proveedor nominado, o prestador de servicios nominado (se utilizan diferentes nombres según el </w:t>
      </w:r>
      <w:r>
        <w:rPr>
          <w:sz w:val="18"/>
          <w:szCs w:val="18"/>
          <w:lang w:val="es-ES"/>
        </w:rPr>
        <w:t>documento de licitación</w:t>
      </w:r>
      <w:r w:rsidRPr="00F17420">
        <w:rPr>
          <w:sz w:val="18"/>
          <w:szCs w:val="18"/>
          <w:lang w:val="es-ES"/>
        </w:rPr>
        <w:t xml:space="preserve"> del que se trate) es aquel que: </w:t>
      </w:r>
      <w:r>
        <w:rPr>
          <w:sz w:val="18"/>
          <w:szCs w:val="18"/>
          <w:lang w:val="es-ES"/>
        </w:rPr>
        <w:t>(</w:t>
      </w:r>
      <w:r w:rsidRPr="00F17420">
        <w:rPr>
          <w:sz w:val="18"/>
          <w:szCs w:val="18"/>
          <w:lang w:val="es-ES"/>
        </w:rPr>
        <w:t>i) ha sido incluido por</w:t>
      </w:r>
      <w:r>
        <w:rPr>
          <w:sz w:val="18"/>
          <w:szCs w:val="18"/>
          <w:lang w:val="es-ES"/>
        </w:rPr>
        <w:t> </w:t>
      </w:r>
      <w:r w:rsidRPr="00F17420">
        <w:rPr>
          <w:sz w:val="18"/>
          <w:szCs w:val="18"/>
          <w:lang w:val="es-ES"/>
        </w:rPr>
        <w:t>el</w:t>
      </w:r>
      <w:r>
        <w:rPr>
          <w:sz w:val="18"/>
          <w:szCs w:val="18"/>
          <w:lang w:val="es-ES"/>
        </w:rPr>
        <w:t> </w:t>
      </w:r>
      <w:r w:rsidRPr="00F17420">
        <w:rPr>
          <w:sz w:val="18"/>
          <w:szCs w:val="18"/>
          <w:lang w:val="es-ES"/>
        </w:rPr>
        <w:t>licitante en su solicitud de precalificación u oferta por aportar experiencia y conocimientos técnicos específicos y</w:t>
      </w:r>
      <w:r>
        <w:rPr>
          <w:sz w:val="18"/>
          <w:szCs w:val="18"/>
          <w:lang w:val="es-ES"/>
        </w:rPr>
        <w:t> </w:t>
      </w:r>
      <w:r w:rsidRPr="00F17420">
        <w:rPr>
          <w:sz w:val="18"/>
          <w:szCs w:val="18"/>
          <w:lang w:val="es-ES"/>
        </w:rPr>
        <w:t xml:space="preserve">esenciales que permiten al licitante cumplir con los requisitos de calificación para la oferta particular; o </w:t>
      </w:r>
      <w:r>
        <w:rPr>
          <w:sz w:val="18"/>
          <w:szCs w:val="18"/>
          <w:lang w:val="es-ES"/>
        </w:rPr>
        <w:t>(</w:t>
      </w:r>
      <w:r w:rsidRPr="00F17420">
        <w:rPr>
          <w:sz w:val="18"/>
          <w:szCs w:val="18"/>
          <w:lang w:val="es-ES"/>
        </w:rPr>
        <w:t>ii) ha sido designado por el Prestatario.</w:t>
      </w:r>
    </w:p>
  </w:footnote>
  <w:footnote w:id="5">
    <w:p w14:paraId="2F4D5D6B" w14:textId="0002E88D" w:rsidR="00365312" w:rsidRPr="009F07D2" w:rsidRDefault="00365312" w:rsidP="004971BA">
      <w:pPr>
        <w:pStyle w:val="Textonotapie"/>
        <w:rPr>
          <w:lang w:val="es-ES"/>
        </w:rPr>
      </w:pPr>
      <w:r>
        <w:rPr>
          <w:rStyle w:val="Refdenotaalpie"/>
          <w:lang w:val="es-ES"/>
        </w:rPr>
        <w:footnoteRef/>
      </w:r>
      <w:r>
        <w:rPr>
          <w:lang w:val="es-ES"/>
        </w:rPr>
        <w:tab/>
      </w:r>
      <w:r w:rsidRPr="006B0A9A">
        <w:rPr>
          <w:sz w:val="18"/>
          <w:szCs w:val="18"/>
          <w:lang w:val="es-ES"/>
        </w:rPr>
        <w:t>Las inspecciones que se llevan a cabo en este contexto suelen ser de carácter investigativo (</w:t>
      </w:r>
      <w:r>
        <w:rPr>
          <w:sz w:val="18"/>
          <w:szCs w:val="18"/>
          <w:lang w:val="es-ES"/>
        </w:rPr>
        <w:t>ej.</w:t>
      </w:r>
      <w:r w:rsidRPr="006B0A9A">
        <w:rPr>
          <w:sz w:val="18"/>
          <w:szCs w:val="18"/>
          <w:lang w:val="es-ES"/>
        </w:rPr>
        <w:t xml:space="preserve">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w:t>
      </w:r>
      <w:r>
        <w:rPr>
          <w:sz w:val="18"/>
          <w:szCs w:val="18"/>
          <w:lang w:val="es-ES"/>
        </w:rPr>
        <w:t> </w:t>
      </w:r>
      <w:r w:rsidRPr="006B0A9A">
        <w:rPr>
          <w:sz w:val="18"/>
          <w:szCs w:val="18"/>
          <w:lang w:val="es-ES"/>
        </w:rPr>
        <w:t>inspecciones físicas y visitas al emplazamiento, y someter la información a la verificación de terceros</w:t>
      </w:r>
      <w:r>
        <w:rPr>
          <w:sz w:val="18"/>
          <w:szCs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483C4" w14:textId="40B8DCF1" w:rsidR="00365312" w:rsidRPr="009F07D2" w:rsidRDefault="00365312"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54BFE0D3" w14:textId="77777777" w:rsidR="00365312" w:rsidRPr="009F07D2" w:rsidRDefault="00365312">
    <w:pPr>
      <w:rPr>
        <w:lang w:val="es-E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66D71" w14:textId="77777777" w:rsidR="00365312" w:rsidRPr="009F07D2" w:rsidRDefault="00365312">
    <w:pPr>
      <w:pStyle w:val="Encabezado"/>
      <w:pBdr>
        <w:bottom w:val="single" w:sz="4" w:space="1" w:color="auto"/>
      </w:pBdr>
      <w:rPr>
        <w:lang w:val="es-ES"/>
      </w:rPr>
    </w:pP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72</w:t>
    </w:r>
    <w:r>
      <w:rPr>
        <w:rStyle w:val="Nmerodepgina"/>
        <w:lang w:val="es-ES"/>
      </w:rPr>
      <w:fldChar w:fldCharType="end"/>
    </w:r>
    <w:r>
      <w:rPr>
        <w:rStyle w:val="Nmerodepgina"/>
        <w:lang w:val="es-ES"/>
      </w:rPr>
      <w:tab/>
    </w:r>
    <w:r>
      <w:rPr>
        <w:lang w:val="es-ES"/>
      </w:rPr>
      <w:t>Sección VII. Lista de Requisitos de los Bienes y Servicios Conexos</w:t>
    </w:r>
  </w:p>
  <w:p w14:paraId="41914A36" w14:textId="77777777" w:rsidR="00365312" w:rsidRPr="009F07D2" w:rsidRDefault="00365312">
    <w:pPr>
      <w:rPr>
        <w:lang w:val="es-E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10772" w14:textId="77777777" w:rsidR="00365312" w:rsidRDefault="00365312">
    <w:pPr>
      <w:pStyle w:val="Encabezado"/>
      <w:ind w:right="-18"/>
    </w:pPr>
    <w:r>
      <w:rPr>
        <w:lang w:val="es-ES"/>
      </w:rPr>
      <w:t>Sección V. Países elegibles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69</w:t>
    </w:r>
    <w:r>
      <w:rPr>
        <w:rStyle w:val="Nmerodepgina"/>
        <w:lang w:val="es-ES"/>
      </w:rPr>
      <w:fldChar w:fldCharType="end"/>
    </w:r>
  </w:p>
  <w:p w14:paraId="7F37450D" w14:textId="77777777" w:rsidR="00365312" w:rsidRDefault="00365312"/>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AD88A" w14:textId="45444EA8" w:rsidR="00365312" w:rsidRDefault="00365312">
    <w:pPr>
      <w:pStyle w:val="Encabezado"/>
    </w:pPr>
    <w:r>
      <w:rPr>
        <w:lang w:val="es-ES"/>
      </w:rPr>
      <w:t>Sección V. Países Elegibles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53B1F6E8" w14:textId="77777777" w:rsidR="00365312" w:rsidRDefault="00365312"/>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04F9C" w14:textId="34FF4A97" w:rsidR="00365312" w:rsidRPr="009F07D2" w:rsidRDefault="00365312" w:rsidP="006D3C83">
    <w:pPr>
      <w:pStyle w:val="Encabezado"/>
      <w:rPr>
        <w:lang w:val="es-ES"/>
      </w:rPr>
    </w:pPr>
    <w:r>
      <w:rPr>
        <w:lang w:val="es-ES"/>
      </w:rPr>
      <w:t>Sección VI. Fraude y corrupción</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80</w:t>
    </w:r>
    <w:r>
      <w:rPr>
        <w:rStyle w:val="Nmerodepgina"/>
        <w:lang w:val="es-ES"/>
      </w:rPr>
      <w:fldChar w:fldCharType="end"/>
    </w:r>
  </w:p>
  <w:p w14:paraId="1FCADAEE" w14:textId="77777777" w:rsidR="00365312" w:rsidRPr="009F07D2" w:rsidRDefault="00365312">
    <w:pPr>
      <w:rPr>
        <w:lang w:val="es-E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92AD9" w14:textId="05A77C72" w:rsidR="00365312" w:rsidRPr="009F07D2" w:rsidRDefault="00365312">
    <w:pPr>
      <w:pStyle w:val="Encabezado"/>
      <w:ind w:right="-18"/>
      <w:rPr>
        <w:lang w:val="es-ES"/>
      </w:rPr>
    </w:pPr>
    <w:r>
      <w:rPr>
        <w:lang w:val="es-ES"/>
      </w:rPr>
      <w:t>Parte 2.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81</w:t>
    </w:r>
    <w:r>
      <w:rPr>
        <w:rStyle w:val="Nmerodepgina"/>
        <w:lang w:val="es-ES"/>
      </w:rPr>
      <w:fldChar w:fldCharType="end"/>
    </w:r>
  </w:p>
  <w:p w14:paraId="33BD84E0" w14:textId="77777777" w:rsidR="00365312" w:rsidRPr="009F07D2" w:rsidRDefault="00365312">
    <w:pPr>
      <w:rPr>
        <w:lang w:val="es-ES"/>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F3A7C" w14:textId="24BC8E80" w:rsidR="00365312" w:rsidRPr="009F07D2" w:rsidRDefault="00365312">
    <w:pPr>
      <w:pStyle w:val="Encabezado"/>
      <w:rPr>
        <w:lang w:val="es-ES"/>
      </w:rPr>
    </w:pPr>
    <w:r>
      <w:rPr>
        <w:lang w:val="es-ES"/>
      </w:rPr>
      <w:t>Sección VI. Fraude y corrupción</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79</w:t>
    </w:r>
    <w:r>
      <w:rPr>
        <w:rStyle w:val="Nmerodepgina"/>
        <w:lang w:val="es-ES"/>
      </w:rPr>
      <w:fldChar w:fldCharType="end"/>
    </w:r>
  </w:p>
  <w:p w14:paraId="349383BC" w14:textId="77777777" w:rsidR="00365312" w:rsidRPr="009F07D2" w:rsidRDefault="00365312">
    <w:pPr>
      <w:rPr>
        <w:lang w:val="es-ES"/>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D0DF2" w14:textId="348D1A52" w:rsidR="00365312" w:rsidRPr="009F07D2" w:rsidRDefault="00365312">
    <w:pPr>
      <w:pStyle w:val="Encabezado"/>
      <w:rPr>
        <w:lang w:val="es-ES"/>
      </w:rPr>
    </w:pPr>
    <w:r>
      <w:rPr>
        <w:lang w:val="es-ES"/>
      </w:rPr>
      <w:t>Parte 2.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84</w:t>
    </w:r>
    <w:r>
      <w:rPr>
        <w:rStyle w:val="Nmerodepgina"/>
        <w:lang w:val="es-ES"/>
      </w:rPr>
      <w:fldChar w:fldCharType="end"/>
    </w:r>
  </w:p>
  <w:p w14:paraId="762CFFBC" w14:textId="77777777" w:rsidR="00365312" w:rsidRPr="009F07D2" w:rsidRDefault="00365312">
    <w:pPr>
      <w:rPr>
        <w:lang w:val="es-ES"/>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EA96B" w14:textId="10670119" w:rsidR="00365312" w:rsidRPr="009F07D2" w:rsidRDefault="00365312" w:rsidP="00EF3BD5">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86</w:t>
    </w:r>
    <w:r>
      <w:rPr>
        <w:rStyle w:val="Nmerodepgina"/>
        <w:lang w:val="es-ES"/>
      </w:rPr>
      <w:fldChar w:fldCharType="end"/>
    </w:r>
  </w:p>
  <w:p w14:paraId="228647F0" w14:textId="77777777" w:rsidR="00365312" w:rsidRPr="009F07D2" w:rsidRDefault="00365312">
    <w:pPr>
      <w:rPr>
        <w:lang w:val="es-ES"/>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17671" w14:textId="1D3CC0B8" w:rsidR="00365312" w:rsidRPr="009F07D2" w:rsidRDefault="00365312">
    <w:pPr>
      <w:pStyle w:val="Encabezado"/>
      <w:ind w:right="-18"/>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85</w:t>
    </w:r>
    <w:r>
      <w:rPr>
        <w:rStyle w:val="Nmerodepgina"/>
        <w:lang w:val="es-ES"/>
      </w:rPr>
      <w:fldChar w:fldCharType="end"/>
    </w:r>
  </w:p>
  <w:p w14:paraId="17B9C2C4" w14:textId="77777777" w:rsidR="00365312" w:rsidRPr="009F07D2" w:rsidRDefault="00365312">
    <w:pPr>
      <w:rPr>
        <w:lang w:val="es-ES"/>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FA916" w14:textId="01B0C778" w:rsidR="00365312" w:rsidRPr="009F07D2" w:rsidRDefault="00365312">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85</w:t>
    </w:r>
    <w:r>
      <w:rPr>
        <w:rStyle w:val="Nmerodepgina"/>
        <w:lang w:val="es-ES"/>
      </w:rPr>
      <w:fldChar w:fldCharType="end"/>
    </w:r>
  </w:p>
  <w:p w14:paraId="4E46935F" w14:textId="77777777" w:rsidR="00365312" w:rsidRPr="009F07D2" w:rsidRDefault="00365312">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B8BE3" w14:textId="239D6CD0" w:rsidR="00365312" w:rsidRPr="009F07D2" w:rsidRDefault="00365312"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CF6A6" w14:textId="7F1343EE" w:rsidR="00365312" w:rsidRPr="009F07D2" w:rsidRDefault="00365312" w:rsidP="00EF3BD5">
    <w:pPr>
      <w:pStyle w:val="Encabezado"/>
      <w:tabs>
        <w:tab w:val="clear" w:pos="9000"/>
        <w:tab w:val="right" w:pos="12960"/>
      </w:tabs>
      <w:rPr>
        <w:lang w:val="es-ES"/>
      </w:rPr>
    </w:pPr>
    <w:r>
      <w:rPr>
        <w:lang w:val="es-ES"/>
      </w:rPr>
      <w:t xml:space="preserve">Sección VII. Lista de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88</w:t>
    </w:r>
    <w:r>
      <w:rPr>
        <w:rStyle w:val="Nmerodepgina"/>
        <w:lang w:val="es-ES"/>
      </w:rPr>
      <w:fldChar w:fldCharType="end"/>
    </w:r>
  </w:p>
  <w:p w14:paraId="5B8F10E0" w14:textId="77777777" w:rsidR="00365312" w:rsidRPr="009F07D2" w:rsidRDefault="00365312">
    <w:pPr>
      <w:rPr>
        <w:lang w:val="es-ES"/>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EB388" w14:textId="0AC1885A" w:rsidR="00365312" w:rsidRPr="009F07D2" w:rsidRDefault="00365312" w:rsidP="00EF3BD5">
    <w:pPr>
      <w:pStyle w:val="Encabezado"/>
      <w:tabs>
        <w:tab w:val="clear" w:pos="9000"/>
        <w:tab w:val="right" w:pos="12960"/>
      </w:tabs>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87</w:t>
    </w:r>
    <w:r>
      <w:rPr>
        <w:rStyle w:val="Nmerodepgina"/>
        <w:lang w:val="es-ES"/>
      </w:rPr>
      <w:fldChar w:fldCharType="end"/>
    </w:r>
  </w:p>
  <w:p w14:paraId="4D6A38A7" w14:textId="77777777" w:rsidR="00365312" w:rsidRPr="009F07D2" w:rsidRDefault="00365312">
    <w:pPr>
      <w:rPr>
        <w:lang w:val="es-ES"/>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72156" w14:textId="77777777" w:rsidR="00365312" w:rsidRPr="009F07D2" w:rsidRDefault="00365312">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44C6A4F4" w14:textId="77777777" w:rsidR="00365312" w:rsidRPr="009F07D2" w:rsidRDefault="00365312">
    <w:pPr>
      <w:rPr>
        <w:lang w:val="es-ES"/>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7B5C0" w14:textId="0DB1F381" w:rsidR="00365312" w:rsidRPr="009F07D2" w:rsidRDefault="00365312" w:rsidP="00E82467">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142</w:t>
    </w:r>
    <w:r>
      <w:rPr>
        <w:rStyle w:val="Nmerodepgina"/>
        <w:lang w:val="es-ES"/>
      </w:rPr>
      <w:fldChar w:fldCharType="end"/>
    </w:r>
  </w:p>
  <w:p w14:paraId="19447532" w14:textId="77777777" w:rsidR="00365312" w:rsidRPr="009F07D2" w:rsidRDefault="00365312" w:rsidP="00DB256C">
    <w:pPr>
      <w:rPr>
        <w:lang w:val="es-ES"/>
      </w:rPr>
    </w:pPr>
  </w:p>
  <w:p w14:paraId="7250CEF6" w14:textId="77777777" w:rsidR="00365312" w:rsidRPr="009F07D2" w:rsidRDefault="00365312">
    <w:pPr>
      <w:rPr>
        <w:lang w:val="es-ES"/>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3E4F" w14:textId="79BB581B" w:rsidR="00365312" w:rsidRDefault="00365312">
    <w:pPr>
      <w:pStyle w:val="Encabezado"/>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143</w:t>
    </w:r>
    <w:r>
      <w:rPr>
        <w:rStyle w:val="Nmerodepgina"/>
        <w:lang w:val="es-ES"/>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42438" w14:textId="38458B89" w:rsidR="00365312" w:rsidRPr="009F07D2" w:rsidRDefault="00365312">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127</w:t>
    </w:r>
    <w:r>
      <w:rPr>
        <w:rStyle w:val="Nmerodepgina"/>
        <w:lang w:val="es-ES"/>
      </w:rPr>
      <w:fldChar w:fldCharType="end"/>
    </w:r>
  </w:p>
  <w:p w14:paraId="6BBE5135" w14:textId="77777777" w:rsidR="00365312" w:rsidRPr="009F07D2" w:rsidRDefault="00365312">
    <w:pP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A5789" w14:textId="26BE6EEE" w:rsidR="00365312" w:rsidRPr="009F07D2" w:rsidRDefault="00365312">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56</w:t>
    </w:r>
    <w:r>
      <w:rPr>
        <w:rStyle w:val="Nmerodepgina"/>
        <w:lang w:val="es-ES"/>
      </w:rPr>
      <w:fldChar w:fldCharType="end"/>
    </w:r>
  </w:p>
  <w:p w14:paraId="424D059A" w14:textId="77777777" w:rsidR="00365312" w:rsidRPr="009F07D2" w:rsidRDefault="00365312">
    <w:pP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BB23C" w14:textId="634E3CEB" w:rsidR="00365312" w:rsidRPr="009F07D2" w:rsidRDefault="00365312"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5761A2FA" w14:textId="77777777" w:rsidR="00365312" w:rsidRPr="009F07D2" w:rsidRDefault="00365312">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BBE34" w14:textId="22160B3B" w:rsidR="00365312" w:rsidRPr="009F07D2" w:rsidRDefault="00365312"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67</w:t>
    </w:r>
    <w:r>
      <w:rPr>
        <w:rStyle w:val="Nmerodepgina"/>
        <w:lang w:val="es-ES"/>
      </w:rPr>
      <w:fldChar w:fldCharType="end"/>
    </w:r>
  </w:p>
  <w:p w14:paraId="715C8603" w14:textId="77777777" w:rsidR="00365312" w:rsidRPr="009F07D2" w:rsidRDefault="00365312">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0FA46" w14:textId="77777777" w:rsidR="00365312" w:rsidRPr="009F07D2" w:rsidRDefault="00365312"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1E6E25E6" w14:textId="77777777" w:rsidR="00365312" w:rsidRPr="009F07D2" w:rsidRDefault="00365312">
    <w:pPr>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547F8" w14:textId="1BD45A7D" w:rsidR="00365312" w:rsidRPr="009F07D2" w:rsidRDefault="00365312"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74</w:t>
    </w:r>
    <w:r>
      <w:rPr>
        <w:rStyle w:val="Nmerodepgina"/>
        <w:lang w:val="es-ES"/>
      </w:rPr>
      <w:fldChar w:fldCharType="end"/>
    </w:r>
  </w:p>
  <w:p w14:paraId="2A06D8D4" w14:textId="77777777" w:rsidR="00365312" w:rsidRPr="009F07D2" w:rsidRDefault="00365312">
    <w:pPr>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58B64" w14:textId="69C38BF9" w:rsidR="00365312" w:rsidRPr="009F07D2" w:rsidRDefault="00365312"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75</w:t>
    </w:r>
    <w:r>
      <w:rPr>
        <w:rStyle w:val="Nmerodepgina"/>
        <w:lang w:val="es-ES"/>
      </w:rPr>
      <w:fldChar w:fldCharType="end"/>
    </w:r>
  </w:p>
  <w:p w14:paraId="2EC15578" w14:textId="77777777" w:rsidR="00365312" w:rsidRPr="009F07D2" w:rsidRDefault="00365312">
    <w:pPr>
      <w:rPr>
        <w:lang w:val="es-E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FD232" w14:textId="77777777" w:rsidR="00365312" w:rsidRPr="009F07D2" w:rsidRDefault="00365312">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p w14:paraId="0E1FBE41" w14:textId="77777777" w:rsidR="00365312" w:rsidRPr="009F07D2" w:rsidRDefault="00365312">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A6C2F778"/>
    <w:name w:val="WW8Num2"/>
    <w:lvl w:ilvl="0">
      <w:start w:val="1"/>
      <w:numFmt w:val="upperLetter"/>
      <w:lvlText w:val="%1."/>
      <w:lvlJc w:val="left"/>
      <w:pPr>
        <w:tabs>
          <w:tab w:val="num" w:pos="-360"/>
        </w:tabs>
        <w:ind w:left="720" w:hanging="720"/>
      </w:pPr>
      <w:rPr>
        <w:b w:val="0"/>
        <w:bCs w:val="0"/>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1440" w:hanging="360"/>
      </w:pPr>
      <w:rPr>
        <w:rFonts w:ascii="Noto Sans Symbols" w:hAnsi="Noto Sans Symbols" w:cs="Noto Sans Symbols"/>
        <w:position w:val="0"/>
        <w:sz w:val="22"/>
        <w:szCs w:val="22"/>
        <w:vertAlign w:val="baseline"/>
      </w:rPr>
    </w:lvl>
    <w:lvl w:ilvl="1">
      <w:start w:val="1"/>
      <w:numFmt w:val="bullet"/>
      <w:lvlText w:val="o"/>
      <w:lvlJc w:val="left"/>
      <w:pPr>
        <w:tabs>
          <w:tab w:val="num" w:pos="0"/>
        </w:tabs>
        <w:ind w:left="2160" w:hanging="360"/>
      </w:pPr>
      <w:rPr>
        <w:rFonts w:ascii="Courier New" w:hAnsi="Courier New" w:cs="Courier New"/>
        <w:position w:val="0"/>
        <w:sz w:val="22"/>
        <w:szCs w:val="22"/>
        <w:vertAlign w:val="baseline"/>
      </w:rPr>
    </w:lvl>
    <w:lvl w:ilvl="2">
      <w:start w:val="1"/>
      <w:numFmt w:val="bullet"/>
      <w:lvlText w:val="▪"/>
      <w:lvlJc w:val="left"/>
      <w:pPr>
        <w:tabs>
          <w:tab w:val="num" w:pos="0"/>
        </w:tabs>
        <w:ind w:left="2880" w:hanging="360"/>
      </w:pPr>
      <w:rPr>
        <w:rFonts w:ascii="Noto Sans Symbols" w:hAnsi="Noto Sans Symbols" w:cs="Noto Sans Symbols"/>
        <w:position w:val="0"/>
        <w:sz w:val="22"/>
        <w:szCs w:val="22"/>
        <w:vertAlign w:val="baseline"/>
      </w:rPr>
    </w:lvl>
    <w:lvl w:ilvl="3">
      <w:start w:val="1"/>
      <w:numFmt w:val="bullet"/>
      <w:lvlText w:val="●"/>
      <w:lvlJc w:val="left"/>
      <w:pPr>
        <w:tabs>
          <w:tab w:val="num" w:pos="0"/>
        </w:tabs>
        <w:ind w:left="3600" w:hanging="360"/>
      </w:pPr>
      <w:rPr>
        <w:rFonts w:ascii="Noto Sans Symbols" w:hAnsi="Noto Sans Symbols" w:cs="Noto Sans Symbols"/>
        <w:position w:val="0"/>
        <w:sz w:val="22"/>
        <w:szCs w:val="22"/>
        <w:vertAlign w:val="baseline"/>
      </w:rPr>
    </w:lvl>
    <w:lvl w:ilvl="4">
      <w:start w:val="1"/>
      <w:numFmt w:val="bullet"/>
      <w:lvlText w:val="o"/>
      <w:lvlJc w:val="left"/>
      <w:pPr>
        <w:tabs>
          <w:tab w:val="num" w:pos="0"/>
        </w:tabs>
        <w:ind w:left="4320" w:hanging="360"/>
      </w:pPr>
      <w:rPr>
        <w:rFonts w:ascii="Courier New" w:hAnsi="Courier New" w:cs="Courier New"/>
        <w:position w:val="0"/>
        <w:sz w:val="22"/>
        <w:szCs w:val="22"/>
        <w:vertAlign w:val="baseline"/>
      </w:rPr>
    </w:lvl>
    <w:lvl w:ilvl="5">
      <w:start w:val="1"/>
      <w:numFmt w:val="bullet"/>
      <w:lvlText w:val="▪"/>
      <w:lvlJc w:val="left"/>
      <w:pPr>
        <w:tabs>
          <w:tab w:val="num" w:pos="0"/>
        </w:tabs>
        <w:ind w:left="5040" w:hanging="360"/>
      </w:pPr>
      <w:rPr>
        <w:rFonts w:ascii="Noto Sans Symbols" w:hAnsi="Noto Sans Symbols" w:cs="Noto Sans Symbols"/>
        <w:position w:val="0"/>
        <w:sz w:val="22"/>
        <w:szCs w:val="22"/>
        <w:vertAlign w:val="baseline"/>
      </w:rPr>
    </w:lvl>
    <w:lvl w:ilvl="6">
      <w:start w:val="1"/>
      <w:numFmt w:val="bullet"/>
      <w:lvlText w:val="●"/>
      <w:lvlJc w:val="left"/>
      <w:pPr>
        <w:tabs>
          <w:tab w:val="num" w:pos="0"/>
        </w:tabs>
        <w:ind w:left="5760" w:hanging="360"/>
      </w:pPr>
      <w:rPr>
        <w:rFonts w:ascii="Noto Sans Symbols" w:hAnsi="Noto Sans Symbols" w:cs="Noto Sans Symbols"/>
        <w:position w:val="0"/>
        <w:sz w:val="22"/>
        <w:szCs w:val="22"/>
        <w:vertAlign w:val="baseline"/>
      </w:rPr>
    </w:lvl>
    <w:lvl w:ilvl="7">
      <w:start w:val="1"/>
      <w:numFmt w:val="bullet"/>
      <w:lvlText w:val="o"/>
      <w:lvlJc w:val="left"/>
      <w:pPr>
        <w:tabs>
          <w:tab w:val="num" w:pos="0"/>
        </w:tabs>
        <w:ind w:left="6480" w:hanging="360"/>
      </w:pPr>
      <w:rPr>
        <w:rFonts w:ascii="Courier New" w:hAnsi="Courier New" w:cs="Courier New"/>
        <w:position w:val="0"/>
        <w:sz w:val="22"/>
        <w:szCs w:val="22"/>
        <w:vertAlign w:val="baseline"/>
      </w:rPr>
    </w:lvl>
    <w:lvl w:ilvl="8">
      <w:start w:val="1"/>
      <w:numFmt w:val="bullet"/>
      <w:lvlText w:val="▪"/>
      <w:lvlJc w:val="left"/>
      <w:pPr>
        <w:tabs>
          <w:tab w:val="num" w:pos="0"/>
        </w:tabs>
        <w:ind w:left="7200" w:hanging="360"/>
      </w:pPr>
      <w:rPr>
        <w:rFonts w:ascii="Noto Sans Symbols" w:hAnsi="Noto Sans Symbols" w:cs="Noto Sans Symbols"/>
        <w:position w:val="0"/>
        <w:sz w:val="22"/>
        <w:szCs w:val="22"/>
        <w:vertAlign w:val="baseline"/>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1440" w:hanging="360"/>
      </w:pPr>
      <w:rPr>
        <w:rFonts w:ascii="Noto Sans Symbols" w:hAnsi="Noto Sans Symbols" w:cs="Noto Sans Symbols"/>
        <w:position w:val="0"/>
        <w:sz w:val="22"/>
        <w:szCs w:val="22"/>
        <w:vertAlign w:val="baseline"/>
      </w:rPr>
    </w:lvl>
    <w:lvl w:ilvl="1">
      <w:start w:val="1"/>
      <w:numFmt w:val="bullet"/>
      <w:lvlText w:val="o"/>
      <w:lvlJc w:val="left"/>
      <w:pPr>
        <w:tabs>
          <w:tab w:val="num" w:pos="0"/>
        </w:tabs>
        <w:ind w:left="2160" w:hanging="360"/>
      </w:pPr>
      <w:rPr>
        <w:rFonts w:ascii="Courier New" w:hAnsi="Courier New" w:cs="Courier New"/>
        <w:position w:val="0"/>
        <w:sz w:val="22"/>
        <w:szCs w:val="22"/>
        <w:vertAlign w:val="baseline"/>
      </w:rPr>
    </w:lvl>
    <w:lvl w:ilvl="2">
      <w:start w:val="1"/>
      <w:numFmt w:val="bullet"/>
      <w:lvlText w:val="▪"/>
      <w:lvlJc w:val="left"/>
      <w:pPr>
        <w:tabs>
          <w:tab w:val="num" w:pos="0"/>
        </w:tabs>
        <w:ind w:left="2880" w:hanging="360"/>
      </w:pPr>
      <w:rPr>
        <w:rFonts w:ascii="Noto Sans Symbols" w:hAnsi="Noto Sans Symbols" w:cs="Noto Sans Symbols"/>
        <w:position w:val="0"/>
        <w:sz w:val="22"/>
        <w:szCs w:val="22"/>
        <w:vertAlign w:val="baseline"/>
      </w:rPr>
    </w:lvl>
    <w:lvl w:ilvl="3">
      <w:start w:val="1"/>
      <w:numFmt w:val="bullet"/>
      <w:lvlText w:val="●"/>
      <w:lvlJc w:val="left"/>
      <w:pPr>
        <w:tabs>
          <w:tab w:val="num" w:pos="0"/>
        </w:tabs>
        <w:ind w:left="3600" w:hanging="360"/>
      </w:pPr>
      <w:rPr>
        <w:rFonts w:ascii="Noto Sans Symbols" w:hAnsi="Noto Sans Symbols" w:cs="Noto Sans Symbols"/>
        <w:position w:val="0"/>
        <w:sz w:val="22"/>
        <w:szCs w:val="22"/>
        <w:vertAlign w:val="baseline"/>
      </w:rPr>
    </w:lvl>
    <w:lvl w:ilvl="4">
      <w:start w:val="1"/>
      <w:numFmt w:val="bullet"/>
      <w:lvlText w:val="o"/>
      <w:lvlJc w:val="left"/>
      <w:pPr>
        <w:tabs>
          <w:tab w:val="num" w:pos="0"/>
        </w:tabs>
        <w:ind w:left="4320" w:hanging="360"/>
      </w:pPr>
      <w:rPr>
        <w:rFonts w:ascii="Courier New" w:hAnsi="Courier New" w:cs="Courier New"/>
        <w:position w:val="0"/>
        <w:sz w:val="22"/>
        <w:szCs w:val="22"/>
        <w:vertAlign w:val="baseline"/>
      </w:rPr>
    </w:lvl>
    <w:lvl w:ilvl="5">
      <w:start w:val="1"/>
      <w:numFmt w:val="bullet"/>
      <w:lvlText w:val="▪"/>
      <w:lvlJc w:val="left"/>
      <w:pPr>
        <w:tabs>
          <w:tab w:val="num" w:pos="0"/>
        </w:tabs>
        <w:ind w:left="5040" w:hanging="360"/>
      </w:pPr>
      <w:rPr>
        <w:rFonts w:ascii="Noto Sans Symbols" w:hAnsi="Noto Sans Symbols" w:cs="Noto Sans Symbols"/>
        <w:position w:val="0"/>
        <w:sz w:val="22"/>
        <w:szCs w:val="22"/>
        <w:vertAlign w:val="baseline"/>
      </w:rPr>
    </w:lvl>
    <w:lvl w:ilvl="6">
      <w:start w:val="1"/>
      <w:numFmt w:val="bullet"/>
      <w:lvlText w:val="●"/>
      <w:lvlJc w:val="left"/>
      <w:pPr>
        <w:tabs>
          <w:tab w:val="num" w:pos="0"/>
        </w:tabs>
        <w:ind w:left="5760" w:hanging="360"/>
      </w:pPr>
      <w:rPr>
        <w:rFonts w:ascii="Noto Sans Symbols" w:hAnsi="Noto Sans Symbols" w:cs="Noto Sans Symbols"/>
        <w:position w:val="0"/>
        <w:sz w:val="22"/>
        <w:szCs w:val="22"/>
        <w:vertAlign w:val="baseline"/>
      </w:rPr>
    </w:lvl>
    <w:lvl w:ilvl="7">
      <w:start w:val="1"/>
      <w:numFmt w:val="bullet"/>
      <w:lvlText w:val="o"/>
      <w:lvlJc w:val="left"/>
      <w:pPr>
        <w:tabs>
          <w:tab w:val="num" w:pos="0"/>
        </w:tabs>
        <w:ind w:left="6480" w:hanging="360"/>
      </w:pPr>
      <w:rPr>
        <w:rFonts w:ascii="Courier New" w:hAnsi="Courier New" w:cs="Courier New"/>
        <w:position w:val="0"/>
        <w:sz w:val="22"/>
        <w:szCs w:val="22"/>
        <w:vertAlign w:val="baseline"/>
      </w:rPr>
    </w:lvl>
    <w:lvl w:ilvl="8">
      <w:start w:val="1"/>
      <w:numFmt w:val="bullet"/>
      <w:lvlText w:val="▪"/>
      <w:lvlJc w:val="left"/>
      <w:pPr>
        <w:tabs>
          <w:tab w:val="num" w:pos="0"/>
        </w:tabs>
        <w:ind w:left="7200" w:hanging="360"/>
      </w:pPr>
      <w:rPr>
        <w:rFonts w:ascii="Noto Sans Symbols" w:hAnsi="Noto Sans Symbols" w:cs="Noto Sans Symbols"/>
        <w:position w:val="0"/>
        <w:sz w:val="22"/>
        <w:szCs w:val="22"/>
        <w:vertAlign w:val="baseline"/>
      </w:r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2160" w:hanging="360"/>
      </w:pPr>
      <w:rPr>
        <w:rFonts w:ascii="Noto Sans Symbols" w:hAnsi="Noto Sans Symbols" w:cs="Noto Sans Symbols"/>
        <w:position w:val="0"/>
        <w:sz w:val="22"/>
        <w:szCs w:val="22"/>
        <w:vertAlign w:val="baseline"/>
      </w:rPr>
    </w:lvl>
    <w:lvl w:ilvl="1">
      <w:start w:val="1"/>
      <w:numFmt w:val="bullet"/>
      <w:lvlText w:val="o"/>
      <w:lvlJc w:val="left"/>
      <w:pPr>
        <w:tabs>
          <w:tab w:val="num" w:pos="0"/>
        </w:tabs>
        <w:ind w:left="2880" w:hanging="360"/>
      </w:pPr>
      <w:rPr>
        <w:rFonts w:ascii="Courier New" w:hAnsi="Courier New" w:cs="Courier New"/>
        <w:position w:val="0"/>
        <w:sz w:val="22"/>
        <w:szCs w:val="22"/>
        <w:vertAlign w:val="baseline"/>
      </w:rPr>
    </w:lvl>
    <w:lvl w:ilvl="2">
      <w:start w:val="1"/>
      <w:numFmt w:val="bullet"/>
      <w:lvlText w:val="▪"/>
      <w:lvlJc w:val="left"/>
      <w:pPr>
        <w:tabs>
          <w:tab w:val="num" w:pos="0"/>
        </w:tabs>
        <w:ind w:left="3600" w:hanging="360"/>
      </w:pPr>
      <w:rPr>
        <w:rFonts w:ascii="Noto Sans Symbols" w:hAnsi="Noto Sans Symbols" w:cs="Noto Sans Symbols"/>
        <w:position w:val="0"/>
        <w:sz w:val="22"/>
        <w:szCs w:val="22"/>
        <w:vertAlign w:val="baseline"/>
      </w:rPr>
    </w:lvl>
    <w:lvl w:ilvl="3">
      <w:start w:val="1"/>
      <w:numFmt w:val="bullet"/>
      <w:lvlText w:val="●"/>
      <w:lvlJc w:val="left"/>
      <w:pPr>
        <w:tabs>
          <w:tab w:val="num" w:pos="0"/>
        </w:tabs>
        <w:ind w:left="4320" w:hanging="360"/>
      </w:pPr>
      <w:rPr>
        <w:rFonts w:ascii="Noto Sans Symbols" w:hAnsi="Noto Sans Symbols" w:cs="Noto Sans Symbols"/>
        <w:position w:val="0"/>
        <w:sz w:val="22"/>
        <w:szCs w:val="22"/>
        <w:vertAlign w:val="baseline"/>
      </w:rPr>
    </w:lvl>
    <w:lvl w:ilvl="4">
      <w:start w:val="1"/>
      <w:numFmt w:val="bullet"/>
      <w:lvlText w:val="o"/>
      <w:lvlJc w:val="left"/>
      <w:pPr>
        <w:tabs>
          <w:tab w:val="num" w:pos="0"/>
        </w:tabs>
        <w:ind w:left="5040" w:hanging="360"/>
      </w:pPr>
      <w:rPr>
        <w:rFonts w:ascii="Courier New" w:hAnsi="Courier New" w:cs="Courier New"/>
        <w:position w:val="0"/>
        <w:sz w:val="22"/>
        <w:szCs w:val="22"/>
        <w:vertAlign w:val="baseline"/>
      </w:rPr>
    </w:lvl>
    <w:lvl w:ilvl="5">
      <w:start w:val="1"/>
      <w:numFmt w:val="bullet"/>
      <w:lvlText w:val="▪"/>
      <w:lvlJc w:val="left"/>
      <w:pPr>
        <w:tabs>
          <w:tab w:val="num" w:pos="0"/>
        </w:tabs>
        <w:ind w:left="5760" w:hanging="360"/>
      </w:pPr>
      <w:rPr>
        <w:rFonts w:ascii="Noto Sans Symbols" w:hAnsi="Noto Sans Symbols" w:cs="Noto Sans Symbols"/>
        <w:position w:val="0"/>
        <w:sz w:val="22"/>
        <w:szCs w:val="22"/>
        <w:vertAlign w:val="baseline"/>
      </w:rPr>
    </w:lvl>
    <w:lvl w:ilvl="6">
      <w:start w:val="1"/>
      <w:numFmt w:val="bullet"/>
      <w:lvlText w:val="●"/>
      <w:lvlJc w:val="left"/>
      <w:pPr>
        <w:tabs>
          <w:tab w:val="num" w:pos="0"/>
        </w:tabs>
        <w:ind w:left="6480" w:hanging="360"/>
      </w:pPr>
      <w:rPr>
        <w:rFonts w:ascii="Noto Sans Symbols" w:hAnsi="Noto Sans Symbols" w:cs="Noto Sans Symbols"/>
        <w:position w:val="0"/>
        <w:sz w:val="22"/>
        <w:szCs w:val="22"/>
        <w:vertAlign w:val="baseline"/>
      </w:rPr>
    </w:lvl>
    <w:lvl w:ilvl="7">
      <w:start w:val="1"/>
      <w:numFmt w:val="bullet"/>
      <w:lvlText w:val="o"/>
      <w:lvlJc w:val="left"/>
      <w:pPr>
        <w:tabs>
          <w:tab w:val="num" w:pos="0"/>
        </w:tabs>
        <w:ind w:left="7200" w:hanging="360"/>
      </w:pPr>
      <w:rPr>
        <w:rFonts w:ascii="Courier New" w:hAnsi="Courier New" w:cs="Courier New"/>
        <w:position w:val="0"/>
        <w:sz w:val="22"/>
        <w:szCs w:val="22"/>
        <w:vertAlign w:val="baseline"/>
      </w:rPr>
    </w:lvl>
    <w:lvl w:ilvl="8">
      <w:start w:val="1"/>
      <w:numFmt w:val="bullet"/>
      <w:lvlText w:val="▪"/>
      <w:lvlJc w:val="left"/>
      <w:pPr>
        <w:tabs>
          <w:tab w:val="num" w:pos="0"/>
        </w:tabs>
        <w:ind w:left="7920" w:hanging="360"/>
      </w:pPr>
      <w:rPr>
        <w:rFonts w:ascii="Noto Sans Symbols" w:hAnsi="Noto Sans Symbols" w:cs="Noto Sans Symbols"/>
        <w:position w:val="0"/>
        <w:sz w:val="22"/>
        <w:szCs w:val="22"/>
        <w:vertAlign w:val="baseline"/>
      </w:r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1440" w:hanging="360"/>
      </w:pPr>
      <w:rPr>
        <w:rFonts w:ascii="Noto Sans Symbols" w:hAnsi="Noto Sans Symbols" w:cs="Noto Sans Symbols"/>
        <w:position w:val="0"/>
        <w:sz w:val="22"/>
        <w:szCs w:val="22"/>
        <w:vertAlign w:val="baseline"/>
      </w:rPr>
    </w:lvl>
    <w:lvl w:ilvl="1">
      <w:start w:val="1"/>
      <w:numFmt w:val="bullet"/>
      <w:lvlText w:val="o"/>
      <w:lvlJc w:val="left"/>
      <w:pPr>
        <w:tabs>
          <w:tab w:val="num" w:pos="0"/>
        </w:tabs>
        <w:ind w:left="2160" w:hanging="360"/>
      </w:pPr>
      <w:rPr>
        <w:rFonts w:ascii="Courier New" w:hAnsi="Courier New" w:cs="Courier New"/>
        <w:position w:val="0"/>
        <w:sz w:val="22"/>
        <w:szCs w:val="22"/>
        <w:vertAlign w:val="baseline"/>
      </w:rPr>
    </w:lvl>
    <w:lvl w:ilvl="2">
      <w:start w:val="1"/>
      <w:numFmt w:val="bullet"/>
      <w:lvlText w:val="▪"/>
      <w:lvlJc w:val="left"/>
      <w:pPr>
        <w:tabs>
          <w:tab w:val="num" w:pos="0"/>
        </w:tabs>
        <w:ind w:left="2880" w:hanging="360"/>
      </w:pPr>
      <w:rPr>
        <w:rFonts w:ascii="Noto Sans Symbols" w:hAnsi="Noto Sans Symbols" w:cs="Noto Sans Symbols"/>
        <w:position w:val="0"/>
        <w:sz w:val="22"/>
        <w:szCs w:val="22"/>
        <w:vertAlign w:val="baseline"/>
      </w:rPr>
    </w:lvl>
    <w:lvl w:ilvl="3">
      <w:start w:val="1"/>
      <w:numFmt w:val="bullet"/>
      <w:lvlText w:val="●"/>
      <w:lvlJc w:val="left"/>
      <w:pPr>
        <w:tabs>
          <w:tab w:val="num" w:pos="0"/>
        </w:tabs>
        <w:ind w:left="3600" w:hanging="360"/>
      </w:pPr>
      <w:rPr>
        <w:rFonts w:ascii="Noto Sans Symbols" w:hAnsi="Noto Sans Symbols" w:cs="Noto Sans Symbols"/>
        <w:position w:val="0"/>
        <w:sz w:val="22"/>
        <w:szCs w:val="22"/>
        <w:vertAlign w:val="baseline"/>
      </w:rPr>
    </w:lvl>
    <w:lvl w:ilvl="4">
      <w:start w:val="1"/>
      <w:numFmt w:val="bullet"/>
      <w:lvlText w:val="o"/>
      <w:lvlJc w:val="left"/>
      <w:pPr>
        <w:tabs>
          <w:tab w:val="num" w:pos="0"/>
        </w:tabs>
        <w:ind w:left="4320" w:hanging="360"/>
      </w:pPr>
      <w:rPr>
        <w:rFonts w:ascii="Courier New" w:hAnsi="Courier New" w:cs="Courier New"/>
        <w:position w:val="0"/>
        <w:sz w:val="22"/>
        <w:szCs w:val="22"/>
        <w:vertAlign w:val="baseline"/>
      </w:rPr>
    </w:lvl>
    <w:lvl w:ilvl="5">
      <w:start w:val="1"/>
      <w:numFmt w:val="bullet"/>
      <w:lvlText w:val="▪"/>
      <w:lvlJc w:val="left"/>
      <w:pPr>
        <w:tabs>
          <w:tab w:val="num" w:pos="0"/>
        </w:tabs>
        <w:ind w:left="5040" w:hanging="360"/>
      </w:pPr>
      <w:rPr>
        <w:rFonts w:ascii="Noto Sans Symbols" w:hAnsi="Noto Sans Symbols" w:cs="Noto Sans Symbols"/>
        <w:position w:val="0"/>
        <w:sz w:val="22"/>
        <w:szCs w:val="22"/>
        <w:vertAlign w:val="baseline"/>
      </w:rPr>
    </w:lvl>
    <w:lvl w:ilvl="6">
      <w:start w:val="1"/>
      <w:numFmt w:val="bullet"/>
      <w:lvlText w:val="●"/>
      <w:lvlJc w:val="left"/>
      <w:pPr>
        <w:tabs>
          <w:tab w:val="num" w:pos="0"/>
        </w:tabs>
        <w:ind w:left="5760" w:hanging="360"/>
      </w:pPr>
      <w:rPr>
        <w:rFonts w:ascii="Noto Sans Symbols" w:hAnsi="Noto Sans Symbols" w:cs="Noto Sans Symbols"/>
        <w:position w:val="0"/>
        <w:sz w:val="22"/>
        <w:szCs w:val="22"/>
        <w:vertAlign w:val="baseline"/>
      </w:rPr>
    </w:lvl>
    <w:lvl w:ilvl="7">
      <w:start w:val="1"/>
      <w:numFmt w:val="bullet"/>
      <w:lvlText w:val="o"/>
      <w:lvlJc w:val="left"/>
      <w:pPr>
        <w:tabs>
          <w:tab w:val="num" w:pos="0"/>
        </w:tabs>
        <w:ind w:left="6480" w:hanging="360"/>
      </w:pPr>
      <w:rPr>
        <w:rFonts w:ascii="Courier New" w:hAnsi="Courier New" w:cs="Courier New"/>
        <w:position w:val="0"/>
        <w:sz w:val="22"/>
        <w:szCs w:val="22"/>
        <w:vertAlign w:val="baseline"/>
      </w:rPr>
    </w:lvl>
    <w:lvl w:ilvl="8">
      <w:start w:val="1"/>
      <w:numFmt w:val="bullet"/>
      <w:lvlText w:val="▪"/>
      <w:lvlJc w:val="left"/>
      <w:pPr>
        <w:tabs>
          <w:tab w:val="num" w:pos="0"/>
        </w:tabs>
        <w:ind w:left="7200" w:hanging="360"/>
      </w:pPr>
      <w:rPr>
        <w:rFonts w:ascii="Noto Sans Symbols" w:hAnsi="Noto Sans Symbols" w:cs="Noto Sans Symbols"/>
        <w:position w:val="0"/>
        <w:sz w:val="22"/>
        <w:szCs w:val="22"/>
        <w:vertAlign w:val="baseline"/>
      </w:r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1440" w:hanging="360"/>
      </w:pPr>
      <w:rPr>
        <w:rFonts w:ascii="Noto Sans Symbols" w:hAnsi="Noto Sans Symbols" w:cs="Noto Sans Symbols"/>
        <w:position w:val="0"/>
        <w:sz w:val="22"/>
        <w:szCs w:val="22"/>
        <w:vertAlign w:val="baseline"/>
      </w:rPr>
    </w:lvl>
    <w:lvl w:ilvl="1">
      <w:start w:val="1"/>
      <w:numFmt w:val="bullet"/>
      <w:lvlText w:val="o"/>
      <w:lvlJc w:val="left"/>
      <w:pPr>
        <w:tabs>
          <w:tab w:val="num" w:pos="0"/>
        </w:tabs>
        <w:ind w:left="2160" w:hanging="360"/>
      </w:pPr>
      <w:rPr>
        <w:rFonts w:ascii="Courier New" w:hAnsi="Courier New" w:cs="Courier New"/>
        <w:position w:val="0"/>
        <w:sz w:val="22"/>
        <w:szCs w:val="22"/>
        <w:vertAlign w:val="baseline"/>
      </w:rPr>
    </w:lvl>
    <w:lvl w:ilvl="2">
      <w:start w:val="1"/>
      <w:numFmt w:val="bullet"/>
      <w:lvlText w:val="▪"/>
      <w:lvlJc w:val="left"/>
      <w:pPr>
        <w:tabs>
          <w:tab w:val="num" w:pos="0"/>
        </w:tabs>
        <w:ind w:left="2880" w:hanging="360"/>
      </w:pPr>
      <w:rPr>
        <w:rFonts w:ascii="Noto Sans Symbols" w:hAnsi="Noto Sans Symbols" w:cs="Noto Sans Symbols"/>
        <w:position w:val="0"/>
        <w:sz w:val="22"/>
        <w:szCs w:val="22"/>
        <w:vertAlign w:val="baseline"/>
      </w:rPr>
    </w:lvl>
    <w:lvl w:ilvl="3">
      <w:start w:val="1"/>
      <w:numFmt w:val="bullet"/>
      <w:lvlText w:val="●"/>
      <w:lvlJc w:val="left"/>
      <w:pPr>
        <w:tabs>
          <w:tab w:val="num" w:pos="0"/>
        </w:tabs>
        <w:ind w:left="3600" w:hanging="360"/>
      </w:pPr>
      <w:rPr>
        <w:rFonts w:ascii="Noto Sans Symbols" w:hAnsi="Noto Sans Symbols" w:cs="Noto Sans Symbols"/>
        <w:position w:val="0"/>
        <w:sz w:val="22"/>
        <w:szCs w:val="22"/>
        <w:vertAlign w:val="baseline"/>
      </w:rPr>
    </w:lvl>
    <w:lvl w:ilvl="4">
      <w:start w:val="1"/>
      <w:numFmt w:val="bullet"/>
      <w:lvlText w:val="o"/>
      <w:lvlJc w:val="left"/>
      <w:pPr>
        <w:tabs>
          <w:tab w:val="num" w:pos="0"/>
        </w:tabs>
        <w:ind w:left="4320" w:hanging="360"/>
      </w:pPr>
      <w:rPr>
        <w:rFonts w:ascii="Courier New" w:hAnsi="Courier New" w:cs="Courier New"/>
        <w:position w:val="0"/>
        <w:sz w:val="22"/>
        <w:szCs w:val="22"/>
        <w:vertAlign w:val="baseline"/>
      </w:rPr>
    </w:lvl>
    <w:lvl w:ilvl="5">
      <w:start w:val="1"/>
      <w:numFmt w:val="bullet"/>
      <w:lvlText w:val="▪"/>
      <w:lvlJc w:val="left"/>
      <w:pPr>
        <w:tabs>
          <w:tab w:val="num" w:pos="0"/>
        </w:tabs>
        <w:ind w:left="5040" w:hanging="360"/>
      </w:pPr>
      <w:rPr>
        <w:rFonts w:ascii="Noto Sans Symbols" w:hAnsi="Noto Sans Symbols" w:cs="Noto Sans Symbols"/>
        <w:position w:val="0"/>
        <w:sz w:val="22"/>
        <w:szCs w:val="22"/>
        <w:vertAlign w:val="baseline"/>
      </w:rPr>
    </w:lvl>
    <w:lvl w:ilvl="6">
      <w:start w:val="1"/>
      <w:numFmt w:val="bullet"/>
      <w:lvlText w:val="●"/>
      <w:lvlJc w:val="left"/>
      <w:pPr>
        <w:tabs>
          <w:tab w:val="num" w:pos="0"/>
        </w:tabs>
        <w:ind w:left="5760" w:hanging="360"/>
      </w:pPr>
      <w:rPr>
        <w:rFonts w:ascii="Noto Sans Symbols" w:hAnsi="Noto Sans Symbols" w:cs="Noto Sans Symbols"/>
        <w:position w:val="0"/>
        <w:sz w:val="22"/>
        <w:szCs w:val="22"/>
        <w:vertAlign w:val="baseline"/>
      </w:rPr>
    </w:lvl>
    <w:lvl w:ilvl="7">
      <w:start w:val="1"/>
      <w:numFmt w:val="bullet"/>
      <w:lvlText w:val="o"/>
      <w:lvlJc w:val="left"/>
      <w:pPr>
        <w:tabs>
          <w:tab w:val="num" w:pos="0"/>
        </w:tabs>
        <w:ind w:left="6480" w:hanging="360"/>
      </w:pPr>
      <w:rPr>
        <w:rFonts w:ascii="Courier New" w:hAnsi="Courier New" w:cs="Courier New"/>
        <w:position w:val="0"/>
        <w:sz w:val="22"/>
        <w:szCs w:val="22"/>
        <w:vertAlign w:val="baseline"/>
      </w:rPr>
    </w:lvl>
    <w:lvl w:ilvl="8">
      <w:start w:val="1"/>
      <w:numFmt w:val="bullet"/>
      <w:lvlText w:val="▪"/>
      <w:lvlJc w:val="left"/>
      <w:pPr>
        <w:tabs>
          <w:tab w:val="num" w:pos="0"/>
        </w:tabs>
        <w:ind w:left="7200" w:hanging="360"/>
      </w:pPr>
      <w:rPr>
        <w:rFonts w:ascii="Noto Sans Symbols" w:hAnsi="Noto Sans Symbols" w:cs="Noto Sans Symbols"/>
        <w:position w:val="0"/>
        <w:sz w:val="22"/>
        <w:szCs w:val="22"/>
        <w:vertAlign w:val="baseline"/>
      </w:rPr>
    </w:lvl>
  </w:abstractNum>
  <w:abstractNum w:abstractNumId="6"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1A65A0A"/>
    <w:multiLevelType w:val="hybridMultilevel"/>
    <w:tmpl w:val="F0BCFB60"/>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9"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1E43A23"/>
    <w:multiLevelType w:val="hybridMultilevel"/>
    <w:tmpl w:val="28048F42"/>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1" w15:restartNumberingAfterBreak="0">
    <w:nsid w:val="020F37BC"/>
    <w:multiLevelType w:val="hybridMultilevel"/>
    <w:tmpl w:val="DDF82090"/>
    <w:lvl w:ilvl="0" w:tplc="776A819C">
      <w:start w:val="1"/>
      <w:numFmt w:val="lowerLetter"/>
      <w:lvlText w:val="(%1)"/>
      <w:lvlJc w:val="left"/>
      <w:pPr>
        <w:ind w:left="1332" w:hanging="360"/>
      </w:pPr>
      <w:rPr>
        <w:rFonts w:hint="default"/>
      </w:rPr>
    </w:lvl>
    <w:lvl w:ilvl="1" w:tplc="05FE2CFE">
      <w:start w:val="4"/>
      <w:numFmt w:val="bullet"/>
      <w:lvlText w:val="-"/>
      <w:lvlJc w:val="left"/>
      <w:pPr>
        <w:ind w:left="2052" w:hanging="360"/>
      </w:pPr>
      <w:rPr>
        <w:rFonts w:ascii="Times New Roman" w:eastAsia="Times New Roman" w:hAnsi="Times New Roman" w:cs="Times New Roman" w:hint="default"/>
      </w:rPr>
    </w:lvl>
    <w:lvl w:ilvl="2" w:tplc="776A819C">
      <w:start w:val="1"/>
      <w:numFmt w:val="lowerLetter"/>
      <w:lvlText w:val="(%3)"/>
      <w:lvlJc w:val="left"/>
      <w:pPr>
        <w:ind w:left="2772" w:hanging="180"/>
      </w:pPr>
      <w:rPr>
        <w:rFonts w:hint="default"/>
      </w:rPr>
    </w:lvl>
    <w:lvl w:ilvl="3" w:tplc="2C0A000F">
      <w:start w:val="1"/>
      <w:numFmt w:val="decimal"/>
      <w:lvlText w:val="%4."/>
      <w:lvlJc w:val="left"/>
      <w:pPr>
        <w:ind w:left="3492" w:hanging="360"/>
      </w:pPr>
    </w:lvl>
    <w:lvl w:ilvl="4" w:tplc="2C0A0019">
      <w:start w:val="1"/>
      <w:numFmt w:val="lowerLetter"/>
      <w:lvlText w:val="%5."/>
      <w:lvlJc w:val="left"/>
      <w:pPr>
        <w:ind w:left="4212" w:hanging="360"/>
      </w:pPr>
    </w:lvl>
    <w:lvl w:ilvl="5" w:tplc="2C0A001B">
      <w:start w:val="1"/>
      <w:numFmt w:val="lowerRoman"/>
      <w:lvlText w:val="%6."/>
      <w:lvlJc w:val="right"/>
      <w:pPr>
        <w:ind w:left="4932" w:hanging="180"/>
      </w:pPr>
    </w:lvl>
    <w:lvl w:ilvl="6" w:tplc="5B622D76">
      <w:start w:val="1"/>
      <w:numFmt w:val="decimal"/>
      <w:lvlText w:val="%7-"/>
      <w:lvlJc w:val="right"/>
      <w:pPr>
        <w:ind w:left="5652" w:hanging="360"/>
      </w:pPr>
      <w:rPr>
        <w:rFonts w:hint="default"/>
        <w:b/>
      </w:r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12"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3882DE3"/>
    <w:multiLevelType w:val="hybridMultilevel"/>
    <w:tmpl w:val="51405646"/>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5"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7"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6C56325"/>
    <w:multiLevelType w:val="hybridMultilevel"/>
    <w:tmpl w:val="CA9A315A"/>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3"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6"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0E353F6C"/>
    <w:multiLevelType w:val="hybridMultilevel"/>
    <w:tmpl w:val="CC36ABDE"/>
    <w:lvl w:ilvl="0" w:tplc="7F08C22E">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9"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0C51144"/>
    <w:multiLevelType w:val="hybridMultilevel"/>
    <w:tmpl w:val="36220568"/>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1" w15:restartNumberingAfterBreak="0">
    <w:nsid w:val="10F82DC3"/>
    <w:multiLevelType w:val="hybridMultilevel"/>
    <w:tmpl w:val="BB1C98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1C85529"/>
    <w:multiLevelType w:val="hybridMultilevel"/>
    <w:tmpl w:val="5D70F3BE"/>
    <w:lvl w:ilvl="0" w:tplc="776A819C">
      <w:start w:val="1"/>
      <w:numFmt w:val="lowerLetter"/>
      <w:lvlText w:val="(%1)"/>
      <w:lvlJc w:val="left"/>
      <w:pPr>
        <w:ind w:left="2880" w:hanging="360"/>
      </w:pPr>
      <w:rPr>
        <w:rFonts w:hint="default"/>
      </w:rPr>
    </w:lvl>
    <w:lvl w:ilvl="1" w:tplc="6EB2FB5A">
      <w:start w:val="1"/>
      <w:numFmt w:val="decimal"/>
      <w:lvlText w:val="%2)"/>
      <w:lvlJc w:val="left"/>
      <w:pPr>
        <w:ind w:left="3956" w:hanging="716"/>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22A0CB2"/>
    <w:multiLevelType w:val="hybridMultilevel"/>
    <w:tmpl w:val="9A5A09A4"/>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35"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2D246EA"/>
    <w:multiLevelType w:val="multilevel"/>
    <w:tmpl w:val="8F58ADD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13027756"/>
    <w:multiLevelType w:val="hybridMultilevel"/>
    <w:tmpl w:val="033C65B6"/>
    <w:lvl w:ilvl="0" w:tplc="440A000D">
      <w:start w:val="1"/>
      <w:numFmt w:val="bullet"/>
      <w:lvlText w:val=""/>
      <w:lvlJc w:val="left"/>
      <w:pPr>
        <w:ind w:left="360" w:hanging="360"/>
      </w:pPr>
      <w:rPr>
        <w:rFonts w:ascii="Wingdings" w:hAnsi="Wingdings"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38"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40"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4"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7A13D0B"/>
    <w:multiLevelType w:val="multilevel"/>
    <w:tmpl w:val="08AAAE70"/>
    <w:lvl w:ilvl="0">
      <w:start w:val="4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18121365"/>
    <w:multiLevelType w:val="hybridMultilevel"/>
    <w:tmpl w:val="82CE8440"/>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50" w15:restartNumberingAfterBreak="0">
    <w:nsid w:val="199B163E"/>
    <w:multiLevelType w:val="hybridMultilevel"/>
    <w:tmpl w:val="E2BA759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1" w15:restartNumberingAfterBreak="0">
    <w:nsid w:val="1A347A9B"/>
    <w:multiLevelType w:val="hybridMultilevel"/>
    <w:tmpl w:val="BC5E17E2"/>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52"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55"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1F3A277E"/>
    <w:multiLevelType w:val="multilevel"/>
    <w:tmpl w:val="4828B208"/>
    <w:styleLink w:val="CurrentList1"/>
    <w:lvl w:ilvl="0">
      <w:start w:val="1"/>
      <w:numFmt w:val="decimal"/>
      <w:lvlText w:val="%1."/>
      <w:lvlJc w:val="left"/>
      <w:pPr>
        <w:ind w:left="720" w:hanging="360"/>
      </w:pPr>
      <w:rPr>
        <w:rFonts w:hint="default"/>
        <w:sz w:val="24"/>
        <w:szCs w:val="24"/>
      </w:rPr>
    </w:lvl>
    <w:lvl w:ilvl="1">
      <w:start w:val="1"/>
      <w:numFmt w:val="decimal"/>
      <w:lvlText w:val="3.%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1F9D08EE"/>
    <w:multiLevelType w:val="multilevel"/>
    <w:tmpl w:val="9BE2A29A"/>
    <w:styleLink w:val="Listaactual2"/>
    <w:lvl w:ilvl="0">
      <w:start w:val="1"/>
      <w:numFmt w:val="lowerLetter"/>
      <w:lvlText w:val="(%1)"/>
      <w:lvlJc w:val="left"/>
      <w:pPr>
        <w:tabs>
          <w:tab w:val="num" w:pos="576"/>
        </w:tabs>
        <w:ind w:left="576" w:firstLine="0"/>
      </w:pPr>
      <w:rPr>
        <w:rFonts w:hint="default"/>
      </w:rPr>
    </w:lvl>
    <w:lvl w:ilvl="1">
      <w:start w:val="1"/>
      <w:numFmt w:val="lowerLetter"/>
      <w:lvlText w:val="(%2)"/>
      <w:lvlJc w:val="left"/>
      <w:pPr>
        <w:ind w:left="1296" w:hanging="360"/>
      </w:pPr>
      <w:rPr>
        <w:rFonts w:hint="default"/>
      </w:rPr>
    </w:lvl>
    <w:lvl w:ilvl="2">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start w:val="1"/>
      <w:numFmt w:val="decimal"/>
      <w:lvlText w:val="%4"/>
      <w:lvlJc w:val="left"/>
      <w:pPr>
        <w:ind w:left="2736" w:hanging="360"/>
      </w:pPr>
      <w:rPr>
        <w:rFonts w:hint="default"/>
      </w:rPr>
    </w:lvl>
    <w:lvl w:ilvl="4">
      <w:start w:val="1"/>
      <w:numFmt w:val="lowerLetter"/>
      <w:lvlText w:val="%5."/>
      <w:lvlJc w:val="left"/>
      <w:pPr>
        <w:tabs>
          <w:tab w:val="num" w:pos="3456"/>
        </w:tabs>
        <w:ind w:left="3456" w:hanging="360"/>
      </w:pPr>
    </w:lvl>
    <w:lvl w:ilvl="5">
      <w:start w:val="1"/>
      <w:numFmt w:val="lowerRoman"/>
      <w:lvlText w:val="%6."/>
      <w:lvlJc w:val="right"/>
      <w:pPr>
        <w:tabs>
          <w:tab w:val="num" w:pos="4176"/>
        </w:tabs>
        <w:ind w:left="4176" w:hanging="180"/>
      </w:pPr>
    </w:lvl>
    <w:lvl w:ilvl="6">
      <w:start w:val="1"/>
      <w:numFmt w:val="decimal"/>
      <w:lvlText w:val="%7."/>
      <w:lvlJc w:val="left"/>
      <w:pPr>
        <w:tabs>
          <w:tab w:val="num" w:pos="1211"/>
        </w:tabs>
        <w:ind w:left="-3685" w:firstLine="4536"/>
      </w:pPr>
      <w:rPr>
        <w:rFonts w:hint="default"/>
      </w:rPr>
    </w:lvl>
    <w:lvl w:ilvl="7">
      <w:start w:val="1"/>
      <w:numFmt w:val="lowerLetter"/>
      <w:lvlText w:val="%8."/>
      <w:lvlJc w:val="left"/>
      <w:pPr>
        <w:tabs>
          <w:tab w:val="num" w:pos="5616"/>
        </w:tabs>
        <w:ind w:left="5616" w:hanging="360"/>
      </w:pPr>
    </w:lvl>
    <w:lvl w:ilvl="8">
      <w:start w:val="1"/>
      <w:numFmt w:val="lowerRoman"/>
      <w:lvlText w:val="%9."/>
      <w:lvlJc w:val="right"/>
      <w:pPr>
        <w:tabs>
          <w:tab w:val="num" w:pos="6336"/>
        </w:tabs>
        <w:ind w:left="6336" w:hanging="180"/>
      </w:pPr>
    </w:lvl>
  </w:abstractNum>
  <w:abstractNum w:abstractNumId="60" w15:restartNumberingAfterBreak="0">
    <w:nsid w:val="1FC74479"/>
    <w:multiLevelType w:val="multilevel"/>
    <w:tmpl w:val="58784742"/>
    <w:lvl w:ilvl="0">
      <w:start w:val="14"/>
      <w:numFmt w:val="decimal"/>
      <w:lvlText w:val="%1"/>
      <w:lvlJc w:val="left"/>
      <w:pPr>
        <w:tabs>
          <w:tab w:val="num" w:pos="600"/>
        </w:tabs>
        <w:ind w:left="600" w:hanging="600"/>
      </w:pPr>
      <w:rPr>
        <w:rFonts w:hint="default"/>
        <w:sz w:val="20"/>
        <w:szCs w:val="20"/>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23482F28"/>
    <w:multiLevelType w:val="hybridMultilevel"/>
    <w:tmpl w:val="CDA4AEDA"/>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6"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start w:val="1"/>
      <w:numFmt w:val="bullet"/>
      <w:lvlText w:val="o"/>
      <w:lvlJc w:val="left"/>
      <w:pPr>
        <w:ind w:left="1476" w:hanging="360"/>
      </w:pPr>
      <w:rPr>
        <w:rFonts w:ascii="Courier New" w:hAnsi="Courier New" w:cs="Times New Roman" w:hint="default"/>
      </w:rPr>
    </w:lvl>
    <w:lvl w:ilvl="2" w:tplc="0C0A0005">
      <w:start w:val="1"/>
      <w:numFmt w:val="bullet"/>
      <w:lvlText w:val=""/>
      <w:lvlJc w:val="left"/>
      <w:pPr>
        <w:ind w:left="2196" w:hanging="360"/>
      </w:pPr>
      <w:rPr>
        <w:rFonts w:ascii="Wingdings" w:hAnsi="Wingdings" w:hint="default"/>
      </w:rPr>
    </w:lvl>
    <w:lvl w:ilvl="3" w:tplc="0C0A0001">
      <w:start w:val="1"/>
      <w:numFmt w:val="bullet"/>
      <w:lvlText w:val=""/>
      <w:lvlJc w:val="left"/>
      <w:pPr>
        <w:ind w:left="2916" w:hanging="360"/>
      </w:pPr>
      <w:rPr>
        <w:rFonts w:ascii="Symbol" w:hAnsi="Symbol" w:hint="default"/>
      </w:rPr>
    </w:lvl>
    <w:lvl w:ilvl="4" w:tplc="0C0A0003">
      <w:start w:val="1"/>
      <w:numFmt w:val="bullet"/>
      <w:lvlText w:val="o"/>
      <w:lvlJc w:val="left"/>
      <w:pPr>
        <w:ind w:left="3636" w:hanging="360"/>
      </w:pPr>
      <w:rPr>
        <w:rFonts w:ascii="Courier New" w:hAnsi="Courier New" w:cs="Times New Roman" w:hint="default"/>
      </w:rPr>
    </w:lvl>
    <w:lvl w:ilvl="5" w:tplc="0C0A0005">
      <w:start w:val="1"/>
      <w:numFmt w:val="bullet"/>
      <w:lvlText w:val=""/>
      <w:lvlJc w:val="left"/>
      <w:pPr>
        <w:ind w:left="4356" w:hanging="360"/>
      </w:pPr>
      <w:rPr>
        <w:rFonts w:ascii="Wingdings" w:hAnsi="Wingdings" w:hint="default"/>
      </w:rPr>
    </w:lvl>
    <w:lvl w:ilvl="6" w:tplc="0C0A0001">
      <w:start w:val="1"/>
      <w:numFmt w:val="bullet"/>
      <w:lvlText w:val=""/>
      <w:lvlJc w:val="left"/>
      <w:pPr>
        <w:ind w:left="5076" w:hanging="360"/>
      </w:pPr>
      <w:rPr>
        <w:rFonts w:ascii="Symbol" w:hAnsi="Symbol" w:hint="default"/>
      </w:rPr>
    </w:lvl>
    <w:lvl w:ilvl="7" w:tplc="0C0A0003">
      <w:start w:val="1"/>
      <w:numFmt w:val="bullet"/>
      <w:lvlText w:val="o"/>
      <w:lvlJc w:val="left"/>
      <w:pPr>
        <w:ind w:left="5796" w:hanging="360"/>
      </w:pPr>
      <w:rPr>
        <w:rFonts w:ascii="Courier New" w:hAnsi="Courier New" w:cs="Times New Roman" w:hint="default"/>
      </w:rPr>
    </w:lvl>
    <w:lvl w:ilvl="8" w:tplc="0C0A0005">
      <w:start w:val="1"/>
      <w:numFmt w:val="bullet"/>
      <w:lvlText w:val=""/>
      <w:lvlJc w:val="left"/>
      <w:pPr>
        <w:ind w:left="6516" w:hanging="360"/>
      </w:pPr>
      <w:rPr>
        <w:rFonts w:ascii="Wingdings" w:hAnsi="Wingdings" w:hint="default"/>
      </w:rPr>
    </w:lvl>
  </w:abstractNum>
  <w:abstractNum w:abstractNumId="67"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8"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795428B"/>
    <w:multiLevelType w:val="hybridMultilevel"/>
    <w:tmpl w:val="42423C8C"/>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70"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75"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912"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7"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2B324733"/>
    <w:multiLevelType w:val="hybridMultilevel"/>
    <w:tmpl w:val="9BE2A29A"/>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57FA83FC">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tplc="8640D03A">
      <w:start w:val="1"/>
      <w:numFmt w:val="decimal"/>
      <w:lvlText w:val="%4"/>
      <w:lvlJc w:val="left"/>
      <w:pPr>
        <w:ind w:left="2736" w:hanging="360"/>
      </w:pPr>
      <w:rPr>
        <w:rFonts w:hint="default"/>
      </w:rPr>
    </w:lvl>
    <w:lvl w:ilvl="4" w:tplc="6D56F230">
      <w:start w:val="1"/>
      <w:numFmt w:val="lowerLetter"/>
      <w:lvlText w:val="%5."/>
      <w:lvlJc w:val="left"/>
      <w:pPr>
        <w:tabs>
          <w:tab w:val="num" w:pos="3456"/>
        </w:tabs>
        <w:ind w:left="3456" w:hanging="360"/>
      </w:pPr>
    </w:lvl>
    <w:lvl w:ilvl="5" w:tplc="A86E1614">
      <w:start w:val="1"/>
      <w:numFmt w:val="lowerRoman"/>
      <w:lvlText w:val="%6."/>
      <w:lvlJc w:val="right"/>
      <w:pPr>
        <w:tabs>
          <w:tab w:val="num" w:pos="4176"/>
        </w:tabs>
        <w:ind w:left="4176" w:hanging="180"/>
      </w:pPr>
    </w:lvl>
    <w:lvl w:ilvl="6" w:tplc="73D88D3C">
      <w:start w:val="1"/>
      <w:numFmt w:val="decimal"/>
      <w:lvlText w:val="%7."/>
      <w:lvlJc w:val="left"/>
      <w:pPr>
        <w:tabs>
          <w:tab w:val="num" w:pos="1211"/>
        </w:tabs>
        <w:ind w:left="-3685" w:firstLine="4536"/>
      </w:pPr>
      <w:rPr>
        <w:rFonts w:hint="default"/>
      </w:r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79"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80"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1"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D9A1831"/>
    <w:multiLevelType w:val="hybridMultilevel"/>
    <w:tmpl w:val="22CEA07A"/>
    <w:lvl w:ilvl="0" w:tplc="FFFFFFFF">
      <w:start w:val="1"/>
      <w:numFmt w:val="lowerLetter"/>
      <w:lvlText w:val="(%1)"/>
      <w:lvlJc w:val="left"/>
      <w:pPr>
        <w:ind w:left="426" w:hanging="360"/>
      </w:pPr>
      <w:rPr>
        <w:rFonts w:hint="default"/>
        <w:b w:val="0"/>
        <w:i w:val="0"/>
        <w:color w:val="auto"/>
        <w:sz w:val="24"/>
        <w:szCs w:val="22"/>
        <w:u w:val="none"/>
        <w:lang w:val="es-ES"/>
      </w:rPr>
    </w:lvl>
    <w:lvl w:ilvl="1" w:tplc="FFFFFFFF">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83" w15:restartNumberingAfterBreak="0">
    <w:nsid w:val="2F2977A7"/>
    <w:multiLevelType w:val="multilevel"/>
    <w:tmpl w:val="E3F60470"/>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90"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1"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3"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35E83D6B"/>
    <w:multiLevelType w:val="hybridMultilevel"/>
    <w:tmpl w:val="DC46F478"/>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98"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9"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39A47DD5"/>
    <w:multiLevelType w:val="hybridMultilevel"/>
    <w:tmpl w:val="5D8C231C"/>
    <w:lvl w:ilvl="0" w:tplc="440A0019">
      <w:start w:val="1"/>
      <w:numFmt w:val="lowerLetter"/>
      <w:lvlText w:val="%1."/>
      <w:lvlJc w:val="left"/>
      <w:pPr>
        <w:ind w:left="413" w:hanging="360"/>
      </w:pPr>
    </w:lvl>
    <w:lvl w:ilvl="1" w:tplc="440A0019" w:tentative="1">
      <w:start w:val="1"/>
      <w:numFmt w:val="lowerLetter"/>
      <w:lvlText w:val="%2."/>
      <w:lvlJc w:val="left"/>
      <w:pPr>
        <w:ind w:left="1133" w:hanging="360"/>
      </w:pPr>
    </w:lvl>
    <w:lvl w:ilvl="2" w:tplc="440A001B" w:tentative="1">
      <w:start w:val="1"/>
      <w:numFmt w:val="lowerRoman"/>
      <w:lvlText w:val="%3."/>
      <w:lvlJc w:val="right"/>
      <w:pPr>
        <w:ind w:left="1853" w:hanging="180"/>
      </w:pPr>
    </w:lvl>
    <w:lvl w:ilvl="3" w:tplc="440A000F" w:tentative="1">
      <w:start w:val="1"/>
      <w:numFmt w:val="decimal"/>
      <w:lvlText w:val="%4."/>
      <w:lvlJc w:val="left"/>
      <w:pPr>
        <w:ind w:left="2573" w:hanging="360"/>
      </w:pPr>
    </w:lvl>
    <w:lvl w:ilvl="4" w:tplc="440A0019" w:tentative="1">
      <w:start w:val="1"/>
      <w:numFmt w:val="lowerLetter"/>
      <w:lvlText w:val="%5."/>
      <w:lvlJc w:val="left"/>
      <w:pPr>
        <w:ind w:left="3293" w:hanging="360"/>
      </w:pPr>
    </w:lvl>
    <w:lvl w:ilvl="5" w:tplc="440A001B" w:tentative="1">
      <w:start w:val="1"/>
      <w:numFmt w:val="lowerRoman"/>
      <w:lvlText w:val="%6."/>
      <w:lvlJc w:val="right"/>
      <w:pPr>
        <w:ind w:left="4013" w:hanging="180"/>
      </w:pPr>
    </w:lvl>
    <w:lvl w:ilvl="6" w:tplc="440A000F" w:tentative="1">
      <w:start w:val="1"/>
      <w:numFmt w:val="decimal"/>
      <w:lvlText w:val="%7."/>
      <w:lvlJc w:val="left"/>
      <w:pPr>
        <w:ind w:left="4733" w:hanging="360"/>
      </w:pPr>
    </w:lvl>
    <w:lvl w:ilvl="7" w:tplc="440A0019" w:tentative="1">
      <w:start w:val="1"/>
      <w:numFmt w:val="lowerLetter"/>
      <w:lvlText w:val="%8."/>
      <w:lvlJc w:val="left"/>
      <w:pPr>
        <w:ind w:left="5453" w:hanging="360"/>
      </w:pPr>
    </w:lvl>
    <w:lvl w:ilvl="8" w:tplc="440A001B" w:tentative="1">
      <w:start w:val="1"/>
      <w:numFmt w:val="lowerRoman"/>
      <w:lvlText w:val="%9."/>
      <w:lvlJc w:val="right"/>
      <w:pPr>
        <w:ind w:left="6173" w:hanging="180"/>
      </w:pPr>
    </w:lvl>
  </w:abstractNum>
  <w:abstractNum w:abstractNumId="104"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5"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8" w15:restartNumberingAfterBreak="0">
    <w:nsid w:val="3E946D43"/>
    <w:multiLevelType w:val="hybridMultilevel"/>
    <w:tmpl w:val="FBD4BC8A"/>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09"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43AC6A45"/>
    <w:multiLevelType w:val="hybridMultilevel"/>
    <w:tmpl w:val="68EA57BA"/>
    <w:lvl w:ilvl="0" w:tplc="E6D03D76">
      <w:start w:val="1"/>
      <w:numFmt w:val="decimal"/>
      <w:lvlText w:val="44.%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46D822F3"/>
    <w:multiLevelType w:val="hybridMultilevel"/>
    <w:tmpl w:val="DB085C40"/>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18" w15:restartNumberingAfterBreak="0">
    <w:nsid w:val="46F85EAC"/>
    <w:multiLevelType w:val="hybridMultilevel"/>
    <w:tmpl w:val="82A69CE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19"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48407F3D"/>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49574A66"/>
    <w:multiLevelType w:val="hybridMultilevel"/>
    <w:tmpl w:val="B330AD1E"/>
    <w:lvl w:ilvl="0" w:tplc="CF4E6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4A2F20F4"/>
    <w:multiLevelType w:val="hybridMultilevel"/>
    <w:tmpl w:val="CDFE162C"/>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3"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24"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4EBF2CC7"/>
    <w:multiLevelType w:val="multilevel"/>
    <w:tmpl w:val="6C32252A"/>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29"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51FE3949"/>
    <w:multiLevelType w:val="hybridMultilevel"/>
    <w:tmpl w:val="C19AD75E"/>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34"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6" w15:restartNumberingAfterBreak="0">
    <w:nsid w:val="53837E96"/>
    <w:multiLevelType w:val="hybridMultilevel"/>
    <w:tmpl w:val="1F3A455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7"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9" w15:restartNumberingAfterBreak="0">
    <w:nsid w:val="55F137BD"/>
    <w:multiLevelType w:val="hybridMultilevel"/>
    <w:tmpl w:val="2AB4B87E"/>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0"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41"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42"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5"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5B092BD8"/>
    <w:multiLevelType w:val="hybridMultilevel"/>
    <w:tmpl w:val="9248797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8"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0"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51"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5DC81771"/>
    <w:multiLevelType w:val="hybridMultilevel"/>
    <w:tmpl w:val="E2F68306"/>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3"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4"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F1E5865"/>
    <w:multiLevelType w:val="hybridMultilevel"/>
    <w:tmpl w:val="B1DE2DF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6" w15:restartNumberingAfterBreak="0">
    <w:nsid w:val="5FA33169"/>
    <w:multiLevelType w:val="hybridMultilevel"/>
    <w:tmpl w:val="A10E10DE"/>
    <w:lvl w:ilvl="0" w:tplc="CF4E6164">
      <w:start w:val="1"/>
      <w:numFmt w:val="lowerLetter"/>
      <w:lvlText w:val="(%1)"/>
      <w:lvlJc w:val="left"/>
      <w:pPr>
        <w:ind w:left="1080" w:hanging="36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57"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8" w15:restartNumberingAfterBreak="0">
    <w:nsid w:val="60B26237"/>
    <w:multiLevelType w:val="multilevel"/>
    <w:tmpl w:val="5A8622D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59" w15:restartNumberingAfterBreak="0">
    <w:nsid w:val="60F90A7A"/>
    <w:multiLevelType w:val="hybridMultilevel"/>
    <w:tmpl w:val="483A3A26"/>
    <w:lvl w:ilvl="0" w:tplc="9E14EA3E">
      <w:start w:val="1"/>
      <w:numFmt w:val="lowerLetter"/>
      <w:lvlText w:val="(%1)"/>
      <w:lvlJc w:val="left"/>
      <w:pPr>
        <w:ind w:left="360" w:hanging="360"/>
      </w:pPr>
      <w:rPr>
        <w:rFonts w:hint="default"/>
        <w:b w:val="0"/>
        <w:i w:val="0"/>
        <w:color w:val="auto"/>
        <w:sz w:val="24"/>
        <w:szCs w:val="22"/>
        <w:u w:val="none"/>
        <w:lang w:val="es-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2"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3"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66145C80"/>
    <w:multiLevelType w:val="multilevel"/>
    <w:tmpl w:val="9BE2A29A"/>
    <w:styleLink w:val="Listaactual1"/>
    <w:lvl w:ilvl="0">
      <w:start w:val="1"/>
      <w:numFmt w:val="lowerLetter"/>
      <w:lvlText w:val="(%1)"/>
      <w:lvlJc w:val="left"/>
      <w:pPr>
        <w:tabs>
          <w:tab w:val="num" w:pos="576"/>
        </w:tabs>
        <w:ind w:left="576" w:firstLine="0"/>
      </w:pPr>
      <w:rPr>
        <w:rFonts w:hint="default"/>
      </w:rPr>
    </w:lvl>
    <w:lvl w:ilvl="1">
      <w:start w:val="1"/>
      <w:numFmt w:val="lowerLetter"/>
      <w:lvlText w:val="(%2)"/>
      <w:lvlJc w:val="left"/>
      <w:pPr>
        <w:ind w:left="1296" w:hanging="360"/>
      </w:pPr>
      <w:rPr>
        <w:rFonts w:hint="default"/>
      </w:rPr>
    </w:lvl>
    <w:lvl w:ilvl="2">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start w:val="1"/>
      <w:numFmt w:val="decimal"/>
      <w:lvlText w:val="%4"/>
      <w:lvlJc w:val="left"/>
      <w:pPr>
        <w:ind w:left="2736" w:hanging="360"/>
      </w:pPr>
      <w:rPr>
        <w:rFonts w:hint="default"/>
      </w:rPr>
    </w:lvl>
    <w:lvl w:ilvl="4">
      <w:start w:val="1"/>
      <w:numFmt w:val="lowerLetter"/>
      <w:lvlText w:val="%5."/>
      <w:lvlJc w:val="left"/>
      <w:pPr>
        <w:tabs>
          <w:tab w:val="num" w:pos="3456"/>
        </w:tabs>
        <w:ind w:left="3456" w:hanging="360"/>
      </w:pPr>
    </w:lvl>
    <w:lvl w:ilvl="5">
      <w:start w:val="1"/>
      <w:numFmt w:val="lowerRoman"/>
      <w:lvlText w:val="%6."/>
      <w:lvlJc w:val="right"/>
      <w:pPr>
        <w:tabs>
          <w:tab w:val="num" w:pos="4176"/>
        </w:tabs>
        <w:ind w:left="4176" w:hanging="180"/>
      </w:pPr>
    </w:lvl>
    <w:lvl w:ilvl="6">
      <w:start w:val="1"/>
      <w:numFmt w:val="decimal"/>
      <w:lvlText w:val="%7."/>
      <w:lvlJc w:val="left"/>
      <w:pPr>
        <w:tabs>
          <w:tab w:val="num" w:pos="1211"/>
        </w:tabs>
        <w:ind w:left="-3685" w:firstLine="4536"/>
      </w:pPr>
      <w:rPr>
        <w:rFonts w:hint="default"/>
      </w:rPr>
    </w:lvl>
    <w:lvl w:ilvl="7">
      <w:start w:val="1"/>
      <w:numFmt w:val="lowerLetter"/>
      <w:lvlText w:val="%8."/>
      <w:lvlJc w:val="left"/>
      <w:pPr>
        <w:tabs>
          <w:tab w:val="num" w:pos="5616"/>
        </w:tabs>
        <w:ind w:left="5616" w:hanging="360"/>
      </w:pPr>
    </w:lvl>
    <w:lvl w:ilvl="8">
      <w:start w:val="1"/>
      <w:numFmt w:val="lowerRoman"/>
      <w:lvlText w:val="%9."/>
      <w:lvlJc w:val="right"/>
      <w:pPr>
        <w:tabs>
          <w:tab w:val="num" w:pos="6336"/>
        </w:tabs>
        <w:ind w:left="6336" w:hanging="180"/>
      </w:pPr>
    </w:lvl>
  </w:abstractNum>
  <w:abstractNum w:abstractNumId="167"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8" w15:restartNumberingAfterBreak="0">
    <w:nsid w:val="68055759"/>
    <w:multiLevelType w:val="hybridMultilevel"/>
    <w:tmpl w:val="73423D86"/>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9"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6866605F"/>
    <w:multiLevelType w:val="hybridMultilevel"/>
    <w:tmpl w:val="CA9A315A"/>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1"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3"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4"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5"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6" w15:restartNumberingAfterBreak="0">
    <w:nsid w:val="6EFA3C20"/>
    <w:multiLevelType w:val="hybridMultilevel"/>
    <w:tmpl w:val="BE985D4E"/>
    <w:lvl w:ilvl="0" w:tplc="440A0001">
      <w:start w:val="1"/>
      <w:numFmt w:val="bullet"/>
      <w:lvlText w:val=""/>
      <w:lvlJc w:val="left"/>
      <w:pPr>
        <w:ind w:left="5976" w:hanging="360"/>
      </w:pPr>
      <w:rPr>
        <w:rFonts w:ascii="Symbol" w:hAnsi="Symbol" w:hint="default"/>
      </w:rPr>
    </w:lvl>
    <w:lvl w:ilvl="1" w:tplc="440A0003" w:tentative="1">
      <w:start w:val="1"/>
      <w:numFmt w:val="bullet"/>
      <w:lvlText w:val="o"/>
      <w:lvlJc w:val="left"/>
      <w:pPr>
        <w:ind w:left="6696" w:hanging="360"/>
      </w:pPr>
      <w:rPr>
        <w:rFonts w:ascii="Courier New" w:hAnsi="Courier New" w:cs="Courier New" w:hint="default"/>
      </w:rPr>
    </w:lvl>
    <w:lvl w:ilvl="2" w:tplc="440A0005" w:tentative="1">
      <w:start w:val="1"/>
      <w:numFmt w:val="bullet"/>
      <w:lvlText w:val=""/>
      <w:lvlJc w:val="left"/>
      <w:pPr>
        <w:ind w:left="7416" w:hanging="360"/>
      </w:pPr>
      <w:rPr>
        <w:rFonts w:ascii="Wingdings" w:hAnsi="Wingdings" w:hint="default"/>
      </w:rPr>
    </w:lvl>
    <w:lvl w:ilvl="3" w:tplc="440A0001" w:tentative="1">
      <w:start w:val="1"/>
      <w:numFmt w:val="bullet"/>
      <w:lvlText w:val=""/>
      <w:lvlJc w:val="left"/>
      <w:pPr>
        <w:ind w:left="8136" w:hanging="360"/>
      </w:pPr>
      <w:rPr>
        <w:rFonts w:ascii="Symbol" w:hAnsi="Symbol" w:hint="default"/>
      </w:rPr>
    </w:lvl>
    <w:lvl w:ilvl="4" w:tplc="440A0003" w:tentative="1">
      <w:start w:val="1"/>
      <w:numFmt w:val="bullet"/>
      <w:lvlText w:val="o"/>
      <w:lvlJc w:val="left"/>
      <w:pPr>
        <w:ind w:left="8856" w:hanging="360"/>
      </w:pPr>
      <w:rPr>
        <w:rFonts w:ascii="Courier New" w:hAnsi="Courier New" w:cs="Courier New" w:hint="default"/>
      </w:rPr>
    </w:lvl>
    <w:lvl w:ilvl="5" w:tplc="440A0005" w:tentative="1">
      <w:start w:val="1"/>
      <w:numFmt w:val="bullet"/>
      <w:lvlText w:val=""/>
      <w:lvlJc w:val="left"/>
      <w:pPr>
        <w:ind w:left="9576" w:hanging="360"/>
      </w:pPr>
      <w:rPr>
        <w:rFonts w:ascii="Wingdings" w:hAnsi="Wingdings" w:hint="default"/>
      </w:rPr>
    </w:lvl>
    <w:lvl w:ilvl="6" w:tplc="440A0001" w:tentative="1">
      <w:start w:val="1"/>
      <w:numFmt w:val="bullet"/>
      <w:lvlText w:val=""/>
      <w:lvlJc w:val="left"/>
      <w:pPr>
        <w:ind w:left="10296" w:hanging="360"/>
      </w:pPr>
      <w:rPr>
        <w:rFonts w:ascii="Symbol" w:hAnsi="Symbol" w:hint="default"/>
      </w:rPr>
    </w:lvl>
    <w:lvl w:ilvl="7" w:tplc="440A0003" w:tentative="1">
      <w:start w:val="1"/>
      <w:numFmt w:val="bullet"/>
      <w:lvlText w:val="o"/>
      <w:lvlJc w:val="left"/>
      <w:pPr>
        <w:ind w:left="11016" w:hanging="360"/>
      </w:pPr>
      <w:rPr>
        <w:rFonts w:ascii="Courier New" w:hAnsi="Courier New" w:cs="Courier New" w:hint="default"/>
      </w:rPr>
    </w:lvl>
    <w:lvl w:ilvl="8" w:tplc="440A0005" w:tentative="1">
      <w:start w:val="1"/>
      <w:numFmt w:val="bullet"/>
      <w:lvlText w:val=""/>
      <w:lvlJc w:val="left"/>
      <w:pPr>
        <w:ind w:left="11736" w:hanging="360"/>
      </w:pPr>
      <w:rPr>
        <w:rFonts w:ascii="Wingdings" w:hAnsi="Wingdings" w:hint="default"/>
      </w:rPr>
    </w:lvl>
  </w:abstractNum>
  <w:abstractNum w:abstractNumId="177"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8"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0"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1" w15:restartNumberingAfterBreak="0">
    <w:nsid w:val="71867FB7"/>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2"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3"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4"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6"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7" w15:restartNumberingAfterBreak="0">
    <w:nsid w:val="74EE1019"/>
    <w:multiLevelType w:val="hybridMultilevel"/>
    <w:tmpl w:val="C9847112"/>
    <w:lvl w:ilvl="0" w:tplc="440A0019">
      <w:start w:val="1"/>
      <w:numFmt w:val="lowerLetter"/>
      <w:lvlText w:val="%1."/>
      <w:lvlJc w:val="left"/>
      <w:pPr>
        <w:ind w:left="1080" w:hanging="360"/>
      </w:pPr>
    </w:lvl>
    <w:lvl w:ilvl="1" w:tplc="4C3E5238">
      <w:numFmt w:val="bullet"/>
      <w:lvlText w:val="·"/>
      <w:lvlJc w:val="left"/>
      <w:pPr>
        <w:ind w:left="2160" w:hanging="720"/>
      </w:pPr>
      <w:rPr>
        <w:rFonts w:ascii="Segoe UI" w:eastAsia="Times New Roman" w:hAnsi="Segoe UI" w:cs="Segoe UI" w:hint="default"/>
        <w:color w:val="auto"/>
        <w:sz w:val="18"/>
      </w:r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88" w15:restartNumberingAfterBreak="0">
    <w:nsid w:val="752C6128"/>
    <w:multiLevelType w:val="hybridMultilevel"/>
    <w:tmpl w:val="FB42C676"/>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9"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1"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2"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94"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5"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96" w15:restartNumberingAfterBreak="0">
    <w:nsid w:val="7CBF702F"/>
    <w:multiLevelType w:val="hybridMultilevel"/>
    <w:tmpl w:val="29E24BA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7" w15:restartNumberingAfterBreak="0">
    <w:nsid w:val="7D5C7438"/>
    <w:multiLevelType w:val="hybridMultilevel"/>
    <w:tmpl w:val="D8BEA82E"/>
    <w:lvl w:ilvl="0" w:tplc="04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8"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F844A09"/>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00"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801387676">
    <w:abstractNumId w:val="153"/>
  </w:num>
  <w:num w:numId="2" w16cid:durableId="1694962548">
    <w:abstractNumId w:val="195"/>
  </w:num>
  <w:num w:numId="3" w16cid:durableId="1239318000">
    <w:abstractNumId w:val="80"/>
  </w:num>
  <w:num w:numId="4" w16cid:durableId="166287621">
    <w:abstractNumId w:val="43"/>
  </w:num>
  <w:num w:numId="5" w16cid:durableId="419106253">
    <w:abstractNumId w:val="25"/>
  </w:num>
  <w:num w:numId="6" w16cid:durableId="1480656237">
    <w:abstractNumId w:val="22"/>
  </w:num>
  <w:num w:numId="7" w16cid:durableId="33235850">
    <w:abstractNumId w:val="92"/>
  </w:num>
  <w:num w:numId="8" w16cid:durableId="1079521475">
    <w:abstractNumId w:val="173"/>
  </w:num>
  <w:num w:numId="9" w16cid:durableId="215048325">
    <w:abstractNumId w:val="111"/>
  </w:num>
  <w:num w:numId="10" w16cid:durableId="1766488554">
    <w:abstractNumId w:val="183"/>
  </w:num>
  <w:num w:numId="11" w16cid:durableId="622924770">
    <w:abstractNumId w:val="9"/>
  </w:num>
  <w:num w:numId="12" w16cid:durableId="536553702">
    <w:abstractNumId w:val="56"/>
  </w:num>
  <w:num w:numId="13" w16cid:durableId="182671134">
    <w:abstractNumId w:val="157"/>
  </w:num>
  <w:num w:numId="14" w16cid:durableId="1833448568">
    <w:abstractNumId w:val="29"/>
  </w:num>
  <w:num w:numId="15" w16cid:durableId="2086804605">
    <w:abstractNumId w:val="180"/>
  </w:num>
  <w:num w:numId="16" w16cid:durableId="1361736064">
    <w:abstractNumId w:val="186"/>
  </w:num>
  <w:num w:numId="17" w16cid:durableId="996230979">
    <w:abstractNumId w:val="105"/>
  </w:num>
  <w:num w:numId="18" w16cid:durableId="287129622">
    <w:abstractNumId w:val="101"/>
  </w:num>
  <w:num w:numId="19" w16cid:durableId="1903831257">
    <w:abstractNumId w:val="84"/>
  </w:num>
  <w:num w:numId="20" w16cid:durableId="690495118">
    <w:abstractNumId w:val="146"/>
  </w:num>
  <w:num w:numId="21" w16cid:durableId="893546791">
    <w:abstractNumId w:val="96"/>
  </w:num>
  <w:num w:numId="22" w16cid:durableId="79523515">
    <w:abstractNumId w:val="174"/>
  </w:num>
  <w:num w:numId="23" w16cid:durableId="771366430">
    <w:abstractNumId w:val="19"/>
  </w:num>
  <w:num w:numId="24" w16cid:durableId="2028093026">
    <w:abstractNumId w:val="179"/>
  </w:num>
  <w:num w:numId="25" w16cid:durableId="1111050466">
    <w:abstractNumId w:val="115"/>
  </w:num>
  <w:num w:numId="26" w16cid:durableId="758790190">
    <w:abstractNumId w:val="42"/>
  </w:num>
  <w:num w:numId="27" w16cid:durableId="1223834360">
    <w:abstractNumId w:val="124"/>
  </w:num>
  <w:num w:numId="28" w16cid:durableId="1685284968">
    <w:abstractNumId w:val="182"/>
  </w:num>
  <w:num w:numId="29" w16cid:durableId="1049761953">
    <w:abstractNumId w:val="38"/>
  </w:num>
  <w:num w:numId="30" w16cid:durableId="2099477954">
    <w:abstractNumId w:val="21"/>
  </w:num>
  <w:num w:numId="31" w16cid:durableId="1537424852">
    <w:abstractNumId w:val="75"/>
  </w:num>
  <w:num w:numId="32" w16cid:durableId="892890556">
    <w:abstractNumId w:val="57"/>
  </w:num>
  <w:num w:numId="33" w16cid:durableId="1109011101">
    <w:abstractNumId w:val="24"/>
  </w:num>
  <w:num w:numId="34" w16cid:durableId="140851352">
    <w:abstractNumId w:val="112"/>
  </w:num>
  <w:num w:numId="35" w16cid:durableId="1089618301">
    <w:abstractNumId w:val="151"/>
  </w:num>
  <w:num w:numId="36" w16cid:durableId="492844043">
    <w:abstractNumId w:val="18"/>
  </w:num>
  <w:num w:numId="37" w16cid:durableId="2035955974">
    <w:abstractNumId w:val="132"/>
  </w:num>
  <w:num w:numId="38" w16cid:durableId="867914764">
    <w:abstractNumId w:val="185"/>
  </w:num>
  <w:num w:numId="39" w16cid:durableId="442114738">
    <w:abstractNumId w:val="110"/>
  </w:num>
  <w:num w:numId="40" w16cid:durableId="1961911275">
    <w:abstractNumId w:val="64"/>
  </w:num>
  <w:num w:numId="41" w16cid:durableId="714501692">
    <w:abstractNumId w:val="172"/>
  </w:num>
  <w:num w:numId="42" w16cid:durableId="1963266199">
    <w:abstractNumId w:val="63"/>
  </w:num>
  <w:num w:numId="43" w16cid:durableId="1186796768">
    <w:abstractNumId w:val="13"/>
  </w:num>
  <w:num w:numId="44" w16cid:durableId="741875582">
    <w:abstractNumId w:val="191"/>
  </w:num>
  <w:num w:numId="45" w16cid:durableId="1059092495">
    <w:abstractNumId w:val="129"/>
  </w:num>
  <w:num w:numId="46" w16cid:durableId="1513258339">
    <w:abstractNumId w:val="94"/>
  </w:num>
  <w:num w:numId="47" w16cid:durableId="75833332">
    <w:abstractNumId w:val="71"/>
  </w:num>
  <w:num w:numId="48" w16cid:durableId="1405951794">
    <w:abstractNumId w:val="134"/>
  </w:num>
  <w:num w:numId="49" w16cid:durableId="686324289">
    <w:abstractNumId w:val="160"/>
  </w:num>
  <w:num w:numId="50" w16cid:durableId="1242639628">
    <w:abstractNumId w:val="149"/>
  </w:num>
  <w:num w:numId="51" w16cid:durableId="1902910582">
    <w:abstractNumId w:val="67"/>
  </w:num>
  <w:num w:numId="52" w16cid:durableId="2091582852">
    <w:abstractNumId w:val="48"/>
  </w:num>
  <w:num w:numId="53" w16cid:durableId="2086879185">
    <w:abstractNumId w:val="27"/>
  </w:num>
  <w:num w:numId="54" w16cid:durableId="2120297681">
    <w:abstractNumId w:val="104"/>
  </w:num>
  <w:num w:numId="55" w16cid:durableId="1619797586">
    <w:abstractNumId w:val="12"/>
  </w:num>
  <w:num w:numId="56" w16cid:durableId="1388141832">
    <w:abstractNumId w:val="167"/>
  </w:num>
  <w:num w:numId="57" w16cid:durableId="947470789">
    <w:abstractNumId w:val="162"/>
  </w:num>
  <w:num w:numId="58" w16cid:durableId="1884898723">
    <w:abstractNumId w:val="40"/>
  </w:num>
  <w:num w:numId="59" w16cid:durableId="1015039562">
    <w:abstractNumId w:val="23"/>
  </w:num>
  <w:num w:numId="60" w16cid:durableId="1944025461">
    <w:abstractNumId w:val="54"/>
  </w:num>
  <w:num w:numId="61" w16cid:durableId="1358121834">
    <w:abstractNumId w:val="62"/>
  </w:num>
  <w:num w:numId="62" w16cid:durableId="1642539825">
    <w:abstractNumId w:val="156"/>
  </w:num>
  <w:num w:numId="63" w16cid:durableId="390732023">
    <w:abstractNumId w:val="87"/>
  </w:num>
  <w:num w:numId="64" w16cid:durableId="271518553">
    <w:abstractNumId w:val="78"/>
  </w:num>
  <w:num w:numId="65" w16cid:durableId="996690924">
    <w:abstractNumId w:val="106"/>
  </w:num>
  <w:num w:numId="66" w16cid:durableId="896672302">
    <w:abstractNumId w:val="70"/>
  </w:num>
  <w:num w:numId="67" w16cid:durableId="1576285634">
    <w:abstractNumId w:val="17"/>
  </w:num>
  <w:num w:numId="68" w16cid:durableId="1024870565">
    <w:abstractNumId w:val="128"/>
  </w:num>
  <w:num w:numId="69" w16cid:durableId="1621759604">
    <w:abstractNumId w:val="60"/>
  </w:num>
  <w:num w:numId="70" w16cid:durableId="709765954">
    <w:abstractNumId w:val="175"/>
  </w:num>
  <w:num w:numId="71" w16cid:durableId="106003740">
    <w:abstractNumId w:val="31"/>
  </w:num>
  <w:num w:numId="72" w16cid:durableId="2108428390">
    <w:abstractNumId w:val="39"/>
  </w:num>
  <w:num w:numId="73" w16cid:durableId="396703742">
    <w:abstractNumId w:val="137"/>
  </w:num>
  <w:num w:numId="74" w16cid:durableId="578560174">
    <w:abstractNumId w:val="165"/>
  </w:num>
  <w:num w:numId="75" w16cid:durableId="2077315626">
    <w:abstractNumId w:val="161"/>
  </w:num>
  <w:num w:numId="76" w16cid:durableId="538395792">
    <w:abstractNumId w:val="140"/>
  </w:num>
  <w:num w:numId="77" w16cid:durableId="422801418">
    <w:abstractNumId w:val="164"/>
  </w:num>
  <w:num w:numId="78" w16cid:durableId="353843161">
    <w:abstractNumId w:val="125"/>
  </w:num>
  <w:num w:numId="79" w16cid:durableId="673144738">
    <w:abstractNumId w:val="119"/>
  </w:num>
  <w:num w:numId="80" w16cid:durableId="569847936">
    <w:abstractNumId w:val="135"/>
  </w:num>
  <w:num w:numId="81" w16cid:durableId="1025908847">
    <w:abstractNumId w:val="91"/>
  </w:num>
  <w:num w:numId="82" w16cid:durableId="2062895345">
    <w:abstractNumId w:val="127"/>
  </w:num>
  <w:num w:numId="83" w16cid:durableId="1706978647">
    <w:abstractNumId w:val="81"/>
  </w:num>
  <w:num w:numId="84" w16cid:durableId="584412433">
    <w:abstractNumId w:val="53"/>
  </w:num>
  <w:num w:numId="85" w16cid:durableId="1853836253">
    <w:abstractNumId w:val="130"/>
  </w:num>
  <w:num w:numId="86" w16cid:durableId="1342200630">
    <w:abstractNumId w:val="158"/>
  </w:num>
  <w:num w:numId="87" w16cid:durableId="1764105623">
    <w:abstractNumId w:val="200"/>
  </w:num>
  <w:num w:numId="88" w16cid:durableId="531964713">
    <w:abstractNumId w:val="44"/>
  </w:num>
  <w:num w:numId="89" w16cid:durableId="867329262">
    <w:abstractNumId w:val="88"/>
  </w:num>
  <w:num w:numId="90" w16cid:durableId="180124182">
    <w:abstractNumId w:val="131"/>
  </w:num>
  <w:num w:numId="91" w16cid:durableId="7753586">
    <w:abstractNumId w:val="144"/>
  </w:num>
  <w:num w:numId="92" w16cid:durableId="1464498594">
    <w:abstractNumId w:val="93"/>
  </w:num>
  <w:num w:numId="93" w16cid:durableId="160586370">
    <w:abstractNumId w:val="138"/>
  </w:num>
  <w:num w:numId="94" w16cid:durableId="1875535363">
    <w:abstractNumId w:val="77"/>
  </w:num>
  <w:num w:numId="95" w16cid:durableId="1026952251">
    <w:abstractNumId w:val="86"/>
  </w:num>
  <w:num w:numId="96" w16cid:durableId="306278363">
    <w:abstractNumId w:val="7"/>
  </w:num>
  <w:num w:numId="97" w16cid:durableId="94328490">
    <w:abstractNumId w:val="163"/>
  </w:num>
  <w:num w:numId="98" w16cid:durableId="1030060835">
    <w:abstractNumId w:val="95"/>
  </w:num>
  <w:num w:numId="99" w16cid:durableId="987519137">
    <w:abstractNumId w:val="184"/>
  </w:num>
  <w:num w:numId="100" w16cid:durableId="1538591229">
    <w:abstractNumId w:val="189"/>
  </w:num>
  <w:num w:numId="101" w16cid:durableId="935552292">
    <w:abstractNumId w:val="68"/>
  </w:num>
  <w:num w:numId="102" w16cid:durableId="2077973154">
    <w:abstractNumId w:val="99"/>
  </w:num>
  <w:num w:numId="103" w16cid:durableId="372270212">
    <w:abstractNumId w:val="72"/>
  </w:num>
  <w:num w:numId="104" w16cid:durableId="1505509743">
    <w:abstractNumId w:val="26"/>
  </w:num>
  <w:num w:numId="105" w16cid:durableId="1878814191">
    <w:abstractNumId w:val="107"/>
  </w:num>
  <w:num w:numId="106" w16cid:durableId="1359236106">
    <w:abstractNumId w:val="113"/>
  </w:num>
  <w:num w:numId="107" w16cid:durableId="390428526">
    <w:abstractNumId w:val="154"/>
  </w:num>
  <w:num w:numId="108" w16cid:durableId="1685664660">
    <w:abstractNumId w:val="192"/>
  </w:num>
  <w:num w:numId="109" w16cid:durableId="1838687066">
    <w:abstractNumId w:val="143"/>
  </w:num>
  <w:num w:numId="110" w16cid:durableId="465317755">
    <w:abstractNumId w:val="35"/>
  </w:num>
  <w:num w:numId="111" w16cid:durableId="395016083">
    <w:abstractNumId w:val="33"/>
  </w:num>
  <w:num w:numId="112" w16cid:durableId="603732015">
    <w:abstractNumId w:val="171"/>
  </w:num>
  <w:num w:numId="113" w16cid:durableId="1497304531">
    <w:abstractNumId w:val="15"/>
  </w:num>
  <w:num w:numId="114" w16cid:durableId="1605066346">
    <w:abstractNumId w:val="73"/>
  </w:num>
  <w:num w:numId="115" w16cid:durableId="1632245591">
    <w:abstractNumId w:val="85"/>
  </w:num>
  <w:num w:numId="116" w16cid:durableId="250550264">
    <w:abstractNumId w:val="145"/>
  </w:num>
  <w:num w:numId="117" w16cid:durableId="1769155158">
    <w:abstractNumId w:val="198"/>
  </w:num>
  <w:num w:numId="118" w16cid:durableId="2126002689">
    <w:abstractNumId w:val="122"/>
  </w:num>
  <w:num w:numId="119" w16cid:durableId="1175456352">
    <w:abstractNumId w:val="6"/>
  </w:num>
  <w:num w:numId="120" w16cid:durableId="1760253582">
    <w:abstractNumId w:val="177"/>
  </w:num>
  <w:num w:numId="121" w16cid:durableId="1577125249">
    <w:abstractNumId w:val="83"/>
  </w:num>
  <w:num w:numId="122" w16cid:durableId="801120121">
    <w:abstractNumId w:val="194"/>
  </w:num>
  <w:num w:numId="123" w16cid:durableId="2043478680">
    <w:abstractNumId w:val="52"/>
  </w:num>
  <w:num w:numId="124" w16cid:durableId="1317686342">
    <w:abstractNumId w:val="190"/>
  </w:num>
  <w:num w:numId="125" w16cid:durableId="379718758">
    <w:abstractNumId w:val="178"/>
  </w:num>
  <w:num w:numId="126" w16cid:durableId="252860486">
    <w:abstractNumId w:val="148"/>
  </w:num>
  <w:num w:numId="127" w16cid:durableId="481042578">
    <w:abstractNumId w:val="46"/>
  </w:num>
  <w:num w:numId="128" w16cid:durableId="1317883338">
    <w:abstractNumId w:val="126"/>
  </w:num>
  <w:num w:numId="129" w16cid:durableId="2013950000">
    <w:abstractNumId w:val="90"/>
  </w:num>
  <w:num w:numId="130" w16cid:durableId="1370448557">
    <w:abstractNumId w:val="32"/>
  </w:num>
  <w:num w:numId="131" w16cid:durableId="756752088">
    <w:abstractNumId w:val="102"/>
  </w:num>
  <w:num w:numId="132" w16cid:durableId="516307926">
    <w:abstractNumId w:val="114"/>
  </w:num>
  <w:num w:numId="133" w16cid:durableId="872423100">
    <w:abstractNumId w:val="150"/>
  </w:num>
  <w:num w:numId="134" w16cid:durableId="1572961672">
    <w:abstractNumId w:val="89"/>
  </w:num>
  <w:num w:numId="135" w16cid:durableId="1784613997">
    <w:abstractNumId w:val="41"/>
  </w:num>
  <w:num w:numId="136" w16cid:durableId="1939944187">
    <w:abstractNumId w:val="100"/>
  </w:num>
  <w:num w:numId="137" w16cid:durableId="1648894138">
    <w:abstractNumId w:val="169"/>
  </w:num>
  <w:num w:numId="138" w16cid:durableId="199632470">
    <w:abstractNumId w:val="55"/>
  </w:num>
  <w:num w:numId="139" w16cid:durableId="446434013">
    <w:abstractNumId w:val="121"/>
  </w:num>
  <w:num w:numId="140" w16cid:durableId="1954971054">
    <w:abstractNumId w:val="116"/>
  </w:num>
  <w:num w:numId="141" w16cid:durableId="1519540591">
    <w:abstractNumId w:val="16"/>
  </w:num>
  <w:num w:numId="142" w16cid:durableId="246155090">
    <w:abstractNumId w:val="76"/>
  </w:num>
  <w:num w:numId="143" w16cid:durableId="533154944">
    <w:abstractNumId w:val="141"/>
  </w:num>
  <w:num w:numId="144" w16cid:durableId="224923197">
    <w:abstractNumId w:val="11"/>
  </w:num>
  <w:num w:numId="145" w16cid:durableId="1881824526">
    <w:abstractNumId w:val="193"/>
  </w:num>
  <w:num w:numId="146" w16cid:durableId="820386474">
    <w:abstractNumId w:val="98"/>
  </w:num>
  <w:num w:numId="147" w16cid:durableId="591855993">
    <w:abstractNumId w:val="142"/>
  </w:num>
  <w:num w:numId="148" w16cid:durableId="1475752195">
    <w:abstractNumId w:val="47"/>
  </w:num>
  <w:num w:numId="149" w16cid:durableId="1208102074">
    <w:abstractNumId w:val="109"/>
  </w:num>
  <w:num w:numId="150" w16cid:durableId="1094714069">
    <w:abstractNumId w:val="120"/>
  </w:num>
  <w:num w:numId="151" w16cid:durableId="201871770">
    <w:abstractNumId w:val="159"/>
  </w:num>
  <w:num w:numId="152" w16cid:durableId="1750999511">
    <w:abstractNumId w:val="152"/>
  </w:num>
  <w:num w:numId="153" w16cid:durableId="537547229">
    <w:abstractNumId w:val="199"/>
  </w:num>
  <w:num w:numId="154" w16cid:durableId="1714385166">
    <w:abstractNumId w:val="197"/>
  </w:num>
  <w:num w:numId="155" w16cid:durableId="2096825766">
    <w:abstractNumId w:val="58"/>
  </w:num>
  <w:num w:numId="156" w16cid:durableId="492531096">
    <w:abstractNumId w:val="36"/>
  </w:num>
  <w:num w:numId="157" w16cid:durableId="711727515">
    <w:abstractNumId w:val="45"/>
  </w:num>
  <w:num w:numId="158" w16cid:durableId="1563519024">
    <w:abstractNumId w:val="82"/>
  </w:num>
  <w:num w:numId="159" w16cid:durableId="310714680">
    <w:abstractNumId w:val="170"/>
  </w:num>
  <w:num w:numId="160" w16cid:durableId="1616908253">
    <w:abstractNumId w:val="74"/>
  </w:num>
  <w:num w:numId="161" w16cid:durableId="636767013">
    <w:abstractNumId w:val="187"/>
  </w:num>
  <w:num w:numId="162" w16cid:durableId="29382812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613587206">
    <w:abstractNumId w:val="188"/>
  </w:num>
  <w:num w:numId="164" w16cid:durableId="1746301435">
    <w:abstractNumId w:val="176"/>
  </w:num>
  <w:num w:numId="165" w16cid:durableId="1736854651">
    <w:abstractNumId w:val="61"/>
  </w:num>
  <w:num w:numId="166" w16cid:durableId="1496604425">
    <w:abstractNumId w:val="166"/>
  </w:num>
  <w:num w:numId="167" w16cid:durableId="1382750871">
    <w:abstractNumId w:val="59"/>
  </w:num>
  <w:num w:numId="168" w16cid:durableId="716976334">
    <w:abstractNumId w:val="65"/>
  </w:num>
  <w:num w:numId="169" w16cid:durableId="1427576063">
    <w:abstractNumId w:val="20"/>
  </w:num>
  <w:num w:numId="170" w16cid:durableId="1656184002">
    <w:abstractNumId w:val="103"/>
  </w:num>
  <w:num w:numId="171" w16cid:durableId="1402799470">
    <w:abstractNumId w:val="28"/>
  </w:num>
  <w:num w:numId="172" w16cid:durableId="1882593198">
    <w:abstractNumId w:val="79"/>
  </w:num>
  <w:num w:numId="173" w16cid:durableId="939293810">
    <w:abstractNumId w:val="181"/>
  </w:num>
  <w:num w:numId="174" w16cid:durableId="1351763457">
    <w:abstractNumId w:val="117"/>
  </w:num>
  <w:num w:numId="175" w16cid:durableId="1563442842">
    <w:abstractNumId w:val="139"/>
  </w:num>
  <w:num w:numId="176" w16cid:durableId="1651209703">
    <w:abstractNumId w:val="49"/>
  </w:num>
  <w:num w:numId="177" w16cid:durableId="766926770">
    <w:abstractNumId w:val="30"/>
  </w:num>
  <w:num w:numId="178" w16cid:durableId="117839436">
    <w:abstractNumId w:val="10"/>
  </w:num>
  <w:num w:numId="179" w16cid:durableId="679696337">
    <w:abstractNumId w:val="34"/>
  </w:num>
  <w:num w:numId="180" w16cid:durableId="1164315596">
    <w:abstractNumId w:val="0"/>
  </w:num>
  <w:num w:numId="181" w16cid:durableId="869951610">
    <w:abstractNumId w:val="1"/>
  </w:num>
  <w:num w:numId="182" w16cid:durableId="1549992743">
    <w:abstractNumId w:val="2"/>
  </w:num>
  <w:num w:numId="183" w16cid:durableId="321276332">
    <w:abstractNumId w:val="3"/>
  </w:num>
  <w:num w:numId="184" w16cid:durableId="139734192">
    <w:abstractNumId w:val="4"/>
  </w:num>
  <w:num w:numId="185" w16cid:durableId="117191619">
    <w:abstractNumId w:val="5"/>
  </w:num>
  <w:num w:numId="186" w16cid:durableId="344988052">
    <w:abstractNumId w:val="108"/>
  </w:num>
  <w:num w:numId="187" w16cid:durableId="181209776">
    <w:abstractNumId w:val="8"/>
  </w:num>
  <w:num w:numId="188" w16cid:durableId="871503458">
    <w:abstractNumId w:val="51"/>
  </w:num>
  <w:num w:numId="189" w16cid:durableId="1205096208">
    <w:abstractNumId w:val="69"/>
  </w:num>
  <w:num w:numId="190" w16cid:durableId="1523663609">
    <w:abstractNumId w:val="133"/>
  </w:num>
  <w:num w:numId="191" w16cid:durableId="2100711524">
    <w:abstractNumId w:val="97"/>
  </w:num>
  <w:num w:numId="192" w16cid:durableId="842747488">
    <w:abstractNumId w:val="147"/>
  </w:num>
  <w:num w:numId="193" w16cid:durableId="1240598381">
    <w:abstractNumId w:val="50"/>
  </w:num>
  <w:num w:numId="194" w16cid:durableId="45959085">
    <w:abstractNumId w:val="196"/>
  </w:num>
  <w:num w:numId="195" w16cid:durableId="862203975">
    <w:abstractNumId w:val="136"/>
  </w:num>
  <w:num w:numId="196" w16cid:durableId="1869025951">
    <w:abstractNumId w:val="155"/>
  </w:num>
  <w:num w:numId="197" w16cid:durableId="2112889347">
    <w:abstractNumId w:val="66"/>
  </w:num>
  <w:num w:numId="198" w16cid:durableId="775637742">
    <w:abstractNumId w:val="123"/>
  </w:num>
  <w:num w:numId="199" w16cid:durableId="1779904882">
    <w:abstractNumId w:val="118"/>
  </w:num>
  <w:num w:numId="200" w16cid:durableId="154521136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83771235">
    <w:abstractNumId w:val="168"/>
  </w:num>
  <w:num w:numId="202" w16cid:durableId="675305968">
    <w:abstractNumId w:val="37"/>
  </w:num>
  <w:num w:numId="203" w16cid:durableId="1683123507">
    <w:abstractNumId w:val="14"/>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mirrorMargins/>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1DC"/>
    <w:rsid w:val="000006FD"/>
    <w:rsid w:val="00000C20"/>
    <w:rsid w:val="00000E27"/>
    <w:rsid w:val="00001231"/>
    <w:rsid w:val="00002D33"/>
    <w:rsid w:val="00002DA6"/>
    <w:rsid w:val="00003207"/>
    <w:rsid w:val="0000326D"/>
    <w:rsid w:val="00003CFF"/>
    <w:rsid w:val="00003D8F"/>
    <w:rsid w:val="00003EF9"/>
    <w:rsid w:val="0000418E"/>
    <w:rsid w:val="0000603A"/>
    <w:rsid w:val="00006B1A"/>
    <w:rsid w:val="00007130"/>
    <w:rsid w:val="00007404"/>
    <w:rsid w:val="00007672"/>
    <w:rsid w:val="00007887"/>
    <w:rsid w:val="00007A9D"/>
    <w:rsid w:val="00007ACA"/>
    <w:rsid w:val="00007B00"/>
    <w:rsid w:val="00010F87"/>
    <w:rsid w:val="00011C72"/>
    <w:rsid w:val="00012D0D"/>
    <w:rsid w:val="00012D0F"/>
    <w:rsid w:val="00012F16"/>
    <w:rsid w:val="00013B28"/>
    <w:rsid w:val="00013E64"/>
    <w:rsid w:val="000140CE"/>
    <w:rsid w:val="000143A7"/>
    <w:rsid w:val="000147BA"/>
    <w:rsid w:val="000149B1"/>
    <w:rsid w:val="00014D12"/>
    <w:rsid w:val="00014FDE"/>
    <w:rsid w:val="000153A7"/>
    <w:rsid w:val="000157AD"/>
    <w:rsid w:val="000164B2"/>
    <w:rsid w:val="000164BC"/>
    <w:rsid w:val="000171ED"/>
    <w:rsid w:val="00017DA3"/>
    <w:rsid w:val="00020077"/>
    <w:rsid w:val="000204FC"/>
    <w:rsid w:val="000207C0"/>
    <w:rsid w:val="00021126"/>
    <w:rsid w:val="00021A3F"/>
    <w:rsid w:val="00021EC2"/>
    <w:rsid w:val="00021F6D"/>
    <w:rsid w:val="000226E4"/>
    <w:rsid w:val="0002337C"/>
    <w:rsid w:val="00024A81"/>
    <w:rsid w:val="00024BEC"/>
    <w:rsid w:val="00024D2C"/>
    <w:rsid w:val="00025324"/>
    <w:rsid w:val="000259CD"/>
    <w:rsid w:val="000263AD"/>
    <w:rsid w:val="000265A0"/>
    <w:rsid w:val="00026662"/>
    <w:rsid w:val="00026CB4"/>
    <w:rsid w:val="00026F8D"/>
    <w:rsid w:val="000278E6"/>
    <w:rsid w:val="0002797D"/>
    <w:rsid w:val="00027A6B"/>
    <w:rsid w:val="00030C7F"/>
    <w:rsid w:val="000319BF"/>
    <w:rsid w:val="00031FBB"/>
    <w:rsid w:val="00032271"/>
    <w:rsid w:val="00032631"/>
    <w:rsid w:val="00032F2B"/>
    <w:rsid w:val="00033132"/>
    <w:rsid w:val="000344E1"/>
    <w:rsid w:val="000348FD"/>
    <w:rsid w:val="00034B7B"/>
    <w:rsid w:val="00035276"/>
    <w:rsid w:val="00035D5F"/>
    <w:rsid w:val="000364C5"/>
    <w:rsid w:val="00036548"/>
    <w:rsid w:val="000368AE"/>
    <w:rsid w:val="000368F1"/>
    <w:rsid w:val="000371EC"/>
    <w:rsid w:val="00037358"/>
    <w:rsid w:val="000374FB"/>
    <w:rsid w:val="00037DC1"/>
    <w:rsid w:val="000404BC"/>
    <w:rsid w:val="00041010"/>
    <w:rsid w:val="00042A68"/>
    <w:rsid w:val="000433BB"/>
    <w:rsid w:val="00043585"/>
    <w:rsid w:val="00043EB6"/>
    <w:rsid w:val="000457EE"/>
    <w:rsid w:val="00045C8E"/>
    <w:rsid w:val="00046259"/>
    <w:rsid w:val="000465C6"/>
    <w:rsid w:val="000467A0"/>
    <w:rsid w:val="00046E79"/>
    <w:rsid w:val="000473E6"/>
    <w:rsid w:val="000503A8"/>
    <w:rsid w:val="00050911"/>
    <w:rsid w:val="000512C1"/>
    <w:rsid w:val="00051462"/>
    <w:rsid w:val="0005178C"/>
    <w:rsid w:val="00052AF9"/>
    <w:rsid w:val="00053805"/>
    <w:rsid w:val="0005448E"/>
    <w:rsid w:val="00055005"/>
    <w:rsid w:val="000550B4"/>
    <w:rsid w:val="00055153"/>
    <w:rsid w:val="000557B9"/>
    <w:rsid w:val="0005627A"/>
    <w:rsid w:val="000562BD"/>
    <w:rsid w:val="0005730C"/>
    <w:rsid w:val="0006021B"/>
    <w:rsid w:val="000604F5"/>
    <w:rsid w:val="00060AD4"/>
    <w:rsid w:val="00060BAE"/>
    <w:rsid w:val="0006241F"/>
    <w:rsid w:val="00062A6A"/>
    <w:rsid w:val="00062DDB"/>
    <w:rsid w:val="00062FF6"/>
    <w:rsid w:val="00063353"/>
    <w:rsid w:val="0006354D"/>
    <w:rsid w:val="000644E3"/>
    <w:rsid w:val="000646DD"/>
    <w:rsid w:val="00064874"/>
    <w:rsid w:val="000649B7"/>
    <w:rsid w:val="00064DDC"/>
    <w:rsid w:val="00065200"/>
    <w:rsid w:val="0006620D"/>
    <w:rsid w:val="00066DFE"/>
    <w:rsid w:val="0006704A"/>
    <w:rsid w:val="00067F0E"/>
    <w:rsid w:val="000701BD"/>
    <w:rsid w:val="000711AB"/>
    <w:rsid w:val="000715AF"/>
    <w:rsid w:val="0007194C"/>
    <w:rsid w:val="000725A2"/>
    <w:rsid w:val="00073193"/>
    <w:rsid w:val="00073330"/>
    <w:rsid w:val="000733E1"/>
    <w:rsid w:val="00073A2F"/>
    <w:rsid w:val="00073C05"/>
    <w:rsid w:val="00074569"/>
    <w:rsid w:val="000755FC"/>
    <w:rsid w:val="00075F5F"/>
    <w:rsid w:val="00076478"/>
    <w:rsid w:val="000773BA"/>
    <w:rsid w:val="000773D5"/>
    <w:rsid w:val="00080869"/>
    <w:rsid w:val="00080B8D"/>
    <w:rsid w:val="00080ED8"/>
    <w:rsid w:val="000823AD"/>
    <w:rsid w:val="00083246"/>
    <w:rsid w:val="00083BD2"/>
    <w:rsid w:val="00084175"/>
    <w:rsid w:val="0008462F"/>
    <w:rsid w:val="000848CE"/>
    <w:rsid w:val="00084974"/>
    <w:rsid w:val="0008535A"/>
    <w:rsid w:val="00085793"/>
    <w:rsid w:val="00085F6C"/>
    <w:rsid w:val="00087AF3"/>
    <w:rsid w:val="00090156"/>
    <w:rsid w:val="00091BE4"/>
    <w:rsid w:val="0009282D"/>
    <w:rsid w:val="00092AC5"/>
    <w:rsid w:val="00092B6B"/>
    <w:rsid w:val="0009305B"/>
    <w:rsid w:val="000933BB"/>
    <w:rsid w:val="0009351E"/>
    <w:rsid w:val="00093675"/>
    <w:rsid w:val="000939BF"/>
    <w:rsid w:val="00093AA7"/>
    <w:rsid w:val="00093C3F"/>
    <w:rsid w:val="00093FC5"/>
    <w:rsid w:val="000942DA"/>
    <w:rsid w:val="00095728"/>
    <w:rsid w:val="00096769"/>
    <w:rsid w:val="000967C7"/>
    <w:rsid w:val="00096932"/>
    <w:rsid w:val="00096957"/>
    <w:rsid w:val="00097735"/>
    <w:rsid w:val="00097CF1"/>
    <w:rsid w:val="00097DF3"/>
    <w:rsid w:val="000A0088"/>
    <w:rsid w:val="000A0F6A"/>
    <w:rsid w:val="000A167B"/>
    <w:rsid w:val="000A270E"/>
    <w:rsid w:val="000A2D3B"/>
    <w:rsid w:val="000A2D4B"/>
    <w:rsid w:val="000A314C"/>
    <w:rsid w:val="000A4FA2"/>
    <w:rsid w:val="000A5DD6"/>
    <w:rsid w:val="000A6840"/>
    <w:rsid w:val="000A71F3"/>
    <w:rsid w:val="000A7202"/>
    <w:rsid w:val="000A7ADD"/>
    <w:rsid w:val="000B030C"/>
    <w:rsid w:val="000B083F"/>
    <w:rsid w:val="000B0B11"/>
    <w:rsid w:val="000B27A9"/>
    <w:rsid w:val="000B34BD"/>
    <w:rsid w:val="000B3DB8"/>
    <w:rsid w:val="000B556E"/>
    <w:rsid w:val="000B6391"/>
    <w:rsid w:val="000B6B7F"/>
    <w:rsid w:val="000B6E2C"/>
    <w:rsid w:val="000B7033"/>
    <w:rsid w:val="000B7227"/>
    <w:rsid w:val="000B776D"/>
    <w:rsid w:val="000B7B9D"/>
    <w:rsid w:val="000C0C0B"/>
    <w:rsid w:val="000C11A1"/>
    <w:rsid w:val="000C197E"/>
    <w:rsid w:val="000C1E85"/>
    <w:rsid w:val="000C2282"/>
    <w:rsid w:val="000C2698"/>
    <w:rsid w:val="000C2904"/>
    <w:rsid w:val="000C31E9"/>
    <w:rsid w:val="000C532C"/>
    <w:rsid w:val="000C53F6"/>
    <w:rsid w:val="000C57A2"/>
    <w:rsid w:val="000C61FF"/>
    <w:rsid w:val="000C77B8"/>
    <w:rsid w:val="000D029F"/>
    <w:rsid w:val="000D086C"/>
    <w:rsid w:val="000D0C29"/>
    <w:rsid w:val="000D1431"/>
    <w:rsid w:val="000D17BF"/>
    <w:rsid w:val="000D207C"/>
    <w:rsid w:val="000D2440"/>
    <w:rsid w:val="000D326D"/>
    <w:rsid w:val="000D32D9"/>
    <w:rsid w:val="000D35D8"/>
    <w:rsid w:val="000D4296"/>
    <w:rsid w:val="000D4A2F"/>
    <w:rsid w:val="000D56DC"/>
    <w:rsid w:val="000D6907"/>
    <w:rsid w:val="000D6A1C"/>
    <w:rsid w:val="000E04B3"/>
    <w:rsid w:val="000E04D0"/>
    <w:rsid w:val="000E0A11"/>
    <w:rsid w:val="000E14F1"/>
    <w:rsid w:val="000E2754"/>
    <w:rsid w:val="000E3039"/>
    <w:rsid w:val="000E30E5"/>
    <w:rsid w:val="000E3201"/>
    <w:rsid w:val="000E3774"/>
    <w:rsid w:val="000E3B61"/>
    <w:rsid w:val="000E3E8E"/>
    <w:rsid w:val="000E4315"/>
    <w:rsid w:val="000E5B3A"/>
    <w:rsid w:val="000E5ED0"/>
    <w:rsid w:val="000E679B"/>
    <w:rsid w:val="000E6C48"/>
    <w:rsid w:val="000E79FB"/>
    <w:rsid w:val="000F0864"/>
    <w:rsid w:val="000F0D70"/>
    <w:rsid w:val="000F1D44"/>
    <w:rsid w:val="000F2CE2"/>
    <w:rsid w:val="000F4058"/>
    <w:rsid w:val="000F4537"/>
    <w:rsid w:val="000F4697"/>
    <w:rsid w:val="000F4857"/>
    <w:rsid w:val="000F4A8C"/>
    <w:rsid w:val="000F4B1D"/>
    <w:rsid w:val="000F5633"/>
    <w:rsid w:val="000F56A4"/>
    <w:rsid w:val="000F5BDD"/>
    <w:rsid w:val="000F5F75"/>
    <w:rsid w:val="000F7203"/>
    <w:rsid w:val="000F72EA"/>
    <w:rsid w:val="000F7324"/>
    <w:rsid w:val="000F7669"/>
    <w:rsid w:val="000F7807"/>
    <w:rsid w:val="000F7C9C"/>
    <w:rsid w:val="000F7F00"/>
    <w:rsid w:val="00100231"/>
    <w:rsid w:val="00100737"/>
    <w:rsid w:val="00101603"/>
    <w:rsid w:val="00101ED3"/>
    <w:rsid w:val="00102127"/>
    <w:rsid w:val="001032D9"/>
    <w:rsid w:val="00104F56"/>
    <w:rsid w:val="00107260"/>
    <w:rsid w:val="0010785D"/>
    <w:rsid w:val="00107ADA"/>
    <w:rsid w:val="001104C0"/>
    <w:rsid w:val="001105E9"/>
    <w:rsid w:val="001109F0"/>
    <w:rsid w:val="00110E2A"/>
    <w:rsid w:val="001126E7"/>
    <w:rsid w:val="00112ACD"/>
    <w:rsid w:val="00112ADF"/>
    <w:rsid w:val="00113452"/>
    <w:rsid w:val="00113511"/>
    <w:rsid w:val="00113A24"/>
    <w:rsid w:val="00113E03"/>
    <w:rsid w:val="00114027"/>
    <w:rsid w:val="001151E5"/>
    <w:rsid w:val="00115FFC"/>
    <w:rsid w:val="001165ED"/>
    <w:rsid w:val="001178FB"/>
    <w:rsid w:val="001179EB"/>
    <w:rsid w:val="00117B69"/>
    <w:rsid w:val="00120364"/>
    <w:rsid w:val="001206D2"/>
    <w:rsid w:val="0012200F"/>
    <w:rsid w:val="0012273B"/>
    <w:rsid w:val="00122ED7"/>
    <w:rsid w:val="001239C7"/>
    <w:rsid w:val="00124442"/>
    <w:rsid w:val="001247BF"/>
    <w:rsid w:val="00124F94"/>
    <w:rsid w:val="00125C0B"/>
    <w:rsid w:val="00126327"/>
    <w:rsid w:val="0012653D"/>
    <w:rsid w:val="001269D1"/>
    <w:rsid w:val="00127DD6"/>
    <w:rsid w:val="001308CD"/>
    <w:rsid w:val="00131C2E"/>
    <w:rsid w:val="0013202C"/>
    <w:rsid w:val="0013308E"/>
    <w:rsid w:val="00133FE0"/>
    <w:rsid w:val="00134086"/>
    <w:rsid w:val="0013434C"/>
    <w:rsid w:val="00134699"/>
    <w:rsid w:val="00135B67"/>
    <w:rsid w:val="00137D3B"/>
    <w:rsid w:val="00137F11"/>
    <w:rsid w:val="00137F70"/>
    <w:rsid w:val="00140258"/>
    <w:rsid w:val="001418FA"/>
    <w:rsid w:val="00142DD4"/>
    <w:rsid w:val="00144717"/>
    <w:rsid w:val="001452A5"/>
    <w:rsid w:val="00145479"/>
    <w:rsid w:val="001459B0"/>
    <w:rsid w:val="001464A3"/>
    <w:rsid w:val="00146FBA"/>
    <w:rsid w:val="0014741E"/>
    <w:rsid w:val="00147CF9"/>
    <w:rsid w:val="001504AF"/>
    <w:rsid w:val="001504F2"/>
    <w:rsid w:val="00150AC1"/>
    <w:rsid w:val="00151403"/>
    <w:rsid w:val="0015204F"/>
    <w:rsid w:val="001524D0"/>
    <w:rsid w:val="00152593"/>
    <w:rsid w:val="0015267C"/>
    <w:rsid w:val="00152D75"/>
    <w:rsid w:val="001531E2"/>
    <w:rsid w:val="00153A0B"/>
    <w:rsid w:val="00153DED"/>
    <w:rsid w:val="001548BD"/>
    <w:rsid w:val="001548D5"/>
    <w:rsid w:val="00154B7C"/>
    <w:rsid w:val="00154EED"/>
    <w:rsid w:val="00155613"/>
    <w:rsid w:val="0015591F"/>
    <w:rsid w:val="001560B2"/>
    <w:rsid w:val="0015738D"/>
    <w:rsid w:val="001573FC"/>
    <w:rsid w:val="00157813"/>
    <w:rsid w:val="001578DC"/>
    <w:rsid w:val="001607C0"/>
    <w:rsid w:val="00160845"/>
    <w:rsid w:val="00160C1A"/>
    <w:rsid w:val="00161B69"/>
    <w:rsid w:val="00161ED8"/>
    <w:rsid w:val="00162007"/>
    <w:rsid w:val="001621F1"/>
    <w:rsid w:val="001622BB"/>
    <w:rsid w:val="0016437A"/>
    <w:rsid w:val="0016447E"/>
    <w:rsid w:val="001644A0"/>
    <w:rsid w:val="00164F2E"/>
    <w:rsid w:val="00165187"/>
    <w:rsid w:val="0016640D"/>
    <w:rsid w:val="00167495"/>
    <w:rsid w:val="001677D0"/>
    <w:rsid w:val="001678FE"/>
    <w:rsid w:val="001707E7"/>
    <w:rsid w:val="00170961"/>
    <w:rsid w:val="00170EF3"/>
    <w:rsid w:val="00171329"/>
    <w:rsid w:val="0017135B"/>
    <w:rsid w:val="00171971"/>
    <w:rsid w:val="00171E16"/>
    <w:rsid w:val="00172CB4"/>
    <w:rsid w:val="00172FE4"/>
    <w:rsid w:val="001733FB"/>
    <w:rsid w:val="0017361B"/>
    <w:rsid w:val="00173B55"/>
    <w:rsid w:val="00174CC2"/>
    <w:rsid w:val="001758C7"/>
    <w:rsid w:val="00175CE1"/>
    <w:rsid w:val="00175D69"/>
    <w:rsid w:val="00177472"/>
    <w:rsid w:val="001779A9"/>
    <w:rsid w:val="00180D08"/>
    <w:rsid w:val="00181CAA"/>
    <w:rsid w:val="001820DF"/>
    <w:rsid w:val="00182604"/>
    <w:rsid w:val="001828C6"/>
    <w:rsid w:val="001828D3"/>
    <w:rsid w:val="00182C22"/>
    <w:rsid w:val="00182D7A"/>
    <w:rsid w:val="00183BAE"/>
    <w:rsid w:val="00184F40"/>
    <w:rsid w:val="0018548D"/>
    <w:rsid w:val="00186178"/>
    <w:rsid w:val="0018623B"/>
    <w:rsid w:val="00186840"/>
    <w:rsid w:val="00186D6B"/>
    <w:rsid w:val="00187229"/>
    <w:rsid w:val="001877F7"/>
    <w:rsid w:val="00190521"/>
    <w:rsid w:val="00190D2E"/>
    <w:rsid w:val="00190DB4"/>
    <w:rsid w:val="00191599"/>
    <w:rsid w:val="00191F97"/>
    <w:rsid w:val="00192361"/>
    <w:rsid w:val="00192893"/>
    <w:rsid w:val="00192C29"/>
    <w:rsid w:val="001935A7"/>
    <w:rsid w:val="00193981"/>
    <w:rsid w:val="00193B80"/>
    <w:rsid w:val="00193CA6"/>
    <w:rsid w:val="00193D77"/>
    <w:rsid w:val="00195024"/>
    <w:rsid w:val="00195262"/>
    <w:rsid w:val="00195972"/>
    <w:rsid w:val="00195A2D"/>
    <w:rsid w:val="001960B1"/>
    <w:rsid w:val="0019671A"/>
    <w:rsid w:val="00196C22"/>
    <w:rsid w:val="00196F90"/>
    <w:rsid w:val="001972B3"/>
    <w:rsid w:val="00197585"/>
    <w:rsid w:val="00197880"/>
    <w:rsid w:val="00197C13"/>
    <w:rsid w:val="001A042D"/>
    <w:rsid w:val="001A0506"/>
    <w:rsid w:val="001A0725"/>
    <w:rsid w:val="001A0DBC"/>
    <w:rsid w:val="001A1C7E"/>
    <w:rsid w:val="001A2793"/>
    <w:rsid w:val="001A27CC"/>
    <w:rsid w:val="001A2827"/>
    <w:rsid w:val="001A28B6"/>
    <w:rsid w:val="001A2E90"/>
    <w:rsid w:val="001A3395"/>
    <w:rsid w:val="001A370B"/>
    <w:rsid w:val="001A3A8A"/>
    <w:rsid w:val="001A3BEB"/>
    <w:rsid w:val="001A4FD1"/>
    <w:rsid w:val="001A5C0B"/>
    <w:rsid w:val="001A5E64"/>
    <w:rsid w:val="001A674F"/>
    <w:rsid w:val="001A681D"/>
    <w:rsid w:val="001A69CE"/>
    <w:rsid w:val="001A6B45"/>
    <w:rsid w:val="001A6F1E"/>
    <w:rsid w:val="001A7D46"/>
    <w:rsid w:val="001B033A"/>
    <w:rsid w:val="001B05A0"/>
    <w:rsid w:val="001B0668"/>
    <w:rsid w:val="001B08CE"/>
    <w:rsid w:val="001B15A1"/>
    <w:rsid w:val="001B3038"/>
    <w:rsid w:val="001B3A93"/>
    <w:rsid w:val="001B3CF8"/>
    <w:rsid w:val="001B4036"/>
    <w:rsid w:val="001B461B"/>
    <w:rsid w:val="001B46CF"/>
    <w:rsid w:val="001B4EF2"/>
    <w:rsid w:val="001B513C"/>
    <w:rsid w:val="001B64FD"/>
    <w:rsid w:val="001B69B1"/>
    <w:rsid w:val="001B6B8B"/>
    <w:rsid w:val="001B6D79"/>
    <w:rsid w:val="001B6E65"/>
    <w:rsid w:val="001B78E0"/>
    <w:rsid w:val="001B7AF2"/>
    <w:rsid w:val="001B7CFA"/>
    <w:rsid w:val="001C0C89"/>
    <w:rsid w:val="001C0E2C"/>
    <w:rsid w:val="001C152B"/>
    <w:rsid w:val="001C1CDB"/>
    <w:rsid w:val="001C1FA5"/>
    <w:rsid w:val="001C1FF9"/>
    <w:rsid w:val="001C2A13"/>
    <w:rsid w:val="001C3020"/>
    <w:rsid w:val="001C414A"/>
    <w:rsid w:val="001C4464"/>
    <w:rsid w:val="001C4482"/>
    <w:rsid w:val="001C472B"/>
    <w:rsid w:val="001C50D0"/>
    <w:rsid w:val="001C55CE"/>
    <w:rsid w:val="001C5669"/>
    <w:rsid w:val="001C5D61"/>
    <w:rsid w:val="001C5EC8"/>
    <w:rsid w:val="001C67BA"/>
    <w:rsid w:val="001C6BD0"/>
    <w:rsid w:val="001D05E6"/>
    <w:rsid w:val="001D0C32"/>
    <w:rsid w:val="001D18C9"/>
    <w:rsid w:val="001D1A07"/>
    <w:rsid w:val="001D1BCA"/>
    <w:rsid w:val="001D1CE8"/>
    <w:rsid w:val="001D20B3"/>
    <w:rsid w:val="001D2503"/>
    <w:rsid w:val="001D3975"/>
    <w:rsid w:val="001D4794"/>
    <w:rsid w:val="001D49ED"/>
    <w:rsid w:val="001D4B0A"/>
    <w:rsid w:val="001D4D35"/>
    <w:rsid w:val="001D4D48"/>
    <w:rsid w:val="001D4EF1"/>
    <w:rsid w:val="001D5E94"/>
    <w:rsid w:val="001D6D9A"/>
    <w:rsid w:val="001D7E50"/>
    <w:rsid w:val="001E02AD"/>
    <w:rsid w:val="001E0316"/>
    <w:rsid w:val="001E0B4F"/>
    <w:rsid w:val="001E0C05"/>
    <w:rsid w:val="001E0FAE"/>
    <w:rsid w:val="001E116B"/>
    <w:rsid w:val="001E1647"/>
    <w:rsid w:val="001E1D81"/>
    <w:rsid w:val="001E1EE1"/>
    <w:rsid w:val="001E37E3"/>
    <w:rsid w:val="001E47A3"/>
    <w:rsid w:val="001E518E"/>
    <w:rsid w:val="001E53C5"/>
    <w:rsid w:val="001E6E7D"/>
    <w:rsid w:val="001E7CC1"/>
    <w:rsid w:val="001F0618"/>
    <w:rsid w:val="001F0AD4"/>
    <w:rsid w:val="001F13F1"/>
    <w:rsid w:val="001F1F5C"/>
    <w:rsid w:val="001F2876"/>
    <w:rsid w:val="001F475A"/>
    <w:rsid w:val="001F4FEF"/>
    <w:rsid w:val="001F5572"/>
    <w:rsid w:val="001F568E"/>
    <w:rsid w:val="001F5CB1"/>
    <w:rsid w:val="001F6F81"/>
    <w:rsid w:val="001F72D2"/>
    <w:rsid w:val="001F79EB"/>
    <w:rsid w:val="0020003D"/>
    <w:rsid w:val="002000D3"/>
    <w:rsid w:val="00200228"/>
    <w:rsid w:val="00200238"/>
    <w:rsid w:val="00201503"/>
    <w:rsid w:val="002018F8"/>
    <w:rsid w:val="00201C6B"/>
    <w:rsid w:val="00201CB2"/>
    <w:rsid w:val="00202318"/>
    <w:rsid w:val="0020262A"/>
    <w:rsid w:val="002029A8"/>
    <w:rsid w:val="00203CB2"/>
    <w:rsid w:val="0020462B"/>
    <w:rsid w:val="00204D1F"/>
    <w:rsid w:val="00205054"/>
    <w:rsid w:val="0020543F"/>
    <w:rsid w:val="002059E5"/>
    <w:rsid w:val="00205D1C"/>
    <w:rsid w:val="00206A3D"/>
    <w:rsid w:val="00206DF9"/>
    <w:rsid w:val="00206FBC"/>
    <w:rsid w:val="002073DE"/>
    <w:rsid w:val="0021010F"/>
    <w:rsid w:val="00210EEF"/>
    <w:rsid w:val="00211B03"/>
    <w:rsid w:val="00212300"/>
    <w:rsid w:val="00212746"/>
    <w:rsid w:val="002133BB"/>
    <w:rsid w:val="0021353D"/>
    <w:rsid w:val="00213562"/>
    <w:rsid w:val="00213ECB"/>
    <w:rsid w:val="00215242"/>
    <w:rsid w:val="0021599C"/>
    <w:rsid w:val="002159F9"/>
    <w:rsid w:val="00215EA9"/>
    <w:rsid w:val="00216D17"/>
    <w:rsid w:val="00220149"/>
    <w:rsid w:val="002205AD"/>
    <w:rsid w:val="002207E3"/>
    <w:rsid w:val="00221294"/>
    <w:rsid w:val="002215C3"/>
    <w:rsid w:val="0022282F"/>
    <w:rsid w:val="002231ED"/>
    <w:rsid w:val="002232B9"/>
    <w:rsid w:val="00223761"/>
    <w:rsid w:val="002240B0"/>
    <w:rsid w:val="002241F2"/>
    <w:rsid w:val="0022426A"/>
    <w:rsid w:val="002250A8"/>
    <w:rsid w:val="00225298"/>
    <w:rsid w:val="002262B8"/>
    <w:rsid w:val="002266DC"/>
    <w:rsid w:val="00226BCD"/>
    <w:rsid w:val="00226F71"/>
    <w:rsid w:val="00227312"/>
    <w:rsid w:val="0022780C"/>
    <w:rsid w:val="00227AC9"/>
    <w:rsid w:val="00230CAA"/>
    <w:rsid w:val="00231A93"/>
    <w:rsid w:val="00231E92"/>
    <w:rsid w:val="00233038"/>
    <w:rsid w:val="0023383C"/>
    <w:rsid w:val="00234929"/>
    <w:rsid w:val="00234948"/>
    <w:rsid w:val="00235370"/>
    <w:rsid w:val="00235D64"/>
    <w:rsid w:val="00235D74"/>
    <w:rsid w:val="00236203"/>
    <w:rsid w:val="002373F0"/>
    <w:rsid w:val="00237CF4"/>
    <w:rsid w:val="00237DF6"/>
    <w:rsid w:val="00240511"/>
    <w:rsid w:val="00241A2B"/>
    <w:rsid w:val="00242033"/>
    <w:rsid w:val="002421C7"/>
    <w:rsid w:val="00242EB3"/>
    <w:rsid w:val="00243B2B"/>
    <w:rsid w:val="00243D19"/>
    <w:rsid w:val="002447C2"/>
    <w:rsid w:val="002447F0"/>
    <w:rsid w:val="002464F5"/>
    <w:rsid w:val="00246FFE"/>
    <w:rsid w:val="002525FA"/>
    <w:rsid w:val="00252C08"/>
    <w:rsid w:val="002533A6"/>
    <w:rsid w:val="00253D93"/>
    <w:rsid w:val="00254708"/>
    <w:rsid w:val="002547A4"/>
    <w:rsid w:val="00254D5D"/>
    <w:rsid w:val="0025500C"/>
    <w:rsid w:val="0025549E"/>
    <w:rsid w:val="002556BD"/>
    <w:rsid w:val="00255CFE"/>
    <w:rsid w:val="00255F3E"/>
    <w:rsid w:val="00257526"/>
    <w:rsid w:val="00257CD9"/>
    <w:rsid w:val="00260DA6"/>
    <w:rsid w:val="00261410"/>
    <w:rsid w:val="0026181C"/>
    <w:rsid w:val="00261D26"/>
    <w:rsid w:val="00261EC8"/>
    <w:rsid w:val="0026272C"/>
    <w:rsid w:val="00262DD9"/>
    <w:rsid w:val="002633FC"/>
    <w:rsid w:val="00263976"/>
    <w:rsid w:val="00264D07"/>
    <w:rsid w:val="00264FAA"/>
    <w:rsid w:val="00265464"/>
    <w:rsid w:val="00265DD4"/>
    <w:rsid w:val="00265F37"/>
    <w:rsid w:val="00266441"/>
    <w:rsid w:val="002667E1"/>
    <w:rsid w:val="002668AF"/>
    <w:rsid w:val="002668E9"/>
    <w:rsid w:val="00266A3F"/>
    <w:rsid w:val="002672A9"/>
    <w:rsid w:val="002672B3"/>
    <w:rsid w:val="00270375"/>
    <w:rsid w:val="002703B5"/>
    <w:rsid w:val="0027087F"/>
    <w:rsid w:val="00270B51"/>
    <w:rsid w:val="00271E54"/>
    <w:rsid w:val="00272220"/>
    <w:rsid w:val="0027280D"/>
    <w:rsid w:val="002737EE"/>
    <w:rsid w:val="00274756"/>
    <w:rsid w:val="00274830"/>
    <w:rsid w:val="00274D50"/>
    <w:rsid w:val="00275FAF"/>
    <w:rsid w:val="00276248"/>
    <w:rsid w:val="00276E07"/>
    <w:rsid w:val="00276F9E"/>
    <w:rsid w:val="002775B0"/>
    <w:rsid w:val="00277E81"/>
    <w:rsid w:val="0028159F"/>
    <w:rsid w:val="00281FF2"/>
    <w:rsid w:val="002828B9"/>
    <w:rsid w:val="00282CDD"/>
    <w:rsid w:val="0028411E"/>
    <w:rsid w:val="00284C5A"/>
    <w:rsid w:val="00285261"/>
    <w:rsid w:val="002854A2"/>
    <w:rsid w:val="0028584B"/>
    <w:rsid w:val="00285E43"/>
    <w:rsid w:val="00285F58"/>
    <w:rsid w:val="00286BD0"/>
    <w:rsid w:val="00286FBB"/>
    <w:rsid w:val="00287113"/>
    <w:rsid w:val="002905BA"/>
    <w:rsid w:val="002908E6"/>
    <w:rsid w:val="00290ECA"/>
    <w:rsid w:val="002912B2"/>
    <w:rsid w:val="0029231A"/>
    <w:rsid w:val="00293CEF"/>
    <w:rsid w:val="00293D2E"/>
    <w:rsid w:val="00293DC6"/>
    <w:rsid w:val="00295073"/>
    <w:rsid w:val="00295CC4"/>
    <w:rsid w:val="0029798D"/>
    <w:rsid w:val="00297AB1"/>
    <w:rsid w:val="00297E75"/>
    <w:rsid w:val="002A0571"/>
    <w:rsid w:val="002A06DD"/>
    <w:rsid w:val="002A10C0"/>
    <w:rsid w:val="002A11E4"/>
    <w:rsid w:val="002A1343"/>
    <w:rsid w:val="002A1502"/>
    <w:rsid w:val="002A30F6"/>
    <w:rsid w:val="002A40F1"/>
    <w:rsid w:val="002A45B4"/>
    <w:rsid w:val="002A4B0B"/>
    <w:rsid w:val="002A64CB"/>
    <w:rsid w:val="002A66E3"/>
    <w:rsid w:val="002A6765"/>
    <w:rsid w:val="002A704F"/>
    <w:rsid w:val="002B0C44"/>
    <w:rsid w:val="002B10A4"/>
    <w:rsid w:val="002B10CF"/>
    <w:rsid w:val="002B10F5"/>
    <w:rsid w:val="002B1393"/>
    <w:rsid w:val="002B1F72"/>
    <w:rsid w:val="002B2D64"/>
    <w:rsid w:val="002B2DAD"/>
    <w:rsid w:val="002B33F4"/>
    <w:rsid w:val="002B40C3"/>
    <w:rsid w:val="002B5056"/>
    <w:rsid w:val="002B5B4A"/>
    <w:rsid w:val="002B5F73"/>
    <w:rsid w:val="002B658B"/>
    <w:rsid w:val="002B6852"/>
    <w:rsid w:val="002B76BB"/>
    <w:rsid w:val="002B7AE6"/>
    <w:rsid w:val="002B7B89"/>
    <w:rsid w:val="002C1188"/>
    <w:rsid w:val="002C11CE"/>
    <w:rsid w:val="002C18B8"/>
    <w:rsid w:val="002C2B69"/>
    <w:rsid w:val="002C2C1A"/>
    <w:rsid w:val="002C31A9"/>
    <w:rsid w:val="002C3D0B"/>
    <w:rsid w:val="002C4274"/>
    <w:rsid w:val="002C4700"/>
    <w:rsid w:val="002C4A3F"/>
    <w:rsid w:val="002C50E1"/>
    <w:rsid w:val="002C5330"/>
    <w:rsid w:val="002C5A3C"/>
    <w:rsid w:val="002C5CA4"/>
    <w:rsid w:val="002C65FC"/>
    <w:rsid w:val="002C6A08"/>
    <w:rsid w:val="002C6AB0"/>
    <w:rsid w:val="002C6B9A"/>
    <w:rsid w:val="002C6ECE"/>
    <w:rsid w:val="002C73F8"/>
    <w:rsid w:val="002C75EB"/>
    <w:rsid w:val="002C774E"/>
    <w:rsid w:val="002D0874"/>
    <w:rsid w:val="002D0A61"/>
    <w:rsid w:val="002D1202"/>
    <w:rsid w:val="002D17D7"/>
    <w:rsid w:val="002D185F"/>
    <w:rsid w:val="002D27BE"/>
    <w:rsid w:val="002D3A80"/>
    <w:rsid w:val="002D3D5A"/>
    <w:rsid w:val="002D4125"/>
    <w:rsid w:val="002D459F"/>
    <w:rsid w:val="002D505B"/>
    <w:rsid w:val="002D5FE1"/>
    <w:rsid w:val="002D6686"/>
    <w:rsid w:val="002D694B"/>
    <w:rsid w:val="002D6E9E"/>
    <w:rsid w:val="002D7211"/>
    <w:rsid w:val="002E03E3"/>
    <w:rsid w:val="002E0CD9"/>
    <w:rsid w:val="002E0FB7"/>
    <w:rsid w:val="002E142F"/>
    <w:rsid w:val="002E18EA"/>
    <w:rsid w:val="002E3111"/>
    <w:rsid w:val="002E3382"/>
    <w:rsid w:val="002E3899"/>
    <w:rsid w:val="002E4A9B"/>
    <w:rsid w:val="002E4BD8"/>
    <w:rsid w:val="002E4CC9"/>
    <w:rsid w:val="002E5DFA"/>
    <w:rsid w:val="002E6EC5"/>
    <w:rsid w:val="002E7901"/>
    <w:rsid w:val="002F0426"/>
    <w:rsid w:val="002F155B"/>
    <w:rsid w:val="002F2059"/>
    <w:rsid w:val="002F22BB"/>
    <w:rsid w:val="002F34AC"/>
    <w:rsid w:val="002F3BAE"/>
    <w:rsid w:val="002F3D25"/>
    <w:rsid w:val="002F40D7"/>
    <w:rsid w:val="002F473F"/>
    <w:rsid w:val="002F5284"/>
    <w:rsid w:val="002F5FB9"/>
    <w:rsid w:val="002F6E14"/>
    <w:rsid w:val="002F77E7"/>
    <w:rsid w:val="002F7A6F"/>
    <w:rsid w:val="00303DF7"/>
    <w:rsid w:val="00304750"/>
    <w:rsid w:val="00305F26"/>
    <w:rsid w:val="00306887"/>
    <w:rsid w:val="0030700D"/>
    <w:rsid w:val="003079F2"/>
    <w:rsid w:val="003102E5"/>
    <w:rsid w:val="00310787"/>
    <w:rsid w:val="00310BC0"/>
    <w:rsid w:val="0031150D"/>
    <w:rsid w:val="0031203B"/>
    <w:rsid w:val="0031398E"/>
    <w:rsid w:val="00313D2D"/>
    <w:rsid w:val="00314309"/>
    <w:rsid w:val="00314A54"/>
    <w:rsid w:val="00315416"/>
    <w:rsid w:val="003160B4"/>
    <w:rsid w:val="00316C4D"/>
    <w:rsid w:val="00316CFE"/>
    <w:rsid w:val="00316FCF"/>
    <w:rsid w:val="0031706F"/>
    <w:rsid w:val="003172A0"/>
    <w:rsid w:val="003178E4"/>
    <w:rsid w:val="00317947"/>
    <w:rsid w:val="00317E48"/>
    <w:rsid w:val="0032132A"/>
    <w:rsid w:val="00321533"/>
    <w:rsid w:val="003228AB"/>
    <w:rsid w:val="0032291B"/>
    <w:rsid w:val="0032342E"/>
    <w:rsid w:val="00323DA6"/>
    <w:rsid w:val="00324CCC"/>
    <w:rsid w:val="00324F24"/>
    <w:rsid w:val="0032502B"/>
    <w:rsid w:val="003253BB"/>
    <w:rsid w:val="00325A60"/>
    <w:rsid w:val="00326253"/>
    <w:rsid w:val="00326CE7"/>
    <w:rsid w:val="00326D5A"/>
    <w:rsid w:val="0032787E"/>
    <w:rsid w:val="00327E46"/>
    <w:rsid w:val="003305D1"/>
    <w:rsid w:val="003306E5"/>
    <w:rsid w:val="00331B4E"/>
    <w:rsid w:val="003320CA"/>
    <w:rsid w:val="00332957"/>
    <w:rsid w:val="003333CA"/>
    <w:rsid w:val="0033351F"/>
    <w:rsid w:val="00333DB6"/>
    <w:rsid w:val="00334314"/>
    <w:rsid w:val="0033607B"/>
    <w:rsid w:val="003367CE"/>
    <w:rsid w:val="00336BD8"/>
    <w:rsid w:val="00337A8A"/>
    <w:rsid w:val="00337B1A"/>
    <w:rsid w:val="0034095C"/>
    <w:rsid w:val="00340BDB"/>
    <w:rsid w:val="00341966"/>
    <w:rsid w:val="00342885"/>
    <w:rsid w:val="00344B07"/>
    <w:rsid w:val="00344B77"/>
    <w:rsid w:val="00344BFA"/>
    <w:rsid w:val="00345145"/>
    <w:rsid w:val="003455A0"/>
    <w:rsid w:val="0034563D"/>
    <w:rsid w:val="003458E5"/>
    <w:rsid w:val="003469D3"/>
    <w:rsid w:val="00346C1A"/>
    <w:rsid w:val="003471CA"/>
    <w:rsid w:val="003504B9"/>
    <w:rsid w:val="00351075"/>
    <w:rsid w:val="00351D38"/>
    <w:rsid w:val="00352227"/>
    <w:rsid w:val="00352343"/>
    <w:rsid w:val="00352844"/>
    <w:rsid w:val="00352918"/>
    <w:rsid w:val="00352EFF"/>
    <w:rsid w:val="003536C1"/>
    <w:rsid w:val="00353AE0"/>
    <w:rsid w:val="00353C62"/>
    <w:rsid w:val="00354BEF"/>
    <w:rsid w:val="00354E22"/>
    <w:rsid w:val="00356228"/>
    <w:rsid w:val="003569B6"/>
    <w:rsid w:val="00357207"/>
    <w:rsid w:val="0036054D"/>
    <w:rsid w:val="00360CA3"/>
    <w:rsid w:val="00361022"/>
    <w:rsid w:val="003614FD"/>
    <w:rsid w:val="00362282"/>
    <w:rsid w:val="003626B9"/>
    <w:rsid w:val="00362880"/>
    <w:rsid w:val="00362905"/>
    <w:rsid w:val="00362ACC"/>
    <w:rsid w:val="00363443"/>
    <w:rsid w:val="003635CB"/>
    <w:rsid w:val="00363A40"/>
    <w:rsid w:val="00363FCB"/>
    <w:rsid w:val="00364036"/>
    <w:rsid w:val="0036417B"/>
    <w:rsid w:val="00364DA5"/>
    <w:rsid w:val="00365312"/>
    <w:rsid w:val="00365D91"/>
    <w:rsid w:val="00366F00"/>
    <w:rsid w:val="003674BC"/>
    <w:rsid w:val="003675E3"/>
    <w:rsid w:val="0037015A"/>
    <w:rsid w:val="00370411"/>
    <w:rsid w:val="00370C64"/>
    <w:rsid w:val="00371340"/>
    <w:rsid w:val="00371546"/>
    <w:rsid w:val="00372991"/>
    <w:rsid w:val="00372D56"/>
    <w:rsid w:val="00372FBC"/>
    <w:rsid w:val="00373241"/>
    <w:rsid w:val="0037391F"/>
    <w:rsid w:val="00373F84"/>
    <w:rsid w:val="003742DC"/>
    <w:rsid w:val="003747BE"/>
    <w:rsid w:val="00375BAB"/>
    <w:rsid w:val="00375FA1"/>
    <w:rsid w:val="003769B3"/>
    <w:rsid w:val="00376BB7"/>
    <w:rsid w:val="00377095"/>
    <w:rsid w:val="00377C8D"/>
    <w:rsid w:val="003804A7"/>
    <w:rsid w:val="003806AF"/>
    <w:rsid w:val="00380F05"/>
    <w:rsid w:val="00381565"/>
    <w:rsid w:val="00381952"/>
    <w:rsid w:val="00383001"/>
    <w:rsid w:val="0038429A"/>
    <w:rsid w:val="0038437C"/>
    <w:rsid w:val="003849A8"/>
    <w:rsid w:val="00384C06"/>
    <w:rsid w:val="003851FC"/>
    <w:rsid w:val="00385509"/>
    <w:rsid w:val="003861EE"/>
    <w:rsid w:val="00386306"/>
    <w:rsid w:val="00386439"/>
    <w:rsid w:val="0038666D"/>
    <w:rsid w:val="00386B7A"/>
    <w:rsid w:val="00386BBD"/>
    <w:rsid w:val="003877EF"/>
    <w:rsid w:val="00390603"/>
    <w:rsid w:val="00391289"/>
    <w:rsid w:val="00391C30"/>
    <w:rsid w:val="003929F0"/>
    <w:rsid w:val="00393B17"/>
    <w:rsid w:val="003941DC"/>
    <w:rsid w:val="00394984"/>
    <w:rsid w:val="0039499B"/>
    <w:rsid w:val="003955C1"/>
    <w:rsid w:val="00395800"/>
    <w:rsid w:val="00395AE9"/>
    <w:rsid w:val="00395B6B"/>
    <w:rsid w:val="00395EEC"/>
    <w:rsid w:val="00396061"/>
    <w:rsid w:val="0039687E"/>
    <w:rsid w:val="00396A78"/>
    <w:rsid w:val="00396B8C"/>
    <w:rsid w:val="00396D7C"/>
    <w:rsid w:val="003972C7"/>
    <w:rsid w:val="00397E6C"/>
    <w:rsid w:val="003A08FD"/>
    <w:rsid w:val="003A291F"/>
    <w:rsid w:val="003A29E4"/>
    <w:rsid w:val="003A2A83"/>
    <w:rsid w:val="003A2A8D"/>
    <w:rsid w:val="003A2E9C"/>
    <w:rsid w:val="003A32C3"/>
    <w:rsid w:val="003A34FC"/>
    <w:rsid w:val="003A3CCA"/>
    <w:rsid w:val="003A3D5B"/>
    <w:rsid w:val="003A4463"/>
    <w:rsid w:val="003A4DD4"/>
    <w:rsid w:val="003A5188"/>
    <w:rsid w:val="003A5320"/>
    <w:rsid w:val="003A54A9"/>
    <w:rsid w:val="003A638F"/>
    <w:rsid w:val="003A66CD"/>
    <w:rsid w:val="003A6B89"/>
    <w:rsid w:val="003A6F4A"/>
    <w:rsid w:val="003A739F"/>
    <w:rsid w:val="003A73B8"/>
    <w:rsid w:val="003A7D69"/>
    <w:rsid w:val="003A7DBE"/>
    <w:rsid w:val="003B0CAD"/>
    <w:rsid w:val="003B1877"/>
    <w:rsid w:val="003B1C60"/>
    <w:rsid w:val="003B200A"/>
    <w:rsid w:val="003B21FF"/>
    <w:rsid w:val="003B22FB"/>
    <w:rsid w:val="003B3209"/>
    <w:rsid w:val="003B38DF"/>
    <w:rsid w:val="003B4E41"/>
    <w:rsid w:val="003B52B8"/>
    <w:rsid w:val="003B55AE"/>
    <w:rsid w:val="003B5D6B"/>
    <w:rsid w:val="003B6041"/>
    <w:rsid w:val="003B62D2"/>
    <w:rsid w:val="003B63E7"/>
    <w:rsid w:val="003B77D8"/>
    <w:rsid w:val="003B7F2D"/>
    <w:rsid w:val="003C01C0"/>
    <w:rsid w:val="003C0302"/>
    <w:rsid w:val="003C0B95"/>
    <w:rsid w:val="003C0D77"/>
    <w:rsid w:val="003C1275"/>
    <w:rsid w:val="003C1308"/>
    <w:rsid w:val="003C1727"/>
    <w:rsid w:val="003C1820"/>
    <w:rsid w:val="003C18D3"/>
    <w:rsid w:val="003C19BF"/>
    <w:rsid w:val="003C2040"/>
    <w:rsid w:val="003C27A6"/>
    <w:rsid w:val="003C2A3B"/>
    <w:rsid w:val="003C2E33"/>
    <w:rsid w:val="003C3CD1"/>
    <w:rsid w:val="003C3F4F"/>
    <w:rsid w:val="003C404E"/>
    <w:rsid w:val="003C4DF2"/>
    <w:rsid w:val="003C4E12"/>
    <w:rsid w:val="003C5274"/>
    <w:rsid w:val="003C5408"/>
    <w:rsid w:val="003C6367"/>
    <w:rsid w:val="003C6420"/>
    <w:rsid w:val="003C6CC8"/>
    <w:rsid w:val="003C6E7B"/>
    <w:rsid w:val="003C7300"/>
    <w:rsid w:val="003C7771"/>
    <w:rsid w:val="003D0010"/>
    <w:rsid w:val="003D0251"/>
    <w:rsid w:val="003D0312"/>
    <w:rsid w:val="003D08A5"/>
    <w:rsid w:val="003D0A5B"/>
    <w:rsid w:val="003D0B63"/>
    <w:rsid w:val="003D2EAD"/>
    <w:rsid w:val="003D3A21"/>
    <w:rsid w:val="003D3AC9"/>
    <w:rsid w:val="003D3B39"/>
    <w:rsid w:val="003D4822"/>
    <w:rsid w:val="003D48AB"/>
    <w:rsid w:val="003D48DD"/>
    <w:rsid w:val="003D5294"/>
    <w:rsid w:val="003D5677"/>
    <w:rsid w:val="003D57A4"/>
    <w:rsid w:val="003D588C"/>
    <w:rsid w:val="003D5A1A"/>
    <w:rsid w:val="003D5A71"/>
    <w:rsid w:val="003D6AA0"/>
    <w:rsid w:val="003D7B9A"/>
    <w:rsid w:val="003E1010"/>
    <w:rsid w:val="003E115F"/>
    <w:rsid w:val="003E1F67"/>
    <w:rsid w:val="003E1F84"/>
    <w:rsid w:val="003E2EC2"/>
    <w:rsid w:val="003E3413"/>
    <w:rsid w:val="003E34F2"/>
    <w:rsid w:val="003E3FFD"/>
    <w:rsid w:val="003E4540"/>
    <w:rsid w:val="003E5212"/>
    <w:rsid w:val="003E60D5"/>
    <w:rsid w:val="003E6209"/>
    <w:rsid w:val="003E64BD"/>
    <w:rsid w:val="003E679D"/>
    <w:rsid w:val="003E682D"/>
    <w:rsid w:val="003E75FD"/>
    <w:rsid w:val="003E7F78"/>
    <w:rsid w:val="003F11E9"/>
    <w:rsid w:val="003F1432"/>
    <w:rsid w:val="003F32E7"/>
    <w:rsid w:val="003F4506"/>
    <w:rsid w:val="003F4E91"/>
    <w:rsid w:val="003F5130"/>
    <w:rsid w:val="003F55A4"/>
    <w:rsid w:val="003F58B3"/>
    <w:rsid w:val="003F65C1"/>
    <w:rsid w:val="003F7198"/>
    <w:rsid w:val="003F74D4"/>
    <w:rsid w:val="003F7D2B"/>
    <w:rsid w:val="0040019D"/>
    <w:rsid w:val="00401840"/>
    <w:rsid w:val="00401E3F"/>
    <w:rsid w:val="00401F82"/>
    <w:rsid w:val="004024B6"/>
    <w:rsid w:val="00402908"/>
    <w:rsid w:val="00403068"/>
    <w:rsid w:val="0040360B"/>
    <w:rsid w:val="00404CD5"/>
    <w:rsid w:val="00404F90"/>
    <w:rsid w:val="00405B6E"/>
    <w:rsid w:val="0040646E"/>
    <w:rsid w:val="0040653D"/>
    <w:rsid w:val="0040659D"/>
    <w:rsid w:val="004068E4"/>
    <w:rsid w:val="00406BBC"/>
    <w:rsid w:val="00406C72"/>
    <w:rsid w:val="00406DAB"/>
    <w:rsid w:val="00407FD0"/>
    <w:rsid w:val="00410339"/>
    <w:rsid w:val="00410369"/>
    <w:rsid w:val="004110D9"/>
    <w:rsid w:val="00412164"/>
    <w:rsid w:val="00412780"/>
    <w:rsid w:val="0041377F"/>
    <w:rsid w:val="00413BB7"/>
    <w:rsid w:val="00413CE1"/>
    <w:rsid w:val="0041418A"/>
    <w:rsid w:val="00415AE3"/>
    <w:rsid w:val="0041728C"/>
    <w:rsid w:val="00417337"/>
    <w:rsid w:val="00417838"/>
    <w:rsid w:val="00417CC3"/>
    <w:rsid w:val="00420378"/>
    <w:rsid w:val="004205CF"/>
    <w:rsid w:val="004208FD"/>
    <w:rsid w:val="00420D5D"/>
    <w:rsid w:val="004210D0"/>
    <w:rsid w:val="004215FA"/>
    <w:rsid w:val="004227BC"/>
    <w:rsid w:val="00423506"/>
    <w:rsid w:val="004247A2"/>
    <w:rsid w:val="00425944"/>
    <w:rsid w:val="0042601B"/>
    <w:rsid w:val="0042618F"/>
    <w:rsid w:val="00426B3E"/>
    <w:rsid w:val="00426F1D"/>
    <w:rsid w:val="00427358"/>
    <w:rsid w:val="00427534"/>
    <w:rsid w:val="004275FD"/>
    <w:rsid w:val="00427D45"/>
    <w:rsid w:val="004304E5"/>
    <w:rsid w:val="00430A0F"/>
    <w:rsid w:val="00430B8B"/>
    <w:rsid w:val="00431CA8"/>
    <w:rsid w:val="00432065"/>
    <w:rsid w:val="00432068"/>
    <w:rsid w:val="0043239A"/>
    <w:rsid w:val="0043276E"/>
    <w:rsid w:val="00432B88"/>
    <w:rsid w:val="00433B25"/>
    <w:rsid w:val="00434AA4"/>
    <w:rsid w:val="00434F22"/>
    <w:rsid w:val="00435073"/>
    <w:rsid w:val="004351B0"/>
    <w:rsid w:val="00435AA3"/>
    <w:rsid w:val="00435E21"/>
    <w:rsid w:val="00436013"/>
    <w:rsid w:val="004361FA"/>
    <w:rsid w:val="00436F79"/>
    <w:rsid w:val="0043701E"/>
    <w:rsid w:val="0043750E"/>
    <w:rsid w:val="00437B44"/>
    <w:rsid w:val="004400DA"/>
    <w:rsid w:val="00440A5D"/>
    <w:rsid w:val="00440ECD"/>
    <w:rsid w:val="00441D3D"/>
    <w:rsid w:val="0044288B"/>
    <w:rsid w:val="00443CD9"/>
    <w:rsid w:val="0044485E"/>
    <w:rsid w:val="004457BD"/>
    <w:rsid w:val="00445C5B"/>
    <w:rsid w:val="00445DEE"/>
    <w:rsid w:val="00446488"/>
    <w:rsid w:val="00446800"/>
    <w:rsid w:val="00446E4B"/>
    <w:rsid w:val="004472B4"/>
    <w:rsid w:val="00447787"/>
    <w:rsid w:val="00447897"/>
    <w:rsid w:val="00447AA9"/>
    <w:rsid w:val="00447E6B"/>
    <w:rsid w:val="004511F3"/>
    <w:rsid w:val="00451965"/>
    <w:rsid w:val="0045221E"/>
    <w:rsid w:val="00452DF9"/>
    <w:rsid w:val="00453556"/>
    <w:rsid w:val="004537C3"/>
    <w:rsid w:val="00454239"/>
    <w:rsid w:val="00455083"/>
    <w:rsid w:val="0045512B"/>
    <w:rsid w:val="00455149"/>
    <w:rsid w:val="004551B7"/>
    <w:rsid w:val="004562A9"/>
    <w:rsid w:val="00456CB0"/>
    <w:rsid w:val="0045738F"/>
    <w:rsid w:val="0046001A"/>
    <w:rsid w:val="004600C9"/>
    <w:rsid w:val="004610ED"/>
    <w:rsid w:val="004611B1"/>
    <w:rsid w:val="004613BC"/>
    <w:rsid w:val="00461C2D"/>
    <w:rsid w:val="0046205B"/>
    <w:rsid w:val="004620FE"/>
    <w:rsid w:val="004639D5"/>
    <w:rsid w:val="00463B04"/>
    <w:rsid w:val="004649C6"/>
    <w:rsid w:val="004650F7"/>
    <w:rsid w:val="00465A41"/>
    <w:rsid w:val="00465ED3"/>
    <w:rsid w:val="0046649D"/>
    <w:rsid w:val="00466A5D"/>
    <w:rsid w:val="00466ACE"/>
    <w:rsid w:val="00466B47"/>
    <w:rsid w:val="00466EAD"/>
    <w:rsid w:val="00467CB6"/>
    <w:rsid w:val="00471C70"/>
    <w:rsid w:val="00471D1B"/>
    <w:rsid w:val="00471D84"/>
    <w:rsid w:val="004724AF"/>
    <w:rsid w:val="00472A46"/>
    <w:rsid w:val="00472B4B"/>
    <w:rsid w:val="004733BE"/>
    <w:rsid w:val="00473543"/>
    <w:rsid w:val="0047414C"/>
    <w:rsid w:val="00474F39"/>
    <w:rsid w:val="00475DD2"/>
    <w:rsid w:val="004760C6"/>
    <w:rsid w:val="00477C4D"/>
    <w:rsid w:val="00480742"/>
    <w:rsid w:val="004807DF"/>
    <w:rsid w:val="0048156A"/>
    <w:rsid w:val="00481A30"/>
    <w:rsid w:val="00481B82"/>
    <w:rsid w:val="00481D67"/>
    <w:rsid w:val="00482043"/>
    <w:rsid w:val="00482959"/>
    <w:rsid w:val="00482D94"/>
    <w:rsid w:val="00483743"/>
    <w:rsid w:val="00483C63"/>
    <w:rsid w:val="00484084"/>
    <w:rsid w:val="00486A1F"/>
    <w:rsid w:val="00486A20"/>
    <w:rsid w:val="004872D0"/>
    <w:rsid w:val="00487F44"/>
    <w:rsid w:val="004909F6"/>
    <w:rsid w:val="00491D5E"/>
    <w:rsid w:val="00492313"/>
    <w:rsid w:val="0049290B"/>
    <w:rsid w:val="00492E15"/>
    <w:rsid w:val="0049308A"/>
    <w:rsid w:val="004930D4"/>
    <w:rsid w:val="004934C0"/>
    <w:rsid w:val="0049387C"/>
    <w:rsid w:val="00494982"/>
    <w:rsid w:val="00494D85"/>
    <w:rsid w:val="0049562C"/>
    <w:rsid w:val="0049603A"/>
    <w:rsid w:val="00496167"/>
    <w:rsid w:val="004961CD"/>
    <w:rsid w:val="004971BA"/>
    <w:rsid w:val="004973F9"/>
    <w:rsid w:val="004A2CF3"/>
    <w:rsid w:val="004A2EA4"/>
    <w:rsid w:val="004A4197"/>
    <w:rsid w:val="004A592F"/>
    <w:rsid w:val="004A6BC0"/>
    <w:rsid w:val="004A757C"/>
    <w:rsid w:val="004A7942"/>
    <w:rsid w:val="004B0096"/>
    <w:rsid w:val="004B0BFF"/>
    <w:rsid w:val="004B13EE"/>
    <w:rsid w:val="004B1935"/>
    <w:rsid w:val="004B1B7E"/>
    <w:rsid w:val="004B2152"/>
    <w:rsid w:val="004B26E7"/>
    <w:rsid w:val="004B2CC3"/>
    <w:rsid w:val="004B2DA0"/>
    <w:rsid w:val="004B2DA4"/>
    <w:rsid w:val="004B374E"/>
    <w:rsid w:val="004B3801"/>
    <w:rsid w:val="004B3AEA"/>
    <w:rsid w:val="004B42A6"/>
    <w:rsid w:val="004B43A7"/>
    <w:rsid w:val="004B4EB2"/>
    <w:rsid w:val="004B5281"/>
    <w:rsid w:val="004B567B"/>
    <w:rsid w:val="004B5C9A"/>
    <w:rsid w:val="004B5D7F"/>
    <w:rsid w:val="004B7582"/>
    <w:rsid w:val="004B790A"/>
    <w:rsid w:val="004B7E13"/>
    <w:rsid w:val="004C016E"/>
    <w:rsid w:val="004C0505"/>
    <w:rsid w:val="004C1F34"/>
    <w:rsid w:val="004C2541"/>
    <w:rsid w:val="004C3157"/>
    <w:rsid w:val="004C38F7"/>
    <w:rsid w:val="004C445A"/>
    <w:rsid w:val="004C4853"/>
    <w:rsid w:val="004C4F64"/>
    <w:rsid w:val="004C51C4"/>
    <w:rsid w:val="004C563D"/>
    <w:rsid w:val="004C57F9"/>
    <w:rsid w:val="004C5DF3"/>
    <w:rsid w:val="004C613E"/>
    <w:rsid w:val="004C6C84"/>
    <w:rsid w:val="004C6D99"/>
    <w:rsid w:val="004D0192"/>
    <w:rsid w:val="004D019A"/>
    <w:rsid w:val="004D127B"/>
    <w:rsid w:val="004D1494"/>
    <w:rsid w:val="004D1B3A"/>
    <w:rsid w:val="004D1F08"/>
    <w:rsid w:val="004D2321"/>
    <w:rsid w:val="004D35B9"/>
    <w:rsid w:val="004D35CC"/>
    <w:rsid w:val="004D3C46"/>
    <w:rsid w:val="004D41FA"/>
    <w:rsid w:val="004D4413"/>
    <w:rsid w:val="004D4428"/>
    <w:rsid w:val="004D4875"/>
    <w:rsid w:val="004D5321"/>
    <w:rsid w:val="004D5A28"/>
    <w:rsid w:val="004D5EA3"/>
    <w:rsid w:val="004D70CB"/>
    <w:rsid w:val="004D71DE"/>
    <w:rsid w:val="004D75E4"/>
    <w:rsid w:val="004E026F"/>
    <w:rsid w:val="004E12A6"/>
    <w:rsid w:val="004E1930"/>
    <w:rsid w:val="004E24BC"/>
    <w:rsid w:val="004E2EA1"/>
    <w:rsid w:val="004E3104"/>
    <w:rsid w:val="004E379F"/>
    <w:rsid w:val="004E3DA9"/>
    <w:rsid w:val="004E3E6E"/>
    <w:rsid w:val="004E4A81"/>
    <w:rsid w:val="004E65BA"/>
    <w:rsid w:val="004E66B2"/>
    <w:rsid w:val="004E6C81"/>
    <w:rsid w:val="004E7142"/>
    <w:rsid w:val="004E7220"/>
    <w:rsid w:val="004F03C4"/>
    <w:rsid w:val="004F0637"/>
    <w:rsid w:val="004F0DA5"/>
    <w:rsid w:val="004F131C"/>
    <w:rsid w:val="004F16F0"/>
    <w:rsid w:val="004F2407"/>
    <w:rsid w:val="004F278F"/>
    <w:rsid w:val="004F2989"/>
    <w:rsid w:val="004F4991"/>
    <w:rsid w:val="004F51C4"/>
    <w:rsid w:val="004F592A"/>
    <w:rsid w:val="004F62DD"/>
    <w:rsid w:val="004F6657"/>
    <w:rsid w:val="004F6A20"/>
    <w:rsid w:val="004F728E"/>
    <w:rsid w:val="00500254"/>
    <w:rsid w:val="00500906"/>
    <w:rsid w:val="00500CED"/>
    <w:rsid w:val="00502068"/>
    <w:rsid w:val="005020E7"/>
    <w:rsid w:val="00502174"/>
    <w:rsid w:val="00502700"/>
    <w:rsid w:val="0050270B"/>
    <w:rsid w:val="00502B11"/>
    <w:rsid w:val="00502F67"/>
    <w:rsid w:val="005033E9"/>
    <w:rsid w:val="0050406E"/>
    <w:rsid w:val="005040CE"/>
    <w:rsid w:val="005042B1"/>
    <w:rsid w:val="00504936"/>
    <w:rsid w:val="00504982"/>
    <w:rsid w:val="00504B8D"/>
    <w:rsid w:val="0050509F"/>
    <w:rsid w:val="00505180"/>
    <w:rsid w:val="0050601C"/>
    <w:rsid w:val="005061E3"/>
    <w:rsid w:val="005068D9"/>
    <w:rsid w:val="00506A16"/>
    <w:rsid w:val="00506C2A"/>
    <w:rsid w:val="00506DF2"/>
    <w:rsid w:val="0050798B"/>
    <w:rsid w:val="00511AD2"/>
    <w:rsid w:val="0051206A"/>
    <w:rsid w:val="005120B0"/>
    <w:rsid w:val="0051239B"/>
    <w:rsid w:val="00512E3E"/>
    <w:rsid w:val="00512F53"/>
    <w:rsid w:val="005136FB"/>
    <w:rsid w:val="00514132"/>
    <w:rsid w:val="00514207"/>
    <w:rsid w:val="00514A08"/>
    <w:rsid w:val="00514EB8"/>
    <w:rsid w:val="00515528"/>
    <w:rsid w:val="005158FD"/>
    <w:rsid w:val="005160C3"/>
    <w:rsid w:val="00516FCF"/>
    <w:rsid w:val="005200CA"/>
    <w:rsid w:val="00520D60"/>
    <w:rsid w:val="005212EB"/>
    <w:rsid w:val="005216E7"/>
    <w:rsid w:val="005221D2"/>
    <w:rsid w:val="005230C4"/>
    <w:rsid w:val="00523381"/>
    <w:rsid w:val="00523700"/>
    <w:rsid w:val="00523F81"/>
    <w:rsid w:val="0052465A"/>
    <w:rsid w:val="00524D30"/>
    <w:rsid w:val="005257E8"/>
    <w:rsid w:val="00525A1B"/>
    <w:rsid w:val="00525F1A"/>
    <w:rsid w:val="00526113"/>
    <w:rsid w:val="00526D39"/>
    <w:rsid w:val="0053047C"/>
    <w:rsid w:val="0053146A"/>
    <w:rsid w:val="00531AFF"/>
    <w:rsid w:val="00531B28"/>
    <w:rsid w:val="00532CDC"/>
    <w:rsid w:val="00532E66"/>
    <w:rsid w:val="005334F7"/>
    <w:rsid w:val="00534569"/>
    <w:rsid w:val="005345FF"/>
    <w:rsid w:val="00534733"/>
    <w:rsid w:val="0053479A"/>
    <w:rsid w:val="00534CE0"/>
    <w:rsid w:val="00535F1C"/>
    <w:rsid w:val="00536853"/>
    <w:rsid w:val="005374DB"/>
    <w:rsid w:val="00537B1A"/>
    <w:rsid w:val="005402DB"/>
    <w:rsid w:val="00541376"/>
    <w:rsid w:val="00541673"/>
    <w:rsid w:val="00542182"/>
    <w:rsid w:val="00543524"/>
    <w:rsid w:val="005438E7"/>
    <w:rsid w:val="00543CC7"/>
    <w:rsid w:val="00543F6F"/>
    <w:rsid w:val="00544A65"/>
    <w:rsid w:val="00544C94"/>
    <w:rsid w:val="00545B2D"/>
    <w:rsid w:val="005461DD"/>
    <w:rsid w:val="00546CE1"/>
    <w:rsid w:val="005472A9"/>
    <w:rsid w:val="005502B8"/>
    <w:rsid w:val="00550724"/>
    <w:rsid w:val="00550ADB"/>
    <w:rsid w:val="00551194"/>
    <w:rsid w:val="00551F79"/>
    <w:rsid w:val="005527EF"/>
    <w:rsid w:val="00552C75"/>
    <w:rsid w:val="0055382D"/>
    <w:rsid w:val="00553F6B"/>
    <w:rsid w:val="00554C0A"/>
    <w:rsid w:val="005553DB"/>
    <w:rsid w:val="00555B53"/>
    <w:rsid w:val="0055632D"/>
    <w:rsid w:val="0055674C"/>
    <w:rsid w:val="005569F6"/>
    <w:rsid w:val="00556CF6"/>
    <w:rsid w:val="00556D2A"/>
    <w:rsid w:val="00556DC6"/>
    <w:rsid w:val="005571FB"/>
    <w:rsid w:val="005579F9"/>
    <w:rsid w:val="00557B0C"/>
    <w:rsid w:val="00557E35"/>
    <w:rsid w:val="005601D3"/>
    <w:rsid w:val="00561B3D"/>
    <w:rsid w:val="0056217C"/>
    <w:rsid w:val="00562C3A"/>
    <w:rsid w:val="0056468C"/>
    <w:rsid w:val="00564B36"/>
    <w:rsid w:val="00564EA2"/>
    <w:rsid w:val="005666C8"/>
    <w:rsid w:val="00566B16"/>
    <w:rsid w:val="00567843"/>
    <w:rsid w:val="00567C7E"/>
    <w:rsid w:val="0057124C"/>
    <w:rsid w:val="0057154D"/>
    <w:rsid w:val="00571684"/>
    <w:rsid w:val="00571816"/>
    <w:rsid w:val="00571D05"/>
    <w:rsid w:val="0057278C"/>
    <w:rsid w:val="00573081"/>
    <w:rsid w:val="0057642B"/>
    <w:rsid w:val="005765C0"/>
    <w:rsid w:val="005769D7"/>
    <w:rsid w:val="00576A89"/>
    <w:rsid w:val="00577452"/>
    <w:rsid w:val="00577C17"/>
    <w:rsid w:val="005807BE"/>
    <w:rsid w:val="00580D90"/>
    <w:rsid w:val="005816AE"/>
    <w:rsid w:val="00581767"/>
    <w:rsid w:val="00582499"/>
    <w:rsid w:val="005827AA"/>
    <w:rsid w:val="005829E2"/>
    <w:rsid w:val="00583176"/>
    <w:rsid w:val="005832E4"/>
    <w:rsid w:val="005838C0"/>
    <w:rsid w:val="0058423D"/>
    <w:rsid w:val="005843E2"/>
    <w:rsid w:val="005847BB"/>
    <w:rsid w:val="00585386"/>
    <w:rsid w:val="005858E9"/>
    <w:rsid w:val="00585976"/>
    <w:rsid w:val="005861F8"/>
    <w:rsid w:val="005863FF"/>
    <w:rsid w:val="0058734E"/>
    <w:rsid w:val="00590100"/>
    <w:rsid w:val="005908AB"/>
    <w:rsid w:val="00591299"/>
    <w:rsid w:val="005914CE"/>
    <w:rsid w:val="0059292B"/>
    <w:rsid w:val="0059307A"/>
    <w:rsid w:val="0059319C"/>
    <w:rsid w:val="0059357E"/>
    <w:rsid w:val="00593B3D"/>
    <w:rsid w:val="00593C3B"/>
    <w:rsid w:val="005945DC"/>
    <w:rsid w:val="00595C06"/>
    <w:rsid w:val="00596162"/>
    <w:rsid w:val="0059662C"/>
    <w:rsid w:val="0059679A"/>
    <w:rsid w:val="005967CD"/>
    <w:rsid w:val="00596FAE"/>
    <w:rsid w:val="005970B6"/>
    <w:rsid w:val="005974C1"/>
    <w:rsid w:val="00597922"/>
    <w:rsid w:val="005A0156"/>
    <w:rsid w:val="005A02AD"/>
    <w:rsid w:val="005A0493"/>
    <w:rsid w:val="005A180D"/>
    <w:rsid w:val="005A237B"/>
    <w:rsid w:val="005A2C8E"/>
    <w:rsid w:val="005A2D01"/>
    <w:rsid w:val="005A2D12"/>
    <w:rsid w:val="005A2EDB"/>
    <w:rsid w:val="005A2F7A"/>
    <w:rsid w:val="005A31D4"/>
    <w:rsid w:val="005A3B4B"/>
    <w:rsid w:val="005A494F"/>
    <w:rsid w:val="005A5B9C"/>
    <w:rsid w:val="005A7685"/>
    <w:rsid w:val="005A782C"/>
    <w:rsid w:val="005A7EA2"/>
    <w:rsid w:val="005B0FF8"/>
    <w:rsid w:val="005B15F5"/>
    <w:rsid w:val="005B1BEE"/>
    <w:rsid w:val="005B1F93"/>
    <w:rsid w:val="005B2173"/>
    <w:rsid w:val="005B268A"/>
    <w:rsid w:val="005B2DAC"/>
    <w:rsid w:val="005B2F56"/>
    <w:rsid w:val="005B39B6"/>
    <w:rsid w:val="005B4A4C"/>
    <w:rsid w:val="005B4E43"/>
    <w:rsid w:val="005B53C6"/>
    <w:rsid w:val="005B6398"/>
    <w:rsid w:val="005B667A"/>
    <w:rsid w:val="005B7CBA"/>
    <w:rsid w:val="005C0236"/>
    <w:rsid w:val="005C0389"/>
    <w:rsid w:val="005C0F10"/>
    <w:rsid w:val="005C129D"/>
    <w:rsid w:val="005C19FA"/>
    <w:rsid w:val="005C30A5"/>
    <w:rsid w:val="005C4601"/>
    <w:rsid w:val="005C4B46"/>
    <w:rsid w:val="005C4FB2"/>
    <w:rsid w:val="005C5EDF"/>
    <w:rsid w:val="005C6517"/>
    <w:rsid w:val="005C6536"/>
    <w:rsid w:val="005C7113"/>
    <w:rsid w:val="005D0480"/>
    <w:rsid w:val="005D04BB"/>
    <w:rsid w:val="005D0938"/>
    <w:rsid w:val="005D13CF"/>
    <w:rsid w:val="005D1A86"/>
    <w:rsid w:val="005D24D1"/>
    <w:rsid w:val="005D2C76"/>
    <w:rsid w:val="005D320B"/>
    <w:rsid w:val="005D3564"/>
    <w:rsid w:val="005D3BB2"/>
    <w:rsid w:val="005D4C37"/>
    <w:rsid w:val="005D4D37"/>
    <w:rsid w:val="005D5379"/>
    <w:rsid w:val="005D54A2"/>
    <w:rsid w:val="005D5BDD"/>
    <w:rsid w:val="005D66B7"/>
    <w:rsid w:val="005D7098"/>
    <w:rsid w:val="005D70D5"/>
    <w:rsid w:val="005D73A1"/>
    <w:rsid w:val="005D7D02"/>
    <w:rsid w:val="005E0368"/>
    <w:rsid w:val="005E05CA"/>
    <w:rsid w:val="005E0612"/>
    <w:rsid w:val="005E1632"/>
    <w:rsid w:val="005E1642"/>
    <w:rsid w:val="005E1AAF"/>
    <w:rsid w:val="005E2AF1"/>
    <w:rsid w:val="005E3877"/>
    <w:rsid w:val="005E39FC"/>
    <w:rsid w:val="005E4188"/>
    <w:rsid w:val="005E47D4"/>
    <w:rsid w:val="005E4EC1"/>
    <w:rsid w:val="005E5477"/>
    <w:rsid w:val="005E6D2D"/>
    <w:rsid w:val="005E7153"/>
    <w:rsid w:val="005E7235"/>
    <w:rsid w:val="005E759A"/>
    <w:rsid w:val="005E7844"/>
    <w:rsid w:val="005F0110"/>
    <w:rsid w:val="005F0A48"/>
    <w:rsid w:val="005F0E04"/>
    <w:rsid w:val="005F1AB7"/>
    <w:rsid w:val="005F21AD"/>
    <w:rsid w:val="005F3883"/>
    <w:rsid w:val="005F5235"/>
    <w:rsid w:val="005F5A4C"/>
    <w:rsid w:val="005F6135"/>
    <w:rsid w:val="005F6BF8"/>
    <w:rsid w:val="005F7252"/>
    <w:rsid w:val="005F7ED0"/>
    <w:rsid w:val="006005C2"/>
    <w:rsid w:val="00600A20"/>
    <w:rsid w:val="00600E02"/>
    <w:rsid w:val="0060240E"/>
    <w:rsid w:val="00603671"/>
    <w:rsid w:val="0060440A"/>
    <w:rsid w:val="0060457E"/>
    <w:rsid w:val="006045C0"/>
    <w:rsid w:val="0060527F"/>
    <w:rsid w:val="006053CC"/>
    <w:rsid w:val="0060575C"/>
    <w:rsid w:val="0060652D"/>
    <w:rsid w:val="00606576"/>
    <w:rsid w:val="006076B9"/>
    <w:rsid w:val="00610378"/>
    <w:rsid w:val="00610D90"/>
    <w:rsid w:val="006115A4"/>
    <w:rsid w:val="00612347"/>
    <w:rsid w:val="0061243F"/>
    <w:rsid w:val="006128F9"/>
    <w:rsid w:val="00613029"/>
    <w:rsid w:val="0061392D"/>
    <w:rsid w:val="00613FED"/>
    <w:rsid w:val="00614550"/>
    <w:rsid w:val="006147C1"/>
    <w:rsid w:val="00614B38"/>
    <w:rsid w:val="0061575A"/>
    <w:rsid w:val="006160E7"/>
    <w:rsid w:val="0061635B"/>
    <w:rsid w:val="00617184"/>
    <w:rsid w:val="00617663"/>
    <w:rsid w:val="00617DFC"/>
    <w:rsid w:val="006208AB"/>
    <w:rsid w:val="00620A07"/>
    <w:rsid w:val="00620C82"/>
    <w:rsid w:val="00620DF0"/>
    <w:rsid w:val="00621450"/>
    <w:rsid w:val="00621903"/>
    <w:rsid w:val="00621ABE"/>
    <w:rsid w:val="00621D06"/>
    <w:rsid w:val="0062204D"/>
    <w:rsid w:val="00622084"/>
    <w:rsid w:val="00622515"/>
    <w:rsid w:val="006230E1"/>
    <w:rsid w:val="006238A0"/>
    <w:rsid w:val="00624691"/>
    <w:rsid w:val="00624BD7"/>
    <w:rsid w:val="00624C8D"/>
    <w:rsid w:val="006256B3"/>
    <w:rsid w:val="00625B7E"/>
    <w:rsid w:val="006264F6"/>
    <w:rsid w:val="006276C6"/>
    <w:rsid w:val="006277CE"/>
    <w:rsid w:val="006300C3"/>
    <w:rsid w:val="0063032D"/>
    <w:rsid w:val="00630524"/>
    <w:rsid w:val="00630A27"/>
    <w:rsid w:val="00631CAF"/>
    <w:rsid w:val="00632BE2"/>
    <w:rsid w:val="00632F1E"/>
    <w:rsid w:val="00632F56"/>
    <w:rsid w:val="0063396F"/>
    <w:rsid w:val="0063454A"/>
    <w:rsid w:val="00635AD8"/>
    <w:rsid w:val="00635CB4"/>
    <w:rsid w:val="006365C3"/>
    <w:rsid w:val="006366A0"/>
    <w:rsid w:val="00636962"/>
    <w:rsid w:val="00637724"/>
    <w:rsid w:val="0063781B"/>
    <w:rsid w:val="006378D7"/>
    <w:rsid w:val="00637A14"/>
    <w:rsid w:val="00640049"/>
    <w:rsid w:val="006401E9"/>
    <w:rsid w:val="006421FA"/>
    <w:rsid w:val="00642C35"/>
    <w:rsid w:val="00643511"/>
    <w:rsid w:val="00643B7C"/>
    <w:rsid w:val="00644268"/>
    <w:rsid w:val="006449DE"/>
    <w:rsid w:val="00645B71"/>
    <w:rsid w:val="00645F41"/>
    <w:rsid w:val="00646264"/>
    <w:rsid w:val="00646410"/>
    <w:rsid w:val="006469CD"/>
    <w:rsid w:val="00647240"/>
    <w:rsid w:val="0064765B"/>
    <w:rsid w:val="00650377"/>
    <w:rsid w:val="006503CC"/>
    <w:rsid w:val="00650643"/>
    <w:rsid w:val="00651114"/>
    <w:rsid w:val="00651479"/>
    <w:rsid w:val="00652EBF"/>
    <w:rsid w:val="006530A1"/>
    <w:rsid w:val="006531BF"/>
    <w:rsid w:val="006534F7"/>
    <w:rsid w:val="0065366F"/>
    <w:rsid w:val="00653D91"/>
    <w:rsid w:val="0065449E"/>
    <w:rsid w:val="00654BAD"/>
    <w:rsid w:val="00654BB6"/>
    <w:rsid w:val="00655553"/>
    <w:rsid w:val="006563A3"/>
    <w:rsid w:val="006564C1"/>
    <w:rsid w:val="00657572"/>
    <w:rsid w:val="00660990"/>
    <w:rsid w:val="006613CB"/>
    <w:rsid w:val="006635FF"/>
    <w:rsid w:val="00663ED8"/>
    <w:rsid w:val="00664EBA"/>
    <w:rsid w:val="006654C3"/>
    <w:rsid w:val="00665B2B"/>
    <w:rsid w:val="00665C36"/>
    <w:rsid w:val="0066636A"/>
    <w:rsid w:val="00667660"/>
    <w:rsid w:val="006678EF"/>
    <w:rsid w:val="006705C4"/>
    <w:rsid w:val="00670831"/>
    <w:rsid w:val="00670CBC"/>
    <w:rsid w:val="00670D3F"/>
    <w:rsid w:val="00670EF7"/>
    <w:rsid w:val="006715BA"/>
    <w:rsid w:val="00671F46"/>
    <w:rsid w:val="006721F4"/>
    <w:rsid w:val="00672591"/>
    <w:rsid w:val="0067280A"/>
    <w:rsid w:val="00673697"/>
    <w:rsid w:val="006736AA"/>
    <w:rsid w:val="006738D5"/>
    <w:rsid w:val="00673B94"/>
    <w:rsid w:val="00673D18"/>
    <w:rsid w:val="00673D57"/>
    <w:rsid w:val="00674298"/>
    <w:rsid w:val="00674675"/>
    <w:rsid w:val="00674A1F"/>
    <w:rsid w:val="00676600"/>
    <w:rsid w:val="006770A6"/>
    <w:rsid w:val="0067721F"/>
    <w:rsid w:val="00680901"/>
    <w:rsid w:val="00681C5E"/>
    <w:rsid w:val="00681E14"/>
    <w:rsid w:val="00681E44"/>
    <w:rsid w:val="0068221A"/>
    <w:rsid w:val="00682314"/>
    <w:rsid w:val="00682FF6"/>
    <w:rsid w:val="00683B41"/>
    <w:rsid w:val="00685170"/>
    <w:rsid w:val="0068595C"/>
    <w:rsid w:val="006861A6"/>
    <w:rsid w:val="006901DA"/>
    <w:rsid w:val="00690221"/>
    <w:rsid w:val="0069081A"/>
    <w:rsid w:val="00690B04"/>
    <w:rsid w:val="00691983"/>
    <w:rsid w:val="0069287A"/>
    <w:rsid w:val="0069316F"/>
    <w:rsid w:val="006949E9"/>
    <w:rsid w:val="006955B1"/>
    <w:rsid w:val="00695812"/>
    <w:rsid w:val="00695A80"/>
    <w:rsid w:val="00695A84"/>
    <w:rsid w:val="00695D0F"/>
    <w:rsid w:val="0069760F"/>
    <w:rsid w:val="00697FB0"/>
    <w:rsid w:val="006A03B9"/>
    <w:rsid w:val="006A0848"/>
    <w:rsid w:val="006A0A50"/>
    <w:rsid w:val="006A0B0F"/>
    <w:rsid w:val="006A0BAF"/>
    <w:rsid w:val="006A1453"/>
    <w:rsid w:val="006A2C3F"/>
    <w:rsid w:val="006A31EF"/>
    <w:rsid w:val="006A36BB"/>
    <w:rsid w:val="006A38B5"/>
    <w:rsid w:val="006A4052"/>
    <w:rsid w:val="006A4289"/>
    <w:rsid w:val="006A4D06"/>
    <w:rsid w:val="006A5486"/>
    <w:rsid w:val="006A548B"/>
    <w:rsid w:val="006A55A4"/>
    <w:rsid w:val="006A58AF"/>
    <w:rsid w:val="006A6350"/>
    <w:rsid w:val="006A6B66"/>
    <w:rsid w:val="006A77A5"/>
    <w:rsid w:val="006A79CD"/>
    <w:rsid w:val="006B0081"/>
    <w:rsid w:val="006B03C8"/>
    <w:rsid w:val="006B0A9A"/>
    <w:rsid w:val="006B1189"/>
    <w:rsid w:val="006B179A"/>
    <w:rsid w:val="006B1ADF"/>
    <w:rsid w:val="006B2AB0"/>
    <w:rsid w:val="006B2DB8"/>
    <w:rsid w:val="006B31A4"/>
    <w:rsid w:val="006B31C1"/>
    <w:rsid w:val="006B3532"/>
    <w:rsid w:val="006B374D"/>
    <w:rsid w:val="006B6EA3"/>
    <w:rsid w:val="006B7FF1"/>
    <w:rsid w:val="006C11E6"/>
    <w:rsid w:val="006C15E0"/>
    <w:rsid w:val="006C1C19"/>
    <w:rsid w:val="006C1DC5"/>
    <w:rsid w:val="006C2F9F"/>
    <w:rsid w:val="006C3565"/>
    <w:rsid w:val="006C3A20"/>
    <w:rsid w:val="006C3FDE"/>
    <w:rsid w:val="006C4276"/>
    <w:rsid w:val="006C4438"/>
    <w:rsid w:val="006C4F7C"/>
    <w:rsid w:val="006C5FC0"/>
    <w:rsid w:val="006D001B"/>
    <w:rsid w:val="006D0661"/>
    <w:rsid w:val="006D0E1A"/>
    <w:rsid w:val="006D1965"/>
    <w:rsid w:val="006D1A2A"/>
    <w:rsid w:val="006D28C5"/>
    <w:rsid w:val="006D2EAD"/>
    <w:rsid w:val="006D381C"/>
    <w:rsid w:val="006D3C7B"/>
    <w:rsid w:val="006D3C83"/>
    <w:rsid w:val="006D4F73"/>
    <w:rsid w:val="006D4FDE"/>
    <w:rsid w:val="006D504D"/>
    <w:rsid w:val="006D5B12"/>
    <w:rsid w:val="006D62BD"/>
    <w:rsid w:val="006D679C"/>
    <w:rsid w:val="006D7D95"/>
    <w:rsid w:val="006E0AC8"/>
    <w:rsid w:val="006E0AFF"/>
    <w:rsid w:val="006E1735"/>
    <w:rsid w:val="006E1A82"/>
    <w:rsid w:val="006E1ED2"/>
    <w:rsid w:val="006E2B77"/>
    <w:rsid w:val="006E3625"/>
    <w:rsid w:val="006E3D83"/>
    <w:rsid w:val="006E52B6"/>
    <w:rsid w:val="006E642A"/>
    <w:rsid w:val="006E648C"/>
    <w:rsid w:val="006E694B"/>
    <w:rsid w:val="006E6E5D"/>
    <w:rsid w:val="006E71E5"/>
    <w:rsid w:val="006E748A"/>
    <w:rsid w:val="006E7C7E"/>
    <w:rsid w:val="006E7DC0"/>
    <w:rsid w:val="006F0804"/>
    <w:rsid w:val="006F0AB1"/>
    <w:rsid w:val="006F101C"/>
    <w:rsid w:val="006F11F4"/>
    <w:rsid w:val="006F13E4"/>
    <w:rsid w:val="006F1728"/>
    <w:rsid w:val="006F29C5"/>
    <w:rsid w:val="006F3598"/>
    <w:rsid w:val="006F44B3"/>
    <w:rsid w:val="006F4B2C"/>
    <w:rsid w:val="006F4E95"/>
    <w:rsid w:val="006F4FEC"/>
    <w:rsid w:val="006F5E3B"/>
    <w:rsid w:val="006F5EB1"/>
    <w:rsid w:val="006F6416"/>
    <w:rsid w:val="006F65A4"/>
    <w:rsid w:val="006F6FEE"/>
    <w:rsid w:val="006F703A"/>
    <w:rsid w:val="006F7F8F"/>
    <w:rsid w:val="0070014C"/>
    <w:rsid w:val="0070087D"/>
    <w:rsid w:val="00700C4A"/>
    <w:rsid w:val="00702E4F"/>
    <w:rsid w:val="00703006"/>
    <w:rsid w:val="00703183"/>
    <w:rsid w:val="00704872"/>
    <w:rsid w:val="00704AFD"/>
    <w:rsid w:val="00704B5F"/>
    <w:rsid w:val="00704B8F"/>
    <w:rsid w:val="00704F3B"/>
    <w:rsid w:val="00705205"/>
    <w:rsid w:val="0070588B"/>
    <w:rsid w:val="007060A8"/>
    <w:rsid w:val="007060BD"/>
    <w:rsid w:val="00706505"/>
    <w:rsid w:val="007068D0"/>
    <w:rsid w:val="00706A53"/>
    <w:rsid w:val="00706F9F"/>
    <w:rsid w:val="007072C2"/>
    <w:rsid w:val="00707C63"/>
    <w:rsid w:val="00710445"/>
    <w:rsid w:val="00710564"/>
    <w:rsid w:val="007119D5"/>
    <w:rsid w:val="00712C43"/>
    <w:rsid w:val="0071309A"/>
    <w:rsid w:val="0071348C"/>
    <w:rsid w:val="00713664"/>
    <w:rsid w:val="007139F0"/>
    <w:rsid w:val="00714511"/>
    <w:rsid w:val="00715174"/>
    <w:rsid w:val="00715CCF"/>
    <w:rsid w:val="00715E42"/>
    <w:rsid w:val="00717750"/>
    <w:rsid w:val="00717B0C"/>
    <w:rsid w:val="0072056D"/>
    <w:rsid w:val="00720D06"/>
    <w:rsid w:val="00721072"/>
    <w:rsid w:val="007216D6"/>
    <w:rsid w:val="00721827"/>
    <w:rsid w:val="007218EF"/>
    <w:rsid w:val="00723B4C"/>
    <w:rsid w:val="00724097"/>
    <w:rsid w:val="00724C03"/>
    <w:rsid w:val="00725485"/>
    <w:rsid w:val="00726134"/>
    <w:rsid w:val="00726B16"/>
    <w:rsid w:val="00726B8A"/>
    <w:rsid w:val="00726F41"/>
    <w:rsid w:val="00727340"/>
    <w:rsid w:val="0073007E"/>
    <w:rsid w:val="00730822"/>
    <w:rsid w:val="007316BE"/>
    <w:rsid w:val="00732A38"/>
    <w:rsid w:val="00732BFB"/>
    <w:rsid w:val="00733032"/>
    <w:rsid w:val="0073353A"/>
    <w:rsid w:val="00733801"/>
    <w:rsid w:val="00734904"/>
    <w:rsid w:val="0073503C"/>
    <w:rsid w:val="00735412"/>
    <w:rsid w:val="00735C4C"/>
    <w:rsid w:val="00735CED"/>
    <w:rsid w:val="00735E04"/>
    <w:rsid w:val="00735E6E"/>
    <w:rsid w:val="00736CF6"/>
    <w:rsid w:val="00737ED7"/>
    <w:rsid w:val="007407AF"/>
    <w:rsid w:val="007408BF"/>
    <w:rsid w:val="007413E7"/>
    <w:rsid w:val="0074200D"/>
    <w:rsid w:val="0074253D"/>
    <w:rsid w:val="007425C6"/>
    <w:rsid w:val="00743061"/>
    <w:rsid w:val="007433F4"/>
    <w:rsid w:val="00743489"/>
    <w:rsid w:val="00743C94"/>
    <w:rsid w:val="00744877"/>
    <w:rsid w:val="00744AC8"/>
    <w:rsid w:val="00744D30"/>
    <w:rsid w:val="00745A88"/>
    <w:rsid w:val="007474E9"/>
    <w:rsid w:val="00747A56"/>
    <w:rsid w:val="00747B10"/>
    <w:rsid w:val="00747D77"/>
    <w:rsid w:val="007503D5"/>
    <w:rsid w:val="007514F4"/>
    <w:rsid w:val="0075163F"/>
    <w:rsid w:val="00752585"/>
    <w:rsid w:val="007526FA"/>
    <w:rsid w:val="00752D2F"/>
    <w:rsid w:val="007530E1"/>
    <w:rsid w:val="00753C22"/>
    <w:rsid w:val="007546B3"/>
    <w:rsid w:val="00754F80"/>
    <w:rsid w:val="0075504A"/>
    <w:rsid w:val="007605BE"/>
    <w:rsid w:val="007619D3"/>
    <w:rsid w:val="0076284D"/>
    <w:rsid w:val="00763F31"/>
    <w:rsid w:val="00764276"/>
    <w:rsid w:val="00764A9B"/>
    <w:rsid w:val="00765F85"/>
    <w:rsid w:val="00766566"/>
    <w:rsid w:val="007666D4"/>
    <w:rsid w:val="00766990"/>
    <w:rsid w:val="0077188E"/>
    <w:rsid w:val="00771BEF"/>
    <w:rsid w:val="00771D4F"/>
    <w:rsid w:val="00774CB8"/>
    <w:rsid w:val="007750A8"/>
    <w:rsid w:val="0077578C"/>
    <w:rsid w:val="00775C89"/>
    <w:rsid w:val="007764A0"/>
    <w:rsid w:val="00776F77"/>
    <w:rsid w:val="00777005"/>
    <w:rsid w:val="0077733A"/>
    <w:rsid w:val="007773E8"/>
    <w:rsid w:val="007778DB"/>
    <w:rsid w:val="00780024"/>
    <w:rsid w:val="00780E78"/>
    <w:rsid w:val="0078146C"/>
    <w:rsid w:val="00781B60"/>
    <w:rsid w:val="00781E90"/>
    <w:rsid w:val="007822B2"/>
    <w:rsid w:val="00782E78"/>
    <w:rsid w:val="007844B3"/>
    <w:rsid w:val="0078552F"/>
    <w:rsid w:val="00786213"/>
    <w:rsid w:val="00786A9D"/>
    <w:rsid w:val="00786AAD"/>
    <w:rsid w:val="0078798D"/>
    <w:rsid w:val="00790473"/>
    <w:rsid w:val="00790A36"/>
    <w:rsid w:val="007913CA"/>
    <w:rsid w:val="00791762"/>
    <w:rsid w:val="007917A1"/>
    <w:rsid w:val="007917AE"/>
    <w:rsid w:val="00791A85"/>
    <w:rsid w:val="00792133"/>
    <w:rsid w:val="0079227C"/>
    <w:rsid w:val="00792D45"/>
    <w:rsid w:val="007934C0"/>
    <w:rsid w:val="00793F42"/>
    <w:rsid w:val="00793FF6"/>
    <w:rsid w:val="00794441"/>
    <w:rsid w:val="00794DDC"/>
    <w:rsid w:val="00795206"/>
    <w:rsid w:val="007956DB"/>
    <w:rsid w:val="00795CAE"/>
    <w:rsid w:val="00795E3F"/>
    <w:rsid w:val="00796460"/>
    <w:rsid w:val="00796740"/>
    <w:rsid w:val="00796FE0"/>
    <w:rsid w:val="00797925"/>
    <w:rsid w:val="007A007D"/>
    <w:rsid w:val="007A093B"/>
    <w:rsid w:val="007A15DC"/>
    <w:rsid w:val="007A1B65"/>
    <w:rsid w:val="007A1FB7"/>
    <w:rsid w:val="007A22BF"/>
    <w:rsid w:val="007A2EE2"/>
    <w:rsid w:val="007A317D"/>
    <w:rsid w:val="007A49FC"/>
    <w:rsid w:val="007A54FC"/>
    <w:rsid w:val="007A5C98"/>
    <w:rsid w:val="007A66F7"/>
    <w:rsid w:val="007A68F6"/>
    <w:rsid w:val="007A70F3"/>
    <w:rsid w:val="007A73CB"/>
    <w:rsid w:val="007A76CA"/>
    <w:rsid w:val="007A77FF"/>
    <w:rsid w:val="007A7822"/>
    <w:rsid w:val="007A7C23"/>
    <w:rsid w:val="007B03F9"/>
    <w:rsid w:val="007B05DB"/>
    <w:rsid w:val="007B0850"/>
    <w:rsid w:val="007B1201"/>
    <w:rsid w:val="007B17D7"/>
    <w:rsid w:val="007B17F8"/>
    <w:rsid w:val="007B1B56"/>
    <w:rsid w:val="007B1E2F"/>
    <w:rsid w:val="007B1E51"/>
    <w:rsid w:val="007B2450"/>
    <w:rsid w:val="007B25B0"/>
    <w:rsid w:val="007B2828"/>
    <w:rsid w:val="007B2B27"/>
    <w:rsid w:val="007B31E7"/>
    <w:rsid w:val="007B39D3"/>
    <w:rsid w:val="007B4019"/>
    <w:rsid w:val="007B4482"/>
    <w:rsid w:val="007B4C2D"/>
    <w:rsid w:val="007B519B"/>
    <w:rsid w:val="007B5CA3"/>
    <w:rsid w:val="007B5D90"/>
    <w:rsid w:val="007B6B4C"/>
    <w:rsid w:val="007B6D21"/>
    <w:rsid w:val="007B6F63"/>
    <w:rsid w:val="007B72EC"/>
    <w:rsid w:val="007B7F7B"/>
    <w:rsid w:val="007C0AE0"/>
    <w:rsid w:val="007C0B93"/>
    <w:rsid w:val="007C0C44"/>
    <w:rsid w:val="007C0D57"/>
    <w:rsid w:val="007C138B"/>
    <w:rsid w:val="007C164D"/>
    <w:rsid w:val="007C2530"/>
    <w:rsid w:val="007C2A42"/>
    <w:rsid w:val="007C32D9"/>
    <w:rsid w:val="007C353D"/>
    <w:rsid w:val="007C4231"/>
    <w:rsid w:val="007C436A"/>
    <w:rsid w:val="007C48A7"/>
    <w:rsid w:val="007C4F2C"/>
    <w:rsid w:val="007C554B"/>
    <w:rsid w:val="007C560B"/>
    <w:rsid w:val="007C6286"/>
    <w:rsid w:val="007C62CE"/>
    <w:rsid w:val="007C6668"/>
    <w:rsid w:val="007C67D4"/>
    <w:rsid w:val="007C6D22"/>
    <w:rsid w:val="007C7074"/>
    <w:rsid w:val="007C7216"/>
    <w:rsid w:val="007C750A"/>
    <w:rsid w:val="007D00CA"/>
    <w:rsid w:val="007D0F03"/>
    <w:rsid w:val="007D1A94"/>
    <w:rsid w:val="007D23DA"/>
    <w:rsid w:val="007D33F6"/>
    <w:rsid w:val="007D37EF"/>
    <w:rsid w:val="007D4C70"/>
    <w:rsid w:val="007D4CAF"/>
    <w:rsid w:val="007D542F"/>
    <w:rsid w:val="007D5C4C"/>
    <w:rsid w:val="007D5E79"/>
    <w:rsid w:val="007D5EAA"/>
    <w:rsid w:val="007D6236"/>
    <w:rsid w:val="007D7086"/>
    <w:rsid w:val="007D70F3"/>
    <w:rsid w:val="007E005E"/>
    <w:rsid w:val="007E109A"/>
    <w:rsid w:val="007E1B20"/>
    <w:rsid w:val="007E2923"/>
    <w:rsid w:val="007E30F1"/>
    <w:rsid w:val="007E3DE6"/>
    <w:rsid w:val="007E41FE"/>
    <w:rsid w:val="007E4E99"/>
    <w:rsid w:val="007E4F6B"/>
    <w:rsid w:val="007E5481"/>
    <w:rsid w:val="007E5AB1"/>
    <w:rsid w:val="007E7944"/>
    <w:rsid w:val="007F01F8"/>
    <w:rsid w:val="007F0275"/>
    <w:rsid w:val="007F044A"/>
    <w:rsid w:val="007F0658"/>
    <w:rsid w:val="007F0B6C"/>
    <w:rsid w:val="007F13C0"/>
    <w:rsid w:val="007F182E"/>
    <w:rsid w:val="007F1A1F"/>
    <w:rsid w:val="007F1BAF"/>
    <w:rsid w:val="007F1D50"/>
    <w:rsid w:val="007F2A83"/>
    <w:rsid w:val="007F3735"/>
    <w:rsid w:val="007F3C26"/>
    <w:rsid w:val="007F3F23"/>
    <w:rsid w:val="007F3F34"/>
    <w:rsid w:val="007F4EA0"/>
    <w:rsid w:val="007F51B3"/>
    <w:rsid w:val="007F5935"/>
    <w:rsid w:val="007F7225"/>
    <w:rsid w:val="007F73C4"/>
    <w:rsid w:val="007F757C"/>
    <w:rsid w:val="007F7AFB"/>
    <w:rsid w:val="00800836"/>
    <w:rsid w:val="008015B2"/>
    <w:rsid w:val="00801964"/>
    <w:rsid w:val="00801C78"/>
    <w:rsid w:val="00801F25"/>
    <w:rsid w:val="00802AA8"/>
    <w:rsid w:val="008034D5"/>
    <w:rsid w:val="00803C8B"/>
    <w:rsid w:val="00804E87"/>
    <w:rsid w:val="00806324"/>
    <w:rsid w:val="008074EF"/>
    <w:rsid w:val="00807C2C"/>
    <w:rsid w:val="00807D33"/>
    <w:rsid w:val="008107FD"/>
    <w:rsid w:val="00811247"/>
    <w:rsid w:val="00811AEC"/>
    <w:rsid w:val="0081279E"/>
    <w:rsid w:val="0081280B"/>
    <w:rsid w:val="00812953"/>
    <w:rsid w:val="00812AC6"/>
    <w:rsid w:val="00812B7C"/>
    <w:rsid w:val="00813DD0"/>
    <w:rsid w:val="008148E9"/>
    <w:rsid w:val="00814FC6"/>
    <w:rsid w:val="00815A26"/>
    <w:rsid w:val="0081604C"/>
    <w:rsid w:val="008165F5"/>
    <w:rsid w:val="00816867"/>
    <w:rsid w:val="00816A97"/>
    <w:rsid w:val="00817D11"/>
    <w:rsid w:val="00817E23"/>
    <w:rsid w:val="00817F53"/>
    <w:rsid w:val="00820740"/>
    <w:rsid w:val="008208E2"/>
    <w:rsid w:val="00821369"/>
    <w:rsid w:val="00821644"/>
    <w:rsid w:val="008216CE"/>
    <w:rsid w:val="0082185A"/>
    <w:rsid w:val="00821B4B"/>
    <w:rsid w:val="00821C48"/>
    <w:rsid w:val="00822496"/>
    <w:rsid w:val="00822F23"/>
    <w:rsid w:val="00823001"/>
    <w:rsid w:val="00823C03"/>
    <w:rsid w:val="0082433B"/>
    <w:rsid w:val="00824A26"/>
    <w:rsid w:val="00824ACD"/>
    <w:rsid w:val="00824DC9"/>
    <w:rsid w:val="00825133"/>
    <w:rsid w:val="00825B71"/>
    <w:rsid w:val="00825F70"/>
    <w:rsid w:val="00826870"/>
    <w:rsid w:val="00826B1E"/>
    <w:rsid w:val="00826F11"/>
    <w:rsid w:val="008277AF"/>
    <w:rsid w:val="00830094"/>
    <w:rsid w:val="008300E2"/>
    <w:rsid w:val="00830189"/>
    <w:rsid w:val="00830528"/>
    <w:rsid w:val="0083052E"/>
    <w:rsid w:val="00831819"/>
    <w:rsid w:val="0083245D"/>
    <w:rsid w:val="00832461"/>
    <w:rsid w:val="00832D2A"/>
    <w:rsid w:val="00833093"/>
    <w:rsid w:val="008332F3"/>
    <w:rsid w:val="00833738"/>
    <w:rsid w:val="008342DE"/>
    <w:rsid w:val="008354BC"/>
    <w:rsid w:val="00835655"/>
    <w:rsid w:val="00836500"/>
    <w:rsid w:val="00836C82"/>
    <w:rsid w:val="008371A2"/>
    <w:rsid w:val="008378E6"/>
    <w:rsid w:val="008405AF"/>
    <w:rsid w:val="00840C23"/>
    <w:rsid w:val="00840FCC"/>
    <w:rsid w:val="00841EF6"/>
    <w:rsid w:val="008428A1"/>
    <w:rsid w:val="0084363E"/>
    <w:rsid w:val="00844A85"/>
    <w:rsid w:val="00845EA2"/>
    <w:rsid w:val="00846319"/>
    <w:rsid w:val="00846C72"/>
    <w:rsid w:val="00850514"/>
    <w:rsid w:val="008512CB"/>
    <w:rsid w:val="008525E2"/>
    <w:rsid w:val="00852919"/>
    <w:rsid w:val="008539B3"/>
    <w:rsid w:val="008542A9"/>
    <w:rsid w:val="008545C2"/>
    <w:rsid w:val="0085462D"/>
    <w:rsid w:val="00854E15"/>
    <w:rsid w:val="00854E71"/>
    <w:rsid w:val="0085501A"/>
    <w:rsid w:val="00855C9F"/>
    <w:rsid w:val="0085606B"/>
    <w:rsid w:val="0085739A"/>
    <w:rsid w:val="008575D9"/>
    <w:rsid w:val="00860838"/>
    <w:rsid w:val="00860B97"/>
    <w:rsid w:val="00861C04"/>
    <w:rsid w:val="00862163"/>
    <w:rsid w:val="00862CFE"/>
    <w:rsid w:val="00863221"/>
    <w:rsid w:val="00863437"/>
    <w:rsid w:val="00863687"/>
    <w:rsid w:val="0086392A"/>
    <w:rsid w:val="0086488F"/>
    <w:rsid w:val="008649A2"/>
    <w:rsid w:val="00864AC8"/>
    <w:rsid w:val="00864EEA"/>
    <w:rsid w:val="00865275"/>
    <w:rsid w:val="008654E5"/>
    <w:rsid w:val="00865735"/>
    <w:rsid w:val="00865FA0"/>
    <w:rsid w:val="00866844"/>
    <w:rsid w:val="008678A3"/>
    <w:rsid w:val="00867BCE"/>
    <w:rsid w:val="00867E32"/>
    <w:rsid w:val="0087012D"/>
    <w:rsid w:val="0087090D"/>
    <w:rsid w:val="008709B2"/>
    <w:rsid w:val="00871B96"/>
    <w:rsid w:val="00871BA1"/>
    <w:rsid w:val="00871E48"/>
    <w:rsid w:val="00872021"/>
    <w:rsid w:val="008729A3"/>
    <w:rsid w:val="00872BF5"/>
    <w:rsid w:val="008738AB"/>
    <w:rsid w:val="00873D7F"/>
    <w:rsid w:val="00874ACE"/>
    <w:rsid w:val="00874DBA"/>
    <w:rsid w:val="008750B6"/>
    <w:rsid w:val="00875291"/>
    <w:rsid w:val="00875A27"/>
    <w:rsid w:val="00877122"/>
    <w:rsid w:val="008775AF"/>
    <w:rsid w:val="00877881"/>
    <w:rsid w:val="008801B8"/>
    <w:rsid w:val="0088048B"/>
    <w:rsid w:val="008808AC"/>
    <w:rsid w:val="00880C8D"/>
    <w:rsid w:val="00880DF6"/>
    <w:rsid w:val="008810B1"/>
    <w:rsid w:val="00881629"/>
    <w:rsid w:val="00883733"/>
    <w:rsid w:val="008841F8"/>
    <w:rsid w:val="00886FF6"/>
    <w:rsid w:val="0088747C"/>
    <w:rsid w:val="00887CA6"/>
    <w:rsid w:val="008903CF"/>
    <w:rsid w:val="0089044D"/>
    <w:rsid w:val="00890A33"/>
    <w:rsid w:val="00890B5B"/>
    <w:rsid w:val="00890DEE"/>
    <w:rsid w:val="00891D08"/>
    <w:rsid w:val="0089251B"/>
    <w:rsid w:val="008931A1"/>
    <w:rsid w:val="00893612"/>
    <w:rsid w:val="0089468B"/>
    <w:rsid w:val="008951C4"/>
    <w:rsid w:val="008959DD"/>
    <w:rsid w:val="00895D94"/>
    <w:rsid w:val="00896852"/>
    <w:rsid w:val="00896E21"/>
    <w:rsid w:val="008978BD"/>
    <w:rsid w:val="00897C6B"/>
    <w:rsid w:val="00897D2B"/>
    <w:rsid w:val="008A00E4"/>
    <w:rsid w:val="008A0FF7"/>
    <w:rsid w:val="008A1754"/>
    <w:rsid w:val="008A2072"/>
    <w:rsid w:val="008A2D3A"/>
    <w:rsid w:val="008A2FF0"/>
    <w:rsid w:val="008A4C04"/>
    <w:rsid w:val="008A4D0B"/>
    <w:rsid w:val="008A553E"/>
    <w:rsid w:val="008A5B66"/>
    <w:rsid w:val="008A63D7"/>
    <w:rsid w:val="008A7468"/>
    <w:rsid w:val="008A746E"/>
    <w:rsid w:val="008A74B4"/>
    <w:rsid w:val="008B0189"/>
    <w:rsid w:val="008B0FE8"/>
    <w:rsid w:val="008B18CB"/>
    <w:rsid w:val="008B20EC"/>
    <w:rsid w:val="008B46E4"/>
    <w:rsid w:val="008B4CD6"/>
    <w:rsid w:val="008B525D"/>
    <w:rsid w:val="008B55AA"/>
    <w:rsid w:val="008B5F4B"/>
    <w:rsid w:val="008B5F61"/>
    <w:rsid w:val="008B7062"/>
    <w:rsid w:val="008B7EB4"/>
    <w:rsid w:val="008C01C4"/>
    <w:rsid w:val="008C0C22"/>
    <w:rsid w:val="008C1D7F"/>
    <w:rsid w:val="008C2CCE"/>
    <w:rsid w:val="008C354B"/>
    <w:rsid w:val="008C3AF2"/>
    <w:rsid w:val="008C4285"/>
    <w:rsid w:val="008C4C60"/>
    <w:rsid w:val="008C4CD0"/>
    <w:rsid w:val="008C57CD"/>
    <w:rsid w:val="008C6673"/>
    <w:rsid w:val="008C6830"/>
    <w:rsid w:val="008C6F6F"/>
    <w:rsid w:val="008C70D3"/>
    <w:rsid w:val="008C7BD4"/>
    <w:rsid w:val="008D04D1"/>
    <w:rsid w:val="008D0654"/>
    <w:rsid w:val="008D0B78"/>
    <w:rsid w:val="008D122B"/>
    <w:rsid w:val="008D199B"/>
    <w:rsid w:val="008D216A"/>
    <w:rsid w:val="008D248D"/>
    <w:rsid w:val="008D29C1"/>
    <w:rsid w:val="008D2A3B"/>
    <w:rsid w:val="008D3254"/>
    <w:rsid w:val="008D3C90"/>
    <w:rsid w:val="008D4034"/>
    <w:rsid w:val="008D58D8"/>
    <w:rsid w:val="008D5F27"/>
    <w:rsid w:val="008D7F2F"/>
    <w:rsid w:val="008E1B71"/>
    <w:rsid w:val="008E2392"/>
    <w:rsid w:val="008E3757"/>
    <w:rsid w:val="008E3B88"/>
    <w:rsid w:val="008E3EA9"/>
    <w:rsid w:val="008E40BC"/>
    <w:rsid w:val="008E5C95"/>
    <w:rsid w:val="008E5DEA"/>
    <w:rsid w:val="008E6515"/>
    <w:rsid w:val="008E6638"/>
    <w:rsid w:val="008E6641"/>
    <w:rsid w:val="008E7342"/>
    <w:rsid w:val="008E7578"/>
    <w:rsid w:val="008F00BC"/>
    <w:rsid w:val="008F066D"/>
    <w:rsid w:val="008F0E20"/>
    <w:rsid w:val="008F246A"/>
    <w:rsid w:val="008F3DFA"/>
    <w:rsid w:val="008F403B"/>
    <w:rsid w:val="008F44E9"/>
    <w:rsid w:val="008F46E1"/>
    <w:rsid w:val="008F6684"/>
    <w:rsid w:val="008F6B6A"/>
    <w:rsid w:val="008F6D86"/>
    <w:rsid w:val="008F7164"/>
    <w:rsid w:val="008F7700"/>
    <w:rsid w:val="008F774B"/>
    <w:rsid w:val="008F7759"/>
    <w:rsid w:val="008F7A85"/>
    <w:rsid w:val="008F7D29"/>
    <w:rsid w:val="009007C3"/>
    <w:rsid w:val="0090145C"/>
    <w:rsid w:val="0090159F"/>
    <w:rsid w:val="00901680"/>
    <w:rsid w:val="0090227F"/>
    <w:rsid w:val="00902773"/>
    <w:rsid w:val="00902FCD"/>
    <w:rsid w:val="009036D7"/>
    <w:rsid w:val="009039E6"/>
    <w:rsid w:val="00904ADB"/>
    <w:rsid w:val="00905CFC"/>
    <w:rsid w:val="00905E28"/>
    <w:rsid w:val="00906927"/>
    <w:rsid w:val="00907610"/>
    <w:rsid w:val="00907E7D"/>
    <w:rsid w:val="00907F31"/>
    <w:rsid w:val="00910008"/>
    <w:rsid w:val="009104C5"/>
    <w:rsid w:val="00911417"/>
    <w:rsid w:val="00911782"/>
    <w:rsid w:val="00912754"/>
    <w:rsid w:val="00913382"/>
    <w:rsid w:val="00913434"/>
    <w:rsid w:val="00913B22"/>
    <w:rsid w:val="00913D12"/>
    <w:rsid w:val="00913EC4"/>
    <w:rsid w:val="00913F61"/>
    <w:rsid w:val="00914253"/>
    <w:rsid w:val="0091425C"/>
    <w:rsid w:val="00914E78"/>
    <w:rsid w:val="00914E90"/>
    <w:rsid w:val="009151C5"/>
    <w:rsid w:val="00916261"/>
    <w:rsid w:val="00916320"/>
    <w:rsid w:val="00916FD6"/>
    <w:rsid w:val="009173E6"/>
    <w:rsid w:val="00920AE7"/>
    <w:rsid w:val="00920CEC"/>
    <w:rsid w:val="00921677"/>
    <w:rsid w:val="0092176F"/>
    <w:rsid w:val="00922126"/>
    <w:rsid w:val="00922D2D"/>
    <w:rsid w:val="00922F7D"/>
    <w:rsid w:val="00923342"/>
    <w:rsid w:val="0092348E"/>
    <w:rsid w:val="00923887"/>
    <w:rsid w:val="009238DA"/>
    <w:rsid w:val="0092406E"/>
    <w:rsid w:val="009244F9"/>
    <w:rsid w:val="00925379"/>
    <w:rsid w:val="00925425"/>
    <w:rsid w:val="00926285"/>
    <w:rsid w:val="0092715E"/>
    <w:rsid w:val="00927E65"/>
    <w:rsid w:val="0093022A"/>
    <w:rsid w:val="00930880"/>
    <w:rsid w:val="009319E0"/>
    <w:rsid w:val="009329AF"/>
    <w:rsid w:val="0093306E"/>
    <w:rsid w:val="00933362"/>
    <w:rsid w:val="009335B0"/>
    <w:rsid w:val="009338DD"/>
    <w:rsid w:val="00934134"/>
    <w:rsid w:val="00934885"/>
    <w:rsid w:val="00935A5C"/>
    <w:rsid w:val="00935EDB"/>
    <w:rsid w:val="0093610C"/>
    <w:rsid w:val="009363F9"/>
    <w:rsid w:val="00936ED7"/>
    <w:rsid w:val="009377BC"/>
    <w:rsid w:val="00937D4C"/>
    <w:rsid w:val="00940381"/>
    <w:rsid w:val="00940EAE"/>
    <w:rsid w:val="00942352"/>
    <w:rsid w:val="00942568"/>
    <w:rsid w:val="009429AD"/>
    <w:rsid w:val="00942DA7"/>
    <w:rsid w:val="00943239"/>
    <w:rsid w:val="009433FE"/>
    <w:rsid w:val="00943921"/>
    <w:rsid w:val="00943DA2"/>
    <w:rsid w:val="00944122"/>
    <w:rsid w:val="00944B3A"/>
    <w:rsid w:val="00944E67"/>
    <w:rsid w:val="00945473"/>
    <w:rsid w:val="009455DF"/>
    <w:rsid w:val="009458B6"/>
    <w:rsid w:val="00945DB8"/>
    <w:rsid w:val="009465FF"/>
    <w:rsid w:val="00946CE8"/>
    <w:rsid w:val="00946E21"/>
    <w:rsid w:val="0094785B"/>
    <w:rsid w:val="0094791B"/>
    <w:rsid w:val="00950F5E"/>
    <w:rsid w:val="009513DB"/>
    <w:rsid w:val="00951882"/>
    <w:rsid w:val="009520E3"/>
    <w:rsid w:val="0095232C"/>
    <w:rsid w:val="009523F3"/>
    <w:rsid w:val="00953A15"/>
    <w:rsid w:val="009542A0"/>
    <w:rsid w:val="00954437"/>
    <w:rsid w:val="00954846"/>
    <w:rsid w:val="00954A07"/>
    <w:rsid w:val="00955B07"/>
    <w:rsid w:val="00955CA6"/>
    <w:rsid w:val="0095606C"/>
    <w:rsid w:val="0095644E"/>
    <w:rsid w:val="00956AB9"/>
    <w:rsid w:val="00956B54"/>
    <w:rsid w:val="00956C4C"/>
    <w:rsid w:val="00956ED6"/>
    <w:rsid w:val="00957118"/>
    <w:rsid w:val="00957574"/>
    <w:rsid w:val="0095779B"/>
    <w:rsid w:val="0095784A"/>
    <w:rsid w:val="00957879"/>
    <w:rsid w:val="00957FE3"/>
    <w:rsid w:val="00960D6F"/>
    <w:rsid w:val="009612BE"/>
    <w:rsid w:val="009617BC"/>
    <w:rsid w:val="00962707"/>
    <w:rsid w:val="00962DA7"/>
    <w:rsid w:val="00962DD4"/>
    <w:rsid w:val="0096344A"/>
    <w:rsid w:val="00963AB6"/>
    <w:rsid w:val="00963B4F"/>
    <w:rsid w:val="00964772"/>
    <w:rsid w:val="00965625"/>
    <w:rsid w:val="009656F7"/>
    <w:rsid w:val="00965F0F"/>
    <w:rsid w:val="009662C3"/>
    <w:rsid w:val="00966672"/>
    <w:rsid w:val="0096681C"/>
    <w:rsid w:val="00967040"/>
    <w:rsid w:val="00967260"/>
    <w:rsid w:val="009676E6"/>
    <w:rsid w:val="00970B18"/>
    <w:rsid w:val="00970F88"/>
    <w:rsid w:val="009711A3"/>
    <w:rsid w:val="00971861"/>
    <w:rsid w:val="00971E32"/>
    <w:rsid w:val="00973BB4"/>
    <w:rsid w:val="0097447A"/>
    <w:rsid w:val="0097451C"/>
    <w:rsid w:val="00974CCD"/>
    <w:rsid w:val="00974D10"/>
    <w:rsid w:val="009773E3"/>
    <w:rsid w:val="0097742B"/>
    <w:rsid w:val="009804DC"/>
    <w:rsid w:val="009805A3"/>
    <w:rsid w:val="00980673"/>
    <w:rsid w:val="009808DA"/>
    <w:rsid w:val="00981E22"/>
    <w:rsid w:val="0098204D"/>
    <w:rsid w:val="0098272C"/>
    <w:rsid w:val="00982769"/>
    <w:rsid w:val="00982A89"/>
    <w:rsid w:val="009830A0"/>
    <w:rsid w:val="009851D5"/>
    <w:rsid w:val="0098542A"/>
    <w:rsid w:val="0098560A"/>
    <w:rsid w:val="0098630A"/>
    <w:rsid w:val="00987D4E"/>
    <w:rsid w:val="00987F55"/>
    <w:rsid w:val="0099043C"/>
    <w:rsid w:val="0099087D"/>
    <w:rsid w:val="00990BEE"/>
    <w:rsid w:val="00991E99"/>
    <w:rsid w:val="0099242F"/>
    <w:rsid w:val="00992F71"/>
    <w:rsid w:val="00993453"/>
    <w:rsid w:val="0099351E"/>
    <w:rsid w:val="0099361D"/>
    <w:rsid w:val="009952B5"/>
    <w:rsid w:val="009960F6"/>
    <w:rsid w:val="00996D17"/>
    <w:rsid w:val="00997162"/>
    <w:rsid w:val="00997A7F"/>
    <w:rsid w:val="009A04CE"/>
    <w:rsid w:val="009A0E3D"/>
    <w:rsid w:val="009A0E99"/>
    <w:rsid w:val="009A0F8B"/>
    <w:rsid w:val="009A18BA"/>
    <w:rsid w:val="009A23D2"/>
    <w:rsid w:val="009A2C27"/>
    <w:rsid w:val="009A3256"/>
    <w:rsid w:val="009A39E6"/>
    <w:rsid w:val="009A3C09"/>
    <w:rsid w:val="009A3E62"/>
    <w:rsid w:val="009A4FC8"/>
    <w:rsid w:val="009A5037"/>
    <w:rsid w:val="009A54ED"/>
    <w:rsid w:val="009A5815"/>
    <w:rsid w:val="009A596C"/>
    <w:rsid w:val="009A6358"/>
    <w:rsid w:val="009A6C4E"/>
    <w:rsid w:val="009A713D"/>
    <w:rsid w:val="009A724C"/>
    <w:rsid w:val="009A7290"/>
    <w:rsid w:val="009A7B0F"/>
    <w:rsid w:val="009B0AD7"/>
    <w:rsid w:val="009B1007"/>
    <w:rsid w:val="009B1149"/>
    <w:rsid w:val="009B1685"/>
    <w:rsid w:val="009B1F1F"/>
    <w:rsid w:val="009B216D"/>
    <w:rsid w:val="009B27FA"/>
    <w:rsid w:val="009B28ED"/>
    <w:rsid w:val="009B3873"/>
    <w:rsid w:val="009B40DE"/>
    <w:rsid w:val="009B5B0B"/>
    <w:rsid w:val="009B6CF0"/>
    <w:rsid w:val="009B72FF"/>
    <w:rsid w:val="009B7434"/>
    <w:rsid w:val="009C002C"/>
    <w:rsid w:val="009C136F"/>
    <w:rsid w:val="009C1D95"/>
    <w:rsid w:val="009C30A9"/>
    <w:rsid w:val="009C3EBD"/>
    <w:rsid w:val="009C400F"/>
    <w:rsid w:val="009C44A6"/>
    <w:rsid w:val="009C4C1D"/>
    <w:rsid w:val="009C5142"/>
    <w:rsid w:val="009C55BC"/>
    <w:rsid w:val="009C7CFC"/>
    <w:rsid w:val="009D0C41"/>
    <w:rsid w:val="009D0C6E"/>
    <w:rsid w:val="009D115B"/>
    <w:rsid w:val="009D132F"/>
    <w:rsid w:val="009D2827"/>
    <w:rsid w:val="009D2D05"/>
    <w:rsid w:val="009D326C"/>
    <w:rsid w:val="009D3A08"/>
    <w:rsid w:val="009D4369"/>
    <w:rsid w:val="009D5DBD"/>
    <w:rsid w:val="009D716B"/>
    <w:rsid w:val="009D7A61"/>
    <w:rsid w:val="009E05B1"/>
    <w:rsid w:val="009E06EB"/>
    <w:rsid w:val="009E0B64"/>
    <w:rsid w:val="009E1612"/>
    <w:rsid w:val="009E1B33"/>
    <w:rsid w:val="009E1CA0"/>
    <w:rsid w:val="009E1E15"/>
    <w:rsid w:val="009E1E59"/>
    <w:rsid w:val="009E3738"/>
    <w:rsid w:val="009E38F3"/>
    <w:rsid w:val="009E39BE"/>
    <w:rsid w:val="009E39D0"/>
    <w:rsid w:val="009E406A"/>
    <w:rsid w:val="009E4284"/>
    <w:rsid w:val="009E4651"/>
    <w:rsid w:val="009E49CC"/>
    <w:rsid w:val="009E4AED"/>
    <w:rsid w:val="009E4F67"/>
    <w:rsid w:val="009E5554"/>
    <w:rsid w:val="009E5B60"/>
    <w:rsid w:val="009E6A07"/>
    <w:rsid w:val="009E6EE2"/>
    <w:rsid w:val="009E75AA"/>
    <w:rsid w:val="009F018B"/>
    <w:rsid w:val="009F0305"/>
    <w:rsid w:val="009F0575"/>
    <w:rsid w:val="009F07D2"/>
    <w:rsid w:val="009F09A2"/>
    <w:rsid w:val="009F0F65"/>
    <w:rsid w:val="009F103D"/>
    <w:rsid w:val="009F164B"/>
    <w:rsid w:val="009F1759"/>
    <w:rsid w:val="009F17DD"/>
    <w:rsid w:val="009F214F"/>
    <w:rsid w:val="009F28BB"/>
    <w:rsid w:val="009F31ED"/>
    <w:rsid w:val="009F33F3"/>
    <w:rsid w:val="009F4098"/>
    <w:rsid w:val="009F4264"/>
    <w:rsid w:val="009F4631"/>
    <w:rsid w:val="009F47D3"/>
    <w:rsid w:val="009F4970"/>
    <w:rsid w:val="009F4B39"/>
    <w:rsid w:val="009F50D3"/>
    <w:rsid w:val="00A00AE1"/>
    <w:rsid w:val="00A00CBD"/>
    <w:rsid w:val="00A01777"/>
    <w:rsid w:val="00A01A92"/>
    <w:rsid w:val="00A022E6"/>
    <w:rsid w:val="00A025AA"/>
    <w:rsid w:val="00A02EFB"/>
    <w:rsid w:val="00A03BFD"/>
    <w:rsid w:val="00A03F1B"/>
    <w:rsid w:val="00A04B4C"/>
    <w:rsid w:val="00A04BF9"/>
    <w:rsid w:val="00A04FDE"/>
    <w:rsid w:val="00A0558E"/>
    <w:rsid w:val="00A05B46"/>
    <w:rsid w:val="00A05F3B"/>
    <w:rsid w:val="00A0612A"/>
    <w:rsid w:val="00A062C3"/>
    <w:rsid w:val="00A07471"/>
    <w:rsid w:val="00A101C5"/>
    <w:rsid w:val="00A10A4A"/>
    <w:rsid w:val="00A11998"/>
    <w:rsid w:val="00A11B89"/>
    <w:rsid w:val="00A12E1B"/>
    <w:rsid w:val="00A12ED0"/>
    <w:rsid w:val="00A13B94"/>
    <w:rsid w:val="00A13BC7"/>
    <w:rsid w:val="00A14B5B"/>
    <w:rsid w:val="00A152FD"/>
    <w:rsid w:val="00A16362"/>
    <w:rsid w:val="00A1716D"/>
    <w:rsid w:val="00A17CCF"/>
    <w:rsid w:val="00A17D6B"/>
    <w:rsid w:val="00A229F9"/>
    <w:rsid w:val="00A22DAD"/>
    <w:rsid w:val="00A23A5F"/>
    <w:rsid w:val="00A23A7E"/>
    <w:rsid w:val="00A23B20"/>
    <w:rsid w:val="00A23EBC"/>
    <w:rsid w:val="00A23EBD"/>
    <w:rsid w:val="00A23F90"/>
    <w:rsid w:val="00A24BFF"/>
    <w:rsid w:val="00A24FAC"/>
    <w:rsid w:val="00A2599E"/>
    <w:rsid w:val="00A26D22"/>
    <w:rsid w:val="00A2736A"/>
    <w:rsid w:val="00A27F44"/>
    <w:rsid w:val="00A309CF"/>
    <w:rsid w:val="00A30D88"/>
    <w:rsid w:val="00A31B14"/>
    <w:rsid w:val="00A32A5F"/>
    <w:rsid w:val="00A32B08"/>
    <w:rsid w:val="00A337BA"/>
    <w:rsid w:val="00A33D5F"/>
    <w:rsid w:val="00A34105"/>
    <w:rsid w:val="00A34590"/>
    <w:rsid w:val="00A3478E"/>
    <w:rsid w:val="00A34A62"/>
    <w:rsid w:val="00A34AED"/>
    <w:rsid w:val="00A34C07"/>
    <w:rsid w:val="00A36669"/>
    <w:rsid w:val="00A36C42"/>
    <w:rsid w:val="00A37762"/>
    <w:rsid w:val="00A377B4"/>
    <w:rsid w:val="00A37FA2"/>
    <w:rsid w:val="00A4007E"/>
    <w:rsid w:val="00A400B3"/>
    <w:rsid w:val="00A40555"/>
    <w:rsid w:val="00A41296"/>
    <w:rsid w:val="00A4134D"/>
    <w:rsid w:val="00A41CF6"/>
    <w:rsid w:val="00A41EB4"/>
    <w:rsid w:val="00A42E9A"/>
    <w:rsid w:val="00A43F7D"/>
    <w:rsid w:val="00A44176"/>
    <w:rsid w:val="00A456DE"/>
    <w:rsid w:val="00A46319"/>
    <w:rsid w:val="00A4655B"/>
    <w:rsid w:val="00A46D75"/>
    <w:rsid w:val="00A4730D"/>
    <w:rsid w:val="00A500C3"/>
    <w:rsid w:val="00A505C3"/>
    <w:rsid w:val="00A50807"/>
    <w:rsid w:val="00A50990"/>
    <w:rsid w:val="00A50E52"/>
    <w:rsid w:val="00A51C2B"/>
    <w:rsid w:val="00A5249B"/>
    <w:rsid w:val="00A5454B"/>
    <w:rsid w:val="00A552E8"/>
    <w:rsid w:val="00A553B3"/>
    <w:rsid w:val="00A55622"/>
    <w:rsid w:val="00A55D84"/>
    <w:rsid w:val="00A56B06"/>
    <w:rsid w:val="00A56FDC"/>
    <w:rsid w:val="00A57B79"/>
    <w:rsid w:val="00A60626"/>
    <w:rsid w:val="00A6070F"/>
    <w:rsid w:val="00A6184B"/>
    <w:rsid w:val="00A61E1F"/>
    <w:rsid w:val="00A6286B"/>
    <w:rsid w:val="00A64617"/>
    <w:rsid w:val="00A646FE"/>
    <w:rsid w:val="00A64F31"/>
    <w:rsid w:val="00A6524D"/>
    <w:rsid w:val="00A652FC"/>
    <w:rsid w:val="00A65401"/>
    <w:rsid w:val="00A668A8"/>
    <w:rsid w:val="00A6745C"/>
    <w:rsid w:val="00A67ACC"/>
    <w:rsid w:val="00A67BFD"/>
    <w:rsid w:val="00A67C68"/>
    <w:rsid w:val="00A70203"/>
    <w:rsid w:val="00A71140"/>
    <w:rsid w:val="00A71CB1"/>
    <w:rsid w:val="00A72472"/>
    <w:rsid w:val="00A729FA"/>
    <w:rsid w:val="00A73163"/>
    <w:rsid w:val="00A73193"/>
    <w:rsid w:val="00A73507"/>
    <w:rsid w:val="00A73D2A"/>
    <w:rsid w:val="00A75D4B"/>
    <w:rsid w:val="00A77777"/>
    <w:rsid w:val="00A7781F"/>
    <w:rsid w:val="00A81D1E"/>
    <w:rsid w:val="00A82E6D"/>
    <w:rsid w:val="00A839B2"/>
    <w:rsid w:val="00A840B3"/>
    <w:rsid w:val="00A840BE"/>
    <w:rsid w:val="00A8438A"/>
    <w:rsid w:val="00A84E78"/>
    <w:rsid w:val="00A87B25"/>
    <w:rsid w:val="00A87BFE"/>
    <w:rsid w:val="00A87E7C"/>
    <w:rsid w:val="00A90211"/>
    <w:rsid w:val="00A90253"/>
    <w:rsid w:val="00A9070C"/>
    <w:rsid w:val="00A90832"/>
    <w:rsid w:val="00A90E97"/>
    <w:rsid w:val="00A91669"/>
    <w:rsid w:val="00A918E3"/>
    <w:rsid w:val="00A91A42"/>
    <w:rsid w:val="00A9249E"/>
    <w:rsid w:val="00A9265C"/>
    <w:rsid w:val="00A92C4B"/>
    <w:rsid w:val="00A92F28"/>
    <w:rsid w:val="00A94F00"/>
    <w:rsid w:val="00A9525F"/>
    <w:rsid w:val="00A9538B"/>
    <w:rsid w:val="00A9596D"/>
    <w:rsid w:val="00A961AA"/>
    <w:rsid w:val="00A961C9"/>
    <w:rsid w:val="00A96250"/>
    <w:rsid w:val="00A96AC3"/>
    <w:rsid w:val="00A96ACD"/>
    <w:rsid w:val="00A971D7"/>
    <w:rsid w:val="00A97322"/>
    <w:rsid w:val="00AA0E18"/>
    <w:rsid w:val="00AA1700"/>
    <w:rsid w:val="00AA2D3B"/>
    <w:rsid w:val="00AA4935"/>
    <w:rsid w:val="00AA4F44"/>
    <w:rsid w:val="00AA550E"/>
    <w:rsid w:val="00AA577D"/>
    <w:rsid w:val="00AA580A"/>
    <w:rsid w:val="00AA6216"/>
    <w:rsid w:val="00AA62F3"/>
    <w:rsid w:val="00AA6413"/>
    <w:rsid w:val="00AA6AA4"/>
    <w:rsid w:val="00AA7A1E"/>
    <w:rsid w:val="00AB0AB9"/>
    <w:rsid w:val="00AB0C32"/>
    <w:rsid w:val="00AB0C86"/>
    <w:rsid w:val="00AB1971"/>
    <w:rsid w:val="00AB3589"/>
    <w:rsid w:val="00AB4344"/>
    <w:rsid w:val="00AB48F0"/>
    <w:rsid w:val="00AB4BB4"/>
    <w:rsid w:val="00AB4D35"/>
    <w:rsid w:val="00AB5368"/>
    <w:rsid w:val="00AB5907"/>
    <w:rsid w:val="00AB6E8F"/>
    <w:rsid w:val="00AB7138"/>
    <w:rsid w:val="00AB74AD"/>
    <w:rsid w:val="00AB76E6"/>
    <w:rsid w:val="00AC14AF"/>
    <w:rsid w:val="00AC14D8"/>
    <w:rsid w:val="00AC1992"/>
    <w:rsid w:val="00AC237E"/>
    <w:rsid w:val="00AC2C50"/>
    <w:rsid w:val="00AC3DE2"/>
    <w:rsid w:val="00AC48DF"/>
    <w:rsid w:val="00AC4A67"/>
    <w:rsid w:val="00AC4F32"/>
    <w:rsid w:val="00AC520B"/>
    <w:rsid w:val="00AC5335"/>
    <w:rsid w:val="00AC5A8D"/>
    <w:rsid w:val="00AC5D15"/>
    <w:rsid w:val="00AC5F18"/>
    <w:rsid w:val="00AC6479"/>
    <w:rsid w:val="00AC69BF"/>
    <w:rsid w:val="00AC72D3"/>
    <w:rsid w:val="00AC73BA"/>
    <w:rsid w:val="00AC74A6"/>
    <w:rsid w:val="00AC7CD6"/>
    <w:rsid w:val="00AD05B6"/>
    <w:rsid w:val="00AD0911"/>
    <w:rsid w:val="00AD09E0"/>
    <w:rsid w:val="00AD0A37"/>
    <w:rsid w:val="00AD1843"/>
    <w:rsid w:val="00AD33A2"/>
    <w:rsid w:val="00AD352C"/>
    <w:rsid w:val="00AD3BBC"/>
    <w:rsid w:val="00AD4064"/>
    <w:rsid w:val="00AD4350"/>
    <w:rsid w:val="00AD4DEA"/>
    <w:rsid w:val="00AD5369"/>
    <w:rsid w:val="00AD5769"/>
    <w:rsid w:val="00AD5996"/>
    <w:rsid w:val="00AD645A"/>
    <w:rsid w:val="00AD6885"/>
    <w:rsid w:val="00AD6B7A"/>
    <w:rsid w:val="00AD760D"/>
    <w:rsid w:val="00AD7ACA"/>
    <w:rsid w:val="00AE156E"/>
    <w:rsid w:val="00AE208C"/>
    <w:rsid w:val="00AE28E5"/>
    <w:rsid w:val="00AE2BBD"/>
    <w:rsid w:val="00AE311C"/>
    <w:rsid w:val="00AE3FD7"/>
    <w:rsid w:val="00AE4CE7"/>
    <w:rsid w:val="00AE5178"/>
    <w:rsid w:val="00AE590A"/>
    <w:rsid w:val="00AE5A49"/>
    <w:rsid w:val="00AE5A6C"/>
    <w:rsid w:val="00AE60FE"/>
    <w:rsid w:val="00AE6162"/>
    <w:rsid w:val="00AE6F91"/>
    <w:rsid w:val="00AE72BF"/>
    <w:rsid w:val="00AE79AA"/>
    <w:rsid w:val="00AE7D53"/>
    <w:rsid w:val="00AF0D4D"/>
    <w:rsid w:val="00AF0E28"/>
    <w:rsid w:val="00AF1307"/>
    <w:rsid w:val="00AF1C10"/>
    <w:rsid w:val="00AF1CC5"/>
    <w:rsid w:val="00AF222F"/>
    <w:rsid w:val="00AF3357"/>
    <w:rsid w:val="00AF379E"/>
    <w:rsid w:val="00AF3A7D"/>
    <w:rsid w:val="00AF3CE0"/>
    <w:rsid w:val="00AF3F10"/>
    <w:rsid w:val="00AF4300"/>
    <w:rsid w:val="00AF5203"/>
    <w:rsid w:val="00AF5823"/>
    <w:rsid w:val="00AF610E"/>
    <w:rsid w:val="00B0070D"/>
    <w:rsid w:val="00B009B1"/>
    <w:rsid w:val="00B01601"/>
    <w:rsid w:val="00B01EA0"/>
    <w:rsid w:val="00B02350"/>
    <w:rsid w:val="00B02543"/>
    <w:rsid w:val="00B0265A"/>
    <w:rsid w:val="00B027F4"/>
    <w:rsid w:val="00B02958"/>
    <w:rsid w:val="00B02C35"/>
    <w:rsid w:val="00B02DE6"/>
    <w:rsid w:val="00B055F6"/>
    <w:rsid w:val="00B05EB1"/>
    <w:rsid w:val="00B05FBE"/>
    <w:rsid w:val="00B06218"/>
    <w:rsid w:val="00B06F8C"/>
    <w:rsid w:val="00B0718B"/>
    <w:rsid w:val="00B077FC"/>
    <w:rsid w:val="00B07956"/>
    <w:rsid w:val="00B07C49"/>
    <w:rsid w:val="00B10437"/>
    <w:rsid w:val="00B12C35"/>
    <w:rsid w:val="00B12FC9"/>
    <w:rsid w:val="00B1302A"/>
    <w:rsid w:val="00B133EE"/>
    <w:rsid w:val="00B136F1"/>
    <w:rsid w:val="00B13A14"/>
    <w:rsid w:val="00B13C99"/>
    <w:rsid w:val="00B14213"/>
    <w:rsid w:val="00B14489"/>
    <w:rsid w:val="00B1544A"/>
    <w:rsid w:val="00B1590A"/>
    <w:rsid w:val="00B15F0E"/>
    <w:rsid w:val="00B1647C"/>
    <w:rsid w:val="00B164D2"/>
    <w:rsid w:val="00B1663D"/>
    <w:rsid w:val="00B16A64"/>
    <w:rsid w:val="00B16F46"/>
    <w:rsid w:val="00B17F70"/>
    <w:rsid w:val="00B17FBD"/>
    <w:rsid w:val="00B20407"/>
    <w:rsid w:val="00B205D3"/>
    <w:rsid w:val="00B207AF"/>
    <w:rsid w:val="00B20993"/>
    <w:rsid w:val="00B20D28"/>
    <w:rsid w:val="00B21315"/>
    <w:rsid w:val="00B21508"/>
    <w:rsid w:val="00B21CEC"/>
    <w:rsid w:val="00B22809"/>
    <w:rsid w:val="00B231D9"/>
    <w:rsid w:val="00B2391F"/>
    <w:rsid w:val="00B23DF5"/>
    <w:rsid w:val="00B24135"/>
    <w:rsid w:val="00B2439F"/>
    <w:rsid w:val="00B2458C"/>
    <w:rsid w:val="00B24A11"/>
    <w:rsid w:val="00B24E60"/>
    <w:rsid w:val="00B24E76"/>
    <w:rsid w:val="00B25106"/>
    <w:rsid w:val="00B2512E"/>
    <w:rsid w:val="00B25566"/>
    <w:rsid w:val="00B25B5A"/>
    <w:rsid w:val="00B2614D"/>
    <w:rsid w:val="00B263FD"/>
    <w:rsid w:val="00B269C5"/>
    <w:rsid w:val="00B26C70"/>
    <w:rsid w:val="00B319E9"/>
    <w:rsid w:val="00B31D0F"/>
    <w:rsid w:val="00B328E9"/>
    <w:rsid w:val="00B333D9"/>
    <w:rsid w:val="00B3373F"/>
    <w:rsid w:val="00B33AB2"/>
    <w:rsid w:val="00B33BD5"/>
    <w:rsid w:val="00B33D5E"/>
    <w:rsid w:val="00B33E08"/>
    <w:rsid w:val="00B346E1"/>
    <w:rsid w:val="00B34A71"/>
    <w:rsid w:val="00B34B1D"/>
    <w:rsid w:val="00B3560E"/>
    <w:rsid w:val="00B357A5"/>
    <w:rsid w:val="00B357BA"/>
    <w:rsid w:val="00B360E2"/>
    <w:rsid w:val="00B3668A"/>
    <w:rsid w:val="00B37328"/>
    <w:rsid w:val="00B37690"/>
    <w:rsid w:val="00B37D39"/>
    <w:rsid w:val="00B404FD"/>
    <w:rsid w:val="00B40766"/>
    <w:rsid w:val="00B40CA4"/>
    <w:rsid w:val="00B41C1C"/>
    <w:rsid w:val="00B41EBF"/>
    <w:rsid w:val="00B4215D"/>
    <w:rsid w:val="00B4458A"/>
    <w:rsid w:val="00B44924"/>
    <w:rsid w:val="00B449E7"/>
    <w:rsid w:val="00B44EA7"/>
    <w:rsid w:val="00B44F19"/>
    <w:rsid w:val="00B45147"/>
    <w:rsid w:val="00B45313"/>
    <w:rsid w:val="00B454E6"/>
    <w:rsid w:val="00B457E1"/>
    <w:rsid w:val="00B45D9E"/>
    <w:rsid w:val="00B46EB5"/>
    <w:rsid w:val="00B472E2"/>
    <w:rsid w:val="00B47434"/>
    <w:rsid w:val="00B4776C"/>
    <w:rsid w:val="00B47B1D"/>
    <w:rsid w:val="00B509DD"/>
    <w:rsid w:val="00B50CD9"/>
    <w:rsid w:val="00B50F03"/>
    <w:rsid w:val="00B511A8"/>
    <w:rsid w:val="00B51CAB"/>
    <w:rsid w:val="00B51D3E"/>
    <w:rsid w:val="00B51E65"/>
    <w:rsid w:val="00B51FC3"/>
    <w:rsid w:val="00B52702"/>
    <w:rsid w:val="00B52EDF"/>
    <w:rsid w:val="00B5305E"/>
    <w:rsid w:val="00B5317B"/>
    <w:rsid w:val="00B53E40"/>
    <w:rsid w:val="00B54056"/>
    <w:rsid w:val="00B54607"/>
    <w:rsid w:val="00B546DD"/>
    <w:rsid w:val="00B54807"/>
    <w:rsid w:val="00B5484E"/>
    <w:rsid w:val="00B54970"/>
    <w:rsid w:val="00B54CEA"/>
    <w:rsid w:val="00B555A8"/>
    <w:rsid w:val="00B55A48"/>
    <w:rsid w:val="00B560BD"/>
    <w:rsid w:val="00B5622E"/>
    <w:rsid w:val="00B5670D"/>
    <w:rsid w:val="00B5709C"/>
    <w:rsid w:val="00B571C0"/>
    <w:rsid w:val="00B57C69"/>
    <w:rsid w:val="00B608B2"/>
    <w:rsid w:val="00B61A8B"/>
    <w:rsid w:val="00B61A8D"/>
    <w:rsid w:val="00B622BA"/>
    <w:rsid w:val="00B625A2"/>
    <w:rsid w:val="00B63340"/>
    <w:rsid w:val="00B6391C"/>
    <w:rsid w:val="00B63B96"/>
    <w:rsid w:val="00B64685"/>
    <w:rsid w:val="00B646FC"/>
    <w:rsid w:val="00B6525F"/>
    <w:rsid w:val="00B658A3"/>
    <w:rsid w:val="00B65963"/>
    <w:rsid w:val="00B66EBF"/>
    <w:rsid w:val="00B6741E"/>
    <w:rsid w:val="00B67495"/>
    <w:rsid w:val="00B676C4"/>
    <w:rsid w:val="00B67D2F"/>
    <w:rsid w:val="00B7069A"/>
    <w:rsid w:val="00B706EB"/>
    <w:rsid w:val="00B7094E"/>
    <w:rsid w:val="00B70DE3"/>
    <w:rsid w:val="00B70FED"/>
    <w:rsid w:val="00B71986"/>
    <w:rsid w:val="00B719A9"/>
    <w:rsid w:val="00B72097"/>
    <w:rsid w:val="00B72D1B"/>
    <w:rsid w:val="00B73A2C"/>
    <w:rsid w:val="00B73D5E"/>
    <w:rsid w:val="00B74060"/>
    <w:rsid w:val="00B741EF"/>
    <w:rsid w:val="00B74BD9"/>
    <w:rsid w:val="00B74E9A"/>
    <w:rsid w:val="00B7668C"/>
    <w:rsid w:val="00B769D4"/>
    <w:rsid w:val="00B77703"/>
    <w:rsid w:val="00B77843"/>
    <w:rsid w:val="00B778BE"/>
    <w:rsid w:val="00B80C8C"/>
    <w:rsid w:val="00B80DF3"/>
    <w:rsid w:val="00B8172A"/>
    <w:rsid w:val="00B82125"/>
    <w:rsid w:val="00B82432"/>
    <w:rsid w:val="00B8245C"/>
    <w:rsid w:val="00B836F8"/>
    <w:rsid w:val="00B83D99"/>
    <w:rsid w:val="00B83DB1"/>
    <w:rsid w:val="00B840FC"/>
    <w:rsid w:val="00B859F9"/>
    <w:rsid w:val="00B8620F"/>
    <w:rsid w:val="00B8679B"/>
    <w:rsid w:val="00B86D4E"/>
    <w:rsid w:val="00B86F32"/>
    <w:rsid w:val="00B8726D"/>
    <w:rsid w:val="00B87271"/>
    <w:rsid w:val="00B8739D"/>
    <w:rsid w:val="00B87B5B"/>
    <w:rsid w:val="00B87E77"/>
    <w:rsid w:val="00B90249"/>
    <w:rsid w:val="00B912FD"/>
    <w:rsid w:val="00B929CA"/>
    <w:rsid w:val="00B92A6B"/>
    <w:rsid w:val="00B92BAD"/>
    <w:rsid w:val="00B938FF"/>
    <w:rsid w:val="00B93BE2"/>
    <w:rsid w:val="00B93D51"/>
    <w:rsid w:val="00B93FFD"/>
    <w:rsid w:val="00B942DA"/>
    <w:rsid w:val="00B942DF"/>
    <w:rsid w:val="00B949DE"/>
    <w:rsid w:val="00B95321"/>
    <w:rsid w:val="00B9570F"/>
    <w:rsid w:val="00B95902"/>
    <w:rsid w:val="00B95B13"/>
    <w:rsid w:val="00B96316"/>
    <w:rsid w:val="00B96586"/>
    <w:rsid w:val="00B97E00"/>
    <w:rsid w:val="00B97EAF"/>
    <w:rsid w:val="00BA01F8"/>
    <w:rsid w:val="00BA0590"/>
    <w:rsid w:val="00BA06DF"/>
    <w:rsid w:val="00BA0B4D"/>
    <w:rsid w:val="00BA0D6C"/>
    <w:rsid w:val="00BA1535"/>
    <w:rsid w:val="00BA19AD"/>
    <w:rsid w:val="00BA23FB"/>
    <w:rsid w:val="00BA2896"/>
    <w:rsid w:val="00BA37AB"/>
    <w:rsid w:val="00BA5AFC"/>
    <w:rsid w:val="00BA60FE"/>
    <w:rsid w:val="00BA685C"/>
    <w:rsid w:val="00BA7186"/>
    <w:rsid w:val="00BA718B"/>
    <w:rsid w:val="00BA73CD"/>
    <w:rsid w:val="00BA74D0"/>
    <w:rsid w:val="00BB03F9"/>
    <w:rsid w:val="00BB076A"/>
    <w:rsid w:val="00BB0840"/>
    <w:rsid w:val="00BB0F4B"/>
    <w:rsid w:val="00BB1169"/>
    <w:rsid w:val="00BB1AEB"/>
    <w:rsid w:val="00BB1C6B"/>
    <w:rsid w:val="00BB1E3C"/>
    <w:rsid w:val="00BB2918"/>
    <w:rsid w:val="00BB45C8"/>
    <w:rsid w:val="00BB5098"/>
    <w:rsid w:val="00BB56D9"/>
    <w:rsid w:val="00BB5F2C"/>
    <w:rsid w:val="00BB66A9"/>
    <w:rsid w:val="00BB71A2"/>
    <w:rsid w:val="00BB7FDE"/>
    <w:rsid w:val="00BC047D"/>
    <w:rsid w:val="00BC04EA"/>
    <w:rsid w:val="00BC06B2"/>
    <w:rsid w:val="00BC0849"/>
    <w:rsid w:val="00BC18AC"/>
    <w:rsid w:val="00BC19C9"/>
    <w:rsid w:val="00BC1CD1"/>
    <w:rsid w:val="00BC2CC8"/>
    <w:rsid w:val="00BC31A7"/>
    <w:rsid w:val="00BC4820"/>
    <w:rsid w:val="00BC579A"/>
    <w:rsid w:val="00BC5D83"/>
    <w:rsid w:val="00BC6BD3"/>
    <w:rsid w:val="00BC74A0"/>
    <w:rsid w:val="00BC74DA"/>
    <w:rsid w:val="00BD09CF"/>
    <w:rsid w:val="00BD1BF2"/>
    <w:rsid w:val="00BD1C5D"/>
    <w:rsid w:val="00BD1ED7"/>
    <w:rsid w:val="00BD2529"/>
    <w:rsid w:val="00BD2878"/>
    <w:rsid w:val="00BD2E66"/>
    <w:rsid w:val="00BD2EF1"/>
    <w:rsid w:val="00BD46B2"/>
    <w:rsid w:val="00BD5994"/>
    <w:rsid w:val="00BD5D96"/>
    <w:rsid w:val="00BD610D"/>
    <w:rsid w:val="00BD615C"/>
    <w:rsid w:val="00BD63CA"/>
    <w:rsid w:val="00BD68C4"/>
    <w:rsid w:val="00BD6F65"/>
    <w:rsid w:val="00BE0058"/>
    <w:rsid w:val="00BE0596"/>
    <w:rsid w:val="00BE066B"/>
    <w:rsid w:val="00BE0E92"/>
    <w:rsid w:val="00BE1369"/>
    <w:rsid w:val="00BE1D38"/>
    <w:rsid w:val="00BE2201"/>
    <w:rsid w:val="00BE271A"/>
    <w:rsid w:val="00BE34B8"/>
    <w:rsid w:val="00BE34C3"/>
    <w:rsid w:val="00BE377E"/>
    <w:rsid w:val="00BE3A53"/>
    <w:rsid w:val="00BE732A"/>
    <w:rsid w:val="00BE743A"/>
    <w:rsid w:val="00BE75DC"/>
    <w:rsid w:val="00BF0177"/>
    <w:rsid w:val="00BF0447"/>
    <w:rsid w:val="00BF08AB"/>
    <w:rsid w:val="00BF0F5D"/>
    <w:rsid w:val="00BF20A3"/>
    <w:rsid w:val="00BF35E0"/>
    <w:rsid w:val="00BF3E19"/>
    <w:rsid w:val="00BF40C1"/>
    <w:rsid w:val="00BF4C82"/>
    <w:rsid w:val="00BF57D9"/>
    <w:rsid w:val="00BF5929"/>
    <w:rsid w:val="00BF6BE7"/>
    <w:rsid w:val="00BF6DAE"/>
    <w:rsid w:val="00BF6E44"/>
    <w:rsid w:val="00BF6F58"/>
    <w:rsid w:val="00BF7C3F"/>
    <w:rsid w:val="00C00E7E"/>
    <w:rsid w:val="00C017ED"/>
    <w:rsid w:val="00C01C00"/>
    <w:rsid w:val="00C02500"/>
    <w:rsid w:val="00C027F3"/>
    <w:rsid w:val="00C03C47"/>
    <w:rsid w:val="00C03CAB"/>
    <w:rsid w:val="00C043A6"/>
    <w:rsid w:val="00C04591"/>
    <w:rsid w:val="00C046B8"/>
    <w:rsid w:val="00C0546E"/>
    <w:rsid w:val="00C057B4"/>
    <w:rsid w:val="00C05861"/>
    <w:rsid w:val="00C05A74"/>
    <w:rsid w:val="00C06F83"/>
    <w:rsid w:val="00C10226"/>
    <w:rsid w:val="00C10869"/>
    <w:rsid w:val="00C10F7A"/>
    <w:rsid w:val="00C110C8"/>
    <w:rsid w:val="00C117FB"/>
    <w:rsid w:val="00C11FCE"/>
    <w:rsid w:val="00C1351F"/>
    <w:rsid w:val="00C13E5D"/>
    <w:rsid w:val="00C141F7"/>
    <w:rsid w:val="00C14210"/>
    <w:rsid w:val="00C1467E"/>
    <w:rsid w:val="00C166F1"/>
    <w:rsid w:val="00C169BF"/>
    <w:rsid w:val="00C17D87"/>
    <w:rsid w:val="00C21113"/>
    <w:rsid w:val="00C213E3"/>
    <w:rsid w:val="00C21A3B"/>
    <w:rsid w:val="00C22ED8"/>
    <w:rsid w:val="00C23095"/>
    <w:rsid w:val="00C23129"/>
    <w:rsid w:val="00C234D1"/>
    <w:rsid w:val="00C23BC4"/>
    <w:rsid w:val="00C24BD4"/>
    <w:rsid w:val="00C24CFE"/>
    <w:rsid w:val="00C24EE9"/>
    <w:rsid w:val="00C2541C"/>
    <w:rsid w:val="00C259B8"/>
    <w:rsid w:val="00C25C97"/>
    <w:rsid w:val="00C2623D"/>
    <w:rsid w:val="00C26E6E"/>
    <w:rsid w:val="00C278E0"/>
    <w:rsid w:val="00C30557"/>
    <w:rsid w:val="00C30DB3"/>
    <w:rsid w:val="00C30F76"/>
    <w:rsid w:val="00C31B6E"/>
    <w:rsid w:val="00C320A9"/>
    <w:rsid w:val="00C329E5"/>
    <w:rsid w:val="00C33DA0"/>
    <w:rsid w:val="00C33F1C"/>
    <w:rsid w:val="00C34078"/>
    <w:rsid w:val="00C34317"/>
    <w:rsid w:val="00C3508C"/>
    <w:rsid w:val="00C3514F"/>
    <w:rsid w:val="00C354EA"/>
    <w:rsid w:val="00C35632"/>
    <w:rsid w:val="00C357AF"/>
    <w:rsid w:val="00C369B4"/>
    <w:rsid w:val="00C36ADC"/>
    <w:rsid w:val="00C36BAA"/>
    <w:rsid w:val="00C370BF"/>
    <w:rsid w:val="00C37315"/>
    <w:rsid w:val="00C40039"/>
    <w:rsid w:val="00C40515"/>
    <w:rsid w:val="00C4092E"/>
    <w:rsid w:val="00C425A1"/>
    <w:rsid w:val="00C430F7"/>
    <w:rsid w:val="00C438F7"/>
    <w:rsid w:val="00C43D5C"/>
    <w:rsid w:val="00C44114"/>
    <w:rsid w:val="00C44147"/>
    <w:rsid w:val="00C44171"/>
    <w:rsid w:val="00C44D09"/>
    <w:rsid w:val="00C458D2"/>
    <w:rsid w:val="00C45D3E"/>
    <w:rsid w:val="00C46507"/>
    <w:rsid w:val="00C470DF"/>
    <w:rsid w:val="00C47228"/>
    <w:rsid w:val="00C4783E"/>
    <w:rsid w:val="00C47A5C"/>
    <w:rsid w:val="00C47E1C"/>
    <w:rsid w:val="00C5064A"/>
    <w:rsid w:val="00C51591"/>
    <w:rsid w:val="00C519DC"/>
    <w:rsid w:val="00C51A42"/>
    <w:rsid w:val="00C51C11"/>
    <w:rsid w:val="00C51FC6"/>
    <w:rsid w:val="00C533CC"/>
    <w:rsid w:val="00C54097"/>
    <w:rsid w:val="00C5489C"/>
    <w:rsid w:val="00C556CE"/>
    <w:rsid w:val="00C55FE3"/>
    <w:rsid w:val="00C56209"/>
    <w:rsid w:val="00C56864"/>
    <w:rsid w:val="00C56975"/>
    <w:rsid w:val="00C6027F"/>
    <w:rsid w:val="00C60502"/>
    <w:rsid w:val="00C60D77"/>
    <w:rsid w:val="00C61A24"/>
    <w:rsid w:val="00C61B05"/>
    <w:rsid w:val="00C62607"/>
    <w:rsid w:val="00C62947"/>
    <w:rsid w:val="00C6352C"/>
    <w:rsid w:val="00C63BFA"/>
    <w:rsid w:val="00C63D99"/>
    <w:rsid w:val="00C647A0"/>
    <w:rsid w:val="00C64AD1"/>
    <w:rsid w:val="00C64BC1"/>
    <w:rsid w:val="00C655FA"/>
    <w:rsid w:val="00C659C0"/>
    <w:rsid w:val="00C65AA6"/>
    <w:rsid w:val="00C65C22"/>
    <w:rsid w:val="00C66778"/>
    <w:rsid w:val="00C66916"/>
    <w:rsid w:val="00C677D1"/>
    <w:rsid w:val="00C67ADA"/>
    <w:rsid w:val="00C7018A"/>
    <w:rsid w:val="00C71349"/>
    <w:rsid w:val="00C72216"/>
    <w:rsid w:val="00C72550"/>
    <w:rsid w:val="00C72C07"/>
    <w:rsid w:val="00C730AA"/>
    <w:rsid w:val="00C73289"/>
    <w:rsid w:val="00C73920"/>
    <w:rsid w:val="00C7453E"/>
    <w:rsid w:val="00C748CC"/>
    <w:rsid w:val="00C75103"/>
    <w:rsid w:val="00C75487"/>
    <w:rsid w:val="00C756E7"/>
    <w:rsid w:val="00C75827"/>
    <w:rsid w:val="00C7680D"/>
    <w:rsid w:val="00C77177"/>
    <w:rsid w:val="00C8031C"/>
    <w:rsid w:val="00C8063B"/>
    <w:rsid w:val="00C8065D"/>
    <w:rsid w:val="00C80673"/>
    <w:rsid w:val="00C80E3E"/>
    <w:rsid w:val="00C810A4"/>
    <w:rsid w:val="00C8161E"/>
    <w:rsid w:val="00C81AD7"/>
    <w:rsid w:val="00C82F9A"/>
    <w:rsid w:val="00C841B6"/>
    <w:rsid w:val="00C842D1"/>
    <w:rsid w:val="00C85DB6"/>
    <w:rsid w:val="00C862E2"/>
    <w:rsid w:val="00C864E7"/>
    <w:rsid w:val="00C87B33"/>
    <w:rsid w:val="00C901D8"/>
    <w:rsid w:val="00C90557"/>
    <w:rsid w:val="00C90BB4"/>
    <w:rsid w:val="00C90EC5"/>
    <w:rsid w:val="00C91236"/>
    <w:rsid w:val="00C91BEA"/>
    <w:rsid w:val="00C91EB0"/>
    <w:rsid w:val="00C9282A"/>
    <w:rsid w:val="00C92A02"/>
    <w:rsid w:val="00C92CC7"/>
    <w:rsid w:val="00C92FA1"/>
    <w:rsid w:val="00C93BE3"/>
    <w:rsid w:val="00C9428C"/>
    <w:rsid w:val="00C9443E"/>
    <w:rsid w:val="00C94A30"/>
    <w:rsid w:val="00C94F77"/>
    <w:rsid w:val="00C952F3"/>
    <w:rsid w:val="00C95E4F"/>
    <w:rsid w:val="00C96CFA"/>
    <w:rsid w:val="00C97774"/>
    <w:rsid w:val="00C97AE1"/>
    <w:rsid w:val="00C97BA0"/>
    <w:rsid w:val="00CA062B"/>
    <w:rsid w:val="00CA07D3"/>
    <w:rsid w:val="00CA17E0"/>
    <w:rsid w:val="00CA1D71"/>
    <w:rsid w:val="00CA1F07"/>
    <w:rsid w:val="00CA3355"/>
    <w:rsid w:val="00CA3DA1"/>
    <w:rsid w:val="00CA4398"/>
    <w:rsid w:val="00CA4412"/>
    <w:rsid w:val="00CA5655"/>
    <w:rsid w:val="00CA5A08"/>
    <w:rsid w:val="00CA63F4"/>
    <w:rsid w:val="00CA653D"/>
    <w:rsid w:val="00CB10BD"/>
    <w:rsid w:val="00CB10E0"/>
    <w:rsid w:val="00CB1483"/>
    <w:rsid w:val="00CB15A7"/>
    <w:rsid w:val="00CB1745"/>
    <w:rsid w:val="00CB1966"/>
    <w:rsid w:val="00CB2194"/>
    <w:rsid w:val="00CB3052"/>
    <w:rsid w:val="00CB372D"/>
    <w:rsid w:val="00CB3B3E"/>
    <w:rsid w:val="00CB3C33"/>
    <w:rsid w:val="00CB4625"/>
    <w:rsid w:val="00CB4FA5"/>
    <w:rsid w:val="00CB50EE"/>
    <w:rsid w:val="00CB5528"/>
    <w:rsid w:val="00CB61A2"/>
    <w:rsid w:val="00CB6546"/>
    <w:rsid w:val="00CB6A4C"/>
    <w:rsid w:val="00CB6D72"/>
    <w:rsid w:val="00CB70F2"/>
    <w:rsid w:val="00CB7A09"/>
    <w:rsid w:val="00CB7B93"/>
    <w:rsid w:val="00CC0527"/>
    <w:rsid w:val="00CC065A"/>
    <w:rsid w:val="00CC0A4A"/>
    <w:rsid w:val="00CC1156"/>
    <w:rsid w:val="00CC1989"/>
    <w:rsid w:val="00CC1DCD"/>
    <w:rsid w:val="00CC2001"/>
    <w:rsid w:val="00CC272D"/>
    <w:rsid w:val="00CC3B15"/>
    <w:rsid w:val="00CC3BE6"/>
    <w:rsid w:val="00CC4212"/>
    <w:rsid w:val="00CC52F6"/>
    <w:rsid w:val="00CC69BD"/>
    <w:rsid w:val="00CC6D9D"/>
    <w:rsid w:val="00CC7341"/>
    <w:rsid w:val="00CC7B66"/>
    <w:rsid w:val="00CC7CB2"/>
    <w:rsid w:val="00CD0049"/>
    <w:rsid w:val="00CD02FF"/>
    <w:rsid w:val="00CD1049"/>
    <w:rsid w:val="00CD24DC"/>
    <w:rsid w:val="00CD2BA2"/>
    <w:rsid w:val="00CD30AC"/>
    <w:rsid w:val="00CD3211"/>
    <w:rsid w:val="00CD32F3"/>
    <w:rsid w:val="00CD363B"/>
    <w:rsid w:val="00CD5375"/>
    <w:rsid w:val="00CD5425"/>
    <w:rsid w:val="00CD548C"/>
    <w:rsid w:val="00CD58C2"/>
    <w:rsid w:val="00CD596D"/>
    <w:rsid w:val="00CD64F2"/>
    <w:rsid w:val="00CD7060"/>
    <w:rsid w:val="00CD78EF"/>
    <w:rsid w:val="00CE0657"/>
    <w:rsid w:val="00CE0688"/>
    <w:rsid w:val="00CE0C39"/>
    <w:rsid w:val="00CE0E11"/>
    <w:rsid w:val="00CE0FFC"/>
    <w:rsid w:val="00CE1666"/>
    <w:rsid w:val="00CE18AE"/>
    <w:rsid w:val="00CE1DFF"/>
    <w:rsid w:val="00CE1E5C"/>
    <w:rsid w:val="00CE2619"/>
    <w:rsid w:val="00CE327C"/>
    <w:rsid w:val="00CE43FD"/>
    <w:rsid w:val="00CE4641"/>
    <w:rsid w:val="00CE47C4"/>
    <w:rsid w:val="00CE4B18"/>
    <w:rsid w:val="00CE56D3"/>
    <w:rsid w:val="00CE6038"/>
    <w:rsid w:val="00CE679D"/>
    <w:rsid w:val="00CE6812"/>
    <w:rsid w:val="00CE70C5"/>
    <w:rsid w:val="00CE7268"/>
    <w:rsid w:val="00CE7934"/>
    <w:rsid w:val="00CE7C6D"/>
    <w:rsid w:val="00CF0773"/>
    <w:rsid w:val="00CF1A59"/>
    <w:rsid w:val="00CF24C7"/>
    <w:rsid w:val="00CF26B1"/>
    <w:rsid w:val="00CF28CA"/>
    <w:rsid w:val="00CF2F28"/>
    <w:rsid w:val="00CF3658"/>
    <w:rsid w:val="00CF38BF"/>
    <w:rsid w:val="00CF3BCB"/>
    <w:rsid w:val="00CF5B9D"/>
    <w:rsid w:val="00CF62B1"/>
    <w:rsid w:val="00CF6ADA"/>
    <w:rsid w:val="00CF704C"/>
    <w:rsid w:val="00CF7377"/>
    <w:rsid w:val="00D00213"/>
    <w:rsid w:val="00D00A52"/>
    <w:rsid w:val="00D00C24"/>
    <w:rsid w:val="00D014BE"/>
    <w:rsid w:val="00D01732"/>
    <w:rsid w:val="00D01AF8"/>
    <w:rsid w:val="00D01B57"/>
    <w:rsid w:val="00D01D37"/>
    <w:rsid w:val="00D021BC"/>
    <w:rsid w:val="00D029C1"/>
    <w:rsid w:val="00D03725"/>
    <w:rsid w:val="00D043E1"/>
    <w:rsid w:val="00D04549"/>
    <w:rsid w:val="00D0481F"/>
    <w:rsid w:val="00D04D8B"/>
    <w:rsid w:val="00D05396"/>
    <w:rsid w:val="00D0594C"/>
    <w:rsid w:val="00D0638C"/>
    <w:rsid w:val="00D0669C"/>
    <w:rsid w:val="00D0712A"/>
    <w:rsid w:val="00D077A0"/>
    <w:rsid w:val="00D07CA0"/>
    <w:rsid w:val="00D106BD"/>
    <w:rsid w:val="00D1074C"/>
    <w:rsid w:val="00D10936"/>
    <w:rsid w:val="00D10DEA"/>
    <w:rsid w:val="00D1141C"/>
    <w:rsid w:val="00D1155C"/>
    <w:rsid w:val="00D11A0B"/>
    <w:rsid w:val="00D121AA"/>
    <w:rsid w:val="00D12964"/>
    <w:rsid w:val="00D12A78"/>
    <w:rsid w:val="00D138A3"/>
    <w:rsid w:val="00D13B2A"/>
    <w:rsid w:val="00D14168"/>
    <w:rsid w:val="00D148E1"/>
    <w:rsid w:val="00D14BC6"/>
    <w:rsid w:val="00D15122"/>
    <w:rsid w:val="00D153FB"/>
    <w:rsid w:val="00D15400"/>
    <w:rsid w:val="00D15B67"/>
    <w:rsid w:val="00D160D4"/>
    <w:rsid w:val="00D1615A"/>
    <w:rsid w:val="00D1782C"/>
    <w:rsid w:val="00D17B0B"/>
    <w:rsid w:val="00D20F34"/>
    <w:rsid w:val="00D2105C"/>
    <w:rsid w:val="00D21289"/>
    <w:rsid w:val="00D21A21"/>
    <w:rsid w:val="00D21B17"/>
    <w:rsid w:val="00D21F03"/>
    <w:rsid w:val="00D22A0A"/>
    <w:rsid w:val="00D22EBC"/>
    <w:rsid w:val="00D237FA"/>
    <w:rsid w:val="00D23F82"/>
    <w:rsid w:val="00D2417C"/>
    <w:rsid w:val="00D24E41"/>
    <w:rsid w:val="00D2568D"/>
    <w:rsid w:val="00D257A7"/>
    <w:rsid w:val="00D25B5F"/>
    <w:rsid w:val="00D25D06"/>
    <w:rsid w:val="00D25D3A"/>
    <w:rsid w:val="00D25F61"/>
    <w:rsid w:val="00D2651F"/>
    <w:rsid w:val="00D278BD"/>
    <w:rsid w:val="00D27E96"/>
    <w:rsid w:val="00D27EEE"/>
    <w:rsid w:val="00D32C7A"/>
    <w:rsid w:val="00D32FA3"/>
    <w:rsid w:val="00D335AB"/>
    <w:rsid w:val="00D346C6"/>
    <w:rsid w:val="00D34D49"/>
    <w:rsid w:val="00D35F1A"/>
    <w:rsid w:val="00D36FA1"/>
    <w:rsid w:val="00D376FB"/>
    <w:rsid w:val="00D379EE"/>
    <w:rsid w:val="00D37DB4"/>
    <w:rsid w:val="00D40F4D"/>
    <w:rsid w:val="00D413FE"/>
    <w:rsid w:val="00D4279D"/>
    <w:rsid w:val="00D42B9D"/>
    <w:rsid w:val="00D43284"/>
    <w:rsid w:val="00D440EA"/>
    <w:rsid w:val="00D4430F"/>
    <w:rsid w:val="00D44997"/>
    <w:rsid w:val="00D44FA2"/>
    <w:rsid w:val="00D455E6"/>
    <w:rsid w:val="00D46DB1"/>
    <w:rsid w:val="00D46F57"/>
    <w:rsid w:val="00D46F8B"/>
    <w:rsid w:val="00D47009"/>
    <w:rsid w:val="00D47335"/>
    <w:rsid w:val="00D50455"/>
    <w:rsid w:val="00D5176D"/>
    <w:rsid w:val="00D517C5"/>
    <w:rsid w:val="00D51931"/>
    <w:rsid w:val="00D51E1F"/>
    <w:rsid w:val="00D51E3E"/>
    <w:rsid w:val="00D5317B"/>
    <w:rsid w:val="00D538B3"/>
    <w:rsid w:val="00D53B29"/>
    <w:rsid w:val="00D54D37"/>
    <w:rsid w:val="00D553EF"/>
    <w:rsid w:val="00D55BF5"/>
    <w:rsid w:val="00D55F20"/>
    <w:rsid w:val="00D56DF1"/>
    <w:rsid w:val="00D572FA"/>
    <w:rsid w:val="00D573ED"/>
    <w:rsid w:val="00D57C50"/>
    <w:rsid w:val="00D57C87"/>
    <w:rsid w:val="00D61716"/>
    <w:rsid w:val="00D61838"/>
    <w:rsid w:val="00D61FC4"/>
    <w:rsid w:val="00D62A56"/>
    <w:rsid w:val="00D63351"/>
    <w:rsid w:val="00D63657"/>
    <w:rsid w:val="00D637DD"/>
    <w:rsid w:val="00D63D39"/>
    <w:rsid w:val="00D643EF"/>
    <w:rsid w:val="00D64592"/>
    <w:rsid w:val="00D64A91"/>
    <w:rsid w:val="00D64EAC"/>
    <w:rsid w:val="00D65539"/>
    <w:rsid w:val="00D66135"/>
    <w:rsid w:val="00D6614C"/>
    <w:rsid w:val="00D66C37"/>
    <w:rsid w:val="00D67715"/>
    <w:rsid w:val="00D70574"/>
    <w:rsid w:val="00D70648"/>
    <w:rsid w:val="00D7111F"/>
    <w:rsid w:val="00D71361"/>
    <w:rsid w:val="00D716C5"/>
    <w:rsid w:val="00D71E72"/>
    <w:rsid w:val="00D72309"/>
    <w:rsid w:val="00D72788"/>
    <w:rsid w:val="00D72DBF"/>
    <w:rsid w:val="00D73107"/>
    <w:rsid w:val="00D74897"/>
    <w:rsid w:val="00D74DAB"/>
    <w:rsid w:val="00D75FC1"/>
    <w:rsid w:val="00D760AE"/>
    <w:rsid w:val="00D76388"/>
    <w:rsid w:val="00D76B70"/>
    <w:rsid w:val="00D77097"/>
    <w:rsid w:val="00D775A8"/>
    <w:rsid w:val="00D77C84"/>
    <w:rsid w:val="00D80139"/>
    <w:rsid w:val="00D80184"/>
    <w:rsid w:val="00D8056A"/>
    <w:rsid w:val="00D80D42"/>
    <w:rsid w:val="00D811B1"/>
    <w:rsid w:val="00D81AA6"/>
    <w:rsid w:val="00D81ABB"/>
    <w:rsid w:val="00D81BF5"/>
    <w:rsid w:val="00D82182"/>
    <w:rsid w:val="00D82575"/>
    <w:rsid w:val="00D833E4"/>
    <w:rsid w:val="00D83669"/>
    <w:rsid w:val="00D8431D"/>
    <w:rsid w:val="00D85E13"/>
    <w:rsid w:val="00D860DF"/>
    <w:rsid w:val="00D868EC"/>
    <w:rsid w:val="00D86A5E"/>
    <w:rsid w:val="00D86B47"/>
    <w:rsid w:val="00D86C18"/>
    <w:rsid w:val="00D871E5"/>
    <w:rsid w:val="00D8726D"/>
    <w:rsid w:val="00D87B40"/>
    <w:rsid w:val="00D87E63"/>
    <w:rsid w:val="00D90790"/>
    <w:rsid w:val="00D908E2"/>
    <w:rsid w:val="00D90B4E"/>
    <w:rsid w:val="00D90D5E"/>
    <w:rsid w:val="00D91645"/>
    <w:rsid w:val="00D91874"/>
    <w:rsid w:val="00D91A06"/>
    <w:rsid w:val="00D91B15"/>
    <w:rsid w:val="00D91EE6"/>
    <w:rsid w:val="00D9237E"/>
    <w:rsid w:val="00D93A00"/>
    <w:rsid w:val="00D93DE4"/>
    <w:rsid w:val="00D94135"/>
    <w:rsid w:val="00D944B1"/>
    <w:rsid w:val="00D949AE"/>
    <w:rsid w:val="00D94C6E"/>
    <w:rsid w:val="00D97DDD"/>
    <w:rsid w:val="00D97E5B"/>
    <w:rsid w:val="00DA0465"/>
    <w:rsid w:val="00DA093B"/>
    <w:rsid w:val="00DA2400"/>
    <w:rsid w:val="00DA3963"/>
    <w:rsid w:val="00DA3F44"/>
    <w:rsid w:val="00DA4440"/>
    <w:rsid w:val="00DA4714"/>
    <w:rsid w:val="00DA4C3A"/>
    <w:rsid w:val="00DA6ABF"/>
    <w:rsid w:val="00DA6B87"/>
    <w:rsid w:val="00DA7CE4"/>
    <w:rsid w:val="00DA7F8A"/>
    <w:rsid w:val="00DB12D2"/>
    <w:rsid w:val="00DB1606"/>
    <w:rsid w:val="00DB256C"/>
    <w:rsid w:val="00DB284A"/>
    <w:rsid w:val="00DB2985"/>
    <w:rsid w:val="00DB3087"/>
    <w:rsid w:val="00DB30CF"/>
    <w:rsid w:val="00DB315D"/>
    <w:rsid w:val="00DB4920"/>
    <w:rsid w:val="00DB4D64"/>
    <w:rsid w:val="00DB6003"/>
    <w:rsid w:val="00DB6540"/>
    <w:rsid w:val="00DB668C"/>
    <w:rsid w:val="00DB69AE"/>
    <w:rsid w:val="00DB6B98"/>
    <w:rsid w:val="00DB7058"/>
    <w:rsid w:val="00DC05A4"/>
    <w:rsid w:val="00DC0638"/>
    <w:rsid w:val="00DC0CC6"/>
    <w:rsid w:val="00DC0E05"/>
    <w:rsid w:val="00DC0F51"/>
    <w:rsid w:val="00DC3054"/>
    <w:rsid w:val="00DC317A"/>
    <w:rsid w:val="00DC33B5"/>
    <w:rsid w:val="00DC411D"/>
    <w:rsid w:val="00DC4313"/>
    <w:rsid w:val="00DC4ACE"/>
    <w:rsid w:val="00DC554C"/>
    <w:rsid w:val="00DC612D"/>
    <w:rsid w:val="00DC64BC"/>
    <w:rsid w:val="00DC673E"/>
    <w:rsid w:val="00DC67BB"/>
    <w:rsid w:val="00DC6C54"/>
    <w:rsid w:val="00DC73CF"/>
    <w:rsid w:val="00DC757D"/>
    <w:rsid w:val="00DC79BC"/>
    <w:rsid w:val="00DD11A5"/>
    <w:rsid w:val="00DD11BD"/>
    <w:rsid w:val="00DD24C9"/>
    <w:rsid w:val="00DD2566"/>
    <w:rsid w:val="00DD30E4"/>
    <w:rsid w:val="00DD326A"/>
    <w:rsid w:val="00DD3A59"/>
    <w:rsid w:val="00DD4375"/>
    <w:rsid w:val="00DD4F97"/>
    <w:rsid w:val="00DD5675"/>
    <w:rsid w:val="00DD71E9"/>
    <w:rsid w:val="00DE0003"/>
    <w:rsid w:val="00DE007D"/>
    <w:rsid w:val="00DE1274"/>
    <w:rsid w:val="00DE1ECB"/>
    <w:rsid w:val="00DE2632"/>
    <w:rsid w:val="00DE2E25"/>
    <w:rsid w:val="00DE31B2"/>
    <w:rsid w:val="00DE3AD7"/>
    <w:rsid w:val="00DE416E"/>
    <w:rsid w:val="00DE51BD"/>
    <w:rsid w:val="00DE5A47"/>
    <w:rsid w:val="00DE5DF7"/>
    <w:rsid w:val="00DE5E5F"/>
    <w:rsid w:val="00DE615C"/>
    <w:rsid w:val="00DE632B"/>
    <w:rsid w:val="00DE6720"/>
    <w:rsid w:val="00DE7071"/>
    <w:rsid w:val="00DE7379"/>
    <w:rsid w:val="00DE73DF"/>
    <w:rsid w:val="00DE7AC7"/>
    <w:rsid w:val="00DF0BEE"/>
    <w:rsid w:val="00DF11A9"/>
    <w:rsid w:val="00DF122C"/>
    <w:rsid w:val="00DF1353"/>
    <w:rsid w:val="00DF27FD"/>
    <w:rsid w:val="00DF3442"/>
    <w:rsid w:val="00DF5374"/>
    <w:rsid w:val="00DF59D4"/>
    <w:rsid w:val="00DF6B74"/>
    <w:rsid w:val="00E00358"/>
    <w:rsid w:val="00E003E7"/>
    <w:rsid w:val="00E00ACD"/>
    <w:rsid w:val="00E01064"/>
    <w:rsid w:val="00E01562"/>
    <w:rsid w:val="00E01EA0"/>
    <w:rsid w:val="00E02731"/>
    <w:rsid w:val="00E02963"/>
    <w:rsid w:val="00E02AD0"/>
    <w:rsid w:val="00E02CF9"/>
    <w:rsid w:val="00E02E6F"/>
    <w:rsid w:val="00E03063"/>
    <w:rsid w:val="00E041FA"/>
    <w:rsid w:val="00E04C48"/>
    <w:rsid w:val="00E05C03"/>
    <w:rsid w:val="00E077C7"/>
    <w:rsid w:val="00E10D47"/>
    <w:rsid w:val="00E112AC"/>
    <w:rsid w:val="00E11489"/>
    <w:rsid w:val="00E11B4C"/>
    <w:rsid w:val="00E125AF"/>
    <w:rsid w:val="00E12FFF"/>
    <w:rsid w:val="00E13959"/>
    <w:rsid w:val="00E13C3F"/>
    <w:rsid w:val="00E148C7"/>
    <w:rsid w:val="00E1512C"/>
    <w:rsid w:val="00E1529E"/>
    <w:rsid w:val="00E1530F"/>
    <w:rsid w:val="00E15773"/>
    <w:rsid w:val="00E15C0A"/>
    <w:rsid w:val="00E15E89"/>
    <w:rsid w:val="00E167B2"/>
    <w:rsid w:val="00E1685F"/>
    <w:rsid w:val="00E16884"/>
    <w:rsid w:val="00E17520"/>
    <w:rsid w:val="00E17609"/>
    <w:rsid w:val="00E17C0D"/>
    <w:rsid w:val="00E202C6"/>
    <w:rsid w:val="00E20537"/>
    <w:rsid w:val="00E20FEC"/>
    <w:rsid w:val="00E21BEF"/>
    <w:rsid w:val="00E231C8"/>
    <w:rsid w:val="00E23F35"/>
    <w:rsid w:val="00E244B0"/>
    <w:rsid w:val="00E247C2"/>
    <w:rsid w:val="00E24915"/>
    <w:rsid w:val="00E2532E"/>
    <w:rsid w:val="00E2571C"/>
    <w:rsid w:val="00E25E3A"/>
    <w:rsid w:val="00E265E9"/>
    <w:rsid w:val="00E2696E"/>
    <w:rsid w:val="00E2737E"/>
    <w:rsid w:val="00E27E32"/>
    <w:rsid w:val="00E306F3"/>
    <w:rsid w:val="00E3079C"/>
    <w:rsid w:val="00E30966"/>
    <w:rsid w:val="00E30A62"/>
    <w:rsid w:val="00E31151"/>
    <w:rsid w:val="00E313EF"/>
    <w:rsid w:val="00E32596"/>
    <w:rsid w:val="00E3399A"/>
    <w:rsid w:val="00E343BB"/>
    <w:rsid w:val="00E3448C"/>
    <w:rsid w:val="00E35A71"/>
    <w:rsid w:val="00E368B6"/>
    <w:rsid w:val="00E37511"/>
    <w:rsid w:val="00E379DB"/>
    <w:rsid w:val="00E37F6D"/>
    <w:rsid w:val="00E41492"/>
    <w:rsid w:val="00E41667"/>
    <w:rsid w:val="00E4170A"/>
    <w:rsid w:val="00E419C6"/>
    <w:rsid w:val="00E41B7E"/>
    <w:rsid w:val="00E41DEC"/>
    <w:rsid w:val="00E4234E"/>
    <w:rsid w:val="00E42CB1"/>
    <w:rsid w:val="00E43425"/>
    <w:rsid w:val="00E43C55"/>
    <w:rsid w:val="00E43F10"/>
    <w:rsid w:val="00E444DD"/>
    <w:rsid w:val="00E44592"/>
    <w:rsid w:val="00E45F83"/>
    <w:rsid w:val="00E47754"/>
    <w:rsid w:val="00E50B36"/>
    <w:rsid w:val="00E514F3"/>
    <w:rsid w:val="00E515C5"/>
    <w:rsid w:val="00E5166A"/>
    <w:rsid w:val="00E51C4B"/>
    <w:rsid w:val="00E51D03"/>
    <w:rsid w:val="00E533AB"/>
    <w:rsid w:val="00E53855"/>
    <w:rsid w:val="00E53867"/>
    <w:rsid w:val="00E54456"/>
    <w:rsid w:val="00E54A5A"/>
    <w:rsid w:val="00E54D45"/>
    <w:rsid w:val="00E54E17"/>
    <w:rsid w:val="00E54ECB"/>
    <w:rsid w:val="00E553D5"/>
    <w:rsid w:val="00E5584A"/>
    <w:rsid w:val="00E558D7"/>
    <w:rsid w:val="00E55BA3"/>
    <w:rsid w:val="00E565CC"/>
    <w:rsid w:val="00E572C6"/>
    <w:rsid w:val="00E575AC"/>
    <w:rsid w:val="00E5765B"/>
    <w:rsid w:val="00E57C6D"/>
    <w:rsid w:val="00E57F6A"/>
    <w:rsid w:val="00E609D8"/>
    <w:rsid w:val="00E61269"/>
    <w:rsid w:val="00E61392"/>
    <w:rsid w:val="00E61627"/>
    <w:rsid w:val="00E61756"/>
    <w:rsid w:val="00E6191B"/>
    <w:rsid w:val="00E61DCB"/>
    <w:rsid w:val="00E62677"/>
    <w:rsid w:val="00E62BCB"/>
    <w:rsid w:val="00E631DA"/>
    <w:rsid w:val="00E637B7"/>
    <w:rsid w:val="00E6408B"/>
    <w:rsid w:val="00E647FA"/>
    <w:rsid w:val="00E649C2"/>
    <w:rsid w:val="00E664CD"/>
    <w:rsid w:val="00E667A2"/>
    <w:rsid w:val="00E667CF"/>
    <w:rsid w:val="00E66992"/>
    <w:rsid w:val="00E66E1A"/>
    <w:rsid w:val="00E6744A"/>
    <w:rsid w:val="00E67A70"/>
    <w:rsid w:val="00E70127"/>
    <w:rsid w:val="00E7047C"/>
    <w:rsid w:val="00E71182"/>
    <w:rsid w:val="00E71511"/>
    <w:rsid w:val="00E72144"/>
    <w:rsid w:val="00E722A1"/>
    <w:rsid w:val="00E7248C"/>
    <w:rsid w:val="00E7268B"/>
    <w:rsid w:val="00E72F29"/>
    <w:rsid w:val="00E73B93"/>
    <w:rsid w:val="00E740B6"/>
    <w:rsid w:val="00E75153"/>
    <w:rsid w:val="00E75210"/>
    <w:rsid w:val="00E7544C"/>
    <w:rsid w:val="00E75897"/>
    <w:rsid w:val="00E75DD9"/>
    <w:rsid w:val="00E7623C"/>
    <w:rsid w:val="00E764E4"/>
    <w:rsid w:val="00E768FE"/>
    <w:rsid w:val="00E7757D"/>
    <w:rsid w:val="00E77FC0"/>
    <w:rsid w:val="00E80055"/>
    <w:rsid w:val="00E815FF"/>
    <w:rsid w:val="00E81891"/>
    <w:rsid w:val="00E8206D"/>
    <w:rsid w:val="00E82467"/>
    <w:rsid w:val="00E82AE5"/>
    <w:rsid w:val="00E82C8F"/>
    <w:rsid w:val="00E831C4"/>
    <w:rsid w:val="00E8339C"/>
    <w:rsid w:val="00E833B2"/>
    <w:rsid w:val="00E83972"/>
    <w:rsid w:val="00E844A4"/>
    <w:rsid w:val="00E84F53"/>
    <w:rsid w:val="00E84FCF"/>
    <w:rsid w:val="00E850BA"/>
    <w:rsid w:val="00E85605"/>
    <w:rsid w:val="00E85690"/>
    <w:rsid w:val="00E859B6"/>
    <w:rsid w:val="00E8610E"/>
    <w:rsid w:val="00E864F2"/>
    <w:rsid w:val="00E90F09"/>
    <w:rsid w:val="00E91231"/>
    <w:rsid w:val="00E9141D"/>
    <w:rsid w:val="00E91A98"/>
    <w:rsid w:val="00E92124"/>
    <w:rsid w:val="00E92813"/>
    <w:rsid w:val="00E92868"/>
    <w:rsid w:val="00E92A07"/>
    <w:rsid w:val="00E937BD"/>
    <w:rsid w:val="00E93A3B"/>
    <w:rsid w:val="00E94589"/>
    <w:rsid w:val="00E948CA"/>
    <w:rsid w:val="00E94E1B"/>
    <w:rsid w:val="00E95B72"/>
    <w:rsid w:val="00E9709B"/>
    <w:rsid w:val="00E970FC"/>
    <w:rsid w:val="00E97243"/>
    <w:rsid w:val="00E9769A"/>
    <w:rsid w:val="00E976D3"/>
    <w:rsid w:val="00EA0052"/>
    <w:rsid w:val="00EA02C1"/>
    <w:rsid w:val="00EA0535"/>
    <w:rsid w:val="00EA071D"/>
    <w:rsid w:val="00EA0891"/>
    <w:rsid w:val="00EA1165"/>
    <w:rsid w:val="00EA12AB"/>
    <w:rsid w:val="00EA186D"/>
    <w:rsid w:val="00EA1DE4"/>
    <w:rsid w:val="00EA24C9"/>
    <w:rsid w:val="00EA29C1"/>
    <w:rsid w:val="00EA37C3"/>
    <w:rsid w:val="00EA47C0"/>
    <w:rsid w:val="00EA4912"/>
    <w:rsid w:val="00EA4D9C"/>
    <w:rsid w:val="00EA55B8"/>
    <w:rsid w:val="00EA6371"/>
    <w:rsid w:val="00EA6698"/>
    <w:rsid w:val="00EA6757"/>
    <w:rsid w:val="00EA6BDA"/>
    <w:rsid w:val="00EA6ECB"/>
    <w:rsid w:val="00EA7000"/>
    <w:rsid w:val="00EA7EDC"/>
    <w:rsid w:val="00EB0421"/>
    <w:rsid w:val="00EB0451"/>
    <w:rsid w:val="00EB0D38"/>
    <w:rsid w:val="00EB0F14"/>
    <w:rsid w:val="00EB125B"/>
    <w:rsid w:val="00EB1547"/>
    <w:rsid w:val="00EB1788"/>
    <w:rsid w:val="00EB1AB4"/>
    <w:rsid w:val="00EB1F4D"/>
    <w:rsid w:val="00EB2983"/>
    <w:rsid w:val="00EB2A10"/>
    <w:rsid w:val="00EB3BB1"/>
    <w:rsid w:val="00EB4223"/>
    <w:rsid w:val="00EB5011"/>
    <w:rsid w:val="00EB5A84"/>
    <w:rsid w:val="00EB5CD5"/>
    <w:rsid w:val="00EB6A05"/>
    <w:rsid w:val="00EB7A66"/>
    <w:rsid w:val="00EC1090"/>
    <w:rsid w:val="00EC1323"/>
    <w:rsid w:val="00EC1537"/>
    <w:rsid w:val="00EC1839"/>
    <w:rsid w:val="00EC24FC"/>
    <w:rsid w:val="00EC2726"/>
    <w:rsid w:val="00EC38BA"/>
    <w:rsid w:val="00EC42F3"/>
    <w:rsid w:val="00EC4A93"/>
    <w:rsid w:val="00EC4F02"/>
    <w:rsid w:val="00EC70EC"/>
    <w:rsid w:val="00EC742F"/>
    <w:rsid w:val="00ED09A7"/>
    <w:rsid w:val="00ED0D94"/>
    <w:rsid w:val="00ED161B"/>
    <w:rsid w:val="00ED1803"/>
    <w:rsid w:val="00ED1AC8"/>
    <w:rsid w:val="00ED1BF0"/>
    <w:rsid w:val="00ED1CD5"/>
    <w:rsid w:val="00ED20BB"/>
    <w:rsid w:val="00ED293F"/>
    <w:rsid w:val="00ED2D9C"/>
    <w:rsid w:val="00ED3128"/>
    <w:rsid w:val="00ED32FF"/>
    <w:rsid w:val="00ED4089"/>
    <w:rsid w:val="00ED494E"/>
    <w:rsid w:val="00ED518B"/>
    <w:rsid w:val="00ED5253"/>
    <w:rsid w:val="00ED539D"/>
    <w:rsid w:val="00ED562F"/>
    <w:rsid w:val="00ED5F5B"/>
    <w:rsid w:val="00ED5FE5"/>
    <w:rsid w:val="00ED757A"/>
    <w:rsid w:val="00ED76A8"/>
    <w:rsid w:val="00ED7C53"/>
    <w:rsid w:val="00EE0C9A"/>
    <w:rsid w:val="00EE13F9"/>
    <w:rsid w:val="00EE153E"/>
    <w:rsid w:val="00EE1606"/>
    <w:rsid w:val="00EE1993"/>
    <w:rsid w:val="00EE1DBB"/>
    <w:rsid w:val="00EE240D"/>
    <w:rsid w:val="00EE3A84"/>
    <w:rsid w:val="00EE3FA6"/>
    <w:rsid w:val="00EE3FF3"/>
    <w:rsid w:val="00EE4493"/>
    <w:rsid w:val="00EE493E"/>
    <w:rsid w:val="00EE4E18"/>
    <w:rsid w:val="00EE6732"/>
    <w:rsid w:val="00EE7186"/>
    <w:rsid w:val="00EE7316"/>
    <w:rsid w:val="00EE7E94"/>
    <w:rsid w:val="00EF0C2E"/>
    <w:rsid w:val="00EF166C"/>
    <w:rsid w:val="00EF1BCA"/>
    <w:rsid w:val="00EF24B4"/>
    <w:rsid w:val="00EF2B2B"/>
    <w:rsid w:val="00EF2C64"/>
    <w:rsid w:val="00EF2F7E"/>
    <w:rsid w:val="00EF3BD5"/>
    <w:rsid w:val="00EF3D2E"/>
    <w:rsid w:val="00EF4DB9"/>
    <w:rsid w:val="00EF559F"/>
    <w:rsid w:val="00EF5BA1"/>
    <w:rsid w:val="00EF62B8"/>
    <w:rsid w:val="00EF6517"/>
    <w:rsid w:val="00EF682D"/>
    <w:rsid w:val="00EF6B32"/>
    <w:rsid w:val="00EF734A"/>
    <w:rsid w:val="00EF7CC0"/>
    <w:rsid w:val="00EF7E6B"/>
    <w:rsid w:val="00F000A8"/>
    <w:rsid w:val="00F00BE4"/>
    <w:rsid w:val="00F011D4"/>
    <w:rsid w:val="00F013F8"/>
    <w:rsid w:val="00F01522"/>
    <w:rsid w:val="00F017D8"/>
    <w:rsid w:val="00F018FD"/>
    <w:rsid w:val="00F01B5A"/>
    <w:rsid w:val="00F02321"/>
    <w:rsid w:val="00F02ACA"/>
    <w:rsid w:val="00F03A01"/>
    <w:rsid w:val="00F049FE"/>
    <w:rsid w:val="00F04E82"/>
    <w:rsid w:val="00F063C0"/>
    <w:rsid w:val="00F06BAF"/>
    <w:rsid w:val="00F070A2"/>
    <w:rsid w:val="00F070D4"/>
    <w:rsid w:val="00F070E8"/>
    <w:rsid w:val="00F07D6E"/>
    <w:rsid w:val="00F106FC"/>
    <w:rsid w:val="00F10DAC"/>
    <w:rsid w:val="00F11D84"/>
    <w:rsid w:val="00F12527"/>
    <w:rsid w:val="00F13206"/>
    <w:rsid w:val="00F13772"/>
    <w:rsid w:val="00F1399D"/>
    <w:rsid w:val="00F159F5"/>
    <w:rsid w:val="00F160ED"/>
    <w:rsid w:val="00F16A73"/>
    <w:rsid w:val="00F17420"/>
    <w:rsid w:val="00F17967"/>
    <w:rsid w:val="00F201EF"/>
    <w:rsid w:val="00F20804"/>
    <w:rsid w:val="00F22A55"/>
    <w:rsid w:val="00F23007"/>
    <w:rsid w:val="00F233E2"/>
    <w:rsid w:val="00F23438"/>
    <w:rsid w:val="00F234A8"/>
    <w:rsid w:val="00F242E6"/>
    <w:rsid w:val="00F258FE"/>
    <w:rsid w:val="00F25986"/>
    <w:rsid w:val="00F25A26"/>
    <w:rsid w:val="00F26797"/>
    <w:rsid w:val="00F271BF"/>
    <w:rsid w:val="00F2778E"/>
    <w:rsid w:val="00F279FD"/>
    <w:rsid w:val="00F307C0"/>
    <w:rsid w:val="00F307F3"/>
    <w:rsid w:val="00F31966"/>
    <w:rsid w:val="00F31EFA"/>
    <w:rsid w:val="00F32986"/>
    <w:rsid w:val="00F32A52"/>
    <w:rsid w:val="00F32CFF"/>
    <w:rsid w:val="00F3325D"/>
    <w:rsid w:val="00F334B7"/>
    <w:rsid w:val="00F3420E"/>
    <w:rsid w:val="00F357AE"/>
    <w:rsid w:val="00F360F0"/>
    <w:rsid w:val="00F36B65"/>
    <w:rsid w:val="00F37000"/>
    <w:rsid w:val="00F37A1D"/>
    <w:rsid w:val="00F37AE0"/>
    <w:rsid w:val="00F37AFF"/>
    <w:rsid w:val="00F37C35"/>
    <w:rsid w:val="00F37DB2"/>
    <w:rsid w:val="00F40396"/>
    <w:rsid w:val="00F4039A"/>
    <w:rsid w:val="00F40503"/>
    <w:rsid w:val="00F4093C"/>
    <w:rsid w:val="00F40ADC"/>
    <w:rsid w:val="00F41AEB"/>
    <w:rsid w:val="00F42607"/>
    <w:rsid w:val="00F42ED9"/>
    <w:rsid w:val="00F42F0D"/>
    <w:rsid w:val="00F4363E"/>
    <w:rsid w:val="00F4367D"/>
    <w:rsid w:val="00F442DF"/>
    <w:rsid w:val="00F44E43"/>
    <w:rsid w:val="00F45EB9"/>
    <w:rsid w:val="00F460D2"/>
    <w:rsid w:val="00F464A8"/>
    <w:rsid w:val="00F46BC4"/>
    <w:rsid w:val="00F46F3F"/>
    <w:rsid w:val="00F471AE"/>
    <w:rsid w:val="00F50782"/>
    <w:rsid w:val="00F50BB9"/>
    <w:rsid w:val="00F511C8"/>
    <w:rsid w:val="00F51520"/>
    <w:rsid w:val="00F5235D"/>
    <w:rsid w:val="00F5275A"/>
    <w:rsid w:val="00F5401C"/>
    <w:rsid w:val="00F54217"/>
    <w:rsid w:val="00F542EE"/>
    <w:rsid w:val="00F55156"/>
    <w:rsid w:val="00F55426"/>
    <w:rsid w:val="00F56DB4"/>
    <w:rsid w:val="00F57CC4"/>
    <w:rsid w:val="00F60A6A"/>
    <w:rsid w:val="00F60E79"/>
    <w:rsid w:val="00F61925"/>
    <w:rsid w:val="00F61C58"/>
    <w:rsid w:val="00F631DA"/>
    <w:rsid w:val="00F63F24"/>
    <w:rsid w:val="00F64208"/>
    <w:rsid w:val="00F650B3"/>
    <w:rsid w:val="00F65764"/>
    <w:rsid w:val="00F660F4"/>
    <w:rsid w:val="00F67235"/>
    <w:rsid w:val="00F67488"/>
    <w:rsid w:val="00F6762D"/>
    <w:rsid w:val="00F6778E"/>
    <w:rsid w:val="00F67ACA"/>
    <w:rsid w:val="00F7028A"/>
    <w:rsid w:val="00F72277"/>
    <w:rsid w:val="00F723C6"/>
    <w:rsid w:val="00F72B1D"/>
    <w:rsid w:val="00F72CC9"/>
    <w:rsid w:val="00F72DA3"/>
    <w:rsid w:val="00F735E2"/>
    <w:rsid w:val="00F73E4F"/>
    <w:rsid w:val="00F74A61"/>
    <w:rsid w:val="00F754C0"/>
    <w:rsid w:val="00F7670B"/>
    <w:rsid w:val="00F76C91"/>
    <w:rsid w:val="00F76F73"/>
    <w:rsid w:val="00F77DA0"/>
    <w:rsid w:val="00F80004"/>
    <w:rsid w:val="00F807F9"/>
    <w:rsid w:val="00F80CA0"/>
    <w:rsid w:val="00F80EAC"/>
    <w:rsid w:val="00F81574"/>
    <w:rsid w:val="00F82E96"/>
    <w:rsid w:val="00F84DEB"/>
    <w:rsid w:val="00F85396"/>
    <w:rsid w:val="00F85CC6"/>
    <w:rsid w:val="00F86001"/>
    <w:rsid w:val="00F90D90"/>
    <w:rsid w:val="00F91664"/>
    <w:rsid w:val="00F9189A"/>
    <w:rsid w:val="00F92575"/>
    <w:rsid w:val="00F9259D"/>
    <w:rsid w:val="00F927E0"/>
    <w:rsid w:val="00F9332C"/>
    <w:rsid w:val="00F938A7"/>
    <w:rsid w:val="00F94804"/>
    <w:rsid w:val="00F949EB"/>
    <w:rsid w:val="00F95772"/>
    <w:rsid w:val="00F95ED8"/>
    <w:rsid w:val="00F9605D"/>
    <w:rsid w:val="00F96B68"/>
    <w:rsid w:val="00F9759F"/>
    <w:rsid w:val="00F97841"/>
    <w:rsid w:val="00F979ED"/>
    <w:rsid w:val="00F97A67"/>
    <w:rsid w:val="00FA0050"/>
    <w:rsid w:val="00FA0725"/>
    <w:rsid w:val="00FA123C"/>
    <w:rsid w:val="00FA1241"/>
    <w:rsid w:val="00FA2AFC"/>
    <w:rsid w:val="00FA3ACD"/>
    <w:rsid w:val="00FA3EA9"/>
    <w:rsid w:val="00FA3EBE"/>
    <w:rsid w:val="00FA4922"/>
    <w:rsid w:val="00FA5DD8"/>
    <w:rsid w:val="00FA696F"/>
    <w:rsid w:val="00FA6B33"/>
    <w:rsid w:val="00FA6D99"/>
    <w:rsid w:val="00FA73E0"/>
    <w:rsid w:val="00FA76D2"/>
    <w:rsid w:val="00FA780B"/>
    <w:rsid w:val="00FA7ADA"/>
    <w:rsid w:val="00FA7B7F"/>
    <w:rsid w:val="00FB05A0"/>
    <w:rsid w:val="00FB0CC1"/>
    <w:rsid w:val="00FB1BCC"/>
    <w:rsid w:val="00FB1C93"/>
    <w:rsid w:val="00FB25E6"/>
    <w:rsid w:val="00FB315A"/>
    <w:rsid w:val="00FB3633"/>
    <w:rsid w:val="00FB39AA"/>
    <w:rsid w:val="00FB3A12"/>
    <w:rsid w:val="00FB417F"/>
    <w:rsid w:val="00FB4677"/>
    <w:rsid w:val="00FB4E23"/>
    <w:rsid w:val="00FB5E76"/>
    <w:rsid w:val="00FB5F8A"/>
    <w:rsid w:val="00FB6676"/>
    <w:rsid w:val="00FB718C"/>
    <w:rsid w:val="00FB7C2F"/>
    <w:rsid w:val="00FB7FF9"/>
    <w:rsid w:val="00FC062E"/>
    <w:rsid w:val="00FC0E08"/>
    <w:rsid w:val="00FC1048"/>
    <w:rsid w:val="00FC154E"/>
    <w:rsid w:val="00FC1C9A"/>
    <w:rsid w:val="00FC221D"/>
    <w:rsid w:val="00FC228B"/>
    <w:rsid w:val="00FC2538"/>
    <w:rsid w:val="00FC2C72"/>
    <w:rsid w:val="00FC2DD0"/>
    <w:rsid w:val="00FC3C1B"/>
    <w:rsid w:val="00FC3D3A"/>
    <w:rsid w:val="00FC6CF9"/>
    <w:rsid w:val="00FC7D9A"/>
    <w:rsid w:val="00FD07CC"/>
    <w:rsid w:val="00FD08B1"/>
    <w:rsid w:val="00FD0D93"/>
    <w:rsid w:val="00FD2210"/>
    <w:rsid w:val="00FD2D70"/>
    <w:rsid w:val="00FD2E24"/>
    <w:rsid w:val="00FD2F36"/>
    <w:rsid w:val="00FD337E"/>
    <w:rsid w:val="00FD48F0"/>
    <w:rsid w:val="00FD4933"/>
    <w:rsid w:val="00FD4C9E"/>
    <w:rsid w:val="00FD5007"/>
    <w:rsid w:val="00FD547F"/>
    <w:rsid w:val="00FD6186"/>
    <w:rsid w:val="00FD6404"/>
    <w:rsid w:val="00FD6F04"/>
    <w:rsid w:val="00FD73F1"/>
    <w:rsid w:val="00FD7869"/>
    <w:rsid w:val="00FD78DD"/>
    <w:rsid w:val="00FE0A18"/>
    <w:rsid w:val="00FE0E66"/>
    <w:rsid w:val="00FE17A6"/>
    <w:rsid w:val="00FE17AE"/>
    <w:rsid w:val="00FE249E"/>
    <w:rsid w:val="00FE2629"/>
    <w:rsid w:val="00FE28E5"/>
    <w:rsid w:val="00FE2A89"/>
    <w:rsid w:val="00FE30ED"/>
    <w:rsid w:val="00FE3B5B"/>
    <w:rsid w:val="00FE3E3B"/>
    <w:rsid w:val="00FE432F"/>
    <w:rsid w:val="00FE46B1"/>
    <w:rsid w:val="00FE4B2C"/>
    <w:rsid w:val="00FE4DE1"/>
    <w:rsid w:val="00FE4E8B"/>
    <w:rsid w:val="00FE5A11"/>
    <w:rsid w:val="00FE5C2D"/>
    <w:rsid w:val="00FE5C36"/>
    <w:rsid w:val="00FE6432"/>
    <w:rsid w:val="00FE7152"/>
    <w:rsid w:val="00FF046C"/>
    <w:rsid w:val="00FF0D00"/>
    <w:rsid w:val="00FF0D45"/>
    <w:rsid w:val="00FF11D6"/>
    <w:rsid w:val="00FF1F3D"/>
    <w:rsid w:val="00FF2817"/>
    <w:rsid w:val="00FF2ABD"/>
    <w:rsid w:val="00FF3DD2"/>
    <w:rsid w:val="00FF5174"/>
    <w:rsid w:val="00FF5388"/>
    <w:rsid w:val="00FF5A7F"/>
    <w:rsid w:val="00FF5C20"/>
  </w:rsids>
  <m:mathPr>
    <m:mathFont m:val="Cambria Math"/>
    <m:brkBin m:val="before"/>
    <m:brkBinSub m:val="--"/>
    <m:smallFrac/>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842787"/>
  <w15:docId w15:val="{8C8D98D8-430E-45F6-B0D0-87F6EEF3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2EBF"/>
  </w:style>
  <w:style w:type="paragraph" w:styleId="Ttulo1">
    <w:name w:val="heading 1"/>
    <w:aliases w:val="Document Header1"/>
    <w:basedOn w:val="Normal"/>
    <w:next w:val="Normal"/>
    <w:qFormat/>
    <w:rsid w:val="00652EBF"/>
    <w:pPr>
      <w:spacing w:before="240" w:after="200"/>
      <w:jc w:val="center"/>
      <w:outlineLvl w:val="0"/>
    </w:pPr>
    <w:rPr>
      <w:b/>
      <w:kern w:val="28"/>
      <w:sz w:val="44"/>
    </w:rPr>
  </w:style>
  <w:style w:type="paragraph" w:styleId="Ttulo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qFormat/>
    <w:rsid w:val="00182C22"/>
    <w:pPr>
      <w:spacing w:after="200"/>
      <w:ind w:left="576"/>
      <w:jc w:val="both"/>
      <w:outlineLvl w:val="2"/>
    </w:pPr>
  </w:style>
  <w:style w:type="paragraph" w:styleId="Ttulo4">
    <w:name w:val="heading 4"/>
    <w:aliases w:val=" Sub-Clause Sub-paragraph"/>
    <w:basedOn w:val="Sub-ClauseText"/>
    <w:next w:val="Sub-ClauseText"/>
    <w:link w:val="Ttulo4Car"/>
    <w:qFormat/>
    <w:rsid w:val="00182C22"/>
    <w:pPr>
      <w:numPr>
        <w:ilvl w:val="3"/>
        <w:numId w:val="72"/>
      </w:numPr>
      <w:outlineLvl w:val="3"/>
    </w:pPr>
  </w:style>
  <w:style w:type="paragraph" w:styleId="Ttulo5">
    <w:name w:val="heading 5"/>
    <w:basedOn w:val="Normal"/>
    <w:next w:val="Normal"/>
    <w:qFormat/>
    <w:rsid w:val="00182C22"/>
    <w:pPr>
      <w:spacing w:after="120"/>
      <w:jc w:val="center"/>
      <w:outlineLvl w:val="4"/>
    </w:pPr>
    <w:rPr>
      <w:b/>
    </w:rPr>
  </w:style>
  <w:style w:type="paragraph" w:styleId="Ttulo6">
    <w:name w:val="heading 6"/>
    <w:basedOn w:val="Normal"/>
    <w:next w:val="Normal"/>
    <w:link w:val="Ttulo6Car"/>
    <w:qFormat/>
    <w:rsid w:val="00182C22"/>
    <w:pPr>
      <w:keepNext/>
      <w:numPr>
        <w:ilvl w:val="5"/>
        <w:numId w:val="72"/>
      </w:numPr>
      <w:suppressAutoHyphens/>
      <w:outlineLvl w:val="5"/>
    </w:pPr>
    <w:rPr>
      <w:b/>
      <w:bCs/>
      <w:sz w:val="20"/>
    </w:rPr>
  </w:style>
  <w:style w:type="paragraph" w:styleId="Ttulo7">
    <w:name w:val="heading 7"/>
    <w:basedOn w:val="Normal"/>
    <w:next w:val="Normal"/>
    <w:link w:val="Ttulo7Car"/>
    <w:qFormat/>
    <w:rsid w:val="00182C22"/>
    <w:pPr>
      <w:keepNext/>
      <w:numPr>
        <w:ilvl w:val="6"/>
        <w:numId w:val="72"/>
      </w:numPr>
      <w:tabs>
        <w:tab w:val="left" w:pos="7980"/>
      </w:tabs>
      <w:suppressAutoHyphens/>
      <w:outlineLvl w:val="6"/>
    </w:pPr>
    <w:rPr>
      <w:b/>
    </w:rPr>
  </w:style>
  <w:style w:type="paragraph" w:styleId="Ttulo8">
    <w:name w:val="heading 8"/>
    <w:basedOn w:val="Normal"/>
    <w:next w:val="Normal"/>
    <w:link w:val="Ttulo8Car"/>
    <w:qFormat/>
    <w:rsid w:val="00182C22"/>
    <w:pPr>
      <w:keepNext/>
      <w:numPr>
        <w:ilvl w:val="7"/>
        <w:numId w:val="72"/>
      </w:numPr>
      <w:suppressAutoHyphens/>
      <w:jc w:val="right"/>
      <w:outlineLvl w:val="7"/>
    </w:pPr>
    <w:rPr>
      <w:sz w:val="20"/>
    </w:rPr>
  </w:style>
  <w:style w:type="paragraph" w:styleId="Ttulo9">
    <w:name w:val="heading 9"/>
    <w:basedOn w:val="Normal"/>
    <w:next w:val="Normal"/>
    <w:link w:val="Ttulo9Car"/>
    <w:qFormat/>
    <w:rsid w:val="00182C22"/>
    <w:pPr>
      <w:numPr>
        <w:ilvl w:val="8"/>
        <w:numId w:val="72"/>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Textoindependiente2">
    <w:name w:val="Body Text 2"/>
    <w:basedOn w:val="Normal"/>
    <w:link w:val="Textoindependiente2Car"/>
    <w:rsid w:val="00182C22"/>
    <w:pPr>
      <w:tabs>
        <w:tab w:val="num" w:pos="360"/>
      </w:tabs>
      <w:spacing w:before="120" w:after="120"/>
      <w:ind w:left="360" w:hanging="360"/>
      <w:jc w:val="center"/>
    </w:pPr>
    <w:rPr>
      <w:b/>
      <w:sz w:val="28"/>
    </w:rPr>
  </w:style>
  <w:style w:type="paragraph" w:customStyle="1" w:styleId="TOCNumber1">
    <w:name w:val="TOC Number1"/>
    <w:basedOn w:val="Ttulo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2"/>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paragraph" w:customStyle="1" w:styleId="SectionXHeader3">
    <w:name w:val="Section X Header 3"/>
    <w:basedOn w:val="Ttulo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ipervnculo">
    <w:name w:val="Hyperlink"/>
    <w:basedOn w:val="Fuentedeprrafopredeter"/>
    <w:uiPriority w:val="99"/>
    <w:rsid w:val="00182C22"/>
    <w:rPr>
      <w:color w:val="0000FF"/>
      <w:u w:val="single"/>
    </w:rPr>
  </w:style>
  <w:style w:type="paragraph" w:styleId="Ttulo">
    <w:name w:val="Title"/>
    <w:basedOn w:val="Normal"/>
    <w:link w:val="TtuloCar"/>
    <w:uiPriority w:val="10"/>
    <w:qFormat/>
    <w:rsid w:val="00182C22"/>
    <w:pPr>
      <w:jc w:val="center"/>
    </w:pPr>
    <w:rPr>
      <w:b/>
      <w:sz w:val="48"/>
    </w:rPr>
  </w:style>
  <w:style w:type="paragraph" w:styleId="Piedepgina">
    <w:name w:val="footer"/>
    <w:basedOn w:val="Normal"/>
    <w:link w:val="PiedepginaCar"/>
    <w:uiPriority w:val="99"/>
    <w:rsid w:val="00182C22"/>
    <w:pPr>
      <w:tabs>
        <w:tab w:val="right" w:leader="underscore" w:pos="9504"/>
      </w:tabs>
      <w:spacing w:before="120"/>
    </w:pPr>
  </w:style>
  <w:style w:type="paragraph" w:customStyle="1" w:styleId="Subtitle2">
    <w:name w:val="Subtitle 2"/>
    <w:basedOn w:val="Piedepgina"/>
    <w:autoRedefine/>
    <w:rsid w:val="00182C22"/>
    <w:pPr>
      <w:ind w:left="360" w:hanging="360"/>
      <w:jc w:val="center"/>
      <w:outlineLvl w:val="1"/>
    </w:pPr>
    <w:rPr>
      <w:b/>
      <w:sz w:val="36"/>
    </w:rPr>
  </w:style>
  <w:style w:type="paragraph" w:styleId="Lista">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DC1">
    <w:name w:val="toc 1"/>
    <w:basedOn w:val="Normal"/>
    <w:next w:val="Normal"/>
    <w:uiPriority w:val="39"/>
    <w:rsid w:val="00764A9B"/>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tulo">
    <w:name w:val="Subtitle"/>
    <w:basedOn w:val="Normal"/>
    <w:qFormat/>
    <w:rsid w:val="00A6070F"/>
    <w:pPr>
      <w:spacing w:before="240" w:after="360"/>
      <w:jc w:val="center"/>
    </w:pPr>
    <w:rPr>
      <w:b/>
      <w:sz w:val="44"/>
    </w:rPr>
  </w:style>
  <w:style w:type="paragraph" w:customStyle="1" w:styleId="titulo">
    <w:name w:val="titulo"/>
    <w:basedOn w:val="Ttulo5"/>
    <w:rsid w:val="00182C22"/>
    <w:pPr>
      <w:spacing w:after="240"/>
    </w:pPr>
    <w:rPr>
      <w:rFonts w:ascii="Times New Roman Bold" w:hAnsi="Times New Roman Bold"/>
    </w:rPr>
  </w:style>
  <w:style w:type="paragraph" w:styleId="Sangradetextonormal">
    <w:name w:val="Body Text Indent"/>
    <w:basedOn w:val="Normal"/>
    <w:link w:val="SangradetextonormalCar"/>
    <w:rsid w:val="00182C22"/>
    <w:pPr>
      <w:ind w:left="720"/>
      <w:jc w:val="both"/>
    </w:pPr>
  </w:style>
  <w:style w:type="paragraph" w:styleId="Listaconnmero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ar"/>
    <w:rsid w:val="001165ED"/>
    <w:pPr>
      <w:spacing w:before="240" w:after="240"/>
      <w:jc w:val="center"/>
    </w:pPr>
    <w:rPr>
      <w:b/>
      <w:sz w:val="32"/>
    </w:rPr>
  </w:style>
  <w:style w:type="paragraph" w:styleId="Textoindependiente">
    <w:name w:val="Body Text"/>
    <w:basedOn w:val="Normal"/>
    <w:link w:val="TextoindependienteCar"/>
    <w:uiPriority w:val="1"/>
    <w:qFormat/>
    <w:rsid w:val="00182C22"/>
    <w:pPr>
      <w:jc w:val="both"/>
    </w:pPr>
  </w:style>
  <w:style w:type="paragraph" w:customStyle="1" w:styleId="Head2">
    <w:name w:val="Head 2"/>
    <w:basedOn w:val="Ttulo9"/>
    <w:rsid w:val="00182C22"/>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990BEE"/>
    <w:pPr>
      <w:spacing w:after="60"/>
      <w:ind w:left="360" w:hanging="360"/>
      <w:jc w:val="both"/>
    </w:pPr>
    <w:rPr>
      <w:sz w:val="20"/>
    </w:rPr>
  </w:style>
  <w:style w:type="character" w:styleId="Refdenotaalpie">
    <w:name w:val="footnote reference"/>
    <w:basedOn w:val="Fuentedeprrafopredeter"/>
    <w:rsid w:val="00182C22"/>
    <w:rPr>
      <w:vertAlign w:val="superscript"/>
    </w:rPr>
  </w:style>
  <w:style w:type="paragraph" w:styleId="Textonotaalfinal">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Nmerodepgina">
    <w:name w:val="page number"/>
    <w:basedOn w:val="Fuentedeprrafopredeter"/>
    <w:rsid w:val="00182C22"/>
  </w:style>
  <w:style w:type="paragraph" w:styleId="Encabezado">
    <w:name w:val="header"/>
    <w:basedOn w:val="Normal"/>
    <w:link w:val="EncabezadoC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link w:val="Part1Car"/>
    <w:autoRedefine/>
    <w:rsid w:val="00764A9B"/>
    <w:pPr>
      <w:spacing w:before="240" w:after="240"/>
      <w:jc w:val="center"/>
    </w:pPr>
    <w:rPr>
      <w:b/>
      <w:sz w:val="44"/>
    </w:rPr>
  </w:style>
  <w:style w:type="paragraph" w:styleId="TDC3">
    <w:name w:val="toc 3"/>
    <w:basedOn w:val="Normal"/>
    <w:next w:val="Normal"/>
    <w:autoRedefine/>
    <w:uiPriority w:val="39"/>
    <w:rsid w:val="00182C22"/>
    <w:pPr>
      <w:ind w:left="480"/>
    </w:pPr>
  </w:style>
  <w:style w:type="paragraph" w:customStyle="1" w:styleId="SectionVIHeader">
    <w:name w:val="Section VI. Header"/>
    <w:basedOn w:val="SectionVHeader"/>
    <w:link w:val="SectionVIHeaderCar"/>
    <w:rsid w:val="00182C22"/>
    <w:pPr>
      <w:spacing w:before="120"/>
    </w:pPr>
  </w:style>
  <w:style w:type="paragraph" w:styleId="TDC4">
    <w:name w:val="toc 4"/>
    <w:basedOn w:val="Normal"/>
    <w:next w:val="Normal"/>
    <w:autoRedefine/>
    <w:uiPriority w:val="39"/>
    <w:rsid w:val="00182C22"/>
    <w:pPr>
      <w:ind w:left="720"/>
    </w:pPr>
  </w:style>
  <w:style w:type="paragraph" w:styleId="TDC5">
    <w:name w:val="toc 5"/>
    <w:basedOn w:val="Normal"/>
    <w:next w:val="Normal"/>
    <w:autoRedefine/>
    <w:uiPriority w:val="39"/>
    <w:rsid w:val="00182C22"/>
    <w:pPr>
      <w:ind w:left="960"/>
    </w:pPr>
  </w:style>
  <w:style w:type="paragraph" w:styleId="TDC6">
    <w:name w:val="toc 6"/>
    <w:basedOn w:val="Normal"/>
    <w:next w:val="Normal"/>
    <w:autoRedefine/>
    <w:uiPriority w:val="39"/>
    <w:rsid w:val="00182C22"/>
    <w:pPr>
      <w:ind w:left="1200"/>
    </w:pPr>
  </w:style>
  <w:style w:type="paragraph" w:styleId="TDC7">
    <w:name w:val="toc 7"/>
    <w:basedOn w:val="Normal"/>
    <w:next w:val="Normal"/>
    <w:autoRedefine/>
    <w:uiPriority w:val="39"/>
    <w:rsid w:val="00182C22"/>
    <w:pPr>
      <w:ind w:left="1440"/>
    </w:pPr>
  </w:style>
  <w:style w:type="paragraph" w:styleId="TDC8">
    <w:name w:val="toc 8"/>
    <w:basedOn w:val="Normal"/>
    <w:next w:val="Normal"/>
    <w:autoRedefine/>
    <w:uiPriority w:val="39"/>
    <w:rsid w:val="00182C22"/>
    <w:pPr>
      <w:ind w:left="1680"/>
    </w:pPr>
  </w:style>
  <w:style w:type="paragraph" w:styleId="TDC9">
    <w:name w:val="toc 9"/>
    <w:basedOn w:val="Normal"/>
    <w:next w:val="Normal"/>
    <w:autoRedefine/>
    <w:uiPriority w:val="39"/>
    <w:rsid w:val="00182C22"/>
    <w:pPr>
      <w:ind w:left="1920"/>
    </w:pPr>
  </w:style>
  <w:style w:type="paragraph" w:styleId="Sangra2detindependiente">
    <w:name w:val="Body Text Indent 2"/>
    <w:basedOn w:val="Normal"/>
    <w:rsid w:val="00182C22"/>
    <w:pPr>
      <w:tabs>
        <w:tab w:val="num" w:pos="720"/>
      </w:tabs>
      <w:ind w:left="720" w:hanging="720"/>
    </w:pPr>
  </w:style>
  <w:style w:type="paragraph" w:styleId="Mapadeldocumento">
    <w:name w:val="Document Map"/>
    <w:basedOn w:val="Normal"/>
    <w:semiHidden/>
    <w:rsid w:val="00182C22"/>
    <w:pPr>
      <w:shd w:val="clear" w:color="auto" w:fill="000080"/>
    </w:pPr>
    <w:rPr>
      <w:rFonts w:ascii="Tahoma" w:hAnsi="Tahoma" w:cs="Tahoma"/>
    </w:rPr>
  </w:style>
  <w:style w:type="paragraph" w:styleId="Textodebloque">
    <w:name w:val="Block Text"/>
    <w:basedOn w:val="Normal"/>
    <w:rsid w:val="00182C22"/>
    <w:pPr>
      <w:tabs>
        <w:tab w:val="left" w:pos="1440"/>
        <w:tab w:val="left" w:pos="1800"/>
      </w:tabs>
      <w:suppressAutoHyphens/>
      <w:ind w:left="1080" w:right="-72" w:hanging="540"/>
      <w:jc w:val="both"/>
    </w:pPr>
  </w:style>
  <w:style w:type="paragraph" w:styleId="ndice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182C22"/>
    <w:rPr>
      <w:sz w:val="16"/>
      <w:szCs w:val="16"/>
    </w:rPr>
  </w:style>
  <w:style w:type="paragraph" w:styleId="Textocomentario">
    <w:name w:val="annotation text"/>
    <w:basedOn w:val="Normal"/>
    <w:link w:val="TextocomentarioCar"/>
    <w:uiPriority w:val="99"/>
    <w:rsid w:val="00182C22"/>
    <w:rPr>
      <w:sz w:val="20"/>
    </w:rPr>
  </w:style>
  <w:style w:type="character" w:styleId="Hipervnculovisitado">
    <w:name w:val="FollowedHyperlink"/>
    <w:basedOn w:val="Fuentedeprrafopredeter"/>
    <w:rsid w:val="00182C22"/>
    <w:rPr>
      <w:color w:val="800080"/>
      <w:u w:val="single"/>
    </w:rPr>
  </w:style>
  <w:style w:type="paragraph" w:styleId="Sangra3detindependiente">
    <w:name w:val="Body Text Indent 3"/>
    <w:basedOn w:val="Normal"/>
    <w:link w:val="Sangra3detindependienteC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Textoindependiente3">
    <w:name w:val="Body Text 3"/>
    <w:basedOn w:val="Normal"/>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Ttulo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Textodeglobo">
    <w:name w:val="Balloon Text"/>
    <w:basedOn w:val="Normal"/>
    <w:link w:val="TextodegloboC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9C55BC"/>
    <w:rPr>
      <w:b/>
      <w:bCs/>
      <w:sz w:val="24"/>
      <w:lang w:val="es-ES_tradnl" w:eastAsia="en-US" w:bidi="ar-SA"/>
    </w:rPr>
  </w:style>
  <w:style w:type="paragraph" w:styleId="Asuntodelcomentario">
    <w:name w:val="annotation subject"/>
    <w:basedOn w:val="Textocomentario"/>
    <w:next w:val="Textocomentario"/>
    <w:link w:val="AsuntodelcomentarioCar"/>
    <w:uiPriority w:val="99"/>
    <w:rsid w:val="002F77E7"/>
    <w:rPr>
      <w:b/>
      <w:bCs/>
    </w:rPr>
  </w:style>
  <w:style w:type="character" w:customStyle="1" w:styleId="TextocomentarioCar">
    <w:name w:val="Texto comentario Car"/>
    <w:basedOn w:val="Fuentedeprrafopredeter"/>
    <w:link w:val="Textocomentario"/>
    <w:uiPriority w:val="99"/>
    <w:rsid w:val="002F77E7"/>
  </w:style>
  <w:style w:type="character" w:customStyle="1" w:styleId="AsuntodelcomentarioCar">
    <w:name w:val="Asunto del comentario Car"/>
    <w:basedOn w:val="TextocomentarioCar"/>
    <w:link w:val="Asuntodelcomentario"/>
    <w:uiPriority w:val="99"/>
    <w:rsid w:val="002F77E7"/>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Fuentedeprrafopredeter"/>
    <w:rsid w:val="003877EF"/>
  </w:style>
  <w:style w:type="paragraph" w:styleId="Prrafodelista">
    <w:name w:val="List Paragraph"/>
    <w:aliases w:val="Subtle Emphasis,Citation List,본문(내용),List Paragraph (numbered (a)),Colorful List - Accent 11,TITULO A,Lista 123,Titulo de Fígura,List Paragraph-Thesis,Bullets,Celula,References,List Bullet Mary,Numbered List Paragraph,Liste 1,Ha,HOJA,3"/>
    <w:basedOn w:val="Normal"/>
    <w:link w:val="PrrafodelistaCar"/>
    <w:qFormat/>
    <w:rsid w:val="00EB125B"/>
    <w:pPr>
      <w:ind w:left="720"/>
      <w:contextualSpacing/>
    </w:pPr>
  </w:style>
  <w:style w:type="paragraph" w:styleId="ndice9">
    <w:name w:val="index 9"/>
    <w:basedOn w:val="Normal"/>
    <w:next w:val="Normal"/>
    <w:autoRedefine/>
    <w:rsid w:val="00D35F1A"/>
    <w:pPr>
      <w:ind w:left="2160" w:hanging="240"/>
    </w:pPr>
  </w:style>
  <w:style w:type="paragraph" w:styleId="Encabezadodelista">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PiedepginaCar">
    <w:name w:val="Pie de página Car"/>
    <w:basedOn w:val="Fuentedeprrafopredeter"/>
    <w:link w:val="Piedepgina"/>
    <w:uiPriority w:val="99"/>
    <w:rsid w:val="001F13F1"/>
    <w:rPr>
      <w:sz w:val="24"/>
    </w:rPr>
  </w:style>
  <w:style w:type="character" w:customStyle="1" w:styleId="Table">
    <w:name w:val="Table"/>
    <w:basedOn w:val="Fuentedeprrafopredeter"/>
    <w:rsid w:val="00D47335"/>
    <w:rPr>
      <w:rFonts w:ascii="Arial" w:hAnsi="Arial"/>
      <w:sz w:val="20"/>
    </w:rPr>
  </w:style>
  <w:style w:type="paragraph" w:styleId="Ttulodendice">
    <w:name w:val="index heading"/>
    <w:basedOn w:val="Normal"/>
    <w:next w:val="ndice1"/>
    <w:rsid w:val="009E5B60"/>
    <w:rPr>
      <w:sz w:val="20"/>
    </w:rPr>
  </w:style>
  <w:style w:type="paragraph" w:customStyle="1" w:styleId="UG-Heading2">
    <w:name w:val="UG - Heading 2"/>
    <w:basedOn w:val="Ttulo2"/>
    <w:next w:val="Normal"/>
    <w:rsid w:val="008300E2"/>
    <w:pPr>
      <w:tabs>
        <w:tab w:val="clear" w:pos="619"/>
      </w:tabs>
      <w:suppressAutoHyphens/>
      <w:spacing w:after="240"/>
    </w:pPr>
    <w:rPr>
      <w:sz w:val="32"/>
      <w:szCs w:val="28"/>
    </w:rPr>
  </w:style>
  <w:style w:type="character" w:styleId="Refdenotaalfinal">
    <w:name w:val="endnote reference"/>
    <w:basedOn w:val="Fuentedeprrafopredeter"/>
    <w:rsid w:val="00036548"/>
    <w:rPr>
      <w:rFonts w:ascii="CG Times" w:hAnsi="CG Times"/>
      <w:noProof w:val="0"/>
      <w:sz w:val="22"/>
      <w:vertAlign w:val="superscript"/>
      <w:lang w:val="en-US"/>
    </w:rPr>
  </w:style>
  <w:style w:type="character" w:customStyle="1" w:styleId="EncabezadoCar">
    <w:name w:val="Encabezado Car"/>
    <w:basedOn w:val="Fuentedeprrafopredeter"/>
    <w:link w:val="Encabezado"/>
    <w:uiPriority w:val="99"/>
    <w:rsid w:val="007D6236"/>
  </w:style>
  <w:style w:type="paragraph" w:styleId="Revisin">
    <w:name w:val="Revision"/>
    <w:hidden/>
    <w:uiPriority w:val="99"/>
    <w:semiHidden/>
    <w:rsid w:val="007D33F6"/>
  </w:style>
  <w:style w:type="paragraph" w:customStyle="1" w:styleId="Header2-SubClauses">
    <w:name w:val="Header 2 - SubClauses"/>
    <w:basedOn w:val="Normal"/>
    <w:rsid w:val="001A6B45"/>
    <w:pPr>
      <w:numPr>
        <w:ilvl w:val="1"/>
        <w:numId w:val="72"/>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ar"/>
    <w:qFormat/>
    <w:rsid w:val="00BA74D0"/>
    <w:pPr>
      <w:spacing w:before="120" w:after="240"/>
    </w:pPr>
    <w:rPr>
      <w:b/>
    </w:rPr>
  </w:style>
  <w:style w:type="character" w:customStyle="1" w:styleId="TextoindependienteCar">
    <w:name w:val="Texto independiente Car"/>
    <w:basedOn w:val="Fuentedeprrafopredeter"/>
    <w:link w:val="Textoindependiente"/>
    <w:uiPriority w:val="1"/>
    <w:rsid w:val="00990BEE"/>
    <w:rPr>
      <w:sz w:val="24"/>
    </w:rPr>
  </w:style>
  <w:style w:type="character" w:customStyle="1" w:styleId="SangradetextonormalCar">
    <w:name w:val="Sangría de texto normal Car"/>
    <w:basedOn w:val="Fuentedeprrafopredeter"/>
    <w:link w:val="Sangradetextonormal"/>
    <w:rsid w:val="00990BEE"/>
    <w:rPr>
      <w:sz w:val="24"/>
    </w:rPr>
  </w:style>
  <w:style w:type="paragraph" w:styleId="Fecha">
    <w:name w:val="Date"/>
    <w:basedOn w:val="Normal"/>
    <w:next w:val="Normal"/>
    <w:link w:val="FechaCar"/>
    <w:rsid w:val="00C438F7"/>
  </w:style>
  <w:style w:type="character" w:customStyle="1" w:styleId="FechaCar">
    <w:name w:val="Fecha Car"/>
    <w:basedOn w:val="Fuentedeprrafopredeter"/>
    <w:link w:val="Fecha"/>
    <w:rsid w:val="00C438F7"/>
    <w:rPr>
      <w:sz w:val="24"/>
    </w:rPr>
  </w:style>
  <w:style w:type="table" w:styleId="Tablaconcuadrcula">
    <w:name w:val="Table Grid"/>
    <w:basedOn w:val="Tablanormal"/>
    <w:uiPriority w:val="5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ubtle Emphasis Car,Citation List Car,본문(내용) Car,List Paragraph (numbered (a)) Car,Colorful List - Accent 11 Car,TITULO A Car,Lista 123 Car,Titulo de Fígura Car,List Paragraph-Thesis Car,Bullets Car,Celula Car,References Car,Ha Car"/>
    <w:basedOn w:val="Fuentedeprrafopredeter"/>
    <w:link w:val="Prrafodelista"/>
    <w:qFormat/>
    <w:rsid w:val="00973BB4"/>
    <w:rPr>
      <w:sz w:val="24"/>
    </w:rPr>
  </w:style>
  <w:style w:type="character" w:customStyle="1" w:styleId="Ttulo3Car">
    <w:name w:val="Título 3 Car"/>
    <w:aliases w:val="Sub-Clause Paragraph Car,Section Header3 Car"/>
    <w:basedOn w:val="Fuentedeprrafopredeter"/>
    <w:link w:val="Ttulo3"/>
    <w:rsid w:val="00ED0D94"/>
    <w:rPr>
      <w:sz w:val="24"/>
    </w:rPr>
  </w:style>
  <w:style w:type="character" w:customStyle="1" w:styleId="TextodegloboCar">
    <w:name w:val="Texto de globo Car"/>
    <w:basedOn w:val="Fuentedeprrafopredeter"/>
    <w:link w:val="Textodeglobo"/>
    <w:uiPriority w:val="99"/>
    <w:semiHidden/>
    <w:rsid w:val="00ED0D94"/>
    <w:rPr>
      <w:rFonts w:ascii="Tahoma" w:hAnsi="Tahoma" w:cs="Tahoma"/>
      <w:sz w:val="16"/>
      <w:szCs w:val="16"/>
    </w:rPr>
  </w:style>
  <w:style w:type="character" w:customStyle="1" w:styleId="Textoindependiente2Car">
    <w:name w:val="Texto independiente 2 Car"/>
    <w:basedOn w:val="Fuentedeprrafopredeter"/>
    <w:link w:val="Textoindependiente2"/>
    <w:rsid w:val="00ED0D94"/>
    <w:rPr>
      <w:b/>
      <w:sz w:val="28"/>
    </w:rPr>
  </w:style>
  <w:style w:type="character" w:customStyle="1" w:styleId="Sangra3detindependienteCar">
    <w:name w:val="Sangría 3 de t. independiente Car"/>
    <w:basedOn w:val="Fuentedeprrafopredeter"/>
    <w:link w:val="Sangra3detindependiente"/>
    <w:rsid w:val="00ED0D94"/>
    <w:rPr>
      <w:sz w:val="24"/>
    </w:rPr>
  </w:style>
  <w:style w:type="character" w:customStyle="1" w:styleId="Ttulo4Car">
    <w:name w:val="Título 4 Car"/>
    <w:aliases w:val=" Sub-Clause Sub-paragraph Car"/>
    <w:basedOn w:val="Fuentedeprrafopredeter"/>
    <w:link w:val="Ttulo4"/>
    <w:rsid w:val="00ED0D94"/>
    <w:rPr>
      <w:spacing w:val="-4"/>
    </w:rPr>
  </w:style>
  <w:style w:type="character" w:customStyle="1" w:styleId="Ttulo6Car">
    <w:name w:val="Título 6 Car"/>
    <w:basedOn w:val="Fuentedeprrafopredeter"/>
    <w:link w:val="Ttulo6"/>
    <w:rsid w:val="00ED0D94"/>
    <w:rPr>
      <w:b/>
      <w:bCs/>
      <w:sz w:val="20"/>
    </w:rPr>
  </w:style>
  <w:style w:type="character" w:customStyle="1" w:styleId="Ttulo7Car">
    <w:name w:val="Título 7 Car"/>
    <w:basedOn w:val="Fuentedeprrafopredeter"/>
    <w:link w:val="Ttulo7"/>
    <w:rsid w:val="00ED0D94"/>
    <w:rPr>
      <w:b/>
    </w:rPr>
  </w:style>
  <w:style w:type="character" w:customStyle="1" w:styleId="Ttulo8Car">
    <w:name w:val="Título 8 Car"/>
    <w:basedOn w:val="Fuentedeprrafopredeter"/>
    <w:link w:val="Ttulo8"/>
    <w:rsid w:val="00ED0D94"/>
    <w:rPr>
      <w:sz w:val="20"/>
    </w:rPr>
  </w:style>
  <w:style w:type="character" w:customStyle="1" w:styleId="Ttulo9Car">
    <w:name w:val="Título 9 Car"/>
    <w:basedOn w:val="Fuentedeprrafopredeter"/>
    <w:link w:val="Ttulo9"/>
    <w:rsid w:val="00ED0D94"/>
    <w:rPr>
      <w:rFonts w:ascii="Arial" w:hAnsi="Arial"/>
      <w:b/>
      <w:i/>
      <w:sz w:val="18"/>
    </w:rPr>
  </w:style>
  <w:style w:type="paragraph" w:customStyle="1" w:styleId="S1-Header2">
    <w:name w:val="S1-Header2"/>
    <w:basedOn w:val="Normal"/>
    <w:autoRedefine/>
    <w:rsid w:val="00F85396"/>
    <w:pPr>
      <w:numPr>
        <w:numId w:val="80"/>
      </w:numPr>
      <w:spacing w:after="120"/>
      <w:ind w:right="-216"/>
    </w:pPr>
    <w:rPr>
      <w:b/>
      <w:iCs/>
    </w:rPr>
  </w:style>
  <w:style w:type="paragraph" w:customStyle="1" w:styleId="S1-subpara">
    <w:name w:val="S1-sub para"/>
    <w:basedOn w:val="Normal"/>
    <w:link w:val="S1-subparaChar"/>
    <w:rsid w:val="00F85396"/>
    <w:pPr>
      <w:numPr>
        <w:ilvl w:val="1"/>
        <w:numId w:val="80"/>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Fuentedeprrafopredeter"/>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ar"/>
    <w:rsid w:val="007D37EF"/>
    <w:pPr>
      <w:numPr>
        <w:numId w:val="82"/>
      </w:numPr>
      <w:spacing w:before="0" w:after="200"/>
    </w:pPr>
    <w:rPr>
      <w:bCs/>
      <w:szCs w:val="20"/>
    </w:rPr>
  </w:style>
  <w:style w:type="paragraph" w:customStyle="1" w:styleId="Sec1-Para">
    <w:name w:val="Sec 1 - Para"/>
    <w:basedOn w:val="Sub-ClauseText"/>
    <w:qFormat/>
    <w:rsid w:val="007D37EF"/>
    <w:pPr>
      <w:numPr>
        <w:numId w:val="83"/>
      </w:numPr>
      <w:tabs>
        <w:tab w:val="left" w:pos="576"/>
      </w:tabs>
      <w:spacing w:before="0" w:after="200"/>
    </w:pPr>
    <w:rPr>
      <w:spacing w:val="0"/>
    </w:rPr>
  </w:style>
  <w:style w:type="paragraph" w:styleId="TtuloTDC">
    <w:name w:val="TOC Heading"/>
    <w:basedOn w:val="Ttulo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link w:val="Sec8ClausesCar"/>
    <w:autoRedefine/>
    <w:qFormat/>
    <w:rsid w:val="00DB6B98"/>
    <w:pPr>
      <w:numPr>
        <w:numId w:val="86"/>
      </w:numPr>
      <w:tabs>
        <w:tab w:val="num" w:pos="360"/>
      </w:tabs>
      <w:ind w:left="720" w:hanging="360"/>
    </w:pPr>
  </w:style>
  <w:style w:type="paragraph" w:customStyle="1" w:styleId="Sec8Sub-Clauses">
    <w:name w:val="Sec 8 Sub-Clauses"/>
    <w:basedOn w:val="Sec8Clauses"/>
    <w:qFormat/>
    <w:rsid w:val="00FE432F"/>
    <w:pPr>
      <w:numPr>
        <w:ilvl w:val="1"/>
        <w:numId w:val="87"/>
      </w:numPr>
      <w:tabs>
        <w:tab w:val="num" w:pos="360"/>
      </w:tabs>
      <w:ind w:left="720" w:hanging="360"/>
    </w:pPr>
    <w:rPr>
      <w:b w:val="0"/>
    </w:rPr>
  </w:style>
  <w:style w:type="paragraph" w:customStyle="1" w:styleId="StyleSec8Sub-ClausesJustified">
    <w:name w:val="Style Sec 8 Sub-Clauses + Justified"/>
    <w:basedOn w:val="Sec8Sub-Clauses"/>
    <w:rsid w:val="002F7A6F"/>
    <w:pPr>
      <w:numPr>
        <w:ilvl w:val="0"/>
        <w:numId w:val="88"/>
      </w:numPr>
      <w:jc w:val="both"/>
    </w:pPr>
    <w:rPr>
      <w:bCs w:val="0"/>
    </w:rPr>
  </w:style>
  <w:style w:type="numbering" w:customStyle="1" w:styleId="Style1">
    <w:name w:val="Style1"/>
    <w:uiPriority w:val="99"/>
    <w:rsid w:val="00F201EF"/>
    <w:pPr>
      <w:numPr>
        <w:numId w:val="91"/>
      </w:numPr>
    </w:pPr>
  </w:style>
  <w:style w:type="paragraph" w:customStyle="1" w:styleId="titu1toc1">
    <w:name w:val="titu 1 toc 1"/>
    <w:basedOn w:val="Part1"/>
    <w:link w:val="titu1toc1Car"/>
    <w:qFormat/>
    <w:rsid w:val="00545B2D"/>
  </w:style>
  <w:style w:type="paragraph" w:customStyle="1" w:styleId="tit2toc1">
    <w:name w:val="tit2 toc 1"/>
    <w:basedOn w:val="SectionHeading"/>
    <w:link w:val="tit2toc1Car"/>
    <w:qFormat/>
    <w:rsid w:val="00545B2D"/>
  </w:style>
  <w:style w:type="paragraph" w:customStyle="1" w:styleId="Titulo1Toc2">
    <w:name w:val="Titulo 1 Toc 2"/>
    <w:basedOn w:val="Textoindependiente2"/>
    <w:link w:val="Titulo1Toc2Car"/>
    <w:qFormat/>
    <w:rsid w:val="00197880"/>
    <w:pPr>
      <w:numPr>
        <w:numId w:val="76"/>
      </w:numPr>
      <w:spacing w:before="0" w:after="200"/>
    </w:pPr>
  </w:style>
  <w:style w:type="paragraph" w:customStyle="1" w:styleId="Titulo2Toc2">
    <w:name w:val="Titulo 2 Toc 2"/>
    <w:basedOn w:val="Sec1-ClausesAfter10pt1"/>
    <w:link w:val="Titulo2Toc2Car"/>
    <w:qFormat/>
    <w:rsid w:val="00F32986"/>
  </w:style>
  <w:style w:type="paragraph" w:customStyle="1" w:styleId="Titulo1Toc3">
    <w:name w:val="Titulo 1 Toc 3"/>
    <w:basedOn w:val="SectionIIIHeading1"/>
    <w:link w:val="Titulo1Toc3Car"/>
    <w:qFormat/>
    <w:rsid w:val="00DC673E"/>
  </w:style>
  <w:style w:type="paragraph" w:customStyle="1" w:styleId="Titulo1Toc4">
    <w:name w:val="Titulo 1 Toc 4"/>
    <w:basedOn w:val="SectionVHeader"/>
    <w:link w:val="Titulo1Toc4Car"/>
    <w:qFormat/>
    <w:rsid w:val="00DC673E"/>
    <w:pPr>
      <w:spacing w:before="0"/>
    </w:pPr>
  </w:style>
  <w:style w:type="paragraph" w:customStyle="1" w:styleId="Titulo1Toc5">
    <w:name w:val="Titulo 1 Toc 5"/>
    <w:basedOn w:val="SectionVIHeader"/>
    <w:link w:val="Titulo1Toc5Car"/>
    <w:qFormat/>
    <w:rsid w:val="00B55A48"/>
  </w:style>
  <w:style w:type="paragraph" w:customStyle="1" w:styleId="Titulo1TOC6">
    <w:name w:val="Titulo 1 TOC 6"/>
    <w:basedOn w:val="Sec8Clauses"/>
    <w:link w:val="Titulo1TOC6Car"/>
    <w:qFormat/>
    <w:rsid w:val="00B55A48"/>
  </w:style>
  <w:style w:type="paragraph" w:customStyle="1" w:styleId="Titulo1TOC7">
    <w:name w:val="Titulo 1 TOC 7"/>
    <w:basedOn w:val="SectionXHeading"/>
    <w:qFormat/>
    <w:rsid w:val="00B55A48"/>
  </w:style>
  <w:style w:type="character" w:customStyle="1" w:styleId="StyleHeader2-SubClausesItalicChar">
    <w:name w:val="Style Header 2 - SubClauses + Italic Char"/>
    <w:rsid w:val="00C47A5C"/>
    <w:rPr>
      <w:rFonts w:cs="Arial"/>
      <w:i/>
      <w:iCs/>
      <w:sz w:val="24"/>
      <w:szCs w:val="24"/>
      <w:lang w:val="en-US" w:eastAsia="en-US" w:bidi="ar-SA"/>
    </w:rPr>
  </w:style>
  <w:style w:type="paragraph" w:customStyle="1" w:styleId="S9Header">
    <w:name w:val="S9 Header"/>
    <w:basedOn w:val="Normal"/>
    <w:link w:val="S9HeaderCar"/>
    <w:rsid w:val="0051206A"/>
    <w:pPr>
      <w:spacing w:before="120" w:after="240"/>
      <w:jc w:val="center"/>
    </w:pPr>
    <w:rPr>
      <w:b/>
      <w:sz w:val="36"/>
      <w:szCs w:val="20"/>
    </w:rPr>
  </w:style>
  <w:style w:type="paragraph" w:customStyle="1" w:styleId="tabla1titulos">
    <w:name w:val="tabla1 titulos"/>
    <w:basedOn w:val="titu1toc1"/>
    <w:link w:val="tabla1titulosCar"/>
    <w:qFormat/>
    <w:rsid w:val="00BE3A53"/>
    <w:rPr>
      <w:bCs/>
      <w:lang w:val="es-ES"/>
    </w:rPr>
  </w:style>
  <w:style w:type="paragraph" w:customStyle="1" w:styleId="Tabla1Subtitulo">
    <w:name w:val="Tabla 1 Subtitulo"/>
    <w:basedOn w:val="tit2toc1"/>
    <w:link w:val="Tabla1SubtituloCar"/>
    <w:qFormat/>
    <w:rsid w:val="00BE3A53"/>
    <w:rPr>
      <w:bCs/>
      <w:lang w:val="es-ES"/>
    </w:rPr>
  </w:style>
  <w:style w:type="character" w:customStyle="1" w:styleId="Part1Car">
    <w:name w:val="Part 1 Car"/>
    <w:aliases w:val="2 Car,3 Header 4 Car"/>
    <w:basedOn w:val="Fuentedeprrafopredeter"/>
    <w:link w:val="Part1"/>
    <w:rsid w:val="00BE3A53"/>
    <w:rPr>
      <w:b/>
      <w:sz w:val="44"/>
    </w:rPr>
  </w:style>
  <w:style w:type="character" w:customStyle="1" w:styleId="titu1toc1Car">
    <w:name w:val="titu 1 toc 1 Car"/>
    <w:basedOn w:val="Part1Car"/>
    <w:link w:val="titu1toc1"/>
    <w:rsid w:val="00BE3A53"/>
    <w:rPr>
      <w:b/>
      <w:sz w:val="44"/>
    </w:rPr>
  </w:style>
  <w:style w:type="character" w:customStyle="1" w:styleId="tabla1titulosCar">
    <w:name w:val="tabla1 titulos Car"/>
    <w:basedOn w:val="titu1toc1Car"/>
    <w:link w:val="tabla1titulos"/>
    <w:rsid w:val="00BE3A53"/>
    <w:rPr>
      <w:b/>
      <w:bCs/>
      <w:sz w:val="44"/>
      <w:lang w:val="es-ES"/>
    </w:rPr>
  </w:style>
  <w:style w:type="paragraph" w:customStyle="1" w:styleId="Tabla2Titulo">
    <w:name w:val="Tabla 2 Titulo"/>
    <w:basedOn w:val="Titulo1Toc2"/>
    <w:link w:val="Tabla2TituloCar"/>
    <w:qFormat/>
    <w:rsid w:val="006D7D95"/>
    <w:rPr>
      <w:bCs/>
      <w:lang w:val="es-ES"/>
    </w:rPr>
  </w:style>
  <w:style w:type="character" w:customStyle="1" w:styleId="SectionIIIHeading1Car">
    <w:name w:val="Section III Heading 1 Car"/>
    <w:basedOn w:val="Fuentedeprrafopredeter"/>
    <w:link w:val="SectionIIIHeading1"/>
    <w:rsid w:val="00BE3A53"/>
    <w:rPr>
      <w:b/>
    </w:rPr>
  </w:style>
  <w:style w:type="character" w:customStyle="1" w:styleId="SectionHeadingCar">
    <w:name w:val="Section Heading Car"/>
    <w:basedOn w:val="SectionIIIHeading1Car"/>
    <w:link w:val="SectionHeading"/>
    <w:rsid w:val="00BE3A53"/>
    <w:rPr>
      <w:b/>
      <w:sz w:val="44"/>
    </w:rPr>
  </w:style>
  <w:style w:type="character" w:customStyle="1" w:styleId="tit2toc1Car">
    <w:name w:val="tit2 toc 1 Car"/>
    <w:basedOn w:val="SectionHeadingCar"/>
    <w:link w:val="tit2toc1"/>
    <w:rsid w:val="00BE3A53"/>
    <w:rPr>
      <w:b/>
      <w:sz w:val="44"/>
    </w:rPr>
  </w:style>
  <w:style w:type="character" w:customStyle="1" w:styleId="Tabla1SubtituloCar">
    <w:name w:val="Tabla 1 Subtitulo Car"/>
    <w:basedOn w:val="tit2toc1Car"/>
    <w:link w:val="Tabla1Subtitulo"/>
    <w:rsid w:val="00BE3A53"/>
    <w:rPr>
      <w:b/>
      <w:bCs/>
      <w:sz w:val="44"/>
      <w:lang w:val="es-ES"/>
    </w:rPr>
  </w:style>
  <w:style w:type="paragraph" w:customStyle="1" w:styleId="Tabla2Subtitulos">
    <w:name w:val="Tabla 2 Subtitulos"/>
    <w:basedOn w:val="Titulo2Toc2"/>
    <w:link w:val="Tabla2SubtitulosCar"/>
    <w:qFormat/>
    <w:rsid w:val="00227AC9"/>
    <w:pPr>
      <w:ind w:left="248"/>
    </w:pPr>
    <w:rPr>
      <w:lang w:val="es-US"/>
    </w:rPr>
  </w:style>
  <w:style w:type="character" w:customStyle="1" w:styleId="Titulo1Toc2Car">
    <w:name w:val="Titulo 1 Toc 2 Car"/>
    <w:basedOn w:val="Textoindependiente2Car"/>
    <w:link w:val="Titulo1Toc2"/>
    <w:rsid w:val="006D7D95"/>
    <w:rPr>
      <w:b/>
      <w:sz w:val="28"/>
    </w:rPr>
  </w:style>
  <w:style w:type="character" w:customStyle="1" w:styleId="Tabla2TituloCar">
    <w:name w:val="Tabla 2 Titulo Car"/>
    <w:basedOn w:val="Titulo1Toc2Car"/>
    <w:link w:val="Tabla2Titulo"/>
    <w:rsid w:val="006D7D95"/>
    <w:rPr>
      <w:b/>
      <w:bCs/>
      <w:sz w:val="28"/>
      <w:lang w:val="es-ES"/>
    </w:rPr>
  </w:style>
  <w:style w:type="paragraph" w:customStyle="1" w:styleId="Tabla3titulo">
    <w:name w:val="Tabla3 titulo"/>
    <w:basedOn w:val="Titulo1Toc3"/>
    <w:link w:val="Tabla3tituloCar"/>
    <w:qFormat/>
    <w:rsid w:val="00A37FA2"/>
    <w:rPr>
      <w:bCs/>
      <w:lang w:val="es-ES"/>
    </w:rPr>
  </w:style>
  <w:style w:type="character" w:customStyle="1" w:styleId="Heading1-ClausenameCar">
    <w:name w:val="Heading 1- Clause name Car"/>
    <w:basedOn w:val="Fuentedeprrafopredeter"/>
    <w:link w:val="Heading1-Clausename"/>
    <w:rsid w:val="006D7D95"/>
    <w:rPr>
      <w:b/>
    </w:rPr>
  </w:style>
  <w:style w:type="character" w:customStyle="1" w:styleId="Sec1-ClausesCar">
    <w:name w:val="Sec1-Clauses Car"/>
    <w:basedOn w:val="Heading1-ClausenameCar"/>
    <w:link w:val="Sec1-Clauses"/>
    <w:rsid w:val="006D7D95"/>
    <w:rPr>
      <w:b/>
    </w:rPr>
  </w:style>
  <w:style w:type="character" w:customStyle="1" w:styleId="Sec1-ClausesAfter10pt1Car">
    <w:name w:val="Sec1-Clauses + After:  10 pt1 Car"/>
    <w:basedOn w:val="Sec1-ClausesCar"/>
    <w:link w:val="Sec1-ClausesAfter10pt1"/>
    <w:rsid w:val="006D7D95"/>
    <w:rPr>
      <w:b/>
      <w:bCs/>
      <w:szCs w:val="20"/>
    </w:rPr>
  </w:style>
  <w:style w:type="character" w:customStyle="1" w:styleId="Titulo2Toc2Car">
    <w:name w:val="Titulo 2 Toc 2 Car"/>
    <w:basedOn w:val="Sec1-ClausesAfter10pt1Car"/>
    <w:link w:val="Titulo2Toc2"/>
    <w:rsid w:val="006D7D95"/>
    <w:rPr>
      <w:b/>
      <w:bCs/>
      <w:szCs w:val="20"/>
    </w:rPr>
  </w:style>
  <w:style w:type="character" w:customStyle="1" w:styleId="Tabla2SubtitulosCar">
    <w:name w:val="Tabla 2 Subtitulos Car"/>
    <w:basedOn w:val="Titulo2Toc2Car"/>
    <w:link w:val="Tabla2Subtitulos"/>
    <w:rsid w:val="00227AC9"/>
    <w:rPr>
      <w:b/>
      <w:bCs/>
      <w:szCs w:val="20"/>
      <w:lang w:val="es-US"/>
    </w:rPr>
  </w:style>
  <w:style w:type="paragraph" w:customStyle="1" w:styleId="Tanla4titulo">
    <w:name w:val="Tanla4 titulo"/>
    <w:basedOn w:val="Titulo1Toc4"/>
    <w:link w:val="Tanla4tituloCar"/>
    <w:qFormat/>
    <w:rsid w:val="00A37FA2"/>
    <w:rPr>
      <w:bCs/>
      <w:lang w:val="es-ES"/>
    </w:rPr>
  </w:style>
  <w:style w:type="character" w:customStyle="1" w:styleId="Titulo1Toc3Car">
    <w:name w:val="Titulo 1 Toc 3 Car"/>
    <w:basedOn w:val="SectionIIIHeading1Car"/>
    <w:link w:val="Titulo1Toc3"/>
    <w:rsid w:val="00A37FA2"/>
    <w:rPr>
      <w:b/>
    </w:rPr>
  </w:style>
  <w:style w:type="character" w:customStyle="1" w:styleId="Tabla3tituloCar">
    <w:name w:val="Tabla3 titulo Car"/>
    <w:basedOn w:val="Titulo1Toc3Car"/>
    <w:link w:val="Tabla3titulo"/>
    <w:rsid w:val="00A37FA2"/>
    <w:rPr>
      <w:b/>
      <w:bCs/>
      <w:lang w:val="es-ES"/>
    </w:rPr>
  </w:style>
  <w:style w:type="paragraph" w:customStyle="1" w:styleId="Tabla6titulo">
    <w:name w:val="Tabla6 titulo"/>
    <w:basedOn w:val="Titulo1Toc5"/>
    <w:link w:val="Tabla6tituloCar"/>
    <w:qFormat/>
    <w:rsid w:val="00BC31A7"/>
    <w:rPr>
      <w:bCs/>
      <w:lang w:val="es-ES"/>
    </w:rPr>
  </w:style>
  <w:style w:type="character" w:customStyle="1" w:styleId="SectionVHeaderCar">
    <w:name w:val="Section V. Header Car"/>
    <w:basedOn w:val="Fuentedeprrafopredeter"/>
    <w:link w:val="SectionVHeader"/>
    <w:rsid w:val="00A37FA2"/>
    <w:rPr>
      <w:b/>
      <w:sz w:val="32"/>
    </w:rPr>
  </w:style>
  <w:style w:type="character" w:customStyle="1" w:styleId="Titulo1Toc4Car">
    <w:name w:val="Titulo 1 Toc 4 Car"/>
    <w:basedOn w:val="SectionVHeaderCar"/>
    <w:link w:val="Titulo1Toc4"/>
    <w:rsid w:val="00A37FA2"/>
    <w:rPr>
      <w:b/>
      <w:sz w:val="32"/>
    </w:rPr>
  </w:style>
  <w:style w:type="character" w:customStyle="1" w:styleId="Tanla4tituloCar">
    <w:name w:val="Tanla4 titulo Car"/>
    <w:basedOn w:val="Titulo1Toc4Car"/>
    <w:link w:val="Tanla4titulo"/>
    <w:rsid w:val="00A37FA2"/>
    <w:rPr>
      <w:b/>
      <w:bCs/>
      <w:sz w:val="32"/>
      <w:lang w:val="es-ES"/>
    </w:rPr>
  </w:style>
  <w:style w:type="paragraph" w:customStyle="1" w:styleId="Tabla7Titulos">
    <w:name w:val="Tabla7 Titulos"/>
    <w:basedOn w:val="Titulo1TOC6"/>
    <w:link w:val="Tabla7TitulosCar"/>
    <w:qFormat/>
    <w:rsid w:val="00C92A02"/>
    <w:pPr>
      <w:tabs>
        <w:tab w:val="clear" w:pos="360"/>
      </w:tabs>
      <w:ind w:left="338"/>
    </w:pPr>
    <w:rPr>
      <w:lang w:val="es-US"/>
    </w:rPr>
  </w:style>
  <w:style w:type="character" w:customStyle="1" w:styleId="SectionVIHeaderCar">
    <w:name w:val="Section VI. Header Car"/>
    <w:basedOn w:val="SectionVHeaderCar"/>
    <w:link w:val="SectionVIHeader"/>
    <w:rsid w:val="00BC31A7"/>
    <w:rPr>
      <w:b/>
      <w:sz w:val="32"/>
    </w:rPr>
  </w:style>
  <w:style w:type="character" w:customStyle="1" w:styleId="Titulo1Toc5Car">
    <w:name w:val="Titulo 1 Toc 5 Car"/>
    <w:basedOn w:val="SectionVIHeaderCar"/>
    <w:link w:val="Titulo1Toc5"/>
    <w:rsid w:val="00BC31A7"/>
    <w:rPr>
      <w:b/>
      <w:sz w:val="32"/>
    </w:rPr>
  </w:style>
  <w:style w:type="character" w:customStyle="1" w:styleId="Tabla6tituloCar">
    <w:name w:val="Tabla6 titulo Car"/>
    <w:basedOn w:val="Titulo1Toc5Car"/>
    <w:link w:val="Tabla6titulo"/>
    <w:rsid w:val="00BC31A7"/>
    <w:rPr>
      <w:b/>
      <w:bCs/>
      <w:sz w:val="32"/>
      <w:lang w:val="es-ES"/>
    </w:rPr>
  </w:style>
  <w:style w:type="paragraph" w:customStyle="1" w:styleId="Tabla8titulo">
    <w:name w:val="Tabla8 titulo"/>
    <w:basedOn w:val="S9Header"/>
    <w:link w:val="Tabla8tituloCar"/>
    <w:qFormat/>
    <w:rsid w:val="003A5188"/>
    <w:rPr>
      <w:lang w:val="es-ES"/>
    </w:rPr>
  </w:style>
  <w:style w:type="character" w:customStyle="1" w:styleId="Sec8ClausesCar">
    <w:name w:val="Sec 8 Clauses Car"/>
    <w:basedOn w:val="Sec1-ClausesAfter10pt1Car"/>
    <w:link w:val="Sec8Clauses"/>
    <w:rsid w:val="00BC31A7"/>
    <w:rPr>
      <w:b/>
      <w:bCs/>
      <w:szCs w:val="20"/>
    </w:rPr>
  </w:style>
  <w:style w:type="character" w:customStyle="1" w:styleId="Titulo1TOC6Car">
    <w:name w:val="Titulo 1 TOC 6 Car"/>
    <w:basedOn w:val="Sec8ClausesCar"/>
    <w:link w:val="Titulo1TOC6"/>
    <w:rsid w:val="00BC31A7"/>
    <w:rPr>
      <w:b/>
      <w:bCs/>
      <w:szCs w:val="20"/>
    </w:rPr>
  </w:style>
  <w:style w:type="character" w:customStyle="1" w:styleId="Tabla7TitulosCar">
    <w:name w:val="Tabla7 Titulos Car"/>
    <w:basedOn w:val="Titulo1TOC6Car"/>
    <w:link w:val="Tabla7Titulos"/>
    <w:rsid w:val="00C92A02"/>
    <w:rPr>
      <w:b/>
      <w:bCs/>
      <w:szCs w:val="20"/>
      <w:lang w:val="es-US"/>
    </w:rPr>
  </w:style>
  <w:style w:type="character" w:customStyle="1" w:styleId="S9HeaderCar">
    <w:name w:val="S9 Header Car"/>
    <w:basedOn w:val="Fuentedeprrafopredeter"/>
    <w:link w:val="S9Header"/>
    <w:rsid w:val="003A5188"/>
    <w:rPr>
      <w:b/>
      <w:sz w:val="36"/>
      <w:szCs w:val="20"/>
    </w:rPr>
  </w:style>
  <w:style w:type="character" w:customStyle="1" w:styleId="Tabla8tituloCar">
    <w:name w:val="Tabla8 titulo Car"/>
    <w:basedOn w:val="S9HeaderCar"/>
    <w:link w:val="Tabla8titulo"/>
    <w:rsid w:val="003A5188"/>
    <w:rPr>
      <w:b/>
      <w:sz w:val="36"/>
      <w:szCs w:val="20"/>
      <w:lang w:val="es-ES"/>
    </w:rPr>
  </w:style>
  <w:style w:type="paragraph" w:styleId="HTMLconformatoprevio">
    <w:name w:val="HTML Preformatted"/>
    <w:basedOn w:val="Normal"/>
    <w:link w:val="HTMLconformatoprevioCar"/>
    <w:uiPriority w:val="99"/>
    <w:unhideWhenUsed/>
    <w:rsid w:val="00FA123C"/>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FA123C"/>
    <w:rPr>
      <w:rFonts w:ascii="Consolas" w:hAnsi="Consolas" w:cs="Consolas"/>
      <w:sz w:val="20"/>
      <w:szCs w:val="20"/>
    </w:rPr>
  </w:style>
  <w:style w:type="paragraph" w:customStyle="1" w:styleId="Section3-Heading1">
    <w:name w:val="Section 3 - Heading 1"/>
    <w:basedOn w:val="Ttulo2"/>
    <w:link w:val="Section3-Heading1Car"/>
    <w:rsid w:val="000A7ADD"/>
    <w:pPr>
      <w:tabs>
        <w:tab w:val="clear" w:pos="619"/>
      </w:tabs>
      <w:suppressAutoHyphens/>
      <w:spacing w:after="0"/>
    </w:pPr>
    <w:rPr>
      <w:rFonts w:ascii="Times New Roman" w:hAnsi="Times New Roman"/>
      <w:sz w:val="32"/>
      <w:lang w:val="es-ES"/>
    </w:rPr>
  </w:style>
  <w:style w:type="character" w:customStyle="1" w:styleId="Section3-Heading1Car">
    <w:name w:val="Section 3 - Heading 1 Car"/>
    <w:basedOn w:val="Fuentedeprrafopredeter"/>
    <w:link w:val="Section3-Heading1"/>
    <w:rsid w:val="000A7ADD"/>
    <w:rPr>
      <w:b/>
      <w:sz w:val="32"/>
      <w:lang w:val="es-ES"/>
    </w:rPr>
  </w:style>
  <w:style w:type="numbering" w:customStyle="1" w:styleId="CurrentList1">
    <w:name w:val="Current List1"/>
    <w:uiPriority w:val="99"/>
    <w:rsid w:val="00B2439F"/>
    <w:pPr>
      <w:numPr>
        <w:numId w:val="155"/>
      </w:numPr>
    </w:pPr>
  </w:style>
  <w:style w:type="character" w:styleId="Mencinsinresolver">
    <w:name w:val="Unresolved Mention"/>
    <w:basedOn w:val="Fuentedeprrafopredeter"/>
    <w:uiPriority w:val="99"/>
    <w:semiHidden/>
    <w:unhideWhenUsed/>
    <w:rsid w:val="00F25A26"/>
    <w:rPr>
      <w:color w:val="605E5C"/>
      <w:shd w:val="clear" w:color="auto" w:fill="E1DFDD"/>
    </w:rPr>
  </w:style>
  <w:style w:type="paragraph" w:customStyle="1" w:styleId="pf0">
    <w:name w:val="pf0"/>
    <w:basedOn w:val="Normal"/>
    <w:rsid w:val="00970B18"/>
    <w:pPr>
      <w:spacing w:before="100" w:beforeAutospacing="1" w:after="100" w:afterAutospacing="1"/>
    </w:pPr>
    <w:rPr>
      <w:lang w:val="es-SV" w:eastAsia="es-SV"/>
    </w:rPr>
  </w:style>
  <w:style w:type="character" w:customStyle="1" w:styleId="cf01">
    <w:name w:val="cf01"/>
    <w:basedOn w:val="Fuentedeprrafopredeter"/>
    <w:rsid w:val="00970B18"/>
    <w:rPr>
      <w:rFonts w:ascii="Segoe UI" w:hAnsi="Segoe UI" w:cs="Segoe UI" w:hint="default"/>
      <w:sz w:val="18"/>
      <w:szCs w:val="18"/>
    </w:rPr>
  </w:style>
  <w:style w:type="character" w:customStyle="1" w:styleId="cf11">
    <w:name w:val="cf11"/>
    <w:basedOn w:val="Fuentedeprrafopredeter"/>
    <w:rsid w:val="00970B18"/>
    <w:rPr>
      <w:rFonts w:ascii="Segoe UI" w:hAnsi="Segoe UI" w:cs="Segoe UI" w:hint="default"/>
      <w:sz w:val="18"/>
      <w:szCs w:val="18"/>
    </w:rPr>
  </w:style>
  <w:style w:type="character" w:customStyle="1" w:styleId="cf21">
    <w:name w:val="cf21"/>
    <w:basedOn w:val="Fuentedeprrafopredeter"/>
    <w:rsid w:val="00970B18"/>
    <w:rPr>
      <w:rFonts w:ascii="Segoe UI" w:hAnsi="Segoe UI" w:cs="Segoe UI" w:hint="default"/>
      <w:sz w:val="18"/>
      <w:szCs w:val="18"/>
    </w:rPr>
  </w:style>
  <w:style w:type="character" w:customStyle="1" w:styleId="cf31">
    <w:name w:val="cf31"/>
    <w:basedOn w:val="Fuentedeprrafopredeter"/>
    <w:rsid w:val="00970B18"/>
    <w:rPr>
      <w:rFonts w:ascii="Segoe UI" w:hAnsi="Segoe UI" w:cs="Segoe UI" w:hint="default"/>
      <w:sz w:val="18"/>
      <w:szCs w:val="18"/>
    </w:rPr>
  </w:style>
  <w:style w:type="character" w:customStyle="1" w:styleId="cf41">
    <w:name w:val="cf41"/>
    <w:basedOn w:val="Fuentedeprrafopredeter"/>
    <w:rsid w:val="00970B18"/>
    <w:rPr>
      <w:rFonts w:ascii="Segoe UI" w:hAnsi="Segoe UI" w:cs="Segoe UI" w:hint="default"/>
      <w:sz w:val="18"/>
      <w:szCs w:val="18"/>
    </w:rPr>
  </w:style>
  <w:style w:type="paragraph" w:customStyle="1" w:styleId="Prrafodelista1">
    <w:name w:val="Párrafo de lista1"/>
    <w:basedOn w:val="Normal"/>
    <w:rsid w:val="00161B69"/>
    <w:pPr>
      <w:suppressAutoHyphens/>
      <w:spacing w:before="120" w:after="200" w:line="264" w:lineRule="auto"/>
      <w:ind w:left="720"/>
    </w:pPr>
    <w:rPr>
      <w:rFonts w:ascii="Corbel" w:eastAsia="SimSun" w:hAnsi="Corbel" w:cs="Corbel"/>
      <w:sz w:val="22"/>
      <w:szCs w:val="22"/>
      <w:lang w:eastAsia="ja-JP"/>
    </w:rPr>
  </w:style>
  <w:style w:type="paragraph" w:customStyle="1" w:styleId="Head02">
    <w:name w:val="Head 0.2"/>
    <w:basedOn w:val="Ttulo1"/>
    <w:link w:val="Head02Char"/>
    <w:qFormat/>
    <w:rsid w:val="00080B8D"/>
    <w:pPr>
      <w:spacing w:before="480" w:after="0"/>
    </w:pPr>
    <w:rPr>
      <w:rFonts w:ascii="Times New Roman Bold" w:hAnsi="Times New Roman Bold" w:cs="Arial"/>
      <w:smallCaps/>
      <w:kern w:val="0"/>
      <w:sz w:val="36"/>
      <w:lang w:val="es-ES_tradnl"/>
    </w:rPr>
  </w:style>
  <w:style w:type="character" w:customStyle="1" w:styleId="Head02Char">
    <w:name w:val="Head 0.2 Char"/>
    <w:basedOn w:val="Fuentedeprrafopredeter"/>
    <w:link w:val="Head02"/>
    <w:rsid w:val="00080B8D"/>
    <w:rPr>
      <w:rFonts w:ascii="Times New Roman Bold" w:hAnsi="Times New Roman Bold" w:cs="Arial"/>
      <w:b/>
      <w:smallCaps/>
      <w:sz w:val="36"/>
      <w:lang w:val="es-ES_tradnl"/>
    </w:rPr>
  </w:style>
  <w:style w:type="paragraph" w:customStyle="1" w:styleId="TableParagraph">
    <w:name w:val="Table Paragraph"/>
    <w:basedOn w:val="Normal"/>
    <w:uiPriority w:val="1"/>
    <w:qFormat/>
    <w:rsid w:val="00506A16"/>
    <w:pPr>
      <w:widowControl w:val="0"/>
      <w:autoSpaceDE w:val="0"/>
      <w:autoSpaceDN w:val="0"/>
    </w:pPr>
    <w:rPr>
      <w:sz w:val="22"/>
      <w:szCs w:val="22"/>
      <w:lang w:val="es-ES"/>
    </w:rPr>
  </w:style>
  <w:style w:type="table" w:customStyle="1" w:styleId="TableNormal1">
    <w:name w:val="Table Normal1"/>
    <w:uiPriority w:val="2"/>
    <w:semiHidden/>
    <w:unhideWhenUsed/>
    <w:qFormat/>
    <w:rsid w:val="00C75103"/>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character" w:customStyle="1" w:styleId="TtuloCar">
    <w:name w:val="Título Car"/>
    <w:basedOn w:val="Fuentedeprrafopredeter"/>
    <w:link w:val="Ttulo"/>
    <w:uiPriority w:val="10"/>
    <w:rsid w:val="00326253"/>
    <w:rPr>
      <w:b/>
      <w:sz w:val="48"/>
    </w:rPr>
  </w:style>
  <w:style w:type="paragraph" w:styleId="Textosinformato">
    <w:name w:val="Plain Text"/>
    <w:basedOn w:val="Normal"/>
    <w:link w:val="TextosinformatoCar"/>
    <w:rsid w:val="003B4E41"/>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3B4E41"/>
    <w:rPr>
      <w:rFonts w:ascii="Courier New" w:hAnsi="Courier New"/>
      <w:sz w:val="20"/>
      <w:szCs w:val="20"/>
      <w:lang w:val="es-ES" w:eastAsia="es-ES"/>
    </w:rPr>
  </w:style>
  <w:style w:type="paragraph" w:customStyle="1" w:styleId="Standard">
    <w:name w:val="Standard"/>
    <w:rsid w:val="0063396F"/>
    <w:pPr>
      <w:suppressAutoHyphens/>
      <w:autoSpaceDN w:val="0"/>
      <w:spacing w:after="200" w:line="276" w:lineRule="auto"/>
      <w:textAlignment w:val="baseline"/>
    </w:pPr>
    <w:rPr>
      <w:kern w:val="3"/>
      <w:sz w:val="20"/>
      <w:szCs w:val="20"/>
      <w:lang w:val="es-SV" w:eastAsia="zh-CN"/>
    </w:rPr>
  </w:style>
  <w:style w:type="paragraph" w:customStyle="1" w:styleId="WW-Encabezado2">
    <w:name w:val="WW-Encabezado 2"/>
    <w:basedOn w:val="Standard"/>
    <w:rsid w:val="0063396F"/>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63396F"/>
    <w:pPr>
      <w:numPr>
        <w:numId w:val="165"/>
      </w:numPr>
    </w:pPr>
  </w:style>
  <w:style w:type="table" w:customStyle="1" w:styleId="TableNormal11">
    <w:name w:val="Table Normal11"/>
    <w:uiPriority w:val="2"/>
    <w:semiHidden/>
    <w:unhideWhenUsed/>
    <w:qFormat/>
    <w:rsid w:val="00107260"/>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Sec7H1">
    <w:name w:val="Sec 7 H1"/>
    <w:basedOn w:val="SectionVIHeader"/>
    <w:link w:val="Sec7H1Char"/>
    <w:qFormat/>
    <w:rsid w:val="00F40503"/>
    <w:rPr>
      <w:sz w:val="36"/>
      <w:szCs w:val="20"/>
      <w:lang w:val="es-ES"/>
    </w:rPr>
  </w:style>
  <w:style w:type="character" w:customStyle="1" w:styleId="Sec7H1Char">
    <w:name w:val="Sec 7 H1 Char"/>
    <w:basedOn w:val="Fuentedeprrafopredeter"/>
    <w:link w:val="Sec7H1"/>
    <w:rsid w:val="00F40503"/>
    <w:rPr>
      <w:b/>
      <w:sz w:val="36"/>
      <w:szCs w:val="20"/>
      <w:lang w:val="es-ES"/>
    </w:rPr>
  </w:style>
  <w:style w:type="numbering" w:customStyle="1" w:styleId="Listaactual1">
    <w:name w:val="Lista actual1"/>
    <w:uiPriority w:val="99"/>
    <w:rsid w:val="00860B97"/>
    <w:pPr>
      <w:numPr>
        <w:numId w:val="166"/>
      </w:numPr>
    </w:pPr>
  </w:style>
  <w:style w:type="numbering" w:customStyle="1" w:styleId="Listaactual2">
    <w:name w:val="Lista actual2"/>
    <w:uiPriority w:val="99"/>
    <w:rsid w:val="007E1B20"/>
    <w:pPr>
      <w:numPr>
        <w:numId w:val="167"/>
      </w:numPr>
    </w:pPr>
  </w:style>
  <w:style w:type="paragraph" w:customStyle="1" w:styleId="Prrafodelista3">
    <w:name w:val="Párrafo de lista3"/>
    <w:basedOn w:val="Normal"/>
    <w:uiPriority w:val="34"/>
    <w:qFormat/>
    <w:rsid w:val="007D7086"/>
    <w:pPr>
      <w:ind w:left="720"/>
      <w:contextualSpacing/>
    </w:pPr>
    <w:rPr>
      <w:lang w:val="es-ES_tradnl"/>
    </w:rPr>
  </w:style>
  <w:style w:type="paragraph" w:customStyle="1" w:styleId="SectionIHeader2">
    <w:name w:val="Section I. Header 2"/>
    <w:basedOn w:val="Prrafodelista"/>
    <w:qFormat/>
    <w:rsid w:val="00147CF9"/>
    <w:pPr>
      <w:spacing w:after="120"/>
      <w:ind w:left="360" w:hanging="360"/>
      <w:contextualSpacing w:val="0"/>
      <w:jc w:val="both"/>
    </w:pPr>
    <w:rPr>
      <w:b/>
      <w:bCs/>
      <w:sz w:val="22"/>
      <w:szCs w:val="22"/>
      <w:lang w:val="es-CO"/>
    </w:rPr>
  </w:style>
  <w:style w:type="paragraph" w:customStyle="1" w:styleId="Sec4H1">
    <w:name w:val="Sec 4 H1"/>
    <w:basedOn w:val="Normal"/>
    <w:link w:val="Sec4H1Char"/>
    <w:qFormat/>
    <w:rsid w:val="007B1201"/>
    <w:pPr>
      <w:numPr>
        <w:ilvl w:val="12"/>
      </w:numPr>
      <w:spacing w:after="600"/>
      <w:jc w:val="center"/>
    </w:pPr>
    <w:rPr>
      <w:rFonts w:ascii="Times New Roman Bold" w:hAnsi="Times New Roman Bold"/>
      <w:b/>
      <w:sz w:val="36"/>
      <w:szCs w:val="20"/>
      <w:lang w:val="es-ES"/>
    </w:rPr>
  </w:style>
  <w:style w:type="character" w:customStyle="1" w:styleId="Sec4H1Char">
    <w:name w:val="Sec 4 H1 Char"/>
    <w:basedOn w:val="Fuentedeprrafopredeter"/>
    <w:link w:val="Sec4H1"/>
    <w:rsid w:val="007B1201"/>
    <w:rPr>
      <w:rFonts w:ascii="Times New Roman Bold" w:hAnsi="Times New Roman Bold"/>
      <w:b/>
      <w:sz w:val="36"/>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18916">
      <w:bodyDiv w:val="1"/>
      <w:marLeft w:val="0"/>
      <w:marRight w:val="0"/>
      <w:marTop w:val="0"/>
      <w:marBottom w:val="0"/>
      <w:divBdr>
        <w:top w:val="none" w:sz="0" w:space="0" w:color="auto"/>
        <w:left w:val="none" w:sz="0" w:space="0" w:color="auto"/>
        <w:bottom w:val="none" w:sz="0" w:space="0" w:color="auto"/>
        <w:right w:val="none" w:sz="0" w:space="0" w:color="auto"/>
      </w:divBdr>
    </w:div>
    <w:div w:id="146752972">
      <w:bodyDiv w:val="1"/>
      <w:marLeft w:val="0"/>
      <w:marRight w:val="0"/>
      <w:marTop w:val="0"/>
      <w:marBottom w:val="0"/>
      <w:divBdr>
        <w:top w:val="none" w:sz="0" w:space="0" w:color="auto"/>
        <w:left w:val="none" w:sz="0" w:space="0" w:color="auto"/>
        <w:bottom w:val="none" w:sz="0" w:space="0" w:color="auto"/>
        <w:right w:val="none" w:sz="0" w:space="0" w:color="auto"/>
      </w:divBdr>
    </w:div>
    <w:div w:id="214855050">
      <w:bodyDiv w:val="1"/>
      <w:marLeft w:val="0"/>
      <w:marRight w:val="0"/>
      <w:marTop w:val="0"/>
      <w:marBottom w:val="0"/>
      <w:divBdr>
        <w:top w:val="none" w:sz="0" w:space="0" w:color="auto"/>
        <w:left w:val="none" w:sz="0" w:space="0" w:color="auto"/>
        <w:bottom w:val="none" w:sz="0" w:space="0" w:color="auto"/>
        <w:right w:val="none" w:sz="0" w:space="0" w:color="auto"/>
      </w:divBdr>
    </w:div>
    <w:div w:id="239757042">
      <w:bodyDiv w:val="1"/>
      <w:marLeft w:val="0"/>
      <w:marRight w:val="0"/>
      <w:marTop w:val="0"/>
      <w:marBottom w:val="0"/>
      <w:divBdr>
        <w:top w:val="none" w:sz="0" w:space="0" w:color="auto"/>
        <w:left w:val="none" w:sz="0" w:space="0" w:color="auto"/>
        <w:bottom w:val="none" w:sz="0" w:space="0" w:color="auto"/>
        <w:right w:val="none" w:sz="0" w:space="0" w:color="auto"/>
      </w:divBdr>
    </w:div>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506020846">
      <w:bodyDiv w:val="1"/>
      <w:marLeft w:val="0"/>
      <w:marRight w:val="0"/>
      <w:marTop w:val="0"/>
      <w:marBottom w:val="0"/>
      <w:divBdr>
        <w:top w:val="none" w:sz="0" w:space="0" w:color="auto"/>
        <w:left w:val="none" w:sz="0" w:space="0" w:color="auto"/>
        <w:bottom w:val="none" w:sz="0" w:space="0" w:color="auto"/>
        <w:right w:val="none" w:sz="0" w:space="0" w:color="auto"/>
      </w:divBdr>
    </w:div>
    <w:div w:id="508833789">
      <w:bodyDiv w:val="1"/>
      <w:marLeft w:val="0"/>
      <w:marRight w:val="0"/>
      <w:marTop w:val="0"/>
      <w:marBottom w:val="0"/>
      <w:divBdr>
        <w:top w:val="none" w:sz="0" w:space="0" w:color="auto"/>
        <w:left w:val="none" w:sz="0" w:space="0" w:color="auto"/>
        <w:bottom w:val="none" w:sz="0" w:space="0" w:color="auto"/>
        <w:right w:val="none" w:sz="0" w:space="0" w:color="auto"/>
      </w:divBdr>
    </w:div>
    <w:div w:id="788549410">
      <w:bodyDiv w:val="1"/>
      <w:marLeft w:val="0"/>
      <w:marRight w:val="0"/>
      <w:marTop w:val="0"/>
      <w:marBottom w:val="0"/>
      <w:divBdr>
        <w:top w:val="none" w:sz="0" w:space="0" w:color="auto"/>
        <w:left w:val="none" w:sz="0" w:space="0" w:color="auto"/>
        <w:bottom w:val="none" w:sz="0" w:space="0" w:color="auto"/>
        <w:right w:val="none" w:sz="0" w:space="0" w:color="auto"/>
      </w:divBdr>
    </w:div>
    <w:div w:id="810443812">
      <w:bodyDiv w:val="1"/>
      <w:marLeft w:val="0"/>
      <w:marRight w:val="0"/>
      <w:marTop w:val="0"/>
      <w:marBottom w:val="0"/>
      <w:divBdr>
        <w:top w:val="none" w:sz="0" w:space="0" w:color="auto"/>
        <w:left w:val="none" w:sz="0" w:space="0" w:color="auto"/>
        <w:bottom w:val="none" w:sz="0" w:space="0" w:color="auto"/>
        <w:right w:val="none" w:sz="0" w:space="0" w:color="auto"/>
      </w:divBdr>
    </w:div>
    <w:div w:id="843127138">
      <w:bodyDiv w:val="1"/>
      <w:marLeft w:val="0"/>
      <w:marRight w:val="0"/>
      <w:marTop w:val="0"/>
      <w:marBottom w:val="0"/>
      <w:divBdr>
        <w:top w:val="none" w:sz="0" w:space="0" w:color="auto"/>
        <w:left w:val="none" w:sz="0" w:space="0" w:color="auto"/>
        <w:bottom w:val="none" w:sz="0" w:space="0" w:color="auto"/>
        <w:right w:val="none" w:sz="0" w:space="0" w:color="auto"/>
      </w:divBdr>
    </w:div>
    <w:div w:id="906914581">
      <w:bodyDiv w:val="1"/>
      <w:marLeft w:val="0"/>
      <w:marRight w:val="0"/>
      <w:marTop w:val="0"/>
      <w:marBottom w:val="0"/>
      <w:divBdr>
        <w:top w:val="none" w:sz="0" w:space="0" w:color="auto"/>
        <w:left w:val="none" w:sz="0" w:space="0" w:color="auto"/>
        <w:bottom w:val="none" w:sz="0" w:space="0" w:color="auto"/>
        <w:right w:val="none" w:sz="0" w:space="0" w:color="auto"/>
      </w:divBdr>
    </w:div>
    <w:div w:id="1015227603">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061637631">
      <w:bodyDiv w:val="1"/>
      <w:marLeft w:val="0"/>
      <w:marRight w:val="0"/>
      <w:marTop w:val="0"/>
      <w:marBottom w:val="0"/>
      <w:divBdr>
        <w:top w:val="none" w:sz="0" w:space="0" w:color="auto"/>
        <w:left w:val="none" w:sz="0" w:space="0" w:color="auto"/>
        <w:bottom w:val="none" w:sz="0" w:space="0" w:color="auto"/>
        <w:right w:val="none" w:sz="0" w:space="0" w:color="auto"/>
      </w:divBdr>
    </w:div>
    <w:div w:id="1201241625">
      <w:bodyDiv w:val="1"/>
      <w:marLeft w:val="0"/>
      <w:marRight w:val="0"/>
      <w:marTop w:val="0"/>
      <w:marBottom w:val="0"/>
      <w:divBdr>
        <w:top w:val="none" w:sz="0" w:space="0" w:color="auto"/>
        <w:left w:val="none" w:sz="0" w:space="0" w:color="auto"/>
        <w:bottom w:val="none" w:sz="0" w:space="0" w:color="auto"/>
        <w:right w:val="none" w:sz="0" w:space="0" w:color="auto"/>
      </w:divBdr>
    </w:div>
    <w:div w:id="1216239418">
      <w:bodyDiv w:val="1"/>
      <w:marLeft w:val="0"/>
      <w:marRight w:val="0"/>
      <w:marTop w:val="0"/>
      <w:marBottom w:val="0"/>
      <w:divBdr>
        <w:top w:val="none" w:sz="0" w:space="0" w:color="auto"/>
        <w:left w:val="none" w:sz="0" w:space="0" w:color="auto"/>
        <w:bottom w:val="none" w:sz="0" w:space="0" w:color="auto"/>
        <w:right w:val="none" w:sz="0" w:space="0" w:color="auto"/>
      </w:divBdr>
    </w:div>
    <w:div w:id="1282541884">
      <w:bodyDiv w:val="1"/>
      <w:marLeft w:val="0"/>
      <w:marRight w:val="0"/>
      <w:marTop w:val="0"/>
      <w:marBottom w:val="0"/>
      <w:divBdr>
        <w:top w:val="none" w:sz="0" w:space="0" w:color="auto"/>
        <w:left w:val="none" w:sz="0" w:space="0" w:color="auto"/>
        <w:bottom w:val="none" w:sz="0" w:space="0" w:color="auto"/>
        <w:right w:val="none" w:sz="0" w:space="0" w:color="auto"/>
      </w:divBdr>
    </w:div>
    <w:div w:id="1316571137">
      <w:bodyDiv w:val="1"/>
      <w:marLeft w:val="0"/>
      <w:marRight w:val="0"/>
      <w:marTop w:val="0"/>
      <w:marBottom w:val="0"/>
      <w:divBdr>
        <w:top w:val="none" w:sz="0" w:space="0" w:color="auto"/>
        <w:left w:val="none" w:sz="0" w:space="0" w:color="auto"/>
        <w:bottom w:val="none" w:sz="0" w:space="0" w:color="auto"/>
        <w:right w:val="none" w:sz="0" w:space="0" w:color="auto"/>
      </w:divBdr>
    </w:div>
    <w:div w:id="1347562324">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 w:id="1490828229">
      <w:bodyDiv w:val="1"/>
      <w:marLeft w:val="0"/>
      <w:marRight w:val="0"/>
      <w:marTop w:val="0"/>
      <w:marBottom w:val="0"/>
      <w:divBdr>
        <w:top w:val="none" w:sz="0" w:space="0" w:color="auto"/>
        <w:left w:val="none" w:sz="0" w:space="0" w:color="auto"/>
        <w:bottom w:val="none" w:sz="0" w:space="0" w:color="auto"/>
        <w:right w:val="none" w:sz="0" w:space="0" w:color="auto"/>
      </w:divBdr>
    </w:div>
    <w:div w:id="1522234181">
      <w:bodyDiv w:val="1"/>
      <w:marLeft w:val="0"/>
      <w:marRight w:val="0"/>
      <w:marTop w:val="0"/>
      <w:marBottom w:val="0"/>
      <w:divBdr>
        <w:top w:val="none" w:sz="0" w:space="0" w:color="auto"/>
        <w:left w:val="none" w:sz="0" w:space="0" w:color="auto"/>
        <w:bottom w:val="none" w:sz="0" w:space="0" w:color="auto"/>
        <w:right w:val="none" w:sz="0" w:space="0" w:color="auto"/>
      </w:divBdr>
    </w:div>
    <w:div w:id="1564026147">
      <w:bodyDiv w:val="1"/>
      <w:marLeft w:val="0"/>
      <w:marRight w:val="0"/>
      <w:marTop w:val="0"/>
      <w:marBottom w:val="0"/>
      <w:divBdr>
        <w:top w:val="none" w:sz="0" w:space="0" w:color="auto"/>
        <w:left w:val="none" w:sz="0" w:space="0" w:color="auto"/>
        <w:bottom w:val="none" w:sz="0" w:space="0" w:color="auto"/>
        <w:right w:val="none" w:sz="0" w:space="0" w:color="auto"/>
      </w:divBdr>
    </w:div>
    <w:div w:id="1825974711">
      <w:bodyDiv w:val="1"/>
      <w:marLeft w:val="0"/>
      <w:marRight w:val="0"/>
      <w:marTop w:val="0"/>
      <w:marBottom w:val="0"/>
      <w:divBdr>
        <w:top w:val="none" w:sz="0" w:space="0" w:color="auto"/>
        <w:left w:val="none" w:sz="0" w:space="0" w:color="auto"/>
        <w:bottom w:val="none" w:sz="0" w:space="0" w:color="auto"/>
        <w:right w:val="none" w:sz="0" w:space="0" w:color="auto"/>
      </w:divBdr>
    </w:div>
    <w:div w:id="1928802514">
      <w:bodyDiv w:val="1"/>
      <w:marLeft w:val="0"/>
      <w:marRight w:val="0"/>
      <w:marTop w:val="0"/>
      <w:marBottom w:val="0"/>
      <w:divBdr>
        <w:top w:val="none" w:sz="0" w:space="0" w:color="auto"/>
        <w:left w:val="none" w:sz="0" w:space="0" w:color="auto"/>
        <w:bottom w:val="none" w:sz="0" w:space="0" w:color="auto"/>
        <w:right w:val="none" w:sz="0" w:space="0" w:color="auto"/>
      </w:divBdr>
    </w:div>
    <w:div w:id="197447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image" Target="media/image2.jpeg"/><Relationship Id="rId21" Type="http://schemas.openxmlformats.org/officeDocument/2006/relationships/header" Target="header10.xml"/><Relationship Id="rId34" Type="http://schemas.openxmlformats.org/officeDocument/2006/relationships/header" Target="header18.xml"/><Relationship Id="rId42" Type="http://schemas.openxmlformats.org/officeDocument/2006/relationships/image" Target="media/image5.png"/><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hyperlink" Target="file:///C:\Users\Beatriz%20Ibarra\Desktop\MINSAL\PROCESOS%202023\CSJ-143%20QUIROFANO\et.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3.xml"/><Relationship Id="rId32" Type="http://schemas.openxmlformats.org/officeDocument/2006/relationships/hyperlink" Target="file:///C:\Users\Beatriz%20Ibarra\Desktop\MINSAL\PROCESOS%202023\CSJ-143%20QUIROFANO\et.xlsx" TargetMode="External"/><Relationship Id="rId37" Type="http://schemas.openxmlformats.org/officeDocument/2006/relationships/header" Target="header21.xml"/><Relationship Id="rId40" Type="http://schemas.openxmlformats.org/officeDocument/2006/relationships/image" Target="media/image3.png"/><Relationship Id="rId45" Type="http://schemas.openxmlformats.org/officeDocument/2006/relationships/header" Target="header25.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yperlink" Target="file:///C:\Users\Beatriz%20Ibarra\Desktop\MINSAL\PROCESOS%202023\CSJ-143%20QUIROFANO\et.xlsx" TargetMode="External"/><Relationship Id="rId36" Type="http://schemas.openxmlformats.org/officeDocument/2006/relationships/header" Target="header20.xml"/><Relationship Id="rId10" Type="http://schemas.openxmlformats.org/officeDocument/2006/relationships/endnotes" Target="endnotes.xml"/><Relationship Id="rId19" Type="http://schemas.openxmlformats.org/officeDocument/2006/relationships/header" Target="header8.xml"/><Relationship Id="rId31" Type="http://schemas.openxmlformats.org/officeDocument/2006/relationships/hyperlink" Target="file:///C:\Users\Beatriz%20Ibarra\Desktop\MINSAL\PROCESOS%202023\CSJ-143%20QUIROFANO\et.xlsx" TargetMode="External"/><Relationship Id="rId44" Type="http://schemas.openxmlformats.org/officeDocument/2006/relationships/header" Target="header2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yperlink" Target="file:///C:\Users\Beatriz%20Ibarra\Desktop\MINSAL\PROCESOS%202023\CSJ-143%20QUIROFANO\et.xlsx" TargetMode="External"/><Relationship Id="rId35" Type="http://schemas.openxmlformats.org/officeDocument/2006/relationships/header" Target="header19.xml"/><Relationship Id="rId43" Type="http://schemas.openxmlformats.org/officeDocument/2006/relationships/header" Target="header2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17.xml"/><Relationship Id="rId38" Type="http://schemas.openxmlformats.org/officeDocument/2006/relationships/header" Target="header22.xml"/><Relationship Id="rId46" Type="http://schemas.openxmlformats.org/officeDocument/2006/relationships/fontTable" Target="fontTable.xml"/><Relationship Id="rId20" Type="http://schemas.openxmlformats.org/officeDocument/2006/relationships/header" Target="header9.xml"/><Relationship Id="rId4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C0CD9-2B5E-434E-8B5F-EAF207919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7B7774-1BC9-4AAC-A032-497D33CD6676}">
  <ds:schemaRefs>
    <ds:schemaRef ds:uri="http://schemas.microsoft.com/sharepoint/v3/contenttype/forms"/>
  </ds:schemaRefs>
</ds:datastoreItem>
</file>

<file path=customXml/itemProps3.xml><?xml version="1.0" encoding="utf-8"?>
<ds:datastoreItem xmlns:ds="http://schemas.openxmlformats.org/officeDocument/2006/customXml" ds:itemID="{AC16E59D-BAD2-44A1-8DD2-1E8B1F5FEF69}">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42FF9744-7FBF-4CA3-B0FD-E2CB5938B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49</Pages>
  <Words>9437</Words>
  <Characters>51907</Characters>
  <Application>Microsoft Office Word</Application>
  <DocSecurity>0</DocSecurity>
  <Lines>432</Lines>
  <Paragraphs>122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61222</CharactersWithSpaces>
  <SharedDoc>false</SharedDoc>
  <HyperlinkBase/>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Lucrecia Morán de Martínez</dc:creator>
  <cp:keywords/>
  <dc:description/>
  <cp:lastModifiedBy>Margarita de los Ángeles González Mejía</cp:lastModifiedBy>
  <cp:revision>3</cp:revision>
  <cp:lastPrinted>2025-08-12T17:09:00Z</cp:lastPrinted>
  <dcterms:created xsi:type="dcterms:W3CDTF">2025-08-12T19:42:00Z</dcterms:created>
  <dcterms:modified xsi:type="dcterms:W3CDTF">2025-08-12T19:53:00Z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