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7340F" w14:textId="1A117F99" w:rsidR="001F475A" w:rsidRPr="00D14CCF" w:rsidRDefault="001F475A" w:rsidP="00B44D5F">
      <w:pPr>
        <w:jc w:val="center"/>
        <w:rPr>
          <w:b/>
          <w:bCs/>
          <w:smallCaps/>
          <w:lang w:val="es-US"/>
        </w:rPr>
      </w:pPr>
      <w:r w:rsidRPr="00D14CCF">
        <w:rPr>
          <w:b/>
          <w:bCs/>
          <w:sz w:val="32"/>
          <w:lang w:val="es-US"/>
        </w:rPr>
        <w:t>Anuncio Específico de Adquisiciones</w:t>
      </w:r>
    </w:p>
    <w:p w14:paraId="5BE37436" w14:textId="77777777" w:rsidR="00E82716" w:rsidRPr="009B4FCE" w:rsidRDefault="00E82716" w:rsidP="001F07E4">
      <w:pPr>
        <w:pStyle w:val="Heading1a"/>
        <w:keepNext w:val="0"/>
        <w:keepLines w:val="0"/>
        <w:tabs>
          <w:tab w:val="clear" w:pos="-720"/>
        </w:tabs>
        <w:suppressAutoHyphens w:val="0"/>
        <w:jc w:val="left"/>
        <w:rPr>
          <w:bCs/>
          <w:smallCaps w:val="0"/>
          <w:sz w:val="24"/>
          <w:lang w:val="es-US"/>
        </w:rPr>
      </w:pPr>
    </w:p>
    <w:p w14:paraId="3FEE336E" w14:textId="77777777" w:rsidR="001F475A" w:rsidRPr="003B7C1C" w:rsidRDefault="005C30A5" w:rsidP="001F475A">
      <w:pPr>
        <w:pStyle w:val="Heading1a"/>
        <w:keepNext w:val="0"/>
        <w:keepLines w:val="0"/>
        <w:tabs>
          <w:tab w:val="clear" w:pos="-720"/>
        </w:tabs>
        <w:suppressAutoHyphens w:val="0"/>
        <w:rPr>
          <w:bCs/>
          <w:smallCaps w:val="0"/>
          <w:sz w:val="44"/>
          <w:szCs w:val="44"/>
          <w:lang w:val="es-US"/>
        </w:rPr>
      </w:pPr>
      <w:r w:rsidRPr="003B7C1C">
        <w:rPr>
          <w:bCs/>
          <w:smallCaps w:val="0"/>
          <w:sz w:val="44"/>
          <w:szCs w:val="44"/>
          <w:lang w:val="es-US"/>
        </w:rPr>
        <w:t>Solicitud de Ofertas</w:t>
      </w:r>
    </w:p>
    <w:p w14:paraId="3037C772" w14:textId="77777777" w:rsidR="00E54ECB" w:rsidRPr="003B7C1C" w:rsidRDefault="00E54ECB" w:rsidP="001F475A">
      <w:pPr>
        <w:pStyle w:val="Heading1a"/>
        <w:keepNext w:val="0"/>
        <w:keepLines w:val="0"/>
        <w:tabs>
          <w:tab w:val="clear" w:pos="-720"/>
        </w:tabs>
        <w:suppressAutoHyphens w:val="0"/>
        <w:rPr>
          <w:bCs/>
          <w:smallCaps w:val="0"/>
          <w:sz w:val="44"/>
          <w:szCs w:val="44"/>
          <w:lang w:val="es-US"/>
        </w:rPr>
      </w:pPr>
      <w:r w:rsidRPr="003B7C1C">
        <w:rPr>
          <w:bCs/>
          <w:smallCaps w:val="0"/>
          <w:sz w:val="44"/>
          <w:szCs w:val="44"/>
          <w:lang w:val="es-US"/>
        </w:rPr>
        <w:t>Bienes</w:t>
      </w:r>
    </w:p>
    <w:p w14:paraId="66EB3B00" w14:textId="43A8E83A" w:rsidR="001F475A" w:rsidRPr="003B7C1C" w:rsidRDefault="0083245D" w:rsidP="00550ADB">
      <w:pPr>
        <w:pStyle w:val="Heading1a"/>
        <w:keepNext w:val="0"/>
        <w:keepLines w:val="0"/>
        <w:tabs>
          <w:tab w:val="clear" w:pos="-720"/>
        </w:tabs>
        <w:suppressAutoHyphens w:val="0"/>
        <w:spacing w:before="120"/>
        <w:rPr>
          <w:bCs/>
          <w:smallCaps w:val="0"/>
          <w:szCs w:val="32"/>
          <w:lang w:val="es-US"/>
        </w:rPr>
      </w:pPr>
      <w:r w:rsidRPr="003B7C1C">
        <w:rPr>
          <w:bCs/>
          <w:smallCaps w:val="0"/>
          <w:szCs w:val="32"/>
          <w:lang w:val="es-US"/>
        </w:rPr>
        <w:t>(</w:t>
      </w:r>
      <w:r w:rsidR="00526D39" w:rsidRPr="003B7C1C">
        <w:rPr>
          <w:bCs/>
          <w:smallCaps w:val="0"/>
          <w:szCs w:val="32"/>
          <w:lang w:val="es-US"/>
        </w:rPr>
        <w:t xml:space="preserve">Proceso de Licitación </w:t>
      </w:r>
      <w:r w:rsidR="0021370B">
        <w:rPr>
          <w:bCs/>
          <w:smallCaps w:val="0"/>
          <w:szCs w:val="32"/>
          <w:lang w:val="es-US"/>
        </w:rPr>
        <w:t>de sobre único</w:t>
      </w:r>
      <w:r w:rsidRPr="003B7C1C">
        <w:rPr>
          <w:bCs/>
          <w:smallCaps w:val="0"/>
          <w:szCs w:val="32"/>
          <w:lang w:val="es-US"/>
        </w:rPr>
        <w:t>)</w:t>
      </w:r>
    </w:p>
    <w:p w14:paraId="6F103720" w14:textId="77777777" w:rsidR="00CB7605" w:rsidRDefault="00CB7605" w:rsidP="00CB7605">
      <w:pPr>
        <w:suppressAutoHyphens/>
        <w:jc w:val="right"/>
        <w:rPr>
          <w:sz w:val="22"/>
          <w:szCs w:val="22"/>
          <w:lang w:val="es-US"/>
        </w:rPr>
      </w:pPr>
    </w:p>
    <w:p w14:paraId="639F3D3F" w14:textId="338E0B72" w:rsidR="00CB7605" w:rsidRPr="00582018" w:rsidRDefault="00CB7605" w:rsidP="00CB7605">
      <w:pPr>
        <w:suppressAutoHyphens/>
        <w:jc w:val="right"/>
        <w:rPr>
          <w:sz w:val="22"/>
          <w:szCs w:val="22"/>
          <w:lang w:val="es-US"/>
        </w:rPr>
      </w:pPr>
      <w:r w:rsidRPr="00304F25">
        <w:rPr>
          <w:sz w:val="22"/>
          <w:szCs w:val="22"/>
          <w:lang w:val="es-US"/>
        </w:rPr>
        <w:t>San Salvador,</w:t>
      </w:r>
      <w:r w:rsidR="009C362A" w:rsidRPr="00A41DB4">
        <w:rPr>
          <w:sz w:val="22"/>
          <w:szCs w:val="22"/>
          <w:lang w:val="es-US"/>
        </w:rPr>
        <w:t xml:space="preserve"> </w:t>
      </w:r>
      <w:r w:rsidR="00A41DB4" w:rsidRPr="00A41DB4">
        <w:rPr>
          <w:sz w:val="22"/>
          <w:szCs w:val="22"/>
          <w:lang w:val="es-US"/>
        </w:rPr>
        <w:t>2</w:t>
      </w:r>
      <w:r w:rsidR="00D32420">
        <w:rPr>
          <w:sz w:val="22"/>
          <w:szCs w:val="22"/>
          <w:lang w:val="es-US"/>
        </w:rPr>
        <w:t>0</w:t>
      </w:r>
      <w:r w:rsidR="00595AF9" w:rsidRPr="00A41DB4">
        <w:rPr>
          <w:sz w:val="22"/>
          <w:szCs w:val="22"/>
          <w:lang w:val="es-US"/>
        </w:rPr>
        <w:t xml:space="preserve"> </w:t>
      </w:r>
      <w:r w:rsidR="00DE4591" w:rsidRPr="00A41DB4">
        <w:rPr>
          <w:sz w:val="22"/>
          <w:szCs w:val="22"/>
          <w:lang w:val="es-US"/>
        </w:rPr>
        <w:t>de</w:t>
      </w:r>
      <w:r w:rsidR="00DE4591">
        <w:rPr>
          <w:sz w:val="22"/>
          <w:szCs w:val="22"/>
          <w:lang w:val="es-US"/>
        </w:rPr>
        <w:t xml:space="preserve"> </w:t>
      </w:r>
      <w:r w:rsidR="009C362A">
        <w:rPr>
          <w:sz w:val="22"/>
          <w:szCs w:val="22"/>
          <w:lang w:val="es-US"/>
        </w:rPr>
        <w:t>noviem</w:t>
      </w:r>
      <w:r w:rsidR="00DE4591">
        <w:rPr>
          <w:sz w:val="22"/>
          <w:szCs w:val="22"/>
          <w:lang w:val="es-US"/>
        </w:rPr>
        <w:t>bre</w:t>
      </w:r>
      <w:r w:rsidRPr="00304F25">
        <w:rPr>
          <w:sz w:val="22"/>
          <w:szCs w:val="22"/>
          <w:lang w:val="es-US"/>
        </w:rPr>
        <w:t xml:space="preserve"> de 2023</w:t>
      </w:r>
    </w:p>
    <w:p w14:paraId="4ED648E6" w14:textId="77777777" w:rsidR="00A152FD" w:rsidRPr="009B4FCE" w:rsidRDefault="00A152FD" w:rsidP="004B1019">
      <w:pPr>
        <w:suppressAutoHyphens/>
        <w:rPr>
          <w:sz w:val="22"/>
          <w:szCs w:val="22"/>
          <w:lang w:val="es-US"/>
        </w:rPr>
      </w:pPr>
      <w:r w:rsidRPr="009B4FCE">
        <w:rPr>
          <w:b/>
          <w:bCs/>
          <w:sz w:val="22"/>
          <w:szCs w:val="22"/>
          <w:lang w:val="es-US"/>
        </w:rPr>
        <w:t>País:</w:t>
      </w:r>
      <w:r w:rsidRPr="009B4FCE">
        <w:rPr>
          <w:sz w:val="22"/>
          <w:szCs w:val="22"/>
          <w:lang w:val="es-US"/>
        </w:rPr>
        <w:t xml:space="preserve"> </w:t>
      </w:r>
      <w:r w:rsidR="00216F70" w:rsidRPr="009B4FCE">
        <w:rPr>
          <w:sz w:val="22"/>
          <w:szCs w:val="22"/>
          <w:lang w:val="es-US"/>
        </w:rPr>
        <w:t>EL SALVADOR</w:t>
      </w:r>
      <w:r w:rsidR="001E7677" w:rsidRPr="009B4FCE">
        <w:rPr>
          <w:sz w:val="22"/>
          <w:szCs w:val="22"/>
          <w:lang w:val="es-US"/>
        </w:rPr>
        <w:t>.</w:t>
      </w:r>
    </w:p>
    <w:p w14:paraId="0DB76E75" w14:textId="0E76ECCE" w:rsidR="00CA3550" w:rsidRPr="009B4FCE" w:rsidRDefault="00A152FD" w:rsidP="004B1019">
      <w:pPr>
        <w:tabs>
          <w:tab w:val="left" w:pos="6660"/>
        </w:tabs>
        <w:suppressAutoHyphens/>
        <w:jc w:val="both"/>
        <w:rPr>
          <w:bCs/>
          <w:sz w:val="22"/>
          <w:szCs w:val="22"/>
          <w:lang w:val="es-MX"/>
        </w:rPr>
      </w:pPr>
      <w:r w:rsidRPr="009B4FCE">
        <w:rPr>
          <w:b/>
          <w:bCs/>
          <w:sz w:val="22"/>
          <w:szCs w:val="22"/>
          <w:lang w:val="es-US"/>
        </w:rPr>
        <w:t>Nombre del Proyecto:</w:t>
      </w:r>
      <w:r w:rsidRPr="009B4FCE">
        <w:rPr>
          <w:sz w:val="22"/>
          <w:szCs w:val="22"/>
          <w:lang w:val="es-US"/>
        </w:rPr>
        <w:t xml:space="preserve"> </w:t>
      </w:r>
      <w:r w:rsidR="00B44D5F" w:rsidRPr="009B4FCE">
        <w:rPr>
          <w:bCs/>
          <w:sz w:val="22"/>
          <w:szCs w:val="22"/>
          <w:lang w:val="es-MX"/>
        </w:rPr>
        <w:t>CRECIENDO SALUDABLES JUNTOS</w:t>
      </w:r>
    </w:p>
    <w:p w14:paraId="51153C3E" w14:textId="3681F982" w:rsidR="00732885" w:rsidRPr="005D4617" w:rsidRDefault="00A152FD" w:rsidP="004B1019">
      <w:pPr>
        <w:tabs>
          <w:tab w:val="left" w:pos="6660"/>
        </w:tabs>
        <w:suppressAutoHyphens/>
        <w:jc w:val="both"/>
        <w:rPr>
          <w:sz w:val="22"/>
          <w:szCs w:val="22"/>
          <w:u w:val="single"/>
          <w:lang w:val="es-US"/>
        </w:rPr>
      </w:pPr>
      <w:r w:rsidRPr="009B4FCE">
        <w:rPr>
          <w:b/>
          <w:bCs/>
          <w:sz w:val="22"/>
          <w:szCs w:val="22"/>
          <w:lang w:val="es-US"/>
        </w:rPr>
        <w:t>Título del Contrato:</w:t>
      </w:r>
      <w:r w:rsidRPr="009B4FCE">
        <w:rPr>
          <w:sz w:val="22"/>
          <w:szCs w:val="22"/>
          <w:lang w:val="es-US"/>
        </w:rPr>
        <w:t xml:space="preserve"> </w:t>
      </w:r>
      <w:r w:rsidR="000B47AE">
        <w:rPr>
          <w:sz w:val="22"/>
          <w:szCs w:val="22"/>
          <w:lang w:val="es-US" w:eastAsia="es-ES"/>
        </w:rPr>
        <w:t xml:space="preserve">SUMINISTRO DE </w:t>
      </w:r>
      <w:r w:rsidR="009C362A">
        <w:rPr>
          <w:sz w:val="22"/>
          <w:szCs w:val="22"/>
          <w:lang w:val="es-US" w:eastAsia="es-ES"/>
        </w:rPr>
        <w:t>INSTRUMENTAL MEDICO</w:t>
      </w:r>
    </w:p>
    <w:p w14:paraId="36B50A24" w14:textId="6FE07237" w:rsidR="00CA3550" w:rsidRPr="009B4FCE" w:rsidRDefault="00A152FD" w:rsidP="004B1019">
      <w:pPr>
        <w:suppressAutoHyphens/>
        <w:rPr>
          <w:sz w:val="22"/>
          <w:szCs w:val="22"/>
          <w:lang w:val="es-US"/>
        </w:rPr>
      </w:pPr>
      <w:r w:rsidRPr="009B4FCE">
        <w:rPr>
          <w:b/>
          <w:bCs/>
          <w:sz w:val="22"/>
          <w:szCs w:val="22"/>
          <w:lang w:val="es-US"/>
        </w:rPr>
        <w:t>N.</w:t>
      </w:r>
      <w:r w:rsidR="006955B1" w:rsidRPr="009B4FCE">
        <w:rPr>
          <w:b/>
          <w:bCs/>
          <w:sz w:val="22"/>
          <w:szCs w:val="22"/>
          <w:lang w:val="es-US"/>
        </w:rPr>
        <w:sym w:font="Symbol" w:char="F0B0"/>
      </w:r>
      <w:r w:rsidRPr="009B4FCE">
        <w:rPr>
          <w:b/>
          <w:bCs/>
          <w:sz w:val="22"/>
          <w:szCs w:val="22"/>
          <w:lang w:val="es-US"/>
        </w:rPr>
        <w:t xml:space="preserve"> de préstamo:</w:t>
      </w:r>
      <w:r w:rsidR="00B34B1D" w:rsidRPr="009B4FCE">
        <w:rPr>
          <w:b/>
          <w:bCs/>
          <w:sz w:val="22"/>
          <w:szCs w:val="22"/>
          <w:lang w:val="es-US"/>
        </w:rPr>
        <w:t xml:space="preserve"> </w:t>
      </w:r>
      <w:r w:rsidR="00CD46C2" w:rsidRPr="009B4FCE">
        <w:rPr>
          <w:sz w:val="22"/>
          <w:szCs w:val="22"/>
          <w:u w:val="single"/>
          <w:lang w:val="es-US"/>
        </w:rPr>
        <w:t xml:space="preserve">BIRF </w:t>
      </w:r>
      <w:r w:rsidR="00BC20CF" w:rsidRPr="009B4FCE">
        <w:rPr>
          <w:sz w:val="22"/>
          <w:szCs w:val="22"/>
          <w:u w:val="single"/>
          <w:lang w:val="es-US"/>
        </w:rPr>
        <w:t>No.</w:t>
      </w:r>
      <w:r w:rsidR="00CD46C2" w:rsidRPr="009B4FCE">
        <w:rPr>
          <w:sz w:val="22"/>
          <w:szCs w:val="22"/>
          <w:u w:val="single"/>
          <w:lang w:val="es-US"/>
        </w:rPr>
        <w:t xml:space="preserve"> </w:t>
      </w:r>
      <w:r w:rsidR="00B44D5F" w:rsidRPr="009B4FCE">
        <w:rPr>
          <w:sz w:val="22"/>
          <w:szCs w:val="22"/>
          <w:u w:val="single"/>
          <w:lang w:val="es-US"/>
        </w:rPr>
        <w:t>9065</w:t>
      </w:r>
      <w:r w:rsidR="00CA3550" w:rsidRPr="009B4FCE">
        <w:rPr>
          <w:sz w:val="22"/>
          <w:szCs w:val="22"/>
          <w:u w:val="single"/>
          <w:lang w:val="es-US"/>
        </w:rPr>
        <w:t>-S</w:t>
      </w:r>
      <w:r w:rsidR="001E7677" w:rsidRPr="009B4FCE">
        <w:rPr>
          <w:sz w:val="22"/>
          <w:szCs w:val="22"/>
          <w:u w:val="single"/>
          <w:lang w:val="es-US"/>
        </w:rPr>
        <w:t>V.</w:t>
      </w:r>
    </w:p>
    <w:p w14:paraId="5A52C4F8" w14:textId="23E0F2B0" w:rsidR="00A152FD" w:rsidRPr="009B4FCE" w:rsidRDefault="00A152FD" w:rsidP="004B1019">
      <w:pPr>
        <w:suppressAutoHyphens/>
        <w:rPr>
          <w:sz w:val="22"/>
          <w:szCs w:val="22"/>
          <w:lang w:val="es-US"/>
        </w:rPr>
      </w:pPr>
      <w:r w:rsidRPr="009B4FCE">
        <w:rPr>
          <w:b/>
          <w:bCs/>
          <w:sz w:val="22"/>
          <w:szCs w:val="22"/>
          <w:lang w:val="es-US"/>
        </w:rPr>
        <w:t>N.</w:t>
      </w:r>
      <w:r w:rsidR="006955B1" w:rsidRPr="009B4FCE">
        <w:rPr>
          <w:b/>
          <w:bCs/>
          <w:sz w:val="22"/>
          <w:szCs w:val="22"/>
          <w:lang w:val="es-US"/>
        </w:rPr>
        <w:sym w:font="Symbol" w:char="F0B0"/>
      </w:r>
      <w:r w:rsidRPr="009B4FCE">
        <w:rPr>
          <w:b/>
          <w:bCs/>
          <w:sz w:val="22"/>
          <w:szCs w:val="22"/>
          <w:lang w:val="es-US"/>
        </w:rPr>
        <w:t xml:space="preserve"> de referencia de la </w:t>
      </w:r>
      <w:r w:rsidR="00F6762D" w:rsidRPr="009B4FCE">
        <w:rPr>
          <w:b/>
          <w:bCs/>
          <w:sz w:val="22"/>
          <w:szCs w:val="22"/>
          <w:lang w:val="es-US"/>
        </w:rPr>
        <w:t>SDO</w:t>
      </w:r>
      <w:r w:rsidRPr="009B4FCE">
        <w:rPr>
          <w:b/>
          <w:bCs/>
          <w:sz w:val="22"/>
          <w:szCs w:val="22"/>
          <w:lang w:val="es-US"/>
        </w:rPr>
        <w:t>:</w:t>
      </w:r>
      <w:r w:rsidR="00B34B1D" w:rsidRPr="009B4FCE">
        <w:rPr>
          <w:b/>
          <w:bCs/>
          <w:sz w:val="22"/>
          <w:szCs w:val="22"/>
          <w:lang w:val="es-US"/>
        </w:rPr>
        <w:t xml:space="preserve"> </w:t>
      </w:r>
      <w:r w:rsidR="00B44D5F" w:rsidRPr="009B4FCE">
        <w:rPr>
          <w:sz w:val="22"/>
          <w:szCs w:val="22"/>
          <w:lang w:val="es-US"/>
        </w:rPr>
        <w:t>CSJ</w:t>
      </w:r>
      <w:r w:rsidR="000B7793" w:rsidRPr="009B4FCE">
        <w:rPr>
          <w:i/>
          <w:iCs/>
          <w:sz w:val="22"/>
          <w:szCs w:val="22"/>
          <w:lang w:val="es-US"/>
        </w:rPr>
        <w:t>-</w:t>
      </w:r>
      <w:r w:rsidR="000B47AE" w:rsidRPr="000B47AE">
        <w:rPr>
          <w:i/>
          <w:iCs/>
          <w:sz w:val="22"/>
          <w:szCs w:val="22"/>
          <w:lang w:val="es-SV"/>
        </w:rPr>
        <w:t>1</w:t>
      </w:r>
      <w:r w:rsidR="009C362A">
        <w:rPr>
          <w:i/>
          <w:iCs/>
          <w:sz w:val="22"/>
          <w:szCs w:val="22"/>
          <w:lang w:val="es-SV"/>
        </w:rPr>
        <w:t>44</w:t>
      </w:r>
      <w:r w:rsidR="000B47AE" w:rsidRPr="000B47AE">
        <w:rPr>
          <w:i/>
          <w:iCs/>
          <w:sz w:val="22"/>
          <w:szCs w:val="22"/>
          <w:lang w:val="es-SV"/>
        </w:rPr>
        <w:t>-MINSAL-GO-RFB</w:t>
      </w:r>
    </w:p>
    <w:p w14:paraId="2AB15B2B" w14:textId="77777777" w:rsidR="001F475A" w:rsidRPr="009B4FCE" w:rsidRDefault="001F475A" w:rsidP="001F475A">
      <w:pPr>
        <w:suppressAutoHyphens/>
        <w:rPr>
          <w:sz w:val="22"/>
          <w:szCs w:val="22"/>
          <w:lang w:val="es-US"/>
        </w:rPr>
      </w:pPr>
    </w:p>
    <w:p w14:paraId="71035C8E" w14:textId="6A45843D" w:rsidR="001F475A" w:rsidRPr="009B4FCE" w:rsidRDefault="001F475A" w:rsidP="00113E03">
      <w:pPr>
        <w:suppressAutoHyphens/>
        <w:spacing w:after="200"/>
        <w:ind w:left="547" w:hanging="547"/>
        <w:jc w:val="both"/>
        <w:rPr>
          <w:sz w:val="22"/>
          <w:szCs w:val="22"/>
          <w:lang w:val="es-US"/>
        </w:rPr>
      </w:pPr>
      <w:r w:rsidRPr="009B4FCE">
        <w:rPr>
          <w:sz w:val="22"/>
          <w:szCs w:val="22"/>
          <w:lang w:val="es-US"/>
        </w:rPr>
        <w:t>1.</w:t>
      </w:r>
      <w:r w:rsidRPr="009B4FCE">
        <w:rPr>
          <w:sz w:val="22"/>
          <w:szCs w:val="22"/>
          <w:lang w:val="es-US"/>
        </w:rPr>
        <w:tab/>
      </w:r>
      <w:r w:rsidR="00CA3550" w:rsidRPr="009B4FCE">
        <w:rPr>
          <w:i/>
          <w:iCs/>
          <w:sz w:val="22"/>
          <w:szCs w:val="22"/>
          <w:lang w:val="es-US"/>
        </w:rPr>
        <w:t xml:space="preserve">El </w:t>
      </w:r>
      <w:r w:rsidR="001E7677" w:rsidRPr="009B4FCE">
        <w:rPr>
          <w:i/>
          <w:iCs/>
          <w:sz w:val="22"/>
          <w:szCs w:val="22"/>
          <w:lang w:val="es-US"/>
        </w:rPr>
        <w:t>Gobierno de</w:t>
      </w:r>
      <w:r w:rsidR="00670A6F" w:rsidRPr="009B4FCE">
        <w:rPr>
          <w:i/>
          <w:iCs/>
          <w:sz w:val="22"/>
          <w:szCs w:val="22"/>
          <w:lang w:val="es-US"/>
        </w:rPr>
        <w:t xml:space="preserve"> la República de</w:t>
      </w:r>
      <w:r w:rsidR="001E7677" w:rsidRPr="009B4FCE">
        <w:rPr>
          <w:i/>
          <w:iCs/>
          <w:sz w:val="22"/>
          <w:szCs w:val="22"/>
          <w:lang w:val="es-US"/>
        </w:rPr>
        <w:t xml:space="preserve"> El Salvador</w:t>
      </w:r>
      <w:r w:rsidR="00CA3550" w:rsidRPr="009B4FCE">
        <w:rPr>
          <w:i/>
          <w:iCs/>
          <w:sz w:val="22"/>
          <w:szCs w:val="22"/>
          <w:lang w:val="es-US"/>
        </w:rPr>
        <w:t xml:space="preserve">, </w:t>
      </w:r>
      <w:r w:rsidRPr="009B4FCE">
        <w:rPr>
          <w:i/>
          <w:iCs/>
          <w:sz w:val="22"/>
          <w:szCs w:val="22"/>
          <w:lang w:val="es-US"/>
        </w:rPr>
        <w:t xml:space="preserve">ha </w:t>
      </w:r>
      <w:r w:rsidR="0031575C">
        <w:rPr>
          <w:i/>
          <w:iCs/>
          <w:sz w:val="22"/>
          <w:szCs w:val="22"/>
          <w:lang w:val="es-US"/>
        </w:rPr>
        <w:t>recibido financiamiento del Banco Mundial para solventar el costo de</w:t>
      </w:r>
      <w:r w:rsidR="001F07E4" w:rsidRPr="009B4FCE">
        <w:rPr>
          <w:i/>
          <w:iCs/>
          <w:sz w:val="22"/>
          <w:szCs w:val="22"/>
          <w:lang w:val="es-US"/>
        </w:rPr>
        <w:t xml:space="preserve">l Contrato de </w:t>
      </w:r>
      <w:r w:rsidR="00D300F1" w:rsidRPr="009B4FCE">
        <w:rPr>
          <w:i/>
          <w:iCs/>
          <w:sz w:val="22"/>
          <w:szCs w:val="22"/>
          <w:lang w:val="es-US"/>
        </w:rPr>
        <w:t>Préstamo</w:t>
      </w:r>
      <w:r w:rsidR="001F07E4" w:rsidRPr="009B4FCE">
        <w:rPr>
          <w:i/>
          <w:iCs/>
          <w:sz w:val="22"/>
          <w:szCs w:val="22"/>
          <w:lang w:val="es-US"/>
        </w:rPr>
        <w:t xml:space="preserve"> </w:t>
      </w:r>
      <w:r w:rsidR="00D300F1" w:rsidRPr="009B4FCE">
        <w:rPr>
          <w:i/>
          <w:iCs/>
          <w:sz w:val="22"/>
          <w:szCs w:val="22"/>
          <w:lang w:val="es-US"/>
        </w:rPr>
        <w:t>No.</w:t>
      </w:r>
      <w:r w:rsidR="001F07E4" w:rsidRPr="009B4FCE">
        <w:rPr>
          <w:i/>
          <w:iCs/>
          <w:sz w:val="22"/>
          <w:szCs w:val="22"/>
          <w:lang w:val="es-US"/>
        </w:rPr>
        <w:t xml:space="preserve"> BIRF- 9065- SV, con el Banco Internacional de Reconstrucción y Fomento (BIRF),</w:t>
      </w:r>
      <w:r w:rsidR="00E12E72" w:rsidRPr="009B4FCE">
        <w:rPr>
          <w:i/>
          <w:iCs/>
          <w:sz w:val="22"/>
          <w:szCs w:val="22"/>
          <w:lang w:val="es-US"/>
        </w:rPr>
        <w:t xml:space="preserve"> </w:t>
      </w:r>
      <w:r w:rsidR="00B714CD" w:rsidRPr="009B4FCE">
        <w:rPr>
          <w:i/>
          <w:iCs/>
          <w:sz w:val="22"/>
          <w:szCs w:val="22"/>
          <w:lang w:val="es-US"/>
        </w:rPr>
        <w:t>para financiar el costo del PROYECTO CRECIENDO SALUDABLES JUNTOS,</w:t>
      </w:r>
      <w:r w:rsidR="001F07E4" w:rsidRPr="009B4FCE">
        <w:rPr>
          <w:i/>
          <w:iCs/>
          <w:sz w:val="22"/>
          <w:szCs w:val="22"/>
          <w:lang w:val="es-US"/>
        </w:rPr>
        <w:t xml:space="preserve"> y se propone utilizar parte de los Fondos </w:t>
      </w:r>
      <w:r w:rsidR="0031575C">
        <w:rPr>
          <w:i/>
          <w:iCs/>
          <w:sz w:val="22"/>
          <w:szCs w:val="22"/>
          <w:lang w:val="es-US"/>
        </w:rPr>
        <w:t xml:space="preserve">para efectuar los pagos estipulados en el contrato de </w:t>
      </w:r>
      <w:r w:rsidR="00E12E72" w:rsidRPr="009B4FCE">
        <w:rPr>
          <w:i/>
          <w:iCs/>
          <w:sz w:val="22"/>
          <w:szCs w:val="22"/>
          <w:lang w:val="es-US"/>
        </w:rPr>
        <w:t>“</w:t>
      </w:r>
      <w:r w:rsidR="000B47AE">
        <w:rPr>
          <w:sz w:val="22"/>
          <w:szCs w:val="22"/>
          <w:lang w:val="es-US"/>
        </w:rPr>
        <w:t xml:space="preserve">SUMINISTRO DE </w:t>
      </w:r>
      <w:r w:rsidR="009C362A">
        <w:rPr>
          <w:sz w:val="22"/>
          <w:szCs w:val="22"/>
          <w:lang w:val="es-US"/>
        </w:rPr>
        <w:t>INSTRUMENTAL MEDICO</w:t>
      </w:r>
      <w:r w:rsidR="00E12E72" w:rsidRPr="009B4FCE">
        <w:rPr>
          <w:sz w:val="22"/>
          <w:szCs w:val="22"/>
          <w:lang w:val="es-SV"/>
        </w:rPr>
        <w:t>”</w:t>
      </w:r>
      <w:r w:rsidR="001F07E4" w:rsidRPr="009B4FCE">
        <w:rPr>
          <w:sz w:val="22"/>
          <w:szCs w:val="22"/>
          <w:lang w:val="es-US"/>
        </w:rPr>
        <w:t xml:space="preserve">. </w:t>
      </w:r>
    </w:p>
    <w:p w14:paraId="66FD469C" w14:textId="51564DA3" w:rsidR="00B64ADE" w:rsidRPr="009B4FCE" w:rsidRDefault="001F475A" w:rsidP="001A45F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i/>
          <w:iCs/>
          <w:sz w:val="22"/>
          <w:szCs w:val="22"/>
          <w:lang w:val="es-US"/>
        </w:rPr>
      </w:pPr>
      <w:r w:rsidRPr="009B4FCE">
        <w:rPr>
          <w:sz w:val="22"/>
          <w:szCs w:val="22"/>
          <w:lang w:val="es-US"/>
        </w:rPr>
        <w:t xml:space="preserve">2. </w:t>
      </w:r>
      <w:r w:rsidRPr="009B4FCE">
        <w:rPr>
          <w:sz w:val="22"/>
          <w:szCs w:val="22"/>
          <w:lang w:val="es-US"/>
        </w:rPr>
        <w:tab/>
      </w:r>
      <w:r w:rsidR="001E7677" w:rsidRPr="009B4FCE">
        <w:rPr>
          <w:i/>
          <w:iCs/>
          <w:sz w:val="22"/>
          <w:szCs w:val="22"/>
          <w:lang w:val="es-US"/>
        </w:rPr>
        <w:t xml:space="preserve">El Ministerio de Salud, a </w:t>
      </w:r>
      <w:r w:rsidR="00FA2C88" w:rsidRPr="009B4FCE">
        <w:rPr>
          <w:i/>
          <w:iCs/>
          <w:sz w:val="22"/>
          <w:szCs w:val="22"/>
          <w:lang w:val="es-US"/>
        </w:rPr>
        <w:t>través de</w:t>
      </w:r>
      <w:r w:rsidR="001F07E4" w:rsidRPr="009B4FCE">
        <w:rPr>
          <w:i/>
          <w:iCs/>
          <w:sz w:val="22"/>
          <w:szCs w:val="22"/>
          <w:lang w:val="es-US"/>
        </w:rPr>
        <w:t xml:space="preserve">l </w:t>
      </w:r>
      <w:r w:rsidR="00D300F1" w:rsidRPr="009B4FCE">
        <w:rPr>
          <w:i/>
          <w:iCs/>
          <w:sz w:val="22"/>
          <w:szCs w:val="22"/>
          <w:lang w:val="es-US"/>
        </w:rPr>
        <w:t>Área</w:t>
      </w:r>
      <w:r w:rsidR="001F07E4" w:rsidRPr="009B4FCE">
        <w:rPr>
          <w:i/>
          <w:iCs/>
          <w:sz w:val="22"/>
          <w:szCs w:val="22"/>
          <w:lang w:val="es-US"/>
        </w:rPr>
        <w:t xml:space="preserve"> de Adquisiciones de la UCPCSJ</w:t>
      </w:r>
      <w:r w:rsidR="001E7677" w:rsidRPr="009B4FCE">
        <w:rPr>
          <w:i/>
          <w:iCs/>
          <w:sz w:val="22"/>
          <w:szCs w:val="22"/>
          <w:lang w:val="es-US"/>
        </w:rPr>
        <w:t xml:space="preserve">, </w:t>
      </w:r>
      <w:r w:rsidRPr="009B4FCE">
        <w:rPr>
          <w:sz w:val="22"/>
          <w:szCs w:val="22"/>
          <w:lang w:val="es-US"/>
        </w:rPr>
        <w:t>invita a los Licitantes elegibles a presentar ofertas en sobres sellados para</w:t>
      </w:r>
      <w:r w:rsidR="00E12E72" w:rsidRPr="009B4FCE">
        <w:rPr>
          <w:sz w:val="22"/>
          <w:szCs w:val="22"/>
          <w:lang w:val="es-US"/>
        </w:rPr>
        <w:t xml:space="preserve"> el “</w:t>
      </w:r>
      <w:r w:rsidR="000B47AE">
        <w:rPr>
          <w:sz w:val="22"/>
          <w:szCs w:val="22"/>
          <w:lang w:val="es-US"/>
        </w:rPr>
        <w:t xml:space="preserve">SUMINISTRO DE </w:t>
      </w:r>
      <w:r w:rsidR="009C362A">
        <w:rPr>
          <w:sz w:val="22"/>
          <w:szCs w:val="22"/>
          <w:lang w:val="es-US"/>
        </w:rPr>
        <w:t>INSTRUMENTAL MEDICO</w:t>
      </w:r>
      <w:r w:rsidR="00E12E72" w:rsidRPr="009B4FCE">
        <w:rPr>
          <w:sz w:val="22"/>
          <w:szCs w:val="22"/>
          <w:lang w:val="es-SV"/>
        </w:rPr>
        <w:t>”</w:t>
      </w:r>
      <w:r w:rsidR="00E12E72" w:rsidRPr="009B4FCE">
        <w:rPr>
          <w:i/>
          <w:iCs/>
          <w:sz w:val="22"/>
          <w:szCs w:val="22"/>
          <w:lang w:val="es-US"/>
        </w:rPr>
        <w:t xml:space="preserve">, </w:t>
      </w:r>
      <w:r w:rsidR="00AA45DF" w:rsidRPr="009B4FCE">
        <w:rPr>
          <w:i/>
          <w:iCs/>
          <w:sz w:val="22"/>
          <w:szCs w:val="22"/>
          <w:lang w:val="es-US"/>
        </w:rPr>
        <w:t>de</w:t>
      </w:r>
      <w:r w:rsidR="001E7677" w:rsidRPr="009B4FCE">
        <w:rPr>
          <w:i/>
          <w:iCs/>
          <w:sz w:val="22"/>
          <w:szCs w:val="22"/>
          <w:lang w:val="es-US"/>
        </w:rPr>
        <w:t xml:space="preserve"> acuerdo al detalle siguiente:</w:t>
      </w:r>
    </w:p>
    <w:tbl>
      <w:tblPr>
        <w:tblW w:w="4618"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0"/>
        <w:gridCol w:w="1093"/>
        <w:gridCol w:w="4717"/>
        <w:gridCol w:w="1107"/>
        <w:gridCol w:w="1300"/>
      </w:tblGrid>
      <w:tr w:rsidR="001E5ED0" w:rsidRPr="0005146A" w14:paraId="64D4ACCE" w14:textId="77777777" w:rsidTr="00595AF9">
        <w:trPr>
          <w:trHeight w:val="346"/>
          <w:tblHeader/>
          <w:jc w:val="right"/>
        </w:trPr>
        <w:tc>
          <w:tcPr>
            <w:tcW w:w="324" w:type="pct"/>
            <w:shd w:val="clear" w:color="auto" w:fill="auto"/>
            <w:vAlign w:val="center"/>
          </w:tcPr>
          <w:p w14:paraId="2C1D96DC" w14:textId="77777777" w:rsidR="0021370B" w:rsidRPr="0005146A" w:rsidRDefault="0021370B" w:rsidP="005C4A47">
            <w:pPr>
              <w:pStyle w:val="TableParagraph"/>
              <w:jc w:val="center"/>
              <w:rPr>
                <w:b/>
                <w:sz w:val="18"/>
                <w:szCs w:val="18"/>
              </w:rPr>
            </w:pPr>
            <w:proofErr w:type="gramStart"/>
            <w:r w:rsidRPr="0005146A">
              <w:rPr>
                <w:b/>
                <w:sz w:val="18"/>
                <w:szCs w:val="18"/>
              </w:rPr>
              <w:t>N.º</w:t>
            </w:r>
            <w:proofErr w:type="gramEnd"/>
          </w:p>
        </w:tc>
        <w:tc>
          <w:tcPr>
            <w:tcW w:w="622" w:type="pct"/>
            <w:shd w:val="clear" w:color="auto" w:fill="auto"/>
            <w:vAlign w:val="center"/>
          </w:tcPr>
          <w:p w14:paraId="06314AAB" w14:textId="77777777" w:rsidR="0021370B" w:rsidRPr="00CE5ECE" w:rsidRDefault="0021370B" w:rsidP="005C4A47">
            <w:pPr>
              <w:pStyle w:val="TableParagraph"/>
              <w:ind w:left="25" w:hanging="25"/>
              <w:jc w:val="center"/>
              <w:rPr>
                <w:b/>
                <w:spacing w:val="-52"/>
                <w:sz w:val="18"/>
                <w:szCs w:val="18"/>
              </w:rPr>
            </w:pPr>
            <w:r w:rsidRPr="0005146A">
              <w:rPr>
                <w:b/>
                <w:sz w:val="18"/>
                <w:szCs w:val="18"/>
              </w:rPr>
              <w:t>CÓDIGO</w:t>
            </w:r>
            <w:r w:rsidRPr="0005146A">
              <w:rPr>
                <w:b/>
                <w:spacing w:val="-52"/>
                <w:sz w:val="18"/>
                <w:szCs w:val="18"/>
              </w:rPr>
              <w:t xml:space="preserve"> </w:t>
            </w:r>
            <w:r>
              <w:rPr>
                <w:b/>
                <w:spacing w:val="-52"/>
                <w:sz w:val="18"/>
                <w:szCs w:val="18"/>
              </w:rPr>
              <w:t xml:space="preserve"> </w:t>
            </w:r>
          </w:p>
        </w:tc>
        <w:tc>
          <w:tcPr>
            <w:tcW w:w="2684" w:type="pct"/>
            <w:shd w:val="clear" w:color="auto" w:fill="auto"/>
            <w:vAlign w:val="center"/>
          </w:tcPr>
          <w:p w14:paraId="2C0A464F" w14:textId="77777777" w:rsidR="0021370B" w:rsidRPr="0005146A" w:rsidRDefault="0021370B" w:rsidP="005C4A47">
            <w:pPr>
              <w:pStyle w:val="TableParagraph"/>
              <w:ind w:left="112" w:right="890"/>
              <w:jc w:val="center"/>
              <w:rPr>
                <w:b/>
                <w:sz w:val="18"/>
                <w:szCs w:val="18"/>
              </w:rPr>
            </w:pPr>
            <w:r w:rsidRPr="0005146A">
              <w:rPr>
                <w:b/>
                <w:sz w:val="18"/>
                <w:szCs w:val="18"/>
              </w:rPr>
              <w:t>DESCRIPCIÓN</w:t>
            </w:r>
            <w:r w:rsidRPr="0005146A">
              <w:rPr>
                <w:b/>
                <w:spacing w:val="-5"/>
                <w:sz w:val="18"/>
                <w:szCs w:val="18"/>
              </w:rPr>
              <w:t xml:space="preserve"> </w:t>
            </w:r>
            <w:r w:rsidRPr="0005146A">
              <w:rPr>
                <w:b/>
                <w:sz w:val="18"/>
                <w:szCs w:val="18"/>
              </w:rPr>
              <w:t>COMPLETA</w:t>
            </w:r>
            <w:r w:rsidRPr="0005146A">
              <w:rPr>
                <w:b/>
                <w:spacing w:val="-5"/>
                <w:sz w:val="18"/>
                <w:szCs w:val="18"/>
              </w:rPr>
              <w:t xml:space="preserve"> </w:t>
            </w:r>
            <w:r w:rsidRPr="0005146A">
              <w:rPr>
                <w:b/>
                <w:sz w:val="18"/>
                <w:szCs w:val="18"/>
              </w:rPr>
              <w:t>DEL</w:t>
            </w:r>
            <w:r w:rsidRPr="0005146A">
              <w:rPr>
                <w:b/>
                <w:spacing w:val="-52"/>
                <w:sz w:val="18"/>
                <w:szCs w:val="18"/>
              </w:rPr>
              <w:t xml:space="preserve"> </w:t>
            </w:r>
            <w:r w:rsidRPr="0005146A">
              <w:rPr>
                <w:b/>
                <w:sz w:val="18"/>
                <w:szCs w:val="18"/>
              </w:rPr>
              <w:t>SUMINISTRO</w:t>
            </w:r>
          </w:p>
        </w:tc>
        <w:tc>
          <w:tcPr>
            <w:tcW w:w="630" w:type="pct"/>
            <w:vAlign w:val="center"/>
          </w:tcPr>
          <w:p w14:paraId="2138036B" w14:textId="77777777" w:rsidR="0021370B" w:rsidRPr="0005146A" w:rsidRDefault="0021370B" w:rsidP="005C4A47">
            <w:pPr>
              <w:pStyle w:val="TableParagraph"/>
              <w:ind w:left="102" w:right="99"/>
              <w:jc w:val="center"/>
              <w:rPr>
                <w:b/>
                <w:sz w:val="18"/>
                <w:szCs w:val="18"/>
              </w:rPr>
            </w:pPr>
            <w:r>
              <w:rPr>
                <w:b/>
                <w:sz w:val="18"/>
                <w:szCs w:val="18"/>
              </w:rPr>
              <w:t>UNIDAD DE MEDIDA</w:t>
            </w:r>
          </w:p>
        </w:tc>
        <w:tc>
          <w:tcPr>
            <w:tcW w:w="740" w:type="pct"/>
            <w:shd w:val="clear" w:color="auto" w:fill="auto"/>
            <w:vAlign w:val="center"/>
          </w:tcPr>
          <w:p w14:paraId="7CE7D49E" w14:textId="77777777" w:rsidR="0021370B" w:rsidRPr="0005146A" w:rsidRDefault="0021370B" w:rsidP="005C4A47">
            <w:pPr>
              <w:pStyle w:val="TableParagraph"/>
              <w:ind w:left="102" w:right="99"/>
              <w:jc w:val="center"/>
              <w:rPr>
                <w:b/>
                <w:sz w:val="18"/>
                <w:szCs w:val="18"/>
              </w:rPr>
            </w:pPr>
            <w:r w:rsidRPr="0005146A">
              <w:rPr>
                <w:b/>
                <w:sz w:val="18"/>
                <w:szCs w:val="18"/>
              </w:rPr>
              <w:t>CANTIDAD</w:t>
            </w:r>
          </w:p>
        </w:tc>
      </w:tr>
      <w:tr w:rsidR="001E5ED0" w:rsidRPr="0005146A" w14:paraId="43642332" w14:textId="77777777" w:rsidTr="00595AF9">
        <w:trPr>
          <w:trHeight w:val="205"/>
          <w:jc w:val="right"/>
        </w:trPr>
        <w:tc>
          <w:tcPr>
            <w:tcW w:w="324" w:type="pct"/>
            <w:shd w:val="clear" w:color="auto" w:fill="auto"/>
            <w:vAlign w:val="center"/>
          </w:tcPr>
          <w:p w14:paraId="4DF63AF8" w14:textId="77777777" w:rsidR="0021370B" w:rsidRPr="0005146A" w:rsidRDefault="0021370B" w:rsidP="005C4A47">
            <w:pPr>
              <w:pStyle w:val="TableParagraph"/>
              <w:ind w:right="72"/>
              <w:jc w:val="center"/>
              <w:rPr>
                <w:sz w:val="18"/>
                <w:szCs w:val="18"/>
              </w:rPr>
            </w:pPr>
            <w:r w:rsidRPr="0005146A">
              <w:rPr>
                <w:sz w:val="18"/>
                <w:szCs w:val="18"/>
              </w:rPr>
              <w:t>1</w:t>
            </w:r>
          </w:p>
        </w:tc>
        <w:tc>
          <w:tcPr>
            <w:tcW w:w="622" w:type="pct"/>
            <w:shd w:val="clear" w:color="auto" w:fill="auto"/>
            <w:vAlign w:val="center"/>
          </w:tcPr>
          <w:p w14:paraId="7A4117A7" w14:textId="77777777" w:rsidR="0021370B" w:rsidRPr="0005146A" w:rsidRDefault="0021370B" w:rsidP="005C4A47">
            <w:pPr>
              <w:pStyle w:val="TableParagraph"/>
              <w:ind w:right="72"/>
              <w:jc w:val="center"/>
              <w:rPr>
                <w:sz w:val="18"/>
                <w:szCs w:val="18"/>
              </w:rPr>
            </w:pPr>
            <w:r w:rsidRPr="00312F4E">
              <w:rPr>
                <w:sz w:val="18"/>
                <w:szCs w:val="18"/>
              </w:rPr>
              <w:t>63001140</w:t>
            </w:r>
          </w:p>
        </w:tc>
        <w:tc>
          <w:tcPr>
            <w:tcW w:w="2684" w:type="pct"/>
            <w:shd w:val="clear" w:color="auto" w:fill="auto"/>
          </w:tcPr>
          <w:p w14:paraId="2E356086" w14:textId="77777777" w:rsidR="0021370B" w:rsidRPr="0005146A" w:rsidRDefault="0021370B" w:rsidP="005C4A47">
            <w:pPr>
              <w:pStyle w:val="TableParagraph"/>
              <w:ind w:left="112" w:right="139"/>
              <w:jc w:val="both"/>
              <w:rPr>
                <w:sz w:val="18"/>
                <w:szCs w:val="18"/>
              </w:rPr>
            </w:pPr>
            <w:r w:rsidRPr="0005146A">
              <w:rPr>
                <w:sz w:val="18"/>
                <w:szCs w:val="18"/>
              </w:rPr>
              <w:t>SET PARA</w:t>
            </w:r>
            <w:r w:rsidRPr="0005146A">
              <w:rPr>
                <w:spacing w:val="-2"/>
                <w:sz w:val="18"/>
                <w:szCs w:val="18"/>
              </w:rPr>
              <w:t xml:space="preserve"> </w:t>
            </w:r>
            <w:r w:rsidRPr="0005146A">
              <w:rPr>
                <w:sz w:val="18"/>
                <w:szCs w:val="18"/>
              </w:rPr>
              <w:t>ATENCIÓN</w:t>
            </w:r>
            <w:r w:rsidRPr="0005146A">
              <w:rPr>
                <w:spacing w:val="-2"/>
                <w:sz w:val="18"/>
                <w:szCs w:val="18"/>
              </w:rPr>
              <w:t xml:space="preserve"> </w:t>
            </w:r>
            <w:r w:rsidRPr="0005146A">
              <w:rPr>
                <w:sz w:val="18"/>
                <w:szCs w:val="18"/>
              </w:rPr>
              <w:t>DE</w:t>
            </w:r>
            <w:r w:rsidRPr="0005146A">
              <w:rPr>
                <w:spacing w:val="-1"/>
                <w:sz w:val="18"/>
                <w:szCs w:val="18"/>
              </w:rPr>
              <w:t xml:space="preserve"> </w:t>
            </w:r>
            <w:r w:rsidRPr="0005146A">
              <w:rPr>
                <w:sz w:val="18"/>
                <w:szCs w:val="18"/>
              </w:rPr>
              <w:t>PARTO</w:t>
            </w:r>
          </w:p>
        </w:tc>
        <w:tc>
          <w:tcPr>
            <w:tcW w:w="630" w:type="pct"/>
            <w:vAlign w:val="center"/>
          </w:tcPr>
          <w:p w14:paraId="50C4BC16" w14:textId="77777777" w:rsidR="0021370B" w:rsidRPr="0005146A" w:rsidRDefault="0021370B" w:rsidP="005C4A47">
            <w:pPr>
              <w:pStyle w:val="TableParagraph"/>
              <w:ind w:left="102" w:right="97"/>
              <w:jc w:val="center"/>
              <w:rPr>
                <w:sz w:val="18"/>
                <w:szCs w:val="18"/>
              </w:rPr>
            </w:pPr>
            <w:r>
              <w:rPr>
                <w:sz w:val="18"/>
                <w:szCs w:val="18"/>
              </w:rPr>
              <w:t>C/U</w:t>
            </w:r>
          </w:p>
        </w:tc>
        <w:tc>
          <w:tcPr>
            <w:tcW w:w="740" w:type="pct"/>
            <w:shd w:val="clear" w:color="auto" w:fill="auto"/>
          </w:tcPr>
          <w:p w14:paraId="267075CE" w14:textId="77777777" w:rsidR="0021370B" w:rsidRPr="0005146A" w:rsidRDefault="0021370B" w:rsidP="005C4A47">
            <w:pPr>
              <w:pStyle w:val="TableParagraph"/>
              <w:ind w:left="102" w:right="97"/>
              <w:jc w:val="center"/>
              <w:rPr>
                <w:sz w:val="18"/>
                <w:szCs w:val="18"/>
              </w:rPr>
            </w:pPr>
            <w:r w:rsidRPr="0005146A">
              <w:rPr>
                <w:sz w:val="18"/>
                <w:szCs w:val="18"/>
              </w:rPr>
              <w:t>263</w:t>
            </w:r>
          </w:p>
        </w:tc>
      </w:tr>
      <w:tr w:rsidR="001E5ED0" w:rsidRPr="0005146A" w14:paraId="379BC5E6" w14:textId="77777777" w:rsidTr="00595AF9">
        <w:trPr>
          <w:trHeight w:val="123"/>
          <w:jc w:val="right"/>
        </w:trPr>
        <w:tc>
          <w:tcPr>
            <w:tcW w:w="324" w:type="pct"/>
            <w:shd w:val="clear" w:color="auto" w:fill="auto"/>
            <w:vAlign w:val="center"/>
          </w:tcPr>
          <w:p w14:paraId="73A71A50" w14:textId="77777777" w:rsidR="0021370B" w:rsidRPr="0005146A" w:rsidRDefault="0021370B" w:rsidP="005C4A47">
            <w:pPr>
              <w:pStyle w:val="TableParagraph"/>
              <w:ind w:right="72"/>
              <w:jc w:val="center"/>
              <w:rPr>
                <w:sz w:val="18"/>
                <w:szCs w:val="18"/>
              </w:rPr>
            </w:pPr>
            <w:r w:rsidRPr="0005146A">
              <w:rPr>
                <w:sz w:val="18"/>
                <w:szCs w:val="18"/>
              </w:rPr>
              <w:t>2</w:t>
            </w:r>
          </w:p>
        </w:tc>
        <w:tc>
          <w:tcPr>
            <w:tcW w:w="622" w:type="pct"/>
            <w:shd w:val="clear" w:color="auto" w:fill="auto"/>
            <w:vAlign w:val="center"/>
          </w:tcPr>
          <w:p w14:paraId="6CA97781" w14:textId="77777777" w:rsidR="0021370B" w:rsidRPr="0005146A" w:rsidRDefault="0021370B" w:rsidP="005C4A47">
            <w:pPr>
              <w:pStyle w:val="TableParagraph"/>
              <w:ind w:right="72"/>
              <w:jc w:val="center"/>
              <w:rPr>
                <w:sz w:val="18"/>
                <w:szCs w:val="18"/>
              </w:rPr>
            </w:pPr>
            <w:r w:rsidRPr="00312F4E">
              <w:rPr>
                <w:sz w:val="18"/>
                <w:szCs w:val="18"/>
              </w:rPr>
              <w:t>63001160</w:t>
            </w:r>
          </w:p>
        </w:tc>
        <w:tc>
          <w:tcPr>
            <w:tcW w:w="2684" w:type="pct"/>
            <w:shd w:val="clear" w:color="auto" w:fill="auto"/>
          </w:tcPr>
          <w:p w14:paraId="3C5A8739" w14:textId="77777777" w:rsidR="0021370B" w:rsidRPr="0005146A" w:rsidRDefault="0021370B" w:rsidP="005C4A47">
            <w:pPr>
              <w:pStyle w:val="TableParagraph"/>
              <w:ind w:left="112" w:right="139"/>
              <w:jc w:val="both"/>
              <w:rPr>
                <w:sz w:val="18"/>
                <w:szCs w:val="18"/>
              </w:rPr>
            </w:pPr>
            <w:r w:rsidRPr="0005146A">
              <w:rPr>
                <w:sz w:val="18"/>
                <w:szCs w:val="18"/>
              </w:rPr>
              <w:t>SET</w:t>
            </w:r>
            <w:r w:rsidRPr="0005146A">
              <w:rPr>
                <w:spacing w:val="-2"/>
                <w:sz w:val="18"/>
                <w:szCs w:val="18"/>
              </w:rPr>
              <w:t xml:space="preserve"> </w:t>
            </w:r>
            <w:r w:rsidRPr="0005146A">
              <w:rPr>
                <w:sz w:val="18"/>
                <w:szCs w:val="18"/>
              </w:rPr>
              <w:t>PARA</w:t>
            </w:r>
            <w:r w:rsidRPr="0005146A">
              <w:rPr>
                <w:spacing w:val="-3"/>
                <w:sz w:val="18"/>
                <w:szCs w:val="18"/>
              </w:rPr>
              <w:t xml:space="preserve"> </w:t>
            </w:r>
            <w:r w:rsidRPr="0005146A">
              <w:rPr>
                <w:sz w:val="18"/>
                <w:szCs w:val="18"/>
              </w:rPr>
              <w:t>EPISIOTOMIA</w:t>
            </w:r>
          </w:p>
        </w:tc>
        <w:tc>
          <w:tcPr>
            <w:tcW w:w="630" w:type="pct"/>
            <w:vAlign w:val="center"/>
          </w:tcPr>
          <w:p w14:paraId="78027D2E" w14:textId="77777777" w:rsidR="0021370B" w:rsidRPr="0005146A" w:rsidRDefault="0021370B" w:rsidP="005C4A47">
            <w:pPr>
              <w:pStyle w:val="TableParagraph"/>
              <w:ind w:left="102" w:right="97"/>
              <w:jc w:val="center"/>
              <w:rPr>
                <w:sz w:val="18"/>
                <w:szCs w:val="18"/>
              </w:rPr>
            </w:pPr>
            <w:r w:rsidRPr="00AA65D8">
              <w:rPr>
                <w:sz w:val="18"/>
                <w:szCs w:val="18"/>
              </w:rPr>
              <w:t>C/U</w:t>
            </w:r>
          </w:p>
        </w:tc>
        <w:tc>
          <w:tcPr>
            <w:tcW w:w="740" w:type="pct"/>
            <w:shd w:val="clear" w:color="auto" w:fill="auto"/>
          </w:tcPr>
          <w:p w14:paraId="128947FF" w14:textId="77777777" w:rsidR="0021370B" w:rsidRPr="0005146A" w:rsidRDefault="0021370B" w:rsidP="005C4A47">
            <w:pPr>
              <w:pStyle w:val="TableParagraph"/>
              <w:ind w:left="102" w:right="97"/>
              <w:jc w:val="center"/>
              <w:rPr>
                <w:sz w:val="18"/>
                <w:szCs w:val="18"/>
              </w:rPr>
            </w:pPr>
            <w:r w:rsidRPr="0005146A">
              <w:rPr>
                <w:sz w:val="18"/>
                <w:szCs w:val="18"/>
              </w:rPr>
              <w:t>196</w:t>
            </w:r>
          </w:p>
        </w:tc>
      </w:tr>
      <w:tr w:rsidR="001E5ED0" w:rsidRPr="0005146A" w14:paraId="06B4BAE2" w14:textId="77777777" w:rsidTr="00595AF9">
        <w:trPr>
          <w:trHeight w:val="198"/>
          <w:jc w:val="right"/>
        </w:trPr>
        <w:tc>
          <w:tcPr>
            <w:tcW w:w="324" w:type="pct"/>
            <w:shd w:val="clear" w:color="auto" w:fill="auto"/>
            <w:vAlign w:val="center"/>
          </w:tcPr>
          <w:p w14:paraId="6E03CE3C" w14:textId="77777777" w:rsidR="0021370B" w:rsidRPr="0005146A" w:rsidRDefault="0021370B" w:rsidP="005C4A47">
            <w:pPr>
              <w:pStyle w:val="TableParagraph"/>
              <w:ind w:right="72"/>
              <w:jc w:val="center"/>
              <w:rPr>
                <w:sz w:val="18"/>
                <w:szCs w:val="18"/>
              </w:rPr>
            </w:pPr>
            <w:r w:rsidRPr="0005146A">
              <w:rPr>
                <w:sz w:val="18"/>
                <w:szCs w:val="18"/>
              </w:rPr>
              <w:t>3</w:t>
            </w:r>
          </w:p>
        </w:tc>
        <w:tc>
          <w:tcPr>
            <w:tcW w:w="622" w:type="pct"/>
            <w:shd w:val="clear" w:color="auto" w:fill="auto"/>
            <w:vAlign w:val="center"/>
          </w:tcPr>
          <w:p w14:paraId="230BD127" w14:textId="77777777" w:rsidR="0021370B" w:rsidRPr="0005146A" w:rsidRDefault="0021370B" w:rsidP="005C4A47">
            <w:pPr>
              <w:pStyle w:val="TableParagraph"/>
              <w:ind w:right="72"/>
              <w:jc w:val="center"/>
              <w:rPr>
                <w:sz w:val="18"/>
                <w:szCs w:val="18"/>
              </w:rPr>
            </w:pPr>
            <w:r w:rsidRPr="00312F4E">
              <w:rPr>
                <w:sz w:val="18"/>
                <w:szCs w:val="18"/>
              </w:rPr>
              <w:t>63001240</w:t>
            </w:r>
          </w:p>
        </w:tc>
        <w:tc>
          <w:tcPr>
            <w:tcW w:w="2684" w:type="pct"/>
            <w:shd w:val="clear" w:color="auto" w:fill="auto"/>
          </w:tcPr>
          <w:p w14:paraId="17639AAA" w14:textId="77777777" w:rsidR="0021370B" w:rsidRPr="0005146A" w:rsidRDefault="0021370B" w:rsidP="005C4A47">
            <w:pPr>
              <w:pStyle w:val="TableParagraph"/>
              <w:ind w:left="112" w:right="139"/>
              <w:jc w:val="both"/>
              <w:rPr>
                <w:sz w:val="18"/>
                <w:szCs w:val="18"/>
              </w:rPr>
            </w:pPr>
            <w:r w:rsidRPr="0005146A">
              <w:rPr>
                <w:sz w:val="18"/>
                <w:szCs w:val="18"/>
              </w:rPr>
              <w:t>SET</w:t>
            </w:r>
            <w:r w:rsidRPr="0005146A">
              <w:rPr>
                <w:spacing w:val="-1"/>
                <w:sz w:val="18"/>
                <w:szCs w:val="18"/>
              </w:rPr>
              <w:t xml:space="preserve"> </w:t>
            </w:r>
            <w:r w:rsidRPr="0005146A">
              <w:rPr>
                <w:sz w:val="18"/>
                <w:szCs w:val="18"/>
              </w:rPr>
              <w:t>PARA</w:t>
            </w:r>
            <w:r w:rsidRPr="0005146A">
              <w:rPr>
                <w:spacing w:val="-3"/>
                <w:sz w:val="18"/>
                <w:szCs w:val="18"/>
              </w:rPr>
              <w:t xml:space="preserve"> </w:t>
            </w:r>
            <w:r w:rsidRPr="0005146A">
              <w:rPr>
                <w:sz w:val="18"/>
                <w:szCs w:val="18"/>
              </w:rPr>
              <w:t>MINILAP</w:t>
            </w:r>
          </w:p>
        </w:tc>
        <w:tc>
          <w:tcPr>
            <w:tcW w:w="630" w:type="pct"/>
            <w:vAlign w:val="center"/>
          </w:tcPr>
          <w:p w14:paraId="633128E6" w14:textId="77777777" w:rsidR="0021370B" w:rsidRPr="0005146A" w:rsidRDefault="0021370B" w:rsidP="005C4A47">
            <w:pPr>
              <w:pStyle w:val="TableParagraph"/>
              <w:ind w:left="102" w:right="97"/>
              <w:jc w:val="center"/>
              <w:rPr>
                <w:sz w:val="18"/>
                <w:szCs w:val="18"/>
              </w:rPr>
            </w:pPr>
            <w:r w:rsidRPr="00AA65D8">
              <w:rPr>
                <w:sz w:val="18"/>
                <w:szCs w:val="18"/>
              </w:rPr>
              <w:t>C/U</w:t>
            </w:r>
          </w:p>
        </w:tc>
        <w:tc>
          <w:tcPr>
            <w:tcW w:w="740" w:type="pct"/>
            <w:shd w:val="clear" w:color="auto" w:fill="auto"/>
          </w:tcPr>
          <w:p w14:paraId="6FFAE1C8" w14:textId="77777777" w:rsidR="0021370B" w:rsidRPr="0005146A" w:rsidRDefault="0021370B" w:rsidP="005C4A47">
            <w:pPr>
              <w:pStyle w:val="TableParagraph"/>
              <w:ind w:left="102" w:right="97"/>
              <w:jc w:val="center"/>
              <w:rPr>
                <w:sz w:val="18"/>
                <w:szCs w:val="18"/>
              </w:rPr>
            </w:pPr>
            <w:r w:rsidRPr="0005146A">
              <w:rPr>
                <w:sz w:val="18"/>
                <w:szCs w:val="18"/>
              </w:rPr>
              <w:t>12</w:t>
            </w:r>
          </w:p>
        </w:tc>
      </w:tr>
      <w:tr w:rsidR="001E5ED0" w:rsidRPr="0005146A" w14:paraId="39C25AE4" w14:textId="77777777" w:rsidTr="00595AF9">
        <w:trPr>
          <w:trHeight w:val="243"/>
          <w:jc w:val="right"/>
        </w:trPr>
        <w:tc>
          <w:tcPr>
            <w:tcW w:w="324" w:type="pct"/>
            <w:shd w:val="clear" w:color="auto" w:fill="auto"/>
            <w:vAlign w:val="center"/>
          </w:tcPr>
          <w:p w14:paraId="5E722214" w14:textId="77777777" w:rsidR="0021370B" w:rsidRPr="0005146A" w:rsidRDefault="0021370B" w:rsidP="005C4A47">
            <w:pPr>
              <w:pStyle w:val="TableParagraph"/>
              <w:ind w:right="72"/>
              <w:jc w:val="center"/>
              <w:rPr>
                <w:sz w:val="18"/>
                <w:szCs w:val="18"/>
              </w:rPr>
            </w:pPr>
            <w:r w:rsidRPr="0005146A">
              <w:rPr>
                <w:sz w:val="18"/>
                <w:szCs w:val="18"/>
              </w:rPr>
              <w:t>4</w:t>
            </w:r>
          </w:p>
        </w:tc>
        <w:tc>
          <w:tcPr>
            <w:tcW w:w="622" w:type="pct"/>
            <w:shd w:val="clear" w:color="auto" w:fill="auto"/>
            <w:vAlign w:val="center"/>
          </w:tcPr>
          <w:p w14:paraId="5B923906" w14:textId="77777777" w:rsidR="0021370B" w:rsidRPr="0005146A" w:rsidRDefault="0021370B" w:rsidP="005C4A47">
            <w:pPr>
              <w:pStyle w:val="TableParagraph"/>
              <w:ind w:right="72"/>
              <w:jc w:val="center"/>
              <w:rPr>
                <w:sz w:val="18"/>
                <w:szCs w:val="18"/>
              </w:rPr>
            </w:pPr>
            <w:r w:rsidRPr="00312F4E">
              <w:rPr>
                <w:sz w:val="18"/>
                <w:szCs w:val="18"/>
              </w:rPr>
              <w:t>63001120</w:t>
            </w:r>
          </w:p>
        </w:tc>
        <w:tc>
          <w:tcPr>
            <w:tcW w:w="2684" w:type="pct"/>
            <w:shd w:val="clear" w:color="auto" w:fill="auto"/>
          </w:tcPr>
          <w:p w14:paraId="13A27A44" w14:textId="77777777" w:rsidR="0021370B" w:rsidRPr="0005146A" w:rsidRDefault="0021370B" w:rsidP="005C4A47">
            <w:pPr>
              <w:pStyle w:val="TableParagraph"/>
              <w:ind w:left="112" w:right="139"/>
              <w:jc w:val="both"/>
              <w:rPr>
                <w:sz w:val="18"/>
                <w:szCs w:val="18"/>
              </w:rPr>
            </w:pPr>
            <w:r w:rsidRPr="0005146A">
              <w:rPr>
                <w:sz w:val="18"/>
                <w:szCs w:val="18"/>
              </w:rPr>
              <w:t>SET COMPLETO</w:t>
            </w:r>
            <w:r w:rsidRPr="0005146A">
              <w:rPr>
                <w:spacing w:val="-2"/>
                <w:sz w:val="18"/>
                <w:szCs w:val="18"/>
              </w:rPr>
              <w:t xml:space="preserve"> </w:t>
            </w:r>
            <w:r w:rsidRPr="0005146A">
              <w:rPr>
                <w:sz w:val="18"/>
                <w:szCs w:val="18"/>
              </w:rPr>
              <w:t>PARA</w:t>
            </w:r>
            <w:r w:rsidRPr="0005146A">
              <w:rPr>
                <w:spacing w:val="-5"/>
                <w:sz w:val="18"/>
                <w:szCs w:val="18"/>
              </w:rPr>
              <w:t xml:space="preserve"> </w:t>
            </w:r>
            <w:r w:rsidRPr="0005146A">
              <w:rPr>
                <w:sz w:val="18"/>
                <w:szCs w:val="18"/>
              </w:rPr>
              <w:t>CESÁREA</w:t>
            </w:r>
          </w:p>
        </w:tc>
        <w:tc>
          <w:tcPr>
            <w:tcW w:w="630" w:type="pct"/>
            <w:vAlign w:val="center"/>
          </w:tcPr>
          <w:p w14:paraId="5B39496F" w14:textId="77777777" w:rsidR="0021370B" w:rsidRPr="0005146A" w:rsidRDefault="0021370B" w:rsidP="005C4A47">
            <w:pPr>
              <w:pStyle w:val="TableParagraph"/>
              <w:ind w:left="102" w:right="97"/>
              <w:jc w:val="center"/>
              <w:rPr>
                <w:sz w:val="18"/>
                <w:szCs w:val="18"/>
              </w:rPr>
            </w:pPr>
            <w:r w:rsidRPr="00AA65D8">
              <w:rPr>
                <w:sz w:val="18"/>
                <w:szCs w:val="18"/>
              </w:rPr>
              <w:t>C/U</w:t>
            </w:r>
          </w:p>
        </w:tc>
        <w:tc>
          <w:tcPr>
            <w:tcW w:w="740" w:type="pct"/>
            <w:shd w:val="clear" w:color="auto" w:fill="auto"/>
          </w:tcPr>
          <w:p w14:paraId="3FC31325" w14:textId="77777777" w:rsidR="0021370B" w:rsidRPr="0005146A" w:rsidRDefault="0021370B" w:rsidP="005C4A47">
            <w:pPr>
              <w:pStyle w:val="TableParagraph"/>
              <w:ind w:left="102" w:right="97"/>
              <w:jc w:val="center"/>
              <w:rPr>
                <w:sz w:val="18"/>
                <w:szCs w:val="18"/>
              </w:rPr>
            </w:pPr>
            <w:r w:rsidRPr="0005146A">
              <w:rPr>
                <w:sz w:val="18"/>
                <w:szCs w:val="18"/>
              </w:rPr>
              <w:t>30</w:t>
            </w:r>
          </w:p>
        </w:tc>
      </w:tr>
      <w:tr w:rsidR="001E5ED0" w:rsidRPr="0005146A" w14:paraId="5E43C36F" w14:textId="77777777" w:rsidTr="00595AF9">
        <w:trPr>
          <w:trHeight w:val="275"/>
          <w:jc w:val="right"/>
        </w:trPr>
        <w:tc>
          <w:tcPr>
            <w:tcW w:w="324" w:type="pct"/>
            <w:shd w:val="clear" w:color="auto" w:fill="auto"/>
            <w:vAlign w:val="center"/>
          </w:tcPr>
          <w:p w14:paraId="7025BE9B" w14:textId="77777777" w:rsidR="0021370B" w:rsidRPr="0005146A" w:rsidRDefault="0021370B" w:rsidP="005C4A47">
            <w:pPr>
              <w:pStyle w:val="TableParagraph"/>
              <w:ind w:right="72"/>
              <w:jc w:val="center"/>
              <w:rPr>
                <w:sz w:val="18"/>
                <w:szCs w:val="18"/>
              </w:rPr>
            </w:pPr>
            <w:r w:rsidRPr="0005146A">
              <w:rPr>
                <w:sz w:val="18"/>
                <w:szCs w:val="18"/>
              </w:rPr>
              <w:t>5</w:t>
            </w:r>
          </w:p>
        </w:tc>
        <w:tc>
          <w:tcPr>
            <w:tcW w:w="622" w:type="pct"/>
            <w:shd w:val="clear" w:color="auto" w:fill="auto"/>
            <w:vAlign w:val="center"/>
          </w:tcPr>
          <w:p w14:paraId="730E4215" w14:textId="77777777" w:rsidR="0021370B" w:rsidRPr="0005146A" w:rsidRDefault="0021370B" w:rsidP="005C4A47">
            <w:pPr>
              <w:pStyle w:val="TableParagraph"/>
              <w:ind w:right="72"/>
              <w:jc w:val="center"/>
              <w:rPr>
                <w:sz w:val="18"/>
                <w:szCs w:val="18"/>
              </w:rPr>
            </w:pPr>
            <w:r w:rsidRPr="00312F4E">
              <w:rPr>
                <w:sz w:val="18"/>
                <w:szCs w:val="18"/>
              </w:rPr>
              <w:t>63001200</w:t>
            </w:r>
          </w:p>
        </w:tc>
        <w:tc>
          <w:tcPr>
            <w:tcW w:w="2684" w:type="pct"/>
            <w:shd w:val="clear" w:color="auto" w:fill="auto"/>
          </w:tcPr>
          <w:p w14:paraId="050A108D" w14:textId="3CA88829" w:rsidR="0021370B" w:rsidRPr="0021370B" w:rsidRDefault="0021370B" w:rsidP="0021370B">
            <w:pPr>
              <w:pStyle w:val="TableParagraph"/>
              <w:ind w:left="112" w:right="-255"/>
              <w:rPr>
                <w:spacing w:val="-52"/>
                <w:sz w:val="18"/>
                <w:szCs w:val="18"/>
              </w:rPr>
            </w:pPr>
            <w:r>
              <w:rPr>
                <w:sz w:val="18"/>
                <w:szCs w:val="18"/>
              </w:rPr>
              <w:t xml:space="preserve">SET PARA HISTERECTOMIA ABDOMINAL </w:t>
            </w:r>
          </w:p>
        </w:tc>
        <w:tc>
          <w:tcPr>
            <w:tcW w:w="630" w:type="pct"/>
            <w:vAlign w:val="center"/>
          </w:tcPr>
          <w:p w14:paraId="6E299A81" w14:textId="77777777" w:rsidR="0021370B" w:rsidRPr="0005146A" w:rsidRDefault="0021370B" w:rsidP="005C4A47">
            <w:pPr>
              <w:pStyle w:val="TableParagraph"/>
              <w:ind w:left="102" w:right="97"/>
              <w:jc w:val="center"/>
              <w:rPr>
                <w:sz w:val="18"/>
                <w:szCs w:val="18"/>
              </w:rPr>
            </w:pPr>
            <w:r w:rsidRPr="00AA65D8">
              <w:rPr>
                <w:sz w:val="18"/>
                <w:szCs w:val="18"/>
              </w:rPr>
              <w:t>C/U</w:t>
            </w:r>
          </w:p>
        </w:tc>
        <w:tc>
          <w:tcPr>
            <w:tcW w:w="740" w:type="pct"/>
            <w:shd w:val="clear" w:color="auto" w:fill="auto"/>
          </w:tcPr>
          <w:p w14:paraId="4D194A49" w14:textId="77777777" w:rsidR="0021370B" w:rsidRPr="0005146A" w:rsidRDefault="0021370B" w:rsidP="005C4A47">
            <w:pPr>
              <w:pStyle w:val="TableParagraph"/>
              <w:ind w:left="102" w:right="97"/>
              <w:jc w:val="center"/>
              <w:rPr>
                <w:sz w:val="18"/>
                <w:szCs w:val="18"/>
              </w:rPr>
            </w:pPr>
            <w:r w:rsidRPr="0005146A">
              <w:rPr>
                <w:sz w:val="18"/>
                <w:szCs w:val="18"/>
              </w:rPr>
              <w:t>15</w:t>
            </w:r>
          </w:p>
        </w:tc>
      </w:tr>
      <w:tr w:rsidR="001E5ED0" w:rsidRPr="0005146A" w14:paraId="1F2C89EB" w14:textId="77777777" w:rsidTr="00595AF9">
        <w:trPr>
          <w:trHeight w:val="422"/>
          <w:jc w:val="right"/>
        </w:trPr>
        <w:tc>
          <w:tcPr>
            <w:tcW w:w="324" w:type="pct"/>
            <w:shd w:val="clear" w:color="auto" w:fill="auto"/>
            <w:vAlign w:val="center"/>
          </w:tcPr>
          <w:p w14:paraId="68AD6F42" w14:textId="77777777" w:rsidR="0021370B" w:rsidRPr="0005146A" w:rsidRDefault="0021370B" w:rsidP="005C4A47">
            <w:pPr>
              <w:pStyle w:val="TableParagraph"/>
              <w:ind w:right="72"/>
              <w:jc w:val="center"/>
              <w:rPr>
                <w:b/>
                <w:sz w:val="18"/>
                <w:szCs w:val="18"/>
              </w:rPr>
            </w:pPr>
          </w:p>
          <w:p w14:paraId="6092336E" w14:textId="77777777" w:rsidR="0021370B" w:rsidRPr="0005146A" w:rsidRDefault="0021370B" w:rsidP="005C4A47">
            <w:pPr>
              <w:pStyle w:val="TableParagraph"/>
              <w:ind w:right="72"/>
              <w:jc w:val="center"/>
              <w:rPr>
                <w:sz w:val="18"/>
                <w:szCs w:val="18"/>
              </w:rPr>
            </w:pPr>
            <w:r w:rsidRPr="0005146A">
              <w:rPr>
                <w:sz w:val="18"/>
                <w:szCs w:val="18"/>
              </w:rPr>
              <w:t>6</w:t>
            </w:r>
          </w:p>
        </w:tc>
        <w:tc>
          <w:tcPr>
            <w:tcW w:w="622" w:type="pct"/>
            <w:shd w:val="clear" w:color="auto" w:fill="auto"/>
            <w:vAlign w:val="center"/>
          </w:tcPr>
          <w:p w14:paraId="63CBF7D9" w14:textId="77777777" w:rsidR="0021370B" w:rsidRPr="0005146A" w:rsidRDefault="0021370B" w:rsidP="005C4A47">
            <w:pPr>
              <w:pStyle w:val="TableParagraph"/>
              <w:ind w:right="72"/>
              <w:jc w:val="center"/>
              <w:rPr>
                <w:sz w:val="18"/>
                <w:szCs w:val="18"/>
              </w:rPr>
            </w:pPr>
            <w:r w:rsidRPr="00312F4E">
              <w:rPr>
                <w:sz w:val="18"/>
                <w:szCs w:val="18"/>
              </w:rPr>
              <w:t>63005008</w:t>
            </w:r>
          </w:p>
        </w:tc>
        <w:tc>
          <w:tcPr>
            <w:tcW w:w="2684" w:type="pct"/>
            <w:shd w:val="clear" w:color="auto" w:fill="auto"/>
          </w:tcPr>
          <w:p w14:paraId="7226955C" w14:textId="50225FFB" w:rsidR="0021370B" w:rsidRPr="0005146A" w:rsidRDefault="0021370B" w:rsidP="0021370B">
            <w:pPr>
              <w:pStyle w:val="TableParagraph"/>
              <w:ind w:left="112" w:right="139"/>
              <w:jc w:val="both"/>
              <w:rPr>
                <w:sz w:val="18"/>
                <w:szCs w:val="18"/>
              </w:rPr>
            </w:pPr>
            <w:r w:rsidRPr="0005146A">
              <w:rPr>
                <w:sz w:val="18"/>
                <w:szCs w:val="18"/>
              </w:rPr>
              <w:t>CAJA DE ACERO INOXIDABLE,</w:t>
            </w:r>
            <w:r w:rsidRPr="0005146A">
              <w:rPr>
                <w:spacing w:val="1"/>
                <w:sz w:val="18"/>
                <w:szCs w:val="18"/>
              </w:rPr>
              <w:t xml:space="preserve"> </w:t>
            </w:r>
            <w:r w:rsidRPr="0005146A">
              <w:rPr>
                <w:sz w:val="18"/>
                <w:szCs w:val="18"/>
              </w:rPr>
              <w:t>INCLUYE</w:t>
            </w:r>
            <w:r w:rsidRPr="0005146A">
              <w:rPr>
                <w:spacing w:val="-4"/>
                <w:sz w:val="18"/>
                <w:szCs w:val="18"/>
              </w:rPr>
              <w:t xml:space="preserve"> </w:t>
            </w:r>
            <w:r w:rsidRPr="0005146A">
              <w:rPr>
                <w:sz w:val="18"/>
                <w:szCs w:val="18"/>
              </w:rPr>
              <w:t>INSTRUMENTAL</w:t>
            </w:r>
            <w:r w:rsidRPr="0005146A">
              <w:rPr>
                <w:spacing w:val="-5"/>
                <w:sz w:val="18"/>
                <w:szCs w:val="18"/>
              </w:rPr>
              <w:t xml:space="preserve"> </w:t>
            </w:r>
            <w:r w:rsidRPr="0005146A">
              <w:rPr>
                <w:sz w:val="18"/>
                <w:szCs w:val="18"/>
              </w:rPr>
              <w:t>PARA</w:t>
            </w:r>
            <w:r>
              <w:rPr>
                <w:sz w:val="18"/>
                <w:szCs w:val="18"/>
              </w:rPr>
              <w:t xml:space="preserve"> </w:t>
            </w:r>
            <w:r w:rsidRPr="0005146A">
              <w:rPr>
                <w:sz w:val="18"/>
                <w:szCs w:val="18"/>
              </w:rPr>
              <w:t>LAPAROTOMÍA</w:t>
            </w:r>
          </w:p>
        </w:tc>
        <w:tc>
          <w:tcPr>
            <w:tcW w:w="630" w:type="pct"/>
            <w:vAlign w:val="center"/>
          </w:tcPr>
          <w:p w14:paraId="4D3CCCCD" w14:textId="77777777" w:rsidR="0021370B" w:rsidRPr="0005146A" w:rsidRDefault="0021370B" w:rsidP="005C4A47">
            <w:pPr>
              <w:pStyle w:val="TableParagraph"/>
              <w:jc w:val="center"/>
              <w:rPr>
                <w:b/>
                <w:sz w:val="18"/>
                <w:szCs w:val="18"/>
              </w:rPr>
            </w:pPr>
            <w:r w:rsidRPr="00AA65D8">
              <w:rPr>
                <w:sz w:val="18"/>
                <w:szCs w:val="18"/>
              </w:rPr>
              <w:t>C/U</w:t>
            </w:r>
          </w:p>
        </w:tc>
        <w:tc>
          <w:tcPr>
            <w:tcW w:w="740" w:type="pct"/>
            <w:shd w:val="clear" w:color="auto" w:fill="auto"/>
          </w:tcPr>
          <w:p w14:paraId="3089C158" w14:textId="77777777" w:rsidR="0021370B" w:rsidRPr="0005146A" w:rsidRDefault="0021370B" w:rsidP="005C4A47">
            <w:pPr>
              <w:pStyle w:val="TableParagraph"/>
              <w:rPr>
                <w:b/>
                <w:sz w:val="18"/>
                <w:szCs w:val="18"/>
              </w:rPr>
            </w:pPr>
          </w:p>
          <w:p w14:paraId="2FCB23E3" w14:textId="77777777" w:rsidR="0021370B" w:rsidRPr="0005146A" w:rsidRDefault="0021370B" w:rsidP="005C4A47">
            <w:pPr>
              <w:pStyle w:val="TableParagraph"/>
              <w:ind w:left="102" w:right="97"/>
              <w:jc w:val="center"/>
              <w:rPr>
                <w:sz w:val="18"/>
                <w:szCs w:val="18"/>
              </w:rPr>
            </w:pPr>
            <w:r w:rsidRPr="0005146A">
              <w:rPr>
                <w:sz w:val="18"/>
                <w:szCs w:val="18"/>
              </w:rPr>
              <w:t>15</w:t>
            </w:r>
          </w:p>
        </w:tc>
      </w:tr>
      <w:tr w:rsidR="001E5ED0" w:rsidRPr="0005146A" w14:paraId="15B0E563" w14:textId="77777777" w:rsidTr="00595AF9">
        <w:trPr>
          <w:trHeight w:val="221"/>
          <w:jc w:val="right"/>
        </w:trPr>
        <w:tc>
          <w:tcPr>
            <w:tcW w:w="324" w:type="pct"/>
            <w:shd w:val="clear" w:color="auto" w:fill="auto"/>
            <w:vAlign w:val="center"/>
          </w:tcPr>
          <w:p w14:paraId="0AB3B6AB" w14:textId="77777777" w:rsidR="0021370B" w:rsidRPr="0005146A" w:rsidRDefault="0021370B" w:rsidP="005C4A47">
            <w:pPr>
              <w:pStyle w:val="TableParagraph"/>
              <w:ind w:right="72"/>
              <w:jc w:val="center"/>
              <w:rPr>
                <w:sz w:val="18"/>
                <w:szCs w:val="18"/>
              </w:rPr>
            </w:pPr>
            <w:r w:rsidRPr="0005146A">
              <w:rPr>
                <w:sz w:val="18"/>
                <w:szCs w:val="18"/>
              </w:rPr>
              <w:t>7</w:t>
            </w:r>
          </w:p>
        </w:tc>
        <w:tc>
          <w:tcPr>
            <w:tcW w:w="622" w:type="pct"/>
            <w:shd w:val="clear" w:color="auto" w:fill="auto"/>
            <w:vAlign w:val="center"/>
          </w:tcPr>
          <w:p w14:paraId="2B737DBD" w14:textId="77777777" w:rsidR="0021370B" w:rsidRPr="0005146A" w:rsidRDefault="0021370B" w:rsidP="005C4A47">
            <w:pPr>
              <w:pStyle w:val="TableParagraph"/>
              <w:ind w:right="72"/>
              <w:jc w:val="center"/>
              <w:rPr>
                <w:sz w:val="18"/>
                <w:szCs w:val="18"/>
              </w:rPr>
            </w:pPr>
            <w:r w:rsidRPr="00312F4E">
              <w:rPr>
                <w:sz w:val="18"/>
                <w:szCs w:val="18"/>
              </w:rPr>
              <w:t>63001220</w:t>
            </w:r>
          </w:p>
        </w:tc>
        <w:tc>
          <w:tcPr>
            <w:tcW w:w="2684" w:type="pct"/>
            <w:shd w:val="clear" w:color="auto" w:fill="auto"/>
          </w:tcPr>
          <w:p w14:paraId="08AB774F" w14:textId="77777777" w:rsidR="0021370B" w:rsidRPr="0005146A" w:rsidRDefault="0021370B" w:rsidP="005C4A47">
            <w:pPr>
              <w:pStyle w:val="TableParagraph"/>
              <w:ind w:left="112" w:right="139"/>
              <w:jc w:val="both"/>
              <w:rPr>
                <w:sz w:val="18"/>
                <w:szCs w:val="18"/>
              </w:rPr>
            </w:pPr>
            <w:r w:rsidRPr="0005146A">
              <w:rPr>
                <w:sz w:val="18"/>
                <w:szCs w:val="18"/>
              </w:rPr>
              <w:t>SET</w:t>
            </w:r>
            <w:r w:rsidRPr="0005146A">
              <w:rPr>
                <w:spacing w:val="-2"/>
                <w:sz w:val="18"/>
                <w:szCs w:val="18"/>
              </w:rPr>
              <w:t xml:space="preserve"> </w:t>
            </w:r>
            <w:r w:rsidRPr="0005146A">
              <w:rPr>
                <w:sz w:val="18"/>
                <w:szCs w:val="18"/>
              </w:rPr>
              <w:t>PARA</w:t>
            </w:r>
            <w:r w:rsidRPr="0005146A">
              <w:rPr>
                <w:spacing w:val="-4"/>
                <w:sz w:val="18"/>
                <w:szCs w:val="18"/>
              </w:rPr>
              <w:t xml:space="preserve"> </w:t>
            </w:r>
            <w:r w:rsidRPr="0005146A">
              <w:rPr>
                <w:sz w:val="18"/>
                <w:szCs w:val="18"/>
              </w:rPr>
              <w:t>LEGRADO</w:t>
            </w:r>
            <w:r w:rsidRPr="0005146A">
              <w:rPr>
                <w:spacing w:val="-3"/>
                <w:sz w:val="18"/>
                <w:szCs w:val="18"/>
              </w:rPr>
              <w:t xml:space="preserve"> </w:t>
            </w:r>
            <w:r w:rsidRPr="0005146A">
              <w:rPr>
                <w:sz w:val="18"/>
                <w:szCs w:val="18"/>
              </w:rPr>
              <w:t>UTERINO</w:t>
            </w:r>
          </w:p>
        </w:tc>
        <w:tc>
          <w:tcPr>
            <w:tcW w:w="630" w:type="pct"/>
            <w:vAlign w:val="center"/>
          </w:tcPr>
          <w:p w14:paraId="350CB54B" w14:textId="77777777" w:rsidR="0021370B" w:rsidRPr="0005146A" w:rsidRDefault="0021370B" w:rsidP="005C4A47">
            <w:pPr>
              <w:pStyle w:val="TableParagraph"/>
              <w:ind w:left="102" w:right="97"/>
              <w:jc w:val="center"/>
              <w:rPr>
                <w:sz w:val="18"/>
                <w:szCs w:val="18"/>
              </w:rPr>
            </w:pPr>
            <w:r w:rsidRPr="00AA65D8">
              <w:rPr>
                <w:sz w:val="18"/>
                <w:szCs w:val="18"/>
              </w:rPr>
              <w:t>C/U</w:t>
            </w:r>
          </w:p>
        </w:tc>
        <w:tc>
          <w:tcPr>
            <w:tcW w:w="740" w:type="pct"/>
            <w:shd w:val="clear" w:color="auto" w:fill="auto"/>
          </w:tcPr>
          <w:p w14:paraId="4393BC70" w14:textId="77777777" w:rsidR="0021370B" w:rsidRPr="0005146A" w:rsidRDefault="0021370B" w:rsidP="005C4A47">
            <w:pPr>
              <w:pStyle w:val="TableParagraph"/>
              <w:ind w:left="102" w:right="97"/>
              <w:jc w:val="center"/>
              <w:rPr>
                <w:sz w:val="18"/>
                <w:szCs w:val="18"/>
              </w:rPr>
            </w:pPr>
            <w:r w:rsidRPr="0005146A">
              <w:rPr>
                <w:sz w:val="18"/>
                <w:szCs w:val="18"/>
              </w:rPr>
              <w:t>12</w:t>
            </w:r>
          </w:p>
        </w:tc>
      </w:tr>
      <w:tr w:rsidR="001E5ED0" w:rsidRPr="0005146A" w14:paraId="053C2BFF" w14:textId="77777777" w:rsidTr="00595AF9">
        <w:trPr>
          <w:trHeight w:val="373"/>
          <w:jc w:val="right"/>
        </w:trPr>
        <w:tc>
          <w:tcPr>
            <w:tcW w:w="324" w:type="pct"/>
            <w:shd w:val="clear" w:color="auto" w:fill="auto"/>
            <w:vAlign w:val="center"/>
          </w:tcPr>
          <w:p w14:paraId="3E5CD27E" w14:textId="77777777" w:rsidR="0021370B" w:rsidRPr="0005146A" w:rsidRDefault="0021370B" w:rsidP="005C4A47">
            <w:pPr>
              <w:pStyle w:val="TableParagraph"/>
              <w:ind w:right="72"/>
              <w:jc w:val="center"/>
              <w:rPr>
                <w:b/>
                <w:sz w:val="18"/>
                <w:szCs w:val="18"/>
              </w:rPr>
            </w:pPr>
          </w:p>
          <w:p w14:paraId="0A040936" w14:textId="77777777" w:rsidR="0021370B" w:rsidRPr="0005146A" w:rsidRDefault="0021370B" w:rsidP="005C4A47">
            <w:pPr>
              <w:pStyle w:val="TableParagraph"/>
              <w:ind w:right="72"/>
              <w:jc w:val="center"/>
              <w:rPr>
                <w:sz w:val="18"/>
                <w:szCs w:val="18"/>
              </w:rPr>
            </w:pPr>
            <w:r w:rsidRPr="0005146A">
              <w:rPr>
                <w:sz w:val="18"/>
                <w:szCs w:val="18"/>
              </w:rPr>
              <w:t>8</w:t>
            </w:r>
          </w:p>
        </w:tc>
        <w:tc>
          <w:tcPr>
            <w:tcW w:w="622" w:type="pct"/>
            <w:shd w:val="clear" w:color="auto" w:fill="auto"/>
            <w:vAlign w:val="center"/>
          </w:tcPr>
          <w:p w14:paraId="57E22380" w14:textId="77777777" w:rsidR="0021370B" w:rsidRPr="0005146A" w:rsidRDefault="0021370B" w:rsidP="005C4A47">
            <w:pPr>
              <w:pStyle w:val="TableParagraph"/>
              <w:ind w:right="72"/>
              <w:jc w:val="center"/>
              <w:rPr>
                <w:sz w:val="18"/>
                <w:szCs w:val="18"/>
              </w:rPr>
            </w:pPr>
            <w:r w:rsidRPr="00312F4E">
              <w:rPr>
                <w:sz w:val="18"/>
                <w:szCs w:val="18"/>
              </w:rPr>
              <w:t>63005039</w:t>
            </w:r>
          </w:p>
        </w:tc>
        <w:tc>
          <w:tcPr>
            <w:tcW w:w="2684" w:type="pct"/>
            <w:shd w:val="clear" w:color="auto" w:fill="auto"/>
          </w:tcPr>
          <w:p w14:paraId="1978B8E6" w14:textId="77777777" w:rsidR="0021370B" w:rsidRPr="0005146A" w:rsidRDefault="0021370B" w:rsidP="005C4A47">
            <w:pPr>
              <w:pStyle w:val="TableParagraph"/>
              <w:ind w:left="112" w:right="139"/>
              <w:jc w:val="both"/>
              <w:rPr>
                <w:sz w:val="18"/>
                <w:szCs w:val="18"/>
              </w:rPr>
            </w:pPr>
            <w:r w:rsidRPr="0005146A">
              <w:rPr>
                <w:sz w:val="18"/>
                <w:szCs w:val="18"/>
              </w:rPr>
              <w:t>CAJA DE ACERO INOXIDABLE,</w:t>
            </w:r>
            <w:r w:rsidRPr="0005146A">
              <w:rPr>
                <w:spacing w:val="1"/>
                <w:sz w:val="18"/>
                <w:szCs w:val="18"/>
              </w:rPr>
              <w:t xml:space="preserve"> </w:t>
            </w:r>
            <w:r w:rsidRPr="0005146A">
              <w:rPr>
                <w:sz w:val="18"/>
                <w:szCs w:val="18"/>
              </w:rPr>
              <w:t>INCLUYE</w:t>
            </w:r>
            <w:r w:rsidRPr="0005146A">
              <w:rPr>
                <w:spacing w:val="-4"/>
                <w:sz w:val="18"/>
                <w:szCs w:val="18"/>
              </w:rPr>
              <w:t xml:space="preserve"> </w:t>
            </w:r>
            <w:r w:rsidRPr="0005146A">
              <w:rPr>
                <w:sz w:val="18"/>
                <w:szCs w:val="18"/>
              </w:rPr>
              <w:t>INSTRUMENTAL</w:t>
            </w:r>
            <w:r w:rsidRPr="0005146A">
              <w:rPr>
                <w:spacing w:val="-5"/>
                <w:sz w:val="18"/>
                <w:szCs w:val="18"/>
              </w:rPr>
              <w:t xml:space="preserve"> </w:t>
            </w:r>
            <w:r w:rsidRPr="0005146A">
              <w:rPr>
                <w:sz w:val="18"/>
                <w:szCs w:val="18"/>
              </w:rPr>
              <w:t>PARA</w:t>
            </w:r>
            <w:r w:rsidRPr="0005146A">
              <w:rPr>
                <w:spacing w:val="-52"/>
                <w:sz w:val="18"/>
                <w:szCs w:val="18"/>
              </w:rPr>
              <w:t xml:space="preserve"> </w:t>
            </w:r>
            <w:r w:rsidRPr="0005146A">
              <w:rPr>
                <w:sz w:val="18"/>
                <w:szCs w:val="18"/>
              </w:rPr>
              <w:t>LEGRADO</w:t>
            </w:r>
            <w:r w:rsidRPr="0005146A">
              <w:rPr>
                <w:spacing w:val="-3"/>
                <w:sz w:val="18"/>
                <w:szCs w:val="18"/>
              </w:rPr>
              <w:t xml:space="preserve"> </w:t>
            </w:r>
            <w:r w:rsidRPr="0005146A">
              <w:rPr>
                <w:sz w:val="18"/>
                <w:szCs w:val="18"/>
              </w:rPr>
              <w:t>UTERINO</w:t>
            </w:r>
            <w:r w:rsidRPr="0005146A">
              <w:rPr>
                <w:spacing w:val="-2"/>
                <w:sz w:val="18"/>
                <w:szCs w:val="18"/>
              </w:rPr>
              <w:t xml:space="preserve"> </w:t>
            </w:r>
            <w:r w:rsidRPr="0005146A">
              <w:rPr>
                <w:sz w:val="18"/>
                <w:szCs w:val="18"/>
              </w:rPr>
              <w:t>POR</w:t>
            </w:r>
            <w:r w:rsidRPr="0005146A">
              <w:rPr>
                <w:spacing w:val="-3"/>
                <w:sz w:val="18"/>
                <w:szCs w:val="18"/>
              </w:rPr>
              <w:t xml:space="preserve"> </w:t>
            </w:r>
            <w:r w:rsidRPr="0005146A">
              <w:rPr>
                <w:sz w:val="18"/>
                <w:szCs w:val="18"/>
              </w:rPr>
              <w:t>AMEU</w:t>
            </w:r>
          </w:p>
        </w:tc>
        <w:tc>
          <w:tcPr>
            <w:tcW w:w="630" w:type="pct"/>
            <w:vAlign w:val="center"/>
          </w:tcPr>
          <w:p w14:paraId="475A0966" w14:textId="77777777" w:rsidR="0021370B" w:rsidRPr="0005146A" w:rsidRDefault="0021370B" w:rsidP="005C4A47">
            <w:pPr>
              <w:pStyle w:val="TableParagraph"/>
              <w:jc w:val="center"/>
              <w:rPr>
                <w:b/>
                <w:sz w:val="18"/>
                <w:szCs w:val="18"/>
              </w:rPr>
            </w:pPr>
            <w:r w:rsidRPr="00AA65D8">
              <w:rPr>
                <w:sz w:val="18"/>
                <w:szCs w:val="18"/>
              </w:rPr>
              <w:t>C/U</w:t>
            </w:r>
          </w:p>
        </w:tc>
        <w:tc>
          <w:tcPr>
            <w:tcW w:w="740" w:type="pct"/>
            <w:shd w:val="clear" w:color="auto" w:fill="auto"/>
          </w:tcPr>
          <w:p w14:paraId="64277095" w14:textId="77777777" w:rsidR="0021370B" w:rsidRPr="0005146A" w:rsidRDefault="0021370B" w:rsidP="005C4A47">
            <w:pPr>
              <w:pStyle w:val="TableParagraph"/>
              <w:rPr>
                <w:b/>
                <w:sz w:val="18"/>
                <w:szCs w:val="18"/>
              </w:rPr>
            </w:pPr>
          </w:p>
          <w:p w14:paraId="5816FEDC" w14:textId="77777777" w:rsidR="0021370B" w:rsidRPr="0005146A" w:rsidRDefault="0021370B" w:rsidP="005C4A47">
            <w:pPr>
              <w:pStyle w:val="TableParagraph"/>
              <w:ind w:left="102" w:right="97"/>
              <w:jc w:val="center"/>
              <w:rPr>
                <w:sz w:val="18"/>
                <w:szCs w:val="18"/>
              </w:rPr>
            </w:pPr>
            <w:r w:rsidRPr="0005146A">
              <w:rPr>
                <w:sz w:val="18"/>
                <w:szCs w:val="18"/>
              </w:rPr>
              <w:t>20</w:t>
            </w:r>
          </w:p>
        </w:tc>
      </w:tr>
      <w:tr w:rsidR="001E5ED0" w:rsidRPr="0005146A" w14:paraId="117DC433" w14:textId="77777777" w:rsidTr="00595AF9">
        <w:trPr>
          <w:trHeight w:val="219"/>
          <w:jc w:val="right"/>
        </w:trPr>
        <w:tc>
          <w:tcPr>
            <w:tcW w:w="324" w:type="pct"/>
            <w:shd w:val="clear" w:color="auto" w:fill="auto"/>
            <w:vAlign w:val="center"/>
          </w:tcPr>
          <w:p w14:paraId="70708297" w14:textId="77777777" w:rsidR="0021370B" w:rsidRPr="0005146A" w:rsidRDefault="0021370B" w:rsidP="005C4A47">
            <w:pPr>
              <w:pStyle w:val="TableParagraph"/>
              <w:ind w:right="72"/>
              <w:jc w:val="center"/>
              <w:rPr>
                <w:sz w:val="18"/>
                <w:szCs w:val="18"/>
              </w:rPr>
            </w:pPr>
            <w:r w:rsidRPr="0005146A">
              <w:rPr>
                <w:sz w:val="18"/>
                <w:szCs w:val="18"/>
              </w:rPr>
              <w:t>9</w:t>
            </w:r>
          </w:p>
        </w:tc>
        <w:tc>
          <w:tcPr>
            <w:tcW w:w="622" w:type="pct"/>
            <w:shd w:val="clear" w:color="auto" w:fill="auto"/>
            <w:vAlign w:val="center"/>
          </w:tcPr>
          <w:p w14:paraId="274EDA76" w14:textId="77777777" w:rsidR="0021370B" w:rsidRPr="0005146A" w:rsidRDefault="0021370B" w:rsidP="005C4A47">
            <w:pPr>
              <w:pStyle w:val="TableParagraph"/>
              <w:ind w:right="72"/>
              <w:jc w:val="center"/>
              <w:rPr>
                <w:sz w:val="18"/>
                <w:szCs w:val="18"/>
              </w:rPr>
            </w:pPr>
            <w:r w:rsidRPr="00312F4E">
              <w:rPr>
                <w:sz w:val="18"/>
                <w:szCs w:val="18"/>
              </w:rPr>
              <w:t>63001406</w:t>
            </w:r>
          </w:p>
        </w:tc>
        <w:tc>
          <w:tcPr>
            <w:tcW w:w="2684" w:type="pct"/>
            <w:shd w:val="clear" w:color="auto" w:fill="auto"/>
          </w:tcPr>
          <w:p w14:paraId="171FA13C" w14:textId="68B6E7C2" w:rsidR="0021370B" w:rsidRPr="0005146A" w:rsidRDefault="0021370B" w:rsidP="005C4A47">
            <w:pPr>
              <w:pStyle w:val="TableParagraph"/>
              <w:ind w:left="112" w:right="139"/>
              <w:jc w:val="both"/>
              <w:rPr>
                <w:sz w:val="18"/>
                <w:szCs w:val="18"/>
              </w:rPr>
            </w:pPr>
            <w:r w:rsidRPr="0005146A">
              <w:rPr>
                <w:sz w:val="18"/>
                <w:szCs w:val="18"/>
              </w:rPr>
              <w:t>INSTRUMENTAL</w:t>
            </w:r>
            <w:r w:rsidRPr="0005146A">
              <w:rPr>
                <w:spacing w:val="-5"/>
                <w:sz w:val="18"/>
                <w:szCs w:val="18"/>
              </w:rPr>
              <w:t xml:space="preserve"> </w:t>
            </w:r>
            <w:r w:rsidRPr="0005146A">
              <w:rPr>
                <w:sz w:val="18"/>
                <w:szCs w:val="18"/>
              </w:rPr>
              <w:t>PARA</w:t>
            </w:r>
            <w:r w:rsidRPr="0005146A">
              <w:rPr>
                <w:spacing w:val="-9"/>
                <w:sz w:val="18"/>
                <w:szCs w:val="18"/>
              </w:rPr>
              <w:t xml:space="preserve"> </w:t>
            </w:r>
            <w:proofErr w:type="gramStart"/>
            <w:r w:rsidRPr="0005146A">
              <w:rPr>
                <w:sz w:val="18"/>
                <w:szCs w:val="18"/>
              </w:rPr>
              <w:t>COLOCACIÓN</w:t>
            </w:r>
            <w:r>
              <w:rPr>
                <w:sz w:val="18"/>
                <w:szCs w:val="18"/>
              </w:rPr>
              <w:t xml:space="preserve"> </w:t>
            </w:r>
            <w:r w:rsidRPr="0005146A">
              <w:rPr>
                <w:spacing w:val="-52"/>
                <w:sz w:val="18"/>
                <w:szCs w:val="18"/>
              </w:rPr>
              <w:t xml:space="preserve"> </w:t>
            </w:r>
            <w:r w:rsidRPr="0005146A">
              <w:rPr>
                <w:sz w:val="18"/>
                <w:szCs w:val="18"/>
              </w:rPr>
              <w:t>DE</w:t>
            </w:r>
            <w:proofErr w:type="gramEnd"/>
            <w:r w:rsidRPr="0005146A">
              <w:rPr>
                <w:spacing w:val="-1"/>
                <w:sz w:val="18"/>
                <w:szCs w:val="18"/>
              </w:rPr>
              <w:t xml:space="preserve"> </w:t>
            </w:r>
            <w:r w:rsidRPr="0005146A">
              <w:rPr>
                <w:sz w:val="18"/>
                <w:szCs w:val="18"/>
              </w:rPr>
              <w:t>BALÓN</w:t>
            </w:r>
            <w:r w:rsidRPr="0005146A">
              <w:rPr>
                <w:spacing w:val="-1"/>
                <w:sz w:val="18"/>
                <w:szCs w:val="18"/>
              </w:rPr>
              <w:t xml:space="preserve"> </w:t>
            </w:r>
            <w:r w:rsidRPr="0005146A">
              <w:rPr>
                <w:sz w:val="18"/>
                <w:szCs w:val="18"/>
              </w:rPr>
              <w:t>UTERINO</w:t>
            </w:r>
          </w:p>
        </w:tc>
        <w:tc>
          <w:tcPr>
            <w:tcW w:w="630" w:type="pct"/>
            <w:vAlign w:val="center"/>
          </w:tcPr>
          <w:p w14:paraId="33792F66" w14:textId="77777777" w:rsidR="0021370B" w:rsidRPr="0005146A" w:rsidRDefault="0021370B" w:rsidP="005C4A47">
            <w:pPr>
              <w:pStyle w:val="TableParagraph"/>
              <w:ind w:left="102" w:right="97"/>
              <w:jc w:val="center"/>
              <w:rPr>
                <w:sz w:val="18"/>
                <w:szCs w:val="18"/>
              </w:rPr>
            </w:pPr>
            <w:r w:rsidRPr="00AA65D8">
              <w:rPr>
                <w:sz w:val="18"/>
                <w:szCs w:val="18"/>
              </w:rPr>
              <w:t>C/U</w:t>
            </w:r>
          </w:p>
        </w:tc>
        <w:tc>
          <w:tcPr>
            <w:tcW w:w="740" w:type="pct"/>
            <w:shd w:val="clear" w:color="auto" w:fill="auto"/>
          </w:tcPr>
          <w:p w14:paraId="4B1C2329" w14:textId="77777777" w:rsidR="0021370B" w:rsidRPr="0005146A" w:rsidRDefault="0021370B" w:rsidP="005C4A47">
            <w:pPr>
              <w:pStyle w:val="TableParagraph"/>
              <w:ind w:left="102" w:right="97"/>
              <w:jc w:val="center"/>
              <w:rPr>
                <w:sz w:val="18"/>
                <w:szCs w:val="18"/>
              </w:rPr>
            </w:pPr>
            <w:r w:rsidRPr="0005146A">
              <w:rPr>
                <w:sz w:val="18"/>
                <w:szCs w:val="18"/>
              </w:rPr>
              <w:t>20</w:t>
            </w:r>
          </w:p>
        </w:tc>
      </w:tr>
      <w:tr w:rsidR="001E5ED0" w:rsidRPr="0005146A" w14:paraId="0A13656B" w14:textId="77777777" w:rsidTr="00595AF9">
        <w:trPr>
          <w:trHeight w:val="299"/>
          <w:jc w:val="right"/>
        </w:trPr>
        <w:tc>
          <w:tcPr>
            <w:tcW w:w="324" w:type="pct"/>
            <w:shd w:val="clear" w:color="auto" w:fill="auto"/>
            <w:vAlign w:val="center"/>
          </w:tcPr>
          <w:p w14:paraId="20DC8603" w14:textId="77777777" w:rsidR="0021370B" w:rsidRPr="0005146A" w:rsidRDefault="0021370B" w:rsidP="005C4A47">
            <w:pPr>
              <w:pStyle w:val="TableParagraph"/>
              <w:ind w:right="72"/>
              <w:jc w:val="center"/>
              <w:rPr>
                <w:sz w:val="18"/>
                <w:szCs w:val="18"/>
              </w:rPr>
            </w:pPr>
            <w:r w:rsidRPr="0005146A">
              <w:rPr>
                <w:sz w:val="18"/>
                <w:szCs w:val="18"/>
              </w:rPr>
              <w:t>10</w:t>
            </w:r>
          </w:p>
        </w:tc>
        <w:tc>
          <w:tcPr>
            <w:tcW w:w="622" w:type="pct"/>
            <w:shd w:val="clear" w:color="auto" w:fill="auto"/>
            <w:vAlign w:val="center"/>
          </w:tcPr>
          <w:p w14:paraId="470DDE62" w14:textId="77777777" w:rsidR="0021370B" w:rsidRPr="0005146A" w:rsidRDefault="0021370B" w:rsidP="005C4A47">
            <w:pPr>
              <w:pStyle w:val="TableParagraph"/>
              <w:ind w:right="72"/>
              <w:jc w:val="center"/>
              <w:rPr>
                <w:sz w:val="18"/>
                <w:szCs w:val="18"/>
              </w:rPr>
            </w:pPr>
            <w:r w:rsidRPr="00312F4E">
              <w:rPr>
                <w:sz w:val="18"/>
                <w:szCs w:val="18"/>
              </w:rPr>
              <w:t>63001407</w:t>
            </w:r>
          </w:p>
        </w:tc>
        <w:tc>
          <w:tcPr>
            <w:tcW w:w="2684" w:type="pct"/>
            <w:shd w:val="clear" w:color="auto" w:fill="auto"/>
          </w:tcPr>
          <w:p w14:paraId="7A191F67" w14:textId="77777777" w:rsidR="0021370B" w:rsidRPr="0005146A" w:rsidRDefault="0021370B" w:rsidP="005C4A47">
            <w:pPr>
              <w:pStyle w:val="TableParagraph"/>
              <w:ind w:left="112" w:right="139"/>
              <w:jc w:val="both"/>
              <w:rPr>
                <w:sz w:val="18"/>
                <w:szCs w:val="18"/>
              </w:rPr>
            </w:pPr>
            <w:r w:rsidRPr="0005146A">
              <w:rPr>
                <w:sz w:val="18"/>
                <w:szCs w:val="18"/>
              </w:rPr>
              <w:t>INSTRUMENTAL</w:t>
            </w:r>
            <w:r w:rsidRPr="0005146A">
              <w:rPr>
                <w:spacing w:val="-5"/>
                <w:sz w:val="18"/>
                <w:szCs w:val="18"/>
              </w:rPr>
              <w:t xml:space="preserve"> </w:t>
            </w:r>
            <w:r w:rsidRPr="0005146A">
              <w:rPr>
                <w:sz w:val="18"/>
                <w:szCs w:val="18"/>
              </w:rPr>
              <w:t>PARA</w:t>
            </w:r>
            <w:r w:rsidRPr="0005146A">
              <w:rPr>
                <w:spacing w:val="-8"/>
                <w:sz w:val="18"/>
                <w:szCs w:val="18"/>
              </w:rPr>
              <w:t xml:space="preserve"> </w:t>
            </w:r>
            <w:r w:rsidRPr="0005146A">
              <w:rPr>
                <w:sz w:val="18"/>
                <w:szCs w:val="18"/>
              </w:rPr>
              <w:t>PINZAMIENTO</w:t>
            </w:r>
            <w:r w:rsidRPr="0005146A">
              <w:rPr>
                <w:spacing w:val="-52"/>
                <w:sz w:val="18"/>
                <w:szCs w:val="18"/>
              </w:rPr>
              <w:t xml:space="preserve"> </w:t>
            </w:r>
            <w:r w:rsidRPr="0005146A">
              <w:rPr>
                <w:sz w:val="18"/>
                <w:szCs w:val="18"/>
              </w:rPr>
              <w:t>VAGINAL</w:t>
            </w:r>
            <w:r w:rsidRPr="0005146A">
              <w:rPr>
                <w:spacing w:val="-2"/>
                <w:sz w:val="18"/>
                <w:szCs w:val="18"/>
              </w:rPr>
              <w:t xml:space="preserve"> </w:t>
            </w:r>
            <w:r w:rsidRPr="0005146A">
              <w:rPr>
                <w:sz w:val="18"/>
                <w:szCs w:val="18"/>
              </w:rPr>
              <w:t>DE</w:t>
            </w:r>
            <w:r w:rsidRPr="0005146A">
              <w:rPr>
                <w:spacing w:val="-2"/>
                <w:sz w:val="18"/>
                <w:szCs w:val="18"/>
              </w:rPr>
              <w:t xml:space="preserve"> </w:t>
            </w:r>
            <w:r w:rsidRPr="0005146A">
              <w:rPr>
                <w:sz w:val="18"/>
                <w:szCs w:val="18"/>
              </w:rPr>
              <w:t>ARTERIAS</w:t>
            </w:r>
            <w:r w:rsidRPr="0005146A">
              <w:rPr>
                <w:spacing w:val="-1"/>
                <w:sz w:val="18"/>
                <w:szCs w:val="18"/>
              </w:rPr>
              <w:t xml:space="preserve"> </w:t>
            </w:r>
            <w:r w:rsidRPr="0005146A">
              <w:rPr>
                <w:sz w:val="18"/>
                <w:szCs w:val="18"/>
              </w:rPr>
              <w:t>UTERINAS</w:t>
            </w:r>
          </w:p>
        </w:tc>
        <w:tc>
          <w:tcPr>
            <w:tcW w:w="630" w:type="pct"/>
            <w:vAlign w:val="center"/>
          </w:tcPr>
          <w:p w14:paraId="30D6AF66" w14:textId="77777777" w:rsidR="0021370B" w:rsidRPr="0005146A" w:rsidRDefault="0021370B" w:rsidP="005C4A47">
            <w:pPr>
              <w:pStyle w:val="TableParagraph"/>
              <w:ind w:left="102" w:right="97"/>
              <w:jc w:val="center"/>
              <w:rPr>
                <w:sz w:val="18"/>
                <w:szCs w:val="18"/>
              </w:rPr>
            </w:pPr>
            <w:r w:rsidRPr="00AA65D8">
              <w:rPr>
                <w:sz w:val="18"/>
                <w:szCs w:val="18"/>
              </w:rPr>
              <w:t>C/U</w:t>
            </w:r>
          </w:p>
        </w:tc>
        <w:tc>
          <w:tcPr>
            <w:tcW w:w="740" w:type="pct"/>
            <w:shd w:val="clear" w:color="auto" w:fill="auto"/>
          </w:tcPr>
          <w:p w14:paraId="3713B4FF" w14:textId="77777777" w:rsidR="0021370B" w:rsidRPr="0005146A" w:rsidRDefault="0021370B" w:rsidP="005C4A47">
            <w:pPr>
              <w:pStyle w:val="TableParagraph"/>
              <w:ind w:left="102" w:right="97"/>
              <w:jc w:val="center"/>
              <w:rPr>
                <w:sz w:val="18"/>
                <w:szCs w:val="18"/>
              </w:rPr>
            </w:pPr>
            <w:r w:rsidRPr="0005146A">
              <w:rPr>
                <w:sz w:val="18"/>
                <w:szCs w:val="18"/>
              </w:rPr>
              <w:t>96</w:t>
            </w:r>
          </w:p>
        </w:tc>
      </w:tr>
      <w:tr w:rsidR="001E5ED0" w:rsidRPr="0005146A" w14:paraId="05F118B1" w14:textId="77777777" w:rsidTr="00595AF9">
        <w:trPr>
          <w:trHeight w:val="375"/>
          <w:jc w:val="right"/>
        </w:trPr>
        <w:tc>
          <w:tcPr>
            <w:tcW w:w="324" w:type="pct"/>
            <w:shd w:val="clear" w:color="auto" w:fill="auto"/>
            <w:vAlign w:val="center"/>
          </w:tcPr>
          <w:p w14:paraId="252677FD" w14:textId="77777777" w:rsidR="0021370B" w:rsidRPr="0005146A" w:rsidRDefault="0021370B" w:rsidP="005C4A47">
            <w:pPr>
              <w:pStyle w:val="TableParagraph"/>
              <w:ind w:right="72"/>
              <w:jc w:val="center"/>
              <w:rPr>
                <w:b/>
                <w:sz w:val="18"/>
                <w:szCs w:val="18"/>
              </w:rPr>
            </w:pPr>
          </w:p>
          <w:p w14:paraId="4FD5EEA4" w14:textId="77777777" w:rsidR="0021370B" w:rsidRPr="0005146A" w:rsidRDefault="0021370B" w:rsidP="005C4A47">
            <w:pPr>
              <w:pStyle w:val="TableParagraph"/>
              <w:ind w:right="72"/>
              <w:jc w:val="center"/>
              <w:rPr>
                <w:sz w:val="18"/>
                <w:szCs w:val="18"/>
              </w:rPr>
            </w:pPr>
            <w:r w:rsidRPr="0005146A">
              <w:rPr>
                <w:sz w:val="18"/>
                <w:szCs w:val="18"/>
              </w:rPr>
              <w:t>11</w:t>
            </w:r>
          </w:p>
        </w:tc>
        <w:tc>
          <w:tcPr>
            <w:tcW w:w="622" w:type="pct"/>
            <w:shd w:val="clear" w:color="auto" w:fill="auto"/>
            <w:vAlign w:val="center"/>
          </w:tcPr>
          <w:p w14:paraId="5D30D93A" w14:textId="77777777" w:rsidR="0021370B" w:rsidRPr="0005146A" w:rsidRDefault="0021370B" w:rsidP="005C4A47">
            <w:pPr>
              <w:pStyle w:val="TableParagraph"/>
              <w:ind w:right="72"/>
              <w:jc w:val="center"/>
              <w:rPr>
                <w:sz w:val="18"/>
                <w:szCs w:val="18"/>
              </w:rPr>
            </w:pPr>
            <w:r w:rsidRPr="00312F4E">
              <w:rPr>
                <w:sz w:val="18"/>
                <w:szCs w:val="18"/>
              </w:rPr>
              <w:t>63005075</w:t>
            </w:r>
          </w:p>
        </w:tc>
        <w:tc>
          <w:tcPr>
            <w:tcW w:w="2684" w:type="pct"/>
            <w:shd w:val="clear" w:color="auto" w:fill="auto"/>
          </w:tcPr>
          <w:p w14:paraId="4789D9C1" w14:textId="54AAF64A" w:rsidR="0021370B" w:rsidRPr="0005146A" w:rsidRDefault="0021370B" w:rsidP="0021370B">
            <w:pPr>
              <w:pStyle w:val="TableParagraph"/>
              <w:ind w:left="112" w:right="139"/>
              <w:jc w:val="both"/>
              <w:rPr>
                <w:sz w:val="18"/>
                <w:szCs w:val="18"/>
              </w:rPr>
            </w:pPr>
            <w:r w:rsidRPr="0005146A">
              <w:rPr>
                <w:sz w:val="18"/>
                <w:szCs w:val="18"/>
              </w:rPr>
              <w:t>CAJA</w:t>
            </w:r>
            <w:r w:rsidRPr="0005146A">
              <w:rPr>
                <w:spacing w:val="-4"/>
                <w:sz w:val="18"/>
                <w:szCs w:val="18"/>
              </w:rPr>
              <w:t xml:space="preserve"> </w:t>
            </w:r>
            <w:r w:rsidRPr="0005146A">
              <w:rPr>
                <w:sz w:val="18"/>
                <w:szCs w:val="18"/>
              </w:rPr>
              <w:t>DE</w:t>
            </w:r>
            <w:r w:rsidRPr="0005146A">
              <w:rPr>
                <w:spacing w:val="-2"/>
                <w:sz w:val="18"/>
                <w:szCs w:val="18"/>
              </w:rPr>
              <w:t xml:space="preserve"> </w:t>
            </w:r>
            <w:r w:rsidRPr="0005146A">
              <w:rPr>
                <w:sz w:val="18"/>
                <w:szCs w:val="18"/>
              </w:rPr>
              <w:t>ACERO</w:t>
            </w:r>
            <w:r w:rsidRPr="0005146A">
              <w:rPr>
                <w:spacing w:val="-3"/>
                <w:sz w:val="18"/>
                <w:szCs w:val="18"/>
              </w:rPr>
              <w:t xml:space="preserve"> </w:t>
            </w:r>
            <w:r w:rsidRPr="0005146A">
              <w:rPr>
                <w:sz w:val="18"/>
                <w:szCs w:val="18"/>
              </w:rPr>
              <w:t>INOXIDABLE,</w:t>
            </w:r>
            <w:r>
              <w:rPr>
                <w:sz w:val="18"/>
                <w:szCs w:val="18"/>
              </w:rPr>
              <w:t xml:space="preserve"> </w:t>
            </w:r>
            <w:r w:rsidRPr="0005146A">
              <w:rPr>
                <w:sz w:val="18"/>
                <w:szCs w:val="18"/>
              </w:rPr>
              <w:t>INCLUYE INSTRUMENTAL PARA</w:t>
            </w:r>
            <w:r w:rsidRPr="0005146A">
              <w:rPr>
                <w:spacing w:val="1"/>
                <w:sz w:val="18"/>
                <w:szCs w:val="18"/>
              </w:rPr>
              <w:t xml:space="preserve"> </w:t>
            </w:r>
            <w:r w:rsidRPr="0005146A">
              <w:rPr>
                <w:sz w:val="18"/>
                <w:szCs w:val="18"/>
              </w:rPr>
              <w:t>CIRUGIA</w:t>
            </w:r>
            <w:r w:rsidRPr="0005146A">
              <w:rPr>
                <w:spacing w:val="-9"/>
                <w:sz w:val="18"/>
                <w:szCs w:val="18"/>
              </w:rPr>
              <w:t xml:space="preserve"> </w:t>
            </w:r>
            <w:r w:rsidRPr="0005146A">
              <w:rPr>
                <w:sz w:val="18"/>
                <w:szCs w:val="18"/>
              </w:rPr>
              <w:t>OBSTETRICA</w:t>
            </w:r>
            <w:r w:rsidRPr="0005146A">
              <w:rPr>
                <w:spacing w:val="-7"/>
                <w:sz w:val="18"/>
                <w:szCs w:val="18"/>
              </w:rPr>
              <w:t xml:space="preserve"> </w:t>
            </w:r>
            <w:r w:rsidRPr="0005146A">
              <w:rPr>
                <w:sz w:val="18"/>
                <w:szCs w:val="18"/>
              </w:rPr>
              <w:t>(CERCLAJE)</w:t>
            </w:r>
          </w:p>
        </w:tc>
        <w:tc>
          <w:tcPr>
            <w:tcW w:w="630" w:type="pct"/>
            <w:vAlign w:val="center"/>
          </w:tcPr>
          <w:p w14:paraId="0E73A91E" w14:textId="77777777" w:rsidR="0021370B" w:rsidRPr="0005146A" w:rsidRDefault="0021370B" w:rsidP="005C4A47">
            <w:pPr>
              <w:pStyle w:val="TableParagraph"/>
              <w:jc w:val="center"/>
              <w:rPr>
                <w:b/>
                <w:sz w:val="18"/>
                <w:szCs w:val="18"/>
              </w:rPr>
            </w:pPr>
            <w:r w:rsidRPr="002502F7">
              <w:rPr>
                <w:sz w:val="18"/>
                <w:szCs w:val="18"/>
              </w:rPr>
              <w:t>C/U</w:t>
            </w:r>
          </w:p>
        </w:tc>
        <w:tc>
          <w:tcPr>
            <w:tcW w:w="740" w:type="pct"/>
            <w:shd w:val="clear" w:color="auto" w:fill="auto"/>
          </w:tcPr>
          <w:p w14:paraId="062B9BE0" w14:textId="77777777" w:rsidR="0021370B" w:rsidRPr="0005146A" w:rsidRDefault="0021370B" w:rsidP="005C4A47">
            <w:pPr>
              <w:pStyle w:val="TableParagraph"/>
              <w:rPr>
                <w:b/>
                <w:sz w:val="18"/>
                <w:szCs w:val="18"/>
              </w:rPr>
            </w:pPr>
          </w:p>
          <w:p w14:paraId="520787C9" w14:textId="77777777" w:rsidR="0021370B" w:rsidRPr="0005146A" w:rsidRDefault="0021370B" w:rsidP="005C4A47">
            <w:pPr>
              <w:pStyle w:val="TableParagraph"/>
              <w:ind w:left="5"/>
              <w:jc w:val="center"/>
              <w:rPr>
                <w:sz w:val="18"/>
                <w:szCs w:val="18"/>
              </w:rPr>
            </w:pPr>
            <w:r w:rsidRPr="0005146A">
              <w:rPr>
                <w:sz w:val="18"/>
                <w:szCs w:val="18"/>
              </w:rPr>
              <w:t>5</w:t>
            </w:r>
          </w:p>
        </w:tc>
      </w:tr>
      <w:tr w:rsidR="001E5ED0" w:rsidRPr="0005146A" w14:paraId="19824D28" w14:textId="77777777" w:rsidTr="00595AF9">
        <w:trPr>
          <w:trHeight w:val="90"/>
          <w:jc w:val="right"/>
        </w:trPr>
        <w:tc>
          <w:tcPr>
            <w:tcW w:w="324" w:type="pct"/>
            <w:shd w:val="clear" w:color="auto" w:fill="auto"/>
            <w:vAlign w:val="center"/>
          </w:tcPr>
          <w:p w14:paraId="0D4CFCA5" w14:textId="77777777" w:rsidR="0021370B" w:rsidRPr="0005146A" w:rsidRDefault="0021370B" w:rsidP="005C4A47">
            <w:pPr>
              <w:pStyle w:val="TableParagraph"/>
              <w:ind w:right="72"/>
              <w:jc w:val="center"/>
              <w:rPr>
                <w:b/>
                <w:sz w:val="18"/>
                <w:szCs w:val="18"/>
              </w:rPr>
            </w:pPr>
          </w:p>
          <w:p w14:paraId="5D84FE36" w14:textId="77777777" w:rsidR="0021370B" w:rsidRPr="0005146A" w:rsidRDefault="0021370B" w:rsidP="005C4A47">
            <w:pPr>
              <w:pStyle w:val="TableParagraph"/>
              <w:ind w:right="72"/>
              <w:jc w:val="center"/>
              <w:rPr>
                <w:sz w:val="18"/>
                <w:szCs w:val="18"/>
              </w:rPr>
            </w:pPr>
            <w:r w:rsidRPr="0005146A">
              <w:rPr>
                <w:sz w:val="18"/>
                <w:szCs w:val="18"/>
              </w:rPr>
              <w:t>12</w:t>
            </w:r>
          </w:p>
        </w:tc>
        <w:tc>
          <w:tcPr>
            <w:tcW w:w="622" w:type="pct"/>
            <w:shd w:val="clear" w:color="auto" w:fill="auto"/>
            <w:vAlign w:val="center"/>
          </w:tcPr>
          <w:p w14:paraId="52194744" w14:textId="77777777" w:rsidR="0021370B" w:rsidRPr="0005146A" w:rsidRDefault="0021370B" w:rsidP="005C4A47">
            <w:pPr>
              <w:pStyle w:val="TableParagraph"/>
              <w:ind w:right="72"/>
              <w:jc w:val="center"/>
              <w:rPr>
                <w:sz w:val="18"/>
                <w:szCs w:val="18"/>
              </w:rPr>
            </w:pPr>
            <w:r w:rsidRPr="00312F4E">
              <w:rPr>
                <w:sz w:val="18"/>
                <w:szCs w:val="18"/>
              </w:rPr>
              <w:t>63005079</w:t>
            </w:r>
          </w:p>
        </w:tc>
        <w:tc>
          <w:tcPr>
            <w:tcW w:w="2684" w:type="pct"/>
            <w:shd w:val="clear" w:color="auto" w:fill="auto"/>
          </w:tcPr>
          <w:p w14:paraId="76E6BFAA" w14:textId="48603E3A" w:rsidR="0021370B" w:rsidRPr="0005146A" w:rsidRDefault="0021370B" w:rsidP="0021370B">
            <w:pPr>
              <w:pStyle w:val="TableParagraph"/>
              <w:ind w:left="112" w:right="139"/>
              <w:jc w:val="both"/>
              <w:rPr>
                <w:sz w:val="18"/>
                <w:szCs w:val="18"/>
              </w:rPr>
            </w:pPr>
            <w:r w:rsidRPr="0005146A">
              <w:rPr>
                <w:sz w:val="18"/>
                <w:szCs w:val="18"/>
              </w:rPr>
              <w:t>CAJA DE ACERO INOXIDABLE,</w:t>
            </w:r>
            <w:r w:rsidRPr="0005146A">
              <w:rPr>
                <w:spacing w:val="1"/>
                <w:sz w:val="18"/>
                <w:szCs w:val="18"/>
              </w:rPr>
              <w:t xml:space="preserve"> </w:t>
            </w:r>
            <w:r w:rsidRPr="0005146A">
              <w:rPr>
                <w:sz w:val="18"/>
                <w:szCs w:val="18"/>
              </w:rPr>
              <w:t>INCLUYE</w:t>
            </w:r>
            <w:r w:rsidRPr="0005146A">
              <w:rPr>
                <w:spacing w:val="-4"/>
                <w:sz w:val="18"/>
                <w:szCs w:val="18"/>
              </w:rPr>
              <w:t xml:space="preserve"> </w:t>
            </w:r>
            <w:r w:rsidRPr="0005146A">
              <w:rPr>
                <w:sz w:val="18"/>
                <w:szCs w:val="18"/>
              </w:rPr>
              <w:t>INSTRUMENTAL</w:t>
            </w:r>
            <w:r w:rsidRPr="0005146A">
              <w:rPr>
                <w:spacing w:val="-5"/>
                <w:sz w:val="18"/>
                <w:szCs w:val="18"/>
              </w:rPr>
              <w:t xml:space="preserve"> </w:t>
            </w:r>
            <w:r w:rsidRPr="0005146A">
              <w:rPr>
                <w:sz w:val="18"/>
                <w:szCs w:val="18"/>
              </w:rPr>
              <w:t>PARA</w:t>
            </w:r>
            <w:r>
              <w:rPr>
                <w:sz w:val="18"/>
                <w:szCs w:val="18"/>
              </w:rPr>
              <w:t xml:space="preserve"> </w:t>
            </w:r>
            <w:r w:rsidRPr="0005146A">
              <w:rPr>
                <w:sz w:val="18"/>
                <w:szCs w:val="18"/>
              </w:rPr>
              <w:t>RETIRO</w:t>
            </w:r>
            <w:r w:rsidRPr="0005146A">
              <w:rPr>
                <w:spacing w:val="-3"/>
                <w:sz w:val="18"/>
                <w:szCs w:val="18"/>
              </w:rPr>
              <w:t xml:space="preserve"> </w:t>
            </w:r>
            <w:r w:rsidRPr="0005146A">
              <w:rPr>
                <w:sz w:val="18"/>
                <w:szCs w:val="18"/>
              </w:rPr>
              <w:t>DE</w:t>
            </w:r>
            <w:r w:rsidRPr="0005146A">
              <w:rPr>
                <w:spacing w:val="-2"/>
                <w:sz w:val="18"/>
                <w:szCs w:val="18"/>
              </w:rPr>
              <w:t xml:space="preserve"> </w:t>
            </w:r>
            <w:r w:rsidRPr="0005146A">
              <w:rPr>
                <w:sz w:val="18"/>
                <w:szCs w:val="18"/>
              </w:rPr>
              <w:t>PUNTOS</w:t>
            </w:r>
          </w:p>
        </w:tc>
        <w:tc>
          <w:tcPr>
            <w:tcW w:w="630" w:type="pct"/>
            <w:vAlign w:val="center"/>
          </w:tcPr>
          <w:p w14:paraId="0D53D3AC" w14:textId="77777777" w:rsidR="0021370B" w:rsidRPr="0005146A" w:rsidRDefault="0021370B" w:rsidP="005C4A47">
            <w:pPr>
              <w:pStyle w:val="TableParagraph"/>
              <w:jc w:val="center"/>
              <w:rPr>
                <w:b/>
                <w:sz w:val="18"/>
                <w:szCs w:val="18"/>
              </w:rPr>
            </w:pPr>
            <w:r w:rsidRPr="002502F7">
              <w:rPr>
                <w:sz w:val="18"/>
                <w:szCs w:val="18"/>
              </w:rPr>
              <w:t>C/U</w:t>
            </w:r>
          </w:p>
        </w:tc>
        <w:tc>
          <w:tcPr>
            <w:tcW w:w="740" w:type="pct"/>
            <w:shd w:val="clear" w:color="auto" w:fill="auto"/>
          </w:tcPr>
          <w:p w14:paraId="63EC2B26" w14:textId="77777777" w:rsidR="0021370B" w:rsidRPr="0005146A" w:rsidRDefault="0021370B" w:rsidP="005C4A47">
            <w:pPr>
              <w:pStyle w:val="TableParagraph"/>
              <w:rPr>
                <w:b/>
                <w:sz w:val="18"/>
                <w:szCs w:val="18"/>
              </w:rPr>
            </w:pPr>
          </w:p>
          <w:p w14:paraId="76403D73" w14:textId="77777777" w:rsidR="0021370B" w:rsidRPr="0005146A" w:rsidRDefault="0021370B" w:rsidP="005C4A47">
            <w:pPr>
              <w:pStyle w:val="TableParagraph"/>
              <w:ind w:left="102" w:right="97"/>
              <w:jc w:val="center"/>
              <w:rPr>
                <w:sz w:val="18"/>
                <w:szCs w:val="18"/>
              </w:rPr>
            </w:pPr>
            <w:r w:rsidRPr="0005146A">
              <w:rPr>
                <w:sz w:val="18"/>
                <w:szCs w:val="18"/>
              </w:rPr>
              <w:t>15</w:t>
            </w:r>
          </w:p>
        </w:tc>
      </w:tr>
      <w:tr w:rsidR="001E5ED0" w:rsidRPr="0005146A" w14:paraId="121F71BA" w14:textId="77777777" w:rsidTr="00595AF9">
        <w:trPr>
          <w:trHeight w:val="377"/>
          <w:jc w:val="right"/>
        </w:trPr>
        <w:tc>
          <w:tcPr>
            <w:tcW w:w="324" w:type="pct"/>
            <w:shd w:val="clear" w:color="auto" w:fill="auto"/>
            <w:vAlign w:val="center"/>
          </w:tcPr>
          <w:p w14:paraId="36D6AC0F" w14:textId="77777777" w:rsidR="0021370B" w:rsidRPr="0005146A" w:rsidRDefault="0021370B" w:rsidP="005C4A47">
            <w:pPr>
              <w:pStyle w:val="TableParagraph"/>
              <w:ind w:right="72"/>
              <w:jc w:val="center"/>
              <w:rPr>
                <w:b/>
                <w:sz w:val="18"/>
                <w:szCs w:val="18"/>
              </w:rPr>
            </w:pPr>
          </w:p>
          <w:p w14:paraId="64937B96" w14:textId="77777777" w:rsidR="0021370B" w:rsidRPr="0005146A" w:rsidRDefault="0021370B" w:rsidP="005C4A47">
            <w:pPr>
              <w:pStyle w:val="TableParagraph"/>
              <w:ind w:right="72"/>
              <w:jc w:val="center"/>
              <w:rPr>
                <w:sz w:val="18"/>
                <w:szCs w:val="18"/>
              </w:rPr>
            </w:pPr>
            <w:r w:rsidRPr="0005146A">
              <w:rPr>
                <w:sz w:val="18"/>
                <w:szCs w:val="18"/>
              </w:rPr>
              <w:t>13</w:t>
            </w:r>
          </w:p>
        </w:tc>
        <w:tc>
          <w:tcPr>
            <w:tcW w:w="622" w:type="pct"/>
            <w:shd w:val="clear" w:color="auto" w:fill="auto"/>
            <w:vAlign w:val="center"/>
          </w:tcPr>
          <w:p w14:paraId="08F915EB" w14:textId="77777777" w:rsidR="0021370B" w:rsidRPr="0005146A" w:rsidRDefault="0021370B" w:rsidP="005C4A47">
            <w:pPr>
              <w:pStyle w:val="TableParagraph"/>
              <w:ind w:right="72"/>
              <w:jc w:val="center"/>
              <w:rPr>
                <w:sz w:val="18"/>
                <w:szCs w:val="18"/>
              </w:rPr>
            </w:pPr>
            <w:r w:rsidRPr="00312F4E">
              <w:rPr>
                <w:sz w:val="18"/>
                <w:szCs w:val="18"/>
              </w:rPr>
              <w:t>63001015</w:t>
            </w:r>
          </w:p>
        </w:tc>
        <w:tc>
          <w:tcPr>
            <w:tcW w:w="2684" w:type="pct"/>
            <w:shd w:val="clear" w:color="auto" w:fill="auto"/>
          </w:tcPr>
          <w:p w14:paraId="326F807F" w14:textId="48E3C029" w:rsidR="0021370B" w:rsidRPr="0005146A" w:rsidRDefault="0021370B" w:rsidP="0021370B">
            <w:pPr>
              <w:pStyle w:val="TableParagraph"/>
              <w:ind w:left="112" w:right="139"/>
              <w:jc w:val="both"/>
              <w:rPr>
                <w:sz w:val="18"/>
                <w:szCs w:val="18"/>
              </w:rPr>
            </w:pPr>
            <w:r w:rsidRPr="0005146A">
              <w:rPr>
                <w:sz w:val="18"/>
                <w:szCs w:val="18"/>
              </w:rPr>
              <w:t>CAJA</w:t>
            </w:r>
            <w:r w:rsidRPr="0005146A">
              <w:rPr>
                <w:spacing w:val="-4"/>
                <w:sz w:val="18"/>
                <w:szCs w:val="18"/>
              </w:rPr>
              <w:t xml:space="preserve"> </w:t>
            </w:r>
            <w:r w:rsidRPr="0005146A">
              <w:rPr>
                <w:sz w:val="18"/>
                <w:szCs w:val="18"/>
              </w:rPr>
              <w:t>METÁLICA</w:t>
            </w:r>
            <w:r w:rsidRPr="0005146A">
              <w:rPr>
                <w:spacing w:val="-3"/>
                <w:sz w:val="18"/>
                <w:szCs w:val="18"/>
              </w:rPr>
              <w:t xml:space="preserve"> </w:t>
            </w:r>
            <w:r w:rsidRPr="0005146A">
              <w:rPr>
                <w:sz w:val="18"/>
                <w:szCs w:val="18"/>
              </w:rPr>
              <w:t>PARA</w:t>
            </w:r>
            <w:r w:rsidRPr="0005146A">
              <w:rPr>
                <w:spacing w:val="-1"/>
                <w:sz w:val="18"/>
                <w:szCs w:val="18"/>
              </w:rPr>
              <w:t xml:space="preserve"> </w:t>
            </w:r>
            <w:r w:rsidRPr="0005146A">
              <w:rPr>
                <w:sz w:val="18"/>
                <w:szCs w:val="18"/>
              </w:rPr>
              <w:t>PEQUEÑA</w:t>
            </w:r>
            <w:r>
              <w:rPr>
                <w:sz w:val="18"/>
                <w:szCs w:val="18"/>
              </w:rPr>
              <w:t xml:space="preserve"> </w:t>
            </w:r>
            <w:r w:rsidRPr="0005146A">
              <w:rPr>
                <w:sz w:val="18"/>
                <w:szCs w:val="18"/>
              </w:rPr>
              <w:t>CIRUGÍA,</w:t>
            </w:r>
            <w:r w:rsidRPr="0005146A">
              <w:rPr>
                <w:spacing w:val="-6"/>
                <w:sz w:val="18"/>
                <w:szCs w:val="18"/>
              </w:rPr>
              <w:t xml:space="preserve"> </w:t>
            </w:r>
            <w:r w:rsidRPr="0005146A">
              <w:rPr>
                <w:sz w:val="18"/>
                <w:szCs w:val="18"/>
              </w:rPr>
              <w:t>DE</w:t>
            </w:r>
            <w:r w:rsidRPr="0005146A">
              <w:rPr>
                <w:spacing w:val="-5"/>
                <w:sz w:val="18"/>
                <w:szCs w:val="18"/>
              </w:rPr>
              <w:t xml:space="preserve"> </w:t>
            </w:r>
            <w:r w:rsidRPr="0005146A">
              <w:rPr>
                <w:sz w:val="18"/>
                <w:szCs w:val="18"/>
              </w:rPr>
              <w:t>ACERO</w:t>
            </w:r>
            <w:r w:rsidRPr="0005146A">
              <w:rPr>
                <w:spacing w:val="-4"/>
                <w:sz w:val="18"/>
                <w:szCs w:val="18"/>
              </w:rPr>
              <w:t xml:space="preserve"> </w:t>
            </w:r>
            <w:r w:rsidRPr="0005146A">
              <w:rPr>
                <w:sz w:val="18"/>
                <w:szCs w:val="18"/>
              </w:rPr>
              <w:t>INOXIDABLE,</w:t>
            </w:r>
            <w:r w:rsidRPr="0005146A">
              <w:rPr>
                <w:spacing w:val="-52"/>
                <w:sz w:val="18"/>
                <w:szCs w:val="18"/>
              </w:rPr>
              <w:t xml:space="preserve"> </w:t>
            </w:r>
            <w:r w:rsidRPr="0005146A">
              <w:rPr>
                <w:sz w:val="18"/>
                <w:szCs w:val="18"/>
              </w:rPr>
              <w:t>INCLUYE</w:t>
            </w:r>
            <w:r w:rsidRPr="0005146A">
              <w:rPr>
                <w:spacing w:val="-1"/>
                <w:sz w:val="18"/>
                <w:szCs w:val="18"/>
              </w:rPr>
              <w:t xml:space="preserve"> </w:t>
            </w:r>
            <w:r w:rsidRPr="0005146A">
              <w:rPr>
                <w:sz w:val="18"/>
                <w:szCs w:val="18"/>
              </w:rPr>
              <w:t>EL</w:t>
            </w:r>
            <w:r w:rsidRPr="0005146A">
              <w:rPr>
                <w:spacing w:val="1"/>
                <w:sz w:val="18"/>
                <w:szCs w:val="18"/>
              </w:rPr>
              <w:t xml:space="preserve"> </w:t>
            </w:r>
            <w:r w:rsidRPr="0005146A">
              <w:rPr>
                <w:sz w:val="18"/>
                <w:szCs w:val="18"/>
              </w:rPr>
              <w:t>INSTRUMENTAL</w:t>
            </w:r>
          </w:p>
        </w:tc>
        <w:tc>
          <w:tcPr>
            <w:tcW w:w="630" w:type="pct"/>
            <w:vAlign w:val="center"/>
          </w:tcPr>
          <w:p w14:paraId="7AA1668B" w14:textId="77777777" w:rsidR="0021370B" w:rsidRPr="0005146A" w:rsidRDefault="0021370B" w:rsidP="005C4A47">
            <w:pPr>
              <w:pStyle w:val="TableParagraph"/>
              <w:jc w:val="center"/>
              <w:rPr>
                <w:b/>
                <w:sz w:val="18"/>
                <w:szCs w:val="18"/>
              </w:rPr>
            </w:pPr>
            <w:r w:rsidRPr="00DB7A74">
              <w:rPr>
                <w:sz w:val="18"/>
                <w:szCs w:val="18"/>
              </w:rPr>
              <w:t>C/U</w:t>
            </w:r>
          </w:p>
        </w:tc>
        <w:tc>
          <w:tcPr>
            <w:tcW w:w="740" w:type="pct"/>
            <w:shd w:val="clear" w:color="auto" w:fill="auto"/>
          </w:tcPr>
          <w:p w14:paraId="1CE7DD9B" w14:textId="77777777" w:rsidR="0021370B" w:rsidRPr="0005146A" w:rsidRDefault="0021370B" w:rsidP="005C4A47">
            <w:pPr>
              <w:pStyle w:val="TableParagraph"/>
              <w:rPr>
                <w:b/>
                <w:sz w:val="18"/>
                <w:szCs w:val="18"/>
              </w:rPr>
            </w:pPr>
          </w:p>
          <w:p w14:paraId="062D4792" w14:textId="77777777" w:rsidR="0021370B" w:rsidRPr="0005146A" w:rsidRDefault="0021370B" w:rsidP="005C4A47">
            <w:pPr>
              <w:pStyle w:val="TableParagraph"/>
              <w:ind w:left="102" w:right="97"/>
              <w:jc w:val="center"/>
              <w:rPr>
                <w:sz w:val="18"/>
                <w:szCs w:val="18"/>
              </w:rPr>
            </w:pPr>
            <w:r w:rsidRPr="0005146A">
              <w:rPr>
                <w:sz w:val="18"/>
                <w:szCs w:val="18"/>
              </w:rPr>
              <w:t>18</w:t>
            </w:r>
          </w:p>
        </w:tc>
      </w:tr>
      <w:tr w:rsidR="001E5ED0" w:rsidRPr="0005146A" w14:paraId="12C501AC" w14:textId="77777777" w:rsidTr="00595AF9">
        <w:trPr>
          <w:trHeight w:val="158"/>
          <w:jc w:val="right"/>
        </w:trPr>
        <w:tc>
          <w:tcPr>
            <w:tcW w:w="324" w:type="pct"/>
            <w:shd w:val="clear" w:color="auto" w:fill="auto"/>
            <w:vAlign w:val="center"/>
          </w:tcPr>
          <w:p w14:paraId="5B5A9D33" w14:textId="77777777" w:rsidR="0021370B" w:rsidRPr="0005146A" w:rsidRDefault="0021370B" w:rsidP="005C4A47">
            <w:pPr>
              <w:pStyle w:val="TableParagraph"/>
              <w:ind w:right="72"/>
              <w:jc w:val="center"/>
              <w:rPr>
                <w:sz w:val="18"/>
                <w:szCs w:val="18"/>
              </w:rPr>
            </w:pPr>
            <w:r w:rsidRPr="0005146A">
              <w:rPr>
                <w:sz w:val="18"/>
                <w:szCs w:val="18"/>
              </w:rPr>
              <w:t>14</w:t>
            </w:r>
          </w:p>
        </w:tc>
        <w:tc>
          <w:tcPr>
            <w:tcW w:w="622" w:type="pct"/>
            <w:shd w:val="clear" w:color="auto" w:fill="auto"/>
            <w:vAlign w:val="center"/>
          </w:tcPr>
          <w:p w14:paraId="3E4D82F2" w14:textId="77777777" w:rsidR="0021370B" w:rsidRPr="0005146A" w:rsidRDefault="0021370B" w:rsidP="005C4A47">
            <w:pPr>
              <w:pStyle w:val="TableParagraph"/>
              <w:ind w:right="72"/>
              <w:jc w:val="center"/>
              <w:rPr>
                <w:sz w:val="18"/>
                <w:szCs w:val="18"/>
              </w:rPr>
            </w:pPr>
            <w:r w:rsidRPr="00312F4E">
              <w:rPr>
                <w:sz w:val="18"/>
                <w:szCs w:val="18"/>
              </w:rPr>
              <w:t>63001135</w:t>
            </w:r>
          </w:p>
        </w:tc>
        <w:tc>
          <w:tcPr>
            <w:tcW w:w="2684" w:type="pct"/>
            <w:shd w:val="clear" w:color="auto" w:fill="auto"/>
          </w:tcPr>
          <w:p w14:paraId="3EA55A73" w14:textId="77777777" w:rsidR="0021370B" w:rsidRPr="0005146A" w:rsidRDefault="0021370B" w:rsidP="005C4A47">
            <w:pPr>
              <w:pStyle w:val="TableParagraph"/>
              <w:ind w:left="112" w:right="139"/>
              <w:jc w:val="both"/>
              <w:rPr>
                <w:sz w:val="18"/>
                <w:szCs w:val="18"/>
              </w:rPr>
            </w:pPr>
            <w:r w:rsidRPr="0005146A">
              <w:rPr>
                <w:sz w:val="18"/>
                <w:szCs w:val="18"/>
              </w:rPr>
              <w:t>SET</w:t>
            </w:r>
            <w:r w:rsidRPr="0005146A">
              <w:rPr>
                <w:spacing w:val="-2"/>
                <w:sz w:val="18"/>
                <w:szCs w:val="18"/>
              </w:rPr>
              <w:t xml:space="preserve"> </w:t>
            </w:r>
            <w:r w:rsidRPr="0005146A">
              <w:rPr>
                <w:sz w:val="18"/>
                <w:szCs w:val="18"/>
              </w:rPr>
              <w:t>PARA</w:t>
            </w:r>
            <w:r w:rsidRPr="0005146A">
              <w:rPr>
                <w:spacing w:val="-3"/>
                <w:sz w:val="18"/>
                <w:szCs w:val="18"/>
              </w:rPr>
              <w:t xml:space="preserve"> </w:t>
            </w:r>
            <w:r w:rsidRPr="0005146A">
              <w:rPr>
                <w:sz w:val="18"/>
                <w:szCs w:val="18"/>
              </w:rPr>
              <w:t>INSERCIÓN</w:t>
            </w:r>
            <w:r w:rsidRPr="0005146A">
              <w:rPr>
                <w:spacing w:val="-1"/>
                <w:sz w:val="18"/>
                <w:szCs w:val="18"/>
              </w:rPr>
              <w:t xml:space="preserve"> </w:t>
            </w:r>
            <w:r w:rsidRPr="0005146A">
              <w:rPr>
                <w:sz w:val="18"/>
                <w:szCs w:val="18"/>
              </w:rPr>
              <w:t>DE</w:t>
            </w:r>
            <w:r w:rsidRPr="0005146A">
              <w:rPr>
                <w:spacing w:val="-2"/>
                <w:sz w:val="18"/>
                <w:szCs w:val="18"/>
              </w:rPr>
              <w:t xml:space="preserve"> </w:t>
            </w:r>
            <w:r w:rsidRPr="0005146A">
              <w:rPr>
                <w:sz w:val="18"/>
                <w:szCs w:val="18"/>
              </w:rPr>
              <w:t>DIU</w:t>
            </w:r>
          </w:p>
        </w:tc>
        <w:tc>
          <w:tcPr>
            <w:tcW w:w="630" w:type="pct"/>
            <w:vAlign w:val="center"/>
          </w:tcPr>
          <w:p w14:paraId="688BD421" w14:textId="77777777" w:rsidR="0021370B" w:rsidRPr="0005146A" w:rsidRDefault="0021370B" w:rsidP="005C4A47">
            <w:pPr>
              <w:pStyle w:val="TableParagraph"/>
              <w:ind w:left="102" w:right="97"/>
              <w:jc w:val="center"/>
              <w:rPr>
                <w:sz w:val="18"/>
                <w:szCs w:val="18"/>
              </w:rPr>
            </w:pPr>
            <w:r w:rsidRPr="00DB7A74">
              <w:rPr>
                <w:sz w:val="18"/>
                <w:szCs w:val="18"/>
              </w:rPr>
              <w:t>C/U</w:t>
            </w:r>
          </w:p>
        </w:tc>
        <w:tc>
          <w:tcPr>
            <w:tcW w:w="740" w:type="pct"/>
            <w:shd w:val="clear" w:color="auto" w:fill="auto"/>
          </w:tcPr>
          <w:p w14:paraId="5755D479" w14:textId="77777777" w:rsidR="0021370B" w:rsidRPr="0005146A" w:rsidRDefault="0021370B" w:rsidP="005C4A47">
            <w:pPr>
              <w:pStyle w:val="TableParagraph"/>
              <w:ind w:left="102" w:right="97"/>
              <w:jc w:val="center"/>
              <w:rPr>
                <w:sz w:val="18"/>
                <w:szCs w:val="18"/>
              </w:rPr>
            </w:pPr>
            <w:r w:rsidRPr="0005146A">
              <w:rPr>
                <w:sz w:val="18"/>
                <w:szCs w:val="18"/>
              </w:rPr>
              <w:t>15</w:t>
            </w:r>
          </w:p>
        </w:tc>
      </w:tr>
      <w:tr w:rsidR="001E5ED0" w:rsidRPr="0005146A" w14:paraId="0AE88708" w14:textId="77777777" w:rsidTr="00595AF9">
        <w:trPr>
          <w:trHeight w:val="90"/>
          <w:jc w:val="right"/>
        </w:trPr>
        <w:tc>
          <w:tcPr>
            <w:tcW w:w="324" w:type="pct"/>
            <w:shd w:val="clear" w:color="auto" w:fill="auto"/>
            <w:vAlign w:val="center"/>
          </w:tcPr>
          <w:p w14:paraId="2ADDE38D" w14:textId="77777777" w:rsidR="0021370B" w:rsidRPr="0005146A" w:rsidRDefault="0021370B" w:rsidP="005C4A47">
            <w:pPr>
              <w:pStyle w:val="TableParagraph"/>
              <w:ind w:right="72"/>
              <w:jc w:val="center"/>
              <w:rPr>
                <w:sz w:val="18"/>
                <w:szCs w:val="18"/>
              </w:rPr>
            </w:pPr>
            <w:r w:rsidRPr="0005146A">
              <w:rPr>
                <w:sz w:val="18"/>
                <w:szCs w:val="18"/>
              </w:rPr>
              <w:t>15</w:t>
            </w:r>
          </w:p>
        </w:tc>
        <w:tc>
          <w:tcPr>
            <w:tcW w:w="622" w:type="pct"/>
            <w:shd w:val="clear" w:color="auto" w:fill="auto"/>
            <w:vAlign w:val="center"/>
          </w:tcPr>
          <w:p w14:paraId="1D6F5751" w14:textId="77777777" w:rsidR="0021370B" w:rsidRPr="0005146A" w:rsidRDefault="0021370B" w:rsidP="005C4A47">
            <w:pPr>
              <w:pStyle w:val="TableParagraph"/>
              <w:ind w:right="72"/>
              <w:jc w:val="center"/>
              <w:rPr>
                <w:sz w:val="18"/>
                <w:szCs w:val="18"/>
              </w:rPr>
            </w:pPr>
            <w:r w:rsidRPr="00312F4E">
              <w:rPr>
                <w:sz w:val="18"/>
                <w:szCs w:val="18"/>
              </w:rPr>
              <w:t>63001137</w:t>
            </w:r>
          </w:p>
        </w:tc>
        <w:tc>
          <w:tcPr>
            <w:tcW w:w="2684" w:type="pct"/>
            <w:shd w:val="clear" w:color="auto" w:fill="auto"/>
          </w:tcPr>
          <w:p w14:paraId="53756FA7" w14:textId="77777777" w:rsidR="0021370B" w:rsidRPr="0005146A" w:rsidRDefault="0021370B" w:rsidP="005C4A47">
            <w:pPr>
              <w:pStyle w:val="TableParagraph"/>
              <w:ind w:left="112" w:right="139"/>
              <w:jc w:val="both"/>
              <w:rPr>
                <w:sz w:val="18"/>
                <w:szCs w:val="18"/>
              </w:rPr>
            </w:pPr>
            <w:r w:rsidRPr="0005146A">
              <w:rPr>
                <w:sz w:val="18"/>
                <w:szCs w:val="18"/>
              </w:rPr>
              <w:t>SET</w:t>
            </w:r>
            <w:r w:rsidRPr="0005146A">
              <w:rPr>
                <w:spacing w:val="-3"/>
                <w:sz w:val="18"/>
                <w:szCs w:val="18"/>
              </w:rPr>
              <w:t xml:space="preserve"> </w:t>
            </w:r>
            <w:r w:rsidRPr="0005146A">
              <w:rPr>
                <w:sz w:val="18"/>
                <w:szCs w:val="18"/>
              </w:rPr>
              <w:t>DE</w:t>
            </w:r>
            <w:r w:rsidRPr="0005146A">
              <w:rPr>
                <w:spacing w:val="-3"/>
                <w:sz w:val="18"/>
                <w:szCs w:val="18"/>
              </w:rPr>
              <w:t xml:space="preserve"> </w:t>
            </w:r>
            <w:r w:rsidRPr="0005146A">
              <w:rPr>
                <w:sz w:val="18"/>
                <w:szCs w:val="18"/>
              </w:rPr>
              <w:t>INSTRUMENTAL</w:t>
            </w:r>
            <w:r w:rsidRPr="0005146A">
              <w:rPr>
                <w:spacing w:val="-3"/>
                <w:sz w:val="18"/>
                <w:szCs w:val="18"/>
              </w:rPr>
              <w:t xml:space="preserve"> </w:t>
            </w:r>
            <w:r w:rsidRPr="0005146A">
              <w:rPr>
                <w:sz w:val="18"/>
                <w:szCs w:val="18"/>
              </w:rPr>
              <w:t>PARA</w:t>
            </w:r>
            <w:r w:rsidRPr="0005146A">
              <w:rPr>
                <w:spacing w:val="-52"/>
                <w:sz w:val="18"/>
                <w:szCs w:val="18"/>
              </w:rPr>
              <w:t xml:space="preserve"> </w:t>
            </w:r>
            <w:r w:rsidRPr="0005146A">
              <w:rPr>
                <w:sz w:val="18"/>
                <w:szCs w:val="18"/>
              </w:rPr>
              <w:t>INSERCIÓN</w:t>
            </w:r>
            <w:r w:rsidRPr="0005146A">
              <w:rPr>
                <w:spacing w:val="-2"/>
                <w:sz w:val="18"/>
                <w:szCs w:val="18"/>
              </w:rPr>
              <w:t xml:space="preserve"> </w:t>
            </w:r>
            <w:r w:rsidRPr="0005146A">
              <w:rPr>
                <w:sz w:val="18"/>
                <w:szCs w:val="18"/>
              </w:rPr>
              <w:t>DIU</w:t>
            </w:r>
            <w:r w:rsidRPr="0005146A">
              <w:rPr>
                <w:spacing w:val="-2"/>
                <w:sz w:val="18"/>
                <w:szCs w:val="18"/>
              </w:rPr>
              <w:t xml:space="preserve"> </w:t>
            </w:r>
            <w:r w:rsidRPr="0005146A">
              <w:rPr>
                <w:sz w:val="18"/>
                <w:szCs w:val="18"/>
              </w:rPr>
              <w:t>POSTPARTO</w:t>
            </w:r>
          </w:p>
        </w:tc>
        <w:tc>
          <w:tcPr>
            <w:tcW w:w="630" w:type="pct"/>
            <w:vAlign w:val="center"/>
          </w:tcPr>
          <w:p w14:paraId="5B494078" w14:textId="77777777" w:rsidR="0021370B" w:rsidRPr="0005146A" w:rsidRDefault="0021370B" w:rsidP="005C4A47">
            <w:pPr>
              <w:pStyle w:val="TableParagraph"/>
              <w:ind w:left="102" w:right="97"/>
              <w:jc w:val="center"/>
              <w:rPr>
                <w:sz w:val="18"/>
                <w:szCs w:val="18"/>
              </w:rPr>
            </w:pPr>
            <w:r w:rsidRPr="00DB7A74">
              <w:rPr>
                <w:sz w:val="18"/>
                <w:szCs w:val="18"/>
              </w:rPr>
              <w:t>C/U</w:t>
            </w:r>
          </w:p>
        </w:tc>
        <w:tc>
          <w:tcPr>
            <w:tcW w:w="740" w:type="pct"/>
            <w:shd w:val="clear" w:color="auto" w:fill="auto"/>
          </w:tcPr>
          <w:p w14:paraId="243B1D87" w14:textId="77777777" w:rsidR="0021370B" w:rsidRPr="0005146A" w:rsidRDefault="0021370B" w:rsidP="005C4A47">
            <w:pPr>
              <w:pStyle w:val="TableParagraph"/>
              <w:ind w:left="102" w:right="97"/>
              <w:jc w:val="center"/>
              <w:rPr>
                <w:sz w:val="18"/>
                <w:szCs w:val="18"/>
              </w:rPr>
            </w:pPr>
            <w:r w:rsidRPr="0005146A">
              <w:rPr>
                <w:sz w:val="18"/>
                <w:szCs w:val="18"/>
              </w:rPr>
              <w:t>15</w:t>
            </w:r>
          </w:p>
        </w:tc>
      </w:tr>
      <w:tr w:rsidR="001E5ED0" w:rsidRPr="0005146A" w14:paraId="5111CE96" w14:textId="77777777" w:rsidTr="00595AF9">
        <w:trPr>
          <w:trHeight w:val="374"/>
          <w:jc w:val="right"/>
        </w:trPr>
        <w:tc>
          <w:tcPr>
            <w:tcW w:w="324" w:type="pct"/>
            <w:shd w:val="clear" w:color="auto" w:fill="auto"/>
            <w:vAlign w:val="center"/>
          </w:tcPr>
          <w:p w14:paraId="15910039" w14:textId="77777777" w:rsidR="0021370B" w:rsidRPr="0005146A" w:rsidRDefault="0021370B" w:rsidP="005C4A47">
            <w:pPr>
              <w:pStyle w:val="TableParagraph"/>
              <w:ind w:right="72"/>
              <w:jc w:val="center"/>
              <w:rPr>
                <w:b/>
                <w:sz w:val="18"/>
                <w:szCs w:val="18"/>
              </w:rPr>
            </w:pPr>
          </w:p>
          <w:p w14:paraId="76C234AA" w14:textId="77777777" w:rsidR="0021370B" w:rsidRPr="0005146A" w:rsidRDefault="0021370B" w:rsidP="005C4A47">
            <w:pPr>
              <w:pStyle w:val="TableParagraph"/>
              <w:ind w:right="72"/>
              <w:jc w:val="center"/>
              <w:rPr>
                <w:sz w:val="18"/>
                <w:szCs w:val="18"/>
              </w:rPr>
            </w:pPr>
            <w:r w:rsidRPr="0005146A">
              <w:rPr>
                <w:sz w:val="18"/>
                <w:szCs w:val="18"/>
              </w:rPr>
              <w:t>16</w:t>
            </w:r>
          </w:p>
        </w:tc>
        <w:tc>
          <w:tcPr>
            <w:tcW w:w="622" w:type="pct"/>
            <w:shd w:val="clear" w:color="auto" w:fill="auto"/>
            <w:vAlign w:val="center"/>
          </w:tcPr>
          <w:p w14:paraId="136B532C" w14:textId="77777777" w:rsidR="0021370B" w:rsidRPr="0005146A" w:rsidRDefault="0021370B" w:rsidP="005C4A47">
            <w:pPr>
              <w:pStyle w:val="TableParagraph"/>
              <w:ind w:right="72"/>
              <w:jc w:val="center"/>
              <w:rPr>
                <w:sz w:val="18"/>
                <w:szCs w:val="18"/>
              </w:rPr>
            </w:pPr>
            <w:r w:rsidRPr="00312F4E">
              <w:rPr>
                <w:sz w:val="18"/>
                <w:szCs w:val="18"/>
              </w:rPr>
              <w:t>63001005</w:t>
            </w:r>
          </w:p>
        </w:tc>
        <w:tc>
          <w:tcPr>
            <w:tcW w:w="2684" w:type="pct"/>
            <w:shd w:val="clear" w:color="auto" w:fill="auto"/>
          </w:tcPr>
          <w:p w14:paraId="17628ABD" w14:textId="77777777" w:rsidR="0021370B" w:rsidRPr="0005146A" w:rsidRDefault="0021370B" w:rsidP="005C4A47">
            <w:pPr>
              <w:pStyle w:val="TableParagraph"/>
              <w:ind w:left="112" w:right="139"/>
              <w:jc w:val="both"/>
              <w:rPr>
                <w:sz w:val="18"/>
                <w:szCs w:val="18"/>
              </w:rPr>
            </w:pPr>
            <w:r w:rsidRPr="0005146A">
              <w:rPr>
                <w:sz w:val="18"/>
                <w:szCs w:val="18"/>
              </w:rPr>
              <w:t>CAJA METALICA DE CURACIONES DE</w:t>
            </w:r>
            <w:r w:rsidRPr="0005146A">
              <w:rPr>
                <w:spacing w:val="-53"/>
                <w:sz w:val="18"/>
                <w:szCs w:val="18"/>
              </w:rPr>
              <w:t xml:space="preserve"> </w:t>
            </w:r>
            <w:r w:rsidRPr="0005146A">
              <w:rPr>
                <w:sz w:val="18"/>
                <w:szCs w:val="18"/>
              </w:rPr>
              <w:t>ACERO INOXIDABLE, INCLUYE EL</w:t>
            </w:r>
            <w:r w:rsidRPr="0005146A">
              <w:rPr>
                <w:spacing w:val="1"/>
                <w:sz w:val="18"/>
                <w:szCs w:val="18"/>
              </w:rPr>
              <w:t xml:space="preserve"> </w:t>
            </w:r>
            <w:r w:rsidRPr="0005146A">
              <w:rPr>
                <w:sz w:val="18"/>
                <w:szCs w:val="18"/>
              </w:rPr>
              <w:t>INSTRUMENTAL</w:t>
            </w:r>
          </w:p>
        </w:tc>
        <w:tc>
          <w:tcPr>
            <w:tcW w:w="630" w:type="pct"/>
            <w:vAlign w:val="center"/>
          </w:tcPr>
          <w:p w14:paraId="3A7140A3" w14:textId="77777777" w:rsidR="0021370B" w:rsidRPr="0005146A" w:rsidRDefault="0021370B" w:rsidP="005C4A47">
            <w:pPr>
              <w:pStyle w:val="TableParagraph"/>
              <w:jc w:val="center"/>
              <w:rPr>
                <w:b/>
                <w:sz w:val="18"/>
                <w:szCs w:val="18"/>
              </w:rPr>
            </w:pPr>
            <w:r w:rsidRPr="00DB7A74">
              <w:rPr>
                <w:sz w:val="18"/>
                <w:szCs w:val="18"/>
              </w:rPr>
              <w:t>C/U</w:t>
            </w:r>
          </w:p>
        </w:tc>
        <w:tc>
          <w:tcPr>
            <w:tcW w:w="740" w:type="pct"/>
            <w:shd w:val="clear" w:color="auto" w:fill="auto"/>
          </w:tcPr>
          <w:p w14:paraId="25C98E19" w14:textId="77777777" w:rsidR="0021370B" w:rsidRPr="0005146A" w:rsidRDefault="0021370B" w:rsidP="005C4A47">
            <w:pPr>
              <w:pStyle w:val="TableParagraph"/>
              <w:rPr>
                <w:b/>
                <w:sz w:val="18"/>
                <w:szCs w:val="18"/>
              </w:rPr>
            </w:pPr>
          </w:p>
          <w:p w14:paraId="405D299A" w14:textId="77777777" w:rsidR="0021370B" w:rsidRPr="0005146A" w:rsidRDefault="0021370B" w:rsidP="005C4A47">
            <w:pPr>
              <w:pStyle w:val="TableParagraph"/>
              <w:ind w:left="102" w:right="97"/>
              <w:jc w:val="center"/>
              <w:rPr>
                <w:sz w:val="18"/>
                <w:szCs w:val="18"/>
              </w:rPr>
            </w:pPr>
            <w:r w:rsidRPr="0005146A">
              <w:rPr>
                <w:sz w:val="18"/>
                <w:szCs w:val="18"/>
              </w:rPr>
              <w:t>30</w:t>
            </w:r>
          </w:p>
        </w:tc>
      </w:tr>
      <w:tr w:rsidR="001E5ED0" w:rsidRPr="0005146A" w14:paraId="3EAB8807" w14:textId="77777777" w:rsidTr="00595AF9">
        <w:trPr>
          <w:trHeight w:val="515"/>
          <w:jc w:val="right"/>
        </w:trPr>
        <w:tc>
          <w:tcPr>
            <w:tcW w:w="324" w:type="pct"/>
            <w:shd w:val="clear" w:color="auto" w:fill="auto"/>
            <w:vAlign w:val="center"/>
          </w:tcPr>
          <w:p w14:paraId="332F41EF" w14:textId="77777777" w:rsidR="0021370B" w:rsidRPr="0005146A" w:rsidRDefault="0021370B" w:rsidP="005C4A47">
            <w:pPr>
              <w:pStyle w:val="TableParagraph"/>
              <w:jc w:val="center"/>
              <w:rPr>
                <w:sz w:val="18"/>
                <w:szCs w:val="18"/>
              </w:rPr>
            </w:pPr>
            <w:r w:rsidRPr="0005146A">
              <w:rPr>
                <w:sz w:val="18"/>
                <w:szCs w:val="18"/>
              </w:rPr>
              <w:t>17</w:t>
            </w:r>
          </w:p>
        </w:tc>
        <w:tc>
          <w:tcPr>
            <w:tcW w:w="622" w:type="pct"/>
            <w:shd w:val="clear" w:color="auto" w:fill="auto"/>
            <w:vAlign w:val="center"/>
          </w:tcPr>
          <w:p w14:paraId="370147D0" w14:textId="77777777" w:rsidR="0021370B" w:rsidRPr="0005146A" w:rsidRDefault="0021370B" w:rsidP="005C4A47">
            <w:pPr>
              <w:pStyle w:val="TableParagraph"/>
              <w:ind w:right="72"/>
              <w:jc w:val="center"/>
              <w:rPr>
                <w:sz w:val="18"/>
                <w:szCs w:val="18"/>
              </w:rPr>
            </w:pPr>
            <w:r w:rsidRPr="00312F4E">
              <w:rPr>
                <w:sz w:val="18"/>
                <w:szCs w:val="18"/>
              </w:rPr>
              <w:t>63005023</w:t>
            </w:r>
          </w:p>
        </w:tc>
        <w:tc>
          <w:tcPr>
            <w:tcW w:w="2684" w:type="pct"/>
            <w:shd w:val="clear" w:color="auto" w:fill="auto"/>
          </w:tcPr>
          <w:p w14:paraId="1E212722" w14:textId="650149EA" w:rsidR="0021370B" w:rsidRPr="0005146A" w:rsidRDefault="0021370B" w:rsidP="0021370B">
            <w:pPr>
              <w:pStyle w:val="TableParagraph"/>
              <w:ind w:left="112" w:right="139"/>
              <w:jc w:val="both"/>
              <w:rPr>
                <w:sz w:val="18"/>
                <w:szCs w:val="18"/>
              </w:rPr>
            </w:pPr>
            <w:r w:rsidRPr="0005146A">
              <w:rPr>
                <w:sz w:val="18"/>
                <w:szCs w:val="18"/>
              </w:rPr>
              <w:t>CAJA DE ACERO INOXIDABLE,</w:t>
            </w:r>
            <w:r w:rsidRPr="0005146A">
              <w:rPr>
                <w:spacing w:val="1"/>
                <w:sz w:val="18"/>
                <w:szCs w:val="18"/>
              </w:rPr>
              <w:t xml:space="preserve"> </w:t>
            </w:r>
            <w:r w:rsidRPr="0005146A">
              <w:rPr>
                <w:sz w:val="18"/>
                <w:szCs w:val="18"/>
              </w:rPr>
              <w:t>INCLUYE</w:t>
            </w:r>
            <w:r w:rsidRPr="0005146A">
              <w:rPr>
                <w:spacing w:val="-4"/>
                <w:sz w:val="18"/>
                <w:szCs w:val="18"/>
              </w:rPr>
              <w:t xml:space="preserve"> </w:t>
            </w:r>
            <w:r w:rsidRPr="0005146A">
              <w:rPr>
                <w:sz w:val="18"/>
                <w:szCs w:val="18"/>
              </w:rPr>
              <w:t>INSTRUMENTAL</w:t>
            </w:r>
            <w:r w:rsidRPr="0005146A">
              <w:rPr>
                <w:spacing w:val="-5"/>
                <w:sz w:val="18"/>
                <w:szCs w:val="18"/>
              </w:rPr>
              <w:t xml:space="preserve"> </w:t>
            </w:r>
            <w:r w:rsidRPr="0005146A">
              <w:rPr>
                <w:sz w:val="18"/>
                <w:szCs w:val="18"/>
              </w:rPr>
              <w:t>PARA</w:t>
            </w:r>
            <w:r>
              <w:rPr>
                <w:sz w:val="18"/>
                <w:szCs w:val="18"/>
              </w:rPr>
              <w:t xml:space="preserve"> </w:t>
            </w:r>
            <w:r w:rsidRPr="0005146A">
              <w:rPr>
                <w:sz w:val="18"/>
                <w:szCs w:val="18"/>
              </w:rPr>
              <w:t>ESTERILIZACIÓN</w:t>
            </w:r>
            <w:r w:rsidRPr="0005146A">
              <w:rPr>
                <w:spacing w:val="-4"/>
                <w:sz w:val="18"/>
                <w:szCs w:val="18"/>
              </w:rPr>
              <w:t xml:space="preserve"> </w:t>
            </w:r>
            <w:r w:rsidRPr="0005146A">
              <w:rPr>
                <w:sz w:val="18"/>
                <w:szCs w:val="18"/>
              </w:rPr>
              <w:t>POSTPARTO</w:t>
            </w:r>
          </w:p>
        </w:tc>
        <w:tc>
          <w:tcPr>
            <w:tcW w:w="630" w:type="pct"/>
            <w:vAlign w:val="center"/>
          </w:tcPr>
          <w:p w14:paraId="78E71253" w14:textId="77777777" w:rsidR="0021370B" w:rsidRPr="0005146A" w:rsidRDefault="0021370B" w:rsidP="005C4A47">
            <w:pPr>
              <w:pStyle w:val="TableParagraph"/>
              <w:jc w:val="center"/>
              <w:rPr>
                <w:b/>
                <w:sz w:val="18"/>
                <w:szCs w:val="18"/>
              </w:rPr>
            </w:pPr>
            <w:r w:rsidRPr="00DB7A74">
              <w:rPr>
                <w:sz w:val="18"/>
                <w:szCs w:val="18"/>
              </w:rPr>
              <w:t>C/U</w:t>
            </w:r>
          </w:p>
        </w:tc>
        <w:tc>
          <w:tcPr>
            <w:tcW w:w="740" w:type="pct"/>
            <w:shd w:val="clear" w:color="auto" w:fill="auto"/>
          </w:tcPr>
          <w:p w14:paraId="53B6E539" w14:textId="77777777" w:rsidR="0021370B" w:rsidRPr="0005146A" w:rsidRDefault="0021370B" w:rsidP="005C4A47">
            <w:pPr>
              <w:pStyle w:val="TableParagraph"/>
              <w:rPr>
                <w:b/>
                <w:sz w:val="18"/>
                <w:szCs w:val="18"/>
              </w:rPr>
            </w:pPr>
          </w:p>
          <w:p w14:paraId="2A84AB47" w14:textId="77777777" w:rsidR="0021370B" w:rsidRPr="0005146A" w:rsidRDefault="0021370B" w:rsidP="005C4A47">
            <w:pPr>
              <w:pStyle w:val="TableParagraph"/>
              <w:ind w:left="102" w:right="97"/>
              <w:jc w:val="center"/>
              <w:rPr>
                <w:sz w:val="18"/>
                <w:szCs w:val="18"/>
              </w:rPr>
            </w:pPr>
            <w:r w:rsidRPr="0005146A">
              <w:rPr>
                <w:sz w:val="18"/>
                <w:szCs w:val="18"/>
              </w:rPr>
              <w:t>15</w:t>
            </w:r>
          </w:p>
        </w:tc>
      </w:tr>
      <w:tr w:rsidR="001E5ED0" w:rsidRPr="0005146A" w14:paraId="7AB88996" w14:textId="77777777" w:rsidTr="00595AF9">
        <w:trPr>
          <w:trHeight w:val="312"/>
          <w:jc w:val="right"/>
        </w:trPr>
        <w:tc>
          <w:tcPr>
            <w:tcW w:w="324" w:type="pct"/>
            <w:shd w:val="clear" w:color="auto" w:fill="auto"/>
            <w:vAlign w:val="center"/>
          </w:tcPr>
          <w:p w14:paraId="558E4816" w14:textId="77777777" w:rsidR="0021370B" w:rsidRPr="0005146A" w:rsidRDefault="0021370B" w:rsidP="005C4A47">
            <w:pPr>
              <w:pStyle w:val="TableParagraph"/>
              <w:jc w:val="center"/>
              <w:rPr>
                <w:sz w:val="18"/>
                <w:szCs w:val="18"/>
              </w:rPr>
            </w:pPr>
            <w:r w:rsidRPr="0005146A">
              <w:rPr>
                <w:sz w:val="18"/>
                <w:szCs w:val="18"/>
              </w:rPr>
              <w:lastRenderedPageBreak/>
              <w:t>18</w:t>
            </w:r>
          </w:p>
        </w:tc>
        <w:tc>
          <w:tcPr>
            <w:tcW w:w="622" w:type="pct"/>
            <w:shd w:val="clear" w:color="auto" w:fill="auto"/>
            <w:vAlign w:val="center"/>
          </w:tcPr>
          <w:p w14:paraId="4E706223" w14:textId="77777777" w:rsidR="0021370B" w:rsidRPr="0005146A" w:rsidRDefault="0021370B" w:rsidP="005C4A47">
            <w:pPr>
              <w:pStyle w:val="TableParagraph"/>
              <w:ind w:right="72"/>
              <w:jc w:val="center"/>
              <w:rPr>
                <w:sz w:val="18"/>
                <w:szCs w:val="18"/>
              </w:rPr>
            </w:pPr>
            <w:r w:rsidRPr="00312F4E">
              <w:rPr>
                <w:sz w:val="18"/>
                <w:szCs w:val="18"/>
              </w:rPr>
              <w:t>63001340</w:t>
            </w:r>
          </w:p>
        </w:tc>
        <w:tc>
          <w:tcPr>
            <w:tcW w:w="2684" w:type="pct"/>
            <w:shd w:val="clear" w:color="auto" w:fill="auto"/>
          </w:tcPr>
          <w:p w14:paraId="4871B301" w14:textId="77777777" w:rsidR="0021370B" w:rsidRPr="0005146A" w:rsidRDefault="0021370B" w:rsidP="005C4A47">
            <w:pPr>
              <w:pStyle w:val="TableParagraph"/>
              <w:ind w:left="112" w:right="139"/>
              <w:jc w:val="both"/>
              <w:rPr>
                <w:sz w:val="18"/>
                <w:szCs w:val="18"/>
              </w:rPr>
            </w:pPr>
            <w:r w:rsidRPr="0005146A">
              <w:rPr>
                <w:sz w:val="18"/>
                <w:szCs w:val="18"/>
              </w:rPr>
              <w:t>TIJERA LISTER CON UNA HOJA</w:t>
            </w:r>
            <w:r w:rsidRPr="0005146A">
              <w:rPr>
                <w:spacing w:val="1"/>
                <w:sz w:val="18"/>
                <w:szCs w:val="18"/>
              </w:rPr>
              <w:t xml:space="preserve"> </w:t>
            </w:r>
            <w:r w:rsidRPr="0005146A">
              <w:rPr>
                <w:sz w:val="18"/>
                <w:szCs w:val="18"/>
              </w:rPr>
              <w:t>ABOTONADA</w:t>
            </w:r>
            <w:r w:rsidRPr="0005146A">
              <w:rPr>
                <w:spacing w:val="-7"/>
                <w:sz w:val="18"/>
                <w:szCs w:val="18"/>
              </w:rPr>
              <w:t xml:space="preserve"> </w:t>
            </w:r>
            <w:r w:rsidRPr="0005146A">
              <w:rPr>
                <w:sz w:val="18"/>
                <w:szCs w:val="18"/>
              </w:rPr>
              <w:t>DE</w:t>
            </w:r>
            <w:r w:rsidRPr="0005146A">
              <w:rPr>
                <w:spacing w:val="-5"/>
                <w:sz w:val="18"/>
                <w:szCs w:val="18"/>
              </w:rPr>
              <w:t xml:space="preserve"> </w:t>
            </w:r>
            <w:r w:rsidRPr="0005146A">
              <w:rPr>
                <w:sz w:val="18"/>
                <w:szCs w:val="18"/>
              </w:rPr>
              <w:t>ACERO</w:t>
            </w:r>
            <w:r w:rsidRPr="0005146A">
              <w:rPr>
                <w:spacing w:val="-5"/>
                <w:sz w:val="18"/>
                <w:szCs w:val="18"/>
              </w:rPr>
              <w:t xml:space="preserve"> </w:t>
            </w:r>
            <w:r w:rsidRPr="0005146A">
              <w:rPr>
                <w:sz w:val="18"/>
                <w:szCs w:val="18"/>
              </w:rPr>
              <w:t>INOXIDABLE</w:t>
            </w:r>
          </w:p>
        </w:tc>
        <w:tc>
          <w:tcPr>
            <w:tcW w:w="630" w:type="pct"/>
            <w:vAlign w:val="center"/>
          </w:tcPr>
          <w:p w14:paraId="4CED027B" w14:textId="77777777" w:rsidR="0021370B" w:rsidRPr="0005146A" w:rsidRDefault="0021370B" w:rsidP="005C4A47">
            <w:pPr>
              <w:pStyle w:val="TableParagraph"/>
              <w:ind w:left="102" w:right="97"/>
              <w:jc w:val="center"/>
              <w:rPr>
                <w:sz w:val="18"/>
                <w:szCs w:val="18"/>
              </w:rPr>
            </w:pPr>
            <w:r w:rsidRPr="00DB7A74">
              <w:rPr>
                <w:sz w:val="18"/>
                <w:szCs w:val="18"/>
              </w:rPr>
              <w:t>C/U</w:t>
            </w:r>
          </w:p>
        </w:tc>
        <w:tc>
          <w:tcPr>
            <w:tcW w:w="740" w:type="pct"/>
            <w:shd w:val="clear" w:color="auto" w:fill="auto"/>
          </w:tcPr>
          <w:p w14:paraId="3B850FB6" w14:textId="77777777" w:rsidR="0021370B" w:rsidRPr="0005146A" w:rsidRDefault="0021370B" w:rsidP="005C4A47">
            <w:pPr>
              <w:pStyle w:val="TableParagraph"/>
              <w:ind w:left="102" w:right="97"/>
              <w:jc w:val="center"/>
              <w:rPr>
                <w:sz w:val="18"/>
                <w:szCs w:val="18"/>
              </w:rPr>
            </w:pPr>
            <w:r w:rsidRPr="0005146A">
              <w:rPr>
                <w:sz w:val="18"/>
                <w:szCs w:val="18"/>
              </w:rPr>
              <w:t>60</w:t>
            </w:r>
          </w:p>
        </w:tc>
      </w:tr>
      <w:tr w:rsidR="001E5ED0" w:rsidRPr="0005146A" w14:paraId="220B561B" w14:textId="77777777" w:rsidTr="00C10A5C">
        <w:trPr>
          <w:trHeight w:val="318"/>
          <w:jc w:val="right"/>
        </w:trPr>
        <w:tc>
          <w:tcPr>
            <w:tcW w:w="324" w:type="pct"/>
            <w:shd w:val="clear" w:color="auto" w:fill="auto"/>
            <w:vAlign w:val="center"/>
          </w:tcPr>
          <w:p w14:paraId="148342D8" w14:textId="77777777" w:rsidR="0021370B" w:rsidRPr="0005146A" w:rsidRDefault="0021370B" w:rsidP="005C4A47">
            <w:pPr>
              <w:pStyle w:val="TableParagraph"/>
              <w:jc w:val="center"/>
              <w:rPr>
                <w:sz w:val="18"/>
                <w:szCs w:val="18"/>
              </w:rPr>
            </w:pPr>
            <w:r w:rsidRPr="0005146A">
              <w:rPr>
                <w:sz w:val="18"/>
                <w:szCs w:val="18"/>
              </w:rPr>
              <w:t>19</w:t>
            </w:r>
          </w:p>
        </w:tc>
        <w:tc>
          <w:tcPr>
            <w:tcW w:w="622" w:type="pct"/>
            <w:shd w:val="clear" w:color="auto" w:fill="auto"/>
            <w:vAlign w:val="center"/>
          </w:tcPr>
          <w:p w14:paraId="0AA81BFC" w14:textId="77777777" w:rsidR="0021370B" w:rsidRPr="0005146A" w:rsidRDefault="0021370B" w:rsidP="005C4A47">
            <w:pPr>
              <w:pStyle w:val="TableParagraph"/>
              <w:ind w:right="72"/>
              <w:jc w:val="center"/>
              <w:rPr>
                <w:sz w:val="18"/>
                <w:szCs w:val="18"/>
              </w:rPr>
            </w:pPr>
            <w:r w:rsidRPr="00312F4E">
              <w:rPr>
                <w:sz w:val="18"/>
                <w:szCs w:val="18"/>
              </w:rPr>
              <w:t>63001101</w:t>
            </w:r>
          </w:p>
        </w:tc>
        <w:tc>
          <w:tcPr>
            <w:tcW w:w="2684" w:type="pct"/>
            <w:shd w:val="clear" w:color="auto" w:fill="auto"/>
            <w:vAlign w:val="center"/>
          </w:tcPr>
          <w:p w14:paraId="6E4638E8" w14:textId="7BE1456F" w:rsidR="0021370B" w:rsidRPr="00C10A5C" w:rsidRDefault="00C10A5C" w:rsidP="00C10A5C">
            <w:pPr>
              <w:pStyle w:val="TableParagraph"/>
              <w:ind w:left="112"/>
              <w:rPr>
                <w:sz w:val="18"/>
                <w:szCs w:val="18"/>
              </w:rPr>
            </w:pPr>
            <w:r>
              <w:rPr>
                <w:sz w:val="18"/>
                <w:szCs w:val="18"/>
              </w:rPr>
              <w:t>PORTA PINZA DE 19X5 CM DE ACERO INOXIDABLE</w:t>
            </w:r>
          </w:p>
        </w:tc>
        <w:tc>
          <w:tcPr>
            <w:tcW w:w="630" w:type="pct"/>
            <w:vAlign w:val="center"/>
          </w:tcPr>
          <w:p w14:paraId="17021C7D" w14:textId="77777777" w:rsidR="0021370B" w:rsidRPr="0005146A" w:rsidRDefault="0021370B" w:rsidP="005C4A47">
            <w:pPr>
              <w:pStyle w:val="TableParagraph"/>
              <w:ind w:left="102" w:right="97"/>
              <w:jc w:val="center"/>
              <w:rPr>
                <w:sz w:val="18"/>
                <w:szCs w:val="18"/>
              </w:rPr>
            </w:pPr>
            <w:r w:rsidRPr="00DB7A74">
              <w:rPr>
                <w:sz w:val="18"/>
                <w:szCs w:val="18"/>
              </w:rPr>
              <w:t>C/U</w:t>
            </w:r>
          </w:p>
        </w:tc>
        <w:tc>
          <w:tcPr>
            <w:tcW w:w="740" w:type="pct"/>
            <w:shd w:val="clear" w:color="auto" w:fill="auto"/>
          </w:tcPr>
          <w:p w14:paraId="470B92CB" w14:textId="77777777" w:rsidR="0021370B" w:rsidRPr="0005146A" w:rsidRDefault="0021370B" w:rsidP="005C4A47">
            <w:pPr>
              <w:pStyle w:val="TableParagraph"/>
              <w:ind w:left="102" w:right="97"/>
              <w:jc w:val="center"/>
              <w:rPr>
                <w:sz w:val="18"/>
                <w:szCs w:val="18"/>
              </w:rPr>
            </w:pPr>
            <w:r w:rsidRPr="0005146A">
              <w:rPr>
                <w:sz w:val="18"/>
                <w:szCs w:val="18"/>
              </w:rPr>
              <w:t>60</w:t>
            </w:r>
          </w:p>
        </w:tc>
      </w:tr>
      <w:tr w:rsidR="001E5ED0" w:rsidRPr="0005146A" w14:paraId="3689BE6E" w14:textId="77777777" w:rsidTr="00595AF9">
        <w:trPr>
          <w:trHeight w:val="465"/>
          <w:jc w:val="right"/>
        </w:trPr>
        <w:tc>
          <w:tcPr>
            <w:tcW w:w="324" w:type="pct"/>
            <w:shd w:val="clear" w:color="auto" w:fill="auto"/>
            <w:vAlign w:val="center"/>
          </w:tcPr>
          <w:p w14:paraId="27F313EA" w14:textId="77777777" w:rsidR="0021370B" w:rsidRPr="0005146A" w:rsidRDefault="0021370B" w:rsidP="005C4A47">
            <w:pPr>
              <w:pStyle w:val="TableParagraph"/>
              <w:ind w:right="-12"/>
              <w:jc w:val="center"/>
              <w:rPr>
                <w:b/>
                <w:sz w:val="18"/>
                <w:szCs w:val="18"/>
              </w:rPr>
            </w:pPr>
          </w:p>
          <w:p w14:paraId="334FC423" w14:textId="77777777" w:rsidR="0021370B" w:rsidRPr="0005146A" w:rsidRDefault="0021370B" w:rsidP="005C4A47">
            <w:pPr>
              <w:pStyle w:val="TableParagraph"/>
              <w:ind w:right="-12"/>
              <w:jc w:val="center"/>
              <w:rPr>
                <w:sz w:val="18"/>
                <w:szCs w:val="18"/>
              </w:rPr>
            </w:pPr>
            <w:r w:rsidRPr="0005146A">
              <w:rPr>
                <w:sz w:val="18"/>
                <w:szCs w:val="18"/>
              </w:rPr>
              <w:t>20</w:t>
            </w:r>
          </w:p>
        </w:tc>
        <w:tc>
          <w:tcPr>
            <w:tcW w:w="622" w:type="pct"/>
            <w:shd w:val="clear" w:color="auto" w:fill="auto"/>
            <w:vAlign w:val="center"/>
          </w:tcPr>
          <w:p w14:paraId="16243B2C" w14:textId="77777777" w:rsidR="0021370B" w:rsidRPr="0005146A" w:rsidRDefault="0021370B" w:rsidP="005C4A47">
            <w:pPr>
              <w:pStyle w:val="TableParagraph"/>
              <w:ind w:right="72"/>
              <w:jc w:val="center"/>
              <w:rPr>
                <w:sz w:val="18"/>
                <w:szCs w:val="18"/>
              </w:rPr>
            </w:pPr>
            <w:r w:rsidRPr="00312F4E">
              <w:rPr>
                <w:sz w:val="18"/>
                <w:szCs w:val="18"/>
              </w:rPr>
              <w:t>63001103</w:t>
            </w:r>
          </w:p>
        </w:tc>
        <w:tc>
          <w:tcPr>
            <w:tcW w:w="2684" w:type="pct"/>
            <w:shd w:val="clear" w:color="auto" w:fill="auto"/>
          </w:tcPr>
          <w:p w14:paraId="78FB87BB" w14:textId="4810A55F" w:rsidR="0021370B" w:rsidRPr="0005146A" w:rsidRDefault="0021370B" w:rsidP="0021370B">
            <w:pPr>
              <w:pStyle w:val="TableParagraph"/>
              <w:ind w:left="112" w:right="139"/>
              <w:jc w:val="both"/>
              <w:rPr>
                <w:sz w:val="18"/>
                <w:szCs w:val="18"/>
              </w:rPr>
            </w:pPr>
            <w:r w:rsidRPr="0005146A">
              <w:rPr>
                <w:sz w:val="18"/>
                <w:szCs w:val="18"/>
              </w:rPr>
              <w:t>RECIPIENTE</w:t>
            </w:r>
            <w:r w:rsidRPr="0005146A">
              <w:rPr>
                <w:spacing w:val="-5"/>
                <w:sz w:val="18"/>
                <w:szCs w:val="18"/>
              </w:rPr>
              <w:t xml:space="preserve"> </w:t>
            </w:r>
            <w:r w:rsidRPr="0005146A">
              <w:rPr>
                <w:sz w:val="18"/>
                <w:szCs w:val="18"/>
              </w:rPr>
              <w:t>METÁLICO</w:t>
            </w:r>
            <w:r w:rsidRPr="0005146A">
              <w:rPr>
                <w:spacing w:val="-4"/>
                <w:sz w:val="18"/>
                <w:szCs w:val="18"/>
              </w:rPr>
              <w:t xml:space="preserve"> </w:t>
            </w:r>
            <w:r w:rsidRPr="0005146A">
              <w:rPr>
                <w:sz w:val="18"/>
                <w:szCs w:val="18"/>
              </w:rPr>
              <w:t>FORMA</w:t>
            </w:r>
            <w:r>
              <w:rPr>
                <w:sz w:val="18"/>
                <w:szCs w:val="18"/>
              </w:rPr>
              <w:t xml:space="preserve"> </w:t>
            </w:r>
            <w:r w:rsidRPr="0005146A">
              <w:rPr>
                <w:sz w:val="18"/>
                <w:szCs w:val="18"/>
              </w:rPr>
              <w:t>CILINDRICA CON TAPA PARA</w:t>
            </w:r>
            <w:r w:rsidRPr="0005146A">
              <w:rPr>
                <w:spacing w:val="1"/>
                <w:sz w:val="18"/>
                <w:szCs w:val="18"/>
              </w:rPr>
              <w:t xml:space="preserve"> </w:t>
            </w:r>
            <w:r w:rsidRPr="0005146A">
              <w:rPr>
                <w:sz w:val="18"/>
                <w:szCs w:val="18"/>
              </w:rPr>
              <w:t>GUARDAR</w:t>
            </w:r>
            <w:r w:rsidRPr="0005146A">
              <w:rPr>
                <w:spacing w:val="-9"/>
                <w:sz w:val="18"/>
                <w:szCs w:val="18"/>
              </w:rPr>
              <w:t xml:space="preserve"> </w:t>
            </w:r>
            <w:r w:rsidRPr="0005146A">
              <w:rPr>
                <w:sz w:val="18"/>
                <w:szCs w:val="18"/>
              </w:rPr>
              <w:t>TORUNDAS</w:t>
            </w:r>
            <w:r w:rsidRPr="0005146A">
              <w:rPr>
                <w:spacing w:val="-6"/>
                <w:sz w:val="18"/>
                <w:szCs w:val="18"/>
              </w:rPr>
              <w:t xml:space="preserve"> </w:t>
            </w:r>
            <w:r w:rsidRPr="0005146A">
              <w:rPr>
                <w:sz w:val="18"/>
                <w:szCs w:val="18"/>
              </w:rPr>
              <w:t>Y</w:t>
            </w:r>
            <w:r w:rsidRPr="0005146A">
              <w:rPr>
                <w:spacing w:val="-9"/>
                <w:sz w:val="18"/>
                <w:szCs w:val="18"/>
              </w:rPr>
              <w:t xml:space="preserve"> </w:t>
            </w:r>
            <w:r w:rsidRPr="0005146A">
              <w:rPr>
                <w:sz w:val="18"/>
                <w:szCs w:val="18"/>
              </w:rPr>
              <w:t>GASAS</w:t>
            </w:r>
          </w:p>
        </w:tc>
        <w:tc>
          <w:tcPr>
            <w:tcW w:w="630" w:type="pct"/>
            <w:vAlign w:val="center"/>
          </w:tcPr>
          <w:p w14:paraId="6492FB54" w14:textId="77777777" w:rsidR="0021370B" w:rsidRPr="0005146A" w:rsidRDefault="0021370B" w:rsidP="005C4A47">
            <w:pPr>
              <w:pStyle w:val="TableParagraph"/>
              <w:jc w:val="center"/>
              <w:rPr>
                <w:b/>
                <w:sz w:val="18"/>
                <w:szCs w:val="18"/>
              </w:rPr>
            </w:pPr>
            <w:r w:rsidRPr="00DB7A74">
              <w:rPr>
                <w:sz w:val="18"/>
                <w:szCs w:val="18"/>
              </w:rPr>
              <w:t>C/U</w:t>
            </w:r>
          </w:p>
        </w:tc>
        <w:tc>
          <w:tcPr>
            <w:tcW w:w="740" w:type="pct"/>
            <w:shd w:val="clear" w:color="auto" w:fill="auto"/>
          </w:tcPr>
          <w:p w14:paraId="75C0C304" w14:textId="77777777" w:rsidR="0021370B" w:rsidRPr="0005146A" w:rsidRDefault="0021370B" w:rsidP="005C4A47">
            <w:pPr>
              <w:pStyle w:val="TableParagraph"/>
              <w:rPr>
                <w:b/>
                <w:sz w:val="18"/>
                <w:szCs w:val="18"/>
              </w:rPr>
            </w:pPr>
          </w:p>
          <w:p w14:paraId="7F067A2B" w14:textId="77777777" w:rsidR="0021370B" w:rsidRPr="0005146A" w:rsidRDefault="0021370B" w:rsidP="005C4A47">
            <w:pPr>
              <w:pStyle w:val="TableParagraph"/>
              <w:ind w:left="102" w:right="97"/>
              <w:jc w:val="center"/>
              <w:rPr>
                <w:sz w:val="18"/>
                <w:szCs w:val="18"/>
              </w:rPr>
            </w:pPr>
            <w:r w:rsidRPr="0005146A">
              <w:rPr>
                <w:sz w:val="18"/>
                <w:szCs w:val="18"/>
              </w:rPr>
              <w:t>60</w:t>
            </w:r>
          </w:p>
        </w:tc>
      </w:tr>
      <w:tr w:rsidR="001E5ED0" w:rsidRPr="0005146A" w14:paraId="7991CFA2" w14:textId="77777777" w:rsidTr="00595AF9">
        <w:trPr>
          <w:trHeight w:val="247"/>
          <w:jc w:val="right"/>
        </w:trPr>
        <w:tc>
          <w:tcPr>
            <w:tcW w:w="324" w:type="pct"/>
            <w:shd w:val="clear" w:color="auto" w:fill="auto"/>
            <w:vAlign w:val="center"/>
          </w:tcPr>
          <w:p w14:paraId="5D5B50B6" w14:textId="77777777" w:rsidR="0021370B" w:rsidRPr="0005146A" w:rsidRDefault="0021370B" w:rsidP="005C4A47">
            <w:pPr>
              <w:pStyle w:val="TableParagraph"/>
              <w:ind w:right="-12"/>
              <w:jc w:val="center"/>
              <w:rPr>
                <w:sz w:val="18"/>
                <w:szCs w:val="18"/>
              </w:rPr>
            </w:pPr>
            <w:r w:rsidRPr="0005146A">
              <w:rPr>
                <w:sz w:val="18"/>
                <w:szCs w:val="18"/>
              </w:rPr>
              <w:t>21</w:t>
            </w:r>
          </w:p>
        </w:tc>
        <w:tc>
          <w:tcPr>
            <w:tcW w:w="622" w:type="pct"/>
            <w:shd w:val="clear" w:color="auto" w:fill="auto"/>
            <w:vAlign w:val="center"/>
          </w:tcPr>
          <w:p w14:paraId="13342C4A" w14:textId="77777777" w:rsidR="0021370B" w:rsidRPr="0005146A" w:rsidRDefault="0021370B" w:rsidP="005C4A47">
            <w:pPr>
              <w:pStyle w:val="TableParagraph"/>
              <w:ind w:right="72"/>
              <w:jc w:val="center"/>
              <w:rPr>
                <w:sz w:val="18"/>
                <w:szCs w:val="18"/>
              </w:rPr>
            </w:pPr>
            <w:r w:rsidRPr="00312F4E">
              <w:rPr>
                <w:sz w:val="18"/>
                <w:szCs w:val="18"/>
              </w:rPr>
              <w:t>63001038</w:t>
            </w:r>
          </w:p>
        </w:tc>
        <w:tc>
          <w:tcPr>
            <w:tcW w:w="2684" w:type="pct"/>
            <w:shd w:val="clear" w:color="auto" w:fill="auto"/>
          </w:tcPr>
          <w:p w14:paraId="5393C203" w14:textId="41A51AE8" w:rsidR="0021370B" w:rsidRPr="0005146A" w:rsidRDefault="0021370B" w:rsidP="005C4A47">
            <w:pPr>
              <w:pStyle w:val="TableParagraph"/>
              <w:ind w:left="112" w:right="139"/>
              <w:jc w:val="both"/>
              <w:rPr>
                <w:sz w:val="18"/>
                <w:szCs w:val="18"/>
              </w:rPr>
            </w:pPr>
            <w:r w:rsidRPr="0005146A">
              <w:rPr>
                <w:sz w:val="18"/>
                <w:szCs w:val="18"/>
              </w:rPr>
              <w:t>ESPÉCULO</w:t>
            </w:r>
            <w:r w:rsidRPr="0005146A">
              <w:rPr>
                <w:spacing w:val="-6"/>
                <w:sz w:val="18"/>
                <w:szCs w:val="18"/>
              </w:rPr>
              <w:t xml:space="preserve"> </w:t>
            </w:r>
            <w:r w:rsidRPr="0005146A">
              <w:rPr>
                <w:sz w:val="18"/>
                <w:szCs w:val="18"/>
              </w:rPr>
              <w:t>VAGINAL</w:t>
            </w:r>
            <w:r w:rsidRPr="0005146A">
              <w:rPr>
                <w:spacing w:val="-3"/>
                <w:sz w:val="18"/>
                <w:szCs w:val="18"/>
              </w:rPr>
              <w:t xml:space="preserve"> </w:t>
            </w:r>
            <w:r w:rsidRPr="0005146A">
              <w:rPr>
                <w:sz w:val="18"/>
                <w:szCs w:val="18"/>
              </w:rPr>
              <w:t>VIRGINAL,</w:t>
            </w:r>
            <w:r w:rsidRPr="0005146A">
              <w:rPr>
                <w:spacing w:val="-3"/>
                <w:sz w:val="18"/>
                <w:szCs w:val="18"/>
              </w:rPr>
              <w:t xml:space="preserve"> </w:t>
            </w:r>
            <w:proofErr w:type="gramStart"/>
            <w:r w:rsidRPr="0005146A">
              <w:rPr>
                <w:sz w:val="18"/>
                <w:szCs w:val="18"/>
              </w:rPr>
              <w:t>DE</w:t>
            </w:r>
            <w:r>
              <w:rPr>
                <w:sz w:val="18"/>
                <w:szCs w:val="18"/>
              </w:rPr>
              <w:t xml:space="preserve"> </w:t>
            </w:r>
            <w:r w:rsidRPr="0005146A">
              <w:rPr>
                <w:spacing w:val="-52"/>
                <w:sz w:val="18"/>
                <w:szCs w:val="18"/>
              </w:rPr>
              <w:t xml:space="preserve"> </w:t>
            </w:r>
            <w:r w:rsidRPr="0005146A">
              <w:rPr>
                <w:sz w:val="18"/>
                <w:szCs w:val="18"/>
              </w:rPr>
              <w:t>ACERO</w:t>
            </w:r>
            <w:proofErr w:type="gramEnd"/>
            <w:r w:rsidRPr="0005146A">
              <w:rPr>
                <w:sz w:val="18"/>
                <w:szCs w:val="18"/>
              </w:rPr>
              <w:t xml:space="preserve"> INOXIDABLE</w:t>
            </w:r>
          </w:p>
        </w:tc>
        <w:tc>
          <w:tcPr>
            <w:tcW w:w="630" w:type="pct"/>
            <w:vAlign w:val="center"/>
          </w:tcPr>
          <w:p w14:paraId="6686D098" w14:textId="77777777" w:rsidR="0021370B" w:rsidRPr="0005146A" w:rsidRDefault="0021370B" w:rsidP="005C4A47">
            <w:pPr>
              <w:pStyle w:val="TableParagraph"/>
              <w:ind w:left="102" w:right="97"/>
              <w:jc w:val="center"/>
              <w:rPr>
                <w:sz w:val="18"/>
                <w:szCs w:val="18"/>
              </w:rPr>
            </w:pPr>
            <w:r w:rsidRPr="00DB7A74">
              <w:rPr>
                <w:sz w:val="18"/>
                <w:szCs w:val="18"/>
              </w:rPr>
              <w:t>C/U</w:t>
            </w:r>
          </w:p>
        </w:tc>
        <w:tc>
          <w:tcPr>
            <w:tcW w:w="740" w:type="pct"/>
            <w:shd w:val="clear" w:color="auto" w:fill="auto"/>
          </w:tcPr>
          <w:p w14:paraId="5CFD3973" w14:textId="77777777" w:rsidR="0021370B" w:rsidRPr="0005146A" w:rsidRDefault="0021370B" w:rsidP="005C4A47">
            <w:pPr>
              <w:pStyle w:val="TableParagraph"/>
              <w:ind w:left="102" w:right="97"/>
              <w:jc w:val="center"/>
              <w:rPr>
                <w:sz w:val="18"/>
                <w:szCs w:val="18"/>
              </w:rPr>
            </w:pPr>
            <w:r w:rsidRPr="0005146A">
              <w:rPr>
                <w:sz w:val="18"/>
                <w:szCs w:val="18"/>
              </w:rPr>
              <w:t>25</w:t>
            </w:r>
          </w:p>
        </w:tc>
      </w:tr>
      <w:tr w:rsidR="001E5ED0" w:rsidRPr="0005146A" w14:paraId="68D55364" w14:textId="77777777" w:rsidTr="00595AF9">
        <w:trPr>
          <w:trHeight w:val="253"/>
          <w:jc w:val="right"/>
        </w:trPr>
        <w:tc>
          <w:tcPr>
            <w:tcW w:w="324" w:type="pct"/>
            <w:shd w:val="clear" w:color="auto" w:fill="auto"/>
            <w:vAlign w:val="center"/>
          </w:tcPr>
          <w:p w14:paraId="69D77867" w14:textId="77777777" w:rsidR="0021370B" w:rsidRPr="0005146A" w:rsidRDefault="0021370B" w:rsidP="005C4A47">
            <w:pPr>
              <w:pStyle w:val="TableParagraph"/>
              <w:ind w:right="-12"/>
              <w:jc w:val="center"/>
              <w:rPr>
                <w:sz w:val="18"/>
                <w:szCs w:val="18"/>
              </w:rPr>
            </w:pPr>
            <w:r w:rsidRPr="0005146A">
              <w:rPr>
                <w:sz w:val="18"/>
                <w:szCs w:val="18"/>
              </w:rPr>
              <w:t>22</w:t>
            </w:r>
          </w:p>
        </w:tc>
        <w:tc>
          <w:tcPr>
            <w:tcW w:w="622" w:type="pct"/>
            <w:shd w:val="clear" w:color="auto" w:fill="auto"/>
            <w:vAlign w:val="center"/>
          </w:tcPr>
          <w:p w14:paraId="0A32FFAE" w14:textId="77777777" w:rsidR="0021370B" w:rsidRPr="0005146A" w:rsidRDefault="0021370B" w:rsidP="005C4A47">
            <w:pPr>
              <w:pStyle w:val="TableParagraph"/>
              <w:ind w:right="72"/>
              <w:jc w:val="center"/>
              <w:rPr>
                <w:sz w:val="18"/>
                <w:szCs w:val="18"/>
              </w:rPr>
            </w:pPr>
            <w:r w:rsidRPr="00312F4E">
              <w:rPr>
                <w:sz w:val="18"/>
                <w:szCs w:val="18"/>
              </w:rPr>
              <w:t>63001025</w:t>
            </w:r>
          </w:p>
        </w:tc>
        <w:tc>
          <w:tcPr>
            <w:tcW w:w="2684" w:type="pct"/>
            <w:shd w:val="clear" w:color="auto" w:fill="auto"/>
          </w:tcPr>
          <w:p w14:paraId="61877E24" w14:textId="77777777" w:rsidR="0021370B" w:rsidRPr="0005146A" w:rsidRDefault="0021370B" w:rsidP="005C4A47">
            <w:pPr>
              <w:pStyle w:val="TableParagraph"/>
              <w:ind w:left="112" w:right="139"/>
              <w:jc w:val="both"/>
              <w:rPr>
                <w:sz w:val="18"/>
                <w:szCs w:val="18"/>
              </w:rPr>
            </w:pPr>
            <w:r w:rsidRPr="0005146A">
              <w:rPr>
                <w:sz w:val="18"/>
                <w:szCs w:val="18"/>
              </w:rPr>
              <w:t>ESPÉCULO VAGINAL TIPO GRAVE,</w:t>
            </w:r>
            <w:r w:rsidRPr="0005146A">
              <w:rPr>
                <w:spacing w:val="-53"/>
                <w:sz w:val="18"/>
                <w:szCs w:val="18"/>
              </w:rPr>
              <w:t xml:space="preserve"> </w:t>
            </w:r>
            <w:r w:rsidRPr="0005146A">
              <w:rPr>
                <w:sz w:val="18"/>
                <w:szCs w:val="18"/>
              </w:rPr>
              <w:t>GRANDE,</w:t>
            </w:r>
            <w:r w:rsidRPr="0005146A">
              <w:rPr>
                <w:spacing w:val="-4"/>
                <w:sz w:val="18"/>
                <w:szCs w:val="18"/>
              </w:rPr>
              <w:t xml:space="preserve"> </w:t>
            </w:r>
            <w:r w:rsidRPr="0005146A">
              <w:rPr>
                <w:sz w:val="18"/>
                <w:szCs w:val="18"/>
              </w:rPr>
              <w:t>DE</w:t>
            </w:r>
            <w:r w:rsidRPr="0005146A">
              <w:rPr>
                <w:spacing w:val="-4"/>
                <w:sz w:val="18"/>
                <w:szCs w:val="18"/>
              </w:rPr>
              <w:t xml:space="preserve"> </w:t>
            </w:r>
            <w:r w:rsidRPr="0005146A">
              <w:rPr>
                <w:sz w:val="18"/>
                <w:szCs w:val="18"/>
              </w:rPr>
              <w:t>ACERO</w:t>
            </w:r>
            <w:r w:rsidRPr="0005146A">
              <w:rPr>
                <w:spacing w:val="-2"/>
                <w:sz w:val="18"/>
                <w:szCs w:val="18"/>
              </w:rPr>
              <w:t xml:space="preserve"> </w:t>
            </w:r>
            <w:r w:rsidRPr="0005146A">
              <w:rPr>
                <w:sz w:val="18"/>
                <w:szCs w:val="18"/>
              </w:rPr>
              <w:t>INOXIDABLE</w:t>
            </w:r>
          </w:p>
        </w:tc>
        <w:tc>
          <w:tcPr>
            <w:tcW w:w="630" w:type="pct"/>
            <w:vAlign w:val="center"/>
          </w:tcPr>
          <w:p w14:paraId="25FF134E" w14:textId="77777777" w:rsidR="0021370B" w:rsidRPr="0005146A" w:rsidRDefault="0021370B" w:rsidP="005C4A47">
            <w:pPr>
              <w:pStyle w:val="TableParagraph"/>
              <w:ind w:left="102" w:right="97"/>
              <w:jc w:val="center"/>
              <w:rPr>
                <w:sz w:val="18"/>
                <w:szCs w:val="18"/>
              </w:rPr>
            </w:pPr>
            <w:r w:rsidRPr="00DB7A74">
              <w:rPr>
                <w:sz w:val="18"/>
                <w:szCs w:val="18"/>
              </w:rPr>
              <w:t>C/U</w:t>
            </w:r>
          </w:p>
        </w:tc>
        <w:tc>
          <w:tcPr>
            <w:tcW w:w="740" w:type="pct"/>
            <w:shd w:val="clear" w:color="auto" w:fill="auto"/>
          </w:tcPr>
          <w:p w14:paraId="45946436" w14:textId="77777777" w:rsidR="0021370B" w:rsidRPr="0005146A" w:rsidRDefault="0021370B" w:rsidP="005C4A47">
            <w:pPr>
              <w:pStyle w:val="TableParagraph"/>
              <w:ind w:left="102" w:right="97"/>
              <w:jc w:val="center"/>
              <w:rPr>
                <w:sz w:val="18"/>
                <w:szCs w:val="18"/>
              </w:rPr>
            </w:pPr>
            <w:r w:rsidRPr="0005146A">
              <w:rPr>
                <w:sz w:val="18"/>
                <w:szCs w:val="18"/>
              </w:rPr>
              <w:t>60</w:t>
            </w:r>
          </w:p>
        </w:tc>
      </w:tr>
      <w:tr w:rsidR="001E5ED0" w:rsidRPr="0005146A" w14:paraId="6FF27D66" w14:textId="77777777" w:rsidTr="00595AF9">
        <w:trPr>
          <w:trHeight w:val="259"/>
          <w:jc w:val="right"/>
        </w:trPr>
        <w:tc>
          <w:tcPr>
            <w:tcW w:w="324" w:type="pct"/>
            <w:shd w:val="clear" w:color="auto" w:fill="auto"/>
            <w:vAlign w:val="center"/>
          </w:tcPr>
          <w:p w14:paraId="5AED131F" w14:textId="77777777" w:rsidR="0021370B" w:rsidRPr="0005146A" w:rsidRDefault="0021370B" w:rsidP="005C4A47">
            <w:pPr>
              <w:pStyle w:val="TableParagraph"/>
              <w:ind w:right="-12"/>
              <w:jc w:val="center"/>
              <w:rPr>
                <w:sz w:val="18"/>
                <w:szCs w:val="18"/>
              </w:rPr>
            </w:pPr>
            <w:r w:rsidRPr="0005146A">
              <w:rPr>
                <w:sz w:val="18"/>
                <w:szCs w:val="18"/>
              </w:rPr>
              <w:t>23</w:t>
            </w:r>
          </w:p>
        </w:tc>
        <w:tc>
          <w:tcPr>
            <w:tcW w:w="622" w:type="pct"/>
            <w:shd w:val="clear" w:color="auto" w:fill="auto"/>
            <w:vAlign w:val="center"/>
          </w:tcPr>
          <w:p w14:paraId="54036666" w14:textId="77777777" w:rsidR="0021370B" w:rsidRPr="0005146A" w:rsidRDefault="0021370B" w:rsidP="005C4A47">
            <w:pPr>
              <w:pStyle w:val="TableParagraph"/>
              <w:ind w:right="72"/>
              <w:jc w:val="center"/>
              <w:rPr>
                <w:sz w:val="18"/>
                <w:szCs w:val="18"/>
              </w:rPr>
            </w:pPr>
            <w:r w:rsidRPr="00312F4E">
              <w:rPr>
                <w:sz w:val="18"/>
                <w:szCs w:val="18"/>
              </w:rPr>
              <w:t>63001030</w:t>
            </w:r>
          </w:p>
        </w:tc>
        <w:tc>
          <w:tcPr>
            <w:tcW w:w="2684" w:type="pct"/>
            <w:shd w:val="clear" w:color="auto" w:fill="auto"/>
          </w:tcPr>
          <w:p w14:paraId="217C449A" w14:textId="77777777" w:rsidR="0021370B" w:rsidRPr="0005146A" w:rsidRDefault="0021370B" w:rsidP="005C4A47">
            <w:pPr>
              <w:pStyle w:val="TableParagraph"/>
              <w:ind w:left="112" w:right="139"/>
              <w:jc w:val="both"/>
              <w:rPr>
                <w:sz w:val="18"/>
                <w:szCs w:val="18"/>
              </w:rPr>
            </w:pPr>
            <w:r w:rsidRPr="0005146A">
              <w:rPr>
                <w:sz w:val="18"/>
                <w:szCs w:val="18"/>
              </w:rPr>
              <w:t>ESPÉCULO VAGINAL TIPO GRAVE</w:t>
            </w:r>
            <w:r w:rsidRPr="0005146A">
              <w:rPr>
                <w:spacing w:val="1"/>
                <w:sz w:val="18"/>
                <w:szCs w:val="18"/>
              </w:rPr>
              <w:t xml:space="preserve"> </w:t>
            </w:r>
            <w:r w:rsidRPr="0005146A">
              <w:rPr>
                <w:sz w:val="18"/>
                <w:szCs w:val="18"/>
              </w:rPr>
              <w:t>MEDIANO,</w:t>
            </w:r>
            <w:r w:rsidRPr="0005146A">
              <w:rPr>
                <w:spacing w:val="-4"/>
                <w:sz w:val="18"/>
                <w:szCs w:val="18"/>
              </w:rPr>
              <w:t xml:space="preserve"> </w:t>
            </w:r>
            <w:r w:rsidRPr="0005146A">
              <w:rPr>
                <w:sz w:val="18"/>
                <w:szCs w:val="18"/>
              </w:rPr>
              <w:t>DE</w:t>
            </w:r>
            <w:r w:rsidRPr="0005146A">
              <w:rPr>
                <w:spacing w:val="-4"/>
                <w:sz w:val="18"/>
                <w:szCs w:val="18"/>
              </w:rPr>
              <w:t xml:space="preserve"> </w:t>
            </w:r>
            <w:r w:rsidRPr="0005146A">
              <w:rPr>
                <w:sz w:val="18"/>
                <w:szCs w:val="18"/>
              </w:rPr>
              <w:t>ACERO</w:t>
            </w:r>
            <w:r w:rsidRPr="0005146A">
              <w:rPr>
                <w:spacing w:val="-3"/>
                <w:sz w:val="18"/>
                <w:szCs w:val="18"/>
              </w:rPr>
              <w:t xml:space="preserve"> </w:t>
            </w:r>
            <w:r w:rsidRPr="0005146A">
              <w:rPr>
                <w:sz w:val="18"/>
                <w:szCs w:val="18"/>
              </w:rPr>
              <w:t>INOXIDABLE</w:t>
            </w:r>
          </w:p>
        </w:tc>
        <w:tc>
          <w:tcPr>
            <w:tcW w:w="630" w:type="pct"/>
            <w:vAlign w:val="center"/>
          </w:tcPr>
          <w:p w14:paraId="376090DA" w14:textId="77777777" w:rsidR="0021370B" w:rsidRPr="0005146A" w:rsidRDefault="0021370B" w:rsidP="005C4A47">
            <w:pPr>
              <w:pStyle w:val="TableParagraph"/>
              <w:ind w:left="102" w:right="97"/>
              <w:jc w:val="center"/>
              <w:rPr>
                <w:sz w:val="18"/>
                <w:szCs w:val="18"/>
              </w:rPr>
            </w:pPr>
            <w:r w:rsidRPr="00DB7A74">
              <w:rPr>
                <w:sz w:val="18"/>
                <w:szCs w:val="18"/>
              </w:rPr>
              <w:t>C/U</w:t>
            </w:r>
          </w:p>
        </w:tc>
        <w:tc>
          <w:tcPr>
            <w:tcW w:w="740" w:type="pct"/>
            <w:shd w:val="clear" w:color="auto" w:fill="auto"/>
          </w:tcPr>
          <w:p w14:paraId="0EA1CAEC" w14:textId="77777777" w:rsidR="0021370B" w:rsidRPr="0005146A" w:rsidRDefault="0021370B" w:rsidP="005C4A47">
            <w:pPr>
              <w:pStyle w:val="TableParagraph"/>
              <w:ind w:left="102" w:right="97"/>
              <w:jc w:val="center"/>
              <w:rPr>
                <w:sz w:val="18"/>
                <w:szCs w:val="18"/>
              </w:rPr>
            </w:pPr>
            <w:r w:rsidRPr="0005146A">
              <w:rPr>
                <w:sz w:val="18"/>
                <w:szCs w:val="18"/>
              </w:rPr>
              <w:t>60</w:t>
            </w:r>
          </w:p>
        </w:tc>
      </w:tr>
      <w:tr w:rsidR="001E5ED0" w:rsidRPr="0005146A" w14:paraId="6B71EC43" w14:textId="77777777" w:rsidTr="00595AF9">
        <w:trPr>
          <w:trHeight w:val="251"/>
          <w:jc w:val="right"/>
        </w:trPr>
        <w:tc>
          <w:tcPr>
            <w:tcW w:w="324" w:type="pct"/>
            <w:shd w:val="clear" w:color="auto" w:fill="auto"/>
            <w:vAlign w:val="center"/>
          </w:tcPr>
          <w:p w14:paraId="44C19EB3" w14:textId="77777777" w:rsidR="0021370B" w:rsidRPr="0005146A" w:rsidRDefault="0021370B" w:rsidP="005C4A47">
            <w:pPr>
              <w:pStyle w:val="TableParagraph"/>
              <w:ind w:right="-12"/>
              <w:jc w:val="center"/>
              <w:rPr>
                <w:sz w:val="18"/>
                <w:szCs w:val="18"/>
              </w:rPr>
            </w:pPr>
            <w:r w:rsidRPr="0005146A">
              <w:rPr>
                <w:sz w:val="18"/>
                <w:szCs w:val="18"/>
              </w:rPr>
              <w:t>24</w:t>
            </w:r>
          </w:p>
        </w:tc>
        <w:tc>
          <w:tcPr>
            <w:tcW w:w="622" w:type="pct"/>
            <w:shd w:val="clear" w:color="auto" w:fill="auto"/>
            <w:vAlign w:val="center"/>
          </w:tcPr>
          <w:p w14:paraId="52F2218D" w14:textId="77777777" w:rsidR="0021370B" w:rsidRPr="0005146A" w:rsidRDefault="0021370B" w:rsidP="005C4A47">
            <w:pPr>
              <w:pStyle w:val="TableParagraph"/>
              <w:ind w:right="72"/>
              <w:jc w:val="center"/>
              <w:rPr>
                <w:sz w:val="18"/>
                <w:szCs w:val="18"/>
              </w:rPr>
            </w:pPr>
            <w:r w:rsidRPr="00312F4E">
              <w:rPr>
                <w:sz w:val="18"/>
                <w:szCs w:val="18"/>
              </w:rPr>
              <w:t>63001035</w:t>
            </w:r>
          </w:p>
        </w:tc>
        <w:tc>
          <w:tcPr>
            <w:tcW w:w="2684" w:type="pct"/>
            <w:shd w:val="clear" w:color="auto" w:fill="auto"/>
          </w:tcPr>
          <w:p w14:paraId="2DFE06F9" w14:textId="77777777" w:rsidR="0021370B" w:rsidRPr="0005146A" w:rsidRDefault="0021370B" w:rsidP="005C4A47">
            <w:pPr>
              <w:pStyle w:val="TableParagraph"/>
              <w:ind w:left="112" w:right="139"/>
              <w:jc w:val="both"/>
              <w:rPr>
                <w:sz w:val="18"/>
                <w:szCs w:val="18"/>
              </w:rPr>
            </w:pPr>
            <w:r w:rsidRPr="0005146A">
              <w:rPr>
                <w:sz w:val="18"/>
                <w:szCs w:val="18"/>
              </w:rPr>
              <w:t>ESPÉCULO VAGINAL TIPO GRAVE</w:t>
            </w:r>
            <w:r w:rsidRPr="0005146A">
              <w:rPr>
                <w:spacing w:val="1"/>
                <w:sz w:val="18"/>
                <w:szCs w:val="18"/>
              </w:rPr>
              <w:t xml:space="preserve"> </w:t>
            </w:r>
            <w:r w:rsidRPr="0005146A">
              <w:rPr>
                <w:sz w:val="18"/>
                <w:szCs w:val="18"/>
              </w:rPr>
              <w:t>PEQUEÑO,</w:t>
            </w:r>
            <w:r w:rsidRPr="0005146A">
              <w:rPr>
                <w:spacing w:val="-4"/>
                <w:sz w:val="18"/>
                <w:szCs w:val="18"/>
              </w:rPr>
              <w:t xml:space="preserve"> </w:t>
            </w:r>
            <w:r w:rsidRPr="0005146A">
              <w:rPr>
                <w:sz w:val="18"/>
                <w:szCs w:val="18"/>
              </w:rPr>
              <w:t>DE</w:t>
            </w:r>
            <w:r w:rsidRPr="0005146A">
              <w:rPr>
                <w:spacing w:val="-4"/>
                <w:sz w:val="18"/>
                <w:szCs w:val="18"/>
              </w:rPr>
              <w:t xml:space="preserve"> </w:t>
            </w:r>
            <w:r w:rsidRPr="0005146A">
              <w:rPr>
                <w:sz w:val="18"/>
                <w:szCs w:val="18"/>
              </w:rPr>
              <w:t>ACERO</w:t>
            </w:r>
            <w:r w:rsidRPr="0005146A">
              <w:rPr>
                <w:spacing w:val="-3"/>
                <w:sz w:val="18"/>
                <w:szCs w:val="18"/>
              </w:rPr>
              <w:t xml:space="preserve"> </w:t>
            </w:r>
            <w:r w:rsidRPr="0005146A">
              <w:rPr>
                <w:sz w:val="18"/>
                <w:szCs w:val="18"/>
              </w:rPr>
              <w:t>INOXIDABLE</w:t>
            </w:r>
          </w:p>
        </w:tc>
        <w:tc>
          <w:tcPr>
            <w:tcW w:w="630" w:type="pct"/>
            <w:vAlign w:val="center"/>
          </w:tcPr>
          <w:p w14:paraId="055E55C1" w14:textId="77777777" w:rsidR="0021370B" w:rsidRPr="0005146A" w:rsidRDefault="0021370B" w:rsidP="005C4A47">
            <w:pPr>
              <w:pStyle w:val="TableParagraph"/>
              <w:ind w:left="102" w:right="97"/>
              <w:jc w:val="center"/>
              <w:rPr>
                <w:sz w:val="18"/>
                <w:szCs w:val="18"/>
              </w:rPr>
            </w:pPr>
            <w:r w:rsidRPr="00DB7A74">
              <w:rPr>
                <w:sz w:val="18"/>
                <w:szCs w:val="18"/>
              </w:rPr>
              <w:t>C/U</w:t>
            </w:r>
          </w:p>
        </w:tc>
        <w:tc>
          <w:tcPr>
            <w:tcW w:w="740" w:type="pct"/>
            <w:shd w:val="clear" w:color="auto" w:fill="auto"/>
          </w:tcPr>
          <w:p w14:paraId="0F0C71AE" w14:textId="77777777" w:rsidR="0021370B" w:rsidRPr="0005146A" w:rsidRDefault="0021370B" w:rsidP="005C4A47">
            <w:pPr>
              <w:pStyle w:val="TableParagraph"/>
              <w:ind w:left="102" w:right="97"/>
              <w:jc w:val="center"/>
              <w:rPr>
                <w:sz w:val="18"/>
                <w:szCs w:val="18"/>
              </w:rPr>
            </w:pPr>
            <w:r w:rsidRPr="0005146A">
              <w:rPr>
                <w:sz w:val="18"/>
                <w:szCs w:val="18"/>
              </w:rPr>
              <w:t>60</w:t>
            </w:r>
          </w:p>
        </w:tc>
      </w:tr>
      <w:tr w:rsidR="001E5ED0" w:rsidRPr="0005146A" w14:paraId="203795D6" w14:textId="77777777" w:rsidTr="00595AF9">
        <w:trPr>
          <w:trHeight w:val="115"/>
          <w:jc w:val="right"/>
        </w:trPr>
        <w:tc>
          <w:tcPr>
            <w:tcW w:w="324" w:type="pct"/>
            <w:shd w:val="clear" w:color="auto" w:fill="auto"/>
            <w:vAlign w:val="center"/>
          </w:tcPr>
          <w:p w14:paraId="0C81AE32" w14:textId="77777777" w:rsidR="0021370B" w:rsidRPr="0005146A" w:rsidRDefault="0021370B" w:rsidP="005C4A47">
            <w:pPr>
              <w:pStyle w:val="TableParagraph"/>
              <w:ind w:right="-12"/>
              <w:jc w:val="center"/>
              <w:rPr>
                <w:sz w:val="18"/>
                <w:szCs w:val="18"/>
              </w:rPr>
            </w:pPr>
            <w:r w:rsidRPr="0005146A">
              <w:rPr>
                <w:sz w:val="18"/>
                <w:szCs w:val="18"/>
              </w:rPr>
              <w:t>25</w:t>
            </w:r>
          </w:p>
        </w:tc>
        <w:tc>
          <w:tcPr>
            <w:tcW w:w="622" w:type="pct"/>
            <w:shd w:val="clear" w:color="auto" w:fill="auto"/>
            <w:vAlign w:val="center"/>
          </w:tcPr>
          <w:p w14:paraId="66045E59" w14:textId="77777777" w:rsidR="0021370B" w:rsidRPr="0005146A" w:rsidRDefault="0021370B" w:rsidP="005C4A47">
            <w:pPr>
              <w:pStyle w:val="TableParagraph"/>
              <w:ind w:right="72"/>
              <w:jc w:val="center"/>
              <w:rPr>
                <w:sz w:val="18"/>
                <w:szCs w:val="18"/>
              </w:rPr>
            </w:pPr>
            <w:r w:rsidRPr="00312F4E">
              <w:rPr>
                <w:sz w:val="18"/>
                <w:szCs w:val="18"/>
              </w:rPr>
              <w:t>63014174</w:t>
            </w:r>
          </w:p>
        </w:tc>
        <w:tc>
          <w:tcPr>
            <w:tcW w:w="2684" w:type="pct"/>
            <w:shd w:val="clear" w:color="auto" w:fill="auto"/>
          </w:tcPr>
          <w:p w14:paraId="50A46049" w14:textId="77777777" w:rsidR="0021370B" w:rsidRPr="0005146A" w:rsidRDefault="0021370B" w:rsidP="005C4A47">
            <w:pPr>
              <w:pStyle w:val="TableParagraph"/>
              <w:ind w:left="112" w:right="139"/>
              <w:jc w:val="both"/>
              <w:rPr>
                <w:sz w:val="18"/>
                <w:szCs w:val="18"/>
              </w:rPr>
            </w:pPr>
            <w:r w:rsidRPr="0005146A">
              <w:rPr>
                <w:sz w:val="18"/>
                <w:szCs w:val="18"/>
              </w:rPr>
              <w:t>PINZA</w:t>
            </w:r>
            <w:r w:rsidRPr="0005146A">
              <w:rPr>
                <w:spacing w:val="-2"/>
                <w:sz w:val="18"/>
                <w:szCs w:val="18"/>
              </w:rPr>
              <w:t xml:space="preserve"> </w:t>
            </w:r>
            <w:r w:rsidRPr="0005146A">
              <w:rPr>
                <w:sz w:val="18"/>
                <w:szCs w:val="18"/>
              </w:rPr>
              <w:t>OBSTÉTRICA</w:t>
            </w:r>
            <w:r w:rsidRPr="0005146A">
              <w:rPr>
                <w:spacing w:val="-2"/>
                <w:sz w:val="18"/>
                <w:szCs w:val="18"/>
              </w:rPr>
              <w:t xml:space="preserve"> </w:t>
            </w:r>
            <w:r w:rsidRPr="0005146A">
              <w:rPr>
                <w:sz w:val="18"/>
                <w:szCs w:val="18"/>
              </w:rPr>
              <w:t>SIMPSON</w:t>
            </w:r>
          </w:p>
        </w:tc>
        <w:tc>
          <w:tcPr>
            <w:tcW w:w="630" w:type="pct"/>
            <w:vAlign w:val="center"/>
          </w:tcPr>
          <w:p w14:paraId="4D0EB632" w14:textId="77777777" w:rsidR="0021370B" w:rsidRPr="0005146A" w:rsidRDefault="0021370B" w:rsidP="005C4A47">
            <w:pPr>
              <w:pStyle w:val="TableParagraph"/>
              <w:ind w:left="102" w:right="97"/>
              <w:jc w:val="center"/>
              <w:rPr>
                <w:sz w:val="18"/>
                <w:szCs w:val="18"/>
              </w:rPr>
            </w:pPr>
            <w:r w:rsidRPr="003F0AEA">
              <w:rPr>
                <w:sz w:val="18"/>
                <w:szCs w:val="18"/>
              </w:rPr>
              <w:t>C/U</w:t>
            </w:r>
          </w:p>
        </w:tc>
        <w:tc>
          <w:tcPr>
            <w:tcW w:w="740" w:type="pct"/>
            <w:shd w:val="clear" w:color="auto" w:fill="auto"/>
          </w:tcPr>
          <w:p w14:paraId="487088A9" w14:textId="77777777" w:rsidR="0021370B" w:rsidRPr="0005146A" w:rsidRDefault="0021370B" w:rsidP="005C4A47">
            <w:pPr>
              <w:pStyle w:val="TableParagraph"/>
              <w:ind w:left="102" w:right="97"/>
              <w:jc w:val="center"/>
              <w:rPr>
                <w:sz w:val="18"/>
                <w:szCs w:val="18"/>
              </w:rPr>
            </w:pPr>
            <w:r w:rsidRPr="0005146A">
              <w:rPr>
                <w:sz w:val="18"/>
                <w:szCs w:val="18"/>
              </w:rPr>
              <w:t>10</w:t>
            </w:r>
          </w:p>
        </w:tc>
      </w:tr>
      <w:tr w:rsidR="001E5ED0" w:rsidRPr="0005146A" w14:paraId="2B535C58" w14:textId="77777777" w:rsidTr="00595AF9">
        <w:trPr>
          <w:trHeight w:val="189"/>
          <w:jc w:val="right"/>
        </w:trPr>
        <w:tc>
          <w:tcPr>
            <w:tcW w:w="324" w:type="pct"/>
            <w:shd w:val="clear" w:color="auto" w:fill="auto"/>
            <w:vAlign w:val="center"/>
          </w:tcPr>
          <w:p w14:paraId="0F7BEF70" w14:textId="77777777" w:rsidR="0021370B" w:rsidRPr="0005146A" w:rsidRDefault="0021370B" w:rsidP="005C4A47">
            <w:pPr>
              <w:pStyle w:val="TableParagraph"/>
              <w:ind w:right="-12"/>
              <w:jc w:val="center"/>
              <w:rPr>
                <w:sz w:val="18"/>
                <w:szCs w:val="18"/>
              </w:rPr>
            </w:pPr>
            <w:r w:rsidRPr="0005146A">
              <w:rPr>
                <w:sz w:val="18"/>
                <w:szCs w:val="18"/>
              </w:rPr>
              <w:t>26</w:t>
            </w:r>
          </w:p>
        </w:tc>
        <w:tc>
          <w:tcPr>
            <w:tcW w:w="622" w:type="pct"/>
            <w:shd w:val="clear" w:color="auto" w:fill="auto"/>
            <w:vAlign w:val="center"/>
          </w:tcPr>
          <w:p w14:paraId="209D541C" w14:textId="77777777" w:rsidR="0021370B" w:rsidRPr="0005146A" w:rsidRDefault="0021370B" w:rsidP="005C4A47">
            <w:pPr>
              <w:pStyle w:val="TableParagraph"/>
              <w:ind w:right="72"/>
              <w:jc w:val="center"/>
              <w:rPr>
                <w:sz w:val="18"/>
                <w:szCs w:val="18"/>
              </w:rPr>
            </w:pPr>
            <w:r w:rsidRPr="00312F4E">
              <w:rPr>
                <w:sz w:val="18"/>
                <w:szCs w:val="18"/>
              </w:rPr>
              <w:t>63014009</w:t>
            </w:r>
          </w:p>
        </w:tc>
        <w:tc>
          <w:tcPr>
            <w:tcW w:w="2684" w:type="pct"/>
            <w:shd w:val="clear" w:color="auto" w:fill="auto"/>
          </w:tcPr>
          <w:p w14:paraId="4EB08765" w14:textId="77777777" w:rsidR="0021370B" w:rsidRPr="0005146A" w:rsidRDefault="0021370B" w:rsidP="005C4A47">
            <w:pPr>
              <w:pStyle w:val="TableParagraph"/>
              <w:ind w:left="112" w:right="139"/>
              <w:jc w:val="both"/>
              <w:rPr>
                <w:sz w:val="18"/>
                <w:szCs w:val="18"/>
              </w:rPr>
            </w:pPr>
            <w:r w:rsidRPr="0005146A">
              <w:rPr>
                <w:sz w:val="18"/>
                <w:szCs w:val="18"/>
              </w:rPr>
              <w:t>PINZA DE ANILLO FOERSTER-</w:t>
            </w:r>
            <w:r w:rsidRPr="0005146A">
              <w:rPr>
                <w:spacing w:val="-52"/>
                <w:sz w:val="18"/>
                <w:szCs w:val="18"/>
              </w:rPr>
              <w:t xml:space="preserve"> </w:t>
            </w:r>
            <w:r w:rsidRPr="0005146A">
              <w:rPr>
                <w:sz w:val="18"/>
                <w:szCs w:val="18"/>
              </w:rPr>
              <w:t>BALLENGER</w:t>
            </w:r>
            <w:r w:rsidRPr="0005146A">
              <w:rPr>
                <w:spacing w:val="-4"/>
                <w:sz w:val="18"/>
                <w:szCs w:val="18"/>
              </w:rPr>
              <w:t xml:space="preserve"> </w:t>
            </w:r>
            <w:r w:rsidRPr="0005146A">
              <w:rPr>
                <w:sz w:val="18"/>
                <w:szCs w:val="18"/>
              </w:rPr>
              <w:t>RECTA</w:t>
            </w:r>
            <w:r w:rsidRPr="0005146A">
              <w:rPr>
                <w:spacing w:val="-2"/>
                <w:sz w:val="18"/>
                <w:szCs w:val="18"/>
              </w:rPr>
              <w:t xml:space="preserve"> </w:t>
            </w:r>
            <w:r w:rsidRPr="0005146A">
              <w:rPr>
                <w:sz w:val="18"/>
                <w:szCs w:val="18"/>
              </w:rPr>
              <w:t>DE</w:t>
            </w:r>
            <w:r w:rsidRPr="0005146A">
              <w:rPr>
                <w:spacing w:val="-2"/>
                <w:sz w:val="18"/>
                <w:szCs w:val="18"/>
              </w:rPr>
              <w:t xml:space="preserve"> </w:t>
            </w:r>
            <w:r w:rsidRPr="0005146A">
              <w:rPr>
                <w:sz w:val="18"/>
                <w:szCs w:val="18"/>
              </w:rPr>
              <w:t>25</w:t>
            </w:r>
            <w:r w:rsidRPr="0005146A">
              <w:rPr>
                <w:spacing w:val="-2"/>
                <w:sz w:val="18"/>
                <w:szCs w:val="18"/>
              </w:rPr>
              <w:t xml:space="preserve"> </w:t>
            </w:r>
            <w:r w:rsidRPr="0005146A">
              <w:rPr>
                <w:sz w:val="18"/>
                <w:szCs w:val="18"/>
              </w:rPr>
              <w:t>cm.</w:t>
            </w:r>
          </w:p>
        </w:tc>
        <w:tc>
          <w:tcPr>
            <w:tcW w:w="630" w:type="pct"/>
            <w:vAlign w:val="center"/>
          </w:tcPr>
          <w:p w14:paraId="654703A2" w14:textId="77777777" w:rsidR="0021370B" w:rsidRPr="0005146A" w:rsidRDefault="0021370B" w:rsidP="005C4A47">
            <w:pPr>
              <w:pStyle w:val="TableParagraph"/>
              <w:ind w:left="102" w:right="97"/>
              <w:jc w:val="center"/>
              <w:rPr>
                <w:sz w:val="18"/>
                <w:szCs w:val="18"/>
              </w:rPr>
            </w:pPr>
            <w:r w:rsidRPr="003F0AEA">
              <w:rPr>
                <w:sz w:val="18"/>
                <w:szCs w:val="18"/>
              </w:rPr>
              <w:t>C/U</w:t>
            </w:r>
          </w:p>
        </w:tc>
        <w:tc>
          <w:tcPr>
            <w:tcW w:w="740" w:type="pct"/>
            <w:shd w:val="clear" w:color="auto" w:fill="auto"/>
          </w:tcPr>
          <w:p w14:paraId="706344CD" w14:textId="77777777" w:rsidR="0021370B" w:rsidRPr="0005146A" w:rsidRDefault="0021370B" w:rsidP="005C4A47">
            <w:pPr>
              <w:pStyle w:val="TableParagraph"/>
              <w:ind w:left="102" w:right="97"/>
              <w:jc w:val="center"/>
              <w:rPr>
                <w:sz w:val="18"/>
                <w:szCs w:val="18"/>
              </w:rPr>
            </w:pPr>
            <w:r w:rsidRPr="0005146A">
              <w:rPr>
                <w:sz w:val="18"/>
                <w:szCs w:val="18"/>
              </w:rPr>
              <w:t>150</w:t>
            </w:r>
          </w:p>
        </w:tc>
      </w:tr>
      <w:tr w:rsidR="001E5ED0" w:rsidRPr="0005146A" w14:paraId="5EEDE997" w14:textId="77777777" w:rsidTr="00595AF9">
        <w:trPr>
          <w:trHeight w:val="465"/>
          <w:jc w:val="right"/>
        </w:trPr>
        <w:tc>
          <w:tcPr>
            <w:tcW w:w="324" w:type="pct"/>
            <w:shd w:val="clear" w:color="auto" w:fill="auto"/>
            <w:vAlign w:val="center"/>
          </w:tcPr>
          <w:p w14:paraId="380A56CA" w14:textId="77777777" w:rsidR="0021370B" w:rsidRPr="0005146A" w:rsidRDefault="0021370B" w:rsidP="005C4A47">
            <w:pPr>
              <w:pStyle w:val="TableParagraph"/>
              <w:ind w:right="-10"/>
              <w:jc w:val="center"/>
              <w:rPr>
                <w:sz w:val="18"/>
                <w:szCs w:val="18"/>
              </w:rPr>
            </w:pPr>
            <w:r w:rsidRPr="0005146A">
              <w:rPr>
                <w:sz w:val="18"/>
                <w:szCs w:val="18"/>
              </w:rPr>
              <w:t>27</w:t>
            </w:r>
          </w:p>
        </w:tc>
        <w:tc>
          <w:tcPr>
            <w:tcW w:w="622" w:type="pct"/>
            <w:shd w:val="clear" w:color="auto" w:fill="auto"/>
            <w:vAlign w:val="center"/>
          </w:tcPr>
          <w:p w14:paraId="7FB04D69" w14:textId="77777777" w:rsidR="0021370B" w:rsidRPr="0005146A" w:rsidRDefault="0021370B" w:rsidP="005C4A47">
            <w:pPr>
              <w:pStyle w:val="TableParagraph"/>
              <w:ind w:right="72"/>
              <w:jc w:val="center"/>
              <w:rPr>
                <w:sz w:val="18"/>
                <w:szCs w:val="18"/>
              </w:rPr>
            </w:pPr>
            <w:r w:rsidRPr="00312F4E">
              <w:rPr>
                <w:sz w:val="18"/>
                <w:szCs w:val="18"/>
              </w:rPr>
              <w:t>63005069</w:t>
            </w:r>
          </w:p>
        </w:tc>
        <w:tc>
          <w:tcPr>
            <w:tcW w:w="2684" w:type="pct"/>
            <w:shd w:val="clear" w:color="auto" w:fill="auto"/>
          </w:tcPr>
          <w:p w14:paraId="129E8CC7" w14:textId="62C4BA00" w:rsidR="0021370B" w:rsidRPr="0005146A" w:rsidRDefault="0021370B" w:rsidP="0021370B">
            <w:pPr>
              <w:pStyle w:val="TableParagraph"/>
              <w:ind w:left="112" w:right="139"/>
              <w:jc w:val="both"/>
              <w:rPr>
                <w:sz w:val="18"/>
                <w:szCs w:val="18"/>
              </w:rPr>
            </w:pPr>
            <w:r w:rsidRPr="0005146A">
              <w:rPr>
                <w:sz w:val="18"/>
                <w:szCs w:val="18"/>
              </w:rPr>
              <w:t>CAJA DE ACERO INOXIDABLE,</w:t>
            </w:r>
            <w:r w:rsidRPr="0005146A">
              <w:rPr>
                <w:spacing w:val="1"/>
                <w:sz w:val="18"/>
                <w:szCs w:val="18"/>
              </w:rPr>
              <w:t xml:space="preserve"> </w:t>
            </w:r>
            <w:r w:rsidRPr="0005146A">
              <w:rPr>
                <w:sz w:val="18"/>
                <w:szCs w:val="18"/>
              </w:rPr>
              <w:t>INCLUYE</w:t>
            </w:r>
            <w:r w:rsidRPr="0005146A">
              <w:rPr>
                <w:spacing w:val="-4"/>
                <w:sz w:val="18"/>
                <w:szCs w:val="18"/>
              </w:rPr>
              <w:t xml:space="preserve"> </w:t>
            </w:r>
            <w:r w:rsidRPr="0005146A">
              <w:rPr>
                <w:sz w:val="18"/>
                <w:szCs w:val="18"/>
              </w:rPr>
              <w:t>INSTRUMENTAL</w:t>
            </w:r>
            <w:r w:rsidRPr="0005146A">
              <w:rPr>
                <w:spacing w:val="-5"/>
                <w:sz w:val="18"/>
                <w:szCs w:val="18"/>
              </w:rPr>
              <w:t xml:space="preserve"> </w:t>
            </w:r>
            <w:r w:rsidRPr="0005146A">
              <w:rPr>
                <w:sz w:val="18"/>
                <w:szCs w:val="18"/>
              </w:rPr>
              <w:t>PARA</w:t>
            </w:r>
            <w:r>
              <w:rPr>
                <w:sz w:val="18"/>
                <w:szCs w:val="18"/>
              </w:rPr>
              <w:t xml:space="preserve"> </w:t>
            </w:r>
            <w:r w:rsidRPr="0005146A">
              <w:rPr>
                <w:sz w:val="18"/>
                <w:szCs w:val="18"/>
              </w:rPr>
              <w:t>VENODISECCION</w:t>
            </w:r>
            <w:r w:rsidRPr="0005146A">
              <w:rPr>
                <w:spacing w:val="-5"/>
                <w:sz w:val="18"/>
                <w:szCs w:val="18"/>
              </w:rPr>
              <w:t xml:space="preserve"> </w:t>
            </w:r>
            <w:r w:rsidRPr="0005146A">
              <w:rPr>
                <w:sz w:val="18"/>
                <w:szCs w:val="18"/>
              </w:rPr>
              <w:t>PEDIATRICA</w:t>
            </w:r>
          </w:p>
        </w:tc>
        <w:tc>
          <w:tcPr>
            <w:tcW w:w="630" w:type="pct"/>
            <w:vAlign w:val="center"/>
          </w:tcPr>
          <w:p w14:paraId="678B5ACC" w14:textId="77777777" w:rsidR="0021370B" w:rsidRPr="0005146A" w:rsidRDefault="0021370B" w:rsidP="005C4A47">
            <w:pPr>
              <w:pStyle w:val="TableParagraph"/>
              <w:jc w:val="center"/>
              <w:rPr>
                <w:b/>
                <w:sz w:val="18"/>
                <w:szCs w:val="18"/>
              </w:rPr>
            </w:pPr>
            <w:r w:rsidRPr="003F0AEA">
              <w:rPr>
                <w:sz w:val="18"/>
                <w:szCs w:val="18"/>
              </w:rPr>
              <w:t>C/U</w:t>
            </w:r>
          </w:p>
        </w:tc>
        <w:tc>
          <w:tcPr>
            <w:tcW w:w="740" w:type="pct"/>
            <w:shd w:val="clear" w:color="auto" w:fill="auto"/>
          </w:tcPr>
          <w:p w14:paraId="68274043" w14:textId="77777777" w:rsidR="0021370B" w:rsidRPr="0005146A" w:rsidRDefault="0021370B" w:rsidP="005C4A47">
            <w:pPr>
              <w:pStyle w:val="TableParagraph"/>
              <w:rPr>
                <w:b/>
                <w:sz w:val="18"/>
                <w:szCs w:val="18"/>
              </w:rPr>
            </w:pPr>
          </w:p>
          <w:p w14:paraId="44D949B8" w14:textId="77777777" w:rsidR="0021370B" w:rsidRPr="0005146A" w:rsidRDefault="0021370B" w:rsidP="005C4A47">
            <w:pPr>
              <w:pStyle w:val="TableParagraph"/>
              <w:ind w:left="102" w:right="97"/>
              <w:jc w:val="center"/>
              <w:rPr>
                <w:sz w:val="18"/>
                <w:szCs w:val="18"/>
              </w:rPr>
            </w:pPr>
            <w:r w:rsidRPr="0005146A">
              <w:rPr>
                <w:sz w:val="18"/>
                <w:szCs w:val="18"/>
              </w:rPr>
              <w:t>41</w:t>
            </w:r>
          </w:p>
        </w:tc>
      </w:tr>
      <w:tr w:rsidR="001E5ED0" w:rsidRPr="0005146A" w14:paraId="55417951" w14:textId="77777777" w:rsidTr="00595AF9">
        <w:trPr>
          <w:trHeight w:val="544"/>
          <w:jc w:val="right"/>
        </w:trPr>
        <w:tc>
          <w:tcPr>
            <w:tcW w:w="324" w:type="pct"/>
            <w:shd w:val="clear" w:color="auto" w:fill="auto"/>
            <w:vAlign w:val="center"/>
          </w:tcPr>
          <w:p w14:paraId="68272636" w14:textId="77777777" w:rsidR="0021370B" w:rsidRPr="0005146A" w:rsidRDefault="0021370B" w:rsidP="005C4A47">
            <w:pPr>
              <w:pStyle w:val="TableParagraph"/>
              <w:ind w:hanging="156"/>
              <w:jc w:val="center"/>
              <w:rPr>
                <w:sz w:val="18"/>
                <w:szCs w:val="18"/>
              </w:rPr>
            </w:pPr>
            <w:r>
              <w:rPr>
                <w:sz w:val="18"/>
                <w:szCs w:val="18"/>
              </w:rPr>
              <w:t xml:space="preserve">  </w:t>
            </w:r>
            <w:r w:rsidRPr="0005146A">
              <w:rPr>
                <w:sz w:val="18"/>
                <w:szCs w:val="18"/>
              </w:rPr>
              <w:t>28</w:t>
            </w:r>
          </w:p>
        </w:tc>
        <w:tc>
          <w:tcPr>
            <w:tcW w:w="622" w:type="pct"/>
            <w:shd w:val="clear" w:color="auto" w:fill="auto"/>
            <w:vAlign w:val="center"/>
          </w:tcPr>
          <w:p w14:paraId="40F1D616" w14:textId="77777777" w:rsidR="0021370B" w:rsidRPr="0005146A" w:rsidRDefault="0021370B" w:rsidP="005C4A47">
            <w:pPr>
              <w:pStyle w:val="TableParagraph"/>
              <w:ind w:right="72"/>
              <w:jc w:val="center"/>
              <w:rPr>
                <w:sz w:val="18"/>
                <w:szCs w:val="18"/>
              </w:rPr>
            </w:pPr>
            <w:r w:rsidRPr="00312F4E">
              <w:rPr>
                <w:sz w:val="18"/>
                <w:szCs w:val="18"/>
              </w:rPr>
              <w:t>63005013</w:t>
            </w:r>
          </w:p>
        </w:tc>
        <w:tc>
          <w:tcPr>
            <w:tcW w:w="2684" w:type="pct"/>
            <w:shd w:val="clear" w:color="auto" w:fill="auto"/>
          </w:tcPr>
          <w:p w14:paraId="06592BB9" w14:textId="6845D839" w:rsidR="0021370B" w:rsidRPr="0005146A" w:rsidRDefault="0021370B" w:rsidP="0021370B">
            <w:pPr>
              <w:pStyle w:val="TableParagraph"/>
              <w:ind w:left="112" w:right="139"/>
              <w:jc w:val="both"/>
              <w:rPr>
                <w:sz w:val="18"/>
                <w:szCs w:val="18"/>
              </w:rPr>
            </w:pPr>
            <w:r w:rsidRPr="0005146A">
              <w:rPr>
                <w:sz w:val="18"/>
                <w:szCs w:val="18"/>
              </w:rPr>
              <w:t>CAJA</w:t>
            </w:r>
            <w:r w:rsidRPr="0005146A">
              <w:rPr>
                <w:spacing w:val="-4"/>
                <w:sz w:val="18"/>
                <w:szCs w:val="18"/>
              </w:rPr>
              <w:t xml:space="preserve"> </w:t>
            </w:r>
            <w:r w:rsidRPr="0005146A">
              <w:rPr>
                <w:sz w:val="18"/>
                <w:szCs w:val="18"/>
              </w:rPr>
              <w:t>DE</w:t>
            </w:r>
            <w:r w:rsidRPr="0005146A">
              <w:rPr>
                <w:spacing w:val="-2"/>
                <w:sz w:val="18"/>
                <w:szCs w:val="18"/>
              </w:rPr>
              <w:t xml:space="preserve"> </w:t>
            </w:r>
            <w:r w:rsidRPr="0005146A">
              <w:rPr>
                <w:sz w:val="18"/>
                <w:szCs w:val="18"/>
              </w:rPr>
              <w:t>ACERO</w:t>
            </w:r>
            <w:r w:rsidRPr="0005146A">
              <w:rPr>
                <w:spacing w:val="-3"/>
                <w:sz w:val="18"/>
                <w:szCs w:val="18"/>
              </w:rPr>
              <w:t xml:space="preserve"> </w:t>
            </w:r>
            <w:r w:rsidRPr="0005146A">
              <w:rPr>
                <w:sz w:val="18"/>
                <w:szCs w:val="18"/>
              </w:rPr>
              <w:t>INOXIDABLE,</w:t>
            </w:r>
            <w:r>
              <w:rPr>
                <w:sz w:val="18"/>
                <w:szCs w:val="18"/>
              </w:rPr>
              <w:t xml:space="preserve"> </w:t>
            </w:r>
            <w:r w:rsidRPr="0005146A">
              <w:rPr>
                <w:sz w:val="18"/>
                <w:szCs w:val="18"/>
              </w:rPr>
              <w:t>INCLUYE</w:t>
            </w:r>
            <w:r w:rsidRPr="0005146A">
              <w:rPr>
                <w:spacing w:val="1"/>
                <w:sz w:val="18"/>
                <w:szCs w:val="18"/>
              </w:rPr>
              <w:t xml:space="preserve"> </w:t>
            </w:r>
            <w:r w:rsidRPr="0005146A">
              <w:rPr>
                <w:sz w:val="18"/>
                <w:szCs w:val="18"/>
              </w:rPr>
              <w:t>INSTRUMENTAL</w:t>
            </w:r>
            <w:r w:rsidRPr="0005146A">
              <w:rPr>
                <w:spacing w:val="-1"/>
                <w:sz w:val="18"/>
                <w:szCs w:val="18"/>
              </w:rPr>
              <w:t xml:space="preserve"> </w:t>
            </w:r>
            <w:r w:rsidRPr="0005146A">
              <w:rPr>
                <w:sz w:val="18"/>
                <w:szCs w:val="18"/>
              </w:rPr>
              <w:t>PARA</w:t>
            </w:r>
            <w:r w:rsidRPr="0005146A">
              <w:rPr>
                <w:spacing w:val="1"/>
                <w:sz w:val="18"/>
                <w:szCs w:val="18"/>
              </w:rPr>
              <w:t xml:space="preserve"> </w:t>
            </w:r>
            <w:r w:rsidRPr="0005146A">
              <w:rPr>
                <w:sz w:val="18"/>
                <w:szCs w:val="18"/>
              </w:rPr>
              <w:t>CIRUGIA</w:t>
            </w:r>
            <w:r w:rsidRPr="0005146A">
              <w:rPr>
                <w:spacing w:val="-8"/>
                <w:sz w:val="18"/>
                <w:szCs w:val="18"/>
              </w:rPr>
              <w:t xml:space="preserve"> </w:t>
            </w:r>
            <w:r w:rsidRPr="0005146A">
              <w:rPr>
                <w:sz w:val="18"/>
                <w:szCs w:val="18"/>
              </w:rPr>
              <w:t>LAPAROSCOPIA</w:t>
            </w:r>
            <w:r w:rsidRPr="0005146A">
              <w:rPr>
                <w:spacing w:val="-7"/>
                <w:sz w:val="18"/>
                <w:szCs w:val="18"/>
              </w:rPr>
              <w:t xml:space="preserve"> </w:t>
            </w:r>
            <w:r w:rsidRPr="0005146A">
              <w:rPr>
                <w:sz w:val="18"/>
                <w:szCs w:val="18"/>
              </w:rPr>
              <w:t>(PEDIATRICA)</w:t>
            </w:r>
          </w:p>
        </w:tc>
        <w:tc>
          <w:tcPr>
            <w:tcW w:w="630" w:type="pct"/>
            <w:vAlign w:val="center"/>
          </w:tcPr>
          <w:p w14:paraId="25EEFE1F" w14:textId="77777777" w:rsidR="0021370B" w:rsidRPr="0005146A" w:rsidRDefault="0021370B" w:rsidP="005C4A47">
            <w:pPr>
              <w:pStyle w:val="TableParagraph"/>
              <w:jc w:val="center"/>
              <w:rPr>
                <w:b/>
                <w:sz w:val="18"/>
                <w:szCs w:val="18"/>
              </w:rPr>
            </w:pPr>
            <w:r w:rsidRPr="003F0AEA">
              <w:rPr>
                <w:sz w:val="18"/>
                <w:szCs w:val="18"/>
              </w:rPr>
              <w:t>C/U</w:t>
            </w:r>
          </w:p>
        </w:tc>
        <w:tc>
          <w:tcPr>
            <w:tcW w:w="740" w:type="pct"/>
            <w:shd w:val="clear" w:color="auto" w:fill="auto"/>
          </w:tcPr>
          <w:p w14:paraId="5C97C1A7" w14:textId="77777777" w:rsidR="0021370B" w:rsidRPr="0005146A" w:rsidRDefault="0021370B" w:rsidP="005C4A47">
            <w:pPr>
              <w:pStyle w:val="TableParagraph"/>
              <w:rPr>
                <w:b/>
                <w:sz w:val="18"/>
                <w:szCs w:val="18"/>
              </w:rPr>
            </w:pPr>
          </w:p>
          <w:p w14:paraId="44ED0E11" w14:textId="77777777" w:rsidR="0021370B" w:rsidRPr="0005146A" w:rsidRDefault="0021370B" w:rsidP="005C4A47">
            <w:pPr>
              <w:pStyle w:val="TableParagraph"/>
              <w:ind w:left="5"/>
              <w:jc w:val="center"/>
              <w:rPr>
                <w:sz w:val="18"/>
                <w:szCs w:val="18"/>
              </w:rPr>
            </w:pPr>
            <w:r w:rsidRPr="0005146A">
              <w:rPr>
                <w:sz w:val="18"/>
                <w:szCs w:val="18"/>
              </w:rPr>
              <w:t>5</w:t>
            </w:r>
          </w:p>
        </w:tc>
      </w:tr>
      <w:tr w:rsidR="001E5ED0" w:rsidRPr="0005146A" w14:paraId="7930E937" w14:textId="77777777" w:rsidTr="00595AF9">
        <w:trPr>
          <w:trHeight w:val="298"/>
          <w:jc w:val="right"/>
        </w:trPr>
        <w:tc>
          <w:tcPr>
            <w:tcW w:w="324" w:type="pct"/>
            <w:shd w:val="clear" w:color="auto" w:fill="auto"/>
            <w:vAlign w:val="center"/>
          </w:tcPr>
          <w:p w14:paraId="4BD7FBC8" w14:textId="77777777" w:rsidR="0021370B" w:rsidRPr="0005146A" w:rsidRDefault="0021370B" w:rsidP="005C4A47">
            <w:pPr>
              <w:pStyle w:val="TableParagraph"/>
              <w:ind w:left="-5"/>
              <w:jc w:val="center"/>
              <w:rPr>
                <w:sz w:val="18"/>
                <w:szCs w:val="18"/>
              </w:rPr>
            </w:pPr>
            <w:r w:rsidRPr="0005146A">
              <w:rPr>
                <w:sz w:val="18"/>
                <w:szCs w:val="18"/>
              </w:rPr>
              <w:t>29</w:t>
            </w:r>
          </w:p>
        </w:tc>
        <w:tc>
          <w:tcPr>
            <w:tcW w:w="622" w:type="pct"/>
            <w:shd w:val="clear" w:color="auto" w:fill="auto"/>
            <w:vAlign w:val="center"/>
          </w:tcPr>
          <w:p w14:paraId="37E2FBF4" w14:textId="77777777" w:rsidR="0021370B" w:rsidRPr="0005146A" w:rsidRDefault="0021370B" w:rsidP="005C4A47">
            <w:pPr>
              <w:pStyle w:val="TableParagraph"/>
              <w:jc w:val="center"/>
              <w:rPr>
                <w:sz w:val="18"/>
                <w:szCs w:val="18"/>
              </w:rPr>
            </w:pPr>
            <w:r w:rsidRPr="00312F4E">
              <w:rPr>
                <w:sz w:val="18"/>
                <w:szCs w:val="18"/>
              </w:rPr>
              <w:t>63005035</w:t>
            </w:r>
          </w:p>
        </w:tc>
        <w:tc>
          <w:tcPr>
            <w:tcW w:w="2684" w:type="pct"/>
            <w:shd w:val="clear" w:color="auto" w:fill="auto"/>
          </w:tcPr>
          <w:p w14:paraId="0791E0AF" w14:textId="376C68C1" w:rsidR="0021370B" w:rsidRPr="0005146A" w:rsidRDefault="0021370B" w:rsidP="0021370B">
            <w:pPr>
              <w:pStyle w:val="TableParagraph"/>
              <w:ind w:left="112" w:right="139"/>
              <w:jc w:val="both"/>
              <w:rPr>
                <w:sz w:val="18"/>
                <w:szCs w:val="18"/>
              </w:rPr>
            </w:pPr>
            <w:r w:rsidRPr="0005146A">
              <w:rPr>
                <w:sz w:val="18"/>
                <w:szCs w:val="18"/>
              </w:rPr>
              <w:t>CAJA</w:t>
            </w:r>
            <w:r w:rsidRPr="0005146A">
              <w:rPr>
                <w:spacing w:val="-4"/>
                <w:sz w:val="18"/>
                <w:szCs w:val="18"/>
              </w:rPr>
              <w:t xml:space="preserve"> </w:t>
            </w:r>
            <w:r w:rsidRPr="0005146A">
              <w:rPr>
                <w:sz w:val="18"/>
                <w:szCs w:val="18"/>
              </w:rPr>
              <w:t>DE</w:t>
            </w:r>
            <w:r w:rsidRPr="0005146A">
              <w:rPr>
                <w:spacing w:val="-2"/>
                <w:sz w:val="18"/>
                <w:szCs w:val="18"/>
              </w:rPr>
              <w:t xml:space="preserve"> </w:t>
            </w:r>
            <w:r w:rsidRPr="0005146A">
              <w:rPr>
                <w:sz w:val="18"/>
                <w:szCs w:val="18"/>
              </w:rPr>
              <w:t>ACERO</w:t>
            </w:r>
            <w:r w:rsidRPr="0005146A">
              <w:rPr>
                <w:spacing w:val="-3"/>
                <w:sz w:val="18"/>
                <w:szCs w:val="18"/>
              </w:rPr>
              <w:t xml:space="preserve"> </w:t>
            </w:r>
            <w:r w:rsidRPr="0005146A">
              <w:rPr>
                <w:sz w:val="18"/>
                <w:szCs w:val="18"/>
              </w:rPr>
              <w:t>INOXIDABLE,</w:t>
            </w:r>
            <w:r>
              <w:rPr>
                <w:sz w:val="18"/>
                <w:szCs w:val="18"/>
              </w:rPr>
              <w:t xml:space="preserve"> </w:t>
            </w:r>
            <w:r w:rsidRPr="0005146A">
              <w:rPr>
                <w:sz w:val="18"/>
                <w:szCs w:val="18"/>
              </w:rPr>
              <w:t>INCLUYE</w:t>
            </w:r>
            <w:r w:rsidRPr="0005146A">
              <w:rPr>
                <w:spacing w:val="-4"/>
                <w:sz w:val="18"/>
                <w:szCs w:val="18"/>
              </w:rPr>
              <w:t xml:space="preserve"> </w:t>
            </w:r>
            <w:r w:rsidRPr="0005146A">
              <w:rPr>
                <w:sz w:val="18"/>
                <w:szCs w:val="18"/>
              </w:rPr>
              <w:t>INSTRUMENTAL</w:t>
            </w:r>
            <w:r w:rsidRPr="0005146A">
              <w:rPr>
                <w:spacing w:val="-5"/>
                <w:sz w:val="18"/>
                <w:szCs w:val="18"/>
              </w:rPr>
              <w:t xml:space="preserve"> </w:t>
            </w:r>
            <w:r w:rsidRPr="0005146A">
              <w:rPr>
                <w:sz w:val="18"/>
                <w:szCs w:val="18"/>
              </w:rPr>
              <w:t>PARA</w:t>
            </w:r>
            <w:r w:rsidRPr="0005146A">
              <w:rPr>
                <w:spacing w:val="-52"/>
                <w:sz w:val="18"/>
                <w:szCs w:val="18"/>
              </w:rPr>
              <w:t xml:space="preserve"> </w:t>
            </w:r>
            <w:r w:rsidRPr="0005146A">
              <w:rPr>
                <w:sz w:val="18"/>
                <w:szCs w:val="18"/>
              </w:rPr>
              <w:t>LAPARATOMIA</w:t>
            </w:r>
            <w:r w:rsidRPr="0005146A">
              <w:rPr>
                <w:spacing w:val="-2"/>
                <w:sz w:val="18"/>
                <w:szCs w:val="18"/>
              </w:rPr>
              <w:t xml:space="preserve"> </w:t>
            </w:r>
            <w:r w:rsidRPr="0005146A">
              <w:rPr>
                <w:sz w:val="18"/>
                <w:szCs w:val="18"/>
              </w:rPr>
              <w:t>PEDIATRICA</w:t>
            </w:r>
          </w:p>
        </w:tc>
        <w:tc>
          <w:tcPr>
            <w:tcW w:w="630" w:type="pct"/>
            <w:vAlign w:val="center"/>
          </w:tcPr>
          <w:p w14:paraId="02654C14" w14:textId="77777777" w:rsidR="0021370B" w:rsidRPr="0005146A" w:rsidRDefault="0021370B" w:rsidP="005C4A47">
            <w:pPr>
              <w:pStyle w:val="TableParagraph"/>
              <w:jc w:val="center"/>
              <w:rPr>
                <w:b/>
                <w:sz w:val="18"/>
                <w:szCs w:val="18"/>
              </w:rPr>
            </w:pPr>
            <w:r w:rsidRPr="003F0AEA">
              <w:rPr>
                <w:sz w:val="18"/>
                <w:szCs w:val="18"/>
              </w:rPr>
              <w:t>C/U</w:t>
            </w:r>
          </w:p>
        </w:tc>
        <w:tc>
          <w:tcPr>
            <w:tcW w:w="740" w:type="pct"/>
            <w:shd w:val="clear" w:color="auto" w:fill="auto"/>
          </w:tcPr>
          <w:p w14:paraId="03245F14" w14:textId="77777777" w:rsidR="0021370B" w:rsidRPr="0005146A" w:rsidRDefault="0021370B" w:rsidP="005C4A47">
            <w:pPr>
              <w:pStyle w:val="TableParagraph"/>
              <w:rPr>
                <w:b/>
                <w:sz w:val="18"/>
                <w:szCs w:val="18"/>
              </w:rPr>
            </w:pPr>
          </w:p>
          <w:p w14:paraId="25604482" w14:textId="77777777" w:rsidR="0021370B" w:rsidRPr="0005146A" w:rsidRDefault="0021370B" w:rsidP="005C4A47">
            <w:pPr>
              <w:pStyle w:val="TableParagraph"/>
              <w:ind w:left="5"/>
              <w:jc w:val="center"/>
              <w:rPr>
                <w:sz w:val="18"/>
                <w:szCs w:val="18"/>
              </w:rPr>
            </w:pPr>
            <w:r w:rsidRPr="0005146A">
              <w:rPr>
                <w:sz w:val="18"/>
                <w:szCs w:val="18"/>
              </w:rPr>
              <w:t>5</w:t>
            </w:r>
          </w:p>
        </w:tc>
      </w:tr>
      <w:tr w:rsidR="001E5ED0" w:rsidRPr="0005146A" w14:paraId="3CB63147" w14:textId="77777777" w:rsidTr="00595AF9">
        <w:trPr>
          <w:trHeight w:val="548"/>
          <w:jc w:val="right"/>
        </w:trPr>
        <w:tc>
          <w:tcPr>
            <w:tcW w:w="324" w:type="pct"/>
            <w:shd w:val="clear" w:color="auto" w:fill="auto"/>
            <w:vAlign w:val="center"/>
          </w:tcPr>
          <w:p w14:paraId="646FCBCE" w14:textId="77777777" w:rsidR="0021370B" w:rsidRPr="0005146A" w:rsidRDefault="0021370B" w:rsidP="005C4A47">
            <w:pPr>
              <w:pStyle w:val="TableParagraph"/>
              <w:jc w:val="center"/>
              <w:rPr>
                <w:sz w:val="18"/>
                <w:szCs w:val="18"/>
              </w:rPr>
            </w:pPr>
            <w:r w:rsidRPr="0005146A">
              <w:rPr>
                <w:sz w:val="18"/>
                <w:szCs w:val="18"/>
              </w:rPr>
              <w:t>30</w:t>
            </w:r>
          </w:p>
        </w:tc>
        <w:tc>
          <w:tcPr>
            <w:tcW w:w="622" w:type="pct"/>
            <w:shd w:val="clear" w:color="auto" w:fill="auto"/>
            <w:vAlign w:val="center"/>
          </w:tcPr>
          <w:p w14:paraId="2FEA7C2C" w14:textId="77777777" w:rsidR="0021370B" w:rsidRPr="0005146A" w:rsidRDefault="0021370B" w:rsidP="005C4A47">
            <w:pPr>
              <w:pStyle w:val="TableParagraph"/>
              <w:jc w:val="center"/>
              <w:rPr>
                <w:sz w:val="18"/>
                <w:szCs w:val="18"/>
              </w:rPr>
            </w:pPr>
            <w:r w:rsidRPr="00312F4E">
              <w:rPr>
                <w:sz w:val="18"/>
                <w:szCs w:val="18"/>
              </w:rPr>
              <w:t>63005029</w:t>
            </w:r>
          </w:p>
        </w:tc>
        <w:tc>
          <w:tcPr>
            <w:tcW w:w="2684" w:type="pct"/>
            <w:shd w:val="clear" w:color="auto" w:fill="auto"/>
          </w:tcPr>
          <w:p w14:paraId="12DB0E26" w14:textId="4D40C029" w:rsidR="0021370B" w:rsidRPr="0005146A" w:rsidRDefault="0021370B" w:rsidP="00EC71D6">
            <w:pPr>
              <w:pStyle w:val="TableParagraph"/>
              <w:ind w:left="112" w:right="139"/>
              <w:jc w:val="both"/>
              <w:rPr>
                <w:sz w:val="18"/>
                <w:szCs w:val="18"/>
              </w:rPr>
            </w:pPr>
            <w:r w:rsidRPr="0005146A">
              <w:rPr>
                <w:sz w:val="18"/>
                <w:szCs w:val="18"/>
              </w:rPr>
              <w:t xml:space="preserve">CAJA DE ACERO </w:t>
            </w:r>
            <w:r>
              <w:rPr>
                <w:sz w:val="18"/>
                <w:szCs w:val="18"/>
              </w:rPr>
              <w:t>I</w:t>
            </w:r>
            <w:r w:rsidRPr="0005146A">
              <w:rPr>
                <w:sz w:val="18"/>
                <w:szCs w:val="18"/>
              </w:rPr>
              <w:t>NOXIDABLE,</w:t>
            </w:r>
            <w:r w:rsidRPr="0005146A">
              <w:rPr>
                <w:spacing w:val="1"/>
                <w:sz w:val="18"/>
                <w:szCs w:val="18"/>
              </w:rPr>
              <w:t xml:space="preserve"> </w:t>
            </w:r>
            <w:r w:rsidRPr="0005146A">
              <w:rPr>
                <w:sz w:val="18"/>
                <w:szCs w:val="18"/>
              </w:rPr>
              <w:t>INCLUYE</w:t>
            </w:r>
            <w:r w:rsidRPr="0005146A">
              <w:rPr>
                <w:spacing w:val="-4"/>
                <w:sz w:val="18"/>
                <w:szCs w:val="18"/>
              </w:rPr>
              <w:t xml:space="preserve"> </w:t>
            </w:r>
            <w:r w:rsidRPr="0005146A">
              <w:rPr>
                <w:sz w:val="18"/>
                <w:szCs w:val="18"/>
              </w:rPr>
              <w:t>INSTRUMENTAL</w:t>
            </w:r>
            <w:r w:rsidRPr="0005146A">
              <w:rPr>
                <w:spacing w:val="-5"/>
                <w:sz w:val="18"/>
                <w:szCs w:val="18"/>
              </w:rPr>
              <w:t xml:space="preserve"> </w:t>
            </w:r>
            <w:r w:rsidRPr="0005146A">
              <w:rPr>
                <w:sz w:val="18"/>
                <w:szCs w:val="18"/>
              </w:rPr>
              <w:t>PARA</w:t>
            </w:r>
            <w:r w:rsidR="00EC71D6">
              <w:rPr>
                <w:sz w:val="18"/>
                <w:szCs w:val="18"/>
              </w:rPr>
              <w:t xml:space="preserve"> </w:t>
            </w:r>
            <w:r w:rsidRPr="0005146A">
              <w:rPr>
                <w:sz w:val="18"/>
                <w:szCs w:val="18"/>
              </w:rPr>
              <w:t>HERNIA</w:t>
            </w:r>
            <w:r w:rsidRPr="0005146A">
              <w:rPr>
                <w:spacing w:val="-4"/>
                <w:sz w:val="18"/>
                <w:szCs w:val="18"/>
              </w:rPr>
              <w:t xml:space="preserve"> </w:t>
            </w:r>
            <w:r w:rsidRPr="0005146A">
              <w:rPr>
                <w:sz w:val="18"/>
                <w:szCs w:val="18"/>
              </w:rPr>
              <w:t>(NEONATAL</w:t>
            </w:r>
            <w:r w:rsidRPr="0005146A">
              <w:rPr>
                <w:spacing w:val="-3"/>
                <w:sz w:val="18"/>
                <w:szCs w:val="18"/>
              </w:rPr>
              <w:t xml:space="preserve"> </w:t>
            </w:r>
            <w:r w:rsidRPr="0005146A">
              <w:rPr>
                <w:sz w:val="18"/>
                <w:szCs w:val="18"/>
              </w:rPr>
              <w:t>Y</w:t>
            </w:r>
            <w:r w:rsidRPr="0005146A">
              <w:rPr>
                <w:spacing w:val="-4"/>
                <w:sz w:val="18"/>
                <w:szCs w:val="18"/>
              </w:rPr>
              <w:t xml:space="preserve"> </w:t>
            </w:r>
            <w:r w:rsidRPr="0005146A">
              <w:rPr>
                <w:sz w:val="18"/>
                <w:szCs w:val="18"/>
              </w:rPr>
              <w:t>PEDIATRICA)</w:t>
            </w:r>
          </w:p>
        </w:tc>
        <w:tc>
          <w:tcPr>
            <w:tcW w:w="630" w:type="pct"/>
            <w:vAlign w:val="center"/>
          </w:tcPr>
          <w:p w14:paraId="78BA8624" w14:textId="77777777" w:rsidR="0021370B" w:rsidRPr="0005146A" w:rsidRDefault="0021370B" w:rsidP="005C4A47">
            <w:pPr>
              <w:pStyle w:val="TableParagraph"/>
              <w:jc w:val="center"/>
              <w:rPr>
                <w:b/>
                <w:sz w:val="18"/>
                <w:szCs w:val="18"/>
              </w:rPr>
            </w:pPr>
            <w:r w:rsidRPr="003F0AEA">
              <w:rPr>
                <w:sz w:val="18"/>
                <w:szCs w:val="18"/>
              </w:rPr>
              <w:t>C/U</w:t>
            </w:r>
          </w:p>
        </w:tc>
        <w:tc>
          <w:tcPr>
            <w:tcW w:w="740" w:type="pct"/>
            <w:shd w:val="clear" w:color="auto" w:fill="auto"/>
          </w:tcPr>
          <w:p w14:paraId="26B91814" w14:textId="77777777" w:rsidR="0021370B" w:rsidRPr="0005146A" w:rsidRDefault="0021370B" w:rsidP="005C4A47">
            <w:pPr>
              <w:pStyle w:val="TableParagraph"/>
              <w:rPr>
                <w:b/>
                <w:sz w:val="18"/>
                <w:szCs w:val="18"/>
              </w:rPr>
            </w:pPr>
          </w:p>
          <w:p w14:paraId="25DD7AA1" w14:textId="77777777" w:rsidR="0021370B" w:rsidRPr="0005146A" w:rsidRDefault="0021370B" w:rsidP="005C4A47">
            <w:pPr>
              <w:pStyle w:val="TableParagraph"/>
              <w:ind w:left="5"/>
              <w:jc w:val="center"/>
              <w:rPr>
                <w:sz w:val="18"/>
                <w:szCs w:val="18"/>
              </w:rPr>
            </w:pPr>
            <w:r w:rsidRPr="0005146A">
              <w:rPr>
                <w:sz w:val="18"/>
                <w:szCs w:val="18"/>
              </w:rPr>
              <w:t>2</w:t>
            </w:r>
          </w:p>
        </w:tc>
      </w:tr>
      <w:tr w:rsidR="001E5ED0" w:rsidRPr="0005146A" w14:paraId="3F05C4B1" w14:textId="77777777" w:rsidTr="00595AF9">
        <w:trPr>
          <w:trHeight w:val="58"/>
          <w:jc w:val="right"/>
        </w:trPr>
        <w:tc>
          <w:tcPr>
            <w:tcW w:w="324" w:type="pct"/>
            <w:shd w:val="clear" w:color="auto" w:fill="auto"/>
            <w:vAlign w:val="center"/>
          </w:tcPr>
          <w:p w14:paraId="348D52E0" w14:textId="77777777" w:rsidR="0021370B" w:rsidRPr="0005146A" w:rsidRDefault="0021370B" w:rsidP="005C4A47">
            <w:pPr>
              <w:pStyle w:val="TableParagraph"/>
              <w:jc w:val="center"/>
              <w:rPr>
                <w:sz w:val="18"/>
                <w:szCs w:val="18"/>
              </w:rPr>
            </w:pPr>
            <w:r w:rsidRPr="0005146A">
              <w:rPr>
                <w:sz w:val="18"/>
                <w:szCs w:val="18"/>
              </w:rPr>
              <w:t>31</w:t>
            </w:r>
          </w:p>
        </w:tc>
        <w:tc>
          <w:tcPr>
            <w:tcW w:w="622" w:type="pct"/>
            <w:shd w:val="clear" w:color="auto" w:fill="auto"/>
            <w:vAlign w:val="center"/>
          </w:tcPr>
          <w:p w14:paraId="2CB12C4D" w14:textId="77777777" w:rsidR="0021370B" w:rsidRPr="0005146A" w:rsidRDefault="0021370B" w:rsidP="005C4A47">
            <w:pPr>
              <w:pStyle w:val="TableParagraph"/>
              <w:jc w:val="center"/>
              <w:rPr>
                <w:sz w:val="18"/>
                <w:szCs w:val="18"/>
              </w:rPr>
            </w:pPr>
            <w:r w:rsidRPr="00312F4E">
              <w:rPr>
                <w:sz w:val="18"/>
                <w:szCs w:val="18"/>
              </w:rPr>
              <w:t>63005036</w:t>
            </w:r>
          </w:p>
        </w:tc>
        <w:tc>
          <w:tcPr>
            <w:tcW w:w="2684" w:type="pct"/>
            <w:shd w:val="clear" w:color="auto" w:fill="auto"/>
          </w:tcPr>
          <w:p w14:paraId="23FD400B" w14:textId="4E0F38BB" w:rsidR="00C44FF1" w:rsidRPr="0005146A" w:rsidRDefault="00C44FF1" w:rsidP="00362F25">
            <w:pPr>
              <w:pStyle w:val="TableParagraph"/>
              <w:ind w:left="112" w:right="143"/>
              <w:jc w:val="both"/>
              <w:rPr>
                <w:sz w:val="18"/>
                <w:szCs w:val="18"/>
              </w:rPr>
            </w:pPr>
            <w:r>
              <w:rPr>
                <w:sz w:val="18"/>
                <w:szCs w:val="18"/>
              </w:rPr>
              <w:t>CAJA DE INSTRUMENTAL QUIRURGICO PARA LAPAROTOMIA EN NEONATOS</w:t>
            </w:r>
          </w:p>
        </w:tc>
        <w:tc>
          <w:tcPr>
            <w:tcW w:w="630" w:type="pct"/>
            <w:vAlign w:val="center"/>
          </w:tcPr>
          <w:p w14:paraId="458EB712" w14:textId="77777777" w:rsidR="0021370B" w:rsidRPr="0005146A" w:rsidRDefault="0021370B" w:rsidP="005C4A47">
            <w:pPr>
              <w:pStyle w:val="TableParagraph"/>
              <w:ind w:left="5"/>
              <w:jc w:val="center"/>
              <w:rPr>
                <w:sz w:val="18"/>
                <w:szCs w:val="18"/>
              </w:rPr>
            </w:pPr>
            <w:r w:rsidRPr="009F343A">
              <w:rPr>
                <w:sz w:val="18"/>
                <w:szCs w:val="18"/>
              </w:rPr>
              <w:t>C/U</w:t>
            </w:r>
          </w:p>
        </w:tc>
        <w:tc>
          <w:tcPr>
            <w:tcW w:w="740" w:type="pct"/>
            <w:shd w:val="clear" w:color="auto" w:fill="auto"/>
          </w:tcPr>
          <w:p w14:paraId="0F11F58C" w14:textId="77777777" w:rsidR="0021370B" w:rsidRPr="0005146A" w:rsidRDefault="0021370B" w:rsidP="005C4A47">
            <w:pPr>
              <w:pStyle w:val="TableParagraph"/>
              <w:ind w:left="5"/>
              <w:jc w:val="center"/>
              <w:rPr>
                <w:sz w:val="18"/>
                <w:szCs w:val="18"/>
              </w:rPr>
            </w:pPr>
            <w:r w:rsidRPr="0005146A">
              <w:rPr>
                <w:sz w:val="18"/>
                <w:szCs w:val="18"/>
              </w:rPr>
              <w:t>5</w:t>
            </w:r>
          </w:p>
        </w:tc>
      </w:tr>
      <w:tr w:rsidR="001E5ED0" w:rsidRPr="0005146A" w14:paraId="5AE62DA2" w14:textId="77777777" w:rsidTr="00595AF9">
        <w:trPr>
          <w:trHeight w:val="506"/>
          <w:jc w:val="right"/>
        </w:trPr>
        <w:tc>
          <w:tcPr>
            <w:tcW w:w="324" w:type="pct"/>
            <w:shd w:val="clear" w:color="auto" w:fill="auto"/>
            <w:vAlign w:val="center"/>
          </w:tcPr>
          <w:p w14:paraId="5B57830E" w14:textId="77777777" w:rsidR="0021370B" w:rsidRPr="0005146A" w:rsidRDefault="0021370B" w:rsidP="005C4A47">
            <w:pPr>
              <w:pStyle w:val="TableParagraph"/>
              <w:jc w:val="center"/>
              <w:rPr>
                <w:sz w:val="18"/>
                <w:szCs w:val="18"/>
              </w:rPr>
            </w:pPr>
            <w:r w:rsidRPr="0005146A">
              <w:rPr>
                <w:sz w:val="18"/>
                <w:szCs w:val="18"/>
              </w:rPr>
              <w:t>32</w:t>
            </w:r>
          </w:p>
        </w:tc>
        <w:tc>
          <w:tcPr>
            <w:tcW w:w="622" w:type="pct"/>
            <w:shd w:val="clear" w:color="auto" w:fill="auto"/>
            <w:vAlign w:val="center"/>
          </w:tcPr>
          <w:p w14:paraId="474B983C" w14:textId="77777777" w:rsidR="0021370B" w:rsidRPr="0005146A" w:rsidRDefault="0021370B" w:rsidP="005C4A47">
            <w:pPr>
              <w:pStyle w:val="TableParagraph"/>
              <w:jc w:val="center"/>
              <w:rPr>
                <w:sz w:val="18"/>
                <w:szCs w:val="18"/>
              </w:rPr>
            </w:pPr>
            <w:r w:rsidRPr="00312F4E">
              <w:rPr>
                <w:sz w:val="18"/>
                <w:szCs w:val="18"/>
              </w:rPr>
              <w:t>63005018</w:t>
            </w:r>
          </w:p>
        </w:tc>
        <w:tc>
          <w:tcPr>
            <w:tcW w:w="2684" w:type="pct"/>
            <w:shd w:val="clear" w:color="auto" w:fill="auto"/>
          </w:tcPr>
          <w:p w14:paraId="6453D212" w14:textId="0499B37F" w:rsidR="0021370B" w:rsidRPr="0005146A" w:rsidRDefault="0021370B" w:rsidP="00EC71D6">
            <w:pPr>
              <w:pStyle w:val="TableParagraph"/>
              <w:ind w:left="112" w:right="139"/>
              <w:jc w:val="both"/>
              <w:rPr>
                <w:sz w:val="18"/>
                <w:szCs w:val="18"/>
              </w:rPr>
            </w:pPr>
            <w:r w:rsidRPr="0005146A">
              <w:rPr>
                <w:sz w:val="18"/>
                <w:szCs w:val="18"/>
              </w:rPr>
              <w:t>CAJA</w:t>
            </w:r>
            <w:r w:rsidRPr="0005146A">
              <w:rPr>
                <w:spacing w:val="-3"/>
                <w:sz w:val="18"/>
                <w:szCs w:val="18"/>
              </w:rPr>
              <w:t xml:space="preserve"> </w:t>
            </w:r>
            <w:r w:rsidRPr="0005146A">
              <w:rPr>
                <w:sz w:val="18"/>
                <w:szCs w:val="18"/>
              </w:rPr>
              <w:t>DE</w:t>
            </w:r>
            <w:r w:rsidRPr="0005146A">
              <w:rPr>
                <w:spacing w:val="-1"/>
                <w:sz w:val="18"/>
                <w:szCs w:val="18"/>
              </w:rPr>
              <w:t xml:space="preserve"> </w:t>
            </w:r>
            <w:r w:rsidRPr="0005146A">
              <w:rPr>
                <w:sz w:val="18"/>
                <w:szCs w:val="18"/>
              </w:rPr>
              <w:t>ACERO</w:t>
            </w:r>
            <w:r w:rsidRPr="0005146A">
              <w:rPr>
                <w:spacing w:val="-3"/>
                <w:sz w:val="18"/>
                <w:szCs w:val="18"/>
              </w:rPr>
              <w:t xml:space="preserve"> </w:t>
            </w:r>
            <w:r w:rsidRPr="0005146A">
              <w:rPr>
                <w:sz w:val="18"/>
                <w:szCs w:val="18"/>
              </w:rPr>
              <w:t>INOXIDABLE</w:t>
            </w:r>
            <w:r w:rsidRPr="0005146A">
              <w:rPr>
                <w:spacing w:val="-2"/>
                <w:sz w:val="18"/>
                <w:szCs w:val="18"/>
              </w:rPr>
              <w:t>,</w:t>
            </w:r>
            <w:r w:rsidR="00EC71D6">
              <w:rPr>
                <w:spacing w:val="-2"/>
                <w:sz w:val="18"/>
                <w:szCs w:val="18"/>
              </w:rPr>
              <w:t xml:space="preserve"> </w:t>
            </w:r>
            <w:r w:rsidRPr="0005146A">
              <w:rPr>
                <w:sz w:val="18"/>
                <w:szCs w:val="18"/>
              </w:rPr>
              <w:t>INCLUYE</w:t>
            </w:r>
            <w:r w:rsidRPr="0005146A">
              <w:rPr>
                <w:spacing w:val="-4"/>
                <w:sz w:val="18"/>
                <w:szCs w:val="18"/>
              </w:rPr>
              <w:t xml:space="preserve"> </w:t>
            </w:r>
            <w:r w:rsidRPr="0005146A">
              <w:rPr>
                <w:sz w:val="18"/>
                <w:szCs w:val="18"/>
              </w:rPr>
              <w:t>INSTRUMENTAL,</w:t>
            </w:r>
            <w:r w:rsidRPr="0005146A">
              <w:rPr>
                <w:spacing w:val="-5"/>
                <w:sz w:val="18"/>
                <w:szCs w:val="18"/>
              </w:rPr>
              <w:t xml:space="preserve"> </w:t>
            </w:r>
            <w:r w:rsidRPr="0005146A">
              <w:rPr>
                <w:sz w:val="18"/>
                <w:szCs w:val="18"/>
              </w:rPr>
              <w:t>PARA</w:t>
            </w:r>
            <w:r w:rsidRPr="0005146A">
              <w:rPr>
                <w:spacing w:val="-52"/>
                <w:sz w:val="18"/>
                <w:szCs w:val="18"/>
              </w:rPr>
              <w:t xml:space="preserve"> </w:t>
            </w:r>
            <w:r w:rsidRPr="0005146A">
              <w:rPr>
                <w:sz w:val="18"/>
                <w:szCs w:val="18"/>
              </w:rPr>
              <w:t>CIRUGIA</w:t>
            </w:r>
            <w:r w:rsidRPr="0005146A">
              <w:rPr>
                <w:spacing w:val="-2"/>
                <w:sz w:val="18"/>
                <w:szCs w:val="18"/>
              </w:rPr>
              <w:t xml:space="preserve"> </w:t>
            </w:r>
            <w:r w:rsidRPr="0005146A">
              <w:rPr>
                <w:sz w:val="18"/>
                <w:szCs w:val="18"/>
              </w:rPr>
              <w:t>CARDIOVASCULAR</w:t>
            </w:r>
          </w:p>
        </w:tc>
        <w:tc>
          <w:tcPr>
            <w:tcW w:w="630" w:type="pct"/>
            <w:vAlign w:val="center"/>
          </w:tcPr>
          <w:p w14:paraId="7EAEEBF4" w14:textId="77777777" w:rsidR="0021370B" w:rsidRPr="0005146A" w:rsidRDefault="0021370B" w:rsidP="005C4A47">
            <w:pPr>
              <w:pStyle w:val="TableParagraph"/>
              <w:jc w:val="center"/>
              <w:rPr>
                <w:b/>
                <w:sz w:val="18"/>
                <w:szCs w:val="18"/>
              </w:rPr>
            </w:pPr>
            <w:r w:rsidRPr="009F343A">
              <w:rPr>
                <w:sz w:val="18"/>
                <w:szCs w:val="18"/>
              </w:rPr>
              <w:t>C/U</w:t>
            </w:r>
          </w:p>
        </w:tc>
        <w:tc>
          <w:tcPr>
            <w:tcW w:w="740" w:type="pct"/>
            <w:shd w:val="clear" w:color="auto" w:fill="auto"/>
          </w:tcPr>
          <w:p w14:paraId="179EF3AB" w14:textId="77777777" w:rsidR="0021370B" w:rsidRPr="0005146A" w:rsidRDefault="0021370B" w:rsidP="005C4A47">
            <w:pPr>
              <w:pStyle w:val="TableParagraph"/>
              <w:rPr>
                <w:b/>
                <w:sz w:val="18"/>
                <w:szCs w:val="18"/>
              </w:rPr>
            </w:pPr>
          </w:p>
          <w:p w14:paraId="47F69CB2" w14:textId="77777777" w:rsidR="0021370B" w:rsidRPr="0005146A" w:rsidRDefault="0021370B" w:rsidP="005C4A47">
            <w:pPr>
              <w:pStyle w:val="TableParagraph"/>
              <w:ind w:left="5"/>
              <w:jc w:val="center"/>
              <w:rPr>
                <w:sz w:val="18"/>
                <w:szCs w:val="18"/>
              </w:rPr>
            </w:pPr>
            <w:r w:rsidRPr="0005146A">
              <w:rPr>
                <w:sz w:val="18"/>
                <w:szCs w:val="18"/>
              </w:rPr>
              <w:t>2</w:t>
            </w:r>
          </w:p>
        </w:tc>
      </w:tr>
      <w:tr w:rsidR="001E5ED0" w:rsidRPr="0005146A" w14:paraId="32F018DC" w14:textId="77777777" w:rsidTr="00595AF9">
        <w:trPr>
          <w:trHeight w:val="431"/>
          <w:jc w:val="right"/>
        </w:trPr>
        <w:tc>
          <w:tcPr>
            <w:tcW w:w="324" w:type="pct"/>
            <w:shd w:val="clear" w:color="auto" w:fill="auto"/>
            <w:vAlign w:val="center"/>
          </w:tcPr>
          <w:p w14:paraId="4B7178F1" w14:textId="77777777" w:rsidR="0021370B" w:rsidRPr="0005146A" w:rsidRDefault="0021370B" w:rsidP="005C4A47">
            <w:pPr>
              <w:pStyle w:val="TableParagraph"/>
              <w:jc w:val="center"/>
              <w:rPr>
                <w:sz w:val="18"/>
                <w:szCs w:val="18"/>
              </w:rPr>
            </w:pPr>
            <w:r w:rsidRPr="0005146A">
              <w:rPr>
                <w:sz w:val="18"/>
                <w:szCs w:val="18"/>
              </w:rPr>
              <w:t>33</w:t>
            </w:r>
          </w:p>
        </w:tc>
        <w:tc>
          <w:tcPr>
            <w:tcW w:w="622" w:type="pct"/>
            <w:shd w:val="clear" w:color="auto" w:fill="auto"/>
            <w:vAlign w:val="center"/>
          </w:tcPr>
          <w:p w14:paraId="5B398E44" w14:textId="77777777" w:rsidR="0021370B" w:rsidRPr="0005146A" w:rsidRDefault="0021370B" w:rsidP="005C4A47">
            <w:pPr>
              <w:pStyle w:val="TableParagraph"/>
              <w:jc w:val="center"/>
              <w:rPr>
                <w:sz w:val="18"/>
                <w:szCs w:val="18"/>
              </w:rPr>
            </w:pPr>
            <w:r w:rsidRPr="00312F4E">
              <w:rPr>
                <w:sz w:val="18"/>
                <w:szCs w:val="18"/>
              </w:rPr>
              <w:t>63005065</w:t>
            </w:r>
          </w:p>
        </w:tc>
        <w:tc>
          <w:tcPr>
            <w:tcW w:w="2684" w:type="pct"/>
            <w:shd w:val="clear" w:color="auto" w:fill="auto"/>
          </w:tcPr>
          <w:p w14:paraId="4A13A2F1" w14:textId="77777777" w:rsidR="0021370B" w:rsidRPr="0005146A" w:rsidRDefault="0021370B" w:rsidP="00362F25">
            <w:pPr>
              <w:pStyle w:val="TableParagraph"/>
              <w:ind w:left="112" w:right="143"/>
              <w:jc w:val="both"/>
              <w:rPr>
                <w:sz w:val="18"/>
                <w:szCs w:val="18"/>
              </w:rPr>
            </w:pPr>
            <w:r w:rsidRPr="0005146A">
              <w:rPr>
                <w:sz w:val="18"/>
                <w:szCs w:val="18"/>
              </w:rPr>
              <w:t>CAJA DE ACERO INOXIDABLE,</w:t>
            </w:r>
            <w:r w:rsidRPr="0005146A">
              <w:rPr>
                <w:spacing w:val="1"/>
                <w:sz w:val="18"/>
                <w:szCs w:val="18"/>
              </w:rPr>
              <w:t xml:space="preserve"> </w:t>
            </w:r>
            <w:r w:rsidRPr="0005146A">
              <w:rPr>
                <w:sz w:val="18"/>
                <w:szCs w:val="18"/>
              </w:rPr>
              <w:t>INCLUYE</w:t>
            </w:r>
            <w:r w:rsidRPr="0005146A">
              <w:rPr>
                <w:spacing w:val="-2"/>
                <w:sz w:val="18"/>
                <w:szCs w:val="18"/>
              </w:rPr>
              <w:t xml:space="preserve"> </w:t>
            </w:r>
            <w:r w:rsidRPr="0005146A">
              <w:rPr>
                <w:sz w:val="18"/>
                <w:szCs w:val="18"/>
              </w:rPr>
              <w:t>INSTRUMENTAL</w:t>
            </w:r>
            <w:r w:rsidRPr="0005146A">
              <w:rPr>
                <w:spacing w:val="-3"/>
                <w:sz w:val="18"/>
                <w:szCs w:val="18"/>
              </w:rPr>
              <w:t xml:space="preserve"> </w:t>
            </w:r>
            <w:r w:rsidRPr="0005146A">
              <w:rPr>
                <w:sz w:val="18"/>
                <w:szCs w:val="18"/>
              </w:rPr>
              <w:t>PARA</w:t>
            </w:r>
            <w:r w:rsidRPr="0005146A">
              <w:rPr>
                <w:spacing w:val="-4"/>
                <w:sz w:val="18"/>
                <w:szCs w:val="18"/>
              </w:rPr>
              <w:t xml:space="preserve"> </w:t>
            </w:r>
            <w:r w:rsidRPr="0005146A">
              <w:rPr>
                <w:sz w:val="18"/>
                <w:szCs w:val="18"/>
              </w:rPr>
              <w:t>VENA</w:t>
            </w:r>
            <w:r>
              <w:rPr>
                <w:sz w:val="18"/>
                <w:szCs w:val="18"/>
              </w:rPr>
              <w:t xml:space="preserve"> </w:t>
            </w:r>
            <w:r w:rsidRPr="0005146A">
              <w:rPr>
                <w:sz w:val="18"/>
                <w:szCs w:val="18"/>
              </w:rPr>
              <w:t>UMBILICAL</w:t>
            </w:r>
          </w:p>
        </w:tc>
        <w:tc>
          <w:tcPr>
            <w:tcW w:w="630" w:type="pct"/>
            <w:vAlign w:val="center"/>
          </w:tcPr>
          <w:p w14:paraId="6E5EC207" w14:textId="77777777" w:rsidR="0021370B" w:rsidRPr="0005146A" w:rsidRDefault="0021370B" w:rsidP="005C4A47">
            <w:pPr>
              <w:pStyle w:val="TableParagraph"/>
              <w:jc w:val="center"/>
              <w:rPr>
                <w:b/>
                <w:sz w:val="18"/>
                <w:szCs w:val="18"/>
              </w:rPr>
            </w:pPr>
            <w:r w:rsidRPr="009F343A">
              <w:rPr>
                <w:sz w:val="18"/>
                <w:szCs w:val="18"/>
              </w:rPr>
              <w:t>C/U</w:t>
            </w:r>
          </w:p>
        </w:tc>
        <w:tc>
          <w:tcPr>
            <w:tcW w:w="740" w:type="pct"/>
            <w:shd w:val="clear" w:color="auto" w:fill="auto"/>
          </w:tcPr>
          <w:p w14:paraId="44467583" w14:textId="77777777" w:rsidR="0021370B" w:rsidRPr="0005146A" w:rsidRDefault="0021370B" w:rsidP="005C4A47">
            <w:pPr>
              <w:pStyle w:val="TableParagraph"/>
              <w:rPr>
                <w:b/>
                <w:sz w:val="18"/>
                <w:szCs w:val="18"/>
              </w:rPr>
            </w:pPr>
          </w:p>
          <w:p w14:paraId="5E16FCE0" w14:textId="77777777" w:rsidR="0021370B" w:rsidRPr="0005146A" w:rsidRDefault="0021370B" w:rsidP="005C4A47">
            <w:pPr>
              <w:pStyle w:val="TableParagraph"/>
              <w:ind w:left="102" w:right="97"/>
              <w:jc w:val="center"/>
              <w:rPr>
                <w:sz w:val="18"/>
                <w:szCs w:val="18"/>
              </w:rPr>
            </w:pPr>
            <w:r w:rsidRPr="0005146A">
              <w:rPr>
                <w:sz w:val="18"/>
                <w:szCs w:val="18"/>
              </w:rPr>
              <w:t>45</w:t>
            </w:r>
          </w:p>
        </w:tc>
      </w:tr>
    </w:tbl>
    <w:p w14:paraId="50981529" w14:textId="77777777" w:rsidR="00304F25" w:rsidRDefault="00304F25" w:rsidP="00304F25">
      <w:pPr>
        <w:suppressAutoHyphens/>
        <w:spacing w:after="200"/>
        <w:ind w:left="547" w:hanging="547"/>
        <w:jc w:val="both"/>
        <w:rPr>
          <w:sz w:val="14"/>
          <w:szCs w:val="14"/>
          <w:lang w:val="es-US"/>
        </w:rPr>
      </w:pPr>
    </w:p>
    <w:p w14:paraId="73D140ED" w14:textId="1D2B8281" w:rsidR="001F475A" w:rsidRPr="009B4FCE" w:rsidRDefault="001F475A" w:rsidP="00304F25">
      <w:pPr>
        <w:suppressAutoHyphens/>
        <w:spacing w:after="200"/>
        <w:ind w:left="547" w:hanging="547"/>
        <w:jc w:val="both"/>
        <w:rPr>
          <w:sz w:val="22"/>
          <w:szCs w:val="22"/>
          <w:lang w:val="es-US"/>
        </w:rPr>
      </w:pPr>
      <w:r w:rsidRPr="009B4FCE">
        <w:rPr>
          <w:sz w:val="22"/>
          <w:szCs w:val="22"/>
          <w:lang w:val="es-US"/>
        </w:rPr>
        <w:t xml:space="preserve">3. </w:t>
      </w:r>
      <w:r w:rsidRPr="009B4FCE">
        <w:rPr>
          <w:sz w:val="22"/>
          <w:szCs w:val="22"/>
          <w:lang w:val="es-US"/>
        </w:rPr>
        <w:tab/>
        <w:t xml:space="preserve">La licitación se llevará a cabo por medio de </w:t>
      </w:r>
      <w:r w:rsidR="00893612" w:rsidRPr="009B4FCE">
        <w:rPr>
          <w:sz w:val="22"/>
          <w:szCs w:val="22"/>
          <w:lang w:val="es-US"/>
        </w:rPr>
        <w:t xml:space="preserve">una adquisición </w:t>
      </w:r>
      <w:r w:rsidRPr="009B4FCE">
        <w:rPr>
          <w:sz w:val="22"/>
          <w:szCs w:val="22"/>
          <w:lang w:val="es-US"/>
        </w:rPr>
        <w:t xml:space="preserve">competitiva </w:t>
      </w:r>
      <w:r w:rsidR="00893612" w:rsidRPr="009B4FCE">
        <w:rPr>
          <w:sz w:val="22"/>
          <w:szCs w:val="22"/>
          <w:lang w:val="es-US"/>
        </w:rPr>
        <w:t>con enfoque</w:t>
      </w:r>
      <w:r w:rsidR="005F21AD" w:rsidRPr="009B4FCE">
        <w:rPr>
          <w:sz w:val="22"/>
          <w:szCs w:val="22"/>
          <w:lang w:val="es-US"/>
        </w:rPr>
        <w:t> </w:t>
      </w:r>
      <w:r w:rsidR="00E7418F" w:rsidRPr="009B4FCE">
        <w:rPr>
          <w:sz w:val="22"/>
          <w:szCs w:val="22"/>
          <w:lang w:val="es-US"/>
        </w:rPr>
        <w:t>nacional</w:t>
      </w:r>
      <w:r w:rsidR="00081A2C" w:rsidRPr="009B4FCE">
        <w:rPr>
          <w:sz w:val="22"/>
          <w:szCs w:val="22"/>
          <w:lang w:val="es-US"/>
        </w:rPr>
        <w:t xml:space="preserve"> </w:t>
      </w:r>
      <w:r w:rsidR="0031575C">
        <w:rPr>
          <w:sz w:val="22"/>
          <w:szCs w:val="22"/>
          <w:lang w:val="es-US"/>
        </w:rPr>
        <w:t xml:space="preserve">a través </w:t>
      </w:r>
      <w:r w:rsidRPr="009B4FCE">
        <w:rPr>
          <w:sz w:val="22"/>
          <w:szCs w:val="22"/>
          <w:lang w:val="es-US"/>
        </w:rPr>
        <w:t xml:space="preserve">de </w:t>
      </w:r>
      <w:r w:rsidR="0031575C">
        <w:rPr>
          <w:sz w:val="22"/>
          <w:szCs w:val="22"/>
          <w:lang w:val="es-US"/>
        </w:rPr>
        <w:t xml:space="preserve">una </w:t>
      </w:r>
      <w:r w:rsidRPr="009B4FCE">
        <w:rPr>
          <w:sz w:val="22"/>
          <w:szCs w:val="22"/>
          <w:lang w:val="es-US"/>
        </w:rPr>
        <w:t>Solicitud de Ofertas (</w:t>
      </w:r>
      <w:r w:rsidR="00F6762D" w:rsidRPr="009B4FCE">
        <w:rPr>
          <w:sz w:val="22"/>
          <w:szCs w:val="22"/>
          <w:lang w:val="es-US"/>
        </w:rPr>
        <w:t>SDO</w:t>
      </w:r>
      <w:r w:rsidRPr="009B4FCE">
        <w:rPr>
          <w:sz w:val="22"/>
          <w:szCs w:val="22"/>
          <w:lang w:val="es-US"/>
        </w:rPr>
        <w:t xml:space="preserve">), conforme a lo previsto en las Regulaciones de Adquisiciones para Prestatarios de </w:t>
      </w:r>
      <w:r w:rsidR="00866844" w:rsidRPr="009B4FCE">
        <w:rPr>
          <w:sz w:val="22"/>
          <w:szCs w:val="22"/>
          <w:lang w:val="es-US"/>
        </w:rPr>
        <w:t xml:space="preserve">Financiamiento para Proyectos de </w:t>
      </w:r>
      <w:r w:rsidR="00893612" w:rsidRPr="009B4FCE">
        <w:rPr>
          <w:sz w:val="22"/>
          <w:szCs w:val="22"/>
          <w:lang w:val="es-US"/>
        </w:rPr>
        <w:t xml:space="preserve">Inversión </w:t>
      </w:r>
      <w:r w:rsidRPr="009B4FCE">
        <w:rPr>
          <w:sz w:val="22"/>
          <w:szCs w:val="22"/>
          <w:lang w:val="es-US"/>
        </w:rPr>
        <w:t xml:space="preserve">del Banco Mundial </w:t>
      </w:r>
      <w:r w:rsidR="001E7677" w:rsidRPr="009B4FCE">
        <w:rPr>
          <w:sz w:val="22"/>
          <w:szCs w:val="22"/>
          <w:lang w:val="es-US"/>
        </w:rPr>
        <w:t xml:space="preserve">publicadas en julio 2016, revisadas en </w:t>
      </w:r>
      <w:r w:rsidR="00975049" w:rsidRPr="009B4FCE">
        <w:rPr>
          <w:sz w:val="22"/>
          <w:szCs w:val="22"/>
          <w:lang w:val="es-US"/>
        </w:rPr>
        <w:t>noviembre</w:t>
      </w:r>
      <w:r w:rsidR="001E7677" w:rsidRPr="009B4FCE">
        <w:rPr>
          <w:sz w:val="22"/>
          <w:szCs w:val="22"/>
          <w:lang w:val="es-US"/>
        </w:rPr>
        <w:t xml:space="preserve"> 2017 y agosto 2018</w:t>
      </w:r>
      <w:r w:rsidRPr="009B4FCE">
        <w:rPr>
          <w:sz w:val="22"/>
          <w:szCs w:val="22"/>
          <w:lang w:val="es-US"/>
        </w:rPr>
        <w:t xml:space="preserve"> (“Regulaciones de Adquisiciones”), y se encuentra abierta a todos los Licitantes elegibles, según </w:t>
      </w:r>
      <w:r w:rsidR="0031575C">
        <w:rPr>
          <w:sz w:val="22"/>
          <w:szCs w:val="22"/>
          <w:lang w:val="es-US"/>
        </w:rPr>
        <w:t xml:space="preserve">lo estipulado </w:t>
      </w:r>
      <w:r w:rsidRPr="009B4FCE">
        <w:rPr>
          <w:sz w:val="22"/>
          <w:szCs w:val="22"/>
          <w:lang w:val="es-US"/>
        </w:rPr>
        <w:t xml:space="preserve"> en las Regulaciones de Adquisiciones. </w:t>
      </w:r>
    </w:p>
    <w:p w14:paraId="31733C5B" w14:textId="77777777" w:rsidR="00750ED7" w:rsidRDefault="001F475A" w:rsidP="003B409B">
      <w:pPr>
        <w:suppressAutoHyphens/>
        <w:spacing w:after="200"/>
        <w:ind w:left="547" w:hanging="547"/>
        <w:jc w:val="both"/>
        <w:rPr>
          <w:sz w:val="22"/>
          <w:szCs w:val="22"/>
          <w:lang w:val="es-US"/>
        </w:rPr>
      </w:pPr>
      <w:r w:rsidRPr="009B4FCE">
        <w:rPr>
          <w:sz w:val="22"/>
          <w:szCs w:val="22"/>
          <w:lang w:val="es-US"/>
        </w:rPr>
        <w:t xml:space="preserve">4. </w:t>
      </w:r>
      <w:r w:rsidRPr="009B4FCE">
        <w:rPr>
          <w:sz w:val="22"/>
          <w:szCs w:val="22"/>
          <w:lang w:val="es-US"/>
        </w:rPr>
        <w:tab/>
        <w:t>Los Licitantes elegibles interesados podrán solicitar más información a</w:t>
      </w:r>
      <w:r w:rsidR="00C727ED" w:rsidRPr="009B4FCE">
        <w:rPr>
          <w:sz w:val="22"/>
          <w:szCs w:val="22"/>
          <w:lang w:val="es-US"/>
        </w:rPr>
        <w:t xml:space="preserve">l Ministerio de Salud con la </w:t>
      </w:r>
      <w:bookmarkStart w:id="0" w:name="_Hlk122527252"/>
      <w:r w:rsidR="00BA0E7F" w:rsidRPr="009B4FCE">
        <w:rPr>
          <w:sz w:val="22"/>
          <w:szCs w:val="22"/>
          <w:lang w:val="es-US"/>
        </w:rPr>
        <w:t>Licda. María José Domínguez</w:t>
      </w:r>
      <w:r w:rsidR="004B1019" w:rsidRPr="009B4FCE">
        <w:rPr>
          <w:sz w:val="22"/>
          <w:szCs w:val="22"/>
          <w:lang w:val="es-US"/>
        </w:rPr>
        <w:t xml:space="preserve"> Alas</w:t>
      </w:r>
      <w:r w:rsidR="00BA0E7F" w:rsidRPr="009B4FCE">
        <w:rPr>
          <w:sz w:val="22"/>
          <w:szCs w:val="22"/>
          <w:lang w:val="es-US"/>
        </w:rPr>
        <w:t>, Coordinadora de la Unidad del</w:t>
      </w:r>
      <w:r w:rsidR="00EA0B95" w:rsidRPr="009B4FCE">
        <w:rPr>
          <w:sz w:val="22"/>
          <w:szCs w:val="22"/>
          <w:lang w:val="es-US"/>
        </w:rPr>
        <w:t xml:space="preserve"> </w:t>
      </w:r>
      <w:r w:rsidR="00BA0E7F" w:rsidRPr="009B4FCE">
        <w:rPr>
          <w:sz w:val="22"/>
          <w:szCs w:val="22"/>
          <w:lang w:val="es-US"/>
        </w:rPr>
        <w:t>Proyecto Creciendo Saludables Juntos UCPCSJ</w:t>
      </w:r>
      <w:bookmarkEnd w:id="0"/>
      <w:r w:rsidR="00C727ED" w:rsidRPr="009B4FCE">
        <w:rPr>
          <w:sz w:val="22"/>
          <w:szCs w:val="22"/>
          <w:lang w:val="es-US"/>
        </w:rPr>
        <w:t xml:space="preserve">, al correo electrónico </w:t>
      </w:r>
      <w:bookmarkStart w:id="1" w:name="_Hlk122527270"/>
      <w:r w:rsidR="00BA0E7F" w:rsidRPr="009B4FCE">
        <w:fldChar w:fldCharType="begin"/>
      </w:r>
      <w:r w:rsidR="00BA0E7F" w:rsidRPr="009B4FCE">
        <w:rPr>
          <w:sz w:val="22"/>
          <w:szCs w:val="22"/>
          <w:lang w:val="es-419"/>
        </w:rPr>
        <w:instrText>HYPERLINK "mailto:adquisicionescrecerjuntos@salud.gob.sv"</w:instrText>
      </w:r>
      <w:r w:rsidR="00BA0E7F" w:rsidRPr="009B4FCE">
        <w:fldChar w:fldCharType="separate"/>
      </w:r>
      <w:r w:rsidR="00BA0E7F" w:rsidRPr="009B4FCE">
        <w:rPr>
          <w:rStyle w:val="Hipervnculo"/>
          <w:sz w:val="22"/>
          <w:szCs w:val="22"/>
          <w:lang w:val="es-SV"/>
        </w:rPr>
        <w:t>adquisicion</w:t>
      </w:r>
      <w:r w:rsidR="00BA0E7F" w:rsidRPr="009B4FCE">
        <w:rPr>
          <w:rStyle w:val="Hipervnculo"/>
          <w:sz w:val="22"/>
          <w:szCs w:val="22"/>
          <w:lang w:val="es-US"/>
        </w:rPr>
        <w:t>escrecerjuntos@salud.gob.sv</w:t>
      </w:r>
      <w:r w:rsidR="00BA0E7F" w:rsidRPr="009B4FCE">
        <w:rPr>
          <w:rStyle w:val="Hipervnculo"/>
          <w:sz w:val="22"/>
          <w:szCs w:val="22"/>
          <w:lang w:val="es-US"/>
        </w:rPr>
        <w:fldChar w:fldCharType="end"/>
      </w:r>
      <w:bookmarkEnd w:id="1"/>
    </w:p>
    <w:p w14:paraId="56667A10" w14:textId="13C54399" w:rsidR="00670A6F" w:rsidRPr="009B4FCE" w:rsidRDefault="00750ED7" w:rsidP="003B409B">
      <w:pPr>
        <w:suppressAutoHyphens/>
        <w:spacing w:after="200"/>
        <w:ind w:left="547" w:hanging="547"/>
        <w:jc w:val="both"/>
        <w:rPr>
          <w:i/>
          <w:sz w:val="22"/>
          <w:szCs w:val="22"/>
          <w:lang w:val="es-US"/>
        </w:rPr>
      </w:pPr>
      <w:r>
        <w:rPr>
          <w:sz w:val="22"/>
          <w:szCs w:val="22"/>
          <w:lang w:val="es-US"/>
        </w:rPr>
        <w:t xml:space="preserve">5. </w:t>
      </w:r>
      <w:r w:rsidR="00EC7271">
        <w:rPr>
          <w:sz w:val="22"/>
          <w:szCs w:val="22"/>
          <w:lang w:val="es-US"/>
        </w:rPr>
        <w:tab/>
      </w:r>
      <w:r>
        <w:rPr>
          <w:sz w:val="22"/>
          <w:szCs w:val="22"/>
          <w:lang w:val="es-US"/>
        </w:rPr>
        <w:t xml:space="preserve">Los licitantes elegibles interesados podrán adquirir el documento de </w:t>
      </w:r>
      <w:r w:rsidR="007D5C4C" w:rsidRPr="009B4FCE">
        <w:rPr>
          <w:sz w:val="22"/>
          <w:szCs w:val="22"/>
          <w:lang w:val="es-US"/>
        </w:rPr>
        <w:t>Licitación</w:t>
      </w:r>
      <w:r w:rsidR="001F475A" w:rsidRPr="009B4FCE">
        <w:rPr>
          <w:sz w:val="22"/>
          <w:szCs w:val="22"/>
          <w:lang w:val="es-US"/>
        </w:rPr>
        <w:t xml:space="preserve"> </w:t>
      </w:r>
      <w:r>
        <w:rPr>
          <w:sz w:val="22"/>
          <w:szCs w:val="22"/>
          <w:lang w:val="es-US"/>
        </w:rPr>
        <w:t>en idioma español, y descargarlo de manera gratuita en el s</w:t>
      </w:r>
      <w:r w:rsidR="006D7580" w:rsidRPr="009B4FCE">
        <w:rPr>
          <w:sz w:val="22"/>
          <w:szCs w:val="22"/>
          <w:lang w:val="es-US"/>
        </w:rPr>
        <w:t xml:space="preserve">itio electrónico habilitado para ello en </w:t>
      </w:r>
      <w:bookmarkStart w:id="2" w:name="_Hlk137027470"/>
      <w:r w:rsidR="00EA0B95" w:rsidRPr="009B4FCE">
        <w:rPr>
          <w:sz w:val="22"/>
          <w:szCs w:val="22"/>
        </w:rPr>
        <w:fldChar w:fldCharType="begin"/>
      </w:r>
      <w:r w:rsidR="00EA0B95" w:rsidRPr="009B4FCE">
        <w:rPr>
          <w:sz w:val="22"/>
          <w:szCs w:val="22"/>
          <w:lang w:val="es-SV"/>
        </w:rPr>
        <w:instrText>HYPERLINK "http://www.salud.gob.sv/adquisiciones-y-contrataciones-2023/"</w:instrText>
      </w:r>
      <w:r w:rsidR="00EA0B95" w:rsidRPr="009B4FCE">
        <w:rPr>
          <w:sz w:val="22"/>
          <w:szCs w:val="22"/>
        </w:rPr>
      </w:r>
      <w:r w:rsidR="00EA0B95" w:rsidRPr="009B4FCE">
        <w:rPr>
          <w:sz w:val="22"/>
          <w:szCs w:val="22"/>
        </w:rPr>
        <w:fldChar w:fldCharType="separate"/>
      </w:r>
      <w:r w:rsidR="00EA0B95" w:rsidRPr="009B4FCE">
        <w:rPr>
          <w:rStyle w:val="Hipervnculo"/>
          <w:sz w:val="22"/>
          <w:szCs w:val="22"/>
          <w:lang w:val="es-SV"/>
        </w:rPr>
        <w:t>http://www.salud.gob.sv/adquisiciones-y-contrataciones-2023/</w:t>
      </w:r>
      <w:r w:rsidR="00EA0B95" w:rsidRPr="009B4FCE">
        <w:rPr>
          <w:sz w:val="22"/>
          <w:szCs w:val="22"/>
          <w:lang w:val="es-US"/>
        </w:rPr>
        <w:fldChar w:fldCharType="end"/>
      </w:r>
      <w:bookmarkEnd w:id="2"/>
      <w:r w:rsidR="00EA0B95" w:rsidRPr="009B4FCE">
        <w:rPr>
          <w:sz w:val="22"/>
          <w:szCs w:val="22"/>
          <w:lang w:val="es-US"/>
        </w:rPr>
        <w:t xml:space="preserve"> </w:t>
      </w:r>
      <w:r w:rsidR="00EA0B95" w:rsidRPr="009B4FCE">
        <w:rPr>
          <w:sz w:val="22"/>
          <w:szCs w:val="22"/>
          <w:lang w:val="es-SV"/>
        </w:rPr>
        <w:t xml:space="preserve"> </w:t>
      </w:r>
      <w:r w:rsidR="003B409B" w:rsidRPr="003B409B">
        <w:rPr>
          <w:sz w:val="22"/>
          <w:szCs w:val="22"/>
          <w:lang w:val="es-US"/>
        </w:rPr>
        <w:t>y</w:t>
      </w:r>
      <w:r w:rsidR="003B409B" w:rsidRPr="003B409B">
        <w:rPr>
          <w:sz w:val="22"/>
          <w:szCs w:val="22"/>
          <w:lang w:val="es-SV"/>
        </w:rPr>
        <w:t xml:space="preserve"> </w:t>
      </w:r>
      <w:hyperlink r:id="rId11" w:history="1">
        <w:r w:rsidRPr="0009581B">
          <w:rPr>
            <w:rStyle w:val="Hipervnculo"/>
            <w:sz w:val="22"/>
            <w:szCs w:val="22"/>
            <w:lang w:val="es-SV"/>
          </w:rPr>
          <w:t>www.comprasal.gob.sv</w:t>
        </w:r>
      </w:hyperlink>
      <w:r>
        <w:rPr>
          <w:sz w:val="22"/>
          <w:szCs w:val="22"/>
          <w:lang w:val="es-SV"/>
        </w:rPr>
        <w:t xml:space="preserve"> </w:t>
      </w:r>
      <w:r w:rsidR="003B409B" w:rsidRPr="003B409B">
        <w:rPr>
          <w:sz w:val="22"/>
          <w:szCs w:val="22"/>
          <w:lang w:val="es-US"/>
        </w:rPr>
        <w:t xml:space="preserve">), </w:t>
      </w:r>
      <w:r>
        <w:rPr>
          <w:sz w:val="22"/>
          <w:szCs w:val="22"/>
          <w:lang w:val="es-US"/>
        </w:rPr>
        <w:t>y se requerirá una presentación de una solicitud de registro por escrito dirigida a la dirección que figura más abajo.</w:t>
      </w:r>
    </w:p>
    <w:p w14:paraId="3465A7E8" w14:textId="132C705D" w:rsidR="001F475A" w:rsidRDefault="0077525D" w:rsidP="00670A6F">
      <w:pPr>
        <w:suppressAutoHyphens/>
        <w:spacing w:after="200"/>
        <w:ind w:left="547" w:hanging="547"/>
        <w:jc w:val="both"/>
        <w:rPr>
          <w:b/>
          <w:bCs/>
          <w:sz w:val="22"/>
          <w:szCs w:val="22"/>
          <w:u w:val="single"/>
          <w:lang w:val="es-SV"/>
        </w:rPr>
      </w:pPr>
      <w:r>
        <w:rPr>
          <w:sz w:val="22"/>
          <w:szCs w:val="22"/>
          <w:lang w:val="es-US"/>
        </w:rPr>
        <w:t>6</w:t>
      </w:r>
      <w:r w:rsidR="001F475A" w:rsidRPr="009B4FCE">
        <w:rPr>
          <w:sz w:val="22"/>
          <w:szCs w:val="22"/>
          <w:lang w:val="es-US"/>
        </w:rPr>
        <w:t xml:space="preserve">. </w:t>
      </w:r>
      <w:r w:rsidR="001F475A" w:rsidRPr="009B4FCE">
        <w:rPr>
          <w:sz w:val="22"/>
          <w:szCs w:val="22"/>
          <w:lang w:val="es-US"/>
        </w:rPr>
        <w:tab/>
      </w:r>
      <w:r w:rsidR="001F475A" w:rsidRPr="00AF398E">
        <w:rPr>
          <w:sz w:val="22"/>
          <w:szCs w:val="22"/>
          <w:lang w:val="es-SV"/>
        </w:rPr>
        <w:t xml:space="preserve">Las Ofertas deberán dirigirse a la dirección que se indica más </w:t>
      </w:r>
      <w:r w:rsidR="001F475A" w:rsidRPr="00AF398E">
        <w:rPr>
          <w:i/>
          <w:iCs/>
          <w:sz w:val="22"/>
          <w:szCs w:val="22"/>
          <w:lang w:val="es-SV"/>
        </w:rPr>
        <w:t>abajo</w:t>
      </w:r>
      <w:r w:rsidR="001F475A" w:rsidRPr="00AF398E">
        <w:rPr>
          <w:sz w:val="22"/>
          <w:szCs w:val="22"/>
          <w:lang w:val="es-SV"/>
        </w:rPr>
        <w:t xml:space="preserve"> a más tardar el día </w:t>
      </w:r>
      <w:bookmarkStart w:id="3" w:name="_Hlk148081179"/>
      <w:r w:rsidR="00A41DB4" w:rsidRPr="00A41DB4">
        <w:rPr>
          <w:b/>
          <w:bCs/>
          <w:sz w:val="22"/>
          <w:szCs w:val="22"/>
          <w:u w:val="single"/>
          <w:lang w:val="es-SV"/>
        </w:rPr>
        <w:t>M</w:t>
      </w:r>
      <w:r w:rsidR="00D32420">
        <w:rPr>
          <w:b/>
          <w:bCs/>
          <w:sz w:val="22"/>
          <w:szCs w:val="22"/>
          <w:u w:val="single"/>
          <w:lang w:val="es-SV"/>
        </w:rPr>
        <w:t xml:space="preserve">IERCOLES </w:t>
      </w:r>
      <w:proofErr w:type="gramStart"/>
      <w:r w:rsidR="00D32420">
        <w:rPr>
          <w:b/>
          <w:bCs/>
          <w:sz w:val="22"/>
          <w:szCs w:val="22"/>
          <w:u w:val="single"/>
          <w:lang w:val="es-SV"/>
        </w:rPr>
        <w:t>1</w:t>
      </w:r>
      <w:r w:rsidR="00A41DB4">
        <w:rPr>
          <w:b/>
          <w:bCs/>
          <w:sz w:val="22"/>
          <w:szCs w:val="22"/>
          <w:u w:val="single"/>
          <w:lang w:val="es-SV"/>
        </w:rPr>
        <w:t>0</w:t>
      </w:r>
      <w:r w:rsidR="00DE4591" w:rsidRPr="00DE4591">
        <w:rPr>
          <w:b/>
          <w:bCs/>
          <w:sz w:val="22"/>
          <w:szCs w:val="22"/>
          <w:u w:val="single"/>
          <w:lang w:val="es-SV"/>
        </w:rPr>
        <w:t xml:space="preserve">  DE</w:t>
      </w:r>
      <w:proofErr w:type="gramEnd"/>
      <w:r w:rsidR="00DE4591" w:rsidRPr="00DE4591">
        <w:rPr>
          <w:b/>
          <w:bCs/>
          <w:sz w:val="22"/>
          <w:szCs w:val="22"/>
          <w:u w:val="single"/>
          <w:lang w:val="es-SV"/>
        </w:rPr>
        <w:t xml:space="preserve"> </w:t>
      </w:r>
      <w:r w:rsidR="00C44FF1">
        <w:rPr>
          <w:b/>
          <w:bCs/>
          <w:sz w:val="22"/>
          <w:szCs w:val="22"/>
          <w:u w:val="single"/>
          <w:lang w:val="es-SV"/>
        </w:rPr>
        <w:t>ENERO</w:t>
      </w:r>
      <w:r w:rsidR="00DE4591" w:rsidRPr="00DE4591">
        <w:rPr>
          <w:sz w:val="22"/>
          <w:szCs w:val="22"/>
          <w:u w:val="single"/>
          <w:lang w:val="es-SV"/>
        </w:rPr>
        <w:t xml:space="preserve"> </w:t>
      </w:r>
      <w:r w:rsidR="00DE4591" w:rsidRPr="00DE4591">
        <w:rPr>
          <w:b/>
          <w:bCs/>
          <w:sz w:val="22"/>
          <w:szCs w:val="22"/>
          <w:u w:val="single"/>
          <w:lang w:val="es-SV"/>
        </w:rPr>
        <w:t xml:space="preserve">DE </w:t>
      </w:r>
      <w:r w:rsidR="00BA0E7F" w:rsidRPr="00DE4591">
        <w:rPr>
          <w:b/>
          <w:bCs/>
          <w:i/>
          <w:iCs/>
          <w:sz w:val="22"/>
          <w:szCs w:val="22"/>
          <w:u w:val="single"/>
          <w:lang w:val="es-SV"/>
        </w:rPr>
        <w:t>202</w:t>
      </w:r>
      <w:r w:rsidR="00C44FF1">
        <w:rPr>
          <w:b/>
          <w:bCs/>
          <w:i/>
          <w:iCs/>
          <w:sz w:val="22"/>
          <w:szCs w:val="22"/>
          <w:u w:val="single"/>
          <w:lang w:val="es-SV"/>
        </w:rPr>
        <w:t>4</w:t>
      </w:r>
      <w:r w:rsidR="00BA0E7F" w:rsidRPr="00AF398E">
        <w:rPr>
          <w:b/>
          <w:i/>
          <w:iCs/>
          <w:sz w:val="22"/>
          <w:szCs w:val="22"/>
          <w:lang w:val="es-SV"/>
        </w:rPr>
        <w:t xml:space="preserve"> </w:t>
      </w:r>
      <w:bookmarkEnd w:id="3"/>
      <w:r w:rsidR="00BA0E7F" w:rsidRPr="00AF398E">
        <w:rPr>
          <w:i/>
          <w:iCs/>
          <w:sz w:val="22"/>
          <w:szCs w:val="22"/>
          <w:lang w:val="es-SV"/>
        </w:rPr>
        <w:t>a</w:t>
      </w:r>
      <w:r w:rsidR="001F475A" w:rsidRPr="00AF398E">
        <w:rPr>
          <w:sz w:val="22"/>
          <w:szCs w:val="22"/>
          <w:lang w:val="es-SV"/>
        </w:rPr>
        <w:t xml:space="preserve"> las </w:t>
      </w:r>
      <w:r w:rsidR="006D7580" w:rsidRPr="00DE4591">
        <w:rPr>
          <w:b/>
          <w:i/>
          <w:iCs/>
          <w:sz w:val="22"/>
          <w:szCs w:val="22"/>
          <w:u w:val="single"/>
          <w:lang w:val="es-SV"/>
        </w:rPr>
        <w:t>10:00 a.m</w:t>
      </w:r>
      <w:r w:rsidR="006D7580" w:rsidRPr="00DE4591">
        <w:rPr>
          <w:i/>
          <w:iCs/>
          <w:sz w:val="22"/>
          <w:szCs w:val="22"/>
          <w:u w:val="single"/>
          <w:lang w:val="es-SV"/>
        </w:rPr>
        <w:t>.</w:t>
      </w:r>
      <w:r w:rsidR="001F475A" w:rsidRPr="00AF398E">
        <w:rPr>
          <w:sz w:val="22"/>
          <w:szCs w:val="22"/>
          <w:lang w:val="es-SV"/>
        </w:rPr>
        <w:t xml:space="preserve"> </w:t>
      </w:r>
      <w:r w:rsidR="001F475A" w:rsidRPr="00AF398E">
        <w:rPr>
          <w:iCs/>
          <w:sz w:val="22"/>
          <w:szCs w:val="22"/>
          <w:lang w:val="es-SV"/>
        </w:rPr>
        <w:t>No está</w:t>
      </w:r>
      <w:r w:rsidR="001F475A" w:rsidRPr="00AF398E">
        <w:rPr>
          <w:i/>
          <w:iCs/>
          <w:sz w:val="22"/>
          <w:szCs w:val="22"/>
          <w:lang w:val="es-SV"/>
        </w:rPr>
        <w:t xml:space="preserve"> </w:t>
      </w:r>
      <w:r w:rsidR="001F475A" w:rsidRPr="00AF398E">
        <w:rPr>
          <w:sz w:val="22"/>
          <w:szCs w:val="22"/>
          <w:lang w:val="es-SV"/>
        </w:rPr>
        <w:t xml:space="preserve">permitida la presentación electrónica de la Oferta. Las Ofertas recibidas fuera del plazo establecido serán rechazadas. </w:t>
      </w:r>
      <w:r w:rsidR="00DE33D0">
        <w:rPr>
          <w:sz w:val="22"/>
          <w:szCs w:val="22"/>
          <w:lang w:val="es-SV"/>
        </w:rPr>
        <w:t xml:space="preserve">La apertura pública de ofertas </w:t>
      </w:r>
      <w:r w:rsidR="00C44FF1">
        <w:rPr>
          <w:sz w:val="22"/>
          <w:szCs w:val="22"/>
          <w:lang w:val="es-SV"/>
        </w:rPr>
        <w:t>s</w:t>
      </w:r>
      <w:r w:rsidR="00AF398E" w:rsidRPr="00AF398E">
        <w:rPr>
          <w:sz w:val="22"/>
          <w:szCs w:val="22"/>
          <w:lang w:val="es-SV"/>
        </w:rPr>
        <w:t xml:space="preserve">e llevará a cabo ante la presencia de los representantes designados por los Licitantes y de cualquier otra </w:t>
      </w:r>
      <w:r w:rsidR="00AF398E" w:rsidRPr="00AF398E">
        <w:rPr>
          <w:sz w:val="22"/>
          <w:szCs w:val="22"/>
          <w:lang w:val="es-SV"/>
        </w:rPr>
        <w:lastRenderedPageBreak/>
        <w:t>persona que se encuentre presente en la dirección que figura más abajo</w:t>
      </w:r>
      <w:r w:rsidR="006D7580" w:rsidRPr="00AF398E">
        <w:rPr>
          <w:sz w:val="22"/>
          <w:szCs w:val="22"/>
          <w:lang w:val="es-SV"/>
        </w:rPr>
        <w:t>,</w:t>
      </w:r>
      <w:r w:rsidR="001F475A" w:rsidRPr="00AF398E">
        <w:rPr>
          <w:i/>
          <w:iCs/>
          <w:sz w:val="22"/>
          <w:szCs w:val="22"/>
          <w:lang w:val="es-SV"/>
        </w:rPr>
        <w:t xml:space="preserve"> </w:t>
      </w:r>
      <w:r w:rsidR="001F475A" w:rsidRPr="00AF398E">
        <w:rPr>
          <w:sz w:val="22"/>
          <w:szCs w:val="22"/>
          <w:lang w:val="es-SV"/>
        </w:rPr>
        <w:t xml:space="preserve">el día </w:t>
      </w:r>
      <w:r w:rsidR="00A41DB4">
        <w:rPr>
          <w:b/>
          <w:bCs/>
          <w:sz w:val="22"/>
          <w:szCs w:val="22"/>
          <w:u w:val="single"/>
          <w:lang w:val="es-SV"/>
        </w:rPr>
        <w:t>MIERCOLES 10</w:t>
      </w:r>
      <w:r w:rsidR="00595AF9">
        <w:rPr>
          <w:b/>
          <w:bCs/>
          <w:sz w:val="22"/>
          <w:szCs w:val="22"/>
          <w:u w:val="single"/>
          <w:lang w:val="es-SV"/>
        </w:rPr>
        <w:t xml:space="preserve"> </w:t>
      </w:r>
      <w:r w:rsidR="00C44FF1">
        <w:rPr>
          <w:b/>
          <w:bCs/>
          <w:sz w:val="22"/>
          <w:szCs w:val="22"/>
          <w:u w:val="single"/>
          <w:lang w:val="es-SV"/>
        </w:rPr>
        <w:t>DE ENERO</w:t>
      </w:r>
      <w:r w:rsidR="00DE4591" w:rsidRPr="00DE4591">
        <w:rPr>
          <w:sz w:val="22"/>
          <w:szCs w:val="22"/>
          <w:u w:val="single"/>
          <w:lang w:val="es-SV"/>
        </w:rPr>
        <w:t xml:space="preserve"> </w:t>
      </w:r>
      <w:r w:rsidR="00DE4591" w:rsidRPr="00DE4591">
        <w:rPr>
          <w:b/>
          <w:bCs/>
          <w:sz w:val="22"/>
          <w:szCs w:val="22"/>
          <w:u w:val="single"/>
          <w:lang w:val="es-SV"/>
        </w:rPr>
        <w:t>DE</w:t>
      </w:r>
      <w:r w:rsidR="00DE4591">
        <w:rPr>
          <w:sz w:val="22"/>
          <w:szCs w:val="22"/>
          <w:u w:val="single"/>
          <w:lang w:val="es-SV"/>
        </w:rPr>
        <w:t xml:space="preserve"> </w:t>
      </w:r>
      <w:r w:rsidR="00DE4591" w:rsidRPr="00DE4591">
        <w:rPr>
          <w:b/>
          <w:bCs/>
          <w:i/>
          <w:iCs/>
          <w:sz w:val="22"/>
          <w:szCs w:val="22"/>
          <w:u w:val="single"/>
          <w:lang w:val="es-SV"/>
        </w:rPr>
        <w:t>202</w:t>
      </w:r>
      <w:r w:rsidR="00C44FF1">
        <w:rPr>
          <w:b/>
          <w:bCs/>
          <w:i/>
          <w:iCs/>
          <w:sz w:val="22"/>
          <w:szCs w:val="22"/>
          <w:u w:val="single"/>
          <w:lang w:val="es-SV"/>
        </w:rPr>
        <w:t>4</w:t>
      </w:r>
      <w:r w:rsidR="00DE4591" w:rsidRPr="00AF398E">
        <w:rPr>
          <w:b/>
          <w:i/>
          <w:iCs/>
          <w:sz w:val="22"/>
          <w:szCs w:val="22"/>
          <w:lang w:val="es-SV"/>
        </w:rPr>
        <w:t xml:space="preserve"> </w:t>
      </w:r>
      <w:r w:rsidR="001F475A" w:rsidRPr="00AF398E">
        <w:rPr>
          <w:sz w:val="22"/>
          <w:szCs w:val="22"/>
          <w:lang w:val="es-SV"/>
        </w:rPr>
        <w:t xml:space="preserve">a las </w:t>
      </w:r>
      <w:r w:rsidR="006D7580" w:rsidRPr="00DE4591">
        <w:rPr>
          <w:b/>
          <w:bCs/>
          <w:sz w:val="22"/>
          <w:szCs w:val="22"/>
          <w:u w:val="single"/>
          <w:lang w:val="es-SV"/>
        </w:rPr>
        <w:t>10:</w:t>
      </w:r>
      <w:r w:rsidR="00C47D4C" w:rsidRPr="00DE4591">
        <w:rPr>
          <w:b/>
          <w:bCs/>
          <w:sz w:val="22"/>
          <w:szCs w:val="22"/>
          <w:u w:val="single"/>
          <w:lang w:val="es-SV"/>
        </w:rPr>
        <w:t>00</w:t>
      </w:r>
      <w:r w:rsidR="006D7580" w:rsidRPr="00DE4591">
        <w:rPr>
          <w:b/>
          <w:bCs/>
          <w:sz w:val="22"/>
          <w:szCs w:val="22"/>
          <w:u w:val="single"/>
          <w:lang w:val="es-SV"/>
        </w:rPr>
        <w:t xml:space="preserve"> </w:t>
      </w:r>
      <w:proofErr w:type="gramStart"/>
      <w:r w:rsidR="006D7580" w:rsidRPr="00DE4591">
        <w:rPr>
          <w:b/>
          <w:bCs/>
          <w:sz w:val="22"/>
          <w:szCs w:val="22"/>
          <w:u w:val="single"/>
          <w:lang w:val="es-SV"/>
        </w:rPr>
        <w:t>a.m.</w:t>
      </w:r>
      <w:r w:rsidR="00AF398E" w:rsidRPr="00DE4591">
        <w:rPr>
          <w:b/>
          <w:bCs/>
          <w:sz w:val="22"/>
          <w:szCs w:val="22"/>
          <w:u w:val="single"/>
          <w:lang w:val="es-SV"/>
        </w:rPr>
        <w:t>.</w:t>
      </w:r>
      <w:proofErr w:type="gramEnd"/>
    </w:p>
    <w:p w14:paraId="6EDE4DEA" w14:textId="233E3D5F" w:rsidR="00AF398E" w:rsidRPr="00DE33D0" w:rsidRDefault="0077525D" w:rsidP="00DE33D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sz w:val="22"/>
          <w:szCs w:val="22"/>
          <w:lang w:val="es-SV"/>
        </w:rPr>
      </w:pPr>
      <w:r>
        <w:rPr>
          <w:sz w:val="22"/>
          <w:szCs w:val="22"/>
          <w:lang w:val="es-SV"/>
        </w:rPr>
        <w:t>7</w:t>
      </w:r>
      <w:r w:rsidR="001F475A" w:rsidRPr="00AF398E">
        <w:rPr>
          <w:sz w:val="22"/>
          <w:szCs w:val="22"/>
          <w:lang w:val="es-SV"/>
        </w:rPr>
        <w:t xml:space="preserve">. </w:t>
      </w:r>
      <w:r w:rsidR="001F475A" w:rsidRPr="00AF398E">
        <w:rPr>
          <w:sz w:val="22"/>
          <w:szCs w:val="22"/>
          <w:lang w:val="es-SV"/>
        </w:rPr>
        <w:tab/>
      </w:r>
      <w:r w:rsidR="001F475A" w:rsidRPr="00AF398E">
        <w:rPr>
          <w:spacing w:val="-1"/>
          <w:sz w:val="22"/>
          <w:szCs w:val="22"/>
          <w:lang w:val="es-SV"/>
        </w:rPr>
        <w:t xml:space="preserve">Todas las Ofertas deben ir acompañadas de </w:t>
      </w:r>
      <w:r w:rsidR="00A75AA4" w:rsidRPr="00AF398E">
        <w:rPr>
          <w:spacing w:val="-1"/>
          <w:sz w:val="22"/>
          <w:szCs w:val="22"/>
          <w:lang w:val="es-SV"/>
        </w:rPr>
        <w:t>una</w:t>
      </w:r>
      <w:r w:rsidR="00A75AA4" w:rsidRPr="00AF398E">
        <w:rPr>
          <w:i/>
          <w:iCs/>
          <w:spacing w:val="-1"/>
          <w:sz w:val="22"/>
          <w:szCs w:val="22"/>
          <w:lang w:val="es-SV"/>
        </w:rPr>
        <w:t xml:space="preserve"> Declaración</w:t>
      </w:r>
      <w:r w:rsidR="001B3214" w:rsidRPr="00AF398E">
        <w:rPr>
          <w:i/>
          <w:iCs/>
          <w:spacing w:val="-1"/>
          <w:sz w:val="22"/>
          <w:szCs w:val="22"/>
          <w:lang w:val="es-SV"/>
        </w:rPr>
        <w:t xml:space="preserve"> de Mantenimiento de Oferta</w:t>
      </w:r>
      <w:r w:rsidR="00AC71F6" w:rsidRPr="00AF398E">
        <w:rPr>
          <w:b/>
          <w:sz w:val="22"/>
          <w:szCs w:val="22"/>
          <w:lang w:val="es-SV"/>
        </w:rPr>
        <w:t>.</w:t>
      </w:r>
    </w:p>
    <w:p w14:paraId="0D0CA8C2" w14:textId="73C51821" w:rsidR="00AF398E" w:rsidRPr="00AF398E" w:rsidRDefault="0077525D" w:rsidP="00AF398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b/>
          <w:sz w:val="22"/>
          <w:szCs w:val="22"/>
          <w:lang w:val="es-SV"/>
        </w:rPr>
      </w:pPr>
      <w:r>
        <w:rPr>
          <w:bCs/>
          <w:sz w:val="22"/>
          <w:szCs w:val="22"/>
          <w:lang w:val="es-SV"/>
        </w:rPr>
        <w:t>8</w:t>
      </w:r>
      <w:r w:rsidR="00AF398E" w:rsidRPr="00AF398E">
        <w:rPr>
          <w:bCs/>
          <w:sz w:val="22"/>
          <w:szCs w:val="22"/>
          <w:lang w:val="es-SV"/>
        </w:rPr>
        <w:t>.</w:t>
      </w:r>
      <w:r w:rsidR="00AF398E" w:rsidRPr="00AF398E">
        <w:rPr>
          <w:b/>
          <w:sz w:val="22"/>
          <w:szCs w:val="22"/>
          <w:lang w:val="es-SV"/>
        </w:rPr>
        <w:t xml:space="preserve"> </w:t>
      </w:r>
      <w:r w:rsidR="00AF398E" w:rsidRPr="00AF398E">
        <w:rPr>
          <w:b/>
          <w:sz w:val="22"/>
          <w:szCs w:val="22"/>
          <w:lang w:val="es-SV"/>
        </w:rPr>
        <w:tab/>
      </w:r>
      <w:r w:rsidR="00AF398E" w:rsidRPr="00AF398E">
        <w:rPr>
          <w:sz w:val="22"/>
          <w:szCs w:val="22"/>
          <w:lang w:val="es-SV"/>
        </w:rPr>
        <w:t>Se llama la atención sobre las Regulaciones de Adquisiciones que requieren que el Prestatario divulgue información sobre la propiedad efectiva del adjudicatario, como parte de la Notificación de Adjudicación de Contrato, utilizando el Formulario de Divulgación de la Propiedad Efectiva incluido en el documento de licitación</w:t>
      </w:r>
    </w:p>
    <w:p w14:paraId="54660D85" w14:textId="67E94EFB" w:rsidR="00AC71F6" w:rsidRPr="00AF398E" w:rsidRDefault="0077525D" w:rsidP="00487F1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60"/>
        <w:ind w:left="567" w:hanging="567"/>
        <w:jc w:val="both"/>
        <w:rPr>
          <w:sz w:val="22"/>
          <w:szCs w:val="22"/>
          <w:lang w:val="es-SV"/>
        </w:rPr>
      </w:pPr>
      <w:r>
        <w:rPr>
          <w:sz w:val="22"/>
          <w:szCs w:val="22"/>
          <w:lang w:val="es-SV"/>
        </w:rPr>
        <w:t>9</w:t>
      </w:r>
      <w:r w:rsidR="001F475A" w:rsidRPr="00AF398E">
        <w:rPr>
          <w:sz w:val="22"/>
          <w:szCs w:val="22"/>
          <w:lang w:val="es-SV"/>
        </w:rPr>
        <w:t>.</w:t>
      </w:r>
      <w:r w:rsidR="001F475A" w:rsidRPr="00AF398E">
        <w:rPr>
          <w:sz w:val="22"/>
          <w:szCs w:val="22"/>
          <w:lang w:val="es-SV"/>
        </w:rPr>
        <w:tab/>
        <w:t xml:space="preserve">La dirección a la que se hace referencia más arriba es la siguiente: </w:t>
      </w:r>
    </w:p>
    <w:p w14:paraId="6A219815" w14:textId="360A55A4" w:rsidR="00AC71F6" w:rsidRPr="009B4FCE" w:rsidRDefault="00AC71F6" w:rsidP="000E774E">
      <w:pPr>
        <w:suppressAutoHyphens/>
        <w:ind w:left="547"/>
        <w:jc w:val="both"/>
        <w:rPr>
          <w:sz w:val="22"/>
          <w:szCs w:val="22"/>
          <w:lang w:val="es-US"/>
        </w:rPr>
      </w:pPr>
      <w:r w:rsidRPr="009B4FCE">
        <w:rPr>
          <w:sz w:val="22"/>
          <w:szCs w:val="22"/>
          <w:lang w:val="es-US"/>
        </w:rPr>
        <w:t xml:space="preserve">MINSAL: </w:t>
      </w:r>
      <w:r w:rsidR="008137AF" w:rsidRPr="009B4FCE">
        <w:rPr>
          <w:sz w:val="22"/>
          <w:szCs w:val="22"/>
          <w:lang w:val="es-US"/>
        </w:rPr>
        <w:t>Oficinas de la UCPCSJ,</w:t>
      </w:r>
      <w:r w:rsidR="008137AF" w:rsidRPr="00EA7A0B">
        <w:rPr>
          <w:b/>
          <w:bCs/>
          <w:sz w:val="22"/>
          <w:szCs w:val="22"/>
          <w:lang w:val="es-US"/>
        </w:rPr>
        <w:t xml:space="preserve"> </w:t>
      </w:r>
      <w:r w:rsidR="00C44FF1" w:rsidRPr="00EA7A0B">
        <w:rPr>
          <w:b/>
          <w:bCs/>
          <w:sz w:val="22"/>
          <w:szCs w:val="22"/>
          <w:lang w:val="es-US"/>
        </w:rPr>
        <w:t xml:space="preserve">Calle Los Bambúes y Avenida Las Camelias No. 15, Colonia San Francisco, San Salvador. </w:t>
      </w:r>
    </w:p>
    <w:p w14:paraId="25D445A2" w14:textId="3E6C4E91" w:rsidR="00AC71F6" w:rsidRPr="009B4FCE" w:rsidRDefault="00AC71F6" w:rsidP="00AC71F6">
      <w:pPr>
        <w:suppressAutoHyphens/>
        <w:ind w:left="547"/>
        <w:jc w:val="both"/>
        <w:rPr>
          <w:sz w:val="22"/>
          <w:szCs w:val="22"/>
          <w:lang w:val="es-US"/>
        </w:rPr>
      </w:pPr>
      <w:r w:rsidRPr="009B4FCE">
        <w:rPr>
          <w:sz w:val="22"/>
          <w:szCs w:val="22"/>
          <w:lang w:val="es-US"/>
        </w:rPr>
        <w:t xml:space="preserve">Atención: </w:t>
      </w:r>
      <w:r w:rsidR="008137AF" w:rsidRPr="009B4FCE">
        <w:rPr>
          <w:b/>
          <w:bCs/>
          <w:sz w:val="22"/>
          <w:szCs w:val="22"/>
          <w:lang w:val="es-US"/>
        </w:rPr>
        <w:t>Lcda. María José Domínguez</w:t>
      </w:r>
      <w:r w:rsidR="004B1019" w:rsidRPr="009B4FCE">
        <w:rPr>
          <w:b/>
          <w:bCs/>
          <w:sz w:val="22"/>
          <w:szCs w:val="22"/>
          <w:lang w:val="es-US"/>
        </w:rPr>
        <w:t xml:space="preserve"> Alas</w:t>
      </w:r>
      <w:r w:rsidR="008137AF" w:rsidRPr="009B4FCE">
        <w:rPr>
          <w:sz w:val="22"/>
          <w:szCs w:val="22"/>
          <w:lang w:val="es-US"/>
        </w:rPr>
        <w:t xml:space="preserve">, Coordinadora de la Unidad </w:t>
      </w:r>
      <w:r w:rsidR="00354F51" w:rsidRPr="009B4FCE">
        <w:rPr>
          <w:sz w:val="22"/>
          <w:szCs w:val="22"/>
          <w:lang w:val="es-US"/>
        </w:rPr>
        <w:t>d</w:t>
      </w:r>
      <w:r w:rsidR="008137AF" w:rsidRPr="009B4FCE">
        <w:rPr>
          <w:sz w:val="22"/>
          <w:szCs w:val="22"/>
          <w:lang w:val="es-US"/>
        </w:rPr>
        <w:t>el Proyecto Creciendo Saludables Juntos UCPCSJ</w:t>
      </w:r>
    </w:p>
    <w:p w14:paraId="42163E7C" w14:textId="77C50588" w:rsidR="00CC01E7" w:rsidRPr="00EA7A0B" w:rsidRDefault="00AC71F6" w:rsidP="00AC71F6">
      <w:pPr>
        <w:suppressAutoHyphens/>
        <w:ind w:left="547"/>
        <w:jc w:val="both"/>
        <w:rPr>
          <w:b/>
          <w:bCs/>
          <w:lang w:val="es-US"/>
        </w:rPr>
      </w:pPr>
      <w:r w:rsidRPr="009B4FCE">
        <w:rPr>
          <w:sz w:val="22"/>
          <w:szCs w:val="22"/>
          <w:lang w:val="es-US"/>
        </w:rPr>
        <w:t>Tel: (503</w:t>
      </w:r>
      <w:r w:rsidR="009D6FC8" w:rsidRPr="009B4FCE">
        <w:rPr>
          <w:sz w:val="22"/>
          <w:szCs w:val="22"/>
          <w:lang w:val="es-US"/>
        </w:rPr>
        <w:t xml:space="preserve">) </w:t>
      </w:r>
      <w:r w:rsidR="00616BE3" w:rsidRPr="00EA7A0B">
        <w:rPr>
          <w:b/>
          <w:bCs/>
          <w:lang w:val="es-US"/>
        </w:rPr>
        <w:t>7840-8570</w:t>
      </w:r>
    </w:p>
    <w:p w14:paraId="4571F19B" w14:textId="7154F61A" w:rsidR="00413F0E" w:rsidRDefault="00413F0E" w:rsidP="00AC71F6">
      <w:pPr>
        <w:suppressAutoHyphens/>
        <w:ind w:left="547"/>
        <w:jc w:val="both"/>
        <w:rPr>
          <w:lang w:val="es-US"/>
        </w:rPr>
      </w:pPr>
      <w:r>
        <w:rPr>
          <w:lang w:val="es-US"/>
        </w:rPr>
        <w:t xml:space="preserve">Correo electrónico: </w:t>
      </w:r>
      <w:hyperlink r:id="rId12" w:history="1">
        <w:r w:rsidRPr="00386574">
          <w:rPr>
            <w:rStyle w:val="Hipervnculo"/>
            <w:lang w:val="es-US"/>
          </w:rPr>
          <w:t>adquisicionescrecerjuntos@salud.gob.sv</w:t>
        </w:r>
      </w:hyperlink>
      <w:r>
        <w:rPr>
          <w:lang w:val="es-US"/>
        </w:rPr>
        <w:t xml:space="preserve"> </w:t>
      </w:r>
    </w:p>
    <w:p w14:paraId="0A95391F" w14:textId="77777777" w:rsidR="00413F0E" w:rsidRDefault="00413F0E" w:rsidP="00AC71F6">
      <w:pPr>
        <w:suppressAutoHyphens/>
        <w:ind w:left="547"/>
        <w:jc w:val="both"/>
        <w:rPr>
          <w:lang w:val="es-US"/>
        </w:rPr>
      </w:pPr>
    </w:p>
    <w:p w14:paraId="02FBD1E6" w14:textId="77777777" w:rsidR="00413F0E" w:rsidRDefault="00413F0E" w:rsidP="00AC71F6">
      <w:pPr>
        <w:suppressAutoHyphens/>
        <w:ind w:left="547"/>
        <w:jc w:val="both"/>
        <w:rPr>
          <w:lang w:val="es-US"/>
        </w:rPr>
      </w:pPr>
    </w:p>
    <w:p w14:paraId="03E41821" w14:textId="77777777" w:rsidR="00413F0E" w:rsidRDefault="00413F0E" w:rsidP="00AC71F6">
      <w:pPr>
        <w:suppressAutoHyphens/>
        <w:ind w:left="547"/>
        <w:jc w:val="both"/>
        <w:rPr>
          <w:lang w:val="es-US"/>
        </w:rPr>
      </w:pPr>
    </w:p>
    <w:p w14:paraId="69D1BB8A" w14:textId="77777777" w:rsidR="00413F0E" w:rsidRDefault="00413F0E" w:rsidP="00AC71F6">
      <w:pPr>
        <w:suppressAutoHyphens/>
        <w:ind w:left="547"/>
        <w:jc w:val="both"/>
        <w:rPr>
          <w:lang w:val="es-US"/>
        </w:rPr>
      </w:pPr>
    </w:p>
    <w:p w14:paraId="65EAD4AC" w14:textId="77777777" w:rsidR="00413F0E" w:rsidRDefault="00413F0E" w:rsidP="00AC71F6">
      <w:pPr>
        <w:suppressAutoHyphens/>
        <w:ind w:left="547"/>
        <w:jc w:val="both"/>
        <w:rPr>
          <w:lang w:val="es-US"/>
        </w:rPr>
      </w:pPr>
    </w:p>
    <w:p w14:paraId="2BFB580E" w14:textId="77777777" w:rsidR="00413F0E" w:rsidRDefault="00413F0E" w:rsidP="00413F0E">
      <w:pPr>
        <w:suppressAutoHyphens/>
        <w:ind w:left="547"/>
        <w:jc w:val="center"/>
        <w:rPr>
          <w:lang w:val="es-US"/>
        </w:rPr>
      </w:pPr>
    </w:p>
    <w:p w14:paraId="66DD6326" w14:textId="5C0EEFFC" w:rsidR="00413F0E" w:rsidRPr="00413F0E" w:rsidRDefault="00413F0E" w:rsidP="00413F0E">
      <w:pPr>
        <w:suppressAutoHyphens/>
        <w:ind w:left="547"/>
        <w:jc w:val="center"/>
        <w:rPr>
          <w:b/>
          <w:bCs/>
          <w:lang w:val="es-US"/>
        </w:rPr>
      </w:pPr>
      <w:r w:rsidRPr="00413F0E">
        <w:rPr>
          <w:b/>
          <w:bCs/>
          <w:lang w:val="es-US"/>
        </w:rPr>
        <w:t>Lcda. María José Domínguez Alas</w:t>
      </w:r>
    </w:p>
    <w:p w14:paraId="18092362" w14:textId="6AB79235" w:rsidR="00413F0E" w:rsidRDefault="00413F0E" w:rsidP="00413F0E">
      <w:pPr>
        <w:suppressAutoHyphens/>
        <w:ind w:left="547"/>
        <w:jc w:val="center"/>
        <w:rPr>
          <w:lang w:val="es-US"/>
        </w:rPr>
      </w:pPr>
      <w:r>
        <w:rPr>
          <w:lang w:val="es-US"/>
        </w:rPr>
        <w:t>Coordinadora de la Unidad del Proyecto</w:t>
      </w:r>
    </w:p>
    <w:p w14:paraId="64E24E7D" w14:textId="0FE851DA" w:rsidR="00413F0E" w:rsidRDefault="00413F0E" w:rsidP="00413F0E">
      <w:pPr>
        <w:suppressAutoHyphens/>
        <w:ind w:left="547"/>
        <w:jc w:val="center"/>
        <w:rPr>
          <w:lang w:val="es-US"/>
        </w:rPr>
      </w:pPr>
      <w:r>
        <w:rPr>
          <w:lang w:val="es-US"/>
        </w:rPr>
        <w:t>Creciendo Saludables Juntos UCPCSJ</w:t>
      </w:r>
    </w:p>
    <w:p w14:paraId="46F76863" w14:textId="77777777" w:rsidR="00413F0E" w:rsidRPr="009B4FCE" w:rsidRDefault="00413F0E" w:rsidP="00413F0E">
      <w:pPr>
        <w:suppressAutoHyphens/>
        <w:ind w:left="547"/>
        <w:jc w:val="center"/>
        <w:rPr>
          <w:sz w:val="22"/>
          <w:szCs w:val="22"/>
          <w:lang w:val="es-US"/>
        </w:rPr>
      </w:pPr>
    </w:p>
    <w:p w14:paraId="5AEBDF6D" w14:textId="5E98D26A" w:rsidR="00113E03" w:rsidRPr="009B4FCE" w:rsidRDefault="00113E03" w:rsidP="00CC01E7">
      <w:pPr>
        <w:suppressAutoHyphens/>
        <w:ind w:left="426"/>
        <w:jc w:val="both"/>
        <w:rPr>
          <w:i/>
          <w:sz w:val="22"/>
          <w:szCs w:val="22"/>
          <w:lang w:val="es-US"/>
        </w:rPr>
      </w:pPr>
    </w:p>
    <w:p w14:paraId="25E74745" w14:textId="467531DD" w:rsidR="00113E03" w:rsidRPr="009B4FCE" w:rsidRDefault="00113E03" w:rsidP="000E774E">
      <w:pPr>
        <w:rPr>
          <w:i/>
          <w:sz w:val="22"/>
          <w:szCs w:val="22"/>
          <w:lang w:val="es-US"/>
        </w:rPr>
      </w:pPr>
    </w:p>
    <w:p w14:paraId="34A5E068" w14:textId="5FE399CA" w:rsidR="00B342BD" w:rsidRPr="009B4FCE" w:rsidRDefault="00B342BD" w:rsidP="000E774E">
      <w:pPr>
        <w:rPr>
          <w:i/>
          <w:sz w:val="22"/>
          <w:szCs w:val="22"/>
          <w:lang w:val="es-US"/>
        </w:rPr>
      </w:pPr>
    </w:p>
    <w:p w14:paraId="50096CB7" w14:textId="0C45FDD6" w:rsidR="00B342BD" w:rsidRPr="009B4FCE" w:rsidRDefault="00B342BD" w:rsidP="000E774E">
      <w:pPr>
        <w:rPr>
          <w:i/>
          <w:sz w:val="22"/>
          <w:szCs w:val="22"/>
          <w:lang w:val="es-US"/>
        </w:rPr>
      </w:pPr>
    </w:p>
    <w:p w14:paraId="7427B63B" w14:textId="3286FE2E" w:rsidR="00B229A0" w:rsidRPr="009B4FCE" w:rsidRDefault="00B229A0" w:rsidP="000E774E">
      <w:pPr>
        <w:rPr>
          <w:i/>
          <w:sz w:val="22"/>
          <w:szCs w:val="22"/>
          <w:lang w:val="es-US"/>
        </w:rPr>
      </w:pPr>
    </w:p>
    <w:p w14:paraId="64D188A8" w14:textId="386B12AC" w:rsidR="00B342BD" w:rsidRPr="009B4FCE" w:rsidRDefault="00B342BD" w:rsidP="00CC01E7">
      <w:pPr>
        <w:rPr>
          <w:bCs/>
          <w:i/>
          <w:sz w:val="22"/>
          <w:szCs w:val="22"/>
          <w:lang w:val="es-US"/>
        </w:rPr>
      </w:pPr>
    </w:p>
    <w:sectPr w:rsidR="00B342BD" w:rsidRPr="009B4FCE" w:rsidSect="00365DE3">
      <w:headerReference w:type="default" r:id="rId13"/>
      <w:headerReference w:type="first" r:id="rId14"/>
      <w:footnotePr>
        <w:numRestart w:val="eachSect"/>
      </w:footnotePr>
      <w:pgSz w:w="12240" w:h="15840" w:code="1"/>
      <w:pgMar w:top="1440" w:right="1440" w:bottom="1440" w:left="1276" w:header="720" w:footer="720" w:gutter="0"/>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364B3" w14:textId="77777777" w:rsidR="00114CD8" w:rsidRDefault="00114CD8">
      <w:r>
        <w:separator/>
      </w:r>
    </w:p>
  </w:endnote>
  <w:endnote w:type="continuationSeparator" w:id="0">
    <w:p w14:paraId="0A2F43A0" w14:textId="77777777" w:rsidR="00114CD8" w:rsidRDefault="00114CD8">
      <w:r>
        <w:continuationSeparator/>
      </w:r>
    </w:p>
  </w:endnote>
  <w:endnote w:type="continuationNotice" w:id="1">
    <w:p w14:paraId="4B846FDF" w14:textId="77777777" w:rsidR="00114CD8" w:rsidRDefault="00114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80000001" w:csb1="00000000"/>
  </w:font>
  <w:font w:name="Bembo Std">
    <w:altName w:val="Cambria"/>
    <w:panose1 w:val="00000000000000000000"/>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Bold">
    <w:altName w:val="Arial"/>
    <w:charset w:val="00"/>
    <w:family w:val="auto"/>
    <w:pitch w:val="variable"/>
    <w:sig w:usb0="E0002AE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embo">
    <w:charset w:val="00"/>
    <w:family w:val="roman"/>
    <w:pitch w:val="variable"/>
    <w:sig w:usb0="80000003" w:usb1="00000000" w:usb2="00000000" w:usb3="00000000" w:csb0="00000001"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charset w:val="00"/>
    <w:family w:val="swiss"/>
    <w:pitch w:val="variable"/>
    <w:sig w:usb0="00000087" w:usb1="00000000" w:usb2="00000000" w:usb3="00000000" w:csb0="0000001B" w:csb1="00000000"/>
  </w:font>
  <w:font w:name="Andale Sans UI">
    <w:altName w:val="Arial Unicode MS"/>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FreeSans">
    <w:altName w:val="Times New Roman"/>
    <w:charset w:val="01"/>
    <w:family w:val="auto"/>
    <w:pitch w:val="variable"/>
  </w:font>
  <w:font w:name="Noto Sans CJK SC Regular">
    <w:altName w:val="Times New Roman"/>
    <w:charset w:val="01"/>
    <w:family w:val="auto"/>
    <w:pitch w:val="variable"/>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78B15" w14:textId="77777777" w:rsidR="00114CD8" w:rsidRDefault="00114CD8">
      <w:r>
        <w:separator/>
      </w:r>
    </w:p>
  </w:footnote>
  <w:footnote w:type="continuationSeparator" w:id="0">
    <w:p w14:paraId="30332771" w14:textId="77777777" w:rsidR="00114CD8" w:rsidRDefault="00114CD8">
      <w:r>
        <w:continuationSeparator/>
      </w:r>
    </w:p>
  </w:footnote>
  <w:footnote w:type="continuationNotice" w:id="1">
    <w:p w14:paraId="142F9451" w14:textId="77777777" w:rsidR="00114CD8" w:rsidRDefault="00114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8093" w14:textId="77777777" w:rsidR="00983B4F" w:rsidRDefault="00983B4F">
    <w:pPr>
      <w:pStyle w:val="Encabezado"/>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157</w:t>
    </w:r>
    <w:r>
      <w:rPr>
        <w:rStyle w:val="Nmerodepgina"/>
        <w:lang w:val="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43A4" w14:textId="177AE9AB" w:rsidR="00983B4F" w:rsidRPr="009F07D2" w:rsidRDefault="00365DE3">
    <w:pPr>
      <w:rPr>
        <w:lang w:val="es-ES"/>
      </w:rPr>
    </w:pPr>
    <w:r w:rsidRPr="00F27107">
      <w:rPr>
        <w:rFonts w:eastAsia="SimSun" w:cs="Mangal"/>
        <w:noProof/>
        <w:kern w:val="2"/>
        <w:lang w:val="es-SV" w:eastAsia="es-SV"/>
      </w:rPr>
      <w:drawing>
        <wp:anchor distT="0" distB="0" distL="0" distR="0" simplePos="0" relativeHeight="251659264" behindDoc="0" locked="0" layoutInCell="1" allowOverlap="1" wp14:anchorId="61631418" wp14:editId="7ED0DA56">
          <wp:simplePos x="0" y="0"/>
          <wp:positionH relativeFrom="margin">
            <wp:posOffset>2123440</wp:posOffset>
          </wp:positionH>
          <wp:positionV relativeFrom="paragraph">
            <wp:posOffset>-133350</wp:posOffset>
          </wp:positionV>
          <wp:extent cx="1152525" cy="584200"/>
          <wp:effectExtent l="0" t="0" r="9525"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842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07"/>
        </w:tabs>
        <w:ind w:left="707" w:hanging="283"/>
      </w:pPr>
      <w:rPr>
        <w:rFonts w:ascii="Symbol" w:hAnsi="Symbol" w:cs="OpenSymbol"/>
        <w:caps w:val="0"/>
        <w:smallCaps w:val="0"/>
        <w:strike w:val="0"/>
        <w:dstrike w:val="0"/>
        <w:color w:val="000000"/>
        <w:sz w:val="20"/>
      </w:rPr>
    </w:lvl>
    <w:lvl w:ilvl="1">
      <w:start w:val="1"/>
      <w:numFmt w:val="bullet"/>
      <w:lvlText w:val=""/>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color w:val="333333"/>
        <w:spacing w:val="-6"/>
        <w:kern w:val="1"/>
        <w:sz w:val="20"/>
        <w:szCs w:val="20"/>
        <w:highlight w:val="white"/>
        <w:shd w:val="clear" w:color="auto" w:fill="FFFFFF"/>
        <w:lang w:val="es-SV" w:eastAsia="zh-CN" w:bidi="hi-I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333333"/>
        <w:spacing w:val="-6"/>
        <w:kern w:val="1"/>
        <w:sz w:val="20"/>
        <w:szCs w:val="20"/>
        <w:highlight w:val="white"/>
        <w:shd w:val="clear" w:color="auto" w:fill="FFFFFF"/>
        <w:lang w:val="es-SV" w:eastAsia="zh-CN" w:bidi="hi-I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333333"/>
        <w:spacing w:val="-6"/>
        <w:kern w:val="1"/>
        <w:sz w:val="20"/>
        <w:szCs w:val="20"/>
        <w:highlight w:val="white"/>
        <w:shd w:val="clear" w:color="auto" w:fill="FFFFFF"/>
        <w:lang w:val="es-SV" w:eastAsia="zh-CN" w:bidi="hi-I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rPr>
        <w:b w:val="0"/>
        <w:i w:val="0"/>
        <w:sz w:val="22"/>
        <w:szCs w:val="22"/>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38"/>
    <w:multiLevelType w:val="singleLevel"/>
    <w:tmpl w:val="DA98B988"/>
    <w:name w:val="WW8Num57"/>
    <w:lvl w:ilvl="0">
      <w:start w:val="1"/>
      <w:numFmt w:val="lowerLetter"/>
      <w:lvlText w:val="%1)"/>
      <w:lvlJc w:val="left"/>
      <w:pPr>
        <w:tabs>
          <w:tab w:val="num" w:pos="0"/>
        </w:tabs>
        <w:ind w:left="720" w:hanging="360"/>
      </w:pPr>
      <w:rPr>
        <w:b/>
      </w:rPr>
    </w:lvl>
  </w:abstractNum>
  <w:abstractNum w:abstractNumId="5" w15:restartNumberingAfterBreak="0">
    <w:nsid w:val="00000040"/>
    <w:multiLevelType w:val="singleLevel"/>
    <w:tmpl w:val="00000040"/>
    <w:name w:val="WW8Num65"/>
    <w:lvl w:ilvl="0">
      <w:start w:val="1"/>
      <w:numFmt w:val="lowerLetter"/>
      <w:lvlText w:val="%1)"/>
      <w:lvlJc w:val="left"/>
      <w:pPr>
        <w:tabs>
          <w:tab w:val="num" w:pos="0"/>
        </w:tabs>
        <w:ind w:left="720" w:hanging="360"/>
      </w:pPr>
    </w:lvl>
  </w:abstractNum>
  <w:abstractNum w:abstractNumId="6" w15:restartNumberingAfterBreak="0">
    <w:nsid w:val="00043C81"/>
    <w:multiLevelType w:val="hybridMultilevel"/>
    <w:tmpl w:val="22CEA07A"/>
    <w:lvl w:ilvl="0" w:tplc="FFFFFFFF">
      <w:start w:val="1"/>
      <w:numFmt w:val="lowerLetter"/>
      <w:lvlText w:val="(%1)"/>
      <w:lvlJc w:val="left"/>
      <w:pPr>
        <w:ind w:left="426" w:hanging="360"/>
      </w:pPr>
      <w:rPr>
        <w:rFonts w:hint="default"/>
        <w:b w:val="0"/>
        <w:i w:val="0"/>
        <w:color w:val="auto"/>
        <w:sz w:val="24"/>
        <w:szCs w:val="22"/>
        <w:u w:val="none"/>
        <w:lang w:val="es-ES"/>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7"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1D27677"/>
    <w:multiLevelType w:val="multilevel"/>
    <w:tmpl w:val="E4820C40"/>
    <w:styleLink w:val="WW8Num81"/>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1DF0309"/>
    <w:multiLevelType w:val="multilevel"/>
    <w:tmpl w:val="A8D2241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020F37BC"/>
    <w:multiLevelType w:val="hybridMultilevel"/>
    <w:tmpl w:val="DFCAF73C"/>
    <w:lvl w:ilvl="0" w:tplc="04090013">
      <w:start w:val="1"/>
      <w:numFmt w:val="upperRoman"/>
      <w:lvlText w:val="%1."/>
      <w:lvlJc w:val="right"/>
      <w:pPr>
        <w:ind w:left="1332" w:hanging="360"/>
      </w:pPr>
      <w:rPr>
        <w:rFonts w:hint="default"/>
      </w:rPr>
    </w:lvl>
    <w:lvl w:ilvl="1" w:tplc="65F29250">
      <w:start w:val="1"/>
      <w:numFmt w:val="upperLetter"/>
      <w:lvlText w:val="%2."/>
      <w:lvlJc w:val="left"/>
      <w:pPr>
        <w:ind w:left="2052" w:hanging="360"/>
      </w:pPr>
      <w:rPr>
        <w:rFonts w:hint="default"/>
      </w:rPr>
    </w:lvl>
    <w:lvl w:ilvl="2" w:tplc="776A819C">
      <w:start w:val="1"/>
      <w:numFmt w:val="lowerLetter"/>
      <w:lvlText w:val="(%3)"/>
      <w:lvlJc w:val="left"/>
      <w:pPr>
        <w:ind w:left="2772" w:hanging="180"/>
      </w:pPr>
      <w:rPr>
        <w:rFonts w:hint="default"/>
      </w:rPr>
    </w:lvl>
    <w:lvl w:ilvl="3" w:tplc="786425C6">
      <w:start w:val="1"/>
      <w:numFmt w:val="lowerRoman"/>
      <w:lvlText w:val="%4)"/>
      <w:lvlJc w:val="left"/>
      <w:pPr>
        <w:ind w:left="3852" w:hanging="720"/>
      </w:pPr>
      <w:rPr>
        <w:rFonts w:hint="default"/>
        <w:b/>
      </w:rPr>
    </w:lvl>
    <w:lvl w:ilvl="4" w:tplc="5874E6E6">
      <w:start w:val="9"/>
      <w:numFmt w:val="decimal"/>
      <w:lvlText w:val="%5."/>
      <w:lvlJc w:val="left"/>
      <w:pPr>
        <w:ind w:left="4212" w:hanging="360"/>
      </w:pPr>
      <w:rPr>
        <w:rFonts w:hint="default"/>
      </w:rPr>
    </w:lvl>
    <w:lvl w:ilvl="5" w:tplc="2C0A001B" w:tentative="1">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14"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8"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5D0355A"/>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69354B0"/>
    <w:multiLevelType w:val="multilevel"/>
    <w:tmpl w:val="338C1264"/>
    <w:styleLink w:val="WW8Num341"/>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5"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8"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0F154F0D"/>
    <w:multiLevelType w:val="hybridMultilevel"/>
    <w:tmpl w:val="6C8A6622"/>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32"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06369ED"/>
    <w:multiLevelType w:val="hybridMultilevel"/>
    <w:tmpl w:val="D3528C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106C36D7"/>
    <w:multiLevelType w:val="multilevel"/>
    <w:tmpl w:val="483692C0"/>
    <w:styleLink w:val="WW8Num121"/>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0" w15:restartNumberingAfterBreak="0">
    <w:nsid w:val="136965F4"/>
    <w:multiLevelType w:val="hybridMultilevel"/>
    <w:tmpl w:val="0686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152029F4"/>
    <w:multiLevelType w:val="hybridMultilevel"/>
    <w:tmpl w:val="824A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6"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52" w15:restartNumberingAfterBreak="0">
    <w:nsid w:val="1D5F7E96"/>
    <w:multiLevelType w:val="multilevel"/>
    <w:tmpl w:val="12E05EBE"/>
    <w:styleLink w:val="WW8Num101"/>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20F2109D"/>
    <w:multiLevelType w:val="multilevel"/>
    <w:tmpl w:val="440A001D"/>
    <w:styleLink w:val="Estilo121"/>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65D7AE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3"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8"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9"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1"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2B324733"/>
    <w:multiLevelType w:val="hybridMultilevel"/>
    <w:tmpl w:val="AE580808"/>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F26A7182">
      <w:start w:val="1"/>
      <w:numFmt w:val="lowerRoman"/>
      <w:lvlText w:val="%3."/>
      <w:lvlJc w:val="right"/>
      <w:pPr>
        <w:tabs>
          <w:tab w:val="num" w:pos="2016"/>
        </w:tabs>
        <w:ind w:left="2016" w:hanging="180"/>
      </w:pPr>
    </w:lvl>
    <w:lvl w:ilvl="3" w:tplc="806E90A0">
      <w:start w:val="5"/>
      <w:numFmt w:val="decimal"/>
      <w:lvlText w:val="%4"/>
      <w:lvlJc w:val="left"/>
      <w:pPr>
        <w:ind w:left="2736" w:hanging="360"/>
      </w:pPr>
      <w:rPr>
        <w:rFonts w:hint="default"/>
      </w:rPr>
    </w:lvl>
    <w:lvl w:ilvl="4" w:tplc="9416B54C">
      <w:start w:val="5"/>
      <w:numFmt w:val="decimal"/>
      <w:lvlText w:val="(%5)"/>
      <w:lvlJc w:val="left"/>
      <w:pPr>
        <w:ind w:left="3456" w:hanging="360"/>
      </w:pPr>
      <w:rPr>
        <w:rFonts w:hint="default"/>
      </w:r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73" w15:restartNumberingAfterBreak="0">
    <w:nsid w:val="2B656EC8"/>
    <w:multiLevelType w:val="hybridMultilevel"/>
    <w:tmpl w:val="DBEA25B2"/>
    <w:lvl w:ilvl="0" w:tplc="8A64C15C">
      <w:start w:val="1"/>
      <w:numFmt w:val="lowerLetter"/>
      <w:lvlText w:val="%1)"/>
      <w:lvlJc w:val="left"/>
      <w:pPr>
        <w:ind w:left="720" w:hanging="360"/>
      </w:pPr>
      <w:rPr>
        <w:b w:val="0"/>
        <w:bCs/>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4"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2BBB5EA3"/>
    <w:multiLevelType w:val="singleLevel"/>
    <w:tmpl w:val="5824B72C"/>
    <w:styleLink w:val="Estilo22"/>
    <w:lvl w:ilvl="0">
      <w:start w:val="1"/>
      <w:numFmt w:val="bullet"/>
      <w:lvlText w:val=""/>
      <w:lvlJc w:val="left"/>
      <w:pPr>
        <w:tabs>
          <w:tab w:val="num" w:pos="432"/>
        </w:tabs>
        <w:ind w:left="432" w:hanging="432"/>
      </w:pPr>
      <w:rPr>
        <w:rFonts w:ascii="Symbol" w:hAnsi="Symbol" w:hint="default"/>
      </w:rPr>
    </w:lvl>
  </w:abstractNum>
  <w:abstractNum w:abstractNumId="76"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303352A6"/>
    <w:multiLevelType w:val="multilevel"/>
    <w:tmpl w:val="49BE7492"/>
    <w:styleLink w:val="WW8Num281"/>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83"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5"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52D36C6"/>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56F3176"/>
    <w:multiLevelType w:val="multilevel"/>
    <w:tmpl w:val="CD4EA8AC"/>
    <w:styleLink w:val="WW8Num301"/>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38140363"/>
    <w:multiLevelType w:val="multilevel"/>
    <w:tmpl w:val="BCDE3A06"/>
    <w:styleLink w:val="WW8Num251"/>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7"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3DF406EF"/>
    <w:multiLevelType w:val="multilevel"/>
    <w:tmpl w:val="D168340E"/>
    <w:styleLink w:val="WW8Num162"/>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1"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05" w15:restartNumberingAfterBreak="0">
    <w:nsid w:val="3F044E26"/>
    <w:multiLevelType w:val="hybridMultilevel"/>
    <w:tmpl w:val="A9A0D1F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6"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9"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35D7B99"/>
    <w:multiLevelType w:val="multilevel"/>
    <w:tmpl w:val="53B2332E"/>
    <w:styleLink w:val="WW8Num381"/>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3" w15:restartNumberingAfterBreak="0">
    <w:nsid w:val="43AC6A45"/>
    <w:multiLevelType w:val="hybridMultilevel"/>
    <w:tmpl w:val="9EBE7198"/>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2D5EEDA6">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15" w15:restartNumberingAfterBreak="0">
    <w:nsid w:val="456F6BC2"/>
    <w:multiLevelType w:val="multilevel"/>
    <w:tmpl w:val="00000002"/>
    <w:lvl w:ilvl="0">
      <w:start w:val="1"/>
      <w:numFmt w:val="bullet"/>
      <w:lvlText w:val=""/>
      <w:lvlJc w:val="left"/>
      <w:pPr>
        <w:tabs>
          <w:tab w:val="num" w:pos="1069"/>
        </w:tabs>
        <w:ind w:left="1069" w:hanging="360"/>
      </w:pPr>
      <w:rPr>
        <w:rFonts w:ascii="Symbol" w:hAnsi="Symbol" w:cs="OpenSymbol"/>
        <w:color w:val="333333"/>
        <w:spacing w:val="-6"/>
        <w:kern w:val="1"/>
        <w:sz w:val="20"/>
        <w:szCs w:val="20"/>
        <w:highlight w:val="white"/>
        <w:shd w:val="clear" w:color="auto" w:fill="FFFFFF"/>
        <w:lang w:val="es-SV" w:eastAsia="zh-CN" w:bidi="hi-IN"/>
      </w:rPr>
    </w:lvl>
    <w:lvl w:ilvl="1">
      <w:start w:val="1"/>
      <w:numFmt w:val="bullet"/>
      <w:lvlText w:val="◦"/>
      <w:lvlJc w:val="left"/>
      <w:pPr>
        <w:tabs>
          <w:tab w:val="num" w:pos="1429"/>
        </w:tabs>
        <w:ind w:left="1429" w:hanging="360"/>
      </w:pPr>
      <w:rPr>
        <w:rFonts w:ascii="OpenSymbol" w:hAnsi="OpenSymbol" w:cs="OpenSymbol"/>
      </w:rPr>
    </w:lvl>
    <w:lvl w:ilvl="2">
      <w:start w:val="1"/>
      <w:numFmt w:val="bullet"/>
      <w:lvlText w:val="▪"/>
      <w:lvlJc w:val="left"/>
      <w:pPr>
        <w:tabs>
          <w:tab w:val="num" w:pos="1789"/>
        </w:tabs>
        <w:ind w:left="1789" w:hanging="360"/>
      </w:pPr>
      <w:rPr>
        <w:rFonts w:ascii="OpenSymbol" w:hAnsi="OpenSymbol" w:cs="OpenSymbol"/>
      </w:rPr>
    </w:lvl>
    <w:lvl w:ilvl="3">
      <w:start w:val="1"/>
      <w:numFmt w:val="bullet"/>
      <w:lvlText w:val=""/>
      <w:lvlJc w:val="left"/>
      <w:pPr>
        <w:tabs>
          <w:tab w:val="num" w:pos="2149"/>
        </w:tabs>
        <w:ind w:left="2149" w:hanging="360"/>
      </w:pPr>
      <w:rPr>
        <w:rFonts w:ascii="Symbol" w:hAnsi="Symbol" w:cs="OpenSymbol"/>
        <w:color w:val="333333"/>
        <w:spacing w:val="-6"/>
        <w:kern w:val="1"/>
        <w:sz w:val="20"/>
        <w:szCs w:val="20"/>
        <w:highlight w:val="white"/>
        <w:shd w:val="clear" w:color="auto" w:fill="FFFFFF"/>
        <w:lang w:val="es-SV" w:eastAsia="zh-CN" w:bidi="hi-IN"/>
      </w:rPr>
    </w:lvl>
    <w:lvl w:ilvl="4">
      <w:start w:val="1"/>
      <w:numFmt w:val="bullet"/>
      <w:lvlText w:val="◦"/>
      <w:lvlJc w:val="left"/>
      <w:pPr>
        <w:tabs>
          <w:tab w:val="num" w:pos="2509"/>
        </w:tabs>
        <w:ind w:left="2509" w:hanging="360"/>
      </w:pPr>
      <w:rPr>
        <w:rFonts w:ascii="OpenSymbol" w:hAnsi="OpenSymbol" w:cs="OpenSymbol"/>
      </w:rPr>
    </w:lvl>
    <w:lvl w:ilvl="5">
      <w:start w:val="1"/>
      <w:numFmt w:val="bullet"/>
      <w:lvlText w:val="▪"/>
      <w:lvlJc w:val="left"/>
      <w:pPr>
        <w:tabs>
          <w:tab w:val="num" w:pos="2869"/>
        </w:tabs>
        <w:ind w:left="2869" w:hanging="360"/>
      </w:pPr>
      <w:rPr>
        <w:rFonts w:ascii="OpenSymbol" w:hAnsi="OpenSymbol" w:cs="OpenSymbol"/>
      </w:rPr>
    </w:lvl>
    <w:lvl w:ilvl="6">
      <w:start w:val="1"/>
      <w:numFmt w:val="bullet"/>
      <w:lvlText w:val=""/>
      <w:lvlJc w:val="left"/>
      <w:pPr>
        <w:tabs>
          <w:tab w:val="num" w:pos="3229"/>
        </w:tabs>
        <w:ind w:left="3229" w:hanging="360"/>
      </w:pPr>
      <w:rPr>
        <w:rFonts w:ascii="Symbol" w:hAnsi="Symbol" w:cs="OpenSymbol"/>
        <w:color w:val="333333"/>
        <w:spacing w:val="-6"/>
        <w:kern w:val="1"/>
        <w:sz w:val="20"/>
        <w:szCs w:val="20"/>
        <w:highlight w:val="white"/>
        <w:shd w:val="clear" w:color="auto" w:fill="FFFFFF"/>
        <w:lang w:val="es-SV" w:eastAsia="zh-CN" w:bidi="hi-IN"/>
      </w:rPr>
    </w:lvl>
    <w:lvl w:ilvl="7">
      <w:start w:val="1"/>
      <w:numFmt w:val="bullet"/>
      <w:lvlText w:val="◦"/>
      <w:lvlJc w:val="left"/>
      <w:pPr>
        <w:tabs>
          <w:tab w:val="num" w:pos="3589"/>
        </w:tabs>
        <w:ind w:left="3589" w:hanging="360"/>
      </w:pPr>
      <w:rPr>
        <w:rFonts w:ascii="OpenSymbol" w:hAnsi="OpenSymbol" w:cs="OpenSymbol"/>
      </w:rPr>
    </w:lvl>
    <w:lvl w:ilvl="8">
      <w:start w:val="1"/>
      <w:numFmt w:val="bullet"/>
      <w:lvlText w:val="▪"/>
      <w:lvlJc w:val="left"/>
      <w:pPr>
        <w:tabs>
          <w:tab w:val="num" w:pos="3949"/>
        </w:tabs>
        <w:ind w:left="3949" w:hanging="360"/>
      </w:pPr>
      <w:rPr>
        <w:rFonts w:ascii="OpenSymbol" w:hAnsi="OpenSymbol" w:cs="OpenSymbol"/>
      </w:rPr>
    </w:lvl>
  </w:abstractNum>
  <w:abstractNum w:abstractNumId="116"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9"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0"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4C906CFC"/>
    <w:multiLevelType w:val="hybridMultilevel"/>
    <w:tmpl w:val="DF820F2E"/>
    <w:lvl w:ilvl="0" w:tplc="61102886">
      <w:start w:val="5"/>
      <w:numFmt w:val="bullet"/>
      <w:lvlText w:val="-"/>
      <w:lvlJc w:val="left"/>
      <w:pPr>
        <w:ind w:left="360" w:hanging="360"/>
      </w:pPr>
      <w:rPr>
        <w:rFonts w:ascii="Calibri" w:eastAsia="Calibri"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3"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4"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4ED34783"/>
    <w:multiLevelType w:val="hybridMultilevel"/>
    <w:tmpl w:val="6C580994"/>
    <w:lvl w:ilvl="0" w:tplc="61102886">
      <w:start w:val="5"/>
      <w:numFmt w:val="bullet"/>
      <w:lvlText w:val="-"/>
      <w:lvlJc w:val="left"/>
      <w:pPr>
        <w:ind w:left="360" w:hanging="360"/>
      </w:pPr>
      <w:rPr>
        <w:rFonts w:ascii="Calibri" w:eastAsia="Calibri"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6"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27"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4F0F3894"/>
    <w:multiLevelType w:val="multilevel"/>
    <w:tmpl w:val="1282580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29"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38"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39" w15:restartNumberingAfterBreak="0">
    <w:nsid w:val="56E25D2A"/>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3"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5"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A147600"/>
    <w:multiLevelType w:val="multilevel"/>
    <w:tmpl w:val="C5443F82"/>
    <w:styleLink w:val="WW8Num291"/>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8"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49"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1"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2"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4" w15:restartNumberingAfterBreak="0">
    <w:nsid w:val="5F551AE1"/>
    <w:multiLevelType w:val="hybridMultilevel"/>
    <w:tmpl w:val="F568623E"/>
    <w:lvl w:ilvl="0" w:tplc="9E14EA3E">
      <w:start w:val="1"/>
      <w:numFmt w:val="lowerLetter"/>
      <w:lvlText w:val="(%1)"/>
      <w:lvlJc w:val="left"/>
      <w:pPr>
        <w:ind w:left="2880" w:hanging="360"/>
      </w:pPr>
      <w:rPr>
        <w:rFonts w:hint="default"/>
      </w:rPr>
    </w:lvl>
    <w:lvl w:ilvl="1" w:tplc="440A0019" w:tentative="1">
      <w:start w:val="1"/>
      <w:numFmt w:val="lowerLetter"/>
      <w:lvlText w:val="%2."/>
      <w:lvlJc w:val="left"/>
      <w:pPr>
        <w:ind w:left="3600" w:hanging="360"/>
      </w:pPr>
    </w:lvl>
    <w:lvl w:ilvl="2" w:tplc="440A001B" w:tentative="1">
      <w:start w:val="1"/>
      <w:numFmt w:val="lowerRoman"/>
      <w:lvlText w:val="%3."/>
      <w:lvlJc w:val="right"/>
      <w:pPr>
        <w:ind w:left="4320" w:hanging="180"/>
      </w:pPr>
    </w:lvl>
    <w:lvl w:ilvl="3" w:tplc="440A000F" w:tentative="1">
      <w:start w:val="1"/>
      <w:numFmt w:val="decimal"/>
      <w:lvlText w:val="%4."/>
      <w:lvlJc w:val="left"/>
      <w:pPr>
        <w:ind w:left="5040" w:hanging="360"/>
      </w:pPr>
    </w:lvl>
    <w:lvl w:ilvl="4" w:tplc="440A0019" w:tentative="1">
      <w:start w:val="1"/>
      <w:numFmt w:val="lowerLetter"/>
      <w:lvlText w:val="%5."/>
      <w:lvlJc w:val="left"/>
      <w:pPr>
        <w:ind w:left="5760" w:hanging="360"/>
      </w:pPr>
    </w:lvl>
    <w:lvl w:ilvl="5" w:tplc="440A001B" w:tentative="1">
      <w:start w:val="1"/>
      <w:numFmt w:val="lowerRoman"/>
      <w:lvlText w:val="%6."/>
      <w:lvlJc w:val="right"/>
      <w:pPr>
        <w:ind w:left="6480" w:hanging="180"/>
      </w:pPr>
    </w:lvl>
    <w:lvl w:ilvl="6" w:tplc="440A000F" w:tentative="1">
      <w:start w:val="1"/>
      <w:numFmt w:val="decimal"/>
      <w:lvlText w:val="%7."/>
      <w:lvlJc w:val="left"/>
      <w:pPr>
        <w:ind w:left="7200" w:hanging="360"/>
      </w:pPr>
    </w:lvl>
    <w:lvl w:ilvl="7" w:tplc="440A0019" w:tentative="1">
      <w:start w:val="1"/>
      <w:numFmt w:val="lowerLetter"/>
      <w:lvlText w:val="%8."/>
      <w:lvlJc w:val="left"/>
      <w:pPr>
        <w:ind w:left="7920" w:hanging="360"/>
      </w:pPr>
    </w:lvl>
    <w:lvl w:ilvl="8" w:tplc="440A001B" w:tentative="1">
      <w:start w:val="1"/>
      <w:numFmt w:val="lowerRoman"/>
      <w:lvlText w:val="%9."/>
      <w:lvlJc w:val="right"/>
      <w:pPr>
        <w:ind w:left="8640" w:hanging="180"/>
      </w:pPr>
    </w:lvl>
  </w:abstractNum>
  <w:abstractNum w:abstractNumId="155" w15:restartNumberingAfterBreak="0">
    <w:nsid w:val="5FF57B7A"/>
    <w:multiLevelType w:val="multilevel"/>
    <w:tmpl w:val="84BCC86C"/>
    <w:styleLink w:val="WW8Num111"/>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6"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57"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9"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0"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4D4753E"/>
    <w:multiLevelType w:val="multilevel"/>
    <w:tmpl w:val="73588A12"/>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662438B9"/>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4"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5"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66"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0"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1" w15:restartNumberingAfterBreak="0">
    <w:nsid w:val="6CF71C36"/>
    <w:multiLevelType w:val="multilevel"/>
    <w:tmpl w:val="CAB6357C"/>
    <w:styleLink w:val="WW8Num321"/>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173"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4"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6"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70525BF6"/>
    <w:multiLevelType w:val="multilevel"/>
    <w:tmpl w:val="FA146D6A"/>
    <w:styleLink w:val="WW8Num361"/>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8" w15:restartNumberingAfterBreak="0">
    <w:nsid w:val="70967FC4"/>
    <w:multiLevelType w:val="multilevel"/>
    <w:tmpl w:val="25385AE0"/>
    <w:styleLink w:val="WW8Num13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9"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1"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2"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5" w15:restartNumberingAfterBreak="0">
    <w:nsid w:val="74983AB1"/>
    <w:multiLevelType w:val="multilevel"/>
    <w:tmpl w:val="A356B832"/>
    <w:styleLink w:val="WW8Num151"/>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6" w15:restartNumberingAfterBreak="0">
    <w:nsid w:val="74EE1019"/>
    <w:multiLevelType w:val="hybridMultilevel"/>
    <w:tmpl w:val="94B0A358"/>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7"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9"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1"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2"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4"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95" w15:restartNumberingAfterBreak="0">
    <w:nsid w:val="7D52103C"/>
    <w:multiLevelType w:val="hybridMultilevel"/>
    <w:tmpl w:val="0F8812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7"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DE33273"/>
    <w:multiLevelType w:val="hybridMultilevel"/>
    <w:tmpl w:val="D55E02CE"/>
    <w:lvl w:ilvl="0" w:tplc="440A0001">
      <w:start w:val="1"/>
      <w:numFmt w:val="bullet"/>
      <w:lvlText w:val=""/>
      <w:lvlJc w:val="left"/>
      <w:pPr>
        <w:ind w:left="747" w:hanging="360"/>
      </w:pPr>
      <w:rPr>
        <w:rFonts w:ascii="Symbol" w:hAnsi="Symbol" w:hint="default"/>
      </w:rPr>
    </w:lvl>
    <w:lvl w:ilvl="1" w:tplc="440A0003" w:tentative="1">
      <w:start w:val="1"/>
      <w:numFmt w:val="bullet"/>
      <w:lvlText w:val="o"/>
      <w:lvlJc w:val="left"/>
      <w:pPr>
        <w:ind w:left="1467" w:hanging="360"/>
      </w:pPr>
      <w:rPr>
        <w:rFonts w:ascii="Courier New" w:hAnsi="Courier New" w:cs="Courier New" w:hint="default"/>
      </w:rPr>
    </w:lvl>
    <w:lvl w:ilvl="2" w:tplc="440A0005" w:tentative="1">
      <w:start w:val="1"/>
      <w:numFmt w:val="bullet"/>
      <w:lvlText w:val=""/>
      <w:lvlJc w:val="left"/>
      <w:pPr>
        <w:ind w:left="2187" w:hanging="360"/>
      </w:pPr>
      <w:rPr>
        <w:rFonts w:ascii="Wingdings" w:hAnsi="Wingdings" w:hint="default"/>
      </w:rPr>
    </w:lvl>
    <w:lvl w:ilvl="3" w:tplc="440A0001" w:tentative="1">
      <w:start w:val="1"/>
      <w:numFmt w:val="bullet"/>
      <w:lvlText w:val=""/>
      <w:lvlJc w:val="left"/>
      <w:pPr>
        <w:ind w:left="2907" w:hanging="360"/>
      </w:pPr>
      <w:rPr>
        <w:rFonts w:ascii="Symbol" w:hAnsi="Symbol" w:hint="default"/>
      </w:rPr>
    </w:lvl>
    <w:lvl w:ilvl="4" w:tplc="440A0003" w:tentative="1">
      <w:start w:val="1"/>
      <w:numFmt w:val="bullet"/>
      <w:lvlText w:val="o"/>
      <w:lvlJc w:val="left"/>
      <w:pPr>
        <w:ind w:left="3627" w:hanging="360"/>
      </w:pPr>
      <w:rPr>
        <w:rFonts w:ascii="Courier New" w:hAnsi="Courier New" w:cs="Courier New" w:hint="default"/>
      </w:rPr>
    </w:lvl>
    <w:lvl w:ilvl="5" w:tplc="440A0005" w:tentative="1">
      <w:start w:val="1"/>
      <w:numFmt w:val="bullet"/>
      <w:lvlText w:val=""/>
      <w:lvlJc w:val="left"/>
      <w:pPr>
        <w:ind w:left="4347" w:hanging="360"/>
      </w:pPr>
      <w:rPr>
        <w:rFonts w:ascii="Wingdings" w:hAnsi="Wingdings" w:hint="default"/>
      </w:rPr>
    </w:lvl>
    <w:lvl w:ilvl="6" w:tplc="440A0001" w:tentative="1">
      <w:start w:val="1"/>
      <w:numFmt w:val="bullet"/>
      <w:lvlText w:val=""/>
      <w:lvlJc w:val="left"/>
      <w:pPr>
        <w:ind w:left="5067" w:hanging="360"/>
      </w:pPr>
      <w:rPr>
        <w:rFonts w:ascii="Symbol" w:hAnsi="Symbol" w:hint="default"/>
      </w:rPr>
    </w:lvl>
    <w:lvl w:ilvl="7" w:tplc="440A0003" w:tentative="1">
      <w:start w:val="1"/>
      <w:numFmt w:val="bullet"/>
      <w:lvlText w:val="o"/>
      <w:lvlJc w:val="left"/>
      <w:pPr>
        <w:ind w:left="5787" w:hanging="360"/>
      </w:pPr>
      <w:rPr>
        <w:rFonts w:ascii="Courier New" w:hAnsi="Courier New" w:cs="Courier New" w:hint="default"/>
      </w:rPr>
    </w:lvl>
    <w:lvl w:ilvl="8" w:tplc="440A0005" w:tentative="1">
      <w:start w:val="1"/>
      <w:numFmt w:val="bullet"/>
      <w:lvlText w:val=""/>
      <w:lvlJc w:val="left"/>
      <w:pPr>
        <w:ind w:left="6507" w:hanging="360"/>
      </w:pPr>
      <w:rPr>
        <w:rFonts w:ascii="Wingdings" w:hAnsi="Wingdings" w:hint="default"/>
      </w:rPr>
    </w:lvl>
  </w:abstractNum>
  <w:abstractNum w:abstractNumId="199"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00"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129936470">
    <w:abstractNumId w:val="151"/>
  </w:num>
  <w:num w:numId="2" w16cid:durableId="784008535">
    <w:abstractNumId w:val="194"/>
  </w:num>
  <w:num w:numId="3" w16cid:durableId="91441008">
    <w:abstractNumId w:val="75"/>
  </w:num>
  <w:num w:numId="4" w16cid:durableId="617028210">
    <w:abstractNumId w:val="45"/>
  </w:num>
  <w:num w:numId="5" w16cid:durableId="1871918732">
    <w:abstractNumId w:val="27"/>
  </w:num>
  <w:num w:numId="6" w16cid:durableId="1261718198">
    <w:abstractNumId w:val="24"/>
  </w:num>
  <w:num w:numId="7" w16cid:durableId="841164670">
    <w:abstractNumId w:val="84"/>
  </w:num>
  <w:num w:numId="8" w16cid:durableId="1170876683">
    <w:abstractNumId w:val="168"/>
  </w:num>
  <w:num w:numId="9" w16cid:durableId="1762145690">
    <w:abstractNumId w:val="106"/>
  </w:num>
  <w:num w:numId="10" w16cid:durableId="842358868">
    <w:abstractNumId w:val="181"/>
  </w:num>
  <w:num w:numId="11" w16cid:durableId="214391799">
    <w:abstractNumId w:val="11"/>
  </w:num>
  <w:num w:numId="12" w16cid:durableId="220026006">
    <w:abstractNumId w:val="52"/>
  </w:num>
  <w:num w:numId="13" w16cid:durableId="1659504552">
    <w:abstractNumId w:val="155"/>
  </w:num>
  <w:num w:numId="14" w16cid:durableId="432939488">
    <w:abstractNumId w:val="34"/>
  </w:num>
  <w:num w:numId="15" w16cid:durableId="778992333">
    <w:abstractNumId w:val="178"/>
  </w:num>
  <w:num w:numId="16" w16cid:durableId="1081030045">
    <w:abstractNumId w:val="185"/>
  </w:num>
  <w:num w:numId="17" w16cid:durableId="690568448">
    <w:abstractNumId w:val="98"/>
  </w:num>
  <w:num w:numId="18" w16cid:durableId="1277251933">
    <w:abstractNumId w:val="94"/>
  </w:num>
  <w:num w:numId="19" w16cid:durableId="410857980">
    <w:abstractNumId w:val="78"/>
  </w:num>
  <w:num w:numId="20" w16cid:durableId="190413304">
    <w:abstractNumId w:val="146"/>
  </w:num>
  <w:num w:numId="21" w16cid:durableId="27880985">
    <w:abstractNumId w:val="89"/>
  </w:num>
  <w:num w:numId="22" w16cid:durableId="1387606437">
    <w:abstractNumId w:val="171"/>
  </w:num>
  <w:num w:numId="23" w16cid:durableId="230430387">
    <w:abstractNumId w:val="22"/>
  </w:num>
  <w:num w:numId="24" w16cid:durableId="1482308574">
    <w:abstractNumId w:val="177"/>
  </w:num>
  <w:num w:numId="25" w16cid:durableId="1049107166">
    <w:abstractNumId w:val="111"/>
  </w:num>
  <w:num w:numId="26" w16cid:durableId="1442071810">
    <w:abstractNumId w:val="44"/>
  </w:num>
  <w:num w:numId="27" w16cid:durableId="1536772310">
    <w:abstractNumId w:val="120"/>
  </w:num>
  <w:num w:numId="28" w16cid:durableId="921328704">
    <w:abstractNumId w:val="180"/>
  </w:num>
  <w:num w:numId="29" w16cid:durableId="2007902347">
    <w:abstractNumId w:val="38"/>
  </w:num>
  <w:num w:numId="30" w16cid:durableId="2043164234">
    <w:abstractNumId w:val="23"/>
  </w:num>
  <w:num w:numId="31" w16cid:durableId="181868820">
    <w:abstractNumId w:val="69"/>
  </w:num>
  <w:num w:numId="32" w16cid:durableId="1530533032">
    <w:abstractNumId w:val="53"/>
  </w:num>
  <w:num w:numId="33" w16cid:durableId="1167866973">
    <w:abstractNumId w:val="26"/>
  </w:num>
  <w:num w:numId="34" w16cid:durableId="1269661148">
    <w:abstractNumId w:val="107"/>
  </w:num>
  <w:num w:numId="35" w16cid:durableId="119499832">
    <w:abstractNumId w:val="149"/>
  </w:num>
  <w:num w:numId="36" w16cid:durableId="295449202">
    <w:abstractNumId w:val="21"/>
  </w:num>
  <w:num w:numId="37" w16cid:durableId="451632548">
    <w:abstractNumId w:val="132"/>
  </w:num>
  <w:num w:numId="38" w16cid:durableId="1310673161">
    <w:abstractNumId w:val="184"/>
  </w:num>
  <w:num w:numId="39" w16cid:durableId="1620793019">
    <w:abstractNumId w:val="103"/>
  </w:num>
  <w:num w:numId="40" w16cid:durableId="1822691375">
    <w:abstractNumId w:val="59"/>
  </w:num>
  <w:num w:numId="41" w16cid:durableId="747505466">
    <w:abstractNumId w:val="167"/>
  </w:num>
  <w:num w:numId="42" w16cid:durableId="2071071766">
    <w:abstractNumId w:val="58"/>
  </w:num>
  <w:num w:numId="43" w16cid:durableId="572350282">
    <w:abstractNumId w:val="15"/>
  </w:num>
  <w:num w:numId="44" w16cid:durableId="993487982">
    <w:abstractNumId w:val="191"/>
  </w:num>
  <w:num w:numId="45" w16cid:durableId="1750154175">
    <w:abstractNumId w:val="129"/>
  </w:num>
  <w:num w:numId="46" w16cid:durableId="1474374423">
    <w:abstractNumId w:val="86"/>
  </w:num>
  <w:num w:numId="47" w16cid:durableId="1595741372">
    <w:abstractNumId w:val="64"/>
  </w:num>
  <w:num w:numId="48" w16cid:durableId="816654305">
    <w:abstractNumId w:val="133"/>
  </w:num>
  <w:num w:numId="49" w16cid:durableId="1620719196">
    <w:abstractNumId w:val="157"/>
  </w:num>
  <w:num w:numId="50" w16cid:durableId="1666206911">
    <w:abstractNumId w:val="147"/>
  </w:num>
  <w:num w:numId="51" w16cid:durableId="1852530427">
    <w:abstractNumId w:val="60"/>
  </w:num>
  <w:num w:numId="52" w16cid:durableId="424614694">
    <w:abstractNumId w:val="48"/>
  </w:num>
  <w:num w:numId="53" w16cid:durableId="13508576">
    <w:abstractNumId w:val="29"/>
  </w:num>
  <w:num w:numId="54" w16cid:durableId="1445880269">
    <w:abstractNumId w:val="96"/>
  </w:num>
  <w:num w:numId="55" w16cid:durableId="1947611050">
    <w:abstractNumId w:val="14"/>
  </w:num>
  <w:num w:numId="56" w16cid:durableId="153033835">
    <w:abstractNumId w:val="164"/>
  </w:num>
  <w:num w:numId="57" w16cid:durableId="944312505">
    <w:abstractNumId w:val="159"/>
  </w:num>
  <w:num w:numId="58" w16cid:durableId="2065715651">
    <w:abstractNumId w:val="41"/>
  </w:num>
  <w:num w:numId="59" w16cid:durableId="1905991635">
    <w:abstractNumId w:val="25"/>
  </w:num>
  <w:num w:numId="60" w16cid:durableId="379939519">
    <w:abstractNumId w:val="51"/>
  </w:num>
  <w:num w:numId="61" w16cid:durableId="584265377">
    <w:abstractNumId w:val="57"/>
  </w:num>
  <w:num w:numId="62" w16cid:durableId="224920275">
    <w:abstractNumId w:val="72"/>
  </w:num>
  <w:num w:numId="63" w16cid:durableId="91903904">
    <w:abstractNumId w:val="99"/>
  </w:num>
  <w:num w:numId="64" w16cid:durableId="937246">
    <w:abstractNumId w:val="63"/>
  </w:num>
  <w:num w:numId="65" w16cid:durableId="517045785">
    <w:abstractNumId w:val="19"/>
  </w:num>
  <w:num w:numId="66" w16cid:durableId="1093547943">
    <w:abstractNumId w:val="126"/>
  </w:num>
  <w:num w:numId="67" w16cid:durableId="527136709">
    <w:abstractNumId w:val="97"/>
  </w:num>
  <w:num w:numId="68" w16cid:durableId="1375424042">
    <w:abstractNumId w:val="54"/>
  </w:num>
  <w:num w:numId="69" w16cid:durableId="2054842778">
    <w:abstractNumId w:val="173"/>
  </w:num>
  <w:num w:numId="70" w16cid:durableId="229657516">
    <w:abstractNumId w:val="35"/>
  </w:num>
  <w:num w:numId="71" w16cid:durableId="1366179507">
    <w:abstractNumId w:val="116"/>
  </w:num>
  <w:num w:numId="72" w16cid:durableId="1655527470">
    <w:abstractNumId w:val="39"/>
  </w:num>
  <w:num w:numId="73" w16cid:durableId="1787843623">
    <w:abstractNumId w:val="135"/>
  </w:num>
  <w:num w:numId="74" w16cid:durableId="564490676">
    <w:abstractNumId w:val="162"/>
  </w:num>
  <w:num w:numId="75" w16cid:durableId="1147017813">
    <w:abstractNumId w:val="158"/>
  </w:num>
  <w:num w:numId="76" w16cid:durableId="2095588593">
    <w:abstractNumId w:val="119"/>
  </w:num>
  <w:num w:numId="77" w16cid:durableId="879129806">
    <w:abstractNumId w:val="137"/>
  </w:num>
  <w:num w:numId="78" w16cid:durableId="1302468283">
    <w:abstractNumId w:val="161"/>
  </w:num>
  <w:num w:numId="79" w16cid:durableId="930313106">
    <w:abstractNumId w:val="121"/>
  </w:num>
  <w:num w:numId="80" w16cid:durableId="597445339">
    <w:abstractNumId w:val="117"/>
  </w:num>
  <w:num w:numId="81" w16cid:durableId="234556890">
    <w:abstractNumId w:val="134"/>
  </w:num>
  <w:num w:numId="82" w16cid:durableId="2101948718">
    <w:abstractNumId w:val="83"/>
  </w:num>
  <w:num w:numId="83" w16cid:durableId="1957906888">
    <w:abstractNumId w:val="124"/>
  </w:num>
  <w:num w:numId="84" w16cid:durableId="1952856449">
    <w:abstractNumId w:val="76"/>
  </w:num>
  <w:num w:numId="85" w16cid:durableId="1430738098">
    <w:abstractNumId w:val="50"/>
  </w:num>
  <w:num w:numId="86" w16cid:durableId="581061685">
    <w:abstractNumId w:val="130"/>
  </w:num>
  <w:num w:numId="87" w16cid:durableId="1674064841">
    <w:abstractNumId w:val="156"/>
  </w:num>
  <w:num w:numId="88" w16cid:durableId="1135638154">
    <w:abstractNumId w:val="200"/>
  </w:num>
  <w:num w:numId="89" w16cid:durableId="939336774">
    <w:abstractNumId w:val="46"/>
  </w:num>
  <w:num w:numId="90" w16cid:durableId="1506044505">
    <w:abstractNumId w:val="81"/>
  </w:num>
  <w:num w:numId="91" w16cid:durableId="1285652162">
    <w:abstractNumId w:val="131"/>
  </w:num>
  <w:num w:numId="92" w16cid:durableId="400176317">
    <w:abstractNumId w:val="144"/>
  </w:num>
  <w:num w:numId="93" w16cid:durableId="383607670">
    <w:abstractNumId w:val="142"/>
  </w:num>
  <w:num w:numId="94" w16cid:durableId="335497026">
    <w:abstractNumId w:val="85"/>
  </w:num>
  <w:num w:numId="95" w16cid:durableId="113717923">
    <w:abstractNumId w:val="136"/>
  </w:num>
  <w:num w:numId="96" w16cid:durableId="1271088583">
    <w:abstractNumId w:val="71"/>
  </w:num>
  <w:num w:numId="97" w16cid:durableId="814494163">
    <w:abstractNumId w:val="80"/>
  </w:num>
  <w:num w:numId="98" w16cid:durableId="1492791555">
    <w:abstractNumId w:val="8"/>
  </w:num>
  <w:num w:numId="99" w16cid:durableId="745762308">
    <w:abstractNumId w:val="160"/>
  </w:num>
  <w:num w:numId="100" w16cid:durableId="431777103">
    <w:abstractNumId w:val="87"/>
  </w:num>
  <w:num w:numId="101" w16cid:durableId="1759978512">
    <w:abstractNumId w:val="182"/>
  </w:num>
  <w:num w:numId="102" w16cid:durableId="483545184">
    <w:abstractNumId w:val="187"/>
  </w:num>
  <w:num w:numId="103" w16cid:durableId="1999383213">
    <w:abstractNumId w:val="61"/>
  </w:num>
  <w:num w:numId="104" w16cid:durableId="818772034">
    <w:abstractNumId w:val="92"/>
  </w:num>
  <w:num w:numId="105" w16cid:durableId="1183086879">
    <w:abstractNumId w:val="65"/>
  </w:num>
  <w:num w:numId="106" w16cid:durableId="731277216">
    <w:abstractNumId w:val="28"/>
  </w:num>
  <w:num w:numId="107" w16cid:durableId="947933811">
    <w:abstractNumId w:val="100"/>
  </w:num>
  <w:num w:numId="108" w16cid:durableId="12924439">
    <w:abstractNumId w:val="109"/>
  </w:num>
  <w:num w:numId="109" w16cid:durableId="1597786730">
    <w:abstractNumId w:val="152"/>
  </w:num>
  <w:num w:numId="110" w16cid:durableId="410661175">
    <w:abstractNumId w:val="192"/>
  </w:num>
  <w:num w:numId="111" w16cid:durableId="922834617">
    <w:abstractNumId w:val="141"/>
  </w:num>
  <w:num w:numId="112" w16cid:durableId="1723090800">
    <w:abstractNumId w:val="37"/>
  </w:num>
  <w:num w:numId="113" w16cid:durableId="922645458">
    <w:abstractNumId w:val="36"/>
  </w:num>
  <w:num w:numId="114" w16cid:durableId="77333551">
    <w:abstractNumId w:val="166"/>
  </w:num>
  <w:num w:numId="115" w16cid:durableId="1049571974">
    <w:abstractNumId w:val="16"/>
  </w:num>
  <w:num w:numId="116" w16cid:durableId="610750206">
    <w:abstractNumId w:val="66"/>
  </w:num>
  <w:num w:numId="117" w16cid:durableId="247615500">
    <w:abstractNumId w:val="79"/>
  </w:num>
  <w:num w:numId="118" w16cid:durableId="1389574821">
    <w:abstractNumId w:val="145"/>
  </w:num>
  <w:num w:numId="119" w16cid:durableId="173881136">
    <w:abstractNumId w:val="197"/>
  </w:num>
  <w:num w:numId="120" w16cid:durableId="605767635">
    <w:abstractNumId w:val="118"/>
  </w:num>
  <w:num w:numId="121" w16cid:durableId="607009473">
    <w:abstractNumId w:val="7"/>
  </w:num>
  <w:num w:numId="122" w16cid:durableId="1768425022">
    <w:abstractNumId w:val="175"/>
  </w:num>
  <w:num w:numId="123" w16cid:durableId="740833580">
    <w:abstractNumId w:val="95"/>
  </w:num>
  <w:num w:numId="124" w16cid:durableId="1560752689">
    <w:abstractNumId w:val="110"/>
  </w:num>
  <w:num w:numId="125" w16cid:durableId="759103601">
    <w:abstractNumId w:val="124"/>
  </w:num>
  <w:num w:numId="126" w16cid:durableId="3558886">
    <w:abstractNumId w:val="148"/>
  </w:num>
  <w:num w:numId="127" w16cid:durableId="1762292126">
    <w:abstractNumId w:val="82"/>
  </w:num>
  <w:num w:numId="128" w16cid:durableId="936669215">
    <w:abstractNumId w:val="43"/>
  </w:num>
  <w:num w:numId="129" w16cid:durableId="1148593463">
    <w:abstractNumId w:val="93"/>
  </w:num>
  <w:num w:numId="130" w16cid:durableId="578714741">
    <w:abstractNumId w:val="113"/>
  </w:num>
  <w:num w:numId="131" w16cid:durableId="2099477533">
    <w:abstractNumId w:val="17"/>
  </w:num>
  <w:num w:numId="132" w16cid:durableId="2080399716">
    <w:abstractNumId w:val="70"/>
  </w:num>
  <w:num w:numId="133" w16cid:durableId="1863471840">
    <w:abstractNumId w:val="138"/>
  </w:num>
  <w:num w:numId="134" w16cid:durableId="593131456">
    <w:abstractNumId w:val="13"/>
  </w:num>
  <w:num w:numId="135" w16cid:durableId="962228199">
    <w:abstractNumId w:val="47"/>
  </w:num>
  <w:num w:numId="136" w16cid:durableId="1842576006">
    <w:abstractNumId w:val="102"/>
  </w:num>
  <w:num w:numId="137" w16cid:durableId="696732441">
    <w:abstractNumId w:val="55"/>
  </w:num>
  <w:num w:numId="138" w16cid:durableId="2085487953">
    <w:abstractNumId w:val="165"/>
  </w:num>
  <w:num w:numId="139" w16cid:durableId="1772898854">
    <w:abstractNumId w:val="68"/>
  </w:num>
  <w:num w:numId="140" w16cid:durableId="465584902">
    <w:abstractNumId w:val="62"/>
  </w:num>
  <w:num w:numId="141" w16cid:durableId="981884910">
    <w:abstractNumId w:val="186"/>
  </w:num>
  <w:num w:numId="142" w16cid:durableId="122980887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024356735">
    <w:abstractNumId w:val="195"/>
  </w:num>
  <w:num w:numId="144" w16cid:durableId="314453478">
    <w:abstractNumId w:val="128"/>
  </w:num>
  <w:num w:numId="145" w16cid:durableId="1018846189">
    <w:abstractNumId w:val="32"/>
  </w:num>
  <w:num w:numId="146" w16cid:durableId="1864056277">
    <w:abstractNumId w:val="10"/>
  </w:num>
  <w:num w:numId="147" w16cid:durableId="600525522">
    <w:abstractNumId w:val="153"/>
  </w:num>
  <w:num w:numId="148" w16cid:durableId="622999493">
    <w:abstractNumId w:val="112"/>
  </w:num>
  <w:num w:numId="149" w16cid:durableId="391077780">
    <w:abstractNumId w:val="114"/>
  </w:num>
  <w:num w:numId="150" w16cid:durableId="709382614">
    <w:abstractNumId w:val="189"/>
  </w:num>
  <w:num w:numId="151" w16cid:durableId="1922831178">
    <w:abstractNumId w:val="101"/>
  </w:num>
  <w:num w:numId="152" w16cid:durableId="378095207">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70336192">
    <w:abstractNumId w:val="172"/>
  </w:num>
  <w:num w:numId="154" w16cid:durableId="14311726">
    <w:abstractNumId w:val="127"/>
  </w:num>
  <w:num w:numId="155" w16cid:durableId="873881062">
    <w:abstractNumId w:val="174"/>
  </w:num>
  <w:num w:numId="156" w16cid:durableId="15663574">
    <w:abstractNumId w:val="179"/>
  </w:num>
  <w:num w:numId="157" w16cid:durableId="1614940123">
    <w:abstractNumId w:val="190"/>
  </w:num>
  <w:num w:numId="158" w16cid:durableId="1829705903">
    <w:abstractNumId w:val="123"/>
  </w:num>
  <w:num w:numId="159" w16cid:durableId="365565551">
    <w:abstractNumId w:val="91"/>
  </w:num>
  <w:num w:numId="160" w16cid:durableId="1038746246">
    <w:abstractNumId w:val="90"/>
  </w:num>
  <w:num w:numId="161" w16cid:durableId="907420466">
    <w:abstractNumId w:val="9"/>
  </w:num>
  <w:num w:numId="162" w16cid:durableId="845511693">
    <w:abstractNumId w:val="18"/>
  </w:num>
  <w:num w:numId="163" w16cid:durableId="1423453676">
    <w:abstractNumId w:val="31"/>
  </w:num>
  <w:num w:numId="164" w16cid:durableId="1766346226">
    <w:abstractNumId w:val="170"/>
  </w:num>
  <w:num w:numId="165" w16cid:durableId="15692362">
    <w:abstractNumId w:val="74"/>
  </w:num>
  <w:num w:numId="166" w16cid:durableId="1411930603">
    <w:abstractNumId w:val="143"/>
  </w:num>
  <w:num w:numId="167" w16cid:durableId="1747798620">
    <w:abstractNumId w:val="104"/>
  </w:num>
  <w:num w:numId="168" w16cid:durableId="1618489751">
    <w:abstractNumId w:val="67"/>
  </w:num>
  <w:num w:numId="169" w16cid:durableId="258409620">
    <w:abstractNumId w:val="42"/>
  </w:num>
  <w:num w:numId="170" w16cid:durableId="1217399077">
    <w:abstractNumId w:val="183"/>
  </w:num>
  <w:num w:numId="171" w16cid:durableId="1498568344">
    <w:abstractNumId w:val="77"/>
  </w:num>
  <w:num w:numId="172" w16cid:durableId="1745100136">
    <w:abstractNumId w:val="193"/>
  </w:num>
  <w:num w:numId="173" w16cid:durableId="1004236365">
    <w:abstractNumId w:val="49"/>
  </w:num>
  <w:num w:numId="174" w16cid:durableId="267397431">
    <w:abstractNumId w:val="188"/>
  </w:num>
  <w:num w:numId="175" w16cid:durableId="1170678343">
    <w:abstractNumId w:val="176"/>
  </w:num>
  <w:num w:numId="176" w16cid:durableId="1574001531">
    <w:abstractNumId w:val="88"/>
  </w:num>
  <w:num w:numId="177" w16cid:durableId="782310698">
    <w:abstractNumId w:val="139"/>
  </w:num>
  <w:num w:numId="178" w16cid:durableId="2120904471">
    <w:abstractNumId w:val="163"/>
  </w:num>
  <w:num w:numId="179" w16cid:durableId="1111122699">
    <w:abstractNumId w:val="108"/>
  </w:num>
  <w:num w:numId="180" w16cid:durableId="1966546487">
    <w:abstractNumId w:val="56"/>
  </w:num>
  <w:num w:numId="181" w16cid:durableId="601300012">
    <w:abstractNumId w:val="20"/>
  </w:num>
  <w:num w:numId="182" w16cid:durableId="1171334862">
    <w:abstractNumId w:val="140"/>
  </w:num>
  <w:num w:numId="183" w16cid:durableId="1792166703">
    <w:abstractNumId w:val="40"/>
  </w:num>
  <w:num w:numId="184" w16cid:durableId="159319990">
    <w:abstractNumId w:val="3"/>
  </w:num>
  <w:num w:numId="185" w16cid:durableId="1872717133">
    <w:abstractNumId w:val="12"/>
  </w:num>
  <w:num w:numId="186" w16cid:durableId="1934119353">
    <w:abstractNumId w:val="30"/>
  </w:num>
  <w:num w:numId="187" w16cid:durableId="660162337">
    <w:abstractNumId w:val="198"/>
  </w:num>
  <w:num w:numId="188" w16cid:durableId="1058475290">
    <w:abstractNumId w:val="150"/>
  </w:num>
  <w:num w:numId="189" w16cid:durableId="1582369759">
    <w:abstractNumId w:val="199"/>
  </w:num>
  <w:num w:numId="190" w16cid:durableId="1441988659">
    <w:abstractNumId w:val="154"/>
  </w:num>
  <w:num w:numId="191" w16cid:durableId="1860043280">
    <w:abstractNumId w:val="6"/>
  </w:num>
  <w:num w:numId="192" w16cid:durableId="1746566245">
    <w:abstractNumId w:val="196"/>
  </w:num>
  <w:num w:numId="193" w16cid:durableId="530922977">
    <w:abstractNumId w:val="122"/>
  </w:num>
  <w:num w:numId="194" w16cid:durableId="692998755">
    <w:abstractNumId w:val="1"/>
  </w:num>
  <w:num w:numId="195" w16cid:durableId="1737045495">
    <w:abstractNumId w:val="115"/>
  </w:num>
  <w:num w:numId="196" w16cid:durableId="2097940902">
    <w:abstractNumId w:val="0"/>
  </w:num>
  <w:num w:numId="197" w16cid:durableId="1565990786">
    <w:abstractNumId w:val="105"/>
  </w:num>
  <w:num w:numId="198" w16cid:durableId="2131438696">
    <w:abstractNumId w:val="33"/>
  </w:num>
  <w:num w:numId="199" w16cid:durableId="1192721812">
    <w:abstractNumId w:val="125"/>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C20"/>
    <w:rsid w:val="00000E27"/>
    <w:rsid w:val="00002AB6"/>
    <w:rsid w:val="00002D33"/>
    <w:rsid w:val="00002DA6"/>
    <w:rsid w:val="000030F8"/>
    <w:rsid w:val="0000326D"/>
    <w:rsid w:val="00003CFF"/>
    <w:rsid w:val="00003D8F"/>
    <w:rsid w:val="00003EF9"/>
    <w:rsid w:val="00005E2F"/>
    <w:rsid w:val="0000603A"/>
    <w:rsid w:val="000065F8"/>
    <w:rsid w:val="000075BF"/>
    <w:rsid w:val="00007672"/>
    <w:rsid w:val="00007887"/>
    <w:rsid w:val="00007A9D"/>
    <w:rsid w:val="00007B00"/>
    <w:rsid w:val="00011C72"/>
    <w:rsid w:val="00012D0F"/>
    <w:rsid w:val="00012F16"/>
    <w:rsid w:val="00013B28"/>
    <w:rsid w:val="00013CF8"/>
    <w:rsid w:val="00013E64"/>
    <w:rsid w:val="000140CE"/>
    <w:rsid w:val="000143A7"/>
    <w:rsid w:val="00014693"/>
    <w:rsid w:val="00014D12"/>
    <w:rsid w:val="000153A7"/>
    <w:rsid w:val="000157AD"/>
    <w:rsid w:val="000159BA"/>
    <w:rsid w:val="000164B2"/>
    <w:rsid w:val="000164BC"/>
    <w:rsid w:val="000168E9"/>
    <w:rsid w:val="00016D2F"/>
    <w:rsid w:val="000171ED"/>
    <w:rsid w:val="000207C0"/>
    <w:rsid w:val="00020AB4"/>
    <w:rsid w:val="00020B3C"/>
    <w:rsid w:val="00021E95"/>
    <w:rsid w:val="00022CD2"/>
    <w:rsid w:val="0002337C"/>
    <w:rsid w:val="000237FA"/>
    <w:rsid w:val="00024492"/>
    <w:rsid w:val="000248A3"/>
    <w:rsid w:val="00024A81"/>
    <w:rsid w:val="00024BEC"/>
    <w:rsid w:val="00024D2C"/>
    <w:rsid w:val="00025324"/>
    <w:rsid w:val="000259CD"/>
    <w:rsid w:val="00025D15"/>
    <w:rsid w:val="000261A8"/>
    <w:rsid w:val="000263AD"/>
    <w:rsid w:val="00026662"/>
    <w:rsid w:val="00026CB4"/>
    <w:rsid w:val="000278E6"/>
    <w:rsid w:val="0002797D"/>
    <w:rsid w:val="00027A6B"/>
    <w:rsid w:val="00030C03"/>
    <w:rsid w:val="00030C7F"/>
    <w:rsid w:val="0003176E"/>
    <w:rsid w:val="000319BF"/>
    <w:rsid w:val="00032271"/>
    <w:rsid w:val="00032F2B"/>
    <w:rsid w:val="000348FD"/>
    <w:rsid w:val="00034B7B"/>
    <w:rsid w:val="00035276"/>
    <w:rsid w:val="000354E6"/>
    <w:rsid w:val="00035ADB"/>
    <w:rsid w:val="00035D5F"/>
    <w:rsid w:val="000364C5"/>
    <w:rsid w:val="00036548"/>
    <w:rsid w:val="000368AE"/>
    <w:rsid w:val="00036E70"/>
    <w:rsid w:val="000371EC"/>
    <w:rsid w:val="00037358"/>
    <w:rsid w:val="000374FB"/>
    <w:rsid w:val="000377E8"/>
    <w:rsid w:val="00037808"/>
    <w:rsid w:val="00037DC1"/>
    <w:rsid w:val="00040E54"/>
    <w:rsid w:val="000419A7"/>
    <w:rsid w:val="00042A68"/>
    <w:rsid w:val="00043093"/>
    <w:rsid w:val="000433BB"/>
    <w:rsid w:val="0004354B"/>
    <w:rsid w:val="00043585"/>
    <w:rsid w:val="00043EB6"/>
    <w:rsid w:val="00043ED6"/>
    <w:rsid w:val="000447F2"/>
    <w:rsid w:val="00044FED"/>
    <w:rsid w:val="0004562B"/>
    <w:rsid w:val="0004566E"/>
    <w:rsid w:val="00045C8E"/>
    <w:rsid w:val="00046259"/>
    <w:rsid w:val="000465C6"/>
    <w:rsid w:val="000467A0"/>
    <w:rsid w:val="00046E79"/>
    <w:rsid w:val="000470EB"/>
    <w:rsid w:val="000503A8"/>
    <w:rsid w:val="00050911"/>
    <w:rsid w:val="00050B64"/>
    <w:rsid w:val="00051462"/>
    <w:rsid w:val="00053805"/>
    <w:rsid w:val="0005448E"/>
    <w:rsid w:val="00055005"/>
    <w:rsid w:val="000550B4"/>
    <w:rsid w:val="00055153"/>
    <w:rsid w:val="0005542E"/>
    <w:rsid w:val="00055767"/>
    <w:rsid w:val="000557B9"/>
    <w:rsid w:val="00056E4B"/>
    <w:rsid w:val="0005730C"/>
    <w:rsid w:val="0006021B"/>
    <w:rsid w:val="000604F5"/>
    <w:rsid w:val="00060AD4"/>
    <w:rsid w:val="00060BAE"/>
    <w:rsid w:val="0006241F"/>
    <w:rsid w:val="000627B8"/>
    <w:rsid w:val="00062FF6"/>
    <w:rsid w:val="00063C8E"/>
    <w:rsid w:val="000644E3"/>
    <w:rsid w:val="00064D8C"/>
    <w:rsid w:val="00064DDC"/>
    <w:rsid w:val="0006620D"/>
    <w:rsid w:val="000663B7"/>
    <w:rsid w:val="00066B43"/>
    <w:rsid w:val="00066DC8"/>
    <w:rsid w:val="00066DFE"/>
    <w:rsid w:val="0006704A"/>
    <w:rsid w:val="000675C4"/>
    <w:rsid w:val="00067F0E"/>
    <w:rsid w:val="0007194C"/>
    <w:rsid w:val="00073193"/>
    <w:rsid w:val="000733E1"/>
    <w:rsid w:val="00073A2F"/>
    <w:rsid w:val="00073C05"/>
    <w:rsid w:val="00074569"/>
    <w:rsid w:val="00074CCA"/>
    <w:rsid w:val="000755FC"/>
    <w:rsid w:val="00075F5F"/>
    <w:rsid w:val="00076478"/>
    <w:rsid w:val="000773D5"/>
    <w:rsid w:val="000778D0"/>
    <w:rsid w:val="00081A2C"/>
    <w:rsid w:val="00081E26"/>
    <w:rsid w:val="00081F3B"/>
    <w:rsid w:val="000823AD"/>
    <w:rsid w:val="00082A08"/>
    <w:rsid w:val="00083246"/>
    <w:rsid w:val="00083BD2"/>
    <w:rsid w:val="00083C1C"/>
    <w:rsid w:val="00083FCF"/>
    <w:rsid w:val="00084175"/>
    <w:rsid w:val="000848CE"/>
    <w:rsid w:val="00084974"/>
    <w:rsid w:val="00085793"/>
    <w:rsid w:val="00085F6C"/>
    <w:rsid w:val="0008656F"/>
    <w:rsid w:val="00086FF6"/>
    <w:rsid w:val="00087AF3"/>
    <w:rsid w:val="00087B01"/>
    <w:rsid w:val="00090156"/>
    <w:rsid w:val="00090E6E"/>
    <w:rsid w:val="00091621"/>
    <w:rsid w:val="00092756"/>
    <w:rsid w:val="00092B6B"/>
    <w:rsid w:val="00092B73"/>
    <w:rsid w:val="0009351E"/>
    <w:rsid w:val="00093675"/>
    <w:rsid w:val="000939BF"/>
    <w:rsid w:val="00093AA7"/>
    <w:rsid w:val="00093C3F"/>
    <w:rsid w:val="00093FC5"/>
    <w:rsid w:val="000942DA"/>
    <w:rsid w:val="00095728"/>
    <w:rsid w:val="000964BB"/>
    <w:rsid w:val="00096769"/>
    <w:rsid w:val="00096932"/>
    <w:rsid w:val="0009757F"/>
    <w:rsid w:val="00097735"/>
    <w:rsid w:val="0009792A"/>
    <w:rsid w:val="000A0088"/>
    <w:rsid w:val="000A0F6A"/>
    <w:rsid w:val="000A104B"/>
    <w:rsid w:val="000A167B"/>
    <w:rsid w:val="000A2D4B"/>
    <w:rsid w:val="000A2ECB"/>
    <w:rsid w:val="000A314C"/>
    <w:rsid w:val="000A31E7"/>
    <w:rsid w:val="000A405C"/>
    <w:rsid w:val="000A481F"/>
    <w:rsid w:val="000A4FA2"/>
    <w:rsid w:val="000A5DD6"/>
    <w:rsid w:val="000A6840"/>
    <w:rsid w:val="000A6999"/>
    <w:rsid w:val="000A71F3"/>
    <w:rsid w:val="000A7202"/>
    <w:rsid w:val="000B030C"/>
    <w:rsid w:val="000B083F"/>
    <w:rsid w:val="000B26DC"/>
    <w:rsid w:val="000B27A9"/>
    <w:rsid w:val="000B2BD9"/>
    <w:rsid w:val="000B34BD"/>
    <w:rsid w:val="000B446D"/>
    <w:rsid w:val="000B47AE"/>
    <w:rsid w:val="000B4BE0"/>
    <w:rsid w:val="000B5667"/>
    <w:rsid w:val="000B5865"/>
    <w:rsid w:val="000B6391"/>
    <w:rsid w:val="000B6B7F"/>
    <w:rsid w:val="000B702D"/>
    <w:rsid w:val="000B7227"/>
    <w:rsid w:val="000B776D"/>
    <w:rsid w:val="000B7793"/>
    <w:rsid w:val="000B7B9D"/>
    <w:rsid w:val="000C0793"/>
    <w:rsid w:val="000C0C0B"/>
    <w:rsid w:val="000C11A1"/>
    <w:rsid w:val="000C197E"/>
    <w:rsid w:val="000C1E85"/>
    <w:rsid w:val="000C2282"/>
    <w:rsid w:val="000C2838"/>
    <w:rsid w:val="000C2904"/>
    <w:rsid w:val="000C2983"/>
    <w:rsid w:val="000C2A4E"/>
    <w:rsid w:val="000C30D8"/>
    <w:rsid w:val="000C314C"/>
    <w:rsid w:val="000C31E9"/>
    <w:rsid w:val="000C532C"/>
    <w:rsid w:val="000C53F6"/>
    <w:rsid w:val="000C5628"/>
    <w:rsid w:val="000C57A2"/>
    <w:rsid w:val="000C6D3E"/>
    <w:rsid w:val="000C77B8"/>
    <w:rsid w:val="000D029F"/>
    <w:rsid w:val="000D0338"/>
    <w:rsid w:val="000D086C"/>
    <w:rsid w:val="000D1431"/>
    <w:rsid w:val="000D17BF"/>
    <w:rsid w:val="000D2B25"/>
    <w:rsid w:val="000D2F3E"/>
    <w:rsid w:val="000D326D"/>
    <w:rsid w:val="000D3472"/>
    <w:rsid w:val="000D35D8"/>
    <w:rsid w:val="000D4296"/>
    <w:rsid w:val="000D6A1C"/>
    <w:rsid w:val="000E0255"/>
    <w:rsid w:val="000E04D0"/>
    <w:rsid w:val="000E0A11"/>
    <w:rsid w:val="000E14F1"/>
    <w:rsid w:val="000E1654"/>
    <w:rsid w:val="000E1B34"/>
    <w:rsid w:val="000E2754"/>
    <w:rsid w:val="000E3039"/>
    <w:rsid w:val="000E30E5"/>
    <w:rsid w:val="000E374D"/>
    <w:rsid w:val="000E3774"/>
    <w:rsid w:val="000E39ED"/>
    <w:rsid w:val="000E3B61"/>
    <w:rsid w:val="000E3BB5"/>
    <w:rsid w:val="000E4299"/>
    <w:rsid w:val="000E4773"/>
    <w:rsid w:val="000E4F78"/>
    <w:rsid w:val="000E5B3A"/>
    <w:rsid w:val="000E5B82"/>
    <w:rsid w:val="000E5ED0"/>
    <w:rsid w:val="000E6773"/>
    <w:rsid w:val="000E6A6D"/>
    <w:rsid w:val="000E774E"/>
    <w:rsid w:val="000E79FB"/>
    <w:rsid w:val="000E7F95"/>
    <w:rsid w:val="000F07FB"/>
    <w:rsid w:val="000F0864"/>
    <w:rsid w:val="000F0D70"/>
    <w:rsid w:val="000F1D44"/>
    <w:rsid w:val="000F29A4"/>
    <w:rsid w:val="000F2CE2"/>
    <w:rsid w:val="000F4537"/>
    <w:rsid w:val="000F4697"/>
    <w:rsid w:val="000F4857"/>
    <w:rsid w:val="000F5633"/>
    <w:rsid w:val="000F5BDD"/>
    <w:rsid w:val="000F5CB7"/>
    <w:rsid w:val="000F5F75"/>
    <w:rsid w:val="000F7203"/>
    <w:rsid w:val="000F72EA"/>
    <w:rsid w:val="000F7324"/>
    <w:rsid w:val="000F7669"/>
    <w:rsid w:val="00100231"/>
    <w:rsid w:val="00100922"/>
    <w:rsid w:val="00100E56"/>
    <w:rsid w:val="00100F0A"/>
    <w:rsid w:val="00101603"/>
    <w:rsid w:val="0010175F"/>
    <w:rsid w:val="00101ED3"/>
    <w:rsid w:val="001026AA"/>
    <w:rsid w:val="00103ABB"/>
    <w:rsid w:val="00103C89"/>
    <w:rsid w:val="00104F56"/>
    <w:rsid w:val="00107ADA"/>
    <w:rsid w:val="00110122"/>
    <w:rsid w:val="00110E2A"/>
    <w:rsid w:val="00110FF7"/>
    <w:rsid w:val="001115EC"/>
    <w:rsid w:val="00111E67"/>
    <w:rsid w:val="0011229A"/>
    <w:rsid w:val="001126E7"/>
    <w:rsid w:val="001128BF"/>
    <w:rsid w:val="00112ACD"/>
    <w:rsid w:val="00112ADF"/>
    <w:rsid w:val="00113452"/>
    <w:rsid w:val="00113511"/>
    <w:rsid w:val="00113E03"/>
    <w:rsid w:val="00114027"/>
    <w:rsid w:val="00114CD8"/>
    <w:rsid w:val="001151E5"/>
    <w:rsid w:val="00115FFC"/>
    <w:rsid w:val="00116325"/>
    <w:rsid w:val="001165ED"/>
    <w:rsid w:val="001178FB"/>
    <w:rsid w:val="001179EB"/>
    <w:rsid w:val="00117B69"/>
    <w:rsid w:val="00121E0C"/>
    <w:rsid w:val="0012200F"/>
    <w:rsid w:val="00122ED7"/>
    <w:rsid w:val="001239C7"/>
    <w:rsid w:val="001246CF"/>
    <w:rsid w:val="001247BF"/>
    <w:rsid w:val="00125C0B"/>
    <w:rsid w:val="00125C3B"/>
    <w:rsid w:val="00126327"/>
    <w:rsid w:val="0012653D"/>
    <w:rsid w:val="00126DED"/>
    <w:rsid w:val="0012790B"/>
    <w:rsid w:val="00127DD6"/>
    <w:rsid w:val="00127ED8"/>
    <w:rsid w:val="0013014E"/>
    <w:rsid w:val="001305C1"/>
    <w:rsid w:val="001308CD"/>
    <w:rsid w:val="001315C8"/>
    <w:rsid w:val="00131C2E"/>
    <w:rsid w:val="0013308E"/>
    <w:rsid w:val="0013399B"/>
    <w:rsid w:val="00133FE0"/>
    <w:rsid w:val="00134086"/>
    <w:rsid w:val="0013434C"/>
    <w:rsid w:val="001347B1"/>
    <w:rsid w:val="00135B67"/>
    <w:rsid w:val="00135CCE"/>
    <w:rsid w:val="00136C2D"/>
    <w:rsid w:val="0013707C"/>
    <w:rsid w:val="0013735E"/>
    <w:rsid w:val="00137418"/>
    <w:rsid w:val="00137D3B"/>
    <w:rsid w:val="00137F11"/>
    <w:rsid w:val="00137F70"/>
    <w:rsid w:val="00140258"/>
    <w:rsid w:val="001407A8"/>
    <w:rsid w:val="0014180A"/>
    <w:rsid w:val="001418FA"/>
    <w:rsid w:val="00141942"/>
    <w:rsid w:val="00142DD4"/>
    <w:rsid w:val="00144717"/>
    <w:rsid w:val="001459B0"/>
    <w:rsid w:val="001464A3"/>
    <w:rsid w:val="00146598"/>
    <w:rsid w:val="00146FBA"/>
    <w:rsid w:val="001504F2"/>
    <w:rsid w:val="00150AC1"/>
    <w:rsid w:val="00151403"/>
    <w:rsid w:val="00151D1F"/>
    <w:rsid w:val="0015204F"/>
    <w:rsid w:val="001524D0"/>
    <w:rsid w:val="001531D7"/>
    <w:rsid w:val="00153A0B"/>
    <w:rsid w:val="00153DED"/>
    <w:rsid w:val="001548BD"/>
    <w:rsid w:val="001548D5"/>
    <w:rsid w:val="00154B7C"/>
    <w:rsid w:val="00155613"/>
    <w:rsid w:val="0015738D"/>
    <w:rsid w:val="001573FC"/>
    <w:rsid w:val="00157813"/>
    <w:rsid w:val="00160845"/>
    <w:rsid w:val="00160C1A"/>
    <w:rsid w:val="001614B1"/>
    <w:rsid w:val="00161E50"/>
    <w:rsid w:val="00162007"/>
    <w:rsid w:val="001621F1"/>
    <w:rsid w:val="001623BB"/>
    <w:rsid w:val="00162BA3"/>
    <w:rsid w:val="0016437A"/>
    <w:rsid w:val="001644A0"/>
    <w:rsid w:val="00167495"/>
    <w:rsid w:val="001677D0"/>
    <w:rsid w:val="001678BC"/>
    <w:rsid w:val="001678FE"/>
    <w:rsid w:val="00167B19"/>
    <w:rsid w:val="001707E7"/>
    <w:rsid w:val="00170D8F"/>
    <w:rsid w:val="00171329"/>
    <w:rsid w:val="0017135B"/>
    <w:rsid w:val="00171648"/>
    <w:rsid w:val="00172CB4"/>
    <w:rsid w:val="00172FE4"/>
    <w:rsid w:val="001733FB"/>
    <w:rsid w:val="0017361B"/>
    <w:rsid w:val="00173B55"/>
    <w:rsid w:val="00173D97"/>
    <w:rsid w:val="00174CC2"/>
    <w:rsid w:val="00175D69"/>
    <w:rsid w:val="00176AC4"/>
    <w:rsid w:val="00177472"/>
    <w:rsid w:val="001779A9"/>
    <w:rsid w:val="00180133"/>
    <w:rsid w:val="00181CAA"/>
    <w:rsid w:val="00181E07"/>
    <w:rsid w:val="001822CD"/>
    <w:rsid w:val="00182604"/>
    <w:rsid w:val="001828D3"/>
    <w:rsid w:val="00182C22"/>
    <w:rsid w:val="00182D7A"/>
    <w:rsid w:val="00183BAE"/>
    <w:rsid w:val="00184F40"/>
    <w:rsid w:val="0018548D"/>
    <w:rsid w:val="00186178"/>
    <w:rsid w:val="0018623B"/>
    <w:rsid w:val="00186D6B"/>
    <w:rsid w:val="00187229"/>
    <w:rsid w:val="001877F7"/>
    <w:rsid w:val="00190521"/>
    <w:rsid w:val="00190D2E"/>
    <w:rsid w:val="00191599"/>
    <w:rsid w:val="00191B9E"/>
    <w:rsid w:val="00191F97"/>
    <w:rsid w:val="0019248E"/>
    <w:rsid w:val="00192C29"/>
    <w:rsid w:val="00193837"/>
    <w:rsid w:val="00193981"/>
    <w:rsid w:val="00193CA6"/>
    <w:rsid w:val="00193D77"/>
    <w:rsid w:val="00195262"/>
    <w:rsid w:val="001956C4"/>
    <w:rsid w:val="00195972"/>
    <w:rsid w:val="00195A2D"/>
    <w:rsid w:val="0019671A"/>
    <w:rsid w:val="001968C6"/>
    <w:rsid w:val="00196F90"/>
    <w:rsid w:val="00197880"/>
    <w:rsid w:val="00197C13"/>
    <w:rsid w:val="001A0725"/>
    <w:rsid w:val="001A2793"/>
    <w:rsid w:val="001A2827"/>
    <w:rsid w:val="001A28B6"/>
    <w:rsid w:val="001A2E90"/>
    <w:rsid w:val="001A3395"/>
    <w:rsid w:val="001A370B"/>
    <w:rsid w:val="001A38DD"/>
    <w:rsid w:val="001A3A8A"/>
    <w:rsid w:val="001A3BEB"/>
    <w:rsid w:val="001A45F1"/>
    <w:rsid w:val="001A4A63"/>
    <w:rsid w:val="001A4FD1"/>
    <w:rsid w:val="001A5C0B"/>
    <w:rsid w:val="001A5E64"/>
    <w:rsid w:val="001A6609"/>
    <w:rsid w:val="001A674F"/>
    <w:rsid w:val="001A681D"/>
    <w:rsid w:val="001A69CE"/>
    <w:rsid w:val="001A6B45"/>
    <w:rsid w:val="001A7D46"/>
    <w:rsid w:val="001B033A"/>
    <w:rsid w:val="001B05A0"/>
    <w:rsid w:val="001B08CE"/>
    <w:rsid w:val="001B15A1"/>
    <w:rsid w:val="001B1B63"/>
    <w:rsid w:val="001B207E"/>
    <w:rsid w:val="001B3038"/>
    <w:rsid w:val="001B3214"/>
    <w:rsid w:val="001B335F"/>
    <w:rsid w:val="001B383D"/>
    <w:rsid w:val="001B4036"/>
    <w:rsid w:val="001B490E"/>
    <w:rsid w:val="001B4993"/>
    <w:rsid w:val="001B4EF2"/>
    <w:rsid w:val="001B513C"/>
    <w:rsid w:val="001B5F4B"/>
    <w:rsid w:val="001B637C"/>
    <w:rsid w:val="001B64FD"/>
    <w:rsid w:val="001B68C1"/>
    <w:rsid w:val="001B69B1"/>
    <w:rsid w:val="001B6B8B"/>
    <w:rsid w:val="001B7AF2"/>
    <w:rsid w:val="001B7CFA"/>
    <w:rsid w:val="001C0C89"/>
    <w:rsid w:val="001C0E2C"/>
    <w:rsid w:val="001C191E"/>
    <w:rsid w:val="001C1F55"/>
    <w:rsid w:val="001C3020"/>
    <w:rsid w:val="001C414A"/>
    <w:rsid w:val="001C4464"/>
    <w:rsid w:val="001C472B"/>
    <w:rsid w:val="001C4EA8"/>
    <w:rsid w:val="001C50D0"/>
    <w:rsid w:val="001C55CE"/>
    <w:rsid w:val="001C5D61"/>
    <w:rsid w:val="001C5EC8"/>
    <w:rsid w:val="001C67BA"/>
    <w:rsid w:val="001C6BD0"/>
    <w:rsid w:val="001C735A"/>
    <w:rsid w:val="001D017E"/>
    <w:rsid w:val="001D05E6"/>
    <w:rsid w:val="001D0BB2"/>
    <w:rsid w:val="001D1A07"/>
    <w:rsid w:val="001D2503"/>
    <w:rsid w:val="001D2888"/>
    <w:rsid w:val="001D3975"/>
    <w:rsid w:val="001D3EFC"/>
    <w:rsid w:val="001D4099"/>
    <w:rsid w:val="001D45E5"/>
    <w:rsid w:val="001D4794"/>
    <w:rsid w:val="001D49ED"/>
    <w:rsid w:val="001D4B0A"/>
    <w:rsid w:val="001D4D48"/>
    <w:rsid w:val="001D55B1"/>
    <w:rsid w:val="001D5E94"/>
    <w:rsid w:val="001D6AB3"/>
    <w:rsid w:val="001D7857"/>
    <w:rsid w:val="001D7E50"/>
    <w:rsid w:val="001E0316"/>
    <w:rsid w:val="001E06A0"/>
    <w:rsid w:val="001E0C05"/>
    <w:rsid w:val="001E113A"/>
    <w:rsid w:val="001E116B"/>
    <w:rsid w:val="001E118C"/>
    <w:rsid w:val="001E1647"/>
    <w:rsid w:val="001E1D81"/>
    <w:rsid w:val="001E2497"/>
    <w:rsid w:val="001E37E3"/>
    <w:rsid w:val="001E3A4D"/>
    <w:rsid w:val="001E3A75"/>
    <w:rsid w:val="001E47A3"/>
    <w:rsid w:val="001E53C5"/>
    <w:rsid w:val="001E5CE0"/>
    <w:rsid w:val="001E5ED0"/>
    <w:rsid w:val="001E67EE"/>
    <w:rsid w:val="001E68D0"/>
    <w:rsid w:val="001E7677"/>
    <w:rsid w:val="001F01A6"/>
    <w:rsid w:val="001F07E4"/>
    <w:rsid w:val="001F0EC6"/>
    <w:rsid w:val="001F13F1"/>
    <w:rsid w:val="001F17E4"/>
    <w:rsid w:val="001F2876"/>
    <w:rsid w:val="001F289E"/>
    <w:rsid w:val="001F2B0D"/>
    <w:rsid w:val="001F475A"/>
    <w:rsid w:val="001F4B9F"/>
    <w:rsid w:val="001F4FEF"/>
    <w:rsid w:val="001F5572"/>
    <w:rsid w:val="001F568E"/>
    <w:rsid w:val="001F58C5"/>
    <w:rsid w:val="001F6E05"/>
    <w:rsid w:val="001F6F81"/>
    <w:rsid w:val="001F72D2"/>
    <w:rsid w:val="001F75D3"/>
    <w:rsid w:val="001F7657"/>
    <w:rsid w:val="001F79EB"/>
    <w:rsid w:val="0020003D"/>
    <w:rsid w:val="002000D3"/>
    <w:rsid w:val="002000EA"/>
    <w:rsid w:val="00200228"/>
    <w:rsid w:val="00201503"/>
    <w:rsid w:val="00201729"/>
    <w:rsid w:val="002018F8"/>
    <w:rsid w:val="00201C6B"/>
    <w:rsid w:val="00202318"/>
    <w:rsid w:val="0020262A"/>
    <w:rsid w:val="002029A8"/>
    <w:rsid w:val="00202BD8"/>
    <w:rsid w:val="002032AA"/>
    <w:rsid w:val="002036DA"/>
    <w:rsid w:val="00203CB2"/>
    <w:rsid w:val="002040A2"/>
    <w:rsid w:val="0020543F"/>
    <w:rsid w:val="00205D1C"/>
    <w:rsid w:val="00205D47"/>
    <w:rsid w:val="00206A3D"/>
    <w:rsid w:val="00206B04"/>
    <w:rsid w:val="00206DF9"/>
    <w:rsid w:val="00206FBC"/>
    <w:rsid w:val="002073DE"/>
    <w:rsid w:val="00210A1D"/>
    <w:rsid w:val="00210EEF"/>
    <w:rsid w:val="002118B4"/>
    <w:rsid w:val="00211F62"/>
    <w:rsid w:val="00212300"/>
    <w:rsid w:val="00212746"/>
    <w:rsid w:val="002127DA"/>
    <w:rsid w:val="002133BB"/>
    <w:rsid w:val="00213527"/>
    <w:rsid w:val="0021353D"/>
    <w:rsid w:val="00213562"/>
    <w:rsid w:val="0021370B"/>
    <w:rsid w:val="00213ECB"/>
    <w:rsid w:val="0021417B"/>
    <w:rsid w:val="00214A79"/>
    <w:rsid w:val="00215242"/>
    <w:rsid w:val="0021599C"/>
    <w:rsid w:val="002159F9"/>
    <w:rsid w:val="00216D17"/>
    <w:rsid w:val="00216F70"/>
    <w:rsid w:val="00220139"/>
    <w:rsid w:val="00220149"/>
    <w:rsid w:val="002207E3"/>
    <w:rsid w:val="00221294"/>
    <w:rsid w:val="002215C3"/>
    <w:rsid w:val="0022282F"/>
    <w:rsid w:val="002231ED"/>
    <w:rsid w:val="002232B9"/>
    <w:rsid w:val="00224043"/>
    <w:rsid w:val="002240B0"/>
    <w:rsid w:val="002241F2"/>
    <w:rsid w:val="0022426A"/>
    <w:rsid w:val="002250A8"/>
    <w:rsid w:val="0022546F"/>
    <w:rsid w:val="00226170"/>
    <w:rsid w:val="002262B8"/>
    <w:rsid w:val="00226398"/>
    <w:rsid w:val="00226F71"/>
    <w:rsid w:val="00227312"/>
    <w:rsid w:val="002273FD"/>
    <w:rsid w:val="002275EE"/>
    <w:rsid w:val="0022780C"/>
    <w:rsid w:val="00230CAA"/>
    <w:rsid w:val="00231A93"/>
    <w:rsid w:val="00231C18"/>
    <w:rsid w:val="00231F75"/>
    <w:rsid w:val="00232204"/>
    <w:rsid w:val="002322C1"/>
    <w:rsid w:val="00232E3F"/>
    <w:rsid w:val="00233038"/>
    <w:rsid w:val="00233413"/>
    <w:rsid w:val="0023383C"/>
    <w:rsid w:val="00233934"/>
    <w:rsid w:val="00234948"/>
    <w:rsid w:val="00234A98"/>
    <w:rsid w:val="002358A6"/>
    <w:rsid w:val="00236203"/>
    <w:rsid w:val="00237285"/>
    <w:rsid w:val="002373F0"/>
    <w:rsid w:val="002375B7"/>
    <w:rsid w:val="00237CF4"/>
    <w:rsid w:val="00237DF6"/>
    <w:rsid w:val="00240511"/>
    <w:rsid w:val="00240A14"/>
    <w:rsid w:val="00240B91"/>
    <w:rsid w:val="00241A2B"/>
    <w:rsid w:val="00242033"/>
    <w:rsid w:val="002421C7"/>
    <w:rsid w:val="0024298E"/>
    <w:rsid w:val="00242E46"/>
    <w:rsid w:val="00242EB3"/>
    <w:rsid w:val="00243D19"/>
    <w:rsid w:val="00244097"/>
    <w:rsid w:val="002447C2"/>
    <w:rsid w:val="002447F0"/>
    <w:rsid w:val="002456D4"/>
    <w:rsid w:val="002457F4"/>
    <w:rsid w:val="002464F5"/>
    <w:rsid w:val="002502DE"/>
    <w:rsid w:val="00250A42"/>
    <w:rsid w:val="00251095"/>
    <w:rsid w:val="00251E04"/>
    <w:rsid w:val="00252C08"/>
    <w:rsid w:val="002533A6"/>
    <w:rsid w:val="00253D93"/>
    <w:rsid w:val="00254708"/>
    <w:rsid w:val="00254D5D"/>
    <w:rsid w:val="0025500C"/>
    <w:rsid w:val="0025549E"/>
    <w:rsid w:val="0025560B"/>
    <w:rsid w:val="002556BD"/>
    <w:rsid w:val="00255CFE"/>
    <w:rsid w:val="00255F3E"/>
    <w:rsid w:val="00256547"/>
    <w:rsid w:val="00257526"/>
    <w:rsid w:val="00260A80"/>
    <w:rsid w:val="00260C05"/>
    <w:rsid w:val="00260DA6"/>
    <w:rsid w:val="0026181C"/>
    <w:rsid w:val="00261D26"/>
    <w:rsid w:val="00261EC8"/>
    <w:rsid w:val="00261FBD"/>
    <w:rsid w:val="0026272C"/>
    <w:rsid w:val="00262DD9"/>
    <w:rsid w:val="002633FC"/>
    <w:rsid w:val="00263976"/>
    <w:rsid w:val="00264D07"/>
    <w:rsid w:val="00264FAA"/>
    <w:rsid w:val="00265464"/>
    <w:rsid w:val="00265DD4"/>
    <w:rsid w:val="00265F37"/>
    <w:rsid w:val="00266441"/>
    <w:rsid w:val="002668AF"/>
    <w:rsid w:val="002668E9"/>
    <w:rsid w:val="00266A3F"/>
    <w:rsid w:val="002672A9"/>
    <w:rsid w:val="00270375"/>
    <w:rsid w:val="002703B5"/>
    <w:rsid w:val="002704EC"/>
    <w:rsid w:val="00270B51"/>
    <w:rsid w:val="002717BD"/>
    <w:rsid w:val="00271DD7"/>
    <w:rsid w:val="00271E54"/>
    <w:rsid w:val="00272220"/>
    <w:rsid w:val="002737EE"/>
    <w:rsid w:val="00274400"/>
    <w:rsid w:val="00274707"/>
    <w:rsid w:val="00274D50"/>
    <w:rsid w:val="00275FAF"/>
    <w:rsid w:val="0027622F"/>
    <w:rsid w:val="00276248"/>
    <w:rsid w:val="00276F9E"/>
    <w:rsid w:val="0027740F"/>
    <w:rsid w:val="002775B0"/>
    <w:rsid w:val="00277D48"/>
    <w:rsid w:val="0028159F"/>
    <w:rsid w:val="00282371"/>
    <w:rsid w:val="0028264C"/>
    <w:rsid w:val="002828B9"/>
    <w:rsid w:val="0028310D"/>
    <w:rsid w:val="0028394C"/>
    <w:rsid w:val="00283FFB"/>
    <w:rsid w:val="0028411E"/>
    <w:rsid w:val="002842DD"/>
    <w:rsid w:val="00284AFD"/>
    <w:rsid w:val="00284C5A"/>
    <w:rsid w:val="002854A2"/>
    <w:rsid w:val="0028584B"/>
    <w:rsid w:val="00285E43"/>
    <w:rsid w:val="00285F58"/>
    <w:rsid w:val="00286BD0"/>
    <w:rsid w:val="00286FBB"/>
    <w:rsid w:val="00287113"/>
    <w:rsid w:val="0028783A"/>
    <w:rsid w:val="002905BA"/>
    <w:rsid w:val="002908E6"/>
    <w:rsid w:val="00290ECA"/>
    <w:rsid w:val="00291523"/>
    <w:rsid w:val="00291543"/>
    <w:rsid w:val="0029231A"/>
    <w:rsid w:val="00293CEF"/>
    <w:rsid w:val="00293D2E"/>
    <w:rsid w:val="00293DC6"/>
    <w:rsid w:val="00293F2D"/>
    <w:rsid w:val="00295073"/>
    <w:rsid w:val="00295CC4"/>
    <w:rsid w:val="0029648C"/>
    <w:rsid w:val="0029798D"/>
    <w:rsid w:val="00297AB1"/>
    <w:rsid w:val="00297E75"/>
    <w:rsid w:val="002A06DD"/>
    <w:rsid w:val="002A10C0"/>
    <w:rsid w:val="002A11E4"/>
    <w:rsid w:val="002A1343"/>
    <w:rsid w:val="002A1502"/>
    <w:rsid w:val="002A30F6"/>
    <w:rsid w:val="002A45B4"/>
    <w:rsid w:val="002A4B0B"/>
    <w:rsid w:val="002A5E61"/>
    <w:rsid w:val="002A64CB"/>
    <w:rsid w:val="002A66E3"/>
    <w:rsid w:val="002A691C"/>
    <w:rsid w:val="002A704F"/>
    <w:rsid w:val="002A759C"/>
    <w:rsid w:val="002B0854"/>
    <w:rsid w:val="002B0C44"/>
    <w:rsid w:val="002B0D11"/>
    <w:rsid w:val="002B10CF"/>
    <w:rsid w:val="002B16BC"/>
    <w:rsid w:val="002B1F72"/>
    <w:rsid w:val="002B2D64"/>
    <w:rsid w:val="002B2DAD"/>
    <w:rsid w:val="002B352E"/>
    <w:rsid w:val="002B40C3"/>
    <w:rsid w:val="002B46DA"/>
    <w:rsid w:val="002B5056"/>
    <w:rsid w:val="002B5B4A"/>
    <w:rsid w:val="002B5F73"/>
    <w:rsid w:val="002B658B"/>
    <w:rsid w:val="002B6852"/>
    <w:rsid w:val="002B76BB"/>
    <w:rsid w:val="002B7B89"/>
    <w:rsid w:val="002C0048"/>
    <w:rsid w:val="002C10C6"/>
    <w:rsid w:val="002C11CE"/>
    <w:rsid w:val="002C202E"/>
    <w:rsid w:val="002C2B69"/>
    <w:rsid w:val="002C2C1A"/>
    <w:rsid w:val="002C31A9"/>
    <w:rsid w:val="002C3D0B"/>
    <w:rsid w:val="002C4274"/>
    <w:rsid w:val="002C4700"/>
    <w:rsid w:val="002C4842"/>
    <w:rsid w:val="002C4A3F"/>
    <w:rsid w:val="002C4DB5"/>
    <w:rsid w:val="002C5A3C"/>
    <w:rsid w:val="002C5B75"/>
    <w:rsid w:val="002C610C"/>
    <w:rsid w:val="002C64F8"/>
    <w:rsid w:val="002C65FC"/>
    <w:rsid w:val="002C6A08"/>
    <w:rsid w:val="002C6B9A"/>
    <w:rsid w:val="002C6ECE"/>
    <w:rsid w:val="002C73F8"/>
    <w:rsid w:val="002C75EB"/>
    <w:rsid w:val="002C77CC"/>
    <w:rsid w:val="002C7D50"/>
    <w:rsid w:val="002D02D5"/>
    <w:rsid w:val="002D0874"/>
    <w:rsid w:val="002D1202"/>
    <w:rsid w:val="002D27BE"/>
    <w:rsid w:val="002D2AFD"/>
    <w:rsid w:val="002D3151"/>
    <w:rsid w:val="002D3A80"/>
    <w:rsid w:val="002D3AD1"/>
    <w:rsid w:val="002D3D5A"/>
    <w:rsid w:val="002D4125"/>
    <w:rsid w:val="002D459F"/>
    <w:rsid w:val="002D505B"/>
    <w:rsid w:val="002D548B"/>
    <w:rsid w:val="002D54AE"/>
    <w:rsid w:val="002D58AD"/>
    <w:rsid w:val="002D5A34"/>
    <w:rsid w:val="002D5FE1"/>
    <w:rsid w:val="002D6329"/>
    <w:rsid w:val="002D694B"/>
    <w:rsid w:val="002D6E9E"/>
    <w:rsid w:val="002D70FF"/>
    <w:rsid w:val="002E0652"/>
    <w:rsid w:val="002E0CD9"/>
    <w:rsid w:val="002E0FB7"/>
    <w:rsid w:val="002E142F"/>
    <w:rsid w:val="002E18EA"/>
    <w:rsid w:val="002E3111"/>
    <w:rsid w:val="002E3171"/>
    <w:rsid w:val="002E3382"/>
    <w:rsid w:val="002E35F5"/>
    <w:rsid w:val="002E4A9B"/>
    <w:rsid w:val="002E4BD8"/>
    <w:rsid w:val="002E4CC9"/>
    <w:rsid w:val="002E5DFA"/>
    <w:rsid w:val="002E6EC5"/>
    <w:rsid w:val="002E7901"/>
    <w:rsid w:val="002F0426"/>
    <w:rsid w:val="002F07FB"/>
    <w:rsid w:val="002F11B6"/>
    <w:rsid w:val="002F1494"/>
    <w:rsid w:val="002F1629"/>
    <w:rsid w:val="002F1E87"/>
    <w:rsid w:val="002F2059"/>
    <w:rsid w:val="002F22BB"/>
    <w:rsid w:val="002F290F"/>
    <w:rsid w:val="002F35DE"/>
    <w:rsid w:val="002F3BAE"/>
    <w:rsid w:val="002F473F"/>
    <w:rsid w:val="002F4E6F"/>
    <w:rsid w:val="002F5284"/>
    <w:rsid w:val="002F5C33"/>
    <w:rsid w:val="002F5FB9"/>
    <w:rsid w:val="002F605C"/>
    <w:rsid w:val="002F6E14"/>
    <w:rsid w:val="002F77E7"/>
    <w:rsid w:val="002F7A6F"/>
    <w:rsid w:val="00301820"/>
    <w:rsid w:val="00303117"/>
    <w:rsid w:val="00303DF7"/>
    <w:rsid w:val="00304750"/>
    <w:rsid w:val="00304F25"/>
    <w:rsid w:val="00305F26"/>
    <w:rsid w:val="00306256"/>
    <w:rsid w:val="00306887"/>
    <w:rsid w:val="003070DA"/>
    <w:rsid w:val="0030768C"/>
    <w:rsid w:val="003079F2"/>
    <w:rsid w:val="00310787"/>
    <w:rsid w:val="00310BC0"/>
    <w:rsid w:val="00310DFB"/>
    <w:rsid w:val="00311307"/>
    <w:rsid w:val="0031203B"/>
    <w:rsid w:val="0031207B"/>
    <w:rsid w:val="00312811"/>
    <w:rsid w:val="0031398E"/>
    <w:rsid w:val="00314309"/>
    <w:rsid w:val="00314816"/>
    <w:rsid w:val="00315416"/>
    <w:rsid w:val="0031575C"/>
    <w:rsid w:val="003160B4"/>
    <w:rsid w:val="0031639F"/>
    <w:rsid w:val="00316BE6"/>
    <w:rsid w:val="00316C4D"/>
    <w:rsid w:val="00316CFE"/>
    <w:rsid w:val="0031706F"/>
    <w:rsid w:val="003170E1"/>
    <w:rsid w:val="003172A0"/>
    <w:rsid w:val="00317826"/>
    <w:rsid w:val="003178E4"/>
    <w:rsid w:val="00317947"/>
    <w:rsid w:val="00317E48"/>
    <w:rsid w:val="0032132A"/>
    <w:rsid w:val="00321533"/>
    <w:rsid w:val="0032291B"/>
    <w:rsid w:val="00323DA6"/>
    <w:rsid w:val="00324F24"/>
    <w:rsid w:val="003253BB"/>
    <w:rsid w:val="00326B9B"/>
    <w:rsid w:val="00326D5A"/>
    <w:rsid w:val="00327E46"/>
    <w:rsid w:val="003305D1"/>
    <w:rsid w:val="003306E5"/>
    <w:rsid w:val="00330794"/>
    <w:rsid w:val="00331B4E"/>
    <w:rsid w:val="003320CA"/>
    <w:rsid w:val="00332957"/>
    <w:rsid w:val="003333CA"/>
    <w:rsid w:val="0033351F"/>
    <w:rsid w:val="00333DB6"/>
    <w:rsid w:val="00334314"/>
    <w:rsid w:val="0033589D"/>
    <w:rsid w:val="00335B3F"/>
    <w:rsid w:val="0033607B"/>
    <w:rsid w:val="003367CE"/>
    <w:rsid w:val="003368E9"/>
    <w:rsid w:val="00336BD8"/>
    <w:rsid w:val="00337872"/>
    <w:rsid w:val="00337A8A"/>
    <w:rsid w:val="00337B1A"/>
    <w:rsid w:val="00341531"/>
    <w:rsid w:val="00341966"/>
    <w:rsid w:val="003423A1"/>
    <w:rsid w:val="00342885"/>
    <w:rsid w:val="00343350"/>
    <w:rsid w:val="00344B07"/>
    <w:rsid w:val="00344B77"/>
    <w:rsid w:val="00344BFA"/>
    <w:rsid w:val="00345145"/>
    <w:rsid w:val="0034563D"/>
    <w:rsid w:val="00345AF7"/>
    <w:rsid w:val="00345B8C"/>
    <w:rsid w:val="003469D3"/>
    <w:rsid w:val="00346C1A"/>
    <w:rsid w:val="00346EE9"/>
    <w:rsid w:val="003471CA"/>
    <w:rsid w:val="003504B9"/>
    <w:rsid w:val="00351075"/>
    <w:rsid w:val="00351BBF"/>
    <w:rsid w:val="00351D38"/>
    <w:rsid w:val="00351D84"/>
    <w:rsid w:val="00352227"/>
    <w:rsid w:val="00352343"/>
    <w:rsid w:val="0035256A"/>
    <w:rsid w:val="00352844"/>
    <w:rsid w:val="00352918"/>
    <w:rsid w:val="00352EAE"/>
    <w:rsid w:val="003536C1"/>
    <w:rsid w:val="00353AE0"/>
    <w:rsid w:val="00353C62"/>
    <w:rsid w:val="00353F01"/>
    <w:rsid w:val="0035481B"/>
    <w:rsid w:val="00354BEF"/>
    <w:rsid w:val="00354E22"/>
    <w:rsid w:val="00354F51"/>
    <w:rsid w:val="0035552E"/>
    <w:rsid w:val="00356228"/>
    <w:rsid w:val="003562EC"/>
    <w:rsid w:val="00356344"/>
    <w:rsid w:val="003569B6"/>
    <w:rsid w:val="00357207"/>
    <w:rsid w:val="00360CA3"/>
    <w:rsid w:val="00361022"/>
    <w:rsid w:val="003614FD"/>
    <w:rsid w:val="00361A95"/>
    <w:rsid w:val="00361CB8"/>
    <w:rsid w:val="0036212B"/>
    <w:rsid w:val="00362282"/>
    <w:rsid w:val="003626B9"/>
    <w:rsid w:val="00362880"/>
    <w:rsid w:val="00362ACC"/>
    <w:rsid w:val="00362F25"/>
    <w:rsid w:val="00363A40"/>
    <w:rsid w:val="00363C25"/>
    <w:rsid w:val="00364036"/>
    <w:rsid w:val="003647C7"/>
    <w:rsid w:val="00364DA5"/>
    <w:rsid w:val="00365B75"/>
    <w:rsid w:val="00365CCB"/>
    <w:rsid w:val="00365DE3"/>
    <w:rsid w:val="003663E0"/>
    <w:rsid w:val="00366F00"/>
    <w:rsid w:val="003674BC"/>
    <w:rsid w:val="003675E3"/>
    <w:rsid w:val="0037015A"/>
    <w:rsid w:val="00370411"/>
    <w:rsid w:val="00370D63"/>
    <w:rsid w:val="00371340"/>
    <w:rsid w:val="00371546"/>
    <w:rsid w:val="00371CBA"/>
    <w:rsid w:val="00371F39"/>
    <w:rsid w:val="00372568"/>
    <w:rsid w:val="00373799"/>
    <w:rsid w:val="00373E9D"/>
    <w:rsid w:val="00373F84"/>
    <w:rsid w:val="00373FEF"/>
    <w:rsid w:val="003742DC"/>
    <w:rsid w:val="003747BE"/>
    <w:rsid w:val="00375FA1"/>
    <w:rsid w:val="003769B3"/>
    <w:rsid w:val="00376BB7"/>
    <w:rsid w:val="00376FA9"/>
    <w:rsid w:val="00377611"/>
    <w:rsid w:val="003804A7"/>
    <w:rsid w:val="00380F05"/>
    <w:rsid w:val="00381952"/>
    <w:rsid w:val="00383001"/>
    <w:rsid w:val="0038429A"/>
    <w:rsid w:val="0038437C"/>
    <w:rsid w:val="0038462C"/>
    <w:rsid w:val="00384878"/>
    <w:rsid w:val="003849A8"/>
    <w:rsid w:val="00384C06"/>
    <w:rsid w:val="003851FC"/>
    <w:rsid w:val="00385509"/>
    <w:rsid w:val="003861EE"/>
    <w:rsid w:val="00386439"/>
    <w:rsid w:val="00386612"/>
    <w:rsid w:val="0038666D"/>
    <w:rsid w:val="0038699E"/>
    <w:rsid w:val="00386B7A"/>
    <w:rsid w:val="00386BBD"/>
    <w:rsid w:val="003877EF"/>
    <w:rsid w:val="0039059C"/>
    <w:rsid w:val="00390603"/>
    <w:rsid w:val="003907A3"/>
    <w:rsid w:val="003911F8"/>
    <w:rsid w:val="00391289"/>
    <w:rsid w:val="00391C30"/>
    <w:rsid w:val="003929F0"/>
    <w:rsid w:val="00392C3D"/>
    <w:rsid w:val="00393B17"/>
    <w:rsid w:val="003948D8"/>
    <w:rsid w:val="00394984"/>
    <w:rsid w:val="0039499B"/>
    <w:rsid w:val="003955C1"/>
    <w:rsid w:val="00395800"/>
    <w:rsid w:val="0039586C"/>
    <w:rsid w:val="00395AE9"/>
    <w:rsid w:val="00395B6B"/>
    <w:rsid w:val="00395EEC"/>
    <w:rsid w:val="003960AC"/>
    <w:rsid w:val="00396A78"/>
    <w:rsid w:val="00396D7C"/>
    <w:rsid w:val="003972C7"/>
    <w:rsid w:val="00397E6C"/>
    <w:rsid w:val="00397F0C"/>
    <w:rsid w:val="003A0243"/>
    <w:rsid w:val="003A08F8"/>
    <w:rsid w:val="003A08FD"/>
    <w:rsid w:val="003A10D0"/>
    <w:rsid w:val="003A291F"/>
    <w:rsid w:val="003A2E9C"/>
    <w:rsid w:val="003A32C3"/>
    <w:rsid w:val="003A34FC"/>
    <w:rsid w:val="003A3591"/>
    <w:rsid w:val="003A3A58"/>
    <w:rsid w:val="003A3CCA"/>
    <w:rsid w:val="003A3D5B"/>
    <w:rsid w:val="003A3F48"/>
    <w:rsid w:val="003A5188"/>
    <w:rsid w:val="003A5320"/>
    <w:rsid w:val="003A5DDA"/>
    <w:rsid w:val="003A651A"/>
    <w:rsid w:val="003A655F"/>
    <w:rsid w:val="003A66CD"/>
    <w:rsid w:val="003A6882"/>
    <w:rsid w:val="003A6B89"/>
    <w:rsid w:val="003A6F4A"/>
    <w:rsid w:val="003A73B8"/>
    <w:rsid w:val="003A7836"/>
    <w:rsid w:val="003A7D69"/>
    <w:rsid w:val="003A7DBE"/>
    <w:rsid w:val="003B0030"/>
    <w:rsid w:val="003B02AF"/>
    <w:rsid w:val="003B0307"/>
    <w:rsid w:val="003B0BE5"/>
    <w:rsid w:val="003B1C60"/>
    <w:rsid w:val="003B1DB5"/>
    <w:rsid w:val="003B200A"/>
    <w:rsid w:val="003B21FF"/>
    <w:rsid w:val="003B22FB"/>
    <w:rsid w:val="003B2547"/>
    <w:rsid w:val="003B25BF"/>
    <w:rsid w:val="003B288A"/>
    <w:rsid w:val="003B2E29"/>
    <w:rsid w:val="003B3209"/>
    <w:rsid w:val="003B409B"/>
    <w:rsid w:val="003B52B8"/>
    <w:rsid w:val="003B55AE"/>
    <w:rsid w:val="003B5D6B"/>
    <w:rsid w:val="003B6041"/>
    <w:rsid w:val="003B62D2"/>
    <w:rsid w:val="003B63E7"/>
    <w:rsid w:val="003B77D8"/>
    <w:rsid w:val="003B7C1C"/>
    <w:rsid w:val="003C01B3"/>
    <w:rsid w:val="003C0613"/>
    <w:rsid w:val="003C0B95"/>
    <w:rsid w:val="003C0D77"/>
    <w:rsid w:val="003C1275"/>
    <w:rsid w:val="003C1308"/>
    <w:rsid w:val="003C1627"/>
    <w:rsid w:val="003C1727"/>
    <w:rsid w:val="003C18D3"/>
    <w:rsid w:val="003C19BF"/>
    <w:rsid w:val="003C27A6"/>
    <w:rsid w:val="003C3838"/>
    <w:rsid w:val="003C3E25"/>
    <w:rsid w:val="003C3F4F"/>
    <w:rsid w:val="003C404E"/>
    <w:rsid w:val="003C4E12"/>
    <w:rsid w:val="003C5274"/>
    <w:rsid w:val="003C5408"/>
    <w:rsid w:val="003C5439"/>
    <w:rsid w:val="003C5713"/>
    <w:rsid w:val="003C5A89"/>
    <w:rsid w:val="003C6420"/>
    <w:rsid w:val="003C6CC8"/>
    <w:rsid w:val="003C7300"/>
    <w:rsid w:val="003C7771"/>
    <w:rsid w:val="003D0010"/>
    <w:rsid w:val="003D0251"/>
    <w:rsid w:val="003D0A5B"/>
    <w:rsid w:val="003D0B63"/>
    <w:rsid w:val="003D1700"/>
    <w:rsid w:val="003D19B1"/>
    <w:rsid w:val="003D2EAD"/>
    <w:rsid w:val="003D3343"/>
    <w:rsid w:val="003D3492"/>
    <w:rsid w:val="003D3A21"/>
    <w:rsid w:val="003D3B39"/>
    <w:rsid w:val="003D449B"/>
    <w:rsid w:val="003D48DD"/>
    <w:rsid w:val="003D49A8"/>
    <w:rsid w:val="003D4FC0"/>
    <w:rsid w:val="003D5026"/>
    <w:rsid w:val="003D5294"/>
    <w:rsid w:val="003D5677"/>
    <w:rsid w:val="003D57A4"/>
    <w:rsid w:val="003D588C"/>
    <w:rsid w:val="003D5A1A"/>
    <w:rsid w:val="003D5A71"/>
    <w:rsid w:val="003D64A0"/>
    <w:rsid w:val="003D66B1"/>
    <w:rsid w:val="003D71F6"/>
    <w:rsid w:val="003D7B9A"/>
    <w:rsid w:val="003D7C6A"/>
    <w:rsid w:val="003E1010"/>
    <w:rsid w:val="003E115F"/>
    <w:rsid w:val="003E1547"/>
    <w:rsid w:val="003E1E64"/>
    <w:rsid w:val="003E1F67"/>
    <w:rsid w:val="003E1F84"/>
    <w:rsid w:val="003E29C3"/>
    <w:rsid w:val="003E3413"/>
    <w:rsid w:val="003E34F2"/>
    <w:rsid w:val="003E3FFD"/>
    <w:rsid w:val="003E4540"/>
    <w:rsid w:val="003E5212"/>
    <w:rsid w:val="003E54A7"/>
    <w:rsid w:val="003E5677"/>
    <w:rsid w:val="003E56BE"/>
    <w:rsid w:val="003E5E63"/>
    <w:rsid w:val="003E6209"/>
    <w:rsid w:val="003E682D"/>
    <w:rsid w:val="003E75FD"/>
    <w:rsid w:val="003F0052"/>
    <w:rsid w:val="003F05ED"/>
    <w:rsid w:val="003F242A"/>
    <w:rsid w:val="003F3992"/>
    <w:rsid w:val="003F4506"/>
    <w:rsid w:val="003F4E91"/>
    <w:rsid w:val="003F5130"/>
    <w:rsid w:val="003F55A4"/>
    <w:rsid w:val="003F65C1"/>
    <w:rsid w:val="003F7198"/>
    <w:rsid w:val="003F7B1F"/>
    <w:rsid w:val="003F7D2B"/>
    <w:rsid w:val="0040019D"/>
    <w:rsid w:val="0040033D"/>
    <w:rsid w:val="004015FE"/>
    <w:rsid w:val="00401840"/>
    <w:rsid w:val="00401E3F"/>
    <w:rsid w:val="00401EF6"/>
    <w:rsid w:val="004024B6"/>
    <w:rsid w:val="0040360B"/>
    <w:rsid w:val="00403D07"/>
    <w:rsid w:val="00405A76"/>
    <w:rsid w:val="00405B6E"/>
    <w:rsid w:val="0040646E"/>
    <w:rsid w:val="0040653D"/>
    <w:rsid w:val="0040659D"/>
    <w:rsid w:val="004066C3"/>
    <w:rsid w:val="004068E4"/>
    <w:rsid w:val="00406BBC"/>
    <w:rsid w:val="00406C72"/>
    <w:rsid w:val="00406E61"/>
    <w:rsid w:val="00406FA4"/>
    <w:rsid w:val="004074A4"/>
    <w:rsid w:val="00407FD0"/>
    <w:rsid w:val="00410339"/>
    <w:rsid w:val="00410369"/>
    <w:rsid w:val="00412164"/>
    <w:rsid w:val="00412780"/>
    <w:rsid w:val="00413BB7"/>
    <w:rsid w:val="00413CE1"/>
    <w:rsid w:val="00413F0E"/>
    <w:rsid w:val="0041434C"/>
    <w:rsid w:val="00416A17"/>
    <w:rsid w:val="0041728C"/>
    <w:rsid w:val="00417838"/>
    <w:rsid w:val="00417CC3"/>
    <w:rsid w:val="00417D09"/>
    <w:rsid w:val="0042023A"/>
    <w:rsid w:val="00420378"/>
    <w:rsid w:val="004205CF"/>
    <w:rsid w:val="004208FD"/>
    <w:rsid w:val="00420D5D"/>
    <w:rsid w:val="004210D0"/>
    <w:rsid w:val="004215FA"/>
    <w:rsid w:val="00421BF5"/>
    <w:rsid w:val="004233D7"/>
    <w:rsid w:val="004247A2"/>
    <w:rsid w:val="00425944"/>
    <w:rsid w:val="0042618F"/>
    <w:rsid w:val="00426F1D"/>
    <w:rsid w:val="00427534"/>
    <w:rsid w:val="004275FD"/>
    <w:rsid w:val="00427798"/>
    <w:rsid w:val="00427D45"/>
    <w:rsid w:val="004304E5"/>
    <w:rsid w:val="00430A0F"/>
    <w:rsid w:val="0043239A"/>
    <w:rsid w:val="00432B88"/>
    <w:rsid w:val="00433B25"/>
    <w:rsid w:val="004351B0"/>
    <w:rsid w:val="00435AA3"/>
    <w:rsid w:val="00436013"/>
    <w:rsid w:val="004361FA"/>
    <w:rsid w:val="00436F79"/>
    <w:rsid w:val="0043701E"/>
    <w:rsid w:val="00437B44"/>
    <w:rsid w:val="004400DA"/>
    <w:rsid w:val="004406D8"/>
    <w:rsid w:val="0044088D"/>
    <w:rsid w:val="004408A1"/>
    <w:rsid w:val="004408F7"/>
    <w:rsid w:val="00440A5D"/>
    <w:rsid w:val="00441D19"/>
    <w:rsid w:val="00441D3D"/>
    <w:rsid w:val="0044288B"/>
    <w:rsid w:val="00443CD9"/>
    <w:rsid w:val="00444604"/>
    <w:rsid w:val="004457BD"/>
    <w:rsid w:val="00445ADE"/>
    <w:rsid w:val="00445C5B"/>
    <w:rsid w:val="00446488"/>
    <w:rsid w:val="004464A4"/>
    <w:rsid w:val="004466A5"/>
    <w:rsid w:val="00446800"/>
    <w:rsid w:val="00447787"/>
    <w:rsid w:val="00447794"/>
    <w:rsid w:val="00447897"/>
    <w:rsid w:val="00447AA9"/>
    <w:rsid w:val="004511F3"/>
    <w:rsid w:val="00451965"/>
    <w:rsid w:val="0045213B"/>
    <w:rsid w:val="00452DF9"/>
    <w:rsid w:val="00452E09"/>
    <w:rsid w:val="00453556"/>
    <w:rsid w:val="004537C3"/>
    <w:rsid w:val="00454239"/>
    <w:rsid w:val="00454CD3"/>
    <w:rsid w:val="00455083"/>
    <w:rsid w:val="0045512B"/>
    <w:rsid w:val="00455149"/>
    <w:rsid w:val="004551B7"/>
    <w:rsid w:val="00455FD1"/>
    <w:rsid w:val="004564BF"/>
    <w:rsid w:val="00456996"/>
    <w:rsid w:val="0045738F"/>
    <w:rsid w:val="0046001A"/>
    <w:rsid w:val="004600C9"/>
    <w:rsid w:val="004610ED"/>
    <w:rsid w:val="00461C2D"/>
    <w:rsid w:val="0046205B"/>
    <w:rsid w:val="00462516"/>
    <w:rsid w:val="00463186"/>
    <w:rsid w:val="004637D2"/>
    <w:rsid w:val="004639D5"/>
    <w:rsid w:val="00463D90"/>
    <w:rsid w:val="004649C6"/>
    <w:rsid w:val="004650F7"/>
    <w:rsid w:val="0046517B"/>
    <w:rsid w:val="00465B3C"/>
    <w:rsid w:val="00465ED3"/>
    <w:rsid w:val="00466ACE"/>
    <w:rsid w:val="00466EAD"/>
    <w:rsid w:val="00467463"/>
    <w:rsid w:val="00467C97"/>
    <w:rsid w:val="00467CB6"/>
    <w:rsid w:val="00471C39"/>
    <w:rsid w:val="00471C6C"/>
    <w:rsid w:val="00471C70"/>
    <w:rsid w:val="00471D83"/>
    <w:rsid w:val="00471D84"/>
    <w:rsid w:val="004720EE"/>
    <w:rsid w:val="004721CF"/>
    <w:rsid w:val="004724AF"/>
    <w:rsid w:val="00472ADC"/>
    <w:rsid w:val="004733BE"/>
    <w:rsid w:val="00473543"/>
    <w:rsid w:val="00474F39"/>
    <w:rsid w:val="00475CC2"/>
    <w:rsid w:val="00475D12"/>
    <w:rsid w:val="00480742"/>
    <w:rsid w:val="004807DF"/>
    <w:rsid w:val="00481A30"/>
    <w:rsid w:val="00481B82"/>
    <w:rsid w:val="00481C05"/>
    <w:rsid w:val="00482043"/>
    <w:rsid w:val="00482959"/>
    <w:rsid w:val="00482D94"/>
    <w:rsid w:val="00483743"/>
    <w:rsid w:val="00483C63"/>
    <w:rsid w:val="00484047"/>
    <w:rsid w:val="00484084"/>
    <w:rsid w:val="00484209"/>
    <w:rsid w:val="00486A1F"/>
    <w:rsid w:val="004872D0"/>
    <w:rsid w:val="00487DC3"/>
    <w:rsid w:val="00487F19"/>
    <w:rsid w:val="00490FFF"/>
    <w:rsid w:val="004911EE"/>
    <w:rsid w:val="004917EA"/>
    <w:rsid w:val="0049290B"/>
    <w:rsid w:val="0049308A"/>
    <w:rsid w:val="004930D4"/>
    <w:rsid w:val="0049387C"/>
    <w:rsid w:val="00494982"/>
    <w:rsid w:val="00494D85"/>
    <w:rsid w:val="0049562C"/>
    <w:rsid w:val="004961CD"/>
    <w:rsid w:val="004971BA"/>
    <w:rsid w:val="004973F9"/>
    <w:rsid w:val="00497AED"/>
    <w:rsid w:val="004A1872"/>
    <w:rsid w:val="004A2CF3"/>
    <w:rsid w:val="004A2EA4"/>
    <w:rsid w:val="004A2FED"/>
    <w:rsid w:val="004A4197"/>
    <w:rsid w:val="004A42EB"/>
    <w:rsid w:val="004A467A"/>
    <w:rsid w:val="004A592F"/>
    <w:rsid w:val="004A64FB"/>
    <w:rsid w:val="004A65F3"/>
    <w:rsid w:val="004A66C4"/>
    <w:rsid w:val="004A68C4"/>
    <w:rsid w:val="004A6923"/>
    <w:rsid w:val="004A6BC0"/>
    <w:rsid w:val="004A757C"/>
    <w:rsid w:val="004A7942"/>
    <w:rsid w:val="004B0096"/>
    <w:rsid w:val="004B0BFF"/>
    <w:rsid w:val="004B0CEF"/>
    <w:rsid w:val="004B1019"/>
    <w:rsid w:val="004B13EE"/>
    <w:rsid w:val="004B1935"/>
    <w:rsid w:val="004B1B7E"/>
    <w:rsid w:val="004B1E93"/>
    <w:rsid w:val="004B2152"/>
    <w:rsid w:val="004B26E7"/>
    <w:rsid w:val="004B2CC3"/>
    <w:rsid w:val="004B2DA0"/>
    <w:rsid w:val="004B374E"/>
    <w:rsid w:val="004B3801"/>
    <w:rsid w:val="004B3AEA"/>
    <w:rsid w:val="004B3D1E"/>
    <w:rsid w:val="004B43A7"/>
    <w:rsid w:val="004B4EB2"/>
    <w:rsid w:val="004B4FE0"/>
    <w:rsid w:val="004B5281"/>
    <w:rsid w:val="004B567B"/>
    <w:rsid w:val="004B5890"/>
    <w:rsid w:val="004B5C9A"/>
    <w:rsid w:val="004B5D7F"/>
    <w:rsid w:val="004B60BD"/>
    <w:rsid w:val="004B634F"/>
    <w:rsid w:val="004C016E"/>
    <w:rsid w:val="004C0505"/>
    <w:rsid w:val="004C0F35"/>
    <w:rsid w:val="004C1939"/>
    <w:rsid w:val="004C2541"/>
    <w:rsid w:val="004C3157"/>
    <w:rsid w:val="004C3B09"/>
    <w:rsid w:val="004C45E7"/>
    <w:rsid w:val="004C4853"/>
    <w:rsid w:val="004C4F64"/>
    <w:rsid w:val="004C5624"/>
    <w:rsid w:val="004C563D"/>
    <w:rsid w:val="004C57F9"/>
    <w:rsid w:val="004C5DF3"/>
    <w:rsid w:val="004C613E"/>
    <w:rsid w:val="004C61B4"/>
    <w:rsid w:val="004C6C84"/>
    <w:rsid w:val="004C7580"/>
    <w:rsid w:val="004D0192"/>
    <w:rsid w:val="004D019A"/>
    <w:rsid w:val="004D06B9"/>
    <w:rsid w:val="004D127B"/>
    <w:rsid w:val="004D1C43"/>
    <w:rsid w:val="004D2321"/>
    <w:rsid w:val="004D35B9"/>
    <w:rsid w:val="004D35CC"/>
    <w:rsid w:val="004D384A"/>
    <w:rsid w:val="004D3A68"/>
    <w:rsid w:val="004D3B30"/>
    <w:rsid w:val="004D3C46"/>
    <w:rsid w:val="004D4413"/>
    <w:rsid w:val="004D4428"/>
    <w:rsid w:val="004D4859"/>
    <w:rsid w:val="004D4875"/>
    <w:rsid w:val="004D4B1B"/>
    <w:rsid w:val="004D5321"/>
    <w:rsid w:val="004D541A"/>
    <w:rsid w:val="004D5C80"/>
    <w:rsid w:val="004D5EA3"/>
    <w:rsid w:val="004D70CB"/>
    <w:rsid w:val="004D7157"/>
    <w:rsid w:val="004D71DE"/>
    <w:rsid w:val="004E026F"/>
    <w:rsid w:val="004E0772"/>
    <w:rsid w:val="004E12A6"/>
    <w:rsid w:val="004E2C33"/>
    <w:rsid w:val="004E2EA1"/>
    <w:rsid w:val="004E3104"/>
    <w:rsid w:val="004E379F"/>
    <w:rsid w:val="004E3DA9"/>
    <w:rsid w:val="004E3E6E"/>
    <w:rsid w:val="004E4A81"/>
    <w:rsid w:val="004E52AC"/>
    <w:rsid w:val="004E53EE"/>
    <w:rsid w:val="004E66B2"/>
    <w:rsid w:val="004E6ADF"/>
    <w:rsid w:val="004E7142"/>
    <w:rsid w:val="004E73B4"/>
    <w:rsid w:val="004F03C4"/>
    <w:rsid w:val="004F0637"/>
    <w:rsid w:val="004F0DA5"/>
    <w:rsid w:val="004F0DD0"/>
    <w:rsid w:val="004F131C"/>
    <w:rsid w:val="004F16AC"/>
    <w:rsid w:val="004F18F7"/>
    <w:rsid w:val="004F1E8E"/>
    <w:rsid w:val="004F2407"/>
    <w:rsid w:val="004F278F"/>
    <w:rsid w:val="004F2989"/>
    <w:rsid w:val="004F29E9"/>
    <w:rsid w:val="004F410E"/>
    <w:rsid w:val="004F46A5"/>
    <w:rsid w:val="004F4991"/>
    <w:rsid w:val="004F5040"/>
    <w:rsid w:val="004F51C4"/>
    <w:rsid w:val="004F552A"/>
    <w:rsid w:val="004F592A"/>
    <w:rsid w:val="004F6657"/>
    <w:rsid w:val="004F6A20"/>
    <w:rsid w:val="00500254"/>
    <w:rsid w:val="005008FC"/>
    <w:rsid w:val="00500906"/>
    <w:rsid w:val="00500B5C"/>
    <w:rsid w:val="00500CED"/>
    <w:rsid w:val="00502068"/>
    <w:rsid w:val="005020E7"/>
    <w:rsid w:val="00502174"/>
    <w:rsid w:val="00502700"/>
    <w:rsid w:val="00502B11"/>
    <w:rsid w:val="00502F67"/>
    <w:rsid w:val="005033E9"/>
    <w:rsid w:val="005042B1"/>
    <w:rsid w:val="0050467F"/>
    <w:rsid w:val="00504936"/>
    <w:rsid w:val="00504982"/>
    <w:rsid w:val="00504B8D"/>
    <w:rsid w:val="0050509F"/>
    <w:rsid w:val="0050560F"/>
    <w:rsid w:val="0050595F"/>
    <w:rsid w:val="005068D9"/>
    <w:rsid w:val="00506DF2"/>
    <w:rsid w:val="005074E0"/>
    <w:rsid w:val="00507A38"/>
    <w:rsid w:val="00510831"/>
    <w:rsid w:val="005119B8"/>
    <w:rsid w:val="00511AD2"/>
    <w:rsid w:val="0051206A"/>
    <w:rsid w:val="0051239B"/>
    <w:rsid w:val="00512667"/>
    <w:rsid w:val="00512AF8"/>
    <w:rsid w:val="00512E3E"/>
    <w:rsid w:val="00512F53"/>
    <w:rsid w:val="00513AA6"/>
    <w:rsid w:val="00514207"/>
    <w:rsid w:val="00514A08"/>
    <w:rsid w:val="00514EB8"/>
    <w:rsid w:val="00516006"/>
    <w:rsid w:val="005160C3"/>
    <w:rsid w:val="00516FCF"/>
    <w:rsid w:val="00517B40"/>
    <w:rsid w:val="005200CA"/>
    <w:rsid w:val="0052058C"/>
    <w:rsid w:val="00521319"/>
    <w:rsid w:val="005216E7"/>
    <w:rsid w:val="005219C6"/>
    <w:rsid w:val="005221D2"/>
    <w:rsid w:val="005224A7"/>
    <w:rsid w:val="005230C4"/>
    <w:rsid w:val="005234AB"/>
    <w:rsid w:val="0052385F"/>
    <w:rsid w:val="00523F81"/>
    <w:rsid w:val="0052465A"/>
    <w:rsid w:val="00524D30"/>
    <w:rsid w:val="005253D9"/>
    <w:rsid w:val="005257E8"/>
    <w:rsid w:val="00525A1B"/>
    <w:rsid w:val="00525BD4"/>
    <w:rsid w:val="00525F1A"/>
    <w:rsid w:val="00526113"/>
    <w:rsid w:val="005261C7"/>
    <w:rsid w:val="00526924"/>
    <w:rsid w:val="00526D39"/>
    <w:rsid w:val="00527EAC"/>
    <w:rsid w:val="0053047C"/>
    <w:rsid w:val="005313A3"/>
    <w:rsid w:val="00531AFF"/>
    <w:rsid w:val="00531B28"/>
    <w:rsid w:val="00532E66"/>
    <w:rsid w:val="005334F7"/>
    <w:rsid w:val="00534569"/>
    <w:rsid w:val="005345FF"/>
    <w:rsid w:val="0053479A"/>
    <w:rsid w:val="00534CE0"/>
    <w:rsid w:val="005358D6"/>
    <w:rsid w:val="00535F1C"/>
    <w:rsid w:val="005366FB"/>
    <w:rsid w:val="00536A6F"/>
    <w:rsid w:val="005374DB"/>
    <w:rsid w:val="00537B1A"/>
    <w:rsid w:val="005402DB"/>
    <w:rsid w:val="005405A8"/>
    <w:rsid w:val="005410CC"/>
    <w:rsid w:val="00541F49"/>
    <w:rsid w:val="00542182"/>
    <w:rsid w:val="00543524"/>
    <w:rsid w:val="00543CC7"/>
    <w:rsid w:val="00543F6F"/>
    <w:rsid w:val="00544179"/>
    <w:rsid w:val="00544A65"/>
    <w:rsid w:val="00545B2D"/>
    <w:rsid w:val="00546CE1"/>
    <w:rsid w:val="005471A6"/>
    <w:rsid w:val="005472A9"/>
    <w:rsid w:val="005472C0"/>
    <w:rsid w:val="005502B8"/>
    <w:rsid w:val="005503C2"/>
    <w:rsid w:val="00550724"/>
    <w:rsid w:val="00550ADB"/>
    <w:rsid w:val="00551194"/>
    <w:rsid w:val="00551D04"/>
    <w:rsid w:val="00552580"/>
    <w:rsid w:val="005527EF"/>
    <w:rsid w:val="0055382D"/>
    <w:rsid w:val="00553E31"/>
    <w:rsid w:val="00553F6B"/>
    <w:rsid w:val="00553FE2"/>
    <w:rsid w:val="00554492"/>
    <w:rsid w:val="00554FF8"/>
    <w:rsid w:val="005553DB"/>
    <w:rsid w:val="005558CA"/>
    <w:rsid w:val="00555B53"/>
    <w:rsid w:val="0055632D"/>
    <w:rsid w:val="0055674C"/>
    <w:rsid w:val="005569F6"/>
    <w:rsid w:val="00556CF6"/>
    <w:rsid w:val="00556D2A"/>
    <w:rsid w:val="00556DC6"/>
    <w:rsid w:val="005571FB"/>
    <w:rsid w:val="005579F9"/>
    <w:rsid w:val="00557B0C"/>
    <w:rsid w:val="00557E35"/>
    <w:rsid w:val="00557F3D"/>
    <w:rsid w:val="005601D3"/>
    <w:rsid w:val="005618A2"/>
    <w:rsid w:val="005625D7"/>
    <w:rsid w:val="00564186"/>
    <w:rsid w:val="0056468C"/>
    <w:rsid w:val="00564B36"/>
    <w:rsid w:val="00564EA2"/>
    <w:rsid w:val="005651C0"/>
    <w:rsid w:val="00565BD4"/>
    <w:rsid w:val="005667C5"/>
    <w:rsid w:val="00566B16"/>
    <w:rsid w:val="00566BEC"/>
    <w:rsid w:val="00567232"/>
    <w:rsid w:val="00567843"/>
    <w:rsid w:val="00567C7E"/>
    <w:rsid w:val="00570850"/>
    <w:rsid w:val="00571684"/>
    <w:rsid w:val="00571BD3"/>
    <w:rsid w:val="00573A22"/>
    <w:rsid w:val="00575528"/>
    <w:rsid w:val="00575A5B"/>
    <w:rsid w:val="0057642B"/>
    <w:rsid w:val="005765C0"/>
    <w:rsid w:val="00577452"/>
    <w:rsid w:val="00577EFD"/>
    <w:rsid w:val="00580322"/>
    <w:rsid w:val="00580D90"/>
    <w:rsid w:val="00582499"/>
    <w:rsid w:val="005827AA"/>
    <w:rsid w:val="005829E2"/>
    <w:rsid w:val="005832E4"/>
    <w:rsid w:val="005838C0"/>
    <w:rsid w:val="005843E2"/>
    <w:rsid w:val="00584516"/>
    <w:rsid w:val="005847BB"/>
    <w:rsid w:val="00584F63"/>
    <w:rsid w:val="00585031"/>
    <w:rsid w:val="00585976"/>
    <w:rsid w:val="005861F8"/>
    <w:rsid w:val="005863FF"/>
    <w:rsid w:val="0058734E"/>
    <w:rsid w:val="00590064"/>
    <w:rsid w:val="00590100"/>
    <w:rsid w:val="00591299"/>
    <w:rsid w:val="005929FB"/>
    <w:rsid w:val="0059307A"/>
    <w:rsid w:val="0059319C"/>
    <w:rsid w:val="0059357E"/>
    <w:rsid w:val="00593B3D"/>
    <w:rsid w:val="005945DC"/>
    <w:rsid w:val="00594A38"/>
    <w:rsid w:val="0059563A"/>
    <w:rsid w:val="00595AF9"/>
    <w:rsid w:val="00596162"/>
    <w:rsid w:val="0059662C"/>
    <w:rsid w:val="0059679A"/>
    <w:rsid w:val="005967CD"/>
    <w:rsid w:val="00596946"/>
    <w:rsid w:val="00596FAE"/>
    <w:rsid w:val="005970B6"/>
    <w:rsid w:val="005974C1"/>
    <w:rsid w:val="00597922"/>
    <w:rsid w:val="00597EB5"/>
    <w:rsid w:val="005A0156"/>
    <w:rsid w:val="005A02AD"/>
    <w:rsid w:val="005A0493"/>
    <w:rsid w:val="005A180D"/>
    <w:rsid w:val="005A1C30"/>
    <w:rsid w:val="005A237B"/>
    <w:rsid w:val="005A2677"/>
    <w:rsid w:val="005A2B29"/>
    <w:rsid w:val="005A2D01"/>
    <w:rsid w:val="005A2D12"/>
    <w:rsid w:val="005A2EDB"/>
    <w:rsid w:val="005A2F7A"/>
    <w:rsid w:val="005A3283"/>
    <w:rsid w:val="005A3B4B"/>
    <w:rsid w:val="005A494F"/>
    <w:rsid w:val="005A5B9C"/>
    <w:rsid w:val="005A5C98"/>
    <w:rsid w:val="005A5FF9"/>
    <w:rsid w:val="005A6BBB"/>
    <w:rsid w:val="005A71E5"/>
    <w:rsid w:val="005A7685"/>
    <w:rsid w:val="005A782C"/>
    <w:rsid w:val="005A79E3"/>
    <w:rsid w:val="005A7EA2"/>
    <w:rsid w:val="005B09D6"/>
    <w:rsid w:val="005B0FF8"/>
    <w:rsid w:val="005B1299"/>
    <w:rsid w:val="005B15F5"/>
    <w:rsid w:val="005B1BEE"/>
    <w:rsid w:val="005B238F"/>
    <w:rsid w:val="005B272A"/>
    <w:rsid w:val="005B2DAC"/>
    <w:rsid w:val="005B318C"/>
    <w:rsid w:val="005B39B6"/>
    <w:rsid w:val="005B4085"/>
    <w:rsid w:val="005B4A4C"/>
    <w:rsid w:val="005B4E43"/>
    <w:rsid w:val="005B555E"/>
    <w:rsid w:val="005B55A2"/>
    <w:rsid w:val="005B6398"/>
    <w:rsid w:val="005B667A"/>
    <w:rsid w:val="005B6B39"/>
    <w:rsid w:val="005B7CBA"/>
    <w:rsid w:val="005C0236"/>
    <w:rsid w:val="005C0389"/>
    <w:rsid w:val="005C129D"/>
    <w:rsid w:val="005C12B2"/>
    <w:rsid w:val="005C159E"/>
    <w:rsid w:val="005C2A0E"/>
    <w:rsid w:val="005C30A5"/>
    <w:rsid w:val="005C3777"/>
    <w:rsid w:val="005C4373"/>
    <w:rsid w:val="005C4601"/>
    <w:rsid w:val="005C4B46"/>
    <w:rsid w:val="005C4D61"/>
    <w:rsid w:val="005C4FB2"/>
    <w:rsid w:val="005C6536"/>
    <w:rsid w:val="005D0480"/>
    <w:rsid w:val="005D04BB"/>
    <w:rsid w:val="005D0938"/>
    <w:rsid w:val="005D13CF"/>
    <w:rsid w:val="005D17D7"/>
    <w:rsid w:val="005D1A86"/>
    <w:rsid w:val="005D24D1"/>
    <w:rsid w:val="005D3FFF"/>
    <w:rsid w:val="005D4617"/>
    <w:rsid w:val="005D5134"/>
    <w:rsid w:val="005D5379"/>
    <w:rsid w:val="005D5837"/>
    <w:rsid w:val="005D5BDD"/>
    <w:rsid w:val="005D6023"/>
    <w:rsid w:val="005D6282"/>
    <w:rsid w:val="005D66B7"/>
    <w:rsid w:val="005D6F68"/>
    <w:rsid w:val="005D6FAC"/>
    <w:rsid w:val="005D7D02"/>
    <w:rsid w:val="005E0368"/>
    <w:rsid w:val="005E05CA"/>
    <w:rsid w:val="005E0612"/>
    <w:rsid w:val="005E0EF9"/>
    <w:rsid w:val="005E1AAF"/>
    <w:rsid w:val="005E3877"/>
    <w:rsid w:val="005E39FC"/>
    <w:rsid w:val="005E3F4C"/>
    <w:rsid w:val="005E47D4"/>
    <w:rsid w:val="005E4866"/>
    <w:rsid w:val="005E4EC1"/>
    <w:rsid w:val="005E5477"/>
    <w:rsid w:val="005E63AF"/>
    <w:rsid w:val="005E67FE"/>
    <w:rsid w:val="005E7153"/>
    <w:rsid w:val="005E759A"/>
    <w:rsid w:val="005E769E"/>
    <w:rsid w:val="005E7F99"/>
    <w:rsid w:val="005F0110"/>
    <w:rsid w:val="005F0A48"/>
    <w:rsid w:val="005F0E04"/>
    <w:rsid w:val="005F11D8"/>
    <w:rsid w:val="005F168D"/>
    <w:rsid w:val="005F178A"/>
    <w:rsid w:val="005F1AB7"/>
    <w:rsid w:val="005F21AD"/>
    <w:rsid w:val="005F2844"/>
    <w:rsid w:val="005F36C7"/>
    <w:rsid w:val="005F3883"/>
    <w:rsid w:val="005F3E31"/>
    <w:rsid w:val="005F4AF4"/>
    <w:rsid w:val="005F5235"/>
    <w:rsid w:val="005F5A4C"/>
    <w:rsid w:val="005F6135"/>
    <w:rsid w:val="005F7252"/>
    <w:rsid w:val="005F7D8A"/>
    <w:rsid w:val="005F7ED0"/>
    <w:rsid w:val="00600363"/>
    <w:rsid w:val="006005C2"/>
    <w:rsid w:val="00600A20"/>
    <w:rsid w:val="00600E02"/>
    <w:rsid w:val="00601512"/>
    <w:rsid w:val="00601E1E"/>
    <w:rsid w:val="0060220A"/>
    <w:rsid w:val="0060240E"/>
    <w:rsid w:val="00602FCC"/>
    <w:rsid w:val="00603671"/>
    <w:rsid w:val="00604185"/>
    <w:rsid w:val="0060440A"/>
    <w:rsid w:val="006044CE"/>
    <w:rsid w:val="0060457E"/>
    <w:rsid w:val="00605101"/>
    <w:rsid w:val="0060527F"/>
    <w:rsid w:val="0060652D"/>
    <w:rsid w:val="00610075"/>
    <w:rsid w:val="00610D90"/>
    <w:rsid w:val="00611E1C"/>
    <w:rsid w:val="006122D1"/>
    <w:rsid w:val="00612347"/>
    <w:rsid w:val="0061243F"/>
    <w:rsid w:val="006128F9"/>
    <w:rsid w:val="00612A2D"/>
    <w:rsid w:val="00612B3D"/>
    <w:rsid w:val="00613029"/>
    <w:rsid w:val="0061392D"/>
    <w:rsid w:val="00613953"/>
    <w:rsid w:val="00614550"/>
    <w:rsid w:val="006147C1"/>
    <w:rsid w:val="00614B38"/>
    <w:rsid w:val="0061575A"/>
    <w:rsid w:val="00616BE3"/>
    <w:rsid w:val="00617663"/>
    <w:rsid w:val="00617DFC"/>
    <w:rsid w:val="00620C82"/>
    <w:rsid w:val="00621263"/>
    <w:rsid w:val="00621450"/>
    <w:rsid w:val="00621D06"/>
    <w:rsid w:val="0062204D"/>
    <w:rsid w:val="00622084"/>
    <w:rsid w:val="00622515"/>
    <w:rsid w:val="00622A6F"/>
    <w:rsid w:val="006230E1"/>
    <w:rsid w:val="00623110"/>
    <w:rsid w:val="00623AEA"/>
    <w:rsid w:val="00624691"/>
    <w:rsid w:val="006256B3"/>
    <w:rsid w:val="00625B7E"/>
    <w:rsid w:val="006264F6"/>
    <w:rsid w:val="00626DC3"/>
    <w:rsid w:val="006277CE"/>
    <w:rsid w:val="006300C3"/>
    <w:rsid w:val="00630422"/>
    <w:rsid w:val="00630A27"/>
    <w:rsid w:val="00631CAF"/>
    <w:rsid w:val="00632ECD"/>
    <w:rsid w:val="00632F1E"/>
    <w:rsid w:val="00632F56"/>
    <w:rsid w:val="006332F4"/>
    <w:rsid w:val="006341D0"/>
    <w:rsid w:val="00635AD8"/>
    <w:rsid w:val="00635CB4"/>
    <w:rsid w:val="006365C3"/>
    <w:rsid w:val="006366A0"/>
    <w:rsid w:val="006371DF"/>
    <w:rsid w:val="00637287"/>
    <w:rsid w:val="00637724"/>
    <w:rsid w:val="0063781B"/>
    <w:rsid w:val="006378D7"/>
    <w:rsid w:val="00637A14"/>
    <w:rsid w:val="00637FCA"/>
    <w:rsid w:val="006401E9"/>
    <w:rsid w:val="0064038C"/>
    <w:rsid w:val="00641681"/>
    <w:rsid w:val="00642C35"/>
    <w:rsid w:val="00643511"/>
    <w:rsid w:val="00643B7C"/>
    <w:rsid w:val="00644268"/>
    <w:rsid w:val="006449DE"/>
    <w:rsid w:val="00644F87"/>
    <w:rsid w:val="00645EE9"/>
    <w:rsid w:val="00645F41"/>
    <w:rsid w:val="00646410"/>
    <w:rsid w:val="0064765B"/>
    <w:rsid w:val="00650377"/>
    <w:rsid w:val="00650643"/>
    <w:rsid w:val="00651114"/>
    <w:rsid w:val="00651479"/>
    <w:rsid w:val="00651AD9"/>
    <w:rsid w:val="00652EBF"/>
    <w:rsid w:val="006530A1"/>
    <w:rsid w:val="006531BF"/>
    <w:rsid w:val="006534F7"/>
    <w:rsid w:val="0065366F"/>
    <w:rsid w:val="00653B31"/>
    <w:rsid w:val="00654BAD"/>
    <w:rsid w:val="00655553"/>
    <w:rsid w:val="006563A3"/>
    <w:rsid w:val="0065705E"/>
    <w:rsid w:val="00660990"/>
    <w:rsid w:val="00660E11"/>
    <w:rsid w:val="00661086"/>
    <w:rsid w:val="00661BA9"/>
    <w:rsid w:val="00662061"/>
    <w:rsid w:val="0066207B"/>
    <w:rsid w:val="006625C0"/>
    <w:rsid w:val="00663B91"/>
    <w:rsid w:val="00663ED8"/>
    <w:rsid w:val="00664A67"/>
    <w:rsid w:val="00664EBA"/>
    <w:rsid w:val="006654C3"/>
    <w:rsid w:val="00665C36"/>
    <w:rsid w:val="0066636A"/>
    <w:rsid w:val="00666F51"/>
    <w:rsid w:val="00667660"/>
    <w:rsid w:val="006677E6"/>
    <w:rsid w:val="006678EF"/>
    <w:rsid w:val="00670150"/>
    <w:rsid w:val="00670813"/>
    <w:rsid w:val="00670831"/>
    <w:rsid w:val="00670A6F"/>
    <w:rsid w:val="00670CBC"/>
    <w:rsid w:val="00670D3F"/>
    <w:rsid w:val="00670EF7"/>
    <w:rsid w:val="006715BA"/>
    <w:rsid w:val="006721CC"/>
    <w:rsid w:val="0067280A"/>
    <w:rsid w:val="006736AA"/>
    <w:rsid w:val="006738D5"/>
    <w:rsid w:val="00673B94"/>
    <w:rsid w:val="00673D18"/>
    <w:rsid w:val="00673D57"/>
    <w:rsid w:val="00674258"/>
    <w:rsid w:val="00674298"/>
    <w:rsid w:val="00674675"/>
    <w:rsid w:val="00675333"/>
    <w:rsid w:val="00675B35"/>
    <w:rsid w:val="00676600"/>
    <w:rsid w:val="0067721F"/>
    <w:rsid w:val="00680530"/>
    <w:rsid w:val="00680638"/>
    <w:rsid w:val="00680901"/>
    <w:rsid w:val="00681E14"/>
    <w:rsid w:val="0068221A"/>
    <w:rsid w:val="00682FF6"/>
    <w:rsid w:val="00683B41"/>
    <w:rsid w:val="006854E7"/>
    <w:rsid w:val="0068580F"/>
    <w:rsid w:val="00686084"/>
    <w:rsid w:val="006861A6"/>
    <w:rsid w:val="00687C2E"/>
    <w:rsid w:val="00687CBE"/>
    <w:rsid w:val="006901DA"/>
    <w:rsid w:val="00690221"/>
    <w:rsid w:val="0069081A"/>
    <w:rsid w:val="00690B04"/>
    <w:rsid w:val="00691982"/>
    <w:rsid w:val="0069287A"/>
    <w:rsid w:val="0069316F"/>
    <w:rsid w:val="006949E9"/>
    <w:rsid w:val="00694CC2"/>
    <w:rsid w:val="00695204"/>
    <w:rsid w:val="006955B1"/>
    <w:rsid w:val="00695812"/>
    <w:rsid w:val="00695D0F"/>
    <w:rsid w:val="0069698F"/>
    <w:rsid w:val="006971E9"/>
    <w:rsid w:val="0069760F"/>
    <w:rsid w:val="00697902"/>
    <w:rsid w:val="00697FB0"/>
    <w:rsid w:val="006A01BD"/>
    <w:rsid w:val="006A03B9"/>
    <w:rsid w:val="006A0731"/>
    <w:rsid w:val="006A0848"/>
    <w:rsid w:val="006A0B0F"/>
    <w:rsid w:val="006A0BAF"/>
    <w:rsid w:val="006A1234"/>
    <w:rsid w:val="006A123E"/>
    <w:rsid w:val="006A1453"/>
    <w:rsid w:val="006A1EC8"/>
    <w:rsid w:val="006A2C3F"/>
    <w:rsid w:val="006A38B5"/>
    <w:rsid w:val="006A3A36"/>
    <w:rsid w:val="006A4052"/>
    <w:rsid w:val="006A4289"/>
    <w:rsid w:val="006A4D06"/>
    <w:rsid w:val="006A5486"/>
    <w:rsid w:val="006A57F3"/>
    <w:rsid w:val="006A58AF"/>
    <w:rsid w:val="006A5DF7"/>
    <w:rsid w:val="006A6C95"/>
    <w:rsid w:val="006A6E47"/>
    <w:rsid w:val="006A6F23"/>
    <w:rsid w:val="006A79CD"/>
    <w:rsid w:val="006B0081"/>
    <w:rsid w:val="006B03C8"/>
    <w:rsid w:val="006B0A9A"/>
    <w:rsid w:val="006B1189"/>
    <w:rsid w:val="006B1ADF"/>
    <w:rsid w:val="006B239E"/>
    <w:rsid w:val="006B2616"/>
    <w:rsid w:val="006B2AB0"/>
    <w:rsid w:val="006B2DB8"/>
    <w:rsid w:val="006B2E77"/>
    <w:rsid w:val="006B3532"/>
    <w:rsid w:val="006B54DB"/>
    <w:rsid w:val="006B59FC"/>
    <w:rsid w:val="006B7A7C"/>
    <w:rsid w:val="006B7FF1"/>
    <w:rsid w:val="006C0692"/>
    <w:rsid w:val="006C11E6"/>
    <w:rsid w:val="006C15E0"/>
    <w:rsid w:val="006C1DC5"/>
    <w:rsid w:val="006C2F9F"/>
    <w:rsid w:val="006C3565"/>
    <w:rsid w:val="006C3808"/>
    <w:rsid w:val="006C383F"/>
    <w:rsid w:val="006C3FDE"/>
    <w:rsid w:val="006C4438"/>
    <w:rsid w:val="006C4F7C"/>
    <w:rsid w:val="006C5648"/>
    <w:rsid w:val="006C5FC0"/>
    <w:rsid w:val="006C6C69"/>
    <w:rsid w:val="006C6E92"/>
    <w:rsid w:val="006C7D00"/>
    <w:rsid w:val="006D0661"/>
    <w:rsid w:val="006D0C72"/>
    <w:rsid w:val="006D0E1A"/>
    <w:rsid w:val="006D1965"/>
    <w:rsid w:val="006D1A2A"/>
    <w:rsid w:val="006D2455"/>
    <w:rsid w:val="006D2EAD"/>
    <w:rsid w:val="006D3315"/>
    <w:rsid w:val="006D3C83"/>
    <w:rsid w:val="006D3CA3"/>
    <w:rsid w:val="006D4B3D"/>
    <w:rsid w:val="006D4FDE"/>
    <w:rsid w:val="006D504D"/>
    <w:rsid w:val="006D5B12"/>
    <w:rsid w:val="006D62BD"/>
    <w:rsid w:val="006D679C"/>
    <w:rsid w:val="006D67E7"/>
    <w:rsid w:val="006D7580"/>
    <w:rsid w:val="006D7D95"/>
    <w:rsid w:val="006E0AC8"/>
    <w:rsid w:val="006E0AFF"/>
    <w:rsid w:val="006E1735"/>
    <w:rsid w:val="006E1A82"/>
    <w:rsid w:val="006E1ED2"/>
    <w:rsid w:val="006E2B77"/>
    <w:rsid w:val="006E3D83"/>
    <w:rsid w:val="006E4BEB"/>
    <w:rsid w:val="006E52B6"/>
    <w:rsid w:val="006E52E2"/>
    <w:rsid w:val="006E59BC"/>
    <w:rsid w:val="006E5A7A"/>
    <w:rsid w:val="006E642A"/>
    <w:rsid w:val="006E6A86"/>
    <w:rsid w:val="006E71E5"/>
    <w:rsid w:val="006E748A"/>
    <w:rsid w:val="006E7C7E"/>
    <w:rsid w:val="006E7DC0"/>
    <w:rsid w:val="006F0804"/>
    <w:rsid w:val="006F0AB1"/>
    <w:rsid w:val="006F101C"/>
    <w:rsid w:val="006F38B1"/>
    <w:rsid w:val="006F44B3"/>
    <w:rsid w:val="006F4E95"/>
    <w:rsid w:val="006F4FEC"/>
    <w:rsid w:val="006F5646"/>
    <w:rsid w:val="006F5E3B"/>
    <w:rsid w:val="006F5EB1"/>
    <w:rsid w:val="006F6416"/>
    <w:rsid w:val="006F65A4"/>
    <w:rsid w:val="006F65DE"/>
    <w:rsid w:val="006F6FEE"/>
    <w:rsid w:val="006F703A"/>
    <w:rsid w:val="0070014C"/>
    <w:rsid w:val="0070087D"/>
    <w:rsid w:val="00700C4A"/>
    <w:rsid w:val="00703006"/>
    <w:rsid w:val="0070423E"/>
    <w:rsid w:val="007044C6"/>
    <w:rsid w:val="00704A4E"/>
    <w:rsid w:val="00704B5F"/>
    <w:rsid w:val="00704B8F"/>
    <w:rsid w:val="00704F3B"/>
    <w:rsid w:val="007060BD"/>
    <w:rsid w:val="007068D0"/>
    <w:rsid w:val="00706A4A"/>
    <w:rsid w:val="00706F9F"/>
    <w:rsid w:val="00710304"/>
    <w:rsid w:val="00710445"/>
    <w:rsid w:val="00711203"/>
    <w:rsid w:val="007119D5"/>
    <w:rsid w:val="00711C8B"/>
    <w:rsid w:val="00712C43"/>
    <w:rsid w:val="00714511"/>
    <w:rsid w:val="00715E42"/>
    <w:rsid w:val="00716843"/>
    <w:rsid w:val="00717272"/>
    <w:rsid w:val="00717B0C"/>
    <w:rsid w:val="00717C14"/>
    <w:rsid w:val="00717F6A"/>
    <w:rsid w:val="00721072"/>
    <w:rsid w:val="007216D6"/>
    <w:rsid w:val="00721827"/>
    <w:rsid w:val="007218EB"/>
    <w:rsid w:val="007218EF"/>
    <w:rsid w:val="00723B4C"/>
    <w:rsid w:val="00726134"/>
    <w:rsid w:val="00726B8A"/>
    <w:rsid w:val="00726F41"/>
    <w:rsid w:val="00727340"/>
    <w:rsid w:val="00727AF9"/>
    <w:rsid w:val="00730822"/>
    <w:rsid w:val="007314E7"/>
    <w:rsid w:val="007316BE"/>
    <w:rsid w:val="00731CEE"/>
    <w:rsid w:val="00732885"/>
    <w:rsid w:val="00732BFB"/>
    <w:rsid w:val="00733032"/>
    <w:rsid w:val="0073353A"/>
    <w:rsid w:val="007351E4"/>
    <w:rsid w:val="00735412"/>
    <w:rsid w:val="00735C4C"/>
    <w:rsid w:val="00735CED"/>
    <w:rsid w:val="00736CF6"/>
    <w:rsid w:val="00737957"/>
    <w:rsid w:val="007407AF"/>
    <w:rsid w:val="007408BF"/>
    <w:rsid w:val="007413E7"/>
    <w:rsid w:val="00741C8A"/>
    <w:rsid w:val="0074200D"/>
    <w:rsid w:val="0074253D"/>
    <w:rsid w:val="00743061"/>
    <w:rsid w:val="007433F4"/>
    <w:rsid w:val="00743489"/>
    <w:rsid w:val="00743C94"/>
    <w:rsid w:val="00744877"/>
    <w:rsid w:val="00744AC8"/>
    <w:rsid w:val="00744D30"/>
    <w:rsid w:val="007456BB"/>
    <w:rsid w:val="007474E9"/>
    <w:rsid w:val="00747B10"/>
    <w:rsid w:val="00747CAD"/>
    <w:rsid w:val="00747D77"/>
    <w:rsid w:val="007503D5"/>
    <w:rsid w:val="00750ED7"/>
    <w:rsid w:val="007514F4"/>
    <w:rsid w:val="00751ABB"/>
    <w:rsid w:val="00751C03"/>
    <w:rsid w:val="00752585"/>
    <w:rsid w:val="00752D2F"/>
    <w:rsid w:val="00753E1A"/>
    <w:rsid w:val="007543F8"/>
    <w:rsid w:val="007546B3"/>
    <w:rsid w:val="0075504A"/>
    <w:rsid w:val="0075517C"/>
    <w:rsid w:val="00757D96"/>
    <w:rsid w:val="007615A8"/>
    <w:rsid w:val="007619D3"/>
    <w:rsid w:val="0076284D"/>
    <w:rsid w:val="00762B20"/>
    <w:rsid w:val="00762DDB"/>
    <w:rsid w:val="00763F31"/>
    <w:rsid w:val="00764276"/>
    <w:rsid w:val="00764A9B"/>
    <w:rsid w:val="00764CF0"/>
    <w:rsid w:val="00765B5B"/>
    <w:rsid w:val="00765BC3"/>
    <w:rsid w:val="007660E7"/>
    <w:rsid w:val="00766566"/>
    <w:rsid w:val="00766990"/>
    <w:rsid w:val="00766CD3"/>
    <w:rsid w:val="00766D4D"/>
    <w:rsid w:val="00770952"/>
    <w:rsid w:val="0077188E"/>
    <w:rsid w:val="00771BEF"/>
    <w:rsid w:val="00771D4F"/>
    <w:rsid w:val="00771FD9"/>
    <w:rsid w:val="00772102"/>
    <w:rsid w:val="00772537"/>
    <w:rsid w:val="00772E9E"/>
    <w:rsid w:val="00773622"/>
    <w:rsid w:val="007738AC"/>
    <w:rsid w:val="00774075"/>
    <w:rsid w:val="00774AD7"/>
    <w:rsid w:val="00774CB8"/>
    <w:rsid w:val="007750A8"/>
    <w:rsid w:val="0077525D"/>
    <w:rsid w:val="00775C89"/>
    <w:rsid w:val="007764A0"/>
    <w:rsid w:val="00776F77"/>
    <w:rsid w:val="00780024"/>
    <w:rsid w:val="00780E78"/>
    <w:rsid w:val="0078146C"/>
    <w:rsid w:val="00781B60"/>
    <w:rsid w:val="00781E2F"/>
    <w:rsid w:val="00781E90"/>
    <w:rsid w:val="007822B2"/>
    <w:rsid w:val="00782EBA"/>
    <w:rsid w:val="0078318F"/>
    <w:rsid w:val="00783957"/>
    <w:rsid w:val="007844B3"/>
    <w:rsid w:val="0078552F"/>
    <w:rsid w:val="00786186"/>
    <w:rsid w:val="00786213"/>
    <w:rsid w:val="00786AAD"/>
    <w:rsid w:val="00786C98"/>
    <w:rsid w:val="00787411"/>
    <w:rsid w:val="0078798D"/>
    <w:rsid w:val="00787C0F"/>
    <w:rsid w:val="007904D7"/>
    <w:rsid w:val="00790A36"/>
    <w:rsid w:val="007913CA"/>
    <w:rsid w:val="00791A85"/>
    <w:rsid w:val="00792133"/>
    <w:rsid w:val="0079227C"/>
    <w:rsid w:val="00792D45"/>
    <w:rsid w:val="00793F42"/>
    <w:rsid w:val="00793FF6"/>
    <w:rsid w:val="00794441"/>
    <w:rsid w:val="00794CAB"/>
    <w:rsid w:val="00795206"/>
    <w:rsid w:val="00795CAE"/>
    <w:rsid w:val="00795E3F"/>
    <w:rsid w:val="00796460"/>
    <w:rsid w:val="00796740"/>
    <w:rsid w:val="00796FE0"/>
    <w:rsid w:val="007A093B"/>
    <w:rsid w:val="007A0D38"/>
    <w:rsid w:val="007A15DC"/>
    <w:rsid w:val="007A1B65"/>
    <w:rsid w:val="007A1FB7"/>
    <w:rsid w:val="007A202C"/>
    <w:rsid w:val="007A22BF"/>
    <w:rsid w:val="007A2EE2"/>
    <w:rsid w:val="007A317D"/>
    <w:rsid w:val="007A31CD"/>
    <w:rsid w:val="007A412C"/>
    <w:rsid w:val="007A440A"/>
    <w:rsid w:val="007A4DCE"/>
    <w:rsid w:val="007A54FC"/>
    <w:rsid w:val="007A5C98"/>
    <w:rsid w:val="007A6305"/>
    <w:rsid w:val="007A66F7"/>
    <w:rsid w:val="007A68C3"/>
    <w:rsid w:val="007A68F6"/>
    <w:rsid w:val="007A70F3"/>
    <w:rsid w:val="007A73CB"/>
    <w:rsid w:val="007A763E"/>
    <w:rsid w:val="007A76CA"/>
    <w:rsid w:val="007A77FF"/>
    <w:rsid w:val="007A7822"/>
    <w:rsid w:val="007A7C23"/>
    <w:rsid w:val="007B03F9"/>
    <w:rsid w:val="007B05DB"/>
    <w:rsid w:val="007B0850"/>
    <w:rsid w:val="007B17D7"/>
    <w:rsid w:val="007B17F8"/>
    <w:rsid w:val="007B1B56"/>
    <w:rsid w:val="007B2450"/>
    <w:rsid w:val="007B2828"/>
    <w:rsid w:val="007B2B27"/>
    <w:rsid w:val="007B2B90"/>
    <w:rsid w:val="007B31E7"/>
    <w:rsid w:val="007B4124"/>
    <w:rsid w:val="007B4482"/>
    <w:rsid w:val="007B4C2D"/>
    <w:rsid w:val="007B519B"/>
    <w:rsid w:val="007B53C6"/>
    <w:rsid w:val="007B5CA3"/>
    <w:rsid w:val="007B5D90"/>
    <w:rsid w:val="007B6C0D"/>
    <w:rsid w:val="007B6D21"/>
    <w:rsid w:val="007B6F63"/>
    <w:rsid w:val="007B7465"/>
    <w:rsid w:val="007C0323"/>
    <w:rsid w:val="007C0B93"/>
    <w:rsid w:val="007C0C3B"/>
    <w:rsid w:val="007C0C44"/>
    <w:rsid w:val="007C138B"/>
    <w:rsid w:val="007C164D"/>
    <w:rsid w:val="007C2530"/>
    <w:rsid w:val="007C2644"/>
    <w:rsid w:val="007C2A42"/>
    <w:rsid w:val="007C2F93"/>
    <w:rsid w:val="007C3054"/>
    <w:rsid w:val="007C32D9"/>
    <w:rsid w:val="007C436A"/>
    <w:rsid w:val="007C4F22"/>
    <w:rsid w:val="007C4F2C"/>
    <w:rsid w:val="007C5BE9"/>
    <w:rsid w:val="007C6286"/>
    <w:rsid w:val="007C6F4D"/>
    <w:rsid w:val="007C7074"/>
    <w:rsid w:val="007C7216"/>
    <w:rsid w:val="007C750A"/>
    <w:rsid w:val="007D0F03"/>
    <w:rsid w:val="007D1A94"/>
    <w:rsid w:val="007D2275"/>
    <w:rsid w:val="007D33F6"/>
    <w:rsid w:val="007D37EF"/>
    <w:rsid w:val="007D3815"/>
    <w:rsid w:val="007D4C70"/>
    <w:rsid w:val="007D4CAF"/>
    <w:rsid w:val="007D5384"/>
    <w:rsid w:val="007D542F"/>
    <w:rsid w:val="007D596A"/>
    <w:rsid w:val="007D5C4C"/>
    <w:rsid w:val="007D5E79"/>
    <w:rsid w:val="007D6236"/>
    <w:rsid w:val="007D70F3"/>
    <w:rsid w:val="007E0972"/>
    <w:rsid w:val="007E109A"/>
    <w:rsid w:val="007E2923"/>
    <w:rsid w:val="007E2B65"/>
    <w:rsid w:val="007E41FE"/>
    <w:rsid w:val="007E4E07"/>
    <w:rsid w:val="007E4E99"/>
    <w:rsid w:val="007E4F6B"/>
    <w:rsid w:val="007E5AB1"/>
    <w:rsid w:val="007E6A9B"/>
    <w:rsid w:val="007E6E61"/>
    <w:rsid w:val="007E7944"/>
    <w:rsid w:val="007F01A2"/>
    <w:rsid w:val="007F01F8"/>
    <w:rsid w:val="007F044A"/>
    <w:rsid w:val="007F0658"/>
    <w:rsid w:val="007F13C0"/>
    <w:rsid w:val="007F1568"/>
    <w:rsid w:val="007F182E"/>
    <w:rsid w:val="007F1D50"/>
    <w:rsid w:val="007F1E5A"/>
    <w:rsid w:val="007F2055"/>
    <w:rsid w:val="007F2520"/>
    <w:rsid w:val="007F3735"/>
    <w:rsid w:val="007F3C26"/>
    <w:rsid w:val="007F3F23"/>
    <w:rsid w:val="007F4EA0"/>
    <w:rsid w:val="007F51B3"/>
    <w:rsid w:val="007F5935"/>
    <w:rsid w:val="007F6831"/>
    <w:rsid w:val="007F7225"/>
    <w:rsid w:val="00800A10"/>
    <w:rsid w:val="00801964"/>
    <w:rsid w:val="00801C78"/>
    <w:rsid w:val="00801F25"/>
    <w:rsid w:val="00802A64"/>
    <w:rsid w:val="008034D5"/>
    <w:rsid w:val="0080393B"/>
    <w:rsid w:val="00803C8B"/>
    <w:rsid w:val="00804E87"/>
    <w:rsid w:val="00806324"/>
    <w:rsid w:val="00807369"/>
    <w:rsid w:val="008074E6"/>
    <w:rsid w:val="008074EF"/>
    <w:rsid w:val="00807D27"/>
    <w:rsid w:val="00807ED2"/>
    <w:rsid w:val="008101A8"/>
    <w:rsid w:val="00810625"/>
    <w:rsid w:val="008107FD"/>
    <w:rsid w:val="00810807"/>
    <w:rsid w:val="00811247"/>
    <w:rsid w:val="00811AEC"/>
    <w:rsid w:val="0081279E"/>
    <w:rsid w:val="00812A34"/>
    <w:rsid w:val="00812AC6"/>
    <w:rsid w:val="008137AF"/>
    <w:rsid w:val="0081417E"/>
    <w:rsid w:val="008144DB"/>
    <w:rsid w:val="008148E9"/>
    <w:rsid w:val="008150CE"/>
    <w:rsid w:val="00816476"/>
    <w:rsid w:val="00816867"/>
    <w:rsid w:val="00817D11"/>
    <w:rsid w:val="00820740"/>
    <w:rsid w:val="008207D4"/>
    <w:rsid w:val="008216CE"/>
    <w:rsid w:val="0082185A"/>
    <w:rsid w:val="00821B4B"/>
    <w:rsid w:val="00821C48"/>
    <w:rsid w:val="00821FF9"/>
    <w:rsid w:val="00822496"/>
    <w:rsid w:val="00823001"/>
    <w:rsid w:val="008233AF"/>
    <w:rsid w:val="00823C03"/>
    <w:rsid w:val="0082433B"/>
    <w:rsid w:val="008246B3"/>
    <w:rsid w:val="0082474A"/>
    <w:rsid w:val="00824ACD"/>
    <w:rsid w:val="00824DC9"/>
    <w:rsid w:val="00825133"/>
    <w:rsid w:val="00825B71"/>
    <w:rsid w:val="00826870"/>
    <w:rsid w:val="00826F11"/>
    <w:rsid w:val="008277AF"/>
    <w:rsid w:val="00830094"/>
    <w:rsid w:val="008300E2"/>
    <w:rsid w:val="00830528"/>
    <w:rsid w:val="0083052E"/>
    <w:rsid w:val="00830EF4"/>
    <w:rsid w:val="008322B7"/>
    <w:rsid w:val="0083245D"/>
    <w:rsid w:val="00832461"/>
    <w:rsid w:val="00832D2A"/>
    <w:rsid w:val="00833093"/>
    <w:rsid w:val="008332F3"/>
    <w:rsid w:val="0083407C"/>
    <w:rsid w:val="008342DE"/>
    <w:rsid w:val="008348D1"/>
    <w:rsid w:val="00834952"/>
    <w:rsid w:val="00836312"/>
    <w:rsid w:val="00836500"/>
    <w:rsid w:val="008371A2"/>
    <w:rsid w:val="008378E6"/>
    <w:rsid w:val="00837E6D"/>
    <w:rsid w:val="00840FCC"/>
    <w:rsid w:val="0084145C"/>
    <w:rsid w:val="008417E7"/>
    <w:rsid w:val="00841EF6"/>
    <w:rsid w:val="008422EF"/>
    <w:rsid w:val="00842731"/>
    <w:rsid w:val="008446E4"/>
    <w:rsid w:val="00845EA2"/>
    <w:rsid w:val="00846319"/>
    <w:rsid w:val="00846C72"/>
    <w:rsid w:val="00846CCC"/>
    <w:rsid w:val="00850514"/>
    <w:rsid w:val="0085099F"/>
    <w:rsid w:val="008519FC"/>
    <w:rsid w:val="00852055"/>
    <w:rsid w:val="008525E2"/>
    <w:rsid w:val="00852919"/>
    <w:rsid w:val="008539B3"/>
    <w:rsid w:val="008545C2"/>
    <w:rsid w:val="0085462D"/>
    <w:rsid w:val="00854D81"/>
    <w:rsid w:val="00854E15"/>
    <w:rsid w:val="00854E71"/>
    <w:rsid w:val="00854F62"/>
    <w:rsid w:val="00854FD4"/>
    <w:rsid w:val="0085501A"/>
    <w:rsid w:val="00855C9F"/>
    <w:rsid w:val="0085606B"/>
    <w:rsid w:val="008560FE"/>
    <w:rsid w:val="0085739A"/>
    <w:rsid w:val="008578AB"/>
    <w:rsid w:val="0086003E"/>
    <w:rsid w:val="0086004F"/>
    <w:rsid w:val="00861214"/>
    <w:rsid w:val="00861C04"/>
    <w:rsid w:val="00862163"/>
    <w:rsid w:val="0086218A"/>
    <w:rsid w:val="00862350"/>
    <w:rsid w:val="00862CFE"/>
    <w:rsid w:val="00863687"/>
    <w:rsid w:val="0086392A"/>
    <w:rsid w:val="0086488F"/>
    <w:rsid w:val="00864EEA"/>
    <w:rsid w:val="00865735"/>
    <w:rsid w:val="0086660C"/>
    <w:rsid w:val="00866716"/>
    <w:rsid w:val="00866844"/>
    <w:rsid w:val="00867264"/>
    <w:rsid w:val="00867358"/>
    <w:rsid w:val="008678A3"/>
    <w:rsid w:val="00867BCE"/>
    <w:rsid w:val="00867E32"/>
    <w:rsid w:val="0087012D"/>
    <w:rsid w:val="008709B2"/>
    <w:rsid w:val="00871239"/>
    <w:rsid w:val="00871AA5"/>
    <w:rsid w:val="00871B96"/>
    <w:rsid w:val="00871BA1"/>
    <w:rsid w:val="00871E48"/>
    <w:rsid w:val="008726C8"/>
    <w:rsid w:val="008729A3"/>
    <w:rsid w:val="00872A0F"/>
    <w:rsid w:val="00872BF5"/>
    <w:rsid w:val="00873201"/>
    <w:rsid w:val="0087325D"/>
    <w:rsid w:val="00873D7F"/>
    <w:rsid w:val="00874172"/>
    <w:rsid w:val="00874ACE"/>
    <w:rsid w:val="008750B6"/>
    <w:rsid w:val="00875291"/>
    <w:rsid w:val="00875A27"/>
    <w:rsid w:val="00876351"/>
    <w:rsid w:val="0087654E"/>
    <w:rsid w:val="008775AF"/>
    <w:rsid w:val="008775F4"/>
    <w:rsid w:val="0088031E"/>
    <w:rsid w:val="0088048B"/>
    <w:rsid w:val="00880796"/>
    <w:rsid w:val="008808AC"/>
    <w:rsid w:val="00880C8D"/>
    <w:rsid w:val="008810B1"/>
    <w:rsid w:val="00881629"/>
    <w:rsid w:val="008819A0"/>
    <w:rsid w:val="00882023"/>
    <w:rsid w:val="008835B8"/>
    <w:rsid w:val="008838F0"/>
    <w:rsid w:val="008847CF"/>
    <w:rsid w:val="0088747C"/>
    <w:rsid w:val="00887CA6"/>
    <w:rsid w:val="00890A33"/>
    <w:rsid w:val="00890B5B"/>
    <w:rsid w:val="00890F65"/>
    <w:rsid w:val="00891D08"/>
    <w:rsid w:val="0089251B"/>
    <w:rsid w:val="0089294B"/>
    <w:rsid w:val="00893612"/>
    <w:rsid w:val="00893882"/>
    <w:rsid w:val="008959DD"/>
    <w:rsid w:val="00895D94"/>
    <w:rsid w:val="008967A3"/>
    <w:rsid w:val="00896BCB"/>
    <w:rsid w:val="00896D21"/>
    <w:rsid w:val="008978BD"/>
    <w:rsid w:val="00897B11"/>
    <w:rsid w:val="00897C6B"/>
    <w:rsid w:val="008A0FF7"/>
    <w:rsid w:val="008A1754"/>
    <w:rsid w:val="008A1D3C"/>
    <w:rsid w:val="008A2D3A"/>
    <w:rsid w:val="008A4D0B"/>
    <w:rsid w:val="008A553E"/>
    <w:rsid w:val="008A5B66"/>
    <w:rsid w:val="008A63D7"/>
    <w:rsid w:val="008A6B0D"/>
    <w:rsid w:val="008A7468"/>
    <w:rsid w:val="008A746E"/>
    <w:rsid w:val="008A74B4"/>
    <w:rsid w:val="008B0189"/>
    <w:rsid w:val="008B0629"/>
    <w:rsid w:val="008B0792"/>
    <w:rsid w:val="008B0FE8"/>
    <w:rsid w:val="008B1D41"/>
    <w:rsid w:val="008B1FA6"/>
    <w:rsid w:val="008B20EC"/>
    <w:rsid w:val="008B2CC7"/>
    <w:rsid w:val="008B33A8"/>
    <w:rsid w:val="008B33FF"/>
    <w:rsid w:val="008B46E4"/>
    <w:rsid w:val="008B4CD6"/>
    <w:rsid w:val="008B525D"/>
    <w:rsid w:val="008B55AA"/>
    <w:rsid w:val="008B5899"/>
    <w:rsid w:val="008B5F61"/>
    <w:rsid w:val="008B6AA5"/>
    <w:rsid w:val="008B7062"/>
    <w:rsid w:val="008B7EB4"/>
    <w:rsid w:val="008C01C4"/>
    <w:rsid w:val="008C0C22"/>
    <w:rsid w:val="008C1D7F"/>
    <w:rsid w:val="008C228A"/>
    <w:rsid w:val="008C28EE"/>
    <w:rsid w:val="008C354B"/>
    <w:rsid w:val="008C3AF2"/>
    <w:rsid w:val="008C4CD0"/>
    <w:rsid w:val="008C57CD"/>
    <w:rsid w:val="008C6012"/>
    <w:rsid w:val="008C6673"/>
    <w:rsid w:val="008C70D3"/>
    <w:rsid w:val="008C7BD4"/>
    <w:rsid w:val="008D04D1"/>
    <w:rsid w:val="008D0654"/>
    <w:rsid w:val="008D0AE6"/>
    <w:rsid w:val="008D103A"/>
    <w:rsid w:val="008D122B"/>
    <w:rsid w:val="008D199B"/>
    <w:rsid w:val="008D216A"/>
    <w:rsid w:val="008D2A35"/>
    <w:rsid w:val="008D2A3B"/>
    <w:rsid w:val="008D3254"/>
    <w:rsid w:val="008D3DC5"/>
    <w:rsid w:val="008D4034"/>
    <w:rsid w:val="008D5E33"/>
    <w:rsid w:val="008D5F27"/>
    <w:rsid w:val="008D6316"/>
    <w:rsid w:val="008D6F82"/>
    <w:rsid w:val="008D7B66"/>
    <w:rsid w:val="008D7D5A"/>
    <w:rsid w:val="008D7F2F"/>
    <w:rsid w:val="008E0438"/>
    <w:rsid w:val="008E0F05"/>
    <w:rsid w:val="008E3757"/>
    <w:rsid w:val="008E3EA9"/>
    <w:rsid w:val="008E41E2"/>
    <w:rsid w:val="008E4B84"/>
    <w:rsid w:val="008E4EBD"/>
    <w:rsid w:val="008E5DEA"/>
    <w:rsid w:val="008E6515"/>
    <w:rsid w:val="008E6638"/>
    <w:rsid w:val="008E6641"/>
    <w:rsid w:val="008E7578"/>
    <w:rsid w:val="008F03DE"/>
    <w:rsid w:val="008F066D"/>
    <w:rsid w:val="008F0787"/>
    <w:rsid w:val="008F0FE4"/>
    <w:rsid w:val="008F246A"/>
    <w:rsid w:val="008F2EA8"/>
    <w:rsid w:val="008F3DFA"/>
    <w:rsid w:val="008F44E9"/>
    <w:rsid w:val="008F46E1"/>
    <w:rsid w:val="008F63AE"/>
    <w:rsid w:val="008F6458"/>
    <w:rsid w:val="008F6B6A"/>
    <w:rsid w:val="008F6D86"/>
    <w:rsid w:val="008F7164"/>
    <w:rsid w:val="008F7527"/>
    <w:rsid w:val="008F7700"/>
    <w:rsid w:val="008F7759"/>
    <w:rsid w:val="008F7A85"/>
    <w:rsid w:val="009007C3"/>
    <w:rsid w:val="00900D13"/>
    <w:rsid w:val="0090145C"/>
    <w:rsid w:val="009014BA"/>
    <w:rsid w:val="00901680"/>
    <w:rsid w:val="009022A7"/>
    <w:rsid w:val="00902FCD"/>
    <w:rsid w:val="0090331C"/>
    <w:rsid w:val="009036D7"/>
    <w:rsid w:val="009039E6"/>
    <w:rsid w:val="00905CFC"/>
    <w:rsid w:val="0090639A"/>
    <w:rsid w:val="00906883"/>
    <w:rsid w:val="00906927"/>
    <w:rsid w:val="00907E7D"/>
    <w:rsid w:val="00910008"/>
    <w:rsid w:val="00910054"/>
    <w:rsid w:val="009104C5"/>
    <w:rsid w:val="009107B5"/>
    <w:rsid w:val="00911782"/>
    <w:rsid w:val="00913382"/>
    <w:rsid w:val="00913434"/>
    <w:rsid w:val="00913B22"/>
    <w:rsid w:val="00913D12"/>
    <w:rsid w:val="00913EC4"/>
    <w:rsid w:val="0091425C"/>
    <w:rsid w:val="00914E78"/>
    <w:rsid w:val="00914E90"/>
    <w:rsid w:val="009151C5"/>
    <w:rsid w:val="00916261"/>
    <w:rsid w:val="00916287"/>
    <w:rsid w:val="00916FD6"/>
    <w:rsid w:val="009173E6"/>
    <w:rsid w:val="00917BF3"/>
    <w:rsid w:val="00920A3C"/>
    <w:rsid w:val="00920AE7"/>
    <w:rsid w:val="00921677"/>
    <w:rsid w:val="0092176F"/>
    <w:rsid w:val="00921FE5"/>
    <w:rsid w:val="00922D2D"/>
    <w:rsid w:val="009231FF"/>
    <w:rsid w:val="00923342"/>
    <w:rsid w:val="00923887"/>
    <w:rsid w:val="00923B6E"/>
    <w:rsid w:val="00924E02"/>
    <w:rsid w:val="00925CE7"/>
    <w:rsid w:val="00925E6D"/>
    <w:rsid w:val="00926285"/>
    <w:rsid w:val="0092715E"/>
    <w:rsid w:val="00927823"/>
    <w:rsid w:val="00927E65"/>
    <w:rsid w:val="0093022A"/>
    <w:rsid w:val="00930880"/>
    <w:rsid w:val="009319E0"/>
    <w:rsid w:val="0093276F"/>
    <w:rsid w:val="009329AF"/>
    <w:rsid w:val="00932D44"/>
    <w:rsid w:val="00933362"/>
    <w:rsid w:val="009338DD"/>
    <w:rsid w:val="009339CF"/>
    <w:rsid w:val="0093486D"/>
    <w:rsid w:val="00934885"/>
    <w:rsid w:val="00935A5C"/>
    <w:rsid w:val="00935D36"/>
    <w:rsid w:val="0093610C"/>
    <w:rsid w:val="00936920"/>
    <w:rsid w:val="00937487"/>
    <w:rsid w:val="009377BC"/>
    <w:rsid w:val="00937B1D"/>
    <w:rsid w:val="00940381"/>
    <w:rsid w:val="00940805"/>
    <w:rsid w:val="00940D69"/>
    <w:rsid w:val="00940EAE"/>
    <w:rsid w:val="0094156D"/>
    <w:rsid w:val="009415DA"/>
    <w:rsid w:val="00942352"/>
    <w:rsid w:val="0094262B"/>
    <w:rsid w:val="009429AD"/>
    <w:rsid w:val="00942B0B"/>
    <w:rsid w:val="00942DA7"/>
    <w:rsid w:val="00942E78"/>
    <w:rsid w:val="00943239"/>
    <w:rsid w:val="009433FE"/>
    <w:rsid w:val="0094345A"/>
    <w:rsid w:val="00943921"/>
    <w:rsid w:val="00943DA2"/>
    <w:rsid w:val="009449F5"/>
    <w:rsid w:val="00944B3A"/>
    <w:rsid w:val="00944C1E"/>
    <w:rsid w:val="00944E67"/>
    <w:rsid w:val="00945473"/>
    <w:rsid w:val="00945533"/>
    <w:rsid w:val="009455CE"/>
    <w:rsid w:val="009455DF"/>
    <w:rsid w:val="00945DB8"/>
    <w:rsid w:val="00946AB8"/>
    <w:rsid w:val="0094785B"/>
    <w:rsid w:val="0094791B"/>
    <w:rsid w:val="00950F5E"/>
    <w:rsid w:val="0095103A"/>
    <w:rsid w:val="009513DB"/>
    <w:rsid w:val="00951882"/>
    <w:rsid w:val="009520E3"/>
    <w:rsid w:val="009521A2"/>
    <w:rsid w:val="0095232C"/>
    <w:rsid w:val="009523F3"/>
    <w:rsid w:val="00952538"/>
    <w:rsid w:val="009542A0"/>
    <w:rsid w:val="00954437"/>
    <w:rsid w:val="0095463A"/>
    <w:rsid w:val="00954846"/>
    <w:rsid w:val="00954A07"/>
    <w:rsid w:val="00954A7A"/>
    <w:rsid w:val="00955234"/>
    <w:rsid w:val="0095606C"/>
    <w:rsid w:val="0095644E"/>
    <w:rsid w:val="0095692C"/>
    <w:rsid w:val="00956B54"/>
    <w:rsid w:val="00956ED6"/>
    <w:rsid w:val="00957574"/>
    <w:rsid w:val="0095779B"/>
    <w:rsid w:val="0095784A"/>
    <w:rsid w:val="00957879"/>
    <w:rsid w:val="00957A3A"/>
    <w:rsid w:val="00957EB4"/>
    <w:rsid w:val="00957FE3"/>
    <w:rsid w:val="00960D6F"/>
    <w:rsid w:val="00961325"/>
    <w:rsid w:val="00962AA4"/>
    <w:rsid w:val="0096344A"/>
    <w:rsid w:val="00963B4F"/>
    <w:rsid w:val="009648E7"/>
    <w:rsid w:val="00964F52"/>
    <w:rsid w:val="009654BD"/>
    <w:rsid w:val="009656F7"/>
    <w:rsid w:val="00965B36"/>
    <w:rsid w:val="00965F0F"/>
    <w:rsid w:val="00966074"/>
    <w:rsid w:val="00966672"/>
    <w:rsid w:val="00967040"/>
    <w:rsid w:val="00967260"/>
    <w:rsid w:val="00967B06"/>
    <w:rsid w:val="009700E9"/>
    <w:rsid w:val="00970D3D"/>
    <w:rsid w:val="00970F88"/>
    <w:rsid w:val="00971169"/>
    <w:rsid w:val="009711A3"/>
    <w:rsid w:val="0097128E"/>
    <w:rsid w:val="009713AE"/>
    <w:rsid w:val="00971861"/>
    <w:rsid w:val="00971E32"/>
    <w:rsid w:val="00973BB4"/>
    <w:rsid w:val="00973F10"/>
    <w:rsid w:val="0097451C"/>
    <w:rsid w:val="00974BC3"/>
    <w:rsid w:val="00975049"/>
    <w:rsid w:val="009773D0"/>
    <w:rsid w:val="0097742B"/>
    <w:rsid w:val="00977965"/>
    <w:rsid w:val="00977CE4"/>
    <w:rsid w:val="009804DC"/>
    <w:rsid w:val="00980673"/>
    <w:rsid w:val="0098204D"/>
    <w:rsid w:val="0098224F"/>
    <w:rsid w:val="0098272C"/>
    <w:rsid w:val="00982769"/>
    <w:rsid w:val="00982A89"/>
    <w:rsid w:val="009830A0"/>
    <w:rsid w:val="0098398D"/>
    <w:rsid w:val="00983ACA"/>
    <w:rsid w:val="00983B4F"/>
    <w:rsid w:val="0098542A"/>
    <w:rsid w:val="0098589D"/>
    <w:rsid w:val="00985937"/>
    <w:rsid w:val="00985AFF"/>
    <w:rsid w:val="0098691A"/>
    <w:rsid w:val="0098717A"/>
    <w:rsid w:val="00987F55"/>
    <w:rsid w:val="0099043C"/>
    <w:rsid w:val="0099087D"/>
    <w:rsid w:val="00990BEE"/>
    <w:rsid w:val="00991516"/>
    <w:rsid w:val="00991F49"/>
    <w:rsid w:val="009922E3"/>
    <w:rsid w:val="0099242F"/>
    <w:rsid w:val="00993403"/>
    <w:rsid w:val="0099351E"/>
    <w:rsid w:val="00993FE3"/>
    <w:rsid w:val="009952B5"/>
    <w:rsid w:val="009960F6"/>
    <w:rsid w:val="0099642B"/>
    <w:rsid w:val="00996D17"/>
    <w:rsid w:val="00997162"/>
    <w:rsid w:val="00997A7F"/>
    <w:rsid w:val="00997C47"/>
    <w:rsid w:val="009A04CE"/>
    <w:rsid w:val="009A0E99"/>
    <w:rsid w:val="009A0F8B"/>
    <w:rsid w:val="009A18BA"/>
    <w:rsid w:val="009A23D2"/>
    <w:rsid w:val="009A3256"/>
    <w:rsid w:val="009A3588"/>
    <w:rsid w:val="009A36B4"/>
    <w:rsid w:val="009A39E6"/>
    <w:rsid w:val="009A3C09"/>
    <w:rsid w:val="009A3E62"/>
    <w:rsid w:val="009A4FC8"/>
    <w:rsid w:val="009A5037"/>
    <w:rsid w:val="009A5815"/>
    <w:rsid w:val="009A596C"/>
    <w:rsid w:val="009A6358"/>
    <w:rsid w:val="009A684A"/>
    <w:rsid w:val="009A6BAB"/>
    <w:rsid w:val="009A6C4E"/>
    <w:rsid w:val="009A6F57"/>
    <w:rsid w:val="009A713D"/>
    <w:rsid w:val="009A724C"/>
    <w:rsid w:val="009A7290"/>
    <w:rsid w:val="009A7AD3"/>
    <w:rsid w:val="009B0405"/>
    <w:rsid w:val="009B0AD7"/>
    <w:rsid w:val="009B1007"/>
    <w:rsid w:val="009B1149"/>
    <w:rsid w:val="009B1F1F"/>
    <w:rsid w:val="009B216D"/>
    <w:rsid w:val="009B28ED"/>
    <w:rsid w:val="009B36D9"/>
    <w:rsid w:val="009B3873"/>
    <w:rsid w:val="009B4278"/>
    <w:rsid w:val="009B4FCE"/>
    <w:rsid w:val="009B5376"/>
    <w:rsid w:val="009B5B0B"/>
    <w:rsid w:val="009B643F"/>
    <w:rsid w:val="009B6472"/>
    <w:rsid w:val="009B6D92"/>
    <w:rsid w:val="009C002C"/>
    <w:rsid w:val="009C0775"/>
    <w:rsid w:val="009C0C47"/>
    <w:rsid w:val="009C136F"/>
    <w:rsid w:val="009C22AD"/>
    <w:rsid w:val="009C362A"/>
    <w:rsid w:val="009C3EBD"/>
    <w:rsid w:val="009C400F"/>
    <w:rsid w:val="009C44A6"/>
    <w:rsid w:val="009C44CC"/>
    <w:rsid w:val="009C4C1D"/>
    <w:rsid w:val="009C5142"/>
    <w:rsid w:val="009C55BC"/>
    <w:rsid w:val="009C713E"/>
    <w:rsid w:val="009C7CFC"/>
    <w:rsid w:val="009D0C41"/>
    <w:rsid w:val="009D0C6E"/>
    <w:rsid w:val="009D115B"/>
    <w:rsid w:val="009D1684"/>
    <w:rsid w:val="009D2827"/>
    <w:rsid w:val="009D2D05"/>
    <w:rsid w:val="009D326C"/>
    <w:rsid w:val="009D3A08"/>
    <w:rsid w:val="009D51B2"/>
    <w:rsid w:val="009D5DBD"/>
    <w:rsid w:val="009D6FC8"/>
    <w:rsid w:val="009D70D8"/>
    <w:rsid w:val="009D716B"/>
    <w:rsid w:val="009D7A61"/>
    <w:rsid w:val="009D7F55"/>
    <w:rsid w:val="009E048D"/>
    <w:rsid w:val="009E06EB"/>
    <w:rsid w:val="009E0B64"/>
    <w:rsid w:val="009E1B33"/>
    <w:rsid w:val="009E1CDF"/>
    <w:rsid w:val="009E1E15"/>
    <w:rsid w:val="009E1E59"/>
    <w:rsid w:val="009E2455"/>
    <w:rsid w:val="009E2CB3"/>
    <w:rsid w:val="009E3738"/>
    <w:rsid w:val="009E38F3"/>
    <w:rsid w:val="009E39BE"/>
    <w:rsid w:val="009E39D0"/>
    <w:rsid w:val="009E3A6D"/>
    <w:rsid w:val="009E406A"/>
    <w:rsid w:val="009E4284"/>
    <w:rsid w:val="009E4651"/>
    <w:rsid w:val="009E49CC"/>
    <w:rsid w:val="009E4AED"/>
    <w:rsid w:val="009E4BBD"/>
    <w:rsid w:val="009E4F67"/>
    <w:rsid w:val="009E5424"/>
    <w:rsid w:val="009E5B60"/>
    <w:rsid w:val="009E6439"/>
    <w:rsid w:val="009E6724"/>
    <w:rsid w:val="009E6BCF"/>
    <w:rsid w:val="009E6EE2"/>
    <w:rsid w:val="009F018B"/>
    <w:rsid w:val="009F0575"/>
    <w:rsid w:val="009F07D2"/>
    <w:rsid w:val="009F09A2"/>
    <w:rsid w:val="009F0C88"/>
    <w:rsid w:val="009F0DDB"/>
    <w:rsid w:val="009F0F65"/>
    <w:rsid w:val="009F0FE8"/>
    <w:rsid w:val="009F103D"/>
    <w:rsid w:val="009F16EB"/>
    <w:rsid w:val="009F1759"/>
    <w:rsid w:val="009F28BB"/>
    <w:rsid w:val="009F31ED"/>
    <w:rsid w:val="009F33F3"/>
    <w:rsid w:val="009F4098"/>
    <w:rsid w:val="009F4631"/>
    <w:rsid w:val="009F47D3"/>
    <w:rsid w:val="009F4970"/>
    <w:rsid w:val="009F50D3"/>
    <w:rsid w:val="009F69C1"/>
    <w:rsid w:val="00A00AE1"/>
    <w:rsid w:val="00A00CBD"/>
    <w:rsid w:val="00A01777"/>
    <w:rsid w:val="00A01A92"/>
    <w:rsid w:val="00A01F30"/>
    <w:rsid w:val="00A022E6"/>
    <w:rsid w:val="00A025AA"/>
    <w:rsid w:val="00A02EFB"/>
    <w:rsid w:val="00A03274"/>
    <w:rsid w:val="00A03BFD"/>
    <w:rsid w:val="00A04BF9"/>
    <w:rsid w:val="00A04FDE"/>
    <w:rsid w:val="00A0558E"/>
    <w:rsid w:val="00A05855"/>
    <w:rsid w:val="00A05B46"/>
    <w:rsid w:val="00A05FCE"/>
    <w:rsid w:val="00A0612A"/>
    <w:rsid w:val="00A062C3"/>
    <w:rsid w:val="00A07471"/>
    <w:rsid w:val="00A1093B"/>
    <w:rsid w:val="00A10A4A"/>
    <w:rsid w:val="00A11B89"/>
    <w:rsid w:val="00A12ED0"/>
    <w:rsid w:val="00A13300"/>
    <w:rsid w:val="00A13B94"/>
    <w:rsid w:val="00A13BC7"/>
    <w:rsid w:val="00A13F8B"/>
    <w:rsid w:val="00A149EB"/>
    <w:rsid w:val="00A1510E"/>
    <w:rsid w:val="00A152FD"/>
    <w:rsid w:val="00A1604C"/>
    <w:rsid w:val="00A16362"/>
    <w:rsid w:val="00A16BE3"/>
    <w:rsid w:val="00A1716D"/>
    <w:rsid w:val="00A17A60"/>
    <w:rsid w:val="00A17CCF"/>
    <w:rsid w:val="00A17D6B"/>
    <w:rsid w:val="00A20887"/>
    <w:rsid w:val="00A2185C"/>
    <w:rsid w:val="00A229F9"/>
    <w:rsid w:val="00A22DAD"/>
    <w:rsid w:val="00A22FF0"/>
    <w:rsid w:val="00A23880"/>
    <w:rsid w:val="00A23A5F"/>
    <w:rsid w:val="00A23A7E"/>
    <w:rsid w:val="00A23B20"/>
    <w:rsid w:val="00A23B93"/>
    <w:rsid w:val="00A23EBC"/>
    <w:rsid w:val="00A23F90"/>
    <w:rsid w:val="00A24262"/>
    <w:rsid w:val="00A24BFF"/>
    <w:rsid w:val="00A24FAC"/>
    <w:rsid w:val="00A2546E"/>
    <w:rsid w:val="00A2599E"/>
    <w:rsid w:val="00A26D22"/>
    <w:rsid w:val="00A2736A"/>
    <w:rsid w:val="00A27F44"/>
    <w:rsid w:val="00A309CF"/>
    <w:rsid w:val="00A30D88"/>
    <w:rsid w:val="00A328D1"/>
    <w:rsid w:val="00A32A5F"/>
    <w:rsid w:val="00A337BA"/>
    <w:rsid w:val="00A33C58"/>
    <w:rsid w:val="00A33D5F"/>
    <w:rsid w:val="00A34105"/>
    <w:rsid w:val="00A34590"/>
    <w:rsid w:val="00A3478E"/>
    <w:rsid w:val="00A34AED"/>
    <w:rsid w:val="00A34C07"/>
    <w:rsid w:val="00A36669"/>
    <w:rsid w:val="00A368CF"/>
    <w:rsid w:val="00A36C42"/>
    <w:rsid w:val="00A373E4"/>
    <w:rsid w:val="00A37FA2"/>
    <w:rsid w:val="00A4007E"/>
    <w:rsid w:val="00A400B3"/>
    <w:rsid w:val="00A40E98"/>
    <w:rsid w:val="00A41296"/>
    <w:rsid w:val="00A4134D"/>
    <w:rsid w:val="00A413F8"/>
    <w:rsid w:val="00A41DB4"/>
    <w:rsid w:val="00A41EB4"/>
    <w:rsid w:val="00A422DA"/>
    <w:rsid w:val="00A430BC"/>
    <w:rsid w:val="00A44176"/>
    <w:rsid w:val="00A4424E"/>
    <w:rsid w:val="00A456DE"/>
    <w:rsid w:val="00A4655B"/>
    <w:rsid w:val="00A466CC"/>
    <w:rsid w:val="00A46D75"/>
    <w:rsid w:val="00A4730D"/>
    <w:rsid w:val="00A47DC3"/>
    <w:rsid w:val="00A505C3"/>
    <w:rsid w:val="00A50990"/>
    <w:rsid w:val="00A50E52"/>
    <w:rsid w:val="00A51C2B"/>
    <w:rsid w:val="00A534F7"/>
    <w:rsid w:val="00A5454B"/>
    <w:rsid w:val="00A549F8"/>
    <w:rsid w:val="00A5520E"/>
    <w:rsid w:val="00A55622"/>
    <w:rsid w:val="00A55D84"/>
    <w:rsid w:val="00A55E22"/>
    <w:rsid w:val="00A56B06"/>
    <w:rsid w:val="00A57B79"/>
    <w:rsid w:val="00A57DC9"/>
    <w:rsid w:val="00A60626"/>
    <w:rsid w:val="00A606C3"/>
    <w:rsid w:val="00A6070F"/>
    <w:rsid w:val="00A6091E"/>
    <w:rsid w:val="00A60F44"/>
    <w:rsid w:val="00A63296"/>
    <w:rsid w:val="00A646FE"/>
    <w:rsid w:val="00A64F31"/>
    <w:rsid w:val="00A6524D"/>
    <w:rsid w:val="00A65252"/>
    <w:rsid w:val="00A652FC"/>
    <w:rsid w:val="00A65401"/>
    <w:rsid w:val="00A65557"/>
    <w:rsid w:val="00A660C0"/>
    <w:rsid w:val="00A66171"/>
    <w:rsid w:val="00A66825"/>
    <w:rsid w:val="00A668A8"/>
    <w:rsid w:val="00A67ACC"/>
    <w:rsid w:val="00A67BFD"/>
    <w:rsid w:val="00A67C68"/>
    <w:rsid w:val="00A72472"/>
    <w:rsid w:val="00A72479"/>
    <w:rsid w:val="00A72791"/>
    <w:rsid w:val="00A729FA"/>
    <w:rsid w:val="00A73163"/>
    <w:rsid w:val="00A73192"/>
    <w:rsid w:val="00A73193"/>
    <w:rsid w:val="00A73507"/>
    <w:rsid w:val="00A7374A"/>
    <w:rsid w:val="00A73FDA"/>
    <w:rsid w:val="00A75556"/>
    <w:rsid w:val="00A759D8"/>
    <w:rsid w:val="00A75AA4"/>
    <w:rsid w:val="00A75CB5"/>
    <w:rsid w:val="00A75D4B"/>
    <w:rsid w:val="00A801EE"/>
    <w:rsid w:val="00A8055F"/>
    <w:rsid w:val="00A81C50"/>
    <w:rsid w:val="00A82349"/>
    <w:rsid w:val="00A823D4"/>
    <w:rsid w:val="00A82E3E"/>
    <w:rsid w:val="00A8325B"/>
    <w:rsid w:val="00A839B2"/>
    <w:rsid w:val="00A840B3"/>
    <w:rsid w:val="00A840BE"/>
    <w:rsid w:val="00A84E78"/>
    <w:rsid w:val="00A85777"/>
    <w:rsid w:val="00A86CA3"/>
    <w:rsid w:val="00A86CCF"/>
    <w:rsid w:val="00A87B25"/>
    <w:rsid w:val="00A87BFE"/>
    <w:rsid w:val="00A87C2D"/>
    <w:rsid w:val="00A87E7C"/>
    <w:rsid w:val="00A90832"/>
    <w:rsid w:val="00A90E97"/>
    <w:rsid w:val="00A915D1"/>
    <w:rsid w:val="00A91A42"/>
    <w:rsid w:val="00A9265C"/>
    <w:rsid w:val="00A92F28"/>
    <w:rsid w:val="00A94F00"/>
    <w:rsid w:val="00A9538B"/>
    <w:rsid w:val="00A961AA"/>
    <w:rsid w:val="00A961C9"/>
    <w:rsid w:val="00A96250"/>
    <w:rsid w:val="00A965DD"/>
    <w:rsid w:val="00A97322"/>
    <w:rsid w:val="00A9770E"/>
    <w:rsid w:val="00A97893"/>
    <w:rsid w:val="00AA2D3B"/>
    <w:rsid w:val="00AA32DD"/>
    <w:rsid w:val="00AA3D6E"/>
    <w:rsid w:val="00AA3EE3"/>
    <w:rsid w:val="00AA45DF"/>
    <w:rsid w:val="00AA4935"/>
    <w:rsid w:val="00AA4F44"/>
    <w:rsid w:val="00AA550E"/>
    <w:rsid w:val="00AA577D"/>
    <w:rsid w:val="00AA580A"/>
    <w:rsid w:val="00AA5982"/>
    <w:rsid w:val="00AA6216"/>
    <w:rsid w:val="00AA6DE8"/>
    <w:rsid w:val="00AB068B"/>
    <w:rsid w:val="00AB0AB9"/>
    <w:rsid w:val="00AB0C32"/>
    <w:rsid w:val="00AB4344"/>
    <w:rsid w:val="00AB48F0"/>
    <w:rsid w:val="00AB4A2D"/>
    <w:rsid w:val="00AB4D35"/>
    <w:rsid w:val="00AB5262"/>
    <w:rsid w:val="00AB5368"/>
    <w:rsid w:val="00AB5907"/>
    <w:rsid w:val="00AB6E8F"/>
    <w:rsid w:val="00AB7138"/>
    <w:rsid w:val="00AB74AD"/>
    <w:rsid w:val="00AB7D9A"/>
    <w:rsid w:val="00AB7E29"/>
    <w:rsid w:val="00AC01DF"/>
    <w:rsid w:val="00AC02E9"/>
    <w:rsid w:val="00AC14AF"/>
    <w:rsid w:val="00AC14D8"/>
    <w:rsid w:val="00AC1992"/>
    <w:rsid w:val="00AC2C50"/>
    <w:rsid w:val="00AC3893"/>
    <w:rsid w:val="00AC48DF"/>
    <w:rsid w:val="00AC4998"/>
    <w:rsid w:val="00AC4A67"/>
    <w:rsid w:val="00AC4BB2"/>
    <w:rsid w:val="00AC4F32"/>
    <w:rsid w:val="00AC513C"/>
    <w:rsid w:val="00AC5335"/>
    <w:rsid w:val="00AC5A8D"/>
    <w:rsid w:val="00AC5F18"/>
    <w:rsid w:val="00AC62AD"/>
    <w:rsid w:val="00AC69BF"/>
    <w:rsid w:val="00AC71F6"/>
    <w:rsid w:val="00AC74A6"/>
    <w:rsid w:val="00AC76DD"/>
    <w:rsid w:val="00AC7CD6"/>
    <w:rsid w:val="00AC7FE0"/>
    <w:rsid w:val="00AD0510"/>
    <w:rsid w:val="00AD0726"/>
    <w:rsid w:val="00AD0911"/>
    <w:rsid w:val="00AD09E0"/>
    <w:rsid w:val="00AD0A37"/>
    <w:rsid w:val="00AD1DB6"/>
    <w:rsid w:val="00AD2389"/>
    <w:rsid w:val="00AD3391"/>
    <w:rsid w:val="00AD33A2"/>
    <w:rsid w:val="00AD352C"/>
    <w:rsid w:val="00AD4064"/>
    <w:rsid w:val="00AD4DEA"/>
    <w:rsid w:val="00AD5369"/>
    <w:rsid w:val="00AD5996"/>
    <w:rsid w:val="00AD62AB"/>
    <w:rsid w:val="00AD645A"/>
    <w:rsid w:val="00AD6B7A"/>
    <w:rsid w:val="00AD70F6"/>
    <w:rsid w:val="00AD720F"/>
    <w:rsid w:val="00AD7ACA"/>
    <w:rsid w:val="00AE032D"/>
    <w:rsid w:val="00AE098D"/>
    <w:rsid w:val="00AE156E"/>
    <w:rsid w:val="00AE208C"/>
    <w:rsid w:val="00AE2BBD"/>
    <w:rsid w:val="00AE311C"/>
    <w:rsid w:val="00AE3FD7"/>
    <w:rsid w:val="00AE4CE7"/>
    <w:rsid w:val="00AE4EF6"/>
    <w:rsid w:val="00AE590A"/>
    <w:rsid w:val="00AE5A6C"/>
    <w:rsid w:val="00AE65C6"/>
    <w:rsid w:val="00AE6F91"/>
    <w:rsid w:val="00AE72BF"/>
    <w:rsid w:val="00AE7762"/>
    <w:rsid w:val="00AE79AA"/>
    <w:rsid w:val="00AF056F"/>
    <w:rsid w:val="00AF0719"/>
    <w:rsid w:val="00AF074F"/>
    <w:rsid w:val="00AF0D4D"/>
    <w:rsid w:val="00AF1307"/>
    <w:rsid w:val="00AF1337"/>
    <w:rsid w:val="00AF1C10"/>
    <w:rsid w:val="00AF1CC5"/>
    <w:rsid w:val="00AF1E36"/>
    <w:rsid w:val="00AF222F"/>
    <w:rsid w:val="00AF316B"/>
    <w:rsid w:val="00AF34AF"/>
    <w:rsid w:val="00AF379E"/>
    <w:rsid w:val="00AF3884"/>
    <w:rsid w:val="00AF398E"/>
    <w:rsid w:val="00AF3A7D"/>
    <w:rsid w:val="00AF3B15"/>
    <w:rsid w:val="00AF3CE0"/>
    <w:rsid w:val="00AF3F10"/>
    <w:rsid w:val="00AF502B"/>
    <w:rsid w:val="00AF5203"/>
    <w:rsid w:val="00AF53F1"/>
    <w:rsid w:val="00AF5823"/>
    <w:rsid w:val="00AF610E"/>
    <w:rsid w:val="00AF76CF"/>
    <w:rsid w:val="00AF78A8"/>
    <w:rsid w:val="00AF7960"/>
    <w:rsid w:val="00AF79A5"/>
    <w:rsid w:val="00B00080"/>
    <w:rsid w:val="00B009B1"/>
    <w:rsid w:val="00B00D9E"/>
    <w:rsid w:val="00B00E19"/>
    <w:rsid w:val="00B00F35"/>
    <w:rsid w:val="00B01EA0"/>
    <w:rsid w:val="00B02350"/>
    <w:rsid w:val="00B02656"/>
    <w:rsid w:val="00B0265A"/>
    <w:rsid w:val="00B027F4"/>
    <w:rsid w:val="00B02C35"/>
    <w:rsid w:val="00B035B9"/>
    <w:rsid w:val="00B03D75"/>
    <w:rsid w:val="00B04052"/>
    <w:rsid w:val="00B04D90"/>
    <w:rsid w:val="00B05EB1"/>
    <w:rsid w:val="00B05FBE"/>
    <w:rsid w:val="00B06218"/>
    <w:rsid w:val="00B06F8C"/>
    <w:rsid w:val="00B06FEA"/>
    <w:rsid w:val="00B077FC"/>
    <w:rsid w:val="00B07C49"/>
    <w:rsid w:val="00B10437"/>
    <w:rsid w:val="00B10611"/>
    <w:rsid w:val="00B12254"/>
    <w:rsid w:val="00B1260D"/>
    <w:rsid w:val="00B12C35"/>
    <w:rsid w:val="00B12FC9"/>
    <w:rsid w:val="00B1302A"/>
    <w:rsid w:val="00B133EE"/>
    <w:rsid w:val="00B136F1"/>
    <w:rsid w:val="00B13A14"/>
    <w:rsid w:val="00B13C99"/>
    <w:rsid w:val="00B14213"/>
    <w:rsid w:val="00B143E1"/>
    <w:rsid w:val="00B14489"/>
    <w:rsid w:val="00B1544A"/>
    <w:rsid w:val="00B1590A"/>
    <w:rsid w:val="00B15F0E"/>
    <w:rsid w:val="00B1663D"/>
    <w:rsid w:val="00B16A64"/>
    <w:rsid w:val="00B16B65"/>
    <w:rsid w:val="00B16F46"/>
    <w:rsid w:val="00B17F70"/>
    <w:rsid w:val="00B17FBD"/>
    <w:rsid w:val="00B20407"/>
    <w:rsid w:val="00B205D3"/>
    <w:rsid w:val="00B207AF"/>
    <w:rsid w:val="00B21315"/>
    <w:rsid w:val="00B21508"/>
    <w:rsid w:val="00B21CEC"/>
    <w:rsid w:val="00B229A0"/>
    <w:rsid w:val="00B229D8"/>
    <w:rsid w:val="00B231D9"/>
    <w:rsid w:val="00B23DF5"/>
    <w:rsid w:val="00B24135"/>
    <w:rsid w:val="00B24E60"/>
    <w:rsid w:val="00B24E76"/>
    <w:rsid w:val="00B25566"/>
    <w:rsid w:val="00B25C6D"/>
    <w:rsid w:val="00B2614D"/>
    <w:rsid w:val="00B263FD"/>
    <w:rsid w:val="00B26C70"/>
    <w:rsid w:val="00B2755F"/>
    <w:rsid w:val="00B3046A"/>
    <w:rsid w:val="00B31913"/>
    <w:rsid w:val="00B319E9"/>
    <w:rsid w:val="00B328E9"/>
    <w:rsid w:val="00B3373F"/>
    <w:rsid w:val="00B33AB2"/>
    <w:rsid w:val="00B33D5E"/>
    <w:rsid w:val="00B33E08"/>
    <w:rsid w:val="00B342BD"/>
    <w:rsid w:val="00B346E1"/>
    <w:rsid w:val="00B34A71"/>
    <w:rsid w:val="00B34B1D"/>
    <w:rsid w:val="00B34EC1"/>
    <w:rsid w:val="00B3560E"/>
    <w:rsid w:val="00B357A5"/>
    <w:rsid w:val="00B357BA"/>
    <w:rsid w:val="00B3668A"/>
    <w:rsid w:val="00B36B33"/>
    <w:rsid w:val="00B37328"/>
    <w:rsid w:val="00B37690"/>
    <w:rsid w:val="00B3799F"/>
    <w:rsid w:val="00B37D39"/>
    <w:rsid w:val="00B404FD"/>
    <w:rsid w:val="00B40766"/>
    <w:rsid w:val="00B40CA4"/>
    <w:rsid w:val="00B41A36"/>
    <w:rsid w:val="00B41C1C"/>
    <w:rsid w:val="00B41EBF"/>
    <w:rsid w:val="00B43508"/>
    <w:rsid w:val="00B439C0"/>
    <w:rsid w:val="00B448CE"/>
    <w:rsid w:val="00B44924"/>
    <w:rsid w:val="00B449E7"/>
    <w:rsid w:val="00B44D5F"/>
    <w:rsid w:val="00B44EA7"/>
    <w:rsid w:val="00B44FE6"/>
    <w:rsid w:val="00B45147"/>
    <w:rsid w:val="00B45A49"/>
    <w:rsid w:val="00B45D9E"/>
    <w:rsid w:val="00B47196"/>
    <w:rsid w:val="00B472E2"/>
    <w:rsid w:val="00B47B1D"/>
    <w:rsid w:val="00B509DD"/>
    <w:rsid w:val="00B50CD9"/>
    <w:rsid w:val="00B50F03"/>
    <w:rsid w:val="00B519A1"/>
    <w:rsid w:val="00B51E65"/>
    <w:rsid w:val="00B51FC3"/>
    <w:rsid w:val="00B52071"/>
    <w:rsid w:val="00B52702"/>
    <w:rsid w:val="00B52EDF"/>
    <w:rsid w:val="00B5305E"/>
    <w:rsid w:val="00B53334"/>
    <w:rsid w:val="00B53ED5"/>
    <w:rsid w:val="00B54056"/>
    <w:rsid w:val="00B54607"/>
    <w:rsid w:val="00B546DD"/>
    <w:rsid w:val="00B5484E"/>
    <w:rsid w:val="00B54970"/>
    <w:rsid w:val="00B551B2"/>
    <w:rsid w:val="00B555A8"/>
    <w:rsid w:val="00B55A48"/>
    <w:rsid w:val="00B5622E"/>
    <w:rsid w:val="00B5670D"/>
    <w:rsid w:val="00B5683F"/>
    <w:rsid w:val="00B571C0"/>
    <w:rsid w:val="00B57210"/>
    <w:rsid w:val="00B576A3"/>
    <w:rsid w:val="00B61157"/>
    <w:rsid w:val="00B6116D"/>
    <w:rsid w:val="00B6137F"/>
    <w:rsid w:val="00B61559"/>
    <w:rsid w:val="00B61A8D"/>
    <w:rsid w:val="00B622BA"/>
    <w:rsid w:val="00B625A2"/>
    <w:rsid w:val="00B63010"/>
    <w:rsid w:val="00B63340"/>
    <w:rsid w:val="00B63B96"/>
    <w:rsid w:val="00B64685"/>
    <w:rsid w:val="00B646FC"/>
    <w:rsid w:val="00B64ADE"/>
    <w:rsid w:val="00B66EBF"/>
    <w:rsid w:val="00B670EA"/>
    <w:rsid w:val="00B6741E"/>
    <w:rsid w:val="00B67495"/>
    <w:rsid w:val="00B676C4"/>
    <w:rsid w:val="00B7069A"/>
    <w:rsid w:val="00B706EB"/>
    <w:rsid w:val="00B70DE3"/>
    <w:rsid w:val="00B70FED"/>
    <w:rsid w:val="00B712A9"/>
    <w:rsid w:val="00B714CD"/>
    <w:rsid w:val="00B716B2"/>
    <w:rsid w:val="00B71986"/>
    <w:rsid w:val="00B719A9"/>
    <w:rsid w:val="00B72D1B"/>
    <w:rsid w:val="00B73A2C"/>
    <w:rsid w:val="00B74060"/>
    <w:rsid w:val="00B742A3"/>
    <w:rsid w:val="00B74BD9"/>
    <w:rsid w:val="00B7668C"/>
    <w:rsid w:val="00B769D4"/>
    <w:rsid w:val="00B76CC7"/>
    <w:rsid w:val="00B77703"/>
    <w:rsid w:val="00B77843"/>
    <w:rsid w:val="00B80DF3"/>
    <w:rsid w:val="00B8172A"/>
    <w:rsid w:val="00B81E50"/>
    <w:rsid w:val="00B82125"/>
    <w:rsid w:val="00B833F5"/>
    <w:rsid w:val="00B8381B"/>
    <w:rsid w:val="00B83D99"/>
    <w:rsid w:val="00B83DB1"/>
    <w:rsid w:val="00B8620F"/>
    <w:rsid w:val="00B8679B"/>
    <w:rsid w:val="00B8739D"/>
    <w:rsid w:val="00B873CE"/>
    <w:rsid w:val="00B876DD"/>
    <w:rsid w:val="00B87B5B"/>
    <w:rsid w:val="00B87E77"/>
    <w:rsid w:val="00B90249"/>
    <w:rsid w:val="00B912FD"/>
    <w:rsid w:val="00B929CA"/>
    <w:rsid w:val="00B92A6B"/>
    <w:rsid w:val="00B942DA"/>
    <w:rsid w:val="00B942DF"/>
    <w:rsid w:val="00B9431F"/>
    <w:rsid w:val="00B945CF"/>
    <w:rsid w:val="00B949DE"/>
    <w:rsid w:val="00B95321"/>
    <w:rsid w:val="00B9570F"/>
    <w:rsid w:val="00B958F9"/>
    <w:rsid w:val="00B95902"/>
    <w:rsid w:val="00B962E3"/>
    <w:rsid w:val="00B96430"/>
    <w:rsid w:val="00B9676F"/>
    <w:rsid w:val="00B968FC"/>
    <w:rsid w:val="00B97EAF"/>
    <w:rsid w:val="00BA0590"/>
    <w:rsid w:val="00BA06DF"/>
    <w:rsid w:val="00BA0725"/>
    <w:rsid w:val="00BA0A56"/>
    <w:rsid w:val="00BA0E7F"/>
    <w:rsid w:val="00BA1535"/>
    <w:rsid w:val="00BA16DE"/>
    <w:rsid w:val="00BA19AD"/>
    <w:rsid w:val="00BA2896"/>
    <w:rsid w:val="00BA2BDB"/>
    <w:rsid w:val="00BA347B"/>
    <w:rsid w:val="00BA37AB"/>
    <w:rsid w:val="00BA5AFC"/>
    <w:rsid w:val="00BA60FE"/>
    <w:rsid w:val="00BA685C"/>
    <w:rsid w:val="00BA6C21"/>
    <w:rsid w:val="00BA718B"/>
    <w:rsid w:val="00BA73CD"/>
    <w:rsid w:val="00BA74D0"/>
    <w:rsid w:val="00BB076A"/>
    <w:rsid w:val="00BB0840"/>
    <w:rsid w:val="00BB0F4B"/>
    <w:rsid w:val="00BB17E6"/>
    <w:rsid w:val="00BB1A55"/>
    <w:rsid w:val="00BB1AEB"/>
    <w:rsid w:val="00BB1C6B"/>
    <w:rsid w:val="00BB1D33"/>
    <w:rsid w:val="00BB1E3C"/>
    <w:rsid w:val="00BB2085"/>
    <w:rsid w:val="00BB2BE7"/>
    <w:rsid w:val="00BB32C1"/>
    <w:rsid w:val="00BB3B70"/>
    <w:rsid w:val="00BB3CCA"/>
    <w:rsid w:val="00BB45C8"/>
    <w:rsid w:val="00BB4A80"/>
    <w:rsid w:val="00BB5098"/>
    <w:rsid w:val="00BB658A"/>
    <w:rsid w:val="00BB66A9"/>
    <w:rsid w:val="00BB71A2"/>
    <w:rsid w:val="00BB7FDE"/>
    <w:rsid w:val="00BC016D"/>
    <w:rsid w:val="00BC06B2"/>
    <w:rsid w:val="00BC0849"/>
    <w:rsid w:val="00BC0BE6"/>
    <w:rsid w:val="00BC1346"/>
    <w:rsid w:val="00BC19C9"/>
    <w:rsid w:val="00BC1CD1"/>
    <w:rsid w:val="00BC20CF"/>
    <w:rsid w:val="00BC2BFD"/>
    <w:rsid w:val="00BC2CC8"/>
    <w:rsid w:val="00BC31A7"/>
    <w:rsid w:val="00BC4820"/>
    <w:rsid w:val="00BC4F66"/>
    <w:rsid w:val="00BC579A"/>
    <w:rsid w:val="00BC5D83"/>
    <w:rsid w:val="00BC6BD3"/>
    <w:rsid w:val="00BC74DA"/>
    <w:rsid w:val="00BD09CF"/>
    <w:rsid w:val="00BD1BF2"/>
    <w:rsid w:val="00BD1C5D"/>
    <w:rsid w:val="00BD1E6D"/>
    <w:rsid w:val="00BD2529"/>
    <w:rsid w:val="00BD2878"/>
    <w:rsid w:val="00BD2CB7"/>
    <w:rsid w:val="00BD2E01"/>
    <w:rsid w:val="00BD2E66"/>
    <w:rsid w:val="00BD4325"/>
    <w:rsid w:val="00BD46B2"/>
    <w:rsid w:val="00BD5629"/>
    <w:rsid w:val="00BD579A"/>
    <w:rsid w:val="00BD5994"/>
    <w:rsid w:val="00BD610D"/>
    <w:rsid w:val="00BD615C"/>
    <w:rsid w:val="00BD61F5"/>
    <w:rsid w:val="00BD63CA"/>
    <w:rsid w:val="00BD68C4"/>
    <w:rsid w:val="00BD69F4"/>
    <w:rsid w:val="00BD6EDF"/>
    <w:rsid w:val="00BD6F65"/>
    <w:rsid w:val="00BE0058"/>
    <w:rsid w:val="00BE0DBB"/>
    <w:rsid w:val="00BE0E92"/>
    <w:rsid w:val="00BE1D38"/>
    <w:rsid w:val="00BE2201"/>
    <w:rsid w:val="00BE2FBD"/>
    <w:rsid w:val="00BE34B8"/>
    <w:rsid w:val="00BE34C3"/>
    <w:rsid w:val="00BE377E"/>
    <w:rsid w:val="00BE3A53"/>
    <w:rsid w:val="00BE4607"/>
    <w:rsid w:val="00BE732A"/>
    <w:rsid w:val="00BE743A"/>
    <w:rsid w:val="00BE74DE"/>
    <w:rsid w:val="00BE75DC"/>
    <w:rsid w:val="00BF0177"/>
    <w:rsid w:val="00BF01B6"/>
    <w:rsid w:val="00BF08AB"/>
    <w:rsid w:val="00BF0F5D"/>
    <w:rsid w:val="00BF0F94"/>
    <w:rsid w:val="00BF17AD"/>
    <w:rsid w:val="00BF35E0"/>
    <w:rsid w:val="00BF3E19"/>
    <w:rsid w:val="00BF4C82"/>
    <w:rsid w:val="00BF5929"/>
    <w:rsid w:val="00BF653D"/>
    <w:rsid w:val="00BF6BE7"/>
    <w:rsid w:val="00BF6E44"/>
    <w:rsid w:val="00BF6F58"/>
    <w:rsid w:val="00BF7C3F"/>
    <w:rsid w:val="00BF7DDF"/>
    <w:rsid w:val="00C00487"/>
    <w:rsid w:val="00C017ED"/>
    <w:rsid w:val="00C01BF6"/>
    <w:rsid w:val="00C01C00"/>
    <w:rsid w:val="00C02500"/>
    <w:rsid w:val="00C027F3"/>
    <w:rsid w:val="00C033C5"/>
    <w:rsid w:val="00C03CAB"/>
    <w:rsid w:val="00C04591"/>
    <w:rsid w:val="00C046B8"/>
    <w:rsid w:val="00C047F4"/>
    <w:rsid w:val="00C050D4"/>
    <w:rsid w:val="00C0546E"/>
    <w:rsid w:val="00C06408"/>
    <w:rsid w:val="00C06F83"/>
    <w:rsid w:val="00C06FCB"/>
    <w:rsid w:val="00C10226"/>
    <w:rsid w:val="00C10A5C"/>
    <w:rsid w:val="00C1155A"/>
    <w:rsid w:val="00C117FB"/>
    <w:rsid w:val="00C11FCE"/>
    <w:rsid w:val="00C12C27"/>
    <w:rsid w:val="00C1351F"/>
    <w:rsid w:val="00C13E01"/>
    <w:rsid w:val="00C13E5D"/>
    <w:rsid w:val="00C141F7"/>
    <w:rsid w:val="00C14563"/>
    <w:rsid w:val="00C1467E"/>
    <w:rsid w:val="00C1492B"/>
    <w:rsid w:val="00C15608"/>
    <w:rsid w:val="00C17022"/>
    <w:rsid w:val="00C17D87"/>
    <w:rsid w:val="00C2084F"/>
    <w:rsid w:val="00C21148"/>
    <w:rsid w:val="00C213E3"/>
    <w:rsid w:val="00C21545"/>
    <w:rsid w:val="00C23055"/>
    <w:rsid w:val="00C23536"/>
    <w:rsid w:val="00C23BC4"/>
    <w:rsid w:val="00C24CED"/>
    <w:rsid w:val="00C24EE9"/>
    <w:rsid w:val="00C2541C"/>
    <w:rsid w:val="00C25A72"/>
    <w:rsid w:val="00C25C97"/>
    <w:rsid w:val="00C2623D"/>
    <w:rsid w:val="00C26BDC"/>
    <w:rsid w:val="00C26D9C"/>
    <w:rsid w:val="00C26FFA"/>
    <w:rsid w:val="00C30557"/>
    <w:rsid w:val="00C30BB0"/>
    <w:rsid w:val="00C30F76"/>
    <w:rsid w:val="00C31B6E"/>
    <w:rsid w:val="00C320A9"/>
    <w:rsid w:val="00C329E5"/>
    <w:rsid w:val="00C32B22"/>
    <w:rsid w:val="00C33058"/>
    <w:rsid w:val="00C33DA0"/>
    <w:rsid w:val="00C33F1C"/>
    <w:rsid w:val="00C34078"/>
    <w:rsid w:val="00C342AF"/>
    <w:rsid w:val="00C34304"/>
    <w:rsid w:val="00C34317"/>
    <w:rsid w:val="00C3508C"/>
    <w:rsid w:val="00C3514F"/>
    <w:rsid w:val="00C35632"/>
    <w:rsid w:val="00C36218"/>
    <w:rsid w:val="00C369B4"/>
    <w:rsid w:val="00C36ADC"/>
    <w:rsid w:val="00C36BAA"/>
    <w:rsid w:val="00C36C0D"/>
    <w:rsid w:val="00C370EF"/>
    <w:rsid w:val="00C40039"/>
    <w:rsid w:val="00C40515"/>
    <w:rsid w:val="00C4092E"/>
    <w:rsid w:val="00C425A1"/>
    <w:rsid w:val="00C428D5"/>
    <w:rsid w:val="00C438F7"/>
    <w:rsid w:val="00C44114"/>
    <w:rsid w:val="00C44D09"/>
    <w:rsid w:val="00C44FF1"/>
    <w:rsid w:val="00C458D2"/>
    <w:rsid w:val="00C45D3E"/>
    <w:rsid w:val="00C4607B"/>
    <w:rsid w:val="00C46507"/>
    <w:rsid w:val="00C470DF"/>
    <w:rsid w:val="00C47A5C"/>
    <w:rsid w:val="00C47AE3"/>
    <w:rsid w:val="00C47D4C"/>
    <w:rsid w:val="00C5064A"/>
    <w:rsid w:val="00C50EAE"/>
    <w:rsid w:val="00C517A9"/>
    <w:rsid w:val="00C51A42"/>
    <w:rsid w:val="00C51C11"/>
    <w:rsid w:val="00C53010"/>
    <w:rsid w:val="00C533CC"/>
    <w:rsid w:val="00C54097"/>
    <w:rsid w:val="00C54645"/>
    <w:rsid w:val="00C54B4D"/>
    <w:rsid w:val="00C54DD8"/>
    <w:rsid w:val="00C55341"/>
    <w:rsid w:val="00C556CE"/>
    <w:rsid w:val="00C55FE3"/>
    <w:rsid w:val="00C56209"/>
    <w:rsid w:val="00C564C3"/>
    <w:rsid w:val="00C5683C"/>
    <w:rsid w:val="00C56975"/>
    <w:rsid w:val="00C57DBC"/>
    <w:rsid w:val="00C6027F"/>
    <w:rsid w:val="00C60502"/>
    <w:rsid w:val="00C60D77"/>
    <w:rsid w:val="00C619D6"/>
    <w:rsid w:val="00C61A24"/>
    <w:rsid w:val="00C61B05"/>
    <w:rsid w:val="00C61FC9"/>
    <w:rsid w:val="00C62607"/>
    <w:rsid w:val="00C62947"/>
    <w:rsid w:val="00C63BFE"/>
    <w:rsid w:val="00C64AD1"/>
    <w:rsid w:val="00C64BC1"/>
    <w:rsid w:val="00C655FA"/>
    <w:rsid w:val="00C659C0"/>
    <w:rsid w:val="00C65C22"/>
    <w:rsid w:val="00C65F59"/>
    <w:rsid w:val="00C6627B"/>
    <w:rsid w:val="00C66778"/>
    <w:rsid w:val="00C66916"/>
    <w:rsid w:val="00C66ACA"/>
    <w:rsid w:val="00C7018A"/>
    <w:rsid w:val="00C7052A"/>
    <w:rsid w:val="00C70941"/>
    <w:rsid w:val="00C72216"/>
    <w:rsid w:val="00C72550"/>
    <w:rsid w:val="00C727ED"/>
    <w:rsid w:val="00C72C07"/>
    <w:rsid w:val="00C730AA"/>
    <w:rsid w:val="00C73289"/>
    <w:rsid w:val="00C73920"/>
    <w:rsid w:val="00C74023"/>
    <w:rsid w:val="00C743FC"/>
    <w:rsid w:val="00C74E7A"/>
    <w:rsid w:val="00C75487"/>
    <w:rsid w:val="00C7680D"/>
    <w:rsid w:val="00C76C57"/>
    <w:rsid w:val="00C76D8F"/>
    <w:rsid w:val="00C77712"/>
    <w:rsid w:val="00C8031C"/>
    <w:rsid w:val="00C8063B"/>
    <w:rsid w:val="00C80673"/>
    <w:rsid w:val="00C80970"/>
    <w:rsid w:val="00C80E3E"/>
    <w:rsid w:val="00C810A4"/>
    <w:rsid w:val="00C8161E"/>
    <w:rsid w:val="00C81956"/>
    <w:rsid w:val="00C8204D"/>
    <w:rsid w:val="00C82F9A"/>
    <w:rsid w:val="00C842D1"/>
    <w:rsid w:val="00C84567"/>
    <w:rsid w:val="00C84B05"/>
    <w:rsid w:val="00C85DB6"/>
    <w:rsid w:val="00C862E2"/>
    <w:rsid w:val="00C864E7"/>
    <w:rsid w:val="00C8732D"/>
    <w:rsid w:val="00C874F7"/>
    <w:rsid w:val="00C87B20"/>
    <w:rsid w:val="00C87B33"/>
    <w:rsid w:val="00C90EC5"/>
    <w:rsid w:val="00C91236"/>
    <w:rsid w:val="00C9282A"/>
    <w:rsid w:val="00C92CC7"/>
    <w:rsid w:val="00C92FA1"/>
    <w:rsid w:val="00C939C4"/>
    <w:rsid w:val="00C93BE3"/>
    <w:rsid w:val="00C952F3"/>
    <w:rsid w:val="00C95E4F"/>
    <w:rsid w:val="00C96CFA"/>
    <w:rsid w:val="00C97774"/>
    <w:rsid w:val="00C97934"/>
    <w:rsid w:val="00C97BA0"/>
    <w:rsid w:val="00CA01EB"/>
    <w:rsid w:val="00CA062B"/>
    <w:rsid w:val="00CA07D3"/>
    <w:rsid w:val="00CA0FB8"/>
    <w:rsid w:val="00CA1371"/>
    <w:rsid w:val="00CA17E0"/>
    <w:rsid w:val="00CA1985"/>
    <w:rsid w:val="00CA1D71"/>
    <w:rsid w:val="00CA200B"/>
    <w:rsid w:val="00CA287E"/>
    <w:rsid w:val="00CA3355"/>
    <w:rsid w:val="00CA3550"/>
    <w:rsid w:val="00CA3762"/>
    <w:rsid w:val="00CA3DA1"/>
    <w:rsid w:val="00CA4398"/>
    <w:rsid w:val="00CA4412"/>
    <w:rsid w:val="00CA5655"/>
    <w:rsid w:val="00CA653D"/>
    <w:rsid w:val="00CB0AA1"/>
    <w:rsid w:val="00CB1483"/>
    <w:rsid w:val="00CB1745"/>
    <w:rsid w:val="00CB1966"/>
    <w:rsid w:val="00CB3B3E"/>
    <w:rsid w:val="00CB4625"/>
    <w:rsid w:val="00CB4FA5"/>
    <w:rsid w:val="00CB547D"/>
    <w:rsid w:val="00CB5528"/>
    <w:rsid w:val="00CB61A2"/>
    <w:rsid w:val="00CB6546"/>
    <w:rsid w:val="00CB6A4C"/>
    <w:rsid w:val="00CB6D72"/>
    <w:rsid w:val="00CB7605"/>
    <w:rsid w:val="00CB799E"/>
    <w:rsid w:val="00CB7A09"/>
    <w:rsid w:val="00CB7B93"/>
    <w:rsid w:val="00CC01E7"/>
    <w:rsid w:val="00CC0527"/>
    <w:rsid w:val="00CC065A"/>
    <w:rsid w:val="00CC1156"/>
    <w:rsid w:val="00CC11AB"/>
    <w:rsid w:val="00CC1989"/>
    <w:rsid w:val="00CC1BC0"/>
    <w:rsid w:val="00CC1D9C"/>
    <w:rsid w:val="00CC1DCD"/>
    <w:rsid w:val="00CC2001"/>
    <w:rsid w:val="00CC29FE"/>
    <w:rsid w:val="00CC2DE2"/>
    <w:rsid w:val="00CC3B15"/>
    <w:rsid w:val="00CC3BE6"/>
    <w:rsid w:val="00CC4212"/>
    <w:rsid w:val="00CC5AAC"/>
    <w:rsid w:val="00CC5DF4"/>
    <w:rsid w:val="00CC69BD"/>
    <w:rsid w:val="00CC6A12"/>
    <w:rsid w:val="00CC6D9D"/>
    <w:rsid w:val="00CC7341"/>
    <w:rsid w:val="00CC7CB2"/>
    <w:rsid w:val="00CD02FF"/>
    <w:rsid w:val="00CD1049"/>
    <w:rsid w:val="00CD19BF"/>
    <w:rsid w:val="00CD2033"/>
    <w:rsid w:val="00CD24DC"/>
    <w:rsid w:val="00CD2BA2"/>
    <w:rsid w:val="00CD30AC"/>
    <w:rsid w:val="00CD363B"/>
    <w:rsid w:val="00CD3892"/>
    <w:rsid w:val="00CD428C"/>
    <w:rsid w:val="00CD46C2"/>
    <w:rsid w:val="00CD5375"/>
    <w:rsid w:val="00CD5425"/>
    <w:rsid w:val="00CD548C"/>
    <w:rsid w:val="00CD597C"/>
    <w:rsid w:val="00CD5A3D"/>
    <w:rsid w:val="00CD5D8F"/>
    <w:rsid w:val="00CD6216"/>
    <w:rsid w:val="00CD64F2"/>
    <w:rsid w:val="00CD652D"/>
    <w:rsid w:val="00CD66F5"/>
    <w:rsid w:val="00CD7060"/>
    <w:rsid w:val="00CD7370"/>
    <w:rsid w:val="00CE00BC"/>
    <w:rsid w:val="00CE05B1"/>
    <w:rsid w:val="00CE0657"/>
    <w:rsid w:val="00CE0688"/>
    <w:rsid w:val="00CE0C39"/>
    <w:rsid w:val="00CE0E11"/>
    <w:rsid w:val="00CE0FFC"/>
    <w:rsid w:val="00CE105E"/>
    <w:rsid w:val="00CE1666"/>
    <w:rsid w:val="00CE18AE"/>
    <w:rsid w:val="00CE1E01"/>
    <w:rsid w:val="00CE1E5C"/>
    <w:rsid w:val="00CE2619"/>
    <w:rsid w:val="00CE327C"/>
    <w:rsid w:val="00CE4641"/>
    <w:rsid w:val="00CE47C4"/>
    <w:rsid w:val="00CE4B18"/>
    <w:rsid w:val="00CE5295"/>
    <w:rsid w:val="00CE56D3"/>
    <w:rsid w:val="00CE6038"/>
    <w:rsid w:val="00CE679D"/>
    <w:rsid w:val="00CE70CC"/>
    <w:rsid w:val="00CE7C6D"/>
    <w:rsid w:val="00CF0562"/>
    <w:rsid w:val="00CF1A59"/>
    <w:rsid w:val="00CF28CA"/>
    <w:rsid w:val="00CF28DC"/>
    <w:rsid w:val="00CF2F28"/>
    <w:rsid w:val="00CF3658"/>
    <w:rsid w:val="00CF5B9D"/>
    <w:rsid w:val="00CF5FAA"/>
    <w:rsid w:val="00CF62B1"/>
    <w:rsid w:val="00CF704C"/>
    <w:rsid w:val="00CF7377"/>
    <w:rsid w:val="00D00213"/>
    <w:rsid w:val="00D00C24"/>
    <w:rsid w:val="00D014BE"/>
    <w:rsid w:val="00D01732"/>
    <w:rsid w:val="00D01B57"/>
    <w:rsid w:val="00D01D37"/>
    <w:rsid w:val="00D021BC"/>
    <w:rsid w:val="00D02386"/>
    <w:rsid w:val="00D02440"/>
    <w:rsid w:val="00D029C1"/>
    <w:rsid w:val="00D035C1"/>
    <w:rsid w:val="00D03725"/>
    <w:rsid w:val="00D043E1"/>
    <w:rsid w:val="00D04549"/>
    <w:rsid w:val="00D04D8B"/>
    <w:rsid w:val="00D050D5"/>
    <w:rsid w:val="00D0594C"/>
    <w:rsid w:val="00D05BF4"/>
    <w:rsid w:val="00D0638C"/>
    <w:rsid w:val="00D069D3"/>
    <w:rsid w:val="00D07027"/>
    <w:rsid w:val="00D0712A"/>
    <w:rsid w:val="00D077A0"/>
    <w:rsid w:val="00D07CA0"/>
    <w:rsid w:val="00D07D43"/>
    <w:rsid w:val="00D106BD"/>
    <w:rsid w:val="00D1074C"/>
    <w:rsid w:val="00D10936"/>
    <w:rsid w:val="00D10A86"/>
    <w:rsid w:val="00D10DEA"/>
    <w:rsid w:val="00D1141C"/>
    <w:rsid w:val="00D11C06"/>
    <w:rsid w:val="00D12964"/>
    <w:rsid w:val="00D12A78"/>
    <w:rsid w:val="00D1326C"/>
    <w:rsid w:val="00D138A3"/>
    <w:rsid w:val="00D14168"/>
    <w:rsid w:val="00D148E1"/>
    <w:rsid w:val="00D14BC6"/>
    <w:rsid w:val="00D14C30"/>
    <w:rsid w:val="00D14CCF"/>
    <w:rsid w:val="00D15122"/>
    <w:rsid w:val="00D153FB"/>
    <w:rsid w:val="00D15400"/>
    <w:rsid w:val="00D160D4"/>
    <w:rsid w:val="00D1615A"/>
    <w:rsid w:val="00D1782C"/>
    <w:rsid w:val="00D17B0B"/>
    <w:rsid w:val="00D20F34"/>
    <w:rsid w:val="00D2105C"/>
    <w:rsid w:val="00D21289"/>
    <w:rsid w:val="00D2152F"/>
    <w:rsid w:val="00D21596"/>
    <w:rsid w:val="00D215ED"/>
    <w:rsid w:val="00D21B17"/>
    <w:rsid w:val="00D21F03"/>
    <w:rsid w:val="00D22A0A"/>
    <w:rsid w:val="00D22EBC"/>
    <w:rsid w:val="00D237FA"/>
    <w:rsid w:val="00D23A17"/>
    <w:rsid w:val="00D23F82"/>
    <w:rsid w:val="00D2417C"/>
    <w:rsid w:val="00D24800"/>
    <w:rsid w:val="00D2565E"/>
    <w:rsid w:val="00D258B6"/>
    <w:rsid w:val="00D25D06"/>
    <w:rsid w:val="00D25D3A"/>
    <w:rsid w:val="00D25F61"/>
    <w:rsid w:val="00D2651F"/>
    <w:rsid w:val="00D26BEC"/>
    <w:rsid w:val="00D278BD"/>
    <w:rsid w:val="00D27A08"/>
    <w:rsid w:val="00D27A41"/>
    <w:rsid w:val="00D27E96"/>
    <w:rsid w:val="00D27EEE"/>
    <w:rsid w:val="00D300F1"/>
    <w:rsid w:val="00D3044C"/>
    <w:rsid w:val="00D32420"/>
    <w:rsid w:val="00D32FA3"/>
    <w:rsid w:val="00D33F6E"/>
    <w:rsid w:val="00D346C6"/>
    <w:rsid w:val="00D34D49"/>
    <w:rsid w:val="00D35F1A"/>
    <w:rsid w:val="00D36224"/>
    <w:rsid w:val="00D36EFE"/>
    <w:rsid w:val="00D36FA1"/>
    <w:rsid w:val="00D379EE"/>
    <w:rsid w:val="00D37DB4"/>
    <w:rsid w:val="00D404B6"/>
    <w:rsid w:val="00D40F43"/>
    <w:rsid w:val="00D40F4D"/>
    <w:rsid w:val="00D4105D"/>
    <w:rsid w:val="00D413FE"/>
    <w:rsid w:val="00D42B9D"/>
    <w:rsid w:val="00D43284"/>
    <w:rsid w:val="00D44037"/>
    <w:rsid w:val="00D440EA"/>
    <w:rsid w:val="00D44997"/>
    <w:rsid w:val="00D449BC"/>
    <w:rsid w:val="00D44FA2"/>
    <w:rsid w:val="00D455E6"/>
    <w:rsid w:val="00D46BE6"/>
    <w:rsid w:val="00D46DB1"/>
    <w:rsid w:val="00D46F8B"/>
    <w:rsid w:val="00D47009"/>
    <w:rsid w:val="00D470F1"/>
    <w:rsid w:val="00D471A0"/>
    <w:rsid w:val="00D47335"/>
    <w:rsid w:val="00D47456"/>
    <w:rsid w:val="00D509A5"/>
    <w:rsid w:val="00D50C7C"/>
    <w:rsid w:val="00D5176D"/>
    <w:rsid w:val="00D517C5"/>
    <w:rsid w:val="00D52185"/>
    <w:rsid w:val="00D52331"/>
    <w:rsid w:val="00D5259F"/>
    <w:rsid w:val="00D5317B"/>
    <w:rsid w:val="00D538B3"/>
    <w:rsid w:val="00D53EF1"/>
    <w:rsid w:val="00D54D37"/>
    <w:rsid w:val="00D55BF5"/>
    <w:rsid w:val="00D56C06"/>
    <w:rsid w:val="00D572FA"/>
    <w:rsid w:val="00D573ED"/>
    <w:rsid w:val="00D57A7E"/>
    <w:rsid w:val="00D57C50"/>
    <w:rsid w:val="00D57C87"/>
    <w:rsid w:val="00D61716"/>
    <w:rsid w:val="00D61838"/>
    <w:rsid w:val="00D61FC4"/>
    <w:rsid w:val="00D63351"/>
    <w:rsid w:val="00D63657"/>
    <w:rsid w:val="00D637DD"/>
    <w:rsid w:val="00D63D23"/>
    <w:rsid w:val="00D63D39"/>
    <w:rsid w:val="00D640A8"/>
    <w:rsid w:val="00D643EF"/>
    <w:rsid w:val="00D64EAC"/>
    <w:rsid w:val="00D65413"/>
    <w:rsid w:val="00D65539"/>
    <w:rsid w:val="00D66135"/>
    <w:rsid w:val="00D6614C"/>
    <w:rsid w:val="00D66C6F"/>
    <w:rsid w:val="00D66FE0"/>
    <w:rsid w:val="00D67BF8"/>
    <w:rsid w:val="00D701BD"/>
    <w:rsid w:val="00D70574"/>
    <w:rsid w:val="00D70648"/>
    <w:rsid w:val="00D71361"/>
    <w:rsid w:val="00D716C5"/>
    <w:rsid w:val="00D72CD0"/>
    <w:rsid w:val="00D72DBF"/>
    <w:rsid w:val="00D73107"/>
    <w:rsid w:val="00D74897"/>
    <w:rsid w:val="00D74966"/>
    <w:rsid w:val="00D75545"/>
    <w:rsid w:val="00D75CF4"/>
    <w:rsid w:val="00D75FC1"/>
    <w:rsid w:val="00D760AE"/>
    <w:rsid w:val="00D76388"/>
    <w:rsid w:val="00D775A8"/>
    <w:rsid w:val="00D77C84"/>
    <w:rsid w:val="00D80139"/>
    <w:rsid w:val="00D8056A"/>
    <w:rsid w:val="00D80CB6"/>
    <w:rsid w:val="00D8173F"/>
    <w:rsid w:val="00D81ABB"/>
    <w:rsid w:val="00D81BF5"/>
    <w:rsid w:val="00D81D43"/>
    <w:rsid w:val="00D829EB"/>
    <w:rsid w:val="00D82A59"/>
    <w:rsid w:val="00D83188"/>
    <w:rsid w:val="00D8431D"/>
    <w:rsid w:val="00D848A3"/>
    <w:rsid w:val="00D84CA6"/>
    <w:rsid w:val="00D85E13"/>
    <w:rsid w:val="00D85E66"/>
    <w:rsid w:val="00D860DF"/>
    <w:rsid w:val="00D86A5E"/>
    <w:rsid w:val="00D870A1"/>
    <w:rsid w:val="00D871E5"/>
    <w:rsid w:val="00D8726D"/>
    <w:rsid w:val="00D87B40"/>
    <w:rsid w:val="00D87E63"/>
    <w:rsid w:val="00D90790"/>
    <w:rsid w:val="00D908E2"/>
    <w:rsid w:val="00D90D5E"/>
    <w:rsid w:val="00D91645"/>
    <w:rsid w:val="00D91874"/>
    <w:rsid w:val="00D91A06"/>
    <w:rsid w:val="00D91B15"/>
    <w:rsid w:val="00D91EE6"/>
    <w:rsid w:val="00D9237E"/>
    <w:rsid w:val="00D92941"/>
    <w:rsid w:val="00D93A00"/>
    <w:rsid w:val="00D93A03"/>
    <w:rsid w:val="00D93DE4"/>
    <w:rsid w:val="00D94135"/>
    <w:rsid w:val="00D944B1"/>
    <w:rsid w:val="00D949AE"/>
    <w:rsid w:val="00D950ED"/>
    <w:rsid w:val="00D9530F"/>
    <w:rsid w:val="00D95D16"/>
    <w:rsid w:val="00D9725F"/>
    <w:rsid w:val="00D97DDD"/>
    <w:rsid w:val="00D97E5B"/>
    <w:rsid w:val="00DA2400"/>
    <w:rsid w:val="00DA27AA"/>
    <w:rsid w:val="00DA2D2E"/>
    <w:rsid w:val="00DA3963"/>
    <w:rsid w:val="00DA396A"/>
    <w:rsid w:val="00DA3DD1"/>
    <w:rsid w:val="00DA4440"/>
    <w:rsid w:val="00DA4714"/>
    <w:rsid w:val="00DA659C"/>
    <w:rsid w:val="00DA6ABF"/>
    <w:rsid w:val="00DA6B87"/>
    <w:rsid w:val="00DA6C12"/>
    <w:rsid w:val="00DA7CE4"/>
    <w:rsid w:val="00DB029E"/>
    <w:rsid w:val="00DB073F"/>
    <w:rsid w:val="00DB143F"/>
    <w:rsid w:val="00DB1696"/>
    <w:rsid w:val="00DB1E01"/>
    <w:rsid w:val="00DB256C"/>
    <w:rsid w:val="00DB2985"/>
    <w:rsid w:val="00DB30CF"/>
    <w:rsid w:val="00DB315D"/>
    <w:rsid w:val="00DB33A9"/>
    <w:rsid w:val="00DB4920"/>
    <w:rsid w:val="00DB4D64"/>
    <w:rsid w:val="00DB5013"/>
    <w:rsid w:val="00DB5466"/>
    <w:rsid w:val="00DB58F5"/>
    <w:rsid w:val="00DB6003"/>
    <w:rsid w:val="00DB6540"/>
    <w:rsid w:val="00DB668C"/>
    <w:rsid w:val="00DB69AE"/>
    <w:rsid w:val="00DB6B98"/>
    <w:rsid w:val="00DB7058"/>
    <w:rsid w:val="00DB712A"/>
    <w:rsid w:val="00DB7623"/>
    <w:rsid w:val="00DC05A4"/>
    <w:rsid w:val="00DC0F51"/>
    <w:rsid w:val="00DC11BF"/>
    <w:rsid w:val="00DC2208"/>
    <w:rsid w:val="00DC3054"/>
    <w:rsid w:val="00DC317A"/>
    <w:rsid w:val="00DC33B5"/>
    <w:rsid w:val="00DC374C"/>
    <w:rsid w:val="00DC411D"/>
    <w:rsid w:val="00DC4313"/>
    <w:rsid w:val="00DC4A8A"/>
    <w:rsid w:val="00DC4FBB"/>
    <w:rsid w:val="00DC5D33"/>
    <w:rsid w:val="00DC64BC"/>
    <w:rsid w:val="00DC673E"/>
    <w:rsid w:val="00DC67BB"/>
    <w:rsid w:val="00DC73CF"/>
    <w:rsid w:val="00DC757D"/>
    <w:rsid w:val="00DC7857"/>
    <w:rsid w:val="00DC79BC"/>
    <w:rsid w:val="00DC7D90"/>
    <w:rsid w:val="00DD08C9"/>
    <w:rsid w:val="00DD0A01"/>
    <w:rsid w:val="00DD0BF9"/>
    <w:rsid w:val="00DD12FE"/>
    <w:rsid w:val="00DD1CEE"/>
    <w:rsid w:val="00DD1FFE"/>
    <w:rsid w:val="00DD2228"/>
    <w:rsid w:val="00DD24C9"/>
    <w:rsid w:val="00DD2566"/>
    <w:rsid w:val="00DD3488"/>
    <w:rsid w:val="00DD3828"/>
    <w:rsid w:val="00DD4375"/>
    <w:rsid w:val="00DD4F97"/>
    <w:rsid w:val="00DD5675"/>
    <w:rsid w:val="00DD61A8"/>
    <w:rsid w:val="00DD63B6"/>
    <w:rsid w:val="00DD71E9"/>
    <w:rsid w:val="00DE0003"/>
    <w:rsid w:val="00DE007D"/>
    <w:rsid w:val="00DE1274"/>
    <w:rsid w:val="00DE2632"/>
    <w:rsid w:val="00DE2E25"/>
    <w:rsid w:val="00DE31B2"/>
    <w:rsid w:val="00DE33D0"/>
    <w:rsid w:val="00DE3AD7"/>
    <w:rsid w:val="00DE4591"/>
    <w:rsid w:val="00DE5522"/>
    <w:rsid w:val="00DE5A47"/>
    <w:rsid w:val="00DE5E5F"/>
    <w:rsid w:val="00DE615C"/>
    <w:rsid w:val="00DE632B"/>
    <w:rsid w:val="00DE6EEB"/>
    <w:rsid w:val="00DE7071"/>
    <w:rsid w:val="00DE7379"/>
    <w:rsid w:val="00DE763D"/>
    <w:rsid w:val="00DF09CD"/>
    <w:rsid w:val="00DF0BEE"/>
    <w:rsid w:val="00DF11A9"/>
    <w:rsid w:val="00DF122C"/>
    <w:rsid w:val="00DF1353"/>
    <w:rsid w:val="00DF27FD"/>
    <w:rsid w:val="00E00358"/>
    <w:rsid w:val="00E00ACD"/>
    <w:rsid w:val="00E01064"/>
    <w:rsid w:val="00E01193"/>
    <w:rsid w:val="00E01D64"/>
    <w:rsid w:val="00E01EA0"/>
    <w:rsid w:val="00E02731"/>
    <w:rsid w:val="00E02963"/>
    <w:rsid w:val="00E02AD0"/>
    <w:rsid w:val="00E02CF9"/>
    <w:rsid w:val="00E03197"/>
    <w:rsid w:val="00E038FC"/>
    <w:rsid w:val="00E041FA"/>
    <w:rsid w:val="00E04AA0"/>
    <w:rsid w:val="00E04C48"/>
    <w:rsid w:val="00E04E20"/>
    <w:rsid w:val="00E0570B"/>
    <w:rsid w:val="00E05C03"/>
    <w:rsid w:val="00E05D7B"/>
    <w:rsid w:val="00E077C7"/>
    <w:rsid w:val="00E11489"/>
    <w:rsid w:val="00E119F9"/>
    <w:rsid w:val="00E122E5"/>
    <w:rsid w:val="00E12E72"/>
    <w:rsid w:val="00E13236"/>
    <w:rsid w:val="00E13900"/>
    <w:rsid w:val="00E13959"/>
    <w:rsid w:val="00E13C3C"/>
    <w:rsid w:val="00E14340"/>
    <w:rsid w:val="00E1512C"/>
    <w:rsid w:val="00E15773"/>
    <w:rsid w:val="00E15ACF"/>
    <w:rsid w:val="00E165A5"/>
    <w:rsid w:val="00E167B2"/>
    <w:rsid w:val="00E1685F"/>
    <w:rsid w:val="00E16884"/>
    <w:rsid w:val="00E16C4F"/>
    <w:rsid w:val="00E17289"/>
    <w:rsid w:val="00E17520"/>
    <w:rsid w:val="00E17609"/>
    <w:rsid w:val="00E20537"/>
    <w:rsid w:val="00E20AD8"/>
    <w:rsid w:val="00E20FEC"/>
    <w:rsid w:val="00E21492"/>
    <w:rsid w:val="00E21BEF"/>
    <w:rsid w:val="00E22659"/>
    <w:rsid w:val="00E23555"/>
    <w:rsid w:val="00E23DBA"/>
    <w:rsid w:val="00E244B0"/>
    <w:rsid w:val="00E245C7"/>
    <w:rsid w:val="00E24915"/>
    <w:rsid w:val="00E24AF2"/>
    <w:rsid w:val="00E2532E"/>
    <w:rsid w:val="00E25CEB"/>
    <w:rsid w:val="00E26482"/>
    <w:rsid w:val="00E2696E"/>
    <w:rsid w:val="00E26EDF"/>
    <w:rsid w:val="00E27E32"/>
    <w:rsid w:val="00E30556"/>
    <w:rsid w:val="00E305C2"/>
    <w:rsid w:val="00E306F3"/>
    <w:rsid w:val="00E3079C"/>
    <w:rsid w:val="00E30966"/>
    <w:rsid w:val="00E31151"/>
    <w:rsid w:val="00E313EF"/>
    <w:rsid w:val="00E3193C"/>
    <w:rsid w:val="00E31B8F"/>
    <w:rsid w:val="00E31FA2"/>
    <w:rsid w:val="00E32596"/>
    <w:rsid w:val="00E3399A"/>
    <w:rsid w:val="00E35842"/>
    <w:rsid w:val="00E35A71"/>
    <w:rsid w:val="00E360AA"/>
    <w:rsid w:val="00E366F1"/>
    <w:rsid w:val="00E368B6"/>
    <w:rsid w:val="00E37511"/>
    <w:rsid w:val="00E379DB"/>
    <w:rsid w:val="00E37D96"/>
    <w:rsid w:val="00E40A36"/>
    <w:rsid w:val="00E411C2"/>
    <w:rsid w:val="00E41492"/>
    <w:rsid w:val="00E41667"/>
    <w:rsid w:val="00E4170A"/>
    <w:rsid w:val="00E42CB1"/>
    <w:rsid w:val="00E42FCE"/>
    <w:rsid w:val="00E44592"/>
    <w:rsid w:val="00E45F83"/>
    <w:rsid w:val="00E46522"/>
    <w:rsid w:val="00E47D52"/>
    <w:rsid w:val="00E50B36"/>
    <w:rsid w:val="00E50CD7"/>
    <w:rsid w:val="00E514F3"/>
    <w:rsid w:val="00E515C5"/>
    <w:rsid w:val="00E519EB"/>
    <w:rsid w:val="00E51C4B"/>
    <w:rsid w:val="00E51D03"/>
    <w:rsid w:val="00E53855"/>
    <w:rsid w:val="00E53867"/>
    <w:rsid w:val="00E53998"/>
    <w:rsid w:val="00E5424A"/>
    <w:rsid w:val="00E54456"/>
    <w:rsid w:val="00E54464"/>
    <w:rsid w:val="00E54A5A"/>
    <w:rsid w:val="00E54D45"/>
    <w:rsid w:val="00E54E17"/>
    <w:rsid w:val="00E54ECB"/>
    <w:rsid w:val="00E553D5"/>
    <w:rsid w:val="00E5584A"/>
    <w:rsid w:val="00E558D7"/>
    <w:rsid w:val="00E55BA3"/>
    <w:rsid w:val="00E55D4C"/>
    <w:rsid w:val="00E565CC"/>
    <w:rsid w:val="00E572C6"/>
    <w:rsid w:val="00E575AC"/>
    <w:rsid w:val="00E5765B"/>
    <w:rsid w:val="00E57C6D"/>
    <w:rsid w:val="00E57F6A"/>
    <w:rsid w:val="00E60382"/>
    <w:rsid w:val="00E61269"/>
    <w:rsid w:val="00E61627"/>
    <w:rsid w:val="00E6191B"/>
    <w:rsid w:val="00E61BCA"/>
    <w:rsid w:val="00E61DCB"/>
    <w:rsid w:val="00E62677"/>
    <w:rsid w:val="00E6408B"/>
    <w:rsid w:val="00E644D0"/>
    <w:rsid w:val="00E647FA"/>
    <w:rsid w:val="00E65A9E"/>
    <w:rsid w:val="00E65CE3"/>
    <w:rsid w:val="00E65D63"/>
    <w:rsid w:val="00E664CD"/>
    <w:rsid w:val="00E667A2"/>
    <w:rsid w:val="00E66992"/>
    <w:rsid w:val="00E66CE4"/>
    <w:rsid w:val="00E66E1A"/>
    <w:rsid w:val="00E673D8"/>
    <w:rsid w:val="00E6744A"/>
    <w:rsid w:val="00E67A70"/>
    <w:rsid w:val="00E67C22"/>
    <w:rsid w:val="00E70127"/>
    <w:rsid w:val="00E71182"/>
    <w:rsid w:val="00E71471"/>
    <w:rsid w:val="00E71511"/>
    <w:rsid w:val="00E72144"/>
    <w:rsid w:val="00E722A1"/>
    <w:rsid w:val="00E7248C"/>
    <w:rsid w:val="00E7268B"/>
    <w:rsid w:val="00E72F29"/>
    <w:rsid w:val="00E7330C"/>
    <w:rsid w:val="00E73B93"/>
    <w:rsid w:val="00E73CE1"/>
    <w:rsid w:val="00E740B6"/>
    <w:rsid w:val="00E7418F"/>
    <w:rsid w:val="00E747E7"/>
    <w:rsid w:val="00E74BF1"/>
    <w:rsid w:val="00E74F39"/>
    <w:rsid w:val="00E75210"/>
    <w:rsid w:val="00E7544C"/>
    <w:rsid w:val="00E75897"/>
    <w:rsid w:val="00E75DD9"/>
    <w:rsid w:val="00E7623C"/>
    <w:rsid w:val="00E7757D"/>
    <w:rsid w:val="00E77FC0"/>
    <w:rsid w:val="00E80D7F"/>
    <w:rsid w:val="00E815D9"/>
    <w:rsid w:val="00E81891"/>
    <w:rsid w:val="00E81A9D"/>
    <w:rsid w:val="00E82467"/>
    <w:rsid w:val="00E82716"/>
    <w:rsid w:val="00E82A12"/>
    <w:rsid w:val="00E82AE5"/>
    <w:rsid w:val="00E832AB"/>
    <w:rsid w:val="00E8339C"/>
    <w:rsid w:val="00E833B2"/>
    <w:rsid w:val="00E83972"/>
    <w:rsid w:val="00E84FCF"/>
    <w:rsid w:val="00E850BA"/>
    <w:rsid w:val="00E85690"/>
    <w:rsid w:val="00E859B6"/>
    <w:rsid w:val="00E864F2"/>
    <w:rsid w:val="00E86546"/>
    <w:rsid w:val="00E86A20"/>
    <w:rsid w:val="00E90D70"/>
    <w:rsid w:val="00E90F09"/>
    <w:rsid w:val="00E9141D"/>
    <w:rsid w:val="00E91A98"/>
    <w:rsid w:val="00E92124"/>
    <w:rsid w:val="00E9220C"/>
    <w:rsid w:val="00E92925"/>
    <w:rsid w:val="00E92A07"/>
    <w:rsid w:val="00E92F17"/>
    <w:rsid w:val="00E937BD"/>
    <w:rsid w:val="00E9394F"/>
    <w:rsid w:val="00E93A3B"/>
    <w:rsid w:val="00E9450E"/>
    <w:rsid w:val="00E948CA"/>
    <w:rsid w:val="00E95B72"/>
    <w:rsid w:val="00E96BB9"/>
    <w:rsid w:val="00E9709B"/>
    <w:rsid w:val="00E970FC"/>
    <w:rsid w:val="00E9769A"/>
    <w:rsid w:val="00E976D3"/>
    <w:rsid w:val="00EA0535"/>
    <w:rsid w:val="00EA071D"/>
    <w:rsid w:val="00EA0891"/>
    <w:rsid w:val="00EA0B95"/>
    <w:rsid w:val="00EA12AB"/>
    <w:rsid w:val="00EA1B54"/>
    <w:rsid w:val="00EA20DD"/>
    <w:rsid w:val="00EA24C9"/>
    <w:rsid w:val="00EA2583"/>
    <w:rsid w:val="00EA29C1"/>
    <w:rsid w:val="00EA37C3"/>
    <w:rsid w:val="00EA467A"/>
    <w:rsid w:val="00EA46C3"/>
    <w:rsid w:val="00EA6371"/>
    <w:rsid w:val="00EA6698"/>
    <w:rsid w:val="00EA6757"/>
    <w:rsid w:val="00EA6BDA"/>
    <w:rsid w:val="00EA6CF6"/>
    <w:rsid w:val="00EA6ECB"/>
    <w:rsid w:val="00EA6F3A"/>
    <w:rsid w:val="00EA7000"/>
    <w:rsid w:val="00EA7A0B"/>
    <w:rsid w:val="00EA7EDC"/>
    <w:rsid w:val="00EB0D38"/>
    <w:rsid w:val="00EB0F14"/>
    <w:rsid w:val="00EB125B"/>
    <w:rsid w:val="00EB144C"/>
    <w:rsid w:val="00EB1547"/>
    <w:rsid w:val="00EB1788"/>
    <w:rsid w:val="00EB1AB4"/>
    <w:rsid w:val="00EB29E7"/>
    <w:rsid w:val="00EB2A10"/>
    <w:rsid w:val="00EB3BB1"/>
    <w:rsid w:val="00EB5011"/>
    <w:rsid w:val="00EB5B11"/>
    <w:rsid w:val="00EB5CD5"/>
    <w:rsid w:val="00EB7A66"/>
    <w:rsid w:val="00EB7D7C"/>
    <w:rsid w:val="00EC0134"/>
    <w:rsid w:val="00EC11EA"/>
    <w:rsid w:val="00EC1323"/>
    <w:rsid w:val="00EC1537"/>
    <w:rsid w:val="00EC1DFB"/>
    <w:rsid w:val="00EC24FC"/>
    <w:rsid w:val="00EC2726"/>
    <w:rsid w:val="00EC3614"/>
    <w:rsid w:val="00EC38BA"/>
    <w:rsid w:val="00EC3B68"/>
    <w:rsid w:val="00EC3BE9"/>
    <w:rsid w:val="00EC42F3"/>
    <w:rsid w:val="00EC4A93"/>
    <w:rsid w:val="00EC5729"/>
    <w:rsid w:val="00EC60D9"/>
    <w:rsid w:val="00EC61B2"/>
    <w:rsid w:val="00EC67F5"/>
    <w:rsid w:val="00EC69D6"/>
    <w:rsid w:val="00EC6F9D"/>
    <w:rsid w:val="00EC70EC"/>
    <w:rsid w:val="00EC71D6"/>
    <w:rsid w:val="00EC7271"/>
    <w:rsid w:val="00EC7377"/>
    <w:rsid w:val="00EC742F"/>
    <w:rsid w:val="00EC7539"/>
    <w:rsid w:val="00EC7A74"/>
    <w:rsid w:val="00ED09A7"/>
    <w:rsid w:val="00ED0D94"/>
    <w:rsid w:val="00ED1A03"/>
    <w:rsid w:val="00ED1AC8"/>
    <w:rsid w:val="00ED1CD5"/>
    <w:rsid w:val="00ED2306"/>
    <w:rsid w:val="00ED276A"/>
    <w:rsid w:val="00ED293F"/>
    <w:rsid w:val="00ED2D9C"/>
    <w:rsid w:val="00ED3128"/>
    <w:rsid w:val="00ED32FF"/>
    <w:rsid w:val="00ED3C62"/>
    <w:rsid w:val="00ED3C74"/>
    <w:rsid w:val="00ED4089"/>
    <w:rsid w:val="00ED494E"/>
    <w:rsid w:val="00ED518B"/>
    <w:rsid w:val="00ED5253"/>
    <w:rsid w:val="00ED539D"/>
    <w:rsid w:val="00ED5634"/>
    <w:rsid w:val="00ED5FE5"/>
    <w:rsid w:val="00ED76A8"/>
    <w:rsid w:val="00ED7C53"/>
    <w:rsid w:val="00EE0C9A"/>
    <w:rsid w:val="00EE12F6"/>
    <w:rsid w:val="00EE13F9"/>
    <w:rsid w:val="00EE153E"/>
    <w:rsid w:val="00EE1606"/>
    <w:rsid w:val="00EE1993"/>
    <w:rsid w:val="00EE1DBB"/>
    <w:rsid w:val="00EE20D1"/>
    <w:rsid w:val="00EE308C"/>
    <w:rsid w:val="00EE3A84"/>
    <w:rsid w:val="00EE3FA6"/>
    <w:rsid w:val="00EE3FF3"/>
    <w:rsid w:val="00EE4B4A"/>
    <w:rsid w:val="00EE4E18"/>
    <w:rsid w:val="00EE5001"/>
    <w:rsid w:val="00EE6732"/>
    <w:rsid w:val="00EE677B"/>
    <w:rsid w:val="00EE7186"/>
    <w:rsid w:val="00EE72A0"/>
    <w:rsid w:val="00EE7316"/>
    <w:rsid w:val="00EF09E2"/>
    <w:rsid w:val="00EF0C2E"/>
    <w:rsid w:val="00EF110D"/>
    <w:rsid w:val="00EF2446"/>
    <w:rsid w:val="00EF2B2B"/>
    <w:rsid w:val="00EF2C64"/>
    <w:rsid w:val="00EF300B"/>
    <w:rsid w:val="00EF3BD5"/>
    <w:rsid w:val="00EF3D2E"/>
    <w:rsid w:val="00EF4340"/>
    <w:rsid w:val="00EF477C"/>
    <w:rsid w:val="00EF4CEA"/>
    <w:rsid w:val="00EF4DB9"/>
    <w:rsid w:val="00EF559F"/>
    <w:rsid w:val="00EF5BA1"/>
    <w:rsid w:val="00EF5CD4"/>
    <w:rsid w:val="00EF62B8"/>
    <w:rsid w:val="00EF6517"/>
    <w:rsid w:val="00EF665C"/>
    <w:rsid w:val="00EF682D"/>
    <w:rsid w:val="00EF6B32"/>
    <w:rsid w:val="00EF6F3E"/>
    <w:rsid w:val="00EF734A"/>
    <w:rsid w:val="00EF7CC0"/>
    <w:rsid w:val="00EF7E6B"/>
    <w:rsid w:val="00F00266"/>
    <w:rsid w:val="00F01186"/>
    <w:rsid w:val="00F01522"/>
    <w:rsid w:val="00F01B5A"/>
    <w:rsid w:val="00F02321"/>
    <w:rsid w:val="00F02ACA"/>
    <w:rsid w:val="00F03A01"/>
    <w:rsid w:val="00F049FE"/>
    <w:rsid w:val="00F04E82"/>
    <w:rsid w:val="00F063C0"/>
    <w:rsid w:val="00F06665"/>
    <w:rsid w:val="00F06BAF"/>
    <w:rsid w:val="00F070A2"/>
    <w:rsid w:val="00F070D4"/>
    <w:rsid w:val="00F070E8"/>
    <w:rsid w:val="00F0754A"/>
    <w:rsid w:val="00F10495"/>
    <w:rsid w:val="00F10728"/>
    <w:rsid w:val="00F10C78"/>
    <w:rsid w:val="00F10CF7"/>
    <w:rsid w:val="00F11D84"/>
    <w:rsid w:val="00F12527"/>
    <w:rsid w:val="00F13206"/>
    <w:rsid w:val="00F13772"/>
    <w:rsid w:val="00F1399D"/>
    <w:rsid w:val="00F141DF"/>
    <w:rsid w:val="00F159F5"/>
    <w:rsid w:val="00F160ED"/>
    <w:rsid w:val="00F16A73"/>
    <w:rsid w:val="00F17022"/>
    <w:rsid w:val="00F17420"/>
    <w:rsid w:val="00F17967"/>
    <w:rsid w:val="00F201EF"/>
    <w:rsid w:val="00F20BC4"/>
    <w:rsid w:val="00F21B67"/>
    <w:rsid w:val="00F22591"/>
    <w:rsid w:val="00F22A55"/>
    <w:rsid w:val="00F23007"/>
    <w:rsid w:val="00F23273"/>
    <w:rsid w:val="00F232F4"/>
    <w:rsid w:val="00F233E2"/>
    <w:rsid w:val="00F23438"/>
    <w:rsid w:val="00F234A8"/>
    <w:rsid w:val="00F23BC4"/>
    <w:rsid w:val="00F23CD8"/>
    <w:rsid w:val="00F24752"/>
    <w:rsid w:val="00F25854"/>
    <w:rsid w:val="00F258FE"/>
    <w:rsid w:val="00F26566"/>
    <w:rsid w:val="00F2662C"/>
    <w:rsid w:val="00F26797"/>
    <w:rsid w:val="00F279FD"/>
    <w:rsid w:val="00F307C0"/>
    <w:rsid w:val="00F31966"/>
    <w:rsid w:val="00F31EFA"/>
    <w:rsid w:val="00F32986"/>
    <w:rsid w:val="00F32A52"/>
    <w:rsid w:val="00F3420E"/>
    <w:rsid w:val="00F34906"/>
    <w:rsid w:val="00F34D01"/>
    <w:rsid w:val="00F357AE"/>
    <w:rsid w:val="00F35D39"/>
    <w:rsid w:val="00F360F0"/>
    <w:rsid w:val="00F37000"/>
    <w:rsid w:val="00F37232"/>
    <w:rsid w:val="00F37A1D"/>
    <w:rsid w:val="00F37B7B"/>
    <w:rsid w:val="00F40396"/>
    <w:rsid w:val="00F4039A"/>
    <w:rsid w:val="00F406BD"/>
    <w:rsid w:val="00F4093C"/>
    <w:rsid w:val="00F40ADC"/>
    <w:rsid w:val="00F42ED9"/>
    <w:rsid w:val="00F4367D"/>
    <w:rsid w:val="00F442DF"/>
    <w:rsid w:val="00F44E43"/>
    <w:rsid w:val="00F45EB9"/>
    <w:rsid w:val="00F460D2"/>
    <w:rsid w:val="00F464A8"/>
    <w:rsid w:val="00F46BC4"/>
    <w:rsid w:val="00F46F3F"/>
    <w:rsid w:val="00F471AE"/>
    <w:rsid w:val="00F471F0"/>
    <w:rsid w:val="00F4723F"/>
    <w:rsid w:val="00F50683"/>
    <w:rsid w:val="00F50782"/>
    <w:rsid w:val="00F50BAF"/>
    <w:rsid w:val="00F50BB9"/>
    <w:rsid w:val="00F51344"/>
    <w:rsid w:val="00F51520"/>
    <w:rsid w:val="00F52332"/>
    <w:rsid w:val="00F5234D"/>
    <w:rsid w:val="00F5235D"/>
    <w:rsid w:val="00F523B1"/>
    <w:rsid w:val="00F5275A"/>
    <w:rsid w:val="00F5410A"/>
    <w:rsid w:val="00F55156"/>
    <w:rsid w:val="00F55426"/>
    <w:rsid w:val="00F56DB4"/>
    <w:rsid w:val="00F56E8C"/>
    <w:rsid w:val="00F57CC4"/>
    <w:rsid w:val="00F57FA6"/>
    <w:rsid w:val="00F600CA"/>
    <w:rsid w:val="00F60A6A"/>
    <w:rsid w:val="00F60E79"/>
    <w:rsid w:val="00F61925"/>
    <w:rsid w:val="00F61C58"/>
    <w:rsid w:val="00F620C7"/>
    <w:rsid w:val="00F631DA"/>
    <w:rsid w:val="00F634E3"/>
    <w:rsid w:val="00F63581"/>
    <w:rsid w:val="00F63DC3"/>
    <w:rsid w:val="00F6405E"/>
    <w:rsid w:val="00F64208"/>
    <w:rsid w:val="00F65265"/>
    <w:rsid w:val="00F65764"/>
    <w:rsid w:val="00F660F4"/>
    <w:rsid w:val="00F66EC3"/>
    <w:rsid w:val="00F67488"/>
    <w:rsid w:val="00F6762D"/>
    <w:rsid w:val="00F6778E"/>
    <w:rsid w:val="00F67ACA"/>
    <w:rsid w:val="00F70E03"/>
    <w:rsid w:val="00F72277"/>
    <w:rsid w:val="00F72B1D"/>
    <w:rsid w:val="00F730AB"/>
    <w:rsid w:val="00F73E4F"/>
    <w:rsid w:val="00F73F73"/>
    <w:rsid w:val="00F754C0"/>
    <w:rsid w:val="00F757C4"/>
    <w:rsid w:val="00F76C91"/>
    <w:rsid w:val="00F76F73"/>
    <w:rsid w:val="00F77DA0"/>
    <w:rsid w:val="00F80004"/>
    <w:rsid w:val="00F80CA0"/>
    <w:rsid w:val="00F80EAC"/>
    <w:rsid w:val="00F81B8E"/>
    <w:rsid w:val="00F81C47"/>
    <w:rsid w:val="00F8223B"/>
    <w:rsid w:val="00F822E9"/>
    <w:rsid w:val="00F82E96"/>
    <w:rsid w:val="00F831C8"/>
    <w:rsid w:val="00F84207"/>
    <w:rsid w:val="00F84DEB"/>
    <w:rsid w:val="00F85396"/>
    <w:rsid w:val="00F85538"/>
    <w:rsid w:val="00F85CC6"/>
    <w:rsid w:val="00F86001"/>
    <w:rsid w:val="00F906B9"/>
    <w:rsid w:val="00F90F67"/>
    <w:rsid w:val="00F9108B"/>
    <w:rsid w:val="00F91664"/>
    <w:rsid w:val="00F9189A"/>
    <w:rsid w:val="00F91C28"/>
    <w:rsid w:val="00F91F05"/>
    <w:rsid w:val="00F92575"/>
    <w:rsid w:val="00F9259D"/>
    <w:rsid w:val="00F927DE"/>
    <w:rsid w:val="00F927E0"/>
    <w:rsid w:val="00F92939"/>
    <w:rsid w:val="00F92A36"/>
    <w:rsid w:val="00F9332C"/>
    <w:rsid w:val="00F940E4"/>
    <w:rsid w:val="00F949EB"/>
    <w:rsid w:val="00F95384"/>
    <w:rsid w:val="00F95ED8"/>
    <w:rsid w:val="00F9605D"/>
    <w:rsid w:val="00F963B9"/>
    <w:rsid w:val="00F96A79"/>
    <w:rsid w:val="00F96B68"/>
    <w:rsid w:val="00F979ED"/>
    <w:rsid w:val="00F97A67"/>
    <w:rsid w:val="00FA0050"/>
    <w:rsid w:val="00FA1241"/>
    <w:rsid w:val="00FA2008"/>
    <w:rsid w:val="00FA2AFC"/>
    <w:rsid w:val="00FA2C88"/>
    <w:rsid w:val="00FA2EB4"/>
    <w:rsid w:val="00FA3ACD"/>
    <w:rsid w:val="00FA3EBE"/>
    <w:rsid w:val="00FA3F2B"/>
    <w:rsid w:val="00FA4922"/>
    <w:rsid w:val="00FA5760"/>
    <w:rsid w:val="00FA5DD8"/>
    <w:rsid w:val="00FA608F"/>
    <w:rsid w:val="00FA6741"/>
    <w:rsid w:val="00FA6B33"/>
    <w:rsid w:val="00FA6D99"/>
    <w:rsid w:val="00FA7266"/>
    <w:rsid w:val="00FA780B"/>
    <w:rsid w:val="00FA78F4"/>
    <w:rsid w:val="00FA7ADA"/>
    <w:rsid w:val="00FA7DD7"/>
    <w:rsid w:val="00FB05A0"/>
    <w:rsid w:val="00FB0FFE"/>
    <w:rsid w:val="00FB12E4"/>
    <w:rsid w:val="00FB1BCC"/>
    <w:rsid w:val="00FB1C93"/>
    <w:rsid w:val="00FB1E84"/>
    <w:rsid w:val="00FB25E6"/>
    <w:rsid w:val="00FB315A"/>
    <w:rsid w:val="00FB3633"/>
    <w:rsid w:val="00FB3A12"/>
    <w:rsid w:val="00FB45B9"/>
    <w:rsid w:val="00FB4677"/>
    <w:rsid w:val="00FB4E23"/>
    <w:rsid w:val="00FB5D82"/>
    <w:rsid w:val="00FB5E76"/>
    <w:rsid w:val="00FB5F8A"/>
    <w:rsid w:val="00FB6676"/>
    <w:rsid w:val="00FB718C"/>
    <w:rsid w:val="00FB7930"/>
    <w:rsid w:val="00FB7C2F"/>
    <w:rsid w:val="00FC0E08"/>
    <w:rsid w:val="00FC1048"/>
    <w:rsid w:val="00FC154E"/>
    <w:rsid w:val="00FC1C9A"/>
    <w:rsid w:val="00FC1CE5"/>
    <w:rsid w:val="00FC221D"/>
    <w:rsid w:val="00FC228B"/>
    <w:rsid w:val="00FC239D"/>
    <w:rsid w:val="00FC2DD0"/>
    <w:rsid w:val="00FC3C1B"/>
    <w:rsid w:val="00FC5E1C"/>
    <w:rsid w:val="00FC6611"/>
    <w:rsid w:val="00FC6941"/>
    <w:rsid w:val="00FC7D9A"/>
    <w:rsid w:val="00FD0800"/>
    <w:rsid w:val="00FD08B1"/>
    <w:rsid w:val="00FD1AF0"/>
    <w:rsid w:val="00FD24A4"/>
    <w:rsid w:val="00FD2D70"/>
    <w:rsid w:val="00FD2E24"/>
    <w:rsid w:val="00FD337E"/>
    <w:rsid w:val="00FD345A"/>
    <w:rsid w:val="00FD48F0"/>
    <w:rsid w:val="00FD4933"/>
    <w:rsid w:val="00FD4C9E"/>
    <w:rsid w:val="00FD5007"/>
    <w:rsid w:val="00FD547F"/>
    <w:rsid w:val="00FD6404"/>
    <w:rsid w:val="00FD7869"/>
    <w:rsid w:val="00FD78A9"/>
    <w:rsid w:val="00FD78DD"/>
    <w:rsid w:val="00FE0E66"/>
    <w:rsid w:val="00FE17A6"/>
    <w:rsid w:val="00FE17AE"/>
    <w:rsid w:val="00FE1B93"/>
    <w:rsid w:val="00FE249E"/>
    <w:rsid w:val="00FE28E5"/>
    <w:rsid w:val="00FE2A89"/>
    <w:rsid w:val="00FE2AEF"/>
    <w:rsid w:val="00FE30EA"/>
    <w:rsid w:val="00FE30ED"/>
    <w:rsid w:val="00FE36CB"/>
    <w:rsid w:val="00FE3E3B"/>
    <w:rsid w:val="00FE432F"/>
    <w:rsid w:val="00FE4B2C"/>
    <w:rsid w:val="00FE4DE1"/>
    <w:rsid w:val="00FE4E8B"/>
    <w:rsid w:val="00FE5A47"/>
    <w:rsid w:val="00FE6432"/>
    <w:rsid w:val="00FF046C"/>
    <w:rsid w:val="00FF0D00"/>
    <w:rsid w:val="00FF0D45"/>
    <w:rsid w:val="00FF11D6"/>
    <w:rsid w:val="00FF2ABD"/>
    <w:rsid w:val="00FF3371"/>
    <w:rsid w:val="00FF3D22"/>
    <w:rsid w:val="00FF3DD2"/>
    <w:rsid w:val="00FF52D8"/>
    <w:rsid w:val="00FF5388"/>
    <w:rsid w:val="00FF5914"/>
    <w:rsid w:val="00FF5A7F"/>
    <w:rsid w:val="00FF5C20"/>
    <w:rsid w:val="00FF751D"/>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C18C8"/>
  <w15:docId w15:val="{E30CC3DF-7377-42EB-923D-6D2911D4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7D9A"/>
  </w:style>
  <w:style w:type="paragraph" w:styleId="Ttulo1">
    <w:name w:val="heading 1"/>
    <w:aliases w:val="Document Header1"/>
    <w:basedOn w:val="Normal"/>
    <w:next w:val="Normal"/>
    <w:link w:val="Ttulo1Car"/>
    <w:qFormat/>
    <w:rsid w:val="00652EBF"/>
    <w:pPr>
      <w:spacing w:before="240" w:after="200"/>
      <w:jc w:val="center"/>
      <w:outlineLvl w:val="0"/>
    </w:pPr>
    <w:rPr>
      <w:b/>
      <w:kern w:val="28"/>
      <w:sz w:val="44"/>
    </w:rPr>
  </w:style>
  <w:style w:type="paragraph" w:styleId="Ttulo2">
    <w:name w:val="heading 2"/>
    <w:aliases w:val="Title Header2"/>
    <w:basedOn w:val="Normal"/>
    <w:next w:val="Normal"/>
    <w:link w:val="Ttulo2Car"/>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182C22"/>
    <w:pPr>
      <w:spacing w:after="200"/>
      <w:ind w:left="576"/>
      <w:jc w:val="both"/>
      <w:outlineLvl w:val="2"/>
    </w:pPr>
  </w:style>
  <w:style w:type="paragraph" w:styleId="Ttulo4">
    <w:name w:val="heading 4"/>
    <w:aliases w:val=" Sub-Clause Sub-paragraph,Título 4 NEJAPA"/>
    <w:basedOn w:val="Sub-ClauseText"/>
    <w:next w:val="Sub-ClauseText"/>
    <w:link w:val="Ttulo4Car"/>
    <w:uiPriority w:val="9"/>
    <w:qFormat/>
    <w:rsid w:val="00182C22"/>
    <w:pPr>
      <w:numPr>
        <w:ilvl w:val="3"/>
        <w:numId w:val="72"/>
      </w:numPr>
      <w:outlineLvl w:val="3"/>
    </w:pPr>
  </w:style>
  <w:style w:type="paragraph" w:styleId="Ttulo5">
    <w:name w:val="heading 5"/>
    <w:basedOn w:val="Normal"/>
    <w:next w:val="Normal"/>
    <w:link w:val="Ttulo5Car"/>
    <w:uiPriority w:val="9"/>
    <w:qFormat/>
    <w:rsid w:val="00182C22"/>
    <w:pPr>
      <w:spacing w:after="120"/>
      <w:jc w:val="center"/>
      <w:outlineLvl w:val="4"/>
    </w:pPr>
    <w:rPr>
      <w:b/>
    </w:rPr>
  </w:style>
  <w:style w:type="paragraph" w:styleId="Ttulo6">
    <w:name w:val="heading 6"/>
    <w:basedOn w:val="Normal"/>
    <w:next w:val="Normal"/>
    <w:link w:val="Ttulo6Car"/>
    <w:uiPriority w:val="9"/>
    <w:qFormat/>
    <w:rsid w:val="00182C22"/>
    <w:pPr>
      <w:keepNext/>
      <w:numPr>
        <w:ilvl w:val="5"/>
        <w:numId w:val="72"/>
      </w:numPr>
      <w:suppressAutoHyphens/>
      <w:outlineLvl w:val="5"/>
    </w:pPr>
    <w:rPr>
      <w:b/>
      <w:bCs/>
      <w:sz w:val="20"/>
    </w:rPr>
  </w:style>
  <w:style w:type="paragraph" w:styleId="Ttulo7">
    <w:name w:val="heading 7"/>
    <w:basedOn w:val="Normal"/>
    <w:next w:val="Normal"/>
    <w:link w:val="Ttulo7Car"/>
    <w:qFormat/>
    <w:rsid w:val="00182C22"/>
    <w:pPr>
      <w:keepNext/>
      <w:numPr>
        <w:ilvl w:val="6"/>
        <w:numId w:val="72"/>
      </w:numPr>
      <w:tabs>
        <w:tab w:val="left" w:pos="7980"/>
      </w:tabs>
      <w:suppressAutoHyphens/>
      <w:outlineLvl w:val="6"/>
    </w:pPr>
    <w:rPr>
      <w:b/>
    </w:rPr>
  </w:style>
  <w:style w:type="paragraph" w:styleId="Ttulo8">
    <w:name w:val="heading 8"/>
    <w:basedOn w:val="Normal"/>
    <w:next w:val="Normal"/>
    <w:link w:val="Ttulo8Car"/>
    <w:uiPriority w:val="9"/>
    <w:qFormat/>
    <w:rsid w:val="00182C22"/>
    <w:pPr>
      <w:keepNext/>
      <w:numPr>
        <w:ilvl w:val="7"/>
        <w:numId w:val="72"/>
      </w:numPr>
      <w:suppressAutoHyphens/>
      <w:jc w:val="right"/>
      <w:outlineLvl w:val="7"/>
    </w:pPr>
    <w:rPr>
      <w:sz w:val="20"/>
    </w:rPr>
  </w:style>
  <w:style w:type="paragraph" w:styleId="Ttulo9">
    <w:name w:val="heading 9"/>
    <w:basedOn w:val="Normal"/>
    <w:next w:val="Normal"/>
    <w:link w:val="Ttulo9Car"/>
    <w:uiPriority w:val="9"/>
    <w:qFormat/>
    <w:rsid w:val="00182C22"/>
    <w:pPr>
      <w:numPr>
        <w:ilvl w:val="8"/>
        <w:numId w:val="72"/>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link w:val="Sub-ClauseTextChar"/>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2"/>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qFormat/>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link w:val="BankNormalChar"/>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link w:val="SubttuloCar"/>
    <w:uiPriority w:val="11"/>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uiPriority w:val="99"/>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uiPriority w:val="99"/>
    <w:rsid w:val="001165ED"/>
    <w:pPr>
      <w:spacing w:before="240" w:after="240"/>
      <w:jc w:val="center"/>
    </w:pPr>
    <w:rPr>
      <w:b/>
      <w:sz w:val="32"/>
    </w:rPr>
  </w:style>
  <w:style w:type="paragraph" w:styleId="Textoindependiente">
    <w:name w:val="Body Text"/>
    <w:basedOn w:val="Normal"/>
    <w:link w:val="TextoindependienteCar"/>
    <w:uiPriority w:val="99"/>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990BEE"/>
    <w:pPr>
      <w:spacing w:after="60"/>
      <w:ind w:left="360" w:hanging="360"/>
      <w:jc w:val="both"/>
    </w:pPr>
    <w:rPr>
      <w:sz w:val="20"/>
    </w:rPr>
  </w:style>
  <w:style w:type="character" w:styleId="Refdenotaalpie">
    <w:name w:val="footnote reference"/>
    <w:aliases w:val="BVI fnr,16 Point,Superscript 6 Point"/>
    <w:basedOn w:val="Fuentedeprrafopredeter"/>
    <w:uiPriority w:val="99"/>
    <w:rsid w:val="00182C22"/>
    <w:rPr>
      <w:vertAlign w:val="superscript"/>
    </w:rPr>
  </w:style>
  <w:style w:type="paragraph" w:styleId="Textonotaalfinal">
    <w:name w:val="endnote text"/>
    <w:basedOn w:val="Normal"/>
    <w:link w:val="TextonotaalfinalCar"/>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aliases w:val="UNOPS Header"/>
    <w:basedOn w:val="Normal"/>
    <w:link w:val="EncabezadoCar"/>
    <w:uiPriority w:val="99"/>
    <w:qFormat/>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link w:val="Sangra2detindependienteCar"/>
    <w:rsid w:val="00182C22"/>
    <w:pPr>
      <w:tabs>
        <w:tab w:val="num" w:pos="720"/>
      </w:tabs>
      <w:ind w:left="720" w:hanging="720"/>
    </w:pPr>
  </w:style>
  <w:style w:type="paragraph" w:styleId="Mapadeldocumento">
    <w:name w:val="Document Map"/>
    <w:basedOn w:val="Normal"/>
    <w:link w:val="MapadeldocumentoCar"/>
    <w:rsid w:val="00182C22"/>
    <w:pPr>
      <w:shd w:val="clear" w:color="auto" w:fill="000080"/>
    </w:pPr>
    <w:rPr>
      <w:rFonts w:ascii="Tahoma" w:hAnsi="Tahoma" w:cs="Tahoma"/>
    </w:rPr>
  </w:style>
  <w:style w:type="paragraph" w:styleId="Textodebloque">
    <w:name w:val="Block Text"/>
    <w:basedOn w:val="Normal"/>
    <w:uiPriority w:val="99"/>
    <w:rsid w:val="00182C22"/>
    <w:pPr>
      <w:tabs>
        <w:tab w:val="left" w:pos="1440"/>
        <w:tab w:val="left" w:pos="1800"/>
      </w:tabs>
      <w:suppressAutoHyphens/>
      <w:ind w:left="1080" w:right="-72" w:hanging="540"/>
      <w:jc w:val="both"/>
    </w:pPr>
  </w:style>
  <w:style w:type="paragraph" w:styleId="ndice1">
    <w:name w:val="index 1"/>
    <w:basedOn w:val="Normal"/>
    <w:next w:val="Normal"/>
    <w:rsid w:val="00182C22"/>
    <w:pPr>
      <w:tabs>
        <w:tab w:val="left" w:leader="dot" w:pos="9000"/>
        <w:tab w:val="right" w:pos="9360"/>
      </w:tabs>
      <w:suppressAutoHyphens/>
      <w:ind w:left="720"/>
    </w:pPr>
  </w:style>
  <w:style w:type="paragraph" w:styleId="NormalWeb">
    <w:name w:val="Normal (Web)"/>
    <w:basedOn w:val="Normal"/>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uiPriority w:val="99"/>
    <w:rsid w:val="00182C22"/>
    <w:rPr>
      <w:color w:val="800080"/>
      <w:u w:val="single"/>
    </w:rPr>
  </w:style>
  <w:style w:type="paragraph" w:styleId="Sangra3detindependiente">
    <w:name w:val="Body Text Indent 3"/>
    <w:basedOn w:val="Normal"/>
    <w:link w:val="Sangra3detindependienteC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link w:val="Textoindependiente3Car"/>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Citation List,본문(내용),List Paragraph (numbered (a)),Colorful List - Accent 11,Subtle Emphasis,TITULO A,Lista 123,Titulo de Fígura,corp de texte,List Paragraph-Thesis,Bullets,Celula,References,List Bullet Mary,Numbered List Paragraph,Ha"/>
    <w:basedOn w:val="Normal"/>
    <w:link w:val="PrrafodelistaCar"/>
    <w:uiPriority w:val="34"/>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qFormat/>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aliases w:val="UNOPS Header Car"/>
    <w:basedOn w:val="Fuentedeprrafopredeter"/>
    <w:link w:val="Encabezado"/>
    <w:uiPriority w:val="99"/>
    <w:qFormat/>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2"/>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99"/>
    <w:qFormat/>
    <w:rsid w:val="00990BEE"/>
    <w:rPr>
      <w:sz w:val="24"/>
    </w:rPr>
  </w:style>
  <w:style w:type="character" w:customStyle="1" w:styleId="SangradetextonormalCar">
    <w:name w:val="Sangría de texto normal Car"/>
    <w:basedOn w:val="Fuentedeprrafopredeter"/>
    <w:link w:val="Sangradetextonormal"/>
    <w:uiPriority w:val="99"/>
    <w:rsid w:val="00990BEE"/>
    <w:rPr>
      <w:sz w:val="24"/>
    </w:rPr>
  </w:style>
  <w:style w:type="paragraph" w:styleId="Fecha">
    <w:name w:val="Date"/>
    <w:basedOn w:val="Normal"/>
    <w:next w:val="Normal"/>
    <w:link w:val="FechaCar"/>
    <w:uiPriority w:val="99"/>
    <w:rsid w:val="00C438F7"/>
  </w:style>
  <w:style w:type="character" w:customStyle="1" w:styleId="FechaCar">
    <w:name w:val="Fecha Car"/>
    <w:basedOn w:val="Fuentedeprrafopredeter"/>
    <w:link w:val="Fecha"/>
    <w:uiPriority w:val="99"/>
    <w:rsid w:val="00C438F7"/>
    <w:rPr>
      <w:sz w:val="24"/>
    </w:rPr>
  </w:style>
  <w:style w:type="table" w:styleId="Tablaconcuadrcula">
    <w:name w:val="Table Grid"/>
    <w:basedOn w:val="Tabla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List Paragraph-Thesis Car,Bullets Car,Celula Car"/>
    <w:basedOn w:val="Fuentedeprrafopredeter"/>
    <w:link w:val="Prrafodelista"/>
    <w:uiPriority w:val="34"/>
    <w:qFormat/>
    <w:rsid w:val="00973BB4"/>
    <w:rPr>
      <w:sz w:val="24"/>
    </w:rPr>
  </w:style>
  <w:style w:type="character" w:customStyle="1" w:styleId="Ttulo3Car">
    <w:name w:val="Título 3 Car"/>
    <w:aliases w:val="Sub-Clause Paragraph Car,Section Header3 Car"/>
    <w:basedOn w:val="Fuentedeprrafopredeter"/>
    <w:link w:val="Ttulo3"/>
    <w:uiPriority w:val="9"/>
    <w:rsid w:val="00ED0D94"/>
    <w:rPr>
      <w:sz w:val="24"/>
    </w:rPr>
  </w:style>
  <w:style w:type="character" w:customStyle="1" w:styleId="TextodegloboCar">
    <w:name w:val="Texto de globo Car"/>
    <w:basedOn w:val="Fuentedeprrafopredeter"/>
    <w:link w:val="Textodeglobo"/>
    <w:uiPriority w:val="99"/>
    <w:rsid w:val="00ED0D94"/>
    <w:rPr>
      <w:rFonts w:ascii="Tahoma" w:hAnsi="Tahoma" w:cs="Tahoma"/>
      <w:sz w:val="16"/>
      <w:szCs w:val="16"/>
    </w:rPr>
  </w:style>
  <w:style w:type="character" w:customStyle="1" w:styleId="Textoindependiente2Car">
    <w:name w:val="Texto independiente 2 Car"/>
    <w:basedOn w:val="Fuentedeprrafopredeter"/>
    <w:link w:val="Textoindependiente2"/>
    <w:rsid w:val="00ED0D94"/>
    <w:rPr>
      <w:b/>
      <w:sz w:val="28"/>
    </w:rPr>
  </w:style>
  <w:style w:type="character" w:customStyle="1" w:styleId="Sangra3detindependienteCar">
    <w:name w:val="Sangría 3 de t. independiente Car"/>
    <w:basedOn w:val="Fuentedeprrafopredeter"/>
    <w:link w:val="Sangra3detindependiente"/>
    <w:rsid w:val="00ED0D94"/>
    <w:rPr>
      <w:sz w:val="24"/>
    </w:rPr>
  </w:style>
  <w:style w:type="character" w:customStyle="1" w:styleId="Ttulo4Car">
    <w:name w:val="Título 4 Car"/>
    <w:aliases w:val=" Sub-Clause Sub-paragraph Car,Título 4 NEJAPA Car"/>
    <w:basedOn w:val="Fuentedeprrafopredeter"/>
    <w:link w:val="Ttulo4"/>
    <w:uiPriority w:val="9"/>
    <w:rsid w:val="00ED0D94"/>
    <w:rPr>
      <w:spacing w:val="-4"/>
    </w:rPr>
  </w:style>
  <w:style w:type="character" w:customStyle="1" w:styleId="Ttulo6Car">
    <w:name w:val="Título 6 Car"/>
    <w:basedOn w:val="Fuentedeprrafopredeter"/>
    <w:link w:val="Ttulo6"/>
    <w:uiPriority w:val="9"/>
    <w:rsid w:val="00ED0D94"/>
    <w:rPr>
      <w:b/>
      <w:bCs/>
      <w:sz w:val="20"/>
    </w:rPr>
  </w:style>
  <w:style w:type="character" w:customStyle="1" w:styleId="Ttulo7Car">
    <w:name w:val="Título 7 Car"/>
    <w:basedOn w:val="Fuentedeprrafopredeter"/>
    <w:link w:val="Ttulo7"/>
    <w:rsid w:val="00ED0D94"/>
    <w:rPr>
      <w:b/>
    </w:rPr>
  </w:style>
  <w:style w:type="character" w:customStyle="1" w:styleId="Ttulo8Car">
    <w:name w:val="Título 8 Car"/>
    <w:basedOn w:val="Fuentedeprrafopredeter"/>
    <w:link w:val="Ttulo8"/>
    <w:uiPriority w:val="9"/>
    <w:rsid w:val="00ED0D94"/>
    <w:rPr>
      <w:sz w:val="20"/>
    </w:rPr>
  </w:style>
  <w:style w:type="character" w:customStyle="1" w:styleId="Ttulo9Car">
    <w:name w:val="Título 9 Car"/>
    <w:basedOn w:val="Fuentedeprrafopredeter"/>
    <w:link w:val="Ttulo9"/>
    <w:uiPriority w:val="9"/>
    <w:rsid w:val="00ED0D94"/>
    <w:rPr>
      <w:rFonts w:ascii="Arial" w:hAnsi="Arial"/>
      <w:b/>
      <w:i/>
      <w:sz w:val="18"/>
    </w:rPr>
  </w:style>
  <w:style w:type="paragraph" w:customStyle="1" w:styleId="S1-Header2">
    <w:name w:val="S1-Header2"/>
    <w:basedOn w:val="Normal"/>
    <w:autoRedefine/>
    <w:rsid w:val="00F85396"/>
    <w:pPr>
      <w:numPr>
        <w:numId w:val="81"/>
      </w:numPr>
      <w:spacing w:after="120"/>
      <w:ind w:right="-216"/>
    </w:pPr>
    <w:rPr>
      <w:b/>
      <w:iCs/>
    </w:rPr>
  </w:style>
  <w:style w:type="paragraph" w:customStyle="1" w:styleId="S1-subpara">
    <w:name w:val="S1-sub para"/>
    <w:basedOn w:val="Normal"/>
    <w:link w:val="S1-subparaChar"/>
    <w:rsid w:val="00F85396"/>
    <w:pPr>
      <w:numPr>
        <w:ilvl w:val="1"/>
        <w:numId w:val="81"/>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3"/>
      </w:numPr>
      <w:spacing w:before="0" w:after="200"/>
    </w:pPr>
    <w:rPr>
      <w:bCs/>
      <w:szCs w:val="20"/>
    </w:rPr>
  </w:style>
  <w:style w:type="paragraph" w:customStyle="1" w:styleId="Sec1-Para">
    <w:name w:val="Sec 1 - Para"/>
    <w:basedOn w:val="Sub-ClauseText"/>
    <w:qFormat/>
    <w:rsid w:val="007D37EF"/>
    <w:pPr>
      <w:numPr>
        <w:numId w:val="84"/>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7"/>
      </w:numPr>
    </w:pPr>
  </w:style>
  <w:style w:type="paragraph" w:customStyle="1" w:styleId="Sec8Sub-Clauses">
    <w:name w:val="Sec 8 Sub-Clauses"/>
    <w:basedOn w:val="Sec8Clauses"/>
    <w:qFormat/>
    <w:rsid w:val="00FE432F"/>
    <w:pPr>
      <w:numPr>
        <w:ilvl w:val="1"/>
        <w:numId w:val="88"/>
      </w:numPr>
    </w:pPr>
    <w:rPr>
      <w:b w:val="0"/>
    </w:rPr>
  </w:style>
  <w:style w:type="paragraph" w:customStyle="1" w:styleId="StyleSec8Sub-ClausesJustified">
    <w:name w:val="Style Sec 8 Sub-Clauses + Justified"/>
    <w:basedOn w:val="Sec8Sub-Clauses"/>
    <w:rsid w:val="002F7A6F"/>
    <w:pPr>
      <w:numPr>
        <w:ilvl w:val="0"/>
        <w:numId w:val="89"/>
      </w:numPr>
      <w:jc w:val="both"/>
    </w:pPr>
    <w:rPr>
      <w:bCs w:val="0"/>
    </w:rPr>
  </w:style>
  <w:style w:type="numbering" w:customStyle="1" w:styleId="Style1">
    <w:name w:val="Style1"/>
    <w:uiPriority w:val="99"/>
    <w:rsid w:val="00F201EF"/>
    <w:pPr>
      <w:numPr>
        <w:numId w:val="93"/>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7"/>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6D7D95"/>
    <w:rPr>
      <w:lang w:val="es-E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6D7D95"/>
    <w:rPr>
      <w:b/>
      <w:bCs/>
      <w:szCs w:val="20"/>
      <w:lang w:val="es-E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BC31A7"/>
    <w:rPr>
      <w:lang w:val="es-E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BC31A7"/>
    <w:rPr>
      <w:b/>
      <w:bCs/>
      <w:szCs w:val="20"/>
      <w:lang w:val="es-E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character" w:customStyle="1" w:styleId="Mencinsinresolver1">
    <w:name w:val="Mención sin resolver1"/>
    <w:basedOn w:val="Fuentedeprrafopredeter"/>
    <w:uiPriority w:val="99"/>
    <w:semiHidden/>
    <w:unhideWhenUsed/>
    <w:rsid w:val="00C727ED"/>
    <w:rPr>
      <w:color w:val="605E5C"/>
      <w:shd w:val="clear" w:color="auto" w:fill="E1DFDD"/>
    </w:rPr>
  </w:style>
  <w:style w:type="paragraph" w:customStyle="1" w:styleId="Standard">
    <w:name w:val="Standard"/>
    <w:rsid w:val="001F4B9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1F4B9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1F4B9F"/>
    <w:pPr>
      <w:numPr>
        <w:numId w:val="137"/>
      </w:numPr>
    </w:pPr>
  </w:style>
  <w:style w:type="paragraph" w:customStyle="1" w:styleId="2AutoList1">
    <w:name w:val="2AutoList1"/>
    <w:basedOn w:val="Normal"/>
    <w:rsid w:val="00F37B7B"/>
    <w:pPr>
      <w:numPr>
        <w:ilvl w:val="1"/>
        <w:numId w:val="144"/>
      </w:numPr>
      <w:jc w:val="both"/>
    </w:pPr>
    <w:rPr>
      <w:rFonts w:ascii="Arial" w:hAnsi="Arial"/>
      <w:sz w:val="20"/>
      <w:szCs w:val="20"/>
    </w:rPr>
  </w:style>
  <w:style w:type="paragraph" w:customStyle="1" w:styleId="Prrafodelista3">
    <w:name w:val="Párrafo de lista3"/>
    <w:basedOn w:val="Normal"/>
    <w:uiPriority w:val="34"/>
    <w:qFormat/>
    <w:rsid w:val="008D3DC5"/>
    <w:pPr>
      <w:ind w:left="720"/>
      <w:contextualSpacing/>
    </w:pPr>
    <w:rPr>
      <w:lang w:val="es-ES_tradnl"/>
    </w:rPr>
  </w:style>
  <w:style w:type="paragraph" w:styleId="Textosinformato">
    <w:name w:val="Plain Text"/>
    <w:basedOn w:val="Normal"/>
    <w:link w:val="TextosinformatoCar"/>
    <w:rsid w:val="00867358"/>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867358"/>
    <w:rPr>
      <w:rFonts w:ascii="Courier New" w:hAnsi="Courier New"/>
      <w:sz w:val="20"/>
      <w:szCs w:val="20"/>
      <w:lang w:val="es-ES" w:eastAsia="es-ES"/>
    </w:rPr>
  </w:style>
  <w:style w:type="numbering" w:customStyle="1" w:styleId="Estilo21">
    <w:name w:val="Estilo21"/>
    <w:uiPriority w:val="99"/>
    <w:rsid w:val="00867358"/>
    <w:pPr>
      <w:numPr>
        <w:numId w:val="145"/>
      </w:numPr>
    </w:pPr>
  </w:style>
  <w:style w:type="table" w:customStyle="1" w:styleId="Sombreadoclaro-nfasis11">
    <w:name w:val="Sombreado claro - Énfasis 11"/>
    <w:basedOn w:val="Tablanormal"/>
    <w:uiPriority w:val="60"/>
    <w:rsid w:val="00867358"/>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texto">
    <w:name w:val="Normal texto"/>
    <w:basedOn w:val="Normal"/>
    <w:qFormat/>
    <w:rsid w:val="009E4BBD"/>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9E4BBD"/>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9E4BBD"/>
    <w:rPr>
      <w:rFonts w:ascii="OpenSymbol" w:hAnsi="OpenSymbol" w:hint="default"/>
      <w:b w:val="0"/>
      <w:bCs w:val="0"/>
      <w:i w:val="0"/>
      <w:iCs w:val="0"/>
      <w:color w:val="000000"/>
      <w:sz w:val="18"/>
      <w:szCs w:val="18"/>
    </w:rPr>
  </w:style>
  <w:style w:type="character" w:customStyle="1" w:styleId="Ttulo2Car">
    <w:name w:val="Título 2 Car"/>
    <w:aliases w:val="Title Header2 Car"/>
    <w:basedOn w:val="Fuentedeprrafopredeter"/>
    <w:link w:val="Ttulo2"/>
    <w:rsid w:val="009E4BBD"/>
    <w:rPr>
      <w:rFonts w:ascii="Times New Roman Bold" w:hAnsi="Times New Roman Bold"/>
      <w:b/>
      <w:sz w:val="36"/>
    </w:rPr>
  </w:style>
  <w:style w:type="character" w:customStyle="1" w:styleId="MapadeldocumentoCar">
    <w:name w:val="Mapa del documento Car"/>
    <w:basedOn w:val="Fuentedeprrafopredeter"/>
    <w:link w:val="Mapadeldocumento"/>
    <w:rsid w:val="009E4BBD"/>
    <w:rPr>
      <w:rFonts w:ascii="Tahoma" w:hAnsi="Tahoma" w:cs="Tahoma"/>
      <w:shd w:val="clear" w:color="auto" w:fill="000080"/>
    </w:rPr>
  </w:style>
  <w:style w:type="paragraph" w:customStyle="1" w:styleId="TableParagraph">
    <w:name w:val="Table Paragraph"/>
    <w:basedOn w:val="Normal"/>
    <w:uiPriority w:val="1"/>
    <w:qFormat/>
    <w:rsid w:val="009E4BBD"/>
    <w:pPr>
      <w:widowControl w:val="0"/>
    </w:pPr>
    <w:rPr>
      <w:rFonts w:ascii="Calibri" w:eastAsia="Calibri" w:hAnsi="Calibri"/>
      <w:sz w:val="22"/>
      <w:szCs w:val="22"/>
    </w:rPr>
  </w:style>
  <w:style w:type="character" w:customStyle="1" w:styleId="ListLabel4">
    <w:name w:val="ListLabel 4"/>
    <w:qFormat/>
    <w:rsid w:val="009E4BBD"/>
    <w:rPr>
      <w:rFonts w:ascii="Arial" w:hAnsi="Arial" w:cs="Courier New"/>
      <w:sz w:val="20"/>
    </w:rPr>
  </w:style>
  <w:style w:type="numbering" w:customStyle="1" w:styleId="Estilo1">
    <w:name w:val="Estilo1"/>
    <w:uiPriority w:val="99"/>
    <w:rsid w:val="009E4BBD"/>
    <w:pPr>
      <w:numPr>
        <w:numId w:val="146"/>
      </w:numPr>
    </w:pPr>
  </w:style>
  <w:style w:type="table" w:customStyle="1" w:styleId="Tablaconcuadrcula1">
    <w:name w:val="Tabla con cuadrícula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rsid w:val="009E4BBD"/>
    <w:rPr>
      <w:i/>
      <w:iCs/>
    </w:rPr>
  </w:style>
  <w:style w:type="character" w:customStyle="1" w:styleId="Ttulo1Car">
    <w:name w:val="Título 1 Car"/>
    <w:aliases w:val="Document Header1 Car"/>
    <w:basedOn w:val="Fuentedeprrafopredeter"/>
    <w:link w:val="Ttulo1"/>
    <w:rsid w:val="009E4BBD"/>
    <w:rPr>
      <w:b/>
      <w:kern w:val="28"/>
      <w:sz w:val="44"/>
    </w:rPr>
  </w:style>
  <w:style w:type="paragraph" w:customStyle="1" w:styleId="Textoindependiente21">
    <w:name w:val="Texto independiente 21"/>
    <w:basedOn w:val="Normal"/>
    <w:qFormat/>
    <w:rsid w:val="009E4BBD"/>
    <w:pPr>
      <w:widowControl w:val="0"/>
    </w:pPr>
    <w:rPr>
      <w:sz w:val="28"/>
      <w:szCs w:val="20"/>
      <w:lang w:val="es-SV" w:eastAsia="es-ES"/>
    </w:rPr>
  </w:style>
  <w:style w:type="character" w:styleId="nfasis">
    <w:name w:val="Emphasis"/>
    <w:uiPriority w:val="20"/>
    <w:qFormat/>
    <w:rsid w:val="009E4BBD"/>
    <w:rPr>
      <w:i/>
      <w:iCs/>
    </w:rPr>
  </w:style>
  <w:style w:type="character" w:customStyle="1" w:styleId="Ttulo5Car">
    <w:name w:val="Título 5 Car"/>
    <w:basedOn w:val="Fuentedeprrafopredeter"/>
    <w:link w:val="Ttulo5"/>
    <w:uiPriority w:val="9"/>
    <w:rsid w:val="009E4BBD"/>
    <w:rPr>
      <w:b/>
    </w:rPr>
  </w:style>
  <w:style w:type="numbering" w:customStyle="1" w:styleId="Estilo2">
    <w:name w:val="Estilo2"/>
    <w:uiPriority w:val="99"/>
    <w:rsid w:val="009E4BBD"/>
  </w:style>
  <w:style w:type="numbering" w:customStyle="1" w:styleId="Sinlista1">
    <w:name w:val="Sin lista1"/>
    <w:next w:val="Sinlista"/>
    <w:uiPriority w:val="99"/>
    <w:semiHidden/>
    <w:unhideWhenUsed/>
    <w:rsid w:val="009E4BBD"/>
  </w:style>
  <w:style w:type="numbering" w:customStyle="1" w:styleId="Estilo11">
    <w:name w:val="Estilo11"/>
    <w:uiPriority w:val="99"/>
    <w:rsid w:val="009E4BBD"/>
  </w:style>
  <w:style w:type="table" w:customStyle="1" w:styleId="Tablaconcuadrcula11">
    <w:name w:val="Tabla con cuadrícula1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9E4BBD"/>
    <w:rPr>
      <w:b/>
      <w:sz w:val="48"/>
    </w:rPr>
  </w:style>
  <w:style w:type="paragraph" w:customStyle="1" w:styleId="JICABullet2">
    <w:name w:val="JICA Bullet 2"/>
    <w:basedOn w:val="Normal"/>
    <w:rsid w:val="009E4BBD"/>
    <w:pPr>
      <w:numPr>
        <w:numId w:val="148"/>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qFormat/>
    <w:rsid w:val="009E4BBD"/>
    <w:pPr>
      <w:numPr>
        <w:numId w:val="149"/>
      </w:numPr>
      <w:spacing w:after="80"/>
      <w:ind w:left="2410" w:hanging="425"/>
    </w:pPr>
    <w:rPr>
      <w:rFonts w:ascii="Bembo" w:hAnsi="Bembo" w:cs="Arial"/>
      <w:lang w:eastAsia="es-SV"/>
    </w:rPr>
  </w:style>
  <w:style w:type="paragraph" w:customStyle="1" w:styleId="Normallist">
    <w:name w:val="Normal list"/>
    <w:basedOn w:val="Prrafodelista"/>
    <w:link w:val="NormallistChar"/>
    <w:qFormat/>
    <w:rsid w:val="009E4BBD"/>
    <w:pPr>
      <w:numPr>
        <w:numId w:val="150"/>
      </w:numPr>
      <w:spacing w:before="240" w:after="240" w:line="360" w:lineRule="auto"/>
      <w:ind w:left="697" w:hanging="357"/>
    </w:pPr>
    <w:rPr>
      <w:rFonts w:ascii="Bembo" w:eastAsia="Calibri" w:hAnsi="Bembo" w:cs="Arial"/>
      <w:szCs w:val="20"/>
      <w:lang w:val="es-ES_tradnl" w:eastAsia="en-GB"/>
    </w:rPr>
  </w:style>
  <w:style w:type="table" w:customStyle="1" w:styleId="TableNormal1">
    <w:name w:val="Table Normal1"/>
    <w:rsid w:val="009E4BB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styleId="Cuadrculaclara-nfasis5">
    <w:name w:val="Light Grid Accent 5"/>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9E4BBD"/>
    <w:pPr>
      <w:spacing w:beforeAutospacing="1" w:afterAutospacing="1"/>
      <w:jc w:val="both"/>
    </w:pPr>
    <w:rPr>
      <w:rFonts w:ascii="Open Sans" w:eastAsia="Open Sans" w:hAnsi="Open Sans" w:cs="Open Sans"/>
      <w:color w:val="31849B" w:themeColor="accent5" w:themeShade="BF"/>
      <w:sz w:val="17"/>
      <w:szCs w:val="17"/>
      <w:lang w:val="es-MX" w:eastAsia="es-SV"/>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adelista4-nfasis11">
    <w:name w:val="Tabla de list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loonTextChar">
    <w:name w:val="Balloon Text Char"/>
    <w:basedOn w:val="Fuentedeprrafopredeter"/>
    <w:uiPriority w:val="99"/>
    <w:semiHidden/>
    <w:rsid w:val="009E4BBD"/>
    <w:rPr>
      <w:rFonts w:ascii="Lucida Grande" w:hAnsi="Lucida Grande"/>
      <w:sz w:val="18"/>
      <w:szCs w:val="18"/>
    </w:rPr>
  </w:style>
  <w:style w:type="paragraph" w:customStyle="1" w:styleId="Pa0">
    <w:name w:val="Pa0"/>
    <w:basedOn w:val="Normal"/>
    <w:next w:val="Normal"/>
    <w:uiPriority w:val="99"/>
    <w:rsid w:val="009E4BBD"/>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9E4BBD"/>
    <w:rPr>
      <w:b/>
      <w:bCs/>
      <w:color w:val="000000"/>
      <w:sz w:val="30"/>
      <w:szCs w:val="30"/>
    </w:rPr>
  </w:style>
  <w:style w:type="character" w:customStyle="1" w:styleId="A2">
    <w:name w:val="A2"/>
    <w:uiPriority w:val="99"/>
    <w:rsid w:val="009E4BBD"/>
    <w:rPr>
      <w:color w:val="000000"/>
      <w:sz w:val="18"/>
      <w:szCs w:val="18"/>
    </w:rPr>
  </w:style>
  <w:style w:type="character" w:customStyle="1" w:styleId="apple-style-span">
    <w:name w:val="apple-style-span"/>
    <w:uiPriority w:val="99"/>
    <w:rsid w:val="009E4BBD"/>
  </w:style>
  <w:style w:type="paragraph" w:customStyle="1" w:styleId="BodyText1">
    <w:name w:val="Body Text 1"/>
    <w:basedOn w:val="Normal"/>
    <w:rsid w:val="009E4BBD"/>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9E4BBD"/>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9E4BBD"/>
    <w:rPr>
      <w:rFonts w:ascii="Arial" w:hAnsi="Arial" w:cs="Arial" w:hint="default"/>
      <w:b/>
      <w:bCs/>
    </w:rPr>
  </w:style>
  <w:style w:type="character" w:customStyle="1" w:styleId="A4">
    <w:name w:val="A4"/>
    <w:uiPriority w:val="99"/>
    <w:rsid w:val="009E4BBD"/>
    <w:rPr>
      <w:rFonts w:cs="KUKGYU+ArialMT"/>
      <w:color w:val="000000"/>
      <w:sz w:val="22"/>
      <w:szCs w:val="22"/>
    </w:rPr>
  </w:style>
  <w:style w:type="character" w:styleId="Textoennegrita">
    <w:name w:val="Strong"/>
    <w:uiPriority w:val="22"/>
    <w:qFormat/>
    <w:rsid w:val="009E4BBD"/>
    <w:rPr>
      <w:b/>
      <w:bCs/>
    </w:rPr>
  </w:style>
  <w:style w:type="paragraph" w:customStyle="1" w:styleId="StyleRedRight04cm">
    <w:name w:val="Style Red Right:  0.4 cm"/>
    <w:basedOn w:val="Normal"/>
    <w:rsid w:val="009E4BBD"/>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rsid w:val="009E4BBD"/>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9E4BBD"/>
    <w:rPr>
      <w:rFonts w:ascii="Verdana" w:hAnsi="Verdana"/>
      <w:color w:val="FF0000"/>
      <w:sz w:val="20"/>
      <w:szCs w:val="24"/>
    </w:rPr>
  </w:style>
  <w:style w:type="paragraph" w:customStyle="1" w:styleId="Style3">
    <w:name w:val="Style3"/>
    <w:basedOn w:val="Normal"/>
    <w:next w:val="Normal"/>
    <w:autoRedefine/>
    <w:rsid w:val="009E4BBD"/>
    <w:pPr>
      <w:spacing w:after="120"/>
    </w:pPr>
    <w:rPr>
      <w:rFonts w:ascii="Verdana" w:hAnsi="Verdana" w:cs="Arial"/>
      <w:sz w:val="22"/>
      <w:szCs w:val="20"/>
      <w:lang w:val="es-ES_tradnl" w:eastAsia="en-GB"/>
    </w:rPr>
  </w:style>
  <w:style w:type="numbering" w:customStyle="1" w:styleId="StyleNumbered">
    <w:name w:val="Style Numbered"/>
    <w:basedOn w:val="Sinlista"/>
    <w:rsid w:val="009E4BBD"/>
  </w:style>
  <w:style w:type="numbering" w:customStyle="1" w:styleId="StyleNumbered1">
    <w:name w:val="Style Numbered1"/>
    <w:basedOn w:val="Sinlista"/>
    <w:rsid w:val="009E4BBD"/>
  </w:style>
  <w:style w:type="numbering" w:customStyle="1" w:styleId="StyleNumberedTimesNewRoman">
    <w:name w:val="Style Numbered Times New Roman"/>
    <w:basedOn w:val="Sinlista"/>
    <w:rsid w:val="009E4BBD"/>
  </w:style>
  <w:style w:type="paragraph" w:customStyle="1" w:styleId="StyleBodyTextIndent3Verdana12pt">
    <w:name w:val="Style Body Text Indent 3 + Verdana 12 pt"/>
    <w:basedOn w:val="Sangra3detindependiente"/>
    <w:link w:val="StyleBodyTextIndent3Verdana12ptChar"/>
    <w:rsid w:val="009E4BBD"/>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9E4BBD"/>
    <w:rPr>
      <w:rFonts w:ascii="Verdana" w:hAnsi="Verdana" w:cs="Arial"/>
      <w:sz w:val="20"/>
      <w:szCs w:val="16"/>
      <w:lang w:val="es-ES_tradnl" w:eastAsia="en-GB"/>
    </w:rPr>
  </w:style>
  <w:style w:type="paragraph" w:customStyle="1" w:styleId="StyleRight04cm">
    <w:name w:val="Style Right:  0.4 cm"/>
    <w:basedOn w:val="Normal"/>
    <w:rsid w:val="009E4BBD"/>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rsid w:val="009E4BBD"/>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rsid w:val="009E4BBD"/>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rsid w:val="009E4BBD"/>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rsid w:val="009E4BBD"/>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rsid w:val="009E4BBD"/>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rsid w:val="009E4BBD"/>
    <w:pPr>
      <w:keepNext/>
      <w:spacing w:after="240"/>
      <w:ind w:left="357" w:hanging="357"/>
    </w:pPr>
    <w:rPr>
      <w:rFonts w:ascii="Verdana" w:hAnsi="Verdana" w:cs="Arial"/>
      <w:b w:val="0"/>
      <w:bCs/>
      <w:kern w:val="0"/>
      <w:sz w:val="24"/>
      <w:lang w:val="es-ES_tradnl" w:eastAsia="en-GB"/>
    </w:rPr>
  </w:style>
  <w:style w:type="character" w:customStyle="1" w:styleId="Sangra2detindependienteCar">
    <w:name w:val="Sangría 2 de t. independiente Car"/>
    <w:basedOn w:val="Fuentedeprrafopredeter"/>
    <w:link w:val="Sangra2detindependiente"/>
    <w:rsid w:val="009E4BBD"/>
  </w:style>
  <w:style w:type="character" w:customStyle="1" w:styleId="ms-rtefontsize-31">
    <w:name w:val="ms-rtefontsize-31"/>
    <w:basedOn w:val="Fuentedeprrafopredeter"/>
    <w:rsid w:val="009E4BBD"/>
    <w:rPr>
      <w:sz w:val="24"/>
      <w:szCs w:val="24"/>
    </w:rPr>
  </w:style>
  <w:style w:type="character" w:customStyle="1" w:styleId="ms-rtefontsize-21">
    <w:name w:val="ms-rtefontsize-21"/>
    <w:basedOn w:val="Fuentedeprrafopredeter"/>
    <w:rsid w:val="009E4BBD"/>
    <w:rPr>
      <w:sz w:val="20"/>
      <w:szCs w:val="20"/>
    </w:rPr>
  </w:style>
  <w:style w:type="paragraph" w:styleId="Remitedesobre">
    <w:name w:val="envelope return"/>
    <w:basedOn w:val="Normal"/>
    <w:rsid w:val="009E4BBD"/>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9E4BBD"/>
    <w:pPr>
      <w:tabs>
        <w:tab w:val="left" w:pos="5130"/>
        <w:tab w:val="left" w:pos="7290"/>
      </w:tabs>
      <w:ind w:left="180"/>
    </w:pPr>
    <w:rPr>
      <w:rFonts w:ascii="Arial" w:hAnsi="Arial"/>
      <w:sz w:val="28"/>
    </w:rPr>
  </w:style>
  <w:style w:type="paragraph" w:customStyle="1" w:styleId="Referencestyle">
    <w:name w:val="Reference style"/>
    <w:basedOn w:val="Normal"/>
    <w:rsid w:val="009E4BBD"/>
    <w:pPr>
      <w:spacing w:after="120"/>
    </w:pPr>
    <w:rPr>
      <w:szCs w:val="20"/>
      <w:lang w:eastAsia="es-SV"/>
    </w:rPr>
  </w:style>
  <w:style w:type="paragraph" w:styleId="Listaconvietas3">
    <w:name w:val="List Bullet 3"/>
    <w:basedOn w:val="Normal"/>
    <w:rsid w:val="009E4BBD"/>
    <w:pPr>
      <w:tabs>
        <w:tab w:val="num" w:pos="1080"/>
      </w:tabs>
      <w:spacing w:after="120"/>
      <w:ind w:left="1080" w:hanging="360"/>
    </w:pPr>
    <w:rPr>
      <w:lang w:eastAsia="es-SV"/>
    </w:rPr>
  </w:style>
  <w:style w:type="paragraph" w:customStyle="1" w:styleId="P1-SSFlushLeft">
    <w:name w:val="P1-SS Flush Left"/>
    <w:basedOn w:val="Normal"/>
    <w:rsid w:val="009E4BBD"/>
    <w:pPr>
      <w:spacing w:after="240"/>
      <w:jc w:val="both"/>
    </w:pPr>
    <w:rPr>
      <w:szCs w:val="20"/>
      <w:lang w:eastAsia="es-SV"/>
    </w:rPr>
  </w:style>
  <w:style w:type="paragraph" w:customStyle="1" w:styleId="Headingwithnumbers">
    <w:name w:val="Heading with numbers"/>
    <w:basedOn w:val="Ttulo1"/>
    <w:link w:val="HeadingwithnumbersChar"/>
    <w:qFormat/>
    <w:rsid w:val="009E4BBD"/>
    <w:pPr>
      <w:keepNext/>
      <w:keepLines/>
      <w:numPr>
        <w:numId w:val="151"/>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qFormat/>
    <w:rsid w:val="009E4BBD"/>
    <w:pPr>
      <w:numPr>
        <w:ilvl w:val="1"/>
        <w:numId w:val="151"/>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rsid w:val="009E4BBD"/>
    <w:rPr>
      <w:rFonts w:ascii="Bembo" w:hAnsi="Bembo" w:cs="Arial"/>
      <w:b w:val="0"/>
      <w:bCs/>
      <w:color w:val="5292C9"/>
      <w:kern w:val="28"/>
      <w:sz w:val="32"/>
      <w:szCs w:val="28"/>
      <w:lang w:val="es-ES_tradnl" w:eastAsia="en-GB"/>
    </w:rPr>
  </w:style>
  <w:style w:type="paragraph" w:customStyle="1" w:styleId="Subsub-heading">
    <w:name w:val="Sub sub-heading"/>
    <w:basedOn w:val="Prrafodelista"/>
    <w:link w:val="Subsub-headingChar"/>
    <w:rsid w:val="009E4BBD"/>
    <w:pPr>
      <w:numPr>
        <w:ilvl w:val="2"/>
        <w:numId w:val="152"/>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rsid w:val="009E4BBD"/>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qFormat/>
    <w:rsid w:val="009E4BBD"/>
    <w:pPr>
      <w:numPr>
        <w:numId w:val="151"/>
      </w:numPr>
    </w:pPr>
  </w:style>
  <w:style w:type="character" w:customStyle="1" w:styleId="Subsub-headingChar">
    <w:name w:val="Sub sub-heading Char"/>
    <w:basedOn w:val="PrrafodelistaCar"/>
    <w:link w:val="Subsub-heading"/>
    <w:rsid w:val="009E4BBD"/>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qFormat/>
    <w:rsid w:val="009E4BBD"/>
    <w:pPr>
      <w:numPr>
        <w:ilvl w:val="3"/>
        <w:numId w:val="151"/>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rsid w:val="009E4BBD"/>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rsid w:val="009E4BBD"/>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9E4BBD"/>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9E4BBD"/>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9E4BBD"/>
  </w:style>
  <w:style w:type="character" w:customStyle="1" w:styleId="bulletsundersub-sub-sub-chapterChar">
    <w:name w:val="bullets under sub-sub-sub-chapter Char"/>
    <w:basedOn w:val="BankNormalChar"/>
    <w:link w:val="bulletsundersub-sub-sub-chapter"/>
    <w:rsid w:val="009E4BBD"/>
    <w:rPr>
      <w:rFonts w:ascii="Bembo" w:hAnsi="Bembo" w:cs="Arial"/>
      <w:lang w:eastAsia="es-SV"/>
    </w:rPr>
  </w:style>
  <w:style w:type="character" w:customStyle="1" w:styleId="SubttuloCar">
    <w:name w:val="Subtítulo Car"/>
    <w:basedOn w:val="Fuentedeprrafopredeter"/>
    <w:link w:val="Subttulo"/>
    <w:uiPriority w:val="11"/>
    <w:rsid w:val="009E4BBD"/>
    <w:rPr>
      <w:b/>
      <w:sz w:val="44"/>
    </w:rPr>
  </w:style>
  <w:style w:type="paragraph" w:customStyle="1" w:styleId="Boldtitle">
    <w:name w:val="Bold title"/>
    <w:link w:val="BoldtitleChar"/>
    <w:qFormat/>
    <w:rsid w:val="009E4BBD"/>
    <w:pPr>
      <w:spacing w:after="120"/>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9E4BBD"/>
  </w:style>
  <w:style w:type="character" w:customStyle="1" w:styleId="BoldtitleChar">
    <w:name w:val="Bold title Char"/>
    <w:basedOn w:val="Fuentedeprrafopredeter"/>
    <w:link w:val="Boldtitle"/>
    <w:rsid w:val="009E4BBD"/>
    <w:rPr>
      <w:rFonts w:ascii="Arial" w:eastAsia="Calibri" w:hAnsi="Arial" w:cs="Arial"/>
      <w:b/>
      <w:sz w:val="20"/>
      <w:szCs w:val="20"/>
      <w:lang w:val="en-GB" w:eastAsia="en-GB"/>
    </w:rPr>
  </w:style>
  <w:style w:type="paragraph" w:customStyle="1" w:styleId="Templatetext">
    <w:name w:val="Template text"/>
    <w:basedOn w:val="Ttulo2"/>
    <w:link w:val="TemplatetextChar"/>
    <w:rsid w:val="009E4BBD"/>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9E4BBD"/>
    <w:rPr>
      <w:rFonts w:ascii="Arial" w:eastAsia="Calibri" w:hAnsi="Arial" w:cs="Arial"/>
      <w:b/>
      <w:sz w:val="20"/>
      <w:szCs w:val="20"/>
      <w:lang w:val="en-GB" w:eastAsia="en-GB"/>
    </w:rPr>
  </w:style>
  <w:style w:type="character" w:styleId="nfasissutil">
    <w:name w:val="Subtle Emphasis"/>
    <w:basedOn w:val="Fuentedeprrafopredeter"/>
    <w:uiPriority w:val="19"/>
    <w:qFormat/>
    <w:rsid w:val="009E4BBD"/>
    <w:rPr>
      <w:i/>
      <w:iCs/>
      <w:color w:val="808080" w:themeColor="text1" w:themeTint="7F"/>
    </w:rPr>
  </w:style>
  <w:style w:type="character" w:customStyle="1" w:styleId="TemplatetextChar">
    <w:name w:val="Template text Char"/>
    <w:basedOn w:val="Ttulo2Car"/>
    <w:link w:val="Templatetext"/>
    <w:rsid w:val="009E4BBD"/>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9E4BBD"/>
    <w:pPr>
      <w:spacing w:before="0" w:after="0"/>
    </w:pPr>
  </w:style>
  <w:style w:type="character" w:customStyle="1" w:styleId="TemplatenormaltextChar">
    <w:name w:val="Template normal text Char"/>
    <w:basedOn w:val="TemplatetextChar"/>
    <w:link w:val="Templatenormaltext"/>
    <w:rsid w:val="009E4BBD"/>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rsid w:val="009E4BBD"/>
    <w:rPr>
      <w:rFonts w:ascii="Bembo" w:eastAsia="Calibri" w:hAnsi="Bembo" w:cs="Arial"/>
      <w:sz w:val="24"/>
      <w:szCs w:val="20"/>
      <w:lang w:val="es-ES_tradnl" w:eastAsia="en-GB"/>
    </w:rPr>
  </w:style>
  <w:style w:type="paragraph" w:customStyle="1" w:styleId="chapternumber0">
    <w:name w:val="chapternumber"/>
    <w:basedOn w:val="Normal"/>
    <w:uiPriority w:val="99"/>
    <w:rsid w:val="009E4BBD"/>
    <w:pPr>
      <w:spacing w:after="120"/>
    </w:pPr>
    <w:rPr>
      <w:rFonts w:ascii="CG Times" w:eastAsia="Calibri" w:hAnsi="CG Times"/>
      <w:sz w:val="22"/>
      <w:szCs w:val="17"/>
      <w:lang w:val="es-ES_tradnl" w:eastAsia="en-GB"/>
    </w:rPr>
  </w:style>
  <w:style w:type="paragraph" w:styleId="Sangranormal">
    <w:name w:val="Normal Indent"/>
    <w:basedOn w:val="Normal"/>
    <w:rsid w:val="009E4BBD"/>
    <w:pPr>
      <w:spacing w:after="120"/>
      <w:ind w:left="720"/>
    </w:pPr>
    <w:rPr>
      <w:rFonts w:ascii="Bembo" w:hAnsi="Bembo"/>
      <w:szCs w:val="20"/>
      <w:lang w:eastAsia="es-SV"/>
    </w:rPr>
  </w:style>
  <w:style w:type="paragraph" w:customStyle="1" w:styleId="Single">
    <w:name w:val="Single"/>
    <w:basedOn w:val="Normal"/>
    <w:rsid w:val="009E4BBD"/>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rsid w:val="009E4BBD"/>
    <w:pPr>
      <w:spacing w:after="120"/>
      <w:ind w:left="5760"/>
    </w:pPr>
    <w:rPr>
      <w:szCs w:val="20"/>
      <w:lang w:val="es-ES_tradnl" w:eastAsia="es-SV"/>
    </w:rPr>
  </w:style>
  <w:style w:type="character" w:customStyle="1" w:styleId="FirmaCar">
    <w:name w:val="Firma Car"/>
    <w:basedOn w:val="Fuentedeprrafopredeter"/>
    <w:link w:val="Firma"/>
    <w:rsid w:val="009E4BBD"/>
    <w:rPr>
      <w:szCs w:val="20"/>
      <w:lang w:val="es-ES_tradnl" w:eastAsia="es-SV"/>
    </w:rPr>
  </w:style>
  <w:style w:type="paragraph" w:customStyle="1" w:styleId="Headingblue">
    <w:name w:val="Heading blue"/>
    <w:basedOn w:val="Encabezado"/>
    <w:link w:val="HeadingblueChar"/>
    <w:qFormat/>
    <w:rsid w:val="009E4BBD"/>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9E4BBD"/>
    <w:rPr>
      <w:rFonts w:ascii="Bembo" w:hAnsi="Bembo" w:cs="Arial"/>
      <w:b/>
      <w:color w:val="528CC9"/>
      <w:sz w:val="28"/>
      <w:szCs w:val="28"/>
      <w:lang w:val="es-ES_tradnl" w:eastAsia="es-SV"/>
    </w:rPr>
  </w:style>
  <w:style w:type="paragraph" w:customStyle="1" w:styleId="MarginText">
    <w:name w:val="Margin Text"/>
    <w:basedOn w:val="Textoindependiente"/>
    <w:link w:val="MarginTextChar"/>
    <w:rsid w:val="009E4BBD"/>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9E4BBD"/>
    <w:rPr>
      <w:spacing w:val="-4"/>
    </w:rPr>
  </w:style>
  <w:style w:type="paragraph" w:customStyle="1" w:styleId="Headline">
    <w:name w:val="Headline"/>
    <w:basedOn w:val="Ttulo1"/>
    <w:link w:val="HeadlineChar"/>
    <w:qFormat/>
    <w:rsid w:val="009E4BBD"/>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9E4BBD"/>
    <w:rPr>
      <w:rFonts w:ascii="Bembo"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9E4BBD"/>
    <w:rPr>
      <w:rFonts w:ascii="Times New Roman" w:eastAsia="Times New Roman" w:hAnsi="Times New Roman" w:cs="Times New Roman"/>
      <w:lang w:val="en-AU"/>
    </w:rPr>
  </w:style>
  <w:style w:type="paragraph" w:customStyle="1" w:styleId="SchHead">
    <w:name w:val="SchHead"/>
    <w:basedOn w:val="MarginText"/>
    <w:next w:val="Normal"/>
    <w:rsid w:val="009E4BBD"/>
    <w:pPr>
      <w:jc w:val="center"/>
    </w:pPr>
    <w:rPr>
      <w:b/>
      <w:caps/>
    </w:rPr>
  </w:style>
  <w:style w:type="paragraph" w:customStyle="1" w:styleId="SchHeadDes">
    <w:name w:val="SchHeadDes"/>
    <w:basedOn w:val="Normal"/>
    <w:next w:val="Normal"/>
    <w:rsid w:val="009E4BBD"/>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9E4BBD"/>
    <w:rPr>
      <w:color w:val="808080"/>
    </w:rPr>
  </w:style>
  <w:style w:type="paragraph" w:customStyle="1" w:styleId="SectionIXHeader">
    <w:name w:val="Section IX Header"/>
    <w:basedOn w:val="Normal"/>
    <w:rsid w:val="009E4BBD"/>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qFormat/>
    <w:rsid w:val="009E4BBD"/>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9E4BBD"/>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9E4BBD"/>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9E4BBD"/>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9E4BBD"/>
    <w:rPr>
      <w:rFonts w:ascii="Segoe UI Emoji" w:eastAsiaTheme="majorEastAsia" w:hAnsi="Segoe UI Emoji" w:cstheme="majorBidi"/>
      <w:b/>
      <w:color w:val="000000" w:themeColor="text1"/>
      <w:sz w:val="28"/>
      <w:u w:val="single"/>
      <w:lang w:val="es-HN" w:eastAsia="es-ES"/>
    </w:rPr>
  </w:style>
  <w:style w:type="paragraph" w:customStyle="1" w:styleId="ITBSub-Clause">
    <w:name w:val="ITB Sub-Clause"/>
    <w:basedOn w:val="Normal"/>
    <w:uiPriority w:val="99"/>
    <w:rsid w:val="009E4BBD"/>
    <w:pPr>
      <w:tabs>
        <w:tab w:val="num" w:pos="360"/>
        <w:tab w:val="left" w:pos="1440"/>
      </w:tabs>
      <w:spacing w:after="200"/>
      <w:jc w:val="both"/>
    </w:pPr>
    <w:rPr>
      <w:lang w:eastAsia="es-SV"/>
    </w:rPr>
  </w:style>
  <w:style w:type="paragraph" w:styleId="Sinespaciado">
    <w:name w:val="No Spacing"/>
    <w:uiPriority w:val="1"/>
    <w:qFormat/>
    <w:rsid w:val="009E4BBD"/>
    <w:pPr>
      <w:jc w:val="both"/>
    </w:pPr>
    <w:rPr>
      <w:rFonts w:ascii="Arial" w:eastAsia="Open Sans" w:hAnsi="Arial" w:cs="Arial"/>
      <w:sz w:val="17"/>
      <w:szCs w:val="17"/>
      <w:lang w:eastAsia="es-SV"/>
    </w:rPr>
  </w:style>
  <w:style w:type="numbering" w:customStyle="1" w:styleId="Sinlista11">
    <w:name w:val="Sin lista11"/>
    <w:next w:val="Sinlista"/>
    <w:uiPriority w:val="99"/>
    <w:semiHidden/>
    <w:unhideWhenUsed/>
    <w:rsid w:val="009E4BBD"/>
  </w:style>
  <w:style w:type="paragraph" w:customStyle="1" w:styleId="xl65">
    <w:name w:val="xl65"/>
    <w:basedOn w:val="Normal"/>
    <w:rsid w:val="009E4BBD"/>
    <w:pPr>
      <w:spacing w:after="100"/>
      <w:jc w:val="right"/>
    </w:pPr>
    <w:rPr>
      <w:rFonts w:ascii="Bembo" w:hAnsi="Bembo" w:cs="Arial"/>
      <w:sz w:val="22"/>
      <w:szCs w:val="17"/>
      <w:lang w:val="es-HN" w:eastAsia="es-HN"/>
    </w:rPr>
  </w:style>
  <w:style w:type="paragraph" w:customStyle="1" w:styleId="xl66">
    <w:name w:val="xl66"/>
    <w:basedOn w:val="Normal"/>
    <w:rsid w:val="009E4BBD"/>
    <w:pPr>
      <w:spacing w:after="100"/>
    </w:pPr>
    <w:rPr>
      <w:rFonts w:ascii="Bembo" w:hAnsi="Bembo" w:cs="Arial"/>
      <w:sz w:val="22"/>
      <w:szCs w:val="17"/>
      <w:lang w:val="es-HN" w:eastAsia="es-HN"/>
    </w:rPr>
  </w:style>
  <w:style w:type="paragraph" w:customStyle="1" w:styleId="xl67">
    <w:name w:val="xl67"/>
    <w:basedOn w:val="Normal"/>
    <w:rsid w:val="009E4BBD"/>
    <w:pPr>
      <w:spacing w:after="100"/>
      <w:textAlignment w:val="center"/>
    </w:pPr>
    <w:rPr>
      <w:rFonts w:ascii="Bembo" w:hAnsi="Bembo" w:cs="Arial"/>
      <w:sz w:val="22"/>
      <w:szCs w:val="17"/>
      <w:lang w:val="es-HN" w:eastAsia="es-HN"/>
    </w:rPr>
  </w:style>
  <w:style w:type="paragraph" w:customStyle="1" w:styleId="xl68">
    <w:name w:val="xl68"/>
    <w:basedOn w:val="Normal"/>
    <w:rsid w:val="009E4BBD"/>
    <w:pPr>
      <w:pBdr>
        <w:top w:val="single" w:sz="8" w:space="0" w:color="auto"/>
      </w:pBdr>
      <w:spacing w:after="100"/>
    </w:pPr>
    <w:rPr>
      <w:rFonts w:ascii="Bembo" w:hAnsi="Bembo" w:cs="Arial"/>
      <w:sz w:val="22"/>
      <w:szCs w:val="17"/>
      <w:lang w:val="es-HN" w:eastAsia="es-HN"/>
    </w:rPr>
  </w:style>
  <w:style w:type="paragraph" w:customStyle="1" w:styleId="xl69">
    <w:name w:val="xl69"/>
    <w:basedOn w:val="Normal"/>
    <w:rsid w:val="009E4BBD"/>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rsid w:val="009E4BBD"/>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rsid w:val="009E4BBD"/>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rsid w:val="009E4BBD"/>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rsid w:val="009E4BBD"/>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rsid w:val="009E4BBD"/>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rsid w:val="009E4BBD"/>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rsid w:val="009E4BBD"/>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rsid w:val="009E4BBD"/>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rsid w:val="009E4BBD"/>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rsid w:val="009E4BBD"/>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rsid w:val="009E4BBD"/>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rsid w:val="009E4BBD"/>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rsid w:val="009E4BBD"/>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rsid w:val="009E4BBD"/>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rsid w:val="009E4BBD"/>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rsid w:val="009E4BBD"/>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rsid w:val="009E4BBD"/>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rsid w:val="009E4BBD"/>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rsid w:val="009E4BBD"/>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rsid w:val="009E4BBD"/>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rsid w:val="009E4BBD"/>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rsid w:val="009E4BBD"/>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rsid w:val="009E4BBD"/>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rsid w:val="009E4BBD"/>
    <w:pPr>
      <w:spacing w:after="100"/>
    </w:pPr>
    <w:rPr>
      <w:rFonts w:ascii="Bembo" w:hAnsi="Bembo" w:cs="Arial"/>
      <w:b/>
      <w:bCs/>
      <w:sz w:val="22"/>
      <w:szCs w:val="20"/>
      <w:lang w:val="es-HN" w:eastAsia="es-HN"/>
    </w:rPr>
  </w:style>
  <w:style w:type="paragraph" w:customStyle="1" w:styleId="xl98">
    <w:name w:val="xl98"/>
    <w:basedOn w:val="Normal"/>
    <w:rsid w:val="009E4BBD"/>
    <w:pPr>
      <w:spacing w:after="100"/>
    </w:pPr>
    <w:rPr>
      <w:rFonts w:ascii="Bembo" w:hAnsi="Bembo" w:cs="Arial"/>
      <w:sz w:val="22"/>
      <w:szCs w:val="20"/>
      <w:lang w:val="es-HN" w:eastAsia="es-HN"/>
    </w:rPr>
  </w:style>
  <w:style w:type="paragraph" w:customStyle="1" w:styleId="xl99">
    <w:name w:val="xl99"/>
    <w:basedOn w:val="Normal"/>
    <w:rsid w:val="009E4BBD"/>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rsid w:val="009E4BBD"/>
    <w:pPr>
      <w:spacing w:after="100"/>
      <w:jc w:val="right"/>
    </w:pPr>
    <w:rPr>
      <w:rFonts w:ascii="Bembo" w:hAnsi="Bembo" w:cs="Arial"/>
      <w:sz w:val="22"/>
      <w:szCs w:val="20"/>
      <w:lang w:val="es-HN" w:eastAsia="es-HN"/>
    </w:rPr>
  </w:style>
  <w:style w:type="paragraph" w:customStyle="1" w:styleId="xl101">
    <w:name w:val="xl101"/>
    <w:basedOn w:val="Normal"/>
    <w:rsid w:val="009E4BBD"/>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rsid w:val="009E4BBD"/>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rsid w:val="009E4BBD"/>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rsid w:val="009E4BBD"/>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rsid w:val="009E4BBD"/>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rsid w:val="009E4BBD"/>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rsid w:val="009E4BBD"/>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rsid w:val="009E4BBD"/>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rsid w:val="009E4BBD"/>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9E4BBD"/>
    <w:rPr>
      <w:sz w:val="22"/>
      <w:szCs w:val="20"/>
      <w:lang w:val="es-ES_tradnl"/>
    </w:rPr>
  </w:style>
  <w:style w:type="paragraph" w:customStyle="1" w:styleId="Titulo0">
    <w:name w:val="Titulo"/>
    <w:basedOn w:val="Normal"/>
    <w:qFormat/>
    <w:rsid w:val="009E4BBD"/>
    <w:pPr>
      <w:spacing w:after="120"/>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1clara-nfasis11">
    <w:name w:val="Tabla de list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9E4BBD"/>
    <w:pPr>
      <w:keepNext/>
      <w:spacing w:before="120" w:after="120"/>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10">
    <w:name w:val="Tabla con cuadrícula10"/>
    <w:basedOn w:val="Tablanormal"/>
    <w:next w:val="Tablaconcuadrcula"/>
    <w:uiPriority w:val="39"/>
    <w:rsid w:val="009E4BB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9E4BBD"/>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qFormat/>
    <w:rsid w:val="009E4BBD"/>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decuadrcula1clara-nfasis11">
    <w:name w:val="Tabla de cuadrícul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9E4BBD"/>
  </w:style>
  <w:style w:type="character" w:customStyle="1" w:styleId="TextonotaalfinalCar">
    <w:name w:val="Texto nota al final Car"/>
    <w:basedOn w:val="Fuentedeprrafopredeter"/>
    <w:link w:val="Textonotaalfinal"/>
    <w:rsid w:val="009E4BBD"/>
  </w:style>
  <w:style w:type="table" w:customStyle="1" w:styleId="Tablaconcuadrcula13">
    <w:name w:val="Tabla con cuadrícula13"/>
    <w:basedOn w:val="Tablanormal"/>
    <w:next w:val="Tablaconcuadrcula"/>
    <w:uiPriority w:val="5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9E4BBD"/>
  </w:style>
  <w:style w:type="paragraph" w:customStyle="1" w:styleId="text">
    <w:name w:val="text"/>
    <w:rsid w:val="009E4BBD"/>
    <w:pPr>
      <w:widowControl w:val="0"/>
      <w:spacing w:before="240" w:line="240" w:lineRule="exact"/>
      <w:jc w:val="both"/>
    </w:pPr>
    <w:rPr>
      <w:rFonts w:ascii="Arial" w:hAnsi="Arial"/>
      <w:szCs w:val="20"/>
      <w:lang w:val="cs-CZ" w:eastAsia="es-SV"/>
    </w:rPr>
  </w:style>
  <w:style w:type="paragraph" w:customStyle="1" w:styleId="font5">
    <w:name w:val="font5"/>
    <w:basedOn w:val="Normal"/>
    <w:rsid w:val="009E4BBD"/>
    <w:pPr>
      <w:spacing w:after="100"/>
    </w:pPr>
    <w:rPr>
      <w:rFonts w:ascii="Bembo" w:hAnsi="Bembo" w:cs="Arial"/>
      <w:color w:val="000000"/>
      <w:sz w:val="16"/>
      <w:szCs w:val="16"/>
      <w:lang w:val="es-HN" w:eastAsia="es-HN"/>
    </w:rPr>
  </w:style>
  <w:style w:type="paragraph" w:customStyle="1" w:styleId="font6">
    <w:name w:val="font6"/>
    <w:basedOn w:val="Normal"/>
    <w:rsid w:val="009E4BBD"/>
    <w:pPr>
      <w:spacing w:after="100"/>
    </w:pPr>
    <w:rPr>
      <w:rFonts w:ascii="Bembo" w:hAnsi="Bembo" w:cs="Arial"/>
      <w:color w:val="181C1D"/>
      <w:sz w:val="16"/>
      <w:szCs w:val="16"/>
      <w:lang w:val="es-HN" w:eastAsia="es-HN"/>
    </w:rPr>
  </w:style>
  <w:style w:type="paragraph" w:customStyle="1" w:styleId="font7">
    <w:name w:val="font7"/>
    <w:basedOn w:val="Normal"/>
    <w:rsid w:val="009E4BBD"/>
    <w:pPr>
      <w:spacing w:after="100"/>
    </w:pPr>
    <w:rPr>
      <w:rFonts w:ascii="Bembo" w:hAnsi="Bembo" w:cs="Arial"/>
      <w:color w:val="000101"/>
      <w:sz w:val="16"/>
      <w:szCs w:val="16"/>
      <w:lang w:val="es-HN" w:eastAsia="es-HN"/>
    </w:rPr>
  </w:style>
  <w:style w:type="paragraph" w:customStyle="1" w:styleId="font8">
    <w:name w:val="font8"/>
    <w:basedOn w:val="Normal"/>
    <w:rsid w:val="009E4BBD"/>
    <w:pPr>
      <w:spacing w:after="100"/>
    </w:pPr>
    <w:rPr>
      <w:rFonts w:ascii="Bembo" w:hAnsi="Bembo" w:cs="Arial"/>
      <w:color w:val="1C2123"/>
      <w:sz w:val="16"/>
      <w:szCs w:val="16"/>
      <w:lang w:val="es-HN" w:eastAsia="es-HN"/>
    </w:rPr>
  </w:style>
  <w:style w:type="paragraph" w:customStyle="1" w:styleId="font9">
    <w:name w:val="font9"/>
    <w:basedOn w:val="Normal"/>
    <w:rsid w:val="009E4BBD"/>
    <w:pPr>
      <w:spacing w:after="100"/>
    </w:pPr>
    <w:rPr>
      <w:rFonts w:ascii="Bembo" w:hAnsi="Bembo" w:cs="Arial"/>
      <w:color w:val="384144"/>
      <w:sz w:val="16"/>
      <w:szCs w:val="16"/>
      <w:lang w:val="es-HN" w:eastAsia="es-HN"/>
    </w:rPr>
  </w:style>
  <w:style w:type="paragraph" w:customStyle="1" w:styleId="font10">
    <w:name w:val="font10"/>
    <w:basedOn w:val="Normal"/>
    <w:rsid w:val="009E4BBD"/>
    <w:pPr>
      <w:spacing w:after="100"/>
    </w:pPr>
    <w:rPr>
      <w:rFonts w:ascii="Bembo" w:hAnsi="Bembo" w:cs="Arial"/>
      <w:color w:val="030305"/>
      <w:sz w:val="16"/>
      <w:szCs w:val="16"/>
      <w:lang w:val="es-HN" w:eastAsia="es-HN"/>
    </w:rPr>
  </w:style>
  <w:style w:type="paragraph" w:customStyle="1" w:styleId="font11">
    <w:name w:val="font11"/>
    <w:basedOn w:val="Normal"/>
    <w:rsid w:val="009E4BBD"/>
    <w:pPr>
      <w:spacing w:after="100"/>
    </w:pPr>
    <w:rPr>
      <w:rFonts w:ascii="Bembo" w:hAnsi="Bembo" w:cs="Arial"/>
      <w:color w:val="212A36"/>
      <w:sz w:val="16"/>
      <w:szCs w:val="16"/>
      <w:lang w:val="es-HN" w:eastAsia="es-HN"/>
    </w:rPr>
  </w:style>
  <w:style w:type="paragraph" w:customStyle="1" w:styleId="font12">
    <w:name w:val="font12"/>
    <w:basedOn w:val="Normal"/>
    <w:rsid w:val="009E4BBD"/>
    <w:pPr>
      <w:spacing w:after="100"/>
    </w:pPr>
    <w:rPr>
      <w:rFonts w:ascii="Calibri" w:hAnsi="Calibri" w:cs="Calibri"/>
      <w:color w:val="000000"/>
      <w:sz w:val="16"/>
      <w:szCs w:val="16"/>
      <w:lang w:val="es-HN" w:eastAsia="es-HN"/>
    </w:rPr>
  </w:style>
  <w:style w:type="paragraph" w:customStyle="1" w:styleId="font13">
    <w:name w:val="font13"/>
    <w:basedOn w:val="Normal"/>
    <w:rsid w:val="009E4BBD"/>
    <w:pPr>
      <w:spacing w:after="100"/>
    </w:pPr>
    <w:rPr>
      <w:rFonts w:ascii="Bembo" w:hAnsi="Bembo" w:cs="Open Sans"/>
      <w:color w:val="606060"/>
      <w:sz w:val="16"/>
      <w:szCs w:val="16"/>
      <w:lang w:val="es-HN" w:eastAsia="es-HN"/>
    </w:rPr>
  </w:style>
  <w:style w:type="paragraph" w:customStyle="1" w:styleId="font14">
    <w:name w:val="font14"/>
    <w:basedOn w:val="Normal"/>
    <w:rsid w:val="009E4BBD"/>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Cuadrculadetablaclara1">
    <w:name w:val="Cuadrícula de tabla clara1"/>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xl64">
    <w:name w:val="xl64"/>
    <w:basedOn w:val="Normal"/>
    <w:rsid w:val="009E4BBD"/>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2">
    <w:name w:val="Body text|2_"/>
    <w:basedOn w:val="Fuentedeprrafopredeter"/>
    <w:link w:val="Bodytext20"/>
    <w:rsid w:val="009E4BBD"/>
    <w:rPr>
      <w:rFonts w:ascii="Arial" w:eastAsia="Arial" w:hAnsi="Arial" w:cs="Arial"/>
      <w:sz w:val="19"/>
      <w:szCs w:val="19"/>
      <w:shd w:val="clear" w:color="auto" w:fill="FFFFFF"/>
    </w:rPr>
  </w:style>
  <w:style w:type="paragraph" w:customStyle="1" w:styleId="Bodytext20">
    <w:name w:val="Body text|2"/>
    <w:basedOn w:val="Normal"/>
    <w:link w:val="Bodytext2"/>
    <w:rsid w:val="009E4BBD"/>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9E4BBD"/>
    <w:rPr>
      <w:rFonts w:ascii="Arial" w:hAnsi="Arial" w:cs="Arial" w:hint="default"/>
      <w:b/>
      <w:bCs/>
      <w:i w:val="0"/>
      <w:iCs w:val="0"/>
      <w:color w:val="000000"/>
      <w:sz w:val="22"/>
      <w:szCs w:val="22"/>
    </w:rPr>
  </w:style>
  <w:style w:type="paragraph" w:customStyle="1" w:styleId="Contenidodelatabla">
    <w:name w:val="Contenido de la tabla"/>
    <w:basedOn w:val="Normal"/>
    <w:rsid w:val="009E4BBD"/>
    <w:pPr>
      <w:widowControl w:val="0"/>
      <w:suppressLineNumbers/>
      <w:suppressAutoHyphens/>
      <w:spacing w:after="120"/>
      <w:jc w:val="center"/>
    </w:pPr>
    <w:rPr>
      <w:rFonts w:ascii="Swis721 BT" w:eastAsia="Andale Sans UI" w:hAnsi="Swis721 BT"/>
      <w:color w:val="333333"/>
      <w:kern w:val="1"/>
      <w:sz w:val="22"/>
      <w:lang w:val="es-SV" w:eastAsia="es-SV"/>
    </w:rPr>
  </w:style>
  <w:style w:type="character" w:customStyle="1" w:styleId="WW8Num8z0">
    <w:name w:val="WW8Num8z0"/>
    <w:rsid w:val="009E4BBD"/>
    <w:rPr>
      <w:rFonts w:ascii="Symbol" w:hAnsi="Symbol"/>
    </w:rPr>
  </w:style>
  <w:style w:type="character" w:customStyle="1" w:styleId="apple-tab-span">
    <w:name w:val="apple-tab-span"/>
    <w:basedOn w:val="Fuentedeprrafopredeter"/>
    <w:rsid w:val="009E4BBD"/>
  </w:style>
  <w:style w:type="character" w:customStyle="1" w:styleId="s1">
    <w:name w:val="s1"/>
    <w:basedOn w:val="Fuentedeprrafopredeter"/>
    <w:rsid w:val="009E4BBD"/>
  </w:style>
  <w:style w:type="paragraph" w:customStyle="1" w:styleId="gmail-msonormal">
    <w:name w:val="gmail-msonormal"/>
    <w:basedOn w:val="Normal"/>
    <w:rsid w:val="009E4BBD"/>
    <w:pPr>
      <w:spacing w:after="100"/>
    </w:pPr>
    <w:rPr>
      <w:rFonts w:ascii="Calibri" w:eastAsiaTheme="minorHAnsi" w:hAnsi="Calibri" w:cs="Calibri"/>
      <w:sz w:val="22"/>
      <w:szCs w:val="22"/>
      <w:lang w:val="es-SV" w:eastAsia="es-SV"/>
    </w:rPr>
  </w:style>
  <w:style w:type="paragraph" w:customStyle="1" w:styleId="gmail-msolistparagraph">
    <w:name w:val="gmail-msolistparagraph"/>
    <w:basedOn w:val="Normal"/>
    <w:rsid w:val="009E4BBD"/>
    <w:pPr>
      <w:spacing w:after="100"/>
    </w:pPr>
    <w:rPr>
      <w:rFonts w:ascii="Calibri" w:eastAsiaTheme="minorHAnsi" w:hAnsi="Calibri" w:cs="Calibri"/>
      <w:sz w:val="22"/>
      <w:szCs w:val="22"/>
      <w:lang w:val="es-SV" w:eastAsia="es-SV"/>
    </w:rPr>
  </w:style>
  <w:style w:type="table" w:styleId="Sombreadoclaro-nfasis1">
    <w:name w:val="Light Shading Accent 1"/>
    <w:basedOn w:val="Tablanormal"/>
    <w:uiPriority w:val="60"/>
    <w:rsid w:val="009E4BBD"/>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concuadrcula4-nfasis1">
    <w:name w:val="Grid Table 4 Accent 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3">
    <w:name w:val="Plain Table 3"/>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1">
    <w:name w:val="List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5">
    <w:name w:val="Grid Table 4 Accent 5"/>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1clara">
    <w:name w:val="Grid Table 1 Light"/>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1clara-nfasis1">
    <w:name w:val="Grid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concuadrculaclara">
    <w:name w:val="Grid Table Light"/>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nfasis3">
    <w:name w:val="Grid Table 1 Light Accent 3"/>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3-nfasis1">
    <w:name w:val="Grid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concuadrcula6concolores-nfasis1">
    <w:name w:val="Grid Table 6 Colorful Accent 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5oscura-nfasis1">
    <w:name w:val="Grid Table 5 Dark Accent 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Mencinsinresolver10">
    <w:name w:val="Mención sin resolver1"/>
    <w:basedOn w:val="Fuentedeprrafopredeter"/>
    <w:uiPriority w:val="99"/>
    <w:semiHidden/>
    <w:unhideWhenUsed/>
    <w:rsid w:val="009E4BBD"/>
    <w:rPr>
      <w:color w:val="605E5C"/>
      <w:shd w:val="clear" w:color="auto" w:fill="E1DFDD"/>
    </w:rPr>
  </w:style>
  <w:style w:type="table" w:customStyle="1" w:styleId="3">
    <w:name w:val="3"/>
    <w:basedOn w:val="TableNormal1"/>
    <w:rsid w:val="009E4BBD"/>
    <w:tblPr>
      <w:tblStyleRowBandSize w:val="1"/>
      <w:tblStyleColBandSize w:val="1"/>
      <w:tblCellMar>
        <w:top w:w="100" w:type="dxa"/>
        <w:left w:w="100" w:type="dxa"/>
        <w:bottom w:w="100" w:type="dxa"/>
        <w:right w:w="100" w:type="dxa"/>
      </w:tblCellMar>
    </w:tblPr>
  </w:style>
  <w:style w:type="table" w:customStyle="1" w:styleId="1">
    <w:name w:val="1"/>
    <w:basedOn w:val="TableNormal1"/>
    <w:rsid w:val="009E4BBD"/>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9E4BBD"/>
    <w:rPr>
      <w:i/>
      <w:iCs/>
    </w:rPr>
  </w:style>
  <w:style w:type="paragraph" w:customStyle="1" w:styleId="has-text-color">
    <w:name w:val="has-text-color"/>
    <w:basedOn w:val="Normal"/>
    <w:rsid w:val="009E4BBD"/>
    <w:pPr>
      <w:spacing w:after="100"/>
    </w:pPr>
    <w:rPr>
      <w:lang w:val="es-SV" w:eastAsia="es-SV"/>
    </w:rPr>
  </w:style>
  <w:style w:type="numbering" w:customStyle="1" w:styleId="WW8Num8">
    <w:name w:val="WW8Num8"/>
    <w:basedOn w:val="Sinlista"/>
    <w:rsid w:val="009E4BBD"/>
    <w:pPr>
      <w:numPr>
        <w:numId w:val="153"/>
      </w:numPr>
    </w:pPr>
  </w:style>
  <w:style w:type="numbering" w:customStyle="1" w:styleId="WW8Num10">
    <w:name w:val="WW8Num10"/>
    <w:basedOn w:val="Sinlista"/>
    <w:rsid w:val="009E4BBD"/>
    <w:pPr>
      <w:numPr>
        <w:numId w:val="154"/>
      </w:numPr>
    </w:pPr>
  </w:style>
  <w:style w:type="numbering" w:customStyle="1" w:styleId="WW8Num11">
    <w:name w:val="WW8Num11"/>
    <w:basedOn w:val="Sinlista"/>
    <w:rsid w:val="009E4BBD"/>
    <w:pPr>
      <w:numPr>
        <w:numId w:val="155"/>
      </w:numPr>
    </w:pPr>
  </w:style>
  <w:style w:type="numbering" w:customStyle="1" w:styleId="WW8Num12">
    <w:name w:val="WW8Num12"/>
    <w:basedOn w:val="Sinlista"/>
    <w:rsid w:val="009E4BBD"/>
    <w:pPr>
      <w:numPr>
        <w:numId w:val="156"/>
      </w:numPr>
    </w:pPr>
  </w:style>
  <w:style w:type="numbering" w:customStyle="1" w:styleId="WW8Num13">
    <w:name w:val="WW8Num13"/>
    <w:basedOn w:val="Sinlista"/>
    <w:rsid w:val="009E4BBD"/>
    <w:pPr>
      <w:numPr>
        <w:numId w:val="157"/>
      </w:numPr>
    </w:pPr>
  </w:style>
  <w:style w:type="numbering" w:customStyle="1" w:styleId="WW8Num15">
    <w:name w:val="WW8Num15"/>
    <w:basedOn w:val="Sinlista"/>
    <w:rsid w:val="009E4BBD"/>
    <w:pPr>
      <w:numPr>
        <w:numId w:val="158"/>
      </w:numPr>
    </w:pPr>
  </w:style>
  <w:style w:type="numbering" w:customStyle="1" w:styleId="WW8Num16">
    <w:name w:val="WW8Num16"/>
    <w:basedOn w:val="Sinlista"/>
    <w:rsid w:val="009E4BBD"/>
    <w:pPr>
      <w:numPr>
        <w:numId w:val="159"/>
      </w:numPr>
    </w:pPr>
  </w:style>
  <w:style w:type="numbering" w:customStyle="1" w:styleId="WW8Num25">
    <w:name w:val="WW8Num25"/>
    <w:basedOn w:val="Sinlista"/>
    <w:rsid w:val="009E4BBD"/>
    <w:pPr>
      <w:numPr>
        <w:numId w:val="160"/>
      </w:numPr>
    </w:pPr>
  </w:style>
  <w:style w:type="numbering" w:customStyle="1" w:styleId="WW8Num28">
    <w:name w:val="WW8Num28"/>
    <w:basedOn w:val="Sinlista"/>
    <w:rsid w:val="009E4BBD"/>
    <w:pPr>
      <w:numPr>
        <w:numId w:val="161"/>
      </w:numPr>
    </w:pPr>
  </w:style>
  <w:style w:type="numbering" w:customStyle="1" w:styleId="WW8Num29">
    <w:name w:val="WW8Num29"/>
    <w:basedOn w:val="Sinlista"/>
    <w:rsid w:val="009E4BBD"/>
    <w:pPr>
      <w:numPr>
        <w:numId w:val="162"/>
      </w:numPr>
    </w:pPr>
  </w:style>
  <w:style w:type="numbering" w:customStyle="1" w:styleId="WW8Num30">
    <w:name w:val="WW8Num30"/>
    <w:basedOn w:val="Sinlista"/>
    <w:rsid w:val="009E4BBD"/>
    <w:pPr>
      <w:numPr>
        <w:numId w:val="163"/>
      </w:numPr>
    </w:pPr>
  </w:style>
  <w:style w:type="numbering" w:customStyle="1" w:styleId="WW8Num32">
    <w:name w:val="WW8Num32"/>
    <w:basedOn w:val="Sinlista"/>
    <w:rsid w:val="009E4BBD"/>
    <w:pPr>
      <w:numPr>
        <w:numId w:val="164"/>
      </w:numPr>
    </w:pPr>
  </w:style>
  <w:style w:type="numbering" w:customStyle="1" w:styleId="WW8Num34">
    <w:name w:val="WW8Num34"/>
    <w:basedOn w:val="Sinlista"/>
    <w:rsid w:val="009E4BBD"/>
    <w:pPr>
      <w:numPr>
        <w:numId w:val="165"/>
      </w:numPr>
    </w:pPr>
  </w:style>
  <w:style w:type="numbering" w:customStyle="1" w:styleId="WW8Num36">
    <w:name w:val="WW8Num36"/>
    <w:basedOn w:val="Sinlista"/>
    <w:rsid w:val="009E4BBD"/>
    <w:pPr>
      <w:numPr>
        <w:numId w:val="166"/>
      </w:numPr>
    </w:pPr>
  </w:style>
  <w:style w:type="numbering" w:customStyle="1" w:styleId="WW8Num38">
    <w:name w:val="WW8Num38"/>
    <w:basedOn w:val="Sinlista"/>
    <w:rsid w:val="009E4BBD"/>
    <w:pPr>
      <w:numPr>
        <w:numId w:val="167"/>
      </w:numPr>
    </w:pPr>
  </w:style>
  <w:style w:type="table" w:customStyle="1" w:styleId="TableNormal2">
    <w:name w:val="Table Normal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
    <w:name w:val="Table Normal3"/>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
    <w:name w:val="Estilo12"/>
    <w:uiPriority w:val="99"/>
    <w:rsid w:val="009E4BBD"/>
    <w:pPr>
      <w:numPr>
        <w:numId w:val="147"/>
      </w:numPr>
    </w:pPr>
  </w:style>
  <w:style w:type="table" w:customStyle="1" w:styleId="TableNormal5">
    <w:name w:val="Table Normal5"/>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numbering" w:customStyle="1" w:styleId="WW8Num161">
    <w:name w:val="WW8Num161"/>
    <w:basedOn w:val="Sinlista"/>
    <w:rsid w:val="009E4BBD"/>
  </w:style>
  <w:style w:type="table" w:customStyle="1" w:styleId="TableNormal211">
    <w:name w:val="Table Normal21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WW8Num131">
    <w:name w:val="WW8Num131"/>
    <w:basedOn w:val="Sinlista"/>
    <w:rsid w:val="009E4BBD"/>
  </w:style>
  <w:style w:type="table" w:customStyle="1" w:styleId="TableNormal31">
    <w:name w:val="Table Normal3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EC-Titulo1">
    <w:name w:val="EC-Titulo1"/>
    <w:basedOn w:val="Ttulo1"/>
    <w:link w:val="EC-Titulo1Car"/>
    <w:qFormat/>
    <w:rsid w:val="009E4BBD"/>
    <w:pPr>
      <w:keepNext/>
      <w:keepLines/>
      <w:numPr>
        <w:numId w:val="168"/>
      </w:numPr>
      <w:shd w:val="clear" w:color="000080" w:fill="auto"/>
      <w:spacing w:before="0" w:after="0" w:line="240" w:lineRule="atLeast"/>
      <w:jc w:val="both"/>
    </w:pPr>
    <w:rPr>
      <w:rFonts w:ascii="Arial" w:hAnsi="Arial"/>
      <w:color w:val="365F91" w:themeColor="accent1" w:themeShade="BF"/>
      <w:kern w:val="20"/>
      <w:position w:val="8"/>
      <w:szCs w:val="20"/>
      <w:lang w:val="es-SV"/>
    </w:rPr>
  </w:style>
  <w:style w:type="paragraph" w:customStyle="1" w:styleId="EC-Titulo2">
    <w:name w:val="EC-Titulo2"/>
    <w:basedOn w:val="Textoindependiente"/>
    <w:qFormat/>
    <w:rsid w:val="009E4BBD"/>
    <w:pPr>
      <w:numPr>
        <w:ilvl w:val="1"/>
        <w:numId w:val="168"/>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9E4BBD"/>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9E4BBD"/>
    <w:rPr>
      <w:rFonts w:ascii="Arial" w:hAnsi="Arial"/>
      <w:sz w:val="22"/>
      <w:szCs w:val="32"/>
    </w:rPr>
  </w:style>
  <w:style w:type="character" w:customStyle="1" w:styleId="EC-Titulo1Car">
    <w:name w:val="EC-Titulo1 Car"/>
    <w:basedOn w:val="Ttulo1Car"/>
    <w:link w:val="EC-Titulo1"/>
    <w:rsid w:val="009E4BBD"/>
    <w:rPr>
      <w:rFonts w:ascii="Arial" w:hAnsi="Arial"/>
      <w:b/>
      <w:color w:val="365F91" w:themeColor="accent1" w:themeShade="BF"/>
      <w:kern w:val="20"/>
      <w:position w:val="8"/>
      <w:sz w:val="44"/>
      <w:szCs w:val="20"/>
      <w:shd w:val="clear" w:color="000080" w:fill="auto"/>
      <w:lang w:val="es-SV"/>
    </w:rPr>
  </w:style>
  <w:style w:type="paragraph" w:customStyle="1" w:styleId="4">
    <w:name w:val="4"/>
    <w:basedOn w:val="Normal"/>
    <w:next w:val="Normal"/>
    <w:qFormat/>
    <w:rsid w:val="005F168D"/>
    <w:rPr>
      <w:b/>
      <w:bCs/>
      <w:sz w:val="20"/>
      <w:szCs w:val="20"/>
      <w:lang w:val="es-SV" w:eastAsia="es-ES"/>
    </w:rPr>
  </w:style>
  <w:style w:type="paragraph" w:styleId="HTMLconformatoprevio">
    <w:name w:val="HTML Preformatted"/>
    <w:basedOn w:val="Normal"/>
    <w:link w:val="HTMLconformatoprevioCar"/>
    <w:uiPriority w:val="99"/>
    <w:unhideWhenUsed/>
    <w:rsid w:val="00E2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SV" w:eastAsia="es-SV"/>
    </w:rPr>
  </w:style>
  <w:style w:type="character" w:customStyle="1" w:styleId="HTMLconformatoprevioCar">
    <w:name w:val="HTML con formato previo Car"/>
    <w:basedOn w:val="Fuentedeprrafopredeter"/>
    <w:link w:val="HTMLconformatoprevio"/>
    <w:uiPriority w:val="99"/>
    <w:rsid w:val="00E24AF2"/>
    <w:rPr>
      <w:rFonts w:ascii="Courier New" w:hAnsi="Courier New" w:cs="Courier New"/>
      <w:sz w:val="20"/>
      <w:szCs w:val="20"/>
      <w:lang w:val="es-SV" w:eastAsia="es-SV"/>
    </w:rPr>
  </w:style>
  <w:style w:type="character" w:customStyle="1" w:styleId="Ttulo4Car1">
    <w:name w:val="Título 4 Car1"/>
    <w:aliases w:val="Título 4 NEJAPA Car1"/>
    <w:basedOn w:val="Fuentedeprrafopredeter"/>
    <w:uiPriority w:val="9"/>
    <w:semiHidden/>
    <w:rsid w:val="007D5384"/>
    <w:rPr>
      <w:rFonts w:asciiTheme="majorHAnsi" w:eastAsiaTheme="majorEastAsia" w:hAnsiTheme="majorHAnsi" w:cstheme="majorBidi"/>
      <w:i/>
      <w:iCs/>
      <w:color w:val="365F91" w:themeColor="accent1" w:themeShade="BF"/>
      <w:sz w:val="22"/>
      <w:szCs w:val="22"/>
      <w:lang w:eastAsia="es-SV"/>
    </w:rPr>
  </w:style>
  <w:style w:type="paragraph" w:customStyle="1" w:styleId="msonormal0">
    <w:name w:val="msonormal"/>
    <w:basedOn w:val="Normal"/>
    <w:uiPriority w:val="99"/>
    <w:rsid w:val="007D5384"/>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7D5384"/>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7D5384"/>
    <w:rPr>
      <w:rFonts w:asciiTheme="minorHAnsi" w:eastAsiaTheme="minorEastAsia" w:hAnsiTheme="minorHAnsi"/>
      <w:sz w:val="22"/>
      <w:lang w:eastAsia="es-SV"/>
    </w:rPr>
  </w:style>
  <w:style w:type="table" w:customStyle="1" w:styleId="Tablaconcuadrcula2">
    <w:name w:val="Tabla con cuadrícula2"/>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7D5384"/>
    <w:pPr>
      <w:numPr>
        <w:numId w:val="170"/>
      </w:numPr>
    </w:pPr>
  </w:style>
  <w:style w:type="paragraph" w:customStyle="1" w:styleId="Prrafodelista1">
    <w:name w:val="Párrafo de lista1"/>
    <w:basedOn w:val="Normal"/>
    <w:link w:val="ListParagraphChar"/>
    <w:rsid w:val="001968C6"/>
    <w:pPr>
      <w:ind w:left="720"/>
    </w:pPr>
    <w:rPr>
      <w:lang w:val="es-SV"/>
    </w:rPr>
  </w:style>
  <w:style w:type="paragraph" w:customStyle="1" w:styleId="TITULOSECUNDARIO">
    <w:name w:val="TITULO SECUNDARIO"/>
    <w:basedOn w:val="Normal"/>
    <w:qFormat/>
    <w:rsid w:val="001968C6"/>
    <w:pPr>
      <w:numPr>
        <w:ilvl w:val="1"/>
        <w:numId w:val="179"/>
      </w:numPr>
      <w:suppressAutoHyphens/>
      <w:outlineLvl w:val="1"/>
    </w:pPr>
    <w:rPr>
      <w:rFonts w:ascii="Arial Narrow" w:hAnsi="Arial Narrow"/>
      <w:b/>
      <w:szCs w:val="20"/>
      <w:lang w:val="es-MX" w:eastAsia="zh-CN"/>
    </w:rPr>
  </w:style>
  <w:style w:type="paragraph" w:customStyle="1" w:styleId="Sangra3detindependiente1">
    <w:name w:val="Sangría 3 de t. independiente1"/>
    <w:basedOn w:val="Normal"/>
    <w:rsid w:val="001968C6"/>
    <w:pPr>
      <w:suppressAutoHyphens/>
      <w:spacing w:after="120"/>
      <w:ind w:left="283"/>
    </w:pPr>
    <w:rPr>
      <w:rFonts w:ascii="Arial Narrow" w:hAnsi="Arial Narrow"/>
      <w:sz w:val="16"/>
      <w:szCs w:val="16"/>
      <w:lang w:val="es-MX" w:eastAsia="zh-CN"/>
    </w:rPr>
  </w:style>
  <w:style w:type="paragraph" w:customStyle="1" w:styleId="Listavistosa-nfasis11">
    <w:name w:val="Lista vistosa - Énfasis 11"/>
    <w:basedOn w:val="Normal"/>
    <w:qFormat/>
    <w:rsid w:val="001968C6"/>
    <w:pPr>
      <w:suppressAutoHyphens/>
      <w:ind w:left="708"/>
    </w:pPr>
    <w:rPr>
      <w:rFonts w:ascii="Arial Narrow" w:hAnsi="Arial Narrow"/>
      <w:sz w:val="22"/>
      <w:szCs w:val="20"/>
      <w:lang w:val="es-MX" w:eastAsia="zh-CN"/>
    </w:rPr>
  </w:style>
  <w:style w:type="numbering" w:customStyle="1" w:styleId="Sinlista2">
    <w:name w:val="Sin lista2"/>
    <w:next w:val="Sinlista"/>
    <w:uiPriority w:val="99"/>
    <w:semiHidden/>
    <w:unhideWhenUsed/>
    <w:rsid w:val="00497AED"/>
  </w:style>
  <w:style w:type="table" w:customStyle="1" w:styleId="Tablaconcuadrcula3">
    <w:name w:val="Tabla con cuadrícula3"/>
    <w:basedOn w:val="Tablanormal"/>
    <w:next w:val="Tablaconcuadrcula"/>
    <w:rsid w:val="00497AE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3">
    <w:name w:val="Estilo13"/>
    <w:uiPriority w:val="99"/>
    <w:rsid w:val="00497AED"/>
  </w:style>
  <w:style w:type="numbering" w:customStyle="1" w:styleId="Estilo22">
    <w:name w:val="Estilo22"/>
    <w:uiPriority w:val="99"/>
    <w:rsid w:val="00497AED"/>
    <w:pPr>
      <w:numPr>
        <w:numId w:val="3"/>
      </w:numPr>
    </w:pPr>
  </w:style>
  <w:style w:type="table" w:customStyle="1" w:styleId="Tablaconcuadrcula14">
    <w:name w:val="Tabla con cuadrícula14"/>
    <w:basedOn w:val="Tablanormal"/>
    <w:next w:val="Tablaconcuadrcula"/>
    <w:uiPriority w:val="59"/>
    <w:rsid w:val="00497AE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2">
    <w:name w:val="Estilo212"/>
    <w:uiPriority w:val="99"/>
    <w:rsid w:val="00497AED"/>
  </w:style>
  <w:style w:type="numbering" w:customStyle="1" w:styleId="Sinlista12">
    <w:name w:val="Sin lista12"/>
    <w:next w:val="Sinlista"/>
    <w:uiPriority w:val="99"/>
    <w:semiHidden/>
    <w:unhideWhenUsed/>
    <w:rsid w:val="00497AED"/>
  </w:style>
  <w:style w:type="numbering" w:customStyle="1" w:styleId="Estilo111">
    <w:name w:val="Estilo111"/>
    <w:uiPriority w:val="99"/>
    <w:rsid w:val="00497AED"/>
  </w:style>
  <w:style w:type="table" w:customStyle="1" w:styleId="Tablaconcuadrcula112">
    <w:name w:val="Tabla con cuadrícula112"/>
    <w:basedOn w:val="Tablanormal"/>
    <w:next w:val="Tablaconcuadrcula"/>
    <w:rsid w:val="00497AE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11">
    <w:name w:val="Table Normal11"/>
    <w:rsid w:val="00497AE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customStyle="1" w:styleId="Cuadrculaclara-nfasis51">
    <w:name w:val="Cuadrícula clara - Énfasis 51"/>
    <w:basedOn w:val="Tablanormal"/>
    <w:next w:val="Cuadrculaclara-nfasis5"/>
    <w:uiPriority w:val="62"/>
    <w:rsid w:val="00497AE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Sombreadoclaro-nfasis51">
    <w:name w:val="Sombreado claro - Énfasis 51"/>
    <w:basedOn w:val="Tablanormal"/>
    <w:next w:val="Sombreadoclaro-nfasis5"/>
    <w:uiPriority w:val="60"/>
    <w:rsid w:val="00497AED"/>
    <w:pPr>
      <w:spacing w:beforeAutospacing="1" w:afterAutospacing="1"/>
      <w:jc w:val="both"/>
    </w:pPr>
    <w:rPr>
      <w:rFonts w:ascii="Open Sans" w:eastAsia="Open Sans" w:hAnsi="Open Sans" w:cs="Open Sans"/>
      <w:color w:val="2E74B5"/>
      <w:sz w:val="17"/>
      <w:szCs w:val="17"/>
      <w:lang w:val="es-MX" w:eastAsia="es-SV"/>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Sombreadoclaro-nfasis111">
    <w:name w:val="Sombreado claro - Énfasis 111"/>
    <w:basedOn w:val="Tablanormal"/>
    <w:uiPriority w:val="60"/>
    <w:rsid w:val="00497AED"/>
    <w:pPr>
      <w:spacing w:beforeAutospacing="1" w:afterAutospacing="1"/>
      <w:jc w:val="both"/>
    </w:pPr>
    <w:rPr>
      <w:rFonts w:ascii="Open Sans" w:eastAsia="Open Sans" w:hAnsi="Open Sans" w:cs="Open Sans"/>
      <w:color w:val="2F5496"/>
      <w:sz w:val="17"/>
      <w:szCs w:val="17"/>
      <w:lang w:val="es-MX" w:eastAsia="es-SV"/>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adelista4-nfasis111">
    <w:name w:val="Tabla de lista 4 - Énfasis 111"/>
    <w:basedOn w:val="Tablanormal"/>
    <w:uiPriority w:val="49"/>
    <w:rsid w:val="00497AE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111">
    <w:name w:val="Tabla de cuadrícula 4 - Énfasis 111"/>
    <w:basedOn w:val="Tablanormal"/>
    <w:uiPriority w:val="49"/>
    <w:rsid w:val="00497AE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Numbered2">
    <w:name w:val="Style Numbered2"/>
    <w:basedOn w:val="Sinlista"/>
    <w:rsid w:val="00497AED"/>
  </w:style>
  <w:style w:type="numbering" w:customStyle="1" w:styleId="StyleNumbered11">
    <w:name w:val="Style Numbered11"/>
    <w:basedOn w:val="Sinlista"/>
    <w:rsid w:val="00497AED"/>
  </w:style>
  <w:style w:type="numbering" w:customStyle="1" w:styleId="StyleNumberedTimesNewRoman1">
    <w:name w:val="Style Numbered Times New Roman1"/>
    <w:basedOn w:val="Sinlista"/>
    <w:rsid w:val="00497AED"/>
  </w:style>
  <w:style w:type="numbering" w:customStyle="1" w:styleId="Sinlista111">
    <w:name w:val="Sin lista111"/>
    <w:next w:val="Sinlista"/>
    <w:uiPriority w:val="99"/>
    <w:semiHidden/>
    <w:unhideWhenUsed/>
    <w:rsid w:val="00497AED"/>
  </w:style>
  <w:style w:type="table" w:customStyle="1" w:styleId="Tablanormal311">
    <w:name w:val="Tabla normal 311"/>
    <w:basedOn w:val="Tablanormal"/>
    <w:uiPriority w:val="43"/>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lista1clara-nfasis511">
    <w:name w:val="Tabla de lista 1 clara - Énfasis 511"/>
    <w:basedOn w:val="Tablanormal"/>
    <w:uiPriority w:val="46"/>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lista1clara-nfasis111">
    <w:name w:val="Tabla de lista 1 clara - Énfasis 111"/>
    <w:basedOn w:val="Tablanormal"/>
    <w:uiPriority w:val="46"/>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511">
    <w:name w:val="Tabla de cuadrícula 4 - Énfasis 511"/>
    <w:basedOn w:val="Tablanormal"/>
    <w:uiPriority w:val="49"/>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101">
    <w:name w:val="Tabla con cuadrícula101"/>
    <w:basedOn w:val="Tablanormal"/>
    <w:next w:val="Tablaconcuadrcula"/>
    <w:uiPriority w:val="39"/>
    <w:rsid w:val="00497AE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uiPriority w:val="46"/>
    <w:rsid w:val="00497AED"/>
    <w:pPr>
      <w:jc w:val="both"/>
    </w:pPr>
    <w:rPr>
      <w:rFonts w:ascii="Open Sans" w:eastAsia="Open Sans" w:hAnsi="Open Sans" w:cs="Open Sans"/>
      <w:sz w:val="17"/>
      <w:szCs w:val="17"/>
      <w:lang w:val="it-IT" w:eastAsia="es-SV"/>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nfasis111">
    <w:name w:val="Cuadrícula clara - Énfasis 111"/>
    <w:basedOn w:val="Tablanormal"/>
    <w:uiPriority w:val="62"/>
    <w:rsid w:val="00497AE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adecuadrcula1clara-nfasis111">
    <w:name w:val="Tabla de cuadrícula 1 clara - Énfasis 111"/>
    <w:basedOn w:val="Tablanormal"/>
    <w:uiPriority w:val="46"/>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31">
    <w:name w:val="Tabla con cuadrícula131"/>
    <w:basedOn w:val="Tablanormal"/>
    <w:next w:val="Tablaconcuadrcula"/>
    <w:uiPriority w:val="59"/>
    <w:rsid w:val="00497AE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39"/>
    <w:rsid w:val="00497AE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411">
    <w:name w:val="Tabla normal 411"/>
    <w:basedOn w:val="Tablanormal"/>
    <w:uiPriority w:val="44"/>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11">
    <w:name w:val="Tabla normal 211"/>
    <w:basedOn w:val="Tablanormal"/>
    <w:uiPriority w:val="42"/>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nfasis111">
    <w:name w:val="Tabla de lista 3 - Énfasis 111"/>
    <w:basedOn w:val="Tablanormal"/>
    <w:uiPriority w:val="48"/>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Cuadrculadetablaclara11">
    <w:name w:val="Cuadrícula de tabla clara11"/>
    <w:basedOn w:val="Tablanormal"/>
    <w:uiPriority w:val="40"/>
    <w:rsid w:val="00497AED"/>
    <w:pPr>
      <w:jc w:val="both"/>
    </w:pPr>
    <w:rPr>
      <w:rFonts w:ascii="Open Sans" w:eastAsia="Open Sans" w:hAnsi="Open Sans" w:cs="Open Sans"/>
      <w:sz w:val="17"/>
      <w:szCs w:val="17"/>
      <w:lang w:val="es-HN" w:eastAsia="es-SV"/>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1">
    <w:name w:val="Tabla de cuadrícula 1 clara - Énfasis 311"/>
    <w:basedOn w:val="Tablanormal"/>
    <w:uiPriority w:val="46"/>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3-nfasis111">
    <w:name w:val="Tabla de cuadrícula 3 - Énfasis 111"/>
    <w:basedOn w:val="Tablanormal"/>
    <w:uiPriority w:val="48"/>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cuadrcula6concolores-nfasis111">
    <w:name w:val="Tabla de cuadrícula 6 con colores - Énfasis 111"/>
    <w:basedOn w:val="Tablanormal"/>
    <w:uiPriority w:val="51"/>
    <w:rsid w:val="00497AED"/>
    <w:pPr>
      <w:jc w:val="both"/>
    </w:pPr>
    <w:rPr>
      <w:rFonts w:ascii="Open Sans" w:eastAsia="Open Sans" w:hAnsi="Open Sans" w:cs="Open Sans"/>
      <w:color w:val="2F5496"/>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5oscura-nfasis111">
    <w:name w:val="Tabla de cuadrícula 5 oscura - Énfasis 111"/>
    <w:basedOn w:val="Tablanormal"/>
    <w:uiPriority w:val="50"/>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2">
    <w:name w:val="Sombreado claro - Énfasis 12"/>
    <w:basedOn w:val="Tablanormal"/>
    <w:next w:val="Sombreadoclaro-nfasis1"/>
    <w:uiPriority w:val="60"/>
    <w:rsid w:val="00497AED"/>
    <w:pPr>
      <w:spacing w:beforeAutospacing="1" w:afterAutospacing="1"/>
      <w:jc w:val="both"/>
    </w:pPr>
    <w:rPr>
      <w:rFonts w:ascii="Open Sans" w:eastAsia="Open Sans" w:hAnsi="Open Sans" w:cs="Open Sans"/>
      <w:color w:val="2F5496"/>
      <w:sz w:val="17"/>
      <w:szCs w:val="17"/>
      <w:lang w:val="es-MX" w:eastAsia="es-SV"/>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adecuadrcula4-nfasis12">
    <w:name w:val="Tabla de cuadrícula 4 - Énfasis 12"/>
    <w:basedOn w:val="Tablanormal"/>
    <w:next w:val="Tablaconcuadrcula4-nfasis1"/>
    <w:uiPriority w:val="49"/>
    <w:rsid w:val="00497AE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normal32">
    <w:name w:val="Tabla normal 32"/>
    <w:basedOn w:val="Tablanormal"/>
    <w:next w:val="Tablanormal3"/>
    <w:uiPriority w:val="43"/>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lista1clara-nfasis52">
    <w:name w:val="Tabla de lista 1 clara - Énfasis 52"/>
    <w:basedOn w:val="Tablanormal"/>
    <w:next w:val="Tabladelista1clara-nfasis5"/>
    <w:uiPriority w:val="46"/>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lista1clara-nfasis12">
    <w:name w:val="Tabla de lista 1 clara - Énfasis 12"/>
    <w:basedOn w:val="Tablanormal"/>
    <w:next w:val="Tabladelista1clara-nfasis1"/>
    <w:uiPriority w:val="46"/>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52">
    <w:name w:val="Tabla de cuadrícula 4 - Énfasis 52"/>
    <w:basedOn w:val="Tablanormal"/>
    <w:next w:val="Tablaconcuadrcula4-nfasis5"/>
    <w:uiPriority w:val="49"/>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1clara2">
    <w:name w:val="Tabla de cuadrícula 1 clara2"/>
    <w:basedOn w:val="Tablanormal"/>
    <w:next w:val="Tablaconcuadrcula1clara"/>
    <w:uiPriority w:val="46"/>
    <w:rsid w:val="00497AED"/>
    <w:pPr>
      <w:jc w:val="both"/>
    </w:pPr>
    <w:rPr>
      <w:rFonts w:ascii="Open Sans" w:eastAsia="Open Sans" w:hAnsi="Open Sans" w:cs="Open Sans"/>
      <w:sz w:val="17"/>
      <w:szCs w:val="17"/>
      <w:lang w:val="it-IT" w:eastAsia="es-SV"/>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nfasis12">
    <w:name w:val="Cuadrícula clara - Énfasis 12"/>
    <w:basedOn w:val="Tablanormal"/>
    <w:next w:val="Cuadrculaclara-nfasis1"/>
    <w:uiPriority w:val="62"/>
    <w:rsid w:val="00497AE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adecuadrcula1clara-nfasis12">
    <w:name w:val="Tabla de cuadrícula 1 clara - Énfasis 12"/>
    <w:basedOn w:val="Tablanormal"/>
    <w:next w:val="Tablaconcuadrcula1clara-nfasis1"/>
    <w:uiPriority w:val="46"/>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normal42">
    <w:name w:val="Tabla normal 42"/>
    <w:basedOn w:val="Tablanormal"/>
    <w:next w:val="Tablanormal4"/>
    <w:uiPriority w:val="44"/>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2">
    <w:name w:val="Tabla normal 22"/>
    <w:basedOn w:val="Tablanormal"/>
    <w:next w:val="Tablanormal2"/>
    <w:uiPriority w:val="42"/>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nfasis12">
    <w:name w:val="Tabla de lista 3 - Énfasis 12"/>
    <w:basedOn w:val="Tablanormal"/>
    <w:next w:val="Tabladelista3-nfasis1"/>
    <w:uiPriority w:val="48"/>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Cuadrculadetablaclara2">
    <w:name w:val="Cuadrícula de tabla clara2"/>
    <w:basedOn w:val="Tablanormal"/>
    <w:next w:val="Tablaconcuadrculaclara"/>
    <w:uiPriority w:val="40"/>
    <w:rsid w:val="00497AED"/>
    <w:pPr>
      <w:jc w:val="both"/>
    </w:pPr>
    <w:rPr>
      <w:rFonts w:ascii="Open Sans" w:eastAsia="Open Sans" w:hAnsi="Open Sans" w:cs="Open Sans"/>
      <w:sz w:val="17"/>
      <w:szCs w:val="17"/>
      <w:lang w:val="es-HN" w:eastAsia="es-SV"/>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2">
    <w:name w:val="Tabla de cuadrícula 1 clara - Énfasis 32"/>
    <w:basedOn w:val="Tablanormal"/>
    <w:next w:val="Tablaconcuadrcula1clara-nfasis3"/>
    <w:uiPriority w:val="46"/>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3-nfasis12">
    <w:name w:val="Tabla de cuadrícula 3 - Énfasis 12"/>
    <w:basedOn w:val="Tablanormal"/>
    <w:next w:val="Tablaconcuadrcula3-nfasis1"/>
    <w:uiPriority w:val="48"/>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cuadrcula6concolores-nfasis12">
    <w:name w:val="Tabla de cuadrícula 6 con colores - Énfasis 12"/>
    <w:basedOn w:val="Tablanormal"/>
    <w:next w:val="Tablaconcuadrcula6concolores-nfasis1"/>
    <w:uiPriority w:val="51"/>
    <w:rsid w:val="00497AED"/>
    <w:pPr>
      <w:jc w:val="both"/>
    </w:pPr>
    <w:rPr>
      <w:rFonts w:ascii="Open Sans" w:eastAsia="Open Sans" w:hAnsi="Open Sans" w:cs="Open Sans"/>
      <w:color w:val="2F5496"/>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5oscura-nfasis12">
    <w:name w:val="Tabla de cuadrícula 5 oscura - Énfasis 12"/>
    <w:basedOn w:val="Tablanormal"/>
    <w:next w:val="Tablaconcuadrcula5oscura-nfasis1"/>
    <w:uiPriority w:val="50"/>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31">
    <w:name w:val="31"/>
    <w:basedOn w:val="TableNormal1"/>
    <w:rsid w:val="00497AED"/>
    <w:tblPr>
      <w:tblStyleRowBandSize w:val="1"/>
      <w:tblStyleColBandSize w:val="1"/>
      <w:tblCellMar>
        <w:top w:w="100" w:type="dxa"/>
        <w:left w:w="100" w:type="dxa"/>
        <w:bottom w:w="100" w:type="dxa"/>
        <w:right w:w="100" w:type="dxa"/>
      </w:tblCellMar>
    </w:tblPr>
  </w:style>
  <w:style w:type="table" w:customStyle="1" w:styleId="11">
    <w:name w:val="11"/>
    <w:basedOn w:val="TableNormal1"/>
    <w:rsid w:val="00497AED"/>
    <w:tblPr>
      <w:tblStyleRowBandSize w:val="1"/>
      <w:tblStyleColBandSize w:val="1"/>
      <w:tblCellMar>
        <w:top w:w="100" w:type="dxa"/>
        <w:left w:w="100" w:type="dxa"/>
        <w:bottom w:w="100" w:type="dxa"/>
        <w:right w:w="100" w:type="dxa"/>
      </w:tblCellMar>
    </w:tblPr>
  </w:style>
  <w:style w:type="character" w:customStyle="1" w:styleId="Mencinsinresolver2">
    <w:name w:val="Mención sin resolver2"/>
    <w:basedOn w:val="Fuentedeprrafopredeter"/>
    <w:uiPriority w:val="99"/>
    <w:semiHidden/>
    <w:unhideWhenUsed/>
    <w:rsid w:val="00497AED"/>
    <w:rPr>
      <w:color w:val="605E5C"/>
      <w:shd w:val="clear" w:color="auto" w:fill="E1DFDD"/>
    </w:rPr>
  </w:style>
  <w:style w:type="numbering" w:customStyle="1" w:styleId="WW8Num81">
    <w:name w:val="WW8Num81"/>
    <w:basedOn w:val="Sinlista"/>
    <w:rsid w:val="00497AED"/>
    <w:pPr>
      <w:numPr>
        <w:numId w:val="11"/>
      </w:numPr>
    </w:pPr>
  </w:style>
  <w:style w:type="numbering" w:customStyle="1" w:styleId="WW8Num101">
    <w:name w:val="WW8Num101"/>
    <w:basedOn w:val="Sinlista"/>
    <w:rsid w:val="00497AED"/>
    <w:pPr>
      <w:numPr>
        <w:numId w:val="12"/>
      </w:numPr>
    </w:pPr>
  </w:style>
  <w:style w:type="numbering" w:customStyle="1" w:styleId="WW8Num111">
    <w:name w:val="WW8Num111"/>
    <w:basedOn w:val="Sinlista"/>
    <w:rsid w:val="00497AED"/>
    <w:pPr>
      <w:numPr>
        <w:numId w:val="13"/>
      </w:numPr>
    </w:pPr>
  </w:style>
  <w:style w:type="numbering" w:customStyle="1" w:styleId="WW8Num121">
    <w:name w:val="WW8Num121"/>
    <w:basedOn w:val="Sinlista"/>
    <w:rsid w:val="00497AED"/>
    <w:pPr>
      <w:numPr>
        <w:numId w:val="14"/>
      </w:numPr>
    </w:pPr>
  </w:style>
  <w:style w:type="numbering" w:customStyle="1" w:styleId="WW8Num132">
    <w:name w:val="WW8Num132"/>
    <w:basedOn w:val="Sinlista"/>
    <w:rsid w:val="00497AED"/>
    <w:pPr>
      <w:numPr>
        <w:numId w:val="15"/>
      </w:numPr>
    </w:pPr>
  </w:style>
  <w:style w:type="numbering" w:customStyle="1" w:styleId="WW8Num151">
    <w:name w:val="WW8Num151"/>
    <w:basedOn w:val="Sinlista"/>
    <w:rsid w:val="00497AED"/>
    <w:pPr>
      <w:numPr>
        <w:numId w:val="16"/>
      </w:numPr>
    </w:pPr>
  </w:style>
  <w:style w:type="numbering" w:customStyle="1" w:styleId="WW8Num162">
    <w:name w:val="WW8Num162"/>
    <w:basedOn w:val="Sinlista"/>
    <w:rsid w:val="00497AED"/>
    <w:pPr>
      <w:numPr>
        <w:numId w:val="17"/>
      </w:numPr>
    </w:pPr>
  </w:style>
  <w:style w:type="numbering" w:customStyle="1" w:styleId="WW8Num251">
    <w:name w:val="WW8Num251"/>
    <w:basedOn w:val="Sinlista"/>
    <w:rsid w:val="00497AED"/>
    <w:pPr>
      <w:numPr>
        <w:numId w:val="18"/>
      </w:numPr>
    </w:pPr>
  </w:style>
  <w:style w:type="numbering" w:customStyle="1" w:styleId="WW8Num281">
    <w:name w:val="WW8Num281"/>
    <w:basedOn w:val="Sinlista"/>
    <w:rsid w:val="00497AED"/>
    <w:pPr>
      <w:numPr>
        <w:numId w:val="19"/>
      </w:numPr>
    </w:pPr>
  </w:style>
  <w:style w:type="numbering" w:customStyle="1" w:styleId="WW8Num291">
    <w:name w:val="WW8Num291"/>
    <w:basedOn w:val="Sinlista"/>
    <w:rsid w:val="00497AED"/>
    <w:pPr>
      <w:numPr>
        <w:numId w:val="20"/>
      </w:numPr>
    </w:pPr>
  </w:style>
  <w:style w:type="numbering" w:customStyle="1" w:styleId="WW8Num301">
    <w:name w:val="WW8Num301"/>
    <w:basedOn w:val="Sinlista"/>
    <w:rsid w:val="00497AED"/>
    <w:pPr>
      <w:numPr>
        <w:numId w:val="21"/>
      </w:numPr>
    </w:pPr>
  </w:style>
  <w:style w:type="numbering" w:customStyle="1" w:styleId="WW8Num321">
    <w:name w:val="WW8Num321"/>
    <w:basedOn w:val="Sinlista"/>
    <w:rsid w:val="00497AED"/>
    <w:pPr>
      <w:numPr>
        <w:numId w:val="22"/>
      </w:numPr>
    </w:pPr>
  </w:style>
  <w:style w:type="numbering" w:customStyle="1" w:styleId="WW8Num341">
    <w:name w:val="WW8Num341"/>
    <w:basedOn w:val="Sinlista"/>
    <w:rsid w:val="00497AED"/>
    <w:pPr>
      <w:numPr>
        <w:numId w:val="23"/>
      </w:numPr>
    </w:pPr>
  </w:style>
  <w:style w:type="numbering" w:customStyle="1" w:styleId="WW8Num361">
    <w:name w:val="WW8Num361"/>
    <w:basedOn w:val="Sinlista"/>
    <w:rsid w:val="00497AED"/>
    <w:pPr>
      <w:numPr>
        <w:numId w:val="24"/>
      </w:numPr>
    </w:pPr>
  </w:style>
  <w:style w:type="numbering" w:customStyle="1" w:styleId="WW8Num381">
    <w:name w:val="WW8Num381"/>
    <w:basedOn w:val="Sinlista"/>
    <w:rsid w:val="00497AED"/>
    <w:pPr>
      <w:numPr>
        <w:numId w:val="25"/>
      </w:numPr>
    </w:pPr>
  </w:style>
  <w:style w:type="table" w:customStyle="1" w:styleId="TableNormal25">
    <w:name w:val="Table Normal25"/>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2">
    <w:name w:val="Table Normal212"/>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2">
    <w:name w:val="Table Normal32"/>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2">
    <w:name w:val="Table Normal42"/>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1">
    <w:name w:val="Estilo121"/>
    <w:uiPriority w:val="99"/>
    <w:rsid w:val="00497AED"/>
    <w:pPr>
      <w:numPr>
        <w:numId w:val="180"/>
      </w:numPr>
    </w:pPr>
  </w:style>
  <w:style w:type="table" w:customStyle="1" w:styleId="TableNormal51">
    <w:name w:val="Table Normal5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1">
    <w:name w:val="Table Normal6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1">
    <w:name w:val="Table Normal7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1">
    <w:name w:val="Table Normal8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1">
    <w:name w:val="Table Normal22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1">
    <w:name w:val="Table Normal23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1">
    <w:name w:val="Table Normal24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numbering" w:customStyle="1" w:styleId="WW8Num1611">
    <w:name w:val="WW8Num1611"/>
    <w:basedOn w:val="Sinlista"/>
    <w:rsid w:val="00497AED"/>
  </w:style>
  <w:style w:type="table" w:customStyle="1" w:styleId="TableNormal2111">
    <w:name w:val="Table Normal2111"/>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WW8Num1311">
    <w:name w:val="WW8Num1311"/>
    <w:basedOn w:val="Sinlista"/>
    <w:rsid w:val="00497AED"/>
  </w:style>
  <w:style w:type="table" w:customStyle="1" w:styleId="TableNormal311">
    <w:name w:val="Table Normal311"/>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1">
    <w:name w:val="Table Normal411"/>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aconcuadrcula21">
    <w:name w:val="Tabla con cuadrícula21"/>
    <w:basedOn w:val="Tablanormal"/>
    <w:next w:val="Tablaconcuadrcula"/>
    <w:rsid w:val="00497AE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1">
    <w:name w:val="Texto independiente Car1"/>
    <w:basedOn w:val="Fuentedeprrafopredeter"/>
    <w:uiPriority w:val="99"/>
    <w:semiHidden/>
    <w:rsid w:val="00E305C2"/>
  </w:style>
  <w:style w:type="character" w:customStyle="1" w:styleId="ListParagraphChar">
    <w:name w:val="List Paragraph Char"/>
    <w:link w:val="Prrafodelista1"/>
    <w:locked/>
    <w:rsid w:val="00E305C2"/>
    <w:rPr>
      <w:lang w:val="es-SV"/>
    </w:rPr>
  </w:style>
  <w:style w:type="paragraph" w:customStyle="1" w:styleId="Estilo">
    <w:name w:val="Estilo"/>
    <w:basedOn w:val="Default"/>
    <w:next w:val="Default"/>
    <w:uiPriority w:val="99"/>
    <w:rsid w:val="00E305C2"/>
    <w:rPr>
      <w:rFonts w:eastAsiaTheme="minorHAnsi"/>
      <w:color w:val="auto"/>
      <w:lang w:val="es-SV"/>
    </w:rPr>
  </w:style>
  <w:style w:type="table" w:customStyle="1" w:styleId="NormalTable0">
    <w:name w:val="Normal Table0"/>
    <w:rsid w:val="00E305C2"/>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character" w:customStyle="1" w:styleId="WW8Num1z0">
    <w:name w:val="WW8Num1z0"/>
    <w:rsid w:val="00E305C2"/>
  </w:style>
  <w:style w:type="character" w:customStyle="1" w:styleId="TextodegloboCar1">
    <w:name w:val="Texto de globo Car1"/>
    <w:basedOn w:val="Fuentedeprrafopredeter"/>
    <w:uiPriority w:val="99"/>
    <w:semiHidden/>
    <w:rsid w:val="00E305C2"/>
    <w:rPr>
      <w:rFonts w:ascii="Segoe UI" w:hAnsi="Segoe UI" w:cs="Segoe UI"/>
      <w:sz w:val="18"/>
      <w:szCs w:val="18"/>
    </w:rPr>
  </w:style>
  <w:style w:type="paragraph" w:customStyle="1" w:styleId="Estilopredeterminado">
    <w:name w:val="Estilo predeterminado"/>
    <w:rsid w:val="00E305C2"/>
    <w:pPr>
      <w:tabs>
        <w:tab w:val="left" w:pos="708"/>
      </w:tabs>
      <w:suppressAutoHyphens/>
      <w:overflowPunct w:val="0"/>
      <w:spacing w:line="276" w:lineRule="auto"/>
    </w:pPr>
    <w:rPr>
      <w:rFonts w:ascii="Calibri" w:eastAsia="Droid Sans Fallback" w:hAnsi="Calibri" w:cs="Calibri"/>
      <w:color w:val="00000A"/>
      <w:sz w:val="22"/>
      <w:szCs w:val="22"/>
      <w:lang w:val="es-SV"/>
    </w:rPr>
  </w:style>
  <w:style w:type="table" w:customStyle="1" w:styleId="Tablaconcuadrcula4">
    <w:name w:val="Tabla con cuadrícula4"/>
    <w:basedOn w:val="Tablanormal"/>
    <w:next w:val="Tablaconcuadrcula"/>
    <w:rsid w:val="00E305C2"/>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305C2"/>
    <w:pPr>
      <w:spacing w:before="100" w:beforeAutospacing="1" w:after="100" w:afterAutospacing="1"/>
    </w:pPr>
    <w:rPr>
      <w:lang w:val="es-SV" w:eastAsia="es-SV"/>
    </w:rPr>
  </w:style>
  <w:style w:type="character" w:styleId="Mencinsinresolver">
    <w:name w:val="Unresolved Mention"/>
    <w:basedOn w:val="Fuentedeprrafopredeter"/>
    <w:uiPriority w:val="99"/>
    <w:semiHidden/>
    <w:unhideWhenUsed/>
    <w:rsid w:val="0021417B"/>
    <w:rPr>
      <w:color w:val="605E5C"/>
      <w:shd w:val="clear" w:color="auto" w:fill="E1DFDD"/>
    </w:rPr>
  </w:style>
  <w:style w:type="paragraph" w:customStyle="1" w:styleId="font-weight-semibold">
    <w:name w:val="font-weight-semibold"/>
    <w:basedOn w:val="Normal"/>
    <w:rsid w:val="001026AA"/>
    <w:pPr>
      <w:spacing w:before="280" w:after="280"/>
    </w:pPr>
    <w:rPr>
      <w:rFonts w:ascii="Liberation Serif" w:hAnsi="Liberation Serif" w:cs="FreeSans"/>
      <w:kern w:val="1"/>
      <w:lang w:val="es-SV" w:eastAsia="es-SV" w:bidi="hi-IN"/>
    </w:rPr>
  </w:style>
  <w:style w:type="paragraph" w:customStyle="1" w:styleId="Prrafodelista2">
    <w:name w:val="Párrafo de lista2"/>
    <w:basedOn w:val="Normal"/>
    <w:rsid w:val="005D3FFF"/>
    <w:pPr>
      <w:suppressAutoHyphens/>
      <w:ind w:left="720"/>
      <w:contextualSpacing/>
    </w:pPr>
    <w:rPr>
      <w:rFonts w:ascii="Liberation Serif" w:eastAsia="Noto Sans CJK SC Regular" w:hAnsi="Liberation Serif" w:cs="FreeSans"/>
      <w:kern w:val="1"/>
      <w:lang w:val="es-SV"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636884615">
      <w:bodyDiv w:val="1"/>
      <w:marLeft w:val="0"/>
      <w:marRight w:val="0"/>
      <w:marTop w:val="0"/>
      <w:marBottom w:val="0"/>
      <w:divBdr>
        <w:top w:val="none" w:sz="0" w:space="0" w:color="auto"/>
        <w:left w:val="none" w:sz="0" w:space="0" w:color="auto"/>
        <w:bottom w:val="none" w:sz="0" w:space="0" w:color="auto"/>
        <w:right w:val="none" w:sz="0" w:space="0" w:color="auto"/>
      </w:divBdr>
    </w:div>
    <w:div w:id="840854281">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729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quisicionescrecerjuntos@salud.gob.s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mprasal.gob.s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6A098-D715-4C98-B89E-BEC523552932}">
  <ds:schemaRefs>
    <ds:schemaRef ds:uri="http://schemas.microsoft.com/sharepoint/v3/contenttype/forms"/>
  </ds:schemaRefs>
</ds:datastoreItem>
</file>

<file path=customXml/itemProps2.xml><?xml version="1.0" encoding="utf-8"?>
<ds:datastoreItem xmlns:ds="http://schemas.openxmlformats.org/officeDocument/2006/customXml" ds:itemID="{A7056FC6-5241-4C6A-8D4C-6649FF6C8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84C9E2-D36F-4F75-8D27-BF5375725C2A}">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A9978F86-2788-42E0-B8EB-44AF68ED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996</Words>
  <Characters>5480</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Ofertas de Bienes (un sobre)</vt:lpstr>
      <vt:lpstr>Solicitud de Ofertas de Bienes (un sobre)</vt:lpstr>
    </vt:vector>
  </TitlesOfParts>
  <Manager>Kofi Anwayo</Manager>
  <Company>The World Bank Group</Company>
  <LinksUpToDate>false</LinksUpToDate>
  <CharactersWithSpaces>6464</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Ofertas de Bienes (un sobre)</dc:title>
  <dc:subject>Documento Estándar de Aquisiciones</dc:subject>
  <dc:creator>E. Jimenez, Consultant</dc:creator>
  <cp:keywords/>
  <dc:description/>
  <cp:lastModifiedBy>ministerio de salud</cp:lastModifiedBy>
  <cp:revision>46</cp:revision>
  <cp:lastPrinted>2023-11-20T20:28:00Z</cp:lastPrinted>
  <dcterms:created xsi:type="dcterms:W3CDTF">2023-06-14T14:41:00Z</dcterms:created>
  <dcterms:modified xsi:type="dcterms:W3CDTF">2023-11-20T20:59:00Z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