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DA4" w14:textId="77777777" w:rsidR="008E7578" w:rsidRPr="0006620D" w:rsidRDefault="008E7578" w:rsidP="00A37FA2">
      <w:pPr>
        <w:pStyle w:val="Tanla4titulo"/>
        <w:rPr>
          <w:lang w:val="es-US"/>
        </w:rPr>
      </w:pPr>
      <w:bookmarkStart w:id="0" w:name="_Toc454620975"/>
      <w:bookmarkStart w:id="1" w:name="_Toc347230619"/>
      <w:bookmarkStart w:id="2" w:name="_Toc345681383"/>
      <w:bookmarkStart w:id="3" w:name="_Toc486939185"/>
      <w:r w:rsidRPr="0006620D">
        <w:rPr>
          <w:lang w:val="es-US"/>
        </w:rPr>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1F7878F4" w:rsidR="008E7578" w:rsidRPr="00930E6B" w:rsidRDefault="00F6762D" w:rsidP="00967260">
      <w:pPr>
        <w:tabs>
          <w:tab w:val="right" w:pos="9000"/>
        </w:tabs>
        <w:jc w:val="both"/>
        <w:rPr>
          <w:lang w:val="es-SV"/>
        </w:rPr>
      </w:pPr>
      <w:r w:rsidRPr="00930E6B">
        <w:rPr>
          <w:b/>
          <w:bCs/>
          <w:lang w:val="es-SV"/>
        </w:rPr>
        <w:t>SDO</w:t>
      </w:r>
      <w:r w:rsidR="008E7578" w:rsidRPr="00930E6B">
        <w:rPr>
          <w:b/>
          <w:bCs/>
          <w:lang w:val="es-SV"/>
        </w:rPr>
        <w:t xml:space="preserve"> n.</w:t>
      </w:r>
      <w:r w:rsidR="006955B1" w:rsidRPr="0006620D">
        <w:rPr>
          <w:b/>
          <w:bCs/>
          <w:lang w:val="es-US"/>
        </w:rPr>
        <w:sym w:font="Symbol" w:char="F0B0"/>
      </w:r>
      <w:r w:rsidR="008E7578" w:rsidRPr="00930E6B">
        <w:rPr>
          <w:b/>
          <w:bCs/>
          <w:lang w:val="es-SV"/>
        </w:rPr>
        <w:t>:</w:t>
      </w:r>
      <w:r w:rsidR="008E7578" w:rsidRPr="00930E6B">
        <w:rPr>
          <w:i/>
          <w:iCs/>
          <w:lang w:val="es-SV"/>
        </w:rPr>
        <w:t xml:space="preserve"> </w:t>
      </w:r>
      <w:r w:rsidR="00727B6E" w:rsidRPr="00930E6B">
        <w:rPr>
          <w:i/>
          <w:iCs/>
          <w:lang w:val="es-SV"/>
        </w:rPr>
        <w:t>CSJ-72-GO-RFB</w:t>
      </w:r>
    </w:p>
    <w:p w14:paraId="46095D06" w14:textId="77777777" w:rsidR="001F77DC" w:rsidRPr="001F77DC" w:rsidRDefault="008E7578" w:rsidP="001F77DC">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bookmarkStart w:id="4" w:name="_Hlk111724054"/>
      <w:r w:rsidR="001F77DC" w:rsidRPr="001F77DC">
        <w:rPr>
          <w:i/>
          <w:iCs/>
          <w:lang w:val="es-SV"/>
        </w:rPr>
        <w:t>EQUIPO MEDICO PARA LA ATENCION A LA NIÑEZ EN PROCEDIMIENTOS CARDIACOS DE ALTA COMPLEJIDAD (SISTEMA DE SOPORTE CARDIOPULMONAR PARA OXIGENADOR POR MEMBRANA DE CIRCULACION EXTRACORPOREA (ECMO) Y BOMBA DE CIRCULACION EXTRACORPOREA DE ULTIMA GENERACION)</w:t>
      </w:r>
      <w:r w:rsidR="001F77DC" w:rsidRPr="001F77DC">
        <w:rPr>
          <w:b/>
          <w:bCs/>
          <w:i/>
          <w:iCs/>
          <w:lang w:val="es-SV"/>
        </w:rPr>
        <w:t xml:space="preserve"> </w:t>
      </w:r>
      <w:bookmarkEnd w:id="4"/>
    </w:p>
    <w:p w14:paraId="22D68C07" w14:textId="3BB862F8"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001F77DC">
        <w:rPr>
          <w:b/>
          <w:bCs/>
          <w:lang w:val="es-US"/>
        </w:rPr>
        <w:t>N/A</w:t>
      </w:r>
      <w:r w:rsidRPr="0006620D">
        <w:rPr>
          <w:i/>
          <w:iCs/>
          <w:lang w:val="es-US"/>
        </w:rPr>
        <w:t>.</w:t>
      </w:r>
    </w:p>
    <w:p w14:paraId="1BC6BFC3" w14:textId="77777777" w:rsidR="008E7578" w:rsidRPr="0006620D" w:rsidRDefault="008E7578" w:rsidP="00967260">
      <w:pPr>
        <w:jc w:val="both"/>
        <w:rPr>
          <w:lang w:val="es-US"/>
        </w:rPr>
      </w:pPr>
    </w:p>
    <w:p w14:paraId="32B75FCD" w14:textId="46C92E25" w:rsidR="008E7578" w:rsidRPr="0006620D" w:rsidRDefault="008E7578" w:rsidP="00967260">
      <w:pPr>
        <w:jc w:val="both"/>
        <w:rPr>
          <w:b/>
          <w:lang w:val="es-US"/>
        </w:rPr>
      </w:pPr>
      <w:r w:rsidRPr="0006620D">
        <w:rPr>
          <w:lang w:val="es-US"/>
        </w:rPr>
        <w:t>Para:</w:t>
      </w:r>
      <w:r w:rsidRPr="0006620D">
        <w:rPr>
          <w:i/>
          <w:iCs/>
          <w:lang w:val="es-US"/>
        </w:rPr>
        <w:t xml:space="preserve"> </w:t>
      </w:r>
      <w:r w:rsidR="00A54592">
        <w:rPr>
          <w:b/>
          <w:i/>
          <w:iCs/>
          <w:lang w:val="es-US"/>
        </w:rPr>
        <w:t xml:space="preserve">Ministerio de Salud. </w:t>
      </w:r>
    </w:p>
    <w:p w14:paraId="3FE30BA5" w14:textId="77777777" w:rsidR="008E7578" w:rsidRPr="0006620D" w:rsidRDefault="008E7578" w:rsidP="00967260">
      <w:pPr>
        <w:jc w:val="both"/>
        <w:rPr>
          <w:lang w:val="es-US"/>
        </w:rPr>
      </w:pPr>
    </w:p>
    <w:p w14:paraId="0442A06C"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7D5C4C" w:rsidRPr="0006620D">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0B10FCCB"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25BEBC02" w14:textId="77777777" w:rsidR="008E7578" w:rsidRPr="0006620D" w:rsidRDefault="003B55AE" w:rsidP="00C76D8F">
      <w:pPr>
        <w:pStyle w:val="Prrafodelista"/>
        <w:numPr>
          <w:ilvl w:val="0"/>
          <w:numId w:val="131"/>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13F5E69"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Cumplimiento de las disposiciones:</w:t>
      </w:r>
      <w:r w:rsidRPr="0006620D">
        <w:rPr>
          <w:lang w:val="es-US"/>
        </w:rPr>
        <w:t xml:space="preserve"> Ofrecemos proveer los siguientes bienes de</w:t>
      </w:r>
      <w:r w:rsidR="00B357A5" w:rsidRPr="0006620D">
        <w:rPr>
          <w:lang w:val="es-US"/>
        </w:rPr>
        <w:t> </w:t>
      </w:r>
      <w:r w:rsidRPr="0006620D">
        <w:rPr>
          <w:lang w:val="es-US"/>
        </w:rPr>
        <w:t xml:space="preserve">conformidad con el </w:t>
      </w:r>
      <w:r w:rsidR="007D5C4C" w:rsidRPr="0006620D">
        <w:rPr>
          <w:lang w:val="es-US"/>
        </w:rPr>
        <w:t>Documento de Licitación</w:t>
      </w:r>
      <w:r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Pr="0006620D">
        <w:rPr>
          <w:lang w:val="es-US"/>
        </w:rPr>
        <w:t xml:space="preserve"> establecido en l</w:t>
      </w:r>
      <w:r w:rsidR="001A3395" w:rsidRPr="0006620D">
        <w:rPr>
          <w:lang w:val="es-US"/>
        </w:rPr>
        <w:t xml:space="preserve">os </w:t>
      </w:r>
      <w:r w:rsidRPr="0006620D">
        <w:rPr>
          <w:lang w:val="es-US"/>
        </w:rPr>
        <w:t xml:space="preserve">Requisitos de los Bienes y Servicios Conexos: </w:t>
      </w:r>
      <w:r w:rsidRPr="0006620D">
        <w:rPr>
          <w:i/>
          <w:iCs/>
          <w:lang w:val="es-US"/>
        </w:rPr>
        <w:t>[proporcione una descripción breve de los Bienes y</w:t>
      </w:r>
      <w:r w:rsidR="00B357A5" w:rsidRPr="0006620D">
        <w:rPr>
          <w:i/>
          <w:iCs/>
          <w:lang w:val="es-US"/>
        </w:rPr>
        <w:t> </w:t>
      </w:r>
      <w:r w:rsidRPr="0006620D">
        <w:rPr>
          <w:i/>
          <w:iCs/>
          <w:lang w:val="es-US"/>
        </w:rPr>
        <w:t>Servicios Conexos].</w:t>
      </w:r>
    </w:p>
    <w:p w14:paraId="1715B924"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376C4922" w14:textId="44CEDE23"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A54592">
        <w:rPr>
          <w:i/>
          <w:iCs/>
          <w:color w:val="000000" w:themeColor="text1"/>
          <w:highlight w:val="yellow"/>
          <w:lang w:val="es-US"/>
        </w:rPr>
        <w:t>[</w:t>
      </w:r>
      <w:r w:rsidRPr="00A54592">
        <w:rPr>
          <w:i/>
          <w:iCs/>
          <w:color w:val="000000" w:themeColor="text1"/>
          <w:highlight w:val="yellow"/>
          <w:u w:val="single"/>
          <w:lang w:val="es-US"/>
        </w:rPr>
        <w:t>indique el precio total de</w:t>
      </w:r>
      <w:r w:rsidR="00B357A5" w:rsidRPr="00A54592">
        <w:rPr>
          <w:i/>
          <w:iCs/>
          <w:color w:val="000000" w:themeColor="text1"/>
          <w:highlight w:val="yellow"/>
          <w:u w:val="single"/>
          <w:lang w:val="es-US"/>
        </w:rPr>
        <w:t> </w:t>
      </w:r>
      <w:r w:rsidRPr="00A54592">
        <w:rPr>
          <w:i/>
          <w:iCs/>
          <w:color w:val="000000" w:themeColor="text1"/>
          <w:highlight w:val="yellow"/>
          <w:u w:val="single"/>
          <w:lang w:val="es-US"/>
        </w:rPr>
        <w:t>la</w:t>
      </w:r>
      <w:r w:rsidR="00B357A5" w:rsidRPr="00A54592">
        <w:rPr>
          <w:i/>
          <w:iCs/>
          <w:color w:val="000000" w:themeColor="text1"/>
          <w:highlight w:val="yellow"/>
          <w:u w:val="single"/>
          <w:lang w:val="es-US"/>
        </w:rPr>
        <w:t> </w:t>
      </w:r>
      <w:r w:rsidRPr="00A54592">
        <w:rPr>
          <w:i/>
          <w:iCs/>
          <w:color w:val="000000" w:themeColor="text1"/>
          <w:highlight w:val="yellow"/>
          <w:u w:val="single"/>
          <w:lang w:val="es-US"/>
        </w:rPr>
        <w:t>Oferta en letras y en cifras, indicando los diferentes montos y las respectivas monedas</w:t>
      </w:r>
      <w:r w:rsidRPr="00A54592">
        <w:rPr>
          <w:i/>
          <w:iCs/>
          <w:color w:val="000000" w:themeColor="text1"/>
          <w:highlight w:val="yellow"/>
          <w:lang w:val="es-US"/>
        </w:rPr>
        <w:t>].</w:t>
      </w:r>
      <w:r w:rsidR="00E644D0" w:rsidRPr="00E644D0">
        <w:rPr>
          <w:rFonts w:ascii="Bembo Std" w:hAnsi="Bembo Std"/>
          <w:b/>
          <w:i/>
          <w:iCs/>
          <w:color w:val="000000" w:themeColor="text1"/>
          <w:lang w:val="es-ES"/>
        </w:rPr>
        <w:t xml:space="preserve"> </w:t>
      </w:r>
    </w:p>
    <w:p w14:paraId="503E79E3" w14:textId="77777777" w:rsidR="0039499B" w:rsidRPr="00E644D0" w:rsidRDefault="0039499B" w:rsidP="00967260">
      <w:pPr>
        <w:pStyle w:val="Prrafodelista"/>
        <w:spacing w:after="200"/>
        <w:ind w:left="1080"/>
        <w:jc w:val="both"/>
        <w:rPr>
          <w:color w:val="000000" w:themeColor="text1"/>
          <w:u w:val="single"/>
          <w:lang w:val="es-ES"/>
        </w:rPr>
      </w:pPr>
    </w:p>
    <w:p w14:paraId="07D6DFD2" w14:textId="77777777" w:rsidR="0039499B" w:rsidRPr="0006620D" w:rsidRDefault="0039499B" w:rsidP="00967260">
      <w:pPr>
        <w:pStyle w:val="Prrafodelista"/>
        <w:spacing w:after="200"/>
        <w:ind w:left="1080"/>
        <w:jc w:val="both"/>
        <w:rPr>
          <w:color w:val="000000" w:themeColor="text1"/>
          <w:lang w:val="es-US"/>
        </w:rPr>
      </w:pPr>
    </w:p>
    <w:p w14:paraId="59553369" w14:textId="703500C9" w:rsidR="0039499B" w:rsidRPr="0006620D" w:rsidRDefault="0039499B" w:rsidP="00967260">
      <w:pPr>
        <w:pStyle w:val="Prrafodelista"/>
        <w:spacing w:after="200"/>
        <w:ind w:left="1080"/>
        <w:jc w:val="both"/>
        <w:rPr>
          <w:color w:val="000000" w:themeColor="text1"/>
          <w:lang w:val="es-US"/>
        </w:rPr>
      </w:pPr>
      <w:r w:rsidRPr="0006620D">
        <w:rPr>
          <w:color w:val="000000" w:themeColor="text1"/>
          <w:lang w:val="es-US"/>
        </w:rPr>
        <w:t xml:space="preserve">O bien, </w:t>
      </w:r>
    </w:p>
    <w:p w14:paraId="34A21EDC" w14:textId="77777777" w:rsidR="0039499B" w:rsidRPr="0006620D" w:rsidRDefault="0039499B" w:rsidP="00967260">
      <w:pPr>
        <w:pStyle w:val="Prrafodelista"/>
        <w:spacing w:after="200"/>
        <w:ind w:left="1080"/>
        <w:jc w:val="both"/>
        <w:rPr>
          <w:color w:val="000000" w:themeColor="text1"/>
          <w:lang w:val="es-US"/>
        </w:rPr>
      </w:pPr>
    </w:p>
    <w:p w14:paraId="4A869DFC" w14:textId="1A528694"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A54592">
        <w:rPr>
          <w:i/>
          <w:iCs/>
          <w:color w:val="000000" w:themeColor="text1"/>
          <w:highlight w:val="yellow"/>
          <w:lang w:val="es-US"/>
        </w:rPr>
        <w:t>[</w:t>
      </w:r>
      <w:r w:rsidR="0050509F" w:rsidRPr="00A54592">
        <w:rPr>
          <w:i/>
          <w:iCs/>
          <w:color w:val="000000" w:themeColor="text1"/>
          <w:highlight w:val="yellow"/>
          <w:lang w:val="es-US"/>
        </w:rPr>
        <w:t>inserte</w:t>
      </w:r>
      <w:r w:rsidRPr="00A54592">
        <w:rPr>
          <w:i/>
          <w:iCs/>
          <w:color w:val="000000" w:themeColor="text1"/>
          <w:highlight w:val="yellow"/>
          <w:lang w:val="es-US"/>
        </w:rPr>
        <w:t xml:space="preserve"> el precio total de cada lote en letras y en cifras, indicando los diferentes montos y</w:t>
      </w:r>
      <w:r w:rsidR="00B357A5" w:rsidRPr="00A54592">
        <w:rPr>
          <w:i/>
          <w:iCs/>
          <w:color w:val="000000" w:themeColor="text1"/>
          <w:highlight w:val="yellow"/>
          <w:lang w:val="es-US"/>
        </w:rPr>
        <w:t> </w:t>
      </w:r>
      <w:r w:rsidRPr="00A54592">
        <w:rPr>
          <w:i/>
          <w:iCs/>
          <w:color w:val="000000" w:themeColor="text1"/>
          <w:highlight w:val="yellow"/>
          <w:lang w:val="es-US"/>
        </w:rPr>
        <w:t xml:space="preserve">las respectivas monedas], </w:t>
      </w:r>
      <w:r w:rsidRPr="00A54592">
        <w:rPr>
          <w:color w:val="000000" w:themeColor="text1"/>
          <w:highlight w:val="yellow"/>
          <w:lang w:val="es-US"/>
        </w:rPr>
        <w:t xml:space="preserve">y </w:t>
      </w:r>
      <w:r w:rsidR="00B357A5" w:rsidRPr="00A54592">
        <w:rPr>
          <w:color w:val="000000" w:themeColor="text1"/>
          <w:highlight w:val="yellow"/>
          <w:lang w:val="es-US"/>
        </w:rPr>
        <w:t>(</w:t>
      </w:r>
      <w:r w:rsidRPr="00A54592">
        <w:rPr>
          <w:color w:val="000000" w:themeColor="text1"/>
          <w:highlight w:val="yellow"/>
          <w:lang w:val="es-US"/>
        </w:rPr>
        <w:t>b) precio total de todos los lotes (suma de todos los</w:t>
      </w:r>
      <w:r w:rsidR="00B357A5" w:rsidRPr="00A54592">
        <w:rPr>
          <w:color w:val="000000" w:themeColor="text1"/>
          <w:highlight w:val="yellow"/>
          <w:lang w:val="es-US"/>
        </w:rPr>
        <w:t> </w:t>
      </w:r>
      <w:r w:rsidRPr="00A54592">
        <w:rPr>
          <w:color w:val="000000" w:themeColor="text1"/>
          <w:highlight w:val="yellow"/>
          <w:lang w:val="es-US"/>
        </w:rPr>
        <w:t xml:space="preserve">lotes) </w:t>
      </w:r>
      <w:r w:rsidRPr="00A54592">
        <w:rPr>
          <w:i/>
          <w:iCs/>
          <w:color w:val="000000" w:themeColor="text1"/>
          <w:highlight w:val="yellow"/>
          <w:lang w:val="es-US"/>
        </w:rPr>
        <w:t>[</w:t>
      </w:r>
      <w:r w:rsidR="0050509F" w:rsidRPr="00A54592">
        <w:rPr>
          <w:i/>
          <w:iCs/>
          <w:color w:val="000000" w:themeColor="text1"/>
          <w:highlight w:val="yellow"/>
          <w:lang w:val="es-US"/>
        </w:rPr>
        <w:t xml:space="preserve">inserte </w:t>
      </w:r>
      <w:r w:rsidRPr="00A54592">
        <w:rPr>
          <w:i/>
          <w:iCs/>
          <w:color w:val="000000" w:themeColor="text1"/>
          <w:highlight w:val="yellow"/>
          <w:lang w:val="es-US"/>
        </w:rPr>
        <w:t>el precio total de todos los lotes en letras y en cifras, indicando los diferentes montos y las respectivas monedas].</w:t>
      </w:r>
      <w:bookmarkStart w:id="5" w:name="_Hlt236460747"/>
      <w:bookmarkEnd w:id="5"/>
      <w:r w:rsidR="00E644D0" w:rsidRPr="00E644D0">
        <w:rPr>
          <w:rFonts w:ascii="Bembo Std" w:hAnsi="Bembo Std"/>
          <w:b/>
          <w:i/>
          <w:iCs/>
          <w:color w:val="000000" w:themeColor="text1"/>
          <w:lang w:val="es-ES"/>
        </w:rPr>
        <w:t xml:space="preserve"> </w:t>
      </w:r>
    </w:p>
    <w:p w14:paraId="2967B200" w14:textId="77777777" w:rsidR="0039499B" w:rsidRPr="00E644D0" w:rsidRDefault="0039499B" w:rsidP="00967260">
      <w:pPr>
        <w:pStyle w:val="Prrafodelista"/>
        <w:spacing w:after="200"/>
        <w:ind w:left="1080"/>
        <w:contextualSpacing w:val="0"/>
        <w:jc w:val="both"/>
        <w:rPr>
          <w:color w:val="000000" w:themeColor="text1"/>
          <w:lang w:val="es-ES"/>
        </w:rPr>
      </w:pPr>
    </w:p>
    <w:p w14:paraId="0A248198" w14:textId="77777777" w:rsidR="008E7578" w:rsidRPr="0006620D" w:rsidRDefault="00697FB0" w:rsidP="00C76D8F">
      <w:pPr>
        <w:pStyle w:val="Prrafodelista"/>
        <w:numPr>
          <w:ilvl w:val="0"/>
          <w:numId w:val="131"/>
        </w:numPr>
        <w:spacing w:after="200"/>
        <w:ind w:hanging="357"/>
        <w:contextualSpacing w:val="0"/>
        <w:jc w:val="both"/>
        <w:rPr>
          <w:b/>
          <w:bCs/>
          <w:lang w:val="es-US"/>
        </w:rPr>
      </w:pPr>
      <w:r w:rsidRPr="0006620D">
        <w:rPr>
          <w:b/>
          <w:bCs/>
          <w:lang w:val="es-US"/>
        </w:rPr>
        <w:lastRenderedPageBreak/>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358C64A8" w14:textId="77777777" w:rsidR="008E7578" w:rsidRPr="0006620D" w:rsidRDefault="008E7578" w:rsidP="00C76D8F">
      <w:pPr>
        <w:pStyle w:val="Prrafodelista"/>
        <w:numPr>
          <w:ilvl w:val="0"/>
          <w:numId w:val="132"/>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5FE62F6" w14:textId="77777777" w:rsidR="008E7578" w:rsidRPr="0006620D" w:rsidRDefault="008E7578" w:rsidP="00C76D8F">
      <w:pPr>
        <w:pStyle w:val="Prrafodelista"/>
        <w:numPr>
          <w:ilvl w:val="0"/>
          <w:numId w:val="132"/>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6B2760B7" w14:textId="77777777" w:rsidR="008E7578" w:rsidRPr="0006620D" w:rsidRDefault="0045512B" w:rsidP="00C76D8F">
      <w:pPr>
        <w:pStyle w:val="Prrafodelista"/>
        <w:numPr>
          <w:ilvl w:val="0"/>
          <w:numId w:val="131"/>
        </w:numPr>
        <w:spacing w:after="200"/>
        <w:ind w:left="431" w:hanging="431"/>
        <w:contextualSpacing w:val="0"/>
        <w:jc w:val="both"/>
        <w:rPr>
          <w:bCs/>
          <w:lang w:val="es-US"/>
        </w:rPr>
      </w:pPr>
      <w:r w:rsidRPr="0006620D">
        <w:rPr>
          <w:b/>
          <w:bCs/>
          <w:lang w:val="es-US"/>
        </w:rPr>
        <w:t xml:space="preserve">Período de </w:t>
      </w:r>
      <w:r w:rsidR="001A3395" w:rsidRPr="0006620D">
        <w:rPr>
          <w:b/>
          <w:bCs/>
          <w:lang w:val="es-US"/>
        </w:rPr>
        <w:t xml:space="preserve">Validez </w:t>
      </w:r>
      <w:r w:rsidRPr="0006620D">
        <w:rPr>
          <w:b/>
          <w:bCs/>
          <w:lang w:val="es-US"/>
        </w:rPr>
        <w:t>de la Oferta:</w:t>
      </w:r>
      <w:r w:rsidRPr="0006620D">
        <w:rPr>
          <w:bCs/>
          <w:lang w:val="es-US"/>
        </w:rPr>
        <w:t xml:space="preserve"> Nuestra Oferta se mantendrá vigente por el período establecido en </w:t>
      </w:r>
      <w:r w:rsidR="00775C89" w:rsidRPr="0006620D">
        <w:rPr>
          <w:bCs/>
          <w:lang w:val="es-US"/>
        </w:rPr>
        <w:t>la IAL </w:t>
      </w:r>
      <w:r w:rsidRPr="0006620D">
        <w:rPr>
          <w:bCs/>
          <w:lang w:val="es-US"/>
        </w:rPr>
        <w:t>18.1 de los DDL (y sus enmiendas, si las hubiera), a partir de la</w:t>
      </w:r>
      <w:r w:rsidR="00B357A5" w:rsidRPr="0006620D">
        <w:rPr>
          <w:bCs/>
          <w:lang w:val="es-US"/>
        </w:rPr>
        <w:t> </w:t>
      </w:r>
      <w:r w:rsidRPr="0006620D">
        <w:rPr>
          <w:bCs/>
          <w:lang w:val="es-US"/>
        </w:rPr>
        <w:t xml:space="preserve">fecha de vencimiento del plazo para la presentación de Ofertas establecida en </w:t>
      </w:r>
      <w:r w:rsidR="00775C89" w:rsidRPr="0006620D">
        <w:rPr>
          <w:bCs/>
          <w:lang w:val="es-US"/>
        </w:rPr>
        <w:t>la IAL </w:t>
      </w:r>
      <w:r w:rsidRPr="0006620D">
        <w:rPr>
          <w:bCs/>
          <w:lang w:val="es-US"/>
        </w:rPr>
        <w:t xml:space="preserve">22.1 de los DDL (y sus enmiendas, si las hubiera), y </w:t>
      </w:r>
      <w:r w:rsidR="00695D0F" w:rsidRPr="0006620D">
        <w:rPr>
          <w:bCs/>
          <w:lang w:val="es-US"/>
        </w:rPr>
        <w:t>seguirá teniendo carácter vinculante para nosotros</w:t>
      </w:r>
      <w:r w:rsidRPr="0006620D">
        <w:rPr>
          <w:bCs/>
          <w:lang w:val="es-US"/>
        </w:rPr>
        <w:t xml:space="preserve"> y podrá ser aceptada en cualquier momento antes del vencimiento de dicho período.</w:t>
      </w:r>
    </w:p>
    <w:p w14:paraId="60B63527"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7D5C4C" w:rsidRPr="0006620D">
        <w:rPr>
          <w:bCs/>
          <w:lang w:val="es-US"/>
        </w:rPr>
        <w:t>Documento</w:t>
      </w:r>
      <w:r w:rsidR="00BB5098" w:rsidRPr="0006620D">
        <w:rPr>
          <w:bCs/>
          <w:lang w:val="es-US"/>
        </w:rPr>
        <w:t> </w:t>
      </w:r>
      <w:r w:rsidR="007D5C4C" w:rsidRPr="0006620D">
        <w:rPr>
          <w:bCs/>
          <w:lang w:val="es-US"/>
        </w:rPr>
        <w:t>de Licitación</w:t>
      </w:r>
      <w:r w:rsidRPr="0006620D">
        <w:rPr>
          <w:bCs/>
          <w:lang w:val="es-US"/>
        </w:rPr>
        <w:t>.</w:t>
      </w:r>
    </w:p>
    <w:p w14:paraId="49220FEE"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3AC9F37B"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708E7D3D" w14:textId="77777777" w:rsidR="008E7578" w:rsidRPr="0006620D" w:rsidRDefault="00697FB0" w:rsidP="00C76D8F">
      <w:pPr>
        <w:pStyle w:val="Prrafodelista"/>
        <w:numPr>
          <w:ilvl w:val="0"/>
          <w:numId w:val="131"/>
        </w:numPr>
        <w:spacing w:after="200"/>
        <w:ind w:left="431" w:hanging="431"/>
        <w:contextualSpacing w:val="0"/>
        <w:jc w:val="both"/>
        <w:rPr>
          <w:bCs/>
          <w:i/>
          <w:lang w:val="es-US"/>
        </w:rPr>
      </w:pPr>
      <w:r w:rsidRPr="0006620D">
        <w:rPr>
          <w:b/>
          <w:bCs/>
          <w:lang w:val="es-US"/>
        </w:rPr>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256778E9"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4747563" w14:textId="77777777" w:rsidTr="00967260">
        <w:tc>
          <w:tcPr>
            <w:tcW w:w="2520" w:type="dxa"/>
          </w:tcPr>
          <w:p w14:paraId="0D963DEB" w14:textId="77777777" w:rsidR="008E7578" w:rsidRPr="0006620D" w:rsidRDefault="008E7578" w:rsidP="00913EC4">
            <w:pPr>
              <w:rPr>
                <w:lang w:val="es-US"/>
              </w:rPr>
            </w:pPr>
            <w:r w:rsidRPr="0006620D">
              <w:rPr>
                <w:lang w:val="es-US"/>
              </w:rPr>
              <w:t>Nombre del receptor</w:t>
            </w:r>
          </w:p>
        </w:tc>
        <w:tc>
          <w:tcPr>
            <w:tcW w:w="2279" w:type="dxa"/>
          </w:tcPr>
          <w:p w14:paraId="57D2077C" w14:textId="77777777" w:rsidR="008E7578" w:rsidRPr="0006620D" w:rsidRDefault="008E7578" w:rsidP="00913EC4">
            <w:pPr>
              <w:rPr>
                <w:lang w:val="es-US"/>
              </w:rPr>
            </w:pPr>
            <w:r w:rsidRPr="0006620D">
              <w:rPr>
                <w:lang w:val="es-US"/>
              </w:rPr>
              <w:t>Dirección</w:t>
            </w:r>
          </w:p>
        </w:tc>
        <w:tc>
          <w:tcPr>
            <w:tcW w:w="2015" w:type="dxa"/>
          </w:tcPr>
          <w:p w14:paraId="2F75F2D8" w14:textId="77777777" w:rsidR="008E7578" w:rsidRPr="0006620D" w:rsidRDefault="008E7578" w:rsidP="00913EC4">
            <w:pPr>
              <w:rPr>
                <w:lang w:val="es-US"/>
              </w:rPr>
            </w:pPr>
            <w:r w:rsidRPr="0006620D">
              <w:rPr>
                <w:lang w:val="es-US"/>
              </w:rPr>
              <w:t>Concepto</w:t>
            </w:r>
          </w:p>
        </w:tc>
        <w:tc>
          <w:tcPr>
            <w:tcW w:w="1624" w:type="dxa"/>
          </w:tcPr>
          <w:p w14:paraId="5AF2174B" w14:textId="77777777" w:rsidR="008E7578" w:rsidRPr="0006620D" w:rsidRDefault="008E7578" w:rsidP="00913EC4">
            <w:pPr>
              <w:rPr>
                <w:lang w:val="es-US"/>
              </w:rPr>
            </w:pPr>
            <w:r w:rsidRPr="0006620D">
              <w:rPr>
                <w:lang w:val="es-US"/>
              </w:rPr>
              <w:t>Monto</w:t>
            </w:r>
          </w:p>
        </w:tc>
      </w:tr>
      <w:tr w:rsidR="008E7578" w:rsidRPr="0006620D" w14:paraId="63793B41" w14:textId="77777777" w:rsidTr="00967260">
        <w:tc>
          <w:tcPr>
            <w:tcW w:w="2520" w:type="dxa"/>
          </w:tcPr>
          <w:p w14:paraId="52C801F9" w14:textId="77777777" w:rsidR="008E7578" w:rsidRPr="0006620D" w:rsidRDefault="008E7578" w:rsidP="00913EC4">
            <w:pPr>
              <w:rPr>
                <w:u w:val="single"/>
                <w:lang w:val="es-US"/>
              </w:rPr>
            </w:pPr>
          </w:p>
        </w:tc>
        <w:tc>
          <w:tcPr>
            <w:tcW w:w="2279" w:type="dxa"/>
          </w:tcPr>
          <w:p w14:paraId="5E009156" w14:textId="77777777" w:rsidR="008E7578" w:rsidRPr="0006620D" w:rsidRDefault="008E7578" w:rsidP="00913EC4">
            <w:pPr>
              <w:rPr>
                <w:u w:val="single"/>
                <w:lang w:val="es-US"/>
              </w:rPr>
            </w:pPr>
          </w:p>
        </w:tc>
        <w:tc>
          <w:tcPr>
            <w:tcW w:w="2015" w:type="dxa"/>
          </w:tcPr>
          <w:p w14:paraId="56D46EF3" w14:textId="77777777" w:rsidR="008E7578" w:rsidRPr="0006620D" w:rsidRDefault="008E7578" w:rsidP="00913EC4">
            <w:pPr>
              <w:rPr>
                <w:u w:val="single"/>
                <w:lang w:val="es-US"/>
              </w:rPr>
            </w:pPr>
          </w:p>
        </w:tc>
        <w:tc>
          <w:tcPr>
            <w:tcW w:w="1624" w:type="dxa"/>
          </w:tcPr>
          <w:p w14:paraId="2EB150E5" w14:textId="77777777" w:rsidR="008E7578" w:rsidRPr="0006620D" w:rsidRDefault="008E7578" w:rsidP="00913EC4">
            <w:pPr>
              <w:rPr>
                <w:u w:val="single"/>
                <w:lang w:val="es-US"/>
              </w:rPr>
            </w:pPr>
          </w:p>
        </w:tc>
      </w:tr>
      <w:tr w:rsidR="008E7578" w:rsidRPr="0006620D" w14:paraId="7C9723FF" w14:textId="77777777" w:rsidTr="00967260">
        <w:tc>
          <w:tcPr>
            <w:tcW w:w="2520" w:type="dxa"/>
          </w:tcPr>
          <w:p w14:paraId="3CE31331" w14:textId="77777777" w:rsidR="008E7578" w:rsidRPr="0006620D" w:rsidRDefault="008E7578" w:rsidP="00913EC4">
            <w:pPr>
              <w:rPr>
                <w:u w:val="single"/>
                <w:lang w:val="es-US"/>
              </w:rPr>
            </w:pPr>
          </w:p>
        </w:tc>
        <w:tc>
          <w:tcPr>
            <w:tcW w:w="2279" w:type="dxa"/>
          </w:tcPr>
          <w:p w14:paraId="6E640BD3" w14:textId="77777777" w:rsidR="008E7578" w:rsidRPr="0006620D" w:rsidRDefault="008E7578" w:rsidP="00913EC4">
            <w:pPr>
              <w:rPr>
                <w:u w:val="single"/>
                <w:lang w:val="es-US"/>
              </w:rPr>
            </w:pPr>
          </w:p>
        </w:tc>
        <w:tc>
          <w:tcPr>
            <w:tcW w:w="2015" w:type="dxa"/>
          </w:tcPr>
          <w:p w14:paraId="0F26935E" w14:textId="77777777" w:rsidR="008E7578" w:rsidRPr="0006620D" w:rsidRDefault="008E7578" w:rsidP="00913EC4">
            <w:pPr>
              <w:rPr>
                <w:u w:val="single"/>
                <w:lang w:val="es-US"/>
              </w:rPr>
            </w:pPr>
          </w:p>
        </w:tc>
        <w:tc>
          <w:tcPr>
            <w:tcW w:w="1624" w:type="dxa"/>
          </w:tcPr>
          <w:p w14:paraId="55F03E69" w14:textId="77777777" w:rsidR="008E7578" w:rsidRPr="0006620D" w:rsidRDefault="008E7578" w:rsidP="00913EC4">
            <w:pPr>
              <w:rPr>
                <w:u w:val="single"/>
                <w:lang w:val="es-US"/>
              </w:rPr>
            </w:pPr>
          </w:p>
        </w:tc>
      </w:tr>
      <w:tr w:rsidR="008E7578" w:rsidRPr="0006620D" w14:paraId="7520347E" w14:textId="77777777" w:rsidTr="00967260">
        <w:tc>
          <w:tcPr>
            <w:tcW w:w="2520" w:type="dxa"/>
          </w:tcPr>
          <w:p w14:paraId="4D4CF661" w14:textId="77777777" w:rsidR="008E7578" w:rsidRPr="0006620D" w:rsidRDefault="008E7578" w:rsidP="00913EC4">
            <w:pPr>
              <w:rPr>
                <w:u w:val="single"/>
                <w:lang w:val="es-US"/>
              </w:rPr>
            </w:pPr>
          </w:p>
        </w:tc>
        <w:tc>
          <w:tcPr>
            <w:tcW w:w="2279" w:type="dxa"/>
          </w:tcPr>
          <w:p w14:paraId="1C94D41D" w14:textId="77777777" w:rsidR="008E7578" w:rsidRPr="0006620D" w:rsidRDefault="008E7578" w:rsidP="00913EC4">
            <w:pPr>
              <w:rPr>
                <w:u w:val="single"/>
                <w:lang w:val="es-US"/>
              </w:rPr>
            </w:pPr>
          </w:p>
        </w:tc>
        <w:tc>
          <w:tcPr>
            <w:tcW w:w="2015" w:type="dxa"/>
          </w:tcPr>
          <w:p w14:paraId="149A0D17" w14:textId="77777777" w:rsidR="008E7578" w:rsidRPr="0006620D" w:rsidRDefault="008E7578" w:rsidP="00913EC4">
            <w:pPr>
              <w:rPr>
                <w:u w:val="single"/>
                <w:lang w:val="es-US"/>
              </w:rPr>
            </w:pPr>
          </w:p>
        </w:tc>
        <w:tc>
          <w:tcPr>
            <w:tcW w:w="1624" w:type="dxa"/>
          </w:tcPr>
          <w:p w14:paraId="74F4F9CD" w14:textId="77777777" w:rsidR="008E7578" w:rsidRPr="0006620D" w:rsidRDefault="008E7578" w:rsidP="00913EC4">
            <w:pPr>
              <w:rPr>
                <w:u w:val="single"/>
                <w:lang w:val="es-US"/>
              </w:rPr>
            </w:pPr>
          </w:p>
        </w:tc>
      </w:tr>
      <w:tr w:rsidR="008E7578" w:rsidRPr="0006620D" w14:paraId="21757B7C" w14:textId="77777777" w:rsidTr="00967260">
        <w:tc>
          <w:tcPr>
            <w:tcW w:w="2520" w:type="dxa"/>
          </w:tcPr>
          <w:p w14:paraId="6F8AABE6" w14:textId="77777777" w:rsidR="008E7578" w:rsidRPr="0006620D" w:rsidRDefault="008E7578" w:rsidP="00913EC4">
            <w:pPr>
              <w:rPr>
                <w:u w:val="single"/>
                <w:lang w:val="es-US"/>
              </w:rPr>
            </w:pPr>
          </w:p>
        </w:tc>
        <w:tc>
          <w:tcPr>
            <w:tcW w:w="2279" w:type="dxa"/>
          </w:tcPr>
          <w:p w14:paraId="35F18693" w14:textId="77777777" w:rsidR="008E7578" w:rsidRPr="0006620D" w:rsidRDefault="008E7578" w:rsidP="00913EC4">
            <w:pPr>
              <w:rPr>
                <w:u w:val="single"/>
                <w:lang w:val="es-US"/>
              </w:rPr>
            </w:pPr>
          </w:p>
        </w:tc>
        <w:tc>
          <w:tcPr>
            <w:tcW w:w="2015" w:type="dxa"/>
          </w:tcPr>
          <w:p w14:paraId="0DC47E29" w14:textId="77777777" w:rsidR="008E7578" w:rsidRPr="0006620D" w:rsidRDefault="008E7578" w:rsidP="00913EC4">
            <w:pPr>
              <w:rPr>
                <w:u w:val="single"/>
                <w:lang w:val="es-US"/>
              </w:rPr>
            </w:pPr>
          </w:p>
        </w:tc>
        <w:tc>
          <w:tcPr>
            <w:tcW w:w="1624" w:type="dxa"/>
          </w:tcPr>
          <w:p w14:paraId="4628ACAE" w14:textId="77777777" w:rsidR="008E7578" w:rsidRPr="0006620D" w:rsidRDefault="008E7578" w:rsidP="00913EC4">
            <w:pPr>
              <w:rPr>
                <w:u w:val="single"/>
                <w:lang w:val="es-US"/>
              </w:rPr>
            </w:pPr>
          </w:p>
        </w:tc>
      </w:tr>
    </w:tbl>
    <w:p w14:paraId="330F0995" w14:textId="77777777" w:rsidR="008E7578" w:rsidRPr="0006620D" w:rsidRDefault="008E7578" w:rsidP="008E7578">
      <w:pPr>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62EF622F" w14:textId="77777777" w:rsidR="00AE4CE7" w:rsidRPr="0006620D" w:rsidRDefault="00AE4CE7" w:rsidP="008E7578">
      <w:pPr>
        <w:ind w:left="540"/>
        <w:rPr>
          <w:lang w:val="es-US"/>
        </w:rPr>
      </w:pPr>
    </w:p>
    <w:p w14:paraId="149682BD" w14:textId="77777777" w:rsidR="008E7578" w:rsidRPr="0006620D" w:rsidRDefault="00C80E3E" w:rsidP="00C76D8F">
      <w:pPr>
        <w:pStyle w:val="Prrafodelista"/>
        <w:numPr>
          <w:ilvl w:val="0"/>
          <w:numId w:val="131"/>
        </w:numPr>
        <w:spacing w:after="20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6D224215"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64E0D06"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0B568084" w14:textId="77777777" w:rsidR="008E7578" w:rsidRPr="0006620D" w:rsidRDefault="008E7578" w:rsidP="00967260">
      <w:pPr>
        <w:jc w:val="both"/>
        <w:rPr>
          <w:lang w:val="es-US"/>
        </w:rPr>
      </w:pPr>
    </w:p>
    <w:p w14:paraId="108CF98F" w14:textId="77777777"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B4E9FDF" w14:textId="77777777" w:rsidR="008E7578" w:rsidRPr="0006620D" w:rsidRDefault="008E7578" w:rsidP="00967260">
      <w:pPr>
        <w:jc w:val="both"/>
        <w:rPr>
          <w:sz w:val="16"/>
          <w:szCs w:val="16"/>
          <w:lang w:val="es-US"/>
        </w:rPr>
      </w:pPr>
    </w:p>
    <w:p w14:paraId="6257D4F9" w14:textId="77777777"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5E923FAE" w14:textId="77777777" w:rsidR="008E7578" w:rsidRPr="0006620D" w:rsidRDefault="008E7578" w:rsidP="00967260">
      <w:pPr>
        <w:jc w:val="both"/>
        <w:rPr>
          <w:sz w:val="16"/>
          <w:szCs w:val="16"/>
          <w:lang w:val="es-US"/>
        </w:rPr>
      </w:pPr>
    </w:p>
    <w:p w14:paraId="2BA1CD47" w14:textId="77777777"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794CF92D" w14:textId="77777777" w:rsidR="008E7578" w:rsidRPr="0006620D" w:rsidRDefault="008E7578" w:rsidP="00967260">
      <w:pPr>
        <w:jc w:val="both"/>
        <w:rPr>
          <w:sz w:val="16"/>
          <w:szCs w:val="16"/>
          <w:lang w:val="es-US"/>
        </w:rPr>
      </w:pPr>
    </w:p>
    <w:p w14:paraId="19003221" w14:textId="77777777"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378FDC5A" w14:textId="77777777" w:rsidR="008E7578" w:rsidRPr="0006620D" w:rsidRDefault="008E7578" w:rsidP="00967260">
      <w:pPr>
        <w:jc w:val="both"/>
        <w:rPr>
          <w:sz w:val="16"/>
          <w:szCs w:val="16"/>
          <w:lang w:val="es-US"/>
        </w:rPr>
      </w:pPr>
    </w:p>
    <w:p w14:paraId="250543A9" w14:textId="77777777"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56017180" w14:textId="77777777" w:rsidR="008E7578" w:rsidRPr="0006620D" w:rsidRDefault="008E7578" w:rsidP="00967260">
      <w:pPr>
        <w:jc w:val="both"/>
        <w:rPr>
          <w:sz w:val="16"/>
          <w:szCs w:val="16"/>
          <w:lang w:val="es-US"/>
        </w:rPr>
      </w:pPr>
    </w:p>
    <w:p w14:paraId="106C23CE" w14:textId="77777777" w:rsidR="00967260" w:rsidRPr="0006620D" w:rsidRDefault="00967260" w:rsidP="00967260">
      <w:pPr>
        <w:jc w:val="both"/>
        <w:rPr>
          <w:sz w:val="16"/>
          <w:szCs w:val="16"/>
          <w:lang w:val="es-US"/>
        </w:rPr>
      </w:pPr>
    </w:p>
    <w:p w14:paraId="1FA64352" w14:textId="77777777" w:rsidR="00967260" w:rsidRPr="0006620D" w:rsidRDefault="00967260" w:rsidP="00967260">
      <w:pPr>
        <w:jc w:val="both"/>
        <w:rPr>
          <w:sz w:val="16"/>
          <w:szCs w:val="16"/>
          <w:lang w:val="es-US"/>
        </w:rPr>
      </w:pPr>
    </w:p>
    <w:p w14:paraId="48715E15" w14:textId="77777777" w:rsidR="00967260" w:rsidRPr="0006620D" w:rsidRDefault="00967260" w:rsidP="00967260">
      <w:pPr>
        <w:jc w:val="both"/>
        <w:rPr>
          <w:sz w:val="16"/>
          <w:szCs w:val="16"/>
          <w:lang w:val="es-US"/>
        </w:rPr>
      </w:pPr>
    </w:p>
    <w:p w14:paraId="4033156F" w14:textId="77777777" w:rsidR="00967260" w:rsidRPr="0006620D" w:rsidRDefault="00967260" w:rsidP="00967260">
      <w:pPr>
        <w:jc w:val="both"/>
        <w:rPr>
          <w:sz w:val="16"/>
          <w:szCs w:val="16"/>
          <w:lang w:val="es-US"/>
        </w:rPr>
      </w:pPr>
    </w:p>
    <w:p w14:paraId="02CA19F2" w14:textId="77777777" w:rsidR="00967260" w:rsidRPr="0006620D" w:rsidRDefault="00967260" w:rsidP="00967260">
      <w:pPr>
        <w:jc w:val="both"/>
        <w:rPr>
          <w:sz w:val="16"/>
          <w:szCs w:val="16"/>
          <w:lang w:val="es-US"/>
        </w:rPr>
      </w:pPr>
    </w:p>
    <w:p w14:paraId="1E520B7E" w14:textId="77777777"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4C8FAB8E" w14:textId="77777777" w:rsidR="008E7578" w:rsidRPr="0006620D" w:rsidRDefault="008E7578" w:rsidP="00967260">
      <w:pPr>
        <w:jc w:val="both"/>
        <w:rPr>
          <w:sz w:val="16"/>
          <w:szCs w:val="16"/>
          <w:lang w:val="es-US"/>
        </w:rPr>
      </w:pPr>
    </w:p>
    <w:p w14:paraId="3EB53BB4" w14:textId="77777777" w:rsidR="008E7578" w:rsidRPr="0006620D" w:rsidRDefault="008E7578" w:rsidP="00967260">
      <w:pPr>
        <w:jc w:val="both"/>
        <w:rPr>
          <w:sz w:val="18"/>
          <w:szCs w:val="18"/>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6" w:name="_Toc108950332"/>
      <w:r w:rsidRPr="0006620D">
        <w:rPr>
          <w:sz w:val="18"/>
          <w:szCs w:val="18"/>
          <w:lang w:val="es-US"/>
        </w:rPr>
        <w:t xml:space="preserve"> Formularios</w:t>
      </w:r>
      <w:bookmarkEnd w:id="6"/>
      <w:r w:rsidRPr="0006620D">
        <w:rPr>
          <w:sz w:val="18"/>
          <w:szCs w:val="18"/>
          <w:lang w:val="es-US"/>
        </w:rPr>
        <w:t xml:space="preserve"> de la Oferta.</w:t>
      </w:r>
    </w:p>
    <w:p w14:paraId="49C04F6B" w14:textId="77777777" w:rsidR="00BC2CC8" w:rsidRDefault="00BC2CC8">
      <w:pPr>
        <w:pStyle w:val="SectionVHeader"/>
        <w:rPr>
          <w:sz w:val="16"/>
          <w:szCs w:val="16"/>
          <w:lang w:val="es-US"/>
        </w:rPr>
      </w:pPr>
    </w:p>
    <w:p w14:paraId="2979978E" w14:textId="77777777" w:rsidR="00C63365" w:rsidRDefault="00C63365">
      <w:pPr>
        <w:pStyle w:val="SectionVHeader"/>
        <w:rPr>
          <w:sz w:val="16"/>
          <w:szCs w:val="16"/>
          <w:lang w:val="es-US"/>
        </w:rPr>
      </w:pPr>
    </w:p>
    <w:p w14:paraId="06D6A0CF" w14:textId="77777777" w:rsidR="00C63365" w:rsidRDefault="00C63365">
      <w:pPr>
        <w:pStyle w:val="SectionVHeader"/>
        <w:rPr>
          <w:sz w:val="16"/>
          <w:szCs w:val="16"/>
          <w:lang w:val="es-US"/>
        </w:rPr>
      </w:pPr>
    </w:p>
    <w:p w14:paraId="45133F27" w14:textId="77777777" w:rsidR="00C63365" w:rsidRDefault="00C63365">
      <w:pPr>
        <w:pStyle w:val="SectionVHeader"/>
        <w:rPr>
          <w:sz w:val="16"/>
          <w:szCs w:val="16"/>
          <w:lang w:val="es-US"/>
        </w:rPr>
      </w:pPr>
    </w:p>
    <w:p w14:paraId="61CC7247" w14:textId="77777777" w:rsidR="00C63365" w:rsidRDefault="00C63365">
      <w:pPr>
        <w:pStyle w:val="SectionVHeader"/>
        <w:rPr>
          <w:sz w:val="16"/>
          <w:szCs w:val="16"/>
          <w:lang w:val="es-US"/>
        </w:rPr>
      </w:pPr>
    </w:p>
    <w:p w14:paraId="0C664BA2" w14:textId="77777777" w:rsidR="00C63365" w:rsidRDefault="00C63365">
      <w:pPr>
        <w:pStyle w:val="SectionVHeader"/>
        <w:rPr>
          <w:sz w:val="16"/>
          <w:szCs w:val="16"/>
          <w:lang w:val="es-US"/>
        </w:rPr>
      </w:pPr>
    </w:p>
    <w:p w14:paraId="49902AA2" w14:textId="77777777" w:rsidR="00C63365" w:rsidRDefault="00C63365">
      <w:pPr>
        <w:pStyle w:val="SectionVHeader"/>
        <w:rPr>
          <w:sz w:val="16"/>
          <w:szCs w:val="16"/>
          <w:lang w:val="es-US"/>
        </w:rPr>
      </w:pPr>
    </w:p>
    <w:p w14:paraId="71B38C57" w14:textId="77777777" w:rsidR="00455149" w:rsidRPr="0006620D" w:rsidRDefault="00455149" w:rsidP="00A37FA2">
      <w:pPr>
        <w:pStyle w:val="Tanla4titulo"/>
        <w:rPr>
          <w:lang w:val="es-US"/>
        </w:rPr>
      </w:pPr>
      <w:bookmarkStart w:id="7" w:name="_Toc454620976"/>
      <w:bookmarkStart w:id="8" w:name="_Toc347230620"/>
      <w:bookmarkStart w:id="9" w:name="_Toc486939186"/>
      <w:r w:rsidRPr="0006620D">
        <w:rPr>
          <w:lang w:val="es-US"/>
        </w:rPr>
        <w:lastRenderedPageBreak/>
        <w:t>Formulario de Información sobre el Licitante</w:t>
      </w:r>
      <w:bookmarkEnd w:id="7"/>
      <w:bookmarkEnd w:id="8"/>
      <w:bookmarkEnd w:id="9"/>
    </w:p>
    <w:p w14:paraId="101BE8F5" w14:textId="77777777" w:rsidR="00455149" w:rsidRPr="007F6077" w:rsidRDefault="00455149" w:rsidP="00967260">
      <w:pPr>
        <w:pStyle w:val="BankNormal"/>
        <w:jc w:val="center"/>
        <w:rPr>
          <w:i/>
          <w:iCs/>
          <w:color w:val="FF0000"/>
          <w:lang w:val="es-US"/>
        </w:rPr>
      </w:pPr>
      <w:r w:rsidRPr="007F6077">
        <w:rPr>
          <w:i/>
          <w:iCs/>
          <w:color w:val="FF0000"/>
          <w:lang w:val="es-US"/>
        </w:rPr>
        <w:t>[El Licitante deberá completar este formulario de acuerdo con las instrucciones indicadas a</w:t>
      </w:r>
      <w:r w:rsidR="00E740B6" w:rsidRPr="007F6077">
        <w:rPr>
          <w:i/>
          <w:iCs/>
          <w:color w:val="FF0000"/>
          <w:lang w:val="es-US"/>
        </w:rPr>
        <w:t> </w:t>
      </w:r>
      <w:r w:rsidRPr="007F6077">
        <w:rPr>
          <w:i/>
          <w:iCs/>
          <w:color w:val="FF0000"/>
          <w:lang w:val="es-US"/>
        </w:rPr>
        <w:t>continuación. No se aceptará ninguna alteración a este formulario ni se aceptarán substitutos].</w:t>
      </w:r>
    </w:p>
    <w:p w14:paraId="19C4C284" w14:textId="77777777" w:rsidR="00455149" w:rsidRPr="0006620D" w:rsidRDefault="00455149">
      <w:pPr>
        <w:ind w:left="720" w:hanging="720"/>
        <w:jc w:val="right"/>
        <w:rPr>
          <w:lang w:val="es-US"/>
        </w:rPr>
      </w:pPr>
      <w:r w:rsidRPr="0006620D">
        <w:rPr>
          <w:lang w:val="es-US"/>
        </w:rPr>
        <w:t xml:space="preserve">Fecha: </w:t>
      </w:r>
      <w:r w:rsidRPr="00930E6B">
        <w:rPr>
          <w:i/>
          <w:iCs/>
          <w:lang w:val="es-US"/>
        </w:rPr>
        <w:t>[indique día, mes y año de la presentación de la Oferta].</w:t>
      </w:r>
    </w:p>
    <w:p w14:paraId="2C670EAE" w14:textId="38B32DCA" w:rsidR="00455149" w:rsidRPr="00A54592" w:rsidRDefault="00F6762D">
      <w:pPr>
        <w:tabs>
          <w:tab w:val="right" w:pos="9360"/>
        </w:tabs>
        <w:ind w:left="720" w:hanging="720"/>
        <w:jc w:val="right"/>
        <w:rPr>
          <w:i/>
        </w:rPr>
      </w:pPr>
      <w:r w:rsidRPr="00A54592">
        <w:t>SDO</w:t>
      </w:r>
      <w:r w:rsidR="002D3A80" w:rsidRPr="00A54592">
        <w:t xml:space="preserve"> n.</w:t>
      </w:r>
      <w:r w:rsidR="006955B1" w:rsidRPr="0006620D">
        <w:rPr>
          <w:lang w:val="es-US"/>
        </w:rPr>
        <w:sym w:font="Symbol" w:char="F0B0"/>
      </w:r>
      <w:r w:rsidR="002D3A80" w:rsidRPr="00A54592">
        <w:t>:</w:t>
      </w:r>
      <w:r w:rsidR="002D3A80" w:rsidRPr="00A54592">
        <w:rPr>
          <w:i/>
          <w:iCs/>
        </w:rPr>
        <w:t xml:space="preserve"> </w:t>
      </w:r>
      <w:r w:rsidR="00A54592" w:rsidRPr="00A54592">
        <w:rPr>
          <w:i/>
          <w:iCs/>
        </w:rPr>
        <w:t>CSJ-72-GO-RFB</w:t>
      </w:r>
      <w:r w:rsidR="002D3A80" w:rsidRPr="00A54592">
        <w:rPr>
          <w:i/>
          <w:iCs/>
        </w:rPr>
        <w:t>.</w:t>
      </w:r>
    </w:p>
    <w:p w14:paraId="08AB030E" w14:textId="0DD5CEA1" w:rsidR="00D64EAC" w:rsidRPr="0006620D" w:rsidRDefault="00D64EAC">
      <w:pPr>
        <w:tabs>
          <w:tab w:val="right" w:pos="9360"/>
        </w:tabs>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w:t>
      </w:r>
      <w:r w:rsidR="00A54592">
        <w:rPr>
          <w:i/>
          <w:iCs/>
          <w:lang w:val="es-US"/>
        </w:rPr>
        <w:t>N/A</w:t>
      </w:r>
      <w:r w:rsidRPr="0006620D">
        <w:rPr>
          <w:i/>
          <w:iCs/>
          <w:lang w:val="es-US"/>
        </w:rPr>
        <w:t>.</w:t>
      </w:r>
    </w:p>
    <w:p w14:paraId="23A0DB66" w14:textId="77777777" w:rsidR="00455149" w:rsidRPr="0006620D" w:rsidRDefault="00455149">
      <w:pPr>
        <w:ind w:left="720" w:hanging="720"/>
        <w:jc w:val="right"/>
        <w:rPr>
          <w:lang w:val="es-US"/>
        </w:rPr>
      </w:pPr>
    </w:p>
    <w:p w14:paraId="6D0D8B14" w14:textId="77777777" w:rsidR="00455149" w:rsidRPr="0006620D" w:rsidRDefault="00455149">
      <w:pPr>
        <w:ind w:left="720" w:hanging="720"/>
        <w:jc w:val="right"/>
        <w:rPr>
          <w:lang w:val="es-US"/>
        </w:rPr>
      </w:pPr>
      <w:r w:rsidRPr="0006620D">
        <w:rPr>
          <w:lang w:val="es-US"/>
        </w:rPr>
        <w:t>Página _______ de ______ páginas</w:t>
      </w:r>
    </w:p>
    <w:p w14:paraId="3B9D72DB" w14:textId="77777777" w:rsidR="007D542F" w:rsidRPr="0006620D" w:rsidRDefault="007D542F">
      <w:pPr>
        <w:ind w:left="720" w:hanging="720"/>
        <w:jc w:val="right"/>
        <w:rPr>
          <w:lang w:val="es-US"/>
        </w:rPr>
      </w:pPr>
    </w:p>
    <w:p w14:paraId="224C0750" w14:textId="77777777" w:rsidR="007D542F" w:rsidRPr="0006620D"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930E6B" w14:paraId="68C1E483" w14:textId="77777777" w:rsidTr="00967260">
        <w:trPr>
          <w:cantSplit/>
          <w:trHeight w:val="440"/>
        </w:trPr>
        <w:tc>
          <w:tcPr>
            <w:tcW w:w="8992" w:type="dxa"/>
            <w:tcBorders>
              <w:bottom w:val="nil"/>
            </w:tcBorders>
          </w:tcPr>
          <w:p w14:paraId="59C1540A" w14:textId="77777777" w:rsidR="00455149" w:rsidRPr="0006620D" w:rsidRDefault="00455149" w:rsidP="00967260">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455149" w:rsidRPr="00930E6B" w14:paraId="4EAFA799" w14:textId="77777777" w:rsidTr="00967260">
        <w:trPr>
          <w:cantSplit/>
          <w:trHeight w:val="586"/>
        </w:trPr>
        <w:tc>
          <w:tcPr>
            <w:tcW w:w="8992" w:type="dxa"/>
            <w:tcBorders>
              <w:left w:val="single" w:sz="4" w:space="0" w:color="auto"/>
            </w:tcBorders>
          </w:tcPr>
          <w:p w14:paraId="71687078" w14:textId="77777777" w:rsidR="00455149" w:rsidRPr="0006620D" w:rsidRDefault="00455149" w:rsidP="00967260">
            <w:pPr>
              <w:suppressAutoHyphens/>
              <w:spacing w:after="200"/>
              <w:ind w:left="295" w:hanging="230"/>
              <w:rPr>
                <w:lang w:val="es-US"/>
              </w:rPr>
            </w:pPr>
            <w:r w:rsidRPr="0006620D">
              <w:rPr>
                <w:lang w:val="es-US"/>
              </w:rPr>
              <w:t xml:space="preserve">2. Si se trata de una </w:t>
            </w:r>
            <w:r w:rsidR="00922D2D" w:rsidRPr="0006620D">
              <w:rPr>
                <w:lang w:val="es-US"/>
              </w:rPr>
              <w:t>APCA</w:t>
            </w:r>
            <w:r w:rsidRPr="0006620D">
              <w:rPr>
                <w:lang w:val="es-US"/>
              </w:rPr>
              <w:t xml:space="preserve">, nombre jurídico de cada miembro: </w:t>
            </w:r>
            <w:r w:rsidRPr="0006620D">
              <w:rPr>
                <w:i/>
                <w:iCs/>
                <w:lang w:val="es-US"/>
              </w:rPr>
              <w:t xml:space="preserve">[indique el nombre jurídico de cada miembro de la </w:t>
            </w:r>
            <w:r w:rsidR="00922D2D" w:rsidRPr="0006620D">
              <w:rPr>
                <w:i/>
                <w:iCs/>
                <w:lang w:val="es-US"/>
              </w:rPr>
              <w:t>APCA</w:t>
            </w:r>
            <w:r w:rsidRPr="0006620D">
              <w:rPr>
                <w:i/>
                <w:iCs/>
                <w:lang w:val="es-US"/>
              </w:rPr>
              <w:t>].</w:t>
            </w:r>
          </w:p>
        </w:tc>
      </w:tr>
      <w:tr w:rsidR="00455149" w:rsidRPr="00930E6B" w14:paraId="5967C20A" w14:textId="77777777" w:rsidTr="00967260">
        <w:trPr>
          <w:cantSplit/>
          <w:trHeight w:val="674"/>
        </w:trPr>
        <w:tc>
          <w:tcPr>
            <w:tcW w:w="8992" w:type="dxa"/>
            <w:tcBorders>
              <w:left w:val="single" w:sz="4" w:space="0" w:color="auto"/>
            </w:tcBorders>
          </w:tcPr>
          <w:p w14:paraId="43BD8A19" w14:textId="77777777" w:rsidR="00455149" w:rsidRPr="0006620D" w:rsidRDefault="00455149" w:rsidP="00967260">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455149" w:rsidRPr="00930E6B" w14:paraId="1B7BD7C9" w14:textId="77777777" w:rsidTr="00967260">
        <w:trPr>
          <w:cantSplit/>
          <w:trHeight w:val="451"/>
        </w:trPr>
        <w:tc>
          <w:tcPr>
            <w:tcW w:w="8992" w:type="dxa"/>
            <w:tcBorders>
              <w:left w:val="single" w:sz="4" w:space="0" w:color="auto"/>
            </w:tcBorders>
          </w:tcPr>
          <w:p w14:paraId="7C8BD51E" w14:textId="77777777" w:rsidR="00455149" w:rsidRPr="0006620D" w:rsidRDefault="00455149" w:rsidP="00967260">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455149" w:rsidRPr="00930E6B" w14:paraId="4368C96D" w14:textId="77777777" w:rsidTr="00967260">
        <w:trPr>
          <w:cantSplit/>
          <w:trHeight w:val="543"/>
        </w:trPr>
        <w:tc>
          <w:tcPr>
            <w:tcW w:w="8992" w:type="dxa"/>
            <w:tcBorders>
              <w:left w:val="single" w:sz="4" w:space="0" w:color="auto"/>
            </w:tcBorders>
          </w:tcPr>
          <w:p w14:paraId="79120578" w14:textId="77777777" w:rsidR="00455149" w:rsidRPr="0006620D" w:rsidRDefault="00455149" w:rsidP="00967260">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w:t>
            </w:r>
            <w:r w:rsidR="00FF11D6" w:rsidRPr="0006620D">
              <w:rPr>
                <w:i/>
                <w:iCs/>
                <w:lang w:val="es-US"/>
              </w:rPr>
              <w:t> </w:t>
            </w:r>
            <w:r w:rsidRPr="0006620D">
              <w:rPr>
                <w:i/>
                <w:iCs/>
                <w:lang w:val="es-US"/>
              </w:rPr>
              <w:t>el país donde está registrado].</w:t>
            </w:r>
          </w:p>
        </w:tc>
      </w:tr>
      <w:tr w:rsidR="00455149" w:rsidRPr="00930E6B" w14:paraId="4B978708" w14:textId="77777777" w:rsidTr="00967260">
        <w:trPr>
          <w:cantSplit/>
        </w:trPr>
        <w:tc>
          <w:tcPr>
            <w:tcW w:w="8992" w:type="dxa"/>
          </w:tcPr>
          <w:p w14:paraId="260425C1" w14:textId="77777777" w:rsidR="00455149" w:rsidRPr="0006620D" w:rsidRDefault="00455149">
            <w:pPr>
              <w:pStyle w:val="Outline"/>
              <w:suppressAutoHyphens/>
              <w:spacing w:before="0" w:after="200"/>
              <w:rPr>
                <w:kern w:val="0"/>
                <w:lang w:val="es-US"/>
              </w:rPr>
            </w:pPr>
            <w:r w:rsidRPr="0006620D">
              <w:rPr>
                <w:kern w:val="0"/>
                <w:lang w:val="es-US"/>
              </w:rPr>
              <w:t>6. Información del representante autorizado del Licitante:</w:t>
            </w:r>
          </w:p>
          <w:p w14:paraId="082917B6" w14:textId="77777777" w:rsidR="00455149" w:rsidRPr="0006620D" w:rsidRDefault="00B95321" w:rsidP="00967260">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2B7F563E" w14:textId="77777777" w:rsidR="00455149" w:rsidRPr="0006620D" w:rsidRDefault="00B95321" w:rsidP="00967260">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4F1C5A0B" w14:textId="77777777" w:rsidR="00455149" w:rsidRPr="0006620D" w:rsidRDefault="00B95321" w:rsidP="00967260">
            <w:pPr>
              <w:suppressAutoHyphens/>
              <w:spacing w:after="120"/>
              <w:ind w:left="247"/>
              <w:rPr>
                <w:b/>
                <w:spacing w:val="-2"/>
                <w:lang w:val="es-US"/>
              </w:rPr>
            </w:pPr>
            <w:r w:rsidRPr="0006620D">
              <w:rPr>
                <w:spacing w:val="-2"/>
                <w:lang w:val="es-US"/>
              </w:rPr>
              <w:t xml:space="preserve">Números de teléfono y </w:t>
            </w:r>
            <w:r w:rsidR="00FF5388" w:rsidRPr="0006620D">
              <w:rPr>
                <w:spacing w:val="-2"/>
                <w:lang w:val="es-US"/>
              </w:rPr>
              <w:t>fax</w:t>
            </w:r>
            <w:r w:rsidRPr="0006620D">
              <w:rPr>
                <w:i/>
                <w:iCs/>
                <w:spacing w:val="-2"/>
                <w:lang w:val="es-US"/>
              </w:rPr>
              <w:t xml:space="preserve">: [indique los números de teléfono y </w:t>
            </w:r>
            <w:r w:rsidR="007D542F" w:rsidRPr="0006620D">
              <w:rPr>
                <w:i/>
                <w:iCs/>
                <w:spacing w:val="-2"/>
                <w:lang w:val="es-US"/>
              </w:rPr>
              <w:t>fax</w:t>
            </w:r>
            <w:r w:rsidRPr="0006620D">
              <w:rPr>
                <w:i/>
                <w:iCs/>
                <w:spacing w:val="-2"/>
                <w:lang w:val="es-US"/>
              </w:rPr>
              <w:t xml:space="preserve"> del representante autorizado].</w:t>
            </w:r>
          </w:p>
          <w:p w14:paraId="0DB749D1" w14:textId="77777777" w:rsidR="00455149" w:rsidRPr="0006620D" w:rsidRDefault="00B95321" w:rsidP="00967260">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w:t>
            </w:r>
            <w:r w:rsidR="00FF11D6" w:rsidRPr="0006620D">
              <w:rPr>
                <w:i/>
                <w:iCs/>
                <w:lang w:val="es-US"/>
              </w:rPr>
              <w:t> </w:t>
            </w:r>
            <w:r w:rsidRPr="0006620D">
              <w:rPr>
                <w:i/>
                <w:iCs/>
                <w:lang w:val="es-US"/>
              </w:rPr>
              <w:t>autorizado].</w:t>
            </w:r>
          </w:p>
        </w:tc>
      </w:tr>
      <w:tr w:rsidR="00455149" w:rsidRPr="00930E6B" w14:paraId="3ABA627B" w14:textId="77777777" w:rsidTr="00967260">
        <w:tc>
          <w:tcPr>
            <w:tcW w:w="8992" w:type="dxa"/>
          </w:tcPr>
          <w:p w14:paraId="0F2408EA" w14:textId="77777777" w:rsidR="00FD78DD" w:rsidRPr="0006620D" w:rsidRDefault="00FF11D6" w:rsidP="00967260">
            <w:pPr>
              <w:suppressAutoHyphens/>
              <w:spacing w:after="200"/>
              <w:ind w:left="295" w:hanging="230"/>
              <w:rPr>
                <w:lang w:val="es-US"/>
              </w:rPr>
            </w:pPr>
            <w:r w:rsidRPr="0006620D">
              <w:rPr>
                <w:lang w:val="es-US"/>
              </w:rPr>
              <w:t>7.</w:t>
            </w:r>
            <w:r w:rsidRPr="0006620D">
              <w:rPr>
                <w:spacing w:val="-2"/>
                <w:lang w:val="es-US"/>
              </w:rPr>
              <w:t xml:space="preserve"> </w:t>
            </w:r>
            <w:r w:rsidR="00455149" w:rsidRPr="0006620D">
              <w:rPr>
                <w:lang w:val="es-US"/>
              </w:rPr>
              <w:t>Se</w:t>
            </w:r>
            <w:r w:rsidR="00455149" w:rsidRPr="0006620D">
              <w:rPr>
                <w:spacing w:val="-2"/>
                <w:lang w:val="es-US"/>
              </w:rPr>
              <w:t xml:space="preserve"> adjuntan copias de los siguientes documentos originales: </w:t>
            </w:r>
            <w:r w:rsidR="00455149" w:rsidRPr="0006620D">
              <w:rPr>
                <w:i/>
                <w:iCs/>
                <w:spacing w:val="-2"/>
                <w:lang w:val="es-US"/>
              </w:rPr>
              <w:t xml:space="preserve">[marque las casillas </w:t>
            </w:r>
            <w:r w:rsidR="009173E6" w:rsidRPr="0006620D">
              <w:rPr>
                <w:i/>
                <w:iCs/>
                <w:spacing w:val="-2"/>
                <w:lang w:val="es-US"/>
              </w:rPr>
              <w:t>que correspondan</w:t>
            </w:r>
            <w:r w:rsidR="00455149" w:rsidRPr="0006620D">
              <w:rPr>
                <w:i/>
                <w:iCs/>
                <w:spacing w:val="-2"/>
                <w:lang w:val="es-US"/>
              </w:rPr>
              <w:t>]</w:t>
            </w:r>
          </w:p>
          <w:p w14:paraId="7476A5AA"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w:t>
            </w:r>
            <w:r w:rsidR="00FF11D6" w:rsidRPr="0006620D">
              <w:rPr>
                <w:lang w:val="es-US"/>
              </w:rPr>
              <w:t> </w:t>
            </w:r>
            <w:r w:rsidRPr="0006620D">
              <w:rPr>
                <w:lang w:val="es-US"/>
              </w:rPr>
              <w:t>documentos de registro de la persona jurídica antes mencionada, y de conformidad con</w:t>
            </w:r>
            <w:r w:rsidR="00FF11D6" w:rsidRPr="0006620D">
              <w:rPr>
                <w:lang w:val="es-US"/>
              </w:rPr>
              <w:t> </w:t>
            </w:r>
            <w:r w:rsidR="00775C89" w:rsidRPr="0006620D">
              <w:rPr>
                <w:lang w:val="es-US"/>
              </w:rPr>
              <w:t>la</w:t>
            </w:r>
            <w:r w:rsidR="00FF11D6" w:rsidRPr="0006620D">
              <w:rPr>
                <w:lang w:val="es-US"/>
              </w:rPr>
              <w:t> </w:t>
            </w:r>
            <w:r w:rsidR="00775C89" w:rsidRPr="0006620D">
              <w:rPr>
                <w:lang w:val="es-US"/>
              </w:rPr>
              <w:t>IAL </w:t>
            </w:r>
            <w:r w:rsidRPr="0006620D">
              <w:rPr>
                <w:lang w:val="es-US"/>
              </w:rPr>
              <w:t>4.4.</w:t>
            </w:r>
            <w:r w:rsidR="00E61D67">
              <w:rPr>
                <w:lang w:val="es-US"/>
              </w:rPr>
              <w:t xml:space="preserve"> </w:t>
            </w:r>
            <w:r w:rsidR="0058076B">
              <w:rPr>
                <w:lang w:val="es-US"/>
              </w:rPr>
              <w:t>e IAL 20.3</w:t>
            </w:r>
          </w:p>
          <w:p w14:paraId="06BE4E7E"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w:t>
            </w:r>
            <w:r w:rsidR="00922D2D" w:rsidRPr="0006620D">
              <w:rPr>
                <w:lang w:val="es-US"/>
              </w:rPr>
              <w:t>APCA</w:t>
            </w:r>
            <w:r w:rsidRPr="0006620D">
              <w:rPr>
                <w:lang w:val="es-US"/>
              </w:rPr>
              <w:t xml:space="preserve">, carta de intención de formar la </w:t>
            </w:r>
            <w:r w:rsidR="00922D2D" w:rsidRPr="0006620D">
              <w:rPr>
                <w:lang w:val="es-US"/>
              </w:rPr>
              <w:t>APCA</w:t>
            </w:r>
            <w:r w:rsidRPr="0006620D">
              <w:rPr>
                <w:lang w:val="es-US"/>
              </w:rPr>
              <w:t xml:space="preserve">, o el Convenio de </w:t>
            </w:r>
            <w:r w:rsidR="00922D2D" w:rsidRPr="0006620D">
              <w:rPr>
                <w:lang w:val="es-US"/>
              </w:rPr>
              <w:t>APCA</w:t>
            </w:r>
            <w:r w:rsidRPr="0006620D">
              <w:rPr>
                <w:lang w:val="es-US"/>
              </w:rPr>
              <w:t>, de</w:t>
            </w:r>
            <w:r w:rsidR="00FF11D6" w:rsidRPr="0006620D">
              <w:rPr>
                <w:lang w:val="es-US"/>
              </w:rPr>
              <w:t> </w:t>
            </w:r>
            <w:r w:rsidRPr="0006620D">
              <w:rPr>
                <w:lang w:val="es-US"/>
              </w:rPr>
              <w:t xml:space="preserve">conformidad con </w:t>
            </w:r>
            <w:r w:rsidR="00775C89" w:rsidRPr="0006620D">
              <w:rPr>
                <w:lang w:val="es-US"/>
              </w:rPr>
              <w:t>la IAL </w:t>
            </w:r>
            <w:r w:rsidRPr="0006620D">
              <w:rPr>
                <w:lang w:val="es-US"/>
              </w:rPr>
              <w:t>4.1.</w:t>
            </w:r>
            <w:r w:rsidR="0058076B">
              <w:rPr>
                <w:lang w:val="es-US"/>
              </w:rPr>
              <w:t xml:space="preserve"> e IAL 20.4</w:t>
            </w:r>
          </w:p>
          <w:p w14:paraId="4DD5E242"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empresa o ente de propiedad estatal, de conformidad con </w:t>
            </w:r>
            <w:r w:rsidR="00775C89" w:rsidRPr="0006620D">
              <w:rPr>
                <w:lang w:val="es-US"/>
              </w:rPr>
              <w:t>la IAL </w:t>
            </w:r>
            <w:r w:rsidRPr="0006620D">
              <w:rPr>
                <w:lang w:val="es-US"/>
              </w:rPr>
              <w:t>4.6, documentación que acredite:</w:t>
            </w:r>
          </w:p>
          <w:p w14:paraId="2155D771"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lastRenderedPageBreak/>
              <w:t>su autonomía jurídica y financiera</w:t>
            </w:r>
            <w:r w:rsidR="009173E6" w:rsidRPr="0006620D">
              <w:rPr>
                <w:lang w:val="es-US"/>
              </w:rPr>
              <w:t>,</w:t>
            </w:r>
          </w:p>
          <w:p w14:paraId="7536DF3E"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su operación conforme al Derecho comercial</w:t>
            </w:r>
            <w:r w:rsidR="009173E6" w:rsidRPr="0006620D">
              <w:rPr>
                <w:lang w:val="es-US"/>
              </w:rPr>
              <w:t>,</w:t>
            </w:r>
          </w:p>
          <w:p w14:paraId="551F3B84"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2A3B29AC" w14:textId="77777777" w:rsidR="00FD78DD" w:rsidRPr="0006620D" w:rsidRDefault="004C2541" w:rsidP="0086135E">
            <w:pPr>
              <w:suppressAutoHyphens/>
              <w:spacing w:after="200"/>
              <w:ind w:left="295" w:hanging="230"/>
              <w:jc w:val="both"/>
              <w:rPr>
                <w:lang w:val="es-US"/>
              </w:rPr>
            </w:pPr>
            <w:r>
              <w:rPr>
                <w:lang w:val="es-US"/>
              </w:rPr>
              <w:t>8</w:t>
            </w:r>
            <w:r w:rsidR="00FD78DD"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1B60EEF7" w14:textId="77777777" w:rsidR="00455149" w:rsidRPr="0006620D" w:rsidRDefault="00455149" w:rsidP="00A37FA2">
      <w:pPr>
        <w:pStyle w:val="Tanla4titulo"/>
        <w:rPr>
          <w:lang w:val="es-US"/>
        </w:rPr>
      </w:pPr>
      <w:r w:rsidRPr="0006620D">
        <w:rPr>
          <w:lang w:val="es-US"/>
        </w:rPr>
        <w:lastRenderedPageBreak/>
        <w:br w:type="page"/>
      </w:r>
      <w:bookmarkStart w:id="10" w:name="_Toc454620977"/>
      <w:bookmarkStart w:id="11" w:name="_Toc347230621"/>
      <w:bookmarkStart w:id="12" w:name="_Toc486939187"/>
      <w:r w:rsidRPr="0006620D">
        <w:rPr>
          <w:lang w:val="es-US"/>
        </w:rPr>
        <w:lastRenderedPageBreak/>
        <w:t>Formulario de información sobre los miembros de la </w:t>
      </w:r>
      <w:bookmarkEnd w:id="10"/>
      <w:bookmarkEnd w:id="11"/>
      <w:r w:rsidR="00922D2D" w:rsidRPr="0006620D">
        <w:rPr>
          <w:lang w:val="es-US"/>
        </w:rPr>
        <w:t>APCA</w:t>
      </w:r>
      <w:bookmarkEnd w:id="12"/>
    </w:p>
    <w:p w14:paraId="70BC2AE1" w14:textId="77777777" w:rsidR="00455149" w:rsidRPr="007F6077" w:rsidRDefault="00455149" w:rsidP="00967260">
      <w:pPr>
        <w:spacing w:after="120"/>
        <w:rPr>
          <w:color w:val="FF0000"/>
          <w:lang w:val="es-US"/>
        </w:rPr>
      </w:pPr>
      <w:r w:rsidRPr="007F6077">
        <w:rPr>
          <w:i/>
          <w:iCs/>
          <w:color w:val="FF0000"/>
          <w:lang w:val="es-US"/>
        </w:rPr>
        <w:t xml:space="preserve">[El Licitante deberá completar este formulario de acuerdo con las instrucciones indicadas a continuación. El siguiente cuadro deberá ser completado por el Licitante y por cada uno de los miembros de la </w:t>
      </w:r>
      <w:r w:rsidR="00922D2D" w:rsidRPr="007F6077">
        <w:rPr>
          <w:i/>
          <w:iCs/>
          <w:color w:val="FF0000"/>
          <w:lang w:val="es-US"/>
        </w:rPr>
        <w:t>APCA</w:t>
      </w:r>
      <w:r w:rsidRPr="007F6077">
        <w:rPr>
          <w:i/>
          <w:iCs/>
          <w:color w:val="FF0000"/>
          <w:lang w:val="es-US"/>
        </w:rPr>
        <w:t>].</w:t>
      </w:r>
    </w:p>
    <w:p w14:paraId="7DC5FF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2FF859F4" w14:textId="13588E2D" w:rsidR="00455149" w:rsidRPr="00930E6B" w:rsidRDefault="00F6762D" w:rsidP="00D413FE">
      <w:pPr>
        <w:tabs>
          <w:tab w:val="right" w:pos="9360"/>
        </w:tabs>
        <w:ind w:left="720" w:hanging="720"/>
        <w:jc w:val="right"/>
        <w:rPr>
          <w:i/>
          <w:lang w:val="es-SV"/>
        </w:rPr>
      </w:pPr>
      <w:r w:rsidRPr="00930E6B">
        <w:rPr>
          <w:lang w:val="es-SV"/>
        </w:rPr>
        <w:t>SDO</w:t>
      </w:r>
      <w:r w:rsidR="002D3A80" w:rsidRPr="00930E6B">
        <w:rPr>
          <w:lang w:val="es-SV"/>
        </w:rPr>
        <w:t xml:space="preserve"> n.</w:t>
      </w:r>
      <w:r w:rsidR="006955B1" w:rsidRPr="0006620D">
        <w:rPr>
          <w:lang w:val="es-US"/>
        </w:rPr>
        <w:sym w:font="Symbol" w:char="F0B0"/>
      </w:r>
      <w:r w:rsidR="002D3A80" w:rsidRPr="00930E6B">
        <w:rPr>
          <w:lang w:val="es-SV"/>
        </w:rPr>
        <w:t>:</w:t>
      </w:r>
      <w:r w:rsidR="002D3A80" w:rsidRPr="00930E6B">
        <w:rPr>
          <w:i/>
          <w:iCs/>
          <w:lang w:val="es-SV"/>
        </w:rPr>
        <w:t xml:space="preserve"> </w:t>
      </w:r>
      <w:r w:rsidR="007F6077" w:rsidRPr="00930E6B">
        <w:rPr>
          <w:i/>
          <w:iCs/>
          <w:lang w:val="es-SV"/>
        </w:rPr>
        <w:t>CSJ-72-GO-RFB</w:t>
      </w:r>
    </w:p>
    <w:p w14:paraId="659FAF4B" w14:textId="2D908713"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w:t>
      </w:r>
      <w:r w:rsidR="007F6077">
        <w:rPr>
          <w:i/>
          <w:iCs/>
          <w:lang w:val="es-US"/>
        </w:rPr>
        <w:t>N/A</w:t>
      </w:r>
      <w:r w:rsidRPr="0006620D">
        <w:rPr>
          <w:i/>
          <w:iCs/>
          <w:lang w:val="es-US"/>
        </w:rPr>
        <w:t>.</w:t>
      </w:r>
    </w:p>
    <w:p w14:paraId="3A14BF4A" w14:textId="77777777" w:rsidR="00455149" w:rsidRPr="0006620D" w:rsidRDefault="00455149" w:rsidP="00D12964">
      <w:pPr>
        <w:ind w:left="720" w:hanging="720"/>
        <w:jc w:val="right"/>
        <w:rPr>
          <w:lang w:val="es-US"/>
        </w:rPr>
      </w:pPr>
      <w:r w:rsidRPr="0006620D">
        <w:rPr>
          <w:lang w:val="es-US"/>
        </w:rPr>
        <w:t>Página ____ de ____ páginas</w:t>
      </w:r>
    </w:p>
    <w:p w14:paraId="48FB5B11" w14:textId="77777777" w:rsidR="009173E6" w:rsidRPr="0006620D" w:rsidRDefault="009173E6" w:rsidP="00D12964">
      <w:pPr>
        <w:ind w:left="720" w:hanging="720"/>
        <w:jc w:val="right"/>
        <w:rPr>
          <w:lang w:val="es-US"/>
        </w:rPr>
      </w:pPr>
    </w:p>
    <w:tbl>
      <w:tblPr>
        <w:tblW w:w="8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8"/>
      </w:tblGrid>
      <w:tr w:rsidR="00455149" w:rsidRPr="00930E6B" w14:paraId="7AF46769" w14:textId="77777777" w:rsidTr="007F6077">
        <w:trPr>
          <w:cantSplit/>
          <w:trHeight w:val="428"/>
        </w:trPr>
        <w:tc>
          <w:tcPr>
            <w:tcW w:w="8938" w:type="dxa"/>
            <w:tcBorders>
              <w:bottom w:val="nil"/>
            </w:tcBorders>
          </w:tcPr>
          <w:p w14:paraId="6DE16534" w14:textId="77777777" w:rsidR="00455149" w:rsidRPr="0006620D" w:rsidRDefault="00455149" w:rsidP="00034B7B">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455149" w:rsidRPr="00930E6B" w14:paraId="096869D8" w14:textId="77777777" w:rsidTr="007F6077">
        <w:trPr>
          <w:cantSplit/>
          <w:trHeight w:val="484"/>
        </w:trPr>
        <w:tc>
          <w:tcPr>
            <w:tcW w:w="8938" w:type="dxa"/>
            <w:tcBorders>
              <w:left w:val="single" w:sz="4" w:space="0" w:color="auto"/>
            </w:tcBorders>
          </w:tcPr>
          <w:p w14:paraId="0D301A2A" w14:textId="77777777" w:rsidR="00455149" w:rsidRPr="0006620D" w:rsidRDefault="00455149" w:rsidP="00FF11D6">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w:t>
            </w:r>
            <w:r w:rsidR="00922D2D" w:rsidRPr="0006620D">
              <w:rPr>
                <w:lang w:val="es-US"/>
              </w:rPr>
              <w:t>APCA</w:t>
            </w:r>
            <w:r w:rsidRPr="0006620D">
              <w:rPr>
                <w:lang w:val="es-US"/>
              </w:rPr>
              <w:t xml:space="preserve"> </w:t>
            </w:r>
            <w:r w:rsidRPr="0006620D">
              <w:rPr>
                <w:i/>
                <w:iCs/>
                <w:lang w:val="es-US"/>
              </w:rPr>
              <w:t>[indique el nombre jurídico del miembro de la</w:t>
            </w:r>
            <w:r w:rsidR="00FF11D6" w:rsidRPr="0006620D">
              <w:rPr>
                <w:i/>
                <w:iCs/>
                <w:lang w:val="es-US"/>
              </w:rPr>
              <w:t> </w:t>
            </w:r>
            <w:r w:rsidR="00922D2D" w:rsidRPr="0006620D">
              <w:rPr>
                <w:i/>
                <w:iCs/>
                <w:lang w:val="es-US"/>
              </w:rPr>
              <w:t>APCA</w:t>
            </w:r>
            <w:r w:rsidRPr="0006620D">
              <w:rPr>
                <w:i/>
                <w:iCs/>
                <w:lang w:val="es-US"/>
              </w:rPr>
              <w:t>].</w:t>
            </w:r>
          </w:p>
        </w:tc>
      </w:tr>
      <w:tr w:rsidR="00455149" w:rsidRPr="00930E6B" w14:paraId="7B05CE8A" w14:textId="77777777" w:rsidTr="007F6077">
        <w:trPr>
          <w:cantSplit/>
          <w:trHeight w:val="656"/>
        </w:trPr>
        <w:tc>
          <w:tcPr>
            <w:tcW w:w="8938" w:type="dxa"/>
            <w:tcBorders>
              <w:left w:val="single" w:sz="4" w:space="0" w:color="auto"/>
            </w:tcBorders>
          </w:tcPr>
          <w:p w14:paraId="05B139DF" w14:textId="77777777" w:rsidR="00455149" w:rsidRPr="0006620D" w:rsidRDefault="00455149" w:rsidP="00A84E78">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w:t>
            </w:r>
            <w:r w:rsidR="00922D2D" w:rsidRPr="0006620D">
              <w:rPr>
                <w:lang w:val="es-US"/>
              </w:rPr>
              <w:t>APCA</w:t>
            </w:r>
            <w:r w:rsidRPr="0006620D">
              <w:rPr>
                <w:lang w:val="es-US"/>
              </w:rPr>
              <w:t xml:space="preserve"> </w:t>
            </w:r>
            <w:r w:rsidRPr="0006620D">
              <w:rPr>
                <w:i/>
                <w:iCs/>
                <w:lang w:val="es-US"/>
              </w:rPr>
              <w:t xml:space="preserve">[indique el nombre del país de registro del miembro de la </w:t>
            </w:r>
            <w:r w:rsidR="00922D2D" w:rsidRPr="0006620D">
              <w:rPr>
                <w:i/>
                <w:iCs/>
                <w:lang w:val="es-US"/>
              </w:rPr>
              <w:t>APCA</w:t>
            </w:r>
            <w:r w:rsidRPr="0006620D">
              <w:rPr>
                <w:i/>
                <w:iCs/>
                <w:lang w:val="es-US"/>
              </w:rPr>
              <w:t>].</w:t>
            </w:r>
          </w:p>
        </w:tc>
      </w:tr>
      <w:tr w:rsidR="00455149" w:rsidRPr="00930E6B" w14:paraId="07A6963D" w14:textId="77777777" w:rsidTr="007F6077">
        <w:trPr>
          <w:cantSplit/>
          <w:trHeight w:val="730"/>
        </w:trPr>
        <w:tc>
          <w:tcPr>
            <w:tcW w:w="8938" w:type="dxa"/>
            <w:tcBorders>
              <w:left w:val="single" w:sz="4" w:space="0" w:color="auto"/>
            </w:tcBorders>
          </w:tcPr>
          <w:p w14:paraId="28D17C9F" w14:textId="77777777" w:rsidR="00455149" w:rsidRPr="0006620D" w:rsidRDefault="00455149" w:rsidP="00780024">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w:t>
            </w:r>
            <w:r w:rsidR="00922D2D" w:rsidRPr="0006620D">
              <w:rPr>
                <w:lang w:val="es-US"/>
              </w:rPr>
              <w:t>APCA</w:t>
            </w:r>
            <w:r w:rsidRPr="0006620D">
              <w:rPr>
                <w:lang w:val="es-US"/>
              </w:rPr>
              <w:t xml:space="preserve">: </w:t>
            </w:r>
            <w:r w:rsidRPr="0006620D">
              <w:rPr>
                <w:i/>
                <w:iCs/>
                <w:lang w:val="es-US"/>
              </w:rPr>
              <w:t xml:space="preserve">[indique el año de registro del miembro de la </w:t>
            </w:r>
            <w:r w:rsidR="00922D2D" w:rsidRPr="0006620D">
              <w:rPr>
                <w:i/>
                <w:iCs/>
                <w:lang w:val="es-US"/>
              </w:rPr>
              <w:t>APCA</w:t>
            </w:r>
            <w:r w:rsidRPr="0006620D">
              <w:rPr>
                <w:i/>
                <w:iCs/>
                <w:lang w:val="es-US"/>
              </w:rPr>
              <w:t>].</w:t>
            </w:r>
          </w:p>
        </w:tc>
      </w:tr>
      <w:tr w:rsidR="00455149" w:rsidRPr="00930E6B" w14:paraId="18D5BC66" w14:textId="77777777" w:rsidTr="007F6077">
        <w:trPr>
          <w:cantSplit/>
          <w:trHeight w:val="623"/>
        </w:trPr>
        <w:tc>
          <w:tcPr>
            <w:tcW w:w="8938" w:type="dxa"/>
            <w:tcBorders>
              <w:left w:val="single" w:sz="4" w:space="0" w:color="auto"/>
            </w:tcBorders>
          </w:tcPr>
          <w:p w14:paraId="1CDE57A9" w14:textId="77777777" w:rsidR="00455149" w:rsidRPr="0006620D" w:rsidRDefault="00455149" w:rsidP="00FF11D6">
            <w:pPr>
              <w:pStyle w:val="Textoindependiente"/>
              <w:spacing w:before="40" w:after="160"/>
              <w:ind w:left="360" w:hanging="360"/>
              <w:rPr>
                <w:lang w:val="es-US"/>
              </w:rPr>
            </w:pPr>
            <w:r w:rsidRPr="0006620D">
              <w:rPr>
                <w:lang w:val="es-US"/>
              </w:rPr>
              <w:t>5.</w:t>
            </w:r>
            <w:r w:rsidRPr="0006620D">
              <w:rPr>
                <w:lang w:val="es-US"/>
              </w:rPr>
              <w:tab/>
              <w:t xml:space="preserve">Dirección del miembro de la </w:t>
            </w:r>
            <w:r w:rsidR="00922D2D" w:rsidRPr="0006620D">
              <w:rPr>
                <w:lang w:val="es-US"/>
              </w:rPr>
              <w:t>APCA</w:t>
            </w:r>
            <w:r w:rsidRPr="0006620D">
              <w:rPr>
                <w:lang w:val="es-US"/>
              </w:rPr>
              <w:t xml:space="preserve"> en el país donde está registrado: </w:t>
            </w:r>
            <w:r w:rsidRPr="0006620D">
              <w:rPr>
                <w:i/>
                <w:iCs/>
                <w:lang w:val="es-US"/>
              </w:rPr>
              <w:t>[domicilio legal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 xml:space="preserve"> en el país donde está registrado].</w:t>
            </w:r>
          </w:p>
        </w:tc>
      </w:tr>
      <w:tr w:rsidR="00455149" w:rsidRPr="00930E6B" w14:paraId="2BC1BDB4" w14:textId="77777777" w:rsidTr="008D6B1A">
        <w:trPr>
          <w:cantSplit/>
          <w:trHeight w:val="2296"/>
        </w:trPr>
        <w:tc>
          <w:tcPr>
            <w:tcW w:w="8938" w:type="dxa"/>
          </w:tcPr>
          <w:p w14:paraId="5AA94BE7" w14:textId="77777777" w:rsidR="00455149" w:rsidRPr="0006620D" w:rsidRDefault="00455149" w:rsidP="008D6B1A">
            <w:pPr>
              <w:pStyle w:val="Textoindependiente"/>
              <w:ind w:left="357" w:hanging="360"/>
              <w:rPr>
                <w:lang w:val="es-US"/>
              </w:rPr>
            </w:pPr>
            <w:r w:rsidRPr="0006620D">
              <w:rPr>
                <w:lang w:val="es-US"/>
              </w:rPr>
              <w:t>6.</w:t>
            </w:r>
            <w:r w:rsidRPr="0006620D">
              <w:rPr>
                <w:lang w:val="es-US"/>
              </w:rPr>
              <w:tab/>
              <w:t xml:space="preserve">Información sobre el representante autorizado del miembro de la </w:t>
            </w:r>
            <w:r w:rsidR="00922D2D" w:rsidRPr="0006620D">
              <w:rPr>
                <w:lang w:val="es-US"/>
              </w:rPr>
              <w:t>APCA</w:t>
            </w:r>
            <w:r w:rsidRPr="0006620D">
              <w:rPr>
                <w:lang w:val="es-US"/>
              </w:rPr>
              <w:t>:</w:t>
            </w:r>
          </w:p>
          <w:p w14:paraId="2BD1B543" w14:textId="77777777" w:rsidR="00455149" w:rsidRPr="0006620D" w:rsidRDefault="00455149" w:rsidP="008D6B1A">
            <w:pPr>
              <w:pStyle w:val="Textoindependiente"/>
              <w:ind w:left="357" w:hanging="14"/>
              <w:rPr>
                <w:b/>
                <w:lang w:val="es-US"/>
              </w:rPr>
            </w:pPr>
            <w:r w:rsidRPr="0006620D">
              <w:rPr>
                <w:lang w:val="es-US"/>
              </w:rPr>
              <w:t xml:space="preserve">Nombre: </w:t>
            </w:r>
            <w:r w:rsidRPr="0006620D">
              <w:rPr>
                <w:i/>
                <w:iCs/>
                <w:lang w:val="es-US"/>
              </w:rPr>
              <w:t xml:space="preserve">[indique el nombre del representante autorizado del miembro de la </w:t>
            </w:r>
            <w:r w:rsidR="00922D2D" w:rsidRPr="0006620D">
              <w:rPr>
                <w:i/>
                <w:iCs/>
                <w:lang w:val="es-US"/>
              </w:rPr>
              <w:t>APCA</w:t>
            </w:r>
            <w:r w:rsidRPr="0006620D">
              <w:rPr>
                <w:i/>
                <w:iCs/>
                <w:lang w:val="es-US"/>
              </w:rPr>
              <w:t>].</w:t>
            </w:r>
          </w:p>
          <w:p w14:paraId="272384BD" w14:textId="77777777" w:rsidR="00455149" w:rsidRPr="0006620D" w:rsidRDefault="00455149" w:rsidP="008D6B1A">
            <w:pPr>
              <w:pStyle w:val="Textoindependiente"/>
              <w:ind w:left="357" w:hanging="14"/>
              <w:rPr>
                <w:b/>
                <w:lang w:val="es-US"/>
              </w:rPr>
            </w:pPr>
            <w:r w:rsidRPr="0006620D">
              <w:rPr>
                <w:lang w:val="es-US"/>
              </w:rPr>
              <w:t>Dirección:</w:t>
            </w:r>
            <w:r w:rsidRPr="0006620D">
              <w:rPr>
                <w:i/>
                <w:iCs/>
                <w:lang w:val="es-US"/>
              </w:rPr>
              <w:t xml:space="preserve"> [indique la dirección del representante autorizado del miembro de la </w:t>
            </w:r>
            <w:r w:rsidR="00922D2D" w:rsidRPr="0006620D">
              <w:rPr>
                <w:i/>
                <w:iCs/>
                <w:lang w:val="es-US"/>
              </w:rPr>
              <w:t>APCA</w:t>
            </w:r>
            <w:r w:rsidRPr="0006620D">
              <w:rPr>
                <w:i/>
                <w:iCs/>
                <w:lang w:val="es-US"/>
              </w:rPr>
              <w:t>].</w:t>
            </w:r>
          </w:p>
          <w:p w14:paraId="18A7FF62" w14:textId="77777777" w:rsidR="00455149" w:rsidRPr="0006620D" w:rsidRDefault="00455149" w:rsidP="008D6B1A">
            <w:pPr>
              <w:pStyle w:val="Textoindependiente"/>
              <w:ind w:left="357" w:hanging="14"/>
              <w:rPr>
                <w:i/>
                <w:lang w:val="es-US"/>
              </w:rPr>
            </w:pPr>
            <w:r w:rsidRPr="0006620D">
              <w:rPr>
                <w:lang w:val="es-US"/>
              </w:rPr>
              <w:t xml:space="preserve">Números de teléfono y </w:t>
            </w:r>
            <w:r w:rsidR="00926285" w:rsidRPr="0006620D">
              <w:rPr>
                <w:lang w:val="es-US"/>
              </w:rPr>
              <w:t>fax</w:t>
            </w:r>
            <w:r w:rsidRPr="0006620D">
              <w:rPr>
                <w:lang w:val="es-US"/>
              </w:rPr>
              <w:t xml:space="preserve">: </w:t>
            </w:r>
            <w:r w:rsidRPr="0006620D">
              <w:rPr>
                <w:i/>
                <w:iCs/>
                <w:lang w:val="es-US"/>
              </w:rPr>
              <w:t xml:space="preserve">[indique los números de teléfono y </w:t>
            </w:r>
            <w:r w:rsidR="00926285" w:rsidRPr="0006620D">
              <w:rPr>
                <w:i/>
                <w:iCs/>
                <w:lang w:val="es-US"/>
              </w:rPr>
              <w:t>fax</w:t>
            </w:r>
            <w:r w:rsidRPr="0006620D">
              <w:rPr>
                <w:i/>
                <w:iCs/>
                <w:lang w:val="es-US"/>
              </w:rPr>
              <w:t xml:space="preserve"> del representante autorizado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w:t>
            </w:r>
          </w:p>
          <w:p w14:paraId="7FFD1955" w14:textId="77777777" w:rsidR="00455149" w:rsidRPr="0006620D" w:rsidRDefault="00455149" w:rsidP="008D6B1A">
            <w:pPr>
              <w:pStyle w:val="Textoindependiente"/>
              <w:ind w:left="357" w:hanging="14"/>
              <w:rPr>
                <w:lang w:val="es-US"/>
              </w:rPr>
            </w:pPr>
            <w:r w:rsidRPr="0006620D">
              <w:rPr>
                <w:lang w:val="es-US"/>
              </w:rPr>
              <w:t xml:space="preserve">Dirección de correo electrónico: </w:t>
            </w:r>
            <w:r w:rsidRPr="0006620D">
              <w:rPr>
                <w:i/>
                <w:iCs/>
                <w:lang w:val="es-US"/>
              </w:rPr>
              <w:t xml:space="preserve">[indique la dirección de correo electrónico del representante autorizado del miembro de la </w:t>
            </w:r>
            <w:r w:rsidR="00922D2D" w:rsidRPr="0006620D">
              <w:rPr>
                <w:i/>
                <w:iCs/>
                <w:lang w:val="es-US"/>
              </w:rPr>
              <w:t>APCA</w:t>
            </w:r>
            <w:r w:rsidRPr="0006620D">
              <w:rPr>
                <w:i/>
                <w:iCs/>
                <w:lang w:val="es-US"/>
              </w:rPr>
              <w:t>].</w:t>
            </w:r>
          </w:p>
        </w:tc>
      </w:tr>
      <w:tr w:rsidR="00455149" w:rsidRPr="00930E6B" w14:paraId="6F529F43" w14:textId="77777777" w:rsidTr="00F924A1">
        <w:trPr>
          <w:trHeight w:val="1940"/>
        </w:trPr>
        <w:tc>
          <w:tcPr>
            <w:tcW w:w="8938" w:type="dxa"/>
          </w:tcPr>
          <w:p w14:paraId="4297648D" w14:textId="77777777" w:rsidR="000E5ED0" w:rsidRPr="0006620D" w:rsidRDefault="00455149" w:rsidP="00967260">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w:t>
            </w:r>
            <w:r w:rsidR="00926285" w:rsidRPr="0006620D">
              <w:rPr>
                <w:i/>
                <w:iCs/>
                <w:lang w:val="es-US"/>
              </w:rPr>
              <w:t>m</w:t>
            </w:r>
            <w:r w:rsidRPr="0006620D">
              <w:rPr>
                <w:i/>
                <w:iCs/>
                <w:lang w:val="es-US"/>
              </w:rPr>
              <w:t xml:space="preserve">arque </w:t>
            </w:r>
            <w:r w:rsidR="00926285" w:rsidRPr="0006620D">
              <w:rPr>
                <w:i/>
                <w:iCs/>
                <w:lang w:val="es-US"/>
              </w:rPr>
              <w:t>las</w:t>
            </w:r>
            <w:r w:rsidRPr="0006620D">
              <w:rPr>
                <w:i/>
                <w:iCs/>
                <w:lang w:val="es-US"/>
              </w:rPr>
              <w:t xml:space="preserve"> casillas</w:t>
            </w:r>
            <w:r w:rsidR="00926285" w:rsidRPr="0006620D">
              <w:rPr>
                <w:i/>
                <w:iCs/>
                <w:lang w:val="es-US"/>
              </w:rPr>
              <w:t xml:space="preserve"> que</w:t>
            </w:r>
            <w:r w:rsidR="00FF11D6" w:rsidRPr="0006620D">
              <w:rPr>
                <w:i/>
                <w:iCs/>
                <w:lang w:val="es-US"/>
              </w:rPr>
              <w:t> </w:t>
            </w:r>
            <w:r w:rsidR="00926285" w:rsidRPr="0006620D">
              <w:rPr>
                <w:i/>
                <w:iCs/>
                <w:lang w:val="es-US"/>
              </w:rPr>
              <w:t>correspondan</w:t>
            </w:r>
            <w:r w:rsidRPr="0006620D">
              <w:rPr>
                <w:i/>
                <w:iCs/>
                <w:lang w:val="es-US"/>
              </w:rPr>
              <w:t>].</w:t>
            </w:r>
          </w:p>
          <w:p w14:paraId="44F95DF9" w14:textId="361E1EE4" w:rsidR="000E5ED0" w:rsidRPr="00F82408" w:rsidRDefault="000E5ED0" w:rsidP="008D6B1A">
            <w:pPr>
              <w:spacing w:before="40"/>
              <w:ind w:left="540" w:hanging="450"/>
              <w:rPr>
                <w:sz w:val="22"/>
                <w:szCs w:val="22"/>
                <w:lang w:val="es-US"/>
              </w:rPr>
            </w:pPr>
            <w:r w:rsidRPr="0006620D">
              <w:rPr>
                <w:lang w:val="es-US"/>
              </w:rPr>
              <w:sym w:font="Wingdings" w:char="F0A8"/>
            </w:r>
            <w:r w:rsidRPr="0006620D">
              <w:rPr>
                <w:lang w:val="es-US"/>
              </w:rPr>
              <w:tab/>
            </w:r>
            <w:r w:rsidR="008D6B1A" w:rsidRPr="00F82408">
              <w:rPr>
                <w:sz w:val="22"/>
                <w:szCs w:val="22"/>
                <w:lang w:val="es-US"/>
              </w:rPr>
              <w:t>Estatutos de la Sociedad (o documentos equivalentes de constitución o asociación) o documentos de registro de la persona jurídica antes mencionada, y de conformidad con la IAL 4.3</w:t>
            </w:r>
          </w:p>
          <w:p w14:paraId="0293927E" w14:textId="77777777" w:rsidR="00F924A1" w:rsidRPr="00F82408" w:rsidRDefault="000E5ED0" w:rsidP="00F924A1">
            <w:pPr>
              <w:spacing w:before="40"/>
              <w:ind w:left="540" w:hanging="450"/>
              <w:rPr>
                <w:sz w:val="22"/>
                <w:szCs w:val="22"/>
                <w:lang w:val="es-US"/>
              </w:rPr>
            </w:pPr>
            <w:r w:rsidRPr="00F82408">
              <w:rPr>
                <w:sz w:val="22"/>
                <w:szCs w:val="22"/>
                <w:lang w:val="es-US"/>
              </w:rPr>
              <w:sym w:font="Wingdings" w:char="F0A8"/>
            </w:r>
            <w:r w:rsidR="00F924A1">
              <w:rPr>
                <w:sz w:val="22"/>
                <w:szCs w:val="22"/>
                <w:lang w:val="es-US"/>
              </w:rPr>
              <w:t xml:space="preserve"> </w:t>
            </w:r>
            <w:r w:rsidR="00F924A1" w:rsidRPr="00F82408">
              <w:rPr>
                <w:sz w:val="22"/>
                <w:szCs w:val="22"/>
                <w:lang w:val="es-US"/>
              </w:rPr>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29EC0AE" w14:textId="2F103116" w:rsidR="00455149" w:rsidRPr="0006620D" w:rsidRDefault="00F924A1" w:rsidP="00F924A1">
            <w:pPr>
              <w:spacing w:before="40"/>
              <w:ind w:left="540" w:hanging="450"/>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r w:rsidR="000E5ED0" w:rsidRPr="00F82408">
              <w:rPr>
                <w:sz w:val="22"/>
                <w:szCs w:val="22"/>
                <w:lang w:val="es-US"/>
              </w:rPr>
              <w:tab/>
            </w:r>
          </w:p>
        </w:tc>
      </w:tr>
    </w:tbl>
    <w:p w14:paraId="6642374F" w14:textId="77777777" w:rsidR="00455149" w:rsidRDefault="00455149">
      <w:pPr>
        <w:pStyle w:val="Textoindependiente"/>
        <w:jc w:val="center"/>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930E6B" w14:paraId="23D80C44" w14:textId="77777777" w:rsidTr="00F924A1">
        <w:tc>
          <w:tcPr>
            <w:tcW w:w="13230" w:type="dxa"/>
            <w:gridSpan w:val="11"/>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3" w:name="_Toc454620978"/>
            <w:bookmarkStart w:id="14" w:name="_Toc486939188"/>
            <w:r w:rsidRPr="0006620D">
              <w:rPr>
                <w:lang w:val="es-US"/>
              </w:rPr>
              <w:lastRenderedPageBreak/>
              <w:t xml:space="preserve">Lista de Precios: Bienes fabricados fuera del País del Comprador </w:t>
            </w:r>
            <w:bookmarkEnd w:id="13"/>
            <w:r w:rsidR="00DD2566" w:rsidRPr="0006620D">
              <w:rPr>
                <w:lang w:val="es-US"/>
              </w:rPr>
              <w:t>a ser importados</w:t>
            </w:r>
            <w:bookmarkEnd w:id="14"/>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930E6B"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930E6B"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930E6B"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930E6B"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930E6B" w14:paraId="11CF56C3" w14:textId="77777777" w:rsidTr="00F924A1">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8B77096" w14:textId="7B1C7B91" w:rsidR="00930E6B" w:rsidRDefault="00930E6B">
      <w:pPr>
        <w:rPr>
          <w:lang w:val="es-US"/>
        </w:rPr>
      </w:pPr>
    </w:p>
    <w:p w14:paraId="0EBD5DE5" w14:textId="77777777" w:rsidR="00930E6B" w:rsidRDefault="00930E6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930E6B"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695C85D7" w14:textId="77777777" w:rsidR="00455149" w:rsidRDefault="00455149" w:rsidP="00E644D0">
            <w:pPr>
              <w:pStyle w:val="Tanla4titulo"/>
              <w:spacing w:after="0"/>
              <w:rPr>
                <w:sz w:val="24"/>
                <w:u w:val="single"/>
              </w:rPr>
            </w:pPr>
            <w:bookmarkStart w:id="15" w:name="_Toc454620979"/>
            <w:bookmarkStart w:id="16" w:name="_Toc347230623"/>
            <w:bookmarkStart w:id="17"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5"/>
            <w:bookmarkEnd w:id="16"/>
            <w:bookmarkEnd w:id="17"/>
          </w:p>
          <w:p w14:paraId="1D876BF0" w14:textId="409079A8" w:rsidR="00E644D0" w:rsidRPr="00E80F27" w:rsidRDefault="00E644D0" w:rsidP="00E80F27">
            <w:pPr>
              <w:pStyle w:val="Tanla4titulo"/>
              <w:spacing w:after="0"/>
              <w:rPr>
                <w:color w:val="FF0000"/>
                <w:sz w:val="24"/>
                <w:u w:val="single"/>
              </w:rPr>
            </w:pPr>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930E6B"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ii)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r w:rsidRPr="0006620D">
              <w:rPr>
                <w:spacing w:val="-6"/>
                <w:sz w:val="16"/>
                <w:lang w:val="es-US"/>
              </w:rPr>
              <w:t>iii)</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930E6B"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930E6B"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930E6B" w14:paraId="1A07382B"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930E6B"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6964739" w14:textId="77777777" w:rsidR="00455149" w:rsidRPr="0006620D" w:rsidRDefault="00EF3D2E" w:rsidP="00C44114">
      <w:pPr>
        <w:pStyle w:val="Sangra3detindependiente"/>
        <w:spacing w:after="200"/>
        <w:ind w:left="-709" w:firstLine="0"/>
        <w:jc w:val="both"/>
        <w:rPr>
          <w:lang w:val="es-US"/>
        </w:rPr>
      </w:pPr>
      <w:r w:rsidRPr="0006620D">
        <w:rPr>
          <w:i/>
          <w:iCs/>
          <w:sz w:val="20"/>
          <w:szCs w:val="20"/>
          <w:lang w:val="es-US"/>
        </w:rPr>
        <w:t xml:space="preserve">* [Para Bienes importados previamente, el precio cotizado debe ser distinguible del valor original de importación de estos </w:t>
      </w:r>
      <w:r w:rsidR="00957879" w:rsidRPr="0006620D">
        <w:rPr>
          <w:i/>
          <w:iCs/>
          <w:sz w:val="20"/>
          <w:szCs w:val="20"/>
          <w:lang w:val="es-US"/>
        </w:rPr>
        <w:t>b</w:t>
      </w:r>
      <w:r w:rsidRPr="0006620D">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06620D">
        <w:rPr>
          <w:i/>
          <w:iCs/>
          <w:sz w:val="20"/>
          <w:szCs w:val="20"/>
          <w:lang w:val="es-US"/>
        </w:rPr>
        <w:t>el Comprador haya pagado o deba pagar</w:t>
      </w:r>
      <w:r w:rsidRPr="0006620D">
        <w:rPr>
          <w:i/>
          <w:iCs/>
          <w:sz w:val="20"/>
          <w:szCs w:val="20"/>
          <w:lang w:val="es-US"/>
        </w:rPr>
        <w:t>.</w:t>
      </w:r>
      <w:r w:rsidR="00B34B1D" w:rsidRPr="0006620D">
        <w:rPr>
          <w:i/>
          <w:iCs/>
          <w:sz w:val="20"/>
          <w:szCs w:val="20"/>
          <w:lang w:val="es-US"/>
        </w:rPr>
        <w:t xml:space="preserve"> </w:t>
      </w:r>
      <w:r w:rsidRPr="0006620D">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8" w:name="_Toc454620980"/>
      <w:bookmarkStart w:id="19" w:name="_Toc347230624"/>
      <w:bookmarkStart w:id="20"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8"/>
      <w:bookmarkEnd w:id="19"/>
      <w:bookmarkEnd w:id="20"/>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930E6B"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r w:rsidRPr="0006620D">
              <w:rPr>
                <w:sz w:val="16"/>
                <w:lang w:val="es-US"/>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930E6B"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930E6B"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930E6B"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930E6B" w14:paraId="336F8269"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CB8950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3AF3DB" w14:textId="77777777" w:rsidR="004E3E6E" w:rsidRPr="0006620D"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0A9F41F" w14:textId="77777777" w:rsidR="004E3E6E" w:rsidRPr="0006620D"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030721C2"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A6B072"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BDC42"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CDAE76"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AAC0A7"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ADB411"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3E1AB24"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930E6B"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48DE9EAE" w14:textId="77777777" w:rsidR="00455149" w:rsidRPr="0006620D" w:rsidRDefault="00455149">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455149" w:rsidRPr="00930E6B" w14:paraId="34AB360F" w14:textId="77777777" w:rsidTr="00223334">
        <w:trPr>
          <w:trHeight w:val="81"/>
        </w:trPr>
        <w:tc>
          <w:tcPr>
            <w:tcW w:w="13108" w:type="dxa"/>
            <w:gridSpan w:val="8"/>
            <w:tcBorders>
              <w:top w:val="nil"/>
              <w:left w:val="nil"/>
              <w:bottom w:val="nil"/>
              <w:right w:val="nil"/>
            </w:tcBorders>
            <w:tcMar>
              <w:top w:w="28" w:type="dxa"/>
              <w:left w:w="57" w:type="dxa"/>
              <w:bottom w:w="28" w:type="dxa"/>
              <w:right w:w="57" w:type="dxa"/>
            </w:tcMar>
          </w:tcPr>
          <w:p w14:paraId="1F7A5F6A" w14:textId="77777777" w:rsidR="00E644D0" w:rsidRPr="0006620D" w:rsidRDefault="00455149" w:rsidP="004B5A3C">
            <w:pPr>
              <w:pStyle w:val="Tanla4titulo"/>
              <w:spacing w:after="0"/>
              <w:contextualSpacing/>
              <w:rPr>
                <w:lang w:val="es-US"/>
              </w:rPr>
            </w:pPr>
            <w:bookmarkStart w:id="21" w:name="_Toc454620981"/>
            <w:bookmarkStart w:id="22" w:name="_Toc347230625"/>
            <w:bookmarkStart w:id="23" w:name="_Toc486939191"/>
            <w:r w:rsidRPr="0006620D">
              <w:rPr>
                <w:lang w:val="es-US"/>
              </w:rPr>
              <w:lastRenderedPageBreak/>
              <w:t xml:space="preserve">Precio y </w:t>
            </w:r>
            <w:r w:rsidR="008678A3" w:rsidRPr="0006620D">
              <w:rPr>
                <w:lang w:val="es-US"/>
              </w:rPr>
              <w:t>C</w:t>
            </w:r>
            <w:r w:rsidR="00043EB6" w:rsidRPr="0006620D">
              <w:rPr>
                <w:lang w:val="es-US"/>
              </w:rPr>
              <w:t xml:space="preserve">ronograma de </w:t>
            </w:r>
            <w:r w:rsidR="008678A3" w:rsidRPr="0006620D">
              <w:rPr>
                <w:lang w:val="es-US"/>
              </w:rPr>
              <w:t>C</w:t>
            </w:r>
            <w:r w:rsidR="00043EB6" w:rsidRPr="0006620D">
              <w:rPr>
                <w:lang w:val="es-US"/>
              </w:rPr>
              <w:t>umplim</w:t>
            </w:r>
            <w:r w:rsidR="00FF5388" w:rsidRPr="0006620D">
              <w:rPr>
                <w:lang w:val="es-US"/>
              </w:rPr>
              <w:t>i</w:t>
            </w:r>
            <w:r w:rsidR="00043EB6" w:rsidRPr="0006620D">
              <w:rPr>
                <w:lang w:val="es-US"/>
              </w:rPr>
              <w:t>ento</w:t>
            </w:r>
            <w:r w:rsidRPr="0006620D">
              <w:rPr>
                <w:lang w:val="es-US"/>
              </w:rPr>
              <w:t>: Servicios conexos</w:t>
            </w:r>
            <w:bookmarkEnd w:id="21"/>
            <w:bookmarkEnd w:id="22"/>
            <w:bookmarkEnd w:id="23"/>
          </w:p>
        </w:tc>
      </w:tr>
      <w:tr w:rsidR="00455149" w:rsidRPr="0006620D" w14:paraId="04B77E49" w14:textId="77777777" w:rsidTr="00316446">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459B0B" w14:textId="77777777" w:rsidR="00455149" w:rsidRPr="0006620D" w:rsidRDefault="00455149" w:rsidP="004B5A3C">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459B450" w14:textId="77777777" w:rsidR="00455149" w:rsidRPr="0006620D" w:rsidRDefault="00455149" w:rsidP="004B5A3C">
            <w:pPr>
              <w:suppressAutoHyphens/>
              <w:contextualSpacing/>
              <w:jc w:val="center"/>
              <w:rPr>
                <w:sz w:val="20"/>
                <w:lang w:val="es-US"/>
              </w:rPr>
            </w:pPr>
            <w:r w:rsidRPr="0006620D">
              <w:rPr>
                <w:lang w:val="es-US"/>
              </w:rPr>
              <w:t xml:space="preserve">Monedas de acuerdo con </w:t>
            </w:r>
            <w:r w:rsidR="00775C89" w:rsidRPr="0006620D">
              <w:rPr>
                <w:lang w:val="es-US"/>
              </w:rPr>
              <w:t>la IAL </w:t>
            </w:r>
            <w:r w:rsidRPr="0006620D">
              <w:rPr>
                <w:lang w:val="es-US"/>
              </w:rPr>
              <w:t>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70672731" w14:textId="77777777" w:rsidR="00455149" w:rsidRPr="0006620D" w:rsidRDefault="00913434" w:rsidP="004B5A3C">
            <w:pPr>
              <w:contextualSpacing/>
              <w:rPr>
                <w:sz w:val="20"/>
                <w:lang w:val="es-US"/>
              </w:rPr>
            </w:pPr>
            <w:r w:rsidRPr="0006620D">
              <w:rPr>
                <w:sz w:val="20"/>
                <w:lang w:val="es-US"/>
              </w:rPr>
              <w:t>Fecha:</w:t>
            </w:r>
            <w:r w:rsidR="00E514F3" w:rsidRPr="0006620D">
              <w:rPr>
                <w:sz w:val="20"/>
                <w:lang w:val="es-US"/>
              </w:rPr>
              <w:t xml:space="preserve"> </w:t>
            </w:r>
            <w:r w:rsidRPr="0006620D">
              <w:rPr>
                <w:sz w:val="20"/>
                <w:lang w:val="es-US"/>
              </w:rPr>
              <w:t>_______________________</w:t>
            </w:r>
          </w:p>
          <w:p w14:paraId="4057839A" w14:textId="77777777" w:rsidR="00455149" w:rsidRPr="0006620D" w:rsidRDefault="00F6762D" w:rsidP="004B5A3C">
            <w:pPr>
              <w:suppressAutoHyphens/>
              <w:contextualSpacing/>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8608E13" w14:textId="77777777" w:rsidR="00455149" w:rsidRPr="0006620D" w:rsidRDefault="00455149" w:rsidP="004B5A3C">
            <w:pPr>
              <w:suppressAutoHyphens/>
              <w:contextualSpacing/>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2B3754A8" w14:textId="77777777" w:rsidR="00455149" w:rsidRPr="0006620D" w:rsidRDefault="00455149" w:rsidP="004B5A3C">
            <w:pPr>
              <w:suppressAutoHyphens/>
              <w:contextualSpacing/>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F11AE8" w:rsidRPr="0006620D" w14:paraId="0E3574A3" w14:textId="77777777" w:rsidTr="00316446">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0E74746A" w14:textId="77777777" w:rsidR="00455149" w:rsidRPr="0006620D" w:rsidRDefault="00455149" w:rsidP="004B5A3C">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A2BB56" w14:textId="77777777" w:rsidR="00455149" w:rsidRPr="0006620D" w:rsidRDefault="00455149" w:rsidP="004B5A3C">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F987E5" w14:textId="77777777" w:rsidR="00455149" w:rsidRPr="0006620D" w:rsidRDefault="00455149" w:rsidP="004B5A3C">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DF11C4" w14:textId="77777777" w:rsidR="00455149" w:rsidRPr="0006620D" w:rsidRDefault="00455149" w:rsidP="004B5A3C">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B9612D" w14:textId="77777777" w:rsidR="00455149" w:rsidRPr="0006620D" w:rsidRDefault="00455149" w:rsidP="004B5A3C">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D1AE13" w14:textId="77777777" w:rsidR="00455149" w:rsidRPr="0006620D" w:rsidRDefault="00455149" w:rsidP="004B5A3C">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450FE79E" w14:textId="77777777" w:rsidR="00455149" w:rsidRPr="0006620D" w:rsidRDefault="00455149" w:rsidP="004B5A3C">
            <w:pPr>
              <w:suppressAutoHyphens/>
              <w:contextualSpacing/>
              <w:jc w:val="center"/>
              <w:rPr>
                <w:sz w:val="20"/>
                <w:lang w:val="es-US"/>
              </w:rPr>
            </w:pPr>
            <w:r w:rsidRPr="0006620D">
              <w:rPr>
                <w:sz w:val="20"/>
                <w:lang w:val="es-US"/>
              </w:rPr>
              <w:t>7</w:t>
            </w:r>
          </w:p>
        </w:tc>
      </w:tr>
      <w:tr w:rsidR="00F11AE8" w:rsidRPr="00930E6B" w14:paraId="44EE7D41" w14:textId="77777777" w:rsidTr="00316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C85BB2" w14:textId="77777777" w:rsidR="00455149" w:rsidRPr="0006620D" w:rsidRDefault="00455149" w:rsidP="004B5A3C">
            <w:pPr>
              <w:suppressAutoHyphens/>
              <w:contextualSpacing/>
              <w:jc w:val="center"/>
              <w:rPr>
                <w:sz w:val="16"/>
                <w:lang w:val="es-US"/>
              </w:rPr>
            </w:pPr>
            <w:r w:rsidRPr="0006620D">
              <w:rPr>
                <w:sz w:val="16"/>
                <w:lang w:val="es-US"/>
              </w:rPr>
              <w:t xml:space="preserve">Servicio </w:t>
            </w:r>
          </w:p>
          <w:p w14:paraId="28728445" w14:textId="77777777" w:rsidR="00455149" w:rsidRPr="0006620D" w:rsidRDefault="00455149" w:rsidP="004B5A3C">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492548" w14:textId="77777777" w:rsidR="00455149" w:rsidRPr="0006620D" w:rsidRDefault="00455149" w:rsidP="004B5A3C">
            <w:pPr>
              <w:suppressAutoHyphens/>
              <w:contextualSpacing/>
              <w:jc w:val="center"/>
              <w:rPr>
                <w:sz w:val="16"/>
                <w:lang w:val="es-US"/>
              </w:rPr>
            </w:pPr>
            <w:r w:rsidRPr="0006620D">
              <w:rPr>
                <w:sz w:val="16"/>
                <w:lang w:val="es-US"/>
              </w:rPr>
              <w:t>Descripción de los servicios (excluye transporte interno y otros servicios requeridos en el País del</w:t>
            </w:r>
            <w:r w:rsidR="00E514F3" w:rsidRPr="0006620D">
              <w:rPr>
                <w:sz w:val="16"/>
                <w:lang w:val="es-US"/>
              </w:rPr>
              <w:t> </w:t>
            </w:r>
            <w:r w:rsidRPr="0006620D">
              <w:rPr>
                <w:sz w:val="16"/>
                <w:lang w:val="es-US"/>
              </w:rPr>
              <w:t>Comprador para transportar los bienes a</w:t>
            </w:r>
            <w:r w:rsidR="00E514F3" w:rsidRPr="0006620D">
              <w:rPr>
                <w:sz w:val="16"/>
                <w:lang w:val="es-US"/>
              </w:rPr>
              <w:t> </w:t>
            </w:r>
            <w:r w:rsidRPr="0006620D">
              <w:rPr>
                <w:sz w:val="16"/>
                <w:lang w:val="es-US"/>
              </w:rPr>
              <w:t>su</w:t>
            </w:r>
            <w:r w:rsidR="00E514F3" w:rsidRPr="0006620D">
              <w:rPr>
                <w:sz w:val="16"/>
                <w:lang w:val="es-US"/>
              </w:rPr>
              <w:t> </w:t>
            </w:r>
            <w:r w:rsidRPr="0006620D">
              <w:rPr>
                <w:sz w:val="16"/>
                <w:lang w:val="es-US"/>
              </w:rPr>
              <w:t>destino</w:t>
            </w:r>
            <w:r w:rsidR="00E514F3" w:rsidRPr="0006620D">
              <w:rPr>
                <w:sz w:val="16"/>
                <w:lang w:val="es-US"/>
              </w:rPr>
              <w:t> </w:t>
            </w:r>
            <w:r w:rsidRPr="0006620D">
              <w:rPr>
                <w:sz w:val="16"/>
                <w:lang w:val="es-US"/>
              </w:rPr>
              <w:t xml:space="preserve">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28094F" w14:textId="77777777" w:rsidR="00455149" w:rsidRPr="0006620D" w:rsidRDefault="00455149" w:rsidP="004B5A3C">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F9E07B" w14:textId="77777777" w:rsidR="00455149" w:rsidRPr="0006620D" w:rsidRDefault="00455149" w:rsidP="004B5A3C">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25C525" w14:textId="77777777" w:rsidR="00455149" w:rsidRPr="0006620D" w:rsidRDefault="00455149" w:rsidP="004B5A3C">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08FD06" w14:textId="77777777" w:rsidR="00455149" w:rsidRPr="0006620D" w:rsidRDefault="00455149" w:rsidP="004B5A3C">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DFAE31" w14:textId="77777777" w:rsidR="00455149" w:rsidRPr="0006620D" w:rsidRDefault="00455149" w:rsidP="004B5A3C">
            <w:pPr>
              <w:suppressAutoHyphens/>
              <w:contextualSpacing/>
              <w:jc w:val="center"/>
              <w:rPr>
                <w:sz w:val="16"/>
                <w:lang w:val="es-US"/>
              </w:rPr>
            </w:pPr>
            <w:r w:rsidRPr="0006620D">
              <w:rPr>
                <w:sz w:val="16"/>
                <w:lang w:val="es-US"/>
              </w:rPr>
              <w:t xml:space="preserve">Precio total por servicio </w:t>
            </w:r>
          </w:p>
          <w:p w14:paraId="6F2A4D90" w14:textId="77777777" w:rsidR="00455149" w:rsidRPr="0006620D" w:rsidRDefault="00455149" w:rsidP="004B5A3C">
            <w:pPr>
              <w:suppressAutoHyphens/>
              <w:contextualSpacing/>
              <w:jc w:val="center"/>
              <w:rPr>
                <w:sz w:val="16"/>
                <w:lang w:val="es-US"/>
              </w:rPr>
            </w:pPr>
            <w:r w:rsidRPr="0006620D">
              <w:rPr>
                <w:sz w:val="16"/>
                <w:lang w:val="es-US"/>
              </w:rPr>
              <w:t>(Col. 5 x 6 o un</w:t>
            </w:r>
            <w:r w:rsidR="00E514F3" w:rsidRPr="0006620D">
              <w:rPr>
                <w:sz w:val="16"/>
                <w:lang w:val="es-US"/>
              </w:rPr>
              <w:t> </w:t>
            </w:r>
            <w:r w:rsidRPr="0006620D">
              <w:rPr>
                <w:sz w:val="16"/>
                <w:lang w:val="es-US"/>
              </w:rPr>
              <w:t>estimado)</w:t>
            </w:r>
          </w:p>
        </w:tc>
      </w:tr>
      <w:tr w:rsidR="00F11AE8" w:rsidRPr="00930E6B" w14:paraId="2DBDB429" w14:textId="77777777" w:rsidTr="00316446">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480ED8" w14:textId="77777777" w:rsidR="00455149" w:rsidRPr="0006620D" w:rsidRDefault="00455149" w:rsidP="004B5A3C">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E1AFB" w14:textId="77777777" w:rsidR="00455149" w:rsidRPr="0006620D" w:rsidRDefault="00455149" w:rsidP="004B5A3C">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0DF6F5" w14:textId="77777777" w:rsidR="00455149" w:rsidRPr="0006620D" w:rsidRDefault="00455149" w:rsidP="004B5A3C">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C804CD" w14:textId="77777777" w:rsidR="00455149" w:rsidRPr="0006620D" w:rsidRDefault="00455149" w:rsidP="004B5A3C">
            <w:pPr>
              <w:suppressAutoHyphens/>
              <w:contextualSpacing/>
              <w:rPr>
                <w:i/>
                <w:iCs/>
                <w:sz w:val="20"/>
                <w:lang w:val="es-US"/>
              </w:rPr>
            </w:pPr>
            <w:r w:rsidRPr="0006620D">
              <w:rPr>
                <w:i/>
                <w:iCs/>
                <w:sz w:val="16"/>
                <w:lang w:val="es-US"/>
              </w:rPr>
              <w:t>[Indique la fecha de</w:t>
            </w:r>
            <w:r w:rsidR="00E514F3" w:rsidRPr="0006620D">
              <w:rPr>
                <w:i/>
                <w:iCs/>
                <w:sz w:val="16"/>
                <w:lang w:val="es-US"/>
              </w:rPr>
              <w:t> </w:t>
            </w:r>
            <w:r w:rsidRPr="0006620D">
              <w:rPr>
                <w:i/>
                <w:iCs/>
                <w:sz w:val="16"/>
                <w:lang w:val="es-US"/>
              </w:rPr>
              <w:t>entrega al lugar de</w:t>
            </w:r>
            <w:r w:rsidR="00E514F3" w:rsidRPr="0006620D">
              <w:rPr>
                <w:i/>
                <w:iCs/>
                <w:sz w:val="16"/>
                <w:lang w:val="es-US"/>
              </w:rPr>
              <w:t> </w:t>
            </w:r>
            <w:r w:rsidRPr="0006620D">
              <w:rPr>
                <w:i/>
                <w:iCs/>
                <w:sz w:val="16"/>
                <w:lang w:val="es-US"/>
              </w:rPr>
              <w:t>destino final por</w:t>
            </w:r>
            <w:r w:rsidR="00E514F3" w:rsidRPr="0006620D">
              <w:rPr>
                <w:i/>
                <w:iCs/>
                <w:sz w:val="16"/>
                <w:lang w:val="es-US"/>
              </w:rPr>
              <w:t> </w:t>
            </w:r>
            <w:r w:rsidRPr="0006620D">
              <w:rPr>
                <w:i/>
                <w:iCs/>
                <w:sz w:val="16"/>
                <w:lang w:val="es-US"/>
              </w:rPr>
              <w:t>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6CE040" w14:textId="77777777" w:rsidR="00455149" w:rsidRPr="0006620D" w:rsidRDefault="00455149" w:rsidP="004B5A3C">
            <w:pPr>
              <w:suppressAutoHyphens/>
              <w:contextualSpacing/>
              <w:rPr>
                <w:i/>
                <w:iCs/>
                <w:sz w:val="20"/>
                <w:lang w:val="es-US"/>
              </w:rPr>
            </w:pPr>
            <w:r w:rsidRPr="0006620D">
              <w:rPr>
                <w:i/>
                <w:iCs/>
                <w:sz w:val="16"/>
                <w:lang w:val="es-US"/>
              </w:rPr>
              <w:t>[Indique el número de unidades que se</w:t>
            </w:r>
            <w:r w:rsidR="00E514F3" w:rsidRPr="0006620D">
              <w:rPr>
                <w:i/>
                <w:iCs/>
                <w:sz w:val="16"/>
                <w:lang w:val="es-US"/>
              </w:rPr>
              <w:t> </w:t>
            </w:r>
            <w:r w:rsidRPr="0006620D">
              <w:rPr>
                <w:i/>
                <w:iCs/>
                <w:sz w:val="16"/>
                <w:lang w:val="es-US"/>
              </w:rPr>
              <w:t>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E3BE6F" w14:textId="77777777" w:rsidR="00455149" w:rsidRPr="0006620D" w:rsidRDefault="00455149" w:rsidP="004B5A3C">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B0D713A" w14:textId="77777777" w:rsidR="00455149" w:rsidRPr="0006620D" w:rsidRDefault="00455149" w:rsidP="004B5A3C">
            <w:pPr>
              <w:suppressAutoHyphens/>
              <w:contextualSpacing/>
              <w:rPr>
                <w:i/>
                <w:iCs/>
                <w:sz w:val="16"/>
                <w:lang w:val="es-US"/>
              </w:rPr>
            </w:pPr>
            <w:r w:rsidRPr="0006620D">
              <w:rPr>
                <w:i/>
                <w:iCs/>
                <w:sz w:val="16"/>
                <w:lang w:val="es-US"/>
              </w:rPr>
              <w:t>[Indique precio total por artículo].</w:t>
            </w:r>
          </w:p>
        </w:tc>
      </w:tr>
      <w:tr w:rsidR="00096D94" w:rsidRPr="00930E6B" w14:paraId="64CCC15A" w14:textId="77777777" w:rsidTr="001C13E9">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0D1702B6" w14:textId="201DFAF7"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46CFCA85" w14:textId="1DC408DC" w:rsidR="00096D94" w:rsidRPr="009B341A" w:rsidRDefault="00CC50AB" w:rsidP="00096D94">
            <w:pPr>
              <w:suppressAutoHyphens/>
              <w:contextualSpacing/>
              <w:jc w:val="both"/>
              <w:rPr>
                <w:b/>
                <w:bCs/>
                <w:sz w:val="20"/>
                <w:szCs w:val="20"/>
                <w:lang w:val="es-SV"/>
              </w:rPr>
            </w:pPr>
            <w:r>
              <w:rPr>
                <w:b/>
                <w:bCs/>
                <w:sz w:val="20"/>
                <w:lang w:val="es-US"/>
              </w:rPr>
              <w:t>Ítem</w:t>
            </w:r>
            <w:r w:rsidR="00096D94" w:rsidRPr="009B341A">
              <w:rPr>
                <w:b/>
                <w:bCs/>
                <w:sz w:val="20"/>
                <w:lang w:val="es-ES"/>
              </w:rPr>
              <w:t xml:space="preserve"> 1: </w:t>
            </w:r>
            <w:r w:rsidR="0053045E">
              <w:rPr>
                <w:b/>
                <w:bCs/>
                <w:sz w:val="20"/>
                <w:lang w:val="es-ES"/>
              </w:rPr>
              <w:t xml:space="preserve">SISTEMA DE SOPORTE CARDIOPULMONAR PARA </w:t>
            </w:r>
            <w:r w:rsidR="00E92A21">
              <w:rPr>
                <w:b/>
                <w:bCs/>
                <w:sz w:val="20"/>
                <w:lang w:val="es-ES"/>
              </w:rPr>
              <w:t>OXIGENADOR POR MEMBRANA DE CIRCULACION EXTRACORPOREA (EC</w:t>
            </w:r>
            <w:r w:rsidR="00E92A21" w:rsidRPr="004303BC">
              <w:rPr>
                <w:b/>
                <w:bCs/>
                <w:sz w:val="20"/>
                <w:lang w:val="es-ES"/>
              </w:rPr>
              <w:t>MO)</w:t>
            </w:r>
            <w:r w:rsidR="00D177CD" w:rsidRPr="004303BC">
              <w:rPr>
                <w:b/>
                <w:bCs/>
                <w:sz w:val="20"/>
                <w:lang w:val="es-ES"/>
              </w:rPr>
              <w:t xml:space="preserve"> PARA USO NEONATAL PEDIATRICO Y ADULTO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C993852" w14:textId="1D333AEE"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D1259C4" w14:textId="04FA9BAF" w:rsidR="00096D94" w:rsidRPr="0006620D" w:rsidRDefault="00096D94" w:rsidP="001C13E9">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40A5B9E" w14:textId="23E3443E" w:rsidR="00096D94" w:rsidRPr="0006620D" w:rsidRDefault="00096D94" w:rsidP="00096D94">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6984B4"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714D219" w14:textId="77777777" w:rsidR="00096D94" w:rsidRPr="0006620D" w:rsidRDefault="00096D94" w:rsidP="00096D94">
            <w:pPr>
              <w:suppressAutoHyphens/>
              <w:contextualSpacing/>
              <w:rPr>
                <w:sz w:val="20"/>
                <w:lang w:val="es-US"/>
              </w:rPr>
            </w:pPr>
          </w:p>
        </w:tc>
      </w:tr>
      <w:tr w:rsidR="00096D94" w:rsidRPr="00930E6B" w14:paraId="20157153" w14:textId="77777777" w:rsidTr="001C13E9">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6E3AAF75" w14:textId="27FAD442" w:rsidR="00096D94" w:rsidRDefault="00760205" w:rsidP="00096D94">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E6A146D" w14:textId="77777777" w:rsidR="00096D94" w:rsidRDefault="00096D94" w:rsidP="00096D94">
            <w:pPr>
              <w:rPr>
                <w:sz w:val="20"/>
                <w:lang w:val="es-ES"/>
              </w:rPr>
            </w:pPr>
            <w:r>
              <w:rPr>
                <w:sz w:val="20"/>
                <w:lang w:val="es-ES"/>
              </w:rPr>
              <w:t>Capacitación</w:t>
            </w:r>
          </w:p>
          <w:p w14:paraId="5C6A0CDE" w14:textId="4A4B23A9"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6B7C9A1B" w14:textId="55049BBB"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630E882" w14:textId="47CA4CD5" w:rsidR="00096D94" w:rsidRPr="0006620D" w:rsidRDefault="00096D94" w:rsidP="00CE40AC">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F5DF6F6" w14:textId="1B29600C" w:rsidR="00096D94" w:rsidRPr="004303BC" w:rsidRDefault="0006736A" w:rsidP="00C92324">
            <w:pPr>
              <w:suppressAutoHyphens/>
              <w:contextualSpacing/>
              <w:jc w:val="both"/>
              <w:rPr>
                <w:sz w:val="20"/>
                <w:lang w:val="es-US"/>
              </w:rPr>
            </w:pPr>
            <w:r w:rsidRPr="004303BC">
              <w:rPr>
                <w:sz w:val="20"/>
                <w:u w:val="single"/>
                <w:lang w:val="es-US"/>
              </w:rPr>
              <w:t xml:space="preserve">Capacitación para uso y mantenimiento del equipo: </w:t>
            </w:r>
            <w:r w:rsidR="00561F97" w:rsidRPr="004303BC">
              <w:rPr>
                <w:sz w:val="20"/>
                <w:lang w:val="es-US"/>
              </w:rPr>
              <w:t xml:space="preserve">5 jornadas </w:t>
            </w:r>
            <w:r w:rsidR="009C23A4" w:rsidRPr="004303BC">
              <w:rPr>
                <w:sz w:val="20"/>
                <w:lang w:val="es-US"/>
              </w:rPr>
              <w:t xml:space="preserve">de 8 horas, </w:t>
            </w:r>
            <w:r w:rsidR="00561F97" w:rsidRPr="004303BC">
              <w:rPr>
                <w:sz w:val="20"/>
                <w:lang w:val="es-US"/>
              </w:rPr>
              <w:t xml:space="preserve">en las instalaciones del Hospital y entrenamiento en el extranjero y/o fábrica para 5 </w:t>
            </w:r>
            <w:r w:rsidR="00D778EA" w:rsidRPr="004303BC">
              <w:rPr>
                <w:sz w:val="20"/>
                <w:lang w:val="es-US"/>
              </w:rPr>
              <w:t>recursos.</w:t>
            </w:r>
            <w:r w:rsidR="00D177CD" w:rsidRPr="004303BC">
              <w:rPr>
                <w:sz w:val="20"/>
                <w:lang w:val="es-US"/>
              </w:rPr>
              <w:t xml:space="preserve"> </w:t>
            </w:r>
          </w:p>
          <w:p w14:paraId="01E98AC2" w14:textId="3E788308" w:rsidR="00D177CD" w:rsidRDefault="0006736A" w:rsidP="00C92324">
            <w:pPr>
              <w:suppressAutoHyphens/>
              <w:contextualSpacing/>
              <w:jc w:val="both"/>
              <w:rPr>
                <w:sz w:val="20"/>
                <w:lang w:val="es-US"/>
              </w:rPr>
            </w:pPr>
            <w:r w:rsidRPr="004303BC">
              <w:rPr>
                <w:sz w:val="20"/>
                <w:u w:val="single"/>
                <w:lang w:val="es-US"/>
              </w:rPr>
              <w:t>C</w:t>
            </w:r>
            <w:r w:rsidR="00D177CD" w:rsidRPr="004303BC">
              <w:rPr>
                <w:sz w:val="20"/>
                <w:u w:val="single"/>
                <w:lang w:val="es-US"/>
              </w:rPr>
              <w:t>apacitación para entrenamiento</w:t>
            </w:r>
            <w:r w:rsidR="008C32C9" w:rsidRPr="004303BC">
              <w:rPr>
                <w:sz w:val="20"/>
                <w:u w:val="single"/>
                <w:lang w:val="es-US"/>
              </w:rPr>
              <w:t xml:space="preserve"> y certificación </w:t>
            </w:r>
            <w:r w:rsidR="008F6783" w:rsidRPr="004303BC">
              <w:rPr>
                <w:sz w:val="20"/>
                <w:u w:val="single"/>
                <w:lang w:val="es-US"/>
              </w:rPr>
              <w:t>del personal multidisciplinario</w:t>
            </w:r>
            <w:r w:rsidR="009C23A4" w:rsidRPr="004303BC">
              <w:rPr>
                <w:sz w:val="20"/>
                <w:u w:val="single"/>
                <w:lang w:val="es-US"/>
              </w:rPr>
              <w:t xml:space="preserve">: </w:t>
            </w:r>
            <w:r w:rsidR="00D177CD" w:rsidRPr="004303BC">
              <w:rPr>
                <w:sz w:val="20"/>
                <w:lang w:val="es-US"/>
              </w:rPr>
              <w:t xml:space="preserve">que llevará el programa ECMO, se solicita sea de por lo </w:t>
            </w:r>
            <w:r w:rsidR="001A7CFA" w:rsidRPr="004303BC">
              <w:rPr>
                <w:sz w:val="20"/>
                <w:lang w:val="es-US"/>
              </w:rPr>
              <w:t>menos 7</w:t>
            </w:r>
            <w:r w:rsidR="00D177CD" w:rsidRPr="004303BC">
              <w:rPr>
                <w:sz w:val="20"/>
                <w:lang w:val="es-US"/>
              </w:rPr>
              <w:t xml:space="preserve"> días</w:t>
            </w:r>
            <w:r w:rsidR="00D177CD" w:rsidRPr="005128C9">
              <w:rPr>
                <w:sz w:val="20"/>
                <w:lang w:val="es-US"/>
              </w:rPr>
              <w:t xml:space="preserve"> en un hospital, </w:t>
            </w:r>
            <w:r w:rsidR="00D177CD">
              <w:rPr>
                <w:sz w:val="20"/>
                <w:lang w:val="es-US"/>
              </w:rPr>
              <w:t xml:space="preserve">con experiencia en ECMO y donde se pueda realizar un taller teórico práctico, con entrenamiento en aplicación clínica con pacientes </w:t>
            </w:r>
            <w:r w:rsidR="00D177CD">
              <w:rPr>
                <w:sz w:val="20"/>
                <w:lang w:val="es-US"/>
              </w:rPr>
              <w:lastRenderedPageBreak/>
              <w:t>que se encuentran en terapia ECMO.</w:t>
            </w:r>
          </w:p>
          <w:p w14:paraId="1FBC9583" w14:textId="77777777" w:rsidR="00D177CD" w:rsidRDefault="00D177CD" w:rsidP="00C92324">
            <w:pPr>
              <w:suppressAutoHyphens/>
              <w:contextualSpacing/>
              <w:jc w:val="both"/>
              <w:rPr>
                <w:sz w:val="20"/>
                <w:lang w:val="es-US"/>
              </w:rPr>
            </w:pPr>
          </w:p>
          <w:p w14:paraId="3D548FE1" w14:textId="13F420C8" w:rsidR="00D778EA" w:rsidRPr="00231C4E" w:rsidRDefault="00D778EA" w:rsidP="00C92324">
            <w:pPr>
              <w:suppressAutoHyphens/>
              <w:contextualSpacing/>
              <w:jc w:val="both"/>
              <w:rPr>
                <w:sz w:val="20"/>
                <w:lang w:val="es-US"/>
              </w:rPr>
            </w:pPr>
            <w:r w:rsidRPr="00D54B42">
              <w:rPr>
                <w:sz w:val="20"/>
                <w:u w:val="single"/>
                <w:lang w:val="es-US"/>
              </w:rPr>
              <w:t>Para personal de mantenimiento</w:t>
            </w:r>
            <w:r>
              <w:rPr>
                <w:sz w:val="20"/>
                <w:lang w:val="es-US"/>
              </w:rPr>
              <w:t xml:space="preserve">: </w:t>
            </w:r>
            <w:r w:rsidR="0007761D">
              <w:rPr>
                <w:sz w:val="20"/>
                <w:lang w:val="es-US"/>
              </w:rPr>
              <w:t>3</w:t>
            </w:r>
            <w:r>
              <w:rPr>
                <w:sz w:val="20"/>
                <w:lang w:val="es-US"/>
              </w:rPr>
              <w:t xml:space="preserve"> jornadas en las instalaciones del Hospital y entrenamiento en fábrica para 2 recursos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0207D9B"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97F9F77" w14:textId="77777777" w:rsidR="00096D94" w:rsidRPr="0006620D" w:rsidRDefault="00096D94" w:rsidP="00096D94">
            <w:pPr>
              <w:suppressAutoHyphens/>
              <w:contextualSpacing/>
              <w:rPr>
                <w:sz w:val="20"/>
                <w:lang w:val="es-US"/>
              </w:rPr>
            </w:pPr>
          </w:p>
        </w:tc>
      </w:tr>
      <w:tr w:rsidR="00096D94" w:rsidRPr="00930E6B" w14:paraId="50981DA2" w14:textId="77777777" w:rsidTr="00866FA0">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569E7920" w14:textId="5CADBCDF" w:rsidR="00096D94" w:rsidRDefault="00760205" w:rsidP="00096D94">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1E4A17B" w14:textId="77777777" w:rsidR="00096D94" w:rsidRDefault="00096D94" w:rsidP="00096D94">
            <w:pPr>
              <w:suppressAutoHyphens/>
              <w:jc w:val="both"/>
              <w:rPr>
                <w:sz w:val="20"/>
                <w:lang w:val="es-ES"/>
              </w:rPr>
            </w:pPr>
            <w:r>
              <w:rPr>
                <w:sz w:val="20"/>
                <w:lang w:val="es-ES"/>
              </w:rPr>
              <w:t>Mantenimiento</w:t>
            </w:r>
          </w:p>
          <w:p w14:paraId="18999885" w14:textId="4E8ED412" w:rsidR="00096D94" w:rsidRPr="00073F13" w:rsidRDefault="00096D94" w:rsidP="00096D94">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77CDC44" w14:textId="2CD74939"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C1AEE26" w14:textId="07233570" w:rsidR="00096D94" w:rsidRPr="0006620D" w:rsidRDefault="000C3D47" w:rsidP="00AA017B">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02F12A7" w14:textId="3665420D" w:rsidR="00565BA9" w:rsidRPr="00A17BF0" w:rsidRDefault="000C3D47" w:rsidP="00866FA0">
            <w:pPr>
              <w:suppressAutoHyphens/>
              <w:contextualSpacing/>
              <w:jc w:val="both"/>
              <w:rPr>
                <w:sz w:val="20"/>
                <w:lang w:val="es-419"/>
              </w:rPr>
            </w:pPr>
            <w:r w:rsidRPr="00A17BF0">
              <w:rPr>
                <w:sz w:val="20"/>
                <w:lang w:val="es-SV"/>
              </w:rPr>
              <w:t>Tabla 1. Mantenimientos durante la garantía de los bienes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8EB6B69" w14:textId="77777777" w:rsidR="00096D94" w:rsidRPr="00A17BF0" w:rsidRDefault="00096D94" w:rsidP="00096D94">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A844D59" w14:textId="77777777" w:rsidR="00096D94" w:rsidRPr="0006620D" w:rsidRDefault="00096D94" w:rsidP="00096D94">
            <w:pPr>
              <w:suppressAutoHyphens/>
              <w:contextualSpacing/>
              <w:rPr>
                <w:sz w:val="20"/>
                <w:lang w:val="es-US"/>
              </w:rPr>
            </w:pPr>
          </w:p>
        </w:tc>
      </w:tr>
      <w:tr w:rsidR="00096D94" w:rsidRPr="00930E6B" w14:paraId="3B2968FA" w14:textId="77777777" w:rsidTr="00AE518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23A583F" w14:textId="77777777"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35843EE" w14:textId="1329B54A" w:rsidR="00096D94" w:rsidRPr="00073F13" w:rsidRDefault="00CC50AB" w:rsidP="00096D94">
            <w:pPr>
              <w:suppressAutoHyphens/>
              <w:contextualSpacing/>
              <w:jc w:val="both"/>
              <w:rPr>
                <w:sz w:val="20"/>
                <w:lang w:val="es-ES"/>
              </w:rPr>
            </w:pPr>
            <w:r>
              <w:rPr>
                <w:b/>
                <w:bCs/>
                <w:sz w:val="20"/>
                <w:lang w:val="es-ES"/>
              </w:rPr>
              <w:t>Ítem</w:t>
            </w:r>
            <w:r w:rsidR="00096D94" w:rsidRPr="009501BA">
              <w:rPr>
                <w:b/>
                <w:bCs/>
                <w:sz w:val="20"/>
                <w:lang w:val="es-ES"/>
              </w:rPr>
              <w:t xml:space="preserve"> 2: </w:t>
            </w:r>
            <w:r w:rsidR="00E92A21">
              <w:rPr>
                <w:b/>
                <w:bCs/>
                <w:sz w:val="20"/>
                <w:lang w:val="es-ES"/>
              </w:rPr>
              <w:t>BOMBA DE CIRCULACION EXTRACORPOREA</w:t>
            </w:r>
            <w:r w:rsidR="00096D94" w:rsidRPr="009501BA">
              <w:rPr>
                <w:b/>
                <w:bCs/>
                <w:sz w:val="20"/>
                <w:lang w:val="es-ES"/>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C32A92C" w14:textId="27B58B60"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0E129" w14:textId="77777777" w:rsidR="00096D94" w:rsidRPr="0006620D" w:rsidRDefault="00096D94" w:rsidP="00096D94">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71ADC8D" w14:textId="77777777" w:rsidR="00096D94" w:rsidRPr="0006620D" w:rsidRDefault="00096D94" w:rsidP="00C92324">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8BF466"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02BCB77" w14:textId="77777777" w:rsidR="00096D94" w:rsidRPr="0006620D" w:rsidRDefault="00096D94" w:rsidP="00096D94">
            <w:pPr>
              <w:suppressAutoHyphens/>
              <w:contextualSpacing/>
              <w:rPr>
                <w:sz w:val="20"/>
                <w:lang w:val="es-US"/>
              </w:rPr>
            </w:pPr>
          </w:p>
        </w:tc>
      </w:tr>
      <w:tr w:rsidR="00096D94" w:rsidRPr="00930E6B" w14:paraId="118D237F" w14:textId="77777777" w:rsidTr="00CE40A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EAD0301" w14:textId="32D2A864" w:rsidR="00096D94" w:rsidRDefault="00BF1F32" w:rsidP="00096D94">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F2D9787" w14:textId="77777777" w:rsidR="00096D94" w:rsidRDefault="00096D94" w:rsidP="00096D94">
            <w:pPr>
              <w:pStyle w:val="Outline"/>
              <w:spacing w:before="0"/>
              <w:rPr>
                <w:sz w:val="20"/>
                <w:lang w:val="es-ES"/>
              </w:rPr>
            </w:pPr>
            <w:r>
              <w:rPr>
                <w:sz w:val="20"/>
                <w:lang w:val="es-ES"/>
              </w:rPr>
              <w:t>Capacitación</w:t>
            </w:r>
          </w:p>
          <w:p w14:paraId="0E592272" w14:textId="35D5E737"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C8B242B" w14:textId="71B58F9E"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0F7344D" w14:textId="23925301" w:rsidR="00096D94" w:rsidRPr="0006620D" w:rsidRDefault="00096D94" w:rsidP="00CE40AC">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AC9907E" w14:textId="5E690535" w:rsidR="00BB47C1" w:rsidRPr="004303BC" w:rsidRDefault="00BB47C1" w:rsidP="00BB47C1">
            <w:pPr>
              <w:suppressAutoHyphens/>
              <w:contextualSpacing/>
              <w:jc w:val="both"/>
              <w:rPr>
                <w:sz w:val="20"/>
                <w:lang w:val="es-US"/>
              </w:rPr>
            </w:pPr>
            <w:r w:rsidRPr="004303BC">
              <w:rPr>
                <w:sz w:val="20"/>
                <w:u w:val="single"/>
                <w:lang w:val="es-US"/>
              </w:rPr>
              <w:t>Para personal usuario</w:t>
            </w:r>
            <w:r w:rsidRPr="004303BC">
              <w:rPr>
                <w:sz w:val="20"/>
                <w:lang w:val="es-US"/>
              </w:rPr>
              <w:t xml:space="preserve">: 5 jornadas </w:t>
            </w:r>
            <w:r w:rsidR="008F6783" w:rsidRPr="004303BC">
              <w:rPr>
                <w:sz w:val="20"/>
                <w:lang w:val="es-US"/>
              </w:rPr>
              <w:t xml:space="preserve">de 8 horas, </w:t>
            </w:r>
            <w:r w:rsidRPr="004303BC">
              <w:rPr>
                <w:sz w:val="20"/>
                <w:lang w:val="es-US"/>
              </w:rPr>
              <w:t>en las instalaciones del Hospital y entrenamiento en el extranjero y/o fábrica para 5 recursos.</w:t>
            </w:r>
          </w:p>
          <w:p w14:paraId="43683602" w14:textId="77777777" w:rsidR="00D177CD" w:rsidRPr="004303BC" w:rsidRDefault="00D177CD" w:rsidP="00BB47C1">
            <w:pPr>
              <w:suppressAutoHyphens/>
              <w:contextualSpacing/>
              <w:jc w:val="both"/>
              <w:rPr>
                <w:sz w:val="20"/>
                <w:lang w:val="es-US"/>
              </w:rPr>
            </w:pPr>
          </w:p>
          <w:p w14:paraId="369E4E08" w14:textId="4A41CF99" w:rsidR="00096D94" w:rsidRPr="0006620D" w:rsidRDefault="00BB47C1" w:rsidP="00BB47C1">
            <w:pPr>
              <w:suppressAutoHyphens/>
              <w:contextualSpacing/>
              <w:jc w:val="both"/>
              <w:rPr>
                <w:sz w:val="20"/>
                <w:lang w:val="es-US"/>
              </w:rPr>
            </w:pPr>
            <w:r w:rsidRPr="004303BC">
              <w:rPr>
                <w:sz w:val="20"/>
                <w:u w:val="single"/>
                <w:lang w:val="es-US"/>
              </w:rPr>
              <w:t>Para personal de mantenimiento:</w:t>
            </w:r>
            <w:r w:rsidRPr="004303BC">
              <w:rPr>
                <w:sz w:val="20"/>
                <w:lang w:val="es-US"/>
              </w:rPr>
              <w:t xml:space="preserve"> 2 jornadas </w:t>
            </w:r>
            <w:r w:rsidR="008F6783" w:rsidRPr="004303BC">
              <w:rPr>
                <w:sz w:val="20"/>
                <w:lang w:val="es-US"/>
              </w:rPr>
              <w:t>de 8 horas</w:t>
            </w:r>
            <w:r w:rsidR="008F6783">
              <w:rPr>
                <w:sz w:val="20"/>
                <w:lang w:val="es-US"/>
              </w:rPr>
              <w:t xml:space="preserve">, </w:t>
            </w:r>
            <w:r>
              <w:rPr>
                <w:sz w:val="20"/>
                <w:lang w:val="es-US"/>
              </w:rPr>
              <w:t>en las instalaciones del Hospital y entrenamiento en fábrica para 2 recursos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2245D7F"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823D41C" w14:textId="77777777" w:rsidR="00096D94" w:rsidRPr="0006620D" w:rsidRDefault="00096D94" w:rsidP="00096D94">
            <w:pPr>
              <w:suppressAutoHyphens/>
              <w:contextualSpacing/>
              <w:rPr>
                <w:sz w:val="20"/>
                <w:lang w:val="es-US"/>
              </w:rPr>
            </w:pPr>
          </w:p>
        </w:tc>
      </w:tr>
      <w:tr w:rsidR="00096D94" w:rsidRPr="00930E6B" w14:paraId="6D9A3DC0" w14:textId="77777777" w:rsidTr="00AE518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E977336" w14:textId="5692E2E3" w:rsidR="00096D94" w:rsidRDefault="00BF1F32" w:rsidP="00096D94">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D48FE7D" w14:textId="77777777" w:rsidR="00096D94" w:rsidRDefault="00096D94" w:rsidP="00096D94">
            <w:pPr>
              <w:pStyle w:val="Outline"/>
              <w:spacing w:before="0"/>
              <w:rPr>
                <w:sz w:val="20"/>
                <w:lang w:val="es-ES"/>
              </w:rPr>
            </w:pPr>
            <w:r>
              <w:rPr>
                <w:sz w:val="20"/>
                <w:lang w:val="es-ES"/>
              </w:rPr>
              <w:t>Mantenimiento</w:t>
            </w:r>
          </w:p>
          <w:p w14:paraId="432BC1AC" w14:textId="1D39136A"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0B1C26C" w14:textId="7E0C09EB"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E7C6208" w14:textId="3EB35795" w:rsidR="00096D94" w:rsidRPr="0006620D" w:rsidRDefault="00BF1F32" w:rsidP="00BF1F32">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C99A9C" w14:textId="22767792" w:rsidR="00096D94" w:rsidRPr="00A17BF0" w:rsidRDefault="000C3D47" w:rsidP="00C92324">
            <w:pPr>
              <w:suppressAutoHyphens/>
              <w:contextualSpacing/>
              <w:jc w:val="both"/>
              <w:rPr>
                <w:sz w:val="20"/>
                <w:lang w:val="es-US"/>
              </w:rPr>
            </w:pPr>
            <w:r w:rsidRPr="00A17BF0">
              <w:rPr>
                <w:sz w:val="20"/>
                <w:lang w:val="es-SV"/>
              </w:rPr>
              <w:t>Tabla 1. Mantenimientos durante la garantía de los bienes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53D1F7A"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4ED45C4" w14:textId="77777777" w:rsidR="00096D94" w:rsidRPr="0006620D" w:rsidRDefault="00096D94" w:rsidP="00096D94">
            <w:pPr>
              <w:suppressAutoHyphens/>
              <w:contextualSpacing/>
              <w:rPr>
                <w:sz w:val="20"/>
                <w:lang w:val="es-US"/>
              </w:rPr>
            </w:pPr>
          </w:p>
        </w:tc>
      </w:tr>
      <w:tr w:rsidR="00A17126" w:rsidRPr="00930E6B" w14:paraId="0C1E4C40" w14:textId="77777777" w:rsidTr="00316446">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3F1606FE" w14:textId="7A73520A" w:rsidR="00A17126" w:rsidRPr="0006620D" w:rsidRDefault="00A17126" w:rsidP="00A17126">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B170C0C" w14:textId="77777777" w:rsidR="00A17126" w:rsidRPr="0006620D" w:rsidRDefault="00A17126" w:rsidP="00A17126">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E361707" w14:textId="77777777" w:rsidR="00A17126" w:rsidRPr="0006620D" w:rsidRDefault="00A17126" w:rsidP="00A17126">
            <w:pPr>
              <w:suppressAutoHyphens/>
              <w:contextualSpacing/>
              <w:rPr>
                <w:sz w:val="20"/>
                <w:lang w:val="es-US"/>
              </w:rPr>
            </w:pPr>
          </w:p>
        </w:tc>
      </w:tr>
      <w:tr w:rsidR="00A17126" w:rsidRPr="00930E6B" w14:paraId="57DB36F7" w14:textId="77777777" w:rsidTr="00BC63BD">
        <w:trPr>
          <w:trHeight w:hRule="exact" w:val="330"/>
        </w:trPr>
        <w:tc>
          <w:tcPr>
            <w:tcW w:w="13108" w:type="dxa"/>
            <w:gridSpan w:val="8"/>
            <w:tcBorders>
              <w:top w:val="nil"/>
              <w:left w:val="nil"/>
              <w:bottom w:val="nil"/>
              <w:right w:val="nil"/>
            </w:tcBorders>
            <w:tcMar>
              <w:top w:w="28" w:type="dxa"/>
              <w:left w:w="57" w:type="dxa"/>
              <w:bottom w:w="28" w:type="dxa"/>
              <w:right w:w="57" w:type="dxa"/>
            </w:tcMar>
          </w:tcPr>
          <w:p w14:paraId="14A1EAAE" w14:textId="424253E3" w:rsidR="00A17126" w:rsidRPr="00AF0FDB" w:rsidRDefault="00A17126" w:rsidP="00A17126">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059195CD" w14:textId="77777777" w:rsidR="00A17126" w:rsidRDefault="00A17126" w:rsidP="00A17126">
            <w:pPr>
              <w:pStyle w:val="Prrafodelista"/>
              <w:suppressAutoHyphens/>
              <w:rPr>
                <w:sz w:val="20"/>
                <w:lang w:val="es-US"/>
              </w:rPr>
            </w:pPr>
          </w:p>
          <w:p w14:paraId="36DC6726" w14:textId="77777777" w:rsidR="00A17126" w:rsidRDefault="00A17126" w:rsidP="00A17126">
            <w:pPr>
              <w:pStyle w:val="Prrafodelista"/>
              <w:suppressAutoHyphens/>
              <w:rPr>
                <w:sz w:val="20"/>
                <w:lang w:val="es-US"/>
              </w:rPr>
            </w:pPr>
          </w:p>
          <w:p w14:paraId="56B59CF0" w14:textId="77777777" w:rsidR="00A17126" w:rsidRDefault="00A17126" w:rsidP="00A17126">
            <w:pPr>
              <w:pStyle w:val="Prrafodelista"/>
              <w:suppressAutoHyphens/>
              <w:rPr>
                <w:sz w:val="20"/>
                <w:lang w:val="es-US"/>
              </w:rPr>
            </w:pPr>
          </w:p>
          <w:p w14:paraId="3B5864C9" w14:textId="77777777" w:rsidR="00A17126" w:rsidRDefault="00A17126" w:rsidP="00A17126">
            <w:pPr>
              <w:pStyle w:val="Prrafodelista"/>
              <w:suppressAutoHyphens/>
              <w:rPr>
                <w:sz w:val="20"/>
                <w:lang w:val="es-US"/>
              </w:rPr>
            </w:pPr>
          </w:p>
          <w:p w14:paraId="015FEB86" w14:textId="031819BD" w:rsidR="00A17126" w:rsidRPr="00AF0FDB" w:rsidRDefault="00A17126" w:rsidP="00A17126">
            <w:pPr>
              <w:pStyle w:val="Prrafodelista"/>
              <w:suppressAutoHyphens/>
              <w:rPr>
                <w:sz w:val="20"/>
                <w:lang w:val="es-US"/>
              </w:rPr>
            </w:pPr>
          </w:p>
        </w:tc>
      </w:tr>
    </w:tbl>
    <w:p w14:paraId="1AE52041" w14:textId="77777777" w:rsidR="00316446" w:rsidRDefault="00316446" w:rsidP="00BC31A7">
      <w:pPr>
        <w:pStyle w:val="Tanla4titulo"/>
        <w:rPr>
          <w:highlight w:val="yellow"/>
          <w:lang w:val="es-US"/>
        </w:rPr>
      </w:pPr>
      <w:bookmarkStart w:id="24" w:name="_Toc454620982"/>
      <w:bookmarkStart w:id="25" w:name="_Toc347230626"/>
      <w:bookmarkStart w:id="26" w:name="_Toc463858680"/>
      <w:bookmarkStart w:id="27" w:name="_Toc486939192"/>
      <w:bookmarkStart w:id="28" w:name="_Toc438954446"/>
      <w:bookmarkStart w:id="29" w:name="_Toc438366668"/>
      <w:bookmarkStart w:id="30" w:name="_Toc438267900"/>
      <w:bookmarkStart w:id="31" w:name="_Toc438266926"/>
    </w:p>
    <w:p w14:paraId="3C030D5A" w14:textId="77777777" w:rsidR="00316446" w:rsidRDefault="00316446" w:rsidP="00BC31A7">
      <w:pPr>
        <w:pStyle w:val="Tanla4titulo"/>
        <w:rPr>
          <w:highlight w:val="yellow"/>
          <w:lang w:val="es-US"/>
        </w:rPr>
        <w:sectPr w:rsidR="00316446" w:rsidSect="00316446">
          <w:headerReference w:type="even" r:id="rId12"/>
          <w:headerReference w:type="default" r:id="rId13"/>
          <w:headerReference w:type="first" r:id="rId14"/>
          <w:pgSz w:w="15840" w:h="12240" w:orient="landscape" w:code="1"/>
          <w:pgMar w:top="1440" w:right="1440" w:bottom="1797" w:left="1440" w:header="720" w:footer="720" w:gutter="0"/>
          <w:cols w:space="720"/>
        </w:sectPr>
      </w:pPr>
    </w:p>
    <w:p w14:paraId="21414F40" w14:textId="01F7279A" w:rsidR="00455149" w:rsidRPr="0006620D" w:rsidRDefault="00455149" w:rsidP="00BC31A7">
      <w:pPr>
        <w:pStyle w:val="Tanla4titulo"/>
        <w:rPr>
          <w:lang w:val="es-US"/>
        </w:rPr>
      </w:pPr>
      <w:bookmarkStart w:id="32" w:name="_Toc454620984"/>
      <w:bookmarkStart w:id="33" w:name="_Toc347230628"/>
      <w:bookmarkStart w:id="34" w:name="_Toc486939194"/>
      <w:bookmarkStart w:id="35" w:name="_Toc488411755"/>
      <w:bookmarkEnd w:id="24"/>
      <w:bookmarkEnd w:id="25"/>
      <w:bookmarkEnd w:id="26"/>
      <w:bookmarkEnd w:id="27"/>
      <w:r w:rsidRPr="009B7139">
        <w:rPr>
          <w:lang w:val="es-US"/>
        </w:rPr>
        <w:lastRenderedPageBreak/>
        <w:t xml:space="preserve">Formulario de Declaración de </w:t>
      </w:r>
      <w:r w:rsidR="00437B44" w:rsidRPr="009B7139">
        <w:rPr>
          <w:lang w:val="es-US"/>
        </w:rPr>
        <w:t>Mantenimiento de Oferta</w:t>
      </w:r>
      <w:bookmarkEnd w:id="32"/>
      <w:bookmarkEnd w:id="33"/>
      <w:bookmarkEnd w:id="34"/>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665079F3"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00AC5B54">
        <w:rPr>
          <w:i/>
          <w:iCs/>
          <w:lang w:val="es-US"/>
        </w:rPr>
        <w:t>CSJ-72-GO-RFB</w:t>
      </w:r>
    </w:p>
    <w:p w14:paraId="351442C4" w14:textId="5889EE87"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65522375" w14:textId="77777777" w:rsidR="00117B69" w:rsidRPr="0006620D" w:rsidRDefault="00117B69" w:rsidP="0029798D">
      <w:pPr>
        <w:rPr>
          <w:lang w:val="es-US"/>
        </w:rPr>
      </w:pPr>
    </w:p>
    <w:p w14:paraId="1B271992" w14:textId="77777777" w:rsidR="00117B69" w:rsidRPr="0006620D" w:rsidRDefault="00117B69" w:rsidP="0029798D">
      <w:pPr>
        <w:rPr>
          <w:lang w:val="es-US"/>
        </w:rPr>
      </w:pPr>
    </w:p>
    <w:p w14:paraId="460CB641" w14:textId="6EC8DA87" w:rsidR="00455149" w:rsidRPr="0006620D" w:rsidRDefault="00455149" w:rsidP="0029798D">
      <w:pPr>
        <w:rPr>
          <w:b/>
          <w:lang w:val="es-US"/>
        </w:rPr>
      </w:pPr>
      <w:r w:rsidRPr="0006620D">
        <w:rPr>
          <w:lang w:val="es-US"/>
        </w:rPr>
        <w:t xml:space="preserve">Para: </w:t>
      </w:r>
      <w:r w:rsidR="00AC5B54">
        <w:rPr>
          <w:i/>
          <w:iCs/>
          <w:lang w:val="es-US"/>
        </w:rPr>
        <w:t>Ministerio de Salud</w:t>
      </w:r>
    </w:p>
    <w:p w14:paraId="70B8A8A3" w14:textId="77777777" w:rsidR="00117B69" w:rsidRPr="0006620D" w:rsidRDefault="00117B69" w:rsidP="0029798D">
      <w:pPr>
        <w:rPr>
          <w:lang w:val="es-US"/>
        </w:rPr>
      </w:pPr>
    </w:p>
    <w:p w14:paraId="772A6AED" w14:textId="77777777" w:rsidR="00455149" w:rsidRPr="0006620D" w:rsidRDefault="00455149" w:rsidP="00117B69">
      <w:pPr>
        <w:rPr>
          <w:lang w:val="es-US"/>
        </w:rPr>
      </w:pPr>
      <w:r w:rsidRPr="0006620D">
        <w:rPr>
          <w:lang w:val="es-US"/>
        </w:rPr>
        <w:t xml:space="preserve">Los suscriptos declaramos que: </w:t>
      </w:r>
    </w:p>
    <w:p w14:paraId="3154EDBA"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2230B424"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7B8C10"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3BB92A7D" w14:textId="5893FE08"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de </w:t>
      </w:r>
      <w:r w:rsidR="009B7139" w:rsidRPr="009B7139">
        <w:rPr>
          <w:rFonts w:ascii="Times New Roman" w:hAnsi="Times New Roman" w:cs="Times New Roman"/>
          <w:b/>
          <w:bCs/>
          <w:i/>
          <w:iCs/>
          <w:szCs w:val="20"/>
          <w:lang w:val="es-US"/>
        </w:rPr>
        <w:t>2 años</w:t>
      </w:r>
      <w:r w:rsidR="009B7139">
        <w:rPr>
          <w:rFonts w:ascii="Times New Roman" w:hAnsi="Times New Roman" w:cs="Times New Roman"/>
          <w:i/>
          <w:iCs/>
          <w:szCs w:val="20"/>
          <w:lang w:val="es-US"/>
        </w:rPr>
        <w:t>,</w:t>
      </w:r>
      <w:r w:rsidR="00B34B1D" w:rsidRPr="0006620D">
        <w:rPr>
          <w:rFonts w:ascii="Times New Roman" w:hAnsi="Times New Roman" w:cs="Times New Roman"/>
          <w:i/>
          <w:iCs/>
          <w:szCs w:val="20"/>
          <w:lang w:val="es-US"/>
        </w:rPr>
        <w:t xml:space="preserve"> </w:t>
      </w:r>
      <w:r w:rsidRPr="0006620D">
        <w:rPr>
          <w:rFonts w:ascii="Times New Roman" w:hAnsi="Times New Roman" w:cs="Times New Roman"/>
          <w:lang w:val="es-US"/>
        </w:rPr>
        <w:t>contado</w:t>
      </w:r>
      <w:r w:rsidR="009B7139">
        <w:rPr>
          <w:rFonts w:ascii="Times New Roman" w:hAnsi="Times New Roman" w:cs="Times New Roman"/>
          <w:lang w:val="es-US"/>
        </w:rPr>
        <w:t>s</w:t>
      </w:r>
      <w:r w:rsidRPr="0006620D">
        <w:rPr>
          <w:rFonts w:ascii="Times New Roman" w:hAnsi="Times New Roman" w:cs="Times New Roman"/>
          <w:lang w:val="es-US"/>
        </w:rPr>
        <w:t xml:space="preserve"> a partir de </w:t>
      </w:r>
      <w:r w:rsidR="009B7139">
        <w:rPr>
          <w:rFonts w:ascii="Times New Roman" w:hAnsi="Times New Roman" w:cs="Times New Roman"/>
          <w:i/>
          <w:iCs/>
          <w:szCs w:val="20"/>
          <w:lang w:val="es-US"/>
        </w:rPr>
        <w:t xml:space="preserve">la fecha de presentación de la oferta, </w:t>
      </w:r>
      <w:r w:rsidRPr="0006620D">
        <w:rPr>
          <w:rFonts w:ascii="Times New Roman" w:hAnsi="Times New Roman" w:cs="Times New Roman"/>
          <w:szCs w:val="20"/>
          <w:lang w:val="es-US"/>
        </w:rPr>
        <w:t xml:space="preserve">si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499FCDBC"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12A47459" w14:textId="77777777" w:rsidR="00723B4C" w:rsidRPr="0006620D"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durante el período de vigencia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p>
    <w:p w14:paraId="4A104602" w14:textId="77777777" w:rsidR="00455149" w:rsidRPr="0006620D"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dentro del período de validez de la Oferta,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ii)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6D5AA619"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49A2F216"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ii) han transcurrido 28 días después de la expiración 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0B2E0A24" w14:textId="77777777" w:rsidR="00117B69" w:rsidRPr="0006620D" w:rsidRDefault="00117B69" w:rsidP="00D47335">
      <w:pPr>
        <w:tabs>
          <w:tab w:val="left" w:pos="6120"/>
        </w:tabs>
        <w:spacing w:after="200"/>
        <w:rPr>
          <w:lang w:val="es-US"/>
        </w:rPr>
      </w:pPr>
    </w:p>
    <w:p w14:paraId="0047B9E2"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5AB2CC6C" w14:textId="77777777"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1859235B" w14:textId="77777777"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2EAE0CF0" w14:textId="77777777"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66331379" w14:textId="77777777" w:rsidR="00D47335" w:rsidRPr="0006620D" w:rsidRDefault="00D47335" w:rsidP="00D47335">
      <w:pPr>
        <w:tabs>
          <w:tab w:val="left" w:pos="6120"/>
        </w:tabs>
        <w:spacing w:after="200"/>
        <w:rPr>
          <w:iCs/>
          <w:lang w:val="es-US"/>
        </w:rPr>
      </w:pPr>
      <w:r w:rsidRPr="0006620D">
        <w:rPr>
          <w:lang w:val="es-US"/>
        </w:rPr>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07F0350" w14:textId="77777777" w:rsidR="00D47335" w:rsidRPr="0006620D" w:rsidRDefault="00D47335" w:rsidP="00D47335">
      <w:pPr>
        <w:tabs>
          <w:tab w:val="left" w:pos="6120"/>
        </w:tabs>
        <w:spacing w:after="200"/>
        <w:rPr>
          <w:iCs/>
          <w:sz w:val="20"/>
          <w:lang w:val="es-US"/>
        </w:rPr>
      </w:pPr>
      <w:r w:rsidRPr="0006620D">
        <w:rPr>
          <w:b/>
          <w:bCs/>
          <w:sz w:val="20"/>
          <w:lang w:val="es-US"/>
        </w:rPr>
        <w:lastRenderedPageBreak/>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33AF05A8"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5C78BF98" w14:textId="77777777" w:rsidR="00D47335" w:rsidRPr="0006620D" w:rsidRDefault="00D47335" w:rsidP="00D47335">
      <w:pPr>
        <w:tabs>
          <w:tab w:val="right" w:pos="9000"/>
        </w:tabs>
        <w:suppressAutoHyphens/>
        <w:rPr>
          <w:bCs/>
          <w:iCs/>
          <w:sz w:val="20"/>
          <w:lang w:val="es-US"/>
        </w:rPr>
      </w:pPr>
    </w:p>
    <w:p w14:paraId="1F5B0196" w14:textId="77777777"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0158A965" w14:textId="61B8B75D" w:rsidR="00455149" w:rsidRPr="0006620D" w:rsidRDefault="00455149" w:rsidP="00BC31A7">
      <w:pPr>
        <w:pStyle w:val="Tanla4titulo"/>
        <w:rPr>
          <w:lang w:val="es-US"/>
        </w:rPr>
      </w:pPr>
      <w:r w:rsidRPr="0006620D">
        <w:rPr>
          <w:lang w:val="es-US"/>
        </w:rPr>
        <w:br w:type="page"/>
      </w:r>
      <w:bookmarkStart w:id="36" w:name="_Toc454620985"/>
      <w:bookmarkStart w:id="37" w:name="_Toc486939195"/>
      <w:r w:rsidRPr="009B7139">
        <w:rPr>
          <w:lang w:val="es-US"/>
        </w:rPr>
        <w:lastRenderedPageBreak/>
        <w:t>Autorización</w:t>
      </w:r>
      <w:bookmarkEnd w:id="35"/>
      <w:r w:rsidRPr="009B7139">
        <w:rPr>
          <w:lang w:val="es-US"/>
        </w:rPr>
        <w:t xml:space="preserve"> del Fabricante</w:t>
      </w:r>
      <w:bookmarkEnd w:id="36"/>
      <w:bookmarkEnd w:id="37"/>
      <w:r w:rsidR="00904574" w:rsidRPr="009B7139">
        <w:rPr>
          <w:lang w:val="es-US"/>
        </w:rPr>
        <w:t xml:space="preserve"> </w:t>
      </w:r>
    </w:p>
    <w:p w14:paraId="41672942" w14:textId="77777777" w:rsidR="00455149" w:rsidRPr="0006620D" w:rsidRDefault="00455149">
      <w:pPr>
        <w:rPr>
          <w:lang w:val="es-US"/>
        </w:rPr>
      </w:pPr>
    </w:p>
    <w:p w14:paraId="2DA6B134"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8"/>
    <w:bookmarkEnd w:id="29"/>
    <w:bookmarkEnd w:id="30"/>
    <w:bookmarkEnd w:id="31"/>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455149" w:rsidRPr="00930E6B" w14:paraId="14964054" w14:textId="77777777" w:rsidTr="00B6135B">
        <w:tc>
          <w:tcPr>
            <w:tcW w:w="13205" w:type="dxa"/>
            <w:gridSpan w:val="8"/>
            <w:tcBorders>
              <w:top w:val="nil"/>
              <w:left w:val="nil"/>
              <w:bottom w:val="double" w:sz="4" w:space="0" w:color="auto"/>
              <w:right w:val="nil"/>
            </w:tcBorders>
          </w:tcPr>
          <w:p w14:paraId="56ABB6F2" w14:textId="37831470" w:rsidR="00455149" w:rsidRPr="00C6456F" w:rsidRDefault="00455149" w:rsidP="00C6456F">
            <w:pPr>
              <w:pStyle w:val="Tabla6titulo"/>
              <w:rPr>
                <w:lang w:val="es-US"/>
              </w:rPr>
            </w:pPr>
            <w:bookmarkStart w:id="38" w:name="_Toc454621006"/>
            <w:bookmarkStart w:id="39" w:name="_Toc68320557"/>
            <w:r w:rsidRPr="0006620D">
              <w:rPr>
                <w:lang w:val="es-US"/>
              </w:rPr>
              <w:lastRenderedPageBreak/>
              <w:t xml:space="preserve">1. Lista de Bienes y </w:t>
            </w:r>
            <w:r w:rsidR="004B2CC3" w:rsidRPr="0006620D">
              <w:rPr>
                <w:lang w:val="es-US"/>
              </w:rPr>
              <w:t xml:space="preserve">Cronograma de </w:t>
            </w:r>
            <w:bookmarkEnd w:id="38"/>
            <w:bookmarkEnd w:id="39"/>
            <w:r w:rsidR="002C3D0B" w:rsidRPr="0006620D">
              <w:rPr>
                <w:lang w:val="es-US"/>
              </w:rPr>
              <w:t>Entregas</w:t>
            </w:r>
          </w:p>
        </w:tc>
      </w:tr>
      <w:tr w:rsidR="00455149" w:rsidRPr="00930E6B" w14:paraId="12EFD78D" w14:textId="77777777" w:rsidTr="003E345C">
        <w:tc>
          <w:tcPr>
            <w:tcW w:w="1241" w:type="dxa"/>
            <w:vMerge w:val="restart"/>
            <w:tcBorders>
              <w:top w:val="double" w:sz="4" w:space="0" w:color="auto"/>
              <w:left w:val="double" w:sz="4" w:space="0" w:color="auto"/>
              <w:right w:val="single" w:sz="4" w:space="0" w:color="auto"/>
            </w:tcBorders>
          </w:tcPr>
          <w:p w14:paraId="632E84E5" w14:textId="77777777" w:rsidR="00455149" w:rsidRPr="0006620D" w:rsidRDefault="00CA062B">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00455149"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0AAD2FBE" w14:textId="77777777" w:rsidR="00455149" w:rsidRPr="0006620D" w:rsidRDefault="00455149" w:rsidP="00C72C07">
            <w:pPr>
              <w:suppressAutoHyphens/>
              <w:spacing w:before="60"/>
              <w:jc w:val="center"/>
              <w:rPr>
                <w:b/>
                <w:bCs/>
                <w:sz w:val="22"/>
                <w:szCs w:val="22"/>
                <w:lang w:val="es-US"/>
              </w:rPr>
            </w:pPr>
            <w:r w:rsidRPr="0006620D">
              <w:rPr>
                <w:b/>
                <w:bCs/>
                <w:sz w:val="22"/>
                <w:szCs w:val="22"/>
                <w:lang w:val="es-US"/>
              </w:rPr>
              <w:t>Descripción de</w:t>
            </w:r>
            <w:r w:rsidR="00C72C07" w:rsidRPr="0006620D">
              <w:rPr>
                <w:b/>
                <w:bCs/>
                <w:sz w:val="22"/>
                <w:szCs w:val="22"/>
                <w:lang w:val="es-US"/>
              </w:rPr>
              <w:t> </w:t>
            </w:r>
            <w:r w:rsidRPr="0006620D">
              <w:rPr>
                <w:b/>
                <w:bCs/>
                <w:sz w:val="22"/>
                <w:szCs w:val="22"/>
                <w:lang w:val="es-US"/>
              </w:rPr>
              <w:t>los</w:t>
            </w:r>
            <w:r w:rsidR="00C72C07" w:rsidRPr="0006620D">
              <w:rPr>
                <w:b/>
                <w:bCs/>
                <w:sz w:val="22"/>
                <w:szCs w:val="22"/>
                <w:lang w:val="es-US"/>
              </w:rPr>
              <w:t> </w:t>
            </w:r>
            <w:r w:rsidR="00CE7C6D" w:rsidRPr="0006620D">
              <w:rPr>
                <w:b/>
                <w:bCs/>
                <w:sz w:val="22"/>
                <w:szCs w:val="22"/>
                <w:lang w:val="es-US"/>
              </w:rPr>
              <w:t>b</w:t>
            </w:r>
            <w:r w:rsidRPr="0006620D">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310D4ABD" w14:textId="77777777" w:rsidR="00455149" w:rsidRPr="0006620D" w:rsidRDefault="00455149">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65F90FC5" w14:textId="77777777" w:rsidR="00455149" w:rsidRPr="0006620D" w:rsidRDefault="00455149">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1EDEF3FA" w14:textId="77777777" w:rsidR="00455149" w:rsidRPr="0006620D" w:rsidRDefault="00455149" w:rsidP="00C72C07">
            <w:pPr>
              <w:spacing w:before="60"/>
              <w:jc w:val="center"/>
              <w:rPr>
                <w:b/>
                <w:bCs/>
                <w:sz w:val="22"/>
                <w:szCs w:val="22"/>
                <w:lang w:val="es-US"/>
              </w:rPr>
            </w:pPr>
            <w:r w:rsidRPr="0006620D">
              <w:rPr>
                <w:b/>
                <w:bCs/>
                <w:sz w:val="22"/>
                <w:szCs w:val="22"/>
                <w:lang w:val="es-US"/>
              </w:rPr>
              <w:t>Lugar de entrega final, según se indica en los</w:t>
            </w:r>
            <w:r w:rsidR="00C72C07" w:rsidRPr="0006620D">
              <w:rPr>
                <w:b/>
                <w:bCs/>
                <w:sz w:val="22"/>
                <w:szCs w:val="22"/>
                <w:lang w:val="es-US"/>
              </w:rPr>
              <w:t> </w:t>
            </w:r>
            <w:r w:rsidRPr="0006620D">
              <w:rPr>
                <w:b/>
                <w:bCs/>
                <w:sz w:val="22"/>
                <w:szCs w:val="22"/>
                <w:lang w:val="es-US"/>
              </w:rPr>
              <w:t xml:space="preserve">DDL </w:t>
            </w:r>
          </w:p>
        </w:tc>
        <w:tc>
          <w:tcPr>
            <w:tcW w:w="5267" w:type="dxa"/>
            <w:gridSpan w:val="3"/>
            <w:tcBorders>
              <w:top w:val="double" w:sz="4" w:space="0" w:color="auto"/>
              <w:left w:val="single" w:sz="4" w:space="0" w:color="auto"/>
              <w:bottom w:val="single" w:sz="4" w:space="0" w:color="auto"/>
              <w:right w:val="double" w:sz="4" w:space="0" w:color="auto"/>
            </w:tcBorders>
          </w:tcPr>
          <w:p w14:paraId="6A427783" w14:textId="77777777" w:rsidR="00455149" w:rsidRPr="0006620D" w:rsidRDefault="00455149">
            <w:pPr>
              <w:spacing w:before="60" w:after="60"/>
              <w:jc w:val="center"/>
              <w:rPr>
                <w:sz w:val="22"/>
                <w:szCs w:val="22"/>
                <w:lang w:val="es-US"/>
              </w:rPr>
            </w:pPr>
            <w:r w:rsidRPr="0006620D">
              <w:rPr>
                <w:b/>
                <w:bCs/>
                <w:sz w:val="22"/>
                <w:szCs w:val="22"/>
                <w:lang w:val="es-US"/>
              </w:rPr>
              <w:t>Fecha de entrega (de acuerdo a los Incoterms)</w:t>
            </w:r>
          </w:p>
        </w:tc>
      </w:tr>
      <w:tr w:rsidR="00455149" w:rsidRPr="00930E6B" w14:paraId="5234C284" w14:textId="77777777" w:rsidTr="003E345C">
        <w:tc>
          <w:tcPr>
            <w:tcW w:w="1241" w:type="dxa"/>
            <w:vMerge/>
            <w:tcBorders>
              <w:left w:val="double" w:sz="4" w:space="0" w:color="auto"/>
              <w:bottom w:val="single" w:sz="4" w:space="0" w:color="auto"/>
              <w:right w:val="single" w:sz="4" w:space="0" w:color="auto"/>
            </w:tcBorders>
          </w:tcPr>
          <w:p w14:paraId="162CF279" w14:textId="77777777" w:rsidR="00455149" w:rsidRPr="0006620D"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55ED2EA" w14:textId="77777777" w:rsidR="00455149" w:rsidRPr="0006620D"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31CE355F" w14:textId="77777777" w:rsidR="00455149" w:rsidRPr="0006620D"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4EE25999" w14:textId="77777777" w:rsidR="00455149" w:rsidRPr="0006620D" w:rsidRDefault="00455149">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5C94257C" w14:textId="77777777" w:rsidR="00455149" w:rsidRPr="0006620D" w:rsidRDefault="00455149">
            <w:pPr>
              <w:jc w:val="center"/>
              <w:rPr>
                <w:sz w:val="22"/>
                <w:szCs w:val="22"/>
                <w:lang w:val="es-US"/>
              </w:rPr>
            </w:pPr>
          </w:p>
        </w:tc>
        <w:tc>
          <w:tcPr>
            <w:tcW w:w="1560" w:type="dxa"/>
            <w:tcBorders>
              <w:top w:val="single" w:sz="4" w:space="0" w:color="auto"/>
              <w:left w:val="single" w:sz="4" w:space="0" w:color="auto"/>
              <w:right w:val="single" w:sz="4" w:space="0" w:color="auto"/>
            </w:tcBorders>
          </w:tcPr>
          <w:p w14:paraId="3A6EFD42"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más temprana de</w:t>
            </w:r>
            <w:r w:rsidR="00C72C07" w:rsidRPr="0006620D">
              <w:rPr>
                <w:b/>
                <w:bCs/>
                <w:sz w:val="22"/>
                <w:szCs w:val="22"/>
                <w:lang w:val="es-US"/>
              </w:rPr>
              <w:t> </w:t>
            </w:r>
            <w:r w:rsidRPr="0006620D">
              <w:rPr>
                <w:b/>
                <w:bCs/>
                <w:sz w:val="22"/>
                <w:szCs w:val="22"/>
                <w:lang w:val="es-US"/>
              </w:rPr>
              <w:t>entrega</w:t>
            </w:r>
          </w:p>
        </w:tc>
        <w:tc>
          <w:tcPr>
            <w:tcW w:w="1607" w:type="dxa"/>
            <w:tcBorders>
              <w:top w:val="single" w:sz="4" w:space="0" w:color="auto"/>
              <w:left w:val="single" w:sz="4" w:space="0" w:color="auto"/>
              <w:right w:val="single" w:sz="4" w:space="0" w:color="auto"/>
            </w:tcBorders>
          </w:tcPr>
          <w:p w14:paraId="4EF6A671" w14:textId="77777777" w:rsidR="00455149" w:rsidRPr="0006620D" w:rsidRDefault="00455149" w:rsidP="00674298">
            <w:pPr>
              <w:spacing w:before="60" w:after="60"/>
              <w:jc w:val="center"/>
              <w:rPr>
                <w:b/>
                <w:bCs/>
                <w:sz w:val="22"/>
                <w:szCs w:val="22"/>
                <w:lang w:val="es-US"/>
              </w:rPr>
            </w:pPr>
            <w:r w:rsidRPr="0006620D">
              <w:rPr>
                <w:b/>
                <w:bCs/>
                <w:sz w:val="22"/>
                <w:szCs w:val="22"/>
                <w:lang w:val="es-US"/>
              </w:rPr>
              <w:t>Fecha límite de</w:t>
            </w:r>
            <w:r w:rsidR="00663ED8" w:rsidRPr="0006620D">
              <w:rPr>
                <w:b/>
                <w:bCs/>
                <w:sz w:val="22"/>
                <w:szCs w:val="22"/>
                <w:lang w:val="es-US"/>
              </w:rPr>
              <w:t> </w:t>
            </w:r>
            <w:r w:rsidRPr="0006620D">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675C123E"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de entrega ofrecida por el</w:t>
            </w:r>
            <w:r w:rsidR="00C72C07" w:rsidRPr="0006620D">
              <w:rPr>
                <w:b/>
                <w:bCs/>
                <w:sz w:val="22"/>
                <w:szCs w:val="22"/>
                <w:lang w:val="es-US"/>
              </w:rPr>
              <w:t> </w:t>
            </w:r>
            <w:r w:rsidRPr="0006620D">
              <w:rPr>
                <w:b/>
                <w:bCs/>
                <w:sz w:val="22"/>
                <w:szCs w:val="22"/>
                <w:lang w:val="es-US"/>
              </w:rPr>
              <w:t xml:space="preserve">licitante </w:t>
            </w:r>
            <w:r w:rsidRPr="0006620D">
              <w:rPr>
                <w:b/>
                <w:bCs/>
                <w:i/>
                <w:iCs/>
                <w:sz w:val="22"/>
                <w:szCs w:val="22"/>
                <w:lang w:val="es-US"/>
              </w:rPr>
              <w:t>[la</w:t>
            </w:r>
            <w:r w:rsidR="00C72C07" w:rsidRPr="0006620D">
              <w:rPr>
                <w:b/>
                <w:bCs/>
                <w:i/>
                <w:iCs/>
                <w:sz w:val="22"/>
                <w:szCs w:val="22"/>
                <w:lang w:val="es-US"/>
              </w:rPr>
              <w:t> </w:t>
            </w:r>
            <w:r w:rsidRPr="0006620D">
              <w:rPr>
                <w:b/>
                <w:bCs/>
                <w:i/>
                <w:iCs/>
                <w:sz w:val="22"/>
                <w:szCs w:val="22"/>
                <w:lang w:val="es-US"/>
              </w:rPr>
              <w:t>proporcionará el</w:t>
            </w:r>
            <w:r w:rsidR="00C72C07" w:rsidRPr="0006620D">
              <w:rPr>
                <w:b/>
                <w:bCs/>
                <w:i/>
                <w:iCs/>
                <w:sz w:val="22"/>
                <w:szCs w:val="22"/>
                <w:lang w:val="es-US"/>
              </w:rPr>
              <w:t> </w:t>
            </w:r>
            <w:r w:rsidRPr="0006620D">
              <w:rPr>
                <w:b/>
                <w:bCs/>
                <w:i/>
                <w:iCs/>
                <w:sz w:val="22"/>
                <w:szCs w:val="22"/>
                <w:lang w:val="es-US"/>
              </w:rPr>
              <w:t>Licitante]</w:t>
            </w:r>
          </w:p>
        </w:tc>
      </w:tr>
      <w:tr w:rsidR="00455149" w:rsidRPr="00930E6B" w14:paraId="40138BF9" w14:textId="77777777" w:rsidTr="003E345C">
        <w:tc>
          <w:tcPr>
            <w:tcW w:w="1241" w:type="dxa"/>
            <w:tcBorders>
              <w:top w:val="single" w:sz="4" w:space="0" w:color="auto"/>
              <w:left w:val="double" w:sz="4" w:space="0" w:color="auto"/>
              <w:bottom w:val="single" w:sz="4" w:space="0" w:color="auto"/>
              <w:right w:val="single" w:sz="4" w:space="0" w:color="auto"/>
            </w:tcBorders>
          </w:tcPr>
          <w:p w14:paraId="4D1734AB" w14:textId="77777777" w:rsidR="00455149" w:rsidRPr="0006620D"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0E4C617C" w14:textId="77777777" w:rsidR="00455149" w:rsidRPr="0006620D"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234491F6" w14:textId="77777777" w:rsidR="00455149" w:rsidRPr="0006620D"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18A061E3" w14:textId="77777777" w:rsidR="00455149" w:rsidRPr="0006620D" w:rsidRDefault="00455149">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5BD7FAEF" w14:textId="77777777" w:rsidR="00455149" w:rsidRPr="0006620D" w:rsidRDefault="00455149">
            <w:pPr>
              <w:rPr>
                <w:sz w:val="22"/>
                <w:szCs w:val="22"/>
                <w:lang w:val="es-US"/>
              </w:rPr>
            </w:pPr>
          </w:p>
        </w:tc>
        <w:tc>
          <w:tcPr>
            <w:tcW w:w="1560" w:type="dxa"/>
            <w:tcBorders>
              <w:left w:val="single" w:sz="4" w:space="0" w:color="auto"/>
              <w:right w:val="single" w:sz="4" w:space="0" w:color="auto"/>
            </w:tcBorders>
          </w:tcPr>
          <w:p w14:paraId="07C288E1" w14:textId="77777777" w:rsidR="00455149" w:rsidRPr="0006620D" w:rsidRDefault="00455149">
            <w:pPr>
              <w:rPr>
                <w:sz w:val="22"/>
                <w:szCs w:val="22"/>
                <w:lang w:val="es-US"/>
              </w:rPr>
            </w:pPr>
          </w:p>
        </w:tc>
        <w:tc>
          <w:tcPr>
            <w:tcW w:w="1607" w:type="dxa"/>
            <w:tcBorders>
              <w:left w:val="single" w:sz="4" w:space="0" w:color="auto"/>
              <w:right w:val="single" w:sz="4" w:space="0" w:color="auto"/>
            </w:tcBorders>
          </w:tcPr>
          <w:p w14:paraId="4D09E259" w14:textId="77777777" w:rsidR="00455149" w:rsidRPr="0006620D"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0F3D5C88" w14:textId="77777777" w:rsidR="00455149" w:rsidRPr="0006620D" w:rsidRDefault="00455149">
            <w:pPr>
              <w:rPr>
                <w:sz w:val="22"/>
                <w:szCs w:val="22"/>
                <w:lang w:val="es-US"/>
              </w:rPr>
            </w:pPr>
          </w:p>
        </w:tc>
      </w:tr>
      <w:tr w:rsidR="00455149" w:rsidRPr="00930E6B" w14:paraId="4C72A963" w14:textId="77777777" w:rsidTr="003E345C">
        <w:tc>
          <w:tcPr>
            <w:tcW w:w="1241" w:type="dxa"/>
            <w:tcBorders>
              <w:top w:val="single" w:sz="4" w:space="0" w:color="auto"/>
              <w:left w:val="double" w:sz="4" w:space="0" w:color="auto"/>
              <w:bottom w:val="single" w:sz="4" w:space="0" w:color="auto"/>
              <w:right w:val="single" w:sz="4" w:space="0" w:color="auto"/>
            </w:tcBorders>
          </w:tcPr>
          <w:p w14:paraId="48ED9CA2"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5E9ED023" w14:textId="77777777" w:rsidR="00455149" w:rsidRPr="0006620D" w:rsidRDefault="00455149" w:rsidP="00C72C07">
            <w:pPr>
              <w:rPr>
                <w:i/>
                <w:iCs/>
                <w:sz w:val="22"/>
                <w:szCs w:val="22"/>
                <w:lang w:val="es-US"/>
              </w:rPr>
            </w:pPr>
            <w:r w:rsidRPr="0006620D">
              <w:rPr>
                <w:i/>
                <w:iCs/>
                <w:sz w:val="22"/>
                <w:szCs w:val="22"/>
                <w:lang w:val="es-US"/>
              </w:rPr>
              <w:t>[Indique la descripción de los</w:t>
            </w:r>
            <w:r w:rsidR="00C72C07" w:rsidRPr="0006620D">
              <w:rPr>
                <w:i/>
                <w:iCs/>
                <w:sz w:val="22"/>
                <w:szCs w:val="22"/>
                <w:lang w:val="es-US"/>
              </w:rPr>
              <w:t> </w:t>
            </w:r>
            <w:r w:rsidRPr="0006620D">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0DA3AE07" w14:textId="77777777" w:rsidR="00455149" w:rsidRPr="0006620D" w:rsidRDefault="00455149" w:rsidP="00243D19">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B57F7D1" w14:textId="77777777" w:rsidR="00455149" w:rsidRPr="0006620D" w:rsidRDefault="00455149" w:rsidP="00C72C07">
            <w:pPr>
              <w:rPr>
                <w:i/>
                <w:iCs/>
                <w:sz w:val="22"/>
                <w:szCs w:val="22"/>
                <w:lang w:val="es-US"/>
              </w:rPr>
            </w:pPr>
            <w:r w:rsidRPr="0006620D">
              <w:rPr>
                <w:i/>
                <w:iCs/>
                <w:sz w:val="22"/>
                <w:szCs w:val="22"/>
                <w:lang w:val="es-US"/>
              </w:rPr>
              <w:t>[Indique la unidad física de medida de</w:t>
            </w:r>
            <w:r w:rsidR="00C72C07" w:rsidRPr="0006620D">
              <w:rPr>
                <w:i/>
                <w:iCs/>
                <w:sz w:val="22"/>
                <w:szCs w:val="22"/>
                <w:lang w:val="es-US"/>
              </w:rPr>
              <w:t> </w:t>
            </w:r>
            <w:r w:rsidRPr="0006620D">
              <w:rPr>
                <w:i/>
                <w:iCs/>
                <w:sz w:val="22"/>
                <w:szCs w:val="22"/>
                <w:lang w:val="es-US"/>
              </w:rPr>
              <w:t>la cantidad].</w:t>
            </w:r>
          </w:p>
        </w:tc>
        <w:tc>
          <w:tcPr>
            <w:tcW w:w="1845" w:type="dxa"/>
            <w:tcBorders>
              <w:top w:val="single" w:sz="4" w:space="0" w:color="auto"/>
              <w:left w:val="single" w:sz="4" w:space="0" w:color="auto"/>
              <w:bottom w:val="single" w:sz="4" w:space="0" w:color="auto"/>
              <w:right w:val="single" w:sz="4" w:space="0" w:color="auto"/>
            </w:tcBorders>
          </w:tcPr>
          <w:p w14:paraId="58CAEC62"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r w:rsidRPr="0006620D">
              <w:rPr>
                <w:i/>
                <w:iCs/>
                <w:sz w:val="22"/>
                <w:szCs w:val="22"/>
                <w:lang w:val="es-US"/>
              </w:rPr>
              <w:t>lugar de</w:t>
            </w:r>
            <w:r w:rsidR="00C72C07" w:rsidRPr="0006620D">
              <w:rPr>
                <w:i/>
                <w:iCs/>
                <w:sz w:val="22"/>
                <w:szCs w:val="22"/>
                <w:lang w:val="es-US"/>
              </w:rPr>
              <w:t> </w:t>
            </w:r>
            <w:r w:rsidRPr="0006620D">
              <w:rPr>
                <w:i/>
                <w:iCs/>
                <w:sz w:val="22"/>
                <w:szCs w:val="22"/>
                <w:lang w:val="es-US"/>
              </w:rPr>
              <w:t>entrega].</w:t>
            </w:r>
          </w:p>
        </w:tc>
        <w:tc>
          <w:tcPr>
            <w:tcW w:w="1560" w:type="dxa"/>
            <w:tcBorders>
              <w:left w:val="single" w:sz="4" w:space="0" w:color="auto"/>
              <w:right w:val="single" w:sz="4" w:space="0" w:color="auto"/>
            </w:tcBorders>
          </w:tcPr>
          <w:p w14:paraId="7BDB552C"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1607" w:type="dxa"/>
            <w:tcBorders>
              <w:left w:val="single" w:sz="4" w:space="0" w:color="auto"/>
              <w:right w:val="single" w:sz="4" w:space="0" w:color="auto"/>
            </w:tcBorders>
          </w:tcPr>
          <w:p w14:paraId="285F7691"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2100" w:type="dxa"/>
            <w:tcBorders>
              <w:left w:val="single" w:sz="4" w:space="0" w:color="auto"/>
              <w:right w:val="double" w:sz="4" w:space="0" w:color="auto"/>
            </w:tcBorders>
          </w:tcPr>
          <w:p w14:paraId="71545CA2" w14:textId="77777777" w:rsidR="00455149" w:rsidRPr="0006620D" w:rsidRDefault="00455149" w:rsidP="00243D19">
            <w:pPr>
              <w:rPr>
                <w:i/>
                <w:iCs/>
                <w:sz w:val="22"/>
                <w:szCs w:val="22"/>
                <w:lang w:val="es-US"/>
              </w:rPr>
            </w:pPr>
            <w:r w:rsidRPr="0006620D">
              <w:rPr>
                <w:i/>
                <w:iCs/>
                <w:sz w:val="22"/>
                <w:szCs w:val="22"/>
                <w:lang w:val="es-US"/>
              </w:rPr>
              <w:t>[Indique el número de días después de la fecha de entrada en vigor del Contrato].</w:t>
            </w:r>
          </w:p>
        </w:tc>
      </w:tr>
      <w:tr w:rsidR="00EB0EB2" w:rsidRPr="00930E6B" w14:paraId="70CCC4BC" w14:textId="77777777" w:rsidTr="00B67F23">
        <w:tc>
          <w:tcPr>
            <w:tcW w:w="1241" w:type="dxa"/>
            <w:tcBorders>
              <w:top w:val="single" w:sz="4" w:space="0" w:color="auto"/>
              <w:left w:val="double" w:sz="4" w:space="0" w:color="auto"/>
              <w:right w:val="single" w:sz="4" w:space="0" w:color="auto"/>
            </w:tcBorders>
            <w:vAlign w:val="center"/>
          </w:tcPr>
          <w:p w14:paraId="5610DCB6" w14:textId="485840EC" w:rsidR="00EB0EB2" w:rsidRPr="0038246D" w:rsidRDefault="00EB0EB2" w:rsidP="00EB0EB2">
            <w:pPr>
              <w:jc w:val="center"/>
              <w:rPr>
                <w:sz w:val="20"/>
                <w:szCs w:val="20"/>
                <w:lang w:val="es-US"/>
              </w:rPr>
            </w:pPr>
            <w:r w:rsidRPr="0038246D">
              <w:rPr>
                <w:sz w:val="20"/>
                <w:szCs w:val="20"/>
                <w:lang w:val="es-US"/>
              </w:rPr>
              <w:t>1</w:t>
            </w:r>
          </w:p>
        </w:tc>
        <w:tc>
          <w:tcPr>
            <w:tcW w:w="2301" w:type="dxa"/>
            <w:tcBorders>
              <w:top w:val="single" w:sz="4" w:space="0" w:color="auto"/>
              <w:left w:val="single" w:sz="4" w:space="0" w:color="auto"/>
              <w:bottom w:val="single" w:sz="4" w:space="0" w:color="auto"/>
              <w:right w:val="single" w:sz="4" w:space="0" w:color="auto"/>
            </w:tcBorders>
            <w:vAlign w:val="center"/>
          </w:tcPr>
          <w:p w14:paraId="5FF0147F" w14:textId="4F51E456" w:rsidR="002008A8" w:rsidRPr="0038246D" w:rsidRDefault="00EB0622" w:rsidP="001334D8">
            <w:pPr>
              <w:jc w:val="both"/>
              <w:rPr>
                <w:sz w:val="20"/>
                <w:szCs w:val="20"/>
                <w:lang w:val="es-US"/>
              </w:rPr>
            </w:pPr>
            <w:r>
              <w:rPr>
                <w:sz w:val="20"/>
                <w:szCs w:val="20"/>
                <w:lang w:val="es-US"/>
              </w:rPr>
              <w:t>Sistema de soporte cardiopulmonar para oxigenador por membrana de circulación extracorpórea (ECMO)</w:t>
            </w:r>
            <w:r w:rsidR="006A06A4">
              <w:rPr>
                <w:sz w:val="20"/>
                <w:szCs w:val="20"/>
                <w:lang w:val="es-US"/>
              </w:rPr>
              <w:t xml:space="preserve"> para uso neonatal pediátrico y adulto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F38EF" w14:textId="23B9915C" w:rsidR="00EB0EB2" w:rsidRPr="0038246D" w:rsidRDefault="00EB0622" w:rsidP="00EB0EB2">
            <w:pPr>
              <w:jc w:val="center"/>
              <w:rPr>
                <w:sz w:val="20"/>
                <w:szCs w:val="20"/>
                <w:lang w:val="es-US"/>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47F8C6" w14:textId="01B9EB57" w:rsidR="00EB0EB2" w:rsidRPr="0038246D" w:rsidRDefault="00EB0EB2" w:rsidP="00EB0EB2">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F9681" w14:textId="040CD473" w:rsidR="00EB0EB2" w:rsidRPr="0038246D" w:rsidRDefault="00E11E26" w:rsidP="00EB0EB2">
            <w:pPr>
              <w:jc w:val="center"/>
              <w:rPr>
                <w:sz w:val="20"/>
                <w:szCs w:val="20"/>
                <w:lang w:val="es-US"/>
              </w:rPr>
            </w:pPr>
            <w:r w:rsidRPr="00E11E26">
              <w:rPr>
                <w:sz w:val="20"/>
                <w:szCs w:val="20"/>
                <w:lang w:val="es-ES"/>
              </w:rPr>
              <w:t>Sección VII. Requisitos de los Bienes y Servicios Conexos</w:t>
            </w:r>
          </w:p>
        </w:tc>
        <w:tc>
          <w:tcPr>
            <w:tcW w:w="1560" w:type="dxa"/>
            <w:tcBorders>
              <w:left w:val="single" w:sz="4" w:space="0" w:color="auto"/>
              <w:right w:val="single" w:sz="4" w:space="0" w:color="auto"/>
            </w:tcBorders>
            <w:shd w:val="clear" w:color="auto" w:fill="auto"/>
            <w:vAlign w:val="center"/>
          </w:tcPr>
          <w:p w14:paraId="6CDD8CC8" w14:textId="49C120CE" w:rsidR="00EB0EB2" w:rsidRPr="0038246D" w:rsidRDefault="006A06A4" w:rsidP="00EB0EB2">
            <w:pPr>
              <w:jc w:val="center"/>
              <w:rPr>
                <w:sz w:val="20"/>
                <w:szCs w:val="20"/>
                <w:lang w:val="es-US"/>
              </w:rPr>
            </w:pPr>
            <w:r>
              <w:rPr>
                <w:sz w:val="20"/>
                <w:szCs w:val="20"/>
                <w:lang w:val="es-US"/>
              </w:rPr>
              <w:t>120</w:t>
            </w:r>
            <w:r w:rsidR="00682FB3" w:rsidRPr="0038246D">
              <w:rPr>
                <w:sz w:val="20"/>
                <w:szCs w:val="20"/>
                <w:lang w:val="es-US"/>
              </w:rPr>
              <w:t xml:space="preserve"> días calendario </w:t>
            </w:r>
            <w:r w:rsidR="00F71056">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0A6EBE29" w14:textId="685B47BD" w:rsidR="00EB0EB2" w:rsidRPr="0038246D" w:rsidRDefault="00EC1CFC" w:rsidP="00EB0EB2">
            <w:pPr>
              <w:jc w:val="center"/>
              <w:rPr>
                <w:sz w:val="20"/>
                <w:szCs w:val="20"/>
                <w:lang w:val="es-US"/>
              </w:rPr>
            </w:pPr>
            <w:r>
              <w:rPr>
                <w:sz w:val="20"/>
                <w:szCs w:val="20"/>
                <w:lang w:val="es-US"/>
              </w:rPr>
              <w:t>150</w:t>
            </w:r>
            <w:r w:rsidR="00F71056" w:rsidRPr="0038246D">
              <w:rPr>
                <w:sz w:val="20"/>
                <w:szCs w:val="20"/>
                <w:lang w:val="es-US"/>
              </w:rPr>
              <w:t xml:space="preserve"> días calendario </w:t>
            </w:r>
            <w:r w:rsidR="00F71056">
              <w:rPr>
                <w:sz w:val="20"/>
                <w:szCs w:val="20"/>
                <w:lang w:val="es-US"/>
              </w:rPr>
              <w:t>contados a partir de la fecha de distribución del contrato</w:t>
            </w:r>
          </w:p>
        </w:tc>
        <w:tc>
          <w:tcPr>
            <w:tcW w:w="2100" w:type="dxa"/>
            <w:tcBorders>
              <w:left w:val="single" w:sz="4" w:space="0" w:color="auto"/>
              <w:right w:val="double" w:sz="4" w:space="0" w:color="auto"/>
            </w:tcBorders>
          </w:tcPr>
          <w:p w14:paraId="5581D4C7" w14:textId="77777777" w:rsidR="00EB0EB2" w:rsidRPr="00487F19" w:rsidRDefault="00EB0EB2" w:rsidP="00EB0EB2">
            <w:pPr>
              <w:rPr>
                <w:highlight w:val="yellow"/>
                <w:lang w:val="es-US"/>
              </w:rPr>
            </w:pPr>
          </w:p>
        </w:tc>
      </w:tr>
      <w:tr w:rsidR="007502D4" w:rsidRPr="00930E6B" w14:paraId="52DB9918" w14:textId="77777777" w:rsidTr="008B001E">
        <w:trPr>
          <w:trHeight w:val="939"/>
        </w:trPr>
        <w:tc>
          <w:tcPr>
            <w:tcW w:w="1241" w:type="dxa"/>
            <w:tcBorders>
              <w:left w:val="double" w:sz="4" w:space="0" w:color="auto"/>
              <w:right w:val="single" w:sz="4" w:space="0" w:color="auto"/>
            </w:tcBorders>
            <w:vAlign w:val="center"/>
          </w:tcPr>
          <w:p w14:paraId="7AA45675" w14:textId="7CBF7ADE" w:rsidR="007502D4" w:rsidRPr="0038246D" w:rsidRDefault="007502D4" w:rsidP="007502D4">
            <w:pPr>
              <w:jc w:val="center"/>
              <w:rPr>
                <w:sz w:val="20"/>
                <w:szCs w:val="20"/>
                <w:lang w:val="es-US"/>
              </w:rPr>
            </w:pPr>
            <w:r w:rsidRPr="0038246D">
              <w:rPr>
                <w:sz w:val="20"/>
                <w:szCs w:val="20"/>
                <w:lang w:val="es-US"/>
              </w:rPr>
              <w:t>2</w:t>
            </w:r>
          </w:p>
        </w:tc>
        <w:tc>
          <w:tcPr>
            <w:tcW w:w="2301" w:type="dxa"/>
            <w:tcBorders>
              <w:top w:val="single" w:sz="4" w:space="0" w:color="auto"/>
              <w:left w:val="single" w:sz="4" w:space="0" w:color="auto"/>
              <w:bottom w:val="single" w:sz="4" w:space="0" w:color="auto"/>
              <w:right w:val="single" w:sz="4" w:space="0" w:color="auto"/>
            </w:tcBorders>
            <w:vAlign w:val="center"/>
          </w:tcPr>
          <w:p w14:paraId="0D95B194" w14:textId="768F0104" w:rsidR="002008A8" w:rsidRPr="0038246D" w:rsidRDefault="00EB0622" w:rsidP="007502D4">
            <w:pPr>
              <w:jc w:val="both"/>
              <w:rPr>
                <w:sz w:val="20"/>
                <w:szCs w:val="20"/>
                <w:lang w:val="es-US"/>
              </w:rPr>
            </w:pPr>
            <w:r>
              <w:rPr>
                <w:sz w:val="20"/>
                <w:szCs w:val="20"/>
                <w:lang w:val="es-US"/>
              </w:rPr>
              <w:t>Bomba de circulación extracorpórea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CA43F9" w14:textId="7D75CD77" w:rsidR="007502D4" w:rsidRPr="0038246D" w:rsidRDefault="00821C5B" w:rsidP="007502D4">
            <w:pPr>
              <w:jc w:val="center"/>
              <w:rPr>
                <w:sz w:val="20"/>
                <w:szCs w:val="20"/>
                <w:lang w:val="es-US"/>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9E6CB0" w14:textId="395ADFA9" w:rsidR="007502D4" w:rsidRPr="0038246D" w:rsidRDefault="007502D4" w:rsidP="007502D4">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95D9" w14:textId="58FBA5FF" w:rsidR="007502D4" w:rsidRPr="0038246D" w:rsidRDefault="007502D4" w:rsidP="008B001E">
            <w:pPr>
              <w:jc w:val="center"/>
              <w:rPr>
                <w:sz w:val="20"/>
                <w:szCs w:val="20"/>
                <w:lang w:val="es-US"/>
              </w:rPr>
            </w:pPr>
            <w:r w:rsidRPr="00DB4599">
              <w:rPr>
                <w:sz w:val="20"/>
                <w:szCs w:val="20"/>
                <w:lang w:val="es-ES"/>
              </w:rPr>
              <w:t>Sección VII. Requisitos de los Bienes y Servicios Conexos</w:t>
            </w:r>
          </w:p>
        </w:tc>
        <w:tc>
          <w:tcPr>
            <w:tcW w:w="1560" w:type="dxa"/>
            <w:tcBorders>
              <w:left w:val="single" w:sz="4" w:space="0" w:color="auto"/>
              <w:right w:val="single" w:sz="4" w:space="0" w:color="auto"/>
            </w:tcBorders>
            <w:shd w:val="clear" w:color="auto" w:fill="auto"/>
            <w:vAlign w:val="center"/>
          </w:tcPr>
          <w:p w14:paraId="59CD6D9D" w14:textId="20DBE122" w:rsidR="007502D4" w:rsidRPr="0038246D" w:rsidRDefault="006A06A4" w:rsidP="007502D4">
            <w:pPr>
              <w:jc w:val="center"/>
              <w:rPr>
                <w:sz w:val="20"/>
                <w:szCs w:val="20"/>
                <w:lang w:val="es-US"/>
              </w:rPr>
            </w:pPr>
            <w:r>
              <w:rPr>
                <w:sz w:val="20"/>
                <w:szCs w:val="20"/>
                <w:lang w:val="es-US"/>
              </w:rPr>
              <w:t>120</w:t>
            </w:r>
            <w:r w:rsidR="007502D4" w:rsidRPr="0038246D">
              <w:rPr>
                <w:sz w:val="20"/>
                <w:szCs w:val="20"/>
                <w:lang w:val="es-US"/>
              </w:rPr>
              <w:t xml:space="preserve"> días calendario </w:t>
            </w:r>
            <w:r w:rsidR="007502D4">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38F2FA53" w14:textId="678E51D6" w:rsidR="007502D4" w:rsidRPr="0038246D" w:rsidRDefault="00EC1CFC" w:rsidP="007502D4">
            <w:pPr>
              <w:jc w:val="center"/>
              <w:rPr>
                <w:sz w:val="20"/>
                <w:szCs w:val="20"/>
                <w:lang w:val="es-US"/>
              </w:rPr>
            </w:pPr>
            <w:r>
              <w:rPr>
                <w:sz w:val="20"/>
                <w:szCs w:val="20"/>
                <w:lang w:val="es-US"/>
              </w:rPr>
              <w:t>150</w:t>
            </w:r>
            <w:r w:rsidR="007502D4" w:rsidRPr="0038246D">
              <w:rPr>
                <w:sz w:val="20"/>
                <w:szCs w:val="20"/>
                <w:lang w:val="es-US"/>
              </w:rPr>
              <w:t xml:space="preserve"> días calendario </w:t>
            </w:r>
            <w:r w:rsidR="007502D4">
              <w:rPr>
                <w:sz w:val="20"/>
                <w:szCs w:val="20"/>
                <w:lang w:val="es-US"/>
              </w:rPr>
              <w:t>contados a partir de la fecha de distribución del contrato</w:t>
            </w:r>
          </w:p>
        </w:tc>
        <w:tc>
          <w:tcPr>
            <w:tcW w:w="2100" w:type="dxa"/>
            <w:tcBorders>
              <w:left w:val="single" w:sz="4" w:space="0" w:color="auto"/>
              <w:right w:val="double" w:sz="4" w:space="0" w:color="auto"/>
            </w:tcBorders>
          </w:tcPr>
          <w:p w14:paraId="5C7A1745" w14:textId="77777777" w:rsidR="007502D4" w:rsidRPr="00487F19" w:rsidRDefault="007502D4" w:rsidP="007502D4">
            <w:pPr>
              <w:rPr>
                <w:highlight w:val="yellow"/>
                <w:lang w:val="es-US"/>
              </w:rPr>
            </w:pPr>
          </w:p>
        </w:tc>
      </w:tr>
    </w:tbl>
    <w:p w14:paraId="7AF7865D" w14:textId="77777777" w:rsidR="000D3FC1" w:rsidRPr="0006620D" w:rsidRDefault="00B6135B" w:rsidP="000D3FC1">
      <w:pPr>
        <w:pStyle w:val="Tabla6titulo"/>
        <w:spacing w:before="0" w:after="0"/>
        <w:rPr>
          <w:lang w:val="es-US"/>
        </w:rPr>
      </w:pPr>
      <w:r w:rsidRPr="00E44C48">
        <w:rPr>
          <w:b w:val="0"/>
          <w:bCs w:val="0"/>
          <w:sz w:val="24"/>
          <w:lang w:val="es-SV"/>
        </w:rPr>
        <w:br w:type="page"/>
      </w:r>
      <w:r w:rsidR="000D3FC1" w:rsidRPr="0006620D">
        <w:rPr>
          <w:lang w:val="es-US"/>
        </w:rPr>
        <w:lastRenderedPageBreak/>
        <w:t>2. Lista de Servicios Conexos y Cronograma de Cumplimiento</w:t>
      </w:r>
    </w:p>
    <w:p w14:paraId="5FB7136C" w14:textId="393CF354" w:rsidR="00B6135B" w:rsidRPr="008C7246" w:rsidRDefault="00B6135B">
      <w:pPr>
        <w:rPr>
          <w:b/>
          <w:bCs/>
          <w:sz w:val="12"/>
          <w:szCs w:val="12"/>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2979ED" w:rsidRPr="00203A8E" w14:paraId="18092796" w14:textId="77777777" w:rsidTr="009736E8">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2979ED" w:rsidRPr="00930E6B" w14:paraId="2FA40A01" w14:textId="77777777" w:rsidTr="00C6456F">
              <w:trPr>
                <w:trHeight w:val="253"/>
              </w:trPr>
              <w:tc>
                <w:tcPr>
                  <w:tcW w:w="1241" w:type="dxa"/>
                  <w:vMerge w:val="restart"/>
                  <w:tcBorders>
                    <w:top w:val="single" w:sz="6" w:space="0" w:color="auto"/>
                    <w:bottom w:val="single" w:sz="6" w:space="0" w:color="auto"/>
                  </w:tcBorders>
                </w:tcPr>
                <w:p w14:paraId="6258E4DA" w14:textId="77777777" w:rsidR="002979ED" w:rsidRPr="00EC7ABD" w:rsidRDefault="002979ED" w:rsidP="000C655C">
                  <w:pPr>
                    <w:jc w:val="center"/>
                    <w:rPr>
                      <w:b/>
                      <w:bCs/>
                      <w:sz w:val="20"/>
                      <w:szCs w:val="20"/>
                      <w:lang w:val="es-SV"/>
                    </w:rPr>
                  </w:pPr>
                </w:p>
                <w:p w14:paraId="075059B6" w14:textId="77777777" w:rsidR="002979ED" w:rsidRPr="00EC7ABD" w:rsidRDefault="002979ED" w:rsidP="000C655C">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308E5EC7" w14:textId="77777777" w:rsidR="002979ED" w:rsidRPr="00EC7ABD" w:rsidRDefault="002979ED" w:rsidP="000C655C">
                  <w:pPr>
                    <w:jc w:val="center"/>
                    <w:rPr>
                      <w:b/>
                      <w:bCs/>
                      <w:sz w:val="20"/>
                      <w:szCs w:val="20"/>
                      <w:lang w:val="es-SV"/>
                    </w:rPr>
                  </w:pPr>
                </w:p>
                <w:p w14:paraId="60D6D2F4" w14:textId="77777777" w:rsidR="002979ED" w:rsidRPr="00EC7ABD" w:rsidRDefault="002979ED" w:rsidP="000C655C">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2C67D29A" w14:textId="77777777" w:rsidR="002979ED" w:rsidRPr="00EC7ABD" w:rsidRDefault="002979ED" w:rsidP="000C655C">
                  <w:pPr>
                    <w:jc w:val="center"/>
                    <w:rPr>
                      <w:b/>
                      <w:bCs/>
                      <w:sz w:val="20"/>
                      <w:szCs w:val="20"/>
                      <w:lang w:val="es-SV"/>
                    </w:rPr>
                  </w:pPr>
                </w:p>
                <w:p w14:paraId="2607305E" w14:textId="77777777" w:rsidR="002979ED" w:rsidRPr="00EC7ABD" w:rsidRDefault="002979ED" w:rsidP="000C655C">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7CD7587E" w14:textId="77777777" w:rsidR="002979ED" w:rsidRPr="00EC7ABD" w:rsidRDefault="002979ED" w:rsidP="000C655C">
                  <w:pPr>
                    <w:jc w:val="center"/>
                    <w:rPr>
                      <w:b/>
                      <w:bCs/>
                      <w:sz w:val="20"/>
                      <w:szCs w:val="20"/>
                      <w:lang w:val="es-SV"/>
                    </w:rPr>
                  </w:pPr>
                </w:p>
                <w:p w14:paraId="6C6ACB83" w14:textId="77777777" w:rsidR="002979ED" w:rsidRPr="00EC7ABD" w:rsidRDefault="002979ED" w:rsidP="000C655C">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0E569A" w14:textId="77777777" w:rsidR="002979ED" w:rsidRPr="00EC7ABD" w:rsidRDefault="002979ED" w:rsidP="000C655C">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391D2F15" w14:textId="77777777" w:rsidR="002979ED" w:rsidRPr="00EC7ABD" w:rsidRDefault="002979ED" w:rsidP="000C655C">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2979ED" w:rsidRPr="00930E6B" w14:paraId="362D64F1" w14:textId="77777777" w:rsidTr="00C6456F">
              <w:trPr>
                <w:trHeight w:val="253"/>
              </w:trPr>
              <w:tc>
                <w:tcPr>
                  <w:tcW w:w="1241" w:type="dxa"/>
                  <w:vMerge/>
                  <w:tcBorders>
                    <w:top w:val="single" w:sz="6" w:space="0" w:color="auto"/>
                    <w:bottom w:val="single" w:sz="6" w:space="0" w:color="auto"/>
                  </w:tcBorders>
                </w:tcPr>
                <w:p w14:paraId="432085E1" w14:textId="77777777" w:rsidR="002979ED" w:rsidRPr="00EC7ABD" w:rsidRDefault="002979ED" w:rsidP="000C655C">
                  <w:pPr>
                    <w:jc w:val="center"/>
                    <w:rPr>
                      <w:sz w:val="20"/>
                      <w:szCs w:val="20"/>
                      <w:lang w:val="es-SV"/>
                    </w:rPr>
                  </w:pPr>
                </w:p>
              </w:tc>
              <w:tc>
                <w:tcPr>
                  <w:tcW w:w="4018" w:type="dxa"/>
                  <w:vMerge/>
                  <w:tcBorders>
                    <w:top w:val="single" w:sz="6" w:space="0" w:color="auto"/>
                    <w:bottom w:val="single" w:sz="6" w:space="0" w:color="auto"/>
                  </w:tcBorders>
                </w:tcPr>
                <w:p w14:paraId="51BCE772" w14:textId="77777777" w:rsidR="002979ED" w:rsidRPr="00EC7ABD" w:rsidRDefault="002979ED" w:rsidP="000C655C">
                  <w:pPr>
                    <w:jc w:val="center"/>
                    <w:rPr>
                      <w:sz w:val="20"/>
                      <w:szCs w:val="20"/>
                      <w:lang w:val="es-SV"/>
                    </w:rPr>
                  </w:pPr>
                </w:p>
              </w:tc>
              <w:tc>
                <w:tcPr>
                  <w:tcW w:w="1567" w:type="dxa"/>
                  <w:vMerge/>
                  <w:tcBorders>
                    <w:top w:val="single" w:sz="6" w:space="0" w:color="auto"/>
                    <w:bottom w:val="single" w:sz="6" w:space="0" w:color="auto"/>
                  </w:tcBorders>
                </w:tcPr>
                <w:p w14:paraId="5707F108" w14:textId="77777777" w:rsidR="002979ED" w:rsidRPr="00EC7ABD" w:rsidRDefault="002979ED" w:rsidP="000C655C">
                  <w:pPr>
                    <w:jc w:val="center"/>
                    <w:rPr>
                      <w:sz w:val="20"/>
                      <w:szCs w:val="20"/>
                      <w:lang w:val="es-SV"/>
                    </w:rPr>
                  </w:pPr>
                </w:p>
              </w:tc>
              <w:tc>
                <w:tcPr>
                  <w:tcW w:w="2213" w:type="dxa"/>
                  <w:vMerge/>
                  <w:tcBorders>
                    <w:top w:val="single" w:sz="6" w:space="0" w:color="auto"/>
                    <w:bottom w:val="single" w:sz="6" w:space="0" w:color="auto"/>
                  </w:tcBorders>
                </w:tcPr>
                <w:p w14:paraId="66B699F8" w14:textId="77777777" w:rsidR="002979ED" w:rsidRPr="00EC7ABD" w:rsidRDefault="002979ED" w:rsidP="000C655C">
                  <w:pPr>
                    <w:jc w:val="center"/>
                    <w:rPr>
                      <w:sz w:val="20"/>
                      <w:szCs w:val="20"/>
                      <w:lang w:val="es-SV"/>
                    </w:rPr>
                  </w:pPr>
                </w:p>
              </w:tc>
              <w:tc>
                <w:tcPr>
                  <w:tcW w:w="2340" w:type="dxa"/>
                  <w:vMerge/>
                  <w:tcBorders>
                    <w:top w:val="single" w:sz="6" w:space="0" w:color="auto"/>
                    <w:bottom w:val="single" w:sz="6" w:space="0" w:color="auto"/>
                  </w:tcBorders>
                </w:tcPr>
                <w:p w14:paraId="063DA5AD" w14:textId="77777777" w:rsidR="002979ED" w:rsidRPr="00EC7ABD" w:rsidRDefault="002979ED" w:rsidP="000C655C">
                  <w:pPr>
                    <w:jc w:val="center"/>
                    <w:rPr>
                      <w:sz w:val="20"/>
                      <w:szCs w:val="20"/>
                      <w:lang w:val="es-SV"/>
                    </w:rPr>
                  </w:pPr>
                </w:p>
              </w:tc>
              <w:tc>
                <w:tcPr>
                  <w:tcW w:w="1622" w:type="dxa"/>
                  <w:vMerge/>
                  <w:tcBorders>
                    <w:top w:val="single" w:sz="6" w:space="0" w:color="auto"/>
                    <w:bottom w:val="single" w:sz="6" w:space="0" w:color="auto"/>
                  </w:tcBorders>
                </w:tcPr>
                <w:p w14:paraId="06098484" w14:textId="77777777" w:rsidR="002979ED" w:rsidRPr="00EC7ABD" w:rsidRDefault="002979ED" w:rsidP="000C655C">
                  <w:pPr>
                    <w:jc w:val="center"/>
                    <w:rPr>
                      <w:sz w:val="20"/>
                      <w:szCs w:val="20"/>
                      <w:lang w:val="es-SV"/>
                    </w:rPr>
                  </w:pPr>
                </w:p>
              </w:tc>
            </w:tr>
            <w:tr w:rsidR="002979ED" w:rsidRPr="00930E6B" w14:paraId="19807204" w14:textId="77777777" w:rsidTr="00C6456F">
              <w:tc>
                <w:tcPr>
                  <w:tcW w:w="1241" w:type="dxa"/>
                  <w:tcBorders>
                    <w:top w:val="single" w:sz="6" w:space="0" w:color="auto"/>
                    <w:bottom w:val="single" w:sz="6" w:space="0" w:color="auto"/>
                  </w:tcBorders>
                </w:tcPr>
                <w:p w14:paraId="068632BE" w14:textId="77777777" w:rsidR="002979ED" w:rsidRPr="00EC7ABD" w:rsidRDefault="002979ED" w:rsidP="000C655C">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6555578C" w14:textId="77777777" w:rsidR="002979ED" w:rsidRPr="00EC7ABD" w:rsidRDefault="002979ED" w:rsidP="000C655C">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160C7C5D" w14:textId="77777777" w:rsidR="002979ED" w:rsidRPr="00EC7ABD" w:rsidRDefault="002979ED" w:rsidP="000C655C">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780BC1D7" w14:textId="77777777" w:rsidR="002979ED" w:rsidRPr="00EC7ABD" w:rsidRDefault="002979ED" w:rsidP="000C655C">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76184EF0" w14:textId="4EE68A9F" w:rsidR="002979ED" w:rsidRPr="00EC7ABD" w:rsidRDefault="002979ED" w:rsidP="000C655C">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1D993484" w14:textId="77777777" w:rsidR="002979ED" w:rsidRPr="00EC7ABD" w:rsidRDefault="002979ED" w:rsidP="000C655C">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7325F8" w:rsidRPr="00542A0A" w14:paraId="4510FB22" w14:textId="77777777" w:rsidTr="00C6456F">
              <w:tc>
                <w:tcPr>
                  <w:tcW w:w="1241" w:type="dxa"/>
                  <w:tcBorders>
                    <w:top w:val="single" w:sz="6" w:space="0" w:color="auto"/>
                    <w:bottom w:val="single" w:sz="6" w:space="0" w:color="auto"/>
                  </w:tcBorders>
                  <w:vAlign w:val="center"/>
                </w:tcPr>
                <w:p w14:paraId="1818CADC" w14:textId="4A9C0D5E" w:rsidR="007325F8" w:rsidRDefault="007325F8" w:rsidP="000C655C">
                  <w:pPr>
                    <w:pStyle w:val="Outline"/>
                    <w:spacing w:before="0"/>
                    <w:rPr>
                      <w:sz w:val="20"/>
                      <w:lang w:val="es-US"/>
                    </w:rPr>
                  </w:pPr>
                </w:p>
              </w:tc>
              <w:tc>
                <w:tcPr>
                  <w:tcW w:w="4018" w:type="dxa"/>
                  <w:tcBorders>
                    <w:top w:val="single" w:sz="6" w:space="0" w:color="auto"/>
                    <w:bottom w:val="single" w:sz="6" w:space="0" w:color="auto"/>
                  </w:tcBorders>
                </w:tcPr>
                <w:p w14:paraId="0A2B1DA9" w14:textId="3C7908F0" w:rsidR="007325F8" w:rsidRPr="009A050F" w:rsidRDefault="00CC50AB" w:rsidP="000C655C">
                  <w:pPr>
                    <w:suppressAutoHyphens/>
                    <w:jc w:val="both"/>
                    <w:rPr>
                      <w:lang w:val="es-US"/>
                    </w:rPr>
                  </w:pPr>
                  <w:r>
                    <w:rPr>
                      <w:b/>
                      <w:bCs/>
                      <w:sz w:val="20"/>
                      <w:lang w:val="es-US"/>
                    </w:rPr>
                    <w:t xml:space="preserve">Ítem </w:t>
                  </w:r>
                  <w:r w:rsidR="007325F8" w:rsidRPr="009B341A">
                    <w:rPr>
                      <w:b/>
                      <w:bCs/>
                      <w:sz w:val="20"/>
                      <w:lang w:val="es-ES"/>
                    </w:rPr>
                    <w:t xml:space="preserve">1: </w:t>
                  </w:r>
                  <w:r w:rsidR="00544F16" w:rsidRPr="00544F16">
                    <w:rPr>
                      <w:b/>
                      <w:bCs/>
                      <w:sz w:val="20"/>
                      <w:lang w:val="es-US"/>
                    </w:rPr>
                    <w:t>Sistema de soporte cardiopulmonar para oxigenador por membrana de circulación extracorpórea (ECMO)</w:t>
                  </w:r>
                  <w:r w:rsidR="006A06A4">
                    <w:rPr>
                      <w:b/>
                      <w:bCs/>
                      <w:sz w:val="20"/>
                      <w:lang w:val="es-US"/>
                    </w:rPr>
                    <w:t xml:space="preserve"> para uso neonatal pediátrico y adulto</w:t>
                  </w:r>
                </w:p>
              </w:tc>
              <w:tc>
                <w:tcPr>
                  <w:tcW w:w="1567" w:type="dxa"/>
                  <w:tcBorders>
                    <w:top w:val="single" w:sz="6" w:space="0" w:color="auto"/>
                    <w:bottom w:val="single" w:sz="6" w:space="0" w:color="auto"/>
                  </w:tcBorders>
                  <w:vAlign w:val="center"/>
                </w:tcPr>
                <w:p w14:paraId="331D97AA" w14:textId="1C3B6B7F" w:rsidR="007325F8" w:rsidRPr="009A050F" w:rsidRDefault="00544F16" w:rsidP="000C655C">
                  <w:pPr>
                    <w:pStyle w:val="Outline"/>
                    <w:spacing w:before="0"/>
                    <w:jc w:val="center"/>
                    <w:rPr>
                      <w:kern w:val="0"/>
                      <w:sz w:val="20"/>
                      <w:szCs w:val="20"/>
                      <w:lang w:val="es-SV"/>
                    </w:rPr>
                  </w:pPr>
                  <w:r>
                    <w:rPr>
                      <w:sz w:val="20"/>
                      <w:lang w:val="es-US"/>
                    </w:rPr>
                    <w:t>1</w:t>
                  </w:r>
                </w:p>
              </w:tc>
              <w:tc>
                <w:tcPr>
                  <w:tcW w:w="2213" w:type="dxa"/>
                  <w:tcBorders>
                    <w:top w:val="single" w:sz="6" w:space="0" w:color="auto"/>
                    <w:bottom w:val="single" w:sz="6" w:space="0" w:color="auto"/>
                  </w:tcBorders>
                  <w:vAlign w:val="center"/>
                </w:tcPr>
                <w:p w14:paraId="1150223D" w14:textId="1BFF7AC4" w:rsidR="007325F8" w:rsidRPr="00893AC6" w:rsidRDefault="007325F8" w:rsidP="000C655C">
                  <w:pPr>
                    <w:pStyle w:val="Outline"/>
                    <w:spacing w:before="0"/>
                    <w:jc w:val="center"/>
                    <w:rPr>
                      <w:kern w:val="0"/>
                      <w:sz w:val="20"/>
                      <w:szCs w:val="20"/>
                      <w:highlight w:val="yellow"/>
                      <w:lang w:val="es-SV"/>
                    </w:rPr>
                  </w:pPr>
                  <w:r>
                    <w:rPr>
                      <w:sz w:val="20"/>
                      <w:lang w:val="es-US"/>
                    </w:rPr>
                    <w:t>Entreg</w:t>
                  </w:r>
                  <w:r w:rsidR="009844AC">
                    <w:rPr>
                      <w:sz w:val="20"/>
                      <w:lang w:val="es-US"/>
                    </w:rPr>
                    <w:t>a</w:t>
                  </w:r>
                </w:p>
              </w:tc>
              <w:tc>
                <w:tcPr>
                  <w:tcW w:w="2340" w:type="dxa"/>
                  <w:vMerge w:val="restart"/>
                  <w:tcBorders>
                    <w:top w:val="single" w:sz="6" w:space="0" w:color="auto"/>
                  </w:tcBorders>
                  <w:shd w:val="clear" w:color="auto" w:fill="FFFFFF" w:themeFill="background1"/>
                  <w:vAlign w:val="center"/>
                </w:tcPr>
                <w:p w14:paraId="4A3E2A98" w14:textId="69BBE521" w:rsidR="00B61496" w:rsidRPr="00B15A2F" w:rsidRDefault="007325F8" w:rsidP="00B15A2F">
                  <w:pPr>
                    <w:pStyle w:val="Outline"/>
                    <w:spacing w:before="0"/>
                    <w:jc w:val="center"/>
                    <w:rPr>
                      <w:sz w:val="20"/>
                      <w:szCs w:val="20"/>
                      <w:lang w:val="es-ES"/>
                    </w:rPr>
                  </w:pPr>
                  <w:r w:rsidRPr="00E11E26">
                    <w:rPr>
                      <w:sz w:val="20"/>
                      <w:szCs w:val="20"/>
                      <w:lang w:val="es-ES"/>
                    </w:rPr>
                    <w:t>Sección VII. Requisitos de los Bienes y Servicios Conexos.</w:t>
                  </w:r>
                  <w:r w:rsidR="009E4E60">
                    <w:rPr>
                      <w:sz w:val="20"/>
                      <w:szCs w:val="20"/>
                      <w:lang w:val="es-ES"/>
                    </w:rPr>
                    <w:t xml:space="preserve"> </w:t>
                  </w:r>
                  <w:r w:rsidR="009E4E60" w:rsidRPr="009773A0">
                    <w:rPr>
                      <w:b/>
                      <w:bCs/>
                      <w:sz w:val="20"/>
                      <w:szCs w:val="20"/>
                      <w:u w:val="single"/>
                      <w:lang w:val="es-ES"/>
                    </w:rPr>
                    <w:t>Consideraciones Generales</w:t>
                  </w:r>
                  <w:r w:rsidR="009E4E60">
                    <w:rPr>
                      <w:sz w:val="20"/>
                      <w:szCs w:val="20"/>
                      <w:lang w:val="es-ES"/>
                    </w:rPr>
                    <w:t xml:space="preserve"> </w:t>
                  </w:r>
                </w:p>
              </w:tc>
              <w:tc>
                <w:tcPr>
                  <w:tcW w:w="1622" w:type="dxa"/>
                  <w:vMerge w:val="restart"/>
                  <w:tcBorders>
                    <w:top w:val="single" w:sz="6" w:space="0" w:color="auto"/>
                  </w:tcBorders>
                  <w:vAlign w:val="center"/>
                </w:tcPr>
                <w:p w14:paraId="19361310" w14:textId="1A8C8CB5" w:rsidR="007325F8" w:rsidRDefault="007325F8" w:rsidP="000C655C">
                  <w:pPr>
                    <w:pStyle w:val="Outline"/>
                    <w:spacing w:before="0"/>
                    <w:jc w:val="center"/>
                    <w:rPr>
                      <w:color w:val="000000"/>
                      <w:sz w:val="20"/>
                      <w:lang w:val="es-ES" w:eastAsia="es-SV"/>
                    </w:rPr>
                  </w:pPr>
                  <w:r w:rsidRPr="00125BF7">
                    <w:rPr>
                      <w:color w:val="000000"/>
                      <w:sz w:val="20"/>
                      <w:lang w:val="es-ES" w:eastAsia="es-SV"/>
                    </w:rPr>
                    <w:t xml:space="preserve">El Proveedor adjudicado deberá presentar a los quince días después de la distribución del contrato al Comprador, el plan de instalación, capacitación y mantenimiento preventivo </w:t>
                  </w:r>
                </w:p>
                <w:p w14:paraId="4DF4D80B" w14:textId="2CE67975" w:rsidR="007325F8" w:rsidRPr="00B15A2F" w:rsidRDefault="007325F8" w:rsidP="00B15A2F">
                  <w:pPr>
                    <w:pStyle w:val="Outline"/>
                    <w:spacing w:before="0"/>
                    <w:jc w:val="center"/>
                    <w:rPr>
                      <w:color w:val="000000"/>
                      <w:sz w:val="20"/>
                      <w:lang w:val="es-ES" w:eastAsia="es-SV"/>
                    </w:rPr>
                  </w:pPr>
                  <w:r w:rsidRPr="00125BF7">
                    <w:rPr>
                      <w:color w:val="000000"/>
                      <w:sz w:val="20"/>
                      <w:lang w:val="es-ES" w:eastAsia="es-SV"/>
                    </w:rPr>
                    <w:t>(cada uno por separado)</w:t>
                  </w:r>
                </w:p>
              </w:tc>
            </w:tr>
            <w:tr w:rsidR="007325F8" w:rsidRPr="00930E6B" w14:paraId="643D1462" w14:textId="77777777" w:rsidTr="00C6456F">
              <w:trPr>
                <w:trHeight w:val="288"/>
              </w:trPr>
              <w:tc>
                <w:tcPr>
                  <w:tcW w:w="1241" w:type="dxa"/>
                  <w:tcBorders>
                    <w:top w:val="single" w:sz="6" w:space="0" w:color="auto"/>
                    <w:bottom w:val="single" w:sz="6" w:space="0" w:color="auto"/>
                  </w:tcBorders>
                  <w:vAlign w:val="center"/>
                </w:tcPr>
                <w:p w14:paraId="72661981" w14:textId="3B972FEC" w:rsidR="007325F8" w:rsidRDefault="007325F8" w:rsidP="003A777C">
                  <w:pPr>
                    <w:pStyle w:val="Outline"/>
                    <w:spacing w:before="0"/>
                    <w:jc w:val="center"/>
                    <w:rPr>
                      <w:sz w:val="20"/>
                      <w:lang w:val="es-US"/>
                    </w:rPr>
                  </w:pPr>
                  <w:r>
                    <w:rPr>
                      <w:sz w:val="20"/>
                      <w:lang w:val="es-US"/>
                    </w:rPr>
                    <w:t>1</w:t>
                  </w:r>
                </w:p>
              </w:tc>
              <w:tc>
                <w:tcPr>
                  <w:tcW w:w="4018" w:type="dxa"/>
                  <w:tcBorders>
                    <w:top w:val="single" w:sz="6" w:space="0" w:color="auto"/>
                    <w:bottom w:val="single" w:sz="6" w:space="0" w:color="auto"/>
                  </w:tcBorders>
                  <w:vAlign w:val="center"/>
                </w:tcPr>
                <w:p w14:paraId="51ED64BF" w14:textId="0E9B2C4E" w:rsidR="00972D2C" w:rsidRPr="00BC63BD" w:rsidRDefault="007325F8" w:rsidP="008C55A2">
                  <w:pPr>
                    <w:rPr>
                      <w:sz w:val="20"/>
                      <w:u w:val="single"/>
                      <w:lang w:val="es-ES"/>
                    </w:rPr>
                  </w:pPr>
                  <w:r w:rsidRPr="00BC63BD">
                    <w:rPr>
                      <w:sz w:val="20"/>
                      <w:u w:val="single"/>
                      <w:lang w:val="es-ES"/>
                    </w:rPr>
                    <w:t>Capacitación</w:t>
                  </w:r>
                  <w:r w:rsidR="008C55A2" w:rsidRPr="00BC63BD">
                    <w:rPr>
                      <w:sz w:val="20"/>
                      <w:u w:val="single"/>
                      <w:lang w:val="es-ES"/>
                    </w:rPr>
                    <w:t xml:space="preserve"> </w:t>
                  </w:r>
                  <w:r w:rsidR="008C55A2" w:rsidRPr="00BC63BD">
                    <w:rPr>
                      <w:sz w:val="20"/>
                      <w:u w:val="single"/>
                      <w:lang w:val="es-US"/>
                    </w:rPr>
                    <w:t>para uso y mantenimiento del equipo:</w:t>
                  </w:r>
                </w:p>
              </w:tc>
              <w:tc>
                <w:tcPr>
                  <w:tcW w:w="1567" w:type="dxa"/>
                  <w:tcBorders>
                    <w:top w:val="single" w:sz="6" w:space="0" w:color="auto"/>
                    <w:bottom w:val="single" w:sz="6" w:space="0" w:color="auto"/>
                  </w:tcBorders>
                  <w:vAlign w:val="center"/>
                </w:tcPr>
                <w:p w14:paraId="1B3EC908" w14:textId="70814D53" w:rsidR="007325F8" w:rsidRPr="00BC63BD" w:rsidRDefault="008C55A2" w:rsidP="000C655C">
                  <w:pPr>
                    <w:pStyle w:val="Outline"/>
                    <w:spacing w:before="0"/>
                    <w:jc w:val="center"/>
                    <w:rPr>
                      <w:kern w:val="0"/>
                      <w:sz w:val="20"/>
                      <w:szCs w:val="20"/>
                      <w:lang w:val="es-SV"/>
                    </w:rPr>
                  </w:pPr>
                  <w:r w:rsidRPr="00BC63BD">
                    <w:rPr>
                      <w:kern w:val="0"/>
                      <w:sz w:val="20"/>
                      <w:szCs w:val="20"/>
                      <w:lang w:val="es-SV"/>
                    </w:rPr>
                    <w:t>5</w:t>
                  </w:r>
                </w:p>
              </w:tc>
              <w:tc>
                <w:tcPr>
                  <w:tcW w:w="2213" w:type="dxa"/>
                  <w:tcBorders>
                    <w:top w:val="single" w:sz="6" w:space="0" w:color="auto"/>
                    <w:bottom w:val="single" w:sz="6" w:space="0" w:color="auto"/>
                  </w:tcBorders>
                  <w:vAlign w:val="center"/>
                </w:tcPr>
                <w:p w14:paraId="0B30389F" w14:textId="77777777" w:rsidR="008C55A2" w:rsidRPr="00BC63BD" w:rsidRDefault="008C55A2" w:rsidP="008C55A2">
                  <w:pPr>
                    <w:suppressAutoHyphens/>
                    <w:contextualSpacing/>
                    <w:jc w:val="both"/>
                    <w:rPr>
                      <w:sz w:val="20"/>
                      <w:lang w:val="es-US"/>
                    </w:rPr>
                  </w:pPr>
                  <w:r w:rsidRPr="00BC63BD">
                    <w:rPr>
                      <w:sz w:val="20"/>
                      <w:u w:val="single"/>
                      <w:lang w:val="es-US"/>
                    </w:rPr>
                    <w:t xml:space="preserve">Capacitación para uso y mantenimiento del equipo: </w:t>
                  </w:r>
                  <w:r w:rsidRPr="00BC63BD">
                    <w:rPr>
                      <w:sz w:val="20"/>
                      <w:lang w:val="es-US"/>
                    </w:rPr>
                    <w:t xml:space="preserve">5 jornadas de 8 horas, en las instalaciones del Hospital y entrenamiento en el extranjero y/o fábrica para 5 recursos. </w:t>
                  </w:r>
                </w:p>
                <w:p w14:paraId="52B302FC" w14:textId="074BC432" w:rsidR="007325F8" w:rsidRPr="00BC63BD" w:rsidRDefault="007325F8" w:rsidP="000C655C">
                  <w:pPr>
                    <w:pStyle w:val="Outline"/>
                    <w:spacing w:before="0"/>
                    <w:jc w:val="center"/>
                    <w:rPr>
                      <w:kern w:val="0"/>
                      <w:sz w:val="20"/>
                      <w:szCs w:val="20"/>
                      <w:lang w:val="es-US"/>
                    </w:rPr>
                  </w:pPr>
                </w:p>
              </w:tc>
              <w:tc>
                <w:tcPr>
                  <w:tcW w:w="2340" w:type="dxa"/>
                  <w:vMerge/>
                  <w:shd w:val="clear" w:color="auto" w:fill="FFFFFF" w:themeFill="background1"/>
                </w:tcPr>
                <w:p w14:paraId="38865789" w14:textId="58CA54CE" w:rsidR="007325F8" w:rsidRPr="00893AC6" w:rsidRDefault="007325F8" w:rsidP="000C655C">
                  <w:pPr>
                    <w:pStyle w:val="Outline"/>
                    <w:spacing w:before="0"/>
                    <w:jc w:val="center"/>
                    <w:rPr>
                      <w:kern w:val="0"/>
                      <w:sz w:val="20"/>
                      <w:szCs w:val="20"/>
                      <w:highlight w:val="yellow"/>
                      <w:lang w:val="es-SV"/>
                    </w:rPr>
                  </w:pPr>
                </w:p>
              </w:tc>
              <w:tc>
                <w:tcPr>
                  <w:tcW w:w="1622" w:type="dxa"/>
                  <w:vMerge/>
                  <w:vAlign w:val="center"/>
                </w:tcPr>
                <w:p w14:paraId="14D90262" w14:textId="044E2846" w:rsidR="007325F8" w:rsidRPr="00BF35F8" w:rsidRDefault="007325F8" w:rsidP="000C655C">
                  <w:pPr>
                    <w:pStyle w:val="Outline"/>
                    <w:spacing w:before="0"/>
                    <w:jc w:val="center"/>
                    <w:rPr>
                      <w:kern w:val="0"/>
                      <w:sz w:val="18"/>
                      <w:szCs w:val="18"/>
                      <w:lang w:val="es-SV"/>
                    </w:rPr>
                  </w:pPr>
                </w:p>
              </w:tc>
            </w:tr>
            <w:tr w:rsidR="008C55A2" w:rsidRPr="00930E6B" w14:paraId="4816E618" w14:textId="77777777" w:rsidTr="00C6456F">
              <w:trPr>
                <w:trHeight w:val="288"/>
              </w:trPr>
              <w:tc>
                <w:tcPr>
                  <w:tcW w:w="1241" w:type="dxa"/>
                  <w:tcBorders>
                    <w:top w:val="single" w:sz="6" w:space="0" w:color="auto"/>
                    <w:bottom w:val="single" w:sz="6" w:space="0" w:color="auto"/>
                  </w:tcBorders>
                  <w:vAlign w:val="center"/>
                </w:tcPr>
                <w:p w14:paraId="138D1FE4" w14:textId="01E2E46D" w:rsidR="008C55A2" w:rsidRDefault="008C55A2" w:rsidP="003A777C">
                  <w:pPr>
                    <w:pStyle w:val="Outline"/>
                    <w:spacing w:before="0"/>
                    <w:jc w:val="center"/>
                    <w:rPr>
                      <w:sz w:val="20"/>
                      <w:lang w:val="es-US"/>
                    </w:rPr>
                  </w:pPr>
                  <w:r>
                    <w:rPr>
                      <w:sz w:val="20"/>
                      <w:lang w:val="es-US"/>
                    </w:rPr>
                    <w:t>2</w:t>
                  </w:r>
                </w:p>
              </w:tc>
              <w:tc>
                <w:tcPr>
                  <w:tcW w:w="4018" w:type="dxa"/>
                  <w:tcBorders>
                    <w:top w:val="single" w:sz="6" w:space="0" w:color="auto"/>
                    <w:bottom w:val="single" w:sz="6" w:space="0" w:color="auto"/>
                  </w:tcBorders>
                  <w:vAlign w:val="center"/>
                </w:tcPr>
                <w:p w14:paraId="280D2F04" w14:textId="72FBB5A9" w:rsidR="008C55A2" w:rsidRPr="00BC63BD" w:rsidRDefault="008C55A2" w:rsidP="000C655C">
                  <w:pPr>
                    <w:rPr>
                      <w:sz w:val="20"/>
                      <w:lang w:val="es-ES"/>
                    </w:rPr>
                  </w:pPr>
                  <w:r w:rsidRPr="00BC63BD">
                    <w:rPr>
                      <w:sz w:val="20"/>
                      <w:u w:val="single"/>
                      <w:lang w:val="es-US"/>
                    </w:rPr>
                    <w:t>Capacitación para entrenamiento y certificación del personal multidisciplinario</w:t>
                  </w:r>
                </w:p>
              </w:tc>
              <w:tc>
                <w:tcPr>
                  <w:tcW w:w="1567" w:type="dxa"/>
                  <w:tcBorders>
                    <w:top w:val="single" w:sz="6" w:space="0" w:color="auto"/>
                    <w:bottom w:val="single" w:sz="6" w:space="0" w:color="auto"/>
                  </w:tcBorders>
                  <w:vAlign w:val="center"/>
                </w:tcPr>
                <w:p w14:paraId="1CD18758" w14:textId="4B9FA89B" w:rsidR="008C55A2" w:rsidRPr="00BC63BD" w:rsidRDefault="008C55A2" w:rsidP="000C655C">
                  <w:pPr>
                    <w:pStyle w:val="Outline"/>
                    <w:spacing w:before="0"/>
                    <w:jc w:val="center"/>
                    <w:rPr>
                      <w:sz w:val="20"/>
                      <w:lang w:val="es-US"/>
                    </w:rPr>
                  </w:pPr>
                  <w:r w:rsidRPr="00BC63BD">
                    <w:rPr>
                      <w:sz w:val="20"/>
                      <w:lang w:val="es-US"/>
                    </w:rPr>
                    <w:t>5</w:t>
                  </w:r>
                </w:p>
              </w:tc>
              <w:tc>
                <w:tcPr>
                  <w:tcW w:w="2213" w:type="dxa"/>
                  <w:tcBorders>
                    <w:top w:val="single" w:sz="6" w:space="0" w:color="auto"/>
                    <w:bottom w:val="single" w:sz="6" w:space="0" w:color="auto"/>
                  </w:tcBorders>
                  <w:vAlign w:val="center"/>
                </w:tcPr>
                <w:p w14:paraId="2D41FB1C" w14:textId="5678C55F" w:rsidR="008C55A2" w:rsidRPr="00BC63BD" w:rsidRDefault="008C55A2" w:rsidP="008C55A2">
                  <w:pPr>
                    <w:suppressAutoHyphens/>
                    <w:contextualSpacing/>
                    <w:jc w:val="both"/>
                    <w:rPr>
                      <w:sz w:val="20"/>
                      <w:lang w:val="es-US"/>
                    </w:rPr>
                  </w:pPr>
                  <w:r w:rsidRPr="00BC63BD">
                    <w:rPr>
                      <w:sz w:val="20"/>
                      <w:u w:val="single"/>
                      <w:lang w:val="es-US"/>
                    </w:rPr>
                    <w:t xml:space="preserve">Capacitación para entrenamiento y certificación del personal multidisciplinario: </w:t>
                  </w:r>
                  <w:r w:rsidRPr="00BC63BD">
                    <w:rPr>
                      <w:sz w:val="20"/>
                      <w:lang w:val="es-US"/>
                    </w:rPr>
                    <w:t xml:space="preserve">que llevará el programa ECMO, se solicita sea de 7 jornadas de 8 horas en un hospital, con experiencia en ECMO y donde se pueda realizar un taller teórico práctico, con entrenamiento en aplicación clínica con pacientes que se </w:t>
                  </w:r>
                  <w:r w:rsidRPr="00BC63BD">
                    <w:rPr>
                      <w:sz w:val="20"/>
                      <w:lang w:val="es-US"/>
                    </w:rPr>
                    <w:lastRenderedPageBreak/>
                    <w:t>encuentran en terapia ECMO.</w:t>
                  </w:r>
                </w:p>
              </w:tc>
              <w:tc>
                <w:tcPr>
                  <w:tcW w:w="2340" w:type="dxa"/>
                  <w:vMerge/>
                  <w:shd w:val="clear" w:color="auto" w:fill="FFFFFF" w:themeFill="background1"/>
                </w:tcPr>
                <w:p w14:paraId="574B273B" w14:textId="77777777" w:rsidR="008C55A2" w:rsidRPr="00893AC6" w:rsidRDefault="008C55A2" w:rsidP="000C655C">
                  <w:pPr>
                    <w:pStyle w:val="Outline"/>
                    <w:spacing w:before="0"/>
                    <w:jc w:val="center"/>
                    <w:rPr>
                      <w:kern w:val="0"/>
                      <w:sz w:val="20"/>
                      <w:szCs w:val="20"/>
                      <w:highlight w:val="yellow"/>
                      <w:lang w:val="es-SV"/>
                    </w:rPr>
                  </w:pPr>
                </w:p>
              </w:tc>
              <w:tc>
                <w:tcPr>
                  <w:tcW w:w="1622" w:type="dxa"/>
                  <w:vMerge/>
                  <w:vAlign w:val="center"/>
                </w:tcPr>
                <w:p w14:paraId="792CD5E7" w14:textId="77777777" w:rsidR="008C55A2" w:rsidRPr="00BF35F8" w:rsidRDefault="008C55A2" w:rsidP="000C655C">
                  <w:pPr>
                    <w:pStyle w:val="Outline"/>
                    <w:spacing w:before="0"/>
                    <w:jc w:val="center"/>
                    <w:rPr>
                      <w:kern w:val="0"/>
                      <w:sz w:val="18"/>
                      <w:szCs w:val="18"/>
                      <w:lang w:val="es-SV"/>
                    </w:rPr>
                  </w:pPr>
                </w:p>
              </w:tc>
            </w:tr>
            <w:tr w:rsidR="007325F8" w:rsidRPr="003144CA" w14:paraId="382A9F34" w14:textId="77777777" w:rsidTr="00C6456F">
              <w:tc>
                <w:tcPr>
                  <w:tcW w:w="1241" w:type="dxa"/>
                  <w:tcBorders>
                    <w:top w:val="single" w:sz="6" w:space="0" w:color="auto"/>
                    <w:bottom w:val="single" w:sz="6" w:space="0" w:color="auto"/>
                  </w:tcBorders>
                  <w:vAlign w:val="center"/>
                </w:tcPr>
                <w:p w14:paraId="5254F821" w14:textId="1D76CCB9" w:rsidR="007325F8" w:rsidRDefault="007325F8" w:rsidP="003A777C">
                  <w:pPr>
                    <w:pStyle w:val="Outline"/>
                    <w:spacing w:before="0"/>
                    <w:jc w:val="center"/>
                    <w:rPr>
                      <w:sz w:val="20"/>
                      <w:lang w:val="es-US"/>
                    </w:rPr>
                  </w:pPr>
                  <w:r>
                    <w:rPr>
                      <w:sz w:val="20"/>
                      <w:lang w:val="es-US"/>
                    </w:rPr>
                    <w:t>2</w:t>
                  </w:r>
                </w:p>
              </w:tc>
              <w:tc>
                <w:tcPr>
                  <w:tcW w:w="4018" w:type="dxa"/>
                  <w:tcBorders>
                    <w:top w:val="single" w:sz="6" w:space="0" w:color="auto"/>
                    <w:bottom w:val="single" w:sz="6" w:space="0" w:color="auto"/>
                  </w:tcBorders>
                  <w:vAlign w:val="center"/>
                </w:tcPr>
                <w:p w14:paraId="50026C9C" w14:textId="77777777" w:rsidR="00592B34" w:rsidRDefault="007325F8" w:rsidP="000C655C">
                  <w:pPr>
                    <w:suppressAutoHyphens/>
                    <w:jc w:val="both"/>
                    <w:rPr>
                      <w:sz w:val="20"/>
                      <w:lang w:val="es-ES"/>
                    </w:rPr>
                  </w:pPr>
                  <w:r>
                    <w:rPr>
                      <w:sz w:val="20"/>
                      <w:lang w:val="es-ES"/>
                    </w:rPr>
                    <w:t>Mantenimiento</w:t>
                  </w:r>
                  <w:r w:rsidR="00B15A2F">
                    <w:rPr>
                      <w:sz w:val="20"/>
                      <w:lang w:val="es-ES"/>
                    </w:rPr>
                    <w:t xml:space="preserve"> preventivo y correctivo</w:t>
                  </w:r>
                </w:p>
                <w:p w14:paraId="20BFF61D" w14:textId="35FC2D08" w:rsidR="002223F7" w:rsidRPr="00B15A2F" w:rsidRDefault="002223F7" w:rsidP="000C655C">
                  <w:pPr>
                    <w:suppressAutoHyphens/>
                    <w:jc w:val="both"/>
                    <w:rPr>
                      <w:sz w:val="20"/>
                      <w:lang w:val="es-ES"/>
                    </w:rPr>
                  </w:pPr>
                  <w:r>
                    <w:rPr>
                      <w:sz w:val="20"/>
                      <w:lang w:val="es-ES"/>
                    </w:rPr>
                    <w:t>(Según</w:t>
                  </w:r>
                  <w:r w:rsidR="00ED526C">
                    <w:rPr>
                      <w:sz w:val="20"/>
                      <w:lang w:val="es-ES"/>
                    </w:rPr>
                    <w:t xml:space="preserve"> </w:t>
                  </w:r>
                  <w:r>
                    <w:rPr>
                      <w:sz w:val="20"/>
                      <w:lang w:val="es-ES"/>
                    </w:rPr>
                    <w:t>Tabla</w:t>
                  </w:r>
                  <w:r w:rsidR="00ED526C">
                    <w:rPr>
                      <w:sz w:val="20"/>
                      <w:lang w:val="es-ES"/>
                    </w:rPr>
                    <w:t xml:space="preserve"> 1: </w:t>
                  </w:r>
                  <w:r>
                    <w:rPr>
                      <w:sz w:val="20"/>
                      <w:lang w:val="es-ES"/>
                    </w:rPr>
                    <w:t>Mantenimientos</w:t>
                  </w:r>
                  <w:r w:rsidR="00ED526C">
                    <w:rPr>
                      <w:sz w:val="20"/>
                      <w:lang w:val="es-ES"/>
                    </w:rPr>
                    <w:t xml:space="preserve"> durante</w:t>
                  </w:r>
                  <w:r w:rsidR="00A06CA9">
                    <w:rPr>
                      <w:sz w:val="20"/>
                      <w:lang w:val="es-ES"/>
                    </w:rPr>
                    <w:t xml:space="preserve"> </w:t>
                  </w:r>
                  <w:r w:rsidR="00ED526C">
                    <w:rPr>
                      <w:sz w:val="20"/>
                      <w:lang w:val="es-ES"/>
                    </w:rPr>
                    <w:t>la garantía de los bienes</w:t>
                  </w:r>
                  <w:r>
                    <w:rPr>
                      <w:sz w:val="20"/>
                      <w:lang w:val="es-ES"/>
                    </w:rPr>
                    <w:t>)</w:t>
                  </w:r>
                </w:p>
              </w:tc>
              <w:tc>
                <w:tcPr>
                  <w:tcW w:w="1567" w:type="dxa"/>
                  <w:tcBorders>
                    <w:top w:val="single" w:sz="6" w:space="0" w:color="auto"/>
                    <w:bottom w:val="single" w:sz="6" w:space="0" w:color="auto"/>
                  </w:tcBorders>
                  <w:vAlign w:val="center"/>
                </w:tcPr>
                <w:p w14:paraId="7F516E21" w14:textId="01F3B581" w:rsidR="007325F8" w:rsidRPr="009A050F" w:rsidRDefault="006C77AF" w:rsidP="000C655C">
                  <w:pPr>
                    <w:pStyle w:val="Outline"/>
                    <w:spacing w:before="0"/>
                    <w:jc w:val="center"/>
                    <w:rPr>
                      <w:kern w:val="0"/>
                      <w:sz w:val="20"/>
                      <w:szCs w:val="20"/>
                      <w:lang w:val="es-SV"/>
                    </w:rPr>
                  </w:pPr>
                  <w:r>
                    <w:rPr>
                      <w:sz w:val="20"/>
                      <w:lang w:val="es-US"/>
                    </w:rPr>
                    <w:t>9</w:t>
                  </w:r>
                </w:p>
              </w:tc>
              <w:tc>
                <w:tcPr>
                  <w:tcW w:w="2213" w:type="dxa"/>
                  <w:tcBorders>
                    <w:top w:val="single" w:sz="6" w:space="0" w:color="auto"/>
                    <w:bottom w:val="single" w:sz="6" w:space="0" w:color="auto"/>
                  </w:tcBorders>
                  <w:vAlign w:val="center"/>
                </w:tcPr>
                <w:p w14:paraId="71FADFA5" w14:textId="527C4DF9" w:rsidR="007325F8" w:rsidRPr="00CE19B9" w:rsidRDefault="007325F8" w:rsidP="000C655C">
                  <w:pPr>
                    <w:pStyle w:val="Outline"/>
                    <w:spacing w:before="0"/>
                    <w:jc w:val="center"/>
                    <w:rPr>
                      <w:kern w:val="0"/>
                      <w:sz w:val="20"/>
                      <w:szCs w:val="20"/>
                      <w:lang w:val="es-SV"/>
                    </w:rPr>
                  </w:pPr>
                  <w:r>
                    <w:rPr>
                      <w:sz w:val="20"/>
                      <w:lang w:val="es-US"/>
                    </w:rPr>
                    <w:t xml:space="preserve">Servicios de mantenimiento </w:t>
                  </w:r>
                </w:p>
              </w:tc>
              <w:tc>
                <w:tcPr>
                  <w:tcW w:w="2340" w:type="dxa"/>
                  <w:vMerge/>
                  <w:shd w:val="clear" w:color="auto" w:fill="FFFFFF" w:themeFill="background1"/>
                </w:tcPr>
                <w:p w14:paraId="4062C04A" w14:textId="65245540" w:rsidR="007325F8" w:rsidRPr="00826A08" w:rsidRDefault="007325F8" w:rsidP="000C655C">
                  <w:pPr>
                    <w:pStyle w:val="Outline"/>
                    <w:spacing w:before="0"/>
                    <w:jc w:val="center"/>
                    <w:rPr>
                      <w:kern w:val="0"/>
                      <w:sz w:val="20"/>
                      <w:szCs w:val="20"/>
                      <w:lang w:val="es-SV"/>
                    </w:rPr>
                  </w:pPr>
                </w:p>
              </w:tc>
              <w:tc>
                <w:tcPr>
                  <w:tcW w:w="1622" w:type="dxa"/>
                  <w:vMerge/>
                  <w:vAlign w:val="center"/>
                </w:tcPr>
                <w:p w14:paraId="2777C0C2" w14:textId="14287B8F" w:rsidR="007325F8" w:rsidRPr="00BF35F8" w:rsidRDefault="007325F8" w:rsidP="000C655C">
                  <w:pPr>
                    <w:pStyle w:val="Outline"/>
                    <w:spacing w:before="0"/>
                    <w:jc w:val="center"/>
                    <w:rPr>
                      <w:kern w:val="0"/>
                      <w:sz w:val="18"/>
                      <w:szCs w:val="18"/>
                      <w:highlight w:val="yellow"/>
                      <w:lang w:val="es-SV"/>
                    </w:rPr>
                  </w:pPr>
                </w:p>
              </w:tc>
            </w:tr>
            <w:tr w:rsidR="007325F8" w:rsidRPr="00542A0A" w14:paraId="6A7C1B3A" w14:textId="77777777" w:rsidTr="00C6456F">
              <w:trPr>
                <w:trHeight w:val="346"/>
              </w:trPr>
              <w:tc>
                <w:tcPr>
                  <w:tcW w:w="1241" w:type="dxa"/>
                  <w:tcBorders>
                    <w:top w:val="single" w:sz="6" w:space="0" w:color="auto"/>
                    <w:bottom w:val="single" w:sz="6" w:space="0" w:color="auto"/>
                  </w:tcBorders>
                  <w:vAlign w:val="center"/>
                </w:tcPr>
                <w:p w14:paraId="3CE8D76B" w14:textId="77777777" w:rsidR="007325F8" w:rsidRPr="00403335" w:rsidRDefault="007325F8" w:rsidP="003A777C">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4B9D043A" w14:textId="0D3E469A" w:rsidR="007325F8" w:rsidRPr="00403335" w:rsidRDefault="00CC50AB" w:rsidP="00544F16">
                  <w:pPr>
                    <w:pStyle w:val="Outline"/>
                    <w:tabs>
                      <w:tab w:val="left" w:pos="1088"/>
                    </w:tabs>
                    <w:spacing w:before="0"/>
                    <w:rPr>
                      <w:b/>
                      <w:i/>
                      <w:iCs/>
                      <w:kern w:val="0"/>
                      <w:sz w:val="22"/>
                      <w:szCs w:val="22"/>
                      <w:lang w:val="es-SV"/>
                    </w:rPr>
                  </w:pPr>
                  <w:r>
                    <w:rPr>
                      <w:b/>
                      <w:bCs/>
                      <w:sz w:val="20"/>
                      <w:lang w:val="es-ES"/>
                    </w:rPr>
                    <w:t>Ítem</w:t>
                  </w:r>
                  <w:r w:rsidR="007325F8" w:rsidRPr="009501BA">
                    <w:rPr>
                      <w:b/>
                      <w:bCs/>
                      <w:sz w:val="20"/>
                      <w:lang w:val="es-ES"/>
                    </w:rPr>
                    <w:t xml:space="preserve"> 2: </w:t>
                  </w:r>
                  <w:r w:rsidR="00544F16" w:rsidRPr="00544F16">
                    <w:rPr>
                      <w:b/>
                      <w:bCs/>
                      <w:sz w:val="20"/>
                      <w:lang w:val="es-US"/>
                    </w:rPr>
                    <w:t>Bomba de circulación extracorpórea</w:t>
                  </w:r>
                </w:p>
              </w:tc>
              <w:tc>
                <w:tcPr>
                  <w:tcW w:w="1567" w:type="dxa"/>
                  <w:tcBorders>
                    <w:top w:val="single" w:sz="6" w:space="0" w:color="auto"/>
                    <w:bottom w:val="single" w:sz="6" w:space="0" w:color="auto"/>
                  </w:tcBorders>
                  <w:vAlign w:val="center"/>
                </w:tcPr>
                <w:p w14:paraId="61B81589" w14:textId="2E97B37D" w:rsidR="007325F8" w:rsidRPr="00826A08" w:rsidRDefault="0010418C" w:rsidP="000C655C">
                  <w:pPr>
                    <w:pStyle w:val="Outline"/>
                    <w:spacing w:before="0"/>
                    <w:jc w:val="center"/>
                    <w:rPr>
                      <w:b/>
                      <w:i/>
                      <w:iCs/>
                      <w:sz w:val="20"/>
                      <w:szCs w:val="20"/>
                      <w:lang w:val="es-SV"/>
                    </w:rPr>
                  </w:pPr>
                  <w:r>
                    <w:rPr>
                      <w:sz w:val="20"/>
                      <w:lang w:val="es-US"/>
                    </w:rPr>
                    <w:t>2</w:t>
                  </w:r>
                </w:p>
              </w:tc>
              <w:tc>
                <w:tcPr>
                  <w:tcW w:w="2213" w:type="dxa"/>
                  <w:tcBorders>
                    <w:top w:val="single" w:sz="6" w:space="0" w:color="auto"/>
                    <w:bottom w:val="single" w:sz="6" w:space="0" w:color="auto"/>
                  </w:tcBorders>
                  <w:vAlign w:val="center"/>
                </w:tcPr>
                <w:p w14:paraId="6E1F1B42" w14:textId="773D7BB7" w:rsidR="007325F8" w:rsidRPr="00826A08" w:rsidRDefault="007325F8" w:rsidP="000C655C">
                  <w:pPr>
                    <w:pStyle w:val="Outline"/>
                    <w:spacing w:before="0"/>
                    <w:jc w:val="center"/>
                    <w:rPr>
                      <w:b/>
                      <w:i/>
                      <w:iCs/>
                      <w:sz w:val="20"/>
                      <w:szCs w:val="20"/>
                      <w:lang w:val="es-SV"/>
                    </w:rPr>
                  </w:pPr>
                  <w:r>
                    <w:rPr>
                      <w:sz w:val="20"/>
                      <w:lang w:val="es-US"/>
                    </w:rPr>
                    <w:t>Entreg</w:t>
                  </w:r>
                  <w:r w:rsidR="009844AC">
                    <w:rPr>
                      <w:sz w:val="20"/>
                      <w:lang w:val="es-US"/>
                    </w:rPr>
                    <w:t>a</w:t>
                  </w:r>
                </w:p>
              </w:tc>
              <w:tc>
                <w:tcPr>
                  <w:tcW w:w="2340" w:type="dxa"/>
                  <w:vMerge/>
                  <w:shd w:val="clear" w:color="auto" w:fill="FFFFFF" w:themeFill="background1"/>
                </w:tcPr>
                <w:p w14:paraId="3A65A1CC" w14:textId="289F8C0A" w:rsidR="007325F8" w:rsidRPr="00826A08" w:rsidRDefault="007325F8" w:rsidP="000C655C">
                  <w:pPr>
                    <w:pStyle w:val="Outline"/>
                    <w:spacing w:before="0"/>
                    <w:jc w:val="center"/>
                    <w:rPr>
                      <w:b/>
                      <w:i/>
                      <w:iCs/>
                      <w:kern w:val="0"/>
                      <w:sz w:val="20"/>
                      <w:szCs w:val="20"/>
                      <w:lang w:val="es-SV"/>
                    </w:rPr>
                  </w:pPr>
                </w:p>
              </w:tc>
              <w:tc>
                <w:tcPr>
                  <w:tcW w:w="1622" w:type="dxa"/>
                  <w:vMerge/>
                  <w:vAlign w:val="center"/>
                </w:tcPr>
                <w:p w14:paraId="67FCDB76" w14:textId="2C924784" w:rsidR="007325F8" w:rsidRPr="00BF35F8" w:rsidRDefault="007325F8" w:rsidP="000C655C">
                  <w:pPr>
                    <w:pStyle w:val="Outline"/>
                    <w:spacing w:before="0"/>
                    <w:jc w:val="center"/>
                    <w:rPr>
                      <w:b/>
                      <w:i/>
                      <w:iCs/>
                      <w:kern w:val="0"/>
                      <w:sz w:val="18"/>
                      <w:szCs w:val="18"/>
                      <w:highlight w:val="yellow"/>
                      <w:lang w:val="es-SV"/>
                    </w:rPr>
                  </w:pPr>
                </w:p>
              </w:tc>
            </w:tr>
            <w:tr w:rsidR="007325F8" w:rsidRPr="00930E6B" w14:paraId="792ACE5C" w14:textId="77777777" w:rsidTr="00C6456F">
              <w:tc>
                <w:tcPr>
                  <w:tcW w:w="1241" w:type="dxa"/>
                  <w:tcBorders>
                    <w:top w:val="single" w:sz="6" w:space="0" w:color="auto"/>
                    <w:bottom w:val="single" w:sz="6" w:space="0" w:color="auto"/>
                  </w:tcBorders>
                  <w:vAlign w:val="center"/>
                </w:tcPr>
                <w:p w14:paraId="23D2CEC6" w14:textId="3A5FF322" w:rsidR="007325F8" w:rsidRPr="00403335" w:rsidRDefault="007325F8" w:rsidP="003A777C">
                  <w:pPr>
                    <w:pStyle w:val="Outline"/>
                    <w:spacing w:before="0"/>
                    <w:jc w:val="center"/>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700DD8D1" w14:textId="77777777" w:rsidR="007325F8" w:rsidRDefault="007325F8" w:rsidP="000C655C">
                  <w:pPr>
                    <w:pStyle w:val="Outline"/>
                    <w:spacing w:before="0"/>
                    <w:rPr>
                      <w:sz w:val="20"/>
                      <w:lang w:val="es-ES"/>
                    </w:rPr>
                  </w:pPr>
                  <w:r>
                    <w:rPr>
                      <w:sz w:val="20"/>
                      <w:lang w:val="es-ES"/>
                    </w:rPr>
                    <w:t>Capacitación</w:t>
                  </w:r>
                </w:p>
                <w:p w14:paraId="695347C3" w14:textId="406D905D" w:rsidR="00300C8F" w:rsidRPr="00403335" w:rsidRDefault="00300C8F" w:rsidP="000C10B4">
                  <w:pPr>
                    <w:pStyle w:val="Outline"/>
                    <w:spacing w:before="0"/>
                    <w:jc w:val="both"/>
                    <w:rPr>
                      <w:b/>
                      <w:i/>
                      <w:iCs/>
                      <w:kern w:val="0"/>
                      <w:sz w:val="22"/>
                      <w:szCs w:val="22"/>
                      <w:lang w:val="es-SV"/>
                    </w:rPr>
                  </w:pPr>
                  <w:r>
                    <w:rPr>
                      <w:sz w:val="20"/>
                      <w:lang w:val="es-US"/>
                    </w:rPr>
                    <w:t>(</w:t>
                  </w:r>
                  <w:r w:rsidR="0081579A">
                    <w:rPr>
                      <w:sz w:val="20"/>
                      <w:lang w:val="es-US"/>
                    </w:rPr>
                    <w:t>8</w:t>
                  </w:r>
                  <w:r w:rsidRPr="00300C8F">
                    <w:rPr>
                      <w:sz w:val="20"/>
                      <w:lang w:val="es-US"/>
                    </w:rPr>
                    <w:t xml:space="preserve"> HORAS para </w:t>
                  </w:r>
                  <w:r w:rsidR="0081579A">
                    <w:rPr>
                      <w:sz w:val="20"/>
                      <w:lang w:val="es-US"/>
                    </w:rPr>
                    <w:t>equipo multidisciplinario</w:t>
                  </w:r>
                  <w:r w:rsidRPr="00300C8F">
                    <w:rPr>
                      <w:sz w:val="20"/>
                      <w:lang w:val="es-US"/>
                    </w:rPr>
                    <w:t xml:space="preserve"> </w:t>
                  </w:r>
                  <w:r w:rsidR="000C10B4">
                    <w:rPr>
                      <w:sz w:val="20"/>
                      <w:lang w:val="es-US"/>
                    </w:rPr>
                    <w:t xml:space="preserve">y </w:t>
                  </w:r>
                  <w:r w:rsidRPr="00300C8F">
                    <w:rPr>
                      <w:sz w:val="20"/>
                      <w:lang w:val="es-US"/>
                    </w:rPr>
                    <w:t>para personal de Mantenimiento</w:t>
                  </w:r>
                  <w:r>
                    <w:rPr>
                      <w:sz w:val="20"/>
                      <w:lang w:val="es-US"/>
                    </w:rPr>
                    <w:t>)</w:t>
                  </w:r>
                </w:p>
              </w:tc>
              <w:tc>
                <w:tcPr>
                  <w:tcW w:w="1567" w:type="dxa"/>
                  <w:tcBorders>
                    <w:top w:val="single" w:sz="6" w:space="0" w:color="auto"/>
                    <w:bottom w:val="single" w:sz="6" w:space="0" w:color="auto"/>
                  </w:tcBorders>
                  <w:vAlign w:val="center"/>
                </w:tcPr>
                <w:p w14:paraId="3AF4E8C5" w14:textId="393D9A60" w:rsidR="007325F8" w:rsidRPr="00361EAA" w:rsidRDefault="00AE5181" w:rsidP="000C655C">
                  <w:pPr>
                    <w:pStyle w:val="Outline"/>
                    <w:spacing w:before="0"/>
                    <w:jc w:val="center"/>
                    <w:rPr>
                      <w:b/>
                      <w:i/>
                      <w:iCs/>
                      <w:sz w:val="20"/>
                      <w:szCs w:val="20"/>
                      <w:lang w:val="es-SV"/>
                    </w:rPr>
                  </w:pPr>
                  <w:r>
                    <w:rPr>
                      <w:sz w:val="20"/>
                      <w:lang w:val="es-US"/>
                    </w:rPr>
                    <w:t>5</w:t>
                  </w:r>
                </w:p>
              </w:tc>
              <w:tc>
                <w:tcPr>
                  <w:tcW w:w="2213" w:type="dxa"/>
                  <w:tcBorders>
                    <w:top w:val="single" w:sz="6" w:space="0" w:color="auto"/>
                    <w:bottom w:val="single" w:sz="6" w:space="0" w:color="auto"/>
                  </w:tcBorders>
                  <w:vAlign w:val="center"/>
                </w:tcPr>
                <w:p w14:paraId="60929ABE" w14:textId="2BC776A7" w:rsidR="007325F8" w:rsidRPr="00361EAA" w:rsidRDefault="007325F8" w:rsidP="000C655C">
                  <w:pPr>
                    <w:pStyle w:val="Outline"/>
                    <w:spacing w:before="0"/>
                    <w:jc w:val="center"/>
                    <w:rPr>
                      <w:b/>
                      <w:i/>
                      <w:iCs/>
                      <w:sz w:val="20"/>
                      <w:szCs w:val="20"/>
                      <w:lang w:val="es-SV"/>
                    </w:rPr>
                  </w:pPr>
                  <w:r>
                    <w:rPr>
                      <w:sz w:val="20"/>
                      <w:lang w:val="es-US"/>
                    </w:rPr>
                    <w:t xml:space="preserve">Jornadas de </w:t>
                  </w:r>
                  <w:r w:rsidR="00EF424F">
                    <w:rPr>
                      <w:sz w:val="20"/>
                      <w:lang w:val="es-US"/>
                    </w:rPr>
                    <w:t>capacitación</w:t>
                  </w:r>
                  <w:r w:rsidR="00E83606">
                    <w:rPr>
                      <w:sz w:val="20"/>
                      <w:lang w:val="es-US"/>
                    </w:rPr>
                    <w:t xml:space="preserve"> (Hospitales en el extranjero y/o país de fabricación)</w:t>
                  </w:r>
                </w:p>
              </w:tc>
              <w:tc>
                <w:tcPr>
                  <w:tcW w:w="2340" w:type="dxa"/>
                  <w:vMerge/>
                  <w:shd w:val="clear" w:color="auto" w:fill="FFFFFF" w:themeFill="background1"/>
                </w:tcPr>
                <w:p w14:paraId="7347484E" w14:textId="510D936A" w:rsidR="007325F8" w:rsidRPr="00714997" w:rsidRDefault="007325F8" w:rsidP="000C655C">
                  <w:pPr>
                    <w:pStyle w:val="Outline"/>
                    <w:spacing w:before="0"/>
                    <w:jc w:val="center"/>
                    <w:rPr>
                      <w:b/>
                      <w:i/>
                      <w:iCs/>
                      <w:kern w:val="0"/>
                      <w:sz w:val="20"/>
                      <w:szCs w:val="20"/>
                      <w:highlight w:val="yellow"/>
                      <w:lang w:val="es-SV"/>
                    </w:rPr>
                  </w:pPr>
                </w:p>
              </w:tc>
              <w:tc>
                <w:tcPr>
                  <w:tcW w:w="1622" w:type="dxa"/>
                  <w:vMerge/>
                  <w:vAlign w:val="center"/>
                </w:tcPr>
                <w:p w14:paraId="10ADDE03" w14:textId="02CE4B14" w:rsidR="007325F8" w:rsidRPr="00BF35F8" w:rsidRDefault="007325F8" w:rsidP="000C655C">
                  <w:pPr>
                    <w:pStyle w:val="Outline"/>
                    <w:spacing w:before="0"/>
                    <w:jc w:val="center"/>
                    <w:rPr>
                      <w:b/>
                      <w:i/>
                      <w:iCs/>
                      <w:kern w:val="0"/>
                      <w:sz w:val="18"/>
                      <w:szCs w:val="18"/>
                      <w:highlight w:val="yellow"/>
                      <w:lang w:val="es-SV"/>
                    </w:rPr>
                  </w:pPr>
                </w:p>
              </w:tc>
            </w:tr>
            <w:tr w:rsidR="007325F8" w:rsidRPr="003144CA" w14:paraId="36446604" w14:textId="77777777" w:rsidTr="00C6456F">
              <w:trPr>
                <w:trHeight w:val="627"/>
              </w:trPr>
              <w:tc>
                <w:tcPr>
                  <w:tcW w:w="1241" w:type="dxa"/>
                  <w:tcBorders>
                    <w:top w:val="single" w:sz="6" w:space="0" w:color="auto"/>
                    <w:bottom w:val="single" w:sz="6" w:space="0" w:color="auto"/>
                  </w:tcBorders>
                  <w:vAlign w:val="center"/>
                </w:tcPr>
                <w:p w14:paraId="02513BEA" w14:textId="14FF6A6E" w:rsidR="007325F8" w:rsidRPr="00403335" w:rsidRDefault="007325F8" w:rsidP="003A777C">
                  <w:pPr>
                    <w:pStyle w:val="Outline"/>
                    <w:spacing w:before="0"/>
                    <w:jc w:val="center"/>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7AA52214" w14:textId="77777777" w:rsidR="00A85ED7" w:rsidRDefault="007325F8" w:rsidP="00B15A2F">
                  <w:pPr>
                    <w:pStyle w:val="Outline"/>
                    <w:spacing w:before="0"/>
                    <w:rPr>
                      <w:sz w:val="20"/>
                      <w:lang w:val="es-ES"/>
                    </w:rPr>
                  </w:pPr>
                  <w:r>
                    <w:rPr>
                      <w:sz w:val="20"/>
                      <w:lang w:val="es-ES"/>
                    </w:rPr>
                    <w:t>Mantenimiento</w:t>
                  </w:r>
                  <w:r w:rsidR="006C77AF">
                    <w:rPr>
                      <w:sz w:val="20"/>
                      <w:lang w:val="es-ES"/>
                    </w:rPr>
                    <w:t xml:space="preserve"> Preventivo</w:t>
                  </w:r>
                  <w:r w:rsidR="00B15A2F">
                    <w:rPr>
                      <w:sz w:val="20"/>
                      <w:lang w:val="es-ES"/>
                    </w:rPr>
                    <w:t xml:space="preserve"> y</w:t>
                  </w:r>
                  <w:r w:rsidR="006C77AF">
                    <w:rPr>
                      <w:sz w:val="20"/>
                      <w:lang w:val="es-ES"/>
                    </w:rPr>
                    <w:t xml:space="preserve"> Correctivo</w:t>
                  </w:r>
                </w:p>
                <w:p w14:paraId="017442A0" w14:textId="28A5DDAA" w:rsidR="002223F7" w:rsidRPr="00B15A2F" w:rsidRDefault="002223F7" w:rsidP="00A06CA9">
                  <w:pPr>
                    <w:pStyle w:val="Outline"/>
                    <w:spacing w:before="0"/>
                    <w:jc w:val="both"/>
                    <w:rPr>
                      <w:sz w:val="20"/>
                      <w:lang w:val="es-ES"/>
                    </w:rPr>
                  </w:pPr>
                  <w:r>
                    <w:rPr>
                      <w:sz w:val="20"/>
                      <w:lang w:val="es-ES"/>
                    </w:rPr>
                    <w:t xml:space="preserve">(Según </w:t>
                  </w:r>
                  <w:r w:rsidR="00ED526C" w:rsidRPr="00ED526C">
                    <w:rPr>
                      <w:sz w:val="20"/>
                      <w:lang w:val="es-ES"/>
                    </w:rPr>
                    <w:t>Tabla 1: Mantenimientos durante</w:t>
                  </w:r>
                  <w:r w:rsidR="00A06CA9">
                    <w:rPr>
                      <w:sz w:val="20"/>
                      <w:lang w:val="es-ES"/>
                    </w:rPr>
                    <w:t xml:space="preserve"> </w:t>
                  </w:r>
                  <w:r w:rsidR="00ED526C" w:rsidRPr="00ED526C">
                    <w:rPr>
                      <w:sz w:val="20"/>
                      <w:lang w:val="es-ES"/>
                    </w:rPr>
                    <w:t>la garantía de los bienes)</w:t>
                  </w:r>
                </w:p>
              </w:tc>
              <w:tc>
                <w:tcPr>
                  <w:tcW w:w="1567" w:type="dxa"/>
                  <w:tcBorders>
                    <w:top w:val="single" w:sz="6" w:space="0" w:color="auto"/>
                    <w:bottom w:val="single" w:sz="6" w:space="0" w:color="auto"/>
                  </w:tcBorders>
                  <w:vAlign w:val="center"/>
                </w:tcPr>
                <w:p w14:paraId="642C9398" w14:textId="6508D553" w:rsidR="007325F8" w:rsidRPr="00361EAA" w:rsidRDefault="00AD4183" w:rsidP="000C655C">
                  <w:pPr>
                    <w:pStyle w:val="Outline"/>
                    <w:spacing w:before="0"/>
                    <w:jc w:val="center"/>
                    <w:rPr>
                      <w:b/>
                      <w:i/>
                      <w:iCs/>
                      <w:sz w:val="20"/>
                      <w:szCs w:val="20"/>
                      <w:lang w:val="es-SV"/>
                    </w:rPr>
                  </w:pPr>
                  <w:r>
                    <w:rPr>
                      <w:sz w:val="20"/>
                      <w:lang w:val="es-US"/>
                    </w:rPr>
                    <w:t>18</w:t>
                  </w:r>
                </w:p>
              </w:tc>
              <w:tc>
                <w:tcPr>
                  <w:tcW w:w="2213" w:type="dxa"/>
                  <w:tcBorders>
                    <w:top w:val="single" w:sz="6" w:space="0" w:color="auto"/>
                    <w:bottom w:val="single" w:sz="6" w:space="0" w:color="auto"/>
                  </w:tcBorders>
                  <w:vAlign w:val="center"/>
                </w:tcPr>
                <w:p w14:paraId="1D272A26" w14:textId="4545B4BC" w:rsidR="007325F8" w:rsidRPr="00361EAA" w:rsidRDefault="007325F8" w:rsidP="000C655C">
                  <w:pPr>
                    <w:pStyle w:val="Outline"/>
                    <w:spacing w:before="0"/>
                    <w:jc w:val="center"/>
                    <w:rPr>
                      <w:b/>
                      <w:i/>
                      <w:iCs/>
                      <w:sz w:val="20"/>
                      <w:szCs w:val="20"/>
                      <w:lang w:val="es-SV"/>
                    </w:rPr>
                  </w:pPr>
                  <w:r>
                    <w:rPr>
                      <w:sz w:val="20"/>
                      <w:lang w:val="es-US"/>
                    </w:rPr>
                    <w:t xml:space="preserve">Servicios de mantenimiento </w:t>
                  </w:r>
                </w:p>
              </w:tc>
              <w:tc>
                <w:tcPr>
                  <w:tcW w:w="2340" w:type="dxa"/>
                  <w:vMerge/>
                  <w:shd w:val="clear" w:color="auto" w:fill="FFFFFF" w:themeFill="background1"/>
                </w:tcPr>
                <w:p w14:paraId="0288A4D0" w14:textId="77777777" w:rsidR="007325F8" w:rsidRPr="00844F82" w:rsidRDefault="007325F8" w:rsidP="000C655C">
                  <w:pPr>
                    <w:pStyle w:val="Outline"/>
                    <w:spacing w:before="0"/>
                    <w:jc w:val="center"/>
                    <w:rPr>
                      <w:lang w:val="es-US"/>
                    </w:rPr>
                  </w:pPr>
                </w:p>
              </w:tc>
              <w:tc>
                <w:tcPr>
                  <w:tcW w:w="1622" w:type="dxa"/>
                  <w:vMerge/>
                  <w:vAlign w:val="center"/>
                </w:tcPr>
                <w:p w14:paraId="4F276B18" w14:textId="77777777" w:rsidR="007325F8" w:rsidRPr="00BF35F8" w:rsidRDefault="007325F8" w:rsidP="000C655C">
                  <w:pPr>
                    <w:pStyle w:val="Outline"/>
                    <w:spacing w:before="0"/>
                    <w:jc w:val="center"/>
                    <w:rPr>
                      <w:b/>
                      <w:i/>
                      <w:iCs/>
                      <w:kern w:val="0"/>
                      <w:sz w:val="18"/>
                      <w:szCs w:val="18"/>
                      <w:highlight w:val="yellow"/>
                      <w:lang w:val="es-SV"/>
                    </w:rPr>
                  </w:pPr>
                </w:p>
              </w:tc>
            </w:tr>
          </w:tbl>
          <w:p w14:paraId="5E5C5A82" w14:textId="77777777" w:rsidR="002979ED" w:rsidRPr="0006620D" w:rsidRDefault="002979ED" w:rsidP="000C655C">
            <w:pPr>
              <w:rPr>
                <w:i/>
                <w:iCs/>
                <w:lang w:val="es-US"/>
              </w:rPr>
            </w:pPr>
          </w:p>
        </w:tc>
      </w:tr>
    </w:tbl>
    <w:p w14:paraId="35B402A7" w14:textId="16C2140E" w:rsidR="00316446" w:rsidRDefault="00316446" w:rsidP="00316446">
      <w:pPr>
        <w:ind w:left="607"/>
        <w:contextualSpacing/>
        <w:jc w:val="both"/>
        <w:textAlignment w:val="baseline"/>
        <w:rPr>
          <w:sz w:val="20"/>
          <w:lang w:val="es-US"/>
        </w:rPr>
      </w:pPr>
    </w:p>
    <w:p w14:paraId="13951931" w14:textId="77777777" w:rsidR="008C7246" w:rsidRDefault="008C7246" w:rsidP="00316446">
      <w:pPr>
        <w:ind w:left="607"/>
        <w:contextualSpacing/>
        <w:jc w:val="both"/>
        <w:textAlignment w:val="baseline"/>
        <w:rPr>
          <w:sz w:val="20"/>
          <w:lang w:val="es-US"/>
        </w:rPr>
      </w:pPr>
    </w:p>
    <w:p w14:paraId="78BF8577" w14:textId="77777777" w:rsidR="008C7246" w:rsidRDefault="008C7246" w:rsidP="00316446">
      <w:pPr>
        <w:ind w:left="607"/>
        <w:contextualSpacing/>
        <w:jc w:val="both"/>
        <w:textAlignment w:val="baseline"/>
        <w:rPr>
          <w:sz w:val="20"/>
          <w:lang w:val="es-US"/>
        </w:rPr>
      </w:pPr>
    </w:p>
    <w:p w14:paraId="54D8F645" w14:textId="77777777" w:rsidR="008C7246" w:rsidRDefault="008C7246" w:rsidP="008C7246">
      <w:pPr>
        <w:shd w:val="clear" w:color="auto" w:fill="FFFFFF" w:themeFill="background1"/>
        <w:ind w:left="360"/>
        <w:jc w:val="center"/>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1F0BA5C6" w14:textId="77777777" w:rsidR="00C50949" w:rsidRDefault="008C7246" w:rsidP="00B32D10">
      <w:pPr>
        <w:shd w:val="clear" w:color="auto" w:fill="FFFFFF" w:themeFill="background1"/>
        <w:ind w:left="360"/>
        <w:jc w:val="both"/>
        <w:rPr>
          <w:b/>
          <w:bCs/>
          <w:iCs/>
          <w:color w:val="0000CC"/>
          <w:spacing w:val="-4"/>
          <w:lang w:val="es-ES"/>
        </w:rPr>
      </w:pPr>
      <w:r w:rsidRPr="00BB384A">
        <w:rPr>
          <w:b/>
          <w:bCs/>
          <w:iCs/>
          <w:color w:val="0000CC"/>
          <w:spacing w:val="-4"/>
          <w:lang w:val="es-ES"/>
        </w:rPr>
        <w:lastRenderedPageBreak/>
        <w:t>CONSIDERACIONES GENERALES</w:t>
      </w:r>
      <w:r w:rsidR="00B32D10">
        <w:rPr>
          <w:b/>
          <w:bCs/>
          <w:iCs/>
          <w:color w:val="0000CC"/>
          <w:spacing w:val="-4"/>
          <w:lang w:val="es-ES"/>
        </w:rPr>
        <w:t xml:space="preserve"> DE ESTRICTO CUMPLIMIENTO</w:t>
      </w:r>
      <w:r w:rsidR="00BC63BD">
        <w:rPr>
          <w:b/>
          <w:bCs/>
          <w:iCs/>
          <w:color w:val="0000CC"/>
          <w:spacing w:val="-4"/>
          <w:lang w:val="es-ES"/>
        </w:rPr>
        <w:t xml:space="preserve"> </w:t>
      </w:r>
    </w:p>
    <w:p w14:paraId="3B16D590" w14:textId="57923517" w:rsidR="008C7246" w:rsidRDefault="00BC63BD" w:rsidP="00B32D10">
      <w:pPr>
        <w:shd w:val="clear" w:color="auto" w:fill="FFFFFF" w:themeFill="background1"/>
        <w:ind w:left="360"/>
        <w:jc w:val="both"/>
        <w:rPr>
          <w:b/>
          <w:bCs/>
          <w:iCs/>
          <w:color w:val="0000CC"/>
          <w:spacing w:val="-4"/>
          <w:lang w:val="es-ES"/>
        </w:rPr>
      </w:pPr>
      <w:r>
        <w:rPr>
          <w:b/>
          <w:bCs/>
          <w:iCs/>
          <w:color w:val="0000CC"/>
          <w:spacing w:val="-4"/>
          <w:lang w:val="es-ES"/>
        </w:rPr>
        <w:t>ITEMS 1 Y 2</w:t>
      </w:r>
      <w:r w:rsidR="00AB1BE5">
        <w:rPr>
          <w:b/>
          <w:bCs/>
          <w:iCs/>
          <w:color w:val="0000CC"/>
          <w:spacing w:val="-4"/>
          <w:lang w:val="es-ES"/>
        </w:rPr>
        <w:t xml:space="preserve">: </w:t>
      </w:r>
    </w:p>
    <w:p w14:paraId="3BF8AC32" w14:textId="77777777" w:rsidR="00B32D10" w:rsidRPr="004019C6" w:rsidRDefault="00B32D10" w:rsidP="00B32D10">
      <w:pPr>
        <w:shd w:val="clear" w:color="auto" w:fill="FFFFFF" w:themeFill="background1"/>
        <w:ind w:left="360"/>
        <w:jc w:val="both"/>
        <w:rPr>
          <w:b/>
          <w:bCs/>
          <w:iCs/>
          <w:color w:val="0000CC"/>
          <w:spacing w:val="-4"/>
          <w:lang w:val="es-ES"/>
        </w:rPr>
      </w:pPr>
    </w:p>
    <w:tbl>
      <w:tblPr>
        <w:tblW w:w="103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4688"/>
      </w:tblGrid>
      <w:tr w:rsidR="00AB1BE5" w14:paraId="2B9A614E" w14:textId="77777777" w:rsidTr="005E5E76">
        <w:trPr>
          <w:trHeight w:val="299"/>
          <w:tblHeader/>
        </w:trPr>
        <w:tc>
          <w:tcPr>
            <w:tcW w:w="5671" w:type="dxa"/>
            <w:vAlign w:val="center"/>
          </w:tcPr>
          <w:p w14:paraId="2991436E" w14:textId="3B4B2096" w:rsidR="00AB1BE5" w:rsidRPr="00AB1BE5" w:rsidRDefault="00AB1BE5" w:rsidP="00AB1BE5">
            <w:pPr>
              <w:shd w:val="clear" w:color="auto" w:fill="FFFFFF" w:themeFill="background1"/>
              <w:jc w:val="center"/>
              <w:rPr>
                <w:b/>
                <w:bCs/>
                <w:iCs/>
                <w:spacing w:val="-4"/>
                <w:sz w:val="22"/>
                <w:szCs w:val="22"/>
                <w:lang w:val="es-ES"/>
              </w:rPr>
            </w:pPr>
            <w:r>
              <w:rPr>
                <w:b/>
                <w:bCs/>
                <w:iCs/>
                <w:spacing w:val="-4"/>
                <w:sz w:val="22"/>
                <w:szCs w:val="22"/>
                <w:lang w:val="es-ES"/>
              </w:rPr>
              <w:t>Descripción</w:t>
            </w:r>
          </w:p>
        </w:tc>
        <w:tc>
          <w:tcPr>
            <w:tcW w:w="4688" w:type="dxa"/>
            <w:vAlign w:val="center"/>
          </w:tcPr>
          <w:p w14:paraId="44D49D11" w14:textId="1ED3EBA1" w:rsidR="00AB1BE5" w:rsidRPr="00AB1BE5" w:rsidRDefault="00C67597" w:rsidP="00AB1BE5">
            <w:pPr>
              <w:shd w:val="clear" w:color="auto" w:fill="FFFFFF" w:themeFill="background1"/>
              <w:ind w:left="165"/>
              <w:jc w:val="center"/>
              <w:rPr>
                <w:b/>
                <w:bCs/>
                <w:iCs/>
                <w:spacing w:val="-4"/>
                <w:sz w:val="22"/>
                <w:szCs w:val="22"/>
                <w:lang w:val="es-ES"/>
              </w:rPr>
            </w:pPr>
            <w:r>
              <w:rPr>
                <w:b/>
                <w:bCs/>
                <w:iCs/>
                <w:spacing w:val="-4"/>
                <w:sz w:val="22"/>
                <w:szCs w:val="22"/>
                <w:lang w:val="es-ES"/>
              </w:rPr>
              <w:t>Descripción Ofertada</w:t>
            </w:r>
          </w:p>
        </w:tc>
      </w:tr>
      <w:tr w:rsidR="00AB1BE5" w:rsidRPr="00930E6B" w14:paraId="42D8BB26" w14:textId="6A000B8D" w:rsidTr="005E5E76">
        <w:trPr>
          <w:trHeight w:val="3676"/>
        </w:trPr>
        <w:tc>
          <w:tcPr>
            <w:tcW w:w="5671" w:type="dxa"/>
          </w:tcPr>
          <w:p w14:paraId="0F9081B1" w14:textId="77777777" w:rsidR="00AB1BE5" w:rsidRPr="004019C6" w:rsidRDefault="00AB1BE5" w:rsidP="00891775">
            <w:pPr>
              <w:numPr>
                <w:ilvl w:val="0"/>
                <w:numId w:val="203"/>
              </w:numPr>
              <w:shd w:val="clear" w:color="auto" w:fill="FFFFFF" w:themeFill="background1"/>
              <w:ind w:left="525"/>
              <w:jc w:val="both"/>
              <w:rPr>
                <w:iCs/>
                <w:spacing w:val="-4"/>
                <w:sz w:val="22"/>
                <w:szCs w:val="22"/>
                <w:lang w:val="es-ES"/>
              </w:rPr>
            </w:pPr>
            <w:r w:rsidRPr="004019C6">
              <w:rPr>
                <w:iCs/>
                <w:spacing w:val="-4"/>
                <w:sz w:val="22"/>
                <w:szCs w:val="22"/>
                <w:lang w:val="es-ES"/>
              </w:rPr>
              <w:t>Servicios conexos:</w:t>
            </w:r>
          </w:p>
          <w:p w14:paraId="35CC1175" w14:textId="77777777" w:rsidR="00AB1BE5" w:rsidRPr="006C238F" w:rsidRDefault="00AB1BE5" w:rsidP="00891775">
            <w:pPr>
              <w:numPr>
                <w:ilvl w:val="1"/>
                <w:numId w:val="203"/>
              </w:numPr>
              <w:shd w:val="clear" w:color="auto" w:fill="FFFFFF" w:themeFill="background1"/>
              <w:ind w:left="957"/>
              <w:jc w:val="both"/>
              <w:rPr>
                <w:b/>
                <w:bCs/>
                <w:iCs/>
                <w:spacing w:val="-4"/>
                <w:sz w:val="22"/>
                <w:szCs w:val="22"/>
                <w:lang w:val="es-ES"/>
              </w:rPr>
            </w:pPr>
            <w:r w:rsidRPr="006C238F">
              <w:rPr>
                <w:b/>
                <w:bCs/>
                <w:iCs/>
                <w:spacing w:val="-4"/>
                <w:lang w:val="es-ES"/>
              </w:rPr>
              <w:t>CAPACITACIÓN</w:t>
            </w:r>
            <w:r w:rsidRPr="006C238F">
              <w:rPr>
                <w:b/>
                <w:bCs/>
                <w:iCs/>
                <w:spacing w:val="-4"/>
                <w:sz w:val="22"/>
                <w:szCs w:val="22"/>
                <w:lang w:val="es-ES"/>
              </w:rPr>
              <w:t xml:space="preserve">. </w:t>
            </w:r>
          </w:p>
          <w:p w14:paraId="70C68B25" w14:textId="2A08C8DC" w:rsidR="00AB1BE5" w:rsidRPr="004019C6" w:rsidRDefault="00AB1BE5" w:rsidP="00891775">
            <w:pPr>
              <w:numPr>
                <w:ilvl w:val="2"/>
                <w:numId w:val="203"/>
              </w:numPr>
              <w:shd w:val="clear" w:color="auto" w:fill="FFFFFF" w:themeFill="background1"/>
              <w:ind w:left="1389"/>
              <w:jc w:val="both"/>
              <w:rPr>
                <w:iCs/>
                <w:spacing w:val="-4"/>
                <w:sz w:val="22"/>
                <w:szCs w:val="22"/>
                <w:lang w:val="es-ES"/>
              </w:rPr>
            </w:pPr>
            <w:r w:rsidRPr="004019C6">
              <w:rPr>
                <w:iCs/>
                <w:spacing w:val="-4"/>
                <w:sz w:val="22"/>
                <w:szCs w:val="22"/>
                <w:u w:val="single"/>
                <w:lang w:val="es-ES"/>
              </w:rPr>
              <w:t>Para los ítems detallados en la Tabla 2, se deberá presentar compromiso escrito</w:t>
            </w:r>
            <w:r w:rsidR="00A21397">
              <w:rPr>
                <w:iCs/>
                <w:spacing w:val="-4"/>
                <w:sz w:val="22"/>
                <w:szCs w:val="22"/>
                <w:u w:val="single"/>
                <w:lang w:val="es-ES"/>
              </w:rPr>
              <w:t>,</w:t>
            </w:r>
            <w:r w:rsidRPr="004019C6">
              <w:rPr>
                <w:iCs/>
                <w:spacing w:val="-4"/>
                <w:sz w:val="22"/>
                <w:szCs w:val="22"/>
                <w:lang w:val="es-ES"/>
              </w:rPr>
              <w:t xml:space="preserve"> donde si resultase adjudicado cumplirá con lo detallado a continuación:</w:t>
            </w:r>
          </w:p>
          <w:p w14:paraId="0BD4FBE3"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El licitante adjudicado deberá presentar el plan de capacitaciones al Administrador de Contrato a más tardar 15 días posterior al inicio de la ejecución del contrato.</w:t>
            </w:r>
          </w:p>
          <w:p w14:paraId="04CFE73F"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Las jornadas de capacitación se cuentan en períodos de 8 horas, y en cantidad de acuerdo a lo indicado en cada especificación técnica.</w:t>
            </w:r>
          </w:p>
          <w:p w14:paraId="36E6FCB5"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Deberá incluir todo el material de apoyo y equipo requerido como proyector multimedia o pantalla, para desarrollar las correspondientes capacitaciones solicitadas.</w:t>
            </w:r>
          </w:p>
          <w:p w14:paraId="567974A8"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El proveedor adjudicado se comprometerá a que las capacitaciones deberán ser impartidas por personal especializado en cada uno de los temas y certificado por el fabricante (deberán presentar certificados).</w:t>
            </w:r>
          </w:p>
          <w:p w14:paraId="0C7D471F"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Para personal usuario y los recursos adicionales que el MINSAL designe, proporcionará a entera satisfacción del administrador de contrato las capacitaciones relacionadas a la operación y manejo del equipo, en castellano. La capacitación debe de contener en su temario como mínimo: manejo del equipo bajo condiciones normales y de error, fallas comunes y limpieza.</w:t>
            </w:r>
          </w:p>
          <w:p w14:paraId="3D1E2DEE"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Adicionalmente, deberá considerar la capacitación en fábrica o en hospitales del extranjero para cinco (5) recursos definidos por el hospital. Esta capacitación deberá ser suministrada en hospitales o instituciones con antecedentes reconocidos en docencia e investigación clínica.</w:t>
            </w:r>
          </w:p>
          <w:p w14:paraId="49D4C9BE" w14:textId="77777777" w:rsidR="00AB1BE5" w:rsidRPr="004019C6" w:rsidRDefault="00AB1BE5" w:rsidP="00891775">
            <w:pPr>
              <w:numPr>
                <w:ilvl w:val="4"/>
                <w:numId w:val="203"/>
              </w:numPr>
              <w:shd w:val="clear" w:color="auto" w:fill="FFFFFF" w:themeFill="background1"/>
              <w:ind w:left="2397"/>
              <w:jc w:val="both"/>
              <w:rPr>
                <w:iCs/>
                <w:spacing w:val="-4"/>
                <w:sz w:val="22"/>
                <w:szCs w:val="22"/>
                <w:lang w:val="es-ES"/>
              </w:rPr>
            </w:pPr>
            <w:r w:rsidRPr="004019C6">
              <w:rPr>
                <w:iCs/>
                <w:spacing w:val="-4"/>
                <w:sz w:val="22"/>
                <w:szCs w:val="22"/>
                <w:lang w:val="es-ES"/>
              </w:rPr>
              <w:t xml:space="preserve">Estas capacitaciones debe de incluir el costo del transporte aéreo hacia el país de destino, incluyendo cualquier impuesto necesario para ingresar al país, hospedaje y alimentación </w:t>
            </w:r>
            <w:r w:rsidRPr="004019C6">
              <w:rPr>
                <w:iCs/>
                <w:spacing w:val="-4"/>
                <w:sz w:val="22"/>
                <w:szCs w:val="22"/>
                <w:lang w:val="es-ES"/>
              </w:rPr>
              <w:lastRenderedPageBreak/>
              <w:t>durante la duración de la capacitación, transporte interno desde San Salvador al aeropuerto y regreso; transporte interno entre el aeropuerto, hotel y lugar donde se reciba la capacitación; cualquier insumo para el desarrollo completo de la capacitación e importe para ingresar a las instalaciones donde se impartan dichas capacitaciones.</w:t>
            </w:r>
          </w:p>
          <w:p w14:paraId="034C6667" w14:textId="77777777" w:rsidR="00AB1BE5" w:rsidRPr="004019C6" w:rsidRDefault="00AB1BE5" w:rsidP="00891775">
            <w:pPr>
              <w:numPr>
                <w:ilvl w:val="4"/>
                <w:numId w:val="203"/>
              </w:numPr>
              <w:shd w:val="clear" w:color="auto" w:fill="FFFFFF" w:themeFill="background1"/>
              <w:ind w:left="2397"/>
              <w:jc w:val="both"/>
              <w:rPr>
                <w:iCs/>
                <w:spacing w:val="-4"/>
                <w:sz w:val="22"/>
                <w:szCs w:val="22"/>
                <w:lang w:val="es-ES"/>
              </w:rPr>
            </w:pPr>
            <w:r w:rsidRPr="004019C6">
              <w:rPr>
                <w:iCs/>
                <w:spacing w:val="-4"/>
                <w:sz w:val="22"/>
                <w:szCs w:val="22"/>
                <w:lang w:val="es-ES"/>
              </w:rPr>
              <w:t>No corresponderán al contratista adjudicado gasto correspondiente a visas, paquetes de vacunación y/o pruebas necesarias para ingresar y participar en la capacitación en el extranjero.</w:t>
            </w:r>
          </w:p>
          <w:p w14:paraId="250131DF" w14:textId="77777777" w:rsidR="00AB1BE5" w:rsidRPr="004019C6" w:rsidRDefault="00AB1BE5" w:rsidP="00891775">
            <w:pPr>
              <w:numPr>
                <w:ilvl w:val="3"/>
                <w:numId w:val="203"/>
              </w:numPr>
              <w:shd w:val="clear" w:color="auto" w:fill="FFFFFF" w:themeFill="background1"/>
              <w:ind w:left="1893"/>
              <w:jc w:val="both"/>
              <w:rPr>
                <w:iCs/>
                <w:spacing w:val="-4"/>
                <w:sz w:val="22"/>
                <w:szCs w:val="22"/>
                <w:lang w:val="es-ES"/>
              </w:rPr>
            </w:pPr>
            <w:r w:rsidRPr="004019C6">
              <w:rPr>
                <w:iCs/>
                <w:spacing w:val="-4"/>
                <w:sz w:val="22"/>
                <w:szCs w:val="22"/>
                <w:lang w:val="es-ES"/>
              </w:rPr>
              <w:t>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w:t>
            </w:r>
          </w:p>
          <w:p w14:paraId="39E2F12F" w14:textId="77777777" w:rsidR="00AB1BE5" w:rsidRPr="004019C6" w:rsidRDefault="00AB1BE5" w:rsidP="00891775">
            <w:pPr>
              <w:numPr>
                <w:ilvl w:val="4"/>
                <w:numId w:val="203"/>
              </w:numPr>
              <w:shd w:val="clear" w:color="auto" w:fill="FFFFFF" w:themeFill="background1"/>
              <w:ind w:left="2397"/>
              <w:jc w:val="both"/>
              <w:rPr>
                <w:iCs/>
                <w:spacing w:val="-4"/>
                <w:sz w:val="22"/>
                <w:szCs w:val="22"/>
                <w:lang w:val="es-ES"/>
              </w:rPr>
            </w:pPr>
            <w:r w:rsidRPr="004019C6">
              <w:rPr>
                <w:iCs/>
                <w:spacing w:val="-4"/>
                <w:sz w:val="22"/>
                <w:szCs w:val="22"/>
                <w:lang w:val="es-ES"/>
              </w:rPr>
              <w:t>Adicionalmente se debe de considerar capacitación en fabrica para dos (2) recursos de mantenimiento del Hospital Nacional de Niños Benjamín Bloom.</w:t>
            </w:r>
          </w:p>
          <w:p w14:paraId="524B7941" w14:textId="77777777" w:rsidR="00AB1BE5" w:rsidRPr="004019C6" w:rsidRDefault="00AB1BE5" w:rsidP="00891775">
            <w:pPr>
              <w:numPr>
                <w:ilvl w:val="4"/>
                <w:numId w:val="203"/>
              </w:numPr>
              <w:shd w:val="clear" w:color="auto" w:fill="FFFFFF" w:themeFill="background1"/>
              <w:ind w:left="2397"/>
              <w:jc w:val="both"/>
              <w:rPr>
                <w:iCs/>
                <w:spacing w:val="-4"/>
                <w:sz w:val="22"/>
                <w:szCs w:val="22"/>
                <w:lang w:val="es-ES"/>
              </w:rPr>
            </w:pPr>
            <w:r w:rsidRPr="004019C6">
              <w:rPr>
                <w:iCs/>
                <w:spacing w:val="-4"/>
                <w:sz w:val="22"/>
                <w:szCs w:val="22"/>
                <w:lang w:val="es-ES"/>
              </w:rPr>
              <w:t>Estas capacitaciones debe de incluir el costo del transporte aéreo hacia el país de destino, incluyendo cualquier impuesto necesario para ingresar al país, hospedaje y alimentación durante la duración de la capacitación, transporte interno desde San Salvador al aeropuerto y regreso; transporte interno entre el aeropuerto, hotel y lugar donde se reciba la capacitación; cualquier insumo para el desarrollo completo de la capacitación e importe para ingresar a las instalaciones donde se impartan dichas capacitaciones.</w:t>
            </w:r>
          </w:p>
          <w:p w14:paraId="3477A302" w14:textId="77777777" w:rsidR="00AB1BE5" w:rsidRPr="004019C6" w:rsidRDefault="00AB1BE5" w:rsidP="00891775">
            <w:pPr>
              <w:numPr>
                <w:ilvl w:val="4"/>
                <w:numId w:val="203"/>
              </w:numPr>
              <w:shd w:val="clear" w:color="auto" w:fill="FFFFFF" w:themeFill="background1"/>
              <w:ind w:left="2397"/>
              <w:jc w:val="both"/>
              <w:rPr>
                <w:iCs/>
                <w:spacing w:val="-4"/>
                <w:sz w:val="22"/>
                <w:szCs w:val="22"/>
                <w:lang w:val="es-ES"/>
              </w:rPr>
            </w:pPr>
            <w:r w:rsidRPr="004019C6">
              <w:rPr>
                <w:iCs/>
                <w:spacing w:val="-4"/>
                <w:sz w:val="22"/>
                <w:szCs w:val="22"/>
                <w:lang w:val="es-ES"/>
              </w:rPr>
              <w:lastRenderedPageBreak/>
              <w:t>No corresponderán al contratista adjudicado gasto correspondiente a visas, paquetes de vacunación y/o pruebas necesarias para ingresar y participar en la capacitación en el extranjero</w:t>
            </w:r>
          </w:p>
          <w:p w14:paraId="1D50E11C" w14:textId="537F4123" w:rsidR="00AB1BE5" w:rsidRDefault="00AB1BE5" w:rsidP="00891775">
            <w:pPr>
              <w:numPr>
                <w:ilvl w:val="0"/>
                <w:numId w:val="203"/>
              </w:numPr>
              <w:shd w:val="clear" w:color="auto" w:fill="FFFFFF" w:themeFill="background1"/>
              <w:ind w:left="525"/>
              <w:jc w:val="both"/>
              <w:rPr>
                <w:iCs/>
                <w:spacing w:val="-4"/>
                <w:sz w:val="22"/>
                <w:szCs w:val="22"/>
                <w:lang w:val="es-ES"/>
              </w:rPr>
            </w:pPr>
            <w:r w:rsidRPr="004019C6">
              <w:rPr>
                <w:iCs/>
                <w:spacing w:val="-4"/>
                <w:sz w:val="22"/>
                <w:szCs w:val="22"/>
                <w:lang w:val="es-ES"/>
              </w:rPr>
              <w:t>El contratista deberá actualizar periódicamente y cuando sea requerido por el administrador de contrato en las instalaciones del hospital, las instrucciones en el manejo del equipo al personal operador de éstos.</w:t>
            </w:r>
          </w:p>
        </w:tc>
        <w:tc>
          <w:tcPr>
            <w:tcW w:w="4688" w:type="dxa"/>
          </w:tcPr>
          <w:p w14:paraId="1EC81A5C" w14:textId="77777777" w:rsidR="00AB1BE5" w:rsidRPr="004019C6" w:rsidRDefault="00AB1BE5" w:rsidP="00AB1BE5">
            <w:pPr>
              <w:shd w:val="clear" w:color="auto" w:fill="FFFFFF" w:themeFill="background1"/>
              <w:ind w:left="165"/>
              <w:jc w:val="both"/>
              <w:rPr>
                <w:iCs/>
                <w:spacing w:val="-4"/>
                <w:sz w:val="22"/>
                <w:szCs w:val="22"/>
                <w:lang w:val="es-ES"/>
              </w:rPr>
            </w:pPr>
          </w:p>
        </w:tc>
      </w:tr>
      <w:tr w:rsidR="008B222B" w:rsidRPr="00930E6B" w14:paraId="7A337C55" w14:textId="77777777" w:rsidTr="005E5E76">
        <w:trPr>
          <w:trHeight w:val="520"/>
        </w:trPr>
        <w:tc>
          <w:tcPr>
            <w:tcW w:w="5671" w:type="dxa"/>
          </w:tcPr>
          <w:p w14:paraId="717C84D6" w14:textId="77777777" w:rsidR="008B222B" w:rsidRPr="006C238F" w:rsidRDefault="008B222B" w:rsidP="00AB1BE5">
            <w:pPr>
              <w:numPr>
                <w:ilvl w:val="1"/>
                <w:numId w:val="203"/>
              </w:numPr>
              <w:shd w:val="clear" w:color="auto" w:fill="FFFFFF" w:themeFill="background1"/>
              <w:ind w:left="567"/>
              <w:jc w:val="both"/>
              <w:rPr>
                <w:b/>
                <w:bCs/>
                <w:iCs/>
                <w:spacing w:val="-4"/>
                <w:lang w:val="es-ES"/>
              </w:rPr>
            </w:pPr>
            <w:r w:rsidRPr="006C238F">
              <w:rPr>
                <w:b/>
                <w:bCs/>
                <w:iCs/>
                <w:spacing w:val="-4"/>
                <w:lang w:val="es-ES"/>
              </w:rPr>
              <w:lastRenderedPageBreak/>
              <w:t>RUTINAS DE MANTENIMIENTO</w:t>
            </w:r>
          </w:p>
          <w:p w14:paraId="5100E739" w14:textId="77777777" w:rsidR="008B222B" w:rsidRPr="004019C6" w:rsidRDefault="008B222B" w:rsidP="00AB1BE5">
            <w:pPr>
              <w:numPr>
                <w:ilvl w:val="2"/>
                <w:numId w:val="203"/>
              </w:numPr>
              <w:shd w:val="clear" w:color="auto" w:fill="FFFFFF" w:themeFill="background1"/>
              <w:ind w:left="999"/>
              <w:jc w:val="both"/>
              <w:rPr>
                <w:iCs/>
                <w:spacing w:val="-4"/>
                <w:sz w:val="22"/>
                <w:szCs w:val="22"/>
                <w:lang w:val="es-ES"/>
              </w:rPr>
            </w:pPr>
            <w:r w:rsidRPr="004019C6">
              <w:rPr>
                <w:iCs/>
                <w:spacing w:val="-4"/>
                <w:sz w:val="22"/>
                <w:szCs w:val="22"/>
                <w:lang w:val="es-ES"/>
              </w:rPr>
              <w:t>Mantenimiento Preventivo (MP):</w:t>
            </w:r>
          </w:p>
          <w:p w14:paraId="2AB35BB0" w14:textId="77777777" w:rsidR="008B222B" w:rsidRPr="004019C6" w:rsidRDefault="008B222B" w:rsidP="00AB1BE5">
            <w:pPr>
              <w:numPr>
                <w:ilvl w:val="3"/>
                <w:numId w:val="203"/>
              </w:numPr>
              <w:shd w:val="clear" w:color="auto" w:fill="FFFFFF" w:themeFill="background1"/>
              <w:ind w:left="1503"/>
              <w:jc w:val="both"/>
              <w:rPr>
                <w:iCs/>
                <w:spacing w:val="-4"/>
                <w:sz w:val="22"/>
                <w:szCs w:val="22"/>
                <w:lang w:val="es-ES"/>
              </w:rPr>
            </w:pPr>
            <w:r w:rsidRPr="004019C6">
              <w:rPr>
                <w:iCs/>
                <w:spacing w:val="-4"/>
                <w:sz w:val="22"/>
                <w:szCs w:val="22"/>
                <w:u w:val="single"/>
                <w:lang w:val="es-ES"/>
              </w:rPr>
              <w:t>Para los ítems detallados en la Tabla 2, se deberá presentar compromiso escrito</w:t>
            </w:r>
            <w:r w:rsidRPr="004019C6">
              <w:rPr>
                <w:iCs/>
                <w:spacing w:val="-4"/>
                <w:sz w:val="22"/>
                <w:szCs w:val="22"/>
                <w:lang w:val="es-ES"/>
              </w:rPr>
              <w:t xml:space="preserve"> donde si resultase adjudicado cumplirá con lo detallado a continuación.</w:t>
            </w:r>
          </w:p>
          <w:p w14:paraId="3DD12A95" w14:textId="77777777" w:rsidR="008B222B" w:rsidRPr="004019C6" w:rsidRDefault="008B222B" w:rsidP="00AB1BE5">
            <w:pPr>
              <w:numPr>
                <w:ilvl w:val="4"/>
                <w:numId w:val="203"/>
              </w:numPr>
              <w:shd w:val="clear" w:color="auto" w:fill="FFFFFF" w:themeFill="background1"/>
              <w:ind w:left="2007"/>
              <w:jc w:val="both"/>
              <w:rPr>
                <w:iCs/>
                <w:spacing w:val="-4"/>
                <w:sz w:val="22"/>
                <w:szCs w:val="22"/>
                <w:lang w:val="es-ES"/>
              </w:rPr>
            </w:pPr>
            <w:r w:rsidRPr="004019C6">
              <w:rPr>
                <w:iCs/>
                <w:spacing w:val="-4"/>
                <w:sz w:val="22"/>
                <w:szCs w:val="22"/>
                <w:lang w:val="es-ES"/>
              </w:rPr>
              <w:t>Con la entrega de los equipos la empresa deberá coordinar con el administrador de contrato y presentar calendario de la realización de los mantenimientos preventivos.</w:t>
            </w:r>
          </w:p>
          <w:p w14:paraId="1C5B6016" w14:textId="77777777" w:rsidR="008B222B" w:rsidRPr="004019C6" w:rsidRDefault="008B222B" w:rsidP="00AB1BE5">
            <w:pPr>
              <w:numPr>
                <w:ilvl w:val="4"/>
                <w:numId w:val="203"/>
              </w:numPr>
              <w:shd w:val="clear" w:color="auto" w:fill="FFFFFF" w:themeFill="background1"/>
              <w:ind w:left="2007"/>
              <w:jc w:val="both"/>
              <w:rPr>
                <w:iCs/>
                <w:spacing w:val="-4"/>
                <w:sz w:val="22"/>
                <w:szCs w:val="22"/>
                <w:lang w:val="es-ES"/>
              </w:rPr>
            </w:pPr>
            <w:r w:rsidRPr="004019C6">
              <w:rPr>
                <w:iCs/>
                <w:spacing w:val="-4"/>
                <w:sz w:val="22"/>
                <w:szCs w:val="22"/>
                <w:lang w:val="es-ES"/>
              </w:rPr>
              <w:t>Las fechas de los mantenimientos serán realizados de acuerdo a detalla en Tabla 1, donde se muestran los meses en los cuales se deben de realizar las rutinas de mantenimiento.</w:t>
            </w:r>
          </w:p>
          <w:p w14:paraId="7881EA2E" w14:textId="77777777" w:rsidR="008B222B" w:rsidRPr="004019C6" w:rsidRDefault="008B222B" w:rsidP="00AB1BE5">
            <w:pPr>
              <w:numPr>
                <w:ilvl w:val="4"/>
                <w:numId w:val="203"/>
              </w:numPr>
              <w:shd w:val="clear" w:color="auto" w:fill="FFFFFF" w:themeFill="background1"/>
              <w:ind w:left="2007"/>
              <w:jc w:val="both"/>
              <w:rPr>
                <w:iCs/>
                <w:spacing w:val="-4"/>
                <w:sz w:val="22"/>
                <w:szCs w:val="22"/>
                <w:lang w:val="es-ES"/>
              </w:rPr>
            </w:pPr>
            <w:r w:rsidRPr="004019C6">
              <w:rPr>
                <w:iCs/>
                <w:spacing w:val="-4"/>
                <w:sz w:val="22"/>
                <w:szCs w:val="22"/>
                <w:lang w:val="es-ES"/>
              </w:rPr>
              <w:t xml:space="preserve">Para las visitas de mantenimiento preventivo, deberán realizarse en horas hábiles, según programa de mantenimiento aprobado por la Jefatura de Mantenimiento y la Jefatura donde se encuentren los equipos, salvo en situaciones especiales, las cuales deberán ser previamente acordadas. </w:t>
            </w:r>
          </w:p>
          <w:p w14:paraId="2B01DDC6" w14:textId="77777777" w:rsidR="008B222B" w:rsidRPr="004019C6" w:rsidRDefault="008B222B" w:rsidP="00AB1BE5">
            <w:pPr>
              <w:numPr>
                <w:ilvl w:val="4"/>
                <w:numId w:val="203"/>
              </w:numPr>
              <w:shd w:val="clear" w:color="auto" w:fill="FFFFFF" w:themeFill="background1"/>
              <w:ind w:left="2007"/>
              <w:jc w:val="both"/>
              <w:rPr>
                <w:iCs/>
                <w:spacing w:val="-4"/>
                <w:sz w:val="22"/>
                <w:szCs w:val="22"/>
                <w:lang w:val="es-ES"/>
              </w:rPr>
            </w:pPr>
            <w:r w:rsidRPr="004019C6">
              <w:rPr>
                <w:iCs/>
                <w:spacing w:val="-4"/>
                <w:sz w:val="22"/>
                <w:szCs w:val="22"/>
                <w:lang w:val="es-ES"/>
              </w:rPr>
              <w:t>La rutina deberá ser la que el fabricante del o los equipos recomiende y deberá estar autorizada por el administrador de contrato.</w:t>
            </w:r>
          </w:p>
          <w:p w14:paraId="01A5C089" w14:textId="77777777" w:rsidR="008B222B" w:rsidRPr="004019C6" w:rsidRDefault="008B222B" w:rsidP="00AB1BE5">
            <w:pPr>
              <w:numPr>
                <w:ilvl w:val="4"/>
                <w:numId w:val="203"/>
              </w:numPr>
              <w:shd w:val="clear" w:color="auto" w:fill="FFFFFF" w:themeFill="background1"/>
              <w:ind w:left="2007"/>
              <w:jc w:val="both"/>
              <w:rPr>
                <w:iCs/>
                <w:spacing w:val="-4"/>
                <w:sz w:val="22"/>
                <w:szCs w:val="22"/>
                <w:lang w:val="es-ES"/>
              </w:rPr>
            </w:pPr>
            <w:r w:rsidRPr="004019C6">
              <w:rPr>
                <w:iCs/>
                <w:spacing w:val="-4"/>
                <w:sz w:val="22"/>
                <w:szCs w:val="22"/>
                <w:lang w:val="es-ES"/>
              </w:rPr>
              <w:t xml:space="preserve">El contratista deberá contar con departamento de servicio técnico en El Salvador, con personal entrenado en fábrica, para garantizar el soporte técnico calificado de los equipos ofertados </w:t>
            </w:r>
            <w:bookmarkStart w:id="40" w:name="_Hlk63235556"/>
            <w:r w:rsidRPr="004019C6">
              <w:rPr>
                <w:iCs/>
                <w:spacing w:val="-4"/>
                <w:sz w:val="22"/>
                <w:szCs w:val="22"/>
                <w:lang w:val="es-ES"/>
              </w:rPr>
              <w:t>y cumplir con el programa de capacitación solicitado</w:t>
            </w:r>
            <w:bookmarkEnd w:id="40"/>
            <w:r w:rsidRPr="004019C6">
              <w:rPr>
                <w:iCs/>
                <w:spacing w:val="-4"/>
                <w:sz w:val="22"/>
                <w:szCs w:val="22"/>
                <w:lang w:val="es-ES"/>
              </w:rPr>
              <w:t xml:space="preserve">. El MINSAL se reserva el </w:t>
            </w:r>
            <w:r w:rsidRPr="004019C6">
              <w:rPr>
                <w:iCs/>
                <w:spacing w:val="-4"/>
                <w:sz w:val="22"/>
                <w:szCs w:val="22"/>
                <w:lang w:val="es-ES"/>
              </w:rPr>
              <w:lastRenderedPageBreak/>
              <w:t>derecho de verificar la información recibida.</w:t>
            </w:r>
          </w:p>
          <w:p w14:paraId="4ED805CF" w14:textId="77777777" w:rsidR="008B222B" w:rsidRPr="004019C6" w:rsidRDefault="008B222B" w:rsidP="00AB1BE5">
            <w:pPr>
              <w:numPr>
                <w:ilvl w:val="4"/>
                <w:numId w:val="203"/>
              </w:numPr>
              <w:shd w:val="clear" w:color="auto" w:fill="FFFFFF" w:themeFill="background1"/>
              <w:ind w:left="2007"/>
              <w:jc w:val="both"/>
              <w:rPr>
                <w:iCs/>
                <w:spacing w:val="-4"/>
                <w:sz w:val="22"/>
                <w:szCs w:val="22"/>
                <w:lang w:val="es-ES"/>
              </w:rPr>
            </w:pPr>
            <w:r w:rsidRPr="004019C6">
              <w:rPr>
                <w:iCs/>
                <w:spacing w:val="-4"/>
                <w:sz w:val="22"/>
                <w:szCs w:val="22"/>
                <w:lang w:val="es-ES"/>
              </w:rPr>
              <w:t xml:space="preserve">Toda acción preventiva deberá estar respaldada por reporte de servicio, elaborado por el contratista, el cual deberá ser firmado y sellado por los responsables de supervisar el trabajo realizado debiendo dejar copia de dicho documento. </w:t>
            </w:r>
          </w:p>
          <w:p w14:paraId="5063BF53" w14:textId="77777777" w:rsidR="008B222B" w:rsidRPr="00AB1BE5" w:rsidRDefault="008B222B" w:rsidP="00AB1BE5">
            <w:pPr>
              <w:numPr>
                <w:ilvl w:val="1"/>
                <w:numId w:val="203"/>
              </w:numPr>
              <w:shd w:val="clear" w:color="auto" w:fill="FFFFFF" w:themeFill="background1"/>
              <w:ind w:left="567"/>
              <w:jc w:val="both"/>
              <w:rPr>
                <w:b/>
                <w:bCs/>
                <w:iCs/>
                <w:spacing w:val="-4"/>
                <w:lang w:val="es-ES"/>
              </w:rPr>
            </w:pPr>
            <w:r w:rsidRPr="004019C6">
              <w:rPr>
                <w:iCs/>
                <w:spacing w:val="-4"/>
                <w:sz w:val="22"/>
                <w:szCs w:val="22"/>
                <w:lang w:val="es-ES"/>
              </w:rPr>
              <w:t>Deberá asignar un libro de control o bitácora para cada equipo médico especializado, no aplica para equipo médico básico, mobiliario ni instrumental, dicha bitácora será elaborada y suministrada por el contratista cada hoja foliada, en 3 copias ya sea por medio químico o papel carbón, debiendo contener:</w:t>
            </w:r>
          </w:p>
          <w:p w14:paraId="1DAFB263" w14:textId="77777777" w:rsidR="008B222B" w:rsidRPr="004019C6" w:rsidRDefault="008B222B" w:rsidP="00AB1BE5">
            <w:pPr>
              <w:numPr>
                <w:ilvl w:val="5"/>
                <w:numId w:val="203"/>
              </w:numPr>
              <w:shd w:val="clear" w:color="auto" w:fill="FFFFFF" w:themeFill="background1"/>
              <w:jc w:val="both"/>
              <w:rPr>
                <w:iCs/>
                <w:spacing w:val="-4"/>
                <w:sz w:val="22"/>
                <w:szCs w:val="22"/>
                <w:lang w:val="es-ES"/>
              </w:rPr>
            </w:pPr>
            <w:r w:rsidRPr="004019C6">
              <w:rPr>
                <w:iCs/>
                <w:spacing w:val="-4"/>
                <w:sz w:val="22"/>
                <w:szCs w:val="22"/>
                <w:lang w:val="es-ES"/>
              </w:rPr>
              <w:t>Fechas de las revisiones efectuadas</w:t>
            </w:r>
          </w:p>
          <w:p w14:paraId="785B54A1" w14:textId="77777777" w:rsidR="008B222B" w:rsidRPr="004019C6" w:rsidRDefault="008B222B" w:rsidP="00AB1BE5">
            <w:pPr>
              <w:numPr>
                <w:ilvl w:val="5"/>
                <w:numId w:val="203"/>
              </w:numPr>
              <w:shd w:val="clear" w:color="auto" w:fill="FFFFFF" w:themeFill="background1"/>
              <w:jc w:val="both"/>
              <w:rPr>
                <w:iCs/>
                <w:spacing w:val="-4"/>
                <w:sz w:val="22"/>
                <w:szCs w:val="22"/>
                <w:lang w:val="es-ES"/>
              </w:rPr>
            </w:pPr>
            <w:r w:rsidRPr="004019C6">
              <w:rPr>
                <w:iCs/>
                <w:spacing w:val="-4"/>
                <w:sz w:val="22"/>
                <w:szCs w:val="22"/>
                <w:lang w:val="es-ES"/>
              </w:rPr>
              <w:t>Las reparaciones realizadas.</w:t>
            </w:r>
          </w:p>
          <w:p w14:paraId="62CAAE6E" w14:textId="77777777" w:rsidR="008B222B" w:rsidRPr="004019C6" w:rsidRDefault="008B222B" w:rsidP="00AB1BE5">
            <w:pPr>
              <w:numPr>
                <w:ilvl w:val="5"/>
                <w:numId w:val="203"/>
              </w:numPr>
              <w:shd w:val="clear" w:color="auto" w:fill="FFFFFF" w:themeFill="background1"/>
              <w:jc w:val="both"/>
              <w:rPr>
                <w:iCs/>
                <w:spacing w:val="-4"/>
                <w:sz w:val="22"/>
                <w:szCs w:val="22"/>
                <w:lang w:val="es-ES"/>
              </w:rPr>
            </w:pPr>
            <w:r w:rsidRPr="004019C6">
              <w:rPr>
                <w:iCs/>
                <w:spacing w:val="-4"/>
                <w:sz w:val="22"/>
                <w:szCs w:val="22"/>
                <w:lang w:val="es-ES"/>
              </w:rPr>
              <w:t>Repuestos instalados con su número de identificación respectivo.</w:t>
            </w:r>
          </w:p>
          <w:p w14:paraId="14929B3D" w14:textId="77777777" w:rsidR="008B222B" w:rsidRPr="004019C6" w:rsidRDefault="008B222B" w:rsidP="00AB1BE5">
            <w:pPr>
              <w:numPr>
                <w:ilvl w:val="5"/>
                <w:numId w:val="203"/>
              </w:numPr>
              <w:shd w:val="clear" w:color="auto" w:fill="FFFFFF" w:themeFill="background1"/>
              <w:jc w:val="both"/>
              <w:rPr>
                <w:iCs/>
                <w:spacing w:val="-4"/>
                <w:sz w:val="22"/>
                <w:szCs w:val="22"/>
                <w:lang w:val="es-ES"/>
              </w:rPr>
            </w:pPr>
            <w:r w:rsidRPr="004019C6">
              <w:rPr>
                <w:iCs/>
                <w:spacing w:val="-4"/>
                <w:sz w:val="22"/>
                <w:szCs w:val="22"/>
                <w:lang w:val="es-ES"/>
              </w:rPr>
              <w:t>Y cualquier información adicional al respecto por ejemplo si la falla se debe a mal uso o por otras causas.</w:t>
            </w:r>
          </w:p>
          <w:p w14:paraId="575A2E81" w14:textId="77777777" w:rsidR="008B222B" w:rsidRPr="004019C6" w:rsidRDefault="008B222B" w:rsidP="00AB1BE5">
            <w:pPr>
              <w:numPr>
                <w:ilvl w:val="5"/>
                <w:numId w:val="203"/>
              </w:numPr>
              <w:shd w:val="clear" w:color="auto" w:fill="FFFFFF" w:themeFill="background1"/>
              <w:jc w:val="both"/>
              <w:rPr>
                <w:iCs/>
                <w:spacing w:val="-4"/>
                <w:sz w:val="22"/>
                <w:szCs w:val="22"/>
                <w:lang w:val="es-ES"/>
              </w:rPr>
            </w:pPr>
            <w:r w:rsidRPr="004019C6">
              <w:rPr>
                <w:iCs/>
                <w:spacing w:val="-4"/>
                <w:sz w:val="22"/>
                <w:szCs w:val="22"/>
                <w:lang w:val="es-ES"/>
              </w:rPr>
              <w:t xml:space="preserve">Dicha bitácora se firmará y entregará a la jefatura donde se encuentre el equipo. </w:t>
            </w:r>
          </w:p>
          <w:p w14:paraId="39B6DF4F" w14:textId="77777777" w:rsidR="008B222B" w:rsidRPr="004019C6" w:rsidRDefault="008B222B" w:rsidP="00AB1BE5">
            <w:pPr>
              <w:numPr>
                <w:ilvl w:val="5"/>
                <w:numId w:val="203"/>
              </w:numPr>
              <w:shd w:val="clear" w:color="auto" w:fill="FFFFFF" w:themeFill="background1"/>
              <w:jc w:val="both"/>
              <w:rPr>
                <w:iCs/>
                <w:spacing w:val="-4"/>
                <w:sz w:val="22"/>
                <w:szCs w:val="22"/>
                <w:lang w:val="es-ES"/>
              </w:rPr>
            </w:pPr>
            <w:r w:rsidRPr="004019C6">
              <w:rPr>
                <w:iCs/>
                <w:spacing w:val="-4"/>
                <w:sz w:val="22"/>
                <w:szCs w:val="22"/>
                <w:lang w:val="es-ES"/>
              </w:rPr>
              <w:t>Estas deberán estar disponibles en las cercanías de los equipos y sólo podrán escribir notas los representantes de la marca de los equipos y las jefaturas o supervisores de cada área.</w:t>
            </w:r>
          </w:p>
          <w:p w14:paraId="37A1A860" w14:textId="77777777" w:rsidR="008B222B" w:rsidRPr="004019C6" w:rsidRDefault="008B222B" w:rsidP="00AB1BE5">
            <w:pPr>
              <w:numPr>
                <w:ilvl w:val="4"/>
                <w:numId w:val="203"/>
              </w:numPr>
              <w:shd w:val="clear" w:color="auto" w:fill="FFFFFF" w:themeFill="background1"/>
              <w:jc w:val="both"/>
              <w:rPr>
                <w:iCs/>
                <w:spacing w:val="-4"/>
                <w:sz w:val="22"/>
                <w:szCs w:val="22"/>
                <w:lang w:val="es-ES"/>
              </w:rPr>
            </w:pPr>
            <w:r w:rsidRPr="004019C6">
              <w:rPr>
                <w:iCs/>
                <w:spacing w:val="-4"/>
                <w:sz w:val="22"/>
                <w:szCs w:val="22"/>
                <w:lang w:val="es-ES"/>
              </w:rPr>
              <w:t>Como parte del mantenimiento preventivo se deberán incluir, sin causar gastos adicionales, todos los materiales y consumibles necesarios para cumplir con las rutinas correspondientes, por ejemplo: lubricantes, limpiadores, franela, fusibles, bombillos, etc.</w:t>
            </w:r>
          </w:p>
          <w:p w14:paraId="4FC53A13" w14:textId="77777777" w:rsidR="008B222B" w:rsidRDefault="008B222B" w:rsidP="00AB1BE5">
            <w:pPr>
              <w:numPr>
                <w:ilvl w:val="4"/>
                <w:numId w:val="203"/>
              </w:numPr>
              <w:shd w:val="clear" w:color="auto" w:fill="FFFFFF" w:themeFill="background1"/>
              <w:jc w:val="both"/>
              <w:rPr>
                <w:iCs/>
                <w:spacing w:val="-4"/>
                <w:sz w:val="22"/>
                <w:szCs w:val="22"/>
                <w:lang w:val="es-ES"/>
              </w:rPr>
            </w:pPr>
            <w:r w:rsidRPr="004019C6">
              <w:rPr>
                <w:iCs/>
                <w:spacing w:val="-4"/>
                <w:sz w:val="22"/>
                <w:szCs w:val="22"/>
                <w:lang w:val="es-ES"/>
              </w:rPr>
              <w:t xml:space="preserve">Cada año durante el periodo de garantía, la empresa deberá presentar un reporte de seguridad eléctrica de cada uno de los componentes del equipo, con el fin de garantizar la seguridad de los usuarios, en caso de existir deficiencias se deberán corregir de forma oportuna. </w:t>
            </w:r>
          </w:p>
          <w:p w14:paraId="14BDE209" w14:textId="77777777" w:rsidR="008B222B" w:rsidRPr="004019C6" w:rsidRDefault="008B222B" w:rsidP="008B222B">
            <w:pPr>
              <w:numPr>
                <w:ilvl w:val="2"/>
                <w:numId w:val="203"/>
              </w:numPr>
              <w:shd w:val="clear" w:color="auto" w:fill="FFFFFF" w:themeFill="background1"/>
              <w:jc w:val="both"/>
              <w:rPr>
                <w:iCs/>
                <w:spacing w:val="-4"/>
                <w:sz w:val="22"/>
                <w:szCs w:val="22"/>
                <w:lang w:val="es-ES"/>
              </w:rPr>
            </w:pPr>
            <w:r w:rsidRPr="008C7246">
              <w:rPr>
                <w:b/>
                <w:bCs/>
                <w:iCs/>
                <w:spacing w:val="-4"/>
                <w:sz w:val="22"/>
                <w:szCs w:val="22"/>
                <w:lang w:val="es-ES"/>
              </w:rPr>
              <w:lastRenderedPageBreak/>
              <w:t>Rutinas de mantenimiento correctivo emergente durante garantía</w:t>
            </w:r>
            <w:r w:rsidRPr="004019C6">
              <w:rPr>
                <w:iCs/>
                <w:spacing w:val="-4"/>
                <w:sz w:val="22"/>
                <w:szCs w:val="22"/>
                <w:lang w:val="es-ES"/>
              </w:rPr>
              <w:t>.</w:t>
            </w:r>
          </w:p>
          <w:p w14:paraId="539521F3"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u w:val="single"/>
                <w:lang w:val="es-ES"/>
              </w:rPr>
              <w:t>Para los ítems detalladas en la Tabla 2, deberá presentar compromiso escrito</w:t>
            </w:r>
            <w:r w:rsidRPr="004019C6">
              <w:rPr>
                <w:iCs/>
                <w:spacing w:val="-4"/>
                <w:sz w:val="22"/>
                <w:szCs w:val="22"/>
                <w:lang w:val="es-ES"/>
              </w:rPr>
              <w:t xml:space="preserve"> donde si resultase adjudicado cumplirá con lo detallado a continuación.</w:t>
            </w:r>
          </w:p>
          <w:p w14:paraId="1B444757"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Se deben de atender en un período no mayor a 8 horas hábiles, dichas reparaciones no pueden ser mayores a siete días calendario.</w:t>
            </w:r>
          </w:p>
          <w:p w14:paraId="257182D7"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En los casos que la empresa compruebe que requiere un tiempo mayor para una reparación al plazo acordado, deberá notificar este hecho al Administrador de Contrato.</w:t>
            </w:r>
          </w:p>
          <w:p w14:paraId="0EB5285B"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Si durante el período de garantía uno o varios equipos no puede ser reparado o pasa más de sesenta días continuos fuera de servicio, este o estos deberán de ser sustituidos por uno de iguales o mejores características a las ofertadas sin costo para la institución.</w:t>
            </w:r>
          </w:p>
          <w:p w14:paraId="56D9F204" w14:textId="77777777" w:rsidR="008B222B"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El mantenimiento correctivo debe incluir todos los repuestos necesarios para mantener el equipo en condiciones óptimas de funcionamiento, los cuales serán reemplazados en presencia de la Supervisión del Departamento de Mantenimiento del Hospital Nacional de Niños Benjamín Bloom.</w:t>
            </w:r>
          </w:p>
          <w:p w14:paraId="02265DD2" w14:textId="77777777" w:rsidR="008B222B" w:rsidRPr="004019C6" w:rsidRDefault="008B222B" w:rsidP="008B222B">
            <w:pPr>
              <w:shd w:val="clear" w:color="auto" w:fill="FFFFFF" w:themeFill="background1"/>
              <w:ind w:left="1728"/>
              <w:jc w:val="both"/>
              <w:rPr>
                <w:iCs/>
                <w:spacing w:val="-4"/>
                <w:sz w:val="22"/>
                <w:szCs w:val="22"/>
                <w:lang w:val="es-ES"/>
              </w:rPr>
            </w:pPr>
          </w:p>
          <w:p w14:paraId="14E9F704" w14:textId="77777777" w:rsidR="008B222B" w:rsidRPr="008C7246" w:rsidRDefault="008B222B" w:rsidP="008B222B">
            <w:pPr>
              <w:numPr>
                <w:ilvl w:val="2"/>
                <w:numId w:val="203"/>
              </w:numPr>
              <w:shd w:val="clear" w:color="auto" w:fill="FFFFFF" w:themeFill="background1"/>
              <w:jc w:val="both"/>
              <w:rPr>
                <w:b/>
                <w:bCs/>
                <w:iCs/>
                <w:spacing w:val="-4"/>
                <w:sz w:val="22"/>
                <w:szCs w:val="22"/>
                <w:lang w:val="es-ES"/>
              </w:rPr>
            </w:pPr>
            <w:r w:rsidRPr="008C7246">
              <w:rPr>
                <w:b/>
                <w:bCs/>
                <w:iCs/>
                <w:spacing w:val="-4"/>
                <w:sz w:val="22"/>
                <w:szCs w:val="22"/>
                <w:lang w:val="es-ES"/>
              </w:rPr>
              <w:t>MANTENIMIENTO POSTERIOR A LA GARANTÍA:</w:t>
            </w:r>
          </w:p>
          <w:p w14:paraId="6EB610FF"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u w:val="single"/>
                <w:lang w:val="es-ES"/>
              </w:rPr>
              <w:t>Para los ítems detallados en la Tabla 2, deberá presentar compromiso escrito</w:t>
            </w:r>
            <w:r w:rsidRPr="004019C6">
              <w:rPr>
                <w:iCs/>
                <w:spacing w:val="-4"/>
                <w:sz w:val="22"/>
                <w:szCs w:val="22"/>
                <w:lang w:val="es-ES"/>
              </w:rPr>
              <w:t xml:space="preserve"> donde si resultase adjudicado cumplirá con lo detallado a continuación:</w:t>
            </w:r>
          </w:p>
          <w:p w14:paraId="59B6EE7C"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El proveedor se obliga a mantener disponible para el MINSAL/Hospital Nacional de Niños Benjamín Bloom, un contrato de mantenimiento anual tipo "todo riesgo” durante un periodo de 5 años posteriores a la terminación de la garantía, esto será evaluado por las autoridades del MINSAL si procede o no.</w:t>
            </w:r>
          </w:p>
          <w:p w14:paraId="59E801F5" w14:textId="77777777" w:rsidR="008B222B" w:rsidRPr="004019C6" w:rsidRDefault="008B222B" w:rsidP="008B222B">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Las condiciones de este contrato se adecuarán a las normas generales vigentes en la administración pública.</w:t>
            </w:r>
          </w:p>
          <w:p w14:paraId="58FFE40A" w14:textId="03DBA63D" w:rsidR="008B222B" w:rsidRPr="004F5D3C" w:rsidRDefault="008B222B" w:rsidP="00AB1BE5">
            <w:pPr>
              <w:numPr>
                <w:ilvl w:val="3"/>
                <w:numId w:val="203"/>
              </w:numPr>
              <w:shd w:val="clear" w:color="auto" w:fill="FFFFFF" w:themeFill="background1"/>
              <w:jc w:val="both"/>
              <w:rPr>
                <w:iCs/>
                <w:spacing w:val="-4"/>
                <w:sz w:val="22"/>
                <w:szCs w:val="22"/>
                <w:lang w:val="es-ES"/>
              </w:rPr>
            </w:pPr>
            <w:r w:rsidRPr="004019C6">
              <w:rPr>
                <w:iCs/>
                <w:spacing w:val="-4"/>
                <w:sz w:val="22"/>
                <w:szCs w:val="22"/>
                <w:lang w:val="es-ES"/>
              </w:rPr>
              <w:t>El monto de cada contrato de mantenimiento anual no superará un 5% del costo original del equipo.</w:t>
            </w:r>
          </w:p>
        </w:tc>
        <w:tc>
          <w:tcPr>
            <w:tcW w:w="4688" w:type="dxa"/>
          </w:tcPr>
          <w:p w14:paraId="6BDC36E9" w14:textId="5C51C484" w:rsidR="008B222B" w:rsidRPr="006C238F" w:rsidRDefault="008B222B" w:rsidP="00AB1BE5">
            <w:pPr>
              <w:shd w:val="clear" w:color="auto" w:fill="FFFFFF" w:themeFill="background1"/>
              <w:jc w:val="both"/>
              <w:rPr>
                <w:b/>
                <w:bCs/>
                <w:iCs/>
                <w:spacing w:val="-4"/>
                <w:lang w:val="es-ES"/>
              </w:rPr>
            </w:pPr>
          </w:p>
        </w:tc>
      </w:tr>
    </w:tbl>
    <w:p w14:paraId="6E1100F2" w14:textId="77777777" w:rsidR="00BC63BD" w:rsidRDefault="00BC63BD" w:rsidP="0018423A">
      <w:pPr>
        <w:rPr>
          <w:rFonts w:ascii="Bembo Std" w:hAnsi="Bembo Std"/>
          <w:lang w:val="es-SV"/>
        </w:rPr>
      </w:pPr>
      <w:bookmarkStart w:id="41" w:name="_Hlk109649905"/>
    </w:p>
    <w:p w14:paraId="05AABE04" w14:textId="5B1D452D" w:rsidR="00BC63BD" w:rsidRPr="005E5E76" w:rsidRDefault="005E5E76" w:rsidP="005E5E76">
      <w:pPr>
        <w:jc w:val="center"/>
        <w:rPr>
          <w:b/>
          <w:bCs/>
          <w:iCs/>
          <w:color w:val="0000CC"/>
          <w:spacing w:val="-4"/>
          <w:lang w:val="es-ES"/>
        </w:rPr>
      </w:pPr>
      <w:r w:rsidRPr="005E5E76">
        <w:rPr>
          <w:b/>
          <w:bCs/>
          <w:iCs/>
          <w:color w:val="0000CC"/>
          <w:spacing w:val="-4"/>
          <w:lang w:val="es-ES"/>
        </w:rPr>
        <w:lastRenderedPageBreak/>
        <w:t>ESPECIFICACIONES TECNICAS</w:t>
      </w:r>
    </w:p>
    <w:p w14:paraId="52BBFEB3" w14:textId="0C92737A" w:rsidR="005E5E76" w:rsidRDefault="005E5E76" w:rsidP="0018423A">
      <w:pPr>
        <w:rPr>
          <w:rFonts w:ascii="Bembo Std" w:hAnsi="Bembo Std"/>
          <w:lang w:val="es-SV"/>
        </w:rPr>
      </w:pPr>
    </w:p>
    <w:p w14:paraId="5761B7E7" w14:textId="77777777" w:rsidR="00A93EC5" w:rsidRPr="00A93EC5" w:rsidRDefault="00A93EC5" w:rsidP="00A93EC5">
      <w:pPr>
        <w:rPr>
          <w:rFonts w:ascii="Bembo Std" w:hAnsi="Bembo Std"/>
          <w:b/>
          <w:bCs/>
          <w:iCs/>
          <w:color w:val="FF0000"/>
          <w:lang w:val="es-ES"/>
        </w:rPr>
      </w:pPr>
      <w:r w:rsidRPr="00A93EC5">
        <w:rPr>
          <w:rFonts w:ascii="Bembo Std" w:hAnsi="Bembo Std"/>
          <w:b/>
          <w:bCs/>
          <w:iCs/>
          <w:color w:val="FF0000"/>
          <w:lang w:val="es-ES"/>
        </w:rPr>
        <w:t xml:space="preserve">ITEM </w:t>
      </w:r>
      <w:proofErr w:type="spellStart"/>
      <w:r w:rsidRPr="00A93EC5">
        <w:rPr>
          <w:rFonts w:ascii="Bembo Std" w:hAnsi="Bembo Std"/>
          <w:b/>
          <w:bCs/>
          <w:iCs/>
          <w:color w:val="FF0000"/>
          <w:lang w:val="es-ES"/>
        </w:rPr>
        <w:t>N°</w:t>
      </w:r>
      <w:proofErr w:type="spellEnd"/>
      <w:r w:rsidRPr="00A93EC5">
        <w:rPr>
          <w:rFonts w:ascii="Bembo Std" w:hAnsi="Bembo Std"/>
          <w:b/>
          <w:bCs/>
          <w:iCs/>
          <w:color w:val="FF0000"/>
          <w:lang w:val="es-ES"/>
        </w:rPr>
        <w:t xml:space="preserve"> 1: SISTEMA DE SOPORTE CARDIOPULMONAR PARA OXIGENADOR POR MEMBRANA DE CIRCULACIÓN EXTRACORPÓREA (ECMO) PARA USO NEONATAL PEDIATRICO Y ADULTO</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758"/>
        <w:gridCol w:w="1220"/>
        <w:gridCol w:w="1199"/>
        <w:gridCol w:w="4898"/>
        <w:gridCol w:w="1328"/>
      </w:tblGrid>
      <w:tr w:rsidR="00A93EC5" w:rsidRPr="00A93EC5" w14:paraId="728F692A" w14:textId="77777777" w:rsidTr="00ED532C">
        <w:trPr>
          <w:trHeight w:val="294"/>
          <w:jc w:val="center"/>
        </w:trPr>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B1BEA"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br w:type="page"/>
            </w:r>
            <w:r w:rsidRPr="00A93EC5">
              <w:rPr>
                <w:rFonts w:ascii="Bembo Std" w:hAnsi="Bembo Std"/>
                <w:iCs/>
                <w:sz w:val="22"/>
                <w:szCs w:val="22"/>
                <w:u w:val="single"/>
                <w:lang w:val="es-SV"/>
              </w:rPr>
              <w:br w:type="page"/>
            </w:r>
            <w:r w:rsidRPr="00A93EC5">
              <w:rPr>
                <w:rFonts w:ascii="Bembo Std" w:hAnsi="Bembo Std"/>
                <w:iCs/>
                <w:sz w:val="22"/>
                <w:szCs w:val="22"/>
                <w:lang w:val="es-SV"/>
              </w:rPr>
              <w:t>ÍTEM</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AB3C6"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CÓDIGO</w:t>
            </w:r>
          </w:p>
          <w:p w14:paraId="18FFB5FB"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MINSAL</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52C30"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CÓDIGO</w:t>
            </w:r>
          </w:p>
          <w:p w14:paraId="6CACE448"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ONU</w:t>
            </w:r>
          </w:p>
        </w:tc>
        <w:tc>
          <w:tcPr>
            <w:tcW w:w="4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E9CDC"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NOMBRE</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483C2"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CANTIDAD</w:t>
            </w:r>
          </w:p>
        </w:tc>
      </w:tr>
      <w:tr w:rsidR="00A93EC5" w:rsidRPr="00A93EC5" w14:paraId="23ABF318" w14:textId="77777777" w:rsidTr="00A93EC5">
        <w:trPr>
          <w:trHeight w:val="72"/>
          <w:jc w:val="center"/>
        </w:trPr>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2593D"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1</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618B4"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60303017</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E9D4A"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42294701</w:t>
            </w:r>
          </w:p>
        </w:tc>
        <w:tc>
          <w:tcPr>
            <w:tcW w:w="4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50003"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SISTEMA DE SOPORTE CARDIOPULMONAR PARA OXIGENADOR POR MEMBRANA DE CIRCULACIÓN EXTRACORPÓREA (ECMO) PARA USO NEONATAL PEDIATRICO Y ADULTO</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E7503"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1</w:t>
            </w:r>
          </w:p>
        </w:tc>
      </w:tr>
    </w:tbl>
    <w:p w14:paraId="1699B511" w14:textId="77777777" w:rsidR="00A93EC5" w:rsidRPr="00A93EC5" w:rsidRDefault="00A93EC5" w:rsidP="00A93EC5">
      <w:pPr>
        <w:rPr>
          <w:rFonts w:ascii="Bembo Std" w:hAnsi="Bembo Std"/>
          <w:iCs/>
          <w:lang w:val="es-SV"/>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701"/>
        <w:gridCol w:w="3999"/>
      </w:tblGrid>
      <w:tr w:rsidR="00A93EC5" w:rsidRPr="00877C3F" w14:paraId="3F1FC73A" w14:textId="75B54202" w:rsidTr="00A93EC5">
        <w:trPr>
          <w:tblHeader/>
          <w:jc w:val="center"/>
        </w:trPr>
        <w:tc>
          <w:tcPr>
            <w:tcW w:w="1793" w:type="dxa"/>
            <w:tcBorders>
              <w:top w:val="single" w:sz="4" w:space="0" w:color="auto"/>
              <w:left w:val="single" w:sz="4" w:space="0" w:color="auto"/>
              <w:bottom w:val="single" w:sz="4" w:space="0" w:color="auto"/>
              <w:right w:val="single" w:sz="4" w:space="0" w:color="auto"/>
            </w:tcBorders>
            <w:vAlign w:val="center"/>
            <w:hideMark/>
          </w:tcPr>
          <w:p w14:paraId="21C3FC62"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Tipo de equipo</w:t>
            </w:r>
          </w:p>
        </w:tc>
        <w:tc>
          <w:tcPr>
            <w:tcW w:w="3701" w:type="dxa"/>
            <w:tcBorders>
              <w:top w:val="single" w:sz="4" w:space="0" w:color="auto"/>
              <w:left w:val="single" w:sz="4" w:space="0" w:color="auto"/>
              <w:bottom w:val="single" w:sz="4" w:space="0" w:color="auto"/>
              <w:right w:val="single" w:sz="4" w:space="0" w:color="auto"/>
            </w:tcBorders>
            <w:vAlign w:val="center"/>
            <w:hideMark/>
          </w:tcPr>
          <w:p w14:paraId="76B5FFB5" w14:textId="77777777" w:rsidR="00A93EC5" w:rsidRPr="00A93EC5" w:rsidRDefault="00A93EC5" w:rsidP="00877C3F">
            <w:pPr>
              <w:jc w:val="center"/>
              <w:rPr>
                <w:rFonts w:ascii="Bembo Std" w:hAnsi="Bembo Std"/>
                <w:iCs/>
                <w:sz w:val="22"/>
                <w:szCs w:val="22"/>
                <w:lang w:val="es-SV"/>
              </w:rPr>
            </w:pPr>
            <w:r w:rsidRPr="00A93EC5">
              <w:rPr>
                <w:rFonts w:ascii="Bembo Std" w:hAnsi="Bembo Std"/>
                <w:iCs/>
                <w:sz w:val="22"/>
                <w:szCs w:val="22"/>
                <w:lang w:val="es-SV"/>
              </w:rPr>
              <w:t>ESPECIALIZADO</w:t>
            </w:r>
          </w:p>
        </w:tc>
        <w:tc>
          <w:tcPr>
            <w:tcW w:w="3999" w:type="dxa"/>
            <w:vMerge w:val="restart"/>
            <w:tcBorders>
              <w:top w:val="single" w:sz="4" w:space="0" w:color="auto"/>
              <w:left w:val="single" w:sz="4" w:space="0" w:color="auto"/>
              <w:right w:val="single" w:sz="4" w:space="0" w:color="auto"/>
            </w:tcBorders>
            <w:vAlign w:val="center"/>
          </w:tcPr>
          <w:p w14:paraId="45B24774" w14:textId="0D75C163" w:rsidR="00A93EC5" w:rsidRPr="00877C3F" w:rsidRDefault="00A93EC5" w:rsidP="00A93EC5">
            <w:pPr>
              <w:jc w:val="center"/>
              <w:rPr>
                <w:rFonts w:ascii="Bembo Std" w:hAnsi="Bembo Std"/>
                <w:iCs/>
                <w:sz w:val="22"/>
                <w:szCs w:val="22"/>
                <w:lang w:val="es-SV"/>
              </w:rPr>
            </w:pPr>
            <w:r w:rsidRPr="00877C3F">
              <w:rPr>
                <w:rFonts w:ascii="Bembo Std" w:hAnsi="Bembo Std"/>
                <w:iCs/>
                <w:sz w:val="22"/>
                <w:szCs w:val="22"/>
                <w:lang w:val="es-SV"/>
              </w:rPr>
              <w:t>ESPECIFICACIONES TÉCNICAS OFERTADAS</w:t>
            </w:r>
          </w:p>
        </w:tc>
      </w:tr>
      <w:tr w:rsidR="00A93EC5" w:rsidRPr="00877C3F" w14:paraId="242C1402" w14:textId="636C0960" w:rsidTr="00A93EC5">
        <w:trPr>
          <w:tblHeader/>
          <w:jc w:val="center"/>
        </w:trPr>
        <w:tc>
          <w:tcPr>
            <w:tcW w:w="5494" w:type="dxa"/>
            <w:gridSpan w:val="2"/>
            <w:tcBorders>
              <w:top w:val="single" w:sz="4" w:space="0" w:color="auto"/>
              <w:left w:val="single" w:sz="4" w:space="0" w:color="auto"/>
              <w:bottom w:val="single" w:sz="4" w:space="0" w:color="auto"/>
              <w:right w:val="single" w:sz="4" w:space="0" w:color="auto"/>
            </w:tcBorders>
            <w:vAlign w:val="center"/>
            <w:hideMark/>
          </w:tcPr>
          <w:p w14:paraId="412ADB4E" w14:textId="77777777" w:rsidR="00A93EC5" w:rsidRPr="00A93EC5" w:rsidRDefault="00A93EC5" w:rsidP="00877C3F">
            <w:pPr>
              <w:jc w:val="center"/>
              <w:rPr>
                <w:rFonts w:ascii="Bembo Std" w:hAnsi="Bembo Std"/>
                <w:iCs/>
                <w:sz w:val="22"/>
                <w:szCs w:val="22"/>
                <w:lang w:val="es-SV"/>
              </w:rPr>
            </w:pPr>
            <w:r w:rsidRPr="00A93EC5">
              <w:rPr>
                <w:rFonts w:ascii="Bembo Std" w:hAnsi="Bembo Std"/>
                <w:iCs/>
                <w:sz w:val="22"/>
                <w:szCs w:val="22"/>
                <w:lang w:val="es-SV"/>
              </w:rPr>
              <w:t>DESCRIPCIÓN Y CARACTERÍSTICAS TÉCNICAS</w:t>
            </w:r>
          </w:p>
        </w:tc>
        <w:tc>
          <w:tcPr>
            <w:tcW w:w="3999" w:type="dxa"/>
            <w:vMerge/>
            <w:tcBorders>
              <w:left w:val="single" w:sz="4" w:space="0" w:color="auto"/>
              <w:bottom w:val="single" w:sz="4" w:space="0" w:color="auto"/>
              <w:right w:val="single" w:sz="4" w:space="0" w:color="auto"/>
            </w:tcBorders>
          </w:tcPr>
          <w:p w14:paraId="42B098B8" w14:textId="29C426FD" w:rsidR="00A93EC5" w:rsidRPr="00877C3F" w:rsidRDefault="00A93EC5" w:rsidP="00A93EC5">
            <w:pPr>
              <w:rPr>
                <w:rFonts w:ascii="Bembo Std" w:hAnsi="Bembo Std"/>
                <w:iCs/>
                <w:sz w:val="22"/>
                <w:szCs w:val="22"/>
                <w:lang w:val="es-SV"/>
              </w:rPr>
            </w:pPr>
          </w:p>
        </w:tc>
      </w:tr>
      <w:tr w:rsidR="00A93EC5" w:rsidRPr="00877C3F" w14:paraId="38B0D6C5" w14:textId="0BDF9374" w:rsidTr="004D5099">
        <w:trPr>
          <w:trHeight w:val="3428"/>
          <w:jc w:val="center"/>
        </w:trPr>
        <w:tc>
          <w:tcPr>
            <w:tcW w:w="5494" w:type="dxa"/>
            <w:gridSpan w:val="2"/>
            <w:tcBorders>
              <w:top w:val="single" w:sz="4" w:space="0" w:color="auto"/>
              <w:left w:val="single" w:sz="4" w:space="0" w:color="auto"/>
              <w:bottom w:val="single" w:sz="4" w:space="0" w:color="auto"/>
              <w:right w:val="single" w:sz="4" w:space="0" w:color="auto"/>
            </w:tcBorders>
            <w:vAlign w:val="center"/>
          </w:tcPr>
          <w:p w14:paraId="4A084DF1" w14:textId="77777777" w:rsidR="00A93EC5" w:rsidRPr="00A93EC5" w:rsidRDefault="00A93EC5" w:rsidP="00877C3F">
            <w:pPr>
              <w:numPr>
                <w:ilvl w:val="0"/>
                <w:numId w:val="204"/>
              </w:numPr>
              <w:jc w:val="both"/>
              <w:rPr>
                <w:rFonts w:ascii="Bembo Std" w:hAnsi="Bembo Std"/>
                <w:iCs/>
                <w:sz w:val="22"/>
                <w:szCs w:val="22"/>
                <w:lang w:val="es-SV"/>
              </w:rPr>
            </w:pPr>
            <w:r w:rsidRPr="00A93EC5">
              <w:rPr>
                <w:rFonts w:ascii="Bembo Std" w:hAnsi="Bembo Std"/>
                <w:iCs/>
                <w:sz w:val="22"/>
                <w:szCs w:val="22"/>
                <w:lang w:val="es-SV"/>
              </w:rPr>
              <w:t>Sistema compuesto por dos consolas, intercambiadores de calor y carros de transporte.</w:t>
            </w:r>
          </w:p>
          <w:p w14:paraId="3BA2FFC0" w14:textId="77777777" w:rsidR="00A93EC5" w:rsidRPr="00A93EC5" w:rsidRDefault="00A93EC5" w:rsidP="00877C3F">
            <w:pPr>
              <w:numPr>
                <w:ilvl w:val="0"/>
                <w:numId w:val="204"/>
              </w:numPr>
              <w:jc w:val="both"/>
              <w:rPr>
                <w:rFonts w:ascii="Bembo Std" w:hAnsi="Bembo Std"/>
                <w:iCs/>
                <w:sz w:val="22"/>
                <w:szCs w:val="22"/>
                <w:lang w:val="es-SV"/>
              </w:rPr>
            </w:pPr>
            <w:r w:rsidRPr="00A93EC5">
              <w:rPr>
                <w:rFonts w:ascii="Bembo Std" w:hAnsi="Bembo Std"/>
                <w:iCs/>
                <w:sz w:val="22"/>
                <w:szCs w:val="22"/>
                <w:lang w:val="es-SV"/>
              </w:rPr>
              <w:t xml:space="preserve">Ambas consolas deben de tener la capacidad de ajuste y medición de flujos en un intervalo de 0.1 a 9.9 LPM o un intervalo superior en ambos límites. </w:t>
            </w:r>
          </w:p>
          <w:p w14:paraId="773A437C" w14:textId="77777777" w:rsidR="00A93EC5" w:rsidRPr="00A93EC5" w:rsidRDefault="00A93EC5" w:rsidP="00A93EC5">
            <w:pPr>
              <w:numPr>
                <w:ilvl w:val="0"/>
                <w:numId w:val="204"/>
              </w:numPr>
              <w:rPr>
                <w:rFonts w:ascii="Bembo Std" w:hAnsi="Bembo Std"/>
                <w:iCs/>
                <w:sz w:val="22"/>
                <w:szCs w:val="22"/>
                <w:lang w:val="es-SV"/>
              </w:rPr>
            </w:pPr>
            <w:r w:rsidRPr="00A93EC5">
              <w:rPr>
                <w:rFonts w:ascii="Bembo Std" w:hAnsi="Bembo Std"/>
                <w:iCs/>
                <w:sz w:val="22"/>
                <w:szCs w:val="22"/>
                <w:lang w:val="es-SV"/>
              </w:rPr>
              <w:t>CONSOLA 1:</w:t>
            </w:r>
          </w:p>
          <w:p w14:paraId="113BEAFB"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Sistema compacto de perfusión, diseñado para conducir, accionar, controlar, monitorizar y registrar una terapia de circulación con membrana de oxigenación extracorpórea utilizado para las edades neonatales pediátricos y adultos. Permite realizar asistencia respiratoria, asistencia </w:t>
            </w:r>
            <w:proofErr w:type="spellStart"/>
            <w:r w:rsidRPr="00A93EC5">
              <w:rPr>
                <w:rFonts w:ascii="Bembo Std" w:hAnsi="Bembo Std"/>
                <w:iCs/>
                <w:sz w:val="22"/>
                <w:szCs w:val="22"/>
                <w:lang w:val="es-SV"/>
              </w:rPr>
              <w:t>cardiorespiratoria</w:t>
            </w:r>
            <w:proofErr w:type="spellEnd"/>
            <w:r w:rsidRPr="00A93EC5">
              <w:rPr>
                <w:rFonts w:ascii="Bembo Std" w:hAnsi="Bembo Std"/>
                <w:iCs/>
                <w:sz w:val="22"/>
                <w:szCs w:val="22"/>
                <w:lang w:val="es-SV"/>
              </w:rPr>
              <w:t>, asistencia cardiaca y derivación cardiopulmonar. Debe ser capaz de utilizarse para el transporte inter e intrahospitalario de pacientes, además debe estar certificado para transporte aéreo y terrestre dando un soporte continuo.</w:t>
            </w:r>
          </w:p>
          <w:p w14:paraId="42B24745" w14:textId="77777777" w:rsidR="00A93EC5" w:rsidRPr="00A93EC5" w:rsidRDefault="00A93EC5" w:rsidP="00D24BF0">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Los consumibles para esta consola deben contar con certificación de uso por 30 días.</w:t>
            </w:r>
          </w:p>
          <w:p w14:paraId="4C6502B9"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Consola compuesta por:</w:t>
            </w:r>
          </w:p>
          <w:p w14:paraId="5A26592F" w14:textId="77777777" w:rsidR="00A93EC5" w:rsidRPr="00A93EC5" w:rsidRDefault="00A93EC5" w:rsidP="00A93EC5">
            <w:pPr>
              <w:numPr>
                <w:ilvl w:val="2"/>
                <w:numId w:val="204"/>
              </w:numPr>
              <w:rPr>
                <w:rFonts w:ascii="Bembo Std" w:hAnsi="Bembo Std"/>
                <w:iCs/>
                <w:sz w:val="22"/>
                <w:szCs w:val="22"/>
                <w:lang w:val="es-SV"/>
              </w:rPr>
            </w:pPr>
            <w:r w:rsidRPr="00A93EC5">
              <w:rPr>
                <w:rFonts w:ascii="Bembo Std" w:hAnsi="Bembo Std"/>
                <w:iCs/>
                <w:sz w:val="22"/>
                <w:szCs w:val="22"/>
                <w:lang w:val="es-SV"/>
              </w:rPr>
              <w:t>Bomba Centrífuga:</w:t>
            </w:r>
          </w:p>
          <w:p w14:paraId="0C384215" w14:textId="77777777" w:rsidR="00A93EC5" w:rsidRPr="00A93EC5" w:rsidRDefault="00A93EC5" w:rsidP="00A93EC5">
            <w:pPr>
              <w:numPr>
                <w:ilvl w:val="3"/>
                <w:numId w:val="204"/>
              </w:numPr>
              <w:rPr>
                <w:rFonts w:ascii="Bembo Std" w:hAnsi="Bembo Std"/>
                <w:iCs/>
                <w:sz w:val="22"/>
                <w:szCs w:val="22"/>
                <w:lang w:val="es-SV"/>
              </w:rPr>
            </w:pPr>
            <w:r w:rsidRPr="00A93EC5">
              <w:rPr>
                <w:rFonts w:ascii="Bembo Std" w:hAnsi="Bembo Std"/>
                <w:iCs/>
                <w:sz w:val="22"/>
                <w:szCs w:val="22"/>
                <w:lang w:val="es-SV"/>
              </w:rPr>
              <w:t>Control configurable por velocidad (RPM) o por flujo (LPM).</w:t>
            </w:r>
          </w:p>
          <w:p w14:paraId="654BE995" w14:textId="77777777" w:rsidR="00A93EC5" w:rsidRPr="00A93EC5" w:rsidRDefault="00A93EC5" w:rsidP="00D24BF0">
            <w:pPr>
              <w:numPr>
                <w:ilvl w:val="3"/>
                <w:numId w:val="204"/>
              </w:numPr>
              <w:jc w:val="both"/>
              <w:rPr>
                <w:rFonts w:ascii="Bembo Std" w:hAnsi="Bembo Std"/>
                <w:iCs/>
                <w:sz w:val="22"/>
                <w:szCs w:val="22"/>
                <w:lang w:val="es-SV"/>
              </w:rPr>
            </w:pPr>
            <w:r w:rsidRPr="00A93EC5">
              <w:rPr>
                <w:rFonts w:ascii="Bembo Std" w:hAnsi="Bembo Std"/>
                <w:iCs/>
                <w:sz w:val="22"/>
                <w:szCs w:val="22"/>
                <w:lang w:val="es-SV"/>
              </w:rPr>
              <w:t>Botón giratorio para ajuste de flujo y velocidad.</w:t>
            </w:r>
          </w:p>
          <w:p w14:paraId="2C4CDDAF"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Peso máximo incluyendo la batería de 12 kg. </w:t>
            </w:r>
          </w:p>
          <w:p w14:paraId="1BE15346"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Incluya marco de protección contra golpes </w:t>
            </w:r>
          </w:p>
          <w:p w14:paraId="2E446FF5"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Pantalla:</w:t>
            </w:r>
          </w:p>
          <w:p w14:paraId="1287E771"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LCD táctil.</w:t>
            </w:r>
          </w:p>
          <w:p w14:paraId="02C6A0F0"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Opción en modo nocturno.</w:t>
            </w:r>
          </w:p>
          <w:p w14:paraId="1918C439"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lastRenderedPageBreak/>
              <w:t xml:space="preserve">Provista de límites de alarma superior e inferior para presiones, saturación, temperatura, HB, HCT, burbuja arterial, </w:t>
            </w:r>
            <w:proofErr w:type="gramStart"/>
            <w:r w:rsidRPr="00A93EC5">
              <w:rPr>
                <w:rFonts w:ascii="Bembo Std" w:hAnsi="Bembo Std"/>
                <w:iCs/>
                <w:sz w:val="22"/>
                <w:szCs w:val="22"/>
                <w:lang w:val="es-SV"/>
              </w:rPr>
              <w:t>burbuja venoso</w:t>
            </w:r>
            <w:proofErr w:type="gramEnd"/>
            <w:r w:rsidRPr="00A93EC5">
              <w:rPr>
                <w:rFonts w:ascii="Bembo Std" w:hAnsi="Bembo Std"/>
                <w:iCs/>
                <w:sz w:val="22"/>
                <w:szCs w:val="22"/>
                <w:lang w:val="es-SV"/>
              </w:rPr>
              <w:t>.</w:t>
            </w:r>
          </w:p>
          <w:p w14:paraId="662C788D"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Parámetros monitorizados</w:t>
            </w:r>
          </w:p>
          <w:p w14:paraId="5319B2C1"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Velocidad en rpm</w:t>
            </w:r>
          </w:p>
          <w:p w14:paraId="1BEB87C8"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Flujo en </w:t>
            </w:r>
            <w:proofErr w:type="spellStart"/>
            <w:r w:rsidRPr="00A93EC5">
              <w:rPr>
                <w:rFonts w:ascii="Bembo Std" w:hAnsi="Bembo Std"/>
                <w:iCs/>
                <w:sz w:val="22"/>
                <w:szCs w:val="22"/>
                <w:lang w:val="es-SV"/>
              </w:rPr>
              <w:t>lpm</w:t>
            </w:r>
            <w:proofErr w:type="spellEnd"/>
          </w:p>
          <w:p w14:paraId="35C4CC30"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Presión venosa</w:t>
            </w:r>
          </w:p>
          <w:p w14:paraId="59DA20AE"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Presión arterial</w:t>
            </w:r>
          </w:p>
          <w:p w14:paraId="2024ABD9"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Temperatura arterial</w:t>
            </w:r>
          </w:p>
          <w:p w14:paraId="39E1683E"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Nivel de Burbuja arterial</w:t>
            </w:r>
          </w:p>
          <w:p w14:paraId="1768E625"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Hemoglobina Hb</w:t>
            </w:r>
          </w:p>
          <w:p w14:paraId="2E51E831"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Hematocrito </w:t>
            </w:r>
            <w:proofErr w:type="spellStart"/>
            <w:r w:rsidRPr="00A93EC5">
              <w:rPr>
                <w:rFonts w:ascii="Bembo Std" w:hAnsi="Bembo Std"/>
                <w:iCs/>
                <w:sz w:val="22"/>
                <w:szCs w:val="22"/>
                <w:lang w:val="es-SV"/>
              </w:rPr>
              <w:t>Hct</w:t>
            </w:r>
            <w:proofErr w:type="spellEnd"/>
          </w:p>
          <w:p w14:paraId="174575F9"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Temperatura de la sangre venosa </w:t>
            </w:r>
            <w:proofErr w:type="spellStart"/>
            <w:r w:rsidRPr="00A93EC5">
              <w:rPr>
                <w:rFonts w:ascii="Bembo Std" w:hAnsi="Bembo Std"/>
                <w:iCs/>
                <w:sz w:val="22"/>
                <w:szCs w:val="22"/>
                <w:lang w:val="es-SV"/>
              </w:rPr>
              <w:t>TVen</w:t>
            </w:r>
            <w:proofErr w:type="spellEnd"/>
          </w:p>
          <w:p w14:paraId="5ECB8096"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Saturación de sangre venosa SvO2</w:t>
            </w:r>
          </w:p>
          <w:p w14:paraId="4010DDFF"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Sensores:</w:t>
            </w:r>
          </w:p>
          <w:p w14:paraId="622161DE"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Sonda venosa para medición de saturación venosa de oxígeno, hemoglobina, hematocrito y temperatura venosa.</w:t>
            </w:r>
          </w:p>
          <w:p w14:paraId="35B46082"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Sensor de flujo con sensor de burbujas.</w:t>
            </w:r>
          </w:p>
          <w:p w14:paraId="63E7336A"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Sensor de burbujas venoso</w:t>
            </w:r>
          </w:p>
          <w:p w14:paraId="37AC61B2"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Sensor integral de membrana para medición de presiones venosa, arterial e interna</w:t>
            </w:r>
          </w:p>
          <w:p w14:paraId="6B2CAAA0"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Interfaces:</w:t>
            </w:r>
          </w:p>
          <w:p w14:paraId="2B9AA879"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USB para almacenamiento de datos externos</w:t>
            </w:r>
          </w:p>
          <w:p w14:paraId="673DF69B"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Una (1) conexión para señal de alarma </w:t>
            </w:r>
          </w:p>
          <w:p w14:paraId="4F2A918B"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Conexión Ethernet </w:t>
            </w:r>
          </w:p>
          <w:p w14:paraId="2F1E574A"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Señal ECG y otros.</w:t>
            </w:r>
          </w:p>
          <w:p w14:paraId="4E686B4D" w14:textId="77777777" w:rsidR="00A93EC5" w:rsidRPr="00A93EC5" w:rsidRDefault="00A93EC5" w:rsidP="00A93EC5">
            <w:pPr>
              <w:numPr>
                <w:ilvl w:val="2"/>
                <w:numId w:val="204"/>
              </w:numPr>
              <w:rPr>
                <w:rFonts w:ascii="Bembo Std" w:hAnsi="Bembo Std"/>
                <w:iCs/>
                <w:sz w:val="22"/>
                <w:szCs w:val="22"/>
                <w:lang w:val="es-SV"/>
              </w:rPr>
            </w:pPr>
            <w:r w:rsidRPr="00A93EC5">
              <w:rPr>
                <w:rFonts w:ascii="Bembo Std" w:hAnsi="Bembo Std"/>
                <w:iCs/>
                <w:sz w:val="22"/>
                <w:szCs w:val="22"/>
                <w:lang w:val="es-SV"/>
              </w:rPr>
              <w:t>Batería Integrada:</w:t>
            </w:r>
          </w:p>
          <w:p w14:paraId="16E94955"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Batería integrada con mínimo 90 minutos de autonomía.</w:t>
            </w:r>
          </w:p>
          <w:p w14:paraId="0EAF0BFC"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Con indicador visual del estado de la batería.</w:t>
            </w:r>
          </w:p>
          <w:p w14:paraId="6C6B8EAC" w14:textId="77777777" w:rsidR="00A93EC5" w:rsidRPr="00A93EC5" w:rsidRDefault="00A93EC5" w:rsidP="00877C3F">
            <w:pPr>
              <w:numPr>
                <w:ilvl w:val="0"/>
                <w:numId w:val="204"/>
              </w:numPr>
              <w:jc w:val="both"/>
              <w:rPr>
                <w:rFonts w:ascii="Bembo Std" w:hAnsi="Bembo Std"/>
                <w:iCs/>
                <w:sz w:val="22"/>
                <w:szCs w:val="22"/>
                <w:lang w:val="es-SV"/>
              </w:rPr>
            </w:pPr>
            <w:r w:rsidRPr="00A93EC5">
              <w:rPr>
                <w:rFonts w:ascii="Bembo Std" w:hAnsi="Bembo Std"/>
                <w:iCs/>
                <w:sz w:val="22"/>
                <w:szCs w:val="22"/>
                <w:lang w:val="es-SV"/>
              </w:rPr>
              <w:t>CONSOLA 2.</w:t>
            </w:r>
          </w:p>
          <w:p w14:paraId="754D4B4D"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Consola compacta de bomba centrífuga para controlar y monitorizar una circulación extracorpórea utilizado para las edades neonatales pediátricos y adultos. Capaz de realizar asistencia respiratoria, asistencia </w:t>
            </w:r>
            <w:proofErr w:type="spellStart"/>
            <w:r w:rsidRPr="00A93EC5">
              <w:rPr>
                <w:rFonts w:ascii="Bembo Std" w:hAnsi="Bembo Std"/>
                <w:iCs/>
                <w:sz w:val="22"/>
                <w:szCs w:val="22"/>
                <w:lang w:val="es-SV"/>
              </w:rPr>
              <w:t>cardiorespiratoria</w:t>
            </w:r>
            <w:proofErr w:type="spellEnd"/>
            <w:r w:rsidRPr="00A93EC5">
              <w:rPr>
                <w:rFonts w:ascii="Bembo Std" w:hAnsi="Bembo Std"/>
                <w:iCs/>
                <w:sz w:val="22"/>
                <w:szCs w:val="22"/>
                <w:lang w:val="es-SV"/>
              </w:rPr>
              <w:t>, asistencia cardiaca y derivación cardiopulmonar.</w:t>
            </w:r>
          </w:p>
          <w:p w14:paraId="314EBBB0"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lastRenderedPageBreak/>
              <w:t xml:space="preserve"> Los consumibles para esta consola deben contar con certificación de uso por 14 días.</w:t>
            </w:r>
          </w:p>
          <w:p w14:paraId="34832C60"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Consola compuesta por:</w:t>
            </w:r>
          </w:p>
          <w:p w14:paraId="274A25C2"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Bomba Centrífuga:</w:t>
            </w:r>
          </w:p>
          <w:p w14:paraId="629756DF"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Control configurable por velocidad (RPM) </w:t>
            </w:r>
          </w:p>
          <w:p w14:paraId="62EC8938"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Botón giratorio para ajuste de revoluciones por minuto (RPM) según el flujo.</w:t>
            </w:r>
          </w:p>
          <w:p w14:paraId="27590BE0"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Peso inferior a 15 kg</w:t>
            </w:r>
          </w:p>
          <w:p w14:paraId="1E2964BF"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Pantalla:</w:t>
            </w:r>
          </w:p>
          <w:p w14:paraId="350ABB18"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LCD táctil.</w:t>
            </w:r>
          </w:p>
          <w:p w14:paraId="77B85B09"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Control de brillo</w:t>
            </w:r>
          </w:p>
          <w:p w14:paraId="768967DF"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Límites de alarma superior e inferior para flujo, RPM.</w:t>
            </w:r>
          </w:p>
          <w:p w14:paraId="1062BCBE"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Parámetros monitorizados</w:t>
            </w:r>
          </w:p>
          <w:p w14:paraId="36EF79B3"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Velocidad en rpm</w:t>
            </w:r>
          </w:p>
          <w:p w14:paraId="1C1C961B"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Flujo en </w:t>
            </w:r>
            <w:proofErr w:type="spellStart"/>
            <w:r w:rsidRPr="00A93EC5">
              <w:rPr>
                <w:rFonts w:ascii="Bembo Std" w:hAnsi="Bembo Std"/>
                <w:iCs/>
                <w:sz w:val="22"/>
                <w:szCs w:val="22"/>
                <w:lang w:val="es-SV"/>
              </w:rPr>
              <w:t>lpm</w:t>
            </w:r>
            <w:proofErr w:type="spellEnd"/>
          </w:p>
          <w:p w14:paraId="0FB747A1"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Burbuja</w:t>
            </w:r>
          </w:p>
          <w:p w14:paraId="05439959"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Sensores:</w:t>
            </w:r>
          </w:p>
          <w:p w14:paraId="0D5EA51B"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Sensor de flujo con sensor de burbujas.</w:t>
            </w:r>
          </w:p>
          <w:p w14:paraId="02F0B203"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Sensor de burbujas venoso.</w:t>
            </w:r>
          </w:p>
          <w:p w14:paraId="66E9CF37"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Interfaces:</w:t>
            </w:r>
          </w:p>
          <w:p w14:paraId="32BF5EAE"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Conexión equipotencial</w:t>
            </w:r>
          </w:p>
          <w:p w14:paraId="72A000B1"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 xml:space="preserve">RS232 (puerto de salida serial) </w:t>
            </w:r>
          </w:p>
          <w:p w14:paraId="7F476B13"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Salida de Alarmas</w:t>
            </w:r>
          </w:p>
          <w:p w14:paraId="71E3C3F1" w14:textId="77777777" w:rsidR="00A93EC5" w:rsidRPr="00A93EC5" w:rsidRDefault="00A93EC5" w:rsidP="00A93EC5">
            <w:pPr>
              <w:numPr>
                <w:ilvl w:val="3"/>
                <w:numId w:val="204"/>
              </w:numPr>
              <w:rPr>
                <w:rFonts w:ascii="Bembo Std" w:hAnsi="Bembo Std"/>
                <w:iCs/>
                <w:sz w:val="22"/>
                <w:szCs w:val="22"/>
                <w:lang w:val="es-SV"/>
              </w:rPr>
            </w:pPr>
            <w:r w:rsidRPr="00A93EC5">
              <w:rPr>
                <w:rFonts w:ascii="Bembo Std" w:hAnsi="Bembo Std"/>
                <w:iCs/>
                <w:sz w:val="22"/>
                <w:szCs w:val="22"/>
                <w:lang w:val="es-SV"/>
              </w:rPr>
              <w:t>Ethernet</w:t>
            </w:r>
          </w:p>
          <w:p w14:paraId="49E0E11F" w14:textId="77777777" w:rsidR="00A93EC5" w:rsidRPr="00A93EC5" w:rsidRDefault="00A93EC5" w:rsidP="00A93EC5">
            <w:pPr>
              <w:numPr>
                <w:ilvl w:val="2"/>
                <w:numId w:val="204"/>
              </w:numPr>
              <w:rPr>
                <w:rFonts w:ascii="Bembo Std" w:hAnsi="Bembo Std"/>
                <w:iCs/>
                <w:sz w:val="22"/>
                <w:szCs w:val="22"/>
                <w:lang w:val="es-SV"/>
              </w:rPr>
            </w:pPr>
            <w:r w:rsidRPr="00A93EC5">
              <w:rPr>
                <w:rFonts w:ascii="Bembo Std" w:hAnsi="Bembo Std"/>
                <w:iCs/>
                <w:sz w:val="22"/>
                <w:szCs w:val="22"/>
                <w:lang w:val="es-SV"/>
              </w:rPr>
              <w:t xml:space="preserve"> Batería Integrada:</w:t>
            </w:r>
          </w:p>
          <w:p w14:paraId="532943BE" w14:textId="77777777" w:rsidR="00A93EC5" w:rsidRPr="00A93EC5" w:rsidRDefault="00A93EC5" w:rsidP="00A93EC5">
            <w:pPr>
              <w:numPr>
                <w:ilvl w:val="3"/>
                <w:numId w:val="204"/>
              </w:numPr>
              <w:rPr>
                <w:rFonts w:ascii="Bembo Std" w:hAnsi="Bembo Std"/>
                <w:iCs/>
                <w:sz w:val="22"/>
                <w:szCs w:val="22"/>
                <w:lang w:val="es-SV"/>
              </w:rPr>
            </w:pPr>
            <w:r w:rsidRPr="00A93EC5">
              <w:rPr>
                <w:rFonts w:ascii="Bembo Std" w:hAnsi="Bembo Std"/>
                <w:iCs/>
                <w:sz w:val="22"/>
                <w:szCs w:val="22"/>
                <w:lang w:val="es-SV"/>
              </w:rPr>
              <w:t>Batería integrada con mínimo 90 minutos de autonomía</w:t>
            </w:r>
          </w:p>
          <w:p w14:paraId="7118B5EC" w14:textId="77777777" w:rsidR="00A93EC5" w:rsidRPr="00A93EC5" w:rsidRDefault="00A93EC5" w:rsidP="00877C3F">
            <w:pPr>
              <w:numPr>
                <w:ilvl w:val="3"/>
                <w:numId w:val="204"/>
              </w:numPr>
              <w:jc w:val="both"/>
              <w:rPr>
                <w:rFonts w:ascii="Bembo Std" w:hAnsi="Bembo Std"/>
                <w:iCs/>
                <w:sz w:val="22"/>
                <w:szCs w:val="22"/>
                <w:lang w:val="es-SV"/>
              </w:rPr>
            </w:pPr>
            <w:r w:rsidRPr="00A93EC5">
              <w:rPr>
                <w:rFonts w:ascii="Bembo Std" w:hAnsi="Bembo Std"/>
                <w:iCs/>
                <w:sz w:val="22"/>
                <w:szCs w:val="22"/>
                <w:lang w:val="es-SV"/>
              </w:rPr>
              <w:t>Con indicador visual del estado de la batería.</w:t>
            </w:r>
          </w:p>
          <w:p w14:paraId="5C082022" w14:textId="77777777" w:rsidR="00A93EC5" w:rsidRPr="00A93EC5" w:rsidRDefault="00A93EC5" w:rsidP="00877C3F">
            <w:pPr>
              <w:numPr>
                <w:ilvl w:val="0"/>
                <w:numId w:val="204"/>
              </w:numPr>
              <w:jc w:val="both"/>
              <w:rPr>
                <w:rFonts w:ascii="Bembo Std" w:hAnsi="Bembo Std"/>
                <w:iCs/>
                <w:sz w:val="22"/>
                <w:szCs w:val="22"/>
                <w:lang w:val="es-SV"/>
              </w:rPr>
            </w:pPr>
            <w:r w:rsidRPr="00A93EC5">
              <w:rPr>
                <w:rFonts w:ascii="Bembo Std" w:hAnsi="Bembo Std"/>
                <w:iCs/>
                <w:sz w:val="22"/>
                <w:szCs w:val="22"/>
                <w:lang w:val="es-SV"/>
              </w:rPr>
              <w:t>INTERCAMBIADOR DE CALOR (2 UNIDADES)</w:t>
            </w:r>
          </w:p>
          <w:p w14:paraId="3EC5ACDE"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Conducción de calor a través de un circuito al oxigenador</w:t>
            </w:r>
          </w:p>
          <w:p w14:paraId="4085856F"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Ajuste mínimo de temperatura entre 33 y 39 °C.</w:t>
            </w:r>
          </w:p>
          <w:p w14:paraId="5D5CC36C"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Reservorio de agua con capacidad mínima entre 0.75 a 1.3 o rango mayor.</w:t>
            </w:r>
          </w:p>
          <w:p w14:paraId="4AC1E6BE"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Indicadores:</w:t>
            </w:r>
          </w:p>
          <w:p w14:paraId="0BBDDF11"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 xml:space="preserve">Temperatura real </w:t>
            </w:r>
          </w:p>
          <w:p w14:paraId="0E235310"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Estado</w:t>
            </w:r>
          </w:p>
          <w:p w14:paraId="7C365604"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Nivel de agua,</w:t>
            </w:r>
          </w:p>
          <w:p w14:paraId="4B8EC30D"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 xml:space="preserve">Temperatura teórica </w:t>
            </w:r>
          </w:p>
          <w:p w14:paraId="3EDD9D45"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Caudal.</w:t>
            </w:r>
          </w:p>
          <w:p w14:paraId="56E727D9"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Botones para ajuste de temperatura teórica.</w:t>
            </w:r>
          </w:p>
          <w:p w14:paraId="7CF08A1E"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Alarmas:</w:t>
            </w:r>
          </w:p>
          <w:p w14:paraId="32EF9C62"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 xml:space="preserve"> temperatura alta </w:t>
            </w:r>
          </w:p>
          <w:p w14:paraId="2D4F1C44"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lastRenderedPageBreak/>
              <w:t xml:space="preserve">temperatura baja, </w:t>
            </w:r>
          </w:p>
          <w:p w14:paraId="4EFC2D2D"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nivel de agua</w:t>
            </w:r>
          </w:p>
          <w:p w14:paraId="3B5DF456"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 xml:space="preserve">falla eléctrica </w:t>
            </w:r>
          </w:p>
          <w:p w14:paraId="1E734AAE" w14:textId="77777777" w:rsidR="00A93EC5" w:rsidRPr="00A93EC5" w:rsidRDefault="00A93EC5" w:rsidP="00877C3F">
            <w:pPr>
              <w:numPr>
                <w:ilvl w:val="2"/>
                <w:numId w:val="204"/>
              </w:numPr>
              <w:jc w:val="both"/>
              <w:rPr>
                <w:rFonts w:ascii="Bembo Std" w:hAnsi="Bembo Std"/>
                <w:iCs/>
                <w:sz w:val="22"/>
                <w:szCs w:val="22"/>
                <w:lang w:val="es-SV"/>
              </w:rPr>
            </w:pPr>
            <w:r w:rsidRPr="00A93EC5">
              <w:rPr>
                <w:rFonts w:ascii="Bembo Std" w:hAnsi="Bembo Std"/>
                <w:iCs/>
                <w:sz w:val="22"/>
                <w:szCs w:val="22"/>
                <w:lang w:val="es-SV"/>
              </w:rPr>
              <w:t>diferencia entre la temperatura real y la teórica mayor a 1 °C.</w:t>
            </w:r>
          </w:p>
          <w:p w14:paraId="4804BAF8" w14:textId="77777777" w:rsidR="00A93EC5" w:rsidRPr="00A93EC5" w:rsidRDefault="00A93EC5" w:rsidP="00877C3F">
            <w:pPr>
              <w:numPr>
                <w:ilvl w:val="1"/>
                <w:numId w:val="204"/>
              </w:numPr>
              <w:jc w:val="both"/>
              <w:rPr>
                <w:rFonts w:ascii="Bembo Std" w:hAnsi="Bembo Std"/>
                <w:iCs/>
                <w:sz w:val="22"/>
                <w:szCs w:val="22"/>
                <w:lang w:val="es-SV"/>
              </w:rPr>
            </w:pPr>
            <w:r w:rsidRPr="00A93EC5">
              <w:rPr>
                <w:rFonts w:ascii="Bembo Std" w:hAnsi="Bembo Std"/>
                <w:iCs/>
                <w:sz w:val="22"/>
                <w:szCs w:val="22"/>
                <w:lang w:val="es-SV"/>
              </w:rPr>
              <w:t xml:space="preserve"> Tubo de agua y sistema de fijación o sujeción.</w:t>
            </w:r>
          </w:p>
          <w:p w14:paraId="78859A0D" w14:textId="77777777" w:rsidR="00A93EC5" w:rsidRPr="00A93EC5" w:rsidRDefault="00A93EC5" w:rsidP="00877C3F">
            <w:pPr>
              <w:numPr>
                <w:ilvl w:val="0"/>
                <w:numId w:val="204"/>
              </w:numPr>
              <w:jc w:val="both"/>
              <w:rPr>
                <w:rFonts w:ascii="Bembo Std" w:hAnsi="Bembo Std"/>
                <w:iCs/>
                <w:sz w:val="22"/>
                <w:szCs w:val="22"/>
                <w:lang w:val="es-SV"/>
              </w:rPr>
            </w:pPr>
            <w:r w:rsidRPr="00A93EC5">
              <w:rPr>
                <w:rFonts w:ascii="Bembo Std" w:hAnsi="Bembo Std"/>
                <w:iCs/>
                <w:sz w:val="22"/>
                <w:szCs w:val="22"/>
                <w:lang w:val="es-SV"/>
              </w:rPr>
              <w:t>CARRO DE TRANSPORTE (DOS UNIDADES)</w:t>
            </w:r>
          </w:p>
          <w:p w14:paraId="3873DC62"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Abierto, con ruedas y con sistema de frenos.</w:t>
            </w:r>
          </w:p>
          <w:p w14:paraId="4FDA7896"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Con mástil de altura ajustable.</w:t>
            </w:r>
          </w:p>
          <w:p w14:paraId="0B50FC4B"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Bandejas de alturas ajustables.</w:t>
            </w:r>
          </w:p>
          <w:p w14:paraId="3CEB8F01"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Incluye asa para empujar.</w:t>
            </w:r>
          </w:p>
          <w:p w14:paraId="33D9F753"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Con soportes para cilindro de gas.</w:t>
            </w:r>
          </w:p>
          <w:p w14:paraId="4BF1FC73"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Con transformador de aislamiento.</w:t>
            </w:r>
          </w:p>
          <w:p w14:paraId="1D6EA4B1" w14:textId="77777777" w:rsidR="00A93EC5" w:rsidRPr="00A93EC5" w:rsidRDefault="00A93EC5" w:rsidP="00A93EC5">
            <w:pPr>
              <w:numPr>
                <w:ilvl w:val="1"/>
                <w:numId w:val="204"/>
              </w:numPr>
              <w:rPr>
                <w:rFonts w:ascii="Bembo Std" w:hAnsi="Bembo Std"/>
                <w:iCs/>
                <w:sz w:val="22"/>
                <w:szCs w:val="22"/>
                <w:lang w:val="es-SV"/>
              </w:rPr>
            </w:pPr>
            <w:r w:rsidRPr="00A93EC5">
              <w:rPr>
                <w:rFonts w:ascii="Bembo Std" w:hAnsi="Bembo Std"/>
                <w:iCs/>
                <w:sz w:val="22"/>
                <w:szCs w:val="22"/>
                <w:lang w:val="es-SV"/>
              </w:rPr>
              <w:t xml:space="preserve">  Con mezclador de gases análogo.</w:t>
            </w:r>
          </w:p>
        </w:tc>
        <w:tc>
          <w:tcPr>
            <w:tcW w:w="3999" w:type="dxa"/>
            <w:tcBorders>
              <w:top w:val="single" w:sz="4" w:space="0" w:color="auto"/>
              <w:left w:val="single" w:sz="4" w:space="0" w:color="auto"/>
              <w:bottom w:val="single" w:sz="4" w:space="0" w:color="auto"/>
              <w:right w:val="single" w:sz="4" w:space="0" w:color="auto"/>
            </w:tcBorders>
          </w:tcPr>
          <w:p w14:paraId="1B287CFE" w14:textId="77777777" w:rsidR="00A93EC5" w:rsidRPr="00877C3F" w:rsidRDefault="00A93EC5" w:rsidP="00A93EC5">
            <w:pPr>
              <w:ind w:left="360"/>
              <w:rPr>
                <w:rFonts w:ascii="Bembo Std" w:hAnsi="Bembo Std"/>
                <w:iCs/>
                <w:sz w:val="22"/>
                <w:szCs w:val="22"/>
                <w:lang w:val="es-SV"/>
              </w:rPr>
            </w:pPr>
          </w:p>
        </w:tc>
      </w:tr>
      <w:tr w:rsidR="00A93EC5" w:rsidRPr="00877C3F" w14:paraId="7C0CABFF" w14:textId="7B4FEA6C" w:rsidTr="00A93EC5">
        <w:trPr>
          <w:jc w:val="center"/>
        </w:trPr>
        <w:tc>
          <w:tcPr>
            <w:tcW w:w="5494" w:type="dxa"/>
            <w:gridSpan w:val="2"/>
            <w:tcBorders>
              <w:top w:val="single" w:sz="4" w:space="0" w:color="auto"/>
              <w:left w:val="single" w:sz="4" w:space="0" w:color="auto"/>
              <w:bottom w:val="single" w:sz="4" w:space="0" w:color="auto"/>
              <w:right w:val="single" w:sz="4" w:space="0" w:color="auto"/>
            </w:tcBorders>
            <w:vAlign w:val="center"/>
            <w:hideMark/>
          </w:tcPr>
          <w:p w14:paraId="732C0D71"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lastRenderedPageBreak/>
              <w:t>ACCESORIOS Y CONSUMIBLES INCLUIDOS POR EQUIPO</w:t>
            </w:r>
          </w:p>
        </w:tc>
        <w:tc>
          <w:tcPr>
            <w:tcW w:w="3999" w:type="dxa"/>
            <w:tcBorders>
              <w:top w:val="single" w:sz="4" w:space="0" w:color="auto"/>
              <w:left w:val="single" w:sz="4" w:space="0" w:color="auto"/>
              <w:bottom w:val="single" w:sz="4" w:space="0" w:color="auto"/>
              <w:right w:val="single" w:sz="4" w:space="0" w:color="auto"/>
            </w:tcBorders>
          </w:tcPr>
          <w:p w14:paraId="43E11C62" w14:textId="77777777" w:rsidR="00A93EC5" w:rsidRPr="00877C3F" w:rsidRDefault="00A93EC5" w:rsidP="00A93EC5">
            <w:pPr>
              <w:rPr>
                <w:rFonts w:ascii="Bembo Std" w:hAnsi="Bembo Std"/>
                <w:iCs/>
                <w:sz w:val="22"/>
                <w:szCs w:val="22"/>
                <w:lang w:val="es-SV"/>
              </w:rPr>
            </w:pPr>
          </w:p>
        </w:tc>
      </w:tr>
      <w:tr w:rsidR="00A93EC5" w:rsidRPr="00877C3F" w14:paraId="03FCAAFA" w14:textId="2E0AABDA" w:rsidTr="00A93EC5">
        <w:trPr>
          <w:jc w:val="center"/>
        </w:trPr>
        <w:tc>
          <w:tcPr>
            <w:tcW w:w="5494" w:type="dxa"/>
            <w:gridSpan w:val="2"/>
            <w:tcBorders>
              <w:top w:val="single" w:sz="4" w:space="0" w:color="auto"/>
              <w:left w:val="single" w:sz="4" w:space="0" w:color="auto"/>
              <w:bottom w:val="single" w:sz="4" w:space="0" w:color="auto"/>
              <w:right w:val="single" w:sz="4" w:space="0" w:color="auto"/>
            </w:tcBorders>
            <w:vAlign w:val="center"/>
            <w:hideMark/>
          </w:tcPr>
          <w:p w14:paraId="0D2F50E6" w14:textId="77777777" w:rsidR="00A93EC5" w:rsidRPr="00A93EC5" w:rsidRDefault="00A93EC5" w:rsidP="00877C3F">
            <w:pPr>
              <w:numPr>
                <w:ilvl w:val="0"/>
                <w:numId w:val="202"/>
              </w:numPr>
              <w:jc w:val="both"/>
              <w:rPr>
                <w:rFonts w:ascii="Bembo Std" w:hAnsi="Bembo Std"/>
                <w:iCs/>
                <w:sz w:val="22"/>
                <w:szCs w:val="22"/>
                <w:lang w:val="es-SV"/>
              </w:rPr>
            </w:pPr>
            <w:r w:rsidRPr="00A93EC5">
              <w:rPr>
                <w:rFonts w:ascii="Bembo Std" w:hAnsi="Bembo Std"/>
                <w:iCs/>
                <w:sz w:val="22"/>
                <w:szCs w:val="22"/>
                <w:lang w:val="es-SV"/>
              </w:rPr>
              <w:t>Incluir consumibles completos para diez (10) pacientes: dos (2) set para paciente adulto, cinco (5) sets para paciente pediátrico y tres (3) para paciente pediátrico-neonatal (inferior a 10 Kg).</w:t>
            </w:r>
          </w:p>
          <w:p w14:paraId="6B3F3363" w14:textId="77777777" w:rsidR="00A93EC5" w:rsidRPr="00A93EC5" w:rsidRDefault="00A93EC5" w:rsidP="00A93EC5">
            <w:pPr>
              <w:numPr>
                <w:ilvl w:val="1"/>
                <w:numId w:val="202"/>
              </w:numPr>
              <w:rPr>
                <w:rFonts w:ascii="Bembo Std" w:hAnsi="Bembo Std"/>
                <w:iCs/>
                <w:sz w:val="22"/>
                <w:szCs w:val="22"/>
                <w:lang w:val="es-SV"/>
              </w:rPr>
            </w:pPr>
            <w:r w:rsidRPr="00A93EC5">
              <w:rPr>
                <w:rFonts w:ascii="Bembo Std" w:hAnsi="Bembo Std"/>
                <w:iCs/>
                <w:sz w:val="22"/>
                <w:szCs w:val="22"/>
                <w:lang w:val="es-SV"/>
              </w:rPr>
              <w:t>Cada set debe incluir por lo menos:</w:t>
            </w:r>
          </w:p>
          <w:p w14:paraId="72A340C4" w14:textId="2F42AFF2" w:rsidR="00A93EC5" w:rsidRPr="00877C3F"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Módulo oxigenador.</w:t>
            </w:r>
          </w:p>
          <w:p w14:paraId="7BF89D4E"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Bolsa de cebado.</w:t>
            </w:r>
          </w:p>
          <w:p w14:paraId="0BB7AE27"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Llave de dos vías.</w:t>
            </w:r>
          </w:p>
          <w:p w14:paraId="20A0C88A"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Pinza.</w:t>
            </w:r>
          </w:p>
          <w:p w14:paraId="533A1CB7"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Tubo de cebado rápido.</w:t>
            </w:r>
          </w:p>
          <w:p w14:paraId="776C765D"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Tubo flexible azul.</w:t>
            </w:r>
          </w:p>
          <w:p w14:paraId="1705BE7B"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Tubo flexible rojo.</w:t>
            </w:r>
          </w:p>
          <w:p w14:paraId="52692F5A"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Tapón amarillo.</w:t>
            </w:r>
          </w:p>
          <w:p w14:paraId="284A7227"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Filtro de gas.</w:t>
            </w:r>
          </w:p>
          <w:p w14:paraId="4B0A0F92" w14:textId="77777777" w:rsidR="00A93EC5" w:rsidRPr="00A93EC5" w:rsidRDefault="00A93EC5" w:rsidP="00A93EC5">
            <w:pPr>
              <w:numPr>
                <w:ilvl w:val="2"/>
                <w:numId w:val="202"/>
              </w:numPr>
              <w:rPr>
                <w:rFonts w:ascii="Bembo Std" w:hAnsi="Bembo Std"/>
                <w:iCs/>
                <w:sz w:val="22"/>
                <w:szCs w:val="22"/>
                <w:lang w:val="es-SV"/>
              </w:rPr>
            </w:pPr>
            <w:r w:rsidRPr="00A93EC5">
              <w:rPr>
                <w:rFonts w:ascii="Bembo Std" w:hAnsi="Bembo Std"/>
                <w:iCs/>
                <w:sz w:val="22"/>
                <w:szCs w:val="22"/>
                <w:lang w:val="es-SV"/>
              </w:rPr>
              <w:t>Acoplamiento rápido.</w:t>
            </w:r>
          </w:p>
          <w:p w14:paraId="5C041FDD" w14:textId="77777777" w:rsidR="00A93EC5" w:rsidRPr="00A93EC5" w:rsidRDefault="00A93EC5" w:rsidP="004D5099">
            <w:pPr>
              <w:numPr>
                <w:ilvl w:val="2"/>
                <w:numId w:val="202"/>
              </w:numPr>
              <w:jc w:val="both"/>
              <w:rPr>
                <w:rFonts w:ascii="Bembo Std" w:hAnsi="Bembo Std"/>
                <w:iCs/>
                <w:sz w:val="22"/>
                <w:szCs w:val="22"/>
                <w:lang w:val="es-SV"/>
              </w:rPr>
            </w:pPr>
            <w:r w:rsidRPr="00A93EC5">
              <w:rPr>
                <w:rFonts w:ascii="Bembo Std" w:hAnsi="Bembo Std"/>
                <w:iCs/>
                <w:sz w:val="22"/>
                <w:szCs w:val="22"/>
                <w:lang w:val="es-SV"/>
              </w:rPr>
              <w:t>Cono centrífugo compatible con el equipo</w:t>
            </w:r>
          </w:p>
          <w:p w14:paraId="25475A99" w14:textId="152F3452"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Cuatro (4) cánulas arteriales de 13 Fr (o equivalente)</w:t>
            </w:r>
          </w:p>
          <w:p w14:paraId="3D6B55FB" w14:textId="413C66D7"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Tres (3) cánulas arteriales de 15 Fr (o equivalente)</w:t>
            </w:r>
          </w:p>
          <w:p w14:paraId="59CE5313" w14:textId="189DD967"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 xml:space="preserve">Tres (3) cánulas arteriales de 17 Fr </w:t>
            </w:r>
            <w:r w:rsidR="004D5099">
              <w:rPr>
                <w:rFonts w:ascii="Bembo Std" w:hAnsi="Bembo Std"/>
                <w:iCs/>
                <w:sz w:val="22"/>
                <w:szCs w:val="22"/>
                <w:lang w:val="es-SV"/>
              </w:rPr>
              <w:t>(</w:t>
            </w:r>
            <w:r w:rsidRPr="00A93EC5">
              <w:rPr>
                <w:rFonts w:ascii="Bembo Std" w:hAnsi="Bembo Std"/>
                <w:iCs/>
                <w:sz w:val="22"/>
                <w:szCs w:val="22"/>
                <w:lang w:val="es-SV"/>
              </w:rPr>
              <w:t>o equivalente)</w:t>
            </w:r>
          </w:p>
          <w:p w14:paraId="5B55F863" w14:textId="7AA9FE2F"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Cinco (5) cánulas venosas de 19 Fr (o equivalente)</w:t>
            </w:r>
          </w:p>
          <w:p w14:paraId="0C26CACE" w14:textId="668952FF"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Cinco (5) cánulas venosas de 21 Fr (o equivalente)</w:t>
            </w:r>
          </w:p>
          <w:p w14:paraId="473EF656" w14:textId="3D41FFA4"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Diez (10) kit introductor de 100 cm (o equivalente)</w:t>
            </w:r>
          </w:p>
          <w:p w14:paraId="557D0F3E" w14:textId="27F90BD9"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Diez (10) kit introductor de 150 cm (o equivalente)</w:t>
            </w:r>
          </w:p>
          <w:p w14:paraId="39BE9ABC" w14:textId="77777777"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Un UPS true-online de doble conversión para respaldo de al menos 10 minutos.</w:t>
            </w:r>
          </w:p>
          <w:p w14:paraId="6042F6A3" w14:textId="77777777" w:rsidR="00A93EC5" w:rsidRPr="00A93EC5" w:rsidRDefault="00A93EC5" w:rsidP="00A93EC5">
            <w:pPr>
              <w:numPr>
                <w:ilvl w:val="0"/>
                <w:numId w:val="202"/>
              </w:numPr>
              <w:jc w:val="both"/>
              <w:rPr>
                <w:rFonts w:ascii="Bembo Std" w:hAnsi="Bembo Std"/>
                <w:iCs/>
                <w:sz w:val="22"/>
                <w:szCs w:val="22"/>
                <w:lang w:val="es-SV"/>
              </w:rPr>
            </w:pPr>
            <w:r w:rsidRPr="00A93EC5">
              <w:rPr>
                <w:rFonts w:ascii="Bembo Std" w:hAnsi="Bembo Std"/>
                <w:iCs/>
                <w:sz w:val="22"/>
                <w:szCs w:val="22"/>
                <w:lang w:val="es-SV"/>
              </w:rPr>
              <w:t>Cualquier equipo periférico o accesorio necesario para el correcto y pleno funcionamiento del equipo.</w:t>
            </w:r>
          </w:p>
        </w:tc>
        <w:tc>
          <w:tcPr>
            <w:tcW w:w="3999" w:type="dxa"/>
            <w:tcBorders>
              <w:top w:val="single" w:sz="4" w:space="0" w:color="auto"/>
              <w:left w:val="single" w:sz="4" w:space="0" w:color="auto"/>
              <w:bottom w:val="single" w:sz="4" w:space="0" w:color="auto"/>
              <w:right w:val="single" w:sz="4" w:space="0" w:color="auto"/>
            </w:tcBorders>
          </w:tcPr>
          <w:p w14:paraId="6A6F9246" w14:textId="77777777" w:rsidR="00A93EC5" w:rsidRPr="00877C3F" w:rsidRDefault="00A93EC5" w:rsidP="00A93EC5">
            <w:pPr>
              <w:rPr>
                <w:rFonts w:ascii="Bembo Std" w:hAnsi="Bembo Std"/>
                <w:iCs/>
                <w:sz w:val="22"/>
                <w:szCs w:val="22"/>
                <w:lang w:val="es-SV"/>
              </w:rPr>
            </w:pPr>
          </w:p>
        </w:tc>
      </w:tr>
      <w:tr w:rsidR="00A93EC5" w:rsidRPr="00877C3F" w14:paraId="703A283A" w14:textId="554B7D97" w:rsidTr="00A93EC5">
        <w:trPr>
          <w:jc w:val="center"/>
        </w:trPr>
        <w:tc>
          <w:tcPr>
            <w:tcW w:w="5494" w:type="dxa"/>
            <w:gridSpan w:val="2"/>
            <w:tcBorders>
              <w:top w:val="single" w:sz="4" w:space="0" w:color="auto"/>
              <w:left w:val="single" w:sz="4" w:space="0" w:color="auto"/>
              <w:bottom w:val="single" w:sz="4" w:space="0" w:color="auto"/>
              <w:right w:val="single" w:sz="4" w:space="0" w:color="auto"/>
            </w:tcBorders>
            <w:hideMark/>
          </w:tcPr>
          <w:p w14:paraId="0F37F18B"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CARACTERÍSTICAS ELÉCTRICAS Y MECÁNICAS</w:t>
            </w:r>
          </w:p>
        </w:tc>
        <w:tc>
          <w:tcPr>
            <w:tcW w:w="3999" w:type="dxa"/>
            <w:tcBorders>
              <w:top w:val="single" w:sz="4" w:space="0" w:color="auto"/>
              <w:left w:val="single" w:sz="4" w:space="0" w:color="auto"/>
              <w:bottom w:val="single" w:sz="4" w:space="0" w:color="auto"/>
              <w:right w:val="single" w:sz="4" w:space="0" w:color="auto"/>
            </w:tcBorders>
          </w:tcPr>
          <w:p w14:paraId="4C1DF4DA" w14:textId="77777777" w:rsidR="00A93EC5" w:rsidRPr="00877C3F" w:rsidRDefault="00A93EC5" w:rsidP="00A93EC5">
            <w:pPr>
              <w:rPr>
                <w:rFonts w:ascii="Bembo Std" w:hAnsi="Bembo Std"/>
                <w:iCs/>
                <w:sz w:val="22"/>
                <w:szCs w:val="22"/>
                <w:lang w:val="es-SV"/>
              </w:rPr>
            </w:pPr>
          </w:p>
        </w:tc>
      </w:tr>
      <w:tr w:rsidR="00A93EC5" w:rsidRPr="00877C3F" w14:paraId="053037B1" w14:textId="344737B9" w:rsidTr="00A93EC5">
        <w:trPr>
          <w:jc w:val="center"/>
        </w:trPr>
        <w:tc>
          <w:tcPr>
            <w:tcW w:w="5494" w:type="dxa"/>
            <w:gridSpan w:val="2"/>
            <w:tcBorders>
              <w:top w:val="single" w:sz="4" w:space="0" w:color="auto"/>
              <w:left w:val="single" w:sz="4" w:space="0" w:color="auto"/>
              <w:bottom w:val="single" w:sz="4" w:space="0" w:color="auto"/>
              <w:right w:val="single" w:sz="4" w:space="0" w:color="auto"/>
            </w:tcBorders>
            <w:hideMark/>
          </w:tcPr>
          <w:p w14:paraId="022624E5" w14:textId="77777777" w:rsidR="00A93EC5" w:rsidRPr="00A93EC5" w:rsidRDefault="00A93EC5" w:rsidP="00A93EC5">
            <w:pPr>
              <w:numPr>
                <w:ilvl w:val="0"/>
                <w:numId w:val="202"/>
              </w:numPr>
              <w:rPr>
                <w:rFonts w:ascii="Bembo Std" w:hAnsi="Bembo Std"/>
                <w:iCs/>
                <w:sz w:val="22"/>
                <w:szCs w:val="22"/>
                <w:lang w:val="es-SV"/>
              </w:rPr>
            </w:pPr>
            <w:r w:rsidRPr="00A93EC5">
              <w:rPr>
                <w:rFonts w:ascii="Bembo Std" w:hAnsi="Bembo Std"/>
                <w:iCs/>
                <w:sz w:val="22"/>
                <w:szCs w:val="22"/>
                <w:lang w:val="es-SV"/>
              </w:rPr>
              <w:t>Características eléctricas:</w:t>
            </w:r>
          </w:p>
          <w:p w14:paraId="0C62275B" w14:textId="77777777" w:rsidR="00A93EC5" w:rsidRPr="00A93EC5" w:rsidRDefault="00A93EC5" w:rsidP="00A93EC5">
            <w:pPr>
              <w:numPr>
                <w:ilvl w:val="1"/>
                <w:numId w:val="202"/>
              </w:numPr>
              <w:rPr>
                <w:rFonts w:ascii="Bembo Std" w:hAnsi="Bembo Std"/>
                <w:iCs/>
                <w:sz w:val="22"/>
                <w:szCs w:val="22"/>
                <w:lang w:val="es-SV"/>
              </w:rPr>
            </w:pPr>
            <w:r w:rsidRPr="00A93EC5">
              <w:rPr>
                <w:rFonts w:ascii="Bembo Std" w:hAnsi="Bembo Std"/>
                <w:iCs/>
                <w:sz w:val="22"/>
                <w:szCs w:val="22"/>
                <w:lang w:val="es-SV"/>
              </w:rPr>
              <w:t>Voltaje: 120 +/ -10% VCA.</w:t>
            </w:r>
          </w:p>
          <w:p w14:paraId="2C8C9073" w14:textId="77777777" w:rsidR="00A93EC5" w:rsidRPr="00A93EC5" w:rsidRDefault="00A93EC5" w:rsidP="00A93EC5">
            <w:pPr>
              <w:numPr>
                <w:ilvl w:val="1"/>
                <w:numId w:val="202"/>
              </w:numPr>
              <w:rPr>
                <w:rFonts w:ascii="Bembo Std" w:hAnsi="Bembo Std"/>
                <w:iCs/>
                <w:sz w:val="22"/>
                <w:szCs w:val="22"/>
                <w:lang w:val="es-SV"/>
              </w:rPr>
            </w:pPr>
            <w:r w:rsidRPr="00A93EC5">
              <w:rPr>
                <w:rFonts w:ascii="Bembo Std" w:hAnsi="Bembo Std"/>
                <w:iCs/>
                <w:sz w:val="22"/>
                <w:szCs w:val="22"/>
                <w:lang w:val="es-SV"/>
              </w:rPr>
              <w:t xml:space="preserve">Frecuencia: 60 Hz </w:t>
            </w:r>
          </w:p>
          <w:p w14:paraId="278E53B3" w14:textId="77777777" w:rsidR="00A93EC5" w:rsidRPr="00A93EC5" w:rsidRDefault="00A93EC5" w:rsidP="00A93EC5">
            <w:pPr>
              <w:numPr>
                <w:ilvl w:val="1"/>
                <w:numId w:val="202"/>
              </w:numPr>
              <w:rPr>
                <w:rFonts w:ascii="Bembo Std" w:hAnsi="Bembo Std"/>
                <w:iCs/>
                <w:sz w:val="22"/>
                <w:szCs w:val="22"/>
                <w:lang w:val="es-SV"/>
              </w:rPr>
            </w:pPr>
            <w:r w:rsidRPr="00A93EC5">
              <w:rPr>
                <w:rFonts w:ascii="Bembo Std" w:hAnsi="Bembo Std"/>
                <w:iCs/>
                <w:sz w:val="22"/>
                <w:szCs w:val="22"/>
                <w:lang w:val="es-SV"/>
              </w:rPr>
              <w:t>Fases: 1</w:t>
            </w:r>
          </w:p>
          <w:p w14:paraId="1A2DD302" w14:textId="77777777" w:rsidR="00A93EC5" w:rsidRPr="00A93EC5" w:rsidRDefault="00A93EC5" w:rsidP="00ED532C">
            <w:pPr>
              <w:numPr>
                <w:ilvl w:val="1"/>
                <w:numId w:val="202"/>
              </w:numPr>
              <w:jc w:val="both"/>
              <w:rPr>
                <w:rFonts w:ascii="Bembo Std" w:hAnsi="Bembo Std"/>
                <w:iCs/>
                <w:sz w:val="22"/>
                <w:szCs w:val="22"/>
                <w:lang w:val="es-SV"/>
              </w:rPr>
            </w:pPr>
            <w:r w:rsidRPr="00A93EC5">
              <w:rPr>
                <w:rFonts w:ascii="Bembo Std" w:hAnsi="Bembo Std"/>
                <w:iCs/>
                <w:sz w:val="22"/>
                <w:szCs w:val="22"/>
                <w:lang w:val="es-SV"/>
              </w:rPr>
              <w:lastRenderedPageBreak/>
              <w:t>Toma corriente macho polarizado grado hospitalario, tipo NEMA 5-20P</w:t>
            </w:r>
          </w:p>
          <w:p w14:paraId="6B04AECE" w14:textId="77777777" w:rsidR="00A93EC5" w:rsidRPr="00A93EC5" w:rsidRDefault="00A93EC5" w:rsidP="00ED532C">
            <w:pPr>
              <w:numPr>
                <w:ilvl w:val="1"/>
                <w:numId w:val="202"/>
              </w:numPr>
              <w:jc w:val="both"/>
              <w:rPr>
                <w:rFonts w:ascii="Bembo Std" w:hAnsi="Bembo Std"/>
                <w:iCs/>
                <w:sz w:val="22"/>
                <w:szCs w:val="22"/>
                <w:lang w:val="es-SV"/>
              </w:rPr>
            </w:pPr>
            <w:r w:rsidRPr="00A93EC5">
              <w:rPr>
                <w:rFonts w:ascii="Bembo Std" w:hAnsi="Bembo Std"/>
                <w:iCs/>
                <w:sz w:val="22"/>
                <w:szCs w:val="22"/>
                <w:lang w:val="es-SV"/>
              </w:rPr>
              <w:t>Longitud aproximada del cordón: 2 m.</w:t>
            </w:r>
          </w:p>
          <w:p w14:paraId="2DB30A70" w14:textId="77777777" w:rsidR="00A93EC5" w:rsidRPr="00A93EC5" w:rsidRDefault="00A93EC5" w:rsidP="00ED532C">
            <w:pPr>
              <w:numPr>
                <w:ilvl w:val="1"/>
                <w:numId w:val="202"/>
              </w:numPr>
              <w:jc w:val="both"/>
              <w:rPr>
                <w:rFonts w:ascii="Bembo Std" w:hAnsi="Bembo Std"/>
                <w:iCs/>
                <w:sz w:val="22"/>
                <w:szCs w:val="22"/>
                <w:lang w:val="es-SV"/>
              </w:rPr>
            </w:pPr>
            <w:r w:rsidRPr="00A93EC5">
              <w:rPr>
                <w:rFonts w:ascii="Bembo Std" w:hAnsi="Bembo Std"/>
                <w:iCs/>
                <w:sz w:val="22"/>
                <w:szCs w:val="22"/>
                <w:lang w:val="es-SV"/>
              </w:rPr>
              <w:t>Tipo de seguridad eléctrica según norma: IEC 60601-1 o equivalente.</w:t>
            </w:r>
          </w:p>
          <w:p w14:paraId="48A434A4" w14:textId="77777777" w:rsidR="00A93EC5" w:rsidRPr="00A93EC5" w:rsidRDefault="00A93EC5" w:rsidP="00ED532C">
            <w:pPr>
              <w:numPr>
                <w:ilvl w:val="0"/>
                <w:numId w:val="202"/>
              </w:numPr>
              <w:jc w:val="both"/>
              <w:rPr>
                <w:rFonts w:ascii="Bembo Std" w:hAnsi="Bembo Std"/>
                <w:iCs/>
                <w:sz w:val="22"/>
                <w:szCs w:val="22"/>
                <w:lang w:val="es-SV"/>
              </w:rPr>
            </w:pPr>
            <w:r w:rsidRPr="00A93EC5">
              <w:rPr>
                <w:rFonts w:ascii="Bembo Std" w:hAnsi="Bembo Std"/>
                <w:iCs/>
                <w:sz w:val="22"/>
                <w:szCs w:val="22"/>
                <w:lang w:val="es-SV"/>
              </w:rPr>
              <w:t>Características mecánicas:</w:t>
            </w:r>
          </w:p>
          <w:p w14:paraId="5E845C21" w14:textId="77777777" w:rsidR="00A93EC5" w:rsidRPr="00A93EC5" w:rsidRDefault="00A93EC5" w:rsidP="00ED532C">
            <w:pPr>
              <w:numPr>
                <w:ilvl w:val="1"/>
                <w:numId w:val="202"/>
              </w:numPr>
              <w:jc w:val="both"/>
              <w:rPr>
                <w:rFonts w:ascii="Bembo Std" w:hAnsi="Bembo Std"/>
                <w:iCs/>
                <w:sz w:val="22"/>
                <w:szCs w:val="22"/>
                <w:lang w:val="es-SV"/>
              </w:rPr>
            </w:pPr>
            <w:r w:rsidRPr="00A93EC5">
              <w:rPr>
                <w:rFonts w:ascii="Bembo Std" w:hAnsi="Bembo Std"/>
                <w:iCs/>
                <w:sz w:val="22"/>
                <w:szCs w:val="22"/>
                <w:lang w:val="es-SV"/>
              </w:rPr>
              <w:t xml:space="preserve">La unidad deberá estar bien construida con material resistente y durable que permita el uso y limpieza rutinaria. </w:t>
            </w:r>
          </w:p>
          <w:p w14:paraId="16CF550D" w14:textId="77777777" w:rsidR="00A93EC5" w:rsidRPr="00A93EC5" w:rsidRDefault="00A93EC5" w:rsidP="00ED532C">
            <w:pPr>
              <w:numPr>
                <w:ilvl w:val="1"/>
                <w:numId w:val="202"/>
              </w:numPr>
              <w:jc w:val="both"/>
              <w:rPr>
                <w:rFonts w:ascii="Bembo Std" w:hAnsi="Bembo Std"/>
                <w:iCs/>
                <w:sz w:val="22"/>
                <w:szCs w:val="22"/>
                <w:lang w:val="es-SV"/>
              </w:rPr>
            </w:pPr>
            <w:r w:rsidRPr="00A93EC5">
              <w:rPr>
                <w:rFonts w:ascii="Bembo Std" w:hAnsi="Bembo Std"/>
                <w:iCs/>
                <w:sz w:val="22"/>
                <w:szCs w:val="22"/>
                <w:lang w:val="es-SV"/>
              </w:rPr>
              <w:t>Resistente a la corrosión y a los líquidos utilizados para la desinfección en salas de procedimientos quirúrgicos.</w:t>
            </w:r>
          </w:p>
          <w:p w14:paraId="2AFE9F41" w14:textId="77777777" w:rsidR="00A93EC5" w:rsidRPr="00A93EC5" w:rsidRDefault="00A93EC5" w:rsidP="00ED532C">
            <w:pPr>
              <w:numPr>
                <w:ilvl w:val="1"/>
                <w:numId w:val="202"/>
              </w:numPr>
              <w:jc w:val="both"/>
              <w:rPr>
                <w:rFonts w:ascii="Bembo Std" w:hAnsi="Bembo Std"/>
                <w:iCs/>
                <w:sz w:val="22"/>
                <w:szCs w:val="22"/>
                <w:lang w:val="es-SV"/>
              </w:rPr>
            </w:pPr>
            <w:r w:rsidRPr="00A93EC5">
              <w:rPr>
                <w:rFonts w:ascii="Bembo Std" w:hAnsi="Bembo Std"/>
                <w:iCs/>
                <w:sz w:val="22"/>
                <w:szCs w:val="22"/>
                <w:lang w:val="es-SV"/>
              </w:rPr>
              <w:t>Todos los componentes externos deben estar montados de manera segura.</w:t>
            </w:r>
          </w:p>
        </w:tc>
        <w:tc>
          <w:tcPr>
            <w:tcW w:w="3999" w:type="dxa"/>
            <w:tcBorders>
              <w:top w:val="single" w:sz="4" w:space="0" w:color="auto"/>
              <w:left w:val="single" w:sz="4" w:space="0" w:color="auto"/>
              <w:bottom w:val="single" w:sz="4" w:space="0" w:color="auto"/>
              <w:right w:val="single" w:sz="4" w:space="0" w:color="auto"/>
            </w:tcBorders>
          </w:tcPr>
          <w:p w14:paraId="2B317698" w14:textId="77777777" w:rsidR="00A93EC5" w:rsidRPr="00877C3F" w:rsidRDefault="00A93EC5" w:rsidP="00A93EC5">
            <w:pPr>
              <w:rPr>
                <w:rFonts w:ascii="Bembo Std" w:hAnsi="Bembo Std"/>
                <w:iCs/>
                <w:sz w:val="22"/>
                <w:szCs w:val="22"/>
                <w:lang w:val="es-SV"/>
              </w:rPr>
            </w:pPr>
          </w:p>
        </w:tc>
      </w:tr>
    </w:tbl>
    <w:p w14:paraId="25D521D2" w14:textId="77777777" w:rsidR="00A93EC5" w:rsidRPr="00A93EC5" w:rsidRDefault="00A93EC5" w:rsidP="00A93EC5">
      <w:pPr>
        <w:rPr>
          <w:rFonts w:ascii="Bembo Std" w:hAnsi="Bembo Std"/>
          <w:iCs/>
          <w:lang w:val="es-ES"/>
        </w:rPr>
      </w:pPr>
    </w:p>
    <w:p w14:paraId="7C7F48AE" w14:textId="77777777" w:rsidR="00A93EC5" w:rsidRPr="00A93EC5" w:rsidRDefault="00A93EC5" w:rsidP="00A93EC5">
      <w:pPr>
        <w:rPr>
          <w:rFonts w:ascii="Bembo Std" w:hAnsi="Bembo Std"/>
          <w:iCs/>
          <w:lang w:val="es-ES"/>
        </w:rPr>
      </w:pPr>
    </w:p>
    <w:p w14:paraId="2B1CC7D9" w14:textId="77777777" w:rsidR="00A93EC5" w:rsidRDefault="00A93EC5" w:rsidP="00A93EC5">
      <w:pPr>
        <w:rPr>
          <w:rFonts w:ascii="Bembo Std" w:hAnsi="Bembo Std"/>
          <w:b/>
          <w:bCs/>
          <w:iCs/>
          <w:lang w:val="es-ES"/>
        </w:rPr>
      </w:pPr>
    </w:p>
    <w:p w14:paraId="3A1441C8" w14:textId="7434DD5A" w:rsidR="00A93EC5" w:rsidRPr="00A93EC5" w:rsidRDefault="00A93EC5" w:rsidP="00A93EC5">
      <w:pPr>
        <w:rPr>
          <w:rFonts w:ascii="Bembo Std" w:hAnsi="Bembo Std"/>
          <w:b/>
          <w:bCs/>
          <w:iCs/>
          <w:color w:val="FF0000"/>
          <w:lang w:val="es-ES"/>
        </w:rPr>
      </w:pPr>
      <w:r w:rsidRPr="00A93EC5">
        <w:rPr>
          <w:rFonts w:ascii="Bembo Std" w:hAnsi="Bembo Std"/>
          <w:b/>
          <w:bCs/>
          <w:iCs/>
          <w:color w:val="FF0000"/>
          <w:lang w:val="es-ES"/>
        </w:rPr>
        <w:t xml:space="preserve">ITEM </w:t>
      </w:r>
      <w:proofErr w:type="spellStart"/>
      <w:r w:rsidRPr="00A93EC5">
        <w:rPr>
          <w:rFonts w:ascii="Bembo Std" w:hAnsi="Bembo Std"/>
          <w:b/>
          <w:bCs/>
          <w:iCs/>
          <w:color w:val="FF0000"/>
          <w:lang w:val="es-ES"/>
        </w:rPr>
        <w:t>N°</w:t>
      </w:r>
      <w:proofErr w:type="spellEnd"/>
      <w:r w:rsidRPr="00A93EC5">
        <w:rPr>
          <w:rFonts w:ascii="Bembo Std" w:hAnsi="Bembo Std"/>
          <w:b/>
          <w:bCs/>
          <w:iCs/>
          <w:color w:val="FF0000"/>
          <w:lang w:val="es-ES"/>
        </w:rPr>
        <w:t xml:space="preserve"> 2: BOMBAS DE CIRCULACIÓN EXTRACORPOREA.</w:t>
      </w:r>
    </w:p>
    <w:p w14:paraId="362C7830" w14:textId="77777777" w:rsidR="00A93EC5" w:rsidRPr="00A93EC5" w:rsidRDefault="00A93EC5" w:rsidP="00A93EC5">
      <w:pPr>
        <w:rPr>
          <w:rFonts w:ascii="Bembo Std" w:hAnsi="Bembo Std"/>
          <w:iCs/>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790"/>
        <w:gridCol w:w="1181"/>
        <w:gridCol w:w="1174"/>
        <w:gridCol w:w="5160"/>
        <w:gridCol w:w="1476"/>
      </w:tblGrid>
      <w:tr w:rsidR="00A93EC5" w:rsidRPr="00A93EC5" w14:paraId="2FA13BDD" w14:textId="77777777" w:rsidTr="00A93EC5">
        <w:trPr>
          <w:trHeight w:val="523"/>
          <w:jc w:val="center"/>
        </w:trPr>
        <w:tc>
          <w:tcPr>
            <w:tcW w:w="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B9DCE" w14:textId="77777777" w:rsidR="00A93EC5" w:rsidRPr="00A93EC5" w:rsidRDefault="00A93EC5" w:rsidP="00EE7BB0">
            <w:pPr>
              <w:jc w:val="center"/>
              <w:rPr>
                <w:rFonts w:ascii="Bembo Std" w:hAnsi="Bembo Std"/>
                <w:iCs/>
                <w:sz w:val="22"/>
                <w:szCs w:val="22"/>
                <w:lang w:val="es-SV"/>
              </w:rPr>
            </w:pPr>
            <w:r w:rsidRPr="00A93EC5">
              <w:rPr>
                <w:rFonts w:ascii="Bembo Std" w:hAnsi="Bembo Std"/>
                <w:iCs/>
                <w:sz w:val="22"/>
                <w:szCs w:val="22"/>
                <w:lang w:val="es-SV"/>
              </w:rPr>
              <w:br w:type="page"/>
            </w:r>
            <w:r w:rsidRPr="00A93EC5">
              <w:rPr>
                <w:rFonts w:ascii="Bembo Std" w:hAnsi="Bembo Std"/>
                <w:iCs/>
                <w:sz w:val="22"/>
                <w:szCs w:val="22"/>
                <w:u w:val="single"/>
                <w:lang w:val="es-SV"/>
              </w:rPr>
              <w:br w:type="page"/>
            </w:r>
            <w:r w:rsidRPr="00A93EC5">
              <w:rPr>
                <w:rFonts w:ascii="Bembo Std" w:hAnsi="Bembo Std"/>
                <w:iCs/>
                <w:sz w:val="22"/>
                <w:szCs w:val="22"/>
                <w:lang w:val="es-SV"/>
              </w:rPr>
              <w:t>ÍTEM</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1D5E8"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CÓDIGO</w:t>
            </w:r>
          </w:p>
          <w:p w14:paraId="7467F899"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MINSAL</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9052F"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CÓDIGO</w:t>
            </w:r>
          </w:p>
          <w:p w14:paraId="7C08C2CC"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ONU</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60D6F"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NOMBRE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E48F3" w14:textId="77777777" w:rsidR="00A93EC5" w:rsidRPr="00A93EC5" w:rsidRDefault="00A93EC5" w:rsidP="00EE7BB0">
            <w:pPr>
              <w:jc w:val="center"/>
              <w:rPr>
                <w:rFonts w:ascii="Bembo Std" w:hAnsi="Bembo Std"/>
                <w:iCs/>
                <w:sz w:val="22"/>
                <w:szCs w:val="22"/>
                <w:lang w:val="es-SV"/>
              </w:rPr>
            </w:pPr>
            <w:r w:rsidRPr="00A93EC5">
              <w:rPr>
                <w:rFonts w:ascii="Bembo Std" w:hAnsi="Bembo Std"/>
                <w:iCs/>
                <w:sz w:val="22"/>
                <w:szCs w:val="22"/>
                <w:lang w:val="es-SV"/>
              </w:rPr>
              <w:t>CANTIDAD</w:t>
            </w:r>
          </w:p>
        </w:tc>
      </w:tr>
      <w:tr w:rsidR="00A93EC5" w:rsidRPr="00A93EC5" w14:paraId="6DD193B4" w14:textId="77777777" w:rsidTr="00A93EC5">
        <w:trPr>
          <w:trHeight w:val="513"/>
          <w:jc w:val="center"/>
        </w:trPr>
        <w:tc>
          <w:tcPr>
            <w:tcW w:w="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25FDB"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2</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434D7"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60303019</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C059B"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42294701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FDB8F"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BOMBA DE CIRCULACIÓN EXTRACORPOREA</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6C507" w14:textId="77777777" w:rsidR="00A93EC5" w:rsidRPr="00A93EC5" w:rsidRDefault="00A93EC5" w:rsidP="00A93EC5">
            <w:pPr>
              <w:jc w:val="center"/>
              <w:rPr>
                <w:rFonts w:ascii="Bembo Std" w:hAnsi="Bembo Std"/>
                <w:iCs/>
                <w:sz w:val="22"/>
                <w:szCs w:val="22"/>
                <w:lang w:val="es-SV"/>
              </w:rPr>
            </w:pPr>
            <w:r w:rsidRPr="00A93EC5">
              <w:rPr>
                <w:rFonts w:ascii="Bembo Std" w:hAnsi="Bembo Std"/>
                <w:iCs/>
                <w:sz w:val="22"/>
                <w:szCs w:val="22"/>
                <w:lang w:val="es-SV"/>
              </w:rPr>
              <w:t>2</w:t>
            </w:r>
          </w:p>
        </w:tc>
      </w:tr>
    </w:tbl>
    <w:p w14:paraId="1C1C4B77" w14:textId="77777777" w:rsidR="00A93EC5" w:rsidRPr="00A93EC5" w:rsidRDefault="00A93EC5" w:rsidP="00A93EC5">
      <w:pPr>
        <w:rPr>
          <w:rFonts w:ascii="Bembo Std" w:hAnsi="Bembo Std"/>
          <w:iCs/>
          <w:lang w:val="es-SV"/>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3700"/>
        <w:gridCol w:w="4285"/>
      </w:tblGrid>
      <w:tr w:rsidR="00A93EC5" w:rsidRPr="00EE7BB0" w14:paraId="17AFEF48" w14:textId="1E2B6F63" w:rsidTr="00A93EC5">
        <w:trPr>
          <w:tblHeade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0487DD70"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Tipo de equipo</w:t>
            </w:r>
          </w:p>
        </w:tc>
        <w:tc>
          <w:tcPr>
            <w:tcW w:w="3700" w:type="dxa"/>
            <w:tcBorders>
              <w:top w:val="single" w:sz="4" w:space="0" w:color="auto"/>
              <w:left w:val="single" w:sz="4" w:space="0" w:color="auto"/>
              <w:bottom w:val="single" w:sz="4" w:space="0" w:color="auto"/>
              <w:right w:val="single" w:sz="4" w:space="0" w:color="auto"/>
            </w:tcBorders>
            <w:vAlign w:val="center"/>
            <w:hideMark/>
          </w:tcPr>
          <w:p w14:paraId="6B46D6EB"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ESPECIALIZADO</w:t>
            </w:r>
          </w:p>
        </w:tc>
        <w:tc>
          <w:tcPr>
            <w:tcW w:w="4285" w:type="dxa"/>
            <w:vMerge w:val="restart"/>
            <w:tcBorders>
              <w:top w:val="single" w:sz="4" w:space="0" w:color="auto"/>
              <w:left w:val="single" w:sz="4" w:space="0" w:color="auto"/>
              <w:right w:val="single" w:sz="4" w:space="0" w:color="auto"/>
            </w:tcBorders>
            <w:vAlign w:val="center"/>
          </w:tcPr>
          <w:p w14:paraId="035CE2AA" w14:textId="18F64407" w:rsidR="00A93EC5" w:rsidRPr="00EE7BB0" w:rsidRDefault="00A93EC5" w:rsidP="00A93EC5">
            <w:pPr>
              <w:jc w:val="center"/>
              <w:rPr>
                <w:rFonts w:ascii="Bembo Std" w:hAnsi="Bembo Std"/>
                <w:iCs/>
                <w:sz w:val="22"/>
                <w:szCs w:val="22"/>
                <w:lang w:val="es-SV"/>
              </w:rPr>
            </w:pPr>
            <w:r w:rsidRPr="00EE7BB0">
              <w:rPr>
                <w:rFonts w:ascii="Bembo Std" w:hAnsi="Bembo Std"/>
                <w:iCs/>
                <w:sz w:val="22"/>
                <w:szCs w:val="22"/>
                <w:lang w:val="es-SV"/>
              </w:rPr>
              <w:t>ESPECIFICACIONES TECNICAS OFERTADAS</w:t>
            </w:r>
          </w:p>
        </w:tc>
      </w:tr>
      <w:tr w:rsidR="00A93EC5" w:rsidRPr="00EE7BB0" w14:paraId="3FDF0559" w14:textId="1D7041FE" w:rsidTr="00A93EC5">
        <w:trPr>
          <w:tblHeader/>
          <w:jc w:val="center"/>
        </w:trPr>
        <w:tc>
          <w:tcPr>
            <w:tcW w:w="5491" w:type="dxa"/>
            <w:gridSpan w:val="2"/>
            <w:tcBorders>
              <w:top w:val="single" w:sz="4" w:space="0" w:color="auto"/>
              <w:left w:val="single" w:sz="4" w:space="0" w:color="auto"/>
              <w:bottom w:val="single" w:sz="4" w:space="0" w:color="auto"/>
              <w:right w:val="single" w:sz="4" w:space="0" w:color="auto"/>
            </w:tcBorders>
            <w:vAlign w:val="center"/>
            <w:hideMark/>
          </w:tcPr>
          <w:p w14:paraId="537B6503"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DESCRIPCIÓN Y CARACTERÍSTICAS TÉCNICAS</w:t>
            </w:r>
          </w:p>
        </w:tc>
        <w:tc>
          <w:tcPr>
            <w:tcW w:w="4285" w:type="dxa"/>
            <w:vMerge/>
            <w:tcBorders>
              <w:left w:val="single" w:sz="4" w:space="0" w:color="auto"/>
              <w:bottom w:val="single" w:sz="4" w:space="0" w:color="auto"/>
              <w:right w:val="single" w:sz="4" w:space="0" w:color="auto"/>
            </w:tcBorders>
          </w:tcPr>
          <w:p w14:paraId="76A06385" w14:textId="77777777" w:rsidR="00A93EC5" w:rsidRPr="00EE7BB0" w:rsidRDefault="00A93EC5" w:rsidP="00A93EC5">
            <w:pPr>
              <w:rPr>
                <w:rFonts w:ascii="Bembo Std" w:hAnsi="Bembo Std"/>
                <w:iCs/>
                <w:sz w:val="22"/>
                <w:szCs w:val="22"/>
                <w:lang w:val="es-SV"/>
              </w:rPr>
            </w:pPr>
          </w:p>
        </w:tc>
      </w:tr>
      <w:tr w:rsidR="00A93EC5" w:rsidRPr="00EE7BB0" w14:paraId="31FFC7CF" w14:textId="0216D2A4" w:rsidTr="00A93EC5">
        <w:trPr>
          <w:trHeight w:val="703"/>
          <w:jc w:val="center"/>
        </w:trPr>
        <w:tc>
          <w:tcPr>
            <w:tcW w:w="5491" w:type="dxa"/>
            <w:gridSpan w:val="2"/>
            <w:tcBorders>
              <w:top w:val="single" w:sz="4" w:space="0" w:color="auto"/>
              <w:left w:val="single" w:sz="4" w:space="0" w:color="auto"/>
              <w:bottom w:val="single" w:sz="4" w:space="0" w:color="auto"/>
              <w:right w:val="single" w:sz="4" w:space="0" w:color="auto"/>
            </w:tcBorders>
            <w:vAlign w:val="center"/>
            <w:hideMark/>
          </w:tcPr>
          <w:p w14:paraId="69DCF854" w14:textId="77777777" w:rsidR="00A93EC5" w:rsidRPr="00A93EC5" w:rsidRDefault="00A93EC5" w:rsidP="00A93EC5">
            <w:pPr>
              <w:numPr>
                <w:ilvl w:val="0"/>
                <w:numId w:val="205"/>
              </w:numPr>
              <w:rPr>
                <w:rFonts w:ascii="Bembo Std" w:hAnsi="Bembo Std"/>
                <w:iCs/>
                <w:sz w:val="22"/>
                <w:szCs w:val="22"/>
                <w:lang w:val="es-SV"/>
              </w:rPr>
            </w:pPr>
            <w:r w:rsidRPr="00A93EC5">
              <w:rPr>
                <w:rFonts w:ascii="Bembo Std" w:hAnsi="Bembo Std"/>
                <w:iCs/>
                <w:sz w:val="22"/>
                <w:szCs w:val="22"/>
                <w:lang w:val="es-SV"/>
              </w:rPr>
              <w:t>CARACTERÍSTICAS GENERALES</w:t>
            </w:r>
            <w:r w:rsidRPr="00A93EC5">
              <w:rPr>
                <w:rFonts w:ascii="Bembo Std" w:hAnsi="Bembo Std"/>
                <w:iCs/>
                <w:sz w:val="22"/>
                <w:szCs w:val="22"/>
                <w:lang w:val="es-SV"/>
              </w:rPr>
              <w:tab/>
            </w:r>
          </w:p>
          <w:p w14:paraId="5D2F95EA" w14:textId="77777777" w:rsidR="00A93EC5" w:rsidRPr="00A93EC5" w:rsidRDefault="00A93EC5" w:rsidP="00AB5CBD">
            <w:pPr>
              <w:numPr>
                <w:ilvl w:val="1"/>
                <w:numId w:val="205"/>
              </w:numPr>
              <w:jc w:val="both"/>
              <w:rPr>
                <w:rFonts w:ascii="Bembo Std" w:hAnsi="Bembo Std"/>
                <w:iCs/>
                <w:sz w:val="22"/>
                <w:szCs w:val="22"/>
                <w:lang w:val="es-SV"/>
              </w:rPr>
            </w:pPr>
            <w:r w:rsidRPr="00A93EC5">
              <w:rPr>
                <w:rFonts w:ascii="Bembo Std" w:hAnsi="Bembo Std"/>
                <w:iCs/>
                <w:sz w:val="22"/>
                <w:szCs w:val="22"/>
                <w:lang w:val="es-SV"/>
              </w:rPr>
              <w:t>Sistema modular de 3 posiciones para el manejo, control y monitoreo de procedimientos de circulación extracorpórea.</w:t>
            </w:r>
          </w:p>
          <w:p w14:paraId="05972554" w14:textId="77777777" w:rsidR="00A93EC5" w:rsidRPr="00A93EC5" w:rsidRDefault="00A93EC5" w:rsidP="00AB5CBD">
            <w:pPr>
              <w:numPr>
                <w:ilvl w:val="1"/>
                <w:numId w:val="205"/>
              </w:numPr>
              <w:jc w:val="both"/>
              <w:rPr>
                <w:rFonts w:ascii="Bembo Std" w:hAnsi="Bembo Std"/>
                <w:iCs/>
                <w:sz w:val="22"/>
                <w:szCs w:val="22"/>
                <w:lang w:val="es-SV"/>
              </w:rPr>
            </w:pPr>
            <w:r w:rsidRPr="00A93EC5">
              <w:rPr>
                <w:rFonts w:ascii="Bembo Std" w:hAnsi="Bembo Std"/>
                <w:iCs/>
                <w:sz w:val="22"/>
                <w:szCs w:val="22"/>
                <w:lang w:val="es-SV"/>
              </w:rPr>
              <w:t>De componentes intercambiables en caliente (</w:t>
            </w:r>
            <w:proofErr w:type="spellStart"/>
            <w:r w:rsidRPr="00A93EC5">
              <w:rPr>
                <w:rFonts w:ascii="Bembo Std" w:hAnsi="Bembo Std"/>
                <w:iCs/>
                <w:sz w:val="22"/>
                <w:szCs w:val="22"/>
                <w:lang w:val="es-SV"/>
              </w:rPr>
              <w:t>hot</w:t>
            </w:r>
            <w:proofErr w:type="spellEnd"/>
            <w:r w:rsidRPr="00A93EC5">
              <w:rPr>
                <w:rFonts w:ascii="Bembo Std" w:hAnsi="Bembo Std"/>
                <w:iCs/>
                <w:sz w:val="22"/>
                <w:szCs w:val="22"/>
                <w:lang w:val="es-SV"/>
              </w:rPr>
              <w:t xml:space="preserve"> swap): bombas y monitores</w:t>
            </w:r>
          </w:p>
          <w:p w14:paraId="127FA989" w14:textId="77777777" w:rsidR="00A93EC5" w:rsidRPr="00A93EC5" w:rsidRDefault="00A93EC5" w:rsidP="00AB5CBD">
            <w:pPr>
              <w:numPr>
                <w:ilvl w:val="1"/>
                <w:numId w:val="205"/>
              </w:numPr>
              <w:jc w:val="both"/>
              <w:rPr>
                <w:rFonts w:ascii="Bembo Std" w:hAnsi="Bembo Std"/>
                <w:iCs/>
                <w:sz w:val="22"/>
                <w:szCs w:val="22"/>
                <w:lang w:val="es-SV"/>
              </w:rPr>
            </w:pPr>
            <w:r w:rsidRPr="00A93EC5">
              <w:rPr>
                <w:rFonts w:ascii="Bembo Std" w:hAnsi="Bembo Std"/>
                <w:iCs/>
                <w:sz w:val="22"/>
                <w:szCs w:val="22"/>
                <w:lang w:val="es-SV"/>
              </w:rPr>
              <w:t>Pantallas a color de tecnología táctil.</w:t>
            </w:r>
          </w:p>
          <w:p w14:paraId="4697B214" w14:textId="77777777" w:rsidR="00A93EC5" w:rsidRPr="00A93EC5" w:rsidRDefault="00A93EC5" w:rsidP="00AB5CBD">
            <w:pPr>
              <w:numPr>
                <w:ilvl w:val="1"/>
                <w:numId w:val="205"/>
              </w:numPr>
              <w:jc w:val="both"/>
              <w:rPr>
                <w:rFonts w:ascii="Bembo Std" w:hAnsi="Bembo Std"/>
                <w:iCs/>
                <w:sz w:val="22"/>
                <w:szCs w:val="22"/>
                <w:lang w:val="es-SV"/>
              </w:rPr>
            </w:pPr>
            <w:r w:rsidRPr="00A93EC5">
              <w:rPr>
                <w:rFonts w:ascii="Bembo Std" w:hAnsi="Bembo Std"/>
                <w:iCs/>
                <w:sz w:val="22"/>
                <w:szCs w:val="22"/>
                <w:lang w:val="es-SV"/>
              </w:rPr>
              <w:t>Para uso en pacientes adulto, pediátrico y neonatal.</w:t>
            </w:r>
          </w:p>
          <w:p w14:paraId="449783C7" w14:textId="77777777" w:rsidR="00A93EC5" w:rsidRPr="00A93EC5" w:rsidRDefault="00A93EC5" w:rsidP="00AB5CBD">
            <w:pPr>
              <w:numPr>
                <w:ilvl w:val="1"/>
                <w:numId w:val="205"/>
              </w:numPr>
              <w:jc w:val="both"/>
              <w:rPr>
                <w:rFonts w:ascii="Bembo Std" w:hAnsi="Bembo Std"/>
                <w:iCs/>
                <w:sz w:val="22"/>
                <w:szCs w:val="22"/>
                <w:lang w:val="es-SV"/>
              </w:rPr>
            </w:pPr>
            <w:r w:rsidRPr="00A93EC5">
              <w:rPr>
                <w:rFonts w:ascii="Bembo Std" w:hAnsi="Bembo Std"/>
                <w:iCs/>
                <w:sz w:val="22"/>
                <w:szCs w:val="22"/>
                <w:lang w:val="es-SV"/>
              </w:rPr>
              <w:t>Batería para funcionamiento autónomo de al menos 90 minutos.</w:t>
            </w:r>
          </w:p>
          <w:p w14:paraId="03A75352" w14:textId="77777777" w:rsidR="00A93EC5" w:rsidRPr="00A93EC5" w:rsidRDefault="00A93EC5" w:rsidP="00A93EC5">
            <w:pPr>
              <w:numPr>
                <w:ilvl w:val="0"/>
                <w:numId w:val="205"/>
              </w:numPr>
              <w:rPr>
                <w:rFonts w:ascii="Bembo Std" w:hAnsi="Bembo Std"/>
                <w:iCs/>
                <w:sz w:val="22"/>
                <w:szCs w:val="22"/>
                <w:lang w:val="es-SV"/>
              </w:rPr>
            </w:pPr>
            <w:r w:rsidRPr="00A93EC5">
              <w:rPr>
                <w:rFonts w:ascii="Bembo Std" w:hAnsi="Bembo Std"/>
                <w:iCs/>
                <w:sz w:val="22"/>
                <w:szCs w:val="22"/>
                <w:lang w:val="es-SV"/>
              </w:rPr>
              <w:t xml:space="preserve">SISTEMA DE BOMBAS O RODILLOS. </w:t>
            </w:r>
          </w:p>
          <w:p w14:paraId="45342517"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 xml:space="preserve">Seis (6) rodillos como mínimo </w:t>
            </w:r>
          </w:p>
          <w:p w14:paraId="7C7FB4F3"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 xml:space="preserve">Configuración </w:t>
            </w:r>
          </w:p>
          <w:p w14:paraId="4A4DC710"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Tres (3) bombas a colocarse en la base del carro (dos simples y una doble)</w:t>
            </w:r>
          </w:p>
          <w:p w14:paraId="24DA8329"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Tres (3) Bombas a colocarse en mástil</w:t>
            </w:r>
          </w:p>
          <w:p w14:paraId="6DE68745" w14:textId="77777777" w:rsidR="00A93EC5" w:rsidRPr="00A93EC5" w:rsidRDefault="00A93EC5" w:rsidP="00AB5CBD">
            <w:pPr>
              <w:numPr>
                <w:ilvl w:val="1"/>
                <w:numId w:val="205"/>
              </w:numPr>
              <w:jc w:val="both"/>
              <w:rPr>
                <w:rFonts w:ascii="Bembo Std" w:hAnsi="Bembo Std"/>
                <w:iCs/>
                <w:sz w:val="22"/>
                <w:szCs w:val="22"/>
                <w:lang w:val="es-SV"/>
              </w:rPr>
            </w:pPr>
            <w:proofErr w:type="gramStart"/>
            <w:r w:rsidRPr="00A93EC5">
              <w:rPr>
                <w:rFonts w:ascii="Bembo Std" w:hAnsi="Bembo Std"/>
                <w:iCs/>
                <w:sz w:val="22"/>
                <w:szCs w:val="22"/>
                <w:lang w:val="es-SV"/>
              </w:rPr>
              <w:t>BOMBAS A COLOCARSE</w:t>
            </w:r>
            <w:proofErr w:type="gramEnd"/>
            <w:r w:rsidRPr="00A93EC5">
              <w:rPr>
                <w:rFonts w:ascii="Bembo Std" w:hAnsi="Bembo Std"/>
                <w:iCs/>
                <w:sz w:val="22"/>
                <w:szCs w:val="22"/>
                <w:lang w:val="es-SV"/>
              </w:rPr>
              <w:t xml:space="preserve"> EN LA BASE DEL CARRO (DOS SIMPLES Y UNA DOBLE)</w:t>
            </w:r>
          </w:p>
          <w:p w14:paraId="3FE057EE"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BOMBAS SIMPLES:</w:t>
            </w:r>
          </w:p>
          <w:p w14:paraId="1C9A14AA"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lastRenderedPageBreak/>
              <w:t>Provisto de su propio panel de control con pantalla a color de al menos (15 x 90) mm</w:t>
            </w:r>
          </w:p>
          <w:p w14:paraId="5E177102"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 xml:space="preserve">Que permita movimiento bidireccional </w:t>
            </w:r>
            <w:r w:rsidRPr="00A93EC5">
              <w:rPr>
                <w:rFonts w:ascii="Bembo Std" w:hAnsi="Bembo Std"/>
                <w:iCs/>
                <w:sz w:val="22"/>
                <w:szCs w:val="22"/>
                <w:lang w:val="es-SV"/>
              </w:rPr>
              <w:tab/>
            </w:r>
          </w:p>
          <w:p w14:paraId="44573CDB"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Visualización del valor ajustado en rpm y L/min</w:t>
            </w:r>
          </w:p>
          <w:p w14:paraId="61C6834F"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Velocidad de rotación de 0 a 250 rpm o superior</w:t>
            </w:r>
          </w:p>
          <w:p w14:paraId="17A8612B"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Diámetro de la pista del cabezal: Bomba 1 (150 mm) y bomba 2 (85 mm). Se acepta que ambas bombas sean de cabezal de 150 mm, siempre y cuando estas acepten tuberías desde ¼” hasta tuberías de ½”.</w:t>
            </w:r>
          </w:p>
          <w:p w14:paraId="31A45E94"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BOMBA DOBLE</w:t>
            </w:r>
          </w:p>
          <w:p w14:paraId="09CD10D6"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Provisto de su propio panel de control con pantalla a color de al menos (15 x 90) mm</w:t>
            </w:r>
          </w:p>
          <w:p w14:paraId="1B0B96A5"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 xml:space="preserve">Que permita movimiento bidireccional </w:t>
            </w:r>
            <w:r w:rsidRPr="00A93EC5">
              <w:rPr>
                <w:rFonts w:ascii="Bembo Std" w:hAnsi="Bembo Std"/>
                <w:iCs/>
                <w:sz w:val="22"/>
                <w:szCs w:val="22"/>
                <w:lang w:val="es-SV"/>
              </w:rPr>
              <w:tab/>
            </w:r>
          </w:p>
          <w:p w14:paraId="269EF48F"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Visualización del valor ajustado en rpm y L/min</w:t>
            </w:r>
          </w:p>
          <w:p w14:paraId="3B18E9C4"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Velocidad de rotación de 0 a 250 rpm o superior</w:t>
            </w:r>
          </w:p>
          <w:p w14:paraId="45CCD98C" w14:textId="77777777" w:rsidR="00A93EC5" w:rsidRPr="00A93EC5" w:rsidRDefault="00A93EC5" w:rsidP="00AB5CBD">
            <w:pPr>
              <w:numPr>
                <w:ilvl w:val="3"/>
                <w:numId w:val="205"/>
              </w:numPr>
              <w:jc w:val="both"/>
              <w:rPr>
                <w:rFonts w:ascii="Bembo Std" w:hAnsi="Bembo Std"/>
                <w:iCs/>
                <w:sz w:val="22"/>
                <w:szCs w:val="22"/>
                <w:lang w:val="es-SV"/>
              </w:rPr>
            </w:pPr>
            <w:r w:rsidRPr="00A93EC5">
              <w:rPr>
                <w:rFonts w:ascii="Bembo Std" w:hAnsi="Bembo Std"/>
                <w:iCs/>
                <w:sz w:val="22"/>
                <w:szCs w:val="22"/>
                <w:lang w:val="es-SV"/>
              </w:rPr>
              <w:t>Diámetro de la pista de los cabezales: 85 mm</w:t>
            </w:r>
          </w:p>
          <w:p w14:paraId="5EC2A56D" w14:textId="77777777" w:rsidR="00A93EC5" w:rsidRPr="00A93EC5" w:rsidRDefault="00A93EC5" w:rsidP="00A93EC5">
            <w:pPr>
              <w:numPr>
                <w:ilvl w:val="1"/>
                <w:numId w:val="205"/>
              </w:numPr>
              <w:rPr>
                <w:rFonts w:ascii="Bembo Std" w:hAnsi="Bembo Std"/>
                <w:iCs/>
                <w:sz w:val="22"/>
                <w:szCs w:val="22"/>
                <w:lang w:val="es-SV"/>
              </w:rPr>
            </w:pPr>
            <w:proofErr w:type="gramStart"/>
            <w:r w:rsidRPr="00A93EC5">
              <w:rPr>
                <w:rFonts w:ascii="Bembo Std" w:hAnsi="Bembo Std"/>
                <w:iCs/>
                <w:sz w:val="22"/>
                <w:szCs w:val="22"/>
                <w:lang w:val="es-SV"/>
              </w:rPr>
              <w:t>BOMBAS A COLOCARSE</w:t>
            </w:r>
            <w:proofErr w:type="gramEnd"/>
            <w:r w:rsidRPr="00A93EC5">
              <w:rPr>
                <w:rFonts w:ascii="Bembo Std" w:hAnsi="Bembo Std"/>
                <w:iCs/>
                <w:sz w:val="22"/>
                <w:szCs w:val="22"/>
                <w:lang w:val="es-SV"/>
              </w:rPr>
              <w:t xml:space="preserve"> EN MÁSTIL </w:t>
            </w:r>
          </w:p>
          <w:p w14:paraId="6C513112" w14:textId="77777777" w:rsidR="00A93EC5" w:rsidRPr="00A93EC5" w:rsidRDefault="00A93EC5" w:rsidP="00AB5CBD">
            <w:pPr>
              <w:numPr>
                <w:ilvl w:val="2"/>
                <w:numId w:val="205"/>
              </w:numPr>
              <w:jc w:val="both"/>
              <w:rPr>
                <w:rFonts w:ascii="Bembo Std" w:hAnsi="Bembo Std"/>
                <w:iCs/>
                <w:sz w:val="22"/>
                <w:szCs w:val="22"/>
                <w:lang w:val="es-SV"/>
              </w:rPr>
            </w:pPr>
            <w:proofErr w:type="gramStart"/>
            <w:r w:rsidRPr="00A93EC5">
              <w:rPr>
                <w:rFonts w:ascii="Bembo Std" w:hAnsi="Bembo Std"/>
                <w:iCs/>
                <w:sz w:val="22"/>
                <w:szCs w:val="22"/>
                <w:lang w:val="es-SV"/>
              </w:rPr>
              <w:t>Bombas a colocarse</w:t>
            </w:r>
            <w:proofErr w:type="gramEnd"/>
            <w:r w:rsidRPr="00A93EC5">
              <w:rPr>
                <w:rFonts w:ascii="Bembo Std" w:hAnsi="Bembo Std"/>
                <w:iCs/>
                <w:sz w:val="22"/>
                <w:szCs w:val="22"/>
                <w:lang w:val="es-SV"/>
              </w:rPr>
              <w:t xml:space="preserve"> en el o los mástiles del equipo para estar más cercanas al paciente</w:t>
            </w:r>
          </w:p>
          <w:p w14:paraId="01D45DA7"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Bomba 1 colocada al lado izquierdo, con diámetro de la pista del cabezal de 85 mm</w:t>
            </w:r>
          </w:p>
          <w:p w14:paraId="4B19888A"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Bomba 2 colocada al lado derecho, con diámetro de la pista del cabezal de 85 mm</w:t>
            </w:r>
          </w:p>
          <w:p w14:paraId="2D97EACE"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Bomba 3 colocada al lado derecho, con diámetro de la pista del cabezal de 150 mm</w:t>
            </w:r>
          </w:p>
          <w:p w14:paraId="3817B50E"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Control desde paneles individuales a distancia con pantalla a color de al menos (15 x 90) mm</w:t>
            </w:r>
          </w:p>
          <w:p w14:paraId="0089BA39"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 xml:space="preserve">Que permita movimiento bidireccional. </w:t>
            </w:r>
            <w:r w:rsidRPr="00A93EC5">
              <w:rPr>
                <w:rFonts w:ascii="Bembo Std" w:hAnsi="Bembo Std"/>
                <w:iCs/>
                <w:sz w:val="22"/>
                <w:szCs w:val="22"/>
                <w:lang w:val="es-SV"/>
              </w:rPr>
              <w:tab/>
            </w:r>
          </w:p>
          <w:p w14:paraId="3EB9D1E8"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Visualización del valor ajustado en rpm y L/min</w:t>
            </w:r>
          </w:p>
          <w:p w14:paraId="79B689C5"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Velocidad de rotación de 0 a 250 rpm o superior</w:t>
            </w:r>
          </w:p>
          <w:p w14:paraId="6AD043B9" w14:textId="77777777" w:rsidR="00A93EC5" w:rsidRPr="00A93EC5" w:rsidRDefault="00A93EC5" w:rsidP="00AB5CBD">
            <w:pPr>
              <w:numPr>
                <w:ilvl w:val="0"/>
                <w:numId w:val="205"/>
              </w:numPr>
              <w:jc w:val="both"/>
              <w:rPr>
                <w:rFonts w:ascii="Bembo Std" w:hAnsi="Bembo Std"/>
                <w:iCs/>
                <w:sz w:val="22"/>
                <w:szCs w:val="22"/>
                <w:lang w:val="es-SV"/>
              </w:rPr>
            </w:pPr>
            <w:r w:rsidRPr="00A93EC5">
              <w:rPr>
                <w:rFonts w:ascii="Bembo Std" w:hAnsi="Bembo Std"/>
                <w:iCs/>
                <w:sz w:val="22"/>
                <w:szCs w:val="22"/>
                <w:lang w:val="es-SV"/>
              </w:rPr>
              <w:t xml:space="preserve">COMPONENTES: </w:t>
            </w:r>
          </w:p>
          <w:p w14:paraId="52C30578"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MONITOR CENTRAL DE CONTROL</w:t>
            </w:r>
          </w:p>
          <w:p w14:paraId="1EB5B0C6"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lastRenderedPageBreak/>
              <w:t>Pantalla de al menos 15" en diagonal, a color, tipo táctil con resolución mínima de 1280 x 760 pixeles o mayor.</w:t>
            </w:r>
          </w:p>
          <w:p w14:paraId="3B4B7026" w14:textId="77777777" w:rsidR="00A93EC5" w:rsidRPr="00A93EC5" w:rsidRDefault="00A93EC5" w:rsidP="00AB5CBD">
            <w:pPr>
              <w:numPr>
                <w:ilvl w:val="2"/>
                <w:numId w:val="205"/>
              </w:numPr>
              <w:jc w:val="both"/>
              <w:rPr>
                <w:rFonts w:ascii="Bembo Std" w:hAnsi="Bembo Std"/>
                <w:iCs/>
                <w:sz w:val="22"/>
                <w:szCs w:val="22"/>
                <w:lang w:val="es-SV"/>
              </w:rPr>
            </w:pPr>
            <w:r w:rsidRPr="00A93EC5">
              <w:rPr>
                <w:rFonts w:ascii="Bembo Std" w:hAnsi="Bembo Std"/>
                <w:iCs/>
                <w:sz w:val="22"/>
                <w:szCs w:val="22"/>
                <w:lang w:val="es-SV"/>
              </w:rPr>
              <w:t>Provista de brazo de doble articulación con sistema de fijación al carro-consola</w:t>
            </w:r>
          </w:p>
          <w:p w14:paraId="581A41F0"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Software de visualización en español</w:t>
            </w:r>
          </w:p>
          <w:p w14:paraId="02606FC1"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Sistema de manejo e historial de alarmas, con clasificación de alta prioridad, prioridad media y mensajes.</w:t>
            </w:r>
          </w:p>
          <w:p w14:paraId="48ABF13D"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Con modulo calculador de parámetros de perfusión, incluyendo cálculos de BSA, BMI, volumen intravascular, hematocrito de dilución y predictivo, consumo de oxígeno y otros.</w:t>
            </w:r>
          </w:p>
          <w:p w14:paraId="07529EDC"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INTERCAMBIADOR DE CALOR</w:t>
            </w:r>
            <w:r w:rsidRPr="00A93EC5">
              <w:rPr>
                <w:rFonts w:ascii="Bembo Std" w:hAnsi="Bembo Std"/>
                <w:iCs/>
                <w:sz w:val="22"/>
                <w:szCs w:val="22"/>
                <w:lang w:val="es-SV"/>
              </w:rPr>
              <w:tab/>
            </w:r>
          </w:p>
          <w:p w14:paraId="07A52568"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 xml:space="preserve">Control preciso de la temperatura </w:t>
            </w:r>
          </w:p>
          <w:p w14:paraId="6598C532"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Provisto de pantalla táctil LCD</w:t>
            </w:r>
          </w:p>
          <w:p w14:paraId="30D1F4C5"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 xml:space="preserve">Rango de control de temperatura: 1.0 a 40.0 grados centígrados </w:t>
            </w:r>
          </w:p>
          <w:p w14:paraId="01A7E8BC"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Resolución de ajuste de temperatura: 0.1 °C</w:t>
            </w:r>
          </w:p>
          <w:p w14:paraId="21982C7F"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Capacidad del tanque: mínimo 25 litros</w:t>
            </w:r>
          </w:p>
          <w:p w14:paraId="65EFC074"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Sistema de enfriamiento mediante compresión o sistema equivalente.</w:t>
            </w:r>
          </w:p>
          <w:p w14:paraId="39B70FF3"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Sistema de calentamiento mediante calentadores eléctricos.</w:t>
            </w:r>
          </w:p>
          <w:p w14:paraId="3EEBAB5A"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SISTEMA DE MONITOREO DE PARAMETROS SANGUINEOS.</w:t>
            </w:r>
          </w:p>
          <w:p w14:paraId="72197FDF"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Para la medición y presentación de lecturas sanguíneas arteriales y venosas.</w:t>
            </w:r>
          </w:p>
          <w:p w14:paraId="574B8898"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 xml:space="preserve">Lectura mínima de los siguientes parámetros: </w:t>
            </w:r>
          </w:p>
          <w:p w14:paraId="07C40F5B"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 xml:space="preserve">Hematocrito </w:t>
            </w:r>
            <w:proofErr w:type="spellStart"/>
            <w:r w:rsidRPr="00A93EC5">
              <w:rPr>
                <w:rFonts w:ascii="Bembo Std" w:hAnsi="Bembo Std"/>
                <w:iCs/>
                <w:sz w:val="22"/>
                <w:szCs w:val="22"/>
                <w:lang w:val="es-SV"/>
              </w:rPr>
              <w:t>Hct</w:t>
            </w:r>
            <w:proofErr w:type="spellEnd"/>
            <w:r w:rsidRPr="00A93EC5">
              <w:rPr>
                <w:rFonts w:ascii="Bembo Std" w:hAnsi="Bembo Std"/>
                <w:iCs/>
                <w:sz w:val="22"/>
                <w:szCs w:val="22"/>
                <w:lang w:val="es-SV"/>
              </w:rPr>
              <w:t xml:space="preserve"> </w:t>
            </w:r>
          </w:p>
          <w:p w14:paraId="078DCB43"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 xml:space="preserve">Hemoglobina Hb </w:t>
            </w:r>
          </w:p>
          <w:p w14:paraId="65BB7B77"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 xml:space="preserve">Saturación de Oxígeno </w:t>
            </w:r>
          </w:p>
          <w:p w14:paraId="647C71EC"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 xml:space="preserve">Temperatura </w:t>
            </w:r>
          </w:p>
          <w:p w14:paraId="152B67F1"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 xml:space="preserve">Presión parcial de oxígeno pO2. </w:t>
            </w:r>
          </w:p>
          <w:p w14:paraId="3D3F5008"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Caudal Sanguíneo</w:t>
            </w:r>
          </w:p>
          <w:p w14:paraId="40EE27AF" w14:textId="77777777" w:rsidR="00A93EC5" w:rsidRPr="00A93EC5" w:rsidRDefault="00A93EC5" w:rsidP="00A93EC5">
            <w:pPr>
              <w:numPr>
                <w:ilvl w:val="3"/>
                <w:numId w:val="205"/>
              </w:numPr>
              <w:rPr>
                <w:rFonts w:ascii="Bembo Std" w:hAnsi="Bembo Std"/>
                <w:iCs/>
                <w:sz w:val="22"/>
                <w:szCs w:val="22"/>
                <w:lang w:val="es-SV"/>
              </w:rPr>
            </w:pPr>
            <w:r w:rsidRPr="00A93EC5">
              <w:rPr>
                <w:rFonts w:ascii="Bembo Std" w:hAnsi="Bembo Std"/>
                <w:iCs/>
                <w:sz w:val="22"/>
                <w:szCs w:val="22"/>
                <w:lang w:val="es-SV"/>
              </w:rPr>
              <w:t>Cálculo de consumo de oxígeno VO2</w:t>
            </w:r>
          </w:p>
          <w:p w14:paraId="0B754A2E"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MEZCLADOR DE GASES ELECTRONICO.</w:t>
            </w:r>
          </w:p>
          <w:p w14:paraId="2DAB85E0"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 xml:space="preserve">Mezclador electrónico de gases </w:t>
            </w:r>
          </w:p>
          <w:p w14:paraId="283BC0F0"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Que permita control de flujo de la mezcla de gases</w:t>
            </w:r>
          </w:p>
          <w:p w14:paraId="17657382"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Rango de operación de Flujo de 0-10 L/min o mayor</w:t>
            </w:r>
          </w:p>
          <w:p w14:paraId="2A0CFE2C" w14:textId="77777777" w:rsidR="00A93EC5" w:rsidRPr="00A93EC5" w:rsidRDefault="00A93EC5" w:rsidP="00013C95">
            <w:pPr>
              <w:numPr>
                <w:ilvl w:val="2"/>
                <w:numId w:val="205"/>
              </w:numPr>
              <w:jc w:val="both"/>
              <w:rPr>
                <w:rFonts w:ascii="Bembo Std" w:hAnsi="Bembo Std"/>
                <w:iCs/>
                <w:sz w:val="22"/>
                <w:szCs w:val="22"/>
                <w:lang w:val="es-SV"/>
              </w:rPr>
            </w:pPr>
            <w:r w:rsidRPr="00A93EC5">
              <w:rPr>
                <w:rFonts w:ascii="Bembo Std" w:hAnsi="Bembo Std"/>
                <w:iCs/>
                <w:sz w:val="22"/>
                <w:szCs w:val="22"/>
                <w:lang w:val="es-SV"/>
              </w:rPr>
              <w:t>Rango de operación de O2 medido de 21% - 100%</w:t>
            </w:r>
          </w:p>
          <w:p w14:paraId="4F7F9D73"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lastRenderedPageBreak/>
              <w:t>MEZCLADOR DE GASES MECANICO.</w:t>
            </w:r>
          </w:p>
          <w:p w14:paraId="6DC818D8"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Un mezclador de O2 mecánico completo de respaldo</w:t>
            </w:r>
          </w:p>
          <w:p w14:paraId="306E0F08" w14:textId="5A4C7711"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Doble escala: 0 – 10 L/m y 100 ml/m - 1 L/m</w:t>
            </w:r>
          </w:p>
          <w:p w14:paraId="0943636D"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Presión de suministro de gas: 50 psi +/- 20 psi</w:t>
            </w:r>
          </w:p>
          <w:p w14:paraId="794A04F1"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OCLUSOR VENOSO ELECTRONICO.</w:t>
            </w:r>
          </w:p>
          <w:p w14:paraId="27AC822B"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 xml:space="preserve">Oclusor venoso con funcionamiento electrónico. </w:t>
            </w:r>
          </w:p>
          <w:p w14:paraId="200A85C3"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Con brazo de sujeción de doble articulación.</w:t>
            </w:r>
          </w:p>
          <w:p w14:paraId="4EBA5105"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 xml:space="preserve">Que pueda realizar oclusión de 0-100% </w:t>
            </w:r>
          </w:p>
          <w:p w14:paraId="5CC31C15"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Para tuberías de hasta ½”</w:t>
            </w:r>
          </w:p>
          <w:p w14:paraId="441947B7"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Con su panel de control con pantalla a color de al menos (15 x 90) mm</w:t>
            </w:r>
          </w:p>
          <w:p w14:paraId="18E11B83"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Con indicador del grado de oclusión en porcentaje (%).</w:t>
            </w:r>
          </w:p>
          <w:p w14:paraId="0EE936E0" w14:textId="77777777" w:rsidR="00A93EC5" w:rsidRPr="00A93EC5" w:rsidRDefault="00A93EC5" w:rsidP="00B23CBF">
            <w:pPr>
              <w:numPr>
                <w:ilvl w:val="1"/>
                <w:numId w:val="205"/>
              </w:numPr>
              <w:jc w:val="both"/>
              <w:rPr>
                <w:rFonts w:ascii="Bembo Std" w:hAnsi="Bembo Std"/>
                <w:iCs/>
                <w:sz w:val="22"/>
                <w:szCs w:val="22"/>
                <w:lang w:val="es-SV"/>
              </w:rPr>
            </w:pPr>
            <w:r w:rsidRPr="00A93EC5">
              <w:rPr>
                <w:rFonts w:ascii="Bembo Std" w:hAnsi="Bembo Std"/>
                <w:iCs/>
                <w:sz w:val="22"/>
                <w:szCs w:val="22"/>
                <w:lang w:val="es-SV"/>
              </w:rPr>
              <w:t xml:space="preserve"> MODULO SENSOR DE NIVEL.</w:t>
            </w:r>
          </w:p>
          <w:p w14:paraId="23EAF164"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De al menos dos canales de medición simultanea</w:t>
            </w:r>
          </w:p>
          <w:p w14:paraId="073B3DC8"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Un sensor de nivel capacitivo.</w:t>
            </w:r>
          </w:p>
          <w:p w14:paraId="06BDDAD5" w14:textId="77777777" w:rsidR="00A93EC5" w:rsidRPr="00A93EC5" w:rsidRDefault="00A93EC5" w:rsidP="00B23CBF">
            <w:pPr>
              <w:numPr>
                <w:ilvl w:val="1"/>
                <w:numId w:val="205"/>
              </w:numPr>
              <w:jc w:val="both"/>
              <w:rPr>
                <w:rFonts w:ascii="Bembo Std" w:hAnsi="Bembo Std"/>
                <w:iCs/>
                <w:sz w:val="22"/>
                <w:szCs w:val="22"/>
                <w:lang w:val="es-SV"/>
              </w:rPr>
            </w:pPr>
            <w:r w:rsidRPr="00A93EC5">
              <w:rPr>
                <w:rFonts w:ascii="Bembo Std" w:hAnsi="Bembo Std"/>
                <w:iCs/>
                <w:sz w:val="22"/>
                <w:szCs w:val="22"/>
                <w:lang w:val="es-SV"/>
              </w:rPr>
              <w:t>MODULO SENSOR DE BURBUJA</w:t>
            </w:r>
          </w:p>
          <w:p w14:paraId="3C80C132"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 xml:space="preserve">De al menos 4 canales </w:t>
            </w:r>
          </w:p>
          <w:p w14:paraId="32806E43"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Con sistema de alarma alta y baja.</w:t>
            </w:r>
          </w:p>
          <w:p w14:paraId="0412C4AE" w14:textId="77777777" w:rsidR="00A93EC5" w:rsidRPr="00A93EC5" w:rsidRDefault="00A93EC5" w:rsidP="00B23CBF">
            <w:pPr>
              <w:numPr>
                <w:ilvl w:val="1"/>
                <w:numId w:val="205"/>
              </w:numPr>
              <w:jc w:val="both"/>
              <w:rPr>
                <w:rFonts w:ascii="Bembo Std" w:hAnsi="Bembo Std"/>
                <w:iCs/>
                <w:sz w:val="22"/>
                <w:szCs w:val="22"/>
                <w:lang w:val="es-SV"/>
              </w:rPr>
            </w:pPr>
            <w:r w:rsidRPr="00A93EC5">
              <w:rPr>
                <w:rFonts w:ascii="Bembo Std" w:hAnsi="Bembo Std"/>
                <w:iCs/>
                <w:sz w:val="22"/>
                <w:szCs w:val="22"/>
                <w:lang w:val="es-SV"/>
              </w:rPr>
              <w:t>MODULO SENSOR DE TEMPERATURA.</w:t>
            </w:r>
          </w:p>
          <w:p w14:paraId="5F0FED7F"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De al menos 4 canales (ampliable a futuro hasta 6 canales)</w:t>
            </w:r>
          </w:p>
          <w:p w14:paraId="01171A60" w14:textId="77777777" w:rsidR="00A93EC5" w:rsidRPr="00A93EC5" w:rsidRDefault="00A93EC5" w:rsidP="00B23CBF">
            <w:pPr>
              <w:numPr>
                <w:ilvl w:val="1"/>
                <w:numId w:val="205"/>
              </w:numPr>
              <w:jc w:val="both"/>
              <w:rPr>
                <w:rFonts w:ascii="Bembo Std" w:hAnsi="Bembo Std"/>
                <w:iCs/>
                <w:sz w:val="22"/>
                <w:szCs w:val="22"/>
                <w:lang w:val="es-SV"/>
              </w:rPr>
            </w:pPr>
            <w:r w:rsidRPr="00A93EC5">
              <w:rPr>
                <w:rFonts w:ascii="Bembo Std" w:hAnsi="Bembo Std"/>
                <w:iCs/>
                <w:sz w:val="22"/>
                <w:szCs w:val="22"/>
                <w:lang w:val="es-SV"/>
              </w:rPr>
              <w:t>MODULO SENSOR DE PRESION.</w:t>
            </w:r>
          </w:p>
          <w:p w14:paraId="6E5B844D"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De 4 canales (ampliable a futuro hasta 6 canales)</w:t>
            </w:r>
          </w:p>
          <w:p w14:paraId="47EF7D5A" w14:textId="77777777" w:rsidR="00A93EC5" w:rsidRPr="00A93EC5" w:rsidRDefault="00A93EC5" w:rsidP="00B23CBF">
            <w:pPr>
              <w:numPr>
                <w:ilvl w:val="1"/>
                <w:numId w:val="205"/>
              </w:numPr>
              <w:jc w:val="both"/>
              <w:rPr>
                <w:rFonts w:ascii="Bembo Std" w:hAnsi="Bembo Std"/>
                <w:iCs/>
                <w:sz w:val="22"/>
                <w:szCs w:val="22"/>
                <w:lang w:val="es-SV"/>
              </w:rPr>
            </w:pPr>
            <w:r w:rsidRPr="00A93EC5">
              <w:rPr>
                <w:rFonts w:ascii="Bembo Std" w:hAnsi="Bembo Std"/>
                <w:iCs/>
                <w:sz w:val="22"/>
                <w:szCs w:val="22"/>
                <w:lang w:val="es-SV"/>
              </w:rPr>
              <w:t>LÁMPARA</w:t>
            </w:r>
          </w:p>
          <w:p w14:paraId="49A8C2FB"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 xml:space="preserve">Lámpara con brazo flexible de al menos 40 cm </w:t>
            </w:r>
            <w:r w:rsidRPr="00A93EC5">
              <w:rPr>
                <w:rFonts w:ascii="Bembo Std" w:hAnsi="Bembo Std"/>
                <w:iCs/>
                <w:sz w:val="22"/>
                <w:szCs w:val="22"/>
                <w:lang w:val="es-SV"/>
              </w:rPr>
              <w:tab/>
            </w:r>
          </w:p>
          <w:p w14:paraId="6A4CF67D" w14:textId="77777777" w:rsidR="00A93EC5" w:rsidRPr="00A93EC5" w:rsidRDefault="00A93EC5" w:rsidP="00A93EC5">
            <w:pPr>
              <w:numPr>
                <w:ilvl w:val="2"/>
                <w:numId w:val="205"/>
              </w:numPr>
              <w:rPr>
                <w:rFonts w:ascii="Bembo Std" w:hAnsi="Bembo Std"/>
                <w:iCs/>
                <w:sz w:val="22"/>
                <w:szCs w:val="22"/>
                <w:lang w:val="es-SV"/>
              </w:rPr>
            </w:pPr>
            <w:r w:rsidRPr="00A93EC5">
              <w:rPr>
                <w:rFonts w:ascii="Bembo Std" w:hAnsi="Bembo Std"/>
                <w:iCs/>
                <w:sz w:val="22"/>
                <w:szCs w:val="22"/>
                <w:lang w:val="es-SV"/>
              </w:rPr>
              <w:t>Con luz LED</w:t>
            </w:r>
          </w:p>
          <w:p w14:paraId="25991B6A" w14:textId="77777777" w:rsidR="00A93EC5" w:rsidRPr="00A93EC5" w:rsidRDefault="00A93EC5" w:rsidP="00A93EC5">
            <w:pPr>
              <w:numPr>
                <w:ilvl w:val="1"/>
                <w:numId w:val="205"/>
              </w:numPr>
              <w:rPr>
                <w:rFonts w:ascii="Bembo Std" w:hAnsi="Bembo Std"/>
                <w:iCs/>
                <w:sz w:val="22"/>
                <w:szCs w:val="22"/>
                <w:lang w:val="es-SV"/>
              </w:rPr>
            </w:pPr>
            <w:r w:rsidRPr="00A93EC5">
              <w:rPr>
                <w:rFonts w:ascii="Bembo Std" w:hAnsi="Bembo Std"/>
                <w:iCs/>
                <w:sz w:val="22"/>
                <w:szCs w:val="22"/>
                <w:lang w:val="es-SV"/>
              </w:rPr>
              <w:t xml:space="preserve">CARRO </w:t>
            </w:r>
          </w:p>
          <w:p w14:paraId="7DBD6A9A"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Para la colocación de bombas o rodillos</w:t>
            </w:r>
          </w:p>
          <w:p w14:paraId="66AF7F84"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Provistos de mástiles y repisa superior para colocación de componentes.</w:t>
            </w:r>
          </w:p>
          <w:p w14:paraId="75BBE89B"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Con mástil principal y mástil secundario de extensión</w:t>
            </w:r>
          </w:p>
          <w:p w14:paraId="44D7739A"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Al menos dos atriles</w:t>
            </w:r>
          </w:p>
          <w:p w14:paraId="187AA700"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Con cuatro rodos, dos de ellos con sistema de bloqueo completo y los otros dos con bloqueo direccional</w:t>
            </w:r>
          </w:p>
          <w:p w14:paraId="34656C7D" w14:textId="77777777" w:rsidR="00A93EC5" w:rsidRPr="00A93EC5" w:rsidRDefault="00A93EC5" w:rsidP="00B23CBF">
            <w:pPr>
              <w:numPr>
                <w:ilvl w:val="2"/>
                <w:numId w:val="205"/>
              </w:numPr>
              <w:jc w:val="both"/>
              <w:rPr>
                <w:rFonts w:ascii="Bembo Std" w:hAnsi="Bembo Std"/>
                <w:iCs/>
                <w:sz w:val="22"/>
                <w:szCs w:val="22"/>
                <w:lang w:val="es-SV"/>
              </w:rPr>
            </w:pPr>
            <w:r w:rsidRPr="00A93EC5">
              <w:rPr>
                <w:rFonts w:ascii="Bembo Std" w:hAnsi="Bembo Std"/>
                <w:iCs/>
                <w:sz w:val="22"/>
                <w:szCs w:val="22"/>
                <w:lang w:val="es-SV"/>
              </w:rPr>
              <w:t>Sistema de manejo/ocultación de cables</w:t>
            </w:r>
          </w:p>
        </w:tc>
        <w:tc>
          <w:tcPr>
            <w:tcW w:w="4285" w:type="dxa"/>
            <w:tcBorders>
              <w:top w:val="single" w:sz="4" w:space="0" w:color="auto"/>
              <w:left w:val="single" w:sz="4" w:space="0" w:color="auto"/>
              <w:bottom w:val="single" w:sz="4" w:space="0" w:color="auto"/>
              <w:right w:val="single" w:sz="4" w:space="0" w:color="auto"/>
            </w:tcBorders>
          </w:tcPr>
          <w:p w14:paraId="409B91A7" w14:textId="77777777" w:rsidR="00A93EC5" w:rsidRPr="00EE7BB0" w:rsidRDefault="00A93EC5" w:rsidP="00A93EC5">
            <w:pPr>
              <w:rPr>
                <w:rFonts w:ascii="Bembo Std" w:hAnsi="Bembo Std"/>
                <w:iCs/>
                <w:sz w:val="22"/>
                <w:szCs w:val="22"/>
                <w:lang w:val="es-SV"/>
              </w:rPr>
            </w:pPr>
          </w:p>
        </w:tc>
      </w:tr>
      <w:tr w:rsidR="00A93EC5" w:rsidRPr="00EE7BB0" w14:paraId="0D43F9E7" w14:textId="2B2F96BA" w:rsidTr="00A93EC5">
        <w:trPr>
          <w:jc w:val="center"/>
        </w:trPr>
        <w:tc>
          <w:tcPr>
            <w:tcW w:w="5491" w:type="dxa"/>
            <w:gridSpan w:val="2"/>
            <w:tcBorders>
              <w:top w:val="single" w:sz="4" w:space="0" w:color="auto"/>
              <w:left w:val="single" w:sz="4" w:space="0" w:color="auto"/>
              <w:bottom w:val="single" w:sz="4" w:space="0" w:color="auto"/>
              <w:right w:val="single" w:sz="4" w:space="0" w:color="auto"/>
            </w:tcBorders>
            <w:vAlign w:val="center"/>
            <w:hideMark/>
          </w:tcPr>
          <w:p w14:paraId="3CA12638"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lastRenderedPageBreak/>
              <w:t>ACCESORIOS INCLUIDOS</w:t>
            </w:r>
          </w:p>
        </w:tc>
        <w:tc>
          <w:tcPr>
            <w:tcW w:w="4285" w:type="dxa"/>
            <w:tcBorders>
              <w:top w:val="single" w:sz="4" w:space="0" w:color="auto"/>
              <w:left w:val="single" w:sz="4" w:space="0" w:color="auto"/>
              <w:bottom w:val="single" w:sz="4" w:space="0" w:color="auto"/>
              <w:right w:val="single" w:sz="4" w:space="0" w:color="auto"/>
            </w:tcBorders>
          </w:tcPr>
          <w:p w14:paraId="5BB62CFE" w14:textId="77777777" w:rsidR="00A93EC5" w:rsidRPr="00EE7BB0" w:rsidRDefault="00A93EC5" w:rsidP="00A93EC5">
            <w:pPr>
              <w:rPr>
                <w:rFonts w:ascii="Bembo Std" w:hAnsi="Bembo Std"/>
                <w:iCs/>
                <w:sz w:val="22"/>
                <w:szCs w:val="22"/>
                <w:lang w:val="es-SV"/>
              </w:rPr>
            </w:pPr>
          </w:p>
        </w:tc>
      </w:tr>
      <w:tr w:rsidR="00A93EC5" w:rsidRPr="00EE7BB0" w14:paraId="74ED70C7" w14:textId="76E8FACA" w:rsidTr="00A93EC5">
        <w:trPr>
          <w:jc w:val="center"/>
        </w:trPr>
        <w:tc>
          <w:tcPr>
            <w:tcW w:w="5491" w:type="dxa"/>
            <w:gridSpan w:val="2"/>
            <w:tcBorders>
              <w:top w:val="single" w:sz="4" w:space="0" w:color="auto"/>
              <w:left w:val="single" w:sz="4" w:space="0" w:color="auto"/>
              <w:bottom w:val="single" w:sz="4" w:space="0" w:color="auto"/>
              <w:right w:val="single" w:sz="4" w:space="0" w:color="auto"/>
            </w:tcBorders>
            <w:vAlign w:val="center"/>
            <w:hideMark/>
          </w:tcPr>
          <w:p w14:paraId="03D6D84E"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lastRenderedPageBreak/>
              <w:t>Dos (2) Mangueras para gases empotrados en pared (aire y oxigeno) de conexión rápida (DIAMOND) de 4 metros de longitud (una para oxígeno y una para aire comprimido) para el mezclador electrónico</w:t>
            </w:r>
          </w:p>
          <w:p w14:paraId="6434E374"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Dos (2) Mangueras para gases empotrados en pared (aire y oxigeno) de conexión rápida (DIAMOND) de 4 metros de longitud (una para oxígeno y una para aire comprimido) para el mezclador mecánico.</w:t>
            </w:r>
          </w:p>
          <w:p w14:paraId="5C06BF0B"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 xml:space="preserve">Ciento cincuenta (150) Transductores para presión descartables (domo de presión) </w:t>
            </w:r>
          </w:p>
          <w:p w14:paraId="09DBE40A"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 xml:space="preserve">Doscientos (200) </w:t>
            </w:r>
            <w:proofErr w:type="spellStart"/>
            <w:r w:rsidRPr="00A93EC5">
              <w:rPr>
                <w:rFonts w:ascii="Bembo Std" w:hAnsi="Bembo Std"/>
                <w:iCs/>
                <w:sz w:val="22"/>
                <w:szCs w:val="22"/>
                <w:lang w:val="es-SV"/>
              </w:rPr>
              <w:t>pads</w:t>
            </w:r>
            <w:proofErr w:type="spellEnd"/>
            <w:r w:rsidRPr="00A93EC5">
              <w:rPr>
                <w:rFonts w:ascii="Bembo Std" w:hAnsi="Bembo Std"/>
                <w:iCs/>
                <w:sz w:val="22"/>
                <w:szCs w:val="22"/>
                <w:lang w:val="es-SV"/>
              </w:rPr>
              <w:t xml:space="preserve"> para Sensor de nivel </w:t>
            </w:r>
          </w:p>
          <w:p w14:paraId="53C7FB58"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 xml:space="preserve">Tres (3) sensores tamaño pediátrico y dos (2) tamaños adultos para el módulo de temperatura. También se acepta que los sensores sean </w:t>
            </w:r>
            <w:proofErr w:type="gramStart"/>
            <w:r w:rsidRPr="00A93EC5">
              <w:rPr>
                <w:rFonts w:ascii="Bembo Std" w:hAnsi="Bembo Std"/>
                <w:iCs/>
                <w:sz w:val="22"/>
                <w:szCs w:val="22"/>
                <w:lang w:val="es-SV"/>
              </w:rPr>
              <w:t>adulto</w:t>
            </w:r>
            <w:proofErr w:type="gramEnd"/>
            <w:r w:rsidRPr="00A93EC5">
              <w:rPr>
                <w:rFonts w:ascii="Bembo Std" w:hAnsi="Bembo Std"/>
                <w:iCs/>
                <w:sz w:val="22"/>
                <w:szCs w:val="22"/>
                <w:lang w:val="es-SV"/>
              </w:rPr>
              <w:t>/pediátrico manteniendo la cantidad total en 5.</w:t>
            </w:r>
          </w:p>
          <w:p w14:paraId="3A024326"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 xml:space="preserve">Dos (2) kits de conectores de acoplamiento rápido, uno de </w:t>
            </w:r>
            <w:proofErr w:type="gramStart"/>
            <w:r w:rsidRPr="00A93EC5">
              <w:rPr>
                <w:rFonts w:ascii="Bembo Std" w:hAnsi="Bembo Std"/>
                <w:iCs/>
                <w:sz w:val="22"/>
                <w:szCs w:val="22"/>
                <w:lang w:val="es-SV"/>
              </w:rPr>
              <w:t xml:space="preserve">½“  </w:t>
            </w:r>
            <w:proofErr w:type="gramEnd"/>
            <w:r w:rsidRPr="00A93EC5">
              <w:rPr>
                <w:rFonts w:ascii="Bembo Std" w:hAnsi="Bembo Std"/>
                <w:iCs/>
                <w:sz w:val="22"/>
                <w:szCs w:val="22"/>
                <w:lang w:val="es-SV"/>
              </w:rPr>
              <w:t>y uno (1) de 3/8” para intercambiador de calor</w:t>
            </w:r>
          </w:p>
          <w:p w14:paraId="03D6DD07" w14:textId="77777777"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Tres (3) sensores de ¼”, dos (2) sensores de 3/8” y un (1) sensor de 3/16” para módulo de sensor de burbuja.</w:t>
            </w:r>
          </w:p>
          <w:p w14:paraId="64EA0F50" w14:textId="4280A01E" w:rsidR="00A93EC5" w:rsidRPr="00A93EC5" w:rsidRDefault="00A93EC5" w:rsidP="00B23CBF">
            <w:pPr>
              <w:numPr>
                <w:ilvl w:val="0"/>
                <w:numId w:val="208"/>
              </w:numPr>
              <w:jc w:val="both"/>
              <w:rPr>
                <w:rFonts w:ascii="Bembo Std" w:hAnsi="Bembo Std"/>
                <w:iCs/>
                <w:sz w:val="22"/>
                <w:szCs w:val="22"/>
                <w:lang w:val="es-SV"/>
              </w:rPr>
            </w:pPr>
            <w:r w:rsidRPr="00A93EC5">
              <w:rPr>
                <w:rFonts w:ascii="Bembo Std" w:hAnsi="Bembo Std"/>
                <w:iCs/>
                <w:sz w:val="22"/>
                <w:szCs w:val="22"/>
                <w:lang w:val="es-SV"/>
              </w:rPr>
              <w:t xml:space="preserve">Dos (2) dispositivos de fijación para la colocación de 2 transductores en cada uno, que incluya placa de montaje y </w:t>
            </w:r>
            <w:proofErr w:type="spellStart"/>
            <w:r w:rsidRPr="00A93EC5">
              <w:rPr>
                <w:rFonts w:ascii="Bembo Std" w:hAnsi="Bembo Std"/>
                <w:iCs/>
                <w:sz w:val="22"/>
                <w:szCs w:val="22"/>
                <w:lang w:val="es-SV"/>
              </w:rPr>
              <w:t>clamp</w:t>
            </w:r>
            <w:proofErr w:type="spellEnd"/>
            <w:r w:rsidRPr="00A93EC5">
              <w:rPr>
                <w:rFonts w:ascii="Bembo Std" w:hAnsi="Bembo Std"/>
                <w:iCs/>
                <w:sz w:val="22"/>
                <w:szCs w:val="22"/>
                <w:lang w:val="es-SV"/>
              </w:rPr>
              <w:t>, y cuatro (4) cables de conexión de al menos 2 metros para módulo de presión.</w:t>
            </w:r>
          </w:p>
          <w:p w14:paraId="025A4BA1" w14:textId="77777777" w:rsidR="00A93EC5" w:rsidRPr="00A93EC5" w:rsidRDefault="00A93EC5" w:rsidP="00A93EC5">
            <w:pPr>
              <w:numPr>
                <w:ilvl w:val="0"/>
                <w:numId w:val="208"/>
              </w:numPr>
              <w:rPr>
                <w:rFonts w:ascii="Bembo Std" w:hAnsi="Bembo Std"/>
                <w:iCs/>
                <w:sz w:val="22"/>
                <w:szCs w:val="22"/>
                <w:lang w:val="es-SV"/>
              </w:rPr>
            </w:pPr>
            <w:r w:rsidRPr="00A93EC5">
              <w:rPr>
                <w:rFonts w:ascii="Bembo Std" w:hAnsi="Bembo Std"/>
                <w:iCs/>
                <w:sz w:val="22"/>
                <w:szCs w:val="22"/>
                <w:lang w:val="es-SV"/>
              </w:rPr>
              <w:t>Sistema de regulación de vacío para realizar drenaje venoso asistido con capacidad de regulación de 0 a - 40 mm Hg o rango mayor</w:t>
            </w:r>
          </w:p>
          <w:p w14:paraId="5D14119D" w14:textId="77777777" w:rsidR="00A93EC5" w:rsidRPr="00A93EC5" w:rsidRDefault="00A93EC5" w:rsidP="00D8490E">
            <w:pPr>
              <w:numPr>
                <w:ilvl w:val="0"/>
                <w:numId w:val="208"/>
              </w:numPr>
              <w:jc w:val="both"/>
              <w:rPr>
                <w:rFonts w:ascii="Bembo Std" w:hAnsi="Bembo Std"/>
                <w:iCs/>
                <w:sz w:val="22"/>
                <w:szCs w:val="22"/>
                <w:lang w:val="es-SV"/>
              </w:rPr>
            </w:pPr>
            <w:r w:rsidRPr="00A93EC5">
              <w:rPr>
                <w:rFonts w:ascii="Bembo Std" w:hAnsi="Bembo Std"/>
                <w:iCs/>
                <w:sz w:val="22"/>
                <w:szCs w:val="22"/>
                <w:lang w:val="es-SV"/>
              </w:rPr>
              <w:t>Un UPS true-online de doble conversión para respaldo de al menos 10 minutos.</w:t>
            </w:r>
          </w:p>
          <w:p w14:paraId="65F4A1BB" w14:textId="77777777" w:rsidR="00A93EC5" w:rsidRPr="00A93EC5" w:rsidRDefault="00A93EC5" w:rsidP="00D8490E">
            <w:pPr>
              <w:numPr>
                <w:ilvl w:val="0"/>
                <w:numId w:val="208"/>
              </w:numPr>
              <w:jc w:val="both"/>
              <w:rPr>
                <w:rFonts w:ascii="Bembo Std" w:hAnsi="Bembo Std"/>
                <w:iCs/>
                <w:sz w:val="22"/>
                <w:szCs w:val="22"/>
                <w:lang w:val="es-SV"/>
              </w:rPr>
            </w:pPr>
            <w:r w:rsidRPr="00A93EC5">
              <w:rPr>
                <w:rFonts w:ascii="Bembo Std" w:hAnsi="Bembo Std"/>
                <w:iCs/>
                <w:sz w:val="22"/>
                <w:szCs w:val="22"/>
                <w:lang w:val="es-SV"/>
              </w:rPr>
              <w:t>Cualquier equipo periférico o accesorio necesario para el correcto y pleno funcionamiento del equipo.</w:t>
            </w:r>
          </w:p>
        </w:tc>
        <w:tc>
          <w:tcPr>
            <w:tcW w:w="4285" w:type="dxa"/>
            <w:tcBorders>
              <w:top w:val="single" w:sz="4" w:space="0" w:color="auto"/>
              <w:left w:val="single" w:sz="4" w:space="0" w:color="auto"/>
              <w:bottom w:val="single" w:sz="4" w:space="0" w:color="auto"/>
              <w:right w:val="single" w:sz="4" w:space="0" w:color="auto"/>
            </w:tcBorders>
          </w:tcPr>
          <w:p w14:paraId="62EA1483" w14:textId="77777777" w:rsidR="00A93EC5" w:rsidRPr="00EE7BB0" w:rsidRDefault="00A93EC5" w:rsidP="00A93EC5">
            <w:pPr>
              <w:rPr>
                <w:rFonts w:ascii="Bembo Std" w:hAnsi="Bembo Std"/>
                <w:iCs/>
                <w:sz w:val="22"/>
                <w:szCs w:val="22"/>
                <w:lang w:val="es-SV"/>
              </w:rPr>
            </w:pPr>
          </w:p>
        </w:tc>
      </w:tr>
      <w:tr w:rsidR="00A93EC5" w:rsidRPr="00EE7BB0" w14:paraId="7ADB0337" w14:textId="4921CC9E" w:rsidTr="00A93EC5">
        <w:trPr>
          <w:jc w:val="center"/>
        </w:trPr>
        <w:tc>
          <w:tcPr>
            <w:tcW w:w="5491" w:type="dxa"/>
            <w:gridSpan w:val="2"/>
            <w:tcBorders>
              <w:top w:val="single" w:sz="4" w:space="0" w:color="auto"/>
              <w:left w:val="single" w:sz="4" w:space="0" w:color="auto"/>
              <w:bottom w:val="single" w:sz="4" w:space="0" w:color="auto"/>
              <w:right w:val="single" w:sz="4" w:space="0" w:color="auto"/>
            </w:tcBorders>
            <w:hideMark/>
          </w:tcPr>
          <w:p w14:paraId="540C6712" w14:textId="77777777" w:rsidR="00A93EC5" w:rsidRPr="00A93EC5" w:rsidRDefault="00A93EC5" w:rsidP="00A93EC5">
            <w:pPr>
              <w:rPr>
                <w:rFonts w:ascii="Bembo Std" w:hAnsi="Bembo Std"/>
                <w:iCs/>
                <w:sz w:val="22"/>
                <w:szCs w:val="22"/>
                <w:lang w:val="es-SV"/>
              </w:rPr>
            </w:pPr>
            <w:r w:rsidRPr="00A93EC5">
              <w:rPr>
                <w:rFonts w:ascii="Bembo Std" w:hAnsi="Bembo Std"/>
                <w:iCs/>
                <w:sz w:val="22"/>
                <w:szCs w:val="22"/>
                <w:lang w:val="es-SV"/>
              </w:rPr>
              <w:t>CARACTERÍSTICAS ELÉCTRICAS Y MECÁNICAS</w:t>
            </w:r>
          </w:p>
        </w:tc>
        <w:tc>
          <w:tcPr>
            <w:tcW w:w="4285" w:type="dxa"/>
            <w:tcBorders>
              <w:top w:val="single" w:sz="4" w:space="0" w:color="auto"/>
              <w:left w:val="single" w:sz="4" w:space="0" w:color="auto"/>
              <w:bottom w:val="single" w:sz="4" w:space="0" w:color="auto"/>
              <w:right w:val="single" w:sz="4" w:space="0" w:color="auto"/>
            </w:tcBorders>
          </w:tcPr>
          <w:p w14:paraId="30B399DF" w14:textId="77777777" w:rsidR="00A93EC5" w:rsidRPr="00EE7BB0" w:rsidRDefault="00A93EC5" w:rsidP="00A93EC5">
            <w:pPr>
              <w:rPr>
                <w:rFonts w:ascii="Bembo Std" w:hAnsi="Bembo Std"/>
                <w:iCs/>
                <w:sz w:val="22"/>
                <w:szCs w:val="22"/>
                <w:lang w:val="es-SV"/>
              </w:rPr>
            </w:pPr>
          </w:p>
        </w:tc>
      </w:tr>
      <w:tr w:rsidR="00A93EC5" w:rsidRPr="00EE7BB0" w14:paraId="21A1314D" w14:textId="7522DCFF" w:rsidTr="00A93EC5">
        <w:trPr>
          <w:jc w:val="center"/>
        </w:trPr>
        <w:tc>
          <w:tcPr>
            <w:tcW w:w="5491" w:type="dxa"/>
            <w:gridSpan w:val="2"/>
            <w:tcBorders>
              <w:top w:val="single" w:sz="4" w:space="0" w:color="auto"/>
              <w:left w:val="single" w:sz="4" w:space="0" w:color="auto"/>
              <w:bottom w:val="single" w:sz="4" w:space="0" w:color="auto"/>
              <w:right w:val="single" w:sz="4" w:space="0" w:color="auto"/>
            </w:tcBorders>
            <w:hideMark/>
          </w:tcPr>
          <w:p w14:paraId="3F17417A" w14:textId="77777777" w:rsidR="00A93EC5" w:rsidRPr="00A93EC5" w:rsidRDefault="00A93EC5" w:rsidP="00A93EC5">
            <w:pPr>
              <w:numPr>
                <w:ilvl w:val="0"/>
                <w:numId w:val="208"/>
              </w:numPr>
              <w:rPr>
                <w:rFonts w:ascii="Bembo Std" w:hAnsi="Bembo Std"/>
                <w:iCs/>
                <w:sz w:val="22"/>
                <w:szCs w:val="22"/>
                <w:lang w:val="es-SV"/>
              </w:rPr>
            </w:pPr>
            <w:r w:rsidRPr="00A93EC5">
              <w:rPr>
                <w:rFonts w:ascii="Bembo Std" w:hAnsi="Bembo Std"/>
                <w:iCs/>
                <w:sz w:val="22"/>
                <w:szCs w:val="22"/>
                <w:lang w:val="es-SV"/>
              </w:rPr>
              <w:t>Características eléctricas:</w:t>
            </w:r>
          </w:p>
          <w:p w14:paraId="7A37BFC1" w14:textId="77777777" w:rsidR="00A93EC5" w:rsidRPr="00A93EC5" w:rsidRDefault="00A93EC5" w:rsidP="00A93EC5">
            <w:pPr>
              <w:numPr>
                <w:ilvl w:val="1"/>
                <w:numId w:val="208"/>
              </w:numPr>
              <w:rPr>
                <w:rFonts w:ascii="Bembo Std" w:hAnsi="Bembo Std"/>
                <w:iCs/>
                <w:sz w:val="22"/>
                <w:szCs w:val="22"/>
                <w:lang w:val="es-SV"/>
              </w:rPr>
            </w:pPr>
            <w:r w:rsidRPr="00A93EC5">
              <w:rPr>
                <w:rFonts w:ascii="Bembo Std" w:hAnsi="Bembo Std"/>
                <w:iCs/>
                <w:sz w:val="22"/>
                <w:szCs w:val="22"/>
                <w:lang w:val="es-SV"/>
              </w:rPr>
              <w:t>Voltaje: 120 +/ -10% VCA.</w:t>
            </w:r>
          </w:p>
          <w:p w14:paraId="47C45888" w14:textId="77777777" w:rsidR="00A93EC5" w:rsidRPr="00A93EC5" w:rsidRDefault="00A93EC5" w:rsidP="00A93EC5">
            <w:pPr>
              <w:numPr>
                <w:ilvl w:val="1"/>
                <w:numId w:val="208"/>
              </w:numPr>
              <w:rPr>
                <w:rFonts w:ascii="Bembo Std" w:hAnsi="Bembo Std"/>
                <w:iCs/>
                <w:sz w:val="22"/>
                <w:szCs w:val="22"/>
                <w:lang w:val="es-SV"/>
              </w:rPr>
            </w:pPr>
            <w:r w:rsidRPr="00A93EC5">
              <w:rPr>
                <w:rFonts w:ascii="Bembo Std" w:hAnsi="Bembo Std"/>
                <w:iCs/>
                <w:sz w:val="22"/>
                <w:szCs w:val="22"/>
                <w:lang w:val="es-SV"/>
              </w:rPr>
              <w:t xml:space="preserve">Frecuencia: 60 Hz </w:t>
            </w:r>
          </w:p>
          <w:p w14:paraId="52853857" w14:textId="77777777" w:rsidR="00A93EC5" w:rsidRPr="00A93EC5" w:rsidRDefault="00A93EC5" w:rsidP="00A93EC5">
            <w:pPr>
              <w:numPr>
                <w:ilvl w:val="1"/>
                <w:numId w:val="208"/>
              </w:numPr>
              <w:rPr>
                <w:rFonts w:ascii="Bembo Std" w:hAnsi="Bembo Std"/>
                <w:iCs/>
                <w:sz w:val="22"/>
                <w:szCs w:val="22"/>
                <w:lang w:val="es-SV"/>
              </w:rPr>
            </w:pPr>
            <w:r w:rsidRPr="00A93EC5">
              <w:rPr>
                <w:rFonts w:ascii="Bembo Std" w:hAnsi="Bembo Std"/>
                <w:iCs/>
                <w:sz w:val="22"/>
                <w:szCs w:val="22"/>
                <w:lang w:val="es-SV"/>
              </w:rPr>
              <w:t>Fases: 1</w:t>
            </w:r>
          </w:p>
          <w:p w14:paraId="5BCF40C3" w14:textId="77777777" w:rsidR="00A93EC5" w:rsidRPr="00A93EC5" w:rsidRDefault="00A93EC5" w:rsidP="00D8490E">
            <w:pPr>
              <w:numPr>
                <w:ilvl w:val="1"/>
                <w:numId w:val="208"/>
              </w:numPr>
              <w:jc w:val="both"/>
              <w:rPr>
                <w:rFonts w:ascii="Bembo Std" w:hAnsi="Bembo Std"/>
                <w:iCs/>
                <w:sz w:val="22"/>
                <w:szCs w:val="22"/>
                <w:lang w:val="es-SV"/>
              </w:rPr>
            </w:pPr>
            <w:r w:rsidRPr="00A93EC5">
              <w:rPr>
                <w:rFonts w:ascii="Bembo Std" w:hAnsi="Bembo Std"/>
                <w:iCs/>
                <w:sz w:val="22"/>
                <w:szCs w:val="22"/>
                <w:lang w:val="es-SV"/>
              </w:rPr>
              <w:t>Toma corriente macho polarizado grado hospitalario, tipo NEMA 5-20P</w:t>
            </w:r>
          </w:p>
          <w:p w14:paraId="38F46CE8" w14:textId="77777777" w:rsidR="00A93EC5" w:rsidRPr="00A93EC5" w:rsidRDefault="00A93EC5" w:rsidP="00D8490E">
            <w:pPr>
              <w:numPr>
                <w:ilvl w:val="1"/>
                <w:numId w:val="208"/>
              </w:numPr>
              <w:jc w:val="both"/>
              <w:rPr>
                <w:rFonts w:ascii="Bembo Std" w:hAnsi="Bembo Std"/>
                <w:iCs/>
                <w:sz w:val="22"/>
                <w:szCs w:val="22"/>
                <w:lang w:val="es-SV"/>
              </w:rPr>
            </w:pPr>
            <w:r w:rsidRPr="00A93EC5">
              <w:rPr>
                <w:rFonts w:ascii="Bembo Std" w:hAnsi="Bembo Std"/>
                <w:iCs/>
                <w:sz w:val="22"/>
                <w:szCs w:val="22"/>
                <w:lang w:val="es-SV"/>
              </w:rPr>
              <w:t>Longitud aproximada del cordón: 2 m.</w:t>
            </w:r>
          </w:p>
          <w:p w14:paraId="1402C19F" w14:textId="77777777" w:rsidR="00A93EC5" w:rsidRPr="00A93EC5" w:rsidRDefault="00A93EC5" w:rsidP="00D8490E">
            <w:pPr>
              <w:numPr>
                <w:ilvl w:val="1"/>
                <w:numId w:val="208"/>
              </w:numPr>
              <w:jc w:val="both"/>
              <w:rPr>
                <w:rFonts w:ascii="Bembo Std" w:hAnsi="Bembo Std"/>
                <w:iCs/>
                <w:sz w:val="22"/>
                <w:szCs w:val="22"/>
                <w:lang w:val="es-SV"/>
              </w:rPr>
            </w:pPr>
            <w:r w:rsidRPr="00A93EC5">
              <w:rPr>
                <w:rFonts w:ascii="Bembo Std" w:hAnsi="Bembo Std"/>
                <w:iCs/>
                <w:sz w:val="22"/>
                <w:szCs w:val="22"/>
                <w:lang w:val="es-SV"/>
              </w:rPr>
              <w:t>Tipo de seguridad eléctrica según norma: IEC 60601-1 o equivalente.</w:t>
            </w:r>
          </w:p>
          <w:p w14:paraId="48CAB339" w14:textId="77777777" w:rsidR="00A93EC5" w:rsidRPr="00A93EC5" w:rsidRDefault="00A93EC5" w:rsidP="00A93EC5">
            <w:pPr>
              <w:numPr>
                <w:ilvl w:val="0"/>
                <w:numId w:val="208"/>
              </w:numPr>
              <w:rPr>
                <w:rFonts w:ascii="Bembo Std" w:hAnsi="Bembo Std"/>
                <w:iCs/>
                <w:sz w:val="22"/>
                <w:szCs w:val="22"/>
                <w:lang w:val="es-SV"/>
              </w:rPr>
            </w:pPr>
            <w:r w:rsidRPr="00A93EC5">
              <w:rPr>
                <w:rFonts w:ascii="Bembo Std" w:hAnsi="Bembo Std"/>
                <w:iCs/>
                <w:sz w:val="22"/>
                <w:szCs w:val="22"/>
                <w:lang w:val="es-SV"/>
              </w:rPr>
              <w:t>Características mecánicas:</w:t>
            </w:r>
          </w:p>
          <w:p w14:paraId="234A6FF8" w14:textId="77777777" w:rsidR="00A93EC5" w:rsidRPr="00A93EC5" w:rsidRDefault="00A93EC5" w:rsidP="00B23CBF">
            <w:pPr>
              <w:numPr>
                <w:ilvl w:val="1"/>
                <w:numId w:val="208"/>
              </w:numPr>
              <w:jc w:val="both"/>
              <w:rPr>
                <w:rFonts w:ascii="Bembo Std" w:hAnsi="Bembo Std"/>
                <w:iCs/>
                <w:sz w:val="22"/>
                <w:szCs w:val="22"/>
                <w:lang w:val="es-SV"/>
              </w:rPr>
            </w:pPr>
            <w:r w:rsidRPr="00A93EC5">
              <w:rPr>
                <w:rFonts w:ascii="Bembo Std" w:hAnsi="Bembo Std"/>
                <w:iCs/>
                <w:sz w:val="22"/>
                <w:szCs w:val="22"/>
                <w:lang w:val="es-SV"/>
              </w:rPr>
              <w:t xml:space="preserve">La unidad deberá estar bien construida con material resistente y durable que permita el uso y limpieza rutinaria. </w:t>
            </w:r>
          </w:p>
          <w:p w14:paraId="79B643E6" w14:textId="77777777" w:rsidR="00A93EC5" w:rsidRPr="00A93EC5" w:rsidRDefault="00A93EC5" w:rsidP="00B23CBF">
            <w:pPr>
              <w:numPr>
                <w:ilvl w:val="1"/>
                <w:numId w:val="208"/>
              </w:numPr>
              <w:jc w:val="both"/>
              <w:rPr>
                <w:rFonts w:ascii="Bembo Std" w:hAnsi="Bembo Std"/>
                <w:iCs/>
                <w:sz w:val="22"/>
                <w:szCs w:val="22"/>
                <w:lang w:val="es-SV"/>
              </w:rPr>
            </w:pPr>
            <w:r w:rsidRPr="00A93EC5">
              <w:rPr>
                <w:rFonts w:ascii="Bembo Std" w:hAnsi="Bembo Std"/>
                <w:iCs/>
                <w:sz w:val="22"/>
                <w:szCs w:val="22"/>
                <w:lang w:val="es-SV"/>
              </w:rPr>
              <w:lastRenderedPageBreak/>
              <w:t>Resistente a la corrosión y a los líquidos utilizados para la desinfección en salas de procedimientos quirúrgicos.</w:t>
            </w:r>
          </w:p>
          <w:p w14:paraId="6057C158" w14:textId="77777777" w:rsidR="00A93EC5" w:rsidRPr="00A93EC5" w:rsidRDefault="00A93EC5" w:rsidP="00B23CBF">
            <w:pPr>
              <w:numPr>
                <w:ilvl w:val="1"/>
                <w:numId w:val="208"/>
              </w:numPr>
              <w:jc w:val="both"/>
              <w:rPr>
                <w:rFonts w:ascii="Bembo Std" w:hAnsi="Bembo Std"/>
                <w:iCs/>
                <w:sz w:val="22"/>
                <w:szCs w:val="22"/>
                <w:lang w:val="es-SV"/>
              </w:rPr>
            </w:pPr>
            <w:r w:rsidRPr="00A93EC5">
              <w:rPr>
                <w:rFonts w:ascii="Bembo Std" w:hAnsi="Bembo Std"/>
                <w:iCs/>
                <w:sz w:val="22"/>
                <w:szCs w:val="22"/>
                <w:lang w:val="es-SV"/>
              </w:rPr>
              <w:t>Todos los componentes externos deben estar montados de manera segura.</w:t>
            </w:r>
          </w:p>
        </w:tc>
        <w:tc>
          <w:tcPr>
            <w:tcW w:w="4285" w:type="dxa"/>
            <w:tcBorders>
              <w:top w:val="single" w:sz="4" w:space="0" w:color="auto"/>
              <w:left w:val="single" w:sz="4" w:space="0" w:color="auto"/>
              <w:bottom w:val="single" w:sz="4" w:space="0" w:color="auto"/>
              <w:right w:val="single" w:sz="4" w:space="0" w:color="auto"/>
            </w:tcBorders>
          </w:tcPr>
          <w:p w14:paraId="55850C6F" w14:textId="77777777" w:rsidR="00A93EC5" w:rsidRPr="00EE7BB0" w:rsidRDefault="00A93EC5" w:rsidP="00A93EC5">
            <w:pPr>
              <w:rPr>
                <w:rFonts w:ascii="Bembo Std" w:hAnsi="Bembo Std"/>
                <w:iCs/>
                <w:sz w:val="22"/>
                <w:szCs w:val="22"/>
                <w:lang w:val="es-SV"/>
              </w:rPr>
            </w:pPr>
          </w:p>
        </w:tc>
      </w:tr>
    </w:tbl>
    <w:p w14:paraId="6964D5AD" w14:textId="77777777" w:rsidR="005E5E76" w:rsidRPr="00A93EC5" w:rsidRDefault="005E5E76" w:rsidP="0018423A">
      <w:pPr>
        <w:rPr>
          <w:rFonts w:ascii="Bembo Std" w:hAnsi="Bembo Std"/>
          <w:lang w:val="es-ES"/>
        </w:rPr>
      </w:pPr>
    </w:p>
    <w:p w14:paraId="04BA92B6" w14:textId="77777777" w:rsidR="00BC63BD" w:rsidRDefault="00BC63BD" w:rsidP="0018423A">
      <w:pPr>
        <w:rPr>
          <w:rFonts w:ascii="Bembo Std" w:hAnsi="Bembo Std"/>
          <w:lang w:val="es-SV"/>
        </w:rPr>
      </w:pPr>
    </w:p>
    <w:p w14:paraId="44732786" w14:textId="77777777" w:rsidR="00BC63BD" w:rsidRDefault="00BC63BD" w:rsidP="0018423A">
      <w:pPr>
        <w:rPr>
          <w:rFonts w:ascii="Bembo Std" w:hAnsi="Bembo Std"/>
          <w:lang w:val="es-SV"/>
        </w:rPr>
      </w:pPr>
    </w:p>
    <w:p w14:paraId="3C99D708" w14:textId="77777777" w:rsidR="00BC63BD" w:rsidRDefault="00BC63BD" w:rsidP="0018423A">
      <w:pPr>
        <w:rPr>
          <w:rFonts w:ascii="Bembo Std" w:hAnsi="Bembo Std"/>
          <w:lang w:val="es-SV"/>
        </w:rPr>
      </w:pPr>
    </w:p>
    <w:p w14:paraId="796B88AB" w14:textId="77777777" w:rsidR="00BC63BD" w:rsidRDefault="00BC63BD" w:rsidP="0018423A">
      <w:pPr>
        <w:rPr>
          <w:rFonts w:ascii="Bembo Std" w:hAnsi="Bembo Std"/>
          <w:lang w:val="es-SV"/>
        </w:rPr>
      </w:pPr>
    </w:p>
    <w:p w14:paraId="2329F33E" w14:textId="77777777" w:rsidR="00BC63BD" w:rsidRDefault="00BC63BD" w:rsidP="0018423A">
      <w:pPr>
        <w:rPr>
          <w:rFonts w:ascii="Bembo Std" w:hAnsi="Bembo Std"/>
          <w:lang w:val="es-SV"/>
        </w:rPr>
      </w:pPr>
    </w:p>
    <w:p w14:paraId="128A06E8" w14:textId="77777777" w:rsidR="00BC63BD" w:rsidRDefault="00BC63BD" w:rsidP="0018423A">
      <w:pPr>
        <w:rPr>
          <w:rFonts w:ascii="Bembo Std" w:hAnsi="Bembo Std"/>
          <w:lang w:val="es-SV"/>
        </w:rPr>
      </w:pPr>
    </w:p>
    <w:p w14:paraId="3DDC088A" w14:textId="77777777" w:rsidR="00BC63BD" w:rsidRDefault="00BC63BD" w:rsidP="0018423A">
      <w:pPr>
        <w:rPr>
          <w:rFonts w:ascii="Bembo Std" w:hAnsi="Bembo Std"/>
          <w:lang w:val="es-SV"/>
        </w:rPr>
      </w:pPr>
    </w:p>
    <w:p w14:paraId="0FA1EF8B" w14:textId="77777777" w:rsidR="00BC63BD" w:rsidRDefault="00BC63BD" w:rsidP="0018423A">
      <w:pPr>
        <w:rPr>
          <w:rFonts w:ascii="Bembo Std" w:hAnsi="Bembo Std"/>
          <w:lang w:val="es-SV"/>
        </w:rPr>
      </w:pPr>
    </w:p>
    <w:p w14:paraId="2679032F" w14:textId="77777777" w:rsidR="00BC63BD" w:rsidRDefault="00BC63BD" w:rsidP="0018423A">
      <w:pPr>
        <w:rPr>
          <w:rFonts w:ascii="Bembo Std" w:hAnsi="Bembo Std"/>
          <w:lang w:val="es-SV"/>
        </w:rPr>
      </w:pPr>
    </w:p>
    <w:p w14:paraId="73478686" w14:textId="77777777" w:rsidR="00BC63BD" w:rsidRDefault="00BC63BD" w:rsidP="0018423A">
      <w:pPr>
        <w:rPr>
          <w:rFonts w:ascii="Bembo Std" w:hAnsi="Bembo Std"/>
          <w:lang w:val="es-SV"/>
        </w:rPr>
      </w:pPr>
    </w:p>
    <w:p w14:paraId="248A20C4" w14:textId="77777777" w:rsidR="00BC63BD" w:rsidRDefault="00BC63BD" w:rsidP="0018423A">
      <w:pPr>
        <w:rPr>
          <w:rFonts w:ascii="Bembo Std" w:hAnsi="Bembo Std"/>
          <w:lang w:val="es-SV"/>
        </w:rPr>
      </w:pPr>
    </w:p>
    <w:p w14:paraId="132B669B" w14:textId="77777777" w:rsidR="00BC63BD" w:rsidRDefault="00BC63BD" w:rsidP="0018423A">
      <w:pPr>
        <w:rPr>
          <w:rFonts w:ascii="Bembo Std" w:hAnsi="Bembo Std"/>
          <w:lang w:val="es-SV"/>
        </w:rPr>
      </w:pPr>
    </w:p>
    <w:p w14:paraId="408EDDDC" w14:textId="77777777" w:rsidR="00BC63BD" w:rsidRDefault="00BC63BD" w:rsidP="0018423A">
      <w:pPr>
        <w:rPr>
          <w:rFonts w:ascii="Bembo Std" w:hAnsi="Bembo Std"/>
          <w:lang w:val="es-SV"/>
        </w:rPr>
      </w:pPr>
    </w:p>
    <w:p w14:paraId="045A30F4" w14:textId="77777777" w:rsidR="00BC63BD" w:rsidRDefault="00BC63BD" w:rsidP="0018423A">
      <w:pPr>
        <w:rPr>
          <w:rFonts w:ascii="Bembo Std" w:hAnsi="Bembo Std"/>
          <w:lang w:val="es-SV"/>
        </w:rPr>
      </w:pPr>
    </w:p>
    <w:p w14:paraId="7B2F4467" w14:textId="77777777" w:rsidR="00BC63BD" w:rsidRDefault="00BC63BD" w:rsidP="0018423A">
      <w:pPr>
        <w:rPr>
          <w:rFonts w:ascii="Bembo Std" w:hAnsi="Bembo Std"/>
          <w:lang w:val="es-SV"/>
        </w:rPr>
      </w:pPr>
    </w:p>
    <w:p w14:paraId="5C617F2E" w14:textId="77777777" w:rsidR="00BC63BD" w:rsidRDefault="00BC63BD" w:rsidP="0018423A">
      <w:pPr>
        <w:rPr>
          <w:rFonts w:ascii="Bembo Std" w:hAnsi="Bembo Std"/>
          <w:lang w:val="es-SV"/>
        </w:rPr>
      </w:pPr>
    </w:p>
    <w:p w14:paraId="775441BB" w14:textId="77777777" w:rsidR="00BC63BD" w:rsidRDefault="00BC63BD" w:rsidP="0018423A">
      <w:pPr>
        <w:rPr>
          <w:rFonts w:ascii="Bembo Std" w:hAnsi="Bembo Std"/>
          <w:lang w:val="es-SV"/>
        </w:rPr>
      </w:pPr>
    </w:p>
    <w:p w14:paraId="5FB43C0D" w14:textId="77777777" w:rsidR="00BC63BD" w:rsidRDefault="00BC63BD" w:rsidP="0018423A">
      <w:pPr>
        <w:rPr>
          <w:rFonts w:ascii="Bembo Std" w:hAnsi="Bembo Std"/>
          <w:lang w:val="es-SV"/>
        </w:rPr>
      </w:pPr>
    </w:p>
    <w:p w14:paraId="7AD1BF50" w14:textId="77777777" w:rsidR="00BC63BD" w:rsidRDefault="00BC63BD" w:rsidP="0018423A">
      <w:pPr>
        <w:rPr>
          <w:rFonts w:ascii="Bembo Std" w:hAnsi="Bembo Std"/>
          <w:lang w:val="es-SV"/>
        </w:rPr>
      </w:pPr>
    </w:p>
    <w:p w14:paraId="48AF3701" w14:textId="77777777" w:rsidR="00BC63BD" w:rsidRDefault="00BC63BD" w:rsidP="0018423A">
      <w:pPr>
        <w:rPr>
          <w:rFonts w:ascii="Bembo Std" w:hAnsi="Bembo Std"/>
          <w:lang w:val="es-SV"/>
        </w:rPr>
      </w:pPr>
    </w:p>
    <w:bookmarkEnd w:id="41"/>
    <w:p w14:paraId="0CD06F58" w14:textId="77777777" w:rsidR="00BC63BD" w:rsidRDefault="00BC63BD" w:rsidP="0018423A">
      <w:pPr>
        <w:rPr>
          <w:rFonts w:ascii="Bembo Std" w:hAnsi="Bembo Std"/>
          <w:lang w:val="es-SV"/>
        </w:rPr>
      </w:pPr>
    </w:p>
    <w:sectPr w:rsidR="00BC63BD" w:rsidSect="00C50949">
      <w:headerReference w:type="even" r:id="rId21"/>
      <w:headerReference w:type="default" r:id="rId22"/>
      <w:headerReference w:type="first" r:id="rId23"/>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DDDB" w14:textId="77777777" w:rsidR="00C94F45" w:rsidRDefault="00C94F45">
      <w:r>
        <w:separator/>
      </w:r>
    </w:p>
  </w:endnote>
  <w:endnote w:type="continuationSeparator" w:id="0">
    <w:p w14:paraId="5B1DEA4B" w14:textId="77777777" w:rsidR="00C94F45" w:rsidRDefault="00C94F45">
      <w:r>
        <w:continuationSeparator/>
      </w:r>
    </w:p>
  </w:endnote>
  <w:endnote w:type="continuationNotice" w:id="1">
    <w:p w14:paraId="3C9031A1" w14:textId="77777777" w:rsidR="00C94F45" w:rsidRDefault="00C9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altName w:val="Cambria"/>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800000AF" w:usb1="1000204A" w:usb2="00000000" w:usb3="00000000" w:csb0="00000011" w:csb1="00000000"/>
  </w:font>
  <w:font w:name="Andale Sans UI">
    <w:altName w:va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Droid Sans">
    <w:altName w:val="Segoe UI"/>
    <w:panose1 w:val="00000000000000000000"/>
    <w:charset w:val="00"/>
    <w:family w:val="roman"/>
    <w:notTrueType/>
    <w:pitch w:val="default"/>
  </w:font>
  <w:font w:name="FreeSans">
    <w:altName w:val="Times New Roman"/>
    <w:charset w:val="01"/>
    <w:family w:val="auto"/>
    <w:pitch w:val="variable"/>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FEAC" w14:textId="77777777" w:rsidR="00C94F45" w:rsidRDefault="00C94F45">
      <w:r>
        <w:separator/>
      </w:r>
    </w:p>
  </w:footnote>
  <w:footnote w:type="continuationSeparator" w:id="0">
    <w:p w14:paraId="5044C78C" w14:textId="77777777" w:rsidR="00C94F45" w:rsidRDefault="00C94F45">
      <w:r>
        <w:continuationSeparator/>
      </w:r>
    </w:p>
  </w:footnote>
  <w:footnote w:type="continuationNotice" w:id="1">
    <w:p w14:paraId="427BA033" w14:textId="77777777" w:rsidR="00C94F45" w:rsidRDefault="00C9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9" w15:restartNumberingAfterBreak="0">
    <w:nsid w:val="020F37BC"/>
    <w:multiLevelType w:val="hybridMultilevel"/>
    <w:tmpl w:val="B750F272"/>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99BAE6D8">
      <w:start w:val="45"/>
      <w:numFmt w:val="bullet"/>
      <w:lvlText w:val="-"/>
      <w:lvlJc w:val="left"/>
      <w:pPr>
        <w:ind w:left="4212" w:hanging="360"/>
      </w:pPr>
      <w:rPr>
        <w:rFonts w:ascii="Times New Roman" w:eastAsia="Times New Roman" w:hAnsi="Times New Roman" w:cs="Times New Roman"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0"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4"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A3D0675"/>
    <w:multiLevelType w:val="multilevel"/>
    <w:tmpl w:val="4EE6428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7"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3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18702468"/>
    <w:multiLevelType w:val="hybridMultilevel"/>
    <w:tmpl w:val="A156EA7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187E4F84"/>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001B2B"/>
    <w:multiLevelType w:val="hybridMultilevel"/>
    <w:tmpl w:val="D656591C"/>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4324" w:hanging="724"/>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2DD3526"/>
    <w:multiLevelType w:val="multilevel"/>
    <w:tmpl w:val="43AA2AF6"/>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338504E"/>
    <w:multiLevelType w:val="hybridMultilevel"/>
    <w:tmpl w:val="2B107224"/>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9"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B324733"/>
    <w:multiLevelType w:val="hybridMultilevel"/>
    <w:tmpl w:val="C8C26846"/>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BE22CF24">
      <w:start w:val="1"/>
      <w:numFmt w:val="upperLetter"/>
      <w:lvlText w:val="%6."/>
      <w:lvlJc w:val="left"/>
      <w:pPr>
        <w:ind w:left="4356" w:hanging="360"/>
      </w:pPr>
      <w:rPr>
        <w:rFonts w:hint="default"/>
        <w:b/>
        <w:sz w:val="28"/>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F9B1707"/>
    <w:multiLevelType w:val="multilevel"/>
    <w:tmpl w:val="5A76F4E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10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15413C"/>
    <w:multiLevelType w:val="hybridMultilevel"/>
    <w:tmpl w:val="CC80EDA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8" w15:restartNumberingAfterBreak="0">
    <w:nsid w:val="4BCA4BFC"/>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6"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7"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8F334C3"/>
    <w:multiLevelType w:val="hybridMultilevel"/>
    <w:tmpl w:val="399EC3DA"/>
    <w:lvl w:ilvl="0" w:tplc="24F2C73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3"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62115C1"/>
    <w:multiLevelType w:val="multilevel"/>
    <w:tmpl w:val="1D5EFF1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9"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6"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418327890">
    <w:abstractNumId w:val="159"/>
  </w:num>
  <w:num w:numId="2" w16cid:durableId="1220750332">
    <w:abstractNumId w:val="205"/>
  </w:num>
  <w:num w:numId="3" w16cid:durableId="450247423">
    <w:abstractNumId w:val="75"/>
  </w:num>
  <w:num w:numId="4" w16cid:durableId="917401208">
    <w:abstractNumId w:val="38"/>
  </w:num>
  <w:num w:numId="5" w16cid:durableId="2074351704">
    <w:abstractNumId w:val="23"/>
  </w:num>
  <w:num w:numId="6" w16cid:durableId="190537252">
    <w:abstractNumId w:val="19"/>
  </w:num>
  <w:num w:numId="7" w16cid:durableId="643319548">
    <w:abstractNumId w:val="87"/>
  </w:num>
  <w:num w:numId="8" w16cid:durableId="1302926108">
    <w:abstractNumId w:val="177"/>
  </w:num>
  <w:num w:numId="9" w16cid:durableId="1521358404">
    <w:abstractNumId w:val="111"/>
  </w:num>
  <w:num w:numId="10" w16cid:durableId="1247764255">
    <w:abstractNumId w:val="190"/>
  </w:num>
  <w:num w:numId="11" w16cid:durableId="1204102051">
    <w:abstractNumId w:val="7"/>
  </w:num>
  <w:num w:numId="12" w16cid:durableId="810558751">
    <w:abstractNumId w:val="48"/>
  </w:num>
  <w:num w:numId="13" w16cid:durableId="474034447">
    <w:abstractNumId w:val="163"/>
  </w:num>
  <w:num w:numId="14" w16cid:durableId="1194537133">
    <w:abstractNumId w:val="28"/>
  </w:num>
  <w:num w:numId="15" w16cid:durableId="1976324561">
    <w:abstractNumId w:val="187"/>
  </w:num>
  <w:num w:numId="16" w16cid:durableId="1748457149">
    <w:abstractNumId w:val="194"/>
  </w:num>
  <w:num w:numId="17" w16cid:durableId="721028501">
    <w:abstractNumId w:val="104"/>
  </w:num>
  <w:num w:numId="18" w16cid:durableId="1835950856">
    <w:abstractNumId w:val="99"/>
  </w:num>
  <w:num w:numId="19" w16cid:durableId="1263875361">
    <w:abstractNumId w:val="79"/>
  </w:num>
  <w:num w:numId="20" w16cid:durableId="591353950">
    <w:abstractNumId w:val="155"/>
  </w:num>
  <w:num w:numId="21" w16cid:durableId="1454786608">
    <w:abstractNumId w:val="92"/>
  </w:num>
  <w:num w:numId="22" w16cid:durableId="1383946557">
    <w:abstractNumId w:val="180"/>
  </w:num>
  <w:num w:numId="23" w16cid:durableId="703100426">
    <w:abstractNumId w:val="17"/>
  </w:num>
  <w:num w:numId="24" w16cid:durableId="2126078804">
    <w:abstractNumId w:val="186"/>
  </w:num>
  <w:num w:numId="25" w16cid:durableId="376704412">
    <w:abstractNumId w:val="117"/>
  </w:num>
  <w:num w:numId="26" w16cid:durableId="1494880004">
    <w:abstractNumId w:val="36"/>
  </w:num>
  <w:num w:numId="27" w16cid:durableId="697973615">
    <w:abstractNumId w:val="130"/>
  </w:num>
  <w:num w:numId="28" w16cid:durableId="244994521">
    <w:abstractNumId w:val="189"/>
  </w:num>
  <w:num w:numId="29" w16cid:durableId="1989700194">
    <w:abstractNumId w:val="32"/>
  </w:num>
  <w:num w:numId="30" w16cid:durableId="2082631014">
    <w:abstractNumId w:val="18"/>
  </w:num>
  <w:num w:numId="31" w16cid:durableId="93138751">
    <w:abstractNumId w:val="69"/>
  </w:num>
  <w:num w:numId="32" w16cid:durableId="442116203">
    <w:abstractNumId w:val="49"/>
  </w:num>
  <w:num w:numId="33" w16cid:durableId="122693598">
    <w:abstractNumId w:val="22"/>
  </w:num>
  <w:num w:numId="34" w16cid:durableId="131139154">
    <w:abstractNumId w:val="112"/>
  </w:num>
  <w:num w:numId="35" w16cid:durableId="895893105">
    <w:abstractNumId w:val="158"/>
  </w:num>
  <w:num w:numId="36" w16cid:durableId="585117598">
    <w:abstractNumId w:val="16"/>
  </w:num>
  <w:num w:numId="37" w16cid:durableId="1752896153">
    <w:abstractNumId w:val="140"/>
  </w:num>
  <w:num w:numId="38" w16cid:durableId="2054228593">
    <w:abstractNumId w:val="193"/>
  </w:num>
  <w:num w:numId="39" w16cid:durableId="475028385">
    <w:abstractNumId w:val="109"/>
  </w:num>
  <w:num w:numId="40" w16cid:durableId="1492670959">
    <w:abstractNumId w:val="56"/>
  </w:num>
  <w:num w:numId="41" w16cid:durableId="20397888">
    <w:abstractNumId w:val="176"/>
  </w:num>
  <w:num w:numId="42" w16cid:durableId="837967201">
    <w:abstractNumId w:val="53"/>
  </w:num>
  <w:num w:numId="43" w16cid:durableId="1288899943">
    <w:abstractNumId w:val="11"/>
  </w:num>
  <w:num w:numId="44" w16cid:durableId="1493791847">
    <w:abstractNumId w:val="201"/>
  </w:num>
  <w:num w:numId="45" w16cid:durableId="344748291">
    <w:abstractNumId w:val="137"/>
  </w:num>
  <w:num w:numId="46" w16cid:durableId="690685688">
    <w:abstractNumId w:val="89"/>
  </w:num>
  <w:num w:numId="47" w16cid:durableId="1945116929">
    <w:abstractNumId w:val="64"/>
  </w:num>
  <w:num w:numId="48" w16cid:durableId="1554611008">
    <w:abstractNumId w:val="141"/>
  </w:num>
  <w:num w:numId="49" w16cid:durableId="910966191">
    <w:abstractNumId w:val="165"/>
  </w:num>
  <w:num w:numId="50" w16cid:durableId="45377637">
    <w:abstractNumId w:val="156"/>
  </w:num>
  <w:num w:numId="51" w16cid:durableId="1627390617">
    <w:abstractNumId w:val="60"/>
  </w:num>
  <w:num w:numId="52" w16cid:durableId="566189797">
    <w:abstractNumId w:val="41"/>
  </w:num>
  <w:num w:numId="53" w16cid:durableId="1729496037">
    <w:abstractNumId w:val="25"/>
  </w:num>
  <w:num w:numId="54" w16cid:durableId="2015182872">
    <w:abstractNumId w:val="101"/>
  </w:num>
  <w:num w:numId="55" w16cid:durableId="83036548">
    <w:abstractNumId w:val="10"/>
  </w:num>
  <w:num w:numId="56" w16cid:durableId="2059232869">
    <w:abstractNumId w:val="172"/>
  </w:num>
  <w:num w:numId="57" w16cid:durableId="795757763">
    <w:abstractNumId w:val="167"/>
  </w:num>
  <w:num w:numId="58" w16cid:durableId="1472095126">
    <w:abstractNumId w:val="34"/>
  </w:num>
  <w:num w:numId="59" w16cid:durableId="1013650869">
    <w:abstractNumId w:val="20"/>
  </w:num>
  <w:num w:numId="60" w16cid:durableId="136921935">
    <w:abstractNumId w:val="46"/>
  </w:num>
  <w:num w:numId="61" w16cid:durableId="1358577116">
    <w:abstractNumId w:val="52"/>
  </w:num>
  <w:num w:numId="62" w16cid:durableId="1097216313">
    <w:abstractNumId w:val="162"/>
  </w:num>
  <w:num w:numId="63" w16cid:durableId="614405014">
    <w:abstractNumId w:val="83"/>
  </w:num>
  <w:num w:numId="64" w16cid:durableId="1327317978">
    <w:abstractNumId w:val="72"/>
  </w:num>
  <w:num w:numId="65" w16cid:durableId="1997030224">
    <w:abstractNumId w:val="105"/>
  </w:num>
  <w:num w:numId="66" w16cid:durableId="1209608178">
    <w:abstractNumId w:val="63"/>
  </w:num>
  <w:num w:numId="67" w16cid:durableId="917791387">
    <w:abstractNumId w:val="15"/>
  </w:num>
  <w:num w:numId="68" w16cid:durableId="273052854">
    <w:abstractNumId w:val="134"/>
  </w:num>
  <w:num w:numId="69" w16cid:durableId="1255430786">
    <w:abstractNumId w:val="102"/>
  </w:num>
  <w:num w:numId="70" w16cid:durableId="892156476">
    <w:abstractNumId w:val="50"/>
  </w:num>
  <w:num w:numId="71" w16cid:durableId="1909487642">
    <w:abstractNumId w:val="182"/>
  </w:num>
  <w:num w:numId="72" w16cid:durableId="761411596">
    <w:abstractNumId w:val="29"/>
  </w:num>
  <w:num w:numId="73" w16cid:durableId="1882279640">
    <w:abstractNumId w:val="121"/>
  </w:num>
  <w:num w:numId="74" w16cid:durableId="1952711459">
    <w:abstractNumId w:val="33"/>
  </w:num>
  <w:num w:numId="75" w16cid:durableId="41710313">
    <w:abstractNumId w:val="143"/>
  </w:num>
  <w:num w:numId="76" w16cid:durableId="581451817">
    <w:abstractNumId w:val="170"/>
  </w:num>
  <w:num w:numId="77" w16cid:durableId="1445225126">
    <w:abstractNumId w:val="166"/>
  </w:num>
  <w:num w:numId="78" w16cid:durableId="491265041">
    <w:abstractNumId w:val="127"/>
  </w:num>
  <w:num w:numId="79" w16cid:durableId="196048061">
    <w:abstractNumId w:val="145"/>
  </w:num>
  <w:num w:numId="80" w16cid:durableId="1066487921">
    <w:abstractNumId w:val="169"/>
  </w:num>
  <w:num w:numId="81" w16cid:durableId="1419402525">
    <w:abstractNumId w:val="131"/>
  </w:num>
  <w:num w:numId="82" w16cid:durableId="1991867133">
    <w:abstractNumId w:val="123"/>
  </w:num>
  <w:num w:numId="83" w16cid:durableId="1223255047">
    <w:abstractNumId w:val="142"/>
  </w:num>
  <w:num w:numId="84" w16cid:durableId="1904557210">
    <w:abstractNumId w:val="86"/>
  </w:num>
  <w:num w:numId="85" w16cid:durableId="106462541">
    <w:abstractNumId w:val="133"/>
  </w:num>
  <w:num w:numId="86" w16cid:durableId="1391148684">
    <w:abstractNumId w:val="76"/>
  </w:num>
  <w:num w:numId="87" w16cid:durableId="2055687587">
    <w:abstractNumId w:val="45"/>
  </w:num>
  <w:num w:numId="88" w16cid:durableId="333797842">
    <w:abstractNumId w:val="138"/>
  </w:num>
  <w:num w:numId="89" w16cid:durableId="720176834">
    <w:abstractNumId w:val="164"/>
  </w:num>
  <w:num w:numId="90" w16cid:durableId="702898700">
    <w:abstractNumId w:val="208"/>
  </w:num>
  <w:num w:numId="91" w16cid:durableId="1526674692">
    <w:abstractNumId w:val="39"/>
  </w:num>
  <w:num w:numId="92" w16cid:durableId="98304337">
    <w:abstractNumId w:val="84"/>
  </w:num>
  <w:num w:numId="93" w16cid:durableId="1539708119">
    <w:abstractNumId w:val="139"/>
  </w:num>
  <w:num w:numId="94" w16cid:durableId="398015790">
    <w:abstractNumId w:val="152"/>
  </w:num>
  <w:num w:numId="95" w16cid:durableId="732432308">
    <w:abstractNumId w:val="150"/>
  </w:num>
  <w:num w:numId="96" w16cid:durableId="719405862">
    <w:abstractNumId w:val="88"/>
  </w:num>
  <w:num w:numId="97" w16cid:durableId="1042752789">
    <w:abstractNumId w:val="144"/>
  </w:num>
  <w:num w:numId="98" w16cid:durableId="1858810807">
    <w:abstractNumId w:val="71"/>
  </w:num>
  <w:num w:numId="99" w16cid:durableId="1600065270">
    <w:abstractNumId w:val="82"/>
  </w:num>
  <w:num w:numId="100" w16cid:durableId="1929263675">
    <w:abstractNumId w:val="4"/>
  </w:num>
  <w:num w:numId="101" w16cid:durableId="935678182">
    <w:abstractNumId w:val="168"/>
  </w:num>
  <w:num w:numId="102" w16cid:durableId="504127118">
    <w:abstractNumId w:val="90"/>
  </w:num>
  <w:num w:numId="103" w16cid:durableId="1044059109">
    <w:abstractNumId w:val="191"/>
  </w:num>
  <w:num w:numId="104" w16cid:durableId="871918394">
    <w:abstractNumId w:val="196"/>
  </w:num>
  <w:num w:numId="105" w16cid:durableId="824514941">
    <w:abstractNumId w:val="61"/>
  </w:num>
  <w:num w:numId="106" w16cid:durableId="1624193119">
    <w:abstractNumId w:val="97"/>
  </w:num>
  <w:num w:numId="107" w16cid:durableId="1965237022">
    <w:abstractNumId w:val="65"/>
  </w:num>
  <w:num w:numId="108" w16cid:durableId="405155691">
    <w:abstractNumId w:val="24"/>
  </w:num>
  <w:num w:numId="109" w16cid:durableId="1746797451">
    <w:abstractNumId w:val="106"/>
  </w:num>
  <w:num w:numId="110" w16cid:durableId="2012369958">
    <w:abstractNumId w:val="113"/>
  </w:num>
  <w:num w:numId="111" w16cid:durableId="643585711">
    <w:abstractNumId w:val="160"/>
  </w:num>
  <w:num w:numId="112" w16cid:durableId="1784839762">
    <w:abstractNumId w:val="202"/>
  </w:num>
  <w:num w:numId="113" w16cid:durableId="1125735132">
    <w:abstractNumId w:val="149"/>
  </w:num>
  <w:num w:numId="114" w16cid:durableId="778841469">
    <w:abstractNumId w:val="31"/>
  </w:num>
  <w:num w:numId="115" w16cid:durableId="14697883">
    <w:abstractNumId w:val="30"/>
  </w:num>
  <w:num w:numId="116" w16cid:durableId="372996811">
    <w:abstractNumId w:val="175"/>
  </w:num>
  <w:num w:numId="117" w16cid:durableId="894241011">
    <w:abstractNumId w:val="12"/>
  </w:num>
  <w:num w:numId="118" w16cid:durableId="1771898149">
    <w:abstractNumId w:val="66"/>
  </w:num>
  <w:num w:numId="119" w16cid:durableId="33625762">
    <w:abstractNumId w:val="81"/>
  </w:num>
  <w:num w:numId="120" w16cid:durableId="562788449">
    <w:abstractNumId w:val="154"/>
  </w:num>
  <w:num w:numId="121" w16cid:durableId="536159201">
    <w:abstractNumId w:val="207"/>
  </w:num>
  <w:num w:numId="122" w16cid:durableId="1232279120">
    <w:abstractNumId w:val="126"/>
  </w:num>
  <w:num w:numId="123" w16cid:durableId="918446640">
    <w:abstractNumId w:val="3"/>
  </w:num>
  <w:num w:numId="124" w16cid:durableId="1946420529">
    <w:abstractNumId w:val="184"/>
  </w:num>
  <w:num w:numId="125" w16cid:durableId="1376853076">
    <w:abstractNumId w:val="100"/>
  </w:num>
  <w:num w:numId="126" w16cid:durableId="2044986699">
    <w:abstractNumId w:val="115"/>
  </w:num>
  <w:num w:numId="127" w16cid:durableId="448398848">
    <w:abstractNumId w:val="133"/>
  </w:num>
  <w:num w:numId="128" w16cid:durableId="1672487337">
    <w:abstractNumId w:val="157"/>
  </w:num>
  <w:num w:numId="129" w16cid:durableId="684329666">
    <w:abstractNumId w:val="85"/>
  </w:num>
  <w:num w:numId="130" w16cid:durableId="759956552">
    <w:abstractNumId w:val="35"/>
  </w:num>
  <w:num w:numId="131" w16cid:durableId="1983610499">
    <w:abstractNumId w:val="98"/>
  </w:num>
  <w:num w:numId="132" w16cid:durableId="1874002832">
    <w:abstractNumId w:val="173"/>
  </w:num>
  <w:num w:numId="133" w16cid:durableId="679623197">
    <w:abstractNumId w:val="47"/>
  </w:num>
  <w:num w:numId="134" w16cid:durableId="1085151172">
    <w:abstractNumId w:val="119"/>
  </w:num>
  <w:num w:numId="135" w16cid:durableId="110055616">
    <w:abstractNumId w:val="13"/>
  </w:num>
  <w:num w:numId="136" w16cid:durableId="1697463901">
    <w:abstractNumId w:val="70"/>
  </w:num>
  <w:num w:numId="137" w16cid:durableId="521626491">
    <w:abstractNumId w:val="146"/>
  </w:num>
  <w:num w:numId="138" w16cid:durableId="962347223">
    <w:abstractNumId w:val="9"/>
  </w:num>
  <w:num w:numId="139" w16cid:durableId="291328526">
    <w:abstractNumId w:val="94"/>
  </w:num>
  <w:num w:numId="140" w16cid:durableId="1730029520">
    <w:abstractNumId w:val="40"/>
  </w:num>
  <w:num w:numId="141" w16cid:durableId="983243532">
    <w:abstractNumId w:val="108"/>
  </w:num>
  <w:num w:numId="142" w16cid:durableId="922644232">
    <w:abstractNumId w:val="51"/>
  </w:num>
  <w:num w:numId="143" w16cid:durableId="693307628">
    <w:abstractNumId w:val="174"/>
  </w:num>
  <w:num w:numId="144" w16cid:durableId="1435902795">
    <w:abstractNumId w:val="68"/>
  </w:num>
  <w:num w:numId="145" w16cid:durableId="795834291">
    <w:abstractNumId w:val="62"/>
  </w:num>
  <w:num w:numId="146" w16cid:durableId="1339885370">
    <w:abstractNumId w:val="195"/>
  </w:num>
  <w:num w:numId="147" w16cid:durableId="19025183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40864293">
    <w:abstractNumId w:val="206"/>
  </w:num>
  <w:num w:numId="149" w16cid:durableId="1176967143">
    <w:abstractNumId w:val="136"/>
  </w:num>
  <w:num w:numId="150" w16cid:durableId="1344014788">
    <w:abstractNumId w:val="59"/>
  </w:num>
  <w:num w:numId="151" w16cid:durableId="25179145">
    <w:abstractNumId w:val="129"/>
  </w:num>
  <w:num w:numId="152" w16cid:durableId="1723553158">
    <w:abstractNumId w:val="122"/>
  </w:num>
  <w:num w:numId="153" w16cid:durableId="2074231701">
    <w:abstractNumId w:val="8"/>
  </w:num>
  <w:num w:numId="154" w16cid:durableId="41446290">
    <w:abstractNumId w:val="27"/>
  </w:num>
  <w:num w:numId="155" w16cid:durableId="261425364">
    <w:abstractNumId w:val="153"/>
  </w:num>
  <w:num w:numId="156" w16cid:durableId="697976221">
    <w:abstractNumId w:val="6"/>
  </w:num>
  <w:num w:numId="157" w16cid:durableId="1579052627">
    <w:abstractNumId w:val="161"/>
  </w:num>
  <w:num w:numId="158" w16cid:durableId="1969434204">
    <w:abstractNumId w:val="118"/>
  </w:num>
  <w:num w:numId="159" w16cid:durableId="1750619387">
    <w:abstractNumId w:val="120"/>
  </w:num>
  <w:num w:numId="160" w16cid:durableId="2141606726">
    <w:abstractNumId w:val="199"/>
  </w:num>
  <w:num w:numId="161" w16cid:durableId="1017076871">
    <w:abstractNumId w:val="107"/>
  </w:num>
  <w:num w:numId="162" w16cid:durableId="135603468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09232407">
    <w:abstractNumId w:val="181"/>
  </w:num>
  <w:num w:numId="164" w16cid:durableId="689992926">
    <w:abstractNumId w:val="135"/>
  </w:num>
  <w:num w:numId="165" w16cid:durableId="288047310">
    <w:abstractNumId w:val="183"/>
  </w:num>
  <w:num w:numId="166" w16cid:durableId="2123106064">
    <w:abstractNumId w:val="188"/>
  </w:num>
  <w:num w:numId="167" w16cid:durableId="1876038633">
    <w:abstractNumId w:val="200"/>
  </w:num>
  <w:num w:numId="168" w16cid:durableId="935598213">
    <w:abstractNumId w:val="132"/>
  </w:num>
  <w:num w:numId="169" w16cid:durableId="1840541899">
    <w:abstractNumId w:val="96"/>
  </w:num>
  <w:num w:numId="170" w16cid:durableId="997150684">
    <w:abstractNumId w:val="93"/>
  </w:num>
  <w:num w:numId="171" w16cid:durableId="1616598816">
    <w:abstractNumId w:val="5"/>
  </w:num>
  <w:num w:numId="172" w16cid:durableId="985160408">
    <w:abstractNumId w:val="14"/>
  </w:num>
  <w:num w:numId="173" w16cid:durableId="927734479">
    <w:abstractNumId w:val="26"/>
  </w:num>
  <w:num w:numId="174" w16cid:durableId="1864203633">
    <w:abstractNumId w:val="179"/>
  </w:num>
  <w:num w:numId="175" w16cid:durableId="1153176012">
    <w:abstractNumId w:val="74"/>
  </w:num>
  <w:num w:numId="176" w16cid:durableId="1268543064">
    <w:abstractNumId w:val="151"/>
  </w:num>
  <w:num w:numId="177" w16cid:durableId="1086611110">
    <w:abstractNumId w:val="110"/>
  </w:num>
  <w:num w:numId="178" w16cid:durableId="840395535">
    <w:abstractNumId w:val="67"/>
  </w:num>
  <w:num w:numId="179" w16cid:durableId="1937013382">
    <w:abstractNumId w:val="114"/>
  </w:num>
  <w:num w:numId="180" w16cid:durableId="1179081004">
    <w:abstractNumId w:val="203"/>
  </w:num>
  <w:num w:numId="181" w16cid:durableId="699937003">
    <w:abstractNumId w:val="192"/>
  </w:num>
  <w:num w:numId="182" w16cid:durableId="2014987986">
    <w:abstractNumId w:val="77"/>
  </w:num>
  <w:num w:numId="183" w16cid:durableId="1809544981">
    <w:abstractNumId w:val="204"/>
  </w:num>
  <w:num w:numId="184" w16cid:durableId="1381051989">
    <w:abstractNumId w:val="44"/>
  </w:num>
  <w:num w:numId="185" w16cid:durableId="1312174914">
    <w:abstractNumId w:val="198"/>
  </w:num>
  <w:num w:numId="186" w16cid:durableId="2052218997">
    <w:abstractNumId w:val="185"/>
  </w:num>
  <w:num w:numId="187" w16cid:durableId="1154370525">
    <w:abstractNumId w:val="91"/>
  </w:num>
  <w:num w:numId="188" w16cid:durableId="874541717">
    <w:abstractNumId w:val="147"/>
  </w:num>
  <w:num w:numId="189" w16cid:durableId="887843355">
    <w:abstractNumId w:val="171"/>
  </w:num>
  <w:num w:numId="190" w16cid:durableId="226769093">
    <w:abstractNumId w:val="148"/>
  </w:num>
  <w:num w:numId="191" w16cid:durableId="1640769224">
    <w:abstractNumId w:val="124"/>
  </w:num>
  <w:num w:numId="192" w16cid:durableId="67389145">
    <w:abstractNumId w:val="37"/>
  </w:num>
  <w:num w:numId="193" w16cid:durableId="1634097715">
    <w:abstractNumId w:val="103"/>
  </w:num>
  <w:num w:numId="194" w16cid:durableId="1721712184">
    <w:abstractNumId w:val="55"/>
  </w:num>
  <w:num w:numId="195" w16cid:durableId="1004547866">
    <w:abstractNumId w:val="80"/>
  </w:num>
  <w:num w:numId="196" w16cid:durableId="889851766">
    <w:abstractNumId w:val="54"/>
  </w:num>
  <w:num w:numId="197" w16cid:durableId="153692583">
    <w:abstractNumId w:val="42"/>
  </w:num>
  <w:num w:numId="198" w16cid:durableId="1521553823">
    <w:abstractNumId w:val="116"/>
  </w:num>
  <w:num w:numId="199" w16cid:durableId="284971665">
    <w:abstractNumId w:val="125"/>
  </w:num>
  <w:num w:numId="200" w16cid:durableId="1629967491">
    <w:abstractNumId w:val="128"/>
  </w:num>
  <w:num w:numId="201" w16cid:durableId="645936840">
    <w:abstractNumId w:val="58"/>
  </w:num>
  <w:num w:numId="202" w16cid:durableId="5524707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65403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87684083">
    <w:abstractNumId w:val="21"/>
  </w:num>
  <w:num w:numId="205" w16cid:durableId="359553217">
    <w:abstractNumId w:val="57"/>
  </w:num>
  <w:num w:numId="206" w16cid:durableId="749160862">
    <w:abstractNumId w:val="73"/>
  </w:num>
  <w:num w:numId="207" w16cid:durableId="758210037">
    <w:abstractNumId w:val="43"/>
  </w:num>
  <w:num w:numId="208" w16cid:durableId="1590919093">
    <w:abstractNumId w:val="197"/>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9E0"/>
    <w:rsid w:val="009329AF"/>
    <w:rsid w:val="00933362"/>
    <w:rsid w:val="009338DD"/>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60F6"/>
    <w:rsid w:val="00996357"/>
    <w:rsid w:val="0099642B"/>
    <w:rsid w:val="00996AE9"/>
    <w:rsid w:val="00996D17"/>
    <w:rsid w:val="00997162"/>
    <w:rsid w:val="00997A7F"/>
    <w:rsid w:val="009A04CE"/>
    <w:rsid w:val="009A050F"/>
    <w:rsid w:val="009A0E99"/>
    <w:rsid w:val="009A0F8B"/>
    <w:rsid w:val="009A18BA"/>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49"/>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63"/>
      </w:numPr>
    </w:pPr>
  </w:style>
  <w:style w:type="numbering" w:customStyle="1" w:styleId="WW8Num10">
    <w:name w:val="WW8Num10"/>
    <w:basedOn w:val="Sinlista"/>
    <w:rsid w:val="009E4BBD"/>
    <w:pPr>
      <w:numPr>
        <w:numId w:val="164"/>
      </w:numPr>
    </w:pPr>
  </w:style>
  <w:style w:type="numbering" w:customStyle="1" w:styleId="WW8Num11">
    <w:name w:val="WW8Num11"/>
    <w:basedOn w:val="Sinlista"/>
    <w:rsid w:val="009E4BBD"/>
    <w:pPr>
      <w:numPr>
        <w:numId w:val="165"/>
      </w:numPr>
    </w:pPr>
  </w:style>
  <w:style w:type="numbering" w:customStyle="1" w:styleId="WW8Num12">
    <w:name w:val="WW8Num12"/>
    <w:basedOn w:val="Sinlista"/>
    <w:rsid w:val="009E4BBD"/>
    <w:pPr>
      <w:numPr>
        <w:numId w:val="166"/>
      </w:numPr>
    </w:pPr>
  </w:style>
  <w:style w:type="numbering" w:customStyle="1" w:styleId="WW8Num13">
    <w:name w:val="WW8Num13"/>
    <w:basedOn w:val="Sinlista"/>
    <w:rsid w:val="009E4BBD"/>
    <w:pPr>
      <w:numPr>
        <w:numId w:val="167"/>
      </w:numPr>
    </w:pPr>
  </w:style>
  <w:style w:type="numbering" w:customStyle="1" w:styleId="WW8Num15">
    <w:name w:val="WW8Num15"/>
    <w:basedOn w:val="Sinlista"/>
    <w:rsid w:val="009E4BBD"/>
    <w:pPr>
      <w:numPr>
        <w:numId w:val="168"/>
      </w:numPr>
    </w:pPr>
  </w:style>
  <w:style w:type="numbering" w:customStyle="1" w:styleId="WW8Num16">
    <w:name w:val="WW8Num16"/>
    <w:basedOn w:val="Sinlista"/>
    <w:rsid w:val="009E4BBD"/>
    <w:pPr>
      <w:numPr>
        <w:numId w:val="169"/>
      </w:numPr>
    </w:pPr>
  </w:style>
  <w:style w:type="numbering" w:customStyle="1" w:styleId="WW8Num25">
    <w:name w:val="WW8Num25"/>
    <w:basedOn w:val="Sinlista"/>
    <w:rsid w:val="009E4BBD"/>
    <w:pPr>
      <w:numPr>
        <w:numId w:val="170"/>
      </w:numPr>
    </w:pPr>
  </w:style>
  <w:style w:type="numbering" w:customStyle="1" w:styleId="WW8Num28">
    <w:name w:val="WW8Num28"/>
    <w:basedOn w:val="Sinlista"/>
    <w:rsid w:val="009E4BBD"/>
    <w:pPr>
      <w:numPr>
        <w:numId w:val="171"/>
      </w:numPr>
    </w:pPr>
  </w:style>
  <w:style w:type="numbering" w:customStyle="1" w:styleId="WW8Num29">
    <w:name w:val="WW8Num29"/>
    <w:basedOn w:val="Sinlista"/>
    <w:rsid w:val="009E4BBD"/>
    <w:pPr>
      <w:numPr>
        <w:numId w:val="172"/>
      </w:numPr>
    </w:pPr>
  </w:style>
  <w:style w:type="numbering" w:customStyle="1" w:styleId="WW8Num30">
    <w:name w:val="WW8Num30"/>
    <w:basedOn w:val="Sinlista"/>
    <w:rsid w:val="009E4BBD"/>
    <w:pPr>
      <w:numPr>
        <w:numId w:val="173"/>
      </w:numPr>
    </w:pPr>
  </w:style>
  <w:style w:type="numbering" w:customStyle="1" w:styleId="WW8Num32">
    <w:name w:val="WW8Num32"/>
    <w:basedOn w:val="Sinlista"/>
    <w:rsid w:val="009E4BBD"/>
    <w:pPr>
      <w:numPr>
        <w:numId w:val="174"/>
      </w:numPr>
    </w:pPr>
  </w:style>
  <w:style w:type="numbering" w:customStyle="1" w:styleId="WW8Num34">
    <w:name w:val="WW8Num34"/>
    <w:basedOn w:val="Sinlista"/>
    <w:rsid w:val="009E4BBD"/>
    <w:pPr>
      <w:numPr>
        <w:numId w:val="175"/>
      </w:numPr>
    </w:pPr>
  </w:style>
  <w:style w:type="numbering" w:customStyle="1" w:styleId="WW8Num36">
    <w:name w:val="WW8Num36"/>
    <w:basedOn w:val="Sinlista"/>
    <w:rsid w:val="009E4BBD"/>
    <w:pPr>
      <w:numPr>
        <w:numId w:val="176"/>
      </w:numPr>
    </w:pPr>
  </w:style>
  <w:style w:type="numbering" w:customStyle="1" w:styleId="WW8Num38">
    <w:name w:val="WW8Num38"/>
    <w:basedOn w:val="Sinlista"/>
    <w:rsid w:val="009E4BBD"/>
    <w:pPr>
      <w:numPr>
        <w:numId w:val="17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1"/>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195"/>
      </w:numPr>
      <w:spacing w:after="240"/>
      <w:jc w:val="center"/>
    </w:pPr>
    <w:rPr>
      <w:b/>
      <w:sz w:val="28"/>
      <w:szCs w:val="28"/>
      <w:lang w:val="es-CO"/>
    </w:rPr>
  </w:style>
  <w:style w:type="paragraph" w:customStyle="1" w:styleId="SectionIHeader2">
    <w:name w:val="Section I. Header 2"/>
    <w:basedOn w:val="Prrafodelista"/>
    <w:qFormat/>
    <w:rsid w:val="004D568D"/>
    <w:pPr>
      <w:numPr>
        <w:numId w:val="194"/>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73F91D81-DF0F-49E0-8A25-FAF04269699C}">
  <ds:schemaRefs>
    <ds:schemaRef ds:uri="http://schemas.microsoft.com/sharepoint/v3/contenttype/forms"/>
  </ds:schemaRefs>
</ds:datastoreItem>
</file>

<file path=customXml/itemProps3.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4.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7560</Words>
  <Characters>41584</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49046</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2022-12-01T15:39:00Z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