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D50DF3">
      <w:pPr>
        <w:spacing w:after="0" w:line="240" w:lineRule="auto"/>
      </w:pPr>
    </w:p>
    <w:p w14:paraId="102E281A" w14:textId="77777777" w:rsidR="00CB3591" w:rsidRDefault="00CB3591" w:rsidP="00D50DF3">
      <w:pPr>
        <w:spacing w:after="0" w:line="240" w:lineRule="auto"/>
        <w:jc w:val="both"/>
        <w:rPr>
          <w:rFonts w:ascii="Bembo Std" w:hAnsi="Bembo Std"/>
          <w:b/>
          <w:sz w:val="20"/>
          <w:szCs w:val="20"/>
        </w:rPr>
      </w:pPr>
    </w:p>
    <w:p w14:paraId="55C53467" w14:textId="77777777" w:rsidR="00CB3591" w:rsidRDefault="00CB3591" w:rsidP="00D50DF3">
      <w:pPr>
        <w:spacing w:after="0" w:line="240" w:lineRule="auto"/>
        <w:jc w:val="both"/>
        <w:rPr>
          <w:rFonts w:ascii="Bembo Std" w:hAnsi="Bembo Std"/>
          <w:b/>
          <w:sz w:val="20"/>
          <w:szCs w:val="20"/>
        </w:rPr>
      </w:pPr>
    </w:p>
    <w:p w14:paraId="09782DC9" w14:textId="77777777" w:rsidR="00CB3591" w:rsidRPr="001E6D4C" w:rsidRDefault="00CB3591" w:rsidP="00D50DF3">
      <w:pPr>
        <w:pStyle w:val="Encabezado2"/>
        <w:spacing w:after="0" w:line="240" w:lineRule="auto"/>
        <w:ind w:left="0" w:firstLine="0"/>
        <w:jc w:val="center"/>
        <w:rPr>
          <w:rFonts w:ascii="Times New Roman" w:hAnsi="Times New Roman"/>
          <w:i w:val="0"/>
          <w:iCs w:val="0"/>
          <w:sz w:val="36"/>
          <w:szCs w:val="36"/>
        </w:rPr>
      </w:pPr>
      <w:r w:rsidRPr="001E6D4C">
        <w:rPr>
          <w:rFonts w:ascii="Times New Roman" w:hAnsi="Times New Roman"/>
          <w:i w:val="0"/>
          <w:iCs w:val="0"/>
          <w:sz w:val="36"/>
          <w:szCs w:val="36"/>
        </w:rPr>
        <w:t>SOLICITUD DE COTIZACIÓN</w:t>
      </w:r>
    </w:p>
    <w:p w14:paraId="62812DBE" w14:textId="77777777" w:rsidR="00CB3591" w:rsidRPr="001E6D4C" w:rsidRDefault="00CB3591" w:rsidP="00D50DF3">
      <w:pPr>
        <w:keepNext/>
        <w:tabs>
          <w:tab w:val="left" w:pos="8978"/>
        </w:tabs>
        <w:spacing w:after="0" w:line="240" w:lineRule="auto"/>
        <w:jc w:val="center"/>
        <w:rPr>
          <w:b/>
          <w:bCs/>
          <w:color w:val="00000A"/>
          <w:sz w:val="36"/>
          <w:szCs w:val="36"/>
          <w:lang w:val="es-ES" w:eastAsia="en-US"/>
        </w:rPr>
      </w:pPr>
      <w:r w:rsidRPr="001E6D4C">
        <w:rPr>
          <w:b/>
          <w:bCs/>
          <w:color w:val="00000A"/>
          <w:sz w:val="36"/>
          <w:szCs w:val="36"/>
          <w:lang w:val="es-ES" w:eastAsia="en-US"/>
        </w:rPr>
        <w:t>SDC</w:t>
      </w:r>
    </w:p>
    <w:p w14:paraId="10C4B4EF" w14:textId="77777777" w:rsidR="00CB3591" w:rsidRPr="001E6D4C" w:rsidRDefault="00CB3591" w:rsidP="00D50DF3">
      <w:pPr>
        <w:keepNext/>
        <w:spacing w:after="0" w:line="240" w:lineRule="auto"/>
        <w:jc w:val="center"/>
        <w:rPr>
          <w:b/>
          <w:color w:val="00000A"/>
          <w:sz w:val="28"/>
          <w:szCs w:val="20"/>
          <w:lang w:eastAsia="es-AR"/>
        </w:rPr>
      </w:pPr>
    </w:p>
    <w:p w14:paraId="655DDF4E" w14:textId="77777777" w:rsidR="00CB3591" w:rsidRPr="001E6D4C" w:rsidRDefault="00CB3591" w:rsidP="00D50DF3">
      <w:pPr>
        <w:keepNext/>
        <w:tabs>
          <w:tab w:val="left" w:pos="8978"/>
        </w:tabs>
        <w:spacing w:after="0" w:line="240" w:lineRule="auto"/>
        <w:jc w:val="center"/>
        <w:rPr>
          <w:b/>
          <w:bCs/>
          <w:i/>
          <w:iCs/>
          <w:color w:val="00000A"/>
          <w:szCs w:val="28"/>
          <w:lang w:eastAsia="en-US"/>
        </w:rPr>
      </w:pPr>
    </w:p>
    <w:p w14:paraId="32C6836F" w14:textId="77777777" w:rsidR="00CE7DA8" w:rsidRPr="001E6D4C" w:rsidRDefault="00CE7DA8" w:rsidP="00D50DF3">
      <w:pPr>
        <w:spacing w:after="0" w:line="240" w:lineRule="auto"/>
        <w:jc w:val="center"/>
        <w:rPr>
          <w:b/>
          <w:bCs/>
          <w:color w:val="00000A"/>
          <w:sz w:val="36"/>
          <w:szCs w:val="36"/>
          <w:lang w:val="es-CO" w:eastAsia="es-AR"/>
        </w:rPr>
      </w:pPr>
      <w:bookmarkStart w:id="0" w:name="_Hlk50126362"/>
    </w:p>
    <w:p w14:paraId="363054C6" w14:textId="716B0C5F" w:rsidR="00CB3591" w:rsidRPr="001E6D4C" w:rsidRDefault="00CB3591" w:rsidP="00D50DF3">
      <w:pPr>
        <w:spacing w:after="0" w:line="240" w:lineRule="auto"/>
        <w:jc w:val="center"/>
        <w:rPr>
          <w:b/>
          <w:bCs/>
          <w:color w:val="00000A"/>
          <w:sz w:val="36"/>
          <w:szCs w:val="36"/>
          <w:lang w:val="es-CO" w:eastAsia="es-AR"/>
        </w:rPr>
      </w:pPr>
      <w:r w:rsidRPr="001E6D4C">
        <w:rPr>
          <w:b/>
          <w:bCs/>
          <w:color w:val="00000A"/>
          <w:sz w:val="36"/>
          <w:szCs w:val="36"/>
          <w:lang w:val="es-CO" w:eastAsia="es-AR"/>
        </w:rPr>
        <w:t>N°</w:t>
      </w:r>
      <w:r w:rsidR="000B15B3" w:rsidRPr="001E6D4C">
        <w:rPr>
          <w:b/>
          <w:bCs/>
          <w:color w:val="00000A"/>
          <w:sz w:val="36"/>
          <w:szCs w:val="36"/>
          <w:lang w:val="es-CO" w:eastAsia="es-AR"/>
        </w:rPr>
        <w:t xml:space="preserve"> </w:t>
      </w:r>
      <w:r w:rsidR="00CC1250" w:rsidRPr="001E6D4C">
        <w:rPr>
          <w:b/>
          <w:bCs/>
          <w:color w:val="00000A"/>
          <w:sz w:val="36"/>
          <w:szCs w:val="36"/>
          <w:lang w:val="es-CO" w:eastAsia="es-AR"/>
        </w:rPr>
        <w:t>RECOVID-</w:t>
      </w:r>
      <w:r w:rsidR="00CE7DA8" w:rsidRPr="001E6D4C">
        <w:rPr>
          <w:b/>
          <w:bCs/>
          <w:color w:val="00000A"/>
          <w:sz w:val="36"/>
          <w:szCs w:val="36"/>
          <w:lang w:val="es-CO" w:eastAsia="es-AR"/>
        </w:rPr>
        <w:t>157</w:t>
      </w:r>
      <w:r w:rsidR="00CC1250" w:rsidRPr="001E6D4C">
        <w:rPr>
          <w:b/>
          <w:bCs/>
          <w:color w:val="00000A"/>
          <w:sz w:val="36"/>
          <w:szCs w:val="36"/>
          <w:lang w:val="es-CO" w:eastAsia="es-AR"/>
        </w:rPr>
        <w:t>-RFQ-GO</w:t>
      </w:r>
    </w:p>
    <w:p w14:paraId="78EAA3A3" w14:textId="77777777" w:rsidR="0068334F" w:rsidRPr="001E6D4C" w:rsidRDefault="0068334F" w:rsidP="00D50DF3">
      <w:pPr>
        <w:spacing w:after="0" w:line="240" w:lineRule="auto"/>
        <w:jc w:val="center"/>
        <w:rPr>
          <w:b/>
          <w:bCs/>
          <w:color w:val="00000A"/>
          <w:sz w:val="36"/>
          <w:szCs w:val="36"/>
          <w:lang w:val="es-CO" w:eastAsia="es-AR"/>
        </w:rPr>
      </w:pPr>
    </w:p>
    <w:p w14:paraId="3049A9A4" w14:textId="77777777" w:rsidR="00CE7DA8" w:rsidRPr="001E6D4C" w:rsidRDefault="00CE7DA8" w:rsidP="00D50DF3">
      <w:pPr>
        <w:spacing w:after="0" w:line="240" w:lineRule="auto"/>
        <w:jc w:val="center"/>
        <w:rPr>
          <w:bCs/>
          <w:color w:val="00000A"/>
          <w:sz w:val="36"/>
          <w:szCs w:val="36"/>
          <w:lang w:val="es-CO" w:eastAsia="es-AR"/>
        </w:rPr>
      </w:pPr>
    </w:p>
    <w:p w14:paraId="7730FC47" w14:textId="2AC7064E" w:rsidR="00CB3591" w:rsidRPr="001E6D4C" w:rsidRDefault="00CB3591" w:rsidP="00D50DF3">
      <w:pPr>
        <w:spacing w:after="0" w:line="240" w:lineRule="auto"/>
        <w:jc w:val="center"/>
        <w:rPr>
          <w:bCs/>
          <w:color w:val="00000A"/>
          <w:sz w:val="36"/>
          <w:szCs w:val="36"/>
          <w:lang w:val="es-CO" w:eastAsia="es-AR"/>
        </w:rPr>
      </w:pPr>
      <w:r w:rsidRPr="001E6D4C">
        <w:rPr>
          <w:bCs/>
          <w:color w:val="00000A"/>
          <w:sz w:val="36"/>
          <w:szCs w:val="36"/>
          <w:lang w:val="es-CO" w:eastAsia="es-AR"/>
        </w:rPr>
        <w:t>Denomina</w:t>
      </w:r>
      <w:r w:rsidR="00DD5C03" w:rsidRPr="001E6D4C">
        <w:rPr>
          <w:bCs/>
          <w:color w:val="00000A"/>
          <w:sz w:val="36"/>
          <w:szCs w:val="36"/>
          <w:lang w:val="es-CO" w:eastAsia="es-AR"/>
        </w:rPr>
        <w:t>do</w:t>
      </w:r>
      <w:r w:rsidRPr="001E6D4C">
        <w:rPr>
          <w:bCs/>
          <w:color w:val="00000A"/>
          <w:sz w:val="36"/>
          <w:szCs w:val="36"/>
          <w:lang w:val="es-CO" w:eastAsia="es-AR"/>
        </w:rPr>
        <w:t>:</w:t>
      </w:r>
    </w:p>
    <w:p w14:paraId="2D4B3385" w14:textId="723E7949" w:rsidR="00CB3591" w:rsidRPr="001E6D4C" w:rsidRDefault="00CB3591" w:rsidP="00D50DF3">
      <w:pPr>
        <w:spacing w:after="0" w:line="240" w:lineRule="auto"/>
        <w:jc w:val="center"/>
        <w:rPr>
          <w:b/>
          <w:bCs/>
          <w:color w:val="00000A"/>
          <w:sz w:val="36"/>
          <w:szCs w:val="36"/>
          <w:lang w:val="es-CO" w:eastAsia="es-AR"/>
        </w:rPr>
      </w:pPr>
      <w:r w:rsidRPr="001E6D4C">
        <w:rPr>
          <w:b/>
          <w:bCs/>
          <w:color w:val="00000A"/>
          <w:sz w:val="36"/>
          <w:szCs w:val="36"/>
          <w:lang w:val="es-CO" w:eastAsia="es-AR"/>
        </w:rPr>
        <w:t>“</w:t>
      </w:r>
      <w:r w:rsidR="00CE7DA8" w:rsidRPr="001E6D4C">
        <w:rPr>
          <w:b/>
          <w:bCs/>
          <w:color w:val="00000A"/>
          <w:sz w:val="36"/>
          <w:szCs w:val="36"/>
          <w:lang w:val="es-CO" w:eastAsia="es-AR"/>
        </w:rPr>
        <w:t>INSUMOS INFORMÁTICOS PARA FUNCIONAMIENTO DE LA UGP</w:t>
      </w:r>
      <w:r w:rsidRPr="001E6D4C">
        <w:rPr>
          <w:b/>
          <w:bCs/>
          <w:color w:val="00000A"/>
          <w:sz w:val="36"/>
          <w:szCs w:val="36"/>
          <w:lang w:val="es-CO" w:eastAsia="es-AR"/>
        </w:rPr>
        <w:t>”</w:t>
      </w:r>
    </w:p>
    <w:bookmarkEnd w:id="0"/>
    <w:p w14:paraId="39043561" w14:textId="77777777" w:rsidR="00CB3591" w:rsidRPr="001E6D4C" w:rsidRDefault="00CB3591" w:rsidP="00D50DF3">
      <w:pPr>
        <w:spacing w:after="0" w:line="240" w:lineRule="auto"/>
        <w:jc w:val="center"/>
        <w:rPr>
          <w:b/>
          <w:bCs/>
          <w:color w:val="00000A"/>
          <w:sz w:val="32"/>
          <w:szCs w:val="32"/>
          <w:lang w:val="es-CO" w:eastAsia="es-AR"/>
        </w:rPr>
      </w:pPr>
    </w:p>
    <w:p w14:paraId="7180AFB0" w14:textId="77777777" w:rsidR="00CB3591" w:rsidRPr="001E6D4C" w:rsidRDefault="00CB3591" w:rsidP="00D50DF3">
      <w:pPr>
        <w:spacing w:after="0" w:line="240" w:lineRule="auto"/>
        <w:jc w:val="center"/>
        <w:rPr>
          <w:b/>
          <w:color w:val="00000A"/>
          <w:sz w:val="32"/>
          <w:szCs w:val="32"/>
          <w:lang w:eastAsia="es-AR"/>
        </w:rPr>
      </w:pPr>
    </w:p>
    <w:p w14:paraId="70E0F0E4" w14:textId="77777777" w:rsidR="00CB3591" w:rsidRPr="001E6D4C" w:rsidRDefault="00CB3591" w:rsidP="00D50DF3">
      <w:pPr>
        <w:tabs>
          <w:tab w:val="left" w:pos="3819"/>
        </w:tabs>
        <w:spacing w:after="0" w:line="240" w:lineRule="auto"/>
        <w:jc w:val="center"/>
        <w:rPr>
          <w:b/>
          <w:sz w:val="20"/>
          <w:szCs w:val="20"/>
        </w:rPr>
      </w:pPr>
    </w:p>
    <w:p w14:paraId="3C74EE2C" w14:textId="77777777" w:rsidR="00CE7DA8" w:rsidRPr="001E6D4C" w:rsidRDefault="00CE7DA8" w:rsidP="00D50DF3">
      <w:pPr>
        <w:spacing w:after="0" w:line="240" w:lineRule="auto"/>
        <w:jc w:val="center"/>
        <w:rPr>
          <w:rFonts w:eastAsia="Calibri"/>
          <w:b/>
          <w:sz w:val="28"/>
          <w:szCs w:val="28"/>
          <w:lang w:val="es-ES" w:eastAsia="en-US"/>
        </w:rPr>
      </w:pPr>
    </w:p>
    <w:p w14:paraId="1333713A" w14:textId="77777777" w:rsidR="00CE7DA8" w:rsidRPr="001E6D4C" w:rsidRDefault="00CE7DA8" w:rsidP="00D50DF3">
      <w:pPr>
        <w:spacing w:after="0" w:line="240" w:lineRule="auto"/>
        <w:jc w:val="center"/>
        <w:rPr>
          <w:rFonts w:eastAsia="Calibri"/>
          <w:b/>
          <w:sz w:val="28"/>
          <w:szCs w:val="28"/>
          <w:lang w:val="es-ES" w:eastAsia="en-US"/>
        </w:rPr>
      </w:pPr>
    </w:p>
    <w:p w14:paraId="5AEDF4EC" w14:textId="77777777" w:rsidR="00CE7DA8" w:rsidRPr="001E6D4C" w:rsidRDefault="00CE7DA8" w:rsidP="00D50DF3">
      <w:pPr>
        <w:spacing w:after="0" w:line="240" w:lineRule="auto"/>
        <w:jc w:val="center"/>
        <w:rPr>
          <w:rFonts w:eastAsia="Calibri"/>
          <w:b/>
          <w:sz w:val="28"/>
          <w:szCs w:val="28"/>
          <w:lang w:val="es-ES" w:eastAsia="en-US"/>
        </w:rPr>
      </w:pPr>
    </w:p>
    <w:p w14:paraId="6EB609FB" w14:textId="77777777" w:rsidR="00CE7DA8" w:rsidRPr="001E6D4C" w:rsidRDefault="00CE7DA8" w:rsidP="00D50DF3">
      <w:pPr>
        <w:spacing w:after="0" w:line="240" w:lineRule="auto"/>
        <w:jc w:val="center"/>
        <w:rPr>
          <w:rFonts w:eastAsia="Calibri"/>
          <w:b/>
          <w:sz w:val="28"/>
          <w:szCs w:val="28"/>
          <w:lang w:val="es-ES" w:eastAsia="en-US"/>
        </w:rPr>
      </w:pPr>
    </w:p>
    <w:p w14:paraId="4E896686" w14:textId="77777777" w:rsidR="00CE7DA8" w:rsidRPr="001E6D4C" w:rsidRDefault="00CE7DA8" w:rsidP="00D50DF3">
      <w:pPr>
        <w:spacing w:after="0" w:line="240" w:lineRule="auto"/>
        <w:jc w:val="center"/>
        <w:rPr>
          <w:rFonts w:eastAsia="Calibri"/>
          <w:b/>
          <w:sz w:val="28"/>
          <w:szCs w:val="28"/>
          <w:lang w:val="es-ES" w:eastAsia="en-US"/>
        </w:rPr>
      </w:pPr>
    </w:p>
    <w:p w14:paraId="008641B5" w14:textId="55DE5C57" w:rsidR="00E76821" w:rsidRPr="001E6D4C" w:rsidRDefault="00E76821" w:rsidP="00D50DF3">
      <w:pPr>
        <w:spacing w:after="0" w:line="240" w:lineRule="auto"/>
        <w:jc w:val="center"/>
        <w:rPr>
          <w:rFonts w:eastAsia="Calibri"/>
          <w:sz w:val="28"/>
          <w:szCs w:val="28"/>
          <w:lang w:val="es-ES" w:eastAsia="en-US"/>
        </w:rPr>
      </w:pPr>
      <w:r w:rsidRPr="001E6D4C">
        <w:rPr>
          <w:rFonts w:eastAsia="Calibri"/>
          <w:b/>
          <w:sz w:val="28"/>
          <w:szCs w:val="28"/>
          <w:lang w:val="es-ES" w:eastAsia="en-US"/>
        </w:rPr>
        <w:t>Proyecto:</w:t>
      </w:r>
      <w:r w:rsidRPr="001E6D4C">
        <w:rPr>
          <w:rFonts w:eastAsia="Calibri"/>
          <w:sz w:val="22"/>
          <w:szCs w:val="22"/>
          <w:lang w:eastAsia="en-US"/>
        </w:rPr>
        <w:t xml:space="preserve"> </w:t>
      </w:r>
      <w:r w:rsidR="0055613E" w:rsidRPr="001E6D4C">
        <w:rPr>
          <w:rFonts w:eastAsia="Calibri"/>
          <w:b/>
          <w:sz w:val="28"/>
          <w:szCs w:val="28"/>
          <w:lang w:val="es-ES" w:eastAsia="en-US"/>
        </w:rPr>
        <w:t>RESPUESTA DE EL SALVADOR ANTE EL COVID-19</w:t>
      </w:r>
    </w:p>
    <w:p w14:paraId="39937F5E" w14:textId="77777777" w:rsidR="00E76821" w:rsidRPr="001E6D4C" w:rsidRDefault="00E76821" w:rsidP="00D50DF3">
      <w:pPr>
        <w:spacing w:after="0" w:line="240" w:lineRule="auto"/>
        <w:jc w:val="center"/>
        <w:rPr>
          <w:rFonts w:eastAsia="Calibri"/>
          <w:b/>
          <w:i/>
          <w:sz w:val="28"/>
          <w:szCs w:val="28"/>
          <w:lang w:eastAsia="en-US"/>
        </w:rPr>
      </w:pPr>
      <w:r w:rsidRPr="001E6D4C">
        <w:rPr>
          <w:rFonts w:eastAsia="Calibri"/>
          <w:b/>
          <w:iCs/>
          <w:sz w:val="28"/>
          <w:szCs w:val="28"/>
          <w:lang w:eastAsia="en-US"/>
        </w:rPr>
        <w:t>Comprador</w:t>
      </w:r>
      <w:r w:rsidRPr="001E6D4C">
        <w:rPr>
          <w:rFonts w:eastAsia="Calibri"/>
          <w:b/>
          <w:sz w:val="28"/>
          <w:szCs w:val="28"/>
          <w:lang w:eastAsia="en-US"/>
        </w:rPr>
        <w:t>:  MINISTERIO DE SALUD</w:t>
      </w:r>
    </w:p>
    <w:p w14:paraId="6A89FEFB" w14:textId="77777777" w:rsidR="00E76821" w:rsidRPr="001E6D4C" w:rsidRDefault="00E76821" w:rsidP="00D50DF3">
      <w:pPr>
        <w:spacing w:after="0" w:line="240" w:lineRule="auto"/>
        <w:ind w:right="-540"/>
        <w:jc w:val="center"/>
        <w:rPr>
          <w:rFonts w:eastAsia="Calibri"/>
          <w:b/>
          <w:sz w:val="28"/>
          <w:szCs w:val="28"/>
          <w:lang w:eastAsia="en-US"/>
        </w:rPr>
      </w:pPr>
      <w:r w:rsidRPr="001E6D4C">
        <w:rPr>
          <w:rFonts w:eastAsia="Calibri"/>
          <w:b/>
          <w:sz w:val="28"/>
          <w:szCs w:val="28"/>
          <w:lang w:eastAsia="en-US"/>
        </w:rPr>
        <w:t>País: EL SALVADOR</w:t>
      </w:r>
    </w:p>
    <w:p w14:paraId="4B07D393" w14:textId="77777777" w:rsidR="00CB3591" w:rsidRPr="001E6D4C" w:rsidRDefault="00CB3591" w:rsidP="00D50DF3">
      <w:pPr>
        <w:spacing w:after="0" w:line="240" w:lineRule="auto"/>
        <w:jc w:val="center"/>
        <w:rPr>
          <w:b/>
          <w:sz w:val="20"/>
          <w:szCs w:val="20"/>
        </w:rPr>
      </w:pPr>
    </w:p>
    <w:p w14:paraId="064C99EE" w14:textId="77777777" w:rsidR="00CB3591" w:rsidRPr="001E6D4C" w:rsidRDefault="00CB3591" w:rsidP="00D50DF3">
      <w:pPr>
        <w:spacing w:after="0" w:line="240" w:lineRule="auto"/>
        <w:jc w:val="center"/>
        <w:rPr>
          <w:b/>
          <w:sz w:val="20"/>
          <w:szCs w:val="20"/>
        </w:rPr>
      </w:pPr>
    </w:p>
    <w:p w14:paraId="43B9E5AD" w14:textId="77777777" w:rsidR="00CB3591" w:rsidRPr="001E6D4C" w:rsidRDefault="00CB3591" w:rsidP="00D50DF3">
      <w:pPr>
        <w:spacing w:after="0" w:line="240" w:lineRule="auto"/>
        <w:jc w:val="center"/>
        <w:rPr>
          <w:b/>
          <w:sz w:val="20"/>
          <w:szCs w:val="20"/>
        </w:rPr>
      </w:pPr>
    </w:p>
    <w:p w14:paraId="4DACE9C0" w14:textId="77777777" w:rsidR="00CB3591" w:rsidRPr="001E6D4C" w:rsidRDefault="00CB3591" w:rsidP="00D50DF3">
      <w:pPr>
        <w:spacing w:after="0" w:line="240" w:lineRule="auto"/>
        <w:jc w:val="center"/>
        <w:rPr>
          <w:b/>
          <w:sz w:val="20"/>
          <w:szCs w:val="20"/>
        </w:rPr>
      </w:pPr>
    </w:p>
    <w:p w14:paraId="7D9044A9" w14:textId="77777777" w:rsidR="00CB3591" w:rsidRPr="001E6D4C" w:rsidRDefault="00CB3591" w:rsidP="00D50DF3">
      <w:pPr>
        <w:spacing w:after="0" w:line="240" w:lineRule="auto"/>
        <w:jc w:val="center"/>
        <w:rPr>
          <w:b/>
          <w:sz w:val="20"/>
          <w:szCs w:val="20"/>
        </w:rPr>
      </w:pPr>
    </w:p>
    <w:p w14:paraId="22A70666" w14:textId="77777777" w:rsidR="00CB3591" w:rsidRPr="001E6D4C" w:rsidRDefault="00CB3591" w:rsidP="00D50DF3">
      <w:pPr>
        <w:spacing w:after="0" w:line="240" w:lineRule="auto"/>
        <w:jc w:val="center"/>
        <w:rPr>
          <w:b/>
          <w:sz w:val="20"/>
          <w:szCs w:val="20"/>
        </w:rPr>
      </w:pPr>
    </w:p>
    <w:p w14:paraId="7CAD4C65" w14:textId="77777777" w:rsidR="00CB3591" w:rsidRPr="001E6D4C" w:rsidRDefault="00CB3591" w:rsidP="00D50DF3">
      <w:pPr>
        <w:spacing w:after="0" w:line="240" w:lineRule="auto"/>
        <w:jc w:val="center"/>
        <w:rPr>
          <w:b/>
          <w:sz w:val="20"/>
          <w:szCs w:val="20"/>
        </w:rPr>
      </w:pPr>
    </w:p>
    <w:p w14:paraId="1F58BAA0" w14:textId="77777777" w:rsidR="00CB3591" w:rsidRPr="001E6D4C" w:rsidRDefault="00CB3591" w:rsidP="00D50DF3">
      <w:pPr>
        <w:spacing w:after="0" w:line="240" w:lineRule="auto"/>
        <w:jc w:val="center"/>
        <w:rPr>
          <w:b/>
          <w:sz w:val="20"/>
          <w:szCs w:val="20"/>
        </w:rPr>
      </w:pPr>
    </w:p>
    <w:p w14:paraId="29FC5063" w14:textId="77777777" w:rsidR="00E76821" w:rsidRPr="001E6D4C" w:rsidRDefault="00E76821" w:rsidP="00D50DF3">
      <w:pPr>
        <w:spacing w:after="0" w:line="240" w:lineRule="auto"/>
        <w:jc w:val="center"/>
        <w:rPr>
          <w:b/>
          <w:sz w:val="20"/>
          <w:szCs w:val="20"/>
        </w:rPr>
      </w:pPr>
    </w:p>
    <w:p w14:paraId="20538D06" w14:textId="77777777" w:rsidR="00EB1779" w:rsidRPr="001E6D4C" w:rsidRDefault="00EB1779" w:rsidP="00D50DF3">
      <w:pPr>
        <w:spacing w:after="0" w:line="240" w:lineRule="auto"/>
        <w:jc w:val="center"/>
        <w:rPr>
          <w:b/>
          <w:sz w:val="28"/>
          <w:szCs w:val="28"/>
        </w:rPr>
      </w:pPr>
    </w:p>
    <w:p w14:paraId="2F705F11" w14:textId="77777777" w:rsidR="00EB1779" w:rsidRPr="001E6D4C" w:rsidRDefault="00EB1779" w:rsidP="00D50DF3">
      <w:pPr>
        <w:spacing w:after="0" w:line="240" w:lineRule="auto"/>
        <w:jc w:val="center"/>
        <w:rPr>
          <w:b/>
          <w:sz w:val="28"/>
          <w:szCs w:val="28"/>
        </w:rPr>
      </w:pPr>
    </w:p>
    <w:p w14:paraId="2C108A9F" w14:textId="10CF2091" w:rsidR="00EB1779" w:rsidRPr="001E6D4C" w:rsidRDefault="00EB1779" w:rsidP="00D50DF3">
      <w:pPr>
        <w:spacing w:after="0" w:line="240" w:lineRule="auto"/>
        <w:jc w:val="center"/>
        <w:rPr>
          <w:b/>
          <w:sz w:val="28"/>
          <w:szCs w:val="28"/>
        </w:rPr>
      </w:pPr>
    </w:p>
    <w:p w14:paraId="7521200E" w14:textId="77777777" w:rsidR="00EB1779" w:rsidRPr="001E6D4C" w:rsidRDefault="00EB1779" w:rsidP="00D50DF3">
      <w:pPr>
        <w:spacing w:after="0" w:line="240" w:lineRule="auto"/>
        <w:jc w:val="center"/>
        <w:rPr>
          <w:b/>
          <w:sz w:val="28"/>
          <w:szCs w:val="28"/>
        </w:rPr>
      </w:pPr>
    </w:p>
    <w:p w14:paraId="1D75DB50" w14:textId="77777777" w:rsidR="00A6317E" w:rsidRPr="001E6D4C" w:rsidRDefault="00A6317E" w:rsidP="00D50DF3">
      <w:pPr>
        <w:spacing w:after="0" w:line="240" w:lineRule="auto"/>
        <w:jc w:val="center"/>
        <w:rPr>
          <w:b/>
          <w:sz w:val="28"/>
          <w:szCs w:val="28"/>
        </w:rPr>
      </w:pPr>
    </w:p>
    <w:p w14:paraId="4FA4ABA6" w14:textId="0427F51B" w:rsidR="00E76821" w:rsidRPr="001E6D4C" w:rsidRDefault="00E76821" w:rsidP="00D50DF3">
      <w:pPr>
        <w:spacing w:after="0" w:line="240" w:lineRule="auto"/>
        <w:jc w:val="center"/>
        <w:rPr>
          <w:b/>
          <w:szCs w:val="28"/>
        </w:rPr>
      </w:pPr>
      <w:r w:rsidRPr="00CE3ADC">
        <w:rPr>
          <w:szCs w:val="28"/>
        </w:rPr>
        <w:t>Emitido en:</w:t>
      </w:r>
      <w:r w:rsidRPr="001E6D4C">
        <w:rPr>
          <w:b/>
          <w:szCs w:val="28"/>
        </w:rPr>
        <w:t xml:space="preserve"> </w:t>
      </w:r>
      <w:r w:rsidR="00A96828" w:rsidRPr="001E6D4C">
        <w:rPr>
          <w:b/>
          <w:szCs w:val="28"/>
        </w:rPr>
        <w:t xml:space="preserve">San Salvador el </w:t>
      </w:r>
      <w:r w:rsidR="00CE7DA8" w:rsidRPr="001E6D4C">
        <w:rPr>
          <w:b/>
          <w:szCs w:val="28"/>
        </w:rPr>
        <w:t>8 de febrero</w:t>
      </w:r>
      <w:r w:rsidR="0068334F" w:rsidRPr="001E6D4C">
        <w:rPr>
          <w:b/>
          <w:szCs w:val="28"/>
        </w:rPr>
        <w:t xml:space="preserve"> de </w:t>
      </w:r>
      <w:r w:rsidR="0055613E" w:rsidRPr="001E6D4C">
        <w:rPr>
          <w:b/>
          <w:szCs w:val="28"/>
        </w:rPr>
        <w:t>202</w:t>
      </w:r>
      <w:r w:rsidR="00CE7DA8" w:rsidRPr="001E6D4C">
        <w:rPr>
          <w:b/>
          <w:szCs w:val="28"/>
        </w:rPr>
        <w:t>3</w:t>
      </w:r>
    </w:p>
    <w:p w14:paraId="4059F3B6" w14:textId="63F9BB31" w:rsidR="008B3DEC" w:rsidRPr="001E6D4C" w:rsidRDefault="008B3DEC" w:rsidP="00D50DF3">
      <w:pPr>
        <w:spacing w:after="0" w:line="240" w:lineRule="auto"/>
        <w:jc w:val="center"/>
        <w:rPr>
          <w:rFonts w:eastAsia="DejaVu Sans"/>
          <w:b/>
          <w:bCs/>
          <w:sz w:val="22"/>
          <w:szCs w:val="22"/>
        </w:rPr>
      </w:pPr>
      <w:bookmarkStart w:id="1" w:name="_Toc480792203"/>
      <w:bookmarkStart w:id="2" w:name="_GoBack"/>
      <w:bookmarkEnd w:id="2"/>
      <w:r w:rsidRPr="001E6D4C">
        <w:rPr>
          <w:b/>
          <w:bCs/>
          <w:sz w:val="22"/>
          <w:szCs w:val="22"/>
        </w:rPr>
        <w:lastRenderedPageBreak/>
        <w:t xml:space="preserve">ANEXO </w:t>
      </w:r>
      <w:r w:rsidR="00C54251" w:rsidRPr="001E6D4C">
        <w:rPr>
          <w:b/>
          <w:bCs/>
          <w:sz w:val="22"/>
          <w:szCs w:val="22"/>
        </w:rPr>
        <w:t>N</w:t>
      </w:r>
      <w:r w:rsidR="003C50AD" w:rsidRPr="001E6D4C">
        <w:rPr>
          <w:b/>
          <w:bCs/>
          <w:sz w:val="22"/>
          <w:szCs w:val="22"/>
        </w:rPr>
        <w:t xml:space="preserve">o. </w:t>
      </w:r>
      <w:r w:rsidR="00C54251" w:rsidRPr="001E6D4C">
        <w:rPr>
          <w:b/>
          <w:bCs/>
          <w:sz w:val="22"/>
          <w:szCs w:val="22"/>
        </w:rPr>
        <w:t>1</w:t>
      </w:r>
      <w:r w:rsidRPr="001E6D4C">
        <w:rPr>
          <w:b/>
          <w:bCs/>
          <w:sz w:val="22"/>
          <w:szCs w:val="22"/>
        </w:rPr>
        <w:t>: FORMULARIO DE LA OFERTA</w:t>
      </w:r>
    </w:p>
    <w:p w14:paraId="55E766E1" w14:textId="77777777" w:rsidR="00C54251" w:rsidRPr="001E6D4C" w:rsidRDefault="008B3DEC" w:rsidP="00D50DF3">
      <w:pPr>
        <w:spacing w:after="0" w:line="240" w:lineRule="auto"/>
        <w:jc w:val="both"/>
        <w:rPr>
          <w:sz w:val="22"/>
          <w:szCs w:val="22"/>
        </w:rPr>
      </w:pPr>
      <w:r w:rsidRPr="001E6D4C">
        <w:rPr>
          <w:sz w:val="22"/>
          <w:szCs w:val="22"/>
        </w:rPr>
        <w:tab/>
      </w:r>
      <w:r w:rsidRPr="001E6D4C">
        <w:rPr>
          <w:sz w:val="22"/>
          <w:szCs w:val="22"/>
        </w:rPr>
        <w:tab/>
      </w:r>
      <w:r w:rsidRPr="001E6D4C">
        <w:rPr>
          <w:sz w:val="22"/>
          <w:szCs w:val="22"/>
        </w:rPr>
        <w:tab/>
      </w:r>
      <w:r w:rsidRPr="001E6D4C">
        <w:rPr>
          <w:sz w:val="22"/>
          <w:szCs w:val="22"/>
        </w:rPr>
        <w:tab/>
      </w:r>
      <w:r w:rsidRPr="001E6D4C">
        <w:rPr>
          <w:sz w:val="22"/>
          <w:szCs w:val="22"/>
        </w:rPr>
        <w:tab/>
      </w:r>
      <w:r w:rsidRPr="001E6D4C">
        <w:rPr>
          <w:sz w:val="22"/>
          <w:szCs w:val="22"/>
        </w:rPr>
        <w:tab/>
      </w:r>
    </w:p>
    <w:p w14:paraId="2962B6CF" w14:textId="77777777" w:rsidR="00C54251" w:rsidRPr="001E6D4C" w:rsidRDefault="00C54251" w:rsidP="00D50DF3">
      <w:pPr>
        <w:spacing w:after="0" w:line="240" w:lineRule="auto"/>
        <w:jc w:val="both"/>
        <w:rPr>
          <w:sz w:val="22"/>
          <w:szCs w:val="22"/>
        </w:rPr>
      </w:pPr>
    </w:p>
    <w:p w14:paraId="4B0BDA59" w14:textId="77777777" w:rsidR="008B3DEC" w:rsidRPr="001E6D4C" w:rsidRDefault="008B3DEC" w:rsidP="00D50DF3">
      <w:pPr>
        <w:spacing w:after="0" w:line="240" w:lineRule="auto"/>
        <w:jc w:val="both"/>
        <w:rPr>
          <w:sz w:val="22"/>
          <w:szCs w:val="22"/>
        </w:rPr>
      </w:pPr>
      <w:r w:rsidRPr="001E6D4C">
        <w:rPr>
          <w:sz w:val="22"/>
          <w:szCs w:val="22"/>
        </w:rPr>
        <w:t>(Lugar y fecha)</w:t>
      </w:r>
    </w:p>
    <w:p w14:paraId="20C4562F" w14:textId="77777777" w:rsidR="008B3DEC" w:rsidRPr="001E6D4C" w:rsidRDefault="008B3DEC" w:rsidP="00D50DF3">
      <w:pPr>
        <w:spacing w:after="0" w:line="240" w:lineRule="auto"/>
        <w:jc w:val="both"/>
        <w:rPr>
          <w:sz w:val="22"/>
          <w:szCs w:val="22"/>
        </w:rPr>
      </w:pPr>
      <w:r w:rsidRPr="001E6D4C">
        <w:rPr>
          <w:sz w:val="22"/>
          <w:szCs w:val="22"/>
        </w:rPr>
        <w:t>Señores</w:t>
      </w:r>
    </w:p>
    <w:p w14:paraId="272B185A" w14:textId="77777777" w:rsidR="008B3DEC" w:rsidRPr="001E6D4C" w:rsidRDefault="008B3DEC" w:rsidP="00D50DF3">
      <w:pPr>
        <w:spacing w:after="0" w:line="240" w:lineRule="auto"/>
        <w:jc w:val="both"/>
        <w:rPr>
          <w:sz w:val="22"/>
          <w:szCs w:val="22"/>
        </w:rPr>
      </w:pPr>
      <w:r w:rsidRPr="001E6D4C">
        <w:rPr>
          <w:sz w:val="22"/>
          <w:szCs w:val="22"/>
        </w:rPr>
        <w:t>__________________________________________</w:t>
      </w:r>
    </w:p>
    <w:p w14:paraId="3B51EEEA" w14:textId="77777777" w:rsidR="008B3DEC" w:rsidRPr="001E6D4C" w:rsidRDefault="008B3DEC" w:rsidP="00D50DF3">
      <w:pPr>
        <w:spacing w:after="0" w:line="240" w:lineRule="auto"/>
        <w:jc w:val="both"/>
        <w:rPr>
          <w:sz w:val="22"/>
          <w:szCs w:val="22"/>
        </w:rPr>
      </w:pPr>
      <w:r w:rsidRPr="001E6D4C">
        <w:rPr>
          <w:sz w:val="22"/>
          <w:szCs w:val="22"/>
        </w:rPr>
        <w:t>Dirección: __________________________________</w:t>
      </w:r>
    </w:p>
    <w:p w14:paraId="51476604" w14:textId="77777777" w:rsidR="00295E1A" w:rsidRPr="001E6D4C" w:rsidRDefault="00295E1A" w:rsidP="00D50DF3">
      <w:pPr>
        <w:spacing w:after="0" w:line="240" w:lineRule="auto"/>
        <w:jc w:val="both"/>
        <w:rPr>
          <w:sz w:val="22"/>
          <w:szCs w:val="22"/>
        </w:rPr>
      </w:pPr>
    </w:p>
    <w:p w14:paraId="3B218D95" w14:textId="6F480327" w:rsidR="008B3DEC" w:rsidRPr="001E6D4C" w:rsidRDefault="008B3DEC" w:rsidP="00D50DF3">
      <w:pPr>
        <w:spacing w:after="0" w:line="240" w:lineRule="auto"/>
        <w:jc w:val="both"/>
        <w:rPr>
          <w:sz w:val="22"/>
          <w:szCs w:val="22"/>
        </w:rPr>
      </w:pPr>
      <w:r w:rsidRPr="001E6D4C">
        <w:rPr>
          <w:sz w:val="22"/>
          <w:szCs w:val="22"/>
        </w:rPr>
        <w:t xml:space="preserve">Solicitud de Cotización N°: </w:t>
      </w:r>
      <w:r w:rsidR="00CC1250" w:rsidRPr="001E6D4C">
        <w:rPr>
          <w:sz w:val="22"/>
          <w:szCs w:val="22"/>
        </w:rPr>
        <w:t>RECOVID-</w:t>
      </w:r>
      <w:r w:rsidR="00CE7DA8" w:rsidRPr="001E6D4C">
        <w:rPr>
          <w:sz w:val="22"/>
          <w:szCs w:val="22"/>
        </w:rPr>
        <w:t>157</w:t>
      </w:r>
      <w:r w:rsidR="00CC1250" w:rsidRPr="001E6D4C">
        <w:rPr>
          <w:sz w:val="22"/>
          <w:szCs w:val="22"/>
        </w:rPr>
        <w:t>-RFQ-GO</w:t>
      </w:r>
      <w:r w:rsidR="005A1462" w:rsidRPr="001E6D4C">
        <w:rPr>
          <w:sz w:val="22"/>
          <w:szCs w:val="22"/>
        </w:rPr>
        <w:t xml:space="preserve"> denominado </w:t>
      </w:r>
      <w:r w:rsidR="00A04151" w:rsidRPr="001E6D4C">
        <w:rPr>
          <w:sz w:val="22"/>
          <w:szCs w:val="22"/>
        </w:rPr>
        <w:t>“</w:t>
      </w:r>
      <w:r w:rsidR="00CE7DA8" w:rsidRPr="001E6D4C">
        <w:rPr>
          <w:sz w:val="22"/>
          <w:szCs w:val="22"/>
        </w:rPr>
        <w:t>INSUMOS INFORMÁTICOS PARA FUNCIONAMIENTO DE LA UGP</w:t>
      </w:r>
      <w:r w:rsidR="00A04151" w:rsidRPr="001E6D4C">
        <w:rPr>
          <w:sz w:val="22"/>
          <w:szCs w:val="22"/>
        </w:rPr>
        <w:t>”</w:t>
      </w:r>
    </w:p>
    <w:p w14:paraId="114156B6" w14:textId="77777777" w:rsidR="00295E1A" w:rsidRPr="001E6D4C" w:rsidRDefault="00295E1A" w:rsidP="00D50DF3">
      <w:pPr>
        <w:spacing w:after="0" w:line="240" w:lineRule="auto"/>
        <w:jc w:val="both"/>
        <w:rPr>
          <w:sz w:val="22"/>
          <w:szCs w:val="22"/>
        </w:rPr>
      </w:pPr>
    </w:p>
    <w:p w14:paraId="12A845D5" w14:textId="77777777" w:rsidR="008B3DEC" w:rsidRPr="001E6D4C" w:rsidRDefault="008B3DEC" w:rsidP="00D50DF3">
      <w:pPr>
        <w:spacing w:after="0" w:line="240" w:lineRule="auto"/>
        <w:jc w:val="both"/>
        <w:rPr>
          <w:sz w:val="22"/>
          <w:szCs w:val="22"/>
        </w:rPr>
      </w:pPr>
      <w:r w:rsidRPr="001E6D4C">
        <w:rPr>
          <w:sz w:val="22"/>
          <w:szCs w:val="22"/>
        </w:rPr>
        <w:t>Nombre y dirección del Ofertante:</w:t>
      </w:r>
    </w:p>
    <w:p w14:paraId="5C8BBB51" w14:textId="77777777" w:rsidR="008B3DEC" w:rsidRPr="001E6D4C" w:rsidRDefault="008B3DEC" w:rsidP="00D50DF3">
      <w:pPr>
        <w:spacing w:after="0" w:line="240" w:lineRule="auto"/>
        <w:jc w:val="both"/>
        <w:rPr>
          <w:sz w:val="22"/>
          <w:szCs w:val="22"/>
        </w:rPr>
      </w:pPr>
    </w:p>
    <w:p w14:paraId="779E0271" w14:textId="2528498B" w:rsidR="008B3DEC" w:rsidRPr="001E6D4C" w:rsidRDefault="008B3DEC" w:rsidP="00D50DF3">
      <w:pPr>
        <w:spacing w:after="0" w:line="240" w:lineRule="auto"/>
        <w:jc w:val="both"/>
        <w:rPr>
          <w:sz w:val="22"/>
          <w:szCs w:val="22"/>
        </w:rPr>
      </w:pPr>
      <w:r w:rsidRPr="001E6D4C">
        <w:rPr>
          <w:sz w:val="22"/>
          <w:szCs w:val="22"/>
        </w:rPr>
        <w:t>_____</w:t>
      </w:r>
      <w:proofErr w:type="gramStart"/>
      <w:r w:rsidRPr="001E6D4C">
        <w:rPr>
          <w:sz w:val="22"/>
          <w:szCs w:val="22"/>
        </w:rPr>
        <w:t>_(</w:t>
      </w:r>
      <w:proofErr w:type="gramEnd"/>
      <w:r w:rsidRPr="001E6D4C">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1E6D4C">
        <w:rPr>
          <w:sz w:val="22"/>
          <w:szCs w:val="22"/>
        </w:rPr>
        <w:t>de acuerdo con el</w:t>
      </w:r>
      <w:r w:rsidRPr="001E6D4C">
        <w:rPr>
          <w:sz w:val="22"/>
          <w:szCs w:val="22"/>
        </w:rPr>
        <w:t xml:space="preserve"> siguiente detalle: </w:t>
      </w:r>
    </w:p>
    <w:p w14:paraId="03D09819" w14:textId="77777777" w:rsidR="00C54251" w:rsidRPr="001E6D4C" w:rsidRDefault="00C54251" w:rsidP="00D50DF3">
      <w:pPr>
        <w:spacing w:after="0" w:line="240" w:lineRule="auto"/>
        <w:jc w:val="both"/>
        <w:rPr>
          <w:sz w:val="22"/>
          <w:szCs w:val="22"/>
        </w:rPr>
      </w:pPr>
    </w:p>
    <w:p w14:paraId="7467B20C" w14:textId="77777777" w:rsidR="008B3DEC" w:rsidRPr="001E6D4C" w:rsidRDefault="008B3DEC" w:rsidP="00D50DF3">
      <w:pPr>
        <w:spacing w:after="0" w:line="240" w:lineRule="auto"/>
        <w:jc w:val="both"/>
        <w:rPr>
          <w:sz w:val="22"/>
          <w:szCs w:val="22"/>
        </w:rPr>
      </w:pPr>
      <w:r w:rsidRPr="001E6D4C">
        <w:rPr>
          <w:sz w:val="22"/>
          <w:szCs w:val="22"/>
        </w:rPr>
        <w:t xml:space="preserve">Para el </w:t>
      </w:r>
      <w:r w:rsidR="006E099D" w:rsidRPr="001E6D4C">
        <w:rPr>
          <w:sz w:val="22"/>
          <w:szCs w:val="22"/>
        </w:rPr>
        <w:t>Ítem</w:t>
      </w:r>
      <w:r w:rsidRPr="001E6D4C">
        <w:rPr>
          <w:sz w:val="22"/>
          <w:szCs w:val="22"/>
        </w:rPr>
        <w:t xml:space="preserve"> </w:t>
      </w:r>
      <w:r w:rsidR="00C54251" w:rsidRPr="001E6D4C">
        <w:rPr>
          <w:sz w:val="22"/>
          <w:szCs w:val="22"/>
        </w:rPr>
        <w:t>1</w:t>
      </w:r>
      <w:r w:rsidRPr="001E6D4C">
        <w:rPr>
          <w:sz w:val="22"/>
          <w:szCs w:val="22"/>
        </w:rPr>
        <w:t xml:space="preserve"> el precio total de nuestra oferta, a continuación, es: __________________ [indicar el precio total de la oferta del </w:t>
      </w:r>
      <w:r w:rsidR="006E099D" w:rsidRPr="001E6D4C">
        <w:rPr>
          <w:sz w:val="22"/>
          <w:szCs w:val="22"/>
        </w:rPr>
        <w:t>Ítem</w:t>
      </w:r>
      <w:r w:rsidRPr="001E6D4C">
        <w:rPr>
          <w:sz w:val="22"/>
          <w:szCs w:val="22"/>
        </w:rPr>
        <w:t xml:space="preserve"> en palabras y en cifras, indicando las cifras respectivas en diferentes monedas];</w:t>
      </w:r>
    </w:p>
    <w:p w14:paraId="492674B0" w14:textId="77777777" w:rsidR="00A04151" w:rsidRPr="001E6D4C" w:rsidRDefault="00A04151" w:rsidP="00D50DF3">
      <w:pPr>
        <w:spacing w:after="0" w:line="240" w:lineRule="auto"/>
        <w:jc w:val="both"/>
        <w:rPr>
          <w:sz w:val="22"/>
          <w:szCs w:val="22"/>
        </w:rPr>
      </w:pPr>
    </w:p>
    <w:p w14:paraId="6357675E" w14:textId="77777777" w:rsidR="008B3DEC" w:rsidRPr="001E6D4C" w:rsidRDefault="008B3DEC" w:rsidP="00D50DF3">
      <w:pPr>
        <w:spacing w:after="0" w:line="240" w:lineRule="auto"/>
        <w:jc w:val="both"/>
        <w:rPr>
          <w:sz w:val="22"/>
          <w:szCs w:val="22"/>
        </w:rPr>
      </w:pPr>
      <w:r w:rsidRPr="001E6D4C">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1E6D4C" w:rsidRDefault="008B3DEC" w:rsidP="00D50DF3">
      <w:pPr>
        <w:spacing w:after="0" w:line="240" w:lineRule="auto"/>
        <w:jc w:val="both"/>
        <w:rPr>
          <w:sz w:val="22"/>
          <w:szCs w:val="22"/>
        </w:rPr>
      </w:pPr>
    </w:p>
    <w:p w14:paraId="53570B20" w14:textId="77777777" w:rsidR="008B3DEC" w:rsidRPr="001E6D4C" w:rsidRDefault="008B3DEC" w:rsidP="00D50DF3">
      <w:pPr>
        <w:spacing w:after="0" w:line="240" w:lineRule="auto"/>
        <w:jc w:val="both"/>
        <w:rPr>
          <w:sz w:val="22"/>
          <w:szCs w:val="22"/>
        </w:rPr>
      </w:pPr>
      <w:r w:rsidRPr="001E6D4C">
        <w:rPr>
          <w:sz w:val="22"/>
          <w:szCs w:val="22"/>
        </w:rPr>
        <w:t xml:space="preserve">La validez de nuestra oferta es de _____ días contados a partir del día establecido para la presentación de la oferta. </w:t>
      </w:r>
    </w:p>
    <w:p w14:paraId="4D52A271" w14:textId="77777777" w:rsidR="008B3DEC" w:rsidRPr="001E6D4C" w:rsidRDefault="008B3DEC" w:rsidP="00D50DF3">
      <w:pPr>
        <w:spacing w:after="0" w:line="240" w:lineRule="auto"/>
        <w:jc w:val="both"/>
        <w:rPr>
          <w:sz w:val="22"/>
          <w:szCs w:val="22"/>
        </w:rPr>
      </w:pPr>
    </w:p>
    <w:p w14:paraId="4B0BEB5B" w14:textId="77777777" w:rsidR="00200FD2" w:rsidRDefault="00200FD2" w:rsidP="00D50DF3">
      <w:pPr>
        <w:spacing w:after="0" w:line="240" w:lineRule="auto"/>
        <w:jc w:val="both"/>
        <w:rPr>
          <w:sz w:val="22"/>
          <w:szCs w:val="22"/>
        </w:rPr>
      </w:pPr>
    </w:p>
    <w:p w14:paraId="10BC9E2C" w14:textId="77777777" w:rsidR="00200FD2" w:rsidRDefault="00200FD2" w:rsidP="00D50DF3">
      <w:pPr>
        <w:spacing w:after="0" w:line="240" w:lineRule="auto"/>
        <w:jc w:val="both"/>
        <w:rPr>
          <w:sz w:val="22"/>
          <w:szCs w:val="22"/>
        </w:rPr>
      </w:pPr>
    </w:p>
    <w:p w14:paraId="762E9E64" w14:textId="7A5457E3" w:rsidR="008B3DEC" w:rsidRPr="001E6D4C" w:rsidRDefault="008B3DEC" w:rsidP="00D50DF3">
      <w:pPr>
        <w:spacing w:after="0" w:line="240" w:lineRule="auto"/>
        <w:jc w:val="both"/>
        <w:rPr>
          <w:sz w:val="22"/>
          <w:szCs w:val="22"/>
        </w:rPr>
      </w:pPr>
      <w:r w:rsidRPr="001E6D4C">
        <w:rPr>
          <w:sz w:val="22"/>
          <w:szCs w:val="22"/>
        </w:rPr>
        <w:t>Firma y sello del Ofertante</w:t>
      </w:r>
      <w:r w:rsidRPr="001E6D4C">
        <w:rPr>
          <w:sz w:val="22"/>
          <w:szCs w:val="22"/>
        </w:rPr>
        <w:tab/>
      </w:r>
    </w:p>
    <w:p w14:paraId="757F5E42" w14:textId="77777777" w:rsidR="008B3DEC" w:rsidRPr="001E6D4C" w:rsidRDefault="008B3DEC" w:rsidP="00D50DF3">
      <w:pPr>
        <w:spacing w:after="0" w:line="240" w:lineRule="auto"/>
        <w:jc w:val="both"/>
        <w:rPr>
          <w:sz w:val="22"/>
          <w:szCs w:val="22"/>
        </w:rPr>
      </w:pPr>
      <w:r w:rsidRPr="001E6D4C">
        <w:rPr>
          <w:sz w:val="22"/>
          <w:szCs w:val="22"/>
        </w:rPr>
        <w:t>Teléfono de contacto</w:t>
      </w:r>
    </w:p>
    <w:p w14:paraId="324FF49A" w14:textId="77777777" w:rsidR="008B3DEC" w:rsidRPr="001E6D4C" w:rsidRDefault="008B3DEC" w:rsidP="00D50DF3">
      <w:pPr>
        <w:spacing w:after="0" w:line="240" w:lineRule="auto"/>
        <w:jc w:val="both"/>
        <w:rPr>
          <w:sz w:val="22"/>
          <w:szCs w:val="22"/>
        </w:rPr>
      </w:pPr>
      <w:r w:rsidRPr="001E6D4C">
        <w:rPr>
          <w:sz w:val="22"/>
          <w:szCs w:val="22"/>
        </w:rPr>
        <w:t xml:space="preserve">Dirección: </w:t>
      </w:r>
    </w:p>
    <w:p w14:paraId="40677DB4" w14:textId="77777777" w:rsidR="008B3DEC" w:rsidRPr="001E6D4C" w:rsidRDefault="008B3DEC" w:rsidP="00D50DF3">
      <w:pPr>
        <w:spacing w:after="0" w:line="240" w:lineRule="auto"/>
        <w:jc w:val="both"/>
        <w:rPr>
          <w:sz w:val="22"/>
          <w:szCs w:val="22"/>
        </w:rPr>
      </w:pPr>
      <w:r w:rsidRPr="001E6D4C">
        <w:rPr>
          <w:sz w:val="22"/>
          <w:szCs w:val="22"/>
        </w:rPr>
        <w:t>E-mail:</w:t>
      </w:r>
    </w:p>
    <w:p w14:paraId="5D4E4059" w14:textId="77777777" w:rsidR="008B3DEC" w:rsidRPr="001E6D4C" w:rsidRDefault="008B3DEC" w:rsidP="00D50DF3">
      <w:pPr>
        <w:spacing w:after="0" w:line="240" w:lineRule="auto"/>
        <w:jc w:val="both"/>
        <w:rPr>
          <w:sz w:val="22"/>
          <w:szCs w:val="22"/>
        </w:rPr>
      </w:pPr>
    </w:p>
    <w:p w14:paraId="1E078DFF" w14:textId="77777777" w:rsidR="008B3DEC" w:rsidRPr="001E6D4C" w:rsidRDefault="008B3DEC" w:rsidP="00D50DF3">
      <w:pPr>
        <w:spacing w:after="0" w:line="240" w:lineRule="auto"/>
        <w:jc w:val="both"/>
        <w:rPr>
          <w:sz w:val="22"/>
          <w:szCs w:val="22"/>
        </w:rPr>
      </w:pPr>
    </w:p>
    <w:p w14:paraId="22DF2630" w14:textId="77777777" w:rsidR="00A04151" w:rsidRPr="001E6D4C" w:rsidRDefault="00A04151" w:rsidP="00D50DF3">
      <w:pPr>
        <w:spacing w:after="0" w:line="240" w:lineRule="auto"/>
        <w:jc w:val="both"/>
        <w:rPr>
          <w:sz w:val="22"/>
          <w:szCs w:val="22"/>
        </w:rPr>
      </w:pPr>
    </w:p>
    <w:p w14:paraId="65C8BBE7" w14:textId="77777777" w:rsidR="00A04151" w:rsidRPr="001E6D4C" w:rsidRDefault="00A04151" w:rsidP="00D50DF3">
      <w:pPr>
        <w:spacing w:after="0" w:line="240" w:lineRule="auto"/>
        <w:jc w:val="both"/>
        <w:rPr>
          <w:sz w:val="22"/>
          <w:szCs w:val="22"/>
        </w:rPr>
      </w:pPr>
    </w:p>
    <w:p w14:paraId="60DD7D29" w14:textId="77777777" w:rsidR="00A04151" w:rsidRPr="001E6D4C" w:rsidRDefault="00A04151" w:rsidP="00D50DF3">
      <w:pPr>
        <w:spacing w:after="0" w:line="240" w:lineRule="auto"/>
        <w:jc w:val="both"/>
        <w:rPr>
          <w:sz w:val="22"/>
          <w:szCs w:val="22"/>
        </w:rPr>
      </w:pPr>
    </w:p>
    <w:p w14:paraId="2C176B7B" w14:textId="77777777" w:rsidR="00A04151" w:rsidRPr="001E6D4C" w:rsidRDefault="00A04151" w:rsidP="00D50DF3">
      <w:pPr>
        <w:spacing w:after="0" w:line="240" w:lineRule="auto"/>
        <w:jc w:val="both"/>
        <w:rPr>
          <w:sz w:val="22"/>
          <w:szCs w:val="22"/>
        </w:rPr>
      </w:pPr>
    </w:p>
    <w:p w14:paraId="19832281" w14:textId="77777777" w:rsidR="00A04151" w:rsidRPr="001E6D4C" w:rsidRDefault="00A04151" w:rsidP="00D50DF3">
      <w:pPr>
        <w:spacing w:after="0" w:line="240" w:lineRule="auto"/>
        <w:jc w:val="both"/>
        <w:rPr>
          <w:sz w:val="22"/>
          <w:szCs w:val="22"/>
        </w:rPr>
      </w:pPr>
    </w:p>
    <w:p w14:paraId="56CF7A04" w14:textId="77777777" w:rsidR="00A04151" w:rsidRPr="001E6D4C" w:rsidRDefault="00A04151" w:rsidP="00D50DF3">
      <w:pPr>
        <w:spacing w:after="0" w:line="240" w:lineRule="auto"/>
        <w:jc w:val="both"/>
        <w:rPr>
          <w:sz w:val="22"/>
          <w:szCs w:val="22"/>
        </w:rPr>
      </w:pPr>
    </w:p>
    <w:p w14:paraId="7088CC68" w14:textId="6D088C5A" w:rsidR="00A04151" w:rsidRPr="001E6D4C" w:rsidRDefault="00A04151" w:rsidP="00D50DF3">
      <w:pPr>
        <w:spacing w:after="0" w:line="240" w:lineRule="auto"/>
        <w:jc w:val="both"/>
        <w:rPr>
          <w:sz w:val="22"/>
          <w:szCs w:val="22"/>
        </w:rPr>
      </w:pPr>
    </w:p>
    <w:p w14:paraId="7BFD45A3" w14:textId="3E65829D" w:rsidR="00725788" w:rsidRPr="001E6D4C" w:rsidRDefault="00725788" w:rsidP="00D50DF3">
      <w:pPr>
        <w:spacing w:after="0" w:line="240" w:lineRule="auto"/>
        <w:jc w:val="both"/>
        <w:rPr>
          <w:sz w:val="22"/>
          <w:szCs w:val="22"/>
        </w:rPr>
      </w:pPr>
    </w:p>
    <w:p w14:paraId="57509960" w14:textId="4A18D7A2" w:rsidR="00725788" w:rsidRPr="001E6D4C" w:rsidRDefault="00725788" w:rsidP="00D50DF3">
      <w:pPr>
        <w:spacing w:after="0" w:line="240" w:lineRule="auto"/>
        <w:jc w:val="both"/>
        <w:rPr>
          <w:sz w:val="22"/>
          <w:szCs w:val="22"/>
        </w:rPr>
      </w:pPr>
    </w:p>
    <w:p w14:paraId="361540F0" w14:textId="6868FDEB" w:rsidR="00725788" w:rsidRPr="001E6D4C" w:rsidRDefault="00725788" w:rsidP="00D50DF3">
      <w:pPr>
        <w:spacing w:after="0" w:line="240" w:lineRule="auto"/>
        <w:jc w:val="both"/>
        <w:rPr>
          <w:sz w:val="22"/>
          <w:szCs w:val="22"/>
        </w:rPr>
      </w:pPr>
    </w:p>
    <w:p w14:paraId="1EE20C32" w14:textId="60FA9C40" w:rsidR="00725788" w:rsidRPr="001E6D4C" w:rsidRDefault="00725788" w:rsidP="00D50DF3">
      <w:pPr>
        <w:spacing w:after="0" w:line="240" w:lineRule="auto"/>
        <w:jc w:val="both"/>
        <w:rPr>
          <w:sz w:val="22"/>
          <w:szCs w:val="22"/>
        </w:rPr>
      </w:pPr>
    </w:p>
    <w:p w14:paraId="09492509" w14:textId="561E7F51" w:rsidR="00725788" w:rsidRPr="001E6D4C" w:rsidRDefault="00725788" w:rsidP="00D50DF3">
      <w:pPr>
        <w:spacing w:after="0" w:line="240" w:lineRule="auto"/>
        <w:jc w:val="both"/>
        <w:rPr>
          <w:sz w:val="22"/>
          <w:szCs w:val="22"/>
        </w:rPr>
      </w:pPr>
    </w:p>
    <w:p w14:paraId="6B073757" w14:textId="77777777" w:rsidR="00725788" w:rsidRPr="001E6D4C" w:rsidRDefault="00725788" w:rsidP="00D50DF3">
      <w:pPr>
        <w:spacing w:after="0" w:line="240" w:lineRule="auto"/>
        <w:jc w:val="both"/>
        <w:rPr>
          <w:sz w:val="22"/>
          <w:szCs w:val="22"/>
        </w:rPr>
      </w:pPr>
    </w:p>
    <w:p w14:paraId="4B16B3A2" w14:textId="77777777" w:rsidR="00A04151" w:rsidRPr="001E6D4C" w:rsidRDefault="00A04151" w:rsidP="00D50DF3">
      <w:pPr>
        <w:spacing w:after="0" w:line="240" w:lineRule="auto"/>
        <w:jc w:val="both"/>
        <w:rPr>
          <w:sz w:val="22"/>
          <w:szCs w:val="22"/>
        </w:rPr>
      </w:pPr>
    </w:p>
    <w:p w14:paraId="0216D3C2" w14:textId="1863CCCE" w:rsidR="008B3DEC" w:rsidRPr="001E6D4C" w:rsidRDefault="00D50DF3" w:rsidP="00200FD2">
      <w:pPr>
        <w:spacing w:after="0" w:line="240" w:lineRule="auto"/>
        <w:rPr>
          <w:b/>
          <w:bCs/>
          <w:sz w:val="22"/>
          <w:szCs w:val="22"/>
        </w:rPr>
      </w:pPr>
      <w:r w:rsidRPr="001E6D4C">
        <w:rPr>
          <w:b/>
          <w:bCs/>
          <w:sz w:val="22"/>
          <w:szCs w:val="22"/>
        </w:rPr>
        <w:br w:type="page"/>
      </w:r>
      <w:r w:rsidR="00725788" w:rsidRPr="001E6D4C">
        <w:rPr>
          <w:b/>
          <w:bCs/>
          <w:sz w:val="22"/>
          <w:szCs w:val="22"/>
        </w:rPr>
        <w:lastRenderedPageBreak/>
        <w:t>A</w:t>
      </w:r>
      <w:r w:rsidR="008B3DEC" w:rsidRPr="001E6D4C">
        <w:rPr>
          <w:b/>
          <w:bCs/>
          <w:sz w:val="22"/>
          <w:szCs w:val="22"/>
        </w:rPr>
        <w:t xml:space="preserve">NEXO </w:t>
      </w:r>
      <w:r w:rsidR="00A04151" w:rsidRPr="001E6D4C">
        <w:rPr>
          <w:b/>
          <w:bCs/>
          <w:sz w:val="22"/>
          <w:szCs w:val="22"/>
        </w:rPr>
        <w:t>N</w:t>
      </w:r>
      <w:r w:rsidR="004A2296" w:rsidRPr="001E6D4C">
        <w:rPr>
          <w:b/>
          <w:bCs/>
          <w:sz w:val="22"/>
          <w:szCs w:val="22"/>
        </w:rPr>
        <w:t xml:space="preserve">o. </w:t>
      </w:r>
      <w:r w:rsidR="00A04151" w:rsidRPr="001E6D4C">
        <w:rPr>
          <w:b/>
          <w:bCs/>
          <w:sz w:val="22"/>
          <w:szCs w:val="22"/>
        </w:rPr>
        <w:t>2</w:t>
      </w:r>
      <w:r w:rsidR="008B3DEC" w:rsidRPr="001E6D4C">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1E6D4C" w14:paraId="7A1147B1" w14:textId="77777777" w:rsidTr="00A96828">
        <w:trPr>
          <w:trHeight w:val="934"/>
        </w:trPr>
        <w:tc>
          <w:tcPr>
            <w:tcW w:w="906" w:type="dxa"/>
            <w:tcBorders>
              <w:top w:val="single" w:sz="2" w:space="0" w:color="000000"/>
              <w:left w:val="single" w:sz="2" w:space="0" w:color="000000"/>
              <w:bottom w:val="single" w:sz="2" w:space="0" w:color="000000"/>
              <w:right w:val="nil"/>
            </w:tcBorders>
            <w:shd w:val="clear" w:color="auto" w:fill="CCCCCC"/>
            <w:vAlign w:val="center"/>
            <w:hideMark/>
          </w:tcPr>
          <w:p w14:paraId="40C6629D" w14:textId="77777777" w:rsidR="008B3DEC" w:rsidRPr="001E6D4C" w:rsidRDefault="00A04151" w:rsidP="00A96828">
            <w:pPr>
              <w:spacing w:after="0" w:line="240" w:lineRule="auto"/>
              <w:jc w:val="center"/>
              <w:rPr>
                <w:rFonts w:eastAsia="DejaVu Sans"/>
                <w:b/>
                <w:sz w:val="22"/>
                <w:szCs w:val="22"/>
              </w:rPr>
            </w:pPr>
            <w:r w:rsidRPr="001E6D4C">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15C1F02A" w14:textId="77777777"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89738AF" w14:textId="79C6937D"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665169" w14:textId="77777777"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4E200D" w14:textId="77777777"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PRECIO UNITARIO</w:t>
            </w:r>
          </w:p>
          <w:p w14:paraId="5C309D1D" w14:textId="77777777"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50084E41" w14:textId="77777777"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TOTAL</w:t>
            </w:r>
          </w:p>
          <w:p w14:paraId="69AF02F4" w14:textId="77777777" w:rsidR="008B3DEC" w:rsidRPr="001E6D4C" w:rsidRDefault="008B3DEC" w:rsidP="00A96828">
            <w:pPr>
              <w:spacing w:after="0" w:line="240" w:lineRule="auto"/>
              <w:jc w:val="center"/>
              <w:rPr>
                <w:rFonts w:eastAsia="DejaVu Sans"/>
                <w:b/>
                <w:sz w:val="22"/>
                <w:szCs w:val="22"/>
              </w:rPr>
            </w:pPr>
            <w:r w:rsidRPr="001E6D4C">
              <w:rPr>
                <w:rFonts w:eastAsia="DejaVu Sans"/>
                <w:b/>
                <w:sz w:val="22"/>
                <w:szCs w:val="22"/>
              </w:rPr>
              <w:t>(INCLUYE IVA)</w:t>
            </w:r>
          </w:p>
        </w:tc>
      </w:tr>
      <w:tr w:rsidR="00A04151" w:rsidRPr="001E6D4C" w14:paraId="689AD68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F85794" w14:textId="77777777" w:rsidR="00A04151" w:rsidRPr="001E6D4C" w:rsidRDefault="00A04151" w:rsidP="00D50DF3">
            <w:pPr>
              <w:spacing w:after="0" w:line="240" w:lineRule="auto"/>
              <w:jc w:val="center"/>
              <w:rPr>
                <w:rFonts w:eastAsia="DejaVu Sans"/>
                <w:sz w:val="22"/>
                <w:szCs w:val="22"/>
              </w:rPr>
            </w:pPr>
            <w:r w:rsidRPr="001E6D4C">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944690F" w14:textId="77777777" w:rsidR="00A04151" w:rsidRPr="001E6D4C"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07F494F" w14:textId="77777777" w:rsidR="00A04151" w:rsidRPr="001E6D4C"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2BFB8C" w14:textId="77777777" w:rsidR="00A04151" w:rsidRPr="001E6D4C"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85DE4E7" w14:textId="77777777" w:rsidR="00A04151" w:rsidRPr="001E6D4C"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A04151" w:rsidRPr="001E6D4C" w:rsidRDefault="00A04151" w:rsidP="00D50DF3">
            <w:pPr>
              <w:spacing w:after="0" w:line="240" w:lineRule="auto"/>
              <w:rPr>
                <w:rFonts w:eastAsia="DejaVu Sans"/>
                <w:sz w:val="22"/>
                <w:szCs w:val="22"/>
              </w:rPr>
            </w:pPr>
          </w:p>
        </w:tc>
      </w:tr>
      <w:tr w:rsidR="00A04151" w:rsidRPr="001E6D4C" w14:paraId="25AD44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255110" w14:textId="77777777" w:rsidR="00A04151" w:rsidRPr="001E6D4C" w:rsidRDefault="00A04151" w:rsidP="00D50DF3">
            <w:pPr>
              <w:spacing w:after="0" w:line="240" w:lineRule="auto"/>
              <w:jc w:val="center"/>
              <w:rPr>
                <w:rFonts w:eastAsia="DejaVu Sans"/>
                <w:sz w:val="22"/>
                <w:szCs w:val="22"/>
              </w:rPr>
            </w:pPr>
            <w:r w:rsidRPr="001E6D4C">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DA39FFE" w14:textId="77777777" w:rsidR="00A04151" w:rsidRPr="001E6D4C"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93D8A32" w14:textId="77777777" w:rsidR="00A04151" w:rsidRPr="001E6D4C"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EB7F79" w14:textId="77777777" w:rsidR="00A04151" w:rsidRPr="001E6D4C"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D862098" w14:textId="77777777" w:rsidR="00A04151" w:rsidRPr="001E6D4C"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9D46AD" w14:textId="77777777" w:rsidR="00A04151" w:rsidRPr="001E6D4C" w:rsidRDefault="00A04151" w:rsidP="00D50DF3">
            <w:pPr>
              <w:spacing w:after="0" w:line="240" w:lineRule="auto"/>
              <w:rPr>
                <w:rFonts w:eastAsia="DejaVu Sans"/>
                <w:sz w:val="22"/>
                <w:szCs w:val="22"/>
              </w:rPr>
            </w:pPr>
          </w:p>
        </w:tc>
      </w:tr>
      <w:tr w:rsidR="00A04151" w:rsidRPr="001E6D4C" w14:paraId="09EA11A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2C7A32" w14:textId="77777777" w:rsidR="00A04151" w:rsidRPr="001E6D4C" w:rsidRDefault="00A04151" w:rsidP="00D50DF3">
            <w:pPr>
              <w:spacing w:after="0" w:line="240" w:lineRule="auto"/>
              <w:jc w:val="center"/>
              <w:rPr>
                <w:rFonts w:eastAsia="DejaVu Sans"/>
                <w:sz w:val="22"/>
                <w:szCs w:val="22"/>
              </w:rPr>
            </w:pPr>
            <w:r w:rsidRPr="001E6D4C">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5C588BE1" w14:textId="77777777" w:rsidR="00A04151" w:rsidRPr="001E6D4C"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FB2E07" w14:textId="77777777" w:rsidR="00A04151" w:rsidRPr="001E6D4C"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21939D" w14:textId="77777777" w:rsidR="00A04151" w:rsidRPr="001E6D4C"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28DC67" w14:textId="77777777" w:rsidR="00A04151" w:rsidRPr="001E6D4C"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9C4AAF" w14:textId="77777777" w:rsidR="00A04151" w:rsidRPr="001E6D4C" w:rsidRDefault="00A04151" w:rsidP="00D50DF3">
            <w:pPr>
              <w:spacing w:after="0" w:line="240" w:lineRule="auto"/>
              <w:rPr>
                <w:rFonts w:eastAsia="DejaVu Sans"/>
                <w:sz w:val="22"/>
                <w:szCs w:val="22"/>
              </w:rPr>
            </w:pPr>
          </w:p>
        </w:tc>
      </w:tr>
      <w:tr w:rsidR="00A04151" w:rsidRPr="001E6D4C" w14:paraId="23373BB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B4646C" w14:textId="77777777" w:rsidR="00A04151" w:rsidRPr="001E6D4C" w:rsidRDefault="00A04151" w:rsidP="00D50DF3">
            <w:pPr>
              <w:spacing w:after="0" w:line="240" w:lineRule="auto"/>
              <w:jc w:val="center"/>
              <w:rPr>
                <w:rFonts w:eastAsia="DejaVu Sans"/>
                <w:sz w:val="22"/>
                <w:szCs w:val="22"/>
              </w:rPr>
            </w:pPr>
            <w:r w:rsidRPr="001E6D4C">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A7D6FE1" w14:textId="77777777" w:rsidR="00A04151" w:rsidRPr="001E6D4C"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939F343" w14:textId="77777777" w:rsidR="00A04151" w:rsidRPr="001E6D4C"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363A16" w14:textId="77777777" w:rsidR="00A04151" w:rsidRPr="001E6D4C"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E5F5BA6" w14:textId="77777777" w:rsidR="00A04151" w:rsidRPr="001E6D4C"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B4BBA4E" w14:textId="77777777" w:rsidR="00A04151" w:rsidRPr="001E6D4C" w:rsidRDefault="00A04151" w:rsidP="00D50DF3">
            <w:pPr>
              <w:spacing w:after="0" w:line="240" w:lineRule="auto"/>
              <w:rPr>
                <w:rFonts w:eastAsia="DejaVu Sans"/>
                <w:sz w:val="22"/>
                <w:szCs w:val="22"/>
              </w:rPr>
            </w:pPr>
          </w:p>
        </w:tc>
      </w:tr>
      <w:tr w:rsidR="008737C0" w:rsidRPr="001E6D4C" w14:paraId="426BF172"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CEE1C6A" w14:textId="5515DFDD" w:rsidR="008737C0" w:rsidRPr="001E6D4C" w:rsidRDefault="008737C0" w:rsidP="00D50DF3">
            <w:pPr>
              <w:spacing w:after="0" w:line="240" w:lineRule="auto"/>
              <w:jc w:val="center"/>
              <w:rPr>
                <w:rFonts w:eastAsia="DejaVu Sans"/>
                <w:sz w:val="22"/>
                <w:szCs w:val="22"/>
              </w:rPr>
            </w:pPr>
            <w:r w:rsidRPr="001E6D4C">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45C4E1E7" w14:textId="77777777" w:rsidR="008737C0" w:rsidRPr="001E6D4C" w:rsidRDefault="008737C0"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D1B3B21" w14:textId="77777777" w:rsidR="008737C0" w:rsidRPr="001E6D4C" w:rsidRDefault="008737C0"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8B81D29" w14:textId="77777777" w:rsidR="008737C0" w:rsidRPr="001E6D4C" w:rsidRDefault="008737C0"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A435BE7" w14:textId="77777777" w:rsidR="008737C0" w:rsidRPr="001E6D4C" w:rsidRDefault="008737C0"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52974A0" w14:textId="77777777" w:rsidR="008737C0" w:rsidRPr="001E6D4C" w:rsidRDefault="008737C0" w:rsidP="00D50DF3">
            <w:pPr>
              <w:spacing w:after="0" w:line="240" w:lineRule="auto"/>
              <w:rPr>
                <w:rFonts w:eastAsia="DejaVu Sans"/>
                <w:sz w:val="22"/>
                <w:szCs w:val="22"/>
              </w:rPr>
            </w:pPr>
          </w:p>
        </w:tc>
      </w:tr>
      <w:tr w:rsidR="00A04151" w:rsidRPr="001E6D4C"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A04151" w:rsidRPr="001E6D4C" w:rsidRDefault="00A04151" w:rsidP="00D50DF3">
            <w:pPr>
              <w:spacing w:after="0" w:line="240" w:lineRule="auto"/>
              <w:rPr>
                <w:rFonts w:eastAsia="DejaVu Sans"/>
                <w:sz w:val="22"/>
                <w:szCs w:val="22"/>
              </w:rPr>
            </w:pPr>
            <w:r w:rsidRPr="001E6D4C">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A04151" w:rsidRPr="001E6D4C" w:rsidRDefault="00A04151" w:rsidP="00D50DF3">
            <w:pPr>
              <w:spacing w:after="0" w:line="240" w:lineRule="auto"/>
              <w:rPr>
                <w:rFonts w:eastAsia="DejaVu Sans"/>
                <w:sz w:val="22"/>
                <w:szCs w:val="22"/>
              </w:rPr>
            </w:pPr>
          </w:p>
        </w:tc>
      </w:tr>
    </w:tbl>
    <w:p w14:paraId="7EAD5FB9" w14:textId="77777777" w:rsidR="008B3DEC" w:rsidRPr="001E6D4C" w:rsidRDefault="008B3DEC" w:rsidP="00D50DF3">
      <w:pPr>
        <w:spacing w:after="0" w:line="240" w:lineRule="auto"/>
        <w:jc w:val="both"/>
        <w:rPr>
          <w:sz w:val="22"/>
          <w:szCs w:val="22"/>
        </w:rPr>
      </w:pPr>
    </w:p>
    <w:p w14:paraId="5C3E4A32" w14:textId="77777777" w:rsidR="00A04151" w:rsidRPr="001E6D4C" w:rsidRDefault="00A04151" w:rsidP="00D50DF3">
      <w:pPr>
        <w:spacing w:after="0" w:line="240" w:lineRule="auto"/>
        <w:jc w:val="both"/>
        <w:rPr>
          <w:sz w:val="22"/>
          <w:szCs w:val="22"/>
        </w:rPr>
      </w:pPr>
    </w:p>
    <w:p w14:paraId="5CB14218" w14:textId="77777777" w:rsidR="00E401B4" w:rsidRPr="001E6D4C" w:rsidRDefault="00E401B4" w:rsidP="00D50DF3">
      <w:pPr>
        <w:tabs>
          <w:tab w:val="left" w:pos="0"/>
        </w:tabs>
        <w:spacing w:after="0" w:line="240" w:lineRule="auto"/>
        <w:jc w:val="both"/>
        <w:rPr>
          <w:rFonts w:cs="Calibri"/>
          <w:bCs/>
          <w:spacing w:val="-3"/>
          <w:lang w:val="es-ES_tradnl" w:eastAsia="en-US"/>
        </w:rPr>
      </w:pPr>
      <w:r w:rsidRPr="001E6D4C">
        <w:rPr>
          <w:rFonts w:cs="Calibri"/>
          <w:bCs/>
          <w:spacing w:val="-3"/>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17417C12" w14:textId="77777777" w:rsidR="00E401B4" w:rsidRPr="001E6D4C" w:rsidRDefault="00E401B4" w:rsidP="00D50DF3">
      <w:pPr>
        <w:tabs>
          <w:tab w:val="left" w:pos="0"/>
        </w:tabs>
        <w:spacing w:after="0" w:line="240" w:lineRule="auto"/>
        <w:jc w:val="both"/>
        <w:rPr>
          <w:rFonts w:cs="Calibri"/>
          <w:color w:val="4472C4"/>
          <w:lang w:val="es-CO"/>
        </w:rPr>
      </w:pPr>
      <w:r w:rsidRPr="001E6D4C">
        <w:rPr>
          <w:rFonts w:cs="Calibri"/>
          <w:bCs/>
          <w:color w:val="4472C4"/>
          <w:spacing w:val="-3"/>
          <w:lang w:val="es-ES_tradnl" w:eastAsia="en-US"/>
        </w:rPr>
        <w:t>[</w:t>
      </w:r>
      <w:r w:rsidRPr="001E6D4C">
        <w:rPr>
          <w:rFonts w:cs="Calibri"/>
          <w:bCs/>
          <w:i/>
          <w:color w:val="4472C4"/>
          <w:spacing w:val="-3"/>
          <w:lang w:val="es-ES_tradnl" w:eastAsia="en-US"/>
        </w:rPr>
        <w:t>El precio ofertado deberá ser consignado únicamente con dos decimales]</w:t>
      </w:r>
    </w:p>
    <w:p w14:paraId="46D0D6EE" w14:textId="77777777" w:rsidR="00731F7E" w:rsidRPr="001E6D4C" w:rsidRDefault="00731F7E" w:rsidP="00D50DF3">
      <w:pPr>
        <w:tabs>
          <w:tab w:val="left" w:pos="0"/>
        </w:tabs>
        <w:spacing w:after="0" w:line="240" w:lineRule="auto"/>
        <w:jc w:val="both"/>
        <w:rPr>
          <w:rFonts w:cs="Calibri"/>
          <w:b/>
          <w:lang w:val="es-CO"/>
        </w:rPr>
      </w:pPr>
    </w:p>
    <w:p w14:paraId="464180DA" w14:textId="4A8AB865" w:rsidR="00E401B4" w:rsidRPr="001E6D4C" w:rsidRDefault="00E401B4" w:rsidP="00D50DF3">
      <w:pPr>
        <w:tabs>
          <w:tab w:val="left" w:pos="0"/>
        </w:tabs>
        <w:spacing w:after="0" w:line="240" w:lineRule="auto"/>
        <w:jc w:val="both"/>
        <w:rPr>
          <w:rFonts w:cs="Calibri"/>
        </w:rPr>
      </w:pPr>
      <w:r w:rsidRPr="001E6D4C">
        <w:rPr>
          <w:rFonts w:cs="Calibri"/>
          <w:b/>
          <w:lang w:val="es-CO"/>
        </w:rPr>
        <w:t>Impuestos:</w:t>
      </w:r>
      <w:r w:rsidRPr="001E6D4C">
        <w:rPr>
          <w:rFonts w:cs="Calibri"/>
          <w:lang w:val="es-CO"/>
        </w:rPr>
        <w:t xml:space="preserve"> El precio arriba expresado incluye todos los tributos, impuesto y/o cargos, comisiones, etc. y cualquier gravamen que recaiga o pueda recaer sobre el bien a proveer o la actividad del proveedor, </w:t>
      </w:r>
      <w:r w:rsidRPr="001E6D4C">
        <w:rPr>
          <w:rFonts w:cs="Calibri"/>
          <w:bCs/>
          <w:spacing w:val="-3"/>
          <w:lang w:val="es-ES_tradnl" w:eastAsia="en-US"/>
        </w:rPr>
        <w:t>incluyendo el IVA</w:t>
      </w:r>
      <w:r w:rsidRPr="001E6D4C">
        <w:rPr>
          <w:rFonts w:cs="Calibri"/>
          <w:lang w:val="es-CO"/>
        </w:rPr>
        <w:t xml:space="preserve"> </w:t>
      </w:r>
    </w:p>
    <w:p w14:paraId="59F8FB84" w14:textId="77777777" w:rsidR="00A04151" w:rsidRPr="001E6D4C" w:rsidRDefault="00A04151" w:rsidP="00D50DF3">
      <w:pPr>
        <w:spacing w:after="0" w:line="240" w:lineRule="auto"/>
        <w:jc w:val="both"/>
        <w:rPr>
          <w:sz w:val="22"/>
          <w:szCs w:val="22"/>
        </w:rPr>
      </w:pPr>
    </w:p>
    <w:p w14:paraId="3FD5EC5E" w14:textId="77777777" w:rsidR="00A04151" w:rsidRPr="001E6D4C" w:rsidRDefault="00A04151" w:rsidP="00D50DF3">
      <w:pPr>
        <w:spacing w:after="0" w:line="240" w:lineRule="auto"/>
        <w:jc w:val="both"/>
        <w:rPr>
          <w:sz w:val="22"/>
          <w:szCs w:val="22"/>
        </w:rPr>
      </w:pPr>
      <w:r w:rsidRPr="001E6D4C">
        <w:rPr>
          <w:sz w:val="22"/>
          <w:szCs w:val="22"/>
        </w:rPr>
        <w:t xml:space="preserve">País de Origen de los bienes: </w:t>
      </w:r>
    </w:p>
    <w:p w14:paraId="0CD99DD4" w14:textId="77777777" w:rsidR="00A04151" w:rsidRPr="001E6D4C" w:rsidRDefault="00A04151" w:rsidP="00D50DF3">
      <w:pPr>
        <w:spacing w:after="0" w:line="240" w:lineRule="auto"/>
        <w:jc w:val="both"/>
        <w:rPr>
          <w:sz w:val="22"/>
          <w:szCs w:val="22"/>
        </w:rPr>
      </w:pPr>
      <w:r w:rsidRPr="001E6D4C">
        <w:rPr>
          <w:sz w:val="22"/>
          <w:szCs w:val="22"/>
        </w:rPr>
        <w:t xml:space="preserve">Plazo de entrega: </w:t>
      </w:r>
    </w:p>
    <w:p w14:paraId="13889307" w14:textId="77777777" w:rsidR="008B3DEC" w:rsidRPr="001E6D4C" w:rsidRDefault="008B3DEC" w:rsidP="00D50DF3">
      <w:pPr>
        <w:spacing w:after="0" w:line="240" w:lineRule="auto"/>
        <w:jc w:val="both"/>
        <w:rPr>
          <w:sz w:val="22"/>
          <w:szCs w:val="22"/>
        </w:rPr>
      </w:pPr>
    </w:p>
    <w:p w14:paraId="797D322E" w14:textId="77777777" w:rsidR="008B3DEC" w:rsidRPr="001E6D4C" w:rsidRDefault="008B3DEC" w:rsidP="00D50DF3">
      <w:pPr>
        <w:spacing w:after="0" w:line="240" w:lineRule="auto"/>
        <w:jc w:val="both"/>
        <w:rPr>
          <w:sz w:val="22"/>
          <w:szCs w:val="22"/>
        </w:rPr>
      </w:pPr>
    </w:p>
    <w:p w14:paraId="52FB0938" w14:textId="77777777" w:rsidR="008B3DEC" w:rsidRPr="001E6D4C" w:rsidRDefault="008B3DEC" w:rsidP="00D50DF3">
      <w:pPr>
        <w:spacing w:after="0" w:line="240" w:lineRule="auto"/>
        <w:jc w:val="both"/>
        <w:rPr>
          <w:sz w:val="22"/>
          <w:szCs w:val="22"/>
        </w:rPr>
      </w:pPr>
      <w:r w:rsidRPr="001E6D4C">
        <w:rPr>
          <w:sz w:val="22"/>
          <w:szCs w:val="22"/>
        </w:rPr>
        <w:t>Firma del Ofertante</w:t>
      </w:r>
      <w:r w:rsidRPr="001E6D4C">
        <w:rPr>
          <w:sz w:val="22"/>
          <w:szCs w:val="22"/>
        </w:rPr>
        <w:tab/>
      </w:r>
    </w:p>
    <w:p w14:paraId="039D8296" w14:textId="77777777" w:rsidR="008B3DEC" w:rsidRPr="001E6D4C" w:rsidRDefault="008B3DEC" w:rsidP="00D50DF3">
      <w:pPr>
        <w:spacing w:after="0" w:line="240" w:lineRule="auto"/>
        <w:jc w:val="both"/>
        <w:rPr>
          <w:sz w:val="22"/>
          <w:szCs w:val="22"/>
        </w:rPr>
      </w:pPr>
      <w:r w:rsidRPr="001E6D4C">
        <w:rPr>
          <w:sz w:val="22"/>
          <w:szCs w:val="22"/>
        </w:rPr>
        <w:t>Sello del Proveedor</w:t>
      </w:r>
    </w:p>
    <w:p w14:paraId="4CA774C8" w14:textId="77777777" w:rsidR="008B3DEC" w:rsidRPr="001E6D4C" w:rsidRDefault="008B3DEC" w:rsidP="00D50DF3">
      <w:pPr>
        <w:spacing w:after="0" w:line="240" w:lineRule="auto"/>
        <w:jc w:val="both"/>
        <w:rPr>
          <w:sz w:val="22"/>
          <w:szCs w:val="22"/>
        </w:rPr>
      </w:pPr>
    </w:p>
    <w:p w14:paraId="4F37F0A6" w14:textId="77777777" w:rsidR="008B3DEC" w:rsidRPr="001E6D4C" w:rsidRDefault="008B3DEC" w:rsidP="00D50DF3">
      <w:pPr>
        <w:spacing w:after="0" w:line="240" w:lineRule="auto"/>
        <w:jc w:val="both"/>
        <w:rPr>
          <w:sz w:val="22"/>
          <w:szCs w:val="22"/>
        </w:rPr>
      </w:pPr>
    </w:p>
    <w:p w14:paraId="301801E6" w14:textId="77777777" w:rsidR="00A04151" w:rsidRPr="001E6D4C" w:rsidRDefault="00A04151" w:rsidP="00D50DF3">
      <w:pPr>
        <w:spacing w:after="0" w:line="240" w:lineRule="auto"/>
        <w:jc w:val="both"/>
        <w:rPr>
          <w:sz w:val="22"/>
          <w:szCs w:val="22"/>
        </w:rPr>
      </w:pPr>
    </w:p>
    <w:p w14:paraId="240D961E" w14:textId="77777777" w:rsidR="00A04151" w:rsidRPr="001E6D4C" w:rsidRDefault="00A04151" w:rsidP="00D50DF3">
      <w:pPr>
        <w:spacing w:after="0" w:line="240" w:lineRule="auto"/>
        <w:jc w:val="both"/>
        <w:rPr>
          <w:sz w:val="22"/>
          <w:szCs w:val="22"/>
        </w:rPr>
      </w:pPr>
    </w:p>
    <w:p w14:paraId="3844D444" w14:textId="77777777" w:rsidR="00A04151" w:rsidRPr="001E6D4C" w:rsidRDefault="00A04151" w:rsidP="00D50DF3">
      <w:pPr>
        <w:spacing w:after="0" w:line="240" w:lineRule="auto"/>
        <w:jc w:val="both"/>
        <w:rPr>
          <w:sz w:val="22"/>
          <w:szCs w:val="22"/>
        </w:rPr>
      </w:pPr>
    </w:p>
    <w:p w14:paraId="4390069A" w14:textId="77777777" w:rsidR="00A04151" w:rsidRPr="001E6D4C" w:rsidRDefault="00A04151" w:rsidP="00D50DF3">
      <w:pPr>
        <w:spacing w:after="0" w:line="240" w:lineRule="auto"/>
        <w:jc w:val="both"/>
        <w:rPr>
          <w:sz w:val="22"/>
          <w:szCs w:val="22"/>
        </w:rPr>
      </w:pPr>
    </w:p>
    <w:p w14:paraId="075A09E1" w14:textId="77777777" w:rsidR="00A04151" w:rsidRPr="001E6D4C" w:rsidRDefault="00A04151" w:rsidP="00D50DF3">
      <w:pPr>
        <w:spacing w:after="0" w:line="240" w:lineRule="auto"/>
        <w:jc w:val="both"/>
        <w:rPr>
          <w:sz w:val="22"/>
          <w:szCs w:val="22"/>
        </w:rPr>
      </w:pPr>
    </w:p>
    <w:p w14:paraId="2439BE9A" w14:textId="77777777" w:rsidR="00A04151" w:rsidRPr="001E6D4C" w:rsidRDefault="00A04151" w:rsidP="00D50DF3">
      <w:pPr>
        <w:spacing w:after="0" w:line="240" w:lineRule="auto"/>
        <w:jc w:val="both"/>
        <w:rPr>
          <w:sz w:val="22"/>
          <w:szCs w:val="22"/>
        </w:rPr>
      </w:pPr>
    </w:p>
    <w:p w14:paraId="5651E6D2" w14:textId="77777777" w:rsidR="00A04151" w:rsidRPr="001E6D4C" w:rsidRDefault="00A04151" w:rsidP="00D50DF3">
      <w:pPr>
        <w:spacing w:after="0" w:line="240" w:lineRule="auto"/>
        <w:jc w:val="both"/>
        <w:rPr>
          <w:sz w:val="22"/>
          <w:szCs w:val="22"/>
        </w:rPr>
      </w:pPr>
    </w:p>
    <w:p w14:paraId="1F10EE11" w14:textId="77777777" w:rsidR="00A04151" w:rsidRPr="001E6D4C" w:rsidRDefault="00A04151" w:rsidP="00D50DF3">
      <w:pPr>
        <w:spacing w:after="0" w:line="240" w:lineRule="auto"/>
        <w:jc w:val="both"/>
        <w:rPr>
          <w:sz w:val="22"/>
          <w:szCs w:val="22"/>
        </w:rPr>
      </w:pPr>
    </w:p>
    <w:p w14:paraId="6789CB9A" w14:textId="475FFAED" w:rsidR="00A04151" w:rsidRPr="001E6D4C" w:rsidRDefault="00A04151" w:rsidP="00D50DF3">
      <w:pPr>
        <w:spacing w:after="0" w:line="240" w:lineRule="auto"/>
        <w:jc w:val="both"/>
        <w:rPr>
          <w:sz w:val="22"/>
          <w:szCs w:val="22"/>
        </w:rPr>
      </w:pPr>
    </w:p>
    <w:p w14:paraId="482A387A" w14:textId="16C58D1E" w:rsidR="00240798" w:rsidRPr="001E6D4C" w:rsidRDefault="00240798" w:rsidP="00D50DF3">
      <w:pPr>
        <w:spacing w:after="0" w:line="240" w:lineRule="auto"/>
        <w:jc w:val="both"/>
        <w:rPr>
          <w:sz w:val="22"/>
          <w:szCs w:val="22"/>
        </w:rPr>
      </w:pPr>
    </w:p>
    <w:p w14:paraId="33C387D9" w14:textId="6F3F6267" w:rsidR="00240798" w:rsidRPr="001E6D4C" w:rsidRDefault="00240798" w:rsidP="00D50DF3">
      <w:pPr>
        <w:spacing w:after="0" w:line="240" w:lineRule="auto"/>
        <w:jc w:val="both"/>
        <w:rPr>
          <w:sz w:val="22"/>
          <w:szCs w:val="22"/>
        </w:rPr>
      </w:pPr>
    </w:p>
    <w:p w14:paraId="6DAEE9B3" w14:textId="6A486199" w:rsidR="00240798" w:rsidRPr="001E6D4C" w:rsidRDefault="00240798" w:rsidP="00D50DF3">
      <w:pPr>
        <w:spacing w:after="0" w:line="240" w:lineRule="auto"/>
        <w:jc w:val="both"/>
        <w:rPr>
          <w:sz w:val="22"/>
          <w:szCs w:val="22"/>
        </w:rPr>
      </w:pPr>
    </w:p>
    <w:p w14:paraId="75D5283C" w14:textId="47683785" w:rsidR="00240798" w:rsidRPr="001E6D4C" w:rsidRDefault="00240798" w:rsidP="00D50DF3">
      <w:pPr>
        <w:spacing w:after="0" w:line="240" w:lineRule="auto"/>
        <w:jc w:val="both"/>
        <w:rPr>
          <w:sz w:val="22"/>
          <w:szCs w:val="22"/>
        </w:rPr>
      </w:pPr>
    </w:p>
    <w:p w14:paraId="0426CD93" w14:textId="5FA9353A" w:rsidR="00725788" w:rsidRPr="001E6D4C" w:rsidRDefault="00725788" w:rsidP="00D50DF3">
      <w:pPr>
        <w:spacing w:after="0" w:line="240" w:lineRule="auto"/>
        <w:jc w:val="both"/>
        <w:rPr>
          <w:sz w:val="22"/>
          <w:szCs w:val="22"/>
        </w:rPr>
      </w:pPr>
    </w:p>
    <w:p w14:paraId="796BCE14" w14:textId="37CDD791" w:rsidR="00725788" w:rsidRPr="001E6D4C" w:rsidRDefault="00725788" w:rsidP="00D50DF3">
      <w:pPr>
        <w:spacing w:after="0" w:line="240" w:lineRule="auto"/>
        <w:jc w:val="both"/>
        <w:rPr>
          <w:sz w:val="22"/>
          <w:szCs w:val="22"/>
        </w:rPr>
      </w:pPr>
    </w:p>
    <w:p w14:paraId="6ED3AAB8" w14:textId="77777777" w:rsidR="00725788" w:rsidRPr="001E6D4C" w:rsidRDefault="00725788" w:rsidP="00D50DF3">
      <w:pPr>
        <w:spacing w:after="0" w:line="240" w:lineRule="auto"/>
        <w:jc w:val="both"/>
        <w:rPr>
          <w:sz w:val="22"/>
          <w:szCs w:val="22"/>
        </w:rPr>
      </w:pPr>
    </w:p>
    <w:p w14:paraId="44C50B46" w14:textId="6C822BA2" w:rsidR="005A1462" w:rsidRPr="001E6D4C" w:rsidRDefault="008B3DEC" w:rsidP="00951B69">
      <w:pPr>
        <w:spacing w:after="0" w:line="240" w:lineRule="auto"/>
        <w:jc w:val="center"/>
        <w:rPr>
          <w:b/>
          <w:bCs/>
          <w:sz w:val="22"/>
          <w:szCs w:val="22"/>
        </w:rPr>
      </w:pPr>
      <w:r w:rsidRPr="001E6D4C">
        <w:rPr>
          <w:b/>
          <w:bCs/>
          <w:sz w:val="22"/>
          <w:szCs w:val="22"/>
        </w:rPr>
        <w:lastRenderedPageBreak/>
        <w:t>ANEXO</w:t>
      </w:r>
      <w:r w:rsidR="00A04151" w:rsidRPr="001E6D4C">
        <w:rPr>
          <w:b/>
          <w:bCs/>
          <w:sz w:val="22"/>
          <w:szCs w:val="22"/>
        </w:rPr>
        <w:t xml:space="preserve"> N</w:t>
      </w:r>
      <w:r w:rsidR="004A2296" w:rsidRPr="001E6D4C">
        <w:rPr>
          <w:b/>
          <w:bCs/>
          <w:sz w:val="22"/>
          <w:szCs w:val="22"/>
        </w:rPr>
        <w:t xml:space="preserve">o. </w:t>
      </w:r>
      <w:r w:rsidR="00A04151" w:rsidRPr="001E6D4C">
        <w:rPr>
          <w:b/>
          <w:bCs/>
          <w:sz w:val="22"/>
          <w:szCs w:val="22"/>
        </w:rPr>
        <w:t>3</w:t>
      </w:r>
      <w:r w:rsidRPr="001E6D4C">
        <w:rPr>
          <w:b/>
          <w:bCs/>
          <w:sz w:val="22"/>
          <w:szCs w:val="22"/>
        </w:rPr>
        <w:t>: CUMPLIMIENTO DE ESPECIFICACIONES TÉCNICAS</w:t>
      </w:r>
    </w:p>
    <w:p w14:paraId="71DF5E8D" w14:textId="7D22D006" w:rsidR="00E52005" w:rsidRPr="001E6D4C" w:rsidRDefault="00E52005" w:rsidP="00951B69">
      <w:pPr>
        <w:pStyle w:val="Prrafodelista"/>
        <w:spacing w:after="0" w:line="240" w:lineRule="auto"/>
        <w:ind w:left="0"/>
        <w:jc w:val="both"/>
        <w:rPr>
          <w:b/>
          <w:bCs/>
          <w:sz w:val="16"/>
          <w:szCs w:val="20"/>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704"/>
        <w:gridCol w:w="4394"/>
        <w:gridCol w:w="4536"/>
      </w:tblGrid>
      <w:tr w:rsidR="00951B69" w:rsidRPr="00200FD2" w14:paraId="70DE42E8" w14:textId="77777777" w:rsidTr="00951B69">
        <w:trPr>
          <w:cantSplit/>
          <w:trHeight w:val="227"/>
        </w:trPr>
        <w:tc>
          <w:tcPr>
            <w:tcW w:w="5098" w:type="dxa"/>
            <w:gridSpan w:val="2"/>
            <w:shd w:val="clear" w:color="auto" w:fill="F2F2F2" w:themeFill="background1" w:themeFillShade="F2"/>
            <w:vAlign w:val="center"/>
          </w:tcPr>
          <w:p w14:paraId="05DFD089" w14:textId="29FCE97F" w:rsidR="00951B69" w:rsidRPr="00200FD2" w:rsidRDefault="00951B69" w:rsidP="00951B69">
            <w:pPr>
              <w:spacing w:after="0" w:line="240" w:lineRule="auto"/>
              <w:jc w:val="center"/>
              <w:rPr>
                <w:b/>
                <w:bCs/>
                <w:sz w:val="18"/>
                <w:szCs w:val="18"/>
              </w:rPr>
            </w:pPr>
            <w:r w:rsidRPr="00200FD2">
              <w:rPr>
                <w:b/>
                <w:bCs/>
                <w:sz w:val="18"/>
                <w:szCs w:val="18"/>
              </w:rPr>
              <w:t>ESPECIFICACIONES TÉCNICAS RQUERIDAS</w:t>
            </w:r>
          </w:p>
        </w:tc>
        <w:tc>
          <w:tcPr>
            <w:tcW w:w="4536" w:type="dxa"/>
            <w:vMerge w:val="restart"/>
            <w:shd w:val="clear" w:color="auto" w:fill="F2F2F2" w:themeFill="background1" w:themeFillShade="F2"/>
            <w:vAlign w:val="center"/>
          </w:tcPr>
          <w:p w14:paraId="764FDD00" w14:textId="7993F88F" w:rsidR="00951B69" w:rsidRPr="00200FD2" w:rsidRDefault="00951B69" w:rsidP="00951B69">
            <w:pPr>
              <w:suppressLineNumbers/>
              <w:spacing w:after="0" w:line="240" w:lineRule="auto"/>
              <w:jc w:val="center"/>
              <w:rPr>
                <w:b/>
                <w:bCs/>
                <w:sz w:val="18"/>
                <w:szCs w:val="18"/>
              </w:rPr>
            </w:pPr>
            <w:r w:rsidRPr="00200FD2">
              <w:rPr>
                <w:b/>
                <w:bCs/>
                <w:sz w:val="18"/>
                <w:szCs w:val="18"/>
              </w:rPr>
              <w:t>ESPECIFICACIONES TÉCNICAS OFERTADAS</w:t>
            </w:r>
          </w:p>
        </w:tc>
      </w:tr>
      <w:tr w:rsidR="00951B69" w:rsidRPr="00200FD2" w14:paraId="0C44E140" w14:textId="77777777" w:rsidTr="00951B69">
        <w:trPr>
          <w:cantSplit/>
          <w:trHeight w:val="60"/>
        </w:trPr>
        <w:tc>
          <w:tcPr>
            <w:tcW w:w="704" w:type="dxa"/>
            <w:shd w:val="clear" w:color="auto" w:fill="F2F2F2" w:themeFill="background1" w:themeFillShade="F2"/>
            <w:vAlign w:val="center"/>
          </w:tcPr>
          <w:p w14:paraId="50D084E3" w14:textId="27C4DFBA" w:rsidR="00951B69" w:rsidRPr="00200FD2" w:rsidRDefault="00951B69" w:rsidP="00951B69">
            <w:pPr>
              <w:suppressLineNumbers/>
              <w:spacing w:after="0" w:line="240" w:lineRule="auto"/>
              <w:jc w:val="center"/>
              <w:rPr>
                <w:b/>
                <w:bCs/>
                <w:sz w:val="18"/>
                <w:szCs w:val="18"/>
              </w:rPr>
            </w:pPr>
            <w:r w:rsidRPr="00200FD2">
              <w:rPr>
                <w:b/>
                <w:bCs/>
                <w:sz w:val="18"/>
                <w:szCs w:val="18"/>
              </w:rPr>
              <w:t>Ítem</w:t>
            </w:r>
          </w:p>
        </w:tc>
        <w:tc>
          <w:tcPr>
            <w:tcW w:w="4394" w:type="dxa"/>
            <w:shd w:val="clear" w:color="auto" w:fill="F2F2F2" w:themeFill="background1" w:themeFillShade="F2"/>
            <w:vAlign w:val="center"/>
          </w:tcPr>
          <w:p w14:paraId="046864F9" w14:textId="1B8ACBC7" w:rsidR="00951B69" w:rsidRPr="00200FD2" w:rsidRDefault="00951B69" w:rsidP="00951B69">
            <w:pPr>
              <w:spacing w:after="0" w:line="240" w:lineRule="auto"/>
              <w:jc w:val="center"/>
              <w:rPr>
                <w:b/>
                <w:bCs/>
                <w:sz w:val="18"/>
                <w:szCs w:val="18"/>
              </w:rPr>
            </w:pPr>
            <w:r w:rsidRPr="00200FD2">
              <w:rPr>
                <w:b/>
                <w:bCs/>
                <w:sz w:val="18"/>
                <w:szCs w:val="18"/>
              </w:rPr>
              <w:t xml:space="preserve">Denominación del </w:t>
            </w:r>
            <w:proofErr w:type="spellStart"/>
            <w:r w:rsidRPr="00200FD2">
              <w:rPr>
                <w:b/>
                <w:bCs/>
                <w:sz w:val="18"/>
                <w:szCs w:val="18"/>
              </w:rPr>
              <w:t>Bién</w:t>
            </w:r>
            <w:proofErr w:type="spellEnd"/>
            <w:r w:rsidRPr="00200FD2">
              <w:rPr>
                <w:b/>
                <w:bCs/>
                <w:sz w:val="18"/>
                <w:szCs w:val="18"/>
              </w:rPr>
              <w:t xml:space="preserve"> </w:t>
            </w:r>
          </w:p>
        </w:tc>
        <w:tc>
          <w:tcPr>
            <w:tcW w:w="4536" w:type="dxa"/>
            <w:vMerge/>
            <w:shd w:val="clear" w:color="auto" w:fill="F2F2F2" w:themeFill="background1" w:themeFillShade="F2"/>
            <w:vAlign w:val="center"/>
          </w:tcPr>
          <w:p w14:paraId="33F655C3" w14:textId="1E09D097" w:rsidR="00951B69" w:rsidRPr="00200FD2" w:rsidRDefault="00951B69" w:rsidP="00951B69">
            <w:pPr>
              <w:suppressLineNumbers/>
              <w:spacing w:after="0" w:line="240" w:lineRule="auto"/>
              <w:jc w:val="center"/>
              <w:rPr>
                <w:sz w:val="18"/>
                <w:szCs w:val="18"/>
              </w:rPr>
            </w:pPr>
          </w:p>
        </w:tc>
      </w:tr>
      <w:tr w:rsidR="00951B69" w:rsidRPr="00200FD2" w14:paraId="60018E3D" w14:textId="77777777" w:rsidTr="00951B69">
        <w:trPr>
          <w:cantSplit/>
          <w:trHeight w:val="530"/>
        </w:trPr>
        <w:tc>
          <w:tcPr>
            <w:tcW w:w="704" w:type="dxa"/>
            <w:vAlign w:val="center"/>
          </w:tcPr>
          <w:p w14:paraId="49820BB2" w14:textId="77777777" w:rsidR="00951B69" w:rsidRPr="00200FD2" w:rsidRDefault="00951B69" w:rsidP="00951B69">
            <w:pPr>
              <w:spacing w:after="0" w:line="240" w:lineRule="auto"/>
              <w:jc w:val="center"/>
              <w:rPr>
                <w:sz w:val="18"/>
                <w:szCs w:val="18"/>
              </w:rPr>
            </w:pPr>
            <w:r w:rsidRPr="00200FD2">
              <w:rPr>
                <w:color w:val="000000"/>
                <w:sz w:val="18"/>
                <w:szCs w:val="18"/>
              </w:rPr>
              <w:t>1</w:t>
            </w:r>
          </w:p>
        </w:tc>
        <w:tc>
          <w:tcPr>
            <w:tcW w:w="4394" w:type="dxa"/>
            <w:vAlign w:val="center"/>
          </w:tcPr>
          <w:p w14:paraId="20DB4CFB" w14:textId="77777777" w:rsidR="00951B69" w:rsidRPr="00200FD2" w:rsidRDefault="00951B69" w:rsidP="00951B69">
            <w:pPr>
              <w:spacing w:after="0" w:line="240" w:lineRule="auto"/>
              <w:jc w:val="center"/>
              <w:rPr>
                <w:sz w:val="18"/>
                <w:szCs w:val="18"/>
              </w:rPr>
            </w:pPr>
            <w:r w:rsidRPr="00200FD2">
              <w:rPr>
                <w:sz w:val="18"/>
                <w:szCs w:val="18"/>
              </w:rPr>
              <w:t>Cartucho para Impresor marca HP, color Cian número 954XL para modelos (</w:t>
            </w:r>
            <w:proofErr w:type="spellStart"/>
            <w:r w:rsidRPr="00200FD2">
              <w:rPr>
                <w:sz w:val="18"/>
                <w:szCs w:val="18"/>
              </w:rPr>
              <w:t>OfficeJet</w:t>
            </w:r>
            <w:proofErr w:type="spellEnd"/>
            <w:r w:rsidRPr="00200FD2">
              <w:rPr>
                <w:sz w:val="18"/>
                <w:szCs w:val="18"/>
              </w:rPr>
              <w:t xml:space="preserve"> Pro 7740 Wide </w:t>
            </w:r>
            <w:proofErr w:type="spellStart"/>
            <w:r w:rsidRPr="00200FD2">
              <w:rPr>
                <w:sz w:val="18"/>
                <w:szCs w:val="18"/>
              </w:rPr>
              <w:t>Format</w:t>
            </w:r>
            <w:proofErr w:type="spellEnd"/>
            <w:r w:rsidRPr="00200FD2">
              <w:rPr>
                <w:sz w:val="18"/>
                <w:szCs w:val="18"/>
              </w:rPr>
              <w:t xml:space="preserve"> </w:t>
            </w:r>
            <w:proofErr w:type="spellStart"/>
            <w:r w:rsidRPr="00200FD2">
              <w:rPr>
                <w:sz w:val="18"/>
                <w:szCs w:val="18"/>
              </w:rPr>
              <w:t>All</w:t>
            </w:r>
            <w:proofErr w:type="spellEnd"/>
            <w:r w:rsidRPr="00200FD2">
              <w:rPr>
                <w:sz w:val="18"/>
                <w:szCs w:val="18"/>
              </w:rPr>
              <w:t>-in-</w:t>
            </w:r>
            <w:proofErr w:type="spellStart"/>
            <w:r w:rsidRPr="00200FD2">
              <w:rPr>
                <w:sz w:val="18"/>
                <w:szCs w:val="18"/>
              </w:rPr>
              <w:t>One</w:t>
            </w:r>
            <w:proofErr w:type="spellEnd"/>
            <w:r w:rsidRPr="00200FD2">
              <w:rPr>
                <w:sz w:val="18"/>
                <w:szCs w:val="18"/>
              </w:rPr>
              <w:t>)</w:t>
            </w:r>
          </w:p>
        </w:tc>
        <w:tc>
          <w:tcPr>
            <w:tcW w:w="4536" w:type="dxa"/>
            <w:vAlign w:val="center"/>
          </w:tcPr>
          <w:p w14:paraId="18250A1C" w14:textId="4D07B459" w:rsidR="00951B69" w:rsidRPr="00200FD2" w:rsidRDefault="00951B69" w:rsidP="00951B69">
            <w:pPr>
              <w:spacing w:after="0" w:line="240" w:lineRule="auto"/>
              <w:rPr>
                <w:sz w:val="18"/>
                <w:szCs w:val="18"/>
              </w:rPr>
            </w:pPr>
          </w:p>
        </w:tc>
      </w:tr>
      <w:tr w:rsidR="00951B69" w:rsidRPr="00200FD2" w14:paraId="203C23B0"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4A7DA" w14:textId="600F68D2"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color w:val="000000"/>
                <w:sz w:val="18"/>
                <w:szCs w:val="18"/>
              </w:rPr>
              <w:t>Plazo de entrega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0297" w14:textId="61815AEE"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0B2B028D"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E5D749" w14:textId="39630F09" w:rsidR="00951B69" w:rsidRPr="00200FD2" w:rsidRDefault="00951B69"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M</w:t>
            </w:r>
            <w:r w:rsidR="00200FD2" w:rsidRPr="00200FD2">
              <w:rPr>
                <w:rFonts w:eastAsia="Verdana"/>
                <w:color w:val="000000"/>
                <w:sz w:val="18"/>
                <w:szCs w:val="18"/>
              </w:rPr>
              <w:t>arca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9E63" w14:textId="5C8CABCC"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200FD2" w:rsidRPr="00200FD2" w14:paraId="79C2C8B7"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673A3" w14:textId="65598D9F" w:rsidR="00200FD2" w:rsidRPr="00200FD2" w:rsidRDefault="00200FD2"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Pr>
                <w:rFonts w:eastAsia="Verdana"/>
                <w:color w:val="000000"/>
                <w:sz w:val="18"/>
                <w:szCs w:val="18"/>
              </w:rPr>
              <w:t>Modelo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F6E6" w14:textId="77777777" w:rsidR="00200FD2" w:rsidRPr="00200FD2" w:rsidRDefault="00200FD2"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4081A01B"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EA5A78" w14:textId="78408749"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País de origen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7440"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bl>
    <w:p w14:paraId="6C9DDF65" w14:textId="0B2DE97C" w:rsidR="00951B69" w:rsidRPr="00200FD2" w:rsidRDefault="00951B69" w:rsidP="00951B69">
      <w:pPr>
        <w:pStyle w:val="Prrafodelista"/>
        <w:spacing w:after="0" w:line="240" w:lineRule="auto"/>
        <w:ind w:left="0"/>
        <w:jc w:val="both"/>
        <w:rPr>
          <w:b/>
          <w:bCs/>
          <w:sz w:val="18"/>
          <w:szCs w:val="18"/>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704"/>
        <w:gridCol w:w="4394"/>
        <w:gridCol w:w="4536"/>
      </w:tblGrid>
      <w:tr w:rsidR="00951B69" w:rsidRPr="00200FD2" w14:paraId="58328752" w14:textId="77777777" w:rsidTr="00951B69">
        <w:trPr>
          <w:cantSplit/>
          <w:trHeight w:val="227"/>
        </w:trPr>
        <w:tc>
          <w:tcPr>
            <w:tcW w:w="5098" w:type="dxa"/>
            <w:gridSpan w:val="2"/>
            <w:shd w:val="clear" w:color="auto" w:fill="F2F2F2" w:themeFill="background1" w:themeFillShade="F2"/>
            <w:vAlign w:val="center"/>
          </w:tcPr>
          <w:p w14:paraId="28A5EA87" w14:textId="77777777" w:rsidR="00951B69" w:rsidRPr="00200FD2" w:rsidRDefault="00951B69" w:rsidP="00951B69">
            <w:pPr>
              <w:spacing w:after="0" w:line="240" w:lineRule="auto"/>
              <w:jc w:val="center"/>
              <w:rPr>
                <w:b/>
                <w:bCs/>
                <w:sz w:val="18"/>
                <w:szCs w:val="18"/>
              </w:rPr>
            </w:pPr>
            <w:r w:rsidRPr="00200FD2">
              <w:rPr>
                <w:b/>
                <w:bCs/>
                <w:sz w:val="18"/>
                <w:szCs w:val="18"/>
              </w:rPr>
              <w:t>ESPECIFICACIONES TÉCNICAS RQUERIDAS</w:t>
            </w:r>
          </w:p>
        </w:tc>
        <w:tc>
          <w:tcPr>
            <w:tcW w:w="4536" w:type="dxa"/>
            <w:vMerge w:val="restart"/>
            <w:shd w:val="clear" w:color="auto" w:fill="F2F2F2" w:themeFill="background1" w:themeFillShade="F2"/>
            <w:vAlign w:val="center"/>
          </w:tcPr>
          <w:p w14:paraId="0022F58B"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ESPECIFICACIONES TÉCNICAS OFERTADAS</w:t>
            </w:r>
          </w:p>
        </w:tc>
      </w:tr>
      <w:tr w:rsidR="00951B69" w:rsidRPr="00200FD2" w14:paraId="0D4F3A07" w14:textId="77777777" w:rsidTr="00F72A3F">
        <w:trPr>
          <w:cantSplit/>
          <w:trHeight w:val="60"/>
        </w:trPr>
        <w:tc>
          <w:tcPr>
            <w:tcW w:w="704" w:type="dxa"/>
            <w:shd w:val="clear" w:color="auto" w:fill="F2F2F2" w:themeFill="background1" w:themeFillShade="F2"/>
            <w:vAlign w:val="center"/>
          </w:tcPr>
          <w:p w14:paraId="257E4CFA"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Ítem</w:t>
            </w:r>
          </w:p>
        </w:tc>
        <w:tc>
          <w:tcPr>
            <w:tcW w:w="4394" w:type="dxa"/>
            <w:shd w:val="clear" w:color="auto" w:fill="F2F2F2" w:themeFill="background1" w:themeFillShade="F2"/>
            <w:vAlign w:val="center"/>
          </w:tcPr>
          <w:p w14:paraId="795BE22B" w14:textId="77777777" w:rsidR="00951B69" w:rsidRPr="00200FD2" w:rsidRDefault="00951B69" w:rsidP="00951B69">
            <w:pPr>
              <w:spacing w:after="0" w:line="240" w:lineRule="auto"/>
              <w:jc w:val="center"/>
              <w:rPr>
                <w:b/>
                <w:bCs/>
                <w:sz w:val="18"/>
                <w:szCs w:val="18"/>
              </w:rPr>
            </w:pPr>
            <w:r w:rsidRPr="00200FD2">
              <w:rPr>
                <w:b/>
                <w:bCs/>
                <w:sz w:val="18"/>
                <w:szCs w:val="18"/>
              </w:rPr>
              <w:t xml:space="preserve">Denominación del </w:t>
            </w:r>
            <w:proofErr w:type="spellStart"/>
            <w:r w:rsidRPr="00200FD2">
              <w:rPr>
                <w:b/>
                <w:bCs/>
                <w:sz w:val="18"/>
                <w:szCs w:val="18"/>
              </w:rPr>
              <w:t>Bién</w:t>
            </w:r>
            <w:proofErr w:type="spellEnd"/>
            <w:r w:rsidRPr="00200FD2">
              <w:rPr>
                <w:b/>
                <w:bCs/>
                <w:sz w:val="18"/>
                <w:szCs w:val="18"/>
              </w:rPr>
              <w:t xml:space="preserve"> </w:t>
            </w:r>
          </w:p>
        </w:tc>
        <w:tc>
          <w:tcPr>
            <w:tcW w:w="4536" w:type="dxa"/>
            <w:vMerge/>
            <w:shd w:val="clear" w:color="auto" w:fill="F2F2F2" w:themeFill="background1" w:themeFillShade="F2"/>
            <w:vAlign w:val="center"/>
          </w:tcPr>
          <w:p w14:paraId="5500732C" w14:textId="77777777" w:rsidR="00951B69" w:rsidRPr="00200FD2" w:rsidRDefault="00951B69" w:rsidP="00951B69">
            <w:pPr>
              <w:suppressLineNumbers/>
              <w:spacing w:after="0" w:line="240" w:lineRule="auto"/>
              <w:jc w:val="center"/>
              <w:rPr>
                <w:sz w:val="18"/>
                <w:szCs w:val="18"/>
              </w:rPr>
            </w:pPr>
          </w:p>
        </w:tc>
      </w:tr>
      <w:tr w:rsidR="00951B69" w:rsidRPr="00200FD2" w14:paraId="13CC0DDE" w14:textId="77777777" w:rsidTr="00F72A3F">
        <w:trPr>
          <w:cantSplit/>
          <w:trHeight w:val="530"/>
        </w:trPr>
        <w:tc>
          <w:tcPr>
            <w:tcW w:w="704" w:type="dxa"/>
            <w:vAlign w:val="center"/>
          </w:tcPr>
          <w:p w14:paraId="3371C642" w14:textId="19F65CAD" w:rsidR="00951B69" w:rsidRPr="00200FD2" w:rsidRDefault="00951B69" w:rsidP="00951B69">
            <w:pPr>
              <w:spacing w:after="0" w:line="240" w:lineRule="auto"/>
              <w:jc w:val="center"/>
              <w:rPr>
                <w:sz w:val="18"/>
                <w:szCs w:val="18"/>
              </w:rPr>
            </w:pPr>
            <w:r w:rsidRPr="00200FD2">
              <w:rPr>
                <w:color w:val="000000"/>
                <w:sz w:val="18"/>
                <w:szCs w:val="18"/>
              </w:rPr>
              <w:t>2</w:t>
            </w:r>
          </w:p>
        </w:tc>
        <w:tc>
          <w:tcPr>
            <w:tcW w:w="4394" w:type="dxa"/>
            <w:vAlign w:val="center"/>
          </w:tcPr>
          <w:p w14:paraId="2ECF8FCB" w14:textId="7795414A" w:rsidR="00951B69" w:rsidRPr="00200FD2" w:rsidRDefault="00951B69" w:rsidP="00951B69">
            <w:pPr>
              <w:spacing w:after="0" w:line="240" w:lineRule="auto"/>
              <w:jc w:val="center"/>
              <w:rPr>
                <w:sz w:val="18"/>
                <w:szCs w:val="18"/>
              </w:rPr>
            </w:pPr>
            <w:r w:rsidRPr="00200FD2">
              <w:rPr>
                <w:sz w:val="18"/>
                <w:szCs w:val="18"/>
              </w:rPr>
              <w:t>Cartucho para Impresor marca HP, color Magenta número 954XL para modelos (</w:t>
            </w:r>
            <w:proofErr w:type="spellStart"/>
            <w:r w:rsidRPr="00200FD2">
              <w:rPr>
                <w:sz w:val="18"/>
                <w:szCs w:val="18"/>
              </w:rPr>
              <w:t>OfficeJet</w:t>
            </w:r>
            <w:proofErr w:type="spellEnd"/>
            <w:r w:rsidRPr="00200FD2">
              <w:rPr>
                <w:sz w:val="18"/>
                <w:szCs w:val="18"/>
              </w:rPr>
              <w:t xml:space="preserve"> Pro 7740 Wide </w:t>
            </w:r>
            <w:proofErr w:type="spellStart"/>
            <w:r w:rsidRPr="00200FD2">
              <w:rPr>
                <w:sz w:val="18"/>
                <w:szCs w:val="18"/>
              </w:rPr>
              <w:t>Format</w:t>
            </w:r>
            <w:proofErr w:type="spellEnd"/>
            <w:r w:rsidRPr="00200FD2">
              <w:rPr>
                <w:sz w:val="18"/>
                <w:szCs w:val="18"/>
              </w:rPr>
              <w:t xml:space="preserve"> </w:t>
            </w:r>
            <w:proofErr w:type="spellStart"/>
            <w:r w:rsidRPr="00200FD2">
              <w:rPr>
                <w:sz w:val="18"/>
                <w:szCs w:val="18"/>
              </w:rPr>
              <w:t>All</w:t>
            </w:r>
            <w:proofErr w:type="spellEnd"/>
            <w:r w:rsidRPr="00200FD2">
              <w:rPr>
                <w:sz w:val="18"/>
                <w:szCs w:val="18"/>
              </w:rPr>
              <w:t>-in-</w:t>
            </w:r>
            <w:proofErr w:type="spellStart"/>
            <w:r w:rsidRPr="00200FD2">
              <w:rPr>
                <w:sz w:val="18"/>
                <w:szCs w:val="18"/>
              </w:rPr>
              <w:t>One</w:t>
            </w:r>
            <w:proofErr w:type="spellEnd"/>
            <w:r w:rsidRPr="00200FD2">
              <w:rPr>
                <w:sz w:val="18"/>
                <w:szCs w:val="18"/>
              </w:rPr>
              <w:t>)</w:t>
            </w:r>
          </w:p>
        </w:tc>
        <w:tc>
          <w:tcPr>
            <w:tcW w:w="4536" w:type="dxa"/>
            <w:vAlign w:val="center"/>
          </w:tcPr>
          <w:p w14:paraId="6BCC32F7" w14:textId="77777777" w:rsidR="00951B69" w:rsidRPr="00200FD2" w:rsidRDefault="00951B69" w:rsidP="00951B69">
            <w:pPr>
              <w:spacing w:after="0" w:line="240" w:lineRule="auto"/>
              <w:rPr>
                <w:sz w:val="18"/>
                <w:szCs w:val="18"/>
              </w:rPr>
            </w:pPr>
          </w:p>
        </w:tc>
      </w:tr>
      <w:tr w:rsidR="00951B69" w:rsidRPr="00200FD2" w14:paraId="37BA2C60"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CB2ED"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color w:val="000000"/>
                <w:sz w:val="18"/>
                <w:szCs w:val="18"/>
              </w:rPr>
              <w:t>Plazo de entrega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E732"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52F5B575"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453617" w14:textId="0ECA2247" w:rsidR="00951B69" w:rsidRPr="00200FD2" w:rsidRDefault="00951B69"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M</w:t>
            </w:r>
            <w:r w:rsidR="00200FD2" w:rsidRPr="00200FD2">
              <w:rPr>
                <w:rFonts w:eastAsia="Verdana"/>
                <w:color w:val="000000"/>
                <w:sz w:val="18"/>
                <w:szCs w:val="18"/>
              </w:rPr>
              <w:t>arca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FAAF"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200FD2" w:rsidRPr="00200FD2" w14:paraId="777B38B1"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2B546D" w14:textId="27DFA00B" w:rsidR="00200FD2" w:rsidRPr="00200FD2" w:rsidRDefault="00200FD2"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Pr>
                <w:rFonts w:eastAsia="Verdana"/>
                <w:color w:val="000000"/>
                <w:sz w:val="18"/>
                <w:szCs w:val="18"/>
              </w:rPr>
              <w:t>Modelo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B874" w14:textId="77777777" w:rsidR="00200FD2" w:rsidRPr="00200FD2" w:rsidRDefault="00200FD2"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5FCB04E6"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F37F3"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País de origen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3514"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bl>
    <w:p w14:paraId="7B62DE75" w14:textId="631E6D47" w:rsidR="00951B69" w:rsidRPr="00200FD2" w:rsidRDefault="00951B69" w:rsidP="00951B69">
      <w:pPr>
        <w:pStyle w:val="Prrafodelista"/>
        <w:spacing w:after="0" w:line="240" w:lineRule="auto"/>
        <w:ind w:left="0"/>
        <w:jc w:val="both"/>
        <w:rPr>
          <w:b/>
          <w:bCs/>
          <w:sz w:val="18"/>
          <w:szCs w:val="18"/>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704"/>
        <w:gridCol w:w="4394"/>
        <w:gridCol w:w="4536"/>
      </w:tblGrid>
      <w:tr w:rsidR="00951B69" w:rsidRPr="00200FD2" w14:paraId="1AA4FEA2" w14:textId="77777777" w:rsidTr="00951B69">
        <w:trPr>
          <w:cantSplit/>
          <w:trHeight w:val="227"/>
        </w:trPr>
        <w:tc>
          <w:tcPr>
            <w:tcW w:w="5098" w:type="dxa"/>
            <w:gridSpan w:val="2"/>
            <w:shd w:val="clear" w:color="auto" w:fill="F2F2F2" w:themeFill="background1" w:themeFillShade="F2"/>
            <w:vAlign w:val="center"/>
          </w:tcPr>
          <w:p w14:paraId="33D23A8A" w14:textId="77777777" w:rsidR="00951B69" w:rsidRPr="00200FD2" w:rsidRDefault="00951B69" w:rsidP="00951B69">
            <w:pPr>
              <w:spacing w:after="0" w:line="240" w:lineRule="auto"/>
              <w:jc w:val="center"/>
              <w:rPr>
                <w:b/>
                <w:bCs/>
                <w:sz w:val="18"/>
                <w:szCs w:val="18"/>
              </w:rPr>
            </w:pPr>
            <w:r w:rsidRPr="00200FD2">
              <w:rPr>
                <w:b/>
                <w:bCs/>
                <w:sz w:val="18"/>
                <w:szCs w:val="18"/>
              </w:rPr>
              <w:t>ESPECIFICACIONES TÉCNICAS RQUERIDAS</w:t>
            </w:r>
          </w:p>
        </w:tc>
        <w:tc>
          <w:tcPr>
            <w:tcW w:w="4536" w:type="dxa"/>
            <w:vMerge w:val="restart"/>
            <w:shd w:val="clear" w:color="auto" w:fill="F2F2F2" w:themeFill="background1" w:themeFillShade="F2"/>
            <w:vAlign w:val="center"/>
          </w:tcPr>
          <w:p w14:paraId="231C95A1"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ESPECIFICACIONES TÉCNICAS OFERTADAS</w:t>
            </w:r>
          </w:p>
        </w:tc>
      </w:tr>
      <w:tr w:rsidR="00951B69" w:rsidRPr="00200FD2" w14:paraId="58FC33F3" w14:textId="77777777" w:rsidTr="00F72A3F">
        <w:trPr>
          <w:cantSplit/>
          <w:trHeight w:val="60"/>
        </w:trPr>
        <w:tc>
          <w:tcPr>
            <w:tcW w:w="704" w:type="dxa"/>
            <w:shd w:val="clear" w:color="auto" w:fill="F2F2F2" w:themeFill="background1" w:themeFillShade="F2"/>
            <w:vAlign w:val="center"/>
          </w:tcPr>
          <w:p w14:paraId="46C948B8"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Ítem</w:t>
            </w:r>
          </w:p>
        </w:tc>
        <w:tc>
          <w:tcPr>
            <w:tcW w:w="4394" w:type="dxa"/>
            <w:shd w:val="clear" w:color="auto" w:fill="F2F2F2" w:themeFill="background1" w:themeFillShade="F2"/>
            <w:vAlign w:val="center"/>
          </w:tcPr>
          <w:p w14:paraId="32F799B4" w14:textId="77777777" w:rsidR="00951B69" w:rsidRPr="00200FD2" w:rsidRDefault="00951B69" w:rsidP="00951B69">
            <w:pPr>
              <w:spacing w:after="0" w:line="240" w:lineRule="auto"/>
              <w:jc w:val="center"/>
              <w:rPr>
                <w:b/>
                <w:bCs/>
                <w:sz w:val="18"/>
                <w:szCs w:val="18"/>
              </w:rPr>
            </w:pPr>
            <w:r w:rsidRPr="00200FD2">
              <w:rPr>
                <w:b/>
                <w:bCs/>
                <w:sz w:val="18"/>
                <w:szCs w:val="18"/>
              </w:rPr>
              <w:t xml:space="preserve">Denominación del </w:t>
            </w:r>
            <w:proofErr w:type="spellStart"/>
            <w:r w:rsidRPr="00200FD2">
              <w:rPr>
                <w:b/>
                <w:bCs/>
                <w:sz w:val="18"/>
                <w:szCs w:val="18"/>
              </w:rPr>
              <w:t>Bién</w:t>
            </w:r>
            <w:proofErr w:type="spellEnd"/>
            <w:r w:rsidRPr="00200FD2">
              <w:rPr>
                <w:b/>
                <w:bCs/>
                <w:sz w:val="18"/>
                <w:szCs w:val="18"/>
              </w:rPr>
              <w:t xml:space="preserve"> </w:t>
            </w:r>
          </w:p>
        </w:tc>
        <w:tc>
          <w:tcPr>
            <w:tcW w:w="4536" w:type="dxa"/>
            <w:vMerge/>
            <w:shd w:val="clear" w:color="auto" w:fill="F2F2F2" w:themeFill="background1" w:themeFillShade="F2"/>
            <w:vAlign w:val="center"/>
          </w:tcPr>
          <w:p w14:paraId="5FD06694" w14:textId="77777777" w:rsidR="00951B69" w:rsidRPr="00200FD2" w:rsidRDefault="00951B69" w:rsidP="00951B69">
            <w:pPr>
              <w:suppressLineNumbers/>
              <w:spacing w:after="0" w:line="240" w:lineRule="auto"/>
              <w:jc w:val="center"/>
              <w:rPr>
                <w:sz w:val="18"/>
                <w:szCs w:val="18"/>
              </w:rPr>
            </w:pPr>
          </w:p>
        </w:tc>
      </w:tr>
      <w:tr w:rsidR="00951B69" w:rsidRPr="00200FD2" w14:paraId="382807AF" w14:textId="77777777" w:rsidTr="00F72A3F">
        <w:trPr>
          <w:cantSplit/>
          <w:trHeight w:val="530"/>
        </w:trPr>
        <w:tc>
          <w:tcPr>
            <w:tcW w:w="704" w:type="dxa"/>
            <w:vAlign w:val="center"/>
          </w:tcPr>
          <w:p w14:paraId="5E61D89A" w14:textId="322700B9" w:rsidR="00951B69" w:rsidRPr="00200FD2" w:rsidRDefault="00951B69" w:rsidP="00951B69">
            <w:pPr>
              <w:spacing w:after="0" w:line="240" w:lineRule="auto"/>
              <w:jc w:val="center"/>
              <w:rPr>
                <w:sz w:val="18"/>
                <w:szCs w:val="18"/>
              </w:rPr>
            </w:pPr>
            <w:r w:rsidRPr="00200FD2">
              <w:rPr>
                <w:color w:val="000000"/>
                <w:sz w:val="18"/>
                <w:szCs w:val="18"/>
              </w:rPr>
              <w:t>3</w:t>
            </w:r>
          </w:p>
        </w:tc>
        <w:tc>
          <w:tcPr>
            <w:tcW w:w="4394" w:type="dxa"/>
            <w:vAlign w:val="center"/>
          </w:tcPr>
          <w:p w14:paraId="6ABF784A" w14:textId="00A314A6" w:rsidR="00951B69" w:rsidRPr="00200FD2" w:rsidRDefault="00951B69" w:rsidP="00951B69">
            <w:pPr>
              <w:spacing w:after="0" w:line="240" w:lineRule="auto"/>
              <w:jc w:val="center"/>
              <w:rPr>
                <w:sz w:val="18"/>
                <w:szCs w:val="18"/>
              </w:rPr>
            </w:pPr>
            <w:r w:rsidRPr="00200FD2">
              <w:rPr>
                <w:sz w:val="18"/>
                <w:szCs w:val="18"/>
              </w:rPr>
              <w:t>Cartucho para Impresor marca HP, color Amarillo número 954XL para modelos (</w:t>
            </w:r>
            <w:proofErr w:type="spellStart"/>
            <w:r w:rsidRPr="00200FD2">
              <w:rPr>
                <w:sz w:val="18"/>
                <w:szCs w:val="18"/>
              </w:rPr>
              <w:t>OfficeJet</w:t>
            </w:r>
            <w:proofErr w:type="spellEnd"/>
            <w:r w:rsidRPr="00200FD2">
              <w:rPr>
                <w:sz w:val="18"/>
                <w:szCs w:val="18"/>
              </w:rPr>
              <w:t xml:space="preserve"> Pro 7740 Wide </w:t>
            </w:r>
            <w:proofErr w:type="spellStart"/>
            <w:r w:rsidRPr="00200FD2">
              <w:rPr>
                <w:sz w:val="18"/>
                <w:szCs w:val="18"/>
              </w:rPr>
              <w:t>Format</w:t>
            </w:r>
            <w:proofErr w:type="spellEnd"/>
            <w:r w:rsidRPr="00200FD2">
              <w:rPr>
                <w:sz w:val="18"/>
                <w:szCs w:val="18"/>
              </w:rPr>
              <w:t xml:space="preserve"> </w:t>
            </w:r>
            <w:proofErr w:type="spellStart"/>
            <w:r w:rsidRPr="00200FD2">
              <w:rPr>
                <w:sz w:val="18"/>
                <w:szCs w:val="18"/>
              </w:rPr>
              <w:t>All</w:t>
            </w:r>
            <w:proofErr w:type="spellEnd"/>
            <w:r w:rsidRPr="00200FD2">
              <w:rPr>
                <w:sz w:val="18"/>
                <w:szCs w:val="18"/>
              </w:rPr>
              <w:t>-in-</w:t>
            </w:r>
            <w:proofErr w:type="spellStart"/>
            <w:r w:rsidRPr="00200FD2">
              <w:rPr>
                <w:sz w:val="18"/>
                <w:szCs w:val="18"/>
              </w:rPr>
              <w:t>One</w:t>
            </w:r>
            <w:proofErr w:type="spellEnd"/>
            <w:r w:rsidRPr="00200FD2">
              <w:rPr>
                <w:sz w:val="18"/>
                <w:szCs w:val="18"/>
              </w:rPr>
              <w:t>)</w:t>
            </w:r>
          </w:p>
        </w:tc>
        <w:tc>
          <w:tcPr>
            <w:tcW w:w="4536" w:type="dxa"/>
            <w:vAlign w:val="center"/>
          </w:tcPr>
          <w:p w14:paraId="4E76A1BF" w14:textId="77777777" w:rsidR="00951B69" w:rsidRPr="00200FD2" w:rsidRDefault="00951B69" w:rsidP="00951B69">
            <w:pPr>
              <w:spacing w:after="0" w:line="240" w:lineRule="auto"/>
              <w:rPr>
                <w:sz w:val="18"/>
                <w:szCs w:val="18"/>
              </w:rPr>
            </w:pPr>
          </w:p>
        </w:tc>
      </w:tr>
      <w:tr w:rsidR="00951B69" w:rsidRPr="00200FD2" w14:paraId="51955A20"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BA29B"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color w:val="000000"/>
                <w:sz w:val="18"/>
                <w:szCs w:val="18"/>
              </w:rPr>
              <w:t>Plazo de entrega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12F1"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5066B84E"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F6EC4" w14:textId="3182B1DA" w:rsidR="00951B69" w:rsidRPr="00200FD2" w:rsidRDefault="00951B69"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M</w:t>
            </w:r>
            <w:r w:rsidR="00200FD2" w:rsidRPr="00200FD2">
              <w:rPr>
                <w:rFonts w:eastAsia="Verdana"/>
                <w:color w:val="000000"/>
                <w:sz w:val="18"/>
                <w:szCs w:val="18"/>
              </w:rPr>
              <w:t>arca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39B0"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200FD2" w:rsidRPr="00200FD2" w14:paraId="656CC604"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23D01" w14:textId="2C9F4F67" w:rsidR="00200FD2" w:rsidRPr="00200FD2" w:rsidRDefault="00200FD2"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Pr>
                <w:rFonts w:eastAsia="Verdana"/>
                <w:color w:val="000000"/>
                <w:sz w:val="18"/>
                <w:szCs w:val="18"/>
              </w:rPr>
              <w:t>Modelo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392A" w14:textId="77777777" w:rsidR="00200FD2" w:rsidRPr="00200FD2" w:rsidRDefault="00200FD2"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17089A14"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957FD"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País de origen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3B9B"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bl>
    <w:p w14:paraId="6A2A69CC" w14:textId="3DA9D64D" w:rsidR="00951B69" w:rsidRPr="00200FD2" w:rsidRDefault="00951B69" w:rsidP="00951B69">
      <w:pPr>
        <w:pStyle w:val="Prrafodelista"/>
        <w:spacing w:after="0" w:line="240" w:lineRule="auto"/>
        <w:ind w:left="0"/>
        <w:jc w:val="both"/>
        <w:rPr>
          <w:b/>
          <w:bCs/>
          <w:sz w:val="18"/>
          <w:szCs w:val="18"/>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704"/>
        <w:gridCol w:w="4394"/>
        <w:gridCol w:w="4536"/>
      </w:tblGrid>
      <w:tr w:rsidR="00951B69" w:rsidRPr="00200FD2" w14:paraId="09772607" w14:textId="77777777" w:rsidTr="00951B69">
        <w:trPr>
          <w:cantSplit/>
          <w:trHeight w:val="227"/>
        </w:trPr>
        <w:tc>
          <w:tcPr>
            <w:tcW w:w="5098" w:type="dxa"/>
            <w:gridSpan w:val="2"/>
            <w:shd w:val="clear" w:color="auto" w:fill="F2F2F2" w:themeFill="background1" w:themeFillShade="F2"/>
            <w:vAlign w:val="center"/>
          </w:tcPr>
          <w:p w14:paraId="560ECADE" w14:textId="77777777" w:rsidR="00951B69" w:rsidRPr="00200FD2" w:rsidRDefault="00951B69" w:rsidP="00951B69">
            <w:pPr>
              <w:spacing w:after="0" w:line="240" w:lineRule="auto"/>
              <w:jc w:val="center"/>
              <w:rPr>
                <w:b/>
                <w:bCs/>
                <w:sz w:val="18"/>
                <w:szCs w:val="18"/>
              </w:rPr>
            </w:pPr>
            <w:r w:rsidRPr="00200FD2">
              <w:rPr>
                <w:b/>
                <w:bCs/>
                <w:sz w:val="18"/>
                <w:szCs w:val="18"/>
              </w:rPr>
              <w:t>ESPECIFICACIONES TÉCNICAS RQUERIDAS</w:t>
            </w:r>
          </w:p>
        </w:tc>
        <w:tc>
          <w:tcPr>
            <w:tcW w:w="4536" w:type="dxa"/>
            <w:vMerge w:val="restart"/>
            <w:shd w:val="clear" w:color="auto" w:fill="F2F2F2" w:themeFill="background1" w:themeFillShade="F2"/>
            <w:vAlign w:val="center"/>
          </w:tcPr>
          <w:p w14:paraId="1089971E"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ESPECIFICACIONES TÉCNICAS OFERTADAS</w:t>
            </w:r>
          </w:p>
        </w:tc>
      </w:tr>
      <w:tr w:rsidR="00951B69" w:rsidRPr="00200FD2" w14:paraId="219CA279" w14:textId="77777777" w:rsidTr="00F72A3F">
        <w:trPr>
          <w:cantSplit/>
          <w:trHeight w:val="60"/>
        </w:trPr>
        <w:tc>
          <w:tcPr>
            <w:tcW w:w="704" w:type="dxa"/>
            <w:shd w:val="clear" w:color="auto" w:fill="F2F2F2" w:themeFill="background1" w:themeFillShade="F2"/>
            <w:vAlign w:val="center"/>
          </w:tcPr>
          <w:p w14:paraId="3AFAA300"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Ítem</w:t>
            </w:r>
          </w:p>
        </w:tc>
        <w:tc>
          <w:tcPr>
            <w:tcW w:w="4394" w:type="dxa"/>
            <w:shd w:val="clear" w:color="auto" w:fill="F2F2F2" w:themeFill="background1" w:themeFillShade="F2"/>
            <w:vAlign w:val="center"/>
          </w:tcPr>
          <w:p w14:paraId="3C4C0347" w14:textId="77777777" w:rsidR="00951B69" w:rsidRPr="00200FD2" w:rsidRDefault="00951B69" w:rsidP="00951B69">
            <w:pPr>
              <w:spacing w:after="0" w:line="240" w:lineRule="auto"/>
              <w:jc w:val="center"/>
              <w:rPr>
                <w:b/>
                <w:bCs/>
                <w:sz w:val="18"/>
                <w:szCs w:val="18"/>
              </w:rPr>
            </w:pPr>
            <w:r w:rsidRPr="00200FD2">
              <w:rPr>
                <w:b/>
                <w:bCs/>
                <w:sz w:val="18"/>
                <w:szCs w:val="18"/>
              </w:rPr>
              <w:t xml:space="preserve">Denominación del </w:t>
            </w:r>
            <w:proofErr w:type="spellStart"/>
            <w:r w:rsidRPr="00200FD2">
              <w:rPr>
                <w:b/>
                <w:bCs/>
                <w:sz w:val="18"/>
                <w:szCs w:val="18"/>
              </w:rPr>
              <w:t>Bién</w:t>
            </w:r>
            <w:proofErr w:type="spellEnd"/>
            <w:r w:rsidRPr="00200FD2">
              <w:rPr>
                <w:b/>
                <w:bCs/>
                <w:sz w:val="18"/>
                <w:szCs w:val="18"/>
              </w:rPr>
              <w:t xml:space="preserve"> </w:t>
            </w:r>
          </w:p>
        </w:tc>
        <w:tc>
          <w:tcPr>
            <w:tcW w:w="4536" w:type="dxa"/>
            <w:vMerge/>
            <w:shd w:val="clear" w:color="auto" w:fill="F2F2F2" w:themeFill="background1" w:themeFillShade="F2"/>
            <w:vAlign w:val="center"/>
          </w:tcPr>
          <w:p w14:paraId="4B26912F" w14:textId="77777777" w:rsidR="00951B69" w:rsidRPr="00200FD2" w:rsidRDefault="00951B69" w:rsidP="00951B69">
            <w:pPr>
              <w:suppressLineNumbers/>
              <w:spacing w:after="0" w:line="240" w:lineRule="auto"/>
              <w:jc w:val="center"/>
              <w:rPr>
                <w:sz w:val="18"/>
                <w:szCs w:val="18"/>
              </w:rPr>
            </w:pPr>
          </w:p>
        </w:tc>
      </w:tr>
      <w:tr w:rsidR="00951B69" w:rsidRPr="00200FD2" w14:paraId="6AF6815C" w14:textId="77777777" w:rsidTr="00F72A3F">
        <w:trPr>
          <w:cantSplit/>
          <w:trHeight w:val="530"/>
        </w:trPr>
        <w:tc>
          <w:tcPr>
            <w:tcW w:w="704" w:type="dxa"/>
            <w:vAlign w:val="center"/>
          </w:tcPr>
          <w:p w14:paraId="1111D31A" w14:textId="442756F5" w:rsidR="00951B69" w:rsidRPr="00200FD2" w:rsidRDefault="00951B69" w:rsidP="00951B69">
            <w:pPr>
              <w:spacing w:after="0" w:line="240" w:lineRule="auto"/>
              <w:jc w:val="center"/>
              <w:rPr>
                <w:sz w:val="18"/>
                <w:szCs w:val="18"/>
              </w:rPr>
            </w:pPr>
            <w:r w:rsidRPr="00200FD2">
              <w:rPr>
                <w:color w:val="000000"/>
                <w:sz w:val="18"/>
                <w:szCs w:val="18"/>
              </w:rPr>
              <w:t>4</w:t>
            </w:r>
          </w:p>
        </w:tc>
        <w:tc>
          <w:tcPr>
            <w:tcW w:w="4394" w:type="dxa"/>
            <w:vAlign w:val="center"/>
          </w:tcPr>
          <w:p w14:paraId="73DC496F" w14:textId="7C71B151" w:rsidR="00951B69" w:rsidRPr="00200FD2" w:rsidRDefault="00951B69" w:rsidP="00951B69">
            <w:pPr>
              <w:spacing w:after="0" w:line="240" w:lineRule="auto"/>
              <w:jc w:val="center"/>
              <w:rPr>
                <w:sz w:val="18"/>
                <w:szCs w:val="18"/>
              </w:rPr>
            </w:pPr>
            <w:r w:rsidRPr="00200FD2">
              <w:rPr>
                <w:sz w:val="18"/>
                <w:szCs w:val="18"/>
              </w:rPr>
              <w:t>Cartucho para Impresor marca HP, color Negro número 954XL para modelos (</w:t>
            </w:r>
            <w:proofErr w:type="spellStart"/>
            <w:r w:rsidRPr="00200FD2">
              <w:rPr>
                <w:sz w:val="18"/>
                <w:szCs w:val="18"/>
              </w:rPr>
              <w:t>OfficeJet</w:t>
            </w:r>
            <w:proofErr w:type="spellEnd"/>
            <w:r w:rsidRPr="00200FD2">
              <w:rPr>
                <w:sz w:val="18"/>
                <w:szCs w:val="18"/>
              </w:rPr>
              <w:t xml:space="preserve"> Pro 7740 Wide </w:t>
            </w:r>
            <w:proofErr w:type="spellStart"/>
            <w:r w:rsidRPr="00200FD2">
              <w:rPr>
                <w:sz w:val="18"/>
                <w:szCs w:val="18"/>
              </w:rPr>
              <w:t>Format</w:t>
            </w:r>
            <w:proofErr w:type="spellEnd"/>
            <w:r w:rsidRPr="00200FD2">
              <w:rPr>
                <w:sz w:val="18"/>
                <w:szCs w:val="18"/>
              </w:rPr>
              <w:t xml:space="preserve"> </w:t>
            </w:r>
            <w:proofErr w:type="spellStart"/>
            <w:r w:rsidRPr="00200FD2">
              <w:rPr>
                <w:sz w:val="18"/>
                <w:szCs w:val="18"/>
              </w:rPr>
              <w:t>All</w:t>
            </w:r>
            <w:proofErr w:type="spellEnd"/>
            <w:r w:rsidRPr="00200FD2">
              <w:rPr>
                <w:sz w:val="18"/>
                <w:szCs w:val="18"/>
              </w:rPr>
              <w:t>-in-</w:t>
            </w:r>
            <w:proofErr w:type="spellStart"/>
            <w:r w:rsidRPr="00200FD2">
              <w:rPr>
                <w:sz w:val="18"/>
                <w:szCs w:val="18"/>
              </w:rPr>
              <w:t>One</w:t>
            </w:r>
            <w:proofErr w:type="spellEnd"/>
            <w:r w:rsidRPr="00200FD2">
              <w:rPr>
                <w:sz w:val="18"/>
                <w:szCs w:val="18"/>
              </w:rPr>
              <w:t>)</w:t>
            </w:r>
          </w:p>
        </w:tc>
        <w:tc>
          <w:tcPr>
            <w:tcW w:w="4536" w:type="dxa"/>
            <w:vAlign w:val="center"/>
          </w:tcPr>
          <w:p w14:paraId="64FA21FB" w14:textId="77777777" w:rsidR="00951B69" w:rsidRPr="00200FD2" w:rsidRDefault="00951B69" w:rsidP="00951B69">
            <w:pPr>
              <w:spacing w:after="0" w:line="240" w:lineRule="auto"/>
              <w:rPr>
                <w:sz w:val="18"/>
                <w:szCs w:val="18"/>
              </w:rPr>
            </w:pPr>
          </w:p>
        </w:tc>
      </w:tr>
      <w:tr w:rsidR="00951B69" w:rsidRPr="00200FD2" w14:paraId="2BA3F3D0"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84D6"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color w:val="000000"/>
                <w:sz w:val="18"/>
                <w:szCs w:val="18"/>
              </w:rPr>
              <w:t>Plazo de entrega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B420"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7FB4D852"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D3147" w14:textId="6D1F736A" w:rsidR="00951B69" w:rsidRPr="00200FD2" w:rsidRDefault="00951B69"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M</w:t>
            </w:r>
            <w:r w:rsidR="00200FD2" w:rsidRPr="00200FD2">
              <w:rPr>
                <w:rFonts w:eastAsia="Verdana"/>
                <w:color w:val="000000"/>
                <w:sz w:val="18"/>
                <w:szCs w:val="18"/>
              </w:rPr>
              <w:t>arca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4BE9"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200FD2" w:rsidRPr="00200FD2" w14:paraId="1FC781C9"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CC0BA" w14:textId="7E50BA4E" w:rsidR="00200FD2" w:rsidRPr="00200FD2" w:rsidRDefault="00200FD2"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Pr>
                <w:rFonts w:eastAsia="Verdana"/>
                <w:color w:val="000000"/>
                <w:sz w:val="18"/>
                <w:szCs w:val="18"/>
              </w:rPr>
              <w:t>Modelo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7A02" w14:textId="77777777" w:rsidR="00200FD2" w:rsidRPr="00200FD2" w:rsidRDefault="00200FD2"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02F477F9"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BC836"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País de origen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945D"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bl>
    <w:p w14:paraId="378F166C" w14:textId="157D7C0D" w:rsidR="00951B69" w:rsidRPr="00200FD2" w:rsidRDefault="00951B69" w:rsidP="00951B69">
      <w:pPr>
        <w:pStyle w:val="Prrafodelista"/>
        <w:spacing w:after="0" w:line="240" w:lineRule="auto"/>
        <w:ind w:left="0"/>
        <w:jc w:val="both"/>
        <w:rPr>
          <w:b/>
          <w:bCs/>
          <w:sz w:val="18"/>
          <w:szCs w:val="18"/>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704"/>
        <w:gridCol w:w="4394"/>
        <w:gridCol w:w="4536"/>
      </w:tblGrid>
      <w:tr w:rsidR="00951B69" w:rsidRPr="00200FD2" w14:paraId="7BF4E8E1" w14:textId="77777777" w:rsidTr="00951B69">
        <w:trPr>
          <w:cantSplit/>
          <w:trHeight w:val="227"/>
        </w:trPr>
        <w:tc>
          <w:tcPr>
            <w:tcW w:w="5098" w:type="dxa"/>
            <w:gridSpan w:val="2"/>
            <w:shd w:val="clear" w:color="auto" w:fill="F2F2F2" w:themeFill="background1" w:themeFillShade="F2"/>
            <w:vAlign w:val="center"/>
          </w:tcPr>
          <w:p w14:paraId="2309C5B0" w14:textId="77777777" w:rsidR="00951B69" w:rsidRPr="00200FD2" w:rsidRDefault="00951B69" w:rsidP="00951B69">
            <w:pPr>
              <w:spacing w:after="0" w:line="240" w:lineRule="auto"/>
              <w:jc w:val="center"/>
              <w:rPr>
                <w:b/>
                <w:bCs/>
                <w:sz w:val="18"/>
                <w:szCs w:val="18"/>
              </w:rPr>
            </w:pPr>
            <w:r w:rsidRPr="00200FD2">
              <w:rPr>
                <w:b/>
                <w:bCs/>
                <w:sz w:val="18"/>
                <w:szCs w:val="18"/>
              </w:rPr>
              <w:t>ESPECIFICACIONES TÉCNICAS RQUERIDAS</w:t>
            </w:r>
          </w:p>
        </w:tc>
        <w:tc>
          <w:tcPr>
            <w:tcW w:w="4536" w:type="dxa"/>
            <w:vMerge w:val="restart"/>
            <w:shd w:val="clear" w:color="auto" w:fill="F2F2F2" w:themeFill="background1" w:themeFillShade="F2"/>
            <w:vAlign w:val="center"/>
          </w:tcPr>
          <w:p w14:paraId="48F1B68C"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ESPECIFICACIONES TÉCNICAS OFERTADAS</w:t>
            </w:r>
          </w:p>
        </w:tc>
      </w:tr>
      <w:tr w:rsidR="00951B69" w:rsidRPr="00200FD2" w14:paraId="62CF8C41" w14:textId="77777777" w:rsidTr="00F72A3F">
        <w:trPr>
          <w:cantSplit/>
          <w:trHeight w:val="60"/>
        </w:trPr>
        <w:tc>
          <w:tcPr>
            <w:tcW w:w="704" w:type="dxa"/>
            <w:shd w:val="clear" w:color="auto" w:fill="F2F2F2" w:themeFill="background1" w:themeFillShade="F2"/>
            <w:vAlign w:val="center"/>
          </w:tcPr>
          <w:p w14:paraId="7D96FFA3" w14:textId="77777777" w:rsidR="00951B69" w:rsidRPr="00200FD2" w:rsidRDefault="00951B69" w:rsidP="00951B69">
            <w:pPr>
              <w:suppressLineNumbers/>
              <w:spacing w:after="0" w:line="240" w:lineRule="auto"/>
              <w:jc w:val="center"/>
              <w:rPr>
                <w:b/>
                <w:bCs/>
                <w:sz w:val="18"/>
                <w:szCs w:val="18"/>
              </w:rPr>
            </w:pPr>
            <w:r w:rsidRPr="00200FD2">
              <w:rPr>
                <w:b/>
                <w:bCs/>
                <w:sz w:val="18"/>
                <w:szCs w:val="18"/>
              </w:rPr>
              <w:t>Ítem</w:t>
            </w:r>
          </w:p>
        </w:tc>
        <w:tc>
          <w:tcPr>
            <w:tcW w:w="4394" w:type="dxa"/>
            <w:shd w:val="clear" w:color="auto" w:fill="F2F2F2" w:themeFill="background1" w:themeFillShade="F2"/>
            <w:vAlign w:val="center"/>
          </w:tcPr>
          <w:p w14:paraId="24DA12D1" w14:textId="77777777" w:rsidR="00951B69" w:rsidRPr="00200FD2" w:rsidRDefault="00951B69" w:rsidP="00951B69">
            <w:pPr>
              <w:spacing w:after="0" w:line="240" w:lineRule="auto"/>
              <w:jc w:val="center"/>
              <w:rPr>
                <w:b/>
                <w:bCs/>
                <w:sz w:val="18"/>
                <w:szCs w:val="18"/>
              </w:rPr>
            </w:pPr>
            <w:r w:rsidRPr="00200FD2">
              <w:rPr>
                <w:b/>
                <w:bCs/>
                <w:sz w:val="18"/>
                <w:szCs w:val="18"/>
              </w:rPr>
              <w:t xml:space="preserve">Denominación del </w:t>
            </w:r>
            <w:proofErr w:type="spellStart"/>
            <w:r w:rsidRPr="00200FD2">
              <w:rPr>
                <w:b/>
                <w:bCs/>
                <w:sz w:val="18"/>
                <w:szCs w:val="18"/>
              </w:rPr>
              <w:t>Bién</w:t>
            </w:r>
            <w:proofErr w:type="spellEnd"/>
            <w:r w:rsidRPr="00200FD2">
              <w:rPr>
                <w:b/>
                <w:bCs/>
                <w:sz w:val="18"/>
                <w:szCs w:val="18"/>
              </w:rPr>
              <w:t xml:space="preserve"> </w:t>
            </w:r>
          </w:p>
        </w:tc>
        <w:tc>
          <w:tcPr>
            <w:tcW w:w="4536" w:type="dxa"/>
            <w:vMerge/>
            <w:shd w:val="clear" w:color="auto" w:fill="F2F2F2" w:themeFill="background1" w:themeFillShade="F2"/>
            <w:vAlign w:val="center"/>
          </w:tcPr>
          <w:p w14:paraId="5D10A67A" w14:textId="77777777" w:rsidR="00951B69" w:rsidRPr="00200FD2" w:rsidRDefault="00951B69" w:rsidP="00951B69">
            <w:pPr>
              <w:suppressLineNumbers/>
              <w:spacing w:after="0" w:line="240" w:lineRule="auto"/>
              <w:jc w:val="center"/>
              <w:rPr>
                <w:sz w:val="18"/>
                <w:szCs w:val="18"/>
              </w:rPr>
            </w:pPr>
          </w:p>
        </w:tc>
      </w:tr>
      <w:tr w:rsidR="00951B69" w:rsidRPr="00200FD2" w14:paraId="690ADA8B" w14:textId="77777777" w:rsidTr="00F72A3F">
        <w:trPr>
          <w:cantSplit/>
          <w:trHeight w:val="530"/>
        </w:trPr>
        <w:tc>
          <w:tcPr>
            <w:tcW w:w="704" w:type="dxa"/>
            <w:vAlign w:val="center"/>
          </w:tcPr>
          <w:p w14:paraId="4F449612" w14:textId="56609F70" w:rsidR="00951B69" w:rsidRPr="00200FD2" w:rsidRDefault="00951B69" w:rsidP="00951B69">
            <w:pPr>
              <w:spacing w:after="0" w:line="240" w:lineRule="auto"/>
              <w:jc w:val="center"/>
              <w:rPr>
                <w:sz w:val="18"/>
                <w:szCs w:val="18"/>
              </w:rPr>
            </w:pPr>
            <w:r w:rsidRPr="00200FD2">
              <w:rPr>
                <w:color w:val="000000"/>
                <w:sz w:val="18"/>
                <w:szCs w:val="18"/>
              </w:rPr>
              <w:t>5</w:t>
            </w:r>
          </w:p>
        </w:tc>
        <w:tc>
          <w:tcPr>
            <w:tcW w:w="4394" w:type="dxa"/>
            <w:vAlign w:val="center"/>
          </w:tcPr>
          <w:p w14:paraId="153DFF11" w14:textId="50BB7054" w:rsidR="00951B69" w:rsidRPr="00200FD2" w:rsidRDefault="00951B69" w:rsidP="00951B69">
            <w:pPr>
              <w:spacing w:after="0" w:line="240" w:lineRule="auto"/>
              <w:jc w:val="center"/>
              <w:rPr>
                <w:sz w:val="18"/>
                <w:szCs w:val="18"/>
              </w:rPr>
            </w:pPr>
            <w:r w:rsidRPr="00200FD2">
              <w:rPr>
                <w:sz w:val="18"/>
                <w:szCs w:val="18"/>
              </w:rPr>
              <w:t xml:space="preserve">Cartucho (Tóner) para Impresor HP </w:t>
            </w:r>
            <w:proofErr w:type="spellStart"/>
            <w:r w:rsidRPr="00200FD2">
              <w:rPr>
                <w:sz w:val="18"/>
                <w:szCs w:val="18"/>
              </w:rPr>
              <w:t>Laserjet</w:t>
            </w:r>
            <w:proofErr w:type="spellEnd"/>
            <w:r w:rsidRPr="00200FD2">
              <w:rPr>
                <w:sz w:val="18"/>
                <w:szCs w:val="18"/>
              </w:rPr>
              <w:t>, No.(CF237Y), Negro para modelos M607, M608, M609, MFP M631, MFP M632, MFP M633</w:t>
            </w:r>
          </w:p>
        </w:tc>
        <w:tc>
          <w:tcPr>
            <w:tcW w:w="4536" w:type="dxa"/>
            <w:vAlign w:val="center"/>
          </w:tcPr>
          <w:p w14:paraId="066EF071" w14:textId="77777777" w:rsidR="00951B69" w:rsidRPr="00200FD2" w:rsidRDefault="00951B69" w:rsidP="00951B69">
            <w:pPr>
              <w:spacing w:after="0" w:line="240" w:lineRule="auto"/>
              <w:rPr>
                <w:sz w:val="18"/>
                <w:szCs w:val="18"/>
              </w:rPr>
            </w:pPr>
          </w:p>
        </w:tc>
      </w:tr>
      <w:tr w:rsidR="00951B69" w:rsidRPr="00200FD2" w14:paraId="120755F0"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EE8E0"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color w:val="000000"/>
                <w:sz w:val="18"/>
                <w:szCs w:val="18"/>
              </w:rPr>
              <w:t>Plazo de entrega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C62C"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1EBE97F5"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88465" w14:textId="3571F878" w:rsidR="00951B69" w:rsidRPr="00200FD2" w:rsidRDefault="00951B69"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M</w:t>
            </w:r>
            <w:r w:rsidR="00200FD2" w:rsidRPr="00200FD2">
              <w:rPr>
                <w:rFonts w:eastAsia="Verdana"/>
                <w:color w:val="000000"/>
                <w:sz w:val="18"/>
                <w:szCs w:val="18"/>
              </w:rPr>
              <w:t>arca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F6FA"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200FD2" w:rsidRPr="00200FD2" w14:paraId="1499932A"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28416D" w14:textId="09B6613C" w:rsidR="00200FD2" w:rsidRPr="00200FD2" w:rsidRDefault="00200FD2" w:rsidP="00200FD2">
            <w:pPr>
              <w:pBdr>
                <w:top w:val="nil"/>
                <w:left w:val="nil"/>
                <w:bottom w:val="nil"/>
                <w:right w:val="nil"/>
                <w:between w:val="nil"/>
              </w:pBdr>
              <w:tabs>
                <w:tab w:val="left" w:pos="707"/>
              </w:tabs>
              <w:spacing w:after="0" w:line="240" w:lineRule="auto"/>
              <w:jc w:val="right"/>
              <w:rPr>
                <w:rFonts w:eastAsia="Verdana"/>
                <w:color w:val="000000"/>
                <w:sz w:val="18"/>
                <w:szCs w:val="18"/>
              </w:rPr>
            </w:pPr>
            <w:r>
              <w:rPr>
                <w:rFonts w:eastAsia="Verdana"/>
                <w:color w:val="000000"/>
                <w:sz w:val="18"/>
                <w:szCs w:val="18"/>
              </w:rPr>
              <w:t>Modelo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E936" w14:textId="77777777" w:rsidR="00200FD2" w:rsidRPr="00200FD2" w:rsidRDefault="00200FD2" w:rsidP="00951B69">
            <w:pPr>
              <w:pBdr>
                <w:top w:val="nil"/>
                <w:left w:val="nil"/>
                <w:bottom w:val="nil"/>
                <w:right w:val="nil"/>
                <w:between w:val="nil"/>
              </w:pBdr>
              <w:tabs>
                <w:tab w:val="left" w:pos="707"/>
              </w:tabs>
              <w:spacing w:after="0" w:line="240" w:lineRule="auto"/>
              <w:rPr>
                <w:rFonts w:eastAsia="Verdana"/>
                <w:color w:val="000000"/>
                <w:sz w:val="18"/>
                <w:szCs w:val="18"/>
              </w:rPr>
            </w:pPr>
          </w:p>
        </w:tc>
      </w:tr>
      <w:tr w:rsidR="00951B69" w:rsidRPr="00200FD2" w14:paraId="6252BF76" w14:textId="77777777" w:rsidTr="00951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86241" w14:textId="77777777" w:rsidR="00951B69" w:rsidRPr="00200FD2" w:rsidRDefault="00951B69" w:rsidP="00951B69">
            <w:pPr>
              <w:pBdr>
                <w:top w:val="nil"/>
                <w:left w:val="nil"/>
                <w:bottom w:val="nil"/>
                <w:right w:val="nil"/>
                <w:between w:val="nil"/>
              </w:pBdr>
              <w:tabs>
                <w:tab w:val="left" w:pos="707"/>
              </w:tabs>
              <w:spacing w:after="0" w:line="240" w:lineRule="auto"/>
              <w:jc w:val="right"/>
              <w:rPr>
                <w:rFonts w:eastAsia="Verdana"/>
                <w:color w:val="000000"/>
                <w:sz w:val="18"/>
                <w:szCs w:val="18"/>
              </w:rPr>
            </w:pPr>
            <w:r w:rsidRPr="00200FD2">
              <w:rPr>
                <w:rFonts w:eastAsia="Verdana"/>
                <w:color w:val="000000"/>
                <w:sz w:val="18"/>
                <w:szCs w:val="18"/>
              </w:rPr>
              <w:t>País de origen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1FB1" w14:textId="77777777" w:rsidR="00951B69" w:rsidRPr="00200FD2" w:rsidRDefault="00951B69" w:rsidP="00951B69">
            <w:pPr>
              <w:pBdr>
                <w:top w:val="nil"/>
                <w:left w:val="nil"/>
                <w:bottom w:val="nil"/>
                <w:right w:val="nil"/>
                <w:between w:val="nil"/>
              </w:pBdr>
              <w:tabs>
                <w:tab w:val="left" w:pos="707"/>
              </w:tabs>
              <w:spacing w:after="0" w:line="240" w:lineRule="auto"/>
              <w:rPr>
                <w:rFonts w:eastAsia="Verdana"/>
                <w:color w:val="000000"/>
                <w:sz w:val="18"/>
                <w:szCs w:val="18"/>
              </w:rPr>
            </w:pPr>
          </w:p>
        </w:tc>
      </w:tr>
    </w:tbl>
    <w:p w14:paraId="4CEC76CE" w14:textId="77777777" w:rsidR="00951B69" w:rsidRPr="001E6D4C" w:rsidRDefault="00951B69" w:rsidP="00951B69">
      <w:pPr>
        <w:pStyle w:val="Prrafodelista"/>
        <w:spacing w:after="0" w:line="240" w:lineRule="auto"/>
        <w:ind w:left="0"/>
        <w:jc w:val="both"/>
        <w:rPr>
          <w:b/>
          <w:bCs/>
          <w:sz w:val="16"/>
          <w:szCs w:val="20"/>
        </w:rPr>
      </w:pPr>
    </w:p>
    <w:p w14:paraId="5417E728" w14:textId="77777777" w:rsidR="00961B9F" w:rsidRPr="001E6D4C" w:rsidRDefault="00961B9F" w:rsidP="00D50DF3">
      <w:pPr>
        <w:spacing w:after="0" w:line="240" w:lineRule="auto"/>
        <w:jc w:val="center"/>
        <w:rPr>
          <w:b/>
          <w:bCs/>
          <w:sz w:val="22"/>
          <w:szCs w:val="22"/>
        </w:rPr>
      </w:pPr>
    </w:p>
    <w:p w14:paraId="564E4C27" w14:textId="6FF81E32" w:rsidR="005A1462" w:rsidRPr="001E6D4C" w:rsidRDefault="005A1462" w:rsidP="00D50DF3">
      <w:pPr>
        <w:spacing w:after="0" w:line="240" w:lineRule="auto"/>
        <w:jc w:val="both"/>
        <w:rPr>
          <w:b/>
          <w:bCs/>
          <w:sz w:val="20"/>
          <w:szCs w:val="20"/>
        </w:rPr>
      </w:pPr>
    </w:p>
    <w:p w14:paraId="42636348" w14:textId="4DE44C3C" w:rsidR="008B3DEC" w:rsidRPr="001E6D4C" w:rsidRDefault="008B3DEC" w:rsidP="00D50DF3">
      <w:pPr>
        <w:spacing w:after="0" w:line="240" w:lineRule="auto"/>
        <w:jc w:val="both"/>
        <w:rPr>
          <w:sz w:val="22"/>
          <w:szCs w:val="22"/>
        </w:rPr>
      </w:pPr>
      <w:r w:rsidRPr="001E6D4C">
        <w:rPr>
          <w:sz w:val="22"/>
          <w:szCs w:val="22"/>
        </w:rPr>
        <w:t>Firma del Ofertante</w:t>
      </w:r>
    </w:p>
    <w:p w14:paraId="79E4A70E" w14:textId="481DA3C4" w:rsidR="008B3DEC" w:rsidRPr="001E6D4C" w:rsidRDefault="008B3DEC" w:rsidP="00D50DF3">
      <w:pPr>
        <w:spacing w:after="0" w:line="240" w:lineRule="auto"/>
        <w:jc w:val="both"/>
        <w:rPr>
          <w:sz w:val="22"/>
          <w:szCs w:val="22"/>
        </w:rPr>
      </w:pPr>
      <w:r w:rsidRPr="001E6D4C">
        <w:rPr>
          <w:sz w:val="22"/>
          <w:szCs w:val="22"/>
        </w:rPr>
        <w:t xml:space="preserve">Sello del Proveedor </w:t>
      </w:r>
    </w:p>
    <w:p w14:paraId="17E9CB19" w14:textId="30561A11" w:rsidR="008B3DEC" w:rsidRPr="001E6D4C" w:rsidRDefault="00AB475E" w:rsidP="00007B4B">
      <w:pPr>
        <w:spacing w:after="0" w:line="240" w:lineRule="auto"/>
        <w:jc w:val="center"/>
        <w:rPr>
          <w:b/>
          <w:bCs/>
          <w:sz w:val="22"/>
          <w:szCs w:val="22"/>
        </w:rPr>
      </w:pPr>
      <w:r w:rsidRPr="001E6D4C">
        <w:rPr>
          <w:b/>
          <w:bCs/>
          <w:sz w:val="22"/>
          <w:szCs w:val="22"/>
        </w:rPr>
        <w:br w:type="page"/>
      </w:r>
      <w:r w:rsidR="008B3DEC" w:rsidRPr="001E6D4C">
        <w:rPr>
          <w:b/>
          <w:bCs/>
          <w:sz w:val="22"/>
          <w:szCs w:val="22"/>
        </w:rPr>
        <w:lastRenderedPageBreak/>
        <w:t xml:space="preserve">ANEXO </w:t>
      </w:r>
      <w:r w:rsidR="00A04151" w:rsidRPr="001E6D4C">
        <w:rPr>
          <w:b/>
          <w:bCs/>
          <w:sz w:val="22"/>
          <w:szCs w:val="22"/>
        </w:rPr>
        <w:t>N</w:t>
      </w:r>
      <w:r w:rsidR="004A2296" w:rsidRPr="001E6D4C">
        <w:rPr>
          <w:b/>
          <w:bCs/>
          <w:sz w:val="22"/>
          <w:szCs w:val="22"/>
        </w:rPr>
        <w:t xml:space="preserve">o. </w:t>
      </w:r>
      <w:r w:rsidR="00A04151" w:rsidRPr="001E6D4C">
        <w:rPr>
          <w:b/>
          <w:bCs/>
          <w:sz w:val="22"/>
          <w:szCs w:val="22"/>
        </w:rPr>
        <w:t>4</w:t>
      </w:r>
      <w:r w:rsidR="008B3DEC" w:rsidRPr="001E6D4C">
        <w:rPr>
          <w:b/>
          <w:bCs/>
          <w:sz w:val="22"/>
          <w:szCs w:val="22"/>
        </w:rPr>
        <w:t>: DECLARACIÓN DE MANTENIMIENTO DE LA OFERTA</w:t>
      </w:r>
    </w:p>
    <w:p w14:paraId="7F214E2D" w14:textId="77777777" w:rsidR="008B3DEC" w:rsidRPr="001E6D4C" w:rsidRDefault="008B3DEC" w:rsidP="00D50DF3">
      <w:pPr>
        <w:spacing w:after="0" w:line="240" w:lineRule="auto"/>
        <w:jc w:val="both"/>
        <w:rPr>
          <w:sz w:val="22"/>
          <w:szCs w:val="22"/>
        </w:rPr>
      </w:pPr>
    </w:p>
    <w:p w14:paraId="3BC11B38" w14:textId="77777777" w:rsidR="008B3DEC" w:rsidRPr="001E6D4C" w:rsidRDefault="008B3DEC" w:rsidP="00D50DF3">
      <w:pPr>
        <w:spacing w:after="0" w:line="240" w:lineRule="auto"/>
        <w:jc w:val="both"/>
        <w:rPr>
          <w:sz w:val="22"/>
          <w:szCs w:val="22"/>
        </w:rPr>
      </w:pPr>
      <w:r w:rsidRPr="001E6D4C">
        <w:rPr>
          <w:sz w:val="22"/>
          <w:szCs w:val="22"/>
        </w:rPr>
        <w:t>Fecha: [indicar la fecha (día, mes y año) de presentación de la oferta]</w:t>
      </w:r>
    </w:p>
    <w:p w14:paraId="7A3E0B62" w14:textId="77777777" w:rsidR="00295E1A" w:rsidRPr="001E6D4C" w:rsidRDefault="00295E1A" w:rsidP="00D50DF3">
      <w:pPr>
        <w:spacing w:after="0" w:line="240" w:lineRule="auto"/>
        <w:jc w:val="both"/>
        <w:rPr>
          <w:sz w:val="22"/>
          <w:szCs w:val="22"/>
        </w:rPr>
      </w:pPr>
    </w:p>
    <w:p w14:paraId="394798DA" w14:textId="3338CB9F" w:rsidR="001B18C0" w:rsidRPr="001E6D4C" w:rsidRDefault="001B18C0" w:rsidP="00D50DF3">
      <w:pPr>
        <w:spacing w:after="0" w:line="240" w:lineRule="auto"/>
        <w:jc w:val="both"/>
        <w:rPr>
          <w:sz w:val="22"/>
          <w:szCs w:val="22"/>
          <w:lang w:val="pt-BR"/>
        </w:rPr>
      </w:pPr>
      <w:r w:rsidRPr="001E6D4C">
        <w:rPr>
          <w:sz w:val="22"/>
          <w:szCs w:val="22"/>
          <w:lang w:val="pt-BR"/>
        </w:rPr>
        <w:t xml:space="preserve">SDC. No.: </w:t>
      </w:r>
      <w:r w:rsidR="00A04151" w:rsidRPr="001E6D4C">
        <w:rPr>
          <w:sz w:val="22"/>
          <w:szCs w:val="22"/>
          <w:lang w:val="pt-BR"/>
        </w:rPr>
        <w:t>N°</w:t>
      </w:r>
      <w:r w:rsidR="00CC1250" w:rsidRPr="001E6D4C">
        <w:rPr>
          <w:sz w:val="22"/>
          <w:szCs w:val="22"/>
          <w:lang w:val="pt-BR"/>
        </w:rPr>
        <w:t>RECOVID-</w:t>
      </w:r>
      <w:r w:rsidR="00CE7DA8" w:rsidRPr="001E6D4C">
        <w:rPr>
          <w:sz w:val="22"/>
          <w:szCs w:val="22"/>
          <w:lang w:val="pt-BR"/>
        </w:rPr>
        <w:t>157</w:t>
      </w:r>
      <w:r w:rsidR="00CC1250" w:rsidRPr="001E6D4C">
        <w:rPr>
          <w:sz w:val="22"/>
          <w:szCs w:val="22"/>
          <w:lang w:val="pt-BR"/>
        </w:rPr>
        <w:t>-RFQ-GO</w:t>
      </w:r>
      <w:r w:rsidR="00A04151" w:rsidRPr="001E6D4C">
        <w:rPr>
          <w:sz w:val="22"/>
          <w:szCs w:val="22"/>
          <w:lang w:val="pt-BR"/>
        </w:rPr>
        <w:t xml:space="preserve"> denominad</w:t>
      </w:r>
      <w:r w:rsidR="006D3470" w:rsidRPr="001E6D4C">
        <w:rPr>
          <w:sz w:val="22"/>
          <w:szCs w:val="22"/>
          <w:lang w:val="pt-BR"/>
        </w:rPr>
        <w:t>o</w:t>
      </w:r>
      <w:r w:rsidRPr="001E6D4C">
        <w:rPr>
          <w:sz w:val="22"/>
          <w:szCs w:val="22"/>
          <w:lang w:val="pt-BR"/>
        </w:rPr>
        <w:t xml:space="preserve"> </w:t>
      </w:r>
    </w:p>
    <w:p w14:paraId="0ABFAC8E" w14:textId="251313C9" w:rsidR="008B3DEC" w:rsidRPr="001E6D4C" w:rsidRDefault="00A04151" w:rsidP="00D50DF3">
      <w:pPr>
        <w:spacing w:after="0" w:line="240" w:lineRule="auto"/>
        <w:jc w:val="both"/>
        <w:rPr>
          <w:sz w:val="22"/>
          <w:szCs w:val="22"/>
        </w:rPr>
      </w:pPr>
      <w:r w:rsidRPr="001E6D4C">
        <w:rPr>
          <w:sz w:val="22"/>
          <w:szCs w:val="22"/>
        </w:rPr>
        <w:t>“</w:t>
      </w:r>
      <w:r w:rsidR="00CE7DA8" w:rsidRPr="001E6D4C">
        <w:rPr>
          <w:sz w:val="22"/>
          <w:szCs w:val="22"/>
        </w:rPr>
        <w:t>INSUMOS INFORMÁTICOS PARA FUNCIONAMIENTO DE LA UGP</w:t>
      </w:r>
      <w:r w:rsidR="00CC1250" w:rsidRPr="001E6D4C">
        <w:rPr>
          <w:sz w:val="22"/>
          <w:szCs w:val="22"/>
        </w:rPr>
        <w:t>.</w:t>
      </w:r>
      <w:r w:rsidRPr="001E6D4C">
        <w:rPr>
          <w:sz w:val="22"/>
          <w:szCs w:val="22"/>
        </w:rPr>
        <w:t>”.</w:t>
      </w:r>
    </w:p>
    <w:p w14:paraId="764B7064" w14:textId="77777777" w:rsidR="008B3DEC" w:rsidRPr="001E6D4C" w:rsidRDefault="008B3DEC" w:rsidP="00D50DF3">
      <w:pPr>
        <w:spacing w:after="0" w:line="240" w:lineRule="auto"/>
        <w:jc w:val="both"/>
        <w:rPr>
          <w:sz w:val="22"/>
          <w:szCs w:val="22"/>
        </w:rPr>
      </w:pPr>
    </w:p>
    <w:p w14:paraId="47239DFF" w14:textId="77777777" w:rsidR="008B3DEC" w:rsidRPr="001E6D4C" w:rsidRDefault="008B3DEC" w:rsidP="00D50DF3">
      <w:pPr>
        <w:spacing w:after="0" w:line="240" w:lineRule="auto"/>
        <w:jc w:val="both"/>
        <w:rPr>
          <w:sz w:val="22"/>
          <w:szCs w:val="22"/>
        </w:rPr>
      </w:pPr>
      <w:r w:rsidRPr="001E6D4C">
        <w:rPr>
          <w:sz w:val="22"/>
          <w:szCs w:val="22"/>
        </w:rPr>
        <w:t>Nosotros, los suscritos, declaramos que:</w:t>
      </w:r>
    </w:p>
    <w:p w14:paraId="3C71083E" w14:textId="77777777" w:rsidR="008B3DEC" w:rsidRPr="001E6D4C" w:rsidRDefault="008B3DEC" w:rsidP="00D50DF3">
      <w:pPr>
        <w:spacing w:after="0" w:line="240" w:lineRule="auto"/>
        <w:jc w:val="both"/>
        <w:rPr>
          <w:sz w:val="22"/>
          <w:szCs w:val="22"/>
        </w:rPr>
      </w:pPr>
      <w:r w:rsidRPr="001E6D4C">
        <w:rPr>
          <w:sz w:val="22"/>
          <w:szCs w:val="22"/>
        </w:rPr>
        <w:t>Entendemos que, de acuerdo con sus condiciones, las ofertas deberán estar respaldadas por una Declaración de Mantenimiento de la Oferta.</w:t>
      </w:r>
    </w:p>
    <w:p w14:paraId="57560CBC" w14:textId="69B4D918" w:rsidR="008B3DEC" w:rsidRPr="001E6D4C" w:rsidRDefault="008B3DEC" w:rsidP="00D50DF3">
      <w:pPr>
        <w:spacing w:after="0" w:line="240" w:lineRule="auto"/>
        <w:jc w:val="both"/>
        <w:rPr>
          <w:sz w:val="22"/>
          <w:szCs w:val="22"/>
        </w:rPr>
      </w:pPr>
      <w:r w:rsidRPr="001E6D4C">
        <w:rPr>
          <w:sz w:val="22"/>
          <w:szCs w:val="22"/>
        </w:rPr>
        <w:t xml:space="preserve">Aceptamos que automáticamente seremos declarados inelegibles para participar en cualquier SDC de contrato con el Comprador por un período de </w:t>
      </w:r>
      <w:r w:rsidR="00796EA3" w:rsidRPr="001E6D4C">
        <w:rPr>
          <w:sz w:val="22"/>
          <w:szCs w:val="22"/>
        </w:rPr>
        <w:t>2 años</w:t>
      </w:r>
      <w:r w:rsidRPr="001E6D4C">
        <w:rPr>
          <w:sz w:val="22"/>
          <w:szCs w:val="22"/>
        </w:rPr>
        <w:t xml:space="preserve"> contados a partir de la fecha de presentación de ofertas, si violamos nuestra(s) obligación(es) bajo las condiciones de la oferta si:</w:t>
      </w:r>
    </w:p>
    <w:p w14:paraId="59F966F4" w14:textId="77777777" w:rsidR="00AB475E" w:rsidRPr="001E6D4C" w:rsidRDefault="00AB475E" w:rsidP="00D50DF3">
      <w:pPr>
        <w:spacing w:after="0" w:line="240" w:lineRule="auto"/>
        <w:jc w:val="both"/>
        <w:rPr>
          <w:sz w:val="22"/>
          <w:szCs w:val="22"/>
        </w:rPr>
      </w:pPr>
    </w:p>
    <w:p w14:paraId="1B337CD0" w14:textId="77777777" w:rsidR="008B3DEC" w:rsidRPr="001E6D4C" w:rsidRDefault="008B3DEC" w:rsidP="00D50DF3">
      <w:pPr>
        <w:spacing w:after="0" w:line="240" w:lineRule="auto"/>
        <w:ind w:left="426" w:hanging="426"/>
        <w:jc w:val="both"/>
        <w:rPr>
          <w:sz w:val="22"/>
          <w:szCs w:val="22"/>
        </w:rPr>
      </w:pPr>
      <w:r w:rsidRPr="001E6D4C">
        <w:rPr>
          <w:sz w:val="22"/>
          <w:szCs w:val="22"/>
        </w:rPr>
        <w:t>(a)</w:t>
      </w:r>
      <w:r w:rsidRPr="001E6D4C">
        <w:rPr>
          <w:sz w:val="22"/>
          <w:szCs w:val="22"/>
        </w:rPr>
        <w:tab/>
        <w:t>retiráramos nuestra oferta durante el período de vigencia de la oferta especificado por nosotros en el Formulario de Oferta; o</w:t>
      </w:r>
    </w:p>
    <w:p w14:paraId="2147FC59" w14:textId="77777777" w:rsidR="008B3DEC" w:rsidRPr="001E6D4C" w:rsidRDefault="008B3DEC" w:rsidP="00D50DF3">
      <w:pPr>
        <w:spacing w:after="0" w:line="240" w:lineRule="auto"/>
        <w:ind w:left="426" w:hanging="426"/>
        <w:jc w:val="both"/>
        <w:rPr>
          <w:sz w:val="22"/>
          <w:szCs w:val="22"/>
        </w:rPr>
      </w:pPr>
      <w:r w:rsidRPr="001E6D4C">
        <w:rPr>
          <w:sz w:val="22"/>
          <w:szCs w:val="22"/>
        </w:rPr>
        <w:t>(b)</w:t>
      </w:r>
      <w:r w:rsidRPr="001E6D4C">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1E6D4C">
        <w:rPr>
          <w:sz w:val="22"/>
          <w:szCs w:val="22"/>
        </w:rPr>
        <w:t>, (iii) no cumplimos con el suministro pactado o su modificativa.</w:t>
      </w:r>
    </w:p>
    <w:p w14:paraId="61A8B26E" w14:textId="77777777" w:rsidR="00A04151" w:rsidRPr="001E6D4C" w:rsidRDefault="00A04151" w:rsidP="00D50DF3">
      <w:pPr>
        <w:spacing w:after="0" w:line="240" w:lineRule="auto"/>
        <w:jc w:val="both"/>
        <w:rPr>
          <w:sz w:val="22"/>
          <w:szCs w:val="22"/>
        </w:rPr>
      </w:pPr>
    </w:p>
    <w:p w14:paraId="1FD20679" w14:textId="77777777" w:rsidR="008B3DEC" w:rsidRPr="001E6D4C" w:rsidRDefault="008B3DEC" w:rsidP="00D50DF3">
      <w:pPr>
        <w:spacing w:after="0" w:line="240" w:lineRule="auto"/>
        <w:jc w:val="both"/>
        <w:rPr>
          <w:sz w:val="22"/>
          <w:szCs w:val="22"/>
        </w:rPr>
      </w:pPr>
      <w:bookmarkStart w:id="3" w:name="_Hlk48118682"/>
      <w:r w:rsidRPr="001E6D4C">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1E6D4C" w:rsidRDefault="00A04151" w:rsidP="00D50DF3">
      <w:pPr>
        <w:spacing w:after="0" w:line="240" w:lineRule="auto"/>
        <w:jc w:val="both"/>
        <w:rPr>
          <w:sz w:val="22"/>
          <w:szCs w:val="22"/>
        </w:rPr>
      </w:pPr>
    </w:p>
    <w:p w14:paraId="0CFE8E1A" w14:textId="77777777" w:rsidR="008B3DEC" w:rsidRPr="001E6D4C" w:rsidRDefault="008B3DEC" w:rsidP="00D50DF3">
      <w:pPr>
        <w:spacing w:after="0" w:line="240" w:lineRule="auto"/>
        <w:jc w:val="both"/>
        <w:rPr>
          <w:sz w:val="22"/>
          <w:szCs w:val="22"/>
        </w:rPr>
      </w:pPr>
      <w:r w:rsidRPr="001E6D4C">
        <w:rPr>
          <w:sz w:val="22"/>
          <w:szCs w:val="22"/>
        </w:rPr>
        <w:t xml:space="preserve">Firmada: [firma de la persona cuyo nombre y capacidad se indican]. </w:t>
      </w:r>
    </w:p>
    <w:p w14:paraId="1C9E44A7" w14:textId="77777777" w:rsidR="008B3DEC" w:rsidRPr="001E6D4C" w:rsidRDefault="008B3DEC" w:rsidP="00D50DF3">
      <w:pPr>
        <w:spacing w:after="0" w:line="240" w:lineRule="auto"/>
        <w:jc w:val="both"/>
        <w:rPr>
          <w:sz w:val="22"/>
          <w:szCs w:val="22"/>
        </w:rPr>
      </w:pPr>
      <w:r w:rsidRPr="001E6D4C">
        <w:rPr>
          <w:sz w:val="22"/>
          <w:szCs w:val="22"/>
        </w:rPr>
        <w:t>En capacidad de [indicar la capacidad jurídica de la persona que firma la Declaración de Mantenimiento de la Oferta]</w:t>
      </w:r>
    </w:p>
    <w:p w14:paraId="7EBC7FE6" w14:textId="77777777" w:rsidR="00A04151" w:rsidRPr="001E6D4C" w:rsidRDefault="00A04151" w:rsidP="00D50DF3">
      <w:pPr>
        <w:spacing w:after="0" w:line="240" w:lineRule="auto"/>
        <w:jc w:val="both"/>
        <w:rPr>
          <w:sz w:val="22"/>
          <w:szCs w:val="22"/>
        </w:rPr>
      </w:pPr>
    </w:p>
    <w:p w14:paraId="20839477" w14:textId="77777777" w:rsidR="008B3DEC" w:rsidRPr="001E6D4C" w:rsidRDefault="008B3DEC" w:rsidP="00D50DF3">
      <w:pPr>
        <w:spacing w:after="0" w:line="240" w:lineRule="auto"/>
        <w:jc w:val="both"/>
        <w:rPr>
          <w:sz w:val="22"/>
          <w:szCs w:val="22"/>
        </w:rPr>
      </w:pPr>
      <w:r w:rsidRPr="001E6D4C">
        <w:rPr>
          <w:sz w:val="22"/>
          <w:szCs w:val="22"/>
        </w:rPr>
        <w:t>Nombre: [nombre completo de la persona que firma la Declaración de Mantenimiento de la Oferta]</w:t>
      </w:r>
    </w:p>
    <w:p w14:paraId="72E36115" w14:textId="77777777" w:rsidR="008B3DEC" w:rsidRPr="001E6D4C" w:rsidRDefault="008B3DEC" w:rsidP="00D50DF3">
      <w:pPr>
        <w:spacing w:after="0" w:line="240" w:lineRule="auto"/>
        <w:jc w:val="both"/>
        <w:rPr>
          <w:sz w:val="22"/>
          <w:szCs w:val="22"/>
        </w:rPr>
      </w:pPr>
      <w:r w:rsidRPr="001E6D4C">
        <w:rPr>
          <w:sz w:val="22"/>
          <w:szCs w:val="22"/>
        </w:rPr>
        <w:t>Debidamente autorizado para firmar la oferta por y en nombre de: [nombre completo del Licitante]</w:t>
      </w:r>
    </w:p>
    <w:p w14:paraId="18106A40" w14:textId="77777777" w:rsidR="00A04151" w:rsidRPr="001E6D4C" w:rsidRDefault="00A04151" w:rsidP="00D50DF3">
      <w:pPr>
        <w:spacing w:after="0" w:line="240" w:lineRule="auto"/>
        <w:jc w:val="both"/>
        <w:rPr>
          <w:sz w:val="22"/>
          <w:szCs w:val="22"/>
        </w:rPr>
      </w:pPr>
    </w:p>
    <w:p w14:paraId="48C8EA66" w14:textId="77777777" w:rsidR="008B3DEC" w:rsidRPr="001E6D4C" w:rsidRDefault="008B3DEC" w:rsidP="00D50DF3">
      <w:pPr>
        <w:spacing w:after="0" w:line="240" w:lineRule="auto"/>
        <w:jc w:val="both"/>
        <w:rPr>
          <w:sz w:val="22"/>
          <w:szCs w:val="22"/>
        </w:rPr>
      </w:pPr>
      <w:r w:rsidRPr="001E6D4C">
        <w:rPr>
          <w:sz w:val="22"/>
          <w:szCs w:val="22"/>
        </w:rPr>
        <w:t xml:space="preserve">Fechada el ____________ día de ______________ </w:t>
      </w:r>
      <w:proofErr w:type="spellStart"/>
      <w:r w:rsidRPr="001E6D4C">
        <w:rPr>
          <w:sz w:val="22"/>
          <w:szCs w:val="22"/>
        </w:rPr>
        <w:t>de</w:t>
      </w:r>
      <w:proofErr w:type="spellEnd"/>
      <w:r w:rsidRPr="001E6D4C">
        <w:rPr>
          <w:sz w:val="22"/>
          <w:szCs w:val="22"/>
        </w:rPr>
        <w:t xml:space="preserve"> 20_____________ [indicar la fecha de la firma]</w:t>
      </w:r>
    </w:p>
    <w:p w14:paraId="5ED51A07" w14:textId="77777777" w:rsidR="008B3DEC" w:rsidRPr="001E6D4C" w:rsidRDefault="008B3DEC" w:rsidP="00D50DF3">
      <w:pPr>
        <w:spacing w:after="0" w:line="240" w:lineRule="auto"/>
        <w:jc w:val="both"/>
        <w:rPr>
          <w:sz w:val="22"/>
          <w:szCs w:val="22"/>
        </w:rPr>
      </w:pPr>
      <w:r w:rsidRPr="001E6D4C">
        <w:rPr>
          <w:sz w:val="22"/>
          <w:szCs w:val="22"/>
        </w:rPr>
        <w:t>Sello Oficial de la Corporación (si corresponde)</w:t>
      </w:r>
    </w:p>
    <w:p w14:paraId="54030AB9" w14:textId="77777777" w:rsidR="00FC02CE" w:rsidRPr="001E6D4C" w:rsidRDefault="00FC02CE" w:rsidP="00D50DF3">
      <w:pPr>
        <w:spacing w:after="0" w:line="240" w:lineRule="auto"/>
        <w:rPr>
          <w:b/>
          <w:bCs/>
          <w:sz w:val="22"/>
          <w:szCs w:val="22"/>
        </w:rPr>
      </w:pPr>
      <w:r w:rsidRPr="001E6D4C">
        <w:rPr>
          <w:b/>
          <w:bCs/>
          <w:sz w:val="22"/>
          <w:szCs w:val="22"/>
        </w:rPr>
        <w:br w:type="page"/>
      </w:r>
    </w:p>
    <w:p w14:paraId="717D3FB9" w14:textId="728CDF2C" w:rsidR="008B3DEC" w:rsidRPr="001E6D4C" w:rsidRDefault="008B3DEC" w:rsidP="00D50DF3">
      <w:pPr>
        <w:spacing w:after="0" w:line="240" w:lineRule="auto"/>
        <w:jc w:val="center"/>
        <w:rPr>
          <w:b/>
          <w:bCs/>
          <w:sz w:val="22"/>
          <w:szCs w:val="22"/>
        </w:rPr>
      </w:pPr>
      <w:r w:rsidRPr="001E6D4C">
        <w:rPr>
          <w:b/>
          <w:bCs/>
          <w:sz w:val="22"/>
          <w:szCs w:val="22"/>
        </w:rPr>
        <w:lastRenderedPageBreak/>
        <w:t>ANEXO</w:t>
      </w:r>
      <w:r w:rsidR="00E65B5A" w:rsidRPr="001E6D4C">
        <w:rPr>
          <w:b/>
          <w:bCs/>
          <w:sz w:val="22"/>
          <w:szCs w:val="22"/>
        </w:rPr>
        <w:t xml:space="preserve"> N</w:t>
      </w:r>
      <w:r w:rsidR="004A2296" w:rsidRPr="001E6D4C">
        <w:rPr>
          <w:b/>
          <w:bCs/>
          <w:sz w:val="22"/>
          <w:szCs w:val="22"/>
        </w:rPr>
        <w:t xml:space="preserve">o. </w:t>
      </w:r>
      <w:r w:rsidR="00E65B5A" w:rsidRPr="001E6D4C">
        <w:rPr>
          <w:b/>
          <w:bCs/>
          <w:sz w:val="22"/>
          <w:szCs w:val="22"/>
        </w:rPr>
        <w:t>5</w:t>
      </w:r>
      <w:r w:rsidR="004A2296" w:rsidRPr="001E6D4C">
        <w:rPr>
          <w:b/>
          <w:bCs/>
          <w:sz w:val="22"/>
          <w:szCs w:val="22"/>
        </w:rPr>
        <w:t>:</w:t>
      </w:r>
      <w:r w:rsidR="00FC09D7" w:rsidRPr="001E6D4C">
        <w:rPr>
          <w:b/>
          <w:bCs/>
          <w:sz w:val="22"/>
          <w:szCs w:val="22"/>
        </w:rPr>
        <w:t xml:space="preserve"> </w:t>
      </w:r>
      <w:r w:rsidRPr="001E6D4C">
        <w:rPr>
          <w:b/>
          <w:bCs/>
          <w:sz w:val="22"/>
          <w:szCs w:val="22"/>
        </w:rPr>
        <w:t>DECLARACIÓN JURADA</w:t>
      </w:r>
    </w:p>
    <w:p w14:paraId="6D02A207" w14:textId="77777777" w:rsidR="008B3DEC" w:rsidRPr="001E6D4C" w:rsidRDefault="008B3DEC" w:rsidP="00D50DF3">
      <w:pPr>
        <w:spacing w:after="0" w:line="240" w:lineRule="auto"/>
        <w:jc w:val="both"/>
        <w:rPr>
          <w:sz w:val="22"/>
          <w:szCs w:val="22"/>
        </w:rPr>
      </w:pPr>
    </w:p>
    <w:p w14:paraId="190ED045" w14:textId="77777777" w:rsidR="008B3DEC" w:rsidRPr="001E6D4C" w:rsidRDefault="008B3DEC" w:rsidP="00D50DF3">
      <w:pPr>
        <w:spacing w:after="0" w:line="240" w:lineRule="auto"/>
        <w:jc w:val="both"/>
        <w:rPr>
          <w:sz w:val="22"/>
          <w:szCs w:val="22"/>
        </w:rPr>
      </w:pPr>
      <w:r w:rsidRPr="001E6D4C">
        <w:rPr>
          <w:sz w:val="22"/>
          <w:szCs w:val="22"/>
        </w:rPr>
        <w:t>Señores</w:t>
      </w:r>
    </w:p>
    <w:p w14:paraId="6858A5EE" w14:textId="77777777" w:rsidR="00A321A0" w:rsidRPr="001E6D4C" w:rsidRDefault="00A321A0" w:rsidP="00D50DF3">
      <w:pPr>
        <w:spacing w:after="0" w:line="240" w:lineRule="auto"/>
        <w:jc w:val="both"/>
        <w:rPr>
          <w:sz w:val="22"/>
          <w:szCs w:val="22"/>
        </w:rPr>
      </w:pPr>
      <w:r w:rsidRPr="001E6D4C">
        <w:rPr>
          <w:sz w:val="22"/>
          <w:szCs w:val="22"/>
        </w:rPr>
        <w:t>Unidad de Gestión de Programas y Proyectos de Inversión</w:t>
      </w:r>
    </w:p>
    <w:p w14:paraId="2BE28483" w14:textId="77777777" w:rsidR="008B3DEC" w:rsidRPr="001E6D4C" w:rsidRDefault="008B3DEC" w:rsidP="00D50DF3">
      <w:pPr>
        <w:spacing w:after="0" w:line="240" w:lineRule="auto"/>
        <w:jc w:val="both"/>
        <w:rPr>
          <w:sz w:val="22"/>
          <w:szCs w:val="22"/>
        </w:rPr>
      </w:pPr>
      <w:r w:rsidRPr="001E6D4C">
        <w:rPr>
          <w:sz w:val="22"/>
          <w:szCs w:val="22"/>
        </w:rPr>
        <w:t>Presente</w:t>
      </w:r>
    </w:p>
    <w:p w14:paraId="2C026265" w14:textId="77777777" w:rsidR="008B3DEC" w:rsidRPr="001E6D4C" w:rsidRDefault="008B3DEC" w:rsidP="00D50DF3">
      <w:pPr>
        <w:spacing w:after="0" w:line="240" w:lineRule="auto"/>
        <w:jc w:val="both"/>
        <w:rPr>
          <w:sz w:val="22"/>
          <w:szCs w:val="22"/>
        </w:rPr>
      </w:pPr>
    </w:p>
    <w:p w14:paraId="72857722" w14:textId="77777777" w:rsidR="008B3DEC" w:rsidRPr="001E6D4C" w:rsidRDefault="008B3DEC" w:rsidP="00D50DF3">
      <w:pPr>
        <w:spacing w:after="0" w:line="240" w:lineRule="auto"/>
        <w:jc w:val="both"/>
        <w:rPr>
          <w:sz w:val="22"/>
          <w:szCs w:val="22"/>
        </w:rPr>
      </w:pPr>
    </w:p>
    <w:p w14:paraId="05384745" w14:textId="52DBE8D5" w:rsidR="008B3DEC" w:rsidRPr="001E6D4C" w:rsidRDefault="008B3DEC" w:rsidP="00D50DF3">
      <w:pPr>
        <w:spacing w:after="0" w:line="240" w:lineRule="auto"/>
        <w:jc w:val="both"/>
        <w:rPr>
          <w:sz w:val="22"/>
          <w:szCs w:val="22"/>
        </w:rPr>
      </w:pPr>
      <w:r w:rsidRPr="001E6D4C">
        <w:rPr>
          <w:sz w:val="22"/>
          <w:szCs w:val="22"/>
        </w:rPr>
        <w:t xml:space="preserve">Atendiendo la invitación recibida para participar en el proceso de Solicitud de Cotización </w:t>
      </w:r>
      <w:r w:rsidR="00A321A0" w:rsidRPr="001E6D4C">
        <w:rPr>
          <w:sz w:val="22"/>
          <w:szCs w:val="22"/>
        </w:rPr>
        <w:t>N°</w:t>
      </w:r>
      <w:r w:rsidR="006D3470" w:rsidRPr="001E6D4C">
        <w:rPr>
          <w:sz w:val="22"/>
          <w:szCs w:val="22"/>
          <w:lang w:val="pt-BR"/>
        </w:rPr>
        <w:t xml:space="preserve"> </w:t>
      </w:r>
      <w:r w:rsidR="00CC1250" w:rsidRPr="001E6D4C">
        <w:rPr>
          <w:sz w:val="22"/>
          <w:szCs w:val="22"/>
          <w:lang w:val="pt-BR"/>
        </w:rPr>
        <w:t>RECOVID-</w:t>
      </w:r>
      <w:r w:rsidR="00CE7DA8" w:rsidRPr="001E6D4C">
        <w:rPr>
          <w:sz w:val="22"/>
          <w:szCs w:val="22"/>
          <w:lang w:val="pt-BR"/>
        </w:rPr>
        <w:t>157</w:t>
      </w:r>
      <w:r w:rsidR="00CC1250" w:rsidRPr="001E6D4C">
        <w:rPr>
          <w:sz w:val="22"/>
          <w:szCs w:val="22"/>
          <w:lang w:val="pt-BR"/>
        </w:rPr>
        <w:t>-RFQ-GO</w:t>
      </w:r>
      <w:r w:rsidR="00A321A0" w:rsidRPr="001E6D4C">
        <w:rPr>
          <w:sz w:val="22"/>
          <w:szCs w:val="22"/>
        </w:rPr>
        <w:t xml:space="preserve"> </w:t>
      </w:r>
      <w:r w:rsidR="00680E5F" w:rsidRPr="001E6D4C">
        <w:rPr>
          <w:sz w:val="22"/>
          <w:szCs w:val="22"/>
        </w:rPr>
        <w:t>d</w:t>
      </w:r>
      <w:r w:rsidR="006D3470" w:rsidRPr="001E6D4C">
        <w:rPr>
          <w:sz w:val="22"/>
          <w:szCs w:val="22"/>
        </w:rPr>
        <w:t>enominado “</w:t>
      </w:r>
      <w:r w:rsidR="00CE7DA8" w:rsidRPr="001E6D4C">
        <w:rPr>
          <w:sz w:val="22"/>
          <w:szCs w:val="22"/>
        </w:rPr>
        <w:t>INSUMOS INFORMÁTICOS PARA FUNCIONAMIENTO DE LA UGP</w:t>
      </w:r>
      <w:r w:rsidR="00CC1250" w:rsidRPr="001E6D4C">
        <w:rPr>
          <w:sz w:val="22"/>
          <w:szCs w:val="22"/>
        </w:rPr>
        <w:t>.</w:t>
      </w:r>
      <w:r w:rsidR="006D3470" w:rsidRPr="001E6D4C">
        <w:rPr>
          <w:sz w:val="22"/>
          <w:szCs w:val="22"/>
        </w:rPr>
        <w:t xml:space="preserve">”, </w:t>
      </w:r>
      <w:r w:rsidRPr="001E6D4C">
        <w:rPr>
          <w:sz w:val="22"/>
          <w:szCs w:val="22"/>
        </w:rPr>
        <w:t>para ser entregados en _____, detallados en los documentos adjuntos a esta carta.</w:t>
      </w:r>
    </w:p>
    <w:p w14:paraId="5B12D58A" w14:textId="77777777" w:rsidR="008B3DEC" w:rsidRPr="001E6D4C" w:rsidRDefault="008B3DEC" w:rsidP="00D50DF3">
      <w:pPr>
        <w:spacing w:after="0" w:line="240" w:lineRule="auto"/>
        <w:jc w:val="both"/>
        <w:rPr>
          <w:sz w:val="22"/>
          <w:szCs w:val="22"/>
        </w:rPr>
      </w:pPr>
    </w:p>
    <w:p w14:paraId="7C97072A" w14:textId="77777777" w:rsidR="008B3DEC" w:rsidRPr="001E6D4C" w:rsidRDefault="008B3DEC" w:rsidP="00D50DF3">
      <w:pPr>
        <w:spacing w:after="0" w:line="240" w:lineRule="auto"/>
        <w:jc w:val="both"/>
        <w:rPr>
          <w:sz w:val="22"/>
          <w:szCs w:val="22"/>
        </w:rPr>
      </w:pPr>
      <w:r w:rsidRPr="001E6D4C">
        <w:rPr>
          <w:sz w:val="22"/>
          <w:szCs w:val="22"/>
        </w:rPr>
        <w:t>Al presentar la propuesta como _______________________ (persona natural, persona jurídica o asociación, según aplique), declaro bajo juramento, que:</w:t>
      </w:r>
    </w:p>
    <w:p w14:paraId="48FAD603" w14:textId="77777777" w:rsidR="008B3DEC" w:rsidRPr="001E6D4C" w:rsidRDefault="008B3DEC" w:rsidP="00D50DF3">
      <w:pPr>
        <w:spacing w:after="0" w:line="240" w:lineRule="auto"/>
        <w:jc w:val="both"/>
        <w:rPr>
          <w:sz w:val="22"/>
          <w:szCs w:val="22"/>
        </w:rPr>
      </w:pPr>
    </w:p>
    <w:p w14:paraId="59F0FF63" w14:textId="681509CF" w:rsidR="008B3DEC" w:rsidRPr="001E6D4C" w:rsidRDefault="008B3DEC" w:rsidP="00D50DF3">
      <w:pPr>
        <w:spacing w:after="0" w:line="240" w:lineRule="auto"/>
        <w:jc w:val="both"/>
        <w:rPr>
          <w:sz w:val="22"/>
          <w:szCs w:val="22"/>
        </w:rPr>
      </w:pPr>
      <w:r w:rsidRPr="001E6D4C">
        <w:rPr>
          <w:sz w:val="22"/>
          <w:szCs w:val="22"/>
        </w:rPr>
        <w:t xml:space="preserve">Me comprometo a entregar y proveer los </w:t>
      </w:r>
      <w:r w:rsidR="00FA3E01" w:rsidRPr="001E6D4C">
        <w:rPr>
          <w:sz w:val="22"/>
          <w:szCs w:val="22"/>
        </w:rPr>
        <w:t>bienes</w:t>
      </w:r>
      <w:r w:rsidRPr="001E6D4C">
        <w:rPr>
          <w:sz w:val="22"/>
          <w:szCs w:val="22"/>
        </w:rPr>
        <w:t xml:space="preserve"> con sujeción a los requisitos que se estipulan en las Especificaciones Técnicas y por los precios detallados en mi Oferta.</w:t>
      </w:r>
    </w:p>
    <w:p w14:paraId="0D82720D" w14:textId="77777777" w:rsidR="008B3DEC" w:rsidRPr="001E6D4C" w:rsidRDefault="008B3DEC" w:rsidP="00D50DF3">
      <w:pPr>
        <w:spacing w:after="0" w:line="240" w:lineRule="auto"/>
        <w:jc w:val="both"/>
        <w:rPr>
          <w:sz w:val="22"/>
          <w:szCs w:val="22"/>
        </w:rPr>
      </w:pPr>
    </w:p>
    <w:p w14:paraId="605E2494" w14:textId="77777777" w:rsidR="008B3DEC" w:rsidRPr="001E6D4C" w:rsidRDefault="008B3DEC" w:rsidP="00D50DF3">
      <w:pPr>
        <w:spacing w:after="0" w:line="240" w:lineRule="auto"/>
        <w:jc w:val="both"/>
        <w:rPr>
          <w:sz w:val="22"/>
          <w:szCs w:val="22"/>
        </w:rPr>
      </w:pPr>
      <w:r w:rsidRPr="001E6D4C">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1E6D4C" w:rsidRDefault="008B3DEC" w:rsidP="00D50DF3">
      <w:pPr>
        <w:spacing w:after="0" w:line="240" w:lineRule="auto"/>
        <w:jc w:val="both"/>
        <w:rPr>
          <w:sz w:val="22"/>
          <w:szCs w:val="22"/>
        </w:rPr>
      </w:pPr>
      <w:r w:rsidRPr="001E6D4C">
        <w:rPr>
          <w:sz w:val="22"/>
          <w:szCs w:val="22"/>
        </w:rPr>
        <w:t xml:space="preserve"> </w:t>
      </w:r>
    </w:p>
    <w:p w14:paraId="31826E2E" w14:textId="77777777" w:rsidR="008B3DEC" w:rsidRPr="001E6D4C" w:rsidRDefault="008B3DEC" w:rsidP="00D50DF3">
      <w:pPr>
        <w:spacing w:after="0" w:line="240" w:lineRule="auto"/>
        <w:jc w:val="both"/>
        <w:rPr>
          <w:sz w:val="22"/>
          <w:szCs w:val="22"/>
        </w:rPr>
      </w:pPr>
      <w:r w:rsidRPr="001E6D4C">
        <w:rPr>
          <w:sz w:val="22"/>
          <w:szCs w:val="22"/>
        </w:rPr>
        <w:t>Garantizo la veracidad y exactitud de la información y las declaraciones incluidas en los documentos de la oferta, formularios y otros anexos.</w:t>
      </w:r>
    </w:p>
    <w:p w14:paraId="73C99BBF" w14:textId="77777777" w:rsidR="008B3DEC" w:rsidRPr="001E6D4C" w:rsidRDefault="008B3DEC" w:rsidP="00D50DF3">
      <w:pPr>
        <w:spacing w:after="0" w:line="240" w:lineRule="auto"/>
        <w:jc w:val="both"/>
        <w:rPr>
          <w:sz w:val="22"/>
          <w:szCs w:val="22"/>
        </w:rPr>
      </w:pPr>
    </w:p>
    <w:p w14:paraId="1868E1B4" w14:textId="77777777" w:rsidR="008B3DEC" w:rsidRPr="001E6D4C" w:rsidRDefault="008B3DEC" w:rsidP="00D50DF3">
      <w:pPr>
        <w:spacing w:after="0" w:line="240" w:lineRule="auto"/>
        <w:jc w:val="both"/>
        <w:rPr>
          <w:sz w:val="22"/>
          <w:szCs w:val="22"/>
        </w:rPr>
      </w:pPr>
      <w:r w:rsidRPr="001E6D4C">
        <w:rPr>
          <w:sz w:val="22"/>
          <w:szCs w:val="22"/>
        </w:rPr>
        <w:t>Me comprometo a no incurrir o denunciar cualquier acto relacionado con prácticas prohibidas que fuere de mi conocimiento durante el desarrollo del proceso.</w:t>
      </w:r>
    </w:p>
    <w:p w14:paraId="0AA77EDA" w14:textId="77777777" w:rsidR="008B3DEC" w:rsidRPr="001E6D4C" w:rsidRDefault="008B3DEC" w:rsidP="00D50DF3">
      <w:pPr>
        <w:spacing w:after="0" w:line="240" w:lineRule="auto"/>
        <w:jc w:val="both"/>
        <w:rPr>
          <w:sz w:val="22"/>
          <w:szCs w:val="22"/>
        </w:rPr>
      </w:pPr>
    </w:p>
    <w:p w14:paraId="56BA171C" w14:textId="30529F57" w:rsidR="008B3DEC" w:rsidRPr="001E6D4C" w:rsidRDefault="008B3DEC" w:rsidP="00D50DF3">
      <w:pPr>
        <w:spacing w:after="0" w:line="240" w:lineRule="auto"/>
        <w:jc w:val="both"/>
        <w:rPr>
          <w:sz w:val="22"/>
          <w:szCs w:val="22"/>
        </w:rPr>
      </w:pPr>
      <w:r w:rsidRPr="001E6D4C">
        <w:rPr>
          <w:sz w:val="22"/>
          <w:szCs w:val="22"/>
        </w:rPr>
        <w:t>Atentamente,</w:t>
      </w:r>
    </w:p>
    <w:p w14:paraId="3C156391" w14:textId="77777777" w:rsidR="008B3DEC" w:rsidRPr="001E6D4C" w:rsidRDefault="008B3DEC" w:rsidP="00D50DF3">
      <w:pPr>
        <w:spacing w:after="0" w:line="240" w:lineRule="auto"/>
        <w:jc w:val="both"/>
        <w:rPr>
          <w:sz w:val="22"/>
          <w:szCs w:val="22"/>
        </w:rPr>
      </w:pPr>
      <w:r w:rsidRPr="001E6D4C">
        <w:rPr>
          <w:sz w:val="22"/>
          <w:szCs w:val="22"/>
        </w:rPr>
        <w:tab/>
      </w:r>
    </w:p>
    <w:p w14:paraId="1B9975B7" w14:textId="77777777" w:rsidR="008B3DEC" w:rsidRPr="001E6D4C" w:rsidRDefault="008B3DEC" w:rsidP="00D50DF3">
      <w:pPr>
        <w:spacing w:after="0" w:line="240" w:lineRule="auto"/>
        <w:jc w:val="both"/>
        <w:rPr>
          <w:sz w:val="22"/>
          <w:szCs w:val="22"/>
        </w:rPr>
      </w:pPr>
    </w:p>
    <w:p w14:paraId="69459E42" w14:textId="77777777" w:rsidR="008B3DEC" w:rsidRPr="001E6D4C" w:rsidRDefault="008B3DEC" w:rsidP="00D50DF3">
      <w:pPr>
        <w:spacing w:after="0" w:line="240" w:lineRule="auto"/>
        <w:jc w:val="both"/>
        <w:rPr>
          <w:sz w:val="22"/>
          <w:szCs w:val="22"/>
        </w:rPr>
      </w:pPr>
    </w:p>
    <w:p w14:paraId="2ED52D55" w14:textId="77777777" w:rsidR="008B3DEC" w:rsidRPr="001E6D4C" w:rsidRDefault="008B3DEC" w:rsidP="00D50DF3">
      <w:pPr>
        <w:spacing w:after="0" w:line="240" w:lineRule="auto"/>
        <w:jc w:val="both"/>
        <w:rPr>
          <w:sz w:val="22"/>
          <w:szCs w:val="22"/>
        </w:rPr>
      </w:pPr>
      <w:r w:rsidRPr="001E6D4C">
        <w:rPr>
          <w:sz w:val="22"/>
          <w:szCs w:val="22"/>
        </w:rPr>
        <w:t>Nombre y firma del Representante Legal, Nombre de la Empresa</w:t>
      </w:r>
    </w:p>
    <w:p w14:paraId="4338EA2C" w14:textId="77777777" w:rsidR="008B3DEC" w:rsidRPr="001E6D4C" w:rsidRDefault="008B3DEC" w:rsidP="00D50DF3">
      <w:pPr>
        <w:spacing w:after="0" w:line="240" w:lineRule="auto"/>
        <w:jc w:val="both"/>
        <w:rPr>
          <w:sz w:val="22"/>
          <w:szCs w:val="22"/>
        </w:rPr>
      </w:pPr>
      <w:r w:rsidRPr="001E6D4C">
        <w:rPr>
          <w:sz w:val="22"/>
          <w:szCs w:val="22"/>
        </w:rPr>
        <w:t>o persona natural</w:t>
      </w:r>
    </w:p>
    <w:p w14:paraId="797C8115" w14:textId="77777777" w:rsidR="008B3DEC" w:rsidRPr="001E6D4C" w:rsidRDefault="008B3DEC" w:rsidP="00D50DF3">
      <w:pPr>
        <w:spacing w:after="0" w:line="240" w:lineRule="auto"/>
        <w:jc w:val="both"/>
        <w:rPr>
          <w:sz w:val="22"/>
          <w:szCs w:val="22"/>
        </w:rPr>
      </w:pPr>
      <w:r w:rsidRPr="001E6D4C">
        <w:rPr>
          <w:sz w:val="22"/>
          <w:szCs w:val="22"/>
        </w:rPr>
        <w:t>(Lugar y fecha)</w:t>
      </w:r>
    </w:p>
    <w:p w14:paraId="2A82521A" w14:textId="77777777" w:rsidR="00FC02CE" w:rsidRPr="001E6D4C" w:rsidRDefault="00FC02CE" w:rsidP="00D50DF3">
      <w:pPr>
        <w:spacing w:after="0" w:line="240" w:lineRule="auto"/>
        <w:rPr>
          <w:b/>
          <w:bCs/>
          <w:sz w:val="22"/>
          <w:szCs w:val="22"/>
        </w:rPr>
      </w:pPr>
      <w:r w:rsidRPr="001E6D4C">
        <w:rPr>
          <w:b/>
          <w:bCs/>
          <w:sz w:val="22"/>
          <w:szCs w:val="22"/>
        </w:rPr>
        <w:br w:type="page"/>
      </w:r>
    </w:p>
    <w:p w14:paraId="08370C8B" w14:textId="7900952C" w:rsidR="008B3DEC" w:rsidRPr="001E6D4C" w:rsidRDefault="008B3DEC" w:rsidP="00D50DF3">
      <w:pPr>
        <w:spacing w:after="0" w:line="240" w:lineRule="auto"/>
        <w:jc w:val="center"/>
        <w:rPr>
          <w:sz w:val="22"/>
          <w:szCs w:val="22"/>
        </w:rPr>
      </w:pPr>
      <w:r w:rsidRPr="001E6D4C">
        <w:rPr>
          <w:b/>
          <w:bCs/>
          <w:sz w:val="22"/>
          <w:szCs w:val="22"/>
        </w:rPr>
        <w:lastRenderedPageBreak/>
        <w:t>ANEXO</w:t>
      </w:r>
      <w:r w:rsidR="004A2296" w:rsidRPr="001E6D4C">
        <w:rPr>
          <w:b/>
          <w:bCs/>
          <w:sz w:val="22"/>
          <w:szCs w:val="22"/>
        </w:rPr>
        <w:t xml:space="preserve"> No. 6</w:t>
      </w:r>
      <w:r w:rsidR="00A321A0" w:rsidRPr="001E6D4C">
        <w:rPr>
          <w:b/>
          <w:bCs/>
          <w:sz w:val="22"/>
          <w:szCs w:val="22"/>
        </w:rPr>
        <w:t xml:space="preserve">: </w:t>
      </w:r>
      <w:r w:rsidRPr="001E6D4C">
        <w:rPr>
          <w:b/>
          <w:bCs/>
          <w:sz w:val="22"/>
          <w:szCs w:val="22"/>
        </w:rPr>
        <w:t>MODELO DE ORDEN DE</w:t>
      </w:r>
      <w:r w:rsidR="00E65B5A" w:rsidRPr="001E6D4C">
        <w:rPr>
          <w:b/>
          <w:bCs/>
          <w:sz w:val="22"/>
          <w:szCs w:val="22"/>
        </w:rPr>
        <w:t xml:space="preserve"> </w:t>
      </w:r>
      <w:r w:rsidRPr="001E6D4C">
        <w:rPr>
          <w:b/>
          <w:bCs/>
          <w:sz w:val="22"/>
          <w:szCs w:val="22"/>
        </w:rPr>
        <w:t>COMPRA</w:t>
      </w:r>
      <w:r w:rsidRPr="001E6D4C">
        <w:rPr>
          <w:sz w:val="22"/>
          <w:szCs w:val="22"/>
        </w:rPr>
        <w:t xml:space="preserve"> (A COMPLETAR POR EL MINSAL)</w:t>
      </w:r>
    </w:p>
    <w:p w14:paraId="42E8EFA9" w14:textId="77777777" w:rsidR="00E65B5A" w:rsidRPr="001E6D4C" w:rsidRDefault="00E65B5A" w:rsidP="00D50DF3">
      <w:pPr>
        <w:spacing w:after="0" w:line="240" w:lineRule="auto"/>
        <w:jc w:val="center"/>
        <w:rPr>
          <w:sz w:val="22"/>
          <w:szCs w:val="22"/>
        </w:rPr>
      </w:pPr>
    </w:p>
    <w:p w14:paraId="7D3F04F3" w14:textId="77777777" w:rsidR="008B3DEC" w:rsidRPr="001E6D4C" w:rsidRDefault="008B3DEC" w:rsidP="00D50DF3">
      <w:pPr>
        <w:spacing w:after="0" w:line="240" w:lineRule="auto"/>
        <w:jc w:val="both"/>
        <w:rPr>
          <w:rFonts w:eastAsia="SimSun"/>
          <w:sz w:val="22"/>
          <w:szCs w:val="22"/>
        </w:rPr>
      </w:pPr>
      <w:bookmarkStart w:id="4" w:name="_Hlk48118723"/>
      <w:bookmarkEnd w:id="1"/>
      <w:r w:rsidRPr="001E6D4C">
        <w:rPr>
          <w:rFonts w:eastAsia="SimSun"/>
          <w:sz w:val="22"/>
          <w:szCs w:val="22"/>
        </w:rPr>
        <w:t>ORDEN DE COMPRA ORIGINAL</w:t>
      </w:r>
    </w:p>
    <w:p w14:paraId="75ADE751" w14:textId="77777777" w:rsidR="008B3DEC" w:rsidRPr="001E6D4C" w:rsidRDefault="008B3DEC" w:rsidP="00D50DF3">
      <w:pPr>
        <w:spacing w:after="0" w:line="240" w:lineRule="auto"/>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1E6D4C"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1E6D4C" w:rsidRDefault="008B3DEC" w:rsidP="00D50DF3">
            <w:pPr>
              <w:spacing w:after="0" w:line="240" w:lineRule="auto"/>
              <w:jc w:val="both"/>
              <w:rPr>
                <w:rFonts w:eastAsia="SimSun"/>
                <w:sz w:val="22"/>
                <w:szCs w:val="22"/>
              </w:rPr>
            </w:pPr>
            <w:bookmarkStart w:id="5" w:name="_Hlk22211120"/>
            <w:r w:rsidRPr="001E6D4C">
              <w:rPr>
                <w:rFonts w:eastAsia="SimSun"/>
                <w:sz w:val="22"/>
                <w:szCs w:val="22"/>
              </w:rPr>
              <w:t>Señores</w:t>
            </w:r>
          </w:p>
          <w:p w14:paraId="51D5B97E"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XXXXX</w:t>
            </w:r>
            <w:bookmarkEnd w:id="5"/>
          </w:p>
          <w:p w14:paraId="0F39EDB2"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Dirección: </w:t>
            </w:r>
          </w:p>
          <w:p w14:paraId="3C606DC0"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Correo: </w:t>
            </w:r>
          </w:p>
          <w:p w14:paraId="5A5F3F68"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Teléfono: </w:t>
            </w:r>
          </w:p>
          <w:p w14:paraId="13105EC3"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NIT: </w:t>
            </w:r>
          </w:p>
          <w:p w14:paraId="76101A7B"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Presente</w:t>
            </w:r>
          </w:p>
          <w:p w14:paraId="62D4D100" w14:textId="77777777" w:rsidR="008B3DEC" w:rsidRPr="001E6D4C" w:rsidRDefault="008B3DEC" w:rsidP="00D50DF3">
            <w:pPr>
              <w:spacing w:after="0" w:line="240" w:lineRule="auto"/>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Orden de Compra Nº _____/ _____ACP-UGP</w:t>
            </w:r>
            <w:r w:rsidR="006D3470" w:rsidRPr="001E6D4C">
              <w:rPr>
                <w:rFonts w:eastAsia="SimSun"/>
                <w:sz w:val="22"/>
                <w:szCs w:val="22"/>
              </w:rPr>
              <w:t>PI</w:t>
            </w:r>
          </w:p>
          <w:p w14:paraId="7F10E527"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Nombre del proceso: </w:t>
            </w:r>
          </w:p>
          <w:p w14:paraId="4633F6F0"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Fecha: </w:t>
            </w:r>
          </w:p>
        </w:tc>
      </w:tr>
    </w:tbl>
    <w:p w14:paraId="40D52A3B" w14:textId="77777777" w:rsidR="008B3DEC" w:rsidRPr="001E6D4C" w:rsidRDefault="008B3DEC" w:rsidP="00D50DF3">
      <w:pPr>
        <w:spacing w:after="0" w:line="240" w:lineRule="auto"/>
        <w:jc w:val="both"/>
        <w:rPr>
          <w:rFonts w:eastAsia="SimSun"/>
          <w:sz w:val="22"/>
          <w:szCs w:val="22"/>
        </w:rPr>
      </w:pPr>
      <w:r w:rsidRPr="001E6D4C">
        <w:rPr>
          <w:rFonts w:eastAsia="SimSun"/>
          <w:sz w:val="22"/>
          <w:szCs w:val="22"/>
        </w:rPr>
        <w:t xml:space="preserve">Solicito a ustedes se sirvan a prestar el suministro de [Bienes/Servicios], objeto de la presente Orden de Compra, en un periodo de </w:t>
      </w:r>
      <w:proofErr w:type="spellStart"/>
      <w:r w:rsidRPr="001E6D4C">
        <w:rPr>
          <w:rFonts w:eastAsia="SimSun"/>
          <w:sz w:val="22"/>
          <w:szCs w:val="22"/>
        </w:rPr>
        <w:t>xxxxxxxxxxxxxxx</w:t>
      </w:r>
      <w:proofErr w:type="spellEnd"/>
      <w:r w:rsidRPr="001E6D4C">
        <w:rPr>
          <w:rFonts w:eastAsia="SimSun"/>
          <w:sz w:val="22"/>
          <w:szCs w:val="22"/>
        </w:rPr>
        <w:t>.</w:t>
      </w:r>
    </w:p>
    <w:p w14:paraId="4CC1FA77" w14:textId="77777777" w:rsidR="008B3DEC" w:rsidRPr="001E6D4C" w:rsidRDefault="008B3DEC" w:rsidP="00D50DF3">
      <w:pPr>
        <w:spacing w:after="0" w:line="240" w:lineRule="auto"/>
        <w:jc w:val="both"/>
        <w:rPr>
          <w:rFonts w:eastAsia="SimSun"/>
          <w:sz w:val="22"/>
          <w:szCs w:val="22"/>
        </w:rPr>
      </w:pPr>
    </w:p>
    <w:tbl>
      <w:tblPr>
        <w:tblpPr w:leftFromText="141" w:rightFromText="141" w:vertAnchor="text" w:tblpXSpec="center" w:tblpY="1"/>
        <w:tblOverlap w:val="never"/>
        <w:tblW w:w="963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271"/>
      </w:tblGrid>
      <w:tr w:rsidR="008B3DEC" w:rsidRPr="001E6D4C" w14:paraId="6B9DD844" w14:textId="77777777" w:rsidTr="00DE5AA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 xml:space="preserve">Dependencia solicitante: </w:t>
            </w:r>
          </w:p>
          <w:p w14:paraId="0458F258" w14:textId="77777777" w:rsidR="008B3DEC" w:rsidRPr="001E6D4C" w:rsidRDefault="008B3DEC" w:rsidP="00D50DF3">
            <w:pPr>
              <w:spacing w:after="0" w:line="240" w:lineRule="auto"/>
              <w:jc w:val="both"/>
              <w:rPr>
                <w:rFonts w:eastAsia="Arial Unicode MS"/>
                <w:sz w:val="18"/>
                <w:szCs w:val="22"/>
              </w:rPr>
            </w:pPr>
          </w:p>
        </w:tc>
        <w:tc>
          <w:tcPr>
            <w:tcW w:w="467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Forma de pago: 30 días como máximo, posterior a la presentación de la factura</w:t>
            </w:r>
          </w:p>
        </w:tc>
      </w:tr>
      <w:tr w:rsidR="008B3DEC" w:rsidRPr="001E6D4C" w14:paraId="3149B257" w14:textId="77777777" w:rsidTr="00DE5AA9">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1E6D4C" w:rsidRDefault="008B3DEC" w:rsidP="00D50DF3">
            <w:pPr>
              <w:spacing w:after="0" w:line="240" w:lineRule="auto"/>
              <w:jc w:val="center"/>
              <w:rPr>
                <w:rFonts w:eastAsia="Liberation Serif"/>
                <w:b/>
                <w:sz w:val="18"/>
                <w:szCs w:val="22"/>
              </w:rPr>
            </w:pPr>
            <w:r w:rsidRPr="001E6D4C">
              <w:rPr>
                <w:rFonts w:eastAsia="Arial Unicode MS"/>
                <w:b/>
                <w:sz w:val="18"/>
                <w:szCs w:val="22"/>
              </w:rPr>
              <w:t>PRECIO UNITARIO</w:t>
            </w:r>
          </w:p>
          <w:p w14:paraId="344CC8F3" w14:textId="0F423D2F"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(IVA incluido)</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PRECIO TOTAL</w:t>
            </w:r>
          </w:p>
          <w:p w14:paraId="44D4C300" w14:textId="77777777" w:rsidR="008B3DEC" w:rsidRPr="001E6D4C" w:rsidRDefault="008B3DEC" w:rsidP="00D50DF3">
            <w:pPr>
              <w:spacing w:after="0" w:line="240" w:lineRule="auto"/>
              <w:jc w:val="center"/>
              <w:rPr>
                <w:rFonts w:eastAsia="Arial Unicode MS"/>
                <w:b/>
                <w:sz w:val="18"/>
                <w:szCs w:val="22"/>
              </w:rPr>
            </w:pPr>
            <w:r w:rsidRPr="001E6D4C">
              <w:rPr>
                <w:rFonts w:eastAsia="Arial Unicode MS"/>
                <w:b/>
                <w:sz w:val="18"/>
                <w:szCs w:val="22"/>
              </w:rPr>
              <w:t>(IVA incluido)</w:t>
            </w:r>
          </w:p>
        </w:tc>
      </w:tr>
      <w:tr w:rsidR="008B3DEC" w:rsidRPr="001E6D4C" w14:paraId="72C436B7" w14:textId="77777777" w:rsidTr="00DE5AA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1E6D4C" w:rsidRDefault="008B3DEC" w:rsidP="00D50DF3">
            <w:pPr>
              <w:spacing w:after="0" w:line="240" w:lineRule="auto"/>
              <w:jc w:val="center"/>
              <w:rPr>
                <w:sz w:val="18"/>
                <w:szCs w:val="22"/>
              </w:rPr>
            </w:pPr>
            <w:r w:rsidRPr="001E6D4C">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1E6D4C" w:rsidRDefault="008B3DEC" w:rsidP="00D50DF3">
            <w:pPr>
              <w:spacing w:after="0" w:line="240" w:lineRule="auto"/>
              <w:jc w:val="center"/>
              <w:rPr>
                <w:sz w:val="18"/>
                <w:szCs w:val="22"/>
              </w:rPr>
            </w:pPr>
            <w:r w:rsidRPr="001E6D4C">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1E6D4C" w:rsidRDefault="008B3DEC" w:rsidP="00D50DF3">
            <w:pPr>
              <w:spacing w:after="0" w:line="240" w:lineRule="auto"/>
              <w:jc w:val="center"/>
              <w:rPr>
                <w:rFonts w:eastAsia="Arial Unicode MS"/>
                <w:sz w:val="18"/>
                <w:szCs w:val="22"/>
              </w:rPr>
            </w:pPr>
            <w:r w:rsidRPr="001E6D4C">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1E6D4C" w:rsidRDefault="008B3DEC" w:rsidP="00D50DF3">
            <w:pPr>
              <w:spacing w:after="0" w:line="240" w:lineRule="auto"/>
              <w:jc w:val="center"/>
              <w:rPr>
                <w:sz w:val="18"/>
                <w:szCs w:val="22"/>
              </w:rPr>
            </w:pPr>
            <w:r w:rsidRPr="001E6D4C">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1E6D4C" w:rsidRDefault="008B3DEC" w:rsidP="00D50DF3">
            <w:pPr>
              <w:spacing w:after="0" w:line="240" w:lineRule="auto"/>
              <w:jc w:val="center"/>
              <w:rPr>
                <w:sz w:val="18"/>
                <w:szCs w:val="22"/>
              </w:rPr>
            </w:pPr>
            <w:r w:rsidRPr="001E6D4C">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 xml:space="preserve">$ </w:t>
            </w:r>
          </w:p>
        </w:tc>
        <w:tc>
          <w:tcPr>
            <w:tcW w:w="1271" w:type="dxa"/>
            <w:tcBorders>
              <w:top w:val="single" w:sz="4" w:space="0" w:color="auto"/>
              <w:left w:val="single" w:sz="4" w:space="0" w:color="auto"/>
              <w:bottom w:val="single" w:sz="4" w:space="0" w:color="auto"/>
              <w:right w:val="single" w:sz="4" w:space="0" w:color="auto"/>
            </w:tcBorders>
            <w:hideMark/>
          </w:tcPr>
          <w:p w14:paraId="76F010DF"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 xml:space="preserve">$ </w:t>
            </w:r>
          </w:p>
        </w:tc>
      </w:tr>
      <w:tr w:rsidR="008B3DEC" w:rsidRPr="001E6D4C" w14:paraId="4BEC9E46" w14:textId="77777777" w:rsidTr="00DE5AA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1E6D4C" w:rsidRDefault="008B3DEC" w:rsidP="00D50DF3">
            <w:pPr>
              <w:spacing w:after="0" w:line="240" w:lineRule="auto"/>
              <w:jc w:val="center"/>
              <w:rPr>
                <w:sz w:val="18"/>
                <w:szCs w:val="22"/>
              </w:rPr>
            </w:pPr>
            <w:r w:rsidRPr="001E6D4C">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1E6D4C" w:rsidRDefault="008B3DEC" w:rsidP="00D50DF3">
            <w:pPr>
              <w:spacing w:after="0" w:line="240" w:lineRule="auto"/>
              <w:jc w:val="center"/>
              <w:rPr>
                <w:sz w:val="18"/>
                <w:szCs w:val="22"/>
              </w:rPr>
            </w:pPr>
            <w:r w:rsidRPr="001E6D4C">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1E6D4C" w:rsidRDefault="008B3DEC" w:rsidP="00D50DF3">
            <w:pPr>
              <w:spacing w:after="0" w:line="240" w:lineRule="auto"/>
              <w:jc w:val="center"/>
              <w:rPr>
                <w:rFonts w:eastAsia="Arial Unicode MS"/>
                <w:sz w:val="18"/>
                <w:szCs w:val="22"/>
              </w:rPr>
            </w:pPr>
            <w:r w:rsidRPr="001E6D4C">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1E6D4C" w:rsidRDefault="008B3DEC" w:rsidP="00D50DF3">
            <w:pPr>
              <w:spacing w:after="0" w:line="240" w:lineRule="auto"/>
              <w:jc w:val="center"/>
              <w:rPr>
                <w:sz w:val="18"/>
                <w:szCs w:val="22"/>
              </w:rPr>
            </w:pPr>
            <w:r w:rsidRPr="001E6D4C">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1E6D4C" w:rsidRDefault="008B3DEC" w:rsidP="00D50DF3">
            <w:pPr>
              <w:spacing w:after="0" w:line="240" w:lineRule="auto"/>
              <w:jc w:val="center"/>
              <w:rPr>
                <w:sz w:val="18"/>
                <w:szCs w:val="22"/>
              </w:rPr>
            </w:pPr>
            <w:r w:rsidRPr="001E6D4C">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 xml:space="preserve">$ </w:t>
            </w:r>
          </w:p>
        </w:tc>
        <w:tc>
          <w:tcPr>
            <w:tcW w:w="1271" w:type="dxa"/>
            <w:tcBorders>
              <w:top w:val="single" w:sz="4" w:space="0" w:color="auto"/>
              <w:left w:val="single" w:sz="4" w:space="0" w:color="auto"/>
              <w:bottom w:val="single" w:sz="4" w:space="0" w:color="auto"/>
              <w:right w:val="single" w:sz="4" w:space="0" w:color="auto"/>
            </w:tcBorders>
            <w:hideMark/>
          </w:tcPr>
          <w:p w14:paraId="4BCB28E4"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 xml:space="preserve">$ </w:t>
            </w:r>
          </w:p>
        </w:tc>
      </w:tr>
      <w:tr w:rsidR="008B3DEC" w:rsidRPr="001E6D4C" w14:paraId="1D1B193F" w14:textId="77777777" w:rsidTr="00DE5AA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1E6D4C" w:rsidRDefault="008B3DEC" w:rsidP="00D50DF3">
            <w:pPr>
              <w:spacing w:after="0" w:line="240" w:lineRule="auto"/>
              <w:rPr>
                <w:rFonts w:eastAsia="Arial Unicode MS"/>
                <w:sz w:val="18"/>
                <w:szCs w:val="22"/>
              </w:rPr>
            </w:pPr>
            <w:r w:rsidRPr="001E6D4C">
              <w:rPr>
                <w:rFonts w:eastAsia="Arial Unicode MS"/>
                <w:sz w:val="18"/>
                <w:szCs w:val="22"/>
              </w:rPr>
              <w:t xml:space="preserve">FORMA DE PAGO:   </w:t>
            </w:r>
            <w:r w:rsidRPr="001E6D4C">
              <w:rPr>
                <w:rFonts w:eastAsia="SimSun"/>
                <w:sz w:val="18"/>
                <w:szCs w:val="22"/>
              </w:rPr>
              <w:t xml:space="preserve"> </w:t>
            </w:r>
            <w:r w:rsidRPr="001E6D4C">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1E6D4C" w:rsidRDefault="008B3DEC" w:rsidP="00D50DF3">
            <w:pPr>
              <w:spacing w:after="0" w:line="240"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1E6D4C" w:rsidRDefault="008B3DEC" w:rsidP="00D50DF3">
            <w:pPr>
              <w:spacing w:after="0" w:line="240"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1E6D4C" w:rsidRDefault="008B3DEC" w:rsidP="00D50DF3">
            <w:pPr>
              <w:spacing w:after="0" w:line="240" w:lineRule="auto"/>
              <w:jc w:val="both"/>
              <w:rPr>
                <w:rFonts w:eastAsia="Arial Unicode MS"/>
                <w:sz w:val="18"/>
                <w:szCs w:val="22"/>
              </w:rPr>
            </w:pPr>
          </w:p>
        </w:tc>
        <w:tc>
          <w:tcPr>
            <w:tcW w:w="127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1E6D4C" w:rsidRDefault="008B3DEC" w:rsidP="00D50DF3">
            <w:pPr>
              <w:spacing w:after="0" w:line="240" w:lineRule="auto"/>
              <w:jc w:val="both"/>
              <w:rPr>
                <w:rFonts w:eastAsia="Arial Unicode MS"/>
                <w:sz w:val="18"/>
                <w:szCs w:val="22"/>
              </w:rPr>
            </w:pPr>
          </w:p>
        </w:tc>
      </w:tr>
      <w:tr w:rsidR="008B3DEC" w:rsidRPr="001E6D4C" w14:paraId="60BB5C1A" w14:textId="77777777" w:rsidTr="00DE5AA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1E6D4C" w:rsidRDefault="008B3DEC" w:rsidP="00D50DF3">
            <w:pPr>
              <w:spacing w:after="0" w:line="240" w:lineRule="auto"/>
              <w:rPr>
                <w:rFonts w:eastAsia="Arial Unicode MS"/>
                <w:sz w:val="18"/>
                <w:szCs w:val="22"/>
              </w:rPr>
            </w:pPr>
            <w:r w:rsidRPr="001E6D4C">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1E6D4C"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1E6D4C"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1E6D4C" w:rsidRDefault="008B3DEC" w:rsidP="00D50DF3">
            <w:pPr>
              <w:spacing w:after="0" w:line="240" w:lineRule="auto"/>
              <w:rPr>
                <w:rFonts w:eastAsia="Arial Unicode MS"/>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1E6D4C" w:rsidRDefault="008B3DEC" w:rsidP="00D50DF3">
            <w:pPr>
              <w:spacing w:after="0" w:line="240" w:lineRule="auto"/>
              <w:rPr>
                <w:rFonts w:eastAsia="Arial Unicode MS"/>
                <w:sz w:val="18"/>
                <w:szCs w:val="22"/>
              </w:rPr>
            </w:pPr>
          </w:p>
        </w:tc>
      </w:tr>
      <w:tr w:rsidR="008B3DEC" w:rsidRPr="001E6D4C" w14:paraId="6459BA9A" w14:textId="77777777" w:rsidTr="00DE5AA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1E6D4C" w:rsidRDefault="008B3DEC" w:rsidP="00D50DF3">
            <w:pPr>
              <w:spacing w:after="0" w:line="240" w:lineRule="auto"/>
              <w:rPr>
                <w:rFonts w:eastAsia="Arial Unicode MS"/>
                <w:sz w:val="18"/>
                <w:szCs w:val="22"/>
              </w:rPr>
            </w:pPr>
            <w:r w:rsidRPr="001E6D4C">
              <w:rPr>
                <w:rFonts w:eastAsia="Arial Unicode MS"/>
                <w:sz w:val="18"/>
                <w:szCs w:val="22"/>
              </w:rPr>
              <w:t xml:space="preserve">ADMINISTRACIÓN Y SEGUIMIENTO: </w:t>
            </w:r>
            <w:r w:rsidRPr="001E6D4C">
              <w:rPr>
                <w:rFonts w:eastAsia="SimSun"/>
                <w:sz w:val="18"/>
                <w:szCs w:val="22"/>
              </w:rPr>
              <w:t xml:space="preserve"> </w:t>
            </w:r>
            <w:bookmarkStart w:id="6" w:name="_Hlk33432470"/>
            <w:r w:rsidRPr="001E6D4C">
              <w:rPr>
                <w:rFonts w:eastAsia="SimSun"/>
                <w:sz w:val="18"/>
                <w:szCs w:val="22"/>
              </w:rPr>
              <w:t xml:space="preserve">La Unidad Solicitante </w:t>
            </w:r>
            <w:r w:rsidRPr="001E6D4C">
              <w:rPr>
                <w:rFonts w:eastAsia="Arial Unicode MS"/>
                <w:sz w:val="18"/>
                <w:szCs w:val="22"/>
              </w:rPr>
              <w:t xml:space="preserve">ha delegado a </w:t>
            </w:r>
            <w:bookmarkEnd w:id="6"/>
            <w:r w:rsidRPr="001E6D4C">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1E6D4C"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1E6D4C"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1E6D4C" w:rsidRDefault="008B3DEC" w:rsidP="00D50DF3">
            <w:pPr>
              <w:spacing w:after="0" w:line="240" w:lineRule="auto"/>
              <w:rPr>
                <w:rFonts w:eastAsia="Arial Unicode MS"/>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1E6D4C" w:rsidRDefault="008B3DEC" w:rsidP="00D50DF3">
            <w:pPr>
              <w:spacing w:after="0" w:line="240" w:lineRule="auto"/>
              <w:rPr>
                <w:rFonts w:eastAsia="Arial Unicode MS"/>
                <w:sz w:val="18"/>
                <w:szCs w:val="22"/>
              </w:rPr>
            </w:pPr>
          </w:p>
        </w:tc>
      </w:tr>
      <w:tr w:rsidR="008B3DEC" w:rsidRPr="001E6D4C" w14:paraId="7D4BC1EC" w14:textId="77777777" w:rsidTr="00DE5AA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1E6D4C" w:rsidRDefault="008B3DEC" w:rsidP="00D50DF3">
            <w:pPr>
              <w:spacing w:after="0" w:line="240" w:lineRule="auto"/>
              <w:rPr>
                <w:rFonts w:eastAsia="Arial Unicode MS"/>
                <w:sz w:val="18"/>
                <w:szCs w:val="22"/>
              </w:rPr>
            </w:pPr>
            <w:r w:rsidRPr="001E6D4C">
              <w:rPr>
                <w:rFonts w:eastAsia="Arial Unicode MS"/>
                <w:sz w:val="18"/>
                <w:szCs w:val="22"/>
              </w:rPr>
              <w:t>MONTO TOTAL ORDEN DE COMPRA IVA INCLUIDO</w:t>
            </w:r>
          </w:p>
        </w:tc>
        <w:tc>
          <w:tcPr>
            <w:tcW w:w="467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1E6D4C" w:rsidRDefault="008B3DEC" w:rsidP="00D50DF3">
            <w:pPr>
              <w:spacing w:after="0" w:line="240" w:lineRule="auto"/>
              <w:jc w:val="both"/>
              <w:rPr>
                <w:rFonts w:eastAsia="Arial Unicode MS"/>
                <w:sz w:val="18"/>
                <w:szCs w:val="22"/>
              </w:rPr>
            </w:pPr>
            <w:r w:rsidRPr="001E6D4C">
              <w:rPr>
                <w:rFonts w:eastAsia="Arial Unicode MS"/>
                <w:sz w:val="18"/>
                <w:szCs w:val="22"/>
              </w:rPr>
              <w:t xml:space="preserve"> $      </w:t>
            </w:r>
          </w:p>
        </w:tc>
      </w:tr>
      <w:tr w:rsidR="008B3DEC" w:rsidRPr="001E6D4C" w14:paraId="76D5B784" w14:textId="77777777" w:rsidTr="00DE5AA9">
        <w:trPr>
          <w:trHeight w:val="211"/>
        </w:trPr>
        <w:tc>
          <w:tcPr>
            <w:tcW w:w="963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1E6D4C" w:rsidRDefault="008B3DEC" w:rsidP="00D50DF3">
            <w:pPr>
              <w:spacing w:after="0" w:line="240" w:lineRule="auto"/>
              <w:rPr>
                <w:rFonts w:eastAsia="Arial Unicode MS"/>
                <w:sz w:val="18"/>
                <w:szCs w:val="22"/>
              </w:rPr>
            </w:pPr>
            <w:r w:rsidRPr="001E6D4C">
              <w:rPr>
                <w:rFonts w:eastAsia="Arial Unicode MS"/>
                <w:sz w:val="18"/>
                <w:szCs w:val="22"/>
              </w:rPr>
              <w:t>XXX /100 DÓLARES DE LOS ESTADOS UNIDOS DE AMÉRICA</w:t>
            </w:r>
          </w:p>
        </w:tc>
      </w:tr>
      <w:tr w:rsidR="008B3DEC" w:rsidRPr="001E6D4C" w14:paraId="6F6B6BB1" w14:textId="77777777" w:rsidTr="00DE5AA9">
        <w:trPr>
          <w:trHeight w:val="211"/>
        </w:trPr>
        <w:tc>
          <w:tcPr>
            <w:tcW w:w="963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1E6D4C" w:rsidRDefault="008B3DEC" w:rsidP="00D50DF3">
            <w:pPr>
              <w:spacing w:after="0" w:line="240" w:lineRule="auto"/>
              <w:rPr>
                <w:rFonts w:eastAsia="Arial Unicode MS"/>
                <w:sz w:val="18"/>
                <w:szCs w:val="22"/>
              </w:rPr>
            </w:pPr>
            <w:r w:rsidRPr="001E6D4C">
              <w:rPr>
                <w:rFonts w:eastAsia="Arial Unicode MS"/>
                <w:sz w:val="18"/>
                <w:szCs w:val="22"/>
              </w:rPr>
              <w:t xml:space="preserve">FUENTE DE FINANCIAMIENTO:  </w:t>
            </w:r>
            <w:r w:rsidRPr="001E6D4C">
              <w:rPr>
                <w:rFonts w:eastAsia="SimSun"/>
                <w:sz w:val="18"/>
                <w:szCs w:val="22"/>
              </w:rPr>
              <w:t xml:space="preserve"> </w:t>
            </w:r>
            <w:r w:rsidRPr="001E6D4C">
              <w:rPr>
                <w:rFonts w:eastAsia="Arial Unicode MS"/>
                <w:sz w:val="18"/>
                <w:szCs w:val="22"/>
              </w:rPr>
              <w:t>XXXXXXXXXXXXXXXXXXXXXXXXXXXXXXXXXXXXXXXXXXXXXXXXXXXXXXXXXXXXXXXX</w:t>
            </w:r>
          </w:p>
        </w:tc>
      </w:tr>
      <w:tr w:rsidR="008B3DEC" w:rsidRPr="001E6D4C" w14:paraId="0F67E2ED" w14:textId="77777777" w:rsidTr="00DE5AA9">
        <w:trPr>
          <w:trHeight w:val="1786"/>
        </w:trPr>
        <w:tc>
          <w:tcPr>
            <w:tcW w:w="9634" w:type="dxa"/>
            <w:gridSpan w:val="7"/>
            <w:hideMark/>
          </w:tcPr>
          <w:p w14:paraId="070F53D3" w14:textId="77777777" w:rsidR="00CA25A7" w:rsidRPr="001E6D4C" w:rsidRDefault="00CA25A7" w:rsidP="00D50DF3">
            <w:pPr>
              <w:spacing w:after="0" w:line="240" w:lineRule="auto"/>
            </w:pPr>
          </w:p>
          <w:p w14:paraId="720F7621" w14:textId="77777777" w:rsidR="001B18C0" w:rsidRPr="001E6D4C" w:rsidRDefault="001B18C0" w:rsidP="00D50DF3">
            <w:pPr>
              <w:spacing w:after="0" w:line="240" w:lineRule="auto"/>
            </w:pPr>
          </w:p>
          <w:tbl>
            <w:tblPr>
              <w:tblpPr w:leftFromText="141" w:rightFromText="141" w:vertAnchor="page" w:horzAnchor="margin"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4817"/>
            </w:tblGrid>
            <w:tr w:rsidR="008B3DEC" w:rsidRPr="001E6D4C" w14:paraId="6DE95507" w14:textId="77777777" w:rsidTr="00ED20B5">
              <w:trPr>
                <w:trHeight w:val="690"/>
              </w:trPr>
              <w:tc>
                <w:tcPr>
                  <w:tcW w:w="4817" w:type="dxa"/>
                </w:tcPr>
                <w:p w14:paraId="5633BDD5" w14:textId="77777777" w:rsidR="008B3DEC" w:rsidRPr="001E6D4C" w:rsidRDefault="008B3DEC" w:rsidP="00D50DF3">
                  <w:pPr>
                    <w:spacing w:after="0" w:line="240" w:lineRule="auto"/>
                    <w:jc w:val="both"/>
                    <w:rPr>
                      <w:rFonts w:eastAsia="SimSun"/>
                      <w:sz w:val="20"/>
                      <w:szCs w:val="22"/>
                      <w:lang w:val="pt-BR"/>
                    </w:rPr>
                  </w:pPr>
                  <w:r w:rsidRPr="001E6D4C">
                    <w:rPr>
                      <w:rFonts w:eastAsia="SimSun"/>
                      <w:sz w:val="20"/>
                      <w:szCs w:val="22"/>
                      <w:lang w:val="pt-BR"/>
                    </w:rPr>
                    <w:t>Autoriza por contratante MINSAL</w:t>
                  </w:r>
                </w:p>
                <w:p w14:paraId="1A06794F" w14:textId="77777777" w:rsidR="008B3DEC" w:rsidRPr="001E6D4C" w:rsidRDefault="008B3DEC" w:rsidP="00D50DF3">
                  <w:pPr>
                    <w:spacing w:after="0" w:line="240" w:lineRule="auto"/>
                    <w:jc w:val="both"/>
                    <w:rPr>
                      <w:rFonts w:eastAsia="SimSun"/>
                      <w:sz w:val="20"/>
                      <w:szCs w:val="22"/>
                      <w:lang w:val="pt-BR"/>
                    </w:rPr>
                  </w:pPr>
                  <w:r w:rsidRPr="001E6D4C">
                    <w:rPr>
                      <w:rFonts w:eastAsia="SimSun"/>
                      <w:sz w:val="20"/>
                      <w:szCs w:val="22"/>
                      <w:lang w:val="pt-BR"/>
                    </w:rPr>
                    <w:t>F.</w:t>
                  </w:r>
                </w:p>
                <w:p w14:paraId="056898E1" w14:textId="77777777" w:rsidR="008B3DEC" w:rsidRPr="001E6D4C" w:rsidRDefault="008B3DEC" w:rsidP="00D50DF3">
                  <w:pPr>
                    <w:spacing w:after="0" w:line="240" w:lineRule="auto"/>
                    <w:jc w:val="both"/>
                    <w:rPr>
                      <w:rFonts w:eastAsia="SimSun"/>
                      <w:sz w:val="20"/>
                      <w:szCs w:val="22"/>
                      <w:lang w:val="pt-BR"/>
                    </w:rPr>
                  </w:pPr>
                </w:p>
              </w:tc>
              <w:tc>
                <w:tcPr>
                  <w:tcW w:w="4817" w:type="dxa"/>
                  <w:hideMark/>
                </w:tcPr>
                <w:p w14:paraId="18BDA6AA" w14:textId="77777777" w:rsidR="008B3DEC" w:rsidRPr="001E6D4C" w:rsidRDefault="008B3DEC" w:rsidP="00D50DF3">
                  <w:pPr>
                    <w:spacing w:after="0" w:line="240" w:lineRule="auto"/>
                    <w:jc w:val="both"/>
                    <w:rPr>
                      <w:rFonts w:eastAsia="SimSun"/>
                      <w:sz w:val="20"/>
                      <w:szCs w:val="22"/>
                    </w:rPr>
                  </w:pPr>
                  <w:r w:rsidRPr="001E6D4C">
                    <w:rPr>
                      <w:rFonts w:eastAsia="SimSun"/>
                      <w:sz w:val="20"/>
                      <w:szCs w:val="22"/>
                    </w:rPr>
                    <w:t>Por suministrante</w:t>
                  </w:r>
                </w:p>
                <w:p w14:paraId="3EAF80B4" w14:textId="5626C13A" w:rsidR="008B3DEC" w:rsidRPr="001E6D4C" w:rsidRDefault="008B3DEC" w:rsidP="00D50DF3">
                  <w:pPr>
                    <w:spacing w:after="0" w:line="240" w:lineRule="auto"/>
                    <w:jc w:val="both"/>
                    <w:rPr>
                      <w:rFonts w:eastAsia="SimSun"/>
                      <w:sz w:val="20"/>
                      <w:szCs w:val="22"/>
                    </w:rPr>
                  </w:pPr>
                  <w:r w:rsidRPr="001E6D4C">
                    <w:rPr>
                      <w:rFonts w:eastAsia="SimSun"/>
                      <w:sz w:val="20"/>
                      <w:szCs w:val="22"/>
                    </w:rPr>
                    <w:t>F</w:t>
                  </w:r>
                  <w:r w:rsidR="00DE5AA9">
                    <w:rPr>
                      <w:rFonts w:eastAsia="SimSun"/>
                      <w:sz w:val="20"/>
                      <w:szCs w:val="22"/>
                    </w:rPr>
                    <w:t>.</w:t>
                  </w:r>
                </w:p>
              </w:tc>
            </w:tr>
            <w:tr w:rsidR="008B3DEC" w:rsidRPr="001E6D4C" w14:paraId="7E66FC81" w14:textId="77777777" w:rsidTr="00ED20B5">
              <w:trPr>
                <w:trHeight w:val="690"/>
              </w:trPr>
              <w:tc>
                <w:tcPr>
                  <w:tcW w:w="4817" w:type="dxa"/>
                </w:tcPr>
                <w:p w14:paraId="2B6FCD01" w14:textId="77777777" w:rsidR="00DD2B8C" w:rsidRPr="001E6D4C" w:rsidRDefault="00DD2B8C" w:rsidP="00D50DF3">
                  <w:pPr>
                    <w:spacing w:after="0" w:line="240" w:lineRule="auto"/>
                    <w:jc w:val="both"/>
                    <w:rPr>
                      <w:rFonts w:eastAsia="SimSun"/>
                      <w:b/>
                      <w:bCs/>
                      <w:sz w:val="20"/>
                      <w:szCs w:val="22"/>
                    </w:rPr>
                  </w:pPr>
                  <w:r w:rsidRPr="001E6D4C">
                    <w:rPr>
                      <w:rFonts w:eastAsia="SimSun"/>
                      <w:b/>
                      <w:bCs/>
                      <w:sz w:val="20"/>
                      <w:szCs w:val="22"/>
                    </w:rPr>
                    <w:t>Dra. Patricia Figueroa de Quinteros</w:t>
                  </w:r>
                </w:p>
                <w:p w14:paraId="7190385C" w14:textId="204A4F78" w:rsidR="008B3DEC" w:rsidRPr="001E6D4C" w:rsidRDefault="00DD2B8C" w:rsidP="00D50DF3">
                  <w:pPr>
                    <w:spacing w:after="0" w:line="240" w:lineRule="auto"/>
                    <w:jc w:val="both"/>
                    <w:rPr>
                      <w:rFonts w:eastAsia="SimSun"/>
                      <w:sz w:val="20"/>
                      <w:szCs w:val="22"/>
                    </w:rPr>
                  </w:pPr>
                  <w:r w:rsidRPr="001E6D4C">
                    <w:rPr>
                      <w:rFonts w:eastAsia="SimSun"/>
                      <w:sz w:val="20"/>
                      <w:szCs w:val="22"/>
                    </w:rPr>
                    <w:t>Jefe Unidad de Gestión de Programas y Proyectos de Inversión Ad-honorem.</w:t>
                  </w:r>
                </w:p>
              </w:tc>
              <w:tc>
                <w:tcPr>
                  <w:tcW w:w="4817" w:type="dxa"/>
                </w:tcPr>
                <w:p w14:paraId="44CF03A7" w14:textId="77777777" w:rsidR="008B3DEC" w:rsidRPr="001E6D4C" w:rsidRDefault="008B3DEC" w:rsidP="00D50DF3">
                  <w:pPr>
                    <w:spacing w:after="0" w:line="240" w:lineRule="auto"/>
                    <w:jc w:val="both"/>
                    <w:rPr>
                      <w:rFonts w:eastAsia="SimSun"/>
                      <w:sz w:val="20"/>
                      <w:szCs w:val="22"/>
                    </w:rPr>
                  </w:pPr>
                  <w:r w:rsidRPr="001E6D4C">
                    <w:rPr>
                      <w:rFonts w:eastAsia="SimSun"/>
                      <w:sz w:val="20"/>
                      <w:szCs w:val="22"/>
                    </w:rPr>
                    <w:t xml:space="preserve">DUI: </w:t>
                  </w:r>
                </w:p>
                <w:p w14:paraId="54CBFC9A" w14:textId="77777777" w:rsidR="008B3DEC" w:rsidRPr="001E6D4C" w:rsidRDefault="008B3DEC" w:rsidP="00D50DF3">
                  <w:pPr>
                    <w:spacing w:after="0" w:line="240" w:lineRule="auto"/>
                    <w:jc w:val="both"/>
                    <w:rPr>
                      <w:rFonts w:eastAsia="SimSun"/>
                      <w:sz w:val="20"/>
                      <w:szCs w:val="22"/>
                    </w:rPr>
                  </w:pPr>
                </w:p>
                <w:p w14:paraId="30A67F1B" w14:textId="77777777" w:rsidR="008B3DEC" w:rsidRPr="001E6D4C" w:rsidRDefault="008B3DEC" w:rsidP="00D50DF3">
                  <w:pPr>
                    <w:spacing w:after="0" w:line="240" w:lineRule="auto"/>
                    <w:jc w:val="both"/>
                    <w:rPr>
                      <w:rFonts w:eastAsia="SimSun"/>
                      <w:sz w:val="20"/>
                      <w:szCs w:val="22"/>
                    </w:rPr>
                  </w:pPr>
                </w:p>
              </w:tc>
            </w:tr>
          </w:tbl>
          <w:p w14:paraId="4FF1EEED" w14:textId="77777777" w:rsidR="008B3DEC" w:rsidRPr="001E6D4C" w:rsidRDefault="008B3DEC" w:rsidP="00D50DF3">
            <w:pPr>
              <w:spacing w:after="0" w:line="240" w:lineRule="auto"/>
              <w:jc w:val="both"/>
              <w:rPr>
                <w:sz w:val="18"/>
                <w:szCs w:val="22"/>
              </w:rPr>
            </w:pPr>
          </w:p>
        </w:tc>
      </w:tr>
    </w:tbl>
    <w:p w14:paraId="3D969CF2" w14:textId="77777777" w:rsidR="008213D2" w:rsidRPr="001E6D4C" w:rsidRDefault="008213D2" w:rsidP="00D50DF3">
      <w:pPr>
        <w:spacing w:after="0" w:line="240" w:lineRule="auto"/>
        <w:jc w:val="both"/>
        <w:rPr>
          <w:rFonts w:eastAsia="SimSun"/>
          <w:b/>
          <w:sz w:val="22"/>
          <w:szCs w:val="22"/>
        </w:rPr>
      </w:pPr>
    </w:p>
    <w:p w14:paraId="661F5025" w14:textId="77777777" w:rsidR="00ED20B5" w:rsidRDefault="00ED20B5" w:rsidP="00D50DF3">
      <w:pPr>
        <w:spacing w:after="0" w:line="240" w:lineRule="auto"/>
        <w:jc w:val="both"/>
        <w:rPr>
          <w:rFonts w:eastAsia="SimSun"/>
          <w:b/>
          <w:sz w:val="22"/>
          <w:szCs w:val="22"/>
        </w:rPr>
      </w:pPr>
    </w:p>
    <w:p w14:paraId="0CE4DE73" w14:textId="23809E70" w:rsidR="008B3DEC" w:rsidRPr="001E6D4C" w:rsidRDefault="00E82187" w:rsidP="00D50DF3">
      <w:pPr>
        <w:spacing w:after="0" w:line="240" w:lineRule="auto"/>
        <w:jc w:val="both"/>
        <w:rPr>
          <w:rFonts w:eastAsia="SimSun"/>
          <w:b/>
          <w:sz w:val="22"/>
          <w:szCs w:val="22"/>
        </w:rPr>
      </w:pPr>
      <w:r w:rsidRPr="001E6D4C">
        <w:rPr>
          <w:rFonts w:eastAsia="SimSun"/>
          <w:b/>
          <w:sz w:val="22"/>
          <w:szCs w:val="22"/>
        </w:rPr>
        <w:lastRenderedPageBreak/>
        <w:t>FRAUDE Y CORRUPCIÓN</w:t>
      </w:r>
      <w:r>
        <w:rPr>
          <w:rFonts w:eastAsia="SimSun"/>
          <w:b/>
          <w:sz w:val="22"/>
          <w:szCs w:val="22"/>
        </w:rPr>
        <w:t>.</w:t>
      </w:r>
    </w:p>
    <w:p w14:paraId="433687D7" w14:textId="77777777" w:rsidR="008B3DEC" w:rsidRPr="001E6D4C" w:rsidRDefault="008B3DEC" w:rsidP="00D50DF3">
      <w:pPr>
        <w:spacing w:after="0" w:line="240" w:lineRule="auto"/>
        <w:jc w:val="both"/>
        <w:rPr>
          <w:rFonts w:eastAsia="SimSun"/>
          <w:sz w:val="22"/>
          <w:szCs w:val="22"/>
        </w:rPr>
      </w:pPr>
    </w:p>
    <w:p w14:paraId="1E062770" w14:textId="77777777" w:rsidR="004550C0" w:rsidRPr="001E6D4C" w:rsidRDefault="004550C0" w:rsidP="00D50DF3">
      <w:pPr>
        <w:spacing w:after="0" w:line="240" w:lineRule="auto"/>
        <w:ind w:left="567" w:hanging="567"/>
        <w:jc w:val="both"/>
        <w:rPr>
          <w:rFonts w:eastAsia="Calibri"/>
          <w:b/>
          <w:sz w:val="22"/>
          <w:szCs w:val="22"/>
        </w:rPr>
      </w:pPr>
      <w:r w:rsidRPr="001E6D4C">
        <w:rPr>
          <w:rFonts w:eastAsia="Calibri"/>
          <w:b/>
          <w:sz w:val="22"/>
          <w:szCs w:val="22"/>
        </w:rPr>
        <w:t>1.</w:t>
      </w:r>
      <w:r w:rsidRPr="001E6D4C">
        <w:rPr>
          <w:rFonts w:eastAsia="Calibri"/>
          <w:b/>
          <w:sz w:val="22"/>
          <w:szCs w:val="22"/>
        </w:rPr>
        <w:tab/>
        <w:t>Propósito</w:t>
      </w:r>
    </w:p>
    <w:p w14:paraId="6D23AF7A" w14:textId="39FD351A" w:rsidR="004550C0" w:rsidRPr="001E6D4C" w:rsidRDefault="004550C0" w:rsidP="00D50DF3">
      <w:pPr>
        <w:spacing w:after="0" w:line="240" w:lineRule="auto"/>
        <w:ind w:left="567" w:hanging="567"/>
        <w:jc w:val="both"/>
        <w:rPr>
          <w:rFonts w:eastAsia="Calibri"/>
          <w:sz w:val="22"/>
          <w:szCs w:val="22"/>
        </w:rPr>
      </w:pPr>
      <w:r w:rsidRPr="001E6D4C">
        <w:rPr>
          <w:rFonts w:eastAsia="Calibri"/>
          <w:sz w:val="22"/>
          <w:szCs w:val="22"/>
        </w:rPr>
        <w:t>1.1</w:t>
      </w:r>
      <w:r w:rsidRPr="001E6D4C">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41EAF1E6" w14:textId="77777777" w:rsidR="00CB55C4" w:rsidRPr="001E6D4C" w:rsidRDefault="00CB55C4" w:rsidP="00D50DF3">
      <w:pPr>
        <w:spacing w:after="0" w:line="240" w:lineRule="auto"/>
        <w:ind w:left="567" w:hanging="567"/>
        <w:jc w:val="both"/>
        <w:rPr>
          <w:rFonts w:eastAsia="Calibri"/>
          <w:sz w:val="22"/>
          <w:szCs w:val="22"/>
        </w:rPr>
      </w:pPr>
    </w:p>
    <w:p w14:paraId="0D0FD994" w14:textId="77777777" w:rsidR="004550C0" w:rsidRPr="001E6D4C" w:rsidRDefault="004550C0" w:rsidP="00D50DF3">
      <w:pPr>
        <w:spacing w:after="0" w:line="240" w:lineRule="auto"/>
        <w:ind w:left="567" w:hanging="567"/>
        <w:jc w:val="both"/>
        <w:rPr>
          <w:rFonts w:eastAsia="Calibri"/>
          <w:b/>
          <w:sz w:val="22"/>
          <w:szCs w:val="22"/>
        </w:rPr>
      </w:pPr>
      <w:r w:rsidRPr="001E6D4C">
        <w:rPr>
          <w:rFonts w:eastAsia="Calibri"/>
          <w:b/>
          <w:sz w:val="22"/>
          <w:szCs w:val="22"/>
        </w:rPr>
        <w:t>1.2.</w:t>
      </w:r>
      <w:r w:rsidRPr="001E6D4C">
        <w:rPr>
          <w:rFonts w:eastAsia="Calibri"/>
          <w:b/>
          <w:sz w:val="22"/>
          <w:szCs w:val="22"/>
        </w:rPr>
        <w:tab/>
        <w:t>Requisitos</w:t>
      </w:r>
    </w:p>
    <w:p w14:paraId="341AB8CA" w14:textId="77777777" w:rsidR="004550C0" w:rsidRPr="001E6D4C" w:rsidRDefault="004550C0" w:rsidP="00D50DF3">
      <w:pPr>
        <w:spacing w:after="0" w:line="240" w:lineRule="auto"/>
        <w:ind w:left="567" w:hanging="567"/>
        <w:jc w:val="both"/>
        <w:rPr>
          <w:rFonts w:eastAsia="Calibri"/>
          <w:sz w:val="22"/>
          <w:szCs w:val="22"/>
        </w:rPr>
      </w:pPr>
      <w:r w:rsidRPr="001E6D4C">
        <w:rPr>
          <w:rFonts w:eastAsia="Calibri"/>
          <w:sz w:val="22"/>
          <w:szCs w:val="22"/>
        </w:rPr>
        <w:t>1.2.1</w:t>
      </w:r>
      <w:r w:rsidRPr="001E6D4C">
        <w:rPr>
          <w:rFonts w:eastAsia="Calibr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1E6D4C" w:rsidRDefault="004550C0" w:rsidP="00D50DF3">
      <w:pPr>
        <w:spacing w:after="0" w:line="240" w:lineRule="auto"/>
        <w:ind w:left="567" w:hanging="567"/>
        <w:jc w:val="both"/>
        <w:rPr>
          <w:rFonts w:eastAsia="Calibri"/>
          <w:sz w:val="22"/>
          <w:szCs w:val="22"/>
        </w:rPr>
      </w:pPr>
      <w:r w:rsidRPr="001E6D4C">
        <w:rPr>
          <w:rFonts w:eastAsia="Calibri"/>
          <w:sz w:val="22"/>
          <w:szCs w:val="22"/>
        </w:rPr>
        <w:t>1.2.2</w:t>
      </w:r>
      <w:r w:rsidRPr="001E6D4C">
        <w:rPr>
          <w:rFonts w:eastAsia="Calibri"/>
          <w:sz w:val="22"/>
          <w:szCs w:val="22"/>
        </w:rPr>
        <w:tab/>
        <w:t>Con ese fin, el Banco:</w:t>
      </w:r>
    </w:p>
    <w:p w14:paraId="464FE1B5" w14:textId="77777777" w:rsidR="004550C0" w:rsidRPr="001E6D4C" w:rsidRDefault="004550C0" w:rsidP="00D50DF3">
      <w:pPr>
        <w:spacing w:after="0" w:line="240" w:lineRule="auto"/>
        <w:ind w:left="851" w:hanging="284"/>
        <w:jc w:val="both"/>
        <w:rPr>
          <w:rFonts w:eastAsia="Calibri"/>
          <w:sz w:val="22"/>
          <w:szCs w:val="22"/>
        </w:rPr>
      </w:pPr>
      <w:r w:rsidRPr="001E6D4C">
        <w:rPr>
          <w:rFonts w:eastAsia="Calibri"/>
          <w:sz w:val="22"/>
          <w:szCs w:val="22"/>
        </w:rPr>
        <w:t>a.</w:t>
      </w:r>
      <w:r w:rsidRPr="001E6D4C">
        <w:rPr>
          <w:rFonts w:eastAsia="Calibri"/>
          <w:sz w:val="22"/>
          <w:szCs w:val="22"/>
        </w:rPr>
        <w:tab/>
        <w:t>Define de la siguiente manera, a los efectos de esta disposición, las expresiones que se indican a continuación:</w:t>
      </w:r>
    </w:p>
    <w:p w14:paraId="0192B240" w14:textId="77777777" w:rsidR="004550C0" w:rsidRPr="001E6D4C" w:rsidRDefault="004550C0" w:rsidP="00D50DF3">
      <w:pPr>
        <w:spacing w:after="0" w:line="240" w:lineRule="auto"/>
        <w:ind w:left="1134" w:hanging="283"/>
        <w:jc w:val="both"/>
        <w:rPr>
          <w:rFonts w:eastAsia="Calibri"/>
          <w:sz w:val="22"/>
          <w:szCs w:val="22"/>
        </w:rPr>
      </w:pPr>
      <w:r w:rsidRPr="001E6D4C">
        <w:rPr>
          <w:rFonts w:eastAsia="Calibri"/>
          <w:sz w:val="22"/>
          <w:szCs w:val="22"/>
        </w:rPr>
        <w:t>i.</w:t>
      </w:r>
      <w:r w:rsidRPr="001E6D4C">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1E6D4C" w:rsidRDefault="004550C0" w:rsidP="00D50DF3">
      <w:pPr>
        <w:spacing w:after="0" w:line="240" w:lineRule="auto"/>
        <w:ind w:left="1134" w:hanging="283"/>
        <w:jc w:val="both"/>
        <w:rPr>
          <w:rFonts w:eastAsia="Calibri"/>
          <w:sz w:val="22"/>
          <w:szCs w:val="22"/>
        </w:rPr>
      </w:pPr>
      <w:r w:rsidRPr="001E6D4C">
        <w:rPr>
          <w:rFonts w:eastAsia="Calibri"/>
          <w:sz w:val="22"/>
          <w:szCs w:val="22"/>
        </w:rPr>
        <w:t>ii.</w:t>
      </w:r>
      <w:r w:rsidRPr="001E6D4C">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1E6D4C" w:rsidRDefault="004550C0" w:rsidP="00D50DF3">
      <w:pPr>
        <w:spacing w:after="0" w:line="240" w:lineRule="auto"/>
        <w:ind w:left="1134" w:hanging="283"/>
        <w:jc w:val="both"/>
        <w:rPr>
          <w:rFonts w:eastAsia="Calibri"/>
          <w:sz w:val="22"/>
          <w:szCs w:val="22"/>
        </w:rPr>
      </w:pPr>
      <w:r w:rsidRPr="001E6D4C">
        <w:rPr>
          <w:rFonts w:eastAsia="Calibri"/>
          <w:sz w:val="22"/>
          <w:szCs w:val="22"/>
        </w:rPr>
        <w:t>iii.</w:t>
      </w:r>
      <w:r w:rsidRPr="001E6D4C">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1E6D4C" w:rsidRDefault="004550C0" w:rsidP="00D50DF3">
      <w:pPr>
        <w:spacing w:after="0" w:line="240" w:lineRule="auto"/>
        <w:ind w:left="1134" w:hanging="283"/>
        <w:jc w:val="both"/>
        <w:rPr>
          <w:rFonts w:eastAsia="Calibri"/>
          <w:sz w:val="22"/>
          <w:szCs w:val="22"/>
        </w:rPr>
      </w:pPr>
      <w:r w:rsidRPr="001E6D4C">
        <w:rPr>
          <w:rFonts w:eastAsia="Calibri"/>
          <w:sz w:val="22"/>
          <w:szCs w:val="22"/>
        </w:rPr>
        <w:t>iv.</w:t>
      </w:r>
      <w:r w:rsidRPr="001E6D4C">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1E6D4C" w:rsidRDefault="004550C0" w:rsidP="00D50DF3">
      <w:pPr>
        <w:spacing w:after="0" w:line="240" w:lineRule="auto"/>
        <w:ind w:left="1134" w:hanging="283"/>
        <w:jc w:val="both"/>
        <w:rPr>
          <w:rFonts w:eastAsia="Calibri"/>
          <w:sz w:val="22"/>
          <w:szCs w:val="22"/>
        </w:rPr>
      </w:pPr>
      <w:r w:rsidRPr="001E6D4C">
        <w:rPr>
          <w:rFonts w:eastAsia="Calibri"/>
          <w:sz w:val="22"/>
          <w:szCs w:val="22"/>
        </w:rPr>
        <w:t>v.</w:t>
      </w:r>
      <w:r w:rsidRPr="001E6D4C">
        <w:rPr>
          <w:rFonts w:eastAsia="Calibri"/>
          <w:sz w:val="22"/>
          <w:szCs w:val="22"/>
        </w:rPr>
        <w:tab/>
        <w:t>Por “práctica de obstrucción” se entiende:</w:t>
      </w:r>
    </w:p>
    <w:p w14:paraId="210D9434" w14:textId="77777777" w:rsidR="004550C0" w:rsidRPr="001E6D4C" w:rsidRDefault="004550C0" w:rsidP="00D50DF3">
      <w:pPr>
        <w:spacing w:after="0" w:line="240" w:lineRule="auto"/>
        <w:ind w:left="1418" w:hanging="284"/>
        <w:jc w:val="both"/>
        <w:rPr>
          <w:rFonts w:eastAsia="Calibri"/>
          <w:sz w:val="22"/>
          <w:szCs w:val="22"/>
        </w:rPr>
      </w:pPr>
      <w:r w:rsidRPr="001E6D4C">
        <w:rPr>
          <w:rFonts w:eastAsia="Calibri"/>
          <w:sz w:val="22"/>
          <w:szCs w:val="22"/>
        </w:rPr>
        <w:t>(a)</w:t>
      </w:r>
      <w:r w:rsidRPr="001E6D4C">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1E6D4C" w:rsidRDefault="004550C0" w:rsidP="00D50DF3">
      <w:pPr>
        <w:spacing w:after="0" w:line="240" w:lineRule="auto"/>
        <w:ind w:left="1418" w:hanging="284"/>
        <w:jc w:val="both"/>
        <w:rPr>
          <w:rFonts w:eastAsia="Calibri"/>
          <w:sz w:val="22"/>
          <w:szCs w:val="22"/>
        </w:rPr>
      </w:pPr>
      <w:r w:rsidRPr="001E6D4C">
        <w:rPr>
          <w:rFonts w:eastAsia="Calibri"/>
          <w:sz w:val="22"/>
          <w:szCs w:val="22"/>
        </w:rPr>
        <w:t>(b)</w:t>
      </w:r>
      <w:r w:rsidRPr="001E6D4C">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1E6D4C" w:rsidRDefault="004550C0" w:rsidP="00D50DF3">
      <w:pPr>
        <w:spacing w:after="0" w:line="240" w:lineRule="auto"/>
        <w:ind w:left="851" w:hanging="284"/>
        <w:jc w:val="both"/>
        <w:rPr>
          <w:rFonts w:eastAsia="Calibri"/>
          <w:sz w:val="22"/>
          <w:szCs w:val="22"/>
        </w:rPr>
      </w:pPr>
      <w:r w:rsidRPr="001E6D4C">
        <w:rPr>
          <w:rFonts w:eastAsia="Calibri"/>
          <w:sz w:val="22"/>
          <w:szCs w:val="22"/>
        </w:rPr>
        <w:t>b.</w:t>
      </w:r>
      <w:r w:rsidRPr="001E6D4C">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1E6D4C" w:rsidRDefault="004550C0" w:rsidP="00D50DF3">
      <w:pPr>
        <w:spacing w:after="0" w:line="240" w:lineRule="auto"/>
        <w:ind w:left="851" w:hanging="284"/>
        <w:jc w:val="both"/>
        <w:rPr>
          <w:rFonts w:eastAsia="Calibri"/>
          <w:sz w:val="22"/>
          <w:szCs w:val="22"/>
        </w:rPr>
      </w:pPr>
      <w:r w:rsidRPr="001E6D4C">
        <w:rPr>
          <w:rFonts w:eastAsia="Calibri"/>
          <w:sz w:val="22"/>
          <w:szCs w:val="22"/>
        </w:rPr>
        <w:t>c.</w:t>
      </w:r>
      <w:r w:rsidRPr="001E6D4C">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1E6D4C">
        <w:rPr>
          <w:rFonts w:eastAsia="Calibri"/>
          <w:sz w:val="22"/>
          <w:szCs w:val="22"/>
        </w:rPr>
        <w:lastRenderedPageBreak/>
        <w:t xml:space="preserve">dichas prácticas cuando estas ocurrieron, como informar en tiempo y forma a este último al tomar conocimiento de los hechos. </w:t>
      </w:r>
    </w:p>
    <w:p w14:paraId="1777C144" w14:textId="77777777" w:rsidR="004550C0" w:rsidRPr="001E6D4C" w:rsidRDefault="004550C0" w:rsidP="00D50DF3">
      <w:pPr>
        <w:spacing w:after="0" w:line="240" w:lineRule="auto"/>
        <w:ind w:left="851" w:hanging="284"/>
        <w:jc w:val="both"/>
        <w:rPr>
          <w:rFonts w:eastAsia="Calibri"/>
          <w:sz w:val="22"/>
          <w:szCs w:val="22"/>
        </w:rPr>
      </w:pPr>
      <w:r w:rsidRPr="001E6D4C">
        <w:rPr>
          <w:rFonts w:eastAsia="Calibri"/>
          <w:sz w:val="22"/>
          <w:szCs w:val="22"/>
        </w:rPr>
        <w:t>d.</w:t>
      </w:r>
      <w:r w:rsidRPr="001E6D4C">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1E6D4C" w:rsidRDefault="004550C0" w:rsidP="00D50DF3">
      <w:pPr>
        <w:spacing w:after="0" w:line="240" w:lineRule="auto"/>
        <w:ind w:left="851" w:hanging="284"/>
        <w:jc w:val="both"/>
        <w:rPr>
          <w:rFonts w:eastAsia="Calibri"/>
          <w:sz w:val="22"/>
          <w:szCs w:val="22"/>
        </w:rPr>
      </w:pPr>
      <w:r w:rsidRPr="001E6D4C">
        <w:rPr>
          <w:rFonts w:eastAsia="Calibri"/>
          <w:sz w:val="22"/>
          <w:szCs w:val="22"/>
        </w:rPr>
        <w:t>e.</w:t>
      </w:r>
      <w:r w:rsidRPr="001E6D4C">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Pr="001E6D4C" w:rsidRDefault="001C78F5" w:rsidP="00D50DF3">
      <w:pPr>
        <w:spacing w:after="0" w:line="240" w:lineRule="auto"/>
        <w:jc w:val="both"/>
        <w:rPr>
          <w:rFonts w:eastAsia="SimSun"/>
          <w:sz w:val="22"/>
          <w:szCs w:val="22"/>
        </w:rPr>
      </w:pPr>
    </w:p>
    <w:p w14:paraId="6A0767D9" w14:textId="77777777" w:rsidR="001C78F5" w:rsidRPr="001E6D4C" w:rsidRDefault="001C78F5" w:rsidP="00D50DF3">
      <w:pPr>
        <w:spacing w:after="0" w:line="240" w:lineRule="auto"/>
        <w:jc w:val="both"/>
        <w:rPr>
          <w:rFonts w:eastAsia="SimSun"/>
          <w:sz w:val="22"/>
          <w:szCs w:val="22"/>
        </w:rPr>
      </w:pPr>
    </w:p>
    <w:p w14:paraId="3927DE0D" w14:textId="77777777" w:rsidR="001C78F5" w:rsidRPr="001E6D4C" w:rsidRDefault="001C78F5" w:rsidP="00D50DF3">
      <w:pPr>
        <w:spacing w:after="0" w:line="240" w:lineRule="auto"/>
        <w:jc w:val="both"/>
        <w:rPr>
          <w:rFonts w:eastAsia="SimSun"/>
          <w:sz w:val="22"/>
          <w:szCs w:val="22"/>
        </w:rPr>
      </w:pPr>
    </w:p>
    <w:p w14:paraId="497E79FB" w14:textId="77777777" w:rsidR="001C78F5" w:rsidRPr="001E6D4C" w:rsidRDefault="001C78F5" w:rsidP="00D50DF3">
      <w:pPr>
        <w:spacing w:after="0" w:line="240" w:lineRule="auto"/>
        <w:jc w:val="both"/>
        <w:rPr>
          <w:rFonts w:eastAsia="SimSun"/>
          <w:sz w:val="22"/>
          <w:szCs w:val="22"/>
        </w:rPr>
      </w:pPr>
    </w:p>
    <w:p w14:paraId="141A632F" w14:textId="77777777" w:rsidR="001C78F5" w:rsidRPr="001E6D4C" w:rsidRDefault="001C78F5" w:rsidP="00D50DF3">
      <w:pPr>
        <w:spacing w:after="0" w:line="240" w:lineRule="auto"/>
        <w:jc w:val="both"/>
        <w:rPr>
          <w:rFonts w:eastAsia="SimSun"/>
          <w:sz w:val="22"/>
          <w:szCs w:val="22"/>
        </w:rPr>
      </w:pPr>
    </w:p>
    <w:p w14:paraId="535BC31C" w14:textId="77777777" w:rsidR="001C78F5" w:rsidRPr="001E6D4C" w:rsidRDefault="001C78F5" w:rsidP="00D50DF3">
      <w:pPr>
        <w:spacing w:after="0" w:line="240" w:lineRule="auto"/>
        <w:jc w:val="both"/>
        <w:rPr>
          <w:rFonts w:eastAsia="SimSun"/>
          <w:sz w:val="22"/>
          <w:szCs w:val="22"/>
        </w:rPr>
      </w:pPr>
    </w:p>
    <w:p w14:paraId="0258FC7E" w14:textId="77777777" w:rsidR="001C78F5" w:rsidRPr="001E6D4C" w:rsidRDefault="001C78F5" w:rsidP="00D50DF3">
      <w:pPr>
        <w:spacing w:after="0" w:line="240" w:lineRule="auto"/>
        <w:jc w:val="both"/>
        <w:rPr>
          <w:rFonts w:eastAsia="SimSun"/>
          <w:sz w:val="22"/>
          <w:szCs w:val="22"/>
        </w:rPr>
      </w:pPr>
    </w:p>
    <w:p w14:paraId="2ADB0FCB" w14:textId="77777777" w:rsidR="001C78F5" w:rsidRPr="001E6D4C" w:rsidRDefault="001C78F5" w:rsidP="00D50DF3">
      <w:pPr>
        <w:spacing w:after="0" w:line="240" w:lineRule="auto"/>
        <w:jc w:val="both"/>
        <w:rPr>
          <w:rFonts w:eastAsia="SimSun"/>
          <w:sz w:val="22"/>
          <w:szCs w:val="22"/>
        </w:rPr>
      </w:pPr>
    </w:p>
    <w:p w14:paraId="30F9A40F" w14:textId="77777777" w:rsidR="001C78F5" w:rsidRPr="001E6D4C" w:rsidRDefault="001C78F5" w:rsidP="00D50DF3">
      <w:pPr>
        <w:spacing w:after="0" w:line="240" w:lineRule="auto"/>
        <w:jc w:val="both"/>
        <w:rPr>
          <w:rFonts w:eastAsia="SimSun"/>
          <w:sz w:val="22"/>
          <w:szCs w:val="22"/>
        </w:rPr>
      </w:pPr>
    </w:p>
    <w:p w14:paraId="74179E99" w14:textId="77777777" w:rsidR="001C78F5" w:rsidRPr="001E6D4C" w:rsidRDefault="001C78F5" w:rsidP="00D50DF3">
      <w:pPr>
        <w:spacing w:after="0" w:line="240" w:lineRule="auto"/>
        <w:jc w:val="both"/>
        <w:rPr>
          <w:rFonts w:eastAsia="SimSun"/>
          <w:sz w:val="22"/>
          <w:szCs w:val="22"/>
        </w:rPr>
      </w:pPr>
    </w:p>
    <w:p w14:paraId="492C5AE7" w14:textId="77777777" w:rsidR="001C78F5" w:rsidRPr="001E6D4C" w:rsidRDefault="001C78F5" w:rsidP="00D50DF3">
      <w:pPr>
        <w:spacing w:after="0" w:line="240" w:lineRule="auto"/>
        <w:jc w:val="both"/>
        <w:rPr>
          <w:rFonts w:eastAsia="SimSun"/>
          <w:sz w:val="22"/>
          <w:szCs w:val="22"/>
        </w:rPr>
      </w:pPr>
    </w:p>
    <w:p w14:paraId="45A82B8E" w14:textId="77777777" w:rsidR="001C78F5" w:rsidRPr="001E6D4C" w:rsidRDefault="001C78F5" w:rsidP="00D50DF3">
      <w:pPr>
        <w:spacing w:after="0" w:line="240" w:lineRule="auto"/>
        <w:jc w:val="both"/>
        <w:rPr>
          <w:rFonts w:eastAsia="SimSun"/>
          <w:sz w:val="22"/>
          <w:szCs w:val="22"/>
        </w:rPr>
      </w:pPr>
    </w:p>
    <w:p w14:paraId="5F9BC60B" w14:textId="77777777" w:rsidR="001C78F5" w:rsidRPr="001E6D4C" w:rsidRDefault="001C78F5" w:rsidP="00D50DF3">
      <w:pPr>
        <w:spacing w:after="0" w:line="240" w:lineRule="auto"/>
        <w:jc w:val="both"/>
        <w:rPr>
          <w:rFonts w:eastAsia="SimSun"/>
          <w:sz w:val="22"/>
          <w:szCs w:val="22"/>
        </w:rPr>
      </w:pPr>
    </w:p>
    <w:p w14:paraId="76097D91" w14:textId="77777777" w:rsidR="001C78F5" w:rsidRPr="001E6D4C" w:rsidRDefault="001C78F5" w:rsidP="00D50DF3">
      <w:pPr>
        <w:spacing w:after="0" w:line="240" w:lineRule="auto"/>
        <w:jc w:val="both"/>
        <w:rPr>
          <w:rFonts w:eastAsia="SimSun"/>
          <w:sz w:val="22"/>
          <w:szCs w:val="22"/>
        </w:rPr>
      </w:pPr>
    </w:p>
    <w:p w14:paraId="65232141" w14:textId="77777777" w:rsidR="001C78F5" w:rsidRPr="001E6D4C" w:rsidRDefault="001C78F5" w:rsidP="00D50DF3">
      <w:pPr>
        <w:spacing w:after="0" w:line="240" w:lineRule="auto"/>
        <w:jc w:val="both"/>
        <w:rPr>
          <w:rFonts w:eastAsia="SimSun"/>
          <w:sz w:val="22"/>
          <w:szCs w:val="22"/>
        </w:rPr>
      </w:pPr>
    </w:p>
    <w:p w14:paraId="0FBFA4F1" w14:textId="77777777" w:rsidR="004550C0" w:rsidRPr="001E6D4C" w:rsidRDefault="004550C0" w:rsidP="00D50DF3">
      <w:pPr>
        <w:spacing w:after="0" w:line="240" w:lineRule="auto"/>
        <w:jc w:val="both"/>
        <w:rPr>
          <w:rFonts w:eastAsia="SimSun"/>
          <w:sz w:val="22"/>
          <w:szCs w:val="22"/>
        </w:rPr>
      </w:pPr>
    </w:p>
    <w:p w14:paraId="46275B5C" w14:textId="77777777" w:rsidR="004550C0" w:rsidRPr="001E6D4C" w:rsidRDefault="004550C0" w:rsidP="00D50DF3">
      <w:pPr>
        <w:spacing w:after="0" w:line="240" w:lineRule="auto"/>
        <w:jc w:val="both"/>
        <w:rPr>
          <w:rFonts w:eastAsia="SimSun"/>
          <w:sz w:val="22"/>
          <w:szCs w:val="22"/>
        </w:rPr>
      </w:pPr>
    </w:p>
    <w:p w14:paraId="6EE8BFE5" w14:textId="77777777" w:rsidR="004550C0" w:rsidRPr="001E6D4C" w:rsidRDefault="004550C0" w:rsidP="00D50DF3">
      <w:pPr>
        <w:spacing w:after="0" w:line="240" w:lineRule="auto"/>
        <w:jc w:val="both"/>
        <w:rPr>
          <w:rFonts w:eastAsia="SimSun"/>
          <w:sz w:val="22"/>
          <w:szCs w:val="22"/>
        </w:rPr>
      </w:pPr>
    </w:p>
    <w:p w14:paraId="7216AE79" w14:textId="77777777" w:rsidR="004550C0" w:rsidRPr="001E6D4C" w:rsidRDefault="004550C0" w:rsidP="00D50DF3">
      <w:pPr>
        <w:spacing w:after="0" w:line="240" w:lineRule="auto"/>
        <w:jc w:val="both"/>
        <w:rPr>
          <w:rFonts w:eastAsia="SimSun"/>
          <w:sz w:val="22"/>
          <w:szCs w:val="22"/>
        </w:rPr>
      </w:pPr>
    </w:p>
    <w:p w14:paraId="6B304294" w14:textId="77777777" w:rsidR="004550C0" w:rsidRPr="001E6D4C" w:rsidRDefault="004550C0" w:rsidP="00D50DF3">
      <w:pPr>
        <w:spacing w:after="0" w:line="240" w:lineRule="auto"/>
        <w:jc w:val="both"/>
        <w:rPr>
          <w:rFonts w:eastAsia="SimSun"/>
          <w:sz w:val="22"/>
          <w:szCs w:val="22"/>
        </w:rPr>
      </w:pPr>
    </w:p>
    <w:p w14:paraId="357713E3" w14:textId="77777777" w:rsidR="004550C0" w:rsidRPr="001E6D4C" w:rsidRDefault="004550C0" w:rsidP="00D50DF3">
      <w:pPr>
        <w:spacing w:after="0" w:line="240" w:lineRule="auto"/>
        <w:jc w:val="both"/>
        <w:rPr>
          <w:rFonts w:eastAsia="SimSun"/>
          <w:sz w:val="22"/>
          <w:szCs w:val="22"/>
        </w:rPr>
      </w:pPr>
    </w:p>
    <w:p w14:paraId="3442C980" w14:textId="77777777" w:rsidR="001C78F5" w:rsidRPr="001E6D4C" w:rsidRDefault="001C78F5" w:rsidP="00D50DF3">
      <w:pPr>
        <w:spacing w:after="0" w:line="240" w:lineRule="auto"/>
        <w:jc w:val="both"/>
        <w:rPr>
          <w:rFonts w:eastAsia="SimSun"/>
          <w:sz w:val="22"/>
          <w:szCs w:val="22"/>
        </w:rPr>
      </w:pPr>
    </w:p>
    <w:p w14:paraId="01390BC5" w14:textId="77777777" w:rsidR="004550C0" w:rsidRPr="001E6D4C" w:rsidRDefault="004550C0" w:rsidP="00D50DF3">
      <w:pPr>
        <w:spacing w:after="0" w:line="240" w:lineRule="auto"/>
        <w:jc w:val="both"/>
        <w:rPr>
          <w:rFonts w:eastAsia="SimSun"/>
          <w:sz w:val="22"/>
          <w:szCs w:val="22"/>
        </w:rPr>
      </w:pPr>
    </w:p>
    <w:p w14:paraId="048536FF" w14:textId="77777777" w:rsidR="004550C0" w:rsidRPr="001E6D4C" w:rsidRDefault="004550C0" w:rsidP="00D50DF3">
      <w:pPr>
        <w:spacing w:after="0" w:line="240" w:lineRule="auto"/>
        <w:jc w:val="both"/>
        <w:rPr>
          <w:rFonts w:eastAsia="SimSun"/>
          <w:sz w:val="22"/>
          <w:szCs w:val="22"/>
        </w:rPr>
      </w:pPr>
    </w:p>
    <w:p w14:paraId="059B917C" w14:textId="77777777" w:rsidR="004550C0" w:rsidRPr="001E6D4C" w:rsidRDefault="004550C0" w:rsidP="00D50DF3">
      <w:pPr>
        <w:spacing w:after="0" w:line="240" w:lineRule="auto"/>
        <w:jc w:val="both"/>
        <w:rPr>
          <w:rFonts w:eastAsia="SimSun"/>
          <w:sz w:val="22"/>
          <w:szCs w:val="22"/>
        </w:rPr>
      </w:pPr>
    </w:p>
    <w:p w14:paraId="3C28ED8A" w14:textId="77777777" w:rsidR="004550C0" w:rsidRPr="001E6D4C" w:rsidRDefault="004550C0" w:rsidP="00D50DF3">
      <w:pPr>
        <w:spacing w:after="0" w:line="240" w:lineRule="auto"/>
        <w:jc w:val="both"/>
        <w:rPr>
          <w:rFonts w:eastAsia="SimSun"/>
          <w:sz w:val="22"/>
          <w:szCs w:val="22"/>
        </w:rPr>
      </w:pPr>
    </w:p>
    <w:p w14:paraId="092D9723" w14:textId="77777777" w:rsidR="004550C0" w:rsidRPr="001E6D4C" w:rsidRDefault="004550C0" w:rsidP="00D50DF3">
      <w:pPr>
        <w:spacing w:after="0" w:line="240" w:lineRule="auto"/>
        <w:jc w:val="both"/>
        <w:rPr>
          <w:rFonts w:eastAsia="SimSun"/>
          <w:sz w:val="22"/>
          <w:szCs w:val="22"/>
        </w:rPr>
      </w:pPr>
    </w:p>
    <w:p w14:paraId="350BCD1E" w14:textId="77777777" w:rsidR="004550C0" w:rsidRPr="001E6D4C" w:rsidRDefault="004550C0" w:rsidP="00D50DF3">
      <w:pPr>
        <w:spacing w:after="0" w:line="240" w:lineRule="auto"/>
        <w:jc w:val="both"/>
        <w:rPr>
          <w:rFonts w:eastAsia="SimSun"/>
          <w:sz w:val="22"/>
          <w:szCs w:val="22"/>
        </w:rPr>
      </w:pPr>
    </w:p>
    <w:p w14:paraId="20C8C29B" w14:textId="77777777" w:rsidR="004550C0" w:rsidRPr="001E6D4C" w:rsidRDefault="004550C0" w:rsidP="00D50DF3">
      <w:pPr>
        <w:spacing w:after="0" w:line="240" w:lineRule="auto"/>
        <w:jc w:val="both"/>
        <w:rPr>
          <w:rFonts w:eastAsia="SimSun"/>
          <w:sz w:val="22"/>
          <w:szCs w:val="22"/>
        </w:rPr>
      </w:pPr>
    </w:p>
    <w:p w14:paraId="50DE6B75" w14:textId="0BDC1636" w:rsidR="004550C0" w:rsidRPr="001E6D4C" w:rsidRDefault="004550C0" w:rsidP="00D50DF3">
      <w:pPr>
        <w:spacing w:after="0" w:line="240" w:lineRule="auto"/>
        <w:jc w:val="both"/>
        <w:rPr>
          <w:rFonts w:eastAsia="SimSun"/>
          <w:sz w:val="22"/>
          <w:szCs w:val="22"/>
        </w:rPr>
      </w:pPr>
    </w:p>
    <w:p w14:paraId="154CD04A" w14:textId="3EDF62FA" w:rsidR="00276721" w:rsidRPr="001E6D4C" w:rsidRDefault="00276721" w:rsidP="00D50DF3">
      <w:pPr>
        <w:spacing w:after="0" w:line="240" w:lineRule="auto"/>
        <w:jc w:val="both"/>
        <w:rPr>
          <w:rFonts w:eastAsia="SimSun"/>
          <w:sz w:val="22"/>
          <w:szCs w:val="22"/>
        </w:rPr>
      </w:pPr>
    </w:p>
    <w:p w14:paraId="1AE4DE39" w14:textId="592DFC89" w:rsidR="00276721" w:rsidRPr="001E6D4C" w:rsidRDefault="00276721" w:rsidP="00D50DF3">
      <w:pPr>
        <w:spacing w:after="0" w:line="240" w:lineRule="auto"/>
        <w:jc w:val="both"/>
        <w:rPr>
          <w:rFonts w:eastAsia="SimSun"/>
          <w:sz w:val="22"/>
          <w:szCs w:val="22"/>
        </w:rPr>
      </w:pPr>
    </w:p>
    <w:p w14:paraId="25C7619B" w14:textId="77777777" w:rsidR="006D7B1B" w:rsidRPr="001E6D4C" w:rsidRDefault="006D7B1B" w:rsidP="00D50DF3">
      <w:pPr>
        <w:spacing w:after="0" w:line="240" w:lineRule="auto"/>
        <w:jc w:val="center"/>
        <w:rPr>
          <w:rFonts w:eastAsia="SimSun"/>
          <w:b/>
          <w:sz w:val="22"/>
          <w:szCs w:val="22"/>
        </w:rPr>
      </w:pPr>
    </w:p>
    <w:p w14:paraId="5B3A2827" w14:textId="26D3C8B4" w:rsidR="008B3DEC" w:rsidRPr="001E6D4C" w:rsidRDefault="00796EA3" w:rsidP="00D50DF3">
      <w:pPr>
        <w:spacing w:after="0" w:line="240" w:lineRule="auto"/>
        <w:jc w:val="center"/>
        <w:rPr>
          <w:rFonts w:eastAsia="SimSun"/>
          <w:b/>
          <w:sz w:val="22"/>
          <w:szCs w:val="22"/>
        </w:rPr>
      </w:pPr>
      <w:r w:rsidRPr="001E6D4C">
        <w:rPr>
          <w:rFonts w:eastAsia="SimSun"/>
          <w:b/>
          <w:sz w:val="22"/>
          <w:szCs w:val="22"/>
        </w:rPr>
        <w:lastRenderedPageBreak/>
        <w:t>C</w:t>
      </w:r>
      <w:r w:rsidR="008B3DEC" w:rsidRPr="001E6D4C">
        <w:rPr>
          <w:rFonts w:eastAsia="SimSun"/>
          <w:b/>
          <w:sz w:val="22"/>
          <w:szCs w:val="22"/>
        </w:rPr>
        <w:t>ONDICIONES DEL SUMINISTRO</w:t>
      </w:r>
    </w:p>
    <w:p w14:paraId="61234CBD" w14:textId="77777777" w:rsidR="008B3DEC" w:rsidRPr="001E6D4C" w:rsidRDefault="008B3DEC" w:rsidP="00D50DF3">
      <w:pPr>
        <w:spacing w:after="0" w:line="240" w:lineRule="auto"/>
        <w:jc w:val="both"/>
        <w:rPr>
          <w:rFonts w:eastAsia="SimSun"/>
          <w:sz w:val="18"/>
          <w:szCs w:val="22"/>
        </w:rPr>
      </w:pPr>
    </w:p>
    <w:p w14:paraId="2243D012" w14:textId="289F49EA" w:rsidR="008B3DEC" w:rsidRPr="001E6D4C" w:rsidRDefault="008B3DEC" w:rsidP="00D50DF3">
      <w:pPr>
        <w:spacing w:after="0" w:line="240" w:lineRule="auto"/>
        <w:jc w:val="both"/>
        <w:rPr>
          <w:rFonts w:eastAsia="SimSun"/>
          <w:b/>
          <w:sz w:val="22"/>
          <w:szCs w:val="22"/>
        </w:rPr>
      </w:pPr>
      <w:r w:rsidRPr="001E6D4C">
        <w:rPr>
          <w:rFonts w:eastAsia="SimSun"/>
          <w:b/>
          <w:sz w:val="22"/>
          <w:szCs w:val="22"/>
        </w:rPr>
        <w:t>OBLIGACIONES DEL SUMINISTRANTE</w:t>
      </w:r>
      <w:r w:rsidR="00752AE3" w:rsidRPr="001E6D4C">
        <w:rPr>
          <w:rFonts w:eastAsia="SimSun"/>
          <w:b/>
          <w:sz w:val="22"/>
          <w:szCs w:val="22"/>
        </w:rPr>
        <w:t>.</w:t>
      </w:r>
    </w:p>
    <w:p w14:paraId="01E3680F" w14:textId="77777777" w:rsidR="00752AE3" w:rsidRPr="001E6D4C" w:rsidRDefault="00752AE3" w:rsidP="00D50DF3">
      <w:pPr>
        <w:spacing w:after="0" w:line="240" w:lineRule="auto"/>
        <w:jc w:val="both"/>
        <w:rPr>
          <w:rFonts w:eastAsia="SimSun"/>
          <w:b/>
          <w:sz w:val="22"/>
          <w:szCs w:val="22"/>
        </w:rPr>
      </w:pPr>
    </w:p>
    <w:p w14:paraId="615B4054" w14:textId="70EE8B0A" w:rsidR="008B3DEC" w:rsidRPr="001E6D4C" w:rsidRDefault="008B3DEC" w:rsidP="005826C0">
      <w:pPr>
        <w:pStyle w:val="Prrafodelista"/>
        <w:numPr>
          <w:ilvl w:val="0"/>
          <w:numId w:val="8"/>
        </w:numPr>
        <w:spacing w:after="0" w:line="240" w:lineRule="auto"/>
        <w:ind w:left="284" w:hanging="284"/>
        <w:jc w:val="both"/>
        <w:rPr>
          <w:rFonts w:eastAsia="SimSun"/>
          <w:sz w:val="22"/>
          <w:szCs w:val="22"/>
        </w:rPr>
      </w:pPr>
      <w:r w:rsidRPr="001E6D4C">
        <w:rPr>
          <w:rFonts w:eastAsia="SimSun"/>
          <w:sz w:val="22"/>
          <w:szCs w:val="22"/>
        </w:rPr>
        <w:t>Someterse a las disposiciones legales del contrato de</w:t>
      </w:r>
      <w:bookmarkStart w:id="7" w:name="_Hlk22279791"/>
      <w:r w:rsidRPr="001E6D4C">
        <w:rPr>
          <w:rFonts w:eastAsia="SimSun"/>
          <w:sz w:val="22"/>
          <w:szCs w:val="22"/>
        </w:rPr>
        <w:t>l________________________,</w:t>
      </w:r>
      <w:bookmarkEnd w:id="7"/>
      <w:r w:rsidRPr="001E6D4C">
        <w:rPr>
          <w:rFonts w:eastAsia="SimSun"/>
          <w:sz w:val="22"/>
          <w:szCs w:val="22"/>
        </w:rPr>
        <w:t xml:space="preserve"> aplicables al negocio de que se trata, renunciando entablar reclamaciones por vías que no sean establecidas en el mismo.</w:t>
      </w:r>
    </w:p>
    <w:p w14:paraId="04BFCA95" w14:textId="77777777" w:rsidR="008B3DEC" w:rsidRPr="001E6D4C" w:rsidRDefault="008B3DEC" w:rsidP="00D50DF3">
      <w:pPr>
        <w:spacing w:after="0" w:line="240" w:lineRule="auto"/>
        <w:ind w:left="284" w:hanging="284"/>
        <w:jc w:val="both"/>
        <w:rPr>
          <w:rFonts w:eastAsia="SimSun"/>
          <w:sz w:val="22"/>
          <w:szCs w:val="22"/>
        </w:rPr>
      </w:pPr>
    </w:p>
    <w:p w14:paraId="4CCB7777" w14:textId="77777777" w:rsidR="008B3DEC" w:rsidRPr="001E6D4C" w:rsidRDefault="008B3DEC" w:rsidP="00D50DF3">
      <w:pPr>
        <w:spacing w:after="0" w:line="240" w:lineRule="auto"/>
        <w:ind w:left="284" w:hanging="284"/>
        <w:jc w:val="both"/>
        <w:rPr>
          <w:rFonts w:eastAsia="SimSun"/>
          <w:sz w:val="22"/>
          <w:szCs w:val="22"/>
        </w:rPr>
      </w:pPr>
      <w:r w:rsidRPr="001E6D4C">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1E6D4C">
        <w:rPr>
          <w:rFonts w:eastAsia="SimSun"/>
          <w:sz w:val="22"/>
          <w:szCs w:val="22"/>
        </w:rPr>
        <w:t>.</w:t>
      </w:r>
    </w:p>
    <w:p w14:paraId="34B2F90E" w14:textId="77777777" w:rsidR="008B3DEC" w:rsidRPr="001E6D4C" w:rsidRDefault="008B3DEC" w:rsidP="00D50DF3">
      <w:pPr>
        <w:spacing w:after="0" w:line="240" w:lineRule="auto"/>
        <w:jc w:val="both"/>
        <w:rPr>
          <w:rFonts w:eastAsia="SimSun"/>
          <w:sz w:val="22"/>
          <w:szCs w:val="22"/>
        </w:rPr>
      </w:pPr>
    </w:p>
    <w:p w14:paraId="51096C58" w14:textId="33377966" w:rsidR="008B3DEC" w:rsidRPr="001E6D4C" w:rsidRDefault="008B3DEC" w:rsidP="00D50DF3">
      <w:pPr>
        <w:spacing w:after="0" w:line="240" w:lineRule="auto"/>
        <w:jc w:val="both"/>
        <w:rPr>
          <w:rFonts w:eastAsia="SimSun"/>
          <w:b/>
          <w:sz w:val="22"/>
          <w:szCs w:val="22"/>
        </w:rPr>
      </w:pPr>
      <w:r w:rsidRPr="001E6D4C">
        <w:rPr>
          <w:rFonts w:eastAsia="SimSun"/>
          <w:b/>
          <w:sz w:val="22"/>
          <w:szCs w:val="22"/>
        </w:rPr>
        <w:t>OBLIGACIONES DEL GOBIERNO</w:t>
      </w:r>
      <w:r w:rsidR="00752AE3" w:rsidRPr="001E6D4C">
        <w:rPr>
          <w:rFonts w:eastAsia="SimSun"/>
          <w:b/>
          <w:sz w:val="22"/>
          <w:szCs w:val="22"/>
        </w:rPr>
        <w:t>.</w:t>
      </w:r>
    </w:p>
    <w:p w14:paraId="280BA1F8" w14:textId="77777777" w:rsidR="00752AE3" w:rsidRPr="001E6D4C" w:rsidRDefault="00752AE3" w:rsidP="00D50DF3">
      <w:pPr>
        <w:spacing w:after="0" w:line="240" w:lineRule="auto"/>
        <w:jc w:val="both"/>
        <w:rPr>
          <w:rFonts w:eastAsia="SimSun"/>
          <w:b/>
          <w:sz w:val="22"/>
          <w:szCs w:val="22"/>
        </w:rPr>
      </w:pPr>
    </w:p>
    <w:p w14:paraId="718E5923" w14:textId="7AD2E9A3" w:rsidR="008B3DEC" w:rsidRPr="001E6D4C" w:rsidRDefault="008B3DEC" w:rsidP="005826C0">
      <w:pPr>
        <w:pStyle w:val="Prrafodelista"/>
        <w:numPr>
          <w:ilvl w:val="0"/>
          <w:numId w:val="9"/>
        </w:numPr>
        <w:spacing w:after="0" w:line="240" w:lineRule="auto"/>
        <w:ind w:left="284" w:hanging="284"/>
        <w:jc w:val="both"/>
        <w:rPr>
          <w:rFonts w:eastAsia="SimSun"/>
          <w:sz w:val="22"/>
          <w:szCs w:val="22"/>
        </w:rPr>
      </w:pPr>
      <w:r w:rsidRPr="001E6D4C">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D20F382" w14:textId="77777777" w:rsidR="00752AE3" w:rsidRPr="001E6D4C" w:rsidRDefault="008B3DEC" w:rsidP="00D50DF3">
      <w:pPr>
        <w:spacing w:after="0" w:line="240" w:lineRule="auto"/>
        <w:ind w:left="284" w:hanging="284"/>
        <w:jc w:val="both"/>
        <w:rPr>
          <w:rFonts w:eastAsia="SimSun"/>
          <w:sz w:val="22"/>
          <w:szCs w:val="22"/>
        </w:rPr>
      </w:pPr>
      <w:r w:rsidRPr="001E6D4C">
        <w:rPr>
          <w:rFonts w:eastAsia="SimSun"/>
          <w:sz w:val="22"/>
          <w:szCs w:val="22"/>
        </w:rPr>
        <w:t>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w:t>
      </w:r>
    </w:p>
    <w:p w14:paraId="7CFE8680" w14:textId="7F18FFF9" w:rsidR="008B3DEC" w:rsidRPr="001E6D4C" w:rsidRDefault="008B3DEC" w:rsidP="00D50DF3">
      <w:pPr>
        <w:spacing w:after="0" w:line="240" w:lineRule="auto"/>
        <w:ind w:left="284" w:hanging="284"/>
        <w:jc w:val="both"/>
        <w:rPr>
          <w:rFonts w:eastAsia="SimSun"/>
          <w:sz w:val="22"/>
          <w:szCs w:val="22"/>
        </w:rPr>
      </w:pPr>
      <w:r w:rsidRPr="001E6D4C">
        <w:rPr>
          <w:rFonts w:eastAsia="SimSun"/>
          <w:sz w:val="22"/>
          <w:szCs w:val="22"/>
        </w:rPr>
        <w:t xml:space="preserve">    </w:t>
      </w:r>
    </w:p>
    <w:p w14:paraId="4B7AE731" w14:textId="77777777"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a) Verificar el cumplimiento de las cláusulas contractuales, implementando para ello una Hoja de Seguimiento de Orden de Compra.</w:t>
      </w:r>
    </w:p>
    <w:p w14:paraId="45042508" w14:textId="77777777"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b)  Conformar y mantener actualizado el expediente de seguimiento de la ejecución de la orden de compra, remitiendo copias a la UGP/ACP</w:t>
      </w:r>
      <w:r w:rsidR="007D1D2D" w:rsidRPr="001E6D4C">
        <w:rPr>
          <w:rFonts w:eastAsia="SimSun"/>
          <w:sz w:val="22"/>
          <w:szCs w:val="22"/>
        </w:rPr>
        <w:t>PI</w:t>
      </w:r>
      <w:r w:rsidRPr="001E6D4C">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c)  Informar oportunamente sobre la ejecución de la Orden de Compra a la UGP/ACP</w:t>
      </w:r>
      <w:r w:rsidR="007D1D2D" w:rsidRPr="001E6D4C">
        <w:rPr>
          <w:rFonts w:eastAsia="SimSun"/>
          <w:sz w:val="22"/>
          <w:szCs w:val="22"/>
        </w:rPr>
        <w:t>PI</w:t>
      </w:r>
      <w:r w:rsidRPr="001E6D4C">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 xml:space="preserve">d) </w:t>
      </w:r>
      <w:r w:rsidR="00AB475E" w:rsidRPr="001E6D4C">
        <w:rPr>
          <w:rFonts w:eastAsia="SimSun"/>
          <w:sz w:val="22"/>
          <w:szCs w:val="22"/>
        </w:rPr>
        <w:tab/>
      </w:r>
      <w:r w:rsidRPr="001E6D4C">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 xml:space="preserve">e) </w:t>
      </w:r>
      <w:r w:rsidR="00AB475E" w:rsidRPr="001E6D4C">
        <w:rPr>
          <w:rFonts w:eastAsia="SimSun"/>
          <w:sz w:val="22"/>
          <w:szCs w:val="22"/>
        </w:rPr>
        <w:tab/>
      </w:r>
      <w:r w:rsidRPr="001E6D4C">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 xml:space="preserve">f) </w:t>
      </w:r>
      <w:r w:rsidR="00AB475E" w:rsidRPr="001E6D4C">
        <w:rPr>
          <w:rFonts w:eastAsia="SimSun"/>
          <w:sz w:val="22"/>
          <w:szCs w:val="22"/>
        </w:rPr>
        <w:tab/>
      </w:r>
      <w:r w:rsidRPr="001E6D4C">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g)  Informar oportunamente a la UGP</w:t>
      </w:r>
      <w:r w:rsidR="007D1D2D" w:rsidRPr="001E6D4C">
        <w:rPr>
          <w:rFonts w:eastAsia="SimSun"/>
          <w:sz w:val="22"/>
          <w:szCs w:val="22"/>
        </w:rPr>
        <w:t>PI</w:t>
      </w:r>
      <w:r w:rsidRPr="001E6D4C">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1E6D4C" w:rsidRDefault="008B3DEC" w:rsidP="00D50DF3">
      <w:pPr>
        <w:spacing w:after="0" w:line="240" w:lineRule="auto"/>
        <w:ind w:left="567" w:hanging="283"/>
        <w:jc w:val="both"/>
        <w:rPr>
          <w:rFonts w:eastAsia="SimSun"/>
          <w:sz w:val="22"/>
          <w:szCs w:val="22"/>
        </w:rPr>
      </w:pPr>
      <w:r w:rsidRPr="001E6D4C">
        <w:rPr>
          <w:rFonts w:eastAsia="SimSun"/>
          <w:sz w:val="22"/>
          <w:szCs w:val="22"/>
        </w:rPr>
        <w:t xml:space="preserve">h) </w:t>
      </w:r>
      <w:r w:rsidR="00AB475E" w:rsidRPr="001E6D4C">
        <w:rPr>
          <w:rFonts w:eastAsia="SimSun"/>
          <w:sz w:val="22"/>
          <w:szCs w:val="22"/>
        </w:rPr>
        <w:tab/>
      </w:r>
      <w:r w:rsidRPr="001E6D4C">
        <w:rPr>
          <w:rFonts w:eastAsia="SimSun"/>
          <w:sz w:val="22"/>
          <w:szCs w:val="22"/>
        </w:rPr>
        <w:t>Gestionar ante la autoridad competente, las modificaciones a la Orden de Compra, una vez identificada tal necesidad, anexando documentos que amparen dichos cambios.</w:t>
      </w:r>
    </w:p>
    <w:p w14:paraId="67C6A2CA" w14:textId="77777777" w:rsidR="00752AE3" w:rsidRPr="001E6D4C" w:rsidRDefault="00752AE3" w:rsidP="00D50DF3">
      <w:pPr>
        <w:spacing w:after="0" w:line="240" w:lineRule="auto"/>
        <w:ind w:left="284" w:hanging="283"/>
        <w:jc w:val="both"/>
        <w:rPr>
          <w:rFonts w:eastAsia="SimSun"/>
          <w:sz w:val="22"/>
          <w:szCs w:val="22"/>
        </w:rPr>
      </w:pPr>
    </w:p>
    <w:p w14:paraId="34F8CA3F" w14:textId="41F82595" w:rsidR="008B3DEC" w:rsidRPr="001E6D4C" w:rsidRDefault="008B3DEC" w:rsidP="00D50DF3">
      <w:pPr>
        <w:spacing w:after="0" w:line="240" w:lineRule="auto"/>
        <w:ind w:left="284" w:hanging="283"/>
        <w:jc w:val="both"/>
        <w:rPr>
          <w:rFonts w:eastAsia="SimSun"/>
          <w:sz w:val="22"/>
          <w:szCs w:val="22"/>
        </w:rPr>
      </w:pPr>
      <w:r w:rsidRPr="001E6D4C">
        <w:rPr>
          <w:rFonts w:eastAsia="SimSun"/>
          <w:sz w:val="22"/>
          <w:szCs w:val="22"/>
        </w:rPr>
        <w:t>Cualquier otra responsabilidad que establezca el convenio de préstamo y documentos contractuales.</w:t>
      </w:r>
    </w:p>
    <w:p w14:paraId="4773B0EC" w14:textId="77777777" w:rsidR="008B3DEC" w:rsidRPr="001E6D4C" w:rsidRDefault="008B3DEC" w:rsidP="00D50DF3">
      <w:pPr>
        <w:spacing w:after="0" w:line="240" w:lineRule="auto"/>
        <w:jc w:val="both"/>
        <w:rPr>
          <w:rFonts w:eastAsia="SimSun"/>
          <w:sz w:val="22"/>
          <w:szCs w:val="22"/>
        </w:rPr>
      </w:pPr>
    </w:p>
    <w:p w14:paraId="3C572600" w14:textId="1A38F343" w:rsidR="008B3DEC" w:rsidRPr="001E6D4C" w:rsidRDefault="008B3DEC" w:rsidP="00D50DF3">
      <w:pPr>
        <w:spacing w:after="0" w:line="240" w:lineRule="auto"/>
        <w:jc w:val="both"/>
        <w:rPr>
          <w:rFonts w:eastAsia="SimSun"/>
          <w:b/>
          <w:sz w:val="22"/>
          <w:szCs w:val="22"/>
        </w:rPr>
      </w:pPr>
      <w:bookmarkStart w:id="8" w:name="_Hlk83044431"/>
      <w:r w:rsidRPr="001E6D4C">
        <w:rPr>
          <w:rFonts w:eastAsia="SimSun"/>
          <w:b/>
          <w:sz w:val="22"/>
          <w:szCs w:val="22"/>
        </w:rPr>
        <w:t>OTRAS CONDICIONES DEL SUMINISTRO</w:t>
      </w:r>
      <w:r w:rsidR="00752AE3" w:rsidRPr="001E6D4C">
        <w:rPr>
          <w:rFonts w:eastAsia="SimSun"/>
          <w:b/>
          <w:sz w:val="22"/>
          <w:szCs w:val="22"/>
        </w:rPr>
        <w:t>.</w:t>
      </w:r>
    </w:p>
    <w:p w14:paraId="15D922B7" w14:textId="77777777" w:rsidR="00752AE3" w:rsidRPr="001E6D4C" w:rsidRDefault="00752AE3" w:rsidP="00D50DF3">
      <w:pPr>
        <w:spacing w:after="0" w:line="240" w:lineRule="auto"/>
        <w:jc w:val="both"/>
        <w:rPr>
          <w:rFonts w:eastAsia="SimSun"/>
          <w:b/>
          <w:sz w:val="22"/>
          <w:szCs w:val="22"/>
        </w:rPr>
      </w:pPr>
    </w:p>
    <w:p w14:paraId="7659A6C9" w14:textId="75DFF7F5" w:rsidR="00DD2B8C" w:rsidRPr="001E6D4C" w:rsidRDefault="0036012B" w:rsidP="00D50DF3">
      <w:pPr>
        <w:spacing w:after="0" w:line="240" w:lineRule="auto"/>
        <w:ind w:left="284" w:hanging="284"/>
        <w:jc w:val="both"/>
        <w:rPr>
          <w:rFonts w:eastAsia="SimSun"/>
          <w:sz w:val="22"/>
          <w:szCs w:val="22"/>
        </w:rPr>
      </w:pPr>
      <w:r w:rsidRPr="001E6D4C">
        <w:rPr>
          <w:rFonts w:eastAsia="SimSun"/>
          <w:sz w:val="22"/>
          <w:szCs w:val="22"/>
        </w:rPr>
        <w:t xml:space="preserve">1. </w:t>
      </w:r>
      <w:r w:rsidR="00DD2B8C" w:rsidRPr="001E6D4C">
        <w:rPr>
          <w:rFonts w:eastAsia="SimSun"/>
          <w:sz w:val="22"/>
          <w:szCs w:val="22"/>
        </w:rPr>
        <w:t>La fecha de entrega del suministro, está estipulada en la presente Orden de Compra, que reciba el suministrarte debidamente legalizada.</w:t>
      </w:r>
    </w:p>
    <w:p w14:paraId="68607696" w14:textId="3482B361" w:rsidR="00DD2B8C" w:rsidRPr="001E6D4C" w:rsidRDefault="00DD2B8C" w:rsidP="00D50DF3">
      <w:pPr>
        <w:spacing w:after="0" w:line="240" w:lineRule="auto"/>
        <w:ind w:left="284" w:hanging="284"/>
        <w:jc w:val="both"/>
        <w:rPr>
          <w:rFonts w:eastAsia="SimSun"/>
          <w:sz w:val="22"/>
          <w:szCs w:val="22"/>
        </w:rPr>
      </w:pPr>
      <w:r w:rsidRPr="001E6D4C">
        <w:rPr>
          <w:rFonts w:eastAsia="SimSun"/>
          <w:sz w:val="22"/>
          <w:szCs w:val="22"/>
        </w:rPr>
        <w:lastRenderedPageBreak/>
        <w:t xml:space="preserve">2. </w:t>
      </w:r>
      <w:r w:rsidR="0036012B" w:rsidRPr="001E6D4C">
        <w:rPr>
          <w:rFonts w:eastAsia="SimSun"/>
          <w:sz w:val="22"/>
          <w:szCs w:val="22"/>
        </w:rPr>
        <w:tab/>
      </w:r>
      <w:r w:rsidRPr="001E6D4C">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1E6D4C" w:rsidRDefault="00DD2B8C" w:rsidP="00D50DF3">
      <w:pPr>
        <w:spacing w:after="0" w:line="240" w:lineRule="auto"/>
        <w:ind w:left="284" w:hanging="284"/>
        <w:jc w:val="both"/>
        <w:rPr>
          <w:rFonts w:eastAsia="SimSun"/>
          <w:sz w:val="22"/>
          <w:szCs w:val="22"/>
        </w:rPr>
      </w:pPr>
      <w:r w:rsidRPr="001E6D4C">
        <w:rPr>
          <w:rFonts w:eastAsia="SimSun"/>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03A20F10" w14:textId="45414205" w:rsidR="00DD2B8C" w:rsidRPr="001E6D4C" w:rsidRDefault="00DD2B8C" w:rsidP="00D50DF3">
      <w:pPr>
        <w:spacing w:after="0" w:line="240" w:lineRule="auto"/>
        <w:ind w:left="284"/>
        <w:jc w:val="both"/>
        <w:rPr>
          <w:rFonts w:eastAsia="SimSun"/>
          <w:sz w:val="22"/>
          <w:szCs w:val="22"/>
        </w:rPr>
      </w:pPr>
      <w:r w:rsidRPr="001E6D4C">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sidR="006D5598" w:rsidRPr="001E6D4C">
        <w:rPr>
          <w:rFonts w:eastAsia="SimSun"/>
          <w:sz w:val="22"/>
          <w:szCs w:val="22"/>
        </w:rPr>
        <w:t xml:space="preserve">de </w:t>
      </w:r>
      <w:r w:rsidRPr="001E6D4C">
        <w:rPr>
          <w:rFonts w:eastAsia="SimSun"/>
          <w:sz w:val="22"/>
          <w:szCs w:val="22"/>
        </w:rPr>
        <w:t>expirar el plazo de entrega contratad</w:t>
      </w:r>
      <w:r w:rsidR="006D5598" w:rsidRPr="001E6D4C">
        <w:rPr>
          <w:rFonts w:eastAsia="SimSun"/>
          <w:sz w:val="22"/>
          <w:szCs w:val="22"/>
        </w:rPr>
        <w:t>o</w:t>
      </w:r>
      <w:r w:rsidRPr="001E6D4C">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1E6D4C">
        <w:rPr>
          <w:rFonts w:eastAsia="SimSun"/>
          <w:sz w:val="22"/>
          <w:szCs w:val="22"/>
        </w:rPr>
        <w:t>PI</w:t>
      </w:r>
      <w:r w:rsidRPr="001E6D4C">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15286369" w:rsidR="00DD2B8C" w:rsidRPr="001E6D4C" w:rsidRDefault="00DD2B8C" w:rsidP="00D50DF3">
      <w:pPr>
        <w:spacing w:after="0" w:line="240" w:lineRule="auto"/>
        <w:ind w:left="284" w:hanging="284"/>
        <w:jc w:val="both"/>
        <w:rPr>
          <w:rFonts w:eastAsia="SimSun"/>
          <w:sz w:val="22"/>
          <w:szCs w:val="22"/>
        </w:rPr>
      </w:pPr>
      <w:r w:rsidRPr="001E6D4C">
        <w:rPr>
          <w:rFonts w:eastAsia="SimSun"/>
          <w:sz w:val="22"/>
          <w:szCs w:val="22"/>
        </w:rPr>
        <w:t xml:space="preserve">4. </w:t>
      </w:r>
      <w:r w:rsidR="0036012B" w:rsidRPr="001E6D4C">
        <w:rPr>
          <w:rFonts w:eastAsia="SimSun"/>
          <w:sz w:val="22"/>
          <w:szCs w:val="22"/>
        </w:rPr>
        <w:tab/>
      </w:r>
      <w:r w:rsidRPr="001E6D4C">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73F69B60" w14:textId="77777777" w:rsidR="002B6B70" w:rsidRPr="002B6B70" w:rsidRDefault="00DD2B8C" w:rsidP="002B6B70">
      <w:pPr>
        <w:spacing w:after="0" w:line="240" w:lineRule="auto"/>
        <w:ind w:left="284" w:hanging="284"/>
        <w:jc w:val="both"/>
        <w:rPr>
          <w:rFonts w:eastAsia="SimSun"/>
          <w:sz w:val="22"/>
          <w:szCs w:val="22"/>
        </w:rPr>
      </w:pPr>
      <w:r w:rsidRPr="001E6D4C">
        <w:rPr>
          <w:rFonts w:eastAsia="SimSun"/>
          <w:sz w:val="22"/>
          <w:szCs w:val="22"/>
        </w:rPr>
        <w:t xml:space="preserve">5. </w:t>
      </w:r>
      <w:r w:rsidR="0036012B" w:rsidRPr="001E6D4C">
        <w:rPr>
          <w:rFonts w:eastAsia="SimSun"/>
          <w:sz w:val="22"/>
          <w:szCs w:val="22"/>
        </w:rPr>
        <w:tab/>
      </w:r>
      <w:r w:rsidR="00E401B4" w:rsidRPr="001E6D4C">
        <w:rPr>
          <w:rFonts w:eastAsia="SimSun"/>
          <w:sz w:val="22"/>
          <w:szCs w:val="22"/>
        </w:rPr>
        <w:t xml:space="preserve">En caso de incumplimiento del plazo establecido para la entrega de los bienes, se aplicará al proveedor una multa de </w:t>
      </w:r>
      <w:r w:rsidR="002B6B70" w:rsidRPr="002B6B70">
        <w:rPr>
          <w:rFonts w:eastAsia="SimSun"/>
          <w:sz w:val="22"/>
          <w:szCs w:val="22"/>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56B3AEDB" w14:textId="77777777" w:rsidR="002B6B70" w:rsidRPr="002B6B70" w:rsidRDefault="002B6B70" w:rsidP="002B6B70">
      <w:pPr>
        <w:spacing w:after="0" w:line="240" w:lineRule="auto"/>
        <w:ind w:left="284" w:hanging="284"/>
        <w:jc w:val="both"/>
        <w:rPr>
          <w:rFonts w:eastAsia="SimSun"/>
          <w:sz w:val="22"/>
          <w:szCs w:val="22"/>
        </w:rPr>
      </w:pPr>
    </w:p>
    <w:p w14:paraId="3BCC5294" w14:textId="4647E080" w:rsidR="002B6B70" w:rsidRDefault="002B6B70" w:rsidP="002B6B70">
      <w:pPr>
        <w:spacing w:after="0" w:line="240" w:lineRule="auto"/>
        <w:ind w:left="284"/>
        <w:jc w:val="both"/>
        <w:rPr>
          <w:rFonts w:eastAsia="SimSun"/>
          <w:sz w:val="22"/>
          <w:szCs w:val="22"/>
        </w:rPr>
      </w:pPr>
      <w:r w:rsidRPr="002B6B70">
        <w:rPr>
          <w:rFonts w:eastAsia="SimSun"/>
          <w:sz w:val="22"/>
          <w:szCs w:val="22"/>
        </w:rPr>
        <w:t>Alcanzado el porcentaje máximo de la multa a imponer establecido en la Ley de Compras Públicas, se procederá a la caducidad del contrato u orden de compra.</w:t>
      </w:r>
    </w:p>
    <w:p w14:paraId="68014002" w14:textId="18BB48CC" w:rsidR="00DD2B8C" w:rsidRPr="002B6B70" w:rsidRDefault="00DD2B8C" w:rsidP="002B6B70">
      <w:pPr>
        <w:spacing w:after="0" w:line="240" w:lineRule="auto"/>
        <w:ind w:left="284" w:hanging="284"/>
        <w:jc w:val="both"/>
        <w:rPr>
          <w:rFonts w:eastAsia="SimSun"/>
          <w:sz w:val="22"/>
          <w:szCs w:val="22"/>
        </w:rPr>
      </w:pPr>
    </w:p>
    <w:p w14:paraId="130179AD" w14:textId="5EE30718" w:rsidR="00DD2B8C" w:rsidRPr="002B6B70" w:rsidRDefault="00DD2B8C" w:rsidP="00D50DF3">
      <w:pPr>
        <w:spacing w:after="0" w:line="240" w:lineRule="auto"/>
        <w:jc w:val="both"/>
        <w:rPr>
          <w:rFonts w:eastAsia="SimSun"/>
          <w:b/>
          <w:sz w:val="22"/>
          <w:szCs w:val="22"/>
        </w:rPr>
      </w:pPr>
      <w:r w:rsidRPr="002B6B70">
        <w:rPr>
          <w:rFonts w:eastAsia="SimSun"/>
          <w:b/>
          <w:sz w:val="22"/>
          <w:szCs w:val="22"/>
        </w:rPr>
        <w:t>SOLUCIÓN DE CONTROVE</w:t>
      </w:r>
      <w:r w:rsidR="00752AE3" w:rsidRPr="002B6B70">
        <w:rPr>
          <w:rFonts w:eastAsia="SimSun"/>
          <w:b/>
          <w:sz w:val="22"/>
          <w:szCs w:val="22"/>
        </w:rPr>
        <w:t>RSIAS.</w:t>
      </w:r>
    </w:p>
    <w:p w14:paraId="46941503" w14:textId="77777777" w:rsidR="00752AE3" w:rsidRPr="002B6B70" w:rsidRDefault="00752AE3" w:rsidP="00D50DF3">
      <w:pPr>
        <w:spacing w:after="0" w:line="240" w:lineRule="auto"/>
        <w:jc w:val="both"/>
        <w:rPr>
          <w:rFonts w:eastAsia="SimSun"/>
          <w:b/>
          <w:sz w:val="22"/>
          <w:szCs w:val="22"/>
        </w:rPr>
      </w:pPr>
    </w:p>
    <w:p w14:paraId="3AA5995F" w14:textId="0C98D1E3" w:rsidR="00DD2B8C" w:rsidRPr="002B6B70" w:rsidRDefault="00DD2B8C" w:rsidP="00D50DF3">
      <w:pPr>
        <w:spacing w:after="0" w:line="240" w:lineRule="auto"/>
        <w:jc w:val="both"/>
        <w:rPr>
          <w:rFonts w:eastAsia="SimSun"/>
          <w:sz w:val="22"/>
          <w:szCs w:val="22"/>
        </w:rPr>
      </w:pPr>
      <w:r w:rsidRPr="002B6B70">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DB89C19" w14:textId="77777777" w:rsidR="00752AE3" w:rsidRPr="002B6B70" w:rsidRDefault="00752AE3" w:rsidP="00D50DF3">
      <w:pPr>
        <w:spacing w:after="0" w:line="240" w:lineRule="auto"/>
        <w:jc w:val="both"/>
        <w:rPr>
          <w:rFonts w:eastAsia="SimSun"/>
          <w:sz w:val="22"/>
          <w:szCs w:val="22"/>
        </w:rPr>
      </w:pPr>
    </w:p>
    <w:p w14:paraId="7DF99BD6" w14:textId="77777777" w:rsidR="00DD2B8C" w:rsidRPr="002B6B70" w:rsidRDefault="00DD2B8C" w:rsidP="00D50DF3">
      <w:pPr>
        <w:spacing w:after="0" w:line="240" w:lineRule="auto"/>
        <w:jc w:val="both"/>
        <w:rPr>
          <w:rFonts w:eastAsia="SimSun"/>
          <w:sz w:val="22"/>
          <w:szCs w:val="22"/>
        </w:rPr>
      </w:pPr>
      <w:r w:rsidRPr="002B6B70">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2B6B70" w:rsidRDefault="00DD2B8C" w:rsidP="00D50DF3">
      <w:pPr>
        <w:spacing w:after="0" w:line="240" w:lineRule="auto"/>
        <w:jc w:val="both"/>
        <w:rPr>
          <w:rFonts w:eastAsia="SimSun"/>
          <w:sz w:val="22"/>
          <w:szCs w:val="22"/>
        </w:rPr>
      </w:pPr>
    </w:p>
    <w:p w14:paraId="2AFEA3E3" w14:textId="77777777" w:rsidR="008213D2" w:rsidRPr="002B6B70" w:rsidRDefault="008213D2" w:rsidP="00D50DF3">
      <w:pPr>
        <w:spacing w:after="0" w:line="240" w:lineRule="auto"/>
        <w:rPr>
          <w:rFonts w:eastAsia="SimSun"/>
          <w:b/>
          <w:sz w:val="22"/>
          <w:szCs w:val="22"/>
        </w:rPr>
      </w:pPr>
      <w:r w:rsidRPr="002B6B70">
        <w:rPr>
          <w:rFonts w:eastAsia="SimSun"/>
          <w:b/>
          <w:sz w:val="22"/>
          <w:szCs w:val="22"/>
        </w:rPr>
        <w:t xml:space="preserve">CADUCIDAD DE LA ORDEN DE COMPRA </w:t>
      </w:r>
    </w:p>
    <w:p w14:paraId="2267EA55" w14:textId="77777777" w:rsidR="008B3DEC" w:rsidRPr="002B6B70" w:rsidRDefault="008B3DEC" w:rsidP="00D50DF3">
      <w:pPr>
        <w:spacing w:after="0" w:line="240" w:lineRule="auto"/>
        <w:jc w:val="both"/>
        <w:rPr>
          <w:rFonts w:eastAsia="SimSun"/>
          <w:sz w:val="22"/>
          <w:szCs w:val="22"/>
        </w:rPr>
      </w:pPr>
      <w:r w:rsidRPr="002B6B70">
        <w:rPr>
          <w:rFonts w:eastAsia="SimSun"/>
          <w:sz w:val="22"/>
          <w:szCs w:val="22"/>
        </w:rPr>
        <w:t>Según lo establecido en el documento.</w:t>
      </w:r>
    </w:p>
    <w:p w14:paraId="0A37705F" w14:textId="77777777" w:rsidR="002B6B70" w:rsidRDefault="002B6B70" w:rsidP="00D50DF3">
      <w:pPr>
        <w:spacing w:after="0" w:line="240" w:lineRule="auto"/>
        <w:jc w:val="both"/>
        <w:rPr>
          <w:rFonts w:eastAsia="SimSun"/>
          <w:b/>
          <w:sz w:val="22"/>
          <w:szCs w:val="22"/>
        </w:rPr>
      </w:pPr>
    </w:p>
    <w:p w14:paraId="0F645B4A" w14:textId="400B3D32" w:rsidR="008B3DEC" w:rsidRPr="002B6B70" w:rsidRDefault="008B3DEC" w:rsidP="00D50DF3">
      <w:pPr>
        <w:spacing w:after="0" w:line="240" w:lineRule="auto"/>
        <w:jc w:val="both"/>
        <w:rPr>
          <w:rFonts w:eastAsia="SimSun"/>
          <w:b/>
          <w:sz w:val="22"/>
          <w:szCs w:val="22"/>
        </w:rPr>
      </w:pPr>
      <w:r w:rsidRPr="002B6B70">
        <w:rPr>
          <w:rFonts w:eastAsia="SimSun"/>
          <w:b/>
          <w:sz w:val="22"/>
          <w:szCs w:val="22"/>
        </w:rPr>
        <w:lastRenderedPageBreak/>
        <w:t>RECEPCIÓN DE LOS BIENES</w:t>
      </w:r>
    </w:p>
    <w:p w14:paraId="180EE7C9" w14:textId="77777777" w:rsidR="008B3DEC" w:rsidRPr="002B6B70" w:rsidRDefault="008B3DEC" w:rsidP="00D50DF3">
      <w:pPr>
        <w:spacing w:after="0" w:line="240" w:lineRule="auto"/>
        <w:jc w:val="both"/>
        <w:rPr>
          <w:rFonts w:eastAsia="SimSun"/>
          <w:sz w:val="22"/>
          <w:szCs w:val="22"/>
        </w:rPr>
      </w:pPr>
      <w:r w:rsidRPr="002B6B70">
        <w:rPr>
          <w:rFonts w:eastAsia="SimSun"/>
          <w:sz w:val="22"/>
          <w:szCs w:val="22"/>
        </w:rPr>
        <w:t>Según lo establecido en el documento.</w:t>
      </w:r>
    </w:p>
    <w:p w14:paraId="0EDEC734" w14:textId="77777777" w:rsidR="00E65B5A" w:rsidRPr="002B6B70" w:rsidRDefault="00E65B5A" w:rsidP="00D50DF3">
      <w:pPr>
        <w:spacing w:after="0" w:line="240" w:lineRule="auto"/>
        <w:jc w:val="both"/>
        <w:rPr>
          <w:rFonts w:eastAsia="SimSun"/>
          <w:sz w:val="22"/>
          <w:szCs w:val="22"/>
        </w:rPr>
      </w:pPr>
    </w:p>
    <w:p w14:paraId="138CC210" w14:textId="19E1D190" w:rsidR="00E65B5A" w:rsidRPr="002B6B70" w:rsidRDefault="00E65B5A" w:rsidP="00D50DF3">
      <w:pPr>
        <w:spacing w:after="0" w:line="240" w:lineRule="auto"/>
        <w:jc w:val="both"/>
        <w:rPr>
          <w:rFonts w:eastAsia="SimSun"/>
          <w:b/>
          <w:sz w:val="22"/>
          <w:szCs w:val="22"/>
        </w:rPr>
      </w:pPr>
      <w:r w:rsidRPr="002B6B70">
        <w:rPr>
          <w:rFonts w:eastAsia="SimSun"/>
          <w:b/>
          <w:sz w:val="22"/>
          <w:szCs w:val="22"/>
        </w:rPr>
        <w:t>VIGENCIA.</w:t>
      </w:r>
    </w:p>
    <w:p w14:paraId="19FDA96F" w14:textId="1596633B" w:rsidR="00A93DEA" w:rsidRPr="006D5598" w:rsidRDefault="00E65B5A" w:rsidP="00D50DF3">
      <w:pPr>
        <w:spacing w:after="0" w:line="240" w:lineRule="auto"/>
        <w:jc w:val="both"/>
        <w:rPr>
          <w:rFonts w:eastAsia="SimSun"/>
          <w:sz w:val="22"/>
          <w:szCs w:val="22"/>
        </w:rPr>
      </w:pPr>
      <w:r w:rsidRPr="001E6D4C">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456982E2" w14:textId="7BCEF7A2" w:rsidR="002210B1" w:rsidRPr="006D5598" w:rsidRDefault="002210B1" w:rsidP="00D50DF3">
      <w:pPr>
        <w:spacing w:after="0" w:line="240" w:lineRule="auto"/>
        <w:jc w:val="both"/>
        <w:rPr>
          <w:sz w:val="22"/>
          <w:szCs w:val="22"/>
        </w:rPr>
      </w:pPr>
    </w:p>
    <w:p w14:paraId="4DFEF265" w14:textId="48A5DFF0" w:rsidR="002210B1" w:rsidRDefault="002210B1" w:rsidP="00D50DF3">
      <w:pPr>
        <w:spacing w:after="0" w:line="240" w:lineRule="auto"/>
        <w:jc w:val="both"/>
        <w:rPr>
          <w:sz w:val="22"/>
          <w:szCs w:val="22"/>
        </w:rPr>
      </w:pPr>
    </w:p>
    <w:p w14:paraId="1E8CCC76" w14:textId="1A8C8F48" w:rsidR="002210B1" w:rsidRDefault="002210B1" w:rsidP="00D50DF3">
      <w:pPr>
        <w:spacing w:after="0" w:line="240" w:lineRule="auto"/>
        <w:jc w:val="both"/>
        <w:rPr>
          <w:sz w:val="22"/>
          <w:szCs w:val="22"/>
        </w:rPr>
      </w:pPr>
    </w:p>
    <w:p w14:paraId="1D616A6A" w14:textId="3D3C3342" w:rsidR="002210B1" w:rsidRDefault="002210B1" w:rsidP="00D50DF3">
      <w:pPr>
        <w:spacing w:after="0" w:line="240" w:lineRule="auto"/>
        <w:jc w:val="both"/>
        <w:rPr>
          <w:sz w:val="22"/>
          <w:szCs w:val="22"/>
        </w:rPr>
      </w:pPr>
    </w:p>
    <w:p w14:paraId="49874125" w14:textId="64DAFDEF" w:rsidR="002210B1" w:rsidRDefault="002210B1" w:rsidP="00D50DF3">
      <w:pPr>
        <w:spacing w:after="0" w:line="240" w:lineRule="auto"/>
        <w:jc w:val="both"/>
        <w:rPr>
          <w:sz w:val="22"/>
          <w:szCs w:val="22"/>
        </w:rPr>
      </w:pPr>
    </w:p>
    <w:p w14:paraId="404C9D54" w14:textId="563C81BF" w:rsidR="002210B1" w:rsidRDefault="002210B1" w:rsidP="00D50DF3">
      <w:pPr>
        <w:spacing w:after="0" w:line="240" w:lineRule="auto"/>
        <w:jc w:val="both"/>
        <w:rPr>
          <w:sz w:val="22"/>
          <w:szCs w:val="22"/>
        </w:rPr>
      </w:pPr>
    </w:p>
    <w:p w14:paraId="6A4A5B3E" w14:textId="419B5814" w:rsidR="002210B1" w:rsidRDefault="002210B1" w:rsidP="00D50DF3">
      <w:pPr>
        <w:spacing w:after="0" w:line="240" w:lineRule="auto"/>
        <w:jc w:val="both"/>
        <w:rPr>
          <w:sz w:val="22"/>
          <w:szCs w:val="22"/>
        </w:rPr>
      </w:pPr>
    </w:p>
    <w:p w14:paraId="7F8EC915" w14:textId="77777777" w:rsidR="002210B1" w:rsidRPr="00E20D9F" w:rsidRDefault="002210B1" w:rsidP="00D50DF3">
      <w:pPr>
        <w:spacing w:after="0" w:line="240" w:lineRule="auto"/>
        <w:jc w:val="both"/>
        <w:rPr>
          <w:sz w:val="22"/>
          <w:szCs w:val="22"/>
        </w:rPr>
      </w:pPr>
    </w:p>
    <w:sectPr w:rsidR="002210B1" w:rsidRPr="00E20D9F" w:rsidSect="008F4DD3">
      <w:headerReference w:type="default" r:id="rId11"/>
      <w:footerReference w:type="default" r:id="rId12"/>
      <w:pgSz w:w="12240" w:h="15840"/>
      <w:pgMar w:top="1985" w:right="1325" w:bottom="1135"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86187" w14:textId="77777777" w:rsidR="00623B36" w:rsidRDefault="00623B36" w:rsidP="00CB3591">
      <w:r>
        <w:separator/>
      </w:r>
    </w:p>
  </w:endnote>
  <w:endnote w:type="continuationSeparator" w:id="0">
    <w:p w14:paraId="3128B61F" w14:textId="77777777" w:rsidR="00623B36" w:rsidRDefault="00623B36"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49014"/>
      <w:docPartObj>
        <w:docPartGallery w:val="Page Numbers (Bottom of Page)"/>
        <w:docPartUnique/>
      </w:docPartObj>
    </w:sdtPr>
    <w:sdtEndPr>
      <w:rPr>
        <w:sz w:val="16"/>
      </w:rPr>
    </w:sdtEndPr>
    <w:sdtContent>
      <w:p w14:paraId="1497E0AA" w14:textId="5FC8296B" w:rsidR="003963AA" w:rsidRPr="009F66DB" w:rsidRDefault="003963AA">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9201A9" w:rsidRPr="009201A9">
          <w:rPr>
            <w:noProof/>
            <w:sz w:val="16"/>
            <w:lang w:val="es-ES"/>
          </w:rPr>
          <w:t>11</w:t>
        </w:r>
        <w:r w:rsidRPr="009F66DB">
          <w:rPr>
            <w:sz w:val="16"/>
          </w:rPr>
          <w:fldChar w:fldCharType="end"/>
        </w:r>
      </w:p>
    </w:sdtContent>
  </w:sdt>
  <w:p w14:paraId="6F5B71B1" w14:textId="77777777" w:rsidR="003963AA" w:rsidRDefault="003963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1C55" w14:textId="77777777" w:rsidR="00623B36" w:rsidRDefault="00623B36" w:rsidP="00CB3591">
      <w:r>
        <w:separator/>
      </w:r>
    </w:p>
  </w:footnote>
  <w:footnote w:type="continuationSeparator" w:id="0">
    <w:p w14:paraId="4B8DCEFF" w14:textId="77777777" w:rsidR="00623B36" w:rsidRDefault="00623B36"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3963AA" w:rsidRDefault="003963A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6FBF1FCF">
          <wp:simplePos x="0" y="0"/>
          <wp:positionH relativeFrom="page">
            <wp:align>center</wp:align>
          </wp:positionH>
          <wp:positionV relativeFrom="paragraph">
            <wp:posOffset>-156845</wp:posOffset>
          </wp:positionV>
          <wp:extent cx="1984375" cy="89789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904023"/>
    <w:multiLevelType w:val="hybridMultilevel"/>
    <w:tmpl w:val="814A96A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56577F"/>
    <w:multiLevelType w:val="hybridMultilevel"/>
    <w:tmpl w:val="F19EFF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9525FD1"/>
    <w:multiLevelType w:val="hybridMultilevel"/>
    <w:tmpl w:val="32DC9E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2E454E1A"/>
    <w:multiLevelType w:val="hybridMultilevel"/>
    <w:tmpl w:val="039A8E00"/>
    <w:lvl w:ilvl="0" w:tplc="0C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D691463"/>
    <w:multiLevelType w:val="multilevel"/>
    <w:tmpl w:val="C624ECEE"/>
    <w:lvl w:ilvl="0">
      <w:start w:val="1"/>
      <w:numFmt w:val="bullet"/>
      <w:lvlText w:val=""/>
      <w:lvlJc w:val="left"/>
      <w:pPr>
        <w:ind w:left="720" w:hanging="360"/>
      </w:pPr>
      <w:rPr>
        <w:rFonts w:ascii="Symbol" w:hAnsi="Symbol" w:hint="default"/>
        <w:smallCaps w:val="0"/>
        <w:strike w:val="0"/>
        <w:color w:val="000000"/>
        <w:sz w:val="20"/>
        <w:szCs w:val="20"/>
        <w:highlight w:val="white"/>
      </w:rPr>
    </w:lvl>
    <w:lvl w:ilvl="1">
      <w:start w:val="1"/>
      <w:numFmt w:val="bullet"/>
      <w:lvlText w:val=""/>
      <w:lvlJc w:val="left"/>
      <w:pPr>
        <w:ind w:left="1080" w:hanging="360"/>
      </w:pPr>
      <w:rPr>
        <w:rFonts w:ascii="Symbol" w:hAnsi="Symbol" w:hint="default"/>
        <w:strike w:val="0"/>
        <w:color w:val="000000"/>
        <w:sz w:val="20"/>
        <w:szCs w:val="20"/>
        <w:highlight w:val="white"/>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21"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E65A9D"/>
    <w:multiLevelType w:val="hybridMultilevel"/>
    <w:tmpl w:val="CA54AA8E"/>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2B50013E">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6"/>
  </w:num>
  <w:num w:numId="4">
    <w:abstractNumId w:val="16"/>
  </w:num>
  <w:num w:numId="5">
    <w:abstractNumId w:val="24"/>
  </w:num>
  <w:num w:numId="6">
    <w:abstractNumId w:val="25"/>
  </w:num>
  <w:num w:numId="7">
    <w:abstractNumId w:val="21"/>
  </w:num>
  <w:num w:numId="8">
    <w:abstractNumId w:val="14"/>
  </w:num>
  <w:num w:numId="9">
    <w:abstractNumId w:val="12"/>
  </w:num>
  <w:num w:numId="10">
    <w:abstractNumId w:val="19"/>
  </w:num>
  <w:num w:numId="11">
    <w:abstractNumId w:val="23"/>
  </w:num>
  <w:num w:numId="12">
    <w:abstractNumId w:val="27"/>
  </w:num>
  <w:num w:numId="13">
    <w:abstractNumId w:val="0"/>
  </w:num>
  <w:num w:numId="14">
    <w:abstractNumId w:val="15"/>
  </w:num>
  <w:num w:numId="15">
    <w:abstractNumId w:val="20"/>
  </w:num>
  <w:num w:numId="16">
    <w:abstractNumId w:val="13"/>
  </w:num>
  <w:num w:numId="17">
    <w:abstractNumId w:val="18"/>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07B4B"/>
    <w:rsid w:val="00015027"/>
    <w:rsid w:val="00023DB6"/>
    <w:rsid w:val="000423B9"/>
    <w:rsid w:val="0004761C"/>
    <w:rsid w:val="000760BD"/>
    <w:rsid w:val="0008585D"/>
    <w:rsid w:val="00086428"/>
    <w:rsid w:val="00091ABF"/>
    <w:rsid w:val="000A3A36"/>
    <w:rsid w:val="000A507C"/>
    <w:rsid w:val="000B15B3"/>
    <w:rsid w:val="000B20CD"/>
    <w:rsid w:val="000C244A"/>
    <w:rsid w:val="000C79B8"/>
    <w:rsid w:val="000D3AD5"/>
    <w:rsid w:val="000E7DCC"/>
    <w:rsid w:val="000F0D89"/>
    <w:rsid w:val="000F6F97"/>
    <w:rsid w:val="0010711C"/>
    <w:rsid w:val="00124716"/>
    <w:rsid w:val="00132121"/>
    <w:rsid w:val="00136EAF"/>
    <w:rsid w:val="00150564"/>
    <w:rsid w:val="0015260C"/>
    <w:rsid w:val="00152E53"/>
    <w:rsid w:val="00156DB7"/>
    <w:rsid w:val="00156E07"/>
    <w:rsid w:val="00163468"/>
    <w:rsid w:val="00164602"/>
    <w:rsid w:val="00171016"/>
    <w:rsid w:val="001A471B"/>
    <w:rsid w:val="001A76AD"/>
    <w:rsid w:val="001B18C0"/>
    <w:rsid w:val="001B4DCC"/>
    <w:rsid w:val="001C567B"/>
    <w:rsid w:val="001C78F5"/>
    <w:rsid w:val="001D77DE"/>
    <w:rsid w:val="001E1AD6"/>
    <w:rsid w:val="001E26DC"/>
    <w:rsid w:val="001E2813"/>
    <w:rsid w:val="001E6D4C"/>
    <w:rsid w:val="001F4CD7"/>
    <w:rsid w:val="001F6B7C"/>
    <w:rsid w:val="001F7B7A"/>
    <w:rsid w:val="002006D5"/>
    <w:rsid w:val="00200FD2"/>
    <w:rsid w:val="00206D11"/>
    <w:rsid w:val="002210B1"/>
    <w:rsid w:val="00240798"/>
    <w:rsid w:val="00244201"/>
    <w:rsid w:val="0024425D"/>
    <w:rsid w:val="0025192F"/>
    <w:rsid w:val="00252537"/>
    <w:rsid w:val="002558D2"/>
    <w:rsid w:val="00257A04"/>
    <w:rsid w:val="00260F2A"/>
    <w:rsid w:val="00266499"/>
    <w:rsid w:val="00267C51"/>
    <w:rsid w:val="002743F0"/>
    <w:rsid w:val="002749C4"/>
    <w:rsid w:val="00275AFC"/>
    <w:rsid w:val="00276721"/>
    <w:rsid w:val="0029111A"/>
    <w:rsid w:val="00295E1A"/>
    <w:rsid w:val="00296449"/>
    <w:rsid w:val="0029772D"/>
    <w:rsid w:val="002A70A4"/>
    <w:rsid w:val="002B6B70"/>
    <w:rsid w:val="002C7C9F"/>
    <w:rsid w:val="002D7CA2"/>
    <w:rsid w:val="002E241B"/>
    <w:rsid w:val="002F785F"/>
    <w:rsid w:val="003005D2"/>
    <w:rsid w:val="00306109"/>
    <w:rsid w:val="00320021"/>
    <w:rsid w:val="00330735"/>
    <w:rsid w:val="00344522"/>
    <w:rsid w:val="00347C54"/>
    <w:rsid w:val="0036012B"/>
    <w:rsid w:val="00367A5B"/>
    <w:rsid w:val="003844FF"/>
    <w:rsid w:val="003963AA"/>
    <w:rsid w:val="00396555"/>
    <w:rsid w:val="003975D2"/>
    <w:rsid w:val="003A1BEA"/>
    <w:rsid w:val="003C1C8F"/>
    <w:rsid w:val="003C50AD"/>
    <w:rsid w:val="003C5EA3"/>
    <w:rsid w:val="003C6288"/>
    <w:rsid w:val="003D3D95"/>
    <w:rsid w:val="003E17CF"/>
    <w:rsid w:val="00404A1E"/>
    <w:rsid w:val="0040644F"/>
    <w:rsid w:val="00410BC6"/>
    <w:rsid w:val="00420819"/>
    <w:rsid w:val="00432867"/>
    <w:rsid w:val="0043344C"/>
    <w:rsid w:val="0043726A"/>
    <w:rsid w:val="00453028"/>
    <w:rsid w:val="00455065"/>
    <w:rsid w:val="004550C0"/>
    <w:rsid w:val="00456F96"/>
    <w:rsid w:val="00463CF5"/>
    <w:rsid w:val="00466352"/>
    <w:rsid w:val="004672D9"/>
    <w:rsid w:val="00467C80"/>
    <w:rsid w:val="00472FF0"/>
    <w:rsid w:val="004765BD"/>
    <w:rsid w:val="004A2296"/>
    <w:rsid w:val="004A32B1"/>
    <w:rsid w:val="004A4E4F"/>
    <w:rsid w:val="004A7C87"/>
    <w:rsid w:val="004B139A"/>
    <w:rsid w:val="004C3426"/>
    <w:rsid w:val="004C34A8"/>
    <w:rsid w:val="004C536D"/>
    <w:rsid w:val="004C7E0A"/>
    <w:rsid w:val="004D352A"/>
    <w:rsid w:val="004E7900"/>
    <w:rsid w:val="004F4887"/>
    <w:rsid w:val="00501D7A"/>
    <w:rsid w:val="00501EF1"/>
    <w:rsid w:val="005023EB"/>
    <w:rsid w:val="0050670A"/>
    <w:rsid w:val="00511708"/>
    <w:rsid w:val="005174DF"/>
    <w:rsid w:val="00525724"/>
    <w:rsid w:val="00537377"/>
    <w:rsid w:val="00537D88"/>
    <w:rsid w:val="0054396D"/>
    <w:rsid w:val="00543DFF"/>
    <w:rsid w:val="00547DF2"/>
    <w:rsid w:val="0055613E"/>
    <w:rsid w:val="005566B2"/>
    <w:rsid w:val="0056040F"/>
    <w:rsid w:val="00562A17"/>
    <w:rsid w:val="005703A5"/>
    <w:rsid w:val="00573E14"/>
    <w:rsid w:val="00582682"/>
    <w:rsid w:val="005826C0"/>
    <w:rsid w:val="00582C76"/>
    <w:rsid w:val="00591A75"/>
    <w:rsid w:val="005A1462"/>
    <w:rsid w:val="005B11CC"/>
    <w:rsid w:val="005C531B"/>
    <w:rsid w:val="005D14E5"/>
    <w:rsid w:val="005E20DF"/>
    <w:rsid w:val="005E2213"/>
    <w:rsid w:val="0060673C"/>
    <w:rsid w:val="00617BBA"/>
    <w:rsid w:val="00623B36"/>
    <w:rsid w:val="0062592A"/>
    <w:rsid w:val="0063345B"/>
    <w:rsid w:val="006340D8"/>
    <w:rsid w:val="00637E6C"/>
    <w:rsid w:val="00660F97"/>
    <w:rsid w:val="006631FF"/>
    <w:rsid w:val="00670615"/>
    <w:rsid w:val="00680E5F"/>
    <w:rsid w:val="0068334F"/>
    <w:rsid w:val="00684DFA"/>
    <w:rsid w:val="0068507E"/>
    <w:rsid w:val="006878CE"/>
    <w:rsid w:val="006948E4"/>
    <w:rsid w:val="00695093"/>
    <w:rsid w:val="006961E8"/>
    <w:rsid w:val="006B3C40"/>
    <w:rsid w:val="006B4DC9"/>
    <w:rsid w:val="006C026B"/>
    <w:rsid w:val="006C2321"/>
    <w:rsid w:val="006C49B0"/>
    <w:rsid w:val="006D11FD"/>
    <w:rsid w:val="006D3470"/>
    <w:rsid w:val="006D5598"/>
    <w:rsid w:val="006D5C91"/>
    <w:rsid w:val="006D7AF8"/>
    <w:rsid w:val="006D7B1B"/>
    <w:rsid w:val="006E099D"/>
    <w:rsid w:val="006E2577"/>
    <w:rsid w:val="006E60DD"/>
    <w:rsid w:val="006F06E7"/>
    <w:rsid w:val="006F4C6A"/>
    <w:rsid w:val="006F58D6"/>
    <w:rsid w:val="00702F67"/>
    <w:rsid w:val="00714502"/>
    <w:rsid w:val="00715013"/>
    <w:rsid w:val="00725788"/>
    <w:rsid w:val="00731F7E"/>
    <w:rsid w:val="00737022"/>
    <w:rsid w:val="0074277E"/>
    <w:rsid w:val="007433C7"/>
    <w:rsid w:val="00752AE3"/>
    <w:rsid w:val="00757C39"/>
    <w:rsid w:val="00760228"/>
    <w:rsid w:val="0077328A"/>
    <w:rsid w:val="0077609C"/>
    <w:rsid w:val="007956BD"/>
    <w:rsid w:val="007958CC"/>
    <w:rsid w:val="00796EA3"/>
    <w:rsid w:val="007A1323"/>
    <w:rsid w:val="007A4C50"/>
    <w:rsid w:val="007C2C8C"/>
    <w:rsid w:val="007C35C9"/>
    <w:rsid w:val="007C41EE"/>
    <w:rsid w:val="007D1D2D"/>
    <w:rsid w:val="007D3931"/>
    <w:rsid w:val="007D53FA"/>
    <w:rsid w:val="007D55A4"/>
    <w:rsid w:val="007E73EC"/>
    <w:rsid w:val="007F49E3"/>
    <w:rsid w:val="007F7BAF"/>
    <w:rsid w:val="00802E00"/>
    <w:rsid w:val="00803BDC"/>
    <w:rsid w:val="00806504"/>
    <w:rsid w:val="0080665D"/>
    <w:rsid w:val="00807CAD"/>
    <w:rsid w:val="00817227"/>
    <w:rsid w:val="008211B5"/>
    <w:rsid w:val="008213D2"/>
    <w:rsid w:val="00827DD8"/>
    <w:rsid w:val="0083197C"/>
    <w:rsid w:val="008454B3"/>
    <w:rsid w:val="008635CC"/>
    <w:rsid w:val="008702AA"/>
    <w:rsid w:val="008737C0"/>
    <w:rsid w:val="00875827"/>
    <w:rsid w:val="00880528"/>
    <w:rsid w:val="0088369E"/>
    <w:rsid w:val="00886BB8"/>
    <w:rsid w:val="008B3DEC"/>
    <w:rsid w:val="008B6F0F"/>
    <w:rsid w:val="008F3C50"/>
    <w:rsid w:val="008F4DD3"/>
    <w:rsid w:val="009201A9"/>
    <w:rsid w:val="00940BA1"/>
    <w:rsid w:val="00951B69"/>
    <w:rsid w:val="00954F3A"/>
    <w:rsid w:val="00961B9F"/>
    <w:rsid w:val="00990B5B"/>
    <w:rsid w:val="00990F93"/>
    <w:rsid w:val="009920C6"/>
    <w:rsid w:val="0099518E"/>
    <w:rsid w:val="009A0123"/>
    <w:rsid w:val="009D3C84"/>
    <w:rsid w:val="009E0AA2"/>
    <w:rsid w:val="009E62A4"/>
    <w:rsid w:val="009F327B"/>
    <w:rsid w:val="009F66DB"/>
    <w:rsid w:val="00A01FEB"/>
    <w:rsid w:val="00A04151"/>
    <w:rsid w:val="00A12A5F"/>
    <w:rsid w:val="00A140F5"/>
    <w:rsid w:val="00A174E4"/>
    <w:rsid w:val="00A321A0"/>
    <w:rsid w:val="00A34A95"/>
    <w:rsid w:val="00A4224A"/>
    <w:rsid w:val="00A45F5A"/>
    <w:rsid w:val="00A47A99"/>
    <w:rsid w:val="00A5387A"/>
    <w:rsid w:val="00A6317E"/>
    <w:rsid w:val="00A65E8F"/>
    <w:rsid w:val="00A70D7D"/>
    <w:rsid w:val="00A76AA9"/>
    <w:rsid w:val="00A83222"/>
    <w:rsid w:val="00A93DEA"/>
    <w:rsid w:val="00A96828"/>
    <w:rsid w:val="00AA04A2"/>
    <w:rsid w:val="00AA07B7"/>
    <w:rsid w:val="00AA124D"/>
    <w:rsid w:val="00AA26CF"/>
    <w:rsid w:val="00AA7408"/>
    <w:rsid w:val="00AB04E1"/>
    <w:rsid w:val="00AB475E"/>
    <w:rsid w:val="00AB6F8B"/>
    <w:rsid w:val="00AC28B5"/>
    <w:rsid w:val="00AD14A9"/>
    <w:rsid w:val="00AE335B"/>
    <w:rsid w:val="00AE460E"/>
    <w:rsid w:val="00AE6D61"/>
    <w:rsid w:val="00AE7CF8"/>
    <w:rsid w:val="00AF2CD0"/>
    <w:rsid w:val="00AF7DAF"/>
    <w:rsid w:val="00B05F88"/>
    <w:rsid w:val="00B22FFB"/>
    <w:rsid w:val="00B23F58"/>
    <w:rsid w:val="00B25FC7"/>
    <w:rsid w:val="00B353B8"/>
    <w:rsid w:val="00B47217"/>
    <w:rsid w:val="00B516E6"/>
    <w:rsid w:val="00B52E2B"/>
    <w:rsid w:val="00B7192B"/>
    <w:rsid w:val="00BA2100"/>
    <w:rsid w:val="00BA573F"/>
    <w:rsid w:val="00BB3C29"/>
    <w:rsid w:val="00BB7E74"/>
    <w:rsid w:val="00BD2F8D"/>
    <w:rsid w:val="00BE6C74"/>
    <w:rsid w:val="00BF40C9"/>
    <w:rsid w:val="00BF4169"/>
    <w:rsid w:val="00C22224"/>
    <w:rsid w:val="00C25A6B"/>
    <w:rsid w:val="00C36A0C"/>
    <w:rsid w:val="00C37A22"/>
    <w:rsid w:val="00C423EC"/>
    <w:rsid w:val="00C54251"/>
    <w:rsid w:val="00C605B6"/>
    <w:rsid w:val="00C62142"/>
    <w:rsid w:val="00C628F6"/>
    <w:rsid w:val="00C65C73"/>
    <w:rsid w:val="00C6714E"/>
    <w:rsid w:val="00C675B5"/>
    <w:rsid w:val="00C71C06"/>
    <w:rsid w:val="00C94AB8"/>
    <w:rsid w:val="00CA25A7"/>
    <w:rsid w:val="00CA4F2D"/>
    <w:rsid w:val="00CB1541"/>
    <w:rsid w:val="00CB3591"/>
    <w:rsid w:val="00CB35A1"/>
    <w:rsid w:val="00CB55C4"/>
    <w:rsid w:val="00CB5F6A"/>
    <w:rsid w:val="00CC1250"/>
    <w:rsid w:val="00CC2BD2"/>
    <w:rsid w:val="00CE3ADC"/>
    <w:rsid w:val="00CE48EA"/>
    <w:rsid w:val="00CE7DA8"/>
    <w:rsid w:val="00D16EFA"/>
    <w:rsid w:val="00D3291C"/>
    <w:rsid w:val="00D32996"/>
    <w:rsid w:val="00D468A7"/>
    <w:rsid w:val="00D46926"/>
    <w:rsid w:val="00D50DF3"/>
    <w:rsid w:val="00D77EF9"/>
    <w:rsid w:val="00D81646"/>
    <w:rsid w:val="00D9564B"/>
    <w:rsid w:val="00DB1A9C"/>
    <w:rsid w:val="00DC24C1"/>
    <w:rsid w:val="00DD2B8C"/>
    <w:rsid w:val="00DD32CA"/>
    <w:rsid w:val="00DD4631"/>
    <w:rsid w:val="00DD5C03"/>
    <w:rsid w:val="00DE5645"/>
    <w:rsid w:val="00DE5AA9"/>
    <w:rsid w:val="00DF1FFE"/>
    <w:rsid w:val="00DF7E12"/>
    <w:rsid w:val="00E20D9F"/>
    <w:rsid w:val="00E22E7D"/>
    <w:rsid w:val="00E23663"/>
    <w:rsid w:val="00E265E3"/>
    <w:rsid w:val="00E26EA2"/>
    <w:rsid w:val="00E27D23"/>
    <w:rsid w:val="00E35C19"/>
    <w:rsid w:val="00E36497"/>
    <w:rsid w:val="00E36959"/>
    <w:rsid w:val="00E401B4"/>
    <w:rsid w:val="00E504E3"/>
    <w:rsid w:val="00E50619"/>
    <w:rsid w:val="00E52005"/>
    <w:rsid w:val="00E655B1"/>
    <w:rsid w:val="00E65B5A"/>
    <w:rsid w:val="00E7057A"/>
    <w:rsid w:val="00E76821"/>
    <w:rsid w:val="00E82187"/>
    <w:rsid w:val="00E82A47"/>
    <w:rsid w:val="00E84D52"/>
    <w:rsid w:val="00E86188"/>
    <w:rsid w:val="00E97F97"/>
    <w:rsid w:val="00EB00B8"/>
    <w:rsid w:val="00EB1779"/>
    <w:rsid w:val="00EB3205"/>
    <w:rsid w:val="00EB4665"/>
    <w:rsid w:val="00EB495F"/>
    <w:rsid w:val="00EC1017"/>
    <w:rsid w:val="00EC39F5"/>
    <w:rsid w:val="00ED20B5"/>
    <w:rsid w:val="00EE6CD1"/>
    <w:rsid w:val="00EF2FC7"/>
    <w:rsid w:val="00EF7597"/>
    <w:rsid w:val="00F018FF"/>
    <w:rsid w:val="00F051DF"/>
    <w:rsid w:val="00F17B0E"/>
    <w:rsid w:val="00F50BAE"/>
    <w:rsid w:val="00F56495"/>
    <w:rsid w:val="00F6695F"/>
    <w:rsid w:val="00FA3E01"/>
    <w:rsid w:val="00FA3EE1"/>
    <w:rsid w:val="00FA4737"/>
    <w:rsid w:val="00FA6740"/>
    <w:rsid w:val="00FB5F59"/>
    <w:rsid w:val="00FB62D3"/>
    <w:rsid w:val="00FB64DF"/>
    <w:rsid w:val="00FC02CE"/>
    <w:rsid w:val="00FC09D7"/>
    <w:rsid w:val="00FC2911"/>
    <w:rsid w:val="00FC29BD"/>
    <w:rsid w:val="00FD0F73"/>
    <w:rsid w:val="00FD2815"/>
    <w:rsid w:val="00FE40A1"/>
    <w:rsid w:val="00FE6113"/>
    <w:rsid w:val="00FF67E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0229">
      <w:bodyDiv w:val="1"/>
      <w:marLeft w:val="0"/>
      <w:marRight w:val="0"/>
      <w:marTop w:val="0"/>
      <w:marBottom w:val="0"/>
      <w:divBdr>
        <w:top w:val="none" w:sz="0" w:space="0" w:color="auto"/>
        <w:left w:val="none" w:sz="0" w:space="0" w:color="auto"/>
        <w:bottom w:val="none" w:sz="0" w:space="0" w:color="auto"/>
        <w:right w:val="none" w:sz="0" w:space="0" w:color="auto"/>
      </w:divBdr>
    </w:div>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6207163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C41FAF5B-BDD0-4F1D-B342-1CD3E636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3380</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2</cp:revision>
  <cp:lastPrinted>2022-12-16T15:03:00Z</cp:lastPrinted>
  <dcterms:created xsi:type="dcterms:W3CDTF">2023-02-08T19:36:00Z</dcterms:created>
  <dcterms:modified xsi:type="dcterms:W3CDTF">2023-02-08T19:36:00Z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