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3B" w:rsidRPr="0027163A" w:rsidRDefault="00AD433B" w:rsidP="0027163A">
      <w:pPr>
        <w:spacing w:after="0" w:line="240" w:lineRule="auto"/>
        <w:jc w:val="center"/>
        <w:rPr>
          <w:rFonts w:ascii="Arial Narrow" w:hAnsi="Arial Narrow"/>
          <w:b/>
          <w:bCs/>
          <w:sz w:val="28"/>
          <w:szCs w:val="28"/>
        </w:rPr>
      </w:pPr>
    </w:p>
    <w:p w:rsidR="00407AD7" w:rsidRPr="0027163A" w:rsidRDefault="00407AD7" w:rsidP="0027163A">
      <w:pPr>
        <w:spacing w:after="0" w:line="240" w:lineRule="auto"/>
        <w:jc w:val="center"/>
        <w:rPr>
          <w:rFonts w:ascii="Arial Narrow" w:hAnsi="Arial Narrow"/>
          <w:b/>
          <w:bCs/>
          <w:sz w:val="28"/>
          <w:szCs w:val="28"/>
        </w:rPr>
      </w:pPr>
      <w:r w:rsidRPr="0027163A">
        <w:rPr>
          <w:rFonts w:ascii="Arial Narrow" w:hAnsi="Arial Narrow"/>
          <w:b/>
          <w:bCs/>
          <w:sz w:val="28"/>
          <w:szCs w:val="28"/>
        </w:rPr>
        <w:t>PROGRAMA INTEGRADO DE SALUD II</w:t>
      </w:r>
    </w:p>
    <w:p w:rsidR="00407AD7" w:rsidRPr="0027163A" w:rsidRDefault="00407AD7" w:rsidP="0027163A">
      <w:pPr>
        <w:spacing w:after="0" w:line="240" w:lineRule="auto"/>
        <w:jc w:val="center"/>
        <w:rPr>
          <w:rFonts w:ascii="Arial Narrow" w:hAnsi="Arial Narrow"/>
          <w:b/>
          <w:bCs/>
          <w:sz w:val="28"/>
          <w:szCs w:val="28"/>
        </w:rPr>
      </w:pPr>
      <w:r w:rsidRPr="0027163A">
        <w:rPr>
          <w:rFonts w:ascii="Arial Narrow" w:hAnsi="Arial Narrow"/>
          <w:b/>
          <w:bCs/>
          <w:sz w:val="28"/>
          <w:szCs w:val="28"/>
        </w:rPr>
        <w:t>CONTRATO DE PRÉSTAMO BID 3608/OC-ES</w:t>
      </w:r>
    </w:p>
    <w:p w:rsidR="000011DF" w:rsidRPr="0027163A" w:rsidRDefault="00407AD7" w:rsidP="0027163A">
      <w:pPr>
        <w:spacing w:after="0" w:line="240" w:lineRule="auto"/>
        <w:jc w:val="center"/>
        <w:rPr>
          <w:rFonts w:ascii="Arial Narrow" w:hAnsi="Arial Narrow"/>
          <w:b/>
          <w:bCs/>
          <w:sz w:val="28"/>
          <w:szCs w:val="28"/>
          <w:lang w:val="es-EC"/>
        </w:rPr>
      </w:pPr>
      <w:r w:rsidRPr="0027163A">
        <w:rPr>
          <w:rFonts w:ascii="Arial Narrow" w:hAnsi="Arial Narrow"/>
          <w:b/>
          <w:bCs/>
          <w:sz w:val="28"/>
          <w:szCs w:val="28"/>
        </w:rPr>
        <w:t>UNIDAD DE GESTIÓN DEL PROGRAMA</w:t>
      </w:r>
    </w:p>
    <w:p w:rsidR="007B6A52" w:rsidRPr="0027163A" w:rsidRDefault="007B6A52" w:rsidP="0027163A">
      <w:pPr>
        <w:jc w:val="center"/>
        <w:rPr>
          <w:rFonts w:ascii="Arial Narrow" w:hAnsi="Arial Narrow"/>
          <w:b/>
          <w:bCs/>
          <w:sz w:val="28"/>
          <w:szCs w:val="28"/>
          <w:lang w:val="es-EC"/>
        </w:rPr>
      </w:pPr>
    </w:p>
    <w:p w:rsidR="00F9019B" w:rsidRPr="0027163A" w:rsidRDefault="00155121" w:rsidP="0027163A">
      <w:pPr>
        <w:jc w:val="center"/>
        <w:rPr>
          <w:rFonts w:ascii="Arial Narrow" w:hAnsi="Arial Narrow"/>
          <w:b/>
          <w:bCs/>
          <w:sz w:val="28"/>
          <w:szCs w:val="28"/>
          <w:lang w:val="es-EC"/>
        </w:rPr>
      </w:pPr>
      <w:r>
        <w:rPr>
          <w:rFonts w:ascii="Arial Narrow" w:hAnsi="Arial Narrow"/>
          <w:b/>
          <w:bCs/>
          <w:sz w:val="28"/>
          <w:szCs w:val="28"/>
          <w:lang w:val="es-EC"/>
        </w:rPr>
        <w:t xml:space="preserve">FORMULARIOS </w:t>
      </w:r>
    </w:p>
    <w:p w:rsidR="002E17DA" w:rsidRPr="0027163A" w:rsidRDefault="002E17DA" w:rsidP="0027163A">
      <w:pPr>
        <w:jc w:val="center"/>
        <w:rPr>
          <w:rFonts w:ascii="Arial Narrow" w:hAnsi="Arial Narrow"/>
          <w:b/>
          <w:sz w:val="28"/>
          <w:szCs w:val="28"/>
          <w:lang w:val="es-EC"/>
        </w:rPr>
      </w:pPr>
      <w:r w:rsidRPr="0027163A">
        <w:rPr>
          <w:rFonts w:ascii="Arial Narrow" w:hAnsi="Arial Narrow"/>
          <w:b/>
          <w:sz w:val="28"/>
          <w:szCs w:val="28"/>
          <w:lang w:val="es-EC"/>
        </w:rPr>
        <w:t>COMPARACIÓN DE PRECIOS</w:t>
      </w:r>
    </w:p>
    <w:p w:rsidR="002E17DA" w:rsidRPr="0027163A" w:rsidRDefault="002E17DA" w:rsidP="0027163A">
      <w:pPr>
        <w:jc w:val="center"/>
        <w:rPr>
          <w:rFonts w:ascii="Arial Narrow" w:hAnsi="Arial Narrow"/>
          <w:b/>
          <w:bCs/>
          <w:sz w:val="28"/>
          <w:szCs w:val="28"/>
          <w:lang w:val="pt-BR"/>
        </w:rPr>
      </w:pPr>
      <w:bookmarkStart w:id="0" w:name="_Hlk33101604"/>
      <w:r w:rsidRPr="0027163A">
        <w:rPr>
          <w:rFonts w:ascii="Arial Narrow" w:hAnsi="Arial Narrow"/>
          <w:b/>
          <w:bCs/>
          <w:sz w:val="28"/>
          <w:szCs w:val="28"/>
          <w:lang w:val="pt-BR"/>
        </w:rPr>
        <w:t>N</w:t>
      </w:r>
      <w:r w:rsidR="00262E76" w:rsidRPr="0027163A">
        <w:rPr>
          <w:rFonts w:ascii="Arial Narrow" w:hAnsi="Arial Narrow"/>
          <w:b/>
          <w:bCs/>
          <w:sz w:val="28"/>
          <w:szCs w:val="28"/>
          <w:lang w:val="pt-BR"/>
        </w:rPr>
        <w:t xml:space="preserve">° </w:t>
      </w:r>
      <w:r w:rsidR="00397C63" w:rsidRPr="0027163A">
        <w:rPr>
          <w:rFonts w:ascii="Arial Narrow" w:hAnsi="Arial Narrow"/>
          <w:b/>
          <w:bCs/>
          <w:sz w:val="28"/>
          <w:szCs w:val="28"/>
          <w:lang w:val="pt-BR"/>
        </w:rPr>
        <w:t>PRIDESII-4</w:t>
      </w:r>
      <w:r w:rsidR="0027163A" w:rsidRPr="0027163A">
        <w:rPr>
          <w:rFonts w:ascii="Arial Narrow" w:hAnsi="Arial Narrow"/>
          <w:b/>
          <w:bCs/>
          <w:sz w:val="28"/>
          <w:szCs w:val="28"/>
          <w:lang w:val="pt-BR"/>
        </w:rPr>
        <w:t>80</w:t>
      </w:r>
      <w:r w:rsidR="00397C63" w:rsidRPr="0027163A">
        <w:rPr>
          <w:rFonts w:ascii="Arial Narrow" w:hAnsi="Arial Narrow"/>
          <w:b/>
          <w:bCs/>
          <w:sz w:val="28"/>
          <w:szCs w:val="28"/>
          <w:lang w:val="pt-BR"/>
        </w:rPr>
        <w:t>-CP-B-MINSAL</w:t>
      </w:r>
    </w:p>
    <w:p w:rsidR="00A312D2" w:rsidRPr="0027163A" w:rsidRDefault="00A312D2" w:rsidP="0027163A">
      <w:pPr>
        <w:jc w:val="center"/>
        <w:rPr>
          <w:rFonts w:ascii="Arial Narrow" w:hAnsi="Arial Narrow"/>
          <w:b/>
          <w:bCs/>
          <w:sz w:val="28"/>
          <w:szCs w:val="28"/>
        </w:rPr>
      </w:pPr>
    </w:p>
    <w:p w:rsidR="00A312D2" w:rsidRPr="0027163A" w:rsidRDefault="00142CE9" w:rsidP="0027163A">
      <w:pPr>
        <w:jc w:val="center"/>
        <w:rPr>
          <w:rFonts w:ascii="Arial Narrow" w:hAnsi="Arial Narrow"/>
          <w:b/>
          <w:bCs/>
          <w:sz w:val="28"/>
          <w:szCs w:val="28"/>
        </w:rPr>
      </w:pPr>
      <w:r w:rsidRPr="0027163A">
        <w:rPr>
          <w:rFonts w:ascii="Arial Narrow" w:hAnsi="Arial Narrow"/>
          <w:b/>
          <w:bCs/>
          <w:sz w:val="28"/>
          <w:szCs w:val="28"/>
        </w:rPr>
        <w:t>Denominado</w:t>
      </w:r>
      <w:r w:rsidR="000A58A7" w:rsidRPr="0027163A">
        <w:rPr>
          <w:rFonts w:ascii="Arial Narrow" w:hAnsi="Arial Narrow"/>
          <w:b/>
          <w:bCs/>
          <w:sz w:val="28"/>
          <w:szCs w:val="28"/>
        </w:rPr>
        <w:t>:</w:t>
      </w:r>
    </w:p>
    <w:bookmarkEnd w:id="0"/>
    <w:p w:rsidR="00DA6ABE" w:rsidRPr="0027163A" w:rsidRDefault="0027163A" w:rsidP="0027163A">
      <w:pPr>
        <w:jc w:val="center"/>
        <w:rPr>
          <w:rFonts w:ascii="Arial Narrow" w:hAnsi="Arial Narrow"/>
          <w:b/>
          <w:color w:val="222222"/>
          <w:sz w:val="28"/>
          <w:szCs w:val="28"/>
        </w:rPr>
      </w:pPr>
      <w:r w:rsidRPr="0027163A">
        <w:rPr>
          <w:rFonts w:ascii="Arial Narrow" w:hAnsi="Arial Narrow"/>
          <w:b/>
          <w:bCs/>
          <w:sz w:val="28"/>
          <w:szCs w:val="28"/>
        </w:rPr>
        <w:t>ADQUISICIÓN DE IMPRESORES PARA PROCESAR ENVIÑETADOS DE CÓDIGOS DE BARRAS QUE SON UTILIZADOS EN LAS UNIDADES DE ACTIVO FIJO DE LAS REGIONES DE SALUD Y DEL NIVEL CENTRAL DEL MINSAL.</w:t>
      </w:r>
    </w:p>
    <w:p w:rsidR="00DA6ABE" w:rsidRPr="0027163A" w:rsidRDefault="00DA6ABE" w:rsidP="0027163A">
      <w:pPr>
        <w:jc w:val="both"/>
        <w:rPr>
          <w:rFonts w:ascii="Arial Narrow" w:hAnsi="Arial Narrow"/>
          <w:b/>
          <w:color w:val="222222"/>
          <w:sz w:val="28"/>
          <w:szCs w:val="28"/>
        </w:rPr>
      </w:pPr>
    </w:p>
    <w:p w:rsidR="00DA6ABE" w:rsidRPr="0027163A" w:rsidRDefault="00DA6ABE" w:rsidP="0027163A">
      <w:pPr>
        <w:jc w:val="both"/>
        <w:rPr>
          <w:rFonts w:ascii="Arial Narrow" w:hAnsi="Arial Narrow"/>
          <w:b/>
          <w:color w:val="222222"/>
          <w:sz w:val="28"/>
          <w:szCs w:val="28"/>
        </w:rPr>
      </w:pPr>
    </w:p>
    <w:p w:rsidR="00BA2AC1" w:rsidRPr="0027163A" w:rsidRDefault="00BA2AC1" w:rsidP="0027163A">
      <w:pPr>
        <w:jc w:val="both"/>
        <w:rPr>
          <w:rFonts w:ascii="Arial Narrow" w:hAnsi="Arial Narrow"/>
          <w:b/>
          <w:color w:val="222222"/>
          <w:sz w:val="28"/>
          <w:szCs w:val="28"/>
        </w:rPr>
      </w:pPr>
    </w:p>
    <w:p w:rsidR="00BA2AC1" w:rsidRPr="0027163A" w:rsidRDefault="00BA2AC1" w:rsidP="0027163A">
      <w:pPr>
        <w:jc w:val="both"/>
        <w:rPr>
          <w:rFonts w:ascii="Arial Narrow" w:hAnsi="Arial Narrow"/>
          <w:b/>
          <w:color w:val="222222"/>
          <w:sz w:val="28"/>
          <w:szCs w:val="28"/>
        </w:rPr>
      </w:pPr>
    </w:p>
    <w:p w:rsidR="00BA2AC1" w:rsidRPr="0027163A" w:rsidRDefault="00BA2AC1" w:rsidP="0027163A">
      <w:pPr>
        <w:jc w:val="both"/>
        <w:rPr>
          <w:rFonts w:ascii="Arial Narrow" w:hAnsi="Arial Narrow"/>
          <w:b/>
          <w:color w:val="222222"/>
          <w:sz w:val="28"/>
          <w:szCs w:val="28"/>
        </w:rPr>
      </w:pPr>
    </w:p>
    <w:p w:rsidR="00AD433B" w:rsidRPr="0027163A" w:rsidRDefault="00AD433B" w:rsidP="0027163A">
      <w:pPr>
        <w:jc w:val="both"/>
        <w:rPr>
          <w:rFonts w:ascii="Arial Narrow" w:hAnsi="Arial Narrow"/>
          <w:b/>
          <w:color w:val="222222"/>
          <w:sz w:val="28"/>
          <w:szCs w:val="28"/>
        </w:rPr>
      </w:pPr>
    </w:p>
    <w:p w:rsidR="00AD433B" w:rsidRPr="0027163A" w:rsidRDefault="00AD433B" w:rsidP="0027163A">
      <w:pPr>
        <w:jc w:val="both"/>
        <w:rPr>
          <w:rFonts w:ascii="Arial Narrow" w:hAnsi="Arial Narrow"/>
          <w:b/>
          <w:color w:val="222222"/>
          <w:sz w:val="28"/>
          <w:szCs w:val="28"/>
        </w:rPr>
      </w:pPr>
    </w:p>
    <w:p w:rsidR="00EB03F9" w:rsidRPr="0027163A" w:rsidRDefault="00CE4523" w:rsidP="0027163A">
      <w:pPr>
        <w:jc w:val="center"/>
        <w:rPr>
          <w:rFonts w:ascii="Arial Narrow" w:hAnsi="Arial Narrow"/>
          <w:b/>
          <w:color w:val="222222"/>
          <w:sz w:val="28"/>
          <w:szCs w:val="28"/>
        </w:rPr>
      </w:pPr>
      <w:r w:rsidRPr="0027163A">
        <w:rPr>
          <w:rFonts w:ascii="Arial Narrow" w:hAnsi="Arial Narrow"/>
          <w:b/>
          <w:color w:val="222222"/>
          <w:sz w:val="28"/>
          <w:szCs w:val="28"/>
        </w:rPr>
        <w:t>San Salvador</w:t>
      </w:r>
      <w:r w:rsidR="006B4396" w:rsidRPr="0027163A">
        <w:rPr>
          <w:rFonts w:ascii="Arial Narrow" w:hAnsi="Arial Narrow"/>
          <w:b/>
          <w:color w:val="222222"/>
          <w:sz w:val="28"/>
          <w:szCs w:val="28"/>
        </w:rPr>
        <w:t xml:space="preserve">, </w:t>
      </w:r>
      <w:r w:rsidR="0027163A" w:rsidRPr="0027163A">
        <w:rPr>
          <w:rFonts w:ascii="Arial Narrow" w:hAnsi="Arial Narrow"/>
          <w:b/>
          <w:color w:val="222222"/>
          <w:sz w:val="28"/>
          <w:szCs w:val="28"/>
        </w:rPr>
        <w:t xml:space="preserve">febrero </w:t>
      </w:r>
      <w:r w:rsidR="003B7FC4" w:rsidRPr="0027163A">
        <w:rPr>
          <w:rFonts w:ascii="Arial Narrow" w:hAnsi="Arial Narrow"/>
          <w:b/>
          <w:color w:val="222222"/>
          <w:sz w:val="28"/>
          <w:szCs w:val="28"/>
        </w:rPr>
        <w:t>de</w:t>
      </w:r>
      <w:r w:rsidRPr="0027163A">
        <w:rPr>
          <w:rFonts w:ascii="Arial Narrow" w:hAnsi="Arial Narrow"/>
          <w:b/>
          <w:color w:val="222222"/>
          <w:sz w:val="28"/>
          <w:szCs w:val="28"/>
        </w:rPr>
        <w:t xml:space="preserve"> 20</w:t>
      </w:r>
      <w:r w:rsidR="00A45194" w:rsidRPr="0027163A">
        <w:rPr>
          <w:rFonts w:ascii="Arial Narrow" w:hAnsi="Arial Narrow"/>
          <w:b/>
          <w:color w:val="222222"/>
          <w:sz w:val="28"/>
          <w:szCs w:val="28"/>
        </w:rPr>
        <w:t>2</w:t>
      </w:r>
      <w:r w:rsidR="0027163A" w:rsidRPr="0027163A">
        <w:rPr>
          <w:rFonts w:ascii="Arial Narrow" w:hAnsi="Arial Narrow"/>
          <w:b/>
          <w:color w:val="222222"/>
          <w:sz w:val="28"/>
          <w:szCs w:val="28"/>
        </w:rPr>
        <w:t>3</w:t>
      </w:r>
    </w:p>
    <w:p w:rsidR="00DA6ABE" w:rsidRPr="0027163A" w:rsidRDefault="00DA6ABE" w:rsidP="0027163A">
      <w:pPr>
        <w:tabs>
          <w:tab w:val="center" w:pos="4680"/>
        </w:tabs>
        <w:suppressAutoHyphens/>
        <w:spacing w:after="0" w:line="244" w:lineRule="exact"/>
        <w:jc w:val="both"/>
        <w:rPr>
          <w:rFonts w:ascii="Arial Narrow" w:hAnsi="Arial Narrow" w:cs="Calibri"/>
          <w:b/>
          <w:spacing w:val="-3"/>
          <w:sz w:val="28"/>
          <w:szCs w:val="28"/>
          <w:lang w:val="es-ES_tradnl" w:eastAsia="es-ES"/>
        </w:rPr>
      </w:pPr>
    </w:p>
    <w:p w:rsidR="000A58A7" w:rsidRPr="0027163A" w:rsidRDefault="000A58A7" w:rsidP="0027163A">
      <w:pPr>
        <w:tabs>
          <w:tab w:val="center" w:pos="4680"/>
        </w:tabs>
        <w:suppressAutoHyphens/>
        <w:spacing w:after="0" w:line="244" w:lineRule="exact"/>
        <w:jc w:val="both"/>
        <w:rPr>
          <w:rFonts w:ascii="Arial Narrow" w:hAnsi="Arial Narrow" w:cs="Calibri"/>
          <w:b/>
          <w:spacing w:val="-3"/>
          <w:lang w:val="es-ES_tradnl" w:eastAsia="es-ES"/>
        </w:rPr>
      </w:pPr>
    </w:p>
    <w:p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rsidR="000A58A7" w:rsidRPr="0027163A" w:rsidRDefault="000A58A7" w:rsidP="0027163A">
      <w:pPr>
        <w:tabs>
          <w:tab w:val="center" w:pos="4680"/>
        </w:tabs>
        <w:suppressAutoHyphens/>
        <w:spacing w:after="0" w:line="244" w:lineRule="exact"/>
        <w:jc w:val="both"/>
        <w:rPr>
          <w:rFonts w:ascii="Arial Narrow" w:hAnsi="Arial Narrow" w:cs="Calibri"/>
          <w:b/>
          <w:spacing w:val="-3"/>
          <w:lang w:val="es-ES_tradnl" w:eastAsia="es-ES"/>
        </w:rPr>
      </w:pPr>
    </w:p>
    <w:p w:rsidR="0027163A" w:rsidRDefault="0027163A" w:rsidP="0027163A">
      <w:pPr>
        <w:tabs>
          <w:tab w:val="center" w:pos="4680"/>
        </w:tabs>
        <w:suppressAutoHyphens/>
        <w:spacing w:after="0" w:line="244" w:lineRule="exact"/>
        <w:jc w:val="both"/>
        <w:rPr>
          <w:rFonts w:ascii="Arial Narrow" w:hAnsi="Arial Narrow" w:cs="Calibri"/>
          <w:b/>
          <w:spacing w:val="-3"/>
          <w:lang w:val="es-ES_tradnl" w:eastAsia="es-ES"/>
        </w:rPr>
      </w:pPr>
    </w:p>
    <w:p w:rsidR="0027163A" w:rsidRDefault="0027163A" w:rsidP="0027163A">
      <w:pPr>
        <w:tabs>
          <w:tab w:val="center" w:pos="4680"/>
        </w:tabs>
        <w:suppressAutoHyphens/>
        <w:spacing w:after="0" w:line="244" w:lineRule="exact"/>
        <w:jc w:val="both"/>
        <w:rPr>
          <w:rFonts w:ascii="Arial Narrow" w:hAnsi="Arial Narrow" w:cs="Calibri"/>
          <w:b/>
          <w:spacing w:val="-3"/>
          <w:lang w:val="es-ES_tradnl" w:eastAsia="es-ES"/>
        </w:rPr>
      </w:pPr>
    </w:p>
    <w:p w:rsidR="00061A16" w:rsidRDefault="00061A16">
      <w:pPr>
        <w:spacing w:after="0" w:line="240" w:lineRule="auto"/>
        <w:rPr>
          <w:rFonts w:ascii="Arial Narrow" w:hAnsi="Arial Narrow" w:cs="Calibri"/>
          <w:b/>
          <w:spacing w:val="-3"/>
          <w:lang w:val="es-ES_tradnl"/>
        </w:rPr>
      </w:pPr>
      <w:bookmarkStart w:id="1" w:name="_Toc59847537"/>
      <w:r>
        <w:rPr>
          <w:rFonts w:ascii="Arial Narrow" w:hAnsi="Arial Narrow" w:cs="Calibri"/>
          <w:b/>
          <w:spacing w:val="-3"/>
          <w:lang w:val="es-ES_tradnl"/>
        </w:rPr>
        <w:br w:type="page"/>
      </w:r>
    </w:p>
    <w:p w:rsidR="00D15ABC" w:rsidRPr="0027163A" w:rsidRDefault="005D2A88" w:rsidP="00155121">
      <w:pPr>
        <w:tabs>
          <w:tab w:val="left" w:pos="-720"/>
        </w:tabs>
        <w:suppressAutoHyphens/>
        <w:spacing w:after="120"/>
        <w:ind w:left="720"/>
        <w:rPr>
          <w:rFonts w:ascii="Arial Narrow" w:hAnsi="Arial Narrow" w:cs="Calibri"/>
          <w:b/>
          <w:spacing w:val="-3"/>
          <w:lang w:val="es-ES_tradnl"/>
        </w:rPr>
      </w:pPr>
      <w:r w:rsidRPr="0027163A">
        <w:rPr>
          <w:rFonts w:ascii="Arial Narrow" w:hAnsi="Arial Narrow" w:cs="Calibri"/>
          <w:b/>
          <w:spacing w:val="-3"/>
          <w:lang w:val="es-ES_tradnl"/>
        </w:rPr>
        <w:lastRenderedPageBreak/>
        <w:t>SECCION 04:</w:t>
      </w:r>
      <w:r w:rsidR="00B20DD1" w:rsidRPr="0027163A">
        <w:rPr>
          <w:rFonts w:ascii="Arial Narrow" w:hAnsi="Arial Narrow" w:cs="Calibri"/>
          <w:b/>
          <w:spacing w:val="-3"/>
          <w:lang w:val="es-ES_tradnl"/>
        </w:rPr>
        <w:t xml:space="preserve"> FORMULARIOS PARA LA PRESENTACIÓ</w:t>
      </w:r>
      <w:r w:rsidRPr="0027163A">
        <w:rPr>
          <w:rFonts w:ascii="Arial Narrow" w:hAnsi="Arial Narrow" w:cs="Calibri"/>
          <w:b/>
          <w:spacing w:val="-3"/>
          <w:lang w:val="es-ES_tradnl"/>
        </w:rPr>
        <w:t>N DE OFERTAS</w:t>
      </w:r>
      <w:r w:rsidR="00CA782A" w:rsidRPr="0027163A">
        <w:rPr>
          <w:rFonts w:ascii="Arial Narrow" w:hAnsi="Arial Narrow" w:cs="Calibri"/>
          <w:b/>
          <w:spacing w:val="-3"/>
          <w:lang w:val="es-ES_tradnl"/>
        </w:rPr>
        <w:fldChar w:fldCharType="begin"/>
      </w:r>
      <w:r w:rsidRPr="0027163A">
        <w:rPr>
          <w:rFonts w:ascii="Arial Narrow" w:hAnsi="Arial Narrow" w:cs="Calibri"/>
        </w:rPr>
        <w:instrText xml:space="preserve"> XE "</w:instrText>
      </w:r>
      <w:r w:rsidRPr="0027163A">
        <w:rPr>
          <w:rFonts w:ascii="Arial Narrow" w:hAnsi="Arial Narrow" w:cs="Calibri"/>
          <w:b/>
          <w:spacing w:val="-3"/>
          <w:lang w:val="es-ES_tradnl"/>
        </w:rPr>
        <w:instrText>SECCION 04</w:instrText>
      </w:r>
      <w:r w:rsidRPr="0027163A">
        <w:rPr>
          <w:rFonts w:ascii="Arial Narrow" w:hAnsi="Arial Narrow" w:cs="Calibri"/>
        </w:rPr>
        <w:instrText>\</w:instrText>
      </w:r>
      <w:r w:rsidRPr="0027163A">
        <w:rPr>
          <w:rFonts w:ascii="Arial Narrow" w:hAnsi="Arial Narrow" w:cs="Calibri"/>
          <w:b/>
          <w:spacing w:val="-3"/>
          <w:lang w:val="es-ES_tradnl"/>
        </w:rPr>
        <w:instrText>: FORMULARIOS PARA LA PRESENTACION DE OFERTAS</w:instrText>
      </w:r>
      <w:r w:rsidRPr="0027163A">
        <w:rPr>
          <w:rFonts w:ascii="Arial Narrow" w:hAnsi="Arial Narrow" w:cs="Calibri"/>
        </w:rPr>
        <w:instrText xml:space="preserve">" </w:instrText>
      </w:r>
      <w:r w:rsidR="00CA782A" w:rsidRPr="0027163A">
        <w:rPr>
          <w:rFonts w:ascii="Arial Narrow" w:hAnsi="Arial Narrow" w:cs="Calibri"/>
          <w:b/>
          <w:spacing w:val="-3"/>
          <w:lang w:val="es-ES_tradnl"/>
        </w:rPr>
        <w:fldChar w:fldCharType="end"/>
      </w:r>
    </w:p>
    <w:p w:rsidR="005D2A88" w:rsidRPr="0027163A" w:rsidRDefault="005D2A88" w:rsidP="0027163A">
      <w:pPr>
        <w:tabs>
          <w:tab w:val="left" w:pos="-720"/>
        </w:tabs>
        <w:suppressAutoHyphens/>
        <w:spacing w:after="120"/>
        <w:ind w:left="720"/>
        <w:jc w:val="both"/>
        <w:rPr>
          <w:rFonts w:ascii="Arial Narrow" w:hAnsi="Arial Narrow" w:cs="Calibri"/>
          <w:b/>
          <w:spacing w:val="-3"/>
          <w:lang w:val="es-ES_tradnl"/>
        </w:rPr>
      </w:pPr>
    </w:p>
    <w:p w:rsidR="00DC3378" w:rsidRPr="0027163A" w:rsidRDefault="00DC3378" w:rsidP="0027163A">
      <w:pPr>
        <w:pStyle w:val="ndice1"/>
        <w:jc w:val="both"/>
        <w:rPr>
          <w:rFonts w:ascii="Arial Narrow" w:hAnsi="Arial Narrow"/>
          <w:sz w:val="22"/>
          <w:szCs w:val="22"/>
        </w:rPr>
      </w:pPr>
      <w:r w:rsidRPr="0027163A">
        <w:rPr>
          <w:rFonts w:ascii="Arial Narrow" w:hAnsi="Arial Narrow"/>
          <w:sz w:val="22"/>
          <w:szCs w:val="22"/>
        </w:rPr>
        <w:t xml:space="preserve">FORMULARIO N° 01: </w:t>
      </w:r>
      <w:r w:rsidR="00364C69" w:rsidRPr="0027163A">
        <w:rPr>
          <w:rFonts w:ascii="Arial Narrow" w:hAnsi="Arial Narrow"/>
          <w:sz w:val="22"/>
          <w:szCs w:val="22"/>
        </w:rPr>
        <w:tab/>
      </w:r>
      <w:r w:rsidRPr="0027163A">
        <w:rPr>
          <w:rFonts w:ascii="Arial Narrow" w:hAnsi="Arial Narrow"/>
          <w:sz w:val="22"/>
          <w:szCs w:val="22"/>
        </w:rPr>
        <w:t xml:space="preserve">FORMULARIO DE </w:t>
      </w:r>
      <w:r w:rsidR="00843BFB" w:rsidRPr="0027163A">
        <w:rPr>
          <w:rFonts w:ascii="Arial Narrow" w:hAnsi="Arial Narrow"/>
          <w:sz w:val="22"/>
          <w:szCs w:val="22"/>
        </w:rPr>
        <w:t xml:space="preserve">PRESENTACIÓN </w:t>
      </w:r>
      <w:r w:rsidRPr="0027163A">
        <w:rPr>
          <w:rFonts w:ascii="Arial Narrow" w:hAnsi="Arial Narrow"/>
          <w:sz w:val="22"/>
          <w:szCs w:val="22"/>
        </w:rPr>
        <w:t>DE OFERTAS</w:t>
      </w:r>
    </w:p>
    <w:p w:rsidR="00235F7C" w:rsidRPr="0027163A" w:rsidRDefault="00235F7C" w:rsidP="0027163A">
      <w:pPr>
        <w:jc w:val="both"/>
        <w:rPr>
          <w:rFonts w:ascii="Arial Narrow" w:hAnsi="Arial Narrow" w:cs="Calibri"/>
          <w:lang w:val="es-ES_tradnl"/>
        </w:rPr>
      </w:pPr>
    </w:p>
    <w:p w:rsidR="00235F7C" w:rsidRPr="0027163A" w:rsidRDefault="00DC3378" w:rsidP="0027163A">
      <w:pPr>
        <w:pStyle w:val="ndice1"/>
        <w:jc w:val="both"/>
        <w:rPr>
          <w:rFonts w:ascii="Arial Narrow" w:hAnsi="Arial Narrow"/>
          <w:caps/>
          <w:sz w:val="22"/>
          <w:szCs w:val="22"/>
        </w:rPr>
      </w:pPr>
      <w:r w:rsidRPr="0027163A">
        <w:rPr>
          <w:rFonts w:ascii="Arial Narrow" w:hAnsi="Arial Narrow"/>
          <w:sz w:val="22"/>
          <w:szCs w:val="22"/>
        </w:rPr>
        <w:t xml:space="preserve">FORMULARIO N° 02: </w:t>
      </w:r>
      <w:r w:rsidR="00364C69" w:rsidRPr="0027163A">
        <w:rPr>
          <w:rFonts w:ascii="Arial Narrow" w:hAnsi="Arial Narrow"/>
          <w:sz w:val="22"/>
          <w:szCs w:val="22"/>
        </w:rPr>
        <w:tab/>
      </w:r>
      <w:r w:rsidRPr="0027163A">
        <w:rPr>
          <w:rFonts w:ascii="Arial Narrow" w:hAnsi="Arial Narrow"/>
          <w:sz w:val="22"/>
          <w:szCs w:val="22"/>
        </w:rPr>
        <w:t>DECLARACIÓN JURADA DE INFORMACIÓN EMPRESARIAL</w:t>
      </w:r>
      <w:r w:rsidRPr="0027163A">
        <w:rPr>
          <w:rFonts w:ascii="Arial Narrow" w:hAnsi="Arial Narrow"/>
          <w:sz w:val="22"/>
          <w:szCs w:val="22"/>
        </w:rPr>
        <w:tab/>
      </w:r>
    </w:p>
    <w:p w:rsidR="00A057C7" w:rsidRPr="0027163A" w:rsidRDefault="00A057C7" w:rsidP="0027163A">
      <w:pPr>
        <w:jc w:val="both"/>
        <w:rPr>
          <w:rFonts w:ascii="Arial Narrow" w:hAnsi="Arial Narrow"/>
          <w:lang w:val="es-ES_tradnl"/>
        </w:rPr>
      </w:pPr>
    </w:p>
    <w:p w:rsidR="00DC3378" w:rsidRPr="0027163A" w:rsidRDefault="00A057C7" w:rsidP="0027163A">
      <w:pPr>
        <w:pStyle w:val="ndice1"/>
        <w:jc w:val="both"/>
        <w:rPr>
          <w:rFonts w:ascii="Arial Narrow" w:hAnsi="Arial Narrow"/>
          <w:sz w:val="22"/>
          <w:szCs w:val="22"/>
        </w:rPr>
      </w:pPr>
      <w:r w:rsidRPr="0027163A">
        <w:rPr>
          <w:rFonts w:ascii="Arial Narrow" w:hAnsi="Arial Narrow"/>
          <w:sz w:val="22"/>
          <w:szCs w:val="22"/>
        </w:rPr>
        <w:t>FORMULARIO N° 03</w:t>
      </w:r>
      <w:r w:rsidR="00DC3378" w:rsidRPr="0027163A">
        <w:rPr>
          <w:rFonts w:ascii="Arial Narrow" w:hAnsi="Arial Narrow"/>
          <w:sz w:val="22"/>
          <w:szCs w:val="22"/>
        </w:rPr>
        <w:t xml:space="preserve">: </w:t>
      </w:r>
      <w:r w:rsidR="00364C69" w:rsidRPr="0027163A">
        <w:rPr>
          <w:rFonts w:ascii="Arial Narrow" w:hAnsi="Arial Narrow"/>
          <w:sz w:val="22"/>
          <w:szCs w:val="22"/>
        </w:rPr>
        <w:tab/>
      </w:r>
      <w:r w:rsidR="00DC3378" w:rsidRPr="0027163A">
        <w:rPr>
          <w:rFonts w:ascii="Arial Narrow" w:hAnsi="Arial Narrow"/>
          <w:sz w:val="22"/>
          <w:szCs w:val="22"/>
        </w:rPr>
        <w:t>ESPECIFICACIONES TÉCNI</w:t>
      </w:r>
      <w:r w:rsidR="00180E74" w:rsidRPr="0027163A">
        <w:rPr>
          <w:rFonts w:ascii="Arial Narrow" w:hAnsi="Arial Narrow"/>
          <w:sz w:val="22"/>
          <w:szCs w:val="22"/>
        </w:rPr>
        <w:t>CAS OFERTADAS Y LISTA DE BIENES</w:t>
      </w:r>
    </w:p>
    <w:p w:rsidR="00235F7C" w:rsidRPr="0027163A" w:rsidRDefault="00235F7C" w:rsidP="0027163A">
      <w:pPr>
        <w:pStyle w:val="ndice1"/>
        <w:jc w:val="both"/>
        <w:rPr>
          <w:rFonts w:ascii="Arial Narrow" w:hAnsi="Arial Narrow"/>
          <w:sz w:val="22"/>
          <w:szCs w:val="22"/>
        </w:rPr>
      </w:pPr>
    </w:p>
    <w:p w:rsidR="00DC3378" w:rsidRPr="0027163A" w:rsidRDefault="00A057C7" w:rsidP="0027163A">
      <w:pPr>
        <w:pStyle w:val="ndice1"/>
        <w:jc w:val="both"/>
        <w:rPr>
          <w:rFonts w:ascii="Arial Narrow" w:hAnsi="Arial Narrow"/>
          <w:sz w:val="22"/>
          <w:szCs w:val="22"/>
        </w:rPr>
      </w:pPr>
      <w:r w:rsidRPr="0027163A">
        <w:rPr>
          <w:rFonts w:ascii="Arial Narrow" w:hAnsi="Arial Narrow"/>
          <w:sz w:val="22"/>
          <w:szCs w:val="22"/>
        </w:rPr>
        <w:t>FORMULARIO N° 04:</w:t>
      </w:r>
      <w:r w:rsidR="00DC3378" w:rsidRPr="0027163A">
        <w:rPr>
          <w:rFonts w:ascii="Arial Narrow" w:hAnsi="Arial Narrow"/>
          <w:sz w:val="22"/>
          <w:szCs w:val="22"/>
        </w:rPr>
        <w:t xml:space="preserve">  FORMULARIO DE COTIZACIÓN: LISTA DE PRECIOS </w:t>
      </w:r>
    </w:p>
    <w:p w:rsidR="00235F7C" w:rsidRPr="0027163A" w:rsidRDefault="00235F7C" w:rsidP="0027163A">
      <w:pPr>
        <w:pStyle w:val="ndice1"/>
        <w:jc w:val="both"/>
        <w:rPr>
          <w:rFonts w:ascii="Arial Narrow" w:hAnsi="Arial Narrow"/>
          <w:sz w:val="22"/>
          <w:szCs w:val="22"/>
        </w:rPr>
      </w:pPr>
    </w:p>
    <w:p w:rsidR="005748CE" w:rsidRPr="0027163A" w:rsidRDefault="00A057C7" w:rsidP="0027163A">
      <w:pPr>
        <w:pStyle w:val="ndice1"/>
        <w:jc w:val="both"/>
        <w:rPr>
          <w:rFonts w:ascii="Arial Narrow" w:hAnsi="Arial Narrow"/>
          <w:sz w:val="22"/>
          <w:szCs w:val="22"/>
        </w:rPr>
      </w:pPr>
      <w:r w:rsidRPr="0027163A">
        <w:rPr>
          <w:rFonts w:ascii="Arial Narrow" w:hAnsi="Arial Narrow"/>
          <w:sz w:val="22"/>
          <w:szCs w:val="22"/>
        </w:rPr>
        <w:t>FORMULARIO N° 05</w:t>
      </w:r>
      <w:r w:rsidR="00DC3378" w:rsidRPr="0027163A">
        <w:rPr>
          <w:rFonts w:ascii="Arial Narrow" w:hAnsi="Arial Narrow"/>
          <w:sz w:val="22"/>
          <w:szCs w:val="22"/>
        </w:rPr>
        <w:t xml:space="preserve">: </w:t>
      </w:r>
      <w:r w:rsidR="00364C69" w:rsidRPr="0027163A">
        <w:rPr>
          <w:rFonts w:ascii="Arial Narrow" w:hAnsi="Arial Narrow"/>
          <w:sz w:val="22"/>
          <w:szCs w:val="22"/>
        </w:rPr>
        <w:tab/>
      </w:r>
      <w:r w:rsidR="00DC3378" w:rsidRPr="0027163A">
        <w:rPr>
          <w:rFonts w:ascii="Arial Narrow" w:hAnsi="Arial Narrow"/>
          <w:sz w:val="22"/>
          <w:szCs w:val="22"/>
        </w:rPr>
        <w:t xml:space="preserve">DECLARACIÓN JURADA DE MANTENIMIENTO DE LA </w:t>
      </w:r>
      <w:r w:rsidR="00364C69" w:rsidRPr="0027163A">
        <w:rPr>
          <w:rFonts w:ascii="Arial Narrow" w:hAnsi="Arial Narrow"/>
          <w:sz w:val="22"/>
          <w:szCs w:val="22"/>
        </w:rPr>
        <w:t>O</w:t>
      </w:r>
      <w:r w:rsidR="00DC3378" w:rsidRPr="0027163A">
        <w:rPr>
          <w:rFonts w:ascii="Arial Narrow" w:hAnsi="Arial Narrow"/>
          <w:sz w:val="22"/>
          <w:szCs w:val="22"/>
        </w:rPr>
        <w:t>FERTA</w:t>
      </w:r>
    </w:p>
    <w:p w:rsidR="003E1FEC" w:rsidRPr="0027163A" w:rsidRDefault="003E1FEC" w:rsidP="0027163A">
      <w:pPr>
        <w:pStyle w:val="ndice1"/>
        <w:jc w:val="both"/>
        <w:rPr>
          <w:rFonts w:ascii="Arial Narrow" w:hAnsi="Arial Narrow"/>
        </w:rPr>
      </w:pPr>
    </w:p>
    <w:p w:rsidR="00DA1977" w:rsidRPr="0027163A" w:rsidRDefault="00DA1977" w:rsidP="0027163A">
      <w:pPr>
        <w:jc w:val="both"/>
        <w:rPr>
          <w:rFonts w:ascii="Arial Narrow" w:hAnsi="Arial Narrow"/>
          <w:lang w:val="es-ES_tradnl"/>
        </w:rPr>
      </w:pPr>
    </w:p>
    <w:p w:rsidR="00DC3378" w:rsidRPr="0027163A" w:rsidRDefault="00DC3378" w:rsidP="0027163A">
      <w:pPr>
        <w:pStyle w:val="ndice1"/>
        <w:jc w:val="both"/>
        <w:rPr>
          <w:rFonts w:ascii="Arial Narrow" w:hAnsi="Arial Narrow"/>
        </w:rPr>
      </w:pPr>
      <w:r w:rsidRPr="0027163A">
        <w:rPr>
          <w:rFonts w:ascii="Arial Narrow" w:hAnsi="Arial Narrow"/>
        </w:rPr>
        <w:tab/>
      </w:r>
    </w:p>
    <w:p w:rsidR="00DC3378" w:rsidRPr="0027163A" w:rsidRDefault="00DC3378" w:rsidP="0027163A">
      <w:pPr>
        <w:pStyle w:val="ndice1"/>
        <w:jc w:val="both"/>
        <w:rPr>
          <w:rFonts w:ascii="Arial Narrow" w:hAnsi="Arial Narrow"/>
        </w:rPr>
      </w:pPr>
      <w:r w:rsidRPr="0027163A">
        <w:rPr>
          <w:rFonts w:ascii="Arial Narrow" w:hAnsi="Arial Narrow"/>
        </w:rPr>
        <w:tab/>
      </w:r>
    </w:p>
    <w:p w:rsidR="00635805" w:rsidRPr="0027163A" w:rsidRDefault="00635805" w:rsidP="0027163A">
      <w:pPr>
        <w:tabs>
          <w:tab w:val="left" w:pos="-720"/>
          <w:tab w:val="left" w:pos="2694"/>
        </w:tabs>
        <w:suppressAutoHyphens/>
        <w:spacing w:after="120"/>
        <w:ind w:left="3954" w:hanging="2694"/>
        <w:jc w:val="both"/>
        <w:rPr>
          <w:rFonts w:ascii="Arial Narrow" w:hAnsi="Arial Narrow" w:cs="Calibri"/>
          <w:spacing w:val="-3"/>
          <w:lang w:val="es-ES_tradnl"/>
        </w:rPr>
      </w:pPr>
    </w:p>
    <w:p w:rsidR="000D10FF" w:rsidRPr="0027163A" w:rsidRDefault="00D15ABC" w:rsidP="0027163A">
      <w:pPr>
        <w:spacing w:after="120"/>
        <w:jc w:val="both"/>
        <w:rPr>
          <w:rFonts w:ascii="Arial Narrow" w:hAnsi="Arial Narrow" w:cs="Calibri"/>
          <w:b/>
        </w:rPr>
      </w:pPr>
      <w:r w:rsidRPr="0027163A">
        <w:rPr>
          <w:rFonts w:ascii="Arial Narrow" w:hAnsi="Arial Narrow" w:cs="Calibri"/>
          <w:b/>
        </w:rPr>
        <w:br w:type="page"/>
      </w:r>
    </w:p>
    <w:p w:rsidR="00763D83" w:rsidRPr="0027163A" w:rsidRDefault="002A6002" w:rsidP="0027163A">
      <w:pPr>
        <w:spacing w:after="120"/>
        <w:jc w:val="center"/>
        <w:rPr>
          <w:rFonts w:ascii="Arial Narrow" w:hAnsi="Arial Narrow" w:cs="Calibri"/>
          <w:b/>
        </w:rPr>
      </w:pPr>
      <w:r w:rsidRPr="0027163A">
        <w:rPr>
          <w:rFonts w:ascii="Arial Narrow" w:hAnsi="Arial Narrow" w:cs="Calibri"/>
          <w:b/>
        </w:rPr>
        <w:lastRenderedPageBreak/>
        <w:t>FORMULARIO N° 01</w:t>
      </w:r>
      <w:r w:rsidR="00D15ABC" w:rsidRPr="0027163A">
        <w:rPr>
          <w:rFonts w:ascii="Arial Narrow" w:hAnsi="Arial Narrow" w:cs="Calibri"/>
          <w:b/>
        </w:rPr>
        <w:t xml:space="preserve">: </w:t>
      </w:r>
      <w:r w:rsidR="00763D83" w:rsidRPr="0027163A">
        <w:rPr>
          <w:rFonts w:ascii="Arial Narrow" w:hAnsi="Arial Narrow" w:cs="Calibri"/>
          <w:b/>
          <w:bCs/>
          <w:lang w:val="es-BO"/>
        </w:rPr>
        <w:t>FORMULARIO DE PRESENTACI</w:t>
      </w:r>
      <w:r w:rsidR="00BA6E4B" w:rsidRPr="0027163A">
        <w:rPr>
          <w:rFonts w:ascii="Arial Narrow" w:hAnsi="Arial Narrow" w:cs="Calibri"/>
          <w:b/>
          <w:bCs/>
          <w:lang w:val="es-BO"/>
        </w:rPr>
        <w:t>Ó</w:t>
      </w:r>
      <w:r w:rsidR="00763D83" w:rsidRPr="0027163A">
        <w:rPr>
          <w:rFonts w:ascii="Arial Narrow" w:hAnsi="Arial Narrow" w:cs="Calibri"/>
          <w:b/>
          <w:bCs/>
          <w:lang w:val="es-BO"/>
        </w:rPr>
        <w:t>N DE OFERTAS</w:t>
      </w:r>
      <w:r w:rsidR="00CA782A" w:rsidRPr="0027163A">
        <w:rPr>
          <w:rFonts w:ascii="Arial Narrow" w:hAnsi="Arial Narrow" w:cs="Calibri"/>
          <w:b/>
          <w:bCs/>
          <w:lang w:val="es-BO"/>
        </w:rPr>
        <w:fldChar w:fldCharType="begin"/>
      </w:r>
      <w:r w:rsidR="00D15ABC" w:rsidRPr="0027163A">
        <w:rPr>
          <w:rFonts w:ascii="Arial Narrow" w:hAnsi="Arial Narrow" w:cs="Calibri"/>
        </w:rPr>
        <w:instrText xml:space="preserve"> XE "</w:instrText>
      </w:r>
      <w:r w:rsidR="00D15ABC" w:rsidRPr="0027163A">
        <w:rPr>
          <w:rFonts w:ascii="Arial Narrow" w:hAnsi="Arial Narrow" w:cs="Calibri"/>
          <w:b/>
        </w:rPr>
        <w:instrText>FORMULARIO N° 01</w:instrText>
      </w:r>
      <w:r w:rsidR="00D15ABC" w:rsidRPr="0027163A">
        <w:rPr>
          <w:rFonts w:ascii="Arial Narrow" w:hAnsi="Arial Narrow" w:cs="Calibri"/>
        </w:rPr>
        <w:instrText>\</w:instrText>
      </w:r>
      <w:r w:rsidR="00D15ABC" w:rsidRPr="0027163A">
        <w:rPr>
          <w:rFonts w:ascii="Arial Narrow" w:hAnsi="Arial Narrow" w:cs="Calibri"/>
          <w:b/>
        </w:rPr>
        <w:instrText xml:space="preserve">: </w:instrText>
      </w:r>
      <w:r w:rsidR="00D15ABC" w:rsidRPr="0027163A">
        <w:rPr>
          <w:rFonts w:ascii="Arial Narrow" w:hAnsi="Arial Narrow" w:cs="Calibri"/>
          <w:b/>
          <w:bCs/>
          <w:lang w:val="es-BO"/>
        </w:rPr>
        <w:instrText>FORMULARIO DE PRESENTACION DE OFERTAS</w:instrText>
      </w:r>
      <w:r w:rsidR="00D15ABC" w:rsidRPr="0027163A">
        <w:rPr>
          <w:rFonts w:ascii="Arial Narrow" w:hAnsi="Arial Narrow" w:cs="Calibri"/>
        </w:rPr>
        <w:instrText xml:space="preserve">" </w:instrText>
      </w:r>
      <w:r w:rsidR="00CA782A" w:rsidRPr="0027163A">
        <w:rPr>
          <w:rFonts w:ascii="Arial Narrow" w:hAnsi="Arial Narrow" w:cs="Calibri"/>
          <w:b/>
          <w:bCs/>
          <w:lang w:val="es-BO"/>
        </w:rPr>
        <w:fldChar w:fldCharType="end"/>
      </w:r>
    </w:p>
    <w:p w:rsidR="00D15ABC" w:rsidRPr="0027163A" w:rsidRDefault="00D15ABC" w:rsidP="0027163A">
      <w:pPr>
        <w:pStyle w:val="Textoindependiente"/>
        <w:spacing w:after="120"/>
        <w:rPr>
          <w:rFonts w:ascii="Arial Narrow" w:hAnsi="Arial Narrow" w:cs="Calibri"/>
          <w:bCs/>
          <w:color w:val="7030A0"/>
          <w:u w:val="single"/>
          <w:lang w:val="es-BO"/>
        </w:rPr>
      </w:pPr>
    </w:p>
    <w:p w:rsidR="009A04FB" w:rsidRPr="0027163A" w:rsidRDefault="00D83EA7" w:rsidP="0027163A">
      <w:pPr>
        <w:tabs>
          <w:tab w:val="center" w:pos="4680"/>
        </w:tabs>
        <w:suppressAutoHyphens/>
        <w:spacing w:line="244" w:lineRule="exact"/>
        <w:jc w:val="both"/>
        <w:rPr>
          <w:rFonts w:ascii="Arial Narrow" w:hAnsi="Arial Narrow" w:cs="Calibri"/>
          <w:b/>
          <w:bCs/>
          <w:spacing w:val="-3"/>
          <w:lang w:val="es-ES_tradnl"/>
        </w:rPr>
      </w:pPr>
      <w:r w:rsidRPr="0027163A">
        <w:rPr>
          <w:rFonts w:ascii="Arial Narrow" w:hAnsi="Arial Narrow" w:cs="Calibri"/>
        </w:rPr>
        <w:t xml:space="preserve">COMPARACIÓN DE PRECIOS </w:t>
      </w:r>
      <w:r w:rsidR="00003848" w:rsidRPr="0027163A">
        <w:rPr>
          <w:rFonts w:ascii="Arial Narrow" w:hAnsi="Arial Narrow" w:cs="Calibri"/>
          <w:b/>
          <w:bCs/>
          <w:spacing w:val="-3"/>
          <w:lang w:val="es-ES_tradnl"/>
        </w:rPr>
        <w:t>N</w:t>
      </w:r>
      <w:r w:rsidR="0027163A" w:rsidRPr="0027163A">
        <w:rPr>
          <w:rFonts w:ascii="Arial Narrow" w:hAnsi="Arial Narrow" w:cs="Calibri"/>
          <w:b/>
          <w:bCs/>
          <w:spacing w:val="-3"/>
          <w:lang w:val="es-ES_tradnl"/>
        </w:rPr>
        <w:t xml:space="preserve">° </w:t>
      </w:r>
      <w:r w:rsidR="00397C63" w:rsidRPr="0027163A">
        <w:rPr>
          <w:rFonts w:ascii="Arial Narrow" w:hAnsi="Arial Narrow" w:cs="Calibri"/>
          <w:b/>
          <w:lang w:val="es-ES" w:eastAsia="es-ES"/>
        </w:rPr>
        <w:t>PRIDESII-4</w:t>
      </w:r>
      <w:r w:rsidR="0027163A" w:rsidRPr="0027163A">
        <w:rPr>
          <w:rFonts w:ascii="Arial Narrow" w:hAnsi="Arial Narrow" w:cs="Calibri"/>
          <w:b/>
          <w:lang w:val="es-ES" w:eastAsia="es-ES"/>
        </w:rPr>
        <w:t>80</w:t>
      </w:r>
      <w:r w:rsidR="00397C63" w:rsidRPr="0027163A">
        <w:rPr>
          <w:rFonts w:ascii="Arial Narrow" w:hAnsi="Arial Narrow" w:cs="Calibri"/>
          <w:b/>
          <w:lang w:val="es-ES" w:eastAsia="es-ES"/>
        </w:rPr>
        <w:t>-CP-B-MINSAL</w:t>
      </w:r>
    </w:p>
    <w:p w:rsidR="0027163A" w:rsidRPr="0027163A" w:rsidRDefault="0027163A" w:rsidP="0027163A">
      <w:pPr>
        <w:tabs>
          <w:tab w:val="center" w:pos="4680"/>
        </w:tabs>
        <w:suppressAutoHyphens/>
        <w:spacing w:line="244" w:lineRule="exact"/>
        <w:jc w:val="both"/>
        <w:rPr>
          <w:rFonts w:ascii="Arial Narrow" w:hAnsi="Arial Narrow" w:cs="Calibri"/>
          <w:b/>
          <w:lang w:eastAsia="es-ES"/>
        </w:rPr>
      </w:pPr>
      <w:r w:rsidRPr="0027163A">
        <w:rPr>
          <w:rFonts w:ascii="Arial Narrow" w:hAnsi="Arial Narrow" w:cs="Calibri"/>
          <w:b/>
          <w:lang w:eastAsia="es-ES"/>
        </w:rPr>
        <w:t xml:space="preserve">ADQUISICIÓN DE IMPRESORES PARA PROCESAR ENVIÑETADOS DE CÓDIGOS DE BARRAS QUE SON UTILIZADOS EN LAS UNIDADES DE ACTIVO FIJO DE LAS REGIONES DE SALUD Y DEL NIVEL CENTRAL DEL MINSAL </w:t>
      </w:r>
    </w:p>
    <w:p w:rsidR="0027163A" w:rsidRPr="0027163A" w:rsidRDefault="0027163A" w:rsidP="0027163A">
      <w:pPr>
        <w:tabs>
          <w:tab w:val="center" w:pos="4680"/>
        </w:tabs>
        <w:suppressAutoHyphens/>
        <w:spacing w:line="244" w:lineRule="exact"/>
        <w:jc w:val="both"/>
        <w:rPr>
          <w:rFonts w:ascii="Arial Narrow" w:hAnsi="Arial Narrow" w:cs="Calibri"/>
          <w:b/>
          <w:lang w:eastAsia="es-ES"/>
        </w:rPr>
      </w:pPr>
    </w:p>
    <w:p w:rsidR="00763D83" w:rsidRPr="0027163A" w:rsidRDefault="00763D83" w:rsidP="0027163A">
      <w:pPr>
        <w:tabs>
          <w:tab w:val="center" w:pos="4680"/>
        </w:tabs>
        <w:suppressAutoHyphens/>
        <w:spacing w:line="244" w:lineRule="exact"/>
        <w:jc w:val="both"/>
        <w:rPr>
          <w:rFonts w:ascii="Arial Narrow" w:hAnsi="Arial Narrow" w:cs="Calibri"/>
          <w:color w:val="548DD4"/>
        </w:rPr>
      </w:pPr>
      <w:r w:rsidRPr="0027163A">
        <w:rPr>
          <w:rFonts w:ascii="Arial Narrow" w:hAnsi="Arial Narrow" w:cs="Calibri"/>
          <w:color w:val="000000"/>
        </w:rPr>
        <w:t xml:space="preserve">Fecha: </w:t>
      </w:r>
      <w:r w:rsidRPr="0027163A">
        <w:rPr>
          <w:rFonts w:ascii="Arial Narrow" w:hAnsi="Arial Narrow" w:cs="Calibri"/>
          <w:color w:val="548DD4"/>
        </w:rPr>
        <w:t>-----------------------------------------</w:t>
      </w:r>
    </w:p>
    <w:p w:rsidR="00D83EA7" w:rsidRPr="0027163A" w:rsidRDefault="00D83EA7" w:rsidP="0027163A">
      <w:pPr>
        <w:spacing w:after="120"/>
        <w:jc w:val="both"/>
        <w:rPr>
          <w:rFonts w:ascii="Arial Narrow" w:hAnsi="Arial Narrow" w:cs="Calibri"/>
          <w:lang w:val="es-BO"/>
        </w:rPr>
      </w:pPr>
    </w:p>
    <w:p w:rsidR="00D83EA7" w:rsidRPr="0027163A" w:rsidRDefault="00C10308" w:rsidP="0027163A">
      <w:pPr>
        <w:spacing w:after="120"/>
        <w:jc w:val="both"/>
        <w:rPr>
          <w:rFonts w:ascii="Arial Narrow" w:hAnsi="Arial Narrow" w:cs="Calibri"/>
          <w:lang w:val="es-BO"/>
        </w:rPr>
      </w:pPr>
      <w:r w:rsidRPr="0027163A">
        <w:rPr>
          <w:rFonts w:ascii="Arial Narrow" w:hAnsi="Arial Narrow" w:cs="Calibri"/>
          <w:lang w:val="es-BO"/>
        </w:rPr>
        <w:t>Señores</w:t>
      </w:r>
    </w:p>
    <w:p w:rsidR="009E6D08" w:rsidRPr="0027163A" w:rsidRDefault="009E6D08" w:rsidP="0027163A">
      <w:pPr>
        <w:spacing w:after="0" w:line="240" w:lineRule="auto"/>
        <w:jc w:val="both"/>
        <w:rPr>
          <w:rFonts w:ascii="Arial Narrow" w:hAnsi="Arial Narrow" w:cs="Calibri"/>
          <w:b/>
          <w:lang w:val="es-GT" w:eastAsia="es-ES"/>
        </w:rPr>
      </w:pPr>
      <w:r w:rsidRPr="0027163A">
        <w:rPr>
          <w:rFonts w:ascii="Arial Narrow" w:hAnsi="Arial Narrow" w:cs="Calibri"/>
          <w:b/>
          <w:lang w:val="es-GT" w:eastAsia="es-ES"/>
        </w:rPr>
        <w:t>MINSAL/PROGRAMA INTEGRADO DE SALUD II</w:t>
      </w:r>
    </w:p>
    <w:p w:rsidR="003F5A84" w:rsidRPr="0027163A" w:rsidRDefault="0027163A" w:rsidP="0027163A">
      <w:pPr>
        <w:spacing w:after="0" w:line="240" w:lineRule="auto"/>
        <w:jc w:val="both"/>
        <w:rPr>
          <w:rFonts w:ascii="Arial Narrow" w:hAnsi="Arial Narrow" w:cs="Calibri"/>
          <w:b/>
          <w:lang w:val="es-GT" w:eastAsia="es-ES"/>
        </w:rPr>
      </w:pPr>
      <w:r w:rsidRPr="0027163A">
        <w:rPr>
          <w:rFonts w:ascii="Arial Narrow" w:hAnsi="Arial Narrow" w:cs="Calibri"/>
          <w:b/>
          <w:lang w:val="es-GT" w:eastAsia="es-ES"/>
        </w:rPr>
        <w:t xml:space="preserve">Contrato de Préstamo N° </w:t>
      </w:r>
      <w:r w:rsidR="009E6D08" w:rsidRPr="0027163A">
        <w:rPr>
          <w:rFonts w:ascii="Arial Narrow" w:hAnsi="Arial Narrow" w:cs="Calibri"/>
          <w:b/>
          <w:lang w:val="es-GT" w:eastAsia="es-ES"/>
        </w:rPr>
        <w:t>3608/OC-ES</w:t>
      </w:r>
    </w:p>
    <w:p w:rsidR="009E6D08" w:rsidRPr="0027163A" w:rsidRDefault="009E6D08" w:rsidP="0027163A">
      <w:pPr>
        <w:spacing w:after="0" w:line="240" w:lineRule="auto"/>
        <w:jc w:val="both"/>
        <w:rPr>
          <w:rFonts w:ascii="Arial Narrow" w:hAnsi="Arial Narrow" w:cs="Calibri"/>
          <w:lang w:val="es-BO"/>
        </w:rPr>
      </w:pPr>
    </w:p>
    <w:p w:rsidR="00763D83" w:rsidRPr="0027163A" w:rsidRDefault="00763D83" w:rsidP="0027163A">
      <w:pPr>
        <w:spacing w:after="120"/>
        <w:jc w:val="both"/>
        <w:rPr>
          <w:rFonts w:ascii="Arial Narrow" w:hAnsi="Arial Narrow" w:cs="Calibri"/>
          <w:lang w:val="es-BO"/>
        </w:rPr>
      </w:pPr>
      <w:r w:rsidRPr="0027163A">
        <w:rPr>
          <w:rFonts w:ascii="Arial Narrow" w:hAnsi="Arial Narrow" w:cs="Calibri"/>
          <w:lang w:val="es-BO"/>
        </w:rPr>
        <w:t>Nosotros los suscritos, declaramos que:</w:t>
      </w:r>
    </w:p>
    <w:p w:rsidR="00763D83" w:rsidRPr="0027163A" w:rsidRDefault="00763D83" w:rsidP="0027163A">
      <w:pPr>
        <w:spacing w:after="120"/>
        <w:jc w:val="both"/>
        <w:rPr>
          <w:rFonts w:ascii="Arial Narrow" w:hAnsi="Arial Narrow" w:cs="Calibri"/>
          <w:lang w:val="es-BO"/>
        </w:rPr>
      </w:pPr>
    </w:p>
    <w:p w:rsidR="00763D83" w:rsidRPr="0027163A" w:rsidRDefault="00763D83" w:rsidP="0027163A">
      <w:pPr>
        <w:spacing w:after="120"/>
        <w:ind w:firstLine="284"/>
        <w:jc w:val="both"/>
        <w:rPr>
          <w:rFonts w:ascii="Arial Narrow" w:hAnsi="Arial Narrow" w:cs="Calibri"/>
          <w:lang w:val="es-BO"/>
        </w:rPr>
      </w:pPr>
      <w:r w:rsidRPr="0027163A">
        <w:rPr>
          <w:rFonts w:ascii="Arial Narrow" w:hAnsi="Arial Narrow" w:cs="Calibri"/>
          <w:lang w:val="es-BO"/>
        </w:rPr>
        <w:t xml:space="preserve">Hemos examinado y no tenemos reservas a los documentos del proceso Comparación de Precios </w:t>
      </w:r>
      <w:r w:rsidRPr="0027163A">
        <w:rPr>
          <w:rFonts w:ascii="Arial Narrow" w:hAnsi="Arial Narrow" w:cs="Calibri"/>
          <w:color w:val="548DD4"/>
          <w:lang w:val="es-BO"/>
        </w:rPr>
        <w:t xml:space="preserve">Nº </w:t>
      </w:r>
      <w:r w:rsidR="00F0207A" w:rsidRPr="0027163A">
        <w:rPr>
          <w:rFonts w:ascii="Arial Narrow" w:hAnsi="Arial Narrow" w:cs="Calibri"/>
          <w:color w:val="548DD4"/>
          <w:lang w:val="es-BO"/>
        </w:rPr>
        <w:t>______________</w:t>
      </w:r>
      <w:r w:rsidRPr="0027163A">
        <w:rPr>
          <w:rFonts w:ascii="Arial Narrow" w:hAnsi="Arial Narrow" w:cs="Calibri"/>
          <w:color w:val="548DD4"/>
          <w:lang w:val="es-BO"/>
        </w:rPr>
        <w:t xml:space="preserve">, </w:t>
      </w:r>
      <w:r w:rsidRPr="0027163A">
        <w:rPr>
          <w:rFonts w:ascii="Arial Narrow" w:hAnsi="Arial Narrow" w:cs="Calibri"/>
          <w:lang w:val="es-BO"/>
        </w:rPr>
        <w:t xml:space="preserve">por lo cual </w:t>
      </w:r>
      <w:r w:rsidR="009952E3" w:rsidRPr="0027163A">
        <w:rPr>
          <w:rFonts w:ascii="Arial Narrow" w:hAnsi="Arial Narrow" w:cs="Calibri"/>
          <w:lang w:val="es-BO"/>
        </w:rPr>
        <w:t>ofrecemos proveer los bienes</w:t>
      </w:r>
      <w:r w:rsidR="001672AD" w:rsidRPr="0027163A">
        <w:rPr>
          <w:rFonts w:ascii="Arial Narrow" w:hAnsi="Arial Narrow" w:cs="Calibri"/>
          <w:lang w:val="es-BO"/>
        </w:rPr>
        <w:t xml:space="preserve"> </w:t>
      </w:r>
      <w:r w:rsidRPr="0027163A">
        <w:rPr>
          <w:rFonts w:ascii="Arial Narrow" w:hAnsi="Arial Narrow" w:cs="Calibri"/>
          <w:lang w:val="es-BO"/>
        </w:rPr>
        <w:t xml:space="preserve">en la cantidad, calidad y características técnicas solicitadas en los </w:t>
      </w:r>
      <w:r w:rsidR="00D6493F" w:rsidRPr="0027163A">
        <w:rPr>
          <w:rFonts w:ascii="Arial Narrow" w:hAnsi="Arial Narrow" w:cs="Calibri"/>
          <w:lang w:val="es-BO"/>
        </w:rPr>
        <w:t>Documentos de Selección (Sección 3: Especificaciones Técnicas, Li</w:t>
      </w:r>
      <w:r w:rsidR="005E3503" w:rsidRPr="0027163A">
        <w:rPr>
          <w:rFonts w:ascii="Arial Narrow" w:hAnsi="Arial Narrow" w:cs="Calibri"/>
          <w:lang w:val="es-BO"/>
        </w:rPr>
        <w:t>s</w:t>
      </w:r>
      <w:r w:rsidR="00D6493F" w:rsidRPr="0027163A">
        <w:rPr>
          <w:rFonts w:ascii="Arial Narrow" w:hAnsi="Arial Narrow" w:cs="Calibri"/>
          <w:lang w:val="es-BO"/>
        </w:rPr>
        <w:t xml:space="preserve">ta de </w:t>
      </w:r>
      <w:r w:rsidR="004F062E" w:rsidRPr="0027163A">
        <w:rPr>
          <w:rFonts w:ascii="Arial Narrow" w:hAnsi="Arial Narrow" w:cs="Calibri"/>
          <w:lang w:val="es-BO"/>
        </w:rPr>
        <w:t>bienes</w:t>
      </w:r>
      <w:r w:rsidR="00D6493F" w:rsidRPr="0027163A">
        <w:rPr>
          <w:rFonts w:ascii="Arial Narrow" w:hAnsi="Arial Narrow" w:cs="Calibri"/>
          <w:lang w:val="es-BO"/>
        </w:rPr>
        <w:t xml:space="preserve"> y Plan de Entrega)</w:t>
      </w:r>
      <w:r w:rsidR="00D6493F" w:rsidRPr="0027163A">
        <w:rPr>
          <w:rFonts w:ascii="Arial Narrow" w:hAnsi="Arial Narrow" w:cs="Calibri"/>
        </w:rPr>
        <w:t xml:space="preserve"> y nos com</w:t>
      </w:r>
      <w:r w:rsidR="00D83EA7" w:rsidRPr="0027163A">
        <w:rPr>
          <w:rFonts w:ascii="Arial Narrow" w:hAnsi="Arial Narrow" w:cs="Calibri"/>
        </w:rPr>
        <w:t xml:space="preserve">prometemos a que estos </w:t>
      </w:r>
      <w:r w:rsidR="009952E3" w:rsidRPr="0027163A">
        <w:rPr>
          <w:rFonts w:ascii="Arial Narrow" w:hAnsi="Arial Narrow" w:cs="Calibri"/>
        </w:rPr>
        <w:t>bienes</w:t>
      </w:r>
      <w:r w:rsidR="00D6493F" w:rsidRPr="0027163A">
        <w:rPr>
          <w:rFonts w:ascii="Arial Narrow" w:hAnsi="Arial Narrow" w:cs="Calibri"/>
        </w:rPr>
        <w:t xml:space="preserve"> sean originarios de países miembros del Banco:</w:t>
      </w:r>
      <w:r w:rsidR="00D6493F" w:rsidRPr="0027163A">
        <w:rPr>
          <w:rFonts w:ascii="Arial Narrow" w:hAnsi="Arial Narrow" w:cs="Calibri"/>
          <w:lang w:val="es-CO"/>
        </w:rPr>
        <w:t xml:space="preserve"> </w:t>
      </w:r>
      <w:r w:rsidR="00D6493F" w:rsidRPr="0027163A">
        <w:rPr>
          <w:rFonts w:ascii="Arial Narrow" w:hAnsi="Arial Narrow" w:cs="Calibri"/>
          <w:i/>
          <w:color w:val="548DD4"/>
          <w:lang w:val="es-CO"/>
        </w:rPr>
        <w:t xml:space="preserve">[indicar una descripción breve de los </w:t>
      </w:r>
      <w:r w:rsidR="001D7996" w:rsidRPr="0027163A">
        <w:rPr>
          <w:rFonts w:ascii="Arial Narrow" w:hAnsi="Arial Narrow" w:cs="Calibri"/>
          <w:i/>
          <w:color w:val="548DD4"/>
          <w:lang w:val="es-CO"/>
        </w:rPr>
        <w:t>bienes</w:t>
      </w:r>
      <w:r w:rsidR="00D6493F" w:rsidRPr="0027163A">
        <w:rPr>
          <w:rFonts w:ascii="Arial Narrow" w:hAnsi="Arial Narrow" w:cs="Calibri"/>
          <w:i/>
          <w:color w:val="548DD4"/>
          <w:lang w:val="es-CO"/>
        </w:rPr>
        <w:t>];</w:t>
      </w:r>
      <w:r w:rsidR="00D6493F" w:rsidRPr="0027163A">
        <w:rPr>
          <w:rFonts w:ascii="Arial Narrow" w:hAnsi="Arial Narrow" w:cs="Calibri"/>
          <w:color w:val="548DD4"/>
          <w:lang w:val="es-BO"/>
        </w:rPr>
        <w:t>--------------------------------------------------------------------------------------</w:t>
      </w:r>
      <w:r w:rsidR="00D6493F" w:rsidRPr="0027163A" w:rsidDel="00D6493F">
        <w:rPr>
          <w:rFonts w:ascii="Arial Narrow" w:hAnsi="Arial Narrow" w:cs="Calibri"/>
          <w:color w:val="548DD4"/>
          <w:lang w:val="es-BO"/>
        </w:rPr>
        <w:t xml:space="preserve"> </w:t>
      </w:r>
    </w:p>
    <w:p w:rsidR="00763D83" w:rsidRPr="0027163A" w:rsidRDefault="00763D83" w:rsidP="0027163A">
      <w:pPr>
        <w:spacing w:after="120"/>
        <w:ind w:firstLine="284"/>
        <w:jc w:val="both"/>
        <w:rPr>
          <w:rFonts w:ascii="Arial Narrow" w:hAnsi="Arial Narrow" w:cs="Calibri"/>
          <w:lang w:val="es-BO"/>
        </w:rPr>
      </w:pPr>
      <w:r w:rsidRPr="0027163A">
        <w:rPr>
          <w:rFonts w:ascii="Arial Narrow" w:hAnsi="Arial Narrow" w:cs="Calibri"/>
          <w:lang w:val="es-BO"/>
        </w:rPr>
        <w:t xml:space="preserve">El precio </w:t>
      </w:r>
      <w:r w:rsidR="00573492" w:rsidRPr="0027163A">
        <w:rPr>
          <w:rFonts w:ascii="Arial Narrow" w:hAnsi="Arial Narrow" w:cs="Calibri"/>
          <w:lang w:val="es-BO"/>
        </w:rPr>
        <w:t xml:space="preserve">total </w:t>
      </w:r>
      <w:r w:rsidRPr="0027163A">
        <w:rPr>
          <w:rFonts w:ascii="Arial Narrow" w:hAnsi="Arial Narrow" w:cs="Calibri"/>
          <w:lang w:val="es-BO"/>
        </w:rPr>
        <w:t xml:space="preserve">de nuestra oferta </w:t>
      </w:r>
      <w:r w:rsidR="00D6493F" w:rsidRPr="0027163A">
        <w:rPr>
          <w:rFonts w:ascii="Arial Narrow" w:hAnsi="Arial Narrow" w:cs="Calibri"/>
          <w:lang w:val="es-BO"/>
        </w:rPr>
        <w:t xml:space="preserve">por todo concepto </w:t>
      </w:r>
      <w:r w:rsidRPr="0027163A">
        <w:rPr>
          <w:rFonts w:ascii="Arial Narrow" w:hAnsi="Arial Narrow" w:cs="Calibri"/>
          <w:lang w:val="es-BO"/>
        </w:rPr>
        <w:t>es de:</w:t>
      </w:r>
      <w:r w:rsidR="00573492" w:rsidRPr="0027163A">
        <w:rPr>
          <w:rFonts w:ascii="Arial Narrow" w:hAnsi="Arial Narrow" w:cs="Calibri"/>
          <w:lang w:val="es-BO"/>
        </w:rPr>
        <w:t xml:space="preserve"> </w:t>
      </w:r>
      <w:r w:rsidR="00573492" w:rsidRPr="0027163A">
        <w:rPr>
          <w:rFonts w:ascii="Arial Narrow" w:hAnsi="Arial Narrow" w:cs="Calibri"/>
          <w:color w:val="548DD4"/>
          <w:lang w:val="es-BO"/>
        </w:rPr>
        <w:t>___________________________</w:t>
      </w:r>
      <w:r w:rsidRPr="0027163A">
        <w:rPr>
          <w:rFonts w:ascii="Arial Narrow" w:hAnsi="Arial Narrow" w:cs="Calibri"/>
          <w:lang w:val="es-BO"/>
        </w:rPr>
        <w:t xml:space="preserve"> (</w:t>
      </w:r>
      <w:r w:rsidR="00F0207A" w:rsidRPr="0027163A">
        <w:rPr>
          <w:rFonts w:ascii="Arial Narrow" w:hAnsi="Arial Narrow" w:cs="Calibri"/>
          <w:lang w:val="es-BO"/>
        </w:rPr>
        <w:t xml:space="preserve">Indicar precio en números y </w:t>
      </w:r>
      <w:r w:rsidRPr="0027163A">
        <w:rPr>
          <w:rFonts w:ascii="Arial Narrow" w:hAnsi="Arial Narrow" w:cs="Calibri"/>
          <w:lang w:val="es-BO"/>
        </w:rPr>
        <w:t>en letras) incluidos todos los impuestos de ley</w:t>
      </w:r>
      <w:r w:rsidR="00D15ABC" w:rsidRPr="0027163A">
        <w:rPr>
          <w:rFonts w:ascii="Arial Narrow" w:hAnsi="Arial Narrow" w:cs="Calibri"/>
          <w:lang w:val="es-BO"/>
        </w:rPr>
        <w:t xml:space="preserve"> </w:t>
      </w:r>
      <w:r w:rsidR="00F0207A" w:rsidRPr="0027163A">
        <w:rPr>
          <w:rFonts w:ascii="Arial Narrow" w:hAnsi="Arial Narrow" w:cs="Calibri"/>
          <w:lang w:val="es-BO"/>
        </w:rPr>
        <w:t>(</w:t>
      </w:r>
      <w:r w:rsidR="005E3503" w:rsidRPr="0027163A">
        <w:rPr>
          <w:rFonts w:ascii="Arial Narrow" w:hAnsi="Arial Narrow" w:cs="Calibri"/>
          <w:lang w:val="es-BO"/>
        </w:rPr>
        <w:t>incluyendo e</w:t>
      </w:r>
      <w:r w:rsidR="00F0207A" w:rsidRPr="0027163A">
        <w:rPr>
          <w:rFonts w:ascii="Arial Narrow" w:hAnsi="Arial Narrow" w:cs="Calibri"/>
          <w:lang w:val="es-BO"/>
        </w:rPr>
        <w:t>l IVA)</w:t>
      </w:r>
      <w:r w:rsidRPr="0027163A">
        <w:rPr>
          <w:rFonts w:ascii="Arial Narrow" w:hAnsi="Arial Narrow" w:cs="Calibri"/>
          <w:lang w:val="es-BO"/>
        </w:rPr>
        <w:t xml:space="preserve"> y los gastos </w:t>
      </w:r>
      <w:r w:rsidR="00D6493F" w:rsidRPr="0027163A">
        <w:rPr>
          <w:rFonts w:ascii="Arial Narrow" w:hAnsi="Arial Narrow" w:cs="Calibri"/>
          <w:lang w:val="es-BO"/>
        </w:rPr>
        <w:t xml:space="preserve">directo y/o indirecto </w:t>
      </w:r>
      <w:r w:rsidRPr="0027163A">
        <w:rPr>
          <w:rFonts w:ascii="Arial Narrow" w:hAnsi="Arial Narrow" w:cs="Calibri"/>
          <w:lang w:val="es-BO"/>
        </w:rPr>
        <w:t xml:space="preserve">asociados. </w:t>
      </w:r>
    </w:p>
    <w:p w:rsidR="00D6493F" w:rsidRPr="0027163A" w:rsidRDefault="00D6493F" w:rsidP="0027163A">
      <w:pPr>
        <w:spacing w:after="120"/>
        <w:ind w:firstLine="284"/>
        <w:jc w:val="both"/>
        <w:rPr>
          <w:rFonts w:ascii="Arial Narrow" w:eastAsia="Batang" w:hAnsi="Arial Narrow" w:cs="Calibri"/>
        </w:rPr>
      </w:pPr>
      <w:r w:rsidRPr="0027163A">
        <w:rPr>
          <w:rFonts w:ascii="Arial Narrow" w:eastAsia="Batang" w:hAnsi="Arial Narrow" w:cs="Calibri"/>
        </w:rPr>
        <w:t>N</w:t>
      </w:r>
      <w:r w:rsidR="00573492" w:rsidRPr="0027163A">
        <w:rPr>
          <w:rFonts w:ascii="Arial Narrow" w:eastAsia="Batang" w:hAnsi="Arial Narrow" w:cs="Calibri"/>
        </w:rPr>
        <w:t xml:space="preserve">os comprometemos a mantener nuestra oferta por un período de </w:t>
      </w:r>
      <w:r w:rsidR="000A2FDB" w:rsidRPr="0027163A">
        <w:rPr>
          <w:rFonts w:ascii="Arial Narrow" w:eastAsia="Batang" w:hAnsi="Arial Narrow" w:cs="Calibri"/>
          <w:color w:val="548DD4"/>
        </w:rPr>
        <w:t>Noventa (90</w:t>
      </w:r>
      <w:r w:rsidR="00573492" w:rsidRPr="0027163A">
        <w:rPr>
          <w:rFonts w:ascii="Arial Narrow" w:eastAsia="Batang" w:hAnsi="Arial Narrow" w:cs="Calibri"/>
          <w:color w:val="548DD4"/>
        </w:rPr>
        <w:t>)</w:t>
      </w:r>
      <w:r w:rsidR="00573492" w:rsidRPr="0027163A">
        <w:rPr>
          <w:rFonts w:ascii="Arial Narrow" w:eastAsia="Batang" w:hAnsi="Arial Narrow" w:cs="Calibri"/>
        </w:rPr>
        <w:t xml:space="preserve"> días a partir de la fecha de presentación de ofertas, y a suscribir el Contrato en caso de resultar </w:t>
      </w:r>
      <w:r w:rsidRPr="0027163A">
        <w:rPr>
          <w:rFonts w:ascii="Arial Narrow" w:eastAsia="Batang" w:hAnsi="Arial Narrow" w:cs="Calibri"/>
        </w:rPr>
        <w:t>adjudicatario.</w:t>
      </w:r>
    </w:p>
    <w:p w:rsidR="001B0789" w:rsidRPr="0027163A" w:rsidRDefault="00D6493F" w:rsidP="0027163A">
      <w:pPr>
        <w:spacing w:after="120"/>
        <w:ind w:firstLine="284"/>
        <w:jc w:val="both"/>
        <w:rPr>
          <w:rFonts w:ascii="Arial Narrow" w:hAnsi="Arial Narrow" w:cs="Calibri"/>
          <w:i/>
          <w:lang w:val="es-CO"/>
        </w:rPr>
      </w:pPr>
      <w:r w:rsidRPr="0027163A">
        <w:rPr>
          <w:rFonts w:ascii="Arial Narrow" w:eastAsia="Batang" w:hAnsi="Arial Narrow" w:cs="Calibri"/>
        </w:rPr>
        <w:t>L</w:t>
      </w:r>
      <w:r w:rsidRPr="0027163A">
        <w:rPr>
          <w:rFonts w:ascii="Arial Narrow" w:hAnsi="Arial Narrow" w:cs="Calibri"/>
          <w:lang w:val="es-CO"/>
        </w:rPr>
        <w:t xml:space="preserve">os suscritos, incluyendo todos los subcontratistas o proveedores requeridos para ejecutar cualquier parte del Contrato, tenemos nacionalidad de países elegibles </w:t>
      </w:r>
      <w:r w:rsidRPr="0027163A">
        <w:rPr>
          <w:rFonts w:ascii="Arial Narrow" w:hAnsi="Arial Narrow" w:cs="Calibri"/>
          <w:color w:val="548DD4"/>
          <w:lang w:val="es-CO"/>
        </w:rPr>
        <w:t xml:space="preserve">_______________ </w:t>
      </w:r>
      <w:r w:rsidRPr="0027163A">
        <w:rPr>
          <w:rFonts w:ascii="Arial Narrow" w:hAnsi="Arial Narrow" w:cs="Calibri"/>
          <w:i/>
          <w:color w:val="548DD4"/>
          <w:lang w:val="es-CO"/>
        </w:rPr>
        <w:t xml:space="preserve">[indicar la nacionalidad del </w:t>
      </w:r>
      <w:r w:rsidRPr="0027163A">
        <w:rPr>
          <w:rFonts w:ascii="Arial Narrow" w:hAnsi="Arial Narrow" w:cs="Calibri"/>
          <w:i/>
          <w:iCs/>
          <w:color w:val="548DD4"/>
          <w:lang w:val="es-CO"/>
        </w:rPr>
        <w:t>Oferente</w:t>
      </w:r>
      <w:r w:rsidRPr="0027163A">
        <w:rPr>
          <w:rFonts w:ascii="Arial Narrow" w:hAnsi="Arial Narrow" w:cs="Calibri"/>
          <w:i/>
          <w:color w:val="548DD4"/>
          <w:lang w:val="es-CO"/>
        </w:rPr>
        <w:t xml:space="preserve">, incluso la de todos los miembros que comprende el </w:t>
      </w:r>
      <w:r w:rsidRPr="0027163A">
        <w:rPr>
          <w:rFonts w:ascii="Arial Narrow" w:hAnsi="Arial Narrow" w:cs="Calibri"/>
          <w:i/>
          <w:iCs/>
          <w:color w:val="548DD4"/>
          <w:lang w:val="es-CO"/>
        </w:rPr>
        <w:t>Oferente</w:t>
      </w:r>
      <w:r w:rsidRPr="0027163A">
        <w:rPr>
          <w:rFonts w:ascii="Arial Narrow" w:hAnsi="Arial Narrow" w:cs="Calibri"/>
          <w:i/>
          <w:color w:val="548DD4"/>
          <w:lang w:val="es-CO"/>
        </w:rPr>
        <w:t xml:space="preserve">, si el </w:t>
      </w:r>
      <w:r w:rsidRPr="0027163A">
        <w:rPr>
          <w:rFonts w:ascii="Arial Narrow" w:hAnsi="Arial Narrow" w:cs="Calibri"/>
          <w:i/>
          <w:iCs/>
          <w:color w:val="548DD4"/>
          <w:lang w:val="es-CO"/>
        </w:rPr>
        <w:t>Oferente</w:t>
      </w:r>
      <w:r w:rsidRPr="0027163A">
        <w:rPr>
          <w:rFonts w:ascii="Arial Narrow" w:hAnsi="Arial Narrow" w:cs="Calibri"/>
          <w:i/>
          <w:color w:val="548DD4"/>
          <w:lang w:val="es-CO"/>
        </w:rPr>
        <w:t xml:space="preserve"> es una </w:t>
      </w:r>
      <w:r w:rsidRPr="0027163A">
        <w:rPr>
          <w:rFonts w:ascii="Arial Narrow" w:hAnsi="Arial Narrow" w:cs="Calibri"/>
          <w:i/>
          <w:iCs/>
          <w:color w:val="548DD4"/>
          <w:lang w:val="es-CO"/>
        </w:rPr>
        <w:t>Asociación en Participación o Consorcio</w:t>
      </w:r>
      <w:r w:rsidRPr="0027163A">
        <w:rPr>
          <w:rFonts w:ascii="Arial Narrow" w:hAnsi="Arial Narrow" w:cs="Calibri"/>
          <w:i/>
          <w:color w:val="548DD4"/>
          <w:lang w:val="es-CO"/>
        </w:rPr>
        <w:t>, y la nacionalidad de cada subcontratista y proveedor]</w:t>
      </w:r>
    </w:p>
    <w:p w:rsidR="001B0789" w:rsidRPr="0027163A" w:rsidRDefault="001B0789" w:rsidP="0027163A">
      <w:pPr>
        <w:numPr>
          <w:ilvl w:val="12"/>
          <w:numId w:val="0"/>
        </w:numPr>
        <w:tabs>
          <w:tab w:val="num" w:pos="540"/>
        </w:tabs>
        <w:suppressAutoHyphens/>
        <w:spacing w:after="120"/>
        <w:ind w:firstLine="284"/>
        <w:jc w:val="both"/>
        <w:rPr>
          <w:rFonts w:ascii="Arial Narrow" w:hAnsi="Arial Narrow" w:cs="Calibri"/>
        </w:rPr>
      </w:pPr>
      <w:r w:rsidRPr="0027163A">
        <w:rPr>
          <w:rFonts w:ascii="Arial Narrow" w:hAnsi="Arial Narrow" w:cs="Calibri"/>
          <w:lang w:val="es-CO"/>
        </w:rPr>
        <w:t xml:space="preserve">Manifestamos con carácter de declaración jurada que: </w:t>
      </w:r>
      <w:r w:rsidR="005D1262" w:rsidRPr="0027163A">
        <w:rPr>
          <w:rFonts w:ascii="Arial Narrow" w:hAnsi="Arial Narrow" w:cs="Calibri"/>
          <w:lang w:val="es-CO"/>
        </w:rPr>
        <w:t xml:space="preserve">i) </w:t>
      </w:r>
      <w:r w:rsidRPr="0027163A">
        <w:rPr>
          <w:rFonts w:ascii="Arial Narrow" w:hAnsi="Arial Narrow" w:cs="Calibri"/>
          <w:lang w:val="es-CO"/>
        </w:rPr>
        <w:t>no tenemos conflicto de intereses</w:t>
      </w:r>
      <w:r w:rsidR="005D1262" w:rsidRPr="0027163A">
        <w:rPr>
          <w:rFonts w:ascii="Arial Narrow" w:hAnsi="Arial Narrow" w:cs="Calibri"/>
          <w:lang w:val="es-CO"/>
        </w:rPr>
        <w:t>, ii) n</w:t>
      </w:r>
      <w:r w:rsidRPr="0027163A">
        <w:rPr>
          <w:rFonts w:ascii="Arial Narrow" w:hAnsi="Arial Narrow" w:cs="Calibri"/>
          <w:lang w:val="es-CO"/>
        </w:rPr>
        <w:t xml:space="preserve">uestra empresa, sus afiliados o subsidiarias, incluyendo todos los subcontratistas o proveedores para ejecutar cualquier parte del Contrato, no han sido declarados inelegibles por el Banco, bajo las leyes del país </w:t>
      </w:r>
      <w:r w:rsidR="00050247" w:rsidRPr="0027163A">
        <w:rPr>
          <w:rFonts w:ascii="Arial Narrow" w:hAnsi="Arial Narrow" w:cs="Calibri"/>
          <w:lang w:val="es-CO"/>
        </w:rPr>
        <w:t>del COMPRADOR</w:t>
      </w:r>
      <w:r w:rsidRPr="0027163A">
        <w:rPr>
          <w:rFonts w:ascii="Arial Narrow" w:hAnsi="Arial Narrow" w:cs="Calibri"/>
          <w:lang w:val="es-CO"/>
        </w:rPr>
        <w:t xml:space="preserve"> o normativas oficiales, </w:t>
      </w:r>
      <w:r w:rsidR="005D1262" w:rsidRPr="0027163A">
        <w:rPr>
          <w:rFonts w:ascii="Arial Narrow" w:hAnsi="Arial Narrow" w:cs="Calibri"/>
          <w:lang w:val="es-CO"/>
        </w:rPr>
        <w:t xml:space="preserve">y iii) </w:t>
      </w:r>
      <w:r w:rsidRPr="0027163A">
        <w:rPr>
          <w:rFonts w:ascii="Arial Narrow" w:hAnsi="Arial Narrow" w:cs="Calibri"/>
          <w:lang w:val="es-CO"/>
        </w:rPr>
        <w:t>n</w:t>
      </w:r>
      <w:r w:rsidR="005D1262" w:rsidRPr="0027163A">
        <w:rPr>
          <w:rFonts w:ascii="Arial Narrow" w:hAnsi="Arial Narrow" w:cs="Calibri"/>
          <w:lang w:val="es-CO"/>
        </w:rPr>
        <w:t>o</w:t>
      </w:r>
      <w:r w:rsidRPr="0027163A">
        <w:rPr>
          <w:rFonts w:ascii="Arial Narrow" w:hAnsi="Arial Narrow" w:cs="Calibri"/>
          <w:lang w:val="es-CO"/>
        </w:rPr>
        <w:t xml:space="preserve"> </w:t>
      </w:r>
      <w:r w:rsidRPr="0027163A">
        <w:rPr>
          <w:rFonts w:ascii="Arial Narrow" w:hAnsi="Arial Narrow" w:cs="Calibri"/>
        </w:rPr>
        <w:t xml:space="preserve">tenemos ninguna sanción del Banco o de alguna otra Institución Financiera Internacional (IFI). </w:t>
      </w:r>
    </w:p>
    <w:p w:rsidR="000D10FF" w:rsidRPr="0027163A" w:rsidRDefault="001B0789" w:rsidP="0027163A">
      <w:pPr>
        <w:numPr>
          <w:ilvl w:val="12"/>
          <w:numId w:val="0"/>
        </w:numPr>
        <w:tabs>
          <w:tab w:val="num" w:pos="540"/>
        </w:tabs>
        <w:suppressAutoHyphens/>
        <w:spacing w:after="120"/>
        <w:ind w:firstLine="284"/>
        <w:jc w:val="both"/>
        <w:rPr>
          <w:rFonts w:ascii="Arial Narrow" w:hAnsi="Arial Narrow" w:cs="Calibri"/>
        </w:rPr>
      </w:pPr>
      <w:r w:rsidRPr="0027163A">
        <w:rPr>
          <w:rFonts w:ascii="Arial Narrow" w:hAnsi="Arial Narrow" w:cs="Calibri"/>
        </w:rPr>
        <w:t>Asimismo, n</w:t>
      </w:r>
      <w:r w:rsidR="005D1262" w:rsidRPr="0027163A">
        <w:rPr>
          <w:rFonts w:ascii="Arial Narrow" w:hAnsi="Arial Narrow" w:cs="Calibri"/>
        </w:rPr>
        <w:t>o</w:t>
      </w:r>
      <w:r w:rsidRPr="0027163A">
        <w:rPr>
          <w:rFonts w:ascii="Arial Narrow" w:hAnsi="Arial Narrow" w:cs="Calibri"/>
        </w:rPr>
        <w:t>s comprometemos que dentro del proceso de selección (y en caso de resultar adjudica</w:t>
      </w:r>
      <w:r w:rsidR="00662B3C" w:rsidRPr="0027163A">
        <w:rPr>
          <w:rFonts w:ascii="Arial Narrow" w:hAnsi="Arial Narrow" w:cs="Calibri"/>
        </w:rPr>
        <w:t>dos</w:t>
      </w:r>
      <w:r w:rsidRPr="0027163A">
        <w:rPr>
          <w:rFonts w:ascii="Arial Narrow" w:hAnsi="Arial Narrow" w:cs="Calibri"/>
        </w:rPr>
        <w:t xml:space="preserve"> en la ejecución) del contrato, a observar las leyes sobre </w:t>
      </w:r>
      <w:r w:rsidR="00662B3C" w:rsidRPr="0027163A">
        <w:rPr>
          <w:rFonts w:ascii="Arial Narrow" w:hAnsi="Arial Narrow" w:cs="Calibri"/>
        </w:rPr>
        <w:t>Prácticas Prohibidas</w:t>
      </w:r>
      <w:r w:rsidRPr="0027163A">
        <w:rPr>
          <w:rFonts w:ascii="Arial Narrow" w:hAnsi="Arial Narrow" w:cs="Calibri"/>
        </w:rPr>
        <w:t xml:space="preserve"> incluyendo soborno, aplicables en el país del cliente.</w:t>
      </w:r>
    </w:p>
    <w:p w:rsidR="00763D83" w:rsidRPr="0027163A" w:rsidRDefault="001B0789" w:rsidP="0027163A">
      <w:pPr>
        <w:spacing w:after="120"/>
        <w:ind w:firstLine="284"/>
        <w:jc w:val="both"/>
        <w:rPr>
          <w:rFonts w:ascii="Arial Narrow" w:hAnsi="Arial Narrow" w:cs="Calibri"/>
          <w:lang w:val="es-BO"/>
        </w:rPr>
      </w:pPr>
      <w:r w:rsidRPr="0027163A">
        <w:rPr>
          <w:rFonts w:ascii="Arial Narrow" w:eastAsia="Batang" w:hAnsi="Arial Narrow" w:cs="Calibri"/>
        </w:rPr>
        <w:t>M</w:t>
      </w:r>
      <w:r w:rsidR="00763D83" w:rsidRPr="0027163A">
        <w:rPr>
          <w:rFonts w:ascii="Arial Narrow" w:eastAsia="Batang" w:hAnsi="Arial Narrow" w:cs="Calibri"/>
        </w:rPr>
        <w:t xml:space="preserve">i representada se encuentra en capacidad de entregar los </w:t>
      </w:r>
      <w:r w:rsidR="00FB162B" w:rsidRPr="0027163A">
        <w:rPr>
          <w:rFonts w:ascii="Arial Narrow" w:eastAsia="Batang" w:hAnsi="Arial Narrow" w:cs="Calibri"/>
        </w:rPr>
        <w:t>bienes</w:t>
      </w:r>
      <w:r w:rsidR="00763D83" w:rsidRPr="0027163A">
        <w:rPr>
          <w:rFonts w:ascii="Arial Narrow" w:eastAsia="Batang" w:hAnsi="Arial Narrow" w:cs="Calibri"/>
        </w:rPr>
        <w:t xml:space="preserve"> en el plazo previsto, expresados en nuestra oferta.</w:t>
      </w:r>
    </w:p>
    <w:p w:rsidR="001B0789" w:rsidRPr="0027163A" w:rsidRDefault="001B0789" w:rsidP="0027163A">
      <w:pPr>
        <w:spacing w:after="120"/>
        <w:ind w:firstLine="284"/>
        <w:jc w:val="both"/>
        <w:rPr>
          <w:rFonts w:ascii="Arial Narrow" w:hAnsi="Arial Narrow" w:cs="Calibri"/>
          <w:lang w:val="es-BO"/>
        </w:rPr>
      </w:pPr>
      <w:r w:rsidRPr="0027163A">
        <w:rPr>
          <w:rFonts w:ascii="Arial Narrow" w:hAnsi="Arial Narrow" w:cs="Calibri"/>
          <w:lang w:val="es-BO"/>
        </w:rPr>
        <w:t>C</w:t>
      </w:r>
      <w:r w:rsidRPr="0027163A">
        <w:rPr>
          <w:rFonts w:ascii="Arial Narrow" w:eastAsia="Batang" w:hAnsi="Arial Narrow" w:cs="Calibri"/>
        </w:rPr>
        <w:t>onocemos, aceptamos y nos sometemos libre y voluntariamente al cumplimiento de lo indicad</w:t>
      </w:r>
      <w:r w:rsidR="000A2EEB" w:rsidRPr="0027163A">
        <w:rPr>
          <w:rFonts w:ascii="Arial Narrow" w:eastAsia="Batang" w:hAnsi="Arial Narrow" w:cs="Calibri"/>
        </w:rPr>
        <w:t xml:space="preserve">o en los Documentos de Comparación de </w:t>
      </w:r>
      <w:r w:rsidR="003F47C9" w:rsidRPr="0027163A">
        <w:rPr>
          <w:rFonts w:ascii="Arial Narrow" w:eastAsia="Batang" w:hAnsi="Arial Narrow" w:cs="Calibri"/>
        </w:rPr>
        <w:t>Precios,</w:t>
      </w:r>
      <w:r w:rsidR="000A2EEB" w:rsidRPr="0027163A">
        <w:rPr>
          <w:rFonts w:ascii="Arial Narrow" w:eastAsia="Batang" w:hAnsi="Arial Narrow" w:cs="Calibri"/>
        </w:rPr>
        <w:t xml:space="preserve"> </w:t>
      </w:r>
      <w:r w:rsidRPr="0027163A">
        <w:rPr>
          <w:rFonts w:ascii="Arial Narrow" w:eastAsia="Batang" w:hAnsi="Arial Narrow" w:cs="Calibri"/>
        </w:rPr>
        <w:t>así como a las demás normas conexas que lo regulan</w:t>
      </w:r>
    </w:p>
    <w:p w:rsidR="008F2C57" w:rsidRPr="0027163A" w:rsidRDefault="001B0789" w:rsidP="0027163A">
      <w:pPr>
        <w:spacing w:after="120"/>
        <w:ind w:firstLine="284"/>
        <w:jc w:val="both"/>
        <w:rPr>
          <w:rFonts w:ascii="Arial Narrow" w:hAnsi="Arial Narrow" w:cs="Calibri"/>
          <w:spacing w:val="-3"/>
          <w:lang w:val="es-EC" w:eastAsia="en-US"/>
        </w:rPr>
      </w:pPr>
      <w:r w:rsidRPr="0027163A">
        <w:rPr>
          <w:rFonts w:ascii="Arial Narrow" w:hAnsi="Arial Narrow" w:cs="Calibri"/>
          <w:lang w:val="es-BO"/>
        </w:rPr>
        <w:lastRenderedPageBreak/>
        <w:t>E</w:t>
      </w:r>
      <w:r w:rsidR="005055A1" w:rsidRPr="0027163A">
        <w:rPr>
          <w:rFonts w:ascii="Arial Narrow" w:hAnsi="Arial Narrow" w:cs="Calibri"/>
          <w:lang w:val="es-BO"/>
        </w:rPr>
        <w:t>ntendemos que esta oferta, junto con su aceptación por escrito incluida en la notificación de adjudicación, constituirá una obligación hasta la suscripción del contrato</w:t>
      </w:r>
      <w:r w:rsidRPr="0027163A">
        <w:rPr>
          <w:rFonts w:ascii="Arial Narrow" w:hAnsi="Arial Narrow" w:cs="Calibri"/>
          <w:lang w:val="es-BO"/>
        </w:rPr>
        <w:t xml:space="preserve">, y que </w:t>
      </w:r>
      <w:r w:rsidR="008F2C57" w:rsidRPr="0027163A">
        <w:rPr>
          <w:rFonts w:ascii="Arial Narrow" w:hAnsi="Arial Narrow" w:cs="Calibri"/>
          <w:spacing w:val="-3"/>
          <w:lang w:val="es-EC" w:eastAsia="en-US"/>
        </w:rPr>
        <w:t xml:space="preserve">el </w:t>
      </w:r>
      <w:r w:rsidR="008F2C57" w:rsidRPr="0027163A">
        <w:rPr>
          <w:rFonts w:ascii="Arial Narrow" w:hAnsi="Arial Narrow" w:cs="Calibri"/>
          <w:spacing w:val="-3"/>
          <w:lang w:val="es-ES_tradnl"/>
        </w:rPr>
        <w:t>Programa</w:t>
      </w:r>
      <w:r w:rsidR="00663BF8" w:rsidRPr="0027163A">
        <w:rPr>
          <w:rFonts w:ascii="Arial Narrow" w:hAnsi="Arial Narrow" w:cs="Calibri"/>
          <w:spacing w:val="-3"/>
          <w:lang w:val="es-ES_tradnl"/>
        </w:rPr>
        <w:t xml:space="preserve"> </w:t>
      </w:r>
      <w:r w:rsidR="008F2C57" w:rsidRPr="0027163A">
        <w:rPr>
          <w:rFonts w:ascii="Arial Narrow" w:hAnsi="Arial Narrow" w:cs="Calibri"/>
          <w:spacing w:val="-3"/>
          <w:lang w:val="es-EC" w:eastAsia="en-US"/>
        </w:rPr>
        <w:t xml:space="preserve">no está </w:t>
      </w:r>
      <w:r w:rsidR="00843BFB" w:rsidRPr="0027163A">
        <w:rPr>
          <w:rFonts w:ascii="Arial Narrow" w:hAnsi="Arial Narrow" w:cs="Calibri"/>
          <w:spacing w:val="-3"/>
          <w:lang w:val="es-EC" w:eastAsia="en-US"/>
        </w:rPr>
        <w:t xml:space="preserve">obligado </w:t>
      </w:r>
      <w:r w:rsidR="008F2C57" w:rsidRPr="0027163A">
        <w:rPr>
          <w:rFonts w:ascii="Arial Narrow" w:hAnsi="Arial Narrow" w:cs="Calibri"/>
          <w:spacing w:val="-3"/>
          <w:lang w:val="es-EC" w:eastAsia="en-US"/>
        </w:rPr>
        <w:t xml:space="preserve">a aceptar la Oferta </w:t>
      </w:r>
      <w:r w:rsidR="006443B8" w:rsidRPr="0027163A">
        <w:rPr>
          <w:rFonts w:ascii="Arial Narrow" w:hAnsi="Arial Narrow" w:cs="Calibri"/>
          <w:spacing w:val="-3"/>
          <w:lang w:val="es-EC" w:eastAsia="en-US"/>
        </w:rPr>
        <w:t xml:space="preserve">evaluada </w:t>
      </w:r>
      <w:r w:rsidR="008F2C57" w:rsidRPr="0027163A">
        <w:rPr>
          <w:rFonts w:ascii="Arial Narrow" w:hAnsi="Arial Narrow" w:cs="Calibri"/>
          <w:spacing w:val="-3"/>
          <w:lang w:val="es-EC" w:eastAsia="en-US"/>
        </w:rPr>
        <w:t xml:space="preserve">más baja ni ninguna otra Oferta que </w:t>
      </w:r>
      <w:r w:rsidR="006443B8" w:rsidRPr="0027163A">
        <w:rPr>
          <w:rFonts w:ascii="Arial Narrow" w:hAnsi="Arial Narrow" w:cs="Calibri"/>
          <w:spacing w:val="-3"/>
          <w:lang w:val="es-EC" w:eastAsia="en-US"/>
        </w:rPr>
        <w:t xml:space="preserve">reciban, </w:t>
      </w:r>
      <w:r w:rsidR="008F2C57" w:rsidRPr="0027163A">
        <w:rPr>
          <w:rFonts w:ascii="Arial Narrow" w:hAnsi="Arial Narrow" w:cs="Calibri"/>
          <w:spacing w:val="-3"/>
          <w:lang w:val="es-ES_tradnl"/>
        </w:rPr>
        <w:t>sin que tal decisión permita reclamación por parte del oferente.</w:t>
      </w:r>
    </w:p>
    <w:p w:rsidR="00763D83" w:rsidRPr="0027163A" w:rsidRDefault="001B0789" w:rsidP="0027163A">
      <w:pPr>
        <w:spacing w:after="120"/>
        <w:ind w:firstLine="284"/>
        <w:jc w:val="both"/>
        <w:rPr>
          <w:rFonts w:ascii="Arial Narrow" w:hAnsi="Arial Narrow" w:cs="Calibri"/>
          <w:lang w:val="es-BO"/>
        </w:rPr>
      </w:pPr>
      <w:r w:rsidRPr="0027163A">
        <w:rPr>
          <w:rFonts w:ascii="Arial Narrow" w:hAnsi="Arial Narrow" w:cs="Calibri"/>
          <w:spacing w:val="-3"/>
          <w:lang w:val="es-EC" w:eastAsia="en-US"/>
        </w:rPr>
        <w:t>C</w:t>
      </w:r>
      <w:r w:rsidR="008F2C57" w:rsidRPr="0027163A">
        <w:rPr>
          <w:rFonts w:ascii="Arial Narrow" w:hAnsi="Arial Narrow" w:cs="Calibri"/>
          <w:lang w:val="es-ES_tradnl"/>
        </w:rPr>
        <w:t xml:space="preserve">onocemos y aceptamos que </w:t>
      </w:r>
      <w:r w:rsidR="00D83EA7" w:rsidRPr="0027163A">
        <w:rPr>
          <w:rFonts w:ascii="Arial Narrow" w:hAnsi="Arial Narrow" w:cs="Calibri"/>
          <w:lang w:val="es-ES_tradnl"/>
        </w:rPr>
        <w:t>el Programa</w:t>
      </w:r>
      <w:r w:rsidR="006443B8" w:rsidRPr="0027163A">
        <w:rPr>
          <w:rFonts w:ascii="Arial Narrow" w:hAnsi="Arial Narrow" w:cs="Calibri"/>
          <w:lang w:val="es-ES_tradnl"/>
        </w:rPr>
        <w:t xml:space="preserve"> </w:t>
      </w:r>
      <w:r w:rsidR="008F2C57" w:rsidRPr="0027163A">
        <w:rPr>
          <w:rFonts w:ascii="Arial Narrow" w:hAnsi="Arial Narrow" w:cs="Calibri"/>
          <w:lang w:val="es-ES_tradnl"/>
        </w:rPr>
        <w:t>se reserva el dere</w:t>
      </w:r>
      <w:r w:rsidR="008F2C57" w:rsidRPr="0027163A">
        <w:rPr>
          <w:rFonts w:ascii="Arial Narrow" w:hAnsi="Arial Narrow" w:cs="Calibri"/>
          <w:lang w:val="es-ES_tradnl"/>
        </w:rPr>
        <w:softHyphen/>
        <w:t>cho de adjudi</w:t>
      </w:r>
      <w:r w:rsidR="008F2C57" w:rsidRPr="0027163A">
        <w:rPr>
          <w:rFonts w:ascii="Arial Narrow" w:hAnsi="Arial Narrow" w:cs="Calibri"/>
          <w:lang w:val="es-ES_tradnl"/>
        </w:rPr>
        <w:softHyphen/>
        <w:t xml:space="preserve">car el contrato, cancelar el proceso, rechazar todas las ofertas o declarar desierto </w:t>
      </w:r>
      <w:r w:rsidR="00573492" w:rsidRPr="0027163A">
        <w:rPr>
          <w:rFonts w:ascii="Arial Narrow" w:hAnsi="Arial Narrow" w:cs="Calibri"/>
          <w:lang w:val="es-ES_tradnl"/>
        </w:rPr>
        <w:t>el proceso</w:t>
      </w:r>
      <w:r w:rsidR="008F2C57" w:rsidRPr="0027163A">
        <w:rPr>
          <w:rFonts w:ascii="Arial Narrow" w:hAnsi="Arial Narrow" w:cs="Calibri"/>
          <w:lang w:val="es-ES_tradnl"/>
        </w:rPr>
        <w:t xml:space="preserve"> si conviniese a los intereses nacionales o institucionales</w:t>
      </w:r>
      <w:r w:rsidRPr="0027163A">
        <w:rPr>
          <w:rFonts w:ascii="Arial Narrow" w:hAnsi="Arial Narrow" w:cs="Calibri"/>
          <w:lang w:val="es-ES_tradnl"/>
        </w:rPr>
        <w:t>, sin que ello le genere responsabilidad alguna.</w:t>
      </w:r>
      <w:r w:rsidRPr="0027163A" w:rsidDel="001B0789">
        <w:rPr>
          <w:rFonts w:ascii="Arial Narrow" w:hAnsi="Arial Narrow" w:cs="Calibri"/>
          <w:lang w:val="es-ES_tradnl"/>
        </w:rPr>
        <w:t xml:space="preserve"> </w:t>
      </w:r>
    </w:p>
    <w:p w:rsidR="00763D83" w:rsidRPr="0027163A" w:rsidRDefault="00763D83" w:rsidP="0027163A">
      <w:pPr>
        <w:spacing w:after="120"/>
        <w:ind w:firstLine="284"/>
        <w:jc w:val="both"/>
        <w:rPr>
          <w:rFonts w:ascii="Arial Narrow" w:eastAsia="Batang" w:hAnsi="Arial Narrow" w:cs="Calibri"/>
        </w:rPr>
      </w:pPr>
      <w:r w:rsidRPr="0027163A">
        <w:rPr>
          <w:rFonts w:ascii="Arial Narrow" w:eastAsia="Batang" w:hAnsi="Arial Narrow" w:cs="Calibri"/>
        </w:rPr>
        <w:t>Para todos los efectos señalamos como domicilio legal en</w:t>
      </w:r>
      <w:r w:rsidR="00F35BE1" w:rsidRPr="0027163A" w:rsidDel="00F35BE1">
        <w:rPr>
          <w:rFonts w:ascii="Arial Narrow" w:eastAsia="Batang" w:hAnsi="Arial Narrow" w:cs="Calibri"/>
          <w:color w:val="548DD4"/>
        </w:rPr>
        <w:t xml:space="preserve"> </w:t>
      </w:r>
      <w:r w:rsidR="00F35BE1" w:rsidRPr="0027163A">
        <w:rPr>
          <w:rFonts w:ascii="Arial Narrow" w:eastAsia="Batang" w:hAnsi="Arial Narrow" w:cs="Calibri"/>
          <w:color w:val="548DD4"/>
        </w:rPr>
        <w:t>(………..</w:t>
      </w:r>
      <w:r w:rsidR="00F35BE1" w:rsidRPr="0027163A">
        <w:rPr>
          <w:rFonts w:ascii="Arial Narrow" w:eastAsia="Batang" w:hAnsi="Arial Narrow" w:cs="Calibri"/>
          <w:i/>
          <w:color w:val="548DD4"/>
        </w:rPr>
        <w:t>Domicilio)</w:t>
      </w:r>
      <w:r w:rsidR="00F35BE1" w:rsidRPr="0027163A">
        <w:rPr>
          <w:rFonts w:ascii="Arial Narrow" w:eastAsia="Batang" w:hAnsi="Arial Narrow" w:cs="Calibri"/>
          <w:color w:val="548DD4"/>
        </w:rPr>
        <w:t>.</w:t>
      </w:r>
    </w:p>
    <w:p w:rsidR="00763D83" w:rsidRPr="0027163A" w:rsidRDefault="00763D83" w:rsidP="0027163A">
      <w:pPr>
        <w:spacing w:after="120"/>
        <w:ind w:firstLine="284"/>
        <w:jc w:val="both"/>
        <w:rPr>
          <w:rFonts w:ascii="Arial Narrow" w:eastAsia="Batang" w:hAnsi="Arial Narrow" w:cs="Calibri"/>
        </w:rPr>
      </w:pPr>
    </w:p>
    <w:p w:rsidR="00763D83" w:rsidRPr="0027163A" w:rsidRDefault="00663BF8" w:rsidP="0027163A">
      <w:pPr>
        <w:spacing w:after="120"/>
        <w:ind w:firstLine="284"/>
        <w:jc w:val="both"/>
        <w:rPr>
          <w:rFonts w:ascii="Arial Narrow" w:eastAsia="Batang" w:hAnsi="Arial Narrow" w:cs="Calibri"/>
        </w:rPr>
      </w:pPr>
      <w:r w:rsidRPr="0027163A">
        <w:rPr>
          <w:rFonts w:ascii="Arial Narrow" w:eastAsia="Batang" w:hAnsi="Arial Narrow" w:cs="Calibri"/>
        </w:rPr>
        <w:t>San Salvador</w:t>
      </w:r>
      <w:r w:rsidR="00C01708" w:rsidRPr="0027163A">
        <w:rPr>
          <w:rFonts w:ascii="Arial Narrow" w:eastAsia="Batang" w:hAnsi="Arial Narrow" w:cs="Calibri"/>
        </w:rPr>
        <w:t>,</w:t>
      </w:r>
      <w:r w:rsidR="00763D83" w:rsidRPr="0027163A">
        <w:rPr>
          <w:rFonts w:ascii="Arial Narrow" w:eastAsia="Batang" w:hAnsi="Arial Narrow" w:cs="Calibri"/>
        </w:rPr>
        <w:t xml:space="preserve">   </w:t>
      </w:r>
      <w:r w:rsidR="00763D83" w:rsidRPr="0027163A">
        <w:rPr>
          <w:rFonts w:ascii="Arial Narrow" w:eastAsia="Batang" w:hAnsi="Arial Narrow" w:cs="Calibri"/>
          <w:color w:val="548DD4"/>
        </w:rPr>
        <w:t xml:space="preserve">........... de  .............................. del  </w:t>
      </w:r>
      <w:r w:rsidR="005055A1" w:rsidRPr="0027163A">
        <w:rPr>
          <w:rFonts w:ascii="Arial Narrow" w:eastAsia="Batang" w:hAnsi="Arial Narrow" w:cs="Calibri"/>
          <w:color w:val="548DD4"/>
        </w:rPr>
        <w:t>____</w:t>
      </w:r>
    </w:p>
    <w:p w:rsidR="00763D83" w:rsidRPr="0027163A" w:rsidRDefault="00763D83" w:rsidP="0027163A">
      <w:pPr>
        <w:spacing w:after="120"/>
        <w:jc w:val="both"/>
        <w:rPr>
          <w:rFonts w:ascii="Arial Narrow" w:eastAsia="Batang" w:hAnsi="Arial Narrow" w:cs="Calibri"/>
        </w:rPr>
      </w:pPr>
    </w:p>
    <w:p w:rsidR="00763D83" w:rsidRPr="0027163A" w:rsidRDefault="00763D83" w:rsidP="0027163A">
      <w:pPr>
        <w:spacing w:after="120"/>
        <w:jc w:val="both"/>
        <w:rPr>
          <w:rFonts w:ascii="Arial Narrow" w:eastAsia="Batang" w:hAnsi="Arial Narrow" w:cs="Calibri"/>
        </w:rPr>
      </w:pPr>
    </w:p>
    <w:p w:rsidR="00763D83" w:rsidRPr="0027163A" w:rsidRDefault="00223A44" w:rsidP="0027163A">
      <w:pPr>
        <w:spacing w:after="120"/>
        <w:ind w:left="4248"/>
        <w:jc w:val="both"/>
        <w:rPr>
          <w:rFonts w:ascii="Arial Narrow" w:eastAsia="Batang" w:hAnsi="Arial Narrow" w:cs="Calibri"/>
        </w:rPr>
      </w:pPr>
      <w:r w:rsidRPr="0027163A">
        <w:rPr>
          <w:rFonts w:ascii="Arial Narrow" w:eastAsia="Batang" w:hAnsi="Arial Narrow" w:cs="Calibri"/>
        </w:rPr>
        <w:t>Firma y sello del oferente</w:t>
      </w:r>
    </w:p>
    <w:p w:rsidR="00763D83" w:rsidRPr="0027163A" w:rsidRDefault="00763D83" w:rsidP="0027163A">
      <w:pPr>
        <w:spacing w:after="120"/>
        <w:ind w:left="3540" w:firstLine="708"/>
        <w:jc w:val="both"/>
        <w:rPr>
          <w:rFonts w:ascii="Arial Narrow" w:eastAsia="Batang" w:hAnsi="Arial Narrow" w:cs="Calibri"/>
          <w:lang w:val="pt-BR"/>
        </w:rPr>
      </w:pPr>
      <w:r w:rsidRPr="0027163A">
        <w:rPr>
          <w:rFonts w:ascii="Arial Narrow" w:eastAsia="Batang" w:hAnsi="Arial Narrow" w:cs="Calibri"/>
          <w:lang w:val="pt-BR"/>
        </w:rPr>
        <w:t xml:space="preserve">(Representante Legal </w:t>
      </w:r>
      <w:r w:rsidR="00920246" w:rsidRPr="0027163A">
        <w:rPr>
          <w:rFonts w:ascii="Arial Narrow" w:eastAsia="Batang" w:hAnsi="Arial Narrow" w:cs="Calibri"/>
          <w:lang w:val="pt-BR"/>
        </w:rPr>
        <w:t>o</w:t>
      </w:r>
      <w:r w:rsidRPr="0027163A">
        <w:rPr>
          <w:rFonts w:ascii="Arial Narrow" w:eastAsia="Batang" w:hAnsi="Arial Narrow" w:cs="Calibri"/>
          <w:lang w:val="pt-BR"/>
        </w:rPr>
        <w:t xml:space="preserve"> Apoderado Legal)</w:t>
      </w:r>
    </w:p>
    <w:p w:rsidR="00763D83" w:rsidRPr="0027163A" w:rsidRDefault="00763D83" w:rsidP="0027163A">
      <w:pPr>
        <w:spacing w:after="120"/>
        <w:ind w:left="-24"/>
        <w:jc w:val="both"/>
        <w:rPr>
          <w:rFonts w:ascii="Arial Narrow" w:hAnsi="Arial Narrow" w:cs="Calibri"/>
          <w:lang w:val="pt-BR"/>
        </w:rPr>
      </w:pPr>
    </w:p>
    <w:p w:rsidR="000A2FDB" w:rsidRPr="0027163A" w:rsidRDefault="00763D83" w:rsidP="0027163A">
      <w:pPr>
        <w:spacing w:after="120"/>
        <w:ind w:left="-24"/>
        <w:jc w:val="both"/>
        <w:rPr>
          <w:rFonts w:ascii="Arial Narrow" w:hAnsi="Arial Narrow" w:cs="Calibri"/>
          <w:lang w:val="es-AR"/>
        </w:rPr>
      </w:pPr>
      <w:r w:rsidRPr="0027163A">
        <w:rPr>
          <w:rFonts w:ascii="Arial Narrow" w:hAnsi="Arial Narrow" w:cs="Calibri"/>
          <w:lang w:val="es-AR"/>
        </w:rPr>
        <w:br w:type="page"/>
      </w:r>
    </w:p>
    <w:p w:rsidR="00763D83" w:rsidRPr="0027163A" w:rsidRDefault="002A6002" w:rsidP="0027163A">
      <w:pPr>
        <w:spacing w:after="120"/>
        <w:ind w:left="-24"/>
        <w:jc w:val="center"/>
        <w:rPr>
          <w:rFonts w:ascii="Arial Narrow" w:hAnsi="Arial Narrow" w:cs="Calibri"/>
          <w:b/>
        </w:rPr>
      </w:pPr>
      <w:r w:rsidRPr="0027163A">
        <w:rPr>
          <w:rFonts w:ascii="Arial Narrow" w:hAnsi="Arial Narrow" w:cs="Calibri"/>
          <w:b/>
        </w:rPr>
        <w:lastRenderedPageBreak/>
        <w:t>FORMULARIO N° 02</w:t>
      </w:r>
      <w:r w:rsidR="00D15ABC" w:rsidRPr="0027163A">
        <w:rPr>
          <w:rFonts w:ascii="Arial Narrow" w:hAnsi="Arial Narrow" w:cs="Calibri"/>
          <w:b/>
        </w:rPr>
        <w:t xml:space="preserve">: </w:t>
      </w:r>
      <w:r w:rsidR="00763D83" w:rsidRPr="0027163A">
        <w:rPr>
          <w:rFonts w:ascii="Arial Narrow" w:hAnsi="Arial Narrow" w:cs="Calibri"/>
          <w:b/>
        </w:rPr>
        <w:t>DECLARACIÓN JURADA DE INFORMACIÓN EMPRESARIAL</w:t>
      </w:r>
      <w:r w:rsidR="00CA782A" w:rsidRPr="0027163A">
        <w:rPr>
          <w:rFonts w:ascii="Arial Narrow" w:hAnsi="Arial Narrow" w:cs="Calibri"/>
          <w:b/>
        </w:rPr>
        <w:fldChar w:fldCharType="begin"/>
      </w:r>
      <w:r w:rsidR="00D15ABC" w:rsidRPr="0027163A">
        <w:rPr>
          <w:rFonts w:ascii="Arial Narrow" w:hAnsi="Arial Narrow" w:cs="Calibri"/>
        </w:rPr>
        <w:instrText xml:space="preserve"> XE "</w:instrText>
      </w:r>
      <w:r w:rsidR="00D15ABC" w:rsidRPr="0027163A">
        <w:rPr>
          <w:rFonts w:ascii="Arial Narrow" w:hAnsi="Arial Narrow" w:cs="Calibri"/>
          <w:b/>
        </w:rPr>
        <w:instrText>FORMULARIO N° 02</w:instrText>
      </w:r>
      <w:r w:rsidR="00D15ABC" w:rsidRPr="0027163A">
        <w:rPr>
          <w:rFonts w:ascii="Arial Narrow" w:hAnsi="Arial Narrow" w:cs="Calibri"/>
        </w:rPr>
        <w:instrText>\</w:instrText>
      </w:r>
      <w:r w:rsidR="00D15ABC" w:rsidRPr="0027163A">
        <w:rPr>
          <w:rFonts w:ascii="Arial Narrow" w:hAnsi="Arial Narrow" w:cs="Calibri"/>
          <w:b/>
        </w:rPr>
        <w:instrText>: DECLARACIÓN JURADA DE INFORMACIÓN EMPRESARIAL</w:instrText>
      </w:r>
      <w:r w:rsidR="00D15ABC" w:rsidRPr="0027163A">
        <w:rPr>
          <w:rFonts w:ascii="Arial Narrow" w:hAnsi="Arial Narrow" w:cs="Calibri"/>
        </w:rPr>
        <w:instrText xml:space="preserve">" </w:instrText>
      </w:r>
      <w:r w:rsidR="00CA782A" w:rsidRPr="0027163A">
        <w:rPr>
          <w:rFonts w:ascii="Arial Narrow" w:hAnsi="Arial Narrow" w:cs="Calibri"/>
          <w:b/>
        </w:rPr>
        <w:fldChar w:fldCharType="end"/>
      </w:r>
    </w:p>
    <w:p w:rsidR="00D15ABC" w:rsidRPr="0027163A" w:rsidRDefault="00D15ABC" w:rsidP="0027163A">
      <w:pPr>
        <w:pStyle w:val="Textoindependiente"/>
        <w:spacing w:after="120"/>
        <w:rPr>
          <w:rFonts w:ascii="Arial Narrow" w:hAnsi="Arial Narrow" w:cs="Calibri"/>
          <w:bCs/>
          <w:lang w:val="es-BO"/>
        </w:rPr>
      </w:pPr>
    </w:p>
    <w:p w:rsidR="003F5A84" w:rsidRPr="0027163A" w:rsidRDefault="00D83EA7" w:rsidP="0027163A">
      <w:pPr>
        <w:tabs>
          <w:tab w:val="center" w:pos="4680"/>
        </w:tabs>
        <w:suppressAutoHyphens/>
        <w:spacing w:line="244" w:lineRule="exact"/>
        <w:jc w:val="both"/>
        <w:rPr>
          <w:rFonts w:ascii="Arial Narrow" w:hAnsi="Arial Narrow" w:cs="Calibri"/>
          <w:b/>
          <w:bCs/>
          <w:spacing w:val="-3"/>
          <w:lang w:val="es-ES_tradnl"/>
        </w:rPr>
      </w:pPr>
      <w:r w:rsidRPr="0027163A">
        <w:rPr>
          <w:rFonts w:ascii="Arial Narrow" w:hAnsi="Arial Narrow" w:cs="Calibri"/>
          <w:bCs/>
          <w:lang w:val="es-BO"/>
        </w:rPr>
        <w:t>COMPARACIÓN DE PRECIOS</w:t>
      </w:r>
      <w:r w:rsidR="003F5A84" w:rsidRPr="0027163A">
        <w:rPr>
          <w:rFonts w:ascii="Arial Narrow" w:hAnsi="Arial Narrow" w:cs="Calibri"/>
          <w:b/>
          <w:bCs/>
          <w:spacing w:val="-3"/>
          <w:lang w:val="es-ES_tradnl"/>
        </w:rPr>
        <w:t xml:space="preserve"> N</w:t>
      </w:r>
      <w:r w:rsidR="0027163A" w:rsidRPr="0027163A">
        <w:rPr>
          <w:rFonts w:ascii="Arial Narrow" w:hAnsi="Arial Narrow" w:cs="Calibri"/>
          <w:b/>
          <w:bCs/>
          <w:spacing w:val="-3"/>
          <w:lang w:val="es-ES_tradnl"/>
        </w:rPr>
        <w:t xml:space="preserve">° </w:t>
      </w:r>
      <w:r w:rsidR="00397C63" w:rsidRPr="0027163A">
        <w:rPr>
          <w:rFonts w:ascii="Arial Narrow" w:hAnsi="Arial Narrow" w:cs="Calibri"/>
          <w:b/>
          <w:lang w:val="es-ES" w:eastAsia="es-ES"/>
        </w:rPr>
        <w:t>PRIDESII-4</w:t>
      </w:r>
      <w:r w:rsidR="0027163A" w:rsidRPr="0027163A">
        <w:rPr>
          <w:rFonts w:ascii="Arial Narrow" w:hAnsi="Arial Narrow" w:cs="Calibri"/>
          <w:b/>
          <w:lang w:val="es-ES" w:eastAsia="es-ES"/>
        </w:rPr>
        <w:t>80</w:t>
      </w:r>
      <w:r w:rsidR="00397C63" w:rsidRPr="0027163A">
        <w:rPr>
          <w:rFonts w:ascii="Arial Narrow" w:hAnsi="Arial Narrow" w:cs="Calibri"/>
          <w:b/>
          <w:lang w:val="es-ES" w:eastAsia="es-ES"/>
        </w:rPr>
        <w:t>-CP-B-MINSAL</w:t>
      </w:r>
    </w:p>
    <w:p w:rsidR="00A95FE9" w:rsidRPr="0027163A" w:rsidRDefault="0027163A" w:rsidP="0027163A">
      <w:pPr>
        <w:tabs>
          <w:tab w:val="center" w:pos="4680"/>
        </w:tabs>
        <w:suppressAutoHyphens/>
        <w:spacing w:line="244" w:lineRule="exact"/>
        <w:jc w:val="both"/>
        <w:rPr>
          <w:rFonts w:ascii="Arial Narrow" w:hAnsi="Arial Narrow" w:cs="Calibri"/>
          <w:b/>
          <w:lang w:eastAsia="es-ES"/>
        </w:rPr>
      </w:pPr>
      <w:r w:rsidRPr="0027163A">
        <w:rPr>
          <w:rFonts w:ascii="Arial Narrow" w:hAnsi="Arial Narrow" w:cs="Calibri"/>
          <w:b/>
          <w:lang w:eastAsia="es-ES"/>
        </w:rPr>
        <w:t>ADQUISICIÓN DE IMPRESORES PARA PROCESAR ENVIÑETADOS DE CÓDIGOS DE BARRAS QUE SON UTILIZADOS EN LAS UNIDADES DE ACTIVO FIJO DE LAS REGIONES DE SALUD Y DEL NIVEL CENTRAL DEL MINSAL</w:t>
      </w:r>
    </w:p>
    <w:p w:rsidR="00763D83" w:rsidRPr="0027163A" w:rsidRDefault="00DF0873" w:rsidP="0027163A">
      <w:pPr>
        <w:tabs>
          <w:tab w:val="center" w:pos="4680"/>
        </w:tabs>
        <w:suppressAutoHyphens/>
        <w:spacing w:line="244" w:lineRule="exact"/>
        <w:jc w:val="both"/>
        <w:rPr>
          <w:rFonts w:ascii="Arial Narrow" w:hAnsi="Arial Narrow" w:cs="Calibri"/>
          <w:lang w:val="es-BO"/>
        </w:rPr>
      </w:pPr>
      <w:r w:rsidRPr="0027163A">
        <w:rPr>
          <w:rFonts w:ascii="Arial Narrow" w:hAnsi="Arial Narrow" w:cs="Calibri"/>
          <w:lang w:val="es-BO"/>
        </w:rPr>
        <w:t>Señores</w:t>
      </w:r>
    </w:p>
    <w:p w:rsidR="009E6D08" w:rsidRPr="0027163A" w:rsidRDefault="009E6D08" w:rsidP="0027163A">
      <w:pPr>
        <w:spacing w:after="0" w:line="240" w:lineRule="auto"/>
        <w:jc w:val="both"/>
        <w:rPr>
          <w:rFonts w:ascii="Arial Narrow" w:hAnsi="Arial Narrow" w:cs="Calibri"/>
          <w:b/>
          <w:lang w:val="es-GT" w:eastAsia="es-ES"/>
        </w:rPr>
      </w:pPr>
      <w:r w:rsidRPr="0027163A">
        <w:rPr>
          <w:rFonts w:ascii="Arial Narrow" w:hAnsi="Arial Narrow" w:cs="Calibri"/>
          <w:b/>
          <w:lang w:val="es-GT" w:eastAsia="es-ES"/>
        </w:rPr>
        <w:t>MINSAL/PROGRAMA INTEGRADO DE SALUD II</w:t>
      </w:r>
    </w:p>
    <w:p w:rsidR="009E6D08" w:rsidRPr="0027163A" w:rsidRDefault="009E6D08" w:rsidP="0027163A">
      <w:pPr>
        <w:spacing w:after="0" w:line="240" w:lineRule="auto"/>
        <w:jc w:val="both"/>
        <w:rPr>
          <w:rFonts w:ascii="Arial Narrow" w:hAnsi="Arial Narrow" w:cs="Calibri"/>
          <w:b/>
          <w:lang w:val="es-BO"/>
        </w:rPr>
      </w:pPr>
      <w:r w:rsidRPr="0027163A">
        <w:rPr>
          <w:rFonts w:ascii="Arial Narrow" w:hAnsi="Arial Narrow" w:cs="Calibri"/>
          <w:b/>
          <w:lang w:val="es-GT"/>
        </w:rPr>
        <w:t>Contrato de Préstamo N</w:t>
      </w:r>
      <w:r w:rsidR="0027163A" w:rsidRPr="0027163A">
        <w:rPr>
          <w:rFonts w:ascii="Arial Narrow" w:hAnsi="Arial Narrow" w:cs="Calibri"/>
          <w:b/>
          <w:lang w:val="es-GT"/>
        </w:rPr>
        <w:t xml:space="preserve">° </w:t>
      </w:r>
      <w:r w:rsidRPr="0027163A">
        <w:rPr>
          <w:rFonts w:ascii="Arial Narrow" w:hAnsi="Arial Narrow" w:cs="Calibri"/>
          <w:b/>
          <w:lang w:val="es-GT"/>
        </w:rPr>
        <w:t>3608/OC-ES</w:t>
      </w:r>
    </w:p>
    <w:p w:rsidR="003F5A84" w:rsidRPr="0027163A" w:rsidRDefault="003F5A84" w:rsidP="0027163A">
      <w:pPr>
        <w:spacing w:after="0" w:line="240" w:lineRule="auto"/>
        <w:jc w:val="both"/>
        <w:rPr>
          <w:rFonts w:ascii="Arial Narrow" w:hAnsi="Arial Narrow" w:cs="Calibri"/>
          <w:lang w:val="es-BO"/>
        </w:rPr>
      </w:pPr>
    </w:p>
    <w:p w:rsidR="00763D83" w:rsidRPr="0027163A" w:rsidRDefault="00763D83" w:rsidP="0027163A">
      <w:pPr>
        <w:spacing w:after="120"/>
        <w:ind w:right="5"/>
        <w:jc w:val="both"/>
        <w:rPr>
          <w:rFonts w:ascii="Arial Narrow" w:hAnsi="Arial Narrow" w:cs="Calibri"/>
        </w:rPr>
      </w:pPr>
      <w:r w:rsidRPr="0027163A">
        <w:rPr>
          <w:rFonts w:ascii="Arial Narrow" w:hAnsi="Arial Narrow" w:cs="Calibri"/>
        </w:rPr>
        <w:t>El que suscribe, Representante Legal de</w:t>
      </w:r>
      <w:r w:rsidRPr="0027163A">
        <w:rPr>
          <w:rFonts w:ascii="Arial Narrow" w:hAnsi="Arial Narrow" w:cs="Calibri"/>
          <w:bCs/>
          <w:i/>
          <w:color w:val="548DD4"/>
          <w:lang w:val="es-BO"/>
        </w:rPr>
        <w:t xml:space="preserve"> ......................................................,</w:t>
      </w:r>
      <w:r w:rsidRPr="0027163A">
        <w:rPr>
          <w:rFonts w:ascii="Arial Narrow" w:hAnsi="Arial Narrow" w:cs="Calibri"/>
        </w:rPr>
        <w:t xml:space="preserve"> identificado con </w:t>
      </w:r>
      <w:r w:rsidR="00CA699B" w:rsidRPr="0027163A">
        <w:rPr>
          <w:rFonts w:ascii="Arial Narrow" w:hAnsi="Arial Narrow" w:cs="Calibri"/>
        </w:rPr>
        <w:t xml:space="preserve">Documento de Identidad </w:t>
      </w:r>
      <w:r w:rsidRPr="0027163A">
        <w:rPr>
          <w:rFonts w:ascii="Arial Narrow" w:hAnsi="Arial Narrow" w:cs="Calibri"/>
        </w:rPr>
        <w:t>Nº .</w:t>
      </w:r>
      <w:r w:rsidRPr="0027163A">
        <w:rPr>
          <w:rFonts w:ascii="Arial Narrow" w:hAnsi="Arial Narrow" w:cs="Calibri"/>
          <w:bCs/>
          <w:i/>
          <w:color w:val="548DD4"/>
          <w:lang w:val="es-BO"/>
        </w:rPr>
        <w:t>.....................,</w:t>
      </w:r>
      <w:r w:rsidRPr="0027163A">
        <w:rPr>
          <w:rFonts w:ascii="Arial Narrow" w:hAnsi="Arial Narrow" w:cs="Calibri"/>
        </w:rPr>
        <w:t xml:space="preserve"> </w:t>
      </w:r>
      <w:r w:rsidRPr="0027163A">
        <w:rPr>
          <w:rFonts w:ascii="Arial Narrow" w:hAnsi="Arial Narrow" w:cs="Calibri"/>
          <w:b/>
        </w:rPr>
        <w:t>DECLAR</w:t>
      </w:r>
      <w:r w:rsidR="005D1262" w:rsidRPr="0027163A">
        <w:rPr>
          <w:rFonts w:ascii="Arial Narrow" w:hAnsi="Arial Narrow" w:cs="Calibri"/>
          <w:b/>
        </w:rPr>
        <w:t>A</w:t>
      </w:r>
      <w:r w:rsidRPr="0027163A">
        <w:rPr>
          <w:rFonts w:ascii="Arial Narrow" w:hAnsi="Arial Narrow" w:cs="Calibri"/>
          <w:b/>
        </w:rPr>
        <w:t xml:space="preserve"> BAJO JURAMENTO</w:t>
      </w:r>
      <w:r w:rsidRPr="0027163A">
        <w:rPr>
          <w:rFonts w:ascii="Arial Narrow" w:hAnsi="Arial Narrow"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tblPr>
      <w:tblGrid>
        <w:gridCol w:w="1701"/>
        <w:gridCol w:w="1701"/>
        <w:gridCol w:w="1418"/>
        <w:gridCol w:w="1559"/>
        <w:gridCol w:w="1134"/>
        <w:gridCol w:w="1559"/>
      </w:tblGrid>
      <w:tr w:rsidR="00763D83" w:rsidRPr="0027163A" w:rsidTr="00025598">
        <w:tc>
          <w:tcPr>
            <w:tcW w:w="3402" w:type="dxa"/>
            <w:gridSpan w:val="2"/>
            <w:tcBorders>
              <w:top w:val="double" w:sz="6" w:space="0" w:color="auto"/>
              <w:left w:val="double" w:sz="6" w:space="0" w:color="auto"/>
              <w:right w:val="single" w:sz="6" w:space="0" w:color="auto"/>
            </w:tcBorders>
            <w:shd w:val="pct12" w:color="auto" w:fill="auto"/>
          </w:tcPr>
          <w:p w:rsidR="00763D83" w:rsidRPr="0027163A" w:rsidRDefault="00763D83" w:rsidP="0027163A">
            <w:pPr>
              <w:spacing w:after="120"/>
              <w:jc w:val="both"/>
              <w:rPr>
                <w:rFonts w:ascii="Arial Narrow" w:hAnsi="Arial Narrow" w:cs="Calibri"/>
              </w:rPr>
            </w:pPr>
            <w:r w:rsidRPr="0027163A">
              <w:rPr>
                <w:rFonts w:ascii="Arial Narrow" w:hAnsi="Arial Narrow" w:cs="Calibri"/>
              </w:rPr>
              <w:t>Nombre o Razón Social</w:t>
            </w:r>
          </w:p>
        </w:tc>
        <w:tc>
          <w:tcPr>
            <w:tcW w:w="5670" w:type="dxa"/>
            <w:gridSpan w:val="4"/>
            <w:tcBorders>
              <w:top w:val="double" w:sz="6" w:space="0" w:color="auto"/>
              <w:left w:val="single" w:sz="6" w:space="0" w:color="auto"/>
              <w:right w:val="single" w:sz="6" w:space="0" w:color="auto"/>
            </w:tcBorders>
          </w:tcPr>
          <w:p w:rsidR="00763D83" w:rsidRPr="0027163A" w:rsidRDefault="00763D83" w:rsidP="0027163A">
            <w:pPr>
              <w:spacing w:after="120"/>
              <w:jc w:val="both"/>
              <w:rPr>
                <w:rFonts w:ascii="Arial Narrow" w:hAnsi="Arial Narrow" w:cs="Calibri"/>
              </w:rPr>
            </w:pPr>
          </w:p>
        </w:tc>
      </w:tr>
      <w:tr w:rsidR="00763D83" w:rsidRPr="0027163A" w:rsidTr="00025598">
        <w:tc>
          <w:tcPr>
            <w:tcW w:w="3402" w:type="dxa"/>
            <w:gridSpan w:val="2"/>
            <w:tcBorders>
              <w:top w:val="single" w:sz="6" w:space="0" w:color="auto"/>
              <w:left w:val="double" w:sz="6" w:space="0" w:color="auto"/>
              <w:right w:val="single" w:sz="6" w:space="0" w:color="auto"/>
            </w:tcBorders>
            <w:shd w:val="pct12" w:color="auto" w:fill="auto"/>
          </w:tcPr>
          <w:p w:rsidR="00763D83" w:rsidRPr="0027163A" w:rsidRDefault="00763D83" w:rsidP="0027163A">
            <w:pPr>
              <w:spacing w:after="120"/>
              <w:jc w:val="both"/>
              <w:rPr>
                <w:rFonts w:ascii="Arial Narrow" w:hAnsi="Arial Narrow" w:cs="Calibri"/>
              </w:rPr>
            </w:pPr>
            <w:r w:rsidRPr="0027163A">
              <w:rPr>
                <w:rFonts w:ascii="Arial Narrow" w:hAnsi="Arial Narrow" w:cs="Calibri"/>
              </w:rPr>
              <w:t>Domicilio Legal</w:t>
            </w:r>
          </w:p>
        </w:tc>
        <w:tc>
          <w:tcPr>
            <w:tcW w:w="5670" w:type="dxa"/>
            <w:gridSpan w:val="4"/>
            <w:tcBorders>
              <w:top w:val="single" w:sz="6" w:space="0" w:color="auto"/>
              <w:left w:val="single" w:sz="6" w:space="0" w:color="auto"/>
              <w:right w:val="single" w:sz="6" w:space="0" w:color="auto"/>
            </w:tcBorders>
          </w:tcPr>
          <w:p w:rsidR="00763D83" w:rsidRPr="0027163A" w:rsidRDefault="00763D83" w:rsidP="0027163A">
            <w:pPr>
              <w:spacing w:after="120"/>
              <w:jc w:val="both"/>
              <w:rPr>
                <w:rFonts w:ascii="Arial Narrow" w:hAnsi="Arial Narrow" w:cs="Calibri"/>
              </w:rPr>
            </w:pPr>
          </w:p>
        </w:tc>
      </w:tr>
      <w:tr w:rsidR="00763D83" w:rsidRPr="0027163A" w:rsidTr="00025598">
        <w:tc>
          <w:tcPr>
            <w:tcW w:w="1701" w:type="dxa"/>
            <w:tcBorders>
              <w:top w:val="single" w:sz="6" w:space="0" w:color="auto"/>
              <w:left w:val="double" w:sz="6" w:space="0" w:color="auto"/>
              <w:bottom w:val="double" w:sz="6" w:space="0" w:color="auto"/>
              <w:right w:val="single" w:sz="6" w:space="0" w:color="auto"/>
            </w:tcBorders>
            <w:shd w:val="pct12" w:color="auto" w:fill="auto"/>
          </w:tcPr>
          <w:p w:rsidR="00763D83" w:rsidRPr="0027163A" w:rsidRDefault="00FF0082" w:rsidP="0027163A">
            <w:pPr>
              <w:spacing w:after="120"/>
              <w:jc w:val="both"/>
              <w:rPr>
                <w:rFonts w:ascii="Arial Narrow" w:hAnsi="Arial Narrow" w:cs="Calibri"/>
              </w:rPr>
            </w:pPr>
            <w:r w:rsidRPr="0027163A">
              <w:rPr>
                <w:rFonts w:ascii="Arial Narrow" w:hAnsi="Arial Narrow"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763D83" w:rsidRPr="0027163A" w:rsidRDefault="00763D83" w:rsidP="0027163A">
            <w:pPr>
              <w:spacing w:after="120"/>
              <w:jc w:val="both"/>
              <w:rPr>
                <w:rFonts w:ascii="Arial Narrow" w:hAnsi="Arial Narrow"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763D83" w:rsidRPr="0027163A" w:rsidRDefault="00763D83" w:rsidP="0027163A">
            <w:pPr>
              <w:spacing w:after="120"/>
              <w:jc w:val="both"/>
              <w:rPr>
                <w:rFonts w:ascii="Arial Narrow" w:hAnsi="Arial Narrow" w:cs="Calibri"/>
              </w:rPr>
            </w:pPr>
            <w:r w:rsidRPr="0027163A">
              <w:rPr>
                <w:rFonts w:ascii="Arial Narrow" w:hAnsi="Arial Narrow" w:cs="Calibri"/>
              </w:rPr>
              <w:t>Teléfono</w:t>
            </w:r>
          </w:p>
        </w:tc>
        <w:tc>
          <w:tcPr>
            <w:tcW w:w="1559" w:type="dxa"/>
            <w:tcBorders>
              <w:top w:val="single" w:sz="6" w:space="0" w:color="auto"/>
              <w:left w:val="single" w:sz="6" w:space="0" w:color="auto"/>
              <w:bottom w:val="double" w:sz="6" w:space="0" w:color="auto"/>
              <w:right w:val="single" w:sz="6" w:space="0" w:color="auto"/>
            </w:tcBorders>
          </w:tcPr>
          <w:p w:rsidR="00763D83" w:rsidRPr="0027163A" w:rsidRDefault="00763D83" w:rsidP="0027163A">
            <w:pPr>
              <w:spacing w:after="120"/>
              <w:jc w:val="both"/>
              <w:rPr>
                <w:rFonts w:ascii="Arial Narrow" w:hAnsi="Arial Narrow"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763D83" w:rsidRPr="0027163A" w:rsidRDefault="00FF0082" w:rsidP="0027163A">
            <w:pPr>
              <w:spacing w:after="120"/>
              <w:jc w:val="both"/>
              <w:rPr>
                <w:rFonts w:ascii="Arial Narrow" w:hAnsi="Arial Narrow" w:cs="Calibri"/>
              </w:rPr>
            </w:pPr>
            <w:r w:rsidRPr="0027163A">
              <w:rPr>
                <w:rFonts w:ascii="Arial Narrow" w:hAnsi="Arial Narrow" w:cs="Calibri"/>
              </w:rPr>
              <w:t>email</w:t>
            </w:r>
          </w:p>
        </w:tc>
        <w:tc>
          <w:tcPr>
            <w:tcW w:w="1559" w:type="dxa"/>
            <w:tcBorders>
              <w:top w:val="single" w:sz="6" w:space="0" w:color="auto"/>
              <w:left w:val="single" w:sz="6" w:space="0" w:color="auto"/>
              <w:bottom w:val="double" w:sz="6" w:space="0" w:color="auto"/>
              <w:right w:val="single" w:sz="6" w:space="0" w:color="auto"/>
            </w:tcBorders>
          </w:tcPr>
          <w:p w:rsidR="00763D83" w:rsidRPr="0027163A" w:rsidRDefault="00763D83" w:rsidP="0027163A">
            <w:pPr>
              <w:spacing w:after="120"/>
              <w:jc w:val="both"/>
              <w:rPr>
                <w:rFonts w:ascii="Arial Narrow" w:hAnsi="Arial Narrow" w:cs="Calibri"/>
              </w:rPr>
            </w:pPr>
          </w:p>
        </w:tc>
      </w:tr>
    </w:tbl>
    <w:p w:rsidR="00BF6BDC" w:rsidRPr="0027163A" w:rsidRDefault="00BF6BDC" w:rsidP="0027163A">
      <w:pPr>
        <w:pStyle w:val="toa"/>
        <w:tabs>
          <w:tab w:val="clear" w:pos="9000"/>
          <w:tab w:val="clear" w:pos="9360"/>
        </w:tabs>
        <w:suppressAutoHyphens w:val="0"/>
        <w:spacing w:after="120"/>
        <w:jc w:val="both"/>
        <w:rPr>
          <w:rFonts w:ascii="Arial Narrow" w:hAnsi="Arial Narrow" w:cs="Calibri"/>
          <w:sz w:val="22"/>
          <w:szCs w:val="22"/>
          <w:lang w:val="es-ES_tradnl"/>
        </w:rPr>
      </w:pPr>
    </w:p>
    <w:p w:rsidR="00763D83" w:rsidRPr="0027163A" w:rsidRDefault="00BF6BDC" w:rsidP="0027163A">
      <w:pPr>
        <w:pStyle w:val="toa"/>
        <w:tabs>
          <w:tab w:val="clear" w:pos="9000"/>
          <w:tab w:val="clear" w:pos="9360"/>
        </w:tabs>
        <w:suppressAutoHyphens w:val="0"/>
        <w:spacing w:after="120"/>
        <w:jc w:val="both"/>
        <w:rPr>
          <w:rFonts w:ascii="Arial Narrow" w:hAnsi="Arial Narrow" w:cs="Calibri"/>
          <w:b/>
          <w:i/>
          <w:sz w:val="22"/>
          <w:szCs w:val="22"/>
          <w:lang w:val="es-ES_tradnl"/>
        </w:rPr>
      </w:pPr>
      <w:r w:rsidRPr="0027163A">
        <w:rPr>
          <w:rFonts w:ascii="Arial Narrow" w:hAnsi="Arial Narrow" w:cs="Calibri"/>
          <w:b/>
          <w:i/>
          <w:sz w:val="22"/>
          <w:szCs w:val="22"/>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0"/>
      </w:tblGrid>
      <w:tr w:rsidR="002E41CB" w:rsidRPr="0027163A" w:rsidTr="005D2A88">
        <w:trPr>
          <w:cantSplit/>
          <w:trHeight w:val="440"/>
        </w:trPr>
        <w:tc>
          <w:tcPr>
            <w:tcW w:w="9270" w:type="dxa"/>
          </w:tcPr>
          <w:p w:rsidR="00BC46E7" w:rsidRPr="0027163A" w:rsidRDefault="00BC46E7" w:rsidP="0027163A">
            <w:pPr>
              <w:suppressAutoHyphens/>
              <w:spacing w:after="120"/>
              <w:ind w:left="360" w:hanging="360"/>
              <w:jc w:val="both"/>
              <w:rPr>
                <w:rFonts w:ascii="Arial Narrow" w:hAnsi="Arial Narrow" w:cs="Calibri"/>
                <w:spacing w:val="-2"/>
                <w:lang w:val="es-CO"/>
              </w:rPr>
            </w:pPr>
            <w:r w:rsidRPr="0027163A">
              <w:rPr>
                <w:rFonts w:ascii="Arial Narrow" w:hAnsi="Arial Narrow" w:cs="Calibri"/>
                <w:spacing w:val="-2"/>
                <w:lang w:val="es-CO"/>
              </w:rPr>
              <w:tab/>
              <w:t>Información del representante autorizado del Oferente:</w:t>
            </w:r>
          </w:p>
          <w:p w:rsidR="00BC46E7" w:rsidRPr="0027163A" w:rsidRDefault="00BC46E7" w:rsidP="0027163A">
            <w:pPr>
              <w:suppressAutoHyphens/>
              <w:spacing w:after="120"/>
              <w:ind w:left="360" w:hanging="360"/>
              <w:jc w:val="both"/>
              <w:rPr>
                <w:rFonts w:ascii="Arial Narrow" w:hAnsi="Arial Narrow" w:cs="Calibri"/>
                <w:i/>
                <w:spacing w:val="-2"/>
                <w:lang w:val="es-CO"/>
              </w:rPr>
            </w:pPr>
            <w:r w:rsidRPr="0027163A">
              <w:rPr>
                <w:rFonts w:ascii="Arial Narrow" w:hAnsi="Arial Narrow" w:cs="Calibri"/>
                <w:spacing w:val="-2"/>
                <w:lang w:val="es-CO"/>
              </w:rPr>
              <w:tab/>
              <w:t>Nombre</w:t>
            </w:r>
            <w:r w:rsidRPr="0027163A">
              <w:rPr>
                <w:rFonts w:ascii="Arial Narrow" w:hAnsi="Arial Narrow" w:cs="Calibri"/>
                <w:color w:val="548DD4"/>
                <w:spacing w:val="-2"/>
                <w:lang w:val="es-CO"/>
              </w:rPr>
              <w:t xml:space="preserve">: </w:t>
            </w:r>
            <w:r w:rsidRPr="0027163A">
              <w:rPr>
                <w:rFonts w:ascii="Arial Narrow" w:hAnsi="Arial Narrow" w:cs="Calibri"/>
                <w:i/>
                <w:color w:val="548DD4"/>
                <w:spacing w:val="-2"/>
                <w:lang w:val="es-CO"/>
              </w:rPr>
              <w:t>[indicar el nombre del representante autorizado]</w:t>
            </w:r>
          </w:p>
          <w:p w:rsidR="00BC46E7" w:rsidRPr="0027163A" w:rsidRDefault="00BC46E7" w:rsidP="0027163A">
            <w:pPr>
              <w:suppressAutoHyphens/>
              <w:spacing w:after="120"/>
              <w:ind w:left="360" w:hanging="360"/>
              <w:jc w:val="both"/>
              <w:rPr>
                <w:rFonts w:ascii="Arial Narrow" w:hAnsi="Arial Narrow" w:cs="Calibri"/>
                <w:i/>
                <w:spacing w:val="-2"/>
                <w:lang w:val="es-CO"/>
              </w:rPr>
            </w:pPr>
            <w:r w:rsidRPr="0027163A">
              <w:rPr>
                <w:rFonts w:ascii="Arial Narrow" w:hAnsi="Arial Narrow" w:cs="Calibri"/>
                <w:spacing w:val="-2"/>
                <w:lang w:val="es-CO"/>
              </w:rPr>
              <w:tab/>
              <w:t>Dirección:</w:t>
            </w:r>
            <w:r w:rsidRPr="0027163A">
              <w:rPr>
                <w:rFonts w:ascii="Arial Narrow" w:hAnsi="Arial Narrow" w:cs="Calibri"/>
                <w:color w:val="548DD4"/>
                <w:spacing w:val="-2"/>
                <w:lang w:val="es-CO"/>
              </w:rPr>
              <w:t xml:space="preserve"> [indicar la dirección del representante autorizado]</w:t>
            </w:r>
          </w:p>
          <w:p w:rsidR="00BC46E7" w:rsidRPr="0027163A" w:rsidRDefault="00223A44" w:rsidP="0027163A">
            <w:pPr>
              <w:suppressAutoHyphens/>
              <w:spacing w:after="120"/>
              <w:ind w:left="360" w:hanging="18"/>
              <w:jc w:val="both"/>
              <w:rPr>
                <w:rFonts w:ascii="Arial Narrow" w:hAnsi="Arial Narrow" w:cs="Calibri"/>
                <w:color w:val="548DD4"/>
                <w:spacing w:val="-2"/>
                <w:lang w:val="es-CO"/>
              </w:rPr>
            </w:pPr>
            <w:r w:rsidRPr="0027163A">
              <w:rPr>
                <w:rFonts w:ascii="Arial Narrow" w:hAnsi="Arial Narrow" w:cs="Calibri"/>
                <w:spacing w:val="-2"/>
                <w:lang w:val="es-CO"/>
              </w:rPr>
              <w:t>Números de teléfono</w:t>
            </w:r>
            <w:r w:rsidR="00BC46E7" w:rsidRPr="0027163A">
              <w:rPr>
                <w:rFonts w:ascii="Arial Narrow" w:hAnsi="Arial Narrow" w:cs="Calibri"/>
                <w:color w:val="548DD4"/>
                <w:spacing w:val="-2"/>
                <w:lang w:val="es-CO"/>
              </w:rPr>
              <w:t>: [indicar los números de teléfono y facsímile del representante autorizado]</w:t>
            </w:r>
          </w:p>
          <w:p w:rsidR="00BC46E7" w:rsidRPr="0027163A" w:rsidRDefault="00BC46E7" w:rsidP="0027163A">
            <w:pPr>
              <w:suppressAutoHyphens/>
              <w:spacing w:after="120"/>
              <w:ind w:left="360" w:hanging="18"/>
              <w:jc w:val="both"/>
              <w:rPr>
                <w:rFonts w:ascii="Arial Narrow" w:hAnsi="Arial Narrow" w:cs="Calibri"/>
                <w:i/>
                <w:spacing w:val="-2"/>
                <w:lang w:val="es-CO"/>
              </w:rPr>
            </w:pPr>
            <w:r w:rsidRPr="0027163A">
              <w:rPr>
                <w:rFonts w:ascii="Arial Narrow" w:hAnsi="Arial Narrow" w:cs="Calibri"/>
                <w:spacing w:val="-2"/>
                <w:lang w:val="es-CO"/>
              </w:rPr>
              <w:t xml:space="preserve">Dirección de correo electrónico: </w:t>
            </w:r>
            <w:r w:rsidRPr="0027163A">
              <w:rPr>
                <w:rFonts w:ascii="Arial Narrow" w:hAnsi="Arial Narrow" w:cs="Calibri"/>
                <w:color w:val="548DD4"/>
                <w:spacing w:val="-2"/>
                <w:lang w:val="es-CO"/>
              </w:rPr>
              <w:t>[indicar la dirección de correo electrónico del representante autorizado]</w:t>
            </w:r>
          </w:p>
        </w:tc>
      </w:tr>
    </w:tbl>
    <w:p w:rsidR="00F35BE1" w:rsidRPr="0027163A" w:rsidRDefault="008F1E18" w:rsidP="0027163A">
      <w:pPr>
        <w:spacing w:after="120"/>
        <w:ind w:right="-45"/>
        <w:jc w:val="both"/>
        <w:rPr>
          <w:rFonts w:ascii="Arial Narrow" w:hAnsi="Arial Narrow" w:cs="Calibri"/>
          <w:color w:val="548DD4"/>
        </w:rPr>
      </w:pPr>
      <w:r w:rsidRPr="0027163A">
        <w:rPr>
          <w:rFonts w:ascii="Arial Narrow" w:hAnsi="Arial Narrow" w:cs="Calibri"/>
        </w:rPr>
        <w:t>El Salvador</w:t>
      </w:r>
      <w:r w:rsidR="00F35BE1" w:rsidRPr="0027163A">
        <w:rPr>
          <w:rFonts w:ascii="Arial Narrow" w:hAnsi="Arial Narrow" w:cs="Calibri"/>
          <w:color w:val="548DD4"/>
        </w:rPr>
        <w:t>, ...</w:t>
      </w:r>
      <w:r w:rsidR="00F35BE1" w:rsidRPr="0027163A">
        <w:rPr>
          <w:rFonts w:ascii="Arial Narrow" w:hAnsi="Arial Narrow" w:cs="Calibri"/>
        </w:rPr>
        <w:t xml:space="preserve"> de </w:t>
      </w:r>
      <w:r w:rsidR="00F35BE1" w:rsidRPr="0027163A">
        <w:rPr>
          <w:rFonts w:ascii="Arial Narrow" w:hAnsi="Arial Narrow" w:cs="Calibri"/>
          <w:color w:val="548DD4"/>
        </w:rPr>
        <w:t>..……….....</w:t>
      </w:r>
      <w:r w:rsidR="00F35BE1" w:rsidRPr="0027163A">
        <w:rPr>
          <w:rFonts w:ascii="Arial Narrow" w:hAnsi="Arial Narrow" w:cs="Calibri"/>
        </w:rPr>
        <w:t>. del</w:t>
      </w:r>
      <w:r w:rsidR="00F35BE1" w:rsidRPr="0027163A">
        <w:rPr>
          <w:rFonts w:ascii="Arial Narrow" w:hAnsi="Arial Narrow" w:cs="Calibri"/>
          <w:color w:val="548DD4"/>
        </w:rPr>
        <w:t xml:space="preserve"> …….</w:t>
      </w:r>
    </w:p>
    <w:p w:rsidR="00867186" w:rsidRPr="0027163A" w:rsidRDefault="00867186" w:rsidP="0027163A">
      <w:pPr>
        <w:spacing w:after="120"/>
        <w:ind w:right="-45"/>
        <w:jc w:val="both"/>
        <w:rPr>
          <w:rFonts w:ascii="Arial Narrow" w:hAnsi="Arial Narrow" w:cs="Calibri"/>
          <w:color w:val="548DD4"/>
        </w:rPr>
      </w:pPr>
    </w:p>
    <w:p w:rsidR="00867186" w:rsidRPr="0027163A" w:rsidRDefault="00867186" w:rsidP="0027163A">
      <w:pPr>
        <w:spacing w:after="120"/>
        <w:ind w:right="-45"/>
        <w:jc w:val="both"/>
        <w:rPr>
          <w:rFonts w:ascii="Arial Narrow" w:hAnsi="Arial Narrow" w:cs="Calibri"/>
        </w:rPr>
      </w:pPr>
    </w:p>
    <w:p w:rsidR="00F35BE1" w:rsidRPr="0027163A" w:rsidRDefault="00223A44" w:rsidP="0027163A">
      <w:pPr>
        <w:spacing w:after="120"/>
        <w:ind w:left="4248"/>
        <w:jc w:val="both"/>
        <w:rPr>
          <w:rFonts w:ascii="Arial Narrow" w:eastAsia="Batang" w:hAnsi="Arial Narrow" w:cs="Calibri"/>
        </w:rPr>
      </w:pPr>
      <w:r w:rsidRPr="0027163A">
        <w:rPr>
          <w:rFonts w:ascii="Arial Narrow" w:eastAsia="Batang" w:hAnsi="Arial Narrow" w:cs="Calibri"/>
        </w:rPr>
        <w:t>Firma y sello del oferente</w:t>
      </w:r>
    </w:p>
    <w:p w:rsidR="00C72AAE" w:rsidRPr="0027163A" w:rsidRDefault="00F35BE1" w:rsidP="0027163A">
      <w:pPr>
        <w:spacing w:after="120"/>
        <w:ind w:left="3540" w:firstLine="708"/>
        <w:jc w:val="both"/>
        <w:rPr>
          <w:rFonts w:ascii="Arial Narrow" w:eastAsia="Batang" w:hAnsi="Arial Narrow" w:cs="Calibri"/>
          <w:lang w:val="pt-BR"/>
        </w:rPr>
      </w:pPr>
      <w:r w:rsidRPr="0027163A">
        <w:rPr>
          <w:rFonts w:ascii="Arial Narrow" w:eastAsia="Batang" w:hAnsi="Arial Narrow" w:cs="Calibri"/>
          <w:lang w:val="pt-BR"/>
        </w:rPr>
        <w:t>(Representante Legal o Apoderado Legal</w:t>
      </w:r>
      <w:bookmarkStart w:id="2" w:name="_Toc59847541"/>
      <w:bookmarkEnd w:id="1"/>
    </w:p>
    <w:p w:rsidR="004854C4" w:rsidRPr="0027163A" w:rsidRDefault="004854C4" w:rsidP="0027163A">
      <w:pPr>
        <w:spacing w:after="120"/>
        <w:ind w:left="3540" w:firstLine="708"/>
        <w:jc w:val="both"/>
        <w:rPr>
          <w:rFonts w:ascii="Arial Narrow" w:eastAsia="Batang" w:hAnsi="Arial Narrow" w:cs="Calibri"/>
          <w:lang w:val="pt-BR"/>
        </w:rPr>
      </w:pPr>
    </w:p>
    <w:p w:rsidR="004854C4" w:rsidRPr="0027163A" w:rsidRDefault="004854C4" w:rsidP="0027163A">
      <w:pPr>
        <w:spacing w:after="120"/>
        <w:jc w:val="both"/>
        <w:rPr>
          <w:rFonts w:ascii="Arial Narrow" w:eastAsia="Batang" w:hAnsi="Arial Narrow" w:cs="Calibri"/>
          <w:lang w:val="pt-BR"/>
        </w:rPr>
      </w:pPr>
    </w:p>
    <w:p w:rsidR="003778AB" w:rsidRPr="0027163A" w:rsidRDefault="003778AB" w:rsidP="0027163A">
      <w:pPr>
        <w:ind w:left="284"/>
        <w:jc w:val="both"/>
        <w:rPr>
          <w:rFonts w:ascii="Arial Narrow" w:hAnsi="Arial Narrow"/>
        </w:rPr>
      </w:pPr>
    </w:p>
    <w:p w:rsidR="004854C4" w:rsidRPr="0027163A" w:rsidRDefault="004854C4" w:rsidP="0027163A">
      <w:pPr>
        <w:ind w:left="284"/>
        <w:jc w:val="both"/>
        <w:rPr>
          <w:rFonts w:ascii="Arial Narrow" w:hAnsi="Arial Narrow"/>
        </w:rPr>
      </w:pPr>
    </w:p>
    <w:p w:rsidR="0027163A" w:rsidRPr="0027163A" w:rsidRDefault="0027163A" w:rsidP="0027163A">
      <w:pPr>
        <w:ind w:left="284"/>
        <w:jc w:val="both"/>
        <w:rPr>
          <w:rFonts w:ascii="Arial Narrow" w:hAnsi="Arial Narrow" w:cs="Calibri"/>
          <w:b/>
          <w:bCs/>
          <w:color w:val="000000"/>
        </w:rPr>
      </w:pPr>
    </w:p>
    <w:p w:rsidR="0027163A" w:rsidRDefault="0027163A" w:rsidP="0027163A">
      <w:pPr>
        <w:ind w:left="284"/>
        <w:jc w:val="both"/>
        <w:rPr>
          <w:rFonts w:ascii="Arial Narrow" w:hAnsi="Arial Narrow" w:cs="Calibri"/>
          <w:b/>
          <w:bCs/>
          <w:color w:val="000000"/>
        </w:rPr>
      </w:pPr>
    </w:p>
    <w:p w:rsidR="004854C4" w:rsidRPr="0027163A" w:rsidRDefault="004854C4" w:rsidP="0027163A">
      <w:pPr>
        <w:ind w:left="284"/>
        <w:jc w:val="center"/>
        <w:rPr>
          <w:rFonts w:ascii="Arial Narrow" w:hAnsi="Arial Narrow" w:cs="Calibri"/>
          <w:b/>
          <w:bCs/>
          <w:color w:val="000000"/>
        </w:rPr>
      </w:pPr>
      <w:r w:rsidRPr="0027163A">
        <w:rPr>
          <w:rFonts w:ascii="Arial Narrow" w:hAnsi="Arial Narrow" w:cs="Calibri"/>
          <w:b/>
          <w:bCs/>
          <w:color w:val="000000"/>
        </w:rPr>
        <w:lastRenderedPageBreak/>
        <w:t>FORMULARIO N° 03: ESPECIF</w:t>
      </w:r>
      <w:bookmarkStart w:id="3" w:name="_GoBack"/>
      <w:bookmarkEnd w:id="3"/>
      <w:r w:rsidRPr="0027163A">
        <w:rPr>
          <w:rFonts w:ascii="Arial Narrow" w:hAnsi="Arial Narrow" w:cs="Calibri"/>
          <w:b/>
          <w:bCs/>
          <w:color w:val="000000"/>
        </w:rPr>
        <w:t>ICACIONES TÉCNICAS OFERTADAS</w:t>
      </w:r>
    </w:p>
    <w:tbl>
      <w:tblPr>
        <w:tblW w:w="11772" w:type="dxa"/>
        <w:jc w:val="center"/>
        <w:tblLayout w:type="fixed"/>
        <w:tblCellMar>
          <w:top w:w="55" w:type="dxa"/>
          <w:left w:w="54" w:type="dxa"/>
          <w:bottom w:w="55" w:type="dxa"/>
          <w:right w:w="55" w:type="dxa"/>
        </w:tblCellMar>
        <w:tblLook w:val="0000"/>
      </w:tblPr>
      <w:tblGrid>
        <w:gridCol w:w="1662"/>
        <w:gridCol w:w="242"/>
        <w:gridCol w:w="1352"/>
        <w:gridCol w:w="3072"/>
        <w:gridCol w:w="1180"/>
        <w:gridCol w:w="4264"/>
      </w:tblGrid>
      <w:tr w:rsidR="004858A1" w:rsidRPr="0027163A" w:rsidTr="004858A1">
        <w:trPr>
          <w:trHeight w:val="311"/>
          <w:jc w:val="center"/>
        </w:trPr>
        <w:tc>
          <w:tcPr>
            <w:tcW w:w="1662" w:type="dxa"/>
            <w:tcBorders>
              <w:top w:val="single" w:sz="4" w:space="0" w:color="000000"/>
              <w:left w:val="single" w:sz="4" w:space="0" w:color="000000"/>
              <w:right w:val="single" w:sz="4" w:space="0" w:color="000000"/>
            </w:tcBorders>
            <w:shd w:val="clear" w:color="auto" w:fill="C0C0C0"/>
            <w:vAlign w:val="center"/>
          </w:tcPr>
          <w:p w:rsidR="004858A1" w:rsidRPr="0027163A" w:rsidRDefault="004858A1" w:rsidP="004858A1">
            <w:pPr>
              <w:suppressLineNumbers/>
              <w:suppressAutoHyphens/>
              <w:spacing w:after="0" w:line="200" w:lineRule="atLeast"/>
              <w:jc w:val="center"/>
              <w:textAlignment w:val="baseline"/>
              <w:rPr>
                <w:rFonts w:ascii="Arial Narrow" w:hAnsi="Arial Narrow"/>
              </w:rPr>
            </w:pPr>
            <w:r w:rsidRPr="0027163A">
              <w:rPr>
                <w:rFonts w:ascii="Arial Narrow" w:hAnsi="Arial Narrow" w:cs="Arial"/>
                <w:b/>
                <w:color w:val="000000"/>
                <w:sz w:val="20"/>
                <w:szCs w:val="20"/>
              </w:rPr>
              <w:t>CÓDIGO CATÁLOGO</w:t>
            </w:r>
          </w:p>
        </w:tc>
        <w:tc>
          <w:tcPr>
            <w:tcW w:w="1594" w:type="dxa"/>
            <w:gridSpan w:val="2"/>
            <w:tcBorders>
              <w:top w:val="single" w:sz="4" w:space="0" w:color="000000"/>
              <w:left w:val="single" w:sz="4" w:space="0" w:color="000000"/>
              <w:right w:val="single" w:sz="4" w:space="0" w:color="000000"/>
            </w:tcBorders>
            <w:shd w:val="clear" w:color="auto" w:fill="C0C0C0"/>
            <w:vAlign w:val="center"/>
          </w:tcPr>
          <w:p w:rsidR="004858A1" w:rsidRPr="0027163A" w:rsidRDefault="004858A1" w:rsidP="004858A1">
            <w:pPr>
              <w:suppressLineNumbers/>
              <w:suppressAutoHyphens/>
              <w:spacing w:after="0" w:line="200" w:lineRule="atLeast"/>
              <w:jc w:val="center"/>
              <w:textAlignment w:val="baseline"/>
              <w:rPr>
                <w:rFonts w:ascii="Arial Narrow" w:hAnsi="Arial Narrow"/>
              </w:rPr>
            </w:pPr>
            <w:r w:rsidRPr="0027163A">
              <w:rPr>
                <w:rFonts w:ascii="Arial Narrow" w:hAnsi="Arial Narrow" w:cs="Arial"/>
                <w:b/>
                <w:color w:val="000000"/>
                <w:sz w:val="20"/>
                <w:szCs w:val="20"/>
              </w:rPr>
              <w:t>CÓDIGO ONU</w:t>
            </w:r>
          </w:p>
        </w:tc>
        <w:tc>
          <w:tcPr>
            <w:tcW w:w="3072" w:type="dxa"/>
            <w:tcBorders>
              <w:top w:val="single" w:sz="4" w:space="0" w:color="000000"/>
              <w:left w:val="single" w:sz="4" w:space="0" w:color="000000"/>
              <w:right w:val="single" w:sz="4" w:space="0" w:color="000000"/>
            </w:tcBorders>
            <w:shd w:val="clear" w:color="auto" w:fill="C0C0C0"/>
            <w:vAlign w:val="center"/>
          </w:tcPr>
          <w:p w:rsidR="004858A1" w:rsidRPr="0027163A" w:rsidRDefault="004858A1" w:rsidP="004858A1">
            <w:pPr>
              <w:suppressLineNumbers/>
              <w:suppressAutoHyphens/>
              <w:spacing w:after="0" w:line="200" w:lineRule="atLeast"/>
              <w:jc w:val="center"/>
              <w:textAlignment w:val="baseline"/>
              <w:rPr>
                <w:rFonts w:ascii="Arial Narrow" w:hAnsi="Arial Narrow"/>
              </w:rPr>
            </w:pPr>
            <w:r w:rsidRPr="0027163A">
              <w:rPr>
                <w:rFonts w:ascii="Arial Narrow" w:hAnsi="Arial Narrow" w:cs="Arial"/>
                <w:b/>
                <w:color w:val="000000"/>
                <w:sz w:val="20"/>
                <w:szCs w:val="20"/>
              </w:rPr>
              <w:t>DENOMINACIÓN DEL EQUIPO</w:t>
            </w:r>
          </w:p>
        </w:tc>
        <w:tc>
          <w:tcPr>
            <w:tcW w:w="1180" w:type="dxa"/>
            <w:tcBorders>
              <w:top w:val="single" w:sz="4" w:space="0" w:color="000000"/>
              <w:left w:val="single" w:sz="4" w:space="0" w:color="000000"/>
              <w:right w:val="single" w:sz="4" w:space="0" w:color="000000"/>
            </w:tcBorders>
            <w:shd w:val="clear" w:color="auto" w:fill="C0C0C0"/>
            <w:vAlign w:val="center"/>
          </w:tcPr>
          <w:p w:rsidR="004858A1" w:rsidRPr="0027163A" w:rsidRDefault="004858A1" w:rsidP="004858A1">
            <w:pPr>
              <w:suppressLineNumbers/>
              <w:suppressAutoHyphens/>
              <w:spacing w:after="0" w:line="200" w:lineRule="atLeast"/>
              <w:jc w:val="center"/>
              <w:textAlignment w:val="baseline"/>
              <w:rPr>
                <w:rFonts w:ascii="Arial Narrow" w:hAnsi="Arial Narrow" w:cs="Arial"/>
                <w:b/>
                <w:color w:val="000000"/>
                <w:sz w:val="20"/>
                <w:szCs w:val="20"/>
              </w:rPr>
            </w:pPr>
            <w:r>
              <w:rPr>
                <w:rFonts w:ascii="Arial Narrow" w:hAnsi="Arial Narrow" w:cs="Arial"/>
                <w:b/>
                <w:color w:val="000000"/>
                <w:sz w:val="20"/>
                <w:szCs w:val="20"/>
              </w:rPr>
              <w:t>CANTIDAD</w:t>
            </w:r>
          </w:p>
        </w:tc>
        <w:tc>
          <w:tcPr>
            <w:tcW w:w="4264" w:type="dxa"/>
            <w:tcBorders>
              <w:top w:val="single" w:sz="4" w:space="0" w:color="000000"/>
              <w:left w:val="single" w:sz="4" w:space="0" w:color="000000"/>
              <w:right w:val="single" w:sz="4" w:space="0" w:color="000000"/>
            </w:tcBorders>
            <w:shd w:val="clear" w:color="auto" w:fill="C0C0C0"/>
            <w:vAlign w:val="center"/>
          </w:tcPr>
          <w:p w:rsidR="004858A1" w:rsidRPr="0027163A" w:rsidRDefault="004858A1" w:rsidP="004858A1">
            <w:pPr>
              <w:suppressLineNumbers/>
              <w:suppressAutoHyphens/>
              <w:spacing w:after="0" w:line="200" w:lineRule="atLeast"/>
              <w:jc w:val="center"/>
              <w:textAlignment w:val="baseline"/>
              <w:rPr>
                <w:rFonts w:ascii="Arial Narrow" w:hAnsi="Arial Narrow" w:cs="Arial"/>
                <w:b/>
                <w:color w:val="000000"/>
                <w:sz w:val="20"/>
                <w:szCs w:val="20"/>
              </w:rPr>
            </w:pPr>
            <w:r w:rsidRPr="0027163A">
              <w:rPr>
                <w:rFonts w:ascii="Arial Narrow" w:hAnsi="Arial Narrow" w:cs="Arial"/>
                <w:b/>
                <w:color w:val="000000"/>
                <w:sz w:val="20"/>
                <w:szCs w:val="20"/>
              </w:rPr>
              <w:t>ESPECIFICACIONES TECNICAS OFERTADAS</w:t>
            </w:r>
          </w:p>
        </w:tc>
      </w:tr>
      <w:tr w:rsidR="004858A1" w:rsidRPr="0027163A" w:rsidTr="004858A1">
        <w:trPr>
          <w:trHeight w:val="311"/>
          <w:jc w:val="center"/>
        </w:trPr>
        <w:tc>
          <w:tcPr>
            <w:tcW w:w="1662" w:type="dxa"/>
            <w:tcBorders>
              <w:top w:val="single" w:sz="4" w:space="0" w:color="000000"/>
              <w:left w:val="single" w:sz="4" w:space="0" w:color="000000"/>
              <w:right w:val="single" w:sz="4" w:space="0" w:color="000000"/>
            </w:tcBorders>
            <w:shd w:val="clear" w:color="auto" w:fill="C0C0C0"/>
            <w:vAlign w:val="center"/>
          </w:tcPr>
          <w:p w:rsidR="004858A1" w:rsidRPr="0027163A" w:rsidRDefault="004858A1"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60201608</w:t>
            </w:r>
          </w:p>
        </w:tc>
        <w:tc>
          <w:tcPr>
            <w:tcW w:w="1594" w:type="dxa"/>
            <w:gridSpan w:val="2"/>
            <w:tcBorders>
              <w:top w:val="single" w:sz="4" w:space="0" w:color="000000"/>
              <w:left w:val="single" w:sz="4" w:space="0" w:color="000000"/>
              <w:right w:val="single" w:sz="4" w:space="0" w:color="000000"/>
            </w:tcBorders>
            <w:shd w:val="clear" w:color="auto" w:fill="C0C0C0"/>
            <w:vAlign w:val="center"/>
          </w:tcPr>
          <w:p w:rsidR="004858A1" w:rsidRPr="0027163A" w:rsidRDefault="004858A1"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43212108</w:t>
            </w:r>
          </w:p>
        </w:tc>
        <w:tc>
          <w:tcPr>
            <w:tcW w:w="3072" w:type="dxa"/>
            <w:tcBorders>
              <w:top w:val="single" w:sz="4" w:space="0" w:color="000000"/>
              <w:left w:val="single" w:sz="4" w:space="0" w:color="000000"/>
              <w:right w:val="single" w:sz="4" w:space="0" w:color="000000"/>
            </w:tcBorders>
            <w:shd w:val="clear" w:color="auto" w:fill="C0C0C0"/>
            <w:vAlign w:val="center"/>
          </w:tcPr>
          <w:p w:rsidR="004858A1" w:rsidRPr="0027163A" w:rsidRDefault="004858A1"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IMPRESORA DE ETIQUETAS POR TRANSFERENCIA TÉRMICA</w:t>
            </w:r>
          </w:p>
        </w:tc>
        <w:tc>
          <w:tcPr>
            <w:tcW w:w="1180" w:type="dxa"/>
            <w:tcBorders>
              <w:top w:val="single" w:sz="4" w:space="0" w:color="000000"/>
              <w:left w:val="single" w:sz="4" w:space="0" w:color="000000"/>
              <w:right w:val="single" w:sz="4" w:space="0" w:color="000000"/>
            </w:tcBorders>
            <w:shd w:val="clear" w:color="auto" w:fill="C0C0C0"/>
            <w:vAlign w:val="center"/>
          </w:tcPr>
          <w:p w:rsidR="004858A1" w:rsidRPr="0027163A" w:rsidRDefault="004858A1" w:rsidP="004858A1">
            <w:pPr>
              <w:suppressLineNumbers/>
              <w:suppressAutoHyphens/>
              <w:spacing w:after="0" w:line="200" w:lineRule="atLeast"/>
              <w:jc w:val="center"/>
              <w:textAlignment w:val="baseline"/>
              <w:rPr>
                <w:rFonts w:ascii="Arial Narrow" w:hAnsi="Arial Narrow"/>
              </w:rPr>
            </w:pPr>
            <w:r>
              <w:rPr>
                <w:rFonts w:ascii="Arial Narrow" w:hAnsi="Arial Narrow"/>
              </w:rPr>
              <w:t>6</w:t>
            </w:r>
          </w:p>
        </w:tc>
        <w:tc>
          <w:tcPr>
            <w:tcW w:w="4264" w:type="dxa"/>
            <w:tcBorders>
              <w:top w:val="single" w:sz="4" w:space="0" w:color="000000"/>
              <w:left w:val="single" w:sz="4" w:space="0" w:color="000000"/>
              <w:right w:val="single" w:sz="4" w:space="0" w:color="000000"/>
            </w:tcBorders>
            <w:shd w:val="clear" w:color="auto" w:fill="C0C0C0"/>
          </w:tcPr>
          <w:p w:rsidR="004858A1" w:rsidRPr="0027163A" w:rsidRDefault="004858A1"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MARCA:</w:t>
            </w:r>
          </w:p>
          <w:p w:rsidR="004858A1" w:rsidRPr="0027163A" w:rsidRDefault="004858A1"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MODELO:</w:t>
            </w:r>
          </w:p>
          <w:p w:rsidR="004858A1" w:rsidRPr="0027163A" w:rsidRDefault="004858A1"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PAIS DE ORIGEN</w:t>
            </w:r>
          </w:p>
        </w:tc>
      </w:tr>
      <w:tr w:rsidR="004858A1" w:rsidRPr="0027163A" w:rsidTr="004858A1">
        <w:trPr>
          <w:trHeight w:val="79"/>
          <w:jc w:val="center"/>
        </w:trPr>
        <w:tc>
          <w:tcPr>
            <w:tcW w:w="1904" w:type="dxa"/>
            <w:gridSpan w:val="2"/>
            <w:tcBorders>
              <w:top w:val="single" w:sz="4" w:space="0" w:color="000000"/>
              <w:left w:val="single" w:sz="4" w:space="0" w:color="000000"/>
              <w:bottom w:val="single" w:sz="4" w:space="0" w:color="000000"/>
            </w:tcBorders>
            <w:shd w:val="clear" w:color="auto" w:fill="C0C0C0"/>
            <w:vAlign w:val="center"/>
          </w:tcPr>
          <w:p w:rsidR="004858A1" w:rsidRPr="0027163A" w:rsidRDefault="004858A1" w:rsidP="0027163A">
            <w:pPr>
              <w:pStyle w:val="Contenidodelatabla"/>
              <w:spacing w:after="0" w:line="200" w:lineRule="atLeast"/>
              <w:jc w:val="both"/>
              <w:rPr>
                <w:rFonts w:ascii="Arial Narrow" w:hAnsi="Arial Narrow" w:cs="Verdana"/>
                <w:b/>
                <w:color w:val="000000"/>
                <w:sz w:val="20"/>
              </w:rPr>
            </w:pPr>
          </w:p>
          <w:p w:rsidR="004858A1" w:rsidRPr="0027163A" w:rsidRDefault="004858A1" w:rsidP="0027163A">
            <w:pPr>
              <w:pStyle w:val="Contenidodelatabla"/>
              <w:spacing w:after="0" w:line="200" w:lineRule="atLeast"/>
              <w:jc w:val="both"/>
              <w:rPr>
                <w:rFonts w:ascii="Arial Narrow" w:hAnsi="Arial Narrow"/>
              </w:rPr>
            </w:pPr>
            <w:r w:rsidRPr="0027163A">
              <w:rPr>
                <w:rFonts w:ascii="Arial Narrow" w:hAnsi="Arial Narrow" w:cs="Verdana"/>
                <w:b/>
                <w:color w:val="000000"/>
                <w:sz w:val="20"/>
              </w:rPr>
              <w:t>Descripción</w:t>
            </w:r>
          </w:p>
        </w:tc>
        <w:tc>
          <w:tcPr>
            <w:tcW w:w="56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rPr>
              <w:t>Método de impresión:</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rPr>
              <w:t>Transferencia Térmica</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rPr>
              <w:t>Transferencia Directa</w:t>
            </w:r>
          </w:p>
          <w:p w:rsidR="004858A1" w:rsidRPr="0027163A" w:rsidRDefault="004858A1" w:rsidP="0027163A">
            <w:pPr>
              <w:suppressLineNumbers/>
              <w:suppressAutoHyphens/>
              <w:spacing w:after="0" w:line="200" w:lineRule="atLeast"/>
              <w:jc w:val="both"/>
              <w:textAlignment w:val="baseline"/>
              <w:rPr>
                <w:rFonts w:ascii="Arial Narrow" w:hAnsi="Arial Narrow"/>
              </w:rPr>
            </w:pPr>
          </w:p>
          <w:p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Construcción:</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Carcasa metálica y cubierta de material metálica de pliegue doble con ventana de visualización grande y transparente.</w:t>
            </w:r>
          </w:p>
          <w:p w:rsidR="004858A1" w:rsidRPr="0027163A" w:rsidRDefault="004858A1" w:rsidP="0027163A">
            <w:pPr>
              <w:pStyle w:val="Prrafodelista"/>
              <w:suppressLineNumbers/>
              <w:suppressAutoHyphens/>
              <w:spacing w:after="0" w:line="200" w:lineRule="atLeast"/>
              <w:ind w:left="1080"/>
              <w:jc w:val="both"/>
              <w:textAlignment w:val="baseline"/>
              <w:rPr>
                <w:rFonts w:ascii="Arial Narrow" w:hAnsi="Arial Narrow"/>
              </w:rPr>
            </w:pP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La ruta lateral de carga de consumibles simplifica la inserción de materiales y cintas.</w:t>
            </w:r>
          </w:p>
          <w:p w:rsidR="004858A1" w:rsidRPr="0027163A" w:rsidRDefault="004858A1" w:rsidP="0027163A">
            <w:pPr>
              <w:suppressLineNumbers/>
              <w:suppressAutoHyphens/>
              <w:spacing w:after="0" w:line="200" w:lineRule="atLeast"/>
              <w:jc w:val="both"/>
              <w:textAlignment w:val="baseline"/>
              <w:rPr>
                <w:rFonts w:ascii="Arial Narrow" w:hAnsi="Arial Narrow"/>
              </w:rPr>
            </w:pP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Cabezal de impresión de película delgada que ofrece una calidad de impresión superior.</w:t>
            </w:r>
          </w:p>
          <w:p w:rsidR="004858A1" w:rsidRPr="0027163A" w:rsidRDefault="004858A1" w:rsidP="0027163A">
            <w:pPr>
              <w:suppressLineNumbers/>
              <w:suppressAutoHyphens/>
              <w:spacing w:after="0" w:line="200" w:lineRule="atLeast"/>
              <w:jc w:val="both"/>
              <w:textAlignment w:val="baseline"/>
              <w:rPr>
                <w:rFonts w:ascii="Arial Narrow" w:hAnsi="Arial Narrow"/>
              </w:rPr>
            </w:pP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Pantalla táctil a color de 4.3 pulgadas (mínimo) con menú intuitivo que agiliza las operaciones y la gestión de las configuraciones.</w:t>
            </w:r>
          </w:p>
          <w:p w:rsidR="004858A1" w:rsidRPr="0027163A" w:rsidRDefault="004858A1" w:rsidP="0027163A">
            <w:pPr>
              <w:suppressLineNumbers/>
              <w:suppressAutoHyphens/>
              <w:spacing w:after="0" w:line="200" w:lineRule="atLeast"/>
              <w:jc w:val="both"/>
              <w:textAlignment w:val="baseline"/>
              <w:rPr>
                <w:rFonts w:ascii="Arial Narrow" w:hAnsi="Arial Narrow"/>
              </w:rPr>
            </w:pP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Led de estado en dos colores para conocer rápidamente el estado de la impresora.</w:t>
            </w:r>
          </w:p>
          <w:p w:rsidR="004858A1" w:rsidRPr="0027163A" w:rsidRDefault="004858A1" w:rsidP="0027163A">
            <w:pPr>
              <w:pStyle w:val="Prrafodelista"/>
              <w:suppressLineNumbers/>
              <w:suppressAutoHyphens/>
              <w:spacing w:after="0" w:line="200" w:lineRule="atLeast"/>
              <w:ind w:left="1080"/>
              <w:jc w:val="both"/>
              <w:textAlignment w:val="baseline"/>
              <w:rPr>
                <w:rFonts w:ascii="Arial Narrow" w:hAnsi="Arial Narrow" w:cs="Arial"/>
              </w:rPr>
            </w:pPr>
          </w:p>
          <w:p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Resolución:</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203 ppp/8 puntos por mm</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 xml:space="preserve">300 ppp/12 puntos por mm </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 xml:space="preserve">600 ppp/24 puntos por mm </w:t>
            </w:r>
          </w:p>
          <w:p w:rsidR="004858A1" w:rsidRPr="0027163A" w:rsidRDefault="004858A1" w:rsidP="0027163A">
            <w:pPr>
              <w:suppressLineNumbers/>
              <w:suppressAutoHyphens/>
              <w:spacing w:after="0" w:line="200" w:lineRule="atLeast"/>
              <w:ind w:left="720"/>
              <w:jc w:val="both"/>
              <w:textAlignment w:val="baseline"/>
              <w:rPr>
                <w:rFonts w:ascii="Arial Narrow" w:hAnsi="Arial Narrow" w:cs="Arial"/>
              </w:rPr>
            </w:pPr>
          </w:p>
          <w:p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Conectividad Estándar:</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RS-232</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USB</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DOBLE USB ANFITRIÓN</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PARALELO</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ETHERNET</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BLUETOOTH</w:t>
            </w:r>
          </w:p>
          <w:p w:rsidR="004858A1" w:rsidRPr="0027163A" w:rsidRDefault="004858A1" w:rsidP="0027163A">
            <w:pPr>
              <w:pStyle w:val="Prrafodelista"/>
              <w:suppressLineNumbers/>
              <w:suppressAutoHyphens/>
              <w:spacing w:after="0" w:line="200" w:lineRule="atLeast"/>
              <w:ind w:left="1080"/>
              <w:jc w:val="both"/>
              <w:textAlignment w:val="baseline"/>
              <w:rPr>
                <w:rFonts w:ascii="Arial Narrow" w:hAnsi="Arial Narrow" w:cs="Arial"/>
              </w:rPr>
            </w:pPr>
          </w:p>
          <w:p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rPr>
              <w:t>Memoria:</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rPr>
              <w:t>SDRAM de 256 MB (mínimo)</w:t>
            </w:r>
          </w:p>
          <w:p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rPr>
              <w:t>Flash lineal integrada de 512 MB</w:t>
            </w:r>
          </w:p>
          <w:p w:rsidR="004858A1" w:rsidRPr="0027163A" w:rsidRDefault="004858A1" w:rsidP="0027163A">
            <w:pPr>
              <w:suppressLineNumbers/>
              <w:suppressAutoHyphens/>
              <w:spacing w:after="0" w:line="200" w:lineRule="atLeast"/>
              <w:ind w:left="720"/>
              <w:jc w:val="both"/>
              <w:textAlignment w:val="baseline"/>
              <w:rPr>
                <w:rFonts w:ascii="Arial Narrow" w:hAnsi="Arial Narrow"/>
              </w:rPr>
            </w:pPr>
          </w:p>
          <w:p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Software:</w:t>
            </w:r>
          </w:p>
          <w:p w:rsidR="004858A1" w:rsidRPr="0027163A"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Diseño de etiquetas</w:t>
            </w:r>
          </w:p>
          <w:p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rPr>
              <w:t xml:space="preserve">Compatibilidad: </w:t>
            </w:r>
          </w:p>
          <w:p w:rsidR="004858A1" w:rsidRPr="0027163A"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rPr>
            </w:pPr>
            <w:r w:rsidRPr="0027163A">
              <w:rPr>
                <w:rFonts w:ascii="Arial Narrow" w:hAnsi="Arial Narrow"/>
              </w:rPr>
              <w:lastRenderedPageBreak/>
              <w:t>Con sistema operativo Windows 8 o superior</w:t>
            </w:r>
          </w:p>
          <w:p w:rsidR="004858A1" w:rsidRPr="0027163A" w:rsidRDefault="004858A1" w:rsidP="0027163A">
            <w:pPr>
              <w:suppressLineNumbers/>
              <w:suppressAutoHyphens/>
              <w:spacing w:after="0" w:line="200" w:lineRule="atLeast"/>
              <w:jc w:val="both"/>
              <w:textAlignment w:val="baseline"/>
              <w:rPr>
                <w:rFonts w:ascii="Arial Narrow" w:hAnsi="Arial Narrow"/>
                <w:b/>
                <w:sz w:val="28"/>
              </w:rPr>
            </w:pPr>
            <w:r w:rsidRPr="0027163A">
              <w:rPr>
                <w:rFonts w:ascii="Arial Narrow" w:hAnsi="Arial Narrow"/>
              </w:rPr>
              <w:t>Sistema Operativo GNU/Linux</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rsidR="004858A1" w:rsidRPr="0027163A" w:rsidRDefault="004858A1" w:rsidP="0027163A">
            <w:pPr>
              <w:suppressLineNumbers/>
              <w:suppressAutoHyphens/>
              <w:spacing w:after="0" w:line="200" w:lineRule="atLeast"/>
              <w:jc w:val="both"/>
              <w:textAlignment w:val="baseline"/>
              <w:rPr>
                <w:rFonts w:ascii="Arial Narrow" w:hAnsi="Arial Narrow"/>
                <w:b/>
              </w:rPr>
            </w:pPr>
            <w:r w:rsidRPr="0027163A">
              <w:rPr>
                <w:rFonts w:ascii="Arial Narrow" w:hAnsi="Arial Narrow"/>
                <w:b/>
                <w:sz w:val="28"/>
              </w:rPr>
              <w:lastRenderedPageBreak/>
              <w:t>Deberán detallar las especificaciones técnicas y condiciones ofertadas, para verificar su cumplimiento</w:t>
            </w:r>
          </w:p>
        </w:tc>
      </w:tr>
      <w:tr w:rsidR="004858A1" w:rsidRPr="0027163A" w:rsidTr="004858A1">
        <w:trPr>
          <w:trHeight w:val="25"/>
          <w:jc w:val="center"/>
        </w:trPr>
        <w:tc>
          <w:tcPr>
            <w:tcW w:w="1904" w:type="dxa"/>
            <w:gridSpan w:val="2"/>
            <w:tcBorders>
              <w:top w:val="single" w:sz="4" w:space="0" w:color="000000"/>
              <w:left w:val="single" w:sz="4" w:space="0" w:color="000000"/>
              <w:bottom w:val="single" w:sz="4" w:space="0" w:color="000000"/>
            </w:tcBorders>
            <w:shd w:val="clear" w:color="auto" w:fill="C0C0C0"/>
          </w:tcPr>
          <w:p w:rsidR="004858A1" w:rsidRPr="0027163A" w:rsidRDefault="004858A1" w:rsidP="0027163A">
            <w:pPr>
              <w:pStyle w:val="Contenidodelatabla"/>
              <w:spacing w:after="0" w:line="200" w:lineRule="atLeast"/>
              <w:jc w:val="both"/>
              <w:rPr>
                <w:rFonts w:ascii="Arial Narrow" w:hAnsi="Arial Narrow" w:cs="Verdana"/>
                <w:b/>
                <w:color w:val="000000"/>
                <w:sz w:val="20"/>
              </w:rPr>
            </w:pPr>
            <w:r w:rsidRPr="0027163A">
              <w:rPr>
                <w:rFonts w:ascii="Arial Narrow" w:hAnsi="Arial Narrow" w:cs="Calibri"/>
                <w:b/>
              </w:rPr>
              <w:lastRenderedPageBreak/>
              <w:t>Características eléctricas</w:t>
            </w:r>
          </w:p>
        </w:tc>
        <w:tc>
          <w:tcPr>
            <w:tcW w:w="5604" w:type="dxa"/>
            <w:gridSpan w:val="3"/>
            <w:tcBorders>
              <w:top w:val="single" w:sz="4" w:space="0" w:color="000000"/>
              <w:left w:val="single" w:sz="4" w:space="0" w:color="000000"/>
              <w:bottom w:val="single" w:sz="4" w:space="0" w:color="000000"/>
              <w:right w:val="single" w:sz="4" w:space="0" w:color="000000"/>
            </w:tcBorders>
            <w:shd w:val="clear" w:color="auto" w:fill="FFFFFF"/>
          </w:tcPr>
          <w:p w:rsidR="004858A1" w:rsidRPr="0027163A"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Detectable automaticamente (cumple la norma PFC)</w:t>
            </w:r>
          </w:p>
          <w:p w:rsidR="004858A1" w:rsidRPr="0027163A"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Voltaje 100-240 VCA</w:t>
            </w:r>
          </w:p>
          <w:p w:rsidR="004858A1" w:rsidRPr="0027163A"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Frecuencia: 50-60 Hz</w:t>
            </w:r>
          </w:p>
          <w:p w:rsidR="004858A1" w:rsidRPr="001D6E41" w:rsidRDefault="004858A1" w:rsidP="001D6E41">
            <w:p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Consumo eficiente de electricidad (minimo)</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rsidR="004858A1" w:rsidRPr="001D6E41" w:rsidRDefault="004858A1" w:rsidP="001D6E41">
            <w:pPr>
              <w:suppressLineNumbers/>
              <w:suppressAutoHyphens/>
              <w:spacing w:after="0" w:line="200" w:lineRule="atLeast"/>
              <w:jc w:val="both"/>
              <w:textAlignment w:val="baseline"/>
              <w:rPr>
                <w:rFonts w:ascii="Arial Narrow" w:hAnsi="Arial Narrow"/>
                <w:noProof/>
              </w:rPr>
            </w:pPr>
          </w:p>
        </w:tc>
      </w:tr>
      <w:tr w:rsidR="004858A1" w:rsidRPr="0027163A" w:rsidTr="001B30BC">
        <w:trPr>
          <w:trHeight w:val="1237"/>
          <w:jc w:val="center"/>
        </w:trPr>
        <w:tc>
          <w:tcPr>
            <w:tcW w:w="1904" w:type="dxa"/>
            <w:gridSpan w:val="2"/>
            <w:tcBorders>
              <w:top w:val="single" w:sz="4" w:space="0" w:color="000000"/>
              <w:left w:val="single" w:sz="4" w:space="0" w:color="000000"/>
              <w:bottom w:val="single" w:sz="4" w:space="0" w:color="000000"/>
            </w:tcBorders>
            <w:shd w:val="clear" w:color="auto" w:fill="C0C0C0"/>
          </w:tcPr>
          <w:p w:rsidR="004858A1" w:rsidRPr="0027163A" w:rsidRDefault="004858A1" w:rsidP="0027163A">
            <w:pPr>
              <w:pStyle w:val="Contenidodelatabla"/>
              <w:spacing w:after="0" w:line="200" w:lineRule="atLeast"/>
              <w:jc w:val="both"/>
              <w:rPr>
                <w:rFonts w:ascii="Arial Narrow" w:hAnsi="Arial Narrow" w:cs="Calibri"/>
                <w:b/>
              </w:rPr>
            </w:pPr>
            <w:r w:rsidRPr="0027163A">
              <w:rPr>
                <w:rFonts w:ascii="Arial Narrow" w:hAnsi="Arial Narrow" w:cs="Calibri"/>
                <w:b/>
              </w:rPr>
              <w:t>Características Especiales</w:t>
            </w:r>
          </w:p>
        </w:tc>
        <w:tc>
          <w:tcPr>
            <w:tcW w:w="5604" w:type="dxa"/>
            <w:gridSpan w:val="3"/>
            <w:tcBorders>
              <w:top w:val="single" w:sz="4" w:space="0" w:color="000000"/>
              <w:left w:val="single" w:sz="4" w:space="0" w:color="000000"/>
              <w:bottom w:val="single" w:sz="4" w:space="0" w:color="000000"/>
              <w:right w:val="single" w:sz="4" w:space="0" w:color="000000"/>
            </w:tcBorders>
            <w:shd w:val="clear" w:color="auto" w:fill="FFFFFF"/>
          </w:tcPr>
          <w:p w:rsidR="004858A1" w:rsidRPr="0027163A"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Lo editable no debe de borrarse por medio de sustancias que son utilizados en ambiente de hospitales y establecimientos de salud.</w:t>
            </w:r>
          </w:p>
          <w:p w:rsidR="004858A1" w:rsidRPr="001D6E41" w:rsidRDefault="004858A1" w:rsidP="001D6E41">
            <w:pPr>
              <w:suppressLineNumbers/>
              <w:suppressAutoHyphens/>
              <w:spacing w:after="0" w:line="200" w:lineRule="atLeast"/>
              <w:jc w:val="both"/>
              <w:textAlignment w:val="baseline"/>
              <w:rPr>
                <w:rFonts w:ascii="Arial Narrow" w:hAnsi="Arial Narrow"/>
                <w:noProof/>
              </w:rPr>
            </w:pPr>
            <w:r w:rsidRPr="0027163A">
              <w:rPr>
                <w:rFonts w:ascii="Arial Narrow" w:hAnsi="Arial Narrow"/>
              </w:rPr>
              <w:t>De fácil limpieza y resistente a la aplicación de desinfectantes de uso típico.</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rsidR="004858A1" w:rsidRPr="001D6E41" w:rsidRDefault="004858A1" w:rsidP="001D6E41">
            <w:pPr>
              <w:suppressLineNumbers/>
              <w:suppressAutoHyphens/>
              <w:spacing w:after="0" w:line="200" w:lineRule="atLeast"/>
              <w:jc w:val="both"/>
              <w:textAlignment w:val="baseline"/>
              <w:rPr>
                <w:rFonts w:ascii="Arial Narrow" w:hAnsi="Arial Narrow"/>
                <w:noProof/>
              </w:rPr>
            </w:pPr>
          </w:p>
        </w:tc>
      </w:tr>
      <w:tr w:rsidR="004858A1" w:rsidRPr="0027163A" w:rsidTr="004858A1">
        <w:trPr>
          <w:trHeight w:val="268"/>
          <w:jc w:val="center"/>
        </w:trPr>
        <w:tc>
          <w:tcPr>
            <w:tcW w:w="1904" w:type="dxa"/>
            <w:gridSpan w:val="2"/>
            <w:tcBorders>
              <w:top w:val="single" w:sz="4" w:space="0" w:color="000000"/>
              <w:left w:val="single" w:sz="4" w:space="0" w:color="000000"/>
              <w:bottom w:val="single" w:sz="4" w:space="0" w:color="000000"/>
            </w:tcBorders>
            <w:shd w:val="clear" w:color="auto" w:fill="C0C0C0"/>
          </w:tcPr>
          <w:p w:rsidR="004858A1" w:rsidRPr="0027163A" w:rsidRDefault="004858A1" w:rsidP="0027163A">
            <w:pPr>
              <w:pStyle w:val="Contenidodelatabla"/>
              <w:spacing w:after="0" w:line="200" w:lineRule="atLeast"/>
              <w:jc w:val="both"/>
              <w:rPr>
                <w:rFonts w:ascii="Arial Narrow" w:hAnsi="Arial Narrow" w:cs="Calibri"/>
                <w:b/>
              </w:rPr>
            </w:pPr>
          </w:p>
          <w:p w:rsidR="004858A1" w:rsidRPr="0027163A" w:rsidRDefault="004858A1" w:rsidP="0027163A">
            <w:pPr>
              <w:pStyle w:val="Contenidodelatabla"/>
              <w:spacing w:after="0" w:line="200" w:lineRule="atLeast"/>
              <w:jc w:val="both"/>
              <w:rPr>
                <w:rFonts w:ascii="Arial Narrow" w:hAnsi="Arial Narrow" w:cs="Calibri"/>
                <w:b/>
              </w:rPr>
            </w:pPr>
            <w:r w:rsidRPr="0027163A">
              <w:rPr>
                <w:rFonts w:ascii="Arial Narrow" w:hAnsi="Arial Narrow" w:cs="Calibri"/>
                <w:b/>
              </w:rPr>
              <w:t>Accesorios a incluir</w:t>
            </w:r>
          </w:p>
        </w:tc>
        <w:tc>
          <w:tcPr>
            <w:tcW w:w="5604" w:type="dxa"/>
            <w:gridSpan w:val="3"/>
            <w:tcBorders>
              <w:top w:val="single" w:sz="4" w:space="0" w:color="000000"/>
              <w:left w:val="single" w:sz="4" w:space="0" w:color="000000"/>
              <w:bottom w:val="single" w:sz="4" w:space="0" w:color="000000"/>
              <w:right w:val="single" w:sz="4" w:space="0" w:color="000000"/>
            </w:tcBorders>
            <w:shd w:val="clear" w:color="auto" w:fill="FFFFFF"/>
          </w:tcPr>
          <w:p w:rsidR="004858A1" w:rsidRPr="0027163A"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Cuatro rollos de etiqueta VOID 2X1 compatible con equipo ofertado.</w:t>
            </w:r>
          </w:p>
          <w:p w:rsidR="004858A1" w:rsidRPr="0027163A"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 xml:space="preserve">Dos rollos de cinta de impresora de transferencia Termica 110 x 450 m, compatible con equipo ofertado. </w:t>
            </w:r>
          </w:p>
          <w:p w:rsidR="004858A1" w:rsidRPr="001D6E41" w:rsidRDefault="004858A1" w:rsidP="001D6E41">
            <w:p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Los rollos deben de ser de la mejor calidad, para evitar que estos tengan deterioro en el tiempo de lo impreso.</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rsidR="004858A1" w:rsidRPr="001D6E41" w:rsidRDefault="004858A1" w:rsidP="001D6E41">
            <w:pPr>
              <w:suppressLineNumbers/>
              <w:suppressAutoHyphens/>
              <w:spacing w:after="0" w:line="200" w:lineRule="atLeast"/>
              <w:jc w:val="both"/>
              <w:textAlignment w:val="baseline"/>
              <w:rPr>
                <w:rFonts w:ascii="Arial Narrow" w:hAnsi="Arial Narrow"/>
                <w:noProof/>
              </w:rPr>
            </w:pPr>
          </w:p>
        </w:tc>
      </w:tr>
      <w:tr w:rsidR="004858A1" w:rsidRPr="0027163A" w:rsidTr="004858A1">
        <w:trPr>
          <w:trHeight w:val="25"/>
          <w:jc w:val="center"/>
        </w:trPr>
        <w:tc>
          <w:tcPr>
            <w:tcW w:w="1904" w:type="dxa"/>
            <w:gridSpan w:val="2"/>
            <w:tcBorders>
              <w:top w:val="single" w:sz="4" w:space="0" w:color="000000"/>
              <w:left w:val="single" w:sz="4" w:space="0" w:color="000000"/>
              <w:bottom w:val="single" w:sz="4" w:space="0" w:color="000000"/>
            </w:tcBorders>
            <w:shd w:val="clear" w:color="auto" w:fill="C0C0C0"/>
            <w:vAlign w:val="center"/>
          </w:tcPr>
          <w:p w:rsidR="004858A1" w:rsidRPr="0027163A" w:rsidRDefault="004858A1" w:rsidP="0027163A">
            <w:pPr>
              <w:pStyle w:val="Contenidodelatabla"/>
              <w:spacing w:after="0" w:line="200" w:lineRule="atLeast"/>
              <w:jc w:val="both"/>
              <w:rPr>
                <w:rFonts w:ascii="Arial Narrow" w:hAnsi="Arial Narrow"/>
              </w:rPr>
            </w:pPr>
            <w:r w:rsidRPr="0027163A">
              <w:rPr>
                <w:rFonts w:ascii="Arial Narrow" w:hAnsi="Arial Narrow" w:cs="Verdana"/>
                <w:b/>
                <w:color w:val="000000"/>
                <w:sz w:val="20"/>
              </w:rPr>
              <w:t>Garantía</w:t>
            </w:r>
          </w:p>
        </w:tc>
        <w:tc>
          <w:tcPr>
            <w:tcW w:w="56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858A1" w:rsidRPr="0027163A" w:rsidRDefault="004858A1" w:rsidP="001D6E41">
            <w:pPr>
              <w:pStyle w:val="NormalWeb"/>
              <w:shd w:val="clear" w:color="auto" w:fill="FFFFFF"/>
              <w:suppressAutoHyphens w:val="0"/>
              <w:spacing w:before="0" w:after="0" w:line="200" w:lineRule="atLeast"/>
              <w:jc w:val="both"/>
              <w:rPr>
                <w:rFonts w:ascii="Arial Narrow" w:eastAsia="Noto Sans CJK SC Regular" w:hAnsi="Arial Narrow"/>
                <w:color w:val="000000"/>
                <w:lang w:eastAsia="en-US" w:bidi="en-US"/>
              </w:rPr>
            </w:pPr>
            <w:r w:rsidRPr="0027163A">
              <w:rPr>
                <w:rFonts w:ascii="Arial Narrow" w:eastAsia="Noto Sans CJK SC Regular" w:hAnsi="Arial Narrow"/>
                <w:color w:val="000000"/>
                <w:lang w:eastAsia="en-US" w:bidi="en-US"/>
              </w:rPr>
              <w:t>Garantía de un año (1) por desperfectos de fabricación.</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rsidR="004858A1" w:rsidRPr="0027163A" w:rsidRDefault="004858A1" w:rsidP="001D6E41">
            <w:pPr>
              <w:pStyle w:val="NormalWeb"/>
              <w:shd w:val="clear" w:color="auto" w:fill="FFFFFF"/>
              <w:suppressAutoHyphens w:val="0"/>
              <w:spacing w:before="0" w:after="0" w:line="200" w:lineRule="atLeast"/>
              <w:jc w:val="both"/>
              <w:rPr>
                <w:rFonts w:ascii="Arial Narrow" w:eastAsia="Noto Sans CJK SC Regular" w:hAnsi="Arial Narrow"/>
                <w:color w:val="000000"/>
                <w:lang w:eastAsia="en-US" w:bidi="en-US"/>
              </w:rPr>
            </w:pPr>
          </w:p>
        </w:tc>
      </w:tr>
    </w:tbl>
    <w:p w:rsidR="0027163A" w:rsidRPr="0027163A" w:rsidRDefault="0027163A" w:rsidP="0027163A">
      <w:pPr>
        <w:ind w:left="284"/>
        <w:jc w:val="both"/>
        <w:rPr>
          <w:rFonts w:ascii="Arial Narrow" w:hAnsi="Arial Narrow" w:cs="Calibri"/>
          <w:b/>
          <w:bCs/>
          <w:color w:val="000000"/>
        </w:rPr>
      </w:pPr>
    </w:p>
    <w:p w:rsidR="0027163A" w:rsidRPr="0027163A" w:rsidRDefault="0027163A" w:rsidP="0027163A">
      <w:pPr>
        <w:ind w:left="284"/>
        <w:jc w:val="both"/>
        <w:rPr>
          <w:rFonts w:ascii="Arial Narrow" w:hAnsi="Arial Narrow" w:cs="Calibri"/>
          <w:b/>
          <w:bCs/>
          <w:color w:val="000000"/>
        </w:rPr>
      </w:pPr>
    </w:p>
    <w:p w:rsidR="0027163A" w:rsidRPr="0027163A" w:rsidRDefault="0027163A" w:rsidP="0027163A">
      <w:pPr>
        <w:ind w:left="284"/>
        <w:jc w:val="both"/>
        <w:rPr>
          <w:rFonts w:ascii="Arial Narrow" w:hAnsi="Arial Narrow" w:cs="Calibri"/>
          <w:b/>
          <w:bCs/>
          <w:color w:val="000000"/>
        </w:rPr>
      </w:pPr>
    </w:p>
    <w:p w:rsidR="0027163A" w:rsidRPr="0027163A" w:rsidRDefault="0027163A" w:rsidP="0027163A">
      <w:pPr>
        <w:ind w:left="284"/>
        <w:jc w:val="both"/>
        <w:rPr>
          <w:rFonts w:ascii="Arial Narrow" w:hAnsi="Arial Narrow" w:cs="Calibri"/>
          <w:b/>
          <w:bCs/>
          <w:color w:val="000000"/>
        </w:rPr>
      </w:pPr>
    </w:p>
    <w:p w:rsidR="0027163A" w:rsidRPr="0027163A" w:rsidRDefault="0027163A" w:rsidP="0027163A">
      <w:pPr>
        <w:ind w:left="284"/>
        <w:jc w:val="both"/>
        <w:rPr>
          <w:rFonts w:ascii="Arial Narrow" w:hAnsi="Arial Narrow" w:cs="Calibri"/>
          <w:b/>
          <w:bCs/>
          <w:color w:val="000000"/>
        </w:rPr>
      </w:pPr>
    </w:p>
    <w:p w:rsidR="0027163A" w:rsidRPr="0027163A" w:rsidRDefault="0027163A" w:rsidP="0027163A">
      <w:pPr>
        <w:ind w:left="284"/>
        <w:jc w:val="both"/>
        <w:rPr>
          <w:rFonts w:ascii="Arial Narrow" w:hAnsi="Arial Narrow" w:cs="Calibri"/>
          <w:b/>
          <w:bCs/>
          <w:color w:val="000000"/>
        </w:rPr>
      </w:pPr>
    </w:p>
    <w:p w:rsidR="0027163A" w:rsidRPr="0027163A" w:rsidRDefault="0027163A" w:rsidP="0027163A">
      <w:pPr>
        <w:ind w:left="284"/>
        <w:jc w:val="both"/>
        <w:rPr>
          <w:rFonts w:ascii="Arial Narrow" w:hAnsi="Arial Narrow" w:cs="Calibri"/>
          <w:b/>
          <w:bCs/>
          <w:color w:val="000000"/>
        </w:rPr>
      </w:pPr>
    </w:p>
    <w:p w:rsidR="0027163A" w:rsidRPr="0027163A" w:rsidRDefault="0027163A" w:rsidP="0027163A">
      <w:pPr>
        <w:ind w:left="284"/>
        <w:jc w:val="both"/>
        <w:rPr>
          <w:rFonts w:ascii="Arial Narrow" w:hAnsi="Arial Narrow" w:cs="Calibri"/>
          <w:b/>
          <w:bCs/>
          <w:color w:val="000000"/>
        </w:rPr>
      </w:pPr>
    </w:p>
    <w:p w:rsidR="0027163A" w:rsidRPr="0027163A" w:rsidRDefault="0027163A" w:rsidP="0027163A">
      <w:pPr>
        <w:ind w:left="284"/>
        <w:jc w:val="both"/>
        <w:rPr>
          <w:rFonts w:ascii="Arial Narrow" w:hAnsi="Arial Narrow" w:cs="Calibri"/>
          <w:b/>
          <w:bCs/>
          <w:color w:val="000000"/>
        </w:rPr>
      </w:pPr>
    </w:p>
    <w:p w:rsidR="004854C4" w:rsidRPr="0027163A" w:rsidRDefault="004854C4" w:rsidP="0027163A">
      <w:pPr>
        <w:ind w:left="284"/>
        <w:jc w:val="both"/>
        <w:rPr>
          <w:rFonts w:ascii="Arial Narrow" w:hAnsi="Arial Narrow"/>
        </w:rPr>
      </w:pPr>
    </w:p>
    <w:p w:rsidR="004854C4" w:rsidRPr="0027163A" w:rsidRDefault="004854C4" w:rsidP="0027163A">
      <w:pPr>
        <w:ind w:left="284"/>
        <w:jc w:val="both"/>
        <w:rPr>
          <w:rFonts w:ascii="Arial Narrow" w:hAnsi="Arial Narrow"/>
        </w:rPr>
      </w:pPr>
    </w:p>
    <w:p w:rsidR="003710A1" w:rsidRPr="0027163A" w:rsidRDefault="003710A1" w:rsidP="0027163A">
      <w:pPr>
        <w:jc w:val="both"/>
        <w:rPr>
          <w:rFonts w:ascii="Arial Narrow" w:hAnsi="Arial Narrow"/>
        </w:rPr>
      </w:pPr>
    </w:p>
    <w:p w:rsidR="00FD5A59" w:rsidRPr="0027163A" w:rsidRDefault="00FD5A59" w:rsidP="0027163A">
      <w:pPr>
        <w:jc w:val="both"/>
        <w:rPr>
          <w:rFonts w:ascii="Arial Narrow" w:hAnsi="Arial Narrow"/>
        </w:rPr>
      </w:pPr>
    </w:p>
    <w:p w:rsidR="00366270" w:rsidRDefault="00366270" w:rsidP="0027163A">
      <w:pPr>
        <w:jc w:val="both"/>
        <w:rPr>
          <w:rFonts w:ascii="Arial Narrow" w:hAnsi="Arial Narrow"/>
        </w:rPr>
      </w:pPr>
    </w:p>
    <w:p w:rsidR="00061A16" w:rsidRDefault="00061A16" w:rsidP="0027163A">
      <w:pPr>
        <w:jc w:val="both"/>
        <w:rPr>
          <w:rFonts w:ascii="Arial Narrow" w:hAnsi="Arial Narrow"/>
        </w:rPr>
      </w:pPr>
    </w:p>
    <w:p w:rsidR="00061A16" w:rsidRDefault="00061A16" w:rsidP="0027163A">
      <w:pPr>
        <w:jc w:val="both"/>
        <w:rPr>
          <w:rFonts w:ascii="Arial Narrow" w:hAnsi="Arial Narrow"/>
        </w:rPr>
      </w:pPr>
    </w:p>
    <w:p w:rsidR="00061A16" w:rsidRPr="0027163A" w:rsidRDefault="00061A16" w:rsidP="0027163A">
      <w:pPr>
        <w:jc w:val="both"/>
        <w:rPr>
          <w:rFonts w:ascii="Arial Narrow" w:hAnsi="Arial Narrow"/>
        </w:rPr>
      </w:pPr>
    </w:p>
    <w:p w:rsidR="007167B2" w:rsidRPr="0027163A" w:rsidRDefault="00933B81" w:rsidP="0027163A">
      <w:pPr>
        <w:pStyle w:val="Ttulo4"/>
        <w:spacing w:after="120"/>
        <w:jc w:val="both"/>
        <w:rPr>
          <w:rFonts w:ascii="Arial Narrow" w:eastAsia="Times New Roman" w:hAnsi="Arial Narrow" w:cs="Calibri"/>
          <w:b/>
          <w:color w:val="auto"/>
          <w:sz w:val="22"/>
          <w:szCs w:val="22"/>
          <w:lang w:eastAsia="es-ES"/>
        </w:rPr>
      </w:pPr>
      <w:r w:rsidRPr="0027163A">
        <w:rPr>
          <w:rFonts w:ascii="Arial Narrow" w:hAnsi="Arial Narrow" w:cs="Calibri"/>
          <w:b/>
          <w:bCs/>
          <w:color w:val="000000"/>
          <w:sz w:val="22"/>
          <w:szCs w:val="22"/>
        </w:rPr>
        <w:lastRenderedPageBreak/>
        <w:t xml:space="preserve"> </w:t>
      </w:r>
      <w:r w:rsidR="00CA782A" w:rsidRPr="0027163A">
        <w:rPr>
          <w:rFonts w:ascii="Arial Narrow" w:eastAsia="Times New Roman" w:hAnsi="Arial Narrow" w:cs="Calibri"/>
          <w:b/>
          <w:color w:val="auto"/>
          <w:sz w:val="22"/>
          <w:szCs w:val="22"/>
          <w:lang w:eastAsia="es-ES"/>
        </w:rPr>
        <w:fldChar w:fldCharType="begin"/>
      </w:r>
      <w:r w:rsidRPr="0027163A">
        <w:rPr>
          <w:rFonts w:ascii="Arial Narrow" w:eastAsia="Times New Roman" w:hAnsi="Arial Narrow" w:cs="Calibri"/>
          <w:b/>
          <w:color w:val="auto"/>
          <w:sz w:val="22"/>
          <w:szCs w:val="22"/>
          <w:lang w:eastAsia="es-ES"/>
        </w:rPr>
        <w:instrText xml:space="preserve"> XE "FORMULARIO N° 04\: ESPECIFICACIONES TÉCNICAS OFERTADAS Y LISTA DE BIENES" </w:instrText>
      </w:r>
      <w:r w:rsidR="00CA782A" w:rsidRPr="0027163A">
        <w:rPr>
          <w:rFonts w:ascii="Arial Narrow" w:eastAsia="Times New Roman" w:hAnsi="Arial Narrow" w:cs="Calibri"/>
          <w:b/>
          <w:color w:val="auto"/>
          <w:sz w:val="22"/>
          <w:szCs w:val="22"/>
          <w:lang w:eastAsia="es-ES"/>
        </w:rPr>
        <w:fldChar w:fldCharType="end"/>
      </w:r>
      <w:r w:rsidR="00A057C7" w:rsidRPr="0027163A">
        <w:rPr>
          <w:rFonts w:ascii="Arial Narrow" w:eastAsia="Times New Roman" w:hAnsi="Arial Narrow" w:cs="Calibri"/>
          <w:b/>
          <w:color w:val="auto"/>
          <w:sz w:val="22"/>
          <w:szCs w:val="22"/>
          <w:lang w:eastAsia="es-ES"/>
        </w:rPr>
        <w:t>FORMULARIO N° 04</w:t>
      </w:r>
      <w:r w:rsidR="00BF6BDC" w:rsidRPr="0027163A">
        <w:rPr>
          <w:rFonts w:ascii="Arial Narrow" w:eastAsia="Times New Roman" w:hAnsi="Arial Narrow" w:cs="Calibri"/>
          <w:b/>
          <w:color w:val="auto"/>
          <w:sz w:val="22"/>
          <w:szCs w:val="22"/>
          <w:lang w:eastAsia="es-ES"/>
        </w:rPr>
        <w:t xml:space="preserve">.  FORMULARIO DE </w:t>
      </w:r>
      <w:bookmarkEnd w:id="2"/>
      <w:r w:rsidR="00BF6BDC" w:rsidRPr="0027163A">
        <w:rPr>
          <w:rFonts w:ascii="Arial Narrow" w:eastAsia="Times New Roman" w:hAnsi="Arial Narrow" w:cs="Calibri"/>
          <w:b/>
          <w:color w:val="auto"/>
          <w:sz w:val="22"/>
          <w:szCs w:val="22"/>
          <w:lang w:eastAsia="es-ES"/>
        </w:rPr>
        <w:t>COTIZACIÓN</w:t>
      </w:r>
      <w:r w:rsidR="00211420" w:rsidRPr="0027163A">
        <w:rPr>
          <w:rFonts w:ascii="Arial Narrow" w:eastAsia="Times New Roman" w:hAnsi="Arial Narrow" w:cs="Calibri"/>
          <w:b/>
          <w:color w:val="auto"/>
          <w:sz w:val="22"/>
          <w:szCs w:val="22"/>
          <w:lang w:eastAsia="es-ES"/>
        </w:rPr>
        <w:t>: LISTA DE PRECIOS</w:t>
      </w:r>
    </w:p>
    <w:p w:rsidR="00763D83" w:rsidRPr="0027163A" w:rsidRDefault="00CA782A" w:rsidP="0027163A">
      <w:pPr>
        <w:tabs>
          <w:tab w:val="right" w:leader="dot" w:pos="9000"/>
        </w:tabs>
        <w:spacing w:after="120"/>
        <w:jc w:val="both"/>
        <w:rPr>
          <w:rFonts w:ascii="Arial Narrow" w:hAnsi="Arial Narrow" w:cs="Calibri"/>
          <w:b/>
          <w:spacing w:val="-3"/>
          <w:lang w:val="es-ES_tradnl"/>
        </w:rPr>
      </w:pPr>
      <w:r w:rsidRPr="0027163A">
        <w:rPr>
          <w:rFonts w:ascii="Arial Narrow" w:hAnsi="Arial Narrow" w:cs="Calibri"/>
          <w:b/>
          <w:spacing w:val="-3"/>
          <w:lang w:val="es-ES_tradnl"/>
        </w:rPr>
        <w:fldChar w:fldCharType="begin"/>
      </w:r>
      <w:r w:rsidR="00211420" w:rsidRPr="0027163A">
        <w:rPr>
          <w:rFonts w:ascii="Arial Narrow" w:hAnsi="Arial Narrow" w:cs="Calibri"/>
        </w:rPr>
        <w:instrText xml:space="preserve"> XE "</w:instrText>
      </w:r>
      <w:r w:rsidR="00211420" w:rsidRPr="0027163A">
        <w:rPr>
          <w:rFonts w:ascii="Arial Narrow" w:hAnsi="Arial Narrow" w:cs="Calibri"/>
          <w:b/>
          <w:spacing w:val="-3"/>
          <w:lang w:val="es-ES_tradnl"/>
        </w:rPr>
        <w:instrText>FORMULARIO N° 05.  FORMULARIO DE COTIZACIÓN</w:instrText>
      </w:r>
      <w:r w:rsidR="00211420" w:rsidRPr="0027163A">
        <w:rPr>
          <w:rFonts w:ascii="Arial Narrow" w:hAnsi="Arial Narrow" w:cs="Calibri"/>
        </w:rPr>
        <w:instrText>\</w:instrText>
      </w:r>
      <w:r w:rsidR="00211420" w:rsidRPr="0027163A">
        <w:rPr>
          <w:rFonts w:ascii="Arial Narrow" w:hAnsi="Arial Narrow" w:cs="Calibri"/>
          <w:b/>
          <w:spacing w:val="-3"/>
          <w:lang w:val="es-ES_tradnl"/>
        </w:rPr>
        <w:instrText>: LISTA DE PRECIOS</w:instrText>
      </w:r>
      <w:r w:rsidR="00211420" w:rsidRPr="0027163A">
        <w:rPr>
          <w:rFonts w:ascii="Arial Narrow" w:hAnsi="Arial Narrow" w:cs="Calibri"/>
        </w:rPr>
        <w:instrText xml:space="preserve">" </w:instrText>
      </w:r>
      <w:r w:rsidRPr="0027163A">
        <w:rPr>
          <w:rFonts w:ascii="Arial Narrow" w:hAnsi="Arial Narrow" w:cs="Calibri"/>
          <w:b/>
          <w:spacing w:val="-3"/>
          <w:lang w:val="es-ES_tradnl"/>
        </w:rPr>
        <w:fldChar w:fldCharType="end"/>
      </w:r>
    </w:p>
    <w:p w:rsidR="00721420" w:rsidRPr="0027163A" w:rsidRDefault="00754046" w:rsidP="0027163A">
      <w:pPr>
        <w:tabs>
          <w:tab w:val="center" w:pos="4680"/>
        </w:tabs>
        <w:suppressAutoHyphens/>
        <w:spacing w:line="244" w:lineRule="exact"/>
        <w:jc w:val="both"/>
        <w:rPr>
          <w:rFonts w:ascii="Arial Narrow" w:hAnsi="Arial Narrow" w:cs="Calibri"/>
          <w:b/>
          <w:bCs/>
          <w:spacing w:val="-3"/>
          <w:lang w:val="es-ES_tradnl"/>
        </w:rPr>
      </w:pPr>
      <w:r w:rsidRPr="0027163A">
        <w:rPr>
          <w:rFonts w:ascii="Arial Narrow" w:hAnsi="Arial Narrow" w:cs="Calibri"/>
          <w:bCs/>
          <w:u w:val="single"/>
          <w:lang w:val="es-BO"/>
        </w:rPr>
        <w:t xml:space="preserve">COMPARACIÓN DE PRECIOS </w:t>
      </w:r>
      <w:r w:rsidR="003F5A84" w:rsidRPr="0027163A">
        <w:rPr>
          <w:rFonts w:ascii="Arial Narrow" w:hAnsi="Arial Narrow" w:cs="Calibri"/>
          <w:b/>
          <w:bCs/>
          <w:spacing w:val="-3"/>
          <w:lang w:val="es-ES_tradnl"/>
        </w:rPr>
        <w:t>N</w:t>
      </w:r>
      <w:r w:rsidR="0027163A" w:rsidRPr="0027163A">
        <w:rPr>
          <w:rFonts w:ascii="Arial Narrow" w:hAnsi="Arial Narrow" w:cs="Calibri"/>
          <w:b/>
          <w:bCs/>
          <w:spacing w:val="-3"/>
          <w:lang w:val="es-ES_tradnl"/>
        </w:rPr>
        <w:t xml:space="preserve">° </w:t>
      </w:r>
      <w:r w:rsidR="00397C63" w:rsidRPr="0027163A">
        <w:rPr>
          <w:rFonts w:ascii="Arial Narrow" w:hAnsi="Arial Narrow" w:cs="Calibri"/>
          <w:b/>
          <w:bCs/>
          <w:spacing w:val="-3"/>
          <w:lang w:val="es-ES"/>
        </w:rPr>
        <w:t>PRIDESII-4</w:t>
      </w:r>
      <w:r w:rsidR="0027163A" w:rsidRPr="0027163A">
        <w:rPr>
          <w:rFonts w:ascii="Arial Narrow" w:hAnsi="Arial Narrow" w:cs="Calibri"/>
          <w:b/>
          <w:bCs/>
          <w:spacing w:val="-3"/>
          <w:lang w:val="es-ES"/>
        </w:rPr>
        <w:t>80</w:t>
      </w:r>
      <w:r w:rsidR="00397C63" w:rsidRPr="0027163A">
        <w:rPr>
          <w:rFonts w:ascii="Arial Narrow" w:hAnsi="Arial Narrow" w:cs="Calibri"/>
          <w:b/>
          <w:bCs/>
          <w:spacing w:val="-3"/>
          <w:lang w:val="es-ES"/>
        </w:rPr>
        <w:t>-CP-B-MINSAL</w:t>
      </w:r>
      <w:r w:rsidR="007167B2" w:rsidRPr="0027163A">
        <w:rPr>
          <w:rFonts w:ascii="Arial Narrow" w:hAnsi="Arial Narrow" w:cs="Calibri"/>
          <w:b/>
          <w:bCs/>
          <w:spacing w:val="-3"/>
          <w:lang w:val="es-ES_tradnl"/>
        </w:rPr>
        <w:t xml:space="preserve"> </w:t>
      </w:r>
    </w:p>
    <w:p w:rsidR="0027163A" w:rsidRPr="0027163A" w:rsidRDefault="0027163A" w:rsidP="0027163A">
      <w:pPr>
        <w:spacing w:after="120"/>
        <w:jc w:val="both"/>
        <w:rPr>
          <w:rFonts w:ascii="Arial Narrow" w:hAnsi="Arial Narrow" w:cs="Calibri"/>
          <w:b/>
          <w:lang w:eastAsia="es-ES"/>
        </w:rPr>
      </w:pPr>
      <w:r w:rsidRPr="0027163A">
        <w:rPr>
          <w:rFonts w:ascii="Arial Narrow" w:hAnsi="Arial Narrow" w:cs="Calibri"/>
          <w:b/>
          <w:lang w:eastAsia="es-ES"/>
        </w:rPr>
        <w:t xml:space="preserve">ADQUISICIÓN DE IMPRESORES PARA PROCESAR ENVIÑETADOS DE CÓDIGOS DE BARRAS QUE SON UTILIZADOS EN LAS UNIDADES DE ACTIVO FIJO DE LAS REGIONES DE SALUD Y DEL NIVEL CENTRAL DEL MINSAL </w:t>
      </w:r>
    </w:p>
    <w:p w:rsidR="0027163A" w:rsidRPr="0027163A" w:rsidRDefault="0027163A" w:rsidP="0027163A">
      <w:pPr>
        <w:spacing w:after="120"/>
        <w:jc w:val="both"/>
        <w:rPr>
          <w:rFonts w:ascii="Arial Narrow" w:hAnsi="Arial Narrow" w:cs="Calibri"/>
          <w:b/>
          <w:lang w:eastAsia="es-ES"/>
        </w:rPr>
      </w:pPr>
    </w:p>
    <w:p w:rsidR="00763D83" w:rsidRPr="0027163A" w:rsidRDefault="00763D83" w:rsidP="0027163A">
      <w:pPr>
        <w:spacing w:after="120"/>
        <w:jc w:val="both"/>
        <w:rPr>
          <w:rFonts w:ascii="Arial Narrow" w:hAnsi="Arial Narrow" w:cs="Calibri"/>
        </w:rPr>
      </w:pPr>
      <w:r w:rsidRPr="0027163A">
        <w:rPr>
          <w:rFonts w:ascii="Arial Narrow" w:hAnsi="Arial Narrow" w:cs="Calibri"/>
        </w:rPr>
        <w:t>NOMBRE DEL OFERENTE:</w:t>
      </w:r>
      <w:r w:rsidRPr="0027163A">
        <w:rPr>
          <w:rFonts w:ascii="Arial Narrow" w:hAnsi="Arial Narrow" w:cs="Calibri"/>
          <w:color w:val="548DD4"/>
        </w:rPr>
        <w:t xml:space="preserve"> </w:t>
      </w:r>
      <w:r w:rsidR="00A92063" w:rsidRPr="0027163A">
        <w:rPr>
          <w:rFonts w:ascii="Arial Narrow" w:hAnsi="Arial Narrow" w:cs="Calibri"/>
          <w:color w:val="548DD4"/>
        </w:rPr>
        <w:t>_...........................................</w:t>
      </w:r>
    </w:p>
    <w:tbl>
      <w:tblPr>
        <w:tblW w:w="101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75"/>
        <w:gridCol w:w="1131"/>
        <w:gridCol w:w="2905"/>
        <w:gridCol w:w="992"/>
        <w:gridCol w:w="993"/>
        <w:gridCol w:w="1134"/>
        <w:gridCol w:w="1195"/>
        <w:gridCol w:w="1134"/>
      </w:tblGrid>
      <w:tr w:rsidR="00414AF4" w:rsidRPr="0027163A" w:rsidTr="00AA5323">
        <w:trPr>
          <w:trHeight w:val="642"/>
        </w:trPr>
        <w:tc>
          <w:tcPr>
            <w:tcW w:w="675" w:type="dxa"/>
            <w:vAlign w:val="center"/>
          </w:tcPr>
          <w:p w:rsidR="00414AF4" w:rsidRPr="0027163A" w:rsidRDefault="003766BA" w:rsidP="0027163A">
            <w:pPr>
              <w:spacing w:after="0"/>
              <w:jc w:val="both"/>
              <w:rPr>
                <w:rFonts w:ascii="Arial Narrow" w:hAnsi="Arial Narrow" w:cs="Calibri"/>
                <w:b/>
                <w:sz w:val="20"/>
                <w:szCs w:val="20"/>
                <w:lang w:val="es-MX"/>
              </w:rPr>
            </w:pPr>
            <w:r w:rsidRPr="0027163A">
              <w:rPr>
                <w:rFonts w:ascii="Arial Narrow" w:hAnsi="Arial Narrow" w:cs="Calibri"/>
                <w:b/>
                <w:sz w:val="20"/>
                <w:szCs w:val="20"/>
                <w:lang w:val="es-MX"/>
              </w:rPr>
              <w:t>ITEM</w:t>
            </w:r>
            <w:r w:rsidR="00727E27" w:rsidRPr="0027163A">
              <w:rPr>
                <w:rFonts w:ascii="Arial Narrow" w:hAnsi="Arial Narrow" w:cs="Calibri"/>
                <w:b/>
                <w:sz w:val="20"/>
                <w:szCs w:val="20"/>
                <w:lang w:val="es-MX"/>
              </w:rPr>
              <w:t xml:space="preserve"> (*)</w:t>
            </w:r>
          </w:p>
        </w:tc>
        <w:tc>
          <w:tcPr>
            <w:tcW w:w="1131" w:type="dxa"/>
            <w:tcBorders>
              <w:bottom w:val="single" w:sz="4" w:space="0" w:color="auto"/>
            </w:tcBorders>
            <w:vAlign w:val="center"/>
          </w:tcPr>
          <w:p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CÓDIGO MINSAL</w:t>
            </w:r>
          </w:p>
        </w:tc>
        <w:tc>
          <w:tcPr>
            <w:tcW w:w="2905" w:type="dxa"/>
            <w:vAlign w:val="center"/>
          </w:tcPr>
          <w:p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DESCRIPCIÓN</w:t>
            </w:r>
          </w:p>
          <w:p w:rsidR="00414AF4" w:rsidRPr="0027163A" w:rsidRDefault="00414AF4" w:rsidP="0027163A">
            <w:pPr>
              <w:spacing w:after="120"/>
              <w:jc w:val="both"/>
              <w:rPr>
                <w:rFonts w:ascii="Arial Narrow" w:hAnsi="Arial Narrow" w:cs="Calibri"/>
                <w:b/>
                <w:sz w:val="20"/>
                <w:szCs w:val="20"/>
                <w:lang w:val="es-MX"/>
              </w:rPr>
            </w:pPr>
          </w:p>
        </w:tc>
        <w:tc>
          <w:tcPr>
            <w:tcW w:w="992" w:type="dxa"/>
            <w:vAlign w:val="center"/>
          </w:tcPr>
          <w:p w:rsidR="00414AF4" w:rsidRPr="0027163A" w:rsidRDefault="00414AF4" w:rsidP="0027163A">
            <w:pPr>
              <w:spacing w:after="0" w:line="240" w:lineRule="auto"/>
              <w:jc w:val="both"/>
              <w:rPr>
                <w:rFonts w:ascii="Arial Narrow" w:hAnsi="Arial Narrow" w:cs="Calibri"/>
                <w:b/>
                <w:sz w:val="20"/>
                <w:szCs w:val="20"/>
                <w:lang w:val="es-MX"/>
              </w:rPr>
            </w:pPr>
            <w:r w:rsidRPr="0027163A">
              <w:rPr>
                <w:rFonts w:ascii="Arial Narrow" w:hAnsi="Arial Narrow" w:cs="Calibri"/>
                <w:b/>
                <w:sz w:val="20"/>
                <w:szCs w:val="20"/>
                <w:lang w:val="es-MX"/>
              </w:rPr>
              <w:t>MARCA</w:t>
            </w:r>
            <w:r w:rsidR="00AA5323" w:rsidRPr="0027163A">
              <w:rPr>
                <w:rFonts w:ascii="Arial Narrow" w:hAnsi="Arial Narrow" w:cs="Calibri"/>
                <w:b/>
                <w:sz w:val="20"/>
                <w:szCs w:val="20"/>
                <w:lang w:val="es-MX"/>
              </w:rPr>
              <w:t xml:space="preserve"> Y MODELO</w:t>
            </w:r>
          </w:p>
        </w:tc>
        <w:tc>
          <w:tcPr>
            <w:tcW w:w="993" w:type="dxa"/>
            <w:vAlign w:val="center"/>
          </w:tcPr>
          <w:p w:rsidR="00414AF4" w:rsidRPr="0027163A" w:rsidRDefault="00AA5323" w:rsidP="0027163A">
            <w:pPr>
              <w:spacing w:after="0" w:line="240" w:lineRule="auto"/>
              <w:jc w:val="both"/>
              <w:rPr>
                <w:rFonts w:ascii="Arial Narrow" w:hAnsi="Arial Narrow" w:cs="Calibri"/>
                <w:b/>
                <w:sz w:val="20"/>
                <w:szCs w:val="20"/>
                <w:lang w:val="es-MX"/>
              </w:rPr>
            </w:pPr>
            <w:r w:rsidRPr="0027163A">
              <w:rPr>
                <w:rFonts w:ascii="Arial Narrow" w:hAnsi="Arial Narrow" w:cs="Calibri"/>
                <w:b/>
                <w:sz w:val="20"/>
                <w:szCs w:val="20"/>
                <w:lang w:val="es-MX"/>
              </w:rPr>
              <w:t>PAIS DE ORIGEN</w:t>
            </w:r>
          </w:p>
        </w:tc>
        <w:tc>
          <w:tcPr>
            <w:tcW w:w="1134" w:type="dxa"/>
            <w:vAlign w:val="center"/>
          </w:tcPr>
          <w:p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CANTIDAD</w:t>
            </w:r>
          </w:p>
        </w:tc>
        <w:tc>
          <w:tcPr>
            <w:tcW w:w="1195" w:type="dxa"/>
            <w:shd w:val="clear" w:color="auto" w:fill="auto"/>
            <w:vAlign w:val="center"/>
          </w:tcPr>
          <w:p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 xml:space="preserve">PRECIO UNITARIO </w:t>
            </w:r>
          </w:p>
          <w:p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(IVA incluido)</w:t>
            </w:r>
          </w:p>
        </w:tc>
        <w:tc>
          <w:tcPr>
            <w:tcW w:w="1134" w:type="dxa"/>
          </w:tcPr>
          <w:p w:rsidR="00414AF4" w:rsidRPr="0027163A" w:rsidRDefault="00414AF4" w:rsidP="0027163A">
            <w:pPr>
              <w:spacing w:after="0"/>
              <w:jc w:val="both"/>
              <w:rPr>
                <w:rFonts w:ascii="Arial Narrow" w:hAnsi="Arial Narrow" w:cs="Calibri"/>
                <w:b/>
                <w:sz w:val="20"/>
                <w:szCs w:val="20"/>
                <w:lang w:val="es-MX"/>
              </w:rPr>
            </w:pPr>
            <w:r w:rsidRPr="0027163A">
              <w:rPr>
                <w:rFonts w:ascii="Arial Narrow" w:hAnsi="Arial Narrow" w:cs="Calibri"/>
                <w:b/>
                <w:sz w:val="20"/>
                <w:szCs w:val="20"/>
                <w:lang w:val="es-MX"/>
              </w:rPr>
              <w:t xml:space="preserve">PRECIO TOTAL </w:t>
            </w:r>
          </w:p>
          <w:p w:rsidR="00414AF4" w:rsidRPr="0027163A" w:rsidRDefault="00414AF4" w:rsidP="0027163A">
            <w:pPr>
              <w:spacing w:after="0"/>
              <w:jc w:val="both"/>
              <w:rPr>
                <w:rFonts w:ascii="Arial Narrow" w:hAnsi="Arial Narrow" w:cs="Calibri"/>
                <w:b/>
                <w:sz w:val="20"/>
                <w:szCs w:val="20"/>
                <w:lang w:val="es-MX"/>
              </w:rPr>
            </w:pPr>
            <w:r w:rsidRPr="0027163A">
              <w:rPr>
                <w:rFonts w:ascii="Arial Narrow" w:hAnsi="Arial Narrow" w:cs="Calibri"/>
                <w:b/>
                <w:sz w:val="20"/>
                <w:szCs w:val="20"/>
                <w:lang w:val="es-MX"/>
              </w:rPr>
              <w:t>(IVA incluido)</w:t>
            </w:r>
          </w:p>
        </w:tc>
      </w:tr>
      <w:tr w:rsidR="00FD5A59" w:rsidRPr="0027163A" w:rsidTr="00AA5323">
        <w:trPr>
          <w:trHeight w:val="397"/>
        </w:trPr>
        <w:tc>
          <w:tcPr>
            <w:tcW w:w="675" w:type="dxa"/>
            <w:vAlign w:val="center"/>
          </w:tcPr>
          <w:p w:rsidR="00FD5A59" w:rsidRPr="0027163A" w:rsidRDefault="00FD5A59" w:rsidP="0027163A">
            <w:pPr>
              <w:spacing w:after="0" w:line="240" w:lineRule="auto"/>
              <w:jc w:val="both"/>
              <w:rPr>
                <w:rFonts w:ascii="Arial Narrow" w:hAnsi="Arial Narrow" w:cs="Calibri"/>
              </w:rPr>
            </w:pPr>
            <w:r w:rsidRPr="0027163A">
              <w:rPr>
                <w:rFonts w:ascii="Arial Narrow" w:hAnsi="Arial Narrow" w:cs="Calibri"/>
              </w:rPr>
              <w:t>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FD5A59" w:rsidRPr="0027163A" w:rsidRDefault="00FD5A59" w:rsidP="0027163A">
            <w:pPr>
              <w:spacing w:after="0" w:line="240" w:lineRule="auto"/>
              <w:jc w:val="both"/>
              <w:rPr>
                <w:rFonts w:ascii="Arial Narrow" w:hAnsi="Arial Narrow" w:cs="Calibri"/>
              </w:rPr>
            </w:pP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FD5A59" w:rsidRPr="0027163A" w:rsidRDefault="00FD5A59" w:rsidP="0027163A">
            <w:pPr>
              <w:spacing w:after="0" w:line="240" w:lineRule="auto"/>
              <w:jc w:val="both"/>
              <w:rPr>
                <w:rFonts w:ascii="Arial Narrow" w:hAnsi="Arial Narrow" w:cs="Calibri"/>
              </w:rPr>
            </w:pPr>
          </w:p>
        </w:tc>
        <w:tc>
          <w:tcPr>
            <w:tcW w:w="992" w:type="dxa"/>
            <w:vAlign w:val="center"/>
          </w:tcPr>
          <w:p w:rsidR="00FD5A59" w:rsidRPr="0027163A" w:rsidRDefault="00FD5A59" w:rsidP="0027163A">
            <w:pPr>
              <w:spacing w:after="0" w:line="240" w:lineRule="auto"/>
              <w:jc w:val="both"/>
              <w:rPr>
                <w:rFonts w:ascii="Arial Narrow" w:hAnsi="Arial Narrow" w:cs="Calibri"/>
              </w:rPr>
            </w:pPr>
          </w:p>
        </w:tc>
        <w:tc>
          <w:tcPr>
            <w:tcW w:w="993" w:type="dxa"/>
            <w:vAlign w:val="center"/>
          </w:tcPr>
          <w:p w:rsidR="00FD5A59" w:rsidRPr="0027163A" w:rsidRDefault="00FD5A59" w:rsidP="0027163A">
            <w:pPr>
              <w:spacing w:after="0" w:line="240" w:lineRule="auto"/>
              <w:jc w:val="both"/>
              <w:rPr>
                <w:rFonts w:ascii="Arial Narrow" w:hAnsi="Arial Narrow" w:cs="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5A59" w:rsidRPr="0027163A" w:rsidRDefault="00FD5A59" w:rsidP="0027163A">
            <w:pPr>
              <w:tabs>
                <w:tab w:val="left" w:pos="-720"/>
              </w:tabs>
              <w:suppressAutoHyphens/>
              <w:spacing w:after="120"/>
              <w:jc w:val="both"/>
              <w:rPr>
                <w:rFonts w:ascii="Arial Narrow" w:hAnsi="Arial Narrow" w:cs="Calibri"/>
              </w:rPr>
            </w:pPr>
          </w:p>
        </w:tc>
        <w:tc>
          <w:tcPr>
            <w:tcW w:w="1195" w:type="dxa"/>
          </w:tcPr>
          <w:p w:rsidR="00FD5A59" w:rsidRPr="0027163A" w:rsidRDefault="00FD5A59" w:rsidP="0027163A">
            <w:pPr>
              <w:spacing w:after="0" w:line="240" w:lineRule="auto"/>
              <w:jc w:val="both"/>
              <w:rPr>
                <w:rFonts w:ascii="Arial Narrow" w:hAnsi="Arial Narrow" w:cs="Calibri"/>
                <w:sz w:val="20"/>
                <w:szCs w:val="20"/>
                <w:lang w:val="es-MX"/>
              </w:rPr>
            </w:pPr>
          </w:p>
        </w:tc>
        <w:tc>
          <w:tcPr>
            <w:tcW w:w="1134" w:type="dxa"/>
          </w:tcPr>
          <w:p w:rsidR="00FD5A59" w:rsidRPr="0027163A" w:rsidRDefault="00FD5A59" w:rsidP="0027163A">
            <w:pPr>
              <w:spacing w:after="0" w:line="240" w:lineRule="auto"/>
              <w:jc w:val="both"/>
              <w:rPr>
                <w:rFonts w:ascii="Arial Narrow" w:hAnsi="Arial Narrow" w:cs="Calibri"/>
                <w:sz w:val="20"/>
                <w:szCs w:val="20"/>
                <w:lang w:val="es-MX"/>
              </w:rPr>
            </w:pPr>
          </w:p>
        </w:tc>
      </w:tr>
      <w:tr w:rsidR="00414AF4" w:rsidRPr="0027163A" w:rsidTr="00AA5323">
        <w:trPr>
          <w:trHeight w:val="397"/>
        </w:trPr>
        <w:tc>
          <w:tcPr>
            <w:tcW w:w="675" w:type="dxa"/>
            <w:vAlign w:val="center"/>
          </w:tcPr>
          <w:p w:rsidR="00414AF4" w:rsidRPr="0027163A" w:rsidRDefault="00414AF4" w:rsidP="0027163A">
            <w:pPr>
              <w:spacing w:after="0" w:line="240" w:lineRule="auto"/>
              <w:jc w:val="both"/>
              <w:rPr>
                <w:rFonts w:ascii="Arial Narrow" w:hAnsi="Arial Narrow" w:cs="Arial"/>
                <w:color w:val="000000"/>
                <w:sz w:val="20"/>
                <w:szCs w:val="20"/>
              </w:rPr>
            </w:pPr>
          </w:p>
        </w:tc>
        <w:tc>
          <w:tcPr>
            <w:tcW w:w="6021" w:type="dxa"/>
            <w:gridSpan w:val="4"/>
            <w:vAlign w:val="center"/>
          </w:tcPr>
          <w:p w:rsidR="00414AF4" w:rsidRPr="0027163A" w:rsidRDefault="00414AF4" w:rsidP="0027163A">
            <w:pPr>
              <w:spacing w:after="0" w:line="240" w:lineRule="auto"/>
              <w:jc w:val="both"/>
              <w:rPr>
                <w:rFonts w:ascii="Arial Narrow" w:hAnsi="Arial Narrow" w:cs="Arial"/>
                <w:color w:val="000000"/>
                <w:sz w:val="20"/>
                <w:szCs w:val="20"/>
              </w:rPr>
            </w:pPr>
            <w:r w:rsidRPr="0027163A">
              <w:rPr>
                <w:rFonts w:ascii="Arial Narrow" w:hAnsi="Arial Narrow" w:cs="Arial"/>
                <w:color w:val="000000"/>
                <w:sz w:val="20"/>
                <w:szCs w:val="20"/>
              </w:rPr>
              <w:t>TOTAL OFERTADO</w:t>
            </w:r>
          </w:p>
        </w:tc>
        <w:tc>
          <w:tcPr>
            <w:tcW w:w="1134" w:type="dxa"/>
            <w:vAlign w:val="center"/>
          </w:tcPr>
          <w:p w:rsidR="00414AF4" w:rsidRPr="0027163A" w:rsidRDefault="00414AF4" w:rsidP="0027163A">
            <w:pPr>
              <w:spacing w:after="0"/>
              <w:jc w:val="both"/>
              <w:rPr>
                <w:rFonts w:ascii="Arial Narrow" w:hAnsi="Arial Narrow" w:cs="Calibri"/>
                <w:sz w:val="20"/>
                <w:szCs w:val="20"/>
                <w:lang w:val="es-MX"/>
              </w:rPr>
            </w:pPr>
          </w:p>
        </w:tc>
        <w:tc>
          <w:tcPr>
            <w:tcW w:w="1195" w:type="dxa"/>
          </w:tcPr>
          <w:p w:rsidR="00414AF4" w:rsidRPr="0027163A" w:rsidRDefault="00414AF4" w:rsidP="0027163A">
            <w:pPr>
              <w:spacing w:after="0" w:line="240" w:lineRule="auto"/>
              <w:jc w:val="both"/>
              <w:rPr>
                <w:rFonts w:ascii="Arial Narrow" w:hAnsi="Arial Narrow" w:cs="Calibri"/>
                <w:sz w:val="20"/>
                <w:szCs w:val="20"/>
                <w:lang w:val="es-MX"/>
              </w:rPr>
            </w:pPr>
          </w:p>
        </w:tc>
        <w:tc>
          <w:tcPr>
            <w:tcW w:w="1134" w:type="dxa"/>
          </w:tcPr>
          <w:p w:rsidR="00414AF4" w:rsidRPr="0027163A" w:rsidRDefault="00414AF4" w:rsidP="0027163A">
            <w:pPr>
              <w:spacing w:after="0" w:line="240" w:lineRule="auto"/>
              <w:jc w:val="both"/>
              <w:rPr>
                <w:rFonts w:ascii="Arial Narrow" w:hAnsi="Arial Narrow" w:cs="Calibri"/>
                <w:sz w:val="20"/>
                <w:szCs w:val="20"/>
                <w:lang w:val="es-MX"/>
              </w:rPr>
            </w:pPr>
          </w:p>
        </w:tc>
      </w:tr>
    </w:tbl>
    <w:p w:rsidR="00C86CAD" w:rsidRPr="0027163A" w:rsidRDefault="00727E27" w:rsidP="0027163A">
      <w:pPr>
        <w:tabs>
          <w:tab w:val="left" w:pos="0"/>
        </w:tabs>
        <w:spacing w:after="0"/>
        <w:jc w:val="both"/>
        <w:rPr>
          <w:rFonts w:ascii="Arial Narrow" w:hAnsi="Arial Narrow" w:cs="Calibri"/>
          <w:b/>
          <w:sz w:val="16"/>
          <w:szCs w:val="18"/>
          <w:lang w:val="es-MX"/>
        </w:rPr>
      </w:pPr>
      <w:r w:rsidRPr="0027163A">
        <w:rPr>
          <w:rFonts w:ascii="Arial Narrow" w:hAnsi="Arial Narrow" w:cs="Calibri"/>
          <w:b/>
          <w:sz w:val="16"/>
          <w:szCs w:val="18"/>
          <w:lang w:val="es-MX"/>
        </w:rPr>
        <w:t xml:space="preserve">(*) Los oferentes pueden ofertar </w:t>
      </w:r>
      <w:r w:rsidR="00210806" w:rsidRPr="0027163A">
        <w:rPr>
          <w:rFonts w:ascii="Arial Narrow" w:hAnsi="Arial Narrow" w:cs="Calibri"/>
          <w:b/>
          <w:sz w:val="16"/>
          <w:szCs w:val="18"/>
          <w:lang w:val="es-MX"/>
        </w:rPr>
        <w:t>los í</w:t>
      </w:r>
      <w:r w:rsidR="007167B2" w:rsidRPr="0027163A">
        <w:rPr>
          <w:rFonts w:ascii="Arial Narrow" w:hAnsi="Arial Narrow" w:cs="Calibri"/>
          <w:b/>
          <w:sz w:val="16"/>
          <w:szCs w:val="18"/>
          <w:lang w:val="es-MX"/>
        </w:rPr>
        <w:t>tems</w:t>
      </w:r>
      <w:r w:rsidRPr="0027163A">
        <w:rPr>
          <w:rFonts w:ascii="Arial Narrow" w:hAnsi="Arial Narrow" w:cs="Calibri"/>
          <w:b/>
          <w:sz w:val="16"/>
          <w:szCs w:val="18"/>
          <w:lang w:val="es-MX"/>
        </w:rPr>
        <w:t xml:space="preserve"> que puedan proporcionar.</w:t>
      </w:r>
    </w:p>
    <w:p w:rsidR="00727E27" w:rsidRPr="0027163A" w:rsidRDefault="00727E27" w:rsidP="0027163A">
      <w:pPr>
        <w:tabs>
          <w:tab w:val="left" w:pos="0"/>
        </w:tabs>
        <w:spacing w:after="0"/>
        <w:jc w:val="both"/>
        <w:rPr>
          <w:rFonts w:ascii="Arial Narrow" w:hAnsi="Arial Narrow" w:cs="Arial"/>
          <w:color w:val="000000"/>
          <w:sz w:val="18"/>
          <w:szCs w:val="18"/>
        </w:rPr>
      </w:pPr>
    </w:p>
    <w:p w:rsidR="005A1DC4" w:rsidRPr="0027163A" w:rsidRDefault="00314655" w:rsidP="0027163A">
      <w:pPr>
        <w:tabs>
          <w:tab w:val="left" w:pos="0"/>
        </w:tabs>
        <w:spacing w:after="120"/>
        <w:jc w:val="both"/>
        <w:rPr>
          <w:rFonts w:ascii="Arial Narrow" w:hAnsi="Arial Narrow" w:cs="Calibri"/>
          <w:bCs/>
          <w:spacing w:val="-3"/>
          <w:sz w:val="20"/>
          <w:lang w:val="es-ES_tradnl" w:eastAsia="en-US"/>
        </w:rPr>
      </w:pPr>
      <w:r w:rsidRPr="0027163A">
        <w:rPr>
          <w:rFonts w:ascii="Arial Narrow" w:hAnsi="Arial Narrow" w:cs="Calibri"/>
          <w:bCs/>
          <w:spacing w:val="-3"/>
          <w:sz w:val="20"/>
          <w:lang w:val="es-ES_tradnl" w:eastAsia="en-US"/>
        </w:rPr>
        <w:t xml:space="preserve">El precio </w:t>
      </w:r>
      <w:r w:rsidR="00FF0082" w:rsidRPr="0027163A">
        <w:rPr>
          <w:rFonts w:ascii="Arial Narrow" w:hAnsi="Arial Narrow" w:cs="Calibri"/>
          <w:bCs/>
          <w:spacing w:val="-3"/>
          <w:sz w:val="20"/>
          <w:lang w:val="es-ES_tradnl" w:eastAsia="en-US"/>
        </w:rPr>
        <w:t>ofertado esta</w:t>
      </w:r>
      <w:r w:rsidRPr="0027163A">
        <w:rPr>
          <w:rFonts w:ascii="Arial Narrow" w:hAnsi="Arial Narrow" w:cs="Calibri"/>
          <w:bCs/>
          <w:spacing w:val="-3"/>
          <w:sz w:val="20"/>
          <w:lang w:val="es-ES_tradnl" w:eastAsia="en-US"/>
        </w:rPr>
        <w:t xml:space="preserve"> expresado </w:t>
      </w:r>
      <w:r w:rsidR="00FF0082" w:rsidRPr="0027163A">
        <w:rPr>
          <w:rFonts w:ascii="Arial Narrow" w:hAnsi="Arial Narrow" w:cs="Calibri"/>
          <w:bCs/>
          <w:spacing w:val="-3"/>
          <w:sz w:val="20"/>
          <w:lang w:val="es-ES_tradnl" w:eastAsia="en-US"/>
        </w:rPr>
        <w:t>en Dólares</w:t>
      </w:r>
      <w:r w:rsidRPr="0027163A">
        <w:rPr>
          <w:rFonts w:ascii="Arial Narrow" w:hAnsi="Arial Narrow" w:cs="Calibri"/>
          <w:bCs/>
          <w:spacing w:val="-3"/>
          <w:sz w:val="20"/>
          <w:lang w:val="es-ES_tradnl" w:eastAsia="en-US"/>
        </w:rPr>
        <w:t xml:space="preserve"> de los Estados Unidos de América</w:t>
      </w:r>
      <w:r w:rsidR="00A7736B" w:rsidRPr="0027163A">
        <w:rPr>
          <w:rFonts w:ascii="Arial Narrow" w:hAnsi="Arial Narrow" w:cs="Calibri"/>
          <w:bCs/>
          <w:spacing w:val="-3"/>
          <w:sz w:val="20"/>
          <w:lang w:val="es-ES_tradnl" w:eastAsia="en-US"/>
        </w:rPr>
        <w:t>. Incluye</w:t>
      </w:r>
      <w:r w:rsidRPr="0027163A">
        <w:rPr>
          <w:rFonts w:ascii="Arial Narrow" w:hAnsi="Arial Narrow" w:cs="Calibri"/>
          <w:bCs/>
          <w:spacing w:val="-3"/>
          <w:sz w:val="20"/>
          <w:lang w:val="es-ES_tradnl" w:eastAsia="en-US"/>
        </w:rPr>
        <w:t xml:space="preserve"> todos los costos directos e indirectos, seguros, transporte, inspecciones, pruebas y cualquier costo por otro concepto que pueda tener incidencia sobre el valor de los </w:t>
      </w:r>
      <w:r w:rsidR="00D333F1" w:rsidRPr="0027163A">
        <w:rPr>
          <w:rFonts w:ascii="Arial Narrow" w:hAnsi="Arial Narrow" w:cs="Calibri"/>
          <w:bCs/>
          <w:spacing w:val="-3"/>
          <w:sz w:val="20"/>
          <w:lang w:val="es-ES_tradnl" w:eastAsia="en-US"/>
        </w:rPr>
        <w:t>bienes</w:t>
      </w:r>
      <w:r w:rsidR="00136C49" w:rsidRPr="0027163A">
        <w:rPr>
          <w:rFonts w:ascii="Arial Narrow" w:hAnsi="Arial Narrow" w:cs="Calibri"/>
          <w:bCs/>
          <w:spacing w:val="-3"/>
          <w:sz w:val="20"/>
          <w:lang w:val="es-ES_tradnl" w:eastAsia="en-US"/>
        </w:rPr>
        <w:t xml:space="preserve">. </w:t>
      </w:r>
    </w:p>
    <w:p w:rsidR="005A1DC4" w:rsidRPr="0027163A" w:rsidRDefault="005A1DC4" w:rsidP="0027163A">
      <w:pPr>
        <w:tabs>
          <w:tab w:val="left" w:pos="0"/>
        </w:tabs>
        <w:spacing w:after="120"/>
        <w:jc w:val="both"/>
        <w:rPr>
          <w:rFonts w:ascii="Arial Narrow" w:hAnsi="Arial Narrow" w:cs="Calibri"/>
          <w:color w:val="4472C4"/>
          <w:sz w:val="20"/>
          <w:lang w:val="es-CO"/>
        </w:rPr>
      </w:pPr>
      <w:r w:rsidRPr="0027163A">
        <w:rPr>
          <w:rFonts w:ascii="Arial Narrow" w:hAnsi="Arial Narrow" w:cs="Calibri"/>
          <w:bCs/>
          <w:color w:val="4472C4"/>
          <w:spacing w:val="-3"/>
          <w:sz w:val="20"/>
          <w:lang w:val="es-ES_tradnl" w:eastAsia="en-US"/>
        </w:rPr>
        <w:t>[</w:t>
      </w:r>
      <w:r w:rsidRPr="0027163A">
        <w:rPr>
          <w:rFonts w:ascii="Arial Narrow" w:hAnsi="Arial Narrow" w:cs="Calibri"/>
          <w:bCs/>
          <w:i/>
          <w:color w:val="4472C4"/>
          <w:spacing w:val="-3"/>
          <w:sz w:val="20"/>
          <w:lang w:val="es-ES_tradnl" w:eastAsia="en-US"/>
        </w:rPr>
        <w:t>El precio ofertado deberá ser consignado únicamente con dos decimales]</w:t>
      </w:r>
    </w:p>
    <w:p w:rsidR="00314655" w:rsidRPr="0027163A" w:rsidRDefault="00314655" w:rsidP="0027163A">
      <w:pPr>
        <w:tabs>
          <w:tab w:val="left" w:pos="0"/>
        </w:tabs>
        <w:spacing w:after="120"/>
        <w:jc w:val="both"/>
        <w:rPr>
          <w:rFonts w:ascii="Arial Narrow" w:hAnsi="Arial Narrow" w:cs="Calibri"/>
          <w:sz w:val="20"/>
        </w:rPr>
      </w:pPr>
      <w:r w:rsidRPr="0027163A">
        <w:rPr>
          <w:rFonts w:ascii="Arial Narrow" w:hAnsi="Arial Narrow" w:cs="Calibri"/>
          <w:b/>
          <w:sz w:val="20"/>
          <w:lang w:val="es-CO"/>
        </w:rPr>
        <w:t>Impuestos:</w:t>
      </w:r>
      <w:r w:rsidRPr="0027163A">
        <w:rPr>
          <w:rFonts w:ascii="Arial Narrow" w:hAnsi="Arial Narrow" w:cs="Calibri"/>
          <w:sz w:val="20"/>
          <w:lang w:val="es-CO"/>
        </w:rPr>
        <w:t xml:space="preserve"> El precio arriba expresado incluye todos los tributos, impuesto y/o cargos, comisiones, etc. y cualquier gravamen que recaiga o pueda recaer sobre el bien a proveer o la actividad del proveedor, </w:t>
      </w:r>
      <w:r w:rsidR="00AF59CA" w:rsidRPr="0027163A">
        <w:rPr>
          <w:rFonts w:ascii="Arial Narrow" w:hAnsi="Arial Narrow" w:cs="Calibri"/>
          <w:bCs/>
          <w:spacing w:val="-3"/>
          <w:sz w:val="20"/>
          <w:lang w:val="es-ES_tradnl" w:eastAsia="en-US"/>
        </w:rPr>
        <w:t xml:space="preserve">incluyendo </w:t>
      </w:r>
      <w:r w:rsidRPr="0027163A">
        <w:rPr>
          <w:rFonts w:ascii="Arial Narrow" w:hAnsi="Arial Narrow" w:cs="Calibri"/>
          <w:bCs/>
          <w:spacing w:val="-3"/>
          <w:sz w:val="20"/>
          <w:lang w:val="es-ES_tradnl" w:eastAsia="en-US"/>
        </w:rPr>
        <w:t>el IVA</w:t>
      </w:r>
      <w:r w:rsidR="00750F94" w:rsidRPr="0027163A">
        <w:rPr>
          <w:rFonts w:ascii="Arial Narrow" w:hAnsi="Arial Narrow" w:cs="Calibri"/>
          <w:sz w:val="20"/>
          <w:lang w:val="es-CO"/>
        </w:rPr>
        <w:t>.</w:t>
      </w:r>
    </w:p>
    <w:p w:rsidR="0027163A" w:rsidRPr="001D6E41" w:rsidRDefault="00763D83" w:rsidP="0027163A">
      <w:pPr>
        <w:pStyle w:val="Sangradetextonormal"/>
        <w:spacing w:after="120" w:line="240" w:lineRule="auto"/>
        <w:rPr>
          <w:rFonts w:ascii="Arial Narrow" w:hAnsi="Arial Narrow" w:cs="Calibri"/>
          <w:b/>
          <w:color w:val="548DD4"/>
          <w:sz w:val="20"/>
          <w:szCs w:val="22"/>
        </w:rPr>
      </w:pPr>
      <w:r w:rsidRPr="001D6E41">
        <w:rPr>
          <w:rFonts w:ascii="Arial Narrow" w:hAnsi="Arial Narrow" w:cs="Calibri"/>
          <w:b/>
          <w:sz w:val="20"/>
          <w:szCs w:val="22"/>
        </w:rPr>
        <w:t>PLAZO DE ENTREGA</w:t>
      </w:r>
      <w:r w:rsidR="0027163A" w:rsidRPr="001D6E41">
        <w:rPr>
          <w:rFonts w:ascii="Arial Narrow" w:hAnsi="Arial Narrow" w:cs="Calibri"/>
          <w:b/>
          <w:sz w:val="20"/>
          <w:szCs w:val="22"/>
        </w:rPr>
        <w:t xml:space="preserve">: VER NUMERAL 24 </w:t>
      </w:r>
    </w:p>
    <w:p w:rsidR="0027163A" w:rsidRPr="001D6E41" w:rsidRDefault="00A7736B" w:rsidP="0027163A">
      <w:pPr>
        <w:pStyle w:val="Sangradetextonormal"/>
        <w:spacing w:after="120" w:line="240" w:lineRule="auto"/>
        <w:rPr>
          <w:rFonts w:ascii="Arial Narrow" w:eastAsia="Batang" w:hAnsi="Arial Narrow" w:cs="Calibri"/>
          <w:b/>
          <w:sz w:val="20"/>
        </w:rPr>
      </w:pPr>
      <w:r w:rsidRPr="001D6E41">
        <w:rPr>
          <w:rFonts w:ascii="Arial Narrow" w:hAnsi="Arial Narrow" w:cs="Calibri"/>
          <w:b/>
          <w:sz w:val="20"/>
          <w:szCs w:val="22"/>
        </w:rPr>
        <w:t>LUGAR DE ENTREGA</w:t>
      </w:r>
      <w:r w:rsidR="0027163A" w:rsidRPr="001D6E41">
        <w:rPr>
          <w:rFonts w:ascii="Arial Narrow" w:hAnsi="Arial Narrow" w:cs="Calibri"/>
          <w:b/>
          <w:sz w:val="20"/>
          <w:szCs w:val="22"/>
        </w:rPr>
        <w:t>: VER NUMERAL 22</w:t>
      </w:r>
      <w:r w:rsidR="00B215DB" w:rsidRPr="001D6E41">
        <w:rPr>
          <w:rFonts w:ascii="Arial Narrow" w:eastAsia="Batang" w:hAnsi="Arial Narrow" w:cs="Calibri"/>
          <w:b/>
          <w:sz w:val="20"/>
        </w:rPr>
        <w:t xml:space="preserve">        </w:t>
      </w:r>
    </w:p>
    <w:p w:rsidR="0027163A" w:rsidRPr="0027163A" w:rsidRDefault="0027163A" w:rsidP="0027163A">
      <w:pPr>
        <w:pStyle w:val="Sangradetextonormal"/>
        <w:spacing w:after="120" w:line="240" w:lineRule="auto"/>
        <w:rPr>
          <w:rFonts w:ascii="Arial Narrow" w:eastAsia="Batang" w:hAnsi="Arial Narrow" w:cs="Calibri"/>
          <w:sz w:val="20"/>
        </w:rPr>
      </w:pPr>
    </w:p>
    <w:p w:rsidR="00763D83" w:rsidRPr="0027163A" w:rsidRDefault="00763D83" w:rsidP="0027163A">
      <w:pPr>
        <w:pStyle w:val="Sangradetextonormal"/>
        <w:spacing w:after="120" w:line="240" w:lineRule="auto"/>
        <w:rPr>
          <w:rFonts w:ascii="Arial Narrow" w:hAnsi="Arial Narrow" w:cs="Calibri"/>
          <w:color w:val="548DD4"/>
          <w:sz w:val="20"/>
          <w:szCs w:val="22"/>
        </w:rPr>
      </w:pPr>
      <w:r w:rsidRPr="0027163A">
        <w:rPr>
          <w:rFonts w:ascii="Arial Narrow" w:eastAsia="Batang" w:hAnsi="Arial Narrow" w:cs="Calibri"/>
          <w:sz w:val="20"/>
        </w:rPr>
        <w:t>Firma y sello del p</w:t>
      </w:r>
      <w:r w:rsidR="00B16757" w:rsidRPr="0027163A">
        <w:rPr>
          <w:rFonts w:ascii="Arial Narrow" w:eastAsia="Batang" w:hAnsi="Arial Narrow" w:cs="Calibri"/>
          <w:sz w:val="20"/>
        </w:rPr>
        <w:t>roveedor</w:t>
      </w:r>
    </w:p>
    <w:p w:rsidR="00763D83" w:rsidRPr="0027163A" w:rsidRDefault="00B215DB" w:rsidP="0027163A">
      <w:pPr>
        <w:spacing w:after="120"/>
        <w:ind w:left="3540" w:firstLine="708"/>
        <w:jc w:val="both"/>
        <w:rPr>
          <w:rFonts w:ascii="Arial Narrow" w:eastAsia="Batang" w:hAnsi="Arial Narrow" w:cs="Calibri"/>
          <w:sz w:val="20"/>
          <w:lang w:val="pt-BR"/>
        </w:rPr>
      </w:pPr>
      <w:r w:rsidRPr="0027163A">
        <w:rPr>
          <w:rFonts w:ascii="Arial Narrow" w:eastAsia="Batang" w:hAnsi="Arial Narrow" w:cs="Calibri"/>
          <w:sz w:val="20"/>
          <w:lang w:val="pt-BR"/>
        </w:rPr>
        <w:t xml:space="preserve">                           </w:t>
      </w:r>
      <w:r w:rsidR="00763D83" w:rsidRPr="0027163A">
        <w:rPr>
          <w:rFonts w:ascii="Arial Narrow" w:eastAsia="Batang" w:hAnsi="Arial Narrow" w:cs="Calibri"/>
          <w:sz w:val="20"/>
          <w:lang w:val="pt-BR"/>
        </w:rPr>
        <w:t xml:space="preserve">(Representante Legal </w:t>
      </w:r>
      <w:r w:rsidR="00920246" w:rsidRPr="0027163A">
        <w:rPr>
          <w:rFonts w:ascii="Arial Narrow" w:eastAsia="Batang" w:hAnsi="Arial Narrow" w:cs="Calibri"/>
          <w:sz w:val="20"/>
          <w:lang w:val="pt-BR"/>
        </w:rPr>
        <w:t>o</w:t>
      </w:r>
      <w:r w:rsidR="00763D83" w:rsidRPr="0027163A">
        <w:rPr>
          <w:rFonts w:ascii="Arial Narrow" w:eastAsia="Batang" w:hAnsi="Arial Narrow" w:cs="Calibri"/>
          <w:sz w:val="20"/>
          <w:lang w:val="pt-BR"/>
        </w:rPr>
        <w:t xml:space="preserve"> Apoderado Legal)</w:t>
      </w:r>
    </w:p>
    <w:p w:rsidR="00103161" w:rsidRPr="0027163A" w:rsidRDefault="00103161" w:rsidP="0027163A">
      <w:pPr>
        <w:spacing w:after="0" w:line="240" w:lineRule="auto"/>
        <w:jc w:val="both"/>
        <w:rPr>
          <w:rFonts w:ascii="Arial Narrow" w:hAnsi="Arial Narrow" w:cs="Calibri"/>
          <w:b/>
          <w:spacing w:val="-3"/>
          <w:lang w:val="es-ES_tradnl"/>
        </w:rPr>
      </w:pPr>
      <w:r w:rsidRPr="0027163A">
        <w:rPr>
          <w:rFonts w:ascii="Arial Narrow" w:hAnsi="Arial Narrow" w:cs="Calibri"/>
          <w:b/>
          <w:spacing w:val="-3"/>
          <w:lang w:val="es-ES_tradnl"/>
        </w:rPr>
        <w:br w:type="page"/>
      </w:r>
    </w:p>
    <w:p w:rsidR="00552320" w:rsidRPr="0027163A" w:rsidRDefault="00A057C7" w:rsidP="0027163A">
      <w:pPr>
        <w:tabs>
          <w:tab w:val="left" w:pos="-720"/>
          <w:tab w:val="center" w:pos="1710"/>
        </w:tabs>
        <w:suppressAutoHyphens/>
        <w:spacing w:after="120"/>
        <w:jc w:val="both"/>
        <w:rPr>
          <w:rFonts w:ascii="Arial Narrow" w:hAnsi="Arial Narrow" w:cs="Calibri"/>
          <w:b/>
          <w:spacing w:val="-3"/>
        </w:rPr>
      </w:pPr>
      <w:r w:rsidRPr="0027163A">
        <w:rPr>
          <w:rFonts w:ascii="Arial Narrow" w:hAnsi="Arial Narrow" w:cs="Calibri"/>
          <w:b/>
          <w:spacing w:val="-3"/>
          <w:lang w:val="es-ES_tradnl"/>
        </w:rPr>
        <w:lastRenderedPageBreak/>
        <w:t>FORMULARIO N° 05</w:t>
      </w:r>
      <w:r w:rsidR="00635805" w:rsidRPr="0027163A">
        <w:rPr>
          <w:rFonts w:ascii="Arial Narrow" w:hAnsi="Arial Narrow" w:cs="Calibri"/>
          <w:b/>
          <w:spacing w:val="-3"/>
          <w:lang w:val="es-ES_tradnl"/>
        </w:rPr>
        <w:t xml:space="preserve">: </w:t>
      </w:r>
      <w:r w:rsidR="00754046" w:rsidRPr="0027163A">
        <w:rPr>
          <w:rFonts w:ascii="Arial Narrow" w:hAnsi="Arial Narrow" w:cs="Calibri"/>
          <w:b/>
          <w:spacing w:val="-3"/>
        </w:rPr>
        <w:t xml:space="preserve">DECLARACIÓN </w:t>
      </w:r>
      <w:r w:rsidR="000A58A7" w:rsidRPr="0027163A">
        <w:rPr>
          <w:rFonts w:ascii="Arial Narrow" w:hAnsi="Arial Narrow" w:cs="Calibri"/>
          <w:b/>
          <w:spacing w:val="-3"/>
        </w:rPr>
        <w:t>DE MANTENIMIENTO DE LA OFE</w:t>
      </w:r>
      <w:r w:rsidR="0027163A" w:rsidRPr="0027163A">
        <w:rPr>
          <w:rFonts w:ascii="Arial Narrow" w:hAnsi="Arial Narrow" w:cs="Calibri"/>
          <w:b/>
          <w:spacing w:val="-3"/>
        </w:rPr>
        <w:t>RTA</w:t>
      </w:r>
      <w:r w:rsidR="00CA782A" w:rsidRPr="0027163A">
        <w:rPr>
          <w:rFonts w:ascii="Arial Narrow" w:hAnsi="Arial Narrow" w:cs="Calibri"/>
          <w:b/>
          <w:spacing w:val="-3"/>
        </w:rPr>
        <w:fldChar w:fldCharType="begin"/>
      </w:r>
      <w:r w:rsidR="00635805" w:rsidRPr="0027163A">
        <w:rPr>
          <w:rFonts w:ascii="Arial Narrow" w:hAnsi="Arial Narrow" w:cs="Calibri"/>
        </w:rPr>
        <w:instrText xml:space="preserve"> XE "</w:instrText>
      </w:r>
      <w:r w:rsidR="00635805" w:rsidRPr="0027163A">
        <w:rPr>
          <w:rFonts w:ascii="Arial Narrow" w:hAnsi="Arial Narrow" w:cs="Calibri"/>
          <w:b/>
          <w:spacing w:val="-3"/>
          <w:lang w:val="es-ES_tradnl"/>
        </w:rPr>
        <w:instrText>FORMULARIO N° 06</w:instrText>
      </w:r>
      <w:r w:rsidR="00635805" w:rsidRPr="0027163A">
        <w:rPr>
          <w:rFonts w:ascii="Arial Narrow" w:hAnsi="Arial Narrow" w:cs="Calibri"/>
        </w:rPr>
        <w:instrText>\</w:instrText>
      </w:r>
      <w:r w:rsidR="00635805" w:rsidRPr="0027163A">
        <w:rPr>
          <w:rFonts w:ascii="Arial Narrow" w:hAnsi="Arial Narrow" w:cs="Calibri"/>
          <w:b/>
          <w:spacing w:val="-3"/>
          <w:lang w:val="es-ES_tradnl"/>
        </w:rPr>
        <w:instrText xml:space="preserve">: </w:instrText>
      </w:r>
      <w:r w:rsidR="00635805" w:rsidRPr="0027163A">
        <w:rPr>
          <w:rFonts w:ascii="Arial Narrow" w:hAnsi="Arial Narrow" w:cs="Calibri"/>
          <w:b/>
          <w:spacing w:val="-3"/>
        </w:rPr>
        <w:instrText>DECLARACIÓN JURADA DE MANTENIMIENTO DE LA OFERTA</w:instrText>
      </w:r>
      <w:r w:rsidR="00635805" w:rsidRPr="0027163A">
        <w:rPr>
          <w:rFonts w:ascii="Arial Narrow" w:hAnsi="Arial Narrow" w:cs="Calibri"/>
        </w:rPr>
        <w:instrText xml:space="preserve">" </w:instrText>
      </w:r>
      <w:r w:rsidR="00CA782A" w:rsidRPr="0027163A">
        <w:rPr>
          <w:rFonts w:ascii="Arial Narrow" w:hAnsi="Arial Narrow" w:cs="Calibri"/>
          <w:b/>
          <w:spacing w:val="-3"/>
        </w:rPr>
        <w:fldChar w:fldCharType="end"/>
      </w:r>
    </w:p>
    <w:p w:rsidR="00235F7C" w:rsidRPr="0027163A" w:rsidRDefault="00235F7C" w:rsidP="0027163A">
      <w:pPr>
        <w:spacing w:after="120"/>
        <w:jc w:val="both"/>
        <w:rPr>
          <w:rFonts w:ascii="Arial Narrow" w:hAnsi="Arial Narrow" w:cs="Calibri"/>
          <w:i/>
          <w:color w:val="548DD4"/>
          <w:lang w:val="es-CO"/>
        </w:rPr>
      </w:pPr>
      <w:r w:rsidRPr="0027163A">
        <w:rPr>
          <w:rFonts w:ascii="Arial Narrow" w:hAnsi="Arial Narrow" w:cs="Calibri"/>
          <w:i/>
          <w:color w:val="548DD4"/>
          <w:lang w:val="es-CO"/>
        </w:rPr>
        <w:t xml:space="preserve">[El </w:t>
      </w:r>
      <w:r w:rsidRPr="0027163A">
        <w:rPr>
          <w:rFonts w:ascii="Arial Narrow" w:hAnsi="Arial Narrow" w:cs="Calibri"/>
          <w:i/>
          <w:iCs/>
          <w:color w:val="548DD4"/>
          <w:lang w:val="es-CO"/>
        </w:rPr>
        <w:t>Oferente</w:t>
      </w:r>
      <w:r w:rsidRPr="0027163A">
        <w:rPr>
          <w:rFonts w:ascii="Arial Narrow" w:hAnsi="Arial Narrow" w:cs="Calibri"/>
          <w:i/>
          <w:color w:val="548DD4"/>
          <w:lang w:val="es-CO"/>
        </w:rPr>
        <w:t xml:space="preserve"> completará este Formulario de Declaración de Mantenimiento de la Oferta de acuerdo con las instrucciones indicadas.]</w:t>
      </w:r>
    </w:p>
    <w:p w:rsidR="00235F7C" w:rsidRPr="0027163A" w:rsidRDefault="00235F7C" w:rsidP="0027163A">
      <w:pPr>
        <w:spacing w:after="120"/>
        <w:jc w:val="both"/>
        <w:rPr>
          <w:rFonts w:ascii="Arial Narrow" w:hAnsi="Arial Narrow" w:cs="Calibri"/>
          <w:i/>
          <w:color w:val="548DD4"/>
          <w:lang w:val="es-CO"/>
        </w:rPr>
      </w:pPr>
      <w:r w:rsidRPr="0027163A">
        <w:rPr>
          <w:rFonts w:ascii="Arial Narrow" w:hAnsi="Arial Narrow" w:cs="Calibri"/>
          <w:lang w:val="es-CO"/>
        </w:rPr>
        <w:t xml:space="preserve">Fecha: </w:t>
      </w:r>
      <w:r w:rsidRPr="0027163A">
        <w:rPr>
          <w:rFonts w:ascii="Arial Narrow" w:hAnsi="Arial Narrow" w:cs="Calibri"/>
          <w:i/>
          <w:color w:val="548DD4"/>
          <w:lang w:val="es-CO"/>
        </w:rPr>
        <w:t>[indicar la fecha (día, mes y año) de presentación de la oferta]</w:t>
      </w:r>
    </w:p>
    <w:p w:rsidR="00223326" w:rsidRPr="0027163A" w:rsidRDefault="005F340B" w:rsidP="0027163A">
      <w:pPr>
        <w:tabs>
          <w:tab w:val="center" w:pos="4680"/>
        </w:tabs>
        <w:suppressAutoHyphens/>
        <w:spacing w:line="244" w:lineRule="exact"/>
        <w:jc w:val="both"/>
        <w:rPr>
          <w:rFonts w:ascii="Arial Narrow" w:hAnsi="Arial Narrow" w:cs="Calibri"/>
          <w:b/>
          <w:bCs/>
          <w:spacing w:val="-3"/>
          <w:lang w:val="es-ES_tradnl"/>
        </w:rPr>
      </w:pPr>
      <w:r w:rsidRPr="0027163A">
        <w:rPr>
          <w:rFonts w:ascii="Arial Narrow" w:hAnsi="Arial Narrow" w:cs="Calibri"/>
          <w:lang w:val="es-CO"/>
        </w:rPr>
        <w:t>Comparación de</w:t>
      </w:r>
      <w:r w:rsidR="00754046" w:rsidRPr="0027163A">
        <w:rPr>
          <w:rFonts w:ascii="Arial Narrow" w:hAnsi="Arial Narrow" w:cs="Calibri"/>
          <w:lang w:val="es-CO"/>
        </w:rPr>
        <w:t xml:space="preserve"> precios: </w:t>
      </w:r>
      <w:r w:rsidR="00223326" w:rsidRPr="0027163A">
        <w:rPr>
          <w:rFonts w:ascii="Arial Narrow" w:hAnsi="Arial Narrow" w:cs="Calibri"/>
          <w:lang w:val="es-CO"/>
        </w:rPr>
        <w:t>N</w:t>
      </w:r>
      <w:r w:rsidR="0027163A" w:rsidRPr="0027163A">
        <w:rPr>
          <w:rFonts w:ascii="Arial Narrow" w:hAnsi="Arial Narrow" w:cs="Calibri"/>
          <w:lang w:val="es-CO"/>
        </w:rPr>
        <w:t xml:space="preserve">° </w:t>
      </w:r>
      <w:r w:rsidR="00397C63" w:rsidRPr="0027163A">
        <w:rPr>
          <w:rFonts w:ascii="Arial Narrow" w:hAnsi="Arial Narrow" w:cs="Calibri"/>
          <w:b/>
          <w:bCs/>
          <w:spacing w:val="-3"/>
          <w:lang w:val="es-ES_tradnl"/>
        </w:rPr>
        <w:t>PRIDESII-4</w:t>
      </w:r>
      <w:r w:rsidR="0027163A" w:rsidRPr="0027163A">
        <w:rPr>
          <w:rFonts w:ascii="Arial Narrow" w:hAnsi="Arial Narrow" w:cs="Calibri"/>
          <w:b/>
          <w:bCs/>
          <w:spacing w:val="-3"/>
          <w:lang w:val="es-ES_tradnl"/>
        </w:rPr>
        <w:t>80</w:t>
      </w:r>
      <w:r w:rsidR="00397C63" w:rsidRPr="0027163A">
        <w:rPr>
          <w:rFonts w:ascii="Arial Narrow" w:hAnsi="Arial Narrow" w:cs="Calibri"/>
          <w:b/>
          <w:bCs/>
          <w:spacing w:val="-3"/>
          <w:lang w:val="es-ES_tradnl"/>
        </w:rPr>
        <w:t>-CP-B-MINSAL</w:t>
      </w:r>
      <w:r w:rsidR="006C5BCA" w:rsidRPr="0027163A">
        <w:rPr>
          <w:rFonts w:ascii="Arial Narrow" w:hAnsi="Arial Narrow" w:cs="Calibri"/>
          <w:b/>
          <w:bCs/>
          <w:spacing w:val="-3"/>
          <w:lang w:val="es-ES_tradnl"/>
        </w:rPr>
        <w:t xml:space="preserve"> </w:t>
      </w:r>
    </w:p>
    <w:p w:rsidR="00A95FE9" w:rsidRPr="0027163A" w:rsidRDefault="0027163A" w:rsidP="0027163A">
      <w:pPr>
        <w:tabs>
          <w:tab w:val="center" w:pos="4680"/>
        </w:tabs>
        <w:suppressAutoHyphens/>
        <w:spacing w:after="0" w:line="240" w:lineRule="auto"/>
        <w:jc w:val="both"/>
        <w:rPr>
          <w:rFonts w:ascii="Arial Narrow" w:hAnsi="Arial Narrow" w:cs="Calibri"/>
          <w:b/>
          <w:bCs/>
          <w:spacing w:val="-3"/>
        </w:rPr>
      </w:pPr>
      <w:r w:rsidRPr="0027163A">
        <w:rPr>
          <w:rFonts w:ascii="Arial Narrow" w:hAnsi="Arial Narrow" w:cs="Calibri"/>
          <w:b/>
          <w:bCs/>
          <w:spacing w:val="-3"/>
        </w:rPr>
        <w:t>ADQUISICIÓN DE IMPRESORES PARA PROCESAR ENVIÑETADOS DE CÓDIGOS DE BARRAS QUE SON UTILIZADOS EN LAS UNIDADES DE ACTIVO FIJO DE LAS REGIONES DE SALUD Y DEL NIVEL CENTRAL DEL MINSAL</w:t>
      </w:r>
    </w:p>
    <w:p w:rsidR="0027163A" w:rsidRPr="0027163A" w:rsidRDefault="0027163A" w:rsidP="0027163A">
      <w:pPr>
        <w:tabs>
          <w:tab w:val="center" w:pos="4680"/>
        </w:tabs>
        <w:suppressAutoHyphens/>
        <w:spacing w:after="0" w:line="240" w:lineRule="auto"/>
        <w:jc w:val="both"/>
        <w:rPr>
          <w:rFonts w:ascii="Arial Narrow" w:hAnsi="Arial Narrow" w:cs="Calibri"/>
          <w:b/>
          <w:bCs/>
          <w:spacing w:val="-3"/>
        </w:rPr>
      </w:pPr>
    </w:p>
    <w:p w:rsidR="00223910" w:rsidRPr="0027163A" w:rsidRDefault="001A01F5" w:rsidP="0027163A">
      <w:pPr>
        <w:tabs>
          <w:tab w:val="center" w:pos="4680"/>
        </w:tabs>
        <w:suppressAutoHyphens/>
        <w:spacing w:after="0" w:line="240" w:lineRule="auto"/>
        <w:jc w:val="both"/>
        <w:rPr>
          <w:rFonts w:ascii="Arial Narrow" w:hAnsi="Arial Narrow" w:cs="Calibri"/>
          <w:lang w:val="es-CO"/>
        </w:rPr>
      </w:pPr>
      <w:r w:rsidRPr="0027163A">
        <w:rPr>
          <w:rFonts w:ascii="Arial Narrow" w:hAnsi="Arial Narrow" w:cs="Calibri"/>
          <w:lang w:val="es-CO"/>
        </w:rPr>
        <w:t xml:space="preserve">A: </w:t>
      </w:r>
      <w:r w:rsidR="00223910" w:rsidRPr="0027163A">
        <w:rPr>
          <w:rFonts w:ascii="Arial Narrow" w:hAnsi="Arial Narrow" w:cs="Calibri"/>
          <w:lang w:val="es-CO"/>
        </w:rPr>
        <w:t>MINSAL/PROGRAMA INTEGRADO DE SALUD II</w:t>
      </w:r>
    </w:p>
    <w:p w:rsidR="003F5A84" w:rsidRPr="0027163A" w:rsidRDefault="00223910" w:rsidP="0027163A">
      <w:pPr>
        <w:tabs>
          <w:tab w:val="center" w:pos="4680"/>
        </w:tabs>
        <w:suppressAutoHyphens/>
        <w:spacing w:after="0" w:line="240" w:lineRule="auto"/>
        <w:jc w:val="both"/>
        <w:rPr>
          <w:rFonts w:ascii="Arial Narrow" w:hAnsi="Arial Narrow" w:cs="Calibri"/>
          <w:lang w:val="es-CO"/>
        </w:rPr>
      </w:pPr>
      <w:r w:rsidRPr="0027163A">
        <w:rPr>
          <w:rFonts w:ascii="Arial Narrow" w:hAnsi="Arial Narrow" w:cs="Calibri"/>
          <w:lang w:val="es-CO"/>
        </w:rPr>
        <w:t>Contrato de Préstamo N</w:t>
      </w:r>
      <w:r w:rsidR="0027163A" w:rsidRPr="0027163A">
        <w:rPr>
          <w:rFonts w:ascii="Arial Narrow" w:hAnsi="Arial Narrow" w:cs="Calibri"/>
          <w:lang w:val="es-CO"/>
        </w:rPr>
        <w:t xml:space="preserve">° </w:t>
      </w:r>
      <w:r w:rsidRPr="0027163A">
        <w:rPr>
          <w:rFonts w:ascii="Arial Narrow" w:hAnsi="Arial Narrow" w:cs="Calibri"/>
          <w:lang w:val="es-CO"/>
        </w:rPr>
        <w:t>3608/OC-ES</w:t>
      </w:r>
    </w:p>
    <w:p w:rsidR="00A4618F" w:rsidRPr="0027163A" w:rsidRDefault="00A4618F" w:rsidP="0027163A">
      <w:pPr>
        <w:spacing w:after="120"/>
        <w:jc w:val="both"/>
        <w:rPr>
          <w:rFonts w:ascii="Arial Narrow" w:hAnsi="Arial Narrow" w:cs="Calibri"/>
          <w:lang w:val="es-CO"/>
        </w:rPr>
      </w:pPr>
    </w:p>
    <w:p w:rsidR="00235F7C" w:rsidRPr="0027163A" w:rsidRDefault="00235F7C" w:rsidP="0027163A">
      <w:pPr>
        <w:spacing w:after="120"/>
        <w:jc w:val="both"/>
        <w:rPr>
          <w:rFonts w:ascii="Arial Narrow" w:hAnsi="Arial Narrow" w:cs="Calibri"/>
          <w:lang w:val="es-CO"/>
        </w:rPr>
      </w:pPr>
      <w:r w:rsidRPr="0027163A">
        <w:rPr>
          <w:rFonts w:ascii="Arial Narrow" w:hAnsi="Arial Narrow" w:cs="Calibri"/>
          <w:lang w:val="es-CO"/>
        </w:rPr>
        <w:t>Nosotros, los suscritos, declaramos que:</w:t>
      </w:r>
    </w:p>
    <w:p w:rsidR="00235F7C" w:rsidRPr="0027163A" w:rsidRDefault="00235F7C" w:rsidP="0027163A">
      <w:pPr>
        <w:spacing w:after="120"/>
        <w:jc w:val="both"/>
        <w:rPr>
          <w:rFonts w:ascii="Arial Narrow" w:hAnsi="Arial Narrow" w:cs="Calibri"/>
          <w:lang w:val="es-CO"/>
        </w:rPr>
      </w:pPr>
      <w:r w:rsidRPr="0027163A">
        <w:rPr>
          <w:rFonts w:ascii="Arial Narrow" w:hAnsi="Arial Narrow" w:cs="Calibri"/>
          <w:lang w:val="es-CO"/>
        </w:rPr>
        <w:t>Entendemos que, de acuerdo con sus condiciones, las ofertas deberán estar respaldadas por una Declaración de Mantenimiento de la Oferta.</w:t>
      </w:r>
    </w:p>
    <w:p w:rsidR="00235F7C" w:rsidRPr="0027163A" w:rsidRDefault="00235F7C" w:rsidP="0027163A">
      <w:pPr>
        <w:spacing w:after="120"/>
        <w:jc w:val="both"/>
        <w:rPr>
          <w:rFonts w:ascii="Arial Narrow" w:hAnsi="Arial Narrow" w:cs="Calibri"/>
          <w:lang w:val="es-CO"/>
        </w:rPr>
      </w:pPr>
      <w:r w:rsidRPr="0027163A">
        <w:rPr>
          <w:rFonts w:ascii="Arial Narrow" w:hAnsi="Arial Narrow" w:cs="Calibri"/>
          <w:lang w:val="es-CO"/>
        </w:rPr>
        <w:t xml:space="preserve">Aceptamos que automáticamente seremos declarados inelegibles para participar en cualquier licitación de contrato con el </w:t>
      </w:r>
      <w:r w:rsidR="00780F13" w:rsidRPr="0027163A">
        <w:rPr>
          <w:rFonts w:ascii="Arial Narrow" w:hAnsi="Arial Narrow" w:cs="Calibri"/>
          <w:lang w:val="es-CO"/>
        </w:rPr>
        <w:t>COMPRADOR</w:t>
      </w:r>
      <w:r w:rsidRPr="0027163A">
        <w:rPr>
          <w:rFonts w:ascii="Arial Narrow" w:hAnsi="Arial Narrow" w:cs="Calibri"/>
          <w:lang w:val="es-CO"/>
        </w:rPr>
        <w:t xml:space="preserve"> por un período de </w:t>
      </w:r>
      <w:r w:rsidR="00FF0082" w:rsidRPr="0027163A">
        <w:rPr>
          <w:rFonts w:ascii="Arial Narrow" w:hAnsi="Arial Narrow" w:cs="Calibri"/>
          <w:lang w:val="es-CO"/>
        </w:rPr>
        <w:t>dos años</w:t>
      </w:r>
      <w:r w:rsidRPr="0027163A">
        <w:rPr>
          <w:rFonts w:ascii="Arial Narrow" w:hAnsi="Arial Narrow" w:cs="Calibri"/>
          <w:i/>
          <w:lang w:val="es-CO"/>
        </w:rPr>
        <w:t xml:space="preserve"> </w:t>
      </w:r>
      <w:r w:rsidRPr="0027163A">
        <w:rPr>
          <w:rFonts w:ascii="Arial Narrow" w:hAnsi="Arial Narrow" w:cs="Calibri"/>
          <w:lang w:val="es-CO"/>
        </w:rPr>
        <w:t xml:space="preserve">contado a partir de </w:t>
      </w:r>
      <w:r w:rsidR="00136C49" w:rsidRPr="0027163A">
        <w:rPr>
          <w:rFonts w:ascii="Arial Narrow" w:hAnsi="Arial Narrow" w:cs="Calibri"/>
          <w:i/>
          <w:lang w:val="es-CO"/>
        </w:rPr>
        <w:t>la fecha establecida para la recep</w:t>
      </w:r>
      <w:r w:rsidR="00011169" w:rsidRPr="0027163A">
        <w:rPr>
          <w:rFonts w:ascii="Arial Narrow" w:hAnsi="Arial Narrow" w:cs="Calibri"/>
          <w:i/>
          <w:lang w:val="es-CO"/>
        </w:rPr>
        <w:t>ción de ofertas</w:t>
      </w:r>
      <w:r w:rsidRPr="0027163A">
        <w:rPr>
          <w:rFonts w:ascii="Arial Narrow" w:hAnsi="Arial Narrow" w:cs="Calibri"/>
          <w:i/>
          <w:lang w:val="es-CO"/>
        </w:rPr>
        <w:t xml:space="preserve"> </w:t>
      </w:r>
      <w:r w:rsidRPr="0027163A">
        <w:rPr>
          <w:rFonts w:ascii="Arial Narrow" w:hAnsi="Arial Narrow" w:cs="Calibri"/>
          <w:lang w:val="es-CO"/>
        </w:rPr>
        <w:t>si violamos nuestra(s) obligación(es) bajo las condiciones de la oferta si:</w:t>
      </w:r>
    </w:p>
    <w:p w:rsidR="00235F7C" w:rsidRPr="0027163A" w:rsidRDefault="00235F7C" w:rsidP="0027163A">
      <w:pPr>
        <w:autoSpaceDE w:val="0"/>
        <w:autoSpaceDN w:val="0"/>
        <w:adjustRightInd w:val="0"/>
        <w:spacing w:after="120"/>
        <w:ind w:left="1260" w:hanging="540"/>
        <w:jc w:val="both"/>
        <w:rPr>
          <w:rFonts w:ascii="Arial Narrow" w:hAnsi="Arial Narrow" w:cs="Calibri"/>
          <w:color w:val="000000"/>
          <w:lang w:val="es-CO"/>
        </w:rPr>
      </w:pPr>
      <w:r w:rsidRPr="0027163A">
        <w:rPr>
          <w:rFonts w:ascii="Arial Narrow" w:hAnsi="Arial Narrow" w:cs="Calibri"/>
          <w:lang w:val="es-CO"/>
        </w:rPr>
        <w:t xml:space="preserve"> (a)</w:t>
      </w:r>
      <w:r w:rsidRPr="0027163A">
        <w:rPr>
          <w:rFonts w:ascii="Arial Narrow" w:hAnsi="Arial Narrow" w:cs="Calibri"/>
          <w:lang w:val="es-CO"/>
        </w:rPr>
        <w:tab/>
      </w:r>
      <w:r w:rsidRPr="0027163A">
        <w:rPr>
          <w:rFonts w:ascii="Arial Narrow" w:hAnsi="Arial Narrow" w:cs="Calibri"/>
          <w:color w:val="000000"/>
          <w:lang w:val="es-CO"/>
        </w:rPr>
        <w:t>retiráramos nuestra oferta durante el período de vigencia de la oferta especificado por nosotros en el Formulario de Oferta; o</w:t>
      </w:r>
    </w:p>
    <w:p w:rsidR="00235F7C" w:rsidRPr="0027163A" w:rsidRDefault="00235F7C" w:rsidP="0027163A">
      <w:pPr>
        <w:numPr>
          <w:ilvl w:val="12"/>
          <w:numId w:val="0"/>
        </w:numPr>
        <w:suppressAutoHyphens/>
        <w:spacing w:after="120"/>
        <w:ind w:left="1260" w:hanging="540"/>
        <w:jc w:val="both"/>
        <w:rPr>
          <w:rFonts w:ascii="Arial Narrow" w:hAnsi="Arial Narrow" w:cs="Calibri"/>
          <w:lang w:val="es-CO"/>
        </w:rPr>
      </w:pPr>
      <w:r w:rsidRPr="0027163A">
        <w:rPr>
          <w:rFonts w:ascii="Arial Narrow" w:hAnsi="Arial Narrow" w:cs="Calibri"/>
          <w:color w:val="000000"/>
          <w:lang w:val="es-CO"/>
        </w:rPr>
        <w:t xml:space="preserve"> (b)</w:t>
      </w:r>
      <w:r w:rsidRPr="0027163A">
        <w:rPr>
          <w:rFonts w:ascii="Arial Narrow" w:hAnsi="Arial Narrow" w:cs="Calibri"/>
          <w:color w:val="000000"/>
          <w:lang w:val="es-CO"/>
        </w:rPr>
        <w:tab/>
        <w:t>si después de haber sido notificados de la aceptación de nuestra oferta durante el período de validez de la misma, (i)</w:t>
      </w:r>
      <w:r w:rsidRPr="0027163A">
        <w:rPr>
          <w:rFonts w:ascii="Arial Narrow" w:hAnsi="Arial Narrow" w:cs="Calibri"/>
          <w:lang w:val="es-CO"/>
        </w:rPr>
        <w:t xml:space="preserve"> no ejecutamos o rehusamos ejecutar el formulario del Convenio de Contrato, si es requerido; o (ii) no suministramos o rehusamos suministrar la Garantía de Cumplimiento</w:t>
      </w:r>
      <w:r w:rsidR="000A2FDB" w:rsidRPr="0027163A">
        <w:rPr>
          <w:rFonts w:ascii="Arial Narrow" w:hAnsi="Arial Narrow" w:cs="Calibri"/>
          <w:lang w:val="es-CO"/>
        </w:rPr>
        <w:t>.</w:t>
      </w:r>
    </w:p>
    <w:p w:rsidR="00235F7C" w:rsidRPr="0027163A" w:rsidRDefault="00235F7C" w:rsidP="0027163A">
      <w:pPr>
        <w:autoSpaceDE w:val="0"/>
        <w:autoSpaceDN w:val="0"/>
        <w:adjustRightInd w:val="0"/>
        <w:spacing w:after="120"/>
        <w:jc w:val="both"/>
        <w:rPr>
          <w:rFonts w:ascii="Arial Narrow" w:hAnsi="Arial Narrow" w:cs="Calibri"/>
          <w:color w:val="000000"/>
          <w:lang w:val="es-CO"/>
        </w:rPr>
      </w:pPr>
      <w:r w:rsidRPr="0027163A">
        <w:rPr>
          <w:rFonts w:ascii="Arial Narrow" w:hAnsi="Arial Narrow"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235F7C" w:rsidRPr="0027163A" w:rsidRDefault="00235F7C" w:rsidP="0027163A">
      <w:pPr>
        <w:autoSpaceDE w:val="0"/>
        <w:autoSpaceDN w:val="0"/>
        <w:adjustRightInd w:val="0"/>
        <w:spacing w:after="120"/>
        <w:jc w:val="both"/>
        <w:rPr>
          <w:rFonts w:ascii="Arial Narrow" w:hAnsi="Arial Narrow" w:cs="Calibri"/>
          <w:color w:val="000000"/>
          <w:lang w:val="es-CO"/>
        </w:rPr>
      </w:pPr>
    </w:p>
    <w:p w:rsidR="00235F7C" w:rsidRPr="0027163A" w:rsidRDefault="00235F7C" w:rsidP="0027163A">
      <w:pPr>
        <w:autoSpaceDE w:val="0"/>
        <w:autoSpaceDN w:val="0"/>
        <w:adjustRightInd w:val="0"/>
        <w:spacing w:after="120"/>
        <w:jc w:val="both"/>
        <w:rPr>
          <w:rFonts w:ascii="Arial Narrow" w:hAnsi="Arial Narrow" w:cs="Calibri"/>
          <w:i/>
          <w:iCs/>
          <w:lang w:val="es-CO"/>
        </w:rPr>
      </w:pPr>
      <w:r w:rsidRPr="0027163A">
        <w:rPr>
          <w:rFonts w:ascii="Arial Narrow" w:hAnsi="Arial Narrow" w:cs="Calibri"/>
          <w:color w:val="000000"/>
          <w:lang w:val="es-CO"/>
        </w:rPr>
        <w:t xml:space="preserve"> </w:t>
      </w:r>
      <w:r w:rsidRPr="0027163A">
        <w:rPr>
          <w:rFonts w:ascii="Arial Narrow" w:hAnsi="Arial Narrow" w:cs="Calibri"/>
          <w:lang w:val="es-CO"/>
        </w:rPr>
        <w:t xml:space="preserve">Firmada: </w:t>
      </w:r>
      <w:r w:rsidRPr="0027163A">
        <w:rPr>
          <w:rFonts w:ascii="Arial Narrow" w:hAnsi="Arial Narrow" w:cs="Calibri"/>
          <w:i/>
          <w:iCs/>
          <w:color w:val="548DD4"/>
          <w:lang w:val="es-CO"/>
        </w:rPr>
        <w:t>[</w:t>
      </w:r>
      <w:r w:rsidRPr="0027163A">
        <w:rPr>
          <w:rFonts w:ascii="Arial Narrow" w:hAnsi="Arial Narrow" w:cs="Calibri"/>
          <w:i/>
          <w:color w:val="548DD4"/>
          <w:lang w:val="es-CO"/>
        </w:rPr>
        <w:t>firma de la persona cuyo nombre y capacidad se indican].</w:t>
      </w:r>
      <w:r w:rsidRPr="0027163A">
        <w:rPr>
          <w:rFonts w:ascii="Arial Narrow" w:hAnsi="Arial Narrow" w:cs="Calibri"/>
          <w:i/>
          <w:lang w:val="es-CO"/>
        </w:rPr>
        <w:t xml:space="preserve"> </w:t>
      </w:r>
    </w:p>
    <w:p w:rsidR="00235F7C" w:rsidRPr="0027163A" w:rsidRDefault="00235F7C" w:rsidP="0027163A">
      <w:pPr>
        <w:autoSpaceDE w:val="0"/>
        <w:autoSpaceDN w:val="0"/>
        <w:adjustRightInd w:val="0"/>
        <w:spacing w:after="120"/>
        <w:jc w:val="both"/>
        <w:rPr>
          <w:rFonts w:ascii="Arial Narrow" w:hAnsi="Arial Narrow" w:cs="Calibri"/>
          <w:i/>
          <w:lang w:val="es-CO"/>
        </w:rPr>
      </w:pPr>
      <w:r w:rsidRPr="0027163A">
        <w:rPr>
          <w:rFonts w:ascii="Arial Narrow" w:hAnsi="Arial Narrow" w:cs="Calibri"/>
          <w:lang w:val="es-CO"/>
        </w:rPr>
        <w:t xml:space="preserve">En capacidad de </w:t>
      </w:r>
      <w:r w:rsidRPr="0027163A">
        <w:rPr>
          <w:rFonts w:ascii="Arial Narrow" w:hAnsi="Arial Narrow" w:cs="Calibri"/>
          <w:i/>
          <w:color w:val="548DD4"/>
          <w:lang w:val="es-CO"/>
        </w:rPr>
        <w:t>[indicar la capacidad jurídica de la persona que firma la Declaración de Mantenimiento de la Oferta]</w:t>
      </w:r>
    </w:p>
    <w:p w:rsidR="00235F7C" w:rsidRPr="0027163A" w:rsidRDefault="00235F7C" w:rsidP="0027163A">
      <w:pPr>
        <w:autoSpaceDE w:val="0"/>
        <w:autoSpaceDN w:val="0"/>
        <w:adjustRightInd w:val="0"/>
        <w:spacing w:after="120"/>
        <w:jc w:val="both"/>
        <w:rPr>
          <w:rFonts w:ascii="Arial Narrow" w:hAnsi="Arial Narrow" w:cs="Calibri"/>
          <w:i/>
          <w:color w:val="548DD4"/>
          <w:lang w:val="es-CO"/>
        </w:rPr>
      </w:pPr>
      <w:r w:rsidRPr="0027163A">
        <w:rPr>
          <w:rFonts w:ascii="Arial Narrow" w:hAnsi="Arial Narrow" w:cs="Calibri"/>
          <w:lang w:val="es-CO"/>
        </w:rPr>
        <w:t>Nombre</w:t>
      </w:r>
      <w:r w:rsidRPr="0027163A">
        <w:rPr>
          <w:rFonts w:ascii="Arial Narrow" w:hAnsi="Arial Narrow" w:cs="Calibri"/>
          <w:color w:val="548DD4"/>
          <w:lang w:val="es-CO"/>
        </w:rPr>
        <w:t xml:space="preserve">: </w:t>
      </w:r>
      <w:r w:rsidRPr="0027163A">
        <w:rPr>
          <w:rFonts w:ascii="Arial Narrow" w:hAnsi="Arial Narrow" w:cs="Calibri"/>
          <w:i/>
          <w:color w:val="548DD4"/>
          <w:lang w:val="es-CO"/>
        </w:rPr>
        <w:t xml:space="preserve">[nombre completo de la persona que firma </w:t>
      </w:r>
      <w:r w:rsidR="005F340B" w:rsidRPr="0027163A">
        <w:rPr>
          <w:rFonts w:ascii="Arial Narrow" w:hAnsi="Arial Narrow" w:cs="Calibri"/>
          <w:i/>
          <w:color w:val="548DD4"/>
          <w:lang w:val="es-CO"/>
        </w:rPr>
        <w:t xml:space="preserve">la </w:t>
      </w:r>
      <w:r w:rsidR="005F340B" w:rsidRPr="0027163A">
        <w:rPr>
          <w:rFonts w:ascii="Arial Narrow" w:hAnsi="Arial Narrow" w:cs="Calibri"/>
          <w:i/>
          <w:iCs/>
          <w:color w:val="548DD4"/>
          <w:lang w:val="es-CO"/>
        </w:rPr>
        <w:t>Declaración</w:t>
      </w:r>
      <w:r w:rsidRPr="0027163A">
        <w:rPr>
          <w:rFonts w:ascii="Arial Narrow" w:hAnsi="Arial Narrow" w:cs="Calibri"/>
          <w:i/>
          <w:color w:val="548DD4"/>
          <w:lang w:val="es-CO"/>
        </w:rPr>
        <w:t xml:space="preserve"> de Mantenimiento de la Oferta]</w:t>
      </w:r>
    </w:p>
    <w:p w:rsidR="00235F7C" w:rsidRPr="0027163A" w:rsidRDefault="00235F7C" w:rsidP="0027163A">
      <w:pPr>
        <w:autoSpaceDE w:val="0"/>
        <w:autoSpaceDN w:val="0"/>
        <w:adjustRightInd w:val="0"/>
        <w:spacing w:after="120"/>
        <w:jc w:val="both"/>
        <w:rPr>
          <w:rFonts w:ascii="Arial Narrow" w:hAnsi="Arial Narrow" w:cs="Calibri"/>
          <w:i/>
          <w:color w:val="548DD4"/>
          <w:lang w:val="es-CO"/>
        </w:rPr>
      </w:pPr>
      <w:r w:rsidRPr="0027163A">
        <w:rPr>
          <w:rFonts w:ascii="Arial Narrow" w:hAnsi="Arial Narrow" w:cs="Calibri"/>
          <w:lang w:val="es-CO"/>
        </w:rPr>
        <w:t>Debidamente autorizado para firmar la oferta por y en nombre de</w:t>
      </w:r>
      <w:r w:rsidRPr="0027163A">
        <w:rPr>
          <w:rFonts w:ascii="Arial Narrow" w:hAnsi="Arial Narrow" w:cs="Calibri"/>
          <w:color w:val="548DD4"/>
          <w:lang w:val="es-CO"/>
        </w:rPr>
        <w:t xml:space="preserve">: </w:t>
      </w:r>
      <w:r w:rsidRPr="0027163A">
        <w:rPr>
          <w:rFonts w:ascii="Arial Narrow" w:hAnsi="Arial Narrow" w:cs="Calibri"/>
          <w:i/>
          <w:color w:val="548DD4"/>
          <w:lang w:val="es-CO"/>
        </w:rPr>
        <w:t xml:space="preserve">[nombre completo del </w:t>
      </w:r>
      <w:r w:rsidRPr="0027163A">
        <w:rPr>
          <w:rFonts w:ascii="Arial Narrow" w:hAnsi="Arial Narrow" w:cs="Calibri"/>
          <w:i/>
          <w:iCs/>
          <w:color w:val="548DD4"/>
          <w:lang w:val="es-CO"/>
        </w:rPr>
        <w:t>Oferente</w:t>
      </w:r>
      <w:r w:rsidRPr="0027163A">
        <w:rPr>
          <w:rFonts w:ascii="Arial Narrow" w:hAnsi="Arial Narrow" w:cs="Calibri"/>
          <w:i/>
          <w:color w:val="548DD4"/>
          <w:lang w:val="es-CO"/>
        </w:rPr>
        <w:t>]</w:t>
      </w:r>
    </w:p>
    <w:p w:rsidR="00235F7C" w:rsidRPr="0027163A" w:rsidRDefault="00235F7C" w:rsidP="0027163A">
      <w:pPr>
        <w:autoSpaceDE w:val="0"/>
        <w:autoSpaceDN w:val="0"/>
        <w:adjustRightInd w:val="0"/>
        <w:spacing w:after="120"/>
        <w:jc w:val="both"/>
        <w:rPr>
          <w:rFonts w:ascii="Arial Narrow" w:hAnsi="Arial Narrow" w:cs="Calibri"/>
          <w:i/>
          <w:color w:val="FF0000"/>
          <w:lang w:val="es-CO"/>
        </w:rPr>
      </w:pPr>
      <w:r w:rsidRPr="0027163A">
        <w:rPr>
          <w:rFonts w:ascii="Arial Narrow" w:hAnsi="Arial Narrow" w:cs="Calibri"/>
          <w:lang w:val="es-CO"/>
        </w:rPr>
        <w:t xml:space="preserve">Fechada el </w:t>
      </w:r>
      <w:r w:rsidRPr="0027163A">
        <w:rPr>
          <w:rFonts w:ascii="Arial Narrow" w:hAnsi="Arial Narrow" w:cs="Calibri"/>
          <w:color w:val="548DD4"/>
          <w:lang w:val="es-CO"/>
        </w:rPr>
        <w:t>____________</w:t>
      </w:r>
      <w:r w:rsidRPr="0027163A">
        <w:rPr>
          <w:rFonts w:ascii="Arial Narrow" w:hAnsi="Arial Narrow" w:cs="Calibri"/>
          <w:color w:val="FF0000"/>
          <w:lang w:val="es-CO"/>
        </w:rPr>
        <w:t xml:space="preserve"> </w:t>
      </w:r>
      <w:r w:rsidRPr="0027163A">
        <w:rPr>
          <w:rFonts w:ascii="Arial Narrow" w:hAnsi="Arial Narrow" w:cs="Calibri"/>
          <w:color w:val="000000"/>
          <w:lang w:val="es-CO"/>
        </w:rPr>
        <w:t>día de</w:t>
      </w:r>
      <w:r w:rsidRPr="0027163A">
        <w:rPr>
          <w:rFonts w:ascii="Arial Narrow" w:hAnsi="Arial Narrow" w:cs="Calibri"/>
          <w:color w:val="FF0000"/>
          <w:lang w:val="es-CO"/>
        </w:rPr>
        <w:t xml:space="preserve"> </w:t>
      </w:r>
      <w:r w:rsidRPr="0027163A">
        <w:rPr>
          <w:rFonts w:ascii="Arial Narrow" w:hAnsi="Arial Narrow" w:cs="Calibri"/>
          <w:color w:val="548DD4"/>
          <w:lang w:val="es-CO"/>
        </w:rPr>
        <w:t>______________</w:t>
      </w:r>
      <w:r w:rsidRPr="0027163A">
        <w:rPr>
          <w:rFonts w:ascii="Arial Narrow" w:hAnsi="Arial Narrow" w:cs="Calibri"/>
          <w:color w:val="FF0000"/>
          <w:lang w:val="es-CO"/>
        </w:rPr>
        <w:t xml:space="preserve"> </w:t>
      </w:r>
      <w:r w:rsidRPr="0027163A">
        <w:rPr>
          <w:rFonts w:ascii="Arial Narrow" w:hAnsi="Arial Narrow" w:cs="Calibri"/>
          <w:color w:val="000000"/>
          <w:lang w:val="es-CO"/>
        </w:rPr>
        <w:t>de 20</w:t>
      </w:r>
      <w:r w:rsidRPr="0027163A">
        <w:rPr>
          <w:rFonts w:ascii="Arial Narrow" w:hAnsi="Arial Narrow" w:cs="Calibri"/>
          <w:color w:val="548DD4"/>
          <w:lang w:val="es-CO"/>
        </w:rPr>
        <w:t>_____________ [indicar la</w:t>
      </w:r>
      <w:r w:rsidRPr="0027163A">
        <w:rPr>
          <w:rFonts w:ascii="Arial Narrow" w:hAnsi="Arial Narrow" w:cs="Calibri"/>
          <w:i/>
          <w:color w:val="FF0000"/>
          <w:lang w:val="es-CO"/>
        </w:rPr>
        <w:t xml:space="preserve"> </w:t>
      </w:r>
      <w:r w:rsidRPr="0027163A">
        <w:rPr>
          <w:rFonts w:ascii="Arial Narrow" w:hAnsi="Arial Narrow" w:cs="Calibri"/>
          <w:i/>
          <w:color w:val="548DD4"/>
          <w:lang w:val="es-CO"/>
        </w:rPr>
        <w:t>fecha de la firma]</w:t>
      </w:r>
    </w:p>
    <w:p w:rsidR="00FB4297" w:rsidRPr="0027163A" w:rsidRDefault="00FC46FB" w:rsidP="0027163A">
      <w:pPr>
        <w:tabs>
          <w:tab w:val="left" w:pos="-720"/>
          <w:tab w:val="center" w:pos="1710"/>
        </w:tabs>
        <w:spacing w:after="120"/>
        <w:jc w:val="both"/>
        <w:rPr>
          <w:rFonts w:ascii="Arial Narrow" w:hAnsi="Arial Narrow" w:cs="Calibri"/>
          <w:b/>
          <w:spacing w:val="-3"/>
        </w:rPr>
      </w:pPr>
      <w:r w:rsidRPr="0027163A">
        <w:rPr>
          <w:rFonts w:ascii="Arial Narrow" w:hAnsi="Arial Narrow" w:cs="Calibri"/>
          <w:lang w:val="es-ES_tradnl"/>
        </w:rPr>
        <w:br w:type="page"/>
      </w:r>
      <w:r w:rsidR="00FB4297" w:rsidRPr="0027163A">
        <w:rPr>
          <w:rFonts w:ascii="Arial Narrow" w:hAnsi="Arial Narrow" w:cs="Calibri"/>
          <w:b/>
          <w:spacing w:val="-3"/>
        </w:rPr>
        <w:lastRenderedPageBreak/>
        <w:t>ANEXO 1</w:t>
      </w:r>
      <w:r w:rsidR="00FB4297" w:rsidRPr="0027163A">
        <w:rPr>
          <w:rFonts w:ascii="Arial Narrow" w:hAnsi="Arial Narrow" w:cs="Calibri"/>
          <w:b/>
          <w:spacing w:val="-3"/>
          <w:lang w:val="es-ES_tradnl"/>
        </w:rPr>
        <w:t xml:space="preserve">: </w:t>
      </w:r>
      <w:r w:rsidR="00FB4297" w:rsidRPr="0027163A">
        <w:rPr>
          <w:rFonts w:ascii="Arial Narrow" w:hAnsi="Arial Narrow" w:cs="Calibri"/>
          <w:b/>
          <w:spacing w:val="-3"/>
        </w:rPr>
        <w:t>MODELO DE ORDEN DE COMPRA</w:t>
      </w:r>
      <w:r w:rsidR="00FB4297" w:rsidRPr="0027163A">
        <w:rPr>
          <w:rFonts w:ascii="Arial Narrow" w:hAnsi="Arial Narrow" w:cs="Calibri"/>
          <w:b/>
          <w:spacing w:val="-3"/>
          <w:u w:val="single"/>
        </w:rPr>
        <w:t xml:space="preserve"> </w:t>
      </w:r>
      <w:r w:rsidR="007167B2" w:rsidRPr="0027163A">
        <w:rPr>
          <w:rFonts w:ascii="Arial Narrow" w:hAnsi="Arial Narrow" w:cs="Calibri"/>
          <w:b/>
          <w:spacing w:val="-3"/>
          <w:u w:val="single"/>
        </w:rPr>
        <w:t>(</w:t>
      </w:r>
      <w:r w:rsidR="00FB4297" w:rsidRPr="0027163A">
        <w:rPr>
          <w:rFonts w:ascii="Arial Narrow" w:hAnsi="Arial Narrow" w:cs="Calibri"/>
          <w:b/>
          <w:color w:val="FF0000"/>
          <w:spacing w:val="-3"/>
          <w:u w:val="single"/>
        </w:rPr>
        <w:t>A COMPLETAR POR EL CONTRATANTE</w:t>
      </w:r>
      <w:r w:rsidR="007167B2" w:rsidRPr="0027163A">
        <w:rPr>
          <w:rFonts w:ascii="Arial Narrow" w:hAnsi="Arial Narrow" w:cs="Calibri"/>
          <w:b/>
          <w:color w:val="FF0000"/>
          <w:spacing w:val="-3"/>
          <w:u w:val="single"/>
        </w:rPr>
        <w:t>)</w:t>
      </w:r>
    </w:p>
    <w:p w:rsidR="00FB4297" w:rsidRPr="0027163A" w:rsidRDefault="00FB4297" w:rsidP="0027163A">
      <w:pPr>
        <w:jc w:val="both"/>
        <w:rPr>
          <w:rFonts w:ascii="Arial Narrow" w:hAnsi="Arial Narrow"/>
          <w:b/>
          <w:u w:val="single"/>
        </w:rPr>
      </w:pPr>
      <w:r w:rsidRPr="0027163A">
        <w:rPr>
          <w:rFonts w:ascii="Arial Narrow" w:hAnsi="Arial Narrow"/>
          <w:b/>
          <w:u w:val="single"/>
        </w:rPr>
        <w:t>ORDEN DE COMPRA</w:t>
      </w:r>
    </w:p>
    <w:p w:rsidR="00FB4297" w:rsidRPr="0027163A" w:rsidRDefault="00FB4297" w:rsidP="0027163A">
      <w:pPr>
        <w:tabs>
          <w:tab w:val="left" w:pos="4440"/>
          <w:tab w:val="center" w:pos="4986"/>
        </w:tabs>
        <w:jc w:val="both"/>
        <w:rPr>
          <w:rFonts w:ascii="Arial Narrow" w:hAnsi="Arial Narrow" w:cs="Arial"/>
          <w:b/>
        </w:rPr>
      </w:pPr>
      <w:r w:rsidRPr="0027163A">
        <w:rPr>
          <w:rFonts w:ascii="Arial Narrow" w:hAnsi="Arial Narrow" w:cs="Arial"/>
          <w:b/>
        </w:rPr>
        <w:t>ORIGINAL</w:t>
      </w:r>
    </w:p>
    <w:tbl>
      <w:tblPr>
        <w:tblW w:w="10397" w:type="dxa"/>
        <w:jc w:val="center"/>
        <w:tblLayout w:type="fixed"/>
        <w:tblCellMar>
          <w:top w:w="55" w:type="dxa"/>
          <w:left w:w="55" w:type="dxa"/>
          <w:bottom w:w="55" w:type="dxa"/>
          <w:right w:w="55" w:type="dxa"/>
        </w:tblCellMar>
        <w:tblLook w:val="0000"/>
      </w:tblPr>
      <w:tblGrid>
        <w:gridCol w:w="5387"/>
        <w:gridCol w:w="5010"/>
      </w:tblGrid>
      <w:tr w:rsidR="00FB4297" w:rsidRPr="0027163A" w:rsidTr="00D879B2">
        <w:trPr>
          <w:trHeight w:val="1678"/>
          <w:jc w:val="center"/>
        </w:trPr>
        <w:tc>
          <w:tcPr>
            <w:tcW w:w="5387" w:type="dxa"/>
            <w:shd w:val="clear" w:color="auto" w:fill="auto"/>
          </w:tcPr>
          <w:p w:rsidR="00FB4297" w:rsidRPr="0027163A" w:rsidRDefault="00FB4297" w:rsidP="0027163A">
            <w:pPr>
              <w:jc w:val="both"/>
              <w:rPr>
                <w:rFonts w:ascii="Arial Narrow" w:hAnsi="Arial Narrow"/>
                <w:color w:val="000000"/>
              </w:rPr>
            </w:pPr>
            <w:r w:rsidRPr="0027163A">
              <w:rPr>
                <w:rFonts w:ascii="Arial Narrow" w:hAnsi="Arial Narrow"/>
                <w:color w:val="000000"/>
              </w:rPr>
              <w:t>Señores</w:t>
            </w:r>
          </w:p>
          <w:p w:rsidR="00FB4297" w:rsidRPr="0027163A" w:rsidRDefault="00FB4297" w:rsidP="0027163A">
            <w:pPr>
              <w:jc w:val="both"/>
              <w:rPr>
                <w:rFonts w:ascii="Arial Narrow" w:hAnsi="Arial Narrow"/>
                <w:b/>
                <w:color w:val="000000"/>
              </w:rPr>
            </w:pPr>
            <w:r w:rsidRPr="0027163A">
              <w:rPr>
                <w:rFonts w:ascii="Arial Narrow" w:hAnsi="Arial Narrow"/>
                <w:b/>
                <w:color w:val="000000"/>
              </w:rPr>
              <w:t>XXXX.</w:t>
            </w:r>
          </w:p>
          <w:p w:rsidR="00FB4297" w:rsidRPr="0027163A" w:rsidRDefault="00FB4297" w:rsidP="0027163A">
            <w:pPr>
              <w:jc w:val="both"/>
              <w:rPr>
                <w:rFonts w:ascii="Arial Narrow" w:hAnsi="Arial Narrow"/>
                <w:color w:val="000000"/>
              </w:rPr>
            </w:pPr>
            <w:r w:rsidRPr="0027163A">
              <w:rPr>
                <w:rFonts w:ascii="Arial Narrow" w:hAnsi="Arial Narrow"/>
                <w:color w:val="000000"/>
              </w:rPr>
              <w:t>Dirección:</w:t>
            </w:r>
          </w:p>
          <w:p w:rsidR="00FB4297" w:rsidRPr="0027163A" w:rsidRDefault="00FB4297" w:rsidP="0027163A">
            <w:pPr>
              <w:jc w:val="both"/>
              <w:rPr>
                <w:rFonts w:ascii="Arial Narrow" w:hAnsi="Arial Narrow"/>
                <w:color w:val="000000"/>
              </w:rPr>
            </w:pPr>
            <w:r w:rsidRPr="0027163A">
              <w:rPr>
                <w:rFonts w:ascii="Arial Narrow" w:hAnsi="Arial Narrow"/>
                <w:color w:val="000000"/>
              </w:rPr>
              <w:t>Teléfono:</w:t>
            </w:r>
          </w:p>
          <w:p w:rsidR="00FB4297" w:rsidRPr="0027163A" w:rsidRDefault="00FB4297" w:rsidP="0027163A">
            <w:pPr>
              <w:jc w:val="both"/>
              <w:rPr>
                <w:rFonts w:ascii="Arial Narrow" w:hAnsi="Arial Narrow"/>
                <w:color w:val="000000"/>
              </w:rPr>
            </w:pPr>
            <w:r w:rsidRPr="0027163A">
              <w:rPr>
                <w:rFonts w:ascii="Arial Narrow" w:hAnsi="Arial Narrow"/>
                <w:color w:val="000000"/>
              </w:rPr>
              <w:t>Correo:</w:t>
            </w:r>
          </w:p>
          <w:p w:rsidR="00FB4297" w:rsidRPr="0027163A" w:rsidRDefault="00FB4297" w:rsidP="0027163A">
            <w:pPr>
              <w:jc w:val="both"/>
              <w:rPr>
                <w:rFonts w:ascii="Arial Narrow" w:hAnsi="Arial Narrow"/>
              </w:rPr>
            </w:pPr>
            <w:r w:rsidRPr="0027163A">
              <w:rPr>
                <w:rFonts w:ascii="Arial Narrow" w:hAnsi="Arial Narrow"/>
              </w:rPr>
              <w:t xml:space="preserve">NIT: </w:t>
            </w:r>
          </w:p>
          <w:p w:rsidR="00FB4297" w:rsidRPr="0027163A" w:rsidRDefault="00FB4297" w:rsidP="0027163A">
            <w:pPr>
              <w:jc w:val="both"/>
              <w:rPr>
                <w:rFonts w:ascii="Arial Narrow" w:hAnsi="Arial Narrow"/>
                <w:color w:val="000000"/>
              </w:rPr>
            </w:pPr>
          </w:p>
          <w:p w:rsidR="00FB4297" w:rsidRPr="0027163A" w:rsidRDefault="00FB4297" w:rsidP="0027163A">
            <w:pPr>
              <w:jc w:val="both"/>
              <w:rPr>
                <w:rFonts w:ascii="Arial Narrow" w:hAnsi="Arial Narrow"/>
                <w:b/>
                <w:bCs/>
                <w:color w:val="000000"/>
              </w:rPr>
            </w:pPr>
            <w:r w:rsidRPr="0027163A">
              <w:rPr>
                <w:rFonts w:ascii="Arial Narrow" w:hAnsi="Arial Narrow"/>
                <w:color w:val="000000"/>
              </w:rPr>
              <w:t>Presente</w:t>
            </w:r>
          </w:p>
        </w:tc>
        <w:tc>
          <w:tcPr>
            <w:tcW w:w="5010" w:type="dxa"/>
            <w:shd w:val="clear" w:color="auto" w:fill="auto"/>
          </w:tcPr>
          <w:p w:rsidR="00FB4297" w:rsidRPr="0027163A" w:rsidRDefault="00FB4297" w:rsidP="0027163A">
            <w:pPr>
              <w:suppressLineNumbers/>
              <w:jc w:val="both"/>
              <w:rPr>
                <w:rFonts w:ascii="Arial Narrow" w:eastAsia="Arial Unicode MS" w:hAnsi="Arial Narrow"/>
                <w:color w:val="FF0000"/>
                <w:lang w:val="es-EC"/>
              </w:rPr>
            </w:pPr>
            <w:r w:rsidRPr="0027163A">
              <w:rPr>
                <w:rFonts w:ascii="Arial Narrow" w:eastAsia="Arial Unicode MS" w:hAnsi="Arial Narrow"/>
                <w:b/>
                <w:bCs/>
                <w:color w:val="000000"/>
                <w:lang w:val="es-EC"/>
              </w:rPr>
              <w:t>Orden de Compra N°</w:t>
            </w:r>
            <w:r w:rsidRPr="0027163A">
              <w:rPr>
                <w:rFonts w:ascii="Arial Narrow" w:eastAsia="Arial Unicode MS" w:hAnsi="Arial Narrow"/>
                <w:b/>
                <w:bCs/>
                <w:lang w:val="es-EC"/>
              </w:rPr>
              <w:t xml:space="preserve"> __ /20XX</w:t>
            </w:r>
          </w:p>
          <w:p w:rsidR="00FB4297" w:rsidRPr="0027163A" w:rsidRDefault="00FB4297" w:rsidP="0027163A">
            <w:pPr>
              <w:tabs>
                <w:tab w:val="center" w:pos="4680"/>
              </w:tabs>
              <w:spacing w:line="244" w:lineRule="exact"/>
              <w:jc w:val="both"/>
              <w:rPr>
                <w:rFonts w:ascii="Arial Narrow" w:hAnsi="Arial Narrow" w:cs="Calibri"/>
                <w:bCs/>
                <w:spacing w:val="-3"/>
                <w:lang w:val="es-ES_tradnl"/>
              </w:rPr>
            </w:pPr>
            <w:r w:rsidRPr="0027163A">
              <w:rPr>
                <w:rFonts w:ascii="Arial Narrow" w:hAnsi="Arial Narrow" w:cs="Calibri"/>
                <w:bCs/>
                <w:spacing w:val="-3"/>
                <w:lang w:val="es-ES"/>
              </w:rPr>
              <w:t>No. De Proceso____</w:t>
            </w:r>
          </w:p>
          <w:p w:rsidR="00FB4297" w:rsidRPr="0027163A" w:rsidRDefault="00FB4297" w:rsidP="0027163A">
            <w:pPr>
              <w:suppressLineNumbers/>
              <w:jc w:val="both"/>
              <w:rPr>
                <w:rFonts w:ascii="Arial Narrow" w:eastAsia="Arial Unicode MS" w:hAnsi="Arial Narrow"/>
                <w:lang w:val="es-EC"/>
              </w:rPr>
            </w:pPr>
            <w:r w:rsidRPr="0027163A">
              <w:rPr>
                <w:rFonts w:ascii="Arial Narrow" w:eastAsia="Arial Unicode MS" w:hAnsi="Arial Narrow"/>
                <w:color w:val="000000"/>
                <w:lang w:val="es-EC"/>
              </w:rPr>
              <w:t>Fecha:</w:t>
            </w:r>
            <w:r w:rsidRPr="0027163A">
              <w:rPr>
                <w:rFonts w:ascii="Arial Narrow" w:eastAsia="Arial Unicode MS" w:hAnsi="Arial Narrow"/>
                <w:lang w:val="es-EC"/>
              </w:rPr>
              <w:t xml:space="preserve"> __ de XXXXXXXXXXX de 20XX</w:t>
            </w:r>
          </w:p>
        </w:tc>
      </w:tr>
    </w:tbl>
    <w:p w:rsidR="00FB4297" w:rsidRPr="0027163A" w:rsidRDefault="00FB4297" w:rsidP="0027163A">
      <w:pPr>
        <w:tabs>
          <w:tab w:val="left" w:pos="9072"/>
          <w:tab w:val="left" w:pos="9781"/>
        </w:tabs>
        <w:ind w:left="-426" w:right="49"/>
        <w:jc w:val="both"/>
        <w:rPr>
          <w:rFonts w:ascii="Arial Narrow" w:hAnsi="Arial Narrow"/>
          <w:color w:val="000000"/>
        </w:rPr>
      </w:pPr>
      <w:r w:rsidRPr="0027163A">
        <w:rPr>
          <w:rFonts w:ascii="Arial Narrow" w:hAnsi="Arial Narrow"/>
          <w:color w:val="000000"/>
        </w:rPr>
        <w:t xml:space="preserve">Solicito a ustedes se sirvan a prestar los bienes/servicios, objeto de la presente Orden de Compra, </w:t>
      </w:r>
      <w:r w:rsidRPr="0027163A">
        <w:rPr>
          <w:rFonts w:ascii="Arial Narrow" w:hAnsi="Arial Narrow" w:cs="Liberation Serif"/>
          <w:color w:val="000000"/>
          <w:lang w:val="es-HN"/>
        </w:rPr>
        <w:t xml:space="preserve">en un periodo no mayor a ___contados a </w:t>
      </w:r>
      <w:r w:rsidRPr="0027163A">
        <w:rPr>
          <w:rFonts w:ascii="Arial Narrow" w:eastAsia="DejaVu Sans" w:hAnsi="Arial Narrow" w:cs="FreeSans"/>
          <w:color w:val="000000"/>
        </w:rPr>
        <w:t>partir de _____________.</w:t>
      </w:r>
    </w:p>
    <w:tbl>
      <w:tblPr>
        <w:tblpPr w:leftFromText="141" w:rightFromText="141" w:vertAnchor="text" w:horzAnchor="margin" w:tblpX="-371" w:tblpY="404"/>
        <w:tblOverlap w:val="never"/>
        <w:tblW w:w="10490" w:type="dxa"/>
        <w:tblLayout w:type="fixed"/>
        <w:tblCellMar>
          <w:top w:w="55" w:type="dxa"/>
          <w:left w:w="55" w:type="dxa"/>
          <w:bottom w:w="55" w:type="dxa"/>
          <w:right w:w="55" w:type="dxa"/>
        </w:tblCellMar>
        <w:tblLook w:val="0000"/>
      </w:tblPr>
      <w:tblGrid>
        <w:gridCol w:w="567"/>
        <w:gridCol w:w="906"/>
        <w:gridCol w:w="3402"/>
        <w:gridCol w:w="1276"/>
        <w:gridCol w:w="992"/>
        <w:gridCol w:w="1134"/>
        <w:gridCol w:w="1134"/>
        <w:gridCol w:w="1079"/>
      </w:tblGrid>
      <w:tr w:rsidR="00FB4297" w:rsidRPr="0027163A" w:rsidTr="00597B75">
        <w:trPr>
          <w:trHeight w:val="509"/>
        </w:trPr>
        <w:tc>
          <w:tcPr>
            <w:tcW w:w="4875" w:type="dxa"/>
            <w:gridSpan w:val="3"/>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cs="Arial"/>
                <w:color w:val="000000"/>
                <w:lang w:val="es-EC"/>
              </w:rPr>
            </w:pPr>
            <w:r w:rsidRPr="0027163A">
              <w:rPr>
                <w:rFonts w:ascii="Arial Narrow" w:eastAsia="Arial Unicode MS" w:hAnsi="Arial Narrow"/>
                <w:b/>
                <w:bCs/>
                <w:color w:val="000000"/>
                <w:lang w:val="es-EC"/>
              </w:rPr>
              <w:t>Dependencia solicitante:</w:t>
            </w:r>
            <w:r w:rsidRPr="0027163A">
              <w:rPr>
                <w:rFonts w:ascii="Arial Narrow" w:eastAsia="Arial Unicode MS" w:hAnsi="Arial Narrow"/>
                <w:color w:val="000000"/>
                <w:lang w:val="es-EC"/>
              </w:rPr>
              <w:t xml:space="preserve"> </w:t>
            </w:r>
          </w:p>
          <w:p w:rsidR="00FB4297" w:rsidRPr="0027163A" w:rsidRDefault="00FB4297" w:rsidP="0027163A">
            <w:pPr>
              <w:suppressLineNumbers/>
              <w:jc w:val="both"/>
              <w:rPr>
                <w:rFonts w:ascii="Arial Narrow" w:eastAsia="Arial Unicode MS" w:hAnsi="Arial Narrow" w:cs="Arial"/>
                <w:b/>
                <w:bCs/>
                <w:lang w:val="es-EC"/>
              </w:rPr>
            </w:pPr>
          </w:p>
        </w:tc>
        <w:tc>
          <w:tcPr>
            <w:tcW w:w="5615" w:type="dxa"/>
            <w:gridSpan w:val="5"/>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lang w:val="es-EC"/>
              </w:rPr>
            </w:pPr>
            <w:r w:rsidRPr="0027163A">
              <w:rPr>
                <w:rFonts w:ascii="Arial Narrow" w:eastAsia="Arial Unicode MS" w:hAnsi="Arial Narrow" w:cs="Arial"/>
                <w:b/>
                <w:bCs/>
                <w:lang w:val="es-EC"/>
              </w:rPr>
              <w:t>Forma de pago</w:t>
            </w:r>
            <w:r w:rsidRPr="0027163A">
              <w:rPr>
                <w:rFonts w:ascii="Arial Narrow" w:eastAsia="Arial Unicode MS" w:hAnsi="Arial Narrow" w:cs="Arial"/>
                <w:lang w:val="es-EC"/>
              </w:rPr>
              <w:t xml:space="preserve">: </w:t>
            </w:r>
            <w:r w:rsidRPr="0027163A">
              <w:rPr>
                <w:rFonts w:ascii="Arial Narrow" w:eastAsia="Arial Unicode MS" w:hAnsi="Arial Narrow" w:cs="Arial"/>
                <w:b/>
                <w:lang w:val="es-EC"/>
              </w:rPr>
              <w:t>30 días como máximo, posterior a la presentación de la factura</w:t>
            </w:r>
          </w:p>
        </w:tc>
      </w:tr>
      <w:tr w:rsidR="00FB4297" w:rsidRPr="0027163A" w:rsidTr="00597B75">
        <w:tc>
          <w:tcPr>
            <w:tcW w:w="567" w:type="dxa"/>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spacing w:after="0"/>
              <w:ind w:left="-55"/>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ITEM</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CODIGO MINSAL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snapToGrid w:val="0"/>
              <w:spacing w:after="0"/>
              <w:jc w:val="both"/>
              <w:rPr>
                <w:rFonts w:ascii="Arial Narrow" w:eastAsia="Arial Unicode MS" w:hAnsi="Arial Narrow" w:cs="Arial"/>
                <w:b/>
                <w:bCs/>
                <w:sz w:val="18"/>
                <w:lang w:val="es-EC"/>
              </w:rPr>
            </w:pPr>
          </w:p>
          <w:p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DESCRIPCIÓN DEL SUMINISTRO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PAIS DE ORIGEN DEL BIEN</w:t>
            </w:r>
          </w:p>
        </w:tc>
        <w:tc>
          <w:tcPr>
            <w:tcW w:w="992" w:type="dxa"/>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CANTIDAD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spacing w:after="0"/>
              <w:jc w:val="both"/>
              <w:rPr>
                <w:rFonts w:ascii="Arial Narrow" w:eastAsia="Liberation Serif" w:hAnsi="Arial Narrow" w:cs="Arial"/>
                <w:b/>
                <w:bCs/>
                <w:sz w:val="18"/>
                <w:lang w:val="es-EC"/>
              </w:rPr>
            </w:pPr>
            <w:r w:rsidRPr="0027163A">
              <w:rPr>
                <w:rFonts w:ascii="Arial Narrow" w:eastAsia="Arial Unicode MS" w:hAnsi="Arial Narrow" w:cs="Arial"/>
                <w:b/>
                <w:bCs/>
                <w:sz w:val="18"/>
                <w:lang w:val="es-EC"/>
              </w:rPr>
              <w:t>PRECIO UNITARIO</w:t>
            </w:r>
          </w:p>
          <w:p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Liberation Serif" w:hAnsi="Arial Narrow" w:cs="Arial"/>
                <w:b/>
                <w:bCs/>
                <w:sz w:val="18"/>
                <w:lang w:val="es-EC"/>
              </w:rPr>
              <w:t xml:space="preserve"> </w:t>
            </w:r>
            <w:r w:rsidRPr="0027163A">
              <w:rPr>
                <w:rFonts w:ascii="Arial Narrow" w:eastAsia="Arial Unicode MS" w:hAnsi="Arial Narrow" w:cs="Arial"/>
                <w:b/>
                <w:bCs/>
                <w:sz w:val="18"/>
                <w:lang w:val="es-EC"/>
              </w:rPr>
              <w:t>(IVA incluido)</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 xml:space="preserve">PRECIO TOTAL </w:t>
            </w:r>
          </w:p>
          <w:p w:rsidR="00FB4297" w:rsidRPr="0027163A" w:rsidRDefault="00FB4297" w:rsidP="0027163A">
            <w:pPr>
              <w:suppressLineNumbers/>
              <w:spacing w:after="0"/>
              <w:jc w:val="both"/>
              <w:rPr>
                <w:rFonts w:ascii="Arial Narrow" w:eastAsia="Arial Unicode MS" w:hAnsi="Arial Narrow" w:cs="Arial"/>
                <w:sz w:val="18"/>
                <w:lang w:val="es-EC"/>
              </w:rPr>
            </w:pPr>
            <w:r w:rsidRPr="0027163A">
              <w:rPr>
                <w:rFonts w:ascii="Arial Narrow" w:eastAsia="Arial Unicode MS" w:hAnsi="Arial Narrow" w:cs="Arial"/>
                <w:b/>
                <w:bCs/>
                <w:sz w:val="18"/>
                <w:lang w:val="es-EC"/>
              </w:rPr>
              <w:t>(IVA incluido)</w:t>
            </w:r>
          </w:p>
        </w:tc>
      </w:tr>
      <w:tr w:rsidR="00FB4297" w:rsidRPr="0027163A" w:rsidTr="00597B75">
        <w:trPr>
          <w:trHeight w:val="198"/>
        </w:trPr>
        <w:tc>
          <w:tcPr>
            <w:tcW w:w="567" w:type="dxa"/>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hAnsi="Arial Narrow" w:cs="Liberation Sans Narrow"/>
                <w:lang w:val="es-MX"/>
              </w:rPr>
            </w:pPr>
            <w:r w:rsidRPr="0027163A">
              <w:rPr>
                <w:rFonts w:ascii="Arial Narrow" w:hAnsi="Arial Narrow" w:cs="Liberation Sans Narrow"/>
                <w:lang w:val="es-MX"/>
              </w:rPr>
              <w:t>1</w:t>
            </w:r>
          </w:p>
        </w:tc>
        <w:tc>
          <w:tcPr>
            <w:tcW w:w="906" w:type="dxa"/>
            <w:tcBorders>
              <w:top w:val="single" w:sz="4" w:space="0" w:color="auto"/>
              <w:bottom w:val="single" w:sz="4" w:space="0" w:color="auto"/>
              <w:right w:val="single" w:sz="4" w:space="0" w:color="auto"/>
            </w:tcBorders>
            <w:shd w:val="clear" w:color="auto" w:fill="auto"/>
          </w:tcPr>
          <w:p w:rsidR="00FB4297" w:rsidRPr="0027163A" w:rsidRDefault="00FB4297" w:rsidP="0027163A">
            <w:pPr>
              <w:jc w:val="both"/>
              <w:rPr>
                <w:rFonts w:ascii="Arial Narrow" w:hAnsi="Arial Narrow"/>
              </w:rPr>
            </w:pPr>
            <w:r w:rsidRPr="0027163A">
              <w:rPr>
                <w:rFonts w:ascii="Arial Narrow" w:hAnsi="Arial Narrow"/>
              </w:rPr>
              <w:t>XXXXXX</w:t>
            </w:r>
          </w:p>
        </w:tc>
        <w:tc>
          <w:tcPr>
            <w:tcW w:w="3402" w:type="dxa"/>
            <w:tcBorders>
              <w:top w:val="single" w:sz="4" w:space="0" w:color="auto"/>
              <w:left w:val="single" w:sz="4" w:space="0" w:color="auto"/>
              <w:bottom w:val="single" w:sz="4" w:space="0" w:color="auto"/>
            </w:tcBorders>
            <w:shd w:val="clear" w:color="auto" w:fill="auto"/>
          </w:tcPr>
          <w:p w:rsidR="00FB4297" w:rsidRPr="0027163A" w:rsidRDefault="00FB4297" w:rsidP="0027163A">
            <w:pPr>
              <w:suppressLineNumbers/>
              <w:ind w:right="164"/>
              <w:jc w:val="both"/>
              <w:rPr>
                <w:rFonts w:ascii="Arial Narrow" w:eastAsia="Arial Unicode MS" w:hAnsi="Arial Narrow" w:cs="Arial"/>
                <w:lang w:val="es-EC"/>
              </w:rPr>
            </w:pPr>
            <w:r w:rsidRPr="0027163A">
              <w:rPr>
                <w:rFonts w:ascii="Arial Narrow" w:eastAsia="Arial Unicode MS" w:hAnsi="Arial Narrow" w:cs="Arial"/>
                <w:lang w:val="es-EC"/>
              </w:rPr>
              <w:t>XXXXXXXXXXXXXXXXXXXXXXXXXXXXXXXXXXXXXXXXXXXXXXX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XXXXXX</w:t>
            </w:r>
          </w:p>
        </w:tc>
        <w:tc>
          <w:tcPr>
            <w:tcW w:w="992" w:type="dxa"/>
            <w:tcBorders>
              <w:top w:val="single" w:sz="4" w:space="0" w:color="auto"/>
              <w:left w:val="single" w:sz="4" w:space="0" w:color="auto"/>
              <w:bottom w:val="single" w:sz="4" w:space="0" w:color="auto"/>
              <w:right w:val="single" w:sz="4" w:space="0" w:color="auto"/>
            </w:tcBorders>
          </w:tcPr>
          <w:p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C/U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XX</w:t>
            </w:r>
          </w:p>
        </w:tc>
        <w:tc>
          <w:tcPr>
            <w:tcW w:w="1134" w:type="dxa"/>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cs="Arial"/>
                <w:color w:val="00000A"/>
                <w:lang w:val="es-EC"/>
              </w:rPr>
            </w:pPr>
            <w:r w:rsidRPr="0027163A">
              <w:rPr>
                <w:rFonts w:ascii="Arial Narrow" w:eastAsia="Arial Unicode MS" w:hAnsi="Arial Narrow" w:cs="Arial"/>
                <w:color w:val="00000A"/>
                <w:lang w:val="es-EC"/>
              </w:rPr>
              <w:t xml:space="preserve">$ </w:t>
            </w:r>
          </w:p>
        </w:tc>
        <w:tc>
          <w:tcPr>
            <w:tcW w:w="1079" w:type="dxa"/>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cs="Arial"/>
                <w:color w:val="00000A"/>
                <w:lang w:val="es-EC"/>
              </w:rPr>
            </w:pPr>
            <w:r w:rsidRPr="0027163A">
              <w:rPr>
                <w:rFonts w:ascii="Arial Narrow" w:eastAsia="Arial Unicode MS" w:hAnsi="Arial Narrow" w:cs="Arial"/>
                <w:color w:val="00000A"/>
                <w:lang w:val="es-EC"/>
              </w:rPr>
              <w:t xml:space="preserve">$ </w:t>
            </w:r>
          </w:p>
        </w:tc>
      </w:tr>
      <w:tr w:rsidR="00FB4297" w:rsidRPr="0027163A" w:rsidTr="00597B75">
        <w:trPr>
          <w:trHeight w:val="15"/>
        </w:trPr>
        <w:tc>
          <w:tcPr>
            <w:tcW w:w="567" w:type="dxa"/>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hAnsi="Arial Narrow" w:cs="Liberation Sans Narrow"/>
                <w:lang w:val="es-MX"/>
              </w:rPr>
            </w:pPr>
            <w:r w:rsidRPr="0027163A">
              <w:rPr>
                <w:rFonts w:ascii="Arial Narrow" w:hAnsi="Arial Narrow" w:cs="Liberation Sans Narrow"/>
                <w:lang w:val="es-MX"/>
              </w:rPr>
              <w:t>2</w:t>
            </w:r>
          </w:p>
        </w:tc>
        <w:tc>
          <w:tcPr>
            <w:tcW w:w="906" w:type="dxa"/>
            <w:tcBorders>
              <w:top w:val="single" w:sz="4" w:space="0" w:color="auto"/>
              <w:bottom w:val="single" w:sz="4" w:space="0" w:color="auto"/>
              <w:right w:val="single" w:sz="4" w:space="0" w:color="auto"/>
            </w:tcBorders>
            <w:shd w:val="clear" w:color="auto" w:fill="auto"/>
          </w:tcPr>
          <w:p w:rsidR="00FB4297" w:rsidRPr="0027163A" w:rsidRDefault="00FB4297" w:rsidP="0027163A">
            <w:pPr>
              <w:jc w:val="both"/>
              <w:rPr>
                <w:rFonts w:ascii="Arial Narrow" w:hAnsi="Arial Narrow"/>
              </w:rPr>
            </w:pPr>
            <w:r w:rsidRPr="0027163A">
              <w:rPr>
                <w:rFonts w:ascii="Arial Narrow" w:hAnsi="Arial Narrow"/>
              </w:rPr>
              <w:t>XXXXXX</w:t>
            </w:r>
          </w:p>
        </w:tc>
        <w:tc>
          <w:tcPr>
            <w:tcW w:w="3402" w:type="dxa"/>
            <w:tcBorders>
              <w:top w:val="single" w:sz="4" w:space="0" w:color="auto"/>
              <w:left w:val="single" w:sz="4" w:space="0" w:color="auto"/>
              <w:bottom w:val="single" w:sz="4" w:space="0" w:color="auto"/>
            </w:tcBorders>
            <w:shd w:val="clear" w:color="auto" w:fill="auto"/>
          </w:tcPr>
          <w:p w:rsidR="00FB4297" w:rsidRPr="0027163A" w:rsidRDefault="00FB4297" w:rsidP="0027163A">
            <w:pPr>
              <w:suppressLineNumbers/>
              <w:ind w:right="164"/>
              <w:jc w:val="both"/>
              <w:rPr>
                <w:rFonts w:ascii="Arial Narrow" w:eastAsia="Arial Unicode MS" w:hAnsi="Arial Narrow" w:cs="Arial"/>
                <w:lang w:val="es-EC"/>
              </w:rPr>
            </w:pPr>
            <w:r w:rsidRPr="0027163A">
              <w:rPr>
                <w:rFonts w:ascii="Arial Narrow" w:eastAsia="Arial Unicode MS" w:hAnsi="Arial Narrow" w:cs="Arial"/>
                <w:lang w:val="es-EC"/>
              </w:rPr>
              <w:t>XXXXXXXXXXXXXXXXXXXXXXXXXXXXXXXXXXXXXXXXXXXX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XXXXXX</w:t>
            </w:r>
          </w:p>
        </w:tc>
        <w:tc>
          <w:tcPr>
            <w:tcW w:w="992" w:type="dxa"/>
            <w:tcBorders>
              <w:top w:val="single" w:sz="4" w:space="0" w:color="auto"/>
              <w:left w:val="single" w:sz="4" w:space="0" w:color="auto"/>
              <w:bottom w:val="single" w:sz="4" w:space="0" w:color="auto"/>
              <w:right w:val="single" w:sz="4" w:space="0" w:color="auto"/>
            </w:tcBorders>
          </w:tcPr>
          <w:p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C/U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XX</w:t>
            </w:r>
          </w:p>
        </w:tc>
        <w:tc>
          <w:tcPr>
            <w:tcW w:w="1134" w:type="dxa"/>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cs="Arial"/>
                <w:color w:val="00000A"/>
                <w:lang w:val="es-EC"/>
              </w:rPr>
            </w:pPr>
            <w:r w:rsidRPr="0027163A">
              <w:rPr>
                <w:rFonts w:ascii="Arial Narrow" w:eastAsia="Arial Unicode MS" w:hAnsi="Arial Narrow" w:cs="Arial"/>
                <w:color w:val="00000A"/>
                <w:lang w:val="es-EC"/>
              </w:rPr>
              <w:t xml:space="preserve">$ </w:t>
            </w:r>
          </w:p>
        </w:tc>
        <w:tc>
          <w:tcPr>
            <w:tcW w:w="1079" w:type="dxa"/>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cs="Arial"/>
                <w:color w:val="00000A"/>
                <w:lang w:val="es-EC"/>
              </w:rPr>
            </w:pPr>
            <w:r w:rsidRPr="0027163A">
              <w:rPr>
                <w:rFonts w:ascii="Arial Narrow" w:eastAsia="Arial Unicode MS" w:hAnsi="Arial Narrow" w:cs="Arial"/>
                <w:color w:val="00000A"/>
                <w:lang w:val="es-EC"/>
              </w:rPr>
              <w:t xml:space="preserve">$ </w:t>
            </w:r>
          </w:p>
        </w:tc>
      </w:tr>
      <w:tr w:rsidR="00FB4297" w:rsidRPr="0027163A" w:rsidTr="00597B75">
        <w:tc>
          <w:tcPr>
            <w:tcW w:w="4875" w:type="dxa"/>
            <w:gridSpan w:val="3"/>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cs="Arial"/>
                <w:lang w:val="es-EC"/>
              </w:rPr>
            </w:pPr>
            <w:r w:rsidRPr="0027163A">
              <w:rPr>
                <w:rFonts w:ascii="Arial Narrow" w:eastAsia="Arial Unicode MS" w:hAnsi="Arial Narrow" w:cs="Arial"/>
                <w:b/>
                <w:lang w:val="es-EC"/>
              </w:rPr>
              <w:t>FORMA DE PAGO:</w:t>
            </w:r>
            <w:r w:rsidRPr="0027163A">
              <w:rPr>
                <w:rFonts w:ascii="Arial Narrow" w:eastAsia="Arial Unicode MS" w:hAnsi="Arial Narrow" w:cs="Arial"/>
                <w:lang w:val="es-EC"/>
              </w:rPr>
              <w:t xml:space="preserve">   </w:t>
            </w:r>
            <w:r w:rsidRPr="0027163A">
              <w:rPr>
                <w:rFonts w:ascii="Arial Narrow" w:hAnsi="Arial Narrow"/>
              </w:rPr>
              <w:t xml:space="preserve"> </w:t>
            </w:r>
            <w:r w:rsidRPr="0027163A">
              <w:rPr>
                <w:rFonts w:ascii="Arial Narrow" w:eastAsia="Arial Unicode MS" w:hAnsi="Arial Narrow" w:cs="Arial"/>
                <w:lang w:val="es-EC"/>
              </w:rPr>
              <w:t>XXXXXXXXXXXXXXXXXXXXXXXXXXXXXXXXXXXXXXXXXXXXXXXXXXXXXXXXXXXXXXXXXXXXXXXXX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r>
      <w:tr w:rsidR="00FB4297" w:rsidRPr="0027163A" w:rsidTr="00597B75">
        <w:tc>
          <w:tcPr>
            <w:tcW w:w="4875" w:type="dxa"/>
            <w:gridSpan w:val="3"/>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cs="Arial"/>
                <w:lang w:val="es-EC"/>
              </w:rPr>
            </w:pPr>
            <w:r w:rsidRPr="0027163A">
              <w:rPr>
                <w:rFonts w:ascii="Arial Narrow" w:eastAsia="Arial Unicode MS" w:hAnsi="Arial Narrow" w:cs="Arial"/>
                <w:b/>
                <w:lang w:val="es-EC"/>
              </w:rPr>
              <w:t>LUGAR DE ENTREGA:</w:t>
            </w:r>
            <w:r w:rsidRPr="0027163A">
              <w:rPr>
                <w:rFonts w:ascii="Arial Narrow" w:eastAsia="Arial Unicode MS" w:hAnsi="Arial Narrow" w:cs="Arial"/>
                <w:lang w:val="es-EC"/>
              </w:rPr>
              <w:t xml:space="preserve"> XXXXXXXXXXXXXXXXXXXXXXXXXXXXXXXXXXXXXXXXXXXXXXXXXXXXXXXXXXXXXXXXXXXXXXXXX</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c>
          <w:tcPr>
            <w:tcW w:w="1079" w:type="dxa"/>
            <w:vMerge/>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r>
      <w:tr w:rsidR="00FB4297" w:rsidRPr="0027163A" w:rsidTr="00597B75">
        <w:trPr>
          <w:trHeight w:val="200"/>
        </w:trPr>
        <w:tc>
          <w:tcPr>
            <w:tcW w:w="4875" w:type="dxa"/>
            <w:gridSpan w:val="3"/>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cs="Arial"/>
                <w:lang w:val="es-EC"/>
              </w:rPr>
            </w:pPr>
            <w:r w:rsidRPr="0027163A">
              <w:rPr>
                <w:rFonts w:ascii="Arial Narrow" w:eastAsia="Arial Unicode MS" w:hAnsi="Arial Narrow" w:cs="Arial"/>
                <w:b/>
                <w:lang w:val="es-EC"/>
              </w:rPr>
              <w:t>ADMINISTRACIÓN Y SEGUIMIENTO</w:t>
            </w:r>
            <w:bookmarkStart w:id="4" w:name="_Hlk33432470"/>
            <w:r w:rsidR="000D10FF" w:rsidRPr="0027163A">
              <w:rPr>
                <w:rFonts w:ascii="Arial Narrow" w:eastAsia="Arial Unicode MS" w:hAnsi="Arial Narrow" w:cs="Arial"/>
                <w:b/>
                <w:lang w:val="es-EC"/>
              </w:rPr>
              <w:t>:</w:t>
            </w:r>
            <w:r w:rsidR="000D10FF" w:rsidRPr="0027163A">
              <w:rPr>
                <w:rFonts w:ascii="Arial Narrow" w:eastAsia="Arial Unicode MS" w:hAnsi="Arial Narrow" w:cs="Arial"/>
                <w:lang w:val="es-EC"/>
              </w:rPr>
              <w:t xml:space="preserve"> </w:t>
            </w:r>
            <w:r w:rsidR="000D10FF" w:rsidRPr="0027163A">
              <w:rPr>
                <w:rFonts w:ascii="Arial Narrow" w:hAnsi="Arial Narrow"/>
              </w:rPr>
              <w:t>La</w:t>
            </w:r>
            <w:r w:rsidRPr="0027163A">
              <w:rPr>
                <w:rFonts w:ascii="Arial Narrow" w:hAnsi="Arial Narrow" w:cs="Calibri"/>
              </w:rPr>
              <w:t xml:space="preserve"> Unidad Solicitante</w:t>
            </w:r>
            <w:r w:rsidRPr="0027163A">
              <w:rPr>
                <w:rFonts w:ascii="Arial Narrow" w:hAnsi="Arial Narrow"/>
              </w:rPr>
              <w:t xml:space="preserve"> </w:t>
            </w:r>
            <w:r w:rsidRPr="0027163A">
              <w:rPr>
                <w:rFonts w:ascii="Arial Narrow" w:eastAsia="Arial Unicode MS" w:hAnsi="Arial Narrow" w:cs="Arial"/>
                <w:lang w:val="es-EC"/>
              </w:rPr>
              <w:t xml:space="preserve">ha delegado a </w:t>
            </w:r>
            <w:bookmarkEnd w:id="4"/>
            <w:r w:rsidRPr="0027163A">
              <w:rPr>
                <w:rFonts w:ascii="Arial Narrow" w:eastAsia="Arial Unicode MS" w:hAnsi="Arial Narrow" w:cs="Arial"/>
                <w:lang w:val="es-EC"/>
              </w:rPr>
              <w:t xml:space="preserve">_______________, con cargo _________, teléfono: _____, correo electrónico___________, como responsable de la </w:t>
            </w:r>
            <w:r w:rsidRPr="0027163A">
              <w:rPr>
                <w:rFonts w:ascii="Arial Narrow" w:eastAsia="Arial Unicode MS" w:hAnsi="Arial Narrow" w:cs="Arial"/>
                <w:lang w:val="es-EC"/>
              </w:rPr>
              <w:lastRenderedPageBreak/>
              <w:t>Administración de la Orden de Compra.</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c>
          <w:tcPr>
            <w:tcW w:w="1079" w:type="dxa"/>
            <w:vMerge/>
            <w:tcBorders>
              <w:top w:val="single" w:sz="4" w:space="0" w:color="auto"/>
              <w:left w:val="single" w:sz="4" w:space="0" w:color="auto"/>
              <w:bottom w:val="single" w:sz="4" w:space="0" w:color="auto"/>
              <w:right w:val="single" w:sz="4" w:space="0" w:color="auto"/>
            </w:tcBorders>
            <w:shd w:val="clear" w:color="auto" w:fill="auto"/>
          </w:tcPr>
          <w:p w:rsidR="00FB4297" w:rsidRPr="0027163A" w:rsidRDefault="00FB4297" w:rsidP="0027163A">
            <w:pPr>
              <w:suppressLineNumbers/>
              <w:jc w:val="both"/>
              <w:rPr>
                <w:rFonts w:ascii="Arial Narrow" w:eastAsia="Arial Unicode MS" w:hAnsi="Arial Narrow" w:cs="Arial"/>
                <w:lang w:val="es-EC"/>
              </w:rPr>
            </w:pPr>
          </w:p>
        </w:tc>
      </w:tr>
      <w:tr w:rsidR="00FB4297" w:rsidRPr="0027163A" w:rsidTr="00597B75">
        <w:trPr>
          <w:trHeight w:val="231"/>
        </w:trPr>
        <w:tc>
          <w:tcPr>
            <w:tcW w:w="4875" w:type="dxa"/>
            <w:gridSpan w:val="3"/>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cs="Arial"/>
                <w:b/>
                <w:bCs/>
                <w:lang w:val="es-EC"/>
              </w:rPr>
            </w:pPr>
            <w:r w:rsidRPr="0027163A">
              <w:rPr>
                <w:rFonts w:ascii="Arial Narrow" w:eastAsia="Arial Unicode MS" w:hAnsi="Arial Narrow" w:cs="Arial"/>
                <w:b/>
                <w:bCs/>
                <w:lang w:val="es-EC"/>
              </w:rPr>
              <w:lastRenderedPageBreak/>
              <w:t>MONTO TOTAL ORDEN DE COMPRA IVA INCLUIDO</w:t>
            </w:r>
          </w:p>
        </w:tc>
        <w:tc>
          <w:tcPr>
            <w:tcW w:w="5615" w:type="dxa"/>
            <w:gridSpan w:val="5"/>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lang w:val="es-EC"/>
              </w:rPr>
            </w:pPr>
            <w:r w:rsidRPr="0027163A">
              <w:rPr>
                <w:rFonts w:ascii="Arial Narrow" w:eastAsia="Arial Unicode MS" w:hAnsi="Arial Narrow" w:cs="Arial"/>
                <w:b/>
                <w:bCs/>
                <w:lang w:val="es-EC"/>
              </w:rPr>
              <w:t xml:space="preserve"> $      </w:t>
            </w:r>
          </w:p>
        </w:tc>
      </w:tr>
      <w:tr w:rsidR="00FB4297" w:rsidRPr="0027163A" w:rsidTr="00597B75">
        <w:trPr>
          <w:trHeight w:val="211"/>
        </w:trPr>
        <w:tc>
          <w:tcPr>
            <w:tcW w:w="10490" w:type="dxa"/>
            <w:gridSpan w:val="8"/>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cs="Arial"/>
                <w:b/>
                <w:bCs/>
                <w:lang w:val="es-EC"/>
              </w:rPr>
            </w:pPr>
            <w:r w:rsidRPr="0027163A">
              <w:rPr>
                <w:rFonts w:ascii="Arial Narrow" w:eastAsia="Arial Unicode MS" w:hAnsi="Arial Narrow" w:cs="Arial"/>
                <w:b/>
                <w:bCs/>
                <w:lang w:val="es-EC"/>
              </w:rPr>
              <w:t>XXX /100 DÓLARES DE LOS ESTADOS UNIDOS DE AMÉRICA</w:t>
            </w:r>
          </w:p>
        </w:tc>
      </w:tr>
      <w:tr w:rsidR="00FB4297" w:rsidRPr="0027163A" w:rsidTr="00597B75">
        <w:trPr>
          <w:trHeight w:val="211"/>
        </w:trPr>
        <w:tc>
          <w:tcPr>
            <w:tcW w:w="10490" w:type="dxa"/>
            <w:gridSpan w:val="8"/>
            <w:tcBorders>
              <w:top w:val="single" w:sz="4" w:space="0" w:color="auto"/>
              <w:left w:val="single" w:sz="4" w:space="0" w:color="auto"/>
              <w:bottom w:val="single" w:sz="4" w:space="0" w:color="auto"/>
              <w:right w:val="single" w:sz="4" w:space="0" w:color="auto"/>
            </w:tcBorders>
          </w:tcPr>
          <w:p w:rsidR="00FB4297" w:rsidRPr="0027163A" w:rsidRDefault="00FB4297" w:rsidP="0027163A">
            <w:pPr>
              <w:suppressLineNumbers/>
              <w:jc w:val="both"/>
              <w:rPr>
                <w:rFonts w:ascii="Arial Narrow" w:eastAsia="Arial Unicode MS" w:hAnsi="Arial Narrow" w:cs="Arial"/>
                <w:b/>
                <w:bCs/>
                <w:lang w:val="es-EC"/>
              </w:rPr>
            </w:pPr>
            <w:r w:rsidRPr="0027163A">
              <w:rPr>
                <w:rFonts w:ascii="Arial Narrow" w:eastAsia="Arial Unicode MS" w:hAnsi="Arial Narrow" w:cs="Arial"/>
                <w:b/>
                <w:bCs/>
                <w:lang w:val="es-EC"/>
              </w:rPr>
              <w:t xml:space="preserve">FUENTE DE FINANCIAMIENTO:  </w:t>
            </w:r>
            <w:r w:rsidRPr="0027163A">
              <w:rPr>
                <w:rFonts w:ascii="Arial Narrow" w:hAnsi="Arial Narrow"/>
              </w:rPr>
              <w:t xml:space="preserve"> </w:t>
            </w:r>
            <w:r w:rsidRPr="0027163A">
              <w:rPr>
                <w:rFonts w:ascii="Arial Narrow" w:eastAsia="Arial Unicode MS" w:hAnsi="Arial Narrow" w:cs="Arial"/>
                <w:bCs/>
                <w:lang w:val="es-EC"/>
              </w:rPr>
              <w:t>XXXXXXXXXXXXXXXXXXXXXXXXXXXXXXXXXXXXXXXXXXXXXXXXXXXXXXXXXXXXXXXXXXXXXXXXXXXXXXXX</w:t>
            </w:r>
          </w:p>
        </w:tc>
      </w:tr>
      <w:tr w:rsidR="00FB4297" w:rsidRPr="0027163A" w:rsidTr="00597B75">
        <w:trPr>
          <w:trHeight w:val="1786"/>
        </w:trPr>
        <w:tc>
          <w:tcPr>
            <w:tcW w:w="10490" w:type="dxa"/>
            <w:gridSpan w:val="8"/>
          </w:tcPr>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0"/>
              <w:gridCol w:w="3212"/>
            </w:tblGrid>
            <w:tr w:rsidR="00FB4297" w:rsidRPr="0027163A" w:rsidTr="00D879B2">
              <w:trPr>
                <w:trHeight w:val="335"/>
                <w:jc w:val="center"/>
              </w:trPr>
              <w:tc>
                <w:tcPr>
                  <w:tcW w:w="4780" w:type="dxa"/>
                  <w:shd w:val="clear" w:color="auto" w:fill="auto"/>
                </w:tcPr>
                <w:p w:rsidR="00FB4297" w:rsidRPr="0027163A" w:rsidRDefault="00FB4297" w:rsidP="0027163A">
                  <w:pPr>
                    <w:framePr w:hSpace="141" w:wrap="around" w:vAnchor="text" w:hAnchor="margin" w:x="-371" w:y="404"/>
                    <w:spacing w:line="360" w:lineRule="auto"/>
                    <w:suppressOverlap/>
                    <w:jc w:val="both"/>
                    <w:rPr>
                      <w:rFonts w:ascii="Arial Narrow" w:hAnsi="Arial Narrow" w:cs="Calibri"/>
                    </w:rPr>
                  </w:pPr>
                  <w:bookmarkStart w:id="5" w:name="_Hlk72743680"/>
                  <w:r w:rsidRPr="0027163A">
                    <w:rPr>
                      <w:rFonts w:ascii="Arial Narrow" w:hAnsi="Arial Narrow" w:cs="Calibri"/>
                      <w:b/>
                      <w:bCs/>
                    </w:rPr>
                    <w:t>Autoriza por contratante MINSAL</w:t>
                  </w:r>
                </w:p>
              </w:tc>
              <w:tc>
                <w:tcPr>
                  <w:tcW w:w="3212" w:type="dxa"/>
                  <w:shd w:val="clear" w:color="auto" w:fill="auto"/>
                </w:tcPr>
                <w:p w:rsidR="00FB4297" w:rsidRPr="0027163A" w:rsidRDefault="00FB4297" w:rsidP="0027163A">
                  <w:pPr>
                    <w:framePr w:hSpace="141" w:wrap="around" w:vAnchor="text" w:hAnchor="margin" w:x="-371" w:y="404"/>
                    <w:spacing w:line="360" w:lineRule="auto"/>
                    <w:suppressOverlap/>
                    <w:jc w:val="both"/>
                    <w:rPr>
                      <w:rFonts w:ascii="Arial Narrow" w:hAnsi="Arial Narrow" w:cs="Calibri"/>
                    </w:rPr>
                  </w:pPr>
                  <w:r w:rsidRPr="0027163A">
                    <w:rPr>
                      <w:rFonts w:ascii="Arial Narrow" w:hAnsi="Arial Narrow" w:cs="Calibri"/>
                      <w:b/>
                      <w:bCs/>
                    </w:rPr>
                    <w:t>Por suministrante</w:t>
                  </w:r>
                </w:p>
              </w:tc>
            </w:tr>
            <w:tr w:rsidR="00FB4297" w:rsidRPr="0027163A" w:rsidTr="00D879B2">
              <w:trPr>
                <w:trHeight w:val="391"/>
                <w:jc w:val="center"/>
              </w:trPr>
              <w:tc>
                <w:tcPr>
                  <w:tcW w:w="4780" w:type="dxa"/>
                  <w:shd w:val="clear" w:color="auto" w:fill="auto"/>
                  <w:vAlign w:val="bottom"/>
                </w:tcPr>
                <w:p w:rsidR="00FB4297" w:rsidRPr="0027163A" w:rsidRDefault="00FB4297" w:rsidP="0027163A">
                  <w:pPr>
                    <w:framePr w:hSpace="141" w:wrap="around" w:vAnchor="text" w:hAnchor="margin" w:x="-371" w:y="404"/>
                    <w:spacing w:line="360" w:lineRule="auto"/>
                    <w:suppressOverlap/>
                    <w:jc w:val="both"/>
                    <w:rPr>
                      <w:rFonts w:ascii="Arial Narrow" w:hAnsi="Arial Narrow" w:cs="Calibri"/>
                    </w:rPr>
                  </w:pPr>
                  <w:r w:rsidRPr="0027163A">
                    <w:rPr>
                      <w:rFonts w:ascii="Arial Narrow" w:hAnsi="Arial Narrow" w:cs="Calibri"/>
                    </w:rPr>
                    <w:t>F.</w:t>
                  </w:r>
                </w:p>
              </w:tc>
              <w:tc>
                <w:tcPr>
                  <w:tcW w:w="3212" w:type="dxa"/>
                  <w:shd w:val="clear" w:color="auto" w:fill="auto"/>
                  <w:vAlign w:val="bottom"/>
                </w:tcPr>
                <w:p w:rsidR="00FB4297" w:rsidRPr="0027163A" w:rsidRDefault="00FB4297" w:rsidP="0027163A">
                  <w:pPr>
                    <w:framePr w:hSpace="141" w:wrap="around" w:vAnchor="text" w:hAnchor="margin" w:x="-371" w:y="404"/>
                    <w:spacing w:line="360" w:lineRule="auto"/>
                    <w:suppressOverlap/>
                    <w:jc w:val="both"/>
                    <w:rPr>
                      <w:rFonts w:ascii="Arial Narrow" w:hAnsi="Arial Narrow" w:cs="Calibri"/>
                    </w:rPr>
                  </w:pPr>
                  <w:r w:rsidRPr="0027163A">
                    <w:rPr>
                      <w:rFonts w:ascii="Arial Narrow" w:hAnsi="Arial Narrow" w:cs="Calibri"/>
                    </w:rPr>
                    <w:t>F.</w:t>
                  </w:r>
                </w:p>
              </w:tc>
            </w:tr>
            <w:tr w:rsidR="00FB4297" w:rsidRPr="0027163A" w:rsidTr="00D879B2">
              <w:trPr>
                <w:trHeight w:val="376"/>
                <w:jc w:val="center"/>
              </w:trPr>
              <w:tc>
                <w:tcPr>
                  <w:tcW w:w="4780" w:type="dxa"/>
                  <w:shd w:val="clear" w:color="auto" w:fill="auto"/>
                </w:tcPr>
                <w:p w:rsidR="00FB4297" w:rsidRPr="0027163A" w:rsidRDefault="00FB4297" w:rsidP="0027163A">
                  <w:pPr>
                    <w:framePr w:hSpace="141" w:wrap="around" w:vAnchor="text" w:hAnchor="margin" w:x="-371" w:y="404"/>
                    <w:suppressOverlap/>
                    <w:jc w:val="both"/>
                    <w:rPr>
                      <w:rFonts w:ascii="Arial Narrow" w:hAnsi="Arial Narrow" w:cs="Calibri"/>
                    </w:rPr>
                  </w:pPr>
                </w:p>
              </w:tc>
              <w:tc>
                <w:tcPr>
                  <w:tcW w:w="3212" w:type="dxa"/>
                  <w:shd w:val="clear" w:color="auto" w:fill="auto"/>
                </w:tcPr>
                <w:p w:rsidR="00FB4297" w:rsidRPr="0027163A" w:rsidRDefault="00FB4297" w:rsidP="0027163A">
                  <w:pPr>
                    <w:framePr w:hSpace="141" w:wrap="around" w:vAnchor="text" w:hAnchor="margin" w:x="-371" w:y="404"/>
                    <w:suppressOverlap/>
                    <w:jc w:val="both"/>
                    <w:rPr>
                      <w:rFonts w:ascii="Arial Narrow" w:hAnsi="Arial Narrow" w:cs="Calibri"/>
                      <w:lang w:val="pt-BR"/>
                    </w:rPr>
                  </w:pPr>
                </w:p>
              </w:tc>
            </w:tr>
            <w:bookmarkEnd w:id="5"/>
          </w:tbl>
          <w:p w:rsidR="00FB4297" w:rsidRPr="0027163A" w:rsidRDefault="00FB4297" w:rsidP="0027163A">
            <w:pPr>
              <w:spacing w:line="360" w:lineRule="auto"/>
              <w:jc w:val="both"/>
              <w:rPr>
                <w:rFonts w:ascii="Arial Narrow" w:hAnsi="Arial Narrow"/>
              </w:rPr>
            </w:pPr>
          </w:p>
        </w:tc>
      </w:tr>
    </w:tbl>
    <w:p w:rsidR="00597B75" w:rsidRPr="0027163A" w:rsidRDefault="00597B75" w:rsidP="0027163A">
      <w:pPr>
        <w:spacing w:line="240" w:lineRule="auto"/>
        <w:jc w:val="both"/>
        <w:rPr>
          <w:rFonts w:ascii="Arial Narrow" w:hAnsi="Arial Narrow" w:cs="Calibri"/>
          <w:b/>
          <w:u w:val="single"/>
        </w:rPr>
      </w:pP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b/>
          <w:u w:val="single"/>
        </w:rPr>
        <w:t>PRÁCTICAS PROHIBIDAS</w:t>
      </w:r>
      <w:r w:rsidRPr="0027163A">
        <w:rPr>
          <w:rFonts w:ascii="Arial Narrow" w:hAnsi="Arial Narrow" w:cs="Calibri"/>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(a) A efectos del cumplimiento de esta Política, el Banco define las expresiones que se indican a continuación: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 Una práctica corrupta consiste en ofrecer, dar, recibir, o solicitar, directa o indirectamente, cualquier cosa de valor para influenciar indebidamente las acciones de otra parte;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(iii) Una práctica coercitiva consiste en perjudicar o causar daño, o amenazar con perjudicar o causar daño, directa o indirectamente, a cualquier parte o a sus bienes para influenciar indebidamente las acciones de una parte;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(iv) Una práctica colusoria es un acuerdo entre dos o más partes realizado con la intención de alcanzar un propósito inapropiado, lo que incluye influenciar en forma inapropiada las acciones de otra parte;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 Una práctica obstructiva consiste en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lastRenderedPageBreak/>
        <w:tab/>
        <w:t xml:space="preserve">(i) destruir, falsificar, alterar u ocultar evidencia significativa para una investigación del Grupo BID, o realizar declaraciones falsas ante los investigadores con la intención de impedir una investigación del Grupo BID;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 amenazar, hostigar o intimidar a cualquier parte para impedir que divulgue su conocimiento de asuntos que son importantes para una investigación del Grupo BID o que prosiga con la investigación; o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(iii) actos realizados con la intención de impedir el ejercicio de los derechos contractuales de auditoría e inspección del Grupo BID previstos en el párrafo 1.16 (f) de abajo, o sus derechos de acceso a la información; y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(vi) La apropiación indebida consiste en el uso de fondos o recursos del Grupo BID para un propósito indebido o para un propósito no autorizado, cometido de forma intencional o por negligencia grave.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  (i) No financiar ninguna propuesta de adjudicación de un contrato para la adquisición de bienes o la contratación de obras financiadas por el Banco;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 Suspender los desembolsos de la operación, si se determina, en cualquier etapa, que un empleado, agencia o representante del Prestatario, el Organismo Ejecutor o el Organismo Contratante ha cometido una Práctica Prohibida;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(iii) Declarar una contratación no elegible para financiamiento del Banco y cancelar o acelerar el pago de una parte del préstamo o de la donación relacionada inequívocamente con un contrato,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(iv) Emitir una amonestación a la firma, entidad o individuo en el formato de una carta formal de censura por su conducta;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(vi) Remitir el tema a las autoridades pertinentes encargadas de hacer cumplir las leyes; o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(d) La imposición de cualquier medida que sea tomada por el Banco de conformidad con las provisiones referidas anteriormente será de carácter público.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(e) Asimismo, cualquier firma, entidad o individuo actuando como oferente o participando en una actividad financiada por el Banco, incluidos, entre otros, solicitantes, oferentes, proveedores de bienes, contratistas, consultores, </w:t>
      </w:r>
      <w:r w:rsidRPr="0027163A">
        <w:rPr>
          <w:rFonts w:ascii="Arial Narrow" w:hAnsi="Arial Narrow" w:cs="Calibri"/>
        </w:rPr>
        <w:lastRenderedPageBreak/>
        <w:t>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1.2.</w:t>
      </w:r>
      <w:r w:rsidRPr="0027163A">
        <w:rPr>
          <w:rFonts w:ascii="Arial Narrow" w:hAnsi="Arial Narrow" w:cs="Calibri"/>
        </w:rPr>
        <w:tab/>
        <w:t>Los Oferentes, al presentar sus ofertas, declaran y garantizan:</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lastRenderedPageBreak/>
        <w:t>(i)</w:t>
      </w:r>
      <w:r w:rsidRPr="0027163A">
        <w:rPr>
          <w:rFonts w:ascii="Arial Narrow" w:hAnsi="Arial Narrow" w:cs="Calibri"/>
        </w:rPr>
        <w:tab/>
        <w:t>que han leído y entendido las definiciones de Prácticas Prohibidas del Banco y las sanciones aplicables a la comisión de las mismas que constan de este documento y se obligan a observar las normas pertinentes sobre las mismas;</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(ii)</w:t>
      </w:r>
      <w:r w:rsidRPr="0027163A">
        <w:rPr>
          <w:rFonts w:ascii="Arial Narrow" w:hAnsi="Arial Narrow" w:cs="Calibri"/>
        </w:rPr>
        <w:tab/>
        <w:t>que no han incurrido en ninguna Práctica Prohibida descrita en este documento;</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(iii)</w:t>
      </w:r>
      <w:r w:rsidRPr="0027163A">
        <w:rPr>
          <w:rFonts w:ascii="Arial Narrow" w:hAnsi="Arial Narrow" w:cs="Calibri"/>
        </w:rPr>
        <w:tab/>
        <w:t>que no han tergiversado ni ocultado ningún hecho sustancial durante los procesos de selección, negociación, adjudicación o ejecución de un contrato;</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(iv)</w:t>
      </w:r>
      <w:r w:rsidRPr="0027163A">
        <w:rPr>
          <w:rFonts w:ascii="Arial Narrow" w:hAnsi="Arial Narrow" w:cs="Calibr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(v)</w:t>
      </w:r>
      <w:r w:rsidRPr="0027163A">
        <w:rPr>
          <w:rFonts w:ascii="Arial Narrow" w:hAnsi="Arial Narrow" w:cs="Calibr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(vi)</w:t>
      </w:r>
      <w:r w:rsidRPr="0027163A">
        <w:rPr>
          <w:rFonts w:ascii="Arial Narrow" w:hAnsi="Arial Narrow" w:cs="Calibri"/>
        </w:rPr>
        <w:tab/>
        <w:t>que han declarado todas las comisiones, honorarios de representantes, pagos por servicios de facilitación o acuerdos para compartir ingresos relacionados con actividades financiadas por el Banco;</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(vii)</w:t>
      </w:r>
      <w:r w:rsidRPr="0027163A">
        <w:rPr>
          <w:rFonts w:ascii="Arial Narrow" w:hAnsi="Arial Narrow" w:cs="Calibri"/>
        </w:rPr>
        <w:tab/>
        <w:t xml:space="preserve">que reconocen que el incumplimiento de cualquiera de estas garantías constituye el fundamento para la imposición por el Banco de una o más de las medidas que se describen en la Cláusula 1.1 </w:t>
      </w:r>
    </w:p>
    <w:p w:rsidR="00FB4297" w:rsidRPr="0027163A" w:rsidRDefault="00FB4297" w:rsidP="0027163A">
      <w:pPr>
        <w:spacing w:line="240" w:lineRule="auto"/>
        <w:jc w:val="both"/>
        <w:rPr>
          <w:rFonts w:ascii="Arial Narrow" w:hAnsi="Arial Narrow" w:cs="Calibri"/>
          <w:b/>
        </w:rPr>
      </w:pPr>
      <w:r w:rsidRPr="0027163A">
        <w:rPr>
          <w:rFonts w:ascii="Arial Narrow" w:hAnsi="Arial Narrow" w:cs="Calibri"/>
          <w:b/>
        </w:rPr>
        <w:t>CONDICIONES DEL SUMINISTRO</w:t>
      </w:r>
    </w:p>
    <w:p w:rsidR="00FB4297" w:rsidRPr="0027163A" w:rsidRDefault="00FB4297" w:rsidP="0027163A">
      <w:pPr>
        <w:spacing w:line="240" w:lineRule="auto"/>
        <w:jc w:val="both"/>
        <w:rPr>
          <w:rFonts w:ascii="Arial Narrow" w:hAnsi="Arial Narrow" w:cs="Calibri"/>
          <w:b/>
          <w:u w:val="single"/>
        </w:rPr>
      </w:pPr>
      <w:r w:rsidRPr="0027163A">
        <w:rPr>
          <w:rFonts w:ascii="Arial Narrow" w:hAnsi="Arial Narrow" w:cs="Calibri"/>
          <w:b/>
          <w:u w:val="single"/>
        </w:rPr>
        <w:t>OBLIGACIONES DEL SUMINISTRANTE</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1-Someterse a las disposiciones legales del [</w:t>
      </w:r>
      <w:bookmarkStart w:id="6" w:name="_Hlk72743706"/>
      <w:r w:rsidRPr="0027163A">
        <w:rPr>
          <w:rFonts w:ascii="Arial Narrow" w:hAnsi="Arial Narrow" w:cs="Calibri"/>
          <w:u w:val="single"/>
        </w:rPr>
        <w:t>CONTRATO/CONVENIO/ DONACIÓN,]</w:t>
      </w:r>
      <w:r w:rsidRPr="0027163A">
        <w:rPr>
          <w:rFonts w:ascii="Arial Narrow" w:hAnsi="Arial Narrow" w:cs="Calibri"/>
        </w:rPr>
        <w:t xml:space="preserve"> </w:t>
      </w:r>
      <w:bookmarkEnd w:id="6"/>
      <w:r w:rsidRPr="0027163A">
        <w:rPr>
          <w:rFonts w:ascii="Arial Narrow" w:hAnsi="Arial Narrow" w:cs="Calibri"/>
        </w:rPr>
        <w:t>aplicables al negocio de que se trata, renunciando entablar reclamaciones por vías que no sean establecidas en el mismo.</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w:t>
      </w:r>
      <w:r w:rsidR="000A7DDB" w:rsidRPr="0027163A">
        <w:rPr>
          <w:rFonts w:ascii="Arial Narrow" w:hAnsi="Arial Narrow" w:cs="Calibri"/>
        </w:rPr>
        <w:t>al:</w:t>
      </w:r>
      <w:r w:rsidRPr="0027163A">
        <w:rPr>
          <w:rFonts w:ascii="Arial Narrow" w:hAnsi="Arial Narrow" w:cs="Calibri"/>
        </w:rPr>
        <w:t xml:space="preserve"> [</w:t>
      </w:r>
      <w:r w:rsidRPr="0027163A">
        <w:rPr>
          <w:rFonts w:ascii="Arial Narrow" w:hAnsi="Arial Narrow" w:cs="Calibri"/>
          <w:u w:val="single"/>
        </w:rPr>
        <w:t>CONTRATO/CONVENIO/ DONACIÓN / políticas aplicables]</w:t>
      </w:r>
    </w:p>
    <w:p w:rsidR="00FB4297" w:rsidRPr="0027163A" w:rsidRDefault="00FB4297" w:rsidP="0027163A">
      <w:pPr>
        <w:spacing w:line="240" w:lineRule="auto"/>
        <w:jc w:val="both"/>
        <w:rPr>
          <w:rFonts w:ascii="Arial Narrow" w:hAnsi="Arial Narrow" w:cs="Calibri"/>
          <w:b/>
          <w:u w:val="single"/>
        </w:rPr>
      </w:pPr>
      <w:r w:rsidRPr="0027163A">
        <w:rPr>
          <w:rFonts w:ascii="Arial Narrow" w:hAnsi="Arial Narrow" w:cs="Calibri"/>
          <w:b/>
          <w:u w:val="single"/>
        </w:rPr>
        <w:t>OBLIGACIONES DEL GOBIERNO</w:t>
      </w:r>
    </w:p>
    <w:p w:rsidR="00FB4297" w:rsidRPr="0027163A" w:rsidRDefault="00FB4297" w:rsidP="0027163A">
      <w:pPr>
        <w:spacing w:line="240" w:lineRule="auto"/>
        <w:jc w:val="both"/>
        <w:rPr>
          <w:rFonts w:ascii="Arial Narrow" w:hAnsi="Arial Narrow" w:cs="Calibri"/>
          <w:color w:val="000000"/>
        </w:rPr>
      </w:pPr>
      <w:r w:rsidRPr="0027163A">
        <w:rPr>
          <w:rFonts w:ascii="Arial Narrow" w:hAnsi="Arial Narrow" w:cs="Calibri"/>
          <w:bCs/>
          <w:color w:val="000000"/>
        </w:rPr>
        <w:t>1-</w:t>
      </w:r>
      <w:r w:rsidRPr="0027163A">
        <w:rPr>
          <w:rFonts w:ascii="Arial Narrow" w:hAnsi="Arial Narrow" w:cs="Calibri"/>
          <w:color w:val="000000"/>
        </w:rPr>
        <w:t>Pagar el valor de los bienes realizados previo los trámites legales, después que la Unidad solicitante, hayan recibido los bienes a entera satisfacción y de acuerdo con las especificaciones convenidas.</w:t>
      </w:r>
    </w:p>
    <w:p w:rsidR="00FB4297" w:rsidRPr="0027163A" w:rsidRDefault="00FB4297" w:rsidP="0027163A">
      <w:pPr>
        <w:spacing w:line="240" w:lineRule="auto"/>
        <w:jc w:val="both"/>
        <w:rPr>
          <w:rFonts w:ascii="Arial Narrow" w:hAnsi="Arial Narrow" w:cs="Calibri"/>
          <w:color w:val="000000"/>
        </w:rPr>
      </w:pPr>
      <w:r w:rsidRPr="0027163A">
        <w:rPr>
          <w:rFonts w:ascii="Arial Narrow" w:hAnsi="Arial Narrow" w:cs="Calibri"/>
          <w:bCs/>
          <w:color w:val="000000"/>
        </w:rPr>
        <w:t>2-</w:t>
      </w:r>
      <w:r w:rsidRPr="0027163A">
        <w:rPr>
          <w:rFonts w:ascii="Arial Narrow" w:hAnsi="Arial Narrow" w:cs="Calibri"/>
          <w:color w:val="000000"/>
        </w:rPr>
        <w:t xml:space="preserve"> </w:t>
      </w:r>
      <w:bookmarkStart w:id="7" w:name="_Hlk72743745"/>
      <w:r w:rsidRPr="0027163A">
        <w:rPr>
          <w:rFonts w:ascii="Arial Narrow" w:hAnsi="Arial Narrow" w:cs="Calibri"/>
          <w:color w:val="000000"/>
        </w:rPr>
        <w:t>La unidad solicitante por medio de su delegado</w:t>
      </w:r>
      <w:bookmarkEnd w:id="7"/>
      <w:r w:rsidRPr="0027163A">
        <w:rPr>
          <w:rFonts w:ascii="Arial Narrow" w:hAnsi="Arial Narrow" w:cs="Calibri"/>
          <w:color w:val="00000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rsidR="00FB4297" w:rsidRPr="0027163A" w:rsidRDefault="00FB4297" w:rsidP="0027163A">
      <w:pPr>
        <w:spacing w:line="240" w:lineRule="auto"/>
        <w:jc w:val="both"/>
        <w:rPr>
          <w:rFonts w:ascii="Arial Narrow" w:hAnsi="Arial Narrow" w:cs="Calibri"/>
          <w:color w:val="000000"/>
        </w:rPr>
      </w:pPr>
      <w:r w:rsidRPr="0027163A">
        <w:rPr>
          <w:rFonts w:ascii="Arial Narrow" w:hAnsi="Arial Narrow" w:cs="Calibri"/>
          <w:color w:val="000000"/>
        </w:rPr>
        <w:t>a) Verificar el cumplimiento de las cláusulas contractuales, implementando para ello una Hoja de Seguimiento de Orden de Compra.</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bCs/>
        </w:rPr>
        <w:t>b)</w:t>
      </w:r>
      <w:r w:rsidRPr="0027163A">
        <w:rPr>
          <w:rFonts w:ascii="Arial Narrow" w:hAnsi="Arial Narrow" w:cs="Calibri"/>
          <w:b/>
          <w:bCs/>
        </w:rPr>
        <w:t xml:space="preserve"> </w:t>
      </w:r>
      <w:r w:rsidRPr="0027163A">
        <w:rPr>
          <w:rFonts w:ascii="Arial Narrow" w:hAnsi="Arial Narrow" w:cs="Calibri"/>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bCs/>
        </w:rPr>
        <w:lastRenderedPageBreak/>
        <w:t>c)</w:t>
      </w:r>
      <w:r w:rsidRPr="0027163A">
        <w:rPr>
          <w:rFonts w:ascii="Arial Narrow" w:hAnsi="Arial Narrow" w:cs="Calibri"/>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bCs/>
        </w:rPr>
        <w:t>d)</w:t>
      </w:r>
      <w:r w:rsidRPr="0027163A">
        <w:rPr>
          <w:rFonts w:ascii="Arial Narrow" w:hAnsi="Arial Narrow" w:cs="Calibri"/>
        </w:rPr>
        <w:t xml:space="preserve"> Incluir en el informe de ejecución de la orden de compra, la gestión para la aplicación de las sanciones a los contratistas por los incumplimientos de sus obligaciones.</w:t>
      </w:r>
    </w:p>
    <w:p w:rsidR="00FB4297" w:rsidRPr="0027163A" w:rsidRDefault="00FB4297" w:rsidP="0027163A">
      <w:pPr>
        <w:spacing w:line="240" w:lineRule="auto"/>
        <w:jc w:val="both"/>
        <w:rPr>
          <w:rFonts w:ascii="Arial Narrow" w:hAnsi="Arial Narrow" w:cs="Arial"/>
          <w:bCs/>
        </w:rPr>
      </w:pPr>
      <w:r w:rsidRPr="0027163A">
        <w:rPr>
          <w:rFonts w:ascii="Arial Narrow" w:hAnsi="Arial Narrow" w:cs="Calibri"/>
          <w:bCs/>
        </w:rPr>
        <w:t>e) Solicitar al contratista, en caso de incrementos en el monto o prórroga en el plazo de la orden de compra, la actualización de la garantía correspondiente. (No aplica</w:t>
      </w:r>
      <w:r w:rsidRPr="0027163A">
        <w:rPr>
          <w:rFonts w:ascii="Arial Narrow" w:hAnsi="Arial Narrow" w:cs="Arial"/>
          <w:bCs/>
        </w:rPr>
        <w:t>)</w:t>
      </w:r>
    </w:p>
    <w:p w:rsidR="00FB4297" w:rsidRPr="0027163A" w:rsidRDefault="00FB4297" w:rsidP="0027163A">
      <w:pPr>
        <w:spacing w:line="240" w:lineRule="auto"/>
        <w:jc w:val="both"/>
        <w:rPr>
          <w:rFonts w:ascii="Arial Narrow" w:hAnsi="Arial Narrow" w:cs="Calibri"/>
          <w:bCs/>
        </w:rPr>
      </w:pPr>
      <w:r w:rsidRPr="0027163A">
        <w:rPr>
          <w:rFonts w:ascii="Arial Narrow" w:hAnsi="Arial Narrow" w:cs="Calibri"/>
          <w:bCs/>
        </w:rPr>
        <w:t>f) Elaborar y suscribir conjuntamente con el contratista y la Unidad solicitante, según el caso y demás funcionarios que se hayan definido contractualmente definitivas de las adquisiciones de bienes, distribuyendo copias a las Unidades correspondientes.</w:t>
      </w:r>
    </w:p>
    <w:p w:rsidR="00FB4297" w:rsidRPr="0027163A" w:rsidRDefault="00FB4297" w:rsidP="0027163A">
      <w:pPr>
        <w:spacing w:line="240" w:lineRule="auto"/>
        <w:jc w:val="both"/>
        <w:rPr>
          <w:rFonts w:ascii="Arial Narrow" w:hAnsi="Arial Narrow" w:cs="Calibri"/>
          <w:bCs/>
        </w:rPr>
      </w:pPr>
      <w:r w:rsidRPr="0027163A">
        <w:rPr>
          <w:rFonts w:ascii="Arial Narrow" w:hAnsi="Arial Narrow" w:cs="Calibri"/>
          <w:bCs/>
        </w:rPr>
        <w:t xml:space="preserve">g)  Informar oportunamente a la </w:t>
      </w:r>
      <w:r w:rsidRPr="0027163A">
        <w:rPr>
          <w:rFonts w:ascii="Arial Narrow" w:hAnsi="Arial Narrow" w:cs="Calibri"/>
        </w:rPr>
        <w:t>UGP/ACP de MINSAL</w:t>
      </w:r>
      <w:r w:rsidRPr="0027163A">
        <w:rPr>
          <w:rFonts w:ascii="Arial Narrow" w:hAnsi="Arial Narrow" w:cs="Calibri"/>
          <w:bCs/>
        </w:rPr>
        <w:t>, la devolución de garantías en caso que aplique, inmediatamente después de comprobarse el cumplimiento de las cláusulas contractuales. (No aplica)</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bCs/>
        </w:rPr>
        <w:t>h) Gestionar</w:t>
      </w:r>
      <w:r w:rsidRPr="0027163A">
        <w:rPr>
          <w:rFonts w:ascii="Arial Narrow" w:hAnsi="Arial Narrow" w:cs="Calibri"/>
        </w:rPr>
        <w:t xml:space="preserve"> ante la autoridad competente, las modificaciones a la Orden de Compra, una vez identificada tal necesidad, anexando documentos que amparen dichos cambios.</w:t>
      </w:r>
    </w:p>
    <w:p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i) Cualquier otra responsabilidad que establezca el convenio de préstamo y documentos contractuales.</w:t>
      </w:r>
    </w:p>
    <w:p w:rsidR="00FB4297" w:rsidRPr="0027163A" w:rsidRDefault="00FB4297" w:rsidP="0027163A">
      <w:pPr>
        <w:spacing w:line="240" w:lineRule="auto"/>
        <w:jc w:val="both"/>
        <w:rPr>
          <w:rFonts w:ascii="Arial Narrow" w:hAnsi="Arial Narrow" w:cs="Calibri"/>
          <w:b/>
          <w:u w:val="single"/>
        </w:rPr>
      </w:pPr>
    </w:p>
    <w:p w:rsidR="00D26882" w:rsidRDefault="00FB4297" w:rsidP="00D26882">
      <w:pPr>
        <w:spacing w:line="240" w:lineRule="auto"/>
        <w:jc w:val="both"/>
        <w:rPr>
          <w:rFonts w:ascii="Arial Narrow" w:hAnsi="Arial Narrow" w:cs="Calibri"/>
          <w:b/>
          <w:u w:val="single"/>
        </w:rPr>
      </w:pPr>
      <w:r w:rsidRPr="0027163A">
        <w:rPr>
          <w:rFonts w:ascii="Arial Narrow" w:hAnsi="Arial Narrow" w:cs="Calibri"/>
          <w:b/>
          <w:u w:val="single"/>
        </w:rPr>
        <w:t>OTRAS CONDICIONES DEL SUMINISTRO</w:t>
      </w:r>
    </w:p>
    <w:p w:rsidR="00D26882" w:rsidRPr="00D26882" w:rsidRDefault="00D26882" w:rsidP="00D26882">
      <w:pPr>
        <w:pStyle w:val="Prrafodelista"/>
        <w:numPr>
          <w:ilvl w:val="0"/>
          <w:numId w:val="134"/>
        </w:numPr>
        <w:spacing w:line="240" w:lineRule="auto"/>
        <w:jc w:val="both"/>
        <w:rPr>
          <w:rFonts w:ascii="Arial Narrow" w:hAnsi="Arial Narrow" w:cs="Calibri"/>
          <w:b/>
          <w:u w:val="single"/>
        </w:rPr>
      </w:pPr>
      <w:r w:rsidRPr="00D26882">
        <w:rPr>
          <w:rFonts w:ascii="Arial Narrow" w:hAnsi="Arial Narrow" w:cs="Arial"/>
          <w:color w:val="222222"/>
        </w:rPr>
        <w:t>La fecha de entrega del suministro, está estipulada en la presente Orden de Compra, que reciba el suministrarte debidamente legalizada</w:t>
      </w:r>
      <w:r w:rsidRPr="00D26882">
        <w:rPr>
          <w:rFonts w:ascii="Arial Narrow" w:hAnsi="Arial Narrow" w:cs="Arial"/>
          <w:color w:val="000000"/>
        </w:rPr>
        <w:t>.</w:t>
      </w:r>
    </w:p>
    <w:p w:rsidR="00D26882" w:rsidRPr="00D26882" w:rsidRDefault="00D26882" w:rsidP="00D26882">
      <w:pPr>
        <w:pStyle w:val="Prrafodelista"/>
        <w:numPr>
          <w:ilvl w:val="0"/>
          <w:numId w:val="134"/>
        </w:numPr>
        <w:spacing w:line="240" w:lineRule="auto"/>
        <w:jc w:val="both"/>
        <w:rPr>
          <w:rFonts w:ascii="Arial Narrow" w:hAnsi="Arial Narrow" w:cs="Calibri"/>
          <w:b/>
          <w:u w:val="single"/>
        </w:rPr>
      </w:pPr>
      <w:r w:rsidRPr="00D26882">
        <w:rPr>
          <w:rFonts w:ascii="Arial Narrow" w:hAnsi="Arial Narrow" w:cs="Arial"/>
          <w:color w:val="222222"/>
        </w:rPr>
        <w:t>El suministro, al que la presente Orden se refiere será recibido a entera satisfacción del Solicitante, quien firmará, sellará y fechará el acta de recepción de los bienes.</w:t>
      </w:r>
    </w:p>
    <w:p w:rsidR="00D26882" w:rsidRPr="00D26882" w:rsidRDefault="00D26882" w:rsidP="00D26882">
      <w:pPr>
        <w:pStyle w:val="Prrafodelista"/>
        <w:numPr>
          <w:ilvl w:val="0"/>
          <w:numId w:val="134"/>
        </w:numPr>
        <w:spacing w:line="240" w:lineRule="auto"/>
        <w:jc w:val="both"/>
        <w:rPr>
          <w:rFonts w:ascii="Arial Narrow" w:hAnsi="Arial Narrow" w:cs="Calibri"/>
          <w:b/>
          <w:u w:val="single"/>
        </w:rPr>
      </w:pPr>
      <w:r w:rsidRPr="00D26882">
        <w:rPr>
          <w:rFonts w:ascii="Arial Narrow" w:hAnsi="Arial Narrow" w:cs="Arial"/>
          <w:color w:val="222222"/>
        </w:rPr>
        <w:t>En caso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rsidR="00D26882" w:rsidRPr="00D26882" w:rsidRDefault="00D26882" w:rsidP="00D26882">
      <w:pPr>
        <w:pStyle w:val="Prrafodelista"/>
        <w:spacing w:line="240" w:lineRule="auto"/>
        <w:jc w:val="both"/>
        <w:rPr>
          <w:rFonts w:ascii="Arial Narrow" w:hAnsi="Arial Narrow" w:cs="Arial"/>
          <w:color w:val="222222"/>
        </w:rPr>
      </w:pPr>
    </w:p>
    <w:p w:rsidR="00D26882" w:rsidRPr="00D26882" w:rsidRDefault="00D26882" w:rsidP="00D26882">
      <w:pPr>
        <w:pStyle w:val="Prrafodelista"/>
        <w:spacing w:line="240" w:lineRule="auto"/>
        <w:jc w:val="both"/>
        <w:rPr>
          <w:rFonts w:ascii="Arial Narrow" w:hAnsi="Arial Narrow" w:cs="Arial"/>
          <w:color w:val="222222"/>
        </w:rPr>
      </w:pPr>
      <w:r w:rsidRPr="00D26882">
        <w:rPr>
          <w:rFonts w:ascii="Arial Narrow" w:hAnsi="Arial Narrow" w:cs="Arial"/>
          <w:color w:val="2222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12" w:tgtFrame="_blank" w:history="1">
        <w:r w:rsidRPr="00D26882">
          <w:rPr>
            <w:rStyle w:val="Hipervnculo"/>
            <w:rFonts w:ascii="Arial Narrow" w:eastAsia="SimSun" w:hAnsi="Arial Narrow" w:cs="Arial"/>
            <w:color w:val="auto"/>
          </w:rPr>
          <w:t>acp_ugp@salud.gob.sv</w:t>
        </w:r>
      </w:hyperlink>
      <w:r w:rsidRPr="00D26882">
        <w:rPr>
          <w:rFonts w:ascii="Arial Narrow" w:hAnsi="Arial Narrow" w:cs="Arial"/>
          <w:color w:val="222222"/>
        </w:rPr>
        <w:t>; dicha solicitud deberá presentarse 10 días antes expirar el plazo de la entrega contratada.</w:t>
      </w:r>
    </w:p>
    <w:p w:rsidR="00D26882" w:rsidRPr="00D26882" w:rsidRDefault="00D26882" w:rsidP="00D26882">
      <w:pPr>
        <w:pStyle w:val="Prrafodelista"/>
        <w:spacing w:line="240" w:lineRule="auto"/>
        <w:jc w:val="both"/>
        <w:rPr>
          <w:rFonts w:ascii="Arial Narrow" w:hAnsi="Arial Narrow" w:cs="Arial"/>
          <w:color w:val="222222"/>
        </w:rPr>
      </w:pPr>
    </w:p>
    <w:p w:rsidR="00D26882" w:rsidRPr="00D26882" w:rsidRDefault="00D26882" w:rsidP="00D26882">
      <w:pPr>
        <w:pStyle w:val="Prrafodelista"/>
        <w:numPr>
          <w:ilvl w:val="0"/>
          <w:numId w:val="134"/>
        </w:numPr>
        <w:spacing w:line="240" w:lineRule="auto"/>
        <w:jc w:val="both"/>
        <w:rPr>
          <w:rFonts w:ascii="Arial Narrow" w:hAnsi="Arial Narrow" w:cs="Arial"/>
          <w:color w:val="222222"/>
        </w:rPr>
      </w:pPr>
      <w:r w:rsidRPr="00D26882">
        <w:rPr>
          <w:rFonts w:ascii="Arial Narrow" w:hAnsi="Arial Narrow" w:cs="Arial"/>
          <w:color w:val="222222"/>
        </w:rPr>
        <w:t>Las obligaciones que contrae el Gobierno por medio de esta Orden de Compra, son únicamente para con el suministrante, quién debe observar las condiciones establecidas, a fin de conservar antecedentes favorables.</w:t>
      </w:r>
    </w:p>
    <w:p w:rsidR="00D26882" w:rsidRPr="00D26882" w:rsidRDefault="00D26882" w:rsidP="00D26882">
      <w:pPr>
        <w:pStyle w:val="Prrafodelista"/>
        <w:spacing w:line="240" w:lineRule="auto"/>
        <w:jc w:val="both"/>
        <w:rPr>
          <w:rFonts w:ascii="Arial Narrow" w:hAnsi="Arial Narrow" w:cs="Arial"/>
          <w:color w:val="222222"/>
        </w:rPr>
      </w:pPr>
    </w:p>
    <w:p w:rsidR="00D26882" w:rsidRPr="00D26882" w:rsidRDefault="00D26882" w:rsidP="00D26882">
      <w:pPr>
        <w:pStyle w:val="Prrafodelista"/>
        <w:numPr>
          <w:ilvl w:val="0"/>
          <w:numId w:val="134"/>
        </w:numPr>
        <w:spacing w:line="240" w:lineRule="auto"/>
        <w:jc w:val="both"/>
        <w:rPr>
          <w:rFonts w:ascii="Arial Narrow" w:hAnsi="Arial Narrow" w:cs="Arial"/>
          <w:color w:val="222222"/>
        </w:rPr>
      </w:pPr>
      <w:r w:rsidRPr="00D26882">
        <w:rPr>
          <w:rFonts w:ascii="Arial Narrow" w:hAnsi="Arial Narrow" w:cs="Arial"/>
          <w:color w:val="222222"/>
        </w:rPr>
        <w:t>En caso de mora en el cumplimiento por parte del proveedor de las obligaciones emanadas de esta orden de compra, según sea el caso, la multa que se aplicará según lo establece el numeral 26. INCUMPLIMIENTOS.</w:t>
      </w:r>
    </w:p>
    <w:p w:rsidR="00D26882" w:rsidRDefault="00D26882" w:rsidP="0027163A">
      <w:pPr>
        <w:spacing w:line="240" w:lineRule="auto"/>
        <w:jc w:val="both"/>
        <w:rPr>
          <w:rFonts w:ascii="Arial Narrow" w:hAnsi="Arial Narrow" w:cs="Calibri"/>
          <w:b/>
          <w:u w:val="single"/>
        </w:rPr>
      </w:pPr>
    </w:p>
    <w:p w:rsidR="00061A16" w:rsidRDefault="00061A16" w:rsidP="0027163A">
      <w:pPr>
        <w:jc w:val="both"/>
        <w:rPr>
          <w:rFonts w:ascii="Arial Narrow" w:hAnsi="Arial Narrow"/>
          <w:b/>
          <w:bCs/>
          <w:lang w:val="es-MX"/>
        </w:rPr>
      </w:pPr>
      <w:bookmarkStart w:id="8" w:name="_Hlk72743900"/>
    </w:p>
    <w:p w:rsidR="00FB4297" w:rsidRPr="0027163A" w:rsidRDefault="00FB4297" w:rsidP="0027163A">
      <w:pPr>
        <w:jc w:val="both"/>
        <w:rPr>
          <w:rFonts w:ascii="Arial Narrow" w:hAnsi="Arial Narrow"/>
          <w:color w:val="000000"/>
        </w:rPr>
      </w:pPr>
      <w:r w:rsidRPr="0027163A">
        <w:rPr>
          <w:rFonts w:ascii="Arial Narrow" w:hAnsi="Arial Narrow"/>
          <w:b/>
          <w:bCs/>
          <w:lang w:val="es-MX"/>
        </w:rPr>
        <w:lastRenderedPageBreak/>
        <w:t>SOLUCIÓN DE CONTROVERSIAS.</w:t>
      </w:r>
      <w:r w:rsidRPr="0027163A">
        <w:rPr>
          <w:rFonts w:ascii="Arial Narrow" w:hAnsi="Arial Narrow"/>
          <w:b/>
          <w:bCs/>
          <w:color w:val="FF0000"/>
          <w:lang w:val="es-MX"/>
        </w:rPr>
        <w:t xml:space="preserve"> </w:t>
      </w:r>
      <w:r w:rsidRPr="0027163A">
        <w:rPr>
          <w:rFonts w:ascii="Arial Narrow" w:hAnsi="Arial Narrow"/>
          <w:color w:val="000000"/>
        </w:rPr>
        <w:t xml:space="preserve"> </w:t>
      </w:r>
    </w:p>
    <w:p w:rsidR="00FB4297" w:rsidRPr="0027163A" w:rsidRDefault="00FB4297" w:rsidP="0027163A">
      <w:pPr>
        <w:jc w:val="both"/>
        <w:rPr>
          <w:rFonts w:ascii="Arial Narrow" w:hAnsi="Arial Narrow"/>
          <w:lang w:val="es-MX"/>
        </w:rPr>
      </w:pPr>
      <w:r w:rsidRPr="0027163A">
        <w:rPr>
          <w:rFonts w:ascii="Arial Narrow" w:hAnsi="Arial Narrow"/>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FB4297" w:rsidRPr="0027163A" w:rsidRDefault="00FB4297" w:rsidP="0027163A">
      <w:pPr>
        <w:jc w:val="both"/>
        <w:rPr>
          <w:rFonts w:ascii="Arial Narrow" w:hAnsi="Arial Narrow"/>
          <w:lang w:val="es-MX"/>
        </w:rPr>
      </w:pPr>
      <w:r w:rsidRPr="0027163A">
        <w:rPr>
          <w:rFonts w:ascii="Arial Narrow" w:hAnsi="Arial Narrow"/>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rsidR="00AB4E1E" w:rsidRPr="0027163A" w:rsidRDefault="00AB4E1E" w:rsidP="0027163A">
      <w:pPr>
        <w:tabs>
          <w:tab w:val="left" w:pos="-720"/>
          <w:tab w:val="center" w:pos="1710"/>
        </w:tabs>
        <w:jc w:val="both"/>
        <w:rPr>
          <w:rFonts w:ascii="Arial Narrow" w:hAnsi="Arial Narrow" w:cs="Calibri"/>
          <w:b/>
          <w:color w:val="000000"/>
        </w:rPr>
      </w:pPr>
      <w:bookmarkStart w:id="9" w:name="_Hlk72743881"/>
      <w:bookmarkEnd w:id="8"/>
    </w:p>
    <w:p w:rsidR="00FB4297" w:rsidRPr="0027163A" w:rsidRDefault="00AB4E1E" w:rsidP="0027163A">
      <w:pPr>
        <w:tabs>
          <w:tab w:val="left" w:pos="-720"/>
          <w:tab w:val="center" w:pos="1710"/>
        </w:tabs>
        <w:jc w:val="both"/>
        <w:rPr>
          <w:rFonts w:ascii="Arial Narrow" w:hAnsi="Arial Narrow" w:cs="Calibri"/>
          <w:b/>
          <w:color w:val="000000"/>
        </w:rPr>
      </w:pPr>
      <w:r w:rsidRPr="0027163A">
        <w:rPr>
          <w:rFonts w:ascii="Arial Narrow" w:hAnsi="Arial Narrow" w:cs="Calibri"/>
          <w:b/>
          <w:color w:val="000000"/>
        </w:rPr>
        <w:t>CADUCIDAD</w:t>
      </w:r>
      <w:r w:rsidR="00FB4297" w:rsidRPr="0027163A">
        <w:rPr>
          <w:rFonts w:ascii="Arial Narrow" w:hAnsi="Arial Narrow" w:cs="Calibri"/>
          <w:b/>
          <w:color w:val="000000"/>
        </w:rPr>
        <w:t xml:space="preserve"> DE LA ORDEN DE COMPRA </w:t>
      </w:r>
    </w:p>
    <w:p w:rsidR="00FB4297" w:rsidRPr="0027163A" w:rsidRDefault="00FB4297" w:rsidP="0027163A">
      <w:pPr>
        <w:tabs>
          <w:tab w:val="left" w:pos="-720"/>
          <w:tab w:val="center" w:pos="1710"/>
        </w:tabs>
        <w:jc w:val="both"/>
        <w:rPr>
          <w:rFonts w:ascii="Arial Narrow" w:hAnsi="Arial Narrow" w:cs="Calibri"/>
          <w:color w:val="000000"/>
          <w:lang w:val="es-NI"/>
        </w:rPr>
      </w:pPr>
      <w:r w:rsidRPr="0027163A">
        <w:rPr>
          <w:rFonts w:ascii="Arial Narrow" w:hAnsi="Arial Narrow" w:cs="Calibri"/>
          <w:color w:val="000000"/>
          <w:lang w:val="es-NI"/>
        </w:rPr>
        <w:t>El Contratante ten</w:t>
      </w:r>
      <w:r w:rsidR="00AB4E1E" w:rsidRPr="0027163A">
        <w:rPr>
          <w:rFonts w:ascii="Arial Narrow" w:hAnsi="Arial Narrow" w:cs="Calibri"/>
          <w:color w:val="000000"/>
          <w:lang w:val="es-NI"/>
        </w:rPr>
        <w:t>drá derecho a caducar la Orden de Compra,</w:t>
      </w:r>
      <w:r w:rsidRPr="0027163A">
        <w:rPr>
          <w:rFonts w:ascii="Arial Narrow" w:hAnsi="Arial Narrow" w:cs="Calibri"/>
          <w:color w:val="000000"/>
          <w:lang w:val="es-NI"/>
        </w:rPr>
        <w:t xml:space="preserve"> por cualquiera de las siguientes razones:</w:t>
      </w:r>
    </w:p>
    <w:p w:rsidR="00FB4297" w:rsidRPr="0027163A" w:rsidRDefault="00FB4297" w:rsidP="0027163A">
      <w:pPr>
        <w:widowControl w:val="0"/>
        <w:numPr>
          <w:ilvl w:val="0"/>
          <w:numId w:val="16"/>
        </w:numPr>
        <w:tabs>
          <w:tab w:val="left" w:pos="-720"/>
        </w:tabs>
        <w:suppressAutoHyphens/>
        <w:spacing w:after="0" w:line="240" w:lineRule="auto"/>
        <w:ind w:left="284" w:hanging="284"/>
        <w:jc w:val="both"/>
        <w:rPr>
          <w:rFonts w:ascii="Arial Narrow" w:hAnsi="Arial Narrow" w:cs="Calibri"/>
          <w:color w:val="000000"/>
        </w:rPr>
      </w:pPr>
      <w:r w:rsidRPr="0027163A">
        <w:rPr>
          <w:rFonts w:ascii="Arial Narrow" w:hAnsi="Arial Narrow" w:cs="Calibri"/>
          <w:color w:val="000000"/>
          <w:lang w:val="es-NI"/>
        </w:rPr>
        <w:t>Actúe con dolo, culpa grave o reiterada negligencia en el cumplimiento de sus obligaciones.</w:t>
      </w:r>
    </w:p>
    <w:p w:rsidR="00FB4297" w:rsidRPr="0027163A" w:rsidRDefault="00FB4297" w:rsidP="0027163A">
      <w:pPr>
        <w:widowControl w:val="0"/>
        <w:numPr>
          <w:ilvl w:val="0"/>
          <w:numId w:val="16"/>
        </w:numPr>
        <w:tabs>
          <w:tab w:val="left" w:pos="-720"/>
        </w:tabs>
        <w:suppressAutoHyphens/>
        <w:spacing w:after="0" w:line="240" w:lineRule="auto"/>
        <w:ind w:left="284" w:hanging="284"/>
        <w:jc w:val="both"/>
        <w:rPr>
          <w:rFonts w:ascii="Arial Narrow" w:hAnsi="Arial Narrow" w:cs="Calibri"/>
          <w:color w:val="000000"/>
        </w:rPr>
      </w:pPr>
      <w:r w:rsidRPr="0027163A">
        <w:rPr>
          <w:rFonts w:ascii="Arial Narrow" w:hAnsi="Arial Narrow" w:cs="Calibri"/>
          <w:color w:val="000000"/>
          <w:lang w:val="es-NI"/>
        </w:rPr>
        <w:t>A juicio del Contratante haya empleado prácticas prohibidas en la ejecución de la Orden de Compra conforme lo dispuesto en el presente documento.</w:t>
      </w:r>
    </w:p>
    <w:p w:rsidR="00FB4297" w:rsidRPr="0027163A" w:rsidRDefault="00FB4297" w:rsidP="0027163A">
      <w:pPr>
        <w:widowControl w:val="0"/>
        <w:numPr>
          <w:ilvl w:val="0"/>
          <w:numId w:val="16"/>
        </w:numPr>
        <w:tabs>
          <w:tab w:val="left" w:pos="-720"/>
        </w:tabs>
        <w:suppressAutoHyphens/>
        <w:spacing w:after="0" w:line="240" w:lineRule="auto"/>
        <w:ind w:left="284" w:hanging="295"/>
        <w:jc w:val="both"/>
        <w:rPr>
          <w:rFonts w:ascii="Arial Narrow" w:hAnsi="Arial Narrow" w:cs="Calibri"/>
          <w:color w:val="000000"/>
        </w:rPr>
      </w:pPr>
      <w:r w:rsidRPr="0027163A">
        <w:rPr>
          <w:rFonts w:ascii="Arial Narrow" w:hAnsi="Arial Narrow" w:cs="Calibri"/>
          <w:color w:val="000000"/>
          <w:lang w:val="es-NI"/>
        </w:rPr>
        <w:t>La mora DEL PROVEEDOR en el cumplimiento del plazo de entrega del bien o servicio o de cualquier otra obligación de la Orden de Compra, no obstante encontrarse dentro del plazo de imposición de multa</w:t>
      </w:r>
      <w:r w:rsidR="00E15402" w:rsidRPr="0027163A">
        <w:rPr>
          <w:rFonts w:ascii="Arial Narrow" w:hAnsi="Arial Narrow" w:cs="Calibri"/>
          <w:color w:val="000000"/>
          <w:lang w:val="es-NI"/>
        </w:rPr>
        <w:t>.</w:t>
      </w:r>
    </w:p>
    <w:p w:rsidR="00FB4297" w:rsidRPr="0027163A" w:rsidRDefault="00FB4297" w:rsidP="0027163A">
      <w:pPr>
        <w:widowControl w:val="0"/>
        <w:numPr>
          <w:ilvl w:val="0"/>
          <w:numId w:val="16"/>
        </w:numPr>
        <w:tabs>
          <w:tab w:val="left" w:pos="-720"/>
        </w:tabs>
        <w:suppressAutoHyphens/>
        <w:spacing w:after="0" w:line="240" w:lineRule="auto"/>
        <w:ind w:left="284" w:hanging="284"/>
        <w:jc w:val="both"/>
        <w:rPr>
          <w:rFonts w:ascii="Arial Narrow" w:hAnsi="Arial Narrow" w:cs="Calibri"/>
          <w:color w:val="000000"/>
        </w:rPr>
      </w:pPr>
      <w:r w:rsidRPr="0027163A">
        <w:rPr>
          <w:rFonts w:ascii="Arial Narrow" w:hAnsi="Arial Narrow" w:cs="Calibri"/>
          <w:color w:val="000000"/>
          <w:lang w:val="es-NI"/>
        </w:rPr>
        <w:t xml:space="preserve">EL PROVEEDOR entregue el bien o servicio en inferior calidad a lo ofertado o no cumpla con </w:t>
      </w:r>
      <w:r w:rsidR="00366270" w:rsidRPr="0027163A">
        <w:rPr>
          <w:rFonts w:ascii="Arial Narrow" w:hAnsi="Arial Narrow" w:cs="Calibri"/>
          <w:color w:val="000000"/>
          <w:lang w:val="es-NI"/>
        </w:rPr>
        <w:t>las condiciones</w:t>
      </w:r>
      <w:r w:rsidRPr="0027163A">
        <w:rPr>
          <w:rFonts w:ascii="Arial Narrow" w:hAnsi="Arial Narrow" w:cs="Calibri"/>
          <w:color w:val="000000"/>
          <w:lang w:val="es-NI"/>
        </w:rPr>
        <w:t xml:space="preserve"> pactadas en la Orden de Compra.</w:t>
      </w:r>
    </w:p>
    <w:p w:rsidR="00AB4E1E" w:rsidRPr="0027163A" w:rsidRDefault="00AB4E1E" w:rsidP="0027163A">
      <w:pPr>
        <w:widowControl w:val="0"/>
        <w:tabs>
          <w:tab w:val="left" w:pos="-720"/>
        </w:tabs>
        <w:suppressAutoHyphens/>
        <w:spacing w:after="0" w:line="240" w:lineRule="auto"/>
        <w:jc w:val="both"/>
        <w:rPr>
          <w:rFonts w:ascii="Arial Narrow" w:hAnsi="Arial Narrow" w:cs="Calibri"/>
          <w:color w:val="000000"/>
          <w:lang w:val="es-NI"/>
        </w:rPr>
      </w:pPr>
    </w:p>
    <w:p w:rsidR="00AB4E1E" w:rsidRPr="0027163A" w:rsidRDefault="00AB4E1E" w:rsidP="0027163A">
      <w:pPr>
        <w:widowControl w:val="0"/>
        <w:tabs>
          <w:tab w:val="left" w:pos="-720"/>
        </w:tabs>
        <w:suppressAutoHyphens/>
        <w:spacing w:after="0" w:line="240" w:lineRule="auto"/>
        <w:jc w:val="both"/>
        <w:rPr>
          <w:rFonts w:ascii="Arial Narrow" w:hAnsi="Arial Narrow" w:cs="Calibri"/>
          <w:b/>
          <w:color w:val="000000"/>
        </w:rPr>
      </w:pPr>
      <w:r w:rsidRPr="0027163A">
        <w:rPr>
          <w:rFonts w:ascii="Arial Narrow" w:hAnsi="Arial Narrow" w:cs="Calibri"/>
          <w:b/>
          <w:color w:val="000000"/>
          <w:lang w:val="es-NI"/>
        </w:rPr>
        <w:t>EXTINCIÓN DE LA ORDEN DE COMPRA</w:t>
      </w:r>
    </w:p>
    <w:p w:rsidR="00FB4297" w:rsidRPr="0027163A" w:rsidRDefault="00FB4297" w:rsidP="0027163A">
      <w:pPr>
        <w:widowControl w:val="0"/>
        <w:tabs>
          <w:tab w:val="left" w:pos="-720"/>
        </w:tabs>
        <w:suppressAutoHyphens/>
        <w:spacing w:after="0" w:line="240" w:lineRule="auto"/>
        <w:jc w:val="both"/>
        <w:rPr>
          <w:rFonts w:ascii="Arial Narrow" w:hAnsi="Arial Narrow" w:cs="Calibri"/>
          <w:color w:val="000000"/>
        </w:rPr>
      </w:pPr>
      <w:r w:rsidRPr="0027163A">
        <w:rPr>
          <w:rFonts w:ascii="Arial Narrow" w:hAnsi="Arial Narrow" w:cs="Calibri"/>
          <w:color w:val="000000"/>
          <w:lang w:val="es-NI"/>
        </w:rPr>
        <w:t>Por mutuo acuerdo entre ambas partes.</w:t>
      </w:r>
    </w:p>
    <w:p w:rsidR="00103161" w:rsidRPr="0027163A" w:rsidRDefault="00103161" w:rsidP="0027163A">
      <w:pPr>
        <w:widowControl w:val="0"/>
        <w:tabs>
          <w:tab w:val="left" w:pos="-720"/>
        </w:tabs>
        <w:suppressAutoHyphens/>
        <w:spacing w:after="0" w:line="240" w:lineRule="auto"/>
        <w:jc w:val="both"/>
        <w:rPr>
          <w:rFonts w:ascii="Arial Narrow" w:hAnsi="Arial Narrow" w:cs="Calibri"/>
          <w:color w:val="000000"/>
        </w:rPr>
      </w:pPr>
    </w:p>
    <w:p w:rsidR="00103161" w:rsidRPr="0027163A" w:rsidRDefault="00103161" w:rsidP="0027163A">
      <w:pPr>
        <w:tabs>
          <w:tab w:val="left" w:pos="-720"/>
          <w:tab w:val="center" w:pos="1710"/>
        </w:tabs>
        <w:suppressAutoHyphens/>
        <w:spacing w:after="0" w:line="240" w:lineRule="atLeast"/>
        <w:jc w:val="both"/>
        <w:rPr>
          <w:rFonts w:ascii="Arial Narrow" w:hAnsi="Arial Narrow" w:cs="Calibri"/>
          <w:color w:val="000000"/>
        </w:rPr>
      </w:pPr>
      <w:r w:rsidRPr="0027163A">
        <w:rPr>
          <w:rFonts w:ascii="Arial Narrow" w:hAnsi="Arial Narrow" w:cs="Calibri"/>
          <w:b/>
        </w:rPr>
        <w:t>VIGENCIA.</w:t>
      </w:r>
      <w:r w:rsidRPr="0027163A">
        <w:rPr>
          <w:rFonts w:ascii="Arial Narrow" w:hAnsi="Arial Narrow" w:cs="Calibri"/>
        </w:rPr>
        <w:t xml:space="preserve"> 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bookmarkEnd w:id="9"/>
    <w:p w:rsidR="004C1F66" w:rsidRPr="0027163A" w:rsidRDefault="004C1F66" w:rsidP="0027163A">
      <w:pPr>
        <w:tabs>
          <w:tab w:val="left" w:pos="-720"/>
          <w:tab w:val="center" w:pos="1710"/>
        </w:tabs>
        <w:suppressAutoHyphens/>
        <w:spacing w:after="120"/>
        <w:jc w:val="both"/>
        <w:rPr>
          <w:rFonts w:ascii="Arial Narrow" w:hAnsi="Arial Narrow" w:cs="Calibri"/>
          <w:b/>
          <w:spacing w:val="-3"/>
        </w:rPr>
      </w:pPr>
    </w:p>
    <w:p w:rsidR="00346D55" w:rsidRPr="0027163A" w:rsidRDefault="00346D55" w:rsidP="0027163A">
      <w:pPr>
        <w:tabs>
          <w:tab w:val="left" w:pos="0"/>
        </w:tabs>
        <w:spacing w:after="0"/>
        <w:jc w:val="both"/>
        <w:rPr>
          <w:rFonts w:ascii="Arial Narrow" w:hAnsi="Arial Narrow" w:cs="Calibri"/>
          <w:b/>
        </w:rPr>
      </w:pPr>
      <w:r w:rsidRPr="0027163A">
        <w:rPr>
          <w:rFonts w:ascii="Arial Narrow" w:hAnsi="Arial Narrow" w:cs="Calibri"/>
          <w:b/>
        </w:rPr>
        <w:t>GARANTÍA DE CUMPLIMIENTO DE CONTRATO</w:t>
      </w:r>
    </w:p>
    <w:p w:rsidR="00346D55" w:rsidRPr="0027163A" w:rsidRDefault="00346D55" w:rsidP="0027163A">
      <w:pPr>
        <w:spacing w:before="100" w:beforeAutospacing="1" w:after="100" w:afterAutospacing="1" w:line="240" w:lineRule="auto"/>
        <w:jc w:val="both"/>
        <w:rPr>
          <w:rFonts w:ascii="Arial Narrow" w:hAnsi="Arial Narrow" w:cs="Calibri"/>
        </w:rPr>
      </w:pPr>
      <w:r w:rsidRPr="0027163A">
        <w:rPr>
          <w:rFonts w:ascii="Arial Narrow" w:hAnsi="Arial Narrow" w:cs="Calibri"/>
        </w:rPr>
        <w:t>Dentro de un máximo de quince (15) días siguientes a la distribución de la orden de compra, deberá presentar en la ACP/UGP una Garantía de Cumplimiento de Contrato equivalente al diez por ciento (10%) del valor del contrato. Esta garantía deberá mantener su vigencia por 1 año contado a partir de la distribución del contrato. La garantía/fianza deberá ser extendida a favor del Ministerio de Salud, emitida por entidad financiera debidamente autorizada por la Superintendencia del Sistema Financiero de El Salvador.</w:t>
      </w:r>
    </w:p>
    <w:p w:rsidR="00346D55" w:rsidRPr="0027163A" w:rsidRDefault="00346D55" w:rsidP="0027163A">
      <w:pPr>
        <w:tabs>
          <w:tab w:val="left" w:pos="-720"/>
          <w:tab w:val="center" w:pos="1710"/>
        </w:tabs>
        <w:suppressAutoHyphens/>
        <w:spacing w:after="120"/>
        <w:jc w:val="both"/>
        <w:rPr>
          <w:rFonts w:ascii="Arial Narrow" w:hAnsi="Arial Narrow" w:cs="Calibri"/>
          <w:b/>
          <w:spacing w:val="-3"/>
        </w:rPr>
      </w:pPr>
    </w:p>
    <w:sectPr w:rsidR="00346D55" w:rsidRPr="0027163A" w:rsidSect="005C1E4A">
      <w:headerReference w:type="default" r:id="rId13"/>
      <w:footerReference w:type="default" r:id="rId14"/>
      <w:pgSz w:w="12242" w:h="15842" w:code="126"/>
      <w:pgMar w:top="1418" w:right="1418" w:bottom="993" w:left="1418" w:header="709" w:footer="51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C9C5FD" w16cid:durableId="25A233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76F" w:rsidRDefault="0046676F">
      <w:r>
        <w:separator/>
      </w:r>
    </w:p>
  </w:endnote>
  <w:endnote w:type="continuationSeparator" w:id="1">
    <w:p w:rsidR="0046676F" w:rsidRDefault="004667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Bembo Std">
    <w:altName w:val="Cambria"/>
    <w:panose1 w:val="02020605060306020A03"/>
    <w:charset w:val="00"/>
    <w:family w:val="roman"/>
    <w:notTrueType/>
    <w:pitch w:val="variable"/>
    <w:sig w:usb0="800000AF" w:usb1="5000205B" w:usb2="00000000" w:usb3="00000000" w:csb0="00000001" w:csb1="00000000"/>
  </w:font>
  <w:font w:name="Arial">
    <w:panose1 w:val="020B070402020209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800022EF" w:usb1="C000205A" w:usb2="00000008" w:usb3="00000000" w:csb0="00000057"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panose1 w:val="02020603050405020304"/>
    <w:charset w:val="00"/>
    <w:family w:val="roman"/>
    <w:pitch w:val="variable"/>
    <w:sig w:usb0="A00002AF" w:usb1="500078FB" w:usb2="00000000" w:usb3="00000000" w:csb0="0000009F" w:csb1="00000000"/>
  </w:font>
  <w:font w:name="DejaVu Sans">
    <w:altName w:val="Sylfaen"/>
    <w:panose1 w:val="020B0603030804020204"/>
    <w:charset w:val="00"/>
    <w:family w:val="swiss"/>
    <w:pitch w:val="variable"/>
    <w:sig w:usb0="E7002EFF" w:usb1="D200FDFF" w:usb2="0A246029" w:usb3="00000000" w:csb0="000001FF" w:csb1="00000000"/>
  </w:font>
  <w:font w:name="FreeSans, 'Times New Roman'">
    <w:charset w:val="00"/>
    <w:family w:val="auto"/>
    <w:pitch w:val="variable"/>
    <w:sig w:usb0="00000000" w:usb1="00000000" w:usb2="00000000" w:usb3="00000000" w:csb0="00000000" w:csb1="00000000"/>
  </w:font>
  <w:font w:name="FreeSans">
    <w:altName w:val="MS Gothic"/>
    <w:panose1 w:val="020B0504020202020204"/>
    <w:charset w:val="00"/>
    <w:family w:val="swiss"/>
    <w:pitch w:val="variable"/>
    <w:sig w:usb0="E4838EFF" w:usb1="4200FDFF" w:usb2="000030A0" w:usb3="00000000" w:csb0="000001BF" w:csb1="00000000"/>
  </w:font>
  <w:font w:name="Andale Sans UI">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Arial Narrow">
    <w:panose1 w:val="020B0606020202030204"/>
    <w:charset w:val="00"/>
    <w:family w:val="swiss"/>
    <w:pitch w:val="variable"/>
    <w:sig w:usb0="00000287" w:usb1="00000800" w:usb2="00000000" w:usb3="00000000" w:csb0="0000009F" w:csb1="00000000"/>
  </w:font>
  <w:font w:name="Verdana">
    <w:panose1 w:val="020B0804030504040204"/>
    <w:charset w:val="00"/>
    <w:family w:val="swiss"/>
    <w:pitch w:val="variable"/>
    <w:sig w:usb0="20000287" w:usb1="00000000" w:usb2="00000000" w:usb3="00000000" w:csb0="0000019F" w:csb1="00000000"/>
  </w:font>
  <w:font w:name="Noto Sans CJK SC Regular">
    <w:altName w:val="Calibri"/>
    <w:panose1 w:val="00000000000000000000"/>
    <w:charset w:val="80"/>
    <w:family w:val="swiss"/>
    <w:notTrueType/>
    <w:pitch w:val="variable"/>
    <w:sig w:usb0="30000207" w:usb1="2BDF3C10" w:usb2="00000016" w:usb3="00000000" w:csb0="002E0107" w:csb1="00000000"/>
  </w:font>
  <w:font w:name="Liberation Sans Narrow">
    <w:panose1 w:val="020B0606020202030204"/>
    <w:charset w:val="00"/>
    <w:family w:val="swiss"/>
    <w:pitch w:val="variable"/>
    <w:sig w:usb0="A00002AF"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82" w:rsidRPr="00BA7D00" w:rsidRDefault="00CA782A" w:rsidP="002C7F8D">
    <w:pPr>
      <w:pStyle w:val="Piedepgina"/>
      <w:jc w:val="center"/>
      <w:rPr>
        <w:sz w:val="20"/>
      </w:rPr>
    </w:pPr>
    <w:r w:rsidRPr="00BA7D00">
      <w:rPr>
        <w:sz w:val="20"/>
      </w:rPr>
      <w:fldChar w:fldCharType="begin"/>
    </w:r>
    <w:r w:rsidR="00D26882" w:rsidRPr="00BA7D00">
      <w:rPr>
        <w:sz w:val="20"/>
      </w:rPr>
      <w:instrText xml:space="preserve"> PAGE   \* MERGEFORMAT </w:instrText>
    </w:r>
    <w:r w:rsidRPr="00BA7D00">
      <w:rPr>
        <w:sz w:val="20"/>
      </w:rPr>
      <w:fldChar w:fldCharType="separate"/>
    </w:r>
    <w:r w:rsidR="00061A16">
      <w:rPr>
        <w:noProof/>
        <w:sz w:val="20"/>
      </w:rPr>
      <w:t>4</w:t>
    </w:r>
    <w:r w:rsidRPr="00BA7D00">
      <w:rP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76F" w:rsidRDefault="0046676F">
      <w:r>
        <w:separator/>
      </w:r>
    </w:p>
  </w:footnote>
  <w:footnote w:type="continuationSeparator" w:id="1">
    <w:p w:rsidR="0046676F" w:rsidRDefault="00466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82" w:rsidRDefault="00D26882" w:rsidP="00BC518C">
    <w:pPr>
      <w:pStyle w:val="Encabezado"/>
      <w:tabs>
        <w:tab w:val="clear" w:pos="4252"/>
        <w:tab w:val="clear" w:pos="8504"/>
        <w:tab w:val="left" w:pos="4050"/>
      </w:tabs>
    </w:pPr>
    <w:r>
      <w:rPr>
        <w:noProof/>
      </w:rPr>
      <w:drawing>
        <wp:anchor distT="0" distB="0" distL="0" distR="0" simplePos="0" relativeHeight="251657728" behindDoc="0" locked="0" layoutInCell="1" allowOverlap="1">
          <wp:simplePos x="0" y="0"/>
          <wp:positionH relativeFrom="column">
            <wp:posOffset>-409575</wp:posOffset>
          </wp:positionH>
          <wp:positionV relativeFrom="paragraph">
            <wp:posOffset>-323850</wp:posOffset>
          </wp:positionV>
          <wp:extent cx="1992630" cy="1010920"/>
          <wp:effectExtent l="0" t="0" r="762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anchor>
      </w:drawing>
    </w:r>
    <w:r>
      <w:tab/>
    </w:r>
  </w:p>
  <w:p w:rsidR="00D26882" w:rsidRDefault="00D26882" w:rsidP="00BC518C">
    <w:pPr>
      <w:pStyle w:val="Encabezado"/>
      <w:tabs>
        <w:tab w:val="clear" w:pos="4252"/>
        <w:tab w:val="clear" w:pos="8504"/>
        <w:tab w:val="left" w:pos="4050"/>
      </w:tabs>
    </w:pPr>
  </w:p>
  <w:p w:rsidR="00D26882" w:rsidRPr="00BC518C" w:rsidRDefault="00D26882" w:rsidP="00BC518C">
    <w:pPr>
      <w:pStyle w:val="Encabezado"/>
      <w:tabs>
        <w:tab w:val="clear" w:pos="4252"/>
        <w:tab w:val="clear" w:pos="8504"/>
        <w:tab w:val="left" w:pos="40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2">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3">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4">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F"/>
    <w:multiLevelType w:val="singleLevel"/>
    <w:tmpl w:val="0000000F"/>
    <w:name w:val="WW8Num17"/>
    <w:lvl w:ilvl="0">
      <w:start w:val="1"/>
      <w:numFmt w:val="decimal"/>
      <w:lvlText w:val="%1."/>
      <w:lvlJc w:val="left"/>
      <w:pPr>
        <w:tabs>
          <w:tab w:val="num" w:pos="0"/>
        </w:tabs>
        <w:ind w:left="720" w:hanging="360"/>
      </w:pPr>
      <w:rPr>
        <w:rFonts w:cs="Times New Roman"/>
      </w:rPr>
    </w:lvl>
  </w:abstractNum>
  <w:abstractNum w:abstractNumId="8">
    <w:nsid w:val="00000010"/>
    <w:multiLevelType w:val="multilevel"/>
    <w:tmpl w:val="00000010"/>
    <w:name w:val="WW8Num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AE3A53"/>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0DD4FEC"/>
    <w:multiLevelType w:val="multilevel"/>
    <w:tmpl w:val="48DEFE0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14574A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1E9717C"/>
    <w:multiLevelType w:val="multilevel"/>
    <w:tmpl w:val="02222B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02356879"/>
    <w:multiLevelType w:val="hybridMultilevel"/>
    <w:tmpl w:val="6CF0D1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nsid w:val="023B356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3404A7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6021BA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6A47723"/>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8402DEA"/>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98B3F4B"/>
    <w:multiLevelType w:val="hybridMultilevel"/>
    <w:tmpl w:val="2AA0B75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0">
    <w:nsid w:val="0A0A558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AF877F9"/>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0BF617BE"/>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0C5678C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CD2751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0DBF1825"/>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DDF4CE7"/>
    <w:multiLevelType w:val="hybridMultilevel"/>
    <w:tmpl w:val="F60CCF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nsid w:val="0E8F447F"/>
    <w:multiLevelType w:val="multilevel"/>
    <w:tmpl w:val="F482C15A"/>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rPr>
        <w:b/>
      </w:r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0F637585"/>
    <w:multiLevelType w:val="multilevel"/>
    <w:tmpl w:val="35FA33E8"/>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12660EE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2C133D9"/>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3B2558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15D71C6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16822BE5"/>
    <w:multiLevelType w:val="hybridMultilevel"/>
    <w:tmpl w:val="89F4CC8E"/>
    <w:lvl w:ilvl="0" w:tplc="6368FB3A">
      <w:start w:val="1"/>
      <w:numFmt w:val="decimal"/>
      <w:lvlText w:val="%1."/>
      <w:lvlJc w:val="left"/>
      <w:pPr>
        <w:ind w:left="930" w:hanging="57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7EB37DE"/>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17FB26CA"/>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18151E0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82A423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18467700"/>
    <w:multiLevelType w:val="multilevel"/>
    <w:tmpl w:val="6EF2A9A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19F2004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1D40510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E486104"/>
    <w:multiLevelType w:val="multilevel"/>
    <w:tmpl w:val="15407B82"/>
    <w:lvl w:ilvl="0">
      <w:start w:val="3"/>
      <w:numFmt w:val="decimal"/>
      <w:lvlText w:val="%1."/>
      <w:lvlJc w:val="left"/>
      <w:pPr>
        <w:ind w:left="360" w:hanging="360"/>
      </w:pPr>
      <w:rPr>
        <w:rFonts w:hint="default"/>
        <w:b/>
      </w:rPr>
    </w:lvl>
    <w:lvl w:ilvl="1">
      <w:start w:val="4"/>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1EAE2AD6"/>
    <w:multiLevelType w:val="hybridMultilevel"/>
    <w:tmpl w:val="6296A520"/>
    <w:lvl w:ilvl="0" w:tplc="4F8E65B0">
      <w:start w:val="1"/>
      <w:numFmt w:val="decimal"/>
      <w:lvlText w:val="%1."/>
      <w:lvlJc w:val="left"/>
      <w:pPr>
        <w:ind w:left="720" w:hanging="360"/>
      </w:pPr>
      <w:rPr>
        <w:b w:val="0"/>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nsid w:val="1ED921B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0B458D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20F5027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2255485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2392614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66F371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7576E8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2936329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nsid w:val="2D4A37B9"/>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2D967FED"/>
    <w:multiLevelType w:val="hybridMultilevel"/>
    <w:tmpl w:val="E786B84E"/>
    <w:lvl w:ilvl="0" w:tplc="2C0A0019">
      <w:start w:val="1"/>
      <w:numFmt w:val="lowerLetter"/>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nsid w:val="2E633AD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2EA644C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2F4A672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2FFA56C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10A149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31AE0D1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33417EC8"/>
    <w:multiLevelType w:val="hybridMultilevel"/>
    <w:tmpl w:val="84DA3456"/>
    <w:lvl w:ilvl="0" w:tplc="8ABA7414">
      <w:numFmt w:val="bullet"/>
      <w:lvlText w:val="-"/>
      <w:lvlJc w:val="left"/>
      <w:pPr>
        <w:ind w:left="1080" w:hanging="360"/>
      </w:pPr>
      <w:rPr>
        <w:rFonts w:ascii="Calibri" w:eastAsiaTheme="minorHAnsi" w:hAnsi="Calibri" w:cs="Calibri"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2">
    <w:nsid w:val="34C654A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35E6772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35F0036C"/>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36EB140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377E2BC8"/>
    <w:multiLevelType w:val="hybridMultilevel"/>
    <w:tmpl w:val="B7D019B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nsid w:val="37F437F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3A9D470A"/>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3AB57EF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3AD95D5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3B7E18A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3C3737D0"/>
    <w:multiLevelType w:val="hybridMultilevel"/>
    <w:tmpl w:val="BB74E81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4">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75">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6">
    <w:nsid w:val="3F4B628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3F53273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3FE43C4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43DE4D3E"/>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4405276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45725E5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4662619E"/>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46AB4C76"/>
    <w:multiLevelType w:val="multilevel"/>
    <w:tmpl w:val="02222B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4">
    <w:nsid w:val="477F21F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49F628CE"/>
    <w:multiLevelType w:val="hybridMultilevel"/>
    <w:tmpl w:val="59CA20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6">
    <w:nsid w:val="4A94453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4AD5007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4B774CD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4CB8711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1">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92">
    <w:nsid w:val="50A216D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51C82CC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54383B61"/>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548A0C3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5560095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564308E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nsid w:val="58C24040"/>
    <w:multiLevelType w:val="multilevel"/>
    <w:tmpl w:val="6EF2A9A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5B99341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5BBB50F1"/>
    <w:multiLevelType w:val="hybridMultilevel"/>
    <w:tmpl w:val="9904C5BA"/>
    <w:lvl w:ilvl="0" w:tplc="2E46A3A6">
      <w:start w:val="1"/>
      <w:numFmt w:val="decimal"/>
      <w:lvlText w:val="%1."/>
      <w:lvlJc w:val="left"/>
      <w:pPr>
        <w:tabs>
          <w:tab w:val="num" w:pos="360"/>
        </w:tabs>
        <w:ind w:left="360" w:hanging="360"/>
      </w:pPr>
      <w:rPr>
        <w:b/>
        <w:sz w:val="22"/>
        <w:szCs w:val="22"/>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103">
    <w:nsid w:val="5BE7022D"/>
    <w:multiLevelType w:val="multilevel"/>
    <w:tmpl w:val="48DEFE0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nsid w:val="5C2E174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6">
    <w:nsid w:val="6035122E"/>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6037776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6038024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630753EA"/>
    <w:multiLevelType w:val="multilevel"/>
    <w:tmpl w:val="A0963A32"/>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rPr>
    </w:lvl>
    <w:lvl w:ilvl="4">
      <w:start w:val="1"/>
      <w:numFmt w:val="upperLetter"/>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10">
    <w:nsid w:val="63D41AF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64276EC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64F137C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5">
    <w:nsid w:val="69D4481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nsid w:val="6AC01D79"/>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6BB7096D"/>
    <w:multiLevelType w:val="hybridMultilevel"/>
    <w:tmpl w:val="66844524"/>
    <w:lvl w:ilvl="0" w:tplc="0A280F8A">
      <w:start w:val="6"/>
      <w:numFmt w:val="bullet"/>
      <w:lvlText w:val="-"/>
      <w:lvlJc w:val="left"/>
      <w:pPr>
        <w:ind w:left="1080" w:hanging="360"/>
      </w:pPr>
      <w:rPr>
        <w:rFonts w:ascii="Arial" w:eastAsiaTheme="minorHAnsi" w:hAnsi="Arial" w:cs="Aria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8">
    <w:nsid w:val="6CD61ADB"/>
    <w:multiLevelType w:val="multilevel"/>
    <w:tmpl w:val="1D5EFF12"/>
    <w:styleLink w:val="Listaactual1"/>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6D7450AF"/>
    <w:multiLevelType w:val="multilevel"/>
    <w:tmpl w:val="EDB02D2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6E20028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6E713023"/>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6FFB44C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nsid w:val="7032739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71EC2F0A"/>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72C003B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7348582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745354C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761B3A5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nsid w:val="76F974F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77E13FA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794B106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79C0157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nsid w:val="7A377328"/>
    <w:multiLevelType w:val="multilevel"/>
    <w:tmpl w:val="9BCA09EC"/>
    <w:styleLink w:val="Listaactual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nsid w:val="7A880229"/>
    <w:multiLevelType w:val="multilevel"/>
    <w:tmpl w:val="F482C15A"/>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rPr>
        <w:b/>
      </w:r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nsid w:val="7A8B667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7A95793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7D2C5B5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7DAE44D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7EAD15F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nsid w:val="7F02560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nsid w:val="7FC85E7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2"/>
  </w:num>
  <w:num w:numId="2">
    <w:abstractNumId w:val="90"/>
  </w:num>
  <w:num w:numId="3">
    <w:abstractNumId w:val="99"/>
  </w:num>
  <w:num w:numId="4">
    <w:abstractNumId w:val="54"/>
  </w:num>
  <w:num w:numId="5">
    <w:abstractNumId w:val="52"/>
  </w:num>
  <w:num w:numId="6">
    <w:abstractNumId w:val="114"/>
  </w:num>
  <w:num w:numId="7">
    <w:abstractNumId w:val="91"/>
  </w:num>
  <w:num w:numId="8">
    <w:abstractNumId w:val="19"/>
  </w:num>
  <w:num w:numId="9">
    <w:abstractNumId w:val="109"/>
  </w:num>
  <w:num w:numId="10">
    <w:abstractNumId w:val="75"/>
  </w:num>
  <w:num w:numId="11">
    <w:abstractNumId w:val="34"/>
  </w:num>
  <w:num w:numId="12">
    <w:abstractNumId w:val="105"/>
  </w:num>
  <w:num w:numId="13">
    <w:abstractNumId w:val="113"/>
  </w:num>
  <w:num w:numId="14">
    <w:abstractNumId w:val="85"/>
  </w:num>
  <w:num w:numId="15">
    <w:abstractNumId w:val="73"/>
  </w:num>
  <w:num w:numId="16">
    <w:abstractNumId w:val="28"/>
  </w:num>
  <w:num w:numId="17">
    <w:abstractNumId w:val="33"/>
  </w:num>
  <w:num w:numId="18">
    <w:abstractNumId w:val="13"/>
  </w:num>
  <w:num w:numId="19">
    <w:abstractNumId w:val="65"/>
  </w:num>
  <w:num w:numId="20">
    <w:abstractNumId w:val="31"/>
  </w:num>
  <w:num w:numId="21">
    <w:abstractNumId w:val="9"/>
  </w:num>
  <w:num w:numId="22">
    <w:abstractNumId w:val="138"/>
  </w:num>
  <w:num w:numId="23">
    <w:abstractNumId w:val="63"/>
  </w:num>
  <w:num w:numId="24">
    <w:abstractNumId w:val="88"/>
  </w:num>
  <w:num w:numId="25">
    <w:abstractNumId w:val="89"/>
  </w:num>
  <w:num w:numId="26">
    <w:abstractNumId w:val="122"/>
  </w:num>
  <w:num w:numId="27">
    <w:abstractNumId w:val="47"/>
  </w:num>
  <w:num w:numId="28">
    <w:abstractNumId w:val="16"/>
  </w:num>
  <w:num w:numId="29">
    <w:abstractNumId w:val="50"/>
  </w:num>
  <w:num w:numId="30">
    <w:abstractNumId w:val="40"/>
  </w:num>
  <w:num w:numId="31">
    <w:abstractNumId w:val="53"/>
  </w:num>
  <w:num w:numId="32">
    <w:abstractNumId w:val="29"/>
  </w:num>
  <w:num w:numId="33">
    <w:abstractNumId w:val="44"/>
  </w:num>
  <w:num w:numId="34">
    <w:abstractNumId w:val="58"/>
  </w:num>
  <w:num w:numId="35">
    <w:abstractNumId w:val="84"/>
  </w:num>
  <w:num w:numId="36">
    <w:abstractNumId w:val="17"/>
  </w:num>
  <w:num w:numId="37">
    <w:abstractNumId w:val="137"/>
  </w:num>
  <w:num w:numId="38">
    <w:abstractNumId w:val="96"/>
  </w:num>
  <w:num w:numId="39">
    <w:abstractNumId w:val="139"/>
  </w:num>
  <w:num w:numId="40">
    <w:abstractNumId w:val="38"/>
  </w:num>
  <w:num w:numId="41">
    <w:abstractNumId w:val="80"/>
  </w:num>
  <w:num w:numId="42">
    <w:abstractNumId w:val="106"/>
  </w:num>
  <w:num w:numId="43">
    <w:abstractNumId w:val="86"/>
  </w:num>
  <w:num w:numId="44">
    <w:abstractNumId w:val="111"/>
  </w:num>
  <w:num w:numId="45">
    <w:abstractNumId w:val="37"/>
  </w:num>
  <w:num w:numId="46">
    <w:abstractNumId w:val="123"/>
  </w:num>
  <w:num w:numId="47">
    <w:abstractNumId w:val="70"/>
  </w:num>
  <w:num w:numId="48">
    <w:abstractNumId w:val="131"/>
  </w:num>
  <w:num w:numId="49">
    <w:abstractNumId w:val="116"/>
  </w:num>
  <w:num w:numId="50">
    <w:abstractNumId w:val="72"/>
  </w:num>
  <w:num w:numId="51">
    <w:abstractNumId w:val="60"/>
  </w:num>
  <w:num w:numId="52">
    <w:abstractNumId w:val="18"/>
  </w:num>
  <w:num w:numId="53">
    <w:abstractNumId w:val="15"/>
  </w:num>
  <w:num w:numId="54">
    <w:abstractNumId w:val="48"/>
  </w:num>
  <w:num w:numId="55">
    <w:abstractNumId w:val="42"/>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1"/>
  </w:num>
  <w:num w:numId="58">
    <w:abstractNumId w:val="51"/>
  </w:num>
  <w:num w:numId="59">
    <w:abstractNumId w:val="59"/>
  </w:num>
  <w:num w:numId="60">
    <w:abstractNumId w:val="79"/>
  </w:num>
  <w:num w:numId="61">
    <w:abstractNumId w:val="93"/>
  </w:num>
  <w:num w:numId="62">
    <w:abstractNumId w:val="97"/>
  </w:num>
  <w:num w:numId="63">
    <w:abstractNumId w:val="107"/>
  </w:num>
  <w:num w:numId="64">
    <w:abstractNumId w:val="45"/>
  </w:num>
  <w:num w:numId="65">
    <w:abstractNumId w:val="128"/>
  </w:num>
  <w:num w:numId="66">
    <w:abstractNumId w:val="64"/>
  </w:num>
  <w:num w:numId="67">
    <w:abstractNumId w:val="10"/>
  </w:num>
  <w:num w:numId="68">
    <w:abstractNumId w:val="39"/>
  </w:num>
  <w:num w:numId="69">
    <w:abstractNumId w:val="74"/>
  </w:num>
  <w:num w:numId="70">
    <w:abstractNumId w:val="130"/>
  </w:num>
  <w:num w:numId="71">
    <w:abstractNumId w:val="118"/>
  </w:num>
  <w:num w:numId="72">
    <w:abstractNumId w:val="133"/>
  </w:num>
  <w:num w:numId="73">
    <w:abstractNumId w:val="94"/>
  </w:num>
  <w:num w:numId="7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num>
  <w:num w:numId="77">
    <w:abstractNumId w:val="27"/>
  </w:num>
  <w:num w:numId="78">
    <w:abstractNumId w:val="46"/>
  </w:num>
  <w:num w:numId="79">
    <w:abstractNumId w:val="41"/>
  </w:num>
  <w:num w:numId="80">
    <w:abstractNumId w:val="20"/>
  </w:num>
  <w:num w:numId="81">
    <w:abstractNumId w:val="56"/>
  </w:num>
  <w:num w:numId="82">
    <w:abstractNumId w:val="66"/>
  </w:num>
  <w:num w:numId="83">
    <w:abstractNumId w:val="132"/>
  </w:num>
  <w:num w:numId="84">
    <w:abstractNumId w:val="135"/>
  </w:num>
  <w:num w:numId="85">
    <w:abstractNumId w:val="125"/>
  </w:num>
  <w:num w:numId="86">
    <w:abstractNumId w:val="76"/>
  </w:num>
  <w:num w:numId="87">
    <w:abstractNumId w:val="124"/>
  </w:num>
  <w:num w:numId="88">
    <w:abstractNumId w:val="77"/>
  </w:num>
  <w:num w:numId="89">
    <w:abstractNumId w:val="110"/>
  </w:num>
  <w:num w:numId="90">
    <w:abstractNumId w:val="22"/>
  </w:num>
  <w:num w:numId="91">
    <w:abstractNumId w:val="98"/>
  </w:num>
  <w:num w:numId="92">
    <w:abstractNumId w:val="21"/>
  </w:num>
  <w:num w:numId="93">
    <w:abstractNumId w:val="87"/>
  </w:num>
  <w:num w:numId="94">
    <w:abstractNumId w:val="126"/>
  </w:num>
  <w:num w:numId="95">
    <w:abstractNumId w:val="62"/>
  </w:num>
  <w:num w:numId="96">
    <w:abstractNumId w:val="108"/>
  </w:num>
  <w:num w:numId="97">
    <w:abstractNumId w:val="49"/>
  </w:num>
  <w:num w:numId="98">
    <w:abstractNumId w:val="127"/>
  </w:num>
  <w:num w:numId="99">
    <w:abstractNumId w:val="104"/>
  </w:num>
  <w:num w:numId="100">
    <w:abstractNumId w:val="101"/>
  </w:num>
  <w:num w:numId="101">
    <w:abstractNumId w:val="129"/>
  </w:num>
  <w:num w:numId="102">
    <w:abstractNumId w:val="140"/>
  </w:num>
  <w:num w:numId="103">
    <w:abstractNumId w:val="81"/>
  </w:num>
  <w:num w:numId="104">
    <w:abstractNumId w:val="36"/>
  </w:num>
  <w:num w:numId="105">
    <w:abstractNumId w:val="57"/>
  </w:num>
  <w:num w:numId="106">
    <w:abstractNumId w:val="92"/>
  </w:num>
  <w:num w:numId="107">
    <w:abstractNumId w:val="23"/>
  </w:num>
  <w:num w:numId="108">
    <w:abstractNumId w:val="69"/>
  </w:num>
  <w:num w:numId="109">
    <w:abstractNumId w:val="115"/>
  </w:num>
  <w:num w:numId="110">
    <w:abstractNumId w:val="35"/>
  </w:num>
  <w:num w:numId="111">
    <w:abstractNumId w:val="71"/>
  </w:num>
  <w:num w:numId="112">
    <w:abstractNumId w:val="68"/>
  </w:num>
  <w:num w:numId="113">
    <w:abstractNumId w:val="32"/>
  </w:num>
  <w:num w:numId="114">
    <w:abstractNumId w:val="82"/>
  </w:num>
  <w:num w:numId="115">
    <w:abstractNumId w:val="11"/>
  </w:num>
  <w:num w:numId="116">
    <w:abstractNumId w:val="136"/>
  </w:num>
  <w:num w:numId="117">
    <w:abstractNumId w:val="55"/>
  </w:num>
  <w:num w:numId="118">
    <w:abstractNumId w:val="78"/>
  </w:num>
  <w:num w:numId="119">
    <w:abstractNumId w:val="112"/>
  </w:num>
  <w:num w:numId="120">
    <w:abstractNumId w:val="120"/>
  </w:num>
  <w:num w:numId="121">
    <w:abstractNumId w:val="121"/>
  </w:num>
  <w:num w:numId="122">
    <w:abstractNumId w:val="24"/>
  </w:num>
  <w:num w:numId="123">
    <w:abstractNumId w:val="14"/>
  </w:num>
  <w:num w:numId="124">
    <w:abstractNumId w:val="95"/>
  </w:num>
  <w:num w:numId="125">
    <w:abstractNumId w:val="103"/>
  </w:num>
  <w:num w:numId="126">
    <w:abstractNumId w:val="100"/>
  </w:num>
  <w:num w:numId="127">
    <w:abstractNumId w:val="102"/>
    <w:lvlOverride w:ilvl="0">
      <w:startOverride w:val="1"/>
    </w:lvlOverride>
    <w:lvlOverride w:ilvl="1"/>
    <w:lvlOverride w:ilvl="2"/>
    <w:lvlOverride w:ilvl="3"/>
    <w:lvlOverride w:ilvl="4"/>
    <w:lvlOverride w:ilvl="5"/>
    <w:lvlOverride w:ilvl="6"/>
    <w:lvlOverride w:ilvl="7"/>
    <w:lvlOverride w:ilvl="8"/>
  </w:num>
  <w:num w:numId="128">
    <w:abstractNumId w:val="67"/>
  </w:num>
  <w:num w:numId="129">
    <w:abstractNumId w:val="12"/>
  </w:num>
  <w:num w:numId="130">
    <w:abstractNumId w:val="117"/>
  </w:num>
  <w:num w:numId="131">
    <w:abstractNumId w:val="61"/>
  </w:num>
  <w:num w:numId="132">
    <w:abstractNumId w:val="26"/>
  </w:num>
  <w:num w:numId="133">
    <w:abstractNumId w:val="83"/>
  </w:num>
  <w:num w:numId="134">
    <w:abstractNumId w:val="43"/>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activeWritingStyle w:appName="MSWord" w:lang="pt-BR" w:vendorID="64" w:dllVersion="6" w:nlCheck="1" w:checkStyle="0"/>
  <w:activeWritingStyle w:appName="MSWord" w:lang="es-SV"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ES" w:vendorID="64" w:dllVersion="6" w:nlCheck="1" w:checkStyle="1"/>
  <w:activeWritingStyle w:appName="MSWord" w:lang="es-GT" w:vendorID="64" w:dllVersion="6" w:nlCheck="1" w:checkStyle="1"/>
  <w:activeWritingStyle w:appName="MSWord" w:lang="es-AR" w:vendorID="64" w:dllVersion="6" w:nlCheck="1" w:checkStyle="1"/>
  <w:activeWritingStyle w:appName="MSWord" w:lang="es-BO" w:vendorID="64" w:dllVersion="6" w:nlCheck="1" w:checkStyle="1"/>
  <w:activeWritingStyle w:appName="MSWord" w:lang="en-US" w:vendorID="64" w:dllVersion="6" w:nlCheck="1" w:checkStyle="1"/>
  <w:activeWritingStyle w:appName="MSWord" w:lang="es-HN" w:vendorID="64" w:dllVersion="6" w:nlCheck="1" w:checkStyle="1"/>
  <w:activeWritingStyle w:appName="MSWord" w:lang="es-SV"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GT" w:vendorID="64" w:dllVersion="4096" w:nlCheck="1" w:checkStyle="0"/>
  <w:activeWritingStyle w:appName="MSWord" w:lang="es-AR" w:vendorID="64" w:dllVersion="4096" w:nlCheck="1" w:checkStyle="0"/>
  <w:activeWritingStyle w:appName="MSWord" w:lang="es-BO" w:vendorID="64" w:dllVersion="4096" w:nlCheck="1" w:checkStyle="0"/>
  <w:activeWritingStyle w:appName="MSWord" w:lang="es-US" w:vendorID="64" w:dllVersion="4096" w:nlCheck="1" w:checkStyle="0"/>
  <w:activeWritingStyle w:appName="MSWord" w:lang="es-NI" w:vendorID="64" w:dllVersion="4096" w:nlCheck="1" w:checkStyle="0"/>
  <w:activeWritingStyle w:appName="MSWord" w:lang="es-NI" w:vendorID="64" w:dllVersion="6" w:nlCheck="1" w:checkStyle="1"/>
  <w:activeWritingStyle w:appName="MSWord" w:lang="es-CR" w:vendorID="64" w:dllVersion="6" w:nlCheck="1" w:checkStyle="1"/>
  <w:activeWritingStyle w:appName="MSWord" w:lang="es-CR" w:vendorID="64" w:dllVersion="4096" w:nlCheck="1" w:checkStyle="0"/>
  <w:activeWritingStyle w:appName="MSWord" w:lang="es-ES_tradnl" w:vendorID="64" w:dllVersion="131078" w:nlCheck="1" w:checkStyle="0"/>
  <w:activeWritingStyle w:appName="MSWord" w:lang="es-SV"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AR" w:vendorID="64" w:dllVersion="131078" w:nlCheck="1" w:checkStyle="0"/>
  <w:activeWritingStyle w:appName="MSWord" w:lang="es-CR" w:vendorID="64" w:dllVersion="131078" w:nlCheck="1" w:checkStyle="1"/>
  <w:activeWritingStyle w:appName="MSWord" w:lang="es-BO" w:vendorID="64" w:dllVersion="131078" w:nlCheck="1" w:checkStyle="0"/>
  <w:activeWritingStyle w:appName="MSWord" w:lang="es-GT" w:vendorID="64" w:dllVersion="131078" w:nlCheck="1" w:checkStyle="0"/>
  <w:activeWritingStyle w:appName="MSWord" w:lang="es-NI" w:vendorID="64" w:dllVersion="131078" w:nlCheck="1" w:checkStyle="0"/>
  <w:stylePaneFormatFilter w:val="3F01"/>
  <w:defaultTabStop w:val="709"/>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961408"/>
    <w:rsid w:val="00000D12"/>
    <w:rsid w:val="000011DF"/>
    <w:rsid w:val="00003848"/>
    <w:rsid w:val="00003AFD"/>
    <w:rsid w:val="000048AE"/>
    <w:rsid w:val="00006600"/>
    <w:rsid w:val="00011169"/>
    <w:rsid w:val="00012037"/>
    <w:rsid w:val="0001372B"/>
    <w:rsid w:val="00014FF0"/>
    <w:rsid w:val="00016F39"/>
    <w:rsid w:val="000215BD"/>
    <w:rsid w:val="00021A34"/>
    <w:rsid w:val="00021A7A"/>
    <w:rsid w:val="000223FE"/>
    <w:rsid w:val="00023BD4"/>
    <w:rsid w:val="00024853"/>
    <w:rsid w:val="000252CE"/>
    <w:rsid w:val="00025598"/>
    <w:rsid w:val="0002775F"/>
    <w:rsid w:val="000308F9"/>
    <w:rsid w:val="00034143"/>
    <w:rsid w:val="00035D83"/>
    <w:rsid w:val="00036E92"/>
    <w:rsid w:val="00040FB3"/>
    <w:rsid w:val="000428B3"/>
    <w:rsid w:val="000439B1"/>
    <w:rsid w:val="00044AF7"/>
    <w:rsid w:val="00044E11"/>
    <w:rsid w:val="000468D7"/>
    <w:rsid w:val="00047F12"/>
    <w:rsid w:val="00050247"/>
    <w:rsid w:val="00050DD0"/>
    <w:rsid w:val="00053C49"/>
    <w:rsid w:val="00054842"/>
    <w:rsid w:val="00054A18"/>
    <w:rsid w:val="00055F95"/>
    <w:rsid w:val="000561BC"/>
    <w:rsid w:val="00056BD1"/>
    <w:rsid w:val="0006013C"/>
    <w:rsid w:val="00061A16"/>
    <w:rsid w:val="00062216"/>
    <w:rsid w:val="00064A54"/>
    <w:rsid w:val="00064F11"/>
    <w:rsid w:val="0007153B"/>
    <w:rsid w:val="00071A64"/>
    <w:rsid w:val="0007689F"/>
    <w:rsid w:val="0007697E"/>
    <w:rsid w:val="000811FB"/>
    <w:rsid w:val="0008148D"/>
    <w:rsid w:val="0008293E"/>
    <w:rsid w:val="000849AC"/>
    <w:rsid w:val="000852ED"/>
    <w:rsid w:val="000858D8"/>
    <w:rsid w:val="00085AF6"/>
    <w:rsid w:val="00086BC2"/>
    <w:rsid w:val="000900C8"/>
    <w:rsid w:val="00090E73"/>
    <w:rsid w:val="00092E82"/>
    <w:rsid w:val="00093E50"/>
    <w:rsid w:val="0009718F"/>
    <w:rsid w:val="000A2EEB"/>
    <w:rsid w:val="000A2F7C"/>
    <w:rsid w:val="000A2FDB"/>
    <w:rsid w:val="000A39EE"/>
    <w:rsid w:val="000A4263"/>
    <w:rsid w:val="000A58A7"/>
    <w:rsid w:val="000A6D57"/>
    <w:rsid w:val="000A7336"/>
    <w:rsid w:val="000A7DDB"/>
    <w:rsid w:val="000B34A3"/>
    <w:rsid w:val="000B3DC3"/>
    <w:rsid w:val="000B55AA"/>
    <w:rsid w:val="000C343D"/>
    <w:rsid w:val="000C35CE"/>
    <w:rsid w:val="000C5162"/>
    <w:rsid w:val="000C596A"/>
    <w:rsid w:val="000D0F1D"/>
    <w:rsid w:val="000D10FF"/>
    <w:rsid w:val="000D1BE0"/>
    <w:rsid w:val="000D61DF"/>
    <w:rsid w:val="000E33AA"/>
    <w:rsid w:val="000E38A9"/>
    <w:rsid w:val="000E50EF"/>
    <w:rsid w:val="000E699C"/>
    <w:rsid w:val="000E745C"/>
    <w:rsid w:val="000F0E65"/>
    <w:rsid w:val="000F1EAF"/>
    <w:rsid w:val="000F2656"/>
    <w:rsid w:val="000F2F50"/>
    <w:rsid w:val="000F38DF"/>
    <w:rsid w:val="000F4623"/>
    <w:rsid w:val="000F4673"/>
    <w:rsid w:val="000F4EDF"/>
    <w:rsid w:val="000F6D17"/>
    <w:rsid w:val="000F7F98"/>
    <w:rsid w:val="00102BF2"/>
    <w:rsid w:val="00103161"/>
    <w:rsid w:val="00104226"/>
    <w:rsid w:val="00104C01"/>
    <w:rsid w:val="00107211"/>
    <w:rsid w:val="001157A9"/>
    <w:rsid w:val="001160B9"/>
    <w:rsid w:val="00121CD5"/>
    <w:rsid w:val="00122F50"/>
    <w:rsid w:val="00123407"/>
    <w:rsid w:val="00126E6E"/>
    <w:rsid w:val="00127ADB"/>
    <w:rsid w:val="001315C1"/>
    <w:rsid w:val="00133167"/>
    <w:rsid w:val="00133BB4"/>
    <w:rsid w:val="0013406E"/>
    <w:rsid w:val="00134E03"/>
    <w:rsid w:val="00136C49"/>
    <w:rsid w:val="00140472"/>
    <w:rsid w:val="00142CE9"/>
    <w:rsid w:val="00144C94"/>
    <w:rsid w:val="00150FAD"/>
    <w:rsid w:val="001517C2"/>
    <w:rsid w:val="00154219"/>
    <w:rsid w:val="001542EF"/>
    <w:rsid w:val="0015450F"/>
    <w:rsid w:val="00155121"/>
    <w:rsid w:val="00155486"/>
    <w:rsid w:val="001565F5"/>
    <w:rsid w:val="0015666C"/>
    <w:rsid w:val="00160298"/>
    <w:rsid w:val="00162D2D"/>
    <w:rsid w:val="00162E85"/>
    <w:rsid w:val="00163E45"/>
    <w:rsid w:val="001672AD"/>
    <w:rsid w:val="001717B1"/>
    <w:rsid w:val="00172EEF"/>
    <w:rsid w:val="001730F1"/>
    <w:rsid w:val="00173D18"/>
    <w:rsid w:val="001755AA"/>
    <w:rsid w:val="00177AA1"/>
    <w:rsid w:val="00180889"/>
    <w:rsid w:val="00180E74"/>
    <w:rsid w:val="00181F21"/>
    <w:rsid w:val="001846F1"/>
    <w:rsid w:val="00186C4B"/>
    <w:rsid w:val="00191BE5"/>
    <w:rsid w:val="00193FF7"/>
    <w:rsid w:val="001951EB"/>
    <w:rsid w:val="001956B1"/>
    <w:rsid w:val="00195CA1"/>
    <w:rsid w:val="001A01F5"/>
    <w:rsid w:val="001A05E8"/>
    <w:rsid w:val="001A1AD5"/>
    <w:rsid w:val="001A1B16"/>
    <w:rsid w:val="001A2205"/>
    <w:rsid w:val="001A45B7"/>
    <w:rsid w:val="001A5CC2"/>
    <w:rsid w:val="001A67BB"/>
    <w:rsid w:val="001B0566"/>
    <w:rsid w:val="001B0789"/>
    <w:rsid w:val="001B08C6"/>
    <w:rsid w:val="001B0E5F"/>
    <w:rsid w:val="001B185B"/>
    <w:rsid w:val="001B4599"/>
    <w:rsid w:val="001B63CC"/>
    <w:rsid w:val="001B7E76"/>
    <w:rsid w:val="001C30BB"/>
    <w:rsid w:val="001C371E"/>
    <w:rsid w:val="001C48D4"/>
    <w:rsid w:val="001C4E7D"/>
    <w:rsid w:val="001D09A1"/>
    <w:rsid w:val="001D5F2F"/>
    <w:rsid w:val="001D6E41"/>
    <w:rsid w:val="001D7996"/>
    <w:rsid w:val="001E1E98"/>
    <w:rsid w:val="001E26B8"/>
    <w:rsid w:val="001E3558"/>
    <w:rsid w:val="001E4C9B"/>
    <w:rsid w:val="001E7ACE"/>
    <w:rsid w:val="001F2A4F"/>
    <w:rsid w:val="001F65C5"/>
    <w:rsid w:val="00200431"/>
    <w:rsid w:val="00200481"/>
    <w:rsid w:val="00206B2E"/>
    <w:rsid w:val="00210806"/>
    <w:rsid w:val="002111C2"/>
    <w:rsid w:val="00211420"/>
    <w:rsid w:val="00211719"/>
    <w:rsid w:val="00212FDD"/>
    <w:rsid w:val="0021474D"/>
    <w:rsid w:val="00215B2B"/>
    <w:rsid w:val="00217169"/>
    <w:rsid w:val="00217D94"/>
    <w:rsid w:val="00220D6A"/>
    <w:rsid w:val="00221393"/>
    <w:rsid w:val="00221F82"/>
    <w:rsid w:val="002227DA"/>
    <w:rsid w:val="00223326"/>
    <w:rsid w:val="00223910"/>
    <w:rsid w:val="00223A44"/>
    <w:rsid w:val="00231154"/>
    <w:rsid w:val="00233867"/>
    <w:rsid w:val="00233B06"/>
    <w:rsid w:val="00235F7C"/>
    <w:rsid w:val="0024097C"/>
    <w:rsid w:val="00240BA6"/>
    <w:rsid w:val="00242028"/>
    <w:rsid w:val="0024395E"/>
    <w:rsid w:val="00244F31"/>
    <w:rsid w:val="00246EA8"/>
    <w:rsid w:val="00250FC8"/>
    <w:rsid w:val="00252FF7"/>
    <w:rsid w:val="002539CA"/>
    <w:rsid w:val="002549A9"/>
    <w:rsid w:val="00254D27"/>
    <w:rsid w:val="002552E2"/>
    <w:rsid w:val="00255C5F"/>
    <w:rsid w:val="002560C8"/>
    <w:rsid w:val="00257373"/>
    <w:rsid w:val="00257644"/>
    <w:rsid w:val="00257D97"/>
    <w:rsid w:val="00261712"/>
    <w:rsid w:val="0026261D"/>
    <w:rsid w:val="00262E76"/>
    <w:rsid w:val="002630C8"/>
    <w:rsid w:val="00263A8A"/>
    <w:rsid w:val="00266DD8"/>
    <w:rsid w:val="00271633"/>
    <w:rsid w:val="0027163A"/>
    <w:rsid w:val="002736EB"/>
    <w:rsid w:val="00274D18"/>
    <w:rsid w:val="00275185"/>
    <w:rsid w:val="00275388"/>
    <w:rsid w:val="00276C87"/>
    <w:rsid w:val="002814F0"/>
    <w:rsid w:val="00281826"/>
    <w:rsid w:val="00287FD8"/>
    <w:rsid w:val="00291311"/>
    <w:rsid w:val="0029210E"/>
    <w:rsid w:val="002924C1"/>
    <w:rsid w:val="00293B38"/>
    <w:rsid w:val="002944D1"/>
    <w:rsid w:val="0029479E"/>
    <w:rsid w:val="002962F6"/>
    <w:rsid w:val="00296784"/>
    <w:rsid w:val="002A13B4"/>
    <w:rsid w:val="002A144F"/>
    <w:rsid w:val="002A3E2F"/>
    <w:rsid w:val="002A5887"/>
    <w:rsid w:val="002A6002"/>
    <w:rsid w:val="002B3A81"/>
    <w:rsid w:val="002B7853"/>
    <w:rsid w:val="002C5050"/>
    <w:rsid w:val="002C7F8D"/>
    <w:rsid w:val="002D125B"/>
    <w:rsid w:val="002D5AE6"/>
    <w:rsid w:val="002D7509"/>
    <w:rsid w:val="002E0003"/>
    <w:rsid w:val="002E17DA"/>
    <w:rsid w:val="002E40EB"/>
    <w:rsid w:val="002E41CB"/>
    <w:rsid w:val="002E5354"/>
    <w:rsid w:val="002E575D"/>
    <w:rsid w:val="002F07FE"/>
    <w:rsid w:val="002F21B4"/>
    <w:rsid w:val="002F422B"/>
    <w:rsid w:val="002F5809"/>
    <w:rsid w:val="002F6117"/>
    <w:rsid w:val="002F64E7"/>
    <w:rsid w:val="002F743C"/>
    <w:rsid w:val="00305FE2"/>
    <w:rsid w:val="00307430"/>
    <w:rsid w:val="00311016"/>
    <w:rsid w:val="00311A1E"/>
    <w:rsid w:val="00312DC0"/>
    <w:rsid w:val="0031324B"/>
    <w:rsid w:val="00314655"/>
    <w:rsid w:val="00315585"/>
    <w:rsid w:val="00316427"/>
    <w:rsid w:val="003174B8"/>
    <w:rsid w:val="00322F35"/>
    <w:rsid w:val="00323D76"/>
    <w:rsid w:val="00324A6F"/>
    <w:rsid w:val="003254E3"/>
    <w:rsid w:val="00326A45"/>
    <w:rsid w:val="00326DA3"/>
    <w:rsid w:val="0033095D"/>
    <w:rsid w:val="00331A19"/>
    <w:rsid w:val="00334FFF"/>
    <w:rsid w:val="00335D98"/>
    <w:rsid w:val="003366D7"/>
    <w:rsid w:val="00337884"/>
    <w:rsid w:val="003413EE"/>
    <w:rsid w:val="0034183B"/>
    <w:rsid w:val="003426E1"/>
    <w:rsid w:val="003428B6"/>
    <w:rsid w:val="00342D07"/>
    <w:rsid w:val="003433A9"/>
    <w:rsid w:val="00343A55"/>
    <w:rsid w:val="00346D55"/>
    <w:rsid w:val="003477BA"/>
    <w:rsid w:val="00353D75"/>
    <w:rsid w:val="00354017"/>
    <w:rsid w:val="003546D4"/>
    <w:rsid w:val="003569FF"/>
    <w:rsid w:val="0035720C"/>
    <w:rsid w:val="00357875"/>
    <w:rsid w:val="00360D5B"/>
    <w:rsid w:val="0036113B"/>
    <w:rsid w:val="00363205"/>
    <w:rsid w:val="0036333E"/>
    <w:rsid w:val="003637E6"/>
    <w:rsid w:val="00363B5C"/>
    <w:rsid w:val="00364C69"/>
    <w:rsid w:val="00365328"/>
    <w:rsid w:val="00365CAD"/>
    <w:rsid w:val="00366270"/>
    <w:rsid w:val="00366E5B"/>
    <w:rsid w:val="00367080"/>
    <w:rsid w:val="003710A1"/>
    <w:rsid w:val="003717A1"/>
    <w:rsid w:val="00374C6B"/>
    <w:rsid w:val="00376688"/>
    <w:rsid w:val="003766BA"/>
    <w:rsid w:val="003778AB"/>
    <w:rsid w:val="00380CB2"/>
    <w:rsid w:val="00381EF1"/>
    <w:rsid w:val="00382078"/>
    <w:rsid w:val="0038227E"/>
    <w:rsid w:val="003824EF"/>
    <w:rsid w:val="00382957"/>
    <w:rsid w:val="00382B90"/>
    <w:rsid w:val="003835FF"/>
    <w:rsid w:val="00383E04"/>
    <w:rsid w:val="0038475B"/>
    <w:rsid w:val="003848E7"/>
    <w:rsid w:val="00387BEB"/>
    <w:rsid w:val="00391A0C"/>
    <w:rsid w:val="00396501"/>
    <w:rsid w:val="003974A2"/>
    <w:rsid w:val="00397C63"/>
    <w:rsid w:val="003A3431"/>
    <w:rsid w:val="003A6091"/>
    <w:rsid w:val="003A6A7C"/>
    <w:rsid w:val="003A7A1B"/>
    <w:rsid w:val="003A7B2A"/>
    <w:rsid w:val="003B7DE5"/>
    <w:rsid w:val="003B7FC4"/>
    <w:rsid w:val="003C0323"/>
    <w:rsid w:val="003C1E95"/>
    <w:rsid w:val="003C2587"/>
    <w:rsid w:val="003C25F7"/>
    <w:rsid w:val="003C3853"/>
    <w:rsid w:val="003D32FA"/>
    <w:rsid w:val="003D4047"/>
    <w:rsid w:val="003E06BE"/>
    <w:rsid w:val="003E08B1"/>
    <w:rsid w:val="003E11FE"/>
    <w:rsid w:val="003E1731"/>
    <w:rsid w:val="003E1FEC"/>
    <w:rsid w:val="003E49CB"/>
    <w:rsid w:val="003E503E"/>
    <w:rsid w:val="003E51F9"/>
    <w:rsid w:val="003F130B"/>
    <w:rsid w:val="003F13C6"/>
    <w:rsid w:val="003F17A3"/>
    <w:rsid w:val="003F4089"/>
    <w:rsid w:val="003F40C0"/>
    <w:rsid w:val="003F4580"/>
    <w:rsid w:val="003F47C9"/>
    <w:rsid w:val="003F58AB"/>
    <w:rsid w:val="003F5A84"/>
    <w:rsid w:val="003F5F0D"/>
    <w:rsid w:val="0040137E"/>
    <w:rsid w:val="00401BAB"/>
    <w:rsid w:val="00402024"/>
    <w:rsid w:val="004027B8"/>
    <w:rsid w:val="00403BE8"/>
    <w:rsid w:val="00404808"/>
    <w:rsid w:val="00406D60"/>
    <w:rsid w:val="00407AD7"/>
    <w:rsid w:val="00410259"/>
    <w:rsid w:val="00412942"/>
    <w:rsid w:val="00413D32"/>
    <w:rsid w:val="00413D5D"/>
    <w:rsid w:val="00414545"/>
    <w:rsid w:val="00414A78"/>
    <w:rsid w:val="00414AF4"/>
    <w:rsid w:val="00415484"/>
    <w:rsid w:val="00417A63"/>
    <w:rsid w:val="0042074E"/>
    <w:rsid w:val="00423521"/>
    <w:rsid w:val="00426D6B"/>
    <w:rsid w:val="00427B1C"/>
    <w:rsid w:val="00430337"/>
    <w:rsid w:val="004317EC"/>
    <w:rsid w:val="00431925"/>
    <w:rsid w:val="0043508D"/>
    <w:rsid w:val="00436017"/>
    <w:rsid w:val="00436732"/>
    <w:rsid w:val="00437148"/>
    <w:rsid w:val="00437608"/>
    <w:rsid w:val="00437710"/>
    <w:rsid w:val="00440104"/>
    <w:rsid w:val="00440312"/>
    <w:rsid w:val="004426C3"/>
    <w:rsid w:val="0044286B"/>
    <w:rsid w:val="00443141"/>
    <w:rsid w:val="0044373F"/>
    <w:rsid w:val="00444CDC"/>
    <w:rsid w:val="00445E8F"/>
    <w:rsid w:val="004503AC"/>
    <w:rsid w:val="00450C46"/>
    <w:rsid w:val="00450DD5"/>
    <w:rsid w:val="00456C3E"/>
    <w:rsid w:val="004602A3"/>
    <w:rsid w:val="00461034"/>
    <w:rsid w:val="00462155"/>
    <w:rsid w:val="00463A71"/>
    <w:rsid w:val="00464B59"/>
    <w:rsid w:val="004652CD"/>
    <w:rsid w:val="00465EB7"/>
    <w:rsid w:val="0046676F"/>
    <w:rsid w:val="004672B2"/>
    <w:rsid w:val="0047141A"/>
    <w:rsid w:val="00471450"/>
    <w:rsid w:val="0047293B"/>
    <w:rsid w:val="00473369"/>
    <w:rsid w:val="0047488C"/>
    <w:rsid w:val="0047568F"/>
    <w:rsid w:val="00477D81"/>
    <w:rsid w:val="0048019F"/>
    <w:rsid w:val="004826C3"/>
    <w:rsid w:val="004839E8"/>
    <w:rsid w:val="00484355"/>
    <w:rsid w:val="004854C4"/>
    <w:rsid w:val="004858A1"/>
    <w:rsid w:val="00485F8C"/>
    <w:rsid w:val="0048785C"/>
    <w:rsid w:val="00490A53"/>
    <w:rsid w:val="004923F4"/>
    <w:rsid w:val="004958AA"/>
    <w:rsid w:val="00497DEF"/>
    <w:rsid w:val="004A06C9"/>
    <w:rsid w:val="004A0B1B"/>
    <w:rsid w:val="004A124E"/>
    <w:rsid w:val="004A1EA2"/>
    <w:rsid w:val="004A3922"/>
    <w:rsid w:val="004A6084"/>
    <w:rsid w:val="004A7D86"/>
    <w:rsid w:val="004A7F3D"/>
    <w:rsid w:val="004B1F1E"/>
    <w:rsid w:val="004B3EF8"/>
    <w:rsid w:val="004B6C10"/>
    <w:rsid w:val="004B70C8"/>
    <w:rsid w:val="004C1F66"/>
    <w:rsid w:val="004C250D"/>
    <w:rsid w:val="004C2881"/>
    <w:rsid w:val="004C4949"/>
    <w:rsid w:val="004C5D1A"/>
    <w:rsid w:val="004C7105"/>
    <w:rsid w:val="004C7EC2"/>
    <w:rsid w:val="004D57C0"/>
    <w:rsid w:val="004D5945"/>
    <w:rsid w:val="004D5CDF"/>
    <w:rsid w:val="004D6335"/>
    <w:rsid w:val="004E15BD"/>
    <w:rsid w:val="004E1B9B"/>
    <w:rsid w:val="004E1C88"/>
    <w:rsid w:val="004E22F5"/>
    <w:rsid w:val="004E38DB"/>
    <w:rsid w:val="004E4C83"/>
    <w:rsid w:val="004E54B2"/>
    <w:rsid w:val="004E59FC"/>
    <w:rsid w:val="004E6F59"/>
    <w:rsid w:val="004F062E"/>
    <w:rsid w:val="004F2031"/>
    <w:rsid w:val="004F4B58"/>
    <w:rsid w:val="004F5211"/>
    <w:rsid w:val="004F67E4"/>
    <w:rsid w:val="00500FF5"/>
    <w:rsid w:val="005055A1"/>
    <w:rsid w:val="00505F08"/>
    <w:rsid w:val="0050752C"/>
    <w:rsid w:val="005111D9"/>
    <w:rsid w:val="005139AF"/>
    <w:rsid w:val="00513C1E"/>
    <w:rsid w:val="00515D73"/>
    <w:rsid w:val="00517E32"/>
    <w:rsid w:val="00520B3A"/>
    <w:rsid w:val="00522A11"/>
    <w:rsid w:val="005232BB"/>
    <w:rsid w:val="0052484B"/>
    <w:rsid w:val="00524AA2"/>
    <w:rsid w:val="00526416"/>
    <w:rsid w:val="00527972"/>
    <w:rsid w:val="00533B84"/>
    <w:rsid w:val="00537399"/>
    <w:rsid w:val="00540342"/>
    <w:rsid w:val="00540C70"/>
    <w:rsid w:val="00543EA1"/>
    <w:rsid w:val="00544686"/>
    <w:rsid w:val="0054542E"/>
    <w:rsid w:val="00545E31"/>
    <w:rsid w:val="00546362"/>
    <w:rsid w:val="00546AC3"/>
    <w:rsid w:val="00547C8B"/>
    <w:rsid w:val="00552320"/>
    <w:rsid w:val="00553A61"/>
    <w:rsid w:val="00553ECF"/>
    <w:rsid w:val="00555F73"/>
    <w:rsid w:val="00555F78"/>
    <w:rsid w:val="005607B3"/>
    <w:rsid w:val="00561AE9"/>
    <w:rsid w:val="0056273A"/>
    <w:rsid w:val="00562CD9"/>
    <w:rsid w:val="00562DBD"/>
    <w:rsid w:val="00562F8A"/>
    <w:rsid w:val="00565FCF"/>
    <w:rsid w:val="00566858"/>
    <w:rsid w:val="00572294"/>
    <w:rsid w:val="0057261C"/>
    <w:rsid w:val="00573492"/>
    <w:rsid w:val="005737D5"/>
    <w:rsid w:val="00573928"/>
    <w:rsid w:val="005748CE"/>
    <w:rsid w:val="005771DB"/>
    <w:rsid w:val="005775E5"/>
    <w:rsid w:val="00577F67"/>
    <w:rsid w:val="005806C8"/>
    <w:rsid w:val="00581BCF"/>
    <w:rsid w:val="00582344"/>
    <w:rsid w:val="005856FE"/>
    <w:rsid w:val="005868ED"/>
    <w:rsid w:val="00587296"/>
    <w:rsid w:val="005909DD"/>
    <w:rsid w:val="00591DC8"/>
    <w:rsid w:val="005923E9"/>
    <w:rsid w:val="0059348A"/>
    <w:rsid w:val="00593A62"/>
    <w:rsid w:val="00594E84"/>
    <w:rsid w:val="00597B75"/>
    <w:rsid w:val="00597CCF"/>
    <w:rsid w:val="005A1DC4"/>
    <w:rsid w:val="005A4204"/>
    <w:rsid w:val="005A58D8"/>
    <w:rsid w:val="005A632B"/>
    <w:rsid w:val="005A77DE"/>
    <w:rsid w:val="005B3643"/>
    <w:rsid w:val="005B44B0"/>
    <w:rsid w:val="005B4716"/>
    <w:rsid w:val="005B4FA9"/>
    <w:rsid w:val="005C06E4"/>
    <w:rsid w:val="005C1BFA"/>
    <w:rsid w:val="005C1E4A"/>
    <w:rsid w:val="005C1E9C"/>
    <w:rsid w:val="005C2216"/>
    <w:rsid w:val="005C294F"/>
    <w:rsid w:val="005C423E"/>
    <w:rsid w:val="005C4FF0"/>
    <w:rsid w:val="005D0BE6"/>
    <w:rsid w:val="005D1262"/>
    <w:rsid w:val="005D1626"/>
    <w:rsid w:val="005D1C95"/>
    <w:rsid w:val="005D2A88"/>
    <w:rsid w:val="005D2C9F"/>
    <w:rsid w:val="005D3734"/>
    <w:rsid w:val="005D5F98"/>
    <w:rsid w:val="005D7C40"/>
    <w:rsid w:val="005D7F13"/>
    <w:rsid w:val="005E001C"/>
    <w:rsid w:val="005E15AA"/>
    <w:rsid w:val="005E3503"/>
    <w:rsid w:val="005E3624"/>
    <w:rsid w:val="005E3FB0"/>
    <w:rsid w:val="005E6037"/>
    <w:rsid w:val="005E6CC3"/>
    <w:rsid w:val="005E6E64"/>
    <w:rsid w:val="005E71D0"/>
    <w:rsid w:val="005E7C89"/>
    <w:rsid w:val="005F201D"/>
    <w:rsid w:val="005F340B"/>
    <w:rsid w:val="005F3A25"/>
    <w:rsid w:val="005F5B8E"/>
    <w:rsid w:val="0060057D"/>
    <w:rsid w:val="006014C9"/>
    <w:rsid w:val="00601FB0"/>
    <w:rsid w:val="00605CE1"/>
    <w:rsid w:val="006073DA"/>
    <w:rsid w:val="006114ED"/>
    <w:rsid w:val="0061323D"/>
    <w:rsid w:val="00615EE0"/>
    <w:rsid w:val="006177A0"/>
    <w:rsid w:val="00620C73"/>
    <w:rsid w:val="00621476"/>
    <w:rsid w:val="00623007"/>
    <w:rsid w:val="006233E5"/>
    <w:rsid w:val="00625497"/>
    <w:rsid w:val="006308E5"/>
    <w:rsid w:val="0063207C"/>
    <w:rsid w:val="0063288D"/>
    <w:rsid w:val="00632B5F"/>
    <w:rsid w:val="00632BB1"/>
    <w:rsid w:val="00634CC5"/>
    <w:rsid w:val="00634FC5"/>
    <w:rsid w:val="00635805"/>
    <w:rsid w:val="0063623E"/>
    <w:rsid w:val="0063643D"/>
    <w:rsid w:val="00641EFE"/>
    <w:rsid w:val="006443B8"/>
    <w:rsid w:val="006456D9"/>
    <w:rsid w:val="006469B1"/>
    <w:rsid w:val="00646FC4"/>
    <w:rsid w:val="00647300"/>
    <w:rsid w:val="006517B6"/>
    <w:rsid w:val="006533A3"/>
    <w:rsid w:val="0065385A"/>
    <w:rsid w:val="00654362"/>
    <w:rsid w:val="00654DF9"/>
    <w:rsid w:val="00655266"/>
    <w:rsid w:val="00655ABE"/>
    <w:rsid w:val="00656255"/>
    <w:rsid w:val="00656629"/>
    <w:rsid w:val="006613AE"/>
    <w:rsid w:val="00662A90"/>
    <w:rsid w:val="00662B3C"/>
    <w:rsid w:val="00663BF8"/>
    <w:rsid w:val="00664BC2"/>
    <w:rsid w:val="006712F1"/>
    <w:rsid w:val="006714E2"/>
    <w:rsid w:val="0067213D"/>
    <w:rsid w:val="006740EC"/>
    <w:rsid w:val="00676806"/>
    <w:rsid w:val="00680AA0"/>
    <w:rsid w:val="00681C4F"/>
    <w:rsid w:val="0068307B"/>
    <w:rsid w:val="006853A7"/>
    <w:rsid w:val="00685D34"/>
    <w:rsid w:val="006872F0"/>
    <w:rsid w:val="00690410"/>
    <w:rsid w:val="00690509"/>
    <w:rsid w:val="00691BC0"/>
    <w:rsid w:val="00691FDA"/>
    <w:rsid w:val="00695018"/>
    <w:rsid w:val="00696B50"/>
    <w:rsid w:val="00697BE6"/>
    <w:rsid w:val="006A0369"/>
    <w:rsid w:val="006A056B"/>
    <w:rsid w:val="006A100B"/>
    <w:rsid w:val="006A10C8"/>
    <w:rsid w:val="006A1D2C"/>
    <w:rsid w:val="006A36C4"/>
    <w:rsid w:val="006A4B57"/>
    <w:rsid w:val="006A4DE7"/>
    <w:rsid w:val="006A5534"/>
    <w:rsid w:val="006A55CC"/>
    <w:rsid w:val="006A626E"/>
    <w:rsid w:val="006A6389"/>
    <w:rsid w:val="006A7882"/>
    <w:rsid w:val="006B0036"/>
    <w:rsid w:val="006B03FC"/>
    <w:rsid w:val="006B0C30"/>
    <w:rsid w:val="006B1F4A"/>
    <w:rsid w:val="006B27A4"/>
    <w:rsid w:val="006B3032"/>
    <w:rsid w:val="006B3D00"/>
    <w:rsid w:val="006B4396"/>
    <w:rsid w:val="006B5413"/>
    <w:rsid w:val="006B5A3A"/>
    <w:rsid w:val="006B6800"/>
    <w:rsid w:val="006B6C40"/>
    <w:rsid w:val="006B7238"/>
    <w:rsid w:val="006C156F"/>
    <w:rsid w:val="006C21AE"/>
    <w:rsid w:val="006C48CE"/>
    <w:rsid w:val="006C5B7A"/>
    <w:rsid w:val="006C5BCA"/>
    <w:rsid w:val="006C6097"/>
    <w:rsid w:val="006C680C"/>
    <w:rsid w:val="006C6BAB"/>
    <w:rsid w:val="006C6D1D"/>
    <w:rsid w:val="006C6D9D"/>
    <w:rsid w:val="006D2147"/>
    <w:rsid w:val="006D298D"/>
    <w:rsid w:val="006D3979"/>
    <w:rsid w:val="006D6665"/>
    <w:rsid w:val="006E1452"/>
    <w:rsid w:val="006E1FBB"/>
    <w:rsid w:val="006E2100"/>
    <w:rsid w:val="006E4935"/>
    <w:rsid w:val="006E5146"/>
    <w:rsid w:val="006E653D"/>
    <w:rsid w:val="006E76F5"/>
    <w:rsid w:val="006F4691"/>
    <w:rsid w:val="00701216"/>
    <w:rsid w:val="00710115"/>
    <w:rsid w:val="007117C1"/>
    <w:rsid w:val="00712843"/>
    <w:rsid w:val="007145C0"/>
    <w:rsid w:val="007149A6"/>
    <w:rsid w:val="007167B2"/>
    <w:rsid w:val="00716F82"/>
    <w:rsid w:val="007176B1"/>
    <w:rsid w:val="00721183"/>
    <w:rsid w:val="00721420"/>
    <w:rsid w:val="00722442"/>
    <w:rsid w:val="007235A7"/>
    <w:rsid w:val="007240B7"/>
    <w:rsid w:val="00727951"/>
    <w:rsid w:val="00727E27"/>
    <w:rsid w:val="00730CE0"/>
    <w:rsid w:val="0073138E"/>
    <w:rsid w:val="0073211B"/>
    <w:rsid w:val="00734237"/>
    <w:rsid w:val="00734F37"/>
    <w:rsid w:val="00736504"/>
    <w:rsid w:val="00736AD0"/>
    <w:rsid w:val="007409C2"/>
    <w:rsid w:val="00741684"/>
    <w:rsid w:val="00742D2E"/>
    <w:rsid w:val="0074543A"/>
    <w:rsid w:val="007460C4"/>
    <w:rsid w:val="00746DB2"/>
    <w:rsid w:val="00750F94"/>
    <w:rsid w:val="0075193D"/>
    <w:rsid w:val="00754046"/>
    <w:rsid w:val="00760FFB"/>
    <w:rsid w:val="007624C2"/>
    <w:rsid w:val="0076274F"/>
    <w:rsid w:val="00763D83"/>
    <w:rsid w:val="00764255"/>
    <w:rsid w:val="00764803"/>
    <w:rsid w:val="00764F4F"/>
    <w:rsid w:val="00765F44"/>
    <w:rsid w:val="0076684A"/>
    <w:rsid w:val="007670FE"/>
    <w:rsid w:val="00770606"/>
    <w:rsid w:val="0077065E"/>
    <w:rsid w:val="007711EC"/>
    <w:rsid w:val="007718AE"/>
    <w:rsid w:val="00771F76"/>
    <w:rsid w:val="00775A05"/>
    <w:rsid w:val="0077672E"/>
    <w:rsid w:val="007802F4"/>
    <w:rsid w:val="00780F13"/>
    <w:rsid w:val="007817C7"/>
    <w:rsid w:val="00782CA6"/>
    <w:rsid w:val="00782FFF"/>
    <w:rsid w:val="00783D0F"/>
    <w:rsid w:val="007842F5"/>
    <w:rsid w:val="00784EAF"/>
    <w:rsid w:val="00785885"/>
    <w:rsid w:val="007868D8"/>
    <w:rsid w:val="00787E26"/>
    <w:rsid w:val="007900DC"/>
    <w:rsid w:val="00791965"/>
    <w:rsid w:val="00792D70"/>
    <w:rsid w:val="007933EB"/>
    <w:rsid w:val="007935EF"/>
    <w:rsid w:val="00793782"/>
    <w:rsid w:val="00793E70"/>
    <w:rsid w:val="007944A9"/>
    <w:rsid w:val="00794A66"/>
    <w:rsid w:val="00796DE3"/>
    <w:rsid w:val="007A1563"/>
    <w:rsid w:val="007A1B09"/>
    <w:rsid w:val="007A4B96"/>
    <w:rsid w:val="007A5365"/>
    <w:rsid w:val="007A55A3"/>
    <w:rsid w:val="007A6054"/>
    <w:rsid w:val="007A6848"/>
    <w:rsid w:val="007A6AF9"/>
    <w:rsid w:val="007A6EAB"/>
    <w:rsid w:val="007A7C02"/>
    <w:rsid w:val="007B2C92"/>
    <w:rsid w:val="007B2E38"/>
    <w:rsid w:val="007B4940"/>
    <w:rsid w:val="007B6A52"/>
    <w:rsid w:val="007B6C65"/>
    <w:rsid w:val="007C1616"/>
    <w:rsid w:val="007C3D58"/>
    <w:rsid w:val="007C4259"/>
    <w:rsid w:val="007D289A"/>
    <w:rsid w:val="007D3C06"/>
    <w:rsid w:val="007D4317"/>
    <w:rsid w:val="007D6049"/>
    <w:rsid w:val="007E1935"/>
    <w:rsid w:val="007E3DF5"/>
    <w:rsid w:val="007E3F09"/>
    <w:rsid w:val="007E6448"/>
    <w:rsid w:val="007E73F9"/>
    <w:rsid w:val="007F0810"/>
    <w:rsid w:val="007F08AC"/>
    <w:rsid w:val="007F1C3E"/>
    <w:rsid w:val="007F2BBF"/>
    <w:rsid w:val="007F3502"/>
    <w:rsid w:val="007F3CCB"/>
    <w:rsid w:val="007F4330"/>
    <w:rsid w:val="007F4761"/>
    <w:rsid w:val="007F577A"/>
    <w:rsid w:val="007F5D10"/>
    <w:rsid w:val="007F68A3"/>
    <w:rsid w:val="007F715B"/>
    <w:rsid w:val="00801D88"/>
    <w:rsid w:val="00801E81"/>
    <w:rsid w:val="00802163"/>
    <w:rsid w:val="00803F77"/>
    <w:rsid w:val="00804651"/>
    <w:rsid w:val="00804765"/>
    <w:rsid w:val="00804ADB"/>
    <w:rsid w:val="00806F4E"/>
    <w:rsid w:val="0081291E"/>
    <w:rsid w:val="00814209"/>
    <w:rsid w:val="00815DBC"/>
    <w:rsid w:val="00815F83"/>
    <w:rsid w:val="0081625C"/>
    <w:rsid w:val="00816BDE"/>
    <w:rsid w:val="00816D14"/>
    <w:rsid w:val="00821DAD"/>
    <w:rsid w:val="00822077"/>
    <w:rsid w:val="00822594"/>
    <w:rsid w:val="00822A10"/>
    <w:rsid w:val="0082519E"/>
    <w:rsid w:val="00826B5F"/>
    <w:rsid w:val="00827533"/>
    <w:rsid w:val="00827ECB"/>
    <w:rsid w:val="00830E55"/>
    <w:rsid w:val="0083275E"/>
    <w:rsid w:val="00833EBE"/>
    <w:rsid w:val="008345E0"/>
    <w:rsid w:val="00837C4E"/>
    <w:rsid w:val="00837E17"/>
    <w:rsid w:val="008418FA"/>
    <w:rsid w:val="00842077"/>
    <w:rsid w:val="00842B3C"/>
    <w:rsid w:val="00843BFB"/>
    <w:rsid w:val="0084435B"/>
    <w:rsid w:val="008447E4"/>
    <w:rsid w:val="00845C2D"/>
    <w:rsid w:val="00845C97"/>
    <w:rsid w:val="00845E68"/>
    <w:rsid w:val="00850BF6"/>
    <w:rsid w:val="00852F27"/>
    <w:rsid w:val="00853472"/>
    <w:rsid w:val="008603D1"/>
    <w:rsid w:val="008614C4"/>
    <w:rsid w:val="00862B6A"/>
    <w:rsid w:val="00863BB3"/>
    <w:rsid w:val="008646C6"/>
    <w:rsid w:val="00867186"/>
    <w:rsid w:val="008674E8"/>
    <w:rsid w:val="00867B06"/>
    <w:rsid w:val="008701A7"/>
    <w:rsid w:val="0088067D"/>
    <w:rsid w:val="00883FC5"/>
    <w:rsid w:val="00884726"/>
    <w:rsid w:val="00884B1D"/>
    <w:rsid w:val="00885BC0"/>
    <w:rsid w:val="008923BB"/>
    <w:rsid w:val="00893B5A"/>
    <w:rsid w:val="00893CA5"/>
    <w:rsid w:val="00897A21"/>
    <w:rsid w:val="008A097C"/>
    <w:rsid w:val="008A153A"/>
    <w:rsid w:val="008A35C5"/>
    <w:rsid w:val="008A469B"/>
    <w:rsid w:val="008A652D"/>
    <w:rsid w:val="008A747C"/>
    <w:rsid w:val="008A77F5"/>
    <w:rsid w:val="008A7D4F"/>
    <w:rsid w:val="008B42FB"/>
    <w:rsid w:val="008B4A0F"/>
    <w:rsid w:val="008B7825"/>
    <w:rsid w:val="008B7BEC"/>
    <w:rsid w:val="008C11B4"/>
    <w:rsid w:val="008C23A9"/>
    <w:rsid w:val="008C4B32"/>
    <w:rsid w:val="008C6A11"/>
    <w:rsid w:val="008C733F"/>
    <w:rsid w:val="008C7C79"/>
    <w:rsid w:val="008D007F"/>
    <w:rsid w:val="008D2191"/>
    <w:rsid w:val="008D5368"/>
    <w:rsid w:val="008D58FE"/>
    <w:rsid w:val="008D5997"/>
    <w:rsid w:val="008E0918"/>
    <w:rsid w:val="008E14A7"/>
    <w:rsid w:val="008E2526"/>
    <w:rsid w:val="008E3330"/>
    <w:rsid w:val="008E790A"/>
    <w:rsid w:val="008E7D12"/>
    <w:rsid w:val="008F1E18"/>
    <w:rsid w:val="008F2406"/>
    <w:rsid w:val="008F2C57"/>
    <w:rsid w:val="008F6144"/>
    <w:rsid w:val="0090021C"/>
    <w:rsid w:val="00904727"/>
    <w:rsid w:val="009070E0"/>
    <w:rsid w:val="0090715E"/>
    <w:rsid w:val="00910F81"/>
    <w:rsid w:val="0091166C"/>
    <w:rsid w:val="00915524"/>
    <w:rsid w:val="009158EA"/>
    <w:rsid w:val="00916B87"/>
    <w:rsid w:val="009176D9"/>
    <w:rsid w:val="00920246"/>
    <w:rsid w:val="009206C2"/>
    <w:rsid w:val="00922380"/>
    <w:rsid w:val="009224FD"/>
    <w:rsid w:val="00922B66"/>
    <w:rsid w:val="00923F2A"/>
    <w:rsid w:val="00924782"/>
    <w:rsid w:val="009250E5"/>
    <w:rsid w:val="00925158"/>
    <w:rsid w:val="00925EA2"/>
    <w:rsid w:val="00926939"/>
    <w:rsid w:val="009276AC"/>
    <w:rsid w:val="00927960"/>
    <w:rsid w:val="00930813"/>
    <w:rsid w:val="00930B35"/>
    <w:rsid w:val="00931270"/>
    <w:rsid w:val="00933B81"/>
    <w:rsid w:val="00936CDD"/>
    <w:rsid w:val="00937468"/>
    <w:rsid w:val="009375EC"/>
    <w:rsid w:val="00937986"/>
    <w:rsid w:val="00937B86"/>
    <w:rsid w:val="00937FC3"/>
    <w:rsid w:val="00941BB1"/>
    <w:rsid w:val="00942277"/>
    <w:rsid w:val="00944100"/>
    <w:rsid w:val="009447E3"/>
    <w:rsid w:val="0094493D"/>
    <w:rsid w:val="00945996"/>
    <w:rsid w:val="00945C6C"/>
    <w:rsid w:val="00946C58"/>
    <w:rsid w:val="00952082"/>
    <w:rsid w:val="009524D8"/>
    <w:rsid w:val="00952EB6"/>
    <w:rsid w:val="00955099"/>
    <w:rsid w:val="0095696E"/>
    <w:rsid w:val="00961408"/>
    <w:rsid w:val="0096209B"/>
    <w:rsid w:val="00965BA7"/>
    <w:rsid w:val="00966633"/>
    <w:rsid w:val="0096732B"/>
    <w:rsid w:val="00970489"/>
    <w:rsid w:val="009710FC"/>
    <w:rsid w:val="00971DDC"/>
    <w:rsid w:val="0097386E"/>
    <w:rsid w:val="00980A0D"/>
    <w:rsid w:val="0098194F"/>
    <w:rsid w:val="00981CA0"/>
    <w:rsid w:val="009826C2"/>
    <w:rsid w:val="009879F8"/>
    <w:rsid w:val="009921EE"/>
    <w:rsid w:val="0099288E"/>
    <w:rsid w:val="0099456C"/>
    <w:rsid w:val="009952E3"/>
    <w:rsid w:val="00995D4D"/>
    <w:rsid w:val="009971FC"/>
    <w:rsid w:val="009A04FB"/>
    <w:rsid w:val="009A055A"/>
    <w:rsid w:val="009A1A19"/>
    <w:rsid w:val="009A3C1D"/>
    <w:rsid w:val="009A3D0E"/>
    <w:rsid w:val="009A516F"/>
    <w:rsid w:val="009A54A4"/>
    <w:rsid w:val="009B0DCD"/>
    <w:rsid w:val="009B2325"/>
    <w:rsid w:val="009B2CE6"/>
    <w:rsid w:val="009B3F4A"/>
    <w:rsid w:val="009B5EA7"/>
    <w:rsid w:val="009B7846"/>
    <w:rsid w:val="009C04E7"/>
    <w:rsid w:val="009D00A4"/>
    <w:rsid w:val="009D071C"/>
    <w:rsid w:val="009D1A6C"/>
    <w:rsid w:val="009D4C0E"/>
    <w:rsid w:val="009D6D53"/>
    <w:rsid w:val="009D6FCC"/>
    <w:rsid w:val="009D7CAC"/>
    <w:rsid w:val="009E2A31"/>
    <w:rsid w:val="009E5E16"/>
    <w:rsid w:val="009E65DA"/>
    <w:rsid w:val="009E68CA"/>
    <w:rsid w:val="009E6D08"/>
    <w:rsid w:val="009F018A"/>
    <w:rsid w:val="009F0663"/>
    <w:rsid w:val="009F1B3A"/>
    <w:rsid w:val="009F27B2"/>
    <w:rsid w:val="009F7BEB"/>
    <w:rsid w:val="00A029B2"/>
    <w:rsid w:val="00A02C54"/>
    <w:rsid w:val="00A0437E"/>
    <w:rsid w:val="00A04BD2"/>
    <w:rsid w:val="00A0570E"/>
    <w:rsid w:val="00A057C7"/>
    <w:rsid w:val="00A075F1"/>
    <w:rsid w:val="00A10D03"/>
    <w:rsid w:val="00A14212"/>
    <w:rsid w:val="00A169B1"/>
    <w:rsid w:val="00A17880"/>
    <w:rsid w:val="00A22DE5"/>
    <w:rsid w:val="00A254D3"/>
    <w:rsid w:val="00A263A6"/>
    <w:rsid w:val="00A26EDD"/>
    <w:rsid w:val="00A312D2"/>
    <w:rsid w:val="00A32418"/>
    <w:rsid w:val="00A328F9"/>
    <w:rsid w:val="00A3313F"/>
    <w:rsid w:val="00A33D64"/>
    <w:rsid w:val="00A34381"/>
    <w:rsid w:val="00A35F85"/>
    <w:rsid w:val="00A376FB"/>
    <w:rsid w:val="00A40698"/>
    <w:rsid w:val="00A40E33"/>
    <w:rsid w:val="00A40E9F"/>
    <w:rsid w:val="00A41941"/>
    <w:rsid w:val="00A437E5"/>
    <w:rsid w:val="00A444EF"/>
    <w:rsid w:val="00A45194"/>
    <w:rsid w:val="00A4618F"/>
    <w:rsid w:val="00A47902"/>
    <w:rsid w:val="00A50EF0"/>
    <w:rsid w:val="00A53260"/>
    <w:rsid w:val="00A54089"/>
    <w:rsid w:val="00A55D9F"/>
    <w:rsid w:val="00A56906"/>
    <w:rsid w:val="00A61A4D"/>
    <w:rsid w:val="00A61C95"/>
    <w:rsid w:val="00A62B1A"/>
    <w:rsid w:val="00A62D43"/>
    <w:rsid w:val="00A63809"/>
    <w:rsid w:val="00A67935"/>
    <w:rsid w:val="00A702C4"/>
    <w:rsid w:val="00A706A6"/>
    <w:rsid w:val="00A70A39"/>
    <w:rsid w:val="00A74725"/>
    <w:rsid w:val="00A7736B"/>
    <w:rsid w:val="00A7749D"/>
    <w:rsid w:val="00A801F2"/>
    <w:rsid w:val="00A8291D"/>
    <w:rsid w:val="00A83ADD"/>
    <w:rsid w:val="00A84B8D"/>
    <w:rsid w:val="00A90F30"/>
    <w:rsid w:val="00A91BF2"/>
    <w:rsid w:val="00A91D94"/>
    <w:rsid w:val="00A92063"/>
    <w:rsid w:val="00A921BB"/>
    <w:rsid w:val="00A95FE9"/>
    <w:rsid w:val="00AA0052"/>
    <w:rsid w:val="00AA5032"/>
    <w:rsid w:val="00AA5323"/>
    <w:rsid w:val="00AB1FA4"/>
    <w:rsid w:val="00AB3F62"/>
    <w:rsid w:val="00AB4A8F"/>
    <w:rsid w:val="00AB4E1E"/>
    <w:rsid w:val="00AB568B"/>
    <w:rsid w:val="00AB6DAC"/>
    <w:rsid w:val="00AB70C5"/>
    <w:rsid w:val="00AC0B5A"/>
    <w:rsid w:val="00AC2EEC"/>
    <w:rsid w:val="00AC47BB"/>
    <w:rsid w:val="00AC58A3"/>
    <w:rsid w:val="00AC6703"/>
    <w:rsid w:val="00AC728C"/>
    <w:rsid w:val="00AC7B62"/>
    <w:rsid w:val="00AD3BDF"/>
    <w:rsid w:val="00AD3FBD"/>
    <w:rsid w:val="00AD433B"/>
    <w:rsid w:val="00AE0F07"/>
    <w:rsid w:val="00AE1CB8"/>
    <w:rsid w:val="00AE2370"/>
    <w:rsid w:val="00AE390B"/>
    <w:rsid w:val="00AE4223"/>
    <w:rsid w:val="00AE57D7"/>
    <w:rsid w:val="00AE57FD"/>
    <w:rsid w:val="00AE5BA8"/>
    <w:rsid w:val="00AE71AA"/>
    <w:rsid w:val="00AF1F49"/>
    <w:rsid w:val="00AF3B7E"/>
    <w:rsid w:val="00AF3E3E"/>
    <w:rsid w:val="00AF404A"/>
    <w:rsid w:val="00AF5629"/>
    <w:rsid w:val="00AF59CA"/>
    <w:rsid w:val="00AF5C2F"/>
    <w:rsid w:val="00AF7671"/>
    <w:rsid w:val="00B0295C"/>
    <w:rsid w:val="00B031B7"/>
    <w:rsid w:val="00B05537"/>
    <w:rsid w:val="00B05E6A"/>
    <w:rsid w:val="00B07812"/>
    <w:rsid w:val="00B124BB"/>
    <w:rsid w:val="00B1306F"/>
    <w:rsid w:val="00B146E3"/>
    <w:rsid w:val="00B16757"/>
    <w:rsid w:val="00B16769"/>
    <w:rsid w:val="00B20DD1"/>
    <w:rsid w:val="00B2122A"/>
    <w:rsid w:val="00B215DB"/>
    <w:rsid w:val="00B238D3"/>
    <w:rsid w:val="00B23FDE"/>
    <w:rsid w:val="00B31039"/>
    <w:rsid w:val="00B346AA"/>
    <w:rsid w:val="00B34980"/>
    <w:rsid w:val="00B34BDF"/>
    <w:rsid w:val="00B36D0F"/>
    <w:rsid w:val="00B37950"/>
    <w:rsid w:val="00B37BD2"/>
    <w:rsid w:val="00B414E3"/>
    <w:rsid w:val="00B41D84"/>
    <w:rsid w:val="00B41F6F"/>
    <w:rsid w:val="00B464C6"/>
    <w:rsid w:val="00B465E1"/>
    <w:rsid w:val="00B50518"/>
    <w:rsid w:val="00B52E99"/>
    <w:rsid w:val="00B53B80"/>
    <w:rsid w:val="00B54A0D"/>
    <w:rsid w:val="00B56489"/>
    <w:rsid w:val="00B57EBA"/>
    <w:rsid w:val="00B601E1"/>
    <w:rsid w:val="00B60F99"/>
    <w:rsid w:val="00B62E37"/>
    <w:rsid w:val="00B6637E"/>
    <w:rsid w:val="00B66A6F"/>
    <w:rsid w:val="00B700E4"/>
    <w:rsid w:val="00B72767"/>
    <w:rsid w:val="00B72FE7"/>
    <w:rsid w:val="00B74E66"/>
    <w:rsid w:val="00B753CC"/>
    <w:rsid w:val="00B765D2"/>
    <w:rsid w:val="00B77BC5"/>
    <w:rsid w:val="00B806B2"/>
    <w:rsid w:val="00B8392D"/>
    <w:rsid w:val="00B83CDF"/>
    <w:rsid w:val="00B853B0"/>
    <w:rsid w:val="00B86A3F"/>
    <w:rsid w:val="00B90E82"/>
    <w:rsid w:val="00B945AA"/>
    <w:rsid w:val="00B94664"/>
    <w:rsid w:val="00B94DF2"/>
    <w:rsid w:val="00B9564C"/>
    <w:rsid w:val="00BA03D6"/>
    <w:rsid w:val="00BA0A84"/>
    <w:rsid w:val="00BA2AC1"/>
    <w:rsid w:val="00BA42FE"/>
    <w:rsid w:val="00BA46FC"/>
    <w:rsid w:val="00BA6E4B"/>
    <w:rsid w:val="00BA789A"/>
    <w:rsid w:val="00BA7D00"/>
    <w:rsid w:val="00BB04EE"/>
    <w:rsid w:val="00BB1FD1"/>
    <w:rsid w:val="00BB3B8C"/>
    <w:rsid w:val="00BB42C3"/>
    <w:rsid w:val="00BB7A82"/>
    <w:rsid w:val="00BC16A8"/>
    <w:rsid w:val="00BC3E7F"/>
    <w:rsid w:val="00BC46E7"/>
    <w:rsid w:val="00BC518C"/>
    <w:rsid w:val="00BC59B4"/>
    <w:rsid w:val="00BD02F3"/>
    <w:rsid w:val="00BD11F4"/>
    <w:rsid w:val="00BD322A"/>
    <w:rsid w:val="00BD32E7"/>
    <w:rsid w:val="00BD46E8"/>
    <w:rsid w:val="00BE2A3C"/>
    <w:rsid w:val="00BE60D5"/>
    <w:rsid w:val="00BE7C62"/>
    <w:rsid w:val="00BF216C"/>
    <w:rsid w:val="00BF50B9"/>
    <w:rsid w:val="00BF6BDC"/>
    <w:rsid w:val="00C01708"/>
    <w:rsid w:val="00C0261C"/>
    <w:rsid w:val="00C10308"/>
    <w:rsid w:val="00C11CDD"/>
    <w:rsid w:val="00C13994"/>
    <w:rsid w:val="00C1664B"/>
    <w:rsid w:val="00C166D5"/>
    <w:rsid w:val="00C173AF"/>
    <w:rsid w:val="00C220D6"/>
    <w:rsid w:val="00C22B25"/>
    <w:rsid w:val="00C2373E"/>
    <w:rsid w:val="00C25297"/>
    <w:rsid w:val="00C26E13"/>
    <w:rsid w:val="00C27A29"/>
    <w:rsid w:val="00C30344"/>
    <w:rsid w:val="00C3044C"/>
    <w:rsid w:val="00C31EE3"/>
    <w:rsid w:val="00C32AC4"/>
    <w:rsid w:val="00C33B12"/>
    <w:rsid w:val="00C35181"/>
    <w:rsid w:val="00C36ECE"/>
    <w:rsid w:val="00C3731E"/>
    <w:rsid w:val="00C376FF"/>
    <w:rsid w:val="00C37F13"/>
    <w:rsid w:val="00C421EA"/>
    <w:rsid w:val="00C428E5"/>
    <w:rsid w:val="00C429C8"/>
    <w:rsid w:val="00C42B06"/>
    <w:rsid w:val="00C42C31"/>
    <w:rsid w:val="00C42EC0"/>
    <w:rsid w:val="00C433BE"/>
    <w:rsid w:val="00C460B0"/>
    <w:rsid w:val="00C472AC"/>
    <w:rsid w:val="00C47766"/>
    <w:rsid w:val="00C503D3"/>
    <w:rsid w:val="00C50718"/>
    <w:rsid w:val="00C51E67"/>
    <w:rsid w:val="00C5324A"/>
    <w:rsid w:val="00C55DC8"/>
    <w:rsid w:val="00C5788F"/>
    <w:rsid w:val="00C60995"/>
    <w:rsid w:val="00C60D1C"/>
    <w:rsid w:val="00C61588"/>
    <w:rsid w:val="00C61B65"/>
    <w:rsid w:val="00C636DD"/>
    <w:rsid w:val="00C65114"/>
    <w:rsid w:val="00C65B08"/>
    <w:rsid w:val="00C707B2"/>
    <w:rsid w:val="00C71A8F"/>
    <w:rsid w:val="00C723EC"/>
    <w:rsid w:val="00C72AAE"/>
    <w:rsid w:val="00C731A8"/>
    <w:rsid w:val="00C73300"/>
    <w:rsid w:val="00C73C04"/>
    <w:rsid w:val="00C7565A"/>
    <w:rsid w:val="00C76B4F"/>
    <w:rsid w:val="00C7761B"/>
    <w:rsid w:val="00C80BA7"/>
    <w:rsid w:val="00C827A5"/>
    <w:rsid w:val="00C82866"/>
    <w:rsid w:val="00C83DE2"/>
    <w:rsid w:val="00C83E25"/>
    <w:rsid w:val="00C851D3"/>
    <w:rsid w:val="00C86B7C"/>
    <w:rsid w:val="00C86CAD"/>
    <w:rsid w:val="00C87EDD"/>
    <w:rsid w:val="00C902E4"/>
    <w:rsid w:val="00C90325"/>
    <w:rsid w:val="00C9207F"/>
    <w:rsid w:val="00C95BC6"/>
    <w:rsid w:val="00C97D53"/>
    <w:rsid w:val="00C97E17"/>
    <w:rsid w:val="00CA1D74"/>
    <w:rsid w:val="00CA2415"/>
    <w:rsid w:val="00CA3365"/>
    <w:rsid w:val="00CA3D63"/>
    <w:rsid w:val="00CA699B"/>
    <w:rsid w:val="00CA782A"/>
    <w:rsid w:val="00CB2976"/>
    <w:rsid w:val="00CB2AEE"/>
    <w:rsid w:val="00CB38A7"/>
    <w:rsid w:val="00CB45BE"/>
    <w:rsid w:val="00CB6076"/>
    <w:rsid w:val="00CB63D9"/>
    <w:rsid w:val="00CB71A7"/>
    <w:rsid w:val="00CB7C08"/>
    <w:rsid w:val="00CB7EDC"/>
    <w:rsid w:val="00CC01F9"/>
    <w:rsid w:val="00CC16AE"/>
    <w:rsid w:val="00CC3987"/>
    <w:rsid w:val="00CC3B75"/>
    <w:rsid w:val="00CC42E9"/>
    <w:rsid w:val="00CC50DC"/>
    <w:rsid w:val="00CC547B"/>
    <w:rsid w:val="00CC62D6"/>
    <w:rsid w:val="00CC7061"/>
    <w:rsid w:val="00CC727A"/>
    <w:rsid w:val="00CD4874"/>
    <w:rsid w:val="00CD4F31"/>
    <w:rsid w:val="00CE2E02"/>
    <w:rsid w:val="00CE42DA"/>
    <w:rsid w:val="00CE4523"/>
    <w:rsid w:val="00CF0CEF"/>
    <w:rsid w:val="00CF23A7"/>
    <w:rsid w:val="00CF5D97"/>
    <w:rsid w:val="00D00EC4"/>
    <w:rsid w:val="00D01EFA"/>
    <w:rsid w:val="00D04FEB"/>
    <w:rsid w:val="00D06267"/>
    <w:rsid w:val="00D101A2"/>
    <w:rsid w:val="00D10F11"/>
    <w:rsid w:val="00D126AE"/>
    <w:rsid w:val="00D1296F"/>
    <w:rsid w:val="00D152E7"/>
    <w:rsid w:val="00D15669"/>
    <w:rsid w:val="00D15ABC"/>
    <w:rsid w:val="00D16B85"/>
    <w:rsid w:val="00D16C1E"/>
    <w:rsid w:val="00D21066"/>
    <w:rsid w:val="00D21CBF"/>
    <w:rsid w:val="00D223BF"/>
    <w:rsid w:val="00D23C29"/>
    <w:rsid w:val="00D2517E"/>
    <w:rsid w:val="00D2534F"/>
    <w:rsid w:val="00D261AA"/>
    <w:rsid w:val="00D26882"/>
    <w:rsid w:val="00D268CB"/>
    <w:rsid w:val="00D30A29"/>
    <w:rsid w:val="00D33116"/>
    <w:rsid w:val="00D333F1"/>
    <w:rsid w:val="00D33492"/>
    <w:rsid w:val="00D34192"/>
    <w:rsid w:val="00D3543C"/>
    <w:rsid w:val="00D37C33"/>
    <w:rsid w:val="00D37E21"/>
    <w:rsid w:val="00D405B7"/>
    <w:rsid w:val="00D41160"/>
    <w:rsid w:val="00D4157C"/>
    <w:rsid w:val="00D41C3E"/>
    <w:rsid w:val="00D456CB"/>
    <w:rsid w:val="00D472C2"/>
    <w:rsid w:val="00D5081B"/>
    <w:rsid w:val="00D51A40"/>
    <w:rsid w:val="00D533A0"/>
    <w:rsid w:val="00D5377D"/>
    <w:rsid w:val="00D54DB9"/>
    <w:rsid w:val="00D5789F"/>
    <w:rsid w:val="00D57AA8"/>
    <w:rsid w:val="00D57C46"/>
    <w:rsid w:val="00D62AEA"/>
    <w:rsid w:val="00D630E4"/>
    <w:rsid w:val="00D6493F"/>
    <w:rsid w:val="00D6523D"/>
    <w:rsid w:val="00D66D4B"/>
    <w:rsid w:val="00D679BE"/>
    <w:rsid w:val="00D705BE"/>
    <w:rsid w:val="00D7072D"/>
    <w:rsid w:val="00D72600"/>
    <w:rsid w:val="00D73657"/>
    <w:rsid w:val="00D743F0"/>
    <w:rsid w:val="00D771CF"/>
    <w:rsid w:val="00D771F6"/>
    <w:rsid w:val="00D77B09"/>
    <w:rsid w:val="00D80B7D"/>
    <w:rsid w:val="00D81F65"/>
    <w:rsid w:val="00D83EA7"/>
    <w:rsid w:val="00D845C8"/>
    <w:rsid w:val="00D86689"/>
    <w:rsid w:val="00D87591"/>
    <w:rsid w:val="00D879B2"/>
    <w:rsid w:val="00D906F6"/>
    <w:rsid w:val="00D95DD0"/>
    <w:rsid w:val="00DA025F"/>
    <w:rsid w:val="00DA1977"/>
    <w:rsid w:val="00DA2D68"/>
    <w:rsid w:val="00DA4E05"/>
    <w:rsid w:val="00DA581E"/>
    <w:rsid w:val="00DA6ABE"/>
    <w:rsid w:val="00DB0127"/>
    <w:rsid w:val="00DB03EA"/>
    <w:rsid w:val="00DB0550"/>
    <w:rsid w:val="00DB1A12"/>
    <w:rsid w:val="00DB5192"/>
    <w:rsid w:val="00DB522A"/>
    <w:rsid w:val="00DB5879"/>
    <w:rsid w:val="00DB6861"/>
    <w:rsid w:val="00DC1859"/>
    <w:rsid w:val="00DC21E5"/>
    <w:rsid w:val="00DC25CE"/>
    <w:rsid w:val="00DC3378"/>
    <w:rsid w:val="00DC33E5"/>
    <w:rsid w:val="00DC3F99"/>
    <w:rsid w:val="00DC50A2"/>
    <w:rsid w:val="00DC71AE"/>
    <w:rsid w:val="00DD33E4"/>
    <w:rsid w:val="00DD4D6A"/>
    <w:rsid w:val="00DD6577"/>
    <w:rsid w:val="00DD73BC"/>
    <w:rsid w:val="00DD755C"/>
    <w:rsid w:val="00DD7D79"/>
    <w:rsid w:val="00DE10C2"/>
    <w:rsid w:val="00DE255A"/>
    <w:rsid w:val="00DE395A"/>
    <w:rsid w:val="00DE4CA2"/>
    <w:rsid w:val="00DE65BF"/>
    <w:rsid w:val="00DF0873"/>
    <w:rsid w:val="00DF3284"/>
    <w:rsid w:val="00DF3580"/>
    <w:rsid w:val="00DF4FE0"/>
    <w:rsid w:val="00DF5BD5"/>
    <w:rsid w:val="00DF6BD3"/>
    <w:rsid w:val="00E00DBC"/>
    <w:rsid w:val="00E01A49"/>
    <w:rsid w:val="00E01A86"/>
    <w:rsid w:val="00E01C34"/>
    <w:rsid w:val="00E04287"/>
    <w:rsid w:val="00E0476D"/>
    <w:rsid w:val="00E07B5A"/>
    <w:rsid w:val="00E127A1"/>
    <w:rsid w:val="00E15402"/>
    <w:rsid w:val="00E16203"/>
    <w:rsid w:val="00E214CF"/>
    <w:rsid w:val="00E21675"/>
    <w:rsid w:val="00E223B6"/>
    <w:rsid w:val="00E224B4"/>
    <w:rsid w:val="00E226C6"/>
    <w:rsid w:val="00E229F0"/>
    <w:rsid w:val="00E22F58"/>
    <w:rsid w:val="00E235F3"/>
    <w:rsid w:val="00E2491E"/>
    <w:rsid w:val="00E26A69"/>
    <w:rsid w:val="00E349F1"/>
    <w:rsid w:val="00E34DD7"/>
    <w:rsid w:val="00E364CF"/>
    <w:rsid w:val="00E368E6"/>
    <w:rsid w:val="00E376BF"/>
    <w:rsid w:val="00E40C8F"/>
    <w:rsid w:val="00E43121"/>
    <w:rsid w:val="00E458D2"/>
    <w:rsid w:val="00E4639A"/>
    <w:rsid w:val="00E47272"/>
    <w:rsid w:val="00E47FA9"/>
    <w:rsid w:val="00E508BD"/>
    <w:rsid w:val="00E508EF"/>
    <w:rsid w:val="00E54503"/>
    <w:rsid w:val="00E60C28"/>
    <w:rsid w:val="00E60F5C"/>
    <w:rsid w:val="00E61578"/>
    <w:rsid w:val="00E6216A"/>
    <w:rsid w:val="00E6240F"/>
    <w:rsid w:val="00E67852"/>
    <w:rsid w:val="00E7122D"/>
    <w:rsid w:val="00E7353F"/>
    <w:rsid w:val="00E7365A"/>
    <w:rsid w:val="00E7695B"/>
    <w:rsid w:val="00E80638"/>
    <w:rsid w:val="00E83B3D"/>
    <w:rsid w:val="00E83F07"/>
    <w:rsid w:val="00E8599C"/>
    <w:rsid w:val="00E85AB3"/>
    <w:rsid w:val="00E86494"/>
    <w:rsid w:val="00E910F9"/>
    <w:rsid w:val="00E92A64"/>
    <w:rsid w:val="00E94E84"/>
    <w:rsid w:val="00E9616E"/>
    <w:rsid w:val="00E97146"/>
    <w:rsid w:val="00EA063A"/>
    <w:rsid w:val="00EA0C1B"/>
    <w:rsid w:val="00EA346B"/>
    <w:rsid w:val="00EA416C"/>
    <w:rsid w:val="00EA482A"/>
    <w:rsid w:val="00EA562D"/>
    <w:rsid w:val="00EA7241"/>
    <w:rsid w:val="00EB03F9"/>
    <w:rsid w:val="00EB08F5"/>
    <w:rsid w:val="00EB0CC0"/>
    <w:rsid w:val="00EB2609"/>
    <w:rsid w:val="00EB28D8"/>
    <w:rsid w:val="00EB2A27"/>
    <w:rsid w:val="00EB381A"/>
    <w:rsid w:val="00EB387C"/>
    <w:rsid w:val="00EB5229"/>
    <w:rsid w:val="00EB67E9"/>
    <w:rsid w:val="00EB7224"/>
    <w:rsid w:val="00EC1402"/>
    <w:rsid w:val="00EC189E"/>
    <w:rsid w:val="00EC3D69"/>
    <w:rsid w:val="00EC5A6D"/>
    <w:rsid w:val="00EC6F01"/>
    <w:rsid w:val="00EC7C65"/>
    <w:rsid w:val="00ED3F7B"/>
    <w:rsid w:val="00ED417C"/>
    <w:rsid w:val="00ED5BD9"/>
    <w:rsid w:val="00ED73CD"/>
    <w:rsid w:val="00EE0A98"/>
    <w:rsid w:val="00EE22D8"/>
    <w:rsid w:val="00EE54A8"/>
    <w:rsid w:val="00EE64DB"/>
    <w:rsid w:val="00EE720B"/>
    <w:rsid w:val="00EE7DDB"/>
    <w:rsid w:val="00EF0762"/>
    <w:rsid w:val="00EF0D2E"/>
    <w:rsid w:val="00EF1EFE"/>
    <w:rsid w:val="00EF24F6"/>
    <w:rsid w:val="00EF5276"/>
    <w:rsid w:val="00EF57EA"/>
    <w:rsid w:val="00EF78C5"/>
    <w:rsid w:val="00EF7A47"/>
    <w:rsid w:val="00F0207A"/>
    <w:rsid w:val="00F03FEC"/>
    <w:rsid w:val="00F0422C"/>
    <w:rsid w:val="00F043F9"/>
    <w:rsid w:val="00F04635"/>
    <w:rsid w:val="00F048E3"/>
    <w:rsid w:val="00F04C6E"/>
    <w:rsid w:val="00F105D0"/>
    <w:rsid w:val="00F10C33"/>
    <w:rsid w:val="00F1124E"/>
    <w:rsid w:val="00F13BAB"/>
    <w:rsid w:val="00F14FA4"/>
    <w:rsid w:val="00F15285"/>
    <w:rsid w:val="00F16270"/>
    <w:rsid w:val="00F16EF9"/>
    <w:rsid w:val="00F17719"/>
    <w:rsid w:val="00F200DB"/>
    <w:rsid w:val="00F20898"/>
    <w:rsid w:val="00F20A2B"/>
    <w:rsid w:val="00F20C94"/>
    <w:rsid w:val="00F27E44"/>
    <w:rsid w:val="00F27E5F"/>
    <w:rsid w:val="00F31395"/>
    <w:rsid w:val="00F321AD"/>
    <w:rsid w:val="00F324B0"/>
    <w:rsid w:val="00F328A0"/>
    <w:rsid w:val="00F333C0"/>
    <w:rsid w:val="00F343D7"/>
    <w:rsid w:val="00F35BE1"/>
    <w:rsid w:val="00F367B5"/>
    <w:rsid w:val="00F400BC"/>
    <w:rsid w:val="00F41F0C"/>
    <w:rsid w:val="00F4441D"/>
    <w:rsid w:val="00F51969"/>
    <w:rsid w:val="00F5249C"/>
    <w:rsid w:val="00F52B18"/>
    <w:rsid w:val="00F52EAC"/>
    <w:rsid w:val="00F571DB"/>
    <w:rsid w:val="00F577B1"/>
    <w:rsid w:val="00F60BA1"/>
    <w:rsid w:val="00F621D1"/>
    <w:rsid w:val="00F65157"/>
    <w:rsid w:val="00F6618D"/>
    <w:rsid w:val="00F66219"/>
    <w:rsid w:val="00F6675E"/>
    <w:rsid w:val="00F66E1E"/>
    <w:rsid w:val="00F66EBC"/>
    <w:rsid w:val="00F6797C"/>
    <w:rsid w:val="00F71264"/>
    <w:rsid w:val="00F721A7"/>
    <w:rsid w:val="00F722E1"/>
    <w:rsid w:val="00F72D90"/>
    <w:rsid w:val="00F73214"/>
    <w:rsid w:val="00F73A6F"/>
    <w:rsid w:val="00F778D9"/>
    <w:rsid w:val="00F81988"/>
    <w:rsid w:val="00F81AED"/>
    <w:rsid w:val="00F81FEC"/>
    <w:rsid w:val="00F8415B"/>
    <w:rsid w:val="00F846C2"/>
    <w:rsid w:val="00F85699"/>
    <w:rsid w:val="00F9019B"/>
    <w:rsid w:val="00F90CB9"/>
    <w:rsid w:val="00F962EB"/>
    <w:rsid w:val="00FA034A"/>
    <w:rsid w:val="00FA0DBA"/>
    <w:rsid w:val="00FA12DA"/>
    <w:rsid w:val="00FA26E1"/>
    <w:rsid w:val="00FA5507"/>
    <w:rsid w:val="00FA70DA"/>
    <w:rsid w:val="00FA7D6B"/>
    <w:rsid w:val="00FA7F9C"/>
    <w:rsid w:val="00FB11DC"/>
    <w:rsid w:val="00FB1476"/>
    <w:rsid w:val="00FB162B"/>
    <w:rsid w:val="00FB2B30"/>
    <w:rsid w:val="00FB3DDF"/>
    <w:rsid w:val="00FB4297"/>
    <w:rsid w:val="00FB4D11"/>
    <w:rsid w:val="00FC0666"/>
    <w:rsid w:val="00FC0935"/>
    <w:rsid w:val="00FC3BCC"/>
    <w:rsid w:val="00FC46FB"/>
    <w:rsid w:val="00FD12DE"/>
    <w:rsid w:val="00FD207D"/>
    <w:rsid w:val="00FD20EC"/>
    <w:rsid w:val="00FD43ED"/>
    <w:rsid w:val="00FD46D6"/>
    <w:rsid w:val="00FD48AA"/>
    <w:rsid w:val="00FD5012"/>
    <w:rsid w:val="00FD5857"/>
    <w:rsid w:val="00FD5A59"/>
    <w:rsid w:val="00FD69D9"/>
    <w:rsid w:val="00FD6E37"/>
    <w:rsid w:val="00FE033C"/>
    <w:rsid w:val="00FE0397"/>
    <w:rsid w:val="00FE18DA"/>
    <w:rsid w:val="00FE4DB8"/>
    <w:rsid w:val="00FE53E9"/>
    <w:rsid w:val="00FE54C2"/>
    <w:rsid w:val="00FE67BE"/>
    <w:rsid w:val="00FE6BBC"/>
    <w:rsid w:val="00FF0082"/>
    <w:rsid w:val="00FF2195"/>
    <w:rsid w:val="00FF3AD4"/>
    <w:rsid w:val="00FF4F23"/>
    <w:rsid w:val="00FF5518"/>
    <w:rsid w:val="00FF6240"/>
    <w:rsid w:val="00FF721E"/>
    <w:rsid w:val="00FF7A1B"/>
    <w:rsid w:val="00FF7BE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SV" w:eastAsia="es-S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9" w:unhideWhenUsed="0" w:qFormat="1"/>
    <w:lsdException w:name="heading 6" w:locked="1" w:semiHidden="0" w:uiPriority="0" w:unhideWhenUsed="0" w:qFormat="1"/>
    <w:lsdException w:name="heading 7" w:locked="1" w:semiHidden="0" w:uiPriority="0" w:unhideWhenUsed="0" w:qFormat="1"/>
    <w:lsdException w:name="heading 8" w:locked="1" w:semiHidden="0" w:uiPriority="9"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annotation text" w:locked="1" w:semiHidden="0" w:unhideWhenUsed="0"/>
    <w:lsdException w:name="footer" w:qFormat="1"/>
    <w:lsdException w:name="caption" w:locked="1" w:uiPriority="0" w:qFormat="1"/>
    <w:lsdException w:name="List" w:uiPriority="0"/>
    <w:lsdException w:name="List Bullet" w:uiPriority="0"/>
    <w:lsdException w:name="Title" w:locked="1" w:semiHidden="0" w:uiPriority="0" w:unhideWhenUsed="0" w:qFormat="1"/>
    <w:lsdException w:name="Default Paragraph Font" w:uiPriority="1"/>
    <w:lsdException w:name="Body Text" w:uiPriority="0"/>
    <w:lsdException w:name="List Continue" w:uiPriority="0"/>
    <w:lsdException w:name="Subtitle" w:locked="1" w:semiHidden="0" w:uiPriority="0" w:unhideWhenUsed="0" w:qFormat="1"/>
    <w:lsdException w:name="Body Text 3" w:uiPriority="0"/>
    <w:lsdException w:name="Block Text" w:uiPriority="0"/>
    <w:lsdException w:name="Strong" w:locked="1" w:semiHidden="0" w:uiPriority="22" w:unhideWhenUsed="0" w:qFormat="1"/>
    <w:lsdException w:name="Emphasis" w:locked="1"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64"/>
    <w:pPr>
      <w:spacing w:after="160" w:line="259" w:lineRule="auto"/>
    </w:pPr>
    <w:rPr>
      <w:sz w:val="22"/>
      <w:szCs w:val="22"/>
    </w:rPr>
  </w:style>
  <w:style w:type="paragraph" w:styleId="Ttulo1">
    <w:name w:val="heading 1"/>
    <w:basedOn w:val="Normal"/>
    <w:next w:val="Normal"/>
    <w:link w:val="Ttulo1Car"/>
    <w:qFormat/>
    <w:rsid w:val="002E17DA"/>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nhideWhenUsed/>
    <w:qFormat/>
    <w:rsid w:val="002E17DA"/>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aliases w:val="Section Header3"/>
    <w:basedOn w:val="Normal"/>
    <w:next w:val="Normal"/>
    <w:link w:val="Ttulo3Car"/>
    <w:uiPriority w:val="9"/>
    <w:unhideWhenUsed/>
    <w:qFormat/>
    <w:rsid w:val="002E17DA"/>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nhideWhenUsed/>
    <w:qFormat/>
    <w:rsid w:val="002E17DA"/>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unhideWhenUsed/>
    <w:qFormat/>
    <w:rsid w:val="002E17DA"/>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nhideWhenUsed/>
    <w:qFormat/>
    <w:rsid w:val="002E17DA"/>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nhideWhenUsed/>
    <w:qFormat/>
    <w:rsid w:val="002E17DA"/>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unhideWhenUsed/>
    <w:qFormat/>
    <w:rsid w:val="002E17DA"/>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unhideWhenUsed/>
    <w:qFormat/>
    <w:rsid w:val="002E17DA"/>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E17DA"/>
    <w:rPr>
      <w:rFonts w:ascii="Calibri Light" w:eastAsia="SimSun" w:hAnsi="Calibri Light" w:cs="Times New Roman"/>
      <w:color w:val="1F4E79"/>
      <w:sz w:val="36"/>
      <w:szCs w:val="36"/>
    </w:rPr>
  </w:style>
  <w:style w:type="character" w:customStyle="1" w:styleId="Ttulo2Car">
    <w:name w:val="Título 2 Car"/>
    <w:link w:val="Ttulo2"/>
    <w:locked/>
    <w:rsid w:val="002E17DA"/>
    <w:rPr>
      <w:rFonts w:ascii="Calibri Light" w:eastAsia="SimSun" w:hAnsi="Calibri Light" w:cs="Times New Roman"/>
      <w:color w:val="2E74B5"/>
      <w:sz w:val="32"/>
      <w:szCs w:val="32"/>
    </w:rPr>
  </w:style>
  <w:style w:type="character" w:customStyle="1" w:styleId="Ttulo3Car">
    <w:name w:val="Título 3 Car"/>
    <w:aliases w:val="Section Header3 Car"/>
    <w:link w:val="Ttulo3"/>
    <w:uiPriority w:val="9"/>
    <w:locked/>
    <w:rsid w:val="002E17DA"/>
    <w:rPr>
      <w:rFonts w:ascii="Calibri Light" w:eastAsia="SimSun" w:hAnsi="Calibri Light" w:cs="Times New Roman"/>
      <w:color w:val="2E74B5"/>
      <w:sz w:val="28"/>
      <w:szCs w:val="28"/>
    </w:rPr>
  </w:style>
  <w:style w:type="character" w:customStyle="1" w:styleId="Ttulo4Car">
    <w:name w:val="Título 4 Car"/>
    <w:link w:val="Ttulo4"/>
    <w:locked/>
    <w:rsid w:val="002E17DA"/>
    <w:rPr>
      <w:rFonts w:ascii="Calibri Light" w:eastAsia="SimSun" w:hAnsi="Calibri Light" w:cs="Times New Roman"/>
      <w:color w:val="2E74B5"/>
      <w:sz w:val="24"/>
      <w:szCs w:val="24"/>
    </w:rPr>
  </w:style>
  <w:style w:type="character" w:customStyle="1" w:styleId="Ttulo5Car">
    <w:name w:val="Título 5 Car"/>
    <w:link w:val="Ttulo5"/>
    <w:uiPriority w:val="9"/>
    <w:locked/>
    <w:rsid w:val="002E17DA"/>
    <w:rPr>
      <w:rFonts w:ascii="Calibri Light" w:eastAsia="SimSun" w:hAnsi="Calibri Light" w:cs="Times New Roman"/>
      <w:caps/>
      <w:color w:val="2E74B5"/>
    </w:rPr>
  </w:style>
  <w:style w:type="character" w:customStyle="1" w:styleId="Ttulo6Car">
    <w:name w:val="Título 6 Car"/>
    <w:link w:val="Ttulo6"/>
    <w:locked/>
    <w:rsid w:val="002E17DA"/>
    <w:rPr>
      <w:rFonts w:ascii="Calibri Light" w:eastAsia="SimSun" w:hAnsi="Calibri Light" w:cs="Times New Roman"/>
      <w:i/>
      <w:iCs/>
      <w:caps/>
      <w:color w:val="1F4E79"/>
    </w:rPr>
  </w:style>
  <w:style w:type="character" w:customStyle="1" w:styleId="Ttulo7Car">
    <w:name w:val="Título 7 Car"/>
    <w:link w:val="Ttulo7"/>
    <w:locked/>
    <w:rsid w:val="002E17DA"/>
    <w:rPr>
      <w:rFonts w:ascii="Calibri Light" w:eastAsia="SimSun" w:hAnsi="Calibri Light" w:cs="Times New Roman"/>
      <w:b/>
      <w:bCs/>
      <w:color w:val="1F4E79"/>
    </w:rPr>
  </w:style>
  <w:style w:type="character" w:customStyle="1" w:styleId="Ttulo8Car">
    <w:name w:val="Título 8 Car"/>
    <w:link w:val="Ttulo8"/>
    <w:uiPriority w:val="9"/>
    <w:locked/>
    <w:rsid w:val="002E17DA"/>
    <w:rPr>
      <w:rFonts w:ascii="Calibri Light" w:eastAsia="SimSun" w:hAnsi="Calibri Light" w:cs="Times New Roman"/>
      <w:b/>
      <w:bCs/>
      <w:i/>
      <w:iCs/>
      <w:color w:val="1F4E79"/>
    </w:rPr>
  </w:style>
  <w:style w:type="character" w:customStyle="1" w:styleId="Ttulo9Car">
    <w:name w:val="Título 9 Car"/>
    <w:link w:val="Ttulo9"/>
    <w:uiPriority w:val="9"/>
    <w:locked/>
    <w:rsid w:val="002E17DA"/>
    <w:rPr>
      <w:rFonts w:ascii="Calibri Light" w:eastAsia="SimSun" w:hAnsi="Calibri Light" w:cs="Times New Roman"/>
      <w:i/>
      <w:iCs/>
      <w:color w:val="1F4E79"/>
    </w:rPr>
  </w:style>
  <w:style w:type="paragraph" w:styleId="Textodeglobo">
    <w:name w:val="Balloon Text"/>
    <w:basedOn w:val="Normal"/>
    <w:link w:val="TextodegloboCar"/>
    <w:uiPriority w:val="99"/>
    <w:semiHidden/>
    <w:rsid w:val="00B37950"/>
    <w:rPr>
      <w:rFonts w:ascii="Tahoma" w:hAnsi="Tahoma" w:cs="Tahoma"/>
      <w:sz w:val="16"/>
      <w:szCs w:val="16"/>
    </w:rPr>
  </w:style>
  <w:style w:type="character" w:customStyle="1" w:styleId="TextodegloboCar">
    <w:name w:val="Texto de globo Car"/>
    <w:link w:val="Textodeglobo"/>
    <w:uiPriority w:val="99"/>
    <w:locked/>
    <w:rsid w:val="00B37950"/>
    <w:rPr>
      <w:rFonts w:ascii="Tahoma" w:hAnsi="Tahoma" w:cs="Tahoma"/>
      <w:sz w:val="16"/>
      <w:szCs w:val="16"/>
      <w:lang w:val="es-ES" w:eastAsia="es-ES" w:bidi="ar-SA"/>
    </w:rPr>
  </w:style>
  <w:style w:type="paragraph" w:styleId="Encabezadodelista">
    <w:name w:val="toa heading"/>
    <w:basedOn w:val="Normal"/>
    <w:next w:val="Normal"/>
    <w:uiPriority w:val="99"/>
    <w:semiHidden/>
    <w:rsid w:val="00B37950"/>
    <w:pPr>
      <w:widowControl w:val="0"/>
      <w:tabs>
        <w:tab w:val="right" w:pos="9360"/>
      </w:tabs>
      <w:suppressAutoHyphens/>
    </w:pPr>
    <w:rPr>
      <w:rFonts w:ascii="Courier New" w:hAnsi="Courier New"/>
      <w:sz w:val="20"/>
      <w:szCs w:val="20"/>
      <w:lang w:val="en-US" w:eastAsia="en-US"/>
    </w:rPr>
  </w:style>
  <w:style w:type="paragraph" w:styleId="Textoindependiente3">
    <w:name w:val="Body Text 3"/>
    <w:basedOn w:val="Normal"/>
    <w:link w:val="Textoindependiente3Car"/>
    <w:semiHidden/>
    <w:rsid w:val="00B37950"/>
    <w:pPr>
      <w:widowControl w:val="0"/>
      <w:tabs>
        <w:tab w:val="left" w:pos="-720"/>
      </w:tabs>
      <w:suppressAutoHyphens/>
      <w:jc w:val="both"/>
    </w:pPr>
    <w:rPr>
      <w:rFonts w:ascii="Courier New" w:hAnsi="Courier New" w:cs="Courier New"/>
      <w:spacing w:val="-3"/>
      <w:szCs w:val="20"/>
      <w:lang w:val="es-ES_tradnl" w:eastAsia="en-US"/>
    </w:rPr>
  </w:style>
  <w:style w:type="character" w:customStyle="1" w:styleId="Textoindependiente3Car">
    <w:name w:val="Texto independiente 3 Car"/>
    <w:link w:val="Textoindependiente3"/>
    <w:semiHidden/>
    <w:locked/>
    <w:rsid w:val="00B37950"/>
    <w:rPr>
      <w:rFonts w:ascii="Courier New" w:hAnsi="Courier New" w:cs="Courier New"/>
      <w:spacing w:val="-3"/>
      <w:sz w:val="22"/>
      <w:lang w:val="es-ES_tradnl" w:eastAsia="en-US" w:bidi="ar-SA"/>
    </w:rPr>
  </w:style>
  <w:style w:type="paragraph" w:styleId="Sangradetextonormal">
    <w:name w:val="Body Text Indent"/>
    <w:basedOn w:val="Normal"/>
    <w:link w:val="SangradetextonormalCar"/>
    <w:uiPriority w:val="99"/>
    <w:semiHidden/>
    <w:rsid w:val="00B37950"/>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link w:val="Sangradetextonormal"/>
    <w:uiPriority w:val="99"/>
    <w:semiHidden/>
    <w:locked/>
    <w:rsid w:val="00B37950"/>
    <w:rPr>
      <w:rFonts w:ascii="Courier New" w:hAnsi="Courier New" w:cs="Times New Roman"/>
      <w:spacing w:val="-3"/>
      <w:sz w:val="24"/>
      <w:lang w:val="es-ES_tradnl" w:eastAsia="en-US" w:bidi="ar-SA"/>
    </w:rPr>
  </w:style>
  <w:style w:type="paragraph" w:styleId="Textonotaalfinal">
    <w:name w:val="endnote text"/>
    <w:basedOn w:val="Normal"/>
    <w:link w:val="TextonotaalfinalCar"/>
    <w:uiPriority w:val="99"/>
    <w:semiHidden/>
    <w:rsid w:val="00B37950"/>
    <w:pPr>
      <w:widowControl w:val="0"/>
    </w:pPr>
    <w:rPr>
      <w:rFonts w:ascii="Courier New" w:hAnsi="Courier New"/>
      <w:szCs w:val="20"/>
      <w:lang w:val="en-US" w:eastAsia="en-US"/>
    </w:rPr>
  </w:style>
  <w:style w:type="character" w:customStyle="1" w:styleId="TextonotaalfinalCar">
    <w:name w:val="Texto nota al final Car"/>
    <w:link w:val="Textonotaalfinal"/>
    <w:uiPriority w:val="99"/>
    <w:semiHidden/>
    <w:locked/>
    <w:rsid w:val="00B37950"/>
    <w:rPr>
      <w:rFonts w:ascii="Courier New" w:hAnsi="Courier New" w:cs="Times New Roman"/>
      <w:sz w:val="24"/>
      <w:lang w:val="en-US" w:eastAsia="en-US" w:bidi="ar-SA"/>
    </w:rPr>
  </w:style>
  <w:style w:type="paragraph" w:styleId="Textoindependiente2">
    <w:name w:val="Body Text 2"/>
    <w:basedOn w:val="Normal"/>
    <w:link w:val="Textoindependiente2Car"/>
    <w:uiPriority w:val="99"/>
    <w:semiHidden/>
    <w:rsid w:val="00B37950"/>
    <w:pPr>
      <w:widowControl w:val="0"/>
      <w:tabs>
        <w:tab w:val="left" w:pos="0"/>
      </w:tabs>
      <w:suppressAutoHyphens/>
    </w:pPr>
    <w:rPr>
      <w:rFonts w:ascii="Courier New" w:hAnsi="Courier New" w:cs="Courier New"/>
      <w:spacing w:val="-3"/>
      <w:szCs w:val="20"/>
      <w:lang w:val="es-ES_tradnl" w:eastAsia="en-US"/>
    </w:rPr>
  </w:style>
  <w:style w:type="character" w:customStyle="1" w:styleId="Textoindependiente2Car">
    <w:name w:val="Texto independiente 2 Car"/>
    <w:link w:val="Textoindependiente2"/>
    <w:uiPriority w:val="99"/>
    <w:semiHidden/>
    <w:locked/>
    <w:rsid w:val="00B37950"/>
    <w:rPr>
      <w:rFonts w:ascii="Courier New" w:hAnsi="Courier New" w:cs="Courier New"/>
      <w:spacing w:val="-3"/>
      <w:sz w:val="24"/>
      <w:lang w:val="es-ES_tradnl" w:eastAsia="en-US" w:bidi="ar-SA"/>
    </w:rPr>
  </w:style>
  <w:style w:type="paragraph" w:styleId="Sangra3detindependiente">
    <w:name w:val="Body Text Indent 3"/>
    <w:basedOn w:val="Normal"/>
    <w:link w:val="Sangra3detindependienteCar"/>
    <w:uiPriority w:val="99"/>
    <w:semiHidden/>
    <w:rsid w:val="00B37950"/>
    <w:pPr>
      <w:widowControl w:val="0"/>
      <w:tabs>
        <w:tab w:val="left" w:pos="0"/>
      </w:tabs>
      <w:suppressAutoHyphens/>
      <w:ind w:left="720"/>
      <w:jc w:val="both"/>
    </w:pPr>
    <w:rPr>
      <w:rFonts w:ascii="Courier New" w:hAnsi="Courier New"/>
      <w:szCs w:val="20"/>
      <w:lang w:val="es-ES_tradnl" w:eastAsia="en-US"/>
    </w:rPr>
  </w:style>
  <w:style w:type="character" w:customStyle="1" w:styleId="Sangra3detindependienteCar">
    <w:name w:val="Sangría 3 de t. independiente Car"/>
    <w:link w:val="Sangra3detindependiente"/>
    <w:uiPriority w:val="99"/>
    <w:semiHidden/>
    <w:locked/>
    <w:rsid w:val="00B37950"/>
    <w:rPr>
      <w:rFonts w:ascii="Courier New" w:hAnsi="Courier New" w:cs="Times New Roman"/>
      <w:sz w:val="24"/>
      <w:lang w:val="es-ES_tradnl" w:eastAsia="en-US" w:bidi="ar-SA"/>
    </w:rPr>
  </w:style>
  <w:style w:type="paragraph" w:styleId="Encabezado">
    <w:name w:val="header"/>
    <w:basedOn w:val="Normal"/>
    <w:link w:val="EncabezadoCar"/>
    <w:uiPriority w:val="99"/>
    <w:rsid w:val="00B37950"/>
    <w:pPr>
      <w:tabs>
        <w:tab w:val="center" w:pos="4252"/>
        <w:tab w:val="right" w:pos="8504"/>
      </w:tabs>
    </w:pPr>
    <w:rPr>
      <w:sz w:val="20"/>
      <w:szCs w:val="20"/>
    </w:rPr>
  </w:style>
  <w:style w:type="character" w:customStyle="1" w:styleId="EncabezadoCar">
    <w:name w:val="Encabezado Car"/>
    <w:link w:val="Encabezado"/>
    <w:uiPriority w:val="99"/>
    <w:qFormat/>
    <w:locked/>
    <w:rsid w:val="00B37950"/>
    <w:rPr>
      <w:rFonts w:cs="Times New Roman"/>
      <w:lang w:val="es-ES" w:eastAsia="es-ES" w:bidi="ar-SA"/>
    </w:rPr>
  </w:style>
  <w:style w:type="paragraph" w:styleId="Textoindependiente">
    <w:name w:val="Body Text"/>
    <w:basedOn w:val="Normal"/>
    <w:link w:val="TextoindependienteCar"/>
    <w:rsid w:val="00B37950"/>
    <w:pPr>
      <w:jc w:val="both"/>
    </w:pPr>
  </w:style>
  <w:style w:type="character" w:customStyle="1" w:styleId="TextoindependienteCar">
    <w:name w:val="Texto independiente Car"/>
    <w:link w:val="Textoindependiente"/>
    <w:qFormat/>
    <w:locked/>
    <w:rsid w:val="00B37950"/>
    <w:rPr>
      <w:rFonts w:cs="Times New Roman"/>
      <w:sz w:val="24"/>
      <w:szCs w:val="24"/>
      <w:lang w:val="es-ES" w:eastAsia="es-ES" w:bidi="ar-SA"/>
    </w:rPr>
  </w:style>
  <w:style w:type="paragraph" w:styleId="Piedepgina">
    <w:name w:val="footer"/>
    <w:basedOn w:val="Normal"/>
    <w:link w:val="PiedepginaCar"/>
    <w:uiPriority w:val="99"/>
    <w:qFormat/>
    <w:rsid w:val="00B37950"/>
    <w:pPr>
      <w:tabs>
        <w:tab w:val="center" w:pos="4252"/>
        <w:tab w:val="right" w:pos="8504"/>
      </w:tabs>
    </w:pPr>
  </w:style>
  <w:style w:type="character" w:customStyle="1" w:styleId="PiedepginaCar">
    <w:name w:val="Pie de página Car"/>
    <w:link w:val="Piedepgina"/>
    <w:uiPriority w:val="99"/>
    <w:qFormat/>
    <w:locked/>
    <w:rsid w:val="00B37950"/>
    <w:rPr>
      <w:rFonts w:cs="Times New Roman"/>
      <w:sz w:val="24"/>
      <w:szCs w:val="24"/>
      <w:lang w:val="es-ES" w:eastAsia="es-ES" w:bidi="ar-SA"/>
    </w:rPr>
  </w:style>
  <w:style w:type="character" w:styleId="Nmerodepgina">
    <w:name w:val="page number"/>
    <w:uiPriority w:val="99"/>
    <w:semiHidden/>
    <w:rsid w:val="00B37950"/>
    <w:rPr>
      <w:rFonts w:cs="Times New Roman"/>
    </w:rPr>
  </w:style>
  <w:style w:type="paragraph" w:styleId="Textonotapie">
    <w:name w:val="footnote text"/>
    <w:basedOn w:val="Normal"/>
    <w:link w:val="TextonotapieCar"/>
    <w:uiPriority w:val="99"/>
    <w:rsid w:val="00B37950"/>
    <w:rPr>
      <w:sz w:val="20"/>
      <w:szCs w:val="20"/>
      <w:lang w:val="en-GB" w:eastAsia="en-GB"/>
    </w:rPr>
  </w:style>
  <w:style w:type="character" w:customStyle="1" w:styleId="TextonotapieCar">
    <w:name w:val="Texto nota pie Car"/>
    <w:link w:val="Textonotapie"/>
    <w:uiPriority w:val="99"/>
    <w:locked/>
    <w:rsid w:val="00B37950"/>
    <w:rPr>
      <w:rFonts w:cs="Times New Roman"/>
      <w:lang w:val="en-GB" w:eastAsia="en-GB" w:bidi="ar-SA"/>
    </w:rPr>
  </w:style>
  <w:style w:type="paragraph" w:styleId="Subttulo">
    <w:name w:val="Subtitle"/>
    <w:basedOn w:val="Normal"/>
    <w:next w:val="Normal"/>
    <w:link w:val="SubttuloCar"/>
    <w:qFormat/>
    <w:rsid w:val="002E17DA"/>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locked/>
    <w:rsid w:val="002E17DA"/>
    <w:rPr>
      <w:rFonts w:ascii="Calibri Light" w:eastAsia="SimSun" w:hAnsi="Calibri Light" w:cs="Times New Roman"/>
      <w:color w:val="5B9BD5"/>
      <w:sz w:val="28"/>
      <w:szCs w:val="28"/>
    </w:rPr>
  </w:style>
  <w:style w:type="paragraph" w:styleId="Ttulo">
    <w:name w:val="Title"/>
    <w:basedOn w:val="Normal"/>
    <w:next w:val="Normal"/>
    <w:link w:val="TtuloCar"/>
    <w:qFormat/>
    <w:rsid w:val="002E17DA"/>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locked/>
    <w:rsid w:val="002E17DA"/>
    <w:rPr>
      <w:rFonts w:ascii="Calibri Light" w:eastAsia="SimSun" w:hAnsi="Calibri Light" w:cs="Times New Roman"/>
      <w:caps/>
      <w:color w:val="44546A"/>
      <w:spacing w:val="-15"/>
      <w:sz w:val="72"/>
      <w:szCs w:val="72"/>
    </w:rPr>
  </w:style>
  <w:style w:type="paragraph" w:styleId="Textosinformato">
    <w:name w:val="Plain Text"/>
    <w:basedOn w:val="Normal"/>
    <w:link w:val="TextosinformatoCar"/>
    <w:rsid w:val="00B37950"/>
    <w:pPr>
      <w:overflowPunct w:val="0"/>
      <w:autoSpaceDE w:val="0"/>
      <w:autoSpaceDN w:val="0"/>
      <w:adjustRightInd w:val="0"/>
      <w:textAlignment w:val="baseline"/>
    </w:pPr>
    <w:rPr>
      <w:rFonts w:ascii="Courier New" w:hAnsi="Courier New"/>
      <w:sz w:val="20"/>
      <w:szCs w:val="20"/>
      <w:lang w:val="es-EC" w:eastAsia="en-US"/>
    </w:rPr>
  </w:style>
  <w:style w:type="character" w:customStyle="1" w:styleId="TextosinformatoCar">
    <w:name w:val="Texto sin formato Car"/>
    <w:link w:val="Textosinformato"/>
    <w:locked/>
    <w:rsid w:val="00B37950"/>
    <w:rPr>
      <w:rFonts w:ascii="Courier New" w:hAnsi="Courier New" w:cs="Times New Roman"/>
      <w:lang w:val="es-EC" w:eastAsia="en-US" w:bidi="ar-SA"/>
    </w:rPr>
  </w:style>
  <w:style w:type="paragraph" w:styleId="Sangra2detindependiente">
    <w:name w:val="Body Text Indent 2"/>
    <w:basedOn w:val="Normal"/>
    <w:link w:val="Sangra2detindependienteCar"/>
    <w:uiPriority w:val="99"/>
    <w:semiHidden/>
    <w:rsid w:val="00B37950"/>
    <w:pPr>
      <w:tabs>
        <w:tab w:val="left" w:pos="0"/>
      </w:tabs>
      <w:suppressAutoHyphens/>
      <w:ind w:left="720" w:hanging="720"/>
      <w:jc w:val="both"/>
    </w:pPr>
    <w:rPr>
      <w:spacing w:val="-3"/>
    </w:rPr>
  </w:style>
  <w:style w:type="character" w:customStyle="1" w:styleId="Sangra2detindependienteCar">
    <w:name w:val="Sangría 2 de t. independiente Car"/>
    <w:link w:val="Sangra2detindependiente"/>
    <w:uiPriority w:val="99"/>
    <w:semiHidden/>
    <w:locked/>
    <w:rsid w:val="00B37950"/>
    <w:rPr>
      <w:rFonts w:cs="Times New Roman"/>
      <w:spacing w:val="-3"/>
      <w:sz w:val="24"/>
      <w:szCs w:val="24"/>
      <w:lang w:val="es-ES" w:eastAsia="es-ES" w:bidi="ar-SA"/>
    </w:rPr>
  </w:style>
  <w:style w:type="paragraph" w:customStyle="1" w:styleId="Normali">
    <w:name w:val="Normal(i)"/>
    <w:basedOn w:val="Normal"/>
    <w:rsid w:val="00B37950"/>
    <w:pPr>
      <w:keepLines/>
      <w:tabs>
        <w:tab w:val="left" w:pos="1843"/>
      </w:tabs>
      <w:spacing w:after="120"/>
      <w:jc w:val="both"/>
    </w:pPr>
    <w:rPr>
      <w:szCs w:val="20"/>
      <w:lang w:val="en-GB" w:eastAsia="en-GB"/>
    </w:rPr>
  </w:style>
  <w:style w:type="paragraph" w:customStyle="1" w:styleId="BodyText22">
    <w:name w:val="Body Text 22"/>
    <w:basedOn w:val="Normal"/>
    <w:uiPriority w:val="99"/>
    <w:rsid w:val="00B37950"/>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Cs w:val="20"/>
      <w:lang w:val="es-ES_tradnl"/>
    </w:rPr>
  </w:style>
  <w:style w:type="paragraph" w:styleId="Textocomentario">
    <w:name w:val="annotation text"/>
    <w:basedOn w:val="Normal"/>
    <w:link w:val="TextocomentarioCar"/>
    <w:uiPriority w:val="99"/>
    <w:rsid w:val="00B37950"/>
    <w:rPr>
      <w:sz w:val="20"/>
      <w:szCs w:val="20"/>
    </w:rPr>
  </w:style>
  <w:style w:type="character" w:customStyle="1" w:styleId="TextocomentarioCar">
    <w:name w:val="Texto comentario Car"/>
    <w:link w:val="Textocomentario"/>
    <w:uiPriority w:val="99"/>
    <w:locked/>
    <w:rsid w:val="00B37950"/>
    <w:rPr>
      <w:rFonts w:cs="Times New Roman"/>
      <w:lang w:val="es-ES" w:eastAsia="es-ES" w:bidi="ar-SA"/>
    </w:rPr>
  </w:style>
  <w:style w:type="paragraph" w:styleId="Asuntodelcomentario">
    <w:name w:val="annotation subject"/>
    <w:basedOn w:val="Textocomentario"/>
    <w:next w:val="Textocomentario"/>
    <w:link w:val="AsuntodelcomentarioCar"/>
    <w:uiPriority w:val="99"/>
    <w:semiHidden/>
    <w:rsid w:val="00B37950"/>
    <w:rPr>
      <w:b/>
      <w:bCs/>
    </w:rPr>
  </w:style>
  <w:style w:type="character" w:customStyle="1" w:styleId="AsuntodelcomentarioCar">
    <w:name w:val="Asunto del comentario Car"/>
    <w:link w:val="Asuntodelcomentario"/>
    <w:uiPriority w:val="99"/>
    <w:semiHidden/>
    <w:locked/>
    <w:rsid w:val="00B37950"/>
    <w:rPr>
      <w:rFonts w:cs="Times New Roman"/>
      <w:b/>
      <w:bCs/>
      <w:lang w:val="es-ES" w:eastAsia="es-ES" w:bidi="ar-SA"/>
    </w:rPr>
  </w:style>
  <w:style w:type="paragraph" w:customStyle="1" w:styleId="BodyText21">
    <w:name w:val="Body Text 21"/>
    <w:basedOn w:val="Normal"/>
    <w:rsid w:val="00B37950"/>
    <w:pPr>
      <w:suppressAutoHyphens/>
      <w:overflowPunct w:val="0"/>
      <w:autoSpaceDE w:val="0"/>
      <w:autoSpaceDN w:val="0"/>
      <w:adjustRightInd w:val="0"/>
      <w:jc w:val="both"/>
      <w:textAlignment w:val="baseline"/>
    </w:pPr>
    <w:rPr>
      <w:rFonts w:ascii="Arial" w:hAnsi="Arial"/>
      <w:spacing w:val="-2"/>
      <w:szCs w:val="20"/>
      <w:lang w:val="es-ES_tradnl" w:eastAsia="es-MX"/>
    </w:rPr>
  </w:style>
  <w:style w:type="paragraph" w:customStyle="1" w:styleId="BodyText23">
    <w:name w:val="Body Text 23"/>
    <w:basedOn w:val="Normal"/>
    <w:uiPriority w:val="99"/>
    <w:rsid w:val="00B37950"/>
    <w:pPr>
      <w:widowControl w:val="0"/>
      <w:overflowPunct w:val="0"/>
      <w:autoSpaceDE w:val="0"/>
      <w:autoSpaceDN w:val="0"/>
      <w:adjustRightInd w:val="0"/>
      <w:jc w:val="both"/>
      <w:textAlignment w:val="baseline"/>
    </w:pPr>
    <w:rPr>
      <w:rFonts w:ascii="Arial" w:hAnsi="Arial"/>
      <w:szCs w:val="20"/>
      <w:lang w:val="es-ES_tradnl" w:eastAsia="es-MX"/>
    </w:rPr>
  </w:style>
  <w:style w:type="paragraph" w:customStyle="1" w:styleId="wfxRecipient">
    <w:name w:val="wfxRecipient"/>
    <w:basedOn w:val="Normal"/>
    <w:uiPriority w:val="99"/>
    <w:rsid w:val="00B37950"/>
    <w:pPr>
      <w:overflowPunct w:val="0"/>
      <w:autoSpaceDE w:val="0"/>
      <w:autoSpaceDN w:val="0"/>
      <w:adjustRightInd w:val="0"/>
      <w:jc w:val="both"/>
      <w:textAlignment w:val="baseline"/>
    </w:pPr>
    <w:rPr>
      <w:rFonts w:ascii="Arial" w:hAnsi="Arial"/>
      <w:szCs w:val="20"/>
      <w:lang w:val="es-ES_tradnl" w:eastAsia="en-US"/>
    </w:rPr>
  </w:style>
  <w:style w:type="paragraph" w:customStyle="1" w:styleId="Prrafodelista1">
    <w:name w:val="Párrafo de lista1"/>
    <w:basedOn w:val="Normal"/>
    <w:link w:val="ListParagraphChar"/>
    <w:rsid w:val="001A67BB"/>
    <w:pPr>
      <w:ind w:left="708"/>
    </w:pPr>
    <w:rPr>
      <w:lang w:eastAsia="en-US"/>
    </w:rPr>
  </w:style>
  <w:style w:type="character" w:styleId="Refdecomentario">
    <w:name w:val="annotation reference"/>
    <w:uiPriority w:val="99"/>
    <w:rsid w:val="00DC3F99"/>
    <w:rPr>
      <w:rFonts w:cs="Times New Roman"/>
      <w:sz w:val="16"/>
      <w:szCs w:val="16"/>
    </w:rPr>
  </w:style>
  <w:style w:type="paragraph" w:customStyle="1" w:styleId="Ttulo30">
    <w:name w:val="T’tulo 3"/>
    <w:basedOn w:val="Normal"/>
    <w:next w:val="Normal"/>
    <w:rsid w:val="00764803"/>
    <w:pPr>
      <w:keepNext/>
      <w:jc w:val="both"/>
    </w:pPr>
    <w:rPr>
      <w:rFonts w:ascii="Book Antiqua" w:hAnsi="Book Antiqua"/>
      <w:b/>
      <w:szCs w:val="20"/>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73138E"/>
    <w:pPr>
      <w:ind w:left="720"/>
      <w:contextualSpacing/>
    </w:p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qFormat/>
    <w:rsid w:val="00C36ECE"/>
  </w:style>
  <w:style w:type="character" w:styleId="Hipervnculo">
    <w:name w:val="Hyperlink"/>
    <w:uiPriority w:val="99"/>
    <w:rsid w:val="00AD3BDF"/>
    <w:rPr>
      <w:color w:val="0000FF"/>
      <w:u w:val="single"/>
    </w:rPr>
  </w:style>
  <w:style w:type="paragraph" w:customStyle="1" w:styleId="BodyText31">
    <w:name w:val="Body Text 31"/>
    <w:basedOn w:val="Normal"/>
    <w:rsid w:val="00763D83"/>
    <w:pPr>
      <w:jc w:val="both"/>
    </w:pPr>
    <w:rPr>
      <w:rFonts w:ascii="Arial" w:hAnsi="Arial"/>
      <w:szCs w:val="20"/>
      <w:lang w:val="es-PE"/>
    </w:rPr>
  </w:style>
  <w:style w:type="paragraph" w:customStyle="1" w:styleId="toa">
    <w:name w:val="toa"/>
    <w:basedOn w:val="Normal"/>
    <w:rsid w:val="00763D83"/>
    <w:pPr>
      <w:tabs>
        <w:tab w:val="left" w:pos="9000"/>
        <w:tab w:val="right" w:pos="9360"/>
      </w:tabs>
      <w:suppressAutoHyphens/>
    </w:pPr>
    <w:rPr>
      <w:rFonts w:ascii="Courier New" w:hAnsi="Courier New"/>
      <w:sz w:val="20"/>
      <w:szCs w:val="20"/>
      <w:lang w:val="en-US"/>
    </w:rPr>
  </w:style>
  <w:style w:type="paragraph" w:customStyle="1" w:styleId="SectionXHeader3">
    <w:name w:val="Section X Header 3"/>
    <w:basedOn w:val="Ttulo1"/>
    <w:autoRedefine/>
    <w:rsid w:val="00763D83"/>
    <w:pPr>
      <w:keepNext w:val="0"/>
      <w:outlineLvl w:val="9"/>
    </w:pPr>
    <w:rPr>
      <w:rFonts w:ascii="Times New Roman" w:hAnsi="Times New Roman"/>
      <w:b/>
      <w:iCs/>
      <w:sz w:val="24"/>
    </w:rPr>
  </w:style>
  <w:style w:type="paragraph" w:customStyle="1" w:styleId="Default">
    <w:name w:val="Default"/>
    <w:rsid w:val="00763D83"/>
    <w:pPr>
      <w:widowControl w:val="0"/>
      <w:autoSpaceDE w:val="0"/>
      <w:autoSpaceDN w:val="0"/>
      <w:adjustRightInd w:val="0"/>
      <w:spacing w:after="160" w:line="259" w:lineRule="auto"/>
    </w:pPr>
    <w:rPr>
      <w:rFonts w:ascii="Arial" w:eastAsia="Batang" w:hAnsi="Arial" w:cs="Arial"/>
      <w:color w:val="000000"/>
      <w:sz w:val="24"/>
      <w:szCs w:val="24"/>
      <w:lang w:val="es-ES" w:eastAsia="ko-KR"/>
    </w:rPr>
  </w:style>
  <w:style w:type="paragraph" w:customStyle="1" w:styleId="BodyTextIndent21">
    <w:name w:val="Body Text Indent 21"/>
    <w:basedOn w:val="Normal"/>
    <w:rsid w:val="00763D83"/>
    <w:pPr>
      <w:ind w:left="1701" w:hanging="285"/>
      <w:jc w:val="both"/>
    </w:pPr>
    <w:rPr>
      <w:rFonts w:ascii="Arial" w:hAnsi="Arial"/>
      <w:szCs w:val="20"/>
      <w:lang w:val="es-ES_tradnl"/>
    </w:rPr>
  </w:style>
  <w:style w:type="paragraph" w:styleId="Continuarlista">
    <w:name w:val="List Continue"/>
    <w:basedOn w:val="Normal"/>
    <w:rsid w:val="00763D83"/>
    <w:pPr>
      <w:spacing w:after="120"/>
      <w:ind w:left="283"/>
    </w:pPr>
  </w:style>
  <w:style w:type="paragraph" w:customStyle="1" w:styleId="Pa39">
    <w:name w:val="Pa39"/>
    <w:basedOn w:val="Default"/>
    <w:next w:val="Default"/>
    <w:rsid w:val="00763D83"/>
    <w:pPr>
      <w:widowControl/>
      <w:spacing w:line="181" w:lineRule="atLeast"/>
    </w:pPr>
    <w:rPr>
      <w:rFonts w:ascii="Humnst777 BT" w:eastAsia="Times New Roman" w:hAnsi="Humnst777 BT" w:cs="Times New Roman"/>
      <w:color w:val="auto"/>
      <w:lang w:eastAsia="es-ES"/>
    </w:rPr>
  </w:style>
  <w:style w:type="paragraph" w:customStyle="1" w:styleId="Pa72">
    <w:name w:val="Pa72"/>
    <w:basedOn w:val="Default"/>
    <w:next w:val="Default"/>
    <w:rsid w:val="00763D83"/>
    <w:pPr>
      <w:widowControl/>
      <w:spacing w:line="181" w:lineRule="atLeast"/>
    </w:pPr>
    <w:rPr>
      <w:rFonts w:ascii="Humnst777 BT" w:eastAsia="Times New Roman" w:hAnsi="Humnst777 BT" w:cs="Times New Roman"/>
      <w:color w:val="auto"/>
      <w:lang w:eastAsia="es-ES"/>
    </w:rPr>
  </w:style>
  <w:style w:type="paragraph" w:styleId="Listaconvietas">
    <w:name w:val="List Bullet"/>
    <w:basedOn w:val="Normal"/>
    <w:autoRedefine/>
    <w:rsid w:val="00A41941"/>
    <w:pPr>
      <w:ind w:left="709" w:firstLine="488"/>
    </w:pPr>
    <w:rPr>
      <w:rFonts w:ascii="Arial" w:hAnsi="Arial"/>
      <w:sz w:val="18"/>
      <w:lang w:val="es-PE"/>
    </w:rPr>
  </w:style>
  <w:style w:type="paragraph" w:customStyle="1" w:styleId="Contenidodelatabla">
    <w:name w:val="Contenido de la tabla"/>
    <w:basedOn w:val="Normal"/>
    <w:qFormat/>
    <w:rsid w:val="003A3431"/>
    <w:pPr>
      <w:widowControl w:val="0"/>
      <w:suppressLineNumbers/>
      <w:suppressAutoHyphens/>
    </w:pPr>
    <w:rPr>
      <w:rFonts w:eastAsia="Arial Unicode MS" w:cs="Mangal"/>
      <w:kern w:val="1"/>
      <w:lang w:val="es-EC" w:eastAsia="zh-CN" w:bidi="hi-IN"/>
    </w:rPr>
  </w:style>
  <w:style w:type="character" w:styleId="Refdenotaalpie">
    <w:name w:val="footnote reference"/>
    <w:aliases w:val="Ref,de nota al pie"/>
    <w:uiPriority w:val="99"/>
    <w:rsid w:val="003A3431"/>
    <w:rPr>
      <w:vertAlign w:val="superscript"/>
    </w:rPr>
  </w:style>
  <w:style w:type="paragraph" w:customStyle="1" w:styleId="aparagraphs">
    <w:name w:val="(a) paragraphs"/>
    <w:next w:val="Normal"/>
    <w:rsid w:val="00FA0DBA"/>
    <w:pPr>
      <w:spacing w:before="120" w:after="120" w:line="259" w:lineRule="auto"/>
      <w:jc w:val="both"/>
    </w:pPr>
    <w:rPr>
      <w:snapToGrid w:val="0"/>
      <w:sz w:val="24"/>
      <w:szCs w:val="22"/>
      <w:lang w:val="es-ES_tradnl" w:eastAsia="en-US"/>
    </w:rPr>
  </w:style>
  <w:style w:type="character" w:customStyle="1" w:styleId="WW8Num34z2">
    <w:name w:val="WW8Num34z2"/>
    <w:rsid w:val="00FA0DBA"/>
    <w:rPr>
      <w:rFonts w:ascii="Wingdings" w:hAnsi="Wingdings" w:cs="Times New Roman"/>
    </w:rPr>
  </w:style>
  <w:style w:type="paragraph" w:customStyle="1" w:styleId="Outline">
    <w:name w:val="Outline"/>
    <w:basedOn w:val="Normal"/>
    <w:rsid w:val="00FA0DBA"/>
    <w:pPr>
      <w:spacing w:before="240"/>
    </w:pPr>
    <w:rPr>
      <w:kern w:val="28"/>
      <w:szCs w:val="20"/>
      <w:lang w:val="en-US" w:eastAsia="en-US"/>
    </w:rPr>
  </w:style>
  <w:style w:type="character" w:customStyle="1" w:styleId="WW8Num35z0">
    <w:name w:val="WW8Num35z0"/>
    <w:rsid w:val="00FA0DBA"/>
    <w:rPr>
      <w:rFonts w:ascii="Wingdings" w:hAnsi="Wingdings" w:cs="Wingdings"/>
    </w:rPr>
  </w:style>
  <w:style w:type="paragraph" w:customStyle="1" w:styleId="Standard">
    <w:name w:val="Standard"/>
    <w:rsid w:val="006B1F4A"/>
    <w:pPr>
      <w:widowControl w:val="0"/>
      <w:suppressAutoHyphens/>
      <w:autoSpaceDN w:val="0"/>
      <w:spacing w:after="160" w:line="259" w:lineRule="auto"/>
      <w:textAlignment w:val="baseline"/>
    </w:pPr>
    <w:rPr>
      <w:rFonts w:eastAsia="Arial Unicode MS" w:cs="Tahoma"/>
      <w:kern w:val="3"/>
      <w:sz w:val="24"/>
      <w:szCs w:val="24"/>
      <w:lang w:val="es-ES" w:eastAsia="es-EC"/>
    </w:rPr>
  </w:style>
  <w:style w:type="paragraph" w:styleId="NormalWeb">
    <w:name w:val="Normal (Web)"/>
    <w:basedOn w:val="Normal"/>
    <w:rsid w:val="00E235F3"/>
    <w:pPr>
      <w:suppressAutoHyphens/>
      <w:spacing w:before="280" w:after="280"/>
    </w:pPr>
    <w:rPr>
      <w:rFonts w:eastAsia="Calibri" w:cs="Calibri"/>
      <w:lang w:eastAsia="ar-SA"/>
    </w:rPr>
  </w:style>
  <w:style w:type="character" w:styleId="nfasis">
    <w:name w:val="Emphasis"/>
    <w:uiPriority w:val="20"/>
    <w:qFormat/>
    <w:locked/>
    <w:rsid w:val="002E17DA"/>
    <w:rPr>
      <w:i/>
      <w:iCs/>
    </w:rPr>
  </w:style>
  <w:style w:type="paragraph" w:customStyle="1" w:styleId="Style1">
    <w:name w:val="Style1"/>
    <w:basedOn w:val="Ttulo2"/>
    <w:next w:val="Normal"/>
    <w:rsid w:val="00936CDD"/>
    <w:pPr>
      <w:pageBreakBefore/>
      <w:spacing w:before="120" w:after="120"/>
      <w:jc w:val="both"/>
    </w:pPr>
    <w:rPr>
      <w:rFonts w:eastAsia="MS Mincho"/>
      <w:b/>
    </w:rPr>
  </w:style>
  <w:style w:type="character" w:styleId="nfasisintenso">
    <w:name w:val="Intense Emphasis"/>
    <w:uiPriority w:val="21"/>
    <w:qFormat/>
    <w:rsid w:val="002E17DA"/>
    <w:rPr>
      <w:b/>
      <w:bCs/>
      <w:i/>
      <w:iCs/>
    </w:rPr>
  </w:style>
  <w:style w:type="paragraph" w:customStyle="1" w:styleId="CharChar">
    <w:name w:val="Char Char"/>
    <w:basedOn w:val="Normal"/>
    <w:rsid w:val="00552320"/>
    <w:pPr>
      <w:spacing w:line="240" w:lineRule="exact"/>
    </w:pPr>
    <w:rPr>
      <w:rFonts w:ascii="Arial" w:hAnsi="Arial" w:cs="Arial"/>
      <w:sz w:val="20"/>
      <w:szCs w:val="20"/>
      <w:lang w:val="en-GB" w:eastAsia="en-US"/>
    </w:rPr>
  </w:style>
  <w:style w:type="paragraph" w:customStyle="1" w:styleId="SectionIVHeader">
    <w:name w:val="Section IV. Header"/>
    <w:basedOn w:val="Normal"/>
    <w:rsid w:val="00AB3F62"/>
    <w:pPr>
      <w:spacing w:before="120" w:after="240"/>
      <w:jc w:val="center"/>
    </w:pPr>
    <w:rPr>
      <w:b/>
      <w:sz w:val="36"/>
      <w:szCs w:val="20"/>
      <w:lang w:val="en-US" w:eastAsia="en-US"/>
    </w:rPr>
  </w:style>
  <w:style w:type="paragraph" w:customStyle="1" w:styleId="Sub-ClauseText">
    <w:name w:val="Sub-Clause Text"/>
    <w:basedOn w:val="Normal"/>
    <w:rsid w:val="003477BA"/>
    <w:pPr>
      <w:spacing w:before="120" w:after="120"/>
      <w:jc w:val="both"/>
    </w:pPr>
    <w:rPr>
      <w:spacing w:val="-4"/>
      <w:szCs w:val="20"/>
      <w:lang w:val="en-US" w:eastAsia="en-US"/>
    </w:rPr>
  </w:style>
  <w:style w:type="paragraph" w:customStyle="1" w:styleId="PARRAFO">
    <w:name w:val="PARRAFO"/>
    <w:basedOn w:val="Default"/>
    <w:link w:val="PARRAFOCar"/>
    <w:qFormat/>
    <w:rsid w:val="00D3543C"/>
    <w:pPr>
      <w:spacing w:before="120" w:after="120" w:line="288" w:lineRule="auto"/>
      <w:jc w:val="both"/>
      <w:textAlignment w:val="baseline"/>
    </w:pPr>
    <w:rPr>
      <w:rFonts w:ascii="Bookman Old Style" w:eastAsia="Times New Roman" w:hAnsi="Bookman Old Style" w:cs="Times New Roman"/>
      <w:sz w:val="22"/>
      <w:szCs w:val="22"/>
      <w:lang/>
    </w:rPr>
  </w:style>
  <w:style w:type="character" w:customStyle="1" w:styleId="PARRAFOCar">
    <w:name w:val="PARRAFO Car"/>
    <w:link w:val="PARRAFO"/>
    <w:rsid w:val="00D3543C"/>
    <w:rPr>
      <w:rFonts w:ascii="Bookman Old Style" w:hAnsi="Bookman Old Style" w:cs="Arial"/>
      <w:color w:val="000000"/>
      <w:sz w:val="22"/>
      <w:szCs w:val="22"/>
    </w:rPr>
  </w:style>
  <w:style w:type="paragraph" w:styleId="Textodebloque">
    <w:name w:val="Block Text"/>
    <w:basedOn w:val="Normal"/>
    <w:rsid w:val="00727951"/>
    <w:pPr>
      <w:tabs>
        <w:tab w:val="left" w:pos="612"/>
      </w:tabs>
      <w:suppressAutoHyphens/>
      <w:ind w:left="1152" w:right="-72" w:hanging="540"/>
      <w:jc w:val="both"/>
    </w:pPr>
    <w:rPr>
      <w:lang w:val="es-MX" w:eastAsia="en-US"/>
    </w:rPr>
  </w:style>
  <w:style w:type="paragraph" w:styleId="TDC6">
    <w:name w:val="toc 6"/>
    <w:basedOn w:val="Normal"/>
    <w:next w:val="Normal"/>
    <w:autoRedefine/>
    <w:semiHidden/>
    <w:rsid w:val="00B23FDE"/>
    <w:pPr>
      <w:numPr>
        <w:ilvl w:val="12"/>
      </w:numPr>
      <w:tabs>
        <w:tab w:val="left" w:pos="8280"/>
      </w:tabs>
      <w:suppressAutoHyphens/>
    </w:pPr>
    <w:rPr>
      <w:szCs w:val="20"/>
      <w:lang w:val="es-MX" w:eastAsia="en-US"/>
    </w:rPr>
  </w:style>
  <w:style w:type="paragraph" w:customStyle="1" w:styleId="SectionVIHeader">
    <w:name w:val="Section VI. Header"/>
    <w:basedOn w:val="Normal"/>
    <w:rsid w:val="00B23FDE"/>
    <w:pPr>
      <w:spacing w:before="120" w:after="240"/>
      <w:jc w:val="center"/>
    </w:pPr>
    <w:rPr>
      <w:b/>
      <w:sz w:val="36"/>
      <w:szCs w:val="20"/>
      <w:lang w:val="en-US" w:eastAsia="en-US"/>
    </w:rPr>
  </w:style>
  <w:style w:type="paragraph" w:styleId="ndice1">
    <w:name w:val="index 1"/>
    <w:basedOn w:val="Normal"/>
    <w:next w:val="Normal"/>
    <w:autoRedefine/>
    <w:uiPriority w:val="99"/>
    <w:unhideWhenUsed/>
    <w:rsid w:val="00364C69"/>
    <w:pPr>
      <w:tabs>
        <w:tab w:val="left" w:pos="1985"/>
      </w:tabs>
      <w:ind w:left="240" w:hanging="240"/>
    </w:pPr>
    <w:rPr>
      <w:rFonts w:ascii="Arial" w:hAnsi="Arial" w:cs="Arial"/>
      <w:noProof/>
      <w:spacing w:val="-3"/>
      <w:sz w:val="18"/>
      <w:szCs w:val="18"/>
      <w:lang w:val="es-ES_tradnl"/>
    </w:rPr>
  </w:style>
  <w:style w:type="paragraph" w:styleId="Ttulodendice">
    <w:name w:val="index heading"/>
    <w:basedOn w:val="Normal"/>
    <w:next w:val="ndice1"/>
    <w:uiPriority w:val="99"/>
    <w:unhideWhenUsed/>
    <w:rsid w:val="005C06E4"/>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ndice2">
    <w:name w:val="index 2"/>
    <w:basedOn w:val="Normal"/>
    <w:next w:val="Normal"/>
    <w:autoRedefine/>
    <w:uiPriority w:val="99"/>
    <w:unhideWhenUsed/>
    <w:rsid w:val="005C06E4"/>
    <w:pPr>
      <w:ind w:left="480" w:hanging="240"/>
    </w:pPr>
    <w:rPr>
      <w:sz w:val="18"/>
      <w:szCs w:val="18"/>
    </w:rPr>
  </w:style>
  <w:style w:type="paragraph" w:styleId="ndice3">
    <w:name w:val="index 3"/>
    <w:basedOn w:val="Normal"/>
    <w:next w:val="Normal"/>
    <w:autoRedefine/>
    <w:uiPriority w:val="99"/>
    <w:unhideWhenUsed/>
    <w:rsid w:val="005C06E4"/>
    <w:pPr>
      <w:ind w:left="720" w:hanging="240"/>
    </w:pPr>
    <w:rPr>
      <w:sz w:val="18"/>
      <w:szCs w:val="18"/>
    </w:rPr>
  </w:style>
  <w:style w:type="paragraph" w:styleId="ndice4">
    <w:name w:val="index 4"/>
    <w:basedOn w:val="Normal"/>
    <w:next w:val="Normal"/>
    <w:autoRedefine/>
    <w:uiPriority w:val="99"/>
    <w:unhideWhenUsed/>
    <w:rsid w:val="005C06E4"/>
    <w:pPr>
      <w:ind w:left="960" w:hanging="240"/>
    </w:pPr>
    <w:rPr>
      <w:sz w:val="18"/>
      <w:szCs w:val="18"/>
    </w:rPr>
  </w:style>
  <w:style w:type="paragraph" w:styleId="ndice5">
    <w:name w:val="index 5"/>
    <w:basedOn w:val="Normal"/>
    <w:next w:val="Normal"/>
    <w:autoRedefine/>
    <w:uiPriority w:val="99"/>
    <w:unhideWhenUsed/>
    <w:rsid w:val="005C06E4"/>
    <w:pPr>
      <w:ind w:left="1200" w:hanging="240"/>
    </w:pPr>
    <w:rPr>
      <w:sz w:val="18"/>
      <w:szCs w:val="18"/>
    </w:rPr>
  </w:style>
  <w:style w:type="paragraph" w:styleId="ndice6">
    <w:name w:val="index 6"/>
    <w:basedOn w:val="Normal"/>
    <w:next w:val="Normal"/>
    <w:autoRedefine/>
    <w:uiPriority w:val="99"/>
    <w:unhideWhenUsed/>
    <w:rsid w:val="005C06E4"/>
    <w:pPr>
      <w:ind w:left="1440" w:hanging="240"/>
    </w:pPr>
    <w:rPr>
      <w:sz w:val="18"/>
      <w:szCs w:val="18"/>
    </w:rPr>
  </w:style>
  <w:style w:type="paragraph" w:styleId="ndice7">
    <w:name w:val="index 7"/>
    <w:basedOn w:val="Normal"/>
    <w:next w:val="Normal"/>
    <w:autoRedefine/>
    <w:uiPriority w:val="99"/>
    <w:unhideWhenUsed/>
    <w:rsid w:val="005C06E4"/>
    <w:pPr>
      <w:ind w:left="1680" w:hanging="240"/>
    </w:pPr>
    <w:rPr>
      <w:sz w:val="18"/>
      <w:szCs w:val="18"/>
    </w:rPr>
  </w:style>
  <w:style w:type="paragraph" w:styleId="ndice8">
    <w:name w:val="index 8"/>
    <w:basedOn w:val="Normal"/>
    <w:next w:val="Normal"/>
    <w:autoRedefine/>
    <w:uiPriority w:val="99"/>
    <w:unhideWhenUsed/>
    <w:rsid w:val="005C06E4"/>
    <w:pPr>
      <w:ind w:left="1920" w:hanging="240"/>
    </w:pPr>
    <w:rPr>
      <w:sz w:val="18"/>
      <w:szCs w:val="18"/>
    </w:rPr>
  </w:style>
  <w:style w:type="paragraph" w:styleId="ndice9">
    <w:name w:val="index 9"/>
    <w:basedOn w:val="Normal"/>
    <w:next w:val="Normal"/>
    <w:autoRedefine/>
    <w:uiPriority w:val="99"/>
    <w:unhideWhenUsed/>
    <w:rsid w:val="005C06E4"/>
    <w:pPr>
      <w:ind w:left="2160" w:hanging="240"/>
    </w:pPr>
    <w:rPr>
      <w:sz w:val="18"/>
      <w:szCs w:val="18"/>
    </w:rPr>
  </w:style>
  <w:style w:type="paragraph" w:customStyle="1" w:styleId="Heading1-Clausename">
    <w:name w:val="Heading 1- Clause name"/>
    <w:basedOn w:val="Normal"/>
    <w:rsid w:val="003A6091"/>
    <w:pPr>
      <w:tabs>
        <w:tab w:val="num" w:pos="360"/>
      </w:tabs>
      <w:spacing w:after="200"/>
      <w:ind w:left="360" w:hanging="360"/>
    </w:pPr>
    <w:rPr>
      <w:b/>
      <w:szCs w:val="20"/>
      <w:lang w:val="en-US" w:eastAsia="en-US"/>
    </w:rPr>
  </w:style>
  <w:style w:type="paragraph" w:styleId="Revisin">
    <w:name w:val="Revision"/>
    <w:hidden/>
    <w:uiPriority w:val="99"/>
    <w:semiHidden/>
    <w:rsid w:val="00B806B2"/>
    <w:pPr>
      <w:spacing w:after="160" w:line="259" w:lineRule="auto"/>
    </w:pPr>
    <w:rPr>
      <w:sz w:val="24"/>
      <w:szCs w:val="24"/>
      <w:lang w:val="es-ES" w:eastAsia="es-ES"/>
    </w:rPr>
  </w:style>
  <w:style w:type="paragraph" w:styleId="Epgrafe">
    <w:name w:val="caption"/>
    <w:basedOn w:val="Normal"/>
    <w:next w:val="Normal"/>
    <w:unhideWhenUsed/>
    <w:qFormat/>
    <w:locked/>
    <w:rsid w:val="002E17DA"/>
    <w:pPr>
      <w:spacing w:line="240" w:lineRule="auto"/>
    </w:pPr>
    <w:rPr>
      <w:b/>
      <w:bCs/>
      <w:smallCaps/>
      <w:color w:val="44546A"/>
    </w:rPr>
  </w:style>
  <w:style w:type="character" w:styleId="Textoennegrita">
    <w:name w:val="Strong"/>
    <w:uiPriority w:val="22"/>
    <w:qFormat/>
    <w:locked/>
    <w:rsid w:val="002E17DA"/>
    <w:rPr>
      <w:b/>
      <w:bCs/>
    </w:rPr>
  </w:style>
  <w:style w:type="paragraph" w:styleId="Sinespaciado">
    <w:name w:val="No Spacing"/>
    <w:uiPriority w:val="1"/>
    <w:qFormat/>
    <w:rsid w:val="002E17DA"/>
    <w:rPr>
      <w:sz w:val="22"/>
      <w:szCs w:val="22"/>
    </w:rPr>
  </w:style>
  <w:style w:type="paragraph" w:styleId="Cita">
    <w:name w:val="Quote"/>
    <w:basedOn w:val="Normal"/>
    <w:next w:val="Normal"/>
    <w:link w:val="CitaCar"/>
    <w:uiPriority w:val="29"/>
    <w:qFormat/>
    <w:rsid w:val="002E17DA"/>
    <w:pPr>
      <w:spacing w:before="120" w:after="120"/>
      <w:ind w:left="720"/>
    </w:pPr>
    <w:rPr>
      <w:color w:val="44546A"/>
      <w:sz w:val="24"/>
      <w:szCs w:val="24"/>
    </w:rPr>
  </w:style>
  <w:style w:type="character" w:customStyle="1" w:styleId="CitaCar">
    <w:name w:val="Cita Car"/>
    <w:link w:val="Cita"/>
    <w:uiPriority w:val="29"/>
    <w:rsid w:val="002E17DA"/>
    <w:rPr>
      <w:color w:val="44546A"/>
      <w:sz w:val="24"/>
      <w:szCs w:val="24"/>
    </w:rPr>
  </w:style>
  <w:style w:type="paragraph" w:styleId="Citadestacada">
    <w:name w:val="Intense Quote"/>
    <w:basedOn w:val="Normal"/>
    <w:next w:val="Normal"/>
    <w:link w:val="CitadestacadaCar"/>
    <w:uiPriority w:val="30"/>
    <w:qFormat/>
    <w:rsid w:val="002E17DA"/>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2E17DA"/>
    <w:rPr>
      <w:rFonts w:ascii="Calibri Light" w:eastAsia="SimSun" w:hAnsi="Calibri Light" w:cs="Times New Roman"/>
      <w:color w:val="44546A"/>
      <w:spacing w:val="-6"/>
      <w:sz w:val="32"/>
      <w:szCs w:val="32"/>
    </w:rPr>
  </w:style>
  <w:style w:type="character" w:styleId="nfasissutil">
    <w:name w:val="Subtle Emphasis"/>
    <w:uiPriority w:val="19"/>
    <w:qFormat/>
    <w:rsid w:val="002E17DA"/>
    <w:rPr>
      <w:i/>
      <w:iCs/>
      <w:color w:val="595959"/>
    </w:rPr>
  </w:style>
  <w:style w:type="character" w:styleId="Referenciasutil">
    <w:name w:val="Subtle Reference"/>
    <w:uiPriority w:val="31"/>
    <w:qFormat/>
    <w:rsid w:val="002E17DA"/>
    <w:rPr>
      <w:smallCaps/>
      <w:color w:val="595959"/>
      <w:u w:val="none" w:color="7F7F7F"/>
      <w:bdr w:val="none" w:sz="0" w:space="0" w:color="auto"/>
    </w:rPr>
  </w:style>
  <w:style w:type="character" w:styleId="Referenciaintensa">
    <w:name w:val="Intense Reference"/>
    <w:uiPriority w:val="32"/>
    <w:qFormat/>
    <w:rsid w:val="002E17DA"/>
    <w:rPr>
      <w:b/>
      <w:bCs/>
      <w:smallCaps/>
      <w:color w:val="44546A"/>
      <w:u w:val="single"/>
    </w:rPr>
  </w:style>
  <w:style w:type="character" w:styleId="Ttulodellibro">
    <w:name w:val="Book Title"/>
    <w:uiPriority w:val="33"/>
    <w:qFormat/>
    <w:rsid w:val="002E17DA"/>
    <w:rPr>
      <w:b/>
      <w:bCs/>
      <w:smallCaps/>
      <w:spacing w:val="10"/>
    </w:rPr>
  </w:style>
  <w:style w:type="paragraph" w:styleId="TtulodeTDC">
    <w:name w:val="TOC Heading"/>
    <w:basedOn w:val="Ttulo1"/>
    <w:next w:val="Normal"/>
    <w:uiPriority w:val="39"/>
    <w:semiHidden/>
    <w:unhideWhenUsed/>
    <w:qFormat/>
    <w:rsid w:val="002E17DA"/>
    <w:pPr>
      <w:outlineLvl w:val="9"/>
    </w:pPr>
  </w:style>
  <w:style w:type="paragraph" w:customStyle="1" w:styleId="Cuerpodetexto">
    <w:name w:val="Cuerpo de texto"/>
    <w:basedOn w:val="Normal"/>
    <w:rsid w:val="00A54089"/>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pPr>
    <w:rPr>
      <w:rFonts w:ascii="Arial" w:hAnsi="Arial"/>
      <w:sz w:val="24"/>
      <w:szCs w:val="20"/>
      <w:lang w:eastAsia="es-AR"/>
    </w:rPr>
  </w:style>
  <w:style w:type="paragraph" w:customStyle="1" w:styleId="Encabezadodetda">
    <w:name w:val="Encabezado de tda"/>
    <w:basedOn w:val="Normal"/>
    <w:rsid w:val="00A54089"/>
    <w:pPr>
      <w:widowControl w:val="0"/>
      <w:tabs>
        <w:tab w:val="right" w:pos="9360"/>
      </w:tabs>
      <w:suppressAutoHyphens/>
      <w:spacing w:after="0" w:line="100" w:lineRule="atLeast"/>
    </w:pPr>
    <w:rPr>
      <w:rFonts w:ascii="Courier New" w:hAnsi="Courier New"/>
      <w:sz w:val="20"/>
      <w:szCs w:val="20"/>
      <w:lang w:val="en-US" w:eastAsia="es-ES"/>
    </w:rPr>
  </w:style>
  <w:style w:type="paragraph" w:customStyle="1" w:styleId="Standarduser">
    <w:name w:val="Standard (user)"/>
    <w:rsid w:val="00A54089"/>
    <w:pPr>
      <w:widowControl w:val="0"/>
      <w:suppressAutoHyphens/>
      <w:autoSpaceDN w:val="0"/>
      <w:textAlignment w:val="baseline"/>
    </w:pPr>
    <w:rPr>
      <w:rFonts w:ascii="Liberation Serif" w:eastAsia="DejaVu Sans" w:hAnsi="Liberation Serif" w:cs="FreeSans, 'Times New Roman'"/>
      <w:kern w:val="3"/>
      <w:sz w:val="24"/>
      <w:szCs w:val="24"/>
      <w:lang w:eastAsia="zh-CN" w:bidi="hi-IN"/>
    </w:rPr>
  </w:style>
  <w:style w:type="table" w:styleId="Tablaconcuadrcula">
    <w:name w:val="Table Grid"/>
    <w:basedOn w:val="Tablanormal"/>
    <w:rsid w:val="00401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indent">
    <w:name w:val="Text body indent"/>
    <w:basedOn w:val="Standard"/>
    <w:rsid w:val="0038227E"/>
    <w:pPr>
      <w:tabs>
        <w:tab w:val="left" w:pos="1476"/>
        <w:tab w:val="left" w:pos="1530"/>
        <w:tab w:val="left" w:pos="1980"/>
        <w:tab w:val="left" w:pos="3492"/>
        <w:tab w:val="left" w:pos="4320"/>
      </w:tabs>
      <w:spacing w:after="0" w:line="244" w:lineRule="exact"/>
      <w:ind w:left="720" w:hanging="720"/>
      <w:jc w:val="both"/>
    </w:pPr>
    <w:rPr>
      <w:rFonts w:ascii="Courier New" w:eastAsia="Times New Roman" w:hAnsi="Courier New" w:cs="Times New Roman"/>
      <w:spacing w:val="-3"/>
      <w:sz w:val="20"/>
      <w:szCs w:val="20"/>
      <w:lang w:eastAsia="en-US"/>
    </w:rPr>
  </w:style>
  <w:style w:type="numbering" w:customStyle="1" w:styleId="WWNum2">
    <w:name w:val="WWNum2"/>
    <w:basedOn w:val="Sinlista"/>
    <w:rsid w:val="0038227E"/>
    <w:pPr>
      <w:numPr>
        <w:numId w:val="6"/>
      </w:numPr>
    </w:pPr>
  </w:style>
  <w:style w:type="paragraph" w:customStyle="1" w:styleId="Encabezado2">
    <w:name w:val="Encabezado 2"/>
    <w:qFormat/>
    <w:rsid w:val="00FA7D6B"/>
    <w:pPr>
      <w:keepNext/>
      <w:keepLines/>
      <w:widowControl w:val="0"/>
      <w:suppressAutoHyphens/>
      <w:spacing w:before="200"/>
      <w:outlineLvl w:val="1"/>
    </w:pPr>
    <w:rPr>
      <w:rFonts w:ascii="Cambria" w:hAnsi="Cambria" w:cs="Cambria"/>
      <w:b/>
      <w:bCs/>
      <w:color w:val="4F81BD"/>
      <w:sz w:val="26"/>
      <w:szCs w:val="26"/>
      <w:lang w:val="es-ES" w:eastAsia="zh-CN" w:bidi="hi-IN"/>
    </w:rPr>
  </w:style>
  <w:style w:type="paragraph" w:customStyle="1" w:styleId="LO-Normal">
    <w:name w:val="LO-Normal"/>
    <w:qFormat/>
    <w:rsid w:val="00FA7D6B"/>
    <w:pPr>
      <w:widowControl w:val="0"/>
      <w:suppressAutoHyphens/>
      <w:spacing w:after="200" w:line="276" w:lineRule="auto"/>
    </w:pPr>
    <w:rPr>
      <w:rFonts w:eastAsia="Batang" w:cs="FreeSans"/>
      <w:color w:val="00000A"/>
      <w:sz w:val="22"/>
      <w:szCs w:val="22"/>
      <w:lang w:eastAsia="zh-CN" w:bidi="hi-IN"/>
    </w:rPr>
  </w:style>
  <w:style w:type="paragraph" w:customStyle="1" w:styleId="LO-Normal1">
    <w:name w:val="LO-Normal1"/>
    <w:qFormat/>
    <w:rsid w:val="00FA7D6B"/>
    <w:pPr>
      <w:widowControl w:val="0"/>
      <w:suppressAutoHyphens/>
      <w:spacing w:after="200" w:line="276" w:lineRule="auto"/>
    </w:pPr>
    <w:rPr>
      <w:rFonts w:eastAsia="Batang" w:cs="FreeSans"/>
      <w:color w:val="00000A"/>
      <w:sz w:val="22"/>
      <w:szCs w:val="22"/>
      <w:lang w:eastAsia="zh-CN" w:bidi="hi-IN"/>
    </w:rPr>
  </w:style>
  <w:style w:type="paragraph" w:customStyle="1" w:styleId="Textbody">
    <w:name w:val="Text body"/>
    <w:basedOn w:val="Standard"/>
    <w:rsid w:val="001160B9"/>
    <w:pPr>
      <w:spacing w:after="120" w:line="240" w:lineRule="auto"/>
    </w:pPr>
    <w:rPr>
      <w:rFonts w:ascii="Times New Roman" w:eastAsia="Andale Sans UI" w:hAnsi="Times New Roman"/>
      <w:lang w:val="en-US" w:eastAsia="en-US" w:bidi="en-US"/>
    </w:rPr>
  </w:style>
  <w:style w:type="paragraph" w:customStyle="1" w:styleId="TableContents">
    <w:name w:val="Table Contents"/>
    <w:basedOn w:val="Standard"/>
    <w:rsid w:val="001160B9"/>
    <w:pPr>
      <w:suppressLineNumbers/>
      <w:spacing w:after="0" w:line="240" w:lineRule="auto"/>
    </w:pPr>
    <w:rPr>
      <w:rFonts w:ascii="Times New Roman" w:eastAsia="Andale Sans UI" w:hAnsi="Times New Roman"/>
      <w:lang w:val="en-US" w:eastAsia="en-US" w:bidi="en-US"/>
    </w:rPr>
  </w:style>
  <w:style w:type="character" w:customStyle="1" w:styleId="ListLabel1">
    <w:name w:val="ListLabel 1"/>
    <w:qFormat/>
    <w:rsid w:val="004A0B1B"/>
    <w:rPr>
      <w:rFonts w:eastAsia="Arial" w:cs="Arial"/>
      <w:sz w:val="20"/>
      <w:szCs w:val="18"/>
    </w:rPr>
  </w:style>
  <w:style w:type="character" w:customStyle="1" w:styleId="ListLabel2">
    <w:name w:val="ListLabel 2"/>
    <w:qFormat/>
    <w:rsid w:val="004A0B1B"/>
    <w:rPr>
      <w:rFonts w:eastAsia="Arial" w:cs="Arial"/>
      <w:sz w:val="20"/>
      <w:szCs w:val="18"/>
    </w:rPr>
  </w:style>
  <w:style w:type="character" w:customStyle="1" w:styleId="ListLabel3">
    <w:name w:val="ListLabel 3"/>
    <w:qFormat/>
    <w:rsid w:val="004A0B1B"/>
    <w:rPr>
      <w:rFonts w:eastAsia="Arial" w:cs="Arial"/>
      <w:sz w:val="18"/>
      <w:szCs w:val="18"/>
    </w:rPr>
  </w:style>
  <w:style w:type="character" w:customStyle="1" w:styleId="ListLabel4">
    <w:name w:val="ListLabel 4"/>
    <w:qFormat/>
    <w:rsid w:val="004A0B1B"/>
    <w:rPr>
      <w:rFonts w:eastAsia="Arial" w:cs="Arial"/>
      <w:sz w:val="18"/>
      <w:szCs w:val="18"/>
    </w:rPr>
  </w:style>
  <w:style w:type="character" w:customStyle="1" w:styleId="ListLabel5">
    <w:name w:val="ListLabel 5"/>
    <w:qFormat/>
    <w:rsid w:val="004A0B1B"/>
    <w:rPr>
      <w:rFonts w:eastAsia="Arial" w:cs="Arial"/>
      <w:sz w:val="18"/>
      <w:szCs w:val="18"/>
    </w:rPr>
  </w:style>
  <w:style w:type="character" w:customStyle="1" w:styleId="ListLabel6">
    <w:name w:val="ListLabel 6"/>
    <w:qFormat/>
    <w:rsid w:val="004A0B1B"/>
    <w:rPr>
      <w:rFonts w:eastAsia="Arial" w:cs="Arial"/>
      <w:sz w:val="18"/>
      <w:szCs w:val="18"/>
    </w:rPr>
  </w:style>
  <w:style w:type="character" w:customStyle="1" w:styleId="ListLabel7">
    <w:name w:val="ListLabel 7"/>
    <w:qFormat/>
    <w:rsid w:val="004A0B1B"/>
    <w:rPr>
      <w:rFonts w:eastAsia="Arial" w:cs="Arial"/>
      <w:sz w:val="18"/>
      <w:szCs w:val="18"/>
    </w:rPr>
  </w:style>
  <w:style w:type="character" w:customStyle="1" w:styleId="ListLabel8">
    <w:name w:val="ListLabel 8"/>
    <w:qFormat/>
    <w:rsid w:val="004A0B1B"/>
    <w:rPr>
      <w:rFonts w:eastAsia="Arial" w:cs="Arial"/>
      <w:sz w:val="18"/>
      <w:szCs w:val="18"/>
    </w:rPr>
  </w:style>
  <w:style w:type="character" w:customStyle="1" w:styleId="ListLabel9">
    <w:name w:val="ListLabel 9"/>
    <w:qFormat/>
    <w:rsid w:val="004A0B1B"/>
    <w:rPr>
      <w:rFonts w:eastAsia="Arial" w:cs="Arial"/>
      <w:sz w:val="18"/>
      <w:szCs w:val="18"/>
    </w:rPr>
  </w:style>
  <w:style w:type="character" w:customStyle="1" w:styleId="ListLabel10">
    <w:name w:val="ListLabel 10"/>
    <w:qFormat/>
    <w:rsid w:val="004A0B1B"/>
    <w:rPr>
      <w:rFonts w:eastAsia="Arial" w:cs="Arial"/>
      <w:sz w:val="20"/>
      <w:szCs w:val="18"/>
    </w:rPr>
  </w:style>
  <w:style w:type="character" w:customStyle="1" w:styleId="ListLabel11">
    <w:name w:val="ListLabel 11"/>
    <w:qFormat/>
    <w:rsid w:val="004A0B1B"/>
    <w:rPr>
      <w:rFonts w:eastAsia="Arial" w:cs="Arial"/>
      <w:sz w:val="18"/>
      <w:szCs w:val="18"/>
    </w:rPr>
  </w:style>
  <w:style w:type="character" w:customStyle="1" w:styleId="ListLabel12">
    <w:name w:val="ListLabel 12"/>
    <w:qFormat/>
    <w:rsid w:val="004A0B1B"/>
    <w:rPr>
      <w:rFonts w:eastAsia="Arial" w:cs="Arial"/>
      <w:sz w:val="18"/>
      <w:szCs w:val="18"/>
    </w:rPr>
  </w:style>
  <w:style w:type="character" w:customStyle="1" w:styleId="ListLabel13">
    <w:name w:val="ListLabel 13"/>
    <w:qFormat/>
    <w:rsid w:val="004A0B1B"/>
    <w:rPr>
      <w:rFonts w:eastAsia="Arial" w:cs="Arial"/>
      <w:sz w:val="18"/>
      <w:szCs w:val="18"/>
    </w:rPr>
  </w:style>
  <w:style w:type="character" w:customStyle="1" w:styleId="ListLabel14">
    <w:name w:val="ListLabel 14"/>
    <w:qFormat/>
    <w:rsid w:val="004A0B1B"/>
    <w:rPr>
      <w:rFonts w:eastAsia="Arial" w:cs="Arial"/>
      <w:sz w:val="18"/>
      <w:szCs w:val="18"/>
    </w:rPr>
  </w:style>
  <w:style w:type="character" w:customStyle="1" w:styleId="ListLabel15">
    <w:name w:val="ListLabel 15"/>
    <w:qFormat/>
    <w:rsid w:val="004A0B1B"/>
    <w:rPr>
      <w:rFonts w:eastAsia="Arial" w:cs="Arial"/>
      <w:sz w:val="18"/>
      <w:szCs w:val="18"/>
    </w:rPr>
  </w:style>
  <w:style w:type="character" w:customStyle="1" w:styleId="ListLabel16">
    <w:name w:val="ListLabel 16"/>
    <w:qFormat/>
    <w:rsid w:val="004A0B1B"/>
    <w:rPr>
      <w:rFonts w:eastAsia="Arial" w:cs="Arial"/>
      <w:sz w:val="18"/>
      <w:szCs w:val="18"/>
    </w:rPr>
  </w:style>
  <w:style w:type="character" w:customStyle="1" w:styleId="ListLabel17">
    <w:name w:val="ListLabel 17"/>
    <w:qFormat/>
    <w:rsid w:val="004A0B1B"/>
    <w:rPr>
      <w:rFonts w:eastAsia="Arial" w:cs="Arial"/>
      <w:sz w:val="18"/>
      <w:szCs w:val="18"/>
    </w:rPr>
  </w:style>
  <w:style w:type="character" w:customStyle="1" w:styleId="ListLabel18">
    <w:name w:val="ListLabel 18"/>
    <w:qFormat/>
    <w:rsid w:val="004A0B1B"/>
    <w:rPr>
      <w:rFonts w:eastAsia="Arial" w:cs="Arial"/>
      <w:sz w:val="18"/>
      <w:szCs w:val="18"/>
    </w:rPr>
  </w:style>
  <w:style w:type="character" w:customStyle="1" w:styleId="ListLabel19">
    <w:name w:val="ListLabel 19"/>
    <w:qFormat/>
    <w:rsid w:val="004A0B1B"/>
    <w:rPr>
      <w:rFonts w:eastAsia="Arial" w:cs="Arial"/>
      <w:sz w:val="18"/>
      <w:szCs w:val="18"/>
    </w:rPr>
  </w:style>
  <w:style w:type="character" w:customStyle="1" w:styleId="ListLabel20">
    <w:name w:val="ListLabel 20"/>
    <w:qFormat/>
    <w:rsid w:val="004A0B1B"/>
    <w:rPr>
      <w:rFonts w:eastAsia="Arial" w:cs="Arial"/>
      <w:sz w:val="18"/>
      <w:szCs w:val="18"/>
    </w:rPr>
  </w:style>
  <w:style w:type="character" w:customStyle="1" w:styleId="ListLabel21">
    <w:name w:val="ListLabel 21"/>
    <w:qFormat/>
    <w:rsid w:val="004A0B1B"/>
    <w:rPr>
      <w:rFonts w:eastAsia="Arial" w:cs="Arial"/>
      <w:sz w:val="18"/>
      <w:szCs w:val="18"/>
    </w:rPr>
  </w:style>
  <w:style w:type="character" w:customStyle="1" w:styleId="ListLabel22">
    <w:name w:val="ListLabel 22"/>
    <w:qFormat/>
    <w:rsid w:val="004A0B1B"/>
    <w:rPr>
      <w:rFonts w:eastAsia="Arial" w:cs="Arial"/>
      <w:sz w:val="18"/>
      <w:szCs w:val="18"/>
    </w:rPr>
  </w:style>
  <w:style w:type="character" w:customStyle="1" w:styleId="ListLabel23">
    <w:name w:val="ListLabel 23"/>
    <w:qFormat/>
    <w:rsid w:val="004A0B1B"/>
    <w:rPr>
      <w:rFonts w:eastAsia="Arial" w:cs="Arial"/>
      <w:sz w:val="18"/>
      <w:szCs w:val="18"/>
    </w:rPr>
  </w:style>
  <w:style w:type="character" w:customStyle="1" w:styleId="ListLabel24">
    <w:name w:val="ListLabel 24"/>
    <w:qFormat/>
    <w:rsid w:val="004A0B1B"/>
    <w:rPr>
      <w:rFonts w:eastAsia="Arial" w:cs="Arial"/>
      <w:sz w:val="18"/>
      <w:szCs w:val="18"/>
    </w:rPr>
  </w:style>
  <w:style w:type="character" w:customStyle="1" w:styleId="ListLabel25">
    <w:name w:val="ListLabel 25"/>
    <w:qFormat/>
    <w:rsid w:val="004A0B1B"/>
    <w:rPr>
      <w:rFonts w:eastAsia="Arial" w:cs="Arial"/>
      <w:sz w:val="18"/>
      <w:szCs w:val="18"/>
    </w:rPr>
  </w:style>
  <w:style w:type="character" w:customStyle="1" w:styleId="ListLabel26">
    <w:name w:val="ListLabel 26"/>
    <w:qFormat/>
    <w:rsid w:val="004A0B1B"/>
    <w:rPr>
      <w:rFonts w:eastAsia="Arial" w:cs="Arial"/>
      <w:sz w:val="18"/>
      <w:szCs w:val="18"/>
    </w:rPr>
  </w:style>
  <w:style w:type="character" w:customStyle="1" w:styleId="ListLabel27">
    <w:name w:val="ListLabel 27"/>
    <w:qFormat/>
    <w:rsid w:val="004A0B1B"/>
    <w:rPr>
      <w:rFonts w:eastAsia="Arial" w:cs="Arial"/>
      <w:sz w:val="18"/>
      <w:szCs w:val="18"/>
    </w:rPr>
  </w:style>
  <w:style w:type="character" w:customStyle="1" w:styleId="ListLabel28">
    <w:name w:val="ListLabel 28"/>
    <w:qFormat/>
    <w:rsid w:val="004A0B1B"/>
    <w:rPr>
      <w:rFonts w:eastAsia="Arial" w:cs="Arial"/>
      <w:sz w:val="18"/>
      <w:szCs w:val="18"/>
    </w:rPr>
  </w:style>
  <w:style w:type="character" w:customStyle="1" w:styleId="ListLabel29">
    <w:name w:val="ListLabel 29"/>
    <w:qFormat/>
    <w:rsid w:val="004A0B1B"/>
    <w:rPr>
      <w:rFonts w:eastAsia="Arial" w:cs="Arial"/>
      <w:sz w:val="18"/>
      <w:szCs w:val="18"/>
    </w:rPr>
  </w:style>
  <w:style w:type="character" w:customStyle="1" w:styleId="ListLabel30">
    <w:name w:val="ListLabel 30"/>
    <w:qFormat/>
    <w:rsid w:val="004A0B1B"/>
    <w:rPr>
      <w:rFonts w:eastAsia="Arial" w:cs="Arial"/>
      <w:sz w:val="18"/>
      <w:szCs w:val="18"/>
    </w:rPr>
  </w:style>
  <w:style w:type="character" w:customStyle="1" w:styleId="ListLabel31">
    <w:name w:val="ListLabel 31"/>
    <w:qFormat/>
    <w:rsid w:val="004A0B1B"/>
    <w:rPr>
      <w:rFonts w:eastAsia="Arial" w:cs="Arial"/>
      <w:sz w:val="18"/>
      <w:szCs w:val="18"/>
    </w:rPr>
  </w:style>
  <w:style w:type="character" w:customStyle="1" w:styleId="ListLabel32">
    <w:name w:val="ListLabel 32"/>
    <w:qFormat/>
    <w:rsid w:val="004A0B1B"/>
    <w:rPr>
      <w:rFonts w:eastAsia="Arial" w:cs="Arial"/>
      <w:sz w:val="18"/>
      <w:szCs w:val="18"/>
    </w:rPr>
  </w:style>
  <w:style w:type="character" w:customStyle="1" w:styleId="ListLabel33">
    <w:name w:val="ListLabel 33"/>
    <w:qFormat/>
    <w:rsid w:val="004A0B1B"/>
    <w:rPr>
      <w:rFonts w:eastAsia="Arial" w:cs="Arial"/>
      <w:sz w:val="18"/>
      <w:szCs w:val="18"/>
    </w:rPr>
  </w:style>
  <w:style w:type="character" w:customStyle="1" w:styleId="ListLabel34">
    <w:name w:val="ListLabel 34"/>
    <w:qFormat/>
    <w:rsid w:val="004A0B1B"/>
    <w:rPr>
      <w:rFonts w:eastAsia="Arial" w:cs="Arial"/>
      <w:sz w:val="18"/>
      <w:szCs w:val="18"/>
    </w:rPr>
  </w:style>
  <w:style w:type="character" w:customStyle="1" w:styleId="ListLabel35">
    <w:name w:val="ListLabel 35"/>
    <w:qFormat/>
    <w:rsid w:val="004A0B1B"/>
    <w:rPr>
      <w:rFonts w:eastAsia="Arial" w:cs="Arial"/>
      <w:sz w:val="18"/>
      <w:szCs w:val="18"/>
    </w:rPr>
  </w:style>
  <w:style w:type="character" w:customStyle="1" w:styleId="ListLabel36">
    <w:name w:val="ListLabel 36"/>
    <w:qFormat/>
    <w:rsid w:val="004A0B1B"/>
    <w:rPr>
      <w:rFonts w:eastAsia="Arial" w:cs="Arial"/>
      <w:sz w:val="18"/>
      <w:szCs w:val="18"/>
    </w:rPr>
  </w:style>
  <w:style w:type="character" w:customStyle="1" w:styleId="ListLabel37">
    <w:name w:val="ListLabel 37"/>
    <w:qFormat/>
    <w:rsid w:val="004A0B1B"/>
    <w:rPr>
      <w:rFonts w:eastAsia="Arial" w:cs="Arial"/>
      <w:sz w:val="18"/>
      <w:szCs w:val="18"/>
    </w:rPr>
  </w:style>
  <w:style w:type="character" w:customStyle="1" w:styleId="ListLabel38">
    <w:name w:val="ListLabel 38"/>
    <w:qFormat/>
    <w:rsid w:val="004A0B1B"/>
    <w:rPr>
      <w:rFonts w:eastAsia="Arial" w:cs="Arial"/>
      <w:sz w:val="18"/>
      <w:szCs w:val="18"/>
    </w:rPr>
  </w:style>
  <w:style w:type="character" w:customStyle="1" w:styleId="ListLabel39">
    <w:name w:val="ListLabel 39"/>
    <w:qFormat/>
    <w:rsid w:val="004A0B1B"/>
    <w:rPr>
      <w:rFonts w:eastAsia="Arial" w:cs="Arial"/>
      <w:sz w:val="18"/>
      <w:szCs w:val="18"/>
    </w:rPr>
  </w:style>
  <w:style w:type="character" w:customStyle="1" w:styleId="ListLabel40">
    <w:name w:val="ListLabel 40"/>
    <w:qFormat/>
    <w:rsid w:val="004A0B1B"/>
    <w:rPr>
      <w:rFonts w:eastAsia="Arial" w:cs="Arial"/>
      <w:sz w:val="18"/>
      <w:szCs w:val="18"/>
    </w:rPr>
  </w:style>
  <w:style w:type="character" w:customStyle="1" w:styleId="ListLabel41">
    <w:name w:val="ListLabel 41"/>
    <w:qFormat/>
    <w:rsid w:val="004A0B1B"/>
    <w:rPr>
      <w:rFonts w:eastAsia="Arial" w:cs="Arial"/>
      <w:sz w:val="18"/>
      <w:szCs w:val="18"/>
    </w:rPr>
  </w:style>
  <w:style w:type="character" w:customStyle="1" w:styleId="ListLabel42">
    <w:name w:val="ListLabel 42"/>
    <w:qFormat/>
    <w:rsid w:val="004A0B1B"/>
    <w:rPr>
      <w:rFonts w:eastAsia="Arial" w:cs="Arial"/>
      <w:sz w:val="18"/>
      <w:szCs w:val="18"/>
    </w:rPr>
  </w:style>
  <w:style w:type="character" w:customStyle="1" w:styleId="ListLabel43">
    <w:name w:val="ListLabel 43"/>
    <w:qFormat/>
    <w:rsid w:val="004A0B1B"/>
    <w:rPr>
      <w:rFonts w:eastAsia="Arial" w:cs="Arial"/>
      <w:sz w:val="18"/>
      <w:szCs w:val="18"/>
    </w:rPr>
  </w:style>
  <w:style w:type="character" w:customStyle="1" w:styleId="ListLabel44">
    <w:name w:val="ListLabel 44"/>
    <w:qFormat/>
    <w:rsid w:val="004A0B1B"/>
    <w:rPr>
      <w:rFonts w:eastAsia="Arial" w:cs="Arial"/>
      <w:sz w:val="18"/>
      <w:szCs w:val="18"/>
    </w:rPr>
  </w:style>
  <w:style w:type="character" w:customStyle="1" w:styleId="ListLabel45">
    <w:name w:val="ListLabel 45"/>
    <w:qFormat/>
    <w:rsid w:val="004A0B1B"/>
    <w:rPr>
      <w:rFonts w:eastAsia="Arial" w:cs="Arial"/>
      <w:sz w:val="18"/>
      <w:szCs w:val="18"/>
    </w:rPr>
  </w:style>
  <w:style w:type="character" w:customStyle="1" w:styleId="ListLabel46">
    <w:name w:val="ListLabel 46"/>
    <w:qFormat/>
    <w:rsid w:val="004A0B1B"/>
    <w:rPr>
      <w:rFonts w:eastAsia="Arial" w:cs="Arial"/>
      <w:sz w:val="18"/>
      <w:szCs w:val="18"/>
    </w:rPr>
  </w:style>
  <w:style w:type="character" w:customStyle="1" w:styleId="ListLabel47">
    <w:name w:val="ListLabel 47"/>
    <w:qFormat/>
    <w:rsid w:val="004A0B1B"/>
    <w:rPr>
      <w:rFonts w:eastAsia="Arial" w:cs="Arial"/>
      <w:sz w:val="18"/>
      <w:szCs w:val="18"/>
    </w:rPr>
  </w:style>
  <w:style w:type="character" w:customStyle="1" w:styleId="ListLabel48">
    <w:name w:val="ListLabel 48"/>
    <w:qFormat/>
    <w:rsid w:val="004A0B1B"/>
    <w:rPr>
      <w:rFonts w:eastAsia="Arial" w:cs="Arial"/>
      <w:sz w:val="18"/>
      <w:szCs w:val="18"/>
    </w:rPr>
  </w:style>
  <w:style w:type="character" w:customStyle="1" w:styleId="ListLabel49">
    <w:name w:val="ListLabel 49"/>
    <w:qFormat/>
    <w:rsid w:val="004A0B1B"/>
    <w:rPr>
      <w:rFonts w:eastAsia="Arial" w:cs="Arial"/>
      <w:sz w:val="18"/>
      <w:szCs w:val="18"/>
    </w:rPr>
  </w:style>
  <w:style w:type="character" w:customStyle="1" w:styleId="ListLabel50">
    <w:name w:val="ListLabel 50"/>
    <w:qFormat/>
    <w:rsid w:val="004A0B1B"/>
    <w:rPr>
      <w:rFonts w:eastAsia="Arial" w:cs="Arial"/>
      <w:sz w:val="18"/>
      <w:szCs w:val="18"/>
    </w:rPr>
  </w:style>
  <w:style w:type="character" w:customStyle="1" w:styleId="ListLabel51">
    <w:name w:val="ListLabel 51"/>
    <w:qFormat/>
    <w:rsid w:val="004A0B1B"/>
    <w:rPr>
      <w:rFonts w:eastAsia="Arial" w:cs="Arial"/>
      <w:sz w:val="18"/>
      <w:szCs w:val="18"/>
    </w:rPr>
  </w:style>
  <w:style w:type="character" w:customStyle="1" w:styleId="ListLabel52">
    <w:name w:val="ListLabel 52"/>
    <w:qFormat/>
    <w:rsid w:val="004A0B1B"/>
    <w:rPr>
      <w:rFonts w:eastAsia="Arial" w:cs="Arial"/>
      <w:sz w:val="18"/>
      <w:szCs w:val="18"/>
    </w:rPr>
  </w:style>
  <w:style w:type="character" w:customStyle="1" w:styleId="ListLabel53">
    <w:name w:val="ListLabel 53"/>
    <w:qFormat/>
    <w:rsid w:val="004A0B1B"/>
    <w:rPr>
      <w:rFonts w:eastAsia="Arial" w:cs="Arial"/>
      <w:sz w:val="18"/>
      <w:szCs w:val="18"/>
    </w:rPr>
  </w:style>
  <w:style w:type="character" w:customStyle="1" w:styleId="ListLabel54">
    <w:name w:val="ListLabel 54"/>
    <w:qFormat/>
    <w:rsid w:val="004A0B1B"/>
    <w:rPr>
      <w:rFonts w:eastAsia="Arial" w:cs="Arial"/>
      <w:sz w:val="18"/>
      <w:szCs w:val="18"/>
    </w:rPr>
  </w:style>
  <w:style w:type="character" w:customStyle="1" w:styleId="ListLabel55">
    <w:name w:val="ListLabel 55"/>
    <w:qFormat/>
    <w:rsid w:val="004A0B1B"/>
    <w:rPr>
      <w:rFonts w:eastAsia="Arial" w:cs="Arial"/>
      <w:sz w:val="18"/>
      <w:szCs w:val="18"/>
    </w:rPr>
  </w:style>
  <w:style w:type="character" w:customStyle="1" w:styleId="ListLabel56">
    <w:name w:val="ListLabel 56"/>
    <w:qFormat/>
    <w:rsid w:val="004A0B1B"/>
    <w:rPr>
      <w:rFonts w:eastAsia="Arial" w:cs="Arial"/>
      <w:sz w:val="18"/>
      <w:szCs w:val="18"/>
    </w:rPr>
  </w:style>
  <w:style w:type="character" w:customStyle="1" w:styleId="ListLabel57">
    <w:name w:val="ListLabel 57"/>
    <w:qFormat/>
    <w:rsid w:val="004A0B1B"/>
    <w:rPr>
      <w:rFonts w:eastAsia="Arial" w:cs="Arial"/>
      <w:sz w:val="18"/>
      <w:szCs w:val="18"/>
    </w:rPr>
  </w:style>
  <w:style w:type="character" w:customStyle="1" w:styleId="ListLabel58">
    <w:name w:val="ListLabel 58"/>
    <w:qFormat/>
    <w:rsid w:val="004A0B1B"/>
    <w:rPr>
      <w:rFonts w:eastAsia="Arial" w:cs="Arial"/>
      <w:sz w:val="18"/>
      <w:szCs w:val="18"/>
    </w:rPr>
  </w:style>
  <w:style w:type="character" w:customStyle="1" w:styleId="ListLabel59">
    <w:name w:val="ListLabel 59"/>
    <w:qFormat/>
    <w:rsid w:val="004A0B1B"/>
    <w:rPr>
      <w:rFonts w:eastAsia="Arial" w:cs="Arial"/>
      <w:sz w:val="18"/>
      <w:szCs w:val="18"/>
    </w:rPr>
  </w:style>
  <w:style w:type="character" w:customStyle="1" w:styleId="ListLabel60">
    <w:name w:val="ListLabel 60"/>
    <w:qFormat/>
    <w:rsid w:val="004A0B1B"/>
    <w:rPr>
      <w:rFonts w:eastAsia="Arial" w:cs="Arial"/>
      <w:sz w:val="18"/>
      <w:szCs w:val="18"/>
    </w:rPr>
  </w:style>
  <w:style w:type="character" w:customStyle="1" w:styleId="ListLabel61">
    <w:name w:val="ListLabel 61"/>
    <w:qFormat/>
    <w:rsid w:val="004A0B1B"/>
    <w:rPr>
      <w:rFonts w:eastAsia="Arial" w:cs="Arial"/>
      <w:sz w:val="18"/>
      <w:szCs w:val="18"/>
    </w:rPr>
  </w:style>
  <w:style w:type="character" w:customStyle="1" w:styleId="ListLabel62">
    <w:name w:val="ListLabel 62"/>
    <w:qFormat/>
    <w:rsid w:val="004A0B1B"/>
    <w:rPr>
      <w:rFonts w:eastAsia="Arial" w:cs="Arial"/>
      <w:sz w:val="18"/>
      <w:szCs w:val="18"/>
    </w:rPr>
  </w:style>
  <w:style w:type="character" w:customStyle="1" w:styleId="ListLabel63">
    <w:name w:val="ListLabel 63"/>
    <w:qFormat/>
    <w:rsid w:val="004A0B1B"/>
    <w:rPr>
      <w:rFonts w:eastAsia="Arial" w:cs="Arial"/>
      <w:sz w:val="18"/>
      <w:szCs w:val="18"/>
    </w:rPr>
  </w:style>
  <w:style w:type="character" w:customStyle="1" w:styleId="ListLabel64">
    <w:name w:val="ListLabel 64"/>
    <w:qFormat/>
    <w:rsid w:val="004A0B1B"/>
    <w:rPr>
      <w:rFonts w:eastAsia="Arial" w:cs="Arial"/>
      <w:sz w:val="18"/>
      <w:szCs w:val="18"/>
    </w:rPr>
  </w:style>
  <w:style w:type="character" w:customStyle="1" w:styleId="ListLabel65">
    <w:name w:val="ListLabel 65"/>
    <w:qFormat/>
    <w:rsid w:val="004A0B1B"/>
    <w:rPr>
      <w:rFonts w:eastAsia="Arial" w:cs="Arial"/>
      <w:sz w:val="18"/>
      <w:szCs w:val="18"/>
    </w:rPr>
  </w:style>
  <w:style w:type="character" w:customStyle="1" w:styleId="ListLabel66">
    <w:name w:val="ListLabel 66"/>
    <w:qFormat/>
    <w:rsid w:val="004A0B1B"/>
    <w:rPr>
      <w:rFonts w:eastAsia="Arial" w:cs="Arial"/>
      <w:sz w:val="18"/>
      <w:szCs w:val="18"/>
    </w:rPr>
  </w:style>
  <w:style w:type="character" w:customStyle="1" w:styleId="ListLabel67">
    <w:name w:val="ListLabel 67"/>
    <w:qFormat/>
    <w:rsid w:val="004A0B1B"/>
    <w:rPr>
      <w:rFonts w:eastAsia="Arial" w:cs="Arial"/>
      <w:sz w:val="18"/>
      <w:szCs w:val="18"/>
    </w:rPr>
  </w:style>
  <w:style w:type="character" w:customStyle="1" w:styleId="ListLabel68">
    <w:name w:val="ListLabel 68"/>
    <w:qFormat/>
    <w:rsid w:val="004A0B1B"/>
    <w:rPr>
      <w:rFonts w:eastAsia="Arial" w:cs="Arial"/>
      <w:sz w:val="18"/>
      <w:szCs w:val="18"/>
    </w:rPr>
  </w:style>
  <w:style w:type="character" w:customStyle="1" w:styleId="ListLabel69">
    <w:name w:val="ListLabel 69"/>
    <w:qFormat/>
    <w:rsid w:val="004A0B1B"/>
    <w:rPr>
      <w:rFonts w:eastAsia="Arial" w:cs="Arial"/>
      <w:sz w:val="18"/>
      <w:szCs w:val="18"/>
    </w:rPr>
  </w:style>
  <w:style w:type="character" w:customStyle="1" w:styleId="ListLabel70">
    <w:name w:val="ListLabel 70"/>
    <w:qFormat/>
    <w:rsid w:val="004A0B1B"/>
    <w:rPr>
      <w:rFonts w:eastAsia="Arial" w:cs="Arial"/>
      <w:sz w:val="18"/>
      <w:szCs w:val="18"/>
    </w:rPr>
  </w:style>
  <w:style w:type="character" w:customStyle="1" w:styleId="ListLabel71">
    <w:name w:val="ListLabel 71"/>
    <w:qFormat/>
    <w:rsid w:val="004A0B1B"/>
    <w:rPr>
      <w:rFonts w:eastAsia="Arial" w:cs="Arial"/>
      <w:sz w:val="18"/>
      <w:szCs w:val="18"/>
    </w:rPr>
  </w:style>
  <w:style w:type="character" w:customStyle="1" w:styleId="ListLabel72">
    <w:name w:val="ListLabel 72"/>
    <w:qFormat/>
    <w:rsid w:val="004A0B1B"/>
    <w:rPr>
      <w:rFonts w:eastAsia="Arial" w:cs="Arial"/>
      <w:sz w:val="18"/>
      <w:szCs w:val="18"/>
    </w:rPr>
  </w:style>
  <w:style w:type="character" w:customStyle="1" w:styleId="ListLabel73">
    <w:name w:val="ListLabel 73"/>
    <w:qFormat/>
    <w:rsid w:val="004A0B1B"/>
    <w:rPr>
      <w:rFonts w:eastAsia="Arial" w:cs="Arial"/>
      <w:sz w:val="18"/>
      <w:szCs w:val="18"/>
    </w:rPr>
  </w:style>
  <w:style w:type="character" w:customStyle="1" w:styleId="ListLabel74">
    <w:name w:val="ListLabel 74"/>
    <w:qFormat/>
    <w:rsid w:val="004A0B1B"/>
    <w:rPr>
      <w:rFonts w:eastAsia="Arial" w:cs="Arial"/>
      <w:sz w:val="18"/>
      <w:szCs w:val="18"/>
    </w:rPr>
  </w:style>
  <w:style w:type="character" w:customStyle="1" w:styleId="ListLabel75">
    <w:name w:val="ListLabel 75"/>
    <w:qFormat/>
    <w:rsid w:val="004A0B1B"/>
    <w:rPr>
      <w:rFonts w:eastAsia="Arial" w:cs="Arial"/>
      <w:sz w:val="18"/>
      <w:szCs w:val="18"/>
    </w:rPr>
  </w:style>
  <w:style w:type="character" w:customStyle="1" w:styleId="ListLabel76">
    <w:name w:val="ListLabel 76"/>
    <w:qFormat/>
    <w:rsid w:val="004A0B1B"/>
    <w:rPr>
      <w:rFonts w:eastAsia="Arial" w:cs="Arial"/>
      <w:sz w:val="18"/>
      <w:szCs w:val="18"/>
    </w:rPr>
  </w:style>
  <w:style w:type="character" w:customStyle="1" w:styleId="ListLabel77">
    <w:name w:val="ListLabel 77"/>
    <w:qFormat/>
    <w:rsid w:val="004A0B1B"/>
    <w:rPr>
      <w:rFonts w:eastAsia="Arial" w:cs="Arial"/>
      <w:sz w:val="18"/>
      <w:szCs w:val="18"/>
    </w:rPr>
  </w:style>
  <w:style w:type="character" w:customStyle="1" w:styleId="ListLabel78">
    <w:name w:val="ListLabel 78"/>
    <w:qFormat/>
    <w:rsid w:val="004A0B1B"/>
    <w:rPr>
      <w:rFonts w:eastAsia="Arial" w:cs="Arial"/>
      <w:sz w:val="18"/>
      <w:szCs w:val="18"/>
    </w:rPr>
  </w:style>
  <w:style w:type="character" w:customStyle="1" w:styleId="ListLabel79">
    <w:name w:val="ListLabel 79"/>
    <w:qFormat/>
    <w:rsid w:val="004A0B1B"/>
    <w:rPr>
      <w:rFonts w:eastAsia="Arial" w:cs="Arial"/>
      <w:sz w:val="18"/>
      <w:szCs w:val="18"/>
    </w:rPr>
  </w:style>
  <w:style w:type="character" w:customStyle="1" w:styleId="ListLabel80">
    <w:name w:val="ListLabel 80"/>
    <w:qFormat/>
    <w:rsid w:val="004A0B1B"/>
    <w:rPr>
      <w:rFonts w:eastAsia="Arial" w:cs="Arial"/>
      <w:sz w:val="18"/>
      <w:szCs w:val="18"/>
    </w:rPr>
  </w:style>
  <w:style w:type="character" w:customStyle="1" w:styleId="ListLabel81">
    <w:name w:val="ListLabel 81"/>
    <w:qFormat/>
    <w:rsid w:val="004A0B1B"/>
    <w:rPr>
      <w:rFonts w:eastAsia="Arial" w:cs="Arial"/>
      <w:sz w:val="18"/>
      <w:szCs w:val="18"/>
    </w:rPr>
  </w:style>
  <w:style w:type="character" w:customStyle="1" w:styleId="ListLabel82">
    <w:name w:val="ListLabel 82"/>
    <w:qFormat/>
    <w:rsid w:val="004A0B1B"/>
    <w:rPr>
      <w:rFonts w:eastAsia="Arial" w:cs="Arial"/>
      <w:sz w:val="18"/>
      <w:szCs w:val="18"/>
    </w:rPr>
  </w:style>
  <w:style w:type="character" w:customStyle="1" w:styleId="ListLabel83">
    <w:name w:val="ListLabel 83"/>
    <w:qFormat/>
    <w:rsid w:val="004A0B1B"/>
    <w:rPr>
      <w:rFonts w:eastAsia="Arial" w:cs="Arial"/>
      <w:sz w:val="18"/>
      <w:szCs w:val="18"/>
    </w:rPr>
  </w:style>
  <w:style w:type="character" w:customStyle="1" w:styleId="ListLabel84">
    <w:name w:val="ListLabel 84"/>
    <w:qFormat/>
    <w:rsid w:val="004A0B1B"/>
    <w:rPr>
      <w:rFonts w:eastAsia="Arial" w:cs="Arial"/>
      <w:sz w:val="18"/>
      <w:szCs w:val="18"/>
    </w:rPr>
  </w:style>
  <w:style w:type="character" w:customStyle="1" w:styleId="ListLabel85">
    <w:name w:val="ListLabel 85"/>
    <w:qFormat/>
    <w:rsid w:val="004A0B1B"/>
    <w:rPr>
      <w:rFonts w:eastAsia="Arial" w:cs="Arial"/>
      <w:sz w:val="18"/>
      <w:szCs w:val="18"/>
    </w:rPr>
  </w:style>
  <w:style w:type="character" w:customStyle="1" w:styleId="ListLabel86">
    <w:name w:val="ListLabel 86"/>
    <w:qFormat/>
    <w:rsid w:val="004A0B1B"/>
    <w:rPr>
      <w:rFonts w:eastAsia="Arial" w:cs="Arial"/>
      <w:sz w:val="18"/>
      <w:szCs w:val="18"/>
    </w:rPr>
  </w:style>
  <w:style w:type="character" w:customStyle="1" w:styleId="ListLabel87">
    <w:name w:val="ListLabel 87"/>
    <w:qFormat/>
    <w:rsid w:val="004A0B1B"/>
    <w:rPr>
      <w:rFonts w:eastAsia="Arial" w:cs="Arial"/>
      <w:sz w:val="18"/>
      <w:szCs w:val="18"/>
    </w:rPr>
  </w:style>
  <w:style w:type="character" w:customStyle="1" w:styleId="ListLabel88">
    <w:name w:val="ListLabel 88"/>
    <w:qFormat/>
    <w:rsid w:val="004A0B1B"/>
    <w:rPr>
      <w:rFonts w:eastAsia="Arial" w:cs="Arial"/>
      <w:sz w:val="18"/>
      <w:szCs w:val="18"/>
    </w:rPr>
  </w:style>
  <w:style w:type="character" w:customStyle="1" w:styleId="ListLabel89">
    <w:name w:val="ListLabel 89"/>
    <w:qFormat/>
    <w:rsid w:val="004A0B1B"/>
    <w:rPr>
      <w:rFonts w:eastAsia="Arial" w:cs="Arial"/>
      <w:sz w:val="18"/>
      <w:szCs w:val="18"/>
    </w:rPr>
  </w:style>
  <w:style w:type="character" w:customStyle="1" w:styleId="ListLabel90">
    <w:name w:val="ListLabel 90"/>
    <w:qFormat/>
    <w:rsid w:val="004A0B1B"/>
    <w:rPr>
      <w:rFonts w:eastAsia="Arial" w:cs="Arial"/>
      <w:sz w:val="18"/>
      <w:szCs w:val="18"/>
    </w:rPr>
  </w:style>
  <w:style w:type="character" w:customStyle="1" w:styleId="ListLabel91">
    <w:name w:val="ListLabel 91"/>
    <w:qFormat/>
    <w:rsid w:val="004A0B1B"/>
    <w:rPr>
      <w:rFonts w:eastAsia="Arial" w:cs="Arial"/>
      <w:sz w:val="18"/>
      <w:szCs w:val="18"/>
    </w:rPr>
  </w:style>
  <w:style w:type="character" w:customStyle="1" w:styleId="ListLabel92">
    <w:name w:val="ListLabel 92"/>
    <w:qFormat/>
    <w:rsid w:val="004A0B1B"/>
    <w:rPr>
      <w:rFonts w:eastAsia="Arial" w:cs="Arial"/>
      <w:sz w:val="18"/>
      <w:szCs w:val="18"/>
    </w:rPr>
  </w:style>
  <w:style w:type="character" w:customStyle="1" w:styleId="ListLabel93">
    <w:name w:val="ListLabel 93"/>
    <w:qFormat/>
    <w:rsid w:val="004A0B1B"/>
    <w:rPr>
      <w:rFonts w:eastAsia="Arial" w:cs="Arial"/>
      <w:sz w:val="18"/>
      <w:szCs w:val="18"/>
    </w:rPr>
  </w:style>
  <w:style w:type="character" w:customStyle="1" w:styleId="ListLabel94">
    <w:name w:val="ListLabel 94"/>
    <w:qFormat/>
    <w:rsid w:val="004A0B1B"/>
    <w:rPr>
      <w:rFonts w:eastAsia="Arial" w:cs="Arial"/>
      <w:sz w:val="18"/>
      <w:szCs w:val="18"/>
    </w:rPr>
  </w:style>
  <w:style w:type="character" w:customStyle="1" w:styleId="ListLabel95">
    <w:name w:val="ListLabel 95"/>
    <w:qFormat/>
    <w:rsid w:val="004A0B1B"/>
    <w:rPr>
      <w:rFonts w:eastAsia="Arial" w:cs="Arial"/>
      <w:sz w:val="18"/>
      <w:szCs w:val="18"/>
    </w:rPr>
  </w:style>
  <w:style w:type="character" w:customStyle="1" w:styleId="ListLabel96">
    <w:name w:val="ListLabel 96"/>
    <w:qFormat/>
    <w:rsid w:val="004A0B1B"/>
    <w:rPr>
      <w:rFonts w:eastAsia="Arial" w:cs="Arial"/>
      <w:sz w:val="18"/>
      <w:szCs w:val="18"/>
    </w:rPr>
  </w:style>
  <w:style w:type="character" w:customStyle="1" w:styleId="ListLabel97">
    <w:name w:val="ListLabel 97"/>
    <w:qFormat/>
    <w:rsid w:val="004A0B1B"/>
    <w:rPr>
      <w:rFonts w:eastAsia="Arial" w:cs="Arial"/>
      <w:sz w:val="18"/>
      <w:szCs w:val="18"/>
    </w:rPr>
  </w:style>
  <w:style w:type="character" w:customStyle="1" w:styleId="ListLabel98">
    <w:name w:val="ListLabel 98"/>
    <w:qFormat/>
    <w:rsid w:val="004A0B1B"/>
    <w:rPr>
      <w:rFonts w:eastAsia="Arial" w:cs="Arial"/>
      <w:sz w:val="18"/>
      <w:szCs w:val="18"/>
    </w:rPr>
  </w:style>
  <w:style w:type="character" w:customStyle="1" w:styleId="ListLabel99">
    <w:name w:val="ListLabel 99"/>
    <w:qFormat/>
    <w:rsid w:val="004A0B1B"/>
    <w:rPr>
      <w:rFonts w:eastAsia="Arial" w:cs="Arial"/>
      <w:sz w:val="18"/>
      <w:szCs w:val="18"/>
    </w:rPr>
  </w:style>
  <w:style w:type="character" w:customStyle="1" w:styleId="ListLabel100">
    <w:name w:val="ListLabel 100"/>
    <w:qFormat/>
    <w:rsid w:val="004A0B1B"/>
    <w:rPr>
      <w:rFonts w:eastAsia="Arial" w:cs="Arial"/>
      <w:sz w:val="20"/>
      <w:szCs w:val="18"/>
    </w:rPr>
  </w:style>
  <w:style w:type="character" w:customStyle="1" w:styleId="ListLabel101">
    <w:name w:val="ListLabel 101"/>
    <w:qFormat/>
    <w:rsid w:val="004A0B1B"/>
    <w:rPr>
      <w:rFonts w:eastAsia="Arial" w:cs="Arial"/>
      <w:sz w:val="20"/>
      <w:szCs w:val="18"/>
    </w:rPr>
  </w:style>
  <w:style w:type="character" w:customStyle="1" w:styleId="ListLabel102">
    <w:name w:val="ListLabel 102"/>
    <w:qFormat/>
    <w:rsid w:val="004A0B1B"/>
    <w:rPr>
      <w:rFonts w:eastAsia="Arial" w:cs="Arial"/>
      <w:sz w:val="20"/>
      <w:szCs w:val="18"/>
    </w:rPr>
  </w:style>
  <w:style w:type="character" w:customStyle="1" w:styleId="ListLabel103">
    <w:name w:val="ListLabel 103"/>
    <w:qFormat/>
    <w:rsid w:val="004A0B1B"/>
    <w:rPr>
      <w:rFonts w:eastAsia="Arial" w:cs="Arial"/>
      <w:sz w:val="18"/>
      <w:szCs w:val="18"/>
    </w:rPr>
  </w:style>
  <w:style w:type="character" w:customStyle="1" w:styleId="ListLabel104">
    <w:name w:val="ListLabel 104"/>
    <w:qFormat/>
    <w:rsid w:val="004A0B1B"/>
    <w:rPr>
      <w:rFonts w:eastAsia="Arial" w:cs="Arial"/>
      <w:sz w:val="18"/>
      <w:szCs w:val="18"/>
    </w:rPr>
  </w:style>
  <w:style w:type="character" w:customStyle="1" w:styleId="ListLabel105">
    <w:name w:val="ListLabel 105"/>
    <w:qFormat/>
    <w:rsid w:val="004A0B1B"/>
    <w:rPr>
      <w:rFonts w:eastAsia="Arial" w:cs="Arial"/>
      <w:sz w:val="18"/>
      <w:szCs w:val="18"/>
    </w:rPr>
  </w:style>
  <w:style w:type="character" w:customStyle="1" w:styleId="ListLabel106">
    <w:name w:val="ListLabel 106"/>
    <w:qFormat/>
    <w:rsid w:val="004A0B1B"/>
    <w:rPr>
      <w:rFonts w:eastAsia="Arial" w:cs="Arial"/>
      <w:sz w:val="18"/>
      <w:szCs w:val="18"/>
    </w:rPr>
  </w:style>
  <w:style w:type="character" w:customStyle="1" w:styleId="ListLabel107">
    <w:name w:val="ListLabel 107"/>
    <w:qFormat/>
    <w:rsid w:val="004A0B1B"/>
    <w:rPr>
      <w:rFonts w:eastAsia="Arial" w:cs="Arial"/>
      <w:sz w:val="18"/>
      <w:szCs w:val="18"/>
    </w:rPr>
  </w:style>
  <w:style w:type="character" w:customStyle="1" w:styleId="ListLabel108">
    <w:name w:val="ListLabel 108"/>
    <w:qFormat/>
    <w:rsid w:val="004A0B1B"/>
    <w:rPr>
      <w:rFonts w:eastAsia="Arial" w:cs="Arial"/>
      <w:sz w:val="18"/>
      <w:szCs w:val="18"/>
    </w:rPr>
  </w:style>
  <w:style w:type="character" w:customStyle="1" w:styleId="ListLabel109">
    <w:name w:val="ListLabel 109"/>
    <w:qFormat/>
    <w:rsid w:val="004A0B1B"/>
    <w:rPr>
      <w:u w:val="none"/>
    </w:rPr>
  </w:style>
  <w:style w:type="character" w:customStyle="1" w:styleId="ListLabel110">
    <w:name w:val="ListLabel 110"/>
    <w:qFormat/>
    <w:rsid w:val="004A0B1B"/>
    <w:rPr>
      <w:u w:val="none"/>
    </w:rPr>
  </w:style>
  <w:style w:type="character" w:customStyle="1" w:styleId="ListLabel111">
    <w:name w:val="ListLabel 111"/>
    <w:qFormat/>
    <w:rsid w:val="004A0B1B"/>
    <w:rPr>
      <w:u w:val="none"/>
    </w:rPr>
  </w:style>
  <w:style w:type="character" w:customStyle="1" w:styleId="ListLabel112">
    <w:name w:val="ListLabel 112"/>
    <w:qFormat/>
    <w:rsid w:val="004A0B1B"/>
    <w:rPr>
      <w:u w:val="none"/>
    </w:rPr>
  </w:style>
  <w:style w:type="character" w:customStyle="1" w:styleId="ListLabel113">
    <w:name w:val="ListLabel 113"/>
    <w:qFormat/>
    <w:rsid w:val="004A0B1B"/>
    <w:rPr>
      <w:u w:val="none"/>
    </w:rPr>
  </w:style>
  <w:style w:type="character" w:customStyle="1" w:styleId="ListLabel114">
    <w:name w:val="ListLabel 114"/>
    <w:qFormat/>
    <w:rsid w:val="004A0B1B"/>
    <w:rPr>
      <w:u w:val="none"/>
    </w:rPr>
  </w:style>
  <w:style w:type="character" w:customStyle="1" w:styleId="ListLabel115">
    <w:name w:val="ListLabel 115"/>
    <w:qFormat/>
    <w:rsid w:val="004A0B1B"/>
    <w:rPr>
      <w:u w:val="none"/>
    </w:rPr>
  </w:style>
  <w:style w:type="character" w:customStyle="1" w:styleId="ListLabel116">
    <w:name w:val="ListLabel 116"/>
    <w:qFormat/>
    <w:rsid w:val="004A0B1B"/>
    <w:rPr>
      <w:u w:val="none"/>
    </w:rPr>
  </w:style>
  <w:style w:type="character" w:customStyle="1" w:styleId="ListLabel117">
    <w:name w:val="ListLabel 117"/>
    <w:qFormat/>
    <w:rsid w:val="004A0B1B"/>
    <w:rPr>
      <w:u w:val="none"/>
    </w:rPr>
  </w:style>
  <w:style w:type="character" w:customStyle="1" w:styleId="ListLabel118">
    <w:name w:val="ListLabel 118"/>
    <w:qFormat/>
    <w:rsid w:val="004A0B1B"/>
    <w:rPr>
      <w:u w:val="none"/>
    </w:rPr>
  </w:style>
  <w:style w:type="character" w:customStyle="1" w:styleId="ListLabel119">
    <w:name w:val="ListLabel 119"/>
    <w:qFormat/>
    <w:rsid w:val="004A0B1B"/>
    <w:rPr>
      <w:u w:val="none"/>
    </w:rPr>
  </w:style>
  <w:style w:type="character" w:customStyle="1" w:styleId="ListLabel120">
    <w:name w:val="ListLabel 120"/>
    <w:qFormat/>
    <w:rsid w:val="004A0B1B"/>
    <w:rPr>
      <w:u w:val="none"/>
    </w:rPr>
  </w:style>
  <w:style w:type="character" w:customStyle="1" w:styleId="ListLabel121">
    <w:name w:val="ListLabel 121"/>
    <w:qFormat/>
    <w:rsid w:val="004A0B1B"/>
    <w:rPr>
      <w:u w:val="none"/>
    </w:rPr>
  </w:style>
  <w:style w:type="character" w:customStyle="1" w:styleId="ListLabel122">
    <w:name w:val="ListLabel 122"/>
    <w:qFormat/>
    <w:rsid w:val="004A0B1B"/>
    <w:rPr>
      <w:u w:val="none"/>
    </w:rPr>
  </w:style>
  <w:style w:type="character" w:customStyle="1" w:styleId="ListLabel123">
    <w:name w:val="ListLabel 123"/>
    <w:qFormat/>
    <w:rsid w:val="004A0B1B"/>
    <w:rPr>
      <w:u w:val="none"/>
    </w:rPr>
  </w:style>
  <w:style w:type="character" w:customStyle="1" w:styleId="ListLabel124">
    <w:name w:val="ListLabel 124"/>
    <w:qFormat/>
    <w:rsid w:val="004A0B1B"/>
    <w:rPr>
      <w:u w:val="none"/>
    </w:rPr>
  </w:style>
  <w:style w:type="character" w:customStyle="1" w:styleId="ListLabel125">
    <w:name w:val="ListLabel 125"/>
    <w:qFormat/>
    <w:rsid w:val="004A0B1B"/>
    <w:rPr>
      <w:u w:val="none"/>
    </w:rPr>
  </w:style>
  <w:style w:type="character" w:customStyle="1" w:styleId="ListLabel126">
    <w:name w:val="ListLabel 126"/>
    <w:qFormat/>
    <w:rsid w:val="004A0B1B"/>
    <w:rPr>
      <w:u w:val="none"/>
    </w:rPr>
  </w:style>
  <w:style w:type="character" w:customStyle="1" w:styleId="ListLabel127">
    <w:name w:val="ListLabel 127"/>
    <w:qFormat/>
    <w:rsid w:val="004A0B1B"/>
    <w:rPr>
      <w:rFonts w:eastAsia="Arial" w:cs="Arial"/>
      <w:sz w:val="18"/>
      <w:szCs w:val="18"/>
    </w:rPr>
  </w:style>
  <w:style w:type="character" w:customStyle="1" w:styleId="ListLabel128">
    <w:name w:val="ListLabel 128"/>
    <w:qFormat/>
    <w:rsid w:val="004A0B1B"/>
    <w:rPr>
      <w:rFonts w:eastAsia="Arial" w:cs="Arial"/>
      <w:sz w:val="18"/>
      <w:szCs w:val="18"/>
    </w:rPr>
  </w:style>
  <w:style w:type="character" w:customStyle="1" w:styleId="ListLabel129">
    <w:name w:val="ListLabel 129"/>
    <w:qFormat/>
    <w:rsid w:val="004A0B1B"/>
    <w:rPr>
      <w:rFonts w:eastAsia="Arial" w:cs="Arial"/>
      <w:sz w:val="18"/>
      <w:szCs w:val="18"/>
    </w:rPr>
  </w:style>
  <w:style w:type="character" w:customStyle="1" w:styleId="ListLabel130">
    <w:name w:val="ListLabel 130"/>
    <w:qFormat/>
    <w:rsid w:val="004A0B1B"/>
    <w:rPr>
      <w:rFonts w:eastAsia="Arial" w:cs="Arial"/>
      <w:sz w:val="18"/>
      <w:szCs w:val="18"/>
    </w:rPr>
  </w:style>
  <w:style w:type="character" w:customStyle="1" w:styleId="ListLabel131">
    <w:name w:val="ListLabel 131"/>
    <w:qFormat/>
    <w:rsid w:val="004A0B1B"/>
    <w:rPr>
      <w:rFonts w:eastAsia="Arial" w:cs="Arial"/>
      <w:sz w:val="18"/>
      <w:szCs w:val="18"/>
    </w:rPr>
  </w:style>
  <w:style w:type="character" w:customStyle="1" w:styleId="ListLabel132">
    <w:name w:val="ListLabel 132"/>
    <w:qFormat/>
    <w:rsid w:val="004A0B1B"/>
    <w:rPr>
      <w:rFonts w:eastAsia="Arial" w:cs="Arial"/>
      <w:sz w:val="18"/>
      <w:szCs w:val="18"/>
    </w:rPr>
  </w:style>
  <w:style w:type="character" w:customStyle="1" w:styleId="ListLabel133">
    <w:name w:val="ListLabel 133"/>
    <w:qFormat/>
    <w:rsid w:val="004A0B1B"/>
    <w:rPr>
      <w:rFonts w:eastAsia="Arial" w:cs="Arial"/>
      <w:sz w:val="18"/>
      <w:szCs w:val="18"/>
    </w:rPr>
  </w:style>
  <w:style w:type="character" w:customStyle="1" w:styleId="ListLabel134">
    <w:name w:val="ListLabel 134"/>
    <w:qFormat/>
    <w:rsid w:val="004A0B1B"/>
    <w:rPr>
      <w:rFonts w:eastAsia="Arial" w:cs="Arial"/>
      <w:sz w:val="18"/>
      <w:szCs w:val="18"/>
    </w:rPr>
  </w:style>
  <w:style w:type="character" w:customStyle="1" w:styleId="ListLabel135">
    <w:name w:val="ListLabel 135"/>
    <w:qFormat/>
    <w:rsid w:val="004A0B1B"/>
    <w:rPr>
      <w:rFonts w:eastAsia="Arial" w:cs="Arial"/>
      <w:sz w:val="18"/>
      <w:szCs w:val="18"/>
    </w:rPr>
  </w:style>
  <w:style w:type="character" w:customStyle="1" w:styleId="ListLabel136">
    <w:name w:val="ListLabel 136"/>
    <w:qFormat/>
    <w:rsid w:val="004A0B1B"/>
    <w:rPr>
      <w:rFonts w:eastAsia="Arial" w:cs="Arial"/>
      <w:sz w:val="18"/>
      <w:szCs w:val="18"/>
    </w:rPr>
  </w:style>
  <w:style w:type="character" w:customStyle="1" w:styleId="ListLabel137">
    <w:name w:val="ListLabel 137"/>
    <w:qFormat/>
    <w:rsid w:val="004A0B1B"/>
    <w:rPr>
      <w:rFonts w:eastAsia="Arial" w:cs="Arial"/>
      <w:sz w:val="18"/>
      <w:szCs w:val="18"/>
    </w:rPr>
  </w:style>
  <w:style w:type="character" w:customStyle="1" w:styleId="ListLabel138">
    <w:name w:val="ListLabel 138"/>
    <w:qFormat/>
    <w:rsid w:val="004A0B1B"/>
    <w:rPr>
      <w:rFonts w:eastAsia="Arial" w:cs="Arial"/>
      <w:sz w:val="18"/>
      <w:szCs w:val="18"/>
    </w:rPr>
  </w:style>
  <w:style w:type="character" w:customStyle="1" w:styleId="ListLabel139">
    <w:name w:val="ListLabel 139"/>
    <w:qFormat/>
    <w:rsid w:val="004A0B1B"/>
    <w:rPr>
      <w:rFonts w:eastAsia="Arial" w:cs="Arial"/>
      <w:sz w:val="18"/>
      <w:szCs w:val="18"/>
    </w:rPr>
  </w:style>
  <w:style w:type="character" w:customStyle="1" w:styleId="ListLabel140">
    <w:name w:val="ListLabel 140"/>
    <w:qFormat/>
    <w:rsid w:val="004A0B1B"/>
    <w:rPr>
      <w:rFonts w:eastAsia="Arial" w:cs="Arial"/>
      <w:sz w:val="18"/>
      <w:szCs w:val="18"/>
    </w:rPr>
  </w:style>
  <w:style w:type="character" w:customStyle="1" w:styleId="ListLabel141">
    <w:name w:val="ListLabel 141"/>
    <w:qFormat/>
    <w:rsid w:val="004A0B1B"/>
    <w:rPr>
      <w:rFonts w:eastAsia="Arial" w:cs="Arial"/>
      <w:sz w:val="18"/>
      <w:szCs w:val="18"/>
    </w:rPr>
  </w:style>
  <w:style w:type="character" w:customStyle="1" w:styleId="ListLabel142">
    <w:name w:val="ListLabel 142"/>
    <w:qFormat/>
    <w:rsid w:val="004A0B1B"/>
    <w:rPr>
      <w:rFonts w:eastAsia="Arial" w:cs="Arial"/>
      <w:sz w:val="18"/>
      <w:szCs w:val="18"/>
    </w:rPr>
  </w:style>
  <w:style w:type="character" w:customStyle="1" w:styleId="ListLabel143">
    <w:name w:val="ListLabel 143"/>
    <w:qFormat/>
    <w:rsid w:val="004A0B1B"/>
    <w:rPr>
      <w:rFonts w:eastAsia="Arial" w:cs="Arial"/>
      <w:sz w:val="18"/>
      <w:szCs w:val="18"/>
    </w:rPr>
  </w:style>
  <w:style w:type="character" w:customStyle="1" w:styleId="ListLabel144">
    <w:name w:val="ListLabel 144"/>
    <w:qFormat/>
    <w:rsid w:val="004A0B1B"/>
    <w:rPr>
      <w:rFonts w:eastAsia="Arial" w:cs="Arial"/>
      <w:sz w:val="18"/>
      <w:szCs w:val="18"/>
    </w:rPr>
  </w:style>
  <w:style w:type="character" w:customStyle="1" w:styleId="ListLabel145">
    <w:name w:val="ListLabel 145"/>
    <w:qFormat/>
    <w:rsid w:val="004A0B1B"/>
    <w:rPr>
      <w:u w:val="none"/>
    </w:rPr>
  </w:style>
  <w:style w:type="character" w:customStyle="1" w:styleId="ListLabel146">
    <w:name w:val="ListLabel 146"/>
    <w:qFormat/>
    <w:rsid w:val="004A0B1B"/>
    <w:rPr>
      <w:u w:val="none"/>
    </w:rPr>
  </w:style>
  <w:style w:type="character" w:customStyle="1" w:styleId="ListLabel147">
    <w:name w:val="ListLabel 147"/>
    <w:qFormat/>
    <w:rsid w:val="004A0B1B"/>
    <w:rPr>
      <w:u w:val="none"/>
    </w:rPr>
  </w:style>
  <w:style w:type="character" w:customStyle="1" w:styleId="ListLabel148">
    <w:name w:val="ListLabel 148"/>
    <w:qFormat/>
    <w:rsid w:val="004A0B1B"/>
    <w:rPr>
      <w:u w:val="none"/>
    </w:rPr>
  </w:style>
  <w:style w:type="character" w:customStyle="1" w:styleId="ListLabel149">
    <w:name w:val="ListLabel 149"/>
    <w:qFormat/>
    <w:rsid w:val="004A0B1B"/>
    <w:rPr>
      <w:u w:val="none"/>
    </w:rPr>
  </w:style>
  <w:style w:type="character" w:customStyle="1" w:styleId="ListLabel150">
    <w:name w:val="ListLabel 150"/>
    <w:qFormat/>
    <w:rsid w:val="004A0B1B"/>
    <w:rPr>
      <w:u w:val="none"/>
    </w:rPr>
  </w:style>
  <w:style w:type="character" w:customStyle="1" w:styleId="ListLabel151">
    <w:name w:val="ListLabel 151"/>
    <w:qFormat/>
    <w:rsid w:val="004A0B1B"/>
    <w:rPr>
      <w:u w:val="none"/>
    </w:rPr>
  </w:style>
  <w:style w:type="character" w:customStyle="1" w:styleId="ListLabel152">
    <w:name w:val="ListLabel 152"/>
    <w:qFormat/>
    <w:rsid w:val="004A0B1B"/>
    <w:rPr>
      <w:u w:val="none"/>
    </w:rPr>
  </w:style>
  <w:style w:type="character" w:customStyle="1" w:styleId="ListLabel153">
    <w:name w:val="ListLabel 153"/>
    <w:qFormat/>
    <w:rsid w:val="004A0B1B"/>
    <w:rPr>
      <w:u w:val="none"/>
    </w:rPr>
  </w:style>
  <w:style w:type="character" w:customStyle="1" w:styleId="ListLabel154">
    <w:name w:val="ListLabel 154"/>
    <w:qFormat/>
    <w:rsid w:val="004A0B1B"/>
    <w:rPr>
      <w:rFonts w:eastAsia="Arial" w:cs="Arial"/>
      <w:sz w:val="18"/>
      <w:szCs w:val="18"/>
    </w:rPr>
  </w:style>
  <w:style w:type="character" w:customStyle="1" w:styleId="ListLabel155">
    <w:name w:val="ListLabel 155"/>
    <w:qFormat/>
    <w:rsid w:val="004A0B1B"/>
    <w:rPr>
      <w:rFonts w:eastAsia="Arial" w:cs="Arial"/>
      <w:sz w:val="18"/>
      <w:szCs w:val="18"/>
    </w:rPr>
  </w:style>
  <w:style w:type="character" w:customStyle="1" w:styleId="ListLabel156">
    <w:name w:val="ListLabel 156"/>
    <w:qFormat/>
    <w:rsid w:val="004A0B1B"/>
    <w:rPr>
      <w:rFonts w:eastAsia="Arial" w:cs="Arial"/>
      <w:sz w:val="18"/>
      <w:szCs w:val="18"/>
    </w:rPr>
  </w:style>
  <w:style w:type="character" w:customStyle="1" w:styleId="ListLabel157">
    <w:name w:val="ListLabel 157"/>
    <w:qFormat/>
    <w:rsid w:val="004A0B1B"/>
    <w:rPr>
      <w:rFonts w:eastAsia="Arial" w:cs="Arial"/>
      <w:sz w:val="18"/>
      <w:szCs w:val="18"/>
    </w:rPr>
  </w:style>
  <w:style w:type="character" w:customStyle="1" w:styleId="ListLabel158">
    <w:name w:val="ListLabel 158"/>
    <w:qFormat/>
    <w:rsid w:val="004A0B1B"/>
    <w:rPr>
      <w:rFonts w:eastAsia="Arial" w:cs="Arial"/>
      <w:sz w:val="18"/>
      <w:szCs w:val="18"/>
    </w:rPr>
  </w:style>
  <w:style w:type="character" w:customStyle="1" w:styleId="ListLabel159">
    <w:name w:val="ListLabel 159"/>
    <w:qFormat/>
    <w:rsid w:val="004A0B1B"/>
    <w:rPr>
      <w:rFonts w:eastAsia="Arial" w:cs="Arial"/>
      <w:sz w:val="18"/>
      <w:szCs w:val="18"/>
    </w:rPr>
  </w:style>
  <w:style w:type="character" w:customStyle="1" w:styleId="ListLabel160">
    <w:name w:val="ListLabel 160"/>
    <w:qFormat/>
    <w:rsid w:val="004A0B1B"/>
    <w:rPr>
      <w:rFonts w:eastAsia="Arial" w:cs="Arial"/>
      <w:sz w:val="18"/>
      <w:szCs w:val="18"/>
    </w:rPr>
  </w:style>
  <w:style w:type="character" w:customStyle="1" w:styleId="ListLabel161">
    <w:name w:val="ListLabel 161"/>
    <w:qFormat/>
    <w:rsid w:val="004A0B1B"/>
    <w:rPr>
      <w:rFonts w:eastAsia="Arial" w:cs="Arial"/>
      <w:sz w:val="18"/>
      <w:szCs w:val="18"/>
    </w:rPr>
  </w:style>
  <w:style w:type="character" w:customStyle="1" w:styleId="ListLabel162">
    <w:name w:val="ListLabel 162"/>
    <w:qFormat/>
    <w:rsid w:val="004A0B1B"/>
    <w:rPr>
      <w:rFonts w:eastAsia="Arial" w:cs="Arial"/>
      <w:sz w:val="18"/>
      <w:szCs w:val="18"/>
    </w:rPr>
  </w:style>
  <w:style w:type="character" w:customStyle="1" w:styleId="ListLabel163">
    <w:name w:val="ListLabel 163"/>
    <w:qFormat/>
    <w:rsid w:val="004A0B1B"/>
    <w:rPr>
      <w:rFonts w:eastAsia="Arial" w:cs="Arial"/>
      <w:sz w:val="18"/>
      <w:szCs w:val="18"/>
    </w:rPr>
  </w:style>
  <w:style w:type="character" w:customStyle="1" w:styleId="ListLabel164">
    <w:name w:val="ListLabel 164"/>
    <w:qFormat/>
    <w:rsid w:val="004A0B1B"/>
    <w:rPr>
      <w:rFonts w:eastAsia="Arial" w:cs="Arial"/>
      <w:sz w:val="18"/>
      <w:szCs w:val="18"/>
    </w:rPr>
  </w:style>
  <w:style w:type="character" w:customStyle="1" w:styleId="ListLabel165">
    <w:name w:val="ListLabel 165"/>
    <w:qFormat/>
    <w:rsid w:val="004A0B1B"/>
    <w:rPr>
      <w:rFonts w:eastAsia="Arial" w:cs="Arial"/>
      <w:sz w:val="18"/>
      <w:szCs w:val="18"/>
    </w:rPr>
  </w:style>
  <w:style w:type="character" w:customStyle="1" w:styleId="ListLabel166">
    <w:name w:val="ListLabel 166"/>
    <w:qFormat/>
    <w:rsid w:val="004A0B1B"/>
    <w:rPr>
      <w:rFonts w:eastAsia="Arial" w:cs="Arial"/>
      <w:sz w:val="18"/>
      <w:szCs w:val="18"/>
    </w:rPr>
  </w:style>
  <w:style w:type="character" w:customStyle="1" w:styleId="ListLabel167">
    <w:name w:val="ListLabel 167"/>
    <w:qFormat/>
    <w:rsid w:val="004A0B1B"/>
    <w:rPr>
      <w:rFonts w:eastAsia="Arial" w:cs="Arial"/>
      <w:sz w:val="18"/>
      <w:szCs w:val="18"/>
    </w:rPr>
  </w:style>
  <w:style w:type="character" w:customStyle="1" w:styleId="ListLabel168">
    <w:name w:val="ListLabel 168"/>
    <w:qFormat/>
    <w:rsid w:val="004A0B1B"/>
    <w:rPr>
      <w:rFonts w:eastAsia="Arial" w:cs="Arial"/>
      <w:sz w:val="18"/>
      <w:szCs w:val="18"/>
    </w:rPr>
  </w:style>
  <w:style w:type="character" w:customStyle="1" w:styleId="ListLabel169">
    <w:name w:val="ListLabel 169"/>
    <w:qFormat/>
    <w:rsid w:val="004A0B1B"/>
    <w:rPr>
      <w:rFonts w:eastAsia="Arial" w:cs="Arial"/>
      <w:sz w:val="18"/>
      <w:szCs w:val="18"/>
    </w:rPr>
  </w:style>
  <w:style w:type="character" w:customStyle="1" w:styleId="ListLabel170">
    <w:name w:val="ListLabel 170"/>
    <w:qFormat/>
    <w:rsid w:val="004A0B1B"/>
    <w:rPr>
      <w:rFonts w:eastAsia="Arial" w:cs="Arial"/>
      <w:sz w:val="18"/>
      <w:szCs w:val="18"/>
    </w:rPr>
  </w:style>
  <w:style w:type="character" w:customStyle="1" w:styleId="ListLabel171">
    <w:name w:val="ListLabel 171"/>
    <w:qFormat/>
    <w:rsid w:val="004A0B1B"/>
    <w:rPr>
      <w:rFonts w:eastAsia="Arial" w:cs="Arial"/>
      <w:sz w:val="18"/>
      <w:szCs w:val="18"/>
    </w:rPr>
  </w:style>
  <w:style w:type="character" w:customStyle="1" w:styleId="ListLabel172">
    <w:name w:val="ListLabel 172"/>
    <w:qFormat/>
    <w:rsid w:val="004A0B1B"/>
    <w:rPr>
      <w:rFonts w:eastAsia="Arial" w:cs="Arial"/>
      <w:sz w:val="18"/>
      <w:szCs w:val="18"/>
    </w:rPr>
  </w:style>
  <w:style w:type="character" w:customStyle="1" w:styleId="ListLabel173">
    <w:name w:val="ListLabel 173"/>
    <w:qFormat/>
    <w:rsid w:val="004A0B1B"/>
    <w:rPr>
      <w:rFonts w:eastAsia="Arial" w:cs="Arial"/>
      <w:sz w:val="18"/>
      <w:szCs w:val="18"/>
    </w:rPr>
  </w:style>
  <w:style w:type="character" w:customStyle="1" w:styleId="ListLabel174">
    <w:name w:val="ListLabel 174"/>
    <w:qFormat/>
    <w:rsid w:val="004A0B1B"/>
    <w:rPr>
      <w:rFonts w:eastAsia="Arial" w:cs="Arial"/>
      <w:sz w:val="18"/>
      <w:szCs w:val="18"/>
    </w:rPr>
  </w:style>
  <w:style w:type="character" w:customStyle="1" w:styleId="ListLabel175">
    <w:name w:val="ListLabel 175"/>
    <w:qFormat/>
    <w:rsid w:val="004A0B1B"/>
    <w:rPr>
      <w:rFonts w:eastAsia="Arial" w:cs="Arial"/>
      <w:sz w:val="18"/>
      <w:szCs w:val="18"/>
    </w:rPr>
  </w:style>
  <w:style w:type="character" w:customStyle="1" w:styleId="ListLabel176">
    <w:name w:val="ListLabel 176"/>
    <w:qFormat/>
    <w:rsid w:val="004A0B1B"/>
    <w:rPr>
      <w:rFonts w:eastAsia="Arial" w:cs="Arial"/>
      <w:sz w:val="18"/>
      <w:szCs w:val="18"/>
    </w:rPr>
  </w:style>
  <w:style w:type="character" w:customStyle="1" w:styleId="ListLabel177">
    <w:name w:val="ListLabel 177"/>
    <w:qFormat/>
    <w:rsid w:val="004A0B1B"/>
    <w:rPr>
      <w:rFonts w:eastAsia="Arial" w:cs="Arial"/>
      <w:sz w:val="18"/>
      <w:szCs w:val="18"/>
    </w:rPr>
  </w:style>
  <w:style w:type="character" w:customStyle="1" w:styleId="ListLabel178">
    <w:name w:val="ListLabel 178"/>
    <w:qFormat/>
    <w:rsid w:val="004A0B1B"/>
    <w:rPr>
      <w:rFonts w:eastAsia="Arial" w:cs="Arial"/>
      <w:sz w:val="18"/>
      <w:szCs w:val="18"/>
    </w:rPr>
  </w:style>
  <w:style w:type="character" w:customStyle="1" w:styleId="ListLabel179">
    <w:name w:val="ListLabel 179"/>
    <w:qFormat/>
    <w:rsid w:val="004A0B1B"/>
    <w:rPr>
      <w:rFonts w:eastAsia="Arial" w:cs="Arial"/>
      <w:sz w:val="18"/>
      <w:szCs w:val="18"/>
    </w:rPr>
  </w:style>
  <w:style w:type="character" w:customStyle="1" w:styleId="ListLabel180">
    <w:name w:val="ListLabel 180"/>
    <w:qFormat/>
    <w:rsid w:val="004A0B1B"/>
    <w:rPr>
      <w:rFonts w:eastAsia="Arial" w:cs="Arial"/>
      <w:sz w:val="18"/>
      <w:szCs w:val="18"/>
    </w:rPr>
  </w:style>
  <w:style w:type="character" w:customStyle="1" w:styleId="ListLabel181">
    <w:name w:val="ListLabel 181"/>
    <w:qFormat/>
    <w:rsid w:val="004A0B1B"/>
    <w:rPr>
      <w:rFonts w:eastAsia="Arial" w:cs="Arial"/>
      <w:sz w:val="18"/>
      <w:szCs w:val="18"/>
    </w:rPr>
  </w:style>
  <w:style w:type="character" w:customStyle="1" w:styleId="ListLabel182">
    <w:name w:val="ListLabel 182"/>
    <w:qFormat/>
    <w:rsid w:val="004A0B1B"/>
    <w:rPr>
      <w:rFonts w:eastAsia="Arial" w:cs="Arial"/>
      <w:sz w:val="18"/>
      <w:szCs w:val="18"/>
    </w:rPr>
  </w:style>
  <w:style w:type="character" w:customStyle="1" w:styleId="ListLabel183">
    <w:name w:val="ListLabel 183"/>
    <w:qFormat/>
    <w:rsid w:val="004A0B1B"/>
    <w:rPr>
      <w:rFonts w:eastAsia="Arial" w:cs="Arial"/>
      <w:sz w:val="18"/>
      <w:szCs w:val="18"/>
    </w:rPr>
  </w:style>
  <w:style w:type="character" w:customStyle="1" w:styleId="ListLabel184">
    <w:name w:val="ListLabel 184"/>
    <w:qFormat/>
    <w:rsid w:val="004A0B1B"/>
    <w:rPr>
      <w:rFonts w:eastAsia="Arial" w:cs="Arial"/>
      <w:sz w:val="18"/>
      <w:szCs w:val="18"/>
    </w:rPr>
  </w:style>
  <w:style w:type="character" w:customStyle="1" w:styleId="ListLabel185">
    <w:name w:val="ListLabel 185"/>
    <w:qFormat/>
    <w:rsid w:val="004A0B1B"/>
    <w:rPr>
      <w:rFonts w:eastAsia="Arial" w:cs="Arial"/>
      <w:sz w:val="18"/>
      <w:szCs w:val="18"/>
    </w:rPr>
  </w:style>
  <w:style w:type="character" w:customStyle="1" w:styleId="ListLabel186">
    <w:name w:val="ListLabel 186"/>
    <w:qFormat/>
    <w:rsid w:val="004A0B1B"/>
    <w:rPr>
      <w:rFonts w:eastAsia="Arial" w:cs="Arial"/>
      <w:sz w:val="18"/>
      <w:szCs w:val="18"/>
    </w:rPr>
  </w:style>
  <w:style w:type="character" w:customStyle="1" w:styleId="ListLabel187">
    <w:name w:val="ListLabel 187"/>
    <w:qFormat/>
    <w:rsid w:val="004A0B1B"/>
    <w:rPr>
      <w:rFonts w:eastAsia="Arial" w:cs="Arial"/>
      <w:sz w:val="18"/>
      <w:szCs w:val="18"/>
    </w:rPr>
  </w:style>
  <w:style w:type="character" w:customStyle="1" w:styleId="ListLabel188">
    <w:name w:val="ListLabel 188"/>
    <w:qFormat/>
    <w:rsid w:val="004A0B1B"/>
    <w:rPr>
      <w:rFonts w:eastAsia="Arial" w:cs="Arial"/>
      <w:sz w:val="18"/>
      <w:szCs w:val="18"/>
    </w:rPr>
  </w:style>
  <w:style w:type="character" w:customStyle="1" w:styleId="ListLabel189">
    <w:name w:val="ListLabel 189"/>
    <w:qFormat/>
    <w:rsid w:val="004A0B1B"/>
    <w:rPr>
      <w:rFonts w:eastAsia="Arial" w:cs="Arial"/>
      <w:sz w:val="18"/>
      <w:szCs w:val="18"/>
    </w:rPr>
  </w:style>
  <w:style w:type="character" w:customStyle="1" w:styleId="ListLabel190">
    <w:name w:val="ListLabel 190"/>
    <w:qFormat/>
    <w:rsid w:val="004A0B1B"/>
    <w:rPr>
      <w:rFonts w:eastAsia="Arial" w:cs="Arial"/>
      <w:sz w:val="18"/>
      <w:szCs w:val="18"/>
    </w:rPr>
  </w:style>
  <w:style w:type="character" w:customStyle="1" w:styleId="ListLabel191">
    <w:name w:val="ListLabel 191"/>
    <w:qFormat/>
    <w:rsid w:val="004A0B1B"/>
    <w:rPr>
      <w:rFonts w:eastAsia="Arial" w:cs="Arial"/>
      <w:sz w:val="18"/>
      <w:szCs w:val="18"/>
    </w:rPr>
  </w:style>
  <w:style w:type="character" w:customStyle="1" w:styleId="ListLabel192">
    <w:name w:val="ListLabel 192"/>
    <w:qFormat/>
    <w:rsid w:val="004A0B1B"/>
    <w:rPr>
      <w:rFonts w:eastAsia="Arial" w:cs="Arial"/>
      <w:sz w:val="18"/>
      <w:szCs w:val="18"/>
    </w:rPr>
  </w:style>
  <w:style w:type="character" w:customStyle="1" w:styleId="ListLabel193">
    <w:name w:val="ListLabel 193"/>
    <w:qFormat/>
    <w:rsid w:val="004A0B1B"/>
    <w:rPr>
      <w:rFonts w:eastAsia="Arial" w:cs="Arial"/>
      <w:sz w:val="18"/>
      <w:szCs w:val="18"/>
    </w:rPr>
  </w:style>
  <w:style w:type="character" w:customStyle="1" w:styleId="ListLabel194">
    <w:name w:val="ListLabel 194"/>
    <w:qFormat/>
    <w:rsid w:val="004A0B1B"/>
    <w:rPr>
      <w:rFonts w:eastAsia="Arial" w:cs="Arial"/>
      <w:sz w:val="18"/>
      <w:szCs w:val="18"/>
    </w:rPr>
  </w:style>
  <w:style w:type="character" w:customStyle="1" w:styleId="ListLabel195">
    <w:name w:val="ListLabel 195"/>
    <w:qFormat/>
    <w:rsid w:val="004A0B1B"/>
    <w:rPr>
      <w:rFonts w:eastAsia="Arial" w:cs="Arial"/>
      <w:sz w:val="18"/>
      <w:szCs w:val="18"/>
    </w:rPr>
  </w:style>
  <w:style w:type="character" w:customStyle="1" w:styleId="ListLabel196">
    <w:name w:val="ListLabel 196"/>
    <w:qFormat/>
    <w:rsid w:val="004A0B1B"/>
    <w:rPr>
      <w:rFonts w:eastAsia="Arial" w:cs="Arial"/>
      <w:sz w:val="18"/>
      <w:szCs w:val="18"/>
    </w:rPr>
  </w:style>
  <w:style w:type="character" w:customStyle="1" w:styleId="ListLabel197">
    <w:name w:val="ListLabel 197"/>
    <w:qFormat/>
    <w:rsid w:val="004A0B1B"/>
    <w:rPr>
      <w:rFonts w:eastAsia="Arial" w:cs="Arial"/>
      <w:sz w:val="18"/>
      <w:szCs w:val="18"/>
    </w:rPr>
  </w:style>
  <w:style w:type="character" w:customStyle="1" w:styleId="ListLabel198">
    <w:name w:val="ListLabel 198"/>
    <w:qFormat/>
    <w:rsid w:val="004A0B1B"/>
    <w:rPr>
      <w:rFonts w:eastAsia="Arial" w:cs="Arial"/>
      <w:sz w:val="18"/>
      <w:szCs w:val="18"/>
    </w:rPr>
  </w:style>
  <w:style w:type="character" w:customStyle="1" w:styleId="ListLabel199">
    <w:name w:val="ListLabel 199"/>
    <w:qFormat/>
    <w:rsid w:val="004A0B1B"/>
    <w:rPr>
      <w:u w:val="none"/>
    </w:rPr>
  </w:style>
  <w:style w:type="character" w:customStyle="1" w:styleId="ListLabel200">
    <w:name w:val="ListLabel 200"/>
    <w:qFormat/>
    <w:rsid w:val="004A0B1B"/>
    <w:rPr>
      <w:u w:val="none"/>
    </w:rPr>
  </w:style>
  <w:style w:type="character" w:customStyle="1" w:styleId="ListLabel201">
    <w:name w:val="ListLabel 201"/>
    <w:qFormat/>
    <w:rsid w:val="004A0B1B"/>
    <w:rPr>
      <w:u w:val="none"/>
    </w:rPr>
  </w:style>
  <w:style w:type="character" w:customStyle="1" w:styleId="ListLabel202">
    <w:name w:val="ListLabel 202"/>
    <w:qFormat/>
    <w:rsid w:val="004A0B1B"/>
    <w:rPr>
      <w:u w:val="none"/>
    </w:rPr>
  </w:style>
  <w:style w:type="character" w:customStyle="1" w:styleId="ListLabel203">
    <w:name w:val="ListLabel 203"/>
    <w:qFormat/>
    <w:rsid w:val="004A0B1B"/>
    <w:rPr>
      <w:u w:val="none"/>
    </w:rPr>
  </w:style>
  <w:style w:type="character" w:customStyle="1" w:styleId="ListLabel204">
    <w:name w:val="ListLabel 204"/>
    <w:qFormat/>
    <w:rsid w:val="004A0B1B"/>
    <w:rPr>
      <w:u w:val="none"/>
    </w:rPr>
  </w:style>
  <w:style w:type="character" w:customStyle="1" w:styleId="ListLabel205">
    <w:name w:val="ListLabel 205"/>
    <w:qFormat/>
    <w:rsid w:val="004A0B1B"/>
    <w:rPr>
      <w:u w:val="none"/>
    </w:rPr>
  </w:style>
  <w:style w:type="character" w:customStyle="1" w:styleId="ListLabel206">
    <w:name w:val="ListLabel 206"/>
    <w:qFormat/>
    <w:rsid w:val="004A0B1B"/>
    <w:rPr>
      <w:u w:val="none"/>
    </w:rPr>
  </w:style>
  <w:style w:type="character" w:customStyle="1" w:styleId="ListLabel207">
    <w:name w:val="ListLabel 207"/>
    <w:qFormat/>
    <w:rsid w:val="004A0B1B"/>
    <w:rPr>
      <w:u w:val="none"/>
    </w:rPr>
  </w:style>
  <w:style w:type="character" w:customStyle="1" w:styleId="ListLabel208">
    <w:name w:val="ListLabel 208"/>
    <w:qFormat/>
    <w:rsid w:val="004A0B1B"/>
    <w:rPr>
      <w:rFonts w:eastAsia="Arial" w:cs="Arial"/>
      <w:sz w:val="18"/>
      <w:szCs w:val="18"/>
    </w:rPr>
  </w:style>
  <w:style w:type="character" w:customStyle="1" w:styleId="ListLabel209">
    <w:name w:val="ListLabel 209"/>
    <w:qFormat/>
    <w:rsid w:val="004A0B1B"/>
    <w:rPr>
      <w:rFonts w:eastAsia="Arial" w:cs="Arial"/>
      <w:sz w:val="18"/>
      <w:szCs w:val="18"/>
    </w:rPr>
  </w:style>
  <w:style w:type="character" w:customStyle="1" w:styleId="ListLabel210">
    <w:name w:val="ListLabel 210"/>
    <w:qFormat/>
    <w:rsid w:val="004A0B1B"/>
    <w:rPr>
      <w:rFonts w:eastAsia="Arial" w:cs="Arial"/>
      <w:sz w:val="18"/>
      <w:szCs w:val="18"/>
    </w:rPr>
  </w:style>
  <w:style w:type="character" w:customStyle="1" w:styleId="ListLabel211">
    <w:name w:val="ListLabel 211"/>
    <w:qFormat/>
    <w:rsid w:val="004A0B1B"/>
    <w:rPr>
      <w:rFonts w:eastAsia="Arial" w:cs="Arial"/>
      <w:sz w:val="18"/>
      <w:szCs w:val="18"/>
    </w:rPr>
  </w:style>
  <w:style w:type="character" w:customStyle="1" w:styleId="ListLabel212">
    <w:name w:val="ListLabel 212"/>
    <w:qFormat/>
    <w:rsid w:val="004A0B1B"/>
    <w:rPr>
      <w:rFonts w:eastAsia="Arial" w:cs="Arial"/>
      <w:sz w:val="18"/>
      <w:szCs w:val="18"/>
    </w:rPr>
  </w:style>
  <w:style w:type="character" w:customStyle="1" w:styleId="ListLabel213">
    <w:name w:val="ListLabel 213"/>
    <w:qFormat/>
    <w:rsid w:val="004A0B1B"/>
    <w:rPr>
      <w:rFonts w:eastAsia="Arial" w:cs="Arial"/>
      <w:sz w:val="18"/>
      <w:szCs w:val="18"/>
    </w:rPr>
  </w:style>
  <w:style w:type="character" w:customStyle="1" w:styleId="ListLabel214">
    <w:name w:val="ListLabel 214"/>
    <w:qFormat/>
    <w:rsid w:val="004A0B1B"/>
    <w:rPr>
      <w:rFonts w:eastAsia="Arial" w:cs="Arial"/>
      <w:sz w:val="18"/>
      <w:szCs w:val="18"/>
    </w:rPr>
  </w:style>
  <w:style w:type="character" w:customStyle="1" w:styleId="ListLabel215">
    <w:name w:val="ListLabel 215"/>
    <w:qFormat/>
    <w:rsid w:val="004A0B1B"/>
    <w:rPr>
      <w:rFonts w:eastAsia="Arial" w:cs="Arial"/>
      <w:sz w:val="18"/>
      <w:szCs w:val="18"/>
    </w:rPr>
  </w:style>
  <w:style w:type="character" w:customStyle="1" w:styleId="ListLabel216">
    <w:name w:val="ListLabel 216"/>
    <w:qFormat/>
    <w:rsid w:val="004A0B1B"/>
    <w:rPr>
      <w:rFonts w:eastAsia="Arial" w:cs="Arial"/>
      <w:sz w:val="18"/>
      <w:szCs w:val="18"/>
    </w:rPr>
  </w:style>
  <w:style w:type="character" w:customStyle="1" w:styleId="ListLabel217">
    <w:name w:val="ListLabel 217"/>
    <w:qFormat/>
    <w:rsid w:val="004A0B1B"/>
    <w:rPr>
      <w:rFonts w:eastAsia="Arial" w:cs="Arial"/>
      <w:sz w:val="18"/>
      <w:szCs w:val="18"/>
    </w:rPr>
  </w:style>
  <w:style w:type="character" w:customStyle="1" w:styleId="ListLabel218">
    <w:name w:val="ListLabel 218"/>
    <w:qFormat/>
    <w:rsid w:val="004A0B1B"/>
    <w:rPr>
      <w:rFonts w:eastAsia="Arial" w:cs="Arial"/>
      <w:sz w:val="18"/>
      <w:szCs w:val="18"/>
    </w:rPr>
  </w:style>
  <w:style w:type="character" w:customStyle="1" w:styleId="ListLabel219">
    <w:name w:val="ListLabel 219"/>
    <w:qFormat/>
    <w:rsid w:val="004A0B1B"/>
    <w:rPr>
      <w:rFonts w:eastAsia="Arial" w:cs="Arial"/>
      <w:sz w:val="18"/>
      <w:szCs w:val="18"/>
    </w:rPr>
  </w:style>
  <w:style w:type="character" w:customStyle="1" w:styleId="ListLabel220">
    <w:name w:val="ListLabel 220"/>
    <w:qFormat/>
    <w:rsid w:val="004A0B1B"/>
    <w:rPr>
      <w:rFonts w:eastAsia="Arial" w:cs="Arial"/>
      <w:sz w:val="18"/>
      <w:szCs w:val="18"/>
    </w:rPr>
  </w:style>
  <w:style w:type="character" w:customStyle="1" w:styleId="ListLabel221">
    <w:name w:val="ListLabel 221"/>
    <w:qFormat/>
    <w:rsid w:val="004A0B1B"/>
    <w:rPr>
      <w:rFonts w:eastAsia="Arial" w:cs="Arial"/>
      <w:sz w:val="18"/>
      <w:szCs w:val="18"/>
    </w:rPr>
  </w:style>
  <w:style w:type="character" w:customStyle="1" w:styleId="ListLabel222">
    <w:name w:val="ListLabel 222"/>
    <w:qFormat/>
    <w:rsid w:val="004A0B1B"/>
    <w:rPr>
      <w:rFonts w:eastAsia="Arial" w:cs="Arial"/>
      <w:sz w:val="18"/>
      <w:szCs w:val="18"/>
    </w:rPr>
  </w:style>
  <w:style w:type="character" w:customStyle="1" w:styleId="ListLabel223">
    <w:name w:val="ListLabel 223"/>
    <w:qFormat/>
    <w:rsid w:val="004A0B1B"/>
    <w:rPr>
      <w:rFonts w:eastAsia="Arial" w:cs="Arial"/>
      <w:sz w:val="18"/>
      <w:szCs w:val="18"/>
    </w:rPr>
  </w:style>
  <w:style w:type="character" w:customStyle="1" w:styleId="ListLabel224">
    <w:name w:val="ListLabel 224"/>
    <w:qFormat/>
    <w:rsid w:val="004A0B1B"/>
    <w:rPr>
      <w:rFonts w:eastAsia="Arial" w:cs="Arial"/>
      <w:sz w:val="18"/>
      <w:szCs w:val="18"/>
    </w:rPr>
  </w:style>
  <w:style w:type="character" w:customStyle="1" w:styleId="ListLabel225">
    <w:name w:val="ListLabel 225"/>
    <w:qFormat/>
    <w:rsid w:val="004A0B1B"/>
    <w:rPr>
      <w:rFonts w:eastAsia="Arial" w:cs="Arial"/>
      <w:sz w:val="18"/>
      <w:szCs w:val="18"/>
    </w:rPr>
  </w:style>
  <w:style w:type="character" w:customStyle="1" w:styleId="ListLabel226">
    <w:name w:val="ListLabel 226"/>
    <w:qFormat/>
    <w:rsid w:val="004A0B1B"/>
    <w:rPr>
      <w:rFonts w:eastAsia="Arial" w:cs="Arial"/>
      <w:sz w:val="18"/>
      <w:szCs w:val="18"/>
    </w:rPr>
  </w:style>
  <w:style w:type="character" w:customStyle="1" w:styleId="ListLabel227">
    <w:name w:val="ListLabel 227"/>
    <w:qFormat/>
    <w:rsid w:val="004A0B1B"/>
    <w:rPr>
      <w:rFonts w:eastAsia="Arial" w:cs="Arial"/>
      <w:sz w:val="18"/>
      <w:szCs w:val="18"/>
    </w:rPr>
  </w:style>
  <w:style w:type="character" w:customStyle="1" w:styleId="ListLabel228">
    <w:name w:val="ListLabel 228"/>
    <w:qFormat/>
    <w:rsid w:val="004A0B1B"/>
    <w:rPr>
      <w:rFonts w:eastAsia="Arial" w:cs="Arial"/>
      <w:sz w:val="18"/>
      <w:szCs w:val="18"/>
    </w:rPr>
  </w:style>
  <w:style w:type="character" w:customStyle="1" w:styleId="ListLabel229">
    <w:name w:val="ListLabel 229"/>
    <w:qFormat/>
    <w:rsid w:val="004A0B1B"/>
    <w:rPr>
      <w:rFonts w:eastAsia="Arial" w:cs="Arial"/>
      <w:sz w:val="18"/>
      <w:szCs w:val="18"/>
    </w:rPr>
  </w:style>
  <w:style w:type="character" w:customStyle="1" w:styleId="ListLabel230">
    <w:name w:val="ListLabel 230"/>
    <w:qFormat/>
    <w:rsid w:val="004A0B1B"/>
    <w:rPr>
      <w:rFonts w:eastAsia="Arial" w:cs="Arial"/>
      <w:sz w:val="18"/>
      <w:szCs w:val="18"/>
    </w:rPr>
  </w:style>
  <w:style w:type="character" w:customStyle="1" w:styleId="ListLabel231">
    <w:name w:val="ListLabel 231"/>
    <w:qFormat/>
    <w:rsid w:val="004A0B1B"/>
    <w:rPr>
      <w:rFonts w:eastAsia="Arial" w:cs="Arial"/>
      <w:sz w:val="18"/>
      <w:szCs w:val="18"/>
    </w:rPr>
  </w:style>
  <w:style w:type="character" w:customStyle="1" w:styleId="ListLabel232">
    <w:name w:val="ListLabel 232"/>
    <w:qFormat/>
    <w:rsid w:val="004A0B1B"/>
    <w:rPr>
      <w:rFonts w:eastAsia="Arial" w:cs="Arial"/>
      <w:sz w:val="18"/>
      <w:szCs w:val="18"/>
    </w:rPr>
  </w:style>
  <w:style w:type="character" w:customStyle="1" w:styleId="ListLabel233">
    <w:name w:val="ListLabel 233"/>
    <w:qFormat/>
    <w:rsid w:val="004A0B1B"/>
    <w:rPr>
      <w:rFonts w:eastAsia="Arial" w:cs="Arial"/>
      <w:sz w:val="18"/>
      <w:szCs w:val="18"/>
    </w:rPr>
  </w:style>
  <w:style w:type="character" w:customStyle="1" w:styleId="ListLabel234">
    <w:name w:val="ListLabel 234"/>
    <w:qFormat/>
    <w:rsid w:val="004A0B1B"/>
    <w:rPr>
      <w:rFonts w:eastAsia="Arial" w:cs="Arial"/>
      <w:sz w:val="18"/>
      <w:szCs w:val="18"/>
    </w:rPr>
  </w:style>
  <w:style w:type="character" w:customStyle="1" w:styleId="ListLabel235">
    <w:name w:val="ListLabel 235"/>
    <w:qFormat/>
    <w:rsid w:val="004A0B1B"/>
    <w:rPr>
      <w:u w:val="none"/>
    </w:rPr>
  </w:style>
  <w:style w:type="character" w:customStyle="1" w:styleId="ListLabel236">
    <w:name w:val="ListLabel 236"/>
    <w:qFormat/>
    <w:rsid w:val="004A0B1B"/>
    <w:rPr>
      <w:u w:val="none"/>
    </w:rPr>
  </w:style>
  <w:style w:type="character" w:customStyle="1" w:styleId="ListLabel237">
    <w:name w:val="ListLabel 237"/>
    <w:qFormat/>
    <w:rsid w:val="004A0B1B"/>
    <w:rPr>
      <w:u w:val="none"/>
    </w:rPr>
  </w:style>
  <w:style w:type="character" w:customStyle="1" w:styleId="ListLabel238">
    <w:name w:val="ListLabel 238"/>
    <w:qFormat/>
    <w:rsid w:val="004A0B1B"/>
    <w:rPr>
      <w:u w:val="none"/>
    </w:rPr>
  </w:style>
  <w:style w:type="character" w:customStyle="1" w:styleId="ListLabel239">
    <w:name w:val="ListLabel 239"/>
    <w:qFormat/>
    <w:rsid w:val="004A0B1B"/>
    <w:rPr>
      <w:u w:val="none"/>
    </w:rPr>
  </w:style>
  <w:style w:type="character" w:customStyle="1" w:styleId="ListLabel240">
    <w:name w:val="ListLabel 240"/>
    <w:qFormat/>
    <w:rsid w:val="004A0B1B"/>
    <w:rPr>
      <w:u w:val="none"/>
    </w:rPr>
  </w:style>
  <w:style w:type="character" w:customStyle="1" w:styleId="ListLabel241">
    <w:name w:val="ListLabel 241"/>
    <w:qFormat/>
    <w:rsid w:val="004A0B1B"/>
    <w:rPr>
      <w:u w:val="none"/>
    </w:rPr>
  </w:style>
  <w:style w:type="character" w:customStyle="1" w:styleId="ListLabel242">
    <w:name w:val="ListLabel 242"/>
    <w:qFormat/>
    <w:rsid w:val="004A0B1B"/>
    <w:rPr>
      <w:u w:val="none"/>
    </w:rPr>
  </w:style>
  <w:style w:type="character" w:customStyle="1" w:styleId="ListLabel243">
    <w:name w:val="ListLabel 243"/>
    <w:qFormat/>
    <w:rsid w:val="004A0B1B"/>
    <w:rPr>
      <w:u w:val="none"/>
    </w:rPr>
  </w:style>
  <w:style w:type="character" w:customStyle="1" w:styleId="ListLabel244">
    <w:name w:val="ListLabel 244"/>
    <w:qFormat/>
    <w:rsid w:val="004A0B1B"/>
    <w:rPr>
      <w:rFonts w:eastAsia="Arial" w:cs="Arial"/>
      <w:sz w:val="18"/>
      <w:szCs w:val="18"/>
    </w:rPr>
  </w:style>
  <w:style w:type="character" w:customStyle="1" w:styleId="ListLabel245">
    <w:name w:val="ListLabel 245"/>
    <w:qFormat/>
    <w:rsid w:val="004A0B1B"/>
    <w:rPr>
      <w:rFonts w:eastAsia="Arial" w:cs="Arial"/>
      <w:sz w:val="18"/>
      <w:szCs w:val="18"/>
    </w:rPr>
  </w:style>
  <w:style w:type="character" w:customStyle="1" w:styleId="ListLabel246">
    <w:name w:val="ListLabel 246"/>
    <w:qFormat/>
    <w:rsid w:val="004A0B1B"/>
    <w:rPr>
      <w:rFonts w:eastAsia="Arial" w:cs="Arial"/>
      <w:sz w:val="18"/>
      <w:szCs w:val="18"/>
    </w:rPr>
  </w:style>
  <w:style w:type="character" w:customStyle="1" w:styleId="ListLabel247">
    <w:name w:val="ListLabel 247"/>
    <w:qFormat/>
    <w:rsid w:val="004A0B1B"/>
    <w:rPr>
      <w:rFonts w:eastAsia="Arial" w:cs="Arial"/>
      <w:sz w:val="18"/>
      <w:szCs w:val="18"/>
    </w:rPr>
  </w:style>
  <w:style w:type="character" w:customStyle="1" w:styleId="ListLabel248">
    <w:name w:val="ListLabel 248"/>
    <w:qFormat/>
    <w:rsid w:val="004A0B1B"/>
    <w:rPr>
      <w:rFonts w:eastAsia="Arial" w:cs="Arial"/>
      <w:sz w:val="18"/>
      <w:szCs w:val="18"/>
    </w:rPr>
  </w:style>
  <w:style w:type="character" w:customStyle="1" w:styleId="ListLabel249">
    <w:name w:val="ListLabel 249"/>
    <w:qFormat/>
    <w:rsid w:val="004A0B1B"/>
    <w:rPr>
      <w:rFonts w:eastAsia="Arial" w:cs="Arial"/>
      <w:sz w:val="18"/>
      <w:szCs w:val="18"/>
    </w:rPr>
  </w:style>
  <w:style w:type="character" w:customStyle="1" w:styleId="ListLabel250">
    <w:name w:val="ListLabel 250"/>
    <w:qFormat/>
    <w:rsid w:val="004A0B1B"/>
    <w:rPr>
      <w:rFonts w:eastAsia="Arial" w:cs="Arial"/>
      <w:sz w:val="18"/>
      <w:szCs w:val="18"/>
    </w:rPr>
  </w:style>
  <w:style w:type="character" w:customStyle="1" w:styleId="ListLabel251">
    <w:name w:val="ListLabel 251"/>
    <w:qFormat/>
    <w:rsid w:val="004A0B1B"/>
    <w:rPr>
      <w:rFonts w:eastAsia="Arial" w:cs="Arial"/>
      <w:sz w:val="18"/>
      <w:szCs w:val="18"/>
    </w:rPr>
  </w:style>
  <w:style w:type="character" w:customStyle="1" w:styleId="ListLabel252">
    <w:name w:val="ListLabel 252"/>
    <w:qFormat/>
    <w:rsid w:val="004A0B1B"/>
    <w:rPr>
      <w:rFonts w:eastAsia="Arial" w:cs="Arial"/>
      <w:sz w:val="18"/>
      <w:szCs w:val="18"/>
    </w:rPr>
  </w:style>
  <w:style w:type="character" w:customStyle="1" w:styleId="ListLabel253">
    <w:name w:val="ListLabel 253"/>
    <w:qFormat/>
    <w:rsid w:val="004A0B1B"/>
    <w:rPr>
      <w:rFonts w:eastAsia="Arial" w:cs="Arial"/>
      <w:sz w:val="18"/>
      <w:szCs w:val="18"/>
    </w:rPr>
  </w:style>
  <w:style w:type="character" w:customStyle="1" w:styleId="ListLabel254">
    <w:name w:val="ListLabel 254"/>
    <w:qFormat/>
    <w:rsid w:val="004A0B1B"/>
    <w:rPr>
      <w:rFonts w:eastAsia="Arial" w:cs="Arial"/>
      <w:sz w:val="18"/>
      <w:szCs w:val="18"/>
    </w:rPr>
  </w:style>
  <w:style w:type="character" w:customStyle="1" w:styleId="ListLabel255">
    <w:name w:val="ListLabel 255"/>
    <w:qFormat/>
    <w:rsid w:val="004A0B1B"/>
    <w:rPr>
      <w:rFonts w:eastAsia="Arial" w:cs="Arial"/>
      <w:sz w:val="18"/>
      <w:szCs w:val="18"/>
    </w:rPr>
  </w:style>
  <w:style w:type="character" w:customStyle="1" w:styleId="ListLabel256">
    <w:name w:val="ListLabel 256"/>
    <w:qFormat/>
    <w:rsid w:val="004A0B1B"/>
    <w:rPr>
      <w:rFonts w:eastAsia="Arial" w:cs="Arial"/>
      <w:sz w:val="18"/>
      <w:szCs w:val="18"/>
    </w:rPr>
  </w:style>
  <w:style w:type="character" w:customStyle="1" w:styleId="ListLabel257">
    <w:name w:val="ListLabel 257"/>
    <w:qFormat/>
    <w:rsid w:val="004A0B1B"/>
    <w:rPr>
      <w:rFonts w:eastAsia="Arial" w:cs="Arial"/>
      <w:sz w:val="18"/>
      <w:szCs w:val="18"/>
    </w:rPr>
  </w:style>
  <w:style w:type="character" w:customStyle="1" w:styleId="ListLabel258">
    <w:name w:val="ListLabel 258"/>
    <w:qFormat/>
    <w:rsid w:val="004A0B1B"/>
    <w:rPr>
      <w:rFonts w:eastAsia="Arial" w:cs="Arial"/>
      <w:sz w:val="18"/>
      <w:szCs w:val="18"/>
    </w:rPr>
  </w:style>
  <w:style w:type="character" w:customStyle="1" w:styleId="ListLabel259">
    <w:name w:val="ListLabel 259"/>
    <w:qFormat/>
    <w:rsid w:val="004A0B1B"/>
    <w:rPr>
      <w:rFonts w:eastAsia="Arial" w:cs="Arial"/>
      <w:sz w:val="18"/>
      <w:szCs w:val="18"/>
    </w:rPr>
  </w:style>
  <w:style w:type="character" w:customStyle="1" w:styleId="ListLabel260">
    <w:name w:val="ListLabel 260"/>
    <w:qFormat/>
    <w:rsid w:val="004A0B1B"/>
    <w:rPr>
      <w:rFonts w:eastAsia="Arial" w:cs="Arial"/>
      <w:sz w:val="18"/>
      <w:szCs w:val="18"/>
    </w:rPr>
  </w:style>
  <w:style w:type="character" w:customStyle="1" w:styleId="ListLabel261">
    <w:name w:val="ListLabel 261"/>
    <w:qFormat/>
    <w:rsid w:val="004A0B1B"/>
    <w:rPr>
      <w:rFonts w:eastAsia="Arial" w:cs="Arial"/>
      <w:sz w:val="18"/>
      <w:szCs w:val="18"/>
    </w:rPr>
  </w:style>
  <w:style w:type="character" w:customStyle="1" w:styleId="ListLabel262">
    <w:name w:val="ListLabel 262"/>
    <w:qFormat/>
    <w:rsid w:val="004A0B1B"/>
    <w:rPr>
      <w:u w:val="none"/>
    </w:rPr>
  </w:style>
  <w:style w:type="character" w:customStyle="1" w:styleId="ListLabel263">
    <w:name w:val="ListLabel 263"/>
    <w:qFormat/>
    <w:rsid w:val="004A0B1B"/>
    <w:rPr>
      <w:u w:val="none"/>
    </w:rPr>
  </w:style>
  <w:style w:type="character" w:customStyle="1" w:styleId="ListLabel264">
    <w:name w:val="ListLabel 264"/>
    <w:qFormat/>
    <w:rsid w:val="004A0B1B"/>
    <w:rPr>
      <w:u w:val="none"/>
    </w:rPr>
  </w:style>
  <w:style w:type="character" w:customStyle="1" w:styleId="ListLabel265">
    <w:name w:val="ListLabel 265"/>
    <w:qFormat/>
    <w:rsid w:val="004A0B1B"/>
    <w:rPr>
      <w:u w:val="none"/>
    </w:rPr>
  </w:style>
  <w:style w:type="character" w:customStyle="1" w:styleId="ListLabel266">
    <w:name w:val="ListLabel 266"/>
    <w:qFormat/>
    <w:rsid w:val="004A0B1B"/>
    <w:rPr>
      <w:u w:val="none"/>
    </w:rPr>
  </w:style>
  <w:style w:type="character" w:customStyle="1" w:styleId="ListLabel267">
    <w:name w:val="ListLabel 267"/>
    <w:qFormat/>
    <w:rsid w:val="004A0B1B"/>
    <w:rPr>
      <w:u w:val="none"/>
    </w:rPr>
  </w:style>
  <w:style w:type="character" w:customStyle="1" w:styleId="ListLabel268">
    <w:name w:val="ListLabel 268"/>
    <w:qFormat/>
    <w:rsid w:val="004A0B1B"/>
    <w:rPr>
      <w:u w:val="none"/>
    </w:rPr>
  </w:style>
  <w:style w:type="character" w:customStyle="1" w:styleId="ListLabel269">
    <w:name w:val="ListLabel 269"/>
    <w:qFormat/>
    <w:rsid w:val="004A0B1B"/>
    <w:rPr>
      <w:u w:val="none"/>
    </w:rPr>
  </w:style>
  <w:style w:type="character" w:customStyle="1" w:styleId="ListLabel270">
    <w:name w:val="ListLabel 270"/>
    <w:qFormat/>
    <w:rsid w:val="004A0B1B"/>
    <w:rPr>
      <w:u w:val="none"/>
    </w:rPr>
  </w:style>
  <w:style w:type="character" w:customStyle="1" w:styleId="ListLabel271">
    <w:name w:val="ListLabel 271"/>
    <w:qFormat/>
    <w:rsid w:val="004A0B1B"/>
    <w:rPr>
      <w:u w:val="none"/>
    </w:rPr>
  </w:style>
  <w:style w:type="character" w:customStyle="1" w:styleId="ListLabel272">
    <w:name w:val="ListLabel 272"/>
    <w:qFormat/>
    <w:rsid w:val="004A0B1B"/>
    <w:rPr>
      <w:u w:val="none"/>
    </w:rPr>
  </w:style>
  <w:style w:type="character" w:customStyle="1" w:styleId="ListLabel273">
    <w:name w:val="ListLabel 273"/>
    <w:qFormat/>
    <w:rsid w:val="004A0B1B"/>
    <w:rPr>
      <w:u w:val="none"/>
    </w:rPr>
  </w:style>
  <w:style w:type="character" w:customStyle="1" w:styleId="ListLabel274">
    <w:name w:val="ListLabel 274"/>
    <w:qFormat/>
    <w:rsid w:val="004A0B1B"/>
    <w:rPr>
      <w:u w:val="none"/>
    </w:rPr>
  </w:style>
  <w:style w:type="character" w:customStyle="1" w:styleId="ListLabel275">
    <w:name w:val="ListLabel 275"/>
    <w:qFormat/>
    <w:rsid w:val="004A0B1B"/>
    <w:rPr>
      <w:u w:val="none"/>
    </w:rPr>
  </w:style>
  <w:style w:type="character" w:customStyle="1" w:styleId="ListLabel276">
    <w:name w:val="ListLabel 276"/>
    <w:qFormat/>
    <w:rsid w:val="004A0B1B"/>
    <w:rPr>
      <w:u w:val="none"/>
    </w:rPr>
  </w:style>
  <w:style w:type="character" w:customStyle="1" w:styleId="ListLabel277">
    <w:name w:val="ListLabel 277"/>
    <w:qFormat/>
    <w:rsid w:val="004A0B1B"/>
    <w:rPr>
      <w:u w:val="none"/>
    </w:rPr>
  </w:style>
  <w:style w:type="character" w:customStyle="1" w:styleId="ListLabel278">
    <w:name w:val="ListLabel 278"/>
    <w:qFormat/>
    <w:rsid w:val="004A0B1B"/>
    <w:rPr>
      <w:u w:val="none"/>
    </w:rPr>
  </w:style>
  <w:style w:type="character" w:customStyle="1" w:styleId="ListLabel279">
    <w:name w:val="ListLabel 279"/>
    <w:qFormat/>
    <w:rsid w:val="004A0B1B"/>
    <w:rPr>
      <w:u w:val="none"/>
    </w:rPr>
  </w:style>
  <w:style w:type="paragraph" w:styleId="Lista">
    <w:name w:val="List"/>
    <w:basedOn w:val="Textoindependiente"/>
    <w:rsid w:val="004A0B1B"/>
    <w:pPr>
      <w:spacing w:after="140" w:line="288" w:lineRule="auto"/>
      <w:jc w:val="left"/>
    </w:pPr>
    <w:rPr>
      <w:rFonts w:ascii="Arial" w:eastAsia="Arial" w:hAnsi="Arial" w:cs="FreeSans"/>
      <w:color w:val="000000"/>
    </w:rPr>
  </w:style>
  <w:style w:type="paragraph" w:customStyle="1" w:styleId="ndice">
    <w:name w:val="Índice"/>
    <w:basedOn w:val="Normal"/>
    <w:qFormat/>
    <w:rsid w:val="004A0B1B"/>
    <w:pPr>
      <w:suppressLineNumbers/>
      <w:spacing w:after="0" w:line="276" w:lineRule="auto"/>
    </w:pPr>
    <w:rPr>
      <w:rFonts w:ascii="Arial" w:eastAsia="Arial" w:hAnsi="Arial" w:cs="FreeSans"/>
      <w:color w:val="000000"/>
    </w:rPr>
  </w:style>
  <w:style w:type="table" w:customStyle="1" w:styleId="TableNormal">
    <w:name w:val="Table Normal"/>
    <w:rsid w:val="004A0B1B"/>
    <w:rPr>
      <w:rFonts w:ascii="Arial" w:eastAsia="Arial" w:hAnsi="Arial" w:cs="Arial"/>
      <w:color w:val="000000"/>
      <w:sz w:val="22"/>
      <w:szCs w:val="22"/>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6A626E"/>
    <w:rPr>
      <w:color w:val="605E5C"/>
      <w:shd w:val="clear" w:color="auto" w:fill="E1DFDD"/>
    </w:rPr>
  </w:style>
  <w:style w:type="paragraph" w:customStyle="1" w:styleId="TableParagraph">
    <w:name w:val="Table Paragraph"/>
    <w:basedOn w:val="Normal"/>
    <w:uiPriority w:val="1"/>
    <w:qFormat/>
    <w:rsid w:val="00BD02F3"/>
    <w:pPr>
      <w:widowControl w:val="0"/>
      <w:spacing w:after="0" w:line="240" w:lineRule="auto"/>
    </w:pPr>
    <w:rPr>
      <w:rFonts w:eastAsia="Calibri"/>
      <w:lang w:val="en-US" w:eastAsia="en-US"/>
    </w:rPr>
  </w:style>
  <w:style w:type="table" w:customStyle="1" w:styleId="Tablaconcuadrcula1">
    <w:name w:val="Tabla con cuadrícula1"/>
    <w:basedOn w:val="Tablanormal"/>
    <w:next w:val="Tablaconcuadrcula"/>
    <w:rsid w:val="00653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o">
    <w:name w:val="Normal texto"/>
    <w:basedOn w:val="Normal"/>
    <w:qFormat/>
    <w:rsid w:val="005E6E64"/>
    <w:pPr>
      <w:spacing w:after="0" w:line="300" w:lineRule="exact"/>
      <w:jc w:val="both"/>
    </w:pPr>
    <w:rPr>
      <w:rFonts w:ascii="Times New Roman" w:eastAsia="MS Mincho" w:hAnsi="Times New Roman"/>
      <w:sz w:val="20"/>
      <w:szCs w:val="20"/>
      <w:lang w:val="es-ES_tradnl" w:eastAsia="es-ES"/>
    </w:rPr>
  </w:style>
  <w:style w:type="numbering" w:customStyle="1" w:styleId="Sinlista1">
    <w:name w:val="Sin lista1"/>
    <w:next w:val="Sinlista"/>
    <w:uiPriority w:val="99"/>
    <w:semiHidden/>
    <w:unhideWhenUsed/>
    <w:rsid w:val="00815F83"/>
  </w:style>
  <w:style w:type="table" w:customStyle="1" w:styleId="Tablaconcuadrcula2">
    <w:name w:val="Tabla con cuadrícula2"/>
    <w:basedOn w:val="Tablanormal"/>
    <w:next w:val="Tablaconcuadrcula"/>
    <w:rsid w:val="00815F8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1">
    <w:name w:val="Texto independiente Car1"/>
    <w:basedOn w:val="Fuentedeprrafopredeter"/>
    <w:uiPriority w:val="99"/>
    <w:semiHidden/>
    <w:rsid w:val="00815F83"/>
  </w:style>
  <w:style w:type="character" w:customStyle="1" w:styleId="ListParagraphChar">
    <w:name w:val="List Paragraph Char"/>
    <w:link w:val="Prrafodelista1"/>
    <w:locked/>
    <w:rsid w:val="00815F83"/>
    <w:rPr>
      <w:sz w:val="22"/>
      <w:szCs w:val="22"/>
      <w:lang w:eastAsia="en-US"/>
    </w:rPr>
  </w:style>
  <w:style w:type="character" w:customStyle="1" w:styleId="fontstyle01">
    <w:name w:val="fontstyle01"/>
    <w:basedOn w:val="Fuentedeprrafopredeter"/>
    <w:qFormat/>
    <w:rsid w:val="00815F83"/>
    <w:rPr>
      <w:rFonts w:ascii="Arial" w:hAnsi="Arial" w:cs="Arial"/>
      <w:b w:val="0"/>
      <w:bCs w:val="0"/>
      <w:i w:val="0"/>
      <w:iCs w:val="0"/>
      <w:color w:val="000000"/>
      <w:sz w:val="18"/>
      <w:szCs w:val="18"/>
    </w:rPr>
  </w:style>
  <w:style w:type="paragraph" w:customStyle="1" w:styleId="Estilo">
    <w:name w:val="Estilo"/>
    <w:basedOn w:val="Default"/>
    <w:next w:val="Default"/>
    <w:uiPriority w:val="99"/>
    <w:rsid w:val="00815F83"/>
    <w:pPr>
      <w:widowControl/>
      <w:spacing w:after="0" w:line="240" w:lineRule="auto"/>
    </w:pPr>
    <w:rPr>
      <w:rFonts w:ascii="Times New Roman" w:eastAsia="Calibri" w:hAnsi="Times New Roman" w:cs="Times New Roman"/>
      <w:color w:val="auto"/>
      <w:lang w:val="es-SV" w:eastAsia="en-US"/>
    </w:rPr>
  </w:style>
  <w:style w:type="character" w:customStyle="1" w:styleId="WW8Num1z0">
    <w:name w:val="WW8Num1z0"/>
    <w:rsid w:val="00815F83"/>
  </w:style>
  <w:style w:type="character" w:customStyle="1" w:styleId="TextodegloboCar1">
    <w:name w:val="Texto de globo Car1"/>
    <w:basedOn w:val="Fuentedeprrafopredeter"/>
    <w:uiPriority w:val="99"/>
    <w:semiHidden/>
    <w:rsid w:val="00815F83"/>
    <w:rPr>
      <w:rFonts w:ascii="Segoe UI" w:hAnsi="Segoe UI" w:cs="Segoe UI"/>
      <w:sz w:val="18"/>
      <w:szCs w:val="18"/>
    </w:rPr>
  </w:style>
  <w:style w:type="table" w:customStyle="1" w:styleId="Tablaconcuadrcula21">
    <w:name w:val="Tabla con cuadrícula21"/>
    <w:basedOn w:val="Tablanormal"/>
    <w:next w:val="Tablaconcuadrcula"/>
    <w:rsid w:val="00815F8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815F8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8">
    <w:name w:val="WW8Num38"/>
    <w:basedOn w:val="Sinlista"/>
    <w:rsid w:val="00815F83"/>
    <w:pPr>
      <w:numPr>
        <w:numId w:val="69"/>
      </w:numPr>
    </w:pPr>
  </w:style>
  <w:style w:type="numbering" w:customStyle="1" w:styleId="Listaactual1">
    <w:name w:val="Lista actual1"/>
    <w:uiPriority w:val="99"/>
    <w:rsid w:val="00815F83"/>
    <w:pPr>
      <w:numPr>
        <w:numId w:val="71"/>
      </w:numPr>
    </w:pPr>
  </w:style>
  <w:style w:type="numbering" w:customStyle="1" w:styleId="Listaactual2">
    <w:name w:val="Lista actual2"/>
    <w:uiPriority w:val="99"/>
    <w:rsid w:val="00815F83"/>
    <w:pPr>
      <w:numPr>
        <w:numId w:val="72"/>
      </w:numPr>
    </w:pPr>
  </w:style>
  <w:style w:type="numbering" w:customStyle="1" w:styleId="Listaactual3">
    <w:name w:val="Lista actual3"/>
    <w:uiPriority w:val="99"/>
    <w:rsid w:val="00815F83"/>
    <w:pPr>
      <w:numPr>
        <w:numId w:val="73"/>
      </w:numPr>
    </w:pPr>
  </w:style>
  <w:style w:type="numbering" w:customStyle="1" w:styleId="Sinlista2">
    <w:name w:val="Sin lista2"/>
    <w:next w:val="Sinlista"/>
    <w:uiPriority w:val="99"/>
    <w:semiHidden/>
    <w:unhideWhenUsed/>
    <w:rsid w:val="004854C4"/>
  </w:style>
  <w:style w:type="numbering" w:customStyle="1" w:styleId="Sinlista11">
    <w:name w:val="Sin lista11"/>
    <w:next w:val="Sinlista"/>
    <w:uiPriority w:val="99"/>
    <w:semiHidden/>
    <w:unhideWhenUsed/>
    <w:rsid w:val="004854C4"/>
  </w:style>
</w:styles>
</file>

<file path=word/webSettings.xml><?xml version="1.0" encoding="utf-8"?>
<w:webSettings xmlns:r="http://schemas.openxmlformats.org/officeDocument/2006/relationships" xmlns:w="http://schemas.openxmlformats.org/wordprocessingml/2006/main">
  <w:divs>
    <w:div w:id="163710197">
      <w:bodyDiv w:val="1"/>
      <w:marLeft w:val="0"/>
      <w:marRight w:val="0"/>
      <w:marTop w:val="0"/>
      <w:marBottom w:val="0"/>
      <w:divBdr>
        <w:top w:val="none" w:sz="0" w:space="0" w:color="auto"/>
        <w:left w:val="none" w:sz="0" w:space="0" w:color="auto"/>
        <w:bottom w:val="none" w:sz="0" w:space="0" w:color="auto"/>
        <w:right w:val="none" w:sz="0" w:space="0" w:color="auto"/>
      </w:divBdr>
    </w:div>
    <w:div w:id="237136672">
      <w:bodyDiv w:val="1"/>
      <w:marLeft w:val="0"/>
      <w:marRight w:val="0"/>
      <w:marTop w:val="0"/>
      <w:marBottom w:val="0"/>
      <w:divBdr>
        <w:top w:val="none" w:sz="0" w:space="0" w:color="auto"/>
        <w:left w:val="none" w:sz="0" w:space="0" w:color="auto"/>
        <w:bottom w:val="none" w:sz="0" w:space="0" w:color="auto"/>
        <w:right w:val="none" w:sz="0" w:space="0" w:color="auto"/>
      </w:divBdr>
    </w:div>
    <w:div w:id="489098988">
      <w:bodyDiv w:val="1"/>
      <w:marLeft w:val="0"/>
      <w:marRight w:val="0"/>
      <w:marTop w:val="0"/>
      <w:marBottom w:val="0"/>
      <w:divBdr>
        <w:top w:val="none" w:sz="0" w:space="0" w:color="auto"/>
        <w:left w:val="none" w:sz="0" w:space="0" w:color="auto"/>
        <w:bottom w:val="none" w:sz="0" w:space="0" w:color="auto"/>
        <w:right w:val="none" w:sz="0" w:space="0" w:color="auto"/>
      </w:divBdr>
    </w:div>
    <w:div w:id="716902976">
      <w:bodyDiv w:val="1"/>
      <w:marLeft w:val="0"/>
      <w:marRight w:val="0"/>
      <w:marTop w:val="0"/>
      <w:marBottom w:val="0"/>
      <w:divBdr>
        <w:top w:val="none" w:sz="0" w:space="0" w:color="auto"/>
        <w:left w:val="none" w:sz="0" w:space="0" w:color="auto"/>
        <w:bottom w:val="none" w:sz="0" w:space="0" w:color="auto"/>
        <w:right w:val="none" w:sz="0" w:space="0" w:color="auto"/>
      </w:divBdr>
    </w:div>
    <w:div w:id="964969089">
      <w:bodyDiv w:val="1"/>
      <w:marLeft w:val="0"/>
      <w:marRight w:val="0"/>
      <w:marTop w:val="0"/>
      <w:marBottom w:val="0"/>
      <w:divBdr>
        <w:top w:val="none" w:sz="0" w:space="0" w:color="auto"/>
        <w:left w:val="none" w:sz="0" w:space="0" w:color="auto"/>
        <w:bottom w:val="none" w:sz="0" w:space="0" w:color="auto"/>
        <w:right w:val="none" w:sz="0" w:space="0" w:color="auto"/>
      </w:divBdr>
    </w:div>
    <w:div w:id="986934739">
      <w:bodyDiv w:val="1"/>
      <w:marLeft w:val="0"/>
      <w:marRight w:val="0"/>
      <w:marTop w:val="0"/>
      <w:marBottom w:val="0"/>
      <w:divBdr>
        <w:top w:val="none" w:sz="0" w:space="0" w:color="auto"/>
        <w:left w:val="none" w:sz="0" w:space="0" w:color="auto"/>
        <w:bottom w:val="none" w:sz="0" w:space="0" w:color="auto"/>
        <w:right w:val="none" w:sz="0" w:space="0" w:color="auto"/>
      </w:divBdr>
    </w:div>
    <w:div w:id="1117985703">
      <w:bodyDiv w:val="1"/>
      <w:marLeft w:val="0"/>
      <w:marRight w:val="0"/>
      <w:marTop w:val="0"/>
      <w:marBottom w:val="0"/>
      <w:divBdr>
        <w:top w:val="none" w:sz="0" w:space="0" w:color="auto"/>
        <w:left w:val="none" w:sz="0" w:space="0" w:color="auto"/>
        <w:bottom w:val="none" w:sz="0" w:space="0" w:color="auto"/>
        <w:right w:val="none" w:sz="0" w:space="0" w:color="auto"/>
      </w:divBdr>
    </w:div>
    <w:div w:id="1171290003">
      <w:bodyDiv w:val="1"/>
      <w:marLeft w:val="0"/>
      <w:marRight w:val="0"/>
      <w:marTop w:val="0"/>
      <w:marBottom w:val="0"/>
      <w:divBdr>
        <w:top w:val="none" w:sz="0" w:space="0" w:color="auto"/>
        <w:left w:val="none" w:sz="0" w:space="0" w:color="auto"/>
        <w:bottom w:val="none" w:sz="0" w:space="0" w:color="auto"/>
        <w:right w:val="none" w:sz="0" w:space="0" w:color="auto"/>
      </w:divBdr>
    </w:div>
    <w:div w:id="1379015932">
      <w:bodyDiv w:val="1"/>
      <w:marLeft w:val="0"/>
      <w:marRight w:val="0"/>
      <w:marTop w:val="0"/>
      <w:marBottom w:val="0"/>
      <w:divBdr>
        <w:top w:val="none" w:sz="0" w:space="0" w:color="auto"/>
        <w:left w:val="none" w:sz="0" w:space="0" w:color="auto"/>
        <w:bottom w:val="none" w:sz="0" w:space="0" w:color="auto"/>
        <w:right w:val="none" w:sz="0" w:space="0" w:color="auto"/>
      </w:divBdr>
    </w:div>
    <w:div w:id="1767841918">
      <w:bodyDiv w:val="1"/>
      <w:marLeft w:val="0"/>
      <w:marRight w:val="0"/>
      <w:marTop w:val="0"/>
      <w:marBottom w:val="0"/>
      <w:divBdr>
        <w:top w:val="none" w:sz="0" w:space="0" w:color="auto"/>
        <w:left w:val="none" w:sz="0" w:space="0" w:color="auto"/>
        <w:bottom w:val="none" w:sz="0" w:space="0" w:color="auto"/>
        <w:right w:val="none" w:sz="0" w:space="0" w:color="auto"/>
      </w:divBdr>
    </w:div>
    <w:div w:id="1932279009">
      <w:bodyDiv w:val="1"/>
      <w:marLeft w:val="0"/>
      <w:marRight w:val="0"/>
      <w:marTop w:val="0"/>
      <w:marBottom w:val="0"/>
      <w:divBdr>
        <w:top w:val="none" w:sz="0" w:space="0" w:color="auto"/>
        <w:left w:val="none" w:sz="0" w:space="0" w:color="auto"/>
        <w:bottom w:val="none" w:sz="0" w:space="0" w:color="auto"/>
        <w:right w:val="none" w:sz="0" w:space="0" w:color="auto"/>
      </w:divBdr>
    </w:div>
    <w:div w:id="1957638250">
      <w:bodyDiv w:val="1"/>
      <w:marLeft w:val="0"/>
      <w:marRight w:val="0"/>
      <w:marTop w:val="0"/>
      <w:marBottom w:val="0"/>
      <w:divBdr>
        <w:top w:val="none" w:sz="0" w:space="0" w:color="auto"/>
        <w:left w:val="none" w:sz="0" w:space="0" w:color="auto"/>
        <w:bottom w:val="none" w:sz="0" w:space="0" w:color="auto"/>
        <w:right w:val="none" w:sz="0" w:space="0" w:color="auto"/>
      </w:divBdr>
    </w:div>
    <w:div w:id="2060543503">
      <w:bodyDiv w:val="1"/>
      <w:marLeft w:val="0"/>
      <w:marRight w:val="0"/>
      <w:marTop w:val="0"/>
      <w:marBottom w:val="0"/>
      <w:divBdr>
        <w:top w:val="none" w:sz="0" w:space="0" w:color="auto"/>
        <w:left w:val="none" w:sz="0" w:space="0" w:color="auto"/>
        <w:bottom w:val="none" w:sz="0" w:space="0" w:color="auto"/>
        <w:right w:val="none" w:sz="0" w:space="0" w:color="auto"/>
      </w:divBdr>
    </w:div>
    <w:div w:id="20953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p_ugp@salud.gob.s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 xmlns="c825a9e8-52c2-4270-b287-985a79e981e0">Adquisiciones</Documen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6E1E15C384D48A795BF7AED813AFD" ma:contentTypeVersion="6" ma:contentTypeDescription="Create a new document." ma:contentTypeScope="" ma:versionID="970ed918e99161cfc61b7a61ae7786a3">
  <xsd:schema xmlns:xsd="http://www.w3.org/2001/XMLSchema" xmlns:xs="http://www.w3.org/2001/XMLSchema" xmlns:p="http://schemas.microsoft.com/office/2006/metadata/properties" xmlns:ns2="c825a9e8-52c2-4270-b287-985a79e981e0" xmlns:ns3="f8eec079-edcc-4f1f-b840-a8fafbf8ab16" targetNamespace="http://schemas.microsoft.com/office/2006/metadata/properties" ma:root="true" ma:fieldsID="e93afe1dce9fbac03e10e1544fbc31ec" ns2:_="" ns3:_="">
    <xsd:import namespace="c825a9e8-52c2-4270-b287-985a79e981e0"/>
    <xsd:import namespace="f8eec079-edcc-4f1f-b840-a8fafbf8ab16"/>
    <xsd:element name="properties">
      <xsd:complexType>
        <xsd:sequence>
          <xsd:element name="documentManagement">
            <xsd:complexType>
              <xsd:all>
                <xsd:element ref="ns2:DocumentCategory"/>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5a9e8-52c2-4270-b287-985a79e981e0" elementFormDefault="qualified">
    <xsd:import namespace="http://schemas.microsoft.com/office/2006/documentManagement/types"/>
    <xsd:import namespace="http://schemas.microsoft.com/office/infopath/2007/PartnerControls"/>
    <xsd:element name="DocumentCategory" ma:index="8" ma:displayName="DocumentCategory" ma:format="Dropdown" ma:internalName="DocumentCategory">
      <xsd:simpleType>
        <xsd:union memberTypes="dms:Text">
          <xsd:simpleType>
            <xsd:restriction base="dms:Choice">
              <xsd:enumeration value="Adquisiciones"/>
              <xsd:enumeration value="Financiero"/>
              <xsd:enumeration value="Guías y Formatos"/>
              <xsd:enumeration value="Operativo"/>
            </xsd:restriction>
          </xsd:simpleType>
        </xsd:un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ec079-edcc-4f1f-b840-a8fafbf8ab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C58C9-AE5B-4B44-BE90-293ED4CF6664}">
  <ds:schemaRefs>
    <ds:schemaRef ds:uri="http://schemas.microsoft.com/office/2006/metadata/properties"/>
    <ds:schemaRef ds:uri="http://schemas.microsoft.com/office/infopath/2007/PartnerControls"/>
    <ds:schemaRef ds:uri="c825a9e8-52c2-4270-b287-985a79e981e0"/>
  </ds:schemaRefs>
</ds:datastoreItem>
</file>

<file path=customXml/itemProps2.xml><?xml version="1.0" encoding="utf-8"?>
<ds:datastoreItem xmlns:ds="http://schemas.openxmlformats.org/officeDocument/2006/customXml" ds:itemID="{53BBD4C1-96FE-428E-9FB6-30E815D9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5a9e8-52c2-4270-b287-985a79e981e0"/>
    <ds:schemaRef ds:uri="f8eec079-edcc-4f1f-b840-a8fafbf8a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B140C-1720-4005-803D-DE0710D1E503}">
  <ds:schemaRefs>
    <ds:schemaRef ds:uri="http://schemas.microsoft.com/office/2006/metadata/longProperties"/>
  </ds:schemaRefs>
</ds:datastoreItem>
</file>

<file path=customXml/itemProps4.xml><?xml version="1.0" encoding="utf-8"?>
<ds:datastoreItem xmlns:ds="http://schemas.openxmlformats.org/officeDocument/2006/customXml" ds:itemID="{416E422D-50A0-4CEA-94C4-62F264BFD7CE}">
  <ds:schemaRefs>
    <ds:schemaRef ds:uri="http://schemas.openxmlformats.org/officeDocument/2006/bibliography"/>
  </ds:schemaRefs>
</ds:datastoreItem>
</file>

<file path=customXml/itemProps5.xml><?xml version="1.0" encoding="utf-8"?>
<ds:datastoreItem xmlns:ds="http://schemas.openxmlformats.org/officeDocument/2006/customXml" ds:itemID="{BCB686FB-24A8-45FF-9852-0517A8B35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5364</Words>
  <Characters>29507</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BIENES</vt:lpstr>
      <vt:lpstr>Comparación de Precios BIENES</vt:lpstr>
    </vt:vector>
  </TitlesOfParts>
  <Company>EMAAPQ</Company>
  <LinksUpToDate>false</LinksUpToDate>
  <CharactersWithSpaces>34802</CharactersWithSpaces>
  <SharedDoc>false</SharedDoc>
  <HLinks>
    <vt:vector size="24" baseType="variant">
      <vt:variant>
        <vt:i4>8060970</vt:i4>
      </vt:variant>
      <vt:variant>
        <vt:i4>9</vt:i4>
      </vt:variant>
      <vt:variant>
        <vt:i4>0</vt:i4>
      </vt:variant>
      <vt:variant>
        <vt:i4>5</vt:i4>
      </vt:variant>
      <vt:variant>
        <vt:lpwstr>mailto:acp_ugp@salud.gob.sv</vt:lpwstr>
      </vt:variant>
      <vt:variant>
        <vt:lpwstr/>
      </vt:variant>
      <vt:variant>
        <vt:i4>589917</vt:i4>
      </vt:variant>
      <vt:variant>
        <vt:i4>6</vt:i4>
      </vt:variant>
      <vt:variant>
        <vt:i4>0</vt:i4>
      </vt:variant>
      <vt:variant>
        <vt:i4>5</vt:i4>
      </vt:variant>
      <vt:variant>
        <vt:lpwstr>http://www.salud.gob.sv/</vt:lpwstr>
      </vt:variant>
      <vt:variant>
        <vt:lpwstr/>
      </vt:variant>
      <vt:variant>
        <vt:i4>4587534</vt:i4>
      </vt:variant>
      <vt:variant>
        <vt:i4>3</vt:i4>
      </vt:variant>
      <vt:variant>
        <vt:i4>0</vt:i4>
      </vt:variant>
      <vt:variant>
        <vt:i4>5</vt:i4>
      </vt:variant>
      <vt:variant>
        <vt:lpwstr>http://www.comprasal.com/</vt:lpwstr>
      </vt:variant>
      <vt:variant>
        <vt:lpwstr/>
      </vt:variant>
      <vt:variant>
        <vt:i4>8060970</vt:i4>
      </vt:variant>
      <vt:variant>
        <vt:i4>0</vt:i4>
      </vt:variant>
      <vt:variant>
        <vt:i4>0</vt:i4>
      </vt:variant>
      <vt:variant>
        <vt:i4>5</vt:i4>
      </vt:variant>
      <vt:variant>
        <vt:lpwstr>mailto:acp_ugp@salud.gob.sv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BIENES</dc:title>
  <dc:subject/>
  <dc:creator>norma</dc:creator>
  <cp:keywords/>
  <dc:description/>
  <cp:lastModifiedBy>marco</cp:lastModifiedBy>
  <cp:revision>4</cp:revision>
  <cp:lastPrinted>2023-02-27T17:39:00Z</cp:lastPrinted>
  <dcterms:created xsi:type="dcterms:W3CDTF">2023-03-01T21:48:00Z</dcterms:created>
  <dcterms:modified xsi:type="dcterms:W3CDTF">2023-03-03T21:05:00Z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ies>
</file>