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A0" w:rsidRPr="00050501" w:rsidRDefault="00431CA0" w:rsidP="00DB27F3">
      <w:pPr>
        <w:pStyle w:val="xl74"/>
        <w:widowControl w:val="0"/>
        <w:overflowPunct w:val="0"/>
        <w:autoSpaceDE w:val="0"/>
        <w:spacing w:before="0" w:after="120"/>
        <w:ind w:right="-2"/>
        <w:jc w:val="both"/>
        <w:textAlignment w:val="baseline"/>
        <w:rPr>
          <w:rFonts w:cs="Arial"/>
          <w:b w:val="0"/>
          <w:bCs w:val="0"/>
          <w:spacing w:val="-3"/>
          <w:lang w:val="es-ES_tradnl"/>
        </w:rPr>
      </w:pPr>
      <w:bookmarkStart w:id="0" w:name="_Toc287270717"/>
    </w:p>
    <w:p w:rsidR="00C1021C" w:rsidRPr="00050501" w:rsidRDefault="005E559B" w:rsidP="009B009E">
      <w:pPr>
        <w:pStyle w:val="xl74"/>
        <w:widowControl w:val="0"/>
        <w:overflowPunct w:val="0"/>
        <w:autoSpaceDE w:val="0"/>
        <w:spacing w:before="0" w:after="120"/>
        <w:ind w:right="-2"/>
        <w:textAlignment w:val="baseline"/>
        <w:rPr>
          <w:rFonts w:cs="Arial"/>
        </w:rPr>
      </w:pPr>
      <w:r w:rsidRPr="00050501">
        <w:rPr>
          <w:rFonts w:cs="Arial"/>
          <w:bCs w:val="0"/>
          <w:spacing w:val="-3"/>
          <w:lang w:val="es-ES_tradnl"/>
        </w:rPr>
        <w:t>Formulario 01</w:t>
      </w:r>
      <w:r w:rsidR="00390641" w:rsidRPr="00050501">
        <w:rPr>
          <w:rFonts w:cs="Arial"/>
          <w:bCs w:val="0"/>
          <w:spacing w:val="-3"/>
          <w:lang w:val="es-ES_tradnl"/>
        </w:rPr>
        <w:t xml:space="preserve"> </w:t>
      </w:r>
      <w:r w:rsidR="007737E2" w:rsidRPr="00050501">
        <w:rPr>
          <w:rFonts w:cs="Arial"/>
          <w:bCs w:val="0"/>
          <w:spacing w:val="-3"/>
          <w:lang w:val="es-ES_tradnl"/>
        </w:rPr>
        <w:t>-</w:t>
      </w:r>
      <w:r w:rsidR="007737E2" w:rsidRPr="00050501">
        <w:rPr>
          <w:rFonts w:cs="Arial"/>
          <w:b w:val="0"/>
          <w:bCs w:val="0"/>
          <w:spacing w:val="-3"/>
          <w:lang w:val="es-ES_tradnl"/>
        </w:rPr>
        <w:t xml:space="preserve"> </w:t>
      </w:r>
      <w:r w:rsidR="007737E2" w:rsidRPr="00050501">
        <w:rPr>
          <w:rFonts w:cs="Arial"/>
        </w:rPr>
        <w:t>Formulario</w:t>
      </w:r>
      <w:r w:rsidR="00C1021C" w:rsidRPr="00050501">
        <w:rPr>
          <w:rFonts w:cs="Arial"/>
        </w:rPr>
        <w:t xml:space="preserve"> de </w:t>
      </w:r>
      <w:r w:rsidRPr="00050501">
        <w:rPr>
          <w:rFonts w:cs="Arial"/>
        </w:rPr>
        <w:t xml:space="preserve">Presentación de </w:t>
      </w:r>
      <w:r w:rsidR="00C1021C" w:rsidRPr="00050501">
        <w:rPr>
          <w:rFonts w:cs="Arial"/>
        </w:rPr>
        <w:t>la Oferta</w:t>
      </w:r>
      <w:bookmarkEnd w:id="0"/>
      <w:r w:rsidR="00AC6163" w:rsidRPr="00050501">
        <w:rPr>
          <w:rFonts w:cs="Arial"/>
        </w:rPr>
        <w:fldChar w:fldCharType="begin"/>
      </w:r>
      <w:r w:rsidR="00AC6163" w:rsidRPr="00050501">
        <w:rPr>
          <w:rFonts w:cs="Arial"/>
        </w:rPr>
        <w:instrText xml:space="preserve"> XE "</w:instrText>
      </w:r>
      <w:r w:rsidR="00AC6163" w:rsidRPr="00050501">
        <w:rPr>
          <w:rFonts w:cs="Arial"/>
          <w:bCs w:val="0"/>
          <w:spacing w:val="-3"/>
          <w:lang w:val="es-ES_tradnl"/>
        </w:rPr>
        <w:instrText>Formulario 01 -</w:instrText>
      </w:r>
      <w:r w:rsidR="00AC6163" w:rsidRPr="00050501">
        <w:rPr>
          <w:rFonts w:cs="Arial"/>
          <w:b w:val="0"/>
          <w:bCs w:val="0"/>
          <w:spacing w:val="-3"/>
          <w:lang w:val="es-ES_tradnl"/>
        </w:rPr>
        <w:instrText xml:space="preserve"> </w:instrText>
      </w:r>
      <w:r w:rsidR="00AC6163" w:rsidRPr="00050501">
        <w:rPr>
          <w:rFonts w:cs="Arial"/>
        </w:rPr>
        <w:instrText xml:space="preserve"> Formulario de Presentación de la Oferta" </w:instrText>
      </w:r>
      <w:r w:rsidR="00AC6163" w:rsidRPr="00050501">
        <w:rPr>
          <w:rFonts w:cs="Arial"/>
        </w:rPr>
        <w:fldChar w:fldCharType="end"/>
      </w:r>
    </w:p>
    <w:p w:rsidR="009B009E" w:rsidRDefault="009B009E" w:rsidP="00D113BC">
      <w:pPr>
        <w:tabs>
          <w:tab w:val="center" w:pos="4680"/>
        </w:tabs>
        <w:suppressAutoHyphens/>
        <w:spacing w:after="160" w:line="244" w:lineRule="exact"/>
        <w:rPr>
          <w:rFonts w:ascii="Arial" w:hAnsi="Arial" w:cs="Arial"/>
          <w:sz w:val="22"/>
          <w:szCs w:val="22"/>
          <w:lang w:val="es-SV" w:eastAsia="es-SV"/>
        </w:rPr>
      </w:pPr>
    </w:p>
    <w:p w:rsidR="00D113BC" w:rsidRPr="00050501" w:rsidRDefault="00D113BC" w:rsidP="009B009E">
      <w:pPr>
        <w:tabs>
          <w:tab w:val="center" w:pos="4680"/>
        </w:tabs>
        <w:suppressAutoHyphens/>
        <w:spacing w:line="244" w:lineRule="exact"/>
        <w:rPr>
          <w:rFonts w:ascii="Arial" w:hAnsi="Arial" w:cs="Arial"/>
          <w:lang w:val="es-SV"/>
        </w:rPr>
      </w:pPr>
      <w:r w:rsidRPr="00050501">
        <w:rPr>
          <w:rFonts w:ascii="Arial" w:hAnsi="Arial" w:cs="Arial"/>
          <w:sz w:val="22"/>
          <w:szCs w:val="22"/>
          <w:lang w:val="es-SV" w:eastAsia="es-SV"/>
        </w:rPr>
        <w:t xml:space="preserve">COMPARACIÓN DE PRECIOS </w:t>
      </w:r>
      <w:proofErr w:type="spellStart"/>
      <w:r w:rsidR="005714B6" w:rsidRPr="00050501">
        <w:rPr>
          <w:rFonts w:ascii="Arial" w:hAnsi="Arial" w:cs="Arial"/>
          <w:sz w:val="22"/>
          <w:szCs w:val="22"/>
          <w:lang w:val="es-SV" w:eastAsia="es-SV"/>
        </w:rPr>
        <w:t>N°</w:t>
      </w:r>
      <w:proofErr w:type="spellEnd"/>
      <w:r w:rsidR="005714B6" w:rsidRPr="00050501">
        <w:rPr>
          <w:rFonts w:ascii="Arial" w:hAnsi="Arial" w:cs="Arial"/>
          <w:sz w:val="22"/>
          <w:szCs w:val="22"/>
          <w:lang w:val="es-SV" w:eastAsia="es-SV"/>
        </w:rPr>
        <w:t xml:space="preserve"> PRIDESII-38</w:t>
      </w:r>
      <w:r w:rsidR="007737E2" w:rsidRPr="00050501">
        <w:rPr>
          <w:rFonts w:ascii="Arial" w:hAnsi="Arial" w:cs="Arial"/>
          <w:sz w:val="22"/>
          <w:szCs w:val="22"/>
          <w:lang w:val="es-SV" w:eastAsia="es-SV"/>
        </w:rPr>
        <w:t>4</w:t>
      </w:r>
      <w:r w:rsidR="005714B6" w:rsidRPr="00050501">
        <w:rPr>
          <w:rFonts w:ascii="Arial" w:hAnsi="Arial" w:cs="Arial"/>
          <w:sz w:val="22"/>
          <w:szCs w:val="22"/>
          <w:lang w:val="es-SV" w:eastAsia="es-SV"/>
        </w:rPr>
        <w:t>-CP-O-MINSAL</w:t>
      </w:r>
    </w:p>
    <w:p w:rsidR="00AE0B78" w:rsidRPr="00050501" w:rsidRDefault="001521EC" w:rsidP="009B009E">
      <w:pPr>
        <w:spacing w:line="259" w:lineRule="auto"/>
        <w:jc w:val="both"/>
        <w:rPr>
          <w:rFonts w:ascii="Arial" w:hAnsi="Arial" w:cs="Arial"/>
          <w:bCs/>
          <w:spacing w:val="-3"/>
          <w:lang w:val="es-SV" w:eastAsia="es-SV"/>
        </w:rPr>
      </w:pPr>
      <w:r w:rsidRPr="00050501">
        <w:rPr>
          <w:rFonts w:ascii="Arial" w:hAnsi="Arial" w:cs="Arial"/>
          <w:spacing w:val="-3"/>
          <w:sz w:val="22"/>
          <w:szCs w:val="22"/>
          <w:lang w:val="es-ES_tradnl"/>
        </w:rPr>
        <w:t>“</w:t>
      </w:r>
      <w:r w:rsidR="007737E2" w:rsidRPr="00050501">
        <w:rPr>
          <w:rFonts w:ascii="Arial" w:hAnsi="Arial" w:cs="Arial"/>
          <w:spacing w:val="-3"/>
          <w:sz w:val="22"/>
          <w:szCs w:val="22"/>
          <w:lang w:val="es-ES_tradnl"/>
        </w:rPr>
        <w:t>AMPLIACIÓN Y MEJORAS DE LA UNIDAD DE SALUD INTERMEDIA TECOLUCA, SAN VICENTE”.</w:t>
      </w:r>
    </w:p>
    <w:p w:rsidR="009B009E" w:rsidRDefault="009B009E" w:rsidP="00D113BC">
      <w:pPr>
        <w:spacing w:after="120" w:line="259" w:lineRule="auto"/>
        <w:jc w:val="both"/>
        <w:rPr>
          <w:rFonts w:ascii="Arial" w:hAnsi="Arial" w:cs="Arial"/>
          <w:color w:val="000000"/>
          <w:sz w:val="22"/>
          <w:szCs w:val="22"/>
          <w:lang w:val="es-SV" w:eastAsia="es-SV"/>
        </w:rPr>
      </w:pPr>
    </w:p>
    <w:p w:rsidR="00D113BC" w:rsidRPr="00050501" w:rsidRDefault="00D113BC" w:rsidP="00D113BC">
      <w:pPr>
        <w:spacing w:after="120" w:line="259" w:lineRule="auto"/>
        <w:jc w:val="both"/>
        <w:rPr>
          <w:rFonts w:ascii="Arial" w:hAnsi="Arial" w:cs="Arial"/>
          <w:color w:val="548DD4"/>
          <w:sz w:val="22"/>
          <w:szCs w:val="22"/>
          <w:lang w:val="es-SV" w:eastAsia="es-SV"/>
        </w:rPr>
      </w:pPr>
      <w:r w:rsidRPr="00050501">
        <w:rPr>
          <w:rFonts w:ascii="Arial" w:hAnsi="Arial" w:cs="Arial"/>
          <w:color w:val="000000"/>
          <w:sz w:val="22"/>
          <w:szCs w:val="22"/>
          <w:lang w:val="es-SV" w:eastAsia="es-SV"/>
        </w:rPr>
        <w:t xml:space="preserve">Fecha: </w:t>
      </w:r>
      <w:r w:rsidRPr="00050501">
        <w:rPr>
          <w:rFonts w:ascii="Arial" w:hAnsi="Arial" w:cs="Arial"/>
          <w:color w:val="548DD4"/>
          <w:sz w:val="22"/>
          <w:szCs w:val="22"/>
          <w:lang w:val="es-SV" w:eastAsia="es-SV"/>
        </w:rPr>
        <w:t>-----------------------------------------</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Señores</w:t>
      </w:r>
    </w:p>
    <w:p w:rsidR="00D113BC" w:rsidRPr="00050501" w:rsidRDefault="00D113BC" w:rsidP="00D113BC">
      <w:pPr>
        <w:jc w:val="both"/>
        <w:rPr>
          <w:rFonts w:ascii="Arial" w:hAnsi="Arial" w:cs="Arial"/>
          <w:b/>
          <w:sz w:val="24"/>
          <w:szCs w:val="24"/>
          <w:lang w:val="es-GT"/>
        </w:rPr>
      </w:pPr>
      <w:r w:rsidRPr="00050501">
        <w:rPr>
          <w:rFonts w:ascii="Arial" w:hAnsi="Arial" w:cs="Arial"/>
          <w:b/>
          <w:sz w:val="24"/>
          <w:szCs w:val="24"/>
          <w:lang w:val="es-GT"/>
        </w:rPr>
        <w:t>MINSAL/PROGRAMA INTEGRADO DE SALUD II</w:t>
      </w:r>
    </w:p>
    <w:p w:rsidR="00D113BC" w:rsidRPr="00050501" w:rsidRDefault="00D113BC" w:rsidP="00D113BC">
      <w:pPr>
        <w:jc w:val="both"/>
        <w:rPr>
          <w:rFonts w:ascii="Arial" w:hAnsi="Arial" w:cs="Arial"/>
          <w:b/>
          <w:sz w:val="22"/>
          <w:szCs w:val="22"/>
          <w:lang w:val="es-BO" w:eastAsia="es-SV"/>
        </w:rPr>
      </w:pPr>
      <w:r w:rsidRPr="00050501">
        <w:rPr>
          <w:rFonts w:ascii="Arial" w:hAnsi="Arial" w:cs="Arial"/>
          <w:b/>
          <w:sz w:val="22"/>
          <w:szCs w:val="22"/>
          <w:lang w:val="es-GT" w:eastAsia="es-SV"/>
        </w:rPr>
        <w:t>Contrato de Préstamo No. 3608/OC-ES</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Nosotros los suscritos, declaramos que:</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 xml:space="preserve">Hemos examinado y no tenemos reservas a los documentos del proceso Comparación de Precios </w:t>
      </w:r>
      <w:proofErr w:type="spellStart"/>
      <w:r w:rsidRPr="00050501">
        <w:rPr>
          <w:rFonts w:ascii="Arial" w:hAnsi="Arial" w:cs="Arial"/>
          <w:color w:val="548DD4"/>
          <w:sz w:val="22"/>
          <w:szCs w:val="22"/>
          <w:lang w:val="es-BO" w:eastAsia="es-SV"/>
        </w:rPr>
        <w:t>Nº</w:t>
      </w:r>
      <w:proofErr w:type="spellEnd"/>
      <w:r w:rsidRPr="00050501">
        <w:rPr>
          <w:rFonts w:ascii="Arial" w:hAnsi="Arial" w:cs="Arial"/>
          <w:color w:val="548DD4"/>
          <w:sz w:val="22"/>
          <w:szCs w:val="22"/>
          <w:lang w:val="es-BO" w:eastAsia="es-SV"/>
        </w:rPr>
        <w:t xml:space="preserve"> ______________, </w:t>
      </w:r>
      <w:r w:rsidRPr="00050501">
        <w:rPr>
          <w:rFonts w:ascii="Arial" w:hAnsi="Arial" w:cs="Arial"/>
          <w:sz w:val="22"/>
          <w:szCs w:val="22"/>
          <w:lang w:val="es-BO" w:eastAsia="es-SV"/>
        </w:rPr>
        <w:t xml:space="preserve">por lo cual </w:t>
      </w:r>
      <w:r w:rsidR="00BE6475" w:rsidRPr="00050501">
        <w:rPr>
          <w:rFonts w:ascii="Arial" w:hAnsi="Arial" w:cs="Arial"/>
          <w:sz w:val="22"/>
          <w:szCs w:val="22"/>
          <w:lang w:val="es-BO" w:eastAsia="es-SV"/>
        </w:rPr>
        <w:t xml:space="preserve">ofrecemos proveer las obras </w:t>
      </w:r>
      <w:r w:rsidRPr="00050501">
        <w:rPr>
          <w:rFonts w:ascii="Arial" w:hAnsi="Arial" w:cs="Arial"/>
          <w:sz w:val="22"/>
          <w:szCs w:val="22"/>
          <w:lang w:val="es-BO" w:eastAsia="es-SV"/>
        </w:rPr>
        <w:t>en la cantidad, calidad y características técnicas solicitadas en los Documentos de Selección (Sección 3: Especificaciones Técnicas</w:t>
      </w:r>
      <w:r w:rsidR="00BE6475" w:rsidRPr="00050501">
        <w:rPr>
          <w:rFonts w:ascii="Arial" w:hAnsi="Arial" w:cs="Arial"/>
          <w:sz w:val="22"/>
          <w:szCs w:val="22"/>
          <w:lang w:val="es-BO" w:eastAsia="es-SV"/>
        </w:rPr>
        <w:t>)</w:t>
      </w:r>
      <w:r w:rsidRPr="00050501">
        <w:rPr>
          <w:rFonts w:ascii="Arial" w:hAnsi="Arial" w:cs="Arial"/>
          <w:sz w:val="22"/>
          <w:szCs w:val="22"/>
          <w:lang w:val="es-SV" w:eastAsia="es-SV"/>
        </w:rPr>
        <w:t xml:space="preserve"> y nos comprometemos a que estos Servicios sean originarios de países miembros del Banco:</w:t>
      </w:r>
      <w:r w:rsidRPr="00050501">
        <w:rPr>
          <w:rFonts w:ascii="Arial" w:hAnsi="Arial" w:cs="Arial"/>
          <w:sz w:val="22"/>
          <w:szCs w:val="22"/>
          <w:lang w:val="es-CO" w:eastAsia="es-SV"/>
        </w:rPr>
        <w:t xml:space="preserve"> </w:t>
      </w:r>
      <w:r w:rsidRPr="00050501">
        <w:rPr>
          <w:rFonts w:ascii="Arial" w:hAnsi="Arial" w:cs="Arial"/>
          <w:i/>
          <w:color w:val="548DD4"/>
          <w:sz w:val="22"/>
          <w:szCs w:val="22"/>
          <w:lang w:val="es-CO" w:eastAsia="es-SV"/>
        </w:rPr>
        <w:t>[indi</w:t>
      </w:r>
      <w:r w:rsidR="008517AA" w:rsidRPr="00050501">
        <w:rPr>
          <w:rFonts w:ascii="Arial" w:hAnsi="Arial" w:cs="Arial"/>
          <w:i/>
          <w:color w:val="548DD4"/>
          <w:sz w:val="22"/>
          <w:szCs w:val="22"/>
          <w:lang w:val="es-CO" w:eastAsia="es-SV"/>
        </w:rPr>
        <w:t xml:space="preserve">car una descripción breve de la obra </w:t>
      </w:r>
      <w:r w:rsidRPr="00050501">
        <w:rPr>
          <w:rFonts w:ascii="Arial" w:hAnsi="Arial" w:cs="Arial"/>
          <w:i/>
          <w:color w:val="548DD4"/>
          <w:sz w:val="22"/>
          <w:szCs w:val="22"/>
          <w:lang w:val="es-CO" w:eastAsia="es-SV"/>
        </w:rPr>
        <w:t>];</w:t>
      </w:r>
      <w:r w:rsidRPr="00050501">
        <w:rPr>
          <w:rFonts w:ascii="Arial" w:hAnsi="Arial" w:cs="Arial"/>
          <w:color w:val="548DD4"/>
          <w:sz w:val="22"/>
          <w:szCs w:val="22"/>
          <w:lang w:val="es-BO" w:eastAsia="es-SV"/>
        </w:rPr>
        <w:t>--------------------------------------------------------------------------------------</w:t>
      </w:r>
      <w:r w:rsidRPr="00050501" w:rsidDel="00D6493F">
        <w:rPr>
          <w:rFonts w:ascii="Arial" w:hAnsi="Arial" w:cs="Arial"/>
          <w:color w:val="548DD4"/>
          <w:sz w:val="22"/>
          <w:szCs w:val="22"/>
          <w:lang w:val="es-BO" w:eastAsia="es-SV"/>
        </w:rPr>
        <w:t xml:space="preserve"> </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hAnsi="Arial" w:cs="Arial"/>
          <w:sz w:val="22"/>
          <w:szCs w:val="22"/>
          <w:lang w:val="es-BO" w:eastAsia="es-SV"/>
        </w:rPr>
        <w:t xml:space="preserve">El precio total de nuestra oferta por todo concepto es de: </w:t>
      </w:r>
      <w:r w:rsidRPr="00050501">
        <w:rPr>
          <w:rFonts w:ascii="Arial" w:hAnsi="Arial" w:cs="Arial"/>
          <w:color w:val="548DD4"/>
          <w:sz w:val="22"/>
          <w:szCs w:val="22"/>
          <w:lang w:val="es-BO" w:eastAsia="es-SV"/>
        </w:rPr>
        <w:t>___________________________</w:t>
      </w:r>
      <w:r w:rsidRPr="00050501">
        <w:rPr>
          <w:rFonts w:ascii="Arial" w:hAnsi="Arial" w:cs="Arial"/>
          <w:sz w:val="22"/>
          <w:szCs w:val="22"/>
          <w:lang w:val="es-BO" w:eastAsia="es-SV"/>
        </w:rPr>
        <w:t xml:space="preserve"> (Indicar precio en números y en letras) incluidos todos los impuestos de ley (incluyendo el IVA) y los gastos directo y/o indirecto asociados. </w:t>
      </w: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 xml:space="preserve">Nos comprometemos a mantener nuestra oferta por un período de </w:t>
      </w:r>
      <w:r w:rsidR="00A91E5A" w:rsidRPr="00050501">
        <w:rPr>
          <w:rFonts w:ascii="Arial" w:eastAsia="Batang" w:hAnsi="Arial" w:cs="Arial"/>
          <w:color w:val="548DD4"/>
          <w:sz w:val="22"/>
          <w:szCs w:val="22"/>
          <w:lang w:val="es-SV" w:eastAsia="es-SV"/>
        </w:rPr>
        <w:t>noventa</w:t>
      </w:r>
      <w:r w:rsidRPr="00050501">
        <w:rPr>
          <w:rFonts w:ascii="Arial" w:eastAsia="Batang" w:hAnsi="Arial" w:cs="Arial"/>
          <w:color w:val="548DD4"/>
          <w:sz w:val="22"/>
          <w:szCs w:val="22"/>
          <w:lang w:val="es-SV" w:eastAsia="es-SV"/>
        </w:rPr>
        <w:t xml:space="preserve"> (_</w:t>
      </w:r>
      <w:r w:rsidR="00A91E5A" w:rsidRPr="00050501">
        <w:rPr>
          <w:rFonts w:ascii="Arial" w:eastAsia="Batang" w:hAnsi="Arial" w:cs="Arial"/>
          <w:color w:val="548DD4"/>
          <w:sz w:val="22"/>
          <w:szCs w:val="22"/>
          <w:lang w:val="es-SV" w:eastAsia="es-SV"/>
        </w:rPr>
        <w:t>90</w:t>
      </w:r>
      <w:r w:rsidRPr="00050501">
        <w:rPr>
          <w:rFonts w:ascii="Arial" w:eastAsia="Batang" w:hAnsi="Arial" w:cs="Arial"/>
          <w:color w:val="548DD4"/>
          <w:sz w:val="22"/>
          <w:szCs w:val="22"/>
          <w:lang w:val="es-SV" w:eastAsia="es-SV"/>
        </w:rPr>
        <w:t>_)</w:t>
      </w:r>
      <w:r w:rsidRPr="00050501">
        <w:rPr>
          <w:rFonts w:ascii="Arial" w:eastAsia="Batang" w:hAnsi="Arial" w:cs="Arial"/>
          <w:sz w:val="22"/>
          <w:szCs w:val="22"/>
          <w:lang w:val="es-SV" w:eastAsia="es-SV"/>
        </w:rPr>
        <w:t xml:space="preserve"> días a partir de la fecha de presentación de ofertas, y a suscribir el Contrato en caso de resultar adjudicatario.</w:t>
      </w:r>
    </w:p>
    <w:p w:rsidR="00D113BC" w:rsidRPr="00050501" w:rsidRDefault="00D113BC" w:rsidP="00D113BC">
      <w:pPr>
        <w:spacing w:after="120" w:line="259" w:lineRule="auto"/>
        <w:ind w:firstLine="284"/>
        <w:jc w:val="both"/>
        <w:rPr>
          <w:rFonts w:ascii="Arial" w:hAnsi="Arial" w:cs="Arial"/>
          <w:i/>
          <w:sz w:val="22"/>
          <w:szCs w:val="22"/>
          <w:lang w:val="es-CO" w:eastAsia="es-SV"/>
        </w:rPr>
      </w:pPr>
      <w:r w:rsidRPr="00050501">
        <w:rPr>
          <w:rFonts w:ascii="Arial" w:eastAsia="Batang" w:hAnsi="Arial" w:cs="Arial"/>
          <w:sz w:val="22"/>
          <w:szCs w:val="22"/>
          <w:lang w:val="es-SV" w:eastAsia="es-SV"/>
        </w:rPr>
        <w:t>L</w:t>
      </w:r>
      <w:r w:rsidRPr="00050501">
        <w:rPr>
          <w:rFonts w:ascii="Arial" w:hAnsi="Arial" w:cs="Arial"/>
          <w:sz w:val="22"/>
          <w:szCs w:val="22"/>
          <w:lang w:val="es-CO" w:eastAsia="es-SV"/>
        </w:rPr>
        <w:t xml:space="preserve">os suscritos, incluyendo todos los subcontratistas o proveedores requeridos para ejecutar cualquier parte del Contrato, tenemos nacionalidad de países elegibles </w:t>
      </w:r>
      <w:r w:rsidRPr="00050501">
        <w:rPr>
          <w:rFonts w:ascii="Arial" w:hAnsi="Arial" w:cs="Arial"/>
          <w:color w:val="548DD4"/>
          <w:sz w:val="22"/>
          <w:szCs w:val="22"/>
          <w:lang w:val="es-CO" w:eastAsia="es-SV"/>
        </w:rPr>
        <w:t xml:space="preserve">_______________ </w:t>
      </w:r>
      <w:r w:rsidRPr="00050501">
        <w:rPr>
          <w:rFonts w:ascii="Arial" w:hAnsi="Arial" w:cs="Arial"/>
          <w:i/>
          <w:color w:val="548DD4"/>
          <w:sz w:val="22"/>
          <w:szCs w:val="22"/>
          <w:lang w:val="es-CO" w:eastAsia="es-SV"/>
        </w:rPr>
        <w:t xml:space="preserve">[indicar la nacionalidad del </w:t>
      </w:r>
      <w:r w:rsidRPr="00050501">
        <w:rPr>
          <w:rFonts w:ascii="Arial" w:hAnsi="Arial" w:cs="Arial"/>
          <w:i/>
          <w:iCs/>
          <w:color w:val="548DD4"/>
          <w:sz w:val="22"/>
          <w:szCs w:val="22"/>
          <w:lang w:val="es-CO" w:eastAsia="es-SV"/>
        </w:rPr>
        <w:t>Oferente</w:t>
      </w:r>
      <w:r w:rsidRPr="00050501">
        <w:rPr>
          <w:rFonts w:ascii="Arial" w:hAnsi="Arial" w:cs="Arial"/>
          <w:i/>
          <w:color w:val="548DD4"/>
          <w:sz w:val="22"/>
          <w:szCs w:val="22"/>
          <w:lang w:val="es-CO" w:eastAsia="es-SV"/>
        </w:rPr>
        <w:t>]</w:t>
      </w:r>
    </w:p>
    <w:p w:rsidR="00D113BC" w:rsidRDefault="00D113BC"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r w:rsidRPr="00050501">
        <w:rPr>
          <w:rFonts w:ascii="Arial" w:hAnsi="Arial" w:cs="Arial"/>
          <w:sz w:val="22"/>
          <w:szCs w:val="22"/>
          <w:lang w:val="es-CO" w:eastAsia="es-SV"/>
        </w:rPr>
        <w:t xml:space="preserve">Manifestamos con carácter de declaración jurada que: i) no tenemos conflicto de intereses, </w:t>
      </w:r>
      <w:proofErr w:type="spellStart"/>
      <w:r w:rsidRPr="00050501">
        <w:rPr>
          <w:rFonts w:ascii="Arial" w:hAnsi="Arial" w:cs="Arial"/>
          <w:sz w:val="22"/>
          <w:szCs w:val="22"/>
          <w:lang w:val="es-CO" w:eastAsia="es-SV"/>
        </w:rPr>
        <w:t>ii</w:t>
      </w:r>
      <w:proofErr w:type="spellEnd"/>
      <w:r w:rsidRPr="00050501">
        <w:rPr>
          <w:rFonts w:ascii="Arial" w:hAnsi="Arial" w:cs="Arial"/>
          <w:sz w:val="22"/>
          <w:szCs w:val="22"/>
          <w:lang w:val="es-CO" w:eastAsia="es-SV"/>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050501">
        <w:rPr>
          <w:rFonts w:ascii="Arial" w:hAnsi="Arial" w:cs="Arial"/>
          <w:sz w:val="22"/>
          <w:szCs w:val="22"/>
          <w:lang w:val="es-CO" w:eastAsia="es-SV"/>
        </w:rPr>
        <w:t>iii</w:t>
      </w:r>
      <w:proofErr w:type="spellEnd"/>
      <w:r w:rsidRPr="00050501">
        <w:rPr>
          <w:rFonts w:ascii="Arial" w:hAnsi="Arial" w:cs="Arial"/>
          <w:sz w:val="22"/>
          <w:szCs w:val="22"/>
          <w:lang w:val="es-CO" w:eastAsia="es-SV"/>
        </w:rPr>
        <w:t xml:space="preserve">) no </w:t>
      </w:r>
      <w:r w:rsidRPr="00050501">
        <w:rPr>
          <w:rFonts w:ascii="Arial" w:hAnsi="Arial" w:cs="Arial"/>
          <w:sz w:val="22"/>
          <w:szCs w:val="22"/>
          <w:lang w:val="es-SV" w:eastAsia="es-SV"/>
        </w:rPr>
        <w:t xml:space="preserve">tenemos ninguna sanción del Banco o de alguna otra Institución Financiera Internacional (IFI). </w:t>
      </w:r>
    </w:p>
    <w:p w:rsidR="001D6F19" w:rsidRDefault="001D6F19"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p>
    <w:p w:rsidR="001D6F19" w:rsidRDefault="001D6F19"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p>
    <w:p w:rsidR="001D6F19" w:rsidRDefault="001D6F19"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p>
    <w:p w:rsidR="00D113BC" w:rsidRPr="00050501" w:rsidRDefault="00D113BC"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r w:rsidRPr="00050501">
        <w:rPr>
          <w:rFonts w:ascii="Arial" w:hAnsi="Arial" w:cs="Arial"/>
          <w:sz w:val="22"/>
          <w:szCs w:val="22"/>
          <w:lang w:val="es-SV" w:eastAsia="es-SV"/>
        </w:rPr>
        <w:lastRenderedPageBreak/>
        <w:t>Asimismo, nos comprometemos que dentro del proceso de selección (y en caso de resultar adjudicados en la ejecución) del contrato, a observar las leyes sobre Prácticas Prohibidas incluyendo soborno, aplicables en el país del cliente.</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eastAsia="Batang" w:hAnsi="Arial" w:cs="Arial"/>
          <w:sz w:val="22"/>
          <w:szCs w:val="22"/>
          <w:lang w:val="es-SV" w:eastAsia="es-SV"/>
        </w:rPr>
        <w:t>Mi representada se encuent</w:t>
      </w:r>
      <w:r w:rsidR="008517AA" w:rsidRPr="00050501">
        <w:rPr>
          <w:rFonts w:ascii="Arial" w:eastAsia="Batang" w:hAnsi="Arial" w:cs="Arial"/>
          <w:sz w:val="22"/>
          <w:szCs w:val="22"/>
          <w:lang w:val="es-SV" w:eastAsia="es-SV"/>
        </w:rPr>
        <w:t xml:space="preserve">ra en capacidad de entregar la obra </w:t>
      </w:r>
      <w:r w:rsidRPr="00050501">
        <w:rPr>
          <w:rFonts w:ascii="Arial" w:eastAsia="Batang" w:hAnsi="Arial" w:cs="Arial"/>
          <w:sz w:val="22"/>
          <w:szCs w:val="22"/>
          <w:lang w:val="es-SV" w:eastAsia="es-SV"/>
        </w:rPr>
        <w:t>en el plazo previsto, expresados en nuestra oferta.</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hAnsi="Arial" w:cs="Arial"/>
          <w:sz w:val="22"/>
          <w:szCs w:val="22"/>
          <w:lang w:val="es-BO" w:eastAsia="es-SV"/>
        </w:rPr>
        <w:t>C</w:t>
      </w:r>
      <w:proofErr w:type="spellStart"/>
      <w:r w:rsidR="007737E2" w:rsidRPr="00050501">
        <w:rPr>
          <w:rFonts w:ascii="Arial" w:eastAsia="Batang" w:hAnsi="Arial" w:cs="Arial"/>
          <w:sz w:val="22"/>
          <w:szCs w:val="22"/>
          <w:lang w:val="es-SV" w:eastAsia="es-SV"/>
        </w:rPr>
        <w:t>onocemos</w:t>
      </w:r>
      <w:proofErr w:type="spellEnd"/>
      <w:r w:rsidRPr="00050501">
        <w:rPr>
          <w:rFonts w:ascii="Arial" w:eastAsia="Batang" w:hAnsi="Arial" w:cs="Arial"/>
          <w:sz w:val="22"/>
          <w:szCs w:val="22"/>
          <w:lang w:val="es-SV" w:eastAsia="es-SV"/>
        </w:rPr>
        <w:t>, aceptamos y nos sometemos libre y voluntariamente al cumplimiento de lo indicado en los Documentos de Comparación de Precios, así como a las demás normas conexas que lo regulan</w:t>
      </w:r>
    </w:p>
    <w:p w:rsidR="00D113BC" w:rsidRPr="00050501" w:rsidRDefault="00D113BC" w:rsidP="00D113BC">
      <w:pPr>
        <w:spacing w:after="120" w:line="259" w:lineRule="auto"/>
        <w:ind w:firstLine="284"/>
        <w:jc w:val="both"/>
        <w:rPr>
          <w:rFonts w:ascii="Arial" w:hAnsi="Arial" w:cs="Arial"/>
          <w:spacing w:val="-3"/>
          <w:sz w:val="22"/>
          <w:szCs w:val="22"/>
          <w:lang w:val="es-EC" w:eastAsia="en-US"/>
        </w:rPr>
      </w:pPr>
      <w:r w:rsidRPr="00050501">
        <w:rPr>
          <w:rFonts w:ascii="Arial" w:hAnsi="Arial" w:cs="Arial"/>
          <w:sz w:val="22"/>
          <w:szCs w:val="22"/>
          <w:lang w:val="es-BO" w:eastAsia="es-SV"/>
        </w:rPr>
        <w:t xml:space="preserve">Entendemos que esta oferta, junto con su aceptación por escrito incluida en la notificación de adjudicación, constituirá una obligación hasta la suscripción del contrato, y que </w:t>
      </w:r>
      <w:r w:rsidRPr="00050501">
        <w:rPr>
          <w:rFonts w:ascii="Arial" w:hAnsi="Arial" w:cs="Arial"/>
          <w:spacing w:val="-3"/>
          <w:sz w:val="22"/>
          <w:szCs w:val="22"/>
          <w:lang w:val="es-EC" w:eastAsia="en-US"/>
        </w:rPr>
        <w:t xml:space="preserve">el </w:t>
      </w:r>
      <w:r w:rsidRPr="00050501">
        <w:rPr>
          <w:rFonts w:ascii="Arial" w:hAnsi="Arial" w:cs="Arial"/>
          <w:spacing w:val="-3"/>
          <w:sz w:val="22"/>
          <w:szCs w:val="22"/>
          <w:lang w:val="es-ES_tradnl" w:eastAsia="es-SV"/>
        </w:rPr>
        <w:t xml:space="preserve">Programa </w:t>
      </w:r>
      <w:r w:rsidRPr="00050501">
        <w:rPr>
          <w:rFonts w:ascii="Arial" w:hAnsi="Arial" w:cs="Arial"/>
          <w:spacing w:val="-3"/>
          <w:sz w:val="22"/>
          <w:szCs w:val="22"/>
          <w:lang w:val="es-EC" w:eastAsia="en-US"/>
        </w:rPr>
        <w:t xml:space="preserve">no está obligado a aceptar la Oferta evaluada más baja ni ninguna otra Oferta que reciban, </w:t>
      </w:r>
      <w:r w:rsidRPr="00050501">
        <w:rPr>
          <w:rFonts w:ascii="Arial" w:hAnsi="Arial" w:cs="Arial"/>
          <w:spacing w:val="-3"/>
          <w:sz w:val="22"/>
          <w:szCs w:val="22"/>
          <w:lang w:val="es-ES_tradnl" w:eastAsia="es-SV"/>
        </w:rPr>
        <w:t>sin que tal decisión permita reclamación por parte del oferente.</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hAnsi="Arial" w:cs="Arial"/>
          <w:spacing w:val="-3"/>
          <w:sz w:val="22"/>
          <w:szCs w:val="22"/>
          <w:lang w:val="es-EC" w:eastAsia="en-US"/>
        </w:rPr>
        <w:t>C</w:t>
      </w:r>
      <w:proofErr w:type="spellStart"/>
      <w:r w:rsidRPr="00050501">
        <w:rPr>
          <w:rFonts w:ascii="Arial" w:hAnsi="Arial" w:cs="Arial"/>
          <w:sz w:val="22"/>
          <w:szCs w:val="22"/>
          <w:lang w:val="es-ES_tradnl" w:eastAsia="es-SV"/>
        </w:rPr>
        <w:t>onocemos</w:t>
      </w:r>
      <w:proofErr w:type="spellEnd"/>
      <w:r w:rsidRPr="00050501">
        <w:rPr>
          <w:rFonts w:ascii="Arial" w:hAnsi="Arial" w:cs="Arial"/>
          <w:sz w:val="22"/>
          <w:szCs w:val="22"/>
          <w:lang w:val="es-ES_tradnl" w:eastAsia="es-SV"/>
        </w:rPr>
        <w:t xml:space="preserve"> y aceptamos que el Programa se reserva el dere</w:t>
      </w:r>
      <w:r w:rsidRPr="00050501">
        <w:rPr>
          <w:rFonts w:ascii="Arial" w:hAnsi="Arial" w:cs="Arial"/>
          <w:sz w:val="22"/>
          <w:szCs w:val="22"/>
          <w:lang w:val="es-ES_tradnl" w:eastAsia="es-SV"/>
        </w:rPr>
        <w:softHyphen/>
        <w:t>cho de adjudi</w:t>
      </w:r>
      <w:r w:rsidRPr="00050501">
        <w:rPr>
          <w:rFonts w:ascii="Arial" w:hAnsi="Arial" w:cs="Arial"/>
          <w:sz w:val="22"/>
          <w:szCs w:val="22"/>
          <w:lang w:val="es-ES_tradnl" w:eastAsia="es-SV"/>
        </w:rPr>
        <w:softHyphen/>
        <w:t>car el contrato, cancelar el proceso, rechazar todas las ofertas o declarar desierto el proceso si conviniese a los intereses nacionales o institucionales, sin que ello le genere responsabilidad alguna.</w:t>
      </w:r>
      <w:r w:rsidRPr="00050501" w:rsidDel="001B0789">
        <w:rPr>
          <w:rFonts w:ascii="Arial" w:hAnsi="Arial" w:cs="Arial"/>
          <w:sz w:val="22"/>
          <w:szCs w:val="22"/>
          <w:lang w:val="es-ES_tradnl" w:eastAsia="es-SV"/>
        </w:rPr>
        <w:t xml:space="preserve"> </w:t>
      </w: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Para todos los efectos señalamos como domicilio legal en</w:t>
      </w:r>
      <w:r w:rsidRPr="00050501" w:rsidDel="00F35BE1">
        <w:rPr>
          <w:rFonts w:ascii="Arial" w:eastAsia="Batang" w:hAnsi="Arial" w:cs="Arial"/>
          <w:color w:val="548DD4"/>
          <w:sz w:val="22"/>
          <w:szCs w:val="22"/>
          <w:lang w:val="es-SV" w:eastAsia="es-SV"/>
        </w:rPr>
        <w:t xml:space="preserve"> </w:t>
      </w:r>
      <w:r w:rsidRPr="00050501">
        <w:rPr>
          <w:rFonts w:ascii="Arial" w:eastAsia="Batang" w:hAnsi="Arial" w:cs="Arial"/>
          <w:color w:val="548DD4"/>
          <w:sz w:val="22"/>
          <w:szCs w:val="22"/>
          <w:lang w:val="es-SV" w:eastAsia="es-SV"/>
        </w:rPr>
        <w:t>(…</w:t>
      </w:r>
      <w:proofErr w:type="gramStart"/>
      <w:r w:rsidRPr="00050501">
        <w:rPr>
          <w:rFonts w:ascii="Arial" w:eastAsia="Batang" w:hAnsi="Arial" w:cs="Arial"/>
          <w:color w:val="548DD4"/>
          <w:sz w:val="22"/>
          <w:szCs w:val="22"/>
          <w:lang w:val="es-SV" w:eastAsia="es-SV"/>
        </w:rPr>
        <w:t>…….</w:t>
      </w:r>
      <w:proofErr w:type="gramEnd"/>
      <w:r w:rsidRPr="00050501">
        <w:rPr>
          <w:rFonts w:ascii="Arial" w:eastAsia="Batang" w:hAnsi="Arial" w:cs="Arial"/>
          <w:color w:val="548DD4"/>
          <w:sz w:val="22"/>
          <w:szCs w:val="22"/>
          <w:lang w:val="es-SV" w:eastAsia="es-SV"/>
        </w:rPr>
        <w:t>.</w:t>
      </w:r>
      <w:r w:rsidRPr="00050501">
        <w:rPr>
          <w:rFonts w:ascii="Arial" w:eastAsia="Batang" w:hAnsi="Arial" w:cs="Arial"/>
          <w:i/>
          <w:color w:val="548DD4"/>
          <w:sz w:val="22"/>
          <w:szCs w:val="22"/>
          <w:lang w:val="es-SV" w:eastAsia="es-SV"/>
        </w:rPr>
        <w:t>Domicilio)</w:t>
      </w:r>
      <w:r w:rsidRPr="00050501">
        <w:rPr>
          <w:rFonts w:ascii="Arial" w:eastAsia="Batang" w:hAnsi="Arial" w:cs="Arial"/>
          <w:color w:val="548DD4"/>
          <w:sz w:val="22"/>
          <w:szCs w:val="22"/>
          <w:lang w:val="es-SV" w:eastAsia="es-SV"/>
        </w:rPr>
        <w:t>.</w:t>
      </w: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 xml:space="preserve">San </w:t>
      </w:r>
      <w:proofErr w:type="gramStart"/>
      <w:r w:rsidRPr="00050501">
        <w:rPr>
          <w:rFonts w:ascii="Arial" w:eastAsia="Batang" w:hAnsi="Arial" w:cs="Arial"/>
          <w:sz w:val="22"/>
          <w:szCs w:val="22"/>
          <w:lang w:val="es-SV" w:eastAsia="es-SV"/>
        </w:rPr>
        <w:t xml:space="preserve">Salvador,   </w:t>
      </w:r>
      <w:proofErr w:type="gramEnd"/>
      <w:r w:rsidRPr="00050501">
        <w:rPr>
          <w:rFonts w:ascii="Arial" w:eastAsia="Batang" w:hAnsi="Arial" w:cs="Arial"/>
          <w:color w:val="548DD4"/>
          <w:sz w:val="22"/>
          <w:szCs w:val="22"/>
          <w:lang w:val="es-SV" w:eastAsia="es-SV"/>
        </w:rPr>
        <w:t xml:space="preserve">........... </w:t>
      </w:r>
      <w:proofErr w:type="gramStart"/>
      <w:r w:rsidRPr="00050501">
        <w:rPr>
          <w:rFonts w:ascii="Arial" w:eastAsia="Batang" w:hAnsi="Arial" w:cs="Arial"/>
          <w:color w:val="548DD4"/>
          <w:sz w:val="22"/>
          <w:szCs w:val="22"/>
          <w:lang w:val="es-SV" w:eastAsia="es-SV"/>
        </w:rPr>
        <w:t>de  ..............................</w:t>
      </w:r>
      <w:proofErr w:type="gramEnd"/>
      <w:r w:rsidRPr="00050501">
        <w:rPr>
          <w:rFonts w:ascii="Arial" w:eastAsia="Batang" w:hAnsi="Arial" w:cs="Arial"/>
          <w:color w:val="548DD4"/>
          <w:sz w:val="22"/>
          <w:szCs w:val="22"/>
          <w:lang w:val="es-SV" w:eastAsia="es-SV"/>
        </w:rPr>
        <w:t xml:space="preserve"> del  ____</w:t>
      </w:r>
    </w:p>
    <w:p w:rsidR="00D113BC" w:rsidRPr="00050501" w:rsidRDefault="00D113BC" w:rsidP="00D113BC">
      <w:pPr>
        <w:spacing w:after="120" w:line="259" w:lineRule="auto"/>
        <w:jc w:val="both"/>
        <w:rPr>
          <w:rFonts w:ascii="Arial" w:eastAsia="Batang" w:hAnsi="Arial" w:cs="Arial"/>
          <w:sz w:val="22"/>
          <w:szCs w:val="22"/>
          <w:lang w:val="es-SV" w:eastAsia="es-SV"/>
        </w:rPr>
      </w:pPr>
    </w:p>
    <w:p w:rsidR="00D113BC" w:rsidRPr="00050501" w:rsidRDefault="00D113BC" w:rsidP="00D113BC">
      <w:pPr>
        <w:spacing w:after="120" w:line="259" w:lineRule="auto"/>
        <w:jc w:val="both"/>
        <w:rPr>
          <w:rFonts w:ascii="Arial" w:eastAsia="Batang" w:hAnsi="Arial" w:cs="Arial"/>
          <w:sz w:val="22"/>
          <w:szCs w:val="22"/>
          <w:lang w:val="es-SV" w:eastAsia="es-SV"/>
        </w:rPr>
      </w:pPr>
    </w:p>
    <w:p w:rsidR="00D113BC" w:rsidRPr="00050501" w:rsidRDefault="00D113BC" w:rsidP="00D113BC">
      <w:pPr>
        <w:spacing w:after="120" w:line="259" w:lineRule="auto"/>
        <w:ind w:left="4248"/>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Firma y sello del oferente</w:t>
      </w:r>
    </w:p>
    <w:p w:rsidR="00D113BC" w:rsidRPr="00050501" w:rsidRDefault="00D113BC" w:rsidP="00D113BC">
      <w:pPr>
        <w:spacing w:after="120" w:line="259" w:lineRule="auto"/>
        <w:ind w:left="3540" w:firstLine="708"/>
        <w:jc w:val="both"/>
        <w:rPr>
          <w:rFonts w:ascii="Arial" w:eastAsia="Batang" w:hAnsi="Arial" w:cs="Arial"/>
          <w:sz w:val="22"/>
          <w:szCs w:val="22"/>
          <w:lang w:val="pt-BR" w:eastAsia="es-SV"/>
        </w:rPr>
      </w:pPr>
      <w:r w:rsidRPr="00050501">
        <w:rPr>
          <w:rFonts w:ascii="Arial" w:eastAsia="Batang" w:hAnsi="Arial" w:cs="Arial"/>
          <w:sz w:val="22"/>
          <w:szCs w:val="22"/>
          <w:lang w:val="pt-BR" w:eastAsia="es-SV"/>
        </w:rPr>
        <w:t>(Representante Legal o Apoderado Legal)</w:t>
      </w:r>
    </w:p>
    <w:p w:rsidR="00C1021C" w:rsidRPr="00050501" w:rsidRDefault="00C1021C" w:rsidP="00DB27F3">
      <w:pPr>
        <w:spacing w:after="120"/>
        <w:jc w:val="both"/>
        <w:rPr>
          <w:rFonts w:ascii="Arial" w:hAnsi="Arial" w:cs="Arial"/>
          <w:iCs/>
          <w:color w:val="548DD4"/>
          <w:sz w:val="24"/>
          <w:szCs w:val="24"/>
          <w:lang w:val="pt-BR"/>
        </w:rPr>
      </w:pPr>
    </w:p>
    <w:p w:rsidR="00E60F4A" w:rsidRPr="00050501" w:rsidRDefault="00E60F4A" w:rsidP="00DB27F3">
      <w:pPr>
        <w:tabs>
          <w:tab w:val="left" w:pos="0"/>
        </w:tabs>
        <w:suppressAutoHyphens/>
        <w:spacing w:after="120"/>
        <w:jc w:val="both"/>
        <w:rPr>
          <w:rFonts w:ascii="Arial" w:hAnsi="Arial" w:cs="Arial"/>
          <w:sz w:val="24"/>
          <w:szCs w:val="24"/>
        </w:rPr>
      </w:pPr>
    </w:p>
    <w:p w:rsidR="00E60F4A" w:rsidRPr="00050501" w:rsidRDefault="00E60F4A" w:rsidP="00DB27F3">
      <w:pPr>
        <w:tabs>
          <w:tab w:val="left" w:pos="0"/>
        </w:tabs>
        <w:suppressAutoHyphens/>
        <w:spacing w:after="120"/>
        <w:jc w:val="both"/>
        <w:rPr>
          <w:rFonts w:ascii="Arial" w:hAnsi="Arial" w:cs="Arial"/>
          <w:sz w:val="24"/>
          <w:szCs w:val="24"/>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B36EF1" w:rsidRPr="00050501" w:rsidRDefault="00B36EF1" w:rsidP="00DB27F3">
      <w:pPr>
        <w:tabs>
          <w:tab w:val="left" w:pos="0"/>
        </w:tabs>
        <w:suppressAutoHyphens/>
        <w:spacing w:after="120"/>
        <w:jc w:val="both"/>
        <w:rPr>
          <w:rFonts w:ascii="Arial" w:hAnsi="Arial" w:cs="Arial"/>
          <w:b/>
          <w:sz w:val="24"/>
          <w:szCs w:val="24"/>
          <w:lang w:val="es-ES"/>
        </w:rPr>
      </w:pPr>
    </w:p>
    <w:p w:rsidR="00C1021C" w:rsidRPr="00050501" w:rsidRDefault="00C1021C" w:rsidP="007737E2">
      <w:pPr>
        <w:tabs>
          <w:tab w:val="left" w:pos="0"/>
        </w:tabs>
        <w:suppressAutoHyphens/>
        <w:spacing w:after="120"/>
        <w:jc w:val="center"/>
        <w:rPr>
          <w:rFonts w:ascii="Arial" w:hAnsi="Arial" w:cs="Arial"/>
          <w:b/>
          <w:sz w:val="24"/>
          <w:szCs w:val="24"/>
          <w:lang w:val="es-ES"/>
        </w:rPr>
      </w:pPr>
      <w:r w:rsidRPr="00050501">
        <w:rPr>
          <w:rFonts w:ascii="Arial" w:hAnsi="Arial" w:cs="Arial"/>
          <w:b/>
          <w:sz w:val="24"/>
          <w:szCs w:val="24"/>
          <w:lang w:val="es-ES"/>
        </w:rPr>
        <w:lastRenderedPageBreak/>
        <w:t xml:space="preserve">Formulario </w:t>
      </w:r>
      <w:r w:rsidR="00A43357" w:rsidRPr="00050501">
        <w:rPr>
          <w:rFonts w:ascii="Arial" w:hAnsi="Arial" w:cs="Arial"/>
          <w:b/>
          <w:sz w:val="24"/>
          <w:szCs w:val="24"/>
          <w:lang w:val="es-ES"/>
        </w:rPr>
        <w:t>02</w:t>
      </w:r>
      <w:r w:rsidRPr="00050501">
        <w:rPr>
          <w:rFonts w:ascii="Arial" w:hAnsi="Arial" w:cs="Arial"/>
          <w:b/>
          <w:sz w:val="24"/>
          <w:szCs w:val="24"/>
          <w:lang w:val="es-ES"/>
        </w:rPr>
        <w:t xml:space="preserve"> – Datos generales del </w:t>
      </w:r>
      <w:r w:rsidR="00763787" w:rsidRPr="00050501">
        <w:rPr>
          <w:rFonts w:ascii="Arial" w:hAnsi="Arial" w:cs="Arial"/>
          <w:b/>
          <w:sz w:val="24"/>
          <w:szCs w:val="24"/>
          <w:lang w:val="es-ES"/>
        </w:rPr>
        <w:t>oferente</w:t>
      </w:r>
      <w:r w:rsidR="00AC6163" w:rsidRPr="00050501">
        <w:rPr>
          <w:rFonts w:ascii="Arial" w:hAnsi="Arial" w:cs="Arial"/>
          <w:b/>
          <w:sz w:val="24"/>
          <w:szCs w:val="24"/>
          <w:lang w:val="es-ES"/>
        </w:rPr>
        <w:fldChar w:fldCharType="begin"/>
      </w:r>
      <w:r w:rsidR="00AC6163" w:rsidRPr="00050501">
        <w:rPr>
          <w:rFonts w:ascii="Arial" w:hAnsi="Arial" w:cs="Arial"/>
          <w:sz w:val="24"/>
          <w:szCs w:val="24"/>
        </w:rPr>
        <w:instrText xml:space="preserve"> XE "</w:instrText>
      </w:r>
      <w:r w:rsidR="00AC6163" w:rsidRPr="00050501">
        <w:rPr>
          <w:rFonts w:ascii="Arial" w:hAnsi="Arial" w:cs="Arial"/>
          <w:b/>
          <w:sz w:val="24"/>
          <w:szCs w:val="24"/>
          <w:lang w:val="es-ES"/>
        </w:rPr>
        <w:instrText>Formulario 02 – Datos generales del oferente</w:instrText>
      </w:r>
      <w:r w:rsidR="00AC6163" w:rsidRPr="00050501">
        <w:rPr>
          <w:rFonts w:ascii="Arial" w:hAnsi="Arial" w:cs="Arial"/>
          <w:sz w:val="24"/>
          <w:szCs w:val="24"/>
        </w:rPr>
        <w:instrText xml:space="preserve">" </w:instrText>
      </w:r>
      <w:r w:rsidR="00AC6163" w:rsidRPr="00050501">
        <w:rPr>
          <w:rFonts w:ascii="Arial" w:hAnsi="Arial" w:cs="Arial"/>
          <w:b/>
          <w:sz w:val="24"/>
          <w:szCs w:val="24"/>
          <w:lang w:val="es-ES"/>
        </w:rPr>
        <w:fldChar w:fldCharType="end"/>
      </w:r>
    </w:p>
    <w:p w:rsidR="00CA2413" w:rsidRPr="00050501" w:rsidRDefault="00CA2413" w:rsidP="00DB27F3">
      <w:pPr>
        <w:tabs>
          <w:tab w:val="right" w:leader="dot" w:pos="8820"/>
        </w:tabs>
        <w:spacing w:after="120"/>
        <w:jc w:val="both"/>
        <w:rPr>
          <w:rFonts w:ascii="Arial" w:hAnsi="Arial" w:cs="Arial"/>
          <w:sz w:val="24"/>
          <w:szCs w:val="24"/>
          <w:lang w:val="es-CO"/>
        </w:rPr>
      </w:pPr>
    </w:p>
    <w:p w:rsidR="007737E2" w:rsidRPr="00050501" w:rsidRDefault="007737E2" w:rsidP="007737E2">
      <w:pPr>
        <w:tabs>
          <w:tab w:val="center" w:pos="4680"/>
        </w:tabs>
        <w:suppressAutoHyphens/>
        <w:spacing w:after="160" w:line="244" w:lineRule="exact"/>
        <w:rPr>
          <w:rFonts w:ascii="Arial" w:hAnsi="Arial" w:cs="Arial"/>
          <w:lang w:val="es-SV"/>
        </w:rPr>
      </w:pPr>
      <w:r w:rsidRPr="00050501">
        <w:rPr>
          <w:rFonts w:ascii="Arial" w:hAnsi="Arial" w:cs="Arial"/>
          <w:sz w:val="22"/>
          <w:szCs w:val="22"/>
          <w:lang w:val="es-SV" w:eastAsia="es-SV"/>
        </w:rPr>
        <w:t xml:space="preserve">COMPARACIÓN DE PRECIOS </w:t>
      </w:r>
      <w:proofErr w:type="spellStart"/>
      <w:r w:rsidRPr="00050501">
        <w:rPr>
          <w:rFonts w:ascii="Arial" w:hAnsi="Arial" w:cs="Arial"/>
          <w:sz w:val="22"/>
          <w:szCs w:val="22"/>
          <w:lang w:val="es-SV" w:eastAsia="es-SV"/>
        </w:rPr>
        <w:t>N°</w:t>
      </w:r>
      <w:proofErr w:type="spellEnd"/>
      <w:r w:rsidRPr="00050501">
        <w:rPr>
          <w:rFonts w:ascii="Arial" w:hAnsi="Arial" w:cs="Arial"/>
          <w:sz w:val="22"/>
          <w:szCs w:val="22"/>
          <w:lang w:val="es-SV" w:eastAsia="es-SV"/>
        </w:rPr>
        <w:t xml:space="preserve"> PRIDESII-384-CP-O-MINSAL</w:t>
      </w:r>
    </w:p>
    <w:p w:rsidR="007737E2" w:rsidRPr="00050501" w:rsidRDefault="007737E2" w:rsidP="007737E2">
      <w:pPr>
        <w:spacing w:after="120" w:line="259" w:lineRule="auto"/>
        <w:jc w:val="both"/>
        <w:rPr>
          <w:rFonts w:ascii="Arial" w:hAnsi="Arial" w:cs="Arial"/>
          <w:bCs/>
          <w:spacing w:val="-3"/>
          <w:lang w:val="es-SV" w:eastAsia="es-SV"/>
        </w:rPr>
      </w:pPr>
      <w:r w:rsidRPr="00050501">
        <w:rPr>
          <w:rFonts w:ascii="Arial" w:hAnsi="Arial" w:cs="Arial"/>
          <w:spacing w:val="-3"/>
          <w:sz w:val="22"/>
          <w:szCs w:val="22"/>
          <w:lang w:val="es-ES_tradnl"/>
        </w:rPr>
        <w:t>“AMPLIACIÓN Y MEJORAS DE LA UNIDAD DE SALUD INTERMEDIA TECOLUCA, SAN VICENTE”.</w:t>
      </w: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Señores</w:t>
      </w:r>
    </w:p>
    <w:p w:rsidR="00D113BC" w:rsidRPr="00050501" w:rsidRDefault="00D113BC" w:rsidP="00D113BC">
      <w:pPr>
        <w:jc w:val="both"/>
        <w:rPr>
          <w:rFonts w:ascii="Arial" w:hAnsi="Arial" w:cs="Arial"/>
          <w:b/>
          <w:sz w:val="24"/>
          <w:szCs w:val="24"/>
          <w:lang w:val="es-GT"/>
        </w:rPr>
      </w:pPr>
      <w:r w:rsidRPr="00050501">
        <w:rPr>
          <w:rFonts w:ascii="Arial" w:hAnsi="Arial" w:cs="Arial"/>
          <w:b/>
          <w:sz w:val="24"/>
          <w:szCs w:val="24"/>
          <w:lang w:val="es-GT"/>
        </w:rPr>
        <w:t>MINSAL/PROGRAMA INTEGRADO DE SALUD II</w:t>
      </w:r>
    </w:p>
    <w:p w:rsidR="00D113BC" w:rsidRPr="00050501" w:rsidRDefault="00D113BC" w:rsidP="00D113BC">
      <w:pPr>
        <w:jc w:val="both"/>
        <w:rPr>
          <w:rFonts w:ascii="Arial" w:hAnsi="Arial" w:cs="Arial"/>
          <w:b/>
          <w:sz w:val="22"/>
          <w:szCs w:val="22"/>
          <w:lang w:val="es-BO" w:eastAsia="es-SV"/>
        </w:rPr>
      </w:pPr>
      <w:r w:rsidRPr="00050501">
        <w:rPr>
          <w:rFonts w:ascii="Arial" w:hAnsi="Arial" w:cs="Arial"/>
          <w:b/>
          <w:sz w:val="22"/>
          <w:szCs w:val="22"/>
          <w:lang w:val="es-GT" w:eastAsia="es-SV"/>
        </w:rPr>
        <w:t>Contrato de Préstamo No. 3608/OC-ES</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ind w:right="5"/>
        <w:jc w:val="both"/>
        <w:rPr>
          <w:rFonts w:ascii="Arial" w:hAnsi="Arial" w:cs="Arial"/>
          <w:sz w:val="22"/>
          <w:szCs w:val="22"/>
          <w:lang w:val="es-SV" w:eastAsia="es-SV"/>
        </w:rPr>
      </w:pPr>
      <w:r w:rsidRPr="00050501">
        <w:rPr>
          <w:rFonts w:ascii="Arial" w:hAnsi="Arial" w:cs="Arial"/>
          <w:sz w:val="22"/>
          <w:szCs w:val="22"/>
          <w:lang w:val="es-SV" w:eastAsia="es-SV"/>
        </w:rPr>
        <w:t>El que suscribe, Representante Legal de</w:t>
      </w:r>
      <w:r w:rsidRPr="00050501">
        <w:rPr>
          <w:rFonts w:ascii="Arial" w:hAnsi="Arial" w:cs="Arial"/>
          <w:bCs/>
          <w:i/>
          <w:color w:val="548DD4"/>
          <w:sz w:val="22"/>
          <w:szCs w:val="22"/>
          <w:lang w:val="es-BO" w:eastAsia="es-SV"/>
        </w:rPr>
        <w:t xml:space="preserve"> ......................................................,</w:t>
      </w:r>
      <w:r w:rsidRPr="00050501">
        <w:rPr>
          <w:rFonts w:ascii="Arial" w:hAnsi="Arial" w:cs="Arial"/>
          <w:sz w:val="22"/>
          <w:szCs w:val="22"/>
          <w:lang w:val="es-SV" w:eastAsia="es-SV"/>
        </w:rPr>
        <w:t xml:space="preserve"> identificado con Documento de Identidad </w:t>
      </w:r>
      <w:proofErr w:type="spellStart"/>
      <w:r w:rsidRPr="00050501">
        <w:rPr>
          <w:rFonts w:ascii="Arial" w:hAnsi="Arial" w:cs="Arial"/>
          <w:sz w:val="22"/>
          <w:szCs w:val="22"/>
          <w:lang w:val="es-SV" w:eastAsia="es-SV"/>
        </w:rPr>
        <w:t>Nº</w:t>
      </w:r>
      <w:proofErr w:type="spellEnd"/>
      <w:r w:rsidRPr="00050501">
        <w:rPr>
          <w:rFonts w:ascii="Arial" w:hAnsi="Arial" w:cs="Arial"/>
          <w:sz w:val="22"/>
          <w:szCs w:val="22"/>
          <w:lang w:val="es-SV" w:eastAsia="es-SV"/>
        </w:rPr>
        <w:t xml:space="preserve"> .</w:t>
      </w:r>
      <w:r w:rsidRPr="00050501">
        <w:rPr>
          <w:rFonts w:ascii="Arial" w:hAnsi="Arial" w:cs="Arial"/>
          <w:bCs/>
          <w:i/>
          <w:color w:val="548DD4"/>
          <w:sz w:val="22"/>
          <w:szCs w:val="22"/>
          <w:lang w:val="es-BO" w:eastAsia="es-SV"/>
        </w:rPr>
        <w:t>.....................,</w:t>
      </w:r>
      <w:r w:rsidRPr="00050501">
        <w:rPr>
          <w:rFonts w:ascii="Arial" w:hAnsi="Arial" w:cs="Arial"/>
          <w:sz w:val="22"/>
          <w:szCs w:val="22"/>
          <w:lang w:val="es-SV" w:eastAsia="es-SV"/>
        </w:rPr>
        <w:t xml:space="preserve"> </w:t>
      </w:r>
      <w:r w:rsidRPr="00050501">
        <w:rPr>
          <w:rFonts w:ascii="Arial" w:hAnsi="Arial" w:cs="Arial"/>
          <w:b/>
          <w:sz w:val="22"/>
          <w:szCs w:val="22"/>
          <w:lang w:val="es-SV" w:eastAsia="es-SV"/>
        </w:rPr>
        <w:t>DECLARA BAJO JURAMENTO</w:t>
      </w:r>
      <w:r w:rsidRPr="00050501">
        <w:rPr>
          <w:rFonts w:ascii="Arial" w:hAnsi="Arial" w:cs="Arial"/>
          <w:sz w:val="22"/>
          <w:szCs w:val="22"/>
          <w:lang w:val="es-SV"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D113BC" w:rsidRPr="00050501" w:rsidTr="0099536A">
        <w:tc>
          <w:tcPr>
            <w:tcW w:w="3402" w:type="dxa"/>
            <w:gridSpan w:val="2"/>
            <w:tcBorders>
              <w:top w:val="double" w:sz="6" w:space="0" w:color="auto"/>
              <w:left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Nombre o Razón Social</w:t>
            </w:r>
          </w:p>
        </w:tc>
        <w:tc>
          <w:tcPr>
            <w:tcW w:w="5670" w:type="dxa"/>
            <w:gridSpan w:val="4"/>
            <w:tcBorders>
              <w:top w:val="double" w:sz="6" w:space="0" w:color="auto"/>
              <w:left w:val="sing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r>
      <w:tr w:rsidR="00D113BC" w:rsidRPr="00050501" w:rsidTr="0099536A">
        <w:tc>
          <w:tcPr>
            <w:tcW w:w="3402" w:type="dxa"/>
            <w:gridSpan w:val="2"/>
            <w:tcBorders>
              <w:top w:val="single" w:sz="6" w:space="0" w:color="auto"/>
              <w:left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Domicilio Legal</w:t>
            </w:r>
          </w:p>
        </w:tc>
        <w:tc>
          <w:tcPr>
            <w:tcW w:w="5670" w:type="dxa"/>
            <w:gridSpan w:val="4"/>
            <w:tcBorders>
              <w:top w:val="single" w:sz="6" w:space="0" w:color="auto"/>
              <w:left w:val="sing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r>
      <w:tr w:rsidR="00D113BC" w:rsidRPr="00050501" w:rsidTr="0099536A">
        <w:tc>
          <w:tcPr>
            <w:tcW w:w="1701" w:type="dxa"/>
            <w:tcBorders>
              <w:top w:val="single" w:sz="6" w:space="0" w:color="auto"/>
              <w:left w:val="double" w:sz="6" w:space="0" w:color="auto"/>
              <w:bottom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email</w:t>
            </w:r>
          </w:p>
        </w:tc>
        <w:tc>
          <w:tcPr>
            <w:tcW w:w="1559" w:type="dxa"/>
            <w:tcBorders>
              <w:top w:val="single" w:sz="6" w:space="0" w:color="auto"/>
              <w:left w:val="single" w:sz="6" w:space="0" w:color="auto"/>
              <w:bottom w:val="doub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r>
    </w:tbl>
    <w:p w:rsidR="00D113BC" w:rsidRPr="00050501" w:rsidRDefault="00D113BC" w:rsidP="00D113BC">
      <w:pPr>
        <w:spacing w:after="120" w:line="259" w:lineRule="auto"/>
        <w:jc w:val="both"/>
        <w:rPr>
          <w:rFonts w:ascii="Arial" w:hAnsi="Arial" w:cs="Arial"/>
          <w:sz w:val="24"/>
          <w:szCs w:val="24"/>
          <w:lang w:val="es-ES_tradnl" w:eastAsia="es-SV"/>
        </w:rPr>
      </w:pPr>
    </w:p>
    <w:p w:rsidR="00D113BC" w:rsidRPr="00050501" w:rsidRDefault="00D113BC" w:rsidP="00D113BC">
      <w:pPr>
        <w:spacing w:after="120" w:line="259" w:lineRule="auto"/>
        <w:jc w:val="both"/>
        <w:rPr>
          <w:rFonts w:ascii="Arial" w:hAnsi="Arial" w:cs="Arial"/>
          <w:b/>
          <w:i/>
          <w:sz w:val="24"/>
          <w:szCs w:val="24"/>
          <w:lang w:val="es-ES_tradnl" w:eastAsia="es-SV"/>
        </w:rPr>
      </w:pPr>
      <w:r w:rsidRPr="00050501">
        <w:rPr>
          <w:rFonts w:ascii="Arial" w:hAnsi="Arial" w:cs="Arial"/>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113BC" w:rsidRPr="00050501" w:rsidTr="0099536A">
        <w:trPr>
          <w:cantSplit/>
          <w:trHeight w:val="440"/>
        </w:trPr>
        <w:tc>
          <w:tcPr>
            <w:tcW w:w="9270" w:type="dxa"/>
          </w:tcPr>
          <w:p w:rsidR="00D113BC" w:rsidRPr="00050501" w:rsidRDefault="00D113BC" w:rsidP="00D113BC">
            <w:pPr>
              <w:suppressAutoHyphens/>
              <w:spacing w:after="120" w:line="259" w:lineRule="auto"/>
              <w:ind w:left="360" w:hanging="360"/>
              <w:jc w:val="both"/>
              <w:rPr>
                <w:rFonts w:ascii="Arial" w:hAnsi="Arial" w:cs="Arial"/>
                <w:spacing w:val="-2"/>
                <w:sz w:val="22"/>
                <w:szCs w:val="22"/>
                <w:lang w:val="es-CO" w:eastAsia="es-SV"/>
              </w:rPr>
            </w:pPr>
            <w:r w:rsidRPr="00050501">
              <w:rPr>
                <w:rFonts w:ascii="Arial" w:hAnsi="Arial" w:cs="Arial"/>
                <w:spacing w:val="-2"/>
                <w:sz w:val="22"/>
                <w:szCs w:val="22"/>
                <w:lang w:val="es-CO" w:eastAsia="es-SV"/>
              </w:rPr>
              <w:tab/>
              <w:t>Información del representante autorizado del Oferente:</w:t>
            </w:r>
          </w:p>
          <w:p w:rsidR="00D113BC" w:rsidRPr="00050501" w:rsidRDefault="00D113BC" w:rsidP="00D113BC">
            <w:pPr>
              <w:suppressAutoHyphens/>
              <w:spacing w:after="120" w:line="259" w:lineRule="auto"/>
              <w:ind w:left="360" w:hanging="360"/>
              <w:jc w:val="both"/>
              <w:rPr>
                <w:rFonts w:ascii="Arial" w:hAnsi="Arial" w:cs="Arial"/>
                <w:i/>
                <w:spacing w:val="-2"/>
                <w:sz w:val="22"/>
                <w:szCs w:val="22"/>
                <w:lang w:val="es-CO" w:eastAsia="es-SV"/>
              </w:rPr>
            </w:pPr>
            <w:r w:rsidRPr="00050501">
              <w:rPr>
                <w:rFonts w:ascii="Arial" w:hAnsi="Arial" w:cs="Arial"/>
                <w:spacing w:val="-2"/>
                <w:sz w:val="22"/>
                <w:szCs w:val="22"/>
                <w:lang w:val="es-CO" w:eastAsia="es-SV"/>
              </w:rPr>
              <w:tab/>
              <w:t>Nombre</w:t>
            </w:r>
            <w:r w:rsidRPr="00050501">
              <w:rPr>
                <w:rFonts w:ascii="Arial" w:hAnsi="Arial" w:cs="Arial"/>
                <w:color w:val="548DD4"/>
                <w:spacing w:val="-2"/>
                <w:sz w:val="22"/>
                <w:szCs w:val="22"/>
                <w:lang w:val="es-CO" w:eastAsia="es-SV"/>
              </w:rPr>
              <w:t xml:space="preserve">: </w:t>
            </w:r>
            <w:r w:rsidRPr="00050501">
              <w:rPr>
                <w:rFonts w:ascii="Arial" w:hAnsi="Arial" w:cs="Arial"/>
                <w:i/>
                <w:color w:val="548DD4"/>
                <w:spacing w:val="-2"/>
                <w:sz w:val="22"/>
                <w:szCs w:val="22"/>
                <w:lang w:val="es-CO" w:eastAsia="es-SV"/>
              </w:rPr>
              <w:t>[indicar el nombre del representante autorizado]</w:t>
            </w:r>
          </w:p>
          <w:p w:rsidR="00D113BC" w:rsidRPr="00050501" w:rsidRDefault="00D113BC" w:rsidP="00D113BC">
            <w:pPr>
              <w:suppressAutoHyphens/>
              <w:spacing w:after="120" w:line="259" w:lineRule="auto"/>
              <w:ind w:left="360" w:hanging="360"/>
              <w:jc w:val="both"/>
              <w:rPr>
                <w:rFonts w:ascii="Arial" w:hAnsi="Arial" w:cs="Arial"/>
                <w:i/>
                <w:spacing w:val="-2"/>
                <w:sz w:val="22"/>
                <w:szCs w:val="22"/>
                <w:lang w:val="es-CO" w:eastAsia="es-SV"/>
              </w:rPr>
            </w:pPr>
            <w:r w:rsidRPr="00050501">
              <w:rPr>
                <w:rFonts w:ascii="Arial" w:hAnsi="Arial" w:cs="Arial"/>
                <w:spacing w:val="-2"/>
                <w:sz w:val="22"/>
                <w:szCs w:val="22"/>
                <w:lang w:val="es-CO" w:eastAsia="es-SV"/>
              </w:rPr>
              <w:tab/>
              <w:t>Dirección:</w:t>
            </w:r>
            <w:r w:rsidRPr="00050501">
              <w:rPr>
                <w:rFonts w:ascii="Arial" w:hAnsi="Arial" w:cs="Arial"/>
                <w:color w:val="548DD4"/>
                <w:spacing w:val="-2"/>
                <w:sz w:val="22"/>
                <w:szCs w:val="22"/>
                <w:lang w:val="es-CO" w:eastAsia="es-SV"/>
              </w:rPr>
              <w:t xml:space="preserve"> [indicar la dirección del representante autorizado]</w:t>
            </w:r>
          </w:p>
          <w:p w:rsidR="00D113BC" w:rsidRPr="00050501" w:rsidRDefault="00D113BC" w:rsidP="00D113BC">
            <w:pPr>
              <w:suppressAutoHyphens/>
              <w:spacing w:after="120" w:line="259" w:lineRule="auto"/>
              <w:ind w:left="360" w:hanging="18"/>
              <w:jc w:val="both"/>
              <w:rPr>
                <w:rFonts w:ascii="Arial" w:hAnsi="Arial" w:cs="Arial"/>
                <w:color w:val="548DD4"/>
                <w:spacing w:val="-2"/>
                <w:sz w:val="22"/>
                <w:szCs w:val="22"/>
                <w:lang w:val="es-CO" w:eastAsia="es-SV"/>
              </w:rPr>
            </w:pPr>
            <w:r w:rsidRPr="00050501">
              <w:rPr>
                <w:rFonts w:ascii="Arial" w:hAnsi="Arial" w:cs="Arial"/>
                <w:spacing w:val="-2"/>
                <w:sz w:val="22"/>
                <w:szCs w:val="22"/>
                <w:lang w:val="es-CO" w:eastAsia="es-SV"/>
              </w:rPr>
              <w:t>Números de teléfono</w:t>
            </w:r>
            <w:r w:rsidRPr="00050501">
              <w:rPr>
                <w:rFonts w:ascii="Arial" w:hAnsi="Arial" w:cs="Arial"/>
                <w:color w:val="548DD4"/>
                <w:spacing w:val="-2"/>
                <w:sz w:val="22"/>
                <w:szCs w:val="22"/>
                <w:lang w:val="es-CO" w:eastAsia="es-SV"/>
              </w:rPr>
              <w:t>: [indicar los números de teléfono y facsímile del representante autorizado]</w:t>
            </w:r>
          </w:p>
          <w:p w:rsidR="00D113BC" w:rsidRPr="00050501" w:rsidRDefault="00D113BC" w:rsidP="00D113BC">
            <w:pPr>
              <w:suppressAutoHyphens/>
              <w:spacing w:after="120" w:line="259" w:lineRule="auto"/>
              <w:ind w:left="360" w:hanging="18"/>
              <w:jc w:val="both"/>
              <w:rPr>
                <w:rFonts w:ascii="Arial" w:hAnsi="Arial" w:cs="Arial"/>
                <w:i/>
                <w:spacing w:val="-2"/>
                <w:sz w:val="22"/>
                <w:szCs w:val="22"/>
                <w:lang w:val="es-CO" w:eastAsia="es-SV"/>
              </w:rPr>
            </w:pPr>
            <w:r w:rsidRPr="00050501">
              <w:rPr>
                <w:rFonts w:ascii="Arial" w:hAnsi="Arial" w:cs="Arial"/>
                <w:spacing w:val="-2"/>
                <w:sz w:val="22"/>
                <w:szCs w:val="22"/>
                <w:lang w:val="es-CO" w:eastAsia="es-SV"/>
              </w:rPr>
              <w:t xml:space="preserve">Dirección de correo electrónico: </w:t>
            </w:r>
            <w:r w:rsidRPr="00050501">
              <w:rPr>
                <w:rFonts w:ascii="Arial" w:hAnsi="Arial" w:cs="Arial"/>
                <w:color w:val="548DD4"/>
                <w:spacing w:val="-2"/>
                <w:sz w:val="22"/>
                <w:szCs w:val="22"/>
                <w:lang w:val="es-CO" w:eastAsia="es-SV"/>
              </w:rPr>
              <w:t>[indicar la dirección de correo electrónico del representante autorizado]</w:t>
            </w:r>
          </w:p>
        </w:tc>
      </w:tr>
    </w:tbl>
    <w:p w:rsidR="00D113BC" w:rsidRPr="00050501" w:rsidRDefault="00D113BC" w:rsidP="00D113BC">
      <w:pPr>
        <w:spacing w:after="120" w:line="259" w:lineRule="auto"/>
        <w:ind w:right="-45"/>
        <w:jc w:val="both"/>
        <w:rPr>
          <w:rFonts w:ascii="Arial" w:hAnsi="Arial" w:cs="Arial"/>
          <w:sz w:val="22"/>
          <w:szCs w:val="22"/>
          <w:lang w:val="es-SV" w:eastAsia="es-SV"/>
        </w:rPr>
      </w:pPr>
      <w:r w:rsidRPr="00050501">
        <w:rPr>
          <w:rFonts w:ascii="Arial" w:hAnsi="Arial" w:cs="Arial"/>
          <w:sz w:val="22"/>
          <w:szCs w:val="22"/>
          <w:lang w:val="es-SV" w:eastAsia="es-SV"/>
        </w:rPr>
        <w:t>El Salvador</w:t>
      </w:r>
      <w:r w:rsidRPr="00050501">
        <w:rPr>
          <w:rFonts w:ascii="Arial" w:hAnsi="Arial" w:cs="Arial"/>
          <w:color w:val="548DD4"/>
          <w:sz w:val="22"/>
          <w:szCs w:val="22"/>
          <w:lang w:val="es-SV" w:eastAsia="es-SV"/>
        </w:rPr>
        <w:t>, ...</w:t>
      </w:r>
      <w:r w:rsidRPr="00050501">
        <w:rPr>
          <w:rFonts w:ascii="Arial" w:hAnsi="Arial" w:cs="Arial"/>
          <w:sz w:val="22"/>
          <w:szCs w:val="22"/>
          <w:lang w:val="es-SV" w:eastAsia="es-SV"/>
        </w:rPr>
        <w:t xml:space="preserve"> de</w:t>
      </w:r>
      <w:proofErr w:type="gramStart"/>
      <w:r w:rsidRPr="00050501">
        <w:rPr>
          <w:rFonts w:ascii="Arial" w:hAnsi="Arial" w:cs="Arial"/>
          <w:sz w:val="22"/>
          <w:szCs w:val="22"/>
          <w:lang w:val="es-SV" w:eastAsia="es-SV"/>
        </w:rPr>
        <w:t xml:space="preserve"> </w:t>
      </w:r>
      <w:r w:rsidRPr="00050501">
        <w:rPr>
          <w:rFonts w:ascii="Arial" w:hAnsi="Arial" w:cs="Arial"/>
          <w:color w:val="548DD4"/>
          <w:sz w:val="22"/>
          <w:szCs w:val="22"/>
          <w:lang w:val="es-SV" w:eastAsia="es-SV"/>
        </w:rPr>
        <w:t>..</w:t>
      </w:r>
      <w:proofErr w:type="gramEnd"/>
      <w:r w:rsidRPr="00050501">
        <w:rPr>
          <w:rFonts w:ascii="Arial" w:hAnsi="Arial" w:cs="Arial"/>
          <w:color w:val="548DD4"/>
          <w:sz w:val="22"/>
          <w:szCs w:val="22"/>
          <w:lang w:val="es-SV" w:eastAsia="es-SV"/>
        </w:rPr>
        <w:t>……….....</w:t>
      </w:r>
      <w:r w:rsidRPr="00050501">
        <w:rPr>
          <w:rFonts w:ascii="Arial" w:hAnsi="Arial" w:cs="Arial"/>
          <w:sz w:val="22"/>
          <w:szCs w:val="22"/>
          <w:lang w:val="es-SV" w:eastAsia="es-SV"/>
        </w:rPr>
        <w:t>. del</w:t>
      </w:r>
      <w:r w:rsidRPr="00050501">
        <w:rPr>
          <w:rFonts w:ascii="Arial" w:hAnsi="Arial" w:cs="Arial"/>
          <w:color w:val="548DD4"/>
          <w:sz w:val="22"/>
          <w:szCs w:val="22"/>
          <w:lang w:val="es-SV" w:eastAsia="es-SV"/>
        </w:rPr>
        <w:t xml:space="preserve"> …….</w:t>
      </w:r>
    </w:p>
    <w:p w:rsidR="00D113BC" w:rsidRPr="00050501" w:rsidRDefault="00D113BC" w:rsidP="00D113BC">
      <w:pPr>
        <w:spacing w:after="120" w:line="259" w:lineRule="auto"/>
        <w:ind w:left="4248"/>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Firma y sello del oferente</w:t>
      </w:r>
    </w:p>
    <w:p w:rsidR="00D113BC" w:rsidRPr="00050501" w:rsidRDefault="00D113BC" w:rsidP="00D113BC">
      <w:pPr>
        <w:spacing w:after="120" w:line="259" w:lineRule="auto"/>
        <w:ind w:left="3540" w:firstLine="708"/>
        <w:jc w:val="both"/>
        <w:rPr>
          <w:rFonts w:ascii="Arial" w:eastAsia="Batang" w:hAnsi="Arial" w:cs="Arial"/>
          <w:sz w:val="22"/>
          <w:szCs w:val="22"/>
          <w:lang w:val="pt-BR" w:eastAsia="es-SV"/>
        </w:rPr>
      </w:pPr>
      <w:r w:rsidRPr="00050501">
        <w:rPr>
          <w:rFonts w:ascii="Arial" w:eastAsia="Batang" w:hAnsi="Arial" w:cs="Arial"/>
          <w:sz w:val="22"/>
          <w:szCs w:val="22"/>
          <w:lang w:val="pt-BR" w:eastAsia="es-SV"/>
        </w:rPr>
        <w:t>(Representante Legal o Apoderado Legal)</w:t>
      </w:r>
    </w:p>
    <w:p w:rsidR="00B0489F" w:rsidRPr="00050501" w:rsidRDefault="00B0489F" w:rsidP="00DB27F3">
      <w:pPr>
        <w:pStyle w:val="Outline"/>
        <w:tabs>
          <w:tab w:val="right" w:leader="dot" w:pos="8820"/>
        </w:tabs>
        <w:spacing w:before="0" w:after="120"/>
        <w:jc w:val="both"/>
        <w:rPr>
          <w:rFonts w:ascii="Arial" w:hAnsi="Arial" w:cs="Arial"/>
          <w:kern w:val="0"/>
          <w:szCs w:val="24"/>
          <w:lang w:val="pt-BR"/>
        </w:rPr>
      </w:pPr>
    </w:p>
    <w:p w:rsidR="001D6F19" w:rsidRDefault="001D6F19" w:rsidP="005604EA">
      <w:pPr>
        <w:pStyle w:val="Outline"/>
        <w:tabs>
          <w:tab w:val="right" w:leader="dot" w:pos="8820"/>
        </w:tabs>
        <w:spacing w:before="0" w:after="120"/>
        <w:jc w:val="both"/>
        <w:rPr>
          <w:rFonts w:ascii="Arial" w:hAnsi="Arial" w:cs="Arial"/>
          <w:kern w:val="0"/>
          <w:szCs w:val="24"/>
          <w:lang w:val="es-CO"/>
        </w:rPr>
      </w:pPr>
    </w:p>
    <w:p w:rsidR="005604EA" w:rsidRDefault="005604EA" w:rsidP="005604EA">
      <w:pPr>
        <w:pStyle w:val="Outline"/>
        <w:tabs>
          <w:tab w:val="right" w:leader="dot" w:pos="8820"/>
        </w:tabs>
        <w:spacing w:before="0" w:after="120"/>
        <w:jc w:val="both"/>
        <w:rPr>
          <w:rFonts w:ascii="Arial" w:hAnsi="Arial" w:cs="Arial"/>
          <w:kern w:val="0"/>
          <w:szCs w:val="24"/>
          <w:lang w:val="es-CO"/>
        </w:rPr>
      </w:pPr>
    </w:p>
    <w:p w:rsidR="005604EA" w:rsidRDefault="005604EA" w:rsidP="005604EA">
      <w:pPr>
        <w:pStyle w:val="Outline"/>
        <w:tabs>
          <w:tab w:val="right" w:leader="dot" w:pos="8820"/>
        </w:tabs>
        <w:spacing w:before="0" w:after="120"/>
        <w:jc w:val="both"/>
        <w:rPr>
          <w:rFonts w:ascii="Arial" w:hAnsi="Arial" w:cs="Arial"/>
          <w:kern w:val="0"/>
          <w:szCs w:val="24"/>
          <w:lang w:val="es-CO"/>
        </w:rPr>
      </w:pPr>
    </w:p>
    <w:p w:rsidR="005604EA" w:rsidRDefault="005604EA" w:rsidP="005604EA">
      <w:pPr>
        <w:pStyle w:val="Outline"/>
        <w:tabs>
          <w:tab w:val="right" w:leader="dot" w:pos="8820"/>
        </w:tabs>
        <w:spacing w:before="0" w:after="120"/>
        <w:jc w:val="both"/>
        <w:rPr>
          <w:rFonts w:ascii="Arial" w:hAnsi="Arial" w:cs="Arial"/>
          <w:kern w:val="0"/>
          <w:szCs w:val="24"/>
          <w:lang w:val="es-CO"/>
        </w:rPr>
      </w:pPr>
    </w:p>
    <w:p w:rsidR="005604EA" w:rsidRPr="005604EA" w:rsidRDefault="005604EA" w:rsidP="005604EA">
      <w:pPr>
        <w:pStyle w:val="Outline"/>
        <w:tabs>
          <w:tab w:val="right" w:leader="dot" w:pos="8820"/>
        </w:tabs>
        <w:spacing w:before="0" w:after="120"/>
        <w:jc w:val="both"/>
        <w:rPr>
          <w:rFonts w:ascii="Arial" w:hAnsi="Arial" w:cs="Arial"/>
          <w:kern w:val="0"/>
          <w:szCs w:val="24"/>
          <w:lang w:val="es-CO"/>
        </w:rPr>
      </w:pPr>
    </w:p>
    <w:p w:rsidR="00207A6B" w:rsidRPr="00050501" w:rsidRDefault="00AC6163" w:rsidP="00B63411">
      <w:pPr>
        <w:tabs>
          <w:tab w:val="left" w:pos="-720"/>
          <w:tab w:val="center" w:pos="1710"/>
        </w:tabs>
        <w:suppressAutoHyphens/>
        <w:spacing w:after="120"/>
        <w:jc w:val="center"/>
        <w:rPr>
          <w:rFonts w:ascii="Arial" w:hAnsi="Arial" w:cs="Arial"/>
          <w:b/>
          <w:spacing w:val="-3"/>
          <w:sz w:val="24"/>
          <w:szCs w:val="24"/>
        </w:rPr>
      </w:pPr>
      <w:r w:rsidRPr="00050501">
        <w:rPr>
          <w:rFonts w:ascii="Arial" w:hAnsi="Arial" w:cs="Arial"/>
          <w:b/>
          <w:spacing w:val="-3"/>
          <w:sz w:val="24"/>
          <w:szCs w:val="24"/>
          <w:lang w:val="es-ES_tradnl"/>
        </w:rPr>
        <w:lastRenderedPageBreak/>
        <w:t xml:space="preserve">Formulario </w:t>
      </w:r>
      <w:r w:rsidR="00BE6475" w:rsidRPr="00050501">
        <w:rPr>
          <w:rFonts w:ascii="Arial" w:hAnsi="Arial" w:cs="Arial"/>
          <w:b/>
          <w:spacing w:val="-3"/>
          <w:sz w:val="24"/>
          <w:szCs w:val="24"/>
          <w:lang w:val="es-ES_tradnl"/>
        </w:rPr>
        <w:t>04</w:t>
      </w:r>
      <w:r w:rsidR="00D12DFA" w:rsidRPr="00050501">
        <w:rPr>
          <w:rFonts w:ascii="Arial" w:hAnsi="Arial" w:cs="Arial"/>
          <w:b/>
          <w:spacing w:val="-3"/>
          <w:sz w:val="24"/>
          <w:szCs w:val="24"/>
          <w:lang w:val="es-ES_tradnl"/>
        </w:rPr>
        <w:t xml:space="preserve"> -</w:t>
      </w:r>
      <w:r w:rsidR="00A43357" w:rsidRPr="00050501">
        <w:rPr>
          <w:rFonts w:ascii="Arial" w:hAnsi="Arial" w:cs="Arial"/>
          <w:b/>
          <w:spacing w:val="-3"/>
          <w:sz w:val="24"/>
          <w:szCs w:val="24"/>
          <w:lang w:val="es-ES_tradnl"/>
        </w:rPr>
        <w:t xml:space="preserve"> </w:t>
      </w:r>
      <w:r w:rsidR="00A43357" w:rsidRPr="00050501">
        <w:rPr>
          <w:rFonts w:ascii="Arial" w:hAnsi="Arial" w:cs="Arial"/>
          <w:b/>
          <w:spacing w:val="-3"/>
          <w:sz w:val="24"/>
          <w:szCs w:val="24"/>
        </w:rPr>
        <w:t>Declaración de Mantenimiento de la Oferta</w:t>
      </w:r>
      <w:r w:rsidR="001071BD" w:rsidRPr="00050501">
        <w:rPr>
          <w:rFonts w:ascii="Arial" w:hAnsi="Arial" w:cs="Arial"/>
          <w:b/>
          <w:spacing w:val="-3"/>
          <w:sz w:val="24"/>
          <w:szCs w:val="24"/>
        </w:rPr>
        <w:fldChar w:fldCharType="begin"/>
      </w:r>
      <w:r w:rsidR="001071BD" w:rsidRPr="00050501">
        <w:rPr>
          <w:rFonts w:ascii="Arial" w:hAnsi="Arial" w:cs="Arial"/>
          <w:sz w:val="24"/>
          <w:szCs w:val="24"/>
        </w:rPr>
        <w:instrText xml:space="preserve"> XE "</w:instrText>
      </w:r>
      <w:r w:rsidR="001071BD" w:rsidRPr="00050501">
        <w:rPr>
          <w:rFonts w:ascii="Arial" w:hAnsi="Arial" w:cs="Arial"/>
          <w:b/>
          <w:spacing w:val="-3"/>
          <w:sz w:val="24"/>
          <w:szCs w:val="24"/>
          <w:lang w:val="es-ES_tradnl"/>
        </w:rPr>
        <w:instrText xml:space="preserve">Formulario 06 - </w:instrText>
      </w:r>
      <w:r w:rsidR="001071BD" w:rsidRPr="00050501">
        <w:rPr>
          <w:rFonts w:ascii="Arial" w:hAnsi="Arial" w:cs="Arial"/>
          <w:b/>
          <w:spacing w:val="-3"/>
          <w:sz w:val="24"/>
          <w:szCs w:val="24"/>
        </w:rPr>
        <w:instrText>Declaración Jurada de Mantenimiento de la Oferta</w:instrText>
      </w:r>
      <w:r w:rsidR="001071BD" w:rsidRPr="00050501">
        <w:rPr>
          <w:rFonts w:ascii="Arial" w:hAnsi="Arial" w:cs="Arial"/>
          <w:sz w:val="24"/>
          <w:szCs w:val="24"/>
        </w:rPr>
        <w:instrText xml:space="preserve">" </w:instrText>
      </w:r>
      <w:r w:rsidR="001071BD" w:rsidRPr="00050501">
        <w:rPr>
          <w:rFonts w:ascii="Arial" w:hAnsi="Arial" w:cs="Arial"/>
          <w:b/>
          <w:spacing w:val="-3"/>
          <w:sz w:val="24"/>
          <w:szCs w:val="24"/>
        </w:rPr>
        <w:fldChar w:fldCharType="end"/>
      </w:r>
    </w:p>
    <w:p w:rsidR="00B63411" w:rsidRDefault="00B63411" w:rsidP="0099536A">
      <w:pPr>
        <w:spacing w:after="120" w:line="259" w:lineRule="auto"/>
        <w:jc w:val="both"/>
        <w:rPr>
          <w:rFonts w:ascii="Arial" w:hAnsi="Arial" w:cs="Arial"/>
          <w:i/>
          <w:color w:val="548DD4"/>
          <w:sz w:val="22"/>
          <w:szCs w:val="22"/>
          <w:lang w:val="es-CO" w:eastAsia="es-SV"/>
        </w:rPr>
      </w:pPr>
    </w:p>
    <w:p w:rsidR="0099536A" w:rsidRPr="00050501" w:rsidRDefault="0099536A" w:rsidP="0099536A">
      <w:pPr>
        <w:spacing w:after="120" w:line="259" w:lineRule="auto"/>
        <w:rPr>
          <w:rFonts w:ascii="Arial" w:hAnsi="Arial" w:cs="Arial"/>
          <w:i/>
          <w:color w:val="548DD4"/>
          <w:sz w:val="22"/>
          <w:szCs w:val="22"/>
          <w:lang w:val="es-CO" w:eastAsia="es-SV"/>
        </w:rPr>
      </w:pPr>
      <w:r w:rsidRPr="00050501">
        <w:rPr>
          <w:rFonts w:ascii="Arial" w:hAnsi="Arial" w:cs="Arial"/>
          <w:sz w:val="22"/>
          <w:szCs w:val="22"/>
          <w:lang w:val="es-CO" w:eastAsia="es-SV"/>
        </w:rPr>
        <w:t xml:space="preserve">Fecha: </w:t>
      </w:r>
      <w:r w:rsidRPr="00050501">
        <w:rPr>
          <w:rFonts w:ascii="Arial" w:hAnsi="Arial" w:cs="Arial"/>
          <w:i/>
          <w:color w:val="548DD4"/>
          <w:sz w:val="22"/>
          <w:szCs w:val="22"/>
          <w:lang w:val="es-CO" w:eastAsia="es-SV"/>
        </w:rPr>
        <w:t>[indicar la fecha (día, mes y año) de presentación de la oferta]</w:t>
      </w:r>
    </w:p>
    <w:p w:rsidR="007737E2" w:rsidRPr="00050501" w:rsidRDefault="007737E2" w:rsidP="007737E2">
      <w:pPr>
        <w:tabs>
          <w:tab w:val="center" w:pos="4680"/>
        </w:tabs>
        <w:suppressAutoHyphens/>
        <w:spacing w:after="160" w:line="244" w:lineRule="exact"/>
        <w:rPr>
          <w:rFonts w:ascii="Arial" w:hAnsi="Arial" w:cs="Arial"/>
          <w:lang w:val="es-SV"/>
        </w:rPr>
      </w:pPr>
      <w:r w:rsidRPr="00050501">
        <w:rPr>
          <w:rFonts w:ascii="Arial" w:hAnsi="Arial" w:cs="Arial"/>
          <w:sz w:val="22"/>
          <w:szCs w:val="22"/>
          <w:lang w:val="es-SV" w:eastAsia="es-SV"/>
        </w:rPr>
        <w:t xml:space="preserve">COMPARACIÓN DE PRECIOS </w:t>
      </w:r>
      <w:proofErr w:type="spellStart"/>
      <w:r w:rsidRPr="00050501">
        <w:rPr>
          <w:rFonts w:ascii="Arial" w:hAnsi="Arial" w:cs="Arial"/>
          <w:sz w:val="22"/>
          <w:szCs w:val="22"/>
          <w:lang w:val="es-SV" w:eastAsia="es-SV"/>
        </w:rPr>
        <w:t>N°</w:t>
      </w:r>
      <w:proofErr w:type="spellEnd"/>
      <w:r w:rsidRPr="00050501">
        <w:rPr>
          <w:rFonts w:ascii="Arial" w:hAnsi="Arial" w:cs="Arial"/>
          <w:sz w:val="22"/>
          <w:szCs w:val="22"/>
          <w:lang w:val="es-SV" w:eastAsia="es-SV"/>
        </w:rPr>
        <w:t xml:space="preserve"> PRIDESII-384-CP-O-MINSAL</w:t>
      </w:r>
    </w:p>
    <w:p w:rsidR="005F70E5" w:rsidRPr="00050501" w:rsidRDefault="007737E2" w:rsidP="007737E2">
      <w:pPr>
        <w:spacing w:after="120" w:line="259" w:lineRule="auto"/>
        <w:jc w:val="both"/>
        <w:rPr>
          <w:rFonts w:ascii="Arial" w:hAnsi="Arial" w:cs="Arial"/>
          <w:bCs/>
          <w:spacing w:val="-3"/>
          <w:lang w:val="es-SV" w:eastAsia="es-SV"/>
        </w:rPr>
      </w:pPr>
      <w:r w:rsidRPr="00050501">
        <w:rPr>
          <w:rFonts w:ascii="Arial" w:hAnsi="Arial" w:cs="Arial"/>
          <w:spacing w:val="-3"/>
          <w:sz w:val="22"/>
          <w:szCs w:val="22"/>
          <w:lang w:val="es-ES_tradnl"/>
        </w:rPr>
        <w:t>“AMPLIACIÓN Y MEJORAS DE LA UNIDAD DE SALUD INTERMEDIA TECOLUCA, SAN VICENTE”.</w:t>
      </w:r>
    </w:p>
    <w:p w:rsidR="007737E2" w:rsidRPr="00050501" w:rsidRDefault="007737E2" w:rsidP="007737E2">
      <w:pPr>
        <w:spacing w:after="120" w:line="259" w:lineRule="auto"/>
        <w:jc w:val="both"/>
        <w:rPr>
          <w:rFonts w:ascii="Arial" w:hAnsi="Arial" w:cs="Arial"/>
          <w:bCs/>
          <w:spacing w:val="-3"/>
          <w:lang w:val="es-SV" w:eastAsia="es-SV"/>
        </w:rPr>
      </w:pPr>
    </w:p>
    <w:p w:rsidR="0099536A" w:rsidRPr="00050501" w:rsidRDefault="0099536A" w:rsidP="0099536A">
      <w:pPr>
        <w:jc w:val="both"/>
        <w:rPr>
          <w:rFonts w:ascii="Arial" w:hAnsi="Arial" w:cs="Arial"/>
          <w:sz w:val="22"/>
          <w:szCs w:val="22"/>
          <w:lang w:val="es-CO" w:eastAsia="es-SV"/>
        </w:rPr>
      </w:pPr>
      <w:r w:rsidRPr="00050501">
        <w:rPr>
          <w:rFonts w:ascii="Arial" w:hAnsi="Arial" w:cs="Arial"/>
          <w:sz w:val="22"/>
          <w:szCs w:val="22"/>
          <w:lang w:val="es-CO" w:eastAsia="es-SV"/>
        </w:rPr>
        <w:t>A: MINSAL/PROGRAMA INTEGRADO DE SALUD II</w:t>
      </w:r>
    </w:p>
    <w:p w:rsidR="0099536A" w:rsidRPr="00050501" w:rsidRDefault="0099536A" w:rsidP="0099536A">
      <w:pPr>
        <w:jc w:val="both"/>
        <w:rPr>
          <w:rFonts w:ascii="Arial" w:hAnsi="Arial" w:cs="Arial"/>
          <w:sz w:val="22"/>
          <w:szCs w:val="22"/>
          <w:lang w:val="es-CO" w:eastAsia="es-SV"/>
        </w:rPr>
      </w:pPr>
      <w:r w:rsidRPr="00050501">
        <w:rPr>
          <w:rFonts w:ascii="Arial" w:hAnsi="Arial" w:cs="Arial"/>
          <w:sz w:val="22"/>
          <w:szCs w:val="22"/>
          <w:lang w:val="es-CO" w:eastAsia="es-SV"/>
        </w:rPr>
        <w:t>Contrato de Préstamo No. 3608/OC-ES</w:t>
      </w:r>
    </w:p>
    <w:p w:rsidR="0099536A" w:rsidRPr="00050501" w:rsidRDefault="0099536A" w:rsidP="0099536A">
      <w:pPr>
        <w:jc w:val="both"/>
        <w:rPr>
          <w:rFonts w:ascii="Arial" w:hAnsi="Arial" w:cs="Arial"/>
          <w:sz w:val="22"/>
          <w:szCs w:val="22"/>
          <w:lang w:val="es-CO" w:eastAsia="es-SV"/>
        </w:rPr>
      </w:pPr>
    </w:p>
    <w:p w:rsidR="0099536A" w:rsidRPr="00050501" w:rsidRDefault="0099536A" w:rsidP="0099536A">
      <w:pPr>
        <w:spacing w:after="120" w:line="259" w:lineRule="auto"/>
        <w:jc w:val="both"/>
        <w:rPr>
          <w:rFonts w:ascii="Arial" w:hAnsi="Arial" w:cs="Arial"/>
          <w:sz w:val="22"/>
          <w:szCs w:val="22"/>
          <w:lang w:val="es-CO" w:eastAsia="es-SV"/>
        </w:rPr>
      </w:pPr>
      <w:r w:rsidRPr="00050501">
        <w:rPr>
          <w:rFonts w:ascii="Arial" w:hAnsi="Arial" w:cs="Arial"/>
          <w:sz w:val="22"/>
          <w:szCs w:val="22"/>
          <w:lang w:val="es-CO" w:eastAsia="es-SV"/>
        </w:rPr>
        <w:t>Nosotros, los suscritos, declaramos que:</w:t>
      </w:r>
    </w:p>
    <w:p w:rsidR="0099536A" w:rsidRPr="00050501" w:rsidRDefault="0099536A" w:rsidP="0099536A">
      <w:pPr>
        <w:spacing w:after="120" w:line="259" w:lineRule="auto"/>
        <w:jc w:val="both"/>
        <w:rPr>
          <w:rFonts w:ascii="Arial" w:hAnsi="Arial" w:cs="Arial"/>
          <w:sz w:val="22"/>
          <w:szCs w:val="22"/>
          <w:lang w:val="es-CO" w:eastAsia="es-SV"/>
        </w:rPr>
      </w:pPr>
      <w:r w:rsidRPr="00050501">
        <w:rPr>
          <w:rFonts w:ascii="Arial" w:hAnsi="Arial" w:cs="Arial"/>
          <w:sz w:val="22"/>
          <w:szCs w:val="22"/>
          <w:lang w:val="es-CO" w:eastAsia="es-SV"/>
        </w:rPr>
        <w:t>Entendemos que, de acuerdo con sus condiciones, las ofertas deberán estar respaldadas por una Declaración de Mantenimiento de la Oferta.</w:t>
      </w:r>
    </w:p>
    <w:p w:rsidR="0099536A" w:rsidRPr="00050501" w:rsidRDefault="0099536A" w:rsidP="0099536A">
      <w:pPr>
        <w:spacing w:after="120" w:line="259" w:lineRule="auto"/>
        <w:jc w:val="both"/>
        <w:rPr>
          <w:rFonts w:ascii="Arial" w:hAnsi="Arial" w:cs="Arial"/>
          <w:sz w:val="22"/>
          <w:szCs w:val="22"/>
          <w:lang w:val="es-CO" w:eastAsia="es-SV"/>
        </w:rPr>
      </w:pPr>
      <w:r w:rsidRPr="00050501">
        <w:rPr>
          <w:rFonts w:ascii="Arial" w:hAnsi="Arial" w:cs="Arial"/>
          <w:sz w:val="22"/>
          <w:szCs w:val="22"/>
          <w:lang w:val="es-CO" w:eastAsia="es-SV"/>
        </w:rPr>
        <w:t xml:space="preserve">Aceptamos que automáticamente seremos declarados inelegibles para participar en cualquier licitación de contrato con el COMPRADOR por un período </w:t>
      </w:r>
      <w:r w:rsidRPr="00050501">
        <w:rPr>
          <w:rFonts w:ascii="Arial" w:hAnsi="Arial" w:cs="Arial"/>
          <w:sz w:val="22"/>
          <w:szCs w:val="22"/>
          <w:u w:val="single"/>
          <w:lang w:val="es-CO" w:eastAsia="es-SV"/>
        </w:rPr>
        <w:t>de dos años</w:t>
      </w:r>
      <w:r w:rsidRPr="00050501">
        <w:rPr>
          <w:rFonts w:ascii="Arial" w:hAnsi="Arial" w:cs="Arial"/>
          <w:i/>
          <w:sz w:val="22"/>
          <w:szCs w:val="22"/>
          <w:u w:val="single"/>
          <w:lang w:val="es-CO" w:eastAsia="es-SV"/>
        </w:rPr>
        <w:t xml:space="preserve"> </w:t>
      </w:r>
      <w:r w:rsidRPr="00050501">
        <w:rPr>
          <w:rFonts w:ascii="Arial" w:hAnsi="Arial" w:cs="Arial"/>
          <w:sz w:val="22"/>
          <w:szCs w:val="22"/>
          <w:u w:val="single"/>
          <w:lang w:val="es-CO" w:eastAsia="es-SV"/>
        </w:rPr>
        <w:t>contado</w:t>
      </w:r>
      <w:r w:rsidR="009A7240" w:rsidRPr="00050501">
        <w:rPr>
          <w:rFonts w:ascii="Arial" w:hAnsi="Arial" w:cs="Arial"/>
          <w:sz w:val="22"/>
          <w:szCs w:val="22"/>
          <w:u w:val="single"/>
          <w:lang w:val="es-CO" w:eastAsia="es-SV"/>
        </w:rPr>
        <w:t>s</w:t>
      </w:r>
      <w:r w:rsidRPr="00050501">
        <w:rPr>
          <w:rFonts w:ascii="Arial" w:hAnsi="Arial" w:cs="Arial"/>
          <w:sz w:val="22"/>
          <w:szCs w:val="22"/>
          <w:lang w:val="es-CO" w:eastAsia="es-SV"/>
        </w:rPr>
        <w:t xml:space="preserve"> a partir de la fecha de presentación de la oferta si violamos nuestra(s) obligación(es) bajo las condiciones de la oferta si:</w:t>
      </w:r>
    </w:p>
    <w:p w:rsidR="0099536A" w:rsidRPr="00050501" w:rsidRDefault="0099536A" w:rsidP="0099536A">
      <w:pPr>
        <w:autoSpaceDE w:val="0"/>
        <w:autoSpaceDN w:val="0"/>
        <w:adjustRightInd w:val="0"/>
        <w:spacing w:after="120" w:line="259" w:lineRule="auto"/>
        <w:ind w:left="1260" w:hanging="540"/>
        <w:jc w:val="both"/>
        <w:rPr>
          <w:rFonts w:ascii="Arial" w:hAnsi="Arial" w:cs="Arial"/>
          <w:color w:val="000000"/>
          <w:sz w:val="22"/>
          <w:szCs w:val="22"/>
          <w:lang w:val="es-CO" w:eastAsia="es-SV"/>
        </w:rPr>
      </w:pPr>
      <w:r w:rsidRPr="00050501">
        <w:rPr>
          <w:rFonts w:ascii="Arial" w:hAnsi="Arial" w:cs="Arial"/>
          <w:sz w:val="22"/>
          <w:szCs w:val="22"/>
          <w:lang w:val="es-CO" w:eastAsia="es-SV"/>
        </w:rPr>
        <w:t xml:space="preserve"> (a)</w:t>
      </w:r>
      <w:r w:rsidRPr="00050501">
        <w:rPr>
          <w:rFonts w:ascii="Arial" w:hAnsi="Arial" w:cs="Arial"/>
          <w:sz w:val="22"/>
          <w:szCs w:val="22"/>
          <w:lang w:val="es-CO" w:eastAsia="es-SV"/>
        </w:rPr>
        <w:tab/>
      </w:r>
      <w:r w:rsidRPr="00050501">
        <w:rPr>
          <w:rFonts w:ascii="Arial" w:hAnsi="Arial" w:cs="Arial"/>
          <w:color w:val="000000"/>
          <w:sz w:val="22"/>
          <w:szCs w:val="22"/>
          <w:lang w:val="es-CO" w:eastAsia="es-SV"/>
        </w:rPr>
        <w:t>retiráramos nuestra oferta durante el período de vigencia de la oferta especificado por nosotros en el Formulario de Oferta</w:t>
      </w:r>
      <w:r w:rsidR="00C179A1" w:rsidRPr="00050501">
        <w:rPr>
          <w:rFonts w:ascii="Arial" w:hAnsi="Arial" w:cs="Arial"/>
          <w:color w:val="000000"/>
          <w:sz w:val="22"/>
          <w:szCs w:val="22"/>
          <w:lang w:val="es-CO" w:eastAsia="es-SV"/>
        </w:rPr>
        <w:t>.</w:t>
      </w:r>
    </w:p>
    <w:p w:rsidR="0099536A" w:rsidRPr="00050501" w:rsidRDefault="0099536A" w:rsidP="0099536A">
      <w:pPr>
        <w:numPr>
          <w:ilvl w:val="12"/>
          <w:numId w:val="0"/>
        </w:numPr>
        <w:suppressAutoHyphens/>
        <w:spacing w:after="120" w:line="259" w:lineRule="auto"/>
        <w:ind w:left="1260" w:hanging="540"/>
        <w:jc w:val="both"/>
        <w:rPr>
          <w:rFonts w:ascii="Arial" w:hAnsi="Arial" w:cs="Arial"/>
          <w:color w:val="000000"/>
          <w:sz w:val="22"/>
          <w:szCs w:val="22"/>
          <w:lang w:val="es-CO" w:eastAsia="es-SV"/>
        </w:rPr>
      </w:pPr>
      <w:r w:rsidRPr="00050501">
        <w:rPr>
          <w:rFonts w:ascii="Arial" w:hAnsi="Arial" w:cs="Arial"/>
          <w:color w:val="000000"/>
          <w:sz w:val="22"/>
          <w:szCs w:val="22"/>
          <w:lang w:val="es-CO" w:eastAsia="es-SV"/>
        </w:rPr>
        <w:t xml:space="preserve"> (b)</w:t>
      </w:r>
      <w:r w:rsidRPr="00050501">
        <w:rPr>
          <w:rFonts w:ascii="Arial" w:hAnsi="Arial" w:cs="Arial"/>
          <w:color w:val="000000"/>
          <w:sz w:val="22"/>
          <w:szCs w:val="22"/>
          <w:lang w:val="es-CO" w:eastAsia="es-SV"/>
        </w:rPr>
        <w:tab/>
        <w:t>si después de haber sido notificados de la aceptación de nuestra oferta durante el período de validez de la misma, (i)</w:t>
      </w:r>
      <w:r w:rsidRPr="00050501">
        <w:rPr>
          <w:rFonts w:ascii="Arial" w:hAnsi="Arial" w:cs="Arial"/>
          <w:sz w:val="22"/>
          <w:szCs w:val="22"/>
          <w:lang w:val="es-CO" w:eastAsia="es-SV"/>
        </w:rPr>
        <w:t xml:space="preserve"> no ejecutamos o rehusamos ejecutar el formulario del Convenio de Contrato, si es requerido; o (</w:t>
      </w:r>
      <w:proofErr w:type="spellStart"/>
      <w:r w:rsidRPr="00050501">
        <w:rPr>
          <w:rFonts w:ascii="Arial" w:hAnsi="Arial" w:cs="Arial"/>
          <w:sz w:val="22"/>
          <w:szCs w:val="22"/>
          <w:lang w:val="es-CO" w:eastAsia="es-SV"/>
        </w:rPr>
        <w:t>ii</w:t>
      </w:r>
      <w:proofErr w:type="spellEnd"/>
      <w:r w:rsidRPr="00050501">
        <w:rPr>
          <w:rFonts w:ascii="Arial" w:hAnsi="Arial" w:cs="Arial"/>
          <w:sz w:val="22"/>
          <w:szCs w:val="22"/>
          <w:lang w:val="es-CO" w:eastAsia="es-SV"/>
        </w:rPr>
        <w:t xml:space="preserve">) no suministramos o rehusamos suministrar la Garantía de Cumplimiento </w:t>
      </w:r>
    </w:p>
    <w:p w:rsidR="0099536A" w:rsidRPr="00050501" w:rsidRDefault="0099536A" w:rsidP="0099536A">
      <w:pPr>
        <w:autoSpaceDE w:val="0"/>
        <w:autoSpaceDN w:val="0"/>
        <w:adjustRightInd w:val="0"/>
        <w:spacing w:after="120" w:line="259" w:lineRule="auto"/>
        <w:jc w:val="both"/>
        <w:rPr>
          <w:rFonts w:ascii="Arial" w:hAnsi="Arial" w:cs="Arial"/>
          <w:color w:val="000000"/>
          <w:sz w:val="22"/>
          <w:szCs w:val="22"/>
          <w:lang w:val="es-CO" w:eastAsia="es-SV"/>
        </w:rPr>
      </w:pPr>
      <w:r w:rsidRPr="00050501">
        <w:rPr>
          <w:rFonts w:ascii="Arial" w:hAnsi="Arial" w:cs="Arial"/>
          <w:color w:val="000000"/>
          <w:sz w:val="22"/>
          <w:szCs w:val="22"/>
          <w:lang w:val="es-CO" w:eastAsia="es-SV"/>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050501">
        <w:rPr>
          <w:rFonts w:ascii="Arial" w:hAnsi="Arial" w:cs="Arial"/>
          <w:color w:val="000000"/>
          <w:sz w:val="22"/>
          <w:szCs w:val="22"/>
          <w:lang w:val="es-CO" w:eastAsia="es-SV"/>
        </w:rPr>
        <w:t>ii</w:t>
      </w:r>
      <w:proofErr w:type="spellEnd"/>
      <w:r w:rsidRPr="00050501">
        <w:rPr>
          <w:rFonts w:ascii="Arial" w:hAnsi="Arial" w:cs="Arial"/>
          <w:color w:val="000000"/>
          <w:sz w:val="22"/>
          <w:szCs w:val="22"/>
          <w:lang w:val="es-CO" w:eastAsia="es-SV"/>
        </w:rPr>
        <w:t>) han transcurrido veintiocho días después de la expiración de nuestra oferta.</w:t>
      </w:r>
    </w:p>
    <w:p w:rsidR="0099536A" w:rsidRPr="00050501" w:rsidRDefault="0099536A" w:rsidP="0099536A">
      <w:pPr>
        <w:autoSpaceDE w:val="0"/>
        <w:autoSpaceDN w:val="0"/>
        <w:adjustRightInd w:val="0"/>
        <w:spacing w:after="120" w:line="259" w:lineRule="auto"/>
        <w:jc w:val="both"/>
        <w:rPr>
          <w:rFonts w:ascii="Arial" w:hAnsi="Arial" w:cs="Arial"/>
          <w:color w:val="000000"/>
          <w:sz w:val="22"/>
          <w:szCs w:val="22"/>
          <w:lang w:val="es-CO" w:eastAsia="es-SV"/>
        </w:rPr>
      </w:pPr>
    </w:p>
    <w:p w:rsidR="0099536A" w:rsidRPr="00050501" w:rsidRDefault="0099536A" w:rsidP="0099536A">
      <w:pPr>
        <w:autoSpaceDE w:val="0"/>
        <w:autoSpaceDN w:val="0"/>
        <w:adjustRightInd w:val="0"/>
        <w:spacing w:after="120" w:line="259" w:lineRule="auto"/>
        <w:jc w:val="both"/>
        <w:rPr>
          <w:rFonts w:ascii="Arial" w:hAnsi="Arial" w:cs="Arial"/>
          <w:i/>
          <w:iCs/>
          <w:sz w:val="22"/>
          <w:szCs w:val="22"/>
          <w:lang w:val="es-CO" w:eastAsia="es-SV"/>
        </w:rPr>
      </w:pPr>
      <w:r w:rsidRPr="00050501">
        <w:rPr>
          <w:rFonts w:ascii="Arial" w:hAnsi="Arial" w:cs="Arial"/>
          <w:color w:val="000000"/>
          <w:sz w:val="22"/>
          <w:szCs w:val="22"/>
          <w:lang w:val="es-CO" w:eastAsia="es-SV"/>
        </w:rPr>
        <w:t xml:space="preserve"> </w:t>
      </w:r>
      <w:r w:rsidRPr="00050501">
        <w:rPr>
          <w:rFonts w:ascii="Arial" w:hAnsi="Arial" w:cs="Arial"/>
          <w:sz w:val="22"/>
          <w:szCs w:val="22"/>
          <w:lang w:val="es-CO" w:eastAsia="es-SV"/>
        </w:rPr>
        <w:t xml:space="preserve">Firmada: </w:t>
      </w:r>
      <w:r w:rsidRPr="00050501">
        <w:rPr>
          <w:rFonts w:ascii="Arial" w:hAnsi="Arial" w:cs="Arial"/>
          <w:i/>
          <w:iCs/>
          <w:color w:val="548DD4"/>
          <w:sz w:val="22"/>
          <w:szCs w:val="22"/>
          <w:lang w:val="es-CO" w:eastAsia="es-SV"/>
        </w:rPr>
        <w:t>[</w:t>
      </w:r>
      <w:r w:rsidRPr="00050501">
        <w:rPr>
          <w:rFonts w:ascii="Arial" w:hAnsi="Arial" w:cs="Arial"/>
          <w:i/>
          <w:color w:val="548DD4"/>
          <w:sz w:val="22"/>
          <w:szCs w:val="22"/>
          <w:lang w:val="es-CO" w:eastAsia="es-SV"/>
        </w:rPr>
        <w:t>firma de la persona cuyo nombre y capacidad se indican].</w:t>
      </w:r>
      <w:r w:rsidRPr="00050501">
        <w:rPr>
          <w:rFonts w:ascii="Arial" w:hAnsi="Arial" w:cs="Arial"/>
          <w:i/>
          <w:sz w:val="22"/>
          <w:szCs w:val="22"/>
          <w:lang w:val="es-CO" w:eastAsia="es-SV"/>
        </w:rPr>
        <w:t xml:space="preserve"> </w:t>
      </w:r>
    </w:p>
    <w:p w:rsidR="0099536A" w:rsidRPr="00050501" w:rsidRDefault="0099536A" w:rsidP="0099536A">
      <w:pPr>
        <w:autoSpaceDE w:val="0"/>
        <w:autoSpaceDN w:val="0"/>
        <w:adjustRightInd w:val="0"/>
        <w:spacing w:after="120" w:line="259" w:lineRule="auto"/>
        <w:jc w:val="both"/>
        <w:rPr>
          <w:rFonts w:ascii="Arial" w:hAnsi="Arial" w:cs="Arial"/>
          <w:i/>
          <w:sz w:val="22"/>
          <w:szCs w:val="22"/>
          <w:lang w:val="es-CO" w:eastAsia="es-SV"/>
        </w:rPr>
      </w:pPr>
      <w:r w:rsidRPr="00050501">
        <w:rPr>
          <w:rFonts w:ascii="Arial" w:hAnsi="Arial" w:cs="Arial"/>
          <w:sz w:val="22"/>
          <w:szCs w:val="22"/>
          <w:lang w:val="es-CO" w:eastAsia="es-SV"/>
        </w:rPr>
        <w:t xml:space="preserve">En capacidad de </w:t>
      </w:r>
      <w:r w:rsidRPr="00050501">
        <w:rPr>
          <w:rFonts w:ascii="Arial" w:hAnsi="Arial" w:cs="Arial"/>
          <w:i/>
          <w:color w:val="548DD4"/>
          <w:sz w:val="22"/>
          <w:szCs w:val="22"/>
          <w:lang w:val="es-CO" w:eastAsia="es-SV"/>
        </w:rPr>
        <w:t>[indicar la capacidad jurídica de la persona que firma la Declaración de Mantenimiento de la Oferta]</w:t>
      </w:r>
    </w:p>
    <w:p w:rsidR="0099536A" w:rsidRPr="00050501" w:rsidRDefault="0099536A" w:rsidP="0099536A">
      <w:pPr>
        <w:autoSpaceDE w:val="0"/>
        <w:autoSpaceDN w:val="0"/>
        <w:adjustRightInd w:val="0"/>
        <w:spacing w:after="120" w:line="259" w:lineRule="auto"/>
        <w:jc w:val="both"/>
        <w:rPr>
          <w:rFonts w:ascii="Arial" w:hAnsi="Arial" w:cs="Arial"/>
          <w:i/>
          <w:color w:val="548DD4"/>
          <w:sz w:val="22"/>
          <w:szCs w:val="22"/>
          <w:lang w:val="es-CO" w:eastAsia="es-SV"/>
        </w:rPr>
      </w:pPr>
      <w:r w:rsidRPr="00050501">
        <w:rPr>
          <w:rFonts w:ascii="Arial" w:hAnsi="Arial" w:cs="Arial"/>
          <w:sz w:val="22"/>
          <w:szCs w:val="22"/>
          <w:lang w:val="es-CO" w:eastAsia="es-SV"/>
        </w:rPr>
        <w:t>Nombre</w:t>
      </w:r>
      <w:r w:rsidRPr="00050501">
        <w:rPr>
          <w:rFonts w:ascii="Arial" w:hAnsi="Arial" w:cs="Arial"/>
          <w:color w:val="548DD4"/>
          <w:sz w:val="22"/>
          <w:szCs w:val="22"/>
          <w:lang w:val="es-CO" w:eastAsia="es-SV"/>
        </w:rPr>
        <w:t xml:space="preserve">: </w:t>
      </w:r>
      <w:r w:rsidRPr="00050501">
        <w:rPr>
          <w:rFonts w:ascii="Arial" w:hAnsi="Arial" w:cs="Arial"/>
          <w:i/>
          <w:color w:val="548DD4"/>
          <w:sz w:val="22"/>
          <w:szCs w:val="22"/>
          <w:lang w:val="es-CO" w:eastAsia="es-SV"/>
        </w:rPr>
        <w:t xml:space="preserve">[nombre completo de la persona que firma la </w:t>
      </w:r>
      <w:r w:rsidRPr="00050501">
        <w:rPr>
          <w:rFonts w:ascii="Arial" w:hAnsi="Arial" w:cs="Arial"/>
          <w:i/>
          <w:iCs/>
          <w:color w:val="548DD4"/>
          <w:sz w:val="22"/>
          <w:szCs w:val="22"/>
          <w:lang w:val="es-CO" w:eastAsia="es-SV"/>
        </w:rPr>
        <w:t>Declaración</w:t>
      </w:r>
      <w:r w:rsidRPr="00050501">
        <w:rPr>
          <w:rFonts w:ascii="Arial" w:hAnsi="Arial" w:cs="Arial"/>
          <w:i/>
          <w:color w:val="548DD4"/>
          <w:sz w:val="22"/>
          <w:szCs w:val="22"/>
          <w:lang w:val="es-CO" w:eastAsia="es-SV"/>
        </w:rPr>
        <w:t xml:space="preserve"> de Mantenimiento de la Oferta]</w:t>
      </w:r>
    </w:p>
    <w:p w:rsidR="0099536A" w:rsidRPr="00050501" w:rsidRDefault="0099536A" w:rsidP="0099536A">
      <w:pPr>
        <w:autoSpaceDE w:val="0"/>
        <w:autoSpaceDN w:val="0"/>
        <w:adjustRightInd w:val="0"/>
        <w:spacing w:after="120" w:line="259" w:lineRule="auto"/>
        <w:jc w:val="both"/>
        <w:rPr>
          <w:rFonts w:ascii="Arial" w:hAnsi="Arial" w:cs="Arial"/>
          <w:i/>
          <w:color w:val="548DD4"/>
          <w:sz w:val="22"/>
          <w:szCs w:val="22"/>
          <w:lang w:val="es-CO" w:eastAsia="es-SV"/>
        </w:rPr>
      </w:pPr>
      <w:r w:rsidRPr="00050501">
        <w:rPr>
          <w:rFonts w:ascii="Arial" w:hAnsi="Arial" w:cs="Arial"/>
          <w:sz w:val="22"/>
          <w:szCs w:val="22"/>
          <w:lang w:val="es-CO" w:eastAsia="es-SV"/>
        </w:rPr>
        <w:t>Debidamente autorizado para firmar la oferta por y en nombre de</w:t>
      </w:r>
      <w:r w:rsidRPr="00050501">
        <w:rPr>
          <w:rFonts w:ascii="Arial" w:hAnsi="Arial" w:cs="Arial"/>
          <w:color w:val="548DD4"/>
          <w:sz w:val="22"/>
          <w:szCs w:val="22"/>
          <w:lang w:val="es-CO" w:eastAsia="es-SV"/>
        </w:rPr>
        <w:t xml:space="preserve">: </w:t>
      </w:r>
      <w:r w:rsidRPr="00050501">
        <w:rPr>
          <w:rFonts w:ascii="Arial" w:hAnsi="Arial" w:cs="Arial"/>
          <w:i/>
          <w:color w:val="548DD4"/>
          <w:sz w:val="22"/>
          <w:szCs w:val="22"/>
          <w:lang w:val="es-CO" w:eastAsia="es-SV"/>
        </w:rPr>
        <w:t xml:space="preserve">[nombre completo del </w:t>
      </w:r>
      <w:r w:rsidRPr="00050501">
        <w:rPr>
          <w:rFonts w:ascii="Arial" w:hAnsi="Arial" w:cs="Arial"/>
          <w:i/>
          <w:iCs/>
          <w:color w:val="548DD4"/>
          <w:sz w:val="22"/>
          <w:szCs w:val="22"/>
          <w:lang w:val="es-CO" w:eastAsia="es-SV"/>
        </w:rPr>
        <w:t>Oferente</w:t>
      </w:r>
      <w:r w:rsidRPr="00050501">
        <w:rPr>
          <w:rFonts w:ascii="Arial" w:hAnsi="Arial" w:cs="Arial"/>
          <w:i/>
          <w:color w:val="548DD4"/>
          <w:sz w:val="22"/>
          <w:szCs w:val="22"/>
          <w:lang w:val="es-CO" w:eastAsia="es-SV"/>
        </w:rPr>
        <w:t>]</w:t>
      </w:r>
    </w:p>
    <w:p w:rsidR="0099536A" w:rsidRPr="00050501" w:rsidRDefault="0099536A" w:rsidP="0099536A">
      <w:pPr>
        <w:autoSpaceDE w:val="0"/>
        <w:autoSpaceDN w:val="0"/>
        <w:adjustRightInd w:val="0"/>
        <w:spacing w:after="120" w:line="259" w:lineRule="auto"/>
        <w:jc w:val="both"/>
        <w:rPr>
          <w:rFonts w:ascii="Arial" w:hAnsi="Arial" w:cs="Arial"/>
          <w:i/>
          <w:color w:val="FF0000"/>
          <w:sz w:val="22"/>
          <w:szCs w:val="22"/>
          <w:lang w:val="es-CO" w:eastAsia="es-SV"/>
        </w:rPr>
      </w:pPr>
      <w:r w:rsidRPr="00050501">
        <w:rPr>
          <w:rFonts w:ascii="Arial" w:hAnsi="Arial" w:cs="Arial"/>
          <w:sz w:val="22"/>
          <w:szCs w:val="22"/>
          <w:lang w:val="es-CO" w:eastAsia="es-SV"/>
        </w:rPr>
        <w:t xml:space="preserve">Fechada el </w:t>
      </w:r>
      <w:r w:rsidRPr="00050501">
        <w:rPr>
          <w:rFonts w:ascii="Arial" w:hAnsi="Arial" w:cs="Arial"/>
          <w:color w:val="548DD4"/>
          <w:sz w:val="22"/>
          <w:szCs w:val="22"/>
          <w:lang w:val="es-CO" w:eastAsia="es-SV"/>
        </w:rPr>
        <w:t>____________</w:t>
      </w:r>
      <w:r w:rsidRPr="00050501">
        <w:rPr>
          <w:rFonts w:ascii="Arial" w:hAnsi="Arial" w:cs="Arial"/>
          <w:color w:val="FF0000"/>
          <w:sz w:val="22"/>
          <w:szCs w:val="22"/>
          <w:lang w:val="es-CO" w:eastAsia="es-SV"/>
        </w:rPr>
        <w:t xml:space="preserve"> </w:t>
      </w:r>
      <w:r w:rsidRPr="00050501">
        <w:rPr>
          <w:rFonts w:ascii="Arial" w:hAnsi="Arial" w:cs="Arial"/>
          <w:color w:val="000000"/>
          <w:sz w:val="22"/>
          <w:szCs w:val="22"/>
          <w:lang w:val="es-CO" w:eastAsia="es-SV"/>
        </w:rPr>
        <w:t>día de</w:t>
      </w:r>
      <w:r w:rsidRPr="00050501">
        <w:rPr>
          <w:rFonts w:ascii="Arial" w:hAnsi="Arial" w:cs="Arial"/>
          <w:color w:val="FF0000"/>
          <w:sz w:val="22"/>
          <w:szCs w:val="22"/>
          <w:lang w:val="es-CO" w:eastAsia="es-SV"/>
        </w:rPr>
        <w:t xml:space="preserve"> </w:t>
      </w:r>
      <w:r w:rsidRPr="00050501">
        <w:rPr>
          <w:rFonts w:ascii="Arial" w:hAnsi="Arial" w:cs="Arial"/>
          <w:color w:val="548DD4"/>
          <w:sz w:val="22"/>
          <w:szCs w:val="22"/>
          <w:lang w:val="es-CO" w:eastAsia="es-SV"/>
        </w:rPr>
        <w:t>______________</w:t>
      </w:r>
      <w:r w:rsidRPr="00050501">
        <w:rPr>
          <w:rFonts w:ascii="Arial" w:hAnsi="Arial" w:cs="Arial"/>
          <w:color w:val="FF0000"/>
          <w:sz w:val="22"/>
          <w:szCs w:val="22"/>
          <w:lang w:val="es-CO" w:eastAsia="es-SV"/>
        </w:rPr>
        <w:t xml:space="preserve"> </w:t>
      </w:r>
      <w:proofErr w:type="spellStart"/>
      <w:r w:rsidRPr="00050501">
        <w:rPr>
          <w:rFonts w:ascii="Arial" w:hAnsi="Arial" w:cs="Arial"/>
          <w:color w:val="000000"/>
          <w:sz w:val="22"/>
          <w:szCs w:val="22"/>
          <w:lang w:val="es-CO" w:eastAsia="es-SV"/>
        </w:rPr>
        <w:t>de</w:t>
      </w:r>
      <w:proofErr w:type="spellEnd"/>
      <w:r w:rsidRPr="00050501">
        <w:rPr>
          <w:rFonts w:ascii="Arial" w:hAnsi="Arial" w:cs="Arial"/>
          <w:color w:val="000000"/>
          <w:sz w:val="22"/>
          <w:szCs w:val="22"/>
          <w:lang w:val="es-CO" w:eastAsia="es-SV"/>
        </w:rPr>
        <w:t xml:space="preserve"> 20</w:t>
      </w:r>
      <w:r w:rsidRPr="00050501">
        <w:rPr>
          <w:rFonts w:ascii="Arial" w:hAnsi="Arial" w:cs="Arial"/>
          <w:color w:val="548DD4"/>
          <w:sz w:val="22"/>
          <w:szCs w:val="22"/>
          <w:lang w:val="es-CO" w:eastAsia="es-SV"/>
        </w:rPr>
        <w:t>_____________ [indicar la</w:t>
      </w:r>
      <w:r w:rsidRPr="00050501">
        <w:rPr>
          <w:rFonts w:ascii="Arial" w:hAnsi="Arial" w:cs="Arial"/>
          <w:i/>
          <w:color w:val="FF0000"/>
          <w:sz w:val="22"/>
          <w:szCs w:val="22"/>
          <w:lang w:val="es-CO" w:eastAsia="es-SV"/>
        </w:rPr>
        <w:t xml:space="preserve"> </w:t>
      </w:r>
      <w:r w:rsidRPr="00050501">
        <w:rPr>
          <w:rFonts w:ascii="Arial" w:hAnsi="Arial" w:cs="Arial"/>
          <w:i/>
          <w:color w:val="548DD4"/>
          <w:sz w:val="22"/>
          <w:szCs w:val="22"/>
          <w:lang w:val="es-CO" w:eastAsia="es-SV"/>
        </w:rPr>
        <w:t>fecha de la firma]</w:t>
      </w:r>
    </w:p>
    <w:p w:rsidR="00431CA0" w:rsidRPr="00050501" w:rsidRDefault="00431CA0" w:rsidP="00DB27F3">
      <w:pPr>
        <w:tabs>
          <w:tab w:val="left" w:pos="-720"/>
          <w:tab w:val="center" w:pos="1710"/>
        </w:tabs>
        <w:suppressAutoHyphens/>
        <w:spacing w:after="120"/>
        <w:jc w:val="both"/>
        <w:rPr>
          <w:rFonts w:ascii="Arial" w:hAnsi="Arial" w:cs="Arial"/>
          <w:sz w:val="22"/>
          <w:szCs w:val="22"/>
          <w:lang w:val="es-ES_tradnl" w:eastAsia="es-SV"/>
        </w:rPr>
      </w:pPr>
      <w:bookmarkStart w:id="1" w:name="_Hlk104280028"/>
    </w:p>
    <w:p w:rsidR="00207A6B" w:rsidRPr="00050501" w:rsidRDefault="00AC6163" w:rsidP="00431CA0">
      <w:pPr>
        <w:tabs>
          <w:tab w:val="left" w:pos="-720"/>
          <w:tab w:val="center" w:pos="1710"/>
        </w:tabs>
        <w:suppressAutoHyphens/>
        <w:spacing w:after="120"/>
        <w:jc w:val="center"/>
        <w:rPr>
          <w:rFonts w:ascii="Arial" w:hAnsi="Arial" w:cs="Arial"/>
          <w:b/>
          <w:spacing w:val="-3"/>
          <w:sz w:val="24"/>
          <w:szCs w:val="24"/>
          <w:lang w:val="es-ES_tradnl"/>
        </w:rPr>
      </w:pPr>
      <w:r w:rsidRPr="00050501">
        <w:rPr>
          <w:rFonts w:ascii="Arial" w:hAnsi="Arial" w:cs="Arial"/>
          <w:b/>
          <w:spacing w:val="-3"/>
          <w:sz w:val="24"/>
          <w:szCs w:val="24"/>
          <w:lang w:val="es-ES_tradnl"/>
        </w:rPr>
        <w:lastRenderedPageBreak/>
        <w:t xml:space="preserve">Formulario </w:t>
      </w:r>
      <w:r w:rsidR="00B0489F" w:rsidRPr="00050501">
        <w:rPr>
          <w:rFonts w:ascii="Arial" w:hAnsi="Arial" w:cs="Arial"/>
          <w:b/>
          <w:spacing w:val="-3"/>
          <w:sz w:val="24"/>
          <w:szCs w:val="24"/>
          <w:lang w:val="es-ES_tradnl"/>
        </w:rPr>
        <w:t>0</w:t>
      </w:r>
      <w:r w:rsidR="00CC3AFD" w:rsidRPr="00050501">
        <w:rPr>
          <w:rFonts w:ascii="Arial" w:hAnsi="Arial" w:cs="Arial"/>
          <w:b/>
          <w:spacing w:val="-3"/>
          <w:sz w:val="24"/>
          <w:szCs w:val="24"/>
          <w:lang w:val="es-ES_tradnl"/>
        </w:rPr>
        <w:t>5</w:t>
      </w:r>
      <w:bookmarkEnd w:id="1"/>
      <w:r w:rsidR="00B0489F" w:rsidRPr="00050501">
        <w:rPr>
          <w:rFonts w:ascii="Arial" w:hAnsi="Arial" w:cs="Arial"/>
          <w:b/>
          <w:spacing w:val="-3"/>
          <w:sz w:val="24"/>
          <w:szCs w:val="24"/>
          <w:lang w:val="es-ES_tradnl"/>
        </w:rPr>
        <w:t xml:space="preserve">: Experiencia </w:t>
      </w:r>
      <w:r w:rsidR="00CC3AFD" w:rsidRPr="00050501">
        <w:rPr>
          <w:rFonts w:ascii="Arial" w:hAnsi="Arial" w:cs="Arial"/>
          <w:b/>
          <w:spacing w:val="-3"/>
          <w:sz w:val="24"/>
          <w:szCs w:val="24"/>
          <w:lang w:val="es-ES_tradnl"/>
        </w:rPr>
        <w:t>como Contratista Principal</w:t>
      </w:r>
      <w:r w:rsidR="001071BD" w:rsidRPr="00050501">
        <w:rPr>
          <w:rFonts w:ascii="Arial" w:hAnsi="Arial" w:cs="Arial"/>
          <w:b/>
          <w:spacing w:val="-3"/>
          <w:sz w:val="24"/>
          <w:szCs w:val="24"/>
          <w:lang w:val="es-ES_tradnl"/>
        </w:rPr>
        <w:fldChar w:fldCharType="begin"/>
      </w:r>
      <w:r w:rsidR="001071BD" w:rsidRPr="00050501">
        <w:rPr>
          <w:rFonts w:ascii="Arial" w:hAnsi="Arial" w:cs="Arial"/>
          <w:sz w:val="24"/>
          <w:szCs w:val="24"/>
        </w:rPr>
        <w:instrText xml:space="preserve"> XE "</w:instrText>
      </w:r>
      <w:r w:rsidR="001071BD" w:rsidRPr="00050501">
        <w:rPr>
          <w:rFonts w:ascii="Arial" w:hAnsi="Arial" w:cs="Arial"/>
          <w:b/>
          <w:spacing w:val="-3"/>
          <w:sz w:val="24"/>
          <w:szCs w:val="24"/>
          <w:lang w:val="es-ES_tradnl"/>
        </w:rPr>
        <w:instrText>Formulario 08</w:instrText>
      </w:r>
      <w:r w:rsidR="001071BD" w:rsidRPr="00050501">
        <w:rPr>
          <w:rFonts w:ascii="Arial" w:hAnsi="Arial" w:cs="Arial"/>
          <w:sz w:val="24"/>
          <w:szCs w:val="24"/>
        </w:rPr>
        <w:instrText>\</w:instrText>
      </w:r>
      <w:r w:rsidR="001071BD" w:rsidRPr="00050501">
        <w:rPr>
          <w:rFonts w:ascii="Arial" w:hAnsi="Arial" w:cs="Arial"/>
          <w:b/>
          <w:spacing w:val="-3"/>
          <w:sz w:val="24"/>
          <w:szCs w:val="24"/>
          <w:lang w:val="es-ES_tradnl"/>
        </w:rPr>
        <w:instrText>: Experiencia Específica del Oferente</w:instrText>
      </w:r>
      <w:r w:rsidR="001071BD" w:rsidRPr="00050501">
        <w:rPr>
          <w:rFonts w:ascii="Arial" w:hAnsi="Arial" w:cs="Arial"/>
          <w:sz w:val="24"/>
          <w:szCs w:val="24"/>
        </w:rPr>
        <w:instrText xml:space="preserve">" </w:instrText>
      </w:r>
      <w:r w:rsidR="001071BD" w:rsidRPr="00050501">
        <w:rPr>
          <w:rFonts w:ascii="Arial" w:hAnsi="Arial" w:cs="Arial"/>
          <w:b/>
          <w:spacing w:val="-3"/>
          <w:sz w:val="24"/>
          <w:szCs w:val="24"/>
          <w:lang w:val="es-ES_tradnl"/>
        </w:rPr>
        <w:fldChar w:fldCharType="end"/>
      </w:r>
    </w:p>
    <w:p w:rsidR="00A417AD" w:rsidRPr="00050501" w:rsidRDefault="00A417AD" w:rsidP="00DB27F3">
      <w:pPr>
        <w:tabs>
          <w:tab w:val="left" w:pos="-720"/>
          <w:tab w:val="center" w:pos="1710"/>
        </w:tabs>
        <w:suppressAutoHyphens/>
        <w:spacing w:after="120"/>
        <w:ind w:left="567"/>
        <w:jc w:val="both"/>
        <w:rPr>
          <w:rFonts w:ascii="Arial" w:hAnsi="Arial" w:cs="Arial"/>
          <w:spacing w:val="-3"/>
          <w:sz w:val="24"/>
          <w:szCs w:val="24"/>
          <w:highlight w:val="yellow"/>
          <w:lang w:val="es-ES_tradnl"/>
        </w:rPr>
      </w:pPr>
    </w:p>
    <w:p w:rsidR="00335373" w:rsidRPr="00050501" w:rsidRDefault="00A243AF" w:rsidP="00DB27F3">
      <w:pPr>
        <w:spacing w:after="120"/>
        <w:ind w:right="425"/>
        <w:jc w:val="both"/>
        <w:rPr>
          <w:rFonts w:ascii="Arial" w:hAnsi="Arial" w:cs="Arial"/>
          <w:bCs/>
          <w:sz w:val="24"/>
          <w:szCs w:val="24"/>
          <w:lang w:val="es-PE"/>
        </w:rPr>
      </w:pPr>
      <w:r w:rsidRPr="00050501">
        <w:rPr>
          <w:rFonts w:ascii="Arial" w:hAnsi="Arial" w:cs="Arial"/>
          <w:sz w:val="24"/>
          <w:szCs w:val="24"/>
        </w:rPr>
        <w:t xml:space="preserve">Nombre o razón social del </w:t>
      </w:r>
      <w:r w:rsidR="00CC3AFD" w:rsidRPr="00050501">
        <w:rPr>
          <w:rFonts w:ascii="Arial" w:hAnsi="Arial" w:cs="Arial"/>
          <w:sz w:val="24"/>
          <w:szCs w:val="24"/>
        </w:rPr>
        <w:t>oferente:</w:t>
      </w:r>
      <w:r w:rsidR="00CC3AFD" w:rsidRPr="00050501">
        <w:rPr>
          <w:rFonts w:ascii="Arial" w:hAnsi="Arial" w:cs="Arial"/>
          <w:color w:val="548DD4"/>
          <w:sz w:val="24"/>
          <w:szCs w:val="24"/>
        </w:rPr>
        <w:t xml:space="preserve"> ............................................</w:t>
      </w:r>
      <w:r w:rsidRPr="00050501">
        <w:rPr>
          <w:rFonts w:ascii="Arial" w:hAnsi="Arial" w:cs="Arial"/>
          <w:color w:val="548DD4"/>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2276"/>
        <w:gridCol w:w="2274"/>
        <w:gridCol w:w="2283"/>
      </w:tblGrid>
      <w:tr w:rsidR="00C821D9" w:rsidRPr="00050501" w:rsidTr="00D96905">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Nombre del Proyecto y País</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Nombre del Contratante y Persona a quien contactar</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Tipo de obras y año de terminación</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Valor del Contrato (equivalente en moneda nacional)</w:t>
            </w:r>
          </w:p>
        </w:tc>
      </w:tr>
      <w:tr w:rsidR="00C821D9" w:rsidRPr="00050501" w:rsidTr="00D96905">
        <w:tc>
          <w:tcPr>
            <w:tcW w:w="2394" w:type="dxa"/>
          </w:tcPr>
          <w:p w:rsidR="00C821D9" w:rsidRPr="00050501" w:rsidRDefault="00C821D9" w:rsidP="00C821D9">
            <w:pPr>
              <w:spacing w:after="120"/>
              <w:rPr>
                <w:rFonts w:ascii="Arial" w:hAnsi="Arial" w:cs="Arial"/>
                <w:sz w:val="24"/>
                <w:szCs w:val="24"/>
                <w:lang w:val="es-ES_tradnl" w:eastAsia="en-US"/>
              </w:rPr>
            </w:pPr>
            <w:r w:rsidRPr="00050501">
              <w:rPr>
                <w:rFonts w:ascii="Arial" w:hAnsi="Arial" w:cs="Arial"/>
                <w:sz w:val="24"/>
                <w:szCs w:val="24"/>
                <w:lang w:val="es-ES_tradnl" w:eastAsia="en-US"/>
              </w:rPr>
              <w:t xml:space="preserve">(a) </w:t>
            </w:r>
          </w:p>
          <w:p w:rsidR="00C821D9" w:rsidRPr="00050501" w:rsidRDefault="00C821D9" w:rsidP="00C821D9">
            <w:pPr>
              <w:spacing w:after="120"/>
              <w:rPr>
                <w:rFonts w:ascii="Arial" w:hAnsi="Arial" w:cs="Arial"/>
                <w:sz w:val="24"/>
                <w:szCs w:val="24"/>
                <w:lang w:val="es-ES_tradnl" w:eastAsia="en-US"/>
              </w:rPr>
            </w:pPr>
            <w:r w:rsidRPr="00050501">
              <w:rPr>
                <w:rFonts w:ascii="Arial" w:hAnsi="Arial" w:cs="Arial"/>
                <w:sz w:val="24"/>
                <w:szCs w:val="24"/>
                <w:lang w:val="es-ES_tradnl" w:eastAsia="en-US"/>
              </w:rPr>
              <w:t>(b)</w:t>
            </w:r>
          </w:p>
        </w:tc>
        <w:tc>
          <w:tcPr>
            <w:tcW w:w="2394" w:type="dxa"/>
          </w:tcPr>
          <w:p w:rsidR="00C821D9" w:rsidRPr="00050501" w:rsidRDefault="00C821D9" w:rsidP="00C821D9">
            <w:pPr>
              <w:spacing w:after="120"/>
              <w:rPr>
                <w:rFonts w:ascii="Arial" w:hAnsi="Arial" w:cs="Arial"/>
                <w:sz w:val="24"/>
                <w:szCs w:val="24"/>
                <w:lang w:val="es-ES_tradnl" w:eastAsia="en-US"/>
              </w:rPr>
            </w:pPr>
          </w:p>
        </w:tc>
        <w:tc>
          <w:tcPr>
            <w:tcW w:w="2394" w:type="dxa"/>
          </w:tcPr>
          <w:p w:rsidR="00C821D9" w:rsidRPr="00050501" w:rsidRDefault="00C821D9" w:rsidP="00C821D9">
            <w:pPr>
              <w:spacing w:after="120"/>
              <w:rPr>
                <w:rFonts w:ascii="Arial" w:hAnsi="Arial" w:cs="Arial"/>
                <w:sz w:val="24"/>
                <w:szCs w:val="24"/>
                <w:lang w:val="es-ES_tradnl" w:eastAsia="en-US"/>
              </w:rPr>
            </w:pPr>
          </w:p>
        </w:tc>
        <w:tc>
          <w:tcPr>
            <w:tcW w:w="2394" w:type="dxa"/>
          </w:tcPr>
          <w:p w:rsidR="00C821D9" w:rsidRPr="00050501" w:rsidRDefault="00C821D9" w:rsidP="00C821D9">
            <w:pPr>
              <w:spacing w:after="120"/>
              <w:rPr>
                <w:rFonts w:ascii="Arial" w:hAnsi="Arial" w:cs="Arial"/>
                <w:sz w:val="24"/>
                <w:szCs w:val="24"/>
                <w:lang w:val="es-ES_tradnl" w:eastAsia="en-US"/>
              </w:rPr>
            </w:pPr>
          </w:p>
        </w:tc>
      </w:tr>
    </w:tbl>
    <w:p w:rsidR="0008557B" w:rsidRPr="00050501" w:rsidRDefault="0008557B" w:rsidP="00DB27F3">
      <w:pPr>
        <w:spacing w:after="120"/>
        <w:ind w:right="425"/>
        <w:jc w:val="both"/>
        <w:rPr>
          <w:rFonts w:ascii="Arial" w:hAnsi="Arial" w:cs="Arial"/>
          <w:b/>
          <w:bCs/>
          <w:sz w:val="24"/>
          <w:szCs w:val="24"/>
          <w:lang w:val="es-PE"/>
        </w:rPr>
      </w:pP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Atentamente,</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 xml:space="preserve">Firma Autorizada: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BE7E00" w:rsidRPr="00050501" w:rsidRDefault="00A243AF" w:rsidP="00DB27F3">
      <w:pPr>
        <w:spacing w:after="120"/>
        <w:jc w:val="both"/>
        <w:rPr>
          <w:rFonts w:ascii="Arial" w:hAnsi="Arial" w:cs="Arial"/>
          <w:bCs/>
          <w:color w:val="548DD4"/>
          <w:sz w:val="24"/>
          <w:szCs w:val="24"/>
          <w:lang w:val="es-ES"/>
        </w:rPr>
      </w:pPr>
      <w:r w:rsidRPr="00050501">
        <w:rPr>
          <w:rFonts w:ascii="Arial" w:hAnsi="Arial" w:cs="Arial"/>
          <w:sz w:val="24"/>
          <w:szCs w:val="24"/>
        </w:rPr>
        <w:t>Nom</w:t>
      </w:r>
      <w:r w:rsidR="00642A1D" w:rsidRPr="00050501">
        <w:rPr>
          <w:rFonts w:ascii="Arial" w:hAnsi="Arial" w:cs="Arial"/>
          <w:sz w:val="24"/>
          <w:szCs w:val="24"/>
        </w:rPr>
        <w:t>bre y Cargo del Firmante</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b/>
          <w:sz w:val="24"/>
          <w:szCs w:val="24"/>
          <w:highlight w:val="yellow"/>
        </w:rPr>
      </w:pPr>
      <w:r w:rsidRPr="00050501">
        <w:rPr>
          <w:rFonts w:ascii="Arial" w:hAnsi="Arial" w:cs="Arial"/>
          <w:sz w:val="24"/>
          <w:szCs w:val="24"/>
        </w:rPr>
        <w:t xml:space="preserve">Dirección: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C1021C" w:rsidRPr="00050501" w:rsidRDefault="00C1021C"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Default="00E757F3" w:rsidP="00E757F3">
      <w:pPr>
        <w:tabs>
          <w:tab w:val="left" w:pos="7740"/>
          <w:tab w:val="right" w:pos="9360"/>
        </w:tabs>
        <w:suppressAutoHyphens/>
        <w:spacing w:after="120"/>
        <w:jc w:val="both"/>
        <w:rPr>
          <w:rFonts w:ascii="Arial" w:hAnsi="Arial" w:cs="Arial"/>
          <w:bCs/>
          <w:sz w:val="24"/>
          <w:szCs w:val="24"/>
          <w:lang w:val="es-ES"/>
        </w:rPr>
      </w:pPr>
    </w:p>
    <w:p w:rsidR="005604EA" w:rsidRPr="00050501" w:rsidRDefault="005604EA" w:rsidP="00E757F3">
      <w:pPr>
        <w:tabs>
          <w:tab w:val="left" w:pos="7740"/>
          <w:tab w:val="right" w:pos="9360"/>
        </w:tabs>
        <w:suppressAutoHyphens/>
        <w:spacing w:after="120"/>
        <w:jc w:val="both"/>
        <w:rPr>
          <w:rFonts w:ascii="Arial" w:hAnsi="Arial" w:cs="Arial"/>
          <w:bCs/>
          <w:sz w:val="24"/>
          <w:szCs w:val="24"/>
          <w:lang w:val="es-ES"/>
        </w:rPr>
      </w:pPr>
      <w:bookmarkStart w:id="2" w:name="_GoBack"/>
      <w:bookmarkEnd w:id="2"/>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spacing w:val="-3"/>
          <w:sz w:val="24"/>
          <w:szCs w:val="24"/>
        </w:rPr>
      </w:pPr>
    </w:p>
    <w:p w:rsidR="00207A6B" w:rsidRPr="00050501" w:rsidRDefault="00AC6163" w:rsidP="00431CA0">
      <w:pPr>
        <w:tabs>
          <w:tab w:val="left" w:pos="-720"/>
          <w:tab w:val="center" w:pos="1710"/>
        </w:tabs>
        <w:suppressAutoHyphens/>
        <w:spacing w:after="120"/>
        <w:jc w:val="center"/>
        <w:rPr>
          <w:rFonts w:ascii="Arial" w:hAnsi="Arial" w:cs="Arial"/>
          <w:b/>
          <w:spacing w:val="-3"/>
          <w:sz w:val="24"/>
          <w:szCs w:val="24"/>
          <w:lang w:val="es-ES_tradnl"/>
        </w:rPr>
      </w:pPr>
      <w:r w:rsidRPr="00050501">
        <w:rPr>
          <w:rFonts w:ascii="Arial" w:hAnsi="Arial" w:cs="Arial"/>
          <w:b/>
          <w:spacing w:val="-3"/>
          <w:sz w:val="24"/>
          <w:szCs w:val="24"/>
          <w:lang w:val="es-ES_tradnl"/>
        </w:rPr>
        <w:lastRenderedPageBreak/>
        <w:t xml:space="preserve">Formulario </w:t>
      </w:r>
      <w:r w:rsidR="00B0489F" w:rsidRPr="00050501">
        <w:rPr>
          <w:rFonts w:ascii="Arial" w:hAnsi="Arial" w:cs="Arial"/>
          <w:b/>
          <w:spacing w:val="-3"/>
          <w:sz w:val="24"/>
          <w:szCs w:val="24"/>
          <w:lang w:val="es-ES_tradnl"/>
        </w:rPr>
        <w:t>0</w:t>
      </w:r>
      <w:r w:rsidR="00BE6475" w:rsidRPr="00050501">
        <w:rPr>
          <w:rFonts w:ascii="Arial" w:hAnsi="Arial" w:cs="Arial"/>
          <w:b/>
          <w:spacing w:val="-3"/>
          <w:sz w:val="24"/>
          <w:szCs w:val="24"/>
          <w:lang w:val="es-ES_tradnl"/>
        </w:rPr>
        <w:t>6</w:t>
      </w:r>
      <w:r w:rsidR="00B0489F" w:rsidRPr="00050501">
        <w:rPr>
          <w:rFonts w:ascii="Arial" w:hAnsi="Arial" w:cs="Arial"/>
          <w:b/>
          <w:spacing w:val="-3"/>
          <w:sz w:val="24"/>
          <w:szCs w:val="24"/>
          <w:lang w:val="es-ES_tradnl"/>
        </w:rPr>
        <w:t>: Disponibilidad del Equipo</w:t>
      </w:r>
      <w:r w:rsidR="001071BD" w:rsidRPr="00050501">
        <w:rPr>
          <w:rFonts w:ascii="Arial" w:hAnsi="Arial" w:cs="Arial"/>
          <w:b/>
          <w:spacing w:val="-3"/>
          <w:sz w:val="24"/>
          <w:szCs w:val="24"/>
          <w:lang w:val="es-ES_tradnl"/>
        </w:rPr>
        <w:fldChar w:fldCharType="begin"/>
      </w:r>
      <w:r w:rsidR="001071BD" w:rsidRPr="00050501">
        <w:rPr>
          <w:rFonts w:ascii="Arial" w:hAnsi="Arial" w:cs="Arial"/>
          <w:sz w:val="24"/>
          <w:szCs w:val="24"/>
        </w:rPr>
        <w:instrText xml:space="preserve"> XE "</w:instrText>
      </w:r>
      <w:r w:rsidR="001071BD" w:rsidRPr="00050501">
        <w:rPr>
          <w:rFonts w:ascii="Arial" w:hAnsi="Arial" w:cs="Arial"/>
          <w:b/>
          <w:spacing w:val="-3"/>
          <w:sz w:val="24"/>
          <w:szCs w:val="24"/>
          <w:lang w:val="es-ES_tradnl"/>
        </w:rPr>
        <w:instrText>Formulario 09</w:instrText>
      </w:r>
      <w:r w:rsidR="001071BD" w:rsidRPr="00050501">
        <w:rPr>
          <w:rFonts w:ascii="Arial" w:hAnsi="Arial" w:cs="Arial"/>
          <w:sz w:val="24"/>
          <w:szCs w:val="24"/>
        </w:rPr>
        <w:instrText>\</w:instrText>
      </w:r>
      <w:r w:rsidR="001071BD" w:rsidRPr="00050501">
        <w:rPr>
          <w:rFonts w:ascii="Arial" w:hAnsi="Arial" w:cs="Arial"/>
          <w:b/>
          <w:spacing w:val="-3"/>
          <w:sz w:val="24"/>
          <w:szCs w:val="24"/>
          <w:lang w:val="es-ES_tradnl"/>
        </w:rPr>
        <w:instrText>: Disponibilidad del Equipo</w:instrText>
      </w:r>
      <w:r w:rsidR="001071BD" w:rsidRPr="00050501">
        <w:rPr>
          <w:rFonts w:ascii="Arial" w:hAnsi="Arial" w:cs="Arial"/>
          <w:sz w:val="24"/>
          <w:szCs w:val="24"/>
        </w:rPr>
        <w:instrText xml:space="preserve">" </w:instrText>
      </w:r>
      <w:r w:rsidR="001071BD" w:rsidRPr="00050501">
        <w:rPr>
          <w:rFonts w:ascii="Arial" w:hAnsi="Arial" w:cs="Arial"/>
          <w:b/>
          <w:spacing w:val="-3"/>
          <w:sz w:val="24"/>
          <w:szCs w:val="24"/>
          <w:lang w:val="es-ES_tradnl"/>
        </w:rPr>
        <w:fldChar w:fldCharType="end"/>
      </w:r>
    </w:p>
    <w:p w:rsidR="00562D8D" w:rsidRPr="00050501" w:rsidRDefault="00562D8D" w:rsidP="00DB27F3">
      <w:pPr>
        <w:tabs>
          <w:tab w:val="left" w:pos="-720"/>
          <w:tab w:val="center" w:pos="1710"/>
        </w:tabs>
        <w:suppressAutoHyphens/>
        <w:spacing w:after="120"/>
        <w:jc w:val="both"/>
        <w:rPr>
          <w:rFonts w:ascii="Arial" w:hAnsi="Arial" w:cs="Arial"/>
          <w:b/>
          <w:spacing w:val="-3"/>
          <w:sz w:val="24"/>
          <w:szCs w:val="24"/>
          <w:highlight w:val="yellow"/>
          <w:lang w:val="es-ES_tradnl"/>
        </w:rPr>
      </w:pP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 xml:space="preserve">Nombre o razón social del </w:t>
      </w:r>
      <w:proofErr w:type="gramStart"/>
      <w:r w:rsidRPr="00050501">
        <w:rPr>
          <w:rFonts w:ascii="Arial" w:hAnsi="Arial" w:cs="Arial"/>
          <w:sz w:val="24"/>
          <w:szCs w:val="24"/>
        </w:rPr>
        <w:t>oferente</w:t>
      </w:r>
      <w:r w:rsidRPr="00050501">
        <w:rPr>
          <w:rFonts w:ascii="Arial" w:hAnsi="Arial" w:cs="Arial"/>
          <w:color w:val="548DD4"/>
          <w:sz w:val="24"/>
          <w:szCs w:val="24"/>
        </w:rPr>
        <w:t>:............................................</w:t>
      </w:r>
      <w:proofErr w:type="gramEnd"/>
      <w:r w:rsidRPr="00050501">
        <w:rPr>
          <w:rFonts w:ascii="Arial" w:hAnsi="Arial" w:cs="Arial"/>
          <w:color w:val="548DD4"/>
          <w:sz w:val="24"/>
          <w:szCs w:val="24"/>
        </w:rPr>
        <w:t>,</w:t>
      </w:r>
      <w:r w:rsidRPr="00050501">
        <w:rPr>
          <w:rFonts w:ascii="Arial" w:hAnsi="Arial" w:cs="Arial"/>
          <w:sz w:val="24"/>
          <w:szCs w:val="24"/>
        </w:rPr>
        <w:t xml:space="preserve"> debidamente representado por.</w:t>
      </w:r>
      <w:r w:rsidRPr="00050501">
        <w:rPr>
          <w:rFonts w:ascii="Arial" w:hAnsi="Arial" w:cs="Arial"/>
          <w:color w:val="548DD4"/>
          <w:sz w:val="24"/>
          <w:szCs w:val="24"/>
        </w:rPr>
        <w:t>...............................</w:t>
      </w:r>
      <w:r w:rsidRPr="00050501">
        <w:rPr>
          <w:rFonts w:ascii="Arial" w:hAnsi="Arial" w:cs="Arial"/>
          <w:sz w:val="24"/>
          <w:szCs w:val="24"/>
        </w:rPr>
        <w:t xml:space="preserve"> identificad</w:t>
      </w:r>
      <w:r w:rsidR="008930EC" w:rsidRPr="00050501">
        <w:rPr>
          <w:rFonts w:ascii="Arial" w:hAnsi="Arial" w:cs="Arial"/>
          <w:sz w:val="24"/>
          <w:szCs w:val="24"/>
        </w:rPr>
        <w:t>o con RUC</w:t>
      </w:r>
      <w:r w:rsidR="008930EC" w:rsidRPr="00050501">
        <w:rPr>
          <w:rFonts w:ascii="Arial" w:hAnsi="Arial" w:cs="Arial"/>
          <w:color w:val="548DD4"/>
          <w:sz w:val="24"/>
          <w:szCs w:val="24"/>
        </w:rPr>
        <w:t>……………</w:t>
      </w:r>
      <w:proofErr w:type="gramStart"/>
      <w:r w:rsidR="008930EC" w:rsidRPr="00050501">
        <w:rPr>
          <w:rFonts w:ascii="Arial" w:hAnsi="Arial" w:cs="Arial"/>
          <w:color w:val="548DD4"/>
          <w:sz w:val="24"/>
          <w:szCs w:val="24"/>
        </w:rPr>
        <w:t>…….</w:t>
      </w:r>
      <w:proofErr w:type="gramEnd"/>
      <w:r w:rsidR="008930EC" w:rsidRPr="00050501">
        <w:rPr>
          <w:rFonts w:ascii="Arial" w:hAnsi="Arial" w:cs="Arial"/>
          <w:color w:val="548DD4"/>
          <w:sz w:val="24"/>
          <w:szCs w:val="24"/>
        </w:rPr>
        <w:t>.</w:t>
      </w:r>
      <w:r w:rsidRPr="00050501">
        <w:rPr>
          <w:rFonts w:ascii="Arial" w:hAnsi="Arial" w:cs="Arial"/>
          <w:color w:val="548DD4"/>
          <w:sz w:val="24"/>
          <w:szCs w:val="24"/>
        </w:rPr>
        <w:t xml:space="preserve">,  </w:t>
      </w:r>
      <w:r w:rsidRPr="00050501">
        <w:rPr>
          <w:rFonts w:ascii="Arial" w:hAnsi="Arial" w:cs="Arial"/>
          <w:sz w:val="24"/>
          <w:szCs w:val="24"/>
        </w:rPr>
        <w:t>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283"/>
        <w:gridCol w:w="2267"/>
        <w:gridCol w:w="2312"/>
      </w:tblGrid>
      <w:tr w:rsidR="00C821D9" w:rsidRPr="00050501" w:rsidTr="00D96905">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Equipo</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Descripción, marca y antigüedad (años)</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Condición, (nuevo, buen estado, mal estado) y cantidad de unidades disponibles</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Propio, alquilado mediante arrendamiento financiero (nombre de la arrendadora), o por comprar (nombre del vendedor)</w:t>
            </w:r>
          </w:p>
        </w:tc>
      </w:tr>
      <w:tr w:rsidR="00C821D9" w:rsidRPr="00050501" w:rsidTr="00D96905">
        <w:tc>
          <w:tcPr>
            <w:tcW w:w="2394" w:type="dxa"/>
          </w:tcPr>
          <w:p w:rsidR="00C821D9" w:rsidRPr="00050501" w:rsidRDefault="00C821D9" w:rsidP="00C821D9">
            <w:pPr>
              <w:spacing w:after="120"/>
              <w:rPr>
                <w:rFonts w:ascii="Arial" w:hAnsi="Arial" w:cs="Arial"/>
                <w:sz w:val="24"/>
                <w:szCs w:val="24"/>
                <w:lang w:val="es-ES_tradnl" w:eastAsia="en-US"/>
              </w:rPr>
            </w:pPr>
            <w:r w:rsidRPr="00050501">
              <w:rPr>
                <w:rFonts w:ascii="Arial" w:hAnsi="Arial" w:cs="Arial"/>
                <w:sz w:val="24"/>
                <w:szCs w:val="24"/>
                <w:lang w:val="es-ES_tradnl" w:eastAsia="en-US"/>
              </w:rPr>
              <w:t>(a)</w:t>
            </w:r>
          </w:p>
          <w:p w:rsidR="00C821D9" w:rsidRPr="00050501" w:rsidRDefault="00C821D9" w:rsidP="00C821D9">
            <w:pPr>
              <w:spacing w:after="120"/>
              <w:rPr>
                <w:rFonts w:ascii="Arial" w:hAnsi="Arial" w:cs="Arial"/>
                <w:sz w:val="24"/>
                <w:szCs w:val="24"/>
                <w:lang w:val="es-ES_tradnl" w:eastAsia="en-US"/>
              </w:rPr>
            </w:pPr>
            <w:r w:rsidRPr="00050501">
              <w:rPr>
                <w:rFonts w:ascii="Arial" w:hAnsi="Arial" w:cs="Arial"/>
                <w:sz w:val="24"/>
                <w:szCs w:val="24"/>
                <w:lang w:val="es-ES_tradnl" w:eastAsia="en-US"/>
              </w:rPr>
              <w:t>(b)</w:t>
            </w:r>
          </w:p>
        </w:tc>
        <w:tc>
          <w:tcPr>
            <w:tcW w:w="2394" w:type="dxa"/>
          </w:tcPr>
          <w:p w:rsidR="00C821D9" w:rsidRPr="00050501" w:rsidRDefault="00C821D9" w:rsidP="00C821D9">
            <w:pPr>
              <w:spacing w:after="120"/>
              <w:rPr>
                <w:rFonts w:ascii="Arial" w:hAnsi="Arial" w:cs="Arial"/>
                <w:sz w:val="24"/>
                <w:szCs w:val="24"/>
                <w:lang w:val="es-ES_tradnl" w:eastAsia="en-US"/>
              </w:rPr>
            </w:pPr>
          </w:p>
        </w:tc>
        <w:tc>
          <w:tcPr>
            <w:tcW w:w="2394" w:type="dxa"/>
          </w:tcPr>
          <w:p w:rsidR="00C821D9" w:rsidRPr="00050501" w:rsidRDefault="00C821D9" w:rsidP="00C821D9">
            <w:pPr>
              <w:spacing w:after="120"/>
              <w:rPr>
                <w:rFonts w:ascii="Arial" w:hAnsi="Arial" w:cs="Arial"/>
                <w:sz w:val="24"/>
                <w:szCs w:val="24"/>
                <w:lang w:val="es-ES_tradnl" w:eastAsia="en-US"/>
              </w:rPr>
            </w:pPr>
          </w:p>
        </w:tc>
        <w:tc>
          <w:tcPr>
            <w:tcW w:w="2394" w:type="dxa"/>
          </w:tcPr>
          <w:p w:rsidR="00C821D9" w:rsidRPr="00050501" w:rsidRDefault="00C821D9" w:rsidP="00C821D9">
            <w:pPr>
              <w:spacing w:after="120"/>
              <w:rPr>
                <w:rFonts w:ascii="Arial" w:hAnsi="Arial" w:cs="Arial"/>
                <w:sz w:val="24"/>
                <w:szCs w:val="24"/>
                <w:lang w:val="es-ES_tradnl" w:eastAsia="en-US"/>
              </w:rPr>
            </w:pPr>
          </w:p>
        </w:tc>
      </w:tr>
    </w:tbl>
    <w:p w:rsidR="00A243AF" w:rsidRPr="00050501" w:rsidRDefault="00A243AF" w:rsidP="00DB27F3">
      <w:pPr>
        <w:tabs>
          <w:tab w:val="left" w:pos="-720"/>
          <w:tab w:val="center" w:pos="1710"/>
        </w:tabs>
        <w:suppressAutoHyphens/>
        <w:spacing w:after="120"/>
        <w:jc w:val="both"/>
        <w:rPr>
          <w:rFonts w:ascii="Arial" w:hAnsi="Arial" w:cs="Arial"/>
          <w:b/>
          <w:spacing w:val="-3"/>
          <w:sz w:val="24"/>
          <w:szCs w:val="24"/>
          <w:highlight w:val="yellow"/>
          <w:lang w:val="es-ES_tradnl"/>
        </w:rPr>
      </w:pPr>
    </w:p>
    <w:p w:rsidR="00E408C2" w:rsidRPr="00050501" w:rsidRDefault="00E408C2" w:rsidP="00DB27F3">
      <w:pPr>
        <w:tabs>
          <w:tab w:val="left" w:pos="-720"/>
          <w:tab w:val="center" w:pos="1710"/>
        </w:tabs>
        <w:suppressAutoHyphens/>
        <w:spacing w:after="120"/>
        <w:jc w:val="both"/>
        <w:rPr>
          <w:rFonts w:ascii="Arial" w:hAnsi="Arial" w:cs="Arial"/>
          <w:b/>
          <w:spacing w:val="-3"/>
          <w:sz w:val="24"/>
          <w:szCs w:val="24"/>
          <w:highlight w:val="yellow"/>
          <w:lang w:val="es-ES_tradnl"/>
        </w:rPr>
      </w:pP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Atentamente,</w:t>
      </w:r>
    </w:p>
    <w:p w:rsidR="00A243AF" w:rsidRPr="00050501" w:rsidRDefault="00A243AF" w:rsidP="00DB27F3">
      <w:pPr>
        <w:tabs>
          <w:tab w:val="left" w:pos="-720"/>
          <w:tab w:val="center" w:pos="1710"/>
        </w:tabs>
        <w:suppressAutoHyphens/>
        <w:spacing w:after="120"/>
        <w:jc w:val="both"/>
        <w:rPr>
          <w:rFonts w:ascii="Arial" w:hAnsi="Arial" w:cs="Arial"/>
          <w:b/>
          <w:sz w:val="24"/>
          <w:szCs w:val="24"/>
          <w:highlight w:val="yellow"/>
        </w:rPr>
      </w:pPr>
    </w:p>
    <w:p w:rsidR="00A243AF" w:rsidRPr="00050501" w:rsidRDefault="00A243AF" w:rsidP="00DB27F3">
      <w:pPr>
        <w:autoSpaceDE w:val="0"/>
        <w:autoSpaceDN w:val="0"/>
        <w:adjustRightInd w:val="0"/>
        <w:spacing w:after="120"/>
        <w:jc w:val="both"/>
        <w:rPr>
          <w:rFonts w:ascii="Arial" w:hAnsi="Arial" w:cs="Arial"/>
          <w:sz w:val="24"/>
          <w:szCs w:val="24"/>
          <w:lang w:val="es-MX"/>
        </w:rPr>
      </w:pP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Firma Autorizada:</w:t>
      </w:r>
      <w:r w:rsidR="00BE7E00" w:rsidRPr="00050501">
        <w:rPr>
          <w:rFonts w:ascii="Arial" w:hAnsi="Arial" w:cs="Arial"/>
          <w:bCs/>
          <w:color w:val="548DD4"/>
          <w:sz w:val="24"/>
          <w:szCs w:val="24"/>
          <w:lang w:val="es-ES"/>
        </w:rPr>
        <w:t xml:space="preserve"> ……………………………</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 xml:space="preserve">Nombre y Cargo del Firmante: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 xml:space="preserve">Nombre del Oferente: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Dirección</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 xml:space="preserve">Fecha: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tabs>
          <w:tab w:val="left" w:pos="-720"/>
          <w:tab w:val="center" w:pos="1710"/>
        </w:tabs>
        <w:suppressAutoHyphens/>
        <w:spacing w:after="120"/>
        <w:jc w:val="both"/>
        <w:rPr>
          <w:rFonts w:ascii="Arial" w:hAnsi="Arial" w:cs="Arial"/>
          <w:b/>
          <w:sz w:val="24"/>
          <w:szCs w:val="24"/>
          <w:highlight w:val="yellow"/>
        </w:rPr>
      </w:pPr>
    </w:p>
    <w:p w:rsidR="00B63411" w:rsidRDefault="00F66C16" w:rsidP="00431CA0">
      <w:pPr>
        <w:tabs>
          <w:tab w:val="left" w:pos="-720"/>
          <w:tab w:val="center" w:pos="1710"/>
        </w:tabs>
        <w:suppressAutoHyphens/>
        <w:spacing w:after="120"/>
        <w:jc w:val="center"/>
        <w:rPr>
          <w:rFonts w:ascii="Arial" w:hAnsi="Arial" w:cs="Arial"/>
          <w:b/>
          <w:spacing w:val="-3"/>
          <w:sz w:val="24"/>
          <w:szCs w:val="24"/>
          <w:highlight w:val="yellow"/>
          <w:lang w:val="es-EC"/>
        </w:rPr>
      </w:pPr>
      <w:r w:rsidRPr="00050501">
        <w:rPr>
          <w:rFonts w:ascii="Arial" w:hAnsi="Arial" w:cs="Arial"/>
          <w:b/>
          <w:spacing w:val="-3"/>
          <w:sz w:val="24"/>
          <w:szCs w:val="24"/>
          <w:highlight w:val="yellow"/>
          <w:lang w:val="es-EC"/>
        </w:rPr>
        <w:br w:type="page"/>
      </w:r>
    </w:p>
    <w:p w:rsidR="00B63411" w:rsidRDefault="00B63411" w:rsidP="00431CA0">
      <w:pPr>
        <w:tabs>
          <w:tab w:val="left" w:pos="-720"/>
          <w:tab w:val="center" w:pos="1710"/>
        </w:tabs>
        <w:suppressAutoHyphens/>
        <w:spacing w:after="120"/>
        <w:jc w:val="center"/>
        <w:rPr>
          <w:rFonts w:ascii="Arial" w:hAnsi="Arial" w:cs="Arial"/>
          <w:b/>
          <w:bCs/>
          <w:spacing w:val="-3"/>
          <w:sz w:val="24"/>
          <w:szCs w:val="24"/>
          <w:lang w:val="es-ES_tradnl"/>
        </w:rPr>
      </w:pPr>
    </w:p>
    <w:p w:rsidR="00C821D9" w:rsidRPr="00050501" w:rsidRDefault="00BE6475" w:rsidP="00431CA0">
      <w:pPr>
        <w:tabs>
          <w:tab w:val="left" w:pos="-720"/>
          <w:tab w:val="center" w:pos="1710"/>
        </w:tabs>
        <w:suppressAutoHyphens/>
        <w:spacing w:after="120"/>
        <w:jc w:val="center"/>
        <w:rPr>
          <w:rFonts w:ascii="Arial" w:hAnsi="Arial" w:cs="Arial"/>
          <w:b/>
          <w:spacing w:val="-3"/>
          <w:sz w:val="24"/>
          <w:szCs w:val="24"/>
        </w:rPr>
      </w:pPr>
      <w:r w:rsidRPr="00050501">
        <w:rPr>
          <w:rFonts w:ascii="Arial" w:hAnsi="Arial" w:cs="Arial"/>
          <w:b/>
          <w:bCs/>
          <w:spacing w:val="-3"/>
          <w:sz w:val="24"/>
          <w:szCs w:val="24"/>
          <w:lang w:val="es-ES_tradnl"/>
        </w:rPr>
        <w:t>Formulario 07</w:t>
      </w:r>
      <w:r w:rsidR="00DE51F1" w:rsidRPr="00050501">
        <w:rPr>
          <w:rFonts w:ascii="Arial" w:hAnsi="Arial" w:cs="Arial"/>
          <w:b/>
          <w:bCs/>
          <w:spacing w:val="-3"/>
          <w:sz w:val="24"/>
          <w:szCs w:val="24"/>
          <w:lang w:val="es-ES_tradnl"/>
        </w:rPr>
        <w:t xml:space="preserve"> </w:t>
      </w:r>
      <w:r w:rsidR="00431CA0" w:rsidRPr="00050501">
        <w:rPr>
          <w:rFonts w:ascii="Arial" w:hAnsi="Arial" w:cs="Arial"/>
          <w:b/>
          <w:bCs/>
          <w:spacing w:val="-3"/>
          <w:sz w:val="24"/>
          <w:szCs w:val="24"/>
          <w:lang w:val="es-ES_tradnl"/>
        </w:rPr>
        <w:t xml:space="preserve">- </w:t>
      </w:r>
      <w:r w:rsidR="00431CA0" w:rsidRPr="00050501">
        <w:rPr>
          <w:rFonts w:ascii="Arial" w:hAnsi="Arial" w:cs="Arial"/>
          <w:b/>
          <w:sz w:val="24"/>
          <w:szCs w:val="24"/>
        </w:rPr>
        <w:t>Formulario</w:t>
      </w:r>
      <w:r w:rsidR="00DE51F1" w:rsidRPr="00050501">
        <w:rPr>
          <w:rFonts w:ascii="Arial" w:hAnsi="Arial" w:cs="Arial"/>
          <w:b/>
          <w:sz w:val="24"/>
          <w:szCs w:val="24"/>
        </w:rPr>
        <w:t xml:space="preserve"> </w:t>
      </w:r>
      <w:r w:rsidR="00DE51F1" w:rsidRPr="00050501">
        <w:rPr>
          <w:rFonts w:ascii="Arial" w:hAnsi="Arial" w:cs="Arial"/>
          <w:b/>
          <w:spacing w:val="-3"/>
          <w:sz w:val="24"/>
          <w:szCs w:val="24"/>
          <w:lang w:val="es-ES_tradnl"/>
        </w:rPr>
        <w:t xml:space="preserve">Personal </w:t>
      </w:r>
      <w:r w:rsidR="00FC0CFC" w:rsidRPr="00050501">
        <w:rPr>
          <w:rFonts w:ascii="Arial" w:hAnsi="Arial" w:cs="Arial"/>
          <w:b/>
          <w:spacing w:val="-3"/>
          <w:sz w:val="24"/>
          <w:szCs w:val="24"/>
          <w:lang w:val="es-ES_tradnl"/>
        </w:rPr>
        <w:t>Clave</w:t>
      </w:r>
      <w:r w:rsidR="00C821D9" w:rsidRPr="00050501">
        <w:rPr>
          <w:rFonts w:ascii="Arial" w:hAnsi="Arial" w:cs="Arial"/>
          <w:b/>
          <w:spacing w:val="-3"/>
          <w:sz w:val="24"/>
          <w:szCs w:val="24"/>
        </w:rPr>
        <w:t xml:space="preserve"> Propuesto</w:t>
      </w:r>
    </w:p>
    <w:p w:rsidR="00FC0CFC" w:rsidRPr="00050501" w:rsidRDefault="00FC0CFC" w:rsidP="00DB27F3">
      <w:pPr>
        <w:tabs>
          <w:tab w:val="left" w:pos="-720"/>
          <w:tab w:val="center" w:pos="1710"/>
        </w:tabs>
        <w:suppressAutoHyphens/>
        <w:spacing w:after="120"/>
        <w:jc w:val="both"/>
        <w:rPr>
          <w:rFonts w:ascii="Arial" w:hAnsi="Arial" w:cs="Arial"/>
          <w:b/>
          <w:spacing w:val="-3"/>
          <w:sz w:val="24"/>
          <w:szCs w:val="24"/>
        </w:rPr>
      </w:pPr>
    </w:p>
    <w:p w:rsidR="00C821D9" w:rsidRPr="00050501" w:rsidRDefault="00C821D9"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Nombre:</w:t>
      </w:r>
    </w:p>
    <w:p w:rsidR="00FC0CFC" w:rsidRPr="00050501" w:rsidRDefault="00C821D9"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Cargo Propuesto</w:t>
      </w:r>
      <w:r w:rsidR="00FC0CFC" w:rsidRPr="00050501">
        <w:rPr>
          <w:rFonts w:ascii="Arial" w:hAnsi="Arial" w:cs="Arial"/>
          <w:b/>
          <w:spacing w:val="-3"/>
          <w:sz w:val="24"/>
          <w:szCs w:val="24"/>
        </w:rPr>
        <w:t>:</w:t>
      </w:r>
    </w:p>
    <w:p w:rsidR="00FC0CFC" w:rsidRPr="00050501" w:rsidRDefault="00FC0CFC"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Años de experiencia general:</w:t>
      </w:r>
    </w:p>
    <w:p w:rsidR="00FC0CFC" w:rsidRPr="00050501" w:rsidRDefault="00FC0CFC"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Años de experiencia específica:</w:t>
      </w:r>
    </w:p>
    <w:p w:rsidR="00562D8D" w:rsidRPr="00050501" w:rsidRDefault="00DE51F1" w:rsidP="00DB27F3">
      <w:pPr>
        <w:tabs>
          <w:tab w:val="left" w:pos="-720"/>
          <w:tab w:val="center" w:pos="1710"/>
        </w:tabs>
        <w:suppressAutoHyphens/>
        <w:spacing w:after="120"/>
        <w:jc w:val="both"/>
        <w:rPr>
          <w:rFonts w:ascii="Arial" w:hAnsi="Arial" w:cs="Arial"/>
          <w:b/>
          <w:spacing w:val="-3"/>
          <w:sz w:val="24"/>
          <w:szCs w:val="24"/>
          <w:highlight w:val="yellow"/>
        </w:rPr>
      </w:pPr>
      <w:r w:rsidRPr="00050501">
        <w:rPr>
          <w:rFonts w:ascii="Arial" w:hAnsi="Arial" w:cs="Arial"/>
          <w:b/>
          <w:spacing w:val="-3"/>
          <w:sz w:val="24"/>
          <w:szCs w:val="24"/>
        </w:rPr>
        <w:fldChar w:fldCharType="begin"/>
      </w:r>
      <w:r w:rsidRPr="00050501">
        <w:rPr>
          <w:rFonts w:ascii="Arial" w:hAnsi="Arial" w:cs="Arial"/>
          <w:sz w:val="24"/>
          <w:szCs w:val="24"/>
        </w:rPr>
        <w:instrText xml:space="preserve"> XE "</w:instrText>
      </w:r>
      <w:r w:rsidRPr="00050501">
        <w:rPr>
          <w:rFonts w:ascii="Arial" w:hAnsi="Arial" w:cs="Arial"/>
          <w:b/>
          <w:bCs/>
          <w:spacing w:val="-3"/>
          <w:sz w:val="24"/>
          <w:szCs w:val="24"/>
          <w:lang w:val="es-ES_tradnl"/>
        </w:rPr>
        <w:instrText xml:space="preserve">Formulario 10 - </w:instrText>
      </w:r>
      <w:r w:rsidRPr="00050501">
        <w:rPr>
          <w:rFonts w:ascii="Arial" w:hAnsi="Arial" w:cs="Arial"/>
          <w:b/>
          <w:sz w:val="24"/>
          <w:szCs w:val="24"/>
        </w:rPr>
        <w:instrText xml:space="preserve"> Formulario </w:instrText>
      </w:r>
      <w:r w:rsidRPr="00050501">
        <w:rPr>
          <w:rFonts w:ascii="Arial" w:hAnsi="Arial" w:cs="Arial"/>
          <w:b/>
          <w:spacing w:val="-3"/>
          <w:sz w:val="24"/>
          <w:szCs w:val="24"/>
          <w:lang w:val="es-ES_tradnl"/>
        </w:rPr>
        <w:instrText xml:space="preserve">Personal </w:instrText>
      </w:r>
      <w:r w:rsidRPr="00050501">
        <w:rPr>
          <w:rFonts w:ascii="Arial" w:hAnsi="Arial" w:cs="Arial"/>
          <w:b/>
          <w:spacing w:val="-3"/>
          <w:sz w:val="24"/>
          <w:szCs w:val="24"/>
        </w:rPr>
        <w:instrText>Principal Propuesto – Curriculum Vitae</w:instrText>
      </w:r>
      <w:r w:rsidRPr="00050501">
        <w:rPr>
          <w:rFonts w:ascii="Arial" w:hAnsi="Arial" w:cs="Arial"/>
          <w:sz w:val="24"/>
          <w:szCs w:val="24"/>
        </w:rPr>
        <w:instrText xml:space="preserve">" </w:instrText>
      </w:r>
      <w:r w:rsidRPr="00050501">
        <w:rPr>
          <w:rFonts w:ascii="Arial" w:hAnsi="Arial" w:cs="Arial"/>
          <w:b/>
          <w:spacing w:val="-3"/>
          <w:sz w:val="24"/>
          <w:szCs w:val="24"/>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FC0CFC" w:rsidRPr="00050501" w:rsidTr="00FC0CFC">
        <w:tc>
          <w:tcPr>
            <w:tcW w:w="2394" w:type="dxa"/>
          </w:tcPr>
          <w:p w:rsidR="00FC0CFC" w:rsidRPr="00050501" w:rsidRDefault="00FC0CFC"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Nombre del proyecto</w:t>
            </w:r>
          </w:p>
        </w:tc>
        <w:tc>
          <w:tcPr>
            <w:tcW w:w="2842" w:type="dxa"/>
          </w:tcPr>
          <w:p w:rsidR="00FC0CFC" w:rsidRPr="00050501" w:rsidRDefault="00FC0CFC"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Cargo dentro del proyecto</w:t>
            </w:r>
          </w:p>
        </w:tc>
        <w:tc>
          <w:tcPr>
            <w:tcW w:w="2693" w:type="dxa"/>
          </w:tcPr>
          <w:p w:rsidR="00FC0CFC" w:rsidRPr="00050501" w:rsidRDefault="00FC0CFC" w:rsidP="00FC0CFC">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Participación</w:t>
            </w:r>
          </w:p>
          <w:p w:rsidR="00FC0CFC" w:rsidRPr="00050501" w:rsidRDefault="00FC0CFC" w:rsidP="00FC0CFC">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mes-año a mes-año</w:t>
            </w: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bl>
    <w:p w:rsidR="00562D8D" w:rsidRPr="00050501" w:rsidRDefault="00562D8D" w:rsidP="00DB27F3">
      <w:pPr>
        <w:tabs>
          <w:tab w:val="left" w:pos="-720"/>
          <w:tab w:val="center" w:pos="1710"/>
        </w:tabs>
        <w:suppressAutoHyphens/>
        <w:spacing w:after="120"/>
        <w:jc w:val="both"/>
        <w:rPr>
          <w:rFonts w:ascii="Arial" w:hAnsi="Arial" w:cs="Arial"/>
          <w:b/>
          <w:spacing w:val="-3"/>
          <w:sz w:val="24"/>
          <w:szCs w:val="24"/>
          <w:highlight w:val="yellow"/>
        </w:rPr>
      </w:pPr>
    </w:p>
    <w:p w:rsidR="008A2599" w:rsidRPr="00050501" w:rsidRDefault="00C821D9" w:rsidP="00DB27F3">
      <w:pPr>
        <w:spacing w:after="120"/>
        <w:jc w:val="both"/>
        <w:rPr>
          <w:rFonts w:ascii="Arial" w:hAnsi="Arial" w:cs="Arial"/>
          <w:b/>
          <w:sz w:val="24"/>
          <w:szCs w:val="24"/>
          <w:lang w:val="es-EC" w:eastAsia="en-US"/>
        </w:rPr>
      </w:pPr>
      <w:r w:rsidRPr="00050501">
        <w:rPr>
          <w:rFonts w:ascii="Arial" w:hAnsi="Arial" w:cs="Arial"/>
          <w:b/>
          <w:sz w:val="24"/>
          <w:szCs w:val="24"/>
          <w:lang w:val="es-EC" w:eastAsia="en-US"/>
        </w:rPr>
        <w:t xml:space="preserve">Deberá anexar con este formato el </w:t>
      </w:r>
      <w:r w:rsidR="007737E2" w:rsidRPr="00050501">
        <w:rPr>
          <w:rFonts w:ascii="Arial" w:hAnsi="Arial" w:cs="Arial"/>
          <w:b/>
          <w:sz w:val="24"/>
          <w:szCs w:val="24"/>
          <w:lang w:val="es-EC" w:eastAsia="en-US"/>
        </w:rPr>
        <w:t>currículo</w:t>
      </w:r>
      <w:r w:rsidRPr="00050501">
        <w:rPr>
          <w:rFonts w:ascii="Arial" w:hAnsi="Arial" w:cs="Arial"/>
          <w:b/>
          <w:sz w:val="24"/>
          <w:szCs w:val="24"/>
          <w:lang w:val="es-EC" w:eastAsia="en-US"/>
        </w:rPr>
        <w:t xml:space="preserve"> vitae con sus atestados (copia de t</w:t>
      </w:r>
      <w:r w:rsidR="001C7943" w:rsidRPr="00050501">
        <w:rPr>
          <w:rFonts w:ascii="Arial" w:hAnsi="Arial" w:cs="Arial"/>
          <w:b/>
          <w:sz w:val="24"/>
          <w:szCs w:val="24"/>
          <w:lang w:val="es-EC" w:eastAsia="en-US"/>
        </w:rPr>
        <w:t xml:space="preserve">ítulo profesional y constancias </w:t>
      </w:r>
      <w:r w:rsidRPr="00050501">
        <w:rPr>
          <w:rFonts w:ascii="Arial" w:hAnsi="Arial" w:cs="Arial"/>
          <w:b/>
          <w:sz w:val="24"/>
          <w:szCs w:val="24"/>
          <w:lang w:val="es-EC" w:eastAsia="en-US"/>
        </w:rPr>
        <w:t>de los trabajos realizados incluidos en el formato anterior).</w:t>
      </w: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BE6475" w:rsidRPr="00050501" w:rsidRDefault="00335373" w:rsidP="00431CA0">
      <w:pPr>
        <w:tabs>
          <w:tab w:val="left" w:pos="0"/>
        </w:tabs>
        <w:suppressAutoHyphens/>
        <w:spacing w:after="120"/>
        <w:jc w:val="both"/>
        <w:rPr>
          <w:rFonts w:ascii="Arial" w:hAnsi="Arial" w:cs="Arial"/>
          <w:b/>
          <w:bCs/>
          <w:i/>
          <w:color w:val="548DD4"/>
          <w:sz w:val="24"/>
          <w:szCs w:val="24"/>
          <w:lang w:eastAsia="es-EC" w:bidi="hi-IN"/>
        </w:rPr>
      </w:pPr>
      <w:r w:rsidRPr="00050501">
        <w:rPr>
          <w:rFonts w:ascii="Arial" w:hAnsi="Arial" w:cs="Arial"/>
          <w:b/>
          <w:spacing w:val="-3"/>
          <w:sz w:val="24"/>
          <w:szCs w:val="24"/>
          <w:highlight w:val="yellow"/>
        </w:rPr>
        <w:br w:type="page"/>
      </w:r>
    </w:p>
    <w:p w:rsidR="00BE6475" w:rsidRPr="00050501" w:rsidRDefault="00BE6475" w:rsidP="00BE6475">
      <w:pPr>
        <w:rPr>
          <w:rFonts w:ascii="Arial" w:hAnsi="Arial" w:cs="Arial"/>
          <w:lang w:val="es-ES" w:eastAsia="ar-SA"/>
        </w:rPr>
      </w:pPr>
    </w:p>
    <w:p w:rsidR="001D6F19" w:rsidRDefault="00BE6475" w:rsidP="00BE6475">
      <w:pPr>
        <w:pStyle w:val="xl74"/>
        <w:widowControl w:val="0"/>
        <w:tabs>
          <w:tab w:val="left" w:pos="2151"/>
        </w:tabs>
        <w:overflowPunct w:val="0"/>
        <w:autoSpaceDE w:val="0"/>
        <w:spacing w:before="0" w:after="120"/>
        <w:ind w:right="-2"/>
        <w:jc w:val="both"/>
        <w:textAlignment w:val="baseline"/>
        <w:rPr>
          <w:rFonts w:cs="Arial"/>
        </w:rPr>
      </w:pPr>
      <w:r w:rsidRPr="00050501">
        <w:rPr>
          <w:rFonts w:cs="Arial"/>
        </w:rPr>
        <w:tab/>
      </w:r>
    </w:p>
    <w:p w:rsidR="00BE6475" w:rsidRPr="00050501" w:rsidRDefault="00BE6475" w:rsidP="001D6F19">
      <w:pPr>
        <w:pStyle w:val="xl74"/>
        <w:widowControl w:val="0"/>
        <w:tabs>
          <w:tab w:val="left" w:pos="2151"/>
        </w:tabs>
        <w:overflowPunct w:val="0"/>
        <w:autoSpaceDE w:val="0"/>
        <w:spacing w:before="0" w:after="120"/>
        <w:ind w:right="-2"/>
        <w:textAlignment w:val="baseline"/>
        <w:rPr>
          <w:rFonts w:cs="Arial"/>
        </w:rPr>
      </w:pPr>
      <w:r w:rsidRPr="00050501">
        <w:rPr>
          <w:rFonts w:eastAsia="Times New Roman" w:cs="Arial"/>
          <w:bCs w:val="0"/>
          <w:spacing w:val="-3"/>
          <w:lang w:val="es-ES_tradnl" w:eastAsia="es-ES"/>
        </w:rPr>
        <w:t>SECCIÓN 05- PLAN DE OFERTA</w:t>
      </w:r>
    </w:p>
    <w:p w:rsidR="00BE6475" w:rsidRPr="00050501" w:rsidRDefault="00BE6475" w:rsidP="00C76930">
      <w:pPr>
        <w:suppressAutoHyphens/>
        <w:jc w:val="center"/>
        <w:textAlignment w:val="baseline"/>
        <w:rPr>
          <w:rFonts w:ascii="Arial" w:eastAsia="Calibri" w:hAnsi="Arial" w:cs="Arial"/>
          <w:bCs/>
          <w:i/>
          <w:iCs/>
          <w:kern w:val="1"/>
          <w:sz w:val="24"/>
          <w:szCs w:val="24"/>
          <w:u w:val="single"/>
          <w:lang w:val="es-GT" w:eastAsia="zh-CN"/>
        </w:rPr>
      </w:pPr>
    </w:p>
    <w:p w:rsidR="00C76930" w:rsidRPr="00050501" w:rsidRDefault="00C76930" w:rsidP="00C76930">
      <w:pPr>
        <w:suppressAutoHyphens/>
        <w:spacing w:line="100" w:lineRule="atLeast"/>
        <w:jc w:val="center"/>
        <w:textAlignment w:val="baseline"/>
        <w:rPr>
          <w:rFonts w:ascii="Arial" w:eastAsia="Calibri" w:hAnsi="Arial" w:cs="Arial"/>
          <w:kern w:val="1"/>
          <w:sz w:val="24"/>
          <w:szCs w:val="24"/>
          <w:lang w:val="es-CO" w:eastAsia="zh-CN"/>
        </w:rPr>
      </w:pPr>
      <w:r w:rsidRPr="00050501">
        <w:rPr>
          <w:rFonts w:ascii="Arial" w:eastAsia="Calibri" w:hAnsi="Arial" w:cs="Arial"/>
          <w:kern w:val="1"/>
          <w:sz w:val="24"/>
          <w:szCs w:val="24"/>
          <w:lang w:val="es-CO" w:eastAsia="zh-CN"/>
        </w:rPr>
        <w:t>VER ARCHIVO ELECTRONICO ANEXO CON EL PLAN DE OFERTA</w:t>
      </w:r>
    </w:p>
    <w:p w:rsidR="00C76930" w:rsidRPr="00050501" w:rsidRDefault="00C76930" w:rsidP="00C76930">
      <w:pPr>
        <w:suppressAutoHyphens/>
        <w:spacing w:line="100" w:lineRule="atLeast"/>
        <w:jc w:val="center"/>
        <w:textAlignment w:val="baseline"/>
        <w:rPr>
          <w:rFonts w:ascii="Arial" w:eastAsia="Calibri" w:hAnsi="Arial" w:cs="Arial"/>
          <w:b/>
          <w:bCs/>
          <w:kern w:val="1"/>
          <w:sz w:val="24"/>
          <w:szCs w:val="24"/>
          <w:lang w:val="es-GT"/>
        </w:rPr>
      </w:pPr>
    </w:p>
    <w:p w:rsidR="00C76930" w:rsidRPr="00050501" w:rsidRDefault="00C76930" w:rsidP="00C76930">
      <w:pPr>
        <w:suppressAutoHyphens/>
        <w:spacing w:line="100" w:lineRule="atLeast"/>
        <w:jc w:val="both"/>
        <w:textAlignment w:val="baseline"/>
        <w:rPr>
          <w:rFonts w:ascii="Arial" w:eastAsia="Calibri" w:hAnsi="Arial" w:cs="Arial"/>
          <w:bCs/>
          <w:kern w:val="1"/>
          <w:sz w:val="24"/>
          <w:szCs w:val="24"/>
          <w:lang w:val="es-GT"/>
        </w:rPr>
      </w:pPr>
      <w:r w:rsidRPr="00050501">
        <w:rPr>
          <w:rFonts w:ascii="Arial" w:eastAsia="Calibri" w:hAnsi="Arial" w:cs="Arial"/>
          <w:bCs/>
          <w:kern w:val="1"/>
          <w:sz w:val="24"/>
          <w:szCs w:val="24"/>
          <w:u w:val="single"/>
          <w:lang w:val="es-GT"/>
        </w:rPr>
        <w:t>Nota: Deberá trabajarse utilizando dos (2) decimales, tanto en las cantidades, precio unitario y total</w:t>
      </w:r>
      <w:r w:rsidRPr="00050501">
        <w:rPr>
          <w:rFonts w:ascii="Arial" w:hAnsi="Arial" w:cs="Arial"/>
        </w:rPr>
        <w:t xml:space="preserve">. </w:t>
      </w:r>
      <w:r w:rsidRPr="00050501">
        <w:rPr>
          <w:rFonts w:ascii="Arial" w:eastAsia="Calibri" w:hAnsi="Arial" w:cs="Arial"/>
          <w:bCs/>
          <w:kern w:val="1"/>
          <w:sz w:val="24"/>
          <w:szCs w:val="24"/>
          <w:u w:val="single"/>
          <w:lang w:val="es-GT"/>
        </w:rPr>
        <w:t>El plan de oferta no debe ser modificado en partidas, ni cantidades, o será motivo de rechazo de su oferta.</w:t>
      </w:r>
    </w:p>
    <w:p w:rsidR="00C76930" w:rsidRPr="00050501" w:rsidRDefault="00C76930" w:rsidP="00C76930">
      <w:pPr>
        <w:suppressAutoHyphens/>
        <w:jc w:val="both"/>
        <w:textAlignment w:val="baseline"/>
        <w:rPr>
          <w:rFonts w:ascii="Arial" w:eastAsia="Calibri" w:hAnsi="Arial" w:cs="Arial"/>
          <w:bCs/>
          <w:i/>
          <w:iCs/>
          <w:kern w:val="1"/>
          <w:sz w:val="24"/>
          <w:szCs w:val="24"/>
          <w:u w:val="single"/>
          <w:lang w:val="es-GT" w:eastAsia="zh-CN"/>
        </w:rPr>
      </w:pPr>
    </w:p>
    <w:p w:rsidR="00C76930" w:rsidRPr="00050501" w:rsidRDefault="00C76930" w:rsidP="00C76930">
      <w:pPr>
        <w:suppressAutoHyphens/>
        <w:jc w:val="both"/>
        <w:textAlignment w:val="baseline"/>
        <w:rPr>
          <w:rFonts w:ascii="Arial" w:eastAsia="Calibri" w:hAnsi="Arial" w:cs="Arial"/>
          <w:bCs/>
          <w:i/>
          <w:iCs/>
          <w:kern w:val="1"/>
          <w:sz w:val="24"/>
          <w:szCs w:val="24"/>
          <w:u w:val="single"/>
          <w:lang w:val="es-GT" w:eastAsia="zh-CN"/>
        </w:rPr>
      </w:pPr>
    </w:p>
    <w:p w:rsidR="00C76930" w:rsidRPr="00050501" w:rsidRDefault="00C76930" w:rsidP="00C76930">
      <w:pPr>
        <w:suppressAutoHyphens/>
        <w:jc w:val="both"/>
        <w:textAlignment w:val="baseline"/>
        <w:rPr>
          <w:rFonts w:ascii="Arial" w:eastAsia="Calibri" w:hAnsi="Arial" w:cs="Arial"/>
          <w:bCs/>
          <w:i/>
          <w:iCs/>
          <w:kern w:val="1"/>
          <w:sz w:val="24"/>
          <w:szCs w:val="24"/>
          <w:u w:val="single"/>
          <w:lang w:val="es-GT" w:eastAsia="zh-CN"/>
        </w:rPr>
      </w:pPr>
      <w:r w:rsidRPr="00050501">
        <w:rPr>
          <w:rFonts w:ascii="Arial" w:eastAsia="Calibri" w:hAnsi="Arial" w:cs="Arial"/>
          <w:bCs/>
          <w:i/>
          <w:iCs/>
          <w:kern w:val="1"/>
          <w:sz w:val="24"/>
          <w:szCs w:val="24"/>
          <w:u w:val="single"/>
          <w:lang w:val="es-GT" w:eastAsia="zh-CN"/>
        </w:rPr>
        <w:t>Firma autorizada:</w:t>
      </w:r>
      <w:r w:rsidRPr="00050501">
        <w:rPr>
          <w:rFonts w:ascii="Arial" w:eastAsia="Calibri" w:hAnsi="Arial" w:cs="Arial"/>
          <w:bCs/>
          <w:i/>
          <w:iCs/>
          <w:kern w:val="1"/>
          <w:sz w:val="24"/>
          <w:szCs w:val="24"/>
          <w:u w:val="single"/>
          <w:lang w:val="es-GT" w:eastAsia="zh-CN"/>
        </w:rPr>
        <w:tab/>
        <w:t>__________________________________________________________</w:t>
      </w:r>
    </w:p>
    <w:p w:rsidR="00C76930" w:rsidRPr="00050501" w:rsidRDefault="00C76930" w:rsidP="00C76930">
      <w:pPr>
        <w:suppressAutoHyphens/>
        <w:jc w:val="both"/>
        <w:textAlignment w:val="baseline"/>
        <w:rPr>
          <w:rFonts w:ascii="Arial" w:eastAsia="Calibri" w:hAnsi="Arial" w:cs="Arial"/>
          <w:bCs/>
          <w:i/>
          <w:iCs/>
          <w:kern w:val="1"/>
          <w:sz w:val="24"/>
          <w:szCs w:val="24"/>
          <w:u w:val="single"/>
          <w:lang w:val="es-GT" w:eastAsia="zh-CN"/>
        </w:rPr>
      </w:pPr>
      <w:r w:rsidRPr="00050501">
        <w:rPr>
          <w:rFonts w:ascii="Arial" w:eastAsia="Calibri" w:hAnsi="Arial" w:cs="Arial"/>
          <w:bCs/>
          <w:i/>
          <w:iCs/>
          <w:kern w:val="1"/>
          <w:sz w:val="24"/>
          <w:szCs w:val="24"/>
          <w:u w:val="single"/>
          <w:lang w:val="es-GT" w:eastAsia="zh-CN"/>
        </w:rPr>
        <w:t>Nombre y cargo del firmante: _____________________________________________</w:t>
      </w:r>
    </w:p>
    <w:p w:rsidR="00C76930" w:rsidRPr="00050501" w:rsidRDefault="00C76930" w:rsidP="00C76930">
      <w:pPr>
        <w:suppressAutoHyphens/>
        <w:jc w:val="both"/>
        <w:textAlignment w:val="baseline"/>
        <w:rPr>
          <w:rFonts w:ascii="Arial" w:eastAsia="Calibri" w:hAnsi="Arial" w:cs="Arial"/>
          <w:bCs/>
          <w:i/>
          <w:iCs/>
          <w:kern w:val="1"/>
          <w:sz w:val="24"/>
          <w:szCs w:val="24"/>
          <w:u w:val="single"/>
          <w:lang w:val="es-GT" w:eastAsia="zh-CN"/>
        </w:rPr>
      </w:pPr>
      <w:r w:rsidRPr="00050501">
        <w:rPr>
          <w:rFonts w:ascii="Arial" w:eastAsia="Calibri" w:hAnsi="Arial" w:cs="Arial"/>
          <w:bCs/>
          <w:i/>
          <w:iCs/>
          <w:kern w:val="1"/>
          <w:sz w:val="24"/>
          <w:szCs w:val="24"/>
          <w:u w:val="single"/>
          <w:lang w:val="es-GT" w:eastAsia="zh-CN"/>
        </w:rPr>
        <w:t>Nombre del Licitante: _______________________________________________________</w:t>
      </w:r>
    </w:p>
    <w:p w:rsidR="00C76930" w:rsidRPr="00050501" w:rsidRDefault="00C76930" w:rsidP="00C76930">
      <w:pPr>
        <w:suppressAutoHyphens/>
        <w:jc w:val="both"/>
        <w:textAlignment w:val="baseline"/>
        <w:rPr>
          <w:rFonts w:ascii="Arial" w:eastAsia="Calibri" w:hAnsi="Arial" w:cs="Arial"/>
          <w:bCs/>
          <w:i/>
          <w:iCs/>
          <w:kern w:val="1"/>
          <w:sz w:val="24"/>
          <w:szCs w:val="24"/>
          <w:u w:val="single"/>
          <w:lang w:val="es-GT" w:eastAsia="zh-CN"/>
        </w:rPr>
      </w:pPr>
      <w:r w:rsidRPr="00050501">
        <w:rPr>
          <w:rFonts w:ascii="Arial" w:eastAsia="Calibri" w:hAnsi="Arial" w:cs="Arial"/>
          <w:bCs/>
          <w:i/>
          <w:iCs/>
          <w:kern w:val="1"/>
          <w:sz w:val="24"/>
          <w:szCs w:val="24"/>
          <w:u w:val="single"/>
          <w:lang w:val="es-GT" w:eastAsia="zh-CN"/>
        </w:rPr>
        <w:t>Dirección: _____________________________________________________________________</w:t>
      </w:r>
    </w:p>
    <w:p w:rsidR="00C76930" w:rsidRPr="00050501" w:rsidRDefault="00C76930" w:rsidP="00C76930">
      <w:pPr>
        <w:suppressAutoHyphens/>
        <w:jc w:val="center"/>
        <w:textAlignment w:val="baseline"/>
        <w:rPr>
          <w:rFonts w:ascii="Arial" w:eastAsia="Calibri" w:hAnsi="Arial" w:cs="Arial"/>
          <w:bCs/>
          <w:kern w:val="1"/>
          <w:sz w:val="24"/>
          <w:szCs w:val="24"/>
          <w:lang w:val="es-GT" w:eastAsia="zh-CN"/>
        </w:rPr>
      </w:pPr>
    </w:p>
    <w:p w:rsidR="00BE6475" w:rsidRPr="00050501" w:rsidRDefault="00BE6475" w:rsidP="00BE6475">
      <w:pPr>
        <w:pStyle w:val="xl74"/>
        <w:widowControl w:val="0"/>
        <w:tabs>
          <w:tab w:val="left" w:pos="2151"/>
        </w:tabs>
        <w:overflowPunct w:val="0"/>
        <w:autoSpaceDE w:val="0"/>
        <w:spacing w:before="0" w:after="120"/>
        <w:ind w:right="-2"/>
        <w:jc w:val="both"/>
        <w:textAlignment w:val="baseline"/>
        <w:rPr>
          <w:rFonts w:cs="Arial"/>
        </w:rPr>
      </w:pPr>
    </w:p>
    <w:p w:rsidR="00BE6475" w:rsidRPr="00050501" w:rsidRDefault="00BE6475"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2477BE" w:rsidRPr="00050501" w:rsidRDefault="002477BE" w:rsidP="00BE6475">
      <w:pPr>
        <w:pStyle w:val="xl74"/>
        <w:widowControl w:val="0"/>
        <w:tabs>
          <w:tab w:val="left" w:pos="2151"/>
        </w:tabs>
        <w:overflowPunct w:val="0"/>
        <w:autoSpaceDE w:val="0"/>
        <w:spacing w:before="0" w:after="120"/>
        <w:ind w:right="-2"/>
        <w:jc w:val="both"/>
        <w:textAlignment w:val="baseline"/>
        <w:rPr>
          <w:rFonts w:cs="Arial"/>
        </w:rPr>
      </w:pPr>
    </w:p>
    <w:p w:rsidR="00DB4EA5" w:rsidRPr="00050501" w:rsidRDefault="00DB4EA5" w:rsidP="005604EA">
      <w:pPr>
        <w:ind w:right="90"/>
        <w:jc w:val="both"/>
        <w:rPr>
          <w:rFonts w:ascii="Arial" w:eastAsia="Arial" w:hAnsi="Arial" w:cs="Arial"/>
          <w:sz w:val="22"/>
          <w:szCs w:val="22"/>
          <w:lang w:val="es-SV" w:eastAsia="en-US"/>
        </w:rPr>
        <w:sectPr w:rsidR="00DB4EA5" w:rsidRPr="00050501" w:rsidSect="00C67AC3">
          <w:footerReference w:type="default" r:id="rId12"/>
          <w:pgSz w:w="12260" w:h="15860"/>
          <w:pgMar w:top="1760" w:right="1580" w:bottom="280" w:left="1600" w:header="473" w:footer="896" w:gutter="0"/>
          <w:cols w:space="720"/>
          <w:docGrid w:linePitch="272"/>
        </w:sectPr>
      </w:pPr>
      <w:bookmarkStart w:id="3" w:name="_Hlk103951553"/>
    </w:p>
    <w:p w:rsidR="00DD5259" w:rsidRPr="00050501" w:rsidRDefault="00DD5259" w:rsidP="00553089">
      <w:pPr>
        <w:spacing w:line="220" w:lineRule="exact"/>
        <w:rPr>
          <w:rFonts w:ascii="Arial" w:eastAsia="Arial" w:hAnsi="Arial" w:cs="Arial"/>
          <w:lang w:val="es-SV" w:eastAsia="en-US"/>
        </w:rPr>
        <w:sectPr w:rsidR="00DD5259" w:rsidRPr="00050501" w:rsidSect="00DD5259">
          <w:footerReference w:type="default" r:id="rId13"/>
          <w:footerReference w:type="first" r:id="rId14"/>
          <w:type w:val="continuous"/>
          <w:pgSz w:w="12260" w:h="15860"/>
          <w:pgMar w:top="1276" w:right="1580" w:bottom="280" w:left="1600" w:header="473" w:footer="896" w:gutter="0"/>
          <w:cols w:space="720"/>
          <w:titlePg/>
          <w:docGrid w:linePitch="272"/>
        </w:sectPr>
      </w:pPr>
    </w:p>
    <w:bookmarkEnd w:id="3"/>
    <w:p w:rsidR="00423FB5" w:rsidRPr="00050501" w:rsidRDefault="00423FB5" w:rsidP="00423FB5">
      <w:pPr>
        <w:widowControl w:val="0"/>
        <w:tabs>
          <w:tab w:val="left" w:pos="-720"/>
          <w:tab w:val="right" w:pos="9360"/>
        </w:tabs>
        <w:suppressAutoHyphens/>
        <w:spacing w:line="276" w:lineRule="auto"/>
        <w:rPr>
          <w:rFonts w:ascii="Arial" w:hAnsi="Arial" w:cs="Arial"/>
          <w:lang w:val="es-MX" w:eastAsia="es-AR"/>
        </w:rPr>
      </w:pPr>
    </w:p>
    <w:p w:rsidR="00423FB5" w:rsidRPr="00050501" w:rsidRDefault="00423FB5" w:rsidP="00423FB5">
      <w:pPr>
        <w:widowControl w:val="0"/>
        <w:tabs>
          <w:tab w:val="left" w:pos="-720"/>
          <w:tab w:val="right" w:pos="9360"/>
        </w:tabs>
        <w:suppressAutoHyphens/>
        <w:spacing w:line="276" w:lineRule="auto"/>
        <w:rPr>
          <w:rFonts w:ascii="Arial" w:hAnsi="Arial" w:cs="Arial"/>
          <w:lang w:val="es-MX" w:eastAsia="es-AR"/>
        </w:rPr>
      </w:pPr>
    </w:p>
    <w:p w:rsidR="00423FB5" w:rsidRPr="00050501" w:rsidRDefault="00423FB5" w:rsidP="00423FB5">
      <w:pPr>
        <w:widowControl w:val="0"/>
        <w:tabs>
          <w:tab w:val="left" w:pos="-720"/>
          <w:tab w:val="right" w:pos="9360"/>
        </w:tabs>
        <w:suppressAutoHyphens/>
        <w:spacing w:line="276" w:lineRule="auto"/>
        <w:rPr>
          <w:rFonts w:ascii="Arial" w:hAnsi="Arial" w:cs="Arial"/>
          <w:lang w:val="es-MX" w:eastAsia="es-AR"/>
        </w:rPr>
      </w:pPr>
    </w:p>
    <w:p w:rsidR="00423FB5" w:rsidRPr="00050501" w:rsidRDefault="00423FB5" w:rsidP="00423FB5">
      <w:pPr>
        <w:tabs>
          <w:tab w:val="left" w:pos="-720"/>
          <w:tab w:val="center" w:pos="1710"/>
        </w:tabs>
        <w:suppressAutoHyphens/>
        <w:spacing w:after="120"/>
        <w:jc w:val="center"/>
        <w:rPr>
          <w:rFonts w:ascii="Arial" w:hAnsi="Arial" w:cs="Arial"/>
          <w:b/>
          <w:spacing w:val="-3"/>
          <w:lang w:val="es-ES_tradnl"/>
        </w:rPr>
      </w:pPr>
      <w:r w:rsidRPr="00050501">
        <w:rPr>
          <w:rFonts w:ascii="Arial" w:hAnsi="Arial" w:cs="Arial"/>
          <w:b/>
          <w:bCs/>
          <w:spacing w:val="-3"/>
          <w:sz w:val="24"/>
          <w:szCs w:val="24"/>
          <w:lang w:val="es-ES_tradnl"/>
        </w:rPr>
        <w:t>Formulario 08 -   Declaración Jurada referente a litigios</w:t>
      </w:r>
    </w:p>
    <w:p w:rsidR="00423FB5" w:rsidRPr="00050501" w:rsidRDefault="00423FB5" w:rsidP="00423FB5">
      <w:pPr>
        <w:autoSpaceDE w:val="0"/>
        <w:autoSpaceDN w:val="0"/>
        <w:adjustRightInd w:val="0"/>
        <w:jc w:val="both"/>
        <w:rPr>
          <w:rFonts w:ascii="Arial" w:hAnsi="Arial" w:cs="Arial"/>
          <w:color w:val="000000"/>
          <w:lang w:val="es-CO"/>
        </w:rPr>
      </w:pPr>
    </w:p>
    <w:p w:rsidR="00423FB5" w:rsidRPr="00050501" w:rsidRDefault="00423FB5" w:rsidP="00423FB5">
      <w:pPr>
        <w:autoSpaceDE w:val="0"/>
        <w:autoSpaceDN w:val="0"/>
        <w:adjustRightInd w:val="0"/>
        <w:jc w:val="both"/>
        <w:rPr>
          <w:rFonts w:ascii="Arial" w:hAnsi="Arial" w:cs="Arial"/>
          <w:color w:val="000000"/>
          <w:sz w:val="24"/>
          <w:szCs w:val="24"/>
          <w:lang w:val="es-CO"/>
        </w:rPr>
      </w:pPr>
      <w:r w:rsidRPr="00050501">
        <w:rPr>
          <w:rFonts w:ascii="Arial" w:hAnsi="Arial" w:cs="Arial"/>
          <w:color w:val="000000"/>
          <w:sz w:val="24"/>
          <w:szCs w:val="24"/>
          <w:lang w:val="es-CO"/>
        </w:rPr>
        <w:t>Señores</w:t>
      </w:r>
    </w:p>
    <w:p w:rsidR="00423FB5" w:rsidRPr="00050501" w:rsidRDefault="00423FB5" w:rsidP="00423FB5">
      <w:pPr>
        <w:autoSpaceDE w:val="0"/>
        <w:autoSpaceDN w:val="0"/>
        <w:adjustRightInd w:val="0"/>
        <w:jc w:val="both"/>
        <w:rPr>
          <w:rFonts w:ascii="Arial" w:hAnsi="Arial" w:cs="Arial"/>
          <w:color w:val="000000"/>
          <w:sz w:val="24"/>
          <w:szCs w:val="24"/>
          <w:lang w:val="es-CO"/>
        </w:rPr>
      </w:pPr>
      <w:r w:rsidRPr="00050501">
        <w:rPr>
          <w:rFonts w:ascii="Arial" w:hAnsi="Arial" w:cs="Arial"/>
          <w:color w:val="000000"/>
          <w:sz w:val="24"/>
          <w:szCs w:val="24"/>
          <w:lang w:val="es-CO"/>
        </w:rPr>
        <w:t>Unidad de Gestión del Programa UGP/MINSAL</w:t>
      </w:r>
    </w:p>
    <w:p w:rsidR="00423FB5" w:rsidRPr="00050501" w:rsidRDefault="00423FB5" w:rsidP="00423FB5">
      <w:pPr>
        <w:autoSpaceDE w:val="0"/>
        <w:autoSpaceDN w:val="0"/>
        <w:adjustRightInd w:val="0"/>
        <w:jc w:val="both"/>
        <w:rPr>
          <w:rFonts w:ascii="Arial" w:hAnsi="Arial" w:cs="Arial"/>
          <w:color w:val="000000"/>
          <w:sz w:val="24"/>
          <w:szCs w:val="24"/>
          <w:lang w:val="es-CO"/>
        </w:rPr>
      </w:pPr>
      <w:r w:rsidRPr="00050501">
        <w:rPr>
          <w:rFonts w:ascii="Arial" w:hAnsi="Arial" w:cs="Arial"/>
          <w:color w:val="000000"/>
          <w:sz w:val="24"/>
          <w:szCs w:val="24"/>
          <w:lang w:val="es-CO"/>
        </w:rPr>
        <w:t>Presente</w:t>
      </w: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r w:rsidRPr="00050501">
        <w:rPr>
          <w:rFonts w:ascii="Arial" w:hAnsi="Arial" w:cs="Arial"/>
          <w:color w:val="000000"/>
          <w:sz w:val="24"/>
          <w:szCs w:val="24"/>
          <w:lang w:val="es-CO"/>
        </w:rPr>
        <w:t>Atendiendo la invitación recibida para participar en el proceso de Comparación de Precios------------------,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rsidR="00423FB5" w:rsidRPr="00050501" w:rsidRDefault="00423FB5" w:rsidP="00423FB5">
      <w:pPr>
        <w:tabs>
          <w:tab w:val="left" w:pos="-720"/>
        </w:tabs>
        <w:suppressAutoHyphens/>
        <w:autoSpaceDN w:val="0"/>
        <w:jc w:val="both"/>
        <w:textAlignment w:val="baseline"/>
        <w:rPr>
          <w:rFonts w:ascii="Arial" w:eastAsia="Batang, 바탕" w:hAnsi="Arial" w:cs="Arial"/>
          <w:spacing w:val="-3"/>
          <w:kern w:val="3"/>
          <w:sz w:val="24"/>
          <w:szCs w:val="24"/>
          <w:lang w:val="es-ES" w:eastAsia="zh-CN"/>
        </w:rPr>
      </w:pP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r w:rsidRPr="00050501">
        <w:rPr>
          <w:rFonts w:ascii="Arial" w:hAnsi="Arial" w:cs="Arial"/>
          <w:color w:val="000000"/>
          <w:sz w:val="24"/>
          <w:szCs w:val="24"/>
          <w:lang w:val="es-CO"/>
        </w:rPr>
        <w:t>Al presentar la propuesta como _______________________ (persona natural, persona jurídica o asociación, según aplique), declaro bajo juramento, que:</w:t>
      </w: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p>
    <w:p w:rsidR="00423FB5" w:rsidRPr="00050501" w:rsidRDefault="00423FB5" w:rsidP="00884641">
      <w:pPr>
        <w:numPr>
          <w:ilvl w:val="0"/>
          <w:numId w:val="26"/>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No he incurrido en ninguna de las prohibiciones que me impida contratar con el Estado Salvadoreño, ni con las entidades del sector público de El Salvador;</w:t>
      </w:r>
    </w:p>
    <w:p w:rsidR="00423FB5" w:rsidRPr="00050501" w:rsidRDefault="00423FB5" w:rsidP="00423FB5">
      <w:pPr>
        <w:tabs>
          <w:tab w:val="left" w:pos="-720"/>
          <w:tab w:val="left" w:pos="0"/>
          <w:tab w:val="left" w:pos="720"/>
        </w:tabs>
        <w:suppressAutoHyphens/>
        <w:autoSpaceDN w:val="0"/>
        <w:ind w:left="1080"/>
        <w:jc w:val="both"/>
        <w:textAlignment w:val="baseline"/>
        <w:rPr>
          <w:rFonts w:ascii="Arial" w:eastAsia="Batang, 바탕" w:hAnsi="Arial" w:cs="Arial"/>
          <w:spacing w:val="-3"/>
          <w:kern w:val="3"/>
          <w:sz w:val="24"/>
          <w:szCs w:val="24"/>
          <w:lang w:val="es-ES" w:eastAsia="zh-CN"/>
        </w:rPr>
      </w:pPr>
    </w:p>
    <w:p w:rsidR="00423FB5" w:rsidRPr="00050501" w:rsidRDefault="00423FB5" w:rsidP="00884641">
      <w:pPr>
        <w:numPr>
          <w:ilvl w:val="0"/>
          <w:numId w:val="26"/>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hAnsi="Arial" w:cs="Arial"/>
          <w:kern w:val="3"/>
          <w:sz w:val="24"/>
          <w:lang w:val="es-ES" w:eastAsia="zh-CN"/>
        </w:rPr>
        <w:t>No tenemos ninguna sancione pendiente del Banco ni de ninguna otra Entidad Internacional.</w:t>
      </w:r>
    </w:p>
    <w:p w:rsidR="00423FB5" w:rsidRPr="00050501" w:rsidRDefault="00423FB5" w:rsidP="00423FB5">
      <w:pPr>
        <w:tabs>
          <w:tab w:val="left" w:pos="-720"/>
          <w:tab w:val="left" w:pos="0"/>
          <w:tab w:val="left" w:pos="720"/>
        </w:tabs>
        <w:suppressAutoHyphens/>
        <w:autoSpaceDN w:val="0"/>
        <w:ind w:left="1080"/>
        <w:jc w:val="both"/>
        <w:textAlignment w:val="baseline"/>
        <w:rPr>
          <w:rFonts w:ascii="Arial" w:eastAsia="Batang, 바탕" w:hAnsi="Arial" w:cs="Arial"/>
          <w:spacing w:val="-3"/>
          <w:kern w:val="3"/>
          <w:sz w:val="24"/>
          <w:szCs w:val="24"/>
          <w:lang w:val="es-ES" w:eastAsia="zh-CN"/>
        </w:rPr>
      </w:pPr>
    </w:p>
    <w:p w:rsidR="00423FB5" w:rsidRPr="00050501" w:rsidRDefault="00423FB5" w:rsidP="00884641">
      <w:pPr>
        <w:numPr>
          <w:ilvl w:val="0"/>
          <w:numId w:val="25"/>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Los equipos y materiales a ser utilizados en la prestación de los bienes o servicios son originarios de países miembros del BID.</w:t>
      </w:r>
    </w:p>
    <w:p w:rsidR="00423FB5" w:rsidRPr="00050501" w:rsidRDefault="00423FB5" w:rsidP="00423FB5">
      <w:pPr>
        <w:tabs>
          <w:tab w:val="left" w:pos="-720"/>
          <w:tab w:val="left" w:pos="0"/>
          <w:tab w:val="left" w:pos="720"/>
        </w:tabs>
        <w:suppressAutoHyphens/>
        <w:autoSpaceDN w:val="0"/>
        <w:ind w:left="1080"/>
        <w:jc w:val="both"/>
        <w:textAlignment w:val="baseline"/>
        <w:rPr>
          <w:rFonts w:ascii="Arial" w:eastAsia="Batang, 바탕" w:hAnsi="Arial" w:cs="Arial"/>
          <w:spacing w:val="-3"/>
          <w:kern w:val="3"/>
          <w:sz w:val="24"/>
          <w:szCs w:val="24"/>
          <w:lang w:val="es-ES" w:eastAsia="zh-CN"/>
        </w:rPr>
      </w:pPr>
    </w:p>
    <w:p w:rsidR="00423FB5" w:rsidRPr="00050501" w:rsidRDefault="00423FB5" w:rsidP="00884641">
      <w:pPr>
        <w:numPr>
          <w:ilvl w:val="0"/>
          <w:numId w:val="25"/>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No poseemos antecedentes sistemáticos de fallos judiciales o laudos arbitrales en nuestra contra.</w:t>
      </w:r>
    </w:p>
    <w:p w:rsidR="00423FB5" w:rsidRPr="00050501" w:rsidRDefault="00423FB5" w:rsidP="00423FB5">
      <w:pPr>
        <w:tabs>
          <w:tab w:val="left" w:pos="0"/>
          <w:tab w:val="left" w:pos="720"/>
          <w:tab w:val="left" w:pos="1440"/>
        </w:tabs>
        <w:suppressAutoHyphens/>
        <w:autoSpaceDN w:val="0"/>
        <w:ind w:left="720" w:firstLine="15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 xml:space="preserve"> </w:t>
      </w:r>
    </w:p>
    <w:p w:rsidR="00423FB5" w:rsidRPr="00050501" w:rsidRDefault="00423FB5" w:rsidP="00884641">
      <w:pPr>
        <w:numPr>
          <w:ilvl w:val="0"/>
          <w:numId w:val="26"/>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Me comprometo a entregar y proveer los bienes o servicios con sujeción a los requisitos que se estipulan en las Especificaciones Técnicas y por los precios detallados en mi Oferta.</w:t>
      </w:r>
    </w:p>
    <w:p w:rsidR="00423FB5" w:rsidRPr="00050501" w:rsidRDefault="00423FB5" w:rsidP="00423FB5">
      <w:pPr>
        <w:tabs>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 xml:space="preserve"> </w:t>
      </w:r>
    </w:p>
    <w:p w:rsidR="00423FB5" w:rsidRPr="00050501" w:rsidRDefault="00423FB5" w:rsidP="00884641">
      <w:pPr>
        <w:numPr>
          <w:ilvl w:val="0"/>
          <w:numId w:val="25"/>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Garantizo la veracidad y exactitud de la información y las declaraciones incluidas en los documentos de la oferta, formularios y otros anexos.</w:t>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p>
    <w:p w:rsidR="00423FB5" w:rsidRPr="00050501" w:rsidRDefault="00423FB5" w:rsidP="00423FB5">
      <w:pPr>
        <w:widowControl w:val="0"/>
        <w:tabs>
          <w:tab w:val="left" w:pos="1890"/>
          <w:tab w:val="left" w:pos="2160"/>
          <w:tab w:val="left" w:pos="3852"/>
          <w:tab w:val="left" w:pos="4680"/>
        </w:tabs>
        <w:suppressAutoHyphens/>
        <w:autoSpaceDN w:val="0"/>
        <w:ind w:left="1080" w:hanging="360"/>
        <w:jc w:val="both"/>
        <w:textAlignment w:val="baseline"/>
        <w:rPr>
          <w:rFonts w:ascii="Arial" w:hAnsi="Arial" w:cs="Arial"/>
          <w:spacing w:val="-3"/>
          <w:kern w:val="3"/>
          <w:sz w:val="24"/>
          <w:szCs w:val="24"/>
          <w:lang w:val="es-ES" w:eastAsia="en-US"/>
        </w:rPr>
      </w:pPr>
      <w:r w:rsidRPr="00050501">
        <w:rPr>
          <w:rFonts w:ascii="Arial" w:hAnsi="Arial" w:cs="Arial"/>
          <w:spacing w:val="-3"/>
          <w:kern w:val="3"/>
          <w:sz w:val="24"/>
          <w:szCs w:val="24"/>
          <w:lang w:val="es-ES" w:eastAsia="en-US"/>
        </w:rPr>
        <w:t>5.</w:t>
      </w:r>
      <w:r w:rsidRPr="00050501">
        <w:rPr>
          <w:rFonts w:ascii="Arial" w:hAnsi="Arial" w:cs="Arial"/>
          <w:spacing w:val="-3"/>
          <w:kern w:val="3"/>
          <w:sz w:val="24"/>
          <w:szCs w:val="24"/>
          <w:lang w:val="es-ES" w:eastAsia="en-US"/>
        </w:rPr>
        <w:tab/>
        <w:t>Me comprometo a no incurrir o denunciar cualquier acto relacionado con prácticas prohibidas que fuere de mi conocimiento durante el desarrollo del proceso.</w:t>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kern w:val="3"/>
          <w:sz w:val="24"/>
          <w:szCs w:val="24"/>
          <w:lang w:val="es-ES" w:eastAsia="zh-CN"/>
        </w:rPr>
      </w:pPr>
      <w:r w:rsidRPr="00050501">
        <w:rPr>
          <w:rFonts w:ascii="Arial" w:eastAsia="Batang, 바탕" w:hAnsi="Arial" w:cs="Arial"/>
          <w:b/>
          <w:spacing w:val="-3"/>
          <w:kern w:val="3"/>
          <w:sz w:val="24"/>
          <w:szCs w:val="24"/>
          <w:lang w:val="es-ES" w:eastAsia="zh-CN"/>
        </w:rPr>
        <w:t>Atentamente,</w:t>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ab/>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kern w:val="3"/>
          <w:sz w:val="24"/>
          <w:szCs w:val="24"/>
          <w:lang w:val="es-ES" w:eastAsia="zh-CN"/>
        </w:rPr>
      </w:pPr>
      <w:r w:rsidRPr="00050501">
        <w:rPr>
          <w:rFonts w:ascii="Arial" w:eastAsia="Batang, 바탕" w:hAnsi="Arial" w:cs="Arial"/>
          <w:kern w:val="3"/>
          <w:sz w:val="24"/>
          <w:szCs w:val="24"/>
          <w:lang w:val="es-ES" w:eastAsia="zh-CN"/>
        </w:rPr>
        <w:t xml:space="preserve">Nombre y firma del Representante Legal, </w:t>
      </w:r>
      <w:r w:rsidRPr="00050501">
        <w:rPr>
          <w:rFonts w:ascii="Arial" w:eastAsia="Batang, 바탕" w:hAnsi="Arial" w:cs="Arial"/>
          <w:spacing w:val="-3"/>
          <w:kern w:val="3"/>
          <w:sz w:val="24"/>
          <w:szCs w:val="24"/>
          <w:lang w:val="es-ES" w:eastAsia="zh-CN"/>
        </w:rPr>
        <w:t>Nombre de la Empresa</w:t>
      </w:r>
    </w:p>
    <w:p w:rsidR="00423FB5" w:rsidRPr="00050501" w:rsidRDefault="00423FB5" w:rsidP="00423FB5">
      <w:pPr>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kern w:val="3"/>
          <w:sz w:val="24"/>
          <w:szCs w:val="24"/>
          <w:lang w:val="es-ES" w:eastAsia="zh-CN"/>
        </w:rPr>
        <w:t>o persona natural</w:t>
      </w:r>
    </w:p>
    <w:p w:rsidR="00423FB5" w:rsidRPr="00050501" w:rsidRDefault="00423FB5" w:rsidP="00423FB5">
      <w:pPr>
        <w:tabs>
          <w:tab w:val="left" w:pos="-720"/>
          <w:tab w:val="center" w:pos="1710"/>
        </w:tabs>
        <w:suppressAutoHyphens/>
        <w:spacing w:after="120"/>
        <w:jc w:val="both"/>
        <w:rPr>
          <w:rFonts w:ascii="Arial" w:hAnsi="Arial" w:cs="Arial"/>
        </w:rPr>
      </w:pPr>
      <w:r w:rsidRPr="00050501">
        <w:rPr>
          <w:rFonts w:ascii="Arial" w:hAnsi="Arial" w:cs="Arial"/>
          <w:spacing w:val="-3"/>
          <w:sz w:val="24"/>
          <w:szCs w:val="24"/>
        </w:rPr>
        <w:t>(Lugar y fecha)</w:t>
      </w:r>
    </w:p>
    <w:p w:rsidR="00423FB5" w:rsidRPr="00050501" w:rsidRDefault="00423FB5"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DE7B7A">
      <w:pPr>
        <w:pStyle w:val="Prrafodelista"/>
        <w:numPr>
          <w:ilvl w:val="0"/>
          <w:numId w:val="45"/>
        </w:numPr>
        <w:jc w:val="center"/>
        <w:rPr>
          <w:rFonts w:ascii="Arial" w:hAnsi="Arial" w:cs="Arial"/>
          <w:b/>
          <w:sz w:val="24"/>
          <w:szCs w:val="24"/>
        </w:rPr>
      </w:pPr>
      <w:r w:rsidRPr="00050501">
        <w:rPr>
          <w:rFonts w:ascii="Arial" w:hAnsi="Arial" w:cs="Arial"/>
          <w:b/>
          <w:sz w:val="24"/>
          <w:szCs w:val="24"/>
        </w:rPr>
        <w:t xml:space="preserve">CONSTANCIA CALIFICADA DE TRABAJOS DENTRO DE LA </w:t>
      </w:r>
    </w:p>
    <w:p w:rsidR="00DE7B7A" w:rsidRPr="00050501" w:rsidRDefault="00DE7B7A" w:rsidP="00DE7B7A">
      <w:pPr>
        <w:pStyle w:val="Prrafodelista"/>
        <w:numPr>
          <w:ilvl w:val="0"/>
          <w:numId w:val="45"/>
        </w:numPr>
        <w:jc w:val="center"/>
        <w:rPr>
          <w:rFonts w:ascii="Arial" w:hAnsi="Arial" w:cs="Arial"/>
          <w:b/>
          <w:sz w:val="24"/>
          <w:szCs w:val="24"/>
        </w:rPr>
      </w:pPr>
      <w:r w:rsidRPr="00050501">
        <w:rPr>
          <w:rFonts w:ascii="Arial" w:hAnsi="Arial" w:cs="Arial"/>
          <w:b/>
          <w:sz w:val="24"/>
          <w:szCs w:val="24"/>
        </w:rPr>
        <w:t>UNIDAD DE GESTIÓN DEL PROGRAMA PRIDES II</w:t>
      </w:r>
    </w:p>
    <w:p w:rsidR="00DE7B7A" w:rsidRPr="00050501" w:rsidRDefault="00DE7B7A" w:rsidP="007E739C">
      <w:pPr>
        <w:pStyle w:val="Ttulo2"/>
        <w:numPr>
          <w:ilvl w:val="0"/>
          <w:numId w:val="0"/>
        </w:numPr>
        <w:ind w:left="576"/>
        <w:jc w:val="both"/>
        <w:rPr>
          <w:rFonts w:cs="Arial"/>
          <w:sz w:val="22"/>
          <w:szCs w:val="22"/>
        </w:rPr>
      </w:pPr>
    </w:p>
    <w:p w:rsidR="00DE7B7A" w:rsidRPr="00050501" w:rsidRDefault="00DE7B7A" w:rsidP="00DE7B7A">
      <w:pPr>
        <w:spacing w:line="360" w:lineRule="auto"/>
        <w:jc w:val="center"/>
        <w:rPr>
          <w:rFonts w:ascii="Arial" w:hAnsi="Arial" w:cs="Arial"/>
          <w:b/>
          <w:color w:val="000000"/>
          <w:u w:val="single"/>
        </w:rPr>
      </w:pPr>
      <w:r w:rsidRPr="00050501">
        <w:rPr>
          <w:rFonts w:ascii="Arial" w:hAnsi="Arial" w:cs="Arial"/>
          <w:b/>
          <w:color w:val="000000"/>
        </w:rPr>
        <w:t xml:space="preserve">COMPARACIÓN DE PRECIOS </w:t>
      </w:r>
      <w:proofErr w:type="spellStart"/>
      <w:r w:rsidRPr="00050501">
        <w:rPr>
          <w:rFonts w:ascii="Arial" w:hAnsi="Arial" w:cs="Arial"/>
          <w:b/>
          <w:color w:val="000000"/>
        </w:rPr>
        <w:t>N°</w:t>
      </w:r>
      <w:proofErr w:type="spellEnd"/>
      <w:r w:rsidRPr="00050501">
        <w:rPr>
          <w:rFonts w:ascii="Arial" w:hAnsi="Arial" w:cs="Arial"/>
          <w:b/>
          <w:color w:val="000000"/>
        </w:rPr>
        <w:t xml:space="preserve"> </w:t>
      </w:r>
      <w:r w:rsidRPr="00050501">
        <w:rPr>
          <w:rFonts w:ascii="Arial" w:hAnsi="Arial" w:cs="Arial"/>
          <w:b/>
          <w:color w:val="000000"/>
          <w:u w:val="single"/>
        </w:rPr>
        <w:t>________</w:t>
      </w:r>
    </w:p>
    <w:p w:rsidR="00DE7B7A" w:rsidRPr="00050501" w:rsidRDefault="00DE7B7A" w:rsidP="00DE7B7A">
      <w:pPr>
        <w:spacing w:line="360" w:lineRule="auto"/>
        <w:jc w:val="center"/>
        <w:rPr>
          <w:rFonts w:ascii="Arial" w:hAnsi="Arial" w:cs="Arial"/>
          <w:b/>
          <w:color w:val="000000"/>
        </w:rPr>
      </w:pPr>
      <w:r w:rsidRPr="00050501">
        <w:rPr>
          <w:rFonts w:ascii="Arial" w:hAnsi="Arial" w:cs="Arial"/>
          <w:b/>
          <w:color w:val="000000"/>
        </w:rPr>
        <w:t>NOMBRE DEL PROYECTO: “____________________________”.</w:t>
      </w:r>
    </w:p>
    <w:p w:rsidR="00DE7B7A" w:rsidRPr="00050501" w:rsidRDefault="00DE7B7A" w:rsidP="00DE7B7A">
      <w:pPr>
        <w:pStyle w:val="Prrafodelista"/>
        <w:numPr>
          <w:ilvl w:val="0"/>
          <w:numId w:val="45"/>
        </w:numPr>
        <w:jc w:val="both"/>
        <w:rPr>
          <w:rFonts w:ascii="Arial" w:hAnsi="Arial" w:cs="Arial"/>
          <w:sz w:val="22"/>
          <w:szCs w:val="22"/>
        </w:rPr>
      </w:pPr>
      <w:r w:rsidRPr="00050501">
        <w:rPr>
          <w:rFonts w:ascii="Arial" w:hAnsi="Arial" w:cs="Arial"/>
          <w:sz w:val="22"/>
          <w:szCs w:val="22"/>
        </w:rPr>
        <w:t>Señores:</w:t>
      </w:r>
    </w:p>
    <w:p w:rsidR="00DE7B7A" w:rsidRPr="00050501" w:rsidRDefault="00DE7B7A" w:rsidP="00DE7B7A">
      <w:pPr>
        <w:pStyle w:val="Prrafodelista"/>
        <w:numPr>
          <w:ilvl w:val="0"/>
          <w:numId w:val="45"/>
        </w:numPr>
        <w:jc w:val="both"/>
        <w:rPr>
          <w:rFonts w:ascii="Arial" w:hAnsi="Arial" w:cs="Arial"/>
          <w:b/>
          <w:bCs/>
          <w:sz w:val="22"/>
          <w:szCs w:val="22"/>
        </w:rPr>
      </w:pPr>
      <w:r w:rsidRPr="00050501">
        <w:rPr>
          <w:rFonts w:ascii="Arial" w:hAnsi="Arial" w:cs="Arial"/>
          <w:b/>
          <w:bCs/>
          <w:sz w:val="22"/>
          <w:szCs w:val="22"/>
        </w:rPr>
        <w:t>Unidad de Gestión del Programa PRIDES II</w:t>
      </w:r>
    </w:p>
    <w:p w:rsidR="00DE7B7A" w:rsidRPr="00050501" w:rsidRDefault="00DE7B7A" w:rsidP="00DE7B7A">
      <w:pPr>
        <w:pStyle w:val="Prrafodelista"/>
        <w:numPr>
          <w:ilvl w:val="0"/>
          <w:numId w:val="45"/>
        </w:numPr>
        <w:jc w:val="both"/>
        <w:rPr>
          <w:rFonts w:ascii="Arial" w:hAnsi="Arial" w:cs="Arial"/>
          <w:sz w:val="22"/>
          <w:szCs w:val="22"/>
        </w:rPr>
      </w:pPr>
      <w:r w:rsidRPr="00050501">
        <w:rPr>
          <w:rFonts w:ascii="Arial" w:hAnsi="Arial" w:cs="Arial"/>
          <w:sz w:val="22"/>
          <w:szCs w:val="22"/>
        </w:rPr>
        <w:t>Presente.</w:t>
      </w:r>
    </w:p>
    <w:p w:rsidR="00DE7B7A" w:rsidRPr="00050501" w:rsidRDefault="00DE7B7A" w:rsidP="00DE7B7A">
      <w:pPr>
        <w:pStyle w:val="Prrafodelista"/>
        <w:numPr>
          <w:ilvl w:val="0"/>
          <w:numId w:val="45"/>
        </w:numPr>
        <w:jc w:val="both"/>
        <w:rPr>
          <w:rFonts w:ascii="Arial" w:hAnsi="Arial" w:cs="Arial"/>
          <w:sz w:val="22"/>
          <w:szCs w:val="22"/>
        </w:rPr>
      </w:pPr>
    </w:p>
    <w:p w:rsidR="00DE7B7A" w:rsidRPr="00050501" w:rsidRDefault="00DE7B7A" w:rsidP="00DE7B7A">
      <w:pPr>
        <w:pStyle w:val="Prrafodelista"/>
        <w:numPr>
          <w:ilvl w:val="0"/>
          <w:numId w:val="45"/>
        </w:numPr>
        <w:ind w:left="0" w:firstLine="0"/>
        <w:jc w:val="both"/>
        <w:rPr>
          <w:rFonts w:ascii="Arial" w:hAnsi="Arial" w:cs="Arial"/>
          <w:sz w:val="22"/>
          <w:szCs w:val="22"/>
        </w:rPr>
      </w:pPr>
      <w:r w:rsidRPr="00050501">
        <w:rPr>
          <w:rFonts w:ascii="Arial" w:hAnsi="Arial" w:cs="Arial"/>
          <w:sz w:val="22"/>
          <w:szCs w:val="22"/>
        </w:rPr>
        <w:t>Por medio de la presente se hace constar que la empresa</w:t>
      </w:r>
      <w:r w:rsidRPr="00050501">
        <w:rPr>
          <w:rFonts w:ascii="Arial" w:hAnsi="Arial" w:cs="Arial"/>
          <w:b/>
          <w:bCs/>
          <w:sz w:val="22"/>
          <w:szCs w:val="22"/>
        </w:rPr>
        <w:t xml:space="preserve"> ______________________.</w:t>
      </w:r>
      <w:r w:rsidRPr="00050501">
        <w:rPr>
          <w:rFonts w:ascii="Arial" w:hAnsi="Arial" w:cs="Arial"/>
          <w:sz w:val="22"/>
          <w:szCs w:val="22"/>
        </w:rPr>
        <w:t xml:space="preserve"> está ejecutando el proyecto </w:t>
      </w:r>
      <w:r w:rsidRPr="00050501">
        <w:rPr>
          <w:rFonts w:ascii="Arial" w:hAnsi="Arial" w:cs="Arial"/>
          <w:b/>
          <w:bCs/>
          <w:sz w:val="22"/>
          <w:szCs w:val="22"/>
        </w:rPr>
        <w:t>denominado “__________________________”.</w:t>
      </w:r>
      <w:r w:rsidRPr="00050501">
        <w:rPr>
          <w:rFonts w:ascii="Arial" w:hAnsi="Arial" w:cs="Arial"/>
          <w:sz w:val="22"/>
          <w:szCs w:val="22"/>
        </w:rPr>
        <w:t xml:space="preserve">  a nuestra unidad, bajo contrato de las siguientes características:</w:t>
      </w:r>
    </w:p>
    <w:p w:rsidR="00DE7B7A" w:rsidRPr="00050501" w:rsidRDefault="00DE7B7A" w:rsidP="00DE7B7A">
      <w:pPr>
        <w:pStyle w:val="Prrafodelista"/>
        <w:numPr>
          <w:ilvl w:val="0"/>
          <w:numId w:val="45"/>
        </w:numPr>
        <w:jc w:val="both"/>
        <w:rPr>
          <w:rFonts w:ascii="Arial" w:hAnsi="Arial" w:cs="Arial"/>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17"/>
        <w:gridCol w:w="1418"/>
        <w:gridCol w:w="2268"/>
        <w:gridCol w:w="1417"/>
        <w:gridCol w:w="1843"/>
      </w:tblGrid>
      <w:tr w:rsidR="00DE7B7A" w:rsidRPr="00050501" w:rsidTr="005221F0">
        <w:tc>
          <w:tcPr>
            <w:tcW w:w="2972" w:type="dxa"/>
            <w:gridSpan w:val="2"/>
            <w:shd w:val="clear" w:color="auto" w:fill="A6A6A6"/>
            <w:vAlign w:val="center"/>
          </w:tcPr>
          <w:p w:rsidR="00DE7B7A" w:rsidRPr="00050501" w:rsidRDefault="00DE7B7A" w:rsidP="005221F0">
            <w:pPr>
              <w:jc w:val="center"/>
              <w:rPr>
                <w:rFonts w:ascii="Arial" w:hAnsi="Arial" w:cs="Arial"/>
                <w:b/>
                <w:color w:val="FFFFFF"/>
                <w:szCs w:val="18"/>
              </w:rPr>
            </w:pPr>
            <w:r w:rsidRPr="00050501">
              <w:rPr>
                <w:rFonts w:ascii="Arial" w:hAnsi="Arial" w:cs="Arial"/>
                <w:b/>
                <w:color w:val="FFFFFF"/>
                <w:szCs w:val="18"/>
              </w:rPr>
              <w:t>Monto Contractual</w:t>
            </w:r>
          </w:p>
        </w:tc>
        <w:tc>
          <w:tcPr>
            <w:tcW w:w="1418" w:type="dxa"/>
            <w:shd w:val="clear" w:color="auto" w:fill="A6A6A6"/>
            <w:vAlign w:val="center"/>
          </w:tcPr>
          <w:p w:rsidR="00DE7B7A" w:rsidRPr="00050501" w:rsidRDefault="00DE7B7A" w:rsidP="005221F0">
            <w:pPr>
              <w:ind w:left="8" w:hanging="8"/>
              <w:jc w:val="center"/>
              <w:rPr>
                <w:rFonts w:ascii="Arial" w:hAnsi="Arial" w:cs="Arial"/>
                <w:b/>
                <w:color w:val="FFFFFF"/>
                <w:szCs w:val="18"/>
              </w:rPr>
            </w:pPr>
            <w:r w:rsidRPr="00050501">
              <w:rPr>
                <w:rFonts w:ascii="Arial" w:hAnsi="Arial" w:cs="Arial"/>
                <w:b/>
                <w:color w:val="FFFFFF"/>
                <w:szCs w:val="18"/>
              </w:rPr>
              <w:t>Metros Cuadrados Construcción</w:t>
            </w:r>
          </w:p>
        </w:tc>
        <w:tc>
          <w:tcPr>
            <w:tcW w:w="2268" w:type="dxa"/>
            <w:shd w:val="clear" w:color="auto" w:fill="A6A6A6"/>
            <w:vAlign w:val="center"/>
          </w:tcPr>
          <w:p w:rsidR="00DE7B7A" w:rsidRPr="00050501" w:rsidRDefault="00DE7B7A" w:rsidP="005221F0">
            <w:pPr>
              <w:jc w:val="center"/>
              <w:rPr>
                <w:rFonts w:ascii="Arial" w:hAnsi="Arial" w:cs="Arial"/>
                <w:b/>
                <w:color w:val="FFFFFF"/>
                <w:szCs w:val="18"/>
              </w:rPr>
            </w:pPr>
            <w:r w:rsidRPr="00050501">
              <w:rPr>
                <w:rFonts w:ascii="Arial" w:hAnsi="Arial" w:cs="Arial"/>
                <w:b/>
                <w:color w:val="FFFFFF"/>
                <w:szCs w:val="18"/>
              </w:rPr>
              <w:t>Breve Descripción del Trabajo Contratado</w:t>
            </w:r>
          </w:p>
        </w:tc>
        <w:tc>
          <w:tcPr>
            <w:tcW w:w="1417" w:type="dxa"/>
            <w:shd w:val="clear" w:color="auto" w:fill="A6A6A6"/>
            <w:vAlign w:val="center"/>
          </w:tcPr>
          <w:p w:rsidR="00DE7B7A" w:rsidRPr="00050501" w:rsidRDefault="00DE7B7A" w:rsidP="005221F0">
            <w:pPr>
              <w:jc w:val="center"/>
              <w:rPr>
                <w:rFonts w:ascii="Arial" w:hAnsi="Arial" w:cs="Arial"/>
                <w:b/>
                <w:color w:val="FFFFFF"/>
                <w:szCs w:val="18"/>
              </w:rPr>
            </w:pPr>
            <w:r w:rsidRPr="00050501">
              <w:rPr>
                <w:rFonts w:ascii="Arial" w:hAnsi="Arial" w:cs="Arial"/>
                <w:b/>
                <w:color w:val="FFFFFF"/>
                <w:szCs w:val="18"/>
              </w:rPr>
              <w:t>Fecha de Ejecución</w:t>
            </w:r>
          </w:p>
        </w:tc>
        <w:tc>
          <w:tcPr>
            <w:tcW w:w="1843" w:type="dxa"/>
            <w:shd w:val="clear" w:color="auto" w:fill="A6A6A6"/>
            <w:vAlign w:val="center"/>
          </w:tcPr>
          <w:p w:rsidR="00DE7B7A" w:rsidRPr="00050501" w:rsidRDefault="00DE7B7A" w:rsidP="005221F0">
            <w:pPr>
              <w:ind w:left="34" w:hanging="34"/>
              <w:jc w:val="center"/>
              <w:rPr>
                <w:rFonts w:ascii="Arial" w:hAnsi="Arial" w:cs="Arial"/>
                <w:b/>
                <w:color w:val="FFFFFF"/>
                <w:szCs w:val="18"/>
              </w:rPr>
            </w:pPr>
            <w:r w:rsidRPr="00050501">
              <w:rPr>
                <w:rFonts w:ascii="Arial" w:hAnsi="Arial" w:cs="Arial"/>
                <w:b/>
                <w:color w:val="FFFFFF"/>
                <w:szCs w:val="18"/>
              </w:rPr>
              <w:t>Grado de Satisfacción</w:t>
            </w:r>
          </w:p>
        </w:tc>
      </w:tr>
      <w:tr w:rsidR="00DE7B7A" w:rsidRPr="00050501" w:rsidTr="005221F0">
        <w:trPr>
          <w:trHeight w:val="197"/>
        </w:trPr>
        <w:tc>
          <w:tcPr>
            <w:tcW w:w="1555" w:type="dxa"/>
            <w:vAlign w:val="center"/>
          </w:tcPr>
          <w:p w:rsidR="00DE7B7A" w:rsidRPr="00050501" w:rsidRDefault="00DE7B7A" w:rsidP="005221F0">
            <w:pPr>
              <w:jc w:val="center"/>
              <w:rPr>
                <w:rFonts w:ascii="Arial" w:hAnsi="Arial" w:cs="Arial"/>
              </w:rPr>
            </w:pPr>
            <w:r w:rsidRPr="00050501">
              <w:rPr>
                <w:rFonts w:ascii="Arial" w:hAnsi="Arial" w:cs="Arial"/>
              </w:rPr>
              <w:t>Inicial</w:t>
            </w:r>
          </w:p>
        </w:tc>
        <w:tc>
          <w:tcPr>
            <w:tcW w:w="1417" w:type="dxa"/>
            <w:vAlign w:val="center"/>
          </w:tcPr>
          <w:p w:rsidR="00DE7B7A" w:rsidRPr="00050501" w:rsidRDefault="00DE7B7A" w:rsidP="005221F0">
            <w:pPr>
              <w:jc w:val="center"/>
              <w:rPr>
                <w:rFonts w:ascii="Arial" w:hAnsi="Arial" w:cs="Arial"/>
              </w:rPr>
            </w:pPr>
            <w:r w:rsidRPr="00050501">
              <w:rPr>
                <w:rFonts w:ascii="Arial" w:hAnsi="Arial" w:cs="Arial"/>
              </w:rPr>
              <w:t>Final</w:t>
            </w:r>
          </w:p>
        </w:tc>
        <w:tc>
          <w:tcPr>
            <w:tcW w:w="1418" w:type="dxa"/>
            <w:vMerge w:val="restart"/>
          </w:tcPr>
          <w:p w:rsidR="00DE7B7A" w:rsidRPr="00050501" w:rsidRDefault="00DE7B7A" w:rsidP="00492279">
            <w:pPr>
              <w:rPr>
                <w:rFonts w:ascii="Arial" w:hAnsi="Arial" w:cs="Arial"/>
              </w:rPr>
            </w:pPr>
          </w:p>
          <w:p w:rsidR="00DE7B7A" w:rsidRPr="00050501" w:rsidRDefault="00DE7B7A" w:rsidP="005221F0">
            <w:pPr>
              <w:jc w:val="center"/>
              <w:rPr>
                <w:rFonts w:ascii="Arial" w:hAnsi="Arial" w:cs="Arial"/>
              </w:rPr>
            </w:pPr>
            <w:r w:rsidRPr="00050501">
              <w:rPr>
                <w:rFonts w:ascii="Arial" w:hAnsi="Arial" w:cs="Arial"/>
              </w:rPr>
              <w:t>________m2</w:t>
            </w:r>
          </w:p>
        </w:tc>
        <w:tc>
          <w:tcPr>
            <w:tcW w:w="2268" w:type="dxa"/>
            <w:vMerge w:val="restart"/>
            <w:vAlign w:val="center"/>
          </w:tcPr>
          <w:p w:rsidR="00DE7B7A" w:rsidRPr="00050501" w:rsidRDefault="00DE7B7A" w:rsidP="00DE7B7A">
            <w:pPr>
              <w:pStyle w:val="Prrafodelista"/>
              <w:numPr>
                <w:ilvl w:val="0"/>
                <w:numId w:val="46"/>
              </w:numPr>
              <w:suppressAutoHyphens/>
              <w:contextualSpacing w:val="0"/>
              <w:rPr>
                <w:rFonts w:ascii="Arial" w:hAnsi="Arial" w:cs="Arial"/>
                <w:sz w:val="22"/>
                <w:szCs w:val="22"/>
              </w:rPr>
            </w:pPr>
            <w:r w:rsidRPr="00050501">
              <w:rPr>
                <w:rFonts w:ascii="Arial" w:hAnsi="Arial" w:cs="Arial"/>
                <w:sz w:val="22"/>
                <w:szCs w:val="22"/>
              </w:rPr>
              <w:t>____________</w:t>
            </w:r>
          </w:p>
          <w:p w:rsidR="00DE7B7A" w:rsidRPr="00050501" w:rsidRDefault="00DE7B7A" w:rsidP="00DE7B7A">
            <w:pPr>
              <w:pStyle w:val="Prrafodelista"/>
              <w:numPr>
                <w:ilvl w:val="0"/>
                <w:numId w:val="46"/>
              </w:numPr>
              <w:suppressAutoHyphens/>
              <w:contextualSpacing w:val="0"/>
              <w:rPr>
                <w:rFonts w:ascii="Arial" w:hAnsi="Arial" w:cs="Arial"/>
                <w:sz w:val="22"/>
                <w:szCs w:val="22"/>
              </w:rPr>
            </w:pPr>
            <w:r w:rsidRPr="00050501">
              <w:rPr>
                <w:rFonts w:ascii="Arial" w:hAnsi="Arial" w:cs="Arial"/>
                <w:sz w:val="22"/>
                <w:szCs w:val="22"/>
              </w:rPr>
              <w:t>____________.</w:t>
            </w:r>
          </w:p>
        </w:tc>
        <w:tc>
          <w:tcPr>
            <w:tcW w:w="1417" w:type="dxa"/>
            <w:vMerge w:val="restart"/>
            <w:vAlign w:val="center"/>
          </w:tcPr>
          <w:p w:rsidR="00DE7B7A" w:rsidRPr="00050501" w:rsidRDefault="00DE7B7A" w:rsidP="005221F0">
            <w:pPr>
              <w:ind w:left="64" w:hanging="25"/>
              <w:jc w:val="center"/>
              <w:rPr>
                <w:rFonts w:ascii="Arial" w:hAnsi="Arial" w:cs="Arial"/>
              </w:rPr>
            </w:pPr>
            <w:r w:rsidRPr="00050501">
              <w:rPr>
                <w:rFonts w:ascii="Arial" w:hAnsi="Arial" w:cs="Arial"/>
              </w:rPr>
              <w:t>Día/mes/año a día/mes/año</w:t>
            </w:r>
          </w:p>
        </w:tc>
        <w:tc>
          <w:tcPr>
            <w:tcW w:w="1843" w:type="dxa"/>
            <w:vMerge w:val="restart"/>
            <w:vAlign w:val="center"/>
          </w:tcPr>
          <w:p w:rsidR="00DE7B7A" w:rsidRPr="00050501" w:rsidRDefault="00DE7B7A" w:rsidP="005221F0">
            <w:pPr>
              <w:rPr>
                <w:rFonts w:ascii="Arial" w:hAnsi="Arial" w:cs="Arial"/>
              </w:rPr>
            </w:pPr>
            <w:r w:rsidRPr="00050501">
              <w:rPr>
                <w:rFonts w:ascii="Arial" w:hAnsi="Arial" w:cs="Arial"/>
              </w:rPr>
              <w:t xml:space="preserve">Excelente  </w:t>
            </w:r>
            <w:proofErr w:type="gramStart"/>
            <w:r w:rsidRPr="00050501">
              <w:rPr>
                <w:rFonts w:ascii="Arial" w:hAnsi="Arial" w:cs="Arial"/>
              </w:rPr>
              <w:t xml:space="preserve">   (</w:t>
            </w:r>
            <w:proofErr w:type="gramEnd"/>
            <w:r w:rsidRPr="00050501">
              <w:rPr>
                <w:rFonts w:ascii="Arial" w:hAnsi="Arial" w:cs="Arial"/>
              </w:rPr>
              <w:t xml:space="preserve">   )</w:t>
            </w:r>
          </w:p>
          <w:p w:rsidR="00DE7B7A" w:rsidRPr="00050501" w:rsidRDefault="00DE7B7A" w:rsidP="005221F0">
            <w:pPr>
              <w:rPr>
                <w:rFonts w:ascii="Arial" w:hAnsi="Arial" w:cs="Arial"/>
              </w:rPr>
            </w:pPr>
            <w:r w:rsidRPr="00050501">
              <w:rPr>
                <w:rFonts w:ascii="Arial" w:hAnsi="Arial" w:cs="Arial"/>
              </w:rPr>
              <w:t xml:space="preserve">Muy </w:t>
            </w:r>
            <w:proofErr w:type="gramStart"/>
            <w:r w:rsidRPr="00050501">
              <w:rPr>
                <w:rFonts w:ascii="Arial" w:hAnsi="Arial" w:cs="Arial"/>
              </w:rPr>
              <w:t>Bueno  (</w:t>
            </w:r>
            <w:proofErr w:type="gramEnd"/>
            <w:r w:rsidRPr="00050501">
              <w:rPr>
                <w:rFonts w:ascii="Arial" w:hAnsi="Arial" w:cs="Arial"/>
              </w:rPr>
              <w:t xml:space="preserve">  )</w:t>
            </w:r>
          </w:p>
          <w:p w:rsidR="00DE7B7A" w:rsidRPr="00050501" w:rsidRDefault="00DE7B7A" w:rsidP="005221F0">
            <w:pPr>
              <w:rPr>
                <w:rFonts w:ascii="Arial" w:hAnsi="Arial" w:cs="Arial"/>
              </w:rPr>
            </w:pPr>
            <w:r w:rsidRPr="00050501">
              <w:rPr>
                <w:rFonts w:ascii="Arial" w:hAnsi="Arial" w:cs="Arial"/>
              </w:rPr>
              <w:t xml:space="preserve">Bueno        </w:t>
            </w:r>
            <w:proofErr w:type="gramStart"/>
            <w:r w:rsidRPr="00050501">
              <w:rPr>
                <w:rFonts w:ascii="Arial" w:hAnsi="Arial" w:cs="Arial"/>
              </w:rPr>
              <w:t xml:space="preserve">   (</w:t>
            </w:r>
            <w:proofErr w:type="gramEnd"/>
            <w:r w:rsidRPr="00050501">
              <w:rPr>
                <w:rFonts w:ascii="Arial" w:hAnsi="Arial" w:cs="Arial"/>
              </w:rPr>
              <w:t xml:space="preserve">   )</w:t>
            </w:r>
          </w:p>
          <w:p w:rsidR="00DE7B7A" w:rsidRPr="00050501" w:rsidRDefault="00DE7B7A" w:rsidP="005221F0">
            <w:pPr>
              <w:rPr>
                <w:rFonts w:ascii="Arial" w:hAnsi="Arial" w:cs="Arial"/>
              </w:rPr>
            </w:pPr>
            <w:r w:rsidRPr="00050501">
              <w:rPr>
                <w:rFonts w:ascii="Arial" w:hAnsi="Arial" w:cs="Arial"/>
              </w:rPr>
              <w:t xml:space="preserve">Regular      </w:t>
            </w:r>
            <w:proofErr w:type="gramStart"/>
            <w:r w:rsidRPr="00050501">
              <w:rPr>
                <w:rFonts w:ascii="Arial" w:hAnsi="Arial" w:cs="Arial"/>
              </w:rPr>
              <w:t xml:space="preserve">   (</w:t>
            </w:r>
            <w:proofErr w:type="gramEnd"/>
            <w:r w:rsidRPr="00050501">
              <w:rPr>
                <w:rFonts w:ascii="Arial" w:hAnsi="Arial" w:cs="Arial"/>
              </w:rPr>
              <w:t xml:space="preserve">   )</w:t>
            </w:r>
          </w:p>
        </w:tc>
      </w:tr>
      <w:tr w:rsidR="00DE7B7A" w:rsidRPr="00050501" w:rsidTr="005221F0">
        <w:tc>
          <w:tcPr>
            <w:tcW w:w="1555" w:type="dxa"/>
            <w:vAlign w:val="center"/>
          </w:tcPr>
          <w:p w:rsidR="00DE7B7A" w:rsidRPr="00050501" w:rsidRDefault="00DE7B7A" w:rsidP="005221F0">
            <w:pPr>
              <w:jc w:val="both"/>
              <w:rPr>
                <w:rFonts w:ascii="Arial" w:hAnsi="Arial" w:cs="Arial"/>
              </w:rPr>
            </w:pPr>
            <w:r w:rsidRPr="00050501">
              <w:rPr>
                <w:rFonts w:ascii="Arial" w:hAnsi="Arial" w:cs="Arial"/>
              </w:rPr>
              <w:t>$ ________ + IVA</w:t>
            </w:r>
          </w:p>
        </w:tc>
        <w:tc>
          <w:tcPr>
            <w:tcW w:w="1417" w:type="dxa"/>
            <w:vAlign w:val="center"/>
          </w:tcPr>
          <w:p w:rsidR="00DE7B7A" w:rsidRPr="00050501" w:rsidRDefault="00DE7B7A" w:rsidP="005221F0">
            <w:pPr>
              <w:jc w:val="both"/>
              <w:rPr>
                <w:rFonts w:ascii="Arial" w:hAnsi="Arial" w:cs="Arial"/>
              </w:rPr>
            </w:pPr>
            <w:r w:rsidRPr="00050501">
              <w:rPr>
                <w:rFonts w:ascii="Arial" w:hAnsi="Arial" w:cs="Arial"/>
              </w:rPr>
              <w:t>$ __________ + IVA</w:t>
            </w:r>
          </w:p>
        </w:tc>
        <w:tc>
          <w:tcPr>
            <w:tcW w:w="1418" w:type="dxa"/>
            <w:vMerge/>
          </w:tcPr>
          <w:p w:rsidR="00DE7B7A" w:rsidRPr="00050501" w:rsidRDefault="00DE7B7A" w:rsidP="005221F0">
            <w:pPr>
              <w:rPr>
                <w:rFonts w:ascii="Arial" w:hAnsi="Arial" w:cs="Arial"/>
              </w:rPr>
            </w:pPr>
          </w:p>
        </w:tc>
        <w:tc>
          <w:tcPr>
            <w:tcW w:w="2268" w:type="dxa"/>
            <w:vMerge/>
          </w:tcPr>
          <w:p w:rsidR="00DE7B7A" w:rsidRPr="00050501" w:rsidRDefault="00DE7B7A" w:rsidP="005221F0">
            <w:pPr>
              <w:rPr>
                <w:rFonts w:ascii="Arial" w:hAnsi="Arial" w:cs="Arial"/>
              </w:rPr>
            </w:pPr>
          </w:p>
        </w:tc>
        <w:tc>
          <w:tcPr>
            <w:tcW w:w="1417" w:type="dxa"/>
            <w:vMerge/>
          </w:tcPr>
          <w:p w:rsidR="00DE7B7A" w:rsidRPr="00050501" w:rsidRDefault="00DE7B7A" w:rsidP="005221F0">
            <w:pPr>
              <w:rPr>
                <w:rFonts w:ascii="Arial" w:hAnsi="Arial" w:cs="Arial"/>
              </w:rPr>
            </w:pPr>
          </w:p>
        </w:tc>
        <w:tc>
          <w:tcPr>
            <w:tcW w:w="1843" w:type="dxa"/>
            <w:vMerge/>
          </w:tcPr>
          <w:p w:rsidR="00DE7B7A" w:rsidRPr="00050501" w:rsidRDefault="00DE7B7A" w:rsidP="005221F0">
            <w:pPr>
              <w:rPr>
                <w:rFonts w:ascii="Arial" w:hAnsi="Arial" w:cs="Arial"/>
              </w:rPr>
            </w:pPr>
          </w:p>
        </w:tc>
      </w:tr>
    </w:tbl>
    <w:p w:rsidR="00DE7B7A" w:rsidRPr="00050501" w:rsidRDefault="00DE7B7A" w:rsidP="00DE7B7A">
      <w:pPr>
        <w:contextualSpacing/>
        <w:rPr>
          <w:rFonts w:ascii="Arial" w:hAnsi="Arial" w:cs="Arial"/>
        </w:rPr>
      </w:pPr>
    </w:p>
    <w:p w:rsidR="00DE7B7A" w:rsidRPr="00050501" w:rsidRDefault="00DE7B7A" w:rsidP="00DE7B7A">
      <w:pPr>
        <w:pStyle w:val="Prrafodelista"/>
        <w:numPr>
          <w:ilvl w:val="0"/>
          <w:numId w:val="45"/>
        </w:numPr>
        <w:ind w:left="0" w:firstLine="0"/>
        <w:jc w:val="both"/>
        <w:rPr>
          <w:rFonts w:ascii="Arial" w:hAnsi="Arial" w:cs="Arial"/>
          <w:sz w:val="22"/>
          <w:szCs w:val="22"/>
        </w:rPr>
      </w:pPr>
      <w:r w:rsidRPr="00050501">
        <w:rPr>
          <w:rFonts w:ascii="Arial" w:hAnsi="Arial" w:cs="Arial"/>
          <w:sz w:val="22"/>
          <w:szCs w:val="22"/>
        </w:rPr>
        <w:t xml:space="preserve">Y para los usos que la empresa </w:t>
      </w:r>
      <w:r w:rsidRPr="00050501">
        <w:rPr>
          <w:rFonts w:ascii="Arial" w:hAnsi="Arial" w:cs="Arial"/>
          <w:b/>
          <w:bCs/>
          <w:sz w:val="22"/>
          <w:szCs w:val="22"/>
        </w:rPr>
        <w:t>_______________</w:t>
      </w:r>
      <w:r w:rsidRPr="00050501">
        <w:rPr>
          <w:rFonts w:ascii="Arial" w:hAnsi="Arial" w:cs="Arial"/>
          <w:sz w:val="22"/>
          <w:szCs w:val="22"/>
        </w:rPr>
        <w:t xml:space="preserve">. estime conveniente, se extiende la presente Constancia en [dirección] ______________--, a los _______días del mes de ____ </w:t>
      </w:r>
      <w:proofErr w:type="spellStart"/>
      <w:r w:rsidRPr="00050501">
        <w:rPr>
          <w:rFonts w:ascii="Arial" w:hAnsi="Arial" w:cs="Arial"/>
          <w:sz w:val="22"/>
          <w:szCs w:val="22"/>
        </w:rPr>
        <w:t>de</w:t>
      </w:r>
      <w:proofErr w:type="spellEnd"/>
      <w:r w:rsidRPr="00050501">
        <w:rPr>
          <w:rFonts w:ascii="Arial" w:hAnsi="Arial" w:cs="Arial"/>
          <w:sz w:val="22"/>
          <w:szCs w:val="22"/>
        </w:rPr>
        <w:t xml:space="preserve"> ____.</w:t>
      </w:r>
    </w:p>
    <w:p w:rsidR="00DE7B7A" w:rsidRPr="00050501" w:rsidRDefault="00DE7B7A" w:rsidP="00DE7B7A">
      <w:pPr>
        <w:pStyle w:val="Prrafodelista"/>
        <w:numPr>
          <w:ilvl w:val="0"/>
          <w:numId w:val="45"/>
        </w:numPr>
        <w:jc w:val="both"/>
        <w:rPr>
          <w:rFonts w:ascii="Arial" w:hAnsi="Arial" w:cs="Arial"/>
          <w:sz w:val="22"/>
          <w:szCs w:val="22"/>
        </w:rPr>
      </w:pPr>
    </w:p>
    <w:p w:rsidR="00DE7B7A" w:rsidRPr="00050501" w:rsidRDefault="00DE7B7A" w:rsidP="00DE7B7A">
      <w:pPr>
        <w:pStyle w:val="Prrafodelista"/>
        <w:numPr>
          <w:ilvl w:val="0"/>
          <w:numId w:val="45"/>
        </w:numPr>
        <w:jc w:val="both"/>
        <w:rPr>
          <w:rFonts w:ascii="Arial" w:hAnsi="Arial" w:cs="Arial"/>
          <w:sz w:val="22"/>
          <w:szCs w:val="22"/>
        </w:rPr>
      </w:pPr>
      <w:r w:rsidRPr="00050501">
        <w:rPr>
          <w:rFonts w:ascii="Arial" w:hAnsi="Arial" w:cs="Arial"/>
          <w:sz w:val="22"/>
          <w:szCs w:val="22"/>
        </w:rPr>
        <w:t>Atentamente,</w:t>
      </w:r>
    </w:p>
    <w:p w:rsidR="00DE7B7A" w:rsidRPr="00050501" w:rsidRDefault="00DE7B7A" w:rsidP="00DE7B7A">
      <w:pPr>
        <w:contextualSpacing/>
        <w:rPr>
          <w:rFonts w:ascii="Arial" w:hAnsi="Arial" w:cs="Arial"/>
        </w:rPr>
      </w:pPr>
    </w:p>
    <w:p w:rsidR="00DE7B7A" w:rsidRPr="00050501" w:rsidRDefault="00DE7B7A" w:rsidP="00DE7B7A">
      <w:pPr>
        <w:contextualSpacing/>
        <w:rPr>
          <w:rFonts w:ascii="Arial" w:hAnsi="Arial" w:cs="Arial"/>
        </w:rPr>
      </w:pPr>
    </w:p>
    <w:p w:rsidR="00DE7B7A" w:rsidRPr="00050501" w:rsidRDefault="00DE7B7A" w:rsidP="00DE7B7A">
      <w:pPr>
        <w:contextualSpacing/>
        <w:rPr>
          <w:rFonts w:ascii="Arial" w:hAnsi="Arial" w:cs="Arial"/>
        </w:rPr>
      </w:pPr>
    </w:p>
    <w:p w:rsidR="00DE7B7A" w:rsidRPr="00050501" w:rsidRDefault="00DE7B7A" w:rsidP="00DE7B7A">
      <w:pPr>
        <w:contextualSpacing/>
        <w:jc w:val="center"/>
        <w:rPr>
          <w:rFonts w:ascii="Arial" w:hAnsi="Arial" w:cs="Arial"/>
          <w:b/>
        </w:rPr>
      </w:pPr>
      <w:r w:rsidRPr="00050501">
        <w:rPr>
          <w:rFonts w:ascii="Arial" w:hAnsi="Arial" w:cs="Arial"/>
          <w:b/>
        </w:rPr>
        <w:t>____________________________</w:t>
      </w:r>
    </w:p>
    <w:p w:rsidR="00DE7B7A" w:rsidRPr="00050501" w:rsidRDefault="00DE7B7A" w:rsidP="00DE7B7A">
      <w:pPr>
        <w:contextualSpacing/>
        <w:jc w:val="center"/>
        <w:rPr>
          <w:rFonts w:ascii="Arial" w:hAnsi="Arial" w:cs="Arial"/>
        </w:rPr>
      </w:pPr>
      <w:r w:rsidRPr="00050501">
        <w:rPr>
          <w:rFonts w:ascii="Arial" w:hAnsi="Arial" w:cs="Arial"/>
        </w:rPr>
        <w:t>Administrador de Contrato</w:t>
      </w:r>
    </w:p>
    <w:p w:rsidR="00DE7B7A" w:rsidRPr="00050501" w:rsidRDefault="00DE7B7A" w:rsidP="00DE7B7A">
      <w:pPr>
        <w:contextualSpacing/>
        <w:jc w:val="center"/>
        <w:rPr>
          <w:rFonts w:ascii="Arial" w:hAnsi="Arial" w:cs="Arial"/>
        </w:rPr>
      </w:pPr>
    </w:p>
    <w:p w:rsidR="00DE7B7A" w:rsidRPr="00050501" w:rsidRDefault="00DE7B7A" w:rsidP="00DE7B7A">
      <w:pPr>
        <w:jc w:val="center"/>
        <w:rPr>
          <w:rFonts w:ascii="Arial" w:hAnsi="Arial" w:cs="Arial"/>
        </w:rPr>
      </w:pPr>
    </w:p>
    <w:p w:rsidR="00DE7B7A" w:rsidRPr="00050501" w:rsidRDefault="00DE7B7A" w:rsidP="00DE7B7A">
      <w:pPr>
        <w:tabs>
          <w:tab w:val="left" w:pos="-720"/>
          <w:tab w:val="center" w:pos="1710"/>
        </w:tabs>
        <w:suppressAutoHyphens/>
        <w:spacing w:after="120"/>
        <w:jc w:val="both"/>
        <w:rPr>
          <w:rFonts w:ascii="Arial" w:hAnsi="Arial" w:cs="Arial"/>
          <w:spacing w:val="-3"/>
          <w:sz w:val="24"/>
          <w:szCs w:val="24"/>
        </w:rPr>
      </w:pPr>
    </w:p>
    <w:p w:rsidR="00DE7B7A" w:rsidRPr="00050501" w:rsidRDefault="00DE7B7A" w:rsidP="00DE7B7A">
      <w:pPr>
        <w:tabs>
          <w:tab w:val="left" w:pos="-720"/>
          <w:tab w:val="center" w:pos="1710"/>
        </w:tabs>
        <w:suppressAutoHyphens/>
        <w:spacing w:after="120"/>
        <w:jc w:val="both"/>
        <w:rPr>
          <w:rFonts w:ascii="Arial" w:hAnsi="Arial" w:cs="Arial"/>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423FB5" w:rsidRPr="00050501" w:rsidRDefault="00423FB5" w:rsidP="00423FB5">
      <w:pPr>
        <w:tabs>
          <w:tab w:val="left" w:pos="-720"/>
          <w:tab w:val="left" w:pos="1560"/>
        </w:tabs>
        <w:suppressAutoHyphens/>
        <w:spacing w:after="120"/>
        <w:ind w:left="2694" w:hanging="2694"/>
        <w:jc w:val="both"/>
        <w:rPr>
          <w:rFonts w:ascii="Arial" w:hAnsi="Arial" w:cs="Arial"/>
          <w:b/>
          <w:spacing w:val="-3"/>
          <w:sz w:val="24"/>
          <w:szCs w:val="24"/>
          <w:lang w:val="es-ES_tradnl"/>
        </w:rPr>
      </w:pPr>
    </w:p>
    <w:p w:rsidR="00B1179A" w:rsidRPr="00050501" w:rsidRDefault="00B1179A" w:rsidP="00423FB5">
      <w:pPr>
        <w:rPr>
          <w:rFonts w:ascii="Arial" w:hAnsi="Arial" w:cs="Arial"/>
          <w:b/>
          <w:szCs w:val="24"/>
          <w:lang w:val="es-ES_tradnl"/>
        </w:rPr>
      </w:pPr>
    </w:p>
    <w:sectPr w:rsidR="00B1179A" w:rsidRPr="00050501" w:rsidSect="00C24683">
      <w:headerReference w:type="default" r:id="rId15"/>
      <w:headerReference w:type="first" r:id="rId16"/>
      <w:endnotePr>
        <w:numFmt w:val="decimal"/>
      </w:endnotePr>
      <w:type w:val="continuous"/>
      <w:pgSz w:w="12240" w:h="15840" w:code="1"/>
      <w:pgMar w:top="1418" w:right="1134" w:bottom="1134" w:left="1701" w:header="720" w:footer="720" w:gutter="0"/>
      <w:pgNumType w:start="6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944" w:rsidRDefault="00503944" w:rsidP="00EC5ACB">
      <w:r>
        <w:separator/>
      </w:r>
    </w:p>
  </w:endnote>
  <w:endnote w:type="continuationSeparator" w:id="0">
    <w:p w:rsidR="00503944" w:rsidRDefault="00503944"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0" w:rsidRPr="003D30C8" w:rsidRDefault="005221F0" w:rsidP="00884641">
    <w:pPr>
      <w:pStyle w:val="Piedepgina"/>
      <w:rPr>
        <w:rFonts w:eastAsia="Arial"/>
      </w:rPr>
    </w:pPr>
  </w:p>
  <w:p w:rsidR="005221F0" w:rsidRDefault="005221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0" w:rsidRPr="007F2561" w:rsidRDefault="005221F0" w:rsidP="00884641">
    <w:pPr>
      <w:pStyle w:val="Piedepgina"/>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0" w:rsidRDefault="00522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944" w:rsidRDefault="00503944" w:rsidP="00EC5ACB">
      <w:r>
        <w:separator/>
      </w:r>
    </w:p>
  </w:footnote>
  <w:footnote w:type="continuationSeparator" w:id="0">
    <w:p w:rsidR="00503944" w:rsidRDefault="00503944"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0" w:rsidRDefault="00553089">
    <w:pPr>
      <w:pStyle w:val="Encabezado"/>
      <w:jc w:val="right"/>
    </w:pPr>
    <w:r>
      <w:rPr>
        <w:noProof/>
        <w:lang w:val="es-SV" w:eastAsia="es-SV"/>
      </w:rPr>
      <w:drawing>
        <wp:anchor distT="0" distB="0" distL="114300" distR="114300" simplePos="0" relativeHeight="251660800" behindDoc="0" locked="0" layoutInCell="1" allowOverlap="1" wp14:anchorId="45610BEF" wp14:editId="3713AD8F">
          <wp:simplePos x="0" y="0"/>
          <wp:positionH relativeFrom="margin">
            <wp:align>center</wp:align>
          </wp:positionH>
          <wp:positionV relativeFrom="paragraph">
            <wp:posOffset>-197485</wp:posOffset>
          </wp:positionV>
          <wp:extent cx="1860550" cy="625475"/>
          <wp:effectExtent l="0" t="0" r="0" b="3175"/>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1F0" w:rsidRDefault="005221F0" w:rsidP="00025817">
    <w:pPr>
      <w:pStyle w:val="Encabezado"/>
      <w:tabs>
        <w:tab w:val="clear" w:pos="4419"/>
        <w:tab w:val="clear" w:pos="8838"/>
        <w:tab w:val="left" w:pos="382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0" w:rsidRDefault="005221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4"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1724AA"/>
    <w:multiLevelType w:val="hybridMultilevel"/>
    <w:tmpl w:val="764E348C"/>
    <w:lvl w:ilvl="0" w:tplc="35D20EC6">
      <w:start w:val="6"/>
      <w:numFmt w:val="decimal"/>
      <w:lvlText w:val="%1."/>
      <w:lvlJc w:val="left"/>
      <w:pPr>
        <w:tabs>
          <w:tab w:val="num" w:pos="360"/>
        </w:tabs>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BE87EBE"/>
    <w:multiLevelType w:val="hybridMultilevel"/>
    <w:tmpl w:val="0EAE985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F5F6929"/>
    <w:multiLevelType w:val="singleLevel"/>
    <w:tmpl w:val="0000000D"/>
    <w:lvl w:ilvl="0">
      <w:start w:val="1"/>
      <w:numFmt w:val="lowerLetter"/>
      <w:lvlText w:val="(%1)"/>
      <w:lvlJc w:val="left"/>
      <w:pPr>
        <w:tabs>
          <w:tab w:val="num" w:pos="0"/>
        </w:tabs>
        <w:ind w:left="1161" w:hanging="525"/>
      </w:pPr>
    </w:lvl>
  </w:abstractNum>
  <w:abstractNum w:abstractNumId="10"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1202B5"/>
    <w:multiLevelType w:val="hybridMultilevel"/>
    <w:tmpl w:val="E5745A0A"/>
    <w:lvl w:ilvl="0" w:tplc="2C0A0001">
      <w:start w:val="1"/>
      <w:numFmt w:val="bullet"/>
      <w:lvlText w:val=""/>
      <w:lvlJc w:val="left"/>
      <w:pPr>
        <w:tabs>
          <w:tab w:val="num" w:pos="360"/>
        </w:tabs>
        <w:ind w:left="360" w:hanging="360"/>
      </w:pPr>
      <w:rPr>
        <w:rFonts w:ascii="Symbol" w:hAnsi="Symbol"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30D0C1A"/>
    <w:multiLevelType w:val="hybridMultilevel"/>
    <w:tmpl w:val="CBBED19E"/>
    <w:lvl w:ilvl="0" w:tplc="5C106EE8">
      <w:start w:val="1"/>
      <w:numFmt w:val="decimal"/>
      <w:lvlText w:val="%1."/>
      <w:lvlJc w:val="left"/>
      <w:pPr>
        <w:ind w:left="462" w:hanging="360"/>
      </w:pPr>
      <w:rPr>
        <w:rFonts w:hint="default"/>
        <w:b/>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13" w15:restartNumberingAfterBreak="0">
    <w:nsid w:val="17460753"/>
    <w:multiLevelType w:val="hybridMultilevel"/>
    <w:tmpl w:val="63B69E5E"/>
    <w:lvl w:ilvl="0" w:tplc="C54A24D8">
      <w:start w:val="1"/>
      <w:numFmt w:val="bullet"/>
      <w:lvlText w:val=""/>
      <w:lvlJc w:val="left"/>
      <w:pPr>
        <w:tabs>
          <w:tab w:val="num" w:pos="927"/>
        </w:tabs>
        <w:ind w:left="927" w:hanging="360"/>
      </w:pPr>
      <w:rPr>
        <w:rFonts w:ascii="Symbol" w:eastAsia="Times New Roman" w:hAnsi="Symbol" w:cs="Times New Roman" w:hint="default"/>
        <w:b w:val="0"/>
        <w:color w:val="auto"/>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5" w15:restartNumberingAfterBreak="0">
    <w:nsid w:val="17E96ACA"/>
    <w:multiLevelType w:val="hybridMultilevel"/>
    <w:tmpl w:val="71040C68"/>
    <w:name w:val="WW8Num1125"/>
    <w:lvl w:ilvl="0" w:tplc="2D30055E">
      <w:start w:val="1"/>
      <w:numFmt w:val="none"/>
      <w:lvlText w:val="2.12"/>
      <w:lvlJc w:val="left"/>
      <w:pPr>
        <w:tabs>
          <w:tab w:val="num" w:pos="360"/>
        </w:tabs>
        <w:ind w:left="360" w:hanging="360"/>
      </w:pPr>
      <w:rPr>
        <w:rFonts w:ascii="Times New Roman" w:hAnsi="Times New Roman"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8454F1D"/>
    <w:multiLevelType w:val="multilevel"/>
    <w:tmpl w:val="5E12718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E2B0E24"/>
    <w:multiLevelType w:val="hybridMultilevel"/>
    <w:tmpl w:val="5F62C9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1E351090"/>
    <w:multiLevelType w:val="hybridMultilevel"/>
    <w:tmpl w:val="0CB8672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1ECC2E14"/>
    <w:multiLevelType w:val="hybridMultilevel"/>
    <w:tmpl w:val="041CDF70"/>
    <w:lvl w:ilvl="0" w:tplc="E1CCF55A">
      <w:start w:val="2"/>
      <w:numFmt w:val="upperLetter"/>
      <w:lvlText w:val="%1."/>
      <w:lvlJc w:val="left"/>
      <w:pPr>
        <w:tabs>
          <w:tab w:val="num" w:pos="360"/>
        </w:tabs>
        <w:ind w:left="36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23D548D2"/>
    <w:multiLevelType w:val="hybridMultilevel"/>
    <w:tmpl w:val="CE1EF5E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15:restartNumberingAfterBreak="0">
    <w:nsid w:val="249D64A8"/>
    <w:multiLevelType w:val="hybridMultilevel"/>
    <w:tmpl w:val="1D8A96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25212951"/>
    <w:multiLevelType w:val="multilevel"/>
    <w:tmpl w:val="67BE5F46"/>
    <w:lvl w:ilvl="0">
      <w:start w:val="8"/>
      <w:numFmt w:val="decimal"/>
      <w:lvlText w:val="%1."/>
      <w:lvlJc w:val="left"/>
      <w:pPr>
        <w:ind w:left="33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7"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8"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308C36CE"/>
    <w:multiLevelType w:val="hybridMultilevel"/>
    <w:tmpl w:val="5EBA8094"/>
    <w:lvl w:ilvl="0" w:tplc="106EB846">
      <w:start w:val="1"/>
      <w:numFmt w:val="upp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6" w15:restartNumberingAfterBreak="0">
    <w:nsid w:val="469B7900"/>
    <w:multiLevelType w:val="hybridMultilevel"/>
    <w:tmpl w:val="09C419F4"/>
    <w:lvl w:ilvl="0" w:tplc="14427EE8">
      <w:start w:val="1"/>
      <w:numFmt w:val="decimal"/>
      <w:lvlText w:val="%1."/>
      <w:lvlJc w:val="left"/>
      <w:pPr>
        <w:ind w:left="462" w:hanging="360"/>
      </w:pPr>
      <w:rPr>
        <w:rFonts w:hint="default"/>
      </w:rPr>
    </w:lvl>
    <w:lvl w:ilvl="1" w:tplc="440A0019" w:tentative="1">
      <w:start w:val="1"/>
      <w:numFmt w:val="lowerLetter"/>
      <w:lvlText w:val="%2."/>
      <w:lvlJc w:val="left"/>
      <w:pPr>
        <w:ind w:left="1182" w:hanging="360"/>
      </w:pPr>
    </w:lvl>
    <w:lvl w:ilvl="2" w:tplc="440A001B" w:tentative="1">
      <w:start w:val="1"/>
      <w:numFmt w:val="lowerRoman"/>
      <w:lvlText w:val="%3."/>
      <w:lvlJc w:val="right"/>
      <w:pPr>
        <w:ind w:left="1902" w:hanging="180"/>
      </w:pPr>
    </w:lvl>
    <w:lvl w:ilvl="3" w:tplc="440A000F" w:tentative="1">
      <w:start w:val="1"/>
      <w:numFmt w:val="decimal"/>
      <w:lvlText w:val="%4."/>
      <w:lvlJc w:val="left"/>
      <w:pPr>
        <w:ind w:left="2622" w:hanging="360"/>
      </w:pPr>
    </w:lvl>
    <w:lvl w:ilvl="4" w:tplc="440A0019" w:tentative="1">
      <w:start w:val="1"/>
      <w:numFmt w:val="lowerLetter"/>
      <w:lvlText w:val="%5."/>
      <w:lvlJc w:val="left"/>
      <w:pPr>
        <w:ind w:left="3342" w:hanging="360"/>
      </w:pPr>
    </w:lvl>
    <w:lvl w:ilvl="5" w:tplc="440A001B" w:tentative="1">
      <w:start w:val="1"/>
      <w:numFmt w:val="lowerRoman"/>
      <w:lvlText w:val="%6."/>
      <w:lvlJc w:val="right"/>
      <w:pPr>
        <w:ind w:left="4062" w:hanging="180"/>
      </w:pPr>
    </w:lvl>
    <w:lvl w:ilvl="6" w:tplc="440A000F" w:tentative="1">
      <w:start w:val="1"/>
      <w:numFmt w:val="decimal"/>
      <w:lvlText w:val="%7."/>
      <w:lvlJc w:val="left"/>
      <w:pPr>
        <w:ind w:left="4782" w:hanging="360"/>
      </w:pPr>
    </w:lvl>
    <w:lvl w:ilvl="7" w:tplc="440A0019" w:tentative="1">
      <w:start w:val="1"/>
      <w:numFmt w:val="lowerLetter"/>
      <w:lvlText w:val="%8."/>
      <w:lvlJc w:val="left"/>
      <w:pPr>
        <w:ind w:left="5502" w:hanging="360"/>
      </w:pPr>
    </w:lvl>
    <w:lvl w:ilvl="8" w:tplc="440A001B" w:tentative="1">
      <w:start w:val="1"/>
      <w:numFmt w:val="lowerRoman"/>
      <w:lvlText w:val="%9."/>
      <w:lvlJc w:val="right"/>
      <w:pPr>
        <w:ind w:left="6222" w:hanging="180"/>
      </w:pPr>
    </w:lvl>
  </w:abstractNum>
  <w:abstractNum w:abstractNumId="37" w15:restartNumberingAfterBreak="0">
    <w:nsid w:val="513E7BB1"/>
    <w:multiLevelType w:val="hybridMultilevel"/>
    <w:tmpl w:val="5B8EEC0C"/>
    <w:name w:val="WW8Num1123"/>
    <w:lvl w:ilvl="0" w:tplc="36D28856">
      <w:start w:val="1"/>
      <w:numFmt w:val="none"/>
      <w:lvlText w:val="2.10"/>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BBB50F1"/>
    <w:multiLevelType w:val="hybridMultilevel"/>
    <w:tmpl w:val="67267EC8"/>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40" w15:restartNumberingAfterBreak="0">
    <w:nsid w:val="5C3E7D95"/>
    <w:multiLevelType w:val="multilevel"/>
    <w:tmpl w:val="1724199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1"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3" w15:restartNumberingAfterBreak="0">
    <w:nsid w:val="62180CDC"/>
    <w:multiLevelType w:val="multilevel"/>
    <w:tmpl w:val="B68EE692"/>
    <w:lvl w:ilvl="0">
      <w:start w:val="1"/>
      <w:numFmt w:val="decimal"/>
      <w:lvlText w:val="%1."/>
      <w:lvlJc w:val="left"/>
      <w:pPr>
        <w:ind w:left="1068" w:hanging="360"/>
      </w:pPr>
      <w:rPr>
        <w:rFonts w:hint="default"/>
        <w:b/>
        <w:bCs/>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ascii="Arial" w:hAnsi="Arial" w:cs="Arial" w:hint="default"/>
        <w:sz w:val="20"/>
        <w:szCs w:val="2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4"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AAE59ED"/>
    <w:multiLevelType w:val="hybridMultilevel"/>
    <w:tmpl w:val="2074548C"/>
    <w:name w:val="WW8Num1124"/>
    <w:lvl w:ilvl="0" w:tplc="EF262FBA">
      <w:start w:val="1"/>
      <w:numFmt w:val="none"/>
      <w:lvlText w:val="2.1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AC13076"/>
    <w:multiLevelType w:val="multilevel"/>
    <w:tmpl w:val="B6F0B75A"/>
    <w:lvl w:ilvl="0">
      <w:start w:val="1"/>
      <w:numFmt w:val="decimal"/>
      <w:lvlText w:val="%1."/>
      <w:lvlJc w:val="left"/>
      <w:pPr>
        <w:ind w:left="720" w:hanging="360"/>
      </w:pPr>
      <w:rPr>
        <w:rFonts w:hint="default"/>
        <w:i w:val="0"/>
      </w:rPr>
    </w:lvl>
    <w:lvl w:ilvl="1">
      <w:start w:val="1"/>
      <w:numFmt w:val="decimal"/>
      <w:isLgl/>
      <w:lvlText w:val="%1.%2."/>
      <w:lvlJc w:val="left"/>
      <w:pPr>
        <w:ind w:left="1353" w:hanging="360"/>
      </w:pPr>
      <w:rPr>
        <w:rFonts w:hint="default"/>
        <w:b/>
        <w:i w:val="0"/>
      </w:rPr>
    </w:lvl>
    <w:lvl w:ilvl="2">
      <w:start w:val="1"/>
      <w:numFmt w:val="decimal"/>
      <w:isLgl/>
      <w:lvlText w:val="%1.%2.%3."/>
      <w:lvlJc w:val="left"/>
      <w:pPr>
        <w:ind w:left="1004" w:hanging="720"/>
      </w:pPr>
      <w:rPr>
        <w:rFonts w:hint="default"/>
        <w:b/>
        <w:i w:val="0"/>
        <w:sz w:val="24"/>
        <w:szCs w:val="24"/>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38A4735"/>
    <w:multiLevelType w:val="multilevel"/>
    <w:tmpl w:val="DBA26E54"/>
    <w:lvl w:ilvl="0">
      <w:start w:val="4"/>
      <w:numFmt w:val="decimal"/>
      <w:lvlText w:val="%1."/>
      <w:lvlJc w:val="left"/>
      <w:pPr>
        <w:ind w:left="1068" w:hanging="360"/>
      </w:pPr>
      <w:rPr>
        <w:rFonts w:hint="default"/>
        <w:b/>
        <w:bCs/>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ascii="Arial" w:hAnsi="Arial" w:cs="Arial" w:hint="default"/>
        <w:sz w:val="20"/>
        <w:szCs w:val="2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0" w15:restartNumberingAfterBreak="0">
    <w:nsid w:val="78232DF6"/>
    <w:multiLevelType w:val="hybridMultilevel"/>
    <w:tmpl w:val="CF5A445A"/>
    <w:lvl w:ilvl="0" w:tplc="838AEB4E">
      <w:start w:val="1"/>
      <w:numFmt w:val="bullet"/>
      <w:lvlText w:val="-"/>
      <w:lvlJc w:val="left"/>
      <w:pPr>
        <w:ind w:left="462" w:hanging="360"/>
      </w:pPr>
      <w:rPr>
        <w:rFonts w:ascii="Arial" w:eastAsia="Arial" w:hAnsi="Arial" w:cs="Arial" w:hint="default"/>
      </w:rPr>
    </w:lvl>
    <w:lvl w:ilvl="1" w:tplc="440A0003" w:tentative="1">
      <w:start w:val="1"/>
      <w:numFmt w:val="bullet"/>
      <w:lvlText w:val="o"/>
      <w:lvlJc w:val="left"/>
      <w:pPr>
        <w:ind w:left="1182" w:hanging="360"/>
      </w:pPr>
      <w:rPr>
        <w:rFonts w:ascii="Courier New" w:hAnsi="Courier New" w:cs="Courier New" w:hint="default"/>
      </w:rPr>
    </w:lvl>
    <w:lvl w:ilvl="2" w:tplc="440A0005" w:tentative="1">
      <w:start w:val="1"/>
      <w:numFmt w:val="bullet"/>
      <w:lvlText w:val=""/>
      <w:lvlJc w:val="left"/>
      <w:pPr>
        <w:ind w:left="1902" w:hanging="360"/>
      </w:pPr>
      <w:rPr>
        <w:rFonts w:ascii="Wingdings" w:hAnsi="Wingdings" w:hint="default"/>
      </w:rPr>
    </w:lvl>
    <w:lvl w:ilvl="3" w:tplc="440A0001" w:tentative="1">
      <w:start w:val="1"/>
      <w:numFmt w:val="bullet"/>
      <w:lvlText w:val=""/>
      <w:lvlJc w:val="left"/>
      <w:pPr>
        <w:ind w:left="2622" w:hanging="360"/>
      </w:pPr>
      <w:rPr>
        <w:rFonts w:ascii="Symbol" w:hAnsi="Symbol" w:hint="default"/>
      </w:rPr>
    </w:lvl>
    <w:lvl w:ilvl="4" w:tplc="440A0003" w:tentative="1">
      <w:start w:val="1"/>
      <w:numFmt w:val="bullet"/>
      <w:lvlText w:val="o"/>
      <w:lvlJc w:val="left"/>
      <w:pPr>
        <w:ind w:left="3342" w:hanging="360"/>
      </w:pPr>
      <w:rPr>
        <w:rFonts w:ascii="Courier New" w:hAnsi="Courier New" w:cs="Courier New" w:hint="default"/>
      </w:rPr>
    </w:lvl>
    <w:lvl w:ilvl="5" w:tplc="440A0005" w:tentative="1">
      <w:start w:val="1"/>
      <w:numFmt w:val="bullet"/>
      <w:lvlText w:val=""/>
      <w:lvlJc w:val="left"/>
      <w:pPr>
        <w:ind w:left="4062" w:hanging="360"/>
      </w:pPr>
      <w:rPr>
        <w:rFonts w:ascii="Wingdings" w:hAnsi="Wingdings" w:hint="default"/>
      </w:rPr>
    </w:lvl>
    <w:lvl w:ilvl="6" w:tplc="440A0001" w:tentative="1">
      <w:start w:val="1"/>
      <w:numFmt w:val="bullet"/>
      <w:lvlText w:val=""/>
      <w:lvlJc w:val="left"/>
      <w:pPr>
        <w:ind w:left="4782" w:hanging="360"/>
      </w:pPr>
      <w:rPr>
        <w:rFonts w:ascii="Symbol" w:hAnsi="Symbol" w:hint="default"/>
      </w:rPr>
    </w:lvl>
    <w:lvl w:ilvl="7" w:tplc="440A0003" w:tentative="1">
      <w:start w:val="1"/>
      <w:numFmt w:val="bullet"/>
      <w:lvlText w:val="o"/>
      <w:lvlJc w:val="left"/>
      <w:pPr>
        <w:ind w:left="5502" w:hanging="360"/>
      </w:pPr>
      <w:rPr>
        <w:rFonts w:ascii="Courier New" w:hAnsi="Courier New" w:cs="Courier New" w:hint="default"/>
      </w:rPr>
    </w:lvl>
    <w:lvl w:ilvl="8" w:tplc="440A0005" w:tentative="1">
      <w:start w:val="1"/>
      <w:numFmt w:val="bullet"/>
      <w:lvlText w:val=""/>
      <w:lvlJc w:val="left"/>
      <w:pPr>
        <w:ind w:left="6222" w:hanging="360"/>
      </w:pPr>
      <w:rPr>
        <w:rFonts w:ascii="Wingdings" w:hAnsi="Wingdings" w:hint="default"/>
      </w:rPr>
    </w:lvl>
  </w:abstractNum>
  <w:abstractNum w:abstractNumId="51"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0"/>
  </w:num>
  <w:num w:numId="3">
    <w:abstractNumId w:val="48"/>
  </w:num>
  <w:num w:numId="4">
    <w:abstractNumId w:val="31"/>
  </w:num>
  <w:num w:numId="5">
    <w:abstractNumId w:val="14"/>
  </w:num>
  <w:num w:numId="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2"/>
  </w:num>
  <w:num w:numId="9">
    <w:abstractNumId w:val="41"/>
  </w:num>
  <w:num w:numId="10">
    <w:abstractNumId w:val="51"/>
  </w:num>
  <w:num w:numId="11">
    <w:abstractNumId w:val="42"/>
  </w:num>
  <w:num w:numId="12">
    <w:abstractNumId w:val="19"/>
  </w:num>
  <w:num w:numId="13">
    <w:abstractNumId w:val="39"/>
  </w:num>
  <w:num w:numId="14">
    <w:abstractNumId w:val="38"/>
  </w:num>
  <w:num w:numId="15">
    <w:abstractNumId w:val="11"/>
  </w:num>
  <w:num w:numId="16">
    <w:abstractNumId w:val="28"/>
  </w:num>
  <w:num w:numId="17">
    <w:abstractNumId w:val="9"/>
  </w:num>
  <w:num w:numId="18">
    <w:abstractNumId w:val="25"/>
  </w:num>
  <w:num w:numId="19">
    <w:abstractNumId w:val="26"/>
  </w:num>
  <w:num w:numId="20">
    <w:abstractNumId w:val="20"/>
  </w:num>
  <w:num w:numId="21">
    <w:abstractNumId w:val="24"/>
  </w:num>
  <w:num w:numId="22">
    <w:abstractNumId w:val="27"/>
  </w:num>
  <w:num w:numId="23">
    <w:abstractNumId w:val="22"/>
  </w:num>
  <w:num w:numId="24">
    <w:abstractNumId w:val="44"/>
  </w:num>
  <w:num w:numId="25">
    <w:abstractNumId w:val="45"/>
  </w:num>
  <w:num w:numId="26">
    <w:abstractNumId w:val="45"/>
    <w:lvlOverride w:ilvl="0">
      <w:startOverride w:val="1"/>
    </w:lvlOverride>
  </w:num>
  <w:num w:numId="27">
    <w:abstractNumId w:val="7"/>
  </w:num>
  <w:num w:numId="28">
    <w:abstractNumId w:val="35"/>
  </w:num>
  <w:num w:numId="29">
    <w:abstractNumId w:val="6"/>
  </w:num>
  <w:num w:numId="30">
    <w:abstractNumId w:val="13"/>
  </w:num>
  <w:num w:numId="31">
    <w:abstractNumId w:val="12"/>
  </w:num>
  <w:num w:numId="32">
    <w:abstractNumId w:val="36"/>
  </w:num>
  <w:num w:numId="33">
    <w:abstractNumId w:val="50"/>
  </w:num>
  <w:num w:numId="34">
    <w:abstractNumId w:val="40"/>
  </w:num>
  <w:num w:numId="35">
    <w:abstractNumId w:val="43"/>
  </w:num>
  <w:num w:numId="36">
    <w:abstractNumId w:val="4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1"/>
  </w:num>
  <w:num w:numId="39">
    <w:abstractNumId w:val="30"/>
  </w:num>
  <w:num w:numId="40">
    <w:abstractNumId w:val="16"/>
  </w:num>
  <w:num w:numId="41">
    <w:abstractNumId w:val="23"/>
  </w:num>
  <w:num w:numId="42">
    <w:abstractNumId w:val="49"/>
  </w:num>
  <w:num w:numId="43">
    <w:abstractNumId w:val="18"/>
  </w:num>
  <w:num w:numId="44">
    <w:abstractNumId w:val="29"/>
  </w:num>
  <w:num w:numId="45">
    <w:abstractNumId w:val="1"/>
  </w:num>
  <w:num w:numId="46">
    <w:abstractNumId w:val="17"/>
  </w:num>
  <w:num w:numId="47">
    <w:abstractNumId w:val="47"/>
  </w:num>
  <w:num w:numId="48">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0"/>
  <w:activeWritingStyle w:appName="MSWord" w:lang="en-US" w:vendorID="64" w:dllVersion="6" w:nlCheck="1" w:checkStyle="0"/>
  <w:activeWritingStyle w:appName="MSWord" w:lang="en-GB" w:vendorID="64" w:dllVersion="6" w:nlCheck="1" w:checkStyle="1"/>
  <w:activeWritingStyle w:appName="MSWord" w:lang="es-SV" w:vendorID="64" w:dllVersion="6" w:nlCheck="1" w:checkStyle="0"/>
  <w:activeWritingStyle w:appName="MSWord" w:lang="es-GT" w:vendorID="64" w:dllVersion="6" w:nlCheck="1" w:checkStyle="0"/>
  <w:activeWritingStyle w:appName="MSWord" w:lang="es-US" w:vendorID="64" w:dllVersion="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s-BO" w:vendorID="64" w:dllVersion="4096" w:nlCheck="1" w:checkStyle="0"/>
  <w:activeWritingStyle w:appName="MSWord" w:lang="es-GT"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124C"/>
    <w:rsid w:val="0000239A"/>
    <w:rsid w:val="00003418"/>
    <w:rsid w:val="0000561C"/>
    <w:rsid w:val="00006675"/>
    <w:rsid w:val="00006A93"/>
    <w:rsid w:val="00006C58"/>
    <w:rsid w:val="00006E02"/>
    <w:rsid w:val="0000702F"/>
    <w:rsid w:val="000124DA"/>
    <w:rsid w:val="00015350"/>
    <w:rsid w:val="000169A8"/>
    <w:rsid w:val="00016B3A"/>
    <w:rsid w:val="000179DB"/>
    <w:rsid w:val="00021557"/>
    <w:rsid w:val="0002303B"/>
    <w:rsid w:val="00025677"/>
    <w:rsid w:val="00025817"/>
    <w:rsid w:val="000260BF"/>
    <w:rsid w:val="00030412"/>
    <w:rsid w:val="00031D20"/>
    <w:rsid w:val="0003216D"/>
    <w:rsid w:val="00032DBF"/>
    <w:rsid w:val="00036F8E"/>
    <w:rsid w:val="0004110C"/>
    <w:rsid w:val="00042F84"/>
    <w:rsid w:val="00044541"/>
    <w:rsid w:val="0004542B"/>
    <w:rsid w:val="00045D97"/>
    <w:rsid w:val="00046D0D"/>
    <w:rsid w:val="00050501"/>
    <w:rsid w:val="00053010"/>
    <w:rsid w:val="000542B2"/>
    <w:rsid w:val="0005454B"/>
    <w:rsid w:val="00055ADC"/>
    <w:rsid w:val="00055CD2"/>
    <w:rsid w:val="0005603F"/>
    <w:rsid w:val="00060585"/>
    <w:rsid w:val="000645AD"/>
    <w:rsid w:val="00064A5B"/>
    <w:rsid w:val="000673D5"/>
    <w:rsid w:val="000677DF"/>
    <w:rsid w:val="00071A33"/>
    <w:rsid w:val="00073DF4"/>
    <w:rsid w:val="000747CA"/>
    <w:rsid w:val="000751AB"/>
    <w:rsid w:val="00077337"/>
    <w:rsid w:val="0007745F"/>
    <w:rsid w:val="00081FEB"/>
    <w:rsid w:val="0008557B"/>
    <w:rsid w:val="000915DA"/>
    <w:rsid w:val="00094C4B"/>
    <w:rsid w:val="0009665E"/>
    <w:rsid w:val="00096C10"/>
    <w:rsid w:val="00097312"/>
    <w:rsid w:val="000A438E"/>
    <w:rsid w:val="000A571D"/>
    <w:rsid w:val="000B118F"/>
    <w:rsid w:val="000B61F8"/>
    <w:rsid w:val="000B647C"/>
    <w:rsid w:val="000C07A2"/>
    <w:rsid w:val="000C23D9"/>
    <w:rsid w:val="000C5BEB"/>
    <w:rsid w:val="000C69E8"/>
    <w:rsid w:val="000D053B"/>
    <w:rsid w:val="000D372E"/>
    <w:rsid w:val="000D4A44"/>
    <w:rsid w:val="000D52DE"/>
    <w:rsid w:val="000D54BA"/>
    <w:rsid w:val="000D62CB"/>
    <w:rsid w:val="000D6B20"/>
    <w:rsid w:val="000E0CB5"/>
    <w:rsid w:val="000E1957"/>
    <w:rsid w:val="000E2223"/>
    <w:rsid w:val="000E2D16"/>
    <w:rsid w:val="000E3C20"/>
    <w:rsid w:val="000E407B"/>
    <w:rsid w:val="000F01AC"/>
    <w:rsid w:val="000F12FB"/>
    <w:rsid w:val="000F1CD0"/>
    <w:rsid w:val="000F57B8"/>
    <w:rsid w:val="000F6CA8"/>
    <w:rsid w:val="001004F5"/>
    <w:rsid w:val="00100B76"/>
    <w:rsid w:val="00101B08"/>
    <w:rsid w:val="00101CDD"/>
    <w:rsid w:val="00102D40"/>
    <w:rsid w:val="00103D18"/>
    <w:rsid w:val="001045BA"/>
    <w:rsid w:val="00105577"/>
    <w:rsid w:val="00106AC1"/>
    <w:rsid w:val="001071BD"/>
    <w:rsid w:val="001105A3"/>
    <w:rsid w:val="00110A04"/>
    <w:rsid w:val="00110C23"/>
    <w:rsid w:val="00114638"/>
    <w:rsid w:val="00114FCD"/>
    <w:rsid w:val="00116B7E"/>
    <w:rsid w:val="00124E59"/>
    <w:rsid w:val="00125390"/>
    <w:rsid w:val="0012594B"/>
    <w:rsid w:val="0012736B"/>
    <w:rsid w:val="00131466"/>
    <w:rsid w:val="001339FE"/>
    <w:rsid w:val="00135663"/>
    <w:rsid w:val="00136E1C"/>
    <w:rsid w:val="001425FC"/>
    <w:rsid w:val="00142A91"/>
    <w:rsid w:val="00143820"/>
    <w:rsid w:val="00144AFD"/>
    <w:rsid w:val="001521EC"/>
    <w:rsid w:val="00161B00"/>
    <w:rsid w:val="0016208A"/>
    <w:rsid w:val="00162BCB"/>
    <w:rsid w:val="00164041"/>
    <w:rsid w:val="00164DF8"/>
    <w:rsid w:val="00165C6E"/>
    <w:rsid w:val="00165EEA"/>
    <w:rsid w:val="0017138A"/>
    <w:rsid w:val="00172A17"/>
    <w:rsid w:val="0017765F"/>
    <w:rsid w:val="001778DC"/>
    <w:rsid w:val="001818FF"/>
    <w:rsid w:val="00184B59"/>
    <w:rsid w:val="001860E2"/>
    <w:rsid w:val="00191E10"/>
    <w:rsid w:val="00196A30"/>
    <w:rsid w:val="001A0EC6"/>
    <w:rsid w:val="001A618E"/>
    <w:rsid w:val="001A7FE7"/>
    <w:rsid w:val="001B070B"/>
    <w:rsid w:val="001B0CBE"/>
    <w:rsid w:val="001B172B"/>
    <w:rsid w:val="001B2246"/>
    <w:rsid w:val="001B73DD"/>
    <w:rsid w:val="001B7A41"/>
    <w:rsid w:val="001C3CCB"/>
    <w:rsid w:val="001C49D2"/>
    <w:rsid w:val="001C5CF8"/>
    <w:rsid w:val="001C5D84"/>
    <w:rsid w:val="001C6DE7"/>
    <w:rsid w:val="001C7943"/>
    <w:rsid w:val="001D06CF"/>
    <w:rsid w:val="001D1AB2"/>
    <w:rsid w:val="001D52BA"/>
    <w:rsid w:val="001D5B5A"/>
    <w:rsid w:val="001D5E06"/>
    <w:rsid w:val="001D6DD8"/>
    <w:rsid w:val="001D6F19"/>
    <w:rsid w:val="001E62F6"/>
    <w:rsid w:val="001E64C0"/>
    <w:rsid w:val="001E6665"/>
    <w:rsid w:val="001E7ED7"/>
    <w:rsid w:val="001F3F1F"/>
    <w:rsid w:val="001F6601"/>
    <w:rsid w:val="001F6EE8"/>
    <w:rsid w:val="001F76C4"/>
    <w:rsid w:val="002006A1"/>
    <w:rsid w:val="00203990"/>
    <w:rsid w:val="00203DFA"/>
    <w:rsid w:val="002051DA"/>
    <w:rsid w:val="00205B5C"/>
    <w:rsid w:val="0020710E"/>
    <w:rsid w:val="00207112"/>
    <w:rsid w:val="002078FA"/>
    <w:rsid w:val="00207A6B"/>
    <w:rsid w:val="002100E4"/>
    <w:rsid w:val="002103EA"/>
    <w:rsid w:val="00213596"/>
    <w:rsid w:val="0021451E"/>
    <w:rsid w:val="00214B26"/>
    <w:rsid w:val="00214C80"/>
    <w:rsid w:val="002200AF"/>
    <w:rsid w:val="00223E11"/>
    <w:rsid w:val="00230B44"/>
    <w:rsid w:val="00232A8C"/>
    <w:rsid w:val="00232B3B"/>
    <w:rsid w:val="0023388C"/>
    <w:rsid w:val="002340B6"/>
    <w:rsid w:val="00237A0C"/>
    <w:rsid w:val="002417CE"/>
    <w:rsid w:val="00241DDE"/>
    <w:rsid w:val="00244D96"/>
    <w:rsid w:val="002477BE"/>
    <w:rsid w:val="0025084C"/>
    <w:rsid w:val="002508BF"/>
    <w:rsid w:val="002509D3"/>
    <w:rsid w:val="00254BA9"/>
    <w:rsid w:val="00257DCC"/>
    <w:rsid w:val="00261E26"/>
    <w:rsid w:val="00262B6C"/>
    <w:rsid w:val="002635F2"/>
    <w:rsid w:val="0026372F"/>
    <w:rsid w:val="0026797A"/>
    <w:rsid w:val="0027209B"/>
    <w:rsid w:val="00272AE7"/>
    <w:rsid w:val="00272B18"/>
    <w:rsid w:val="0028051A"/>
    <w:rsid w:val="00280ACD"/>
    <w:rsid w:val="00281A9C"/>
    <w:rsid w:val="00282C7B"/>
    <w:rsid w:val="00284BB5"/>
    <w:rsid w:val="002865BB"/>
    <w:rsid w:val="00286B02"/>
    <w:rsid w:val="0029108B"/>
    <w:rsid w:val="00295577"/>
    <w:rsid w:val="00296E04"/>
    <w:rsid w:val="002A12E2"/>
    <w:rsid w:val="002A1A84"/>
    <w:rsid w:val="002A438C"/>
    <w:rsid w:val="002A46BB"/>
    <w:rsid w:val="002A559A"/>
    <w:rsid w:val="002B189A"/>
    <w:rsid w:val="002B2453"/>
    <w:rsid w:val="002B26CC"/>
    <w:rsid w:val="002B6124"/>
    <w:rsid w:val="002B7038"/>
    <w:rsid w:val="002B7325"/>
    <w:rsid w:val="002B74CA"/>
    <w:rsid w:val="002C138C"/>
    <w:rsid w:val="002C14BD"/>
    <w:rsid w:val="002C2FB6"/>
    <w:rsid w:val="002C2FEB"/>
    <w:rsid w:val="002C3223"/>
    <w:rsid w:val="002C3254"/>
    <w:rsid w:val="002C405A"/>
    <w:rsid w:val="002C4F4C"/>
    <w:rsid w:val="002C5420"/>
    <w:rsid w:val="002C5DF4"/>
    <w:rsid w:val="002C6619"/>
    <w:rsid w:val="002C6F33"/>
    <w:rsid w:val="002C73A8"/>
    <w:rsid w:val="002D0443"/>
    <w:rsid w:val="002D1D14"/>
    <w:rsid w:val="002D1D5D"/>
    <w:rsid w:val="002D3656"/>
    <w:rsid w:val="002D411E"/>
    <w:rsid w:val="002D4532"/>
    <w:rsid w:val="002D4B77"/>
    <w:rsid w:val="002E098A"/>
    <w:rsid w:val="002E1502"/>
    <w:rsid w:val="002E30E9"/>
    <w:rsid w:val="002E489D"/>
    <w:rsid w:val="002E4C6D"/>
    <w:rsid w:val="002E5C0B"/>
    <w:rsid w:val="002E7FBC"/>
    <w:rsid w:val="002F1506"/>
    <w:rsid w:val="002F32E0"/>
    <w:rsid w:val="002F38D9"/>
    <w:rsid w:val="002F3E48"/>
    <w:rsid w:val="002F4366"/>
    <w:rsid w:val="002F4438"/>
    <w:rsid w:val="002F49E0"/>
    <w:rsid w:val="002F5A6D"/>
    <w:rsid w:val="002F7E27"/>
    <w:rsid w:val="00302513"/>
    <w:rsid w:val="00305264"/>
    <w:rsid w:val="0030687C"/>
    <w:rsid w:val="0031201B"/>
    <w:rsid w:val="00313E1E"/>
    <w:rsid w:val="0031615D"/>
    <w:rsid w:val="003165F5"/>
    <w:rsid w:val="00317ABA"/>
    <w:rsid w:val="00321EBC"/>
    <w:rsid w:val="00321FB2"/>
    <w:rsid w:val="00323FB2"/>
    <w:rsid w:val="00325B62"/>
    <w:rsid w:val="00325BCE"/>
    <w:rsid w:val="00326407"/>
    <w:rsid w:val="00332DB2"/>
    <w:rsid w:val="00335373"/>
    <w:rsid w:val="00342A0D"/>
    <w:rsid w:val="00343CA7"/>
    <w:rsid w:val="003503C5"/>
    <w:rsid w:val="00352B69"/>
    <w:rsid w:val="00355970"/>
    <w:rsid w:val="00355E39"/>
    <w:rsid w:val="0035623F"/>
    <w:rsid w:val="0035782D"/>
    <w:rsid w:val="0036154C"/>
    <w:rsid w:val="0036157A"/>
    <w:rsid w:val="003619A0"/>
    <w:rsid w:val="00362B78"/>
    <w:rsid w:val="003635E2"/>
    <w:rsid w:val="003706EC"/>
    <w:rsid w:val="003715C6"/>
    <w:rsid w:val="00372380"/>
    <w:rsid w:val="003735F0"/>
    <w:rsid w:val="00374DF4"/>
    <w:rsid w:val="003752EC"/>
    <w:rsid w:val="00376213"/>
    <w:rsid w:val="0037664E"/>
    <w:rsid w:val="0038042A"/>
    <w:rsid w:val="00381F99"/>
    <w:rsid w:val="00382138"/>
    <w:rsid w:val="00384484"/>
    <w:rsid w:val="0038612E"/>
    <w:rsid w:val="003877D8"/>
    <w:rsid w:val="00390641"/>
    <w:rsid w:val="00392FB8"/>
    <w:rsid w:val="00393C68"/>
    <w:rsid w:val="00396AF5"/>
    <w:rsid w:val="00396F3B"/>
    <w:rsid w:val="00397B65"/>
    <w:rsid w:val="003A04D2"/>
    <w:rsid w:val="003A282F"/>
    <w:rsid w:val="003A33F8"/>
    <w:rsid w:val="003A4A6F"/>
    <w:rsid w:val="003A52CA"/>
    <w:rsid w:val="003A5BA3"/>
    <w:rsid w:val="003A7962"/>
    <w:rsid w:val="003A7B98"/>
    <w:rsid w:val="003B2192"/>
    <w:rsid w:val="003B2E6D"/>
    <w:rsid w:val="003B3E36"/>
    <w:rsid w:val="003B6068"/>
    <w:rsid w:val="003B7A4E"/>
    <w:rsid w:val="003C0400"/>
    <w:rsid w:val="003C1EC3"/>
    <w:rsid w:val="003C2B29"/>
    <w:rsid w:val="003C42CA"/>
    <w:rsid w:val="003D10EB"/>
    <w:rsid w:val="003D63F9"/>
    <w:rsid w:val="003E6053"/>
    <w:rsid w:val="003E79A8"/>
    <w:rsid w:val="003F45D2"/>
    <w:rsid w:val="003F4BB7"/>
    <w:rsid w:val="003F6250"/>
    <w:rsid w:val="004014A8"/>
    <w:rsid w:val="004039BE"/>
    <w:rsid w:val="00403BF3"/>
    <w:rsid w:val="0040768A"/>
    <w:rsid w:val="00415585"/>
    <w:rsid w:val="004167C3"/>
    <w:rsid w:val="004168F8"/>
    <w:rsid w:val="0041793E"/>
    <w:rsid w:val="00421702"/>
    <w:rsid w:val="00421E46"/>
    <w:rsid w:val="00422EC5"/>
    <w:rsid w:val="00423FB5"/>
    <w:rsid w:val="004252B1"/>
    <w:rsid w:val="00427F97"/>
    <w:rsid w:val="0043038C"/>
    <w:rsid w:val="00431CA0"/>
    <w:rsid w:val="00435477"/>
    <w:rsid w:val="00435F8F"/>
    <w:rsid w:val="004415A0"/>
    <w:rsid w:val="0044364E"/>
    <w:rsid w:val="00443E83"/>
    <w:rsid w:val="00445BFA"/>
    <w:rsid w:val="0044666D"/>
    <w:rsid w:val="00446ACD"/>
    <w:rsid w:val="00447440"/>
    <w:rsid w:val="0044762F"/>
    <w:rsid w:val="004536DB"/>
    <w:rsid w:val="00454D06"/>
    <w:rsid w:val="00454D65"/>
    <w:rsid w:val="0045714C"/>
    <w:rsid w:val="00457192"/>
    <w:rsid w:val="0046034F"/>
    <w:rsid w:val="00461D27"/>
    <w:rsid w:val="004663CB"/>
    <w:rsid w:val="00466D4F"/>
    <w:rsid w:val="0047023E"/>
    <w:rsid w:val="00471E07"/>
    <w:rsid w:val="00473CEC"/>
    <w:rsid w:val="00474057"/>
    <w:rsid w:val="0047590D"/>
    <w:rsid w:val="00476F99"/>
    <w:rsid w:val="00477463"/>
    <w:rsid w:val="00482383"/>
    <w:rsid w:val="00482CEF"/>
    <w:rsid w:val="00485453"/>
    <w:rsid w:val="00486EC4"/>
    <w:rsid w:val="00490741"/>
    <w:rsid w:val="00491E0A"/>
    <w:rsid w:val="00492279"/>
    <w:rsid w:val="004925DF"/>
    <w:rsid w:val="004925EA"/>
    <w:rsid w:val="00492E1C"/>
    <w:rsid w:val="004934E6"/>
    <w:rsid w:val="004943F5"/>
    <w:rsid w:val="004A1462"/>
    <w:rsid w:val="004A1BC6"/>
    <w:rsid w:val="004A3730"/>
    <w:rsid w:val="004A3EF7"/>
    <w:rsid w:val="004A5248"/>
    <w:rsid w:val="004B0825"/>
    <w:rsid w:val="004B7042"/>
    <w:rsid w:val="004C7E4F"/>
    <w:rsid w:val="004D0E7C"/>
    <w:rsid w:val="004D2E14"/>
    <w:rsid w:val="004D2E70"/>
    <w:rsid w:val="004E3314"/>
    <w:rsid w:val="004E3655"/>
    <w:rsid w:val="004E40C1"/>
    <w:rsid w:val="004E5D1A"/>
    <w:rsid w:val="004E7A61"/>
    <w:rsid w:val="004F0F26"/>
    <w:rsid w:val="004F2422"/>
    <w:rsid w:val="004F2960"/>
    <w:rsid w:val="004F7995"/>
    <w:rsid w:val="00503944"/>
    <w:rsid w:val="005049CD"/>
    <w:rsid w:val="005049DB"/>
    <w:rsid w:val="00507DC3"/>
    <w:rsid w:val="00512B19"/>
    <w:rsid w:val="00515355"/>
    <w:rsid w:val="00515593"/>
    <w:rsid w:val="00515D09"/>
    <w:rsid w:val="00516997"/>
    <w:rsid w:val="00517DB3"/>
    <w:rsid w:val="005204F8"/>
    <w:rsid w:val="005221F0"/>
    <w:rsid w:val="00523527"/>
    <w:rsid w:val="00524F92"/>
    <w:rsid w:val="00526868"/>
    <w:rsid w:val="005274C9"/>
    <w:rsid w:val="00527AF5"/>
    <w:rsid w:val="00530C09"/>
    <w:rsid w:val="00531A93"/>
    <w:rsid w:val="00533193"/>
    <w:rsid w:val="00533926"/>
    <w:rsid w:val="005349C6"/>
    <w:rsid w:val="005404D3"/>
    <w:rsid w:val="00542667"/>
    <w:rsid w:val="00543636"/>
    <w:rsid w:val="00543E7D"/>
    <w:rsid w:val="005452B5"/>
    <w:rsid w:val="00545BAF"/>
    <w:rsid w:val="00550525"/>
    <w:rsid w:val="0055094A"/>
    <w:rsid w:val="005521BF"/>
    <w:rsid w:val="00552BAA"/>
    <w:rsid w:val="00553089"/>
    <w:rsid w:val="005537B3"/>
    <w:rsid w:val="0055534F"/>
    <w:rsid w:val="005563A1"/>
    <w:rsid w:val="00557B5C"/>
    <w:rsid w:val="005604EA"/>
    <w:rsid w:val="005629A5"/>
    <w:rsid w:val="00562D6A"/>
    <w:rsid w:val="00562D8D"/>
    <w:rsid w:val="005642AF"/>
    <w:rsid w:val="00565E4E"/>
    <w:rsid w:val="00566A25"/>
    <w:rsid w:val="00567013"/>
    <w:rsid w:val="005714B6"/>
    <w:rsid w:val="005724F3"/>
    <w:rsid w:val="005732E1"/>
    <w:rsid w:val="005737B7"/>
    <w:rsid w:val="00580B43"/>
    <w:rsid w:val="005810E0"/>
    <w:rsid w:val="00582E0A"/>
    <w:rsid w:val="00583FAF"/>
    <w:rsid w:val="005862F3"/>
    <w:rsid w:val="00590D9E"/>
    <w:rsid w:val="00591BCA"/>
    <w:rsid w:val="00594A4D"/>
    <w:rsid w:val="005955FB"/>
    <w:rsid w:val="0059695D"/>
    <w:rsid w:val="005979AD"/>
    <w:rsid w:val="005A0542"/>
    <w:rsid w:val="005A1EC8"/>
    <w:rsid w:val="005A1F71"/>
    <w:rsid w:val="005A7F2C"/>
    <w:rsid w:val="005B29AA"/>
    <w:rsid w:val="005B2C88"/>
    <w:rsid w:val="005B3482"/>
    <w:rsid w:val="005B3E79"/>
    <w:rsid w:val="005B5B78"/>
    <w:rsid w:val="005C0FAE"/>
    <w:rsid w:val="005C2FA6"/>
    <w:rsid w:val="005C5FF0"/>
    <w:rsid w:val="005D0569"/>
    <w:rsid w:val="005D1542"/>
    <w:rsid w:val="005D1FC3"/>
    <w:rsid w:val="005D435F"/>
    <w:rsid w:val="005D7678"/>
    <w:rsid w:val="005D7DCC"/>
    <w:rsid w:val="005E089F"/>
    <w:rsid w:val="005E0AD0"/>
    <w:rsid w:val="005E559B"/>
    <w:rsid w:val="005E5A51"/>
    <w:rsid w:val="005E7EC1"/>
    <w:rsid w:val="005F024D"/>
    <w:rsid w:val="005F0766"/>
    <w:rsid w:val="005F27B6"/>
    <w:rsid w:val="005F41A6"/>
    <w:rsid w:val="005F70E5"/>
    <w:rsid w:val="005F78D4"/>
    <w:rsid w:val="006078ED"/>
    <w:rsid w:val="00611A14"/>
    <w:rsid w:val="0061243D"/>
    <w:rsid w:val="00614CF9"/>
    <w:rsid w:val="00615539"/>
    <w:rsid w:val="006163B0"/>
    <w:rsid w:val="00620A3E"/>
    <w:rsid w:val="006221FB"/>
    <w:rsid w:val="00623768"/>
    <w:rsid w:val="00623939"/>
    <w:rsid w:val="00623D14"/>
    <w:rsid w:val="006260D9"/>
    <w:rsid w:val="00626DD6"/>
    <w:rsid w:val="006276B1"/>
    <w:rsid w:val="00627BFE"/>
    <w:rsid w:val="006320E1"/>
    <w:rsid w:val="006330E6"/>
    <w:rsid w:val="00633CAF"/>
    <w:rsid w:val="00634269"/>
    <w:rsid w:val="006344A3"/>
    <w:rsid w:val="00634B66"/>
    <w:rsid w:val="00637695"/>
    <w:rsid w:val="00640E96"/>
    <w:rsid w:val="00642A1D"/>
    <w:rsid w:val="006459E6"/>
    <w:rsid w:val="00647A15"/>
    <w:rsid w:val="00650DC4"/>
    <w:rsid w:val="00656EED"/>
    <w:rsid w:val="00657637"/>
    <w:rsid w:val="00657E5C"/>
    <w:rsid w:val="0066164E"/>
    <w:rsid w:val="00665975"/>
    <w:rsid w:val="00666EE0"/>
    <w:rsid w:val="00672B49"/>
    <w:rsid w:val="00674EE3"/>
    <w:rsid w:val="00675463"/>
    <w:rsid w:val="00675F4B"/>
    <w:rsid w:val="0067678D"/>
    <w:rsid w:val="00692113"/>
    <w:rsid w:val="00693C36"/>
    <w:rsid w:val="00694ACB"/>
    <w:rsid w:val="00695A33"/>
    <w:rsid w:val="00697F61"/>
    <w:rsid w:val="006A1885"/>
    <w:rsid w:val="006A1BF6"/>
    <w:rsid w:val="006A274C"/>
    <w:rsid w:val="006A6AA2"/>
    <w:rsid w:val="006A7E9F"/>
    <w:rsid w:val="006B11A0"/>
    <w:rsid w:val="006B1511"/>
    <w:rsid w:val="006B2511"/>
    <w:rsid w:val="006C0383"/>
    <w:rsid w:val="006C3BD5"/>
    <w:rsid w:val="006C7A50"/>
    <w:rsid w:val="006C7C38"/>
    <w:rsid w:val="006D095A"/>
    <w:rsid w:val="006D0BEB"/>
    <w:rsid w:val="006D0F37"/>
    <w:rsid w:val="006D2FA8"/>
    <w:rsid w:val="006D3003"/>
    <w:rsid w:val="006D4043"/>
    <w:rsid w:val="006D449B"/>
    <w:rsid w:val="006D517D"/>
    <w:rsid w:val="006D6DE8"/>
    <w:rsid w:val="006D7F17"/>
    <w:rsid w:val="006E052F"/>
    <w:rsid w:val="006E06AD"/>
    <w:rsid w:val="006E087A"/>
    <w:rsid w:val="006E1B0C"/>
    <w:rsid w:val="006E2734"/>
    <w:rsid w:val="006E2AF6"/>
    <w:rsid w:val="006E5C0D"/>
    <w:rsid w:val="006F2601"/>
    <w:rsid w:val="006F3423"/>
    <w:rsid w:val="006F3517"/>
    <w:rsid w:val="006F50B0"/>
    <w:rsid w:val="006F5BBB"/>
    <w:rsid w:val="00702639"/>
    <w:rsid w:val="0070364A"/>
    <w:rsid w:val="00703899"/>
    <w:rsid w:val="00703B27"/>
    <w:rsid w:val="0070581E"/>
    <w:rsid w:val="00705F49"/>
    <w:rsid w:val="00711E81"/>
    <w:rsid w:val="00712490"/>
    <w:rsid w:val="00713487"/>
    <w:rsid w:val="007146B7"/>
    <w:rsid w:val="00715EC1"/>
    <w:rsid w:val="00721A6B"/>
    <w:rsid w:val="00721B9B"/>
    <w:rsid w:val="00722FBC"/>
    <w:rsid w:val="0072395B"/>
    <w:rsid w:val="00723EF7"/>
    <w:rsid w:val="00725D63"/>
    <w:rsid w:val="00725E26"/>
    <w:rsid w:val="00727A3B"/>
    <w:rsid w:val="00727B2B"/>
    <w:rsid w:val="0073091A"/>
    <w:rsid w:val="00735311"/>
    <w:rsid w:val="0074104E"/>
    <w:rsid w:val="007446A2"/>
    <w:rsid w:val="00744B77"/>
    <w:rsid w:val="00747040"/>
    <w:rsid w:val="00747BC5"/>
    <w:rsid w:val="00750FC1"/>
    <w:rsid w:val="00754CE8"/>
    <w:rsid w:val="00755FCA"/>
    <w:rsid w:val="007560D6"/>
    <w:rsid w:val="00760FCE"/>
    <w:rsid w:val="007632DF"/>
    <w:rsid w:val="00763787"/>
    <w:rsid w:val="00763A82"/>
    <w:rsid w:val="007664AE"/>
    <w:rsid w:val="007667D5"/>
    <w:rsid w:val="00767331"/>
    <w:rsid w:val="00773758"/>
    <w:rsid w:val="007737E2"/>
    <w:rsid w:val="007747F8"/>
    <w:rsid w:val="00780924"/>
    <w:rsid w:val="00784BFA"/>
    <w:rsid w:val="00786AAA"/>
    <w:rsid w:val="00791D56"/>
    <w:rsid w:val="00792F18"/>
    <w:rsid w:val="0079310B"/>
    <w:rsid w:val="00793C5F"/>
    <w:rsid w:val="00795CD1"/>
    <w:rsid w:val="007A0238"/>
    <w:rsid w:val="007A0503"/>
    <w:rsid w:val="007A1983"/>
    <w:rsid w:val="007A2BFA"/>
    <w:rsid w:val="007A30AF"/>
    <w:rsid w:val="007A6E76"/>
    <w:rsid w:val="007B4AD4"/>
    <w:rsid w:val="007B5EB6"/>
    <w:rsid w:val="007B7329"/>
    <w:rsid w:val="007C14B2"/>
    <w:rsid w:val="007C1F12"/>
    <w:rsid w:val="007C3AF7"/>
    <w:rsid w:val="007C4227"/>
    <w:rsid w:val="007C648C"/>
    <w:rsid w:val="007C7F6E"/>
    <w:rsid w:val="007D02FD"/>
    <w:rsid w:val="007D34B8"/>
    <w:rsid w:val="007D4B11"/>
    <w:rsid w:val="007E3D1C"/>
    <w:rsid w:val="007E46C8"/>
    <w:rsid w:val="007E53F8"/>
    <w:rsid w:val="007E5F32"/>
    <w:rsid w:val="007E739C"/>
    <w:rsid w:val="007F29C7"/>
    <w:rsid w:val="007F3F38"/>
    <w:rsid w:val="007F4316"/>
    <w:rsid w:val="007F727C"/>
    <w:rsid w:val="007F7ED4"/>
    <w:rsid w:val="0080081F"/>
    <w:rsid w:val="00802C35"/>
    <w:rsid w:val="00806700"/>
    <w:rsid w:val="00807958"/>
    <w:rsid w:val="00811106"/>
    <w:rsid w:val="0081267E"/>
    <w:rsid w:val="00813FC9"/>
    <w:rsid w:val="00814216"/>
    <w:rsid w:val="00815D4C"/>
    <w:rsid w:val="00816FD1"/>
    <w:rsid w:val="00817184"/>
    <w:rsid w:val="00817FA6"/>
    <w:rsid w:val="00820287"/>
    <w:rsid w:val="00821477"/>
    <w:rsid w:val="00823D55"/>
    <w:rsid w:val="00824932"/>
    <w:rsid w:val="008263B1"/>
    <w:rsid w:val="008306DB"/>
    <w:rsid w:val="00833286"/>
    <w:rsid w:val="008345D0"/>
    <w:rsid w:val="008355E1"/>
    <w:rsid w:val="00840460"/>
    <w:rsid w:val="00841468"/>
    <w:rsid w:val="008470A2"/>
    <w:rsid w:val="0085016D"/>
    <w:rsid w:val="008517AA"/>
    <w:rsid w:val="00852BCE"/>
    <w:rsid w:val="008531AF"/>
    <w:rsid w:val="00857187"/>
    <w:rsid w:val="00860374"/>
    <w:rsid w:val="00867DB3"/>
    <w:rsid w:val="0087017A"/>
    <w:rsid w:val="00871440"/>
    <w:rsid w:val="008716BE"/>
    <w:rsid w:val="008725AB"/>
    <w:rsid w:val="008727DB"/>
    <w:rsid w:val="00872ADA"/>
    <w:rsid w:val="0087328B"/>
    <w:rsid w:val="00877AF3"/>
    <w:rsid w:val="008820A2"/>
    <w:rsid w:val="00884641"/>
    <w:rsid w:val="008855C7"/>
    <w:rsid w:val="008871F9"/>
    <w:rsid w:val="00890AF6"/>
    <w:rsid w:val="008911F1"/>
    <w:rsid w:val="00891880"/>
    <w:rsid w:val="008930EC"/>
    <w:rsid w:val="00895834"/>
    <w:rsid w:val="00897712"/>
    <w:rsid w:val="008A2442"/>
    <w:rsid w:val="008A2599"/>
    <w:rsid w:val="008A3EFD"/>
    <w:rsid w:val="008A4679"/>
    <w:rsid w:val="008A541D"/>
    <w:rsid w:val="008A556D"/>
    <w:rsid w:val="008A5AEB"/>
    <w:rsid w:val="008A6591"/>
    <w:rsid w:val="008B2E02"/>
    <w:rsid w:val="008B3B28"/>
    <w:rsid w:val="008B787E"/>
    <w:rsid w:val="008C508E"/>
    <w:rsid w:val="008C55BB"/>
    <w:rsid w:val="008D183E"/>
    <w:rsid w:val="008D2373"/>
    <w:rsid w:val="008D454B"/>
    <w:rsid w:val="008D46B6"/>
    <w:rsid w:val="008D7C0D"/>
    <w:rsid w:val="008E4EBC"/>
    <w:rsid w:val="008E50D3"/>
    <w:rsid w:val="008E688C"/>
    <w:rsid w:val="008E7EF8"/>
    <w:rsid w:val="008F0659"/>
    <w:rsid w:val="008F1411"/>
    <w:rsid w:val="008F29B7"/>
    <w:rsid w:val="00900DCD"/>
    <w:rsid w:val="00902488"/>
    <w:rsid w:val="009026FA"/>
    <w:rsid w:val="009034C8"/>
    <w:rsid w:val="00905641"/>
    <w:rsid w:val="00905B80"/>
    <w:rsid w:val="00910321"/>
    <w:rsid w:val="00910BA2"/>
    <w:rsid w:val="00914774"/>
    <w:rsid w:val="00917601"/>
    <w:rsid w:val="009216DA"/>
    <w:rsid w:val="009221DF"/>
    <w:rsid w:val="00922F4B"/>
    <w:rsid w:val="009238E1"/>
    <w:rsid w:val="00925DF1"/>
    <w:rsid w:val="009330D6"/>
    <w:rsid w:val="00934A68"/>
    <w:rsid w:val="00937B79"/>
    <w:rsid w:val="00943569"/>
    <w:rsid w:val="009438D1"/>
    <w:rsid w:val="00944696"/>
    <w:rsid w:val="009472E8"/>
    <w:rsid w:val="0094777D"/>
    <w:rsid w:val="00953114"/>
    <w:rsid w:val="009563A6"/>
    <w:rsid w:val="00960FEC"/>
    <w:rsid w:val="00963DBD"/>
    <w:rsid w:val="00967B3F"/>
    <w:rsid w:val="00967E50"/>
    <w:rsid w:val="009714A4"/>
    <w:rsid w:val="009745A0"/>
    <w:rsid w:val="00974694"/>
    <w:rsid w:val="009764F7"/>
    <w:rsid w:val="00976664"/>
    <w:rsid w:val="00976B61"/>
    <w:rsid w:val="009802E5"/>
    <w:rsid w:val="009803C5"/>
    <w:rsid w:val="009814A3"/>
    <w:rsid w:val="00981559"/>
    <w:rsid w:val="0098232D"/>
    <w:rsid w:val="0098369C"/>
    <w:rsid w:val="00984A1A"/>
    <w:rsid w:val="00985585"/>
    <w:rsid w:val="00987BC3"/>
    <w:rsid w:val="009903F5"/>
    <w:rsid w:val="009903F6"/>
    <w:rsid w:val="00992597"/>
    <w:rsid w:val="00992A4A"/>
    <w:rsid w:val="00993715"/>
    <w:rsid w:val="0099536A"/>
    <w:rsid w:val="009A0FE1"/>
    <w:rsid w:val="009A18D9"/>
    <w:rsid w:val="009A1C28"/>
    <w:rsid w:val="009A2DF7"/>
    <w:rsid w:val="009A32C7"/>
    <w:rsid w:val="009A5B26"/>
    <w:rsid w:val="009A61F8"/>
    <w:rsid w:val="009A7240"/>
    <w:rsid w:val="009A72D3"/>
    <w:rsid w:val="009B009E"/>
    <w:rsid w:val="009B2369"/>
    <w:rsid w:val="009B2B36"/>
    <w:rsid w:val="009B5955"/>
    <w:rsid w:val="009B7FEF"/>
    <w:rsid w:val="009C053A"/>
    <w:rsid w:val="009C0EE5"/>
    <w:rsid w:val="009C26ED"/>
    <w:rsid w:val="009C43DE"/>
    <w:rsid w:val="009C5610"/>
    <w:rsid w:val="009C6E1B"/>
    <w:rsid w:val="009C7AE4"/>
    <w:rsid w:val="009D1BC0"/>
    <w:rsid w:val="009D24A6"/>
    <w:rsid w:val="009D580A"/>
    <w:rsid w:val="009E03B7"/>
    <w:rsid w:val="009E050A"/>
    <w:rsid w:val="009E1994"/>
    <w:rsid w:val="009E3CCC"/>
    <w:rsid w:val="009E56D5"/>
    <w:rsid w:val="009E5F77"/>
    <w:rsid w:val="009E7F58"/>
    <w:rsid w:val="009F1326"/>
    <w:rsid w:val="009F4A63"/>
    <w:rsid w:val="009F58D9"/>
    <w:rsid w:val="009F7D7D"/>
    <w:rsid w:val="00A013C1"/>
    <w:rsid w:val="00A01FBC"/>
    <w:rsid w:val="00A04210"/>
    <w:rsid w:val="00A140A4"/>
    <w:rsid w:val="00A1438D"/>
    <w:rsid w:val="00A15B74"/>
    <w:rsid w:val="00A1729B"/>
    <w:rsid w:val="00A204CA"/>
    <w:rsid w:val="00A2352C"/>
    <w:rsid w:val="00A243AF"/>
    <w:rsid w:val="00A27783"/>
    <w:rsid w:val="00A3081B"/>
    <w:rsid w:val="00A32857"/>
    <w:rsid w:val="00A417AD"/>
    <w:rsid w:val="00A425B7"/>
    <w:rsid w:val="00A43267"/>
    <w:rsid w:val="00A43357"/>
    <w:rsid w:val="00A438CB"/>
    <w:rsid w:val="00A4564C"/>
    <w:rsid w:val="00A45762"/>
    <w:rsid w:val="00A45C25"/>
    <w:rsid w:val="00A466FB"/>
    <w:rsid w:val="00A50171"/>
    <w:rsid w:val="00A50F22"/>
    <w:rsid w:val="00A54D46"/>
    <w:rsid w:val="00A57FE3"/>
    <w:rsid w:val="00A60ADA"/>
    <w:rsid w:val="00A60B52"/>
    <w:rsid w:val="00A60F26"/>
    <w:rsid w:val="00A6149D"/>
    <w:rsid w:val="00A61DCD"/>
    <w:rsid w:val="00A63713"/>
    <w:rsid w:val="00A6634C"/>
    <w:rsid w:val="00A66456"/>
    <w:rsid w:val="00A66FDD"/>
    <w:rsid w:val="00A675DD"/>
    <w:rsid w:val="00A70A69"/>
    <w:rsid w:val="00A72064"/>
    <w:rsid w:val="00A73803"/>
    <w:rsid w:val="00A73EE5"/>
    <w:rsid w:val="00A74807"/>
    <w:rsid w:val="00A7578A"/>
    <w:rsid w:val="00A77FE6"/>
    <w:rsid w:val="00A81B4D"/>
    <w:rsid w:val="00A83925"/>
    <w:rsid w:val="00A87852"/>
    <w:rsid w:val="00A87DE9"/>
    <w:rsid w:val="00A91485"/>
    <w:rsid w:val="00A91E5A"/>
    <w:rsid w:val="00A95E87"/>
    <w:rsid w:val="00AA1C6F"/>
    <w:rsid w:val="00AA2D0C"/>
    <w:rsid w:val="00AA2F07"/>
    <w:rsid w:val="00AA3E03"/>
    <w:rsid w:val="00AA414F"/>
    <w:rsid w:val="00AA5F4D"/>
    <w:rsid w:val="00AA6185"/>
    <w:rsid w:val="00AA61DB"/>
    <w:rsid w:val="00AA72F1"/>
    <w:rsid w:val="00AA7671"/>
    <w:rsid w:val="00AA7F75"/>
    <w:rsid w:val="00AB2456"/>
    <w:rsid w:val="00AB2D39"/>
    <w:rsid w:val="00AB4C8F"/>
    <w:rsid w:val="00AB51C4"/>
    <w:rsid w:val="00AB5A14"/>
    <w:rsid w:val="00AB69A6"/>
    <w:rsid w:val="00AB6A50"/>
    <w:rsid w:val="00AB792E"/>
    <w:rsid w:val="00AC34E9"/>
    <w:rsid w:val="00AC6163"/>
    <w:rsid w:val="00AD0562"/>
    <w:rsid w:val="00AD2E82"/>
    <w:rsid w:val="00AD63C6"/>
    <w:rsid w:val="00AD6464"/>
    <w:rsid w:val="00AE0B78"/>
    <w:rsid w:val="00AE0B9F"/>
    <w:rsid w:val="00AE394D"/>
    <w:rsid w:val="00AE5994"/>
    <w:rsid w:val="00AF027B"/>
    <w:rsid w:val="00AF05D4"/>
    <w:rsid w:val="00AF3C66"/>
    <w:rsid w:val="00AF41AE"/>
    <w:rsid w:val="00AF616C"/>
    <w:rsid w:val="00AF6C92"/>
    <w:rsid w:val="00B000C2"/>
    <w:rsid w:val="00B021C3"/>
    <w:rsid w:val="00B02F6E"/>
    <w:rsid w:val="00B039FE"/>
    <w:rsid w:val="00B0489F"/>
    <w:rsid w:val="00B04E89"/>
    <w:rsid w:val="00B06A13"/>
    <w:rsid w:val="00B1179A"/>
    <w:rsid w:val="00B12239"/>
    <w:rsid w:val="00B128E1"/>
    <w:rsid w:val="00B13001"/>
    <w:rsid w:val="00B14987"/>
    <w:rsid w:val="00B151A3"/>
    <w:rsid w:val="00B17C8A"/>
    <w:rsid w:val="00B25295"/>
    <w:rsid w:val="00B30A43"/>
    <w:rsid w:val="00B3100A"/>
    <w:rsid w:val="00B315A4"/>
    <w:rsid w:val="00B322BB"/>
    <w:rsid w:val="00B322EC"/>
    <w:rsid w:val="00B32CA4"/>
    <w:rsid w:val="00B36EF1"/>
    <w:rsid w:val="00B40230"/>
    <w:rsid w:val="00B409E9"/>
    <w:rsid w:val="00B416D3"/>
    <w:rsid w:val="00B427FF"/>
    <w:rsid w:val="00B44907"/>
    <w:rsid w:val="00B463A3"/>
    <w:rsid w:val="00B469D3"/>
    <w:rsid w:val="00B47D1D"/>
    <w:rsid w:val="00B50DC0"/>
    <w:rsid w:val="00B515CF"/>
    <w:rsid w:val="00B52D63"/>
    <w:rsid w:val="00B55B11"/>
    <w:rsid w:val="00B61816"/>
    <w:rsid w:val="00B61B2E"/>
    <w:rsid w:val="00B61FA3"/>
    <w:rsid w:val="00B63411"/>
    <w:rsid w:val="00B63718"/>
    <w:rsid w:val="00B65B7A"/>
    <w:rsid w:val="00B71B92"/>
    <w:rsid w:val="00B72469"/>
    <w:rsid w:val="00B72C8C"/>
    <w:rsid w:val="00B732B8"/>
    <w:rsid w:val="00B80EFC"/>
    <w:rsid w:val="00B829DF"/>
    <w:rsid w:val="00B847C8"/>
    <w:rsid w:val="00B85AB3"/>
    <w:rsid w:val="00B85E7E"/>
    <w:rsid w:val="00B85FD8"/>
    <w:rsid w:val="00B86C2E"/>
    <w:rsid w:val="00B86DF4"/>
    <w:rsid w:val="00B87144"/>
    <w:rsid w:val="00B906A9"/>
    <w:rsid w:val="00B90ED8"/>
    <w:rsid w:val="00B93EBC"/>
    <w:rsid w:val="00B95594"/>
    <w:rsid w:val="00BA09C9"/>
    <w:rsid w:val="00BA296D"/>
    <w:rsid w:val="00BB002E"/>
    <w:rsid w:val="00BB05E1"/>
    <w:rsid w:val="00BB1837"/>
    <w:rsid w:val="00BB201F"/>
    <w:rsid w:val="00BB4891"/>
    <w:rsid w:val="00BB550D"/>
    <w:rsid w:val="00BB687B"/>
    <w:rsid w:val="00BB6E34"/>
    <w:rsid w:val="00BC15B2"/>
    <w:rsid w:val="00BD48B4"/>
    <w:rsid w:val="00BD4F8F"/>
    <w:rsid w:val="00BE3DCD"/>
    <w:rsid w:val="00BE6475"/>
    <w:rsid w:val="00BE7332"/>
    <w:rsid w:val="00BE7B5C"/>
    <w:rsid w:val="00BE7E00"/>
    <w:rsid w:val="00BF04EB"/>
    <w:rsid w:val="00BF7266"/>
    <w:rsid w:val="00C0071C"/>
    <w:rsid w:val="00C009B4"/>
    <w:rsid w:val="00C00E3F"/>
    <w:rsid w:val="00C01422"/>
    <w:rsid w:val="00C03920"/>
    <w:rsid w:val="00C04765"/>
    <w:rsid w:val="00C1021C"/>
    <w:rsid w:val="00C11541"/>
    <w:rsid w:val="00C115A1"/>
    <w:rsid w:val="00C12D13"/>
    <w:rsid w:val="00C146C2"/>
    <w:rsid w:val="00C179A1"/>
    <w:rsid w:val="00C2115C"/>
    <w:rsid w:val="00C23DE3"/>
    <w:rsid w:val="00C24683"/>
    <w:rsid w:val="00C246D8"/>
    <w:rsid w:val="00C248B2"/>
    <w:rsid w:val="00C30574"/>
    <w:rsid w:val="00C342DE"/>
    <w:rsid w:val="00C34E0F"/>
    <w:rsid w:val="00C35618"/>
    <w:rsid w:val="00C35E67"/>
    <w:rsid w:val="00C36046"/>
    <w:rsid w:val="00C369C1"/>
    <w:rsid w:val="00C36BE6"/>
    <w:rsid w:val="00C37896"/>
    <w:rsid w:val="00C41E62"/>
    <w:rsid w:val="00C43617"/>
    <w:rsid w:val="00C43902"/>
    <w:rsid w:val="00C44C67"/>
    <w:rsid w:val="00C53F72"/>
    <w:rsid w:val="00C540F9"/>
    <w:rsid w:val="00C543BF"/>
    <w:rsid w:val="00C547DC"/>
    <w:rsid w:val="00C61957"/>
    <w:rsid w:val="00C62F4B"/>
    <w:rsid w:val="00C67AC3"/>
    <w:rsid w:val="00C70403"/>
    <w:rsid w:val="00C71329"/>
    <w:rsid w:val="00C73FFC"/>
    <w:rsid w:val="00C76645"/>
    <w:rsid w:val="00C76930"/>
    <w:rsid w:val="00C81254"/>
    <w:rsid w:val="00C81452"/>
    <w:rsid w:val="00C821D9"/>
    <w:rsid w:val="00C8293E"/>
    <w:rsid w:val="00C8413D"/>
    <w:rsid w:val="00C84D16"/>
    <w:rsid w:val="00C8629F"/>
    <w:rsid w:val="00C95B9A"/>
    <w:rsid w:val="00C96558"/>
    <w:rsid w:val="00CA0F45"/>
    <w:rsid w:val="00CA191E"/>
    <w:rsid w:val="00CA2413"/>
    <w:rsid w:val="00CA3C06"/>
    <w:rsid w:val="00CA4AFF"/>
    <w:rsid w:val="00CA4FC7"/>
    <w:rsid w:val="00CA5870"/>
    <w:rsid w:val="00CA5E50"/>
    <w:rsid w:val="00CA6D81"/>
    <w:rsid w:val="00CA70CF"/>
    <w:rsid w:val="00CB0DEF"/>
    <w:rsid w:val="00CB12AE"/>
    <w:rsid w:val="00CB2513"/>
    <w:rsid w:val="00CB3CA7"/>
    <w:rsid w:val="00CB41A9"/>
    <w:rsid w:val="00CB4A15"/>
    <w:rsid w:val="00CB4E76"/>
    <w:rsid w:val="00CB61A7"/>
    <w:rsid w:val="00CB61E4"/>
    <w:rsid w:val="00CB622A"/>
    <w:rsid w:val="00CB7970"/>
    <w:rsid w:val="00CC0B75"/>
    <w:rsid w:val="00CC1150"/>
    <w:rsid w:val="00CC2524"/>
    <w:rsid w:val="00CC2E6A"/>
    <w:rsid w:val="00CC36B4"/>
    <w:rsid w:val="00CC3AFD"/>
    <w:rsid w:val="00CC3F67"/>
    <w:rsid w:val="00CC4ECA"/>
    <w:rsid w:val="00CC5DAC"/>
    <w:rsid w:val="00CC64D4"/>
    <w:rsid w:val="00CC7873"/>
    <w:rsid w:val="00CD051E"/>
    <w:rsid w:val="00CD70FA"/>
    <w:rsid w:val="00CE02A1"/>
    <w:rsid w:val="00CE3535"/>
    <w:rsid w:val="00CE493A"/>
    <w:rsid w:val="00CE61A7"/>
    <w:rsid w:val="00CF3643"/>
    <w:rsid w:val="00CF5290"/>
    <w:rsid w:val="00CF57B1"/>
    <w:rsid w:val="00CF6527"/>
    <w:rsid w:val="00CF6F6D"/>
    <w:rsid w:val="00CF733E"/>
    <w:rsid w:val="00CF73A3"/>
    <w:rsid w:val="00CF7957"/>
    <w:rsid w:val="00D02733"/>
    <w:rsid w:val="00D02E33"/>
    <w:rsid w:val="00D04DFC"/>
    <w:rsid w:val="00D0544B"/>
    <w:rsid w:val="00D1002A"/>
    <w:rsid w:val="00D111A2"/>
    <w:rsid w:val="00D113BC"/>
    <w:rsid w:val="00D11B40"/>
    <w:rsid w:val="00D12DD1"/>
    <w:rsid w:val="00D12DFA"/>
    <w:rsid w:val="00D167F5"/>
    <w:rsid w:val="00D16EA1"/>
    <w:rsid w:val="00D17250"/>
    <w:rsid w:val="00D174F8"/>
    <w:rsid w:val="00D205FE"/>
    <w:rsid w:val="00D20D86"/>
    <w:rsid w:val="00D2281F"/>
    <w:rsid w:val="00D228E6"/>
    <w:rsid w:val="00D25653"/>
    <w:rsid w:val="00D2592B"/>
    <w:rsid w:val="00D25C08"/>
    <w:rsid w:val="00D2731F"/>
    <w:rsid w:val="00D31D2C"/>
    <w:rsid w:val="00D332CF"/>
    <w:rsid w:val="00D33371"/>
    <w:rsid w:val="00D35237"/>
    <w:rsid w:val="00D4335B"/>
    <w:rsid w:val="00D43381"/>
    <w:rsid w:val="00D44F70"/>
    <w:rsid w:val="00D50588"/>
    <w:rsid w:val="00D5453D"/>
    <w:rsid w:val="00D561F9"/>
    <w:rsid w:val="00D56C1F"/>
    <w:rsid w:val="00D633DA"/>
    <w:rsid w:val="00D63709"/>
    <w:rsid w:val="00D64020"/>
    <w:rsid w:val="00D65451"/>
    <w:rsid w:val="00D67384"/>
    <w:rsid w:val="00D71B1E"/>
    <w:rsid w:val="00D73CFE"/>
    <w:rsid w:val="00D74536"/>
    <w:rsid w:val="00D74655"/>
    <w:rsid w:val="00D74A91"/>
    <w:rsid w:val="00D77892"/>
    <w:rsid w:val="00D806AF"/>
    <w:rsid w:val="00D82180"/>
    <w:rsid w:val="00D835A3"/>
    <w:rsid w:val="00D86411"/>
    <w:rsid w:val="00D87EE2"/>
    <w:rsid w:val="00D9099B"/>
    <w:rsid w:val="00D9176D"/>
    <w:rsid w:val="00D9354B"/>
    <w:rsid w:val="00D9433A"/>
    <w:rsid w:val="00D96905"/>
    <w:rsid w:val="00D97825"/>
    <w:rsid w:val="00D97C40"/>
    <w:rsid w:val="00DA0B35"/>
    <w:rsid w:val="00DA3D96"/>
    <w:rsid w:val="00DA4F3F"/>
    <w:rsid w:val="00DB0D45"/>
    <w:rsid w:val="00DB1367"/>
    <w:rsid w:val="00DB1793"/>
    <w:rsid w:val="00DB19B6"/>
    <w:rsid w:val="00DB27F3"/>
    <w:rsid w:val="00DB4EA5"/>
    <w:rsid w:val="00DB51E7"/>
    <w:rsid w:val="00DB66E0"/>
    <w:rsid w:val="00DB67D4"/>
    <w:rsid w:val="00DC0B23"/>
    <w:rsid w:val="00DC441F"/>
    <w:rsid w:val="00DC5F39"/>
    <w:rsid w:val="00DD1189"/>
    <w:rsid w:val="00DD1DAA"/>
    <w:rsid w:val="00DD2DDC"/>
    <w:rsid w:val="00DD30D1"/>
    <w:rsid w:val="00DD5259"/>
    <w:rsid w:val="00DD56DB"/>
    <w:rsid w:val="00DD6043"/>
    <w:rsid w:val="00DD6EDB"/>
    <w:rsid w:val="00DD7089"/>
    <w:rsid w:val="00DD7ED7"/>
    <w:rsid w:val="00DE0041"/>
    <w:rsid w:val="00DE0D60"/>
    <w:rsid w:val="00DE1F3C"/>
    <w:rsid w:val="00DE3B38"/>
    <w:rsid w:val="00DE4DC1"/>
    <w:rsid w:val="00DE51F1"/>
    <w:rsid w:val="00DE6D79"/>
    <w:rsid w:val="00DE776F"/>
    <w:rsid w:val="00DE7B7A"/>
    <w:rsid w:val="00DF00E7"/>
    <w:rsid w:val="00DF0FBB"/>
    <w:rsid w:val="00DF1302"/>
    <w:rsid w:val="00DF4D35"/>
    <w:rsid w:val="00DF5CC1"/>
    <w:rsid w:val="00DF6B14"/>
    <w:rsid w:val="00DF78D6"/>
    <w:rsid w:val="00E00A3A"/>
    <w:rsid w:val="00E02529"/>
    <w:rsid w:val="00E050E7"/>
    <w:rsid w:val="00E0590A"/>
    <w:rsid w:val="00E12794"/>
    <w:rsid w:val="00E13751"/>
    <w:rsid w:val="00E142E1"/>
    <w:rsid w:val="00E142FB"/>
    <w:rsid w:val="00E16E5E"/>
    <w:rsid w:val="00E213F1"/>
    <w:rsid w:val="00E229A0"/>
    <w:rsid w:val="00E2690B"/>
    <w:rsid w:val="00E2694D"/>
    <w:rsid w:val="00E32057"/>
    <w:rsid w:val="00E32211"/>
    <w:rsid w:val="00E333AF"/>
    <w:rsid w:val="00E347D5"/>
    <w:rsid w:val="00E34E95"/>
    <w:rsid w:val="00E3526A"/>
    <w:rsid w:val="00E35295"/>
    <w:rsid w:val="00E37D70"/>
    <w:rsid w:val="00E40703"/>
    <w:rsid w:val="00E408C2"/>
    <w:rsid w:val="00E41BCC"/>
    <w:rsid w:val="00E44CCE"/>
    <w:rsid w:val="00E4714E"/>
    <w:rsid w:val="00E476AE"/>
    <w:rsid w:val="00E518E8"/>
    <w:rsid w:val="00E54A98"/>
    <w:rsid w:val="00E550A4"/>
    <w:rsid w:val="00E5572F"/>
    <w:rsid w:val="00E57D29"/>
    <w:rsid w:val="00E60CF7"/>
    <w:rsid w:val="00E60F4A"/>
    <w:rsid w:val="00E61961"/>
    <w:rsid w:val="00E62BDA"/>
    <w:rsid w:val="00E630F6"/>
    <w:rsid w:val="00E67DCC"/>
    <w:rsid w:val="00E70A66"/>
    <w:rsid w:val="00E7465A"/>
    <w:rsid w:val="00E757F3"/>
    <w:rsid w:val="00E77A9E"/>
    <w:rsid w:val="00E77D57"/>
    <w:rsid w:val="00E80735"/>
    <w:rsid w:val="00E80DC4"/>
    <w:rsid w:val="00E81989"/>
    <w:rsid w:val="00E82C62"/>
    <w:rsid w:val="00E83865"/>
    <w:rsid w:val="00E854B0"/>
    <w:rsid w:val="00E90EE2"/>
    <w:rsid w:val="00E94E38"/>
    <w:rsid w:val="00E9539B"/>
    <w:rsid w:val="00E96BE6"/>
    <w:rsid w:val="00EA0C79"/>
    <w:rsid w:val="00EA0F40"/>
    <w:rsid w:val="00EA1921"/>
    <w:rsid w:val="00EA4CB9"/>
    <w:rsid w:val="00EA5CA6"/>
    <w:rsid w:val="00EA659C"/>
    <w:rsid w:val="00EA72A3"/>
    <w:rsid w:val="00EB0415"/>
    <w:rsid w:val="00EB0822"/>
    <w:rsid w:val="00EB0C29"/>
    <w:rsid w:val="00EB0DC2"/>
    <w:rsid w:val="00EB2A33"/>
    <w:rsid w:val="00EB399F"/>
    <w:rsid w:val="00EB3A26"/>
    <w:rsid w:val="00EB3F17"/>
    <w:rsid w:val="00EC0263"/>
    <w:rsid w:val="00EC057E"/>
    <w:rsid w:val="00EC0956"/>
    <w:rsid w:val="00EC1690"/>
    <w:rsid w:val="00EC3102"/>
    <w:rsid w:val="00EC3741"/>
    <w:rsid w:val="00EC5312"/>
    <w:rsid w:val="00EC5ACB"/>
    <w:rsid w:val="00EC702C"/>
    <w:rsid w:val="00EC7926"/>
    <w:rsid w:val="00EC7A9F"/>
    <w:rsid w:val="00ED0292"/>
    <w:rsid w:val="00ED1F6A"/>
    <w:rsid w:val="00ED6060"/>
    <w:rsid w:val="00EE0DBD"/>
    <w:rsid w:val="00EE36EB"/>
    <w:rsid w:val="00EE381F"/>
    <w:rsid w:val="00EF2B92"/>
    <w:rsid w:val="00EF33C9"/>
    <w:rsid w:val="00EF6068"/>
    <w:rsid w:val="00F0110E"/>
    <w:rsid w:val="00F01F5C"/>
    <w:rsid w:val="00F02F9C"/>
    <w:rsid w:val="00F041D6"/>
    <w:rsid w:val="00F044D1"/>
    <w:rsid w:val="00F04A67"/>
    <w:rsid w:val="00F057DF"/>
    <w:rsid w:val="00F0782A"/>
    <w:rsid w:val="00F07885"/>
    <w:rsid w:val="00F079DA"/>
    <w:rsid w:val="00F10A46"/>
    <w:rsid w:val="00F14D97"/>
    <w:rsid w:val="00F20EDD"/>
    <w:rsid w:val="00F21000"/>
    <w:rsid w:val="00F21DBC"/>
    <w:rsid w:val="00F23EFD"/>
    <w:rsid w:val="00F250D6"/>
    <w:rsid w:val="00F26D56"/>
    <w:rsid w:val="00F27552"/>
    <w:rsid w:val="00F303D4"/>
    <w:rsid w:val="00F304DF"/>
    <w:rsid w:val="00F328CE"/>
    <w:rsid w:val="00F32CC8"/>
    <w:rsid w:val="00F405BA"/>
    <w:rsid w:val="00F430A9"/>
    <w:rsid w:val="00F439CF"/>
    <w:rsid w:val="00F447FA"/>
    <w:rsid w:val="00F44F64"/>
    <w:rsid w:val="00F50085"/>
    <w:rsid w:val="00F50998"/>
    <w:rsid w:val="00F53CF7"/>
    <w:rsid w:val="00F55160"/>
    <w:rsid w:val="00F55CCC"/>
    <w:rsid w:val="00F55E6B"/>
    <w:rsid w:val="00F55EAB"/>
    <w:rsid w:val="00F610A3"/>
    <w:rsid w:val="00F66477"/>
    <w:rsid w:val="00F66C16"/>
    <w:rsid w:val="00F70667"/>
    <w:rsid w:val="00F716D2"/>
    <w:rsid w:val="00F72E5C"/>
    <w:rsid w:val="00F731C6"/>
    <w:rsid w:val="00F74FFF"/>
    <w:rsid w:val="00F769C3"/>
    <w:rsid w:val="00F83D86"/>
    <w:rsid w:val="00F85094"/>
    <w:rsid w:val="00F85212"/>
    <w:rsid w:val="00F85B59"/>
    <w:rsid w:val="00F86B06"/>
    <w:rsid w:val="00F86C85"/>
    <w:rsid w:val="00F87F4E"/>
    <w:rsid w:val="00F901F0"/>
    <w:rsid w:val="00F91E66"/>
    <w:rsid w:val="00F91FB1"/>
    <w:rsid w:val="00F93888"/>
    <w:rsid w:val="00F97F4D"/>
    <w:rsid w:val="00FA196B"/>
    <w:rsid w:val="00FA5E8C"/>
    <w:rsid w:val="00FA64D8"/>
    <w:rsid w:val="00FA7F7B"/>
    <w:rsid w:val="00FB1451"/>
    <w:rsid w:val="00FB190F"/>
    <w:rsid w:val="00FB30EB"/>
    <w:rsid w:val="00FB57B9"/>
    <w:rsid w:val="00FB5C92"/>
    <w:rsid w:val="00FB7375"/>
    <w:rsid w:val="00FB7CD4"/>
    <w:rsid w:val="00FB7F84"/>
    <w:rsid w:val="00FC01FD"/>
    <w:rsid w:val="00FC036A"/>
    <w:rsid w:val="00FC0CFC"/>
    <w:rsid w:val="00FC1947"/>
    <w:rsid w:val="00FC1A38"/>
    <w:rsid w:val="00FC207E"/>
    <w:rsid w:val="00FC22CC"/>
    <w:rsid w:val="00FC2F46"/>
    <w:rsid w:val="00FC390B"/>
    <w:rsid w:val="00FC559C"/>
    <w:rsid w:val="00FC5A05"/>
    <w:rsid w:val="00FC7F34"/>
    <w:rsid w:val="00FD24A4"/>
    <w:rsid w:val="00FD4157"/>
    <w:rsid w:val="00FD518B"/>
    <w:rsid w:val="00FD7159"/>
    <w:rsid w:val="00FD7F30"/>
    <w:rsid w:val="00FE005A"/>
    <w:rsid w:val="00FE0EDD"/>
    <w:rsid w:val="00FE6D56"/>
    <w:rsid w:val="00FF37AB"/>
    <w:rsid w:val="00FF5D96"/>
    <w:rsid w:val="00FF70A4"/>
    <w:rsid w:val="00FF77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99B5B"/>
  <w15:chartTrackingRefBased/>
  <w15:docId w15:val="{62D0A62E-4FBC-4E35-B26B-2D44BC72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DF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numPr>
        <w:numId w:val="34"/>
      </w:numPr>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numPr>
        <w:ilvl w:val="1"/>
        <w:numId w:val="34"/>
      </w:numPr>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numPr>
        <w:ilvl w:val="2"/>
        <w:numId w:val="34"/>
      </w:numPr>
      <w:jc w:val="center"/>
      <w:outlineLvl w:val="2"/>
    </w:pPr>
    <w:rPr>
      <w:b/>
      <w:i/>
      <w:sz w:val="28"/>
      <w:lang w:val="es-ES_tradnl"/>
    </w:rPr>
  </w:style>
  <w:style w:type="paragraph" w:styleId="Ttulo4">
    <w:name w:val="heading 4"/>
    <w:basedOn w:val="Normal"/>
    <w:next w:val="Normal"/>
    <w:link w:val="Ttulo4Car"/>
    <w:qFormat/>
    <w:rsid w:val="007632DF"/>
    <w:pPr>
      <w:keepNext/>
      <w:widowControl w:val="0"/>
      <w:numPr>
        <w:ilvl w:val="3"/>
        <w:numId w:val="34"/>
      </w:numPr>
      <w:tabs>
        <w:tab w:val="left" w:pos="-720"/>
        <w:tab w:val="left" w:pos="0"/>
        <w:tab w:val="left" w:pos="720"/>
      </w:tabs>
      <w:suppressAutoHyphens/>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numPr>
        <w:ilvl w:val="4"/>
        <w:numId w:val="34"/>
      </w:numPr>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qFormat/>
    <w:rsid w:val="007632DF"/>
    <w:pPr>
      <w:keepNext/>
      <w:numPr>
        <w:ilvl w:val="5"/>
        <w:numId w:val="34"/>
      </w:numPr>
      <w:jc w:val="center"/>
      <w:outlineLvl w:val="5"/>
    </w:pPr>
    <w:rPr>
      <w:b/>
      <w:bCs/>
      <w:szCs w:val="24"/>
      <w:lang w:val="es-ES"/>
    </w:rPr>
  </w:style>
  <w:style w:type="paragraph" w:styleId="Ttulo7">
    <w:name w:val="heading 7"/>
    <w:basedOn w:val="Normal"/>
    <w:next w:val="Normal"/>
    <w:link w:val="Ttulo7Car"/>
    <w:unhideWhenUsed/>
    <w:qFormat/>
    <w:rsid w:val="007632DF"/>
    <w:pPr>
      <w:keepNext/>
      <w:keepLines/>
      <w:numPr>
        <w:ilvl w:val="6"/>
        <w:numId w:val="34"/>
      </w:numPr>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numPr>
        <w:ilvl w:val="7"/>
        <w:numId w:val="34"/>
      </w:numPr>
      <w:spacing w:before="200"/>
      <w:outlineLvl w:val="7"/>
    </w:pPr>
    <w:rPr>
      <w:rFonts w:ascii="Cambria" w:hAnsi="Cambria"/>
      <w:color w:val="404040"/>
    </w:rPr>
  </w:style>
  <w:style w:type="paragraph" w:styleId="Ttulo9">
    <w:name w:val="heading 9"/>
    <w:basedOn w:val="Normal"/>
    <w:next w:val="Normal"/>
    <w:link w:val="Ttulo9Car"/>
    <w:qFormat/>
    <w:rsid w:val="007632DF"/>
    <w:pPr>
      <w:keepNext/>
      <w:numPr>
        <w:ilvl w:val="8"/>
        <w:numId w:val="34"/>
      </w:numPr>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uiPriority w:val="9"/>
    <w:rsid w:val="00110A04"/>
    <w:rPr>
      <w:rFonts w:ascii="Cambria" w:eastAsia="Times New Roman" w:hAnsi="Cambria"/>
      <w:b/>
      <w:bCs/>
      <w:color w:val="365F91"/>
      <w:sz w:val="28"/>
      <w:szCs w:val="28"/>
      <w:lang w:val="es-AR" w:eastAsia="es-ES"/>
    </w:rPr>
  </w:style>
  <w:style w:type="character" w:customStyle="1" w:styleId="Ttulo2Car">
    <w:name w:val="Título 2 Car"/>
    <w:aliases w:val="Capítulo Car1,Título 2 modificado Car1"/>
    <w:link w:val="Ttulo2"/>
    <w:uiPriority w:val="9"/>
    <w:rsid w:val="00110A04"/>
    <w:rPr>
      <w:rFonts w:ascii="Arial" w:eastAsia="Times New Roman" w:hAnsi="Arial"/>
      <w:b/>
      <w:bCs/>
      <w:i/>
      <w:iCs/>
      <w:sz w:val="28"/>
      <w:szCs w:val="28"/>
      <w:lang w:val="es-ES" w:eastAsia="es-ES"/>
    </w:rPr>
  </w:style>
  <w:style w:type="character" w:customStyle="1" w:styleId="Ttulo3Car">
    <w:name w:val="Título 3 Car"/>
    <w:aliases w:val="Section Header3 Car,Artículo Car1,título 3 Car1"/>
    <w:link w:val="Ttulo3"/>
    <w:uiPriority w:val="9"/>
    <w:rsid w:val="00110A04"/>
    <w:rPr>
      <w:rFonts w:ascii="Times New Roman" w:eastAsia="Times New Roman" w:hAnsi="Times New Roman"/>
      <w:b/>
      <w:i/>
      <w:sz w:val="28"/>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99"/>
    <w:rsid w:val="00110A04"/>
    <w:rPr>
      <w:sz w:val="24"/>
      <w:lang w:val="es-ES"/>
    </w:rPr>
  </w:style>
  <w:style w:type="character" w:customStyle="1" w:styleId="TextoindependienteCar">
    <w:name w:val="Texto independiente Car"/>
    <w:link w:val="Textoindependiente"/>
    <w:uiPriority w:val="99"/>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Subtle Emphasis,TITULO A,Lista 123,Titulo de Fígura,List Paragraph"/>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
    <w:rsid w:val="007632DF"/>
    <w:rPr>
      <w:rFonts w:ascii="Courier New" w:eastAsia="Times New Roman" w:hAnsi="Courier New"/>
      <w:b/>
      <w:bCs/>
      <w:spacing w:val="-3"/>
      <w:sz w:val="24"/>
      <w:lang w:val="es-ES_tradnl" w:eastAsia="x-none"/>
    </w:rPr>
  </w:style>
  <w:style w:type="character" w:customStyle="1" w:styleId="Ttulo5Car">
    <w:name w:val="Título 5 Car"/>
    <w:link w:val="Ttulo5"/>
    <w:uiPriority w:val="9"/>
    <w:rsid w:val="007632DF"/>
    <w:rPr>
      <w:rFonts w:ascii="Times New Roman" w:eastAsia="Times New Roman" w:hAnsi="Times New Roman"/>
      <w:b/>
      <w:bCs/>
      <w:spacing w:val="-3"/>
      <w:szCs w:val="24"/>
      <w:lang w:val="es-ES_tradnl" w:eastAsia="es-ES"/>
    </w:rPr>
  </w:style>
  <w:style w:type="character" w:customStyle="1" w:styleId="Ttulo6Car">
    <w:name w:val="Título 6 Car"/>
    <w:link w:val="Ttulo6"/>
    <w:rsid w:val="007632DF"/>
    <w:rPr>
      <w:rFonts w:ascii="Times New Roman" w:eastAsia="Times New Roman" w:hAnsi="Times New Roman"/>
      <w:b/>
      <w:bCs/>
      <w:szCs w:val="24"/>
      <w:lang w:val="es-ES" w:eastAsia="es-ES"/>
    </w:rPr>
  </w:style>
  <w:style w:type="character" w:customStyle="1" w:styleId="Ttulo7Car">
    <w:name w:val="Título 7 Car"/>
    <w:link w:val="Ttulo7"/>
    <w:uiPriority w:val="9"/>
    <w:rsid w:val="007632DF"/>
    <w:rPr>
      <w:rFonts w:ascii="Cambria" w:eastAsia="Times New Roman" w:hAnsi="Cambria"/>
      <w:i/>
      <w:iCs/>
      <w:color w:val="404040"/>
      <w:lang w:val="es-AR" w:eastAsia="es-ES"/>
    </w:rPr>
  </w:style>
  <w:style w:type="character" w:customStyle="1" w:styleId="Ttulo8Car">
    <w:name w:val="Título 8 Car"/>
    <w:link w:val="Ttulo8"/>
    <w:uiPriority w:val="9"/>
    <w:rsid w:val="007632DF"/>
    <w:rPr>
      <w:rFonts w:ascii="Cambria" w:eastAsia="Times New Roman" w:hAnsi="Cambria"/>
      <w:color w:val="404040"/>
      <w:lang w:val="es-AR" w:eastAsia="es-ES"/>
    </w:rPr>
  </w:style>
  <w:style w:type="character" w:customStyle="1" w:styleId="Ttulo9Car">
    <w:name w:val="Título 9 Car"/>
    <w:link w:val="Ttulo9"/>
    <w:uiPriority w:val="9"/>
    <w:rsid w:val="007632DF"/>
    <w:rPr>
      <w:rFonts w:ascii="Times New Roman" w:eastAsia="Times New Roman" w:hAnsi="Times New Roman"/>
      <w:b/>
      <w:bCs/>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uiPriority w:val="99"/>
    <w:rsid w:val="007632DF"/>
    <w:rPr>
      <w:lang w:val="en-GB" w:eastAsia="en-GB"/>
    </w:rPr>
  </w:style>
  <w:style w:type="character" w:customStyle="1" w:styleId="TextonotapieCar">
    <w:name w:val="Texto nota pie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Subtle Emphasis Car,TITULO A Car,Lista 123 Car,Titulo de Fígura Car,List Paragraph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2"/>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3"/>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4"/>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5"/>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right="-316"/>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ilvl w:val="0"/>
        <w:numId w:val="6"/>
      </w:numPr>
      <w:tabs>
        <w:tab w:val="clear" w:pos="340"/>
        <w:tab w:val="num" w:pos="2844"/>
      </w:tabs>
      <w:ind w:left="2880" w:hanging="360"/>
    </w:pPr>
  </w:style>
  <w:style w:type="numbering" w:customStyle="1" w:styleId="Estilo2">
    <w:name w:val="Estilo2"/>
    <w:rsid w:val="007632DF"/>
    <w:pPr>
      <w:numPr>
        <w:numId w:val="7"/>
      </w:numPr>
    </w:pPr>
  </w:style>
  <w:style w:type="numbering" w:customStyle="1" w:styleId="Estilo1">
    <w:name w:val="Estilo1"/>
    <w:rsid w:val="007632DF"/>
    <w:pPr>
      <w:numPr>
        <w:numId w:val="8"/>
      </w:numPr>
    </w:pPr>
  </w:style>
  <w:style w:type="numbering" w:customStyle="1" w:styleId="Estilo3">
    <w:name w:val="Estilo3"/>
    <w:rsid w:val="007632DF"/>
    <w:pPr>
      <w:numPr>
        <w:numId w:val="9"/>
      </w:numPr>
    </w:pPr>
  </w:style>
  <w:style w:type="numbering" w:customStyle="1" w:styleId="Estilo6">
    <w:name w:val="Estilo6"/>
    <w:rsid w:val="007632DF"/>
    <w:pPr>
      <w:numPr>
        <w:numId w:val="10"/>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1"/>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4"/>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4"/>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table" w:customStyle="1" w:styleId="Tablaconcuadrcula10">
    <w:name w:val="Tabla con cuadrícula1"/>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23FB5"/>
  </w:style>
  <w:style w:type="table" w:customStyle="1" w:styleId="Tablaconcuadrcula3">
    <w:name w:val="Tabla con cuadrícula3"/>
    <w:basedOn w:val="Tablanormal"/>
    <w:next w:val="Tablaconcuadrcula"/>
    <w:uiPriority w:val="59"/>
    <w:rsid w:val="00423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423FB5"/>
  </w:style>
  <w:style w:type="table" w:customStyle="1" w:styleId="Tablaconcolumnas51">
    <w:name w:val="Tabla con columnas 51"/>
    <w:basedOn w:val="Tablanormal"/>
    <w:next w:val="Tablaconcolumnas5"/>
    <w:rsid w:val="00423FB5"/>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elegante1">
    <w:name w:val="Tabla elegante1"/>
    <w:basedOn w:val="Tablanormal"/>
    <w:next w:val="Tablaelegante"/>
    <w:rsid w:val="00423FB5"/>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bsica11">
    <w:name w:val="Tabla básica 11"/>
    <w:basedOn w:val="Tablanormal"/>
    <w:next w:val="Tablabsica1"/>
    <w:unhideWhenUsed/>
    <w:rsid w:val="00423FB5"/>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nhideWhenUsed/>
    <w:rsid w:val="00423FB5"/>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11">
    <w:name w:val="Tabla clásica 11"/>
    <w:basedOn w:val="Tablanormal"/>
    <w:next w:val="Tablaclsica1"/>
    <w:unhideWhenUsed/>
    <w:rsid w:val="00423FB5"/>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nhideWhenUsed/>
    <w:rsid w:val="00423FB5"/>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nhideWhenUsed/>
    <w:rsid w:val="00423FB5"/>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nhideWhenUsed/>
    <w:rsid w:val="00423FB5"/>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nhideWhenUsed/>
    <w:rsid w:val="00423FB5"/>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uadrcula12">
    <w:name w:val="Tabla con cuadrícula 12"/>
    <w:basedOn w:val="Tablanormal"/>
    <w:next w:val="Tablaconcuadrcula1"/>
    <w:unhideWhenUsed/>
    <w:rsid w:val="00423FB5"/>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nhideWhenUsed/>
    <w:rsid w:val="00423FB5"/>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nhideWhenUsed/>
    <w:rsid w:val="00423FB5"/>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423FB5"/>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423FB5"/>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11">
    <w:name w:val="Tabla sutil 11"/>
    <w:basedOn w:val="Tablanormal"/>
    <w:next w:val="Tablasutil1"/>
    <w:unhideWhenUsed/>
    <w:rsid w:val="00423FB5"/>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nhideWhenUsed/>
    <w:rsid w:val="00423FB5"/>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1">
    <w:name w:val="Tabla con cuadrícula 111"/>
    <w:basedOn w:val="Tablanormal"/>
    <w:next w:val="Tablaconcuadrcula1"/>
    <w:unhideWhenUsed/>
    <w:rsid w:val="00423FB5"/>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39"/>
    <w:rsid w:val="00423FB5"/>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23FB5"/>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23FB5"/>
    <w:rPr>
      <w:rFonts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423FB5"/>
    <w:pPr>
      <w:widowControl w:val="0"/>
      <w:tabs>
        <w:tab w:val="left" w:pos="1476"/>
        <w:tab w:val="left" w:pos="1530"/>
        <w:tab w:val="left" w:pos="1980"/>
        <w:tab w:val="left" w:pos="3492"/>
        <w:tab w:val="left" w:pos="4320"/>
      </w:tabs>
      <w:spacing w:line="244" w:lineRule="exact"/>
      <w:ind w:left="720" w:hanging="720"/>
      <w:jc w:val="both"/>
    </w:pPr>
    <w:rPr>
      <w:rFonts w:ascii="Courier New" w:eastAsia="Times New Roman" w:hAnsi="Courier New" w:cs="Times New Roman"/>
      <w:spacing w:val="-3"/>
      <w:sz w:val="20"/>
      <w:lang w:eastAsia="en-US"/>
    </w:rPr>
  </w:style>
  <w:style w:type="numbering" w:customStyle="1" w:styleId="WWNum2">
    <w:name w:val="WWNum2"/>
    <w:basedOn w:val="Sinlista"/>
    <w:rsid w:val="00423FB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338">
      <w:bodyDiv w:val="1"/>
      <w:marLeft w:val="0"/>
      <w:marRight w:val="0"/>
      <w:marTop w:val="0"/>
      <w:marBottom w:val="0"/>
      <w:divBdr>
        <w:top w:val="none" w:sz="0" w:space="0" w:color="auto"/>
        <w:left w:val="none" w:sz="0" w:space="0" w:color="auto"/>
        <w:bottom w:val="none" w:sz="0" w:space="0" w:color="auto"/>
        <w:right w:val="none" w:sz="0" w:space="0" w:color="auto"/>
      </w:divBdr>
    </w:div>
    <w:div w:id="125896904">
      <w:bodyDiv w:val="1"/>
      <w:marLeft w:val="0"/>
      <w:marRight w:val="0"/>
      <w:marTop w:val="0"/>
      <w:marBottom w:val="0"/>
      <w:divBdr>
        <w:top w:val="none" w:sz="0" w:space="0" w:color="auto"/>
        <w:left w:val="none" w:sz="0" w:space="0" w:color="auto"/>
        <w:bottom w:val="none" w:sz="0" w:space="0" w:color="auto"/>
        <w:right w:val="none" w:sz="0" w:space="0" w:color="auto"/>
      </w:divBdr>
    </w:div>
    <w:div w:id="237907738">
      <w:bodyDiv w:val="1"/>
      <w:marLeft w:val="0"/>
      <w:marRight w:val="0"/>
      <w:marTop w:val="0"/>
      <w:marBottom w:val="0"/>
      <w:divBdr>
        <w:top w:val="none" w:sz="0" w:space="0" w:color="auto"/>
        <w:left w:val="none" w:sz="0" w:space="0" w:color="auto"/>
        <w:bottom w:val="none" w:sz="0" w:space="0" w:color="auto"/>
        <w:right w:val="none" w:sz="0" w:space="0" w:color="auto"/>
      </w:divBdr>
    </w:div>
    <w:div w:id="302001000">
      <w:bodyDiv w:val="1"/>
      <w:marLeft w:val="0"/>
      <w:marRight w:val="0"/>
      <w:marTop w:val="0"/>
      <w:marBottom w:val="0"/>
      <w:divBdr>
        <w:top w:val="none" w:sz="0" w:space="0" w:color="auto"/>
        <w:left w:val="none" w:sz="0" w:space="0" w:color="auto"/>
        <w:bottom w:val="none" w:sz="0" w:space="0" w:color="auto"/>
        <w:right w:val="none" w:sz="0" w:space="0" w:color="auto"/>
      </w:divBdr>
    </w:div>
    <w:div w:id="455366556">
      <w:bodyDiv w:val="1"/>
      <w:marLeft w:val="0"/>
      <w:marRight w:val="0"/>
      <w:marTop w:val="0"/>
      <w:marBottom w:val="0"/>
      <w:divBdr>
        <w:top w:val="none" w:sz="0" w:space="0" w:color="auto"/>
        <w:left w:val="none" w:sz="0" w:space="0" w:color="auto"/>
        <w:bottom w:val="none" w:sz="0" w:space="0" w:color="auto"/>
        <w:right w:val="none" w:sz="0" w:space="0" w:color="auto"/>
      </w:divBdr>
    </w:div>
    <w:div w:id="530143527">
      <w:bodyDiv w:val="1"/>
      <w:marLeft w:val="0"/>
      <w:marRight w:val="0"/>
      <w:marTop w:val="0"/>
      <w:marBottom w:val="0"/>
      <w:divBdr>
        <w:top w:val="none" w:sz="0" w:space="0" w:color="auto"/>
        <w:left w:val="none" w:sz="0" w:space="0" w:color="auto"/>
        <w:bottom w:val="none" w:sz="0" w:space="0" w:color="auto"/>
        <w:right w:val="none" w:sz="0" w:space="0" w:color="auto"/>
      </w:divBdr>
    </w:div>
    <w:div w:id="538710127">
      <w:bodyDiv w:val="1"/>
      <w:marLeft w:val="0"/>
      <w:marRight w:val="0"/>
      <w:marTop w:val="0"/>
      <w:marBottom w:val="0"/>
      <w:divBdr>
        <w:top w:val="none" w:sz="0" w:space="0" w:color="auto"/>
        <w:left w:val="none" w:sz="0" w:space="0" w:color="auto"/>
        <w:bottom w:val="none" w:sz="0" w:space="0" w:color="auto"/>
        <w:right w:val="none" w:sz="0" w:space="0" w:color="auto"/>
      </w:divBdr>
    </w:div>
    <w:div w:id="560867835">
      <w:bodyDiv w:val="1"/>
      <w:marLeft w:val="0"/>
      <w:marRight w:val="0"/>
      <w:marTop w:val="0"/>
      <w:marBottom w:val="0"/>
      <w:divBdr>
        <w:top w:val="none" w:sz="0" w:space="0" w:color="auto"/>
        <w:left w:val="none" w:sz="0" w:space="0" w:color="auto"/>
        <w:bottom w:val="none" w:sz="0" w:space="0" w:color="auto"/>
        <w:right w:val="none" w:sz="0" w:space="0" w:color="auto"/>
      </w:divBdr>
    </w:div>
    <w:div w:id="588081959">
      <w:bodyDiv w:val="1"/>
      <w:marLeft w:val="0"/>
      <w:marRight w:val="0"/>
      <w:marTop w:val="0"/>
      <w:marBottom w:val="0"/>
      <w:divBdr>
        <w:top w:val="none" w:sz="0" w:space="0" w:color="auto"/>
        <w:left w:val="none" w:sz="0" w:space="0" w:color="auto"/>
        <w:bottom w:val="none" w:sz="0" w:space="0" w:color="auto"/>
        <w:right w:val="none" w:sz="0" w:space="0" w:color="auto"/>
      </w:divBdr>
    </w:div>
    <w:div w:id="680545004">
      <w:bodyDiv w:val="1"/>
      <w:marLeft w:val="0"/>
      <w:marRight w:val="0"/>
      <w:marTop w:val="0"/>
      <w:marBottom w:val="0"/>
      <w:divBdr>
        <w:top w:val="none" w:sz="0" w:space="0" w:color="auto"/>
        <w:left w:val="none" w:sz="0" w:space="0" w:color="auto"/>
        <w:bottom w:val="none" w:sz="0" w:space="0" w:color="auto"/>
        <w:right w:val="none" w:sz="0" w:space="0" w:color="auto"/>
      </w:divBdr>
    </w:div>
    <w:div w:id="7296181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02576230">
      <w:bodyDiv w:val="1"/>
      <w:marLeft w:val="0"/>
      <w:marRight w:val="0"/>
      <w:marTop w:val="0"/>
      <w:marBottom w:val="0"/>
      <w:divBdr>
        <w:top w:val="none" w:sz="0" w:space="0" w:color="auto"/>
        <w:left w:val="none" w:sz="0" w:space="0" w:color="auto"/>
        <w:bottom w:val="none" w:sz="0" w:space="0" w:color="auto"/>
        <w:right w:val="none" w:sz="0" w:space="0" w:color="auto"/>
      </w:divBdr>
    </w:div>
    <w:div w:id="860901322">
      <w:bodyDiv w:val="1"/>
      <w:marLeft w:val="0"/>
      <w:marRight w:val="0"/>
      <w:marTop w:val="0"/>
      <w:marBottom w:val="0"/>
      <w:divBdr>
        <w:top w:val="none" w:sz="0" w:space="0" w:color="auto"/>
        <w:left w:val="none" w:sz="0" w:space="0" w:color="auto"/>
        <w:bottom w:val="none" w:sz="0" w:space="0" w:color="auto"/>
        <w:right w:val="none" w:sz="0" w:space="0" w:color="auto"/>
      </w:divBdr>
    </w:div>
    <w:div w:id="1001618431">
      <w:bodyDiv w:val="1"/>
      <w:marLeft w:val="0"/>
      <w:marRight w:val="0"/>
      <w:marTop w:val="0"/>
      <w:marBottom w:val="0"/>
      <w:divBdr>
        <w:top w:val="none" w:sz="0" w:space="0" w:color="auto"/>
        <w:left w:val="none" w:sz="0" w:space="0" w:color="auto"/>
        <w:bottom w:val="none" w:sz="0" w:space="0" w:color="auto"/>
        <w:right w:val="none" w:sz="0" w:space="0" w:color="auto"/>
      </w:divBdr>
    </w:div>
    <w:div w:id="1014647748">
      <w:bodyDiv w:val="1"/>
      <w:marLeft w:val="0"/>
      <w:marRight w:val="0"/>
      <w:marTop w:val="0"/>
      <w:marBottom w:val="0"/>
      <w:divBdr>
        <w:top w:val="none" w:sz="0" w:space="0" w:color="auto"/>
        <w:left w:val="none" w:sz="0" w:space="0" w:color="auto"/>
        <w:bottom w:val="none" w:sz="0" w:space="0" w:color="auto"/>
        <w:right w:val="none" w:sz="0" w:space="0" w:color="auto"/>
      </w:divBdr>
    </w:div>
    <w:div w:id="1077704796">
      <w:bodyDiv w:val="1"/>
      <w:marLeft w:val="0"/>
      <w:marRight w:val="0"/>
      <w:marTop w:val="0"/>
      <w:marBottom w:val="0"/>
      <w:divBdr>
        <w:top w:val="none" w:sz="0" w:space="0" w:color="auto"/>
        <w:left w:val="none" w:sz="0" w:space="0" w:color="auto"/>
        <w:bottom w:val="none" w:sz="0" w:space="0" w:color="auto"/>
        <w:right w:val="none" w:sz="0" w:space="0" w:color="auto"/>
      </w:divBdr>
    </w:div>
    <w:div w:id="1158838143">
      <w:bodyDiv w:val="1"/>
      <w:marLeft w:val="0"/>
      <w:marRight w:val="0"/>
      <w:marTop w:val="0"/>
      <w:marBottom w:val="0"/>
      <w:divBdr>
        <w:top w:val="none" w:sz="0" w:space="0" w:color="auto"/>
        <w:left w:val="none" w:sz="0" w:space="0" w:color="auto"/>
        <w:bottom w:val="none" w:sz="0" w:space="0" w:color="auto"/>
        <w:right w:val="none" w:sz="0" w:space="0" w:color="auto"/>
      </w:divBdr>
    </w:div>
    <w:div w:id="1205867212">
      <w:bodyDiv w:val="1"/>
      <w:marLeft w:val="0"/>
      <w:marRight w:val="0"/>
      <w:marTop w:val="0"/>
      <w:marBottom w:val="0"/>
      <w:divBdr>
        <w:top w:val="none" w:sz="0" w:space="0" w:color="auto"/>
        <w:left w:val="none" w:sz="0" w:space="0" w:color="auto"/>
        <w:bottom w:val="none" w:sz="0" w:space="0" w:color="auto"/>
        <w:right w:val="none" w:sz="0" w:space="0" w:color="auto"/>
      </w:divBdr>
    </w:div>
    <w:div w:id="1226530015">
      <w:bodyDiv w:val="1"/>
      <w:marLeft w:val="0"/>
      <w:marRight w:val="0"/>
      <w:marTop w:val="0"/>
      <w:marBottom w:val="0"/>
      <w:divBdr>
        <w:top w:val="none" w:sz="0" w:space="0" w:color="auto"/>
        <w:left w:val="none" w:sz="0" w:space="0" w:color="auto"/>
        <w:bottom w:val="none" w:sz="0" w:space="0" w:color="auto"/>
        <w:right w:val="none" w:sz="0" w:space="0" w:color="auto"/>
      </w:divBdr>
    </w:div>
    <w:div w:id="1245341434">
      <w:bodyDiv w:val="1"/>
      <w:marLeft w:val="0"/>
      <w:marRight w:val="0"/>
      <w:marTop w:val="0"/>
      <w:marBottom w:val="0"/>
      <w:divBdr>
        <w:top w:val="none" w:sz="0" w:space="0" w:color="auto"/>
        <w:left w:val="none" w:sz="0" w:space="0" w:color="auto"/>
        <w:bottom w:val="none" w:sz="0" w:space="0" w:color="auto"/>
        <w:right w:val="none" w:sz="0" w:space="0" w:color="auto"/>
      </w:divBdr>
    </w:div>
    <w:div w:id="1249777391">
      <w:bodyDiv w:val="1"/>
      <w:marLeft w:val="0"/>
      <w:marRight w:val="0"/>
      <w:marTop w:val="0"/>
      <w:marBottom w:val="0"/>
      <w:divBdr>
        <w:top w:val="none" w:sz="0" w:space="0" w:color="auto"/>
        <w:left w:val="none" w:sz="0" w:space="0" w:color="auto"/>
        <w:bottom w:val="none" w:sz="0" w:space="0" w:color="auto"/>
        <w:right w:val="none" w:sz="0" w:space="0" w:color="auto"/>
      </w:divBdr>
    </w:div>
    <w:div w:id="1311012287">
      <w:bodyDiv w:val="1"/>
      <w:marLeft w:val="0"/>
      <w:marRight w:val="0"/>
      <w:marTop w:val="0"/>
      <w:marBottom w:val="0"/>
      <w:divBdr>
        <w:top w:val="none" w:sz="0" w:space="0" w:color="auto"/>
        <w:left w:val="none" w:sz="0" w:space="0" w:color="auto"/>
        <w:bottom w:val="none" w:sz="0" w:space="0" w:color="auto"/>
        <w:right w:val="none" w:sz="0" w:space="0" w:color="auto"/>
      </w:divBdr>
    </w:div>
    <w:div w:id="131479283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58004703">
      <w:bodyDiv w:val="1"/>
      <w:marLeft w:val="0"/>
      <w:marRight w:val="0"/>
      <w:marTop w:val="0"/>
      <w:marBottom w:val="0"/>
      <w:divBdr>
        <w:top w:val="none" w:sz="0" w:space="0" w:color="auto"/>
        <w:left w:val="none" w:sz="0" w:space="0" w:color="auto"/>
        <w:bottom w:val="none" w:sz="0" w:space="0" w:color="auto"/>
        <w:right w:val="none" w:sz="0" w:space="0" w:color="auto"/>
      </w:divBdr>
    </w:div>
    <w:div w:id="1566063403">
      <w:bodyDiv w:val="1"/>
      <w:marLeft w:val="0"/>
      <w:marRight w:val="0"/>
      <w:marTop w:val="0"/>
      <w:marBottom w:val="0"/>
      <w:divBdr>
        <w:top w:val="none" w:sz="0" w:space="0" w:color="auto"/>
        <w:left w:val="none" w:sz="0" w:space="0" w:color="auto"/>
        <w:bottom w:val="none" w:sz="0" w:space="0" w:color="auto"/>
        <w:right w:val="none" w:sz="0" w:space="0" w:color="auto"/>
      </w:divBdr>
    </w:div>
    <w:div w:id="1773626935">
      <w:bodyDiv w:val="1"/>
      <w:marLeft w:val="0"/>
      <w:marRight w:val="0"/>
      <w:marTop w:val="0"/>
      <w:marBottom w:val="0"/>
      <w:divBdr>
        <w:top w:val="none" w:sz="0" w:space="0" w:color="auto"/>
        <w:left w:val="none" w:sz="0" w:space="0" w:color="auto"/>
        <w:bottom w:val="none" w:sz="0" w:space="0" w:color="auto"/>
        <w:right w:val="none" w:sz="0" w:space="0" w:color="auto"/>
      </w:divBdr>
    </w:div>
    <w:div w:id="1823499640">
      <w:bodyDiv w:val="1"/>
      <w:marLeft w:val="0"/>
      <w:marRight w:val="0"/>
      <w:marTop w:val="0"/>
      <w:marBottom w:val="0"/>
      <w:divBdr>
        <w:top w:val="none" w:sz="0" w:space="0" w:color="auto"/>
        <w:left w:val="none" w:sz="0" w:space="0" w:color="auto"/>
        <w:bottom w:val="none" w:sz="0" w:space="0" w:color="auto"/>
        <w:right w:val="none" w:sz="0" w:space="0" w:color="auto"/>
      </w:divBdr>
    </w:div>
    <w:div w:id="1856773358">
      <w:bodyDiv w:val="1"/>
      <w:marLeft w:val="0"/>
      <w:marRight w:val="0"/>
      <w:marTop w:val="0"/>
      <w:marBottom w:val="0"/>
      <w:divBdr>
        <w:top w:val="none" w:sz="0" w:space="0" w:color="auto"/>
        <w:left w:val="none" w:sz="0" w:space="0" w:color="auto"/>
        <w:bottom w:val="none" w:sz="0" w:space="0" w:color="auto"/>
        <w:right w:val="none" w:sz="0" w:space="0" w:color="auto"/>
      </w:divBdr>
    </w:div>
    <w:div w:id="20065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y xmlns="c825a9e8-52c2-4270-b287-985a79e981e0">Adquisiciones</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9AC-66DF-4B03-987A-6CB17340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AC9C0-EF92-45CA-86AC-971DB352D8D8}">
  <ds:schemaRefs>
    <ds:schemaRef ds:uri="http://schemas.microsoft.com/office/2006/metadata/properties"/>
    <ds:schemaRef ds:uri="http://schemas.microsoft.com/office/infopath/2007/PartnerControls"/>
    <ds:schemaRef ds:uri="c825a9e8-52c2-4270-b287-985a79e981e0"/>
  </ds:schemaRefs>
</ds:datastoreItem>
</file>

<file path=customXml/itemProps3.xml><?xml version="1.0" encoding="utf-8"?>
<ds:datastoreItem xmlns:ds="http://schemas.openxmlformats.org/officeDocument/2006/customXml" ds:itemID="{1E7BD403-98C5-4264-B838-81B32BC44916}">
  <ds:schemaRefs>
    <ds:schemaRef ds:uri="http://schemas.microsoft.com/sharepoint/v3/contenttype/forms"/>
  </ds:schemaRefs>
</ds:datastoreItem>
</file>

<file path=customXml/itemProps4.xml><?xml version="1.0" encoding="utf-8"?>
<ds:datastoreItem xmlns:ds="http://schemas.openxmlformats.org/officeDocument/2006/customXml" ds:itemID="{2295F116-7FEB-4E76-B0F5-52438676B456}">
  <ds:schemaRefs>
    <ds:schemaRef ds:uri="http://schemas.microsoft.com/office/2006/metadata/longProperties"/>
  </ds:schemaRefs>
</ds:datastoreItem>
</file>

<file path=customXml/itemProps5.xml><?xml version="1.0" encoding="utf-8"?>
<ds:datastoreItem xmlns:ds="http://schemas.openxmlformats.org/officeDocument/2006/customXml" ds:itemID="{00183863-022B-4FF1-AB9D-F91FC665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1852</Words>
  <Characters>10189</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12017</CharactersWithSpaces>
  <SharedDoc>false</SharedDoc>
  <HLinks>
    <vt:vector size="24" baseType="variant">
      <vt:variant>
        <vt:i4>4718671</vt:i4>
      </vt:variant>
      <vt:variant>
        <vt:i4>9</vt:i4>
      </vt:variant>
      <vt:variant>
        <vt:i4>0</vt:i4>
      </vt:variant>
      <vt:variant>
        <vt:i4>5</vt:i4>
      </vt:variant>
      <vt:variant>
        <vt:lpwstr>http://www.comprasal/</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Ileana Yamileth Lara Sandoval</cp:lastModifiedBy>
  <cp:revision>3</cp:revision>
  <cp:lastPrinted>2022-06-15T21:41:00Z</cp:lastPrinted>
  <dcterms:created xsi:type="dcterms:W3CDTF">2022-06-16T17:01:00Z</dcterms:created>
  <dcterms:modified xsi:type="dcterms:W3CDTF">2022-06-16T17:06:00Z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Velazquez, Gumersindo G.</vt:lpwstr>
  </property>
  <property fmtid="{D5CDD505-2E9C-101B-9397-08002B2CF9AE}" pid="3" name="SharedWithUsers">
    <vt:lpwstr>70;#Velazquez, Gumersindo G.</vt:lpwstr>
  </property>
</Properties>
</file>