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5AAF" w14:textId="681875F2" w:rsidR="00364C69" w:rsidRDefault="00364C69" w:rsidP="00EF5276">
      <w:pPr>
        <w:tabs>
          <w:tab w:val="left" w:pos="-720"/>
        </w:tabs>
        <w:suppressAutoHyphens/>
        <w:spacing w:after="120"/>
        <w:jc w:val="both"/>
        <w:rPr>
          <w:rFonts w:eastAsia="Batang"/>
        </w:rPr>
      </w:pPr>
      <w:bookmarkStart w:id="0" w:name="_Toc59847537"/>
    </w:p>
    <w:p w14:paraId="4A0B7F61" w14:textId="1A10BA32" w:rsidR="00D15ABC" w:rsidRPr="00172EEF" w:rsidRDefault="00B20DD1" w:rsidP="00194BFF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FORMULARIOS PARA LA PRESENTACIÓ</w:t>
      </w:r>
      <w:r w:rsidR="005D2A88" w:rsidRPr="00172EEF">
        <w:rPr>
          <w:rFonts w:ascii="Bembo Std" w:hAnsi="Bembo Std" w:cs="Calibri"/>
          <w:b/>
          <w:spacing w:val="-3"/>
          <w:lang w:val="es-ES_tradnl"/>
        </w:rPr>
        <w:t>N DE OFERTAS</w:t>
      </w:r>
      <w:r w:rsidR="005D2A88"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="005D2A88" w:rsidRPr="00172EEF">
        <w:rPr>
          <w:rFonts w:ascii="Bembo Std" w:hAnsi="Bembo Std" w:cs="Calibri"/>
        </w:rPr>
        <w:instrText xml:space="preserve"> XE "</w:instrText>
      </w:r>
      <w:r w:rsidR="005D2A88"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="005D2A88" w:rsidRPr="00172EEF">
        <w:rPr>
          <w:rFonts w:ascii="Bembo Std" w:hAnsi="Bembo Std" w:cs="Calibri"/>
        </w:rPr>
        <w:instrText>\</w:instrText>
      </w:r>
      <w:r w:rsidR="005D2A88"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="005D2A88" w:rsidRPr="00172EEF">
        <w:rPr>
          <w:rFonts w:ascii="Bembo Std" w:hAnsi="Bembo Std" w:cs="Calibri"/>
        </w:rPr>
        <w:instrText xml:space="preserve">" </w:instrText>
      </w:r>
      <w:r w:rsidR="005D2A88"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36228DCC" w14:textId="77777777" w:rsidR="005D2A88" w:rsidRPr="00172EEF" w:rsidRDefault="005D2A88" w:rsidP="00AF3B7E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66A6919D" w14:textId="77777777" w:rsidR="00DC3378" w:rsidRPr="0076684A" w:rsidRDefault="00DC3378" w:rsidP="00364C69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01: </w:t>
      </w:r>
      <w:r w:rsidR="00364C69" w:rsidRPr="0076684A">
        <w:rPr>
          <w:rFonts w:ascii="Bembo Std" w:hAnsi="Bembo Std"/>
          <w:sz w:val="22"/>
          <w:szCs w:val="22"/>
        </w:rPr>
        <w:tab/>
      </w:r>
      <w:r w:rsidRPr="0076684A">
        <w:rPr>
          <w:rFonts w:ascii="Bembo Std" w:hAnsi="Bembo Std"/>
          <w:sz w:val="22"/>
          <w:szCs w:val="22"/>
        </w:rPr>
        <w:t xml:space="preserve">FORMULARIO DE </w:t>
      </w:r>
      <w:r w:rsidR="00843BFB" w:rsidRPr="0076684A">
        <w:rPr>
          <w:rFonts w:ascii="Bembo Std" w:hAnsi="Bembo Std"/>
          <w:sz w:val="22"/>
          <w:szCs w:val="22"/>
        </w:rPr>
        <w:t xml:space="preserve">PRESENTACIÓN </w:t>
      </w:r>
      <w:r w:rsidRPr="0076684A">
        <w:rPr>
          <w:rFonts w:ascii="Bembo Std" w:hAnsi="Bembo Std"/>
          <w:sz w:val="22"/>
          <w:szCs w:val="22"/>
        </w:rPr>
        <w:t>DE OFERTAS</w:t>
      </w:r>
    </w:p>
    <w:p w14:paraId="1F2D3151" w14:textId="77777777" w:rsidR="00235F7C" w:rsidRPr="00103161" w:rsidRDefault="00235F7C" w:rsidP="00CC547B">
      <w:pPr>
        <w:jc w:val="both"/>
        <w:rPr>
          <w:rFonts w:ascii="Bembo Std" w:hAnsi="Bembo Std" w:cs="Calibri"/>
          <w:lang w:val="es-ES_tradnl"/>
        </w:rPr>
      </w:pPr>
    </w:p>
    <w:p w14:paraId="23C9BEE1" w14:textId="77777777" w:rsidR="00235F7C" w:rsidRPr="0076684A" w:rsidRDefault="00DC3378" w:rsidP="00364C69">
      <w:pPr>
        <w:pStyle w:val="ndice1"/>
        <w:rPr>
          <w:rFonts w:ascii="Bembo Std" w:hAnsi="Bembo Std"/>
          <w:caps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02: </w:t>
      </w:r>
      <w:r w:rsidR="00364C69" w:rsidRPr="0076684A">
        <w:rPr>
          <w:rFonts w:ascii="Bembo Std" w:hAnsi="Bembo Std"/>
          <w:sz w:val="22"/>
          <w:szCs w:val="22"/>
        </w:rPr>
        <w:tab/>
      </w:r>
      <w:r w:rsidRPr="0076684A">
        <w:rPr>
          <w:rFonts w:ascii="Bembo Std" w:hAnsi="Bembo Std"/>
          <w:sz w:val="22"/>
          <w:szCs w:val="22"/>
        </w:rPr>
        <w:t>DECLARACIÓN JURADA DE INFORMACIÓN EMPRESARIAL</w:t>
      </w:r>
      <w:r w:rsidRPr="0076684A">
        <w:rPr>
          <w:rFonts w:ascii="Bembo Std" w:hAnsi="Bembo Std"/>
          <w:sz w:val="22"/>
          <w:szCs w:val="22"/>
        </w:rPr>
        <w:tab/>
      </w:r>
    </w:p>
    <w:p w14:paraId="0DAC7809" w14:textId="77777777" w:rsidR="00A057C7" w:rsidRPr="00103161" w:rsidRDefault="00A057C7" w:rsidP="00A057C7">
      <w:pPr>
        <w:rPr>
          <w:rFonts w:ascii="Bembo Std" w:hAnsi="Bembo Std"/>
          <w:lang w:val="es-ES_tradnl"/>
        </w:rPr>
      </w:pPr>
    </w:p>
    <w:p w14:paraId="2C85B0E3" w14:textId="77777777" w:rsidR="00DC3378" w:rsidRPr="0076684A" w:rsidRDefault="00A057C7" w:rsidP="00364C69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>FORMULARIO N° 03</w:t>
      </w:r>
      <w:r w:rsidR="00DC3378" w:rsidRPr="0076684A">
        <w:rPr>
          <w:rFonts w:ascii="Bembo Std" w:hAnsi="Bembo Std"/>
          <w:sz w:val="22"/>
          <w:szCs w:val="22"/>
        </w:rPr>
        <w:t xml:space="preserve">: </w:t>
      </w:r>
      <w:r w:rsidR="00364C69" w:rsidRPr="0076684A">
        <w:rPr>
          <w:rFonts w:ascii="Bembo Std" w:hAnsi="Bembo Std"/>
          <w:sz w:val="22"/>
          <w:szCs w:val="22"/>
        </w:rPr>
        <w:tab/>
      </w:r>
      <w:r w:rsidR="00DC3378" w:rsidRPr="0076684A">
        <w:rPr>
          <w:rFonts w:ascii="Bembo Std" w:hAnsi="Bembo Std"/>
          <w:sz w:val="22"/>
          <w:szCs w:val="22"/>
        </w:rPr>
        <w:t>ESPECIFICACIONES TÉCNI</w:t>
      </w:r>
      <w:r w:rsidR="00180E74" w:rsidRPr="0076684A">
        <w:rPr>
          <w:rFonts w:ascii="Bembo Std" w:hAnsi="Bembo Std"/>
          <w:sz w:val="22"/>
          <w:szCs w:val="22"/>
        </w:rPr>
        <w:t>CAS OFERTADAS Y LISTA DE BIENES</w:t>
      </w:r>
    </w:p>
    <w:p w14:paraId="1FDFB01C" w14:textId="77777777" w:rsidR="00235F7C" w:rsidRPr="0076684A" w:rsidRDefault="00235F7C" w:rsidP="00364C69">
      <w:pPr>
        <w:pStyle w:val="ndice1"/>
        <w:rPr>
          <w:rFonts w:ascii="Bembo Std" w:hAnsi="Bembo Std"/>
          <w:sz w:val="22"/>
          <w:szCs w:val="22"/>
        </w:rPr>
      </w:pPr>
    </w:p>
    <w:p w14:paraId="6373EC20" w14:textId="77777777" w:rsidR="00DC3378" w:rsidRPr="0076684A" w:rsidRDefault="00A057C7" w:rsidP="00364C69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>FORMULARIO N° 04:</w:t>
      </w:r>
      <w:r w:rsidR="00DC3378" w:rsidRPr="0076684A">
        <w:rPr>
          <w:rFonts w:ascii="Bembo Std" w:hAnsi="Bembo Std"/>
          <w:sz w:val="22"/>
          <w:szCs w:val="22"/>
        </w:rPr>
        <w:t xml:space="preserve">  </w:t>
      </w:r>
      <w:r w:rsidR="00364C69" w:rsidRPr="0076684A">
        <w:rPr>
          <w:rFonts w:ascii="Bembo Std" w:hAnsi="Bembo Std"/>
          <w:sz w:val="22"/>
          <w:szCs w:val="22"/>
        </w:rPr>
        <w:tab/>
      </w:r>
      <w:r w:rsidR="00DC3378" w:rsidRPr="0076684A">
        <w:rPr>
          <w:rFonts w:ascii="Bembo Std" w:hAnsi="Bembo Std"/>
          <w:sz w:val="22"/>
          <w:szCs w:val="22"/>
        </w:rPr>
        <w:t xml:space="preserve">FORMULARIO DE COTIZACIÓN: LISTA DE PRECIOS </w:t>
      </w:r>
    </w:p>
    <w:p w14:paraId="71366C2D" w14:textId="77777777" w:rsidR="00235F7C" w:rsidRPr="0076684A" w:rsidRDefault="00235F7C" w:rsidP="00364C69">
      <w:pPr>
        <w:pStyle w:val="ndice1"/>
        <w:rPr>
          <w:rFonts w:ascii="Bembo Std" w:hAnsi="Bembo Std"/>
          <w:sz w:val="22"/>
          <w:szCs w:val="22"/>
        </w:rPr>
      </w:pPr>
    </w:p>
    <w:p w14:paraId="4FE0F168" w14:textId="77777777" w:rsidR="005748CE" w:rsidRPr="0076684A" w:rsidRDefault="00A057C7" w:rsidP="00364C69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>FORMULARIO N° 05</w:t>
      </w:r>
      <w:r w:rsidR="00DC3378" w:rsidRPr="0076684A">
        <w:rPr>
          <w:rFonts w:ascii="Bembo Std" w:hAnsi="Bembo Std"/>
          <w:sz w:val="22"/>
          <w:szCs w:val="22"/>
        </w:rPr>
        <w:t xml:space="preserve">: </w:t>
      </w:r>
      <w:r w:rsidR="00364C69" w:rsidRPr="0076684A">
        <w:rPr>
          <w:rFonts w:ascii="Bembo Std" w:hAnsi="Bembo Std"/>
          <w:sz w:val="22"/>
          <w:szCs w:val="22"/>
        </w:rPr>
        <w:tab/>
      </w:r>
      <w:r w:rsidR="00DC3378" w:rsidRPr="0076684A">
        <w:rPr>
          <w:rFonts w:ascii="Bembo Std" w:hAnsi="Bembo Std"/>
          <w:sz w:val="22"/>
          <w:szCs w:val="22"/>
        </w:rPr>
        <w:t xml:space="preserve">DECLARACIÓN JURADA DE MANTENIMIENTO DE LA </w:t>
      </w:r>
      <w:r w:rsidR="00364C69" w:rsidRPr="0076684A">
        <w:rPr>
          <w:rFonts w:ascii="Bembo Std" w:hAnsi="Bembo Std"/>
          <w:sz w:val="22"/>
          <w:szCs w:val="22"/>
        </w:rPr>
        <w:t>O</w:t>
      </w:r>
      <w:r w:rsidR="00DC3378" w:rsidRPr="0076684A">
        <w:rPr>
          <w:rFonts w:ascii="Bembo Std" w:hAnsi="Bembo Std"/>
          <w:sz w:val="22"/>
          <w:szCs w:val="22"/>
        </w:rPr>
        <w:t>FERTA</w:t>
      </w:r>
    </w:p>
    <w:p w14:paraId="039A14C0" w14:textId="77777777" w:rsidR="003E1FEC" w:rsidRPr="00172EEF" w:rsidRDefault="003E1FEC" w:rsidP="00364C69">
      <w:pPr>
        <w:pStyle w:val="ndice1"/>
      </w:pPr>
    </w:p>
    <w:p w14:paraId="491AC7CA" w14:textId="77777777" w:rsidR="00DA1977" w:rsidRPr="00172EEF" w:rsidRDefault="00DA1977" w:rsidP="00DA1977">
      <w:pPr>
        <w:rPr>
          <w:rFonts w:ascii="Bembo Std" w:hAnsi="Bembo Std"/>
          <w:lang w:val="es-ES_tradnl"/>
        </w:rPr>
      </w:pPr>
    </w:p>
    <w:p w14:paraId="236F7982" w14:textId="77777777" w:rsidR="00DC3378" w:rsidRPr="00172EEF" w:rsidRDefault="00DC3378" w:rsidP="00364C69">
      <w:pPr>
        <w:pStyle w:val="ndice1"/>
      </w:pPr>
      <w:r w:rsidRPr="00172EEF">
        <w:tab/>
      </w:r>
    </w:p>
    <w:p w14:paraId="06954400" w14:textId="77777777" w:rsidR="00DC3378" w:rsidRPr="00172EEF" w:rsidRDefault="00DC3378" w:rsidP="00364C69">
      <w:pPr>
        <w:pStyle w:val="ndice1"/>
      </w:pPr>
      <w:r w:rsidRPr="00172EEF">
        <w:tab/>
      </w:r>
    </w:p>
    <w:p w14:paraId="275E6A53" w14:textId="77777777" w:rsidR="00635805" w:rsidRPr="00172EEF" w:rsidRDefault="00635805" w:rsidP="00AF3B7E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14:paraId="6C21C013" w14:textId="77777777" w:rsidR="000D10FF" w:rsidRDefault="00D15ABC" w:rsidP="00EC7C65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</w:p>
    <w:p w14:paraId="65D29582" w14:textId="77777777" w:rsidR="00763D83" w:rsidRPr="00172EEF" w:rsidRDefault="002A6002" w:rsidP="00EC7C65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>FORMULARIO N° 01</w:t>
      </w:r>
      <w:r w:rsidR="00D15ABC" w:rsidRPr="00172EEF">
        <w:rPr>
          <w:rFonts w:ascii="Bembo Std" w:hAnsi="Bembo Std" w:cs="Calibri"/>
          <w:b/>
        </w:rPr>
        <w:t xml:space="preserve">: </w:t>
      </w:r>
      <w:r w:rsidR="00763D83" w:rsidRPr="00172EEF">
        <w:rPr>
          <w:rFonts w:ascii="Bembo Std" w:hAnsi="Bembo Std" w:cs="Calibri"/>
          <w:b/>
          <w:bCs/>
          <w:lang w:val="es-BO"/>
        </w:rPr>
        <w:t>FORMULARIO DE PRESENTACI</w:t>
      </w:r>
      <w:r w:rsidR="00BA6E4B" w:rsidRPr="00172EEF">
        <w:rPr>
          <w:rFonts w:ascii="Bembo Std" w:hAnsi="Bembo Std" w:cs="Calibri"/>
          <w:b/>
          <w:bCs/>
          <w:lang w:val="es-BO"/>
        </w:rPr>
        <w:t>Ó</w:t>
      </w:r>
      <w:r w:rsidR="00763D83" w:rsidRPr="00172EEF">
        <w:rPr>
          <w:rFonts w:ascii="Bembo Std" w:hAnsi="Bembo Std" w:cs="Calibri"/>
          <w:b/>
          <w:bCs/>
          <w:lang w:val="es-BO"/>
        </w:rPr>
        <w:t>N DE OFERTAS</w:t>
      </w:r>
      <w:r w:rsidR="00D15ABC" w:rsidRPr="00172EEF">
        <w:rPr>
          <w:rFonts w:ascii="Bembo Std" w:hAnsi="Bembo Std" w:cs="Calibri"/>
          <w:b/>
          <w:bCs/>
          <w:lang w:val="es-BO"/>
        </w:rPr>
        <w:fldChar w:fldCharType="begin"/>
      </w:r>
      <w:r w:rsidR="00D15ABC" w:rsidRPr="00172EEF">
        <w:rPr>
          <w:rFonts w:ascii="Bembo Std" w:hAnsi="Bembo Std" w:cs="Calibri"/>
        </w:rPr>
        <w:instrText xml:space="preserve"> XE "</w:instrText>
      </w:r>
      <w:r w:rsidR="00D15ABC" w:rsidRPr="00172EEF">
        <w:rPr>
          <w:rFonts w:ascii="Bembo Std" w:hAnsi="Bembo Std" w:cs="Calibri"/>
          <w:b/>
        </w:rPr>
        <w:instrText>FORMULARIO N° 01</w:instrText>
      </w:r>
      <w:r w:rsidR="00D15ABC" w:rsidRPr="00172EEF">
        <w:rPr>
          <w:rFonts w:ascii="Bembo Std" w:hAnsi="Bembo Std" w:cs="Calibri"/>
        </w:rPr>
        <w:instrText>\</w:instrText>
      </w:r>
      <w:r w:rsidR="00D15ABC" w:rsidRPr="00172EEF">
        <w:rPr>
          <w:rFonts w:ascii="Bembo Std" w:hAnsi="Bembo Std" w:cs="Calibri"/>
          <w:b/>
        </w:rPr>
        <w:instrText xml:space="preserve">: </w:instrText>
      </w:r>
      <w:r w:rsidR="00D15ABC"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="00D15ABC" w:rsidRPr="00172EEF">
        <w:rPr>
          <w:rFonts w:ascii="Bembo Std" w:hAnsi="Bembo Std" w:cs="Calibri"/>
        </w:rPr>
        <w:instrText xml:space="preserve">" </w:instrText>
      </w:r>
      <w:r w:rsidR="00D15ABC" w:rsidRPr="00172EEF">
        <w:rPr>
          <w:rFonts w:ascii="Bembo Std" w:hAnsi="Bembo Std" w:cs="Calibri"/>
          <w:b/>
          <w:bCs/>
          <w:lang w:val="es-BO"/>
        </w:rPr>
        <w:fldChar w:fldCharType="end"/>
      </w:r>
    </w:p>
    <w:p w14:paraId="5ABE78C3" w14:textId="77777777" w:rsidR="00D15ABC" w:rsidRPr="00172EEF" w:rsidRDefault="00D15ABC" w:rsidP="00AF3B7E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14:paraId="582BB731" w14:textId="41F403A0" w:rsidR="009A04FB" w:rsidRPr="00172EEF" w:rsidRDefault="00D83EA7" w:rsidP="009A04F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</w:rPr>
        <w:t xml:space="preserve">COMPARACIÓN DE PRECIOS </w:t>
      </w:r>
      <w:r w:rsidR="00003848" w:rsidRPr="00172EEF">
        <w:rPr>
          <w:rFonts w:ascii="Bembo Std" w:hAnsi="Bembo Std" w:cs="Calibri"/>
          <w:b/>
          <w:bCs/>
          <w:spacing w:val="-3"/>
          <w:lang w:val="es-ES_tradnl"/>
        </w:rPr>
        <w:t>No</w:t>
      </w:r>
      <w:r w:rsidR="00003848"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="003F5A84" w:rsidRPr="00172EEF">
        <w:rPr>
          <w:rFonts w:ascii="Bembo Std" w:hAnsi="Bembo Std" w:cs="Calibri"/>
          <w:b/>
          <w:lang w:eastAsia="es-ES"/>
        </w:rPr>
        <w:t xml:space="preserve"> </w:t>
      </w:r>
      <w:r w:rsidR="006B4396">
        <w:rPr>
          <w:rFonts w:ascii="Bembo Std" w:hAnsi="Bembo Std" w:cs="Calibri"/>
          <w:b/>
          <w:lang w:val="es-ES" w:eastAsia="es-ES"/>
        </w:rPr>
        <w:t>PRIDESII-364-CP-B-MINSAL</w:t>
      </w:r>
    </w:p>
    <w:p w14:paraId="201FB14A" w14:textId="36AEC36B" w:rsidR="00A95FE9" w:rsidRPr="00172EEF" w:rsidRDefault="006B4396" w:rsidP="00A95FE9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MOBILIARIO DE OFICINA PARA UNIDADES DE SALUD</w:t>
      </w:r>
      <w:r w:rsidR="00A95FE9" w:rsidRPr="00172EEF">
        <w:rPr>
          <w:rFonts w:ascii="Bembo Std" w:hAnsi="Bembo Std" w:cs="Calibri"/>
          <w:b/>
          <w:lang w:eastAsia="es-ES"/>
        </w:rPr>
        <w:t xml:space="preserve"> </w:t>
      </w:r>
    </w:p>
    <w:p w14:paraId="7AE1193A" w14:textId="77777777" w:rsidR="00763D83" w:rsidRPr="00172EEF" w:rsidRDefault="00763D83" w:rsidP="003F5A8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14:paraId="2891D2DD" w14:textId="77777777" w:rsidR="00D83EA7" w:rsidRPr="00172EEF" w:rsidRDefault="00D83EA7" w:rsidP="00AF3B7E">
      <w:pPr>
        <w:spacing w:after="120"/>
        <w:jc w:val="both"/>
        <w:rPr>
          <w:rFonts w:ascii="Bembo Std" w:hAnsi="Bembo Std" w:cs="Calibri"/>
          <w:lang w:val="es-BO"/>
        </w:rPr>
      </w:pPr>
    </w:p>
    <w:p w14:paraId="7D532772" w14:textId="77777777" w:rsidR="00D83EA7" w:rsidRPr="00172EEF" w:rsidRDefault="00C10308" w:rsidP="00AF3B7E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14:paraId="7A1D4555" w14:textId="77777777" w:rsidR="009E6D08" w:rsidRPr="00172EEF" w:rsidRDefault="009E6D08" w:rsidP="009E6D08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14:paraId="4FF9D712" w14:textId="77777777" w:rsidR="003F5A84" w:rsidRPr="00172EEF" w:rsidRDefault="009E6D08" w:rsidP="009E6D08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Contrato de Préstamo No. 3608/OC-ES</w:t>
      </w:r>
    </w:p>
    <w:p w14:paraId="3EBCBDDB" w14:textId="77777777" w:rsidR="009E6D08" w:rsidRPr="00172EEF" w:rsidRDefault="009E6D08" w:rsidP="009E6D08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14:paraId="69CC5F1C" w14:textId="77777777" w:rsidR="00763D83" w:rsidRPr="00172EEF" w:rsidRDefault="00763D83" w:rsidP="00AF3B7E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Nosotros los suscritos, declaramos que:</w:t>
      </w:r>
    </w:p>
    <w:p w14:paraId="6069AC3B" w14:textId="77777777" w:rsidR="00763D83" w:rsidRPr="00172EEF" w:rsidRDefault="00763D83" w:rsidP="00AF3B7E">
      <w:pPr>
        <w:spacing w:after="120"/>
        <w:jc w:val="both"/>
        <w:rPr>
          <w:rFonts w:ascii="Bembo Std" w:hAnsi="Bembo Std" w:cs="Calibri"/>
          <w:lang w:val="es-BO"/>
        </w:rPr>
      </w:pPr>
    </w:p>
    <w:p w14:paraId="51014553" w14:textId="77777777" w:rsidR="00763D83" w:rsidRPr="00172EEF" w:rsidRDefault="00763D83" w:rsidP="00AF3B7E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r w:rsidRPr="00172EEF">
        <w:rPr>
          <w:rFonts w:ascii="Bembo Std" w:hAnsi="Bembo Std" w:cs="Calibri"/>
          <w:color w:val="548DD4"/>
          <w:lang w:val="es-BO"/>
        </w:rPr>
        <w:t xml:space="preserve">Nº </w:t>
      </w:r>
      <w:r w:rsidR="00F0207A" w:rsidRPr="00172EEF">
        <w:rPr>
          <w:rFonts w:ascii="Bembo Std" w:hAnsi="Bembo Std" w:cs="Calibri"/>
          <w:color w:val="548DD4"/>
          <w:lang w:val="es-BO"/>
        </w:rPr>
        <w:t>______________</w:t>
      </w:r>
      <w:r w:rsidRPr="00172EEF">
        <w:rPr>
          <w:rFonts w:ascii="Bembo Std" w:hAnsi="Bembo Std" w:cs="Calibri"/>
          <w:color w:val="548DD4"/>
          <w:lang w:val="es-BO"/>
        </w:rPr>
        <w:t xml:space="preserve">, </w:t>
      </w:r>
      <w:r w:rsidRPr="00172EEF">
        <w:rPr>
          <w:rFonts w:ascii="Bembo Std" w:hAnsi="Bembo Std" w:cs="Calibri"/>
          <w:lang w:val="es-BO"/>
        </w:rPr>
        <w:t xml:space="preserve">por lo cual </w:t>
      </w:r>
      <w:r w:rsidR="009952E3" w:rsidRPr="00172EEF">
        <w:rPr>
          <w:rFonts w:ascii="Bembo Std" w:hAnsi="Bembo Std" w:cs="Calibri"/>
          <w:lang w:val="es-BO"/>
        </w:rPr>
        <w:t>ofrecemos proveer los bienes</w:t>
      </w:r>
      <w:r w:rsidR="001672AD" w:rsidRPr="00172EEF">
        <w:rPr>
          <w:rFonts w:ascii="Bembo Std" w:hAnsi="Bembo Std" w:cs="Calibri"/>
          <w:lang w:val="es-BO"/>
        </w:rPr>
        <w:t xml:space="preserve"> </w:t>
      </w:r>
      <w:r w:rsidRPr="00172EEF">
        <w:rPr>
          <w:rFonts w:ascii="Bembo Std" w:hAnsi="Bembo Std" w:cs="Calibri"/>
          <w:lang w:val="es-BO"/>
        </w:rPr>
        <w:t xml:space="preserve">en la cantidad, calidad y características técnicas solicitadas en los </w:t>
      </w:r>
      <w:r w:rsidR="00D6493F" w:rsidRPr="00172EEF">
        <w:rPr>
          <w:rFonts w:ascii="Bembo Std" w:hAnsi="Bembo Std" w:cs="Calibri"/>
          <w:lang w:val="es-BO"/>
        </w:rPr>
        <w:t>Documentos de Selección (Sección 3: Especificaciones Técnicas, Li</w:t>
      </w:r>
      <w:r w:rsidR="005E3503" w:rsidRPr="00172EEF">
        <w:rPr>
          <w:rFonts w:ascii="Bembo Std" w:hAnsi="Bembo Std" w:cs="Calibri"/>
          <w:lang w:val="es-BO"/>
        </w:rPr>
        <w:t>s</w:t>
      </w:r>
      <w:r w:rsidR="00D6493F" w:rsidRPr="00172EEF">
        <w:rPr>
          <w:rFonts w:ascii="Bembo Std" w:hAnsi="Bembo Std" w:cs="Calibri"/>
          <w:lang w:val="es-BO"/>
        </w:rPr>
        <w:t xml:space="preserve">ta de </w:t>
      </w:r>
      <w:r w:rsidR="004F062E" w:rsidRPr="00172EEF">
        <w:rPr>
          <w:rFonts w:ascii="Bembo Std" w:hAnsi="Bembo Std" w:cs="Calibri"/>
          <w:lang w:val="es-BO"/>
        </w:rPr>
        <w:t>bienes</w:t>
      </w:r>
      <w:r w:rsidR="00D6493F" w:rsidRPr="00172EEF">
        <w:rPr>
          <w:rFonts w:ascii="Bembo Std" w:hAnsi="Bembo Std" w:cs="Calibri"/>
          <w:lang w:val="es-BO"/>
        </w:rPr>
        <w:t xml:space="preserve"> y Plan de Entrega)</w:t>
      </w:r>
      <w:r w:rsidR="00D6493F" w:rsidRPr="00172EEF">
        <w:rPr>
          <w:rFonts w:ascii="Bembo Std" w:hAnsi="Bembo Std" w:cs="Calibri"/>
        </w:rPr>
        <w:t xml:space="preserve"> y nos com</w:t>
      </w:r>
      <w:r w:rsidR="00D83EA7" w:rsidRPr="00172EEF">
        <w:rPr>
          <w:rFonts w:ascii="Bembo Std" w:hAnsi="Bembo Std" w:cs="Calibri"/>
        </w:rPr>
        <w:t xml:space="preserve">prometemos a que estos </w:t>
      </w:r>
      <w:r w:rsidR="009952E3" w:rsidRPr="00172EEF">
        <w:rPr>
          <w:rFonts w:ascii="Bembo Std" w:hAnsi="Bembo Std" w:cs="Calibri"/>
        </w:rPr>
        <w:t>bienes</w:t>
      </w:r>
      <w:r w:rsidR="00D6493F" w:rsidRPr="00172EEF">
        <w:rPr>
          <w:rFonts w:ascii="Bembo Std" w:hAnsi="Bembo Std" w:cs="Calibri"/>
        </w:rPr>
        <w:t xml:space="preserve"> sean originarios de países miembros del Banco:</w:t>
      </w:r>
      <w:r w:rsidR="00D6493F" w:rsidRPr="00172EEF">
        <w:rPr>
          <w:rFonts w:ascii="Bembo Std" w:hAnsi="Bembo Std" w:cs="Calibri"/>
          <w:lang w:val="es-CO"/>
        </w:rPr>
        <w:t xml:space="preserve"> </w:t>
      </w:r>
      <w:r w:rsidR="00D6493F" w:rsidRPr="00172EEF">
        <w:rPr>
          <w:rFonts w:ascii="Bembo Std" w:hAnsi="Bembo Std" w:cs="Calibri"/>
          <w:i/>
          <w:color w:val="548DD4"/>
          <w:lang w:val="es-CO"/>
        </w:rPr>
        <w:t xml:space="preserve">[indicar una descripción breve de los </w:t>
      </w:r>
      <w:r w:rsidR="001D7996" w:rsidRPr="00172EEF">
        <w:rPr>
          <w:rFonts w:ascii="Bembo Std" w:hAnsi="Bembo Std" w:cs="Calibri"/>
          <w:i/>
          <w:color w:val="548DD4"/>
          <w:lang w:val="es-CO"/>
        </w:rPr>
        <w:t>bienes</w:t>
      </w:r>
      <w:r w:rsidR="00D6493F" w:rsidRPr="00172EEF">
        <w:rPr>
          <w:rFonts w:ascii="Bembo Std" w:hAnsi="Bembo Std" w:cs="Calibri"/>
          <w:i/>
          <w:color w:val="548DD4"/>
          <w:lang w:val="es-CO"/>
        </w:rPr>
        <w:t>];</w:t>
      </w:r>
      <w:r w:rsidR="00D6493F" w:rsidRPr="00172EEF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="00D6493F" w:rsidRPr="00172EEF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14:paraId="38CD5E97" w14:textId="77777777" w:rsidR="00763D83" w:rsidRPr="00172EEF" w:rsidRDefault="00763D83" w:rsidP="00AF3B7E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El precio </w:t>
      </w:r>
      <w:r w:rsidR="00573492" w:rsidRPr="00172EEF">
        <w:rPr>
          <w:rFonts w:ascii="Bembo Std" w:hAnsi="Bembo Std" w:cs="Calibri"/>
          <w:lang w:val="es-BO"/>
        </w:rPr>
        <w:t xml:space="preserve">total </w:t>
      </w:r>
      <w:r w:rsidRPr="00172EEF">
        <w:rPr>
          <w:rFonts w:ascii="Bembo Std" w:hAnsi="Bembo Std" w:cs="Calibri"/>
          <w:lang w:val="es-BO"/>
        </w:rPr>
        <w:t xml:space="preserve">de nuestra oferta </w:t>
      </w:r>
      <w:r w:rsidR="00D6493F" w:rsidRPr="00172EEF">
        <w:rPr>
          <w:rFonts w:ascii="Bembo Std" w:hAnsi="Bembo Std" w:cs="Calibri"/>
          <w:lang w:val="es-BO"/>
        </w:rPr>
        <w:t xml:space="preserve">por todo concepto </w:t>
      </w:r>
      <w:r w:rsidRPr="00172EEF">
        <w:rPr>
          <w:rFonts w:ascii="Bembo Std" w:hAnsi="Bembo Std" w:cs="Calibri"/>
          <w:lang w:val="es-BO"/>
        </w:rPr>
        <w:t>es de:</w:t>
      </w:r>
      <w:r w:rsidR="00573492" w:rsidRPr="00172EEF">
        <w:rPr>
          <w:rFonts w:ascii="Bembo Std" w:hAnsi="Bembo Std" w:cs="Calibri"/>
          <w:lang w:val="es-BO"/>
        </w:rPr>
        <w:t xml:space="preserve"> </w:t>
      </w:r>
      <w:r w:rsidR="00573492" w:rsidRPr="00172EEF">
        <w:rPr>
          <w:rFonts w:ascii="Bembo Std" w:hAnsi="Bembo Std" w:cs="Calibri"/>
          <w:color w:val="548DD4"/>
          <w:lang w:val="es-BO"/>
        </w:rPr>
        <w:t>___________________________</w:t>
      </w:r>
      <w:r w:rsidRPr="00172EEF">
        <w:rPr>
          <w:rFonts w:ascii="Bembo Std" w:hAnsi="Bembo Std" w:cs="Calibri"/>
          <w:lang w:val="es-BO"/>
        </w:rPr>
        <w:t xml:space="preserve"> (</w:t>
      </w:r>
      <w:r w:rsidR="00F0207A" w:rsidRPr="00172EEF">
        <w:rPr>
          <w:rFonts w:ascii="Bembo Std" w:hAnsi="Bembo Std" w:cs="Calibri"/>
          <w:lang w:val="es-BO"/>
        </w:rPr>
        <w:t xml:space="preserve">Indicar precio en números y </w:t>
      </w:r>
      <w:r w:rsidRPr="00172EEF">
        <w:rPr>
          <w:rFonts w:ascii="Bembo Std" w:hAnsi="Bembo Std" w:cs="Calibri"/>
          <w:lang w:val="es-BO"/>
        </w:rPr>
        <w:t>en letras) incluidos todos los impuestos de ley</w:t>
      </w:r>
      <w:r w:rsidR="00D15ABC" w:rsidRPr="00172EEF">
        <w:rPr>
          <w:rFonts w:ascii="Bembo Std" w:hAnsi="Bembo Std" w:cs="Calibri"/>
          <w:lang w:val="es-BO"/>
        </w:rPr>
        <w:t xml:space="preserve"> </w:t>
      </w:r>
      <w:r w:rsidR="00F0207A" w:rsidRPr="00172EEF">
        <w:rPr>
          <w:rFonts w:ascii="Bembo Std" w:hAnsi="Bembo Std" w:cs="Calibri"/>
          <w:lang w:val="es-BO"/>
        </w:rPr>
        <w:t>(</w:t>
      </w:r>
      <w:r w:rsidR="005E3503" w:rsidRPr="00172EEF">
        <w:rPr>
          <w:rFonts w:ascii="Bembo Std" w:hAnsi="Bembo Std" w:cs="Calibri"/>
          <w:lang w:val="es-BO"/>
        </w:rPr>
        <w:t>incluyendo e</w:t>
      </w:r>
      <w:r w:rsidR="00F0207A" w:rsidRPr="00172EEF">
        <w:rPr>
          <w:rFonts w:ascii="Bembo Std" w:hAnsi="Bembo Std" w:cs="Calibri"/>
          <w:lang w:val="es-BO"/>
        </w:rPr>
        <w:t>l IVA)</w:t>
      </w:r>
      <w:r w:rsidRPr="00172EEF">
        <w:rPr>
          <w:rFonts w:ascii="Bembo Std" w:hAnsi="Bembo Std" w:cs="Calibri"/>
          <w:lang w:val="es-BO"/>
        </w:rPr>
        <w:t xml:space="preserve"> y los gastos </w:t>
      </w:r>
      <w:r w:rsidR="00D6493F" w:rsidRPr="00172EEF">
        <w:rPr>
          <w:rFonts w:ascii="Bembo Std" w:hAnsi="Bembo Std" w:cs="Calibri"/>
          <w:lang w:val="es-BO"/>
        </w:rPr>
        <w:t xml:space="preserve">directo y/o indirecto </w:t>
      </w:r>
      <w:r w:rsidRPr="00172EEF">
        <w:rPr>
          <w:rFonts w:ascii="Bembo Std" w:hAnsi="Bembo Std" w:cs="Calibri"/>
          <w:lang w:val="es-BO"/>
        </w:rPr>
        <w:t xml:space="preserve">asociados. </w:t>
      </w:r>
    </w:p>
    <w:p w14:paraId="39B28DBD" w14:textId="77777777" w:rsidR="00D6493F" w:rsidRPr="00172EEF" w:rsidRDefault="00D6493F" w:rsidP="00AF3B7E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N</w:t>
      </w:r>
      <w:r w:rsidR="00573492" w:rsidRPr="00172EEF">
        <w:rPr>
          <w:rFonts w:ascii="Bembo Std" w:eastAsia="Batang" w:hAnsi="Bembo Std" w:cs="Calibri"/>
        </w:rPr>
        <w:t xml:space="preserve">os comprometemos a mantener nuestra oferta por un período de </w:t>
      </w:r>
      <w:r w:rsidR="00573492" w:rsidRPr="00172EEF">
        <w:rPr>
          <w:rFonts w:ascii="Bembo Std" w:eastAsia="Batang" w:hAnsi="Bembo Std" w:cs="Calibri"/>
          <w:color w:val="548DD4"/>
        </w:rPr>
        <w:t>_______ (__)</w:t>
      </w:r>
      <w:r w:rsidR="00573492" w:rsidRPr="00172EEF">
        <w:rPr>
          <w:rFonts w:ascii="Bembo Std" w:eastAsia="Batang" w:hAnsi="Bembo Std" w:cs="Calibri"/>
        </w:rPr>
        <w:t xml:space="preserve"> días a partir de la fecha de presentación de ofertas, y a suscribir el Contrato en caso de resultar </w:t>
      </w:r>
      <w:r w:rsidRPr="00172EEF">
        <w:rPr>
          <w:rFonts w:ascii="Bembo Std" w:eastAsia="Batang" w:hAnsi="Bembo Std" w:cs="Calibri"/>
        </w:rPr>
        <w:t>adjudicatario.</w:t>
      </w:r>
    </w:p>
    <w:p w14:paraId="11F45F0F" w14:textId="77777777" w:rsidR="001B0789" w:rsidRPr="00172EEF" w:rsidRDefault="00D6493F" w:rsidP="00AF3B7E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eastAsia="Batang" w:hAnsi="Bembo Std" w:cs="Calibri"/>
        </w:rPr>
        <w:t>L</w:t>
      </w:r>
      <w:r w:rsidRPr="00172EEF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172EEF">
        <w:rPr>
          <w:rFonts w:ascii="Bembo Std" w:hAnsi="Bembo Std" w:cs="Calibri"/>
          <w:color w:val="548DD4"/>
          <w:lang w:val="es-CO"/>
        </w:rPr>
        <w:t xml:space="preserve">_______________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172EEF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14:paraId="66EF7C4B" w14:textId="77777777" w:rsidR="001B0789" w:rsidRPr="00172EEF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  <w:lang w:val="es-CO"/>
        </w:rPr>
        <w:t xml:space="preserve">Manifestamos con carácter de declaración jurada que: </w:t>
      </w:r>
      <w:r w:rsidR="005D1262" w:rsidRPr="00172EEF">
        <w:rPr>
          <w:rFonts w:ascii="Bembo Std" w:hAnsi="Bembo Std" w:cs="Calibri"/>
          <w:lang w:val="es-CO"/>
        </w:rPr>
        <w:t xml:space="preserve">i) </w:t>
      </w:r>
      <w:r w:rsidRPr="00172EEF">
        <w:rPr>
          <w:rFonts w:ascii="Bembo Std" w:hAnsi="Bembo Std" w:cs="Calibri"/>
          <w:lang w:val="es-CO"/>
        </w:rPr>
        <w:t>no tenemos conflicto de intereses</w:t>
      </w:r>
      <w:r w:rsidR="005D1262" w:rsidRPr="00172EEF">
        <w:rPr>
          <w:rFonts w:ascii="Bembo Std" w:hAnsi="Bembo Std" w:cs="Calibri"/>
          <w:lang w:val="es-CO"/>
        </w:rPr>
        <w:t>, ii) n</w:t>
      </w:r>
      <w:r w:rsidRPr="00172EEF">
        <w:rPr>
          <w:rFonts w:ascii="Bembo Std" w:hAnsi="Bembo Std" w:cs="Calibri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172EEF">
        <w:rPr>
          <w:rFonts w:ascii="Bembo Std" w:hAnsi="Bembo Std" w:cs="Calibri"/>
          <w:lang w:val="es-CO"/>
        </w:rPr>
        <w:t>del COMPRADOR</w:t>
      </w:r>
      <w:r w:rsidRPr="00172EEF">
        <w:rPr>
          <w:rFonts w:ascii="Bembo Std" w:hAnsi="Bembo Std" w:cs="Calibri"/>
          <w:lang w:val="es-CO"/>
        </w:rPr>
        <w:t xml:space="preserve"> o normativas oficiales, </w:t>
      </w:r>
      <w:r w:rsidR="005D1262" w:rsidRPr="00172EEF">
        <w:rPr>
          <w:rFonts w:ascii="Bembo Std" w:hAnsi="Bembo Std" w:cs="Calibri"/>
          <w:lang w:val="es-CO"/>
        </w:rPr>
        <w:t xml:space="preserve">y iii) </w:t>
      </w:r>
      <w:r w:rsidRPr="00172EEF">
        <w:rPr>
          <w:rFonts w:ascii="Bembo Std" w:hAnsi="Bembo Std" w:cs="Calibri"/>
          <w:lang w:val="es-CO"/>
        </w:rPr>
        <w:t>n</w:t>
      </w:r>
      <w:r w:rsidR="005D1262" w:rsidRPr="00172EEF">
        <w:rPr>
          <w:rFonts w:ascii="Bembo Std" w:hAnsi="Bembo Std" w:cs="Calibri"/>
          <w:lang w:val="es-CO"/>
        </w:rPr>
        <w:t>o</w:t>
      </w:r>
      <w:r w:rsidRPr="00172EEF">
        <w:rPr>
          <w:rFonts w:ascii="Bembo Std" w:hAnsi="Bembo Std" w:cs="Calibri"/>
          <w:lang w:val="es-CO"/>
        </w:rPr>
        <w:t xml:space="preserve"> </w:t>
      </w:r>
      <w:r w:rsidRPr="00172EEF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14:paraId="53A95277" w14:textId="6F80919D" w:rsidR="000D10FF" w:rsidRPr="00EA416C" w:rsidRDefault="001B0789" w:rsidP="00EA416C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Asimismo, n</w:t>
      </w:r>
      <w:r w:rsidR="005D1262" w:rsidRPr="00172EEF">
        <w:rPr>
          <w:rFonts w:ascii="Bembo Std" w:hAnsi="Bembo Std" w:cs="Calibri"/>
        </w:rPr>
        <w:t>o</w:t>
      </w:r>
      <w:r w:rsidRPr="00172EEF">
        <w:rPr>
          <w:rFonts w:ascii="Bembo Std" w:hAnsi="Bembo Std" w:cs="Calibri"/>
        </w:rPr>
        <w:t>s comprometemos que dentro del proceso de selección (y en caso de resultar adjudica</w:t>
      </w:r>
      <w:r w:rsidR="00662B3C" w:rsidRPr="00172EEF">
        <w:rPr>
          <w:rFonts w:ascii="Bembo Std" w:hAnsi="Bembo Std" w:cs="Calibri"/>
        </w:rPr>
        <w:t>dos</w:t>
      </w:r>
      <w:r w:rsidRPr="00172EEF">
        <w:rPr>
          <w:rFonts w:ascii="Bembo Std" w:hAnsi="Bembo Std" w:cs="Calibri"/>
        </w:rPr>
        <w:t xml:space="preserve"> en la ejecución) del contrato, a observar las leyes sobre </w:t>
      </w:r>
      <w:r w:rsidR="00662B3C" w:rsidRPr="00172EEF">
        <w:rPr>
          <w:rFonts w:ascii="Bembo Std" w:hAnsi="Bembo Std" w:cs="Calibri"/>
        </w:rPr>
        <w:t>Prácticas Prohibidas</w:t>
      </w:r>
      <w:r w:rsidRPr="00172EEF">
        <w:rPr>
          <w:rFonts w:ascii="Bembo Std" w:hAnsi="Bembo Std" w:cs="Calibri"/>
        </w:rPr>
        <w:t xml:space="preserve"> incluyendo soborno, aplicables en el país del cliente.</w:t>
      </w:r>
    </w:p>
    <w:p w14:paraId="21CD728E" w14:textId="77777777" w:rsidR="00763D83" w:rsidRPr="00172EEF" w:rsidRDefault="001B0789" w:rsidP="00AF3B7E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eastAsia="Batang" w:hAnsi="Bembo Std" w:cs="Calibri"/>
        </w:rPr>
        <w:t>M</w:t>
      </w:r>
      <w:r w:rsidR="00763D83" w:rsidRPr="00172EEF">
        <w:rPr>
          <w:rFonts w:ascii="Bembo Std" w:eastAsia="Batang" w:hAnsi="Bembo Std" w:cs="Calibri"/>
        </w:rPr>
        <w:t xml:space="preserve">i representada se encuentra en capacidad de entregar los </w:t>
      </w:r>
      <w:r w:rsidR="00FB162B" w:rsidRPr="00172EEF">
        <w:rPr>
          <w:rFonts w:ascii="Bembo Std" w:eastAsia="Batang" w:hAnsi="Bembo Std" w:cs="Calibri"/>
        </w:rPr>
        <w:t>bienes</w:t>
      </w:r>
      <w:r w:rsidR="00763D83" w:rsidRPr="00172EEF">
        <w:rPr>
          <w:rFonts w:ascii="Bembo Std" w:eastAsia="Batang" w:hAnsi="Bembo Std" w:cs="Calibri"/>
        </w:rPr>
        <w:t xml:space="preserve"> en el plazo previsto, expresados en nuestra oferta.</w:t>
      </w:r>
    </w:p>
    <w:p w14:paraId="61B06476" w14:textId="77777777" w:rsidR="001B0789" w:rsidRPr="00172EEF" w:rsidRDefault="001B0789" w:rsidP="00AF3B7E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C</w:t>
      </w:r>
      <w:r w:rsidRPr="00172EEF">
        <w:rPr>
          <w:rFonts w:ascii="Bembo Std" w:eastAsia="Batang" w:hAnsi="Bembo Std" w:cs="Calibri"/>
        </w:rPr>
        <w:t>onocemos, aceptamos y nos sometemos libre y voluntariamente al cumplimiento de lo indicad</w:t>
      </w:r>
      <w:r w:rsidR="000A2EEB" w:rsidRPr="00172EEF">
        <w:rPr>
          <w:rFonts w:ascii="Bembo Std" w:eastAsia="Batang" w:hAnsi="Bembo Std" w:cs="Calibri"/>
        </w:rPr>
        <w:t xml:space="preserve">o en los Documentos de Comparación de </w:t>
      </w:r>
      <w:r w:rsidR="003F47C9" w:rsidRPr="00172EEF">
        <w:rPr>
          <w:rFonts w:ascii="Bembo Std" w:eastAsia="Batang" w:hAnsi="Bembo Std" w:cs="Calibri"/>
        </w:rPr>
        <w:t>Precios,</w:t>
      </w:r>
      <w:r w:rsidR="000A2EEB" w:rsidRPr="00172EEF">
        <w:rPr>
          <w:rFonts w:ascii="Bembo Std" w:eastAsia="Batang" w:hAnsi="Bembo Std" w:cs="Calibri"/>
        </w:rPr>
        <w:t xml:space="preserve"> </w:t>
      </w:r>
      <w:r w:rsidRPr="00172EEF">
        <w:rPr>
          <w:rFonts w:ascii="Bembo Std" w:eastAsia="Batang" w:hAnsi="Bembo Std" w:cs="Calibri"/>
        </w:rPr>
        <w:t>así como a las demás normas conexas que lo regulan</w:t>
      </w:r>
    </w:p>
    <w:p w14:paraId="470AE985" w14:textId="77777777" w:rsidR="008F2C57" w:rsidRPr="00172EEF" w:rsidRDefault="001B0789" w:rsidP="00AF3B7E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172EEF">
        <w:rPr>
          <w:rFonts w:ascii="Bembo Std" w:hAnsi="Bembo Std" w:cs="Calibri"/>
          <w:lang w:val="es-BO"/>
        </w:rPr>
        <w:lastRenderedPageBreak/>
        <w:t>E</w:t>
      </w:r>
      <w:r w:rsidR="005055A1" w:rsidRPr="00172EEF">
        <w:rPr>
          <w:rFonts w:ascii="Bembo Std" w:hAnsi="Bembo Std" w:cs="Calibri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172EEF">
        <w:rPr>
          <w:rFonts w:ascii="Bembo Std" w:hAnsi="Bembo Std" w:cs="Calibri"/>
          <w:lang w:val="es-BO"/>
        </w:rPr>
        <w:t xml:space="preserve">, y que </w:t>
      </w:r>
      <w:r w:rsidR="008F2C57" w:rsidRPr="00172EEF">
        <w:rPr>
          <w:rFonts w:ascii="Bembo Std" w:hAnsi="Bembo Std" w:cs="Calibri"/>
          <w:spacing w:val="-3"/>
          <w:lang w:val="es-EC" w:eastAsia="en-US"/>
        </w:rPr>
        <w:t xml:space="preserve">el </w:t>
      </w:r>
      <w:r w:rsidR="008F2C57" w:rsidRPr="00172EEF">
        <w:rPr>
          <w:rFonts w:ascii="Bembo Std" w:hAnsi="Bembo Std" w:cs="Calibri"/>
          <w:spacing w:val="-3"/>
          <w:lang w:val="es-ES_tradnl"/>
        </w:rPr>
        <w:t>Programa</w:t>
      </w:r>
      <w:r w:rsidR="00663BF8" w:rsidRPr="00172EEF">
        <w:rPr>
          <w:rFonts w:ascii="Bembo Std" w:hAnsi="Bembo Std" w:cs="Calibri"/>
          <w:spacing w:val="-3"/>
          <w:lang w:val="es-ES_tradnl"/>
        </w:rPr>
        <w:t xml:space="preserve"> </w:t>
      </w:r>
      <w:r w:rsidR="008F2C57" w:rsidRPr="00172EEF">
        <w:rPr>
          <w:rFonts w:ascii="Bembo Std" w:hAnsi="Bembo Std" w:cs="Calibri"/>
          <w:spacing w:val="-3"/>
          <w:lang w:val="es-EC" w:eastAsia="en-US"/>
        </w:rPr>
        <w:t xml:space="preserve">no está </w:t>
      </w:r>
      <w:r w:rsidR="00843BFB" w:rsidRPr="00172EEF">
        <w:rPr>
          <w:rFonts w:ascii="Bembo Std" w:hAnsi="Bembo Std" w:cs="Calibri"/>
          <w:spacing w:val="-3"/>
          <w:lang w:val="es-EC" w:eastAsia="en-US"/>
        </w:rPr>
        <w:t xml:space="preserve">obligado </w:t>
      </w:r>
      <w:r w:rsidR="008F2C57" w:rsidRPr="00172EEF">
        <w:rPr>
          <w:rFonts w:ascii="Bembo Std" w:hAnsi="Bembo Std" w:cs="Calibri"/>
          <w:spacing w:val="-3"/>
          <w:lang w:val="es-EC" w:eastAsia="en-US"/>
        </w:rPr>
        <w:t xml:space="preserve">a aceptar la Oferta </w:t>
      </w:r>
      <w:r w:rsidR="006443B8" w:rsidRPr="00172EEF">
        <w:rPr>
          <w:rFonts w:ascii="Bembo Std" w:hAnsi="Bembo Std" w:cs="Calibri"/>
          <w:spacing w:val="-3"/>
          <w:lang w:val="es-EC" w:eastAsia="en-US"/>
        </w:rPr>
        <w:t xml:space="preserve">evaluada </w:t>
      </w:r>
      <w:r w:rsidR="008F2C57" w:rsidRPr="00172EEF">
        <w:rPr>
          <w:rFonts w:ascii="Bembo Std" w:hAnsi="Bembo Std" w:cs="Calibri"/>
          <w:spacing w:val="-3"/>
          <w:lang w:val="es-EC" w:eastAsia="en-US"/>
        </w:rPr>
        <w:t xml:space="preserve">más baja ni ninguna otra Oferta que </w:t>
      </w:r>
      <w:r w:rsidR="006443B8" w:rsidRPr="00172EEF">
        <w:rPr>
          <w:rFonts w:ascii="Bembo Std" w:hAnsi="Bembo Std" w:cs="Calibri"/>
          <w:spacing w:val="-3"/>
          <w:lang w:val="es-EC" w:eastAsia="en-US"/>
        </w:rPr>
        <w:t xml:space="preserve">reciban, </w:t>
      </w:r>
      <w:r w:rsidR="008F2C57" w:rsidRPr="00172EEF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14:paraId="08AD6751" w14:textId="77777777" w:rsidR="00763D83" w:rsidRPr="00172EEF" w:rsidRDefault="001B0789" w:rsidP="00AF3B7E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spacing w:val="-3"/>
          <w:lang w:val="es-EC" w:eastAsia="en-US"/>
        </w:rPr>
        <w:t>C</w:t>
      </w:r>
      <w:r w:rsidR="008F2C57" w:rsidRPr="00172EEF">
        <w:rPr>
          <w:rFonts w:ascii="Bembo Std" w:hAnsi="Bembo Std" w:cs="Calibri"/>
          <w:lang w:val="es-ES_tradnl"/>
        </w:rPr>
        <w:t xml:space="preserve">onocemos y aceptamos que </w:t>
      </w:r>
      <w:r w:rsidR="00D83EA7" w:rsidRPr="00172EEF">
        <w:rPr>
          <w:rFonts w:ascii="Bembo Std" w:hAnsi="Bembo Std" w:cs="Calibri"/>
          <w:lang w:val="es-ES_tradnl"/>
        </w:rPr>
        <w:t>el Programa</w:t>
      </w:r>
      <w:r w:rsidR="006443B8" w:rsidRPr="00172EEF">
        <w:rPr>
          <w:rFonts w:ascii="Bembo Std" w:hAnsi="Bembo Std" w:cs="Calibri"/>
          <w:lang w:val="es-ES_tradnl"/>
        </w:rPr>
        <w:t xml:space="preserve"> </w:t>
      </w:r>
      <w:r w:rsidR="008F2C57" w:rsidRPr="00172EEF">
        <w:rPr>
          <w:rFonts w:ascii="Bembo Std" w:hAnsi="Bembo Std" w:cs="Calibri"/>
          <w:lang w:val="es-ES_tradnl"/>
        </w:rPr>
        <w:t>se reserva el dere</w:t>
      </w:r>
      <w:r w:rsidR="008F2C57" w:rsidRPr="00172EEF">
        <w:rPr>
          <w:rFonts w:ascii="Bembo Std" w:hAnsi="Bembo Std" w:cs="Calibri"/>
          <w:lang w:val="es-ES_tradnl"/>
        </w:rPr>
        <w:softHyphen/>
        <w:t>cho de adjudi</w:t>
      </w:r>
      <w:r w:rsidR="008F2C57" w:rsidRPr="00172EEF">
        <w:rPr>
          <w:rFonts w:ascii="Bembo Std" w:hAnsi="Bembo Std" w:cs="Calibri"/>
          <w:lang w:val="es-ES_tradnl"/>
        </w:rPr>
        <w:softHyphen/>
        <w:t xml:space="preserve">car el contrato, cancelar el proceso, rechazar todas las ofertas o declarar desierto </w:t>
      </w:r>
      <w:r w:rsidR="00573492" w:rsidRPr="00172EEF">
        <w:rPr>
          <w:rFonts w:ascii="Bembo Std" w:hAnsi="Bembo Std" w:cs="Calibri"/>
          <w:lang w:val="es-ES_tradnl"/>
        </w:rPr>
        <w:t>el proceso</w:t>
      </w:r>
      <w:r w:rsidR="008F2C57" w:rsidRPr="00172EEF">
        <w:rPr>
          <w:rFonts w:ascii="Bembo Std" w:hAnsi="Bembo Std" w:cs="Calibri"/>
          <w:lang w:val="es-ES_tradnl"/>
        </w:rPr>
        <w:t xml:space="preserve"> si conviniese a los intereses nacionales o institucionales</w:t>
      </w:r>
      <w:r w:rsidRPr="00172EEF">
        <w:rPr>
          <w:rFonts w:ascii="Bembo Std" w:hAnsi="Bembo Std" w:cs="Calibri"/>
          <w:lang w:val="es-ES_tradnl"/>
        </w:rPr>
        <w:t>, sin que ello le genere responsabilidad alguna.</w:t>
      </w:r>
      <w:r w:rsidRPr="00172EEF" w:rsidDel="001B0789">
        <w:rPr>
          <w:rFonts w:ascii="Bembo Std" w:hAnsi="Bembo Std" w:cs="Calibri"/>
          <w:lang w:val="es-ES_tradnl"/>
        </w:rPr>
        <w:t xml:space="preserve"> </w:t>
      </w:r>
    </w:p>
    <w:p w14:paraId="7F613349" w14:textId="77777777" w:rsidR="00763D83" w:rsidRPr="00172EEF" w:rsidRDefault="00763D83" w:rsidP="00AF3B7E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Para todos los efectos señalamos como domicilio legal en</w:t>
      </w:r>
      <w:r w:rsidR="00F35BE1" w:rsidRPr="00172EEF" w:rsidDel="00F35BE1">
        <w:rPr>
          <w:rFonts w:ascii="Bembo Std" w:eastAsia="Batang" w:hAnsi="Bembo Std" w:cs="Calibri"/>
          <w:color w:val="548DD4"/>
        </w:rPr>
        <w:t xml:space="preserve"> </w:t>
      </w:r>
      <w:r w:rsidR="00F35BE1" w:rsidRPr="00172EEF">
        <w:rPr>
          <w:rFonts w:ascii="Bembo Std" w:eastAsia="Batang" w:hAnsi="Bembo Std" w:cs="Calibri"/>
          <w:color w:val="548DD4"/>
        </w:rPr>
        <w:t>(………..</w:t>
      </w:r>
      <w:r w:rsidR="00F35BE1" w:rsidRPr="00172EEF">
        <w:rPr>
          <w:rFonts w:ascii="Bembo Std" w:eastAsia="Batang" w:hAnsi="Bembo Std" w:cs="Calibri"/>
          <w:i/>
          <w:color w:val="548DD4"/>
        </w:rPr>
        <w:t>Domicilio)</w:t>
      </w:r>
      <w:r w:rsidR="00F35BE1" w:rsidRPr="00172EEF">
        <w:rPr>
          <w:rFonts w:ascii="Bembo Std" w:eastAsia="Batang" w:hAnsi="Bembo Std" w:cs="Calibri"/>
          <w:color w:val="548DD4"/>
        </w:rPr>
        <w:t>.</w:t>
      </w:r>
    </w:p>
    <w:p w14:paraId="4EF985CF" w14:textId="77777777" w:rsidR="00763D83" w:rsidRPr="00172EEF" w:rsidRDefault="00763D83" w:rsidP="00AF3B7E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14:paraId="558F2DA4" w14:textId="77777777" w:rsidR="00763D83" w:rsidRPr="00172EEF" w:rsidRDefault="00663BF8" w:rsidP="00AF3B7E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San Salvador</w:t>
      </w:r>
      <w:r w:rsidR="00C01708" w:rsidRPr="00172EEF">
        <w:rPr>
          <w:rFonts w:ascii="Bembo Std" w:eastAsia="Batang" w:hAnsi="Bembo Std" w:cs="Calibri"/>
        </w:rPr>
        <w:t>,</w:t>
      </w:r>
      <w:r w:rsidR="00763D83" w:rsidRPr="00172EEF">
        <w:rPr>
          <w:rFonts w:ascii="Bembo Std" w:eastAsia="Batang" w:hAnsi="Bembo Std" w:cs="Calibri"/>
        </w:rPr>
        <w:t xml:space="preserve">   </w:t>
      </w:r>
      <w:r w:rsidR="00763D83" w:rsidRPr="00172EEF">
        <w:rPr>
          <w:rFonts w:ascii="Bembo Std" w:eastAsia="Batang" w:hAnsi="Bembo Std" w:cs="Calibri"/>
          <w:color w:val="548DD4"/>
        </w:rPr>
        <w:t xml:space="preserve">........... de  .............................. del  </w:t>
      </w:r>
      <w:r w:rsidR="005055A1" w:rsidRPr="00172EEF">
        <w:rPr>
          <w:rFonts w:ascii="Bembo Std" w:eastAsia="Batang" w:hAnsi="Bembo Std" w:cs="Calibri"/>
          <w:color w:val="548DD4"/>
        </w:rPr>
        <w:t>____</w:t>
      </w:r>
    </w:p>
    <w:p w14:paraId="70D6C571" w14:textId="77777777" w:rsidR="00763D83" w:rsidRPr="00172EEF" w:rsidRDefault="00763D83" w:rsidP="00AF3B7E">
      <w:pPr>
        <w:spacing w:after="120"/>
        <w:jc w:val="both"/>
        <w:rPr>
          <w:rFonts w:ascii="Bembo Std" w:eastAsia="Batang" w:hAnsi="Bembo Std" w:cs="Calibri"/>
        </w:rPr>
      </w:pPr>
    </w:p>
    <w:p w14:paraId="7A616A39" w14:textId="77777777" w:rsidR="00763D83" w:rsidRPr="00172EEF" w:rsidRDefault="00763D83" w:rsidP="00AF3B7E">
      <w:pPr>
        <w:spacing w:after="120"/>
        <w:jc w:val="both"/>
        <w:rPr>
          <w:rFonts w:ascii="Bembo Std" w:eastAsia="Batang" w:hAnsi="Bembo Std" w:cs="Calibri"/>
        </w:rPr>
      </w:pPr>
    </w:p>
    <w:p w14:paraId="0634F563" w14:textId="77777777" w:rsidR="00763D83" w:rsidRPr="00172EEF" w:rsidRDefault="00223A44" w:rsidP="00AF3B7E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14:paraId="38B68100" w14:textId="77777777" w:rsidR="00763D83" w:rsidRPr="00172EEF" w:rsidRDefault="00763D83" w:rsidP="00AF3B7E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 xml:space="preserve">(Representante Legal </w:t>
      </w:r>
      <w:r w:rsidR="00920246" w:rsidRPr="00172EEF">
        <w:rPr>
          <w:rFonts w:ascii="Bembo Std" w:eastAsia="Batang" w:hAnsi="Bembo Std" w:cs="Calibri"/>
          <w:lang w:val="pt-BR"/>
        </w:rPr>
        <w:t>o</w:t>
      </w:r>
      <w:r w:rsidRPr="00172EEF">
        <w:rPr>
          <w:rFonts w:ascii="Bembo Std" w:eastAsia="Batang" w:hAnsi="Bembo Std" w:cs="Calibri"/>
          <w:lang w:val="pt-BR"/>
        </w:rPr>
        <w:t xml:space="preserve"> Apoderado Legal)</w:t>
      </w:r>
    </w:p>
    <w:p w14:paraId="4C7FB304" w14:textId="77777777" w:rsidR="00763D83" w:rsidRPr="00172EEF" w:rsidRDefault="00763D83" w:rsidP="00AF3B7E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14:paraId="5A038E5F" w14:textId="77777777" w:rsidR="000D10FF" w:rsidRDefault="00763D83" w:rsidP="00867186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14:paraId="5579BE42" w14:textId="77777777" w:rsidR="00763D83" w:rsidRPr="00172EEF" w:rsidRDefault="002A6002" w:rsidP="00867186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>FORMULARIO N° 02</w:t>
      </w:r>
      <w:r w:rsidR="00D15ABC" w:rsidRPr="00172EEF">
        <w:rPr>
          <w:rFonts w:ascii="Bembo Std" w:hAnsi="Bembo Std" w:cs="Calibri"/>
          <w:b/>
        </w:rPr>
        <w:t xml:space="preserve">: </w:t>
      </w:r>
      <w:r w:rsidR="00763D83" w:rsidRPr="00172EEF">
        <w:rPr>
          <w:rFonts w:ascii="Bembo Std" w:hAnsi="Bembo Std" w:cs="Calibri"/>
          <w:b/>
        </w:rPr>
        <w:t>DECLARACIÓN JURADA DE INFORMACIÓN EMPRESARIAL</w:t>
      </w:r>
      <w:r w:rsidR="00D15ABC" w:rsidRPr="00172EEF">
        <w:rPr>
          <w:rFonts w:ascii="Bembo Std" w:hAnsi="Bembo Std" w:cs="Calibri"/>
          <w:b/>
        </w:rPr>
        <w:fldChar w:fldCharType="begin"/>
      </w:r>
      <w:r w:rsidR="00D15ABC" w:rsidRPr="00172EEF">
        <w:rPr>
          <w:rFonts w:ascii="Bembo Std" w:hAnsi="Bembo Std" w:cs="Calibri"/>
        </w:rPr>
        <w:instrText xml:space="preserve"> XE "</w:instrText>
      </w:r>
      <w:r w:rsidR="00D15ABC" w:rsidRPr="00172EEF">
        <w:rPr>
          <w:rFonts w:ascii="Bembo Std" w:hAnsi="Bembo Std" w:cs="Calibri"/>
          <w:b/>
        </w:rPr>
        <w:instrText>FORMULARIO N° 02</w:instrText>
      </w:r>
      <w:r w:rsidR="00D15ABC" w:rsidRPr="00172EEF">
        <w:rPr>
          <w:rFonts w:ascii="Bembo Std" w:hAnsi="Bembo Std" w:cs="Calibri"/>
        </w:rPr>
        <w:instrText>\</w:instrText>
      </w:r>
      <w:r w:rsidR="00D15ABC" w:rsidRPr="00172EEF">
        <w:rPr>
          <w:rFonts w:ascii="Bembo Std" w:hAnsi="Bembo Std" w:cs="Calibri"/>
          <w:b/>
        </w:rPr>
        <w:instrText>: DECLARACIÓN JURADA DE INFORMACIÓN EMPRESARIAL</w:instrText>
      </w:r>
      <w:r w:rsidR="00D15ABC" w:rsidRPr="00172EEF">
        <w:rPr>
          <w:rFonts w:ascii="Bembo Std" w:hAnsi="Bembo Std" w:cs="Calibri"/>
        </w:rPr>
        <w:instrText xml:space="preserve">" </w:instrText>
      </w:r>
      <w:r w:rsidR="00D15ABC" w:rsidRPr="00172EEF">
        <w:rPr>
          <w:rFonts w:ascii="Bembo Std" w:hAnsi="Bembo Std" w:cs="Calibri"/>
          <w:b/>
        </w:rPr>
        <w:fldChar w:fldCharType="end"/>
      </w:r>
    </w:p>
    <w:p w14:paraId="3A84CB75" w14:textId="77777777" w:rsidR="00D15ABC" w:rsidRPr="00172EEF" w:rsidRDefault="00D15ABC" w:rsidP="00AF3B7E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14:paraId="137E2D69" w14:textId="1CFF1CE5" w:rsidR="003F5A84" w:rsidRPr="009A04FB" w:rsidRDefault="00D83EA7" w:rsidP="009A04F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bCs/>
          <w:lang w:val="es-BO"/>
        </w:rPr>
        <w:t>COMPARACIÓN DE PRECIOS</w:t>
      </w:r>
      <w:r w:rsidR="003F5A84" w:rsidRPr="00172EEF">
        <w:rPr>
          <w:rFonts w:ascii="Bembo Std" w:hAnsi="Bembo Std" w:cs="Calibri"/>
          <w:b/>
          <w:bCs/>
          <w:spacing w:val="-3"/>
          <w:lang w:val="es-ES_tradnl"/>
        </w:rPr>
        <w:t xml:space="preserve"> No</w:t>
      </w:r>
      <w:r w:rsidR="003F5A84"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="003F5A84" w:rsidRPr="00172EEF">
        <w:rPr>
          <w:rFonts w:ascii="Bembo Std" w:hAnsi="Bembo Std" w:cs="Calibri"/>
          <w:b/>
          <w:lang w:eastAsia="es-ES"/>
        </w:rPr>
        <w:t xml:space="preserve"> </w:t>
      </w:r>
      <w:r w:rsidR="006B4396">
        <w:rPr>
          <w:rFonts w:ascii="Bembo Std" w:hAnsi="Bembo Std" w:cs="Calibri"/>
          <w:b/>
          <w:lang w:val="es-ES" w:eastAsia="es-ES"/>
        </w:rPr>
        <w:t>PRIDESII-364-CP-B-MINSAL</w:t>
      </w:r>
    </w:p>
    <w:p w14:paraId="6AA0C9D1" w14:textId="2EBC9FAC" w:rsidR="00A95FE9" w:rsidRPr="00172EEF" w:rsidRDefault="006B4396" w:rsidP="00A95FE9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MOBILIARIO DE OFICINA PARA UNIDADES DE SALUD</w:t>
      </w:r>
      <w:r w:rsidR="00A95FE9" w:rsidRPr="00172EEF">
        <w:rPr>
          <w:rFonts w:ascii="Bembo Std" w:hAnsi="Bembo Std" w:cs="Calibri"/>
          <w:b/>
          <w:lang w:eastAsia="es-ES"/>
        </w:rPr>
        <w:t xml:space="preserve"> </w:t>
      </w:r>
    </w:p>
    <w:p w14:paraId="356B4B5E" w14:textId="77777777" w:rsidR="00763D83" w:rsidRPr="00172EEF" w:rsidRDefault="00DF0873" w:rsidP="003F5A8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14:paraId="703712F6" w14:textId="77777777" w:rsidR="009E6D08" w:rsidRPr="00172EEF" w:rsidRDefault="009E6D08" w:rsidP="009E6D08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14:paraId="0BDF61F4" w14:textId="77777777" w:rsidR="009E6D08" w:rsidRPr="00172EEF" w:rsidRDefault="009E6D08" w:rsidP="009E6D08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 w:rsidRPr="00172EEF">
        <w:rPr>
          <w:rFonts w:ascii="Bembo Std" w:hAnsi="Bembo Std" w:cs="Calibri"/>
          <w:b/>
          <w:lang w:val="es-GT"/>
        </w:rPr>
        <w:t>Contrato de Préstamo No. 3608/OC-ES</w:t>
      </w:r>
    </w:p>
    <w:p w14:paraId="13BD876A" w14:textId="77777777" w:rsidR="003F5A84" w:rsidRPr="00172EEF" w:rsidRDefault="003F5A84" w:rsidP="003F5A84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14:paraId="6900A2B4" w14:textId="77777777" w:rsidR="00763D83" w:rsidRPr="00172EEF" w:rsidRDefault="00763D83" w:rsidP="00AF3B7E">
      <w:pPr>
        <w:spacing w:after="120"/>
        <w:ind w:right="5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El que suscribe, Representante Legal de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172EEF">
        <w:rPr>
          <w:rFonts w:ascii="Bembo Std" w:hAnsi="Bembo Std" w:cs="Calibri"/>
        </w:rPr>
        <w:t xml:space="preserve"> identificado con </w:t>
      </w:r>
      <w:r w:rsidR="00CA699B" w:rsidRPr="00172EEF">
        <w:rPr>
          <w:rFonts w:ascii="Bembo Std" w:hAnsi="Bembo Std" w:cs="Calibri"/>
        </w:rPr>
        <w:t xml:space="preserve">Documento de Identidad </w:t>
      </w:r>
      <w:r w:rsidRPr="00172EEF">
        <w:rPr>
          <w:rFonts w:ascii="Bembo Std" w:hAnsi="Bembo Std" w:cs="Calibri"/>
        </w:rPr>
        <w:t>Nº .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b/>
        </w:rPr>
        <w:t>DECLAR</w:t>
      </w:r>
      <w:r w:rsidR="005D1262" w:rsidRPr="00172EEF">
        <w:rPr>
          <w:rFonts w:ascii="Bembo Std" w:hAnsi="Bembo Std" w:cs="Calibri"/>
          <w:b/>
        </w:rPr>
        <w:t>A</w:t>
      </w:r>
      <w:r w:rsidRPr="00172EEF">
        <w:rPr>
          <w:rFonts w:ascii="Bembo Std" w:hAnsi="Bembo Std" w:cs="Calibri"/>
          <w:b/>
        </w:rPr>
        <w:t xml:space="preserve"> BAJO JURAMENTO</w:t>
      </w:r>
      <w:r w:rsidRPr="00172EEF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172EEF" w14:paraId="2C847530" w14:textId="77777777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586ED23E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E848238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763D83" w:rsidRPr="00172EEF" w14:paraId="7178C47B" w14:textId="77777777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709079EB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21126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763D83" w:rsidRPr="00172EEF" w14:paraId="4079FADA" w14:textId="77777777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1168F41" w14:textId="77777777" w:rsidR="00763D83" w:rsidRPr="00172EEF" w:rsidRDefault="00FF0082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9829219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12B889F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2516CD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2FE8848D" w14:textId="77777777" w:rsidR="00763D83" w:rsidRPr="00172EEF" w:rsidRDefault="00FF0082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31D30B" w14:textId="77777777" w:rsidR="00763D83" w:rsidRPr="00172EEF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14:paraId="22995D55" w14:textId="77777777" w:rsidR="00BF6BDC" w:rsidRPr="00172EEF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2"/>
          <w:szCs w:val="22"/>
          <w:lang w:val="es-ES_tradnl"/>
        </w:rPr>
      </w:pPr>
    </w:p>
    <w:p w14:paraId="709E3B13" w14:textId="77777777" w:rsidR="00763D83" w:rsidRPr="00172EEF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2"/>
          <w:szCs w:val="22"/>
          <w:lang w:val="es-ES_tradnl"/>
        </w:rPr>
      </w:pPr>
      <w:r w:rsidRPr="00172EEF">
        <w:rPr>
          <w:rFonts w:ascii="Bembo Std" w:hAnsi="Bembo Std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172EEF" w14:paraId="3EE27B14" w14:textId="77777777" w:rsidTr="005D2A88">
        <w:trPr>
          <w:cantSplit/>
          <w:trHeight w:val="440"/>
        </w:trPr>
        <w:tc>
          <w:tcPr>
            <w:tcW w:w="9270" w:type="dxa"/>
          </w:tcPr>
          <w:p w14:paraId="014D46C3" w14:textId="77777777" w:rsidR="00BC46E7" w:rsidRPr="00172EEF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14:paraId="0CA047E3" w14:textId="77777777" w:rsidR="00BC46E7" w:rsidRPr="00172EEF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172EEF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14:paraId="7BF286E9" w14:textId="77777777" w:rsidR="00BC46E7" w:rsidRPr="00172EEF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14:paraId="222E8DDF" w14:textId="77777777" w:rsidR="00BC46E7" w:rsidRPr="00172EEF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="00BC46E7"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14:paraId="6F05718F" w14:textId="77777777" w:rsidR="00BC46E7" w:rsidRPr="00172EEF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14:paraId="1198791F" w14:textId="77777777" w:rsidR="00F35BE1" w:rsidRPr="00172EEF" w:rsidRDefault="008F1E18" w:rsidP="00AF3B7E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El Salvador</w:t>
      </w:r>
      <w:r w:rsidR="00F35BE1" w:rsidRPr="00172EEF">
        <w:rPr>
          <w:rFonts w:ascii="Bembo Std" w:hAnsi="Bembo Std" w:cs="Calibri"/>
          <w:color w:val="548DD4"/>
        </w:rPr>
        <w:t>, ...</w:t>
      </w:r>
      <w:r w:rsidR="00F35BE1" w:rsidRPr="00172EEF">
        <w:rPr>
          <w:rFonts w:ascii="Bembo Std" w:hAnsi="Bembo Std" w:cs="Calibri"/>
        </w:rPr>
        <w:t xml:space="preserve"> de </w:t>
      </w:r>
      <w:r w:rsidR="00F35BE1" w:rsidRPr="00172EEF">
        <w:rPr>
          <w:rFonts w:ascii="Bembo Std" w:hAnsi="Bembo Std" w:cs="Calibri"/>
          <w:color w:val="548DD4"/>
        </w:rPr>
        <w:t>..……….....</w:t>
      </w:r>
      <w:r w:rsidR="00F35BE1" w:rsidRPr="00172EEF">
        <w:rPr>
          <w:rFonts w:ascii="Bembo Std" w:hAnsi="Bembo Std" w:cs="Calibri"/>
        </w:rPr>
        <w:t>. del</w:t>
      </w:r>
      <w:r w:rsidR="00F35BE1" w:rsidRPr="00172EEF">
        <w:rPr>
          <w:rFonts w:ascii="Bembo Std" w:hAnsi="Bembo Std" w:cs="Calibri"/>
          <w:color w:val="548DD4"/>
        </w:rPr>
        <w:t xml:space="preserve"> …….</w:t>
      </w:r>
    </w:p>
    <w:p w14:paraId="216B5F59" w14:textId="77777777" w:rsidR="00867186" w:rsidRPr="00172EEF" w:rsidRDefault="00867186" w:rsidP="00AF3B7E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14:paraId="2F359EF1" w14:textId="77777777" w:rsidR="00867186" w:rsidRPr="00172EEF" w:rsidRDefault="00867186" w:rsidP="00AF3B7E">
      <w:pPr>
        <w:spacing w:after="120"/>
        <w:ind w:right="-45"/>
        <w:jc w:val="both"/>
        <w:rPr>
          <w:rFonts w:ascii="Bembo Std" w:hAnsi="Bembo Std" w:cs="Calibri"/>
        </w:rPr>
      </w:pPr>
    </w:p>
    <w:p w14:paraId="371F5393" w14:textId="77777777" w:rsidR="00F35BE1" w:rsidRPr="00172EEF" w:rsidRDefault="00223A44" w:rsidP="00AF3B7E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14:paraId="47D607F1" w14:textId="77777777" w:rsidR="00F35BE1" w:rsidRPr="00172EEF" w:rsidRDefault="00F35BE1" w:rsidP="00AF3B7E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</w:p>
    <w:p w14:paraId="78FB84B6" w14:textId="77777777" w:rsidR="00A95FE9" w:rsidRPr="00172EEF" w:rsidRDefault="00A95FE9" w:rsidP="00867186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bookmarkStart w:id="1" w:name="_Toc59847541"/>
      <w:bookmarkEnd w:id="0"/>
    </w:p>
    <w:p w14:paraId="641F23FD" w14:textId="77777777" w:rsidR="00A95FE9" w:rsidRPr="00172EEF" w:rsidRDefault="00A95FE9" w:rsidP="00867186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</w:p>
    <w:p w14:paraId="19B49414" w14:textId="77777777" w:rsidR="00EB387C" w:rsidRPr="00172EEF" w:rsidRDefault="00A95FE9" w:rsidP="00867186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br w:type="page"/>
      </w:r>
      <w:r w:rsidR="00933B81" w:rsidRPr="00172EEF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>FORMULARIO N° 03: ESPECIFICACIONES TÉCNICAS OFERTADAS</w:t>
      </w:r>
    </w:p>
    <w:p w14:paraId="7A29915C" w14:textId="7CFC35C2" w:rsidR="00EA416C" w:rsidRPr="00172EEF" w:rsidRDefault="008B7BEC" w:rsidP="00EA416C">
      <w:pPr>
        <w:ind w:left="284"/>
        <w:jc w:val="both"/>
        <w:rPr>
          <w:rFonts w:ascii="Bembo Std" w:hAnsi="Bembo Std"/>
        </w:rPr>
      </w:pPr>
      <w:r w:rsidRPr="00172EEF">
        <w:rPr>
          <w:rFonts w:ascii="Bembo Std" w:hAnsi="Bembo Std"/>
        </w:rPr>
        <w:t>Deberán detallar las especificaciones técnicas y condiciones ofertadas</w:t>
      </w:r>
      <w:r w:rsidR="00AF5629" w:rsidRPr="00172EEF">
        <w:rPr>
          <w:rFonts w:ascii="Bembo Std" w:hAnsi="Bembo Std"/>
        </w:rPr>
        <w:t xml:space="preserve">, </w:t>
      </w:r>
      <w:r w:rsidR="00D261AA" w:rsidRPr="00172EEF">
        <w:rPr>
          <w:rFonts w:ascii="Bembo Std" w:hAnsi="Bembo Std"/>
        </w:rPr>
        <w:t xml:space="preserve">para verificar </w:t>
      </w:r>
      <w:r w:rsidR="00EA416C">
        <w:rPr>
          <w:rFonts w:ascii="Bembo Std" w:hAnsi="Bembo Std"/>
        </w:rPr>
        <w:t>su cumplimiento</w:t>
      </w:r>
      <w:r w:rsidR="00AF5629" w:rsidRPr="00172EEF">
        <w:rPr>
          <w:rFonts w:ascii="Bembo Std" w:hAnsi="Bembo Std"/>
        </w:rPr>
        <w:t>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948"/>
      </w:tblGrid>
      <w:tr w:rsidR="00BC16A8" w:rsidRPr="00172EEF" w14:paraId="791AEF21" w14:textId="77777777" w:rsidTr="00EA416C">
        <w:trPr>
          <w:trHeight w:val="331"/>
          <w:tblHeader/>
        </w:trPr>
        <w:tc>
          <w:tcPr>
            <w:tcW w:w="6520" w:type="dxa"/>
            <w:shd w:val="clear" w:color="auto" w:fill="auto"/>
          </w:tcPr>
          <w:p w14:paraId="5D9B85E2" w14:textId="77777777" w:rsidR="00BC16A8" w:rsidRPr="00172EEF" w:rsidRDefault="00BC16A8" w:rsidP="00A04BD2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 REQUERID</w:t>
            </w:r>
            <w:r w:rsidR="00127ADB" w:rsidRPr="00172EEF">
              <w:rPr>
                <w:rFonts w:ascii="Bembo Std" w:hAnsi="Bembo Std" w:cs="Arial"/>
                <w:b/>
                <w:color w:val="000000"/>
              </w:rPr>
              <w:t>AS</w:t>
            </w:r>
          </w:p>
        </w:tc>
        <w:tc>
          <w:tcPr>
            <w:tcW w:w="2948" w:type="dxa"/>
            <w:shd w:val="clear" w:color="auto" w:fill="auto"/>
          </w:tcPr>
          <w:p w14:paraId="326C202B" w14:textId="77777777" w:rsidR="00BC16A8" w:rsidRPr="00172EEF" w:rsidRDefault="00BC16A8" w:rsidP="00562F8A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 w:rsidR="00D456CB"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="00127ADB"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 w:rsidR="00D456CB"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EA416C" w:rsidRPr="00172EEF" w14:paraId="39BA01F3" w14:textId="77777777" w:rsidTr="00EA416C">
        <w:trPr>
          <w:trHeight w:val="331"/>
          <w:tblHeader/>
        </w:trPr>
        <w:tc>
          <w:tcPr>
            <w:tcW w:w="6520" w:type="dxa"/>
            <w:shd w:val="clear" w:color="auto" w:fill="auto"/>
          </w:tcPr>
          <w:tbl>
            <w:tblPr>
              <w:tblW w:w="6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2"/>
              <w:gridCol w:w="1137"/>
              <w:gridCol w:w="1120"/>
              <w:gridCol w:w="3558"/>
            </w:tblGrid>
            <w:tr w:rsidR="00750F94" w:rsidRPr="00750F94" w14:paraId="0D673AB1" w14:textId="77777777" w:rsidTr="00750F94">
              <w:trPr>
                <w:trHeight w:val="341"/>
              </w:trPr>
              <w:tc>
                <w:tcPr>
                  <w:tcW w:w="57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3BE0278" w14:textId="77777777" w:rsidR="00750F94" w:rsidRPr="00750F94" w:rsidRDefault="00750F94" w:rsidP="00750F94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ÍTEM</w:t>
                  </w:r>
                </w:p>
              </w:tc>
              <w:tc>
                <w:tcPr>
                  <w:tcW w:w="113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B717D14" w14:textId="6792DB20" w:rsidR="00750F94" w:rsidRPr="00750F94" w:rsidRDefault="00750F94" w:rsidP="00750F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CÓDIGO</w:t>
                  </w:r>
                </w:p>
                <w:p w14:paraId="6BD826AE" w14:textId="77777777" w:rsidR="00750F94" w:rsidRPr="00750F94" w:rsidRDefault="00750F94" w:rsidP="00750F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2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E50C6D0" w14:textId="77777777" w:rsidR="00750F94" w:rsidRPr="00750F94" w:rsidRDefault="00750F94" w:rsidP="00750F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CÓDIGO</w:t>
                  </w:r>
                </w:p>
                <w:p w14:paraId="5BE7FF17" w14:textId="77777777" w:rsidR="00750F94" w:rsidRPr="00750F94" w:rsidRDefault="00750F94" w:rsidP="00750F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ONU</w:t>
                  </w:r>
                </w:p>
              </w:tc>
              <w:tc>
                <w:tcPr>
                  <w:tcW w:w="355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E31F3EA" w14:textId="77777777" w:rsidR="00750F94" w:rsidRPr="00750F94" w:rsidRDefault="00750F94" w:rsidP="00750F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NOMBRE</w:t>
                  </w:r>
                </w:p>
              </w:tc>
            </w:tr>
            <w:tr w:rsidR="00750F94" w:rsidRPr="00750F94" w14:paraId="6EC22560" w14:textId="77777777" w:rsidTr="00750F94">
              <w:trPr>
                <w:trHeight w:val="251"/>
              </w:trPr>
              <w:tc>
                <w:tcPr>
                  <w:tcW w:w="57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C435451" w14:textId="77777777" w:rsidR="00750F94" w:rsidRPr="00750F94" w:rsidRDefault="00750F94" w:rsidP="00750F9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750F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13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E069439" w14:textId="77777777" w:rsidR="00750F94" w:rsidRPr="00750F94" w:rsidRDefault="00750F94" w:rsidP="00750F94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750F94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62504260</w:t>
                  </w:r>
                </w:p>
              </w:tc>
              <w:tc>
                <w:tcPr>
                  <w:tcW w:w="112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D711EA7" w14:textId="77777777" w:rsidR="00750F94" w:rsidRPr="00750F94" w:rsidRDefault="00750F94" w:rsidP="00750F9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750F94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46171509</w:t>
                  </w:r>
                </w:p>
              </w:tc>
              <w:tc>
                <w:tcPr>
                  <w:tcW w:w="355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7B1E59B" w14:textId="51803C70" w:rsidR="00750F94" w:rsidRPr="00750F94" w:rsidRDefault="00C376FF" w:rsidP="00750F94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ANAQUEL METÁ</w:t>
                  </w:r>
                  <w:r w:rsidR="00750F94" w:rsidRPr="00750F94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LICO CON PUERTA DE VIDRIO Y CHAPA DE SEGURIDAD</w:t>
                  </w:r>
                </w:p>
              </w:tc>
            </w:tr>
          </w:tbl>
          <w:p w14:paraId="07EE5B4B" w14:textId="77777777" w:rsidR="00F20C94" w:rsidRDefault="00F20C94" w:rsidP="00750F94">
            <w:pPr>
              <w:spacing w:after="0" w:line="240" w:lineRule="auto"/>
              <w:rPr>
                <w:rFonts w:ascii="Bembo Std" w:hAnsi="Bembo Std" w:cs="Arial"/>
                <w:sz w:val="16"/>
                <w:szCs w:val="16"/>
              </w:rPr>
            </w:pPr>
          </w:p>
          <w:p w14:paraId="2920CB50" w14:textId="40E763D9" w:rsidR="00750F94" w:rsidRPr="00F20C94" w:rsidRDefault="00F20C94" w:rsidP="00750F94">
            <w:pPr>
              <w:spacing w:after="0" w:line="240" w:lineRule="auto"/>
              <w:rPr>
                <w:rFonts w:ascii="Bembo Std" w:hAnsi="Bembo Std" w:cs="Arial"/>
              </w:rPr>
            </w:pPr>
            <w:r w:rsidRPr="00F20C94">
              <w:rPr>
                <w:rFonts w:ascii="Bembo Std" w:hAnsi="Bembo Std" w:cs="Arial"/>
              </w:rPr>
              <w:t>País de Origen:</w:t>
            </w:r>
          </w:p>
          <w:p w14:paraId="4948A161" w14:textId="77777777" w:rsidR="00F20C94" w:rsidRPr="00750F94" w:rsidRDefault="00F20C94" w:rsidP="00750F94">
            <w:pPr>
              <w:spacing w:after="0" w:line="240" w:lineRule="auto"/>
              <w:rPr>
                <w:rFonts w:ascii="Bembo Std" w:hAnsi="Bembo Std" w:cs="Arial"/>
                <w:sz w:val="16"/>
                <w:szCs w:val="16"/>
              </w:rPr>
            </w:pPr>
          </w:p>
          <w:tbl>
            <w:tblPr>
              <w:tblStyle w:val="Tablaconcuadrcula"/>
              <w:tblW w:w="6365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5113"/>
            </w:tblGrid>
            <w:tr w:rsidR="00750F94" w:rsidRPr="00F20C94" w14:paraId="550BB142" w14:textId="77777777" w:rsidTr="00750F94">
              <w:trPr>
                <w:trHeight w:val="368"/>
              </w:trPr>
              <w:tc>
                <w:tcPr>
                  <w:tcW w:w="1252" w:type="dxa"/>
                  <w:vAlign w:val="center"/>
                </w:tcPr>
                <w:p w14:paraId="6A248437" w14:textId="77777777" w:rsidR="00750F94" w:rsidRPr="00750F94" w:rsidRDefault="00750F94" w:rsidP="00750F94">
                  <w:pPr>
                    <w:spacing w:after="200"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750F94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13" w:type="dxa"/>
                  <w:vAlign w:val="center"/>
                </w:tcPr>
                <w:p w14:paraId="15F12F1D" w14:textId="77777777" w:rsidR="00750F94" w:rsidRPr="00750F94" w:rsidRDefault="00750F94" w:rsidP="00750F9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750F94">
                    <w:rPr>
                      <w:rFonts w:ascii="Bembo Std" w:hAnsi="Bembo Std" w:cs="Arial"/>
                      <w:b/>
                      <w:color w:val="000000"/>
                    </w:rPr>
                    <w:t>MOBILIARIO CLÍNICO</w:t>
                  </w:r>
                </w:p>
              </w:tc>
            </w:tr>
            <w:tr w:rsidR="00750F94" w:rsidRPr="00F20C94" w14:paraId="15487F27" w14:textId="77777777" w:rsidTr="00750F94">
              <w:trPr>
                <w:trHeight w:val="3826"/>
              </w:trPr>
              <w:tc>
                <w:tcPr>
                  <w:tcW w:w="1252" w:type="dxa"/>
                  <w:vAlign w:val="center"/>
                </w:tcPr>
                <w:p w14:paraId="3C9C1635" w14:textId="77777777" w:rsidR="00750F94" w:rsidRPr="00750F94" w:rsidRDefault="00750F94" w:rsidP="00750F94">
                  <w:pPr>
                    <w:spacing w:after="200" w:line="276" w:lineRule="auto"/>
                    <w:rPr>
                      <w:rFonts w:ascii="Bembo Std" w:hAnsi="Bembo Std" w:cs="Arial"/>
                      <w:b/>
                    </w:rPr>
                  </w:pPr>
                  <w:r w:rsidRPr="00750F94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113" w:type="dxa"/>
                </w:tcPr>
                <w:p w14:paraId="4B0CB1F1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Anaquel fabricado en lámina de acero calibre 22, rolado en frío (CR).</w:t>
                  </w:r>
                </w:p>
                <w:p w14:paraId="4113375A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Base, tapa y laterales fabricados en lámina de acero calibre 22, rolado en frío (CR).</w:t>
                  </w:r>
                </w:p>
                <w:p w14:paraId="193F5881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Auto soportado al piso con faldón del mismo material.</w:t>
                  </w:r>
                  <w:r w:rsidRPr="00750F94">
                    <w:rPr>
                      <w:rFonts w:ascii="Bembo Std" w:eastAsia="Calibri" w:hAnsi="Bembo Std" w:cs="Arial"/>
                    </w:rPr>
                    <w:t xml:space="preserve"> Conjunto nivelable</w:t>
                  </w:r>
                </w:p>
                <w:p w14:paraId="2E331A6A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Dos puertas metálicas abisagradas con insertos en vidrio de 3mm.</w:t>
                  </w:r>
                </w:p>
                <w:p w14:paraId="79892E45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Con al menos 5 estantes de altura ajustable fabricados en acero chapa 22.</w:t>
                  </w:r>
                </w:p>
                <w:p w14:paraId="1EC0FE23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Capacidad de carga mínima por estante: 130 lb (60 kg)</w:t>
                  </w:r>
                </w:p>
                <w:p w14:paraId="6CE23BEF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Con chapa de seguridad.</w:t>
                  </w:r>
                </w:p>
                <w:p w14:paraId="3E223B02" w14:textId="77777777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Estructura reforzada para evitar la flexión.</w:t>
                  </w:r>
                </w:p>
                <w:p w14:paraId="423E86E1" w14:textId="77777777" w:rsidR="00750F94" w:rsidRPr="00750F94" w:rsidRDefault="00750F94" w:rsidP="00FD5A59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750F94">
                    <w:rPr>
                      <w:rFonts w:ascii="Bembo Std" w:eastAsia="Calibri" w:hAnsi="Bembo Std" w:cs="Arial"/>
                    </w:rPr>
                    <w:t>Ninguna parte del mueble deberá</w:t>
                  </w:r>
                  <w:r w:rsidRPr="00750F94">
                    <w:rPr>
                      <w:rFonts w:ascii="Bembo Std" w:hAnsi="Bembo Std" w:cs="Arial"/>
                    </w:rPr>
                    <w:t xml:space="preserve"> presentar bordes con filo.</w:t>
                  </w:r>
                </w:p>
                <w:p w14:paraId="73C946B1" w14:textId="77777777" w:rsidR="00750F94" w:rsidRPr="00750F94" w:rsidRDefault="00750F94" w:rsidP="00FD5A59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750F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Dimensiones aproximadas de referencia:</w:t>
                  </w:r>
                </w:p>
                <w:p w14:paraId="0BA9F628" w14:textId="77777777" w:rsidR="00750F94" w:rsidRPr="00750F94" w:rsidRDefault="00750F94" w:rsidP="00FD5A59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750F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Profundo: 45 cm.</w:t>
                  </w:r>
                </w:p>
                <w:p w14:paraId="125507C5" w14:textId="77777777" w:rsidR="00750F94" w:rsidRPr="00750F94" w:rsidRDefault="00750F94" w:rsidP="00FD5A59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750F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Largo: 100 cm.</w:t>
                  </w:r>
                </w:p>
                <w:p w14:paraId="6317BC9F" w14:textId="77777777" w:rsidR="00750F94" w:rsidRPr="00750F94" w:rsidRDefault="00750F94" w:rsidP="00FD5A59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Altura: 170 cm.</w:t>
                  </w:r>
                </w:p>
                <w:p w14:paraId="20AC1879" w14:textId="77777777" w:rsidR="00750F94" w:rsidRPr="00750F94" w:rsidRDefault="00750F94" w:rsidP="00FD5A59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Todas las dimensiones son aproximadas en ± 10 cm</w:t>
                  </w:r>
                </w:p>
                <w:p w14:paraId="0533A557" w14:textId="3E01E8CF" w:rsidR="00750F94" w:rsidRPr="00750F94" w:rsidRDefault="00750F94" w:rsidP="00FD5A59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50F94">
                    <w:rPr>
                      <w:rFonts w:ascii="Bembo Std" w:hAnsi="Bembo Std" w:cs="Arial"/>
                    </w:rPr>
                    <w:t>Pintura anticorrosiva tipo epoxi horneable con acabado de fácil limpieza, anticorrosivo y resistente a la aplicación de desinfectantes de uso hospitalario</w:t>
                  </w:r>
                  <w:r w:rsidR="00F20C94" w:rsidRPr="00F20C94">
                    <w:rPr>
                      <w:rFonts w:ascii="Bembo Std" w:hAnsi="Bembo Std" w:cs="Arial"/>
                    </w:rPr>
                    <w:t>.</w:t>
                  </w:r>
                </w:p>
              </w:tc>
            </w:tr>
          </w:tbl>
          <w:p w14:paraId="212471FC" w14:textId="77777777" w:rsidR="00EA416C" w:rsidRPr="00172EEF" w:rsidRDefault="00EA416C" w:rsidP="00A04BD2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4A282B0B" w14:textId="77777777" w:rsidR="00EA416C" w:rsidRDefault="00EA416C" w:rsidP="00562F8A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  <w:p w14:paraId="0E359C4E" w14:textId="7F689F90" w:rsidR="00C376FF" w:rsidRPr="00C376FF" w:rsidRDefault="00C376FF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color w:val="000000"/>
              </w:rPr>
            </w:pPr>
            <w:r w:rsidRPr="00C376FF">
              <w:rPr>
                <w:rFonts w:ascii="Bembo Std" w:hAnsi="Bembo Std" w:cs="Arial"/>
                <w:color w:val="000000"/>
              </w:rPr>
              <w:t>Indicar Marca</w:t>
            </w:r>
            <w:r>
              <w:rPr>
                <w:rFonts w:ascii="Bembo Std" w:hAnsi="Bembo Std" w:cs="Arial"/>
                <w:color w:val="000000"/>
              </w:rPr>
              <w:t xml:space="preserve"> y </w:t>
            </w:r>
            <w:r w:rsidRPr="00C376FF">
              <w:rPr>
                <w:rFonts w:ascii="Bembo Std" w:hAnsi="Bembo Std" w:cs="Arial"/>
                <w:color w:val="000000"/>
              </w:rPr>
              <w:t>Modelo</w:t>
            </w:r>
          </w:p>
        </w:tc>
      </w:tr>
    </w:tbl>
    <w:p w14:paraId="46CD12BE" w14:textId="77777777" w:rsidR="003778AB" w:rsidRDefault="003778AB" w:rsidP="0088067D">
      <w:pPr>
        <w:rPr>
          <w:rFonts w:ascii="Bembo Std" w:hAnsi="Bembo Std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948"/>
      </w:tblGrid>
      <w:tr w:rsidR="00750F94" w:rsidRPr="00172EEF" w14:paraId="7AA01B8B" w14:textId="77777777" w:rsidTr="00C376FF">
        <w:trPr>
          <w:trHeight w:val="331"/>
          <w:tblHeader/>
        </w:trPr>
        <w:tc>
          <w:tcPr>
            <w:tcW w:w="6520" w:type="dxa"/>
            <w:shd w:val="clear" w:color="auto" w:fill="auto"/>
          </w:tcPr>
          <w:p w14:paraId="06B4DD15" w14:textId="77777777" w:rsidR="00750F94" w:rsidRPr="00172EEF" w:rsidRDefault="00750F9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6392324A" w14:textId="77777777" w:rsidR="00750F94" w:rsidRPr="00172EEF" w:rsidRDefault="00750F9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750F94" w:rsidRPr="00172EEF" w14:paraId="2D075732" w14:textId="77777777" w:rsidTr="00C376FF">
        <w:trPr>
          <w:trHeight w:val="331"/>
          <w:tblHeader/>
        </w:trPr>
        <w:tc>
          <w:tcPr>
            <w:tcW w:w="6520" w:type="dxa"/>
            <w:shd w:val="clear" w:color="auto" w:fill="auto"/>
          </w:tcPr>
          <w:tbl>
            <w:tblPr>
              <w:tblW w:w="6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1128"/>
              <w:gridCol w:w="1134"/>
              <w:gridCol w:w="3640"/>
            </w:tblGrid>
            <w:tr w:rsidR="00F20C94" w:rsidRPr="00F20C94" w14:paraId="05D17D02" w14:textId="77777777" w:rsidTr="00F20C94">
              <w:trPr>
                <w:trHeight w:val="661"/>
              </w:trPr>
              <w:tc>
                <w:tcPr>
                  <w:tcW w:w="46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D87313C" w14:textId="77777777" w:rsidR="00F20C94" w:rsidRPr="00F20C94" w:rsidRDefault="00F20C94" w:rsidP="00F20C94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ÍTEM</w:t>
                  </w:r>
                </w:p>
              </w:tc>
              <w:tc>
                <w:tcPr>
                  <w:tcW w:w="112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6789A25" w14:textId="77777777" w:rsidR="00F20C94" w:rsidRPr="00F20C94" w:rsidRDefault="00F20C94" w:rsidP="00F20C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CÓDIGO</w:t>
                  </w:r>
                </w:p>
                <w:p w14:paraId="3BBE64FE" w14:textId="77777777" w:rsidR="00F20C94" w:rsidRPr="00F20C94" w:rsidRDefault="00F20C94" w:rsidP="00F20C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2353F2A" w14:textId="77777777" w:rsidR="00F20C94" w:rsidRPr="00F20C94" w:rsidRDefault="00F20C94" w:rsidP="00F20C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CÓDIGO</w:t>
                  </w:r>
                </w:p>
                <w:p w14:paraId="1FC4EE66" w14:textId="77777777" w:rsidR="00F20C94" w:rsidRPr="00F20C94" w:rsidRDefault="00F20C94" w:rsidP="00F20C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ONU</w:t>
                  </w:r>
                </w:p>
              </w:tc>
              <w:tc>
                <w:tcPr>
                  <w:tcW w:w="364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0FA851C" w14:textId="77777777" w:rsidR="00F20C94" w:rsidRPr="00F20C94" w:rsidRDefault="00F20C94" w:rsidP="00F20C9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NOMBRE</w:t>
                  </w:r>
                </w:p>
              </w:tc>
            </w:tr>
            <w:tr w:rsidR="00F20C94" w:rsidRPr="00F20C94" w14:paraId="3E18DDD5" w14:textId="77777777" w:rsidTr="00F20C94">
              <w:trPr>
                <w:trHeight w:val="487"/>
              </w:trPr>
              <w:tc>
                <w:tcPr>
                  <w:tcW w:w="46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0B5768A" w14:textId="77777777" w:rsidR="00F20C94" w:rsidRPr="00F20C94" w:rsidRDefault="00F20C94" w:rsidP="00F20C9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20C9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C916A8B" w14:textId="77777777" w:rsidR="00F20C94" w:rsidRPr="00F20C94" w:rsidRDefault="00F20C94" w:rsidP="00F20C94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20C94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62504250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1B12B3D" w14:textId="77777777" w:rsidR="00F20C94" w:rsidRPr="00F20C94" w:rsidRDefault="00F20C94" w:rsidP="00F20C9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20C94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46171509</w:t>
                  </w:r>
                </w:p>
              </w:tc>
              <w:tc>
                <w:tcPr>
                  <w:tcW w:w="364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4D4ADB6" w14:textId="77777777" w:rsidR="00F20C94" w:rsidRPr="00F20C94" w:rsidRDefault="00F20C94" w:rsidP="00F20C94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20C94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ANAQUEL METALICO CON PUERTAS METALICAS Y CHAPA DE SEGURIDAD</w:t>
                  </w:r>
                </w:p>
              </w:tc>
            </w:tr>
          </w:tbl>
          <w:p w14:paraId="5B030F7E" w14:textId="041FBBC0" w:rsidR="00F20C94" w:rsidRDefault="00F20C94" w:rsidP="00F20C94">
            <w:pPr>
              <w:spacing w:after="0" w:line="240" w:lineRule="auto"/>
              <w:rPr>
                <w:rFonts w:ascii="Bembo Std" w:hAnsi="Bembo Std" w:cs="Arial"/>
                <w:sz w:val="16"/>
                <w:szCs w:val="16"/>
              </w:rPr>
            </w:pPr>
          </w:p>
          <w:p w14:paraId="5072709E" w14:textId="32168FD1" w:rsidR="00F20C94" w:rsidRPr="00F20C94" w:rsidRDefault="00F20C94" w:rsidP="00F20C94">
            <w:pPr>
              <w:spacing w:after="0" w:line="240" w:lineRule="auto"/>
              <w:rPr>
                <w:rFonts w:ascii="Bembo Std" w:hAnsi="Bembo Std" w:cs="Arial"/>
              </w:rPr>
            </w:pPr>
            <w:r w:rsidRPr="00F20C94">
              <w:rPr>
                <w:rFonts w:ascii="Bembo Std" w:hAnsi="Bembo Std" w:cs="Arial"/>
              </w:rPr>
              <w:t xml:space="preserve">País de Origen:  </w:t>
            </w:r>
          </w:p>
          <w:p w14:paraId="2D8F91E6" w14:textId="77777777" w:rsidR="00F20C94" w:rsidRPr="00032617" w:rsidRDefault="00F20C94" w:rsidP="00F20C94">
            <w:pPr>
              <w:spacing w:after="0" w:line="240" w:lineRule="auto"/>
              <w:rPr>
                <w:rFonts w:ascii="Bembo Std" w:hAnsi="Bembo Std" w:cs="Arial"/>
                <w:sz w:val="16"/>
                <w:szCs w:val="16"/>
              </w:rPr>
            </w:pPr>
          </w:p>
          <w:tbl>
            <w:tblPr>
              <w:tblStyle w:val="Tablaconcuadrcula"/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5088"/>
            </w:tblGrid>
            <w:tr w:rsidR="00F20C94" w:rsidRPr="00F20C94" w14:paraId="3C39BFB1" w14:textId="77777777" w:rsidTr="00F20C94">
              <w:trPr>
                <w:trHeight w:val="338"/>
              </w:trPr>
              <w:tc>
                <w:tcPr>
                  <w:tcW w:w="1247" w:type="dxa"/>
                  <w:vAlign w:val="center"/>
                </w:tcPr>
                <w:p w14:paraId="1F7629D2" w14:textId="77777777" w:rsidR="00F20C94" w:rsidRPr="00F20C94" w:rsidRDefault="00F20C94" w:rsidP="00F20C94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F20C94">
                    <w:rPr>
                      <w:rFonts w:ascii="Bembo Std" w:hAnsi="Bembo Std" w:cs="Arial"/>
                      <w:b/>
                    </w:rPr>
                    <w:t xml:space="preserve">Tipo </w:t>
                  </w:r>
                </w:p>
              </w:tc>
              <w:tc>
                <w:tcPr>
                  <w:tcW w:w="5088" w:type="dxa"/>
                  <w:vAlign w:val="center"/>
                </w:tcPr>
                <w:p w14:paraId="132F16FD" w14:textId="77777777" w:rsidR="00F20C94" w:rsidRPr="00F20C94" w:rsidRDefault="00F20C94" w:rsidP="00F20C9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F20C94">
                    <w:rPr>
                      <w:rFonts w:ascii="Bembo Std" w:hAnsi="Bembo Std" w:cs="Arial"/>
                      <w:b/>
                      <w:color w:val="000000"/>
                    </w:rPr>
                    <w:t>MOBILIARIO CLÍNICO</w:t>
                  </w:r>
                </w:p>
              </w:tc>
            </w:tr>
            <w:tr w:rsidR="00F20C94" w:rsidRPr="00F20C94" w14:paraId="1BFFAB9B" w14:textId="77777777" w:rsidTr="00F20C94">
              <w:trPr>
                <w:trHeight w:val="3663"/>
              </w:trPr>
              <w:tc>
                <w:tcPr>
                  <w:tcW w:w="1247" w:type="dxa"/>
                  <w:vAlign w:val="center"/>
                </w:tcPr>
                <w:p w14:paraId="0E7BB043" w14:textId="77777777" w:rsidR="00F20C94" w:rsidRPr="00F20C94" w:rsidRDefault="00F20C94" w:rsidP="00F20C94">
                  <w:pPr>
                    <w:rPr>
                      <w:rFonts w:ascii="Bembo Std" w:hAnsi="Bembo Std" w:cs="Arial"/>
                      <w:b/>
                    </w:rPr>
                  </w:pPr>
                  <w:r w:rsidRPr="00F20C94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088" w:type="dxa"/>
                </w:tcPr>
                <w:p w14:paraId="3A25AE57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Anaquel fabricado en lámina de acero calibre 22, rolado en frío (CR).</w:t>
                  </w:r>
                </w:p>
                <w:p w14:paraId="529E1BB1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Base, tapa y laterales fabricados en lámina de acero calibre 22, rolado en frío (CR).</w:t>
                  </w:r>
                </w:p>
                <w:p w14:paraId="16993835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Auto soportado al piso con faldón del mismo material.</w:t>
                  </w:r>
                  <w:r w:rsidRPr="00F20C94">
                    <w:rPr>
                      <w:rFonts w:ascii="Bembo Std" w:eastAsia="Calibri" w:hAnsi="Bembo Std" w:cs="Arial"/>
                    </w:rPr>
                    <w:t xml:space="preserve"> Conjunto nivelable</w:t>
                  </w:r>
                </w:p>
                <w:p w14:paraId="0F0E1A1B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Dos puertas metálicas abisagradas fabricadas del mismo material y acabados.</w:t>
                  </w:r>
                </w:p>
                <w:p w14:paraId="2B0C30E9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Con al menos 5 estantes de altura ajustable fabricados en acero chapa 22.</w:t>
                  </w:r>
                </w:p>
                <w:p w14:paraId="0DBD2FD7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Capacidad de carga mínima por estante: 130 lb (60 kg)</w:t>
                  </w:r>
                </w:p>
                <w:p w14:paraId="2DE112BD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Con chapa de seguridad.</w:t>
                  </w:r>
                </w:p>
                <w:p w14:paraId="2E98A903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Estructura reforzada para evitar la flexión.</w:t>
                  </w:r>
                </w:p>
                <w:p w14:paraId="3198B574" w14:textId="77777777" w:rsidR="00F20C94" w:rsidRPr="00F20C94" w:rsidRDefault="00F20C94" w:rsidP="00FD5A59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F20C94">
                    <w:rPr>
                      <w:rFonts w:ascii="Bembo Std" w:eastAsia="Calibri" w:hAnsi="Bembo Std" w:cs="Arial"/>
                    </w:rPr>
                    <w:t>Ninguna parte del mueble deberá</w:t>
                  </w:r>
                  <w:r w:rsidRPr="00F20C94">
                    <w:rPr>
                      <w:rFonts w:ascii="Bembo Std" w:hAnsi="Bembo Std" w:cs="Arial"/>
                    </w:rPr>
                    <w:t xml:space="preserve"> presentar bordes con filo.</w:t>
                  </w:r>
                </w:p>
                <w:p w14:paraId="4A75E30E" w14:textId="77777777" w:rsidR="00F20C94" w:rsidRPr="00F20C94" w:rsidRDefault="00F20C94" w:rsidP="00FD5A59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F20C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Dimensiones aproximadas de referencia:</w:t>
                  </w:r>
                </w:p>
                <w:p w14:paraId="2794679B" w14:textId="77777777" w:rsidR="00F20C94" w:rsidRPr="00F20C94" w:rsidRDefault="00F20C94" w:rsidP="00FD5A59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F20C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Profundo: 45 cm.</w:t>
                  </w:r>
                </w:p>
                <w:p w14:paraId="03575EC8" w14:textId="77777777" w:rsidR="00F20C94" w:rsidRPr="00F20C94" w:rsidRDefault="00F20C94" w:rsidP="00FD5A59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</w:pPr>
                  <w:r w:rsidRPr="00F20C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Largo: 100 cm.</w:t>
                  </w:r>
                </w:p>
                <w:p w14:paraId="49DBDE58" w14:textId="77777777" w:rsidR="00F20C94" w:rsidRPr="00F20C94" w:rsidRDefault="00F20C94" w:rsidP="00FD5A59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eastAsia="Calibri" w:hAnsi="Bembo Std" w:cs="Arial"/>
                      <w:kern w:val="2"/>
                      <w:lang w:val="es-ES_tradnl"/>
                    </w:rPr>
                    <w:t>Altura: 170 cm.</w:t>
                  </w:r>
                </w:p>
                <w:p w14:paraId="12EDBEF2" w14:textId="77777777" w:rsidR="00F20C94" w:rsidRPr="00F20C94" w:rsidRDefault="00F20C94" w:rsidP="00FD5A59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Todas las dimensiones son aproximadas en ± 10 cm</w:t>
                  </w:r>
                </w:p>
                <w:p w14:paraId="45C30FBF" w14:textId="77777777" w:rsidR="00F20C94" w:rsidRPr="00F20C94" w:rsidRDefault="00F20C94" w:rsidP="00FD5A59">
                  <w:pPr>
                    <w:pStyle w:val="Prrafodelista"/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F20C94">
                    <w:rPr>
                      <w:rFonts w:ascii="Bembo Std" w:hAnsi="Bembo Std" w:cs="Arial"/>
                    </w:rPr>
                    <w:t>Pintura anticorrosiva tipo epoxi horneable con acabado de fácil limpieza, anticorrosivo y resistente a la aplicación de desinfectantes de uso hospitalario.</w:t>
                  </w:r>
                </w:p>
              </w:tc>
            </w:tr>
          </w:tbl>
          <w:p w14:paraId="785A7FEA" w14:textId="77777777" w:rsidR="00750F94" w:rsidRPr="00172EEF" w:rsidRDefault="00750F9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42EA2E84" w14:textId="77777777" w:rsidR="00750F94" w:rsidRPr="00172EEF" w:rsidRDefault="00750F9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4454D7EB" w14:textId="09C17CE2" w:rsidR="003778AB" w:rsidRDefault="003778AB" w:rsidP="008B7BEC">
      <w:pPr>
        <w:ind w:left="284"/>
        <w:rPr>
          <w:rFonts w:ascii="Bembo Std" w:hAnsi="Bembo Std"/>
        </w:rPr>
      </w:pPr>
    </w:p>
    <w:p w14:paraId="5EE0AF69" w14:textId="4E0C1D24" w:rsidR="00EA416C" w:rsidRDefault="00EA416C" w:rsidP="008B7BEC">
      <w:pPr>
        <w:ind w:left="284"/>
        <w:rPr>
          <w:rFonts w:ascii="Bembo Std" w:hAnsi="Bembo Std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948"/>
      </w:tblGrid>
      <w:tr w:rsidR="006A36C4" w:rsidRPr="00172EEF" w14:paraId="69FDD899" w14:textId="77777777" w:rsidTr="00C376FF">
        <w:trPr>
          <w:trHeight w:val="331"/>
          <w:tblHeader/>
        </w:trPr>
        <w:tc>
          <w:tcPr>
            <w:tcW w:w="6520" w:type="dxa"/>
            <w:shd w:val="clear" w:color="auto" w:fill="auto"/>
          </w:tcPr>
          <w:p w14:paraId="21556E39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657238E7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6A36C4" w:rsidRPr="00172EEF" w14:paraId="4466596C" w14:textId="77777777" w:rsidTr="00C376FF">
        <w:trPr>
          <w:trHeight w:val="331"/>
          <w:tblHeader/>
        </w:trPr>
        <w:tc>
          <w:tcPr>
            <w:tcW w:w="6520" w:type="dxa"/>
            <w:shd w:val="clear" w:color="auto" w:fill="auto"/>
          </w:tcPr>
          <w:tbl>
            <w:tblPr>
              <w:tblW w:w="6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1129"/>
              <w:gridCol w:w="1134"/>
              <w:gridCol w:w="3633"/>
            </w:tblGrid>
            <w:tr w:rsidR="006A36C4" w:rsidRPr="006A36C4" w14:paraId="06B53821" w14:textId="77777777" w:rsidTr="006A36C4">
              <w:trPr>
                <w:trHeight w:val="591"/>
              </w:trPr>
              <w:tc>
                <w:tcPr>
                  <w:tcW w:w="45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17709BB" w14:textId="77777777" w:rsidR="006A36C4" w:rsidRPr="006A36C4" w:rsidRDefault="006A36C4" w:rsidP="006A36C4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6A36C4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2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EBD00E2" w14:textId="77777777" w:rsidR="006A36C4" w:rsidRPr="006A36C4" w:rsidRDefault="006A36C4" w:rsidP="006A36C4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53D7AF8C" w14:textId="77777777" w:rsidR="006A36C4" w:rsidRPr="006A36C4" w:rsidRDefault="006A36C4" w:rsidP="006A36C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47678B6" w14:textId="77777777" w:rsidR="006A36C4" w:rsidRPr="006A36C4" w:rsidRDefault="006A36C4" w:rsidP="006A36C4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20019258" w14:textId="77777777" w:rsidR="006A36C4" w:rsidRPr="006A36C4" w:rsidRDefault="006A36C4" w:rsidP="006A36C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633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7580498" w14:textId="77777777" w:rsidR="006A36C4" w:rsidRPr="006A36C4" w:rsidRDefault="006A36C4" w:rsidP="006A36C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6A36C4" w:rsidRPr="006A36C4" w14:paraId="6BC97367" w14:textId="77777777" w:rsidTr="006A36C4">
              <w:trPr>
                <w:trHeight w:val="435"/>
              </w:trPr>
              <w:tc>
                <w:tcPr>
                  <w:tcW w:w="45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136F5AB" w14:textId="77777777" w:rsidR="006A36C4" w:rsidRPr="006A36C4" w:rsidRDefault="006A36C4" w:rsidP="006A36C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6A36C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112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47B9D5A" w14:textId="77777777" w:rsidR="006A36C4" w:rsidRPr="006A36C4" w:rsidRDefault="006A36C4" w:rsidP="006A36C4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62503000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55065D3" w14:textId="77777777" w:rsidR="006A36C4" w:rsidRPr="006A36C4" w:rsidRDefault="006A36C4" w:rsidP="006A36C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56101702</w:t>
                  </w:r>
                </w:p>
              </w:tc>
              <w:tc>
                <w:tcPr>
                  <w:tcW w:w="3633" w:type="dxa"/>
                  <w:shd w:val="clear" w:color="auto" w:fill="FFFFFF"/>
                  <w:tcMar>
                    <w:left w:w="65" w:type="dxa"/>
                  </w:tcMar>
                </w:tcPr>
                <w:p w14:paraId="285F5194" w14:textId="77777777" w:rsidR="006A36C4" w:rsidRPr="006A36C4" w:rsidRDefault="006A36C4" w:rsidP="006A36C4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6A36C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ARCHIVADOR VERTICAL METÁLICO 4 GAVETAS</w:t>
                  </w:r>
                </w:p>
              </w:tc>
            </w:tr>
          </w:tbl>
          <w:p w14:paraId="2A5D320D" w14:textId="4267B8AA" w:rsidR="006A36C4" w:rsidRDefault="006A36C4" w:rsidP="006A36C4">
            <w:pPr>
              <w:spacing w:after="0" w:line="240" w:lineRule="auto"/>
              <w:rPr>
                <w:rFonts w:ascii="Bembo Std" w:hAnsi="Bembo Std" w:cs="Arial"/>
              </w:rPr>
            </w:pPr>
          </w:p>
          <w:p w14:paraId="202437BD" w14:textId="6F0060E1" w:rsidR="006A36C4" w:rsidRDefault="006A36C4" w:rsidP="006A36C4">
            <w:pPr>
              <w:spacing w:after="0" w:line="240" w:lineRule="auto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País de origen:</w:t>
            </w:r>
          </w:p>
          <w:p w14:paraId="7C917F10" w14:textId="77777777" w:rsidR="006A36C4" w:rsidRPr="00971D23" w:rsidRDefault="006A36C4" w:rsidP="006A36C4">
            <w:pPr>
              <w:spacing w:after="0" w:line="240" w:lineRule="auto"/>
              <w:rPr>
                <w:rFonts w:ascii="Bembo Std" w:hAnsi="Bembo Std" w:cs="Arial"/>
              </w:rPr>
            </w:pPr>
          </w:p>
          <w:tbl>
            <w:tblPr>
              <w:tblStyle w:val="Tablaconcuadrcula"/>
              <w:tblW w:w="6353" w:type="dxa"/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5046"/>
            </w:tblGrid>
            <w:tr w:rsidR="006A36C4" w:rsidRPr="00971D23" w14:paraId="350D2E7B" w14:textId="77777777" w:rsidTr="006A36C4">
              <w:trPr>
                <w:trHeight w:val="440"/>
              </w:trPr>
              <w:tc>
                <w:tcPr>
                  <w:tcW w:w="1307" w:type="dxa"/>
                  <w:vAlign w:val="center"/>
                </w:tcPr>
                <w:p w14:paraId="5455EB79" w14:textId="77777777" w:rsidR="006A36C4" w:rsidRPr="00971D23" w:rsidRDefault="006A36C4" w:rsidP="006A36C4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BC3701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046" w:type="dxa"/>
                  <w:vAlign w:val="center"/>
                </w:tcPr>
                <w:p w14:paraId="7F37571F" w14:textId="77777777" w:rsidR="006A36C4" w:rsidRPr="00971D23" w:rsidRDefault="006A36C4" w:rsidP="006A36C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</w:rPr>
                  </w:pPr>
                  <w:r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6A36C4" w:rsidRPr="00971D23" w14:paraId="7857F7C5" w14:textId="77777777" w:rsidTr="006A36C4">
              <w:trPr>
                <w:trHeight w:val="6189"/>
              </w:trPr>
              <w:tc>
                <w:tcPr>
                  <w:tcW w:w="1307" w:type="dxa"/>
                  <w:vAlign w:val="center"/>
                </w:tcPr>
                <w:p w14:paraId="55BCE785" w14:textId="77777777" w:rsidR="006A36C4" w:rsidRPr="00971D23" w:rsidRDefault="006A36C4" w:rsidP="006A36C4">
                  <w:pPr>
                    <w:rPr>
                      <w:rFonts w:ascii="Bembo Std" w:hAnsi="Bembo Std" w:cs="Arial"/>
                      <w:b/>
                    </w:rPr>
                  </w:pPr>
                  <w:r w:rsidRPr="00971D23">
                    <w:rPr>
                      <w:rFonts w:ascii="Bembo Std" w:hAnsi="Bembo Std" w:cs="Arial"/>
                      <w:b/>
                    </w:rPr>
                    <w:t>Descripción y características técnicas</w:t>
                  </w:r>
                  <w:r>
                    <w:rPr>
                      <w:rFonts w:ascii="Bembo Std" w:hAnsi="Bembo Std" w:cs="Arial"/>
                      <w:b/>
                    </w:rPr>
                    <w:t xml:space="preserve"> y mecánicas</w:t>
                  </w:r>
                </w:p>
              </w:tc>
              <w:tc>
                <w:tcPr>
                  <w:tcW w:w="5046" w:type="dxa"/>
                </w:tcPr>
                <w:p w14:paraId="4B0AB40E" w14:textId="77777777" w:rsidR="006A36C4" w:rsidRDefault="006A36C4" w:rsidP="00FD5A59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>
                    <w:rPr>
                      <w:rFonts w:ascii="Bembo Std" w:hAnsi="Bembo Std" w:cs="Arial"/>
                    </w:rPr>
                    <w:t>Cuerpo:</w:t>
                  </w:r>
                </w:p>
                <w:p w14:paraId="74AA55A6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Construido de lámina de acero rolada en frío (Cold Rolled)</w:t>
                  </w:r>
                </w:p>
                <w:p w14:paraId="45A4B5F8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Costados y respaldo de lámina de acero, doblada y soldada </w:t>
                  </w:r>
                  <w:r>
                    <w:rPr>
                      <w:rFonts w:ascii="Bembo Std" w:hAnsi="Bembo Std" w:cs="Arial"/>
                    </w:rPr>
                    <w:t>(no punteada)</w:t>
                  </w:r>
                </w:p>
                <w:p w14:paraId="5AE5BDE3" w14:textId="77777777" w:rsidR="006A36C4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De al menos 4 gavetas. </w:t>
                  </w:r>
                </w:p>
                <w:p w14:paraId="3AB2A2A7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Acabado anticorrosivo y resistente a la aplicación de desinfectantes de uso hospitalario.</w:t>
                  </w:r>
                </w:p>
                <w:p w14:paraId="7216BDCD" w14:textId="77777777" w:rsidR="006A36C4" w:rsidRDefault="006A36C4" w:rsidP="00FD5A59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>
                    <w:rPr>
                      <w:rFonts w:ascii="Bembo Std" w:hAnsi="Bembo Std" w:cs="Arial"/>
                    </w:rPr>
                    <w:t>Gavetas:</w:t>
                  </w:r>
                </w:p>
                <w:p w14:paraId="6D7C5935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Con llavín </w:t>
                  </w:r>
                  <w:r>
                    <w:rPr>
                      <w:rFonts w:ascii="Bembo Std" w:hAnsi="Bembo Std" w:cs="Arial"/>
                    </w:rPr>
                    <w:t xml:space="preserve">centralizado </w:t>
                  </w:r>
                  <w:r w:rsidRPr="007D0F9D">
                    <w:rPr>
                      <w:rFonts w:ascii="Bembo Std" w:hAnsi="Bembo Std" w:cs="Arial"/>
                    </w:rPr>
                    <w:t>que opere todas las gavetas.</w:t>
                  </w:r>
                </w:p>
                <w:p w14:paraId="56772A48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Para tamaño formato carta y oficio.</w:t>
                  </w:r>
                </w:p>
                <w:p w14:paraId="349DF8E1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Cada gaveta debe incluir porta etiqueta.</w:t>
                  </w:r>
                </w:p>
                <w:p w14:paraId="2B6198B8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Los cajones irán montados sobre guías metálicas </w:t>
                  </w:r>
                  <w:r>
                    <w:rPr>
                      <w:rFonts w:ascii="Bembo Std" w:hAnsi="Bembo Std" w:cs="Arial"/>
                    </w:rPr>
                    <w:t xml:space="preserve">con rodamientos plastificados </w:t>
                  </w:r>
                  <w:r w:rsidRPr="007D0F9D">
                    <w:rPr>
                      <w:rFonts w:ascii="Bembo Std" w:hAnsi="Bembo Std" w:cs="Arial"/>
                    </w:rPr>
                    <w:t>que permitan su suave deslizamiento.</w:t>
                  </w:r>
                </w:p>
                <w:p w14:paraId="5A2CA189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Cada cajón deberá tener una resistencia mínima de carga de </w:t>
                  </w:r>
                  <w:r>
                    <w:rPr>
                      <w:rFonts w:ascii="Bembo Std" w:hAnsi="Bembo Std" w:cs="Arial"/>
                    </w:rPr>
                    <w:t>100 lb (</w:t>
                  </w:r>
                  <w:r w:rsidRPr="007D0F9D">
                    <w:rPr>
                      <w:rFonts w:ascii="Bembo Std" w:hAnsi="Bembo Std" w:cs="Arial"/>
                    </w:rPr>
                    <w:t>45 Kg</w:t>
                  </w:r>
                  <w:r>
                    <w:rPr>
                      <w:rFonts w:ascii="Bembo Std" w:hAnsi="Bembo Std" w:cs="Arial"/>
                    </w:rPr>
                    <w:t>)</w:t>
                  </w:r>
                  <w:r w:rsidRPr="007D0F9D">
                    <w:rPr>
                      <w:rFonts w:ascii="Bembo Std" w:hAnsi="Bembo Std" w:cs="Arial"/>
                    </w:rPr>
                    <w:t>.</w:t>
                  </w:r>
                </w:p>
                <w:p w14:paraId="7D3DE4AD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Gaveta de lámina de acero, correderas; tapa y contratapa soldada al cuerpo; con haladera integrada en la tapa frontal y porta etiqueta cromado, sujeto a la tapa frontal.</w:t>
                  </w:r>
                </w:p>
                <w:p w14:paraId="4A7AADDE" w14:textId="77777777" w:rsidR="006A36C4" w:rsidRPr="007D0F9D" w:rsidRDefault="006A36C4" w:rsidP="00FD5A59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Dimensiones aproximadas de referencia:</w:t>
                  </w:r>
                </w:p>
                <w:p w14:paraId="5F6D0293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Ancho: 45-</w:t>
                  </w:r>
                  <w:smartTag w:uri="urn:schemas-microsoft-com:office:smarttags" w:element="metricconverter">
                    <w:smartTagPr>
                      <w:attr w:name="ProductID" w:val="55 cm"/>
                    </w:smartTagPr>
                    <w:r w:rsidRPr="007D0F9D">
                      <w:rPr>
                        <w:rFonts w:ascii="Bembo Std" w:hAnsi="Bembo Std" w:cs="Arial"/>
                      </w:rPr>
                      <w:t>55 cm</w:t>
                    </w:r>
                  </w:smartTag>
                </w:p>
                <w:p w14:paraId="7408B4F0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Largo:  60-75 cm</w:t>
                  </w:r>
                </w:p>
                <w:p w14:paraId="0D125ED7" w14:textId="77777777" w:rsidR="006A36C4" w:rsidRPr="007D0F9D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>Altura: 130–150 cm</w:t>
                  </w:r>
                </w:p>
                <w:p w14:paraId="14CD1721" w14:textId="77777777" w:rsidR="006A36C4" w:rsidRPr="004F5D93" w:rsidRDefault="006A36C4" w:rsidP="00FD5A59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7D0F9D">
                    <w:rPr>
                      <w:rFonts w:ascii="Bembo Std" w:hAnsi="Bembo Std" w:cs="Arial"/>
                    </w:rPr>
                    <w:t xml:space="preserve">Porta etiqueta de al menos: 4 x </w:t>
                  </w:r>
                  <w:smartTag w:uri="urn:schemas-microsoft-com:office:smarttags" w:element="metricconverter">
                    <w:smartTagPr>
                      <w:attr w:name="ProductID" w:val="8 cm"/>
                    </w:smartTagPr>
                    <w:r w:rsidRPr="007D0F9D">
                      <w:rPr>
                        <w:rFonts w:ascii="Bembo Std" w:hAnsi="Bembo Std" w:cs="Arial"/>
                      </w:rPr>
                      <w:t>8 cm</w:t>
                    </w:r>
                  </w:smartTag>
                </w:p>
              </w:tc>
            </w:tr>
          </w:tbl>
          <w:p w14:paraId="4E400B59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0A00310C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41C6D8C7" w14:textId="3CBEEB51" w:rsidR="00EA416C" w:rsidRDefault="00EA416C" w:rsidP="008B7BEC">
      <w:pPr>
        <w:ind w:left="284"/>
        <w:rPr>
          <w:rFonts w:ascii="Bembo Std" w:hAnsi="Bembo Std"/>
        </w:rPr>
      </w:pPr>
    </w:p>
    <w:p w14:paraId="057A68AC" w14:textId="5CF3127C" w:rsidR="00EA416C" w:rsidRDefault="00EA416C" w:rsidP="00750F94">
      <w:pPr>
        <w:rPr>
          <w:rFonts w:ascii="Bembo Std" w:hAnsi="Bembo Std"/>
        </w:rPr>
      </w:pPr>
    </w:p>
    <w:p w14:paraId="749F97E7" w14:textId="562CE8E5" w:rsidR="006A36C4" w:rsidRDefault="006A36C4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6A36C4" w:rsidRPr="00172EEF" w14:paraId="2E3077EC" w14:textId="77777777" w:rsidTr="00D1296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08A04A71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085489A0" w14:textId="77777777" w:rsidR="006A36C4" w:rsidRPr="00172EEF" w:rsidRDefault="006A36C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D1296F" w:rsidRPr="00172EEF" w14:paraId="6B8BE724" w14:textId="77777777" w:rsidTr="00D1296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7"/>
              <w:gridCol w:w="949"/>
              <w:gridCol w:w="1085"/>
              <w:gridCol w:w="3809"/>
            </w:tblGrid>
            <w:tr w:rsidR="00D1296F" w:rsidRPr="00D1296F" w14:paraId="6D509320" w14:textId="77777777" w:rsidTr="00D1296F">
              <w:trPr>
                <w:trHeight w:val="607"/>
              </w:trPr>
              <w:tc>
                <w:tcPr>
                  <w:tcW w:w="70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0A44528" w14:textId="77777777" w:rsidR="00D1296F" w:rsidRPr="00D1296F" w:rsidRDefault="00D1296F" w:rsidP="00D1296F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94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8FDBC58" w14:textId="77777777" w:rsidR="00D1296F" w:rsidRPr="00D1296F" w:rsidRDefault="00D1296F" w:rsidP="00D1296F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092F20E9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00E532C" w14:textId="77777777" w:rsidR="00D1296F" w:rsidRPr="00D1296F" w:rsidRDefault="00D1296F" w:rsidP="00D1296F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7099B897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80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44B7190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D1296F" w:rsidRPr="00D1296F" w14:paraId="4D3CDE94" w14:textId="77777777" w:rsidTr="00D1296F">
              <w:trPr>
                <w:trHeight w:val="447"/>
              </w:trPr>
              <w:tc>
                <w:tcPr>
                  <w:tcW w:w="70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7292F75" w14:textId="77777777" w:rsidR="00D1296F" w:rsidRPr="00D1296F" w:rsidRDefault="00D1296F" w:rsidP="00D1296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20E66A9" w14:textId="77777777" w:rsidR="00D1296F" w:rsidRPr="00D1296F" w:rsidRDefault="00D1296F" w:rsidP="00D1296F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cs="Calibri"/>
                      <w:sz w:val="20"/>
                      <w:szCs w:val="20"/>
                    </w:rPr>
                    <w:t>80602017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D851BFD" w14:textId="77777777" w:rsidR="00D1296F" w:rsidRPr="00D1296F" w:rsidRDefault="00D1296F" w:rsidP="00D1296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cs="Calibri"/>
                      <w:sz w:val="20"/>
                      <w:szCs w:val="20"/>
                    </w:rPr>
                    <w:t>47121702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68F9467" w14:textId="77777777" w:rsidR="00D1296F" w:rsidRPr="00D1296F" w:rsidRDefault="00D1296F" w:rsidP="00D1296F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BASURERO PLÁSTICO DE PEDAL CON TAPADERA</w:t>
                  </w:r>
                </w:p>
              </w:tc>
            </w:tr>
            <w:tr w:rsidR="00D1296F" w:rsidRPr="00D1296F" w14:paraId="2F5F344C" w14:textId="77777777" w:rsidTr="00D1296F">
              <w:trPr>
                <w:trHeight w:val="447"/>
              </w:trPr>
              <w:tc>
                <w:tcPr>
                  <w:tcW w:w="6550" w:type="dxa"/>
                  <w:gridSpan w:val="4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40C8536" w14:textId="30AF1BB5" w:rsidR="00D1296F" w:rsidRPr="00D1296F" w:rsidRDefault="00D1296F" w:rsidP="00D1296F">
                  <w:pPr>
                    <w:snapToGrid w:val="0"/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País de origen:</w:t>
                  </w:r>
                </w:p>
              </w:tc>
            </w:tr>
            <w:tr w:rsidR="00D1296F" w:rsidRPr="00D1296F" w14:paraId="41CC760E" w14:textId="77777777" w:rsidTr="00D1296F">
              <w:trPr>
                <w:trHeight w:val="447"/>
              </w:trPr>
              <w:tc>
                <w:tcPr>
                  <w:tcW w:w="6550" w:type="dxa"/>
                  <w:gridSpan w:val="4"/>
                  <w:shd w:val="clear" w:color="auto" w:fill="FFFFFF"/>
                  <w:tcMar>
                    <w:left w:w="65" w:type="dxa"/>
                  </w:tcMar>
                  <w:vAlign w:val="center"/>
                </w:tcPr>
                <w:tbl>
                  <w:tblPr>
                    <w:tblStyle w:val="Tablaconcuadrcula"/>
                    <w:tblW w:w="64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1"/>
                    <w:gridCol w:w="5069"/>
                  </w:tblGrid>
                  <w:tr w:rsidR="00D1296F" w:rsidRPr="00D1296F" w14:paraId="121426FB" w14:textId="77777777" w:rsidTr="00D1296F">
                    <w:trPr>
                      <w:trHeight w:val="248"/>
                    </w:trPr>
                    <w:tc>
                      <w:tcPr>
                        <w:tcW w:w="1351" w:type="dxa"/>
                        <w:vAlign w:val="center"/>
                      </w:tcPr>
                      <w:p w14:paraId="3D1643D1" w14:textId="77777777" w:rsidR="00D1296F" w:rsidRPr="00D1296F" w:rsidRDefault="00D1296F" w:rsidP="00D1296F">
                        <w:pPr>
                          <w:spacing w:line="256" w:lineRule="auto"/>
                          <w:ind w:right="-107"/>
                          <w:rPr>
                            <w:rFonts w:ascii="Bembo Std" w:hAnsi="Bembo Std" w:cs="Arial"/>
                            <w:b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b/>
                            <w:sz w:val="20"/>
                            <w:szCs w:val="20"/>
                          </w:rPr>
                          <w:t>Tipo</w:t>
                        </w:r>
                      </w:p>
                    </w:tc>
                    <w:tc>
                      <w:tcPr>
                        <w:tcW w:w="5069" w:type="dxa"/>
                        <w:vAlign w:val="center"/>
                      </w:tcPr>
                      <w:p w14:paraId="1A347907" w14:textId="77777777" w:rsidR="00D1296F" w:rsidRPr="00D1296F" w:rsidRDefault="00D1296F" w:rsidP="00D1296F">
                        <w:pPr>
                          <w:widowControl w:val="0"/>
                          <w:tabs>
                            <w:tab w:val="left" w:pos="603"/>
                            <w:tab w:val="left" w:pos="709"/>
                          </w:tabs>
                          <w:suppressAutoHyphens/>
                          <w:rPr>
                            <w:rFonts w:ascii="Bembo Std" w:hAnsi="Bembo Std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b/>
                            <w:color w:val="000000"/>
                            <w:sz w:val="20"/>
                            <w:szCs w:val="20"/>
                          </w:rPr>
                          <w:t>MOBILIARIO</w:t>
                        </w:r>
                      </w:p>
                    </w:tc>
                  </w:tr>
                  <w:tr w:rsidR="00D1296F" w:rsidRPr="00D1296F" w14:paraId="425E3A6F" w14:textId="77777777" w:rsidTr="00D1296F">
                    <w:trPr>
                      <w:trHeight w:val="878"/>
                    </w:trPr>
                    <w:tc>
                      <w:tcPr>
                        <w:tcW w:w="1351" w:type="dxa"/>
                        <w:vAlign w:val="center"/>
                      </w:tcPr>
                      <w:p w14:paraId="2A282F12" w14:textId="77777777" w:rsidR="00D1296F" w:rsidRPr="00D1296F" w:rsidRDefault="00D1296F" w:rsidP="00D1296F">
                        <w:pPr>
                          <w:rPr>
                            <w:rFonts w:ascii="Bembo Std" w:hAnsi="Bembo Std" w:cs="Arial"/>
                            <w:b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b/>
                            <w:sz w:val="20"/>
                            <w:szCs w:val="20"/>
                          </w:rPr>
                          <w:t>Descripción y características técnicas y mecánicas</w:t>
                        </w:r>
                      </w:p>
                    </w:tc>
                    <w:tc>
                      <w:tcPr>
                        <w:tcW w:w="5069" w:type="dxa"/>
                      </w:tcPr>
                      <w:p w14:paraId="62A28EBE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Basurero plástico de pedal</w:t>
                        </w:r>
                      </w:p>
                      <w:p w14:paraId="114AFAA0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Capacidad 20 litros</w:t>
                        </w:r>
                      </w:p>
                      <w:p w14:paraId="047D7950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contextualSpacing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Con pedal resistente</w:t>
                        </w:r>
                      </w:p>
                      <w:p w14:paraId="5CA3937B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Diámetro aproximado 25 a 30 cm</w:t>
                        </w:r>
                      </w:p>
                      <w:p w14:paraId="0A5DAFFA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contextualSpacing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Altura aproximada 40 a 50 cm</w:t>
                        </w:r>
                      </w:p>
                      <w:p w14:paraId="4734B893" w14:textId="77777777" w:rsidR="00D1296F" w:rsidRPr="00D1296F" w:rsidRDefault="00D1296F" w:rsidP="00FD5A59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contextualSpacing/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</w:pPr>
                        <w:r w:rsidRPr="00D1296F">
                          <w:rPr>
                            <w:rFonts w:ascii="Bembo Std" w:hAnsi="Bembo Std" w:cs="Arial"/>
                            <w:sz w:val="20"/>
                            <w:szCs w:val="20"/>
                          </w:rPr>
                          <w:t>Plástico resistente, libre de Bisfenol A (BPA)</w:t>
                        </w:r>
                      </w:p>
                    </w:tc>
                  </w:tr>
                </w:tbl>
                <w:p w14:paraId="78E3449F" w14:textId="77777777" w:rsidR="00D1296F" w:rsidRDefault="00D1296F" w:rsidP="00D1296F">
                  <w:pPr>
                    <w:snapToGrid w:val="0"/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A0D8182" w14:textId="77777777" w:rsidR="00D1296F" w:rsidRPr="00172EEF" w:rsidRDefault="00D1296F" w:rsidP="00D1296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132E1FF0" w14:textId="77777777" w:rsidR="00D1296F" w:rsidRPr="00172EEF" w:rsidRDefault="00D1296F" w:rsidP="00D1296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D1296F" w:rsidRPr="00172EEF" w14:paraId="37BF22E8" w14:textId="77777777" w:rsidTr="00D1296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pPr w:leftFromText="141" w:rightFromText="141" w:horzAnchor="margin" w:tblpY="242"/>
              <w:tblOverlap w:val="never"/>
              <w:tblW w:w="6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5"/>
              <w:gridCol w:w="1134"/>
              <w:gridCol w:w="1134"/>
              <w:gridCol w:w="3468"/>
            </w:tblGrid>
            <w:tr w:rsidR="00D1296F" w:rsidRPr="00D1296F" w14:paraId="031761C4" w14:textId="77777777" w:rsidTr="00D1296F">
              <w:trPr>
                <w:trHeight w:val="311"/>
              </w:trPr>
              <w:tc>
                <w:tcPr>
                  <w:tcW w:w="7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C07CEB6" w14:textId="77777777" w:rsidR="00D1296F" w:rsidRPr="00D1296F" w:rsidRDefault="00D1296F" w:rsidP="00D1296F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292137B" w14:textId="77777777" w:rsidR="00D1296F" w:rsidRPr="00D1296F" w:rsidRDefault="00D1296F" w:rsidP="00D1296F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390216CC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0316409" w14:textId="77777777" w:rsidR="00D1296F" w:rsidRPr="00D1296F" w:rsidRDefault="00D1296F" w:rsidP="00D1296F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21D7622C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4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EDDEE9A" w14:textId="77777777" w:rsidR="00D1296F" w:rsidRPr="00D1296F" w:rsidRDefault="00D1296F" w:rsidP="00D1296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D1296F" w:rsidRPr="00D1296F" w14:paraId="5E90E01F" w14:textId="77777777" w:rsidTr="00D1296F">
              <w:trPr>
                <w:trHeight w:val="130"/>
              </w:trPr>
              <w:tc>
                <w:tcPr>
                  <w:tcW w:w="7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30E4B2F" w14:textId="77777777" w:rsidR="00D1296F" w:rsidRPr="00D1296F" w:rsidRDefault="00D1296F" w:rsidP="00D1296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D1296F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6671FA5" w14:textId="77777777" w:rsidR="00D1296F" w:rsidRPr="00D1296F" w:rsidRDefault="00D1296F" w:rsidP="00D1296F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62501030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D35D80D" w14:textId="77777777" w:rsidR="00D1296F" w:rsidRPr="00D1296F" w:rsidRDefault="00D1296F" w:rsidP="00D1296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56101703</w:t>
                  </w:r>
                </w:p>
              </w:tc>
              <w:tc>
                <w:tcPr>
                  <w:tcW w:w="3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5AE6622" w14:textId="77777777" w:rsidR="00D1296F" w:rsidRPr="00D1296F" w:rsidRDefault="00D1296F" w:rsidP="00D1296F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ESCRITORIO SECRETARIAL</w:t>
                  </w:r>
                </w:p>
              </w:tc>
            </w:tr>
          </w:tbl>
          <w:p w14:paraId="76F2E0D2" w14:textId="0A3CEE3E" w:rsidR="00D1296F" w:rsidRPr="00F55A6A" w:rsidRDefault="00D1296F" w:rsidP="00D1296F">
            <w:pPr>
              <w:spacing w:after="0" w:line="240" w:lineRule="auto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País de origen:</w:t>
            </w:r>
          </w:p>
          <w:tbl>
            <w:tblPr>
              <w:tblStyle w:val="Tablaconcuadrcula"/>
              <w:tblW w:w="6599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5152"/>
            </w:tblGrid>
            <w:tr w:rsidR="00D1296F" w:rsidRPr="00D1296F" w14:paraId="5B59AC4D" w14:textId="77777777" w:rsidTr="00D1296F">
              <w:trPr>
                <w:trHeight w:val="331"/>
              </w:trPr>
              <w:tc>
                <w:tcPr>
                  <w:tcW w:w="1447" w:type="dxa"/>
                  <w:vAlign w:val="center"/>
                </w:tcPr>
                <w:p w14:paraId="5EA7D724" w14:textId="77777777" w:rsidR="00D1296F" w:rsidRPr="00D1296F" w:rsidRDefault="00D1296F" w:rsidP="00D1296F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152" w:type="dxa"/>
                  <w:vAlign w:val="center"/>
                </w:tcPr>
                <w:p w14:paraId="67F56DD9" w14:textId="77777777" w:rsidR="00D1296F" w:rsidRPr="00D1296F" w:rsidRDefault="00D1296F" w:rsidP="00D1296F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MOBILIARIO</w:t>
                  </w:r>
                </w:p>
              </w:tc>
            </w:tr>
            <w:tr w:rsidR="00D1296F" w:rsidRPr="00D1296F" w14:paraId="4AD26474" w14:textId="77777777" w:rsidTr="00D1296F">
              <w:trPr>
                <w:trHeight w:val="4465"/>
              </w:trPr>
              <w:tc>
                <w:tcPr>
                  <w:tcW w:w="1447" w:type="dxa"/>
                  <w:vAlign w:val="center"/>
                </w:tcPr>
                <w:p w14:paraId="1A33EB21" w14:textId="77777777" w:rsidR="00D1296F" w:rsidRPr="00D1296F" w:rsidRDefault="00D1296F" w:rsidP="00D1296F">
                  <w:pPr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Descripción y características técnicas y mecánicas</w:t>
                  </w:r>
                </w:p>
              </w:tc>
              <w:tc>
                <w:tcPr>
                  <w:tcW w:w="5152" w:type="dxa"/>
                </w:tcPr>
                <w:p w14:paraId="54D00CB5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 xml:space="preserve">Escritorio para ser utilizado en ambientes administrativos y clínicos. </w:t>
                  </w:r>
                </w:p>
                <w:p w14:paraId="4C844CAD" w14:textId="45F3B0F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Con área de trabajo de superficie plana fabricado en aglomerado de madera, forrado de melanina. Preferentemente color negro.</w:t>
                  </w:r>
                </w:p>
                <w:p w14:paraId="0A7E6949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Marco preferentemente en tubo cuadrado.</w:t>
                  </w:r>
                </w:p>
                <w:p w14:paraId="2E99C03B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Ninguna parte del mueble deberá presentar bordes con filo.</w:t>
                  </w:r>
                </w:p>
                <w:p w14:paraId="5B705F70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Cuerpo construido de lámina de acero, de fácil limpieza, con tratamiento anticorrosivo previo pintura y resistente a la aplicación de desinfectantes de uso típico en ambiente hospitalario.</w:t>
                  </w:r>
                </w:p>
                <w:p w14:paraId="010A3AE3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Pintura al horno tipo epóxica preferentemente color beige o negra.</w:t>
                  </w:r>
                </w:p>
                <w:p w14:paraId="0081B8DC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Patas ajustables con regatones de hule grueso y liso</w:t>
                  </w:r>
                </w:p>
                <w:p w14:paraId="0B9D91B7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Gavetas metálicas convencionales, para papelería y archivo.</w:t>
                  </w:r>
                </w:p>
                <w:p w14:paraId="36EBC486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Una gaveta central con compartimientos para lápices y clips, además deberá contar con llave y cierre central en el resto de gavetas.</w:t>
                  </w:r>
                </w:p>
                <w:p w14:paraId="0DDF2C3C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Al menos dos gavetas laterales con haladera.</w:t>
                  </w:r>
                </w:p>
                <w:p w14:paraId="45B0B537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Gavetas de lámina de acero, tapa frontal y cuerpo armado, con haladera integral.</w:t>
                  </w:r>
                </w:p>
                <w:p w14:paraId="2724DA65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 xml:space="preserve">Gavetas deberán estar montadas sobre deslizadores para trabajo pesado. </w:t>
                  </w:r>
                </w:p>
                <w:p w14:paraId="4BDB1F3F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Ancho: 65-80 cm</w:t>
                  </w:r>
                </w:p>
                <w:p w14:paraId="304A8376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Largo: 120-130 cm</w:t>
                  </w:r>
                </w:p>
                <w:p w14:paraId="35A21BF6" w14:textId="77777777" w:rsidR="00D1296F" w:rsidRPr="00D1296F" w:rsidRDefault="00D1296F" w:rsidP="00FD5A59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D1296F">
                    <w:rPr>
                      <w:rFonts w:ascii="Bembo Std" w:hAnsi="Bembo Std" w:cs="Arial"/>
                      <w:sz w:val="20"/>
                      <w:szCs w:val="20"/>
                    </w:rPr>
                    <w:t>Altura: 70-75 cm</w:t>
                  </w:r>
                </w:p>
              </w:tc>
            </w:tr>
          </w:tbl>
          <w:p w14:paraId="74905C05" w14:textId="02EA105D" w:rsidR="00D1296F" w:rsidRPr="00172EEF" w:rsidRDefault="00D1296F" w:rsidP="00D1296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6127323C" w14:textId="77777777" w:rsidR="00D1296F" w:rsidRPr="00172EEF" w:rsidRDefault="00D1296F" w:rsidP="00D1296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0B436135" w14:textId="6706A611" w:rsidR="00F20C94" w:rsidRDefault="00F20C94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D1296F" w:rsidRPr="00172EEF" w14:paraId="198D433D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336C161E" w14:textId="77777777" w:rsidR="00D1296F" w:rsidRPr="00172EEF" w:rsidRDefault="00D1296F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54995636" w14:textId="77777777" w:rsidR="00D1296F" w:rsidRPr="00172EEF" w:rsidRDefault="00D1296F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D1296F" w:rsidRPr="00172EEF" w14:paraId="567D3AB7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34"/>
              <w:gridCol w:w="1134"/>
              <w:gridCol w:w="3519"/>
            </w:tblGrid>
            <w:tr w:rsidR="001755AA" w:rsidRPr="001755AA" w14:paraId="2B1E56B1" w14:textId="77777777" w:rsidTr="001755AA">
              <w:trPr>
                <w:trHeight w:val="446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188B069" w14:textId="77777777" w:rsidR="001755AA" w:rsidRPr="001755AA" w:rsidRDefault="001755AA" w:rsidP="001755AA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3E459A0" w14:textId="77777777" w:rsidR="001755AA" w:rsidRPr="001755AA" w:rsidRDefault="001755AA" w:rsidP="001755AA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2A4F32C8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B5BEC76" w14:textId="77777777" w:rsidR="001755AA" w:rsidRPr="001755AA" w:rsidRDefault="001755AA" w:rsidP="001755AA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508B417C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51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95C0AFE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1755AA" w:rsidRPr="001755AA" w14:paraId="2B6E9F90" w14:textId="77777777" w:rsidTr="001755AA">
              <w:trPr>
                <w:trHeight w:val="329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5F0826B" w14:textId="77777777" w:rsidR="001755AA" w:rsidRPr="001755AA" w:rsidRDefault="001755AA" w:rsidP="001755AA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6C80C9A" w14:textId="77777777" w:rsidR="001755AA" w:rsidRPr="001755AA" w:rsidRDefault="001755AA" w:rsidP="001755AA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62504050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3983F98" w14:textId="77777777" w:rsidR="001755AA" w:rsidRPr="001755AA" w:rsidRDefault="001755AA" w:rsidP="001755AA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56101718</w:t>
                  </w: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2CC8747" w14:textId="77777777" w:rsidR="001755AA" w:rsidRPr="001755AA" w:rsidRDefault="001755AA" w:rsidP="001755AA">
                  <w:pPr>
                    <w:snapToGrid w:val="0"/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ESTANTE METÁLICO TIPO DEXIÓN MEDIANO.</w:t>
                  </w:r>
                </w:p>
              </w:tc>
            </w:tr>
          </w:tbl>
          <w:p w14:paraId="4DEC1906" w14:textId="4FADE0C7" w:rsidR="001755AA" w:rsidRPr="00F55A6A" w:rsidRDefault="001755AA" w:rsidP="001755AA">
            <w:pPr>
              <w:spacing w:after="0" w:line="240" w:lineRule="auto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País de origen:</w:t>
            </w:r>
          </w:p>
          <w:tbl>
            <w:tblPr>
              <w:tblStyle w:val="Tablaconcuadrcula"/>
              <w:tblW w:w="6531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5186"/>
            </w:tblGrid>
            <w:tr w:rsidR="001755AA" w:rsidRPr="00F55A6A" w14:paraId="50031B97" w14:textId="77777777" w:rsidTr="001755AA">
              <w:trPr>
                <w:trHeight w:val="354"/>
              </w:trPr>
              <w:tc>
                <w:tcPr>
                  <w:tcW w:w="1345" w:type="dxa"/>
                  <w:vAlign w:val="center"/>
                </w:tcPr>
                <w:p w14:paraId="7588E07B" w14:textId="77777777" w:rsidR="001755AA" w:rsidRPr="00F55A6A" w:rsidRDefault="001755AA" w:rsidP="001755AA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F55A6A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86" w:type="dxa"/>
                  <w:vAlign w:val="center"/>
                </w:tcPr>
                <w:p w14:paraId="1F18BEB4" w14:textId="77777777" w:rsidR="001755AA" w:rsidRPr="00F55A6A" w:rsidRDefault="001755AA" w:rsidP="001755AA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F55A6A"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1755AA" w:rsidRPr="00F55A6A" w14:paraId="0B9827E4" w14:textId="77777777" w:rsidTr="001755AA">
              <w:trPr>
                <w:trHeight w:val="2695"/>
              </w:trPr>
              <w:tc>
                <w:tcPr>
                  <w:tcW w:w="1345" w:type="dxa"/>
                  <w:vAlign w:val="center"/>
                </w:tcPr>
                <w:p w14:paraId="22465C21" w14:textId="77777777" w:rsidR="001755AA" w:rsidRPr="00F55A6A" w:rsidRDefault="001755AA" w:rsidP="001755AA">
                  <w:pPr>
                    <w:rPr>
                      <w:rFonts w:ascii="Bembo Std" w:hAnsi="Bembo Std" w:cs="Arial"/>
                      <w:b/>
                    </w:rPr>
                  </w:pPr>
                  <w:r w:rsidRPr="00F55A6A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186" w:type="dxa"/>
                </w:tcPr>
                <w:p w14:paraId="00492387" w14:textId="77777777" w:rsidR="001755AA" w:rsidRPr="00971D2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Bembo Std" w:hAnsi="Bembo Std" w:cs="Arial"/>
                      <w:sz w:val="24"/>
                      <w:szCs w:val="24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Estante metálico para colocar material, medicamentos y otros insumos.</w:t>
                  </w:r>
                </w:p>
                <w:p w14:paraId="10E494BD" w14:textId="77777777" w:rsidR="001755AA" w:rsidRPr="00971D2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Bembo Std" w:hAnsi="Bembo Std" w:cs="Arial"/>
                      <w:sz w:val="24"/>
                      <w:szCs w:val="24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 xml:space="preserve">Estructura en ángulo ranurado tipo “dexion”, perfil de 1½” X 1½”, de lámina de acero estructural </w:t>
                  </w:r>
                  <w:r>
                    <w:rPr>
                      <w:rFonts w:ascii="Bembo Std" w:hAnsi="Bembo Std" w:cs="Arial"/>
                      <w:sz w:val="24"/>
                      <w:szCs w:val="24"/>
                    </w:rPr>
                    <w:t xml:space="preserve">de 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calibre 14 y entrepaños (repisas) de lámina de acero calibre 2</w:t>
                  </w:r>
                  <w:r>
                    <w:rPr>
                      <w:rFonts w:ascii="Bembo Std" w:hAnsi="Bembo Std" w:cs="Arial"/>
                      <w:sz w:val="24"/>
                      <w:szCs w:val="24"/>
                    </w:rPr>
                    <w:t>2 con escuadras de refuerzo.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 xml:space="preserve"> </w:t>
                  </w:r>
                </w:p>
                <w:p w14:paraId="2C2ACDF6" w14:textId="77777777" w:rsidR="001755AA" w:rsidRPr="00971D2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Bembo Std" w:hAnsi="Bembo Std" w:cs="Arial"/>
                      <w:sz w:val="24"/>
                      <w:szCs w:val="24"/>
                    </w:rPr>
                  </w:pPr>
                  <w:r>
                    <w:rPr>
                      <w:rFonts w:ascii="Bembo Std" w:hAnsi="Bembo Std" w:cs="Arial"/>
                      <w:sz w:val="24"/>
                      <w:szCs w:val="24"/>
                    </w:rPr>
                    <w:t>5 e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ntrepaños distribuidos proporcionalmente.</w:t>
                  </w:r>
                </w:p>
                <w:p w14:paraId="012C1A2A" w14:textId="77777777" w:rsidR="001755AA" w:rsidRPr="00B465A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>
                    <w:rPr>
                      <w:rFonts w:ascii="Bembo Std" w:hAnsi="Bembo Std" w:cs="Arial"/>
                    </w:rPr>
                    <w:t xml:space="preserve">Tacos antideslizantes </w:t>
                  </w:r>
                </w:p>
                <w:p w14:paraId="13F46100" w14:textId="77777777" w:rsidR="001755AA" w:rsidRPr="00B465A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Pintado al horno en color gris.</w:t>
                  </w:r>
                </w:p>
                <w:p w14:paraId="213A0921" w14:textId="77777777" w:rsidR="001755AA" w:rsidRPr="00971D2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Bembo Std" w:hAnsi="Bembo Std" w:cs="Arial"/>
                      <w:sz w:val="24"/>
                      <w:szCs w:val="24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 xml:space="preserve">Largo: </w:t>
                  </w:r>
                  <w:r>
                    <w:rPr>
                      <w:rFonts w:ascii="Bembo Std" w:hAnsi="Bembo Std" w:cs="Arial"/>
                      <w:sz w:val="24"/>
                      <w:szCs w:val="24"/>
                    </w:rPr>
                    <w:t>100 – 120 cm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 xml:space="preserve">. </w:t>
                  </w:r>
                </w:p>
                <w:p w14:paraId="4A7D0AF2" w14:textId="77777777" w:rsidR="001755AA" w:rsidRPr="00971D23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Bembo Std" w:hAnsi="Bembo Std" w:cs="Arial"/>
                      <w:sz w:val="24"/>
                      <w:szCs w:val="24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 xml:space="preserve">Profundidad: </w:t>
                  </w:r>
                  <w:r>
                    <w:rPr>
                      <w:rFonts w:ascii="Bembo Std" w:hAnsi="Bembo Std" w:cs="Arial"/>
                      <w:sz w:val="24"/>
                      <w:szCs w:val="24"/>
                    </w:rPr>
                    <w:t>50-60 c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m.</w:t>
                  </w:r>
                </w:p>
                <w:p w14:paraId="3A19C0D7" w14:textId="77777777" w:rsidR="001755AA" w:rsidRPr="00F55A6A" w:rsidRDefault="001755AA" w:rsidP="00FD5A59">
                  <w:pPr>
                    <w:numPr>
                      <w:ilvl w:val="0"/>
                      <w:numId w:val="39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</w:rPr>
                  </w:pP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Alto: 2</w:t>
                  </w:r>
                  <w:r>
                    <w:rPr>
                      <w:rFonts w:ascii="Bembo Std" w:hAnsi="Bembo Std" w:cs="Arial"/>
                      <w:sz w:val="24"/>
                      <w:szCs w:val="24"/>
                    </w:rPr>
                    <w:t>00 – 210 cm</w:t>
                  </w:r>
                  <w:r w:rsidRPr="00971D23">
                    <w:rPr>
                      <w:rFonts w:ascii="Bembo Std" w:hAnsi="Bembo Std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1C40C15" w14:textId="77777777" w:rsidR="00D1296F" w:rsidRPr="00172EEF" w:rsidRDefault="00D1296F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09106EF4" w14:textId="77777777" w:rsidR="00D1296F" w:rsidRPr="00172EEF" w:rsidRDefault="00D1296F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1755AA" w:rsidRPr="00172EEF" w14:paraId="08DAFA7A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pPr w:leftFromText="141" w:rightFromText="141" w:vertAnchor="page" w:horzAnchor="margin" w:tblpY="137"/>
              <w:tblOverlap w:val="never"/>
              <w:tblW w:w="6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992"/>
              <w:gridCol w:w="992"/>
              <w:gridCol w:w="3788"/>
            </w:tblGrid>
            <w:tr w:rsidR="001755AA" w:rsidRPr="001755AA" w14:paraId="3FFDE053" w14:textId="77777777" w:rsidTr="001755AA">
              <w:trPr>
                <w:trHeight w:val="372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6DC3D59" w14:textId="77777777" w:rsidR="001755AA" w:rsidRPr="001755AA" w:rsidRDefault="001755AA" w:rsidP="001755AA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A2A42FD" w14:textId="77777777" w:rsidR="001755AA" w:rsidRPr="001755AA" w:rsidRDefault="001755AA" w:rsidP="001755AA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7258E4EF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7539CC9" w14:textId="77777777" w:rsidR="001755AA" w:rsidRPr="001755AA" w:rsidRDefault="001755AA" w:rsidP="001755AA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3DB29D84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78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851AA45" w14:textId="77777777" w:rsidR="001755AA" w:rsidRPr="001755AA" w:rsidRDefault="001755AA" w:rsidP="001755AA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1755AA" w:rsidRPr="001755AA" w14:paraId="787764FC" w14:textId="77777777" w:rsidTr="001755AA">
              <w:trPr>
                <w:trHeight w:val="274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993A008" w14:textId="77777777" w:rsidR="001755AA" w:rsidRPr="001755AA" w:rsidRDefault="001755AA" w:rsidP="001755AA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1755AA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bottom"/>
                </w:tcPr>
                <w:p w14:paraId="7F6EF824" w14:textId="77777777" w:rsidR="001755AA" w:rsidRPr="001755AA" w:rsidRDefault="001755AA" w:rsidP="001755AA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cs="Calibri"/>
                      <w:color w:val="000000"/>
                      <w:sz w:val="20"/>
                      <w:szCs w:val="20"/>
                    </w:rPr>
                    <w:t>62704339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bottom"/>
                </w:tcPr>
                <w:p w14:paraId="5F3287D8" w14:textId="77777777" w:rsidR="001755AA" w:rsidRPr="001755AA" w:rsidRDefault="001755AA" w:rsidP="001755AA">
                  <w:pPr>
                    <w:widowControl w:val="0"/>
                    <w:tabs>
                      <w:tab w:val="left" w:pos="709"/>
                    </w:tabs>
                    <w:suppressAutoHyphens/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cs="Calibri"/>
                      <w:color w:val="000000"/>
                      <w:sz w:val="20"/>
                      <w:szCs w:val="20"/>
                    </w:rPr>
                    <w:t>42192001</w:t>
                  </w:r>
                </w:p>
              </w:tc>
              <w:tc>
                <w:tcPr>
                  <w:tcW w:w="378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0925298" w14:textId="77777777" w:rsidR="001755AA" w:rsidRPr="001755AA" w:rsidRDefault="001755AA" w:rsidP="001755AA">
                  <w:pPr>
                    <w:snapToGrid w:val="0"/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1755AA">
                    <w:rPr>
                      <w:rFonts w:ascii="Bembo Std" w:hAnsi="Bembo Std"/>
                      <w:b/>
                      <w:bCs/>
                      <w:color w:val="00000A"/>
                      <w:sz w:val="20"/>
                      <w:szCs w:val="20"/>
                    </w:rPr>
                    <w:t>MESA DE TRABAJO PARA PREPARACIÓN DE PACIENTES</w:t>
                  </w:r>
                </w:p>
              </w:tc>
            </w:tr>
          </w:tbl>
          <w:p w14:paraId="7356CBC1" w14:textId="2B7C6D8F" w:rsidR="001755AA" w:rsidRDefault="001755AA" w:rsidP="001755AA">
            <w:pPr>
              <w:rPr>
                <w:rFonts w:ascii="Bembo Std" w:hAnsi="Bembo Std" w:cs="Arial"/>
                <w:lang w:val="es-ES"/>
              </w:rPr>
            </w:pPr>
            <w:r>
              <w:rPr>
                <w:rFonts w:ascii="Bembo Std" w:hAnsi="Bembo Std" w:cs="Arial"/>
                <w:lang w:val="es-ES"/>
              </w:rPr>
              <w:t xml:space="preserve">País de origen: </w:t>
            </w:r>
          </w:p>
          <w:tbl>
            <w:tblPr>
              <w:tblStyle w:val="Tablaconcuadrcula"/>
              <w:tblW w:w="6492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5156"/>
            </w:tblGrid>
            <w:tr w:rsidR="001755AA" w:rsidRPr="00586289" w14:paraId="770C7500" w14:textId="77777777" w:rsidTr="001755AA">
              <w:trPr>
                <w:trHeight w:val="409"/>
              </w:trPr>
              <w:tc>
                <w:tcPr>
                  <w:tcW w:w="1336" w:type="dxa"/>
                  <w:vAlign w:val="center"/>
                </w:tcPr>
                <w:p w14:paraId="63D3992E" w14:textId="77777777" w:rsidR="001755AA" w:rsidRPr="00586289" w:rsidRDefault="001755AA" w:rsidP="001755AA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586289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55" w:type="dxa"/>
                  <w:vAlign w:val="center"/>
                </w:tcPr>
                <w:p w14:paraId="47A87378" w14:textId="77777777" w:rsidR="001755AA" w:rsidRPr="00586289" w:rsidRDefault="001755AA" w:rsidP="001755AA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</w:rPr>
                  </w:pPr>
                  <w:r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1755AA" w:rsidRPr="00586289" w14:paraId="29DF7D08" w14:textId="77777777" w:rsidTr="001755AA">
              <w:trPr>
                <w:trHeight w:val="2392"/>
              </w:trPr>
              <w:tc>
                <w:tcPr>
                  <w:tcW w:w="6492" w:type="dxa"/>
                  <w:gridSpan w:val="2"/>
                  <w:vAlign w:val="center"/>
                </w:tcPr>
                <w:p w14:paraId="6293F06C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Construida completamente de acero inoxidable, tipo AISI 304 o 316 o equivalente.</w:t>
                  </w:r>
                </w:p>
                <w:p w14:paraId="607B5698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 xml:space="preserve">Estructura estable </w:t>
                  </w:r>
                </w:p>
                <w:p w14:paraId="76B5EC9E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Cubierta de acero inoxidable de 0.8 a 1 mm de espesor unida al bastidor</w:t>
                  </w:r>
                </w:p>
                <w:p w14:paraId="3C435CB7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Con un entrepaño de acero inoxidable unido a la estructura de perfil tubular cuadrado de acero inoxidable en postes verticales de 25.4 mm (1”).</w:t>
                  </w:r>
                </w:p>
                <w:p w14:paraId="7F48A0EF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Regatones o tacos de hule antideslizante en las cuatro patas.</w:t>
                  </w:r>
                </w:p>
                <w:p w14:paraId="2052E377" w14:textId="77777777" w:rsidR="001755AA" w:rsidRPr="000127BA" w:rsidRDefault="001755AA" w:rsidP="00FD5A59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Dimensiones aproximadas de referencia:</w:t>
                  </w:r>
                </w:p>
                <w:p w14:paraId="26ED22C6" w14:textId="77777777" w:rsidR="001755AA" w:rsidRPr="000127BA" w:rsidRDefault="001755AA" w:rsidP="00FD5A59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Ancho: 50- 60 cm.</w:t>
                  </w:r>
                </w:p>
                <w:p w14:paraId="725BD7E6" w14:textId="77777777" w:rsidR="001755AA" w:rsidRPr="000127BA" w:rsidRDefault="001755AA" w:rsidP="00FD5A59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Largo: 70 - 80 cm.</w:t>
                  </w:r>
                </w:p>
                <w:p w14:paraId="487687D1" w14:textId="77777777" w:rsidR="001755AA" w:rsidRPr="000127BA" w:rsidRDefault="001755AA" w:rsidP="00FD5A59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 w:cs="Arial"/>
                      <w:color w:val="000000"/>
                    </w:rPr>
                  </w:pPr>
                  <w:r w:rsidRPr="000127BA">
                    <w:rPr>
                      <w:rFonts w:ascii="Bembo Std" w:hAnsi="Bembo Std"/>
                      <w:bCs/>
                      <w:color w:val="00000A"/>
                    </w:rPr>
                    <w:t>Altura: 80- 100 cm.</w:t>
                  </w:r>
                </w:p>
              </w:tc>
            </w:tr>
          </w:tbl>
          <w:p w14:paraId="539C6BD3" w14:textId="6C69B9E7" w:rsidR="001755AA" w:rsidRPr="001755AA" w:rsidRDefault="001755AA" w:rsidP="001755AA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2E15086" w14:textId="77777777" w:rsidR="001755AA" w:rsidRPr="00172EEF" w:rsidRDefault="001755AA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051DD49D" w14:textId="6E3AB885" w:rsidR="00F20C94" w:rsidRDefault="00F20C94" w:rsidP="00750F94">
      <w:pPr>
        <w:rPr>
          <w:rFonts w:ascii="Bembo Std" w:hAnsi="Bembo Std"/>
        </w:rPr>
      </w:pPr>
    </w:p>
    <w:p w14:paraId="5DC5B476" w14:textId="7533595E" w:rsidR="00D1296F" w:rsidRDefault="00D1296F" w:rsidP="00750F94">
      <w:pPr>
        <w:rPr>
          <w:rFonts w:ascii="Bembo Std" w:hAnsi="Bembo Std"/>
        </w:rPr>
      </w:pPr>
    </w:p>
    <w:p w14:paraId="4DF86967" w14:textId="28FFA9C6" w:rsidR="001755AA" w:rsidRDefault="001755AA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553A61" w:rsidRPr="00172EEF" w14:paraId="3025EACA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651481CC" w14:textId="77777777" w:rsidR="00553A61" w:rsidRPr="00172EEF" w:rsidRDefault="00553A6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5EC46A11" w14:textId="77777777" w:rsidR="00553A61" w:rsidRPr="00172EEF" w:rsidRDefault="00553A61" w:rsidP="00E01C34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553A61" w:rsidRPr="00172EEF" w14:paraId="39DCE3B4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pPr w:leftFromText="141" w:rightFromText="141" w:vertAnchor="text" w:horzAnchor="margin" w:tblpY="-21"/>
              <w:tblOverlap w:val="never"/>
              <w:tblW w:w="6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1134"/>
              <w:gridCol w:w="1134"/>
              <w:gridCol w:w="3540"/>
            </w:tblGrid>
            <w:tr w:rsidR="00E01C34" w:rsidRPr="00E01C34" w14:paraId="4187EBC2" w14:textId="77777777" w:rsidTr="00E01C34">
              <w:trPr>
                <w:trHeight w:val="410"/>
              </w:trPr>
              <w:tc>
                <w:tcPr>
                  <w:tcW w:w="70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FA14B59" w14:textId="77777777" w:rsidR="00E01C34" w:rsidRPr="00E01C34" w:rsidRDefault="00E01C34" w:rsidP="00E01C34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9D45998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327DE1E7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25031E9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79978D0F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54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60B7B59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E01C34" w:rsidRPr="00E01C34" w14:paraId="2F0DC919" w14:textId="77777777" w:rsidTr="00E01C34">
              <w:trPr>
                <w:trHeight w:val="302"/>
              </w:trPr>
              <w:tc>
                <w:tcPr>
                  <w:tcW w:w="70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66C56EF" w14:textId="77777777" w:rsidR="00E01C34" w:rsidRPr="00E01C34" w:rsidRDefault="00E01C34" w:rsidP="00E01C3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54FC00D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62501250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F879986" w14:textId="77777777" w:rsidR="00E01C34" w:rsidRPr="00E01C34" w:rsidRDefault="00E01C34" w:rsidP="00E01C3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56112109</w:t>
                  </w:r>
                </w:p>
              </w:tc>
              <w:tc>
                <w:tcPr>
                  <w:tcW w:w="354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0198B9C" w14:textId="77777777" w:rsidR="00E01C34" w:rsidRPr="00E01C34" w:rsidRDefault="00E01C34" w:rsidP="00E01C34">
                  <w:pPr>
                    <w:snapToGrid w:val="0"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MESA DE TRABAJO PARA 8 PERSONAS</w:t>
                  </w:r>
                </w:p>
              </w:tc>
            </w:tr>
          </w:tbl>
          <w:p w14:paraId="1B266991" w14:textId="58538DCC" w:rsidR="00E01C34" w:rsidRPr="00E01C34" w:rsidRDefault="00E01C34" w:rsidP="00E01C34">
            <w:pPr>
              <w:pStyle w:val="Prrafodelista"/>
              <w:widowControl w:val="0"/>
              <w:tabs>
                <w:tab w:val="left" w:pos="-1440"/>
                <w:tab w:val="left" w:pos="228"/>
                <w:tab w:val="center" w:pos="3223"/>
              </w:tabs>
              <w:suppressAutoHyphens/>
              <w:spacing w:after="0" w:line="360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  <w:sz w:val="20"/>
                <w:szCs w:val="20"/>
              </w:rPr>
            </w:pPr>
            <w:r w:rsidRPr="00E01C34">
              <w:rPr>
                <w:rFonts w:ascii="Bembo Std" w:hAnsi="Bembo Std" w:cs="Arial"/>
                <w:sz w:val="20"/>
                <w:szCs w:val="20"/>
              </w:rPr>
              <w:t>País de origen:</w:t>
            </w:r>
          </w:p>
          <w:tbl>
            <w:tblPr>
              <w:tblStyle w:val="Tablaconcuadrcula"/>
              <w:tblW w:w="6474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5141"/>
            </w:tblGrid>
            <w:tr w:rsidR="00E01C34" w:rsidRPr="00E01C34" w14:paraId="148B89B5" w14:textId="77777777" w:rsidTr="00E01C34">
              <w:trPr>
                <w:trHeight w:val="236"/>
              </w:trPr>
              <w:tc>
                <w:tcPr>
                  <w:tcW w:w="1333" w:type="dxa"/>
                  <w:vAlign w:val="center"/>
                </w:tcPr>
                <w:p w14:paraId="2BACA73C" w14:textId="77777777" w:rsidR="00E01C34" w:rsidRPr="00E01C34" w:rsidRDefault="00E01C34" w:rsidP="00E01C34">
                  <w:pPr>
                    <w:spacing w:after="0" w:line="256" w:lineRule="auto"/>
                    <w:ind w:right="-107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141" w:type="dxa"/>
                  <w:vAlign w:val="center"/>
                </w:tcPr>
                <w:p w14:paraId="19986E2F" w14:textId="77777777" w:rsidR="00E01C34" w:rsidRPr="00E01C34" w:rsidRDefault="00E01C34" w:rsidP="00E01C3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MOBILIARIO</w:t>
                  </w:r>
                </w:p>
              </w:tc>
            </w:tr>
            <w:tr w:rsidR="00E01C34" w:rsidRPr="00E01C34" w14:paraId="357D4C23" w14:textId="77777777" w:rsidTr="00E01C34">
              <w:trPr>
                <w:trHeight w:val="3305"/>
              </w:trPr>
              <w:tc>
                <w:tcPr>
                  <w:tcW w:w="1333" w:type="dxa"/>
                  <w:vAlign w:val="center"/>
                </w:tcPr>
                <w:p w14:paraId="482E996E" w14:textId="77777777" w:rsidR="00E01C34" w:rsidRPr="00E01C34" w:rsidRDefault="00E01C34" w:rsidP="00E01C34">
                  <w:pPr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Descripción y características técnicas y mecánicas</w:t>
                  </w:r>
                </w:p>
              </w:tc>
              <w:tc>
                <w:tcPr>
                  <w:tcW w:w="5141" w:type="dxa"/>
                </w:tcPr>
                <w:p w14:paraId="3EC0DF09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Mesa rectangular de 8 puestos</w:t>
                  </w:r>
                </w:p>
                <w:p w14:paraId="08394074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Cubierta en aglomerado de madera de al menos 2.50 cm (1”) de espesor, con terminado en laminado plástico (melamina) en su cara superior, inferior y canto. Preferentemente color negro, de fácil limpieza y resistente a la aplicación de desinfectantes de uso típico.</w:t>
                  </w:r>
                </w:p>
                <w:p w14:paraId="176A5000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Estructura estable para evitar la flexión.</w:t>
                  </w:r>
                </w:p>
                <w:p w14:paraId="648BC9C5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 xml:space="preserve">Con al menos dos aberturas con tapa, una a cada extremo para pasar cables. </w:t>
                  </w:r>
                </w:p>
                <w:p w14:paraId="61C86621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Debe incluir una caja de conexión con al menos dos tomas de corriente doble tipo NEMA 5-15R instalados al centro de la mesa con tapa abatible.</w:t>
                  </w:r>
                </w:p>
                <w:p w14:paraId="6002D87A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 xml:space="preserve">Cuerpo del marco construido en acero con tratamiento anticorrosivo, pintura color negro. </w:t>
                  </w:r>
                </w:p>
                <w:p w14:paraId="6837AE03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Superficie de trabajo exenta de irregularidades.</w:t>
                  </w:r>
                </w:p>
                <w:p w14:paraId="3B1BA64C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Base de perfiles rectangulares de acero.</w:t>
                  </w:r>
                </w:p>
              </w:tc>
            </w:tr>
            <w:tr w:rsidR="00E01C34" w:rsidRPr="00E01C34" w14:paraId="67CC7A64" w14:textId="77777777" w:rsidTr="00E01C34">
              <w:trPr>
                <w:trHeight w:val="444"/>
              </w:trPr>
              <w:tc>
                <w:tcPr>
                  <w:tcW w:w="1333" w:type="dxa"/>
                  <w:vAlign w:val="center"/>
                </w:tcPr>
                <w:p w14:paraId="22DE99F5" w14:textId="77777777" w:rsidR="00E01C34" w:rsidRPr="00E01C34" w:rsidRDefault="00E01C34" w:rsidP="00E01C34">
                  <w:pPr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Accesorios a incluir</w:t>
                  </w:r>
                </w:p>
              </w:tc>
              <w:tc>
                <w:tcPr>
                  <w:tcW w:w="5141" w:type="dxa"/>
                </w:tcPr>
                <w:p w14:paraId="50C50B2B" w14:textId="77777777" w:rsidR="00E01C34" w:rsidRPr="00E01C34" w:rsidRDefault="00E01C34" w:rsidP="00FD5A59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Incluye 8 sillas acolchonadas, ergonómicas, giratorias, de altura ajustable, sin brazo, con 5 rodos.</w:t>
                  </w:r>
                </w:p>
              </w:tc>
            </w:tr>
          </w:tbl>
          <w:p w14:paraId="1AE84C19" w14:textId="6FED4F44" w:rsidR="00553A61" w:rsidRPr="00172EEF" w:rsidRDefault="00553A61" w:rsidP="00E01C34">
            <w:pPr>
              <w:pStyle w:val="Prrafodelista"/>
              <w:widowControl w:val="0"/>
              <w:tabs>
                <w:tab w:val="left" w:pos="-1440"/>
                <w:tab w:val="left" w:pos="228"/>
                <w:tab w:val="center" w:pos="3223"/>
              </w:tabs>
              <w:suppressAutoHyphens/>
              <w:spacing w:after="0" w:line="360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5CBC2B7B" w14:textId="77777777" w:rsidR="00553A61" w:rsidRPr="00172EEF" w:rsidRDefault="00553A6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E01C34" w:rsidRPr="00172EEF" w14:paraId="5CD3F5ED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559"/>
              <w:gridCol w:w="1276"/>
              <w:gridCol w:w="2929"/>
            </w:tblGrid>
            <w:tr w:rsidR="00E01C34" w:rsidRPr="00E01C34" w14:paraId="63BF64E9" w14:textId="77777777" w:rsidTr="00E01C34">
              <w:trPr>
                <w:trHeight w:val="454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6AABBA3" w14:textId="77777777" w:rsidR="00E01C34" w:rsidRPr="00E01C34" w:rsidRDefault="00E01C34" w:rsidP="00E01C34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EED3A1A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2DDAC1C7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C48A9F6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4AAD24D3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292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F6A800D" w14:textId="77777777" w:rsidR="00E01C34" w:rsidRPr="00E01C34" w:rsidRDefault="00E01C34" w:rsidP="00E01C3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E01C34" w:rsidRPr="00E01C34" w14:paraId="356286E9" w14:textId="77777777" w:rsidTr="00E01C34">
              <w:trPr>
                <w:trHeight w:val="334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08F37F4" w14:textId="77777777" w:rsidR="00E01C34" w:rsidRPr="00E01C34" w:rsidRDefault="00E01C34" w:rsidP="00E01C3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E01C34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1626867" w14:textId="77777777" w:rsidR="00E01C34" w:rsidRPr="00E01C34" w:rsidRDefault="00E01C34" w:rsidP="00E01C34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80103525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74C0C50" w14:textId="77777777" w:rsidR="00E01C34" w:rsidRPr="00E01C34" w:rsidRDefault="00E01C34" w:rsidP="00E01C3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44111905</w:t>
                  </w:r>
                </w:p>
              </w:tc>
              <w:tc>
                <w:tcPr>
                  <w:tcW w:w="292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B812B2F" w14:textId="77777777" w:rsidR="00E01C34" w:rsidRPr="00E01C34" w:rsidRDefault="00E01C34" w:rsidP="00E01C34">
                  <w:pPr>
                    <w:snapToGrid w:val="0"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PIZARRA DE FÓRMICA.</w:t>
                  </w:r>
                </w:p>
              </w:tc>
            </w:tr>
          </w:tbl>
          <w:p w14:paraId="1FDE7482" w14:textId="13F3B4EC" w:rsidR="00E01C34" w:rsidRPr="00E01C34" w:rsidRDefault="00E01C34" w:rsidP="00E01C34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E01C34">
              <w:rPr>
                <w:rFonts w:ascii="Bembo Std" w:hAnsi="Bembo Std" w:cs="Arial"/>
                <w:sz w:val="20"/>
                <w:szCs w:val="20"/>
              </w:rPr>
              <w:t>País de origen:</w:t>
            </w:r>
          </w:p>
          <w:tbl>
            <w:tblPr>
              <w:tblStyle w:val="Tablaconcuadrcula"/>
              <w:tblW w:w="6480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5146"/>
            </w:tblGrid>
            <w:tr w:rsidR="00E01C34" w:rsidRPr="00E01C34" w14:paraId="057660E6" w14:textId="77777777" w:rsidTr="00E01C34">
              <w:trPr>
                <w:trHeight w:val="206"/>
              </w:trPr>
              <w:tc>
                <w:tcPr>
                  <w:tcW w:w="1334" w:type="dxa"/>
                  <w:vAlign w:val="center"/>
                </w:tcPr>
                <w:p w14:paraId="34286D3A" w14:textId="77777777" w:rsidR="00E01C34" w:rsidRPr="00E01C34" w:rsidRDefault="00E01C34" w:rsidP="00E01C34">
                  <w:pPr>
                    <w:spacing w:after="0" w:line="256" w:lineRule="auto"/>
                    <w:ind w:right="-107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146" w:type="dxa"/>
                  <w:vAlign w:val="center"/>
                </w:tcPr>
                <w:p w14:paraId="0DF32749" w14:textId="77777777" w:rsidR="00E01C34" w:rsidRPr="00E01C34" w:rsidRDefault="00E01C34" w:rsidP="00E01C3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MOBILIARIO</w:t>
                  </w:r>
                </w:p>
              </w:tc>
            </w:tr>
            <w:tr w:rsidR="00E01C34" w:rsidRPr="00E01C34" w14:paraId="6AE031DC" w14:textId="77777777" w:rsidTr="00E01C34">
              <w:trPr>
                <w:trHeight w:val="2883"/>
              </w:trPr>
              <w:tc>
                <w:tcPr>
                  <w:tcW w:w="1334" w:type="dxa"/>
                  <w:vAlign w:val="center"/>
                </w:tcPr>
                <w:p w14:paraId="29701047" w14:textId="77777777" w:rsidR="00E01C34" w:rsidRPr="00E01C34" w:rsidRDefault="00E01C34" w:rsidP="00E01C34">
                  <w:pPr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Descripción y características técnicas y mecánicas</w:t>
                  </w:r>
                </w:p>
              </w:tc>
              <w:tc>
                <w:tcPr>
                  <w:tcW w:w="5146" w:type="dxa"/>
                </w:tcPr>
                <w:p w14:paraId="4B2D3A86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Pizarra de formica laminada en plástico rotulable.</w:t>
                  </w:r>
                </w:p>
                <w:p w14:paraId="212B1281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Que permita la escritura y fácil borrado de tinta de plumones de tinta a base de agua.</w:t>
                  </w:r>
                </w:p>
                <w:p w14:paraId="0C71A0F4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Con repisa para borrador.</w:t>
                  </w:r>
                </w:p>
                <w:p w14:paraId="7E386C0E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 xml:space="preserve">Ninguna parte del mueble deberá presentar bordes con filo. </w:t>
                  </w:r>
                </w:p>
                <w:p w14:paraId="559656DC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Incluye accesorios para instalación en pared.</w:t>
                  </w:r>
                </w:p>
                <w:p w14:paraId="038F26D8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De canto perimetral de protección redondeado.</w:t>
                  </w:r>
                </w:p>
                <w:p w14:paraId="25D1D5AE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Preferentemente con cuadrícula invisible para elaboración de gráficos y dibujos.</w:t>
                  </w:r>
                </w:p>
                <w:p w14:paraId="7DFF4A4D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Estructura de metálica de calibre no menor a 0.8 mm. de espesor, aluminio, u otro material de mejor calidad, de fácil limpieza, anticorrosivo y resistente al ataque de los más corrientes productos de limpieza, sin sufrir deterioro.</w:t>
                  </w:r>
                </w:p>
                <w:p w14:paraId="45D260DC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Largo: 120-150 cm.</w:t>
                  </w:r>
                </w:p>
                <w:p w14:paraId="32DABF8D" w14:textId="77777777" w:rsidR="00E01C34" w:rsidRPr="00E01C34" w:rsidRDefault="00E01C34" w:rsidP="00FD5A59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E01C34">
                    <w:rPr>
                      <w:rFonts w:ascii="Bembo Std" w:hAnsi="Bembo Std" w:cs="Arial"/>
                      <w:sz w:val="20"/>
                      <w:szCs w:val="20"/>
                    </w:rPr>
                    <w:t>Altura: 90-100 cm</w:t>
                  </w:r>
                </w:p>
              </w:tc>
            </w:tr>
          </w:tbl>
          <w:p w14:paraId="1D37941D" w14:textId="77777777" w:rsidR="00E01C34" w:rsidRPr="00E01C34" w:rsidRDefault="00E01C34" w:rsidP="00E01C34">
            <w:pPr>
              <w:snapToGrid w:val="0"/>
              <w:spacing w:after="0" w:line="276" w:lineRule="auto"/>
              <w:contextualSpacing/>
              <w:jc w:val="center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39CF55" w14:textId="77777777" w:rsidR="00E01C34" w:rsidRPr="00172EEF" w:rsidRDefault="00E01C3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0E38A9" w:rsidRPr="00172EEF" w14:paraId="3D55AC13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0A3F09E4" w14:textId="77777777" w:rsidR="000E38A9" w:rsidRPr="00172EEF" w:rsidRDefault="000E38A9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2F6B2ACC" w14:textId="77777777" w:rsidR="000E38A9" w:rsidRPr="00172EEF" w:rsidRDefault="000E38A9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0E38A9" w:rsidRPr="00172EEF" w14:paraId="09D0EEE2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275"/>
              <w:gridCol w:w="1134"/>
              <w:gridCol w:w="3357"/>
            </w:tblGrid>
            <w:tr w:rsidR="000E38A9" w:rsidRPr="000E38A9" w14:paraId="210E88C6" w14:textId="77777777" w:rsidTr="00C376FF">
              <w:trPr>
                <w:trHeight w:val="470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AB7382F" w14:textId="77777777" w:rsidR="000E38A9" w:rsidRPr="000E38A9" w:rsidRDefault="000E38A9" w:rsidP="00C376FF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1F33068" w14:textId="77777777" w:rsidR="000E38A9" w:rsidRPr="000E38A9" w:rsidRDefault="000E38A9" w:rsidP="00C376FF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6994A446" w14:textId="77777777" w:rsidR="000E38A9" w:rsidRPr="000E38A9" w:rsidRDefault="000E38A9" w:rsidP="00C376F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66F0EDE" w14:textId="77777777" w:rsidR="000E38A9" w:rsidRPr="000E38A9" w:rsidRDefault="000E38A9" w:rsidP="00C376FF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6D9A014F" w14:textId="77777777" w:rsidR="000E38A9" w:rsidRPr="000E38A9" w:rsidRDefault="000E38A9" w:rsidP="00C376F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35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8312969" w14:textId="77777777" w:rsidR="000E38A9" w:rsidRPr="000E38A9" w:rsidRDefault="000E38A9" w:rsidP="00C376FF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0E38A9" w:rsidRPr="000E38A9" w14:paraId="36DCF716" w14:textId="77777777" w:rsidTr="00C376FF">
              <w:trPr>
                <w:trHeight w:val="346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5A1CF6C" w14:textId="77777777" w:rsidR="000E38A9" w:rsidRPr="000E38A9" w:rsidRDefault="000E38A9" w:rsidP="00C376F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B9F449D" w14:textId="77777777" w:rsidR="000E38A9" w:rsidRPr="000E38A9" w:rsidRDefault="000E38A9" w:rsidP="00C376FF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62502045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81827D4" w14:textId="77777777" w:rsidR="000E38A9" w:rsidRPr="000E38A9" w:rsidRDefault="000E38A9" w:rsidP="00C376FF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56101504</w:t>
                  </w:r>
                </w:p>
              </w:tc>
              <w:tc>
                <w:tcPr>
                  <w:tcW w:w="3357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1BCE654" w14:textId="77777777" w:rsidR="000E38A9" w:rsidRPr="000E38A9" w:rsidRDefault="000E38A9" w:rsidP="00C376FF">
                  <w:pPr>
                    <w:snapToGrid w:val="0"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SILLA ERGONÓMICA ALTA SIN BRAZOS TIPO CAJERO</w:t>
                  </w:r>
                </w:p>
              </w:tc>
            </w:tr>
          </w:tbl>
          <w:p w14:paraId="55FFE746" w14:textId="77777777" w:rsidR="000E38A9" w:rsidRPr="000E38A9" w:rsidRDefault="000E38A9" w:rsidP="00C376FF">
            <w:pPr>
              <w:spacing w:after="0" w:line="240" w:lineRule="auto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País de origen:</w:t>
            </w:r>
          </w:p>
          <w:tbl>
            <w:tblPr>
              <w:tblStyle w:val="Tablaconcuadrcula"/>
              <w:tblW w:w="6518" w:type="dxa"/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5177"/>
            </w:tblGrid>
            <w:tr w:rsidR="000E38A9" w:rsidRPr="000E38A9" w14:paraId="5304F933" w14:textId="77777777" w:rsidTr="00C376FF">
              <w:trPr>
                <w:trHeight w:val="233"/>
              </w:trPr>
              <w:tc>
                <w:tcPr>
                  <w:tcW w:w="1341" w:type="dxa"/>
                  <w:vAlign w:val="center"/>
                </w:tcPr>
                <w:p w14:paraId="555851EE" w14:textId="77777777" w:rsidR="000E38A9" w:rsidRPr="000E38A9" w:rsidRDefault="000E38A9" w:rsidP="00C376FF">
                  <w:pPr>
                    <w:spacing w:after="0"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0E38A9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77" w:type="dxa"/>
                  <w:vAlign w:val="center"/>
                </w:tcPr>
                <w:p w14:paraId="384BE7B6" w14:textId="77777777" w:rsidR="000E38A9" w:rsidRPr="000E38A9" w:rsidRDefault="000E38A9" w:rsidP="00C376FF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0E38A9"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0E38A9" w:rsidRPr="000E38A9" w14:paraId="4ACB997C" w14:textId="77777777" w:rsidTr="00C376FF">
              <w:trPr>
                <w:trHeight w:val="3482"/>
              </w:trPr>
              <w:tc>
                <w:tcPr>
                  <w:tcW w:w="1341" w:type="dxa"/>
                  <w:vAlign w:val="center"/>
                </w:tcPr>
                <w:p w14:paraId="00D8E955" w14:textId="77777777" w:rsidR="000E38A9" w:rsidRPr="000E38A9" w:rsidRDefault="000E38A9" w:rsidP="00C376FF">
                  <w:pPr>
                    <w:spacing w:after="0" w:line="240" w:lineRule="auto"/>
                    <w:rPr>
                      <w:rFonts w:ascii="Bembo Std" w:hAnsi="Bembo Std" w:cs="Arial"/>
                      <w:b/>
                    </w:rPr>
                  </w:pPr>
                  <w:r w:rsidRPr="000E38A9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177" w:type="dxa"/>
                </w:tcPr>
                <w:p w14:paraId="1C7C0027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Silla alta, giratoria, ergonómica, con rodos, tipo cajero, para puesto de trabajo multifunción.</w:t>
                  </w:r>
                </w:p>
                <w:p w14:paraId="5C1E9A54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Base con al menos 5 ruedas blandas, giratorias, de fácil maniobrabilidad, silenciosas y dotadas con mecanismo de freno.</w:t>
                  </w:r>
                </w:p>
                <w:p w14:paraId="1D137CC5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Con sistema de regulación neumática de altura (de asiento y respaldo).</w:t>
                  </w:r>
                </w:p>
                <w:p w14:paraId="0FA6511C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Asiento y respaldo de espuma y tapizados.</w:t>
                  </w:r>
                </w:p>
                <w:p w14:paraId="7A8253D8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Altura regulable entre: 50-</w:t>
                  </w:r>
                  <w:smartTag w:uri="urn:schemas-microsoft-com:office:smarttags" w:element="metricconverter">
                    <w:smartTagPr>
                      <w:attr w:name="ProductID" w:val="70 cm"/>
                    </w:smartTagPr>
                    <w:r w:rsidRPr="000E38A9">
                      <w:rPr>
                        <w:rFonts w:ascii="Bembo Std" w:hAnsi="Bembo Std" w:cs="Arial"/>
                      </w:rPr>
                      <w:t>70 cm</w:t>
                    </w:r>
                  </w:smartTag>
                </w:p>
                <w:p w14:paraId="74D779E8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 xml:space="preserve">Capacidad mínima de carga: 250 lb (115 kg) </w:t>
                  </w:r>
                </w:p>
                <w:p w14:paraId="096C9D9D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Columna de tubo de lámina de acero, acabado cromado.</w:t>
                  </w:r>
                </w:p>
                <w:p w14:paraId="26E74BE8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Descansa pies de acero, con soportes radiales, acabado cromado, debe ser giratorio cuando no es perimetral.</w:t>
                  </w:r>
                </w:p>
                <w:p w14:paraId="1257BBC8" w14:textId="77777777" w:rsidR="000E38A9" w:rsidRPr="000E38A9" w:rsidRDefault="000E38A9" w:rsidP="00FD5A59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Asiento y respaldo de espuma de poliuretano, forrado de vinilo lavable u otro material de mejor calidad, resistente al fuego, a la rotura, a la abrasión, solidez del color a la luz y a la decoloración causada por el agua.</w:t>
                  </w:r>
                </w:p>
              </w:tc>
            </w:tr>
          </w:tbl>
          <w:p w14:paraId="66C54F8D" w14:textId="3E595215" w:rsidR="000E38A9" w:rsidRPr="000E38A9" w:rsidRDefault="000E38A9" w:rsidP="000E38A9">
            <w:pPr>
              <w:tabs>
                <w:tab w:val="left" w:pos="5475"/>
              </w:tabs>
            </w:pPr>
          </w:p>
        </w:tc>
        <w:tc>
          <w:tcPr>
            <w:tcW w:w="2948" w:type="dxa"/>
            <w:shd w:val="clear" w:color="auto" w:fill="auto"/>
          </w:tcPr>
          <w:p w14:paraId="4F8A5AF9" w14:textId="77777777" w:rsidR="000E38A9" w:rsidRPr="00172EEF" w:rsidRDefault="000E38A9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7320E8F8" w14:textId="3D474892" w:rsidR="001755AA" w:rsidRDefault="001755AA" w:rsidP="00750F94">
      <w:pPr>
        <w:rPr>
          <w:rFonts w:ascii="Bembo Std" w:hAnsi="Bembo Std"/>
        </w:rPr>
      </w:pPr>
    </w:p>
    <w:p w14:paraId="72B7DF34" w14:textId="21BBCAD8" w:rsidR="001755AA" w:rsidRDefault="001755AA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3710A1" w:rsidRPr="00172EEF" w14:paraId="1D38D0ED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7A48D972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57CAE179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3710A1" w:rsidRPr="00172EEF" w14:paraId="669B3F60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275"/>
              <w:gridCol w:w="1134"/>
              <w:gridCol w:w="3364"/>
            </w:tblGrid>
            <w:tr w:rsidR="003710A1" w:rsidRPr="000E38A9" w14:paraId="243D37BE" w14:textId="77777777" w:rsidTr="00C376FF">
              <w:trPr>
                <w:trHeight w:val="542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3A33F66" w14:textId="77777777" w:rsidR="003710A1" w:rsidRPr="000E38A9" w:rsidRDefault="003710A1" w:rsidP="003710A1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8C416C0" w14:textId="77777777" w:rsidR="003710A1" w:rsidRPr="000E38A9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75A9B6C3" w14:textId="77777777" w:rsidR="003710A1" w:rsidRPr="000E38A9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AD55014" w14:textId="77777777" w:rsidR="003710A1" w:rsidRPr="000E38A9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346DBED9" w14:textId="77777777" w:rsidR="003710A1" w:rsidRPr="000E38A9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36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13F4B6B" w14:textId="77777777" w:rsidR="003710A1" w:rsidRPr="000E38A9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3710A1" w:rsidRPr="000E38A9" w14:paraId="1A7B805D" w14:textId="77777777" w:rsidTr="00C376FF">
              <w:trPr>
                <w:trHeight w:val="400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B902ED7" w14:textId="77777777" w:rsidR="003710A1" w:rsidRPr="000E38A9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0E38A9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561DE7F" w14:textId="77777777" w:rsidR="003710A1" w:rsidRPr="000E38A9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62502000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6A199A8" w14:textId="77777777" w:rsidR="003710A1" w:rsidRPr="000E38A9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56101504</w:t>
                  </w:r>
                </w:p>
              </w:tc>
              <w:tc>
                <w:tcPr>
                  <w:tcW w:w="336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090B4F9" w14:textId="77777777" w:rsidR="003710A1" w:rsidRPr="000E38A9" w:rsidRDefault="003710A1" w:rsidP="003710A1">
                  <w:pPr>
                    <w:snapToGrid w:val="0"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E38A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SILLA ERGONÓMICA SECRETARIAL SIN BRAZOS</w:t>
                  </w:r>
                </w:p>
              </w:tc>
            </w:tr>
          </w:tbl>
          <w:p w14:paraId="0EF82357" w14:textId="77777777" w:rsidR="003710A1" w:rsidRPr="000E38A9" w:rsidRDefault="003710A1" w:rsidP="003710A1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 xml:space="preserve">País de origen: </w:t>
            </w:r>
          </w:p>
          <w:tbl>
            <w:tblPr>
              <w:tblStyle w:val="Tablaconcuadrcula"/>
              <w:tblW w:w="6482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5148"/>
            </w:tblGrid>
            <w:tr w:rsidR="003710A1" w:rsidRPr="003710A1" w14:paraId="3417941D" w14:textId="77777777" w:rsidTr="00C376FF">
              <w:trPr>
                <w:trHeight w:val="153"/>
              </w:trPr>
              <w:tc>
                <w:tcPr>
                  <w:tcW w:w="1334" w:type="dxa"/>
                  <w:vAlign w:val="center"/>
                </w:tcPr>
                <w:p w14:paraId="607072E1" w14:textId="77777777" w:rsidR="003710A1" w:rsidRPr="000E38A9" w:rsidRDefault="003710A1" w:rsidP="003710A1">
                  <w:pPr>
                    <w:spacing w:after="0"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0E38A9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48" w:type="dxa"/>
                  <w:vAlign w:val="center"/>
                </w:tcPr>
                <w:p w14:paraId="54F41D5E" w14:textId="77777777" w:rsidR="003710A1" w:rsidRPr="000E38A9" w:rsidRDefault="003710A1" w:rsidP="003710A1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0E38A9"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3710A1" w:rsidRPr="003710A1" w14:paraId="7EBBEFF9" w14:textId="77777777" w:rsidTr="00C376FF">
              <w:trPr>
                <w:trHeight w:val="2293"/>
              </w:trPr>
              <w:tc>
                <w:tcPr>
                  <w:tcW w:w="1334" w:type="dxa"/>
                  <w:vAlign w:val="center"/>
                </w:tcPr>
                <w:p w14:paraId="0799E4C5" w14:textId="77777777" w:rsidR="003710A1" w:rsidRPr="000E38A9" w:rsidRDefault="003710A1" w:rsidP="003710A1">
                  <w:pPr>
                    <w:spacing w:after="0" w:line="240" w:lineRule="auto"/>
                    <w:rPr>
                      <w:rFonts w:ascii="Bembo Std" w:hAnsi="Bembo Std" w:cs="Arial"/>
                      <w:b/>
                    </w:rPr>
                  </w:pPr>
                  <w:r w:rsidRPr="000E38A9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148" w:type="dxa"/>
                </w:tcPr>
                <w:p w14:paraId="35EA10F0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 xml:space="preserve">Silla ergonómica secretarial sin brazos, para permitir al personal una mejor posición de trabajo </w:t>
                  </w:r>
                </w:p>
                <w:p w14:paraId="6F98A9F1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Con respaldo ergonómico y reclinable.</w:t>
                  </w:r>
                </w:p>
                <w:p w14:paraId="4EBC6BD3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Control de elevación y descenso del asiento.</w:t>
                  </w:r>
                </w:p>
                <w:p w14:paraId="2D815F6F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Sistema neumático para fijar y mantener la altura.</w:t>
                  </w:r>
                </w:p>
                <w:p w14:paraId="573700BC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Base de al menos 5 ruedas blandas, de fácil maniobrabilidad y silenciosas.</w:t>
                  </w:r>
                </w:p>
                <w:p w14:paraId="74241D36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Estructura tubular.</w:t>
                  </w:r>
                </w:p>
                <w:p w14:paraId="2881968E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Asiento y respaldo de espuma y tapizados.</w:t>
                  </w:r>
                </w:p>
                <w:p w14:paraId="0E799BD5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 xml:space="preserve">Altura ajustable entre: </w:t>
                  </w:r>
                  <w:smartTag w:uri="urn:schemas-microsoft-com:office:smarttags" w:element="metricconverter">
                    <w:smartTagPr>
                      <w:attr w:name="ProductID" w:val="45 a"/>
                    </w:smartTagPr>
                    <w:r w:rsidRPr="000E38A9">
                      <w:rPr>
                        <w:rFonts w:ascii="Bembo Std" w:hAnsi="Bembo Std" w:cs="Arial"/>
                      </w:rPr>
                      <w:t>45 a</w:t>
                    </w:r>
                  </w:smartTag>
                  <w:r w:rsidRPr="000E38A9">
                    <w:rPr>
                      <w:rFonts w:ascii="Bembo Std" w:hAnsi="Bembo Std" w:cs="Arial"/>
                    </w:rPr>
                    <w:t xml:space="preserve"> 55 cm.</w:t>
                  </w:r>
                </w:p>
                <w:p w14:paraId="6A5BF07A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 xml:space="preserve">Capacidad mínima de carga: 250 lb (115 kg) </w:t>
                  </w:r>
                </w:p>
                <w:p w14:paraId="642557B4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Columna de tubo de lámina de acero, acabado cromado.</w:t>
                  </w:r>
                </w:p>
                <w:p w14:paraId="07A27700" w14:textId="77777777" w:rsidR="003710A1" w:rsidRPr="000E38A9" w:rsidRDefault="003710A1" w:rsidP="00FD5A59">
                  <w:pPr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ascii="Bembo Std" w:hAnsi="Bembo Std" w:cs="Arial"/>
                    </w:rPr>
                  </w:pPr>
                  <w:r w:rsidRPr="000E38A9">
                    <w:rPr>
                      <w:rFonts w:ascii="Bembo Std" w:hAnsi="Bembo Std" w:cs="Arial"/>
                    </w:rPr>
                    <w:t>Asiento y respaldo de espuma de poliuretano, forrado de vinilo lavable u otro material de mejor calidad, resistente al fuego, a la rotura, a la abrasión, solidez del color a la luz y a la decoloración causada por el agua.</w:t>
                  </w:r>
                </w:p>
              </w:tc>
            </w:tr>
          </w:tbl>
          <w:p w14:paraId="62F745ED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43426EA3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4D825393" w14:textId="684329BF" w:rsidR="00E01C34" w:rsidRDefault="00E01C34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3710A1" w:rsidRPr="00172EEF" w14:paraId="77E69109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16AD5A09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1363D4C7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3710A1" w:rsidRPr="00172EEF" w14:paraId="3000645D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34"/>
              <w:gridCol w:w="1134"/>
              <w:gridCol w:w="3464"/>
            </w:tblGrid>
            <w:tr w:rsidR="003710A1" w:rsidRPr="003710A1" w14:paraId="6D284B44" w14:textId="77777777" w:rsidTr="003710A1">
              <w:trPr>
                <w:trHeight w:val="524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BFAA537" w14:textId="77777777" w:rsidR="003710A1" w:rsidRPr="003710A1" w:rsidRDefault="003710A1" w:rsidP="003710A1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9A11A0F" w14:textId="77777777" w:rsidR="003710A1" w:rsidRPr="003710A1" w:rsidRDefault="003710A1" w:rsidP="003710A1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0471544B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ABB867C" w14:textId="77777777" w:rsidR="003710A1" w:rsidRPr="003710A1" w:rsidRDefault="003710A1" w:rsidP="003710A1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5722F03A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46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266CF36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3710A1" w:rsidRPr="003710A1" w14:paraId="6BAA2A80" w14:textId="77777777" w:rsidTr="003710A1">
              <w:trPr>
                <w:trHeight w:val="386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DDC6B43" w14:textId="77777777" w:rsidR="003710A1" w:rsidRPr="003710A1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C0BB10C" w14:textId="77777777" w:rsidR="003710A1" w:rsidRPr="003710A1" w:rsidRDefault="003710A1" w:rsidP="003710A1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62502050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793ECAD" w14:textId="77777777" w:rsidR="003710A1" w:rsidRPr="003710A1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56101504</w:t>
                  </w:r>
                </w:p>
              </w:tc>
              <w:tc>
                <w:tcPr>
                  <w:tcW w:w="346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0EBA874" w14:textId="77777777" w:rsidR="003710A1" w:rsidRPr="003710A1" w:rsidRDefault="003710A1" w:rsidP="003710A1">
                  <w:pPr>
                    <w:snapToGrid w:val="0"/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SILLA FIJA CON ASIENTO INTEGRAL</w:t>
                  </w:r>
                </w:p>
              </w:tc>
            </w:tr>
            <w:tr w:rsidR="003710A1" w:rsidRPr="003710A1" w14:paraId="66776DD6" w14:textId="77777777" w:rsidTr="00C376FF">
              <w:trPr>
                <w:trHeight w:val="386"/>
              </w:trPr>
              <w:tc>
                <w:tcPr>
                  <w:tcW w:w="6471" w:type="dxa"/>
                  <w:gridSpan w:val="4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7EAD197" w14:textId="3FED2B7C" w:rsidR="003710A1" w:rsidRPr="003710A1" w:rsidRDefault="003710A1" w:rsidP="003710A1">
                  <w:pPr>
                    <w:snapToGrid w:val="0"/>
                    <w:spacing w:after="0"/>
                    <w:rPr>
                      <w:rFonts w:ascii="Bembo Std" w:hAnsi="Bembo Std" w:cs="Arial"/>
                      <w:sz w:val="20"/>
                      <w:szCs w:val="20"/>
                      <w:lang w:eastAsia="zh-CN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  <w:lang w:eastAsia="zh-CN"/>
                    </w:rPr>
                    <w:t xml:space="preserve">País de origen: </w:t>
                  </w:r>
                </w:p>
              </w:tc>
            </w:tr>
          </w:tbl>
          <w:tbl>
            <w:tblPr>
              <w:tblStyle w:val="Tablaconcuadrcula"/>
              <w:tblW w:w="6505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5166"/>
            </w:tblGrid>
            <w:tr w:rsidR="003710A1" w:rsidRPr="00EC2562" w14:paraId="15505531" w14:textId="77777777" w:rsidTr="003710A1">
              <w:trPr>
                <w:trHeight w:val="393"/>
              </w:trPr>
              <w:tc>
                <w:tcPr>
                  <w:tcW w:w="1339" w:type="dxa"/>
                  <w:vAlign w:val="center"/>
                </w:tcPr>
                <w:p w14:paraId="7A2D71D3" w14:textId="77777777" w:rsidR="003710A1" w:rsidRPr="00EC2562" w:rsidRDefault="003710A1" w:rsidP="003710A1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</w:rPr>
                  </w:pPr>
                  <w:r w:rsidRPr="00EC2562">
                    <w:rPr>
                      <w:rFonts w:ascii="Bembo Std" w:hAnsi="Bembo Std" w:cs="Arial"/>
                      <w:b/>
                    </w:rPr>
                    <w:t>Tipo</w:t>
                  </w:r>
                </w:p>
              </w:tc>
              <w:tc>
                <w:tcPr>
                  <w:tcW w:w="5166" w:type="dxa"/>
                  <w:vAlign w:val="center"/>
                </w:tcPr>
                <w:p w14:paraId="3C74A4A9" w14:textId="77777777" w:rsidR="003710A1" w:rsidRPr="00EC2562" w:rsidRDefault="003710A1" w:rsidP="003710A1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EC2562">
                    <w:rPr>
                      <w:rFonts w:ascii="Bembo Std" w:hAnsi="Bembo Std" w:cs="Arial"/>
                      <w:b/>
                      <w:color w:val="000000"/>
                    </w:rPr>
                    <w:t>MOBILIARIO</w:t>
                  </w:r>
                </w:p>
              </w:tc>
            </w:tr>
            <w:tr w:rsidR="003710A1" w:rsidRPr="00EC2562" w14:paraId="6A3F788A" w14:textId="77777777" w:rsidTr="003710A1">
              <w:trPr>
                <w:trHeight w:val="3920"/>
              </w:trPr>
              <w:tc>
                <w:tcPr>
                  <w:tcW w:w="1339" w:type="dxa"/>
                  <w:vAlign w:val="center"/>
                </w:tcPr>
                <w:p w14:paraId="45E1054D" w14:textId="77777777" w:rsidR="003710A1" w:rsidRPr="00EC2562" w:rsidRDefault="003710A1" w:rsidP="003710A1">
                  <w:pPr>
                    <w:rPr>
                      <w:rFonts w:ascii="Bembo Std" w:hAnsi="Bembo Std" w:cs="Arial"/>
                      <w:b/>
                    </w:rPr>
                  </w:pPr>
                  <w:r w:rsidRPr="00EC2562">
                    <w:rPr>
                      <w:rFonts w:ascii="Bembo Std" w:hAnsi="Bembo Std" w:cs="Arial"/>
                      <w:b/>
                    </w:rPr>
                    <w:t>Descripción y características técnicas y mecánicas</w:t>
                  </w:r>
                </w:p>
              </w:tc>
              <w:tc>
                <w:tcPr>
                  <w:tcW w:w="5166" w:type="dxa"/>
                </w:tcPr>
                <w:p w14:paraId="64954645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Silla fija con asiento integral, para sentarse cómodamente y para ser usada en diferentes ambientes.</w:t>
                  </w:r>
                </w:p>
                <w:p w14:paraId="4DB5A31A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Silla con asiento y respaldo.</w:t>
                  </w:r>
                </w:p>
                <w:p w14:paraId="4C3EF4B6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Estructura tubular cuadrada de 4 patas, con regatones.</w:t>
                  </w:r>
                </w:p>
                <w:p w14:paraId="263EC2E9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Asiento y respaldo cómodos de material de fibra de vidrio, polipropileno u otro material de superior calidad, de alta durabilidad y de fácil limpieza, compatible con el ambiente hospitalario.</w:t>
                  </w:r>
                </w:p>
                <w:p w14:paraId="50C8217C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 xml:space="preserve">Patas de acero, empotradas al asiento, acabado liso y pintadas u otro material de mejor calidad, de calibre capaz de soportar la carga mínima determinada, de fácil limpieza, anticorrosivo y resistente a la aplicación de desinfectantes de uso hospitalario </w:t>
                  </w:r>
                </w:p>
                <w:p w14:paraId="28B97EC5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Regatones circulares macizos.</w:t>
                  </w:r>
                </w:p>
                <w:p w14:paraId="6F41148B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Dimensiones del asiento: 45x45 cm</w:t>
                  </w:r>
                </w:p>
                <w:p w14:paraId="2EBE158E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Altura de asiento: 40-45 cm.</w:t>
                  </w:r>
                </w:p>
                <w:p w14:paraId="4D4DA235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>Altura hasta respaldo: 80-85 cm.</w:t>
                  </w:r>
                </w:p>
                <w:p w14:paraId="365498E1" w14:textId="77777777" w:rsidR="003710A1" w:rsidRPr="00EC2562" w:rsidRDefault="003710A1" w:rsidP="00FD5A59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Bembo Std" w:hAnsi="Bembo Std" w:cs="Arial"/>
                    </w:rPr>
                  </w:pPr>
                  <w:r w:rsidRPr="00EC2562">
                    <w:rPr>
                      <w:rFonts w:ascii="Bembo Std" w:hAnsi="Bembo Std" w:cs="Arial"/>
                    </w:rPr>
                    <w:t xml:space="preserve">Capacidad mínima de carga: </w:t>
                  </w:r>
                  <w:r w:rsidRPr="00DD1454">
                    <w:rPr>
                      <w:rFonts w:ascii="Bembo Std" w:hAnsi="Bembo Std" w:cs="Arial"/>
                    </w:rPr>
                    <w:t>250 lb (115 kg)</w:t>
                  </w:r>
                </w:p>
              </w:tc>
            </w:tr>
          </w:tbl>
          <w:p w14:paraId="6775360D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16A76CAA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1C331233" w14:textId="77777777" w:rsidR="00E01C34" w:rsidRDefault="00E01C34" w:rsidP="00750F94">
      <w:pPr>
        <w:rPr>
          <w:rFonts w:ascii="Bembo Std" w:hAnsi="Bembo Std"/>
        </w:rPr>
      </w:pPr>
    </w:p>
    <w:p w14:paraId="5C7F9CFB" w14:textId="50CC2CD1" w:rsidR="00D1296F" w:rsidRDefault="00D1296F" w:rsidP="00750F94">
      <w:pPr>
        <w:rPr>
          <w:rFonts w:ascii="Bembo Std" w:hAnsi="Bembo Std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48"/>
      </w:tblGrid>
      <w:tr w:rsidR="003710A1" w:rsidRPr="00172EEF" w14:paraId="02E7A755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1C2EFFE3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14:paraId="521B786C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3710A1" w:rsidRPr="00172EEF" w14:paraId="108B35AC" w14:textId="77777777" w:rsidTr="00C376FF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1134"/>
              <w:gridCol w:w="1134"/>
              <w:gridCol w:w="3386"/>
            </w:tblGrid>
            <w:tr w:rsidR="003710A1" w:rsidRPr="003710A1" w14:paraId="596F453E" w14:textId="77777777" w:rsidTr="003710A1">
              <w:trPr>
                <w:trHeight w:val="610"/>
              </w:trPr>
              <w:tc>
                <w:tcPr>
                  <w:tcW w:w="88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C46979F" w14:textId="77777777" w:rsidR="003710A1" w:rsidRPr="003710A1" w:rsidRDefault="003710A1" w:rsidP="003710A1">
                  <w:pPr>
                    <w:snapToGrid w:val="0"/>
                    <w:spacing w:after="0" w:line="276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B337A5E" w14:textId="77777777" w:rsidR="003710A1" w:rsidRPr="003710A1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70EA2630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1C7E88F" w14:textId="77777777" w:rsidR="003710A1" w:rsidRPr="003710A1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4D31B028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38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63FD231" w14:textId="77777777" w:rsidR="003710A1" w:rsidRPr="003710A1" w:rsidRDefault="003710A1" w:rsidP="003710A1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3710A1" w:rsidRPr="003710A1" w14:paraId="63D41DD4" w14:textId="77777777" w:rsidTr="003710A1">
              <w:trPr>
                <w:trHeight w:val="450"/>
              </w:trPr>
              <w:tc>
                <w:tcPr>
                  <w:tcW w:w="88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CC03225" w14:textId="77777777" w:rsidR="003710A1" w:rsidRPr="003710A1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3710A1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4506805" w14:textId="77777777" w:rsidR="003710A1" w:rsidRPr="003710A1" w:rsidRDefault="003710A1" w:rsidP="003710A1">
                  <w:pPr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62501100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6BB35298" w14:textId="77777777" w:rsidR="003710A1" w:rsidRPr="003710A1" w:rsidRDefault="003710A1" w:rsidP="003710A1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56101504</w:t>
                  </w:r>
                </w:p>
              </w:tc>
              <w:tc>
                <w:tcPr>
                  <w:tcW w:w="338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97475B2" w14:textId="77777777" w:rsidR="003710A1" w:rsidRPr="003710A1" w:rsidRDefault="003710A1" w:rsidP="003710A1">
                  <w:pPr>
                    <w:snapToGrid w:val="0"/>
                    <w:spacing w:after="0" w:line="276" w:lineRule="auto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MÓDULO DE CUATRO SILLAS</w:t>
                  </w:r>
                </w:p>
              </w:tc>
            </w:tr>
          </w:tbl>
          <w:p w14:paraId="5B894AFF" w14:textId="34193586" w:rsidR="003710A1" w:rsidRPr="003710A1" w:rsidRDefault="003710A1" w:rsidP="003710A1">
            <w:pPr>
              <w:spacing w:after="0" w:line="240" w:lineRule="auto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País de origen:</w:t>
            </w:r>
          </w:p>
          <w:tbl>
            <w:tblPr>
              <w:tblStyle w:val="Tablaconcuadrcula"/>
              <w:tblW w:w="6488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5154"/>
            </w:tblGrid>
            <w:tr w:rsidR="005E6E64" w:rsidRPr="000A58A7" w14:paraId="1FE1858E" w14:textId="77777777" w:rsidTr="005E6E64">
              <w:trPr>
                <w:trHeight w:val="259"/>
              </w:trPr>
              <w:tc>
                <w:tcPr>
                  <w:tcW w:w="1334" w:type="dxa"/>
                  <w:vAlign w:val="center"/>
                </w:tcPr>
                <w:p w14:paraId="3D0EF194" w14:textId="77777777" w:rsidR="005E6E64" w:rsidRPr="003710A1" w:rsidRDefault="005E6E64" w:rsidP="003710A1">
                  <w:pPr>
                    <w:spacing w:after="0" w:line="256" w:lineRule="auto"/>
                    <w:ind w:right="-107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154" w:type="dxa"/>
                  <w:vAlign w:val="center"/>
                </w:tcPr>
                <w:p w14:paraId="0156858C" w14:textId="77777777" w:rsidR="005E6E64" w:rsidRPr="003710A1" w:rsidRDefault="005E6E64" w:rsidP="003710A1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MOBILIARIO</w:t>
                  </w:r>
                </w:p>
              </w:tc>
            </w:tr>
            <w:tr w:rsidR="005E6E64" w:rsidRPr="000A58A7" w14:paraId="4206157C" w14:textId="77777777" w:rsidTr="005E6E64">
              <w:trPr>
                <w:trHeight w:val="4116"/>
              </w:trPr>
              <w:tc>
                <w:tcPr>
                  <w:tcW w:w="1334" w:type="dxa"/>
                  <w:vAlign w:val="center"/>
                </w:tcPr>
                <w:p w14:paraId="29CD4D69" w14:textId="77777777" w:rsidR="005E6E64" w:rsidRPr="003710A1" w:rsidRDefault="005E6E64" w:rsidP="003710A1">
                  <w:pPr>
                    <w:spacing w:after="0" w:line="240" w:lineRule="auto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Descripción y características técnicas y mecánicas</w:t>
                  </w:r>
                </w:p>
              </w:tc>
              <w:tc>
                <w:tcPr>
                  <w:tcW w:w="5154" w:type="dxa"/>
                </w:tcPr>
                <w:p w14:paraId="441F9128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Módulo de 4 sillas utilizadas en las áreas de espera de los diferentes ambientes clínicos y administrativos.</w:t>
                  </w:r>
                </w:p>
                <w:p w14:paraId="0A108779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Asiento y respaldo de fibra de vidrio de alta densidad. Color Blanco,</w:t>
                  </w:r>
                </w:p>
                <w:p w14:paraId="3729DB90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Capacidad de carga por asiento: 220 lb (100 kg)</w:t>
                  </w:r>
                </w:p>
                <w:p w14:paraId="5BD8FC67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Estructura de tubo de acero estructural, de calibre capaz de soportar la carga mínima determinada, de fácil limpieza, resistente a la corrosión y a la aplicación de desinfectantes de uso hospitalario.</w:t>
                  </w:r>
                </w:p>
                <w:p w14:paraId="2E57D422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Regatón ajustable de neopreno.</w:t>
                  </w:r>
                </w:p>
                <w:p w14:paraId="7A71F896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Ninguna parte del conjunto deberá presentar bordes con filo.</w:t>
                  </w:r>
                </w:p>
                <w:p w14:paraId="015A8357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Soporte horizontal de tubo de acero estructural, acabado en pintura al horno.</w:t>
                  </w:r>
                </w:p>
                <w:p w14:paraId="086D4300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Altura de asiento: 40 - 45 cm.</w:t>
                  </w:r>
                </w:p>
                <w:p w14:paraId="62B018C9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Altura hasta respaldo: 70 - 80 cm.</w:t>
                  </w:r>
                </w:p>
                <w:p w14:paraId="18B3CECC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Ancho del asiento: 40-50 cm.</w:t>
                  </w:r>
                </w:p>
                <w:p w14:paraId="451115F7" w14:textId="77777777" w:rsidR="005E6E64" w:rsidRPr="003710A1" w:rsidRDefault="005E6E64" w:rsidP="00FD5A59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Módulo:</w:t>
                  </w:r>
                </w:p>
                <w:p w14:paraId="3B8484DD" w14:textId="77777777" w:rsidR="005E6E64" w:rsidRPr="003710A1" w:rsidRDefault="005E6E64" w:rsidP="00FD5A59">
                  <w:pPr>
                    <w:numPr>
                      <w:ilvl w:val="1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Largo: 220 - 230 cm.</w:t>
                  </w:r>
                </w:p>
                <w:p w14:paraId="65E9EDD8" w14:textId="77777777" w:rsidR="005E6E64" w:rsidRPr="003710A1" w:rsidRDefault="005E6E64" w:rsidP="00FD5A59">
                  <w:pPr>
                    <w:numPr>
                      <w:ilvl w:val="1"/>
                      <w:numId w:val="46"/>
                    </w:numPr>
                    <w:spacing w:after="0" w:line="240" w:lineRule="auto"/>
                    <w:contextualSpacing/>
                    <w:rPr>
                      <w:rFonts w:ascii="Bembo Std" w:hAnsi="Bembo Std" w:cs="Arial"/>
                      <w:sz w:val="20"/>
                      <w:szCs w:val="20"/>
                    </w:rPr>
                  </w:pPr>
                  <w:r w:rsidRPr="003710A1">
                    <w:rPr>
                      <w:rFonts w:ascii="Bembo Std" w:hAnsi="Bembo Std" w:cs="Arial"/>
                      <w:sz w:val="20"/>
                      <w:szCs w:val="20"/>
                    </w:rPr>
                    <w:t>Ancho: 40-50 cm</w:t>
                  </w:r>
                </w:p>
              </w:tc>
            </w:tr>
          </w:tbl>
          <w:p w14:paraId="0A1CDD5E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106512B4" w14:textId="77777777" w:rsidR="003710A1" w:rsidRPr="00172EEF" w:rsidRDefault="003710A1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43E03327" w14:textId="5873FB87" w:rsidR="003710A1" w:rsidRDefault="003710A1" w:rsidP="00750F94">
      <w:pPr>
        <w:rPr>
          <w:rFonts w:ascii="Bembo Std" w:hAnsi="Bembo Std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977"/>
      </w:tblGrid>
      <w:tr w:rsidR="005E6E64" w:rsidRPr="00172EEF" w14:paraId="25711FB3" w14:textId="77777777" w:rsidTr="000A58A7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11AD62AA" w14:textId="77777777" w:rsidR="005E6E64" w:rsidRPr="00172EEF" w:rsidRDefault="005E6E6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2977" w:type="dxa"/>
            <w:shd w:val="clear" w:color="auto" w:fill="auto"/>
          </w:tcPr>
          <w:p w14:paraId="43AED6BE" w14:textId="77777777" w:rsidR="005E6E64" w:rsidRPr="00172EEF" w:rsidRDefault="005E6E6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172EEF">
              <w:rPr>
                <w:rFonts w:ascii="Bembo Std" w:hAnsi="Bembo Std" w:cs="Arial"/>
                <w:b/>
                <w:color w:val="000000"/>
              </w:rPr>
              <w:t>ESPECIFICACIONES TÉCNICAS</w:t>
            </w:r>
            <w:r>
              <w:rPr>
                <w:rFonts w:ascii="Bembo Std" w:hAnsi="Bembo Std" w:cs="Arial"/>
                <w:b/>
                <w:color w:val="000000"/>
              </w:rPr>
              <w:t xml:space="preserve"> </w:t>
            </w:r>
            <w:r w:rsidRPr="00172EEF">
              <w:rPr>
                <w:rFonts w:ascii="Bembo Std" w:hAnsi="Bembo Std" w:cs="Arial"/>
                <w:b/>
                <w:color w:val="000000"/>
              </w:rPr>
              <w:t>OFERTADA</w:t>
            </w:r>
            <w:r>
              <w:rPr>
                <w:rFonts w:ascii="Bembo Std" w:hAnsi="Bembo Std" w:cs="Arial"/>
                <w:b/>
                <w:color w:val="000000"/>
              </w:rPr>
              <w:t>S</w:t>
            </w:r>
          </w:p>
        </w:tc>
      </w:tr>
      <w:tr w:rsidR="005E6E64" w:rsidRPr="00172EEF" w14:paraId="29888FDF" w14:textId="77777777" w:rsidTr="000A58A7">
        <w:trPr>
          <w:trHeight w:val="331"/>
          <w:tblHeader/>
        </w:trPr>
        <w:tc>
          <w:tcPr>
            <w:tcW w:w="6662" w:type="dxa"/>
            <w:shd w:val="clear" w:color="auto" w:fill="auto"/>
          </w:tcPr>
          <w:tbl>
            <w:tblPr>
              <w:tblW w:w="6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992"/>
              <w:gridCol w:w="1134"/>
              <w:gridCol w:w="3619"/>
            </w:tblGrid>
            <w:tr w:rsidR="005E6E64" w:rsidRPr="00FD5A59" w14:paraId="1E371831" w14:textId="77777777" w:rsidTr="00FD5A59">
              <w:trPr>
                <w:trHeight w:val="567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52DDD2F4" w14:textId="77777777" w:rsidR="005E6E64" w:rsidRPr="00FD5A59" w:rsidRDefault="005E6E64" w:rsidP="005E6E64">
                  <w:pPr>
                    <w:snapToGrid w:val="0"/>
                    <w:spacing w:after="0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D5A59">
                    <w:rPr>
                      <w:rFonts w:ascii="Bembo Std" w:hAnsi="Bembo Std" w:cs="Arial"/>
                      <w:sz w:val="20"/>
                      <w:szCs w:val="20"/>
                    </w:rPr>
                    <w:br w:type="page"/>
                  </w: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ÍTEM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2F2CD0F" w14:textId="77777777" w:rsidR="005E6E64" w:rsidRPr="00FD5A59" w:rsidRDefault="005E6E64" w:rsidP="005E6E64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57B179EF" w14:textId="77777777" w:rsidR="005E6E64" w:rsidRPr="00FD5A59" w:rsidRDefault="005E6E64" w:rsidP="005E6E6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E9FBC96" w14:textId="77777777" w:rsidR="005E6E64" w:rsidRPr="00FD5A59" w:rsidRDefault="005E6E64" w:rsidP="005E6E64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CÓDIGO</w:t>
                  </w:r>
                </w:p>
                <w:p w14:paraId="61129C82" w14:textId="77777777" w:rsidR="005E6E64" w:rsidRPr="00FD5A59" w:rsidRDefault="005E6E64" w:rsidP="005E6E6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ONU</w:t>
                  </w:r>
                </w:p>
              </w:tc>
              <w:tc>
                <w:tcPr>
                  <w:tcW w:w="361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20B1526" w14:textId="77777777" w:rsidR="005E6E64" w:rsidRPr="00FD5A59" w:rsidRDefault="005E6E64" w:rsidP="005E6E64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right="-113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NOMBRE</w:t>
                  </w:r>
                </w:p>
              </w:tc>
            </w:tr>
            <w:tr w:rsidR="005E6E64" w:rsidRPr="00FD5A59" w14:paraId="63521C4C" w14:textId="77777777" w:rsidTr="00FD5A59">
              <w:trPr>
                <w:trHeight w:val="418"/>
              </w:trPr>
              <w:tc>
                <w:tcPr>
                  <w:tcW w:w="73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2A7CAEB" w14:textId="77777777" w:rsidR="005E6E64" w:rsidRPr="00FD5A59" w:rsidRDefault="005E6E64" w:rsidP="005E6E6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FD5A59">
                    <w:rPr>
                      <w:rFonts w:ascii="Bembo Std" w:eastAsia="Arial Unicode MS" w:hAnsi="Bembo Std" w:cs="Arial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14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left w:w="65" w:type="dxa"/>
                  </w:tcMar>
                  <w:vAlign w:val="bottom"/>
                </w:tcPr>
                <w:p w14:paraId="3A207F46" w14:textId="77777777" w:rsidR="005E6E64" w:rsidRPr="00FD5A59" w:rsidRDefault="005E6E64" w:rsidP="00FD5A59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D5A59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62503060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left w:w="65" w:type="dxa"/>
                  </w:tcMar>
                  <w:vAlign w:val="bottom"/>
                </w:tcPr>
                <w:p w14:paraId="0BBF7B79" w14:textId="77777777" w:rsidR="005E6E64" w:rsidRPr="00FD5A59" w:rsidRDefault="005E6E64" w:rsidP="005E6E64">
                  <w:pPr>
                    <w:widowControl w:val="0"/>
                    <w:tabs>
                      <w:tab w:val="left" w:pos="709"/>
                    </w:tabs>
                    <w:suppressAutoHyphens/>
                    <w:spacing w:after="0"/>
                    <w:jc w:val="center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D5A59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56101702</w:t>
                  </w:r>
                </w:p>
              </w:tc>
              <w:tc>
                <w:tcPr>
                  <w:tcW w:w="3619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4BF078AB" w14:textId="77777777" w:rsidR="005E6E64" w:rsidRPr="00FD5A59" w:rsidRDefault="005E6E64" w:rsidP="005E6E64">
                  <w:pPr>
                    <w:snapToGrid w:val="0"/>
                    <w:spacing w:after="0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FD5A59">
                    <w:rPr>
                      <w:rFonts w:ascii="Bembo Std" w:hAnsi="Bembo Std" w:cs="Arial"/>
                      <w:b/>
                      <w:sz w:val="20"/>
                      <w:szCs w:val="20"/>
                      <w:lang w:eastAsia="zh-CN"/>
                    </w:rPr>
                    <w:t>TARJETERO DOBLE, METALICO, DE 7 GAVETAS</w:t>
                  </w:r>
                </w:p>
              </w:tc>
            </w:tr>
          </w:tbl>
          <w:p w14:paraId="60148A31" w14:textId="6FE30712" w:rsidR="005E6E64" w:rsidRDefault="00FD5A59" w:rsidP="00FD5A59">
            <w:pPr>
              <w:pStyle w:val="Normaltexto"/>
              <w:spacing w:line="240" w:lineRule="auto"/>
              <w:jc w:val="left"/>
              <w:rPr>
                <w:rFonts w:ascii="Bembo Std" w:eastAsia="Calibri" w:hAnsi="Bembo Std" w:cs="Arial"/>
                <w:sz w:val="24"/>
                <w:szCs w:val="24"/>
                <w:lang w:val="es-SV" w:eastAsia="en-US"/>
              </w:rPr>
            </w:pPr>
            <w:r>
              <w:rPr>
                <w:rFonts w:ascii="Bembo Std" w:eastAsia="Calibri" w:hAnsi="Bembo Std" w:cs="Arial"/>
                <w:sz w:val="24"/>
                <w:szCs w:val="24"/>
                <w:lang w:val="es-SV" w:eastAsia="en-US"/>
              </w:rPr>
              <w:t>País de origen:</w:t>
            </w:r>
          </w:p>
          <w:tbl>
            <w:tblPr>
              <w:tblStyle w:val="Tablaconcuadrcula"/>
              <w:tblW w:w="7126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5791"/>
            </w:tblGrid>
            <w:tr w:rsidR="00FD5A59" w:rsidRPr="000A58A7" w14:paraId="47DB4ED6" w14:textId="77777777" w:rsidTr="000A58A7">
              <w:trPr>
                <w:trHeight w:val="357"/>
              </w:trPr>
              <w:tc>
                <w:tcPr>
                  <w:tcW w:w="1335" w:type="dxa"/>
                  <w:vAlign w:val="center"/>
                </w:tcPr>
                <w:p w14:paraId="0F0659F0" w14:textId="77777777" w:rsidR="00FD5A59" w:rsidRPr="000A58A7" w:rsidRDefault="00FD5A59" w:rsidP="005E6E64">
                  <w:pPr>
                    <w:spacing w:line="256" w:lineRule="auto"/>
                    <w:ind w:right="-107"/>
                    <w:rPr>
                      <w:rFonts w:ascii="Bembo Std" w:hAnsi="Bembo Std" w:cs="Arial"/>
                      <w:b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 w:cs="Arial"/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791" w:type="dxa"/>
                  <w:vAlign w:val="center"/>
                </w:tcPr>
                <w:p w14:paraId="01B50164" w14:textId="77777777" w:rsidR="00FD5A59" w:rsidRPr="000A58A7" w:rsidRDefault="00FD5A59" w:rsidP="005E6E64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 w:cs="Arial"/>
                      <w:b/>
                      <w:color w:val="000000"/>
                      <w:sz w:val="20"/>
                      <w:szCs w:val="20"/>
                    </w:rPr>
                    <w:t>MOBILIARIO</w:t>
                  </w:r>
                </w:p>
              </w:tc>
            </w:tr>
            <w:tr w:rsidR="00FD5A59" w:rsidRPr="000A58A7" w14:paraId="55987C8B" w14:textId="77777777" w:rsidTr="000A58A7">
              <w:trPr>
                <w:trHeight w:val="2086"/>
              </w:trPr>
              <w:tc>
                <w:tcPr>
                  <w:tcW w:w="7126" w:type="dxa"/>
                  <w:gridSpan w:val="2"/>
                  <w:vAlign w:val="center"/>
                </w:tcPr>
                <w:p w14:paraId="0CDA7CAC" w14:textId="5133443D" w:rsidR="00FD5A59" w:rsidRPr="000A58A7" w:rsidRDefault="00FD5A59" w:rsidP="00FD5A59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 xml:space="preserve">Mueble metálico, de 7 gavetas, cada una con 4 divisiones y una porta letras de identificación para cada línea. </w:t>
                  </w:r>
                </w:p>
                <w:p w14:paraId="34ED91A6" w14:textId="77777777" w:rsidR="00FD5A59" w:rsidRPr="000A58A7" w:rsidRDefault="00FD5A59" w:rsidP="00FD5A59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Chapa central para todas las gavetas.</w:t>
                  </w:r>
                </w:p>
                <w:p w14:paraId="18F96BDE" w14:textId="77777777" w:rsidR="00FD5A59" w:rsidRPr="000A58A7" w:rsidRDefault="00FD5A59" w:rsidP="00FD5A59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Para tarjetas con dimensiones aproximadas de 15 cm de ancho por 10 cm de alto, las cuales irán colocadas en cada división de la gaveta a lo ancho.</w:t>
                  </w:r>
                </w:p>
                <w:p w14:paraId="33ABDFF7" w14:textId="77777777" w:rsidR="00FD5A59" w:rsidRPr="000A58A7" w:rsidRDefault="00FD5A59" w:rsidP="00FD5A59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Estructura metálica fabricada en lámina de hierro de 3/64”, pintada al horno color beige</w:t>
                  </w:r>
                </w:p>
                <w:p w14:paraId="63BBE909" w14:textId="77777777" w:rsidR="00FD5A59" w:rsidRPr="000A58A7" w:rsidRDefault="00FD5A59" w:rsidP="00FD5A59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Dimensiones aproximadas del mueble:</w:t>
                  </w:r>
                </w:p>
                <w:p w14:paraId="3AE7E419" w14:textId="77777777" w:rsidR="00FD5A59" w:rsidRPr="000A58A7" w:rsidRDefault="00FD5A59" w:rsidP="00FD5A59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Alto: (90 – 120) cm.</w:t>
                  </w:r>
                </w:p>
                <w:p w14:paraId="6D266726" w14:textId="77777777" w:rsidR="00FD5A59" w:rsidRPr="000A58A7" w:rsidRDefault="00FD5A59" w:rsidP="00FD5A59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Profundidad: (65 – 75) cm.</w:t>
                  </w:r>
                </w:p>
                <w:p w14:paraId="7550155D" w14:textId="77777777" w:rsidR="00FD5A59" w:rsidRPr="000A58A7" w:rsidRDefault="00FD5A59" w:rsidP="00FD5A59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hAnsi="Bembo Std" w:cs="Arial"/>
                      <w:color w:val="000000"/>
                      <w:sz w:val="20"/>
                      <w:szCs w:val="20"/>
                    </w:rPr>
                  </w:pPr>
                  <w:r w:rsidRPr="000A58A7">
                    <w:rPr>
                      <w:rFonts w:ascii="Bembo Std" w:hAnsi="Bembo Std"/>
                      <w:bCs/>
                      <w:color w:val="00000A"/>
                      <w:sz w:val="20"/>
                      <w:szCs w:val="20"/>
                    </w:rPr>
                    <w:t>Ancho: (55 – 65) cm.</w:t>
                  </w:r>
                </w:p>
              </w:tc>
            </w:tr>
          </w:tbl>
          <w:p w14:paraId="4EC37AE5" w14:textId="77777777" w:rsidR="005E6E64" w:rsidRPr="00172EEF" w:rsidRDefault="005E6E6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C4E7919" w14:textId="77777777" w:rsidR="005E6E64" w:rsidRPr="00172EEF" w:rsidRDefault="005E6E64" w:rsidP="00C376FF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0A58A7" w:rsidRPr="00172EEF" w14:paraId="7A33D588" w14:textId="77777777" w:rsidTr="000A58A7">
        <w:trPr>
          <w:trHeight w:val="331"/>
          <w:tblHeader/>
        </w:trPr>
        <w:tc>
          <w:tcPr>
            <w:tcW w:w="6662" w:type="dxa"/>
            <w:shd w:val="clear" w:color="auto" w:fill="auto"/>
          </w:tcPr>
          <w:p w14:paraId="568EFB26" w14:textId="77777777" w:rsidR="000A58A7" w:rsidRDefault="000A58A7" w:rsidP="000A58A7">
            <w:pPr>
              <w:spacing w:after="0" w:line="276" w:lineRule="auto"/>
              <w:rPr>
                <w:rFonts w:ascii="Bembo Std" w:hAnsi="Bembo Std" w:cs="Arial"/>
                <w:b/>
              </w:rPr>
            </w:pPr>
          </w:p>
          <w:p w14:paraId="544B3382" w14:textId="77777777" w:rsidR="000A58A7" w:rsidRDefault="000A58A7" w:rsidP="000A58A7">
            <w:pPr>
              <w:spacing w:after="0" w:line="276" w:lineRule="auto"/>
              <w:rPr>
                <w:rFonts w:ascii="Bembo Std" w:hAnsi="Bembo Std" w:cs="Arial"/>
                <w:b/>
                <w:sz w:val="24"/>
                <w:szCs w:val="24"/>
              </w:rPr>
            </w:pPr>
            <w:r w:rsidRPr="000A58A7">
              <w:rPr>
                <w:rFonts w:ascii="Bembo Std" w:hAnsi="Bembo Std" w:cs="Arial"/>
                <w:b/>
              </w:rPr>
              <w:t>INFORMACIÓN TÉCNICA REQUERIDA</w:t>
            </w:r>
          </w:p>
          <w:p w14:paraId="6775F386" w14:textId="3D5DD899" w:rsidR="000A58A7" w:rsidRPr="000A58A7" w:rsidRDefault="000A58A7" w:rsidP="000A58A7">
            <w:pPr>
              <w:spacing w:after="0" w:line="276" w:lineRule="auto"/>
              <w:rPr>
                <w:rFonts w:ascii="Bembo Std" w:hAnsi="Bembo Std" w:cs="Arial"/>
                <w:b/>
                <w:sz w:val="24"/>
                <w:szCs w:val="24"/>
              </w:rPr>
            </w:pPr>
            <w:r w:rsidRPr="000A58A7">
              <w:rPr>
                <w:rFonts w:ascii="Bembo Std" w:hAnsi="Bembo Std" w:cs="Arial"/>
              </w:rPr>
              <w:t>Con l</w:t>
            </w:r>
            <w:r w:rsidRPr="006D6665">
              <w:rPr>
                <w:rFonts w:ascii="Bembo Std" w:hAnsi="Bembo Std" w:cs="Arial"/>
              </w:rPr>
              <w:t>a oferta: Catálogo con especificaciones técnicas.</w:t>
            </w:r>
          </w:p>
        </w:tc>
        <w:tc>
          <w:tcPr>
            <w:tcW w:w="2977" w:type="dxa"/>
            <w:shd w:val="clear" w:color="auto" w:fill="auto"/>
          </w:tcPr>
          <w:p w14:paraId="330C4EB2" w14:textId="77777777" w:rsidR="000A58A7" w:rsidRPr="00172EEF" w:rsidRDefault="000A58A7" w:rsidP="000A58A7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  <w:tr w:rsidR="000A58A7" w:rsidRPr="00172EEF" w14:paraId="0DDAFB80" w14:textId="77777777" w:rsidTr="000A58A7">
        <w:trPr>
          <w:trHeight w:val="308"/>
          <w:tblHeader/>
        </w:trPr>
        <w:tc>
          <w:tcPr>
            <w:tcW w:w="6662" w:type="dxa"/>
            <w:shd w:val="clear" w:color="auto" w:fill="auto"/>
          </w:tcPr>
          <w:p w14:paraId="03AD0A03" w14:textId="3021DE47" w:rsidR="000A58A7" w:rsidRDefault="000A58A7" w:rsidP="000A58A7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GARANRIA REQUERIDA</w:t>
            </w:r>
          </w:p>
          <w:tbl>
            <w:tblPr>
              <w:tblW w:w="654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3867"/>
              <w:gridCol w:w="1134"/>
              <w:gridCol w:w="1079"/>
            </w:tblGrid>
            <w:tr w:rsidR="000A58A7" w:rsidRPr="006D6665" w14:paraId="67EFC1D4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5C6E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b/>
                      <w:color w:val="000000"/>
                    </w:rPr>
                    <w:t>No.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CF731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b/>
                      <w:color w:val="000000"/>
                    </w:rPr>
                    <w:t>Descripción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3FA20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b/>
                      <w:color w:val="000000"/>
                    </w:rPr>
                    <w:t>Cantidad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F8A0C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b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b/>
                      <w:color w:val="000000"/>
                    </w:rPr>
                    <w:t>Garantía (Años)</w:t>
                  </w:r>
                </w:p>
              </w:tc>
            </w:tr>
            <w:tr w:rsidR="000A58A7" w:rsidRPr="006D6665" w14:paraId="29138953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BC930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923B36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Anaquel metálico con puertas de vidrio y chapa de seguridad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65B5C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BC2F9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675332EF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7F7D6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2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BBFE9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Anaquel metálico con puertas metálicas y chapa de seguridad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E082A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C07C8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54E6BE9C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5EC4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3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5C6B2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Archivador vertical metálico 4 gavetas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453FC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6C2AA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7D1E625C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B521F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4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A34DF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Basurero plástico de pedal con tapadera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B1F09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34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275CE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26BE4F4E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04D7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5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97E927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Escritorio secretarial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855B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21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DDB99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2B0E2688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52B31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6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6D80E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Estante metálico tipo Dexion mediano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B8898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44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424A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7606336B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8F46A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7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F56B82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Mesa de trabajo para preparación de pacientes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A54BD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1898A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5F0B44A1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F8A3A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8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6C4BD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Mesa de trabajo para 8 personas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64F31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8DE0D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54188EAB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4BF4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9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A40F6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Pizarra de fórmica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AEC1D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11112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4D9FD722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619A0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10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1F15B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Silla ergonómica alta sin brazos tipo cajero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50EE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A258F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730518FD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D1AAE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11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54B31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Silla ergonómica secretarial sin brazos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289A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26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82A22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701AB388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C9C6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12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298E1D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Silla fija con asiento integral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DAED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87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8A8A5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044236B6" w14:textId="77777777" w:rsidTr="000A58A7">
              <w:trPr>
                <w:trHeight w:val="223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65055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13</w:t>
                  </w:r>
                </w:p>
              </w:tc>
              <w:tc>
                <w:tcPr>
                  <w:tcW w:w="3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4A452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Módulo de 4 sillas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0B6A8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24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0ED8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  <w:tr w:rsidR="000A58A7" w:rsidRPr="006D6665" w14:paraId="0FAAF866" w14:textId="77777777" w:rsidTr="000A58A7">
              <w:trPr>
                <w:trHeight w:val="75"/>
                <w:jc w:val="center"/>
              </w:trPr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9871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14</w:t>
                  </w:r>
                </w:p>
              </w:tc>
              <w:tc>
                <w:tcPr>
                  <w:tcW w:w="3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11057" w14:textId="77777777" w:rsidR="000A58A7" w:rsidRPr="006D6665" w:rsidRDefault="000A58A7" w:rsidP="000A58A7">
                  <w:pPr>
                    <w:spacing w:after="0" w:line="240" w:lineRule="auto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Tarjetero doble, metálico, de 7 gavetas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CCB6B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6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4C4B3" w14:textId="77777777" w:rsidR="000A58A7" w:rsidRPr="006D6665" w:rsidRDefault="000A58A7" w:rsidP="000A58A7">
                  <w:pPr>
                    <w:spacing w:after="0" w:line="240" w:lineRule="auto"/>
                    <w:jc w:val="center"/>
                    <w:rPr>
                      <w:rFonts w:ascii="Bembo Std" w:hAnsi="Bembo Std" w:cs="Arial"/>
                      <w:color w:val="000000"/>
                    </w:rPr>
                  </w:pPr>
                  <w:r w:rsidRPr="006D6665">
                    <w:rPr>
                      <w:rFonts w:ascii="Bembo Std" w:hAnsi="Bembo Std" w:cs="Arial"/>
                      <w:color w:val="000000"/>
                    </w:rPr>
                    <w:t>1</w:t>
                  </w:r>
                </w:p>
              </w:tc>
            </w:tr>
          </w:tbl>
          <w:p w14:paraId="2DFF6778" w14:textId="77777777" w:rsidR="000A58A7" w:rsidRDefault="000A58A7" w:rsidP="000A58A7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360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A313C16" w14:textId="77777777" w:rsidR="000A58A7" w:rsidRPr="00172EEF" w:rsidRDefault="000A58A7" w:rsidP="000A58A7">
            <w:pPr>
              <w:pStyle w:val="Prrafodelista"/>
              <w:widowControl w:val="0"/>
              <w:tabs>
                <w:tab w:val="left" w:pos="-1440"/>
              </w:tabs>
              <w:suppressAutoHyphens/>
              <w:spacing w:after="0" w:line="276" w:lineRule="auto"/>
              <w:ind w:left="0"/>
              <w:contextualSpacing w:val="0"/>
              <w:jc w:val="center"/>
              <w:rPr>
                <w:rFonts w:ascii="Bembo Std" w:hAnsi="Bembo Std" w:cs="Arial"/>
                <w:b/>
                <w:color w:val="000000"/>
              </w:rPr>
            </w:pPr>
          </w:p>
        </w:tc>
      </w:tr>
    </w:tbl>
    <w:p w14:paraId="74855197" w14:textId="72B14E46" w:rsidR="003710A1" w:rsidRDefault="003710A1" w:rsidP="00750F94">
      <w:pPr>
        <w:rPr>
          <w:rFonts w:ascii="Bembo Std" w:hAnsi="Bembo Std"/>
        </w:rPr>
      </w:pPr>
    </w:p>
    <w:p w14:paraId="471C4383" w14:textId="07DF3C04" w:rsidR="00FD5A59" w:rsidRPr="00172EEF" w:rsidRDefault="00FD5A59" w:rsidP="00750F94">
      <w:pPr>
        <w:rPr>
          <w:rFonts w:ascii="Bembo Std" w:hAnsi="Bembo Std"/>
        </w:rPr>
      </w:pPr>
    </w:p>
    <w:p w14:paraId="2D553348" w14:textId="6F80C069" w:rsidR="007167B2" w:rsidRPr="00EA416C" w:rsidRDefault="00933B81" w:rsidP="00EF0762">
      <w:pPr>
        <w:pStyle w:val="Ttulo4"/>
        <w:spacing w:after="120"/>
        <w:jc w:val="center"/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</w:pPr>
      <w:r w:rsidRPr="00EF0762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 </w: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begin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instrText xml:space="preserve"> XE "FORMULARIO N° 04\: ESPECIFICACIONES TÉCNICAS OFERTADAS Y LISTA DE BIENES" </w:instrTex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end"/>
      </w:r>
      <w:r w:rsidR="00A057C7"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FORMULARIO N° 04</w:t>
      </w:r>
      <w:r w:rsidR="00BF6BDC"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 xml:space="preserve">.  FORMULARIO DE </w:t>
      </w:r>
      <w:bookmarkEnd w:id="1"/>
      <w:r w:rsidR="00BF6BDC"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COTIZACIÓN</w:t>
      </w:r>
      <w:r w:rsidR="00211420"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: LISTA DE PRECIOS</w:t>
      </w:r>
    </w:p>
    <w:p w14:paraId="389D1318" w14:textId="77777777" w:rsidR="00763D83" w:rsidRPr="00172EEF" w:rsidRDefault="00211420" w:rsidP="00EC7C65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7CF2538F" w14:textId="76319BB7" w:rsidR="00721420" w:rsidRPr="00172EEF" w:rsidRDefault="00754046" w:rsidP="0072142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597B75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="003F5A84" w:rsidRPr="00597B75">
        <w:rPr>
          <w:rFonts w:ascii="Bembo Std" w:hAnsi="Bembo Std" w:cs="Calibri"/>
          <w:b/>
          <w:bCs/>
          <w:spacing w:val="-3"/>
          <w:lang w:val="es-ES_tradnl"/>
        </w:rPr>
        <w:t xml:space="preserve">No. </w:t>
      </w:r>
      <w:r w:rsidR="006B4396">
        <w:rPr>
          <w:rFonts w:ascii="Bembo Std" w:hAnsi="Bembo Std" w:cs="Calibri"/>
          <w:b/>
          <w:bCs/>
          <w:spacing w:val="-3"/>
          <w:lang w:val="es-ES"/>
        </w:rPr>
        <w:t>PRIDESII-364-CP-B-MINSAL</w:t>
      </w:r>
      <w:r w:rsidR="007167B2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</w:p>
    <w:p w14:paraId="777C9EF7" w14:textId="363AC58E" w:rsidR="00F90CB9" w:rsidRPr="00172EEF" w:rsidRDefault="006B4396" w:rsidP="00F90CB9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MOBILIARIO DE OFICINA PARA UNIDADES DE SALUD</w:t>
      </w:r>
      <w:r w:rsidR="00F90CB9" w:rsidRPr="00172EEF">
        <w:rPr>
          <w:rFonts w:ascii="Bembo Std" w:hAnsi="Bembo Std" w:cs="Calibri"/>
          <w:b/>
          <w:lang w:eastAsia="es-ES"/>
        </w:rPr>
        <w:t xml:space="preserve"> </w:t>
      </w:r>
    </w:p>
    <w:p w14:paraId="02EB5A0D" w14:textId="77777777" w:rsidR="00763D83" w:rsidRPr="00172EEF" w:rsidRDefault="00763D83" w:rsidP="00AF3B7E">
      <w:pPr>
        <w:spacing w:after="120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</w:t>
      </w:r>
      <w:r w:rsidR="00A92063" w:rsidRPr="00172EEF">
        <w:rPr>
          <w:rFonts w:ascii="Bembo Std" w:hAnsi="Bembo Std" w:cs="Calibri"/>
          <w:color w:val="548DD4"/>
        </w:rPr>
        <w:t>_...........................................</w:t>
      </w:r>
    </w:p>
    <w:tbl>
      <w:tblPr>
        <w:tblW w:w="101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1"/>
        <w:gridCol w:w="2905"/>
        <w:gridCol w:w="926"/>
        <w:gridCol w:w="992"/>
        <w:gridCol w:w="1201"/>
        <w:gridCol w:w="1195"/>
        <w:gridCol w:w="1134"/>
      </w:tblGrid>
      <w:tr w:rsidR="00414AF4" w:rsidRPr="00103161" w14:paraId="28766258" w14:textId="77777777" w:rsidTr="000A7DDB">
        <w:trPr>
          <w:trHeight w:val="642"/>
        </w:trPr>
        <w:tc>
          <w:tcPr>
            <w:tcW w:w="675" w:type="dxa"/>
            <w:vAlign w:val="center"/>
          </w:tcPr>
          <w:p w14:paraId="19EA62FE" w14:textId="77777777" w:rsidR="00414AF4" w:rsidRPr="000A7DDB" w:rsidRDefault="003766BA" w:rsidP="00BA7D00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</w:t>
            </w:r>
            <w:r w:rsidR="00727E27"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 (*)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FE45B94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905" w:type="dxa"/>
            <w:vAlign w:val="center"/>
          </w:tcPr>
          <w:p w14:paraId="069A1B2E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DESCRIPCIÓN</w:t>
            </w:r>
          </w:p>
          <w:p w14:paraId="61116217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926" w:type="dxa"/>
            <w:vAlign w:val="center"/>
          </w:tcPr>
          <w:p w14:paraId="72ECF6E7" w14:textId="77777777" w:rsidR="00414AF4" w:rsidRPr="000A7DDB" w:rsidRDefault="00414AF4" w:rsidP="00414AF4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MARCA</w:t>
            </w:r>
          </w:p>
        </w:tc>
        <w:tc>
          <w:tcPr>
            <w:tcW w:w="992" w:type="dxa"/>
            <w:vAlign w:val="center"/>
          </w:tcPr>
          <w:p w14:paraId="07C8E100" w14:textId="77777777" w:rsidR="00414AF4" w:rsidRPr="000A7DDB" w:rsidRDefault="00414AF4" w:rsidP="00414AF4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MODELO</w:t>
            </w:r>
          </w:p>
        </w:tc>
        <w:tc>
          <w:tcPr>
            <w:tcW w:w="1201" w:type="dxa"/>
            <w:vAlign w:val="center"/>
          </w:tcPr>
          <w:p w14:paraId="406C71D3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B5787AB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14:paraId="07FC60B3" w14:textId="77777777" w:rsidR="00414AF4" w:rsidRPr="000A7DDB" w:rsidRDefault="00414AF4" w:rsidP="00414AF4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1134" w:type="dxa"/>
          </w:tcPr>
          <w:p w14:paraId="781661A1" w14:textId="77777777" w:rsidR="00414AF4" w:rsidRPr="000A7DDB" w:rsidRDefault="00414AF4" w:rsidP="00B215DB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TOTAL </w:t>
            </w:r>
          </w:p>
          <w:p w14:paraId="0DAC5CF2" w14:textId="77777777" w:rsidR="00414AF4" w:rsidRPr="000A7DDB" w:rsidRDefault="00414AF4" w:rsidP="00B215DB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</w:tr>
      <w:tr w:rsidR="00FD5A59" w:rsidRPr="00103161" w14:paraId="59370DD9" w14:textId="77777777" w:rsidTr="00C376FF">
        <w:trPr>
          <w:trHeight w:val="397"/>
        </w:trPr>
        <w:tc>
          <w:tcPr>
            <w:tcW w:w="675" w:type="dxa"/>
            <w:vAlign w:val="center"/>
          </w:tcPr>
          <w:p w14:paraId="60A786CF" w14:textId="77777777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FEC" w14:textId="4E668B44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62504260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E9B8" w14:textId="34BFADDB" w:rsidR="00FD5A59" w:rsidRPr="00FD5A59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ANAQUEL METALICO CON PUERTA DE VIDRIO Y CHAPA DE SEGURIDAD</w:t>
            </w:r>
          </w:p>
        </w:tc>
        <w:tc>
          <w:tcPr>
            <w:tcW w:w="926" w:type="dxa"/>
            <w:vAlign w:val="center"/>
          </w:tcPr>
          <w:p w14:paraId="6CACE82C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4053BFE5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7AD9" w14:textId="21405C95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15</w:t>
            </w:r>
          </w:p>
        </w:tc>
        <w:tc>
          <w:tcPr>
            <w:tcW w:w="1195" w:type="dxa"/>
          </w:tcPr>
          <w:p w14:paraId="4F76BBAF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90B1526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6F13A5C7" w14:textId="77777777" w:rsidTr="00C376FF">
        <w:trPr>
          <w:trHeight w:val="397"/>
        </w:trPr>
        <w:tc>
          <w:tcPr>
            <w:tcW w:w="675" w:type="dxa"/>
            <w:vAlign w:val="center"/>
          </w:tcPr>
          <w:p w14:paraId="301B1CC4" w14:textId="77777777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6A5D" w14:textId="4EF996E1" w:rsidR="00FD5A59" w:rsidRPr="00FD5A59" w:rsidRDefault="00FD5A59" w:rsidP="00FD5A59">
            <w:pPr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62504250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F7C" w14:textId="387D67DA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ANAQUEL METALICO CON PUERTAS METALICAS Y CHAPA DE SEGURIDAD</w:t>
            </w:r>
          </w:p>
        </w:tc>
        <w:tc>
          <w:tcPr>
            <w:tcW w:w="926" w:type="dxa"/>
            <w:vAlign w:val="center"/>
          </w:tcPr>
          <w:p w14:paraId="643C5FBF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7B320B35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4E0" w14:textId="3D2C8537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</w:t>
            </w:r>
          </w:p>
        </w:tc>
        <w:tc>
          <w:tcPr>
            <w:tcW w:w="1195" w:type="dxa"/>
          </w:tcPr>
          <w:p w14:paraId="6F9322B1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AA6E106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59F444FB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5FCBB435" w14:textId="77777777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B45" w14:textId="581E1426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62503000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4CC3" w14:textId="3E05E000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ARCHIVADOR VERTICAL METALICO 4 GAVETAS</w:t>
            </w:r>
          </w:p>
        </w:tc>
        <w:tc>
          <w:tcPr>
            <w:tcW w:w="926" w:type="dxa"/>
            <w:vAlign w:val="center"/>
          </w:tcPr>
          <w:p w14:paraId="4906C59B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23D7B363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9BE8" w14:textId="6FFF5496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18</w:t>
            </w:r>
          </w:p>
        </w:tc>
        <w:tc>
          <w:tcPr>
            <w:tcW w:w="1195" w:type="dxa"/>
          </w:tcPr>
          <w:p w14:paraId="7CAEDCEF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B5EABDE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51BF4BD2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622D8AD8" w14:textId="4E104355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76A2" w14:textId="14F7CA8D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80602017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E97C" w14:textId="026F369F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BASURERO PLASTICO DE PEDAL CON TAPADERA</w:t>
            </w:r>
          </w:p>
        </w:tc>
        <w:tc>
          <w:tcPr>
            <w:tcW w:w="926" w:type="dxa"/>
            <w:vAlign w:val="center"/>
          </w:tcPr>
          <w:p w14:paraId="2D852293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678C23C9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D3AE" w14:textId="315CF4E1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34</w:t>
            </w:r>
          </w:p>
        </w:tc>
        <w:tc>
          <w:tcPr>
            <w:tcW w:w="1195" w:type="dxa"/>
          </w:tcPr>
          <w:p w14:paraId="3FD65EC7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DFEC459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1A717BE1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410EF0E8" w14:textId="2AD9A474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DADB" w14:textId="01224769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62501030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F6F3" w14:textId="7F8F2456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ESCRITORIO SECRETARIAL</w:t>
            </w:r>
          </w:p>
        </w:tc>
        <w:tc>
          <w:tcPr>
            <w:tcW w:w="926" w:type="dxa"/>
            <w:vAlign w:val="center"/>
          </w:tcPr>
          <w:p w14:paraId="65A297A0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299FBCAD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3BC" w14:textId="562B3547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21</w:t>
            </w:r>
          </w:p>
        </w:tc>
        <w:tc>
          <w:tcPr>
            <w:tcW w:w="1195" w:type="dxa"/>
          </w:tcPr>
          <w:p w14:paraId="19FFF9CD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C1EF389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5DCA5FBE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0CECC614" w14:textId="76592CF9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9E1E" w14:textId="1B1A45DD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62504050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CF38" w14:textId="3171E863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ESTANTE METALICO TIPO DEXION MEDIANO</w:t>
            </w:r>
          </w:p>
        </w:tc>
        <w:tc>
          <w:tcPr>
            <w:tcW w:w="926" w:type="dxa"/>
            <w:vAlign w:val="center"/>
          </w:tcPr>
          <w:p w14:paraId="178F8DF5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7945B828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D3AA" w14:textId="52A7C0F4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44</w:t>
            </w:r>
          </w:p>
        </w:tc>
        <w:tc>
          <w:tcPr>
            <w:tcW w:w="1195" w:type="dxa"/>
          </w:tcPr>
          <w:p w14:paraId="3AE2E16C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CEEBCB6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2B1875E4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4CB5F04B" w14:textId="7DB082AD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52FF" w14:textId="59F6E409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62704339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F41A" w14:textId="79ECF328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MESA DE TRABAJO PARA PREPARACION DE PACIENTES</w:t>
            </w:r>
          </w:p>
        </w:tc>
        <w:tc>
          <w:tcPr>
            <w:tcW w:w="926" w:type="dxa"/>
            <w:vAlign w:val="center"/>
          </w:tcPr>
          <w:p w14:paraId="7CFD5FD6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1F527F25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5F38" w14:textId="08A23A85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7</w:t>
            </w:r>
          </w:p>
        </w:tc>
        <w:tc>
          <w:tcPr>
            <w:tcW w:w="1195" w:type="dxa"/>
          </w:tcPr>
          <w:p w14:paraId="6625CAB2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2DE0952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2AA3100C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37426E06" w14:textId="6451C452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B3D9" w14:textId="6F970DD0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62501250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33C" w14:textId="12393387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MESA DE TRABAJO PARA 8 PERSONAS</w:t>
            </w:r>
          </w:p>
        </w:tc>
        <w:tc>
          <w:tcPr>
            <w:tcW w:w="926" w:type="dxa"/>
            <w:vAlign w:val="center"/>
          </w:tcPr>
          <w:p w14:paraId="3D6128F9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536D9BD1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615" w14:textId="52ABA6AE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</w:t>
            </w:r>
          </w:p>
        </w:tc>
        <w:tc>
          <w:tcPr>
            <w:tcW w:w="1195" w:type="dxa"/>
          </w:tcPr>
          <w:p w14:paraId="1BC78F59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D31A41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646027CC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028FEDCB" w14:textId="4FAFB4BC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24AA" w14:textId="10F9D34F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80103525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7622" w14:textId="377A8E65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PIZARRA DE FORMICA</w:t>
            </w:r>
          </w:p>
        </w:tc>
        <w:tc>
          <w:tcPr>
            <w:tcW w:w="926" w:type="dxa"/>
            <w:vAlign w:val="center"/>
          </w:tcPr>
          <w:p w14:paraId="5071E82B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3CE4902A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6D3B" w14:textId="1E263B0D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</w:t>
            </w:r>
          </w:p>
        </w:tc>
        <w:tc>
          <w:tcPr>
            <w:tcW w:w="1195" w:type="dxa"/>
          </w:tcPr>
          <w:p w14:paraId="451A3F55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AFC83FC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5428E5DB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0BFEC427" w14:textId="78FEE18F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D586" w14:textId="5B2C4328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62502045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8D9" w14:textId="73B5960D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SILLA ERGONOMICA ALTA SIN BRAZOS TIPO CAJERO</w:t>
            </w:r>
          </w:p>
        </w:tc>
        <w:tc>
          <w:tcPr>
            <w:tcW w:w="926" w:type="dxa"/>
            <w:vAlign w:val="center"/>
          </w:tcPr>
          <w:p w14:paraId="4B029E7F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3E875D1B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F05" w14:textId="3BB43365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9</w:t>
            </w:r>
          </w:p>
        </w:tc>
        <w:tc>
          <w:tcPr>
            <w:tcW w:w="1195" w:type="dxa"/>
          </w:tcPr>
          <w:p w14:paraId="5D464754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C2B4CA9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4196ABC6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7A228CEC" w14:textId="560C3CB5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2DE0" w14:textId="4C193DFB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62502000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B2D6" w14:textId="184A5701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SILLA ERGONOMICA SECRETARIAL SIN BRAZOS</w:t>
            </w:r>
          </w:p>
        </w:tc>
        <w:tc>
          <w:tcPr>
            <w:tcW w:w="926" w:type="dxa"/>
            <w:vAlign w:val="center"/>
          </w:tcPr>
          <w:p w14:paraId="140261A9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3A69406D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70A2" w14:textId="0B248316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26</w:t>
            </w:r>
          </w:p>
        </w:tc>
        <w:tc>
          <w:tcPr>
            <w:tcW w:w="1195" w:type="dxa"/>
          </w:tcPr>
          <w:p w14:paraId="1AC2EB4B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2C95A36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4D91DBEE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70322EEC" w14:textId="3E48EB67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5A0" w14:textId="7F6BA7F6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62502050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A890" w14:textId="76F87297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SILLA FIJA CON ASIENTO INTEGRAL</w:t>
            </w:r>
          </w:p>
        </w:tc>
        <w:tc>
          <w:tcPr>
            <w:tcW w:w="926" w:type="dxa"/>
            <w:vAlign w:val="center"/>
          </w:tcPr>
          <w:p w14:paraId="329A6332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67DC488F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7629" w14:textId="12C58ADB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87</w:t>
            </w:r>
          </w:p>
        </w:tc>
        <w:tc>
          <w:tcPr>
            <w:tcW w:w="1195" w:type="dxa"/>
          </w:tcPr>
          <w:p w14:paraId="7339BF0F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9639D2F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777CF3DF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3F6EB7A3" w14:textId="0BB4E9F2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BF96" w14:textId="60178A24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62501100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8907" w14:textId="3450F1A8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MODULO DE CUATRO SILLAS</w:t>
            </w:r>
          </w:p>
        </w:tc>
        <w:tc>
          <w:tcPr>
            <w:tcW w:w="926" w:type="dxa"/>
            <w:vAlign w:val="center"/>
          </w:tcPr>
          <w:p w14:paraId="4F0E9979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7E229F2E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AF4" w14:textId="3F6CBF50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24</w:t>
            </w:r>
          </w:p>
        </w:tc>
        <w:tc>
          <w:tcPr>
            <w:tcW w:w="1195" w:type="dxa"/>
          </w:tcPr>
          <w:p w14:paraId="1CE24435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F5F5642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FD5A59" w:rsidRPr="00103161" w14:paraId="4DBDA307" w14:textId="77777777" w:rsidTr="00C376FF">
        <w:trPr>
          <w:trHeight w:val="584"/>
        </w:trPr>
        <w:tc>
          <w:tcPr>
            <w:tcW w:w="675" w:type="dxa"/>
            <w:vAlign w:val="center"/>
          </w:tcPr>
          <w:p w14:paraId="2E4264EE" w14:textId="4CC37510" w:rsidR="00FD5A59" w:rsidRPr="00FD5A59" w:rsidRDefault="00FD5A59" w:rsidP="00FD5A59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D514" w14:textId="021B7800" w:rsidR="00FD5A59" w:rsidRPr="00FD5A59" w:rsidRDefault="00FD5A59" w:rsidP="00FD5A59">
            <w:pPr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62503060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935" w14:textId="20539BF7" w:rsidR="00FD5A59" w:rsidRPr="00FD5A59" w:rsidRDefault="00FD5A59" w:rsidP="00FD5A59">
            <w:pPr>
              <w:spacing w:after="0"/>
              <w:jc w:val="both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TARJETERO DOBLE, METALICO, DE 7 GAVETAS</w:t>
            </w:r>
          </w:p>
        </w:tc>
        <w:tc>
          <w:tcPr>
            <w:tcW w:w="926" w:type="dxa"/>
            <w:vAlign w:val="center"/>
          </w:tcPr>
          <w:p w14:paraId="62A47108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14:paraId="59912462" w14:textId="77777777" w:rsidR="00FD5A59" w:rsidRPr="00FD5A59" w:rsidRDefault="00FD5A59" w:rsidP="00FD5A59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3B2" w14:textId="49F42C0A" w:rsidR="00FD5A59" w:rsidRPr="00FD5A59" w:rsidRDefault="00FD5A59" w:rsidP="00FD5A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6</w:t>
            </w:r>
          </w:p>
        </w:tc>
        <w:tc>
          <w:tcPr>
            <w:tcW w:w="1195" w:type="dxa"/>
          </w:tcPr>
          <w:p w14:paraId="64538350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2E1711F" w14:textId="77777777" w:rsidR="00FD5A59" w:rsidRPr="000A7DDB" w:rsidRDefault="00FD5A59" w:rsidP="00FD5A59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414AF4" w:rsidRPr="00103161" w14:paraId="0DA73CB2" w14:textId="77777777" w:rsidTr="000A7DDB">
        <w:trPr>
          <w:trHeight w:val="397"/>
        </w:trPr>
        <w:tc>
          <w:tcPr>
            <w:tcW w:w="675" w:type="dxa"/>
            <w:vAlign w:val="center"/>
          </w:tcPr>
          <w:p w14:paraId="4D833136" w14:textId="77777777" w:rsidR="00414AF4" w:rsidRPr="000A7DDB" w:rsidRDefault="00414AF4" w:rsidP="00414AF4">
            <w:pPr>
              <w:spacing w:after="0" w:line="240" w:lineRule="auto"/>
              <w:jc w:val="center"/>
              <w:rPr>
                <w:rFonts w:ascii="Bembo Std" w:hAnsi="Bembo Std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3D03BEC2" w14:textId="77777777" w:rsidR="00414AF4" w:rsidRPr="000A7DDB" w:rsidRDefault="00414AF4" w:rsidP="00414AF4">
            <w:pPr>
              <w:spacing w:after="0" w:line="240" w:lineRule="auto"/>
              <w:rPr>
                <w:rFonts w:ascii="Bembo Std" w:hAnsi="Bembo Std" w:cs="Arial"/>
                <w:color w:val="000000"/>
                <w:sz w:val="20"/>
                <w:szCs w:val="20"/>
              </w:rPr>
            </w:pPr>
            <w:r w:rsidRPr="000A7DDB">
              <w:rPr>
                <w:rFonts w:ascii="Bembo Std" w:hAnsi="Bembo Std" w:cs="Arial"/>
                <w:color w:val="000000"/>
                <w:sz w:val="20"/>
                <w:szCs w:val="20"/>
              </w:rPr>
              <w:t>TOTAL OFERTADO</w:t>
            </w:r>
          </w:p>
        </w:tc>
        <w:tc>
          <w:tcPr>
            <w:tcW w:w="1201" w:type="dxa"/>
            <w:vAlign w:val="center"/>
          </w:tcPr>
          <w:p w14:paraId="53B9DFA8" w14:textId="77777777" w:rsidR="00414AF4" w:rsidRPr="000A7DDB" w:rsidRDefault="00414AF4" w:rsidP="00414AF4">
            <w:pPr>
              <w:spacing w:after="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</w:tcPr>
          <w:p w14:paraId="1CC61F4D" w14:textId="77777777" w:rsidR="00414AF4" w:rsidRPr="000A7DDB" w:rsidRDefault="00414AF4" w:rsidP="00414AF4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7AB9CB1" w14:textId="77777777" w:rsidR="00414AF4" w:rsidRPr="000A7DDB" w:rsidRDefault="00414AF4" w:rsidP="00414AF4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14:paraId="63D03F05" w14:textId="77777777" w:rsidR="00C86CAD" w:rsidRDefault="00727E27" w:rsidP="00BA7D00">
      <w:pPr>
        <w:tabs>
          <w:tab w:val="left" w:pos="0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lastRenderedPageBreak/>
        <w:t xml:space="preserve">(*) Los oferentes pueden ofertar </w:t>
      </w:r>
      <w:r w:rsidR="00210806">
        <w:rPr>
          <w:rFonts w:ascii="Bembo Std" w:hAnsi="Bembo Std" w:cs="Calibri"/>
          <w:b/>
          <w:sz w:val="16"/>
          <w:szCs w:val="18"/>
          <w:lang w:val="es-MX"/>
        </w:rPr>
        <w:t>los í</w:t>
      </w:r>
      <w:r w:rsidR="007167B2">
        <w:rPr>
          <w:rFonts w:ascii="Bembo Std" w:hAnsi="Bembo Std" w:cs="Calibri"/>
          <w:b/>
          <w:sz w:val="16"/>
          <w:szCs w:val="18"/>
          <w:lang w:val="es-MX"/>
        </w:rPr>
        <w:t>tems</w:t>
      </w:r>
      <w:r>
        <w:rPr>
          <w:rFonts w:ascii="Bembo Std" w:hAnsi="Bembo Std" w:cs="Calibri"/>
          <w:b/>
          <w:sz w:val="16"/>
          <w:szCs w:val="18"/>
          <w:lang w:val="es-MX"/>
        </w:rPr>
        <w:t xml:space="preserve"> que puedan proporcionar.</w:t>
      </w:r>
    </w:p>
    <w:p w14:paraId="470E9229" w14:textId="77777777" w:rsidR="00727E27" w:rsidRPr="00414AF4" w:rsidRDefault="00727E27" w:rsidP="00BA7D00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50A0597" w14:textId="77777777" w:rsidR="005A1DC4" w:rsidRPr="00DC21E5" w:rsidRDefault="00314655" w:rsidP="00AF3B7E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</w:t>
      </w:r>
      <w:r w:rsidR="00FF0082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ofertado esta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 expresado </w:t>
      </w:r>
      <w:r w:rsidR="00FF0082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en Dólares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 de los Estados Unidos de América</w:t>
      </w:r>
      <w:r w:rsidR="00A7736B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. Incluye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 todos los costos directos e indirectos, seguros, transporte, inspecciones, pruebas y cualquier costo por otro concepto que pueda tener incidencia sobre el valor de los </w:t>
      </w:r>
      <w:r w:rsidR="00D333F1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bienes</w:t>
      </w:r>
      <w:r w:rsidR="00136C49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. </w:t>
      </w:r>
    </w:p>
    <w:p w14:paraId="3C852B67" w14:textId="77777777" w:rsidR="005A1DC4" w:rsidRPr="00DC21E5" w:rsidRDefault="005A1DC4" w:rsidP="005A1DC4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14:paraId="5BDED513" w14:textId="4FF55052" w:rsidR="00314655" w:rsidRPr="00DC21E5" w:rsidRDefault="00314655" w:rsidP="00AF3B7E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="00AF59CA"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incluyendo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el IVA</w:t>
      </w:r>
      <w:r w:rsidR="00750F94">
        <w:rPr>
          <w:rFonts w:ascii="Bembo Std" w:hAnsi="Bembo Std" w:cs="Calibri"/>
          <w:sz w:val="20"/>
          <w:lang w:val="es-CO"/>
        </w:rPr>
        <w:t>.</w:t>
      </w:r>
    </w:p>
    <w:p w14:paraId="0EA11EC2" w14:textId="77777777" w:rsidR="00763D83" w:rsidRPr="00B215DB" w:rsidRDefault="00763D83" w:rsidP="00B215DB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>PLAZO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</w:t>
      </w:r>
      <w:r w:rsidR="00A7736B" w:rsidRPr="00DC21E5">
        <w:rPr>
          <w:rFonts w:ascii="Bembo Std" w:hAnsi="Bembo Std" w:cs="Calibri"/>
          <w:color w:val="548DD4"/>
          <w:sz w:val="20"/>
          <w:szCs w:val="22"/>
        </w:rPr>
        <w:t>……………………………..</w:t>
      </w:r>
      <w:r w:rsidR="00A7736B" w:rsidRPr="00DC21E5">
        <w:rPr>
          <w:rFonts w:ascii="Bembo Std" w:hAnsi="Bembo Std" w:cs="Calibri"/>
          <w:sz w:val="20"/>
          <w:szCs w:val="22"/>
        </w:rPr>
        <w:t>LUGAR DE ENTREGA</w:t>
      </w:r>
      <w:r w:rsidR="00A7736B"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  <w:r w:rsidR="00B215DB">
        <w:rPr>
          <w:rFonts w:ascii="Bembo Std" w:eastAsia="Batang" w:hAnsi="Bembo Std" w:cs="Calibri"/>
          <w:sz w:val="20"/>
        </w:rPr>
        <w:t xml:space="preserve">          </w:t>
      </w:r>
      <w:r w:rsidRPr="00DC21E5">
        <w:rPr>
          <w:rFonts w:ascii="Bembo Std" w:eastAsia="Batang" w:hAnsi="Bembo Std" w:cs="Calibri"/>
          <w:sz w:val="20"/>
        </w:rPr>
        <w:t>Firma y sello del p</w:t>
      </w:r>
      <w:r w:rsidR="00B16757" w:rsidRPr="00DC21E5">
        <w:rPr>
          <w:rFonts w:ascii="Bembo Std" w:eastAsia="Batang" w:hAnsi="Bembo Std" w:cs="Calibri"/>
          <w:sz w:val="20"/>
        </w:rPr>
        <w:t>roveedor</w:t>
      </w:r>
    </w:p>
    <w:p w14:paraId="5625BEAF" w14:textId="77777777" w:rsidR="00763D83" w:rsidRPr="00DC21E5" w:rsidRDefault="00B215DB" w:rsidP="00AF3B7E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>
        <w:rPr>
          <w:rFonts w:ascii="Bembo Std" w:eastAsia="Batang" w:hAnsi="Bembo Std" w:cs="Calibri"/>
          <w:sz w:val="20"/>
          <w:lang w:val="pt-BR"/>
        </w:rPr>
        <w:t xml:space="preserve">                           </w:t>
      </w:r>
      <w:r w:rsidR="00763D83" w:rsidRPr="00DC21E5">
        <w:rPr>
          <w:rFonts w:ascii="Bembo Std" w:eastAsia="Batang" w:hAnsi="Bembo Std" w:cs="Calibri"/>
          <w:sz w:val="20"/>
          <w:lang w:val="pt-BR"/>
        </w:rPr>
        <w:t xml:space="preserve">(Representante Legal </w:t>
      </w:r>
      <w:r w:rsidR="00920246" w:rsidRPr="00DC21E5">
        <w:rPr>
          <w:rFonts w:ascii="Bembo Std" w:eastAsia="Batang" w:hAnsi="Bembo Std" w:cs="Calibri"/>
          <w:sz w:val="20"/>
          <w:lang w:val="pt-BR"/>
        </w:rPr>
        <w:t>o</w:t>
      </w:r>
      <w:r w:rsidR="00763D83" w:rsidRPr="00DC21E5">
        <w:rPr>
          <w:rFonts w:ascii="Bembo Std" w:eastAsia="Batang" w:hAnsi="Bembo Std" w:cs="Calibri"/>
          <w:sz w:val="20"/>
          <w:lang w:val="pt-BR"/>
        </w:rPr>
        <w:t xml:space="preserve"> Apoderado Legal)</w:t>
      </w:r>
    </w:p>
    <w:p w14:paraId="011120FC" w14:textId="77777777" w:rsidR="00103161" w:rsidRDefault="00103161">
      <w:pPr>
        <w:spacing w:after="0" w:line="240" w:lineRule="auto"/>
        <w:rPr>
          <w:rFonts w:ascii="Bembo Std" w:hAnsi="Bembo Std" w:cs="Calibri"/>
          <w:b/>
          <w:spacing w:val="-3"/>
          <w:lang w:val="es-ES_tradnl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</w:p>
    <w:p w14:paraId="092B1C1F" w14:textId="44F7DDBC" w:rsidR="00552320" w:rsidRPr="00172EEF" w:rsidRDefault="00A057C7" w:rsidP="00EF076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>FORMULARIO N° 05</w:t>
      </w:r>
      <w:r w:rsidR="00635805" w:rsidRPr="00172EEF">
        <w:rPr>
          <w:rFonts w:ascii="Bembo Std" w:hAnsi="Bembo Std" w:cs="Calibri"/>
          <w:b/>
          <w:spacing w:val="-3"/>
          <w:lang w:val="es-ES_tradnl"/>
        </w:rPr>
        <w:t xml:space="preserve">: </w:t>
      </w:r>
      <w:r w:rsidR="00754046" w:rsidRPr="00172EEF">
        <w:rPr>
          <w:rFonts w:ascii="Bembo Std" w:hAnsi="Bembo Std" w:cs="Calibri"/>
          <w:b/>
          <w:spacing w:val="-3"/>
        </w:rPr>
        <w:t xml:space="preserve">DECLARACIÓN </w:t>
      </w:r>
      <w:r w:rsidR="000A58A7">
        <w:rPr>
          <w:rFonts w:ascii="Bembo Std" w:hAnsi="Bembo Std" w:cs="Calibri"/>
          <w:b/>
          <w:spacing w:val="-3"/>
        </w:rPr>
        <w:t>DE MANTENIMIENTO DE LA OFE</w:t>
      </w:r>
      <w:r w:rsidR="00635805" w:rsidRPr="00172EEF">
        <w:rPr>
          <w:rFonts w:ascii="Bembo Std" w:hAnsi="Bembo Std" w:cs="Calibri"/>
          <w:b/>
          <w:spacing w:val="-3"/>
        </w:rPr>
        <w:fldChar w:fldCharType="begin"/>
      </w:r>
      <w:r w:rsidR="00635805" w:rsidRPr="00172EEF">
        <w:rPr>
          <w:rFonts w:ascii="Bembo Std" w:hAnsi="Bembo Std" w:cs="Calibri"/>
        </w:rPr>
        <w:instrText xml:space="preserve"> XE "</w:instrText>
      </w:r>
      <w:r w:rsidR="00635805"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="00635805" w:rsidRPr="00172EEF">
        <w:rPr>
          <w:rFonts w:ascii="Bembo Std" w:hAnsi="Bembo Std" w:cs="Calibri"/>
        </w:rPr>
        <w:instrText>\</w:instrText>
      </w:r>
      <w:r w:rsidR="00635805"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="00635805"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="00635805" w:rsidRPr="00172EEF">
        <w:rPr>
          <w:rFonts w:ascii="Bembo Std" w:hAnsi="Bembo Std" w:cs="Calibri"/>
        </w:rPr>
        <w:instrText xml:space="preserve">" </w:instrText>
      </w:r>
      <w:r w:rsidR="00635805" w:rsidRPr="00172EEF">
        <w:rPr>
          <w:rFonts w:ascii="Bembo Std" w:hAnsi="Bembo Std" w:cs="Calibri"/>
          <w:b/>
          <w:spacing w:val="-3"/>
        </w:rPr>
        <w:fldChar w:fldCharType="end"/>
      </w:r>
    </w:p>
    <w:p w14:paraId="55E28A0F" w14:textId="77777777" w:rsidR="00235F7C" w:rsidRPr="00172EEF" w:rsidRDefault="00235F7C" w:rsidP="00235F7C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14:paraId="6ED73AA6" w14:textId="77777777" w:rsidR="00235F7C" w:rsidRPr="00172EEF" w:rsidRDefault="00235F7C" w:rsidP="00754046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Fecha: </w:t>
      </w:r>
      <w:r w:rsidRPr="00172EEF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14:paraId="51F1E8B1" w14:textId="08B90BEA" w:rsidR="00223326" w:rsidRPr="007167B2" w:rsidRDefault="005F340B" w:rsidP="00223326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lang w:val="es-CO"/>
        </w:rPr>
        <w:t>Comparación de</w:t>
      </w:r>
      <w:r w:rsidR="00754046" w:rsidRPr="00172EEF">
        <w:rPr>
          <w:rFonts w:ascii="Bembo Std" w:hAnsi="Bembo Std" w:cs="Calibri"/>
          <w:lang w:val="es-CO"/>
        </w:rPr>
        <w:t xml:space="preserve"> precios: </w:t>
      </w:r>
      <w:r w:rsidR="00223326" w:rsidRPr="00172EEF">
        <w:rPr>
          <w:rFonts w:ascii="Bembo Std" w:hAnsi="Bembo Std" w:cs="Calibri"/>
          <w:lang w:val="es-CO"/>
        </w:rPr>
        <w:t>No:</w:t>
      </w:r>
      <w:r w:rsidR="00223326" w:rsidRPr="00172EEF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  <w:r w:rsidR="006B4396">
        <w:rPr>
          <w:rFonts w:ascii="Bembo Std" w:hAnsi="Bembo Std" w:cs="Calibri"/>
          <w:b/>
          <w:bCs/>
          <w:spacing w:val="-3"/>
          <w:lang w:val="es-ES_tradnl"/>
        </w:rPr>
        <w:t>PRIDESII-364-CP-B-MINSAL</w:t>
      </w:r>
      <w:r w:rsidR="006C5BCA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</w:p>
    <w:p w14:paraId="4878A7D7" w14:textId="7A778BD6" w:rsidR="00CC7061" w:rsidRPr="00172EEF" w:rsidRDefault="006B4396" w:rsidP="00597B75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b/>
          <w:bCs/>
          <w:spacing w:val="-3"/>
        </w:rPr>
      </w:pPr>
      <w:r>
        <w:rPr>
          <w:rFonts w:ascii="Bembo Std" w:hAnsi="Bembo Std" w:cs="Calibri"/>
          <w:b/>
          <w:bCs/>
          <w:spacing w:val="-3"/>
        </w:rPr>
        <w:t>ADQUISICIÓN DE MOBILIARIO DE OFICINA PARA UNIDADES DE SALUD</w:t>
      </w:r>
    </w:p>
    <w:p w14:paraId="57CBBF44" w14:textId="77777777" w:rsidR="00A95FE9" w:rsidRPr="00172EEF" w:rsidRDefault="00A95FE9" w:rsidP="00A4618F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14:paraId="3E757D94" w14:textId="77777777" w:rsidR="00223910" w:rsidRPr="00172EEF" w:rsidRDefault="001A01F5" w:rsidP="00A4618F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A: </w:t>
      </w:r>
      <w:r w:rsidR="00223910" w:rsidRPr="00172EEF">
        <w:rPr>
          <w:rFonts w:ascii="Bembo Std" w:hAnsi="Bembo Std" w:cs="Calibri"/>
          <w:lang w:val="es-CO"/>
        </w:rPr>
        <w:t>MINSAL/PROGRAMA INTEGRADO DE SALUD II</w:t>
      </w:r>
    </w:p>
    <w:p w14:paraId="3C5F637E" w14:textId="77777777" w:rsidR="003F5A84" w:rsidRPr="00172EEF" w:rsidRDefault="00223910" w:rsidP="00A4618F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Contrato de Préstamo No. 3608/OC-ES</w:t>
      </w:r>
    </w:p>
    <w:p w14:paraId="3278B29D" w14:textId="77777777" w:rsidR="00A4618F" w:rsidRPr="00172EEF" w:rsidRDefault="00A4618F" w:rsidP="00235F7C">
      <w:pPr>
        <w:spacing w:after="120"/>
        <w:jc w:val="both"/>
        <w:rPr>
          <w:rFonts w:ascii="Bembo Std" w:hAnsi="Bembo Std" w:cs="Calibri"/>
          <w:lang w:val="es-CO"/>
        </w:rPr>
      </w:pPr>
    </w:p>
    <w:p w14:paraId="5B6902B5" w14:textId="77777777" w:rsidR="00235F7C" w:rsidRPr="00172EEF" w:rsidRDefault="00235F7C" w:rsidP="00235F7C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Nosotros, los suscritos, declaramos que:</w:t>
      </w:r>
    </w:p>
    <w:p w14:paraId="6699B324" w14:textId="77777777" w:rsidR="00235F7C" w:rsidRPr="00172EEF" w:rsidRDefault="00235F7C" w:rsidP="00235F7C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14:paraId="317A60AB" w14:textId="77777777" w:rsidR="00235F7C" w:rsidRPr="00172EEF" w:rsidRDefault="00235F7C" w:rsidP="00235F7C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Aceptamos que automáticamente seremos declarados inelegibles para participar en cualquier licitación de contrato con el </w:t>
      </w:r>
      <w:r w:rsidR="00780F13" w:rsidRPr="00172EEF">
        <w:rPr>
          <w:rFonts w:ascii="Bembo Std" w:hAnsi="Bembo Std" w:cs="Calibri"/>
          <w:lang w:val="es-CO"/>
        </w:rPr>
        <w:t>COMPRADOR</w:t>
      </w:r>
      <w:r w:rsidRPr="00172EEF">
        <w:rPr>
          <w:rFonts w:ascii="Bembo Std" w:hAnsi="Bembo Std" w:cs="Calibri"/>
          <w:lang w:val="es-CO"/>
        </w:rPr>
        <w:t xml:space="preserve"> por un período de </w:t>
      </w:r>
      <w:r w:rsidR="00FF0082" w:rsidRPr="00172EEF">
        <w:rPr>
          <w:rFonts w:ascii="Bembo Std" w:hAnsi="Bembo Std" w:cs="Calibri"/>
          <w:lang w:val="es-CO"/>
        </w:rPr>
        <w:t>dos años</w:t>
      </w:r>
      <w:r w:rsidRPr="00172EEF">
        <w:rPr>
          <w:rFonts w:ascii="Bembo Std" w:hAnsi="Bembo Std" w:cs="Calibri"/>
          <w:i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contado a partir de </w:t>
      </w:r>
      <w:r w:rsidR="00136C49" w:rsidRPr="00172EEF">
        <w:rPr>
          <w:rFonts w:ascii="Bembo Std" w:hAnsi="Bembo Std" w:cs="Calibri"/>
          <w:i/>
          <w:lang w:val="es-CO"/>
        </w:rPr>
        <w:t>la fecha establecida para la recep</w:t>
      </w:r>
      <w:r w:rsidR="00011169" w:rsidRPr="00172EEF">
        <w:rPr>
          <w:rFonts w:ascii="Bembo Std" w:hAnsi="Bembo Std" w:cs="Calibri"/>
          <w:i/>
          <w:lang w:val="es-CO"/>
        </w:rPr>
        <w:t>ción de ofertas</w:t>
      </w:r>
      <w:r w:rsidRPr="00172EEF">
        <w:rPr>
          <w:rFonts w:ascii="Bembo Std" w:hAnsi="Bembo Std" w:cs="Calibri"/>
          <w:i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>si violamos nuestra(s) obligación(es) bajo las condiciones de la oferta si:</w:t>
      </w:r>
    </w:p>
    <w:p w14:paraId="3EDB4BE0" w14:textId="77777777" w:rsidR="00235F7C" w:rsidRPr="00172EEF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 (a)</w:t>
      </w:r>
      <w:r w:rsidRPr="00172EEF">
        <w:rPr>
          <w:rFonts w:ascii="Bembo Std" w:hAnsi="Bembo Std" w:cs="Calibri"/>
          <w:lang w:val="es-CO"/>
        </w:rPr>
        <w:tab/>
      </w:r>
      <w:r w:rsidRPr="00172EEF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14:paraId="7DFA9C59" w14:textId="77777777" w:rsidR="00235F7C" w:rsidRPr="00364C69" w:rsidRDefault="00235F7C" w:rsidP="00235F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(b)</w:t>
      </w:r>
      <w:r w:rsidRPr="00172EEF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172EEF">
        <w:rPr>
          <w:rFonts w:ascii="Bembo Std" w:hAnsi="Bembo Std" w:cs="Calibri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 w:rsidR="00364C69">
        <w:rPr>
          <w:rFonts w:ascii="Bembo Std" w:hAnsi="Bembo Std" w:cs="Calibri"/>
          <w:lang w:val="es-CO"/>
        </w:rPr>
        <w:t>;</w:t>
      </w:r>
      <w:r w:rsidR="00364C69" w:rsidRPr="00364C69">
        <w:rPr>
          <w:rFonts w:ascii="Bembo Std" w:hAnsi="Bembo Std" w:cs="Calibri"/>
          <w:lang w:val="es-CO"/>
        </w:rPr>
        <w:t xml:space="preserve"> o (iii) no cumplimos con el suministro pactado o su modificación.</w:t>
      </w:r>
    </w:p>
    <w:p w14:paraId="124D0995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3075475C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14:paraId="1E3F7109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Firmada: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[</w:t>
      </w:r>
      <w:r w:rsidRPr="00172EEF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172EEF">
        <w:rPr>
          <w:rFonts w:ascii="Bembo Std" w:hAnsi="Bembo Std" w:cs="Calibri"/>
          <w:i/>
          <w:lang w:val="es-CO"/>
        </w:rPr>
        <w:t xml:space="preserve"> </w:t>
      </w:r>
    </w:p>
    <w:p w14:paraId="02E02D3B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En capacidad de </w:t>
      </w:r>
      <w:r w:rsidRPr="00172EEF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14:paraId="6D33E46E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Nombre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 la persona que firma </w:t>
      </w:r>
      <w:r w:rsidR="005F340B" w:rsidRPr="00172EEF">
        <w:rPr>
          <w:rFonts w:ascii="Bembo Std" w:hAnsi="Bembo Std" w:cs="Calibri"/>
          <w:i/>
          <w:color w:val="548DD4"/>
          <w:lang w:val="es-CO"/>
        </w:rPr>
        <w:t xml:space="preserve">la </w:t>
      </w:r>
      <w:r w:rsidR="005F340B" w:rsidRPr="00172EEF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14:paraId="7ACF5269" w14:textId="77777777" w:rsidR="00235F7C" w:rsidRPr="00172EEF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Debidamente autorizado para firmar la oferta por y en nombre de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>]</w:t>
      </w:r>
    </w:p>
    <w:p w14:paraId="41D31B2C" w14:textId="12BEACB5" w:rsidR="004C1F66" w:rsidRPr="00194BFF" w:rsidRDefault="00235F7C" w:rsidP="00194BFF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Fechada el </w:t>
      </w:r>
      <w:r w:rsidRPr="00172EEF">
        <w:rPr>
          <w:rFonts w:ascii="Bembo Std" w:hAnsi="Bembo Std" w:cs="Calibri"/>
          <w:color w:val="548DD4"/>
          <w:lang w:val="es-CO"/>
        </w:rPr>
        <w:t>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000000"/>
          <w:lang w:val="es-CO"/>
        </w:rPr>
        <w:t>día de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548DD4"/>
          <w:lang w:val="es-CO"/>
        </w:rPr>
        <w:t>______________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000000"/>
          <w:lang w:val="es-CO"/>
        </w:rPr>
        <w:t>de 20</w:t>
      </w:r>
      <w:r w:rsidRPr="00172EEF">
        <w:rPr>
          <w:rFonts w:ascii="Bembo Std" w:hAnsi="Bembo Std" w:cs="Calibri"/>
          <w:color w:val="548DD4"/>
          <w:lang w:val="es-CO"/>
        </w:rPr>
        <w:t>_____________ [indicar la</w:t>
      </w:r>
      <w:r w:rsidRPr="00172EEF">
        <w:rPr>
          <w:rFonts w:ascii="Bembo Std" w:hAnsi="Bembo Std" w:cs="Calibri"/>
          <w:i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fecha de la firma]</w:t>
      </w:r>
      <w:bookmarkStart w:id="2" w:name="_GoBack"/>
      <w:bookmarkEnd w:id="2"/>
    </w:p>
    <w:sectPr w:rsidR="004C1F66" w:rsidRPr="00194BFF" w:rsidSect="005C1E4A">
      <w:headerReference w:type="default" r:id="rId12"/>
      <w:footerReference w:type="default" r:id="rId13"/>
      <w:pgSz w:w="12242" w:h="15842" w:code="126"/>
      <w:pgMar w:top="1418" w:right="1418" w:bottom="993" w:left="1418" w:header="709" w:footer="51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9C5FD" w16cid:durableId="25A233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7106" w14:textId="77777777" w:rsidR="00C376FF" w:rsidRDefault="00C376FF">
      <w:r>
        <w:separator/>
      </w:r>
    </w:p>
  </w:endnote>
  <w:endnote w:type="continuationSeparator" w:id="0">
    <w:p w14:paraId="128C206F" w14:textId="77777777" w:rsidR="00C376FF" w:rsidRDefault="00C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047F" w14:textId="3422C92C" w:rsidR="00C376FF" w:rsidRPr="00BA7D00" w:rsidRDefault="00C376FF" w:rsidP="002C7F8D">
    <w:pPr>
      <w:pStyle w:val="Piedepgina"/>
      <w:jc w:val="center"/>
      <w:rPr>
        <w:sz w:val="20"/>
      </w:rPr>
    </w:pPr>
    <w:r w:rsidRPr="00BA7D00">
      <w:rPr>
        <w:sz w:val="20"/>
      </w:rPr>
      <w:fldChar w:fldCharType="begin"/>
    </w:r>
    <w:r w:rsidRPr="00BA7D00">
      <w:rPr>
        <w:sz w:val="20"/>
      </w:rPr>
      <w:instrText xml:space="preserve"> PAGE   \* MERGEFORMAT </w:instrText>
    </w:r>
    <w:r w:rsidRPr="00BA7D00">
      <w:rPr>
        <w:sz w:val="20"/>
      </w:rPr>
      <w:fldChar w:fldCharType="separate"/>
    </w:r>
    <w:r w:rsidR="00194BFF">
      <w:rPr>
        <w:noProof/>
        <w:sz w:val="20"/>
      </w:rPr>
      <w:t>18</w:t>
    </w:r>
    <w:r w:rsidRPr="00BA7D00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1CB5" w14:textId="77777777" w:rsidR="00C376FF" w:rsidRDefault="00C376FF">
      <w:r>
        <w:separator/>
      </w:r>
    </w:p>
  </w:footnote>
  <w:footnote w:type="continuationSeparator" w:id="0">
    <w:p w14:paraId="075FCCAF" w14:textId="77777777" w:rsidR="00C376FF" w:rsidRDefault="00C3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5A17" w14:textId="7160943C" w:rsidR="00C376FF" w:rsidRDefault="00C376FF" w:rsidP="00BC518C">
    <w:pPr>
      <w:pStyle w:val="Encabezado"/>
      <w:tabs>
        <w:tab w:val="clear" w:pos="4252"/>
        <w:tab w:val="clear" w:pos="8504"/>
        <w:tab w:val="left" w:pos="4050"/>
      </w:tabs>
    </w:pPr>
    <w:r>
      <w:tab/>
    </w:r>
  </w:p>
  <w:p w14:paraId="23D31859" w14:textId="77777777" w:rsidR="00C376FF" w:rsidRDefault="00C376FF" w:rsidP="00BC518C">
    <w:pPr>
      <w:pStyle w:val="Encabezado"/>
      <w:tabs>
        <w:tab w:val="clear" w:pos="4252"/>
        <w:tab w:val="clear" w:pos="8504"/>
        <w:tab w:val="left" w:pos="4050"/>
      </w:tabs>
    </w:pPr>
  </w:p>
  <w:p w14:paraId="7459D716" w14:textId="77777777" w:rsidR="00C376FF" w:rsidRPr="00BC518C" w:rsidRDefault="00C376FF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1C64289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2356879"/>
    <w:multiLevelType w:val="hybridMultilevel"/>
    <w:tmpl w:val="6CF0D15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A63E3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8B3F4B"/>
    <w:multiLevelType w:val="hybridMultilevel"/>
    <w:tmpl w:val="2AA0B756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7012F4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0B57F1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BBF4A86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7716BB"/>
    <w:multiLevelType w:val="multilevel"/>
    <w:tmpl w:val="AFE6B96A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F2F343B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1326F94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2916BD8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AB334D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6822BE5"/>
    <w:multiLevelType w:val="hybridMultilevel"/>
    <w:tmpl w:val="89F4CC8E"/>
    <w:lvl w:ilvl="0" w:tplc="6368FB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46858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2C1EB8"/>
    <w:multiLevelType w:val="multilevel"/>
    <w:tmpl w:val="AFE6B96A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44B101C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83700C4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9703F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4A97EC3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C16F66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5" w15:restartNumberingAfterBreak="0">
    <w:nsid w:val="44FB17F7"/>
    <w:multiLevelType w:val="multilevel"/>
    <w:tmpl w:val="1060A01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54229AE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59F3A50"/>
    <w:multiLevelType w:val="multilevel"/>
    <w:tmpl w:val="1060A01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62053AC"/>
    <w:multiLevelType w:val="multilevel"/>
    <w:tmpl w:val="1060A01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F1813"/>
    <w:multiLevelType w:val="multilevel"/>
    <w:tmpl w:val="1060A01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BBB50F1"/>
    <w:multiLevelType w:val="hybridMultilevel"/>
    <w:tmpl w:val="B3788686"/>
    <w:lvl w:ilvl="0" w:tplc="2B64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45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0393EF8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0F97E55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753EA"/>
    <w:multiLevelType w:val="multilevel"/>
    <w:tmpl w:val="A0963A32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0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9" w15:restartNumberingAfterBreak="0">
    <w:nsid w:val="63754BDB"/>
    <w:multiLevelType w:val="multilevel"/>
    <w:tmpl w:val="95986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803" w:hanging="661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211" w:hanging="113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52A3C48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2FC08BA"/>
    <w:multiLevelType w:val="multilevel"/>
    <w:tmpl w:val="0E4A68F8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5004299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551072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52"/>
  </w:num>
  <w:num w:numId="7">
    <w:abstractNumId w:val="40"/>
  </w:num>
  <w:num w:numId="8">
    <w:abstractNumId w:val="12"/>
  </w:num>
  <w:num w:numId="9">
    <w:abstractNumId w:val="48"/>
  </w:num>
  <w:num w:numId="10">
    <w:abstractNumId w:val="34"/>
  </w:num>
  <w:num w:numId="11">
    <w:abstractNumId w:val="23"/>
  </w:num>
  <w:num w:numId="12">
    <w:abstractNumId w:val="45"/>
  </w:num>
  <w:num w:numId="13">
    <w:abstractNumId w:val="51"/>
  </w:num>
  <w:num w:numId="14">
    <w:abstractNumId w:val="38"/>
  </w:num>
  <w:num w:numId="15">
    <w:abstractNumId w:val="33"/>
  </w:num>
  <w:num w:numId="16">
    <w:abstractNumId w:val="18"/>
  </w:num>
  <w:num w:numId="17">
    <w:abstractNumId w:val="22"/>
  </w:num>
  <w:num w:numId="18">
    <w:abstractNumId w:val="10"/>
  </w:num>
  <w:num w:numId="19">
    <w:abstractNumId w:val="49"/>
  </w:num>
  <w:num w:numId="20">
    <w:abstractNumId w:val="41"/>
  </w:num>
  <w:num w:numId="21">
    <w:abstractNumId w:val="37"/>
  </w:num>
  <w:num w:numId="22">
    <w:abstractNumId w:val="27"/>
  </w:num>
  <w:num w:numId="23">
    <w:abstractNumId w:val="17"/>
  </w:num>
  <w:num w:numId="24">
    <w:abstractNumId w:val="15"/>
  </w:num>
  <w:num w:numId="25">
    <w:abstractNumId w:val="24"/>
  </w:num>
  <w:num w:numId="26">
    <w:abstractNumId w:val="11"/>
  </w:num>
  <w:num w:numId="27">
    <w:abstractNumId w:val="31"/>
  </w:num>
  <w:num w:numId="28">
    <w:abstractNumId w:val="32"/>
  </w:num>
  <w:num w:numId="29">
    <w:abstractNumId w:val="30"/>
  </w:num>
  <w:num w:numId="30">
    <w:abstractNumId w:val="55"/>
  </w:num>
  <w:num w:numId="31">
    <w:abstractNumId w:val="25"/>
  </w:num>
  <w:num w:numId="32">
    <w:abstractNumId w:val="13"/>
  </w:num>
  <w:num w:numId="33">
    <w:abstractNumId w:val="36"/>
  </w:num>
  <w:num w:numId="34">
    <w:abstractNumId w:val="43"/>
  </w:num>
  <w:num w:numId="35">
    <w:abstractNumId w:val="35"/>
  </w:num>
  <w:num w:numId="36">
    <w:abstractNumId w:val="50"/>
  </w:num>
  <w:num w:numId="37">
    <w:abstractNumId w:val="53"/>
  </w:num>
  <w:num w:numId="38">
    <w:abstractNumId w:val="47"/>
  </w:num>
  <w:num w:numId="39">
    <w:abstractNumId w:val="19"/>
  </w:num>
  <w:num w:numId="40">
    <w:abstractNumId w:val="21"/>
  </w:num>
  <w:num w:numId="41">
    <w:abstractNumId w:val="26"/>
  </w:num>
  <w:num w:numId="42">
    <w:abstractNumId w:val="20"/>
  </w:num>
  <w:num w:numId="43">
    <w:abstractNumId w:val="54"/>
  </w:num>
  <w:num w:numId="44">
    <w:abstractNumId w:val="9"/>
  </w:num>
  <w:num w:numId="45">
    <w:abstractNumId w:val="16"/>
  </w:num>
  <w:num w:numId="46">
    <w:abstractNumId w:val="14"/>
  </w:num>
  <w:num w:numId="47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gutterAtTop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AR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activeWritingStyle w:appName="MSWord" w:lang="es-NI" w:vendorID="64" w:dllVersion="4096" w:nlCheck="1" w:checkStyle="0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s-ES_tradnl" w:vendorID="64" w:dllVersion="131078" w:nlCheck="1" w:checkStyle="0"/>
  <w:activeWritingStyle w:appName="MSWord" w:lang="es-SV" w:vendorID="64" w:dllVersion="131078" w:nlCheck="1" w:checkStyle="0"/>
  <w:activeWritingStyle w:appName="MSWord" w:lang="es-MX" w:vendorID="64" w:dllVersion="131078" w:nlCheck="1" w:checkStyle="0"/>
  <w:activeWritingStyle w:appName="MSWord" w:lang="es-EC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AR" w:vendorID="64" w:dllVersion="131078" w:nlCheck="1" w:checkStyle="0"/>
  <w:activeWritingStyle w:appName="MSWord" w:lang="es-CR" w:vendorID="64" w:dllVersion="131078" w:nlCheck="1" w:checkStyle="1"/>
  <w:activeWritingStyle w:appName="MSWord" w:lang="es-BO" w:vendorID="64" w:dllVersion="131078" w:nlCheck="1" w:checkStyle="0"/>
  <w:activeWritingStyle w:appName="MSWord" w:lang="es-GT" w:vendorID="64" w:dllVersion="131078" w:nlCheck="1" w:checkStyle="0"/>
  <w:activeWritingStyle w:appName="MSWord" w:lang="es-N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8"/>
    <w:rsid w:val="00000D12"/>
    <w:rsid w:val="000011DF"/>
    <w:rsid w:val="00003848"/>
    <w:rsid w:val="00003AFD"/>
    <w:rsid w:val="000048AE"/>
    <w:rsid w:val="00006600"/>
    <w:rsid w:val="00011169"/>
    <w:rsid w:val="00012037"/>
    <w:rsid w:val="0001372B"/>
    <w:rsid w:val="00014FF0"/>
    <w:rsid w:val="00016F39"/>
    <w:rsid w:val="000215BD"/>
    <w:rsid w:val="00021A34"/>
    <w:rsid w:val="00021A7A"/>
    <w:rsid w:val="000223FE"/>
    <w:rsid w:val="00023BD4"/>
    <w:rsid w:val="00024853"/>
    <w:rsid w:val="000252CE"/>
    <w:rsid w:val="00025598"/>
    <w:rsid w:val="0002775F"/>
    <w:rsid w:val="000308F9"/>
    <w:rsid w:val="00034143"/>
    <w:rsid w:val="00035D83"/>
    <w:rsid w:val="00036E92"/>
    <w:rsid w:val="00040FB3"/>
    <w:rsid w:val="000428B3"/>
    <w:rsid w:val="000439B1"/>
    <w:rsid w:val="00044AF7"/>
    <w:rsid w:val="00044E11"/>
    <w:rsid w:val="000468D7"/>
    <w:rsid w:val="00047F12"/>
    <w:rsid w:val="00050247"/>
    <w:rsid w:val="00050DD0"/>
    <w:rsid w:val="00053C49"/>
    <w:rsid w:val="00054842"/>
    <w:rsid w:val="00054A18"/>
    <w:rsid w:val="00055F95"/>
    <w:rsid w:val="000561BC"/>
    <w:rsid w:val="00056BD1"/>
    <w:rsid w:val="0006013C"/>
    <w:rsid w:val="00062216"/>
    <w:rsid w:val="00064A54"/>
    <w:rsid w:val="00064F11"/>
    <w:rsid w:val="0007153B"/>
    <w:rsid w:val="00071A64"/>
    <w:rsid w:val="0007689F"/>
    <w:rsid w:val="0007697E"/>
    <w:rsid w:val="000811FB"/>
    <w:rsid w:val="0008148D"/>
    <w:rsid w:val="0008293E"/>
    <w:rsid w:val="000849AC"/>
    <w:rsid w:val="000852ED"/>
    <w:rsid w:val="000858D8"/>
    <w:rsid w:val="00085AF6"/>
    <w:rsid w:val="00086BC2"/>
    <w:rsid w:val="000900C8"/>
    <w:rsid w:val="00090E73"/>
    <w:rsid w:val="00092E82"/>
    <w:rsid w:val="00093E50"/>
    <w:rsid w:val="0009718F"/>
    <w:rsid w:val="000A2EEB"/>
    <w:rsid w:val="000A2F7C"/>
    <w:rsid w:val="000A39EE"/>
    <w:rsid w:val="000A4263"/>
    <w:rsid w:val="000A58A7"/>
    <w:rsid w:val="000A6D57"/>
    <w:rsid w:val="000A7336"/>
    <w:rsid w:val="000A7DDB"/>
    <w:rsid w:val="000B34A3"/>
    <w:rsid w:val="000B3DC3"/>
    <w:rsid w:val="000B55AA"/>
    <w:rsid w:val="000C343D"/>
    <w:rsid w:val="000C35CE"/>
    <w:rsid w:val="000C5162"/>
    <w:rsid w:val="000C596A"/>
    <w:rsid w:val="000D0F1D"/>
    <w:rsid w:val="000D10FF"/>
    <w:rsid w:val="000D1BE0"/>
    <w:rsid w:val="000D61DF"/>
    <w:rsid w:val="000E33AA"/>
    <w:rsid w:val="000E38A9"/>
    <w:rsid w:val="000E50EF"/>
    <w:rsid w:val="000E699C"/>
    <w:rsid w:val="000E745C"/>
    <w:rsid w:val="000F0E65"/>
    <w:rsid w:val="000F1EAF"/>
    <w:rsid w:val="000F2656"/>
    <w:rsid w:val="000F2F50"/>
    <w:rsid w:val="000F38DF"/>
    <w:rsid w:val="000F4623"/>
    <w:rsid w:val="000F4673"/>
    <w:rsid w:val="000F4EDF"/>
    <w:rsid w:val="000F6D17"/>
    <w:rsid w:val="000F7F98"/>
    <w:rsid w:val="00102BF2"/>
    <w:rsid w:val="00103161"/>
    <w:rsid w:val="00104226"/>
    <w:rsid w:val="00104C01"/>
    <w:rsid w:val="00107211"/>
    <w:rsid w:val="001157A9"/>
    <w:rsid w:val="001160B9"/>
    <w:rsid w:val="00121CD5"/>
    <w:rsid w:val="00122F50"/>
    <w:rsid w:val="00123407"/>
    <w:rsid w:val="00126E6E"/>
    <w:rsid w:val="00127ADB"/>
    <w:rsid w:val="001315C1"/>
    <w:rsid w:val="00133167"/>
    <w:rsid w:val="00133BB4"/>
    <w:rsid w:val="0013406E"/>
    <w:rsid w:val="00134E03"/>
    <w:rsid w:val="00136C49"/>
    <w:rsid w:val="00140472"/>
    <w:rsid w:val="00142CE9"/>
    <w:rsid w:val="00144C94"/>
    <w:rsid w:val="001517C2"/>
    <w:rsid w:val="00154219"/>
    <w:rsid w:val="001542EF"/>
    <w:rsid w:val="0015450F"/>
    <w:rsid w:val="00155486"/>
    <w:rsid w:val="00160298"/>
    <w:rsid w:val="00162D2D"/>
    <w:rsid w:val="00162E85"/>
    <w:rsid w:val="00163E45"/>
    <w:rsid w:val="001672AD"/>
    <w:rsid w:val="001717B1"/>
    <w:rsid w:val="00172EEF"/>
    <w:rsid w:val="001730F1"/>
    <w:rsid w:val="00173D18"/>
    <w:rsid w:val="001755AA"/>
    <w:rsid w:val="00177AA1"/>
    <w:rsid w:val="00180889"/>
    <w:rsid w:val="00180E74"/>
    <w:rsid w:val="00181F21"/>
    <w:rsid w:val="001846F1"/>
    <w:rsid w:val="00186C4B"/>
    <w:rsid w:val="00191BE5"/>
    <w:rsid w:val="00193FF7"/>
    <w:rsid w:val="00194BFF"/>
    <w:rsid w:val="001951EB"/>
    <w:rsid w:val="001956B1"/>
    <w:rsid w:val="00195CA1"/>
    <w:rsid w:val="001A01F5"/>
    <w:rsid w:val="001A05E8"/>
    <w:rsid w:val="001A1AD5"/>
    <w:rsid w:val="001A1B16"/>
    <w:rsid w:val="001A2205"/>
    <w:rsid w:val="001A45B7"/>
    <w:rsid w:val="001A5CC2"/>
    <w:rsid w:val="001A67BB"/>
    <w:rsid w:val="001B0566"/>
    <w:rsid w:val="001B0789"/>
    <w:rsid w:val="001B08C6"/>
    <w:rsid w:val="001B0E5F"/>
    <w:rsid w:val="001B185B"/>
    <w:rsid w:val="001B63CC"/>
    <w:rsid w:val="001B7E76"/>
    <w:rsid w:val="001C30BB"/>
    <w:rsid w:val="001C371E"/>
    <w:rsid w:val="001C48D4"/>
    <w:rsid w:val="001C4E7D"/>
    <w:rsid w:val="001D09A1"/>
    <w:rsid w:val="001D5F2F"/>
    <w:rsid w:val="001D7996"/>
    <w:rsid w:val="001E1E98"/>
    <w:rsid w:val="001E26B8"/>
    <w:rsid w:val="001E3558"/>
    <w:rsid w:val="001E4C9B"/>
    <w:rsid w:val="001E7ACE"/>
    <w:rsid w:val="001F2A4F"/>
    <w:rsid w:val="001F65C5"/>
    <w:rsid w:val="00200431"/>
    <w:rsid w:val="00200481"/>
    <w:rsid w:val="00206B2E"/>
    <w:rsid w:val="00210806"/>
    <w:rsid w:val="002111C2"/>
    <w:rsid w:val="00211420"/>
    <w:rsid w:val="00211719"/>
    <w:rsid w:val="00212FDD"/>
    <w:rsid w:val="0021474D"/>
    <w:rsid w:val="00215B2B"/>
    <w:rsid w:val="00217169"/>
    <w:rsid w:val="00217D94"/>
    <w:rsid w:val="00220D6A"/>
    <w:rsid w:val="00221393"/>
    <w:rsid w:val="00221F82"/>
    <w:rsid w:val="002227DA"/>
    <w:rsid w:val="00223326"/>
    <w:rsid w:val="00223910"/>
    <w:rsid w:val="00223A44"/>
    <w:rsid w:val="00231154"/>
    <w:rsid w:val="00233867"/>
    <w:rsid w:val="00233B06"/>
    <w:rsid w:val="00235F7C"/>
    <w:rsid w:val="0024097C"/>
    <w:rsid w:val="00240BA6"/>
    <w:rsid w:val="00242028"/>
    <w:rsid w:val="0024395E"/>
    <w:rsid w:val="00244F31"/>
    <w:rsid w:val="00246EA8"/>
    <w:rsid w:val="00250FC8"/>
    <w:rsid w:val="00252FF7"/>
    <w:rsid w:val="002539CA"/>
    <w:rsid w:val="002549A9"/>
    <w:rsid w:val="00254D27"/>
    <w:rsid w:val="002552E2"/>
    <w:rsid w:val="00255C5F"/>
    <w:rsid w:val="002560C8"/>
    <w:rsid w:val="00257373"/>
    <w:rsid w:val="00257644"/>
    <w:rsid w:val="00257D97"/>
    <w:rsid w:val="00261712"/>
    <w:rsid w:val="0026261D"/>
    <w:rsid w:val="002630C8"/>
    <w:rsid w:val="00263A8A"/>
    <w:rsid w:val="00266DD8"/>
    <w:rsid w:val="00271633"/>
    <w:rsid w:val="002736EB"/>
    <w:rsid w:val="00274D18"/>
    <w:rsid w:val="00275185"/>
    <w:rsid w:val="00275388"/>
    <w:rsid w:val="00276C87"/>
    <w:rsid w:val="002814F0"/>
    <w:rsid w:val="00281826"/>
    <w:rsid w:val="00287FD8"/>
    <w:rsid w:val="0029210E"/>
    <w:rsid w:val="002924C1"/>
    <w:rsid w:val="00293B38"/>
    <w:rsid w:val="002944D1"/>
    <w:rsid w:val="0029479E"/>
    <w:rsid w:val="002962F6"/>
    <w:rsid w:val="00296784"/>
    <w:rsid w:val="002A13B4"/>
    <w:rsid w:val="002A144F"/>
    <w:rsid w:val="002A3E2F"/>
    <w:rsid w:val="002A5887"/>
    <w:rsid w:val="002A6002"/>
    <w:rsid w:val="002B3A81"/>
    <w:rsid w:val="002B7853"/>
    <w:rsid w:val="002C5050"/>
    <w:rsid w:val="002C7F8D"/>
    <w:rsid w:val="002D125B"/>
    <w:rsid w:val="002D5AE6"/>
    <w:rsid w:val="002D7509"/>
    <w:rsid w:val="002E0003"/>
    <w:rsid w:val="002E17DA"/>
    <w:rsid w:val="002E40EB"/>
    <w:rsid w:val="002E41CB"/>
    <w:rsid w:val="002E5354"/>
    <w:rsid w:val="002E575D"/>
    <w:rsid w:val="002F07FE"/>
    <w:rsid w:val="002F21B4"/>
    <w:rsid w:val="002F422B"/>
    <w:rsid w:val="002F5809"/>
    <w:rsid w:val="002F6117"/>
    <w:rsid w:val="002F64E7"/>
    <w:rsid w:val="002F743C"/>
    <w:rsid w:val="00305FE2"/>
    <w:rsid w:val="00307430"/>
    <w:rsid w:val="00311016"/>
    <w:rsid w:val="00311A1E"/>
    <w:rsid w:val="00312DC0"/>
    <w:rsid w:val="0031324B"/>
    <w:rsid w:val="00314655"/>
    <w:rsid w:val="00315585"/>
    <w:rsid w:val="00316427"/>
    <w:rsid w:val="003174B8"/>
    <w:rsid w:val="00322F35"/>
    <w:rsid w:val="00323D76"/>
    <w:rsid w:val="00324A6F"/>
    <w:rsid w:val="003254E3"/>
    <w:rsid w:val="00326A45"/>
    <w:rsid w:val="00326DA3"/>
    <w:rsid w:val="0033095D"/>
    <w:rsid w:val="00331A19"/>
    <w:rsid w:val="00334FFF"/>
    <w:rsid w:val="00335D98"/>
    <w:rsid w:val="003366D7"/>
    <w:rsid w:val="00337884"/>
    <w:rsid w:val="003413EE"/>
    <w:rsid w:val="0034183B"/>
    <w:rsid w:val="003426E1"/>
    <w:rsid w:val="003428B6"/>
    <w:rsid w:val="00342D07"/>
    <w:rsid w:val="003433A9"/>
    <w:rsid w:val="00343A55"/>
    <w:rsid w:val="003477BA"/>
    <w:rsid w:val="00353D75"/>
    <w:rsid w:val="00354017"/>
    <w:rsid w:val="003546D4"/>
    <w:rsid w:val="003569FF"/>
    <w:rsid w:val="0035720C"/>
    <w:rsid w:val="00357875"/>
    <w:rsid w:val="00360D5B"/>
    <w:rsid w:val="0036113B"/>
    <w:rsid w:val="00363205"/>
    <w:rsid w:val="0036333E"/>
    <w:rsid w:val="003637E6"/>
    <w:rsid w:val="00364C69"/>
    <w:rsid w:val="00365328"/>
    <w:rsid w:val="00365CAD"/>
    <w:rsid w:val="00366E5B"/>
    <w:rsid w:val="00367080"/>
    <w:rsid w:val="003710A1"/>
    <w:rsid w:val="003717A1"/>
    <w:rsid w:val="00374C6B"/>
    <w:rsid w:val="00376688"/>
    <w:rsid w:val="003766BA"/>
    <w:rsid w:val="003778AB"/>
    <w:rsid w:val="00380CB2"/>
    <w:rsid w:val="00381EF1"/>
    <w:rsid w:val="00382078"/>
    <w:rsid w:val="0038227E"/>
    <w:rsid w:val="003824EF"/>
    <w:rsid w:val="00382957"/>
    <w:rsid w:val="00382B90"/>
    <w:rsid w:val="003835FF"/>
    <w:rsid w:val="00383E04"/>
    <w:rsid w:val="0038475B"/>
    <w:rsid w:val="003848E7"/>
    <w:rsid w:val="00387BEB"/>
    <w:rsid w:val="00391A0C"/>
    <w:rsid w:val="00396501"/>
    <w:rsid w:val="003974A2"/>
    <w:rsid w:val="003A3431"/>
    <w:rsid w:val="003A6091"/>
    <w:rsid w:val="003A6A7C"/>
    <w:rsid w:val="003A7A1B"/>
    <w:rsid w:val="003A7B2A"/>
    <w:rsid w:val="003B7DE5"/>
    <w:rsid w:val="003B7FC4"/>
    <w:rsid w:val="003C0323"/>
    <w:rsid w:val="003C1E95"/>
    <w:rsid w:val="003C2587"/>
    <w:rsid w:val="003C25F7"/>
    <w:rsid w:val="003C3853"/>
    <w:rsid w:val="003D32FA"/>
    <w:rsid w:val="003D4047"/>
    <w:rsid w:val="003E06BE"/>
    <w:rsid w:val="003E08B1"/>
    <w:rsid w:val="003E11FE"/>
    <w:rsid w:val="003E1731"/>
    <w:rsid w:val="003E1FEC"/>
    <w:rsid w:val="003E49CB"/>
    <w:rsid w:val="003E503E"/>
    <w:rsid w:val="003E51F9"/>
    <w:rsid w:val="003F130B"/>
    <w:rsid w:val="003F13C6"/>
    <w:rsid w:val="003F17A3"/>
    <w:rsid w:val="003F4089"/>
    <w:rsid w:val="003F40C0"/>
    <w:rsid w:val="003F4580"/>
    <w:rsid w:val="003F47C9"/>
    <w:rsid w:val="003F58AB"/>
    <w:rsid w:val="003F5A84"/>
    <w:rsid w:val="003F5F0D"/>
    <w:rsid w:val="0040137E"/>
    <w:rsid w:val="00401BAB"/>
    <w:rsid w:val="00402024"/>
    <w:rsid w:val="004027B8"/>
    <w:rsid w:val="00403BE8"/>
    <w:rsid w:val="00404808"/>
    <w:rsid w:val="00406D60"/>
    <w:rsid w:val="00407AD7"/>
    <w:rsid w:val="00410259"/>
    <w:rsid w:val="00413D32"/>
    <w:rsid w:val="00413D5D"/>
    <w:rsid w:val="00414545"/>
    <w:rsid w:val="00414A78"/>
    <w:rsid w:val="00414AF4"/>
    <w:rsid w:val="00415484"/>
    <w:rsid w:val="00417A63"/>
    <w:rsid w:val="0042074E"/>
    <w:rsid w:val="00423521"/>
    <w:rsid w:val="00426D6B"/>
    <w:rsid w:val="00427B1C"/>
    <w:rsid w:val="00430337"/>
    <w:rsid w:val="004317EC"/>
    <w:rsid w:val="00431925"/>
    <w:rsid w:val="0043508D"/>
    <w:rsid w:val="00436017"/>
    <w:rsid w:val="00437148"/>
    <w:rsid w:val="00437608"/>
    <w:rsid w:val="00437710"/>
    <w:rsid w:val="00440104"/>
    <w:rsid w:val="00440312"/>
    <w:rsid w:val="004426C3"/>
    <w:rsid w:val="0044286B"/>
    <w:rsid w:val="00443141"/>
    <w:rsid w:val="0044373F"/>
    <w:rsid w:val="00444CDC"/>
    <w:rsid w:val="00445E8F"/>
    <w:rsid w:val="004503AC"/>
    <w:rsid w:val="00450C46"/>
    <w:rsid w:val="00450DD5"/>
    <w:rsid w:val="00456C3E"/>
    <w:rsid w:val="004602A3"/>
    <w:rsid w:val="00461034"/>
    <w:rsid w:val="00462155"/>
    <w:rsid w:val="00463A71"/>
    <w:rsid w:val="00464B59"/>
    <w:rsid w:val="004652CD"/>
    <w:rsid w:val="00465EB7"/>
    <w:rsid w:val="004672B2"/>
    <w:rsid w:val="0047141A"/>
    <w:rsid w:val="00471450"/>
    <w:rsid w:val="0047293B"/>
    <w:rsid w:val="00473369"/>
    <w:rsid w:val="0047488C"/>
    <w:rsid w:val="0047568F"/>
    <w:rsid w:val="00477D81"/>
    <w:rsid w:val="0048019F"/>
    <w:rsid w:val="004826C3"/>
    <w:rsid w:val="004839E8"/>
    <w:rsid w:val="00484355"/>
    <w:rsid w:val="00485F8C"/>
    <w:rsid w:val="0048785C"/>
    <w:rsid w:val="00490A53"/>
    <w:rsid w:val="004923F4"/>
    <w:rsid w:val="004958AA"/>
    <w:rsid w:val="00497DEF"/>
    <w:rsid w:val="004A06C9"/>
    <w:rsid w:val="004A0B1B"/>
    <w:rsid w:val="004A124E"/>
    <w:rsid w:val="004A1EA2"/>
    <w:rsid w:val="004A3922"/>
    <w:rsid w:val="004A6084"/>
    <w:rsid w:val="004A7D86"/>
    <w:rsid w:val="004A7F3D"/>
    <w:rsid w:val="004B1F1E"/>
    <w:rsid w:val="004B3EF8"/>
    <w:rsid w:val="004B6C10"/>
    <w:rsid w:val="004B70C8"/>
    <w:rsid w:val="004C1F66"/>
    <w:rsid w:val="004C250D"/>
    <w:rsid w:val="004C2881"/>
    <w:rsid w:val="004C4949"/>
    <w:rsid w:val="004C5D1A"/>
    <w:rsid w:val="004C7105"/>
    <w:rsid w:val="004C7EC2"/>
    <w:rsid w:val="004D57C0"/>
    <w:rsid w:val="004D5945"/>
    <w:rsid w:val="004D5CDF"/>
    <w:rsid w:val="004D6335"/>
    <w:rsid w:val="004E15BD"/>
    <w:rsid w:val="004E1B9B"/>
    <w:rsid w:val="004E1C88"/>
    <w:rsid w:val="004E22F5"/>
    <w:rsid w:val="004E38DB"/>
    <w:rsid w:val="004E4C83"/>
    <w:rsid w:val="004E54B2"/>
    <w:rsid w:val="004E59FC"/>
    <w:rsid w:val="004F062E"/>
    <w:rsid w:val="004F2031"/>
    <w:rsid w:val="004F4B58"/>
    <w:rsid w:val="004F5211"/>
    <w:rsid w:val="004F67E4"/>
    <w:rsid w:val="00500FF5"/>
    <w:rsid w:val="005055A1"/>
    <w:rsid w:val="00505F08"/>
    <w:rsid w:val="005111D9"/>
    <w:rsid w:val="005139AF"/>
    <w:rsid w:val="00513C1E"/>
    <w:rsid w:val="00515D73"/>
    <w:rsid w:val="00517E32"/>
    <w:rsid w:val="00520B3A"/>
    <w:rsid w:val="00522A11"/>
    <w:rsid w:val="005232BB"/>
    <w:rsid w:val="0052484B"/>
    <w:rsid w:val="00524AA2"/>
    <w:rsid w:val="00526416"/>
    <w:rsid w:val="00527972"/>
    <w:rsid w:val="00533B84"/>
    <w:rsid w:val="00537399"/>
    <w:rsid w:val="00540342"/>
    <w:rsid w:val="00540C70"/>
    <w:rsid w:val="00543EA1"/>
    <w:rsid w:val="00544686"/>
    <w:rsid w:val="0054542E"/>
    <w:rsid w:val="00545E31"/>
    <w:rsid w:val="00546362"/>
    <w:rsid w:val="00546AC3"/>
    <w:rsid w:val="00547C8B"/>
    <w:rsid w:val="00552320"/>
    <w:rsid w:val="00553A61"/>
    <w:rsid w:val="00553ECF"/>
    <w:rsid w:val="00555F73"/>
    <w:rsid w:val="00555F78"/>
    <w:rsid w:val="005607B3"/>
    <w:rsid w:val="00561AE9"/>
    <w:rsid w:val="0056273A"/>
    <w:rsid w:val="00562CD9"/>
    <w:rsid w:val="00562DBD"/>
    <w:rsid w:val="00562F8A"/>
    <w:rsid w:val="00565FCF"/>
    <w:rsid w:val="00566858"/>
    <w:rsid w:val="00572294"/>
    <w:rsid w:val="0057261C"/>
    <w:rsid w:val="00573492"/>
    <w:rsid w:val="005737D5"/>
    <w:rsid w:val="00573928"/>
    <w:rsid w:val="005748CE"/>
    <w:rsid w:val="005771DB"/>
    <w:rsid w:val="005775E5"/>
    <w:rsid w:val="00577F67"/>
    <w:rsid w:val="005806C8"/>
    <w:rsid w:val="00581BCF"/>
    <w:rsid w:val="00582344"/>
    <w:rsid w:val="005856FE"/>
    <w:rsid w:val="005868ED"/>
    <w:rsid w:val="00587296"/>
    <w:rsid w:val="005909DD"/>
    <w:rsid w:val="00591DC8"/>
    <w:rsid w:val="005923E9"/>
    <w:rsid w:val="0059348A"/>
    <w:rsid w:val="00593A62"/>
    <w:rsid w:val="00594E84"/>
    <w:rsid w:val="00597B75"/>
    <w:rsid w:val="00597CCF"/>
    <w:rsid w:val="005A1DC4"/>
    <w:rsid w:val="005A4204"/>
    <w:rsid w:val="005A58D8"/>
    <w:rsid w:val="005A632B"/>
    <w:rsid w:val="005A77DE"/>
    <w:rsid w:val="005B3643"/>
    <w:rsid w:val="005B44B0"/>
    <w:rsid w:val="005B4716"/>
    <w:rsid w:val="005B4FA9"/>
    <w:rsid w:val="005C06E4"/>
    <w:rsid w:val="005C1BFA"/>
    <w:rsid w:val="005C1E4A"/>
    <w:rsid w:val="005C1E9C"/>
    <w:rsid w:val="005C2216"/>
    <w:rsid w:val="005C294F"/>
    <w:rsid w:val="005C423E"/>
    <w:rsid w:val="005C4FF0"/>
    <w:rsid w:val="005D0BE6"/>
    <w:rsid w:val="005D1262"/>
    <w:rsid w:val="005D1626"/>
    <w:rsid w:val="005D1C95"/>
    <w:rsid w:val="005D2A88"/>
    <w:rsid w:val="005D2C9F"/>
    <w:rsid w:val="005D3734"/>
    <w:rsid w:val="005D5F98"/>
    <w:rsid w:val="005D7C40"/>
    <w:rsid w:val="005D7F13"/>
    <w:rsid w:val="005E001C"/>
    <w:rsid w:val="005E15AA"/>
    <w:rsid w:val="005E3503"/>
    <w:rsid w:val="005E3624"/>
    <w:rsid w:val="005E3FB0"/>
    <w:rsid w:val="005E6037"/>
    <w:rsid w:val="005E6CC3"/>
    <w:rsid w:val="005E6E64"/>
    <w:rsid w:val="005E71D0"/>
    <w:rsid w:val="005E7C89"/>
    <w:rsid w:val="005F201D"/>
    <w:rsid w:val="005F340B"/>
    <w:rsid w:val="005F3A25"/>
    <w:rsid w:val="005F5B8E"/>
    <w:rsid w:val="0060057D"/>
    <w:rsid w:val="006014C9"/>
    <w:rsid w:val="00601FB0"/>
    <w:rsid w:val="00605CE1"/>
    <w:rsid w:val="006073DA"/>
    <w:rsid w:val="006114ED"/>
    <w:rsid w:val="0061323D"/>
    <w:rsid w:val="00615EE0"/>
    <w:rsid w:val="006177A0"/>
    <w:rsid w:val="00620C73"/>
    <w:rsid w:val="00621476"/>
    <w:rsid w:val="00623007"/>
    <w:rsid w:val="006233E5"/>
    <w:rsid w:val="00625497"/>
    <w:rsid w:val="006308E5"/>
    <w:rsid w:val="0063207C"/>
    <w:rsid w:val="0063288D"/>
    <w:rsid w:val="00632B5F"/>
    <w:rsid w:val="00632BB1"/>
    <w:rsid w:val="00634CC5"/>
    <w:rsid w:val="00634FC5"/>
    <w:rsid w:val="00635805"/>
    <w:rsid w:val="0063623E"/>
    <w:rsid w:val="0063643D"/>
    <w:rsid w:val="00641EFE"/>
    <w:rsid w:val="006443B8"/>
    <w:rsid w:val="006456D9"/>
    <w:rsid w:val="006469B1"/>
    <w:rsid w:val="00646FC4"/>
    <w:rsid w:val="00647300"/>
    <w:rsid w:val="006517B6"/>
    <w:rsid w:val="006533A3"/>
    <w:rsid w:val="0065385A"/>
    <w:rsid w:val="00654362"/>
    <w:rsid w:val="00654DF9"/>
    <w:rsid w:val="00655266"/>
    <w:rsid w:val="00655ABE"/>
    <w:rsid w:val="00656255"/>
    <w:rsid w:val="00656629"/>
    <w:rsid w:val="006613AE"/>
    <w:rsid w:val="00662A90"/>
    <w:rsid w:val="00662B3C"/>
    <w:rsid w:val="00663BF8"/>
    <w:rsid w:val="00664BC2"/>
    <w:rsid w:val="006712F1"/>
    <w:rsid w:val="006714E2"/>
    <w:rsid w:val="0067213D"/>
    <w:rsid w:val="006740EC"/>
    <w:rsid w:val="00676806"/>
    <w:rsid w:val="00680AA0"/>
    <w:rsid w:val="00681C4F"/>
    <w:rsid w:val="0068307B"/>
    <w:rsid w:val="006853A7"/>
    <w:rsid w:val="00685D34"/>
    <w:rsid w:val="006872F0"/>
    <w:rsid w:val="00690410"/>
    <w:rsid w:val="00690509"/>
    <w:rsid w:val="00691BC0"/>
    <w:rsid w:val="00691FDA"/>
    <w:rsid w:val="00695018"/>
    <w:rsid w:val="00696B50"/>
    <w:rsid w:val="00697BE6"/>
    <w:rsid w:val="006A0369"/>
    <w:rsid w:val="006A056B"/>
    <w:rsid w:val="006A100B"/>
    <w:rsid w:val="006A10C8"/>
    <w:rsid w:val="006A1D2C"/>
    <w:rsid w:val="006A36C4"/>
    <w:rsid w:val="006A4B57"/>
    <w:rsid w:val="006A4DE7"/>
    <w:rsid w:val="006A55CC"/>
    <w:rsid w:val="006A626E"/>
    <w:rsid w:val="006A7882"/>
    <w:rsid w:val="006B0036"/>
    <w:rsid w:val="006B03FC"/>
    <w:rsid w:val="006B1F4A"/>
    <w:rsid w:val="006B27A4"/>
    <w:rsid w:val="006B3032"/>
    <w:rsid w:val="006B3D00"/>
    <w:rsid w:val="006B4396"/>
    <w:rsid w:val="006B5413"/>
    <w:rsid w:val="006B5A3A"/>
    <w:rsid w:val="006B6800"/>
    <w:rsid w:val="006B6C40"/>
    <w:rsid w:val="006B7238"/>
    <w:rsid w:val="006C21AE"/>
    <w:rsid w:val="006C48CE"/>
    <w:rsid w:val="006C5B7A"/>
    <w:rsid w:val="006C5BCA"/>
    <w:rsid w:val="006C6097"/>
    <w:rsid w:val="006C680C"/>
    <w:rsid w:val="006C6BAB"/>
    <w:rsid w:val="006C6D1D"/>
    <w:rsid w:val="006C6D9D"/>
    <w:rsid w:val="006D2147"/>
    <w:rsid w:val="006D3979"/>
    <w:rsid w:val="006D6665"/>
    <w:rsid w:val="006E1452"/>
    <w:rsid w:val="006E1FBB"/>
    <w:rsid w:val="006E2100"/>
    <w:rsid w:val="006E4935"/>
    <w:rsid w:val="006E5146"/>
    <w:rsid w:val="006E653D"/>
    <w:rsid w:val="006E76F5"/>
    <w:rsid w:val="006F4691"/>
    <w:rsid w:val="00701216"/>
    <w:rsid w:val="00710115"/>
    <w:rsid w:val="007117C1"/>
    <w:rsid w:val="00712843"/>
    <w:rsid w:val="007145C0"/>
    <w:rsid w:val="007149A6"/>
    <w:rsid w:val="007167B2"/>
    <w:rsid w:val="00716F82"/>
    <w:rsid w:val="007176B1"/>
    <w:rsid w:val="00721183"/>
    <w:rsid w:val="00721420"/>
    <w:rsid w:val="00722442"/>
    <w:rsid w:val="007235A7"/>
    <w:rsid w:val="007240B7"/>
    <w:rsid w:val="00727951"/>
    <w:rsid w:val="00727E27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543A"/>
    <w:rsid w:val="007460C4"/>
    <w:rsid w:val="00746DB2"/>
    <w:rsid w:val="00750F94"/>
    <w:rsid w:val="0075193D"/>
    <w:rsid w:val="00754046"/>
    <w:rsid w:val="00760FFB"/>
    <w:rsid w:val="007624C2"/>
    <w:rsid w:val="0076274F"/>
    <w:rsid w:val="00763D83"/>
    <w:rsid w:val="00764255"/>
    <w:rsid w:val="00764803"/>
    <w:rsid w:val="00764F4F"/>
    <w:rsid w:val="00765F44"/>
    <w:rsid w:val="0076684A"/>
    <w:rsid w:val="007670FE"/>
    <w:rsid w:val="00770606"/>
    <w:rsid w:val="0077065E"/>
    <w:rsid w:val="007711EC"/>
    <w:rsid w:val="007718AE"/>
    <w:rsid w:val="00771F76"/>
    <w:rsid w:val="00775A05"/>
    <w:rsid w:val="0077672E"/>
    <w:rsid w:val="007802F4"/>
    <w:rsid w:val="00780F13"/>
    <w:rsid w:val="007817C7"/>
    <w:rsid w:val="00782CA6"/>
    <w:rsid w:val="00782FFF"/>
    <w:rsid w:val="00783D0F"/>
    <w:rsid w:val="007842F5"/>
    <w:rsid w:val="00784EAF"/>
    <w:rsid w:val="00785885"/>
    <w:rsid w:val="007868D8"/>
    <w:rsid w:val="00787E26"/>
    <w:rsid w:val="007900DC"/>
    <w:rsid w:val="00791965"/>
    <w:rsid w:val="00792D70"/>
    <w:rsid w:val="007933EB"/>
    <w:rsid w:val="007935EF"/>
    <w:rsid w:val="00793782"/>
    <w:rsid w:val="00793E70"/>
    <w:rsid w:val="007944A9"/>
    <w:rsid w:val="00794A66"/>
    <w:rsid w:val="00796DE3"/>
    <w:rsid w:val="007A1B09"/>
    <w:rsid w:val="007A4B96"/>
    <w:rsid w:val="007A5365"/>
    <w:rsid w:val="007A55A3"/>
    <w:rsid w:val="007A6054"/>
    <w:rsid w:val="007A6848"/>
    <w:rsid w:val="007A6AF9"/>
    <w:rsid w:val="007A6EAB"/>
    <w:rsid w:val="007A7C02"/>
    <w:rsid w:val="007B2E38"/>
    <w:rsid w:val="007B4940"/>
    <w:rsid w:val="007B6A52"/>
    <w:rsid w:val="007B6C65"/>
    <w:rsid w:val="007C1616"/>
    <w:rsid w:val="007C3D58"/>
    <w:rsid w:val="007C4259"/>
    <w:rsid w:val="007D289A"/>
    <w:rsid w:val="007D3C06"/>
    <w:rsid w:val="007D4317"/>
    <w:rsid w:val="007D6049"/>
    <w:rsid w:val="007E1935"/>
    <w:rsid w:val="007E3DF5"/>
    <w:rsid w:val="007E3F09"/>
    <w:rsid w:val="007E6448"/>
    <w:rsid w:val="007E73F9"/>
    <w:rsid w:val="007F0810"/>
    <w:rsid w:val="007F08AC"/>
    <w:rsid w:val="007F1C3E"/>
    <w:rsid w:val="007F2BBF"/>
    <w:rsid w:val="007F3502"/>
    <w:rsid w:val="007F3CCB"/>
    <w:rsid w:val="007F4330"/>
    <w:rsid w:val="007F4761"/>
    <w:rsid w:val="007F577A"/>
    <w:rsid w:val="007F5D10"/>
    <w:rsid w:val="007F68A3"/>
    <w:rsid w:val="007F715B"/>
    <w:rsid w:val="00801D88"/>
    <w:rsid w:val="00801E81"/>
    <w:rsid w:val="00802163"/>
    <w:rsid w:val="00803F77"/>
    <w:rsid w:val="00804651"/>
    <w:rsid w:val="00804765"/>
    <w:rsid w:val="00804ADB"/>
    <w:rsid w:val="00806F4E"/>
    <w:rsid w:val="0081291E"/>
    <w:rsid w:val="00814209"/>
    <w:rsid w:val="00815DBC"/>
    <w:rsid w:val="0081625C"/>
    <w:rsid w:val="00816BDE"/>
    <w:rsid w:val="00816D14"/>
    <w:rsid w:val="00821DAD"/>
    <w:rsid w:val="00822077"/>
    <w:rsid w:val="00822594"/>
    <w:rsid w:val="00822A10"/>
    <w:rsid w:val="0082519E"/>
    <w:rsid w:val="00826B5F"/>
    <w:rsid w:val="00827533"/>
    <w:rsid w:val="00827ECB"/>
    <w:rsid w:val="00830E55"/>
    <w:rsid w:val="0083275E"/>
    <w:rsid w:val="00833EBE"/>
    <w:rsid w:val="008345E0"/>
    <w:rsid w:val="00837C4E"/>
    <w:rsid w:val="00837E17"/>
    <w:rsid w:val="008418FA"/>
    <w:rsid w:val="00842077"/>
    <w:rsid w:val="00842B3C"/>
    <w:rsid w:val="00843BFB"/>
    <w:rsid w:val="0084435B"/>
    <w:rsid w:val="008447E4"/>
    <w:rsid w:val="00845C2D"/>
    <w:rsid w:val="00845C97"/>
    <w:rsid w:val="00845E68"/>
    <w:rsid w:val="00850BF6"/>
    <w:rsid w:val="00852F27"/>
    <w:rsid w:val="00853472"/>
    <w:rsid w:val="008603D1"/>
    <w:rsid w:val="008614C4"/>
    <w:rsid w:val="00862B6A"/>
    <w:rsid w:val="00863BB3"/>
    <w:rsid w:val="008646C6"/>
    <w:rsid w:val="00867186"/>
    <w:rsid w:val="008674E8"/>
    <w:rsid w:val="00867B06"/>
    <w:rsid w:val="008701A7"/>
    <w:rsid w:val="0088067D"/>
    <w:rsid w:val="00883FC5"/>
    <w:rsid w:val="00884726"/>
    <w:rsid w:val="00885BC0"/>
    <w:rsid w:val="008923BB"/>
    <w:rsid w:val="00893B5A"/>
    <w:rsid w:val="00893CA5"/>
    <w:rsid w:val="00897A21"/>
    <w:rsid w:val="008A097C"/>
    <w:rsid w:val="008A153A"/>
    <w:rsid w:val="008A35C5"/>
    <w:rsid w:val="008A469B"/>
    <w:rsid w:val="008A652D"/>
    <w:rsid w:val="008A747C"/>
    <w:rsid w:val="008A77F5"/>
    <w:rsid w:val="008A7D4F"/>
    <w:rsid w:val="008B42FB"/>
    <w:rsid w:val="008B4A0F"/>
    <w:rsid w:val="008B7825"/>
    <w:rsid w:val="008B7BEC"/>
    <w:rsid w:val="008C11B4"/>
    <w:rsid w:val="008C23A9"/>
    <w:rsid w:val="008C4B32"/>
    <w:rsid w:val="008C6A11"/>
    <w:rsid w:val="008C733F"/>
    <w:rsid w:val="008C7C79"/>
    <w:rsid w:val="008D5368"/>
    <w:rsid w:val="008D58FE"/>
    <w:rsid w:val="008E14A7"/>
    <w:rsid w:val="008E2526"/>
    <w:rsid w:val="008E3330"/>
    <w:rsid w:val="008E790A"/>
    <w:rsid w:val="008E7D12"/>
    <w:rsid w:val="008F1E18"/>
    <w:rsid w:val="008F2406"/>
    <w:rsid w:val="008F2C57"/>
    <w:rsid w:val="008F6144"/>
    <w:rsid w:val="0090021C"/>
    <w:rsid w:val="00904727"/>
    <w:rsid w:val="009070E0"/>
    <w:rsid w:val="0090715E"/>
    <w:rsid w:val="00910F81"/>
    <w:rsid w:val="0091166C"/>
    <w:rsid w:val="00915524"/>
    <w:rsid w:val="009158EA"/>
    <w:rsid w:val="00916B87"/>
    <w:rsid w:val="009176D9"/>
    <w:rsid w:val="00920246"/>
    <w:rsid w:val="009206C2"/>
    <w:rsid w:val="00922380"/>
    <w:rsid w:val="009224FD"/>
    <w:rsid w:val="00922B66"/>
    <w:rsid w:val="00923F2A"/>
    <w:rsid w:val="00924782"/>
    <w:rsid w:val="009250E5"/>
    <w:rsid w:val="00925158"/>
    <w:rsid w:val="00925EA2"/>
    <w:rsid w:val="00926939"/>
    <w:rsid w:val="009276AC"/>
    <w:rsid w:val="00927960"/>
    <w:rsid w:val="00930813"/>
    <w:rsid w:val="00930B35"/>
    <w:rsid w:val="00931270"/>
    <w:rsid w:val="00933B81"/>
    <w:rsid w:val="00936CDD"/>
    <w:rsid w:val="00937468"/>
    <w:rsid w:val="009375EC"/>
    <w:rsid w:val="00937986"/>
    <w:rsid w:val="00937B86"/>
    <w:rsid w:val="00937FC3"/>
    <w:rsid w:val="00941BB1"/>
    <w:rsid w:val="00944100"/>
    <w:rsid w:val="009447E3"/>
    <w:rsid w:val="0094493D"/>
    <w:rsid w:val="00945996"/>
    <w:rsid w:val="00945C6C"/>
    <w:rsid w:val="00946C58"/>
    <w:rsid w:val="00952082"/>
    <w:rsid w:val="009524D8"/>
    <w:rsid w:val="00952EB6"/>
    <w:rsid w:val="00955099"/>
    <w:rsid w:val="0095696E"/>
    <w:rsid w:val="00961408"/>
    <w:rsid w:val="00965BA7"/>
    <w:rsid w:val="00966633"/>
    <w:rsid w:val="0096732B"/>
    <w:rsid w:val="00970489"/>
    <w:rsid w:val="009710FC"/>
    <w:rsid w:val="00971DDC"/>
    <w:rsid w:val="0097386E"/>
    <w:rsid w:val="00980A0D"/>
    <w:rsid w:val="0098194F"/>
    <w:rsid w:val="00981CA0"/>
    <w:rsid w:val="009826C2"/>
    <w:rsid w:val="009879F8"/>
    <w:rsid w:val="009921EE"/>
    <w:rsid w:val="0099288E"/>
    <w:rsid w:val="0099456C"/>
    <w:rsid w:val="009952E3"/>
    <w:rsid w:val="00995D4D"/>
    <w:rsid w:val="009971FC"/>
    <w:rsid w:val="009A04FB"/>
    <w:rsid w:val="009A055A"/>
    <w:rsid w:val="009A1A19"/>
    <w:rsid w:val="009A3C1D"/>
    <w:rsid w:val="009A3D0E"/>
    <w:rsid w:val="009A516F"/>
    <w:rsid w:val="009A54A4"/>
    <w:rsid w:val="009B2325"/>
    <w:rsid w:val="009B2CE6"/>
    <w:rsid w:val="009B3F4A"/>
    <w:rsid w:val="009B5EA7"/>
    <w:rsid w:val="009B7846"/>
    <w:rsid w:val="009C04E7"/>
    <w:rsid w:val="009D00A4"/>
    <w:rsid w:val="009D071C"/>
    <w:rsid w:val="009D1A6C"/>
    <w:rsid w:val="009D4C0E"/>
    <w:rsid w:val="009D6FCC"/>
    <w:rsid w:val="009D7CAC"/>
    <w:rsid w:val="009E2A31"/>
    <w:rsid w:val="009E5E16"/>
    <w:rsid w:val="009E65DA"/>
    <w:rsid w:val="009E68CA"/>
    <w:rsid w:val="009E6D08"/>
    <w:rsid w:val="009F018A"/>
    <w:rsid w:val="009F0663"/>
    <w:rsid w:val="009F1B3A"/>
    <w:rsid w:val="009F27B2"/>
    <w:rsid w:val="009F7BEB"/>
    <w:rsid w:val="00A029B2"/>
    <w:rsid w:val="00A02C54"/>
    <w:rsid w:val="00A0437E"/>
    <w:rsid w:val="00A04BD2"/>
    <w:rsid w:val="00A0570E"/>
    <w:rsid w:val="00A057C7"/>
    <w:rsid w:val="00A075F1"/>
    <w:rsid w:val="00A10D03"/>
    <w:rsid w:val="00A14212"/>
    <w:rsid w:val="00A169B1"/>
    <w:rsid w:val="00A17880"/>
    <w:rsid w:val="00A22DE5"/>
    <w:rsid w:val="00A254D3"/>
    <w:rsid w:val="00A263A6"/>
    <w:rsid w:val="00A26EDD"/>
    <w:rsid w:val="00A312D2"/>
    <w:rsid w:val="00A32418"/>
    <w:rsid w:val="00A328F9"/>
    <w:rsid w:val="00A3313F"/>
    <w:rsid w:val="00A33D64"/>
    <w:rsid w:val="00A34381"/>
    <w:rsid w:val="00A35F85"/>
    <w:rsid w:val="00A376FB"/>
    <w:rsid w:val="00A40698"/>
    <w:rsid w:val="00A40E33"/>
    <w:rsid w:val="00A40E9F"/>
    <w:rsid w:val="00A41941"/>
    <w:rsid w:val="00A437E5"/>
    <w:rsid w:val="00A444EF"/>
    <w:rsid w:val="00A45194"/>
    <w:rsid w:val="00A4618F"/>
    <w:rsid w:val="00A47902"/>
    <w:rsid w:val="00A50EF0"/>
    <w:rsid w:val="00A53260"/>
    <w:rsid w:val="00A54089"/>
    <w:rsid w:val="00A55D9F"/>
    <w:rsid w:val="00A61A4D"/>
    <w:rsid w:val="00A61C95"/>
    <w:rsid w:val="00A62B1A"/>
    <w:rsid w:val="00A62D43"/>
    <w:rsid w:val="00A63809"/>
    <w:rsid w:val="00A67935"/>
    <w:rsid w:val="00A702C4"/>
    <w:rsid w:val="00A706A6"/>
    <w:rsid w:val="00A70A39"/>
    <w:rsid w:val="00A74725"/>
    <w:rsid w:val="00A7736B"/>
    <w:rsid w:val="00A7749D"/>
    <w:rsid w:val="00A801F2"/>
    <w:rsid w:val="00A8291D"/>
    <w:rsid w:val="00A83ADD"/>
    <w:rsid w:val="00A84B8D"/>
    <w:rsid w:val="00A90F30"/>
    <w:rsid w:val="00A91BF2"/>
    <w:rsid w:val="00A91D94"/>
    <w:rsid w:val="00A92063"/>
    <w:rsid w:val="00A921BB"/>
    <w:rsid w:val="00A95FE9"/>
    <w:rsid w:val="00AA0052"/>
    <w:rsid w:val="00AA5032"/>
    <w:rsid w:val="00AB1FA4"/>
    <w:rsid w:val="00AB3F62"/>
    <w:rsid w:val="00AB4A8F"/>
    <w:rsid w:val="00AB568B"/>
    <w:rsid w:val="00AB6DAC"/>
    <w:rsid w:val="00AB70C5"/>
    <w:rsid w:val="00AC0B5A"/>
    <w:rsid w:val="00AC2EEC"/>
    <w:rsid w:val="00AC47BB"/>
    <w:rsid w:val="00AC58A3"/>
    <w:rsid w:val="00AC6703"/>
    <w:rsid w:val="00AC728C"/>
    <w:rsid w:val="00AC7B62"/>
    <w:rsid w:val="00AD3BDF"/>
    <w:rsid w:val="00AD3FBD"/>
    <w:rsid w:val="00AD433B"/>
    <w:rsid w:val="00AE0F07"/>
    <w:rsid w:val="00AE1CB8"/>
    <w:rsid w:val="00AE2370"/>
    <w:rsid w:val="00AE390B"/>
    <w:rsid w:val="00AE4223"/>
    <w:rsid w:val="00AE57D7"/>
    <w:rsid w:val="00AE57FD"/>
    <w:rsid w:val="00AE5BA8"/>
    <w:rsid w:val="00AE71AA"/>
    <w:rsid w:val="00AF1F49"/>
    <w:rsid w:val="00AF3B7E"/>
    <w:rsid w:val="00AF3E3E"/>
    <w:rsid w:val="00AF404A"/>
    <w:rsid w:val="00AF5629"/>
    <w:rsid w:val="00AF59CA"/>
    <w:rsid w:val="00AF5C2F"/>
    <w:rsid w:val="00AF7671"/>
    <w:rsid w:val="00B0295C"/>
    <w:rsid w:val="00B031B7"/>
    <w:rsid w:val="00B05537"/>
    <w:rsid w:val="00B05E6A"/>
    <w:rsid w:val="00B07812"/>
    <w:rsid w:val="00B124BB"/>
    <w:rsid w:val="00B1306F"/>
    <w:rsid w:val="00B146E3"/>
    <w:rsid w:val="00B16757"/>
    <w:rsid w:val="00B16769"/>
    <w:rsid w:val="00B20DD1"/>
    <w:rsid w:val="00B2122A"/>
    <w:rsid w:val="00B215DB"/>
    <w:rsid w:val="00B238D3"/>
    <w:rsid w:val="00B23FDE"/>
    <w:rsid w:val="00B31039"/>
    <w:rsid w:val="00B346AA"/>
    <w:rsid w:val="00B34980"/>
    <w:rsid w:val="00B34BDF"/>
    <w:rsid w:val="00B36D0F"/>
    <w:rsid w:val="00B37950"/>
    <w:rsid w:val="00B37BD2"/>
    <w:rsid w:val="00B414E3"/>
    <w:rsid w:val="00B41D84"/>
    <w:rsid w:val="00B41F6F"/>
    <w:rsid w:val="00B464C6"/>
    <w:rsid w:val="00B465E1"/>
    <w:rsid w:val="00B50518"/>
    <w:rsid w:val="00B52E99"/>
    <w:rsid w:val="00B53B80"/>
    <w:rsid w:val="00B54A0D"/>
    <w:rsid w:val="00B56489"/>
    <w:rsid w:val="00B57EBA"/>
    <w:rsid w:val="00B601E1"/>
    <w:rsid w:val="00B60F99"/>
    <w:rsid w:val="00B62E37"/>
    <w:rsid w:val="00B6637E"/>
    <w:rsid w:val="00B66A6F"/>
    <w:rsid w:val="00B700E4"/>
    <w:rsid w:val="00B72767"/>
    <w:rsid w:val="00B72FE7"/>
    <w:rsid w:val="00B74E66"/>
    <w:rsid w:val="00B753CC"/>
    <w:rsid w:val="00B765D2"/>
    <w:rsid w:val="00B77BC5"/>
    <w:rsid w:val="00B806B2"/>
    <w:rsid w:val="00B8392D"/>
    <w:rsid w:val="00B83CDF"/>
    <w:rsid w:val="00B853B0"/>
    <w:rsid w:val="00B86A3F"/>
    <w:rsid w:val="00B90E82"/>
    <w:rsid w:val="00B945AA"/>
    <w:rsid w:val="00B94664"/>
    <w:rsid w:val="00B94DF2"/>
    <w:rsid w:val="00B9564C"/>
    <w:rsid w:val="00BA03D6"/>
    <w:rsid w:val="00BA0A84"/>
    <w:rsid w:val="00BA2AC1"/>
    <w:rsid w:val="00BA42FE"/>
    <w:rsid w:val="00BA46FC"/>
    <w:rsid w:val="00BA6E4B"/>
    <w:rsid w:val="00BA789A"/>
    <w:rsid w:val="00BA7D00"/>
    <w:rsid w:val="00BB04EE"/>
    <w:rsid w:val="00BB1FD1"/>
    <w:rsid w:val="00BB3B8C"/>
    <w:rsid w:val="00BB42C3"/>
    <w:rsid w:val="00BB7A82"/>
    <w:rsid w:val="00BC16A8"/>
    <w:rsid w:val="00BC3E7F"/>
    <w:rsid w:val="00BC46E7"/>
    <w:rsid w:val="00BC518C"/>
    <w:rsid w:val="00BC59B4"/>
    <w:rsid w:val="00BD02F3"/>
    <w:rsid w:val="00BD11F4"/>
    <w:rsid w:val="00BD322A"/>
    <w:rsid w:val="00BD32E7"/>
    <w:rsid w:val="00BD46E8"/>
    <w:rsid w:val="00BE2A3C"/>
    <w:rsid w:val="00BE60D5"/>
    <w:rsid w:val="00BE7C62"/>
    <w:rsid w:val="00BF216C"/>
    <w:rsid w:val="00BF50B9"/>
    <w:rsid w:val="00BF6BDC"/>
    <w:rsid w:val="00C01708"/>
    <w:rsid w:val="00C0261C"/>
    <w:rsid w:val="00C10308"/>
    <w:rsid w:val="00C11CDD"/>
    <w:rsid w:val="00C13994"/>
    <w:rsid w:val="00C1664B"/>
    <w:rsid w:val="00C166D5"/>
    <w:rsid w:val="00C173AF"/>
    <w:rsid w:val="00C220D6"/>
    <w:rsid w:val="00C22B25"/>
    <w:rsid w:val="00C2373E"/>
    <w:rsid w:val="00C25297"/>
    <w:rsid w:val="00C26E13"/>
    <w:rsid w:val="00C27A29"/>
    <w:rsid w:val="00C30344"/>
    <w:rsid w:val="00C3044C"/>
    <w:rsid w:val="00C31EE3"/>
    <w:rsid w:val="00C32AC4"/>
    <w:rsid w:val="00C35181"/>
    <w:rsid w:val="00C36ECE"/>
    <w:rsid w:val="00C3731E"/>
    <w:rsid w:val="00C376FF"/>
    <w:rsid w:val="00C37F13"/>
    <w:rsid w:val="00C421EA"/>
    <w:rsid w:val="00C428E5"/>
    <w:rsid w:val="00C429C8"/>
    <w:rsid w:val="00C42C31"/>
    <w:rsid w:val="00C42EC0"/>
    <w:rsid w:val="00C433BE"/>
    <w:rsid w:val="00C460B0"/>
    <w:rsid w:val="00C472AC"/>
    <w:rsid w:val="00C47766"/>
    <w:rsid w:val="00C503D3"/>
    <w:rsid w:val="00C50718"/>
    <w:rsid w:val="00C51E67"/>
    <w:rsid w:val="00C5324A"/>
    <w:rsid w:val="00C55DC8"/>
    <w:rsid w:val="00C5788F"/>
    <w:rsid w:val="00C60995"/>
    <w:rsid w:val="00C60D1C"/>
    <w:rsid w:val="00C61588"/>
    <w:rsid w:val="00C61B65"/>
    <w:rsid w:val="00C636DD"/>
    <w:rsid w:val="00C65114"/>
    <w:rsid w:val="00C65B08"/>
    <w:rsid w:val="00C707B2"/>
    <w:rsid w:val="00C71A8F"/>
    <w:rsid w:val="00C723EC"/>
    <w:rsid w:val="00C731A8"/>
    <w:rsid w:val="00C73300"/>
    <w:rsid w:val="00C73C04"/>
    <w:rsid w:val="00C7565A"/>
    <w:rsid w:val="00C76B4F"/>
    <w:rsid w:val="00C7761B"/>
    <w:rsid w:val="00C827A5"/>
    <w:rsid w:val="00C82866"/>
    <w:rsid w:val="00C83DE2"/>
    <w:rsid w:val="00C83E25"/>
    <w:rsid w:val="00C851D3"/>
    <w:rsid w:val="00C86B7C"/>
    <w:rsid w:val="00C86CAD"/>
    <w:rsid w:val="00C87EDD"/>
    <w:rsid w:val="00C902E4"/>
    <w:rsid w:val="00C90325"/>
    <w:rsid w:val="00C9207F"/>
    <w:rsid w:val="00C95BC6"/>
    <w:rsid w:val="00C97D53"/>
    <w:rsid w:val="00C97E17"/>
    <w:rsid w:val="00CA1D74"/>
    <w:rsid w:val="00CA2415"/>
    <w:rsid w:val="00CA3365"/>
    <w:rsid w:val="00CA3D63"/>
    <w:rsid w:val="00CA699B"/>
    <w:rsid w:val="00CB2976"/>
    <w:rsid w:val="00CB2AEE"/>
    <w:rsid w:val="00CB38A7"/>
    <w:rsid w:val="00CB45BE"/>
    <w:rsid w:val="00CB6076"/>
    <w:rsid w:val="00CB63D9"/>
    <w:rsid w:val="00CB71A7"/>
    <w:rsid w:val="00CB7C08"/>
    <w:rsid w:val="00CB7EDC"/>
    <w:rsid w:val="00CC01F9"/>
    <w:rsid w:val="00CC16AE"/>
    <w:rsid w:val="00CC3987"/>
    <w:rsid w:val="00CC3B75"/>
    <w:rsid w:val="00CC42E9"/>
    <w:rsid w:val="00CC50DC"/>
    <w:rsid w:val="00CC547B"/>
    <w:rsid w:val="00CC62D6"/>
    <w:rsid w:val="00CC7061"/>
    <w:rsid w:val="00CC727A"/>
    <w:rsid w:val="00CD4874"/>
    <w:rsid w:val="00CD4F31"/>
    <w:rsid w:val="00CE2E02"/>
    <w:rsid w:val="00CE42DA"/>
    <w:rsid w:val="00CE4523"/>
    <w:rsid w:val="00CF0CEF"/>
    <w:rsid w:val="00CF23A7"/>
    <w:rsid w:val="00CF5D97"/>
    <w:rsid w:val="00D00EC4"/>
    <w:rsid w:val="00D01EFA"/>
    <w:rsid w:val="00D04FEB"/>
    <w:rsid w:val="00D06267"/>
    <w:rsid w:val="00D101A2"/>
    <w:rsid w:val="00D10F11"/>
    <w:rsid w:val="00D126AE"/>
    <w:rsid w:val="00D1296F"/>
    <w:rsid w:val="00D152E7"/>
    <w:rsid w:val="00D15669"/>
    <w:rsid w:val="00D15ABC"/>
    <w:rsid w:val="00D16B85"/>
    <w:rsid w:val="00D16C1E"/>
    <w:rsid w:val="00D21066"/>
    <w:rsid w:val="00D21CBF"/>
    <w:rsid w:val="00D223BF"/>
    <w:rsid w:val="00D23C29"/>
    <w:rsid w:val="00D2517E"/>
    <w:rsid w:val="00D2534F"/>
    <w:rsid w:val="00D261AA"/>
    <w:rsid w:val="00D268CB"/>
    <w:rsid w:val="00D30A29"/>
    <w:rsid w:val="00D33116"/>
    <w:rsid w:val="00D333F1"/>
    <w:rsid w:val="00D33492"/>
    <w:rsid w:val="00D34192"/>
    <w:rsid w:val="00D3543C"/>
    <w:rsid w:val="00D37C33"/>
    <w:rsid w:val="00D37E21"/>
    <w:rsid w:val="00D405B7"/>
    <w:rsid w:val="00D41160"/>
    <w:rsid w:val="00D4157C"/>
    <w:rsid w:val="00D456CB"/>
    <w:rsid w:val="00D472C2"/>
    <w:rsid w:val="00D5081B"/>
    <w:rsid w:val="00D51A40"/>
    <w:rsid w:val="00D533A0"/>
    <w:rsid w:val="00D5377D"/>
    <w:rsid w:val="00D54DB9"/>
    <w:rsid w:val="00D5789F"/>
    <w:rsid w:val="00D57AA8"/>
    <w:rsid w:val="00D57C46"/>
    <w:rsid w:val="00D62AEA"/>
    <w:rsid w:val="00D630E4"/>
    <w:rsid w:val="00D6493F"/>
    <w:rsid w:val="00D6523D"/>
    <w:rsid w:val="00D66D4B"/>
    <w:rsid w:val="00D679BE"/>
    <w:rsid w:val="00D705BE"/>
    <w:rsid w:val="00D7072D"/>
    <w:rsid w:val="00D72600"/>
    <w:rsid w:val="00D73657"/>
    <w:rsid w:val="00D743F0"/>
    <w:rsid w:val="00D771CF"/>
    <w:rsid w:val="00D771F6"/>
    <w:rsid w:val="00D77B09"/>
    <w:rsid w:val="00D80B7D"/>
    <w:rsid w:val="00D81F65"/>
    <w:rsid w:val="00D83EA7"/>
    <w:rsid w:val="00D845C8"/>
    <w:rsid w:val="00D86689"/>
    <w:rsid w:val="00D87591"/>
    <w:rsid w:val="00D879B2"/>
    <w:rsid w:val="00D906F6"/>
    <w:rsid w:val="00D95DD0"/>
    <w:rsid w:val="00DA025F"/>
    <w:rsid w:val="00DA1977"/>
    <w:rsid w:val="00DA2D68"/>
    <w:rsid w:val="00DA4E05"/>
    <w:rsid w:val="00DA581E"/>
    <w:rsid w:val="00DA6ABE"/>
    <w:rsid w:val="00DB0127"/>
    <w:rsid w:val="00DB03EA"/>
    <w:rsid w:val="00DB0550"/>
    <w:rsid w:val="00DB1A12"/>
    <w:rsid w:val="00DB5192"/>
    <w:rsid w:val="00DB522A"/>
    <w:rsid w:val="00DB5879"/>
    <w:rsid w:val="00DB6861"/>
    <w:rsid w:val="00DC1859"/>
    <w:rsid w:val="00DC21E5"/>
    <w:rsid w:val="00DC25CE"/>
    <w:rsid w:val="00DC3378"/>
    <w:rsid w:val="00DC33E5"/>
    <w:rsid w:val="00DC3F99"/>
    <w:rsid w:val="00DC50A2"/>
    <w:rsid w:val="00DC71AE"/>
    <w:rsid w:val="00DD33E4"/>
    <w:rsid w:val="00DD4D6A"/>
    <w:rsid w:val="00DD6577"/>
    <w:rsid w:val="00DD73BC"/>
    <w:rsid w:val="00DD755C"/>
    <w:rsid w:val="00DD7D79"/>
    <w:rsid w:val="00DE10C2"/>
    <w:rsid w:val="00DE255A"/>
    <w:rsid w:val="00DE395A"/>
    <w:rsid w:val="00DE4CA2"/>
    <w:rsid w:val="00DE65BF"/>
    <w:rsid w:val="00DF0873"/>
    <w:rsid w:val="00DF3284"/>
    <w:rsid w:val="00DF3580"/>
    <w:rsid w:val="00DF4FE0"/>
    <w:rsid w:val="00DF5BD5"/>
    <w:rsid w:val="00DF6BD3"/>
    <w:rsid w:val="00E00DBC"/>
    <w:rsid w:val="00E01A49"/>
    <w:rsid w:val="00E01A86"/>
    <w:rsid w:val="00E01C34"/>
    <w:rsid w:val="00E04287"/>
    <w:rsid w:val="00E0476D"/>
    <w:rsid w:val="00E07B5A"/>
    <w:rsid w:val="00E127A1"/>
    <w:rsid w:val="00E16203"/>
    <w:rsid w:val="00E214CF"/>
    <w:rsid w:val="00E21675"/>
    <w:rsid w:val="00E223B6"/>
    <w:rsid w:val="00E224B4"/>
    <w:rsid w:val="00E226C6"/>
    <w:rsid w:val="00E229F0"/>
    <w:rsid w:val="00E22F58"/>
    <w:rsid w:val="00E235F3"/>
    <w:rsid w:val="00E2491E"/>
    <w:rsid w:val="00E26A69"/>
    <w:rsid w:val="00E349F1"/>
    <w:rsid w:val="00E34DD7"/>
    <w:rsid w:val="00E364CF"/>
    <w:rsid w:val="00E368E6"/>
    <w:rsid w:val="00E376BF"/>
    <w:rsid w:val="00E40C8F"/>
    <w:rsid w:val="00E43121"/>
    <w:rsid w:val="00E458D2"/>
    <w:rsid w:val="00E4639A"/>
    <w:rsid w:val="00E47272"/>
    <w:rsid w:val="00E47FA9"/>
    <w:rsid w:val="00E508BD"/>
    <w:rsid w:val="00E508EF"/>
    <w:rsid w:val="00E54503"/>
    <w:rsid w:val="00E60C28"/>
    <w:rsid w:val="00E60F5C"/>
    <w:rsid w:val="00E61578"/>
    <w:rsid w:val="00E6216A"/>
    <w:rsid w:val="00E6240F"/>
    <w:rsid w:val="00E67852"/>
    <w:rsid w:val="00E7122D"/>
    <w:rsid w:val="00E7353F"/>
    <w:rsid w:val="00E7365A"/>
    <w:rsid w:val="00E7695B"/>
    <w:rsid w:val="00E80638"/>
    <w:rsid w:val="00E83B3D"/>
    <w:rsid w:val="00E83F07"/>
    <w:rsid w:val="00E8599C"/>
    <w:rsid w:val="00E85AB3"/>
    <w:rsid w:val="00E86494"/>
    <w:rsid w:val="00E910F9"/>
    <w:rsid w:val="00E92A64"/>
    <w:rsid w:val="00E94E84"/>
    <w:rsid w:val="00E9616E"/>
    <w:rsid w:val="00E97146"/>
    <w:rsid w:val="00EA063A"/>
    <w:rsid w:val="00EA0C1B"/>
    <w:rsid w:val="00EA346B"/>
    <w:rsid w:val="00EA416C"/>
    <w:rsid w:val="00EA482A"/>
    <w:rsid w:val="00EA562D"/>
    <w:rsid w:val="00EA7241"/>
    <w:rsid w:val="00EB03F9"/>
    <w:rsid w:val="00EB08F5"/>
    <w:rsid w:val="00EB0CC0"/>
    <w:rsid w:val="00EB2609"/>
    <w:rsid w:val="00EB28D8"/>
    <w:rsid w:val="00EB2A27"/>
    <w:rsid w:val="00EB381A"/>
    <w:rsid w:val="00EB387C"/>
    <w:rsid w:val="00EB5229"/>
    <w:rsid w:val="00EB67E9"/>
    <w:rsid w:val="00EB7224"/>
    <w:rsid w:val="00EC1402"/>
    <w:rsid w:val="00EC189E"/>
    <w:rsid w:val="00EC3D69"/>
    <w:rsid w:val="00EC5A6D"/>
    <w:rsid w:val="00EC6F01"/>
    <w:rsid w:val="00EC7C65"/>
    <w:rsid w:val="00ED3F7B"/>
    <w:rsid w:val="00ED417C"/>
    <w:rsid w:val="00ED5BD9"/>
    <w:rsid w:val="00ED73CD"/>
    <w:rsid w:val="00EE0A98"/>
    <w:rsid w:val="00EE22D8"/>
    <w:rsid w:val="00EE54A8"/>
    <w:rsid w:val="00EE64DB"/>
    <w:rsid w:val="00EE720B"/>
    <w:rsid w:val="00EE7DDB"/>
    <w:rsid w:val="00EF0762"/>
    <w:rsid w:val="00EF0D2E"/>
    <w:rsid w:val="00EF1EFE"/>
    <w:rsid w:val="00EF24F6"/>
    <w:rsid w:val="00EF5276"/>
    <w:rsid w:val="00EF57EA"/>
    <w:rsid w:val="00EF78C5"/>
    <w:rsid w:val="00EF7A47"/>
    <w:rsid w:val="00F0207A"/>
    <w:rsid w:val="00F03FEC"/>
    <w:rsid w:val="00F0422C"/>
    <w:rsid w:val="00F043F9"/>
    <w:rsid w:val="00F04635"/>
    <w:rsid w:val="00F048E3"/>
    <w:rsid w:val="00F04C6E"/>
    <w:rsid w:val="00F105D0"/>
    <w:rsid w:val="00F10C33"/>
    <w:rsid w:val="00F1124E"/>
    <w:rsid w:val="00F13BAB"/>
    <w:rsid w:val="00F14FA4"/>
    <w:rsid w:val="00F16270"/>
    <w:rsid w:val="00F16EF9"/>
    <w:rsid w:val="00F17719"/>
    <w:rsid w:val="00F200DB"/>
    <w:rsid w:val="00F20898"/>
    <w:rsid w:val="00F20A2B"/>
    <w:rsid w:val="00F20C94"/>
    <w:rsid w:val="00F27E44"/>
    <w:rsid w:val="00F27E5F"/>
    <w:rsid w:val="00F31395"/>
    <w:rsid w:val="00F321AD"/>
    <w:rsid w:val="00F324B0"/>
    <w:rsid w:val="00F328A0"/>
    <w:rsid w:val="00F333C0"/>
    <w:rsid w:val="00F343D7"/>
    <w:rsid w:val="00F35BE1"/>
    <w:rsid w:val="00F367B5"/>
    <w:rsid w:val="00F400BC"/>
    <w:rsid w:val="00F41F0C"/>
    <w:rsid w:val="00F4441D"/>
    <w:rsid w:val="00F51969"/>
    <w:rsid w:val="00F5249C"/>
    <w:rsid w:val="00F52B18"/>
    <w:rsid w:val="00F52EAC"/>
    <w:rsid w:val="00F571DB"/>
    <w:rsid w:val="00F577B1"/>
    <w:rsid w:val="00F60BA1"/>
    <w:rsid w:val="00F621D1"/>
    <w:rsid w:val="00F65157"/>
    <w:rsid w:val="00F6618D"/>
    <w:rsid w:val="00F66219"/>
    <w:rsid w:val="00F6675E"/>
    <w:rsid w:val="00F66E1E"/>
    <w:rsid w:val="00F66EBC"/>
    <w:rsid w:val="00F6797C"/>
    <w:rsid w:val="00F71264"/>
    <w:rsid w:val="00F721A7"/>
    <w:rsid w:val="00F722E1"/>
    <w:rsid w:val="00F72D90"/>
    <w:rsid w:val="00F73214"/>
    <w:rsid w:val="00F73A6F"/>
    <w:rsid w:val="00F778D9"/>
    <w:rsid w:val="00F81988"/>
    <w:rsid w:val="00F81AED"/>
    <w:rsid w:val="00F81FEC"/>
    <w:rsid w:val="00F8415B"/>
    <w:rsid w:val="00F846C2"/>
    <w:rsid w:val="00F85699"/>
    <w:rsid w:val="00F9019B"/>
    <w:rsid w:val="00F90CB9"/>
    <w:rsid w:val="00FA034A"/>
    <w:rsid w:val="00FA0DBA"/>
    <w:rsid w:val="00FA12DA"/>
    <w:rsid w:val="00FA26E1"/>
    <w:rsid w:val="00FA5507"/>
    <w:rsid w:val="00FA70DA"/>
    <w:rsid w:val="00FA7D6B"/>
    <w:rsid w:val="00FA7F9C"/>
    <w:rsid w:val="00FB11DC"/>
    <w:rsid w:val="00FB1476"/>
    <w:rsid w:val="00FB162B"/>
    <w:rsid w:val="00FB2B30"/>
    <w:rsid w:val="00FB3DDF"/>
    <w:rsid w:val="00FB4297"/>
    <w:rsid w:val="00FB4D11"/>
    <w:rsid w:val="00FC0666"/>
    <w:rsid w:val="00FC0935"/>
    <w:rsid w:val="00FC3BCC"/>
    <w:rsid w:val="00FC46FB"/>
    <w:rsid w:val="00FD12DE"/>
    <w:rsid w:val="00FD207D"/>
    <w:rsid w:val="00FD20EC"/>
    <w:rsid w:val="00FD43ED"/>
    <w:rsid w:val="00FD46D6"/>
    <w:rsid w:val="00FD48AA"/>
    <w:rsid w:val="00FD5012"/>
    <w:rsid w:val="00FD5857"/>
    <w:rsid w:val="00FD5A59"/>
    <w:rsid w:val="00FD69D9"/>
    <w:rsid w:val="00FD6E37"/>
    <w:rsid w:val="00FE033C"/>
    <w:rsid w:val="00FE0397"/>
    <w:rsid w:val="00FE18DA"/>
    <w:rsid w:val="00FE4DB8"/>
    <w:rsid w:val="00FE53E9"/>
    <w:rsid w:val="00FE67BE"/>
    <w:rsid w:val="00FE6BBC"/>
    <w:rsid w:val="00FF0082"/>
    <w:rsid w:val="00FF2195"/>
    <w:rsid w:val="00FF4F23"/>
    <w:rsid w:val="00FF5518"/>
    <w:rsid w:val="00FF6240"/>
    <w:rsid w:val="00FF721E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."/>
  <w:listSeparator w:val=";"/>
  <w14:docId w14:val="056EFE21"/>
  <w15:chartTrackingRefBased/>
  <w15:docId w15:val="{B2733E5E-E79D-4A55-A09E-80CEA522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6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1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E1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2E1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locked/>
    <w:rsid w:val="002E1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Calibri Light" w:eastAsia="SimSun" w:hAnsi="Calibri Light" w:cs="Times New Roman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Tahoma" w:hAnsi="Tahoma" w:cs="Tahoma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Courier New" w:hAnsi="Courier New" w:cs="Courier New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Courier New" w:hAnsi="Courier New" w:cs="Times New Roman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Courier New" w:hAnsi="Courier New" w:cs="Times New Roman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Courier New" w:hAnsi="Courier New" w:cs="Courier New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Courier New" w:hAnsi="Courier New" w:cs="Times New Roman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B37950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37950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Times New Roman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locked/>
    <w:rsid w:val="002E17DA"/>
    <w:rPr>
      <w:rFonts w:ascii="Calibri Light" w:eastAsia="SimSun" w:hAnsi="Calibri Light" w:cs="Times New Roman"/>
      <w:color w:val="5B9BD5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Ttulo"/>
    <w:uiPriority w:val="10"/>
    <w:locked/>
    <w:rsid w:val="002E1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Courier New" w:hAnsi="Courier New" w:cs="Times New Roman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Times New Roman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Times New Roman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Times New Roman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Wingdings" w:hAnsi="Wingdings" w:cs="Times New Roman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Wingdings" w:hAnsi="Wingdings" w:cs="Wingdings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Arial Unicode MS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E235F3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Bookman Old Style" w:hAnsi="Bookman Old Style" w:cs="Arial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364C69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6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1160B9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4A0B1B"/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uiPriority w:val="99"/>
    <w:semiHidden/>
    <w:unhideWhenUsed/>
    <w:rsid w:val="006A626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D02F3"/>
    <w:pPr>
      <w:widowControl w:val="0"/>
      <w:spacing w:after="0" w:line="240" w:lineRule="auto"/>
    </w:pPr>
    <w:rPr>
      <w:rFonts w:eastAsia="Calibri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rsid w:val="006533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o">
    <w:name w:val="Normal texto"/>
    <w:basedOn w:val="Normal"/>
    <w:rsid w:val="005E6E64"/>
    <w:pPr>
      <w:spacing w:after="0" w:line="300" w:lineRule="exact"/>
      <w:jc w:val="both"/>
    </w:pPr>
    <w:rPr>
      <w:rFonts w:ascii="Times New Roman" w:eastAsia="MS Mincho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58C9-AE5B-4B44-BE90-293ED4CF6664}">
  <ds:schemaRefs>
    <ds:schemaRef ds:uri="http://www.w3.org/XML/1998/namespace"/>
    <ds:schemaRef ds:uri="f8eec079-edcc-4f1f-b840-a8fafbf8ab1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825a9e8-52c2-4270-b287-985a79e981e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0F2725-AF27-47CA-AAF5-647A6BC5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18</Pages>
  <Words>3583</Words>
  <Characters>20216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23752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María Guadalupe Morales Cruz</cp:lastModifiedBy>
  <cp:revision>23</cp:revision>
  <cp:lastPrinted>2022-03-22T14:28:00Z</cp:lastPrinted>
  <dcterms:created xsi:type="dcterms:W3CDTF">2022-01-31T16:50:00Z</dcterms:created>
  <dcterms:modified xsi:type="dcterms:W3CDTF">2022-03-22T18:27:00Z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ategory">
    <vt:lpwstr>Adquisiciones</vt:lpwstr>
  </property>
  <property fmtid="{D5CDD505-2E9C-101B-9397-08002B2CF9AE}" pid="3" name="display_urn:schemas-microsoft-com:office:office#SharedWithUsers">
    <vt:lpwstr>Velazquez, Gumersindo G.</vt:lpwstr>
  </property>
  <property fmtid="{D5CDD505-2E9C-101B-9397-08002B2CF9AE}" pid="4" name="SharedWithUsers">
    <vt:lpwstr>70;#Velazquez, Gumersindo G.</vt:lpwstr>
  </property>
</Properties>
</file>