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74AB" w14:textId="77777777" w:rsidR="00CB3591" w:rsidRPr="00C76B76" w:rsidRDefault="00CB3591" w:rsidP="008B3DEC">
      <w:pPr>
        <w:jc w:val="both"/>
        <w:rPr>
          <w:rFonts w:ascii="Bembo" w:hAnsi="Bembo"/>
          <w:b/>
          <w:sz w:val="20"/>
          <w:szCs w:val="20"/>
        </w:rPr>
      </w:pPr>
    </w:p>
    <w:p w14:paraId="52FE3BA9" w14:textId="6C866358" w:rsidR="00CB3591" w:rsidRPr="00155BBF" w:rsidRDefault="00CB3591" w:rsidP="008B3DEC">
      <w:pPr>
        <w:jc w:val="both"/>
        <w:rPr>
          <w:b/>
          <w:sz w:val="20"/>
          <w:szCs w:val="20"/>
        </w:rPr>
      </w:pPr>
    </w:p>
    <w:p w14:paraId="06332B3C" w14:textId="21524A63" w:rsidR="00A971E4" w:rsidRPr="00C572EA" w:rsidRDefault="00A971E4" w:rsidP="00AC6097">
      <w:pPr>
        <w:jc w:val="center"/>
        <w:rPr>
          <w:b/>
          <w:bCs/>
          <w:sz w:val="36"/>
          <w:szCs w:val="32"/>
        </w:rPr>
      </w:pPr>
      <w:r w:rsidRPr="00C572EA">
        <w:rPr>
          <w:b/>
          <w:bCs/>
          <w:sz w:val="36"/>
          <w:szCs w:val="32"/>
        </w:rPr>
        <w:t>CONTRATO DE PRÉSTAMO OPEP-14611P</w:t>
      </w:r>
    </w:p>
    <w:p w14:paraId="0AEF9A4A" w14:textId="2627975F" w:rsidR="00A971E4" w:rsidRPr="00C572EA" w:rsidRDefault="00A971E4" w:rsidP="00AC6097">
      <w:pPr>
        <w:jc w:val="center"/>
        <w:rPr>
          <w:b/>
          <w:bCs/>
          <w:sz w:val="36"/>
          <w:szCs w:val="32"/>
        </w:rPr>
      </w:pPr>
      <w:r w:rsidRPr="00C572EA">
        <w:rPr>
          <w:b/>
          <w:bCs/>
          <w:sz w:val="36"/>
          <w:szCs w:val="32"/>
        </w:rPr>
        <w:t>PROYECTO RESPUESTA DE EL SALVADOR ANTE</w:t>
      </w:r>
    </w:p>
    <w:p w14:paraId="6CFC7A6C" w14:textId="5D86797D" w:rsidR="00A971E4" w:rsidRPr="00C572EA" w:rsidRDefault="00A971E4" w:rsidP="00AC6097">
      <w:pPr>
        <w:jc w:val="center"/>
        <w:rPr>
          <w:b/>
          <w:bCs/>
          <w:sz w:val="36"/>
          <w:szCs w:val="32"/>
        </w:rPr>
      </w:pPr>
      <w:r w:rsidRPr="00C572EA">
        <w:rPr>
          <w:b/>
          <w:bCs/>
          <w:sz w:val="36"/>
          <w:szCs w:val="32"/>
        </w:rPr>
        <w:t>EL COVID-19</w:t>
      </w:r>
    </w:p>
    <w:p w14:paraId="53D4403B" w14:textId="77777777" w:rsidR="00A971E4" w:rsidRPr="00C572EA" w:rsidRDefault="00A971E4" w:rsidP="00AC6097">
      <w:pPr>
        <w:jc w:val="center"/>
        <w:rPr>
          <w:b/>
          <w:bCs/>
          <w:sz w:val="32"/>
          <w:szCs w:val="32"/>
        </w:rPr>
      </w:pPr>
    </w:p>
    <w:p w14:paraId="640DA065" w14:textId="57E6EC08" w:rsidR="00A971E4" w:rsidRPr="00C572EA" w:rsidRDefault="00A971E4" w:rsidP="00AC6097">
      <w:pPr>
        <w:jc w:val="center"/>
        <w:rPr>
          <w:b/>
          <w:bCs/>
          <w:sz w:val="32"/>
          <w:szCs w:val="32"/>
        </w:rPr>
      </w:pPr>
    </w:p>
    <w:p w14:paraId="2E0B651F" w14:textId="77777777" w:rsidR="00A971E4" w:rsidRPr="00C572EA" w:rsidRDefault="00A971E4" w:rsidP="00AC6097">
      <w:pPr>
        <w:jc w:val="center"/>
        <w:rPr>
          <w:b/>
          <w:sz w:val="32"/>
          <w:szCs w:val="32"/>
        </w:rPr>
      </w:pPr>
    </w:p>
    <w:p w14:paraId="2B1756BB" w14:textId="77777777" w:rsidR="00CB3591" w:rsidRPr="00C572EA" w:rsidRDefault="00CB3591" w:rsidP="00AC6097">
      <w:pPr>
        <w:jc w:val="center"/>
        <w:rPr>
          <w:b/>
          <w:sz w:val="32"/>
          <w:szCs w:val="32"/>
        </w:rPr>
      </w:pPr>
    </w:p>
    <w:p w14:paraId="33664DE7" w14:textId="4C457479" w:rsidR="00CB3591" w:rsidRPr="00C572EA" w:rsidRDefault="00A6084E" w:rsidP="00AC6097">
      <w:pPr>
        <w:pStyle w:val="Encabezado2"/>
        <w:ind w:left="0" w:firstLine="0"/>
        <w:jc w:val="center"/>
        <w:rPr>
          <w:rFonts w:ascii="Times New Roman" w:hAnsi="Times New Roman"/>
          <w:i w:val="0"/>
          <w:iCs w:val="0"/>
          <w:sz w:val="36"/>
          <w:szCs w:val="32"/>
        </w:rPr>
      </w:pPr>
      <w:r w:rsidRPr="00C572EA">
        <w:rPr>
          <w:rFonts w:ascii="Times New Roman" w:hAnsi="Times New Roman"/>
          <w:i w:val="0"/>
          <w:iCs w:val="0"/>
          <w:sz w:val="36"/>
          <w:szCs w:val="32"/>
        </w:rPr>
        <w:t>SOLICITUD DE COTIZACIÓN</w:t>
      </w:r>
    </w:p>
    <w:p w14:paraId="4F9752EF" w14:textId="77777777" w:rsidR="00FE2128" w:rsidRPr="00C572EA" w:rsidRDefault="00FE2128" w:rsidP="00AC6097">
      <w:pPr>
        <w:pStyle w:val="Encabezado2"/>
        <w:ind w:left="0" w:firstLine="0"/>
        <w:jc w:val="center"/>
        <w:rPr>
          <w:rFonts w:ascii="Times New Roman" w:hAnsi="Times New Roman"/>
          <w:i w:val="0"/>
          <w:iCs w:val="0"/>
          <w:sz w:val="36"/>
          <w:szCs w:val="32"/>
        </w:rPr>
      </w:pPr>
    </w:p>
    <w:p w14:paraId="19AC90A4" w14:textId="77777777" w:rsidR="00FE2128" w:rsidRPr="00C572EA" w:rsidRDefault="00FE2128" w:rsidP="00AC6097">
      <w:pPr>
        <w:pStyle w:val="Encabezado2"/>
        <w:ind w:left="0" w:firstLine="0"/>
        <w:jc w:val="center"/>
        <w:rPr>
          <w:rFonts w:ascii="Times New Roman" w:hAnsi="Times New Roman"/>
          <w:i w:val="0"/>
          <w:iCs w:val="0"/>
          <w:sz w:val="36"/>
          <w:szCs w:val="32"/>
        </w:rPr>
      </w:pPr>
    </w:p>
    <w:p w14:paraId="4969A4B9" w14:textId="3A508B9D" w:rsidR="00A971E4" w:rsidRPr="00C572EA" w:rsidRDefault="00CB3591" w:rsidP="00AC6097">
      <w:pPr>
        <w:spacing w:after="200" w:line="276" w:lineRule="auto"/>
        <w:jc w:val="center"/>
        <w:rPr>
          <w:b/>
          <w:bCs/>
          <w:color w:val="00000A"/>
          <w:sz w:val="36"/>
          <w:szCs w:val="32"/>
          <w:lang w:eastAsia="es-AR"/>
        </w:rPr>
      </w:pPr>
      <w:bookmarkStart w:id="0" w:name="_Hlk50126362"/>
      <w:r w:rsidRPr="00C572EA">
        <w:rPr>
          <w:b/>
          <w:bCs/>
          <w:color w:val="00000A"/>
          <w:sz w:val="36"/>
          <w:szCs w:val="32"/>
          <w:lang w:eastAsia="es-AR"/>
        </w:rPr>
        <w:t>N°</w:t>
      </w:r>
      <w:r w:rsidR="000B15B3" w:rsidRPr="00C572EA">
        <w:rPr>
          <w:b/>
          <w:bCs/>
          <w:color w:val="00000A"/>
          <w:sz w:val="36"/>
          <w:szCs w:val="32"/>
          <w:lang w:eastAsia="es-AR"/>
        </w:rPr>
        <w:t xml:space="preserve"> </w:t>
      </w:r>
      <w:r w:rsidR="00BA2E4F" w:rsidRPr="00C572EA">
        <w:rPr>
          <w:b/>
          <w:bCs/>
          <w:color w:val="00000A"/>
          <w:sz w:val="36"/>
          <w:szCs w:val="32"/>
          <w:lang w:eastAsia="es-AR"/>
        </w:rPr>
        <w:t>OPEP-50-CP</w:t>
      </w:r>
      <w:r w:rsidR="00D31E80" w:rsidRPr="00C572EA">
        <w:rPr>
          <w:b/>
          <w:bCs/>
          <w:color w:val="00000A"/>
          <w:sz w:val="36"/>
          <w:szCs w:val="32"/>
          <w:lang w:eastAsia="es-AR"/>
        </w:rPr>
        <w:t>-B</w:t>
      </w:r>
      <w:r w:rsidR="004F256F" w:rsidRPr="00C572EA">
        <w:rPr>
          <w:b/>
          <w:bCs/>
          <w:color w:val="00000A"/>
          <w:sz w:val="36"/>
          <w:szCs w:val="32"/>
          <w:lang w:eastAsia="es-AR"/>
        </w:rPr>
        <w:t>-MINSAL</w:t>
      </w:r>
    </w:p>
    <w:p w14:paraId="59831393" w14:textId="77777777" w:rsidR="00CB3591" w:rsidRPr="00C572EA" w:rsidRDefault="00CB3591" w:rsidP="00AC6097">
      <w:pPr>
        <w:spacing w:after="200" w:line="276" w:lineRule="auto"/>
        <w:jc w:val="center"/>
        <w:rPr>
          <w:bCs/>
          <w:color w:val="00000A"/>
          <w:sz w:val="36"/>
          <w:szCs w:val="32"/>
          <w:lang w:val="es-CO" w:eastAsia="es-AR"/>
        </w:rPr>
      </w:pPr>
      <w:r w:rsidRPr="00C572EA">
        <w:rPr>
          <w:bCs/>
          <w:color w:val="00000A"/>
          <w:sz w:val="36"/>
          <w:szCs w:val="32"/>
          <w:lang w:val="es-CO" w:eastAsia="es-AR"/>
        </w:rPr>
        <w:t>Denominación:</w:t>
      </w:r>
    </w:p>
    <w:p w14:paraId="5C1F98C8" w14:textId="7766AE33" w:rsidR="000A2D03" w:rsidRPr="00C572EA" w:rsidRDefault="00CB3591" w:rsidP="00AC6097">
      <w:pPr>
        <w:spacing w:after="200" w:line="276" w:lineRule="auto"/>
        <w:jc w:val="center"/>
        <w:rPr>
          <w:b/>
          <w:bCs/>
          <w:color w:val="00000A"/>
          <w:sz w:val="36"/>
          <w:szCs w:val="32"/>
          <w:lang w:val="es-CO" w:eastAsia="es-AR"/>
        </w:rPr>
      </w:pPr>
      <w:bookmarkStart w:id="1" w:name="_Hlk122601290"/>
      <w:r w:rsidRPr="00C572EA">
        <w:rPr>
          <w:b/>
          <w:bCs/>
          <w:color w:val="00000A"/>
          <w:sz w:val="36"/>
          <w:szCs w:val="32"/>
          <w:lang w:val="es-CO" w:eastAsia="es-AR"/>
        </w:rPr>
        <w:t>“</w:t>
      </w:r>
      <w:bookmarkStart w:id="2" w:name="_Hlk130890838"/>
      <w:r w:rsidR="00BA2E4F" w:rsidRPr="00C572EA">
        <w:rPr>
          <w:b/>
          <w:bCs/>
          <w:color w:val="00000A"/>
          <w:sz w:val="36"/>
          <w:szCs w:val="32"/>
          <w:lang w:val="es-CO" w:eastAsia="es-AR"/>
        </w:rPr>
        <w:t>MOBILIARIO PARA OFICINA DE LA UGPPI</w:t>
      </w:r>
      <w:r w:rsidR="00A971E4" w:rsidRPr="00C572EA">
        <w:rPr>
          <w:b/>
          <w:bCs/>
          <w:color w:val="00000A"/>
          <w:sz w:val="36"/>
          <w:szCs w:val="32"/>
          <w:lang w:val="es-CO" w:eastAsia="es-AR"/>
        </w:rPr>
        <w:t>”</w:t>
      </w:r>
      <w:bookmarkEnd w:id="2"/>
    </w:p>
    <w:bookmarkEnd w:id="0"/>
    <w:bookmarkEnd w:id="1"/>
    <w:p w14:paraId="4463E14D" w14:textId="74F7DD95" w:rsidR="00CB3591" w:rsidRPr="00C572EA" w:rsidRDefault="00CB3591" w:rsidP="00AC6097">
      <w:pPr>
        <w:tabs>
          <w:tab w:val="left" w:pos="3819"/>
        </w:tabs>
        <w:jc w:val="center"/>
        <w:rPr>
          <w:b/>
          <w:sz w:val="36"/>
          <w:szCs w:val="32"/>
          <w:lang w:val="es-CO"/>
        </w:rPr>
      </w:pPr>
    </w:p>
    <w:p w14:paraId="3BE01F52" w14:textId="0BC78176" w:rsidR="00280C84" w:rsidRPr="00C572EA" w:rsidRDefault="00280C84" w:rsidP="00AC6097">
      <w:pPr>
        <w:spacing w:before="60" w:after="60" w:line="259" w:lineRule="auto"/>
        <w:jc w:val="center"/>
        <w:rPr>
          <w:rFonts w:eastAsia="Calibri"/>
          <w:b/>
          <w:iCs/>
          <w:sz w:val="36"/>
          <w:szCs w:val="32"/>
          <w:lang w:eastAsia="en-US"/>
        </w:rPr>
      </w:pPr>
    </w:p>
    <w:p w14:paraId="4A9C7DAF" w14:textId="201E4E34" w:rsidR="00E76821" w:rsidRPr="00C572EA" w:rsidRDefault="00E76821" w:rsidP="00AC6097">
      <w:pPr>
        <w:spacing w:before="60" w:after="60" w:line="259" w:lineRule="auto"/>
        <w:jc w:val="center"/>
        <w:rPr>
          <w:rFonts w:eastAsia="Calibri"/>
          <w:b/>
          <w:i/>
          <w:sz w:val="36"/>
          <w:szCs w:val="32"/>
          <w:lang w:eastAsia="en-US"/>
        </w:rPr>
      </w:pPr>
      <w:r w:rsidRPr="00C572EA">
        <w:rPr>
          <w:rFonts w:eastAsia="Calibri"/>
          <w:b/>
          <w:iCs/>
          <w:sz w:val="36"/>
          <w:szCs w:val="32"/>
          <w:lang w:eastAsia="en-US"/>
        </w:rPr>
        <w:t>Comprador</w:t>
      </w:r>
      <w:r w:rsidR="00280C84" w:rsidRPr="00C572EA">
        <w:rPr>
          <w:rFonts w:eastAsia="Calibri"/>
          <w:b/>
          <w:sz w:val="36"/>
          <w:szCs w:val="32"/>
          <w:lang w:eastAsia="en-US"/>
        </w:rPr>
        <w:t>: MINISTERIO</w:t>
      </w:r>
      <w:r w:rsidRPr="00C572EA">
        <w:rPr>
          <w:rFonts w:eastAsia="Calibri"/>
          <w:b/>
          <w:sz w:val="36"/>
          <w:szCs w:val="32"/>
          <w:lang w:eastAsia="en-US"/>
        </w:rPr>
        <w:t xml:space="preserve"> DE SALUD</w:t>
      </w:r>
    </w:p>
    <w:p w14:paraId="708E84CD" w14:textId="77777777" w:rsidR="00E76821" w:rsidRPr="00C572EA" w:rsidRDefault="00E76821" w:rsidP="00AC6097">
      <w:pPr>
        <w:spacing w:before="60" w:after="60" w:line="259" w:lineRule="auto"/>
        <w:jc w:val="center"/>
        <w:rPr>
          <w:rFonts w:eastAsia="Calibri"/>
          <w:b/>
          <w:sz w:val="36"/>
          <w:szCs w:val="32"/>
          <w:lang w:eastAsia="en-US"/>
        </w:rPr>
      </w:pPr>
      <w:r w:rsidRPr="00C572EA">
        <w:rPr>
          <w:rFonts w:eastAsia="Calibri"/>
          <w:b/>
          <w:sz w:val="36"/>
          <w:szCs w:val="32"/>
          <w:lang w:eastAsia="en-US"/>
        </w:rPr>
        <w:t>País: EL SALVADOR</w:t>
      </w:r>
    </w:p>
    <w:p w14:paraId="5DDE58C7" w14:textId="77777777" w:rsidR="00CB3591" w:rsidRPr="00C572EA" w:rsidRDefault="00CB3591" w:rsidP="00AC6097">
      <w:pPr>
        <w:jc w:val="center"/>
        <w:rPr>
          <w:b/>
          <w:sz w:val="36"/>
          <w:szCs w:val="32"/>
        </w:rPr>
      </w:pPr>
    </w:p>
    <w:p w14:paraId="56A4A479" w14:textId="77777777" w:rsidR="00CB3591" w:rsidRPr="00C572EA" w:rsidRDefault="00CB3591" w:rsidP="00AC6097">
      <w:pPr>
        <w:jc w:val="center"/>
        <w:rPr>
          <w:b/>
          <w:sz w:val="36"/>
          <w:szCs w:val="32"/>
        </w:rPr>
      </w:pPr>
    </w:p>
    <w:p w14:paraId="00186A80" w14:textId="77777777" w:rsidR="00CB3591" w:rsidRPr="00C572EA" w:rsidRDefault="00CB3591" w:rsidP="00AC6097">
      <w:pPr>
        <w:jc w:val="center"/>
        <w:rPr>
          <w:b/>
          <w:sz w:val="36"/>
          <w:szCs w:val="32"/>
        </w:rPr>
      </w:pPr>
    </w:p>
    <w:p w14:paraId="5F5B2DD9" w14:textId="77777777" w:rsidR="00CB3591" w:rsidRPr="00C572EA" w:rsidRDefault="00CB3591" w:rsidP="00AC6097">
      <w:pPr>
        <w:jc w:val="center"/>
        <w:rPr>
          <w:b/>
          <w:sz w:val="36"/>
          <w:szCs w:val="32"/>
        </w:rPr>
      </w:pPr>
    </w:p>
    <w:p w14:paraId="79EEE16F" w14:textId="77777777" w:rsidR="00CB3591" w:rsidRPr="00C572EA" w:rsidRDefault="00CB3591" w:rsidP="00AC6097">
      <w:pPr>
        <w:jc w:val="center"/>
        <w:rPr>
          <w:b/>
          <w:sz w:val="36"/>
          <w:szCs w:val="32"/>
        </w:rPr>
      </w:pPr>
    </w:p>
    <w:p w14:paraId="0BCB83CE" w14:textId="198C3E98" w:rsidR="004965B5" w:rsidRPr="00C572EA" w:rsidRDefault="004965B5" w:rsidP="00AC6097">
      <w:pPr>
        <w:jc w:val="center"/>
        <w:rPr>
          <w:b/>
          <w:sz w:val="36"/>
          <w:szCs w:val="32"/>
        </w:rPr>
      </w:pPr>
    </w:p>
    <w:p w14:paraId="3A5CD7D5" w14:textId="16D0CA44" w:rsidR="004965B5" w:rsidRPr="00C572EA" w:rsidRDefault="004965B5" w:rsidP="00AC6097">
      <w:pPr>
        <w:jc w:val="center"/>
        <w:rPr>
          <w:b/>
          <w:sz w:val="36"/>
          <w:szCs w:val="32"/>
        </w:rPr>
      </w:pPr>
    </w:p>
    <w:p w14:paraId="62EC5BE8" w14:textId="208EBEE1" w:rsidR="004965B5" w:rsidRPr="00C572EA" w:rsidRDefault="004965B5" w:rsidP="00AC6097">
      <w:pPr>
        <w:jc w:val="center"/>
        <w:rPr>
          <w:b/>
          <w:sz w:val="36"/>
          <w:szCs w:val="32"/>
        </w:rPr>
      </w:pPr>
    </w:p>
    <w:p w14:paraId="1F3D9149" w14:textId="17FB654E" w:rsidR="004965B5" w:rsidRPr="00C572EA" w:rsidRDefault="004965B5" w:rsidP="00AC6097">
      <w:pPr>
        <w:jc w:val="center"/>
        <w:rPr>
          <w:b/>
          <w:sz w:val="36"/>
          <w:szCs w:val="32"/>
        </w:rPr>
      </w:pPr>
    </w:p>
    <w:p w14:paraId="7BE08F3B" w14:textId="37AE7DFD" w:rsidR="00353E6B" w:rsidRPr="00C572EA" w:rsidRDefault="00E76821" w:rsidP="00AC6097">
      <w:pPr>
        <w:jc w:val="center"/>
        <w:rPr>
          <w:b/>
          <w:sz w:val="32"/>
          <w:szCs w:val="32"/>
        </w:rPr>
      </w:pPr>
      <w:r w:rsidRPr="00C572EA">
        <w:rPr>
          <w:b/>
          <w:sz w:val="32"/>
          <w:szCs w:val="32"/>
        </w:rPr>
        <w:t xml:space="preserve">Emitido en: </w:t>
      </w:r>
      <w:r w:rsidR="00BA2E4F" w:rsidRPr="00C572EA">
        <w:rPr>
          <w:b/>
          <w:sz w:val="32"/>
          <w:szCs w:val="32"/>
        </w:rPr>
        <w:t>8 de agosto</w:t>
      </w:r>
      <w:r w:rsidR="00D31E80" w:rsidRPr="00C572EA">
        <w:rPr>
          <w:b/>
          <w:sz w:val="32"/>
          <w:szCs w:val="32"/>
        </w:rPr>
        <w:t xml:space="preserve"> </w:t>
      </w:r>
      <w:r w:rsidR="0055613E" w:rsidRPr="00C572EA">
        <w:rPr>
          <w:b/>
          <w:sz w:val="32"/>
          <w:szCs w:val="32"/>
        </w:rPr>
        <w:t>de 202</w:t>
      </w:r>
      <w:bookmarkStart w:id="3" w:name="_Toc480792203"/>
      <w:r w:rsidR="00B15ABF" w:rsidRPr="00C572EA">
        <w:rPr>
          <w:b/>
          <w:sz w:val="32"/>
          <w:szCs w:val="32"/>
        </w:rPr>
        <w:t>3</w:t>
      </w:r>
    </w:p>
    <w:p w14:paraId="2DF0C0F4" w14:textId="2E9504B5" w:rsidR="008C3610" w:rsidRPr="00C572EA" w:rsidRDefault="008134A5" w:rsidP="005B04ED">
      <w:pPr>
        <w:jc w:val="center"/>
        <w:rPr>
          <w:b/>
          <w:bCs/>
        </w:rPr>
      </w:pPr>
      <w:bookmarkStart w:id="4" w:name="_GoBack"/>
      <w:bookmarkEnd w:id="4"/>
      <w:r w:rsidRPr="00C572EA">
        <w:rPr>
          <w:b/>
          <w:bCs/>
        </w:rPr>
        <w:lastRenderedPageBreak/>
        <w:t>SECCIÓN 4</w:t>
      </w:r>
    </w:p>
    <w:p w14:paraId="201532CF" w14:textId="1CAF1589" w:rsidR="00C54251" w:rsidRPr="00C572EA" w:rsidRDefault="007616A7" w:rsidP="00BD772F">
      <w:pPr>
        <w:tabs>
          <w:tab w:val="left" w:pos="2410"/>
        </w:tabs>
        <w:jc w:val="center"/>
        <w:rPr>
          <w:rFonts w:eastAsia="DejaVu Sans"/>
          <w:b/>
          <w:bCs/>
        </w:rPr>
      </w:pPr>
      <w:r w:rsidRPr="00C572EA">
        <w:rPr>
          <w:b/>
          <w:bCs/>
        </w:rPr>
        <w:t>ANEXO</w:t>
      </w:r>
      <w:r w:rsidR="008B3DEC" w:rsidRPr="00C572EA">
        <w:rPr>
          <w:b/>
          <w:bCs/>
        </w:rPr>
        <w:t xml:space="preserve"> </w:t>
      </w:r>
      <w:r w:rsidR="00C54251" w:rsidRPr="00C572EA">
        <w:rPr>
          <w:b/>
          <w:bCs/>
        </w:rPr>
        <w:t>N°</w:t>
      </w:r>
      <w:r w:rsidR="001A6802" w:rsidRPr="00C572EA">
        <w:rPr>
          <w:b/>
          <w:bCs/>
        </w:rPr>
        <w:t xml:space="preserve"> </w:t>
      </w:r>
      <w:r w:rsidR="00C54251" w:rsidRPr="00C572EA">
        <w:rPr>
          <w:b/>
          <w:bCs/>
        </w:rPr>
        <w:t>1</w:t>
      </w:r>
      <w:r w:rsidR="008B3DEC" w:rsidRPr="00C572EA">
        <w:rPr>
          <w:b/>
          <w:bCs/>
        </w:rPr>
        <w:t>: FORMULARIO DE LA OFERTA</w:t>
      </w:r>
    </w:p>
    <w:p w14:paraId="65D5E8C7" w14:textId="77777777" w:rsidR="00E50AF5" w:rsidRPr="00C572EA" w:rsidRDefault="00E50AF5" w:rsidP="008B3DEC">
      <w:pPr>
        <w:jc w:val="both"/>
        <w:rPr>
          <w:sz w:val="22"/>
          <w:szCs w:val="22"/>
        </w:rPr>
      </w:pPr>
    </w:p>
    <w:p w14:paraId="66AB00C6" w14:textId="5E044B9F" w:rsidR="008B3DEC" w:rsidRPr="00C572EA" w:rsidRDefault="008B3DEC" w:rsidP="008B3DEC">
      <w:pPr>
        <w:jc w:val="both"/>
        <w:rPr>
          <w:sz w:val="22"/>
          <w:szCs w:val="22"/>
        </w:rPr>
      </w:pPr>
      <w:r w:rsidRPr="00C572EA">
        <w:rPr>
          <w:sz w:val="22"/>
          <w:szCs w:val="22"/>
        </w:rPr>
        <w:t>(Lugar y fecha)</w:t>
      </w:r>
    </w:p>
    <w:p w14:paraId="49498FA9" w14:textId="77777777" w:rsidR="008B3DEC" w:rsidRPr="00C572EA" w:rsidRDefault="008B3DEC" w:rsidP="008B3DEC">
      <w:pPr>
        <w:jc w:val="both"/>
        <w:rPr>
          <w:sz w:val="22"/>
          <w:szCs w:val="22"/>
        </w:rPr>
      </w:pPr>
      <w:r w:rsidRPr="00C572EA">
        <w:rPr>
          <w:sz w:val="22"/>
          <w:szCs w:val="22"/>
        </w:rPr>
        <w:t>Señores</w:t>
      </w:r>
    </w:p>
    <w:p w14:paraId="2619172B" w14:textId="77777777" w:rsidR="008B3DEC" w:rsidRPr="00C572EA" w:rsidRDefault="008B3DEC" w:rsidP="008B3DEC">
      <w:pPr>
        <w:jc w:val="both"/>
        <w:rPr>
          <w:sz w:val="22"/>
          <w:szCs w:val="22"/>
        </w:rPr>
      </w:pPr>
      <w:r w:rsidRPr="00C572EA">
        <w:rPr>
          <w:sz w:val="22"/>
          <w:szCs w:val="22"/>
        </w:rPr>
        <w:t>__________________________________________</w:t>
      </w:r>
    </w:p>
    <w:p w14:paraId="2B9A9F1E" w14:textId="77777777" w:rsidR="008B3DEC" w:rsidRPr="00C572EA" w:rsidRDefault="008B3DEC" w:rsidP="008B3DEC">
      <w:pPr>
        <w:jc w:val="both"/>
        <w:rPr>
          <w:sz w:val="22"/>
          <w:szCs w:val="22"/>
        </w:rPr>
      </w:pPr>
      <w:r w:rsidRPr="00C572EA">
        <w:rPr>
          <w:sz w:val="22"/>
          <w:szCs w:val="22"/>
        </w:rPr>
        <w:t>Dirección: __________________________________</w:t>
      </w:r>
    </w:p>
    <w:p w14:paraId="30909F46" w14:textId="77777777" w:rsidR="00295E1A" w:rsidRPr="00C572EA" w:rsidRDefault="00295E1A" w:rsidP="008B3DEC">
      <w:pPr>
        <w:jc w:val="both"/>
        <w:rPr>
          <w:sz w:val="22"/>
          <w:szCs w:val="22"/>
        </w:rPr>
      </w:pPr>
    </w:p>
    <w:p w14:paraId="53DDCCF7" w14:textId="53992F6B" w:rsidR="00BC0E8C" w:rsidRPr="00C572EA" w:rsidRDefault="00C733E1" w:rsidP="00BC0E8C">
      <w:pPr>
        <w:spacing w:after="200" w:line="276" w:lineRule="auto"/>
        <w:jc w:val="both"/>
        <w:rPr>
          <w:sz w:val="22"/>
          <w:szCs w:val="22"/>
        </w:rPr>
      </w:pPr>
      <w:r w:rsidRPr="00C572EA">
        <w:rPr>
          <w:sz w:val="22"/>
          <w:szCs w:val="22"/>
        </w:rPr>
        <w:t xml:space="preserve">Solicitud de Cotización </w:t>
      </w:r>
      <w:r w:rsidR="008B3DEC" w:rsidRPr="00C572EA">
        <w:rPr>
          <w:sz w:val="22"/>
          <w:szCs w:val="22"/>
        </w:rPr>
        <w:t>N</w:t>
      </w:r>
      <w:r w:rsidR="00BC0E8C" w:rsidRPr="00C572EA">
        <w:rPr>
          <w:sz w:val="22"/>
          <w:szCs w:val="22"/>
        </w:rPr>
        <w:t xml:space="preserve">°: </w:t>
      </w:r>
      <w:r w:rsidR="00BA2E4F" w:rsidRPr="00C572EA">
        <w:rPr>
          <w:sz w:val="22"/>
          <w:szCs w:val="22"/>
        </w:rPr>
        <w:t>OPEP-50-CP</w:t>
      </w:r>
      <w:r w:rsidR="006D283E" w:rsidRPr="00C572EA">
        <w:rPr>
          <w:sz w:val="22"/>
          <w:szCs w:val="22"/>
        </w:rPr>
        <w:t>-B-MINSAL</w:t>
      </w:r>
      <w:r w:rsidR="00E752E9" w:rsidRPr="00C572EA">
        <w:rPr>
          <w:sz w:val="22"/>
          <w:szCs w:val="22"/>
        </w:rPr>
        <w:t>,</w:t>
      </w:r>
      <w:r w:rsidR="00BC0E8C" w:rsidRPr="00C572EA">
        <w:rPr>
          <w:sz w:val="22"/>
          <w:szCs w:val="22"/>
        </w:rPr>
        <w:t xml:space="preserve"> </w:t>
      </w:r>
      <w:r w:rsidR="00E752E9" w:rsidRPr="00C572EA">
        <w:rPr>
          <w:sz w:val="22"/>
          <w:szCs w:val="22"/>
        </w:rPr>
        <w:t xml:space="preserve">denominada </w:t>
      </w:r>
      <w:r w:rsidR="006D283E" w:rsidRPr="00C572EA">
        <w:rPr>
          <w:sz w:val="22"/>
          <w:szCs w:val="22"/>
        </w:rPr>
        <w:t>“</w:t>
      </w:r>
      <w:r w:rsidR="00BA2E4F" w:rsidRPr="00C572EA">
        <w:rPr>
          <w:sz w:val="22"/>
          <w:szCs w:val="22"/>
        </w:rPr>
        <w:t>MOBILIARIO PARA OFICINA DE LA UGPPI</w:t>
      </w:r>
      <w:r w:rsidR="006D283E" w:rsidRPr="00C572EA">
        <w:rPr>
          <w:sz w:val="22"/>
          <w:szCs w:val="22"/>
        </w:rPr>
        <w:t>”</w:t>
      </w:r>
      <w:r w:rsidR="00DA31AA" w:rsidRPr="00C572EA">
        <w:rPr>
          <w:sz w:val="22"/>
          <w:szCs w:val="22"/>
        </w:rPr>
        <w:t>.</w:t>
      </w:r>
    </w:p>
    <w:p w14:paraId="7A49F808" w14:textId="373AFC86" w:rsidR="008B3DEC" w:rsidRPr="00C572EA" w:rsidRDefault="008B3DEC" w:rsidP="008B3DEC">
      <w:pPr>
        <w:jc w:val="both"/>
        <w:rPr>
          <w:sz w:val="22"/>
          <w:szCs w:val="22"/>
        </w:rPr>
      </w:pPr>
      <w:r w:rsidRPr="00C572EA">
        <w:rPr>
          <w:sz w:val="22"/>
          <w:szCs w:val="22"/>
        </w:rPr>
        <w:t>Nombre y dirección del Ofertante:</w:t>
      </w:r>
    </w:p>
    <w:p w14:paraId="02BD3CE0" w14:textId="77777777" w:rsidR="008B3DEC" w:rsidRPr="00C572EA" w:rsidRDefault="008B3DEC" w:rsidP="008B3DEC">
      <w:pPr>
        <w:jc w:val="both"/>
        <w:rPr>
          <w:sz w:val="22"/>
          <w:szCs w:val="22"/>
        </w:rPr>
      </w:pPr>
    </w:p>
    <w:p w14:paraId="30D51B7E" w14:textId="78E42A61" w:rsidR="008B3DEC" w:rsidRPr="00C572EA" w:rsidRDefault="008B3DEC" w:rsidP="008B3DEC">
      <w:pPr>
        <w:jc w:val="both"/>
        <w:rPr>
          <w:sz w:val="22"/>
          <w:szCs w:val="22"/>
        </w:rPr>
      </w:pPr>
      <w:r w:rsidRPr="00C572EA">
        <w:rPr>
          <w:sz w:val="22"/>
          <w:szCs w:val="22"/>
        </w:rPr>
        <w:t>_____</w:t>
      </w:r>
      <w:proofErr w:type="gramStart"/>
      <w:r w:rsidRPr="00C572EA">
        <w:rPr>
          <w:sz w:val="22"/>
          <w:szCs w:val="22"/>
        </w:rPr>
        <w:t>_(</w:t>
      </w:r>
      <w:proofErr w:type="gramEnd"/>
      <w:r w:rsidRPr="00C572EA">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C572EA" w:rsidRDefault="00C54251" w:rsidP="008B3DEC">
      <w:pPr>
        <w:jc w:val="both"/>
        <w:rPr>
          <w:sz w:val="22"/>
          <w:szCs w:val="22"/>
        </w:rPr>
      </w:pPr>
    </w:p>
    <w:p w14:paraId="7A8C7A81" w14:textId="067B1ED0" w:rsidR="008B3DEC" w:rsidRPr="00C572EA" w:rsidRDefault="008B3DEC" w:rsidP="008B3DEC">
      <w:pPr>
        <w:jc w:val="both"/>
        <w:rPr>
          <w:sz w:val="22"/>
          <w:szCs w:val="22"/>
        </w:rPr>
      </w:pPr>
      <w:r w:rsidRPr="00C572EA">
        <w:rPr>
          <w:sz w:val="22"/>
          <w:szCs w:val="22"/>
        </w:rPr>
        <w:t xml:space="preserve">Para el </w:t>
      </w:r>
      <w:r w:rsidR="006E099D" w:rsidRPr="00C572EA">
        <w:rPr>
          <w:sz w:val="22"/>
          <w:szCs w:val="22"/>
        </w:rPr>
        <w:t>Ítem</w:t>
      </w:r>
      <w:r w:rsidRPr="00C572EA">
        <w:rPr>
          <w:sz w:val="22"/>
          <w:szCs w:val="22"/>
        </w:rPr>
        <w:t xml:space="preserve"> </w:t>
      </w:r>
      <w:r w:rsidR="008134A5" w:rsidRPr="00C572EA">
        <w:rPr>
          <w:sz w:val="22"/>
          <w:szCs w:val="22"/>
        </w:rPr>
        <w:t>n°__</w:t>
      </w:r>
      <w:r w:rsidRPr="00C572EA">
        <w:rPr>
          <w:sz w:val="22"/>
          <w:szCs w:val="22"/>
        </w:rPr>
        <w:t xml:space="preserve"> el precio total de nuestra oferta, a continuación, es: __________________ [indicar el precio total de la oferta del </w:t>
      </w:r>
      <w:r w:rsidR="006E099D" w:rsidRPr="00C572EA">
        <w:rPr>
          <w:sz w:val="22"/>
          <w:szCs w:val="22"/>
        </w:rPr>
        <w:t>Ítem</w:t>
      </w:r>
      <w:r w:rsidRPr="00C572EA">
        <w:rPr>
          <w:sz w:val="22"/>
          <w:szCs w:val="22"/>
        </w:rPr>
        <w:t xml:space="preserve"> en palabras y en cifras, indicando las cifras respectivas en diferentes monedas];</w:t>
      </w:r>
    </w:p>
    <w:p w14:paraId="146F9669" w14:textId="77777777" w:rsidR="00A04151" w:rsidRPr="00C572EA" w:rsidRDefault="00A04151" w:rsidP="008B3DEC">
      <w:pPr>
        <w:jc w:val="both"/>
        <w:rPr>
          <w:sz w:val="22"/>
          <w:szCs w:val="22"/>
        </w:rPr>
      </w:pPr>
    </w:p>
    <w:p w14:paraId="52F5A571" w14:textId="09120C54" w:rsidR="008B3DEC" w:rsidRPr="00C572EA" w:rsidRDefault="008B3DEC" w:rsidP="008B3DEC">
      <w:pPr>
        <w:jc w:val="both"/>
        <w:rPr>
          <w:sz w:val="22"/>
          <w:szCs w:val="22"/>
        </w:rPr>
      </w:pPr>
      <w:r w:rsidRPr="00C572EA">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C572EA" w:rsidRDefault="008B3DEC" w:rsidP="008B3DEC">
      <w:pPr>
        <w:jc w:val="both"/>
        <w:rPr>
          <w:sz w:val="22"/>
          <w:szCs w:val="22"/>
        </w:rPr>
      </w:pPr>
    </w:p>
    <w:p w14:paraId="787FFB96" w14:textId="77C58B3A" w:rsidR="008B3DEC" w:rsidRPr="00C572EA" w:rsidRDefault="008B3DEC" w:rsidP="008B3DEC">
      <w:pPr>
        <w:jc w:val="both"/>
        <w:rPr>
          <w:sz w:val="22"/>
          <w:szCs w:val="22"/>
        </w:rPr>
      </w:pPr>
      <w:r w:rsidRPr="00C572EA">
        <w:rPr>
          <w:sz w:val="22"/>
          <w:szCs w:val="22"/>
        </w:rPr>
        <w:t xml:space="preserve">La validez de nuestra oferta es de </w:t>
      </w:r>
      <w:r w:rsidR="008134A5" w:rsidRPr="00C572EA">
        <w:rPr>
          <w:sz w:val="22"/>
          <w:szCs w:val="22"/>
        </w:rPr>
        <w:t xml:space="preserve">NOVENTA (90) </w:t>
      </w:r>
      <w:r w:rsidRPr="00C572EA">
        <w:rPr>
          <w:sz w:val="22"/>
          <w:szCs w:val="22"/>
        </w:rPr>
        <w:t xml:space="preserve">días contados a partir del día establecido para la presentación de la oferta. </w:t>
      </w:r>
    </w:p>
    <w:p w14:paraId="60E3916B" w14:textId="007ABF9C" w:rsidR="008B3DEC" w:rsidRPr="00C572EA" w:rsidRDefault="008B3DEC" w:rsidP="008B3DEC">
      <w:pPr>
        <w:jc w:val="both"/>
        <w:rPr>
          <w:sz w:val="22"/>
          <w:szCs w:val="22"/>
        </w:rPr>
      </w:pPr>
    </w:p>
    <w:p w14:paraId="0015823E" w14:textId="77777777" w:rsidR="008134A5" w:rsidRPr="00C572EA" w:rsidRDefault="008134A5" w:rsidP="008B3DEC">
      <w:pPr>
        <w:jc w:val="both"/>
        <w:rPr>
          <w:sz w:val="22"/>
          <w:szCs w:val="22"/>
        </w:rPr>
      </w:pPr>
    </w:p>
    <w:p w14:paraId="154E8D51" w14:textId="77777777" w:rsidR="008B3DEC" w:rsidRPr="00C572EA" w:rsidRDefault="008B3DEC" w:rsidP="008B3DEC">
      <w:pPr>
        <w:jc w:val="both"/>
        <w:rPr>
          <w:sz w:val="22"/>
          <w:szCs w:val="22"/>
        </w:rPr>
      </w:pPr>
      <w:r w:rsidRPr="00C572EA">
        <w:rPr>
          <w:sz w:val="22"/>
          <w:szCs w:val="22"/>
        </w:rPr>
        <w:t>Firma y sello del Ofertante</w:t>
      </w:r>
      <w:r w:rsidRPr="00C572EA">
        <w:rPr>
          <w:sz w:val="22"/>
          <w:szCs w:val="22"/>
        </w:rPr>
        <w:tab/>
      </w:r>
    </w:p>
    <w:p w14:paraId="01900EEE" w14:textId="77777777" w:rsidR="008B3DEC" w:rsidRPr="00C572EA" w:rsidRDefault="008B3DEC" w:rsidP="008B3DEC">
      <w:pPr>
        <w:jc w:val="both"/>
        <w:rPr>
          <w:sz w:val="22"/>
          <w:szCs w:val="22"/>
        </w:rPr>
      </w:pPr>
      <w:r w:rsidRPr="00C572EA">
        <w:rPr>
          <w:sz w:val="22"/>
          <w:szCs w:val="22"/>
        </w:rPr>
        <w:t>Teléfono de contacto</w:t>
      </w:r>
    </w:p>
    <w:p w14:paraId="0E998446" w14:textId="77777777" w:rsidR="008B3DEC" w:rsidRPr="00C572EA" w:rsidRDefault="008B3DEC" w:rsidP="008B3DEC">
      <w:pPr>
        <w:jc w:val="both"/>
        <w:rPr>
          <w:sz w:val="22"/>
          <w:szCs w:val="22"/>
        </w:rPr>
      </w:pPr>
      <w:r w:rsidRPr="00C572EA">
        <w:rPr>
          <w:sz w:val="22"/>
          <w:szCs w:val="22"/>
        </w:rPr>
        <w:t xml:space="preserve">Dirección: </w:t>
      </w:r>
    </w:p>
    <w:p w14:paraId="327433AB" w14:textId="77777777" w:rsidR="008B3DEC" w:rsidRPr="00C572EA" w:rsidRDefault="008B3DEC" w:rsidP="008B3DEC">
      <w:pPr>
        <w:jc w:val="both"/>
        <w:rPr>
          <w:sz w:val="22"/>
          <w:szCs w:val="22"/>
        </w:rPr>
      </w:pPr>
      <w:r w:rsidRPr="00C572EA">
        <w:rPr>
          <w:sz w:val="22"/>
          <w:szCs w:val="22"/>
        </w:rPr>
        <w:t>E-mail:</w:t>
      </w:r>
    </w:p>
    <w:p w14:paraId="2EEEFBFB" w14:textId="77777777" w:rsidR="008B3DEC" w:rsidRPr="00C572EA" w:rsidRDefault="008B3DEC" w:rsidP="008B3DEC">
      <w:pPr>
        <w:jc w:val="both"/>
        <w:rPr>
          <w:sz w:val="22"/>
          <w:szCs w:val="22"/>
        </w:rPr>
      </w:pPr>
    </w:p>
    <w:p w14:paraId="214587A4" w14:textId="77777777" w:rsidR="008B3DEC" w:rsidRPr="00C572EA" w:rsidRDefault="008B3DEC" w:rsidP="008B3DEC">
      <w:pPr>
        <w:jc w:val="both"/>
        <w:rPr>
          <w:sz w:val="22"/>
          <w:szCs w:val="22"/>
        </w:rPr>
      </w:pPr>
    </w:p>
    <w:p w14:paraId="04565E0D" w14:textId="77777777" w:rsidR="00A04151" w:rsidRPr="00C572EA" w:rsidRDefault="00A04151" w:rsidP="008B3DEC">
      <w:pPr>
        <w:jc w:val="both"/>
        <w:rPr>
          <w:sz w:val="22"/>
          <w:szCs w:val="22"/>
        </w:rPr>
      </w:pPr>
    </w:p>
    <w:p w14:paraId="67550850" w14:textId="77777777" w:rsidR="00A04151" w:rsidRPr="00C572EA" w:rsidRDefault="00A04151" w:rsidP="008B3DEC">
      <w:pPr>
        <w:jc w:val="both"/>
        <w:rPr>
          <w:sz w:val="22"/>
          <w:szCs w:val="22"/>
        </w:rPr>
      </w:pPr>
    </w:p>
    <w:p w14:paraId="05B28C50" w14:textId="77777777" w:rsidR="00A04151" w:rsidRPr="00C572EA" w:rsidRDefault="00A04151" w:rsidP="008B3DEC">
      <w:pPr>
        <w:jc w:val="both"/>
        <w:rPr>
          <w:sz w:val="22"/>
          <w:szCs w:val="22"/>
        </w:rPr>
      </w:pPr>
    </w:p>
    <w:p w14:paraId="5CF32E39" w14:textId="77777777" w:rsidR="00A04151" w:rsidRPr="00C572EA" w:rsidRDefault="00A04151" w:rsidP="008B3DEC">
      <w:pPr>
        <w:jc w:val="both"/>
        <w:rPr>
          <w:sz w:val="22"/>
          <w:szCs w:val="22"/>
        </w:rPr>
      </w:pPr>
    </w:p>
    <w:p w14:paraId="78B7AF95" w14:textId="77777777" w:rsidR="00A04151" w:rsidRPr="00C572EA" w:rsidRDefault="00A04151" w:rsidP="008B3DEC">
      <w:pPr>
        <w:jc w:val="both"/>
        <w:rPr>
          <w:sz w:val="22"/>
          <w:szCs w:val="22"/>
        </w:rPr>
      </w:pPr>
    </w:p>
    <w:p w14:paraId="2ACCB9E3" w14:textId="77777777" w:rsidR="00A04151" w:rsidRPr="00C572EA" w:rsidRDefault="00A04151" w:rsidP="008B3DEC">
      <w:pPr>
        <w:jc w:val="both"/>
        <w:rPr>
          <w:sz w:val="22"/>
          <w:szCs w:val="22"/>
        </w:rPr>
      </w:pPr>
    </w:p>
    <w:p w14:paraId="6C6F7D98" w14:textId="4050F063" w:rsidR="00423D02" w:rsidRPr="00C572EA" w:rsidRDefault="00423D02" w:rsidP="00E65B5A">
      <w:pPr>
        <w:jc w:val="center"/>
        <w:rPr>
          <w:b/>
          <w:bCs/>
          <w:sz w:val="22"/>
          <w:szCs w:val="22"/>
        </w:rPr>
      </w:pPr>
    </w:p>
    <w:p w14:paraId="5B89782A" w14:textId="0ED774B4" w:rsidR="00BD772F" w:rsidRPr="00C572EA" w:rsidRDefault="00BD772F" w:rsidP="00E65B5A">
      <w:pPr>
        <w:jc w:val="center"/>
        <w:rPr>
          <w:b/>
          <w:bCs/>
          <w:sz w:val="22"/>
          <w:szCs w:val="22"/>
        </w:rPr>
      </w:pPr>
    </w:p>
    <w:p w14:paraId="7AA4C71F" w14:textId="1E77F723" w:rsidR="00E752E9" w:rsidRPr="00C572EA" w:rsidRDefault="00E752E9" w:rsidP="00E65B5A">
      <w:pPr>
        <w:jc w:val="center"/>
        <w:rPr>
          <w:b/>
          <w:bCs/>
          <w:sz w:val="22"/>
          <w:szCs w:val="22"/>
        </w:rPr>
      </w:pPr>
    </w:p>
    <w:p w14:paraId="7B50AB64" w14:textId="77777777" w:rsidR="00E752E9" w:rsidRPr="00C572EA" w:rsidRDefault="00E752E9" w:rsidP="00E65B5A">
      <w:pPr>
        <w:jc w:val="center"/>
        <w:rPr>
          <w:b/>
          <w:bCs/>
          <w:sz w:val="22"/>
          <w:szCs w:val="22"/>
        </w:rPr>
      </w:pPr>
    </w:p>
    <w:p w14:paraId="6A55CB81" w14:textId="77777777" w:rsidR="007C4B5B" w:rsidRPr="00C572EA" w:rsidRDefault="007C4B5B" w:rsidP="00E65B5A">
      <w:pPr>
        <w:jc w:val="center"/>
        <w:rPr>
          <w:b/>
          <w:bCs/>
          <w:sz w:val="22"/>
          <w:szCs w:val="22"/>
        </w:rPr>
      </w:pPr>
    </w:p>
    <w:p w14:paraId="425BE968" w14:textId="77777777" w:rsidR="008136E4" w:rsidRPr="00C572EA" w:rsidRDefault="008136E4">
      <w:pPr>
        <w:spacing w:after="160" w:line="259" w:lineRule="auto"/>
        <w:rPr>
          <w:b/>
          <w:bCs/>
          <w:szCs w:val="22"/>
        </w:rPr>
      </w:pPr>
      <w:r w:rsidRPr="00C572EA">
        <w:rPr>
          <w:b/>
          <w:bCs/>
          <w:szCs w:val="22"/>
        </w:rPr>
        <w:br w:type="page"/>
      </w:r>
    </w:p>
    <w:p w14:paraId="03716A4C" w14:textId="4CD5D512" w:rsidR="008B3DEC" w:rsidRPr="00C572EA" w:rsidRDefault="007616A7" w:rsidP="00E65B5A">
      <w:pPr>
        <w:jc w:val="center"/>
        <w:rPr>
          <w:b/>
          <w:bCs/>
          <w:szCs w:val="22"/>
        </w:rPr>
      </w:pPr>
      <w:r w:rsidRPr="00C572EA">
        <w:rPr>
          <w:b/>
          <w:bCs/>
          <w:szCs w:val="22"/>
        </w:rPr>
        <w:lastRenderedPageBreak/>
        <w:t>ANEXO</w:t>
      </w:r>
      <w:r w:rsidR="008B3DEC" w:rsidRPr="00C572EA">
        <w:rPr>
          <w:b/>
          <w:bCs/>
          <w:szCs w:val="22"/>
        </w:rPr>
        <w:t xml:space="preserve"> </w:t>
      </w:r>
      <w:r w:rsidR="00A04151" w:rsidRPr="00C572EA">
        <w:rPr>
          <w:b/>
          <w:bCs/>
          <w:szCs w:val="22"/>
        </w:rPr>
        <w:t>N°</w:t>
      </w:r>
      <w:r w:rsidR="001A6802" w:rsidRPr="00C572EA">
        <w:rPr>
          <w:b/>
          <w:bCs/>
          <w:szCs w:val="22"/>
        </w:rPr>
        <w:t xml:space="preserve"> </w:t>
      </w:r>
      <w:r w:rsidR="00A04151" w:rsidRPr="00C572EA">
        <w:rPr>
          <w:b/>
          <w:bCs/>
          <w:szCs w:val="22"/>
        </w:rPr>
        <w:t>2</w:t>
      </w:r>
      <w:r w:rsidR="008B3DEC" w:rsidRPr="00C572EA">
        <w:rPr>
          <w:b/>
          <w:bCs/>
          <w:szCs w:val="22"/>
        </w:rPr>
        <w:t>: LISTA DE CANTIDADES Y PRECIOS</w:t>
      </w:r>
    </w:p>
    <w:p w14:paraId="44A7B6C7" w14:textId="77777777" w:rsidR="00F379F3" w:rsidRPr="00C572EA" w:rsidRDefault="00F379F3" w:rsidP="00FD5860">
      <w:pPr>
        <w:jc w:val="both"/>
        <w:rPr>
          <w:sz w:val="22"/>
          <w:szCs w:val="22"/>
        </w:rPr>
      </w:pPr>
    </w:p>
    <w:p w14:paraId="2C3F0A6E" w14:textId="298DEC1C" w:rsidR="00FD5860" w:rsidRPr="00C572EA" w:rsidRDefault="00FD5860" w:rsidP="00FD5860">
      <w:pPr>
        <w:jc w:val="both"/>
        <w:rPr>
          <w:sz w:val="22"/>
          <w:szCs w:val="22"/>
        </w:rPr>
      </w:pPr>
      <w:r w:rsidRPr="00C572EA">
        <w:rPr>
          <w:sz w:val="22"/>
          <w:szCs w:val="22"/>
        </w:rPr>
        <w:t>(Lugar y fecha)</w:t>
      </w:r>
    </w:p>
    <w:p w14:paraId="097FDBC8" w14:textId="77777777" w:rsidR="00FD5860" w:rsidRPr="00C572EA" w:rsidRDefault="00FD5860" w:rsidP="00FD5860">
      <w:pPr>
        <w:jc w:val="both"/>
        <w:rPr>
          <w:sz w:val="22"/>
          <w:szCs w:val="22"/>
        </w:rPr>
      </w:pPr>
      <w:r w:rsidRPr="00C572EA">
        <w:rPr>
          <w:sz w:val="22"/>
          <w:szCs w:val="22"/>
        </w:rPr>
        <w:t>Señores</w:t>
      </w:r>
    </w:p>
    <w:p w14:paraId="091F3584" w14:textId="77777777" w:rsidR="00FD5860" w:rsidRPr="00C572EA" w:rsidRDefault="00FD5860" w:rsidP="00FD5860">
      <w:pPr>
        <w:jc w:val="both"/>
        <w:rPr>
          <w:sz w:val="22"/>
          <w:szCs w:val="22"/>
        </w:rPr>
      </w:pPr>
      <w:r w:rsidRPr="00C572EA">
        <w:rPr>
          <w:sz w:val="22"/>
          <w:szCs w:val="22"/>
        </w:rPr>
        <w:t>__________________________________________</w:t>
      </w:r>
    </w:p>
    <w:p w14:paraId="0D54C2BA" w14:textId="77777777" w:rsidR="00FD5860" w:rsidRPr="00C572EA" w:rsidRDefault="00FD5860" w:rsidP="00FD5860">
      <w:pPr>
        <w:jc w:val="both"/>
        <w:rPr>
          <w:sz w:val="22"/>
          <w:szCs w:val="22"/>
        </w:rPr>
      </w:pPr>
      <w:r w:rsidRPr="00C572EA">
        <w:rPr>
          <w:sz w:val="22"/>
          <w:szCs w:val="22"/>
        </w:rPr>
        <w:t>Dirección: __________________________________</w:t>
      </w:r>
    </w:p>
    <w:p w14:paraId="07BF0EC6" w14:textId="77777777" w:rsidR="00FD5860" w:rsidRPr="00C572EA" w:rsidRDefault="00FD5860" w:rsidP="00FD5860">
      <w:pPr>
        <w:jc w:val="both"/>
        <w:rPr>
          <w:sz w:val="22"/>
          <w:szCs w:val="22"/>
        </w:rPr>
      </w:pPr>
    </w:p>
    <w:p w14:paraId="0C477423" w14:textId="698ECC48" w:rsidR="00FD5860" w:rsidRPr="00C572EA" w:rsidRDefault="00C733E1" w:rsidP="007C4B5B">
      <w:pPr>
        <w:spacing w:after="200" w:line="276" w:lineRule="auto"/>
        <w:jc w:val="both"/>
        <w:rPr>
          <w:sz w:val="22"/>
          <w:szCs w:val="22"/>
        </w:rPr>
      </w:pPr>
      <w:r w:rsidRPr="00C572EA">
        <w:rPr>
          <w:sz w:val="22"/>
          <w:szCs w:val="22"/>
        </w:rPr>
        <w:t xml:space="preserve">Solicitud de Cotización </w:t>
      </w:r>
      <w:r w:rsidR="00FD5860" w:rsidRPr="00C572EA">
        <w:rPr>
          <w:sz w:val="22"/>
          <w:szCs w:val="22"/>
        </w:rPr>
        <w:t xml:space="preserve">N° </w:t>
      </w:r>
      <w:r w:rsidR="00BA2E4F" w:rsidRPr="00C572EA">
        <w:rPr>
          <w:sz w:val="22"/>
          <w:szCs w:val="22"/>
        </w:rPr>
        <w:t>OPEP-50-CP</w:t>
      </w:r>
      <w:r w:rsidR="006D283E" w:rsidRPr="00C572EA">
        <w:rPr>
          <w:sz w:val="22"/>
          <w:szCs w:val="22"/>
        </w:rPr>
        <w:t>-B-MINSAL</w:t>
      </w:r>
      <w:r w:rsidR="00E752E9" w:rsidRPr="00C572EA">
        <w:rPr>
          <w:sz w:val="22"/>
          <w:szCs w:val="22"/>
        </w:rPr>
        <w:t>,</w:t>
      </w:r>
      <w:r w:rsidR="00FD5860" w:rsidRPr="00C572EA">
        <w:rPr>
          <w:sz w:val="22"/>
          <w:szCs w:val="22"/>
        </w:rPr>
        <w:t xml:space="preserve"> denominada </w:t>
      </w:r>
      <w:r w:rsidR="006D283E" w:rsidRPr="00C572EA">
        <w:rPr>
          <w:sz w:val="22"/>
          <w:szCs w:val="22"/>
        </w:rPr>
        <w:t>“</w:t>
      </w:r>
      <w:r w:rsidR="00BA2E4F" w:rsidRPr="00C572EA">
        <w:rPr>
          <w:sz w:val="22"/>
          <w:szCs w:val="22"/>
        </w:rPr>
        <w:t>MOBILIARIO PARA OFICINA DE LA UGPPI</w:t>
      </w:r>
      <w:r w:rsidR="006D283E" w:rsidRPr="00C572EA">
        <w:rPr>
          <w:sz w:val="22"/>
          <w:szCs w:val="22"/>
        </w:rPr>
        <w:t>”</w:t>
      </w:r>
    </w:p>
    <w:tbl>
      <w:tblPr>
        <w:tblpPr w:leftFromText="141" w:rightFromText="141" w:vertAnchor="text" w:horzAnchor="margin" w:tblpXSpec="center" w:tblpY="350"/>
        <w:tblW w:w="9642" w:type="dxa"/>
        <w:tblLayout w:type="fixed"/>
        <w:tblCellMar>
          <w:top w:w="55" w:type="dxa"/>
          <w:left w:w="55" w:type="dxa"/>
          <w:bottom w:w="55" w:type="dxa"/>
          <w:right w:w="55" w:type="dxa"/>
        </w:tblCellMar>
        <w:tblLook w:val="04A0" w:firstRow="1" w:lastRow="0" w:firstColumn="1" w:lastColumn="0" w:noHBand="0" w:noVBand="1"/>
      </w:tblPr>
      <w:tblGrid>
        <w:gridCol w:w="706"/>
        <w:gridCol w:w="2834"/>
        <w:gridCol w:w="1277"/>
        <w:gridCol w:w="1275"/>
        <w:gridCol w:w="992"/>
        <w:gridCol w:w="1277"/>
        <w:gridCol w:w="1275"/>
        <w:gridCol w:w="6"/>
      </w:tblGrid>
      <w:tr w:rsidR="008134A5" w:rsidRPr="00C572EA" w14:paraId="54FC0CEE" w14:textId="77777777" w:rsidTr="008136E4">
        <w:trPr>
          <w:gridAfter w:val="1"/>
          <w:wAfter w:w="6" w:type="dxa"/>
          <w:trHeight w:val="934"/>
        </w:trPr>
        <w:tc>
          <w:tcPr>
            <w:tcW w:w="706"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14:paraId="31079AEC" w14:textId="473B5FAD" w:rsidR="008134A5" w:rsidRPr="00C572EA" w:rsidRDefault="008134A5" w:rsidP="00F379F3">
            <w:pPr>
              <w:jc w:val="center"/>
              <w:rPr>
                <w:rFonts w:eastAsia="DejaVu Sans"/>
                <w:b/>
                <w:sz w:val="20"/>
                <w:szCs w:val="20"/>
              </w:rPr>
            </w:pPr>
            <w:r w:rsidRPr="00C572EA">
              <w:rPr>
                <w:rFonts w:eastAsia="DejaVu Sans"/>
                <w:b/>
                <w:sz w:val="20"/>
                <w:szCs w:val="20"/>
              </w:rPr>
              <w:t>ITEM</w:t>
            </w:r>
          </w:p>
        </w:tc>
        <w:tc>
          <w:tcPr>
            <w:tcW w:w="2834" w:type="dxa"/>
            <w:tcBorders>
              <w:top w:val="single" w:sz="2" w:space="0" w:color="000000"/>
              <w:left w:val="single" w:sz="2" w:space="0" w:color="000000"/>
              <w:bottom w:val="single" w:sz="2" w:space="0" w:color="000000"/>
              <w:right w:val="nil"/>
            </w:tcBorders>
            <w:shd w:val="clear" w:color="auto" w:fill="F2F2F2" w:themeFill="background1" w:themeFillShade="F2"/>
            <w:vAlign w:val="center"/>
          </w:tcPr>
          <w:p w14:paraId="0BCF1F80" w14:textId="3D5B35B4" w:rsidR="008134A5" w:rsidRPr="00C572EA" w:rsidRDefault="008134A5" w:rsidP="00F379F3">
            <w:pPr>
              <w:jc w:val="center"/>
              <w:rPr>
                <w:rFonts w:eastAsia="DejaVu Sans"/>
                <w:b/>
                <w:sz w:val="20"/>
                <w:szCs w:val="20"/>
              </w:rPr>
            </w:pPr>
            <w:r w:rsidRPr="00C572EA">
              <w:rPr>
                <w:rFonts w:eastAsia="DejaVu Sans"/>
                <w:b/>
                <w:sz w:val="20"/>
                <w:szCs w:val="20"/>
              </w:rPr>
              <w:t>DESCRIPCIÓN</w:t>
            </w:r>
          </w:p>
        </w:tc>
        <w:tc>
          <w:tcPr>
            <w:tcW w:w="127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A5707D7" w14:textId="77777777" w:rsidR="008134A5" w:rsidRPr="00C572EA" w:rsidRDefault="008134A5" w:rsidP="00F379F3">
            <w:pPr>
              <w:jc w:val="center"/>
              <w:rPr>
                <w:rFonts w:eastAsia="DejaVu Sans"/>
                <w:b/>
                <w:sz w:val="20"/>
                <w:szCs w:val="20"/>
              </w:rPr>
            </w:pPr>
            <w:r w:rsidRPr="00C572EA">
              <w:rPr>
                <w:rFonts w:eastAsia="DejaVu Sans"/>
                <w:b/>
                <w:sz w:val="20"/>
                <w:szCs w:val="20"/>
              </w:rPr>
              <w:t>MARCA/</w:t>
            </w:r>
          </w:p>
          <w:p w14:paraId="594D3845" w14:textId="77777777" w:rsidR="008134A5" w:rsidRPr="00C572EA" w:rsidRDefault="008134A5" w:rsidP="00F379F3">
            <w:pPr>
              <w:jc w:val="center"/>
              <w:rPr>
                <w:rFonts w:eastAsia="DejaVu Sans"/>
                <w:b/>
                <w:sz w:val="20"/>
                <w:szCs w:val="20"/>
              </w:rPr>
            </w:pPr>
            <w:r w:rsidRPr="00C572EA">
              <w:rPr>
                <w:rFonts w:eastAsia="DejaVu Sans"/>
                <w:b/>
                <w:sz w:val="20"/>
                <w:szCs w:val="20"/>
              </w:rPr>
              <w:t>MODELO /</w:t>
            </w:r>
          </w:p>
          <w:p w14:paraId="00DC1600" w14:textId="5A8B33AC" w:rsidR="008134A5" w:rsidRPr="00C572EA" w:rsidRDefault="008134A5" w:rsidP="00F379F3">
            <w:pPr>
              <w:jc w:val="center"/>
              <w:rPr>
                <w:rFonts w:eastAsia="DejaVu Sans"/>
                <w:b/>
                <w:sz w:val="20"/>
                <w:szCs w:val="20"/>
              </w:rPr>
            </w:pPr>
            <w:r w:rsidRPr="00C572EA">
              <w:rPr>
                <w:rFonts w:eastAsia="DejaVu Sans"/>
                <w:b/>
                <w:sz w:val="20"/>
                <w:szCs w:val="20"/>
              </w:rPr>
              <w:t>PAÍS DE ORIGEN</w:t>
            </w:r>
          </w:p>
        </w:tc>
        <w:tc>
          <w:tcPr>
            <w:tcW w:w="127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8C34F32" w14:textId="77777777" w:rsidR="008134A5" w:rsidRPr="00C572EA" w:rsidRDefault="008134A5" w:rsidP="00F379F3">
            <w:pPr>
              <w:jc w:val="center"/>
              <w:rPr>
                <w:rFonts w:eastAsia="DejaVu Sans"/>
                <w:b/>
                <w:sz w:val="20"/>
                <w:szCs w:val="20"/>
              </w:rPr>
            </w:pPr>
            <w:r w:rsidRPr="00C572EA">
              <w:rPr>
                <w:rFonts w:eastAsia="DejaVu Sans"/>
                <w:b/>
                <w:sz w:val="20"/>
                <w:szCs w:val="20"/>
              </w:rPr>
              <w:t>CANTIDAD</w:t>
            </w:r>
          </w:p>
          <w:p w14:paraId="0B83CE1F" w14:textId="77777777" w:rsidR="008134A5" w:rsidRPr="00C572EA" w:rsidRDefault="008134A5" w:rsidP="00F379F3">
            <w:pPr>
              <w:jc w:val="center"/>
              <w:rPr>
                <w:rFonts w:eastAsia="DejaVu Sans"/>
                <w:b/>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1644C034" w14:textId="4AD94047" w:rsidR="008134A5" w:rsidRPr="00C572EA" w:rsidRDefault="008134A5" w:rsidP="00F379F3">
            <w:pPr>
              <w:jc w:val="center"/>
              <w:rPr>
                <w:rFonts w:eastAsia="DejaVu Sans"/>
                <w:b/>
                <w:sz w:val="20"/>
                <w:szCs w:val="20"/>
              </w:rPr>
            </w:pPr>
            <w:r w:rsidRPr="00C572EA">
              <w:rPr>
                <w:rFonts w:eastAsia="DejaVu Sans"/>
                <w:b/>
                <w:sz w:val="20"/>
                <w:szCs w:val="20"/>
              </w:rPr>
              <w:t>UNIDAD</w:t>
            </w:r>
          </w:p>
        </w:tc>
        <w:tc>
          <w:tcPr>
            <w:tcW w:w="127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668E3D94" w14:textId="77777777" w:rsidR="008134A5" w:rsidRPr="00C572EA" w:rsidRDefault="008134A5" w:rsidP="00F379F3">
            <w:pPr>
              <w:jc w:val="center"/>
              <w:rPr>
                <w:rFonts w:eastAsia="DejaVu Sans"/>
                <w:b/>
                <w:sz w:val="20"/>
                <w:szCs w:val="20"/>
              </w:rPr>
            </w:pPr>
            <w:r w:rsidRPr="00C572EA">
              <w:rPr>
                <w:rFonts w:eastAsia="DejaVu Sans"/>
                <w:b/>
                <w:sz w:val="20"/>
                <w:szCs w:val="20"/>
              </w:rPr>
              <w:t>PRECIO UNITARIO</w:t>
            </w:r>
          </w:p>
          <w:p w14:paraId="79DD4AAD" w14:textId="77777777" w:rsidR="008134A5" w:rsidRPr="00C572EA" w:rsidRDefault="008134A5" w:rsidP="00F379F3">
            <w:pPr>
              <w:jc w:val="center"/>
              <w:rPr>
                <w:rFonts w:eastAsia="DejaVu Sans"/>
                <w:b/>
                <w:sz w:val="20"/>
                <w:szCs w:val="20"/>
              </w:rPr>
            </w:pPr>
            <w:r w:rsidRPr="00C572EA">
              <w:rPr>
                <w:rFonts w:eastAsia="DejaVu Sans"/>
                <w:b/>
                <w:sz w:val="20"/>
                <w:szCs w:val="20"/>
              </w:rPr>
              <w:t>(INCLUYE IVA)</w:t>
            </w:r>
          </w:p>
        </w:tc>
        <w:tc>
          <w:tcPr>
            <w:tcW w:w="127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3986CEFA" w14:textId="77777777" w:rsidR="008134A5" w:rsidRPr="00C572EA" w:rsidRDefault="008134A5" w:rsidP="00F379F3">
            <w:pPr>
              <w:jc w:val="center"/>
              <w:rPr>
                <w:rFonts w:eastAsia="DejaVu Sans"/>
                <w:b/>
                <w:sz w:val="20"/>
                <w:szCs w:val="20"/>
              </w:rPr>
            </w:pPr>
            <w:r w:rsidRPr="00C572EA">
              <w:rPr>
                <w:rFonts w:eastAsia="DejaVu Sans"/>
                <w:b/>
                <w:sz w:val="20"/>
                <w:szCs w:val="20"/>
              </w:rPr>
              <w:t>TOTAL</w:t>
            </w:r>
          </w:p>
          <w:p w14:paraId="03BF17AD" w14:textId="77777777" w:rsidR="008134A5" w:rsidRPr="00C572EA" w:rsidRDefault="008134A5" w:rsidP="00F379F3">
            <w:pPr>
              <w:jc w:val="center"/>
              <w:rPr>
                <w:rFonts w:eastAsia="DejaVu Sans"/>
                <w:b/>
                <w:sz w:val="20"/>
                <w:szCs w:val="20"/>
              </w:rPr>
            </w:pPr>
            <w:r w:rsidRPr="00C572EA">
              <w:rPr>
                <w:rFonts w:eastAsia="DejaVu Sans"/>
                <w:b/>
                <w:sz w:val="20"/>
                <w:szCs w:val="20"/>
              </w:rPr>
              <w:t>(INCLUYE IVA)</w:t>
            </w:r>
          </w:p>
        </w:tc>
      </w:tr>
      <w:tr w:rsidR="008136E4" w:rsidRPr="00C572EA" w14:paraId="73611C33" w14:textId="77777777" w:rsidTr="008136E4">
        <w:trPr>
          <w:gridAfter w:val="1"/>
          <w:wAfter w:w="6" w:type="dxa"/>
          <w:trHeight w:val="168"/>
        </w:trPr>
        <w:tc>
          <w:tcPr>
            <w:tcW w:w="706" w:type="dxa"/>
            <w:tcBorders>
              <w:top w:val="single" w:sz="2" w:space="0" w:color="000000"/>
              <w:left w:val="single" w:sz="2" w:space="0" w:color="000000"/>
              <w:bottom w:val="single" w:sz="2" w:space="0" w:color="000000"/>
              <w:right w:val="nil"/>
            </w:tcBorders>
            <w:shd w:val="clear" w:color="auto" w:fill="auto"/>
            <w:vAlign w:val="center"/>
          </w:tcPr>
          <w:p w14:paraId="602FFFEC" w14:textId="4BD23FCC" w:rsidR="008136E4" w:rsidRPr="00C572EA" w:rsidRDefault="008136E4" w:rsidP="008136E4">
            <w:pPr>
              <w:jc w:val="center"/>
              <w:rPr>
                <w:rFonts w:eastAsia="DejaVu Sans"/>
                <w:sz w:val="22"/>
                <w:szCs w:val="22"/>
              </w:rPr>
            </w:pPr>
            <w:r w:rsidRPr="00C572EA">
              <w:rPr>
                <w:rFonts w:eastAsia="DejaVu Sans"/>
                <w:sz w:val="22"/>
                <w:szCs w:val="22"/>
              </w:rPr>
              <w:t>1</w:t>
            </w:r>
          </w:p>
        </w:tc>
        <w:tc>
          <w:tcPr>
            <w:tcW w:w="2834" w:type="dxa"/>
            <w:tcBorders>
              <w:top w:val="single" w:sz="2" w:space="0" w:color="000000"/>
              <w:left w:val="single" w:sz="2" w:space="0" w:color="000000"/>
              <w:bottom w:val="single" w:sz="2" w:space="0" w:color="000000"/>
              <w:right w:val="nil"/>
            </w:tcBorders>
            <w:shd w:val="clear" w:color="auto" w:fill="auto"/>
            <w:vAlign w:val="center"/>
          </w:tcPr>
          <w:p w14:paraId="2C79F8EC" w14:textId="69D06052" w:rsidR="008136E4" w:rsidRPr="00C572EA" w:rsidRDefault="008136E4" w:rsidP="008136E4">
            <w:pPr>
              <w:rPr>
                <w:rFonts w:eastAsia="DejaVu Sans"/>
                <w:sz w:val="20"/>
                <w:szCs w:val="22"/>
              </w:rPr>
            </w:pPr>
            <w:r w:rsidRPr="00C572EA">
              <w:rPr>
                <w:color w:val="000000"/>
                <w:sz w:val="20"/>
                <w:szCs w:val="22"/>
              </w:rPr>
              <w:t>SILLA ERGONÓMICA SEMI EJECUTIVA SIN BRAZOS</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8136E4" w:rsidRPr="00C572EA" w:rsidRDefault="008136E4" w:rsidP="008136E4">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0DA60B05" w14:textId="77777777" w:rsidR="008136E4" w:rsidRPr="00C572EA" w:rsidRDefault="008136E4" w:rsidP="008136E4">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5A872512" w:rsidR="008136E4" w:rsidRPr="00C572EA" w:rsidRDefault="008136E4" w:rsidP="008136E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8136E4" w:rsidRPr="00C572EA" w:rsidRDefault="008136E4" w:rsidP="008136E4">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8136E4" w:rsidRPr="00C572EA" w:rsidRDefault="008136E4" w:rsidP="008136E4">
            <w:pPr>
              <w:rPr>
                <w:rFonts w:eastAsia="DejaVu Sans"/>
                <w:sz w:val="22"/>
                <w:szCs w:val="22"/>
              </w:rPr>
            </w:pPr>
          </w:p>
        </w:tc>
      </w:tr>
      <w:tr w:rsidR="008136E4" w:rsidRPr="00C572EA" w14:paraId="69B56825" w14:textId="77777777" w:rsidTr="008136E4">
        <w:trPr>
          <w:gridAfter w:val="1"/>
          <w:wAfter w:w="6" w:type="dxa"/>
          <w:trHeight w:val="168"/>
        </w:trPr>
        <w:tc>
          <w:tcPr>
            <w:tcW w:w="706" w:type="dxa"/>
            <w:tcBorders>
              <w:top w:val="single" w:sz="2" w:space="0" w:color="000000"/>
              <w:left w:val="single" w:sz="2" w:space="0" w:color="000000"/>
              <w:bottom w:val="single" w:sz="2" w:space="0" w:color="000000"/>
              <w:right w:val="nil"/>
            </w:tcBorders>
            <w:shd w:val="clear" w:color="auto" w:fill="auto"/>
            <w:vAlign w:val="center"/>
          </w:tcPr>
          <w:p w14:paraId="1A8F1569" w14:textId="34DFEC67" w:rsidR="008136E4" w:rsidRPr="00C572EA" w:rsidRDefault="008136E4" w:rsidP="008136E4">
            <w:pPr>
              <w:jc w:val="center"/>
              <w:rPr>
                <w:rFonts w:eastAsia="DejaVu Sans"/>
                <w:sz w:val="22"/>
                <w:szCs w:val="22"/>
              </w:rPr>
            </w:pPr>
            <w:r w:rsidRPr="00C572EA">
              <w:rPr>
                <w:rFonts w:eastAsia="DejaVu Sans"/>
                <w:sz w:val="22"/>
                <w:szCs w:val="22"/>
              </w:rPr>
              <w:t>2</w:t>
            </w:r>
          </w:p>
        </w:tc>
        <w:tc>
          <w:tcPr>
            <w:tcW w:w="2834" w:type="dxa"/>
            <w:tcBorders>
              <w:top w:val="single" w:sz="2" w:space="0" w:color="000000"/>
              <w:left w:val="single" w:sz="2" w:space="0" w:color="000000"/>
              <w:bottom w:val="single" w:sz="2" w:space="0" w:color="000000"/>
              <w:right w:val="nil"/>
            </w:tcBorders>
            <w:shd w:val="clear" w:color="auto" w:fill="auto"/>
            <w:vAlign w:val="center"/>
          </w:tcPr>
          <w:p w14:paraId="7E35188F" w14:textId="3A3FB4E1" w:rsidR="008136E4" w:rsidRPr="00C572EA" w:rsidRDefault="008136E4" w:rsidP="008136E4">
            <w:pPr>
              <w:rPr>
                <w:rFonts w:eastAsia="DejaVu Sans"/>
                <w:sz w:val="20"/>
                <w:szCs w:val="22"/>
              </w:rPr>
            </w:pPr>
            <w:r w:rsidRPr="00C572EA">
              <w:rPr>
                <w:color w:val="000000"/>
                <w:sz w:val="20"/>
                <w:szCs w:val="22"/>
              </w:rPr>
              <w:t xml:space="preserve">SILLA </w:t>
            </w:r>
            <w:r w:rsidR="00165497" w:rsidRPr="00C572EA">
              <w:rPr>
                <w:color w:val="000000"/>
                <w:sz w:val="20"/>
                <w:szCs w:val="22"/>
              </w:rPr>
              <w:t>ERGONÓMICA</w:t>
            </w:r>
            <w:r w:rsidRPr="00C572EA">
              <w:rPr>
                <w:color w:val="000000"/>
                <w:sz w:val="20"/>
                <w:szCs w:val="22"/>
              </w:rPr>
              <w:t xml:space="preserve"> SEMI EJECUTIVA CON BRAZOS</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5FC27B9" w14:textId="77777777" w:rsidR="008136E4" w:rsidRPr="00C572EA" w:rsidRDefault="008136E4" w:rsidP="008136E4">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458CD520" w14:textId="77777777" w:rsidR="008136E4" w:rsidRPr="00C572EA" w:rsidRDefault="008136E4" w:rsidP="008136E4">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6D8FC33" w14:textId="77777777" w:rsidR="008136E4" w:rsidRPr="00C572EA" w:rsidRDefault="008136E4" w:rsidP="008136E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D5006A0" w14:textId="77777777" w:rsidR="008136E4" w:rsidRPr="00C572EA" w:rsidRDefault="008136E4" w:rsidP="008136E4">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21AD049" w14:textId="77777777" w:rsidR="008136E4" w:rsidRPr="00C572EA" w:rsidRDefault="008136E4" w:rsidP="008136E4">
            <w:pPr>
              <w:rPr>
                <w:rFonts w:eastAsia="DejaVu Sans"/>
                <w:sz w:val="22"/>
                <w:szCs w:val="22"/>
              </w:rPr>
            </w:pPr>
          </w:p>
        </w:tc>
      </w:tr>
      <w:tr w:rsidR="008136E4" w:rsidRPr="00C572EA" w14:paraId="4936C9E5" w14:textId="77777777" w:rsidTr="008136E4">
        <w:trPr>
          <w:gridAfter w:val="1"/>
          <w:wAfter w:w="6" w:type="dxa"/>
          <w:trHeight w:val="168"/>
        </w:trPr>
        <w:tc>
          <w:tcPr>
            <w:tcW w:w="706" w:type="dxa"/>
            <w:tcBorders>
              <w:top w:val="single" w:sz="2" w:space="0" w:color="000000"/>
              <w:left w:val="single" w:sz="2" w:space="0" w:color="000000"/>
              <w:bottom w:val="single" w:sz="2" w:space="0" w:color="000000"/>
              <w:right w:val="nil"/>
            </w:tcBorders>
            <w:shd w:val="clear" w:color="auto" w:fill="auto"/>
            <w:vAlign w:val="center"/>
          </w:tcPr>
          <w:p w14:paraId="00F43441" w14:textId="670B25BD" w:rsidR="008136E4" w:rsidRPr="00C572EA" w:rsidRDefault="008136E4" w:rsidP="008136E4">
            <w:pPr>
              <w:jc w:val="center"/>
              <w:rPr>
                <w:rFonts w:eastAsia="DejaVu Sans"/>
                <w:sz w:val="22"/>
                <w:szCs w:val="22"/>
              </w:rPr>
            </w:pPr>
            <w:r w:rsidRPr="00C572EA">
              <w:rPr>
                <w:rFonts w:eastAsia="DejaVu Sans"/>
                <w:sz w:val="22"/>
                <w:szCs w:val="22"/>
              </w:rPr>
              <w:t>3</w:t>
            </w:r>
          </w:p>
        </w:tc>
        <w:tc>
          <w:tcPr>
            <w:tcW w:w="2834" w:type="dxa"/>
            <w:tcBorders>
              <w:top w:val="single" w:sz="2" w:space="0" w:color="000000"/>
              <w:left w:val="single" w:sz="2" w:space="0" w:color="000000"/>
              <w:bottom w:val="single" w:sz="2" w:space="0" w:color="000000"/>
              <w:right w:val="nil"/>
            </w:tcBorders>
            <w:shd w:val="clear" w:color="auto" w:fill="auto"/>
            <w:vAlign w:val="center"/>
          </w:tcPr>
          <w:p w14:paraId="33853FCF" w14:textId="3D975F42" w:rsidR="008136E4" w:rsidRPr="00C572EA" w:rsidRDefault="008136E4" w:rsidP="008136E4">
            <w:pPr>
              <w:rPr>
                <w:rFonts w:eastAsia="DejaVu Sans"/>
                <w:sz w:val="20"/>
                <w:szCs w:val="22"/>
              </w:rPr>
            </w:pPr>
            <w:r w:rsidRPr="00C572EA">
              <w:rPr>
                <w:color w:val="000000"/>
                <w:sz w:val="20"/>
                <w:szCs w:val="22"/>
              </w:rPr>
              <w:t>SILLA ERGONÓMICA EJECUTIVA CON BRAZOS</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9EDC9C2" w14:textId="77777777" w:rsidR="008136E4" w:rsidRPr="00C572EA" w:rsidRDefault="008136E4" w:rsidP="008136E4">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5261E97C" w14:textId="77777777" w:rsidR="008136E4" w:rsidRPr="00C572EA" w:rsidRDefault="008136E4" w:rsidP="008136E4">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1471F9E" w14:textId="77777777" w:rsidR="008136E4" w:rsidRPr="00C572EA" w:rsidRDefault="008136E4" w:rsidP="008136E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09498DB" w14:textId="77777777" w:rsidR="008136E4" w:rsidRPr="00C572EA" w:rsidRDefault="008136E4" w:rsidP="008136E4">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FB90D10" w14:textId="77777777" w:rsidR="008136E4" w:rsidRPr="00C572EA" w:rsidRDefault="008136E4" w:rsidP="008136E4">
            <w:pPr>
              <w:rPr>
                <w:rFonts w:eastAsia="DejaVu Sans"/>
                <w:sz w:val="22"/>
                <w:szCs w:val="22"/>
              </w:rPr>
            </w:pPr>
          </w:p>
        </w:tc>
      </w:tr>
      <w:tr w:rsidR="008136E4" w:rsidRPr="00C572EA" w14:paraId="74A482A9" w14:textId="77777777" w:rsidTr="008136E4">
        <w:trPr>
          <w:gridAfter w:val="1"/>
          <w:wAfter w:w="6" w:type="dxa"/>
          <w:trHeight w:val="168"/>
        </w:trPr>
        <w:tc>
          <w:tcPr>
            <w:tcW w:w="706" w:type="dxa"/>
            <w:tcBorders>
              <w:top w:val="single" w:sz="2" w:space="0" w:color="000000"/>
              <w:left w:val="single" w:sz="2" w:space="0" w:color="000000"/>
              <w:bottom w:val="single" w:sz="2" w:space="0" w:color="000000"/>
              <w:right w:val="nil"/>
            </w:tcBorders>
            <w:shd w:val="clear" w:color="auto" w:fill="auto"/>
            <w:vAlign w:val="center"/>
          </w:tcPr>
          <w:p w14:paraId="320938CF" w14:textId="0038257A" w:rsidR="008136E4" w:rsidRPr="00C572EA" w:rsidRDefault="008136E4" w:rsidP="008136E4">
            <w:pPr>
              <w:jc w:val="center"/>
              <w:rPr>
                <w:rFonts w:eastAsia="DejaVu Sans"/>
                <w:sz w:val="22"/>
                <w:szCs w:val="22"/>
              </w:rPr>
            </w:pPr>
            <w:r w:rsidRPr="00C572EA">
              <w:rPr>
                <w:rFonts w:eastAsia="DejaVu Sans"/>
                <w:sz w:val="22"/>
                <w:szCs w:val="22"/>
              </w:rPr>
              <w:t>4</w:t>
            </w:r>
          </w:p>
        </w:tc>
        <w:tc>
          <w:tcPr>
            <w:tcW w:w="2834" w:type="dxa"/>
            <w:tcBorders>
              <w:top w:val="single" w:sz="2" w:space="0" w:color="000000"/>
              <w:left w:val="single" w:sz="2" w:space="0" w:color="000000"/>
              <w:bottom w:val="single" w:sz="2" w:space="0" w:color="000000"/>
              <w:right w:val="nil"/>
            </w:tcBorders>
            <w:shd w:val="clear" w:color="auto" w:fill="auto"/>
            <w:vAlign w:val="center"/>
          </w:tcPr>
          <w:p w14:paraId="26D53458" w14:textId="732E4802" w:rsidR="008136E4" w:rsidRPr="00C572EA" w:rsidRDefault="008136E4" w:rsidP="008136E4">
            <w:pPr>
              <w:rPr>
                <w:rFonts w:eastAsia="DejaVu Sans"/>
                <w:sz w:val="20"/>
                <w:szCs w:val="22"/>
              </w:rPr>
            </w:pPr>
            <w:r w:rsidRPr="00C572EA">
              <w:rPr>
                <w:color w:val="000000"/>
                <w:sz w:val="20"/>
                <w:szCs w:val="22"/>
              </w:rPr>
              <w:t xml:space="preserve">ARCHIVERO VERTICAL METÁLICO DE 3 GAVETAS, CON RODOS, INCLUYE CERRADURA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C45D0F5" w14:textId="77777777" w:rsidR="008136E4" w:rsidRPr="00C572EA" w:rsidRDefault="008136E4" w:rsidP="008136E4">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7D6E41A8" w14:textId="77777777" w:rsidR="008136E4" w:rsidRPr="00C572EA" w:rsidRDefault="008136E4" w:rsidP="008136E4">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9D9D780" w14:textId="77777777" w:rsidR="008136E4" w:rsidRPr="00C572EA" w:rsidRDefault="008136E4" w:rsidP="008136E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52CFA95" w14:textId="77777777" w:rsidR="008136E4" w:rsidRPr="00C572EA" w:rsidRDefault="008136E4" w:rsidP="008136E4">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995D8A2" w14:textId="77777777" w:rsidR="008136E4" w:rsidRPr="00C572EA" w:rsidRDefault="008136E4" w:rsidP="008136E4">
            <w:pPr>
              <w:rPr>
                <w:rFonts w:eastAsia="DejaVu Sans"/>
                <w:sz w:val="22"/>
                <w:szCs w:val="22"/>
              </w:rPr>
            </w:pPr>
          </w:p>
        </w:tc>
      </w:tr>
      <w:tr w:rsidR="008136E4" w:rsidRPr="00C572EA" w14:paraId="3434198F" w14:textId="77777777" w:rsidTr="008136E4">
        <w:trPr>
          <w:gridAfter w:val="1"/>
          <w:wAfter w:w="6" w:type="dxa"/>
          <w:trHeight w:val="168"/>
        </w:trPr>
        <w:tc>
          <w:tcPr>
            <w:tcW w:w="706" w:type="dxa"/>
            <w:tcBorders>
              <w:top w:val="single" w:sz="2" w:space="0" w:color="000000"/>
              <w:left w:val="single" w:sz="2" w:space="0" w:color="000000"/>
              <w:bottom w:val="single" w:sz="2" w:space="0" w:color="000000"/>
              <w:right w:val="nil"/>
            </w:tcBorders>
            <w:shd w:val="clear" w:color="auto" w:fill="auto"/>
            <w:vAlign w:val="center"/>
          </w:tcPr>
          <w:p w14:paraId="30A0E216" w14:textId="1CD4AE82" w:rsidR="008136E4" w:rsidRPr="00C572EA" w:rsidRDefault="008136E4" w:rsidP="008136E4">
            <w:pPr>
              <w:jc w:val="center"/>
              <w:rPr>
                <w:rFonts w:eastAsia="DejaVu Sans"/>
                <w:sz w:val="22"/>
                <w:szCs w:val="22"/>
              </w:rPr>
            </w:pPr>
            <w:r w:rsidRPr="00C572EA">
              <w:rPr>
                <w:rFonts w:eastAsia="DejaVu Sans"/>
                <w:sz w:val="22"/>
                <w:szCs w:val="22"/>
              </w:rPr>
              <w:t>5</w:t>
            </w:r>
          </w:p>
        </w:tc>
        <w:tc>
          <w:tcPr>
            <w:tcW w:w="2834" w:type="dxa"/>
            <w:tcBorders>
              <w:top w:val="single" w:sz="2" w:space="0" w:color="000000"/>
              <w:left w:val="single" w:sz="2" w:space="0" w:color="000000"/>
              <w:bottom w:val="single" w:sz="2" w:space="0" w:color="000000"/>
              <w:right w:val="nil"/>
            </w:tcBorders>
            <w:shd w:val="clear" w:color="auto" w:fill="auto"/>
            <w:vAlign w:val="center"/>
          </w:tcPr>
          <w:p w14:paraId="270E2396" w14:textId="518D572E" w:rsidR="008136E4" w:rsidRPr="00C572EA" w:rsidRDefault="008136E4" w:rsidP="008136E4">
            <w:pPr>
              <w:rPr>
                <w:rFonts w:eastAsia="DejaVu Sans"/>
                <w:sz w:val="20"/>
                <w:szCs w:val="22"/>
              </w:rPr>
            </w:pPr>
            <w:r w:rsidRPr="00C572EA">
              <w:rPr>
                <w:color w:val="000000"/>
                <w:sz w:val="20"/>
                <w:szCs w:val="22"/>
              </w:rPr>
              <w:t>CAJA FUERTE</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477F0CE" w14:textId="77777777" w:rsidR="008136E4" w:rsidRPr="00C572EA" w:rsidRDefault="008136E4" w:rsidP="008136E4">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tcPr>
          <w:p w14:paraId="685DFB54" w14:textId="77777777" w:rsidR="008136E4" w:rsidRPr="00C572EA" w:rsidRDefault="008136E4" w:rsidP="008136E4">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87FC650" w14:textId="77777777" w:rsidR="008136E4" w:rsidRPr="00C572EA" w:rsidRDefault="008136E4" w:rsidP="008136E4">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8E7F47B" w14:textId="77777777" w:rsidR="008136E4" w:rsidRPr="00C572EA" w:rsidRDefault="008136E4" w:rsidP="008136E4">
            <w:pPr>
              <w:rPr>
                <w:rFonts w:eastAsia="DejaVu Sans"/>
                <w:sz w:val="22"/>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59AF19E" w14:textId="77777777" w:rsidR="008136E4" w:rsidRPr="00C572EA" w:rsidRDefault="008136E4" w:rsidP="008136E4">
            <w:pPr>
              <w:rPr>
                <w:rFonts w:eastAsia="DejaVu Sans"/>
                <w:sz w:val="22"/>
                <w:szCs w:val="22"/>
              </w:rPr>
            </w:pPr>
          </w:p>
        </w:tc>
      </w:tr>
      <w:tr w:rsidR="008134A5" w:rsidRPr="00C572EA" w14:paraId="5776C6AD" w14:textId="77777777" w:rsidTr="008136E4">
        <w:trPr>
          <w:trHeight w:val="61"/>
        </w:trPr>
        <w:tc>
          <w:tcPr>
            <w:tcW w:w="706" w:type="dxa"/>
            <w:tcBorders>
              <w:top w:val="single" w:sz="2" w:space="0" w:color="000000"/>
              <w:left w:val="single" w:sz="2" w:space="0" w:color="000000"/>
              <w:bottom w:val="single" w:sz="2" w:space="0" w:color="000000"/>
              <w:right w:val="single" w:sz="2" w:space="0" w:color="000000"/>
            </w:tcBorders>
          </w:tcPr>
          <w:p w14:paraId="6FA76322" w14:textId="77777777" w:rsidR="008134A5" w:rsidRPr="00C572EA" w:rsidRDefault="008134A5" w:rsidP="00BB3C29">
            <w:pPr>
              <w:rPr>
                <w:rFonts w:eastAsia="DejaVu Sans"/>
                <w:sz w:val="22"/>
                <w:szCs w:val="22"/>
              </w:rPr>
            </w:pPr>
          </w:p>
        </w:tc>
        <w:tc>
          <w:tcPr>
            <w:tcW w:w="7655"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36016C60" w:rsidR="008134A5" w:rsidRPr="00C572EA" w:rsidRDefault="008134A5" w:rsidP="00BB3C29">
            <w:pPr>
              <w:rPr>
                <w:rFonts w:eastAsia="DejaVu Sans"/>
                <w:sz w:val="22"/>
                <w:szCs w:val="22"/>
              </w:rPr>
            </w:pPr>
            <w:r w:rsidRPr="00C572EA">
              <w:rPr>
                <w:rFonts w:eastAsia="DejaVu Sans"/>
                <w:sz w:val="22"/>
                <w:szCs w:val="22"/>
              </w:rPr>
              <w:t>TOTAL</w:t>
            </w:r>
          </w:p>
        </w:tc>
        <w:tc>
          <w:tcPr>
            <w:tcW w:w="1281" w:type="dxa"/>
            <w:gridSpan w:val="2"/>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8134A5" w:rsidRPr="00C572EA" w:rsidRDefault="008134A5" w:rsidP="00BB3C29">
            <w:pPr>
              <w:rPr>
                <w:rFonts w:eastAsia="DejaVu Sans"/>
                <w:sz w:val="22"/>
                <w:szCs w:val="22"/>
              </w:rPr>
            </w:pPr>
          </w:p>
        </w:tc>
      </w:tr>
    </w:tbl>
    <w:p w14:paraId="162648CD" w14:textId="4A8E5FC6" w:rsidR="00633CBD" w:rsidRPr="00C572EA" w:rsidRDefault="00633CBD" w:rsidP="00BB0D77">
      <w:pPr>
        <w:tabs>
          <w:tab w:val="left" w:pos="0"/>
        </w:tabs>
        <w:spacing w:line="240" w:lineRule="atLeast"/>
        <w:jc w:val="both"/>
        <w:rPr>
          <w:sz w:val="22"/>
          <w:szCs w:val="22"/>
        </w:rPr>
      </w:pPr>
    </w:p>
    <w:p w14:paraId="7CAC3242" w14:textId="77777777" w:rsidR="00BB0D77" w:rsidRPr="00C572EA" w:rsidRDefault="00BB0D77" w:rsidP="00BB0D77">
      <w:pPr>
        <w:tabs>
          <w:tab w:val="left" w:pos="0"/>
        </w:tabs>
        <w:spacing w:line="240" w:lineRule="atLeast"/>
        <w:jc w:val="both"/>
        <w:rPr>
          <w:bCs/>
          <w:spacing w:val="-3"/>
          <w:sz w:val="22"/>
          <w:szCs w:val="22"/>
          <w:lang w:eastAsia="en-US"/>
        </w:rPr>
      </w:pPr>
    </w:p>
    <w:p w14:paraId="7F978523" w14:textId="0961815B" w:rsidR="00BB0D77" w:rsidRPr="00C572EA" w:rsidRDefault="00BB0D77" w:rsidP="00BB0D77">
      <w:pPr>
        <w:tabs>
          <w:tab w:val="left" w:pos="0"/>
        </w:tabs>
        <w:spacing w:line="240" w:lineRule="atLeast"/>
        <w:jc w:val="both"/>
        <w:rPr>
          <w:bCs/>
          <w:spacing w:val="-3"/>
          <w:sz w:val="22"/>
          <w:szCs w:val="22"/>
          <w:lang w:eastAsia="en-US"/>
        </w:rPr>
      </w:pPr>
      <w:r w:rsidRPr="00C572EA">
        <w:rPr>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2DB7ED5" w14:textId="37CD996E" w:rsidR="00BB0D77" w:rsidRPr="00C572EA" w:rsidRDefault="00BB0D77" w:rsidP="00BB0D77">
      <w:pPr>
        <w:tabs>
          <w:tab w:val="left" w:pos="0"/>
        </w:tabs>
        <w:spacing w:line="240" w:lineRule="atLeast"/>
        <w:jc w:val="both"/>
        <w:rPr>
          <w:bCs/>
          <w:i/>
          <w:color w:val="4472C4"/>
          <w:spacing w:val="-3"/>
          <w:sz w:val="22"/>
          <w:szCs w:val="22"/>
          <w:lang w:eastAsia="en-US"/>
        </w:rPr>
      </w:pPr>
      <w:r w:rsidRPr="00C572EA">
        <w:rPr>
          <w:bCs/>
          <w:color w:val="4472C4"/>
          <w:spacing w:val="-3"/>
          <w:sz w:val="22"/>
          <w:szCs w:val="22"/>
          <w:lang w:eastAsia="en-US"/>
        </w:rPr>
        <w:t>[</w:t>
      </w:r>
      <w:r w:rsidRPr="00C572EA">
        <w:rPr>
          <w:bCs/>
          <w:i/>
          <w:color w:val="4472C4"/>
          <w:spacing w:val="-3"/>
          <w:sz w:val="22"/>
          <w:szCs w:val="22"/>
          <w:lang w:eastAsia="en-US"/>
        </w:rPr>
        <w:t>El precio ofertado deberá ser consignado únicamente con dos decimales]</w:t>
      </w:r>
    </w:p>
    <w:p w14:paraId="6583D1EC" w14:textId="77777777" w:rsidR="00527DDF" w:rsidRPr="00C572EA" w:rsidRDefault="00527DDF" w:rsidP="00BB0D77">
      <w:pPr>
        <w:tabs>
          <w:tab w:val="left" w:pos="0"/>
        </w:tabs>
        <w:spacing w:line="240" w:lineRule="atLeast"/>
        <w:jc w:val="both"/>
        <w:rPr>
          <w:color w:val="4472C4"/>
          <w:sz w:val="22"/>
          <w:szCs w:val="22"/>
        </w:rPr>
      </w:pPr>
    </w:p>
    <w:p w14:paraId="699D999A" w14:textId="77777777" w:rsidR="00BB0D77" w:rsidRPr="00C572EA" w:rsidRDefault="00BB0D77" w:rsidP="00BB0D77">
      <w:pPr>
        <w:tabs>
          <w:tab w:val="left" w:pos="0"/>
        </w:tabs>
        <w:spacing w:line="240" w:lineRule="atLeast"/>
        <w:jc w:val="both"/>
        <w:rPr>
          <w:sz w:val="22"/>
          <w:szCs w:val="22"/>
        </w:rPr>
      </w:pPr>
      <w:r w:rsidRPr="00C572EA">
        <w:rPr>
          <w:b/>
          <w:sz w:val="22"/>
          <w:szCs w:val="22"/>
        </w:rPr>
        <w:t>Impuestos:</w:t>
      </w:r>
      <w:r w:rsidRPr="00C572EA">
        <w:rPr>
          <w:sz w:val="22"/>
          <w:szCs w:val="22"/>
        </w:rPr>
        <w:t xml:space="preserve"> El precio arriba expresado incluye todos los tributos, impuesto y/o cargos, comisiones, etc. y cualquier gravamen que recaiga o pueda recaer sobre el bien a proveer o la actividad del proveedor, </w:t>
      </w:r>
      <w:r w:rsidRPr="00C572EA">
        <w:rPr>
          <w:bCs/>
          <w:spacing w:val="-3"/>
          <w:sz w:val="22"/>
          <w:szCs w:val="22"/>
          <w:lang w:eastAsia="en-US"/>
        </w:rPr>
        <w:t>incluyendo el IVA</w:t>
      </w:r>
      <w:r w:rsidRPr="00C572EA">
        <w:rPr>
          <w:sz w:val="22"/>
          <w:szCs w:val="22"/>
        </w:rPr>
        <w:t xml:space="preserve"> </w:t>
      </w:r>
    </w:p>
    <w:p w14:paraId="5E1A9C42" w14:textId="77777777" w:rsidR="00BB0D77" w:rsidRPr="00C572EA" w:rsidRDefault="00BB0D77" w:rsidP="00BB0D77">
      <w:pPr>
        <w:spacing w:line="240" w:lineRule="atLeast"/>
        <w:jc w:val="both"/>
        <w:rPr>
          <w:sz w:val="22"/>
          <w:szCs w:val="22"/>
        </w:rPr>
      </w:pPr>
    </w:p>
    <w:p w14:paraId="44F477EC" w14:textId="77777777" w:rsidR="00B45743" w:rsidRPr="00C572EA" w:rsidRDefault="00B45743" w:rsidP="008B3DEC">
      <w:pPr>
        <w:jc w:val="both"/>
        <w:rPr>
          <w:sz w:val="22"/>
          <w:szCs w:val="22"/>
        </w:rPr>
      </w:pPr>
    </w:p>
    <w:p w14:paraId="40EAB11F" w14:textId="76BD403F" w:rsidR="00A04151" w:rsidRPr="00C572EA" w:rsidRDefault="008134A5" w:rsidP="008B3DEC">
      <w:pPr>
        <w:jc w:val="both"/>
        <w:rPr>
          <w:sz w:val="22"/>
          <w:szCs w:val="22"/>
        </w:rPr>
      </w:pPr>
      <w:r w:rsidRPr="00C572EA">
        <w:rPr>
          <w:sz w:val="22"/>
          <w:szCs w:val="22"/>
        </w:rPr>
        <w:t>Lugar de Entrega</w:t>
      </w:r>
      <w:r w:rsidR="00A04151" w:rsidRPr="00C572EA">
        <w:rPr>
          <w:sz w:val="22"/>
          <w:szCs w:val="22"/>
        </w:rPr>
        <w:t xml:space="preserve">: </w:t>
      </w:r>
    </w:p>
    <w:p w14:paraId="354F01F0" w14:textId="5556AC11" w:rsidR="00A04151" w:rsidRPr="00C572EA" w:rsidRDefault="00A04151" w:rsidP="008B3DEC">
      <w:pPr>
        <w:jc w:val="both"/>
        <w:rPr>
          <w:sz w:val="22"/>
          <w:szCs w:val="22"/>
        </w:rPr>
      </w:pPr>
      <w:r w:rsidRPr="00C572EA">
        <w:rPr>
          <w:sz w:val="22"/>
          <w:szCs w:val="22"/>
        </w:rPr>
        <w:t xml:space="preserve">Plazo de entrega: </w:t>
      </w:r>
    </w:p>
    <w:p w14:paraId="7913F9B0" w14:textId="0E5EDC43" w:rsidR="008134A5" w:rsidRPr="00C572EA" w:rsidRDefault="008134A5" w:rsidP="008B3DEC">
      <w:pPr>
        <w:jc w:val="both"/>
        <w:rPr>
          <w:sz w:val="22"/>
          <w:szCs w:val="22"/>
        </w:rPr>
      </w:pPr>
    </w:p>
    <w:p w14:paraId="6834AB9D" w14:textId="77777777" w:rsidR="008134A5" w:rsidRPr="00C572EA" w:rsidRDefault="008134A5" w:rsidP="008B3DEC">
      <w:pPr>
        <w:jc w:val="both"/>
        <w:rPr>
          <w:sz w:val="22"/>
          <w:szCs w:val="22"/>
        </w:rPr>
      </w:pPr>
    </w:p>
    <w:p w14:paraId="55B0963F" w14:textId="77777777" w:rsidR="008B3DEC" w:rsidRPr="00C572EA" w:rsidRDefault="008B3DEC" w:rsidP="008B3DEC">
      <w:pPr>
        <w:jc w:val="both"/>
        <w:rPr>
          <w:sz w:val="22"/>
          <w:szCs w:val="22"/>
        </w:rPr>
      </w:pPr>
      <w:r w:rsidRPr="00C572EA">
        <w:rPr>
          <w:sz w:val="22"/>
          <w:szCs w:val="22"/>
        </w:rPr>
        <w:t>Firma del Ofertante</w:t>
      </w:r>
      <w:r w:rsidRPr="00C572EA">
        <w:rPr>
          <w:sz w:val="22"/>
          <w:szCs w:val="22"/>
        </w:rPr>
        <w:tab/>
      </w:r>
    </w:p>
    <w:p w14:paraId="7280DFCD" w14:textId="77777777" w:rsidR="008B3DEC" w:rsidRPr="00C572EA" w:rsidRDefault="008B3DEC" w:rsidP="008B3DEC">
      <w:pPr>
        <w:jc w:val="both"/>
        <w:rPr>
          <w:sz w:val="22"/>
          <w:szCs w:val="22"/>
        </w:rPr>
      </w:pPr>
      <w:r w:rsidRPr="00C572EA">
        <w:rPr>
          <w:sz w:val="22"/>
          <w:szCs w:val="22"/>
        </w:rPr>
        <w:t>Sello del Proveedor</w:t>
      </w:r>
    </w:p>
    <w:p w14:paraId="234D9248" w14:textId="77777777" w:rsidR="00DA31AA" w:rsidRPr="00C572EA" w:rsidRDefault="00DA31AA" w:rsidP="008B3DEC">
      <w:pPr>
        <w:jc w:val="both"/>
        <w:rPr>
          <w:sz w:val="22"/>
          <w:szCs w:val="22"/>
        </w:rPr>
      </w:pPr>
    </w:p>
    <w:p w14:paraId="3788DF99" w14:textId="77777777" w:rsidR="00B62FF1" w:rsidRPr="00C572EA" w:rsidRDefault="00B62FF1">
      <w:pPr>
        <w:spacing w:after="160" w:line="259" w:lineRule="auto"/>
        <w:rPr>
          <w:b/>
          <w:szCs w:val="22"/>
        </w:rPr>
      </w:pPr>
      <w:r w:rsidRPr="00C572EA">
        <w:rPr>
          <w:b/>
          <w:szCs w:val="22"/>
        </w:rPr>
        <w:br w:type="page"/>
      </w:r>
    </w:p>
    <w:p w14:paraId="094C7E44" w14:textId="3E7F2398" w:rsidR="00F03BCA" w:rsidRPr="00C572EA" w:rsidRDefault="007616A7" w:rsidP="00F03BCA">
      <w:pPr>
        <w:jc w:val="center"/>
        <w:rPr>
          <w:b/>
          <w:szCs w:val="22"/>
        </w:rPr>
      </w:pPr>
      <w:r w:rsidRPr="00C572EA">
        <w:rPr>
          <w:b/>
          <w:szCs w:val="22"/>
        </w:rPr>
        <w:lastRenderedPageBreak/>
        <w:t>ANEXO</w:t>
      </w:r>
      <w:r w:rsidR="00F03BCA" w:rsidRPr="00C572EA">
        <w:rPr>
          <w:b/>
          <w:szCs w:val="22"/>
        </w:rPr>
        <w:t xml:space="preserve"> N°</w:t>
      </w:r>
      <w:r w:rsidR="001A6802" w:rsidRPr="00C572EA">
        <w:rPr>
          <w:b/>
          <w:szCs w:val="22"/>
        </w:rPr>
        <w:t xml:space="preserve"> </w:t>
      </w:r>
      <w:r w:rsidR="00F03BCA" w:rsidRPr="00C572EA">
        <w:rPr>
          <w:b/>
          <w:szCs w:val="22"/>
        </w:rPr>
        <w:t>3: CUMPLIMIENTO DE ESPECIFICACIONES TÉCNICAS</w:t>
      </w:r>
    </w:p>
    <w:p w14:paraId="2F960C29" w14:textId="77777777" w:rsidR="001F131F" w:rsidRPr="00C572EA" w:rsidRDefault="001F131F" w:rsidP="00F03BCA">
      <w:pPr>
        <w:jc w:val="center"/>
        <w:rPr>
          <w:sz w:val="22"/>
          <w:szCs w:val="22"/>
        </w:rPr>
      </w:pPr>
      <w:r w:rsidRPr="00C572EA">
        <w:rPr>
          <w:sz w:val="22"/>
          <w:szCs w:val="22"/>
        </w:rPr>
        <w:t>Nota: completar la columna de especificaciones técnicas ofertadas, con el detalle de su oferta.</w:t>
      </w:r>
    </w:p>
    <w:p w14:paraId="58F7B7F8" w14:textId="77777777" w:rsidR="007C4B5B" w:rsidRPr="00C572EA" w:rsidRDefault="007C4B5B" w:rsidP="007C4B5B">
      <w:pPr>
        <w:widowControl w:val="0"/>
        <w:rPr>
          <w:rFonts w:eastAsia="Noto Sans CJK JP DemiLight"/>
          <w:color w:val="00000A"/>
          <w:sz w:val="22"/>
          <w:szCs w:val="22"/>
          <w:lang w:val="es-MX" w:bidi="hi-IN"/>
        </w:rPr>
      </w:pPr>
    </w:p>
    <w:tbl>
      <w:tblPr>
        <w:tblW w:w="937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881"/>
        <w:gridCol w:w="543"/>
        <w:gridCol w:w="632"/>
        <w:gridCol w:w="1091"/>
        <w:gridCol w:w="2246"/>
        <w:gridCol w:w="2682"/>
        <w:gridCol w:w="1296"/>
      </w:tblGrid>
      <w:tr w:rsidR="008136E4" w:rsidRPr="00C572EA" w14:paraId="658FB9F2" w14:textId="77777777" w:rsidTr="008136E4">
        <w:trPr>
          <w:trHeight w:val="41"/>
        </w:trPr>
        <w:tc>
          <w:tcPr>
            <w:tcW w:w="882" w:type="dxa"/>
            <w:shd w:val="clear" w:color="auto" w:fill="CCCCCC"/>
            <w:vAlign w:val="center"/>
          </w:tcPr>
          <w:p w14:paraId="6350EE47" w14:textId="77777777" w:rsidR="008136E4" w:rsidRPr="00C572EA" w:rsidRDefault="008136E4" w:rsidP="008136E4">
            <w:pPr>
              <w:pStyle w:val="Contenidodelatabla"/>
              <w:tabs>
                <w:tab w:val="left" w:pos="1590"/>
              </w:tabs>
              <w:snapToGrid w:val="0"/>
              <w:jc w:val="center"/>
              <w:rPr>
                <w:rFonts w:cs="Times New Roman"/>
                <w:b/>
                <w:sz w:val="22"/>
                <w:szCs w:val="20"/>
              </w:rPr>
            </w:pPr>
            <w:r w:rsidRPr="00C572EA">
              <w:rPr>
                <w:rFonts w:cs="Times New Roman"/>
                <w:b/>
                <w:sz w:val="22"/>
                <w:szCs w:val="20"/>
              </w:rPr>
              <w:t>ÍTEM</w:t>
            </w:r>
          </w:p>
        </w:tc>
        <w:tc>
          <w:tcPr>
            <w:tcW w:w="1176" w:type="dxa"/>
            <w:gridSpan w:val="2"/>
            <w:shd w:val="clear" w:color="auto" w:fill="CCCCCC"/>
            <w:vAlign w:val="center"/>
          </w:tcPr>
          <w:p w14:paraId="32D20039" w14:textId="77777777" w:rsidR="008136E4" w:rsidRPr="00C572EA" w:rsidRDefault="008136E4" w:rsidP="008136E4">
            <w:pPr>
              <w:pStyle w:val="Contenidodelatabla"/>
              <w:tabs>
                <w:tab w:val="left" w:pos="1590"/>
              </w:tabs>
              <w:snapToGrid w:val="0"/>
              <w:jc w:val="center"/>
              <w:rPr>
                <w:rFonts w:cs="Times New Roman"/>
                <w:b/>
                <w:sz w:val="22"/>
                <w:szCs w:val="20"/>
              </w:rPr>
            </w:pPr>
            <w:r w:rsidRPr="00C572EA">
              <w:rPr>
                <w:rFonts w:cs="Times New Roman"/>
                <w:b/>
                <w:sz w:val="22"/>
                <w:szCs w:val="20"/>
              </w:rPr>
              <w:t xml:space="preserve">CODIGO MINSAL </w:t>
            </w:r>
          </w:p>
        </w:tc>
        <w:tc>
          <w:tcPr>
            <w:tcW w:w="1091" w:type="dxa"/>
            <w:shd w:val="clear" w:color="auto" w:fill="CCCCCC"/>
            <w:vAlign w:val="center"/>
          </w:tcPr>
          <w:p w14:paraId="3D5F49CC" w14:textId="77777777" w:rsidR="008136E4" w:rsidRPr="00C572EA" w:rsidRDefault="008136E4" w:rsidP="008136E4">
            <w:pPr>
              <w:pStyle w:val="Contenidodelatabla"/>
              <w:snapToGrid w:val="0"/>
              <w:jc w:val="center"/>
              <w:rPr>
                <w:rFonts w:cs="Times New Roman"/>
                <w:b/>
                <w:sz w:val="22"/>
                <w:szCs w:val="20"/>
              </w:rPr>
            </w:pPr>
            <w:r w:rsidRPr="00C572EA">
              <w:rPr>
                <w:rFonts w:cs="Times New Roman"/>
                <w:b/>
                <w:sz w:val="22"/>
                <w:szCs w:val="20"/>
              </w:rPr>
              <w:t>CÓDIGO ONU</w:t>
            </w:r>
          </w:p>
        </w:tc>
        <w:tc>
          <w:tcPr>
            <w:tcW w:w="4944" w:type="dxa"/>
            <w:gridSpan w:val="2"/>
            <w:shd w:val="clear" w:color="auto" w:fill="CCCCCC"/>
            <w:vAlign w:val="center"/>
          </w:tcPr>
          <w:p w14:paraId="0B9EEEB4" w14:textId="77777777" w:rsidR="008136E4" w:rsidRPr="00C572EA" w:rsidRDefault="008136E4" w:rsidP="008136E4">
            <w:pPr>
              <w:pStyle w:val="Contenidodelatabla"/>
              <w:snapToGrid w:val="0"/>
              <w:jc w:val="center"/>
              <w:rPr>
                <w:rFonts w:cs="Times New Roman"/>
                <w:b/>
                <w:sz w:val="22"/>
                <w:szCs w:val="20"/>
              </w:rPr>
            </w:pPr>
            <w:r w:rsidRPr="00C572EA">
              <w:rPr>
                <w:rFonts w:cs="Times New Roman"/>
                <w:b/>
                <w:sz w:val="22"/>
                <w:szCs w:val="20"/>
              </w:rPr>
              <w:t>DESCRIPCIÓN</w:t>
            </w:r>
          </w:p>
        </w:tc>
        <w:tc>
          <w:tcPr>
            <w:tcW w:w="1278" w:type="dxa"/>
            <w:shd w:val="clear" w:color="auto" w:fill="CCCCCC"/>
            <w:vAlign w:val="center"/>
          </w:tcPr>
          <w:p w14:paraId="6B382FD4" w14:textId="77777777" w:rsidR="008136E4" w:rsidRPr="00C572EA" w:rsidRDefault="008136E4" w:rsidP="008136E4">
            <w:pPr>
              <w:pStyle w:val="Contenidodelatabla"/>
              <w:snapToGrid w:val="0"/>
              <w:jc w:val="center"/>
              <w:rPr>
                <w:rFonts w:cs="Times New Roman"/>
                <w:b/>
                <w:sz w:val="22"/>
                <w:szCs w:val="20"/>
              </w:rPr>
            </w:pPr>
            <w:r w:rsidRPr="00C572EA">
              <w:rPr>
                <w:rFonts w:cs="Times New Roman"/>
                <w:b/>
                <w:sz w:val="22"/>
                <w:szCs w:val="20"/>
              </w:rPr>
              <w:t>CANTIDAD</w:t>
            </w:r>
          </w:p>
        </w:tc>
      </w:tr>
      <w:tr w:rsidR="008136E4" w:rsidRPr="00C572EA" w14:paraId="774BAA38" w14:textId="77777777" w:rsidTr="008136E4">
        <w:trPr>
          <w:trHeight w:val="144"/>
        </w:trPr>
        <w:tc>
          <w:tcPr>
            <w:tcW w:w="882" w:type="dxa"/>
            <w:vAlign w:val="center"/>
          </w:tcPr>
          <w:p w14:paraId="55DD6256" w14:textId="77777777" w:rsidR="008136E4" w:rsidRPr="00C572EA" w:rsidRDefault="008136E4" w:rsidP="008136E4">
            <w:pPr>
              <w:jc w:val="center"/>
              <w:rPr>
                <w:color w:val="000000"/>
                <w:sz w:val="22"/>
                <w:szCs w:val="20"/>
              </w:rPr>
            </w:pPr>
            <w:r w:rsidRPr="00C572EA">
              <w:rPr>
                <w:color w:val="000000"/>
                <w:sz w:val="22"/>
                <w:szCs w:val="20"/>
              </w:rPr>
              <w:t>1</w:t>
            </w:r>
          </w:p>
        </w:tc>
        <w:tc>
          <w:tcPr>
            <w:tcW w:w="1176" w:type="dxa"/>
            <w:gridSpan w:val="2"/>
            <w:shd w:val="clear" w:color="auto" w:fill="auto"/>
            <w:vAlign w:val="center"/>
          </w:tcPr>
          <w:p w14:paraId="29126CE3" w14:textId="77777777" w:rsidR="008136E4" w:rsidRPr="00C572EA" w:rsidRDefault="008136E4" w:rsidP="008136E4">
            <w:pPr>
              <w:jc w:val="center"/>
              <w:rPr>
                <w:color w:val="000000"/>
                <w:sz w:val="22"/>
                <w:szCs w:val="20"/>
              </w:rPr>
            </w:pPr>
            <w:r w:rsidRPr="00C572EA">
              <w:rPr>
                <w:color w:val="000000"/>
                <w:sz w:val="22"/>
                <w:szCs w:val="20"/>
              </w:rPr>
              <w:t>62502040</w:t>
            </w:r>
          </w:p>
        </w:tc>
        <w:tc>
          <w:tcPr>
            <w:tcW w:w="1091" w:type="dxa"/>
            <w:shd w:val="clear" w:color="auto" w:fill="auto"/>
            <w:vAlign w:val="center"/>
          </w:tcPr>
          <w:p w14:paraId="42E80CAB" w14:textId="77777777" w:rsidR="008136E4" w:rsidRPr="00C572EA" w:rsidRDefault="008136E4" w:rsidP="008136E4">
            <w:pPr>
              <w:jc w:val="center"/>
              <w:rPr>
                <w:color w:val="000000"/>
                <w:sz w:val="22"/>
                <w:szCs w:val="20"/>
              </w:rPr>
            </w:pPr>
            <w:r w:rsidRPr="00C572EA">
              <w:rPr>
                <w:color w:val="000000"/>
                <w:sz w:val="22"/>
                <w:szCs w:val="20"/>
              </w:rPr>
              <w:t>56101504</w:t>
            </w:r>
          </w:p>
        </w:tc>
        <w:tc>
          <w:tcPr>
            <w:tcW w:w="4944" w:type="dxa"/>
            <w:gridSpan w:val="2"/>
            <w:shd w:val="clear" w:color="auto" w:fill="auto"/>
            <w:vAlign w:val="center"/>
          </w:tcPr>
          <w:p w14:paraId="5B3ACB8B" w14:textId="712EE675" w:rsidR="008136E4" w:rsidRPr="00C572EA" w:rsidRDefault="008136E4" w:rsidP="008136E4">
            <w:pPr>
              <w:pStyle w:val="Contenidodelatabla"/>
              <w:snapToGrid w:val="0"/>
              <w:jc w:val="center"/>
              <w:rPr>
                <w:rFonts w:cs="Times New Roman"/>
                <w:sz w:val="22"/>
                <w:szCs w:val="20"/>
              </w:rPr>
            </w:pPr>
            <w:r w:rsidRPr="00C572EA">
              <w:rPr>
                <w:rFonts w:cs="Times New Roman"/>
                <w:sz w:val="22"/>
                <w:szCs w:val="20"/>
              </w:rPr>
              <w:t xml:space="preserve">SILLA </w:t>
            </w:r>
            <w:r w:rsidR="00165497" w:rsidRPr="00C572EA">
              <w:rPr>
                <w:rFonts w:cs="Times New Roman"/>
                <w:sz w:val="22"/>
                <w:szCs w:val="20"/>
              </w:rPr>
              <w:t>ERGONÓMICA</w:t>
            </w:r>
            <w:r w:rsidRPr="00C572EA">
              <w:rPr>
                <w:rFonts w:cs="Times New Roman"/>
                <w:sz w:val="22"/>
                <w:szCs w:val="20"/>
              </w:rPr>
              <w:t xml:space="preserve"> SEMI EJECUTIVA SIN BRAZOS</w:t>
            </w:r>
          </w:p>
        </w:tc>
        <w:tc>
          <w:tcPr>
            <w:tcW w:w="1278" w:type="dxa"/>
            <w:vAlign w:val="center"/>
          </w:tcPr>
          <w:p w14:paraId="799F8203" w14:textId="77777777" w:rsidR="008136E4" w:rsidRPr="00C572EA" w:rsidRDefault="008136E4" w:rsidP="008136E4">
            <w:pPr>
              <w:pStyle w:val="Contenidodelatabla"/>
              <w:snapToGrid w:val="0"/>
              <w:jc w:val="center"/>
              <w:rPr>
                <w:rFonts w:cs="Times New Roman"/>
                <w:sz w:val="22"/>
                <w:szCs w:val="20"/>
              </w:rPr>
            </w:pPr>
            <w:r w:rsidRPr="00C572EA">
              <w:rPr>
                <w:rFonts w:cs="Times New Roman"/>
                <w:sz w:val="22"/>
                <w:szCs w:val="20"/>
              </w:rPr>
              <w:t>37</w:t>
            </w:r>
          </w:p>
        </w:tc>
      </w:tr>
      <w:tr w:rsidR="008136E4" w:rsidRPr="00C572EA" w14:paraId="21AA9C18" w14:textId="02A8DE77" w:rsidTr="00813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02" w:type="dxa"/>
            <w:gridSpan w:val="5"/>
            <w:tcBorders>
              <w:top w:val="single" w:sz="1" w:space="0" w:color="000000"/>
              <w:left w:val="single" w:sz="1" w:space="0" w:color="000000"/>
              <w:right w:val="single" w:sz="1" w:space="0" w:color="000000"/>
            </w:tcBorders>
            <w:shd w:val="clear" w:color="auto" w:fill="auto"/>
            <w:vAlign w:val="center"/>
          </w:tcPr>
          <w:p w14:paraId="286ABB92" w14:textId="5D178348" w:rsidR="008136E4" w:rsidRPr="00C572EA" w:rsidRDefault="008136E4" w:rsidP="008136E4">
            <w:pPr>
              <w:snapToGrid w:val="0"/>
              <w:jc w:val="center"/>
              <w:rPr>
                <w:sz w:val="22"/>
                <w:szCs w:val="20"/>
              </w:rPr>
            </w:pPr>
            <w:r w:rsidRPr="00C572EA">
              <w:rPr>
                <w:b/>
                <w:sz w:val="22"/>
                <w:szCs w:val="20"/>
              </w:rPr>
              <w:t>ESPECIFICACIONES TÉCNICAS REQUERIDAS</w:t>
            </w:r>
          </w:p>
        </w:tc>
        <w:tc>
          <w:tcPr>
            <w:tcW w:w="3969" w:type="dxa"/>
            <w:gridSpan w:val="2"/>
            <w:tcBorders>
              <w:top w:val="single" w:sz="1" w:space="0" w:color="000000"/>
              <w:left w:val="single" w:sz="1" w:space="0" w:color="000000"/>
              <w:right w:val="single" w:sz="1" w:space="0" w:color="000000"/>
            </w:tcBorders>
            <w:vAlign w:val="center"/>
          </w:tcPr>
          <w:p w14:paraId="236B3C45" w14:textId="6A145BD0" w:rsidR="008136E4" w:rsidRPr="00C572EA" w:rsidRDefault="008136E4" w:rsidP="008136E4">
            <w:pPr>
              <w:snapToGrid w:val="0"/>
              <w:jc w:val="center"/>
              <w:rPr>
                <w:sz w:val="22"/>
                <w:szCs w:val="20"/>
              </w:rPr>
            </w:pPr>
            <w:r w:rsidRPr="00C572EA">
              <w:rPr>
                <w:b/>
                <w:sz w:val="22"/>
                <w:szCs w:val="20"/>
              </w:rPr>
              <w:t>ESPECIFICACIONES TÉCNICAS REQUERIDAS</w:t>
            </w:r>
          </w:p>
        </w:tc>
      </w:tr>
      <w:tr w:rsidR="008136E4" w:rsidRPr="00C572EA" w14:paraId="78321167" w14:textId="63F3F005" w:rsidTr="00813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425" w:type="dxa"/>
            <w:gridSpan w:val="2"/>
            <w:tcBorders>
              <w:top w:val="single" w:sz="1" w:space="0" w:color="000000"/>
              <w:left w:val="single" w:sz="1" w:space="0" w:color="000000"/>
            </w:tcBorders>
            <w:shd w:val="clear" w:color="auto" w:fill="auto"/>
          </w:tcPr>
          <w:p w14:paraId="2CCE0D5F" w14:textId="77777777" w:rsidR="008136E4" w:rsidRPr="00C572EA" w:rsidRDefault="008136E4" w:rsidP="008136E4">
            <w:pPr>
              <w:snapToGrid w:val="0"/>
              <w:jc w:val="both"/>
              <w:rPr>
                <w:b/>
                <w:sz w:val="22"/>
                <w:szCs w:val="20"/>
              </w:rPr>
            </w:pPr>
            <w:r w:rsidRPr="00C572EA">
              <w:rPr>
                <w:b/>
                <w:sz w:val="22"/>
                <w:szCs w:val="20"/>
              </w:rPr>
              <w:t>Mobiliario</w:t>
            </w:r>
          </w:p>
        </w:tc>
        <w:tc>
          <w:tcPr>
            <w:tcW w:w="3977" w:type="dxa"/>
            <w:gridSpan w:val="3"/>
            <w:tcBorders>
              <w:top w:val="single" w:sz="1" w:space="0" w:color="000000"/>
              <w:left w:val="single" w:sz="1" w:space="0" w:color="000000"/>
              <w:right w:val="single" w:sz="1" w:space="0" w:color="000000"/>
            </w:tcBorders>
            <w:shd w:val="clear" w:color="auto" w:fill="auto"/>
          </w:tcPr>
          <w:p w14:paraId="77E3C60E" w14:textId="12978BF5" w:rsidR="008136E4" w:rsidRPr="00C572EA" w:rsidRDefault="008136E4" w:rsidP="008136E4">
            <w:pPr>
              <w:snapToGrid w:val="0"/>
              <w:jc w:val="both"/>
              <w:rPr>
                <w:sz w:val="22"/>
                <w:szCs w:val="20"/>
              </w:rPr>
            </w:pPr>
            <w:r w:rsidRPr="00C572EA">
              <w:rPr>
                <w:sz w:val="22"/>
                <w:szCs w:val="20"/>
              </w:rPr>
              <w:t xml:space="preserve">SILLA </w:t>
            </w:r>
            <w:r w:rsidR="00165497" w:rsidRPr="00C572EA">
              <w:rPr>
                <w:sz w:val="22"/>
                <w:szCs w:val="20"/>
              </w:rPr>
              <w:t>ERGONÓMICA</w:t>
            </w:r>
            <w:r w:rsidRPr="00C572EA">
              <w:rPr>
                <w:sz w:val="22"/>
                <w:szCs w:val="20"/>
              </w:rPr>
              <w:t xml:space="preserve"> SEMI EJECUTIVA SIN BRAZOS</w:t>
            </w:r>
          </w:p>
        </w:tc>
        <w:tc>
          <w:tcPr>
            <w:tcW w:w="3969" w:type="dxa"/>
            <w:gridSpan w:val="2"/>
            <w:tcBorders>
              <w:top w:val="single" w:sz="1" w:space="0" w:color="000000"/>
              <w:left w:val="single" w:sz="1" w:space="0" w:color="000000"/>
              <w:right w:val="single" w:sz="1" w:space="0" w:color="000000"/>
            </w:tcBorders>
            <w:vAlign w:val="center"/>
          </w:tcPr>
          <w:p w14:paraId="204BCF34" w14:textId="77777777" w:rsidR="008136E4" w:rsidRPr="00C572EA" w:rsidRDefault="008136E4" w:rsidP="008136E4">
            <w:pPr>
              <w:snapToGrid w:val="0"/>
              <w:jc w:val="center"/>
              <w:rPr>
                <w:sz w:val="22"/>
                <w:szCs w:val="20"/>
              </w:rPr>
            </w:pPr>
          </w:p>
        </w:tc>
      </w:tr>
      <w:tr w:rsidR="008136E4" w:rsidRPr="00C572EA" w14:paraId="39402095" w14:textId="1758BA23" w:rsidTr="00813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7"/>
        </w:trPr>
        <w:tc>
          <w:tcPr>
            <w:tcW w:w="1425" w:type="dxa"/>
            <w:gridSpan w:val="2"/>
            <w:tcBorders>
              <w:top w:val="single" w:sz="1" w:space="0" w:color="000000"/>
              <w:left w:val="single" w:sz="1" w:space="0" w:color="000000"/>
              <w:bottom w:val="single" w:sz="1" w:space="0" w:color="000000"/>
            </w:tcBorders>
            <w:shd w:val="clear" w:color="auto" w:fill="auto"/>
            <w:vAlign w:val="center"/>
          </w:tcPr>
          <w:p w14:paraId="33D2823F" w14:textId="77777777" w:rsidR="008136E4" w:rsidRPr="00C572EA" w:rsidRDefault="008136E4" w:rsidP="008136E4">
            <w:pPr>
              <w:snapToGrid w:val="0"/>
              <w:rPr>
                <w:b/>
                <w:sz w:val="22"/>
                <w:szCs w:val="20"/>
              </w:rPr>
            </w:pPr>
            <w:r w:rsidRPr="00C572EA">
              <w:rPr>
                <w:b/>
                <w:sz w:val="22"/>
                <w:szCs w:val="20"/>
              </w:rPr>
              <w:t>Descripción</w:t>
            </w:r>
          </w:p>
        </w:tc>
        <w:tc>
          <w:tcPr>
            <w:tcW w:w="3977" w:type="dxa"/>
            <w:gridSpan w:val="3"/>
            <w:tcBorders>
              <w:top w:val="single" w:sz="1" w:space="0" w:color="000000"/>
              <w:left w:val="single" w:sz="1" w:space="0" w:color="000000"/>
              <w:bottom w:val="single" w:sz="1" w:space="0" w:color="000000"/>
              <w:right w:val="single" w:sz="1" w:space="0" w:color="000000"/>
            </w:tcBorders>
            <w:shd w:val="clear" w:color="auto" w:fill="auto"/>
          </w:tcPr>
          <w:p w14:paraId="2DDB7F08" w14:textId="77777777" w:rsidR="008136E4" w:rsidRPr="00C572EA" w:rsidRDefault="008136E4" w:rsidP="008136E4">
            <w:pPr>
              <w:numPr>
                <w:ilvl w:val="0"/>
                <w:numId w:val="40"/>
              </w:numPr>
              <w:tabs>
                <w:tab w:val="clear" w:pos="720"/>
              </w:tabs>
              <w:snapToGrid w:val="0"/>
              <w:ind w:left="257" w:hanging="257"/>
              <w:jc w:val="both"/>
              <w:rPr>
                <w:sz w:val="22"/>
                <w:szCs w:val="20"/>
              </w:rPr>
            </w:pPr>
            <w:r w:rsidRPr="00C572EA">
              <w:rPr>
                <w:sz w:val="22"/>
                <w:szCs w:val="20"/>
              </w:rPr>
              <w:t>Silla ejecutiva ergonómica con mecanismo sincrónico.</w:t>
            </w:r>
          </w:p>
          <w:p w14:paraId="58A52F12" w14:textId="77777777" w:rsidR="008136E4" w:rsidRPr="00C572EA" w:rsidRDefault="008136E4" w:rsidP="008136E4">
            <w:pPr>
              <w:numPr>
                <w:ilvl w:val="0"/>
                <w:numId w:val="40"/>
              </w:numPr>
              <w:tabs>
                <w:tab w:val="clear" w:pos="720"/>
              </w:tabs>
              <w:snapToGrid w:val="0"/>
              <w:ind w:left="257" w:hanging="257"/>
              <w:jc w:val="both"/>
              <w:rPr>
                <w:sz w:val="22"/>
                <w:szCs w:val="20"/>
              </w:rPr>
            </w:pPr>
            <w:r w:rsidRPr="00C572EA">
              <w:rPr>
                <w:sz w:val="22"/>
                <w:szCs w:val="20"/>
              </w:rPr>
              <w:t>Respaldo con regulación de altura y curvatura para soporte lumbar. Con respaldo ergonómico reclinable de 50 – 52 cm de alto.</w:t>
            </w:r>
          </w:p>
          <w:p w14:paraId="540BA539" w14:textId="77777777" w:rsidR="008136E4" w:rsidRPr="00C572EA" w:rsidRDefault="008136E4" w:rsidP="008136E4">
            <w:pPr>
              <w:numPr>
                <w:ilvl w:val="0"/>
                <w:numId w:val="40"/>
              </w:numPr>
              <w:tabs>
                <w:tab w:val="clear" w:pos="720"/>
              </w:tabs>
              <w:snapToGrid w:val="0"/>
              <w:ind w:left="257" w:hanging="257"/>
              <w:jc w:val="both"/>
              <w:rPr>
                <w:sz w:val="22"/>
                <w:szCs w:val="20"/>
              </w:rPr>
            </w:pPr>
            <w:r w:rsidRPr="00C572EA">
              <w:rPr>
                <w:sz w:val="22"/>
                <w:szCs w:val="20"/>
              </w:rPr>
              <w:t>Tela tipo damasco color negro</w:t>
            </w:r>
          </w:p>
          <w:p w14:paraId="5DCE53D2" w14:textId="77777777" w:rsidR="008136E4" w:rsidRPr="00C572EA" w:rsidRDefault="008136E4" w:rsidP="008136E4">
            <w:pPr>
              <w:numPr>
                <w:ilvl w:val="0"/>
                <w:numId w:val="40"/>
              </w:numPr>
              <w:tabs>
                <w:tab w:val="clear" w:pos="720"/>
              </w:tabs>
              <w:snapToGrid w:val="0"/>
              <w:ind w:left="257" w:hanging="257"/>
              <w:jc w:val="both"/>
              <w:rPr>
                <w:sz w:val="22"/>
                <w:szCs w:val="20"/>
              </w:rPr>
            </w:pPr>
            <w:r w:rsidRPr="00C572EA">
              <w:rPr>
                <w:sz w:val="22"/>
                <w:szCs w:val="20"/>
              </w:rPr>
              <w:t>Asiento con borde curvado en cascada para evitar presión en los muslos, medidas aproximadas: Largo 45 cm y ancho 50 cm</w:t>
            </w:r>
          </w:p>
          <w:p w14:paraId="4F729081" w14:textId="77777777" w:rsidR="008136E4" w:rsidRPr="00C572EA" w:rsidRDefault="008136E4" w:rsidP="008136E4">
            <w:pPr>
              <w:numPr>
                <w:ilvl w:val="0"/>
                <w:numId w:val="40"/>
              </w:numPr>
              <w:tabs>
                <w:tab w:val="clear" w:pos="720"/>
              </w:tabs>
              <w:snapToGrid w:val="0"/>
              <w:ind w:left="257" w:hanging="257"/>
              <w:jc w:val="both"/>
              <w:rPr>
                <w:sz w:val="22"/>
                <w:szCs w:val="20"/>
              </w:rPr>
            </w:pPr>
            <w:r w:rsidRPr="00C572EA">
              <w:rPr>
                <w:sz w:val="22"/>
                <w:szCs w:val="20"/>
              </w:rPr>
              <w:t>Con altura regulable mediante cilindro de gas neumático a través de palanca.</w:t>
            </w:r>
          </w:p>
          <w:p w14:paraId="791E904F" w14:textId="77777777" w:rsidR="008136E4" w:rsidRPr="00C572EA" w:rsidRDefault="008136E4" w:rsidP="008136E4">
            <w:pPr>
              <w:numPr>
                <w:ilvl w:val="0"/>
                <w:numId w:val="40"/>
              </w:numPr>
              <w:tabs>
                <w:tab w:val="clear" w:pos="720"/>
              </w:tabs>
              <w:snapToGrid w:val="0"/>
              <w:ind w:left="257" w:hanging="257"/>
              <w:jc w:val="both"/>
              <w:rPr>
                <w:sz w:val="22"/>
                <w:szCs w:val="20"/>
              </w:rPr>
            </w:pPr>
            <w:r w:rsidRPr="00C572EA">
              <w:rPr>
                <w:sz w:val="22"/>
                <w:szCs w:val="20"/>
              </w:rPr>
              <w:t>Base de nylon y fibra de vidrio de cinco rodos con pines de acero cubierta y rueda elaborada de nylon.</w:t>
            </w:r>
          </w:p>
          <w:p w14:paraId="249312AC" w14:textId="77777777" w:rsidR="008136E4" w:rsidRPr="00C572EA" w:rsidRDefault="008136E4" w:rsidP="008136E4">
            <w:pPr>
              <w:numPr>
                <w:ilvl w:val="0"/>
                <w:numId w:val="40"/>
              </w:numPr>
              <w:tabs>
                <w:tab w:val="clear" w:pos="720"/>
              </w:tabs>
              <w:snapToGrid w:val="0"/>
              <w:ind w:left="257" w:hanging="257"/>
              <w:jc w:val="both"/>
              <w:rPr>
                <w:sz w:val="22"/>
                <w:szCs w:val="20"/>
              </w:rPr>
            </w:pPr>
            <w:r w:rsidRPr="00C572EA">
              <w:rPr>
                <w:sz w:val="22"/>
                <w:szCs w:val="20"/>
              </w:rPr>
              <w:t xml:space="preserve">Capacidad de soportar peso de 300 libras mínimo.  </w:t>
            </w:r>
          </w:p>
        </w:tc>
        <w:tc>
          <w:tcPr>
            <w:tcW w:w="3969" w:type="dxa"/>
            <w:gridSpan w:val="2"/>
            <w:tcBorders>
              <w:top w:val="single" w:sz="1" w:space="0" w:color="000000"/>
              <w:left w:val="single" w:sz="1" w:space="0" w:color="000000"/>
              <w:bottom w:val="single" w:sz="1" w:space="0" w:color="000000"/>
              <w:right w:val="single" w:sz="1" w:space="0" w:color="000000"/>
            </w:tcBorders>
            <w:vAlign w:val="center"/>
          </w:tcPr>
          <w:p w14:paraId="41E985B0" w14:textId="77777777" w:rsidR="008136E4" w:rsidRPr="00C572EA" w:rsidRDefault="008136E4" w:rsidP="008136E4">
            <w:pPr>
              <w:snapToGrid w:val="0"/>
              <w:rPr>
                <w:sz w:val="22"/>
                <w:szCs w:val="20"/>
              </w:rPr>
            </w:pPr>
          </w:p>
        </w:tc>
      </w:tr>
      <w:tr w:rsidR="008136E4" w:rsidRPr="00C572EA" w14:paraId="2F272CF0" w14:textId="36BA9AE3" w:rsidTr="00813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425" w:type="dxa"/>
            <w:gridSpan w:val="2"/>
            <w:tcBorders>
              <w:left w:val="single" w:sz="1" w:space="0" w:color="000000"/>
              <w:bottom w:val="single" w:sz="1" w:space="0" w:color="000000"/>
            </w:tcBorders>
            <w:shd w:val="clear" w:color="auto" w:fill="auto"/>
            <w:vAlign w:val="center"/>
          </w:tcPr>
          <w:p w14:paraId="6C2ED4A2" w14:textId="77777777" w:rsidR="008136E4" w:rsidRPr="00C572EA" w:rsidRDefault="008136E4" w:rsidP="008136E4">
            <w:pPr>
              <w:snapToGrid w:val="0"/>
              <w:rPr>
                <w:b/>
                <w:sz w:val="22"/>
                <w:szCs w:val="20"/>
              </w:rPr>
            </w:pPr>
            <w:r w:rsidRPr="00C572EA">
              <w:rPr>
                <w:b/>
                <w:sz w:val="22"/>
                <w:szCs w:val="20"/>
              </w:rPr>
              <w:t>Condiciones de Recepción</w:t>
            </w:r>
          </w:p>
        </w:tc>
        <w:tc>
          <w:tcPr>
            <w:tcW w:w="3977" w:type="dxa"/>
            <w:gridSpan w:val="3"/>
            <w:tcBorders>
              <w:left w:val="single" w:sz="1" w:space="0" w:color="000000"/>
              <w:bottom w:val="single" w:sz="1" w:space="0" w:color="000000"/>
              <w:right w:val="single" w:sz="1" w:space="0" w:color="000000"/>
            </w:tcBorders>
            <w:shd w:val="clear" w:color="auto" w:fill="auto"/>
            <w:vAlign w:val="center"/>
          </w:tcPr>
          <w:p w14:paraId="5BA04941" w14:textId="77777777" w:rsidR="008136E4" w:rsidRPr="00C572EA" w:rsidRDefault="008136E4" w:rsidP="002562BE">
            <w:pPr>
              <w:snapToGrid w:val="0"/>
              <w:jc w:val="both"/>
              <w:rPr>
                <w:sz w:val="22"/>
                <w:szCs w:val="20"/>
              </w:rPr>
            </w:pPr>
            <w:r w:rsidRPr="00C572EA">
              <w:rPr>
                <w:sz w:val="22"/>
                <w:szCs w:val="20"/>
              </w:rPr>
              <w:t>Serán entregadas a entera satisfacción del responsable del seguimiento del contrato.</w:t>
            </w:r>
          </w:p>
        </w:tc>
        <w:tc>
          <w:tcPr>
            <w:tcW w:w="3969" w:type="dxa"/>
            <w:gridSpan w:val="2"/>
            <w:tcBorders>
              <w:left w:val="single" w:sz="1" w:space="0" w:color="000000"/>
              <w:bottom w:val="single" w:sz="1" w:space="0" w:color="000000"/>
              <w:right w:val="single" w:sz="1" w:space="0" w:color="000000"/>
            </w:tcBorders>
            <w:vAlign w:val="center"/>
          </w:tcPr>
          <w:p w14:paraId="2FD4CA29" w14:textId="77777777" w:rsidR="008136E4" w:rsidRPr="00C572EA" w:rsidRDefault="008136E4" w:rsidP="008136E4">
            <w:pPr>
              <w:snapToGrid w:val="0"/>
              <w:jc w:val="center"/>
              <w:rPr>
                <w:sz w:val="22"/>
                <w:szCs w:val="20"/>
              </w:rPr>
            </w:pPr>
          </w:p>
        </w:tc>
      </w:tr>
      <w:tr w:rsidR="008136E4" w:rsidRPr="00C572EA" w14:paraId="095C567A" w14:textId="115C5C9E" w:rsidTr="00813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1425" w:type="dxa"/>
            <w:gridSpan w:val="2"/>
            <w:tcBorders>
              <w:left w:val="single" w:sz="1" w:space="0" w:color="000000"/>
              <w:bottom w:val="single" w:sz="1" w:space="0" w:color="000000"/>
            </w:tcBorders>
            <w:shd w:val="clear" w:color="auto" w:fill="auto"/>
            <w:vAlign w:val="center"/>
          </w:tcPr>
          <w:p w14:paraId="0CF3C35D" w14:textId="77777777" w:rsidR="008136E4" w:rsidRPr="00C572EA" w:rsidRDefault="008136E4" w:rsidP="008136E4">
            <w:pPr>
              <w:snapToGrid w:val="0"/>
              <w:rPr>
                <w:b/>
                <w:sz w:val="22"/>
                <w:szCs w:val="20"/>
              </w:rPr>
            </w:pPr>
            <w:r w:rsidRPr="00C572EA">
              <w:rPr>
                <w:b/>
                <w:sz w:val="22"/>
                <w:szCs w:val="20"/>
              </w:rPr>
              <w:t>Información Técnica</w:t>
            </w:r>
          </w:p>
        </w:tc>
        <w:tc>
          <w:tcPr>
            <w:tcW w:w="3977" w:type="dxa"/>
            <w:gridSpan w:val="3"/>
            <w:tcBorders>
              <w:left w:val="single" w:sz="1" w:space="0" w:color="000000"/>
              <w:bottom w:val="single" w:sz="1" w:space="0" w:color="000000"/>
              <w:right w:val="single" w:sz="1" w:space="0" w:color="000000"/>
            </w:tcBorders>
            <w:shd w:val="clear" w:color="auto" w:fill="auto"/>
            <w:vAlign w:val="center"/>
          </w:tcPr>
          <w:p w14:paraId="7E9A87E5" w14:textId="77777777" w:rsidR="008136E4" w:rsidRPr="00C572EA" w:rsidRDefault="008136E4" w:rsidP="002562BE">
            <w:pPr>
              <w:snapToGrid w:val="0"/>
              <w:jc w:val="both"/>
              <w:rPr>
                <w:sz w:val="22"/>
                <w:szCs w:val="20"/>
              </w:rPr>
            </w:pPr>
            <w:r w:rsidRPr="00C572EA">
              <w:rPr>
                <w:sz w:val="22"/>
                <w:szCs w:val="20"/>
              </w:rPr>
              <w:t>Con la oferta presentar hoja o catálogo de especificaciones técnicas.</w:t>
            </w:r>
          </w:p>
        </w:tc>
        <w:tc>
          <w:tcPr>
            <w:tcW w:w="3969" w:type="dxa"/>
            <w:gridSpan w:val="2"/>
            <w:tcBorders>
              <w:left w:val="single" w:sz="1" w:space="0" w:color="000000"/>
              <w:bottom w:val="single" w:sz="1" w:space="0" w:color="000000"/>
              <w:right w:val="single" w:sz="1" w:space="0" w:color="000000"/>
            </w:tcBorders>
            <w:vAlign w:val="center"/>
          </w:tcPr>
          <w:p w14:paraId="1F59C515" w14:textId="77777777" w:rsidR="008136E4" w:rsidRPr="00C572EA" w:rsidRDefault="008136E4" w:rsidP="008136E4">
            <w:pPr>
              <w:snapToGrid w:val="0"/>
              <w:jc w:val="center"/>
              <w:rPr>
                <w:sz w:val="22"/>
                <w:szCs w:val="20"/>
              </w:rPr>
            </w:pPr>
          </w:p>
        </w:tc>
      </w:tr>
      <w:tr w:rsidR="008136E4" w:rsidRPr="00C572EA" w14:paraId="0BDC318F" w14:textId="51EA8C7F" w:rsidTr="00813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25" w:type="dxa"/>
            <w:gridSpan w:val="2"/>
            <w:tcBorders>
              <w:left w:val="single" w:sz="1" w:space="0" w:color="000000"/>
              <w:bottom w:val="single" w:sz="4" w:space="0" w:color="auto"/>
            </w:tcBorders>
            <w:shd w:val="clear" w:color="auto" w:fill="auto"/>
            <w:vAlign w:val="center"/>
          </w:tcPr>
          <w:p w14:paraId="366E4A95" w14:textId="77777777" w:rsidR="008136E4" w:rsidRPr="00C572EA" w:rsidRDefault="008136E4" w:rsidP="008136E4">
            <w:pPr>
              <w:snapToGrid w:val="0"/>
              <w:rPr>
                <w:b/>
                <w:sz w:val="22"/>
                <w:szCs w:val="20"/>
              </w:rPr>
            </w:pPr>
            <w:r w:rsidRPr="00C572EA">
              <w:rPr>
                <w:b/>
                <w:sz w:val="22"/>
                <w:szCs w:val="20"/>
              </w:rPr>
              <w:t>Garantía</w:t>
            </w:r>
          </w:p>
        </w:tc>
        <w:tc>
          <w:tcPr>
            <w:tcW w:w="3977" w:type="dxa"/>
            <w:gridSpan w:val="3"/>
            <w:tcBorders>
              <w:left w:val="single" w:sz="1" w:space="0" w:color="000000"/>
              <w:bottom w:val="single" w:sz="4" w:space="0" w:color="auto"/>
              <w:right w:val="single" w:sz="1" w:space="0" w:color="000000"/>
            </w:tcBorders>
            <w:shd w:val="clear" w:color="auto" w:fill="auto"/>
            <w:vAlign w:val="center"/>
          </w:tcPr>
          <w:p w14:paraId="402FFBD0" w14:textId="77777777" w:rsidR="008136E4" w:rsidRPr="00C572EA" w:rsidRDefault="008136E4" w:rsidP="002562BE">
            <w:pPr>
              <w:snapToGrid w:val="0"/>
              <w:jc w:val="both"/>
              <w:rPr>
                <w:sz w:val="22"/>
                <w:szCs w:val="20"/>
              </w:rPr>
            </w:pPr>
            <w:r w:rsidRPr="00C572EA">
              <w:rPr>
                <w:sz w:val="22"/>
                <w:szCs w:val="20"/>
              </w:rPr>
              <w:t>Garantía contra desperfectos de fabricación de Un año, a partir de la fecha de recepción.</w:t>
            </w:r>
          </w:p>
        </w:tc>
        <w:tc>
          <w:tcPr>
            <w:tcW w:w="3969" w:type="dxa"/>
            <w:gridSpan w:val="2"/>
            <w:tcBorders>
              <w:left w:val="single" w:sz="1" w:space="0" w:color="000000"/>
              <w:bottom w:val="single" w:sz="4" w:space="0" w:color="auto"/>
              <w:right w:val="single" w:sz="1" w:space="0" w:color="000000"/>
            </w:tcBorders>
            <w:vAlign w:val="center"/>
          </w:tcPr>
          <w:p w14:paraId="2E1CC41F" w14:textId="77777777" w:rsidR="008136E4" w:rsidRPr="00C572EA" w:rsidRDefault="008136E4" w:rsidP="008136E4">
            <w:pPr>
              <w:snapToGrid w:val="0"/>
              <w:jc w:val="center"/>
              <w:rPr>
                <w:sz w:val="22"/>
                <w:szCs w:val="20"/>
              </w:rPr>
            </w:pPr>
          </w:p>
        </w:tc>
      </w:tr>
      <w:tr w:rsidR="008136E4" w:rsidRPr="00C572EA" w14:paraId="20D2853A" w14:textId="77777777" w:rsidTr="00813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3ED7F7" w14:textId="36F794F6" w:rsidR="008136E4" w:rsidRPr="00C572EA" w:rsidRDefault="008136E4" w:rsidP="008136E4">
            <w:pPr>
              <w:snapToGrid w:val="0"/>
              <w:jc w:val="right"/>
              <w:rPr>
                <w:sz w:val="22"/>
                <w:szCs w:val="20"/>
              </w:rPr>
            </w:pPr>
            <w:r w:rsidRPr="00C572EA">
              <w:rPr>
                <w:sz w:val="22"/>
                <w:szCs w:val="20"/>
              </w:rPr>
              <w:t>Marca:</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AEFE936" w14:textId="77777777" w:rsidR="008136E4" w:rsidRPr="00C572EA" w:rsidRDefault="008136E4" w:rsidP="008136E4">
            <w:pPr>
              <w:snapToGrid w:val="0"/>
              <w:jc w:val="center"/>
              <w:rPr>
                <w:sz w:val="22"/>
                <w:szCs w:val="20"/>
              </w:rPr>
            </w:pPr>
          </w:p>
        </w:tc>
      </w:tr>
      <w:tr w:rsidR="008136E4" w:rsidRPr="00C572EA" w14:paraId="74A145DE" w14:textId="77777777" w:rsidTr="00813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77B70" w14:textId="1F0F8941" w:rsidR="008136E4" w:rsidRPr="00C572EA" w:rsidRDefault="008136E4" w:rsidP="008136E4">
            <w:pPr>
              <w:snapToGrid w:val="0"/>
              <w:jc w:val="right"/>
              <w:rPr>
                <w:sz w:val="22"/>
                <w:szCs w:val="20"/>
              </w:rPr>
            </w:pPr>
            <w:r w:rsidRPr="00C572EA">
              <w:rPr>
                <w:sz w:val="22"/>
                <w:szCs w:val="20"/>
              </w:rPr>
              <w:t>Modelo:</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B674A7B" w14:textId="77777777" w:rsidR="008136E4" w:rsidRPr="00C572EA" w:rsidRDefault="008136E4" w:rsidP="008136E4">
            <w:pPr>
              <w:snapToGrid w:val="0"/>
              <w:jc w:val="center"/>
              <w:rPr>
                <w:sz w:val="22"/>
                <w:szCs w:val="20"/>
              </w:rPr>
            </w:pPr>
          </w:p>
        </w:tc>
      </w:tr>
      <w:tr w:rsidR="008136E4" w:rsidRPr="00C572EA" w14:paraId="34286F35" w14:textId="77777777" w:rsidTr="00813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43B4A2" w14:textId="048D3018" w:rsidR="008136E4" w:rsidRPr="00C572EA" w:rsidRDefault="008136E4" w:rsidP="008136E4">
            <w:pPr>
              <w:snapToGrid w:val="0"/>
              <w:jc w:val="right"/>
              <w:rPr>
                <w:sz w:val="22"/>
                <w:szCs w:val="20"/>
              </w:rPr>
            </w:pPr>
            <w:r w:rsidRPr="00C572EA">
              <w:rPr>
                <w:sz w:val="22"/>
                <w:szCs w:val="20"/>
              </w:rPr>
              <w:t>Plazo de entrega:</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17582D2" w14:textId="77777777" w:rsidR="008136E4" w:rsidRPr="00C572EA" w:rsidRDefault="008136E4" w:rsidP="008136E4">
            <w:pPr>
              <w:snapToGrid w:val="0"/>
              <w:jc w:val="center"/>
              <w:rPr>
                <w:sz w:val="22"/>
                <w:szCs w:val="20"/>
              </w:rPr>
            </w:pPr>
          </w:p>
        </w:tc>
      </w:tr>
    </w:tbl>
    <w:p w14:paraId="1965EA02" w14:textId="77777777" w:rsidR="008136E4" w:rsidRPr="00C572EA" w:rsidRDefault="008136E4" w:rsidP="008136E4">
      <w:pPr>
        <w:rPr>
          <w:sz w:val="20"/>
          <w:szCs w:val="20"/>
        </w:rPr>
      </w:pPr>
    </w:p>
    <w:p w14:paraId="75CF04E6" w14:textId="37B8459B" w:rsidR="008136E4" w:rsidRPr="00C572EA" w:rsidRDefault="008136E4" w:rsidP="008136E4">
      <w:pPr>
        <w:rPr>
          <w:sz w:val="20"/>
          <w:szCs w:val="20"/>
        </w:rPr>
      </w:pPr>
    </w:p>
    <w:p w14:paraId="335322D3" w14:textId="583E4106" w:rsidR="008136E4" w:rsidRPr="00C572EA" w:rsidRDefault="008136E4" w:rsidP="008136E4">
      <w:pPr>
        <w:rPr>
          <w:sz w:val="20"/>
          <w:szCs w:val="20"/>
        </w:rPr>
      </w:pPr>
    </w:p>
    <w:p w14:paraId="67517A04" w14:textId="77777777" w:rsidR="002562BE" w:rsidRPr="00C572EA" w:rsidRDefault="002562BE" w:rsidP="008136E4">
      <w:pPr>
        <w:rPr>
          <w:sz w:val="20"/>
          <w:szCs w:val="20"/>
        </w:rPr>
      </w:pPr>
    </w:p>
    <w:p w14:paraId="21FBD1E9" w14:textId="77777777" w:rsidR="008136E4" w:rsidRPr="00C572EA" w:rsidRDefault="008136E4" w:rsidP="008136E4">
      <w:pPr>
        <w:rPr>
          <w:sz w:val="20"/>
          <w:szCs w:val="20"/>
        </w:rPr>
      </w:pPr>
    </w:p>
    <w:tbl>
      <w:tblPr>
        <w:tblW w:w="937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825"/>
        <w:gridCol w:w="668"/>
        <w:gridCol w:w="642"/>
        <w:gridCol w:w="1027"/>
        <w:gridCol w:w="2231"/>
        <w:gridCol w:w="2682"/>
        <w:gridCol w:w="1296"/>
      </w:tblGrid>
      <w:tr w:rsidR="008136E4" w:rsidRPr="00C572EA" w14:paraId="729A3EB7" w14:textId="77777777" w:rsidTr="00DA5C06">
        <w:trPr>
          <w:trHeight w:val="338"/>
        </w:trPr>
        <w:tc>
          <w:tcPr>
            <w:tcW w:w="825" w:type="dxa"/>
            <w:shd w:val="clear" w:color="auto" w:fill="CCCCCC"/>
            <w:vAlign w:val="center"/>
          </w:tcPr>
          <w:p w14:paraId="54B08FEA" w14:textId="77777777" w:rsidR="008136E4" w:rsidRPr="00C572EA" w:rsidRDefault="008136E4" w:rsidP="008136E4">
            <w:pPr>
              <w:pStyle w:val="Contenidodelatabla"/>
              <w:tabs>
                <w:tab w:val="left" w:pos="1590"/>
              </w:tabs>
              <w:snapToGrid w:val="0"/>
              <w:jc w:val="center"/>
              <w:rPr>
                <w:rFonts w:cs="Times New Roman"/>
                <w:sz w:val="22"/>
                <w:szCs w:val="20"/>
              </w:rPr>
            </w:pPr>
            <w:r w:rsidRPr="00C572EA">
              <w:rPr>
                <w:rFonts w:cs="Times New Roman"/>
                <w:b/>
                <w:sz w:val="22"/>
                <w:szCs w:val="20"/>
              </w:rPr>
              <w:lastRenderedPageBreak/>
              <w:t>ÍTEM</w:t>
            </w:r>
          </w:p>
        </w:tc>
        <w:tc>
          <w:tcPr>
            <w:tcW w:w="1310" w:type="dxa"/>
            <w:gridSpan w:val="2"/>
            <w:shd w:val="clear" w:color="auto" w:fill="CCCCCC"/>
            <w:vAlign w:val="center"/>
          </w:tcPr>
          <w:p w14:paraId="148DEDA9" w14:textId="77777777" w:rsidR="008136E4" w:rsidRPr="00C572EA" w:rsidRDefault="008136E4" w:rsidP="008136E4">
            <w:pPr>
              <w:pStyle w:val="Contenidodelatabla"/>
              <w:tabs>
                <w:tab w:val="left" w:pos="1590"/>
              </w:tabs>
              <w:snapToGrid w:val="0"/>
              <w:jc w:val="center"/>
              <w:rPr>
                <w:rFonts w:cs="Times New Roman"/>
                <w:sz w:val="22"/>
                <w:szCs w:val="20"/>
              </w:rPr>
            </w:pPr>
            <w:r w:rsidRPr="00C572EA">
              <w:rPr>
                <w:rFonts w:cs="Times New Roman"/>
                <w:b/>
                <w:sz w:val="22"/>
                <w:szCs w:val="20"/>
              </w:rPr>
              <w:t xml:space="preserve">CODIGO MINSAL </w:t>
            </w:r>
          </w:p>
        </w:tc>
        <w:tc>
          <w:tcPr>
            <w:tcW w:w="1027" w:type="dxa"/>
            <w:shd w:val="clear" w:color="auto" w:fill="CCCCCC"/>
            <w:vAlign w:val="center"/>
          </w:tcPr>
          <w:p w14:paraId="23E32438" w14:textId="77777777" w:rsidR="008136E4" w:rsidRPr="00C572EA" w:rsidRDefault="008136E4" w:rsidP="008136E4">
            <w:pPr>
              <w:pStyle w:val="Contenidodelatabla"/>
              <w:snapToGrid w:val="0"/>
              <w:jc w:val="center"/>
              <w:rPr>
                <w:rFonts w:cs="Times New Roman"/>
                <w:sz w:val="22"/>
                <w:szCs w:val="20"/>
              </w:rPr>
            </w:pPr>
            <w:r w:rsidRPr="00C572EA">
              <w:rPr>
                <w:rFonts w:cs="Times New Roman"/>
                <w:b/>
                <w:sz w:val="22"/>
                <w:szCs w:val="20"/>
              </w:rPr>
              <w:t>CÓDIGO ONU</w:t>
            </w:r>
          </w:p>
        </w:tc>
        <w:tc>
          <w:tcPr>
            <w:tcW w:w="4913" w:type="dxa"/>
            <w:gridSpan w:val="2"/>
            <w:shd w:val="clear" w:color="auto" w:fill="CCCCCC"/>
            <w:vAlign w:val="center"/>
          </w:tcPr>
          <w:p w14:paraId="5BF1382E" w14:textId="77777777" w:rsidR="008136E4" w:rsidRPr="00C572EA" w:rsidRDefault="008136E4" w:rsidP="008136E4">
            <w:pPr>
              <w:pStyle w:val="Contenidodelatabla"/>
              <w:snapToGrid w:val="0"/>
              <w:jc w:val="center"/>
              <w:rPr>
                <w:rFonts w:cs="Times New Roman"/>
                <w:sz w:val="22"/>
                <w:szCs w:val="20"/>
              </w:rPr>
            </w:pPr>
            <w:r w:rsidRPr="00C572EA">
              <w:rPr>
                <w:rFonts w:cs="Times New Roman"/>
                <w:b/>
                <w:sz w:val="22"/>
                <w:szCs w:val="20"/>
              </w:rPr>
              <w:t>DESCRIPCIÓN</w:t>
            </w:r>
          </w:p>
        </w:tc>
        <w:tc>
          <w:tcPr>
            <w:tcW w:w="1296" w:type="dxa"/>
            <w:shd w:val="clear" w:color="auto" w:fill="CCCCCC"/>
            <w:vAlign w:val="center"/>
          </w:tcPr>
          <w:p w14:paraId="5005339F" w14:textId="77777777" w:rsidR="008136E4" w:rsidRPr="00C572EA" w:rsidRDefault="008136E4" w:rsidP="008136E4">
            <w:pPr>
              <w:pStyle w:val="Contenidodelatabla"/>
              <w:snapToGrid w:val="0"/>
              <w:jc w:val="center"/>
              <w:rPr>
                <w:rFonts w:cs="Times New Roman"/>
                <w:sz w:val="22"/>
                <w:szCs w:val="20"/>
              </w:rPr>
            </w:pPr>
            <w:r w:rsidRPr="00C572EA">
              <w:rPr>
                <w:rFonts w:cs="Times New Roman"/>
                <w:b/>
                <w:sz w:val="22"/>
                <w:szCs w:val="20"/>
              </w:rPr>
              <w:t>CANTIDAD</w:t>
            </w:r>
          </w:p>
        </w:tc>
      </w:tr>
      <w:tr w:rsidR="008136E4" w:rsidRPr="00C572EA" w14:paraId="223377A8" w14:textId="77777777" w:rsidTr="00DA5C06">
        <w:trPr>
          <w:trHeight w:val="162"/>
        </w:trPr>
        <w:tc>
          <w:tcPr>
            <w:tcW w:w="825" w:type="dxa"/>
            <w:vAlign w:val="center"/>
          </w:tcPr>
          <w:p w14:paraId="2264D829" w14:textId="77777777" w:rsidR="008136E4" w:rsidRPr="00C572EA" w:rsidRDefault="008136E4" w:rsidP="008136E4">
            <w:pPr>
              <w:jc w:val="center"/>
              <w:rPr>
                <w:sz w:val="22"/>
                <w:szCs w:val="20"/>
              </w:rPr>
            </w:pPr>
            <w:r w:rsidRPr="00C572EA">
              <w:rPr>
                <w:sz w:val="22"/>
                <w:szCs w:val="20"/>
              </w:rPr>
              <w:t>2</w:t>
            </w:r>
          </w:p>
        </w:tc>
        <w:tc>
          <w:tcPr>
            <w:tcW w:w="1310" w:type="dxa"/>
            <w:gridSpan w:val="2"/>
            <w:shd w:val="clear" w:color="auto" w:fill="auto"/>
            <w:vAlign w:val="center"/>
          </w:tcPr>
          <w:p w14:paraId="11C5631B" w14:textId="77777777" w:rsidR="008136E4" w:rsidRPr="00C572EA" w:rsidRDefault="008136E4" w:rsidP="008136E4">
            <w:pPr>
              <w:jc w:val="center"/>
              <w:rPr>
                <w:sz w:val="22"/>
                <w:szCs w:val="20"/>
              </w:rPr>
            </w:pPr>
            <w:r w:rsidRPr="00C572EA">
              <w:rPr>
                <w:sz w:val="22"/>
                <w:szCs w:val="20"/>
              </w:rPr>
              <w:t>62502035</w:t>
            </w:r>
          </w:p>
        </w:tc>
        <w:tc>
          <w:tcPr>
            <w:tcW w:w="1027" w:type="dxa"/>
            <w:shd w:val="clear" w:color="auto" w:fill="auto"/>
            <w:vAlign w:val="center"/>
          </w:tcPr>
          <w:p w14:paraId="5C77BDDA" w14:textId="77777777" w:rsidR="008136E4" w:rsidRPr="00C572EA" w:rsidRDefault="008136E4" w:rsidP="008136E4">
            <w:pPr>
              <w:jc w:val="center"/>
              <w:rPr>
                <w:color w:val="000000"/>
                <w:sz w:val="22"/>
                <w:szCs w:val="20"/>
              </w:rPr>
            </w:pPr>
            <w:r w:rsidRPr="00C572EA">
              <w:rPr>
                <w:color w:val="000000"/>
                <w:sz w:val="22"/>
                <w:szCs w:val="20"/>
              </w:rPr>
              <w:t>56101504</w:t>
            </w:r>
          </w:p>
        </w:tc>
        <w:tc>
          <w:tcPr>
            <w:tcW w:w="4913" w:type="dxa"/>
            <w:gridSpan w:val="2"/>
            <w:shd w:val="clear" w:color="auto" w:fill="auto"/>
            <w:vAlign w:val="center"/>
          </w:tcPr>
          <w:p w14:paraId="78BB3320" w14:textId="0047926C" w:rsidR="008136E4" w:rsidRPr="00C572EA" w:rsidRDefault="008136E4" w:rsidP="008136E4">
            <w:pPr>
              <w:pStyle w:val="Contenidodelatabla"/>
              <w:snapToGrid w:val="0"/>
              <w:jc w:val="center"/>
              <w:rPr>
                <w:rFonts w:cs="Times New Roman"/>
                <w:sz w:val="22"/>
                <w:szCs w:val="20"/>
              </w:rPr>
            </w:pPr>
            <w:r w:rsidRPr="00C572EA">
              <w:rPr>
                <w:rFonts w:cs="Times New Roman"/>
                <w:sz w:val="22"/>
                <w:szCs w:val="20"/>
              </w:rPr>
              <w:t xml:space="preserve">SILLA </w:t>
            </w:r>
            <w:r w:rsidR="00165497" w:rsidRPr="00C572EA">
              <w:rPr>
                <w:rFonts w:cs="Times New Roman"/>
                <w:sz w:val="22"/>
                <w:szCs w:val="20"/>
              </w:rPr>
              <w:t>ERGONÓMICA</w:t>
            </w:r>
            <w:r w:rsidRPr="00C572EA">
              <w:rPr>
                <w:rFonts w:cs="Times New Roman"/>
                <w:sz w:val="22"/>
                <w:szCs w:val="20"/>
              </w:rPr>
              <w:t xml:space="preserve"> SEMI EJECUTIVA CON BRAZOS</w:t>
            </w:r>
          </w:p>
        </w:tc>
        <w:tc>
          <w:tcPr>
            <w:tcW w:w="1296" w:type="dxa"/>
            <w:vAlign w:val="center"/>
          </w:tcPr>
          <w:p w14:paraId="40A55826" w14:textId="77777777" w:rsidR="008136E4" w:rsidRPr="00C572EA" w:rsidRDefault="008136E4" w:rsidP="008136E4">
            <w:pPr>
              <w:pStyle w:val="Contenidodelatabla"/>
              <w:snapToGrid w:val="0"/>
              <w:jc w:val="center"/>
              <w:rPr>
                <w:rFonts w:cs="Times New Roman"/>
                <w:sz w:val="22"/>
                <w:szCs w:val="20"/>
              </w:rPr>
            </w:pPr>
            <w:r w:rsidRPr="00C572EA">
              <w:rPr>
                <w:rFonts w:cs="Times New Roman"/>
                <w:sz w:val="22"/>
                <w:szCs w:val="20"/>
              </w:rPr>
              <w:t>8</w:t>
            </w:r>
          </w:p>
        </w:tc>
      </w:tr>
      <w:tr w:rsidR="00DA5C06" w:rsidRPr="00C572EA" w14:paraId="64401A83" w14:textId="4C760D9A"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5393" w:type="dxa"/>
            <w:gridSpan w:val="5"/>
            <w:tcBorders>
              <w:top w:val="single" w:sz="1" w:space="0" w:color="000000"/>
              <w:left w:val="single" w:sz="1" w:space="0" w:color="000000"/>
              <w:right w:val="single" w:sz="1" w:space="0" w:color="000000"/>
            </w:tcBorders>
            <w:shd w:val="clear" w:color="auto" w:fill="auto"/>
            <w:vAlign w:val="center"/>
          </w:tcPr>
          <w:p w14:paraId="54127C87" w14:textId="4F08FC0D" w:rsidR="00DA5C06" w:rsidRPr="00C572EA" w:rsidRDefault="00DA5C06" w:rsidP="00DA5C06">
            <w:pPr>
              <w:snapToGrid w:val="0"/>
              <w:jc w:val="center"/>
              <w:rPr>
                <w:sz w:val="22"/>
                <w:szCs w:val="20"/>
              </w:rPr>
            </w:pPr>
            <w:r w:rsidRPr="00C572EA">
              <w:rPr>
                <w:b/>
                <w:sz w:val="22"/>
                <w:szCs w:val="20"/>
              </w:rPr>
              <w:t>ESPECIFICACIONES TÉCNICAS REQUERIDAS</w:t>
            </w:r>
          </w:p>
        </w:tc>
        <w:tc>
          <w:tcPr>
            <w:tcW w:w="3978" w:type="dxa"/>
            <w:gridSpan w:val="2"/>
            <w:tcBorders>
              <w:top w:val="single" w:sz="1" w:space="0" w:color="000000"/>
              <w:left w:val="single" w:sz="1" w:space="0" w:color="000000"/>
              <w:right w:val="single" w:sz="1" w:space="0" w:color="000000"/>
            </w:tcBorders>
            <w:vAlign w:val="center"/>
          </w:tcPr>
          <w:p w14:paraId="67F4BDEF" w14:textId="26BA5E42" w:rsidR="00DA5C06" w:rsidRPr="00C572EA" w:rsidRDefault="00DA5C06" w:rsidP="00DA5C06">
            <w:pPr>
              <w:snapToGrid w:val="0"/>
              <w:jc w:val="center"/>
              <w:rPr>
                <w:sz w:val="22"/>
                <w:szCs w:val="20"/>
              </w:rPr>
            </w:pPr>
            <w:r w:rsidRPr="00C572EA">
              <w:rPr>
                <w:b/>
                <w:sz w:val="22"/>
                <w:szCs w:val="20"/>
              </w:rPr>
              <w:t>ESPECIFICACIONES TÉCNICAS REQUERIDAS</w:t>
            </w:r>
          </w:p>
        </w:tc>
      </w:tr>
      <w:tr w:rsidR="00DA5C06" w:rsidRPr="00C572EA" w14:paraId="6D549561" w14:textId="332776BB"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1493" w:type="dxa"/>
            <w:gridSpan w:val="2"/>
            <w:tcBorders>
              <w:top w:val="single" w:sz="1" w:space="0" w:color="000000"/>
              <w:left w:val="single" w:sz="1" w:space="0" w:color="000000"/>
            </w:tcBorders>
            <w:shd w:val="clear" w:color="auto" w:fill="auto"/>
            <w:vAlign w:val="center"/>
          </w:tcPr>
          <w:p w14:paraId="2B82374F" w14:textId="77777777" w:rsidR="00DA5C06" w:rsidRPr="00C572EA" w:rsidRDefault="00DA5C06" w:rsidP="00DA5C06">
            <w:pPr>
              <w:snapToGrid w:val="0"/>
              <w:rPr>
                <w:b/>
                <w:sz w:val="22"/>
                <w:szCs w:val="20"/>
              </w:rPr>
            </w:pPr>
            <w:r w:rsidRPr="00C572EA">
              <w:rPr>
                <w:b/>
                <w:sz w:val="22"/>
                <w:szCs w:val="20"/>
              </w:rPr>
              <w:t>Mobiliario</w:t>
            </w:r>
          </w:p>
        </w:tc>
        <w:tc>
          <w:tcPr>
            <w:tcW w:w="3900" w:type="dxa"/>
            <w:gridSpan w:val="3"/>
            <w:tcBorders>
              <w:top w:val="single" w:sz="1" w:space="0" w:color="000000"/>
              <w:left w:val="single" w:sz="1" w:space="0" w:color="000000"/>
              <w:right w:val="single" w:sz="1" w:space="0" w:color="000000"/>
            </w:tcBorders>
            <w:shd w:val="clear" w:color="auto" w:fill="auto"/>
            <w:vAlign w:val="center"/>
          </w:tcPr>
          <w:p w14:paraId="3D908BEB" w14:textId="3A3F3E86" w:rsidR="00DA5C06" w:rsidRPr="00C572EA" w:rsidRDefault="00DA5C06" w:rsidP="00DA5C06">
            <w:pPr>
              <w:snapToGrid w:val="0"/>
              <w:rPr>
                <w:sz w:val="22"/>
                <w:szCs w:val="20"/>
              </w:rPr>
            </w:pPr>
            <w:r w:rsidRPr="00C572EA">
              <w:rPr>
                <w:sz w:val="22"/>
                <w:szCs w:val="20"/>
              </w:rPr>
              <w:t xml:space="preserve">SILLA </w:t>
            </w:r>
            <w:r w:rsidR="00165497" w:rsidRPr="00C572EA">
              <w:rPr>
                <w:sz w:val="22"/>
                <w:szCs w:val="20"/>
              </w:rPr>
              <w:t>ERGONÓMICA</w:t>
            </w:r>
            <w:r w:rsidRPr="00C572EA">
              <w:rPr>
                <w:sz w:val="22"/>
                <w:szCs w:val="20"/>
              </w:rPr>
              <w:t xml:space="preserve"> SEMI EJECUTIVA CON BRAZOS</w:t>
            </w:r>
          </w:p>
        </w:tc>
        <w:tc>
          <w:tcPr>
            <w:tcW w:w="3978" w:type="dxa"/>
            <w:gridSpan w:val="2"/>
            <w:tcBorders>
              <w:top w:val="single" w:sz="1" w:space="0" w:color="000000"/>
              <w:left w:val="single" w:sz="1" w:space="0" w:color="000000"/>
              <w:right w:val="single" w:sz="1" w:space="0" w:color="000000"/>
            </w:tcBorders>
          </w:tcPr>
          <w:p w14:paraId="0C02B5E9" w14:textId="77777777" w:rsidR="00DA5C06" w:rsidRPr="00C572EA" w:rsidRDefault="00DA5C06" w:rsidP="00DA5C06">
            <w:pPr>
              <w:snapToGrid w:val="0"/>
              <w:rPr>
                <w:sz w:val="22"/>
                <w:szCs w:val="20"/>
              </w:rPr>
            </w:pPr>
          </w:p>
        </w:tc>
      </w:tr>
      <w:tr w:rsidR="00DA5C06" w:rsidRPr="00C572EA" w14:paraId="1B3B887A" w14:textId="5F09542E"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trPr>
        <w:tc>
          <w:tcPr>
            <w:tcW w:w="1493" w:type="dxa"/>
            <w:gridSpan w:val="2"/>
            <w:tcBorders>
              <w:top w:val="single" w:sz="1" w:space="0" w:color="000000"/>
              <w:left w:val="single" w:sz="1" w:space="0" w:color="000000"/>
              <w:bottom w:val="single" w:sz="1" w:space="0" w:color="000000"/>
            </w:tcBorders>
            <w:shd w:val="clear" w:color="auto" w:fill="auto"/>
            <w:vAlign w:val="center"/>
          </w:tcPr>
          <w:p w14:paraId="60F3905D" w14:textId="77777777" w:rsidR="00DA5C06" w:rsidRPr="00C572EA" w:rsidRDefault="00DA5C06" w:rsidP="00DA5C06">
            <w:pPr>
              <w:snapToGrid w:val="0"/>
              <w:rPr>
                <w:b/>
                <w:sz w:val="22"/>
                <w:szCs w:val="20"/>
              </w:rPr>
            </w:pPr>
            <w:r w:rsidRPr="00C572EA">
              <w:rPr>
                <w:b/>
                <w:sz w:val="22"/>
                <w:szCs w:val="20"/>
              </w:rPr>
              <w:t>Descripción</w:t>
            </w:r>
          </w:p>
        </w:tc>
        <w:tc>
          <w:tcPr>
            <w:tcW w:w="3900" w:type="dxa"/>
            <w:gridSpan w:val="3"/>
            <w:tcBorders>
              <w:top w:val="single" w:sz="1" w:space="0" w:color="000000"/>
              <w:left w:val="single" w:sz="1" w:space="0" w:color="000000"/>
              <w:bottom w:val="single" w:sz="1" w:space="0" w:color="000000"/>
              <w:right w:val="single" w:sz="1" w:space="0" w:color="000000"/>
            </w:tcBorders>
            <w:shd w:val="clear" w:color="auto" w:fill="auto"/>
          </w:tcPr>
          <w:p w14:paraId="7AF62FCD"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Silla ejecutiva ergonómica con mecanismo sincrónico.</w:t>
            </w:r>
          </w:p>
          <w:p w14:paraId="5194BA84"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Respaldo con regulación de altura y curvatura para soporte lumbar. Con respaldo ergonómico reclinable de 50 – 52 cm de alto.</w:t>
            </w:r>
          </w:p>
          <w:p w14:paraId="51C43B49"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Tela tipo damasco color negro</w:t>
            </w:r>
          </w:p>
          <w:p w14:paraId="7023377C"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Asiento con borde curvado en cascada para evitar presión en los muslos, medidas aproximadas: Largo 45 cm y ancho 50 cm</w:t>
            </w:r>
          </w:p>
          <w:p w14:paraId="12147354"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Con altura regulable mediante cilindro de gas neumático a través de palanca.</w:t>
            </w:r>
          </w:p>
          <w:p w14:paraId="35992AEB"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Base de nylon y fibra de vidrio de cinco rodos con pines de acero cubierta y rueda elaborada de nylon.</w:t>
            </w:r>
          </w:p>
          <w:p w14:paraId="50104533"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 xml:space="preserve">Capacidad de soportar peso de 300 libras mínimo.  </w:t>
            </w:r>
          </w:p>
        </w:tc>
        <w:tc>
          <w:tcPr>
            <w:tcW w:w="3978" w:type="dxa"/>
            <w:gridSpan w:val="2"/>
            <w:tcBorders>
              <w:top w:val="single" w:sz="1" w:space="0" w:color="000000"/>
              <w:left w:val="single" w:sz="1" w:space="0" w:color="000000"/>
              <w:bottom w:val="single" w:sz="1" w:space="0" w:color="000000"/>
              <w:right w:val="single" w:sz="1" w:space="0" w:color="000000"/>
            </w:tcBorders>
          </w:tcPr>
          <w:p w14:paraId="03EF4CD2" w14:textId="77777777" w:rsidR="00DA5C06" w:rsidRPr="00C572EA" w:rsidRDefault="00DA5C06" w:rsidP="00DA5C06">
            <w:pPr>
              <w:snapToGrid w:val="0"/>
              <w:jc w:val="both"/>
              <w:rPr>
                <w:sz w:val="22"/>
                <w:szCs w:val="20"/>
              </w:rPr>
            </w:pPr>
          </w:p>
        </w:tc>
      </w:tr>
      <w:tr w:rsidR="00DA5C06" w:rsidRPr="00C572EA" w14:paraId="4965A5C8" w14:textId="0E62BB2E"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93" w:type="dxa"/>
            <w:gridSpan w:val="2"/>
            <w:tcBorders>
              <w:left w:val="single" w:sz="1" w:space="0" w:color="000000"/>
              <w:bottom w:val="single" w:sz="1" w:space="0" w:color="000000"/>
            </w:tcBorders>
            <w:shd w:val="clear" w:color="auto" w:fill="auto"/>
            <w:vAlign w:val="center"/>
          </w:tcPr>
          <w:p w14:paraId="55EF66B8" w14:textId="77777777" w:rsidR="00DA5C06" w:rsidRPr="00C572EA" w:rsidRDefault="00DA5C06" w:rsidP="00DA5C06">
            <w:pPr>
              <w:snapToGrid w:val="0"/>
              <w:rPr>
                <w:b/>
                <w:sz w:val="22"/>
                <w:szCs w:val="20"/>
              </w:rPr>
            </w:pPr>
            <w:r w:rsidRPr="00C572EA">
              <w:rPr>
                <w:b/>
                <w:sz w:val="22"/>
                <w:szCs w:val="20"/>
              </w:rPr>
              <w:t>Condiciones de Recepción</w:t>
            </w:r>
          </w:p>
        </w:tc>
        <w:tc>
          <w:tcPr>
            <w:tcW w:w="3900" w:type="dxa"/>
            <w:gridSpan w:val="3"/>
            <w:tcBorders>
              <w:left w:val="single" w:sz="1" w:space="0" w:color="000000"/>
              <w:bottom w:val="single" w:sz="1" w:space="0" w:color="000000"/>
              <w:right w:val="single" w:sz="1" w:space="0" w:color="000000"/>
            </w:tcBorders>
            <w:shd w:val="clear" w:color="auto" w:fill="auto"/>
            <w:vAlign w:val="center"/>
          </w:tcPr>
          <w:p w14:paraId="5C4475BC" w14:textId="77777777" w:rsidR="00DA5C06" w:rsidRPr="00C572EA" w:rsidRDefault="00DA5C06" w:rsidP="002562BE">
            <w:pPr>
              <w:snapToGrid w:val="0"/>
              <w:jc w:val="both"/>
              <w:rPr>
                <w:sz w:val="22"/>
                <w:szCs w:val="20"/>
              </w:rPr>
            </w:pPr>
            <w:r w:rsidRPr="00C572EA">
              <w:rPr>
                <w:sz w:val="22"/>
                <w:szCs w:val="20"/>
              </w:rPr>
              <w:t>Serán entregadas a entera satisfacción del responsable del seguimiento del contrato.</w:t>
            </w:r>
          </w:p>
        </w:tc>
        <w:tc>
          <w:tcPr>
            <w:tcW w:w="3978" w:type="dxa"/>
            <w:gridSpan w:val="2"/>
            <w:tcBorders>
              <w:left w:val="single" w:sz="1" w:space="0" w:color="000000"/>
              <w:bottom w:val="single" w:sz="1" w:space="0" w:color="000000"/>
              <w:right w:val="single" w:sz="1" w:space="0" w:color="000000"/>
            </w:tcBorders>
          </w:tcPr>
          <w:p w14:paraId="7CB39199" w14:textId="77777777" w:rsidR="00DA5C06" w:rsidRPr="00C572EA" w:rsidRDefault="00DA5C06" w:rsidP="00DA5C06">
            <w:pPr>
              <w:snapToGrid w:val="0"/>
              <w:rPr>
                <w:sz w:val="22"/>
                <w:szCs w:val="20"/>
              </w:rPr>
            </w:pPr>
          </w:p>
        </w:tc>
      </w:tr>
      <w:tr w:rsidR="00DA5C06" w:rsidRPr="00C572EA" w14:paraId="61815A37" w14:textId="0FE59C23"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93" w:type="dxa"/>
            <w:gridSpan w:val="2"/>
            <w:tcBorders>
              <w:left w:val="single" w:sz="1" w:space="0" w:color="000000"/>
              <w:bottom w:val="single" w:sz="1" w:space="0" w:color="000000"/>
            </w:tcBorders>
            <w:shd w:val="clear" w:color="auto" w:fill="auto"/>
            <w:vAlign w:val="center"/>
          </w:tcPr>
          <w:p w14:paraId="5B95C67E" w14:textId="77777777" w:rsidR="00DA5C06" w:rsidRPr="00C572EA" w:rsidRDefault="00DA5C06" w:rsidP="00DA5C06">
            <w:pPr>
              <w:snapToGrid w:val="0"/>
              <w:rPr>
                <w:b/>
                <w:sz w:val="22"/>
                <w:szCs w:val="20"/>
              </w:rPr>
            </w:pPr>
            <w:r w:rsidRPr="00C572EA">
              <w:rPr>
                <w:b/>
                <w:sz w:val="22"/>
                <w:szCs w:val="20"/>
              </w:rPr>
              <w:t>Información Técnica</w:t>
            </w:r>
          </w:p>
        </w:tc>
        <w:tc>
          <w:tcPr>
            <w:tcW w:w="3900" w:type="dxa"/>
            <w:gridSpan w:val="3"/>
            <w:tcBorders>
              <w:left w:val="single" w:sz="1" w:space="0" w:color="000000"/>
              <w:bottom w:val="single" w:sz="1" w:space="0" w:color="000000"/>
              <w:right w:val="single" w:sz="1" w:space="0" w:color="000000"/>
            </w:tcBorders>
            <w:shd w:val="clear" w:color="auto" w:fill="auto"/>
            <w:vAlign w:val="center"/>
          </w:tcPr>
          <w:p w14:paraId="1BECABA3" w14:textId="77777777" w:rsidR="00DA5C06" w:rsidRPr="00C572EA" w:rsidRDefault="00DA5C06" w:rsidP="002562BE">
            <w:pPr>
              <w:snapToGrid w:val="0"/>
              <w:jc w:val="both"/>
              <w:rPr>
                <w:sz w:val="22"/>
                <w:szCs w:val="20"/>
              </w:rPr>
            </w:pPr>
            <w:r w:rsidRPr="00C572EA">
              <w:rPr>
                <w:sz w:val="22"/>
                <w:szCs w:val="20"/>
              </w:rPr>
              <w:t>Con la oferta presentar hoja o catálogo de especificaciones técnicas.</w:t>
            </w:r>
          </w:p>
        </w:tc>
        <w:tc>
          <w:tcPr>
            <w:tcW w:w="3978" w:type="dxa"/>
            <w:gridSpan w:val="2"/>
            <w:tcBorders>
              <w:left w:val="single" w:sz="1" w:space="0" w:color="000000"/>
              <w:bottom w:val="single" w:sz="1" w:space="0" w:color="000000"/>
              <w:right w:val="single" w:sz="1" w:space="0" w:color="000000"/>
            </w:tcBorders>
          </w:tcPr>
          <w:p w14:paraId="76A3A06F" w14:textId="77777777" w:rsidR="00DA5C06" w:rsidRPr="00C572EA" w:rsidRDefault="00DA5C06" w:rsidP="00DA5C06">
            <w:pPr>
              <w:snapToGrid w:val="0"/>
              <w:rPr>
                <w:sz w:val="22"/>
                <w:szCs w:val="20"/>
              </w:rPr>
            </w:pPr>
          </w:p>
        </w:tc>
      </w:tr>
      <w:tr w:rsidR="00DA5C06" w:rsidRPr="00C572EA" w14:paraId="11DFA9D7" w14:textId="7E4ECB97"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93" w:type="dxa"/>
            <w:gridSpan w:val="2"/>
            <w:tcBorders>
              <w:left w:val="single" w:sz="1" w:space="0" w:color="000000"/>
              <w:bottom w:val="single" w:sz="4" w:space="0" w:color="auto"/>
            </w:tcBorders>
            <w:shd w:val="clear" w:color="auto" w:fill="auto"/>
          </w:tcPr>
          <w:p w14:paraId="3A6ECD31" w14:textId="77777777" w:rsidR="00DA5C06" w:rsidRPr="00C572EA" w:rsidRDefault="00DA5C06" w:rsidP="00DA5C06">
            <w:pPr>
              <w:snapToGrid w:val="0"/>
              <w:jc w:val="both"/>
              <w:rPr>
                <w:b/>
                <w:sz w:val="22"/>
                <w:szCs w:val="20"/>
              </w:rPr>
            </w:pPr>
            <w:r w:rsidRPr="00C572EA">
              <w:rPr>
                <w:b/>
                <w:sz w:val="22"/>
                <w:szCs w:val="20"/>
              </w:rPr>
              <w:t>Garantía</w:t>
            </w:r>
          </w:p>
        </w:tc>
        <w:tc>
          <w:tcPr>
            <w:tcW w:w="3900" w:type="dxa"/>
            <w:gridSpan w:val="3"/>
            <w:tcBorders>
              <w:left w:val="single" w:sz="1" w:space="0" w:color="000000"/>
              <w:bottom w:val="single" w:sz="4" w:space="0" w:color="auto"/>
              <w:right w:val="single" w:sz="1" w:space="0" w:color="000000"/>
            </w:tcBorders>
            <w:shd w:val="clear" w:color="auto" w:fill="auto"/>
          </w:tcPr>
          <w:p w14:paraId="47C2A924" w14:textId="77777777" w:rsidR="00DA5C06" w:rsidRPr="00C572EA" w:rsidRDefault="00DA5C06" w:rsidP="00DA5C06">
            <w:pPr>
              <w:snapToGrid w:val="0"/>
              <w:jc w:val="both"/>
              <w:rPr>
                <w:sz w:val="22"/>
                <w:szCs w:val="20"/>
              </w:rPr>
            </w:pPr>
            <w:r w:rsidRPr="00C572EA">
              <w:rPr>
                <w:sz w:val="22"/>
                <w:szCs w:val="20"/>
              </w:rPr>
              <w:t>Garantía contra desperfectos de fabricación de Un año, a partir de la fecha de recepción.</w:t>
            </w:r>
          </w:p>
        </w:tc>
        <w:tc>
          <w:tcPr>
            <w:tcW w:w="3978" w:type="dxa"/>
            <w:gridSpan w:val="2"/>
            <w:tcBorders>
              <w:left w:val="single" w:sz="1" w:space="0" w:color="000000"/>
              <w:bottom w:val="single" w:sz="4" w:space="0" w:color="auto"/>
              <w:right w:val="single" w:sz="1" w:space="0" w:color="000000"/>
            </w:tcBorders>
          </w:tcPr>
          <w:p w14:paraId="2FE55711" w14:textId="77777777" w:rsidR="00DA5C06" w:rsidRPr="00C572EA" w:rsidRDefault="00DA5C06" w:rsidP="00DA5C06">
            <w:pPr>
              <w:snapToGrid w:val="0"/>
              <w:jc w:val="both"/>
              <w:rPr>
                <w:sz w:val="22"/>
                <w:szCs w:val="20"/>
              </w:rPr>
            </w:pPr>
          </w:p>
        </w:tc>
      </w:tr>
      <w:tr w:rsidR="00DA5C06" w:rsidRPr="00C572EA" w14:paraId="22B12D2E" w14:textId="77777777"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3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43577F" w14:textId="085D9A26" w:rsidR="00DA5C06" w:rsidRPr="00C572EA" w:rsidRDefault="00DA5C06" w:rsidP="00DA5C06">
            <w:pPr>
              <w:snapToGrid w:val="0"/>
              <w:jc w:val="right"/>
              <w:rPr>
                <w:sz w:val="22"/>
                <w:szCs w:val="20"/>
              </w:rPr>
            </w:pPr>
            <w:r w:rsidRPr="00C572EA">
              <w:rPr>
                <w:sz w:val="22"/>
                <w:szCs w:val="20"/>
              </w:rPr>
              <w:t>Marca:</w:t>
            </w:r>
          </w:p>
        </w:tc>
        <w:tc>
          <w:tcPr>
            <w:tcW w:w="3978" w:type="dxa"/>
            <w:gridSpan w:val="2"/>
            <w:tcBorders>
              <w:top w:val="single" w:sz="4" w:space="0" w:color="auto"/>
              <w:left w:val="single" w:sz="4" w:space="0" w:color="auto"/>
              <w:bottom w:val="single" w:sz="4" w:space="0" w:color="auto"/>
              <w:right w:val="single" w:sz="4" w:space="0" w:color="auto"/>
            </w:tcBorders>
          </w:tcPr>
          <w:p w14:paraId="1F8093C2" w14:textId="77777777" w:rsidR="00DA5C06" w:rsidRPr="00C572EA" w:rsidRDefault="00DA5C06" w:rsidP="00DA5C06">
            <w:pPr>
              <w:snapToGrid w:val="0"/>
              <w:jc w:val="both"/>
              <w:rPr>
                <w:sz w:val="22"/>
                <w:szCs w:val="20"/>
              </w:rPr>
            </w:pPr>
          </w:p>
        </w:tc>
      </w:tr>
      <w:tr w:rsidR="00DA5C06" w:rsidRPr="00C572EA" w14:paraId="2BE5DFFB" w14:textId="77777777"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3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60DB05" w14:textId="21F0E6DF" w:rsidR="00DA5C06" w:rsidRPr="00C572EA" w:rsidRDefault="00DA5C06" w:rsidP="00DA5C06">
            <w:pPr>
              <w:snapToGrid w:val="0"/>
              <w:jc w:val="right"/>
              <w:rPr>
                <w:sz w:val="22"/>
                <w:szCs w:val="20"/>
              </w:rPr>
            </w:pPr>
            <w:r w:rsidRPr="00C572EA">
              <w:rPr>
                <w:sz w:val="22"/>
                <w:szCs w:val="20"/>
              </w:rPr>
              <w:t>Modelo:</w:t>
            </w:r>
          </w:p>
        </w:tc>
        <w:tc>
          <w:tcPr>
            <w:tcW w:w="3978" w:type="dxa"/>
            <w:gridSpan w:val="2"/>
            <w:tcBorders>
              <w:top w:val="single" w:sz="4" w:space="0" w:color="auto"/>
              <w:left w:val="single" w:sz="4" w:space="0" w:color="auto"/>
              <w:bottom w:val="single" w:sz="4" w:space="0" w:color="auto"/>
              <w:right w:val="single" w:sz="4" w:space="0" w:color="auto"/>
            </w:tcBorders>
          </w:tcPr>
          <w:p w14:paraId="08BF3F23" w14:textId="77777777" w:rsidR="00DA5C06" w:rsidRPr="00C572EA" w:rsidRDefault="00DA5C06" w:rsidP="00DA5C06">
            <w:pPr>
              <w:snapToGrid w:val="0"/>
              <w:jc w:val="both"/>
              <w:rPr>
                <w:sz w:val="22"/>
                <w:szCs w:val="20"/>
              </w:rPr>
            </w:pPr>
          </w:p>
        </w:tc>
      </w:tr>
      <w:tr w:rsidR="00DA5C06" w:rsidRPr="00C572EA" w14:paraId="64E92532" w14:textId="77777777"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3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40EE07" w14:textId="791C1DFF" w:rsidR="00DA5C06" w:rsidRPr="00C572EA" w:rsidRDefault="00DA5C06" w:rsidP="00DA5C06">
            <w:pPr>
              <w:snapToGrid w:val="0"/>
              <w:jc w:val="right"/>
              <w:rPr>
                <w:sz w:val="22"/>
                <w:szCs w:val="20"/>
              </w:rPr>
            </w:pPr>
            <w:r w:rsidRPr="00C572EA">
              <w:rPr>
                <w:sz w:val="22"/>
                <w:szCs w:val="20"/>
              </w:rPr>
              <w:t>Plazo de entrega:</w:t>
            </w:r>
          </w:p>
        </w:tc>
        <w:tc>
          <w:tcPr>
            <w:tcW w:w="3978" w:type="dxa"/>
            <w:gridSpan w:val="2"/>
            <w:tcBorders>
              <w:top w:val="single" w:sz="4" w:space="0" w:color="auto"/>
              <w:left w:val="single" w:sz="4" w:space="0" w:color="auto"/>
              <w:bottom w:val="single" w:sz="4" w:space="0" w:color="auto"/>
              <w:right w:val="single" w:sz="4" w:space="0" w:color="auto"/>
            </w:tcBorders>
          </w:tcPr>
          <w:p w14:paraId="24F84E86" w14:textId="77777777" w:rsidR="00DA5C06" w:rsidRPr="00C572EA" w:rsidRDefault="00DA5C06" w:rsidP="00DA5C06">
            <w:pPr>
              <w:snapToGrid w:val="0"/>
              <w:jc w:val="both"/>
              <w:rPr>
                <w:sz w:val="22"/>
                <w:szCs w:val="20"/>
              </w:rPr>
            </w:pPr>
          </w:p>
        </w:tc>
      </w:tr>
    </w:tbl>
    <w:p w14:paraId="4C8355D3" w14:textId="77777777" w:rsidR="008136E4" w:rsidRPr="00C572EA" w:rsidRDefault="008136E4" w:rsidP="008136E4">
      <w:pPr>
        <w:rPr>
          <w:sz w:val="20"/>
          <w:szCs w:val="20"/>
        </w:rPr>
      </w:pPr>
    </w:p>
    <w:p w14:paraId="65806CBF" w14:textId="5A4A6516" w:rsidR="00DA5C06" w:rsidRPr="00C572EA" w:rsidRDefault="00DA5C06">
      <w:pPr>
        <w:spacing w:after="160" w:line="259" w:lineRule="auto"/>
        <w:rPr>
          <w:sz w:val="20"/>
          <w:szCs w:val="20"/>
        </w:rPr>
      </w:pPr>
      <w:r w:rsidRPr="00C572EA">
        <w:rPr>
          <w:sz w:val="20"/>
          <w:szCs w:val="20"/>
        </w:rPr>
        <w:br w:type="page"/>
      </w:r>
    </w:p>
    <w:p w14:paraId="7314ED9B" w14:textId="77777777" w:rsidR="008136E4" w:rsidRPr="00C572EA" w:rsidRDefault="008136E4" w:rsidP="008136E4">
      <w:pPr>
        <w:rPr>
          <w:sz w:val="20"/>
          <w:szCs w:val="20"/>
        </w:rPr>
      </w:pPr>
    </w:p>
    <w:tbl>
      <w:tblPr>
        <w:tblW w:w="937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826"/>
        <w:gridCol w:w="606"/>
        <w:gridCol w:w="703"/>
        <w:gridCol w:w="1027"/>
        <w:gridCol w:w="2098"/>
        <w:gridCol w:w="2815"/>
        <w:gridCol w:w="1296"/>
      </w:tblGrid>
      <w:tr w:rsidR="008136E4" w:rsidRPr="00C572EA" w14:paraId="545D0D3F" w14:textId="77777777" w:rsidTr="00DA5C06">
        <w:trPr>
          <w:trHeight w:val="338"/>
        </w:trPr>
        <w:tc>
          <w:tcPr>
            <w:tcW w:w="826" w:type="dxa"/>
            <w:shd w:val="clear" w:color="auto" w:fill="CCCCCC"/>
            <w:vAlign w:val="center"/>
          </w:tcPr>
          <w:p w14:paraId="0AD8C736" w14:textId="77777777" w:rsidR="008136E4" w:rsidRPr="00C572EA" w:rsidRDefault="008136E4" w:rsidP="008136E4">
            <w:pPr>
              <w:pStyle w:val="Contenidodelatabla"/>
              <w:tabs>
                <w:tab w:val="left" w:pos="1590"/>
              </w:tabs>
              <w:snapToGrid w:val="0"/>
              <w:jc w:val="center"/>
              <w:rPr>
                <w:rFonts w:cs="Times New Roman"/>
                <w:sz w:val="22"/>
                <w:szCs w:val="20"/>
              </w:rPr>
            </w:pPr>
            <w:r w:rsidRPr="00C572EA">
              <w:rPr>
                <w:rFonts w:cs="Times New Roman"/>
                <w:b/>
                <w:sz w:val="22"/>
                <w:szCs w:val="20"/>
              </w:rPr>
              <w:t>ÍTEM</w:t>
            </w:r>
          </w:p>
        </w:tc>
        <w:tc>
          <w:tcPr>
            <w:tcW w:w="1309" w:type="dxa"/>
            <w:gridSpan w:val="2"/>
            <w:shd w:val="clear" w:color="auto" w:fill="CCCCCC"/>
            <w:vAlign w:val="center"/>
          </w:tcPr>
          <w:p w14:paraId="395F24B4" w14:textId="77777777" w:rsidR="008136E4" w:rsidRPr="00C572EA" w:rsidRDefault="008136E4" w:rsidP="008136E4">
            <w:pPr>
              <w:pStyle w:val="Contenidodelatabla"/>
              <w:tabs>
                <w:tab w:val="left" w:pos="1590"/>
              </w:tabs>
              <w:snapToGrid w:val="0"/>
              <w:jc w:val="center"/>
              <w:rPr>
                <w:rFonts w:cs="Times New Roman"/>
                <w:sz w:val="22"/>
                <w:szCs w:val="20"/>
              </w:rPr>
            </w:pPr>
            <w:r w:rsidRPr="00C572EA">
              <w:rPr>
                <w:rFonts w:cs="Times New Roman"/>
                <w:b/>
                <w:sz w:val="22"/>
                <w:szCs w:val="20"/>
              </w:rPr>
              <w:t xml:space="preserve">CODIGO MINSAL </w:t>
            </w:r>
          </w:p>
        </w:tc>
        <w:tc>
          <w:tcPr>
            <w:tcW w:w="1027" w:type="dxa"/>
            <w:shd w:val="clear" w:color="auto" w:fill="CCCCCC"/>
            <w:vAlign w:val="center"/>
          </w:tcPr>
          <w:p w14:paraId="120FEF2D" w14:textId="77777777" w:rsidR="008136E4" w:rsidRPr="00C572EA" w:rsidRDefault="008136E4" w:rsidP="008136E4">
            <w:pPr>
              <w:pStyle w:val="Contenidodelatabla"/>
              <w:snapToGrid w:val="0"/>
              <w:jc w:val="center"/>
              <w:rPr>
                <w:rFonts w:cs="Times New Roman"/>
                <w:sz w:val="22"/>
                <w:szCs w:val="20"/>
              </w:rPr>
            </w:pPr>
            <w:r w:rsidRPr="00C572EA">
              <w:rPr>
                <w:rFonts w:cs="Times New Roman"/>
                <w:b/>
                <w:sz w:val="22"/>
                <w:szCs w:val="20"/>
              </w:rPr>
              <w:t>CÓDIGO ONU</w:t>
            </w:r>
          </w:p>
        </w:tc>
        <w:tc>
          <w:tcPr>
            <w:tcW w:w="4913" w:type="dxa"/>
            <w:gridSpan w:val="2"/>
            <w:shd w:val="clear" w:color="auto" w:fill="CCCCCC"/>
            <w:vAlign w:val="center"/>
          </w:tcPr>
          <w:p w14:paraId="08574667" w14:textId="77777777" w:rsidR="008136E4" w:rsidRPr="00C572EA" w:rsidRDefault="008136E4" w:rsidP="008136E4">
            <w:pPr>
              <w:pStyle w:val="Contenidodelatabla"/>
              <w:snapToGrid w:val="0"/>
              <w:jc w:val="center"/>
              <w:rPr>
                <w:rFonts w:cs="Times New Roman"/>
                <w:sz w:val="22"/>
                <w:szCs w:val="20"/>
              </w:rPr>
            </w:pPr>
            <w:r w:rsidRPr="00C572EA">
              <w:rPr>
                <w:rFonts w:cs="Times New Roman"/>
                <w:b/>
                <w:sz w:val="22"/>
                <w:szCs w:val="20"/>
              </w:rPr>
              <w:t>DESCRIPCIÓN</w:t>
            </w:r>
          </w:p>
        </w:tc>
        <w:tc>
          <w:tcPr>
            <w:tcW w:w="1296" w:type="dxa"/>
            <w:shd w:val="clear" w:color="auto" w:fill="CCCCCC"/>
            <w:vAlign w:val="center"/>
          </w:tcPr>
          <w:p w14:paraId="1734819C" w14:textId="77777777" w:rsidR="008136E4" w:rsidRPr="00C572EA" w:rsidRDefault="008136E4" w:rsidP="008136E4">
            <w:pPr>
              <w:pStyle w:val="Contenidodelatabla"/>
              <w:snapToGrid w:val="0"/>
              <w:jc w:val="center"/>
              <w:rPr>
                <w:rFonts w:cs="Times New Roman"/>
                <w:sz w:val="22"/>
                <w:szCs w:val="20"/>
              </w:rPr>
            </w:pPr>
            <w:r w:rsidRPr="00C572EA">
              <w:rPr>
                <w:rFonts w:cs="Times New Roman"/>
                <w:b/>
                <w:sz w:val="22"/>
                <w:szCs w:val="20"/>
              </w:rPr>
              <w:t>CANTIDAD</w:t>
            </w:r>
          </w:p>
        </w:tc>
      </w:tr>
      <w:tr w:rsidR="008136E4" w:rsidRPr="00C572EA" w14:paraId="48FEAE9E" w14:textId="77777777" w:rsidTr="00DA5C06">
        <w:trPr>
          <w:trHeight w:val="162"/>
        </w:trPr>
        <w:tc>
          <w:tcPr>
            <w:tcW w:w="826" w:type="dxa"/>
            <w:vAlign w:val="center"/>
          </w:tcPr>
          <w:p w14:paraId="10D1FFFC" w14:textId="77777777" w:rsidR="008136E4" w:rsidRPr="00C572EA" w:rsidRDefault="008136E4" w:rsidP="008136E4">
            <w:pPr>
              <w:jc w:val="center"/>
              <w:rPr>
                <w:sz w:val="22"/>
                <w:szCs w:val="20"/>
              </w:rPr>
            </w:pPr>
            <w:r w:rsidRPr="00C572EA">
              <w:rPr>
                <w:sz w:val="22"/>
                <w:szCs w:val="20"/>
              </w:rPr>
              <w:t>3</w:t>
            </w:r>
          </w:p>
        </w:tc>
        <w:tc>
          <w:tcPr>
            <w:tcW w:w="1309" w:type="dxa"/>
            <w:gridSpan w:val="2"/>
            <w:shd w:val="clear" w:color="auto" w:fill="auto"/>
            <w:vAlign w:val="center"/>
          </w:tcPr>
          <w:p w14:paraId="63560EB5" w14:textId="77777777" w:rsidR="008136E4" w:rsidRPr="00C572EA" w:rsidRDefault="008136E4" w:rsidP="008136E4">
            <w:pPr>
              <w:jc w:val="center"/>
              <w:rPr>
                <w:sz w:val="22"/>
                <w:szCs w:val="20"/>
              </w:rPr>
            </w:pPr>
            <w:r w:rsidRPr="00C572EA">
              <w:rPr>
                <w:color w:val="000000"/>
                <w:sz w:val="22"/>
                <w:szCs w:val="20"/>
              </w:rPr>
              <w:t>62502020</w:t>
            </w:r>
          </w:p>
        </w:tc>
        <w:tc>
          <w:tcPr>
            <w:tcW w:w="1027" w:type="dxa"/>
            <w:shd w:val="clear" w:color="auto" w:fill="auto"/>
            <w:vAlign w:val="center"/>
          </w:tcPr>
          <w:p w14:paraId="777F1D60" w14:textId="77777777" w:rsidR="008136E4" w:rsidRPr="00C572EA" w:rsidRDefault="008136E4" w:rsidP="008136E4">
            <w:pPr>
              <w:jc w:val="center"/>
              <w:rPr>
                <w:color w:val="000000"/>
                <w:sz w:val="22"/>
                <w:szCs w:val="20"/>
              </w:rPr>
            </w:pPr>
            <w:r w:rsidRPr="00C572EA">
              <w:rPr>
                <w:color w:val="000000"/>
                <w:sz w:val="22"/>
                <w:szCs w:val="20"/>
              </w:rPr>
              <w:t>56101504</w:t>
            </w:r>
          </w:p>
        </w:tc>
        <w:tc>
          <w:tcPr>
            <w:tcW w:w="4913" w:type="dxa"/>
            <w:gridSpan w:val="2"/>
            <w:shd w:val="clear" w:color="auto" w:fill="auto"/>
            <w:vAlign w:val="center"/>
          </w:tcPr>
          <w:p w14:paraId="6296F418" w14:textId="0973F180" w:rsidR="008136E4" w:rsidRPr="00C572EA" w:rsidRDefault="008136E4" w:rsidP="008136E4">
            <w:pPr>
              <w:pStyle w:val="Contenidodelatabla"/>
              <w:snapToGrid w:val="0"/>
              <w:jc w:val="center"/>
              <w:rPr>
                <w:rFonts w:cs="Times New Roman"/>
                <w:sz w:val="22"/>
                <w:szCs w:val="20"/>
              </w:rPr>
            </w:pPr>
            <w:r w:rsidRPr="00C572EA">
              <w:rPr>
                <w:rFonts w:cs="Times New Roman"/>
                <w:sz w:val="22"/>
                <w:szCs w:val="20"/>
              </w:rPr>
              <w:t xml:space="preserve">SILLA </w:t>
            </w:r>
            <w:r w:rsidR="00165497" w:rsidRPr="00C572EA">
              <w:rPr>
                <w:rFonts w:cs="Times New Roman"/>
                <w:sz w:val="22"/>
                <w:szCs w:val="20"/>
              </w:rPr>
              <w:t>ERGONÓMICA</w:t>
            </w:r>
            <w:r w:rsidRPr="00C572EA">
              <w:rPr>
                <w:rFonts w:cs="Times New Roman"/>
                <w:sz w:val="22"/>
                <w:szCs w:val="20"/>
              </w:rPr>
              <w:t xml:space="preserve"> EJECUTIVA CON BRAZOS</w:t>
            </w:r>
          </w:p>
        </w:tc>
        <w:tc>
          <w:tcPr>
            <w:tcW w:w="1296" w:type="dxa"/>
            <w:vAlign w:val="center"/>
          </w:tcPr>
          <w:p w14:paraId="541F1F40" w14:textId="77777777" w:rsidR="008136E4" w:rsidRPr="00C572EA" w:rsidRDefault="008136E4" w:rsidP="008136E4">
            <w:pPr>
              <w:pStyle w:val="Contenidodelatabla"/>
              <w:snapToGrid w:val="0"/>
              <w:jc w:val="center"/>
              <w:rPr>
                <w:rFonts w:cs="Times New Roman"/>
                <w:sz w:val="22"/>
                <w:szCs w:val="20"/>
              </w:rPr>
            </w:pPr>
            <w:r w:rsidRPr="00C572EA">
              <w:rPr>
                <w:rFonts w:cs="Times New Roman"/>
                <w:sz w:val="22"/>
                <w:szCs w:val="20"/>
              </w:rPr>
              <w:t>3</w:t>
            </w:r>
          </w:p>
        </w:tc>
      </w:tr>
      <w:tr w:rsidR="00DA5C06" w:rsidRPr="00C572EA" w14:paraId="24807B9B" w14:textId="39204E76"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260" w:type="dxa"/>
            <w:gridSpan w:val="5"/>
            <w:tcBorders>
              <w:top w:val="single" w:sz="1" w:space="0" w:color="000000"/>
              <w:left w:val="single" w:sz="1" w:space="0" w:color="000000"/>
              <w:right w:val="single" w:sz="1" w:space="0" w:color="000000"/>
            </w:tcBorders>
            <w:shd w:val="clear" w:color="auto" w:fill="auto"/>
            <w:vAlign w:val="center"/>
          </w:tcPr>
          <w:p w14:paraId="043C9DDB" w14:textId="703064B7" w:rsidR="00DA5C06" w:rsidRPr="00C572EA" w:rsidRDefault="00DA5C06" w:rsidP="00DA5C06">
            <w:pPr>
              <w:snapToGrid w:val="0"/>
              <w:jc w:val="center"/>
              <w:rPr>
                <w:sz w:val="22"/>
                <w:szCs w:val="20"/>
              </w:rPr>
            </w:pPr>
            <w:r w:rsidRPr="00C572EA">
              <w:rPr>
                <w:b/>
                <w:sz w:val="22"/>
                <w:szCs w:val="20"/>
              </w:rPr>
              <w:t>ESPECIFICACIONES TÉCNICAS REQUERIDAS</w:t>
            </w:r>
          </w:p>
        </w:tc>
        <w:tc>
          <w:tcPr>
            <w:tcW w:w="4111" w:type="dxa"/>
            <w:gridSpan w:val="2"/>
            <w:tcBorders>
              <w:top w:val="single" w:sz="1" w:space="0" w:color="000000"/>
              <w:left w:val="single" w:sz="1" w:space="0" w:color="000000"/>
              <w:right w:val="single" w:sz="1" w:space="0" w:color="000000"/>
            </w:tcBorders>
            <w:vAlign w:val="center"/>
          </w:tcPr>
          <w:p w14:paraId="276ECCF3" w14:textId="0B94C2EF" w:rsidR="00DA5C06" w:rsidRPr="00C572EA" w:rsidRDefault="00DA5C06" w:rsidP="00DA5C06">
            <w:pPr>
              <w:snapToGrid w:val="0"/>
              <w:jc w:val="center"/>
              <w:rPr>
                <w:sz w:val="22"/>
                <w:szCs w:val="20"/>
              </w:rPr>
            </w:pPr>
            <w:r w:rsidRPr="00C572EA">
              <w:rPr>
                <w:b/>
                <w:sz w:val="22"/>
                <w:szCs w:val="20"/>
              </w:rPr>
              <w:t>ESPECIFICACIONES TÉCNICAS REQUERIDAS</w:t>
            </w:r>
          </w:p>
        </w:tc>
      </w:tr>
      <w:tr w:rsidR="00DA5C06" w:rsidRPr="00C572EA" w14:paraId="520AD93F" w14:textId="60B95613"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32" w:type="dxa"/>
            <w:gridSpan w:val="2"/>
            <w:tcBorders>
              <w:top w:val="single" w:sz="1" w:space="0" w:color="000000"/>
              <w:left w:val="single" w:sz="1" w:space="0" w:color="000000"/>
            </w:tcBorders>
            <w:shd w:val="clear" w:color="auto" w:fill="auto"/>
            <w:vAlign w:val="center"/>
          </w:tcPr>
          <w:p w14:paraId="6D7DD177" w14:textId="77777777" w:rsidR="00DA5C06" w:rsidRPr="00C572EA" w:rsidRDefault="00DA5C06" w:rsidP="00DA5C06">
            <w:pPr>
              <w:snapToGrid w:val="0"/>
              <w:rPr>
                <w:b/>
                <w:sz w:val="22"/>
                <w:szCs w:val="20"/>
              </w:rPr>
            </w:pPr>
            <w:r w:rsidRPr="00C572EA">
              <w:rPr>
                <w:b/>
                <w:sz w:val="22"/>
                <w:szCs w:val="20"/>
              </w:rPr>
              <w:t>Mobiliario</w:t>
            </w:r>
          </w:p>
        </w:tc>
        <w:tc>
          <w:tcPr>
            <w:tcW w:w="3828" w:type="dxa"/>
            <w:gridSpan w:val="3"/>
            <w:tcBorders>
              <w:top w:val="single" w:sz="1" w:space="0" w:color="000000"/>
              <w:left w:val="single" w:sz="1" w:space="0" w:color="000000"/>
              <w:right w:val="single" w:sz="1" w:space="0" w:color="000000"/>
            </w:tcBorders>
            <w:shd w:val="clear" w:color="auto" w:fill="auto"/>
            <w:vAlign w:val="center"/>
          </w:tcPr>
          <w:p w14:paraId="0ED9BBEB" w14:textId="02FD3733" w:rsidR="00DA5C06" w:rsidRPr="00C572EA" w:rsidRDefault="00DA5C06" w:rsidP="00DA5C06">
            <w:pPr>
              <w:snapToGrid w:val="0"/>
              <w:rPr>
                <w:sz w:val="22"/>
                <w:szCs w:val="20"/>
              </w:rPr>
            </w:pPr>
            <w:r w:rsidRPr="00C572EA">
              <w:rPr>
                <w:sz w:val="22"/>
                <w:szCs w:val="20"/>
              </w:rPr>
              <w:t xml:space="preserve">SILLA </w:t>
            </w:r>
            <w:r w:rsidR="00165497" w:rsidRPr="00C572EA">
              <w:rPr>
                <w:sz w:val="22"/>
                <w:szCs w:val="20"/>
              </w:rPr>
              <w:t>ERGONÓMICA</w:t>
            </w:r>
            <w:r w:rsidRPr="00C572EA">
              <w:rPr>
                <w:sz w:val="22"/>
                <w:szCs w:val="20"/>
              </w:rPr>
              <w:t xml:space="preserve"> EJECUTIVA CON BRAZOS</w:t>
            </w:r>
          </w:p>
        </w:tc>
        <w:tc>
          <w:tcPr>
            <w:tcW w:w="4111" w:type="dxa"/>
            <w:gridSpan w:val="2"/>
            <w:tcBorders>
              <w:top w:val="single" w:sz="1" w:space="0" w:color="000000"/>
              <w:left w:val="single" w:sz="1" w:space="0" w:color="000000"/>
              <w:right w:val="single" w:sz="1" w:space="0" w:color="000000"/>
            </w:tcBorders>
          </w:tcPr>
          <w:p w14:paraId="412801E6" w14:textId="77777777" w:rsidR="00DA5C06" w:rsidRPr="00C572EA" w:rsidRDefault="00DA5C06" w:rsidP="00DA5C06">
            <w:pPr>
              <w:snapToGrid w:val="0"/>
              <w:rPr>
                <w:sz w:val="22"/>
                <w:szCs w:val="20"/>
              </w:rPr>
            </w:pPr>
          </w:p>
        </w:tc>
      </w:tr>
      <w:tr w:rsidR="00DA5C06" w:rsidRPr="00C572EA" w14:paraId="0E1CD7F2" w14:textId="36DDBD15"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9"/>
        </w:trPr>
        <w:tc>
          <w:tcPr>
            <w:tcW w:w="1432" w:type="dxa"/>
            <w:gridSpan w:val="2"/>
            <w:tcBorders>
              <w:top w:val="single" w:sz="1" w:space="0" w:color="000000"/>
              <w:left w:val="single" w:sz="1" w:space="0" w:color="000000"/>
              <w:bottom w:val="single" w:sz="1" w:space="0" w:color="000000"/>
            </w:tcBorders>
            <w:shd w:val="clear" w:color="auto" w:fill="auto"/>
            <w:vAlign w:val="center"/>
          </w:tcPr>
          <w:p w14:paraId="053D2C8B" w14:textId="77777777" w:rsidR="00DA5C06" w:rsidRPr="00C572EA" w:rsidRDefault="00DA5C06" w:rsidP="00DA5C06">
            <w:pPr>
              <w:snapToGrid w:val="0"/>
              <w:rPr>
                <w:b/>
                <w:sz w:val="22"/>
                <w:szCs w:val="20"/>
              </w:rPr>
            </w:pPr>
            <w:r w:rsidRPr="00C572EA">
              <w:rPr>
                <w:b/>
                <w:sz w:val="22"/>
                <w:szCs w:val="20"/>
              </w:rPr>
              <w:t>Descripción</w:t>
            </w:r>
          </w:p>
        </w:tc>
        <w:tc>
          <w:tcPr>
            <w:tcW w:w="3828" w:type="dxa"/>
            <w:gridSpan w:val="3"/>
            <w:tcBorders>
              <w:top w:val="single" w:sz="1" w:space="0" w:color="000000"/>
              <w:left w:val="single" w:sz="1" w:space="0" w:color="000000"/>
              <w:bottom w:val="single" w:sz="1" w:space="0" w:color="000000"/>
              <w:right w:val="single" w:sz="1" w:space="0" w:color="000000"/>
            </w:tcBorders>
            <w:shd w:val="clear" w:color="auto" w:fill="auto"/>
          </w:tcPr>
          <w:p w14:paraId="16E27E21"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Silla ejecutiva ergonómica con mecanismo sincrónico.</w:t>
            </w:r>
          </w:p>
          <w:p w14:paraId="0A0D8338"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Respaldo con regulación de altura y curvatura para soporte lumbar. Con respaldo ergonómico reclinable de 50 – 52 cm de alto.</w:t>
            </w:r>
          </w:p>
          <w:p w14:paraId="436FBCE8"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Brazos fijos</w:t>
            </w:r>
          </w:p>
          <w:p w14:paraId="30AEE7A6"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Tela tipo damasco color negro</w:t>
            </w:r>
          </w:p>
          <w:p w14:paraId="40F99D34"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Asiento con borde curvado en cascada para evitar presión en los muslos, medidas aproximadas: Largo 45 cm y ancho 50 cm</w:t>
            </w:r>
          </w:p>
          <w:p w14:paraId="43109BD2"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Con altura regulable mediante cilindro de gas neumático a través de palanca.</w:t>
            </w:r>
          </w:p>
          <w:p w14:paraId="6F36AF83"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Base de nylon y fibra de vidrio de cinco rodos con pines de acero cubierta y rueda elaborada de nylon.</w:t>
            </w:r>
          </w:p>
          <w:p w14:paraId="1FF827D5" w14:textId="77777777" w:rsidR="00DA5C06" w:rsidRPr="00C572EA" w:rsidRDefault="00DA5C06" w:rsidP="00DA5C06">
            <w:pPr>
              <w:numPr>
                <w:ilvl w:val="0"/>
                <w:numId w:val="40"/>
              </w:numPr>
              <w:tabs>
                <w:tab w:val="clear" w:pos="720"/>
              </w:tabs>
              <w:snapToGrid w:val="0"/>
              <w:ind w:left="257" w:hanging="257"/>
              <w:jc w:val="both"/>
              <w:rPr>
                <w:sz w:val="22"/>
                <w:szCs w:val="20"/>
              </w:rPr>
            </w:pPr>
            <w:r w:rsidRPr="00C572EA">
              <w:rPr>
                <w:sz w:val="22"/>
                <w:szCs w:val="20"/>
              </w:rPr>
              <w:t xml:space="preserve">Capacidad de soportar peso de 300 libras mínimo.   </w:t>
            </w:r>
          </w:p>
        </w:tc>
        <w:tc>
          <w:tcPr>
            <w:tcW w:w="4111" w:type="dxa"/>
            <w:gridSpan w:val="2"/>
            <w:tcBorders>
              <w:top w:val="single" w:sz="1" w:space="0" w:color="000000"/>
              <w:left w:val="single" w:sz="1" w:space="0" w:color="000000"/>
              <w:bottom w:val="single" w:sz="1" w:space="0" w:color="000000"/>
              <w:right w:val="single" w:sz="1" w:space="0" w:color="000000"/>
            </w:tcBorders>
          </w:tcPr>
          <w:p w14:paraId="73AB9103" w14:textId="77777777" w:rsidR="00DA5C06" w:rsidRPr="00C572EA" w:rsidRDefault="00DA5C06" w:rsidP="00DA5C06">
            <w:pPr>
              <w:snapToGrid w:val="0"/>
              <w:jc w:val="both"/>
              <w:rPr>
                <w:sz w:val="22"/>
                <w:szCs w:val="20"/>
              </w:rPr>
            </w:pPr>
          </w:p>
        </w:tc>
      </w:tr>
      <w:tr w:rsidR="00DA5C06" w:rsidRPr="00C572EA" w14:paraId="29FC2B00" w14:textId="17E71DBF"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432" w:type="dxa"/>
            <w:gridSpan w:val="2"/>
            <w:tcBorders>
              <w:left w:val="single" w:sz="1" w:space="0" w:color="000000"/>
              <w:bottom w:val="single" w:sz="1" w:space="0" w:color="000000"/>
            </w:tcBorders>
            <w:shd w:val="clear" w:color="auto" w:fill="auto"/>
            <w:vAlign w:val="center"/>
          </w:tcPr>
          <w:p w14:paraId="03950FEC" w14:textId="77777777" w:rsidR="00DA5C06" w:rsidRPr="00C572EA" w:rsidRDefault="00DA5C06" w:rsidP="00DA5C06">
            <w:pPr>
              <w:snapToGrid w:val="0"/>
              <w:rPr>
                <w:b/>
                <w:sz w:val="22"/>
                <w:szCs w:val="20"/>
              </w:rPr>
            </w:pPr>
            <w:r w:rsidRPr="00C572EA">
              <w:rPr>
                <w:b/>
                <w:sz w:val="22"/>
                <w:szCs w:val="20"/>
              </w:rPr>
              <w:t>Condiciones de Recepción</w:t>
            </w:r>
          </w:p>
        </w:tc>
        <w:tc>
          <w:tcPr>
            <w:tcW w:w="3828" w:type="dxa"/>
            <w:gridSpan w:val="3"/>
            <w:tcBorders>
              <w:left w:val="single" w:sz="1" w:space="0" w:color="000000"/>
              <w:bottom w:val="single" w:sz="1" w:space="0" w:color="000000"/>
              <w:right w:val="single" w:sz="1" w:space="0" w:color="000000"/>
            </w:tcBorders>
            <w:shd w:val="clear" w:color="auto" w:fill="auto"/>
            <w:vAlign w:val="center"/>
          </w:tcPr>
          <w:p w14:paraId="08907C45" w14:textId="77777777" w:rsidR="00DA5C06" w:rsidRPr="00C572EA" w:rsidRDefault="00DA5C06" w:rsidP="00DA5C06">
            <w:pPr>
              <w:snapToGrid w:val="0"/>
              <w:rPr>
                <w:sz w:val="22"/>
                <w:szCs w:val="20"/>
              </w:rPr>
            </w:pPr>
            <w:r w:rsidRPr="00C572EA">
              <w:rPr>
                <w:sz w:val="22"/>
                <w:szCs w:val="20"/>
              </w:rPr>
              <w:t>Serán entregadas a entera satisfacción del responsable del seguimiento del contrato.</w:t>
            </w:r>
          </w:p>
        </w:tc>
        <w:tc>
          <w:tcPr>
            <w:tcW w:w="4111" w:type="dxa"/>
            <w:gridSpan w:val="2"/>
            <w:tcBorders>
              <w:left w:val="single" w:sz="1" w:space="0" w:color="000000"/>
              <w:bottom w:val="single" w:sz="1" w:space="0" w:color="000000"/>
              <w:right w:val="single" w:sz="1" w:space="0" w:color="000000"/>
            </w:tcBorders>
          </w:tcPr>
          <w:p w14:paraId="186CF365" w14:textId="77777777" w:rsidR="00DA5C06" w:rsidRPr="00C572EA" w:rsidRDefault="00DA5C06" w:rsidP="00DA5C06">
            <w:pPr>
              <w:snapToGrid w:val="0"/>
              <w:rPr>
                <w:sz w:val="22"/>
                <w:szCs w:val="20"/>
              </w:rPr>
            </w:pPr>
          </w:p>
        </w:tc>
      </w:tr>
      <w:tr w:rsidR="00DA5C06" w:rsidRPr="00C572EA" w14:paraId="36A8CBAC" w14:textId="26C2165A"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432" w:type="dxa"/>
            <w:gridSpan w:val="2"/>
            <w:tcBorders>
              <w:left w:val="single" w:sz="1" w:space="0" w:color="000000"/>
              <w:bottom w:val="single" w:sz="1" w:space="0" w:color="000000"/>
            </w:tcBorders>
            <w:shd w:val="clear" w:color="auto" w:fill="auto"/>
            <w:vAlign w:val="center"/>
          </w:tcPr>
          <w:p w14:paraId="4A0A60DD" w14:textId="77777777" w:rsidR="00DA5C06" w:rsidRPr="00C572EA" w:rsidRDefault="00DA5C06" w:rsidP="00DA5C06">
            <w:pPr>
              <w:snapToGrid w:val="0"/>
              <w:rPr>
                <w:b/>
                <w:sz w:val="22"/>
                <w:szCs w:val="20"/>
              </w:rPr>
            </w:pPr>
            <w:r w:rsidRPr="00C572EA">
              <w:rPr>
                <w:b/>
                <w:sz w:val="22"/>
                <w:szCs w:val="20"/>
              </w:rPr>
              <w:t>Información Técnica</w:t>
            </w:r>
          </w:p>
        </w:tc>
        <w:tc>
          <w:tcPr>
            <w:tcW w:w="3828" w:type="dxa"/>
            <w:gridSpan w:val="3"/>
            <w:tcBorders>
              <w:left w:val="single" w:sz="1" w:space="0" w:color="000000"/>
              <w:bottom w:val="single" w:sz="1" w:space="0" w:color="000000"/>
              <w:right w:val="single" w:sz="1" w:space="0" w:color="000000"/>
            </w:tcBorders>
            <w:shd w:val="clear" w:color="auto" w:fill="auto"/>
            <w:vAlign w:val="center"/>
          </w:tcPr>
          <w:p w14:paraId="0B32CB2A" w14:textId="77777777" w:rsidR="00DA5C06" w:rsidRPr="00C572EA" w:rsidRDefault="00DA5C06" w:rsidP="002562BE">
            <w:pPr>
              <w:snapToGrid w:val="0"/>
              <w:jc w:val="both"/>
              <w:rPr>
                <w:sz w:val="22"/>
                <w:szCs w:val="20"/>
              </w:rPr>
            </w:pPr>
            <w:r w:rsidRPr="00C572EA">
              <w:rPr>
                <w:sz w:val="22"/>
                <w:szCs w:val="20"/>
              </w:rPr>
              <w:t>Con la oferta presentar hoja o catálogo de especificaciones técnicas.</w:t>
            </w:r>
          </w:p>
        </w:tc>
        <w:tc>
          <w:tcPr>
            <w:tcW w:w="4111" w:type="dxa"/>
            <w:gridSpan w:val="2"/>
            <w:tcBorders>
              <w:left w:val="single" w:sz="1" w:space="0" w:color="000000"/>
              <w:bottom w:val="single" w:sz="1" w:space="0" w:color="000000"/>
              <w:right w:val="single" w:sz="1" w:space="0" w:color="000000"/>
            </w:tcBorders>
          </w:tcPr>
          <w:p w14:paraId="7EE0380F" w14:textId="77777777" w:rsidR="00DA5C06" w:rsidRPr="00C572EA" w:rsidRDefault="00DA5C06" w:rsidP="00DA5C06">
            <w:pPr>
              <w:snapToGrid w:val="0"/>
              <w:rPr>
                <w:sz w:val="22"/>
                <w:szCs w:val="20"/>
              </w:rPr>
            </w:pPr>
          </w:p>
        </w:tc>
      </w:tr>
      <w:tr w:rsidR="00DA5C06" w:rsidRPr="00C572EA" w14:paraId="531A15FC" w14:textId="7AD38E95"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32" w:type="dxa"/>
            <w:gridSpan w:val="2"/>
            <w:tcBorders>
              <w:left w:val="single" w:sz="1" w:space="0" w:color="000000"/>
              <w:bottom w:val="single" w:sz="4" w:space="0" w:color="auto"/>
            </w:tcBorders>
            <w:shd w:val="clear" w:color="auto" w:fill="auto"/>
            <w:vAlign w:val="center"/>
          </w:tcPr>
          <w:p w14:paraId="049A4EEB" w14:textId="77777777" w:rsidR="00DA5C06" w:rsidRPr="00C572EA" w:rsidRDefault="00DA5C06" w:rsidP="00DA5C06">
            <w:pPr>
              <w:snapToGrid w:val="0"/>
              <w:rPr>
                <w:b/>
                <w:sz w:val="22"/>
                <w:szCs w:val="20"/>
              </w:rPr>
            </w:pPr>
            <w:r w:rsidRPr="00C572EA">
              <w:rPr>
                <w:b/>
                <w:sz w:val="22"/>
                <w:szCs w:val="20"/>
              </w:rPr>
              <w:t>Garantía</w:t>
            </w:r>
          </w:p>
        </w:tc>
        <w:tc>
          <w:tcPr>
            <w:tcW w:w="3828" w:type="dxa"/>
            <w:gridSpan w:val="3"/>
            <w:tcBorders>
              <w:left w:val="single" w:sz="1" w:space="0" w:color="000000"/>
              <w:bottom w:val="single" w:sz="4" w:space="0" w:color="auto"/>
              <w:right w:val="single" w:sz="1" w:space="0" w:color="000000"/>
            </w:tcBorders>
            <w:shd w:val="clear" w:color="auto" w:fill="auto"/>
            <w:vAlign w:val="center"/>
          </w:tcPr>
          <w:p w14:paraId="2ED24126" w14:textId="77777777" w:rsidR="00DA5C06" w:rsidRPr="00C572EA" w:rsidRDefault="00DA5C06" w:rsidP="002562BE">
            <w:pPr>
              <w:snapToGrid w:val="0"/>
              <w:jc w:val="both"/>
              <w:rPr>
                <w:sz w:val="22"/>
                <w:szCs w:val="20"/>
              </w:rPr>
            </w:pPr>
            <w:r w:rsidRPr="00C572EA">
              <w:rPr>
                <w:sz w:val="22"/>
                <w:szCs w:val="20"/>
              </w:rPr>
              <w:t>Garantía contra desperfectos de fabricación de 1 año, a partir de la fecha de recepción.</w:t>
            </w:r>
          </w:p>
        </w:tc>
        <w:tc>
          <w:tcPr>
            <w:tcW w:w="4111" w:type="dxa"/>
            <w:gridSpan w:val="2"/>
            <w:tcBorders>
              <w:left w:val="single" w:sz="1" w:space="0" w:color="000000"/>
              <w:bottom w:val="single" w:sz="4" w:space="0" w:color="auto"/>
              <w:right w:val="single" w:sz="1" w:space="0" w:color="000000"/>
            </w:tcBorders>
          </w:tcPr>
          <w:p w14:paraId="2111E324" w14:textId="77777777" w:rsidR="00DA5C06" w:rsidRPr="00C572EA" w:rsidRDefault="00DA5C06" w:rsidP="00DA5C06">
            <w:pPr>
              <w:snapToGrid w:val="0"/>
              <w:rPr>
                <w:sz w:val="22"/>
                <w:szCs w:val="20"/>
              </w:rPr>
            </w:pPr>
          </w:p>
        </w:tc>
      </w:tr>
      <w:tr w:rsidR="00DA5C06" w:rsidRPr="00C572EA" w14:paraId="73466345" w14:textId="77777777"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18B29B" w14:textId="77ECDD57" w:rsidR="00DA5C06" w:rsidRPr="00C572EA" w:rsidRDefault="00DA5C06" w:rsidP="00DA5C06">
            <w:pPr>
              <w:snapToGrid w:val="0"/>
              <w:jc w:val="right"/>
              <w:rPr>
                <w:sz w:val="22"/>
                <w:szCs w:val="20"/>
              </w:rPr>
            </w:pPr>
            <w:r w:rsidRPr="00C572EA">
              <w:rPr>
                <w:sz w:val="22"/>
                <w:szCs w:val="20"/>
              </w:rPr>
              <w:t>Marca:</w:t>
            </w:r>
          </w:p>
        </w:tc>
        <w:tc>
          <w:tcPr>
            <w:tcW w:w="4111" w:type="dxa"/>
            <w:gridSpan w:val="2"/>
            <w:tcBorders>
              <w:top w:val="single" w:sz="4" w:space="0" w:color="auto"/>
              <w:left w:val="single" w:sz="4" w:space="0" w:color="auto"/>
              <w:bottom w:val="single" w:sz="4" w:space="0" w:color="auto"/>
              <w:right w:val="single" w:sz="4" w:space="0" w:color="auto"/>
            </w:tcBorders>
          </w:tcPr>
          <w:p w14:paraId="4388D454" w14:textId="77777777" w:rsidR="00DA5C06" w:rsidRPr="00C572EA" w:rsidRDefault="00DA5C06" w:rsidP="00DA5C06">
            <w:pPr>
              <w:snapToGrid w:val="0"/>
              <w:rPr>
                <w:sz w:val="22"/>
                <w:szCs w:val="20"/>
              </w:rPr>
            </w:pPr>
          </w:p>
        </w:tc>
      </w:tr>
      <w:tr w:rsidR="00DA5C06" w:rsidRPr="00C572EA" w14:paraId="24577580" w14:textId="77777777"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DA6C55" w14:textId="26E8BB38" w:rsidR="00DA5C06" w:rsidRPr="00C572EA" w:rsidRDefault="00DA5C06" w:rsidP="00DA5C06">
            <w:pPr>
              <w:snapToGrid w:val="0"/>
              <w:jc w:val="right"/>
              <w:rPr>
                <w:sz w:val="22"/>
                <w:szCs w:val="20"/>
              </w:rPr>
            </w:pPr>
            <w:r w:rsidRPr="00C572EA">
              <w:rPr>
                <w:sz w:val="22"/>
                <w:szCs w:val="20"/>
              </w:rPr>
              <w:t>Modelo:</w:t>
            </w:r>
          </w:p>
        </w:tc>
        <w:tc>
          <w:tcPr>
            <w:tcW w:w="4111" w:type="dxa"/>
            <w:gridSpan w:val="2"/>
            <w:tcBorders>
              <w:top w:val="single" w:sz="4" w:space="0" w:color="auto"/>
              <w:left w:val="single" w:sz="4" w:space="0" w:color="auto"/>
              <w:bottom w:val="single" w:sz="4" w:space="0" w:color="auto"/>
              <w:right w:val="single" w:sz="4" w:space="0" w:color="auto"/>
            </w:tcBorders>
          </w:tcPr>
          <w:p w14:paraId="0A7ACEAD" w14:textId="77777777" w:rsidR="00DA5C06" w:rsidRPr="00C572EA" w:rsidRDefault="00DA5C06" w:rsidP="00DA5C06">
            <w:pPr>
              <w:snapToGrid w:val="0"/>
              <w:rPr>
                <w:sz w:val="22"/>
                <w:szCs w:val="20"/>
              </w:rPr>
            </w:pPr>
          </w:p>
        </w:tc>
      </w:tr>
      <w:tr w:rsidR="00DA5C06" w:rsidRPr="00C572EA" w14:paraId="60D3EFDD" w14:textId="77777777"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EF831C" w14:textId="4CAE5BBC" w:rsidR="00DA5C06" w:rsidRPr="00C572EA" w:rsidRDefault="00DA5C06" w:rsidP="00DA5C06">
            <w:pPr>
              <w:snapToGrid w:val="0"/>
              <w:jc w:val="right"/>
              <w:rPr>
                <w:sz w:val="22"/>
                <w:szCs w:val="20"/>
              </w:rPr>
            </w:pPr>
            <w:r w:rsidRPr="00C572EA">
              <w:rPr>
                <w:sz w:val="22"/>
                <w:szCs w:val="20"/>
              </w:rPr>
              <w:t>Plazo de entrega:</w:t>
            </w:r>
          </w:p>
        </w:tc>
        <w:tc>
          <w:tcPr>
            <w:tcW w:w="4111" w:type="dxa"/>
            <w:gridSpan w:val="2"/>
            <w:tcBorders>
              <w:top w:val="single" w:sz="4" w:space="0" w:color="auto"/>
              <w:left w:val="single" w:sz="4" w:space="0" w:color="auto"/>
              <w:bottom w:val="single" w:sz="4" w:space="0" w:color="auto"/>
              <w:right w:val="single" w:sz="4" w:space="0" w:color="auto"/>
            </w:tcBorders>
          </w:tcPr>
          <w:p w14:paraId="5685A9E7" w14:textId="77777777" w:rsidR="00DA5C06" w:rsidRPr="00C572EA" w:rsidRDefault="00DA5C06" w:rsidP="00DA5C06">
            <w:pPr>
              <w:snapToGrid w:val="0"/>
              <w:rPr>
                <w:sz w:val="22"/>
                <w:szCs w:val="20"/>
              </w:rPr>
            </w:pPr>
          </w:p>
        </w:tc>
      </w:tr>
    </w:tbl>
    <w:p w14:paraId="2ACA53D1" w14:textId="77777777" w:rsidR="008136E4" w:rsidRPr="00C572EA" w:rsidRDefault="008136E4" w:rsidP="008136E4">
      <w:pPr>
        <w:tabs>
          <w:tab w:val="left" w:pos="1562"/>
          <w:tab w:val="left" w:pos="2696"/>
          <w:tab w:val="left" w:pos="8654"/>
        </w:tabs>
        <w:snapToGrid w:val="0"/>
        <w:rPr>
          <w:sz w:val="20"/>
          <w:szCs w:val="20"/>
        </w:rPr>
      </w:pPr>
    </w:p>
    <w:p w14:paraId="2EFE48A7" w14:textId="07694815" w:rsidR="008136E4" w:rsidRPr="00C572EA" w:rsidRDefault="008136E4" w:rsidP="008136E4">
      <w:pPr>
        <w:tabs>
          <w:tab w:val="left" w:pos="1562"/>
          <w:tab w:val="left" w:pos="2696"/>
          <w:tab w:val="left" w:pos="8654"/>
        </w:tabs>
        <w:snapToGrid w:val="0"/>
        <w:rPr>
          <w:sz w:val="20"/>
          <w:szCs w:val="20"/>
        </w:rPr>
      </w:pPr>
    </w:p>
    <w:p w14:paraId="6CFF133C" w14:textId="6496D6A5" w:rsidR="00DA5C06" w:rsidRPr="00C572EA" w:rsidRDefault="00DA5C06" w:rsidP="008136E4">
      <w:pPr>
        <w:tabs>
          <w:tab w:val="left" w:pos="1562"/>
          <w:tab w:val="left" w:pos="2696"/>
          <w:tab w:val="left" w:pos="8654"/>
        </w:tabs>
        <w:snapToGrid w:val="0"/>
        <w:rPr>
          <w:sz w:val="20"/>
          <w:szCs w:val="20"/>
        </w:rPr>
      </w:pPr>
    </w:p>
    <w:p w14:paraId="09B5742D" w14:textId="77777777" w:rsidR="00DA5C06" w:rsidRPr="00C572EA" w:rsidRDefault="00DA5C06" w:rsidP="008136E4">
      <w:pPr>
        <w:tabs>
          <w:tab w:val="left" w:pos="1562"/>
          <w:tab w:val="left" w:pos="2696"/>
          <w:tab w:val="left" w:pos="8654"/>
        </w:tabs>
        <w:snapToGrid w:val="0"/>
        <w:rPr>
          <w:sz w:val="20"/>
          <w:szCs w:val="20"/>
        </w:rPr>
      </w:pPr>
    </w:p>
    <w:p w14:paraId="6C35EC55" w14:textId="0FE9247E" w:rsidR="008136E4" w:rsidRPr="00C572EA" w:rsidRDefault="008136E4" w:rsidP="008136E4">
      <w:pPr>
        <w:tabs>
          <w:tab w:val="left" w:pos="1562"/>
          <w:tab w:val="left" w:pos="2696"/>
          <w:tab w:val="left" w:pos="8654"/>
        </w:tabs>
        <w:snapToGrid w:val="0"/>
        <w:rPr>
          <w:sz w:val="20"/>
          <w:szCs w:val="20"/>
        </w:rPr>
      </w:pPr>
    </w:p>
    <w:p w14:paraId="7E299C5C" w14:textId="77777777" w:rsidR="00DA5C06" w:rsidRPr="00C572EA" w:rsidRDefault="00DA5C06" w:rsidP="008136E4">
      <w:pPr>
        <w:tabs>
          <w:tab w:val="left" w:pos="1562"/>
          <w:tab w:val="left" w:pos="2696"/>
          <w:tab w:val="left" w:pos="8654"/>
        </w:tabs>
        <w:snapToGrid w:val="0"/>
        <w:rPr>
          <w:sz w:val="20"/>
          <w:szCs w:val="20"/>
        </w:rPr>
      </w:pPr>
    </w:p>
    <w:tbl>
      <w:tblPr>
        <w:tblW w:w="937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826"/>
        <w:gridCol w:w="617"/>
        <w:gridCol w:w="692"/>
        <w:gridCol w:w="1027"/>
        <w:gridCol w:w="2089"/>
        <w:gridCol w:w="2824"/>
        <w:gridCol w:w="1296"/>
      </w:tblGrid>
      <w:tr w:rsidR="008136E4" w:rsidRPr="00C572EA" w14:paraId="71A7018B" w14:textId="77777777" w:rsidTr="00DA5C06">
        <w:trPr>
          <w:trHeight w:val="338"/>
        </w:trPr>
        <w:tc>
          <w:tcPr>
            <w:tcW w:w="826" w:type="dxa"/>
            <w:shd w:val="clear" w:color="auto" w:fill="CCCCCC"/>
            <w:vAlign w:val="center"/>
          </w:tcPr>
          <w:p w14:paraId="6BB86586" w14:textId="77777777" w:rsidR="008136E4" w:rsidRPr="00C572EA" w:rsidRDefault="008136E4" w:rsidP="008136E4">
            <w:pPr>
              <w:pStyle w:val="Contenidodelatabla"/>
              <w:tabs>
                <w:tab w:val="left" w:pos="1590"/>
              </w:tabs>
              <w:snapToGrid w:val="0"/>
              <w:jc w:val="center"/>
              <w:rPr>
                <w:rFonts w:cs="Times New Roman"/>
                <w:sz w:val="22"/>
                <w:szCs w:val="20"/>
              </w:rPr>
            </w:pPr>
            <w:r w:rsidRPr="00C572EA">
              <w:rPr>
                <w:rFonts w:cs="Times New Roman"/>
                <w:b/>
                <w:sz w:val="22"/>
                <w:szCs w:val="20"/>
              </w:rPr>
              <w:lastRenderedPageBreak/>
              <w:t>ÍTEM</w:t>
            </w:r>
          </w:p>
        </w:tc>
        <w:tc>
          <w:tcPr>
            <w:tcW w:w="1311" w:type="dxa"/>
            <w:gridSpan w:val="2"/>
            <w:shd w:val="clear" w:color="auto" w:fill="CCCCCC"/>
            <w:vAlign w:val="center"/>
          </w:tcPr>
          <w:p w14:paraId="1C1BAE35" w14:textId="77777777" w:rsidR="008136E4" w:rsidRPr="00C572EA" w:rsidRDefault="008136E4" w:rsidP="008136E4">
            <w:pPr>
              <w:pStyle w:val="Contenidodelatabla"/>
              <w:tabs>
                <w:tab w:val="left" w:pos="1590"/>
              </w:tabs>
              <w:snapToGrid w:val="0"/>
              <w:jc w:val="center"/>
              <w:rPr>
                <w:rFonts w:cs="Times New Roman"/>
                <w:sz w:val="22"/>
                <w:szCs w:val="20"/>
              </w:rPr>
            </w:pPr>
            <w:r w:rsidRPr="00C572EA">
              <w:rPr>
                <w:rFonts w:cs="Times New Roman"/>
                <w:b/>
                <w:sz w:val="22"/>
                <w:szCs w:val="20"/>
              </w:rPr>
              <w:t xml:space="preserve">CODIGO MINSAL </w:t>
            </w:r>
          </w:p>
        </w:tc>
        <w:tc>
          <w:tcPr>
            <w:tcW w:w="1027" w:type="dxa"/>
            <w:shd w:val="clear" w:color="auto" w:fill="CCCCCC"/>
            <w:vAlign w:val="center"/>
          </w:tcPr>
          <w:p w14:paraId="6CF6E9B6" w14:textId="77777777" w:rsidR="008136E4" w:rsidRPr="00C572EA" w:rsidRDefault="008136E4" w:rsidP="008136E4">
            <w:pPr>
              <w:pStyle w:val="Contenidodelatabla"/>
              <w:snapToGrid w:val="0"/>
              <w:jc w:val="center"/>
              <w:rPr>
                <w:rFonts w:cs="Times New Roman"/>
                <w:sz w:val="22"/>
                <w:szCs w:val="20"/>
              </w:rPr>
            </w:pPr>
            <w:r w:rsidRPr="00C572EA">
              <w:rPr>
                <w:rFonts w:cs="Times New Roman"/>
                <w:b/>
                <w:sz w:val="22"/>
                <w:szCs w:val="20"/>
              </w:rPr>
              <w:t>CÓDIGO ONU</w:t>
            </w:r>
          </w:p>
        </w:tc>
        <w:tc>
          <w:tcPr>
            <w:tcW w:w="4930" w:type="dxa"/>
            <w:gridSpan w:val="2"/>
            <w:shd w:val="clear" w:color="auto" w:fill="CCCCCC"/>
            <w:vAlign w:val="center"/>
          </w:tcPr>
          <w:p w14:paraId="5770EFBD" w14:textId="77777777" w:rsidR="008136E4" w:rsidRPr="00C572EA" w:rsidRDefault="008136E4" w:rsidP="008136E4">
            <w:pPr>
              <w:pStyle w:val="Contenidodelatabla"/>
              <w:snapToGrid w:val="0"/>
              <w:jc w:val="center"/>
              <w:rPr>
                <w:rFonts w:cs="Times New Roman"/>
                <w:sz w:val="22"/>
                <w:szCs w:val="20"/>
              </w:rPr>
            </w:pPr>
            <w:r w:rsidRPr="00C572EA">
              <w:rPr>
                <w:rFonts w:cs="Times New Roman"/>
                <w:b/>
                <w:sz w:val="22"/>
                <w:szCs w:val="20"/>
              </w:rPr>
              <w:t>DESCRIPCIÓN</w:t>
            </w:r>
          </w:p>
        </w:tc>
        <w:tc>
          <w:tcPr>
            <w:tcW w:w="1277" w:type="dxa"/>
            <w:shd w:val="clear" w:color="auto" w:fill="CCCCCC"/>
            <w:vAlign w:val="center"/>
          </w:tcPr>
          <w:p w14:paraId="22AA12FC" w14:textId="77777777" w:rsidR="008136E4" w:rsidRPr="00C572EA" w:rsidRDefault="008136E4" w:rsidP="008136E4">
            <w:pPr>
              <w:pStyle w:val="Contenidodelatabla"/>
              <w:snapToGrid w:val="0"/>
              <w:jc w:val="center"/>
              <w:rPr>
                <w:rFonts w:cs="Times New Roman"/>
                <w:sz w:val="22"/>
                <w:szCs w:val="20"/>
              </w:rPr>
            </w:pPr>
            <w:r w:rsidRPr="00C572EA">
              <w:rPr>
                <w:rFonts w:cs="Times New Roman"/>
                <w:b/>
                <w:sz w:val="22"/>
                <w:szCs w:val="20"/>
              </w:rPr>
              <w:t>CANTIDAD</w:t>
            </w:r>
          </w:p>
        </w:tc>
      </w:tr>
      <w:tr w:rsidR="008136E4" w:rsidRPr="00C572EA" w14:paraId="2A471A6F" w14:textId="77777777" w:rsidTr="00DA5C06">
        <w:trPr>
          <w:trHeight w:val="162"/>
        </w:trPr>
        <w:tc>
          <w:tcPr>
            <w:tcW w:w="826" w:type="dxa"/>
            <w:vAlign w:val="center"/>
          </w:tcPr>
          <w:p w14:paraId="2EF333F3" w14:textId="77777777" w:rsidR="008136E4" w:rsidRPr="00C572EA" w:rsidRDefault="008136E4" w:rsidP="008136E4">
            <w:pPr>
              <w:jc w:val="center"/>
              <w:rPr>
                <w:sz w:val="22"/>
                <w:szCs w:val="20"/>
              </w:rPr>
            </w:pPr>
            <w:r w:rsidRPr="00C572EA">
              <w:rPr>
                <w:sz w:val="22"/>
                <w:szCs w:val="20"/>
              </w:rPr>
              <w:t>4</w:t>
            </w:r>
          </w:p>
        </w:tc>
        <w:tc>
          <w:tcPr>
            <w:tcW w:w="1311" w:type="dxa"/>
            <w:gridSpan w:val="2"/>
            <w:shd w:val="clear" w:color="auto" w:fill="auto"/>
            <w:vAlign w:val="center"/>
          </w:tcPr>
          <w:p w14:paraId="431CADE5" w14:textId="77777777" w:rsidR="008136E4" w:rsidRPr="00C572EA" w:rsidRDefault="008136E4" w:rsidP="008136E4">
            <w:pPr>
              <w:jc w:val="center"/>
              <w:rPr>
                <w:sz w:val="22"/>
                <w:szCs w:val="20"/>
              </w:rPr>
            </w:pPr>
            <w:r w:rsidRPr="00C572EA">
              <w:rPr>
                <w:color w:val="000000"/>
                <w:sz w:val="22"/>
                <w:szCs w:val="20"/>
              </w:rPr>
              <w:t>62503046</w:t>
            </w:r>
          </w:p>
        </w:tc>
        <w:tc>
          <w:tcPr>
            <w:tcW w:w="1027" w:type="dxa"/>
            <w:shd w:val="clear" w:color="auto" w:fill="auto"/>
            <w:vAlign w:val="center"/>
          </w:tcPr>
          <w:p w14:paraId="3E480202" w14:textId="77777777" w:rsidR="008136E4" w:rsidRPr="00C572EA" w:rsidRDefault="008136E4" w:rsidP="008136E4">
            <w:pPr>
              <w:jc w:val="center"/>
              <w:rPr>
                <w:color w:val="000000"/>
                <w:sz w:val="22"/>
                <w:szCs w:val="20"/>
              </w:rPr>
            </w:pPr>
            <w:r w:rsidRPr="00C572EA">
              <w:rPr>
                <w:color w:val="000000"/>
                <w:sz w:val="22"/>
                <w:szCs w:val="20"/>
              </w:rPr>
              <w:t>56101708</w:t>
            </w:r>
          </w:p>
        </w:tc>
        <w:tc>
          <w:tcPr>
            <w:tcW w:w="4930" w:type="dxa"/>
            <w:gridSpan w:val="2"/>
            <w:shd w:val="clear" w:color="auto" w:fill="auto"/>
          </w:tcPr>
          <w:p w14:paraId="6B81DC11" w14:textId="0FB499D8" w:rsidR="008136E4" w:rsidRPr="00C572EA" w:rsidRDefault="008136E4" w:rsidP="008136E4">
            <w:pPr>
              <w:pStyle w:val="Contenidodelatabla"/>
              <w:snapToGrid w:val="0"/>
              <w:jc w:val="center"/>
              <w:rPr>
                <w:rFonts w:cs="Times New Roman"/>
                <w:sz w:val="22"/>
                <w:szCs w:val="20"/>
              </w:rPr>
            </w:pPr>
            <w:r w:rsidRPr="00C572EA">
              <w:rPr>
                <w:rFonts w:cs="Times New Roman"/>
                <w:sz w:val="22"/>
                <w:szCs w:val="20"/>
              </w:rPr>
              <w:t xml:space="preserve">ARCHIVERO VERTICAL </w:t>
            </w:r>
            <w:r w:rsidR="00165497" w:rsidRPr="00C572EA">
              <w:rPr>
                <w:rFonts w:cs="Times New Roman"/>
                <w:sz w:val="22"/>
                <w:szCs w:val="20"/>
              </w:rPr>
              <w:t>METÁLICO</w:t>
            </w:r>
            <w:r w:rsidRPr="00C572EA">
              <w:rPr>
                <w:rFonts w:cs="Times New Roman"/>
                <w:sz w:val="22"/>
                <w:szCs w:val="20"/>
              </w:rPr>
              <w:t xml:space="preserve"> DE 3 GAVETAS CON RODOS, QUE INCLUYA CERRADURA  </w:t>
            </w:r>
          </w:p>
        </w:tc>
        <w:tc>
          <w:tcPr>
            <w:tcW w:w="1277" w:type="dxa"/>
            <w:vAlign w:val="center"/>
          </w:tcPr>
          <w:p w14:paraId="6FE4741B" w14:textId="77777777" w:rsidR="008136E4" w:rsidRPr="00C572EA" w:rsidRDefault="008136E4" w:rsidP="008136E4">
            <w:pPr>
              <w:pStyle w:val="Contenidodelatabla"/>
              <w:snapToGrid w:val="0"/>
              <w:jc w:val="center"/>
              <w:rPr>
                <w:rFonts w:cs="Times New Roman"/>
                <w:sz w:val="22"/>
                <w:szCs w:val="20"/>
              </w:rPr>
            </w:pPr>
            <w:r w:rsidRPr="00C572EA">
              <w:rPr>
                <w:rFonts w:cs="Times New Roman"/>
                <w:sz w:val="22"/>
                <w:szCs w:val="20"/>
              </w:rPr>
              <w:t>5</w:t>
            </w:r>
          </w:p>
        </w:tc>
      </w:tr>
      <w:tr w:rsidR="00DA5C06" w:rsidRPr="00C572EA" w14:paraId="5DC442EC" w14:textId="7DC818BC"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260" w:type="dxa"/>
            <w:gridSpan w:val="5"/>
            <w:tcBorders>
              <w:top w:val="single" w:sz="1" w:space="0" w:color="000000"/>
              <w:left w:val="single" w:sz="1" w:space="0" w:color="000000"/>
              <w:right w:val="single" w:sz="1" w:space="0" w:color="000000"/>
            </w:tcBorders>
            <w:shd w:val="clear" w:color="auto" w:fill="auto"/>
            <w:vAlign w:val="center"/>
          </w:tcPr>
          <w:p w14:paraId="4713CDA0" w14:textId="71260C4A" w:rsidR="00DA5C06" w:rsidRPr="00C572EA" w:rsidRDefault="00DA5C06" w:rsidP="00DA5C06">
            <w:pPr>
              <w:snapToGrid w:val="0"/>
              <w:jc w:val="center"/>
              <w:rPr>
                <w:sz w:val="22"/>
                <w:szCs w:val="20"/>
              </w:rPr>
            </w:pPr>
            <w:r w:rsidRPr="00C572EA">
              <w:rPr>
                <w:b/>
                <w:sz w:val="22"/>
                <w:szCs w:val="20"/>
              </w:rPr>
              <w:t>ESPECIFICACIONES TÉCNICAS REQUERIDAS</w:t>
            </w:r>
          </w:p>
        </w:tc>
        <w:tc>
          <w:tcPr>
            <w:tcW w:w="4111" w:type="dxa"/>
            <w:gridSpan w:val="2"/>
            <w:tcBorders>
              <w:top w:val="single" w:sz="1" w:space="0" w:color="000000"/>
              <w:left w:val="single" w:sz="1" w:space="0" w:color="000000"/>
              <w:right w:val="single" w:sz="1" w:space="0" w:color="000000"/>
            </w:tcBorders>
            <w:vAlign w:val="center"/>
          </w:tcPr>
          <w:p w14:paraId="0069F1EA" w14:textId="5BB278DA" w:rsidR="00DA5C06" w:rsidRPr="00C572EA" w:rsidRDefault="00DA5C06" w:rsidP="00DA5C06">
            <w:pPr>
              <w:snapToGrid w:val="0"/>
              <w:jc w:val="center"/>
              <w:rPr>
                <w:sz w:val="22"/>
                <w:szCs w:val="20"/>
              </w:rPr>
            </w:pPr>
            <w:r w:rsidRPr="00C572EA">
              <w:rPr>
                <w:b/>
                <w:sz w:val="22"/>
                <w:szCs w:val="20"/>
              </w:rPr>
              <w:t>ESPECIFICACIONES TÉCNICAS REQUERIDAS</w:t>
            </w:r>
          </w:p>
        </w:tc>
      </w:tr>
      <w:tr w:rsidR="00DA5C06" w:rsidRPr="00C572EA" w14:paraId="35F8B327" w14:textId="7B725D2B"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43" w:type="dxa"/>
            <w:gridSpan w:val="2"/>
            <w:tcBorders>
              <w:top w:val="single" w:sz="1" w:space="0" w:color="000000"/>
              <w:left w:val="single" w:sz="1" w:space="0" w:color="000000"/>
            </w:tcBorders>
            <w:shd w:val="clear" w:color="auto" w:fill="auto"/>
          </w:tcPr>
          <w:p w14:paraId="04CDDA16" w14:textId="77777777" w:rsidR="00DA5C06" w:rsidRPr="00C572EA" w:rsidRDefault="00DA5C06" w:rsidP="00DA5C06">
            <w:pPr>
              <w:snapToGrid w:val="0"/>
              <w:jc w:val="both"/>
              <w:rPr>
                <w:sz w:val="22"/>
                <w:szCs w:val="20"/>
              </w:rPr>
            </w:pPr>
            <w:r w:rsidRPr="00C572EA">
              <w:rPr>
                <w:sz w:val="22"/>
                <w:szCs w:val="20"/>
              </w:rPr>
              <w:t>Mobiliario</w:t>
            </w:r>
          </w:p>
        </w:tc>
        <w:tc>
          <w:tcPr>
            <w:tcW w:w="3817" w:type="dxa"/>
            <w:gridSpan w:val="3"/>
            <w:tcBorders>
              <w:top w:val="single" w:sz="1" w:space="0" w:color="000000"/>
              <w:left w:val="single" w:sz="1" w:space="0" w:color="000000"/>
              <w:right w:val="single" w:sz="1" w:space="0" w:color="000000"/>
            </w:tcBorders>
            <w:shd w:val="clear" w:color="auto" w:fill="auto"/>
          </w:tcPr>
          <w:p w14:paraId="68343596" w14:textId="7BAF2565" w:rsidR="00DA5C06" w:rsidRPr="00C572EA" w:rsidRDefault="00DA5C06" w:rsidP="00DA5C06">
            <w:pPr>
              <w:snapToGrid w:val="0"/>
              <w:jc w:val="both"/>
              <w:rPr>
                <w:sz w:val="22"/>
                <w:szCs w:val="20"/>
              </w:rPr>
            </w:pPr>
            <w:r w:rsidRPr="00C572EA">
              <w:rPr>
                <w:sz w:val="22"/>
                <w:szCs w:val="20"/>
              </w:rPr>
              <w:t xml:space="preserve">ARCHIVERO VERTICAL </w:t>
            </w:r>
            <w:r w:rsidR="00165497" w:rsidRPr="00C572EA">
              <w:rPr>
                <w:sz w:val="22"/>
                <w:szCs w:val="20"/>
              </w:rPr>
              <w:t>METÁLICO</w:t>
            </w:r>
            <w:r w:rsidRPr="00C572EA">
              <w:rPr>
                <w:sz w:val="22"/>
                <w:szCs w:val="20"/>
              </w:rPr>
              <w:t xml:space="preserve"> DE 3 GAVETAS CON RODOS, QUE INCLUYA CERRADURA, TIPO ROBOT</w:t>
            </w:r>
          </w:p>
        </w:tc>
        <w:tc>
          <w:tcPr>
            <w:tcW w:w="4111" w:type="dxa"/>
            <w:gridSpan w:val="2"/>
            <w:tcBorders>
              <w:top w:val="single" w:sz="1" w:space="0" w:color="000000"/>
              <w:left w:val="single" w:sz="1" w:space="0" w:color="000000"/>
              <w:right w:val="single" w:sz="1" w:space="0" w:color="000000"/>
            </w:tcBorders>
          </w:tcPr>
          <w:p w14:paraId="6D6D3F8B" w14:textId="77777777" w:rsidR="00DA5C06" w:rsidRPr="00C572EA" w:rsidRDefault="00DA5C06" w:rsidP="00DA5C06">
            <w:pPr>
              <w:snapToGrid w:val="0"/>
              <w:jc w:val="both"/>
              <w:rPr>
                <w:sz w:val="22"/>
                <w:szCs w:val="20"/>
              </w:rPr>
            </w:pPr>
          </w:p>
        </w:tc>
      </w:tr>
      <w:tr w:rsidR="00DA5C06" w:rsidRPr="00C572EA" w14:paraId="38489C78" w14:textId="132BA891"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9"/>
        </w:trPr>
        <w:tc>
          <w:tcPr>
            <w:tcW w:w="1443" w:type="dxa"/>
            <w:gridSpan w:val="2"/>
            <w:tcBorders>
              <w:top w:val="single" w:sz="1" w:space="0" w:color="000000"/>
              <w:left w:val="single" w:sz="1" w:space="0" w:color="000000"/>
              <w:bottom w:val="single" w:sz="1" w:space="0" w:color="000000"/>
            </w:tcBorders>
            <w:shd w:val="clear" w:color="auto" w:fill="auto"/>
            <w:vAlign w:val="center"/>
          </w:tcPr>
          <w:p w14:paraId="20FDBC15" w14:textId="77777777" w:rsidR="00DA5C06" w:rsidRPr="00C572EA" w:rsidRDefault="00DA5C06" w:rsidP="00DA5C06">
            <w:pPr>
              <w:snapToGrid w:val="0"/>
              <w:rPr>
                <w:sz w:val="22"/>
                <w:szCs w:val="20"/>
              </w:rPr>
            </w:pPr>
            <w:r w:rsidRPr="00C572EA">
              <w:rPr>
                <w:sz w:val="22"/>
                <w:szCs w:val="20"/>
              </w:rPr>
              <w:t>Descripción</w:t>
            </w:r>
          </w:p>
        </w:tc>
        <w:tc>
          <w:tcPr>
            <w:tcW w:w="3817" w:type="dxa"/>
            <w:gridSpan w:val="3"/>
            <w:tcBorders>
              <w:top w:val="single" w:sz="1" w:space="0" w:color="000000"/>
              <w:left w:val="single" w:sz="1" w:space="0" w:color="000000"/>
              <w:bottom w:val="single" w:sz="1" w:space="0" w:color="000000"/>
              <w:right w:val="single" w:sz="1" w:space="0" w:color="000000"/>
            </w:tcBorders>
            <w:shd w:val="clear" w:color="auto" w:fill="auto"/>
          </w:tcPr>
          <w:p w14:paraId="41252E19" w14:textId="77777777" w:rsidR="00DA5C06" w:rsidRPr="00C572EA" w:rsidRDefault="00DA5C06" w:rsidP="00DA5C06">
            <w:pPr>
              <w:numPr>
                <w:ilvl w:val="0"/>
                <w:numId w:val="40"/>
              </w:numPr>
              <w:tabs>
                <w:tab w:val="clear" w:pos="720"/>
              </w:tabs>
              <w:snapToGrid w:val="0"/>
              <w:ind w:left="257" w:hanging="283"/>
              <w:jc w:val="both"/>
              <w:rPr>
                <w:sz w:val="22"/>
                <w:szCs w:val="20"/>
              </w:rPr>
            </w:pPr>
            <w:r w:rsidRPr="00C572EA">
              <w:rPr>
                <w:sz w:val="22"/>
                <w:szCs w:val="20"/>
              </w:rPr>
              <w:t xml:space="preserve">Archivo tipo robot de metal, con rodos; 3 gavetas, 2 papeleras y </w:t>
            </w:r>
            <w:proofErr w:type="gramStart"/>
            <w:r w:rsidRPr="00C572EA">
              <w:rPr>
                <w:sz w:val="22"/>
                <w:szCs w:val="20"/>
              </w:rPr>
              <w:t>una tipo</w:t>
            </w:r>
            <w:proofErr w:type="gramEnd"/>
            <w:r w:rsidRPr="00C572EA">
              <w:rPr>
                <w:sz w:val="22"/>
                <w:szCs w:val="20"/>
              </w:rPr>
              <w:t xml:space="preserve"> archivo, pintado con esmalte </w:t>
            </w:r>
            <w:proofErr w:type="spellStart"/>
            <w:r w:rsidRPr="00C572EA">
              <w:rPr>
                <w:sz w:val="22"/>
                <w:szCs w:val="20"/>
              </w:rPr>
              <w:t>horneable</w:t>
            </w:r>
            <w:proofErr w:type="spellEnd"/>
            <w:r w:rsidRPr="00C572EA">
              <w:rPr>
                <w:sz w:val="22"/>
                <w:szCs w:val="20"/>
              </w:rPr>
              <w:t xml:space="preserve"> libre de plomo.</w:t>
            </w:r>
          </w:p>
          <w:p w14:paraId="4A663EF6" w14:textId="77777777" w:rsidR="00DA5C06" w:rsidRPr="00C572EA" w:rsidRDefault="00DA5C06" w:rsidP="00DA5C06">
            <w:pPr>
              <w:numPr>
                <w:ilvl w:val="0"/>
                <w:numId w:val="40"/>
              </w:numPr>
              <w:tabs>
                <w:tab w:val="clear" w:pos="720"/>
              </w:tabs>
              <w:snapToGrid w:val="0"/>
              <w:ind w:left="257" w:hanging="283"/>
              <w:jc w:val="both"/>
              <w:rPr>
                <w:sz w:val="22"/>
                <w:szCs w:val="20"/>
              </w:rPr>
            </w:pPr>
            <w:r w:rsidRPr="00C572EA">
              <w:rPr>
                <w:sz w:val="22"/>
                <w:szCs w:val="20"/>
              </w:rPr>
              <w:t>Acabados de lámina de primera calidad, sin bordes ni filos en las esquinas</w:t>
            </w:r>
          </w:p>
          <w:p w14:paraId="4F8A40F4" w14:textId="77777777" w:rsidR="00DA5C06" w:rsidRPr="00C572EA" w:rsidRDefault="00DA5C06" w:rsidP="00DA5C06">
            <w:pPr>
              <w:numPr>
                <w:ilvl w:val="0"/>
                <w:numId w:val="40"/>
              </w:numPr>
              <w:tabs>
                <w:tab w:val="clear" w:pos="720"/>
              </w:tabs>
              <w:snapToGrid w:val="0"/>
              <w:ind w:left="257" w:hanging="283"/>
              <w:jc w:val="both"/>
              <w:rPr>
                <w:sz w:val="22"/>
                <w:szCs w:val="20"/>
              </w:rPr>
            </w:pPr>
            <w:r w:rsidRPr="00C572EA">
              <w:rPr>
                <w:sz w:val="22"/>
                <w:szCs w:val="20"/>
              </w:rPr>
              <w:t xml:space="preserve">Fabricado con lámina de hierro de acero de 1/32’de espesor, BAJO NORMA. </w:t>
            </w:r>
          </w:p>
          <w:p w14:paraId="05EAA577" w14:textId="77777777" w:rsidR="00DA5C06" w:rsidRPr="00C572EA" w:rsidRDefault="00DA5C06" w:rsidP="00DA5C06">
            <w:pPr>
              <w:numPr>
                <w:ilvl w:val="0"/>
                <w:numId w:val="40"/>
              </w:numPr>
              <w:tabs>
                <w:tab w:val="clear" w:pos="720"/>
              </w:tabs>
              <w:snapToGrid w:val="0"/>
              <w:ind w:left="257" w:hanging="283"/>
              <w:jc w:val="both"/>
              <w:rPr>
                <w:sz w:val="22"/>
                <w:szCs w:val="20"/>
              </w:rPr>
            </w:pPr>
            <w:r w:rsidRPr="00C572EA">
              <w:rPr>
                <w:sz w:val="22"/>
                <w:szCs w:val="20"/>
              </w:rPr>
              <w:t xml:space="preserve">1 marco tamaño carta para colocar </w:t>
            </w:r>
            <w:proofErr w:type="spellStart"/>
            <w:r w:rsidRPr="00C572EA">
              <w:rPr>
                <w:sz w:val="22"/>
                <w:szCs w:val="20"/>
              </w:rPr>
              <w:t>pendaflex</w:t>
            </w:r>
            <w:proofErr w:type="spellEnd"/>
            <w:r w:rsidRPr="00C572EA">
              <w:rPr>
                <w:sz w:val="22"/>
                <w:szCs w:val="20"/>
              </w:rPr>
              <w:t xml:space="preserve">. </w:t>
            </w:r>
          </w:p>
          <w:p w14:paraId="15DA6B06" w14:textId="77777777" w:rsidR="00DA5C06" w:rsidRPr="00C572EA" w:rsidRDefault="00DA5C06" w:rsidP="00DA5C06">
            <w:pPr>
              <w:numPr>
                <w:ilvl w:val="0"/>
                <w:numId w:val="40"/>
              </w:numPr>
              <w:tabs>
                <w:tab w:val="clear" w:pos="720"/>
              </w:tabs>
              <w:snapToGrid w:val="0"/>
              <w:ind w:left="257" w:hanging="283"/>
              <w:jc w:val="both"/>
              <w:rPr>
                <w:sz w:val="22"/>
                <w:szCs w:val="20"/>
              </w:rPr>
            </w:pPr>
            <w:r w:rsidRPr="00C572EA">
              <w:rPr>
                <w:sz w:val="22"/>
                <w:szCs w:val="20"/>
              </w:rPr>
              <w:t xml:space="preserve">Chapa colectiva para las 3 gavetas, sistema de cierre simultáneo. </w:t>
            </w:r>
          </w:p>
          <w:p w14:paraId="77487FC5" w14:textId="77777777" w:rsidR="00DA5C06" w:rsidRPr="00C572EA" w:rsidRDefault="00DA5C06" w:rsidP="00DA5C06">
            <w:pPr>
              <w:numPr>
                <w:ilvl w:val="0"/>
                <w:numId w:val="40"/>
              </w:numPr>
              <w:tabs>
                <w:tab w:val="clear" w:pos="720"/>
              </w:tabs>
              <w:snapToGrid w:val="0"/>
              <w:ind w:left="257" w:hanging="283"/>
              <w:jc w:val="both"/>
              <w:rPr>
                <w:sz w:val="22"/>
                <w:szCs w:val="20"/>
              </w:rPr>
            </w:pPr>
            <w:r w:rsidRPr="00C572EA">
              <w:rPr>
                <w:sz w:val="22"/>
                <w:szCs w:val="20"/>
              </w:rPr>
              <w:t xml:space="preserve">Estructura montada sobre 4 rodos de yoyo para fácil movilidad. </w:t>
            </w:r>
          </w:p>
          <w:p w14:paraId="335AAA6B" w14:textId="77777777" w:rsidR="00DA5C06" w:rsidRPr="00C572EA" w:rsidRDefault="00DA5C06" w:rsidP="00DA5C06">
            <w:pPr>
              <w:numPr>
                <w:ilvl w:val="0"/>
                <w:numId w:val="40"/>
              </w:numPr>
              <w:tabs>
                <w:tab w:val="clear" w:pos="720"/>
              </w:tabs>
              <w:snapToGrid w:val="0"/>
              <w:ind w:left="257" w:hanging="283"/>
              <w:jc w:val="both"/>
              <w:rPr>
                <w:sz w:val="22"/>
                <w:szCs w:val="20"/>
              </w:rPr>
            </w:pPr>
            <w:r w:rsidRPr="00C572EA">
              <w:rPr>
                <w:sz w:val="22"/>
                <w:szCs w:val="20"/>
              </w:rPr>
              <w:t>Medidas aproximadas 69 cm de alto x 40 cm de ancho x 56 cm de fondo</w:t>
            </w:r>
          </w:p>
        </w:tc>
        <w:tc>
          <w:tcPr>
            <w:tcW w:w="4111" w:type="dxa"/>
            <w:gridSpan w:val="2"/>
            <w:tcBorders>
              <w:top w:val="single" w:sz="1" w:space="0" w:color="000000"/>
              <w:left w:val="single" w:sz="1" w:space="0" w:color="000000"/>
              <w:bottom w:val="single" w:sz="1" w:space="0" w:color="000000"/>
              <w:right w:val="single" w:sz="1" w:space="0" w:color="000000"/>
            </w:tcBorders>
          </w:tcPr>
          <w:p w14:paraId="0CEE79E7" w14:textId="77777777" w:rsidR="00DA5C06" w:rsidRPr="00C572EA" w:rsidRDefault="00DA5C06" w:rsidP="00DA5C06">
            <w:pPr>
              <w:snapToGrid w:val="0"/>
              <w:ind w:left="-26"/>
              <w:jc w:val="both"/>
              <w:rPr>
                <w:sz w:val="22"/>
                <w:szCs w:val="20"/>
              </w:rPr>
            </w:pPr>
          </w:p>
        </w:tc>
      </w:tr>
      <w:tr w:rsidR="00DA5C06" w:rsidRPr="00C572EA" w14:paraId="0F7E2CDB" w14:textId="33C74160"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1443" w:type="dxa"/>
            <w:gridSpan w:val="2"/>
            <w:tcBorders>
              <w:left w:val="single" w:sz="1" w:space="0" w:color="000000"/>
              <w:bottom w:val="single" w:sz="1" w:space="0" w:color="000000"/>
            </w:tcBorders>
            <w:shd w:val="clear" w:color="auto" w:fill="auto"/>
            <w:vAlign w:val="center"/>
          </w:tcPr>
          <w:p w14:paraId="54A77A04" w14:textId="77777777" w:rsidR="00DA5C06" w:rsidRPr="00C572EA" w:rsidRDefault="00DA5C06" w:rsidP="00DA5C06">
            <w:pPr>
              <w:snapToGrid w:val="0"/>
              <w:rPr>
                <w:sz w:val="22"/>
                <w:szCs w:val="20"/>
              </w:rPr>
            </w:pPr>
            <w:r w:rsidRPr="00C572EA">
              <w:rPr>
                <w:sz w:val="22"/>
                <w:szCs w:val="20"/>
              </w:rPr>
              <w:t>Condiciones de Recepción</w:t>
            </w:r>
          </w:p>
        </w:tc>
        <w:tc>
          <w:tcPr>
            <w:tcW w:w="3817" w:type="dxa"/>
            <w:gridSpan w:val="3"/>
            <w:tcBorders>
              <w:left w:val="single" w:sz="1" w:space="0" w:color="000000"/>
              <w:bottom w:val="single" w:sz="1" w:space="0" w:color="000000"/>
              <w:right w:val="single" w:sz="1" w:space="0" w:color="000000"/>
            </w:tcBorders>
            <w:shd w:val="clear" w:color="auto" w:fill="auto"/>
            <w:vAlign w:val="center"/>
          </w:tcPr>
          <w:p w14:paraId="3800BDCD" w14:textId="77777777" w:rsidR="00DA5C06" w:rsidRPr="00C572EA" w:rsidRDefault="00DA5C06" w:rsidP="00DA5C06">
            <w:pPr>
              <w:snapToGrid w:val="0"/>
              <w:rPr>
                <w:sz w:val="22"/>
                <w:szCs w:val="20"/>
              </w:rPr>
            </w:pPr>
            <w:r w:rsidRPr="00C572EA">
              <w:rPr>
                <w:sz w:val="22"/>
                <w:szCs w:val="20"/>
              </w:rPr>
              <w:t>Serán entregadas a entera satisfacción del responsable del seguimiento del contrato.</w:t>
            </w:r>
          </w:p>
        </w:tc>
        <w:tc>
          <w:tcPr>
            <w:tcW w:w="4111" w:type="dxa"/>
            <w:gridSpan w:val="2"/>
            <w:tcBorders>
              <w:left w:val="single" w:sz="1" w:space="0" w:color="000000"/>
              <w:bottom w:val="single" w:sz="1" w:space="0" w:color="000000"/>
              <w:right w:val="single" w:sz="1" w:space="0" w:color="000000"/>
            </w:tcBorders>
          </w:tcPr>
          <w:p w14:paraId="7E23CB06" w14:textId="77777777" w:rsidR="00DA5C06" w:rsidRPr="00C572EA" w:rsidRDefault="00DA5C06" w:rsidP="00DA5C06">
            <w:pPr>
              <w:snapToGrid w:val="0"/>
              <w:rPr>
                <w:sz w:val="22"/>
                <w:szCs w:val="20"/>
              </w:rPr>
            </w:pPr>
          </w:p>
        </w:tc>
      </w:tr>
      <w:tr w:rsidR="00DA5C06" w:rsidRPr="00C572EA" w14:paraId="68626D07" w14:textId="3E30AC80"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443" w:type="dxa"/>
            <w:gridSpan w:val="2"/>
            <w:tcBorders>
              <w:left w:val="single" w:sz="1" w:space="0" w:color="000000"/>
              <w:bottom w:val="single" w:sz="1" w:space="0" w:color="000000"/>
            </w:tcBorders>
            <w:shd w:val="clear" w:color="auto" w:fill="auto"/>
            <w:vAlign w:val="center"/>
          </w:tcPr>
          <w:p w14:paraId="768B76B1" w14:textId="77777777" w:rsidR="00DA5C06" w:rsidRPr="00C572EA" w:rsidRDefault="00DA5C06" w:rsidP="00DA5C06">
            <w:pPr>
              <w:snapToGrid w:val="0"/>
              <w:rPr>
                <w:sz w:val="22"/>
                <w:szCs w:val="20"/>
              </w:rPr>
            </w:pPr>
            <w:r w:rsidRPr="00C572EA">
              <w:rPr>
                <w:sz w:val="22"/>
                <w:szCs w:val="20"/>
              </w:rPr>
              <w:t>Información Técnica</w:t>
            </w:r>
          </w:p>
        </w:tc>
        <w:tc>
          <w:tcPr>
            <w:tcW w:w="3817" w:type="dxa"/>
            <w:gridSpan w:val="3"/>
            <w:tcBorders>
              <w:left w:val="single" w:sz="1" w:space="0" w:color="000000"/>
              <w:bottom w:val="single" w:sz="1" w:space="0" w:color="000000"/>
              <w:right w:val="single" w:sz="1" w:space="0" w:color="000000"/>
            </w:tcBorders>
            <w:shd w:val="clear" w:color="auto" w:fill="auto"/>
            <w:vAlign w:val="center"/>
          </w:tcPr>
          <w:p w14:paraId="5F5559C9" w14:textId="77777777" w:rsidR="00DA5C06" w:rsidRPr="00C572EA" w:rsidRDefault="00DA5C06" w:rsidP="00DA5C06">
            <w:pPr>
              <w:snapToGrid w:val="0"/>
              <w:rPr>
                <w:sz w:val="22"/>
                <w:szCs w:val="20"/>
              </w:rPr>
            </w:pPr>
            <w:r w:rsidRPr="00C572EA">
              <w:rPr>
                <w:sz w:val="22"/>
                <w:szCs w:val="20"/>
              </w:rPr>
              <w:t>Con la oferta presentar hoja o catálogo de especificaciones técnicas.</w:t>
            </w:r>
          </w:p>
        </w:tc>
        <w:tc>
          <w:tcPr>
            <w:tcW w:w="4111" w:type="dxa"/>
            <w:gridSpan w:val="2"/>
            <w:tcBorders>
              <w:left w:val="single" w:sz="1" w:space="0" w:color="000000"/>
              <w:bottom w:val="single" w:sz="1" w:space="0" w:color="000000"/>
              <w:right w:val="single" w:sz="1" w:space="0" w:color="000000"/>
            </w:tcBorders>
          </w:tcPr>
          <w:p w14:paraId="6C568623" w14:textId="77777777" w:rsidR="00DA5C06" w:rsidRPr="00C572EA" w:rsidRDefault="00DA5C06" w:rsidP="00DA5C06">
            <w:pPr>
              <w:snapToGrid w:val="0"/>
              <w:rPr>
                <w:sz w:val="22"/>
                <w:szCs w:val="20"/>
              </w:rPr>
            </w:pPr>
          </w:p>
        </w:tc>
      </w:tr>
      <w:tr w:rsidR="00DA5C06" w:rsidRPr="00C572EA" w14:paraId="0542F540" w14:textId="4E64CC2C"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43" w:type="dxa"/>
            <w:gridSpan w:val="2"/>
            <w:tcBorders>
              <w:left w:val="single" w:sz="1" w:space="0" w:color="000000"/>
              <w:bottom w:val="single" w:sz="4" w:space="0" w:color="auto"/>
            </w:tcBorders>
            <w:shd w:val="clear" w:color="auto" w:fill="auto"/>
            <w:vAlign w:val="center"/>
          </w:tcPr>
          <w:p w14:paraId="22FD8CCC" w14:textId="77777777" w:rsidR="00DA5C06" w:rsidRPr="00C572EA" w:rsidRDefault="00DA5C06" w:rsidP="00DA5C06">
            <w:pPr>
              <w:snapToGrid w:val="0"/>
              <w:rPr>
                <w:sz w:val="22"/>
                <w:szCs w:val="20"/>
              </w:rPr>
            </w:pPr>
            <w:r w:rsidRPr="00C572EA">
              <w:rPr>
                <w:sz w:val="22"/>
                <w:szCs w:val="20"/>
              </w:rPr>
              <w:t>Garantía</w:t>
            </w:r>
          </w:p>
        </w:tc>
        <w:tc>
          <w:tcPr>
            <w:tcW w:w="3817" w:type="dxa"/>
            <w:gridSpan w:val="3"/>
            <w:tcBorders>
              <w:left w:val="single" w:sz="1" w:space="0" w:color="000000"/>
              <w:bottom w:val="single" w:sz="4" w:space="0" w:color="auto"/>
              <w:right w:val="single" w:sz="1" w:space="0" w:color="000000"/>
            </w:tcBorders>
            <w:shd w:val="clear" w:color="auto" w:fill="auto"/>
            <w:vAlign w:val="center"/>
          </w:tcPr>
          <w:p w14:paraId="740F2D1F" w14:textId="77777777" w:rsidR="00DA5C06" w:rsidRPr="00C572EA" w:rsidRDefault="00DA5C06" w:rsidP="002562BE">
            <w:pPr>
              <w:snapToGrid w:val="0"/>
              <w:jc w:val="both"/>
              <w:rPr>
                <w:sz w:val="22"/>
                <w:szCs w:val="20"/>
              </w:rPr>
            </w:pPr>
            <w:r w:rsidRPr="00C572EA">
              <w:rPr>
                <w:sz w:val="22"/>
                <w:szCs w:val="20"/>
              </w:rPr>
              <w:t>Garantía contra desperfectos de fabricación de 1 año, a partir de la fecha de recepción.</w:t>
            </w:r>
          </w:p>
        </w:tc>
        <w:tc>
          <w:tcPr>
            <w:tcW w:w="4111" w:type="dxa"/>
            <w:gridSpan w:val="2"/>
            <w:tcBorders>
              <w:left w:val="single" w:sz="1" w:space="0" w:color="000000"/>
              <w:bottom w:val="single" w:sz="4" w:space="0" w:color="auto"/>
              <w:right w:val="single" w:sz="1" w:space="0" w:color="000000"/>
            </w:tcBorders>
          </w:tcPr>
          <w:p w14:paraId="0BF99DB6" w14:textId="77777777" w:rsidR="00DA5C06" w:rsidRPr="00C572EA" w:rsidRDefault="00DA5C06" w:rsidP="00DA5C06">
            <w:pPr>
              <w:snapToGrid w:val="0"/>
              <w:rPr>
                <w:sz w:val="22"/>
                <w:szCs w:val="20"/>
              </w:rPr>
            </w:pPr>
          </w:p>
        </w:tc>
      </w:tr>
      <w:tr w:rsidR="00DA5C06" w:rsidRPr="00C572EA" w14:paraId="5FF87DD8" w14:textId="77777777"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9E01C" w14:textId="3F5A014F" w:rsidR="00DA5C06" w:rsidRPr="00C572EA" w:rsidRDefault="00DA5C06" w:rsidP="00DA5C06">
            <w:pPr>
              <w:snapToGrid w:val="0"/>
              <w:jc w:val="right"/>
              <w:rPr>
                <w:sz w:val="22"/>
                <w:szCs w:val="20"/>
              </w:rPr>
            </w:pPr>
            <w:r w:rsidRPr="00C572EA">
              <w:rPr>
                <w:sz w:val="22"/>
                <w:szCs w:val="20"/>
              </w:rPr>
              <w:t>Marca:</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45E792D3" w14:textId="77777777" w:rsidR="00DA5C06" w:rsidRPr="00C572EA" w:rsidRDefault="00DA5C06" w:rsidP="00DA5C06">
            <w:pPr>
              <w:snapToGrid w:val="0"/>
              <w:jc w:val="center"/>
              <w:rPr>
                <w:sz w:val="22"/>
                <w:szCs w:val="20"/>
              </w:rPr>
            </w:pPr>
          </w:p>
        </w:tc>
      </w:tr>
      <w:tr w:rsidR="00DA5C06" w:rsidRPr="00C572EA" w14:paraId="211C51C1" w14:textId="77777777"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E1FA92" w14:textId="7AF119F9" w:rsidR="00DA5C06" w:rsidRPr="00C572EA" w:rsidRDefault="00DA5C06" w:rsidP="00DA5C06">
            <w:pPr>
              <w:snapToGrid w:val="0"/>
              <w:jc w:val="right"/>
              <w:rPr>
                <w:sz w:val="22"/>
                <w:szCs w:val="20"/>
              </w:rPr>
            </w:pPr>
            <w:r w:rsidRPr="00C572EA">
              <w:rPr>
                <w:sz w:val="22"/>
                <w:szCs w:val="20"/>
              </w:rPr>
              <w:t>Modelo:</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7C569844" w14:textId="77777777" w:rsidR="00DA5C06" w:rsidRPr="00C572EA" w:rsidRDefault="00DA5C06" w:rsidP="00DA5C06">
            <w:pPr>
              <w:snapToGrid w:val="0"/>
              <w:jc w:val="center"/>
              <w:rPr>
                <w:sz w:val="22"/>
                <w:szCs w:val="20"/>
              </w:rPr>
            </w:pPr>
          </w:p>
        </w:tc>
      </w:tr>
      <w:tr w:rsidR="00DA5C06" w:rsidRPr="00C572EA" w14:paraId="4D6637DF" w14:textId="77777777" w:rsidTr="00DA5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D45E8F" w14:textId="0E7E6357" w:rsidR="00DA5C06" w:rsidRPr="00C572EA" w:rsidRDefault="00DA5C06" w:rsidP="00DA5C06">
            <w:pPr>
              <w:snapToGrid w:val="0"/>
              <w:jc w:val="right"/>
              <w:rPr>
                <w:sz w:val="22"/>
                <w:szCs w:val="20"/>
              </w:rPr>
            </w:pPr>
            <w:r w:rsidRPr="00C572EA">
              <w:rPr>
                <w:sz w:val="22"/>
                <w:szCs w:val="20"/>
              </w:rPr>
              <w:t>Plazo de entrega:</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0A3C7BCE" w14:textId="77777777" w:rsidR="00DA5C06" w:rsidRPr="00C572EA" w:rsidRDefault="00DA5C06" w:rsidP="00DA5C06">
            <w:pPr>
              <w:snapToGrid w:val="0"/>
              <w:jc w:val="center"/>
              <w:rPr>
                <w:sz w:val="22"/>
                <w:szCs w:val="20"/>
              </w:rPr>
            </w:pPr>
          </w:p>
        </w:tc>
      </w:tr>
    </w:tbl>
    <w:p w14:paraId="74C75CCE" w14:textId="77777777" w:rsidR="008136E4" w:rsidRPr="00C572EA" w:rsidRDefault="008136E4" w:rsidP="008136E4">
      <w:pPr>
        <w:tabs>
          <w:tab w:val="left" w:pos="1562"/>
          <w:tab w:val="left" w:pos="2696"/>
          <w:tab w:val="left" w:pos="8654"/>
        </w:tabs>
        <w:snapToGrid w:val="0"/>
        <w:rPr>
          <w:sz w:val="20"/>
          <w:szCs w:val="20"/>
        </w:rPr>
      </w:pPr>
    </w:p>
    <w:p w14:paraId="1F4052C2" w14:textId="77777777" w:rsidR="008136E4" w:rsidRPr="00C572EA" w:rsidRDefault="008136E4" w:rsidP="008136E4">
      <w:pPr>
        <w:tabs>
          <w:tab w:val="left" w:pos="1562"/>
          <w:tab w:val="left" w:pos="2696"/>
          <w:tab w:val="left" w:pos="8654"/>
        </w:tabs>
        <w:snapToGrid w:val="0"/>
        <w:rPr>
          <w:sz w:val="20"/>
          <w:szCs w:val="20"/>
        </w:rPr>
      </w:pPr>
    </w:p>
    <w:p w14:paraId="01B3A323" w14:textId="77777777" w:rsidR="008136E4" w:rsidRPr="00C572EA" w:rsidRDefault="008136E4" w:rsidP="008136E4">
      <w:pPr>
        <w:rPr>
          <w:sz w:val="20"/>
          <w:szCs w:val="20"/>
        </w:rPr>
      </w:pPr>
    </w:p>
    <w:p w14:paraId="63863434" w14:textId="77777777" w:rsidR="008136E4" w:rsidRPr="00C572EA" w:rsidRDefault="008136E4" w:rsidP="008136E4">
      <w:pPr>
        <w:rPr>
          <w:sz w:val="20"/>
          <w:szCs w:val="20"/>
        </w:rPr>
      </w:pPr>
    </w:p>
    <w:tbl>
      <w:tblPr>
        <w:tblW w:w="937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825"/>
        <w:gridCol w:w="1310"/>
        <w:gridCol w:w="1027"/>
        <w:gridCol w:w="4913"/>
        <w:gridCol w:w="1296"/>
      </w:tblGrid>
      <w:tr w:rsidR="008136E4" w:rsidRPr="00C572EA" w14:paraId="77A67B04" w14:textId="77777777" w:rsidTr="008136E4">
        <w:trPr>
          <w:trHeight w:val="338"/>
        </w:trPr>
        <w:tc>
          <w:tcPr>
            <w:tcW w:w="826" w:type="dxa"/>
            <w:shd w:val="clear" w:color="auto" w:fill="CCCCCC"/>
            <w:vAlign w:val="center"/>
          </w:tcPr>
          <w:p w14:paraId="2E8D9B77" w14:textId="77777777" w:rsidR="008136E4" w:rsidRPr="00C572EA" w:rsidRDefault="008136E4" w:rsidP="008136E4">
            <w:pPr>
              <w:pStyle w:val="Contenidodelatabla"/>
              <w:tabs>
                <w:tab w:val="left" w:pos="1590"/>
              </w:tabs>
              <w:snapToGrid w:val="0"/>
              <w:jc w:val="center"/>
              <w:rPr>
                <w:rFonts w:cs="Times New Roman"/>
                <w:sz w:val="22"/>
                <w:szCs w:val="22"/>
              </w:rPr>
            </w:pPr>
            <w:r w:rsidRPr="00C572EA">
              <w:rPr>
                <w:rFonts w:cs="Times New Roman"/>
                <w:b/>
                <w:sz w:val="22"/>
                <w:szCs w:val="22"/>
              </w:rPr>
              <w:lastRenderedPageBreak/>
              <w:t>ÍTEM</w:t>
            </w:r>
          </w:p>
        </w:tc>
        <w:tc>
          <w:tcPr>
            <w:tcW w:w="1311" w:type="dxa"/>
            <w:shd w:val="clear" w:color="auto" w:fill="CCCCCC"/>
            <w:vAlign w:val="center"/>
          </w:tcPr>
          <w:p w14:paraId="0991F648" w14:textId="77777777" w:rsidR="008136E4" w:rsidRPr="00C572EA" w:rsidRDefault="008136E4" w:rsidP="008136E4">
            <w:pPr>
              <w:pStyle w:val="Contenidodelatabla"/>
              <w:tabs>
                <w:tab w:val="left" w:pos="1590"/>
              </w:tabs>
              <w:snapToGrid w:val="0"/>
              <w:jc w:val="center"/>
              <w:rPr>
                <w:rFonts w:cs="Times New Roman"/>
                <w:sz w:val="22"/>
                <w:szCs w:val="22"/>
              </w:rPr>
            </w:pPr>
            <w:r w:rsidRPr="00C572EA">
              <w:rPr>
                <w:rFonts w:cs="Times New Roman"/>
                <w:b/>
                <w:sz w:val="22"/>
                <w:szCs w:val="22"/>
              </w:rPr>
              <w:t xml:space="preserve">CODIGO MINSAL </w:t>
            </w:r>
          </w:p>
        </w:tc>
        <w:tc>
          <w:tcPr>
            <w:tcW w:w="1027" w:type="dxa"/>
            <w:shd w:val="clear" w:color="auto" w:fill="CCCCCC"/>
            <w:vAlign w:val="center"/>
          </w:tcPr>
          <w:p w14:paraId="3FA1D7A9" w14:textId="77777777" w:rsidR="008136E4" w:rsidRPr="00C572EA" w:rsidRDefault="008136E4" w:rsidP="008136E4">
            <w:pPr>
              <w:pStyle w:val="Contenidodelatabla"/>
              <w:snapToGrid w:val="0"/>
              <w:jc w:val="center"/>
              <w:rPr>
                <w:rFonts w:cs="Times New Roman"/>
                <w:sz w:val="22"/>
                <w:szCs w:val="22"/>
              </w:rPr>
            </w:pPr>
            <w:r w:rsidRPr="00C572EA">
              <w:rPr>
                <w:rFonts w:cs="Times New Roman"/>
                <w:b/>
                <w:sz w:val="22"/>
                <w:szCs w:val="22"/>
              </w:rPr>
              <w:t>CÓDIGO ONU</w:t>
            </w:r>
          </w:p>
        </w:tc>
        <w:tc>
          <w:tcPr>
            <w:tcW w:w="4930" w:type="dxa"/>
            <w:shd w:val="clear" w:color="auto" w:fill="CCCCCC"/>
            <w:vAlign w:val="center"/>
          </w:tcPr>
          <w:p w14:paraId="3EDB4E61" w14:textId="77777777" w:rsidR="008136E4" w:rsidRPr="00C572EA" w:rsidRDefault="008136E4" w:rsidP="008136E4">
            <w:pPr>
              <w:pStyle w:val="Contenidodelatabla"/>
              <w:snapToGrid w:val="0"/>
              <w:jc w:val="center"/>
              <w:rPr>
                <w:rFonts w:cs="Times New Roman"/>
                <w:sz w:val="22"/>
                <w:szCs w:val="22"/>
              </w:rPr>
            </w:pPr>
            <w:r w:rsidRPr="00C572EA">
              <w:rPr>
                <w:rFonts w:cs="Times New Roman"/>
                <w:b/>
                <w:sz w:val="22"/>
                <w:szCs w:val="22"/>
              </w:rPr>
              <w:t>DESCRIPCIÓN</w:t>
            </w:r>
          </w:p>
        </w:tc>
        <w:tc>
          <w:tcPr>
            <w:tcW w:w="1277" w:type="dxa"/>
            <w:shd w:val="clear" w:color="auto" w:fill="CCCCCC"/>
            <w:vAlign w:val="center"/>
          </w:tcPr>
          <w:p w14:paraId="7E5AACDC" w14:textId="77777777" w:rsidR="008136E4" w:rsidRPr="00C572EA" w:rsidRDefault="008136E4" w:rsidP="008136E4">
            <w:pPr>
              <w:pStyle w:val="Contenidodelatabla"/>
              <w:snapToGrid w:val="0"/>
              <w:jc w:val="center"/>
              <w:rPr>
                <w:rFonts w:cs="Times New Roman"/>
                <w:sz w:val="22"/>
                <w:szCs w:val="22"/>
              </w:rPr>
            </w:pPr>
            <w:r w:rsidRPr="00C572EA">
              <w:rPr>
                <w:rFonts w:cs="Times New Roman"/>
                <w:b/>
                <w:sz w:val="22"/>
                <w:szCs w:val="22"/>
              </w:rPr>
              <w:t>CANTIDAD</w:t>
            </w:r>
          </w:p>
        </w:tc>
      </w:tr>
      <w:tr w:rsidR="008136E4" w:rsidRPr="00C572EA" w14:paraId="788A87DA" w14:textId="77777777" w:rsidTr="008136E4">
        <w:trPr>
          <w:trHeight w:val="162"/>
        </w:trPr>
        <w:tc>
          <w:tcPr>
            <w:tcW w:w="826" w:type="dxa"/>
            <w:vAlign w:val="center"/>
          </w:tcPr>
          <w:p w14:paraId="48CA3579" w14:textId="77777777" w:rsidR="008136E4" w:rsidRPr="00C572EA" w:rsidRDefault="008136E4" w:rsidP="008136E4">
            <w:pPr>
              <w:jc w:val="center"/>
              <w:rPr>
                <w:sz w:val="22"/>
                <w:szCs w:val="22"/>
              </w:rPr>
            </w:pPr>
            <w:r w:rsidRPr="00C572EA">
              <w:rPr>
                <w:sz w:val="22"/>
                <w:szCs w:val="22"/>
              </w:rPr>
              <w:t>5</w:t>
            </w:r>
          </w:p>
        </w:tc>
        <w:tc>
          <w:tcPr>
            <w:tcW w:w="1311" w:type="dxa"/>
            <w:shd w:val="clear" w:color="auto" w:fill="auto"/>
            <w:vAlign w:val="center"/>
          </w:tcPr>
          <w:p w14:paraId="107247E3" w14:textId="77777777" w:rsidR="008136E4" w:rsidRPr="00C572EA" w:rsidRDefault="008136E4" w:rsidP="008136E4">
            <w:pPr>
              <w:jc w:val="center"/>
              <w:rPr>
                <w:sz w:val="22"/>
                <w:szCs w:val="22"/>
              </w:rPr>
            </w:pPr>
            <w:r w:rsidRPr="00C572EA">
              <w:rPr>
                <w:color w:val="000000"/>
                <w:sz w:val="22"/>
                <w:szCs w:val="22"/>
              </w:rPr>
              <w:t>62500370</w:t>
            </w:r>
          </w:p>
        </w:tc>
        <w:tc>
          <w:tcPr>
            <w:tcW w:w="1027" w:type="dxa"/>
            <w:shd w:val="clear" w:color="auto" w:fill="auto"/>
            <w:vAlign w:val="center"/>
          </w:tcPr>
          <w:p w14:paraId="0B3C9CA5" w14:textId="77777777" w:rsidR="008136E4" w:rsidRPr="00C572EA" w:rsidRDefault="008136E4" w:rsidP="008136E4">
            <w:pPr>
              <w:jc w:val="center"/>
              <w:rPr>
                <w:color w:val="000000"/>
                <w:sz w:val="22"/>
                <w:szCs w:val="22"/>
              </w:rPr>
            </w:pPr>
            <w:r w:rsidRPr="00C572EA">
              <w:rPr>
                <w:color w:val="000000"/>
                <w:sz w:val="22"/>
                <w:szCs w:val="22"/>
              </w:rPr>
              <w:t>44111605</w:t>
            </w:r>
          </w:p>
        </w:tc>
        <w:tc>
          <w:tcPr>
            <w:tcW w:w="4930" w:type="dxa"/>
            <w:shd w:val="clear" w:color="auto" w:fill="auto"/>
            <w:vAlign w:val="center"/>
          </w:tcPr>
          <w:p w14:paraId="2F521CDD" w14:textId="77777777" w:rsidR="008136E4" w:rsidRPr="00C572EA" w:rsidRDefault="008136E4" w:rsidP="008136E4">
            <w:pPr>
              <w:pStyle w:val="Contenidodelatabla"/>
              <w:snapToGrid w:val="0"/>
              <w:jc w:val="center"/>
              <w:rPr>
                <w:rFonts w:cs="Times New Roman"/>
                <w:sz w:val="22"/>
                <w:szCs w:val="22"/>
              </w:rPr>
            </w:pPr>
            <w:r w:rsidRPr="00C572EA">
              <w:rPr>
                <w:rFonts w:cs="Times New Roman"/>
                <w:sz w:val="22"/>
                <w:szCs w:val="22"/>
              </w:rPr>
              <w:t>CAJA FUERTE</w:t>
            </w:r>
          </w:p>
        </w:tc>
        <w:tc>
          <w:tcPr>
            <w:tcW w:w="1277" w:type="dxa"/>
            <w:vAlign w:val="center"/>
          </w:tcPr>
          <w:p w14:paraId="7C2A2997" w14:textId="77777777" w:rsidR="008136E4" w:rsidRPr="00C572EA" w:rsidRDefault="008136E4" w:rsidP="008136E4">
            <w:pPr>
              <w:pStyle w:val="Contenidodelatabla"/>
              <w:snapToGrid w:val="0"/>
              <w:jc w:val="center"/>
              <w:rPr>
                <w:rFonts w:cs="Times New Roman"/>
                <w:sz w:val="22"/>
                <w:szCs w:val="22"/>
              </w:rPr>
            </w:pPr>
            <w:r w:rsidRPr="00C572EA">
              <w:rPr>
                <w:rFonts w:cs="Times New Roman"/>
                <w:sz w:val="22"/>
                <w:szCs w:val="22"/>
              </w:rPr>
              <w:t>1</w:t>
            </w:r>
          </w:p>
        </w:tc>
      </w:tr>
    </w:tbl>
    <w:tbl>
      <w:tblPr>
        <w:tblStyle w:val="Tablaconcuadrcula22"/>
        <w:tblW w:w="9351" w:type="dxa"/>
        <w:tblLayout w:type="fixed"/>
        <w:tblLook w:val="04A0" w:firstRow="1" w:lastRow="0" w:firstColumn="1" w:lastColumn="0" w:noHBand="0" w:noVBand="1"/>
      </w:tblPr>
      <w:tblGrid>
        <w:gridCol w:w="1413"/>
        <w:gridCol w:w="3685"/>
        <w:gridCol w:w="4253"/>
      </w:tblGrid>
      <w:tr w:rsidR="008136E4" w:rsidRPr="00C572EA" w14:paraId="665EAEF8" w14:textId="7421C3A3" w:rsidTr="008136E4">
        <w:tc>
          <w:tcPr>
            <w:tcW w:w="5098" w:type="dxa"/>
            <w:gridSpan w:val="2"/>
            <w:vAlign w:val="center"/>
          </w:tcPr>
          <w:p w14:paraId="758ABC17" w14:textId="7925D0F9" w:rsidR="008136E4" w:rsidRPr="00C572EA" w:rsidRDefault="008136E4" w:rsidP="008136E4">
            <w:pPr>
              <w:tabs>
                <w:tab w:val="left" w:pos="603"/>
                <w:tab w:val="left" w:pos="709"/>
              </w:tabs>
              <w:ind w:left="-109" w:hanging="1"/>
              <w:jc w:val="center"/>
              <w:rPr>
                <w:b/>
                <w:sz w:val="22"/>
                <w:szCs w:val="22"/>
              </w:rPr>
            </w:pPr>
            <w:r w:rsidRPr="00C572EA">
              <w:rPr>
                <w:b/>
                <w:sz w:val="22"/>
                <w:szCs w:val="22"/>
              </w:rPr>
              <w:t>ESPECIFICACIONES TÉCNICAS REQUERIDAS</w:t>
            </w:r>
          </w:p>
        </w:tc>
        <w:tc>
          <w:tcPr>
            <w:tcW w:w="4253" w:type="dxa"/>
            <w:vAlign w:val="center"/>
          </w:tcPr>
          <w:p w14:paraId="4E5B3714" w14:textId="66C66A29" w:rsidR="008136E4" w:rsidRPr="00C572EA" w:rsidRDefault="008136E4" w:rsidP="008136E4">
            <w:pPr>
              <w:tabs>
                <w:tab w:val="left" w:pos="603"/>
                <w:tab w:val="left" w:pos="709"/>
              </w:tabs>
              <w:ind w:left="-109" w:firstLine="109"/>
              <w:jc w:val="center"/>
              <w:rPr>
                <w:b/>
                <w:sz w:val="22"/>
                <w:szCs w:val="22"/>
              </w:rPr>
            </w:pPr>
            <w:r w:rsidRPr="00C572EA">
              <w:rPr>
                <w:b/>
                <w:sz w:val="22"/>
                <w:szCs w:val="22"/>
              </w:rPr>
              <w:t>ESPECIFICACIONES TÉCNICAS REQUERIDAS</w:t>
            </w:r>
          </w:p>
        </w:tc>
      </w:tr>
      <w:tr w:rsidR="008136E4" w:rsidRPr="00C572EA" w14:paraId="3409ECE9" w14:textId="1C5CE5A4" w:rsidTr="008136E4">
        <w:trPr>
          <w:trHeight w:val="3625"/>
        </w:trPr>
        <w:tc>
          <w:tcPr>
            <w:tcW w:w="1413" w:type="dxa"/>
            <w:vAlign w:val="center"/>
          </w:tcPr>
          <w:p w14:paraId="596B6098" w14:textId="77777777" w:rsidR="008136E4" w:rsidRPr="00C572EA" w:rsidRDefault="008136E4" w:rsidP="008136E4">
            <w:pPr>
              <w:tabs>
                <w:tab w:val="left" w:pos="603"/>
                <w:tab w:val="left" w:pos="709"/>
                <w:tab w:val="left" w:pos="739"/>
              </w:tabs>
              <w:contextualSpacing/>
              <w:rPr>
                <w:b/>
                <w:sz w:val="22"/>
                <w:szCs w:val="22"/>
              </w:rPr>
            </w:pPr>
            <w:r w:rsidRPr="00C572EA">
              <w:rPr>
                <w:b/>
                <w:sz w:val="22"/>
                <w:szCs w:val="22"/>
              </w:rPr>
              <w:t>Descripción</w:t>
            </w:r>
          </w:p>
        </w:tc>
        <w:tc>
          <w:tcPr>
            <w:tcW w:w="3685" w:type="dxa"/>
            <w:vAlign w:val="center"/>
          </w:tcPr>
          <w:p w14:paraId="076594C5" w14:textId="77777777" w:rsidR="008136E4" w:rsidRPr="00C572EA" w:rsidRDefault="008136E4" w:rsidP="008136E4">
            <w:pPr>
              <w:numPr>
                <w:ilvl w:val="0"/>
                <w:numId w:val="40"/>
              </w:numPr>
              <w:tabs>
                <w:tab w:val="clear" w:pos="720"/>
              </w:tabs>
              <w:snapToGrid w:val="0"/>
              <w:ind w:left="179" w:hanging="179"/>
              <w:jc w:val="both"/>
              <w:rPr>
                <w:sz w:val="22"/>
                <w:szCs w:val="22"/>
              </w:rPr>
            </w:pPr>
            <w:r w:rsidRPr="00C572EA">
              <w:rPr>
                <w:sz w:val="22"/>
                <w:szCs w:val="22"/>
              </w:rPr>
              <w:t>Caja fuerte con mecanismo electrónico para liberar bulón retraer utilizando manija.</w:t>
            </w:r>
          </w:p>
          <w:p w14:paraId="5F08EC1B" w14:textId="77777777" w:rsidR="008136E4" w:rsidRPr="00C572EA" w:rsidRDefault="008136E4" w:rsidP="008136E4">
            <w:pPr>
              <w:numPr>
                <w:ilvl w:val="0"/>
                <w:numId w:val="40"/>
              </w:numPr>
              <w:tabs>
                <w:tab w:val="clear" w:pos="720"/>
              </w:tabs>
              <w:snapToGrid w:val="0"/>
              <w:ind w:left="179" w:hanging="179"/>
              <w:jc w:val="both"/>
              <w:rPr>
                <w:sz w:val="22"/>
                <w:szCs w:val="22"/>
              </w:rPr>
            </w:pPr>
            <w:r w:rsidRPr="00C572EA">
              <w:rPr>
                <w:sz w:val="22"/>
                <w:szCs w:val="22"/>
              </w:rPr>
              <w:t>Teclado de clave con pantalla LCD</w:t>
            </w:r>
          </w:p>
          <w:p w14:paraId="7456BDE5" w14:textId="77777777" w:rsidR="008136E4" w:rsidRPr="00C572EA" w:rsidRDefault="008136E4" w:rsidP="008136E4">
            <w:pPr>
              <w:numPr>
                <w:ilvl w:val="0"/>
                <w:numId w:val="40"/>
              </w:numPr>
              <w:tabs>
                <w:tab w:val="clear" w:pos="720"/>
              </w:tabs>
              <w:snapToGrid w:val="0"/>
              <w:ind w:left="179" w:hanging="179"/>
              <w:jc w:val="both"/>
              <w:rPr>
                <w:sz w:val="22"/>
                <w:szCs w:val="22"/>
              </w:rPr>
            </w:pPr>
            <w:r w:rsidRPr="00C572EA">
              <w:rPr>
                <w:sz w:val="22"/>
                <w:szCs w:val="22"/>
              </w:rPr>
              <w:t>Apertura por medio de clave y llave.</w:t>
            </w:r>
          </w:p>
          <w:p w14:paraId="3EBFDE39" w14:textId="77777777" w:rsidR="008136E4" w:rsidRPr="00C572EA" w:rsidRDefault="008136E4" w:rsidP="008136E4">
            <w:pPr>
              <w:numPr>
                <w:ilvl w:val="0"/>
                <w:numId w:val="40"/>
              </w:numPr>
              <w:tabs>
                <w:tab w:val="clear" w:pos="720"/>
              </w:tabs>
              <w:snapToGrid w:val="0"/>
              <w:ind w:left="179" w:hanging="179"/>
              <w:jc w:val="both"/>
              <w:rPr>
                <w:sz w:val="22"/>
                <w:szCs w:val="22"/>
              </w:rPr>
            </w:pPr>
            <w:r w:rsidRPr="00C572EA">
              <w:rPr>
                <w:sz w:val="22"/>
                <w:szCs w:val="22"/>
              </w:rPr>
              <w:t>Bulones de 16 mm.</w:t>
            </w:r>
          </w:p>
          <w:p w14:paraId="61BCF710" w14:textId="77777777" w:rsidR="008136E4" w:rsidRPr="00C572EA" w:rsidRDefault="008136E4" w:rsidP="008136E4">
            <w:pPr>
              <w:numPr>
                <w:ilvl w:val="0"/>
                <w:numId w:val="40"/>
              </w:numPr>
              <w:tabs>
                <w:tab w:val="clear" w:pos="720"/>
              </w:tabs>
              <w:snapToGrid w:val="0"/>
              <w:ind w:left="179" w:hanging="179"/>
              <w:jc w:val="both"/>
              <w:rPr>
                <w:sz w:val="22"/>
                <w:szCs w:val="22"/>
              </w:rPr>
            </w:pPr>
            <w:r w:rsidRPr="00C572EA">
              <w:rPr>
                <w:sz w:val="22"/>
                <w:szCs w:val="22"/>
              </w:rPr>
              <w:t xml:space="preserve">Grosor de paredes mayor a de 1.0 mm y de puerta mayor a 3.00 mm. </w:t>
            </w:r>
          </w:p>
          <w:p w14:paraId="295F1028" w14:textId="77777777" w:rsidR="008136E4" w:rsidRPr="00C572EA" w:rsidRDefault="008136E4" w:rsidP="008136E4">
            <w:pPr>
              <w:numPr>
                <w:ilvl w:val="0"/>
                <w:numId w:val="40"/>
              </w:numPr>
              <w:tabs>
                <w:tab w:val="clear" w:pos="720"/>
              </w:tabs>
              <w:snapToGrid w:val="0"/>
              <w:ind w:left="179" w:hanging="179"/>
              <w:jc w:val="both"/>
              <w:rPr>
                <w:sz w:val="22"/>
                <w:szCs w:val="22"/>
              </w:rPr>
            </w:pPr>
            <w:r w:rsidRPr="00C572EA">
              <w:rPr>
                <w:sz w:val="22"/>
                <w:szCs w:val="22"/>
              </w:rPr>
              <w:t>Bloqueo de tiempo. Después de tres intentos se debe bloquear.</w:t>
            </w:r>
          </w:p>
          <w:p w14:paraId="3EFBA539" w14:textId="77777777" w:rsidR="008136E4" w:rsidRPr="00C572EA" w:rsidRDefault="008136E4" w:rsidP="008136E4">
            <w:pPr>
              <w:numPr>
                <w:ilvl w:val="0"/>
                <w:numId w:val="40"/>
              </w:numPr>
              <w:tabs>
                <w:tab w:val="clear" w:pos="720"/>
              </w:tabs>
              <w:snapToGrid w:val="0"/>
              <w:ind w:left="179" w:hanging="179"/>
              <w:jc w:val="both"/>
              <w:rPr>
                <w:sz w:val="22"/>
                <w:szCs w:val="22"/>
              </w:rPr>
            </w:pPr>
            <w:r w:rsidRPr="00C572EA">
              <w:rPr>
                <w:sz w:val="22"/>
                <w:szCs w:val="22"/>
              </w:rPr>
              <w:t xml:space="preserve">Dimensiones externas aproximadas: </w:t>
            </w:r>
          </w:p>
          <w:p w14:paraId="56FE5B9D" w14:textId="77777777" w:rsidR="008136E4" w:rsidRPr="00C572EA" w:rsidRDefault="008136E4" w:rsidP="008136E4">
            <w:pPr>
              <w:numPr>
                <w:ilvl w:val="1"/>
                <w:numId w:val="40"/>
              </w:numPr>
              <w:tabs>
                <w:tab w:val="clear" w:pos="1080"/>
                <w:tab w:val="left" w:pos="709"/>
              </w:tabs>
              <w:snapToGrid w:val="0"/>
              <w:ind w:left="462" w:hanging="283"/>
              <w:jc w:val="both"/>
              <w:rPr>
                <w:sz w:val="22"/>
                <w:szCs w:val="22"/>
              </w:rPr>
            </w:pPr>
            <w:r w:rsidRPr="00C572EA">
              <w:rPr>
                <w:sz w:val="22"/>
                <w:szCs w:val="22"/>
              </w:rPr>
              <w:t>Alto: 20-25 cm</w:t>
            </w:r>
          </w:p>
          <w:p w14:paraId="770D830E" w14:textId="77777777" w:rsidR="008136E4" w:rsidRPr="00C572EA" w:rsidRDefault="008136E4" w:rsidP="008136E4">
            <w:pPr>
              <w:numPr>
                <w:ilvl w:val="1"/>
                <w:numId w:val="40"/>
              </w:numPr>
              <w:tabs>
                <w:tab w:val="clear" w:pos="1080"/>
                <w:tab w:val="left" w:pos="709"/>
              </w:tabs>
              <w:snapToGrid w:val="0"/>
              <w:ind w:left="462" w:hanging="283"/>
              <w:jc w:val="both"/>
              <w:rPr>
                <w:sz w:val="22"/>
                <w:szCs w:val="22"/>
              </w:rPr>
            </w:pPr>
            <w:r w:rsidRPr="00C572EA">
              <w:rPr>
                <w:sz w:val="22"/>
                <w:szCs w:val="22"/>
              </w:rPr>
              <w:t xml:space="preserve">Largo: 30-35 cm </w:t>
            </w:r>
          </w:p>
          <w:p w14:paraId="5C6994F0" w14:textId="77777777" w:rsidR="008136E4" w:rsidRPr="00C572EA" w:rsidRDefault="008136E4" w:rsidP="008136E4">
            <w:pPr>
              <w:numPr>
                <w:ilvl w:val="1"/>
                <w:numId w:val="40"/>
              </w:numPr>
              <w:tabs>
                <w:tab w:val="clear" w:pos="1080"/>
                <w:tab w:val="left" w:pos="709"/>
              </w:tabs>
              <w:snapToGrid w:val="0"/>
              <w:ind w:left="462" w:hanging="283"/>
              <w:jc w:val="both"/>
              <w:rPr>
                <w:sz w:val="22"/>
                <w:szCs w:val="22"/>
              </w:rPr>
            </w:pPr>
            <w:r w:rsidRPr="00C572EA">
              <w:rPr>
                <w:sz w:val="22"/>
                <w:szCs w:val="22"/>
              </w:rPr>
              <w:t>Profundo: 20-25 cm</w:t>
            </w:r>
          </w:p>
          <w:p w14:paraId="5983A7E8" w14:textId="77777777" w:rsidR="008136E4" w:rsidRPr="00C572EA" w:rsidRDefault="008136E4" w:rsidP="008136E4">
            <w:pPr>
              <w:numPr>
                <w:ilvl w:val="0"/>
                <w:numId w:val="40"/>
              </w:numPr>
              <w:tabs>
                <w:tab w:val="clear" w:pos="720"/>
              </w:tabs>
              <w:snapToGrid w:val="0"/>
              <w:ind w:left="179" w:hanging="179"/>
              <w:jc w:val="both"/>
              <w:rPr>
                <w:sz w:val="22"/>
                <w:szCs w:val="22"/>
              </w:rPr>
            </w:pPr>
            <w:r w:rsidRPr="00C572EA">
              <w:rPr>
                <w:sz w:val="22"/>
                <w:szCs w:val="22"/>
              </w:rPr>
              <w:t xml:space="preserve">Fabricada en acero </w:t>
            </w:r>
          </w:p>
          <w:p w14:paraId="2ACD5EA0" w14:textId="77777777" w:rsidR="008136E4" w:rsidRPr="00C572EA" w:rsidRDefault="008136E4" w:rsidP="008136E4">
            <w:pPr>
              <w:numPr>
                <w:ilvl w:val="0"/>
                <w:numId w:val="40"/>
              </w:numPr>
              <w:tabs>
                <w:tab w:val="clear" w:pos="720"/>
              </w:tabs>
              <w:snapToGrid w:val="0"/>
              <w:ind w:left="179" w:hanging="179"/>
              <w:jc w:val="both"/>
              <w:rPr>
                <w:sz w:val="22"/>
                <w:szCs w:val="22"/>
              </w:rPr>
            </w:pPr>
            <w:r w:rsidRPr="00C572EA">
              <w:rPr>
                <w:sz w:val="22"/>
                <w:szCs w:val="22"/>
              </w:rPr>
              <w:t>Peso: menor a 8 Kg</w:t>
            </w:r>
          </w:p>
          <w:p w14:paraId="23B3F6D2" w14:textId="77777777" w:rsidR="008136E4" w:rsidRPr="00C572EA" w:rsidRDefault="008136E4" w:rsidP="008136E4">
            <w:pPr>
              <w:numPr>
                <w:ilvl w:val="0"/>
                <w:numId w:val="40"/>
              </w:numPr>
              <w:tabs>
                <w:tab w:val="clear" w:pos="720"/>
              </w:tabs>
              <w:snapToGrid w:val="0"/>
              <w:ind w:left="179" w:hanging="179"/>
              <w:jc w:val="both"/>
              <w:rPr>
                <w:sz w:val="22"/>
                <w:szCs w:val="22"/>
              </w:rPr>
            </w:pPr>
            <w:r w:rsidRPr="00C572EA">
              <w:rPr>
                <w:sz w:val="22"/>
                <w:szCs w:val="22"/>
              </w:rPr>
              <w:t>Accesorios a incluir:</w:t>
            </w:r>
          </w:p>
          <w:p w14:paraId="4A108FD5" w14:textId="77777777" w:rsidR="008136E4" w:rsidRPr="00C572EA" w:rsidRDefault="008136E4" w:rsidP="008136E4">
            <w:pPr>
              <w:numPr>
                <w:ilvl w:val="1"/>
                <w:numId w:val="40"/>
              </w:numPr>
              <w:tabs>
                <w:tab w:val="clear" w:pos="1080"/>
                <w:tab w:val="left" w:pos="709"/>
              </w:tabs>
              <w:snapToGrid w:val="0"/>
              <w:ind w:left="462" w:hanging="283"/>
              <w:jc w:val="both"/>
              <w:rPr>
                <w:sz w:val="22"/>
                <w:szCs w:val="22"/>
              </w:rPr>
            </w:pPr>
            <w:r w:rsidRPr="00C572EA">
              <w:rPr>
                <w:sz w:val="22"/>
                <w:szCs w:val="22"/>
              </w:rPr>
              <w:t>Un set de baterías para teclado.</w:t>
            </w:r>
          </w:p>
          <w:p w14:paraId="786ACB65" w14:textId="77777777" w:rsidR="008136E4" w:rsidRPr="00C572EA" w:rsidRDefault="008136E4" w:rsidP="008136E4">
            <w:pPr>
              <w:numPr>
                <w:ilvl w:val="1"/>
                <w:numId w:val="40"/>
              </w:numPr>
              <w:tabs>
                <w:tab w:val="clear" w:pos="1080"/>
                <w:tab w:val="left" w:pos="709"/>
              </w:tabs>
              <w:snapToGrid w:val="0"/>
              <w:ind w:left="462" w:hanging="283"/>
              <w:jc w:val="both"/>
              <w:rPr>
                <w:sz w:val="22"/>
                <w:szCs w:val="22"/>
              </w:rPr>
            </w:pPr>
            <w:r w:rsidRPr="00C572EA">
              <w:rPr>
                <w:sz w:val="22"/>
                <w:szCs w:val="22"/>
              </w:rPr>
              <w:t>Un juego de llaves</w:t>
            </w:r>
          </w:p>
        </w:tc>
        <w:tc>
          <w:tcPr>
            <w:tcW w:w="4253" w:type="dxa"/>
            <w:vAlign w:val="center"/>
          </w:tcPr>
          <w:p w14:paraId="32E28338" w14:textId="77777777" w:rsidR="008136E4" w:rsidRPr="00C572EA" w:rsidRDefault="008136E4" w:rsidP="008136E4">
            <w:pPr>
              <w:snapToGrid w:val="0"/>
              <w:rPr>
                <w:sz w:val="22"/>
                <w:szCs w:val="22"/>
              </w:rPr>
            </w:pPr>
          </w:p>
        </w:tc>
      </w:tr>
      <w:tr w:rsidR="008136E4" w:rsidRPr="00C572EA" w14:paraId="3FF76ED0" w14:textId="36D0CF7D" w:rsidTr="008136E4">
        <w:trPr>
          <w:trHeight w:val="415"/>
        </w:trPr>
        <w:tc>
          <w:tcPr>
            <w:tcW w:w="1413" w:type="dxa"/>
            <w:vAlign w:val="center"/>
          </w:tcPr>
          <w:p w14:paraId="7BD26D00" w14:textId="77777777" w:rsidR="008136E4" w:rsidRPr="00C572EA" w:rsidRDefault="008136E4" w:rsidP="008136E4">
            <w:pPr>
              <w:snapToGrid w:val="0"/>
              <w:rPr>
                <w:b/>
                <w:sz w:val="22"/>
                <w:szCs w:val="22"/>
              </w:rPr>
            </w:pPr>
            <w:r w:rsidRPr="00C572EA">
              <w:rPr>
                <w:b/>
                <w:sz w:val="22"/>
                <w:szCs w:val="22"/>
              </w:rPr>
              <w:t>Condiciones de Recepción</w:t>
            </w:r>
          </w:p>
        </w:tc>
        <w:tc>
          <w:tcPr>
            <w:tcW w:w="3685" w:type="dxa"/>
            <w:vAlign w:val="center"/>
          </w:tcPr>
          <w:p w14:paraId="52AC8858" w14:textId="77777777" w:rsidR="008136E4" w:rsidRPr="00C572EA" w:rsidRDefault="008136E4" w:rsidP="002562BE">
            <w:pPr>
              <w:snapToGrid w:val="0"/>
              <w:jc w:val="both"/>
              <w:rPr>
                <w:sz w:val="22"/>
                <w:szCs w:val="22"/>
              </w:rPr>
            </w:pPr>
            <w:r w:rsidRPr="00C572EA">
              <w:rPr>
                <w:sz w:val="22"/>
                <w:szCs w:val="22"/>
              </w:rPr>
              <w:t>Serán entregadas a entera satisfacción del responsable del seguimiento del contrato.</w:t>
            </w:r>
          </w:p>
        </w:tc>
        <w:tc>
          <w:tcPr>
            <w:tcW w:w="4253" w:type="dxa"/>
            <w:vAlign w:val="center"/>
          </w:tcPr>
          <w:p w14:paraId="03B4C794" w14:textId="77777777" w:rsidR="008136E4" w:rsidRPr="00C572EA" w:rsidRDefault="008136E4" w:rsidP="008136E4">
            <w:pPr>
              <w:snapToGrid w:val="0"/>
              <w:jc w:val="center"/>
              <w:rPr>
                <w:sz w:val="22"/>
                <w:szCs w:val="22"/>
              </w:rPr>
            </w:pPr>
          </w:p>
        </w:tc>
      </w:tr>
      <w:tr w:rsidR="008136E4" w:rsidRPr="00C572EA" w14:paraId="649CA488" w14:textId="49593216" w:rsidTr="008136E4">
        <w:trPr>
          <w:trHeight w:val="415"/>
        </w:trPr>
        <w:tc>
          <w:tcPr>
            <w:tcW w:w="1413" w:type="dxa"/>
            <w:vAlign w:val="center"/>
          </w:tcPr>
          <w:p w14:paraId="1262E90C" w14:textId="77777777" w:rsidR="008136E4" w:rsidRPr="00C572EA" w:rsidRDefault="008136E4" w:rsidP="008136E4">
            <w:pPr>
              <w:snapToGrid w:val="0"/>
              <w:rPr>
                <w:b/>
                <w:sz w:val="22"/>
                <w:szCs w:val="22"/>
              </w:rPr>
            </w:pPr>
            <w:r w:rsidRPr="00C572EA">
              <w:rPr>
                <w:b/>
                <w:sz w:val="22"/>
                <w:szCs w:val="22"/>
              </w:rPr>
              <w:t>Información Técnica</w:t>
            </w:r>
          </w:p>
        </w:tc>
        <w:tc>
          <w:tcPr>
            <w:tcW w:w="3685" w:type="dxa"/>
            <w:vAlign w:val="center"/>
          </w:tcPr>
          <w:p w14:paraId="77932FC6" w14:textId="77777777" w:rsidR="008136E4" w:rsidRPr="00C572EA" w:rsidRDefault="008136E4" w:rsidP="002562BE">
            <w:pPr>
              <w:snapToGrid w:val="0"/>
              <w:jc w:val="both"/>
              <w:rPr>
                <w:sz w:val="22"/>
                <w:szCs w:val="22"/>
              </w:rPr>
            </w:pPr>
            <w:r w:rsidRPr="00C572EA">
              <w:rPr>
                <w:sz w:val="22"/>
                <w:szCs w:val="22"/>
              </w:rPr>
              <w:t>Con la oferta presentar hoja o catálogo de especificaciones técnicas.</w:t>
            </w:r>
          </w:p>
        </w:tc>
        <w:tc>
          <w:tcPr>
            <w:tcW w:w="4253" w:type="dxa"/>
            <w:vAlign w:val="center"/>
          </w:tcPr>
          <w:p w14:paraId="7DE34E1B" w14:textId="77777777" w:rsidR="008136E4" w:rsidRPr="00C572EA" w:rsidRDefault="008136E4" w:rsidP="008136E4">
            <w:pPr>
              <w:snapToGrid w:val="0"/>
              <w:jc w:val="center"/>
              <w:rPr>
                <w:sz w:val="22"/>
                <w:szCs w:val="22"/>
              </w:rPr>
            </w:pPr>
          </w:p>
        </w:tc>
      </w:tr>
      <w:tr w:rsidR="008136E4" w:rsidRPr="00C572EA" w14:paraId="50C24F48" w14:textId="14385307" w:rsidTr="008136E4">
        <w:trPr>
          <w:trHeight w:val="415"/>
        </w:trPr>
        <w:tc>
          <w:tcPr>
            <w:tcW w:w="1413" w:type="dxa"/>
            <w:vAlign w:val="center"/>
          </w:tcPr>
          <w:p w14:paraId="6860DAEF" w14:textId="77777777" w:rsidR="008136E4" w:rsidRPr="00C572EA" w:rsidRDefault="008136E4" w:rsidP="008136E4">
            <w:pPr>
              <w:snapToGrid w:val="0"/>
              <w:rPr>
                <w:b/>
                <w:sz w:val="22"/>
                <w:szCs w:val="22"/>
              </w:rPr>
            </w:pPr>
            <w:r w:rsidRPr="00C572EA">
              <w:rPr>
                <w:b/>
                <w:sz w:val="22"/>
                <w:szCs w:val="22"/>
              </w:rPr>
              <w:t>Garantía</w:t>
            </w:r>
          </w:p>
        </w:tc>
        <w:tc>
          <w:tcPr>
            <w:tcW w:w="3685" w:type="dxa"/>
            <w:vAlign w:val="center"/>
          </w:tcPr>
          <w:p w14:paraId="66BBE162" w14:textId="77777777" w:rsidR="008136E4" w:rsidRPr="00C572EA" w:rsidRDefault="008136E4" w:rsidP="002562BE">
            <w:pPr>
              <w:snapToGrid w:val="0"/>
              <w:jc w:val="both"/>
              <w:rPr>
                <w:sz w:val="22"/>
                <w:szCs w:val="22"/>
              </w:rPr>
            </w:pPr>
            <w:r w:rsidRPr="00C572EA">
              <w:rPr>
                <w:sz w:val="22"/>
                <w:szCs w:val="22"/>
              </w:rPr>
              <w:t>Garantía contra desperfectos de fabricación de 1 año, a partir de la fecha de recepción.</w:t>
            </w:r>
          </w:p>
        </w:tc>
        <w:tc>
          <w:tcPr>
            <w:tcW w:w="4253" w:type="dxa"/>
            <w:vAlign w:val="center"/>
          </w:tcPr>
          <w:p w14:paraId="4FD5F8B3" w14:textId="77777777" w:rsidR="008136E4" w:rsidRPr="00C572EA" w:rsidRDefault="008136E4" w:rsidP="008136E4">
            <w:pPr>
              <w:snapToGrid w:val="0"/>
              <w:jc w:val="center"/>
              <w:rPr>
                <w:sz w:val="22"/>
                <w:szCs w:val="22"/>
              </w:rPr>
            </w:pPr>
          </w:p>
        </w:tc>
      </w:tr>
      <w:tr w:rsidR="008136E4" w:rsidRPr="00C572EA" w14:paraId="1D53FE8B" w14:textId="77777777" w:rsidTr="00DA5C06">
        <w:trPr>
          <w:trHeight w:val="397"/>
        </w:trPr>
        <w:tc>
          <w:tcPr>
            <w:tcW w:w="5098" w:type="dxa"/>
            <w:gridSpan w:val="2"/>
            <w:vAlign w:val="center"/>
          </w:tcPr>
          <w:p w14:paraId="715753C3" w14:textId="79E55DAE" w:rsidR="008136E4" w:rsidRPr="00C572EA" w:rsidRDefault="008136E4" w:rsidP="008136E4">
            <w:pPr>
              <w:snapToGrid w:val="0"/>
              <w:jc w:val="right"/>
              <w:rPr>
                <w:sz w:val="22"/>
                <w:szCs w:val="22"/>
              </w:rPr>
            </w:pPr>
            <w:r w:rsidRPr="00C572EA">
              <w:rPr>
                <w:sz w:val="22"/>
                <w:szCs w:val="22"/>
              </w:rPr>
              <w:t>Marca:</w:t>
            </w:r>
          </w:p>
        </w:tc>
        <w:tc>
          <w:tcPr>
            <w:tcW w:w="4253" w:type="dxa"/>
            <w:vAlign w:val="center"/>
          </w:tcPr>
          <w:p w14:paraId="3E354990" w14:textId="77777777" w:rsidR="008136E4" w:rsidRPr="00C572EA" w:rsidRDefault="008136E4" w:rsidP="008136E4">
            <w:pPr>
              <w:snapToGrid w:val="0"/>
              <w:jc w:val="center"/>
              <w:rPr>
                <w:sz w:val="22"/>
                <w:szCs w:val="22"/>
              </w:rPr>
            </w:pPr>
          </w:p>
        </w:tc>
      </w:tr>
      <w:tr w:rsidR="008136E4" w:rsidRPr="00C572EA" w14:paraId="5F54B3A8" w14:textId="77777777" w:rsidTr="00DA5C06">
        <w:trPr>
          <w:trHeight w:val="397"/>
        </w:trPr>
        <w:tc>
          <w:tcPr>
            <w:tcW w:w="5098" w:type="dxa"/>
            <w:gridSpan w:val="2"/>
            <w:vAlign w:val="center"/>
          </w:tcPr>
          <w:p w14:paraId="20CB8B94" w14:textId="2788BCDE" w:rsidR="008136E4" w:rsidRPr="00C572EA" w:rsidRDefault="008136E4" w:rsidP="008136E4">
            <w:pPr>
              <w:snapToGrid w:val="0"/>
              <w:jc w:val="right"/>
              <w:rPr>
                <w:sz w:val="22"/>
                <w:szCs w:val="22"/>
              </w:rPr>
            </w:pPr>
            <w:r w:rsidRPr="00C572EA">
              <w:rPr>
                <w:sz w:val="22"/>
                <w:szCs w:val="22"/>
              </w:rPr>
              <w:t>Modelo:</w:t>
            </w:r>
          </w:p>
        </w:tc>
        <w:tc>
          <w:tcPr>
            <w:tcW w:w="4253" w:type="dxa"/>
            <w:vAlign w:val="center"/>
          </w:tcPr>
          <w:p w14:paraId="3BB66530" w14:textId="77777777" w:rsidR="008136E4" w:rsidRPr="00C572EA" w:rsidRDefault="008136E4" w:rsidP="008136E4">
            <w:pPr>
              <w:snapToGrid w:val="0"/>
              <w:jc w:val="center"/>
              <w:rPr>
                <w:sz w:val="22"/>
                <w:szCs w:val="22"/>
              </w:rPr>
            </w:pPr>
          </w:p>
        </w:tc>
      </w:tr>
      <w:tr w:rsidR="008136E4" w:rsidRPr="00C572EA" w14:paraId="35B27C6E" w14:textId="77777777" w:rsidTr="00DA5C06">
        <w:trPr>
          <w:trHeight w:val="397"/>
        </w:trPr>
        <w:tc>
          <w:tcPr>
            <w:tcW w:w="5098" w:type="dxa"/>
            <w:gridSpan w:val="2"/>
            <w:vAlign w:val="center"/>
          </w:tcPr>
          <w:p w14:paraId="501AD7BD" w14:textId="64015A90" w:rsidR="008136E4" w:rsidRPr="00C572EA" w:rsidRDefault="008136E4" w:rsidP="008136E4">
            <w:pPr>
              <w:snapToGrid w:val="0"/>
              <w:jc w:val="right"/>
              <w:rPr>
                <w:sz w:val="22"/>
                <w:szCs w:val="22"/>
              </w:rPr>
            </w:pPr>
            <w:r w:rsidRPr="00C572EA">
              <w:rPr>
                <w:sz w:val="22"/>
                <w:szCs w:val="22"/>
              </w:rPr>
              <w:t>Plazo de entrega:</w:t>
            </w:r>
          </w:p>
        </w:tc>
        <w:tc>
          <w:tcPr>
            <w:tcW w:w="4253" w:type="dxa"/>
            <w:vAlign w:val="center"/>
          </w:tcPr>
          <w:p w14:paraId="30D3500B" w14:textId="77777777" w:rsidR="008136E4" w:rsidRPr="00C572EA" w:rsidRDefault="008136E4" w:rsidP="008136E4">
            <w:pPr>
              <w:snapToGrid w:val="0"/>
              <w:jc w:val="center"/>
              <w:rPr>
                <w:sz w:val="22"/>
                <w:szCs w:val="22"/>
              </w:rPr>
            </w:pPr>
          </w:p>
        </w:tc>
      </w:tr>
    </w:tbl>
    <w:p w14:paraId="325979D7" w14:textId="77777777" w:rsidR="007C4B5B" w:rsidRPr="00C572EA" w:rsidRDefault="007C4B5B" w:rsidP="007C4B5B">
      <w:pPr>
        <w:widowControl w:val="0"/>
        <w:rPr>
          <w:rFonts w:eastAsia="Noto Sans CJK JP DemiLight"/>
          <w:b/>
          <w:bCs/>
          <w:color w:val="00000A"/>
          <w:sz w:val="22"/>
          <w:szCs w:val="22"/>
          <w:lang w:bidi="hi-IN"/>
        </w:rPr>
      </w:pPr>
    </w:p>
    <w:p w14:paraId="28143983" w14:textId="199240DA" w:rsidR="008B3DEC" w:rsidRPr="00C572EA" w:rsidRDefault="00EE017D" w:rsidP="00A35B7C">
      <w:pPr>
        <w:spacing w:after="160" w:line="259" w:lineRule="auto"/>
        <w:jc w:val="center"/>
        <w:rPr>
          <w:b/>
          <w:bCs/>
          <w:szCs w:val="22"/>
        </w:rPr>
      </w:pPr>
      <w:r w:rsidRPr="00C572EA">
        <w:rPr>
          <w:b/>
          <w:bCs/>
          <w:szCs w:val="22"/>
        </w:rPr>
        <w:br w:type="page"/>
      </w:r>
      <w:r w:rsidR="007616A7" w:rsidRPr="00C572EA">
        <w:rPr>
          <w:b/>
          <w:bCs/>
          <w:szCs w:val="22"/>
        </w:rPr>
        <w:lastRenderedPageBreak/>
        <w:t xml:space="preserve">ANEXO </w:t>
      </w:r>
      <w:r w:rsidR="00A04151" w:rsidRPr="00C572EA">
        <w:rPr>
          <w:b/>
          <w:bCs/>
          <w:szCs w:val="22"/>
        </w:rPr>
        <w:t>N°</w:t>
      </w:r>
      <w:r w:rsidR="001A6802" w:rsidRPr="00C572EA">
        <w:rPr>
          <w:b/>
          <w:bCs/>
          <w:szCs w:val="22"/>
        </w:rPr>
        <w:t xml:space="preserve"> </w:t>
      </w:r>
      <w:r w:rsidR="00A04151" w:rsidRPr="00C572EA">
        <w:rPr>
          <w:b/>
          <w:bCs/>
          <w:szCs w:val="22"/>
        </w:rPr>
        <w:t>4</w:t>
      </w:r>
      <w:r w:rsidR="008B3DEC" w:rsidRPr="00C572EA">
        <w:rPr>
          <w:b/>
          <w:bCs/>
          <w:szCs w:val="22"/>
        </w:rPr>
        <w:t>: DECLARACIÓN DE MANTENIMIENTO DE LA OFERTA</w:t>
      </w:r>
    </w:p>
    <w:p w14:paraId="2AEF214C" w14:textId="77777777" w:rsidR="008B3DEC" w:rsidRPr="00C572EA" w:rsidRDefault="008B3DEC" w:rsidP="008B3DEC">
      <w:pPr>
        <w:jc w:val="both"/>
        <w:rPr>
          <w:sz w:val="22"/>
          <w:szCs w:val="22"/>
        </w:rPr>
      </w:pPr>
    </w:p>
    <w:p w14:paraId="66E53B53" w14:textId="77777777" w:rsidR="008B3DEC" w:rsidRPr="00C572EA" w:rsidRDefault="008B3DEC" w:rsidP="008B3DEC">
      <w:pPr>
        <w:jc w:val="both"/>
        <w:rPr>
          <w:sz w:val="22"/>
          <w:szCs w:val="22"/>
        </w:rPr>
      </w:pPr>
      <w:r w:rsidRPr="00C572EA">
        <w:rPr>
          <w:sz w:val="22"/>
          <w:szCs w:val="22"/>
        </w:rPr>
        <w:t>Fecha: [indicar la fecha (día, mes y año) de presentación de la oferta]</w:t>
      </w:r>
    </w:p>
    <w:p w14:paraId="5C614673" w14:textId="77777777" w:rsidR="00295E1A" w:rsidRPr="00C572EA" w:rsidRDefault="00295E1A" w:rsidP="008B3DEC">
      <w:pPr>
        <w:jc w:val="both"/>
        <w:rPr>
          <w:sz w:val="22"/>
          <w:szCs w:val="22"/>
        </w:rPr>
      </w:pPr>
    </w:p>
    <w:p w14:paraId="220B7CA0" w14:textId="0300A6AE" w:rsidR="00FD5860" w:rsidRPr="00C572EA" w:rsidRDefault="00C733E1" w:rsidP="00FD5860">
      <w:pPr>
        <w:spacing w:after="200" w:line="276" w:lineRule="auto"/>
        <w:jc w:val="both"/>
        <w:rPr>
          <w:sz w:val="22"/>
          <w:szCs w:val="22"/>
        </w:rPr>
      </w:pPr>
      <w:r w:rsidRPr="00C572EA">
        <w:rPr>
          <w:sz w:val="22"/>
          <w:szCs w:val="22"/>
        </w:rPr>
        <w:t xml:space="preserve">Solicitud de Cotización </w:t>
      </w:r>
      <w:r w:rsidR="00FD5860" w:rsidRPr="00C572EA">
        <w:rPr>
          <w:sz w:val="22"/>
          <w:szCs w:val="22"/>
        </w:rPr>
        <w:t xml:space="preserve">N° </w:t>
      </w:r>
      <w:r w:rsidR="00BA2E4F" w:rsidRPr="00C572EA">
        <w:rPr>
          <w:sz w:val="22"/>
          <w:szCs w:val="22"/>
        </w:rPr>
        <w:t>OPEP-50-CP</w:t>
      </w:r>
      <w:r w:rsidR="006D283E" w:rsidRPr="00C572EA">
        <w:rPr>
          <w:sz w:val="22"/>
          <w:szCs w:val="22"/>
        </w:rPr>
        <w:t>-B-MINSAL</w:t>
      </w:r>
      <w:r w:rsidR="00FD5860" w:rsidRPr="00C572EA">
        <w:rPr>
          <w:sz w:val="22"/>
          <w:szCs w:val="22"/>
        </w:rPr>
        <w:t xml:space="preserve">, denominada </w:t>
      </w:r>
      <w:r w:rsidR="006D283E" w:rsidRPr="00C572EA">
        <w:rPr>
          <w:sz w:val="22"/>
          <w:szCs w:val="22"/>
        </w:rPr>
        <w:t>“</w:t>
      </w:r>
      <w:r w:rsidR="00BA2E4F" w:rsidRPr="00C572EA">
        <w:rPr>
          <w:sz w:val="22"/>
          <w:szCs w:val="22"/>
        </w:rPr>
        <w:t>MOBILIARIO PARA OFICINA DE LA UGPPI</w:t>
      </w:r>
      <w:r w:rsidR="006D283E" w:rsidRPr="00C572EA">
        <w:rPr>
          <w:sz w:val="22"/>
          <w:szCs w:val="22"/>
        </w:rPr>
        <w:t>”</w:t>
      </w:r>
    </w:p>
    <w:p w14:paraId="674E9ACA" w14:textId="77777777" w:rsidR="008B3DEC" w:rsidRPr="00C572EA" w:rsidRDefault="008B3DEC" w:rsidP="008B3DEC">
      <w:pPr>
        <w:jc w:val="both"/>
        <w:rPr>
          <w:sz w:val="22"/>
          <w:szCs w:val="22"/>
        </w:rPr>
      </w:pPr>
      <w:r w:rsidRPr="00C572EA">
        <w:rPr>
          <w:sz w:val="22"/>
          <w:szCs w:val="22"/>
        </w:rPr>
        <w:t>Nosotros, los suscritos, declaramos que:</w:t>
      </w:r>
    </w:p>
    <w:p w14:paraId="4D951E69" w14:textId="77777777" w:rsidR="008B3DEC" w:rsidRPr="00C572EA" w:rsidRDefault="008B3DEC" w:rsidP="008B3DEC">
      <w:pPr>
        <w:jc w:val="both"/>
        <w:rPr>
          <w:sz w:val="22"/>
          <w:szCs w:val="22"/>
        </w:rPr>
      </w:pPr>
      <w:r w:rsidRPr="00C572EA">
        <w:rPr>
          <w:sz w:val="22"/>
          <w:szCs w:val="22"/>
        </w:rPr>
        <w:t>Entendemos que, de acuerdo con sus condiciones, las ofertas deberán estar respaldadas por una Declaración de Mantenimiento de la Oferta.</w:t>
      </w:r>
    </w:p>
    <w:p w14:paraId="6CBC729D" w14:textId="767DF66B" w:rsidR="008B3DEC" w:rsidRPr="00C572EA" w:rsidRDefault="008B3DEC" w:rsidP="008B3DEC">
      <w:pPr>
        <w:jc w:val="both"/>
        <w:rPr>
          <w:sz w:val="22"/>
          <w:szCs w:val="22"/>
        </w:rPr>
      </w:pPr>
      <w:r w:rsidRPr="00C572EA">
        <w:rPr>
          <w:sz w:val="22"/>
          <w:szCs w:val="22"/>
        </w:rPr>
        <w:t xml:space="preserve">Aceptamos que automáticamente seremos declarados inelegibles para participar en cualquier SDC de contrato con el Comprador por un período de </w:t>
      </w:r>
      <w:r w:rsidR="00A76599" w:rsidRPr="00C572EA">
        <w:rPr>
          <w:sz w:val="22"/>
          <w:szCs w:val="22"/>
        </w:rPr>
        <w:t>1 año para el literal a) y 3</w:t>
      </w:r>
      <w:r w:rsidR="00796EA3" w:rsidRPr="00C572EA">
        <w:rPr>
          <w:sz w:val="22"/>
          <w:szCs w:val="22"/>
        </w:rPr>
        <w:t xml:space="preserve"> años</w:t>
      </w:r>
      <w:r w:rsidR="00A76599" w:rsidRPr="00C572EA">
        <w:rPr>
          <w:sz w:val="22"/>
          <w:szCs w:val="22"/>
        </w:rPr>
        <w:t xml:space="preserve"> para el literal b)</w:t>
      </w:r>
      <w:r w:rsidRPr="00C572EA">
        <w:rPr>
          <w:sz w:val="22"/>
          <w:szCs w:val="22"/>
        </w:rPr>
        <w:t xml:space="preserve"> contados a partir de la fecha de presentación de ofertas, si violamos nuestra(s) obligación(es) bajo las condiciones de la oferta si:</w:t>
      </w:r>
    </w:p>
    <w:p w14:paraId="6E0A7710" w14:textId="77777777" w:rsidR="007831E0" w:rsidRPr="00C572EA" w:rsidRDefault="007831E0" w:rsidP="008B3DEC">
      <w:pPr>
        <w:jc w:val="both"/>
        <w:rPr>
          <w:sz w:val="22"/>
          <w:szCs w:val="22"/>
        </w:rPr>
      </w:pPr>
    </w:p>
    <w:p w14:paraId="1485F463" w14:textId="77777777" w:rsidR="008B3DEC" w:rsidRPr="00C572EA" w:rsidRDefault="008B3DEC" w:rsidP="007831E0">
      <w:pPr>
        <w:ind w:left="426" w:hanging="426"/>
        <w:jc w:val="both"/>
        <w:rPr>
          <w:sz w:val="22"/>
          <w:szCs w:val="22"/>
        </w:rPr>
      </w:pPr>
      <w:r w:rsidRPr="00C572EA">
        <w:rPr>
          <w:sz w:val="22"/>
          <w:szCs w:val="22"/>
        </w:rPr>
        <w:t>(a)</w:t>
      </w:r>
      <w:r w:rsidRPr="00C572EA">
        <w:rPr>
          <w:sz w:val="22"/>
          <w:szCs w:val="22"/>
        </w:rPr>
        <w:tab/>
        <w:t>retiráramos nuestra oferta durante el período de vigencia de la oferta especificado por nosotros en el Formulario de Oferta; o</w:t>
      </w:r>
    </w:p>
    <w:p w14:paraId="71FD3D79" w14:textId="37F7C710" w:rsidR="008B3DEC" w:rsidRPr="00C572EA" w:rsidRDefault="008B3DEC" w:rsidP="007831E0">
      <w:pPr>
        <w:ind w:left="426" w:hanging="426"/>
        <w:jc w:val="both"/>
        <w:rPr>
          <w:b/>
          <w:sz w:val="22"/>
          <w:szCs w:val="22"/>
        </w:rPr>
      </w:pPr>
      <w:r w:rsidRPr="00C572EA">
        <w:rPr>
          <w:sz w:val="22"/>
          <w:szCs w:val="22"/>
        </w:rPr>
        <w:t>(b)</w:t>
      </w:r>
      <w:r w:rsidRPr="00C572EA">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B20846" w:rsidRPr="00C572EA">
        <w:rPr>
          <w:sz w:val="22"/>
          <w:szCs w:val="22"/>
        </w:rPr>
        <w:t>,</w:t>
      </w:r>
      <w:r w:rsidR="00B20846" w:rsidRPr="00C572EA">
        <w:t xml:space="preserve"> </w:t>
      </w:r>
      <w:r w:rsidR="00B20846" w:rsidRPr="00C572EA">
        <w:rPr>
          <w:sz w:val="22"/>
          <w:szCs w:val="22"/>
        </w:rPr>
        <w:t>o (iii) no cumplimos con el suministro pactado o su modificación.</w:t>
      </w:r>
    </w:p>
    <w:p w14:paraId="4421CD1C" w14:textId="77777777" w:rsidR="00A04151" w:rsidRPr="00C572EA" w:rsidRDefault="00A04151" w:rsidP="008B3DEC">
      <w:pPr>
        <w:jc w:val="both"/>
        <w:rPr>
          <w:sz w:val="22"/>
          <w:szCs w:val="22"/>
        </w:rPr>
      </w:pPr>
    </w:p>
    <w:p w14:paraId="5C5CE79B" w14:textId="086E8206" w:rsidR="00A04151" w:rsidRPr="00C572EA" w:rsidRDefault="008B3DEC" w:rsidP="00016669">
      <w:pPr>
        <w:numPr>
          <w:ilvl w:val="12"/>
          <w:numId w:val="0"/>
        </w:numPr>
        <w:spacing w:after="120"/>
        <w:jc w:val="both"/>
        <w:rPr>
          <w:sz w:val="22"/>
          <w:szCs w:val="22"/>
        </w:rPr>
      </w:pPr>
      <w:bookmarkStart w:id="5" w:name="_Hlk48118682"/>
      <w:r w:rsidRPr="00C572EA">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r w:rsidR="00C67914" w:rsidRPr="00C572EA">
        <w:rPr>
          <w:sz w:val="22"/>
          <w:szCs w:val="22"/>
        </w:rPr>
        <w:t>.</w:t>
      </w:r>
      <w:bookmarkEnd w:id="5"/>
    </w:p>
    <w:p w14:paraId="0B552C34" w14:textId="5FC67AAB" w:rsidR="008B3DEC" w:rsidRPr="00C572EA" w:rsidRDefault="008B3DEC" w:rsidP="008B3DEC">
      <w:pPr>
        <w:jc w:val="both"/>
        <w:rPr>
          <w:sz w:val="22"/>
          <w:szCs w:val="22"/>
        </w:rPr>
      </w:pPr>
      <w:r w:rsidRPr="00C572EA">
        <w:rPr>
          <w:sz w:val="22"/>
          <w:szCs w:val="22"/>
        </w:rPr>
        <w:t xml:space="preserve">Firmada: [firma de la persona cuyo nombre y capacidad se indican]. </w:t>
      </w:r>
    </w:p>
    <w:p w14:paraId="5D8D7233" w14:textId="77777777" w:rsidR="008B3DEC" w:rsidRPr="00C572EA" w:rsidRDefault="008B3DEC" w:rsidP="008B3DEC">
      <w:pPr>
        <w:jc w:val="both"/>
        <w:rPr>
          <w:sz w:val="22"/>
          <w:szCs w:val="22"/>
        </w:rPr>
      </w:pPr>
      <w:r w:rsidRPr="00C572EA">
        <w:rPr>
          <w:sz w:val="22"/>
          <w:szCs w:val="22"/>
        </w:rPr>
        <w:t>En capacidad de [indicar la capacidad jurídica de la persona que firma la Declaración de Mantenimiento de la Oferta]</w:t>
      </w:r>
    </w:p>
    <w:p w14:paraId="10D65870" w14:textId="77777777" w:rsidR="00A04151" w:rsidRPr="00C572EA" w:rsidRDefault="00A04151" w:rsidP="008B3DEC">
      <w:pPr>
        <w:jc w:val="both"/>
        <w:rPr>
          <w:sz w:val="22"/>
          <w:szCs w:val="22"/>
        </w:rPr>
      </w:pPr>
    </w:p>
    <w:p w14:paraId="1662E7EB" w14:textId="7C52D585" w:rsidR="008B3DEC" w:rsidRPr="00C572EA" w:rsidRDefault="008B3DEC" w:rsidP="008B3DEC">
      <w:pPr>
        <w:jc w:val="both"/>
        <w:rPr>
          <w:sz w:val="22"/>
          <w:szCs w:val="22"/>
        </w:rPr>
      </w:pPr>
      <w:r w:rsidRPr="00C572EA">
        <w:rPr>
          <w:sz w:val="22"/>
          <w:szCs w:val="22"/>
        </w:rPr>
        <w:t>Nombre: [nombre completo de la persona que firma la Declaración de Mantenimiento de la Oferta]</w:t>
      </w:r>
    </w:p>
    <w:p w14:paraId="6B67F098" w14:textId="77777777" w:rsidR="008B3DEC" w:rsidRPr="00C572EA" w:rsidRDefault="008B3DEC" w:rsidP="008B3DEC">
      <w:pPr>
        <w:jc w:val="both"/>
        <w:rPr>
          <w:sz w:val="22"/>
          <w:szCs w:val="22"/>
        </w:rPr>
      </w:pPr>
      <w:r w:rsidRPr="00C572EA">
        <w:rPr>
          <w:sz w:val="22"/>
          <w:szCs w:val="22"/>
        </w:rPr>
        <w:t>Debidamente autorizado para firmar la oferta por y en nombre de: [nombre completo del Licitante]</w:t>
      </w:r>
    </w:p>
    <w:p w14:paraId="4B4DF0AD" w14:textId="77777777" w:rsidR="00A04151" w:rsidRPr="00C572EA" w:rsidRDefault="00A04151" w:rsidP="008B3DEC">
      <w:pPr>
        <w:jc w:val="both"/>
        <w:rPr>
          <w:sz w:val="22"/>
          <w:szCs w:val="22"/>
        </w:rPr>
      </w:pPr>
    </w:p>
    <w:p w14:paraId="0D85E957" w14:textId="732E1E51" w:rsidR="008B3DEC" w:rsidRPr="00C572EA" w:rsidRDefault="008B3DEC" w:rsidP="008B3DEC">
      <w:pPr>
        <w:jc w:val="both"/>
        <w:rPr>
          <w:sz w:val="22"/>
          <w:szCs w:val="22"/>
        </w:rPr>
      </w:pPr>
      <w:r w:rsidRPr="00C572EA">
        <w:rPr>
          <w:sz w:val="22"/>
          <w:szCs w:val="22"/>
        </w:rPr>
        <w:t xml:space="preserve">Fechada el ____________ día de ______________ </w:t>
      </w:r>
      <w:proofErr w:type="spellStart"/>
      <w:r w:rsidRPr="00C572EA">
        <w:rPr>
          <w:sz w:val="22"/>
          <w:szCs w:val="22"/>
        </w:rPr>
        <w:t>de</w:t>
      </w:r>
      <w:proofErr w:type="spellEnd"/>
      <w:r w:rsidRPr="00C572EA">
        <w:rPr>
          <w:sz w:val="22"/>
          <w:szCs w:val="22"/>
        </w:rPr>
        <w:t xml:space="preserve"> 20_____________ [indicar la fecha de la firma]</w:t>
      </w:r>
    </w:p>
    <w:p w14:paraId="6555544B" w14:textId="0BC87D71" w:rsidR="008B3DEC" w:rsidRPr="00C572EA" w:rsidRDefault="008B3DEC" w:rsidP="008B3DEC">
      <w:pPr>
        <w:jc w:val="both"/>
        <w:rPr>
          <w:sz w:val="22"/>
          <w:szCs w:val="22"/>
        </w:rPr>
      </w:pPr>
      <w:r w:rsidRPr="00C572EA">
        <w:rPr>
          <w:sz w:val="22"/>
          <w:szCs w:val="22"/>
        </w:rPr>
        <w:t>Sello Oficial de la Corporación (si corresponde)</w:t>
      </w:r>
    </w:p>
    <w:p w14:paraId="258117D1" w14:textId="647B7681" w:rsidR="00016669" w:rsidRPr="00C572EA" w:rsidRDefault="00016669" w:rsidP="008B3DEC">
      <w:pPr>
        <w:jc w:val="both"/>
        <w:rPr>
          <w:sz w:val="22"/>
          <w:szCs w:val="22"/>
        </w:rPr>
      </w:pPr>
    </w:p>
    <w:p w14:paraId="6F7E1AF0" w14:textId="77777777" w:rsidR="00016669" w:rsidRPr="00C572EA" w:rsidRDefault="00016669" w:rsidP="008B3DEC">
      <w:pPr>
        <w:jc w:val="both"/>
        <w:rPr>
          <w:sz w:val="22"/>
          <w:szCs w:val="22"/>
        </w:rPr>
      </w:pPr>
    </w:p>
    <w:p w14:paraId="158FA91A" w14:textId="77777777" w:rsidR="008B3DEC" w:rsidRPr="00C572EA" w:rsidRDefault="008B3DEC" w:rsidP="008B3DEC">
      <w:pPr>
        <w:jc w:val="both"/>
        <w:rPr>
          <w:sz w:val="22"/>
          <w:szCs w:val="22"/>
        </w:rPr>
      </w:pPr>
    </w:p>
    <w:p w14:paraId="4356F47B" w14:textId="77777777" w:rsidR="008B3DEC" w:rsidRPr="00C572EA" w:rsidRDefault="008B3DEC" w:rsidP="008B3DEC">
      <w:pPr>
        <w:jc w:val="both"/>
        <w:rPr>
          <w:sz w:val="22"/>
          <w:szCs w:val="22"/>
        </w:rPr>
      </w:pPr>
    </w:p>
    <w:p w14:paraId="1F447F79" w14:textId="77777777" w:rsidR="00A04151" w:rsidRPr="00C572EA" w:rsidRDefault="00A04151" w:rsidP="008B3DEC">
      <w:pPr>
        <w:jc w:val="both"/>
        <w:rPr>
          <w:sz w:val="22"/>
          <w:szCs w:val="22"/>
        </w:rPr>
      </w:pPr>
    </w:p>
    <w:p w14:paraId="6876AC20" w14:textId="77777777" w:rsidR="00A04151" w:rsidRPr="00C572EA" w:rsidRDefault="00A04151" w:rsidP="008B3DEC">
      <w:pPr>
        <w:jc w:val="both"/>
        <w:rPr>
          <w:sz w:val="22"/>
          <w:szCs w:val="22"/>
        </w:rPr>
      </w:pPr>
    </w:p>
    <w:p w14:paraId="05BB7D92" w14:textId="77777777" w:rsidR="00A04151" w:rsidRPr="00C572EA" w:rsidRDefault="00A04151" w:rsidP="008B3DEC">
      <w:pPr>
        <w:jc w:val="both"/>
        <w:rPr>
          <w:sz w:val="22"/>
          <w:szCs w:val="22"/>
        </w:rPr>
      </w:pPr>
    </w:p>
    <w:p w14:paraId="459134DC" w14:textId="77777777" w:rsidR="00A04151" w:rsidRPr="00C572EA" w:rsidRDefault="00A04151" w:rsidP="008B3DEC">
      <w:pPr>
        <w:jc w:val="both"/>
        <w:rPr>
          <w:sz w:val="22"/>
          <w:szCs w:val="22"/>
        </w:rPr>
      </w:pPr>
    </w:p>
    <w:p w14:paraId="67012296" w14:textId="77777777" w:rsidR="00A04151" w:rsidRPr="00C572EA" w:rsidRDefault="00A04151" w:rsidP="008B3DEC">
      <w:pPr>
        <w:jc w:val="both"/>
        <w:rPr>
          <w:sz w:val="22"/>
          <w:szCs w:val="22"/>
        </w:rPr>
      </w:pPr>
    </w:p>
    <w:p w14:paraId="4CB79E45" w14:textId="77777777" w:rsidR="00A04151" w:rsidRPr="00C572EA" w:rsidRDefault="00A04151" w:rsidP="008B3DEC">
      <w:pPr>
        <w:jc w:val="both"/>
        <w:rPr>
          <w:sz w:val="22"/>
          <w:szCs w:val="22"/>
        </w:rPr>
      </w:pPr>
    </w:p>
    <w:p w14:paraId="12A6C748" w14:textId="6EB5F677" w:rsidR="00A04151" w:rsidRPr="00C572EA" w:rsidRDefault="00A04151" w:rsidP="008B3DEC">
      <w:pPr>
        <w:jc w:val="both"/>
        <w:rPr>
          <w:sz w:val="22"/>
          <w:szCs w:val="22"/>
        </w:rPr>
      </w:pPr>
    </w:p>
    <w:p w14:paraId="55BD16F6" w14:textId="5226AC37" w:rsidR="00C67914" w:rsidRPr="00C572EA" w:rsidRDefault="00C67914" w:rsidP="008B3DEC">
      <w:pPr>
        <w:jc w:val="both"/>
        <w:rPr>
          <w:sz w:val="22"/>
          <w:szCs w:val="22"/>
        </w:rPr>
      </w:pPr>
    </w:p>
    <w:p w14:paraId="7497F65E" w14:textId="77777777" w:rsidR="00DA5C06" w:rsidRPr="00C572EA" w:rsidRDefault="00DA5C06">
      <w:pPr>
        <w:spacing w:after="160" w:line="259" w:lineRule="auto"/>
        <w:rPr>
          <w:b/>
          <w:bCs/>
          <w:szCs w:val="22"/>
        </w:rPr>
      </w:pPr>
      <w:r w:rsidRPr="00C572EA">
        <w:rPr>
          <w:b/>
          <w:bCs/>
          <w:szCs w:val="22"/>
        </w:rPr>
        <w:br w:type="page"/>
      </w:r>
    </w:p>
    <w:p w14:paraId="79EDE8B3" w14:textId="09008917" w:rsidR="008B3DEC" w:rsidRPr="00C572EA" w:rsidRDefault="007616A7" w:rsidP="00E65B5A">
      <w:pPr>
        <w:jc w:val="center"/>
        <w:rPr>
          <w:b/>
          <w:bCs/>
          <w:szCs w:val="22"/>
        </w:rPr>
      </w:pPr>
      <w:r w:rsidRPr="00C572EA">
        <w:rPr>
          <w:b/>
          <w:bCs/>
          <w:szCs w:val="22"/>
        </w:rPr>
        <w:lastRenderedPageBreak/>
        <w:t>ANEXO</w:t>
      </w:r>
      <w:r w:rsidR="00E65B5A" w:rsidRPr="00C572EA">
        <w:rPr>
          <w:b/>
          <w:bCs/>
          <w:szCs w:val="22"/>
        </w:rPr>
        <w:t xml:space="preserve"> N°</w:t>
      </w:r>
      <w:r w:rsidR="001A577E" w:rsidRPr="00C572EA">
        <w:rPr>
          <w:b/>
          <w:bCs/>
          <w:szCs w:val="22"/>
        </w:rPr>
        <w:t xml:space="preserve"> </w:t>
      </w:r>
      <w:r w:rsidR="00E65B5A" w:rsidRPr="00C572EA">
        <w:rPr>
          <w:b/>
          <w:bCs/>
          <w:szCs w:val="22"/>
        </w:rPr>
        <w:t>5</w:t>
      </w:r>
      <w:r w:rsidR="001A577E" w:rsidRPr="00C572EA">
        <w:rPr>
          <w:b/>
          <w:bCs/>
          <w:szCs w:val="22"/>
        </w:rPr>
        <w:t>:</w:t>
      </w:r>
      <w:r w:rsidR="00BB3651" w:rsidRPr="00C572EA">
        <w:rPr>
          <w:b/>
          <w:bCs/>
          <w:szCs w:val="22"/>
        </w:rPr>
        <w:t xml:space="preserve"> </w:t>
      </w:r>
      <w:r w:rsidR="008B3DEC" w:rsidRPr="00C572EA">
        <w:rPr>
          <w:b/>
          <w:bCs/>
          <w:szCs w:val="22"/>
        </w:rPr>
        <w:t>DECLARACIÓN JURADA</w:t>
      </w:r>
    </w:p>
    <w:p w14:paraId="370508F3" w14:textId="77777777" w:rsidR="008B3DEC" w:rsidRPr="00C572EA" w:rsidRDefault="008B3DEC" w:rsidP="008B3DEC">
      <w:pPr>
        <w:jc w:val="both"/>
        <w:rPr>
          <w:sz w:val="22"/>
          <w:szCs w:val="22"/>
        </w:rPr>
      </w:pPr>
    </w:p>
    <w:p w14:paraId="573517BC" w14:textId="77F89FA3" w:rsidR="008B3DEC" w:rsidRPr="00C572EA" w:rsidRDefault="008B3DEC" w:rsidP="008B3DEC">
      <w:pPr>
        <w:jc w:val="both"/>
        <w:rPr>
          <w:sz w:val="22"/>
          <w:szCs w:val="22"/>
        </w:rPr>
      </w:pPr>
      <w:r w:rsidRPr="00C572EA">
        <w:rPr>
          <w:sz w:val="22"/>
          <w:szCs w:val="22"/>
        </w:rPr>
        <w:t>Señores</w:t>
      </w:r>
    </w:p>
    <w:p w14:paraId="18111FB6" w14:textId="6AD3B030" w:rsidR="00A321A0" w:rsidRPr="00C572EA" w:rsidRDefault="00A321A0" w:rsidP="008B3DEC">
      <w:pPr>
        <w:jc w:val="both"/>
        <w:rPr>
          <w:sz w:val="22"/>
          <w:szCs w:val="22"/>
        </w:rPr>
      </w:pPr>
      <w:r w:rsidRPr="00C572EA">
        <w:rPr>
          <w:sz w:val="22"/>
          <w:szCs w:val="22"/>
        </w:rPr>
        <w:t>Unidad de Gestión de Programas y Proyectos de Inversión</w:t>
      </w:r>
    </w:p>
    <w:p w14:paraId="65B7D42B" w14:textId="2DCFFB3C" w:rsidR="008B3DEC" w:rsidRPr="00C572EA" w:rsidRDefault="008B3DEC" w:rsidP="008B3DEC">
      <w:pPr>
        <w:jc w:val="both"/>
        <w:rPr>
          <w:sz w:val="22"/>
          <w:szCs w:val="22"/>
        </w:rPr>
      </w:pPr>
      <w:r w:rsidRPr="00C572EA">
        <w:rPr>
          <w:sz w:val="22"/>
          <w:szCs w:val="22"/>
        </w:rPr>
        <w:t>Presente</w:t>
      </w:r>
    </w:p>
    <w:p w14:paraId="58535108" w14:textId="77777777" w:rsidR="008B3DEC" w:rsidRPr="00C572EA" w:rsidRDefault="008B3DEC" w:rsidP="008B3DEC">
      <w:pPr>
        <w:jc w:val="both"/>
        <w:rPr>
          <w:sz w:val="22"/>
          <w:szCs w:val="22"/>
        </w:rPr>
      </w:pPr>
    </w:p>
    <w:p w14:paraId="0F5890D4" w14:textId="77777777" w:rsidR="008B3DEC" w:rsidRPr="00C572EA" w:rsidRDefault="008B3DEC" w:rsidP="008B3DEC">
      <w:pPr>
        <w:jc w:val="both"/>
        <w:rPr>
          <w:sz w:val="22"/>
          <w:szCs w:val="22"/>
        </w:rPr>
      </w:pPr>
    </w:p>
    <w:p w14:paraId="53B8BE3A" w14:textId="0B795921" w:rsidR="008B3DEC" w:rsidRPr="00C572EA" w:rsidRDefault="008B3DEC" w:rsidP="00FD5860">
      <w:pPr>
        <w:jc w:val="both"/>
        <w:rPr>
          <w:sz w:val="22"/>
          <w:szCs w:val="22"/>
        </w:rPr>
      </w:pPr>
      <w:r w:rsidRPr="00C572EA">
        <w:rPr>
          <w:sz w:val="22"/>
          <w:szCs w:val="22"/>
        </w:rPr>
        <w:t xml:space="preserve">Atendiendo la invitación recibida para participar en el proceso de </w:t>
      </w:r>
      <w:r w:rsidR="00C733E1" w:rsidRPr="00C572EA">
        <w:rPr>
          <w:sz w:val="22"/>
          <w:szCs w:val="22"/>
        </w:rPr>
        <w:t xml:space="preserve">Solicitud de Cotización N° </w:t>
      </w:r>
      <w:r w:rsidR="00BA2E4F" w:rsidRPr="00C572EA">
        <w:rPr>
          <w:sz w:val="22"/>
          <w:szCs w:val="22"/>
        </w:rPr>
        <w:t>OPEP-50-CP</w:t>
      </w:r>
      <w:r w:rsidR="006D283E" w:rsidRPr="00C572EA">
        <w:rPr>
          <w:sz w:val="22"/>
          <w:szCs w:val="22"/>
        </w:rPr>
        <w:t>-B-MINSAL</w:t>
      </w:r>
      <w:r w:rsidR="00FD5860" w:rsidRPr="00C572EA">
        <w:rPr>
          <w:sz w:val="22"/>
          <w:szCs w:val="22"/>
        </w:rPr>
        <w:t>, denominada</w:t>
      </w:r>
      <w:r w:rsidR="007C4B5B" w:rsidRPr="00C572EA">
        <w:rPr>
          <w:sz w:val="22"/>
          <w:szCs w:val="22"/>
        </w:rPr>
        <w:t xml:space="preserve"> </w:t>
      </w:r>
      <w:r w:rsidR="006D283E" w:rsidRPr="00C572EA">
        <w:rPr>
          <w:sz w:val="22"/>
          <w:szCs w:val="22"/>
        </w:rPr>
        <w:t>“</w:t>
      </w:r>
      <w:r w:rsidR="00BA2E4F" w:rsidRPr="00C572EA">
        <w:rPr>
          <w:sz w:val="22"/>
          <w:szCs w:val="22"/>
        </w:rPr>
        <w:t>MOBILIARIO PARA OFICINA DE LA UGPPI</w:t>
      </w:r>
      <w:r w:rsidR="006D283E" w:rsidRPr="00C572EA">
        <w:rPr>
          <w:sz w:val="22"/>
          <w:szCs w:val="22"/>
        </w:rPr>
        <w:t>”</w:t>
      </w:r>
      <w:r w:rsidR="006C2749" w:rsidRPr="00C572EA">
        <w:rPr>
          <w:sz w:val="22"/>
          <w:szCs w:val="22"/>
        </w:rPr>
        <w:t xml:space="preserve"> para</w:t>
      </w:r>
      <w:r w:rsidRPr="00C572EA">
        <w:rPr>
          <w:sz w:val="22"/>
          <w:szCs w:val="22"/>
        </w:rPr>
        <w:t xml:space="preserve"> ser entregados en _____, detallados en los documentos adjuntos a esta carta.</w:t>
      </w:r>
    </w:p>
    <w:p w14:paraId="71668D29" w14:textId="77777777" w:rsidR="008B3DEC" w:rsidRPr="00C572EA" w:rsidRDefault="008B3DEC" w:rsidP="008B3DEC">
      <w:pPr>
        <w:jc w:val="both"/>
        <w:rPr>
          <w:sz w:val="22"/>
          <w:szCs w:val="22"/>
        </w:rPr>
      </w:pPr>
    </w:p>
    <w:p w14:paraId="064252C9" w14:textId="3A87F900" w:rsidR="008B3DEC" w:rsidRPr="00C572EA" w:rsidRDefault="008B3DEC" w:rsidP="008B3DEC">
      <w:pPr>
        <w:jc w:val="both"/>
        <w:rPr>
          <w:sz w:val="22"/>
          <w:szCs w:val="22"/>
        </w:rPr>
      </w:pPr>
      <w:r w:rsidRPr="00C572EA">
        <w:rPr>
          <w:sz w:val="22"/>
          <w:szCs w:val="22"/>
        </w:rPr>
        <w:t>Al presentar la propuesta como _______________________ (persona natural, persona jurídica o asociación, según aplique), declaro bajo juramento, que:</w:t>
      </w:r>
    </w:p>
    <w:p w14:paraId="65876E03" w14:textId="77777777" w:rsidR="008B3DEC" w:rsidRPr="00C572EA" w:rsidRDefault="008B3DEC" w:rsidP="008B3DEC">
      <w:pPr>
        <w:jc w:val="both"/>
        <w:rPr>
          <w:sz w:val="22"/>
          <w:szCs w:val="22"/>
        </w:rPr>
      </w:pPr>
    </w:p>
    <w:p w14:paraId="17944B79" w14:textId="77777777" w:rsidR="008B3DEC" w:rsidRPr="00C572EA" w:rsidRDefault="008B3DEC" w:rsidP="008B3DEC">
      <w:pPr>
        <w:jc w:val="both"/>
        <w:rPr>
          <w:sz w:val="22"/>
          <w:szCs w:val="22"/>
        </w:rPr>
      </w:pPr>
      <w:r w:rsidRPr="00C572EA">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C572EA" w:rsidRDefault="008B3DEC" w:rsidP="008B3DEC">
      <w:pPr>
        <w:jc w:val="both"/>
        <w:rPr>
          <w:sz w:val="22"/>
          <w:szCs w:val="22"/>
        </w:rPr>
      </w:pPr>
    </w:p>
    <w:p w14:paraId="7F93F746" w14:textId="767B76BF" w:rsidR="008B3DEC" w:rsidRPr="00C572EA" w:rsidRDefault="008B3DEC" w:rsidP="008B3DEC">
      <w:pPr>
        <w:jc w:val="both"/>
        <w:rPr>
          <w:sz w:val="22"/>
          <w:szCs w:val="22"/>
        </w:rPr>
      </w:pPr>
      <w:r w:rsidRPr="00C572EA">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w:t>
      </w:r>
      <w:r w:rsidR="00032BA0" w:rsidRPr="00C572EA">
        <w:rPr>
          <w:sz w:val="22"/>
          <w:szCs w:val="22"/>
        </w:rPr>
        <w:t>a OPEP</w:t>
      </w:r>
      <w:r w:rsidRPr="00C572EA">
        <w:rPr>
          <w:sz w:val="22"/>
          <w:szCs w:val="22"/>
        </w:rPr>
        <w:t>, bajo las leyes del país del COMPRADOR o normativas oficiales, y iii) no tenemos ninguna sanción de</w:t>
      </w:r>
      <w:r w:rsidR="00032BA0" w:rsidRPr="00C572EA">
        <w:rPr>
          <w:sz w:val="22"/>
          <w:szCs w:val="22"/>
        </w:rPr>
        <w:t xml:space="preserve"> </w:t>
      </w:r>
      <w:r w:rsidRPr="00C572EA">
        <w:rPr>
          <w:sz w:val="22"/>
          <w:szCs w:val="22"/>
        </w:rPr>
        <w:t>l</w:t>
      </w:r>
      <w:r w:rsidR="00032BA0" w:rsidRPr="00C572EA">
        <w:rPr>
          <w:sz w:val="22"/>
          <w:szCs w:val="22"/>
        </w:rPr>
        <w:t>a OPEP</w:t>
      </w:r>
      <w:r w:rsidRPr="00C572EA">
        <w:rPr>
          <w:sz w:val="22"/>
          <w:szCs w:val="22"/>
        </w:rPr>
        <w:t xml:space="preserve"> o de alguna otra Institución Financiera Internacional (IFI).</w:t>
      </w:r>
    </w:p>
    <w:p w14:paraId="6A82315D" w14:textId="77777777" w:rsidR="008B3DEC" w:rsidRPr="00C572EA" w:rsidRDefault="008B3DEC" w:rsidP="008B3DEC">
      <w:pPr>
        <w:jc w:val="both"/>
        <w:rPr>
          <w:sz w:val="22"/>
          <w:szCs w:val="22"/>
        </w:rPr>
      </w:pPr>
      <w:r w:rsidRPr="00C572EA">
        <w:rPr>
          <w:sz w:val="22"/>
          <w:szCs w:val="22"/>
        </w:rPr>
        <w:t xml:space="preserve"> </w:t>
      </w:r>
    </w:p>
    <w:p w14:paraId="1FAC9D38" w14:textId="77777777" w:rsidR="008B3DEC" w:rsidRPr="00C572EA" w:rsidRDefault="008B3DEC" w:rsidP="008B3DEC">
      <w:pPr>
        <w:jc w:val="both"/>
        <w:rPr>
          <w:sz w:val="22"/>
          <w:szCs w:val="22"/>
        </w:rPr>
      </w:pPr>
      <w:r w:rsidRPr="00C572EA">
        <w:rPr>
          <w:sz w:val="22"/>
          <w:szCs w:val="22"/>
        </w:rPr>
        <w:t>Garantizo la veracidad y exactitud de la información y las declaraciones incluidas en los documentos de la oferta, formularios y otros anexos.</w:t>
      </w:r>
    </w:p>
    <w:p w14:paraId="3C183E6B" w14:textId="77777777" w:rsidR="008B3DEC" w:rsidRPr="00C572EA" w:rsidRDefault="008B3DEC" w:rsidP="008B3DEC">
      <w:pPr>
        <w:jc w:val="both"/>
        <w:rPr>
          <w:sz w:val="22"/>
          <w:szCs w:val="22"/>
        </w:rPr>
      </w:pPr>
    </w:p>
    <w:p w14:paraId="091F56E2" w14:textId="77777777" w:rsidR="008B3DEC" w:rsidRPr="00C572EA" w:rsidRDefault="008B3DEC" w:rsidP="008B3DEC">
      <w:pPr>
        <w:jc w:val="both"/>
        <w:rPr>
          <w:sz w:val="22"/>
          <w:szCs w:val="22"/>
        </w:rPr>
      </w:pPr>
      <w:r w:rsidRPr="00C572EA">
        <w:rPr>
          <w:sz w:val="22"/>
          <w:szCs w:val="22"/>
        </w:rPr>
        <w:t>Me comprometo a no incurrir o denunciar cualquier acto relacionado con prácticas prohibidas que fuere de mi conocimiento durante el desarrollo del proceso.</w:t>
      </w:r>
    </w:p>
    <w:p w14:paraId="1254BE92" w14:textId="77777777" w:rsidR="008B3DEC" w:rsidRPr="00C572EA" w:rsidRDefault="008B3DEC" w:rsidP="008B3DEC">
      <w:pPr>
        <w:jc w:val="both"/>
        <w:rPr>
          <w:sz w:val="22"/>
          <w:szCs w:val="22"/>
        </w:rPr>
      </w:pPr>
    </w:p>
    <w:p w14:paraId="495E14DC" w14:textId="77777777" w:rsidR="007831E0" w:rsidRPr="00C572EA" w:rsidRDefault="007831E0" w:rsidP="008B3DEC">
      <w:pPr>
        <w:jc w:val="both"/>
        <w:rPr>
          <w:sz w:val="22"/>
          <w:szCs w:val="22"/>
        </w:rPr>
      </w:pPr>
    </w:p>
    <w:p w14:paraId="581FAFCB" w14:textId="63CCF84A" w:rsidR="008B3DEC" w:rsidRPr="00C572EA" w:rsidRDefault="008B3DEC" w:rsidP="008B3DEC">
      <w:pPr>
        <w:jc w:val="both"/>
        <w:rPr>
          <w:sz w:val="22"/>
          <w:szCs w:val="22"/>
        </w:rPr>
      </w:pPr>
      <w:r w:rsidRPr="00C572EA">
        <w:rPr>
          <w:sz w:val="22"/>
          <w:szCs w:val="22"/>
        </w:rPr>
        <w:t>Atentamente,</w:t>
      </w:r>
    </w:p>
    <w:p w14:paraId="52A7E6E5" w14:textId="77777777" w:rsidR="008B3DEC" w:rsidRPr="00C572EA" w:rsidRDefault="008B3DEC" w:rsidP="008B3DEC">
      <w:pPr>
        <w:jc w:val="both"/>
        <w:rPr>
          <w:sz w:val="22"/>
          <w:szCs w:val="22"/>
        </w:rPr>
      </w:pPr>
      <w:r w:rsidRPr="00C572EA">
        <w:rPr>
          <w:sz w:val="22"/>
          <w:szCs w:val="22"/>
        </w:rPr>
        <w:tab/>
      </w:r>
    </w:p>
    <w:p w14:paraId="0E51CB77" w14:textId="77777777" w:rsidR="008B3DEC" w:rsidRPr="00C572EA" w:rsidRDefault="008B3DEC" w:rsidP="008B3DEC">
      <w:pPr>
        <w:jc w:val="both"/>
        <w:rPr>
          <w:sz w:val="22"/>
          <w:szCs w:val="22"/>
        </w:rPr>
      </w:pPr>
    </w:p>
    <w:p w14:paraId="72F759C3" w14:textId="77777777" w:rsidR="008B3DEC" w:rsidRPr="00C572EA" w:rsidRDefault="008B3DEC" w:rsidP="008B3DEC">
      <w:pPr>
        <w:jc w:val="both"/>
        <w:rPr>
          <w:sz w:val="22"/>
          <w:szCs w:val="22"/>
        </w:rPr>
      </w:pPr>
    </w:p>
    <w:p w14:paraId="163B7D43" w14:textId="77777777" w:rsidR="008B3DEC" w:rsidRPr="00C572EA" w:rsidRDefault="008B3DEC" w:rsidP="008B3DEC">
      <w:pPr>
        <w:jc w:val="both"/>
        <w:rPr>
          <w:sz w:val="22"/>
          <w:szCs w:val="22"/>
        </w:rPr>
      </w:pPr>
      <w:r w:rsidRPr="00C572EA">
        <w:rPr>
          <w:sz w:val="22"/>
          <w:szCs w:val="22"/>
        </w:rPr>
        <w:t>Nombre y firma del Representante Legal, Nombre de la Empresa</w:t>
      </w:r>
    </w:p>
    <w:p w14:paraId="03412AB7" w14:textId="77777777" w:rsidR="008B3DEC" w:rsidRPr="00C572EA" w:rsidRDefault="008B3DEC" w:rsidP="008B3DEC">
      <w:pPr>
        <w:jc w:val="both"/>
        <w:rPr>
          <w:sz w:val="22"/>
          <w:szCs w:val="22"/>
        </w:rPr>
      </w:pPr>
      <w:r w:rsidRPr="00C572EA">
        <w:rPr>
          <w:sz w:val="22"/>
          <w:szCs w:val="22"/>
        </w:rPr>
        <w:t>o persona natural</w:t>
      </w:r>
    </w:p>
    <w:p w14:paraId="76106ADF" w14:textId="77777777" w:rsidR="008B3DEC" w:rsidRPr="00C572EA" w:rsidRDefault="008B3DEC" w:rsidP="008B3DEC">
      <w:pPr>
        <w:jc w:val="both"/>
        <w:rPr>
          <w:sz w:val="22"/>
          <w:szCs w:val="22"/>
        </w:rPr>
      </w:pPr>
      <w:r w:rsidRPr="00C572EA">
        <w:rPr>
          <w:sz w:val="22"/>
          <w:szCs w:val="22"/>
        </w:rPr>
        <w:t>(Lugar y fecha)</w:t>
      </w:r>
    </w:p>
    <w:p w14:paraId="6EE0D649" w14:textId="77777777" w:rsidR="008B3DEC" w:rsidRPr="00C572EA" w:rsidRDefault="008B3DEC" w:rsidP="008B3DEC">
      <w:pPr>
        <w:jc w:val="both"/>
        <w:rPr>
          <w:sz w:val="22"/>
          <w:szCs w:val="22"/>
        </w:rPr>
      </w:pPr>
    </w:p>
    <w:p w14:paraId="4289A73B" w14:textId="77777777" w:rsidR="008B3DEC" w:rsidRPr="00C572EA" w:rsidRDefault="008B3DEC" w:rsidP="008B3DEC">
      <w:pPr>
        <w:jc w:val="both"/>
        <w:rPr>
          <w:sz w:val="22"/>
          <w:szCs w:val="22"/>
        </w:rPr>
      </w:pPr>
    </w:p>
    <w:p w14:paraId="35E14DE3" w14:textId="77777777" w:rsidR="008B3DEC" w:rsidRPr="00C572EA" w:rsidRDefault="008B3DEC" w:rsidP="008B3DEC">
      <w:pPr>
        <w:jc w:val="both"/>
        <w:rPr>
          <w:sz w:val="22"/>
          <w:szCs w:val="22"/>
        </w:rPr>
      </w:pPr>
    </w:p>
    <w:p w14:paraId="7E8E433F" w14:textId="77777777" w:rsidR="00323565" w:rsidRPr="00C572EA" w:rsidRDefault="00323565" w:rsidP="00323565">
      <w:pPr>
        <w:jc w:val="center"/>
        <w:rPr>
          <w:b/>
          <w:sz w:val="22"/>
          <w:szCs w:val="22"/>
        </w:rPr>
      </w:pPr>
    </w:p>
    <w:p w14:paraId="26A02947" w14:textId="77777777" w:rsidR="00323565" w:rsidRPr="00C572EA" w:rsidRDefault="00323565" w:rsidP="00323565">
      <w:pPr>
        <w:jc w:val="center"/>
        <w:rPr>
          <w:b/>
          <w:sz w:val="22"/>
          <w:szCs w:val="22"/>
        </w:rPr>
      </w:pPr>
    </w:p>
    <w:p w14:paraId="15807236" w14:textId="77777777" w:rsidR="00323565" w:rsidRPr="00C572EA" w:rsidRDefault="00323565" w:rsidP="00323565">
      <w:pPr>
        <w:jc w:val="center"/>
        <w:rPr>
          <w:b/>
          <w:sz w:val="22"/>
          <w:szCs w:val="22"/>
        </w:rPr>
      </w:pPr>
    </w:p>
    <w:p w14:paraId="4D86F716" w14:textId="77777777" w:rsidR="00323565" w:rsidRPr="00C572EA" w:rsidRDefault="00323565" w:rsidP="00323565">
      <w:pPr>
        <w:jc w:val="center"/>
        <w:rPr>
          <w:b/>
          <w:sz w:val="22"/>
          <w:szCs w:val="22"/>
        </w:rPr>
      </w:pPr>
    </w:p>
    <w:p w14:paraId="229314C7" w14:textId="77777777" w:rsidR="00323565" w:rsidRPr="00C572EA" w:rsidRDefault="00323565" w:rsidP="00323565">
      <w:pPr>
        <w:jc w:val="center"/>
        <w:rPr>
          <w:b/>
          <w:sz w:val="22"/>
          <w:szCs w:val="22"/>
        </w:rPr>
      </w:pPr>
    </w:p>
    <w:p w14:paraId="714014BC" w14:textId="77777777" w:rsidR="00323565" w:rsidRPr="00C572EA" w:rsidRDefault="00323565" w:rsidP="00323565">
      <w:pPr>
        <w:jc w:val="center"/>
        <w:rPr>
          <w:b/>
          <w:sz w:val="22"/>
          <w:szCs w:val="22"/>
        </w:rPr>
      </w:pPr>
    </w:p>
    <w:p w14:paraId="3A4C4049" w14:textId="77777777" w:rsidR="00323565" w:rsidRPr="00C572EA" w:rsidRDefault="00323565" w:rsidP="00323565">
      <w:pPr>
        <w:jc w:val="center"/>
        <w:rPr>
          <w:b/>
          <w:sz w:val="22"/>
          <w:szCs w:val="22"/>
        </w:rPr>
      </w:pPr>
    </w:p>
    <w:p w14:paraId="391B2DB9" w14:textId="02B85D6F" w:rsidR="00323565" w:rsidRPr="00C572EA" w:rsidRDefault="007831E0" w:rsidP="001A577E">
      <w:pPr>
        <w:spacing w:after="160" w:line="259" w:lineRule="auto"/>
        <w:jc w:val="center"/>
        <w:rPr>
          <w:b/>
          <w:szCs w:val="22"/>
        </w:rPr>
      </w:pPr>
      <w:r w:rsidRPr="00C572EA">
        <w:rPr>
          <w:b/>
          <w:sz w:val="22"/>
          <w:szCs w:val="22"/>
        </w:rPr>
        <w:br w:type="page"/>
      </w:r>
      <w:r w:rsidR="00323565" w:rsidRPr="00C572EA">
        <w:rPr>
          <w:b/>
          <w:szCs w:val="22"/>
        </w:rPr>
        <w:lastRenderedPageBreak/>
        <w:t>ANEXO N°</w:t>
      </w:r>
      <w:r w:rsidR="001A577E" w:rsidRPr="00C572EA">
        <w:rPr>
          <w:b/>
          <w:szCs w:val="22"/>
        </w:rPr>
        <w:t xml:space="preserve"> </w:t>
      </w:r>
      <w:r w:rsidR="00323565" w:rsidRPr="00C572EA">
        <w:rPr>
          <w:b/>
          <w:szCs w:val="22"/>
        </w:rPr>
        <w:t>6</w:t>
      </w:r>
      <w:r w:rsidR="001A577E" w:rsidRPr="00C572EA">
        <w:rPr>
          <w:b/>
          <w:szCs w:val="22"/>
        </w:rPr>
        <w:t xml:space="preserve">: </w:t>
      </w:r>
      <w:r w:rsidR="00323565" w:rsidRPr="00C572EA">
        <w:rPr>
          <w:b/>
          <w:szCs w:val="22"/>
        </w:rPr>
        <w:t>DECLARACIÓN JURADA DE INFORMACIÓN EMPRESARIAL</w:t>
      </w:r>
      <w:r w:rsidR="00323565" w:rsidRPr="00C572EA">
        <w:rPr>
          <w:b/>
          <w:szCs w:val="22"/>
        </w:rPr>
        <w:fldChar w:fldCharType="begin"/>
      </w:r>
      <w:r w:rsidR="00323565" w:rsidRPr="00C572EA">
        <w:rPr>
          <w:szCs w:val="22"/>
        </w:rPr>
        <w:instrText xml:space="preserve"> XE "</w:instrText>
      </w:r>
      <w:r w:rsidR="00323565" w:rsidRPr="00C572EA">
        <w:rPr>
          <w:b/>
          <w:szCs w:val="22"/>
        </w:rPr>
        <w:instrText>FORMULARIO N° 02</w:instrText>
      </w:r>
      <w:r w:rsidR="00323565" w:rsidRPr="00C572EA">
        <w:rPr>
          <w:szCs w:val="22"/>
        </w:rPr>
        <w:instrText>\</w:instrText>
      </w:r>
      <w:r w:rsidR="00323565" w:rsidRPr="00C572EA">
        <w:rPr>
          <w:b/>
          <w:szCs w:val="22"/>
        </w:rPr>
        <w:instrText>: DECLARACIÓN JURADA DE INFORMACIÓN EMPRESARIAL</w:instrText>
      </w:r>
      <w:r w:rsidR="00323565" w:rsidRPr="00C572EA">
        <w:rPr>
          <w:szCs w:val="22"/>
        </w:rPr>
        <w:instrText xml:space="preserve">" </w:instrText>
      </w:r>
      <w:r w:rsidR="00323565" w:rsidRPr="00C572EA">
        <w:rPr>
          <w:b/>
          <w:szCs w:val="22"/>
        </w:rPr>
        <w:fldChar w:fldCharType="end"/>
      </w:r>
    </w:p>
    <w:p w14:paraId="62B5DD95" w14:textId="77777777" w:rsidR="00323565" w:rsidRPr="00C572EA" w:rsidRDefault="00323565" w:rsidP="00323565">
      <w:pPr>
        <w:spacing w:line="240" w:lineRule="atLeast"/>
        <w:jc w:val="both"/>
        <w:rPr>
          <w:bCs/>
          <w:sz w:val="22"/>
          <w:szCs w:val="22"/>
        </w:rPr>
      </w:pPr>
    </w:p>
    <w:p w14:paraId="760292FD" w14:textId="4749E114" w:rsidR="00323565" w:rsidRPr="00C572EA" w:rsidRDefault="00C733E1" w:rsidP="00323565">
      <w:pPr>
        <w:tabs>
          <w:tab w:val="center" w:pos="4680"/>
        </w:tabs>
        <w:spacing w:line="240" w:lineRule="atLeast"/>
        <w:jc w:val="both"/>
        <w:rPr>
          <w:sz w:val="22"/>
          <w:szCs w:val="22"/>
        </w:rPr>
      </w:pPr>
      <w:r w:rsidRPr="00C572EA">
        <w:rPr>
          <w:sz w:val="22"/>
          <w:szCs w:val="22"/>
        </w:rPr>
        <w:t xml:space="preserve">Solicitud de Cotización N° </w:t>
      </w:r>
      <w:r w:rsidR="00BA2E4F" w:rsidRPr="00C572EA">
        <w:rPr>
          <w:sz w:val="22"/>
          <w:szCs w:val="22"/>
        </w:rPr>
        <w:t>OPEP-50-CP</w:t>
      </w:r>
      <w:r w:rsidR="006D283E" w:rsidRPr="00C572EA">
        <w:rPr>
          <w:sz w:val="22"/>
          <w:szCs w:val="22"/>
        </w:rPr>
        <w:t>-B-MINSAL</w:t>
      </w:r>
      <w:r w:rsidR="00323565" w:rsidRPr="00C572EA">
        <w:rPr>
          <w:sz w:val="22"/>
          <w:szCs w:val="22"/>
        </w:rPr>
        <w:t xml:space="preserve">, denominada </w:t>
      </w:r>
      <w:r w:rsidR="006D283E" w:rsidRPr="00C572EA">
        <w:rPr>
          <w:sz w:val="22"/>
          <w:szCs w:val="22"/>
        </w:rPr>
        <w:t>“</w:t>
      </w:r>
      <w:r w:rsidR="00BA2E4F" w:rsidRPr="00C572EA">
        <w:rPr>
          <w:sz w:val="22"/>
          <w:szCs w:val="22"/>
        </w:rPr>
        <w:t>MOBILIARIO PARA OFICINA DE LA UGPPI</w:t>
      </w:r>
      <w:r w:rsidR="006D283E" w:rsidRPr="00C572EA">
        <w:rPr>
          <w:sz w:val="22"/>
          <w:szCs w:val="22"/>
        </w:rPr>
        <w:t>”</w:t>
      </w:r>
    </w:p>
    <w:p w14:paraId="5BCDE965" w14:textId="77777777" w:rsidR="00323565" w:rsidRPr="00C572EA" w:rsidRDefault="00323565" w:rsidP="00323565">
      <w:pPr>
        <w:tabs>
          <w:tab w:val="center" w:pos="4680"/>
        </w:tabs>
        <w:spacing w:line="240" w:lineRule="atLeast"/>
        <w:rPr>
          <w:b/>
          <w:bCs/>
          <w:sz w:val="22"/>
          <w:szCs w:val="22"/>
          <w:lang w:eastAsia="es-ES"/>
        </w:rPr>
      </w:pPr>
    </w:p>
    <w:p w14:paraId="057FC0B4" w14:textId="77777777" w:rsidR="00323565" w:rsidRPr="00C572EA" w:rsidRDefault="00323565" w:rsidP="00323565">
      <w:pPr>
        <w:spacing w:line="240" w:lineRule="atLeast"/>
        <w:jc w:val="both"/>
        <w:rPr>
          <w:sz w:val="22"/>
          <w:szCs w:val="22"/>
        </w:rPr>
      </w:pPr>
    </w:p>
    <w:p w14:paraId="11107A48" w14:textId="77777777" w:rsidR="00323565" w:rsidRPr="00C572EA" w:rsidRDefault="00323565" w:rsidP="00323565">
      <w:pPr>
        <w:spacing w:line="240" w:lineRule="atLeast"/>
        <w:ind w:right="5"/>
        <w:jc w:val="both"/>
        <w:rPr>
          <w:sz w:val="22"/>
          <w:szCs w:val="22"/>
        </w:rPr>
      </w:pPr>
      <w:r w:rsidRPr="00C572EA">
        <w:rPr>
          <w:sz w:val="22"/>
          <w:szCs w:val="22"/>
        </w:rPr>
        <w:t>El que suscribe, Representante Legal de</w:t>
      </w:r>
      <w:r w:rsidRPr="00C572EA">
        <w:rPr>
          <w:bCs/>
          <w:i/>
          <w:color w:val="548DD4"/>
          <w:sz w:val="22"/>
          <w:szCs w:val="22"/>
        </w:rPr>
        <w:t xml:space="preserve"> ......................................................,</w:t>
      </w:r>
      <w:r w:rsidRPr="00C572EA">
        <w:rPr>
          <w:sz w:val="22"/>
          <w:szCs w:val="22"/>
        </w:rPr>
        <w:t xml:space="preserve"> identificado con Documento de Identidad Nº .</w:t>
      </w:r>
      <w:r w:rsidRPr="00C572EA">
        <w:rPr>
          <w:bCs/>
          <w:i/>
          <w:color w:val="548DD4"/>
          <w:sz w:val="22"/>
          <w:szCs w:val="22"/>
        </w:rPr>
        <w:t>.....................,</w:t>
      </w:r>
      <w:r w:rsidRPr="00C572EA">
        <w:rPr>
          <w:sz w:val="22"/>
          <w:szCs w:val="22"/>
        </w:rPr>
        <w:t xml:space="preserve"> </w:t>
      </w:r>
      <w:r w:rsidRPr="00C572EA">
        <w:rPr>
          <w:b/>
          <w:sz w:val="22"/>
          <w:szCs w:val="22"/>
        </w:rPr>
        <w:t>DECLARA BAJO JURAMENTO</w:t>
      </w:r>
      <w:r w:rsidRPr="00C572EA">
        <w:rPr>
          <w:sz w:val="22"/>
          <w:szCs w:val="22"/>
        </w:rPr>
        <w:t xml:space="preserve"> que la siguiente información de mi representada se sujeta a la verdad:</w:t>
      </w:r>
    </w:p>
    <w:p w14:paraId="402FDB2C" w14:textId="77777777" w:rsidR="00323565" w:rsidRPr="00C572EA" w:rsidRDefault="00323565" w:rsidP="00323565">
      <w:pPr>
        <w:spacing w:line="240" w:lineRule="atLeast"/>
        <w:ind w:right="5"/>
        <w:jc w:val="both"/>
        <w:rPr>
          <w:sz w:val="22"/>
          <w:szCs w:val="22"/>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23565" w:rsidRPr="00C572EA" w14:paraId="27C118FE" w14:textId="77777777" w:rsidTr="00AC6097">
        <w:tc>
          <w:tcPr>
            <w:tcW w:w="3402" w:type="dxa"/>
            <w:gridSpan w:val="2"/>
            <w:tcBorders>
              <w:top w:val="double" w:sz="6" w:space="0" w:color="auto"/>
              <w:left w:val="double" w:sz="6" w:space="0" w:color="auto"/>
              <w:right w:val="single" w:sz="6" w:space="0" w:color="auto"/>
            </w:tcBorders>
            <w:shd w:val="pct12" w:color="auto" w:fill="auto"/>
          </w:tcPr>
          <w:p w14:paraId="06F7F79C" w14:textId="77777777" w:rsidR="00323565" w:rsidRPr="00C572EA" w:rsidRDefault="00323565" w:rsidP="00AC6097">
            <w:pPr>
              <w:spacing w:line="240" w:lineRule="atLeast"/>
              <w:jc w:val="both"/>
              <w:rPr>
                <w:sz w:val="22"/>
                <w:szCs w:val="22"/>
              </w:rPr>
            </w:pPr>
            <w:r w:rsidRPr="00C572EA">
              <w:rPr>
                <w:sz w:val="22"/>
                <w:szCs w:val="22"/>
              </w:rPr>
              <w:t>Nombre o Razón Social</w:t>
            </w:r>
          </w:p>
        </w:tc>
        <w:tc>
          <w:tcPr>
            <w:tcW w:w="5670" w:type="dxa"/>
            <w:gridSpan w:val="4"/>
            <w:tcBorders>
              <w:top w:val="double" w:sz="6" w:space="0" w:color="auto"/>
              <w:left w:val="single" w:sz="6" w:space="0" w:color="auto"/>
              <w:right w:val="single" w:sz="6" w:space="0" w:color="auto"/>
            </w:tcBorders>
          </w:tcPr>
          <w:p w14:paraId="71E2E03B" w14:textId="77777777" w:rsidR="00323565" w:rsidRPr="00C572EA" w:rsidRDefault="00323565" w:rsidP="00AC6097">
            <w:pPr>
              <w:spacing w:line="240" w:lineRule="atLeast"/>
              <w:jc w:val="both"/>
              <w:rPr>
                <w:sz w:val="22"/>
                <w:szCs w:val="22"/>
              </w:rPr>
            </w:pPr>
          </w:p>
        </w:tc>
      </w:tr>
      <w:tr w:rsidR="00323565" w:rsidRPr="00C572EA" w14:paraId="27645AA3" w14:textId="77777777" w:rsidTr="00AC6097">
        <w:tc>
          <w:tcPr>
            <w:tcW w:w="3402" w:type="dxa"/>
            <w:gridSpan w:val="2"/>
            <w:tcBorders>
              <w:top w:val="single" w:sz="6" w:space="0" w:color="auto"/>
              <w:left w:val="double" w:sz="6" w:space="0" w:color="auto"/>
              <w:right w:val="single" w:sz="6" w:space="0" w:color="auto"/>
            </w:tcBorders>
            <w:shd w:val="pct12" w:color="auto" w:fill="auto"/>
          </w:tcPr>
          <w:p w14:paraId="35E88EEF" w14:textId="77777777" w:rsidR="00323565" w:rsidRPr="00C572EA" w:rsidRDefault="00323565" w:rsidP="00AC6097">
            <w:pPr>
              <w:spacing w:line="240" w:lineRule="atLeast"/>
              <w:jc w:val="both"/>
              <w:rPr>
                <w:sz w:val="22"/>
                <w:szCs w:val="22"/>
              </w:rPr>
            </w:pPr>
            <w:r w:rsidRPr="00C572EA">
              <w:rPr>
                <w:sz w:val="22"/>
                <w:szCs w:val="22"/>
              </w:rPr>
              <w:t>Domicilio Legal</w:t>
            </w:r>
          </w:p>
        </w:tc>
        <w:tc>
          <w:tcPr>
            <w:tcW w:w="5670" w:type="dxa"/>
            <w:gridSpan w:val="4"/>
            <w:tcBorders>
              <w:top w:val="single" w:sz="6" w:space="0" w:color="auto"/>
              <w:left w:val="single" w:sz="6" w:space="0" w:color="auto"/>
              <w:right w:val="single" w:sz="6" w:space="0" w:color="auto"/>
            </w:tcBorders>
          </w:tcPr>
          <w:p w14:paraId="35C02551" w14:textId="77777777" w:rsidR="00323565" w:rsidRPr="00C572EA" w:rsidRDefault="00323565" w:rsidP="00AC6097">
            <w:pPr>
              <w:spacing w:line="240" w:lineRule="atLeast"/>
              <w:jc w:val="both"/>
              <w:rPr>
                <w:sz w:val="22"/>
                <w:szCs w:val="22"/>
              </w:rPr>
            </w:pPr>
          </w:p>
        </w:tc>
      </w:tr>
      <w:tr w:rsidR="00323565" w:rsidRPr="00C572EA" w14:paraId="47293B21" w14:textId="77777777" w:rsidTr="00AC6097">
        <w:tc>
          <w:tcPr>
            <w:tcW w:w="1701" w:type="dxa"/>
            <w:tcBorders>
              <w:top w:val="single" w:sz="6" w:space="0" w:color="auto"/>
              <w:left w:val="double" w:sz="6" w:space="0" w:color="auto"/>
              <w:bottom w:val="double" w:sz="6" w:space="0" w:color="auto"/>
              <w:right w:val="single" w:sz="6" w:space="0" w:color="auto"/>
            </w:tcBorders>
            <w:shd w:val="pct12" w:color="auto" w:fill="auto"/>
          </w:tcPr>
          <w:p w14:paraId="4FF5DA42" w14:textId="77777777" w:rsidR="00323565" w:rsidRPr="00C572EA" w:rsidRDefault="00323565" w:rsidP="00AC6097">
            <w:pPr>
              <w:spacing w:line="240" w:lineRule="atLeast"/>
              <w:jc w:val="both"/>
              <w:rPr>
                <w:sz w:val="22"/>
                <w:szCs w:val="22"/>
              </w:rPr>
            </w:pPr>
            <w:r w:rsidRPr="00C572EA">
              <w:rPr>
                <w:sz w:val="22"/>
                <w:szCs w:val="22"/>
              </w:rPr>
              <w:t>NIT Y Registro IVA</w:t>
            </w:r>
          </w:p>
        </w:tc>
        <w:tc>
          <w:tcPr>
            <w:tcW w:w="1701" w:type="dxa"/>
            <w:tcBorders>
              <w:top w:val="single" w:sz="6" w:space="0" w:color="auto"/>
              <w:left w:val="single" w:sz="6" w:space="0" w:color="auto"/>
              <w:bottom w:val="double" w:sz="6" w:space="0" w:color="auto"/>
              <w:right w:val="single" w:sz="6" w:space="0" w:color="auto"/>
            </w:tcBorders>
          </w:tcPr>
          <w:p w14:paraId="25C2F4EA" w14:textId="77777777" w:rsidR="00323565" w:rsidRPr="00C572EA" w:rsidRDefault="00323565" w:rsidP="00AC6097">
            <w:pPr>
              <w:spacing w:line="240" w:lineRule="atLeast"/>
              <w:jc w:val="both"/>
              <w:rPr>
                <w:sz w:val="22"/>
                <w:szCs w:val="22"/>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33A6DCE" w14:textId="77777777" w:rsidR="00323565" w:rsidRPr="00C572EA" w:rsidRDefault="00323565" w:rsidP="00AC6097">
            <w:pPr>
              <w:spacing w:line="240" w:lineRule="atLeast"/>
              <w:jc w:val="both"/>
              <w:rPr>
                <w:sz w:val="22"/>
                <w:szCs w:val="22"/>
              </w:rPr>
            </w:pPr>
            <w:r w:rsidRPr="00C572EA">
              <w:rPr>
                <w:sz w:val="22"/>
                <w:szCs w:val="22"/>
              </w:rPr>
              <w:t>Teléfono</w:t>
            </w:r>
          </w:p>
        </w:tc>
        <w:tc>
          <w:tcPr>
            <w:tcW w:w="1559" w:type="dxa"/>
            <w:tcBorders>
              <w:top w:val="single" w:sz="6" w:space="0" w:color="auto"/>
              <w:left w:val="single" w:sz="6" w:space="0" w:color="auto"/>
              <w:bottom w:val="double" w:sz="6" w:space="0" w:color="auto"/>
              <w:right w:val="single" w:sz="6" w:space="0" w:color="auto"/>
            </w:tcBorders>
          </w:tcPr>
          <w:p w14:paraId="3393458A" w14:textId="77777777" w:rsidR="00323565" w:rsidRPr="00C572EA" w:rsidRDefault="00323565" w:rsidP="00AC6097">
            <w:pPr>
              <w:spacing w:line="240" w:lineRule="atLeast"/>
              <w:jc w:val="both"/>
              <w:rPr>
                <w:sz w:val="22"/>
                <w:szCs w:val="22"/>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3DF8079" w14:textId="77777777" w:rsidR="00323565" w:rsidRPr="00C572EA" w:rsidRDefault="00323565" w:rsidP="00AC6097">
            <w:pPr>
              <w:spacing w:line="240" w:lineRule="atLeast"/>
              <w:jc w:val="both"/>
              <w:rPr>
                <w:sz w:val="22"/>
                <w:szCs w:val="22"/>
              </w:rPr>
            </w:pPr>
            <w:r w:rsidRPr="00C572EA">
              <w:rPr>
                <w:sz w:val="22"/>
                <w:szCs w:val="22"/>
              </w:rPr>
              <w:t>email</w:t>
            </w:r>
          </w:p>
        </w:tc>
        <w:tc>
          <w:tcPr>
            <w:tcW w:w="1559" w:type="dxa"/>
            <w:tcBorders>
              <w:top w:val="single" w:sz="6" w:space="0" w:color="auto"/>
              <w:left w:val="single" w:sz="6" w:space="0" w:color="auto"/>
              <w:bottom w:val="double" w:sz="6" w:space="0" w:color="auto"/>
              <w:right w:val="single" w:sz="6" w:space="0" w:color="auto"/>
            </w:tcBorders>
          </w:tcPr>
          <w:p w14:paraId="2050646C" w14:textId="77777777" w:rsidR="00323565" w:rsidRPr="00C572EA" w:rsidRDefault="00323565" w:rsidP="00AC6097">
            <w:pPr>
              <w:spacing w:line="240" w:lineRule="atLeast"/>
              <w:jc w:val="both"/>
              <w:rPr>
                <w:sz w:val="22"/>
                <w:szCs w:val="22"/>
              </w:rPr>
            </w:pPr>
          </w:p>
        </w:tc>
      </w:tr>
    </w:tbl>
    <w:p w14:paraId="13CE4E29" w14:textId="77777777" w:rsidR="00323565" w:rsidRPr="00C572EA" w:rsidRDefault="00323565" w:rsidP="00323565">
      <w:pPr>
        <w:spacing w:line="240" w:lineRule="atLeast"/>
        <w:jc w:val="both"/>
        <w:rPr>
          <w:sz w:val="22"/>
          <w:szCs w:val="22"/>
        </w:rPr>
      </w:pPr>
    </w:p>
    <w:p w14:paraId="6C994752" w14:textId="77777777" w:rsidR="00323565" w:rsidRPr="00C572EA" w:rsidRDefault="00323565" w:rsidP="00323565">
      <w:pPr>
        <w:spacing w:line="240" w:lineRule="atLeast"/>
        <w:jc w:val="both"/>
        <w:rPr>
          <w:b/>
          <w:i/>
          <w:sz w:val="22"/>
          <w:szCs w:val="22"/>
        </w:rPr>
      </w:pPr>
      <w:r w:rsidRPr="00C572EA">
        <w:rPr>
          <w:b/>
          <w:i/>
          <w:sz w:val="22"/>
          <w:szCs w:val="22"/>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23565" w:rsidRPr="00C572EA" w14:paraId="286F8A54" w14:textId="77777777" w:rsidTr="00AC6097">
        <w:trPr>
          <w:cantSplit/>
          <w:trHeight w:val="440"/>
        </w:trPr>
        <w:tc>
          <w:tcPr>
            <w:tcW w:w="9270" w:type="dxa"/>
          </w:tcPr>
          <w:p w14:paraId="4F51F91E" w14:textId="77777777" w:rsidR="00323565" w:rsidRPr="00C572EA" w:rsidRDefault="00323565" w:rsidP="00AC6097">
            <w:pPr>
              <w:spacing w:line="240" w:lineRule="atLeast"/>
              <w:ind w:left="360" w:hanging="360"/>
              <w:jc w:val="both"/>
              <w:rPr>
                <w:spacing w:val="-2"/>
                <w:sz w:val="22"/>
                <w:szCs w:val="22"/>
              </w:rPr>
            </w:pPr>
            <w:r w:rsidRPr="00C572EA">
              <w:rPr>
                <w:spacing w:val="-2"/>
                <w:sz w:val="22"/>
                <w:szCs w:val="22"/>
              </w:rPr>
              <w:tab/>
              <w:t>Información del representante autorizado del Oferente:</w:t>
            </w:r>
          </w:p>
          <w:p w14:paraId="16CED622" w14:textId="77777777" w:rsidR="00323565" w:rsidRPr="00C572EA" w:rsidRDefault="00323565" w:rsidP="00AC6097">
            <w:pPr>
              <w:spacing w:line="240" w:lineRule="atLeast"/>
              <w:ind w:left="360" w:hanging="360"/>
              <w:jc w:val="both"/>
              <w:rPr>
                <w:i/>
                <w:spacing w:val="-2"/>
                <w:sz w:val="22"/>
                <w:szCs w:val="22"/>
              </w:rPr>
            </w:pPr>
            <w:r w:rsidRPr="00C572EA">
              <w:rPr>
                <w:spacing w:val="-2"/>
                <w:sz w:val="22"/>
                <w:szCs w:val="22"/>
              </w:rPr>
              <w:tab/>
              <w:t>Nombre</w:t>
            </w:r>
            <w:r w:rsidRPr="00C572EA">
              <w:rPr>
                <w:color w:val="548DD4"/>
                <w:spacing w:val="-2"/>
                <w:sz w:val="22"/>
                <w:szCs w:val="22"/>
              </w:rPr>
              <w:t xml:space="preserve">: </w:t>
            </w:r>
            <w:r w:rsidRPr="00C572EA">
              <w:rPr>
                <w:i/>
                <w:color w:val="548DD4"/>
                <w:spacing w:val="-2"/>
                <w:sz w:val="22"/>
                <w:szCs w:val="22"/>
              </w:rPr>
              <w:t>[indicar el nombre del representante autorizado]</w:t>
            </w:r>
          </w:p>
          <w:p w14:paraId="17F98EDA" w14:textId="77777777" w:rsidR="00323565" w:rsidRPr="00C572EA" w:rsidRDefault="00323565" w:rsidP="00AC6097">
            <w:pPr>
              <w:spacing w:line="240" w:lineRule="atLeast"/>
              <w:ind w:left="360" w:hanging="360"/>
              <w:jc w:val="both"/>
              <w:rPr>
                <w:i/>
                <w:spacing w:val="-2"/>
                <w:sz w:val="22"/>
                <w:szCs w:val="22"/>
              </w:rPr>
            </w:pPr>
            <w:r w:rsidRPr="00C572EA">
              <w:rPr>
                <w:spacing w:val="-2"/>
                <w:sz w:val="22"/>
                <w:szCs w:val="22"/>
              </w:rPr>
              <w:tab/>
              <w:t>Dirección:</w:t>
            </w:r>
            <w:r w:rsidRPr="00C572EA">
              <w:rPr>
                <w:color w:val="548DD4"/>
                <w:spacing w:val="-2"/>
                <w:sz w:val="22"/>
                <w:szCs w:val="22"/>
              </w:rPr>
              <w:t xml:space="preserve"> [indicar la dirección del representante autorizado]</w:t>
            </w:r>
          </w:p>
          <w:p w14:paraId="5BE9F305" w14:textId="77777777" w:rsidR="00323565" w:rsidRPr="00C572EA" w:rsidRDefault="00323565" w:rsidP="00AC6097">
            <w:pPr>
              <w:spacing w:line="240" w:lineRule="atLeast"/>
              <w:ind w:left="360" w:hanging="18"/>
              <w:jc w:val="both"/>
              <w:rPr>
                <w:color w:val="548DD4"/>
                <w:spacing w:val="-2"/>
                <w:sz w:val="22"/>
                <w:szCs w:val="22"/>
              </w:rPr>
            </w:pPr>
            <w:r w:rsidRPr="00C572EA">
              <w:rPr>
                <w:spacing w:val="-2"/>
                <w:sz w:val="22"/>
                <w:szCs w:val="22"/>
              </w:rPr>
              <w:t>Números de teléfono</w:t>
            </w:r>
            <w:r w:rsidRPr="00C572EA">
              <w:rPr>
                <w:color w:val="548DD4"/>
                <w:spacing w:val="-2"/>
                <w:sz w:val="22"/>
                <w:szCs w:val="22"/>
              </w:rPr>
              <w:t>: [indicar los números de teléfono y facsímile del representante autorizado]</w:t>
            </w:r>
          </w:p>
          <w:p w14:paraId="391CFF01" w14:textId="77777777" w:rsidR="00323565" w:rsidRPr="00C572EA" w:rsidRDefault="00323565" w:rsidP="00AC6097">
            <w:pPr>
              <w:spacing w:line="240" w:lineRule="atLeast"/>
              <w:ind w:left="360" w:hanging="18"/>
              <w:jc w:val="both"/>
              <w:rPr>
                <w:i/>
                <w:spacing w:val="-2"/>
                <w:sz w:val="22"/>
                <w:szCs w:val="22"/>
              </w:rPr>
            </w:pPr>
            <w:r w:rsidRPr="00C572EA">
              <w:rPr>
                <w:spacing w:val="-2"/>
                <w:sz w:val="22"/>
                <w:szCs w:val="22"/>
              </w:rPr>
              <w:t xml:space="preserve">Dirección de correo electrónico: </w:t>
            </w:r>
            <w:r w:rsidRPr="00C572EA">
              <w:rPr>
                <w:color w:val="548DD4"/>
                <w:spacing w:val="-2"/>
                <w:sz w:val="22"/>
                <w:szCs w:val="22"/>
              </w:rPr>
              <w:t>[indicar la dirección de correo electrónico del representante autorizado]</w:t>
            </w:r>
          </w:p>
        </w:tc>
      </w:tr>
    </w:tbl>
    <w:p w14:paraId="5A1A7E7F" w14:textId="77777777" w:rsidR="00323565" w:rsidRPr="00C572EA" w:rsidRDefault="00323565" w:rsidP="00323565">
      <w:pPr>
        <w:spacing w:line="240" w:lineRule="atLeast"/>
        <w:ind w:right="-45"/>
        <w:jc w:val="both"/>
        <w:rPr>
          <w:color w:val="548DD4"/>
          <w:sz w:val="22"/>
          <w:szCs w:val="22"/>
        </w:rPr>
      </w:pPr>
      <w:r w:rsidRPr="00C572EA">
        <w:rPr>
          <w:sz w:val="22"/>
          <w:szCs w:val="22"/>
        </w:rPr>
        <w:t>El Salvador</w:t>
      </w:r>
      <w:r w:rsidRPr="00C572EA">
        <w:rPr>
          <w:color w:val="548DD4"/>
          <w:sz w:val="22"/>
          <w:szCs w:val="22"/>
        </w:rPr>
        <w:t>, ...</w:t>
      </w:r>
      <w:r w:rsidRPr="00C572EA">
        <w:rPr>
          <w:sz w:val="22"/>
          <w:szCs w:val="22"/>
        </w:rPr>
        <w:t xml:space="preserve"> de</w:t>
      </w:r>
      <w:proofErr w:type="gramStart"/>
      <w:r w:rsidRPr="00C572EA">
        <w:rPr>
          <w:sz w:val="22"/>
          <w:szCs w:val="22"/>
        </w:rPr>
        <w:t xml:space="preserve"> </w:t>
      </w:r>
      <w:r w:rsidRPr="00C572EA">
        <w:rPr>
          <w:color w:val="548DD4"/>
          <w:sz w:val="22"/>
          <w:szCs w:val="22"/>
        </w:rPr>
        <w:t>..</w:t>
      </w:r>
      <w:proofErr w:type="gramEnd"/>
      <w:r w:rsidRPr="00C572EA">
        <w:rPr>
          <w:color w:val="548DD4"/>
          <w:sz w:val="22"/>
          <w:szCs w:val="22"/>
        </w:rPr>
        <w:t>……….....</w:t>
      </w:r>
      <w:r w:rsidRPr="00C572EA">
        <w:rPr>
          <w:sz w:val="22"/>
          <w:szCs w:val="22"/>
        </w:rPr>
        <w:t>. del</w:t>
      </w:r>
      <w:r w:rsidRPr="00C572EA">
        <w:rPr>
          <w:color w:val="548DD4"/>
          <w:sz w:val="22"/>
          <w:szCs w:val="22"/>
        </w:rPr>
        <w:t xml:space="preserve"> …….</w:t>
      </w:r>
    </w:p>
    <w:p w14:paraId="4573C100" w14:textId="77777777" w:rsidR="00323565" w:rsidRPr="00C572EA" w:rsidRDefault="00323565" w:rsidP="00323565">
      <w:pPr>
        <w:spacing w:line="240" w:lineRule="atLeast"/>
        <w:ind w:right="-45"/>
        <w:jc w:val="both"/>
        <w:rPr>
          <w:color w:val="548DD4"/>
          <w:sz w:val="22"/>
          <w:szCs w:val="22"/>
        </w:rPr>
      </w:pPr>
    </w:p>
    <w:p w14:paraId="04C0084D" w14:textId="77777777" w:rsidR="00323565" w:rsidRPr="00C572EA" w:rsidRDefault="00323565" w:rsidP="00323565">
      <w:pPr>
        <w:spacing w:line="240" w:lineRule="atLeast"/>
        <w:ind w:right="-45"/>
        <w:jc w:val="both"/>
        <w:rPr>
          <w:color w:val="548DD4"/>
          <w:sz w:val="22"/>
          <w:szCs w:val="22"/>
        </w:rPr>
      </w:pPr>
    </w:p>
    <w:p w14:paraId="560B29A5" w14:textId="77777777" w:rsidR="00323565" w:rsidRPr="00C572EA" w:rsidRDefault="00323565" w:rsidP="00323565">
      <w:pPr>
        <w:spacing w:line="240" w:lineRule="atLeast"/>
        <w:ind w:right="-45"/>
        <w:jc w:val="both"/>
        <w:rPr>
          <w:sz w:val="22"/>
          <w:szCs w:val="22"/>
        </w:rPr>
      </w:pPr>
    </w:p>
    <w:p w14:paraId="4F8F9411" w14:textId="77777777" w:rsidR="002F269A" w:rsidRPr="00C572EA" w:rsidRDefault="002F269A" w:rsidP="00323565">
      <w:pPr>
        <w:spacing w:line="240" w:lineRule="atLeast"/>
        <w:ind w:left="4248"/>
        <w:jc w:val="both"/>
        <w:rPr>
          <w:rFonts w:eastAsia="Batang"/>
          <w:sz w:val="22"/>
          <w:szCs w:val="22"/>
        </w:rPr>
      </w:pPr>
    </w:p>
    <w:p w14:paraId="05497736" w14:textId="43DEA5E8" w:rsidR="00323565" w:rsidRPr="00C572EA" w:rsidRDefault="00323565" w:rsidP="002F269A">
      <w:pPr>
        <w:spacing w:line="240" w:lineRule="atLeast"/>
        <w:jc w:val="both"/>
        <w:rPr>
          <w:rFonts w:eastAsia="Batang"/>
          <w:sz w:val="22"/>
          <w:szCs w:val="22"/>
        </w:rPr>
      </w:pPr>
      <w:r w:rsidRPr="00C572EA">
        <w:rPr>
          <w:rFonts w:eastAsia="Batang"/>
          <w:sz w:val="22"/>
          <w:szCs w:val="22"/>
        </w:rPr>
        <w:t>Firma y sello del oferente</w:t>
      </w:r>
    </w:p>
    <w:p w14:paraId="6E6F050B" w14:textId="25085CA2" w:rsidR="00C1325C" w:rsidRPr="00C572EA" w:rsidRDefault="00323565" w:rsidP="002F269A">
      <w:pPr>
        <w:spacing w:line="240" w:lineRule="atLeast"/>
        <w:jc w:val="both"/>
        <w:rPr>
          <w:rFonts w:eastAsia="Batang"/>
          <w:sz w:val="22"/>
          <w:szCs w:val="22"/>
          <w:lang w:val="pt-BR"/>
        </w:rPr>
      </w:pPr>
      <w:r w:rsidRPr="00C572EA">
        <w:rPr>
          <w:rFonts w:eastAsia="Batang"/>
          <w:sz w:val="22"/>
          <w:szCs w:val="22"/>
          <w:lang w:val="pt-BR"/>
        </w:rPr>
        <w:t>(Representante Legal o Apoderado Legal)</w:t>
      </w:r>
    </w:p>
    <w:p w14:paraId="4CD678D6" w14:textId="77777777" w:rsidR="00C1325C" w:rsidRPr="00C572EA" w:rsidRDefault="00C1325C">
      <w:pPr>
        <w:spacing w:after="160" w:line="259" w:lineRule="auto"/>
        <w:rPr>
          <w:rFonts w:eastAsia="Batang"/>
          <w:sz w:val="22"/>
          <w:szCs w:val="22"/>
          <w:lang w:val="pt-BR"/>
        </w:rPr>
      </w:pPr>
      <w:r w:rsidRPr="00C572EA">
        <w:rPr>
          <w:rFonts w:eastAsia="Batang"/>
          <w:sz w:val="22"/>
          <w:szCs w:val="22"/>
          <w:lang w:val="pt-BR"/>
        </w:rPr>
        <w:br w:type="page"/>
      </w:r>
    </w:p>
    <w:p w14:paraId="6E199A6F" w14:textId="5A4C5053" w:rsidR="002F269A" w:rsidRPr="00C572EA" w:rsidRDefault="008B3DEC" w:rsidP="00E65B5A">
      <w:pPr>
        <w:jc w:val="center"/>
        <w:rPr>
          <w:sz w:val="22"/>
          <w:szCs w:val="22"/>
        </w:rPr>
      </w:pPr>
      <w:r w:rsidRPr="00C572EA">
        <w:rPr>
          <w:b/>
          <w:bCs/>
          <w:szCs w:val="22"/>
        </w:rPr>
        <w:lastRenderedPageBreak/>
        <w:t>ANEXO</w:t>
      </w:r>
      <w:r w:rsidR="007616A7" w:rsidRPr="00C572EA">
        <w:rPr>
          <w:b/>
          <w:bCs/>
          <w:szCs w:val="22"/>
        </w:rPr>
        <w:t xml:space="preserve"> N°</w:t>
      </w:r>
      <w:r w:rsidR="001A6802" w:rsidRPr="00C572EA">
        <w:rPr>
          <w:b/>
          <w:bCs/>
          <w:szCs w:val="22"/>
        </w:rPr>
        <w:t xml:space="preserve"> </w:t>
      </w:r>
      <w:r w:rsidR="00323565" w:rsidRPr="00C572EA">
        <w:rPr>
          <w:b/>
          <w:bCs/>
          <w:szCs w:val="22"/>
        </w:rPr>
        <w:t>7</w:t>
      </w:r>
      <w:r w:rsidR="00A321A0" w:rsidRPr="00C572EA">
        <w:rPr>
          <w:b/>
          <w:bCs/>
          <w:szCs w:val="22"/>
        </w:rPr>
        <w:t xml:space="preserve">: </w:t>
      </w:r>
      <w:r w:rsidRPr="00C572EA">
        <w:rPr>
          <w:b/>
          <w:bCs/>
          <w:szCs w:val="22"/>
        </w:rPr>
        <w:t>MODELO DE ORDEN DE</w:t>
      </w:r>
      <w:r w:rsidR="00E65B5A" w:rsidRPr="00C572EA">
        <w:rPr>
          <w:b/>
          <w:bCs/>
          <w:szCs w:val="22"/>
        </w:rPr>
        <w:t xml:space="preserve"> </w:t>
      </w:r>
      <w:r w:rsidRPr="00C572EA">
        <w:rPr>
          <w:b/>
          <w:bCs/>
          <w:szCs w:val="22"/>
        </w:rPr>
        <w:t>COMPRA</w:t>
      </w:r>
      <w:r w:rsidRPr="00C572EA">
        <w:rPr>
          <w:sz w:val="22"/>
          <w:szCs w:val="22"/>
        </w:rPr>
        <w:t xml:space="preserve"> </w:t>
      </w:r>
    </w:p>
    <w:p w14:paraId="5E24A7FC" w14:textId="3EAC2BD0" w:rsidR="008B3DEC" w:rsidRPr="00C572EA" w:rsidRDefault="008B3DEC" w:rsidP="00E65B5A">
      <w:pPr>
        <w:jc w:val="center"/>
        <w:rPr>
          <w:sz w:val="22"/>
          <w:szCs w:val="22"/>
        </w:rPr>
      </w:pPr>
      <w:r w:rsidRPr="00C572EA">
        <w:rPr>
          <w:sz w:val="22"/>
          <w:szCs w:val="22"/>
          <w:u w:val="single"/>
        </w:rPr>
        <w:t>(A COMPLETAR POR EL MINSAL)</w:t>
      </w:r>
    </w:p>
    <w:p w14:paraId="1F66F09D" w14:textId="77777777" w:rsidR="00E65B5A" w:rsidRPr="00C572EA" w:rsidRDefault="00E65B5A" w:rsidP="00E65B5A">
      <w:pPr>
        <w:jc w:val="center"/>
        <w:rPr>
          <w:sz w:val="22"/>
          <w:szCs w:val="22"/>
        </w:rPr>
      </w:pPr>
    </w:p>
    <w:p w14:paraId="3F4D6336" w14:textId="77777777" w:rsidR="008B3DEC" w:rsidRPr="00C572EA" w:rsidRDefault="008B3DEC" w:rsidP="004974A1">
      <w:pPr>
        <w:jc w:val="center"/>
        <w:rPr>
          <w:rFonts w:eastAsia="SimSun"/>
          <w:sz w:val="22"/>
          <w:szCs w:val="22"/>
        </w:rPr>
      </w:pPr>
      <w:bookmarkStart w:id="6" w:name="_Hlk48118723"/>
      <w:bookmarkEnd w:id="3"/>
      <w:r w:rsidRPr="00C572EA">
        <w:rPr>
          <w:rFonts w:eastAsia="SimSun"/>
          <w:sz w:val="22"/>
          <w:szCs w:val="22"/>
        </w:rPr>
        <w:t>ORDEN DE COMPRA ORIGINAL</w:t>
      </w:r>
    </w:p>
    <w:p w14:paraId="16E3E157" w14:textId="77777777" w:rsidR="008B3DEC" w:rsidRPr="00C572EA"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C572EA"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C572EA" w:rsidRDefault="008B3DEC" w:rsidP="00BB3C29">
            <w:pPr>
              <w:jc w:val="both"/>
              <w:rPr>
                <w:rFonts w:eastAsia="SimSun"/>
                <w:sz w:val="22"/>
                <w:szCs w:val="22"/>
              </w:rPr>
            </w:pPr>
            <w:bookmarkStart w:id="7" w:name="_Hlk22211120"/>
            <w:r w:rsidRPr="00C572EA">
              <w:rPr>
                <w:rFonts w:eastAsia="SimSun"/>
                <w:sz w:val="22"/>
                <w:szCs w:val="22"/>
              </w:rPr>
              <w:t>Señores</w:t>
            </w:r>
          </w:p>
          <w:p w14:paraId="5D8E261F" w14:textId="77777777" w:rsidR="008B3DEC" w:rsidRPr="00C572EA" w:rsidRDefault="008B3DEC" w:rsidP="00BB3C29">
            <w:pPr>
              <w:jc w:val="both"/>
              <w:rPr>
                <w:rFonts w:eastAsia="SimSun"/>
                <w:sz w:val="22"/>
                <w:szCs w:val="22"/>
              </w:rPr>
            </w:pPr>
            <w:r w:rsidRPr="00C572EA">
              <w:rPr>
                <w:rFonts w:eastAsia="SimSun"/>
                <w:sz w:val="22"/>
                <w:szCs w:val="22"/>
              </w:rPr>
              <w:t>XXXXX</w:t>
            </w:r>
            <w:bookmarkEnd w:id="7"/>
          </w:p>
          <w:p w14:paraId="31596AA0" w14:textId="77777777" w:rsidR="008B3DEC" w:rsidRPr="00C572EA" w:rsidRDefault="008B3DEC" w:rsidP="00BB3C29">
            <w:pPr>
              <w:jc w:val="both"/>
              <w:rPr>
                <w:rFonts w:eastAsia="SimSun"/>
                <w:sz w:val="22"/>
                <w:szCs w:val="22"/>
              </w:rPr>
            </w:pPr>
            <w:r w:rsidRPr="00C572EA">
              <w:rPr>
                <w:rFonts w:eastAsia="SimSun"/>
                <w:sz w:val="22"/>
                <w:szCs w:val="22"/>
              </w:rPr>
              <w:t xml:space="preserve">Dirección: </w:t>
            </w:r>
          </w:p>
          <w:p w14:paraId="4E5C3D2A" w14:textId="77777777" w:rsidR="008B3DEC" w:rsidRPr="00C572EA" w:rsidRDefault="008B3DEC" w:rsidP="00BB3C29">
            <w:pPr>
              <w:jc w:val="both"/>
              <w:rPr>
                <w:rFonts w:eastAsia="SimSun"/>
                <w:sz w:val="22"/>
                <w:szCs w:val="22"/>
              </w:rPr>
            </w:pPr>
            <w:r w:rsidRPr="00C572EA">
              <w:rPr>
                <w:rFonts w:eastAsia="SimSun"/>
                <w:sz w:val="22"/>
                <w:szCs w:val="22"/>
              </w:rPr>
              <w:t xml:space="preserve">Correo: </w:t>
            </w:r>
          </w:p>
          <w:p w14:paraId="43A34136" w14:textId="77777777" w:rsidR="008B3DEC" w:rsidRPr="00C572EA" w:rsidRDefault="008B3DEC" w:rsidP="00BB3C29">
            <w:pPr>
              <w:jc w:val="both"/>
              <w:rPr>
                <w:rFonts w:eastAsia="SimSun"/>
                <w:sz w:val="22"/>
                <w:szCs w:val="22"/>
              </w:rPr>
            </w:pPr>
            <w:r w:rsidRPr="00C572EA">
              <w:rPr>
                <w:rFonts w:eastAsia="SimSun"/>
                <w:sz w:val="22"/>
                <w:szCs w:val="22"/>
              </w:rPr>
              <w:t xml:space="preserve">Teléfono: </w:t>
            </w:r>
          </w:p>
          <w:p w14:paraId="69097CFF" w14:textId="77777777" w:rsidR="008B3DEC" w:rsidRPr="00C572EA" w:rsidRDefault="008B3DEC" w:rsidP="00BB3C29">
            <w:pPr>
              <w:jc w:val="both"/>
              <w:rPr>
                <w:rFonts w:eastAsia="SimSun"/>
                <w:sz w:val="22"/>
                <w:szCs w:val="22"/>
              </w:rPr>
            </w:pPr>
            <w:r w:rsidRPr="00C572EA">
              <w:rPr>
                <w:rFonts w:eastAsia="SimSun"/>
                <w:sz w:val="22"/>
                <w:szCs w:val="22"/>
              </w:rPr>
              <w:t xml:space="preserve">NIT: </w:t>
            </w:r>
          </w:p>
          <w:p w14:paraId="2C0D2E4F" w14:textId="77777777" w:rsidR="008B3DEC" w:rsidRPr="00C572EA" w:rsidRDefault="008B3DEC" w:rsidP="00BB3C29">
            <w:pPr>
              <w:jc w:val="both"/>
              <w:rPr>
                <w:rFonts w:eastAsia="SimSun"/>
                <w:sz w:val="22"/>
                <w:szCs w:val="22"/>
              </w:rPr>
            </w:pPr>
            <w:r w:rsidRPr="00C572EA">
              <w:rPr>
                <w:rFonts w:eastAsia="SimSun"/>
                <w:sz w:val="22"/>
                <w:szCs w:val="22"/>
              </w:rPr>
              <w:t>Presente</w:t>
            </w:r>
          </w:p>
          <w:p w14:paraId="10B66737" w14:textId="77777777" w:rsidR="008B3DEC" w:rsidRPr="00C572EA"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C572EA" w:rsidRDefault="008B3DEC" w:rsidP="00BB3C29">
            <w:pPr>
              <w:jc w:val="both"/>
              <w:rPr>
                <w:rFonts w:eastAsia="SimSun"/>
                <w:sz w:val="22"/>
                <w:szCs w:val="22"/>
              </w:rPr>
            </w:pPr>
            <w:r w:rsidRPr="00C572EA">
              <w:rPr>
                <w:rFonts w:eastAsia="SimSun"/>
                <w:sz w:val="22"/>
                <w:szCs w:val="22"/>
              </w:rPr>
              <w:t>Orden de Compra Nº _____/ _____ACP-UGP</w:t>
            </w:r>
            <w:r w:rsidR="006D3470" w:rsidRPr="00C572EA">
              <w:rPr>
                <w:rFonts w:eastAsia="SimSun"/>
                <w:sz w:val="22"/>
                <w:szCs w:val="22"/>
              </w:rPr>
              <w:t>PI</w:t>
            </w:r>
          </w:p>
          <w:p w14:paraId="322EAA3E" w14:textId="77777777" w:rsidR="008B3DEC" w:rsidRPr="00C572EA" w:rsidRDefault="008B3DEC" w:rsidP="00BB3C29">
            <w:pPr>
              <w:jc w:val="both"/>
              <w:rPr>
                <w:rFonts w:eastAsia="SimSun"/>
                <w:sz w:val="22"/>
                <w:szCs w:val="22"/>
              </w:rPr>
            </w:pPr>
            <w:r w:rsidRPr="00C572EA">
              <w:rPr>
                <w:rFonts w:eastAsia="SimSun"/>
                <w:sz w:val="22"/>
                <w:szCs w:val="22"/>
              </w:rPr>
              <w:t xml:space="preserve">Nombre del proceso: </w:t>
            </w:r>
          </w:p>
          <w:p w14:paraId="4345DE1F" w14:textId="77777777" w:rsidR="008B3DEC" w:rsidRPr="00C572EA" w:rsidRDefault="008B3DEC" w:rsidP="00BB3C29">
            <w:pPr>
              <w:jc w:val="both"/>
              <w:rPr>
                <w:rFonts w:eastAsia="SimSun"/>
                <w:sz w:val="22"/>
                <w:szCs w:val="22"/>
              </w:rPr>
            </w:pPr>
            <w:r w:rsidRPr="00C572EA">
              <w:rPr>
                <w:rFonts w:eastAsia="SimSun"/>
                <w:sz w:val="22"/>
                <w:szCs w:val="22"/>
              </w:rPr>
              <w:t xml:space="preserve">Fecha: </w:t>
            </w:r>
          </w:p>
        </w:tc>
      </w:tr>
    </w:tbl>
    <w:p w14:paraId="125FED1E" w14:textId="44C76A0D" w:rsidR="008B3DEC" w:rsidRPr="00C572EA" w:rsidRDefault="008B3DEC" w:rsidP="008B3DEC">
      <w:pPr>
        <w:jc w:val="both"/>
        <w:rPr>
          <w:rFonts w:eastAsia="SimSun"/>
          <w:sz w:val="22"/>
          <w:szCs w:val="22"/>
        </w:rPr>
      </w:pPr>
      <w:r w:rsidRPr="00C572EA">
        <w:rPr>
          <w:rFonts w:eastAsia="SimSun"/>
          <w:sz w:val="22"/>
          <w:szCs w:val="22"/>
        </w:rPr>
        <w:t xml:space="preserve">Solicito a ustedes se sirvan a prestar el suministro de [Bienes/Servicios], objeto de la presente Orden de Compra, en un periodo de </w:t>
      </w:r>
      <w:proofErr w:type="spellStart"/>
      <w:r w:rsidRPr="00C572EA">
        <w:rPr>
          <w:rFonts w:eastAsia="SimSun"/>
          <w:sz w:val="22"/>
          <w:szCs w:val="22"/>
        </w:rPr>
        <w:t>xxxxxxxxxxxxxxx</w:t>
      </w:r>
      <w:proofErr w:type="spellEnd"/>
      <w:r w:rsidRPr="00C572EA">
        <w:rPr>
          <w:rFonts w:eastAsia="SimSun"/>
          <w:sz w:val="22"/>
          <w:szCs w:val="22"/>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572EA"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C572EA" w:rsidRDefault="008B3DEC" w:rsidP="00BB3C29">
            <w:pPr>
              <w:jc w:val="both"/>
              <w:rPr>
                <w:rFonts w:eastAsia="Arial Unicode MS"/>
                <w:sz w:val="18"/>
                <w:szCs w:val="22"/>
              </w:rPr>
            </w:pPr>
            <w:r w:rsidRPr="00C572EA">
              <w:rPr>
                <w:rFonts w:eastAsia="Arial Unicode MS"/>
                <w:sz w:val="18"/>
                <w:szCs w:val="22"/>
              </w:rPr>
              <w:t xml:space="preserve">Dependencia solicitante: </w:t>
            </w:r>
          </w:p>
          <w:p w14:paraId="0E83C566" w14:textId="77777777" w:rsidR="008B3DEC" w:rsidRPr="00C572EA"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C572EA" w:rsidRDefault="008B3DEC" w:rsidP="00BB3C29">
            <w:pPr>
              <w:jc w:val="both"/>
              <w:rPr>
                <w:rFonts w:eastAsia="Arial Unicode MS"/>
                <w:sz w:val="18"/>
                <w:szCs w:val="22"/>
              </w:rPr>
            </w:pPr>
            <w:r w:rsidRPr="00C572EA">
              <w:rPr>
                <w:rFonts w:eastAsia="Arial Unicode MS"/>
                <w:sz w:val="18"/>
                <w:szCs w:val="22"/>
              </w:rPr>
              <w:t>Forma de pago: 30 días como máximo, posterior a la presentación de la factura</w:t>
            </w:r>
          </w:p>
        </w:tc>
      </w:tr>
      <w:tr w:rsidR="008B3DEC" w:rsidRPr="00C572EA" w14:paraId="6E93F8F0" w14:textId="77777777" w:rsidTr="002F269A">
        <w:tc>
          <w:tcPr>
            <w:tcW w:w="850" w:type="dxa"/>
            <w:tcBorders>
              <w:top w:val="single" w:sz="4" w:space="0" w:color="auto"/>
              <w:left w:val="single" w:sz="4" w:space="0" w:color="auto"/>
              <w:bottom w:val="single" w:sz="4" w:space="0" w:color="auto"/>
              <w:right w:val="single" w:sz="4" w:space="0" w:color="auto"/>
            </w:tcBorders>
            <w:vAlign w:val="center"/>
            <w:hideMark/>
          </w:tcPr>
          <w:p w14:paraId="18C95F4E" w14:textId="77777777" w:rsidR="008B3DEC" w:rsidRPr="00C572EA" w:rsidRDefault="008B3DEC" w:rsidP="002F269A">
            <w:pPr>
              <w:jc w:val="center"/>
              <w:rPr>
                <w:rFonts w:eastAsia="Arial Unicode MS"/>
                <w:sz w:val="18"/>
                <w:szCs w:val="22"/>
              </w:rPr>
            </w:pPr>
            <w:r w:rsidRPr="00C572EA">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59EB89" w14:textId="77777777" w:rsidR="008B3DEC" w:rsidRPr="00C572EA" w:rsidRDefault="008B3DEC" w:rsidP="002F269A">
            <w:pPr>
              <w:jc w:val="center"/>
              <w:rPr>
                <w:rFonts w:eastAsia="Arial Unicode MS"/>
                <w:sz w:val="18"/>
                <w:szCs w:val="22"/>
              </w:rPr>
            </w:pPr>
            <w:r w:rsidRPr="00C572EA">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6456654C" w14:textId="77777777" w:rsidR="008B3DEC" w:rsidRPr="00C572EA" w:rsidRDefault="008B3DEC" w:rsidP="002F269A">
            <w:pPr>
              <w:jc w:val="center"/>
              <w:rPr>
                <w:rFonts w:eastAsia="Arial Unicode MS"/>
                <w:sz w:val="18"/>
                <w:szCs w:val="22"/>
              </w:rPr>
            </w:pPr>
            <w:r w:rsidRPr="00C572EA">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617908CD" w14:textId="6746864A" w:rsidR="008B3DEC" w:rsidRPr="00C572EA" w:rsidRDefault="008B3DEC" w:rsidP="002F269A">
            <w:pPr>
              <w:jc w:val="center"/>
              <w:rPr>
                <w:rFonts w:eastAsia="Arial Unicode MS"/>
                <w:sz w:val="18"/>
                <w:szCs w:val="22"/>
              </w:rPr>
            </w:pPr>
            <w:r w:rsidRPr="00C572EA">
              <w:rPr>
                <w:rFonts w:eastAsia="Arial Unicode MS"/>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B539DF9" w14:textId="77777777" w:rsidR="008B3DEC" w:rsidRPr="00C572EA" w:rsidRDefault="008B3DEC" w:rsidP="002F269A">
            <w:pPr>
              <w:jc w:val="center"/>
              <w:rPr>
                <w:rFonts w:eastAsia="Arial Unicode MS"/>
                <w:sz w:val="18"/>
                <w:szCs w:val="22"/>
              </w:rPr>
            </w:pPr>
            <w:r w:rsidRPr="00C572EA">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E0632D" w14:textId="77777777" w:rsidR="008B3DEC" w:rsidRPr="00C572EA" w:rsidRDefault="008B3DEC" w:rsidP="002F269A">
            <w:pPr>
              <w:jc w:val="center"/>
              <w:rPr>
                <w:rFonts w:eastAsia="Liberation Serif"/>
                <w:sz w:val="18"/>
                <w:szCs w:val="22"/>
              </w:rPr>
            </w:pPr>
            <w:r w:rsidRPr="00C572EA">
              <w:rPr>
                <w:rFonts w:eastAsia="Arial Unicode MS"/>
                <w:sz w:val="18"/>
                <w:szCs w:val="22"/>
              </w:rPr>
              <w:t>PRECIO UNITARIO</w:t>
            </w:r>
          </w:p>
          <w:p w14:paraId="284989CB" w14:textId="179AA95D" w:rsidR="008B3DEC" w:rsidRPr="00C572EA" w:rsidRDefault="008B3DEC" w:rsidP="002F269A">
            <w:pPr>
              <w:jc w:val="center"/>
              <w:rPr>
                <w:rFonts w:eastAsia="Arial Unicode MS"/>
                <w:sz w:val="18"/>
                <w:szCs w:val="22"/>
              </w:rPr>
            </w:pPr>
            <w:r w:rsidRPr="00C572EA">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837FF6C" w14:textId="23601E84" w:rsidR="008B3DEC" w:rsidRPr="00C572EA" w:rsidRDefault="008B3DEC" w:rsidP="002F269A">
            <w:pPr>
              <w:jc w:val="center"/>
              <w:rPr>
                <w:rFonts w:eastAsia="Arial Unicode MS"/>
                <w:sz w:val="18"/>
                <w:szCs w:val="22"/>
              </w:rPr>
            </w:pPr>
            <w:r w:rsidRPr="00C572EA">
              <w:rPr>
                <w:rFonts w:eastAsia="Arial Unicode MS"/>
                <w:sz w:val="18"/>
                <w:szCs w:val="22"/>
              </w:rPr>
              <w:t>PRECIO TOTAL</w:t>
            </w:r>
          </w:p>
          <w:p w14:paraId="074EA170" w14:textId="77777777" w:rsidR="008B3DEC" w:rsidRPr="00C572EA" w:rsidRDefault="008B3DEC" w:rsidP="002F269A">
            <w:pPr>
              <w:jc w:val="center"/>
              <w:rPr>
                <w:rFonts w:eastAsia="Arial Unicode MS"/>
                <w:sz w:val="18"/>
                <w:szCs w:val="22"/>
              </w:rPr>
            </w:pPr>
            <w:r w:rsidRPr="00C572EA">
              <w:rPr>
                <w:rFonts w:eastAsia="Arial Unicode MS"/>
                <w:sz w:val="18"/>
                <w:szCs w:val="22"/>
              </w:rPr>
              <w:t>(IVA incluido)</w:t>
            </w:r>
          </w:p>
        </w:tc>
      </w:tr>
      <w:tr w:rsidR="008B3DEC" w:rsidRPr="00C572EA" w14:paraId="3AEDF69A" w14:textId="77777777" w:rsidTr="00771DB5">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C572EA" w:rsidRDefault="008B3DEC" w:rsidP="00771DB5">
            <w:pPr>
              <w:jc w:val="center"/>
              <w:rPr>
                <w:sz w:val="18"/>
                <w:szCs w:val="22"/>
              </w:rPr>
            </w:pPr>
            <w:r w:rsidRPr="00C572EA">
              <w:rPr>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C572EA" w:rsidRDefault="008B3DEC" w:rsidP="00771DB5">
            <w:pPr>
              <w:jc w:val="center"/>
              <w:rPr>
                <w:sz w:val="18"/>
                <w:szCs w:val="22"/>
              </w:rPr>
            </w:pPr>
            <w:r w:rsidRPr="00C572EA">
              <w:rPr>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C572EA" w:rsidRDefault="008B3DEC" w:rsidP="00BB3C29">
            <w:pPr>
              <w:jc w:val="both"/>
              <w:rPr>
                <w:rFonts w:eastAsia="Arial Unicode MS"/>
                <w:sz w:val="18"/>
                <w:szCs w:val="22"/>
              </w:rPr>
            </w:pPr>
            <w:r w:rsidRPr="00C572EA">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C572EA" w:rsidRDefault="008B3DEC" w:rsidP="00BB3C29">
            <w:pPr>
              <w:jc w:val="both"/>
              <w:rPr>
                <w:sz w:val="18"/>
                <w:szCs w:val="22"/>
              </w:rPr>
            </w:pPr>
            <w:r w:rsidRPr="00C572EA">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C572EA" w:rsidRDefault="008B3DEC" w:rsidP="00BB3C29">
            <w:pPr>
              <w:jc w:val="both"/>
              <w:rPr>
                <w:sz w:val="18"/>
                <w:szCs w:val="22"/>
              </w:rPr>
            </w:pPr>
            <w:r w:rsidRPr="00C572EA">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C572EA" w:rsidRDefault="008B3DEC" w:rsidP="00BB3C29">
            <w:pPr>
              <w:jc w:val="both"/>
              <w:rPr>
                <w:rFonts w:eastAsia="Arial Unicode MS"/>
                <w:sz w:val="18"/>
                <w:szCs w:val="22"/>
              </w:rPr>
            </w:pPr>
            <w:r w:rsidRPr="00C572EA">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C572EA" w:rsidRDefault="008B3DEC" w:rsidP="00BB3C29">
            <w:pPr>
              <w:jc w:val="both"/>
              <w:rPr>
                <w:rFonts w:eastAsia="Arial Unicode MS"/>
                <w:sz w:val="18"/>
                <w:szCs w:val="22"/>
              </w:rPr>
            </w:pPr>
            <w:r w:rsidRPr="00C572EA">
              <w:rPr>
                <w:rFonts w:eastAsia="Arial Unicode MS"/>
                <w:sz w:val="18"/>
                <w:szCs w:val="22"/>
              </w:rPr>
              <w:t xml:space="preserve">$ </w:t>
            </w:r>
          </w:p>
        </w:tc>
      </w:tr>
      <w:tr w:rsidR="008B3DEC" w:rsidRPr="00C572EA" w14:paraId="1DEB2795" w14:textId="77777777" w:rsidTr="00771DB5">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C572EA" w:rsidRDefault="008B3DEC" w:rsidP="00771DB5">
            <w:pPr>
              <w:jc w:val="center"/>
              <w:rPr>
                <w:sz w:val="18"/>
                <w:szCs w:val="22"/>
              </w:rPr>
            </w:pPr>
            <w:r w:rsidRPr="00C572EA">
              <w:rPr>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C572EA" w:rsidRDefault="008B3DEC" w:rsidP="00771DB5">
            <w:pPr>
              <w:jc w:val="center"/>
              <w:rPr>
                <w:sz w:val="18"/>
                <w:szCs w:val="22"/>
              </w:rPr>
            </w:pPr>
            <w:r w:rsidRPr="00C572EA">
              <w:rPr>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C572EA" w:rsidRDefault="008B3DEC" w:rsidP="00BB3C29">
            <w:pPr>
              <w:jc w:val="both"/>
              <w:rPr>
                <w:rFonts w:eastAsia="Arial Unicode MS"/>
                <w:sz w:val="18"/>
                <w:szCs w:val="22"/>
              </w:rPr>
            </w:pPr>
            <w:r w:rsidRPr="00C572EA">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C572EA" w:rsidRDefault="008B3DEC" w:rsidP="00BB3C29">
            <w:pPr>
              <w:jc w:val="both"/>
              <w:rPr>
                <w:sz w:val="18"/>
                <w:szCs w:val="22"/>
              </w:rPr>
            </w:pPr>
            <w:r w:rsidRPr="00C572EA">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C572EA" w:rsidRDefault="008B3DEC" w:rsidP="00BB3C29">
            <w:pPr>
              <w:jc w:val="both"/>
              <w:rPr>
                <w:sz w:val="18"/>
                <w:szCs w:val="22"/>
              </w:rPr>
            </w:pPr>
            <w:r w:rsidRPr="00C572EA">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C572EA" w:rsidRDefault="008B3DEC" w:rsidP="00BB3C29">
            <w:pPr>
              <w:jc w:val="both"/>
              <w:rPr>
                <w:rFonts w:eastAsia="Arial Unicode MS"/>
                <w:sz w:val="18"/>
                <w:szCs w:val="22"/>
              </w:rPr>
            </w:pPr>
            <w:r w:rsidRPr="00C572EA">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C572EA" w:rsidRDefault="008B3DEC" w:rsidP="00BB3C29">
            <w:pPr>
              <w:jc w:val="both"/>
              <w:rPr>
                <w:rFonts w:eastAsia="Arial Unicode MS"/>
                <w:sz w:val="18"/>
                <w:szCs w:val="22"/>
              </w:rPr>
            </w:pPr>
            <w:r w:rsidRPr="00C572EA">
              <w:rPr>
                <w:rFonts w:eastAsia="Arial Unicode MS"/>
                <w:sz w:val="18"/>
                <w:szCs w:val="22"/>
              </w:rPr>
              <w:t xml:space="preserve">$ </w:t>
            </w:r>
          </w:p>
        </w:tc>
      </w:tr>
      <w:tr w:rsidR="008B3DEC" w:rsidRPr="00C572EA"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C572EA" w:rsidRDefault="008B3DEC" w:rsidP="00BB3C29">
            <w:pPr>
              <w:rPr>
                <w:rFonts w:eastAsia="Arial Unicode MS"/>
                <w:sz w:val="18"/>
                <w:szCs w:val="22"/>
              </w:rPr>
            </w:pPr>
            <w:r w:rsidRPr="00C572EA">
              <w:rPr>
                <w:rFonts w:eastAsia="Arial Unicode MS"/>
                <w:sz w:val="18"/>
                <w:szCs w:val="22"/>
              </w:rPr>
              <w:t xml:space="preserve">FORMA DE PAGO:   </w:t>
            </w:r>
            <w:r w:rsidRPr="00C572EA">
              <w:rPr>
                <w:rFonts w:eastAsia="SimSun"/>
                <w:sz w:val="18"/>
                <w:szCs w:val="22"/>
              </w:rPr>
              <w:t xml:space="preserve"> </w:t>
            </w:r>
            <w:r w:rsidRPr="00C572EA">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C572EA"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C572EA"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C572EA"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C572EA" w:rsidRDefault="008B3DEC" w:rsidP="00BB3C29">
            <w:pPr>
              <w:jc w:val="both"/>
              <w:rPr>
                <w:rFonts w:eastAsia="Arial Unicode MS"/>
                <w:sz w:val="18"/>
                <w:szCs w:val="22"/>
              </w:rPr>
            </w:pPr>
          </w:p>
        </w:tc>
      </w:tr>
      <w:tr w:rsidR="008B3DEC" w:rsidRPr="00C572EA"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C572EA" w:rsidRDefault="008B3DEC" w:rsidP="00BB3C29">
            <w:pPr>
              <w:rPr>
                <w:rFonts w:eastAsia="Arial Unicode MS"/>
                <w:sz w:val="18"/>
                <w:szCs w:val="22"/>
              </w:rPr>
            </w:pPr>
            <w:r w:rsidRPr="00C572EA">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C572EA" w:rsidRDefault="008B3DEC" w:rsidP="00BB3C29">
            <w:pPr>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C572EA" w:rsidRDefault="008B3DEC" w:rsidP="00BB3C29">
            <w:pPr>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C572EA" w:rsidRDefault="008B3DEC" w:rsidP="00BB3C29">
            <w:pPr>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C572EA" w:rsidRDefault="008B3DEC" w:rsidP="00BB3C29">
            <w:pPr>
              <w:rPr>
                <w:rFonts w:eastAsia="Arial Unicode MS"/>
                <w:sz w:val="18"/>
                <w:szCs w:val="22"/>
              </w:rPr>
            </w:pPr>
          </w:p>
        </w:tc>
      </w:tr>
      <w:tr w:rsidR="008B3DEC" w:rsidRPr="00C572EA"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C572EA" w:rsidRDefault="008B3DEC" w:rsidP="00BB3C29">
            <w:pPr>
              <w:rPr>
                <w:rFonts w:eastAsia="Arial Unicode MS"/>
                <w:sz w:val="18"/>
                <w:szCs w:val="22"/>
              </w:rPr>
            </w:pPr>
            <w:r w:rsidRPr="00C572EA">
              <w:rPr>
                <w:rFonts w:eastAsia="Arial Unicode MS"/>
                <w:sz w:val="18"/>
                <w:szCs w:val="22"/>
              </w:rPr>
              <w:t xml:space="preserve">ADMINISTRACIÓN Y SEGUIMIENTO: </w:t>
            </w:r>
            <w:r w:rsidRPr="00C572EA">
              <w:rPr>
                <w:rFonts w:eastAsia="SimSun"/>
                <w:sz w:val="18"/>
                <w:szCs w:val="22"/>
              </w:rPr>
              <w:t xml:space="preserve"> </w:t>
            </w:r>
            <w:bookmarkStart w:id="8" w:name="_Hlk33432470"/>
            <w:r w:rsidRPr="00C572EA">
              <w:rPr>
                <w:rFonts w:eastAsia="SimSun"/>
                <w:sz w:val="18"/>
                <w:szCs w:val="22"/>
              </w:rPr>
              <w:t xml:space="preserve">La Unidad Solicitante </w:t>
            </w:r>
            <w:r w:rsidRPr="00C572EA">
              <w:rPr>
                <w:rFonts w:eastAsia="Arial Unicode MS"/>
                <w:sz w:val="18"/>
                <w:szCs w:val="22"/>
              </w:rPr>
              <w:t xml:space="preserve">ha delegado a </w:t>
            </w:r>
            <w:bookmarkEnd w:id="8"/>
            <w:r w:rsidRPr="00C572EA">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C572EA" w:rsidRDefault="008B3DEC" w:rsidP="00BB3C29">
            <w:pPr>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C572EA" w:rsidRDefault="008B3DEC" w:rsidP="00BB3C29">
            <w:pPr>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C572EA" w:rsidRDefault="008B3DEC" w:rsidP="00BB3C29">
            <w:pPr>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C572EA" w:rsidRDefault="008B3DEC" w:rsidP="00BB3C29">
            <w:pPr>
              <w:rPr>
                <w:rFonts w:eastAsia="Arial Unicode MS"/>
                <w:sz w:val="18"/>
                <w:szCs w:val="22"/>
              </w:rPr>
            </w:pPr>
          </w:p>
        </w:tc>
      </w:tr>
      <w:tr w:rsidR="008B3DEC" w:rsidRPr="00C572EA"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C572EA" w:rsidRDefault="008B3DEC" w:rsidP="00BB3C29">
            <w:pPr>
              <w:rPr>
                <w:rFonts w:eastAsia="Arial Unicode MS"/>
                <w:sz w:val="18"/>
                <w:szCs w:val="22"/>
              </w:rPr>
            </w:pPr>
            <w:r w:rsidRPr="00C572EA">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C572EA" w:rsidRDefault="008B3DEC" w:rsidP="00BB3C29">
            <w:pPr>
              <w:jc w:val="both"/>
              <w:rPr>
                <w:rFonts w:eastAsia="Arial Unicode MS"/>
                <w:sz w:val="18"/>
                <w:szCs w:val="22"/>
              </w:rPr>
            </w:pPr>
            <w:r w:rsidRPr="00C572EA">
              <w:rPr>
                <w:rFonts w:eastAsia="Arial Unicode MS"/>
                <w:sz w:val="18"/>
                <w:szCs w:val="22"/>
              </w:rPr>
              <w:t xml:space="preserve"> $      </w:t>
            </w:r>
          </w:p>
        </w:tc>
      </w:tr>
      <w:tr w:rsidR="008B3DEC" w:rsidRPr="00C572EA"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C572EA" w:rsidRDefault="008B3DEC" w:rsidP="00BB3C29">
            <w:pPr>
              <w:rPr>
                <w:rFonts w:eastAsia="Arial Unicode MS"/>
                <w:sz w:val="18"/>
                <w:szCs w:val="22"/>
              </w:rPr>
            </w:pPr>
            <w:r w:rsidRPr="00C572EA">
              <w:rPr>
                <w:rFonts w:eastAsia="Arial Unicode MS"/>
                <w:sz w:val="18"/>
                <w:szCs w:val="22"/>
              </w:rPr>
              <w:t>XXX /100 DÓLARES DE LOS ESTADOS UNIDOS DE AMÉRICA</w:t>
            </w:r>
          </w:p>
        </w:tc>
      </w:tr>
      <w:tr w:rsidR="008B3DEC" w:rsidRPr="00C572EA"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C572EA" w:rsidRDefault="008B3DEC" w:rsidP="00BB3C29">
            <w:pPr>
              <w:rPr>
                <w:rFonts w:eastAsia="Arial Unicode MS"/>
                <w:sz w:val="18"/>
                <w:szCs w:val="22"/>
              </w:rPr>
            </w:pPr>
            <w:r w:rsidRPr="00C572EA">
              <w:rPr>
                <w:rFonts w:eastAsia="Arial Unicode MS"/>
                <w:sz w:val="18"/>
                <w:szCs w:val="22"/>
              </w:rPr>
              <w:t xml:space="preserve">FUENTE DE FINANCIAMIENTO:  </w:t>
            </w:r>
            <w:r w:rsidRPr="00C572EA">
              <w:rPr>
                <w:rFonts w:eastAsia="SimSun"/>
                <w:sz w:val="18"/>
                <w:szCs w:val="22"/>
              </w:rPr>
              <w:t xml:space="preserve"> </w:t>
            </w:r>
            <w:r w:rsidRPr="00C572EA">
              <w:rPr>
                <w:rFonts w:eastAsia="Arial Unicode MS"/>
                <w:sz w:val="18"/>
                <w:szCs w:val="22"/>
              </w:rPr>
              <w:t>XXXXXXXXXXXXXXXXXXXXXXXXXXXXXXXXXXXXXXXXXXXXXXXXXXXXXXXXXXXXXXXX</w:t>
            </w:r>
          </w:p>
        </w:tc>
      </w:tr>
      <w:tr w:rsidR="008B3DEC" w:rsidRPr="00C572EA" w14:paraId="6A5D40B6" w14:textId="77777777" w:rsidTr="00BB3C29">
        <w:trPr>
          <w:trHeight w:val="1786"/>
        </w:trPr>
        <w:tc>
          <w:tcPr>
            <w:tcW w:w="9694" w:type="dxa"/>
            <w:gridSpan w:val="7"/>
            <w:hideMark/>
          </w:tcPr>
          <w:p w14:paraId="5E374C57" w14:textId="77777777" w:rsidR="00CA25A7" w:rsidRPr="00C572EA" w:rsidRDefault="00CA25A7"/>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572EA" w14:paraId="155FE7E6" w14:textId="77777777" w:rsidTr="00796EA3">
              <w:trPr>
                <w:trHeight w:val="413"/>
              </w:trPr>
              <w:tc>
                <w:tcPr>
                  <w:tcW w:w="4849" w:type="dxa"/>
                </w:tcPr>
                <w:p w14:paraId="0E4991C7" w14:textId="77777777" w:rsidR="008B3DEC" w:rsidRPr="00C572EA" w:rsidRDefault="008B3DEC" w:rsidP="00CA25A7">
                  <w:pPr>
                    <w:jc w:val="both"/>
                    <w:rPr>
                      <w:rFonts w:eastAsia="SimSun"/>
                      <w:sz w:val="20"/>
                      <w:szCs w:val="22"/>
                      <w:lang w:val="pt-BR"/>
                    </w:rPr>
                  </w:pPr>
                  <w:r w:rsidRPr="00C572EA">
                    <w:rPr>
                      <w:rFonts w:eastAsia="SimSun"/>
                      <w:sz w:val="20"/>
                      <w:szCs w:val="22"/>
                      <w:lang w:val="pt-BR"/>
                    </w:rPr>
                    <w:t>Autoriza por contratante MINSAL</w:t>
                  </w:r>
                </w:p>
                <w:p w14:paraId="376A3C49" w14:textId="77777777" w:rsidR="008B3DEC" w:rsidRPr="00C572EA" w:rsidRDefault="008B3DEC" w:rsidP="00CA25A7">
                  <w:pPr>
                    <w:jc w:val="both"/>
                    <w:rPr>
                      <w:rFonts w:eastAsia="SimSun"/>
                      <w:sz w:val="20"/>
                      <w:szCs w:val="22"/>
                      <w:lang w:val="pt-BR"/>
                    </w:rPr>
                  </w:pPr>
                  <w:r w:rsidRPr="00C572EA">
                    <w:rPr>
                      <w:rFonts w:eastAsia="SimSun"/>
                      <w:sz w:val="20"/>
                      <w:szCs w:val="22"/>
                      <w:lang w:val="pt-BR"/>
                    </w:rPr>
                    <w:t>F.</w:t>
                  </w:r>
                </w:p>
                <w:p w14:paraId="019790D1" w14:textId="77777777" w:rsidR="008B3DEC" w:rsidRPr="00C572EA" w:rsidRDefault="008B3DEC" w:rsidP="00CA25A7">
                  <w:pPr>
                    <w:jc w:val="both"/>
                    <w:rPr>
                      <w:rFonts w:eastAsia="SimSun"/>
                      <w:sz w:val="20"/>
                      <w:szCs w:val="22"/>
                      <w:lang w:val="pt-BR"/>
                    </w:rPr>
                  </w:pPr>
                </w:p>
              </w:tc>
              <w:tc>
                <w:tcPr>
                  <w:tcW w:w="4076" w:type="dxa"/>
                  <w:hideMark/>
                </w:tcPr>
                <w:p w14:paraId="2E9B62AA" w14:textId="77777777" w:rsidR="008B3DEC" w:rsidRPr="00C572EA" w:rsidRDefault="008B3DEC" w:rsidP="00CA25A7">
                  <w:pPr>
                    <w:jc w:val="both"/>
                    <w:rPr>
                      <w:rFonts w:eastAsia="SimSun"/>
                      <w:sz w:val="20"/>
                      <w:szCs w:val="22"/>
                    </w:rPr>
                  </w:pPr>
                  <w:r w:rsidRPr="00C572EA">
                    <w:rPr>
                      <w:rFonts w:eastAsia="SimSun"/>
                      <w:sz w:val="20"/>
                      <w:szCs w:val="22"/>
                    </w:rPr>
                    <w:t>Por suministrante</w:t>
                  </w:r>
                </w:p>
                <w:p w14:paraId="1A24EB34" w14:textId="77777777" w:rsidR="008B3DEC" w:rsidRPr="00C572EA" w:rsidRDefault="008B3DEC" w:rsidP="00CA25A7">
                  <w:pPr>
                    <w:jc w:val="both"/>
                    <w:rPr>
                      <w:rFonts w:eastAsia="SimSun"/>
                      <w:sz w:val="20"/>
                      <w:szCs w:val="22"/>
                    </w:rPr>
                  </w:pPr>
                  <w:r w:rsidRPr="00C572EA">
                    <w:rPr>
                      <w:rFonts w:eastAsia="SimSun"/>
                      <w:sz w:val="20"/>
                      <w:szCs w:val="22"/>
                    </w:rPr>
                    <w:t>F</w:t>
                  </w:r>
                </w:p>
              </w:tc>
            </w:tr>
            <w:tr w:rsidR="008B3DEC" w:rsidRPr="00C572EA" w14:paraId="53E8B125" w14:textId="77777777" w:rsidTr="00796EA3">
              <w:trPr>
                <w:trHeight w:val="556"/>
              </w:trPr>
              <w:tc>
                <w:tcPr>
                  <w:tcW w:w="4849" w:type="dxa"/>
                </w:tcPr>
                <w:p w14:paraId="1C06C859" w14:textId="77777777" w:rsidR="00DD2B8C" w:rsidRPr="00C572EA" w:rsidRDefault="00DD2B8C" w:rsidP="00CA25A7">
                  <w:pPr>
                    <w:jc w:val="both"/>
                    <w:rPr>
                      <w:rFonts w:eastAsia="SimSun"/>
                      <w:b/>
                      <w:bCs/>
                      <w:sz w:val="20"/>
                      <w:szCs w:val="22"/>
                    </w:rPr>
                  </w:pPr>
                  <w:r w:rsidRPr="00C572EA">
                    <w:rPr>
                      <w:rFonts w:eastAsia="SimSun"/>
                      <w:b/>
                      <w:bCs/>
                      <w:sz w:val="20"/>
                      <w:szCs w:val="22"/>
                    </w:rPr>
                    <w:t>Dra. Patricia Figueroa de Quinteros</w:t>
                  </w:r>
                </w:p>
                <w:p w14:paraId="1B500EA7" w14:textId="4B40B8A0" w:rsidR="008B3DEC" w:rsidRPr="00C572EA" w:rsidRDefault="00DD2B8C" w:rsidP="00CA25A7">
                  <w:pPr>
                    <w:jc w:val="both"/>
                    <w:rPr>
                      <w:rFonts w:eastAsia="SimSun"/>
                      <w:sz w:val="20"/>
                      <w:szCs w:val="22"/>
                    </w:rPr>
                  </w:pPr>
                  <w:r w:rsidRPr="00C572EA">
                    <w:rPr>
                      <w:rFonts w:eastAsia="SimSun"/>
                      <w:sz w:val="20"/>
                      <w:szCs w:val="22"/>
                    </w:rPr>
                    <w:t>Jefe Unidad de Gestión de Programas y Proyectos de Inversión Ad-honorem.</w:t>
                  </w:r>
                </w:p>
                <w:p w14:paraId="694EDF51" w14:textId="0F730998" w:rsidR="008B3DEC" w:rsidRPr="00C572EA" w:rsidRDefault="008B3DEC" w:rsidP="00CA25A7">
                  <w:pPr>
                    <w:jc w:val="both"/>
                    <w:rPr>
                      <w:rFonts w:eastAsia="SimSun"/>
                      <w:sz w:val="20"/>
                      <w:szCs w:val="22"/>
                    </w:rPr>
                  </w:pPr>
                </w:p>
              </w:tc>
              <w:tc>
                <w:tcPr>
                  <w:tcW w:w="4076" w:type="dxa"/>
                </w:tcPr>
                <w:p w14:paraId="11DA02EE" w14:textId="0986B53D" w:rsidR="008B3DEC" w:rsidRPr="00C572EA" w:rsidRDefault="008B3DEC" w:rsidP="00CA25A7">
                  <w:pPr>
                    <w:jc w:val="both"/>
                    <w:rPr>
                      <w:rFonts w:eastAsia="SimSun"/>
                      <w:sz w:val="20"/>
                      <w:szCs w:val="22"/>
                    </w:rPr>
                  </w:pPr>
                  <w:r w:rsidRPr="00C572EA">
                    <w:rPr>
                      <w:rFonts w:eastAsia="SimSun"/>
                      <w:sz w:val="20"/>
                      <w:szCs w:val="22"/>
                    </w:rPr>
                    <w:t xml:space="preserve">DUI: </w:t>
                  </w:r>
                </w:p>
                <w:p w14:paraId="73AF0DD2" w14:textId="77777777" w:rsidR="008B3DEC" w:rsidRPr="00C572EA" w:rsidRDefault="008B3DEC" w:rsidP="00CA25A7">
                  <w:pPr>
                    <w:jc w:val="both"/>
                    <w:rPr>
                      <w:rFonts w:eastAsia="SimSun"/>
                      <w:sz w:val="20"/>
                      <w:szCs w:val="22"/>
                    </w:rPr>
                  </w:pPr>
                </w:p>
                <w:p w14:paraId="1DB21552" w14:textId="77777777" w:rsidR="008B3DEC" w:rsidRPr="00C572EA" w:rsidRDefault="008B3DEC" w:rsidP="00CA25A7">
                  <w:pPr>
                    <w:jc w:val="both"/>
                    <w:rPr>
                      <w:rFonts w:eastAsia="SimSun"/>
                      <w:sz w:val="20"/>
                      <w:szCs w:val="22"/>
                    </w:rPr>
                  </w:pPr>
                </w:p>
              </w:tc>
            </w:tr>
          </w:tbl>
          <w:p w14:paraId="20E0C7C9" w14:textId="77777777" w:rsidR="008B3DEC" w:rsidRPr="00C572EA" w:rsidRDefault="008B3DEC" w:rsidP="00BB3C29">
            <w:pPr>
              <w:jc w:val="both"/>
              <w:rPr>
                <w:sz w:val="18"/>
                <w:szCs w:val="22"/>
              </w:rPr>
            </w:pPr>
          </w:p>
        </w:tc>
      </w:tr>
    </w:tbl>
    <w:p w14:paraId="08BF0059" w14:textId="77777777" w:rsidR="00545789" w:rsidRPr="00C572EA" w:rsidRDefault="00545789" w:rsidP="008B3DEC">
      <w:pPr>
        <w:jc w:val="both"/>
        <w:rPr>
          <w:rFonts w:eastAsia="SimSun"/>
          <w:b/>
          <w:sz w:val="22"/>
          <w:szCs w:val="22"/>
        </w:rPr>
      </w:pPr>
    </w:p>
    <w:p w14:paraId="7AD24661" w14:textId="77777777" w:rsidR="008B3DEC" w:rsidRPr="00C572EA" w:rsidRDefault="008B3DEC" w:rsidP="008B3DEC">
      <w:pPr>
        <w:jc w:val="both"/>
        <w:rPr>
          <w:rFonts w:eastAsia="SimSun"/>
          <w:b/>
          <w:sz w:val="22"/>
          <w:szCs w:val="22"/>
        </w:rPr>
      </w:pPr>
      <w:r w:rsidRPr="00C572EA">
        <w:rPr>
          <w:rFonts w:eastAsia="SimSun"/>
          <w:b/>
          <w:sz w:val="22"/>
          <w:szCs w:val="22"/>
        </w:rPr>
        <w:t>Fraude y Corrupción</w:t>
      </w:r>
    </w:p>
    <w:p w14:paraId="6FE2E3CF" w14:textId="55D694B6" w:rsidR="008B3DEC" w:rsidRPr="00C572EA" w:rsidRDefault="008B3DEC" w:rsidP="008B3DEC">
      <w:pPr>
        <w:jc w:val="both"/>
        <w:rPr>
          <w:rFonts w:eastAsia="SimSun"/>
          <w:sz w:val="22"/>
          <w:szCs w:val="22"/>
        </w:rPr>
      </w:pPr>
    </w:p>
    <w:p w14:paraId="7B356DFB" w14:textId="394F02F3" w:rsidR="004550C0" w:rsidRPr="00C572EA" w:rsidRDefault="004550C0" w:rsidP="007831E0">
      <w:pPr>
        <w:tabs>
          <w:tab w:val="left" w:pos="426"/>
        </w:tabs>
        <w:jc w:val="both"/>
        <w:rPr>
          <w:rFonts w:eastAsia="Calibri"/>
          <w:sz w:val="22"/>
          <w:szCs w:val="22"/>
        </w:rPr>
      </w:pPr>
      <w:r w:rsidRPr="00C572EA">
        <w:rPr>
          <w:rFonts w:eastAsia="Calibri"/>
          <w:sz w:val="22"/>
          <w:szCs w:val="22"/>
        </w:rPr>
        <w:t>1.</w:t>
      </w:r>
      <w:r w:rsidRPr="00C572EA">
        <w:rPr>
          <w:rFonts w:eastAsia="Calibri"/>
          <w:sz w:val="22"/>
          <w:szCs w:val="22"/>
        </w:rPr>
        <w:tab/>
        <w:t>Propósito</w:t>
      </w:r>
    </w:p>
    <w:p w14:paraId="4BC926E0" w14:textId="194A5D25" w:rsidR="004550C0" w:rsidRPr="00C572EA" w:rsidRDefault="004550C0" w:rsidP="007831E0">
      <w:pPr>
        <w:ind w:left="851" w:hanging="425"/>
        <w:jc w:val="both"/>
        <w:rPr>
          <w:rFonts w:eastAsia="Calibri"/>
          <w:sz w:val="22"/>
          <w:szCs w:val="22"/>
        </w:rPr>
      </w:pPr>
      <w:r w:rsidRPr="00C572EA">
        <w:rPr>
          <w:rFonts w:eastAsia="Calibri"/>
          <w:sz w:val="22"/>
          <w:szCs w:val="22"/>
        </w:rPr>
        <w:t>1.1</w:t>
      </w:r>
      <w:r w:rsidRPr="00C572EA">
        <w:rPr>
          <w:rFonts w:eastAsia="Calibri"/>
          <w:sz w:val="22"/>
          <w:szCs w:val="22"/>
        </w:rPr>
        <w:tab/>
      </w:r>
      <w:r w:rsidR="005C5DFF" w:rsidRPr="00C572EA">
        <w:rPr>
          <w:rFonts w:eastAsia="Calibri"/>
          <w:sz w:val="22"/>
          <w:szCs w:val="22"/>
        </w:rPr>
        <w:t xml:space="preserve">Estas </w:t>
      </w:r>
      <w:r w:rsidRPr="00C572EA">
        <w:rPr>
          <w:rFonts w:eastAsia="Calibri"/>
          <w:sz w:val="22"/>
          <w:szCs w:val="22"/>
        </w:rPr>
        <w:t>Directrices se aplicarán a las adquisiciones en el marco de las operaciones de Financiamiento para Proyectos de Inversión.</w:t>
      </w:r>
    </w:p>
    <w:p w14:paraId="7EE54067" w14:textId="2D1D2A39" w:rsidR="004550C0" w:rsidRPr="00C572EA" w:rsidRDefault="004550C0" w:rsidP="007831E0">
      <w:pPr>
        <w:ind w:left="851" w:hanging="425"/>
        <w:jc w:val="both"/>
        <w:rPr>
          <w:rFonts w:eastAsia="Calibri"/>
          <w:sz w:val="22"/>
          <w:szCs w:val="22"/>
        </w:rPr>
      </w:pPr>
      <w:r w:rsidRPr="00C572EA">
        <w:rPr>
          <w:rFonts w:eastAsia="Calibri"/>
          <w:sz w:val="22"/>
          <w:szCs w:val="22"/>
        </w:rPr>
        <w:t>1.2.</w:t>
      </w:r>
      <w:r w:rsidRPr="00C572EA">
        <w:rPr>
          <w:rFonts w:eastAsia="Calibri"/>
          <w:sz w:val="22"/>
          <w:szCs w:val="22"/>
        </w:rPr>
        <w:tab/>
        <w:t>Requisitos</w:t>
      </w:r>
    </w:p>
    <w:p w14:paraId="3BE4B83D" w14:textId="7A1A545A" w:rsidR="004550C0" w:rsidRPr="00C572EA" w:rsidRDefault="004550C0" w:rsidP="007831E0">
      <w:pPr>
        <w:ind w:left="1418" w:hanging="567"/>
        <w:jc w:val="both"/>
        <w:rPr>
          <w:rFonts w:eastAsia="Calibri"/>
          <w:sz w:val="22"/>
          <w:szCs w:val="22"/>
        </w:rPr>
      </w:pPr>
      <w:r w:rsidRPr="00C572EA">
        <w:rPr>
          <w:rFonts w:eastAsia="Calibri"/>
          <w:sz w:val="22"/>
          <w:szCs w:val="22"/>
        </w:rPr>
        <w:t>1.2.1</w:t>
      </w:r>
      <w:r w:rsidRPr="00C572EA">
        <w:rPr>
          <w:rFonts w:eastAsia="Calibri"/>
          <w:sz w:val="22"/>
          <w:szCs w:val="22"/>
        </w:rPr>
        <w:tab/>
      </w:r>
      <w:r w:rsidR="00032BA0" w:rsidRPr="00C572EA">
        <w:rPr>
          <w:rFonts w:eastAsia="Calibri"/>
          <w:sz w:val="22"/>
          <w:szCs w:val="22"/>
        </w:rPr>
        <w:t>La OPEP</w:t>
      </w:r>
      <w:r w:rsidRPr="00C572EA">
        <w:rPr>
          <w:rFonts w:eastAsia="Calibri"/>
          <w:sz w:val="22"/>
          <w:szCs w:val="22"/>
        </w:rPr>
        <w:t xml:space="preserve"> exige que los Prestatarios (incluidos los beneficiarios del financiamiento de</w:t>
      </w:r>
      <w:r w:rsidR="00032BA0" w:rsidRPr="00C572EA">
        <w:rPr>
          <w:rFonts w:eastAsia="Calibri"/>
          <w:sz w:val="22"/>
          <w:szCs w:val="22"/>
        </w:rPr>
        <w:t xml:space="preserve"> </w:t>
      </w:r>
      <w:r w:rsidRPr="00C572EA">
        <w:rPr>
          <w:rFonts w:eastAsia="Calibri"/>
          <w:sz w:val="22"/>
          <w:szCs w:val="22"/>
        </w:rPr>
        <w:t>l</w:t>
      </w:r>
      <w:r w:rsidR="00032BA0" w:rsidRPr="00C572EA">
        <w:rPr>
          <w:rFonts w:eastAsia="Calibri"/>
          <w:sz w:val="22"/>
          <w:szCs w:val="22"/>
        </w:rPr>
        <w:t>a OPEP</w:t>
      </w:r>
      <w:r w:rsidRPr="00C572EA">
        <w:rPr>
          <w:rFonts w:eastAsia="Calibri"/>
          <w:sz w:val="22"/>
          <w:szCs w:val="22"/>
        </w:rPr>
        <w:t xml:space="preserve">), licitantes (postulantes / proponentes), consultores, contratistas y proveedores, todo subcontratista, </w:t>
      </w:r>
      <w:proofErr w:type="spellStart"/>
      <w:r w:rsidRPr="00C572EA">
        <w:rPr>
          <w:rFonts w:eastAsia="Calibri"/>
          <w:sz w:val="22"/>
          <w:szCs w:val="22"/>
        </w:rPr>
        <w:t>subconsultor</w:t>
      </w:r>
      <w:proofErr w:type="spellEnd"/>
      <w:r w:rsidRPr="00C572EA">
        <w:rPr>
          <w:rFonts w:eastAsia="Calibri"/>
          <w:sz w:val="22"/>
          <w:szCs w:val="22"/>
        </w:rPr>
        <w:t xml:space="preserve">, prestadores de servicios o proveedores, todo agente (haya sido declarado o no), y todo miembro de su personal, observen las más elevadas normas éticas durante el proceso de adquisición, la selección y la ejecución de contratos financiados por </w:t>
      </w:r>
      <w:r w:rsidR="00032BA0" w:rsidRPr="00C572EA">
        <w:rPr>
          <w:rFonts w:eastAsia="Calibri"/>
          <w:sz w:val="22"/>
          <w:szCs w:val="22"/>
        </w:rPr>
        <w:t>la OPEP</w:t>
      </w:r>
      <w:r w:rsidRPr="00C572EA">
        <w:rPr>
          <w:rFonts w:eastAsia="Calibri"/>
          <w:sz w:val="22"/>
          <w:szCs w:val="22"/>
        </w:rPr>
        <w:t>, y se abstengan de prácticas fraudulentas y corruptas.</w:t>
      </w:r>
    </w:p>
    <w:p w14:paraId="507CC9B6" w14:textId="77777777" w:rsidR="004550C0" w:rsidRPr="00C572EA" w:rsidRDefault="004550C0" w:rsidP="007831E0">
      <w:pPr>
        <w:ind w:left="1418" w:hanging="567"/>
        <w:jc w:val="both"/>
        <w:rPr>
          <w:rFonts w:eastAsia="Calibri"/>
          <w:sz w:val="22"/>
          <w:szCs w:val="22"/>
        </w:rPr>
      </w:pPr>
    </w:p>
    <w:p w14:paraId="5E5324E1" w14:textId="256D76A1" w:rsidR="004550C0" w:rsidRPr="00C572EA" w:rsidRDefault="004550C0" w:rsidP="007831E0">
      <w:pPr>
        <w:ind w:left="1418" w:hanging="567"/>
        <w:jc w:val="both"/>
        <w:rPr>
          <w:rFonts w:eastAsia="Calibri"/>
          <w:sz w:val="22"/>
          <w:szCs w:val="22"/>
        </w:rPr>
      </w:pPr>
      <w:r w:rsidRPr="00C572EA">
        <w:rPr>
          <w:rFonts w:eastAsia="Calibri"/>
          <w:sz w:val="22"/>
          <w:szCs w:val="22"/>
        </w:rPr>
        <w:t>1.2.2</w:t>
      </w:r>
      <w:r w:rsidRPr="00C572EA">
        <w:rPr>
          <w:rFonts w:eastAsia="Calibri"/>
          <w:sz w:val="22"/>
          <w:szCs w:val="22"/>
        </w:rPr>
        <w:tab/>
        <w:t xml:space="preserve">Con ese fin, </w:t>
      </w:r>
      <w:r w:rsidR="00032BA0" w:rsidRPr="00C572EA">
        <w:rPr>
          <w:rFonts w:eastAsia="Calibri"/>
          <w:sz w:val="22"/>
          <w:szCs w:val="22"/>
        </w:rPr>
        <w:t>la OPEP</w:t>
      </w:r>
      <w:r w:rsidRPr="00C572EA">
        <w:rPr>
          <w:rFonts w:eastAsia="Calibri"/>
          <w:sz w:val="22"/>
          <w:szCs w:val="22"/>
        </w:rPr>
        <w:t>:</w:t>
      </w:r>
    </w:p>
    <w:p w14:paraId="36BABCCE" w14:textId="77777777" w:rsidR="004550C0" w:rsidRPr="00C572EA" w:rsidRDefault="004550C0" w:rsidP="007831E0">
      <w:pPr>
        <w:ind w:left="1701" w:hanging="283"/>
        <w:jc w:val="both"/>
        <w:rPr>
          <w:rFonts w:eastAsia="Calibri"/>
          <w:sz w:val="22"/>
          <w:szCs w:val="22"/>
        </w:rPr>
      </w:pPr>
      <w:r w:rsidRPr="00C572EA">
        <w:rPr>
          <w:rFonts w:eastAsia="Calibri"/>
          <w:sz w:val="22"/>
          <w:szCs w:val="22"/>
        </w:rPr>
        <w:t>a.</w:t>
      </w:r>
      <w:r w:rsidRPr="00C572EA">
        <w:rPr>
          <w:rFonts w:eastAsia="Calibri"/>
          <w:sz w:val="22"/>
          <w:szCs w:val="22"/>
        </w:rPr>
        <w:tab/>
        <w:t>Define de la siguiente manera, a los efectos de esta disposición, las expresiones que se indican a continuación:</w:t>
      </w:r>
    </w:p>
    <w:p w14:paraId="34EA0859" w14:textId="77777777" w:rsidR="004550C0" w:rsidRPr="00C572EA" w:rsidRDefault="004550C0" w:rsidP="007831E0">
      <w:pPr>
        <w:ind w:left="1985" w:hanging="284"/>
        <w:jc w:val="both"/>
        <w:rPr>
          <w:rFonts w:eastAsia="Calibri"/>
          <w:sz w:val="22"/>
          <w:szCs w:val="22"/>
        </w:rPr>
      </w:pPr>
      <w:r w:rsidRPr="00C572EA">
        <w:rPr>
          <w:rFonts w:eastAsia="Calibri"/>
          <w:sz w:val="22"/>
          <w:szCs w:val="22"/>
        </w:rPr>
        <w:t>i.</w:t>
      </w:r>
      <w:r w:rsidRPr="00C572EA">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C572EA" w:rsidRDefault="004550C0" w:rsidP="007831E0">
      <w:pPr>
        <w:ind w:left="1985" w:hanging="284"/>
        <w:jc w:val="both"/>
        <w:rPr>
          <w:rFonts w:eastAsia="Calibri"/>
          <w:sz w:val="22"/>
          <w:szCs w:val="22"/>
        </w:rPr>
      </w:pPr>
      <w:r w:rsidRPr="00C572EA">
        <w:rPr>
          <w:rFonts w:eastAsia="Calibri"/>
          <w:sz w:val="22"/>
          <w:szCs w:val="22"/>
        </w:rPr>
        <w:t>ii.</w:t>
      </w:r>
      <w:r w:rsidRPr="00C572EA">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C572EA" w:rsidRDefault="004550C0" w:rsidP="007831E0">
      <w:pPr>
        <w:ind w:left="1985" w:hanging="284"/>
        <w:jc w:val="both"/>
        <w:rPr>
          <w:rFonts w:eastAsia="Calibri"/>
          <w:sz w:val="22"/>
          <w:szCs w:val="22"/>
        </w:rPr>
      </w:pPr>
      <w:r w:rsidRPr="00C572EA">
        <w:rPr>
          <w:rFonts w:eastAsia="Calibri"/>
          <w:sz w:val="22"/>
          <w:szCs w:val="22"/>
        </w:rPr>
        <w:t>iii.</w:t>
      </w:r>
      <w:r w:rsidRPr="00C572EA">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C572EA" w:rsidRDefault="004550C0" w:rsidP="007831E0">
      <w:pPr>
        <w:ind w:left="1985" w:hanging="284"/>
        <w:jc w:val="both"/>
        <w:rPr>
          <w:rFonts w:eastAsia="Calibri"/>
          <w:sz w:val="22"/>
          <w:szCs w:val="22"/>
        </w:rPr>
      </w:pPr>
      <w:r w:rsidRPr="00C572EA">
        <w:rPr>
          <w:rFonts w:eastAsia="Calibri"/>
          <w:sz w:val="22"/>
          <w:szCs w:val="22"/>
        </w:rPr>
        <w:t>iv.</w:t>
      </w:r>
      <w:r w:rsidRPr="00C572EA">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C572EA" w:rsidRDefault="004550C0" w:rsidP="007831E0">
      <w:pPr>
        <w:ind w:left="1985" w:hanging="284"/>
        <w:jc w:val="both"/>
        <w:rPr>
          <w:rFonts w:eastAsia="Calibri"/>
          <w:sz w:val="22"/>
          <w:szCs w:val="22"/>
        </w:rPr>
      </w:pPr>
      <w:r w:rsidRPr="00C572EA">
        <w:rPr>
          <w:rFonts w:eastAsia="Calibri"/>
          <w:sz w:val="22"/>
          <w:szCs w:val="22"/>
        </w:rPr>
        <w:t>v.</w:t>
      </w:r>
      <w:r w:rsidRPr="00C572EA">
        <w:rPr>
          <w:rFonts w:eastAsia="Calibri"/>
          <w:sz w:val="22"/>
          <w:szCs w:val="22"/>
        </w:rPr>
        <w:tab/>
        <w:t>Por “práctica de obstrucción” se entiende:</w:t>
      </w:r>
    </w:p>
    <w:p w14:paraId="2B9A2395" w14:textId="23321A98" w:rsidR="004550C0" w:rsidRPr="00C572EA" w:rsidRDefault="004550C0" w:rsidP="007831E0">
      <w:pPr>
        <w:ind w:left="2268" w:hanging="283"/>
        <w:jc w:val="both"/>
        <w:rPr>
          <w:rFonts w:eastAsia="Calibri"/>
          <w:sz w:val="22"/>
          <w:szCs w:val="22"/>
        </w:rPr>
      </w:pPr>
      <w:r w:rsidRPr="00C572EA">
        <w:rPr>
          <w:rFonts w:eastAsia="Calibri"/>
          <w:sz w:val="22"/>
          <w:szCs w:val="22"/>
        </w:rPr>
        <w:t>(a)</w:t>
      </w:r>
      <w:r w:rsidRPr="00C572EA">
        <w:rPr>
          <w:rFonts w:eastAsia="Calibri"/>
          <w:sz w:val="22"/>
          <w:szCs w:val="22"/>
        </w:rPr>
        <w:tab/>
        <w:t>la destrucción, falsificación, alteración u ocultamiento deliberado de pruebas materiales referidas a una investigación o el acto de dar falsos testimonios a los investigadores para impedir materialmente que l</w:t>
      </w:r>
      <w:r w:rsidR="00032BA0" w:rsidRPr="00C572EA">
        <w:rPr>
          <w:rFonts w:eastAsia="Calibri"/>
          <w:sz w:val="22"/>
          <w:szCs w:val="22"/>
        </w:rPr>
        <w:t xml:space="preserve">a OPEP </w:t>
      </w:r>
      <w:r w:rsidRPr="00C572EA">
        <w:rPr>
          <w:rFonts w:eastAsia="Calibri"/>
          <w:sz w:val="22"/>
          <w:szCs w:val="22"/>
        </w:rPr>
        <w:t>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2ED2F740" w:rsidR="004550C0" w:rsidRPr="00C572EA" w:rsidRDefault="004550C0" w:rsidP="007831E0">
      <w:pPr>
        <w:ind w:left="2268" w:hanging="283"/>
        <w:jc w:val="both"/>
        <w:rPr>
          <w:rFonts w:eastAsia="Calibri"/>
          <w:sz w:val="22"/>
          <w:szCs w:val="22"/>
        </w:rPr>
      </w:pPr>
      <w:r w:rsidRPr="00C572EA">
        <w:rPr>
          <w:rFonts w:eastAsia="Calibri"/>
          <w:sz w:val="22"/>
          <w:szCs w:val="22"/>
        </w:rPr>
        <w:t>(b)</w:t>
      </w:r>
      <w:r w:rsidRPr="00C572EA">
        <w:rPr>
          <w:rFonts w:eastAsia="Calibri"/>
          <w:sz w:val="22"/>
          <w:szCs w:val="22"/>
        </w:rPr>
        <w:tab/>
        <w:t xml:space="preserve">los actos destinados a impedir materialmente que </w:t>
      </w:r>
      <w:r w:rsidR="00032BA0" w:rsidRPr="00C572EA">
        <w:rPr>
          <w:rFonts w:eastAsia="Calibri"/>
          <w:sz w:val="22"/>
          <w:szCs w:val="22"/>
        </w:rPr>
        <w:t>la OPEP</w:t>
      </w:r>
      <w:r w:rsidRPr="00C572EA">
        <w:rPr>
          <w:rFonts w:eastAsia="Calibri"/>
          <w:sz w:val="22"/>
          <w:szCs w:val="22"/>
        </w:rPr>
        <w:t xml:space="preserve"> ejerza sus derechos de inspección y auditoría establecidos en el párrafo 3.2.2 e, que figura a continuación.</w:t>
      </w:r>
    </w:p>
    <w:p w14:paraId="52140BD4" w14:textId="77777777" w:rsidR="004550C0" w:rsidRPr="00C572EA" w:rsidRDefault="004550C0" w:rsidP="007831E0">
      <w:pPr>
        <w:ind w:left="1701" w:hanging="283"/>
        <w:jc w:val="both"/>
        <w:rPr>
          <w:rFonts w:eastAsia="Calibri"/>
          <w:sz w:val="22"/>
          <w:szCs w:val="22"/>
        </w:rPr>
      </w:pPr>
      <w:r w:rsidRPr="00C572EA">
        <w:rPr>
          <w:rFonts w:eastAsia="Calibri"/>
          <w:sz w:val="22"/>
          <w:szCs w:val="22"/>
        </w:rPr>
        <w:t>b.</w:t>
      </w:r>
      <w:r w:rsidRPr="00C572EA">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C572EA">
        <w:rPr>
          <w:rFonts w:eastAsia="Calibri"/>
          <w:sz w:val="22"/>
          <w:szCs w:val="22"/>
        </w:rPr>
        <w:t>subconsultores</w:t>
      </w:r>
      <w:proofErr w:type="spellEnd"/>
      <w:r w:rsidRPr="00C572EA">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3615CBD3" w:rsidR="004550C0" w:rsidRPr="00C572EA" w:rsidRDefault="004550C0" w:rsidP="007831E0">
      <w:pPr>
        <w:ind w:left="1701" w:hanging="283"/>
        <w:jc w:val="both"/>
        <w:rPr>
          <w:rFonts w:eastAsia="Calibri"/>
          <w:sz w:val="22"/>
          <w:szCs w:val="22"/>
        </w:rPr>
      </w:pPr>
      <w:r w:rsidRPr="00C572EA">
        <w:rPr>
          <w:rFonts w:eastAsia="Calibri"/>
          <w:sz w:val="22"/>
          <w:szCs w:val="22"/>
        </w:rPr>
        <w:t>c.</w:t>
      </w:r>
      <w:r w:rsidRPr="00C572EA">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w:t>
      </w:r>
      <w:r w:rsidRPr="00C572EA">
        <w:rPr>
          <w:rFonts w:eastAsia="Calibri"/>
          <w:sz w:val="22"/>
          <w:szCs w:val="22"/>
        </w:rPr>
        <w:lastRenderedPageBreak/>
        <w:t xml:space="preserve">oportunas y adecuadas, satisfactorias para </w:t>
      </w:r>
      <w:r w:rsidR="00032BA0" w:rsidRPr="00C572EA">
        <w:rPr>
          <w:rFonts w:eastAsia="Calibri"/>
          <w:sz w:val="22"/>
          <w:szCs w:val="22"/>
        </w:rPr>
        <w:t>la OPEP</w:t>
      </w:r>
      <w:r w:rsidRPr="00C572EA">
        <w:rPr>
          <w:rFonts w:eastAsia="Calibri"/>
          <w:sz w:val="22"/>
          <w:szCs w:val="22"/>
        </w:rPr>
        <w:t xml:space="preserve">, para abordar dichas prácticas cuando estas ocurrieron, como informar en tiempo y forma a este último al tomar conocimiento de los hechos. </w:t>
      </w:r>
    </w:p>
    <w:p w14:paraId="0E6A7872" w14:textId="24CFC3B0" w:rsidR="004550C0" w:rsidRPr="00C572EA" w:rsidRDefault="004550C0" w:rsidP="007831E0">
      <w:pPr>
        <w:ind w:left="1701" w:hanging="283"/>
        <w:jc w:val="both"/>
        <w:rPr>
          <w:rFonts w:eastAsia="Calibri"/>
          <w:sz w:val="22"/>
          <w:szCs w:val="22"/>
        </w:rPr>
      </w:pPr>
      <w:r w:rsidRPr="00C572EA">
        <w:rPr>
          <w:rFonts w:eastAsia="Calibri"/>
          <w:sz w:val="22"/>
          <w:szCs w:val="22"/>
        </w:rPr>
        <w:t>d.</w:t>
      </w:r>
      <w:r w:rsidRPr="00C572EA">
        <w:rPr>
          <w:rFonts w:eastAsia="Calibri"/>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w:t>
      </w:r>
      <w:r w:rsidR="00032BA0" w:rsidRPr="00C572EA">
        <w:rPr>
          <w:rFonts w:eastAsia="Calibri"/>
          <w:sz w:val="22"/>
          <w:szCs w:val="22"/>
        </w:rPr>
        <w:t>la OPEP</w:t>
      </w:r>
      <w:r w:rsidRPr="00C572EA">
        <w:rPr>
          <w:rFonts w:eastAsia="Calibri"/>
          <w:sz w:val="22"/>
          <w:szCs w:val="22"/>
        </w:rPr>
        <w:t xml:space="preserve"> ; (ii) ser nominada como subcontratista, consultor, fabricante o proveedor, o prestador de servicios de una firma que de lo contrario sería elegible a la cual se le haya adjudicado un contrato financiado por l</w:t>
      </w:r>
      <w:r w:rsidR="00032BA0" w:rsidRPr="00C572EA">
        <w:rPr>
          <w:rFonts w:eastAsia="Calibri"/>
          <w:sz w:val="22"/>
          <w:szCs w:val="22"/>
        </w:rPr>
        <w:t>a OPEP</w:t>
      </w:r>
      <w:r w:rsidRPr="00C572EA">
        <w:rPr>
          <w:rFonts w:eastAsia="Calibri"/>
          <w:sz w:val="22"/>
          <w:szCs w:val="22"/>
        </w:rPr>
        <w:t>, y (iii) recibir los fondos de un préstamo de</w:t>
      </w:r>
      <w:r w:rsidR="00032BA0" w:rsidRPr="00C572EA">
        <w:rPr>
          <w:rFonts w:eastAsia="Calibri"/>
          <w:sz w:val="22"/>
          <w:szCs w:val="22"/>
        </w:rPr>
        <w:t xml:space="preserve"> </w:t>
      </w:r>
      <w:r w:rsidRPr="00C572EA">
        <w:rPr>
          <w:rFonts w:eastAsia="Calibri"/>
          <w:sz w:val="22"/>
          <w:szCs w:val="22"/>
        </w:rPr>
        <w:t>l</w:t>
      </w:r>
      <w:r w:rsidR="00032BA0" w:rsidRPr="00C572EA">
        <w:rPr>
          <w:rFonts w:eastAsia="Calibri"/>
          <w:sz w:val="22"/>
          <w:szCs w:val="22"/>
        </w:rPr>
        <w:t xml:space="preserve">a OPEP </w:t>
      </w:r>
      <w:r w:rsidRPr="00C572EA">
        <w:rPr>
          <w:rFonts w:eastAsia="Calibri"/>
          <w:sz w:val="22"/>
          <w:szCs w:val="22"/>
        </w:rPr>
        <w:t xml:space="preserve">o participar más activamente en la preparación o la ejecución de cualquier proyecto financiado por </w:t>
      </w:r>
      <w:r w:rsidR="00032BA0" w:rsidRPr="00C572EA">
        <w:rPr>
          <w:rFonts w:eastAsia="Calibri"/>
          <w:sz w:val="22"/>
          <w:szCs w:val="22"/>
        </w:rPr>
        <w:t>la OPEP</w:t>
      </w:r>
      <w:r w:rsidRPr="00C572EA">
        <w:rPr>
          <w:rFonts w:eastAsia="Calibri"/>
          <w:sz w:val="22"/>
          <w:szCs w:val="22"/>
        </w:rPr>
        <w:t>.</w:t>
      </w:r>
    </w:p>
    <w:p w14:paraId="259B7619" w14:textId="79645964" w:rsidR="004550C0" w:rsidRPr="00C572EA" w:rsidRDefault="004550C0" w:rsidP="007831E0">
      <w:pPr>
        <w:ind w:left="1701" w:hanging="283"/>
        <w:jc w:val="both"/>
        <w:rPr>
          <w:rFonts w:eastAsia="Calibri"/>
          <w:sz w:val="22"/>
          <w:szCs w:val="22"/>
        </w:rPr>
      </w:pPr>
      <w:r w:rsidRPr="00C572EA">
        <w:rPr>
          <w:rFonts w:eastAsia="Calibri"/>
          <w:sz w:val="22"/>
          <w:szCs w:val="22"/>
        </w:rPr>
        <w:t>e.</w:t>
      </w:r>
      <w:r w:rsidRPr="00C572EA">
        <w:rPr>
          <w:rFonts w:eastAsia="Calibri"/>
          <w:sz w:val="22"/>
          <w:szCs w:val="22"/>
        </w:rPr>
        <w:tab/>
        <w:t>Exigirá que en los documentos de solicitud de ofertas/propuestas y en los contratos financiados con préstamos de</w:t>
      </w:r>
      <w:r w:rsidR="00032BA0" w:rsidRPr="00C572EA">
        <w:rPr>
          <w:rFonts w:eastAsia="Calibri"/>
          <w:sz w:val="22"/>
          <w:szCs w:val="22"/>
        </w:rPr>
        <w:t xml:space="preserve"> </w:t>
      </w:r>
      <w:r w:rsidRPr="00C572EA">
        <w:rPr>
          <w:rFonts w:eastAsia="Calibri"/>
          <w:sz w:val="22"/>
          <w:szCs w:val="22"/>
        </w:rPr>
        <w:t>l</w:t>
      </w:r>
      <w:r w:rsidR="00032BA0" w:rsidRPr="00C572EA">
        <w:rPr>
          <w:rFonts w:eastAsia="Calibri"/>
          <w:sz w:val="22"/>
          <w:szCs w:val="22"/>
        </w:rPr>
        <w:t xml:space="preserve">a OPEP </w:t>
      </w:r>
      <w:r w:rsidRPr="00C572EA">
        <w:rPr>
          <w:rFonts w:eastAsia="Calibri"/>
          <w:sz w:val="22"/>
          <w:szCs w:val="22"/>
        </w:rPr>
        <w:t xml:space="preserve">se incluya una cláusula en la que se exija que los licitantes (postulantes /proponentes), consultores, contratistas y proveedores, así como sus respectivos subcontratistas, </w:t>
      </w:r>
      <w:proofErr w:type="spellStart"/>
      <w:r w:rsidRPr="00C572EA">
        <w:rPr>
          <w:rFonts w:eastAsia="Calibri"/>
          <w:sz w:val="22"/>
          <w:szCs w:val="22"/>
        </w:rPr>
        <w:t>subconsultores</w:t>
      </w:r>
      <w:proofErr w:type="spellEnd"/>
      <w:r w:rsidRPr="00C572EA">
        <w:rPr>
          <w:rFonts w:eastAsia="Calibri"/>
          <w:sz w:val="22"/>
          <w:szCs w:val="22"/>
        </w:rPr>
        <w:t>, prestadores de servicios, proveedores, agentes y personal, permitan a</w:t>
      </w:r>
      <w:r w:rsidR="00032BA0" w:rsidRPr="00C572EA">
        <w:rPr>
          <w:rFonts w:eastAsia="Calibri"/>
          <w:sz w:val="22"/>
          <w:szCs w:val="22"/>
        </w:rPr>
        <w:t xml:space="preserve"> </w:t>
      </w:r>
      <w:r w:rsidRPr="00C572EA">
        <w:rPr>
          <w:rFonts w:eastAsia="Calibri"/>
          <w:sz w:val="22"/>
          <w:szCs w:val="22"/>
        </w:rPr>
        <w:t>l</w:t>
      </w:r>
      <w:r w:rsidR="00032BA0" w:rsidRPr="00C572EA">
        <w:rPr>
          <w:rFonts w:eastAsia="Calibri"/>
          <w:sz w:val="22"/>
          <w:szCs w:val="22"/>
        </w:rPr>
        <w:t xml:space="preserve">a OPEP </w:t>
      </w:r>
      <w:r w:rsidRPr="00C572EA">
        <w:rPr>
          <w:rFonts w:eastAsia="Calibri"/>
          <w:sz w:val="22"/>
          <w:szCs w:val="22"/>
        </w:rPr>
        <w:t>inspeccionar todas las cuentas, registros y otros documentos referidos a la presentación de ofertas y la ejecución de contratos, y someterlos a la auditoría de profesionales nombrados por este.</w:t>
      </w:r>
    </w:p>
    <w:p w14:paraId="316F5396" w14:textId="42D1B318" w:rsidR="00B50448" w:rsidRPr="00C572EA" w:rsidRDefault="00B50448" w:rsidP="008B3DEC">
      <w:pPr>
        <w:jc w:val="both"/>
        <w:rPr>
          <w:rFonts w:eastAsia="SimSun"/>
          <w:sz w:val="22"/>
          <w:szCs w:val="22"/>
        </w:rPr>
      </w:pPr>
    </w:p>
    <w:p w14:paraId="2608F27E" w14:textId="273E6F97" w:rsidR="008B3DEC" w:rsidRPr="00C572EA" w:rsidRDefault="00796EA3" w:rsidP="007831E0">
      <w:pPr>
        <w:rPr>
          <w:rFonts w:eastAsia="SimSun"/>
          <w:b/>
          <w:sz w:val="22"/>
          <w:szCs w:val="22"/>
        </w:rPr>
      </w:pPr>
      <w:r w:rsidRPr="00C572EA">
        <w:rPr>
          <w:rFonts w:eastAsia="SimSun"/>
          <w:b/>
          <w:sz w:val="22"/>
          <w:szCs w:val="22"/>
        </w:rPr>
        <w:t>C</w:t>
      </w:r>
      <w:r w:rsidR="008B3DEC" w:rsidRPr="00C572EA">
        <w:rPr>
          <w:rFonts w:eastAsia="SimSun"/>
          <w:b/>
          <w:sz w:val="22"/>
          <w:szCs w:val="22"/>
        </w:rPr>
        <w:t>ONDICIONES DEL SUMINISTRO</w:t>
      </w:r>
    </w:p>
    <w:p w14:paraId="404B823F" w14:textId="77777777" w:rsidR="008B3DEC" w:rsidRPr="00C572EA" w:rsidRDefault="008B3DEC" w:rsidP="008B3DEC">
      <w:pPr>
        <w:jc w:val="both"/>
        <w:rPr>
          <w:rFonts w:eastAsia="SimSun"/>
          <w:sz w:val="18"/>
          <w:szCs w:val="22"/>
        </w:rPr>
      </w:pPr>
    </w:p>
    <w:p w14:paraId="2BD086C0" w14:textId="77777777" w:rsidR="008B3DEC" w:rsidRPr="00C572EA" w:rsidRDefault="008B3DEC" w:rsidP="008B3DEC">
      <w:pPr>
        <w:jc w:val="both"/>
        <w:rPr>
          <w:rFonts w:eastAsia="SimSun"/>
          <w:sz w:val="22"/>
          <w:szCs w:val="22"/>
        </w:rPr>
      </w:pPr>
      <w:r w:rsidRPr="00C572EA">
        <w:rPr>
          <w:rFonts w:eastAsia="SimSun"/>
          <w:sz w:val="22"/>
          <w:szCs w:val="22"/>
        </w:rPr>
        <w:t>OBLIGACIONES DEL SUMINISTRANTE</w:t>
      </w:r>
    </w:p>
    <w:p w14:paraId="78BD3FF5" w14:textId="39D83C6A" w:rsidR="008B3DEC" w:rsidRPr="00C572EA" w:rsidRDefault="008B3DEC" w:rsidP="007831E0">
      <w:pPr>
        <w:pStyle w:val="Prrafodelista"/>
        <w:numPr>
          <w:ilvl w:val="0"/>
          <w:numId w:val="25"/>
        </w:numPr>
        <w:ind w:left="284" w:hanging="284"/>
        <w:jc w:val="both"/>
        <w:rPr>
          <w:rFonts w:eastAsia="SimSun"/>
          <w:sz w:val="22"/>
          <w:szCs w:val="22"/>
        </w:rPr>
      </w:pPr>
      <w:r w:rsidRPr="00C572EA">
        <w:rPr>
          <w:rFonts w:eastAsia="SimSun"/>
          <w:sz w:val="22"/>
          <w:szCs w:val="22"/>
        </w:rPr>
        <w:t>Someterse a las disposiciones legales del contrato de</w:t>
      </w:r>
      <w:bookmarkStart w:id="9" w:name="_Hlk22279791"/>
      <w:r w:rsidRPr="00C572EA">
        <w:rPr>
          <w:rFonts w:eastAsia="SimSun"/>
          <w:sz w:val="22"/>
          <w:szCs w:val="22"/>
        </w:rPr>
        <w:t>l________________________,</w:t>
      </w:r>
      <w:bookmarkEnd w:id="9"/>
      <w:r w:rsidRPr="00C572EA">
        <w:rPr>
          <w:rFonts w:eastAsia="SimSun"/>
          <w:sz w:val="22"/>
          <w:szCs w:val="22"/>
        </w:rPr>
        <w:t xml:space="preserve"> aplicables al negocio de que se trata, renunciando entablar reclamaciones por vías que no sean establecidas en el mismo.</w:t>
      </w:r>
    </w:p>
    <w:p w14:paraId="622E3796" w14:textId="05727CBC" w:rsidR="008B3DEC" w:rsidRPr="00C572EA" w:rsidRDefault="008B3DEC" w:rsidP="007831E0">
      <w:pPr>
        <w:ind w:left="284" w:hanging="284"/>
        <w:jc w:val="both"/>
        <w:rPr>
          <w:rFonts w:eastAsia="SimSun"/>
          <w:sz w:val="22"/>
          <w:szCs w:val="22"/>
        </w:rPr>
      </w:pPr>
      <w:r w:rsidRPr="00C572EA">
        <w:rPr>
          <w:rFonts w:eastAsia="SimSun"/>
          <w:sz w:val="22"/>
          <w:szCs w:val="22"/>
        </w:rPr>
        <w:t xml:space="preserve">2- </w:t>
      </w:r>
      <w:r w:rsidR="007831E0" w:rsidRPr="00C572EA">
        <w:rPr>
          <w:rFonts w:eastAsia="SimSun"/>
          <w:sz w:val="22"/>
          <w:szCs w:val="22"/>
        </w:rPr>
        <w:tab/>
      </w:r>
      <w:r w:rsidRPr="00C572EA">
        <w:rPr>
          <w:rFonts w:eastAsia="SimSun"/>
          <w:sz w:val="22"/>
          <w:szCs w:val="22"/>
        </w:rPr>
        <w:t>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w:t>
      </w:r>
      <w:r w:rsidR="00032BA0" w:rsidRPr="00C572EA">
        <w:rPr>
          <w:rFonts w:eastAsia="SimSun"/>
          <w:sz w:val="22"/>
          <w:szCs w:val="22"/>
        </w:rPr>
        <w:t>, fondos OPEP.</w:t>
      </w:r>
    </w:p>
    <w:p w14:paraId="22175B8C" w14:textId="77777777" w:rsidR="008B3DEC" w:rsidRPr="00C572EA" w:rsidRDefault="008B3DEC" w:rsidP="008B3DEC">
      <w:pPr>
        <w:jc w:val="both"/>
        <w:rPr>
          <w:rFonts w:eastAsia="SimSun"/>
          <w:sz w:val="18"/>
          <w:szCs w:val="22"/>
        </w:rPr>
      </w:pPr>
    </w:p>
    <w:p w14:paraId="751FCC78" w14:textId="77777777" w:rsidR="008B3DEC" w:rsidRPr="00C572EA" w:rsidRDefault="008B3DEC" w:rsidP="008B3DEC">
      <w:pPr>
        <w:jc w:val="both"/>
        <w:rPr>
          <w:rFonts w:eastAsia="SimSun"/>
          <w:sz w:val="22"/>
          <w:szCs w:val="22"/>
        </w:rPr>
      </w:pPr>
      <w:r w:rsidRPr="00C572EA">
        <w:rPr>
          <w:rFonts w:eastAsia="SimSun"/>
          <w:sz w:val="22"/>
          <w:szCs w:val="22"/>
        </w:rPr>
        <w:t>OBLIGACIONES DEL GOBIERNO</w:t>
      </w:r>
    </w:p>
    <w:p w14:paraId="5FF403CA" w14:textId="38121117" w:rsidR="008B3DEC" w:rsidRPr="00C572EA" w:rsidRDefault="008B3DEC" w:rsidP="007831E0">
      <w:pPr>
        <w:pStyle w:val="Prrafodelista"/>
        <w:numPr>
          <w:ilvl w:val="0"/>
          <w:numId w:val="26"/>
        </w:numPr>
        <w:ind w:left="284" w:hanging="284"/>
        <w:jc w:val="both"/>
        <w:rPr>
          <w:rFonts w:eastAsia="SimSun"/>
          <w:sz w:val="22"/>
          <w:szCs w:val="22"/>
        </w:rPr>
      </w:pPr>
      <w:r w:rsidRPr="00C572EA">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2F424150" w14:textId="751C3124" w:rsidR="008B3DEC" w:rsidRPr="00C572EA" w:rsidRDefault="008B3DEC" w:rsidP="007831E0">
      <w:pPr>
        <w:ind w:left="284" w:hanging="284"/>
        <w:jc w:val="both"/>
        <w:rPr>
          <w:rFonts w:eastAsia="SimSun"/>
          <w:sz w:val="22"/>
          <w:szCs w:val="22"/>
        </w:rPr>
      </w:pPr>
      <w:r w:rsidRPr="00C572EA">
        <w:rPr>
          <w:rFonts w:eastAsia="SimSun"/>
          <w:sz w:val="22"/>
          <w:szCs w:val="22"/>
        </w:rPr>
        <w:t xml:space="preserve">2- </w:t>
      </w:r>
      <w:r w:rsidR="007831E0" w:rsidRPr="00C572EA">
        <w:rPr>
          <w:rFonts w:eastAsia="SimSun"/>
          <w:sz w:val="22"/>
          <w:szCs w:val="22"/>
        </w:rPr>
        <w:tab/>
      </w:r>
      <w:r w:rsidRPr="00C572EA">
        <w:rPr>
          <w:rFonts w:eastAsia="SimSun"/>
          <w:sz w:val="22"/>
          <w:szCs w:val="22"/>
        </w:rPr>
        <w:t>La Unidad Solicitante por medio de su delegado/a vigilará el cumplimiento de la presente Orden de Compra y será quien deberá dar seguimiento de la ejecución de la orden y que ésta se realice en el plazo acordado y de acuerdo a las condiciones pactadas, en es</w:t>
      </w:r>
      <w:r w:rsidR="008C0568" w:rsidRPr="00C572EA">
        <w:rPr>
          <w:rFonts w:eastAsia="SimSun"/>
          <w:sz w:val="22"/>
          <w:szCs w:val="22"/>
        </w:rPr>
        <w:t>tricto apego a lo siguiente:</w:t>
      </w:r>
    </w:p>
    <w:p w14:paraId="5596320E" w14:textId="77777777" w:rsidR="008C0568" w:rsidRPr="00C572EA" w:rsidRDefault="008C0568" w:rsidP="007831E0">
      <w:pPr>
        <w:ind w:left="284" w:hanging="284"/>
        <w:jc w:val="both"/>
        <w:rPr>
          <w:rFonts w:eastAsia="SimSun"/>
          <w:sz w:val="22"/>
          <w:szCs w:val="22"/>
        </w:rPr>
      </w:pPr>
    </w:p>
    <w:p w14:paraId="1BD0673E" w14:textId="77777777" w:rsidR="008B3DEC" w:rsidRPr="00C572EA" w:rsidRDefault="008B3DEC" w:rsidP="007831E0">
      <w:pPr>
        <w:ind w:left="567" w:hanging="283"/>
        <w:jc w:val="both"/>
        <w:rPr>
          <w:rFonts w:eastAsia="SimSun"/>
          <w:sz w:val="22"/>
          <w:szCs w:val="22"/>
        </w:rPr>
      </w:pPr>
      <w:r w:rsidRPr="00C572EA">
        <w:rPr>
          <w:rFonts w:eastAsia="SimSun"/>
          <w:sz w:val="22"/>
          <w:szCs w:val="22"/>
        </w:rPr>
        <w:t>a) Verificar el cumplimiento de las cláusulas contractuales, implementando para ello una Hoja de Seguimiento de Orden de Compra.</w:t>
      </w:r>
    </w:p>
    <w:p w14:paraId="25156C73" w14:textId="01C3C60A" w:rsidR="008B3DEC" w:rsidRPr="00C572EA" w:rsidRDefault="008B3DEC" w:rsidP="007831E0">
      <w:pPr>
        <w:ind w:left="567" w:hanging="283"/>
        <w:jc w:val="both"/>
        <w:rPr>
          <w:rFonts w:eastAsia="SimSun"/>
          <w:sz w:val="22"/>
          <w:szCs w:val="22"/>
        </w:rPr>
      </w:pPr>
      <w:r w:rsidRPr="00C572EA">
        <w:rPr>
          <w:rFonts w:eastAsia="SimSun"/>
          <w:sz w:val="22"/>
          <w:szCs w:val="22"/>
        </w:rPr>
        <w:t>b)  Conformar y mantener actualizado el expediente de seguimiento de la ejecución de la orden de compra, remitiendo copias a la UGP/ACP</w:t>
      </w:r>
      <w:r w:rsidR="007D1D2D" w:rsidRPr="00C572EA">
        <w:rPr>
          <w:rFonts w:eastAsia="SimSun"/>
          <w:sz w:val="22"/>
          <w:szCs w:val="22"/>
        </w:rPr>
        <w:t>PI</w:t>
      </w:r>
      <w:r w:rsidRPr="00C572EA">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4CBB53A4" w:rsidR="008B3DEC" w:rsidRPr="00C572EA" w:rsidRDefault="008B3DEC" w:rsidP="007831E0">
      <w:pPr>
        <w:ind w:left="567" w:hanging="283"/>
        <w:jc w:val="both"/>
        <w:rPr>
          <w:rFonts w:eastAsia="SimSun"/>
          <w:sz w:val="22"/>
          <w:szCs w:val="22"/>
        </w:rPr>
      </w:pPr>
      <w:r w:rsidRPr="00C572EA">
        <w:rPr>
          <w:rFonts w:eastAsia="SimSun"/>
          <w:sz w:val="22"/>
          <w:szCs w:val="22"/>
        </w:rPr>
        <w:t>c)  Informar oportunamente sobre la ejecución de la Orden de Compra a la UGP/ACP</w:t>
      </w:r>
      <w:r w:rsidR="007D1D2D" w:rsidRPr="00C572EA">
        <w:rPr>
          <w:rFonts w:eastAsia="SimSun"/>
          <w:sz w:val="22"/>
          <w:szCs w:val="22"/>
        </w:rPr>
        <w:t>PI</w:t>
      </w:r>
      <w:r w:rsidRPr="00C572EA">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9D004D8" w14:textId="77777777" w:rsidR="008B3DEC" w:rsidRPr="00C572EA" w:rsidRDefault="008B3DEC" w:rsidP="007831E0">
      <w:pPr>
        <w:ind w:left="567" w:hanging="283"/>
        <w:jc w:val="both"/>
        <w:rPr>
          <w:rFonts w:eastAsia="SimSun"/>
          <w:sz w:val="22"/>
          <w:szCs w:val="22"/>
        </w:rPr>
      </w:pPr>
      <w:r w:rsidRPr="00C572EA">
        <w:rPr>
          <w:rFonts w:eastAsia="SimSun"/>
          <w:sz w:val="22"/>
          <w:szCs w:val="22"/>
        </w:rPr>
        <w:lastRenderedPageBreak/>
        <w:t>d) Incluir en el informe de ejecución de la orden de compra, la gestión para la aplicación de las sanciones a los contratistas por los incumplimientos de sus obligaciones.</w:t>
      </w:r>
    </w:p>
    <w:p w14:paraId="6C56B1ED" w14:textId="77777777" w:rsidR="008B3DEC" w:rsidRPr="00C572EA" w:rsidRDefault="008B3DEC" w:rsidP="007831E0">
      <w:pPr>
        <w:ind w:left="567" w:hanging="283"/>
        <w:jc w:val="both"/>
        <w:rPr>
          <w:rFonts w:eastAsia="SimSun"/>
          <w:sz w:val="22"/>
          <w:szCs w:val="22"/>
        </w:rPr>
      </w:pPr>
      <w:r w:rsidRPr="00C572EA">
        <w:rPr>
          <w:rFonts w:eastAsia="SimSun"/>
          <w:sz w:val="22"/>
          <w:szCs w:val="22"/>
        </w:rPr>
        <w:t>e) Solicitar al contratista, en caso de incrementos en el monto o prórroga en el plazo de la orden de compra, la actualización de la garantía correspondiente. (No aplica)</w:t>
      </w:r>
    </w:p>
    <w:p w14:paraId="54F4BAAC" w14:textId="77777777" w:rsidR="008B3DEC" w:rsidRPr="00C572EA" w:rsidRDefault="008B3DEC" w:rsidP="007831E0">
      <w:pPr>
        <w:ind w:left="567" w:hanging="283"/>
        <w:jc w:val="both"/>
        <w:rPr>
          <w:rFonts w:eastAsia="SimSun"/>
          <w:sz w:val="22"/>
          <w:szCs w:val="22"/>
        </w:rPr>
      </w:pPr>
      <w:r w:rsidRPr="00C572EA">
        <w:rPr>
          <w:rFonts w:eastAsia="SimSun"/>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33002635" w:rsidR="008B3DEC" w:rsidRPr="00C572EA" w:rsidRDefault="008B3DEC" w:rsidP="007831E0">
      <w:pPr>
        <w:ind w:left="567" w:hanging="283"/>
        <w:jc w:val="both"/>
        <w:rPr>
          <w:rFonts w:eastAsia="SimSun"/>
          <w:sz w:val="22"/>
          <w:szCs w:val="22"/>
        </w:rPr>
      </w:pPr>
      <w:r w:rsidRPr="00C572EA">
        <w:rPr>
          <w:rFonts w:eastAsia="SimSun"/>
          <w:sz w:val="22"/>
          <w:szCs w:val="22"/>
        </w:rPr>
        <w:t>g)  Informar oportunamente a la UGP</w:t>
      </w:r>
      <w:r w:rsidR="007D1D2D" w:rsidRPr="00C572EA">
        <w:rPr>
          <w:rFonts w:eastAsia="SimSun"/>
          <w:sz w:val="22"/>
          <w:szCs w:val="22"/>
        </w:rPr>
        <w:t>PI</w:t>
      </w:r>
      <w:r w:rsidRPr="00C572EA">
        <w:rPr>
          <w:rFonts w:eastAsia="SimSun"/>
          <w:sz w:val="22"/>
          <w:szCs w:val="22"/>
        </w:rPr>
        <w:t>/ACP de MINSAL, la devolución de garantías en caso que aplique, inmediatamente después de comprobarse el cumplimiento de las cláusulas contractuales. (No aplica)</w:t>
      </w:r>
    </w:p>
    <w:p w14:paraId="506EA084" w14:textId="77777777" w:rsidR="00EA0FDE" w:rsidRPr="00C572EA" w:rsidRDefault="008B3DEC" w:rsidP="007831E0">
      <w:pPr>
        <w:ind w:left="567" w:hanging="283"/>
        <w:jc w:val="both"/>
        <w:rPr>
          <w:rFonts w:eastAsia="SimSun"/>
          <w:sz w:val="22"/>
          <w:szCs w:val="22"/>
        </w:rPr>
      </w:pPr>
      <w:r w:rsidRPr="00C572EA">
        <w:rPr>
          <w:rFonts w:eastAsia="SimSun"/>
          <w:sz w:val="22"/>
          <w:szCs w:val="22"/>
        </w:rPr>
        <w:t>h) Gestionar ante la autoridad competente, las modificaciones a la Orden de Compra, una vez identificada tal necesidad, anexando documen</w:t>
      </w:r>
      <w:r w:rsidR="00EA0FDE" w:rsidRPr="00C572EA">
        <w:rPr>
          <w:rFonts w:eastAsia="SimSun"/>
          <w:sz w:val="22"/>
          <w:szCs w:val="22"/>
        </w:rPr>
        <w:t>tos que amparen dichos cambios.</w:t>
      </w:r>
    </w:p>
    <w:p w14:paraId="6B3046C2" w14:textId="53109F8A" w:rsidR="008B3DEC" w:rsidRPr="00C572EA" w:rsidRDefault="00EA0FDE" w:rsidP="007831E0">
      <w:pPr>
        <w:ind w:left="567" w:hanging="283"/>
        <w:jc w:val="both"/>
        <w:rPr>
          <w:rFonts w:eastAsia="SimSun"/>
          <w:sz w:val="22"/>
          <w:szCs w:val="22"/>
        </w:rPr>
      </w:pPr>
      <w:r w:rsidRPr="00C572EA">
        <w:rPr>
          <w:rFonts w:eastAsia="SimSun"/>
          <w:sz w:val="22"/>
          <w:szCs w:val="22"/>
        </w:rPr>
        <w:t xml:space="preserve">i) </w:t>
      </w:r>
      <w:r w:rsidR="008B3DEC" w:rsidRPr="00C572EA">
        <w:rPr>
          <w:rFonts w:eastAsia="SimSun"/>
          <w:sz w:val="22"/>
          <w:szCs w:val="22"/>
        </w:rPr>
        <w:t>Cualquier otra responsabilidad que establezca el convenio de préstamo y documentos contractuales.</w:t>
      </w:r>
    </w:p>
    <w:p w14:paraId="36176854" w14:textId="190D7872" w:rsidR="008B3DEC" w:rsidRPr="00C572EA" w:rsidRDefault="008B3DEC" w:rsidP="008B3DEC">
      <w:pPr>
        <w:jc w:val="both"/>
        <w:rPr>
          <w:rFonts w:eastAsia="SimSun"/>
          <w:sz w:val="22"/>
          <w:szCs w:val="22"/>
        </w:rPr>
      </w:pPr>
    </w:p>
    <w:p w14:paraId="3B0A2F10" w14:textId="77777777" w:rsidR="008B3DEC" w:rsidRPr="00C572EA" w:rsidRDefault="008B3DEC" w:rsidP="008B3DEC">
      <w:pPr>
        <w:jc w:val="both"/>
        <w:rPr>
          <w:rFonts w:eastAsia="SimSun"/>
          <w:b/>
          <w:sz w:val="22"/>
          <w:szCs w:val="22"/>
        </w:rPr>
      </w:pPr>
      <w:bookmarkStart w:id="10" w:name="_Hlk83044431"/>
      <w:r w:rsidRPr="00C572EA">
        <w:rPr>
          <w:rFonts w:eastAsia="SimSun"/>
          <w:b/>
          <w:sz w:val="22"/>
          <w:szCs w:val="22"/>
        </w:rPr>
        <w:t>OTRAS CONDICIONES DEL SUMINISTRO</w:t>
      </w:r>
    </w:p>
    <w:p w14:paraId="76446D9E" w14:textId="275A9B78" w:rsidR="00DD2B8C" w:rsidRPr="00C572EA" w:rsidRDefault="00EA0FDE" w:rsidP="007831E0">
      <w:pPr>
        <w:ind w:left="284" w:hanging="284"/>
        <w:jc w:val="both"/>
        <w:rPr>
          <w:rFonts w:eastAsia="SimSun"/>
          <w:sz w:val="22"/>
          <w:szCs w:val="22"/>
        </w:rPr>
      </w:pPr>
      <w:r w:rsidRPr="00C572EA">
        <w:rPr>
          <w:rFonts w:eastAsia="SimSun"/>
          <w:sz w:val="22"/>
          <w:szCs w:val="22"/>
        </w:rPr>
        <w:t xml:space="preserve">1. </w:t>
      </w:r>
      <w:r w:rsidR="00DD2B8C" w:rsidRPr="00C572EA">
        <w:rPr>
          <w:rFonts w:eastAsia="SimSun"/>
          <w:sz w:val="22"/>
          <w:szCs w:val="22"/>
        </w:rPr>
        <w:t>La fecha de entrega del suministro, está estipulada en la presente Orden de Compra, que reciba el suministrarte debidamente legalizada.</w:t>
      </w:r>
    </w:p>
    <w:p w14:paraId="524167D3" w14:textId="3C6832E7" w:rsidR="00BD772F" w:rsidRPr="00C572EA" w:rsidRDefault="00DD2B8C" w:rsidP="007831E0">
      <w:pPr>
        <w:ind w:left="284" w:hanging="284"/>
        <w:jc w:val="both"/>
        <w:rPr>
          <w:rFonts w:eastAsia="SimSun"/>
          <w:sz w:val="22"/>
          <w:szCs w:val="22"/>
        </w:rPr>
      </w:pPr>
      <w:r w:rsidRPr="00C572EA">
        <w:rPr>
          <w:rFonts w:eastAsia="SimSun"/>
          <w:sz w:val="22"/>
          <w:szCs w:val="22"/>
        </w:rPr>
        <w:t xml:space="preserve">2. </w:t>
      </w:r>
      <w:r w:rsidR="007831E0" w:rsidRPr="00C572EA">
        <w:rPr>
          <w:rFonts w:eastAsia="SimSun"/>
          <w:sz w:val="22"/>
          <w:szCs w:val="22"/>
        </w:rPr>
        <w:tab/>
      </w:r>
      <w:r w:rsidRPr="00C572EA">
        <w:rPr>
          <w:rFonts w:eastAsia="SimSun"/>
          <w:sz w:val="22"/>
          <w:szCs w:val="22"/>
        </w:rPr>
        <w:t>El suministro, al que la presente Orden se refiere será recibido a entera satisfacción del Solicitante, quien firmará, sellará y fechará el acta de recepción de los bienes.</w:t>
      </w:r>
    </w:p>
    <w:p w14:paraId="74CB7584" w14:textId="04759BC4" w:rsidR="007831E0" w:rsidRPr="00C572EA" w:rsidRDefault="00DD2B8C" w:rsidP="007831E0">
      <w:pPr>
        <w:ind w:left="284" w:hanging="284"/>
        <w:jc w:val="both"/>
        <w:rPr>
          <w:rFonts w:eastAsia="SimSun"/>
          <w:sz w:val="22"/>
          <w:szCs w:val="22"/>
        </w:rPr>
      </w:pPr>
      <w:r w:rsidRPr="00C572EA">
        <w:rPr>
          <w:rFonts w:eastAsia="SimSun"/>
          <w:sz w:val="22"/>
          <w:szCs w:val="22"/>
        </w:rPr>
        <w:t xml:space="preserve">3. </w:t>
      </w:r>
      <w:r w:rsidR="007831E0" w:rsidRPr="00C572EA">
        <w:rPr>
          <w:rFonts w:eastAsia="SimSun"/>
          <w:sz w:val="22"/>
          <w:szCs w:val="22"/>
        </w:rPr>
        <w:tab/>
      </w:r>
      <w:r w:rsidRPr="00C572EA">
        <w:rPr>
          <w:rFonts w:eastAsia="SimSun"/>
          <w:sz w:val="22"/>
          <w:szCs w:val="22"/>
        </w:rPr>
        <w:t>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w:t>
      </w:r>
      <w:r w:rsidR="007831E0" w:rsidRPr="00C572EA">
        <w:rPr>
          <w:rFonts w:eastAsia="SimSun"/>
          <w:sz w:val="22"/>
          <w:szCs w:val="22"/>
        </w:rPr>
        <w:t>mpra, firmada por ambas partes.</w:t>
      </w:r>
    </w:p>
    <w:p w14:paraId="06D6DA80" w14:textId="1D5A3946" w:rsidR="00DD2B8C" w:rsidRPr="00C572EA" w:rsidRDefault="00DD2B8C" w:rsidP="007831E0">
      <w:pPr>
        <w:ind w:left="284"/>
        <w:jc w:val="both"/>
        <w:rPr>
          <w:rFonts w:eastAsia="SimSun"/>
          <w:sz w:val="22"/>
          <w:szCs w:val="22"/>
        </w:rPr>
      </w:pPr>
      <w:r w:rsidRPr="00C572EA">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C572EA">
        <w:rPr>
          <w:rFonts w:eastAsia="SimSun"/>
          <w:sz w:val="22"/>
          <w:szCs w:val="22"/>
        </w:rPr>
        <w:t>PI</w:t>
      </w:r>
      <w:r w:rsidRPr="00C572EA">
        <w:rPr>
          <w:rFonts w:eastAsia="SimSun"/>
          <w:sz w:val="22"/>
          <w:szCs w:val="22"/>
        </w:rPr>
        <w:t>, ubicada en el Nivel tres, Edificio del Instituto Nacional de Salud, Urbanización Lomas de Altamira, Boulevard Altamira y Avenida República de Ecuador N° 33, San Salvador, Teléfono: 2</w:t>
      </w:r>
      <w:r w:rsidR="00583036" w:rsidRPr="00C572EA">
        <w:rPr>
          <w:rFonts w:eastAsia="SimSun"/>
          <w:sz w:val="22"/>
          <w:szCs w:val="22"/>
        </w:rPr>
        <w:t>591-8293</w:t>
      </w:r>
      <w:r w:rsidRPr="00C572EA">
        <w:rPr>
          <w:rFonts w:eastAsia="SimSun"/>
          <w:sz w:val="22"/>
          <w:szCs w:val="22"/>
        </w:rPr>
        <w:t>; dicha solicitud deberá presentarse antes expirar el plazo de la entrega contratada.</w:t>
      </w:r>
    </w:p>
    <w:p w14:paraId="7B891745" w14:textId="2EE56B7F" w:rsidR="00DD2B8C" w:rsidRPr="00C572EA" w:rsidRDefault="00DD2B8C" w:rsidP="007831E0">
      <w:pPr>
        <w:ind w:left="284" w:hanging="284"/>
        <w:jc w:val="both"/>
        <w:rPr>
          <w:rFonts w:eastAsia="SimSun"/>
          <w:sz w:val="22"/>
          <w:szCs w:val="22"/>
        </w:rPr>
      </w:pPr>
      <w:r w:rsidRPr="00C572EA">
        <w:rPr>
          <w:rFonts w:eastAsia="SimSun"/>
          <w:sz w:val="22"/>
          <w:szCs w:val="22"/>
        </w:rPr>
        <w:t xml:space="preserve">4. </w:t>
      </w:r>
      <w:r w:rsidR="007831E0" w:rsidRPr="00C572EA">
        <w:rPr>
          <w:rFonts w:eastAsia="SimSun"/>
          <w:sz w:val="22"/>
          <w:szCs w:val="22"/>
        </w:rPr>
        <w:tab/>
      </w:r>
      <w:r w:rsidRPr="00C572EA">
        <w:rPr>
          <w:rFonts w:eastAsia="SimSun"/>
          <w:sz w:val="22"/>
          <w:szCs w:val="22"/>
        </w:rPr>
        <w:t>Las obligaciones que contrae el Gobierno por medio de esta Orden de Compra, son únicamente para con el suministrante, quién debe observar las condiciones establecidas, a fin de conservar antecedentes favorables.</w:t>
      </w:r>
    </w:p>
    <w:p w14:paraId="29850AD6" w14:textId="77777777" w:rsidR="007D20B7" w:rsidRPr="00C572EA" w:rsidRDefault="007D20B7" w:rsidP="0073491F">
      <w:pPr>
        <w:ind w:left="284" w:hanging="284"/>
        <w:jc w:val="both"/>
        <w:rPr>
          <w:rFonts w:eastAsia="SimSun"/>
          <w:sz w:val="22"/>
          <w:szCs w:val="22"/>
        </w:rPr>
      </w:pPr>
    </w:p>
    <w:p w14:paraId="44ADABA1" w14:textId="77777777" w:rsidR="007D20B7" w:rsidRPr="00C572EA" w:rsidRDefault="001C60FA" w:rsidP="0073491F">
      <w:pPr>
        <w:ind w:left="284" w:hanging="284"/>
        <w:jc w:val="both"/>
        <w:rPr>
          <w:rFonts w:eastAsia="SimSun"/>
          <w:sz w:val="22"/>
          <w:szCs w:val="22"/>
        </w:rPr>
      </w:pPr>
      <w:r w:rsidRPr="00C572EA">
        <w:rPr>
          <w:rFonts w:eastAsia="SimSun"/>
          <w:sz w:val="22"/>
          <w:szCs w:val="22"/>
        </w:rPr>
        <w:t>INCUMPLIMIENTOS</w:t>
      </w:r>
      <w:r w:rsidR="007D20B7" w:rsidRPr="00C572EA">
        <w:rPr>
          <w:rFonts w:eastAsia="SimSun"/>
          <w:sz w:val="22"/>
          <w:szCs w:val="22"/>
        </w:rPr>
        <w:t>.</w:t>
      </w:r>
    </w:p>
    <w:p w14:paraId="4D2C5ABF" w14:textId="45F4354D" w:rsidR="0073491F" w:rsidRPr="00C572EA" w:rsidRDefault="0073491F" w:rsidP="007D20B7">
      <w:pPr>
        <w:jc w:val="both"/>
        <w:rPr>
          <w:rFonts w:eastAsia="Droid Sans Fallback"/>
          <w:kern w:val="1"/>
          <w:sz w:val="22"/>
          <w:szCs w:val="22"/>
          <w:lang w:val="es-NI" w:bidi="hi-IN"/>
        </w:rPr>
      </w:pPr>
      <w:r w:rsidRPr="00C572EA">
        <w:rPr>
          <w:rFonts w:eastAsia="Droid Sans Fallback"/>
          <w:kern w:val="1"/>
          <w:sz w:val="22"/>
          <w:szCs w:val="22"/>
          <w:lang w:val="es-NI" w:bidi="hi-IN"/>
        </w:rPr>
        <w:t xml:space="preserve">Para el caso de incumplimiento del plazo establecido para la entrega de los bienes, se aplicará al proveedor una multa según el siguiente detalle: 0.1% al día 30, 0.125% al día 60 y 0.15% más de 60 días, dicha penalidad será aplicable sobre el valor total de la obligación entregada en forma tardía, incluyendo los incrementos y adiciones a dicho monto que existieran en función de modificaciones contractuales realizadas. </w:t>
      </w:r>
    </w:p>
    <w:p w14:paraId="1F6C4A35" w14:textId="77777777" w:rsidR="0073491F" w:rsidRPr="00C572EA" w:rsidRDefault="0073491F" w:rsidP="007D20B7">
      <w:pPr>
        <w:jc w:val="both"/>
        <w:rPr>
          <w:rFonts w:eastAsia="Droid Sans Fallback"/>
          <w:kern w:val="1"/>
          <w:sz w:val="22"/>
          <w:szCs w:val="22"/>
          <w:lang w:val="es-NI" w:bidi="hi-IN"/>
        </w:rPr>
      </w:pPr>
      <w:r w:rsidRPr="00C572EA">
        <w:rPr>
          <w:rFonts w:eastAsia="Droid Sans Fallback"/>
          <w:kern w:val="1"/>
          <w:sz w:val="22"/>
          <w:szCs w:val="22"/>
          <w:lang w:val="es-NI" w:bidi="hi-IN"/>
        </w:rPr>
        <w:t>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4C6D71ED" w14:textId="15734823" w:rsidR="00DD2B8C" w:rsidRPr="00C572EA" w:rsidRDefault="0073491F" w:rsidP="008B3DEC">
      <w:pPr>
        <w:jc w:val="both"/>
        <w:rPr>
          <w:rFonts w:eastAsia="SimSun"/>
          <w:sz w:val="22"/>
          <w:szCs w:val="22"/>
        </w:rPr>
      </w:pPr>
      <w:r w:rsidRPr="00C572EA">
        <w:rPr>
          <w:rFonts w:eastAsia="Droid Sans Fallback"/>
          <w:kern w:val="1"/>
          <w:sz w:val="22"/>
          <w:szCs w:val="22"/>
          <w:lang w:val="es-NI" w:bidi="hi-IN"/>
        </w:rPr>
        <w:t>Alcanzado el porcentaje máximo de la multa a imponer correspondiente al 15% del valor del contrato, se procederá a la caducidad del contrato u orden de compra.</w:t>
      </w:r>
    </w:p>
    <w:p w14:paraId="2E0385C2" w14:textId="49DF1F64" w:rsidR="00DD2B8C" w:rsidRPr="00C572EA" w:rsidRDefault="00DD2B8C" w:rsidP="00DD2B8C">
      <w:pPr>
        <w:jc w:val="both"/>
        <w:rPr>
          <w:rFonts w:eastAsia="SimSun"/>
          <w:sz w:val="22"/>
          <w:szCs w:val="22"/>
        </w:rPr>
      </w:pPr>
      <w:r w:rsidRPr="00C572EA">
        <w:rPr>
          <w:rFonts w:eastAsia="SimSun"/>
          <w:sz w:val="22"/>
          <w:szCs w:val="22"/>
        </w:rPr>
        <w:t xml:space="preserve">SOLUCIÓN DE CONTROVERSIAS.  </w:t>
      </w:r>
    </w:p>
    <w:p w14:paraId="26896FF3" w14:textId="50F3A4BB" w:rsidR="00DD2B8C" w:rsidRPr="00C572EA" w:rsidRDefault="00DD2B8C" w:rsidP="00DD2B8C">
      <w:pPr>
        <w:jc w:val="both"/>
        <w:rPr>
          <w:rFonts w:eastAsia="SimSun"/>
          <w:sz w:val="22"/>
          <w:szCs w:val="22"/>
        </w:rPr>
      </w:pPr>
      <w:r w:rsidRPr="00C572EA">
        <w:rPr>
          <w:rFonts w:eastAsia="SimSun"/>
          <w:sz w:val="22"/>
          <w:szCs w:val="22"/>
        </w:rPr>
        <w:lastRenderedPageBreak/>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3B490736" w14:textId="77777777" w:rsidR="008C0568" w:rsidRPr="00C572EA" w:rsidRDefault="008C0568" w:rsidP="00DD2B8C">
      <w:pPr>
        <w:jc w:val="both"/>
        <w:rPr>
          <w:rFonts w:eastAsia="SimSun"/>
          <w:sz w:val="22"/>
          <w:szCs w:val="22"/>
        </w:rPr>
      </w:pPr>
    </w:p>
    <w:p w14:paraId="291C3272" w14:textId="76307017" w:rsidR="00DD2B8C" w:rsidRPr="00C572EA" w:rsidRDefault="00DD2B8C" w:rsidP="00DD2B8C">
      <w:pPr>
        <w:jc w:val="both"/>
        <w:rPr>
          <w:rFonts w:eastAsia="SimSun"/>
          <w:sz w:val="22"/>
          <w:szCs w:val="22"/>
        </w:rPr>
      </w:pPr>
      <w:r w:rsidRPr="00C572EA">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AEB3664" w14:textId="77777777" w:rsidR="00DD2B8C" w:rsidRPr="00C572EA" w:rsidRDefault="00DD2B8C" w:rsidP="008B3DEC">
      <w:pPr>
        <w:jc w:val="both"/>
        <w:rPr>
          <w:rFonts w:eastAsia="SimSun"/>
          <w:sz w:val="18"/>
          <w:szCs w:val="22"/>
        </w:rPr>
      </w:pPr>
    </w:p>
    <w:p w14:paraId="7F00DC1B" w14:textId="77777777" w:rsidR="005D594A" w:rsidRPr="00C572EA" w:rsidRDefault="005D594A" w:rsidP="005D594A">
      <w:pPr>
        <w:jc w:val="both"/>
        <w:rPr>
          <w:rFonts w:eastAsia="SimSun"/>
          <w:sz w:val="22"/>
          <w:szCs w:val="22"/>
        </w:rPr>
      </w:pPr>
      <w:r w:rsidRPr="00C572EA">
        <w:rPr>
          <w:rFonts w:eastAsia="SimSun"/>
          <w:sz w:val="22"/>
          <w:szCs w:val="22"/>
        </w:rPr>
        <w:t xml:space="preserve">CADUCIDAD DE LA ORDEN DE COMPRA </w:t>
      </w:r>
    </w:p>
    <w:p w14:paraId="76531A81" w14:textId="7BA668F9" w:rsidR="005D594A" w:rsidRPr="00C572EA" w:rsidRDefault="005D594A" w:rsidP="005D594A">
      <w:pPr>
        <w:jc w:val="both"/>
        <w:rPr>
          <w:rFonts w:eastAsia="SimSun"/>
          <w:sz w:val="22"/>
          <w:szCs w:val="22"/>
        </w:rPr>
      </w:pPr>
      <w:r w:rsidRPr="00C572EA">
        <w:rPr>
          <w:rFonts w:eastAsia="SimSun"/>
          <w:sz w:val="22"/>
          <w:szCs w:val="22"/>
        </w:rPr>
        <w:t>El Contratante tendrá derecho a caducar la Orden de Compra, por cualquiera de las siguientes razones:</w:t>
      </w:r>
    </w:p>
    <w:p w14:paraId="3A1607CD" w14:textId="77777777" w:rsidR="008C0568" w:rsidRPr="00C572EA" w:rsidRDefault="008C0568" w:rsidP="005D594A">
      <w:pPr>
        <w:jc w:val="both"/>
        <w:rPr>
          <w:rFonts w:eastAsia="SimSun"/>
          <w:sz w:val="22"/>
          <w:szCs w:val="22"/>
        </w:rPr>
      </w:pPr>
    </w:p>
    <w:p w14:paraId="7FDE095B" w14:textId="77777777" w:rsidR="00EA0FDE" w:rsidRPr="00C572EA" w:rsidRDefault="00EA0FDE" w:rsidP="00EA0FDE">
      <w:pPr>
        <w:widowControl w:val="0"/>
        <w:numPr>
          <w:ilvl w:val="0"/>
          <w:numId w:val="20"/>
        </w:numPr>
        <w:tabs>
          <w:tab w:val="left" w:pos="-720"/>
        </w:tabs>
        <w:spacing w:line="276" w:lineRule="auto"/>
        <w:ind w:left="426"/>
        <w:jc w:val="both"/>
        <w:rPr>
          <w:rFonts w:eastAsia="SimSun"/>
          <w:sz w:val="22"/>
          <w:szCs w:val="22"/>
        </w:rPr>
      </w:pPr>
      <w:r w:rsidRPr="00C572EA">
        <w:rPr>
          <w:rFonts w:eastAsia="SimSun"/>
          <w:sz w:val="22"/>
          <w:szCs w:val="22"/>
        </w:rPr>
        <w:t>El Contratante tendrá derecho a caducar la Orden de Compra, por cualquiera de las siguientes razones:</w:t>
      </w:r>
    </w:p>
    <w:p w14:paraId="0419E92A" w14:textId="77777777" w:rsidR="00EA0FDE" w:rsidRPr="00C572EA" w:rsidRDefault="00EA0FDE" w:rsidP="00EA0FDE">
      <w:pPr>
        <w:widowControl w:val="0"/>
        <w:numPr>
          <w:ilvl w:val="0"/>
          <w:numId w:val="20"/>
        </w:numPr>
        <w:tabs>
          <w:tab w:val="left" w:pos="-720"/>
        </w:tabs>
        <w:spacing w:line="276" w:lineRule="auto"/>
        <w:ind w:left="426"/>
        <w:jc w:val="both"/>
        <w:rPr>
          <w:rFonts w:eastAsia="SimSun"/>
          <w:sz w:val="22"/>
          <w:szCs w:val="22"/>
        </w:rPr>
      </w:pPr>
      <w:r w:rsidRPr="00C572EA">
        <w:rPr>
          <w:rFonts w:eastAsia="SimSun"/>
          <w:sz w:val="22"/>
          <w:szCs w:val="22"/>
        </w:rPr>
        <w:t>Actúe con dolo, culpa grave o reiterada negligencia en el cumplimiento de sus obligaciones.</w:t>
      </w:r>
    </w:p>
    <w:p w14:paraId="7112A288" w14:textId="77777777" w:rsidR="00EA0FDE" w:rsidRPr="00C572EA" w:rsidRDefault="00EA0FDE" w:rsidP="00EA0FDE">
      <w:pPr>
        <w:widowControl w:val="0"/>
        <w:numPr>
          <w:ilvl w:val="0"/>
          <w:numId w:val="20"/>
        </w:numPr>
        <w:tabs>
          <w:tab w:val="left" w:pos="-720"/>
        </w:tabs>
        <w:spacing w:line="276" w:lineRule="auto"/>
        <w:ind w:left="426"/>
        <w:jc w:val="both"/>
        <w:rPr>
          <w:rFonts w:eastAsia="SimSun"/>
          <w:sz w:val="22"/>
          <w:szCs w:val="22"/>
        </w:rPr>
      </w:pPr>
      <w:r w:rsidRPr="00C572EA">
        <w:rPr>
          <w:rFonts w:eastAsia="SimSun"/>
          <w:sz w:val="22"/>
          <w:szCs w:val="22"/>
        </w:rPr>
        <w:t>A juicio del Contratante haya empleado prácticas prohibidas en la ejecución de la Orden de Compra conforme lo dispuesto en el presente documento.</w:t>
      </w:r>
    </w:p>
    <w:p w14:paraId="72F23709" w14:textId="77777777" w:rsidR="00EA0FDE" w:rsidRPr="00C572EA" w:rsidRDefault="00EA0FDE" w:rsidP="00EA0FDE">
      <w:pPr>
        <w:widowControl w:val="0"/>
        <w:numPr>
          <w:ilvl w:val="0"/>
          <w:numId w:val="20"/>
        </w:numPr>
        <w:tabs>
          <w:tab w:val="left" w:pos="-720"/>
        </w:tabs>
        <w:spacing w:line="276" w:lineRule="auto"/>
        <w:ind w:left="426"/>
        <w:jc w:val="both"/>
        <w:rPr>
          <w:rFonts w:eastAsia="SimSun"/>
          <w:sz w:val="22"/>
          <w:szCs w:val="22"/>
        </w:rPr>
      </w:pPr>
      <w:r w:rsidRPr="00C572EA">
        <w:rPr>
          <w:rFonts w:eastAsia="SimSun"/>
          <w:sz w:val="22"/>
          <w:szCs w:val="22"/>
        </w:rPr>
        <w:t>La mora DEL PROVEEDOR en el cumplimiento del plazo de entrega del bien o servicio o de cualquier otra obligación de la Orden de Compra, no obstante encontrarse dentro del plazo de imposición de multa</w:t>
      </w:r>
    </w:p>
    <w:p w14:paraId="51364962" w14:textId="77777777" w:rsidR="00EA0FDE" w:rsidRPr="00C572EA" w:rsidRDefault="00EA0FDE" w:rsidP="00EA0FDE">
      <w:pPr>
        <w:widowControl w:val="0"/>
        <w:numPr>
          <w:ilvl w:val="0"/>
          <w:numId w:val="20"/>
        </w:numPr>
        <w:tabs>
          <w:tab w:val="left" w:pos="-720"/>
        </w:tabs>
        <w:spacing w:line="276" w:lineRule="auto"/>
        <w:ind w:left="426"/>
        <w:jc w:val="both"/>
        <w:rPr>
          <w:rFonts w:eastAsia="SimSun"/>
          <w:sz w:val="22"/>
          <w:szCs w:val="22"/>
        </w:rPr>
      </w:pPr>
      <w:r w:rsidRPr="00C572EA">
        <w:rPr>
          <w:rFonts w:eastAsia="SimSun"/>
          <w:sz w:val="22"/>
          <w:szCs w:val="22"/>
        </w:rPr>
        <w:t>EL PROVEEDOR entregue el bien o servicio en inferior calidad a lo ofertado o no cumpla con las condiciones pactadas en la Orden de Compra.</w:t>
      </w:r>
    </w:p>
    <w:p w14:paraId="58E9BFFC" w14:textId="77777777" w:rsidR="005D594A" w:rsidRPr="00C572EA" w:rsidRDefault="005D594A" w:rsidP="005D594A">
      <w:pPr>
        <w:jc w:val="both"/>
        <w:rPr>
          <w:rFonts w:eastAsia="SimSun"/>
          <w:sz w:val="22"/>
          <w:szCs w:val="22"/>
          <w:lang w:val="es-NI"/>
        </w:rPr>
      </w:pPr>
    </w:p>
    <w:p w14:paraId="1A771585" w14:textId="77777777" w:rsidR="005D594A" w:rsidRPr="00C572EA" w:rsidRDefault="005D594A" w:rsidP="005D594A">
      <w:pPr>
        <w:jc w:val="both"/>
        <w:rPr>
          <w:rFonts w:eastAsia="SimSun"/>
          <w:sz w:val="22"/>
          <w:szCs w:val="22"/>
        </w:rPr>
      </w:pPr>
      <w:r w:rsidRPr="00C572EA">
        <w:rPr>
          <w:rFonts w:eastAsia="SimSun"/>
          <w:sz w:val="22"/>
          <w:szCs w:val="22"/>
        </w:rPr>
        <w:t xml:space="preserve">EXTINCIÓN DE LA ORDEN DE COMPRA </w:t>
      </w:r>
    </w:p>
    <w:p w14:paraId="69FD61BD" w14:textId="77777777" w:rsidR="005D594A" w:rsidRPr="00C572EA" w:rsidRDefault="005D594A" w:rsidP="005D594A">
      <w:pPr>
        <w:jc w:val="both"/>
        <w:rPr>
          <w:rFonts w:eastAsia="SimSun"/>
          <w:sz w:val="22"/>
          <w:szCs w:val="22"/>
        </w:rPr>
      </w:pPr>
      <w:r w:rsidRPr="00C572EA">
        <w:rPr>
          <w:rFonts w:eastAsia="SimSun"/>
          <w:sz w:val="22"/>
          <w:szCs w:val="22"/>
        </w:rPr>
        <w:t>Por mutuo acuerdo entre ambas partes.</w:t>
      </w:r>
    </w:p>
    <w:p w14:paraId="6E373A2C" w14:textId="77777777" w:rsidR="005D594A" w:rsidRPr="00C572EA" w:rsidRDefault="005D594A" w:rsidP="00E65B5A">
      <w:pPr>
        <w:jc w:val="both"/>
        <w:rPr>
          <w:rFonts w:eastAsia="SimSun"/>
          <w:sz w:val="22"/>
          <w:szCs w:val="22"/>
        </w:rPr>
      </w:pPr>
    </w:p>
    <w:p w14:paraId="643B461C" w14:textId="4B1E8DEA" w:rsidR="00E65B5A" w:rsidRPr="00C572EA" w:rsidRDefault="00E65B5A" w:rsidP="00E65B5A">
      <w:pPr>
        <w:jc w:val="both"/>
        <w:rPr>
          <w:rFonts w:eastAsia="SimSun"/>
          <w:sz w:val="22"/>
          <w:szCs w:val="22"/>
        </w:rPr>
      </w:pPr>
      <w:r w:rsidRPr="00C572EA">
        <w:rPr>
          <w:rFonts w:eastAsia="SimSun"/>
          <w:sz w:val="22"/>
          <w:szCs w:val="22"/>
        </w:rPr>
        <w:t>VIGENCIA.</w:t>
      </w:r>
    </w:p>
    <w:p w14:paraId="388F91CB" w14:textId="28447F11" w:rsidR="00250D4B" w:rsidRDefault="00E65B5A" w:rsidP="00DA5C06">
      <w:pPr>
        <w:jc w:val="both"/>
        <w:rPr>
          <w:rFonts w:eastAsia="SimSun"/>
          <w:sz w:val="22"/>
          <w:szCs w:val="22"/>
        </w:rPr>
      </w:pPr>
      <w:r w:rsidRPr="00C572EA">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6"/>
      <w:bookmarkEnd w:id="10"/>
    </w:p>
    <w:sectPr w:rsidR="00250D4B" w:rsidSect="00573248">
      <w:headerReference w:type="default" r:id="rId8"/>
      <w:footerReference w:type="default" r:id="rId9"/>
      <w:pgSz w:w="12240" w:h="15840"/>
      <w:pgMar w:top="1985" w:right="1325" w:bottom="1135" w:left="1560"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AA2DF" w14:textId="77777777" w:rsidR="000C25EF" w:rsidRDefault="000C25EF" w:rsidP="00CB3591">
      <w:r>
        <w:separator/>
      </w:r>
    </w:p>
  </w:endnote>
  <w:endnote w:type="continuationSeparator" w:id="0">
    <w:p w14:paraId="060B96C5" w14:textId="77777777" w:rsidR="000C25EF" w:rsidRDefault="000C25EF"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libri"/>
    <w:panose1 w:val="00000000000000000000"/>
    <w:charset w:val="00"/>
    <w:family w:val="roman"/>
    <w:notTrueType/>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roid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00"/>
    <w:family w:val="roman"/>
    <w:pitch w:val="default"/>
  </w:font>
  <w:font w:name="Liberation Serif">
    <w:altName w:val="Times New Roman"/>
    <w:charset w:val="00"/>
    <w:family w:val="roman"/>
    <w:pitch w:val="variable"/>
    <w:sig w:usb0="E0000AFF" w:usb1="500078FF" w:usb2="00000021" w:usb3="00000000" w:csb0="000001BF" w:csb1="00000000"/>
  </w:font>
  <w:font w:name="Droid Sans Fallback">
    <w:charset w:val="8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Noto Sans CJK JP Demi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442741"/>
      <w:docPartObj>
        <w:docPartGallery w:val="Page Numbers (Bottom of Page)"/>
        <w:docPartUnique/>
      </w:docPartObj>
    </w:sdtPr>
    <w:sdtEndPr>
      <w:rPr>
        <w:sz w:val="16"/>
      </w:rPr>
    </w:sdtEndPr>
    <w:sdtContent>
      <w:p w14:paraId="54A4DBFC" w14:textId="4FDD3133" w:rsidR="00165497" w:rsidRPr="00D82C13" w:rsidRDefault="00165497">
        <w:pPr>
          <w:pStyle w:val="Piedepgina"/>
          <w:jc w:val="right"/>
          <w:rPr>
            <w:sz w:val="16"/>
          </w:rPr>
        </w:pPr>
        <w:r w:rsidRPr="00D82C13">
          <w:rPr>
            <w:sz w:val="16"/>
          </w:rPr>
          <w:fldChar w:fldCharType="begin"/>
        </w:r>
        <w:r w:rsidRPr="00D82C13">
          <w:rPr>
            <w:sz w:val="16"/>
          </w:rPr>
          <w:instrText>PAGE   \* MERGEFORMAT</w:instrText>
        </w:r>
        <w:r w:rsidRPr="00D82C13">
          <w:rPr>
            <w:sz w:val="16"/>
          </w:rPr>
          <w:fldChar w:fldCharType="separate"/>
        </w:r>
        <w:r w:rsidR="0046646A" w:rsidRPr="0046646A">
          <w:rPr>
            <w:noProof/>
            <w:sz w:val="16"/>
            <w:lang w:val="es-ES"/>
          </w:rPr>
          <w:t>16</w:t>
        </w:r>
        <w:r w:rsidRPr="00D82C13">
          <w:rPr>
            <w:sz w:val="16"/>
          </w:rPr>
          <w:fldChar w:fldCharType="end"/>
        </w:r>
      </w:p>
    </w:sdtContent>
  </w:sdt>
  <w:p w14:paraId="245EB4B6" w14:textId="77777777" w:rsidR="00165497" w:rsidRDefault="001654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28EF7" w14:textId="77777777" w:rsidR="000C25EF" w:rsidRDefault="000C25EF" w:rsidP="00CB3591">
      <w:r>
        <w:separator/>
      </w:r>
    </w:p>
  </w:footnote>
  <w:footnote w:type="continuationSeparator" w:id="0">
    <w:p w14:paraId="57CF8E9C" w14:textId="77777777" w:rsidR="000C25EF" w:rsidRDefault="000C25EF"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1C2D" w14:textId="0BC2BE7C" w:rsidR="00165497" w:rsidRDefault="00165497">
    <w:pPr>
      <w:pStyle w:val="Encabezado"/>
    </w:pPr>
    <w:r w:rsidRPr="00CB3591">
      <w:rPr>
        <w:rFonts w:eastAsia="SimSun" w:cs="Mangal"/>
        <w:noProof/>
        <w:color w:val="00000A"/>
        <w:kern w:val="2"/>
        <w:sz w:val="20"/>
        <w:szCs w:val="20"/>
      </w:rPr>
      <w:drawing>
        <wp:anchor distT="0" distB="0" distL="0" distR="0" simplePos="0" relativeHeight="251659264" behindDoc="0" locked="0" layoutInCell="1" allowOverlap="1" wp14:anchorId="49126287" wp14:editId="5924D4EA">
          <wp:simplePos x="0" y="0"/>
          <wp:positionH relativeFrom="margin">
            <wp:align>center</wp:align>
          </wp:positionH>
          <wp:positionV relativeFrom="paragraph">
            <wp:posOffset>-234315</wp:posOffset>
          </wp:positionV>
          <wp:extent cx="2006600" cy="92710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927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917C14"/>
    <w:multiLevelType w:val="hybridMultilevel"/>
    <w:tmpl w:val="A5F2C3B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EC68D0"/>
    <w:multiLevelType w:val="hybridMultilevel"/>
    <w:tmpl w:val="77789EEC"/>
    <w:lvl w:ilvl="0" w:tplc="440A0001">
      <w:start w:val="1"/>
      <w:numFmt w:val="bullet"/>
      <w:lvlText w:val=""/>
      <w:lvlJc w:val="left"/>
      <w:pPr>
        <w:ind w:left="655" w:hanging="360"/>
      </w:pPr>
      <w:rPr>
        <w:rFonts w:ascii="Symbol" w:hAnsi="Symbol" w:hint="default"/>
      </w:rPr>
    </w:lvl>
    <w:lvl w:ilvl="1" w:tplc="440A0003" w:tentative="1">
      <w:start w:val="1"/>
      <w:numFmt w:val="bullet"/>
      <w:lvlText w:val="o"/>
      <w:lvlJc w:val="left"/>
      <w:pPr>
        <w:ind w:left="1375" w:hanging="360"/>
      </w:pPr>
      <w:rPr>
        <w:rFonts w:ascii="Courier New" w:hAnsi="Courier New" w:cs="Courier New" w:hint="default"/>
      </w:rPr>
    </w:lvl>
    <w:lvl w:ilvl="2" w:tplc="440A0005" w:tentative="1">
      <w:start w:val="1"/>
      <w:numFmt w:val="bullet"/>
      <w:lvlText w:val=""/>
      <w:lvlJc w:val="left"/>
      <w:pPr>
        <w:ind w:left="2095" w:hanging="360"/>
      </w:pPr>
      <w:rPr>
        <w:rFonts w:ascii="Wingdings" w:hAnsi="Wingdings" w:hint="default"/>
      </w:rPr>
    </w:lvl>
    <w:lvl w:ilvl="3" w:tplc="440A0001" w:tentative="1">
      <w:start w:val="1"/>
      <w:numFmt w:val="bullet"/>
      <w:lvlText w:val=""/>
      <w:lvlJc w:val="left"/>
      <w:pPr>
        <w:ind w:left="2815" w:hanging="360"/>
      </w:pPr>
      <w:rPr>
        <w:rFonts w:ascii="Symbol" w:hAnsi="Symbol" w:hint="default"/>
      </w:rPr>
    </w:lvl>
    <w:lvl w:ilvl="4" w:tplc="440A0003" w:tentative="1">
      <w:start w:val="1"/>
      <w:numFmt w:val="bullet"/>
      <w:lvlText w:val="o"/>
      <w:lvlJc w:val="left"/>
      <w:pPr>
        <w:ind w:left="3535" w:hanging="360"/>
      </w:pPr>
      <w:rPr>
        <w:rFonts w:ascii="Courier New" w:hAnsi="Courier New" w:cs="Courier New" w:hint="default"/>
      </w:rPr>
    </w:lvl>
    <w:lvl w:ilvl="5" w:tplc="440A0005" w:tentative="1">
      <w:start w:val="1"/>
      <w:numFmt w:val="bullet"/>
      <w:lvlText w:val=""/>
      <w:lvlJc w:val="left"/>
      <w:pPr>
        <w:ind w:left="4255" w:hanging="360"/>
      </w:pPr>
      <w:rPr>
        <w:rFonts w:ascii="Wingdings" w:hAnsi="Wingdings" w:hint="default"/>
      </w:rPr>
    </w:lvl>
    <w:lvl w:ilvl="6" w:tplc="440A0001" w:tentative="1">
      <w:start w:val="1"/>
      <w:numFmt w:val="bullet"/>
      <w:lvlText w:val=""/>
      <w:lvlJc w:val="left"/>
      <w:pPr>
        <w:ind w:left="4975" w:hanging="360"/>
      </w:pPr>
      <w:rPr>
        <w:rFonts w:ascii="Symbol" w:hAnsi="Symbol" w:hint="default"/>
      </w:rPr>
    </w:lvl>
    <w:lvl w:ilvl="7" w:tplc="440A0003" w:tentative="1">
      <w:start w:val="1"/>
      <w:numFmt w:val="bullet"/>
      <w:lvlText w:val="o"/>
      <w:lvlJc w:val="left"/>
      <w:pPr>
        <w:ind w:left="5695" w:hanging="360"/>
      </w:pPr>
      <w:rPr>
        <w:rFonts w:ascii="Courier New" w:hAnsi="Courier New" w:cs="Courier New" w:hint="default"/>
      </w:rPr>
    </w:lvl>
    <w:lvl w:ilvl="8" w:tplc="440A0005" w:tentative="1">
      <w:start w:val="1"/>
      <w:numFmt w:val="bullet"/>
      <w:lvlText w:val=""/>
      <w:lvlJc w:val="left"/>
      <w:pPr>
        <w:ind w:left="6415" w:hanging="360"/>
      </w:pPr>
      <w:rPr>
        <w:rFonts w:ascii="Wingdings" w:hAnsi="Wingdings" w:hint="default"/>
      </w:rPr>
    </w:lvl>
  </w:abstractNum>
  <w:abstractNum w:abstractNumId="6" w15:restartNumberingAfterBreak="0">
    <w:nsid w:val="0FA97835"/>
    <w:multiLevelType w:val="hybridMultilevel"/>
    <w:tmpl w:val="541C1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452070C"/>
    <w:multiLevelType w:val="multilevel"/>
    <w:tmpl w:val="13C81E4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1" w15:restartNumberingAfterBreak="0">
    <w:nsid w:val="24730B15"/>
    <w:multiLevelType w:val="hybridMultilevel"/>
    <w:tmpl w:val="41109368"/>
    <w:lvl w:ilvl="0" w:tplc="82429716">
      <w:start w:val="1"/>
      <w:numFmt w:val="upperLetter"/>
      <w:lvlText w:val="%1."/>
      <w:lvlJc w:val="left"/>
      <w:pPr>
        <w:ind w:left="720" w:hanging="360"/>
      </w:pPr>
      <w:rPr>
        <w:rFonts w:hint="default"/>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3" w15:restartNumberingAfterBreak="0">
    <w:nsid w:val="263276D1"/>
    <w:multiLevelType w:val="hybridMultilevel"/>
    <w:tmpl w:val="E250D4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6720EBD"/>
    <w:multiLevelType w:val="hybridMultilevel"/>
    <w:tmpl w:val="157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826659C"/>
    <w:multiLevelType w:val="hybridMultilevel"/>
    <w:tmpl w:val="1FCAF1AC"/>
    <w:lvl w:ilvl="0" w:tplc="2A6E041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8"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50C5440"/>
    <w:multiLevelType w:val="hybridMultilevel"/>
    <w:tmpl w:val="B3B47D38"/>
    <w:lvl w:ilvl="0" w:tplc="53288C46">
      <w:start w:val="18"/>
      <w:numFmt w:val="decimal"/>
      <w:lvlText w:val="%1."/>
      <w:lvlJc w:val="left"/>
      <w:pPr>
        <w:ind w:left="720" w:hanging="360"/>
      </w:pPr>
      <w:rPr>
        <w:rFonts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7920B5A"/>
    <w:multiLevelType w:val="hybridMultilevel"/>
    <w:tmpl w:val="67DE513A"/>
    <w:lvl w:ilvl="0" w:tplc="4008E74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C8E5C0C"/>
    <w:multiLevelType w:val="hybridMultilevel"/>
    <w:tmpl w:val="BAC0F3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BF2156"/>
    <w:multiLevelType w:val="hybridMultilevel"/>
    <w:tmpl w:val="16F87E1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26" w15:restartNumberingAfterBreak="0">
    <w:nsid w:val="48D85C28"/>
    <w:multiLevelType w:val="multilevel"/>
    <w:tmpl w:val="28B2B38E"/>
    <w:lvl w:ilvl="0">
      <w:start w:val="1"/>
      <w:numFmt w:val="lowerLetter"/>
      <w:lvlText w:val="%1)"/>
      <w:lvlJc w:val="left"/>
      <w:pPr>
        <w:ind w:left="720" w:hanging="360"/>
      </w:pPr>
      <w:rPr>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91977F9"/>
    <w:multiLevelType w:val="multilevel"/>
    <w:tmpl w:val="BA782EFA"/>
    <w:lvl w:ilvl="0">
      <w:start w:val="18"/>
      <w:numFmt w:val="decimal"/>
      <w:lvlText w:val="%1."/>
      <w:lvlJc w:val="right"/>
      <w:pPr>
        <w:ind w:left="720" w:hanging="360"/>
      </w:pPr>
      <w:rPr>
        <w:rFonts w:ascii="Times New Roman" w:hAnsi="Times New Roman" w:cs="Times New Roman" w:hint="default"/>
        <w:sz w:val="22"/>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4B6C7B"/>
    <w:multiLevelType w:val="hybridMultilevel"/>
    <w:tmpl w:val="EC7867D0"/>
    <w:lvl w:ilvl="0" w:tplc="8FDC8594">
      <w:numFmt w:val="bullet"/>
      <w:lvlText w:val="•"/>
      <w:lvlJc w:val="left"/>
      <w:pPr>
        <w:ind w:left="1065" w:hanging="705"/>
      </w:pPr>
      <w:rPr>
        <w:rFonts w:ascii="Verdana" w:eastAsia="Verdana" w:hAnsi="Verdana" w:cs="Verdan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506B70EC"/>
    <w:multiLevelType w:val="hybridMultilevel"/>
    <w:tmpl w:val="06F2CAD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527E006F"/>
    <w:multiLevelType w:val="hybridMultilevel"/>
    <w:tmpl w:val="8B2CB7AC"/>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31"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75198"/>
    <w:multiLevelType w:val="hybridMultilevel"/>
    <w:tmpl w:val="69B4A4C4"/>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731" w:hanging="360"/>
      </w:pPr>
    </w:lvl>
    <w:lvl w:ilvl="2" w:tplc="2C0A001B" w:tentative="1">
      <w:start w:val="1"/>
      <w:numFmt w:val="lowerRoman"/>
      <w:lvlText w:val="%3."/>
      <w:lvlJc w:val="right"/>
      <w:pPr>
        <w:ind w:left="1451" w:hanging="180"/>
      </w:pPr>
    </w:lvl>
    <w:lvl w:ilvl="3" w:tplc="2C0A000F" w:tentative="1">
      <w:start w:val="1"/>
      <w:numFmt w:val="decimal"/>
      <w:lvlText w:val="%4."/>
      <w:lvlJc w:val="left"/>
      <w:pPr>
        <w:ind w:left="2171" w:hanging="360"/>
      </w:pPr>
    </w:lvl>
    <w:lvl w:ilvl="4" w:tplc="2C0A0019" w:tentative="1">
      <w:start w:val="1"/>
      <w:numFmt w:val="lowerLetter"/>
      <w:lvlText w:val="%5."/>
      <w:lvlJc w:val="left"/>
      <w:pPr>
        <w:ind w:left="2891" w:hanging="360"/>
      </w:pPr>
    </w:lvl>
    <w:lvl w:ilvl="5" w:tplc="2C0A001B" w:tentative="1">
      <w:start w:val="1"/>
      <w:numFmt w:val="lowerRoman"/>
      <w:lvlText w:val="%6."/>
      <w:lvlJc w:val="right"/>
      <w:pPr>
        <w:ind w:left="3611" w:hanging="180"/>
      </w:pPr>
    </w:lvl>
    <w:lvl w:ilvl="6" w:tplc="2C0A000F" w:tentative="1">
      <w:start w:val="1"/>
      <w:numFmt w:val="decimal"/>
      <w:lvlText w:val="%7."/>
      <w:lvlJc w:val="left"/>
      <w:pPr>
        <w:ind w:left="4331" w:hanging="360"/>
      </w:pPr>
    </w:lvl>
    <w:lvl w:ilvl="7" w:tplc="2C0A0019" w:tentative="1">
      <w:start w:val="1"/>
      <w:numFmt w:val="lowerLetter"/>
      <w:lvlText w:val="%8."/>
      <w:lvlJc w:val="left"/>
      <w:pPr>
        <w:ind w:left="5051" w:hanging="360"/>
      </w:pPr>
    </w:lvl>
    <w:lvl w:ilvl="8" w:tplc="2C0A001B" w:tentative="1">
      <w:start w:val="1"/>
      <w:numFmt w:val="lowerRoman"/>
      <w:lvlText w:val="%9."/>
      <w:lvlJc w:val="right"/>
      <w:pPr>
        <w:ind w:left="5771" w:hanging="180"/>
      </w:pPr>
    </w:lvl>
  </w:abstractNum>
  <w:abstractNum w:abstractNumId="33" w15:restartNumberingAfterBreak="0">
    <w:nsid w:val="5BBB50F1"/>
    <w:multiLevelType w:val="hybridMultilevel"/>
    <w:tmpl w:val="E8E680A4"/>
    <w:lvl w:ilvl="0" w:tplc="A344D898">
      <w:start w:val="1"/>
      <w:numFmt w:val="decimal"/>
      <w:lvlText w:val="%1."/>
      <w:lvlJc w:val="left"/>
      <w:pPr>
        <w:tabs>
          <w:tab w:val="num" w:pos="360"/>
        </w:tabs>
        <w:ind w:left="360" w:hanging="360"/>
      </w:pPr>
      <w:rPr>
        <w:b/>
        <w:bCs/>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4"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1A69B6"/>
    <w:multiLevelType w:val="hybridMultilevel"/>
    <w:tmpl w:val="FFEE1A5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DD465F"/>
    <w:multiLevelType w:val="hybridMultilevel"/>
    <w:tmpl w:val="0FB865C4"/>
    <w:lvl w:ilvl="0" w:tplc="5990728E">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792F4D10"/>
    <w:multiLevelType w:val="hybridMultilevel"/>
    <w:tmpl w:val="698C9FE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9"/>
  </w:num>
  <w:num w:numId="2">
    <w:abstractNumId w:val="35"/>
  </w:num>
  <w:num w:numId="3">
    <w:abstractNumId w:val="8"/>
  </w:num>
  <w:num w:numId="4">
    <w:abstractNumId w:val="31"/>
  </w:num>
  <w:num w:numId="5">
    <w:abstractNumId w:val="34"/>
  </w:num>
  <w:num w:numId="6">
    <w:abstractNumId w:val="22"/>
  </w:num>
  <w:num w:numId="7">
    <w:abstractNumId w:val="7"/>
  </w:num>
  <w:num w:numId="8">
    <w:abstractNumId w:val="15"/>
  </w:num>
  <w:num w:numId="9">
    <w:abstractNumId w:val="40"/>
  </w:num>
  <w:num w:numId="10">
    <w:abstractNumId w:val="12"/>
  </w:num>
  <w:num w:numId="11">
    <w:abstractNumId w:val="17"/>
  </w:num>
  <w:num w:numId="12">
    <w:abstractNumId w:val="9"/>
  </w:num>
  <w:num w:numId="13">
    <w:abstractNumId w:val="36"/>
  </w:num>
  <w:num w:numId="14">
    <w:abstractNumId w:val="4"/>
  </w:num>
  <w:num w:numId="15">
    <w:abstractNumId w:val="38"/>
  </w:num>
  <w:num w:numId="16">
    <w:abstractNumId w:val="32"/>
  </w:num>
  <w:num w:numId="17">
    <w:abstractNumId w:val="33"/>
  </w:num>
  <w:num w:numId="18">
    <w:abstractNumId w:val="18"/>
  </w:num>
  <w:num w:numId="19">
    <w:abstractNumId w:val="21"/>
  </w:num>
  <w:num w:numId="20">
    <w:abstractNumId w:val="26"/>
  </w:num>
  <w:num w:numId="21">
    <w:abstractNumId w:val="10"/>
  </w:num>
  <w:num w:numId="22">
    <w:abstractNumId w:val="14"/>
  </w:num>
  <w:num w:numId="23">
    <w:abstractNumId w:val="6"/>
  </w:num>
  <w:num w:numId="24">
    <w:abstractNumId w:val="28"/>
  </w:num>
  <w:num w:numId="25">
    <w:abstractNumId w:val="20"/>
  </w:num>
  <w:num w:numId="26">
    <w:abstractNumId w:val="16"/>
  </w:num>
  <w:num w:numId="27">
    <w:abstractNumId w:val="39"/>
  </w:num>
  <w:num w:numId="28">
    <w:abstractNumId w:val="13"/>
  </w:num>
  <w:num w:numId="29">
    <w:abstractNumId w:val="5"/>
  </w:num>
  <w:num w:numId="30">
    <w:abstractNumId w:val="3"/>
  </w:num>
  <w:num w:numId="31">
    <w:abstractNumId w:val="24"/>
  </w:num>
  <w:num w:numId="32">
    <w:abstractNumId w:val="23"/>
  </w:num>
  <w:num w:numId="33">
    <w:abstractNumId w:val="41"/>
  </w:num>
  <w:num w:numId="34">
    <w:abstractNumId w:val="19"/>
  </w:num>
  <w:num w:numId="35">
    <w:abstractNumId w:val="30"/>
  </w:num>
  <w:num w:numId="36">
    <w:abstractNumId w:val="27"/>
  </w:num>
  <w:num w:numId="37">
    <w:abstractNumId w:val="37"/>
  </w:num>
  <w:num w:numId="38">
    <w:abstractNumId w:val="11"/>
  </w:num>
  <w:num w:numId="39">
    <w:abstractNumId w:val="25"/>
  </w:num>
  <w:num w:numId="4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pt-BR" w:vendorID="64" w:dllVersion="6" w:nlCheck="1" w:checkStyle="0"/>
  <w:activeWritingStyle w:appName="MSWord" w:lang="es-SV" w:vendorID="64" w:dllVersion="6" w:nlCheck="1" w:checkStyle="0"/>
  <w:activeWritingStyle w:appName="MSWord" w:lang="es-ES" w:vendorID="64" w:dllVersion="6" w:nlCheck="1" w:checkStyle="0"/>
  <w:activeWritingStyle w:appName="MSWord" w:lang="es-CO" w:vendorID="64" w:dllVersion="6" w:nlCheck="1" w:checkStyle="0"/>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NI"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6" w:nlCheck="1" w:checkStyle="0"/>
  <w:activeWritingStyle w:appName="MSWord" w:lang="es-NI" w:vendorID="64" w:dllVersion="6" w:nlCheck="1" w:checkStyle="0"/>
  <w:activeWritingStyle w:appName="MSWord" w:lang="es-419" w:vendorID="64" w:dllVersion="4096" w:nlCheck="1" w:checkStyle="0"/>
  <w:activeWritingStyle w:appName="MSWord" w:lang="en-US" w:vendorID="64" w:dllVersion="4096" w:nlCheck="1" w:checkStyle="0"/>
  <w:activeWritingStyle w:appName="MSWord" w:lang="es-SV"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0"/>
  <w:activeWritingStyle w:appName="MSWord" w:lang="es-NI"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00EC"/>
    <w:rsid w:val="00013407"/>
    <w:rsid w:val="0001490B"/>
    <w:rsid w:val="00016669"/>
    <w:rsid w:val="0002331C"/>
    <w:rsid w:val="00023DB6"/>
    <w:rsid w:val="00032BA0"/>
    <w:rsid w:val="000331CA"/>
    <w:rsid w:val="000423B9"/>
    <w:rsid w:val="00067D42"/>
    <w:rsid w:val="00074E6C"/>
    <w:rsid w:val="000751B8"/>
    <w:rsid w:val="000760BD"/>
    <w:rsid w:val="00086428"/>
    <w:rsid w:val="000867DC"/>
    <w:rsid w:val="000A2D03"/>
    <w:rsid w:val="000A3F25"/>
    <w:rsid w:val="000B15B3"/>
    <w:rsid w:val="000C244A"/>
    <w:rsid w:val="000C25EF"/>
    <w:rsid w:val="000C3EA9"/>
    <w:rsid w:val="000D6E74"/>
    <w:rsid w:val="000E0749"/>
    <w:rsid w:val="000E095E"/>
    <w:rsid w:val="000F35D2"/>
    <w:rsid w:val="000F4E73"/>
    <w:rsid w:val="0010711C"/>
    <w:rsid w:val="00110CD6"/>
    <w:rsid w:val="00132121"/>
    <w:rsid w:val="00132841"/>
    <w:rsid w:val="00140E6F"/>
    <w:rsid w:val="00141DF3"/>
    <w:rsid w:val="0014220E"/>
    <w:rsid w:val="0015260C"/>
    <w:rsid w:val="00152DB0"/>
    <w:rsid w:val="00155BBF"/>
    <w:rsid w:val="00156A84"/>
    <w:rsid w:val="00156DB7"/>
    <w:rsid w:val="001579C1"/>
    <w:rsid w:val="001615CB"/>
    <w:rsid w:val="00163468"/>
    <w:rsid w:val="00165497"/>
    <w:rsid w:val="00191C4D"/>
    <w:rsid w:val="00192CD5"/>
    <w:rsid w:val="00193511"/>
    <w:rsid w:val="001A0955"/>
    <w:rsid w:val="001A577E"/>
    <w:rsid w:val="001A6802"/>
    <w:rsid w:val="001B6213"/>
    <w:rsid w:val="001C19B5"/>
    <w:rsid w:val="001C2BCC"/>
    <w:rsid w:val="001C567B"/>
    <w:rsid w:val="001C60FA"/>
    <w:rsid w:val="001C78F5"/>
    <w:rsid w:val="001D5AD1"/>
    <w:rsid w:val="001E2813"/>
    <w:rsid w:val="001E63E5"/>
    <w:rsid w:val="001F06D8"/>
    <w:rsid w:val="001F131F"/>
    <w:rsid w:val="001F2DFA"/>
    <w:rsid w:val="001F494C"/>
    <w:rsid w:val="00200B81"/>
    <w:rsid w:val="00206D11"/>
    <w:rsid w:val="002123D8"/>
    <w:rsid w:val="00214541"/>
    <w:rsid w:val="00222AA0"/>
    <w:rsid w:val="0022378E"/>
    <w:rsid w:val="00223E2C"/>
    <w:rsid w:val="00244201"/>
    <w:rsid w:val="00250D4B"/>
    <w:rsid w:val="002558D2"/>
    <w:rsid w:val="002562BE"/>
    <w:rsid w:val="0026079C"/>
    <w:rsid w:val="002632A5"/>
    <w:rsid w:val="00270D8E"/>
    <w:rsid w:val="002749C4"/>
    <w:rsid w:val="00275A6A"/>
    <w:rsid w:val="0028089F"/>
    <w:rsid w:val="00280C84"/>
    <w:rsid w:val="002849E9"/>
    <w:rsid w:val="00290BC8"/>
    <w:rsid w:val="00294F26"/>
    <w:rsid w:val="00295E1A"/>
    <w:rsid w:val="00296449"/>
    <w:rsid w:val="002A2F3F"/>
    <w:rsid w:val="002A3792"/>
    <w:rsid w:val="002A40B5"/>
    <w:rsid w:val="002B2327"/>
    <w:rsid w:val="002C039B"/>
    <w:rsid w:val="002C2096"/>
    <w:rsid w:val="002C40D9"/>
    <w:rsid w:val="002D655B"/>
    <w:rsid w:val="002E1FF7"/>
    <w:rsid w:val="002E241B"/>
    <w:rsid w:val="002F269A"/>
    <w:rsid w:val="003005D2"/>
    <w:rsid w:val="00301B54"/>
    <w:rsid w:val="00306109"/>
    <w:rsid w:val="00307C68"/>
    <w:rsid w:val="00321488"/>
    <w:rsid w:val="003218EE"/>
    <w:rsid w:val="00322BD9"/>
    <w:rsid w:val="00323565"/>
    <w:rsid w:val="00330D6A"/>
    <w:rsid w:val="00353E6B"/>
    <w:rsid w:val="00362F6C"/>
    <w:rsid w:val="00363530"/>
    <w:rsid w:val="00367A5B"/>
    <w:rsid w:val="00371B58"/>
    <w:rsid w:val="00375F75"/>
    <w:rsid w:val="003832C0"/>
    <w:rsid w:val="00385285"/>
    <w:rsid w:val="003975D2"/>
    <w:rsid w:val="003977D5"/>
    <w:rsid w:val="003A3943"/>
    <w:rsid w:val="003C44FE"/>
    <w:rsid w:val="003C6288"/>
    <w:rsid w:val="003F4BA2"/>
    <w:rsid w:val="00404A1E"/>
    <w:rsid w:val="00410BC6"/>
    <w:rsid w:val="00423D02"/>
    <w:rsid w:val="00431669"/>
    <w:rsid w:val="004356D2"/>
    <w:rsid w:val="0043726A"/>
    <w:rsid w:val="00442BFD"/>
    <w:rsid w:val="00447D89"/>
    <w:rsid w:val="004550C0"/>
    <w:rsid w:val="004579FE"/>
    <w:rsid w:val="00461ED6"/>
    <w:rsid w:val="0046646A"/>
    <w:rsid w:val="00482813"/>
    <w:rsid w:val="00484A62"/>
    <w:rsid w:val="00486AC6"/>
    <w:rsid w:val="0049572B"/>
    <w:rsid w:val="004965B5"/>
    <w:rsid w:val="004974A1"/>
    <w:rsid w:val="004A068E"/>
    <w:rsid w:val="004A32B1"/>
    <w:rsid w:val="004A399B"/>
    <w:rsid w:val="004A3B32"/>
    <w:rsid w:val="004B6CE2"/>
    <w:rsid w:val="004B7A47"/>
    <w:rsid w:val="004C3774"/>
    <w:rsid w:val="004C536D"/>
    <w:rsid w:val="004D37FA"/>
    <w:rsid w:val="004D517E"/>
    <w:rsid w:val="004D6D6F"/>
    <w:rsid w:val="004E6FED"/>
    <w:rsid w:val="004E7474"/>
    <w:rsid w:val="004F1B5E"/>
    <w:rsid w:val="004F256F"/>
    <w:rsid w:val="0051387D"/>
    <w:rsid w:val="00513995"/>
    <w:rsid w:val="00514598"/>
    <w:rsid w:val="00526A52"/>
    <w:rsid w:val="00527DDF"/>
    <w:rsid w:val="005341D7"/>
    <w:rsid w:val="00545789"/>
    <w:rsid w:val="0055613E"/>
    <w:rsid w:val="0056040F"/>
    <w:rsid w:val="00561369"/>
    <w:rsid w:val="005712E2"/>
    <w:rsid w:val="00573248"/>
    <w:rsid w:val="00573465"/>
    <w:rsid w:val="005776EA"/>
    <w:rsid w:val="0058163B"/>
    <w:rsid w:val="00583036"/>
    <w:rsid w:val="005913CE"/>
    <w:rsid w:val="00591A75"/>
    <w:rsid w:val="00596664"/>
    <w:rsid w:val="005A3B7B"/>
    <w:rsid w:val="005B04ED"/>
    <w:rsid w:val="005B1A02"/>
    <w:rsid w:val="005C5DFF"/>
    <w:rsid w:val="005C6E1B"/>
    <w:rsid w:val="005D14E5"/>
    <w:rsid w:val="005D4EAF"/>
    <w:rsid w:val="005D594A"/>
    <w:rsid w:val="005E20DF"/>
    <w:rsid w:val="005F7766"/>
    <w:rsid w:val="0061264C"/>
    <w:rsid w:val="00632E76"/>
    <w:rsid w:val="00633CBD"/>
    <w:rsid w:val="00646637"/>
    <w:rsid w:val="00650CCA"/>
    <w:rsid w:val="00651F5A"/>
    <w:rsid w:val="00663CBF"/>
    <w:rsid w:val="00664DB6"/>
    <w:rsid w:val="006702C3"/>
    <w:rsid w:val="00680E5F"/>
    <w:rsid w:val="00695093"/>
    <w:rsid w:val="006A54C3"/>
    <w:rsid w:val="006B4DC9"/>
    <w:rsid w:val="006B75B9"/>
    <w:rsid w:val="006C2749"/>
    <w:rsid w:val="006D142C"/>
    <w:rsid w:val="006D283E"/>
    <w:rsid w:val="006D3470"/>
    <w:rsid w:val="006E099D"/>
    <w:rsid w:val="006E60DD"/>
    <w:rsid w:val="006F3524"/>
    <w:rsid w:val="007142D3"/>
    <w:rsid w:val="00715013"/>
    <w:rsid w:val="00725A65"/>
    <w:rsid w:val="00726E7C"/>
    <w:rsid w:val="0073082F"/>
    <w:rsid w:val="007316AF"/>
    <w:rsid w:val="0073491F"/>
    <w:rsid w:val="00744773"/>
    <w:rsid w:val="007463C0"/>
    <w:rsid w:val="00752E03"/>
    <w:rsid w:val="00757C39"/>
    <w:rsid w:val="0076018B"/>
    <w:rsid w:val="00760228"/>
    <w:rsid w:val="00760FB9"/>
    <w:rsid w:val="007616A7"/>
    <w:rsid w:val="00771DB5"/>
    <w:rsid w:val="0077328A"/>
    <w:rsid w:val="00773F04"/>
    <w:rsid w:val="007831E0"/>
    <w:rsid w:val="00796EA3"/>
    <w:rsid w:val="007A0C05"/>
    <w:rsid w:val="007C28D9"/>
    <w:rsid w:val="007C4B5B"/>
    <w:rsid w:val="007C5C7C"/>
    <w:rsid w:val="007D0CD5"/>
    <w:rsid w:val="007D1D2D"/>
    <w:rsid w:val="007D206B"/>
    <w:rsid w:val="007D20B7"/>
    <w:rsid w:val="007E73EC"/>
    <w:rsid w:val="007F753F"/>
    <w:rsid w:val="00802E00"/>
    <w:rsid w:val="00802EC4"/>
    <w:rsid w:val="008038BA"/>
    <w:rsid w:val="008134A5"/>
    <w:rsid w:val="008136E4"/>
    <w:rsid w:val="00817227"/>
    <w:rsid w:val="008257DA"/>
    <w:rsid w:val="00825B13"/>
    <w:rsid w:val="0083197C"/>
    <w:rsid w:val="0083561F"/>
    <w:rsid w:val="00840165"/>
    <w:rsid w:val="00854905"/>
    <w:rsid w:val="00864E8E"/>
    <w:rsid w:val="00865A5F"/>
    <w:rsid w:val="00867971"/>
    <w:rsid w:val="008701BA"/>
    <w:rsid w:val="008702AA"/>
    <w:rsid w:val="0088369E"/>
    <w:rsid w:val="00887D87"/>
    <w:rsid w:val="008A4F90"/>
    <w:rsid w:val="008B3DEC"/>
    <w:rsid w:val="008B7DF5"/>
    <w:rsid w:val="008C0568"/>
    <w:rsid w:val="008C3610"/>
    <w:rsid w:val="008D0993"/>
    <w:rsid w:val="008D145C"/>
    <w:rsid w:val="008D485D"/>
    <w:rsid w:val="008E1A18"/>
    <w:rsid w:val="008E3763"/>
    <w:rsid w:val="008E407A"/>
    <w:rsid w:val="008E4886"/>
    <w:rsid w:val="008F058B"/>
    <w:rsid w:val="00900808"/>
    <w:rsid w:val="00915F5C"/>
    <w:rsid w:val="00933A10"/>
    <w:rsid w:val="00937F98"/>
    <w:rsid w:val="00940E70"/>
    <w:rsid w:val="00940E89"/>
    <w:rsid w:val="00961BC3"/>
    <w:rsid w:val="00972088"/>
    <w:rsid w:val="00974032"/>
    <w:rsid w:val="00975B14"/>
    <w:rsid w:val="00980A6B"/>
    <w:rsid w:val="009850EA"/>
    <w:rsid w:val="00990B5B"/>
    <w:rsid w:val="009920C6"/>
    <w:rsid w:val="00997137"/>
    <w:rsid w:val="009A0123"/>
    <w:rsid w:val="009A1D1E"/>
    <w:rsid w:val="009E4FE6"/>
    <w:rsid w:val="00A04151"/>
    <w:rsid w:val="00A10AC0"/>
    <w:rsid w:val="00A12A5F"/>
    <w:rsid w:val="00A14D29"/>
    <w:rsid w:val="00A167CA"/>
    <w:rsid w:val="00A321A0"/>
    <w:rsid w:val="00A3367D"/>
    <w:rsid w:val="00A35B7C"/>
    <w:rsid w:val="00A4224A"/>
    <w:rsid w:val="00A426A0"/>
    <w:rsid w:val="00A474EE"/>
    <w:rsid w:val="00A47A99"/>
    <w:rsid w:val="00A53C8C"/>
    <w:rsid w:val="00A53F78"/>
    <w:rsid w:val="00A6084E"/>
    <w:rsid w:val="00A639B9"/>
    <w:rsid w:val="00A76599"/>
    <w:rsid w:val="00A76AA9"/>
    <w:rsid w:val="00A8241E"/>
    <w:rsid w:val="00A83222"/>
    <w:rsid w:val="00A9114E"/>
    <w:rsid w:val="00A93DEA"/>
    <w:rsid w:val="00A971E4"/>
    <w:rsid w:val="00A972FA"/>
    <w:rsid w:val="00AA04A2"/>
    <w:rsid w:val="00AA66D8"/>
    <w:rsid w:val="00AA7B10"/>
    <w:rsid w:val="00AB2185"/>
    <w:rsid w:val="00AB47E1"/>
    <w:rsid w:val="00AB5AA9"/>
    <w:rsid w:val="00AC6097"/>
    <w:rsid w:val="00AE2455"/>
    <w:rsid w:val="00AF0041"/>
    <w:rsid w:val="00AF32FC"/>
    <w:rsid w:val="00AF4B58"/>
    <w:rsid w:val="00AF7A26"/>
    <w:rsid w:val="00AF7B69"/>
    <w:rsid w:val="00B00BDA"/>
    <w:rsid w:val="00B03E1B"/>
    <w:rsid w:val="00B1450B"/>
    <w:rsid w:val="00B15ABF"/>
    <w:rsid w:val="00B1622E"/>
    <w:rsid w:val="00B20846"/>
    <w:rsid w:val="00B219B9"/>
    <w:rsid w:val="00B27825"/>
    <w:rsid w:val="00B35790"/>
    <w:rsid w:val="00B42602"/>
    <w:rsid w:val="00B45743"/>
    <w:rsid w:val="00B50448"/>
    <w:rsid w:val="00B52E2B"/>
    <w:rsid w:val="00B56A34"/>
    <w:rsid w:val="00B62FF1"/>
    <w:rsid w:val="00B63B61"/>
    <w:rsid w:val="00B705C6"/>
    <w:rsid w:val="00B731FF"/>
    <w:rsid w:val="00B74D77"/>
    <w:rsid w:val="00B82761"/>
    <w:rsid w:val="00B94CBA"/>
    <w:rsid w:val="00B9762D"/>
    <w:rsid w:val="00BA06E1"/>
    <w:rsid w:val="00BA2E4F"/>
    <w:rsid w:val="00BB0D77"/>
    <w:rsid w:val="00BB3651"/>
    <w:rsid w:val="00BB3C29"/>
    <w:rsid w:val="00BB7E74"/>
    <w:rsid w:val="00BC0E8C"/>
    <w:rsid w:val="00BC58E9"/>
    <w:rsid w:val="00BC5A06"/>
    <w:rsid w:val="00BD32DC"/>
    <w:rsid w:val="00BD772F"/>
    <w:rsid w:val="00BF40C9"/>
    <w:rsid w:val="00BF7D38"/>
    <w:rsid w:val="00C03BC8"/>
    <w:rsid w:val="00C128BA"/>
    <w:rsid w:val="00C1325C"/>
    <w:rsid w:val="00C33C16"/>
    <w:rsid w:val="00C54251"/>
    <w:rsid w:val="00C57031"/>
    <w:rsid w:val="00C572EA"/>
    <w:rsid w:val="00C57B1C"/>
    <w:rsid w:val="00C605B6"/>
    <w:rsid w:val="00C61110"/>
    <w:rsid w:val="00C61961"/>
    <w:rsid w:val="00C628F6"/>
    <w:rsid w:val="00C66BD7"/>
    <w:rsid w:val="00C6714E"/>
    <w:rsid w:val="00C673DE"/>
    <w:rsid w:val="00C67914"/>
    <w:rsid w:val="00C71F67"/>
    <w:rsid w:val="00C72FCF"/>
    <w:rsid w:val="00C733E1"/>
    <w:rsid w:val="00C76B76"/>
    <w:rsid w:val="00C86C60"/>
    <w:rsid w:val="00C90856"/>
    <w:rsid w:val="00C9192F"/>
    <w:rsid w:val="00C91CF1"/>
    <w:rsid w:val="00C94CD5"/>
    <w:rsid w:val="00CA25A7"/>
    <w:rsid w:val="00CA5F82"/>
    <w:rsid w:val="00CB3591"/>
    <w:rsid w:val="00CC0CB4"/>
    <w:rsid w:val="00CD3A25"/>
    <w:rsid w:val="00CE1E78"/>
    <w:rsid w:val="00CE3A5D"/>
    <w:rsid w:val="00CF4B63"/>
    <w:rsid w:val="00D10E99"/>
    <w:rsid w:val="00D11D92"/>
    <w:rsid w:val="00D1440E"/>
    <w:rsid w:val="00D256CE"/>
    <w:rsid w:val="00D31E80"/>
    <w:rsid w:val="00D3291C"/>
    <w:rsid w:val="00D3330C"/>
    <w:rsid w:val="00D346EE"/>
    <w:rsid w:val="00D35046"/>
    <w:rsid w:val="00D402E9"/>
    <w:rsid w:val="00D61EAE"/>
    <w:rsid w:val="00D82C13"/>
    <w:rsid w:val="00D91218"/>
    <w:rsid w:val="00D9564B"/>
    <w:rsid w:val="00DA01DE"/>
    <w:rsid w:val="00DA31AA"/>
    <w:rsid w:val="00DA5C06"/>
    <w:rsid w:val="00DC0C10"/>
    <w:rsid w:val="00DD2B8C"/>
    <w:rsid w:val="00DD32CA"/>
    <w:rsid w:val="00DD4A4D"/>
    <w:rsid w:val="00DE472F"/>
    <w:rsid w:val="00DE5645"/>
    <w:rsid w:val="00DE6C21"/>
    <w:rsid w:val="00E04C86"/>
    <w:rsid w:val="00E17C13"/>
    <w:rsid w:val="00E20D9F"/>
    <w:rsid w:val="00E23663"/>
    <w:rsid w:val="00E265E3"/>
    <w:rsid w:val="00E27D23"/>
    <w:rsid w:val="00E36497"/>
    <w:rsid w:val="00E46402"/>
    <w:rsid w:val="00E504E3"/>
    <w:rsid w:val="00E50AF5"/>
    <w:rsid w:val="00E6421F"/>
    <w:rsid w:val="00E65B5A"/>
    <w:rsid w:val="00E752E9"/>
    <w:rsid w:val="00E76072"/>
    <w:rsid w:val="00E76821"/>
    <w:rsid w:val="00E81F8F"/>
    <w:rsid w:val="00E82A47"/>
    <w:rsid w:val="00E84D52"/>
    <w:rsid w:val="00E86188"/>
    <w:rsid w:val="00E92605"/>
    <w:rsid w:val="00E97181"/>
    <w:rsid w:val="00E97F97"/>
    <w:rsid w:val="00EA0FDE"/>
    <w:rsid w:val="00EA34FA"/>
    <w:rsid w:val="00EA39DB"/>
    <w:rsid w:val="00EB09C6"/>
    <w:rsid w:val="00EB495F"/>
    <w:rsid w:val="00EC1488"/>
    <w:rsid w:val="00EC367D"/>
    <w:rsid w:val="00EC742E"/>
    <w:rsid w:val="00ED0951"/>
    <w:rsid w:val="00ED2669"/>
    <w:rsid w:val="00EE017D"/>
    <w:rsid w:val="00EE6CD1"/>
    <w:rsid w:val="00F018FF"/>
    <w:rsid w:val="00F03BCA"/>
    <w:rsid w:val="00F12AD4"/>
    <w:rsid w:val="00F2645C"/>
    <w:rsid w:val="00F26A11"/>
    <w:rsid w:val="00F379F3"/>
    <w:rsid w:val="00F6542A"/>
    <w:rsid w:val="00F662BA"/>
    <w:rsid w:val="00F6695F"/>
    <w:rsid w:val="00F71F56"/>
    <w:rsid w:val="00F86C05"/>
    <w:rsid w:val="00F902C3"/>
    <w:rsid w:val="00F92C9B"/>
    <w:rsid w:val="00F93AFC"/>
    <w:rsid w:val="00FA4737"/>
    <w:rsid w:val="00FA6708"/>
    <w:rsid w:val="00FA7597"/>
    <w:rsid w:val="00FB3E2C"/>
    <w:rsid w:val="00FC70B6"/>
    <w:rsid w:val="00FD0A73"/>
    <w:rsid w:val="00FD0F73"/>
    <w:rsid w:val="00FD5860"/>
    <w:rsid w:val="00FE112B"/>
    <w:rsid w:val="00FE1132"/>
    <w:rsid w:val="00FE2128"/>
    <w:rsid w:val="00FE4DF5"/>
    <w:rsid w:val="00FE6113"/>
    <w:rsid w:val="00FE718E"/>
    <w:rsid w:val="00FF3C0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AC0D"/>
  <w15:chartTrackingRefBased/>
  <w15:docId w15:val="{F245330E-D3AB-4D29-987F-B35AE5E5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137"/>
    <w:pPr>
      <w:spacing w:after="0" w:line="240" w:lineRule="auto"/>
    </w:pPr>
    <w:rPr>
      <w:rFonts w:ascii="Times New Roman" w:eastAsia="Times New Roman" w:hAnsi="Times New Roman" w:cs="Times New Roman"/>
      <w:sz w:val="24"/>
      <w:szCs w:val="24"/>
      <w:lang w:eastAsia="es-SV"/>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26079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B162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AB5A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paragraph" w:styleId="Textoindependiente">
    <w:name w:val="Body Text"/>
    <w:basedOn w:val="Normal"/>
    <w:link w:val="TextoindependienteCar"/>
    <w:rsid w:val="004A068E"/>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4A068E"/>
    <w:rPr>
      <w:rFonts w:ascii="Liberation Serif" w:eastAsia="Droid Sans Fallback" w:hAnsi="Liberation Serif" w:cs="FreeSans"/>
      <w:kern w:val="1"/>
      <w:sz w:val="24"/>
      <w:szCs w:val="24"/>
      <w:lang w:eastAsia="zh-CN" w:bidi="hi-IN"/>
    </w:rPr>
  </w:style>
  <w:style w:type="table" w:styleId="Tablaconcuadrcula">
    <w:name w:val="Table Grid"/>
    <w:basedOn w:val="Tablanormal"/>
    <w:uiPriority w:val="39"/>
    <w:rsid w:val="004A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B5AA9"/>
    <w:rPr>
      <w:rFonts w:asciiTheme="majorHAnsi" w:eastAsiaTheme="majorEastAsia" w:hAnsiTheme="majorHAnsi" w:cstheme="majorBidi"/>
      <w:i/>
      <w:iCs/>
      <w:color w:val="1F3763" w:themeColor="accent1" w:themeShade="7F"/>
      <w:sz w:val="24"/>
      <w:szCs w:val="24"/>
      <w:lang w:eastAsia="zh-CN"/>
    </w:rPr>
  </w:style>
  <w:style w:type="paragraph" w:customStyle="1" w:styleId="Default">
    <w:name w:val="Default"/>
    <w:rsid w:val="001F494C"/>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4A399B"/>
    <w:rPr>
      <w:i/>
      <w:iCs/>
    </w:rPr>
  </w:style>
  <w:style w:type="character" w:customStyle="1" w:styleId="Ttulo4Car">
    <w:name w:val="Título 4 Car"/>
    <w:basedOn w:val="Fuentedeprrafopredeter"/>
    <w:link w:val="Ttulo4"/>
    <w:uiPriority w:val="9"/>
    <w:rsid w:val="00B1622E"/>
    <w:rPr>
      <w:rFonts w:asciiTheme="majorHAnsi" w:eastAsiaTheme="majorEastAsia" w:hAnsiTheme="majorHAnsi" w:cstheme="majorBidi"/>
      <w:i/>
      <w:iCs/>
      <w:color w:val="2F5496" w:themeColor="accent1" w:themeShade="BF"/>
      <w:sz w:val="24"/>
      <w:szCs w:val="24"/>
      <w:lang w:eastAsia="zh-CN"/>
    </w:rPr>
  </w:style>
  <w:style w:type="paragraph" w:styleId="Textosinformato">
    <w:name w:val="Plain Text"/>
    <w:basedOn w:val="Normal"/>
    <w:link w:val="TextosinformatoCar"/>
    <w:uiPriority w:val="99"/>
    <w:unhideWhenUsed/>
    <w:rsid w:val="00FE4DF5"/>
    <w:rPr>
      <w:rFonts w:ascii="Consolas" w:hAnsi="Consolas"/>
      <w:sz w:val="21"/>
      <w:szCs w:val="21"/>
    </w:rPr>
  </w:style>
  <w:style w:type="character" w:customStyle="1" w:styleId="TextosinformatoCar">
    <w:name w:val="Texto sin formato Car"/>
    <w:basedOn w:val="Fuentedeprrafopredeter"/>
    <w:link w:val="Textosinformato"/>
    <w:uiPriority w:val="99"/>
    <w:rsid w:val="00FE4DF5"/>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BB0D77"/>
    <w:pPr>
      <w:spacing w:after="120"/>
      <w:ind w:left="283"/>
    </w:pPr>
  </w:style>
  <w:style w:type="character" w:customStyle="1" w:styleId="SangradetextonormalCar">
    <w:name w:val="Sangría de texto normal Car"/>
    <w:basedOn w:val="Fuentedeprrafopredeter"/>
    <w:link w:val="Sangradetextonormal"/>
    <w:uiPriority w:val="99"/>
    <w:semiHidden/>
    <w:rsid w:val="00BB0D77"/>
    <w:rPr>
      <w:rFonts w:ascii="Times New Roman" w:eastAsia="Times New Roman" w:hAnsi="Times New Roman" w:cs="Times New Roman"/>
      <w:sz w:val="24"/>
      <w:szCs w:val="24"/>
      <w:lang w:eastAsia="zh-CN"/>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FD5860"/>
    <w:pPr>
      <w:spacing w:after="160" w:line="259" w:lineRule="auto"/>
    </w:pPr>
    <w:rPr>
      <w:rFonts w:ascii="Calibri" w:hAnsi="Calibri"/>
      <w:sz w:val="20"/>
      <w:szCs w:val="20"/>
      <w:lang w:val="en-GB" w:eastAsia="en-GB"/>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FD5860"/>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FD5860"/>
    <w:rPr>
      <w:vertAlign w:val="superscript"/>
    </w:rPr>
  </w:style>
  <w:style w:type="character" w:customStyle="1" w:styleId="Ttulo3Car">
    <w:name w:val="Título 3 Car"/>
    <w:basedOn w:val="Fuentedeprrafopredeter"/>
    <w:link w:val="Ttulo3"/>
    <w:uiPriority w:val="9"/>
    <w:semiHidden/>
    <w:rsid w:val="0026079C"/>
    <w:rPr>
      <w:rFonts w:asciiTheme="majorHAnsi" w:eastAsiaTheme="majorEastAsia" w:hAnsiTheme="majorHAnsi" w:cstheme="majorBidi"/>
      <w:color w:val="1F3763" w:themeColor="accent1" w:themeShade="7F"/>
      <w:sz w:val="24"/>
      <w:szCs w:val="24"/>
      <w:lang w:eastAsia="zh-CN"/>
    </w:rPr>
  </w:style>
  <w:style w:type="character" w:customStyle="1" w:styleId="UnresolvedMention">
    <w:name w:val="Unresolved Mention"/>
    <w:basedOn w:val="Fuentedeprrafopredeter"/>
    <w:uiPriority w:val="99"/>
    <w:semiHidden/>
    <w:unhideWhenUsed/>
    <w:rsid w:val="006C2749"/>
    <w:rPr>
      <w:color w:val="605E5C"/>
      <w:shd w:val="clear" w:color="auto" w:fill="E1DFDD"/>
    </w:rPr>
  </w:style>
  <w:style w:type="paragraph" w:customStyle="1" w:styleId="Header1-Clauses">
    <w:name w:val="Header 1 - Clauses"/>
    <w:basedOn w:val="Normal"/>
    <w:rsid w:val="00250D4B"/>
    <w:pPr>
      <w:numPr>
        <w:numId w:val="32"/>
      </w:numPr>
      <w:spacing w:before="120"/>
    </w:pPr>
    <w:rPr>
      <w:rFonts w:ascii="Arial" w:hAnsi="Arial"/>
      <w:b/>
      <w:sz w:val="20"/>
      <w:szCs w:val="20"/>
      <w:lang w:val="en-US" w:eastAsia="en-US"/>
    </w:rPr>
  </w:style>
  <w:style w:type="paragraph" w:customStyle="1" w:styleId="P3Header1-Clauses">
    <w:name w:val="P3 Header1-Clauses"/>
    <w:basedOn w:val="Header1-Clauses"/>
    <w:rsid w:val="00250D4B"/>
    <w:pPr>
      <w:numPr>
        <w:numId w:val="0"/>
      </w:numPr>
      <w:spacing w:before="0" w:after="200"/>
      <w:ind w:left="864" w:hanging="360"/>
      <w:jc w:val="both"/>
    </w:pPr>
    <w:rPr>
      <w:rFonts w:ascii="Times New Roman" w:hAnsi="Times New Roman"/>
      <w:b w:val="0"/>
      <w:sz w:val="24"/>
    </w:rPr>
  </w:style>
  <w:style w:type="paragraph" w:styleId="NormalWeb">
    <w:name w:val="Normal (Web)"/>
    <w:basedOn w:val="Normal"/>
    <w:uiPriority w:val="99"/>
    <w:rsid w:val="00250D4B"/>
    <w:pPr>
      <w:spacing w:before="100" w:beforeAutospacing="1" w:after="100" w:afterAutospacing="1"/>
    </w:pPr>
    <w:rPr>
      <w:rFonts w:ascii="Arial Unicode MS" w:eastAsia="Arial Unicode MS" w:hAnsi="Arial Unicode MS"/>
      <w:sz w:val="20"/>
      <w:lang w:val="en-US" w:eastAsia="en-US"/>
    </w:rPr>
  </w:style>
  <w:style w:type="paragraph" w:customStyle="1" w:styleId="Section10Header1">
    <w:name w:val="Section 10 Header 1"/>
    <w:basedOn w:val="Normal"/>
    <w:qFormat/>
    <w:rsid w:val="00250D4B"/>
    <w:pPr>
      <w:spacing w:before="120" w:after="240"/>
      <w:jc w:val="center"/>
    </w:pPr>
    <w:rPr>
      <w:b/>
      <w:sz w:val="36"/>
      <w:lang w:val="es-AR" w:eastAsia="en-US"/>
    </w:rPr>
  </w:style>
  <w:style w:type="character" w:customStyle="1" w:styleId="TextonotapieCar1">
    <w:name w:val="Texto nota pie Car1"/>
    <w:uiPriority w:val="99"/>
    <w:rsid w:val="00933A10"/>
    <w:rPr>
      <w:rFonts w:ascii="Times New Roman" w:eastAsia="Times New Roman" w:hAnsi="Times New Roman" w:cs="Times New Roman"/>
      <w:color w:val="00000A"/>
      <w:sz w:val="20"/>
      <w:szCs w:val="20"/>
      <w:lang w:eastAsia="es-AR"/>
    </w:rPr>
  </w:style>
  <w:style w:type="paragraph" w:customStyle="1" w:styleId="bulletsundersub-sub-sub-chapter">
    <w:name w:val="bullets under sub-sub-sub-chapter"/>
    <w:basedOn w:val="Normal"/>
    <w:link w:val="bulletsundersub-sub-sub-chapterChar"/>
    <w:uiPriority w:val="99"/>
    <w:qFormat/>
    <w:rsid w:val="00573248"/>
    <w:pPr>
      <w:numPr>
        <w:numId w:val="39"/>
      </w:numPr>
      <w:spacing w:after="80"/>
      <w:ind w:left="2410" w:hanging="425"/>
    </w:pPr>
    <w:rPr>
      <w:rFonts w:ascii="Bembo" w:hAnsi="Bembo" w:cs="Arial"/>
      <w:lang w:val="en-US"/>
    </w:rPr>
  </w:style>
  <w:style w:type="character" w:customStyle="1" w:styleId="bulletsundersub-sub-sub-chapterChar">
    <w:name w:val="bullets under sub-sub-sub-chapter Char"/>
    <w:basedOn w:val="Fuentedeprrafopredeter"/>
    <w:link w:val="bulletsundersub-sub-sub-chapter"/>
    <w:uiPriority w:val="99"/>
    <w:rsid w:val="00573248"/>
    <w:rPr>
      <w:rFonts w:ascii="Bembo" w:eastAsia="Times New Roman" w:hAnsi="Bembo" w:cs="Arial"/>
      <w:sz w:val="24"/>
      <w:szCs w:val="24"/>
      <w:lang w:val="en-US" w:eastAsia="es-SV"/>
    </w:rPr>
  </w:style>
  <w:style w:type="table" w:customStyle="1" w:styleId="Tablaconcuadrcula22">
    <w:name w:val="Tabla con cuadrícula22"/>
    <w:basedOn w:val="Tablanormal"/>
    <w:next w:val="Tablaconcuadrcula"/>
    <w:rsid w:val="005B04ED"/>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206604639">
      <w:bodyDiv w:val="1"/>
      <w:marLeft w:val="0"/>
      <w:marRight w:val="0"/>
      <w:marTop w:val="0"/>
      <w:marBottom w:val="0"/>
      <w:divBdr>
        <w:top w:val="none" w:sz="0" w:space="0" w:color="auto"/>
        <w:left w:val="none" w:sz="0" w:space="0" w:color="auto"/>
        <w:bottom w:val="none" w:sz="0" w:space="0" w:color="auto"/>
        <w:right w:val="none" w:sz="0" w:space="0" w:color="auto"/>
      </w:divBdr>
    </w:div>
    <w:div w:id="1804544068">
      <w:bodyDiv w:val="1"/>
      <w:marLeft w:val="0"/>
      <w:marRight w:val="0"/>
      <w:marTop w:val="0"/>
      <w:marBottom w:val="0"/>
      <w:divBdr>
        <w:top w:val="none" w:sz="0" w:space="0" w:color="auto"/>
        <w:left w:val="none" w:sz="0" w:space="0" w:color="auto"/>
        <w:bottom w:val="none" w:sz="0" w:space="0" w:color="auto"/>
        <w:right w:val="none" w:sz="0" w:space="0" w:color="auto"/>
      </w:divBdr>
    </w:div>
    <w:div w:id="18678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6583-3B96-42A4-B7BE-680CE48B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4386</Words>
  <Characters>24129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3</cp:revision>
  <cp:lastPrinted>2023-08-07T13:51:00Z</cp:lastPrinted>
  <dcterms:created xsi:type="dcterms:W3CDTF">2023-08-08T17:04:00Z</dcterms:created>
  <dcterms:modified xsi:type="dcterms:W3CDTF">2023-08-08T17:05:00Z</dcterms:modified>
</cp:coreProperties>
</file>