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15B2" w14:textId="77777777" w:rsidR="00E37D1D" w:rsidRDefault="00E37D1D" w:rsidP="00680E5F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bookmarkStart w:id="0" w:name="_Toc480792203"/>
    </w:p>
    <w:p w14:paraId="6F2E84D6" w14:textId="48DA17CE" w:rsidR="008B3DEC" w:rsidRPr="00353E6B" w:rsidRDefault="008B3DEC" w:rsidP="00680E5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C54251" w:rsidRPr="00353E6B">
        <w:rPr>
          <w:b/>
          <w:bCs/>
          <w:sz w:val="22"/>
          <w:szCs w:val="22"/>
        </w:rPr>
        <w:t>N°1</w:t>
      </w:r>
      <w:r w:rsidRPr="00353E6B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14:paraId="201532CF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49498FA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2619172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14:paraId="2B9A9F1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14:paraId="30909F46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5D71B36" w14:textId="642011F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Solicitud de Cotización </w:t>
      </w:r>
      <w:proofErr w:type="spellStart"/>
      <w:r w:rsidRPr="00353E6B">
        <w:rPr>
          <w:sz w:val="22"/>
          <w:szCs w:val="22"/>
        </w:rPr>
        <w:t>N°</w:t>
      </w:r>
      <w:proofErr w:type="spellEnd"/>
      <w:r w:rsidRPr="00353E6B">
        <w:rPr>
          <w:sz w:val="22"/>
          <w:szCs w:val="22"/>
        </w:rPr>
        <w:t xml:space="preserve">: </w:t>
      </w:r>
      <w:r w:rsidR="00B50448" w:rsidRPr="00C91CF1">
        <w:rPr>
          <w:sz w:val="22"/>
          <w:szCs w:val="22"/>
        </w:rPr>
        <w:t>C</w:t>
      </w:r>
      <w:r w:rsidR="00C33D96">
        <w:rPr>
          <w:sz w:val="22"/>
          <w:szCs w:val="22"/>
        </w:rPr>
        <w:t>S</w:t>
      </w:r>
      <w:r w:rsidR="00B50448" w:rsidRPr="00C91CF1">
        <w:rPr>
          <w:sz w:val="22"/>
          <w:szCs w:val="22"/>
        </w:rPr>
        <w:t>J</w:t>
      </w:r>
      <w:r w:rsidR="00A04151" w:rsidRPr="00C91CF1">
        <w:rPr>
          <w:sz w:val="22"/>
          <w:szCs w:val="22"/>
        </w:rPr>
        <w:t>-</w:t>
      </w:r>
      <w:r w:rsidR="00C33D96">
        <w:rPr>
          <w:sz w:val="22"/>
          <w:szCs w:val="22"/>
        </w:rPr>
        <w:t>33</w:t>
      </w:r>
      <w:r w:rsidR="00B50448" w:rsidRPr="00C91CF1">
        <w:rPr>
          <w:sz w:val="22"/>
          <w:szCs w:val="22"/>
        </w:rPr>
        <w:t>-</w:t>
      </w:r>
      <w:r w:rsidR="00A04151" w:rsidRPr="00C91CF1">
        <w:rPr>
          <w:sz w:val="22"/>
          <w:szCs w:val="22"/>
        </w:rPr>
        <w:t>RFQ-</w:t>
      </w:r>
      <w:r w:rsidR="00BB7E74" w:rsidRPr="00C91CF1">
        <w:rPr>
          <w:sz w:val="22"/>
          <w:szCs w:val="22"/>
        </w:rPr>
        <w:t>NC</w:t>
      </w:r>
    </w:p>
    <w:p w14:paraId="083BD43E" w14:textId="7A84EA5F" w:rsidR="008B3DEC" w:rsidRPr="00353E6B" w:rsidRDefault="00A041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“</w:t>
      </w:r>
      <w:r w:rsidR="009E6751" w:rsidRPr="009E6751">
        <w:rPr>
          <w:sz w:val="22"/>
          <w:szCs w:val="22"/>
        </w:rPr>
        <w:t>BOLETOS AÉREOS PARA EL TRASLADO DE CAPACITADORES ESPECIALISTAS EN PARTO RESPETADO</w:t>
      </w:r>
      <w:r w:rsidRPr="00353E6B">
        <w:rPr>
          <w:sz w:val="22"/>
          <w:szCs w:val="22"/>
        </w:rPr>
        <w:t>”.</w:t>
      </w:r>
    </w:p>
    <w:p w14:paraId="6CF66E14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14:paraId="02BD3CE0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</w:t>
      </w:r>
      <w:proofErr w:type="gramStart"/>
      <w:r w:rsidRPr="00353E6B">
        <w:rPr>
          <w:sz w:val="22"/>
          <w:szCs w:val="22"/>
        </w:rPr>
        <w:t>_(</w:t>
      </w:r>
      <w:proofErr w:type="gramEnd"/>
      <w:r w:rsidRPr="00353E6B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</w:t>
      </w:r>
      <w:proofErr w:type="gramStart"/>
      <w:r w:rsidRPr="00353E6B">
        <w:rPr>
          <w:sz w:val="22"/>
          <w:szCs w:val="22"/>
        </w:rPr>
        <w:t>de acuerdo al</w:t>
      </w:r>
      <w:proofErr w:type="gramEnd"/>
      <w:r w:rsidRPr="00353E6B">
        <w:rPr>
          <w:sz w:val="22"/>
          <w:szCs w:val="22"/>
        </w:rPr>
        <w:t xml:space="preserve"> siguiente detalle: </w:t>
      </w:r>
    </w:p>
    <w:p w14:paraId="643AC00D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7A8C7A81" w14:textId="61B729B2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Para 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</w:t>
      </w:r>
      <w:r w:rsidR="00C54251" w:rsidRPr="00353E6B">
        <w:rPr>
          <w:sz w:val="22"/>
          <w:szCs w:val="22"/>
        </w:rPr>
        <w:t>1</w:t>
      </w:r>
      <w:r w:rsidRPr="00353E6B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en palabras y en cifras, indicando las cifras respectivas en diferentes monedas];</w:t>
      </w:r>
    </w:p>
    <w:p w14:paraId="146F966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14:paraId="01900EE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14:paraId="0E9984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14:paraId="327433A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14:paraId="2EEEFBF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2DBF1B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EB9DC4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57EC8A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BF3EDE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C79599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DBD2634" w14:textId="77777777" w:rsidR="00423D02" w:rsidRDefault="00423D02" w:rsidP="00E65B5A">
      <w:pPr>
        <w:jc w:val="center"/>
        <w:rPr>
          <w:b/>
          <w:bCs/>
          <w:sz w:val="22"/>
          <w:szCs w:val="22"/>
        </w:rPr>
      </w:pPr>
    </w:p>
    <w:p w14:paraId="6C6F7D98" w14:textId="77777777" w:rsidR="00423D02" w:rsidRDefault="00423D02" w:rsidP="00E65B5A">
      <w:pPr>
        <w:jc w:val="center"/>
        <w:rPr>
          <w:b/>
          <w:bCs/>
          <w:sz w:val="22"/>
          <w:szCs w:val="22"/>
        </w:rPr>
      </w:pPr>
    </w:p>
    <w:p w14:paraId="03716A4C" w14:textId="797D6306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proofErr w:type="spellStart"/>
      <w:r w:rsidR="00A04151" w:rsidRPr="00353E6B">
        <w:rPr>
          <w:b/>
          <w:bCs/>
          <w:sz w:val="22"/>
          <w:szCs w:val="22"/>
        </w:rPr>
        <w:t>N°</w:t>
      </w:r>
      <w:proofErr w:type="spellEnd"/>
      <w:r w:rsidR="002058E3">
        <w:rPr>
          <w:b/>
          <w:bCs/>
          <w:sz w:val="22"/>
          <w:szCs w:val="22"/>
        </w:rPr>
        <w:t xml:space="preserve"> </w:t>
      </w:r>
      <w:r w:rsidR="00A04151" w:rsidRPr="00353E6B">
        <w:rPr>
          <w:b/>
          <w:bCs/>
          <w:sz w:val="22"/>
          <w:szCs w:val="22"/>
        </w:rPr>
        <w:t>2</w:t>
      </w:r>
      <w:r w:rsidRPr="00353E6B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353E6B" w14:paraId="54FC0CEE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353E6B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353E6B" w14:paraId="73611C33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A04151" w:rsidRPr="00353E6B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353E6B" w14:paraId="16703D0C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0BE53CE3" w:rsidR="00A04151" w:rsidRPr="00353E6B" w:rsidRDefault="0049572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01A2D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92803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B1A2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B9D0C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353E6B" w14:paraId="2FA3AF6D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217300" w14:textId="745D7D45" w:rsidR="00A04151" w:rsidRPr="00353E6B" w:rsidRDefault="0049572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458950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19263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9AF04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F822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AF55C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9572B" w:rsidRPr="00353E6B" w14:paraId="29891B33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EF028D4" w14:textId="419BB1BC" w:rsidR="0049572B" w:rsidRPr="00353E6B" w:rsidRDefault="0049572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E5B183D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DEA74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81539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2DE35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3816E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353E6B" w14:paraId="5776C6AD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353E6B" w:rsidRDefault="008B3DEC" w:rsidP="008B3DEC">
      <w:pPr>
        <w:jc w:val="both"/>
        <w:rPr>
          <w:sz w:val="22"/>
          <w:szCs w:val="22"/>
        </w:rPr>
      </w:pPr>
    </w:p>
    <w:p w14:paraId="312CD7C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46F44E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4F477EC" w14:textId="77777777" w:rsidR="00B45743" w:rsidRPr="00353E6B" w:rsidRDefault="00B45743" w:rsidP="008B3DEC">
      <w:pPr>
        <w:jc w:val="both"/>
        <w:rPr>
          <w:sz w:val="22"/>
          <w:szCs w:val="22"/>
        </w:rPr>
      </w:pPr>
    </w:p>
    <w:p w14:paraId="40EAB11F" w14:textId="5DCC7ABD" w:rsidR="00A04151" w:rsidRPr="00353E6B" w:rsidRDefault="00EC742E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País de Origen de los Servicios</w:t>
      </w:r>
      <w:r w:rsidR="00A04151" w:rsidRPr="00353E6B">
        <w:rPr>
          <w:sz w:val="22"/>
          <w:szCs w:val="22"/>
        </w:rPr>
        <w:t xml:space="preserve">: </w:t>
      </w:r>
    </w:p>
    <w:p w14:paraId="354F01F0" w14:textId="0ACE5635" w:rsidR="00A04151" w:rsidRPr="00353E6B" w:rsidRDefault="00A041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Plazo de entrega: </w:t>
      </w:r>
    </w:p>
    <w:p w14:paraId="74C95C5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del Ofertante</w:t>
      </w:r>
      <w:r w:rsidRPr="00353E6B">
        <w:rPr>
          <w:sz w:val="22"/>
          <w:szCs w:val="22"/>
        </w:rPr>
        <w:tab/>
      </w:r>
    </w:p>
    <w:p w14:paraId="7280DFC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5516B16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6EE872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108DF7E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7F92ADE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AB7299A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A312E68" w14:textId="4E2F7E14" w:rsidR="00A04151" w:rsidRPr="00353E6B" w:rsidRDefault="00A04151" w:rsidP="008B3DEC">
      <w:pPr>
        <w:jc w:val="both"/>
        <w:rPr>
          <w:sz w:val="22"/>
          <w:szCs w:val="22"/>
        </w:rPr>
      </w:pPr>
    </w:p>
    <w:p w14:paraId="0F049584" w14:textId="3DE8B109" w:rsidR="003005D2" w:rsidRPr="00353E6B" w:rsidRDefault="003005D2" w:rsidP="008B3DEC">
      <w:pPr>
        <w:jc w:val="both"/>
        <w:rPr>
          <w:sz w:val="22"/>
          <w:szCs w:val="22"/>
        </w:rPr>
      </w:pPr>
    </w:p>
    <w:p w14:paraId="6E80B0EB" w14:textId="77777777" w:rsidR="00321488" w:rsidRPr="00353E6B" w:rsidRDefault="00321488" w:rsidP="00321488">
      <w:pPr>
        <w:rPr>
          <w:b/>
          <w:bCs/>
          <w:sz w:val="22"/>
          <w:szCs w:val="22"/>
        </w:rPr>
        <w:sectPr w:rsidR="00321488" w:rsidRPr="00353E6B" w:rsidSect="002E241B">
          <w:headerReference w:type="default" r:id="rId8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50A6B56D" w14:textId="69B56215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</w:t>
      </w:r>
      <w:r w:rsidR="00A04151" w:rsidRPr="00353E6B">
        <w:rPr>
          <w:b/>
          <w:bCs/>
          <w:sz w:val="22"/>
          <w:szCs w:val="22"/>
        </w:rPr>
        <w:t xml:space="preserve"> N°3</w:t>
      </w:r>
      <w:r w:rsidRPr="00353E6B">
        <w:rPr>
          <w:b/>
          <w:bCs/>
          <w:sz w:val="22"/>
          <w:szCs w:val="22"/>
        </w:rPr>
        <w:t>: CUMPLIMIENTO DE ESPECIFICACIONES TÉCNICAS</w:t>
      </w:r>
    </w:p>
    <w:p w14:paraId="401B5F55" w14:textId="77777777" w:rsidR="003005D2" w:rsidRPr="00353E6B" w:rsidRDefault="003005D2" w:rsidP="00C628F6">
      <w:pPr>
        <w:jc w:val="both"/>
        <w:rPr>
          <w:b/>
          <w:bCs/>
          <w:sz w:val="22"/>
          <w:szCs w:val="20"/>
        </w:rPr>
      </w:pPr>
    </w:p>
    <w:p w14:paraId="752516B8" w14:textId="77777777" w:rsidR="003005D2" w:rsidRPr="00353E6B" w:rsidRDefault="003005D2" w:rsidP="003005D2">
      <w:pPr>
        <w:jc w:val="both"/>
        <w:rPr>
          <w:b/>
          <w:bCs/>
          <w:sz w:val="22"/>
          <w:szCs w:val="20"/>
        </w:rPr>
      </w:pPr>
    </w:p>
    <w:tbl>
      <w:tblPr>
        <w:tblW w:w="1349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3"/>
        <w:gridCol w:w="1882"/>
        <w:gridCol w:w="5379"/>
        <w:gridCol w:w="4987"/>
      </w:tblGrid>
      <w:tr w:rsidR="00C628F6" w:rsidRPr="00353E6B" w14:paraId="0FF3B3C7" w14:textId="6B890FDF" w:rsidTr="00F80333">
        <w:trPr>
          <w:trHeight w:val="597"/>
          <w:tblHeader/>
          <w:jc w:val="center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AE57EB1" w14:textId="77777777" w:rsidR="00C628F6" w:rsidRPr="00353E6B" w:rsidRDefault="00C628F6" w:rsidP="00C86C60">
            <w:pPr>
              <w:pStyle w:val="Contenidodelatabla"/>
              <w:jc w:val="center"/>
              <w:rPr>
                <w:rFonts w:cs="Times New Roman"/>
              </w:rPr>
            </w:pPr>
            <w:r w:rsidRPr="00353E6B">
              <w:rPr>
                <w:rFonts w:cs="Times New Roman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13A0ADE" w14:textId="77777777" w:rsidR="00C628F6" w:rsidRPr="00353E6B" w:rsidRDefault="00C628F6" w:rsidP="00C86C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5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946107E" w14:textId="5AB3FE10" w:rsidR="00C628F6" w:rsidRPr="00353E6B" w:rsidRDefault="00C628F6" w:rsidP="00C628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4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432DFF1" w14:textId="4C18DB94" w:rsidR="00C628F6" w:rsidRPr="00353E6B" w:rsidRDefault="00C628F6" w:rsidP="00C86C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363530" w:rsidRPr="00353E6B" w14:paraId="5ACE6E92" w14:textId="2EC5D2D4" w:rsidTr="002C40D9">
        <w:trPr>
          <w:trHeight w:val="452"/>
          <w:jc w:val="center"/>
        </w:trPr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49277" w14:textId="77777777" w:rsidR="00363530" w:rsidRPr="00353E6B" w:rsidRDefault="00363530" w:rsidP="00363530">
            <w:pPr>
              <w:pStyle w:val="Contenidodelatabla"/>
              <w:jc w:val="center"/>
              <w:rPr>
                <w:rFonts w:cs="Times New Roman"/>
              </w:rPr>
            </w:pPr>
            <w:r w:rsidRPr="00353E6B">
              <w:rPr>
                <w:rFonts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A969" w14:textId="2862E281" w:rsidR="00363530" w:rsidRPr="00353E6B" w:rsidRDefault="00363530" w:rsidP="00363530">
            <w:pPr>
              <w:rPr>
                <w:b/>
                <w:color w:val="000000"/>
                <w:sz w:val="20"/>
                <w:szCs w:val="20"/>
              </w:rPr>
            </w:pPr>
            <w:r w:rsidRPr="00353E6B">
              <w:t>81210004</w:t>
            </w:r>
          </w:p>
        </w:tc>
        <w:tc>
          <w:tcPr>
            <w:tcW w:w="5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4B2DD" w14:textId="054B536E" w:rsidR="00363530" w:rsidRPr="00353E6B" w:rsidRDefault="0056178C" w:rsidP="00363530">
            <w:pPr>
              <w:pStyle w:val="Contenidodelatabl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363530" w:rsidRPr="00353E6B">
              <w:rPr>
                <w:rFonts w:cs="Times New Roman"/>
              </w:rPr>
              <w:t xml:space="preserve"> </w:t>
            </w:r>
            <w:proofErr w:type="gramStart"/>
            <w:r w:rsidR="00363530" w:rsidRPr="00353E6B">
              <w:rPr>
                <w:rFonts w:cs="Times New Roman"/>
              </w:rPr>
              <w:t>Boletos</w:t>
            </w:r>
            <w:proofErr w:type="gramEnd"/>
            <w:r w:rsidR="00363530" w:rsidRPr="00353E6B">
              <w:rPr>
                <w:rFonts w:cs="Times New Roman"/>
              </w:rPr>
              <w:t xml:space="preserve"> Aéreos</w:t>
            </w: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E448" w14:textId="77777777" w:rsidR="00363530" w:rsidRPr="00353E6B" w:rsidRDefault="00363530" w:rsidP="00363530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628F6" w:rsidRPr="00353E6B" w14:paraId="6333185C" w14:textId="0C83931F" w:rsidTr="002C40D9">
        <w:trPr>
          <w:trHeight w:val="452"/>
          <w:jc w:val="center"/>
        </w:trPr>
        <w:tc>
          <w:tcPr>
            <w:tcW w:w="850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DDD1" w14:textId="77777777" w:rsidR="00C628F6" w:rsidRPr="00353E6B" w:rsidRDefault="00363530" w:rsidP="00363530">
            <w:pPr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>Detalle:</w:t>
            </w:r>
          </w:p>
          <w:tbl>
            <w:tblPr>
              <w:tblW w:w="8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1138"/>
              <w:gridCol w:w="1255"/>
              <w:gridCol w:w="1092"/>
              <w:gridCol w:w="587"/>
              <w:gridCol w:w="870"/>
              <w:gridCol w:w="892"/>
              <w:gridCol w:w="762"/>
              <w:gridCol w:w="639"/>
              <w:gridCol w:w="707"/>
            </w:tblGrid>
            <w:tr w:rsidR="00363530" w:rsidRPr="00353E6B" w14:paraId="0B2650CD" w14:textId="77777777" w:rsidTr="00363530">
              <w:trPr>
                <w:trHeight w:val="532"/>
                <w:jc w:val="center"/>
              </w:trPr>
              <w:tc>
                <w:tcPr>
                  <w:tcW w:w="568" w:type="dxa"/>
                  <w:vMerge w:val="restart"/>
                  <w:shd w:val="clear" w:color="auto" w:fill="C5E0B3" w:themeFill="accent6" w:themeFillTint="66"/>
                  <w:vAlign w:val="center"/>
                  <w:hideMark/>
                </w:tcPr>
                <w:p w14:paraId="621D3D1A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No </w:t>
                  </w:r>
                </w:p>
              </w:tc>
              <w:tc>
                <w:tcPr>
                  <w:tcW w:w="1138" w:type="dxa"/>
                  <w:vMerge w:val="restart"/>
                  <w:shd w:val="clear" w:color="auto" w:fill="C5E0B3" w:themeFill="accent6" w:themeFillTint="66"/>
                  <w:vAlign w:val="center"/>
                  <w:hideMark/>
                </w:tcPr>
                <w:p w14:paraId="16BE07FB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No. De Pasaporte</w:t>
                  </w:r>
                </w:p>
              </w:tc>
              <w:tc>
                <w:tcPr>
                  <w:tcW w:w="1255" w:type="dxa"/>
                  <w:vMerge w:val="restart"/>
                  <w:shd w:val="clear" w:color="auto" w:fill="C5E0B3" w:themeFill="accent6" w:themeFillTint="66"/>
                  <w:vAlign w:val="center"/>
                  <w:hideMark/>
                </w:tcPr>
                <w:p w14:paraId="1344F37D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Nombre del pasajero según Pasaporte</w:t>
                  </w:r>
                </w:p>
              </w:tc>
              <w:tc>
                <w:tcPr>
                  <w:tcW w:w="1092" w:type="dxa"/>
                  <w:vMerge w:val="restart"/>
                  <w:shd w:val="clear" w:color="auto" w:fill="C5E0B3" w:themeFill="accent6" w:themeFillTint="66"/>
                  <w:vAlign w:val="center"/>
                  <w:hideMark/>
                </w:tcPr>
                <w:p w14:paraId="573DCAF1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País Procedencia</w:t>
                  </w:r>
                </w:p>
              </w:tc>
              <w:tc>
                <w:tcPr>
                  <w:tcW w:w="1457" w:type="dxa"/>
                  <w:gridSpan w:val="2"/>
                  <w:shd w:val="clear" w:color="auto" w:fill="C5E0B3" w:themeFill="accent6" w:themeFillTint="66"/>
                  <w:vAlign w:val="center"/>
                </w:tcPr>
                <w:p w14:paraId="789F52CB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Salida Procedencia</w:t>
                  </w:r>
                </w:p>
              </w:tc>
              <w:tc>
                <w:tcPr>
                  <w:tcW w:w="892" w:type="dxa"/>
                  <w:vMerge w:val="restart"/>
                  <w:shd w:val="clear" w:color="auto" w:fill="C5E0B3" w:themeFill="accent6" w:themeFillTint="66"/>
                  <w:vAlign w:val="center"/>
                </w:tcPr>
                <w:p w14:paraId="13382E62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Destino</w:t>
                  </w:r>
                </w:p>
              </w:tc>
              <w:tc>
                <w:tcPr>
                  <w:tcW w:w="762" w:type="dxa"/>
                  <w:shd w:val="clear" w:color="auto" w:fill="C5E0B3" w:themeFill="accent6" w:themeFillTint="66"/>
                  <w:vAlign w:val="center"/>
                  <w:hideMark/>
                </w:tcPr>
                <w:p w14:paraId="6D582A29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Llegada a El Salvador</w:t>
                  </w:r>
                </w:p>
              </w:tc>
              <w:tc>
                <w:tcPr>
                  <w:tcW w:w="1346" w:type="dxa"/>
                  <w:gridSpan w:val="2"/>
                  <w:shd w:val="clear" w:color="auto" w:fill="C5E0B3" w:themeFill="accent6" w:themeFillTint="66"/>
                  <w:vAlign w:val="center"/>
                </w:tcPr>
                <w:p w14:paraId="6A564873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Salida de El Salvador</w:t>
                  </w:r>
                </w:p>
              </w:tc>
            </w:tr>
            <w:tr w:rsidR="00363530" w:rsidRPr="00353E6B" w14:paraId="333CA690" w14:textId="77777777" w:rsidTr="00363530">
              <w:trPr>
                <w:trHeight w:val="416"/>
                <w:jc w:val="center"/>
              </w:trPr>
              <w:tc>
                <w:tcPr>
                  <w:tcW w:w="568" w:type="dxa"/>
                  <w:vMerge/>
                  <w:shd w:val="clear" w:color="auto" w:fill="C5E0B3" w:themeFill="accent6" w:themeFillTint="66"/>
                  <w:vAlign w:val="center"/>
                  <w:hideMark/>
                </w:tcPr>
                <w:p w14:paraId="57F686F6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138" w:type="dxa"/>
                  <w:vMerge/>
                  <w:shd w:val="clear" w:color="auto" w:fill="C5E0B3" w:themeFill="accent6" w:themeFillTint="66"/>
                  <w:vAlign w:val="center"/>
                  <w:hideMark/>
                </w:tcPr>
                <w:p w14:paraId="27A477F1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255" w:type="dxa"/>
                  <w:vMerge/>
                  <w:shd w:val="clear" w:color="auto" w:fill="C5E0B3" w:themeFill="accent6" w:themeFillTint="66"/>
                  <w:vAlign w:val="center"/>
                  <w:hideMark/>
                </w:tcPr>
                <w:p w14:paraId="6B9A1398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092" w:type="dxa"/>
                  <w:vMerge/>
                  <w:shd w:val="clear" w:color="auto" w:fill="C5E0B3" w:themeFill="accent6" w:themeFillTint="66"/>
                  <w:vAlign w:val="center"/>
                  <w:hideMark/>
                </w:tcPr>
                <w:p w14:paraId="10EE8D28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587" w:type="dxa"/>
                  <w:shd w:val="clear" w:color="auto" w:fill="C5E0B3" w:themeFill="accent6" w:themeFillTint="66"/>
                </w:tcPr>
                <w:p w14:paraId="2AA9F067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870" w:type="dxa"/>
                  <w:shd w:val="clear" w:color="auto" w:fill="C5E0B3" w:themeFill="accent6" w:themeFillTint="66"/>
                </w:tcPr>
                <w:p w14:paraId="54787416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Día de Salida</w:t>
                  </w:r>
                </w:p>
              </w:tc>
              <w:tc>
                <w:tcPr>
                  <w:tcW w:w="892" w:type="dxa"/>
                  <w:vMerge/>
                  <w:shd w:val="clear" w:color="auto" w:fill="C5E0B3" w:themeFill="accent6" w:themeFillTint="66"/>
                </w:tcPr>
                <w:p w14:paraId="2C0A5393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762" w:type="dxa"/>
                  <w:shd w:val="clear" w:color="auto" w:fill="C5E0B3" w:themeFill="accent6" w:themeFillTint="66"/>
                  <w:vAlign w:val="center"/>
                  <w:hideMark/>
                </w:tcPr>
                <w:p w14:paraId="2334F13E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Día llegada</w:t>
                  </w:r>
                </w:p>
              </w:tc>
              <w:tc>
                <w:tcPr>
                  <w:tcW w:w="639" w:type="dxa"/>
                  <w:shd w:val="clear" w:color="auto" w:fill="C5E0B3" w:themeFill="accent6" w:themeFillTint="66"/>
                </w:tcPr>
                <w:p w14:paraId="41178BE6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707" w:type="dxa"/>
                  <w:shd w:val="clear" w:color="auto" w:fill="C5E0B3" w:themeFill="accent6" w:themeFillTint="66"/>
                </w:tcPr>
                <w:p w14:paraId="3F5ECF1F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Día de Salida</w:t>
                  </w:r>
                </w:p>
              </w:tc>
            </w:tr>
            <w:tr w:rsidR="000C74B3" w:rsidRPr="00353E6B" w14:paraId="3A35BAA4" w14:textId="77777777" w:rsidTr="00F80333">
              <w:trPr>
                <w:trHeight w:val="1090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38CEB509" w14:textId="1C2D7482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14:paraId="6D03E220" w14:textId="16DB4DC3" w:rsidR="000C74B3" w:rsidRPr="00353E6B" w:rsidRDefault="000C74B3" w:rsidP="000C74B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sz w:val="16"/>
                      <w:szCs w:val="16"/>
                      <w:lang w:val="es-ES" w:eastAsia="es-ES"/>
                    </w:rPr>
                    <w:t>AAH179038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14:paraId="4906C6E2" w14:textId="7642DD98" w:rsidR="000C74B3" w:rsidRPr="00353E6B" w:rsidRDefault="000C74B3" w:rsidP="000C74B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PAULA MARIEL RODRIGUEZ BLANCO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14:paraId="7E3C136A" w14:textId="77777777" w:rsidR="000C74B3" w:rsidRPr="00353E6B" w:rsidRDefault="000C74B3" w:rsidP="000C74B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   AGENTINA</w:t>
                  </w:r>
                </w:p>
                <w:p w14:paraId="79856F39" w14:textId="61C1CBCE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(Buenos Aires)</w:t>
                  </w:r>
                </w:p>
              </w:tc>
              <w:tc>
                <w:tcPr>
                  <w:tcW w:w="587" w:type="dxa"/>
                  <w:vAlign w:val="center"/>
                </w:tcPr>
                <w:p w14:paraId="0F08C8C8" w14:textId="62B4993E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870" w:type="dxa"/>
                  <w:vAlign w:val="center"/>
                </w:tcPr>
                <w:p w14:paraId="4567BF95" w14:textId="77777777" w:rsidR="000C74B3" w:rsidRPr="00F371F6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53E90885" w14:textId="382D8BB9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892" w:type="dxa"/>
                  <w:vAlign w:val="center"/>
                </w:tcPr>
                <w:p w14:paraId="465614D1" w14:textId="77777777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San Salvador,</w:t>
                  </w:r>
                </w:p>
                <w:p w14:paraId="37994B11" w14:textId="6F69833E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El Salvador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3DDCE240" w14:textId="77777777" w:rsidR="000C74B3" w:rsidRPr="00F371F6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0EE1A578" w14:textId="5DE08D7C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639" w:type="dxa"/>
                  <w:vAlign w:val="center"/>
                </w:tcPr>
                <w:p w14:paraId="0AA0BEE4" w14:textId="77777777" w:rsidR="000C74B3" w:rsidRPr="00353E6B" w:rsidRDefault="000C74B3" w:rsidP="000C74B3">
                  <w:pPr>
                    <w:jc w:val="center"/>
                    <w:rPr>
                      <w:sz w:val="16"/>
                      <w:szCs w:val="16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  <w:p w14:paraId="63758C5B" w14:textId="77777777" w:rsidR="000C74B3" w:rsidRPr="00353E6B" w:rsidRDefault="000C74B3" w:rsidP="000C74B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F9675E6" w14:textId="53C7F96F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11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 </w:t>
                  </w: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junio de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</w:p>
              </w:tc>
            </w:tr>
            <w:tr w:rsidR="000C74B3" w:rsidRPr="00353E6B" w14:paraId="4F4A2CAB" w14:textId="77777777" w:rsidTr="00F80333">
              <w:trPr>
                <w:trHeight w:val="836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3A46075C" w14:textId="39B8F18A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14:paraId="2B952FD6" w14:textId="07170949" w:rsidR="000C74B3" w:rsidRPr="00353E6B" w:rsidRDefault="000C74B3" w:rsidP="000C74B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AAH162026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14:paraId="1558EF4C" w14:textId="19CBFA4E" w:rsidR="000C74B3" w:rsidRPr="00353E6B" w:rsidRDefault="000C74B3" w:rsidP="000C74B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MARIA CLAUDIA ZAMORA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14:paraId="414E526F" w14:textId="77777777" w:rsidR="000C74B3" w:rsidRPr="00353E6B" w:rsidRDefault="000C74B3" w:rsidP="000C74B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   AGENTINA</w:t>
                  </w:r>
                </w:p>
                <w:p w14:paraId="46B70F2B" w14:textId="74BD4CD4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(Buenos Aires)</w:t>
                  </w:r>
                </w:p>
              </w:tc>
              <w:tc>
                <w:tcPr>
                  <w:tcW w:w="587" w:type="dxa"/>
                  <w:vAlign w:val="center"/>
                </w:tcPr>
                <w:p w14:paraId="77CDB325" w14:textId="1D395F6C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870" w:type="dxa"/>
                </w:tcPr>
                <w:p w14:paraId="3D0E7632" w14:textId="77777777" w:rsidR="000C74B3" w:rsidRPr="00F371F6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287DC01C" w14:textId="6ED92C56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892" w:type="dxa"/>
                  <w:vAlign w:val="center"/>
                </w:tcPr>
                <w:p w14:paraId="1C86C6B8" w14:textId="77777777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San Salvador,</w:t>
                  </w:r>
                </w:p>
                <w:p w14:paraId="5615A834" w14:textId="798254D6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El Salvador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17FD8756" w14:textId="77777777" w:rsidR="000C74B3" w:rsidRPr="00F371F6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17E2C9A8" w14:textId="743DAFCD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639" w:type="dxa"/>
                  <w:vAlign w:val="center"/>
                </w:tcPr>
                <w:p w14:paraId="7D8E4933" w14:textId="77777777" w:rsidR="000C74B3" w:rsidRPr="00353E6B" w:rsidRDefault="000C74B3" w:rsidP="000C74B3">
                  <w:pPr>
                    <w:jc w:val="center"/>
                    <w:rPr>
                      <w:sz w:val="16"/>
                      <w:szCs w:val="16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  <w:p w14:paraId="3D04E47F" w14:textId="77777777" w:rsidR="000C74B3" w:rsidRPr="00353E6B" w:rsidRDefault="000C74B3" w:rsidP="000C74B3">
                  <w:pPr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7FBEA197" w14:textId="569B21F0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04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 </w:t>
                  </w: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junio de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</w:p>
              </w:tc>
            </w:tr>
            <w:tr w:rsidR="000C74B3" w:rsidRPr="00353E6B" w14:paraId="06F825B6" w14:textId="77777777" w:rsidTr="00F80333">
              <w:trPr>
                <w:trHeight w:val="849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6BA07E0D" w14:textId="1871CA22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14:paraId="0710A213" w14:textId="60643AF0" w:rsidR="000C74B3" w:rsidRPr="00353E6B" w:rsidRDefault="000C74B3" w:rsidP="000C74B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AAC285095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14:paraId="2426755E" w14:textId="0035F90F" w:rsidR="000C74B3" w:rsidRPr="00353E6B" w:rsidRDefault="000C74B3" w:rsidP="000C74B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VERONICA LAURA FAVILLA 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14:paraId="31A06F32" w14:textId="77777777" w:rsidR="000C74B3" w:rsidRPr="00353E6B" w:rsidRDefault="000C74B3" w:rsidP="000C74B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   AGENTINA</w:t>
                  </w:r>
                </w:p>
                <w:p w14:paraId="7FF2462A" w14:textId="72D69439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(Buenos Aires)</w:t>
                  </w:r>
                </w:p>
              </w:tc>
              <w:tc>
                <w:tcPr>
                  <w:tcW w:w="587" w:type="dxa"/>
                  <w:vAlign w:val="center"/>
                </w:tcPr>
                <w:p w14:paraId="0C7AAC20" w14:textId="2D014CBD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870" w:type="dxa"/>
                </w:tcPr>
                <w:p w14:paraId="25E9B638" w14:textId="77777777" w:rsidR="000C74B3" w:rsidRPr="00F371F6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592A0CA2" w14:textId="120047BB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892" w:type="dxa"/>
                  <w:vAlign w:val="center"/>
                </w:tcPr>
                <w:p w14:paraId="2FCC8C0E" w14:textId="77777777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San Salvador,</w:t>
                  </w:r>
                </w:p>
                <w:p w14:paraId="7CEFB0B3" w14:textId="5525B4A0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El Salvador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28F392A" w14:textId="77777777" w:rsidR="000C74B3" w:rsidRPr="00F371F6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125AC28F" w14:textId="6B90CE55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639" w:type="dxa"/>
                  <w:vAlign w:val="center"/>
                </w:tcPr>
                <w:p w14:paraId="3EE6A16B" w14:textId="2D48770F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707" w:type="dxa"/>
                  <w:vAlign w:val="center"/>
                </w:tcPr>
                <w:p w14:paraId="30CB6BED" w14:textId="500C4EBE" w:rsidR="000C74B3" w:rsidRPr="00353E6B" w:rsidRDefault="000C74B3" w:rsidP="000C74B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08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 </w:t>
                  </w: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junio de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</w:p>
              </w:tc>
            </w:tr>
            <w:tr w:rsidR="00325F73" w:rsidRPr="00353E6B" w14:paraId="003D608F" w14:textId="77777777" w:rsidTr="001B59EF">
              <w:trPr>
                <w:trHeight w:val="832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78CB7CF2" w14:textId="0335B621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14:paraId="31855B35" w14:textId="3E98C111" w:rsidR="00325F73" w:rsidRPr="00353E6B" w:rsidRDefault="00325F73" w:rsidP="00325F7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B04C02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YB8756274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14:paraId="6408CD81" w14:textId="0533820C" w:rsidR="00325F73" w:rsidRPr="00353E6B" w:rsidRDefault="00325F73" w:rsidP="00325F7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B04C02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FRANCISCO TURRI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14:paraId="5C9E3A94" w14:textId="77777777" w:rsidR="00325F73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 w:rsidRPr="00B04C02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ARGENTINA</w:t>
                  </w:r>
                </w:p>
                <w:p w14:paraId="3B7E0416" w14:textId="3D3A1D5A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(Buenos Aires)</w:t>
                  </w:r>
                </w:p>
              </w:tc>
              <w:tc>
                <w:tcPr>
                  <w:tcW w:w="587" w:type="dxa"/>
                </w:tcPr>
                <w:p w14:paraId="6C6F9C00" w14:textId="7A79941A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5E358A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870" w:type="dxa"/>
                </w:tcPr>
                <w:p w14:paraId="6E66D479" w14:textId="77777777" w:rsidR="00325F73" w:rsidRPr="00F371F6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10C0AE4E" w14:textId="79F21F6A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892" w:type="dxa"/>
                </w:tcPr>
                <w:p w14:paraId="0188C610" w14:textId="77777777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San Salvador,</w:t>
                  </w:r>
                </w:p>
                <w:p w14:paraId="4AC09A83" w14:textId="6FFCB787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El Salvador</w:t>
                  </w:r>
                  <w:r w:rsidRPr="00151B49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,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56706F5" w14:textId="77777777" w:rsidR="00325F73" w:rsidRPr="00F371F6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59F4682F" w14:textId="5C829EC6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639" w:type="dxa"/>
                  <w:vAlign w:val="center"/>
                </w:tcPr>
                <w:p w14:paraId="104DAFB0" w14:textId="1A11ED7F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707" w:type="dxa"/>
                  <w:vAlign w:val="center"/>
                </w:tcPr>
                <w:p w14:paraId="0F59B9E6" w14:textId="3CD0D344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04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junio de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</w:p>
              </w:tc>
            </w:tr>
            <w:tr w:rsidR="00325F73" w:rsidRPr="00353E6B" w14:paraId="308C7D39" w14:textId="77777777" w:rsidTr="001B59EF">
              <w:trPr>
                <w:trHeight w:val="986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314D9102" w14:textId="1F2CF835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14:paraId="07C0CAE1" w14:textId="1B3AD336" w:rsidR="00325F73" w:rsidRPr="00353E6B" w:rsidRDefault="00325F73" w:rsidP="00325F7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PA0566175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14:paraId="0A33C25A" w14:textId="3AC57CCF" w:rsidR="00325F73" w:rsidRPr="00353E6B" w:rsidRDefault="00325F73" w:rsidP="00325F73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RODRIGO EMILIO AYBAR GARCIA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14:paraId="7EB3BB67" w14:textId="4551E1E6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PANAMÁ</w:t>
                  </w:r>
                </w:p>
              </w:tc>
              <w:tc>
                <w:tcPr>
                  <w:tcW w:w="587" w:type="dxa"/>
                </w:tcPr>
                <w:p w14:paraId="50294DE9" w14:textId="25339040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5E358A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870" w:type="dxa"/>
                </w:tcPr>
                <w:p w14:paraId="478E7AA9" w14:textId="77777777" w:rsidR="00325F73" w:rsidRPr="00F371F6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5B9EC846" w14:textId="40049351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892" w:type="dxa"/>
                </w:tcPr>
                <w:p w14:paraId="6F03FA1C" w14:textId="77777777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San Salvador,</w:t>
                  </w:r>
                </w:p>
                <w:p w14:paraId="7575FD18" w14:textId="069EFF82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El Salvador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1B503165" w14:textId="77777777" w:rsidR="00325F73" w:rsidRPr="00F371F6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4"/>
                      <w:szCs w:val="14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18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de</w:t>
                  </w:r>
                </w:p>
                <w:p w14:paraId="4A7B6F7D" w14:textId="6E83C196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Mayo </w:t>
                  </w:r>
                  <w:proofErr w:type="gramStart"/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  <w:proofErr w:type="gramEnd"/>
                </w:p>
              </w:tc>
              <w:tc>
                <w:tcPr>
                  <w:tcW w:w="639" w:type="dxa"/>
                  <w:vAlign w:val="center"/>
                </w:tcPr>
                <w:p w14:paraId="7C70EC4B" w14:textId="6EF1A697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707" w:type="dxa"/>
                  <w:vAlign w:val="center"/>
                </w:tcPr>
                <w:p w14:paraId="1325E9F1" w14:textId="0F2D394F" w:rsidR="00325F73" w:rsidRPr="00353E6B" w:rsidRDefault="00325F73" w:rsidP="00325F73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04 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de </w:t>
                  </w:r>
                  <w:r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>junio de</w:t>
                  </w:r>
                  <w:r w:rsidRPr="00F371F6">
                    <w:rPr>
                      <w:color w:val="000000"/>
                      <w:sz w:val="14"/>
                      <w:szCs w:val="14"/>
                      <w:lang w:val="es-ES" w:eastAsia="es-ES"/>
                    </w:rPr>
                    <w:t xml:space="preserve"> 2022</w:t>
                  </w:r>
                </w:p>
              </w:tc>
            </w:tr>
          </w:tbl>
          <w:p w14:paraId="5FDA725E" w14:textId="77777777" w:rsidR="00363530" w:rsidRDefault="00363530" w:rsidP="00363530">
            <w:pPr>
              <w:rPr>
                <w:b/>
                <w:color w:val="000000"/>
                <w:sz w:val="20"/>
                <w:szCs w:val="20"/>
              </w:rPr>
            </w:pPr>
          </w:p>
          <w:p w14:paraId="0284E45F" w14:textId="77777777" w:rsidR="00F80333" w:rsidRDefault="00F80333" w:rsidP="00363530">
            <w:pPr>
              <w:rPr>
                <w:b/>
                <w:color w:val="000000"/>
                <w:sz w:val="20"/>
                <w:szCs w:val="20"/>
              </w:rPr>
            </w:pPr>
          </w:p>
          <w:p w14:paraId="25D5D5F3" w14:textId="77777777" w:rsidR="00F80333" w:rsidRPr="00353E6B" w:rsidRDefault="00F80333" w:rsidP="00363530">
            <w:pPr>
              <w:rPr>
                <w:b/>
                <w:color w:val="000000"/>
                <w:sz w:val="20"/>
                <w:szCs w:val="20"/>
              </w:rPr>
            </w:pPr>
          </w:p>
          <w:p w14:paraId="044C01CF" w14:textId="77777777" w:rsidR="00363530" w:rsidRPr="00353E6B" w:rsidRDefault="00363530" w:rsidP="00363530">
            <w:pPr>
              <w:jc w:val="both"/>
              <w:rPr>
                <w:b/>
                <w:sz w:val="22"/>
                <w:szCs w:val="22"/>
              </w:rPr>
            </w:pPr>
            <w:r w:rsidRPr="00353E6B">
              <w:rPr>
                <w:b/>
                <w:sz w:val="22"/>
                <w:szCs w:val="22"/>
              </w:rPr>
              <w:lastRenderedPageBreak/>
              <w:t>Características del servicio:</w:t>
            </w:r>
          </w:p>
          <w:p w14:paraId="72EE1D77" w14:textId="77777777" w:rsidR="00363530" w:rsidRPr="00353E6B" w:rsidRDefault="00363530" w:rsidP="00363530">
            <w:pPr>
              <w:jc w:val="both"/>
              <w:rPr>
                <w:sz w:val="22"/>
                <w:szCs w:val="22"/>
              </w:rPr>
            </w:pPr>
          </w:p>
          <w:p w14:paraId="6A8001DE" w14:textId="77777777" w:rsidR="00DB48D7" w:rsidRPr="003942F2" w:rsidRDefault="00DB48D7" w:rsidP="00DB48D7">
            <w:pPr>
              <w:pStyle w:val="Prrafodelista"/>
              <w:numPr>
                <w:ilvl w:val="0"/>
                <w:numId w:val="33"/>
              </w:numPr>
              <w:suppressAutoHyphens w:val="0"/>
              <w:autoSpaceDN w:val="0"/>
              <w:spacing w:after="200" w:line="276" w:lineRule="auto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D948E1">
              <w:rPr>
                <w:rFonts w:asciiTheme="minorHAnsi" w:hAnsiTheme="minorHAnsi" w:cstheme="minorHAnsi"/>
              </w:rPr>
              <w:t xml:space="preserve">Compra de </w:t>
            </w:r>
            <w:r>
              <w:rPr>
                <w:rFonts w:asciiTheme="minorHAnsi" w:hAnsiTheme="minorHAnsi" w:cstheme="minorHAnsi"/>
              </w:rPr>
              <w:t>5</w:t>
            </w:r>
            <w:r w:rsidRPr="00D948E1">
              <w:rPr>
                <w:rFonts w:asciiTheme="minorHAnsi" w:hAnsiTheme="minorHAnsi" w:cstheme="minorHAnsi"/>
              </w:rPr>
              <w:t xml:space="preserve"> boletos aéreos en clase económica </w:t>
            </w:r>
            <w:r>
              <w:rPr>
                <w:rFonts w:asciiTheme="minorHAnsi" w:hAnsiTheme="minorHAnsi" w:cstheme="minorHAnsi"/>
              </w:rPr>
              <w:t xml:space="preserve">para personal capacitador proveniente de Argentina (4) y Panamá (1) </w:t>
            </w:r>
          </w:p>
          <w:p w14:paraId="4BD49E54" w14:textId="0E33E9A7" w:rsidR="00DB48D7" w:rsidRPr="007D696A" w:rsidRDefault="00DB48D7" w:rsidP="00DB48D7">
            <w:pPr>
              <w:pStyle w:val="Prrafodelista"/>
              <w:numPr>
                <w:ilvl w:val="0"/>
                <w:numId w:val="33"/>
              </w:numPr>
              <w:suppressAutoHyphens w:val="0"/>
              <w:autoSpaceDN w:val="0"/>
              <w:spacing w:after="200" w:line="276" w:lineRule="auto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Itinerario de vuelo de preferencia en horario diurno, salida </w:t>
            </w:r>
            <w:r w:rsidRPr="00D948E1">
              <w:rPr>
                <w:rFonts w:asciiTheme="minorHAnsi" w:hAnsiTheme="minorHAnsi" w:cstheme="minorHAnsi"/>
              </w:rPr>
              <w:t xml:space="preserve">de </w:t>
            </w:r>
            <w:r w:rsidRPr="003942F2">
              <w:rPr>
                <w:rFonts w:asciiTheme="minorHAnsi" w:hAnsiTheme="minorHAnsi" w:cstheme="minorHAnsi"/>
              </w:rPr>
              <w:t xml:space="preserve">Argentina </w:t>
            </w:r>
            <w:r>
              <w:rPr>
                <w:rFonts w:asciiTheme="minorHAnsi" w:hAnsiTheme="minorHAnsi" w:cstheme="minorHAnsi"/>
              </w:rPr>
              <w:t xml:space="preserve">y Panamá </w:t>
            </w:r>
            <w:proofErr w:type="gramStart"/>
            <w:r>
              <w:rPr>
                <w:rFonts w:asciiTheme="minorHAnsi" w:hAnsiTheme="minorHAnsi" w:cstheme="minorHAnsi"/>
              </w:rPr>
              <w:t xml:space="preserve">hacia </w:t>
            </w:r>
            <w:r w:rsidRPr="00D948E1">
              <w:rPr>
                <w:rFonts w:asciiTheme="minorHAnsi" w:hAnsiTheme="minorHAnsi" w:cstheme="minorHAnsi"/>
              </w:rPr>
              <w:t xml:space="preserve"> El</w:t>
            </w:r>
            <w:proofErr w:type="gramEnd"/>
            <w:r w:rsidRPr="00D948E1">
              <w:rPr>
                <w:rFonts w:asciiTheme="minorHAnsi" w:hAnsiTheme="minorHAnsi" w:cstheme="minorHAnsi"/>
              </w:rPr>
              <w:t xml:space="preserve"> Salvador y viceversa, </w:t>
            </w:r>
            <w:r>
              <w:rPr>
                <w:rFonts w:asciiTheme="minorHAnsi" w:hAnsiTheme="minorHAnsi" w:cstheme="minorHAnsi"/>
              </w:rPr>
              <w:t xml:space="preserve">que incluya </w:t>
            </w:r>
            <w:r w:rsidRPr="00D948E1">
              <w:rPr>
                <w:rFonts w:asciiTheme="minorHAnsi" w:hAnsiTheme="minorHAnsi" w:cstheme="minorHAnsi"/>
              </w:rPr>
              <w:t>impuestos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948E1">
              <w:rPr>
                <w:rFonts w:asciiTheme="minorHAnsi" w:hAnsiTheme="minorHAnsi" w:cstheme="minorHAnsi"/>
              </w:rPr>
              <w:t>seguro de viaje</w:t>
            </w:r>
            <w:r>
              <w:rPr>
                <w:rFonts w:asciiTheme="minorHAnsi" w:hAnsiTheme="minorHAnsi" w:cstheme="minorHAnsi"/>
              </w:rPr>
              <w:t xml:space="preserve">, seguro de equipaje, asistencia del viajero y equipaje de carga. </w:t>
            </w:r>
            <w:r w:rsidRPr="007D696A"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Pr="007D696A">
              <w:rPr>
                <w:rFonts w:asciiTheme="minorHAnsi" w:hAnsiTheme="minorHAnsi" w:cstheme="minorHAnsi"/>
              </w:rPr>
              <w:t>Ver cuadro de requerimiento.</w:t>
            </w:r>
          </w:p>
          <w:p w14:paraId="36CADFF2" w14:textId="77777777" w:rsidR="00DB48D7" w:rsidRPr="00D948E1" w:rsidRDefault="00DB48D7" w:rsidP="00DB48D7">
            <w:pPr>
              <w:pStyle w:val="Prrafodelista"/>
              <w:numPr>
                <w:ilvl w:val="0"/>
                <w:numId w:val="33"/>
              </w:numPr>
              <w:suppressAutoHyphens w:val="0"/>
              <w:autoSpaceDN w:val="0"/>
              <w:spacing w:after="200" w:line="276" w:lineRule="auto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Importante tener en cuenta que, en caso de haber escalas, estas deben considerarse solo en países de Latinoamérica. </w:t>
            </w:r>
          </w:p>
          <w:p w14:paraId="1470673B" w14:textId="77777777" w:rsidR="00D3330C" w:rsidRPr="00353E6B" w:rsidRDefault="00D3330C" w:rsidP="00D3330C">
            <w:pPr>
              <w:pStyle w:val="Contenidodelatabla"/>
              <w:ind w:left="72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63FFB0EB" w14:textId="745E1823" w:rsidR="00363530" w:rsidRPr="00353E6B" w:rsidRDefault="00363530" w:rsidP="0036353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D492" w14:textId="77777777" w:rsidR="00C628F6" w:rsidRPr="00353E6B" w:rsidRDefault="00C628F6" w:rsidP="00C86C60"/>
        </w:tc>
      </w:tr>
    </w:tbl>
    <w:p w14:paraId="6805B0D3" w14:textId="4361CF22" w:rsidR="003005D2" w:rsidRPr="00353E6B" w:rsidRDefault="003005D2" w:rsidP="003005D2">
      <w:pPr>
        <w:jc w:val="both"/>
        <w:rPr>
          <w:rFonts w:eastAsia="DejaVu Sans"/>
          <w:sz w:val="20"/>
          <w:szCs w:val="20"/>
        </w:rPr>
      </w:pPr>
    </w:p>
    <w:p w14:paraId="10EF259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BDF21CA" w14:textId="77777777" w:rsidR="00D3330C" w:rsidRPr="00353E6B" w:rsidRDefault="00D3330C" w:rsidP="008B3DEC">
      <w:pPr>
        <w:jc w:val="both"/>
        <w:rPr>
          <w:sz w:val="22"/>
          <w:szCs w:val="22"/>
        </w:rPr>
      </w:pPr>
    </w:p>
    <w:p w14:paraId="25B96025" w14:textId="77777777" w:rsidR="00BB3651" w:rsidRDefault="00BB365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Firma del Ofertante</w:t>
      </w:r>
    </w:p>
    <w:p w14:paraId="418202C2" w14:textId="77777777" w:rsidR="00BB3651" w:rsidRPr="00353E6B" w:rsidRDefault="00BB3651" w:rsidP="00BB3651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36BA1BF2" w14:textId="53AA2609" w:rsidR="00321488" w:rsidRPr="00353E6B" w:rsidRDefault="00BB3651" w:rsidP="008B3DEC">
      <w:pPr>
        <w:jc w:val="both"/>
        <w:rPr>
          <w:sz w:val="22"/>
          <w:szCs w:val="22"/>
        </w:rPr>
        <w:sectPr w:rsidR="00321488" w:rsidRPr="00353E6B" w:rsidSect="00321488">
          <w:pgSz w:w="15840" w:h="12240" w:orient="landscape"/>
          <w:pgMar w:top="1701" w:right="1418" w:bottom="1701" w:left="1820" w:header="709" w:footer="709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p w14:paraId="02E4C30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6B200D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8143983" w14:textId="60E0E2F8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N°4</w:t>
      </w:r>
      <w:r w:rsidRPr="00353E6B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0321D4CB" w14:textId="5612E11B" w:rsidR="008B3DEC" w:rsidRPr="00353E6B" w:rsidRDefault="008B3DEC" w:rsidP="008B3DEC">
      <w:pPr>
        <w:jc w:val="both"/>
        <w:rPr>
          <w:sz w:val="22"/>
          <w:szCs w:val="22"/>
          <w:lang w:val="pt-BR"/>
        </w:rPr>
      </w:pPr>
      <w:r w:rsidRPr="00353E6B">
        <w:rPr>
          <w:sz w:val="22"/>
          <w:szCs w:val="22"/>
          <w:lang w:val="pt-BR"/>
        </w:rPr>
        <w:t xml:space="preserve">SDC No.: </w:t>
      </w:r>
      <w:r w:rsidR="00A04151" w:rsidRPr="00C91CF1">
        <w:rPr>
          <w:sz w:val="22"/>
          <w:szCs w:val="22"/>
          <w:lang w:val="pt-BR"/>
        </w:rPr>
        <w:t>N°</w:t>
      </w:r>
      <w:r w:rsidR="00B50448" w:rsidRPr="00C91CF1">
        <w:rPr>
          <w:sz w:val="22"/>
          <w:szCs w:val="22"/>
          <w:lang w:val="pt-BR"/>
        </w:rPr>
        <w:t xml:space="preserve"> </w:t>
      </w:r>
      <w:r w:rsidR="00371B58" w:rsidRPr="00C91CF1">
        <w:rPr>
          <w:sz w:val="22"/>
          <w:szCs w:val="22"/>
          <w:lang w:val="pt-BR"/>
        </w:rPr>
        <w:t>C</w:t>
      </w:r>
      <w:r w:rsidR="00DB48D7">
        <w:rPr>
          <w:sz w:val="22"/>
          <w:szCs w:val="22"/>
          <w:lang w:val="pt-BR"/>
        </w:rPr>
        <w:t>S</w:t>
      </w:r>
      <w:r w:rsidR="00371B58" w:rsidRPr="00C91CF1">
        <w:rPr>
          <w:sz w:val="22"/>
          <w:szCs w:val="22"/>
          <w:lang w:val="pt-BR"/>
        </w:rPr>
        <w:t>J-</w:t>
      </w:r>
      <w:r w:rsidR="00CB2DF2">
        <w:rPr>
          <w:sz w:val="22"/>
          <w:szCs w:val="22"/>
          <w:lang w:val="pt-BR"/>
        </w:rPr>
        <w:t>33</w:t>
      </w:r>
      <w:r w:rsidR="00371B58" w:rsidRPr="00C91CF1">
        <w:rPr>
          <w:sz w:val="22"/>
          <w:szCs w:val="22"/>
          <w:lang w:val="pt-BR"/>
        </w:rPr>
        <w:t>-RFQ-NC</w:t>
      </w:r>
      <w:r w:rsidR="00A04151" w:rsidRPr="00353E6B">
        <w:rPr>
          <w:sz w:val="22"/>
          <w:szCs w:val="22"/>
          <w:lang w:val="pt-BR"/>
        </w:rPr>
        <w:t xml:space="preserve"> denominad</w:t>
      </w:r>
      <w:r w:rsidR="006D3470" w:rsidRPr="00353E6B">
        <w:rPr>
          <w:sz w:val="22"/>
          <w:szCs w:val="22"/>
          <w:lang w:val="pt-BR"/>
        </w:rPr>
        <w:t>o</w:t>
      </w:r>
      <w:r w:rsidR="00A04151" w:rsidRPr="00353E6B">
        <w:rPr>
          <w:sz w:val="22"/>
          <w:szCs w:val="22"/>
          <w:lang w:val="pt-BR"/>
        </w:rPr>
        <w:t xml:space="preserve"> </w:t>
      </w:r>
    </w:p>
    <w:p w14:paraId="43ED29F7" w14:textId="6D0F514A" w:rsidR="008B3DEC" w:rsidRPr="00353E6B" w:rsidRDefault="00A041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“</w:t>
      </w:r>
      <w:r w:rsidR="009E1570">
        <w:rPr>
          <w:rFonts w:asciiTheme="minorHAnsi" w:hAnsiTheme="minorHAnsi" w:cstheme="minorHAnsi"/>
          <w:b/>
          <w:sz w:val="22"/>
        </w:rPr>
        <w:t>BOLETOS AÉREOS PARA EL TRASLADO DE CAPACITADORES ESPECIALISTAS EN PARTO RESPETADO</w:t>
      </w:r>
      <w:r w:rsidRPr="00353E6B">
        <w:rPr>
          <w:sz w:val="22"/>
          <w:szCs w:val="22"/>
        </w:rPr>
        <w:t>”.</w:t>
      </w:r>
    </w:p>
    <w:p w14:paraId="7C6FC7BD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Nosotros, los suscritos, declaramos que:</w:t>
      </w:r>
    </w:p>
    <w:p w14:paraId="4D951E6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7CA504C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353E6B">
        <w:rPr>
          <w:sz w:val="22"/>
          <w:szCs w:val="22"/>
        </w:rPr>
        <w:t>2 años</w:t>
      </w:r>
      <w:r w:rsidRPr="00353E6B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(a)</w:t>
      </w:r>
      <w:r w:rsidRPr="00353E6B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(b)</w:t>
      </w:r>
      <w:r w:rsidRPr="00353E6B">
        <w:rPr>
          <w:sz w:val="22"/>
          <w:szCs w:val="22"/>
        </w:rPr>
        <w:tab/>
        <w:t xml:space="preserve">si después de haber sido notificados de la aceptación de nuestra oferta durante el período de validez de </w:t>
      </w:r>
      <w:proofErr w:type="gramStart"/>
      <w:r w:rsidRPr="00353E6B">
        <w:rPr>
          <w:sz w:val="22"/>
          <w:szCs w:val="22"/>
        </w:rPr>
        <w:t>la misma</w:t>
      </w:r>
      <w:proofErr w:type="gramEnd"/>
      <w:r w:rsidRPr="00353E6B">
        <w:rPr>
          <w:sz w:val="22"/>
          <w:szCs w:val="22"/>
        </w:rPr>
        <w:t>, (i) no ejecutamos o rehusamos ejecutar el formulario del Convenio de Contrato, si es requerido;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no suministramos o rehusamos suministrar la Garantía de Cumplimiento</w:t>
      </w:r>
      <w:r w:rsidR="00796EA3" w:rsidRPr="00353E6B">
        <w:rPr>
          <w:sz w:val="22"/>
          <w:szCs w:val="22"/>
        </w:rPr>
        <w:t>, (</w:t>
      </w:r>
      <w:proofErr w:type="spellStart"/>
      <w:r w:rsidR="00796EA3" w:rsidRPr="00353E6B">
        <w:rPr>
          <w:sz w:val="22"/>
          <w:szCs w:val="22"/>
        </w:rPr>
        <w:t>iii</w:t>
      </w:r>
      <w:proofErr w:type="spellEnd"/>
      <w:r w:rsidR="00796EA3" w:rsidRPr="00353E6B">
        <w:rPr>
          <w:sz w:val="22"/>
          <w:szCs w:val="22"/>
        </w:rPr>
        <w:t>) no cumplimos con el suministro pactado o su modificativa.</w:t>
      </w:r>
    </w:p>
    <w:p w14:paraId="4421CD1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353E6B" w:rsidRDefault="008B3DEC" w:rsidP="008B3DEC">
      <w:pPr>
        <w:jc w:val="both"/>
        <w:rPr>
          <w:sz w:val="22"/>
          <w:szCs w:val="22"/>
        </w:rPr>
      </w:pPr>
      <w:bookmarkStart w:id="1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han transcurrido veintiocho días después de la expiración de nuestra oferta.</w:t>
      </w:r>
    </w:p>
    <w:bookmarkEnd w:id="1"/>
    <w:p w14:paraId="5C5CE79B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14:paraId="158FA91A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9EDE8B3" w14:textId="2F62D5A6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</w:t>
      </w:r>
      <w:r w:rsidR="00E65B5A" w:rsidRPr="00353E6B">
        <w:rPr>
          <w:b/>
          <w:bCs/>
          <w:sz w:val="22"/>
          <w:szCs w:val="22"/>
        </w:rPr>
        <w:t xml:space="preserve"> N°5-</w:t>
      </w:r>
      <w:r w:rsidR="00BB3651">
        <w:rPr>
          <w:b/>
          <w:bCs/>
          <w:sz w:val="22"/>
          <w:szCs w:val="22"/>
        </w:rPr>
        <w:t xml:space="preserve"> </w:t>
      </w:r>
      <w:r w:rsidRPr="00353E6B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18111FB6" w14:textId="6AD3B030" w:rsidR="00A321A0" w:rsidRPr="00353E6B" w:rsidRDefault="00A321A0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14:paraId="5853510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3B8BE3A" w14:textId="21AB7D42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Atendiendo la invitación recibida para participar en el proceso de Solicitud de Cotización </w:t>
      </w:r>
      <w:proofErr w:type="spellStart"/>
      <w:r w:rsidR="00A321A0" w:rsidRPr="00353E6B">
        <w:rPr>
          <w:sz w:val="22"/>
          <w:szCs w:val="22"/>
        </w:rPr>
        <w:t>N°</w:t>
      </w:r>
      <w:proofErr w:type="spellEnd"/>
      <w:r w:rsidR="006D3470" w:rsidRPr="00353E6B">
        <w:rPr>
          <w:sz w:val="22"/>
          <w:szCs w:val="22"/>
          <w:lang w:val="pt-BR"/>
        </w:rPr>
        <w:t xml:space="preserve"> </w:t>
      </w:r>
      <w:r w:rsidR="00371B58" w:rsidRPr="00C91CF1">
        <w:rPr>
          <w:sz w:val="22"/>
          <w:szCs w:val="22"/>
          <w:lang w:val="pt-BR"/>
        </w:rPr>
        <w:t>C</w:t>
      </w:r>
      <w:r w:rsidR="009E1570">
        <w:rPr>
          <w:sz w:val="22"/>
          <w:szCs w:val="22"/>
          <w:lang w:val="pt-BR"/>
        </w:rPr>
        <w:t>S</w:t>
      </w:r>
      <w:r w:rsidR="00371B58" w:rsidRPr="00C91CF1">
        <w:rPr>
          <w:sz w:val="22"/>
          <w:szCs w:val="22"/>
          <w:lang w:val="pt-BR"/>
        </w:rPr>
        <w:t>J-</w:t>
      </w:r>
      <w:r w:rsidR="009E1570">
        <w:rPr>
          <w:sz w:val="22"/>
          <w:szCs w:val="22"/>
          <w:lang w:val="pt-BR"/>
        </w:rPr>
        <w:t>33</w:t>
      </w:r>
      <w:r w:rsidR="00371B58" w:rsidRPr="00C91CF1">
        <w:rPr>
          <w:sz w:val="22"/>
          <w:szCs w:val="22"/>
          <w:lang w:val="pt-BR"/>
        </w:rPr>
        <w:t>-RFQ-NC</w:t>
      </w:r>
      <w:r w:rsidR="00A321A0" w:rsidRPr="00353E6B">
        <w:rPr>
          <w:sz w:val="22"/>
          <w:szCs w:val="22"/>
        </w:rPr>
        <w:t xml:space="preserve"> </w:t>
      </w:r>
      <w:r w:rsidR="00680E5F" w:rsidRPr="00353E6B">
        <w:rPr>
          <w:sz w:val="22"/>
          <w:szCs w:val="22"/>
        </w:rPr>
        <w:t>d</w:t>
      </w:r>
      <w:r w:rsidR="006D3470" w:rsidRPr="00353E6B">
        <w:rPr>
          <w:sz w:val="22"/>
          <w:szCs w:val="22"/>
        </w:rPr>
        <w:t>enominado “</w:t>
      </w:r>
      <w:r w:rsidR="009E1570" w:rsidRPr="009E1570">
        <w:rPr>
          <w:sz w:val="22"/>
          <w:szCs w:val="22"/>
        </w:rPr>
        <w:t>BOLETOS AÉREOS PARA EL TRASLADO DE CAPACITADORES ESPECIALISTAS EN PARTO RESPETADO</w:t>
      </w:r>
      <w:r w:rsidR="006D3470" w:rsidRPr="00353E6B">
        <w:rPr>
          <w:sz w:val="22"/>
          <w:szCs w:val="22"/>
        </w:rPr>
        <w:t xml:space="preserve">”, </w:t>
      </w:r>
      <w:r w:rsidRPr="00353E6B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353E6B">
        <w:rPr>
          <w:sz w:val="22"/>
          <w:szCs w:val="22"/>
        </w:rPr>
        <w:t>iii</w:t>
      </w:r>
      <w:proofErr w:type="spellEnd"/>
      <w:r w:rsidRPr="00353E6B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14:paraId="1FAC9D3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14:paraId="52A7E6E5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14:paraId="0E51CB77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</w:p>
    <w:p w14:paraId="76106AD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6EE0D64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28F92EEB" w14:textId="77777777" w:rsidR="00423D02" w:rsidRPr="00353E6B" w:rsidRDefault="00423D02" w:rsidP="008B3DEC">
      <w:pPr>
        <w:jc w:val="both"/>
        <w:rPr>
          <w:sz w:val="20"/>
          <w:szCs w:val="20"/>
        </w:rPr>
      </w:pPr>
    </w:p>
    <w:p w14:paraId="50209209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Pr="00353E6B" w:rsidRDefault="008B3DEC" w:rsidP="008B3DEC">
      <w:pPr>
        <w:jc w:val="both"/>
        <w:rPr>
          <w:sz w:val="20"/>
          <w:szCs w:val="20"/>
        </w:rPr>
      </w:pPr>
    </w:p>
    <w:p w14:paraId="774BECC3" w14:textId="36C6FC9C" w:rsidR="00A321A0" w:rsidRPr="00353E6B" w:rsidRDefault="00A321A0" w:rsidP="008B3DEC">
      <w:pPr>
        <w:jc w:val="both"/>
        <w:rPr>
          <w:sz w:val="20"/>
          <w:szCs w:val="20"/>
        </w:rPr>
      </w:pPr>
    </w:p>
    <w:p w14:paraId="38356072" w14:textId="77777777" w:rsidR="004550C0" w:rsidRPr="00353E6B" w:rsidRDefault="004550C0" w:rsidP="008B3DEC">
      <w:pPr>
        <w:jc w:val="both"/>
        <w:rPr>
          <w:sz w:val="20"/>
          <w:szCs w:val="20"/>
        </w:rPr>
      </w:pPr>
    </w:p>
    <w:p w14:paraId="20AD414C" w14:textId="31AEC1F3" w:rsidR="00A321A0" w:rsidRPr="00353E6B" w:rsidRDefault="00A321A0" w:rsidP="008B3DEC">
      <w:pPr>
        <w:jc w:val="both"/>
        <w:rPr>
          <w:sz w:val="20"/>
          <w:szCs w:val="20"/>
        </w:rPr>
      </w:pPr>
    </w:p>
    <w:p w14:paraId="5E24A7FC" w14:textId="4EB21372" w:rsidR="008B3DEC" w:rsidRPr="00353E6B" w:rsidRDefault="008B3DEC" w:rsidP="00E65B5A">
      <w:pPr>
        <w:jc w:val="center"/>
        <w:rPr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</w:t>
      </w:r>
      <w:r w:rsidR="001579C1">
        <w:rPr>
          <w:b/>
          <w:bCs/>
          <w:sz w:val="22"/>
          <w:szCs w:val="22"/>
        </w:rPr>
        <w:t xml:space="preserve"> N°6</w:t>
      </w:r>
      <w:r w:rsidR="00A321A0" w:rsidRPr="00353E6B">
        <w:rPr>
          <w:b/>
          <w:bCs/>
          <w:sz w:val="22"/>
          <w:szCs w:val="22"/>
        </w:rPr>
        <w:t xml:space="preserve">: </w:t>
      </w:r>
      <w:r w:rsidRPr="00353E6B">
        <w:rPr>
          <w:b/>
          <w:bCs/>
          <w:sz w:val="22"/>
          <w:szCs w:val="22"/>
        </w:rPr>
        <w:t>MODELO DE ORDEN DE</w:t>
      </w:r>
      <w:r w:rsidR="00E65B5A" w:rsidRPr="00353E6B">
        <w:rPr>
          <w:b/>
          <w:bCs/>
          <w:sz w:val="22"/>
          <w:szCs w:val="22"/>
        </w:rPr>
        <w:t xml:space="preserve"> </w:t>
      </w:r>
      <w:r w:rsidRPr="00353E6B">
        <w:rPr>
          <w:b/>
          <w:bCs/>
          <w:sz w:val="22"/>
          <w:szCs w:val="22"/>
        </w:rPr>
        <w:t>COMPRA</w:t>
      </w:r>
      <w:r w:rsidRPr="00353E6B">
        <w:rPr>
          <w:sz w:val="22"/>
          <w:szCs w:val="22"/>
        </w:rPr>
        <w:t xml:space="preserve"> (A COMPLETAR POR EL MINSAL)</w:t>
      </w:r>
    </w:p>
    <w:p w14:paraId="1F66F09D" w14:textId="77777777" w:rsidR="00E65B5A" w:rsidRPr="00353E6B" w:rsidRDefault="00E65B5A" w:rsidP="00E65B5A">
      <w:pPr>
        <w:jc w:val="center"/>
        <w:rPr>
          <w:sz w:val="22"/>
          <w:szCs w:val="22"/>
        </w:rPr>
      </w:pPr>
    </w:p>
    <w:p w14:paraId="3F4D6336" w14:textId="77777777" w:rsidR="008B3DEC" w:rsidRPr="00353E6B" w:rsidRDefault="008B3DEC" w:rsidP="008B3DEC">
      <w:pPr>
        <w:jc w:val="both"/>
        <w:rPr>
          <w:rFonts w:eastAsia="SimSun"/>
          <w:sz w:val="22"/>
          <w:szCs w:val="22"/>
        </w:rPr>
      </w:pPr>
      <w:bookmarkStart w:id="2" w:name="_Hlk48118723"/>
      <w:bookmarkEnd w:id="0"/>
      <w:r w:rsidRPr="00353E6B">
        <w:rPr>
          <w:rFonts w:eastAsia="SimSun"/>
          <w:sz w:val="22"/>
          <w:szCs w:val="22"/>
        </w:rPr>
        <w:t>ORDEN DE COMPRA ORIGINAL</w:t>
      </w:r>
    </w:p>
    <w:p w14:paraId="16E3E157" w14:textId="77777777" w:rsidR="008B3DEC" w:rsidRPr="00353E6B" w:rsidRDefault="008B3DEC" w:rsidP="008B3DEC">
      <w:pPr>
        <w:jc w:val="both"/>
        <w:rPr>
          <w:rFonts w:eastAsia="SimSun"/>
          <w:sz w:val="22"/>
          <w:szCs w:val="22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4336"/>
      </w:tblGrid>
      <w:tr w:rsidR="008B3DEC" w:rsidRPr="00353E6B" w14:paraId="6A671DAE" w14:textId="77777777" w:rsidTr="00BB3C29">
        <w:trPr>
          <w:trHeight w:val="1678"/>
        </w:trPr>
        <w:tc>
          <w:tcPr>
            <w:tcW w:w="538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</w:tcPr>
          <w:p w14:paraId="3F488E76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bookmarkStart w:id="3" w:name="_Hlk22211120"/>
            <w:r w:rsidRPr="00353E6B">
              <w:rPr>
                <w:rFonts w:eastAsia="SimSun"/>
                <w:sz w:val="22"/>
                <w:szCs w:val="22"/>
              </w:rPr>
              <w:t>Señores</w:t>
            </w:r>
          </w:p>
          <w:p w14:paraId="5D8E261F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r w:rsidRPr="00353E6B">
              <w:rPr>
                <w:rFonts w:eastAsia="SimSun"/>
                <w:sz w:val="22"/>
                <w:szCs w:val="22"/>
              </w:rPr>
              <w:t>XXXXX</w:t>
            </w:r>
            <w:bookmarkEnd w:id="3"/>
          </w:p>
          <w:p w14:paraId="31596AA0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r w:rsidRPr="00353E6B">
              <w:rPr>
                <w:rFonts w:eastAsia="SimSun"/>
                <w:sz w:val="22"/>
                <w:szCs w:val="22"/>
              </w:rPr>
              <w:t xml:space="preserve">Dirección: </w:t>
            </w:r>
          </w:p>
          <w:p w14:paraId="4E5C3D2A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r w:rsidRPr="00353E6B">
              <w:rPr>
                <w:rFonts w:eastAsia="SimSun"/>
                <w:sz w:val="22"/>
                <w:szCs w:val="22"/>
              </w:rPr>
              <w:t xml:space="preserve">Correo: </w:t>
            </w:r>
          </w:p>
          <w:p w14:paraId="43A34136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r w:rsidRPr="00353E6B">
              <w:rPr>
                <w:rFonts w:eastAsia="SimSun"/>
                <w:sz w:val="22"/>
                <w:szCs w:val="22"/>
              </w:rPr>
              <w:t xml:space="preserve">Teléfono: </w:t>
            </w:r>
          </w:p>
          <w:p w14:paraId="69097CFF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r w:rsidRPr="00353E6B">
              <w:rPr>
                <w:rFonts w:eastAsia="SimSun"/>
                <w:sz w:val="22"/>
                <w:szCs w:val="22"/>
              </w:rPr>
              <w:t xml:space="preserve">NIT: </w:t>
            </w:r>
          </w:p>
          <w:p w14:paraId="2C0D2E4F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r w:rsidRPr="00353E6B">
              <w:rPr>
                <w:rFonts w:eastAsia="SimSun"/>
                <w:sz w:val="22"/>
                <w:szCs w:val="22"/>
              </w:rPr>
              <w:t>Presente</w:t>
            </w:r>
          </w:p>
          <w:p w14:paraId="10B66737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0A26CA4" w14:textId="3534217F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r w:rsidRPr="00353E6B">
              <w:rPr>
                <w:rFonts w:eastAsia="SimSun"/>
                <w:sz w:val="22"/>
                <w:szCs w:val="22"/>
              </w:rPr>
              <w:t xml:space="preserve">Orden de Compra </w:t>
            </w:r>
            <w:proofErr w:type="spellStart"/>
            <w:r w:rsidRPr="00353E6B">
              <w:rPr>
                <w:rFonts w:eastAsia="SimSun"/>
                <w:sz w:val="22"/>
                <w:szCs w:val="22"/>
              </w:rPr>
              <w:t>Nº</w:t>
            </w:r>
            <w:proofErr w:type="spellEnd"/>
            <w:r w:rsidRPr="00353E6B">
              <w:rPr>
                <w:rFonts w:eastAsia="SimSun"/>
                <w:sz w:val="22"/>
                <w:szCs w:val="22"/>
              </w:rPr>
              <w:t xml:space="preserve"> _____/ _____ACP-UGP</w:t>
            </w:r>
            <w:r w:rsidR="006D3470" w:rsidRPr="00353E6B">
              <w:rPr>
                <w:rFonts w:eastAsia="SimSun"/>
                <w:sz w:val="22"/>
                <w:szCs w:val="22"/>
              </w:rPr>
              <w:t>PI</w:t>
            </w:r>
          </w:p>
          <w:p w14:paraId="322EAA3E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r w:rsidRPr="00353E6B">
              <w:rPr>
                <w:rFonts w:eastAsia="SimSun"/>
                <w:sz w:val="22"/>
                <w:szCs w:val="22"/>
              </w:rPr>
              <w:t xml:space="preserve">Nombre del proceso: </w:t>
            </w:r>
          </w:p>
          <w:p w14:paraId="4345DE1F" w14:textId="77777777" w:rsidR="008B3DEC" w:rsidRPr="00353E6B" w:rsidRDefault="008B3DEC" w:rsidP="00BB3C29">
            <w:pPr>
              <w:jc w:val="both"/>
              <w:rPr>
                <w:rFonts w:eastAsia="SimSun"/>
                <w:sz w:val="22"/>
                <w:szCs w:val="22"/>
              </w:rPr>
            </w:pPr>
            <w:r w:rsidRPr="00353E6B">
              <w:rPr>
                <w:rFonts w:eastAsia="SimSun"/>
                <w:sz w:val="22"/>
                <w:szCs w:val="22"/>
              </w:rPr>
              <w:t xml:space="preserve">Fecha: </w:t>
            </w:r>
          </w:p>
        </w:tc>
      </w:tr>
    </w:tbl>
    <w:p w14:paraId="10EA94EC" w14:textId="77777777" w:rsidR="008B3DEC" w:rsidRPr="00353E6B" w:rsidRDefault="008B3DEC" w:rsidP="008B3DEC">
      <w:pPr>
        <w:jc w:val="both"/>
        <w:rPr>
          <w:rFonts w:eastAsia="SimSun"/>
          <w:sz w:val="22"/>
          <w:szCs w:val="22"/>
        </w:rPr>
      </w:pPr>
      <w:r w:rsidRPr="00353E6B">
        <w:rPr>
          <w:rFonts w:eastAsia="SimSun"/>
          <w:sz w:val="22"/>
          <w:szCs w:val="22"/>
        </w:rPr>
        <w:t xml:space="preserve">Solicito a ustedes se sirvan a prestar el suministro de [Bienes/Servicios], objeto de la presente Orden de Compra, en un periodo de </w:t>
      </w:r>
      <w:proofErr w:type="spellStart"/>
      <w:r w:rsidRPr="00353E6B">
        <w:rPr>
          <w:rFonts w:eastAsia="SimSun"/>
          <w:sz w:val="22"/>
          <w:szCs w:val="22"/>
        </w:rPr>
        <w:t>xxxxxxxxxxxxxxx</w:t>
      </w:r>
      <w:proofErr w:type="spellEnd"/>
      <w:r w:rsidRPr="00353E6B">
        <w:rPr>
          <w:rFonts w:eastAsia="SimSun"/>
          <w:sz w:val="22"/>
          <w:szCs w:val="22"/>
        </w:rPr>
        <w:t>.</w:t>
      </w:r>
    </w:p>
    <w:p w14:paraId="125FED1E" w14:textId="77777777" w:rsidR="008B3DEC" w:rsidRPr="006E600A" w:rsidRDefault="008B3DEC" w:rsidP="008B3DEC">
      <w:pPr>
        <w:jc w:val="both"/>
        <w:rPr>
          <w:rFonts w:eastAsia="SimSun"/>
          <w:i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3118"/>
        <w:gridCol w:w="971"/>
        <w:gridCol w:w="1155"/>
        <w:gridCol w:w="1276"/>
        <w:gridCol w:w="1331"/>
      </w:tblGrid>
      <w:tr w:rsidR="008B3DEC" w:rsidRPr="006E600A" w14:paraId="4386787E" w14:textId="77777777" w:rsidTr="00BB3C29">
        <w:trPr>
          <w:trHeight w:val="50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10A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Dependencia solicitante: </w:t>
            </w:r>
          </w:p>
          <w:p w14:paraId="0E83C566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8656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Forma de pago: 30 días como máximo, posterior a la presentación de la factura</w:t>
            </w:r>
          </w:p>
        </w:tc>
      </w:tr>
      <w:tr w:rsidR="008B3DEC" w:rsidRPr="006E600A" w14:paraId="6E93F8F0" w14:textId="77777777" w:rsidTr="00BB3C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F4E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EB89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CODIGO MINSAL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317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</w:p>
          <w:p w14:paraId="6456654C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DESCRIPCIÓN DEL SUMINISTRO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8CD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UNIDAD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9DF9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632D" w14:textId="77777777" w:rsidR="008B3DEC" w:rsidRPr="006E600A" w:rsidRDefault="008B3DEC" w:rsidP="00BB3C29">
            <w:pPr>
              <w:jc w:val="both"/>
              <w:rPr>
                <w:rFonts w:eastAsia="Liberation Serif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PRECIO UNITARIO</w:t>
            </w:r>
          </w:p>
          <w:p w14:paraId="284989CB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Liberation Serif"/>
                <w:i/>
                <w:iCs/>
                <w:sz w:val="18"/>
                <w:szCs w:val="22"/>
              </w:rPr>
              <w:t xml:space="preserve"> </w:t>
            </w: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(IVA incluido)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FF6C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PRECIO TOTAL </w:t>
            </w:r>
          </w:p>
          <w:p w14:paraId="074EA170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(IVA incluido)</w:t>
            </w:r>
          </w:p>
        </w:tc>
      </w:tr>
      <w:tr w:rsidR="008B3DEC" w:rsidRPr="006E600A" w14:paraId="3AEDF69A" w14:textId="77777777" w:rsidTr="00BB3C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F251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9F341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XXXXX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75D8AE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XXXXXXXXXXXXXXXXXXXXXXXXXXXXXXXXXXXXXXXXXXXXXX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83C5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C/U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0060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1441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$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CFFD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$ </w:t>
            </w:r>
          </w:p>
        </w:tc>
      </w:tr>
      <w:tr w:rsidR="008B3DEC" w:rsidRPr="006E600A" w14:paraId="1DEB2795" w14:textId="77777777" w:rsidTr="00BB3C29">
        <w:trPr>
          <w:trHeight w:val="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35AE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A35D8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XXXXX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406CF2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XXXXXXXXXXXXXXXXXXXXXXXXXXXXXXXXXXXXXXXXXXXXXX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52B6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C/U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DEF2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A0B1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$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5150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$ </w:t>
            </w:r>
          </w:p>
        </w:tc>
      </w:tr>
      <w:tr w:rsidR="008B3DEC" w:rsidRPr="006E600A" w14:paraId="418B4225" w14:textId="77777777" w:rsidTr="00BB3C29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42FA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849B9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XXXXX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C118B8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XXXXXXXXXXXXXXXXXXXXXXXXXXXXXXXXXXXXXXXXXXXXXX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34DE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C/U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4F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  <w:r w:rsidRPr="006E600A">
              <w:rPr>
                <w:i/>
                <w:iCs/>
                <w:sz w:val="18"/>
                <w:szCs w:val="22"/>
              </w:rPr>
              <w:t>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E5AA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$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6E4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$</w:t>
            </w:r>
          </w:p>
        </w:tc>
      </w:tr>
      <w:tr w:rsidR="008B3DEC" w:rsidRPr="006E600A" w14:paraId="41DD39DD" w14:textId="77777777" w:rsidTr="00BB3C29"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4CB3" w14:textId="5C8752BF" w:rsidR="008B3DEC" w:rsidRPr="006E600A" w:rsidRDefault="008B3DEC" w:rsidP="00BB3C29">
            <w:pPr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FORMA DE PAGO:   </w:t>
            </w:r>
            <w:r w:rsidRPr="006E600A">
              <w:rPr>
                <w:rFonts w:eastAsia="SimSun"/>
                <w:i/>
                <w:iCs/>
                <w:sz w:val="18"/>
                <w:szCs w:val="22"/>
              </w:rPr>
              <w:t xml:space="preserve"> </w:t>
            </w: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XXXXXXXXXXXXXXXXXXXXXXXXXXXXXXXXXXXXXXXXXXXXXXXXXXXXXXXXXXXX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EE7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F85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A5B9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CF9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</w:tr>
      <w:tr w:rsidR="008B3DEC" w:rsidRPr="006E600A" w14:paraId="17FAAA14" w14:textId="77777777" w:rsidTr="00BB3C29"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FF8" w14:textId="1C56C3B3" w:rsidR="008B3DEC" w:rsidRPr="006E600A" w:rsidRDefault="008B3DEC" w:rsidP="00BB3C29">
            <w:pPr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LUGAR DE ENTREGA: XXXXXXXXXXXXXXXXXXXXXXXXXXXXXXXXXXXXXXXXXXXXXXXXXXXXXXXXXXXX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B162" w14:textId="77777777" w:rsidR="008B3DEC" w:rsidRPr="006E600A" w:rsidRDefault="008B3DEC" w:rsidP="00BB3C29">
            <w:pPr>
              <w:suppressAutoHyphens w:val="0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D2D8" w14:textId="77777777" w:rsidR="008B3DEC" w:rsidRPr="006E600A" w:rsidRDefault="008B3DEC" w:rsidP="00BB3C29">
            <w:pPr>
              <w:suppressAutoHyphens w:val="0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84EE" w14:textId="77777777" w:rsidR="008B3DEC" w:rsidRPr="006E600A" w:rsidRDefault="008B3DEC" w:rsidP="00BB3C29">
            <w:pPr>
              <w:suppressAutoHyphens w:val="0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7DD9" w14:textId="77777777" w:rsidR="008B3DEC" w:rsidRPr="006E600A" w:rsidRDefault="008B3DEC" w:rsidP="00BB3C29">
            <w:pPr>
              <w:suppressAutoHyphens w:val="0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</w:tr>
      <w:tr w:rsidR="008B3DEC" w:rsidRPr="006E600A" w14:paraId="172A34ED" w14:textId="77777777" w:rsidTr="00BB3C29">
        <w:trPr>
          <w:trHeight w:val="200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763E" w14:textId="77777777" w:rsidR="008B3DEC" w:rsidRPr="006E600A" w:rsidRDefault="008B3DEC" w:rsidP="00BB3C29">
            <w:pPr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ADMINISTRACIÓN Y SEGUIMIENTO: </w:t>
            </w:r>
            <w:r w:rsidRPr="006E600A">
              <w:rPr>
                <w:rFonts w:eastAsia="SimSun"/>
                <w:i/>
                <w:iCs/>
                <w:sz w:val="18"/>
                <w:szCs w:val="22"/>
              </w:rPr>
              <w:t xml:space="preserve"> </w:t>
            </w:r>
            <w:bookmarkStart w:id="4" w:name="_Hlk33432470"/>
            <w:r w:rsidRPr="006E600A">
              <w:rPr>
                <w:rFonts w:eastAsia="SimSun"/>
                <w:i/>
                <w:iCs/>
                <w:sz w:val="18"/>
                <w:szCs w:val="22"/>
              </w:rPr>
              <w:t xml:space="preserve">La Unidad Solicitante </w:t>
            </w: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ha delegado a </w:t>
            </w:r>
            <w:bookmarkEnd w:id="4"/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_______________, con cargo _________, teléfono: _____, correo electrónico___________, como responsable de la Administración de la Orden de Compra.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EC1B" w14:textId="77777777" w:rsidR="008B3DEC" w:rsidRPr="006E600A" w:rsidRDefault="008B3DEC" w:rsidP="00BB3C29">
            <w:pPr>
              <w:suppressAutoHyphens w:val="0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C1DE" w14:textId="77777777" w:rsidR="008B3DEC" w:rsidRPr="006E600A" w:rsidRDefault="008B3DEC" w:rsidP="00BB3C29">
            <w:pPr>
              <w:suppressAutoHyphens w:val="0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3771" w14:textId="77777777" w:rsidR="008B3DEC" w:rsidRPr="006E600A" w:rsidRDefault="008B3DEC" w:rsidP="00BB3C29">
            <w:pPr>
              <w:suppressAutoHyphens w:val="0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C310" w14:textId="77777777" w:rsidR="008B3DEC" w:rsidRPr="006E600A" w:rsidRDefault="008B3DEC" w:rsidP="00BB3C29">
            <w:pPr>
              <w:suppressAutoHyphens w:val="0"/>
              <w:rPr>
                <w:rFonts w:eastAsia="Arial Unicode MS"/>
                <w:i/>
                <w:iCs/>
                <w:sz w:val="18"/>
                <w:szCs w:val="22"/>
              </w:rPr>
            </w:pPr>
          </w:p>
        </w:tc>
      </w:tr>
      <w:tr w:rsidR="008B3DEC" w:rsidRPr="006E600A" w14:paraId="5FC5B6C7" w14:textId="77777777" w:rsidTr="00BB3C29">
        <w:trPr>
          <w:trHeight w:val="231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2218" w14:textId="77777777" w:rsidR="008B3DEC" w:rsidRPr="006E600A" w:rsidRDefault="008B3DEC" w:rsidP="00BB3C29">
            <w:pPr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MONTO TOTAL ORDEN DE COMPRA IVA INCLUIDO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BCD3" w14:textId="77777777" w:rsidR="008B3DEC" w:rsidRPr="006E600A" w:rsidRDefault="008B3DEC" w:rsidP="00BB3C29">
            <w:pPr>
              <w:jc w:val="both"/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 $      </w:t>
            </w:r>
          </w:p>
        </w:tc>
      </w:tr>
      <w:tr w:rsidR="008B3DEC" w:rsidRPr="006E600A" w14:paraId="45D927D0" w14:textId="77777777" w:rsidTr="00BB3C29">
        <w:trPr>
          <w:trHeight w:val="211"/>
        </w:trPr>
        <w:tc>
          <w:tcPr>
            <w:tcW w:w="9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DF1D" w14:textId="77777777" w:rsidR="008B3DEC" w:rsidRPr="006E600A" w:rsidRDefault="008B3DEC" w:rsidP="00BB3C29">
            <w:pPr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XXX /100 DÓLARES DE LOS ESTADOS UNIDOS DE AMÉRICA</w:t>
            </w:r>
          </w:p>
        </w:tc>
      </w:tr>
      <w:tr w:rsidR="008B3DEC" w:rsidRPr="006E600A" w14:paraId="449E770A" w14:textId="77777777" w:rsidTr="00BB3C29">
        <w:trPr>
          <w:trHeight w:val="211"/>
        </w:trPr>
        <w:tc>
          <w:tcPr>
            <w:tcW w:w="9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CF5" w14:textId="77777777" w:rsidR="008B3DEC" w:rsidRPr="006E600A" w:rsidRDefault="008B3DEC" w:rsidP="00BB3C29">
            <w:pPr>
              <w:rPr>
                <w:rFonts w:eastAsia="Arial Unicode MS"/>
                <w:i/>
                <w:iCs/>
                <w:sz w:val="18"/>
                <w:szCs w:val="22"/>
              </w:rPr>
            </w:pP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 xml:space="preserve">FUENTE DE FINANCIAMIENTO:  </w:t>
            </w:r>
            <w:r w:rsidRPr="006E600A">
              <w:rPr>
                <w:rFonts w:eastAsia="SimSun"/>
                <w:i/>
                <w:iCs/>
                <w:sz w:val="18"/>
                <w:szCs w:val="22"/>
              </w:rPr>
              <w:t xml:space="preserve"> </w:t>
            </w:r>
            <w:r w:rsidRPr="006E600A">
              <w:rPr>
                <w:rFonts w:eastAsia="Arial Unicode MS"/>
                <w:i/>
                <w:iCs/>
                <w:sz w:val="18"/>
                <w:szCs w:val="22"/>
              </w:rPr>
              <w:t>XXXXXXXXXXXXXXXXXXXXXXXXXXXXXXXXXXXXXXXXXXXXXXXXXXXXXXXXXXXXXXXX</w:t>
            </w:r>
          </w:p>
        </w:tc>
      </w:tr>
      <w:tr w:rsidR="008B3DEC" w:rsidRPr="006E600A" w14:paraId="6A5D40B6" w14:textId="77777777" w:rsidTr="00BB3C29">
        <w:trPr>
          <w:trHeight w:val="1786"/>
        </w:trPr>
        <w:tc>
          <w:tcPr>
            <w:tcW w:w="9694" w:type="dxa"/>
            <w:gridSpan w:val="7"/>
            <w:hideMark/>
          </w:tcPr>
          <w:p w14:paraId="5E374C57" w14:textId="77777777" w:rsidR="00CA25A7" w:rsidRPr="006E600A" w:rsidRDefault="00CA25A7">
            <w:pPr>
              <w:rPr>
                <w:i/>
                <w:iCs/>
              </w:rPr>
            </w:pPr>
          </w:p>
          <w:tbl>
            <w:tblPr>
              <w:tblpPr w:leftFromText="141" w:rightFromText="141" w:vertAnchor="page" w:horzAnchor="margin" w:tblpXSpec="center" w:tblpY="1"/>
              <w:tblOverlap w:val="never"/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4076"/>
            </w:tblGrid>
            <w:tr w:rsidR="008B3DEC" w:rsidRPr="006E600A" w14:paraId="155FE7E6" w14:textId="77777777" w:rsidTr="00796EA3">
              <w:trPr>
                <w:trHeight w:val="413"/>
              </w:trPr>
              <w:tc>
                <w:tcPr>
                  <w:tcW w:w="4849" w:type="dxa"/>
                </w:tcPr>
                <w:p w14:paraId="0E4991C7" w14:textId="77777777" w:rsidR="008B3DEC" w:rsidRPr="006E600A" w:rsidRDefault="008B3DEC" w:rsidP="00CA25A7">
                  <w:pPr>
                    <w:jc w:val="both"/>
                    <w:rPr>
                      <w:rFonts w:eastAsia="SimSun"/>
                      <w:i/>
                      <w:iCs/>
                      <w:sz w:val="20"/>
                      <w:szCs w:val="22"/>
                      <w:lang w:val="pt-BR"/>
                    </w:rPr>
                  </w:pPr>
                  <w:r w:rsidRPr="006E600A">
                    <w:rPr>
                      <w:rFonts w:eastAsia="SimSun"/>
                      <w:i/>
                      <w:iCs/>
                      <w:sz w:val="20"/>
                      <w:szCs w:val="22"/>
                      <w:lang w:val="pt-BR"/>
                    </w:rPr>
                    <w:t>Autoriza por contratante MINSAL</w:t>
                  </w:r>
                </w:p>
                <w:p w14:paraId="376A3C49" w14:textId="77777777" w:rsidR="008B3DEC" w:rsidRPr="006E600A" w:rsidRDefault="008B3DEC" w:rsidP="00CA25A7">
                  <w:pPr>
                    <w:jc w:val="both"/>
                    <w:rPr>
                      <w:rFonts w:eastAsia="SimSun"/>
                      <w:i/>
                      <w:iCs/>
                      <w:sz w:val="20"/>
                      <w:szCs w:val="22"/>
                      <w:lang w:val="pt-BR"/>
                    </w:rPr>
                  </w:pPr>
                  <w:r w:rsidRPr="006E600A">
                    <w:rPr>
                      <w:rFonts w:eastAsia="SimSun"/>
                      <w:i/>
                      <w:iCs/>
                      <w:sz w:val="20"/>
                      <w:szCs w:val="22"/>
                      <w:lang w:val="pt-BR"/>
                    </w:rPr>
                    <w:t>F.</w:t>
                  </w:r>
                </w:p>
                <w:p w14:paraId="019790D1" w14:textId="77777777" w:rsidR="008B3DEC" w:rsidRPr="006E600A" w:rsidRDefault="008B3DEC" w:rsidP="00CA25A7">
                  <w:pPr>
                    <w:jc w:val="both"/>
                    <w:rPr>
                      <w:rFonts w:eastAsia="SimSun"/>
                      <w:i/>
                      <w:iCs/>
                      <w:sz w:val="20"/>
                      <w:szCs w:val="22"/>
                      <w:lang w:val="pt-BR"/>
                    </w:rPr>
                  </w:pPr>
                </w:p>
              </w:tc>
              <w:tc>
                <w:tcPr>
                  <w:tcW w:w="4076" w:type="dxa"/>
                  <w:hideMark/>
                </w:tcPr>
                <w:p w14:paraId="2E9B62AA" w14:textId="77777777" w:rsidR="008B3DEC" w:rsidRPr="006E600A" w:rsidRDefault="008B3DEC" w:rsidP="00CA25A7">
                  <w:pPr>
                    <w:jc w:val="both"/>
                    <w:rPr>
                      <w:rFonts w:eastAsia="SimSun"/>
                      <w:i/>
                      <w:iCs/>
                      <w:sz w:val="20"/>
                      <w:szCs w:val="22"/>
                    </w:rPr>
                  </w:pPr>
                  <w:r w:rsidRPr="006E600A">
                    <w:rPr>
                      <w:rFonts w:eastAsia="SimSun"/>
                      <w:i/>
                      <w:iCs/>
                      <w:sz w:val="20"/>
                      <w:szCs w:val="22"/>
                    </w:rPr>
                    <w:t xml:space="preserve">Por </w:t>
                  </w:r>
                  <w:proofErr w:type="spellStart"/>
                  <w:r w:rsidRPr="006E600A">
                    <w:rPr>
                      <w:rFonts w:eastAsia="SimSun"/>
                      <w:i/>
                      <w:iCs/>
                      <w:sz w:val="20"/>
                      <w:szCs w:val="22"/>
                    </w:rPr>
                    <w:t>suministrante</w:t>
                  </w:r>
                  <w:proofErr w:type="spellEnd"/>
                </w:p>
                <w:p w14:paraId="1A24EB34" w14:textId="77777777" w:rsidR="008B3DEC" w:rsidRPr="006E600A" w:rsidRDefault="008B3DEC" w:rsidP="00CA25A7">
                  <w:pPr>
                    <w:jc w:val="both"/>
                    <w:rPr>
                      <w:rFonts w:eastAsia="SimSun"/>
                      <w:i/>
                      <w:iCs/>
                      <w:sz w:val="20"/>
                      <w:szCs w:val="22"/>
                    </w:rPr>
                  </w:pPr>
                  <w:r w:rsidRPr="006E600A">
                    <w:rPr>
                      <w:rFonts w:eastAsia="SimSun"/>
                      <w:i/>
                      <w:iCs/>
                      <w:sz w:val="20"/>
                      <w:szCs w:val="22"/>
                    </w:rPr>
                    <w:t>F</w:t>
                  </w:r>
                </w:p>
              </w:tc>
            </w:tr>
            <w:tr w:rsidR="008B3DEC" w:rsidRPr="006E600A" w14:paraId="53E8B125" w14:textId="77777777" w:rsidTr="00796EA3">
              <w:trPr>
                <w:trHeight w:val="556"/>
              </w:trPr>
              <w:tc>
                <w:tcPr>
                  <w:tcW w:w="4849" w:type="dxa"/>
                </w:tcPr>
                <w:p w14:paraId="1C06C859" w14:textId="77777777" w:rsidR="00DD2B8C" w:rsidRPr="006E600A" w:rsidRDefault="00DD2B8C" w:rsidP="00CA25A7">
                  <w:pPr>
                    <w:jc w:val="both"/>
                    <w:rPr>
                      <w:rFonts w:eastAsia="SimSun"/>
                      <w:b/>
                      <w:bCs/>
                      <w:i/>
                      <w:iCs/>
                      <w:color w:val="FF0000"/>
                      <w:sz w:val="20"/>
                      <w:szCs w:val="22"/>
                    </w:rPr>
                  </w:pPr>
                  <w:r w:rsidRPr="006E600A">
                    <w:rPr>
                      <w:rFonts w:eastAsia="SimSun"/>
                      <w:b/>
                      <w:bCs/>
                      <w:i/>
                      <w:iCs/>
                      <w:color w:val="FF0000"/>
                      <w:sz w:val="20"/>
                      <w:szCs w:val="22"/>
                    </w:rPr>
                    <w:t>Dra. Patricia Figueroa de Quinteros</w:t>
                  </w:r>
                </w:p>
                <w:p w14:paraId="1B500EA7" w14:textId="4B40B8A0" w:rsidR="008B3DEC" w:rsidRPr="006E600A" w:rsidRDefault="00DD2B8C" w:rsidP="00CA25A7">
                  <w:pPr>
                    <w:jc w:val="both"/>
                    <w:rPr>
                      <w:rFonts w:eastAsia="SimSun"/>
                      <w:i/>
                      <w:iCs/>
                      <w:color w:val="FF0000"/>
                      <w:sz w:val="20"/>
                      <w:szCs w:val="22"/>
                    </w:rPr>
                  </w:pPr>
                  <w:r w:rsidRPr="006E600A">
                    <w:rPr>
                      <w:rFonts w:eastAsia="SimSun"/>
                      <w:i/>
                      <w:iCs/>
                      <w:color w:val="FF0000"/>
                      <w:sz w:val="20"/>
                      <w:szCs w:val="22"/>
                    </w:rPr>
                    <w:t>Jefe Unidad de Gestión de Programas y Proyectos de Inversión Ad-honorem.</w:t>
                  </w:r>
                </w:p>
                <w:p w14:paraId="694EDF51" w14:textId="0F730998" w:rsidR="008B3DEC" w:rsidRPr="006E600A" w:rsidRDefault="008B3DEC" w:rsidP="00CA25A7">
                  <w:pPr>
                    <w:jc w:val="both"/>
                    <w:rPr>
                      <w:rFonts w:eastAsia="SimSun"/>
                      <w:i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4076" w:type="dxa"/>
                </w:tcPr>
                <w:p w14:paraId="11DA02EE" w14:textId="0986B53D" w:rsidR="008B3DEC" w:rsidRPr="006E600A" w:rsidRDefault="008B3DEC" w:rsidP="00CA25A7">
                  <w:pPr>
                    <w:jc w:val="both"/>
                    <w:rPr>
                      <w:rFonts w:eastAsia="SimSun"/>
                      <w:i/>
                      <w:iCs/>
                      <w:sz w:val="20"/>
                      <w:szCs w:val="22"/>
                    </w:rPr>
                  </w:pPr>
                  <w:r w:rsidRPr="006E600A">
                    <w:rPr>
                      <w:rFonts w:eastAsia="SimSun"/>
                      <w:i/>
                      <w:iCs/>
                      <w:sz w:val="20"/>
                      <w:szCs w:val="22"/>
                    </w:rPr>
                    <w:t xml:space="preserve">DUI: </w:t>
                  </w:r>
                </w:p>
                <w:p w14:paraId="73AF0DD2" w14:textId="77777777" w:rsidR="008B3DEC" w:rsidRPr="006E600A" w:rsidRDefault="008B3DEC" w:rsidP="00CA25A7">
                  <w:pPr>
                    <w:jc w:val="both"/>
                    <w:rPr>
                      <w:rFonts w:eastAsia="SimSun"/>
                      <w:i/>
                      <w:iCs/>
                      <w:sz w:val="20"/>
                      <w:szCs w:val="22"/>
                    </w:rPr>
                  </w:pPr>
                </w:p>
                <w:p w14:paraId="1DB21552" w14:textId="77777777" w:rsidR="008B3DEC" w:rsidRPr="006E600A" w:rsidRDefault="008B3DEC" w:rsidP="00CA25A7">
                  <w:pPr>
                    <w:jc w:val="both"/>
                    <w:rPr>
                      <w:rFonts w:eastAsia="SimSun"/>
                      <w:i/>
                      <w:iCs/>
                      <w:sz w:val="20"/>
                      <w:szCs w:val="22"/>
                    </w:rPr>
                  </w:pPr>
                </w:p>
              </w:tc>
            </w:tr>
          </w:tbl>
          <w:p w14:paraId="20E0C7C9" w14:textId="77777777" w:rsidR="008B3DEC" w:rsidRPr="006E600A" w:rsidRDefault="008B3DEC" w:rsidP="00BB3C29">
            <w:pPr>
              <w:jc w:val="both"/>
              <w:rPr>
                <w:i/>
                <w:iCs/>
                <w:sz w:val="18"/>
                <w:szCs w:val="22"/>
              </w:rPr>
            </w:pPr>
          </w:p>
        </w:tc>
      </w:tr>
      <w:bookmarkEnd w:id="2"/>
    </w:tbl>
    <w:p w14:paraId="08BF0059" w14:textId="77777777" w:rsidR="00545789" w:rsidRPr="006E600A" w:rsidRDefault="00545789" w:rsidP="000B1004">
      <w:pPr>
        <w:jc w:val="both"/>
        <w:rPr>
          <w:rFonts w:eastAsia="SimSun"/>
          <w:b/>
          <w:i/>
          <w:iCs/>
          <w:sz w:val="22"/>
          <w:szCs w:val="22"/>
        </w:rPr>
      </w:pPr>
    </w:p>
    <w:sectPr w:rsidR="00545789" w:rsidRPr="006E600A" w:rsidSect="002E241B"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9B47" w14:textId="77777777" w:rsidR="00056E93" w:rsidRDefault="00056E93" w:rsidP="00CB3591">
      <w:r>
        <w:separator/>
      </w:r>
    </w:p>
  </w:endnote>
  <w:endnote w:type="continuationSeparator" w:id="0">
    <w:p w14:paraId="63036738" w14:textId="77777777" w:rsidR="00056E93" w:rsidRDefault="00056E93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A500" w14:textId="77777777" w:rsidR="00056E93" w:rsidRDefault="00056E93" w:rsidP="00CB3591">
      <w:r>
        <w:separator/>
      </w:r>
    </w:p>
  </w:footnote>
  <w:footnote w:type="continuationSeparator" w:id="0">
    <w:p w14:paraId="12CBCC3A" w14:textId="77777777" w:rsidR="00056E93" w:rsidRDefault="00056E93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1C2D" w14:textId="0BC2BE7C" w:rsidR="00651F5A" w:rsidRDefault="00651F5A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10C35168">
          <wp:simplePos x="0" y="0"/>
          <wp:positionH relativeFrom="margin">
            <wp:align>center</wp:align>
          </wp:positionH>
          <wp:positionV relativeFrom="paragraph">
            <wp:posOffset>-235996</wp:posOffset>
          </wp:positionV>
          <wp:extent cx="1691640" cy="70866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DAB0484"/>
    <w:multiLevelType w:val="hybridMultilevel"/>
    <w:tmpl w:val="C9927C7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67228475">
    <w:abstractNumId w:val="30"/>
  </w:num>
  <w:num w:numId="2" w16cid:durableId="2054113025">
    <w:abstractNumId w:val="19"/>
  </w:num>
  <w:num w:numId="3" w16cid:durableId="1364669863">
    <w:abstractNumId w:val="23"/>
  </w:num>
  <w:num w:numId="4" w16cid:durableId="2055543793">
    <w:abstractNumId w:val="32"/>
  </w:num>
  <w:num w:numId="5" w16cid:durableId="474220457">
    <w:abstractNumId w:val="5"/>
  </w:num>
  <w:num w:numId="6" w16cid:durableId="1387609869">
    <w:abstractNumId w:val="21"/>
  </w:num>
  <w:num w:numId="7" w16cid:durableId="1538354448">
    <w:abstractNumId w:val="9"/>
  </w:num>
  <w:num w:numId="8" w16cid:durableId="1544975408">
    <w:abstractNumId w:val="29"/>
  </w:num>
  <w:num w:numId="9" w16cid:durableId="268049363">
    <w:abstractNumId w:val="13"/>
  </w:num>
  <w:num w:numId="10" w16cid:durableId="1969244115">
    <w:abstractNumId w:val="28"/>
  </w:num>
  <w:num w:numId="11" w16cid:durableId="1037655619">
    <w:abstractNumId w:val="14"/>
  </w:num>
  <w:num w:numId="12" w16cid:durableId="1271937226">
    <w:abstractNumId w:val="18"/>
  </w:num>
  <w:num w:numId="13" w16cid:durableId="760637078">
    <w:abstractNumId w:val="8"/>
  </w:num>
  <w:num w:numId="14" w16cid:durableId="1553034567">
    <w:abstractNumId w:val="31"/>
  </w:num>
  <w:num w:numId="15" w16cid:durableId="438063086">
    <w:abstractNumId w:val="6"/>
  </w:num>
  <w:num w:numId="16" w16cid:durableId="59135213">
    <w:abstractNumId w:val="10"/>
  </w:num>
  <w:num w:numId="17" w16cid:durableId="1163427806">
    <w:abstractNumId w:val="15"/>
  </w:num>
  <w:num w:numId="18" w16cid:durableId="282540190">
    <w:abstractNumId w:val="27"/>
  </w:num>
  <w:num w:numId="19" w16cid:durableId="1702246519">
    <w:abstractNumId w:val="11"/>
  </w:num>
  <w:num w:numId="20" w16cid:durableId="989871553">
    <w:abstractNumId w:val="25"/>
  </w:num>
  <w:num w:numId="21" w16cid:durableId="1620606349">
    <w:abstractNumId w:val="17"/>
  </w:num>
  <w:num w:numId="22" w16cid:durableId="1583636753">
    <w:abstractNumId w:val="4"/>
  </w:num>
  <w:num w:numId="23" w16cid:durableId="527063922">
    <w:abstractNumId w:val="24"/>
  </w:num>
  <w:num w:numId="24" w16cid:durableId="1396051329">
    <w:abstractNumId w:val="0"/>
  </w:num>
  <w:num w:numId="25" w16cid:durableId="104348181">
    <w:abstractNumId w:val="1"/>
  </w:num>
  <w:num w:numId="26" w16cid:durableId="2096584765">
    <w:abstractNumId w:val="20"/>
  </w:num>
  <w:num w:numId="27" w16cid:durableId="1226720469">
    <w:abstractNumId w:val="16"/>
  </w:num>
  <w:num w:numId="28" w16cid:durableId="1374842609">
    <w:abstractNumId w:val="7"/>
  </w:num>
  <w:num w:numId="29" w16cid:durableId="1299798713">
    <w:abstractNumId w:val="22"/>
  </w:num>
  <w:num w:numId="30" w16cid:durableId="228007637">
    <w:abstractNumId w:val="26"/>
  </w:num>
  <w:num w:numId="31" w16cid:durableId="1867712338">
    <w:abstractNumId w:val="2"/>
  </w:num>
  <w:num w:numId="32" w16cid:durableId="530264267">
    <w:abstractNumId w:val="3"/>
  </w:num>
  <w:num w:numId="33" w16cid:durableId="1320571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23DB6"/>
    <w:rsid w:val="000423B9"/>
    <w:rsid w:val="00056E93"/>
    <w:rsid w:val="000760BD"/>
    <w:rsid w:val="00086428"/>
    <w:rsid w:val="000867DC"/>
    <w:rsid w:val="000A2404"/>
    <w:rsid w:val="000B1004"/>
    <w:rsid w:val="000B15B3"/>
    <w:rsid w:val="000C244A"/>
    <w:rsid w:val="000C74B3"/>
    <w:rsid w:val="000E095E"/>
    <w:rsid w:val="000F4E73"/>
    <w:rsid w:val="0010711C"/>
    <w:rsid w:val="00132121"/>
    <w:rsid w:val="0015260C"/>
    <w:rsid w:val="00155087"/>
    <w:rsid w:val="00156DB7"/>
    <w:rsid w:val="001579C1"/>
    <w:rsid w:val="001615CB"/>
    <w:rsid w:val="00163468"/>
    <w:rsid w:val="001A1CBA"/>
    <w:rsid w:val="001C2BCC"/>
    <w:rsid w:val="001C567B"/>
    <w:rsid w:val="001C78F5"/>
    <w:rsid w:val="001E2813"/>
    <w:rsid w:val="001F5253"/>
    <w:rsid w:val="002058E3"/>
    <w:rsid w:val="00206D11"/>
    <w:rsid w:val="00244201"/>
    <w:rsid w:val="002558D2"/>
    <w:rsid w:val="002749C4"/>
    <w:rsid w:val="00280C84"/>
    <w:rsid w:val="00294F26"/>
    <w:rsid w:val="00295E1A"/>
    <w:rsid w:val="00296449"/>
    <w:rsid w:val="002C2096"/>
    <w:rsid w:val="002C40D9"/>
    <w:rsid w:val="002E241B"/>
    <w:rsid w:val="003005D2"/>
    <w:rsid w:val="00306109"/>
    <w:rsid w:val="003100F8"/>
    <w:rsid w:val="00321488"/>
    <w:rsid w:val="00325F73"/>
    <w:rsid w:val="00345ABA"/>
    <w:rsid w:val="00353E6B"/>
    <w:rsid w:val="00363530"/>
    <w:rsid w:val="0036558B"/>
    <w:rsid w:val="00367A5B"/>
    <w:rsid w:val="00371B58"/>
    <w:rsid w:val="003975D2"/>
    <w:rsid w:val="003C6288"/>
    <w:rsid w:val="00404A1E"/>
    <w:rsid w:val="00410BC6"/>
    <w:rsid w:val="00423D02"/>
    <w:rsid w:val="004356D2"/>
    <w:rsid w:val="0043726A"/>
    <w:rsid w:val="0044309F"/>
    <w:rsid w:val="004550C0"/>
    <w:rsid w:val="00494CB3"/>
    <w:rsid w:val="0049572B"/>
    <w:rsid w:val="004A32B1"/>
    <w:rsid w:val="004C16BB"/>
    <w:rsid w:val="004C536D"/>
    <w:rsid w:val="0051387D"/>
    <w:rsid w:val="005341D7"/>
    <w:rsid w:val="00545789"/>
    <w:rsid w:val="0055613E"/>
    <w:rsid w:val="0056040F"/>
    <w:rsid w:val="0056178C"/>
    <w:rsid w:val="00572C62"/>
    <w:rsid w:val="005776EA"/>
    <w:rsid w:val="005913CE"/>
    <w:rsid w:val="00591A75"/>
    <w:rsid w:val="005C6E1B"/>
    <w:rsid w:val="005D14E5"/>
    <w:rsid w:val="005D6F44"/>
    <w:rsid w:val="005E20DF"/>
    <w:rsid w:val="00651F5A"/>
    <w:rsid w:val="00680E5F"/>
    <w:rsid w:val="00695093"/>
    <w:rsid w:val="006B0C89"/>
    <w:rsid w:val="006B4DC9"/>
    <w:rsid w:val="006D3470"/>
    <w:rsid w:val="006E099D"/>
    <w:rsid w:val="006E600A"/>
    <w:rsid w:val="006E60DD"/>
    <w:rsid w:val="00715013"/>
    <w:rsid w:val="00722920"/>
    <w:rsid w:val="00742F6A"/>
    <w:rsid w:val="0074672D"/>
    <w:rsid w:val="00757C39"/>
    <w:rsid w:val="00760228"/>
    <w:rsid w:val="0077328A"/>
    <w:rsid w:val="00796EA3"/>
    <w:rsid w:val="007C0C7E"/>
    <w:rsid w:val="007D0CD5"/>
    <w:rsid w:val="007D1D2D"/>
    <w:rsid w:val="007E73EC"/>
    <w:rsid w:val="007F2AC2"/>
    <w:rsid w:val="007F734C"/>
    <w:rsid w:val="00802E00"/>
    <w:rsid w:val="008038BA"/>
    <w:rsid w:val="00817227"/>
    <w:rsid w:val="008257DA"/>
    <w:rsid w:val="0083197C"/>
    <w:rsid w:val="0086284F"/>
    <w:rsid w:val="00864D9E"/>
    <w:rsid w:val="008701BA"/>
    <w:rsid w:val="008702AA"/>
    <w:rsid w:val="00871034"/>
    <w:rsid w:val="0088369E"/>
    <w:rsid w:val="008910AA"/>
    <w:rsid w:val="008A2C63"/>
    <w:rsid w:val="008A4F90"/>
    <w:rsid w:val="008B3DEC"/>
    <w:rsid w:val="00920D10"/>
    <w:rsid w:val="00937F98"/>
    <w:rsid w:val="00961646"/>
    <w:rsid w:val="00965851"/>
    <w:rsid w:val="00972088"/>
    <w:rsid w:val="00990B5B"/>
    <w:rsid w:val="0099106D"/>
    <w:rsid w:val="009920C6"/>
    <w:rsid w:val="009A0123"/>
    <w:rsid w:val="009E1570"/>
    <w:rsid w:val="009E6751"/>
    <w:rsid w:val="009F2DF2"/>
    <w:rsid w:val="00A04151"/>
    <w:rsid w:val="00A12A5F"/>
    <w:rsid w:val="00A14D29"/>
    <w:rsid w:val="00A321A0"/>
    <w:rsid w:val="00A36C15"/>
    <w:rsid w:val="00A4224A"/>
    <w:rsid w:val="00A474EE"/>
    <w:rsid w:val="00A47A99"/>
    <w:rsid w:val="00A76AA9"/>
    <w:rsid w:val="00A83222"/>
    <w:rsid w:val="00A93DEA"/>
    <w:rsid w:val="00AA04A2"/>
    <w:rsid w:val="00AB2C0A"/>
    <w:rsid w:val="00AD2CB6"/>
    <w:rsid w:val="00AD2DF2"/>
    <w:rsid w:val="00AF0041"/>
    <w:rsid w:val="00B00BDA"/>
    <w:rsid w:val="00B41E34"/>
    <w:rsid w:val="00B42602"/>
    <w:rsid w:val="00B45743"/>
    <w:rsid w:val="00B50448"/>
    <w:rsid w:val="00B52E2B"/>
    <w:rsid w:val="00B67B3F"/>
    <w:rsid w:val="00BB3651"/>
    <w:rsid w:val="00BB3C29"/>
    <w:rsid w:val="00BB7E74"/>
    <w:rsid w:val="00BD32DC"/>
    <w:rsid w:val="00BF40C9"/>
    <w:rsid w:val="00C26BEF"/>
    <w:rsid w:val="00C33D96"/>
    <w:rsid w:val="00C33E60"/>
    <w:rsid w:val="00C54251"/>
    <w:rsid w:val="00C605B6"/>
    <w:rsid w:val="00C628F6"/>
    <w:rsid w:val="00C6714E"/>
    <w:rsid w:val="00C86C60"/>
    <w:rsid w:val="00C91CF1"/>
    <w:rsid w:val="00CA25A7"/>
    <w:rsid w:val="00CA5F82"/>
    <w:rsid w:val="00CB2DF2"/>
    <w:rsid w:val="00CB3591"/>
    <w:rsid w:val="00CE238F"/>
    <w:rsid w:val="00D0747D"/>
    <w:rsid w:val="00D16448"/>
    <w:rsid w:val="00D21D50"/>
    <w:rsid w:val="00D3291C"/>
    <w:rsid w:val="00D3330C"/>
    <w:rsid w:val="00D50CF3"/>
    <w:rsid w:val="00D52147"/>
    <w:rsid w:val="00D56CCD"/>
    <w:rsid w:val="00D8478A"/>
    <w:rsid w:val="00D9564B"/>
    <w:rsid w:val="00DB48D7"/>
    <w:rsid w:val="00DC682F"/>
    <w:rsid w:val="00DD2B8C"/>
    <w:rsid w:val="00DD32CA"/>
    <w:rsid w:val="00DD4082"/>
    <w:rsid w:val="00DE5645"/>
    <w:rsid w:val="00E20D9F"/>
    <w:rsid w:val="00E23663"/>
    <w:rsid w:val="00E265E3"/>
    <w:rsid w:val="00E27D23"/>
    <w:rsid w:val="00E36497"/>
    <w:rsid w:val="00E37D1D"/>
    <w:rsid w:val="00E504E3"/>
    <w:rsid w:val="00E65B5A"/>
    <w:rsid w:val="00E76821"/>
    <w:rsid w:val="00E802EA"/>
    <w:rsid w:val="00E81F8F"/>
    <w:rsid w:val="00E82A47"/>
    <w:rsid w:val="00E84D52"/>
    <w:rsid w:val="00E86188"/>
    <w:rsid w:val="00E97F97"/>
    <w:rsid w:val="00EA39DB"/>
    <w:rsid w:val="00EB495F"/>
    <w:rsid w:val="00EC742E"/>
    <w:rsid w:val="00EE6CD1"/>
    <w:rsid w:val="00F00027"/>
    <w:rsid w:val="00F018FF"/>
    <w:rsid w:val="00F32075"/>
    <w:rsid w:val="00F41CC4"/>
    <w:rsid w:val="00F6135E"/>
    <w:rsid w:val="00F61867"/>
    <w:rsid w:val="00F6695F"/>
    <w:rsid w:val="00F7324B"/>
    <w:rsid w:val="00F80333"/>
    <w:rsid w:val="00F92C9B"/>
    <w:rsid w:val="00F93AFC"/>
    <w:rsid w:val="00FA4737"/>
    <w:rsid w:val="00FB0F0C"/>
    <w:rsid w:val="00FB424F"/>
    <w:rsid w:val="00FC5186"/>
    <w:rsid w:val="00FC70B6"/>
    <w:rsid w:val="00FD0F73"/>
    <w:rsid w:val="00FE112B"/>
    <w:rsid w:val="00FE1132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20-2528-4ADF-B044-0EFF1C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1344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Ana Doris Quijada</cp:lastModifiedBy>
  <cp:revision>4</cp:revision>
  <cp:lastPrinted>2022-01-24T14:17:00Z</cp:lastPrinted>
  <dcterms:created xsi:type="dcterms:W3CDTF">2022-05-09T20:07:00Z</dcterms:created>
  <dcterms:modified xsi:type="dcterms:W3CDTF">2022-05-09T20:10:00Z</dcterms:modified>
</cp:coreProperties>
</file>