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67D24" w14:textId="77777777" w:rsidR="00456EE4" w:rsidRPr="0028142D" w:rsidRDefault="00456EE4" w:rsidP="00082F93">
      <w:pPr>
        <w:tabs>
          <w:tab w:val="left" w:pos="2410"/>
        </w:tabs>
        <w:rPr>
          <w:b/>
          <w:bCs/>
          <w:sz w:val="22"/>
          <w:szCs w:val="22"/>
        </w:rPr>
      </w:pPr>
      <w:bookmarkStart w:id="0" w:name="_Toc480792203"/>
      <w:bookmarkStart w:id="1" w:name="_Hlk180395177"/>
    </w:p>
    <w:p w14:paraId="6F2E84D6" w14:textId="2C3BD210" w:rsidR="008B3DEC" w:rsidRPr="0028142D" w:rsidRDefault="008B3DEC" w:rsidP="00317B01">
      <w:pPr>
        <w:tabs>
          <w:tab w:val="left" w:pos="2410"/>
        </w:tabs>
        <w:jc w:val="center"/>
        <w:rPr>
          <w:rFonts w:eastAsia="DejaVu Sans"/>
          <w:b/>
          <w:bCs/>
          <w:sz w:val="22"/>
          <w:szCs w:val="22"/>
        </w:rPr>
      </w:pPr>
      <w:r w:rsidRPr="0028142D">
        <w:rPr>
          <w:b/>
          <w:bCs/>
          <w:sz w:val="22"/>
          <w:szCs w:val="22"/>
        </w:rPr>
        <w:t xml:space="preserve">ANEXO </w:t>
      </w:r>
      <w:r w:rsidR="000B6088" w:rsidRPr="0028142D">
        <w:rPr>
          <w:b/>
          <w:bCs/>
          <w:sz w:val="22"/>
          <w:szCs w:val="22"/>
        </w:rPr>
        <w:t>n.</w:t>
      </w:r>
      <w:r w:rsidR="00C54251" w:rsidRPr="0028142D">
        <w:rPr>
          <w:b/>
          <w:bCs/>
          <w:sz w:val="22"/>
          <w:szCs w:val="22"/>
        </w:rPr>
        <w:t>°</w:t>
      </w:r>
      <w:r w:rsidR="000B6088" w:rsidRPr="0028142D">
        <w:rPr>
          <w:b/>
          <w:bCs/>
          <w:sz w:val="22"/>
          <w:szCs w:val="22"/>
        </w:rPr>
        <w:t xml:space="preserve"> </w:t>
      </w:r>
      <w:r w:rsidR="00C54251" w:rsidRPr="0028142D">
        <w:rPr>
          <w:b/>
          <w:bCs/>
          <w:sz w:val="22"/>
          <w:szCs w:val="22"/>
        </w:rPr>
        <w:t>1</w:t>
      </w:r>
      <w:r w:rsidRPr="0028142D">
        <w:rPr>
          <w:b/>
          <w:bCs/>
          <w:sz w:val="22"/>
          <w:szCs w:val="22"/>
        </w:rPr>
        <w:t>: FORMULARIO DE LA OFERTA</w:t>
      </w:r>
    </w:p>
    <w:p w14:paraId="201532CF" w14:textId="4F82D41E" w:rsidR="00C54251" w:rsidRPr="0028142D" w:rsidRDefault="008B3DEC" w:rsidP="008B3DEC">
      <w:pPr>
        <w:jc w:val="both"/>
        <w:rPr>
          <w:sz w:val="22"/>
          <w:szCs w:val="22"/>
        </w:rPr>
      </w:pPr>
      <w:r w:rsidRPr="0028142D">
        <w:rPr>
          <w:sz w:val="22"/>
          <w:szCs w:val="22"/>
        </w:rPr>
        <w:tab/>
      </w:r>
      <w:r w:rsidRPr="0028142D">
        <w:rPr>
          <w:sz w:val="22"/>
          <w:szCs w:val="22"/>
        </w:rPr>
        <w:tab/>
      </w:r>
      <w:r w:rsidRPr="0028142D">
        <w:rPr>
          <w:sz w:val="22"/>
          <w:szCs w:val="22"/>
        </w:rPr>
        <w:tab/>
      </w:r>
      <w:r w:rsidRPr="0028142D">
        <w:rPr>
          <w:sz w:val="22"/>
          <w:szCs w:val="22"/>
        </w:rPr>
        <w:tab/>
      </w:r>
      <w:r w:rsidRPr="0028142D">
        <w:rPr>
          <w:sz w:val="22"/>
          <w:szCs w:val="22"/>
        </w:rPr>
        <w:tab/>
      </w:r>
      <w:r w:rsidRPr="0028142D">
        <w:rPr>
          <w:sz w:val="22"/>
          <w:szCs w:val="22"/>
        </w:rPr>
        <w:tab/>
      </w:r>
    </w:p>
    <w:p w14:paraId="66AB00C6" w14:textId="6E7938C6" w:rsidR="008B3DEC" w:rsidRPr="0028142D" w:rsidRDefault="008B3DEC" w:rsidP="008B3DEC">
      <w:pPr>
        <w:jc w:val="both"/>
        <w:rPr>
          <w:sz w:val="22"/>
          <w:szCs w:val="22"/>
        </w:rPr>
      </w:pPr>
      <w:r w:rsidRPr="0028142D">
        <w:rPr>
          <w:sz w:val="22"/>
          <w:szCs w:val="22"/>
        </w:rPr>
        <w:t xml:space="preserve">(Lugar y </w:t>
      </w:r>
      <w:r w:rsidR="008A024D" w:rsidRPr="0028142D">
        <w:rPr>
          <w:sz w:val="22"/>
          <w:szCs w:val="22"/>
        </w:rPr>
        <w:t>fecha</w:t>
      </w:r>
    </w:p>
    <w:p w14:paraId="49498FA9" w14:textId="77777777" w:rsidR="008B3DEC" w:rsidRPr="0028142D" w:rsidRDefault="008B3DEC" w:rsidP="008B3DEC">
      <w:pPr>
        <w:jc w:val="both"/>
        <w:rPr>
          <w:sz w:val="22"/>
          <w:szCs w:val="22"/>
        </w:rPr>
      </w:pPr>
      <w:r w:rsidRPr="0028142D">
        <w:rPr>
          <w:sz w:val="22"/>
          <w:szCs w:val="22"/>
        </w:rPr>
        <w:t>Señores</w:t>
      </w:r>
    </w:p>
    <w:p w14:paraId="2619172B" w14:textId="77777777" w:rsidR="008B3DEC" w:rsidRPr="0028142D" w:rsidRDefault="008B3DEC" w:rsidP="008B3DEC">
      <w:pPr>
        <w:jc w:val="both"/>
        <w:rPr>
          <w:sz w:val="22"/>
          <w:szCs w:val="22"/>
        </w:rPr>
      </w:pPr>
      <w:r w:rsidRPr="0028142D">
        <w:rPr>
          <w:sz w:val="22"/>
          <w:szCs w:val="22"/>
        </w:rPr>
        <w:t>__________________________________________</w:t>
      </w:r>
    </w:p>
    <w:p w14:paraId="2B9A9F1E" w14:textId="77777777" w:rsidR="008B3DEC" w:rsidRPr="0028142D" w:rsidRDefault="008B3DEC" w:rsidP="008B3DEC">
      <w:pPr>
        <w:jc w:val="both"/>
        <w:rPr>
          <w:sz w:val="22"/>
          <w:szCs w:val="22"/>
        </w:rPr>
      </w:pPr>
      <w:r w:rsidRPr="0028142D">
        <w:rPr>
          <w:sz w:val="22"/>
          <w:szCs w:val="22"/>
        </w:rPr>
        <w:t>Dirección: __________________________________</w:t>
      </w:r>
    </w:p>
    <w:p w14:paraId="30909F46" w14:textId="77777777" w:rsidR="00295E1A" w:rsidRPr="0028142D" w:rsidRDefault="00295E1A" w:rsidP="008B3DEC">
      <w:pPr>
        <w:jc w:val="both"/>
        <w:rPr>
          <w:sz w:val="22"/>
          <w:szCs w:val="22"/>
        </w:rPr>
      </w:pPr>
    </w:p>
    <w:p w14:paraId="00090F15" w14:textId="1EB3FAE7" w:rsidR="008A024D" w:rsidRPr="00480F05" w:rsidRDefault="0048145B" w:rsidP="008B3DEC">
      <w:pPr>
        <w:jc w:val="both"/>
        <w:rPr>
          <w:b/>
          <w:bCs/>
          <w:sz w:val="22"/>
          <w:szCs w:val="22"/>
        </w:rPr>
      </w:pPr>
      <w:r w:rsidRPr="0028142D">
        <w:rPr>
          <w:b/>
          <w:bCs/>
          <w:sz w:val="22"/>
          <w:szCs w:val="22"/>
        </w:rPr>
        <w:t>Solicitud de Cotización n.°</w:t>
      </w:r>
      <w:r w:rsidR="00D65710">
        <w:rPr>
          <w:b/>
          <w:bCs/>
          <w:sz w:val="22"/>
          <w:szCs w:val="22"/>
        </w:rPr>
        <w:t xml:space="preserve"> CSJ-28-RFQ-GOPS</w:t>
      </w:r>
      <w:r w:rsidR="00456683">
        <w:rPr>
          <w:b/>
          <w:bCs/>
          <w:sz w:val="22"/>
          <w:szCs w:val="22"/>
        </w:rPr>
        <w:t xml:space="preserve"> </w:t>
      </w:r>
      <w:r w:rsidRPr="0028142D">
        <w:rPr>
          <w:b/>
          <w:bCs/>
          <w:sz w:val="22"/>
          <w:szCs w:val="22"/>
        </w:rPr>
        <w:t xml:space="preserve">denominado </w:t>
      </w:r>
      <w:r w:rsidR="00AD5B0A">
        <w:rPr>
          <w:b/>
          <w:bCs/>
          <w:sz w:val="22"/>
          <w:szCs w:val="22"/>
        </w:rPr>
        <w:t>“Servicio de alojamiento y alimentación en la Zona Oriental de El Salvador (Departamento de San Miguel), para visitas de monitoreo y seguimiento de proyectos del programa Creciendo Saludables Juntos”</w:t>
      </w:r>
    </w:p>
    <w:p w14:paraId="312A5403" w14:textId="77777777" w:rsidR="008A024D" w:rsidRPr="0028142D" w:rsidRDefault="008A024D" w:rsidP="008B3DEC">
      <w:pPr>
        <w:jc w:val="both"/>
        <w:rPr>
          <w:sz w:val="22"/>
          <w:szCs w:val="22"/>
        </w:rPr>
      </w:pPr>
    </w:p>
    <w:p w14:paraId="7A49F808" w14:textId="7694450F" w:rsidR="008B3DEC" w:rsidRPr="0028142D" w:rsidRDefault="008B3DEC" w:rsidP="008B3DEC">
      <w:pPr>
        <w:jc w:val="both"/>
        <w:rPr>
          <w:sz w:val="22"/>
          <w:szCs w:val="22"/>
        </w:rPr>
      </w:pPr>
      <w:r w:rsidRPr="0028142D">
        <w:rPr>
          <w:sz w:val="22"/>
          <w:szCs w:val="22"/>
        </w:rPr>
        <w:t>Nombre y dirección del Ofertante:</w:t>
      </w:r>
    </w:p>
    <w:p w14:paraId="02BD3CE0" w14:textId="77777777" w:rsidR="008B3DEC" w:rsidRPr="0028142D" w:rsidRDefault="008B3DEC" w:rsidP="008B3DEC">
      <w:pPr>
        <w:jc w:val="both"/>
        <w:rPr>
          <w:sz w:val="22"/>
          <w:szCs w:val="22"/>
        </w:rPr>
      </w:pPr>
    </w:p>
    <w:p w14:paraId="30D51B7E" w14:textId="78E42A61" w:rsidR="008B3DEC" w:rsidRPr="0028142D" w:rsidRDefault="008B3DEC" w:rsidP="008B3DEC">
      <w:pPr>
        <w:jc w:val="both"/>
        <w:rPr>
          <w:sz w:val="22"/>
          <w:szCs w:val="22"/>
        </w:rPr>
      </w:pPr>
      <w:r w:rsidRPr="0028142D">
        <w:rPr>
          <w:sz w:val="22"/>
          <w:szCs w:val="22"/>
        </w:rPr>
        <w:t xml:space="preserve">______(Nombre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de acuerdo al siguiente detalle: </w:t>
      </w:r>
    </w:p>
    <w:p w14:paraId="643AC00D" w14:textId="77777777" w:rsidR="00C54251" w:rsidRPr="0028142D" w:rsidRDefault="00C54251" w:rsidP="008B3DEC">
      <w:pPr>
        <w:jc w:val="both"/>
        <w:rPr>
          <w:sz w:val="22"/>
          <w:szCs w:val="22"/>
        </w:rPr>
      </w:pPr>
    </w:p>
    <w:p w14:paraId="20990460" w14:textId="77777777" w:rsidR="003976FC" w:rsidRPr="0028142D" w:rsidRDefault="003976FC" w:rsidP="008B3DEC">
      <w:pPr>
        <w:jc w:val="both"/>
        <w:rPr>
          <w:sz w:val="22"/>
          <w:szCs w:val="22"/>
        </w:rPr>
      </w:pPr>
    </w:p>
    <w:p w14:paraId="52F5A571" w14:textId="2CD2732B" w:rsidR="008B3DEC" w:rsidRPr="0028142D" w:rsidRDefault="008B3DEC" w:rsidP="008B3DEC">
      <w:pPr>
        <w:jc w:val="both"/>
        <w:rPr>
          <w:sz w:val="22"/>
          <w:szCs w:val="22"/>
        </w:rPr>
      </w:pPr>
      <w:r w:rsidRPr="0028142D">
        <w:rPr>
          <w:sz w:val="22"/>
          <w:szCs w:val="22"/>
        </w:rPr>
        <w:t>El precio total de nuestra oferta es de: __________________ [indicar el precio total de la oferta en palabras y en cifras, indicando las cifras respectivas en diferentes monedas]; todos los precios Incluyen IVA.</w:t>
      </w:r>
    </w:p>
    <w:p w14:paraId="34D8B40C" w14:textId="77777777" w:rsidR="008B3DEC" w:rsidRPr="0028142D" w:rsidRDefault="008B3DEC" w:rsidP="008B3DEC">
      <w:pPr>
        <w:jc w:val="both"/>
        <w:rPr>
          <w:sz w:val="22"/>
          <w:szCs w:val="22"/>
        </w:rPr>
      </w:pPr>
    </w:p>
    <w:p w14:paraId="787FFB96" w14:textId="477319A8" w:rsidR="008B3DEC" w:rsidRPr="0028142D" w:rsidRDefault="008B3DEC" w:rsidP="008B3DEC">
      <w:pPr>
        <w:jc w:val="both"/>
        <w:rPr>
          <w:sz w:val="22"/>
          <w:szCs w:val="22"/>
        </w:rPr>
      </w:pPr>
      <w:r w:rsidRPr="0028142D">
        <w:rPr>
          <w:sz w:val="22"/>
          <w:szCs w:val="22"/>
        </w:rPr>
        <w:t xml:space="preserve">La validez de nuestra oferta es de </w:t>
      </w:r>
      <w:r w:rsidR="006C43D4" w:rsidRPr="0028142D">
        <w:rPr>
          <w:sz w:val="22"/>
          <w:szCs w:val="22"/>
        </w:rPr>
        <w:t>6</w:t>
      </w:r>
      <w:r w:rsidR="003976FC" w:rsidRPr="0028142D">
        <w:rPr>
          <w:sz w:val="22"/>
          <w:szCs w:val="22"/>
        </w:rPr>
        <w:t xml:space="preserve">0 </w:t>
      </w:r>
      <w:r w:rsidRPr="0028142D">
        <w:rPr>
          <w:sz w:val="22"/>
          <w:szCs w:val="22"/>
        </w:rPr>
        <w:t xml:space="preserve">días contados a partir del día establecido para la presentación de la oferta. </w:t>
      </w:r>
    </w:p>
    <w:p w14:paraId="60E3916B" w14:textId="77777777" w:rsidR="008B3DEC" w:rsidRPr="0028142D" w:rsidRDefault="008B3DEC" w:rsidP="008B3DEC">
      <w:pPr>
        <w:jc w:val="both"/>
        <w:rPr>
          <w:sz w:val="22"/>
          <w:szCs w:val="22"/>
        </w:rPr>
      </w:pPr>
    </w:p>
    <w:p w14:paraId="154E8D51" w14:textId="77777777" w:rsidR="008B3DEC" w:rsidRPr="0028142D" w:rsidRDefault="008B3DEC" w:rsidP="008B3DEC">
      <w:pPr>
        <w:jc w:val="both"/>
        <w:rPr>
          <w:sz w:val="22"/>
          <w:szCs w:val="22"/>
        </w:rPr>
      </w:pPr>
      <w:r w:rsidRPr="0028142D">
        <w:rPr>
          <w:sz w:val="22"/>
          <w:szCs w:val="22"/>
        </w:rPr>
        <w:t>Firma y sello del Ofertante</w:t>
      </w:r>
      <w:r w:rsidRPr="0028142D">
        <w:rPr>
          <w:sz w:val="22"/>
          <w:szCs w:val="22"/>
        </w:rPr>
        <w:tab/>
      </w:r>
    </w:p>
    <w:p w14:paraId="01900EEE" w14:textId="77777777" w:rsidR="008B3DEC" w:rsidRPr="0028142D" w:rsidRDefault="008B3DEC" w:rsidP="008B3DEC">
      <w:pPr>
        <w:jc w:val="both"/>
        <w:rPr>
          <w:sz w:val="22"/>
          <w:szCs w:val="22"/>
        </w:rPr>
      </w:pPr>
      <w:r w:rsidRPr="0028142D">
        <w:rPr>
          <w:sz w:val="22"/>
          <w:szCs w:val="22"/>
        </w:rPr>
        <w:t>Teléfono de contacto</w:t>
      </w:r>
    </w:p>
    <w:p w14:paraId="3B79E2E8" w14:textId="77777777" w:rsidR="00FF7262" w:rsidRPr="0028142D" w:rsidRDefault="008B3DEC" w:rsidP="008B3DEC">
      <w:pPr>
        <w:jc w:val="both"/>
        <w:rPr>
          <w:sz w:val="22"/>
          <w:szCs w:val="22"/>
        </w:rPr>
      </w:pPr>
      <w:r w:rsidRPr="0028142D">
        <w:rPr>
          <w:sz w:val="22"/>
          <w:szCs w:val="22"/>
        </w:rPr>
        <w:t xml:space="preserve">Dirección: </w:t>
      </w:r>
    </w:p>
    <w:p w14:paraId="05B28C50" w14:textId="4E26A44C" w:rsidR="00A04151" w:rsidRPr="0028142D" w:rsidRDefault="008B3DEC" w:rsidP="008B3DEC">
      <w:pPr>
        <w:jc w:val="both"/>
        <w:rPr>
          <w:sz w:val="22"/>
          <w:szCs w:val="22"/>
        </w:rPr>
      </w:pPr>
      <w:r w:rsidRPr="0028142D">
        <w:rPr>
          <w:sz w:val="22"/>
          <w:szCs w:val="22"/>
        </w:rPr>
        <w:t>E-mail:</w:t>
      </w:r>
    </w:p>
    <w:p w14:paraId="5CF32E39" w14:textId="77777777" w:rsidR="00A04151" w:rsidRPr="0028142D" w:rsidRDefault="00A04151" w:rsidP="008B3DEC">
      <w:pPr>
        <w:jc w:val="both"/>
        <w:rPr>
          <w:sz w:val="22"/>
          <w:szCs w:val="22"/>
        </w:rPr>
      </w:pPr>
    </w:p>
    <w:p w14:paraId="6C6F7D98" w14:textId="77777777" w:rsidR="00423D02" w:rsidRPr="0028142D" w:rsidRDefault="00423D02" w:rsidP="002F11AC">
      <w:pPr>
        <w:rPr>
          <w:b/>
          <w:bCs/>
          <w:sz w:val="22"/>
          <w:szCs w:val="22"/>
        </w:rPr>
      </w:pPr>
    </w:p>
    <w:p w14:paraId="4DA170C5" w14:textId="77777777" w:rsidR="00BF0F01" w:rsidRPr="0028142D" w:rsidRDefault="00BF0F01" w:rsidP="00E65B5A">
      <w:pPr>
        <w:jc w:val="center"/>
        <w:rPr>
          <w:b/>
          <w:bCs/>
          <w:sz w:val="22"/>
          <w:szCs w:val="22"/>
        </w:rPr>
      </w:pPr>
    </w:p>
    <w:p w14:paraId="780BAEF1" w14:textId="77777777" w:rsidR="00BF0F01" w:rsidRPr="0028142D" w:rsidRDefault="00BF0F01" w:rsidP="00E65B5A">
      <w:pPr>
        <w:jc w:val="center"/>
        <w:rPr>
          <w:b/>
          <w:bCs/>
          <w:sz w:val="22"/>
          <w:szCs w:val="22"/>
        </w:rPr>
      </w:pPr>
    </w:p>
    <w:p w14:paraId="75A6AAD3" w14:textId="77777777" w:rsidR="00BF0F01" w:rsidRPr="0028142D" w:rsidRDefault="00BF0F01" w:rsidP="00E65B5A">
      <w:pPr>
        <w:jc w:val="center"/>
        <w:rPr>
          <w:b/>
          <w:bCs/>
          <w:sz w:val="22"/>
          <w:szCs w:val="22"/>
        </w:rPr>
      </w:pPr>
    </w:p>
    <w:p w14:paraId="5A378EAF" w14:textId="77777777" w:rsidR="00BF0F01" w:rsidRPr="0028142D" w:rsidRDefault="00BF0F01" w:rsidP="00E65B5A">
      <w:pPr>
        <w:jc w:val="center"/>
        <w:rPr>
          <w:b/>
          <w:bCs/>
          <w:sz w:val="22"/>
          <w:szCs w:val="22"/>
        </w:rPr>
      </w:pPr>
    </w:p>
    <w:p w14:paraId="142A0FED" w14:textId="77777777" w:rsidR="00BF0F01" w:rsidRPr="0028142D" w:rsidRDefault="00BF0F01" w:rsidP="00E65B5A">
      <w:pPr>
        <w:jc w:val="center"/>
        <w:rPr>
          <w:b/>
          <w:bCs/>
          <w:sz w:val="22"/>
          <w:szCs w:val="22"/>
        </w:rPr>
      </w:pPr>
    </w:p>
    <w:p w14:paraId="3B0E4B5B" w14:textId="77777777" w:rsidR="00BF0F01" w:rsidRPr="0028142D" w:rsidRDefault="00BF0F01" w:rsidP="00E65B5A">
      <w:pPr>
        <w:jc w:val="center"/>
        <w:rPr>
          <w:b/>
          <w:bCs/>
          <w:sz w:val="22"/>
          <w:szCs w:val="22"/>
        </w:rPr>
      </w:pPr>
    </w:p>
    <w:p w14:paraId="07FDC6CB" w14:textId="77777777" w:rsidR="00AF30D0" w:rsidRPr="0028142D" w:rsidRDefault="00AF30D0" w:rsidP="00E65B5A">
      <w:pPr>
        <w:jc w:val="center"/>
        <w:rPr>
          <w:b/>
          <w:bCs/>
          <w:sz w:val="22"/>
          <w:szCs w:val="22"/>
        </w:rPr>
      </w:pPr>
    </w:p>
    <w:p w14:paraId="2F9BDB60" w14:textId="77777777" w:rsidR="001369E5" w:rsidRPr="0028142D" w:rsidRDefault="001369E5" w:rsidP="00E65B5A">
      <w:pPr>
        <w:jc w:val="center"/>
        <w:rPr>
          <w:b/>
          <w:bCs/>
          <w:sz w:val="22"/>
          <w:szCs w:val="22"/>
        </w:rPr>
      </w:pPr>
    </w:p>
    <w:p w14:paraId="55900253" w14:textId="77777777" w:rsidR="001369E5" w:rsidRPr="0028142D" w:rsidRDefault="001369E5" w:rsidP="00E65B5A">
      <w:pPr>
        <w:jc w:val="center"/>
        <w:rPr>
          <w:b/>
          <w:bCs/>
          <w:sz w:val="22"/>
          <w:szCs w:val="22"/>
        </w:rPr>
      </w:pPr>
    </w:p>
    <w:p w14:paraId="3367A611" w14:textId="77777777" w:rsidR="001369E5" w:rsidRPr="0028142D" w:rsidRDefault="001369E5" w:rsidP="00E65B5A">
      <w:pPr>
        <w:jc w:val="center"/>
        <w:rPr>
          <w:b/>
          <w:bCs/>
          <w:sz w:val="22"/>
          <w:szCs w:val="22"/>
        </w:rPr>
      </w:pPr>
    </w:p>
    <w:p w14:paraId="70B97D2A" w14:textId="77777777" w:rsidR="001369E5" w:rsidRPr="0028142D" w:rsidRDefault="001369E5" w:rsidP="00E65B5A">
      <w:pPr>
        <w:jc w:val="center"/>
        <w:rPr>
          <w:b/>
          <w:bCs/>
          <w:sz w:val="22"/>
          <w:szCs w:val="22"/>
        </w:rPr>
      </w:pPr>
    </w:p>
    <w:p w14:paraId="301160A8" w14:textId="77777777" w:rsidR="009C43D9" w:rsidRPr="0028142D" w:rsidRDefault="009C43D9" w:rsidP="00E65B5A">
      <w:pPr>
        <w:jc w:val="center"/>
        <w:rPr>
          <w:b/>
          <w:bCs/>
          <w:sz w:val="22"/>
          <w:szCs w:val="22"/>
        </w:rPr>
      </w:pPr>
    </w:p>
    <w:p w14:paraId="4EB74710" w14:textId="77777777" w:rsidR="009C43D9" w:rsidRPr="0028142D" w:rsidRDefault="009C43D9" w:rsidP="00E65B5A">
      <w:pPr>
        <w:jc w:val="center"/>
        <w:rPr>
          <w:b/>
          <w:bCs/>
          <w:sz w:val="22"/>
          <w:szCs w:val="22"/>
        </w:rPr>
      </w:pPr>
    </w:p>
    <w:p w14:paraId="5E3EC917" w14:textId="77777777" w:rsidR="00BF0F01" w:rsidRPr="0028142D" w:rsidRDefault="00BF0F01" w:rsidP="0019140A">
      <w:pPr>
        <w:rPr>
          <w:b/>
          <w:bCs/>
          <w:sz w:val="22"/>
          <w:szCs w:val="22"/>
        </w:rPr>
      </w:pPr>
    </w:p>
    <w:p w14:paraId="7FBEEDB3" w14:textId="2032F553" w:rsidR="003976FC" w:rsidRPr="0028142D" w:rsidRDefault="003976FC" w:rsidP="003976FC">
      <w:pPr>
        <w:jc w:val="center"/>
        <w:rPr>
          <w:b/>
          <w:bCs/>
          <w:sz w:val="22"/>
          <w:szCs w:val="22"/>
        </w:rPr>
      </w:pPr>
      <w:bookmarkStart w:id="2" w:name="_Hlk170914126"/>
      <w:r w:rsidRPr="0028142D">
        <w:rPr>
          <w:b/>
          <w:bCs/>
          <w:sz w:val="22"/>
          <w:szCs w:val="22"/>
        </w:rPr>
        <w:lastRenderedPageBreak/>
        <w:t xml:space="preserve">ANEXO </w:t>
      </w:r>
      <w:r w:rsidR="000B6088" w:rsidRPr="0028142D">
        <w:rPr>
          <w:b/>
          <w:bCs/>
          <w:sz w:val="22"/>
          <w:szCs w:val="22"/>
        </w:rPr>
        <w:t>n° 2</w:t>
      </w:r>
    </w:p>
    <w:p w14:paraId="5AB1F7EB" w14:textId="77777777" w:rsidR="003976FC" w:rsidRPr="0028142D" w:rsidRDefault="003976FC" w:rsidP="003976FC">
      <w:pPr>
        <w:jc w:val="center"/>
        <w:rPr>
          <w:b/>
          <w:bCs/>
          <w:sz w:val="22"/>
          <w:szCs w:val="22"/>
        </w:rPr>
      </w:pPr>
    </w:p>
    <w:p w14:paraId="7880D101" w14:textId="77777777" w:rsidR="003976FC" w:rsidRPr="0028142D" w:rsidRDefault="003976FC" w:rsidP="003976FC">
      <w:pPr>
        <w:jc w:val="center"/>
        <w:rPr>
          <w:b/>
          <w:bCs/>
          <w:sz w:val="22"/>
          <w:szCs w:val="22"/>
        </w:rPr>
      </w:pPr>
      <w:r w:rsidRPr="0028142D">
        <w:rPr>
          <w:b/>
          <w:bCs/>
          <w:sz w:val="22"/>
          <w:szCs w:val="22"/>
        </w:rPr>
        <w:t xml:space="preserve">FORMULARIO DE INFORMACIÓN GENERAL DEL OFERENTE </w:t>
      </w:r>
    </w:p>
    <w:bookmarkEnd w:id="2"/>
    <w:p w14:paraId="00DEFD04" w14:textId="77777777" w:rsidR="003976FC" w:rsidRPr="0028142D" w:rsidRDefault="003976FC" w:rsidP="003976FC">
      <w:pPr>
        <w:tabs>
          <w:tab w:val="center" w:pos="4680"/>
        </w:tabs>
        <w:spacing w:line="240" w:lineRule="atLeast"/>
        <w:rPr>
          <w:sz w:val="22"/>
          <w:szCs w:val="22"/>
        </w:rPr>
      </w:pPr>
      <w:r w:rsidRPr="0028142D">
        <w:rPr>
          <w:sz w:val="22"/>
          <w:szCs w:val="22"/>
        </w:rPr>
        <w:t>Señores</w:t>
      </w:r>
    </w:p>
    <w:p w14:paraId="059D3A6E" w14:textId="77777777" w:rsidR="003976FC" w:rsidRPr="0028142D" w:rsidRDefault="003976FC" w:rsidP="003976FC">
      <w:pPr>
        <w:spacing w:line="240" w:lineRule="atLeast"/>
        <w:jc w:val="both"/>
        <w:rPr>
          <w:b/>
          <w:sz w:val="22"/>
          <w:szCs w:val="22"/>
        </w:rPr>
      </w:pPr>
      <w:r w:rsidRPr="0028142D">
        <w:rPr>
          <w:b/>
          <w:sz w:val="22"/>
          <w:szCs w:val="22"/>
          <w:lang w:eastAsia="es-ES"/>
        </w:rPr>
        <w:t>MINSAL</w:t>
      </w:r>
    </w:p>
    <w:p w14:paraId="7BD7355F" w14:textId="77777777" w:rsidR="003976FC" w:rsidRPr="0028142D" w:rsidRDefault="003976FC" w:rsidP="003976FC">
      <w:pPr>
        <w:spacing w:line="240" w:lineRule="atLeast"/>
        <w:jc w:val="both"/>
        <w:rPr>
          <w:sz w:val="22"/>
          <w:szCs w:val="22"/>
        </w:rPr>
      </w:pPr>
    </w:p>
    <w:p w14:paraId="0A2777AE" w14:textId="77777777" w:rsidR="003976FC" w:rsidRPr="0028142D" w:rsidRDefault="003976FC" w:rsidP="003976FC">
      <w:pPr>
        <w:spacing w:line="240" w:lineRule="atLeast"/>
        <w:ind w:right="5"/>
        <w:jc w:val="both"/>
        <w:rPr>
          <w:sz w:val="22"/>
          <w:szCs w:val="22"/>
        </w:rPr>
      </w:pPr>
      <w:r w:rsidRPr="0028142D">
        <w:rPr>
          <w:sz w:val="22"/>
          <w:szCs w:val="22"/>
        </w:rPr>
        <w:t>El que suscribe, Representante Legal de</w:t>
      </w:r>
      <w:r w:rsidRPr="0028142D">
        <w:rPr>
          <w:bCs/>
          <w:i/>
          <w:sz w:val="22"/>
          <w:szCs w:val="22"/>
        </w:rPr>
        <w:t xml:space="preserve"> ......................................................,</w:t>
      </w:r>
      <w:r w:rsidRPr="0028142D">
        <w:rPr>
          <w:sz w:val="22"/>
          <w:szCs w:val="22"/>
        </w:rPr>
        <w:t xml:space="preserve"> identificado con Documento de Identidad N° .</w:t>
      </w:r>
      <w:r w:rsidRPr="0028142D">
        <w:rPr>
          <w:bCs/>
          <w:i/>
          <w:sz w:val="22"/>
          <w:szCs w:val="22"/>
        </w:rPr>
        <w:t>.....................,</w:t>
      </w:r>
      <w:r w:rsidRPr="0028142D">
        <w:rPr>
          <w:sz w:val="22"/>
          <w:szCs w:val="22"/>
        </w:rPr>
        <w:t xml:space="preserve"> </w:t>
      </w:r>
      <w:r w:rsidRPr="0028142D">
        <w:rPr>
          <w:b/>
          <w:sz w:val="22"/>
          <w:szCs w:val="22"/>
        </w:rPr>
        <w:t>DECLARA BAJO JURAMENTO</w:t>
      </w:r>
      <w:r w:rsidRPr="0028142D">
        <w:rPr>
          <w:sz w:val="22"/>
          <w:szCs w:val="22"/>
        </w:rPr>
        <w:t xml:space="preserve"> que la siguiente información de mi representada se sujeta a la verdad:</w:t>
      </w:r>
    </w:p>
    <w:p w14:paraId="272713AC" w14:textId="77777777" w:rsidR="003976FC" w:rsidRPr="0028142D" w:rsidRDefault="003976FC" w:rsidP="003976FC">
      <w:pPr>
        <w:spacing w:line="240" w:lineRule="atLeast"/>
        <w:ind w:right="5"/>
        <w:jc w:val="both"/>
        <w:rPr>
          <w:sz w:val="22"/>
          <w:szCs w:val="22"/>
        </w:rPr>
      </w:pPr>
    </w:p>
    <w:tbl>
      <w:tblPr>
        <w:tblW w:w="9072" w:type="dxa"/>
        <w:jc w:val="center"/>
        <w:tblLayout w:type="fixed"/>
        <w:tblCellMar>
          <w:left w:w="120" w:type="dxa"/>
          <w:right w:w="120" w:type="dxa"/>
        </w:tblCellMar>
        <w:tblLook w:val="0000" w:firstRow="0" w:lastRow="0" w:firstColumn="0" w:lastColumn="0" w:noHBand="0" w:noVBand="0"/>
      </w:tblPr>
      <w:tblGrid>
        <w:gridCol w:w="1701"/>
        <w:gridCol w:w="2245"/>
        <w:gridCol w:w="1134"/>
        <w:gridCol w:w="1299"/>
        <w:gridCol w:w="1134"/>
        <w:gridCol w:w="1559"/>
      </w:tblGrid>
      <w:tr w:rsidR="006306BA" w:rsidRPr="0028142D" w14:paraId="4EDCF4B3" w14:textId="77777777" w:rsidTr="006A0028">
        <w:trPr>
          <w:jc w:val="center"/>
        </w:trPr>
        <w:tc>
          <w:tcPr>
            <w:tcW w:w="3946" w:type="dxa"/>
            <w:gridSpan w:val="2"/>
            <w:tcBorders>
              <w:top w:val="double" w:sz="6" w:space="0" w:color="auto"/>
              <w:left w:val="double" w:sz="6" w:space="0" w:color="auto"/>
              <w:right w:val="single" w:sz="6" w:space="0" w:color="auto"/>
            </w:tcBorders>
            <w:shd w:val="clear" w:color="auto" w:fill="auto"/>
          </w:tcPr>
          <w:p w14:paraId="212A6F93" w14:textId="77777777" w:rsidR="003976FC" w:rsidRPr="0028142D" w:rsidRDefault="003976FC" w:rsidP="006A0028">
            <w:pPr>
              <w:spacing w:line="240" w:lineRule="atLeast"/>
              <w:jc w:val="both"/>
              <w:rPr>
                <w:sz w:val="22"/>
                <w:szCs w:val="22"/>
              </w:rPr>
            </w:pPr>
            <w:r w:rsidRPr="0028142D">
              <w:rPr>
                <w:sz w:val="22"/>
                <w:szCs w:val="22"/>
              </w:rPr>
              <w:t>Nombre o Razón Social</w:t>
            </w:r>
          </w:p>
        </w:tc>
        <w:tc>
          <w:tcPr>
            <w:tcW w:w="5126" w:type="dxa"/>
            <w:gridSpan w:val="4"/>
            <w:tcBorders>
              <w:top w:val="double" w:sz="6" w:space="0" w:color="auto"/>
              <w:left w:val="single" w:sz="6" w:space="0" w:color="auto"/>
              <w:right w:val="single" w:sz="6" w:space="0" w:color="auto"/>
            </w:tcBorders>
            <w:shd w:val="clear" w:color="auto" w:fill="auto"/>
          </w:tcPr>
          <w:p w14:paraId="740715D1" w14:textId="77777777" w:rsidR="003976FC" w:rsidRPr="0028142D" w:rsidRDefault="003976FC" w:rsidP="006A0028">
            <w:pPr>
              <w:spacing w:line="240" w:lineRule="atLeast"/>
              <w:jc w:val="both"/>
              <w:rPr>
                <w:sz w:val="22"/>
                <w:szCs w:val="22"/>
              </w:rPr>
            </w:pPr>
          </w:p>
        </w:tc>
      </w:tr>
      <w:tr w:rsidR="006306BA" w:rsidRPr="0028142D" w14:paraId="33E55781" w14:textId="77777777" w:rsidTr="006A0028">
        <w:trPr>
          <w:jc w:val="center"/>
        </w:trPr>
        <w:tc>
          <w:tcPr>
            <w:tcW w:w="3946" w:type="dxa"/>
            <w:gridSpan w:val="2"/>
            <w:tcBorders>
              <w:top w:val="single" w:sz="6" w:space="0" w:color="auto"/>
              <w:left w:val="double" w:sz="6" w:space="0" w:color="auto"/>
              <w:right w:val="single" w:sz="6" w:space="0" w:color="auto"/>
            </w:tcBorders>
            <w:shd w:val="clear" w:color="auto" w:fill="auto"/>
          </w:tcPr>
          <w:p w14:paraId="0DA467F3" w14:textId="77777777" w:rsidR="003976FC" w:rsidRPr="0028142D" w:rsidRDefault="003976FC" w:rsidP="006A0028">
            <w:pPr>
              <w:spacing w:line="240" w:lineRule="atLeast"/>
              <w:jc w:val="both"/>
              <w:rPr>
                <w:sz w:val="22"/>
                <w:szCs w:val="22"/>
              </w:rPr>
            </w:pPr>
            <w:r w:rsidRPr="0028142D">
              <w:rPr>
                <w:sz w:val="22"/>
                <w:szCs w:val="22"/>
              </w:rPr>
              <w:t>Domicilio Legal</w:t>
            </w:r>
          </w:p>
        </w:tc>
        <w:tc>
          <w:tcPr>
            <w:tcW w:w="5126" w:type="dxa"/>
            <w:gridSpan w:val="4"/>
            <w:tcBorders>
              <w:top w:val="single" w:sz="6" w:space="0" w:color="auto"/>
              <w:left w:val="single" w:sz="6" w:space="0" w:color="auto"/>
              <w:right w:val="single" w:sz="6" w:space="0" w:color="auto"/>
            </w:tcBorders>
            <w:shd w:val="clear" w:color="auto" w:fill="auto"/>
          </w:tcPr>
          <w:p w14:paraId="77347E7C" w14:textId="77777777" w:rsidR="003976FC" w:rsidRPr="0028142D" w:rsidRDefault="003976FC" w:rsidP="006A0028">
            <w:pPr>
              <w:spacing w:line="240" w:lineRule="atLeast"/>
              <w:jc w:val="both"/>
              <w:rPr>
                <w:sz w:val="22"/>
                <w:szCs w:val="22"/>
              </w:rPr>
            </w:pPr>
          </w:p>
        </w:tc>
      </w:tr>
      <w:tr w:rsidR="006306BA" w:rsidRPr="0028142D" w14:paraId="0E2A8A98" w14:textId="77777777" w:rsidTr="006A0028">
        <w:trPr>
          <w:jc w:val="center"/>
        </w:trPr>
        <w:tc>
          <w:tcPr>
            <w:tcW w:w="1701" w:type="dxa"/>
            <w:tcBorders>
              <w:top w:val="single" w:sz="6" w:space="0" w:color="auto"/>
              <w:left w:val="double" w:sz="6" w:space="0" w:color="auto"/>
              <w:bottom w:val="single" w:sz="6" w:space="0" w:color="auto"/>
              <w:right w:val="single" w:sz="6" w:space="0" w:color="auto"/>
            </w:tcBorders>
            <w:shd w:val="clear" w:color="auto" w:fill="auto"/>
          </w:tcPr>
          <w:p w14:paraId="005ABE78" w14:textId="77777777" w:rsidR="003976FC" w:rsidRPr="0028142D" w:rsidRDefault="003976FC" w:rsidP="006A0028">
            <w:pPr>
              <w:spacing w:line="240" w:lineRule="atLeast"/>
              <w:jc w:val="both"/>
              <w:rPr>
                <w:sz w:val="22"/>
                <w:szCs w:val="22"/>
              </w:rPr>
            </w:pPr>
            <w:r w:rsidRPr="0028142D">
              <w:rPr>
                <w:sz w:val="22"/>
                <w:szCs w:val="22"/>
              </w:rPr>
              <w:t>NIT Y Registro IVA</w:t>
            </w:r>
          </w:p>
        </w:tc>
        <w:tc>
          <w:tcPr>
            <w:tcW w:w="2245" w:type="dxa"/>
            <w:tcBorders>
              <w:top w:val="single" w:sz="6" w:space="0" w:color="auto"/>
              <w:left w:val="single" w:sz="6" w:space="0" w:color="auto"/>
              <w:bottom w:val="single" w:sz="6" w:space="0" w:color="auto"/>
              <w:right w:val="single" w:sz="6" w:space="0" w:color="auto"/>
            </w:tcBorders>
            <w:shd w:val="clear" w:color="auto" w:fill="auto"/>
          </w:tcPr>
          <w:p w14:paraId="3449A376" w14:textId="77777777" w:rsidR="003976FC" w:rsidRPr="0028142D" w:rsidRDefault="003976FC" w:rsidP="006A0028">
            <w:pPr>
              <w:spacing w:line="240" w:lineRule="atLeast"/>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810C39C" w14:textId="77777777" w:rsidR="003976FC" w:rsidRPr="0028142D" w:rsidRDefault="003976FC" w:rsidP="006A0028">
            <w:pPr>
              <w:spacing w:line="240" w:lineRule="atLeast"/>
              <w:jc w:val="both"/>
              <w:rPr>
                <w:sz w:val="22"/>
                <w:szCs w:val="22"/>
              </w:rPr>
            </w:pPr>
            <w:r w:rsidRPr="0028142D">
              <w:rPr>
                <w:sz w:val="22"/>
                <w:szCs w:val="22"/>
              </w:rPr>
              <w:t>Teléfono</w:t>
            </w:r>
          </w:p>
        </w:tc>
        <w:tc>
          <w:tcPr>
            <w:tcW w:w="1299" w:type="dxa"/>
            <w:tcBorders>
              <w:top w:val="single" w:sz="6" w:space="0" w:color="auto"/>
              <w:left w:val="single" w:sz="6" w:space="0" w:color="auto"/>
              <w:bottom w:val="single" w:sz="6" w:space="0" w:color="auto"/>
              <w:right w:val="single" w:sz="6" w:space="0" w:color="auto"/>
            </w:tcBorders>
            <w:shd w:val="clear" w:color="auto" w:fill="auto"/>
          </w:tcPr>
          <w:p w14:paraId="062CDC17" w14:textId="77777777" w:rsidR="003976FC" w:rsidRPr="0028142D" w:rsidRDefault="003976FC" w:rsidP="006A0028">
            <w:pPr>
              <w:spacing w:line="240" w:lineRule="atLeast"/>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2041C7A" w14:textId="77777777" w:rsidR="003976FC" w:rsidRPr="0028142D" w:rsidRDefault="003976FC" w:rsidP="006A0028">
            <w:pPr>
              <w:spacing w:line="240" w:lineRule="atLeast"/>
              <w:jc w:val="both"/>
              <w:rPr>
                <w:sz w:val="22"/>
                <w:szCs w:val="22"/>
              </w:rPr>
            </w:pPr>
            <w:r w:rsidRPr="0028142D">
              <w:rPr>
                <w:sz w:val="22"/>
                <w:szCs w:val="22"/>
              </w:rPr>
              <w:t>email</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2C517AF" w14:textId="77777777" w:rsidR="003976FC" w:rsidRPr="0028142D" w:rsidRDefault="003976FC" w:rsidP="006A0028">
            <w:pPr>
              <w:spacing w:line="240" w:lineRule="atLeast"/>
              <w:jc w:val="both"/>
              <w:rPr>
                <w:sz w:val="22"/>
                <w:szCs w:val="22"/>
              </w:rPr>
            </w:pPr>
          </w:p>
        </w:tc>
      </w:tr>
      <w:tr w:rsidR="003976FC" w:rsidRPr="0028142D" w14:paraId="5328FC58" w14:textId="77777777" w:rsidTr="003976FC">
        <w:trPr>
          <w:trHeight w:val="205"/>
          <w:jc w:val="center"/>
        </w:trPr>
        <w:tc>
          <w:tcPr>
            <w:tcW w:w="3946" w:type="dxa"/>
            <w:gridSpan w:val="2"/>
            <w:tcBorders>
              <w:top w:val="single" w:sz="6" w:space="0" w:color="auto"/>
              <w:left w:val="double" w:sz="6" w:space="0" w:color="auto"/>
              <w:bottom w:val="double" w:sz="6" w:space="0" w:color="auto"/>
              <w:right w:val="single" w:sz="6" w:space="0" w:color="auto"/>
            </w:tcBorders>
            <w:shd w:val="clear" w:color="auto" w:fill="auto"/>
          </w:tcPr>
          <w:p w14:paraId="1113908F" w14:textId="77777777" w:rsidR="003976FC" w:rsidRPr="0028142D" w:rsidRDefault="003976FC" w:rsidP="006A0028">
            <w:pPr>
              <w:spacing w:line="240" w:lineRule="atLeast"/>
              <w:jc w:val="both"/>
              <w:rPr>
                <w:b/>
                <w:bCs/>
                <w:sz w:val="22"/>
                <w:szCs w:val="22"/>
              </w:rPr>
            </w:pPr>
            <w:r w:rsidRPr="0028142D">
              <w:rPr>
                <w:b/>
                <w:bCs/>
                <w:sz w:val="22"/>
                <w:szCs w:val="22"/>
              </w:rPr>
              <w:t>Nombre, teléfono y Correo electrónico de la persona de contacto</w:t>
            </w:r>
          </w:p>
        </w:tc>
        <w:tc>
          <w:tcPr>
            <w:tcW w:w="5126" w:type="dxa"/>
            <w:gridSpan w:val="4"/>
            <w:tcBorders>
              <w:top w:val="single" w:sz="6" w:space="0" w:color="auto"/>
              <w:left w:val="single" w:sz="6" w:space="0" w:color="auto"/>
              <w:bottom w:val="double" w:sz="6" w:space="0" w:color="auto"/>
              <w:right w:val="single" w:sz="6" w:space="0" w:color="auto"/>
            </w:tcBorders>
            <w:shd w:val="clear" w:color="auto" w:fill="auto"/>
          </w:tcPr>
          <w:p w14:paraId="369D7F4A" w14:textId="77777777" w:rsidR="003976FC" w:rsidRPr="0028142D" w:rsidRDefault="003976FC" w:rsidP="006A0028">
            <w:pPr>
              <w:spacing w:line="240" w:lineRule="atLeast"/>
              <w:jc w:val="both"/>
              <w:rPr>
                <w:sz w:val="22"/>
                <w:szCs w:val="22"/>
              </w:rPr>
            </w:pPr>
          </w:p>
        </w:tc>
      </w:tr>
    </w:tbl>
    <w:p w14:paraId="66659A3A" w14:textId="77777777" w:rsidR="003976FC" w:rsidRPr="0028142D" w:rsidRDefault="003976FC" w:rsidP="003976FC">
      <w:pPr>
        <w:pStyle w:val="toa"/>
        <w:tabs>
          <w:tab w:val="clear" w:pos="9000"/>
          <w:tab w:val="clear" w:pos="9360"/>
        </w:tabs>
        <w:suppressAutoHyphens w:val="0"/>
        <w:spacing w:after="0" w:line="240" w:lineRule="atLeast"/>
        <w:jc w:val="both"/>
        <w:rPr>
          <w:rFonts w:ascii="Times New Roman" w:hAnsi="Times New Roman"/>
          <w:sz w:val="22"/>
          <w:szCs w:val="22"/>
          <w:lang w:val="es-SV"/>
        </w:rPr>
      </w:pPr>
    </w:p>
    <w:p w14:paraId="62DA903D" w14:textId="77777777" w:rsidR="003976FC" w:rsidRPr="0028142D" w:rsidRDefault="003976FC" w:rsidP="003976FC">
      <w:pPr>
        <w:pStyle w:val="toa"/>
        <w:tabs>
          <w:tab w:val="clear" w:pos="9000"/>
          <w:tab w:val="clear" w:pos="9360"/>
        </w:tabs>
        <w:suppressAutoHyphens w:val="0"/>
        <w:spacing w:after="0" w:line="240" w:lineRule="atLeast"/>
        <w:jc w:val="both"/>
        <w:rPr>
          <w:rFonts w:ascii="Times New Roman" w:hAnsi="Times New Roman"/>
          <w:sz w:val="22"/>
          <w:szCs w:val="22"/>
          <w:lang w:val="es-SV"/>
        </w:rPr>
      </w:pPr>
    </w:p>
    <w:p w14:paraId="75DC66F3" w14:textId="77777777" w:rsidR="003976FC" w:rsidRPr="0028142D" w:rsidRDefault="003976FC" w:rsidP="003976FC">
      <w:pPr>
        <w:pStyle w:val="toa"/>
        <w:tabs>
          <w:tab w:val="clear" w:pos="9000"/>
          <w:tab w:val="clear" w:pos="9360"/>
        </w:tabs>
        <w:suppressAutoHyphens w:val="0"/>
        <w:spacing w:after="0" w:line="240" w:lineRule="atLeast"/>
        <w:jc w:val="both"/>
        <w:rPr>
          <w:rFonts w:ascii="Times New Roman" w:hAnsi="Times New Roman"/>
          <w:b/>
          <w:i/>
          <w:sz w:val="22"/>
          <w:szCs w:val="22"/>
          <w:lang w:val="es-SV"/>
        </w:rPr>
      </w:pPr>
      <w:r w:rsidRPr="0028142D">
        <w:rPr>
          <w:rFonts w:ascii="Times New Roman" w:hAnsi="Times New Roman"/>
          <w:b/>
          <w:i/>
          <w:sz w:val="22"/>
          <w:szCs w:val="22"/>
          <w:lang w:val="es-SV"/>
        </w:rPr>
        <w:t>Información del Representante Legal:</w:t>
      </w:r>
    </w:p>
    <w:p w14:paraId="23665C9C" w14:textId="77777777" w:rsidR="003976FC" w:rsidRPr="0028142D" w:rsidRDefault="003976FC" w:rsidP="003976FC">
      <w:pPr>
        <w:pStyle w:val="toa"/>
        <w:tabs>
          <w:tab w:val="clear" w:pos="9000"/>
          <w:tab w:val="clear" w:pos="9360"/>
        </w:tabs>
        <w:suppressAutoHyphens w:val="0"/>
        <w:spacing w:after="0" w:line="240" w:lineRule="atLeast"/>
        <w:jc w:val="both"/>
        <w:rPr>
          <w:rFonts w:ascii="Times New Roman" w:hAnsi="Times New Roman"/>
          <w:b/>
          <w:i/>
          <w:sz w:val="22"/>
          <w:szCs w:val="22"/>
          <w:lang w:val="es-SV"/>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6306BA" w:rsidRPr="0028142D" w14:paraId="5455710C" w14:textId="77777777" w:rsidTr="006A0028">
        <w:trPr>
          <w:cantSplit/>
          <w:trHeight w:val="440"/>
        </w:trPr>
        <w:tc>
          <w:tcPr>
            <w:tcW w:w="9270" w:type="dxa"/>
          </w:tcPr>
          <w:p w14:paraId="28FB888B" w14:textId="77777777" w:rsidR="003976FC" w:rsidRPr="0028142D" w:rsidRDefault="003976FC" w:rsidP="006A0028">
            <w:pPr>
              <w:spacing w:line="240" w:lineRule="atLeast"/>
              <w:ind w:left="360" w:hanging="360"/>
              <w:jc w:val="both"/>
              <w:rPr>
                <w:spacing w:val="-2"/>
                <w:sz w:val="22"/>
                <w:szCs w:val="22"/>
              </w:rPr>
            </w:pPr>
            <w:r w:rsidRPr="0028142D">
              <w:rPr>
                <w:spacing w:val="-2"/>
                <w:sz w:val="22"/>
                <w:szCs w:val="22"/>
              </w:rPr>
              <w:tab/>
              <w:t>Información del representante autorizado del Oferente:</w:t>
            </w:r>
          </w:p>
          <w:p w14:paraId="54B1F4FE" w14:textId="77777777" w:rsidR="003976FC" w:rsidRPr="0028142D" w:rsidRDefault="003976FC" w:rsidP="006A0028">
            <w:pPr>
              <w:spacing w:line="240" w:lineRule="atLeast"/>
              <w:ind w:left="360" w:hanging="360"/>
              <w:jc w:val="both"/>
              <w:rPr>
                <w:i/>
                <w:spacing w:val="-2"/>
                <w:sz w:val="22"/>
                <w:szCs w:val="22"/>
              </w:rPr>
            </w:pPr>
            <w:r w:rsidRPr="0028142D">
              <w:rPr>
                <w:spacing w:val="-2"/>
                <w:sz w:val="22"/>
                <w:szCs w:val="22"/>
              </w:rPr>
              <w:tab/>
              <w:t xml:space="preserve">Nombre: </w:t>
            </w:r>
            <w:r w:rsidRPr="0028142D">
              <w:rPr>
                <w:i/>
                <w:spacing w:val="-2"/>
                <w:sz w:val="22"/>
                <w:szCs w:val="22"/>
              </w:rPr>
              <w:t>[indicar el nombre del representante autorizado]</w:t>
            </w:r>
          </w:p>
          <w:p w14:paraId="4A108C77" w14:textId="77777777" w:rsidR="003976FC" w:rsidRPr="0028142D" w:rsidRDefault="003976FC" w:rsidP="006A0028">
            <w:pPr>
              <w:spacing w:line="240" w:lineRule="atLeast"/>
              <w:ind w:left="360" w:hanging="360"/>
              <w:jc w:val="both"/>
              <w:rPr>
                <w:spacing w:val="-2"/>
                <w:sz w:val="22"/>
                <w:szCs w:val="22"/>
              </w:rPr>
            </w:pPr>
            <w:r w:rsidRPr="0028142D">
              <w:rPr>
                <w:spacing w:val="-2"/>
                <w:sz w:val="22"/>
                <w:szCs w:val="22"/>
              </w:rPr>
              <w:tab/>
              <w:t>Números de teléfono: [indicar los números de teléfono y facsímile del representante autorizado]</w:t>
            </w:r>
          </w:p>
          <w:p w14:paraId="77E9830D" w14:textId="77777777" w:rsidR="003976FC" w:rsidRPr="0028142D" w:rsidRDefault="003976FC" w:rsidP="006A0028">
            <w:pPr>
              <w:spacing w:line="240" w:lineRule="atLeast"/>
              <w:ind w:left="360" w:hanging="18"/>
              <w:jc w:val="both"/>
              <w:rPr>
                <w:i/>
                <w:spacing w:val="-2"/>
                <w:sz w:val="22"/>
                <w:szCs w:val="22"/>
              </w:rPr>
            </w:pPr>
            <w:r w:rsidRPr="0028142D">
              <w:rPr>
                <w:spacing w:val="-2"/>
                <w:sz w:val="22"/>
                <w:szCs w:val="22"/>
              </w:rPr>
              <w:t>Dirección de correo electrónico: [indicar la dirección de correo electrónico del representante autorizado]</w:t>
            </w:r>
          </w:p>
        </w:tc>
      </w:tr>
    </w:tbl>
    <w:p w14:paraId="6CDEC5C7" w14:textId="77777777" w:rsidR="003976FC" w:rsidRPr="0028142D" w:rsidRDefault="003976FC" w:rsidP="003976FC">
      <w:pPr>
        <w:spacing w:line="240" w:lineRule="atLeast"/>
        <w:ind w:right="-45"/>
        <w:jc w:val="both"/>
        <w:rPr>
          <w:sz w:val="22"/>
          <w:szCs w:val="22"/>
        </w:rPr>
      </w:pPr>
    </w:p>
    <w:p w14:paraId="39565D21" w14:textId="77777777" w:rsidR="003976FC" w:rsidRPr="0028142D" w:rsidRDefault="003976FC" w:rsidP="003976FC">
      <w:pPr>
        <w:spacing w:line="240" w:lineRule="atLeast"/>
        <w:ind w:right="-45"/>
        <w:jc w:val="both"/>
        <w:rPr>
          <w:sz w:val="22"/>
          <w:szCs w:val="22"/>
        </w:rPr>
      </w:pPr>
      <w:r w:rsidRPr="0028142D">
        <w:rPr>
          <w:sz w:val="22"/>
          <w:szCs w:val="22"/>
        </w:rPr>
        <w:t>El Salvador, ... de ..………...... del …….</w:t>
      </w:r>
    </w:p>
    <w:p w14:paraId="413F7BF4" w14:textId="77777777" w:rsidR="003976FC" w:rsidRPr="0028142D" w:rsidRDefault="003976FC" w:rsidP="003976FC">
      <w:pPr>
        <w:spacing w:line="240" w:lineRule="atLeast"/>
        <w:ind w:right="-45"/>
        <w:jc w:val="both"/>
        <w:rPr>
          <w:sz w:val="22"/>
          <w:szCs w:val="22"/>
        </w:rPr>
      </w:pPr>
    </w:p>
    <w:p w14:paraId="3B8305A0" w14:textId="77777777" w:rsidR="003976FC" w:rsidRPr="0028142D" w:rsidRDefault="003976FC" w:rsidP="003976FC">
      <w:pPr>
        <w:spacing w:line="240" w:lineRule="atLeast"/>
        <w:ind w:right="-45"/>
        <w:jc w:val="both"/>
        <w:rPr>
          <w:sz w:val="22"/>
          <w:szCs w:val="22"/>
        </w:rPr>
      </w:pPr>
    </w:p>
    <w:p w14:paraId="2C7B97A1" w14:textId="77777777" w:rsidR="003976FC" w:rsidRPr="0028142D" w:rsidRDefault="003976FC" w:rsidP="003976FC">
      <w:pPr>
        <w:spacing w:line="240" w:lineRule="atLeast"/>
        <w:ind w:right="-45"/>
        <w:jc w:val="both"/>
        <w:rPr>
          <w:sz w:val="22"/>
          <w:szCs w:val="22"/>
        </w:rPr>
      </w:pPr>
    </w:p>
    <w:p w14:paraId="1C74C06D" w14:textId="77777777" w:rsidR="003976FC" w:rsidRPr="0028142D" w:rsidRDefault="003976FC" w:rsidP="003976FC">
      <w:pPr>
        <w:spacing w:line="240" w:lineRule="atLeast"/>
        <w:ind w:right="-45"/>
        <w:jc w:val="both"/>
        <w:rPr>
          <w:sz w:val="22"/>
          <w:szCs w:val="22"/>
        </w:rPr>
      </w:pPr>
    </w:p>
    <w:p w14:paraId="4606CD45" w14:textId="77777777" w:rsidR="003976FC" w:rsidRPr="0028142D" w:rsidRDefault="003976FC" w:rsidP="003976FC">
      <w:pPr>
        <w:spacing w:line="240" w:lineRule="atLeast"/>
        <w:ind w:left="4248"/>
        <w:jc w:val="both"/>
        <w:rPr>
          <w:rFonts w:eastAsia="Batang"/>
          <w:sz w:val="22"/>
          <w:szCs w:val="22"/>
        </w:rPr>
      </w:pPr>
      <w:r w:rsidRPr="0028142D">
        <w:rPr>
          <w:rFonts w:eastAsia="Batang"/>
          <w:sz w:val="22"/>
          <w:szCs w:val="22"/>
        </w:rPr>
        <w:t>Firma y sello del oferente</w:t>
      </w:r>
    </w:p>
    <w:p w14:paraId="0DFDA856" w14:textId="77777777" w:rsidR="003976FC" w:rsidRPr="0028142D" w:rsidRDefault="003976FC" w:rsidP="003976FC">
      <w:pPr>
        <w:spacing w:line="240" w:lineRule="atLeast"/>
        <w:ind w:left="3540" w:firstLine="708"/>
        <w:jc w:val="both"/>
        <w:rPr>
          <w:rFonts w:eastAsia="Batang"/>
          <w:sz w:val="22"/>
          <w:szCs w:val="22"/>
        </w:rPr>
      </w:pPr>
      <w:r w:rsidRPr="0028142D">
        <w:rPr>
          <w:rFonts w:eastAsia="Batang"/>
          <w:sz w:val="22"/>
          <w:szCs w:val="22"/>
        </w:rPr>
        <w:t>(Representante Legal o Apoderado Legal</w:t>
      </w:r>
    </w:p>
    <w:p w14:paraId="756F047F" w14:textId="77777777" w:rsidR="008A024D" w:rsidRPr="0028142D" w:rsidRDefault="008A024D" w:rsidP="00E65B5A">
      <w:pPr>
        <w:jc w:val="center"/>
        <w:rPr>
          <w:b/>
          <w:bCs/>
          <w:sz w:val="22"/>
          <w:szCs w:val="22"/>
        </w:rPr>
      </w:pPr>
    </w:p>
    <w:p w14:paraId="598A0FB3" w14:textId="77777777" w:rsidR="008A024D" w:rsidRPr="0028142D" w:rsidRDefault="008A024D" w:rsidP="00E65B5A">
      <w:pPr>
        <w:jc w:val="center"/>
        <w:rPr>
          <w:b/>
          <w:bCs/>
          <w:sz w:val="22"/>
          <w:szCs w:val="22"/>
        </w:rPr>
      </w:pPr>
    </w:p>
    <w:p w14:paraId="2B88A1E2" w14:textId="77777777" w:rsidR="00BF0F01" w:rsidRPr="0028142D" w:rsidRDefault="00BF0F01" w:rsidP="00E65B5A">
      <w:pPr>
        <w:jc w:val="center"/>
        <w:rPr>
          <w:b/>
          <w:bCs/>
          <w:sz w:val="22"/>
          <w:szCs w:val="22"/>
        </w:rPr>
      </w:pPr>
    </w:p>
    <w:p w14:paraId="53804B9C" w14:textId="77777777" w:rsidR="003976FC" w:rsidRPr="0028142D" w:rsidRDefault="003976FC" w:rsidP="00E65B5A">
      <w:pPr>
        <w:jc w:val="center"/>
        <w:rPr>
          <w:b/>
          <w:bCs/>
          <w:sz w:val="22"/>
          <w:szCs w:val="22"/>
        </w:rPr>
      </w:pPr>
    </w:p>
    <w:p w14:paraId="16440E24" w14:textId="77777777" w:rsidR="003976FC" w:rsidRPr="0028142D" w:rsidRDefault="003976FC" w:rsidP="00E65B5A">
      <w:pPr>
        <w:jc w:val="center"/>
        <w:rPr>
          <w:b/>
          <w:bCs/>
          <w:sz w:val="22"/>
          <w:szCs w:val="22"/>
        </w:rPr>
      </w:pPr>
    </w:p>
    <w:p w14:paraId="4DB33C1E" w14:textId="77777777" w:rsidR="003976FC" w:rsidRPr="0028142D" w:rsidRDefault="003976FC" w:rsidP="00E65B5A">
      <w:pPr>
        <w:jc w:val="center"/>
        <w:rPr>
          <w:b/>
          <w:bCs/>
          <w:sz w:val="22"/>
          <w:szCs w:val="22"/>
        </w:rPr>
      </w:pPr>
    </w:p>
    <w:p w14:paraId="1D107263" w14:textId="77777777" w:rsidR="003976FC" w:rsidRPr="0028142D" w:rsidRDefault="003976FC" w:rsidP="00E65B5A">
      <w:pPr>
        <w:jc w:val="center"/>
        <w:rPr>
          <w:b/>
          <w:bCs/>
          <w:sz w:val="22"/>
          <w:szCs w:val="22"/>
        </w:rPr>
      </w:pPr>
    </w:p>
    <w:p w14:paraId="6E464F7E" w14:textId="77777777" w:rsidR="00B5427F" w:rsidRPr="0028142D" w:rsidRDefault="00B5427F" w:rsidP="00E65B5A">
      <w:pPr>
        <w:jc w:val="center"/>
        <w:rPr>
          <w:b/>
          <w:bCs/>
          <w:sz w:val="22"/>
          <w:szCs w:val="22"/>
        </w:rPr>
      </w:pPr>
    </w:p>
    <w:p w14:paraId="1BF6D7B6" w14:textId="77777777" w:rsidR="00B5427F" w:rsidRPr="0028142D" w:rsidRDefault="00B5427F" w:rsidP="00E65B5A">
      <w:pPr>
        <w:jc w:val="center"/>
        <w:rPr>
          <w:b/>
          <w:bCs/>
          <w:sz w:val="22"/>
          <w:szCs w:val="22"/>
        </w:rPr>
      </w:pPr>
    </w:p>
    <w:p w14:paraId="1ACF606F" w14:textId="77777777" w:rsidR="003861E2" w:rsidRPr="0028142D" w:rsidRDefault="003861E2" w:rsidP="00E65B5A">
      <w:pPr>
        <w:jc w:val="center"/>
        <w:rPr>
          <w:b/>
          <w:bCs/>
          <w:sz w:val="22"/>
          <w:szCs w:val="22"/>
        </w:rPr>
      </w:pPr>
    </w:p>
    <w:p w14:paraId="18F54AB0" w14:textId="77777777" w:rsidR="003861E2" w:rsidRPr="0028142D" w:rsidRDefault="003861E2" w:rsidP="00E65B5A">
      <w:pPr>
        <w:jc w:val="center"/>
        <w:rPr>
          <w:b/>
          <w:bCs/>
          <w:sz w:val="22"/>
          <w:szCs w:val="22"/>
        </w:rPr>
      </w:pPr>
    </w:p>
    <w:p w14:paraId="2B7F1380" w14:textId="77777777" w:rsidR="003861E2" w:rsidRPr="0028142D" w:rsidRDefault="003861E2" w:rsidP="00E65B5A">
      <w:pPr>
        <w:jc w:val="center"/>
        <w:rPr>
          <w:b/>
          <w:bCs/>
          <w:sz w:val="22"/>
          <w:szCs w:val="22"/>
        </w:rPr>
      </w:pPr>
    </w:p>
    <w:p w14:paraId="460A1F58" w14:textId="77777777" w:rsidR="00B5427F" w:rsidRPr="0028142D" w:rsidRDefault="00B5427F" w:rsidP="007C175F">
      <w:pPr>
        <w:rPr>
          <w:b/>
          <w:bCs/>
          <w:sz w:val="22"/>
          <w:szCs w:val="22"/>
        </w:rPr>
      </w:pPr>
    </w:p>
    <w:p w14:paraId="7503212F" w14:textId="77777777" w:rsidR="007C175F" w:rsidRDefault="007C175F" w:rsidP="007C175F">
      <w:pPr>
        <w:rPr>
          <w:b/>
          <w:bCs/>
          <w:sz w:val="22"/>
          <w:szCs w:val="22"/>
        </w:rPr>
      </w:pPr>
    </w:p>
    <w:p w14:paraId="7ABB18F1" w14:textId="77777777" w:rsidR="000202FA" w:rsidRDefault="000202FA" w:rsidP="007C175F">
      <w:pPr>
        <w:rPr>
          <w:b/>
          <w:bCs/>
          <w:sz w:val="22"/>
          <w:szCs w:val="22"/>
        </w:rPr>
      </w:pPr>
    </w:p>
    <w:p w14:paraId="2CC79508" w14:textId="77777777" w:rsidR="000202FA" w:rsidRPr="0028142D" w:rsidRDefault="000202FA" w:rsidP="007C175F">
      <w:pPr>
        <w:rPr>
          <w:b/>
          <w:bCs/>
          <w:sz w:val="22"/>
          <w:szCs w:val="22"/>
        </w:rPr>
      </w:pPr>
    </w:p>
    <w:p w14:paraId="6913A7EE" w14:textId="704C12CF" w:rsidR="00BF0F01" w:rsidRPr="0028142D" w:rsidRDefault="008B3DEC" w:rsidP="003976FC">
      <w:pPr>
        <w:jc w:val="center"/>
        <w:rPr>
          <w:b/>
          <w:bCs/>
          <w:sz w:val="22"/>
          <w:szCs w:val="22"/>
        </w:rPr>
      </w:pPr>
      <w:r w:rsidRPr="0028142D">
        <w:rPr>
          <w:b/>
          <w:bCs/>
          <w:sz w:val="22"/>
          <w:szCs w:val="22"/>
        </w:rPr>
        <w:lastRenderedPageBreak/>
        <w:t xml:space="preserve">ANEXO </w:t>
      </w:r>
      <w:r w:rsidR="000B6088" w:rsidRPr="0028142D">
        <w:rPr>
          <w:b/>
          <w:bCs/>
          <w:sz w:val="22"/>
          <w:szCs w:val="22"/>
        </w:rPr>
        <w:t>n.° 3</w:t>
      </w:r>
      <w:r w:rsidRPr="0028142D">
        <w:rPr>
          <w:b/>
          <w:bCs/>
          <w:sz w:val="22"/>
          <w:szCs w:val="22"/>
        </w:rPr>
        <w:t>: LISTA DE PRECIOS</w:t>
      </w:r>
    </w:p>
    <w:p w14:paraId="73CBD66C" w14:textId="77777777" w:rsidR="003976FC" w:rsidRPr="0028142D" w:rsidRDefault="003976FC" w:rsidP="003976FC">
      <w:pPr>
        <w:jc w:val="center"/>
        <w:rPr>
          <w:b/>
          <w:bCs/>
          <w:sz w:val="22"/>
          <w:szCs w:val="22"/>
        </w:rPr>
      </w:pPr>
    </w:p>
    <w:p w14:paraId="50C876EA" w14:textId="6FA057B4" w:rsidR="001061A5" w:rsidRPr="0028142D" w:rsidRDefault="0048145B" w:rsidP="008A024D">
      <w:pPr>
        <w:jc w:val="center"/>
        <w:rPr>
          <w:sz w:val="22"/>
          <w:szCs w:val="22"/>
        </w:rPr>
      </w:pPr>
      <w:r w:rsidRPr="0028142D">
        <w:rPr>
          <w:sz w:val="22"/>
          <w:szCs w:val="22"/>
        </w:rPr>
        <w:t>Solicitud de Cotización n.°</w:t>
      </w:r>
      <w:r w:rsidR="00D65710">
        <w:rPr>
          <w:sz w:val="22"/>
          <w:szCs w:val="22"/>
        </w:rPr>
        <w:t xml:space="preserve"> CSJ-28-RFQ-GOPS</w:t>
      </w:r>
      <w:r w:rsidRPr="0028142D">
        <w:rPr>
          <w:sz w:val="22"/>
          <w:szCs w:val="22"/>
        </w:rPr>
        <w:t xml:space="preserve"> Denominado </w:t>
      </w:r>
    </w:p>
    <w:p w14:paraId="08C32FC2" w14:textId="6B28FE63" w:rsidR="00E96E16" w:rsidRPr="0028142D" w:rsidRDefault="00AD5B0A" w:rsidP="008A024D">
      <w:pPr>
        <w:jc w:val="center"/>
        <w:rPr>
          <w:sz w:val="22"/>
          <w:szCs w:val="22"/>
        </w:rPr>
      </w:pPr>
      <w:r>
        <w:rPr>
          <w:sz w:val="22"/>
          <w:szCs w:val="22"/>
        </w:rPr>
        <w:t>“Servicio de alojamiento y alimentación en la Zona Oriental de El Salvador (Departamento de San Miguel), para visitas de monitoreo y seguimiento de proyectos del programa Creciendo Saludables Juntos”</w:t>
      </w:r>
    </w:p>
    <w:tbl>
      <w:tblPr>
        <w:tblpPr w:leftFromText="141" w:rightFromText="141" w:vertAnchor="text" w:horzAnchor="margin" w:tblpXSpec="center" w:tblpY="183"/>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848"/>
        <w:gridCol w:w="1558"/>
        <w:gridCol w:w="1558"/>
        <w:gridCol w:w="1134"/>
        <w:gridCol w:w="1418"/>
        <w:gridCol w:w="1417"/>
      </w:tblGrid>
      <w:tr w:rsidR="00A32C36" w:rsidRPr="0028142D" w14:paraId="2ADE937C" w14:textId="77777777" w:rsidTr="00A32C36">
        <w:trPr>
          <w:trHeight w:val="767"/>
        </w:trPr>
        <w:tc>
          <w:tcPr>
            <w:tcW w:w="848" w:type="dxa"/>
            <w:shd w:val="clear" w:color="auto" w:fill="auto"/>
            <w:vAlign w:val="center"/>
            <w:hideMark/>
          </w:tcPr>
          <w:p w14:paraId="7604E8C7" w14:textId="573B35EB" w:rsidR="00A32C36" w:rsidRPr="0028142D" w:rsidRDefault="00A32C36" w:rsidP="009D428A">
            <w:pPr>
              <w:jc w:val="center"/>
              <w:rPr>
                <w:b/>
                <w:bCs/>
                <w:sz w:val="22"/>
                <w:szCs w:val="22"/>
              </w:rPr>
            </w:pPr>
            <w:r w:rsidRPr="0028142D">
              <w:rPr>
                <w:b/>
                <w:bCs/>
                <w:sz w:val="22"/>
                <w:szCs w:val="22"/>
              </w:rPr>
              <w:t>ART.</w:t>
            </w:r>
          </w:p>
        </w:tc>
        <w:tc>
          <w:tcPr>
            <w:tcW w:w="3116" w:type="dxa"/>
            <w:gridSpan w:val="2"/>
            <w:shd w:val="clear" w:color="auto" w:fill="auto"/>
            <w:vAlign w:val="center"/>
          </w:tcPr>
          <w:p w14:paraId="334A6AEC" w14:textId="33460F30" w:rsidR="00A32C36" w:rsidRPr="0028142D" w:rsidRDefault="00A32C36" w:rsidP="009D428A">
            <w:pPr>
              <w:jc w:val="center"/>
              <w:rPr>
                <w:b/>
                <w:bCs/>
                <w:sz w:val="22"/>
                <w:szCs w:val="22"/>
              </w:rPr>
            </w:pPr>
            <w:r w:rsidRPr="0028142D">
              <w:rPr>
                <w:b/>
                <w:bCs/>
                <w:sz w:val="22"/>
                <w:szCs w:val="22"/>
              </w:rPr>
              <w:t>DESCRIPCIÓN</w:t>
            </w:r>
          </w:p>
        </w:tc>
        <w:tc>
          <w:tcPr>
            <w:tcW w:w="1134" w:type="dxa"/>
            <w:shd w:val="clear" w:color="auto" w:fill="auto"/>
            <w:vAlign w:val="center"/>
          </w:tcPr>
          <w:p w14:paraId="41735CB6" w14:textId="4D1348D6" w:rsidR="00A32C36" w:rsidRPr="0028142D" w:rsidRDefault="00A32C36" w:rsidP="009D428A">
            <w:pPr>
              <w:jc w:val="center"/>
              <w:rPr>
                <w:b/>
                <w:bCs/>
                <w:sz w:val="22"/>
                <w:szCs w:val="22"/>
              </w:rPr>
            </w:pPr>
            <w:r w:rsidRPr="0028142D">
              <w:rPr>
                <w:b/>
                <w:bCs/>
                <w:sz w:val="22"/>
                <w:szCs w:val="22"/>
              </w:rPr>
              <w:t>UNIDAD</w:t>
            </w:r>
          </w:p>
        </w:tc>
        <w:tc>
          <w:tcPr>
            <w:tcW w:w="1418" w:type="dxa"/>
            <w:shd w:val="clear" w:color="auto" w:fill="auto"/>
            <w:vAlign w:val="center"/>
            <w:hideMark/>
          </w:tcPr>
          <w:p w14:paraId="48F4B7B3" w14:textId="44B3D15B" w:rsidR="00A32C36" w:rsidRPr="0028142D" w:rsidRDefault="00A32C36" w:rsidP="009D428A">
            <w:pPr>
              <w:jc w:val="center"/>
              <w:rPr>
                <w:b/>
                <w:bCs/>
                <w:sz w:val="22"/>
                <w:szCs w:val="22"/>
              </w:rPr>
            </w:pPr>
            <w:r w:rsidRPr="0028142D">
              <w:rPr>
                <w:b/>
                <w:bCs/>
                <w:sz w:val="22"/>
                <w:szCs w:val="22"/>
              </w:rPr>
              <w:t>CANTIDAD</w:t>
            </w:r>
          </w:p>
          <w:p w14:paraId="6F38314E" w14:textId="77777777" w:rsidR="00A32C36" w:rsidRPr="0028142D" w:rsidRDefault="00A32C36" w:rsidP="009D428A">
            <w:pPr>
              <w:jc w:val="center"/>
              <w:rPr>
                <w:b/>
                <w:bCs/>
                <w:sz w:val="22"/>
                <w:szCs w:val="22"/>
              </w:rPr>
            </w:pPr>
          </w:p>
        </w:tc>
        <w:tc>
          <w:tcPr>
            <w:tcW w:w="1417" w:type="dxa"/>
            <w:shd w:val="clear" w:color="auto" w:fill="auto"/>
            <w:vAlign w:val="center"/>
            <w:hideMark/>
          </w:tcPr>
          <w:p w14:paraId="59C87106" w14:textId="77777777" w:rsidR="00A32C36" w:rsidRPr="0028142D" w:rsidRDefault="00A32C36" w:rsidP="009D428A">
            <w:pPr>
              <w:jc w:val="center"/>
              <w:rPr>
                <w:b/>
                <w:bCs/>
                <w:sz w:val="22"/>
                <w:szCs w:val="22"/>
              </w:rPr>
            </w:pPr>
            <w:r w:rsidRPr="0028142D">
              <w:rPr>
                <w:b/>
                <w:bCs/>
                <w:sz w:val="22"/>
                <w:szCs w:val="22"/>
              </w:rPr>
              <w:t>PRECIO UNITARIO</w:t>
            </w:r>
          </w:p>
          <w:p w14:paraId="79A4DE66" w14:textId="77777777" w:rsidR="00A32C36" w:rsidRPr="0028142D" w:rsidRDefault="00A32C36" w:rsidP="009D428A">
            <w:pPr>
              <w:jc w:val="center"/>
              <w:rPr>
                <w:b/>
                <w:bCs/>
                <w:sz w:val="22"/>
                <w:szCs w:val="22"/>
              </w:rPr>
            </w:pPr>
            <w:r w:rsidRPr="0028142D">
              <w:rPr>
                <w:b/>
                <w:bCs/>
                <w:sz w:val="22"/>
                <w:szCs w:val="22"/>
              </w:rPr>
              <w:t>(INCLUYE IVA)</w:t>
            </w:r>
          </w:p>
        </w:tc>
      </w:tr>
      <w:tr w:rsidR="00A32C36" w:rsidRPr="0028142D" w14:paraId="6B26D511" w14:textId="77777777" w:rsidTr="00691C17">
        <w:trPr>
          <w:trHeight w:val="774"/>
        </w:trPr>
        <w:tc>
          <w:tcPr>
            <w:tcW w:w="848" w:type="dxa"/>
            <w:shd w:val="clear" w:color="auto" w:fill="auto"/>
            <w:vAlign w:val="center"/>
          </w:tcPr>
          <w:p w14:paraId="55B6CBA1" w14:textId="65EAFC59" w:rsidR="00A32C36" w:rsidRPr="0028142D" w:rsidRDefault="00A32C36" w:rsidP="002A3F88">
            <w:pPr>
              <w:jc w:val="center"/>
              <w:rPr>
                <w:sz w:val="22"/>
                <w:szCs w:val="22"/>
              </w:rPr>
            </w:pPr>
            <w:r w:rsidRPr="0028142D">
              <w:rPr>
                <w:sz w:val="22"/>
                <w:szCs w:val="22"/>
              </w:rPr>
              <w:t>1</w:t>
            </w:r>
          </w:p>
        </w:tc>
        <w:tc>
          <w:tcPr>
            <w:tcW w:w="7085" w:type="dxa"/>
            <w:gridSpan w:val="5"/>
            <w:shd w:val="clear" w:color="auto" w:fill="auto"/>
            <w:vAlign w:val="center"/>
          </w:tcPr>
          <w:p w14:paraId="695C0A6C" w14:textId="46BF85B6" w:rsidR="00A32C36" w:rsidRPr="0028142D" w:rsidRDefault="00A32C36" w:rsidP="0065633C">
            <w:pPr>
              <w:rPr>
                <w:sz w:val="22"/>
                <w:szCs w:val="22"/>
              </w:rPr>
            </w:pPr>
            <w:r w:rsidRPr="002E2EEB">
              <w:rPr>
                <w:sz w:val="22"/>
                <w:szCs w:val="22"/>
              </w:rPr>
              <w:t xml:space="preserve">SERVICIO DE ALOJAMIENTO Y ALIMENTACION EN ZONA ORIENTAL DE EL SALVADOR   </w:t>
            </w:r>
          </w:p>
        </w:tc>
      </w:tr>
      <w:tr w:rsidR="00A32C36" w:rsidRPr="0028142D" w14:paraId="489FA419" w14:textId="77777777" w:rsidTr="00A32C36">
        <w:trPr>
          <w:trHeight w:val="465"/>
        </w:trPr>
        <w:tc>
          <w:tcPr>
            <w:tcW w:w="848" w:type="dxa"/>
            <w:shd w:val="clear" w:color="auto" w:fill="auto"/>
            <w:vAlign w:val="center"/>
          </w:tcPr>
          <w:p w14:paraId="1157B8C7" w14:textId="77777777" w:rsidR="00A32C36" w:rsidRPr="0028142D" w:rsidRDefault="00A32C36" w:rsidP="002A3F88">
            <w:pPr>
              <w:jc w:val="center"/>
              <w:rPr>
                <w:sz w:val="22"/>
                <w:szCs w:val="22"/>
              </w:rPr>
            </w:pPr>
          </w:p>
        </w:tc>
        <w:tc>
          <w:tcPr>
            <w:tcW w:w="3116" w:type="dxa"/>
            <w:gridSpan w:val="2"/>
            <w:shd w:val="clear" w:color="auto" w:fill="auto"/>
            <w:vAlign w:val="center"/>
          </w:tcPr>
          <w:p w14:paraId="6D5869FB" w14:textId="1BC26798" w:rsidR="00A32C36" w:rsidRPr="002E2EEB" w:rsidRDefault="00A32C36" w:rsidP="00510CFA">
            <w:pPr>
              <w:rPr>
                <w:sz w:val="22"/>
                <w:szCs w:val="22"/>
              </w:rPr>
            </w:pPr>
            <w:r>
              <w:rPr>
                <w:sz w:val="22"/>
                <w:szCs w:val="22"/>
              </w:rPr>
              <w:t xml:space="preserve">Habitación </w:t>
            </w:r>
          </w:p>
        </w:tc>
        <w:tc>
          <w:tcPr>
            <w:tcW w:w="1134" w:type="dxa"/>
            <w:shd w:val="clear" w:color="auto" w:fill="auto"/>
            <w:vAlign w:val="center"/>
          </w:tcPr>
          <w:p w14:paraId="73E6AB28" w14:textId="24E3869E" w:rsidR="00A32C36" w:rsidRPr="0028142D" w:rsidRDefault="00FF7B73" w:rsidP="002A3F88">
            <w:pPr>
              <w:jc w:val="center"/>
              <w:rPr>
                <w:sz w:val="22"/>
                <w:szCs w:val="22"/>
              </w:rPr>
            </w:pPr>
            <w:r>
              <w:rPr>
                <w:sz w:val="22"/>
                <w:szCs w:val="22"/>
              </w:rPr>
              <w:t>C/U</w:t>
            </w:r>
          </w:p>
        </w:tc>
        <w:tc>
          <w:tcPr>
            <w:tcW w:w="1418" w:type="dxa"/>
            <w:shd w:val="clear" w:color="auto" w:fill="auto"/>
            <w:vAlign w:val="center"/>
          </w:tcPr>
          <w:p w14:paraId="734109CD" w14:textId="6705531F" w:rsidR="00A32C36" w:rsidRDefault="00A32C36" w:rsidP="002A3F88">
            <w:pPr>
              <w:jc w:val="center"/>
              <w:rPr>
                <w:sz w:val="22"/>
                <w:szCs w:val="22"/>
              </w:rPr>
            </w:pPr>
            <w:r>
              <w:rPr>
                <w:sz w:val="22"/>
                <w:szCs w:val="22"/>
              </w:rPr>
              <w:t>1</w:t>
            </w:r>
          </w:p>
        </w:tc>
        <w:tc>
          <w:tcPr>
            <w:tcW w:w="1417" w:type="dxa"/>
            <w:shd w:val="clear" w:color="auto" w:fill="auto"/>
          </w:tcPr>
          <w:p w14:paraId="2121E972" w14:textId="77777777" w:rsidR="00A32C36" w:rsidRPr="0028142D" w:rsidRDefault="00A32C36" w:rsidP="0065633C">
            <w:pPr>
              <w:rPr>
                <w:sz w:val="22"/>
                <w:szCs w:val="22"/>
              </w:rPr>
            </w:pPr>
          </w:p>
        </w:tc>
      </w:tr>
      <w:tr w:rsidR="00A32C36" w:rsidRPr="0028142D" w14:paraId="486509F7" w14:textId="77777777" w:rsidTr="00A32C36">
        <w:trPr>
          <w:trHeight w:val="202"/>
        </w:trPr>
        <w:tc>
          <w:tcPr>
            <w:tcW w:w="848" w:type="dxa"/>
            <w:vMerge w:val="restart"/>
            <w:shd w:val="clear" w:color="auto" w:fill="auto"/>
            <w:vAlign w:val="center"/>
          </w:tcPr>
          <w:p w14:paraId="2A64799B" w14:textId="77777777" w:rsidR="00A32C36" w:rsidRPr="0028142D" w:rsidRDefault="00A32C36" w:rsidP="002A3F88">
            <w:pPr>
              <w:jc w:val="center"/>
              <w:rPr>
                <w:sz w:val="22"/>
                <w:szCs w:val="22"/>
              </w:rPr>
            </w:pPr>
          </w:p>
        </w:tc>
        <w:tc>
          <w:tcPr>
            <w:tcW w:w="1558" w:type="dxa"/>
            <w:vMerge w:val="restart"/>
            <w:shd w:val="clear" w:color="auto" w:fill="auto"/>
            <w:vAlign w:val="center"/>
          </w:tcPr>
          <w:p w14:paraId="20CF6D77" w14:textId="77777777" w:rsidR="00A32C36" w:rsidRDefault="00A32C36" w:rsidP="00510CFA">
            <w:pPr>
              <w:rPr>
                <w:sz w:val="22"/>
                <w:szCs w:val="22"/>
              </w:rPr>
            </w:pPr>
            <w:r>
              <w:rPr>
                <w:sz w:val="22"/>
                <w:szCs w:val="22"/>
              </w:rPr>
              <w:t>Alimentación:</w:t>
            </w:r>
          </w:p>
        </w:tc>
        <w:tc>
          <w:tcPr>
            <w:tcW w:w="1558" w:type="dxa"/>
            <w:shd w:val="clear" w:color="auto" w:fill="auto"/>
            <w:vAlign w:val="center"/>
          </w:tcPr>
          <w:p w14:paraId="6B99FD4E" w14:textId="7B64D914" w:rsidR="00A32C36" w:rsidRDefault="00A32C36" w:rsidP="00510CFA">
            <w:pPr>
              <w:rPr>
                <w:sz w:val="22"/>
                <w:szCs w:val="22"/>
              </w:rPr>
            </w:pPr>
            <w:r>
              <w:rPr>
                <w:sz w:val="22"/>
                <w:szCs w:val="22"/>
              </w:rPr>
              <w:t>desayuno</w:t>
            </w:r>
          </w:p>
        </w:tc>
        <w:tc>
          <w:tcPr>
            <w:tcW w:w="1134" w:type="dxa"/>
            <w:shd w:val="clear" w:color="auto" w:fill="auto"/>
            <w:vAlign w:val="center"/>
          </w:tcPr>
          <w:p w14:paraId="0D979CEA" w14:textId="26D8BAAD" w:rsidR="00A32C36" w:rsidRPr="0028142D" w:rsidRDefault="00FF7B73" w:rsidP="002A3F88">
            <w:pPr>
              <w:jc w:val="center"/>
              <w:rPr>
                <w:sz w:val="22"/>
                <w:szCs w:val="22"/>
              </w:rPr>
            </w:pPr>
            <w:r w:rsidRPr="00FF7B73">
              <w:rPr>
                <w:sz w:val="22"/>
                <w:szCs w:val="22"/>
              </w:rPr>
              <w:t>C/U</w:t>
            </w:r>
          </w:p>
        </w:tc>
        <w:tc>
          <w:tcPr>
            <w:tcW w:w="1418" w:type="dxa"/>
            <w:shd w:val="clear" w:color="auto" w:fill="auto"/>
            <w:vAlign w:val="center"/>
          </w:tcPr>
          <w:p w14:paraId="0C6B6EFD" w14:textId="66AE25C6" w:rsidR="00A32C36" w:rsidRDefault="00A32C36" w:rsidP="002A3F88">
            <w:pPr>
              <w:jc w:val="center"/>
              <w:rPr>
                <w:sz w:val="22"/>
                <w:szCs w:val="22"/>
              </w:rPr>
            </w:pPr>
            <w:r>
              <w:rPr>
                <w:sz w:val="22"/>
                <w:szCs w:val="22"/>
              </w:rPr>
              <w:t>1</w:t>
            </w:r>
          </w:p>
        </w:tc>
        <w:tc>
          <w:tcPr>
            <w:tcW w:w="1417" w:type="dxa"/>
            <w:shd w:val="clear" w:color="auto" w:fill="auto"/>
          </w:tcPr>
          <w:p w14:paraId="108D994F" w14:textId="77777777" w:rsidR="00A32C36" w:rsidRPr="0028142D" w:rsidRDefault="00A32C36" w:rsidP="0065633C">
            <w:pPr>
              <w:rPr>
                <w:sz w:val="22"/>
                <w:szCs w:val="22"/>
              </w:rPr>
            </w:pPr>
          </w:p>
        </w:tc>
      </w:tr>
      <w:tr w:rsidR="00A32C36" w:rsidRPr="0028142D" w14:paraId="1EC45DCB" w14:textId="77777777" w:rsidTr="00A32C36">
        <w:trPr>
          <w:trHeight w:val="202"/>
        </w:trPr>
        <w:tc>
          <w:tcPr>
            <w:tcW w:w="848" w:type="dxa"/>
            <w:vMerge/>
            <w:shd w:val="clear" w:color="auto" w:fill="auto"/>
            <w:vAlign w:val="center"/>
          </w:tcPr>
          <w:p w14:paraId="68627DCD" w14:textId="77777777" w:rsidR="00A32C36" w:rsidRPr="0028142D" w:rsidRDefault="00A32C36" w:rsidP="002A3F88">
            <w:pPr>
              <w:jc w:val="center"/>
              <w:rPr>
                <w:sz w:val="22"/>
                <w:szCs w:val="22"/>
              </w:rPr>
            </w:pPr>
          </w:p>
        </w:tc>
        <w:tc>
          <w:tcPr>
            <w:tcW w:w="1558" w:type="dxa"/>
            <w:vMerge/>
            <w:shd w:val="clear" w:color="auto" w:fill="auto"/>
            <w:vAlign w:val="center"/>
          </w:tcPr>
          <w:p w14:paraId="2581007C" w14:textId="77777777" w:rsidR="00A32C36" w:rsidRDefault="00A32C36" w:rsidP="00510CFA">
            <w:pPr>
              <w:rPr>
                <w:sz w:val="22"/>
                <w:szCs w:val="22"/>
              </w:rPr>
            </w:pPr>
          </w:p>
        </w:tc>
        <w:tc>
          <w:tcPr>
            <w:tcW w:w="1558" w:type="dxa"/>
            <w:shd w:val="clear" w:color="auto" w:fill="auto"/>
            <w:vAlign w:val="center"/>
          </w:tcPr>
          <w:p w14:paraId="60FC54CF" w14:textId="506DD30F" w:rsidR="00A32C36" w:rsidRDefault="00A32C36" w:rsidP="00510CFA">
            <w:pPr>
              <w:rPr>
                <w:sz w:val="22"/>
                <w:szCs w:val="22"/>
              </w:rPr>
            </w:pPr>
            <w:r>
              <w:rPr>
                <w:sz w:val="22"/>
                <w:szCs w:val="22"/>
              </w:rPr>
              <w:t>cena</w:t>
            </w:r>
          </w:p>
        </w:tc>
        <w:tc>
          <w:tcPr>
            <w:tcW w:w="1134" w:type="dxa"/>
            <w:shd w:val="clear" w:color="auto" w:fill="auto"/>
            <w:vAlign w:val="center"/>
          </w:tcPr>
          <w:p w14:paraId="4B4E7924" w14:textId="6B5C630D" w:rsidR="00A32C36" w:rsidRPr="0028142D" w:rsidRDefault="00FF7B73" w:rsidP="002A3F88">
            <w:pPr>
              <w:jc w:val="center"/>
              <w:rPr>
                <w:sz w:val="22"/>
                <w:szCs w:val="22"/>
              </w:rPr>
            </w:pPr>
            <w:r w:rsidRPr="00FF7B73">
              <w:rPr>
                <w:sz w:val="22"/>
                <w:szCs w:val="22"/>
              </w:rPr>
              <w:t>C/U</w:t>
            </w:r>
          </w:p>
        </w:tc>
        <w:tc>
          <w:tcPr>
            <w:tcW w:w="1418" w:type="dxa"/>
            <w:shd w:val="clear" w:color="auto" w:fill="auto"/>
            <w:vAlign w:val="center"/>
          </w:tcPr>
          <w:p w14:paraId="1C8A4228" w14:textId="41EC0BC0" w:rsidR="00A32C36" w:rsidRDefault="00A32C36" w:rsidP="002A3F88">
            <w:pPr>
              <w:jc w:val="center"/>
              <w:rPr>
                <w:sz w:val="22"/>
                <w:szCs w:val="22"/>
              </w:rPr>
            </w:pPr>
            <w:r>
              <w:rPr>
                <w:sz w:val="22"/>
                <w:szCs w:val="22"/>
              </w:rPr>
              <w:t>1</w:t>
            </w:r>
          </w:p>
        </w:tc>
        <w:tc>
          <w:tcPr>
            <w:tcW w:w="1417" w:type="dxa"/>
            <w:shd w:val="clear" w:color="auto" w:fill="auto"/>
          </w:tcPr>
          <w:p w14:paraId="7F18B778" w14:textId="77777777" w:rsidR="00A32C36" w:rsidRPr="0028142D" w:rsidRDefault="00A32C36" w:rsidP="0065633C">
            <w:pPr>
              <w:rPr>
                <w:sz w:val="22"/>
                <w:szCs w:val="22"/>
              </w:rPr>
            </w:pPr>
          </w:p>
        </w:tc>
      </w:tr>
    </w:tbl>
    <w:p w14:paraId="2B3908CC" w14:textId="77777777" w:rsidR="00024CF4" w:rsidRPr="0028142D" w:rsidRDefault="00024CF4" w:rsidP="00E96E16">
      <w:pPr>
        <w:jc w:val="both"/>
        <w:rPr>
          <w:sz w:val="22"/>
          <w:szCs w:val="22"/>
        </w:rPr>
      </w:pPr>
    </w:p>
    <w:p w14:paraId="42280508" w14:textId="57CB5417" w:rsidR="00E96E16" w:rsidRPr="0028142D" w:rsidRDefault="00E96E16" w:rsidP="00E96E16">
      <w:pPr>
        <w:jc w:val="both"/>
        <w:rPr>
          <w:sz w:val="22"/>
          <w:szCs w:val="22"/>
        </w:rPr>
      </w:pPr>
      <w:r w:rsidRPr="0028142D">
        <w:rPr>
          <w:sz w:val="22"/>
          <w:szCs w:val="22"/>
        </w:rPr>
        <w:t>Plazo de entrega</w:t>
      </w:r>
      <w:r w:rsidR="00AC3AD2" w:rsidRPr="0028142D">
        <w:rPr>
          <w:sz w:val="22"/>
          <w:szCs w:val="22"/>
        </w:rPr>
        <w:t xml:space="preserve">: </w:t>
      </w:r>
      <w:r w:rsidRPr="0028142D">
        <w:rPr>
          <w:sz w:val="22"/>
          <w:szCs w:val="22"/>
        </w:rPr>
        <w:t xml:space="preserve"> </w:t>
      </w:r>
      <w:r w:rsidR="002A3F88" w:rsidRPr="0028142D">
        <w:rPr>
          <w:sz w:val="22"/>
          <w:szCs w:val="22"/>
        </w:rPr>
        <w:t xml:space="preserve">El plazo </w:t>
      </w:r>
      <w:r w:rsidR="00510CFA" w:rsidRPr="0028142D">
        <w:rPr>
          <w:sz w:val="22"/>
          <w:szCs w:val="22"/>
        </w:rPr>
        <w:t xml:space="preserve">de </w:t>
      </w:r>
      <w:r w:rsidR="00FB41D8" w:rsidRPr="00FB41D8">
        <w:rPr>
          <w:sz w:val="22"/>
          <w:szCs w:val="22"/>
        </w:rPr>
        <w:t>prestación de los servicios iniciará a partir de la orden de inicio con una duración de seis meses o hasta que se agote la disponibilidad presupuestaria</w:t>
      </w:r>
      <w:r w:rsidR="002A3F88" w:rsidRPr="0028142D">
        <w:rPr>
          <w:sz w:val="22"/>
          <w:szCs w:val="22"/>
        </w:rPr>
        <w:t>.</w:t>
      </w:r>
    </w:p>
    <w:p w14:paraId="3D50F840" w14:textId="77777777" w:rsidR="00E96E16" w:rsidRPr="0028142D" w:rsidRDefault="00E96E16" w:rsidP="00E96E16">
      <w:pPr>
        <w:jc w:val="both"/>
        <w:rPr>
          <w:sz w:val="22"/>
          <w:szCs w:val="22"/>
        </w:rPr>
      </w:pPr>
    </w:p>
    <w:p w14:paraId="3136E6AE" w14:textId="17BD849D" w:rsidR="00E96E16" w:rsidRPr="0028142D" w:rsidRDefault="00E96E16" w:rsidP="00E96E16">
      <w:pPr>
        <w:jc w:val="both"/>
        <w:rPr>
          <w:sz w:val="22"/>
          <w:szCs w:val="22"/>
        </w:rPr>
      </w:pPr>
      <w:r w:rsidRPr="0028142D">
        <w:rPr>
          <w:sz w:val="22"/>
          <w:szCs w:val="22"/>
        </w:rPr>
        <w:t xml:space="preserve">El precio ofertado esta expresado en dólares de los Estados Unidos de América. Incluye todos los costos directos e indirectos, seguros, transporte, inspecciones, pruebas y cualquier costo por otro concepto que pueda tener incidencia sobre el valor de los </w:t>
      </w:r>
      <w:r w:rsidR="00FB756B" w:rsidRPr="0028142D">
        <w:rPr>
          <w:sz w:val="22"/>
          <w:szCs w:val="22"/>
        </w:rPr>
        <w:t>servicios.</w:t>
      </w:r>
    </w:p>
    <w:p w14:paraId="7881AA74" w14:textId="77777777" w:rsidR="00E96E16" w:rsidRPr="0028142D" w:rsidRDefault="00E96E16" w:rsidP="00E96E16">
      <w:pPr>
        <w:jc w:val="both"/>
        <w:rPr>
          <w:sz w:val="22"/>
          <w:szCs w:val="22"/>
        </w:rPr>
      </w:pPr>
    </w:p>
    <w:p w14:paraId="223C6480" w14:textId="6388DD1B" w:rsidR="00E96E16" w:rsidRPr="0028142D" w:rsidRDefault="00E96E16" w:rsidP="00E96E16">
      <w:pPr>
        <w:jc w:val="both"/>
        <w:rPr>
          <w:sz w:val="22"/>
          <w:szCs w:val="22"/>
        </w:rPr>
      </w:pPr>
      <w:r w:rsidRPr="0028142D">
        <w:rPr>
          <w:sz w:val="22"/>
          <w:szCs w:val="22"/>
        </w:rPr>
        <w:t>[</w:t>
      </w:r>
      <w:r w:rsidR="0011034C" w:rsidRPr="0028142D">
        <w:rPr>
          <w:sz w:val="22"/>
          <w:szCs w:val="22"/>
        </w:rPr>
        <w:t xml:space="preserve">Los </w:t>
      </w:r>
      <w:r w:rsidRPr="0028142D">
        <w:rPr>
          <w:sz w:val="22"/>
          <w:szCs w:val="22"/>
        </w:rPr>
        <w:t>precio</w:t>
      </w:r>
      <w:r w:rsidR="0011034C" w:rsidRPr="0028142D">
        <w:rPr>
          <w:sz w:val="22"/>
          <w:szCs w:val="22"/>
        </w:rPr>
        <w:t>s</w:t>
      </w:r>
      <w:r w:rsidRPr="0028142D">
        <w:rPr>
          <w:sz w:val="22"/>
          <w:szCs w:val="22"/>
        </w:rPr>
        <w:t xml:space="preserve"> ofertado</w:t>
      </w:r>
      <w:r w:rsidR="0011034C" w:rsidRPr="0028142D">
        <w:rPr>
          <w:sz w:val="22"/>
          <w:szCs w:val="22"/>
        </w:rPr>
        <w:t>s</w:t>
      </w:r>
      <w:r w:rsidRPr="0028142D">
        <w:rPr>
          <w:sz w:val="22"/>
          <w:szCs w:val="22"/>
        </w:rPr>
        <w:t xml:space="preserve"> deberá ser consignado únicamente con </w:t>
      </w:r>
      <w:r w:rsidRPr="0028142D">
        <w:rPr>
          <w:b/>
          <w:bCs/>
          <w:sz w:val="22"/>
          <w:szCs w:val="22"/>
        </w:rPr>
        <w:t>dos decimales</w:t>
      </w:r>
      <w:r w:rsidRPr="0028142D">
        <w:rPr>
          <w:sz w:val="22"/>
          <w:szCs w:val="22"/>
        </w:rPr>
        <w:t>]</w:t>
      </w:r>
    </w:p>
    <w:p w14:paraId="01E83A53" w14:textId="77777777" w:rsidR="00E96E16" w:rsidRPr="0028142D" w:rsidRDefault="00E96E16" w:rsidP="00E96E16">
      <w:pPr>
        <w:jc w:val="both"/>
        <w:rPr>
          <w:sz w:val="22"/>
          <w:szCs w:val="22"/>
        </w:rPr>
      </w:pPr>
      <w:r w:rsidRPr="0028142D">
        <w:rPr>
          <w:sz w:val="22"/>
          <w:szCs w:val="22"/>
        </w:rPr>
        <w:t xml:space="preserve">Impuestos: El precio arriba expresado incluye todos los tributos, impuesto y/o cargos, comisiones, etc. y cualquier gravamen que recaiga o pueda recaer sobre el bien a proveer o la actividad del proveedor, incluyendo el IVA </w:t>
      </w:r>
    </w:p>
    <w:p w14:paraId="10E4EC36" w14:textId="77777777" w:rsidR="00A51FDB" w:rsidRPr="0028142D" w:rsidRDefault="00A51FDB" w:rsidP="00E96E16">
      <w:pPr>
        <w:jc w:val="both"/>
        <w:rPr>
          <w:sz w:val="22"/>
          <w:szCs w:val="22"/>
        </w:rPr>
      </w:pPr>
    </w:p>
    <w:p w14:paraId="646F44E3" w14:textId="05A7B18F" w:rsidR="00A04151" w:rsidRPr="0028142D" w:rsidRDefault="00E96E16" w:rsidP="008B3DEC">
      <w:pPr>
        <w:jc w:val="both"/>
        <w:rPr>
          <w:sz w:val="22"/>
          <w:szCs w:val="22"/>
        </w:rPr>
      </w:pPr>
      <w:r w:rsidRPr="0028142D">
        <w:rPr>
          <w:sz w:val="22"/>
          <w:szCs w:val="22"/>
        </w:rPr>
        <w:t xml:space="preserve">PLAZO DE </w:t>
      </w:r>
      <w:r w:rsidR="0092063F">
        <w:rPr>
          <w:sz w:val="22"/>
          <w:szCs w:val="22"/>
        </w:rPr>
        <w:t>prestación de los servicios</w:t>
      </w:r>
      <w:r w:rsidR="00744FE5" w:rsidRPr="0028142D">
        <w:rPr>
          <w:sz w:val="22"/>
          <w:szCs w:val="22"/>
        </w:rPr>
        <w:t xml:space="preserve">: </w:t>
      </w:r>
      <w:r w:rsidRPr="0028142D">
        <w:rPr>
          <w:sz w:val="22"/>
          <w:szCs w:val="22"/>
        </w:rPr>
        <w:t>……………</w:t>
      </w:r>
      <w:r w:rsidR="00744FE5" w:rsidRPr="0028142D">
        <w:rPr>
          <w:sz w:val="22"/>
          <w:szCs w:val="22"/>
        </w:rPr>
        <w:t xml:space="preserve">            </w:t>
      </w:r>
    </w:p>
    <w:p w14:paraId="4F3479D9" w14:textId="77777777" w:rsidR="00E96E16" w:rsidRPr="0028142D" w:rsidRDefault="00E96E16" w:rsidP="00E96E16">
      <w:pPr>
        <w:spacing w:after="120"/>
        <w:jc w:val="both"/>
        <w:rPr>
          <w:rFonts w:eastAsia="Batang"/>
          <w:sz w:val="22"/>
          <w:szCs w:val="22"/>
        </w:rPr>
      </w:pPr>
      <w:r w:rsidRPr="0028142D">
        <w:rPr>
          <w:rFonts w:eastAsia="Batang"/>
          <w:sz w:val="22"/>
          <w:szCs w:val="22"/>
        </w:rPr>
        <w:t>Firma y sello del proveedor</w:t>
      </w:r>
    </w:p>
    <w:p w14:paraId="7EC6B139" w14:textId="05710412" w:rsidR="002A3F88" w:rsidRPr="0028142D" w:rsidRDefault="00E96E16" w:rsidP="008B3DEC">
      <w:pPr>
        <w:jc w:val="both"/>
        <w:rPr>
          <w:sz w:val="22"/>
          <w:szCs w:val="22"/>
        </w:rPr>
      </w:pPr>
      <w:r w:rsidRPr="0028142D">
        <w:rPr>
          <w:rFonts w:eastAsia="Batang"/>
          <w:sz w:val="22"/>
          <w:szCs w:val="22"/>
          <w:lang w:val="pt-BR"/>
        </w:rPr>
        <w:t>(Representante Legal o Apoderado Legal)</w:t>
      </w:r>
      <w:r w:rsidR="00D47874" w:rsidRPr="0028142D">
        <w:rPr>
          <w:sz w:val="22"/>
          <w:szCs w:val="22"/>
        </w:rPr>
        <w:t>.</w:t>
      </w:r>
    </w:p>
    <w:p w14:paraId="6620A506" w14:textId="77777777" w:rsidR="00F23BF8" w:rsidRDefault="00F23BF8" w:rsidP="00C94B5A">
      <w:pPr>
        <w:jc w:val="center"/>
        <w:rPr>
          <w:b/>
          <w:bCs/>
          <w:sz w:val="22"/>
          <w:szCs w:val="22"/>
        </w:rPr>
      </w:pPr>
    </w:p>
    <w:p w14:paraId="5F99EBFE" w14:textId="77777777" w:rsidR="00F23BF8" w:rsidRDefault="00F23BF8" w:rsidP="00C94B5A">
      <w:pPr>
        <w:jc w:val="center"/>
        <w:rPr>
          <w:b/>
          <w:bCs/>
          <w:sz w:val="22"/>
          <w:szCs w:val="22"/>
        </w:rPr>
      </w:pPr>
    </w:p>
    <w:p w14:paraId="163F65B2" w14:textId="77777777" w:rsidR="00F23BF8" w:rsidRDefault="00F23BF8" w:rsidP="00C94B5A">
      <w:pPr>
        <w:jc w:val="center"/>
        <w:rPr>
          <w:b/>
          <w:bCs/>
          <w:sz w:val="22"/>
          <w:szCs w:val="22"/>
        </w:rPr>
      </w:pPr>
    </w:p>
    <w:p w14:paraId="73DFE240" w14:textId="77777777" w:rsidR="00F23BF8" w:rsidRDefault="00F23BF8" w:rsidP="00C94B5A">
      <w:pPr>
        <w:jc w:val="center"/>
        <w:rPr>
          <w:b/>
          <w:bCs/>
          <w:sz w:val="22"/>
          <w:szCs w:val="22"/>
        </w:rPr>
      </w:pPr>
    </w:p>
    <w:p w14:paraId="3053D5D2" w14:textId="77777777" w:rsidR="00F23BF8" w:rsidRDefault="00F23BF8" w:rsidP="00C94B5A">
      <w:pPr>
        <w:jc w:val="center"/>
        <w:rPr>
          <w:b/>
          <w:bCs/>
          <w:sz w:val="22"/>
          <w:szCs w:val="22"/>
        </w:rPr>
      </w:pPr>
    </w:p>
    <w:p w14:paraId="4E9BD3F9" w14:textId="77777777" w:rsidR="00F23BF8" w:rsidRDefault="00F23BF8" w:rsidP="00C94B5A">
      <w:pPr>
        <w:jc w:val="center"/>
        <w:rPr>
          <w:b/>
          <w:bCs/>
          <w:sz w:val="22"/>
          <w:szCs w:val="22"/>
        </w:rPr>
      </w:pPr>
    </w:p>
    <w:p w14:paraId="1D14F4A6" w14:textId="77777777" w:rsidR="00F23BF8" w:rsidRDefault="00F23BF8" w:rsidP="00C94B5A">
      <w:pPr>
        <w:jc w:val="center"/>
        <w:rPr>
          <w:b/>
          <w:bCs/>
          <w:sz w:val="22"/>
          <w:szCs w:val="22"/>
        </w:rPr>
      </w:pPr>
    </w:p>
    <w:p w14:paraId="669F354A" w14:textId="77777777" w:rsidR="00F23BF8" w:rsidRDefault="00F23BF8" w:rsidP="00C94B5A">
      <w:pPr>
        <w:jc w:val="center"/>
        <w:rPr>
          <w:b/>
          <w:bCs/>
          <w:sz w:val="22"/>
          <w:szCs w:val="22"/>
        </w:rPr>
      </w:pPr>
    </w:p>
    <w:p w14:paraId="611BA9C8" w14:textId="77777777" w:rsidR="0008046D" w:rsidRDefault="0008046D" w:rsidP="00C94B5A">
      <w:pPr>
        <w:jc w:val="center"/>
        <w:rPr>
          <w:b/>
          <w:bCs/>
          <w:sz w:val="22"/>
          <w:szCs w:val="22"/>
        </w:rPr>
      </w:pPr>
    </w:p>
    <w:p w14:paraId="1AA6A326" w14:textId="77777777" w:rsidR="0008046D" w:rsidRDefault="0008046D" w:rsidP="00C94B5A">
      <w:pPr>
        <w:jc w:val="center"/>
        <w:rPr>
          <w:b/>
          <w:bCs/>
          <w:sz w:val="22"/>
          <w:szCs w:val="22"/>
        </w:rPr>
      </w:pPr>
    </w:p>
    <w:p w14:paraId="2C736BA7" w14:textId="77777777" w:rsidR="00F23BF8" w:rsidRDefault="00F23BF8" w:rsidP="00C94B5A">
      <w:pPr>
        <w:jc w:val="center"/>
        <w:rPr>
          <w:b/>
          <w:bCs/>
          <w:sz w:val="22"/>
          <w:szCs w:val="22"/>
        </w:rPr>
      </w:pPr>
    </w:p>
    <w:p w14:paraId="49AE9E99" w14:textId="77777777" w:rsidR="00F23BF8" w:rsidRDefault="00F23BF8" w:rsidP="00476FE0">
      <w:pPr>
        <w:rPr>
          <w:b/>
          <w:bCs/>
          <w:sz w:val="22"/>
          <w:szCs w:val="22"/>
        </w:rPr>
      </w:pPr>
    </w:p>
    <w:p w14:paraId="6E355098" w14:textId="77777777" w:rsidR="00F23BF8" w:rsidRDefault="00F23BF8" w:rsidP="00C94B5A">
      <w:pPr>
        <w:jc w:val="center"/>
        <w:rPr>
          <w:b/>
          <w:bCs/>
          <w:sz w:val="22"/>
          <w:szCs w:val="22"/>
        </w:rPr>
      </w:pPr>
    </w:p>
    <w:p w14:paraId="32E2D568" w14:textId="125065E0" w:rsidR="001061A5" w:rsidRPr="0028142D" w:rsidRDefault="00192A55" w:rsidP="00DC46F6">
      <w:pPr>
        <w:jc w:val="center"/>
        <w:rPr>
          <w:b/>
          <w:bCs/>
          <w:sz w:val="22"/>
          <w:szCs w:val="22"/>
        </w:rPr>
      </w:pPr>
      <w:r w:rsidRPr="0028142D">
        <w:rPr>
          <w:b/>
          <w:bCs/>
          <w:sz w:val="22"/>
          <w:szCs w:val="22"/>
        </w:rPr>
        <w:lastRenderedPageBreak/>
        <w:t xml:space="preserve">ANEXO </w:t>
      </w:r>
      <w:r w:rsidR="000B6088" w:rsidRPr="0028142D">
        <w:rPr>
          <w:b/>
          <w:bCs/>
          <w:sz w:val="22"/>
          <w:szCs w:val="22"/>
        </w:rPr>
        <w:t xml:space="preserve">n.° </w:t>
      </w:r>
      <w:r w:rsidR="003976FC" w:rsidRPr="0028142D">
        <w:rPr>
          <w:b/>
          <w:bCs/>
          <w:sz w:val="22"/>
          <w:szCs w:val="22"/>
        </w:rPr>
        <w:t>4</w:t>
      </w:r>
      <w:r w:rsidRPr="0028142D">
        <w:rPr>
          <w:b/>
          <w:bCs/>
          <w:sz w:val="22"/>
          <w:szCs w:val="22"/>
        </w:rPr>
        <w:t>: CUMPLIMIEN</w:t>
      </w:r>
      <w:r w:rsidR="0006330C" w:rsidRPr="0028142D">
        <w:rPr>
          <w:b/>
          <w:bCs/>
          <w:sz w:val="22"/>
          <w:szCs w:val="22"/>
        </w:rPr>
        <w:t>TO DE ESPECIFICACIONES TÉCNICAS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1"/>
        <w:gridCol w:w="1166"/>
        <w:gridCol w:w="2751"/>
        <w:gridCol w:w="1225"/>
        <w:gridCol w:w="2224"/>
      </w:tblGrid>
      <w:tr w:rsidR="00F90D3B" w:rsidRPr="0028142D" w14:paraId="0C28667B" w14:textId="77777777" w:rsidTr="00081B09">
        <w:trPr>
          <w:trHeight w:val="1095"/>
        </w:trPr>
        <w:tc>
          <w:tcPr>
            <w:tcW w:w="1260" w:type="dxa"/>
            <w:shd w:val="clear" w:color="auto" w:fill="auto"/>
            <w:vAlign w:val="center"/>
            <w:hideMark/>
          </w:tcPr>
          <w:p w14:paraId="56EB0156" w14:textId="77777777" w:rsidR="00F90D3B" w:rsidRPr="0028142D" w:rsidRDefault="00F90D3B" w:rsidP="00936853">
            <w:pPr>
              <w:jc w:val="center"/>
              <w:rPr>
                <w:b/>
                <w:bCs/>
                <w:color w:val="000000"/>
                <w:sz w:val="16"/>
                <w:szCs w:val="16"/>
              </w:rPr>
            </w:pPr>
            <w:r w:rsidRPr="0028142D">
              <w:rPr>
                <w:b/>
                <w:bCs/>
                <w:color w:val="000000"/>
                <w:sz w:val="16"/>
                <w:szCs w:val="16"/>
              </w:rPr>
              <w:t>ARTÍCULO</w:t>
            </w:r>
          </w:p>
        </w:tc>
        <w:tc>
          <w:tcPr>
            <w:tcW w:w="920" w:type="dxa"/>
            <w:shd w:val="clear" w:color="auto" w:fill="auto"/>
            <w:vAlign w:val="center"/>
            <w:hideMark/>
          </w:tcPr>
          <w:p w14:paraId="109F349C" w14:textId="77777777" w:rsidR="00F90D3B" w:rsidRPr="0028142D" w:rsidRDefault="00F90D3B" w:rsidP="00936853">
            <w:pPr>
              <w:jc w:val="center"/>
              <w:rPr>
                <w:b/>
                <w:bCs/>
                <w:color w:val="000000"/>
                <w:sz w:val="16"/>
                <w:szCs w:val="16"/>
              </w:rPr>
            </w:pPr>
            <w:r w:rsidRPr="0028142D">
              <w:rPr>
                <w:b/>
                <w:bCs/>
                <w:color w:val="000000"/>
                <w:sz w:val="16"/>
                <w:szCs w:val="16"/>
              </w:rPr>
              <w:t xml:space="preserve">CÓDIGO </w:t>
            </w:r>
          </w:p>
        </w:tc>
        <w:tc>
          <w:tcPr>
            <w:tcW w:w="2351" w:type="dxa"/>
            <w:shd w:val="clear" w:color="auto" w:fill="auto"/>
            <w:vAlign w:val="center"/>
            <w:hideMark/>
          </w:tcPr>
          <w:p w14:paraId="46B1FB85" w14:textId="77777777" w:rsidR="00F90D3B" w:rsidRPr="0028142D" w:rsidRDefault="00F90D3B" w:rsidP="00936853">
            <w:pPr>
              <w:jc w:val="center"/>
              <w:rPr>
                <w:b/>
                <w:bCs/>
                <w:color w:val="000000"/>
                <w:sz w:val="16"/>
                <w:szCs w:val="16"/>
              </w:rPr>
            </w:pPr>
            <w:r w:rsidRPr="0028142D">
              <w:rPr>
                <w:b/>
                <w:bCs/>
                <w:color w:val="000000"/>
                <w:sz w:val="16"/>
                <w:szCs w:val="16"/>
              </w:rPr>
              <w:t xml:space="preserve">DESCRIPCIÓN COMPLETA DEL SUMINISTRO CON SUS ESPECIFICACIONES TÉCNICAS ACTUALIZADAS </w:t>
            </w:r>
          </w:p>
        </w:tc>
        <w:tc>
          <w:tcPr>
            <w:tcW w:w="1560" w:type="dxa"/>
            <w:shd w:val="clear" w:color="auto" w:fill="auto"/>
            <w:vAlign w:val="center"/>
            <w:hideMark/>
          </w:tcPr>
          <w:p w14:paraId="350AF5A8" w14:textId="77777777" w:rsidR="00F90D3B" w:rsidRPr="0028142D" w:rsidRDefault="00F90D3B" w:rsidP="00936853">
            <w:pPr>
              <w:jc w:val="center"/>
              <w:rPr>
                <w:b/>
                <w:bCs/>
                <w:color w:val="000000"/>
                <w:sz w:val="16"/>
                <w:szCs w:val="16"/>
              </w:rPr>
            </w:pPr>
            <w:r w:rsidRPr="0028142D">
              <w:rPr>
                <w:b/>
                <w:bCs/>
                <w:color w:val="000000"/>
                <w:sz w:val="16"/>
                <w:szCs w:val="16"/>
              </w:rPr>
              <w:t>CANTIDAD</w:t>
            </w:r>
          </w:p>
        </w:tc>
        <w:tc>
          <w:tcPr>
            <w:tcW w:w="2976" w:type="dxa"/>
            <w:vMerge w:val="restart"/>
            <w:shd w:val="clear" w:color="auto" w:fill="auto"/>
            <w:vAlign w:val="center"/>
            <w:hideMark/>
          </w:tcPr>
          <w:p w14:paraId="007F0DCB" w14:textId="77777777" w:rsidR="00F90D3B" w:rsidRPr="0028142D" w:rsidRDefault="00F90D3B" w:rsidP="00936853">
            <w:pPr>
              <w:jc w:val="center"/>
              <w:rPr>
                <w:b/>
                <w:bCs/>
                <w:color w:val="000000"/>
                <w:sz w:val="16"/>
                <w:szCs w:val="16"/>
              </w:rPr>
            </w:pPr>
            <w:r w:rsidRPr="0028142D">
              <w:rPr>
                <w:b/>
                <w:bCs/>
                <w:color w:val="000000"/>
                <w:sz w:val="16"/>
                <w:szCs w:val="16"/>
              </w:rPr>
              <w:t>ESPECIFICACIONES TÉCNICAS OFERTADAS</w:t>
            </w:r>
          </w:p>
          <w:p w14:paraId="2540DD78" w14:textId="77777777" w:rsidR="00F90D3B" w:rsidRPr="0028142D" w:rsidRDefault="00F90D3B" w:rsidP="00936853">
            <w:pPr>
              <w:jc w:val="center"/>
              <w:rPr>
                <w:b/>
                <w:bCs/>
                <w:color w:val="000000"/>
                <w:sz w:val="16"/>
                <w:szCs w:val="16"/>
              </w:rPr>
            </w:pPr>
            <w:r w:rsidRPr="0028142D">
              <w:rPr>
                <w:b/>
                <w:bCs/>
                <w:color w:val="000000"/>
                <w:sz w:val="16"/>
                <w:szCs w:val="16"/>
              </w:rPr>
              <w:t xml:space="preserve">(Detallar Especificaciones Técnicas Ofertadas) </w:t>
            </w:r>
          </w:p>
          <w:p w14:paraId="447D0B54" w14:textId="77777777" w:rsidR="00F90D3B" w:rsidRPr="0028142D" w:rsidRDefault="00F90D3B" w:rsidP="00936853">
            <w:pPr>
              <w:jc w:val="center"/>
              <w:rPr>
                <w:b/>
                <w:bCs/>
                <w:color w:val="000000"/>
                <w:sz w:val="16"/>
                <w:szCs w:val="16"/>
              </w:rPr>
            </w:pPr>
            <w:r w:rsidRPr="0028142D">
              <w:rPr>
                <w:b/>
                <w:bCs/>
                <w:color w:val="000000"/>
                <w:sz w:val="16"/>
                <w:szCs w:val="16"/>
              </w:rPr>
              <w:t>La evaluación será criterio “CUMPLE/NO CUMPLE”</w:t>
            </w:r>
          </w:p>
        </w:tc>
      </w:tr>
      <w:tr w:rsidR="00F90D3B" w:rsidRPr="0028142D" w14:paraId="3F9F0748" w14:textId="77777777" w:rsidTr="00D9514A">
        <w:trPr>
          <w:trHeight w:val="539"/>
        </w:trPr>
        <w:tc>
          <w:tcPr>
            <w:tcW w:w="1260" w:type="dxa"/>
            <w:shd w:val="clear" w:color="auto" w:fill="auto"/>
            <w:noWrap/>
            <w:vAlign w:val="center"/>
            <w:hideMark/>
          </w:tcPr>
          <w:p w14:paraId="04F02719" w14:textId="77777777" w:rsidR="00F90D3B" w:rsidRPr="0028142D" w:rsidRDefault="00F90D3B" w:rsidP="00936853">
            <w:pPr>
              <w:jc w:val="center"/>
              <w:rPr>
                <w:b/>
                <w:bCs/>
                <w:color w:val="000000"/>
                <w:sz w:val="16"/>
                <w:szCs w:val="16"/>
              </w:rPr>
            </w:pPr>
            <w:r w:rsidRPr="0028142D">
              <w:rPr>
                <w:b/>
                <w:bCs/>
                <w:color w:val="000000"/>
                <w:sz w:val="16"/>
                <w:szCs w:val="16"/>
              </w:rPr>
              <w:t>1</w:t>
            </w:r>
          </w:p>
        </w:tc>
        <w:tc>
          <w:tcPr>
            <w:tcW w:w="920" w:type="dxa"/>
            <w:shd w:val="clear" w:color="auto" w:fill="auto"/>
            <w:vAlign w:val="center"/>
            <w:hideMark/>
          </w:tcPr>
          <w:p w14:paraId="0C189638" w14:textId="7DF45940" w:rsidR="00F90D3B" w:rsidRPr="0028142D" w:rsidRDefault="00671CE8" w:rsidP="00936853">
            <w:pPr>
              <w:jc w:val="center"/>
              <w:rPr>
                <w:b/>
                <w:bCs/>
                <w:color w:val="000000"/>
                <w:sz w:val="16"/>
                <w:szCs w:val="16"/>
              </w:rPr>
            </w:pPr>
            <w:r w:rsidRPr="00671CE8">
              <w:rPr>
                <w:b/>
                <w:bCs/>
                <w:color w:val="000000"/>
                <w:sz w:val="16"/>
                <w:szCs w:val="16"/>
              </w:rPr>
              <w:t>81213040</w:t>
            </w:r>
          </w:p>
        </w:tc>
        <w:tc>
          <w:tcPr>
            <w:tcW w:w="2351" w:type="dxa"/>
            <w:shd w:val="clear" w:color="auto" w:fill="auto"/>
            <w:vAlign w:val="center"/>
            <w:hideMark/>
          </w:tcPr>
          <w:p w14:paraId="2647954C" w14:textId="6A56E07E" w:rsidR="00F90D3B" w:rsidRPr="0028142D" w:rsidRDefault="002E2EEB" w:rsidP="00936853">
            <w:pPr>
              <w:jc w:val="center"/>
              <w:rPr>
                <w:b/>
                <w:bCs/>
                <w:color w:val="000000"/>
                <w:sz w:val="16"/>
                <w:szCs w:val="16"/>
              </w:rPr>
            </w:pPr>
            <w:r w:rsidRPr="002E2EEB">
              <w:rPr>
                <w:b/>
                <w:bCs/>
                <w:color w:val="000000"/>
                <w:sz w:val="16"/>
                <w:szCs w:val="16"/>
              </w:rPr>
              <w:t xml:space="preserve">SERVICIO DE ALOJAMIENTO Y ALIMENTACION EN ZONA ORIENTAL DE EL SALVADOR   </w:t>
            </w:r>
          </w:p>
        </w:tc>
        <w:tc>
          <w:tcPr>
            <w:tcW w:w="1560" w:type="dxa"/>
            <w:shd w:val="clear" w:color="auto" w:fill="auto"/>
            <w:vAlign w:val="center"/>
            <w:hideMark/>
          </w:tcPr>
          <w:p w14:paraId="23374BDE" w14:textId="77777777" w:rsidR="00F90D3B" w:rsidRPr="0028142D" w:rsidRDefault="00F90D3B" w:rsidP="00936853">
            <w:pPr>
              <w:jc w:val="center"/>
              <w:rPr>
                <w:b/>
                <w:bCs/>
                <w:color w:val="000000"/>
                <w:sz w:val="16"/>
                <w:szCs w:val="16"/>
              </w:rPr>
            </w:pPr>
            <w:r w:rsidRPr="0028142D">
              <w:rPr>
                <w:b/>
                <w:bCs/>
                <w:color w:val="000000"/>
                <w:sz w:val="16"/>
                <w:szCs w:val="16"/>
              </w:rPr>
              <w:t>1</w:t>
            </w:r>
          </w:p>
        </w:tc>
        <w:tc>
          <w:tcPr>
            <w:tcW w:w="2976" w:type="dxa"/>
            <w:vMerge/>
            <w:vAlign w:val="center"/>
            <w:hideMark/>
          </w:tcPr>
          <w:p w14:paraId="1B665386" w14:textId="77777777" w:rsidR="00F90D3B" w:rsidRPr="0028142D" w:rsidRDefault="00F90D3B" w:rsidP="00936853">
            <w:pPr>
              <w:rPr>
                <w:b/>
                <w:bCs/>
                <w:color w:val="000000"/>
                <w:sz w:val="16"/>
                <w:szCs w:val="16"/>
              </w:rPr>
            </w:pPr>
          </w:p>
        </w:tc>
      </w:tr>
      <w:tr w:rsidR="00F90D3B" w:rsidRPr="0028142D" w14:paraId="631408AC" w14:textId="77777777" w:rsidTr="00DC46F6">
        <w:trPr>
          <w:trHeight w:val="409"/>
        </w:trPr>
        <w:tc>
          <w:tcPr>
            <w:tcW w:w="4531" w:type="dxa"/>
            <w:gridSpan w:val="3"/>
            <w:shd w:val="clear" w:color="auto" w:fill="auto"/>
            <w:vAlign w:val="center"/>
            <w:hideMark/>
          </w:tcPr>
          <w:p w14:paraId="52E7398F" w14:textId="541DB719" w:rsidR="00F90D3B" w:rsidRPr="0028142D" w:rsidRDefault="00F90D3B" w:rsidP="00936853">
            <w:pPr>
              <w:jc w:val="center"/>
              <w:rPr>
                <w:b/>
                <w:bCs/>
                <w:color w:val="000000"/>
                <w:sz w:val="16"/>
                <w:szCs w:val="16"/>
              </w:rPr>
            </w:pPr>
            <w:r w:rsidRPr="0028142D">
              <w:rPr>
                <w:b/>
                <w:bCs/>
                <w:color w:val="000000"/>
                <w:sz w:val="16"/>
                <w:szCs w:val="16"/>
              </w:rPr>
              <w:t>1. ESPECIFICACIONES TECNICAS SOLICITADAS:</w:t>
            </w:r>
          </w:p>
        </w:tc>
        <w:tc>
          <w:tcPr>
            <w:tcW w:w="4536" w:type="dxa"/>
            <w:gridSpan w:val="2"/>
            <w:shd w:val="clear" w:color="auto" w:fill="auto"/>
            <w:vAlign w:val="center"/>
            <w:hideMark/>
          </w:tcPr>
          <w:p w14:paraId="0B980C14" w14:textId="13060E14" w:rsidR="00F90D3B" w:rsidRPr="0028142D" w:rsidRDefault="00F90D3B" w:rsidP="00936853">
            <w:pPr>
              <w:jc w:val="center"/>
              <w:rPr>
                <w:b/>
                <w:bCs/>
                <w:color w:val="000000"/>
                <w:sz w:val="16"/>
                <w:szCs w:val="16"/>
              </w:rPr>
            </w:pPr>
            <w:r w:rsidRPr="0028142D">
              <w:rPr>
                <w:b/>
                <w:bCs/>
                <w:color w:val="000000"/>
                <w:sz w:val="16"/>
                <w:szCs w:val="16"/>
              </w:rPr>
              <w:t>1. ESPECIFICACIONES TECNICAS SOLICITADAS:</w:t>
            </w:r>
          </w:p>
        </w:tc>
      </w:tr>
      <w:tr w:rsidR="008B73EB" w:rsidRPr="0028142D" w14:paraId="20203C68" w14:textId="77777777" w:rsidTr="00081B09">
        <w:trPr>
          <w:trHeight w:val="1290"/>
        </w:trPr>
        <w:tc>
          <w:tcPr>
            <w:tcW w:w="4531" w:type="dxa"/>
            <w:gridSpan w:val="3"/>
            <w:shd w:val="clear" w:color="auto" w:fill="auto"/>
            <w:vAlign w:val="center"/>
          </w:tcPr>
          <w:p w14:paraId="17962167" w14:textId="77777777" w:rsidR="00081B09" w:rsidRPr="00A46B06" w:rsidRDefault="00081B09" w:rsidP="00081B09">
            <w:pPr>
              <w:autoSpaceDN w:val="0"/>
              <w:jc w:val="both"/>
              <w:textAlignment w:val="baseline"/>
              <w:rPr>
                <w:rFonts w:eastAsia="Droid Sans Fallback"/>
                <w:b/>
                <w:kern w:val="3"/>
                <w:sz w:val="20"/>
                <w:szCs w:val="20"/>
                <w:lang w:bidi="hi-IN"/>
              </w:rPr>
            </w:pPr>
            <w:r w:rsidRPr="00A46B06">
              <w:rPr>
                <w:rFonts w:eastAsia="Droid Sans Fallback"/>
                <w:b/>
                <w:kern w:val="3"/>
                <w:sz w:val="20"/>
                <w:szCs w:val="20"/>
                <w:lang w:bidi="hi-IN"/>
              </w:rPr>
              <w:t xml:space="preserve">LITERAL A: </w:t>
            </w:r>
            <w:r w:rsidRPr="00A46B06">
              <w:rPr>
                <w:rFonts w:eastAsia="Droid Sans Fallback"/>
                <w:b/>
                <w:bCs/>
                <w:kern w:val="1"/>
                <w:sz w:val="20"/>
                <w:szCs w:val="20"/>
                <w:lang w:bidi="hi-IN"/>
              </w:rPr>
              <w:t>Alojamiento</w:t>
            </w:r>
          </w:p>
          <w:p w14:paraId="758C316D" w14:textId="77777777" w:rsidR="00081B09" w:rsidRPr="00A46B06" w:rsidRDefault="00081B09" w:rsidP="00081B09">
            <w:pPr>
              <w:autoSpaceDN w:val="0"/>
              <w:ind w:left="-425"/>
              <w:jc w:val="both"/>
              <w:textAlignment w:val="baseline"/>
              <w:rPr>
                <w:rFonts w:eastAsia="Droid Sans Fallback"/>
                <w:b/>
                <w:kern w:val="3"/>
                <w:sz w:val="20"/>
                <w:szCs w:val="20"/>
                <w:lang w:bidi="hi-IN"/>
              </w:rPr>
            </w:pPr>
          </w:p>
          <w:tbl>
            <w:tblPr>
              <w:tblW w:w="47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4"/>
            </w:tblGrid>
            <w:tr w:rsidR="00081B09" w:rsidRPr="00A46B06" w14:paraId="24551286" w14:textId="77777777" w:rsidTr="00081B09">
              <w:trPr>
                <w:trHeight w:val="246"/>
              </w:trPr>
              <w:tc>
                <w:tcPr>
                  <w:tcW w:w="5000" w:type="pct"/>
                  <w:vMerge w:val="restart"/>
                  <w:shd w:val="clear" w:color="auto" w:fill="auto"/>
                  <w:vAlign w:val="center"/>
                </w:tcPr>
                <w:p w14:paraId="1E51079A" w14:textId="77777777" w:rsidR="00081B09" w:rsidRPr="00A46B06" w:rsidRDefault="00081B09" w:rsidP="00081B09">
                  <w:pPr>
                    <w:autoSpaceDN w:val="0"/>
                    <w:jc w:val="center"/>
                    <w:textAlignment w:val="baseline"/>
                    <w:rPr>
                      <w:rFonts w:eastAsia="Droid Sans Fallback"/>
                      <w:b/>
                      <w:kern w:val="3"/>
                      <w:sz w:val="20"/>
                      <w:szCs w:val="20"/>
                      <w:lang w:bidi="hi-IN"/>
                    </w:rPr>
                  </w:pPr>
                  <w:r w:rsidRPr="00A46B06">
                    <w:rPr>
                      <w:rFonts w:eastAsia="Droid Sans Fallback"/>
                      <w:b/>
                      <w:kern w:val="3"/>
                      <w:sz w:val="20"/>
                      <w:szCs w:val="20"/>
                      <w:lang w:bidi="hi-IN"/>
                    </w:rPr>
                    <w:t>DESCRIPCIÓN</w:t>
                  </w:r>
                </w:p>
              </w:tc>
            </w:tr>
            <w:tr w:rsidR="00081B09" w:rsidRPr="00A46B06" w14:paraId="781A8632" w14:textId="77777777" w:rsidTr="00D9514A">
              <w:trPr>
                <w:trHeight w:val="230"/>
              </w:trPr>
              <w:tc>
                <w:tcPr>
                  <w:tcW w:w="5000" w:type="pct"/>
                  <w:vMerge/>
                  <w:shd w:val="clear" w:color="auto" w:fill="auto"/>
                  <w:vAlign w:val="center"/>
                </w:tcPr>
                <w:p w14:paraId="6EB457FF" w14:textId="77777777" w:rsidR="00081B09" w:rsidRPr="00A46B06" w:rsidRDefault="00081B09" w:rsidP="00081B09">
                  <w:pPr>
                    <w:autoSpaceDN w:val="0"/>
                    <w:jc w:val="center"/>
                    <w:textAlignment w:val="baseline"/>
                    <w:rPr>
                      <w:rFonts w:eastAsia="Droid Sans Fallback"/>
                      <w:b/>
                      <w:kern w:val="3"/>
                      <w:sz w:val="20"/>
                      <w:szCs w:val="20"/>
                      <w:lang w:bidi="hi-IN"/>
                    </w:rPr>
                  </w:pPr>
                </w:p>
              </w:tc>
            </w:tr>
            <w:tr w:rsidR="00081B09" w:rsidRPr="00A46B06" w14:paraId="5D225C94" w14:textId="77777777" w:rsidTr="00081B09">
              <w:trPr>
                <w:trHeight w:val="505"/>
              </w:trPr>
              <w:tc>
                <w:tcPr>
                  <w:tcW w:w="5000" w:type="pct"/>
                  <w:shd w:val="clear" w:color="auto" w:fill="auto"/>
                </w:tcPr>
                <w:p w14:paraId="2C9B1823" w14:textId="77777777" w:rsidR="00081B09" w:rsidRPr="00A46B06" w:rsidRDefault="00081B09" w:rsidP="00081B09">
                  <w:pPr>
                    <w:numPr>
                      <w:ilvl w:val="0"/>
                      <w:numId w:val="23"/>
                    </w:numPr>
                    <w:tabs>
                      <w:tab w:val="left" w:pos="540"/>
                      <w:tab w:val="left" w:pos="851"/>
                    </w:tabs>
                    <w:autoSpaceDN w:val="0"/>
                    <w:ind w:left="714" w:hanging="357"/>
                    <w:jc w:val="both"/>
                    <w:textAlignment w:val="baseline"/>
                    <w:rPr>
                      <w:rFonts w:eastAsia="Droid Sans Fallback"/>
                      <w:kern w:val="3"/>
                      <w:sz w:val="20"/>
                      <w:szCs w:val="20"/>
                      <w:lang w:bidi="hi-IN"/>
                    </w:rPr>
                  </w:pPr>
                  <w:r w:rsidRPr="00A46B06">
                    <w:rPr>
                      <w:rFonts w:eastAsia="Droid Sans Fallback"/>
                      <w:bCs/>
                      <w:kern w:val="3"/>
                      <w:sz w:val="20"/>
                      <w:szCs w:val="20"/>
                      <w:lang w:bidi="hi-IN"/>
                    </w:rPr>
                    <w:t>Servicio en instalaciones ubicadas en el Departamento, San Miguel.</w:t>
                  </w:r>
                </w:p>
              </w:tc>
            </w:tr>
            <w:tr w:rsidR="00081B09" w:rsidRPr="00A46B06" w14:paraId="50D44B0D" w14:textId="77777777" w:rsidTr="00081B09">
              <w:trPr>
                <w:trHeight w:val="481"/>
              </w:trPr>
              <w:tc>
                <w:tcPr>
                  <w:tcW w:w="5000" w:type="pct"/>
                  <w:shd w:val="clear" w:color="auto" w:fill="auto"/>
                </w:tcPr>
                <w:p w14:paraId="4E4356A8" w14:textId="05D11630" w:rsidR="00081B09" w:rsidRPr="00D9514A" w:rsidRDefault="00081B09" w:rsidP="00D9514A">
                  <w:pPr>
                    <w:numPr>
                      <w:ilvl w:val="0"/>
                      <w:numId w:val="23"/>
                    </w:numPr>
                    <w:tabs>
                      <w:tab w:val="left" w:pos="540"/>
                      <w:tab w:val="left" w:pos="851"/>
                    </w:tabs>
                    <w:autoSpaceDN w:val="0"/>
                    <w:ind w:left="567" w:hanging="210"/>
                    <w:jc w:val="both"/>
                    <w:textAlignment w:val="baseline"/>
                    <w:rPr>
                      <w:rFonts w:eastAsia="Droid Sans Fallback"/>
                      <w:bCs/>
                      <w:kern w:val="3"/>
                      <w:sz w:val="20"/>
                      <w:szCs w:val="20"/>
                      <w:lang w:bidi="hi-IN"/>
                    </w:rPr>
                  </w:pPr>
                  <w:r w:rsidRPr="00A46B06">
                    <w:rPr>
                      <w:rFonts w:eastAsia="Droid Sans Fallback"/>
                      <w:bCs/>
                      <w:kern w:val="3"/>
                      <w:sz w:val="20"/>
                      <w:szCs w:val="20"/>
                      <w:lang w:bidi="hi-IN"/>
                    </w:rPr>
                    <w:t>Servicio de hospedaje en habitaciones de acomodación sencilla, con capacidad para brindar hasta 4 habitaciones en un solo evento de acuerdo al requerimiento.</w:t>
                  </w:r>
                </w:p>
              </w:tc>
            </w:tr>
            <w:tr w:rsidR="00081B09" w:rsidRPr="00A46B06" w14:paraId="29DE36C7" w14:textId="77777777" w:rsidTr="00081B09">
              <w:trPr>
                <w:trHeight w:val="472"/>
              </w:trPr>
              <w:tc>
                <w:tcPr>
                  <w:tcW w:w="5000" w:type="pct"/>
                  <w:shd w:val="clear" w:color="auto" w:fill="auto"/>
                </w:tcPr>
                <w:p w14:paraId="7B500C28" w14:textId="77777777" w:rsidR="00081B09" w:rsidRPr="00A46B06" w:rsidRDefault="00081B09" w:rsidP="00081B09">
                  <w:pPr>
                    <w:numPr>
                      <w:ilvl w:val="0"/>
                      <w:numId w:val="23"/>
                    </w:numPr>
                    <w:tabs>
                      <w:tab w:val="left" w:pos="540"/>
                      <w:tab w:val="left" w:pos="851"/>
                    </w:tabs>
                    <w:autoSpaceDN w:val="0"/>
                    <w:ind w:left="567" w:hanging="283"/>
                    <w:jc w:val="both"/>
                    <w:textAlignment w:val="baseline"/>
                    <w:rPr>
                      <w:rFonts w:eastAsia="Droid Sans Fallback"/>
                      <w:bCs/>
                      <w:kern w:val="3"/>
                      <w:sz w:val="20"/>
                      <w:szCs w:val="20"/>
                      <w:lang w:bidi="hi-IN"/>
                    </w:rPr>
                  </w:pPr>
                  <w:r w:rsidRPr="00A46B06">
                    <w:rPr>
                      <w:rFonts w:eastAsia="Droid Sans Fallback"/>
                      <w:bCs/>
                      <w:kern w:val="3"/>
                      <w:sz w:val="20"/>
                      <w:szCs w:val="20"/>
                      <w:lang w:bidi="hi-IN"/>
                    </w:rPr>
                    <w:t>Habitaciones tranquilas, limpias, seguras, cómodas que permitan al huésped tener una estadía agradable.</w:t>
                  </w:r>
                </w:p>
              </w:tc>
            </w:tr>
            <w:tr w:rsidR="00081B09" w:rsidRPr="00A46B06" w14:paraId="4702F8C3" w14:textId="77777777" w:rsidTr="00081B09">
              <w:trPr>
                <w:trHeight w:val="494"/>
              </w:trPr>
              <w:tc>
                <w:tcPr>
                  <w:tcW w:w="5000" w:type="pct"/>
                  <w:tcBorders>
                    <w:bottom w:val="single" w:sz="4" w:space="0" w:color="auto"/>
                  </w:tcBorders>
                  <w:shd w:val="clear" w:color="auto" w:fill="auto"/>
                </w:tcPr>
                <w:p w14:paraId="4CE83DFE" w14:textId="77777777" w:rsidR="00081B09" w:rsidRPr="00A46B06" w:rsidRDefault="00081B09" w:rsidP="00081B09">
                  <w:pPr>
                    <w:numPr>
                      <w:ilvl w:val="0"/>
                      <w:numId w:val="23"/>
                    </w:numPr>
                    <w:tabs>
                      <w:tab w:val="left" w:pos="540"/>
                      <w:tab w:val="left" w:pos="851"/>
                    </w:tabs>
                    <w:autoSpaceDN w:val="0"/>
                    <w:jc w:val="both"/>
                    <w:textAlignment w:val="baseline"/>
                    <w:rPr>
                      <w:rFonts w:eastAsia="Droid Sans Fallback"/>
                      <w:bCs/>
                      <w:kern w:val="3"/>
                      <w:sz w:val="20"/>
                      <w:szCs w:val="20"/>
                      <w:lang w:bidi="hi-IN"/>
                    </w:rPr>
                  </w:pPr>
                  <w:r w:rsidRPr="00A46B06">
                    <w:rPr>
                      <w:rFonts w:eastAsia="Droid Sans Fallback"/>
                      <w:bCs/>
                      <w:kern w:val="3"/>
                      <w:sz w:val="20"/>
                      <w:szCs w:val="20"/>
                      <w:lang w:bidi="hi-IN"/>
                    </w:rPr>
                    <w:t>Contar con los servicios básicos requeridos:</w:t>
                  </w:r>
                </w:p>
                <w:p w14:paraId="049F20FA" w14:textId="77777777" w:rsidR="00081B09" w:rsidRPr="00A46B06" w:rsidRDefault="00081B09" w:rsidP="00C473A0">
                  <w:pPr>
                    <w:numPr>
                      <w:ilvl w:val="0"/>
                      <w:numId w:val="28"/>
                    </w:numPr>
                    <w:tabs>
                      <w:tab w:val="left" w:pos="540"/>
                      <w:tab w:val="left" w:pos="851"/>
                    </w:tabs>
                    <w:autoSpaceDN w:val="0"/>
                    <w:jc w:val="both"/>
                    <w:textAlignment w:val="baseline"/>
                    <w:rPr>
                      <w:rFonts w:eastAsia="Droid Sans Fallback"/>
                      <w:bCs/>
                      <w:kern w:val="3"/>
                      <w:sz w:val="20"/>
                      <w:szCs w:val="20"/>
                      <w:lang w:bidi="hi-IN"/>
                    </w:rPr>
                  </w:pPr>
                  <w:r w:rsidRPr="00A46B06">
                    <w:rPr>
                      <w:rFonts w:eastAsia="Droid Sans Fallback"/>
                      <w:bCs/>
                      <w:kern w:val="3"/>
                      <w:sz w:val="20"/>
                      <w:szCs w:val="20"/>
                      <w:lang w:bidi="hi-IN"/>
                    </w:rPr>
                    <w:t>Contar con área de recepción para la atención de los huéspedes.</w:t>
                  </w:r>
                </w:p>
                <w:p w14:paraId="67C0D948" w14:textId="77777777" w:rsidR="00081B09" w:rsidRPr="00A46B06" w:rsidRDefault="00081B09" w:rsidP="00C473A0">
                  <w:pPr>
                    <w:numPr>
                      <w:ilvl w:val="0"/>
                      <w:numId w:val="28"/>
                    </w:numPr>
                    <w:tabs>
                      <w:tab w:val="left" w:pos="540"/>
                      <w:tab w:val="left" w:pos="851"/>
                    </w:tabs>
                    <w:autoSpaceDN w:val="0"/>
                    <w:jc w:val="both"/>
                    <w:textAlignment w:val="baseline"/>
                    <w:rPr>
                      <w:rFonts w:eastAsia="Droid Sans Fallback"/>
                      <w:bCs/>
                      <w:kern w:val="3"/>
                      <w:sz w:val="20"/>
                      <w:szCs w:val="20"/>
                      <w:lang w:bidi="hi-IN"/>
                    </w:rPr>
                  </w:pPr>
                  <w:r w:rsidRPr="00A46B06">
                    <w:rPr>
                      <w:rFonts w:eastAsia="Droid Sans Fallback"/>
                      <w:bCs/>
                      <w:kern w:val="3"/>
                      <w:sz w:val="20"/>
                      <w:szCs w:val="20"/>
                      <w:lang w:bidi="hi-IN"/>
                    </w:rPr>
                    <w:t>Habitaciones estándar, seguras, limpias, dotadas con baño en adecuado funcionamiento, pisos en buenas condiciones, camas y colchones en buen estado, sabanas y toallas limpias, implementos de aseo (papel higiénico), papelera, duchas funcionando perfectamente.</w:t>
                  </w:r>
                </w:p>
                <w:p w14:paraId="6C5C7D6A" w14:textId="77777777" w:rsidR="00081B09" w:rsidRPr="00A46B06" w:rsidRDefault="00081B09" w:rsidP="00C473A0">
                  <w:pPr>
                    <w:numPr>
                      <w:ilvl w:val="0"/>
                      <w:numId w:val="28"/>
                    </w:numPr>
                    <w:tabs>
                      <w:tab w:val="left" w:pos="540"/>
                      <w:tab w:val="left" w:pos="851"/>
                    </w:tabs>
                    <w:autoSpaceDN w:val="0"/>
                    <w:jc w:val="both"/>
                    <w:textAlignment w:val="baseline"/>
                    <w:rPr>
                      <w:rFonts w:eastAsia="Droid Sans Fallback"/>
                      <w:bCs/>
                      <w:kern w:val="3"/>
                      <w:sz w:val="20"/>
                      <w:szCs w:val="20"/>
                      <w:lang w:bidi="hi-IN"/>
                    </w:rPr>
                  </w:pPr>
                  <w:r w:rsidRPr="00A46B06">
                    <w:rPr>
                      <w:rFonts w:eastAsia="Droid Sans Fallback"/>
                      <w:bCs/>
                      <w:kern w:val="3"/>
                      <w:sz w:val="20"/>
                      <w:szCs w:val="20"/>
                      <w:lang w:bidi="hi-IN"/>
                    </w:rPr>
                    <w:t xml:space="preserve">Dentro de las instalaciones del hotel, disponer de un espacio que preste el servicio de desayuno y cena. </w:t>
                  </w:r>
                </w:p>
                <w:p w14:paraId="334438AE" w14:textId="77777777" w:rsidR="00081B09" w:rsidRPr="00A46B06" w:rsidRDefault="00081B09" w:rsidP="00C473A0">
                  <w:pPr>
                    <w:numPr>
                      <w:ilvl w:val="0"/>
                      <w:numId w:val="28"/>
                    </w:numPr>
                    <w:tabs>
                      <w:tab w:val="left" w:pos="540"/>
                      <w:tab w:val="left" w:pos="851"/>
                    </w:tabs>
                    <w:autoSpaceDN w:val="0"/>
                    <w:jc w:val="both"/>
                    <w:textAlignment w:val="baseline"/>
                    <w:rPr>
                      <w:rFonts w:eastAsia="Droid Sans Fallback"/>
                      <w:bCs/>
                      <w:kern w:val="3"/>
                      <w:sz w:val="20"/>
                      <w:szCs w:val="20"/>
                      <w:lang w:bidi="hi-IN"/>
                    </w:rPr>
                  </w:pPr>
                  <w:r w:rsidRPr="00A46B06">
                    <w:rPr>
                      <w:rFonts w:eastAsia="Droid Sans Fallback"/>
                      <w:bCs/>
                      <w:kern w:val="3"/>
                      <w:sz w:val="20"/>
                      <w:szCs w:val="20"/>
                      <w:lang w:bidi="hi-IN"/>
                    </w:rPr>
                    <w:t>Con disponibilidad de internet inalámbrico gratuito</w:t>
                  </w:r>
                </w:p>
                <w:p w14:paraId="5B3F37B6" w14:textId="77777777" w:rsidR="00081B09" w:rsidRPr="00A46B06" w:rsidRDefault="00081B09" w:rsidP="00081B09">
                  <w:pPr>
                    <w:autoSpaceDN w:val="0"/>
                    <w:ind w:left="31"/>
                    <w:jc w:val="both"/>
                    <w:textAlignment w:val="baseline"/>
                    <w:rPr>
                      <w:rFonts w:eastAsia="Droid Sans Fallback"/>
                      <w:kern w:val="3"/>
                      <w:sz w:val="20"/>
                      <w:szCs w:val="20"/>
                      <w:lang w:bidi="hi-IN"/>
                    </w:rPr>
                  </w:pPr>
                </w:p>
              </w:tc>
            </w:tr>
          </w:tbl>
          <w:p w14:paraId="69591A96" w14:textId="77777777" w:rsidR="008B73EB" w:rsidRPr="00A46B06" w:rsidRDefault="008B73EB" w:rsidP="00936853">
            <w:pPr>
              <w:jc w:val="center"/>
              <w:rPr>
                <w:b/>
                <w:bCs/>
                <w:color w:val="000000"/>
                <w:sz w:val="16"/>
                <w:szCs w:val="16"/>
              </w:rPr>
            </w:pPr>
          </w:p>
        </w:tc>
        <w:tc>
          <w:tcPr>
            <w:tcW w:w="4536" w:type="dxa"/>
            <w:gridSpan w:val="2"/>
            <w:shd w:val="clear" w:color="auto" w:fill="auto"/>
            <w:vAlign w:val="center"/>
          </w:tcPr>
          <w:p w14:paraId="1A5DEB80" w14:textId="77777777" w:rsidR="008B73EB" w:rsidRPr="0028142D" w:rsidRDefault="008B73EB" w:rsidP="00936853">
            <w:pPr>
              <w:jc w:val="center"/>
              <w:rPr>
                <w:b/>
                <w:bCs/>
                <w:color w:val="000000"/>
                <w:sz w:val="16"/>
                <w:szCs w:val="16"/>
              </w:rPr>
            </w:pPr>
          </w:p>
        </w:tc>
      </w:tr>
      <w:tr w:rsidR="00081B09" w:rsidRPr="0028142D" w14:paraId="4B31DFF3" w14:textId="77777777" w:rsidTr="00D9514A">
        <w:trPr>
          <w:trHeight w:val="130"/>
        </w:trPr>
        <w:tc>
          <w:tcPr>
            <w:tcW w:w="4531" w:type="dxa"/>
            <w:gridSpan w:val="3"/>
            <w:shd w:val="clear" w:color="auto" w:fill="auto"/>
            <w:vAlign w:val="center"/>
          </w:tcPr>
          <w:p w14:paraId="7D03E36A" w14:textId="77777777" w:rsidR="00081B09" w:rsidRPr="00A46B06" w:rsidRDefault="00081B09" w:rsidP="00081B09">
            <w:pPr>
              <w:autoSpaceDN w:val="0"/>
              <w:jc w:val="both"/>
              <w:textAlignment w:val="baseline"/>
              <w:rPr>
                <w:rFonts w:eastAsia="Droid Sans Fallback"/>
                <w:b/>
                <w:kern w:val="3"/>
                <w:sz w:val="20"/>
                <w:szCs w:val="20"/>
                <w:lang w:bidi="hi-IN"/>
              </w:rPr>
            </w:pPr>
            <w:r w:rsidRPr="00A46B06">
              <w:rPr>
                <w:rFonts w:eastAsia="Droid Sans Fallback"/>
                <w:b/>
                <w:kern w:val="3"/>
                <w:sz w:val="20"/>
                <w:szCs w:val="20"/>
                <w:lang w:bidi="hi-IN"/>
              </w:rPr>
              <w:t xml:space="preserve">LITERAL B: </w:t>
            </w:r>
            <w:r w:rsidRPr="00A46B06">
              <w:rPr>
                <w:rFonts w:eastAsia="Droid Sans Fallback"/>
                <w:b/>
                <w:bCs/>
                <w:kern w:val="3"/>
                <w:sz w:val="20"/>
                <w:szCs w:val="20"/>
                <w:lang w:bidi="hi-IN"/>
              </w:rPr>
              <w:t>Alimentación</w:t>
            </w:r>
          </w:p>
          <w:p w14:paraId="19385E49" w14:textId="77777777" w:rsidR="00081B09" w:rsidRPr="00A46B06" w:rsidRDefault="00081B09" w:rsidP="00081B09">
            <w:pPr>
              <w:autoSpaceDN w:val="0"/>
              <w:ind w:left="-425"/>
              <w:jc w:val="both"/>
              <w:textAlignment w:val="baseline"/>
              <w:rPr>
                <w:rFonts w:eastAsia="Droid Sans Fallback"/>
                <w:b/>
                <w:kern w:val="3"/>
                <w:sz w:val="20"/>
                <w:szCs w:val="20"/>
                <w:lang w:bidi="hi-IN"/>
              </w:rPr>
            </w:pPr>
          </w:p>
          <w:tbl>
            <w:tblPr>
              <w:tblW w:w="53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1"/>
            </w:tblGrid>
            <w:tr w:rsidR="00081B09" w:rsidRPr="00A46B06" w14:paraId="1C8E4887" w14:textId="77777777" w:rsidTr="00081B09">
              <w:trPr>
                <w:trHeight w:val="242"/>
              </w:trPr>
              <w:tc>
                <w:tcPr>
                  <w:tcW w:w="5331" w:type="dxa"/>
                  <w:vMerge w:val="restart"/>
                  <w:shd w:val="clear" w:color="auto" w:fill="auto"/>
                  <w:vAlign w:val="center"/>
                </w:tcPr>
                <w:p w14:paraId="2285C4E7" w14:textId="77777777" w:rsidR="00081B09" w:rsidRPr="00A46B06" w:rsidRDefault="00081B09" w:rsidP="00081B09">
                  <w:pPr>
                    <w:autoSpaceDN w:val="0"/>
                    <w:jc w:val="center"/>
                    <w:textAlignment w:val="baseline"/>
                    <w:rPr>
                      <w:rFonts w:eastAsia="Droid Sans Fallback"/>
                      <w:b/>
                      <w:kern w:val="3"/>
                      <w:sz w:val="20"/>
                      <w:szCs w:val="20"/>
                      <w:lang w:bidi="hi-IN"/>
                    </w:rPr>
                  </w:pPr>
                  <w:r w:rsidRPr="00A46B06">
                    <w:rPr>
                      <w:rFonts w:eastAsia="Droid Sans Fallback"/>
                      <w:b/>
                      <w:kern w:val="3"/>
                      <w:sz w:val="20"/>
                      <w:szCs w:val="20"/>
                      <w:lang w:bidi="hi-IN"/>
                    </w:rPr>
                    <w:t>DESCRIPCIÓN</w:t>
                  </w:r>
                </w:p>
              </w:tc>
            </w:tr>
            <w:tr w:rsidR="00081B09" w:rsidRPr="00A46B06" w14:paraId="523365DC" w14:textId="77777777" w:rsidTr="00081B09">
              <w:trPr>
                <w:trHeight w:val="242"/>
              </w:trPr>
              <w:tc>
                <w:tcPr>
                  <w:tcW w:w="5331" w:type="dxa"/>
                  <w:vMerge/>
                  <w:shd w:val="clear" w:color="auto" w:fill="auto"/>
                  <w:vAlign w:val="center"/>
                </w:tcPr>
                <w:p w14:paraId="198117CC" w14:textId="77777777" w:rsidR="00081B09" w:rsidRPr="00A46B06" w:rsidRDefault="00081B09" w:rsidP="00081B09">
                  <w:pPr>
                    <w:autoSpaceDN w:val="0"/>
                    <w:jc w:val="center"/>
                    <w:textAlignment w:val="baseline"/>
                    <w:rPr>
                      <w:rFonts w:eastAsia="Droid Sans Fallback"/>
                      <w:b/>
                      <w:kern w:val="3"/>
                      <w:sz w:val="20"/>
                      <w:szCs w:val="20"/>
                      <w:lang w:bidi="hi-IN"/>
                    </w:rPr>
                  </w:pPr>
                </w:p>
              </w:tc>
            </w:tr>
            <w:tr w:rsidR="00081B09" w:rsidRPr="00A46B06" w14:paraId="619BECD1" w14:textId="77777777" w:rsidTr="00081B09">
              <w:trPr>
                <w:trHeight w:val="540"/>
              </w:trPr>
              <w:tc>
                <w:tcPr>
                  <w:tcW w:w="5331" w:type="dxa"/>
                  <w:shd w:val="clear" w:color="auto" w:fill="auto"/>
                </w:tcPr>
                <w:p w14:paraId="18D798B8" w14:textId="77777777" w:rsidR="00081B09" w:rsidRPr="00A46B06" w:rsidRDefault="00081B09" w:rsidP="00081B09">
                  <w:pPr>
                    <w:numPr>
                      <w:ilvl w:val="0"/>
                      <w:numId w:val="22"/>
                    </w:numPr>
                    <w:tabs>
                      <w:tab w:val="left" w:pos="540"/>
                      <w:tab w:val="left" w:pos="851"/>
                    </w:tabs>
                    <w:autoSpaceDN w:val="0"/>
                    <w:ind w:left="714" w:hanging="357"/>
                    <w:jc w:val="both"/>
                    <w:textAlignment w:val="baseline"/>
                    <w:rPr>
                      <w:rFonts w:eastAsia="Droid Sans Fallback"/>
                      <w:kern w:val="3"/>
                      <w:sz w:val="20"/>
                      <w:szCs w:val="20"/>
                      <w:lang w:bidi="hi-IN"/>
                    </w:rPr>
                  </w:pPr>
                  <w:r w:rsidRPr="00A46B06">
                    <w:rPr>
                      <w:rFonts w:eastAsia="Droid Sans Fallback"/>
                      <w:bCs/>
                      <w:kern w:val="3"/>
                      <w:sz w:val="20"/>
                      <w:szCs w:val="20"/>
                      <w:lang w:bidi="hi-IN"/>
                    </w:rPr>
                    <w:t>Deberá incluir servicio de desayuno y cena, el desayuno deberá estar disponible a partir las 6:00 am, la cena de 6:00 a 9:30 pm.</w:t>
                  </w:r>
                </w:p>
              </w:tc>
            </w:tr>
            <w:tr w:rsidR="00081B09" w:rsidRPr="00A46B06" w14:paraId="6A68FEDE" w14:textId="77777777" w:rsidTr="00081B09">
              <w:trPr>
                <w:trHeight w:val="41"/>
              </w:trPr>
              <w:tc>
                <w:tcPr>
                  <w:tcW w:w="5331" w:type="dxa"/>
                  <w:shd w:val="clear" w:color="auto" w:fill="auto"/>
                </w:tcPr>
                <w:p w14:paraId="35D90404" w14:textId="77777777" w:rsidR="00081B09" w:rsidRPr="00A46B06" w:rsidRDefault="00081B09" w:rsidP="00081B09">
                  <w:pPr>
                    <w:numPr>
                      <w:ilvl w:val="0"/>
                      <w:numId w:val="22"/>
                    </w:numPr>
                    <w:tabs>
                      <w:tab w:val="left" w:pos="540"/>
                      <w:tab w:val="left" w:pos="851"/>
                    </w:tabs>
                    <w:autoSpaceDN w:val="0"/>
                    <w:jc w:val="both"/>
                    <w:textAlignment w:val="baseline"/>
                    <w:rPr>
                      <w:rFonts w:eastAsia="Droid Sans Fallback"/>
                      <w:bCs/>
                      <w:kern w:val="3"/>
                      <w:sz w:val="20"/>
                      <w:szCs w:val="20"/>
                      <w:lang w:bidi="hi-IN"/>
                    </w:rPr>
                  </w:pPr>
                  <w:r w:rsidRPr="00A46B06">
                    <w:rPr>
                      <w:rFonts w:eastAsia="Droid Sans Fallback"/>
                      <w:bCs/>
                      <w:kern w:val="3"/>
                      <w:sz w:val="20"/>
                      <w:szCs w:val="20"/>
                      <w:lang w:bidi="hi-IN"/>
                    </w:rPr>
                    <w:t xml:space="preserve">La empresa deberá presentar variedad de menús cenas y desayunos disponibles, que sean equiparables en costos. (3 como mínimo). </w:t>
                  </w:r>
                </w:p>
              </w:tc>
            </w:tr>
            <w:tr w:rsidR="00081B09" w:rsidRPr="00A46B06" w14:paraId="045654A6" w14:textId="77777777" w:rsidTr="00081B09">
              <w:trPr>
                <w:trHeight w:val="41"/>
              </w:trPr>
              <w:tc>
                <w:tcPr>
                  <w:tcW w:w="5331" w:type="dxa"/>
                  <w:shd w:val="clear" w:color="auto" w:fill="auto"/>
                </w:tcPr>
                <w:p w14:paraId="59068BD3" w14:textId="77777777" w:rsidR="00081B09" w:rsidRPr="00A46B06" w:rsidRDefault="00081B09" w:rsidP="00081B09">
                  <w:pPr>
                    <w:numPr>
                      <w:ilvl w:val="0"/>
                      <w:numId w:val="22"/>
                    </w:numPr>
                    <w:tabs>
                      <w:tab w:val="left" w:pos="540"/>
                      <w:tab w:val="left" w:pos="851"/>
                    </w:tabs>
                    <w:autoSpaceDN w:val="0"/>
                    <w:jc w:val="both"/>
                    <w:textAlignment w:val="baseline"/>
                    <w:rPr>
                      <w:rFonts w:eastAsia="Droid Sans Fallback"/>
                      <w:bCs/>
                      <w:kern w:val="3"/>
                      <w:sz w:val="20"/>
                      <w:szCs w:val="20"/>
                      <w:lang w:bidi="hi-IN"/>
                    </w:rPr>
                  </w:pPr>
                  <w:r w:rsidRPr="00A46B06">
                    <w:rPr>
                      <w:rFonts w:eastAsia="Droid Sans Fallback"/>
                      <w:bCs/>
                      <w:kern w:val="3"/>
                      <w:sz w:val="20"/>
                      <w:szCs w:val="20"/>
                      <w:lang w:bidi="hi-IN"/>
                    </w:rPr>
                    <w:t>Disponibilidad de una botella con agua (500 o 600 ml) en cada habitación cada día.</w:t>
                  </w:r>
                </w:p>
              </w:tc>
            </w:tr>
          </w:tbl>
          <w:p w14:paraId="23F541D0" w14:textId="77777777" w:rsidR="00081B09" w:rsidRPr="00A46B06" w:rsidRDefault="00081B09" w:rsidP="00081B09">
            <w:pPr>
              <w:autoSpaceDN w:val="0"/>
              <w:jc w:val="both"/>
              <w:textAlignment w:val="baseline"/>
              <w:rPr>
                <w:rFonts w:eastAsia="Droid Sans Fallback"/>
                <w:b/>
                <w:kern w:val="3"/>
                <w:sz w:val="20"/>
                <w:szCs w:val="20"/>
                <w:lang w:bidi="hi-IN"/>
              </w:rPr>
            </w:pPr>
          </w:p>
        </w:tc>
        <w:tc>
          <w:tcPr>
            <w:tcW w:w="4536" w:type="dxa"/>
            <w:gridSpan w:val="2"/>
            <w:shd w:val="clear" w:color="auto" w:fill="auto"/>
            <w:vAlign w:val="center"/>
          </w:tcPr>
          <w:p w14:paraId="094D5520" w14:textId="77777777" w:rsidR="00081B09" w:rsidRDefault="00081B09" w:rsidP="00936853">
            <w:pPr>
              <w:jc w:val="center"/>
              <w:rPr>
                <w:b/>
                <w:bCs/>
                <w:color w:val="000000"/>
                <w:sz w:val="16"/>
                <w:szCs w:val="16"/>
              </w:rPr>
            </w:pPr>
          </w:p>
          <w:p w14:paraId="5C061CDD" w14:textId="77777777" w:rsidR="00081B09" w:rsidRDefault="00081B09" w:rsidP="00936853">
            <w:pPr>
              <w:jc w:val="center"/>
              <w:rPr>
                <w:b/>
                <w:bCs/>
                <w:color w:val="000000"/>
                <w:sz w:val="16"/>
                <w:szCs w:val="16"/>
              </w:rPr>
            </w:pPr>
          </w:p>
          <w:p w14:paraId="761AE523" w14:textId="77777777" w:rsidR="00081B09" w:rsidRDefault="00081B09" w:rsidP="00936853">
            <w:pPr>
              <w:jc w:val="center"/>
              <w:rPr>
                <w:b/>
                <w:bCs/>
                <w:color w:val="000000"/>
                <w:sz w:val="16"/>
                <w:szCs w:val="16"/>
              </w:rPr>
            </w:pPr>
          </w:p>
          <w:p w14:paraId="1692635D" w14:textId="77777777" w:rsidR="00081B09" w:rsidRDefault="00081B09" w:rsidP="00936853">
            <w:pPr>
              <w:jc w:val="center"/>
              <w:rPr>
                <w:b/>
                <w:bCs/>
                <w:color w:val="000000"/>
                <w:sz w:val="16"/>
                <w:szCs w:val="16"/>
              </w:rPr>
            </w:pPr>
          </w:p>
          <w:p w14:paraId="120DED3B" w14:textId="77777777" w:rsidR="00081B09" w:rsidRDefault="00081B09" w:rsidP="00936853">
            <w:pPr>
              <w:jc w:val="center"/>
              <w:rPr>
                <w:b/>
                <w:bCs/>
                <w:color w:val="000000"/>
                <w:sz w:val="16"/>
                <w:szCs w:val="16"/>
              </w:rPr>
            </w:pPr>
          </w:p>
          <w:p w14:paraId="6D59D863" w14:textId="77777777" w:rsidR="00081B09" w:rsidRDefault="00081B09" w:rsidP="00936853">
            <w:pPr>
              <w:jc w:val="center"/>
              <w:rPr>
                <w:b/>
                <w:bCs/>
                <w:color w:val="000000"/>
                <w:sz w:val="16"/>
                <w:szCs w:val="16"/>
              </w:rPr>
            </w:pPr>
          </w:p>
          <w:p w14:paraId="6A95605E" w14:textId="77777777" w:rsidR="00081B09" w:rsidRDefault="00081B09" w:rsidP="00936853">
            <w:pPr>
              <w:jc w:val="center"/>
              <w:rPr>
                <w:b/>
                <w:bCs/>
                <w:color w:val="000000"/>
                <w:sz w:val="16"/>
                <w:szCs w:val="16"/>
              </w:rPr>
            </w:pPr>
          </w:p>
          <w:p w14:paraId="0E8EE131" w14:textId="77777777" w:rsidR="00081B09" w:rsidRDefault="00081B09" w:rsidP="00936853">
            <w:pPr>
              <w:jc w:val="center"/>
              <w:rPr>
                <w:b/>
                <w:bCs/>
                <w:color w:val="000000"/>
                <w:sz w:val="16"/>
                <w:szCs w:val="16"/>
              </w:rPr>
            </w:pPr>
          </w:p>
          <w:p w14:paraId="35F0CA96" w14:textId="77777777" w:rsidR="00081B09" w:rsidRDefault="00081B09" w:rsidP="00936853">
            <w:pPr>
              <w:jc w:val="center"/>
              <w:rPr>
                <w:b/>
                <w:bCs/>
                <w:color w:val="000000"/>
                <w:sz w:val="16"/>
                <w:szCs w:val="16"/>
              </w:rPr>
            </w:pPr>
          </w:p>
          <w:p w14:paraId="06985A98" w14:textId="77777777" w:rsidR="00081B09" w:rsidRDefault="00081B09" w:rsidP="00936853">
            <w:pPr>
              <w:jc w:val="center"/>
              <w:rPr>
                <w:b/>
                <w:bCs/>
                <w:color w:val="000000"/>
                <w:sz w:val="16"/>
                <w:szCs w:val="16"/>
              </w:rPr>
            </w:pPr>
          </w:p>
          <w:p w14:paraId="0A906AD2" w14:textId="77777777" w:rsidR="00081B09" w:rsidRDefault="00081B09" w:rsidP="00936853">
            <w:pPr>
              <w:jc w:val="center"/>
              <w:rPr>
                <w:b/>
                <w:bCs/>
                <w:color w:val="000000"/>
                <w:sz w:val="16"/>
                <w:szCs w:val="16"/>
              </w:rPr>
            </w:pPr>
          </w:p>
          <w:p w14:paraId="08CCC36A" w14:textId="77777777" w:rsidR="00081B09" w:rsidRDefault="00081B09" w:rsidP="00936853">
            <w:pPr>
              <w:jc w:val="center"/>
              <w:rPr>
                <w:b/>
                <w:bCs/>
                <w:color w:val="000000"/>
                <w:sz w:val="16"/>
                <w:szCs w:val="16"/>
              </w:rPr>
            </w:pPr>
          </w:p>
          <w:p w14:paraId="423B6A91" w14:textId="77777777" w:rsidR="00081B09" w:rsidRDefault="00081B09" w:rsidP="00936853">
            <w:pPr>
              <w:jc w:val="center"/>
              <w:rPr>
                <w:b/>
                <w:bCs/>
                <w:color w:val="000000"/>
                <w:sz w:val="16"/>
                <w:szCs w:val="16"/>
              </w:rPr>
            </w:pPr>
          </w:p>
          <w:p w14:paraId="0CCFD4C9" w14:textId="77777777" w:rsidR="00081B09" w:rsidRDefault="00081B09" w:rsidP="00936853">
            <w:pPr>
              <w:jc w:val="center"/>
              <w:rPr>
                <w:b/>
                <w:bCs/>
                <w:color w:val="000000"/>
                <w:sz w:val="16"/>
                <w:szCs w:val="16"/>
              </w:rPr>
            </w:pPr>
          </w:p>
          <w:p w14:paraId="7D63B0A3" w14:textId="77777777" w:rsidR="00081B09" w:rsidRDefault="00081B09" w:rsidP="00936853">
            <w:pPr>
              <w:jc w:val="center"/>
              <w:rPr>
                <w:b/>
                <w:bCs/>
                <w:color w:val="000000"/>
                <w:sz w:val="16"/>
                <w:szCs w:val="16"/>
              </w:rPr>
            </w:pPr>
          </w:p>
          <w:p w14:paraId="5FDF7D39" w14:textId="77777777" w:rsidR="00081B09" w:rsidRDefault="00081B09" w:rsidP="00936853">
            <w:pPr>
              <w:jc w:val="center"/>
              <w:rPr>
                <w:b/>
                <w:bCs/>
                <w:color w:val="000000"/>
                <w:sz w:val="16"/>
                <w:szCs w:val="16"/>
              </w:rPr>
            </w:pPr>
          </w:p>
          <w:p w14:paraId="2A0AE84E" w14:textId="77777777" w:rsidR="00081B09" w:rsidRDefault="00081B09" w:rsidP="00936853">
            <w:pPr>
              <w:jc w:val="center"/>
              <w:rPr>
                <w:b/>
                <w:bCs/>
                <w:color w:val="000000"/>
                <w:sz w:val="16"/>
                <w:szCs w:val="16"/>
              </w:rPr>
            </w:pPr>
          </w:p>
          <w:p w14:paraId="12EA8D0D" w14:textId="77777777" w:rsidR="00081B09" w:rsidRPr="0028142D" w:rsidRDefault="00081B09" w:rsidP="00936853">
            <w:pPr>
              <w:jc w:val="center"/>
              <w:rPr>
                <w:b/>
                <w:bCs/>
                <w:color w:val="000000"/>
                <w:sz w:val="16"/>
                <w:szCs w:val="16"/>
              </w:rPr>
            </w:pPr>
          </w:p>
        </w:tc>
      </w:tr>
      <w:tr w:rsidR="00081B09" w:rsidRPr="0028142D" w14:paraId="48FD78F8" w14:textId="77777777" w:rsidTr="00081B09">
        <w:trPr>
          <w:trHeight w:val="1290"/>
        </w:trPr>
        <w:tc>
          <w:tcPr>
            <w:tcW w:w="4531" w:type="dxa"/>
            <w:gridSpan w:val="3"/>
            <w:shd w:val="clear" w:color="auto" w:fill="auto"/>
            <w:vAlign w:val="center"/>
          </w:tcPr>
          <w:p w14:paraId="6E265C93" w14:textId="77777777" w:rsidR="00081B09" w:rsidRPr="00A46B06" w:rsidRDefault="00081B09" w:rsidP="00081B09">
            <w:pPr>
              <w:autoSpaceDN w:val="0"/>
              <w:jc w:val="both"/>
              <w:textAlignment w:val="baseline"/>
              <w:rPr>
                <w:rFonts w:eastAsia="Droid Sans Fallback"/>
                <w:b/>
                <w:kern w:val="3"/>
                <w:sz w:val="20"/>
                <w:szCs w:val="20"/>
                <w:lang w:bidi="hi-IN"/>
              </w:rPr>
            </w:pPr>
          </w:p>
          <w:p w14:paraId="3EF80A29" w14:textId="77777777" w:rsidR="00A46B06" w:rsidRPr="00D9514A" w:rsidRDefault="00A46B06" w:rsidP="00A46B06">
            <w:pPr>
              <w:autoSpaceDN w:val="0"/>
              <w:spacing w:after="120" w:line="276" w:lineRule="auto"/>
              <w:jc w:val="both"/>
              <w:textAlignment w:val="baseline"/>
              <w:rPr>
                <w:rFonts w:eastAsia="Droid Sans Fallback"/>
                <w:kern w:val="3"/>
                <w:sz w:val="20"/>
                <w:szCs w:val="20"/>
                <w:lang w:bidi="hi-IN"/>
              </w:rPr>
            </w:pPr>
            <w:r w:rsidRPr="00D9514A">
              <w:rPr>
                <w:rFonts w:eastAsia="Droid Sans Fallback"/>
                <w:b/>
                <w:kern w:val="3"/>
                <w:sz w:val="20"/>
                <w:szCs w:val="20"/>
                <w:lang w:bidi="hi-IN"/>
              </w:rPr>
              <w:t>LITERAL C</w:t>
            </w:r>
            <w:r w:rsidRPr="00D9514A">
              <w:rPr>
                <w:rFonts w:eastAsia="Droid Sans Fallback"/>
                <w:kern w:val="3"/>
                <w:sz w:val="20"/>
                <w:szCs w:val="20"/>
                <w:lang w:bidi="hi-IN"/>
              </w:rPr>
              <w:t xml:space="preserve">: </w:t>
            </w:r>
            <w:r w:rsidRPr="00D9514A">
              <w:rPr>
                <w:rFonts w:eastAsia="Droid Sans Fallback"/>
                <w:b/>
                <w:bCs/>
                <w:kern w:val="3"/>
                <w:sz w:val="20"/>
                <w:szCs w:val="20"/>
                <w:lang w:bidi="hi-IN"/>
              </w:rPr>
              <w:t>Otras condiciones</w:t>
            </w:r>
          </w:p>
          <w:tbl>
            <w:tblPr>
              <w:tblW w:w="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8"/>
            </w:tblGrid>
            <w:tr w:rsidR="00A46B06" w:rsidRPr="00D9514A" w14:paraId="6D8DB2E6" w14:textId="77777777" w:rsidTr="00D9514A">
              <w:trPr>
                <w:trHeight w:val="388"/>
              </w:trPr>
              <w:tc>
                <w:tcPr>
                  <w:tcW w:w="5338" w:type="dxa"/>
                  <w:vMerge w:val="restart"/>
                  <w:shd w:val="clear" w:color="auto" w:fill="auto"/>
                  <w:vAlign w:val="center"/>
                </w:tcPr>
                <w:p w14:paraId="4CAA9AF7" w14:textId="77777777" w:rsidR="00A46B06" w:rsidRPr="00D9514A" w:rsidRDefault="00A46B06" w:rsidP="00A46B06">
                  <w:pPr>
                    <w:autoSpaceDN w:val="0"/>
                    <w:spacing w:after="120" w:line="276" w:lineRule="auto"/>
                    <w:jc w:val="center"/>
                    <w:textAlignment w:val="baseline"/>
                    <w:rPr>
                      <w:rFonts w:eastAsia="Droid Sans Fallback"/>
                      <w:b/>
                      <w:kern w:val="3"/>
                      <w:sz w:val="20"/>
                      <w:szCs w:val="20"/>
                      <w:lang w:bidi="hi-IN"/>
                    </w:rPr>
                  </w:pPr>
                  <w:r w:rsidRPr="00D9514A">
                    <w:rPr>
                      <w:rFonts w:eastAsia="Droid Sans Fallback"/>
                      <w:b/>
                      <w:kern w:val="3"/>
                      <w:sz w:val="20"/>
                      <w:szCs w:val="20"/>
                      <w:lang w:bidi="hi-IN"/>
                    </w:rPr>
                    <w:t>DESCRIPCIÓN</w:t>
                  </w:r>
                </w:p>
              </w:tc>
            </w:tr>
            <w:tr w:rsidR="00A46B06" w:rsidRPr="00D9514A" w14:paraId="05CCF88D" w14:textId="77777777" w:rsidTr="009B0F37">
              <w:trPr>
                <w:trHeight w:val="384"/>
              </w:trPr>
              <w:tc>
                <w:tcPr>
                  <w:tcW w:w="5338" w:type="dxa"/>
                  <w:vMerge/>
                  <w:shd w:val="clear" w:color="auto" w:fill="auto"/>
                </w:tcPr>
                <w:p w14:paraId="70151FA8" w14:textId="77777777" w:rsidR="00A46B06" w:rsidRPr="00D9514A" w:rsidRDefault="00A46B06" w:rsidP="00A46B06">
                  <w:pPr>
                    <w:autoSpaceDN w:val="0"/>
                    <w:spacing w:after="120" w:line="276" w:lineRule="auto"/>
                    <w:jc w:val="both"/>
                    <w:textAlignment w:val="baseline"/>
                    <w:rPr>
                      <w:rFonts w:eastAsia="Droid Sans Fallback"/>
                      <w:b/>
                      <w:kern w:val="3"/>
                      <w:sz w:val="20"/>
                      <w:szCs w:val="20"/>
                      <w:lang w:bidi="hi-IN"/>
                    </w:rPr>
                  </w:pPr>
                </w:p>
              </w:tc>
            </w:tr>
            <w:tr w:rsidR="00A46B06" w:rsidRPr="00D9514A" w14:paraId="187BC0E8" w14:textId="77777777" w:rsidTr="00D9514A">
              <w:trPr>
                <w:trHeight w:val="405"/>
              </w:trPr>
              <w:tc>
                <w:tcPr>
                  <w:tcW w:w="5338" w:type="dxa"/>
                  <w:shd w:val="clear" w:color="auto" w:fill="auto"/>
                </w:tcPr>
                <w:p w14:paraId="2367F7B7" w14:textId="77777777" w:rsidR="00A46B06" w:rsidRPr="00D9514A" w:rsidRDefault="00A46B06" w:rsidP="00A46B06">
                  <w:pPr>
                    <w:numPr>
                      <w:ilvl w:val="0"/>
                      <w:numId w:val="22"/>
                    </w:numPr>
                    <w:autoSpaceDN w:val="0"/>
                    <w:spacing w:after="120" w:line="276" w:lineRule="auto"/>
                    <w:jc w:val="both"/>
                    <w:textAlignment w:val="baseline"/>
                    <w:rPr>
                      <w:rFonts w:eastAsia="Droid Sans Fallback"/>
                      <w:kern w:val="3"/>
                      <w:sz w:val="20"/>
                      <w:szCs w:val="20"/>
                      <w:lang w:bidi="hi-IN"/>
                    </w:rPr>
                  </w:pPr>
                  <w:r w:rsidRPr="00D9514A">
                    <w:rPr>
                      <w:rFonts w:eastAsia="Droid Sans Fallback"/>
                      <w:kern w:val="3"/>
                      <w:sz w:val="20"/>
                      <w:szCs w:val="20"/>
                      <w:lang w:bidi="hi-IN"/>
                    </w:rPr>
                    <w:t>Se requiere horario de atención al huésped 24 horas los 7 días de la semana.</w:t>
                  </w:r>
                </w:p>
              </w:tc>
            </w:tr>
            <w:tr w:rsidR="00A46B06" w:rsidRPr="00D9514A" w14:paraId="720220C8" w14:textId="77777777" w:rsidTr="00D9514A">
              <w:trPr>
                <w:trHeight w:val="119"/>
              </w:trPr>
              <w:tc>
                <w:tcPr>
                  <w:tcW w:w="5338" w:type="dxa"/>
                  <w:shd w:val="clear" w:color="auto" w:fill="auto"/>
                </w:tcPr>
                <w:p w14:paraId="5EA43D13" w14:textId="77777777" w:rsidR="00A46B06" w:rsidRPr="00D9514A" w:rsidRDefault="00A46B06" w:rsidP="00A46B06">
                  <w:pPr>
                    <w:numPr>
                      <w:ilvl w:val="0"/>
                      <w:numId w:val="22"/>
                    </w:numPr>
                    <w:autoSpaceDN w:val="0"/>
                    <w:spacing w:after="120" w:line="276" w:lineRule="auto"/>
                    <w:jc w:val="both"/>
                    <w:textAlignment w:val="baseline"/>
                    <w:rPr>
                      <w:rFonts w:eastAsia="Droid Sans Fallback"/>
                      <w:kern w:val="3"/>
                      <w:sz w:val="20"/>
                      <w:szCs w:val="20"/>
                      <w:lang w:bidi="hi-IN"/>
                    </w:rPr>
                  </w:pPr>
                  <w:r w:rsidRPr="00D9514A">
                    <w:rPr>
                      <w:rFonts w:eastAsia="Droid Sans Fallback"/>
                      <w:kern w:val="3"/>
                      <w:sz w:val="20"/>
                      <w:szCs w:val="20"/>
                      <w:lang w:bidi="hi-IN"/>
                    </w:rPr>
                    <w:t xml:space="preserve">Se requerirá registro de ingresos y salidas de los huéspedes alojados. </w:t>
                  </w:r>
                </w:p>
              </w:tc>
            </w:tr>
            <w:tr w:rsidR="00A46B06" w:rsidRPr="00D9514A" w14:paraId="6B8367A4" w14:textId="77777777" w:rsidTr="00D9514A">
              <w:trPr>
                <w:trHeight w:val="648"/>
              </w:trPr>
              <w:tc>
                <w:tcPr>
                  <w:tcW w:w="5338" w:type="dxa"/>
                  <w:shd w:val="clear" w:color="auto" w:fill="auto"/>
                </w:tcPr>
                <w:p w14:paraId="56B09D47" w14:textId="77777777" w:rsidR="00A46B06" w:rsidRPr="00D9514A" w:rsidRDefault="00A46B06" w:rsidP="00A46B06">
                  <w:pPr>
                    <w:numPr>
                      <w:ilvl w:val="0"/>
                      <w:numId w:val="22"/>
                    </w:numPr>
                    <w:autoSpaceDN w:val="0"/>
                    <w:spacing w:after="120" w:line="276" w:lineRule="auto"/>
                    <w:jc w:val="both"/>
                    <w:textAlignment w:val="baseline"/>
                    <w:rPr>
                      <w:rFonts w:eastAsia="Droid Sans Fallback"/>
                      <w:kern w:val="3"/>
                      <w:sz w:val="20"/>
                      <w:szCs w:val="20"/>
                      <w:lang w:bidi="hi-IN"/>
                    </w:rPr>
                  </w:pPr>
                  <w:r w:rsidRPr="00D9514A">
                    <w:rPr>
                      <w:rFonts w:eastAsia="Droid Sans Fallback"/>
                      <w:kern w:val="3"/>
                      <w:sz w:val="20"/>
                      <w:szCs w:val="20"/>
                      <w:lang w:bidi="hi-IN"/>
                    </w:rPr>
                    <w:t xml:space="preserve">Registrar las reservas en el mismo momento en que se recibe la solicitud y debe ser confirmada de acuerdo con la disponibilidad del hotel. </w:t>
                  </w:r>
                </w:p>
              </w:tc>
            </w:tr>
            <w:tr w:rsidR="00A46B06" w:rsidRPr="00D9514A" w14:paraId="625EF639" w14:textId="77777777" w:rsidTr="00D9514A">
              <w:trPr>
                <w:trHeight w:val="392"/>
              </w:trPr>
              <w:tc>
                <w:tcPr>
                  <w:tcW w:w="5338" w:type="dxa"/>
                  <w:shd w:val="clear" w:color="auto" w:fill="auto"/>
                </w:tcPr>
                <w:p w14:paraId="2B2BE17C" w14:textId="77777777" w:rsidR="00A46B06" w:rsidRPr="00D9514A" w:rsidRDefault="00A46B06" w:rsidP="00A46B06">
                  <w:pPr>
                    <w:numPr>
                      <w:ilvl w:val="0"/>
                      <w:numId w:val="22"/>
                    </w:numPr>
                    <w:autoSpaceDN w:val="0"/>
                    <w:spacing w:after="120" w:line="276" w:lineRule="auto"/>
                    <w:jc w:val="both"/>
                    <w:textAlignment w:val="baseline"/>
                    <w:rPr>
                      <w:rFonts w:eastAsia="Droid Sans Fallback"/>
                      <w:kern w:val="3"/>
                      <w:sz w:val="20"/>
                      <w:szCs w:val="20"/>
                      <w:lang w:bidi="hi-IN"/>
                    </w:rPr>
                  </w:pPr>
                  <w:r w:rsidRPr="00D9514A">
                    <w:rPr>
                      <w:rFonts w:eastAsia="Droid Sans Fallback"/>
                      <w:kern w:val="3"/>
                      <w:sz w:val="20"/>
                      <w:szCs w:val="20"/>
                      <w:lang w:bidi="hi-IN"/>
                    </w:rPr>
                    <w:t>Asegurar que la reserva confirmada es respetada.</w:t>
                  </w:r>
                </w:p>
              </w:tc>
            </w:tr>
            <w:tr w:rsidR="00A46B06" w:rsidRPr="00D9514A" w14:paraId="3F3D8EC0" w14:textId="77777777" w:rsidTr="00D9514A">
              <w:trPr>
                <w:trHeight w:val="910"/>
              </w:trPr>
              <w:tc>
                <w:tcPr>
                  <w:tcW w:w="5338" w:type="dxa"/>
                  <w:shd w:val="clear" w:color="auto" w:fill="auto"/>
                </w:tcPr>
                <w:p w14:paraId="7018D6B3" w14:textId="77777777" w:rsidR="00A46B06" w:rsidRPr="00D9514A" w:rsidRDefault="00A46B06" w:rsidP="00A46B06">
                  <w:pPr>
                    <w:numPr>
                      <w:ilvl w:val="0"/>
                      <w:numId w:val="22"/>
                    </w:numPr>
                    <w:autoSpaceDN w:val="0"/>
                    <w:spacing w:after="120" w:line="276" w:lineRule="auto"/>
                    <w:jc w:val="both"/>
                    <w:textAlignment w:val="baseline"/>
                    <w:rPr>
                      <w:rFonts w:eastAsia="Droid Sans Fallback"/>
                      <w:kern w:val="3"/>
                      <w:sz w:val="20"/>
                      <w:szCs w:val="20"/>
                      <w:lang w:bidi="hi-IN"/>
                    </w:rPr>
                  </w:pPr>
                  <w:r w:rsidRPr="00D9514A">
                    <w:rPr>
                      <w:rFonts w:eastAsia="Droid Sans Fallback"/>
                      <w:kern w:val="3"/>
                      <w:sz w:val="20"/>
                      <w:szCs w:val="20"/>
                      <w:lang w:bidi="hi-IN"/>
                    </w:rPr>
                    <w:t>Verificar la entrega y recepción de cada habitación con el fin de prever daños o extravíos en las mismas, sobre las cuales el MINSAL no tendrá ninguna responsabilidad.</w:t>
                  </w:r>
                </w:p>
              </w:tc>
            </w:tr>
            <w:tr w:rsidR="00A46B06" w:rsidRPr="00D9514A" w14:paraId="09E04E1D" w14:textId="77777777" w:rsidTr="00D9514A">
              <w:trPr>
                <w:trHeight w:val="1426"/>
              </w:trPr>
              <w:tc>
                <w:tcPr>
                  <w:tcW w:w="5338" w:type="dxa"/>
                  <w:shd w:val="clear" w:color="auto" w:fill="auto"/>
                </w:tcPr>
                <w:p w14:paraId="379A2F25" w14:textId="77777777" w:rsidR="00A46B06" w:rsidRPr="00D9514A" w:rsidRDefault="00A46B06" w:rsidP="00A46B06">
                  <w:pPr>
                    <w:numPr>
                      <w:ilvl w:val="0"/>
                      <w:numId w:val="22"/>
                    </w:numPr>
                    <w:autoSpaceDN w:val="0"/>
                    <w:spacing w:after="120" w:line="276" w:lineRule="auto"/>
                    <w:jc w:val="both"/>
                    <w:textAlignment w:val="baseline"/>
                    <w:rPr>
                      <w:rFonts w:eastAsia="Droid Sans Fallback"/>
                      <w:kern w:val="3"/>
                      <w:sz w:val="20"/>
                      <w:szCs w:val="20"/>
                      <w:lang w:bidi="hi-IN"/>
                    </w:rPr>
                  </w:pPr>
                  <w:r w:rsidRPr="00D9514A">
                    <w:rPr>
                      <w:rFonts w:eastAsia="Droid Sans Fallback"/>
                      <w:kern w:val="3"/>
                      <w:sz w:val="20"/>
                      <w:szCs w:val="20"/>
                      <w:lang w:bidi="hi-IN"/>
                    </w:rPr>
                    <w:t>Presentar Carta Compromiso que declare que asignará a una persona como punto focal, para atender de forma permanente los requerimientos del MINSAL, con la que el administrador de contrato establecerá todas las coordinaciones relacionadas al servicio de alojamiento, planificación de reservas, alimentación y reprogramación o cancelación de reservas por casos de fuerza mayor.</w:t>
                  </w:r>
                </w:p>
              </w:tc>
            </w:tr>
          </w:tbl>
          <w:p w14:paraId="77FD5C17" w14:textId="77777777" w:rsidR="00A46B06" w:rsidRPr="00A46B06" w:rsidRDefault="00A46B06" w:rsidP="00081B09">
            <w:pPr>
              <w:autoSpaceDN w:val="0"/>
              <w:jc w:val="both"/>
              <w:textAlignment w:val="baseline"/>
              <w:rPr>
                <w:rFonts w:eastAsia="Droid Sans Fallback"/>
                <w:b/>
                <w:kern w:val="3"/>
                <w:sz w:val="20"/>
                <w:szCs w:val="20"/>
                <w:lang w:bidi="hi-IN"/>
              </w:rPr>
            </w:pPr>
          </w:p>
        </w:tc>
        <w:tc>
          <w:tcPr>
            <w:tcW w:w="4536" w:type="dxa"/>
            <w:gridSpan w:val="2"/>
            <w:shd w:val="clear" w:color="auto" w:fill="auto"/>
            <w:vAlign w:val="center"/>
          </w:tcPr>
          <w:p w14:paraId="4DC2E5FA" w14:textId="77777777" w:rsidR="00081B09" w:rsidRPr="0028142D" w:rsidRDefault="00081B09" w:rsidP="00936853">
            <w:pPr>
              <w:jc w:val="center"/>
              <w:rPr>
                <w:b/>
                <w:bCs/>
                <w:color w:val="000000"/>
                <w:sz w:val="16"/>
                <w:szCs w:val="16"/>
              </w:rPr>
            </w:pPr>
          </w:p>
        </w:tc>
      </w:tr>
    </w:tbl>
    <w:p w14:paraId="36AE7A24" w14:textId="77777777" w:rsidR="00E17214" w:rsidRPr="0028142D" w:rsidRDefault="00E17214" w:rsidP="00E17214">
      <w:pPr>
        <w:suppressAutoHyphens w:val="0"/>
        <w:spacing w:after="120" w:line="259" w:lineRule="auto"/>
        <w:jc w:val="both"/>
        <w:rPr>
          <w:rFonts w:eastAsia="Arial"/>
          <w:sz w:val="20"/>
          <w:szCs w:val="20"/>
          <w:lang w:eastAsia="es-SV"/>
        </w:rPr>
      </w:pPr>
    </w:p>
    <w:p w14:paraId="5E908C32" w14:textId="77777777" w:rsidR="00E17214" w:rsidRPr="0028142D" w:rsidRDefault="00E17214" w:rsidP="00E17214">
      <w:pPr>
        <w:suppressAutoHyphens w:val="0"/>
        <w:spacing w:after="120" w:line="259" w:lineRule="auto"/>
        <w:jc w:val="both"/>
        <w:rPr>
          <w:rFonts w:eastAsia="Arial"/>
          <w:sz w:val="20"/>
          <w:szCs w:val="20"/>
          <w:lang w:eastAsia="es-SV"/>
        </w:rPr>
      </w:pPr>
    </w:p>
    <w:p w14:paraId="6A5F4130" w14:textId="77777777" w:rsidR="00E17214" w:rsidRPr="0028142D" w:rsidRDefault="00E17214" w:rsidP="00E17214">
      <w:pPr>
        <w:suppressAutoHyphens w:val="0"/>
        <w:spacing w:after="120" w:line="259" w:lineRule="auto"/>
        <w:jc w:val="both"/>
        <w:rPr>
          <w:rFonts w:eastAsia="Arial"/>
          <w:sz w:val="20"/>
          <w:szCs w:val="20"/>
          <w:lang w:eastAsia="es-SV"/>
        </w:rPr>
      </w:pPr>
    </w:p>
    <w:p w14:paraId="6354C546" w14:textId="77777777" w:rsidR="00E17214" w:rsidRPr="0028142D" w:rsidRDefault="00E17214" w:rsidP="00E17214">
      <w:pPr>
        <w:suppressAutoHyphens w:val="0"/>
        <w:spacing w:after="120" w:line="259" w:lineRule="auto"/>
        <w:jc w:val="both"/>
        <w:rPr>
          <w:rFonts w:eastAsia="Arial"/>
          <w:sz w:val="20"/>
          <w:szCs w:val="20"/>
          <w:lang w:eastAsia="es-SV"/>
        </w:rPr>
      </w:pPr>
    </w:p>
    <w:p w14:paraId="3AD26C12" w14:textId="77777777" w:rsidR="00910FA5" w:rsidRPr="0028142D" w:rsidRDefault="00910FA5" w:rsidP="00192A55">
      <w:pPr>
        <w:jc w:val="both"/>
        <w:rPr>
          <w:sz w:val="22"/>
          <w:szCs w:val="22"/>
        </w:rPr>
      </w:pPr>
    </w:p>
    <w:p w14:paraId="6B1A5018" w14:textId="4DFE9622" w:rsidR="00192A55" w:rsidRPr="0028142D" w:rsidRDefault="00192A55" w:rsidP="00192A55">
      <w:pPr>
        <w:jc w:val="both"/>
        <w:rPr>
          <w:sz w:val="22"/>
          <w:szCs w:val="22"/>
        </w:rPr>
      </w:pPr>
      <w:r w:rsidRPr="0028142D">
        <w:rPr>
          <w:sz w:val="22"/>
          <w:szCs w:val="22"/>
        </w:rPr>
        <w:t>Firma del Ofertante</w:t>
      </w:r>
    </w:p>
    <w:p w14:paraId="087F5A14" w14:textId="14D6FEDE" w:rsidR="00B4425D" w:rsidRPr="0028142D" w:rsidRDefault="00192A55" w:rsidP="00192A55">
      <w:pPr>
        <w:jc w:val="both"/>
        <w:rPr>
          <w:sz w:val="22"/>
          <w:szCs w:val="22"/>
        </w:rPr>
      </w:pPr>
      <w:r w:rsidRPr="0028142D">
        <w:rPr>
          <w:sz w:val="22"/>
          <w:szCs w:val="22"/>
        </w:rPr>
        <w:t>Sello del Proveedor</w:t>
      </w:r>
    </w:p>
    <w:p w14:paraId="4F0D2FFD" w14:textId="77777777" w:rsidR="00910FA5" w:rsidRPr="0028142D" w:rsidRDefault="00910FA5" w:rsidP="00192A55">
      <w:pPr>
        <w:jc w:val="both"/>
        <w:rPr>
          <w:sz w:val="22"/>
          <w:szCs w:val="22"/>
        </w:rPr>
      </w:pPr>
    </w:p>
    <w:p w14:paraId="63CFF2F6" w14:textId="77777777" w:rsidR="00910FA5" w:rsidRPr="0028142D" w:rsidRDefault="00910FA5" w:rsidP="00192A55">
      <w:pPr>
        <w:jc w:val="both"/>
        <w:rPr>
          <w:sz w:val="22"/>
          <w:szCs w:val="22"/>
        </w:rPr>
      </w:pPr>
    </w:p>
    <w:p w14:paraId="54AF6134" w14:textId="77777777" w:rsidR="00910FA5" w:rsidRDefault="00910FA5" w:rsidP="00192A55">
      <w:pPr>
        <w:jc w:val="both"/>
        <w:rPr>
          <w:sz w:val="22"/>
          <w:szCs w:val="22"/>
        </w:rPr>
      </w:pPr>
    </w:p>
    <w:p w14:paraId="0935F221" w14:textId="77777777" w:rsidR="00476FE0" w:rsidRDefault="00476FE0" w:rsidP="00192A55">
      <w:pPr>
        <w:jc w:val="both"/>
        <w:rPr>
          <w:sz w:val="22"/>
          <w:szCs w:val="22"/>
        </w:rPr>
      </w:pPr>
    </w:p>
    <w:p w14:paraId="2E048324" w14:textId="77777777" w:rsidR="00476FE0" w:rsidRDefault="00476FE0" w:rsidP="00192A55">
      <w:pPr>
        <w:jc w:val="both"/>
        <w:rPr>
          <w:sz w:val="22"/>
          <w:szCs w:val="22"/>
        </w:rPr>
      </w:pPr>
    </w:p>
    <w:p w14:paraId="59C4E45A" w14:textId="77777777" w:rsidR="00476FE0" w:rsidRDefault="00476FE0" w:rsidP="00192A55">
      <w:pPr>
        <w:jc w:val="both"/>
        <w:rPr>
          <w:sz w:val="22"/>
          <w:szCs w:val="22"/>
        </w:rPr>
      </w:pPr>
    </w:p>
    <w:p w14:paraId="51E889DA" w14:textId="77777777" w:rsidR="00476FE0" w:rsidRDefault="00476FE0" w:rsidP="00192A55">
      <w:pPr>
        <w:jc w:val="both"/>
        <w:rPr>
          <w:sz w:val="22"/>
          <w:szCs w:val="22"/>
        </w:rPr>
      </w:pPr>
    </w:p>
    <w:p w14:paraId="72417397" w14:textId="77777777" w:rsidR="00476FE0" w:rsidRDefault="00476FE0" w:rsidP="00192A55">
      <w:pPr>
        <w:jc w:val="both"/>
        <w:rPr>
          <w:sz w:val="22"/>
          <w:szCs w:val="22"/>
        </w:rPr>
      </w:pPr>
    </w:p>
    <w:p w14:paraId="3D7BFEC0" w14:textId="77777777" w:rsidR="00D9514A" w:rsidRDefault="00D9514A" w:rsidP="00192A55">
      <w:pPr>
        <w:jc w:val="both"/>
        <w:rPr>
          <w:sz w:val="22"/>
          <w:szCs w:val="22"/>
        </w:rPr>
      </w:pPr>
    </w:p>
    <w:p w14:paraId="3354C9DF" w14:textId="77777777" w:rsidR="00910FA5" w:rsidRPr="0028142D" w:rsidRDefault="00910FA5" w:rsidP="00192A55">
      <w:pPr>
        <w:jc w:val="both"/>
        <w:rPr>
          <w:sz w:val="22"/>
          <w:szCs w:val="22"/>
        </w:rPr>
      </w:pPr>
    </w:p>
    <w:p w14:paraId="28143983" w14:textId="1AF7BEA0" w:rsidR="008B3DEC" w:rsidRPr="0028142D" w:rsidRDefault="008B3DEC" w:rsidP="00E65B5A">
      <w:pPr>
        <w:jc w:val="center"/>
        <w:rPr>
          <w:b/>
          <w:bCs/>
          <w:sz w:val="22"/>
          <w:szCs w:val="22"/>
        </w:rPr>
      </w:pPr>
      <w:r w:rsidRPr="0028142D">
        <w:rPr>
          <w:b/>
          <w:bCs/>
          <w:sz w:val="22"/>
          <w:szCs w:val="22"/>
        </w:rPr>
        <w:lastRenderedPageBreak/>
        <w:t xml:space="preserve">ANEXO </w:t>
      </w:r>
      <w:r w:rsidR="000B6088" w:rsidRPr="0028142D">
        <w:rPr>
          <w:b/>
          <w:bCs/>
          <w:sz w:val="22"/>
          <w:szCs w:val="22"/>
        </w:rPr>
        <w:t xml:space="preserve">n.° </w:t>
      </w:r>
      <w:r w:rsidR="006D46B8" w:rsidRPr="0028142D">
        <w:rPr>
          <w:b/>
          <w:bCs/>
          <w:sz w:val="22"/>
          <w:szCs w:val="22"/>
        </w:rPr>
        <w:t>5</w:t>
      </w:r>
      <w:r w:rsidRPr="0028142D">
        <w:rPr>
          <w:b/>
          <w:bCs/>
          <w:sz w:val="22"/>
          <w:szCs w:val="22"/>
        </w:rPr>
        <w:t>: DECLARACIÓN DE MANTENIMIENTO DE LA OFERTA</w:t>
      </w:r>
    </w:p>
    <w:p w14:paraId="2AEF214C" w14:textId="77777777" w:rsidR="008B3DEC" w:rsidRPr="0028142D" w:rsidRDefault="008B3DEC" w:rsidP="002D0FD9">
      <w:pPr>
        <w:spacing w:line="276" w:lineRule="auto"/>
        <w:jc w:val="both"/>
        <w:rPr>
          <w:sz w:val="22"/>
          <w:szCs w:val="22"/>
        </w:rPr>
      </w:pPr>
    </w:p>
    <w:p w14:paraId="66E53B53" w14:textId="77777777" w:rsidR="008B3DEC" w:rsidRPr="0028142D" w:rsidRDefault="008B3DEC" w:rsidP="002D0FD9">
      <w:pPr>
        <w:spacing w:line="276" w:lineRule="auto"/>
        <w:jc w:val="both"/>
        <w:rPr>
          <w:sz w:val="22"/>
          <w:szCs w:val="22"/>
        </w:rPr>
      </w:pPr>
      <w:r w:rsidRPr="0028142D">
        <w:rPr>
          <w:sz w:val="22"/>
          <w:szCs w:val="22"/>
        </w:rPr>
        <w:t>Fecha: [indicar la fecha (día, mes y año) de presentación de la oferta]</w:t>
      </w:r>
    </w:p>
    <w:p w14:paraId="4114ED9F" w14:textId="77777777" w:rsidR="000E192D" w:rsidRPr="0028142D" w:rsidRDefault="000E192D" w:rsidP="002D0FD9">
      <w:pPr>
        <w:spacing w:line="276" w:lineRule="auto"/>
        <w:jc w:val="both"/>
        <w:rPr>
          <w:sz w:val="22"/>
          <w:szCs w:val="22"/>
        </w:rPr>
      </w:pPr>
    </w:p>
    <w:p w14:paraId="524A9B94" w14:textId="0E90DB9F" w:rsidR="00942909" w:rsidRPr="0028142D" w:rsidRDefault="005E5C24" w:rsidP="002D0FD9">
      <w:pPr>
        <w:spacing w:line="276" w:lineRule="auto"/>
        <w:jc w:val="both"/>
        <w:rPr>
          <w:sz w:val="22"/>
          <w:szCs w:val="22"/>
        </w:rPr>
      </w:pPr>
      <w:r w:rsidRPr="0028142D">
        <w:rPr>
          <w:sz w:val="22"/>
          <w:szCs w:val="22"/>
        </w:rPr>
        <w:t>Solicitud de Cotización n.°</w:t>
      </w:r>
      <w:r w:rsidR="00D65710">
        <w:rPr>
          <w:sz w:val="22"/>
          <w:szCs w:val="22"/>
        </w:rPr>
        <w:t xml:space="preserve"> CSJ-28-RFQ-GOPS</w:t>
      </w:r>
      <w:r w:rsidR="002F34A1" w:rsidRPr="0028142D">
        <w:rPr>
          <w:sz w:val="22"/>
          <w:szCs w:val="22"/>
        </w:rPr>
        <w:t xml:space="preserve"> </w:t>
      </w:r>
      <w:r w:rsidR="00773372">
        <w:rPr>
          <w:sz w:val="22"/>
          <w:szCs w:val="22"/>
        </w:rPr>
        <w:t>d</w:t>
      </w:r>
      <w:r w:rsidRPr="0028142D">
        <w:rPr>
          <w:sz w:val="22"/>
          <w:szCs w:val="22"/>
        </w:rPr>
        <w:t xml:space="preserve">enominado </w:t>
      </w:r>
      <w:r w:rsidR="00AD5B0A">
        <w:rPr>
          <w:sz w:val="22"/>
          <w:szCs w:val="22"/>
        </w:rPr>
        <w:t>“Servicio de alojamiento y alimentación en la Zona Oriental de El Salvador (Departamento de San Miguel), para visitas de monitoreo y seguimiento de proyectos del programa Creciendo Saludables Juntos”</w:t>
      </w:r>
      <w:r w:rsidR="002F34A1" w:rsidRPr="0028142D">
        <w:rPr>
          <w:sz w:val="22"/>
          <w:szCs w:val="22"/>
        </w:rPr>
        <w:t>.</w:t>
      </w:r>
      <w:r w:rsidR="00927CC8" w:rsidRPr="0028142D">
        <w:rPr>
          <w:sz w:val="22"/>
          <w:szCs w:val="22"/>
        </w:rPr>
        <w:t xml:space="preserve"> </w:t>
      </w:r>
    </w:p>
    <w:p w14:paraId="1E8AE6B0" w14:textId="77777777" w:rsidR="005E5C24" w:rsidRPr="0028142D" w:rsidRDefault="005E5C24" w:rsidP="002D0FD9">
      <w:pPr>
        <w:spacing w:line="276" w:lineRule="auto"/>
        <w:jc w:val="both"/>
        <w:rPr>
          <w:sz w:val="22"/>
          <w:szCs w:val="22"/>
        </w:rPr>
      </w:pPr>
    </w:p>
    <w:p w14:paraId="674E9ACA" w14:textId="77777777" w:rsidR="008B3DEC" w:rsidRPr="0028142D" w:rsidRDefault="008B3DEC" w:rsidP="002D0FD9">
      <w:pPr>
        <w:spacing w:line="276" w:lineRule="auto"/>
        <w:jc w:val="both"/>
        <w:rPr>
          <w:sz w:val="22"/>
          <w:szCs w:val="22"/>
        </w:rPr>
      </w:pPr>
      <w:r w:rsidRPr="0028142D">
        <w:rPr>
          <w:sz w:val="22"/>
          <w:szCs w:val="22"/>
        </w:rPr>
        <w:t>Nosotros, los suscritos, declaramos que:</w:t>
      </w:r>
    </w:p>
    <w:p w14:paraId="4D951E69" w14:textId="77777777" w:rsidR="008B3DEC" w:rsidRPr="0028142D" w:rsidRDefault="008B3DEC" w:rsidP="002D0FD9">
      <w:pPr>
        <w:spacing w:line="276" w:lineRule="auto"/>
        <w:jc w:val="both"/>
        <w:rPr>
          <w:sz w:val="22"/>
          <w:szCs w:val="22"/>
        </w:rPr>
      </w:pPr>
      <w:r w:rsidRPr="0028142D">
        <w:rPr>
          <w:sz w:val="22"/>
          <w:szCs w:val="22"/>
        </w:rPr>
        <w:t>Entendemos que, de acuerdo con sus condiciones, las ofertas deberán estar respaldadas por una Declaración de Mantenimiento de la Oferta.</w:t>
      </w:r>
    </w:p>
    <w:p w14:paraId="7A72F731" w14:textId="77777777" w:rsidR="000E192D" w:rsidRPr="0028142D" w:rsidRDefault="000E192D" w:rsidP="002D0FD9">
      <w:pPr>
        <w:spacing w:line="276" w:lineRule="auto"/>
        <w:jc w:val="both"/>
        <w:rPr>
          <w:sz w:val="22"/>
          <w:szCs w:val="22"/>
        </w:rPr>
      </w:pPr>
    </w:p>
    <w:p w14:paraId="6CBC729D" w14:textId="2351E664" w:rsidR="008B3DEC" w:rsidRPr="0028142D" w:rsidRDefault="00EB0028" w:rsidP="002D0FD9">
      <w:pPr>
        <w:spacing w:line="276" w:lineRule="auto"/>
        <w:jc w:val="both"/>
        <w:rPr>
          <w:sz w:val="22"/>
          <w:szCs w:val="22"/>
        </w:rPr>
      </w:pPr>
      <w:r w:rsidRPr="0028142D">
        <w:rPr>
          <w:sz w:val="22"/>
          <w:szCs w:val="22"/>
        </w:rPr>
        <w:t>Aceptamos que automáticamente seremos declarados inelegibles para participar en cualquier SDC de contrato con el Comprador por un período de 2 años contados a partir de la fecha de presentación de ofertas, si violamos nuestra(s) obligación(es) bajo las condiciones de la oferta si</w:t>
      </w:r>
      <w:r w:rsidR="003976FC" w:rsidRPr="0028142D">
        <w:rPr>
          <w:sz w:val="22"/>
          <w:szCs w:val="22"/>
        </w:rPr>
        <w:t>:</w:t>
      </w:r>
    </w:p>
    <w:p w14:paraId="0DB6C572" w14:textId="77777777" w:rsidR="002D0FD9" w:rsidRPr="0028142D" w:rsidRDefault="002D0FD9" w:rsidP="002D0FD9">
      <w:pPr>
        <w:spacing w:line="276" w:lineRule="auto"/>
        <w:jc w:val="both"/>
        <w:rPr>
          <w:sz w:val="22"/>
          <w:szCs w:val="22"/>
        </w:rPr>
      </w:pPr>
    </w:p>
    <w:p w14:paraId="1C49BA14" w14:textId="2FC6F1AA" w:rsidR="003976FC" w:rsidRPr="0028142D" w:rsidRDefault="008B3DEC" w:rsidP="000E192D">
      <w:pPr>
        <w:pStyle w:val="Prrafodelista"/>
        <w:numPr>
          <w:ilvl w:val="0"/>
          <w:numId w:val="8"/>
        </w:numPr>
        <w:spacing w:line="276" w:lineRule="auto"/>
        <w:jc w:val="both"/>
        <w:rPr>
          <w:sz w:val="22"/>
          <w:szCs w:val="22"/>
        </w:rPr>
      </w:pPr>
      <w:r w:rsidRPr="0028142D">
        <w:rPr>
          <w:sz w:val="22"/>
          <w:szCs w:val="22"/>
        </w:rPr>
        <w:t>retiráramos nuestra oferta durante el período de vigencia de la oferta especificado por nosotros en el Formulario de Oferta; o</w:t>
      </w:r>
    </w:p>
    <w:p w14:paraId="71FD3D79" w14:textId="2EF35693" w:rsidR="008B3DEC" w:rsidRPr="0028142D" w:rsidRDefault="008B3DEC">
      <w:pPr>
        <w:pStyle w:val="Prrafodelista"/>
        <w:numPr>
          <w:ilvl w:val="0"/>
          <w:numId w:val="8"/>
        </w:numPr>
        <w:spacing w:line="276" w:lineRule="auto"/>
        <w:jc w:val="both"/>
        <w:rPr>
          <w:sz w:val="22"/>
          <w:szCs w:val="22"/>
        </w:rPr>
      </w:pPr>
      <w:r w:rsidRPr="0028142D">
        <w:rPr>
          <w:sz w:val="22"/>
          <w:szCs w:val="22"/>
        </w:rPr>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w:t>
      </w:r>
      <w:r w:rsidR="00796EA3" w:rsidRPr="0028142D">
        <w:rPr>
          <w:sz w:val="22"/>
          <w:szCs w:val="22"/>
        </w:rPr>
        <w:t>, (iii) no cumplimos con el suministro pactado o su modificativa.</w:t>
      </w:r>
    </w:p>
    <w:p w14:paraId="4421CD1C" w14:textId="77777777" w:rsidR="00A04151" w:rsidRPr="0028142D" w:rsidRDefault="00A04151" w:rsidP="002D0FD9">
      <w:pPr>
        <w:spacing w:line="276" w:lineRule="auto"/>
        <w:jc w:val="both"/>
        <w:rPr>
          <w:sz w:val="22"/>
          <w:szCs w:val="22"/>
        </w:rPr>
      </w:pPr>
    </w:p>
    <w:p w14:paraId="1B2C3E0D" w14:textId="77777777" w:rsidR="008B3DEC" w:rsidRPr="0028142D" w:rsidRDefault="008B3DEC" w:rsidP="002D0FD9">
      <w:pPr>
        <w:spacing w:line="276" w:lineRule="auto"/>
        <w:jc w:val="both"/>
        <w:rPr>
          <w:sz w:val="22"/>
          <w:szCs w:val="22"/>
        </w:rPr>
      </w:pPr>
      <w:bookmarkStart w:id="3" w:name="_Hlk48118682"/>
      <w:r w:rsidRPr="0028142D">
        <w:rPr>
          <w:sz w:val="22"/>
          <w:szCs w:val="22"/>
        </w:rPr>
        <w:t>Entendemos que esta Declaración de Mantenimiento de la Oferta expirara si no somos seleccionados, y cuando ocurra el primero de los siguientes hechos: (i) si recibimos una copia de su comunicación con el nombre del Ofertante seleccionado; o (ii) han transcurrido veintiocho días después de la expiración de nuestra oferta.</w:t>
      </w:r>
    </w:p>
    <w:bookmarkEnd w:id="3"/>
    <w:p w14:paraId="5C5CE79B" w14:textId="77777777" w:rsidR="00A04151" w:rsidRPr="0028142D" w:rsidRDefault="00A04151" w:rsidP="002D0FD9">
      <w:pPr>
        <w:spacing w:line="276" w:lineRule="auto"/>
        <w:jc w:val="both"/>
        <w:rPr>
          <w:sz w:val="22"/>
          <w:szCs w:val="22"/>
        </w:rPr>
      </w:pPr>
    </w:p>
    <w:p w14:paraId="0B552C34" w14:textId="5FC67AAB" w:rsidR="008B3DEC" w:rsidRPr="0028142D" w:rsidRDefault="008B3DEC" w:rsidP="002D0FD9">
      <w:pPr>
        <w:spacing w:line="276" w:lineRule="auto"/>
        <w:jc w:val="both"/>
        <w:rPr>
          <w:sz w:val="22"/>
          <w:szCs w:val="22"/>
        </w:rPr>
      </w:pPr>
      <w:r w:rsidRPr="0028142D">
        <w:rPr>
          <w:sz w:val="22"/>
          <w:szCs w:val="22"/>
        </w:rPr>
        <w:t xml:space="preserve">Firmada: [firma de la persona cuyo nombre y capacidad se indican]. </w:t>
      </w:r>
    </w:p>
    <w:p w14:paraId="5D8D7233" w14:textId="77777777" w:rsidR="008B3DEC" w:rsidRPr="0028142D" w:rsidRDefault="008B3DEC" w:rsidP="002D0FD9">
      <w:pPr>
        <w:spacing w:line="276" w:lineRule="auto"/>
        <w:jc w:val="both"/>
        <w:rPr>
          <w:sz w:val="22"/>
          <w:szCs w:val="22"/>
        </w:rPr>
      </w:pPr>
      <w:r w:rsidRPr="0028142D">
        <w:rPr>
          <w:sz w:val="22"/>
          <w:szCs w:val="22"/>
        </w:rPr>
        <w:t>En capacidad de [indicar la capacidad jurídica de la persona que firma la Declaración de Mantenimiento de la Oferta]</w:t>
      </w:r>
    </w:p>
    <w:p w14:paraId="10D65870" w14:textId="77777777" w:rsidR="00A04151" w:rsidRPr="0028142D" w:rsidRDefault="00A04151" w:rsidP="002D0FD9">
      <w:pPr>
        <w:spacing w:line="276" w:lineRule="auto"/>
        <w:jc w:val="both"/>
        <w:rPr>
          <w:sz w:val="22"/>
          <w:szCs w:val="22"/>
        </w:rPr>
      </w:pPr>
    </w:p>
    <w:p w14:paraId="1662E7EB" w14:textId="7C52D585" w:rsidR="008B3DEC" w:rsidRPr="0028142D" w:rsidRDefault="008B3DEC" w:rsidP="002D0FD9">
      <w:pPr>
        <w:spacing w:line="276" w:lineRule="auto"/>
        <w:jc w:val="both"/>
        <w:rPr>
          <w:sz w:val="22"/>
          <w:szCs w:val="22"/>
        </w:rPr>
      </w:pPr>
      <w:r w:rsidRPr="0028142D">
        <w:rPr>
          <w:sz w:val="22"/>
          <w:szCs w:val="22"/>
        </w:rPr>
        <w:t>Nombre: [nombre completo de la persona que firma la Declaración de Mantenimiento de la Oferta]</w:t>
      </w:r>
    </w:p>
    <w:p w14:paraId="6B67F098" w14:textId="77777777" w:rsidR="008B3DEC" w:rsidRPr="0028142D" w:rsidRDefault="008B3DEC" w:rsidP="002D0FD9">
      <w:pPr>
        <w:spacing w:line="276" w:lineRule="auto"/>
        <w:jc w:val="both"/>
        <w:rPr>
          <w:sz w:val="22"/>
          <w:szCs w:val="22"/>
        </w:rPr>
      </w:pPr>
      <w:r w:rsidRPr="0028142D">
        <w:rPr>
          <w:sz w:val="22"/>
          <w:szCs w:val="22"/>
        </w:rPr>
        <w:t>Debidamente autorizado para firmar la oferta por y en nombre de: [nombre completo del Licitante]</w:t>
      </w:r>
    </w:p>
    <w:p w14:paraId="4B4DF0AD" w14:textId="77777777" w:rsidR="00A04151" w:rsidRPr="0028142D" w:rsidRDefault="00A04151" w:rsidP="002D0FD9">
      <w:pPr>
        <w:spacing w:line="276" w:lineRule="auto"/>
        <w:jc w:val="both"/>
        <w:rPr>
          <w:sz w:val="22"/>
          <w:szCs w:val="22"/>
        </w:rPr>
      </w:pPr>
    </w:p>
    <w:p w14:paraId="0D85E957" w14:textId="732E1E51" w:rsidR="008B3DEC" w:rsidRPr="0028142D" w:rsidRDefault="008B3DEC" w:rsidP="002D0FD9">
      <w:pPr>
        <w:spacing w:line="276" w:lineRule="auto"/>
        <w:jc w:val="both"/>
        <w:rPr>
          <w:sz w:val="22"/>
          <w:szCs w:val="22"/>
        </w:rPr>
      </w:pPr>
      <w:r w:rsidRPr="0028142D">
        <w:rPr>
          <w:sz w:val="22"/>
          <w:szCs w:val="22"/>
        </w:rPr>
        <w:t>Fechada el ____________ día de ______________ de 20_____________ [indicar la fecha de la firma]</w:t>
      </w:r>
    </w:p>
    <w:p w14:paraId="7EDF7022" w14:textId="3FB71E9C" w:rsidR="00B4425D" w:rsidRDefault="008B3DEC" w:rsidP="00910FA5">
      <w:pPr>
        <w:spacing w:line="276" w:lineRule="auto"/>
        <w:jc w:val="both"/>
        <w:rPr>
          <w:sz w:val="22"/>
          <w:szCs w:val="22"/>
        </w:rPr>
      </w:pPr>
      <w:r w:rsidRPr="0028142D">
        <w:rPr>
          <w:sz w:val="22"/>
          <w:szCs w:val="22"/>
        </w:rPr>
        <w:t>Sello Oficial de la Corporación (si corresponde</w:t>
      </w:r>
    </w:p>
    <w:p w14:paraId="1AA68E9C" w14:textId="77777777" w:rsidR="0028142D" w:rsidRDefault="0028142D" w:rsidP="00910FA5">
      <w:pPr>
        <w:spacing w:line="276" w:lineRule="auto"/>
        <w:jc w:val="both"/>
        <w:rPr>
          <w:sz w:val="22"/>
          <w:szCs w:val="22"/>
        </w:rPr>
      </w:pPr>
    </w:p>
    <w:p w14:paraId="31CC498B" w14:textId="77777777" w:rsidR="000202FA" w:rsidRDefault="000202FA" w:rsidP="00910FA5">
      <w:pPr>
        <w:spacing w:line="276" w:lineRule="auto"/>
        <w:jc w:val="both"/>
        <w:rPr>
          <w:sz w:val="22"/>
          <w:szCs w:val="22"/>
        </w:rPr>
      </w:pPr>
    </w:p>
    <w:p w14:paraId="56480D62" w14:textId="77777777" w:rsidR="00F23BF8" w:rsidRDefault="00F23BF8" w:rsidP="00910FA5">
      <w:pPr>
        <w:spacing w:line="276" w:lineRule="auto"/>
        <w:jc w:val="both"/>
        <w:rPr>
          <w:sz w:val="22"/>
          <w:szCs w:val="22"/>
        </w:rPr>
      </w:pPr>
    </w:p>
    <w:p w14:paraId="2ECD8D25" w14:textId="77777777" w:rsidR="00F23BF8" w:rsidRDefault="00F23BF8" w:rsidP="00910FA5">
      <w:pPr>
        <w:spacing w:line="276" w:lineRule="auto"/>
        <w:jc w:val="both"/>
        <w:rPr>
          <w:sz w:val="22"/>
          <w:szCs w:val="22"/>
        </w:rPr>
      </w:pPr>
    </w:p>
    <w:p w14:paraId="29B84ED9" w14:textId="77777777" w:rsidR="0028142D" w:rsidRPr="0028142D" w:rsidRDefault="0028142D" w:rsidP="00910FA5">
      <w:pPr>
        <w:spacing w:line="276" w:lineRule="auto"/>
        <w:jc w:val="both"/>
        <w:rPr>
          <w:sz w:val="22"/>
          <w:szCs w:val="22"/>
        </w:rPr>
      </w:pPr>
    </w:p>
    <w:p w14:paraId="79EDE8B3" w14:textId="312BF840" w:rsidR="008B3DEC" w:rsidRPr="0028142D" w:rsidRDefault="008B3DEC" w:rsidP="688B3763">
      <w:pPr>
        <w:jc w:val="center"/>
        <w:rPr>
          <w:b/>
          <w:bCs/>
          <w:sz w:val="22"/>
          <w:szCs w:val="22"/>
        </w:rPr>
      </w:pPr>
      <w:r w:rsidRPr="0028142D">
        <w:rPr>
          <w:b/>
          <w:bCs/>
          <w:sz w:val="22"/>
          <w:szCs w:val="22"/>
        </w:rPr>
        <w:lastRenderedPageBreak/>
        <w:t>ANEXO</w:t>
      </w:r>
      <w:r w:rsidR="00E65B5A" w:rsidRPr="0028142D">
        <w:rPr>
          <w:b/>
          <w:bCs/>
          <w:sz w:val="22"/>
          <w:szCs w:val="22"/>
        </w:rPr>
        <w:t xml:space="preserve"> </w:t>
      </w:r>
      <w:r w:rsidR="006D46B8" w:rsidRPr="0028142D">
        <w:rPr>
          <w:b/>
          <w:bCs/>
          <w:sz w:val="22"/>
          <w:szCs w:val="22"/>
        </w:rPr>
        <w:t>n.° 6</w:t>
      </w:r>
      <w:r w:rsidR="00E65B5A" w:rsidRPr="0028142D">
        <w:rPr>
          <w:b/>
          <w:bCs/>
          <w:sz w:val="22"/>
          <w:szCs w:val="22"/>
        </w:rPr>
        <w:t>-</w:t>
      </w:r>
      <w:r w:rsidR="00BB3651" w:rsidRPr="0028142D">
        <w:rPr>
          <w:b/>
          <w:bCs/>
          <w:sz w:val="22"/>
          <w:szCs w:val="22"/>
        </w:rPr>
        <w:t xml:space="preserve"> </w:t>
      </w:r>
      <w:r w:rsidRPr="0028142D">
        <w:rPr>
          <w:b/>
          <w:bCs/>
          <w:sz w:val="22"/>
          <w:szCs w:val="22"/>
        </w:rPr>
        <w:t>DECLARACIÓN JURADA</w:t>
      </w:r>
    </w:p>
    <w:p w14:paraId="370508F3" w14:textId="77777777" w:rsidR="008B3DEC" w:rsidRPr="0028142D" w:rsidRDefault="008B3DEC" w:rsidP="002D0FD9">
      <w:pPr>
        <w:spacing w:line="276" w:lineRule="auto"/>
        <w:jc w:val="both"/>
        <w:rPr>
          <w:sz w:val="22"/>
          <w:szCs w:val="22"/>
        </w:rPr>
      </w:pPr>
    </w:p>
    <w:p w14:paraId="573517BC" w14:textId="77F89FA3" w:rsidR="008B3DEC" w:rsidRPr="0028142D" w:rsidRDefault="008B3DEC" w:rsidP="002D0FD9">
      <w:pPr>
        <w:spacing w:line="276" w:lineRule="auto"/>
        <w:jc w:val="both"/>
        <w:rPr>
          <w:sz w:val="22"/>
          <w:szCs w:val="22"/>
        </w:rPr>
      </w:pPr>
      <w:r w:rsidRPr="0028142D">
        <w:rPr>
          <w:sz w:val="22"/>
          <w:szCs w:val="22"/>
        </w:rPr>
        <w:t>Señores</w:t>
      </w:r>
    </w:p>
    <w:p w14:paraId="18111FB6" w14:textId="2C6759EA" w:rsidR="00A321A0" w:rsidRPr="0028142D" w:rsidRDefault="00075CEA" w:rsidP="002D0FD9">
      <w:pPr>
        <w:spacing w:line="276" w:lineRule="auto"/>
        <w:jc w:val="both"/>
        <w:rPr>
          <w:sz w:val="22"/>
          <w:szCs w:val="22"/>
        </w:rPr>
      </w:pPr>
      <w:r w:rsidRPr="0028142D">
        <w:rPr>
          <w:sz w:val="22"/>
          <w:szCs w:val="22"/>
        </w:rPr>
        <w:t>Unidad de Gestión de Programas y Proyectos de Inversión (UGPPI)</w:t>
      </w:r>
    </w:p>
    <w:p w14:paraId="65B7D42B" w14:textId="2DCFFB3C" w:rsidR="008B3DEC" w:rsidRPr="0028142D" w:rsidRDefault="008B3DEC" w:rsidP="002D0FD9">
      <w:pPr>
        <w:spacing w:line="276" w:lineRule="auto"/>
        <w:jc w:val="both"/>
        <w:rPr>
          <w:sz w:val="22"/>
          <w:szCs w:val="22"/>
        </w:rPr>
      </w:pPr>
      <w:r w:rsidRPr="0028142D">
        <w:rPr>
          <w:sz w:val="22"/>
          <w:szCs w:val="22"/>
        </w:rPr>
        <w:t>Presente</w:t>
      </w:r>
    </w:p>
    <w:p w14:paraId="0F5890D4" w14:textId="77777777" w:rsidR="008B3DEC" w:rsidRPr="0028142D" w:rsidRDefault="008B3DEC" w:rsidP="002D0FD9">
      <w:pPr>
        <w:spacing w:line="276" w:lineRule="auto"/>
        <w:jc w:val="both"/>
        <w:rPr>
          <w:sz w:val="22"/>
          <w:szCs w:val="22"/>
        </w:rPr>
      </w:pPr>
    </w:p>
    <w:p w14:paraId="53B8BE3A" w14:textId="1C2A608C" w:rsidR="008B3DEC" w:rsidRPr="0028142D" w:rsidRDefault="008B3DEC" w:rsidP="002D0FD9">
      <w:pPr>
        <w:spacing w:line="276" w:lineRule="auto"/>
        <w:jc w:val="both"/>
        <w:rPr>
          <w:sz w:val="22"/>
          <w:szCs w:val="22"/>
        </w:rPr>
      </w:pPr>
      <w:r w:rsidRPr="0028142D">
        <w:rPr>
          <w:sz w:val="22"/>
          <w:szCs w:val="22"/>
        </w:rPr>
        <w:t xml:space="preserve">Atendiendo la invitación recibida para participar en el proceso de Solicitud de Cotización </w:t>
      </w:r>
      <w:r w:rsidR="00A321A0" w:rsidRPr="0028142D">
        <w:rPr>
          <w:sz w:val="22"/>
          <w:szCs w:val="22"/>
        </w:rPr>
        <w:t>N°</w:t>
      </w:r>
      <w:r w:rsidR="006D3470" w:rsidRPr="0028142D">
        <w:rPr>
          <w:sz w:val="22"/>
          <w:szCs w:val="22"/>
          <w:lang w:val="pt-BR"/>
        </w:rPr>
        <w:t xml:space="preserve"> </w:t>
      </w:r>
      <w:r w:rsidR="005053B7" w:rsidRPr="0028142D">
        <w:rPr>
          <w:sz w:val="22"/>
          <w:szCs w:val="22"/>
          <w:lang w:val="pt-BR"/>
        </w:rPr>
        <w:t>CSJ-</w:t>
      </w:r>
      <w:r w:rsidR="008A024D" w:rsidRPr="0028142D">
        <w:rPr>
          <w:sz w:val="22"/>
          <w:szCs w:val="22"/>
          <w:lang w:val="pt-BR"/>
        </w:rPr>
        <w:t>______________</w:t>
      </w:r>
      <w:r w:rsidR="005053B7" w:rsidRPr="0028142D">
        <w:rPr>
          <w:sz w:val="22"/>
          <w:szCs w:val="22"/>
          <w:lang w:val="pt-BR"/>
        </w:rPr>
        <w:t xml:space="preserve"> </w:t>
      </w:r>
      <w:r w:rsidR="00680E5F" w:rsidRPr="0028142D">
        <w:rPr>
          <w:sz w:val="22"/>
          <w:szCs w:val="22"/>
        </w:rPr>
        <w:t>d</w:t>
      </w:r>
      <w:r w:rsidR="006D3470" w:rsidRPr="0028142D">
        <w:rPr>
          <w:sz w:val="22"/>
          <w:szCs w:val="22"/>
        </w:rPr>
        <w:t xml:space="preserve">enominado </w:t>
      </w:r>
      <w:r w:rsidR="008A024D" w:rsidRPr="0028142D">
        <w:rPr>
          <w:sz w:val="22"/>
          <w:szCs w:val="22"/>
        </w:rPr>
        <w:t>_______________________________________,</w:t>
      </w:r>
      <w:r w:rsidR="00147189" w:rsidRPr="0028142D">
        <w:rPr>
          <w:sz w:val="22"/>
          <w:szCs w:val="22"/>
        </w:rPr>
        <w:t xml:space="preserve"> </w:t>
      </w:r>
      <w:r w:rsidRPr="0028142D">
        <w:rPr>
          <w:sz w:val="22"/>
          <w:szCs w:val="22"/>
        </w:rPr>
        <w:t>para ser entregados en _____, detallados en los documentos adjuntos a esta carta.</w:t>
      </w:r>
    </w:p>
    <w:p w14:paraId="71668D29" w14:textId="77777777" w:rsidR="008B3DEC" w:rsidRPr="0028142D" w:rsidRDefault="008B3DEC" w:rsidP="002D0FD9">
      <w:pPr>
        <w:spacing w:line="276" w:lineRule="auto"/>
        <w:jc w:val="both"/>
        <w:rPr>
          <w:sz w:val="22"/>
          <w:szCs w:val="22"/>
        </w:rPr>
      </w:pPr>
    </w:p>
    <w:p w14:paraId="064252C9" w14:textId="3A87F900" w:rsidR="008B3DEC" w:rsidRPr="0028142D" w:rsidRDefault="008B3DEC" w:rsidP="002D0FD9">
      <w:pPr>
        <w:spacing w:line="276" w:lineRule="auto"/>
        <w:jc w:val="both"/>
        <w:rPr>
          <w:sz w:val="22"/>
          <w:szCs w:val="22"/>
        </w:rPr>
      </w:pPr>
      <w:r w:rsidRPr="0028142D">
        <w:rPr>
          <w:sz w:val="22"/>
          <w:szCs w:val="22"/>
        </w:rPr>
        <w:t>Al presentar la propuesta como _______________________ (persona natural, persona jurídica o asociación, según aplique), declaro bajo juramento, que:</w:t>
      </w:r>
    </w:p>
    <w:p w14:paraId="65876E03" w14:textId="77777777" w:rsidR="008B3DEC" w:rsidRPr="0028142D" w:rsidRDefault="008B3DEC" w:rsidP="002D0FD9">
      <w:pPr>
        <w:spacing w:line="276" w:lineRule="auto"/>
        <w:jc w:val="both"/>
        <w:rPr>
          <w:sz w:val="22"/>
          <w:szCs w:val="22"/>
        </w:rPr>
      </w:pPr>
    </w:p>
    <w:p w14:paraId="17944B79" w14:textId="1DF29DE2" w:rsidR="008B3DEC" w:rsidRPr="0028142D" w:rsidRDefault="008B3DEC" w:rsidP="002D0FD9">
      <w:pPr>
        <w:spacing w:line="276" w:lineRule="auto"/>
        <w:jc w:val="both"/>
        <w:rPr>
          <w:sz w:val="22"/>
          <w:szCs w:val="22"/>
        </w:rPr>
      </w:pPr>
      <w:r w:rsidRPr="0028142D">
        <w:rPr>
          <w:sz w:val="22"/>
          <w:szCs w:val="22"/>
        </w:rPr>
        <w:t xml:space="preserve">Me comprometo a entregar y proveer los </w:t>
      </w:r>
      <w:r w:rsidR="00697425" w:rsidRPr="0028142D">
        <w:rPr>
          <w:sz w:val="22"/>
          <w:szCs w:val="22"/>
        </w:rPr>
        <w:t>bienes</w:t>
      </w:r>
      <w:r w:rsidR="000202FA">
        <w:rPr>
          <w:sz w:val="22"/>
          <w:szCs w:val="22"/>
        </w:rPr>
        <w:t xml:space="preserve"> y/o Servicios</w:t>
      </w:r>
      <w:r w:rsidRPr="0028142D">
        <w:rPr>
          <w:sz w:val="22"/>
          <w:szCs w:val="22"/>
        </w:rPr>
        <w:t xml:space="preserve"> con sujeción a los requisitos que se estipulan en las Especificaciones Técnicas y por los precios detallados en mi Oferta.</w:t>
      </w:r>
    </w:p>
    <w:p w14:paraId="2F202764" w14:textId="77777777" w:rsidR="008B3DEC" w:rsidRPr="0028142D" w:rsidRDefault="008B3DEC" w:rsidP="002D0FD9">
      <w:pPr>
        <w:spacing w:line="276" w:lineRule="auto"/>
        <w:jc w:val="both"/>
        <w:rPr>
          <w:sz w:val="22"/>
          <w:szCs w:val="22"/>
        </w:rPr>
      </w:pPr>
    </w:p>
    <w:p w14:paraId="7F93F746" w14:textId="77777777" w:rsidR="008B3DEC" w:rsidRPr="0028142D" w:rsidRDefault="008B3DEC" w:rsidP="002D0FD9">
      <w:pPr>
        <w:spacing w:line="276" w:lineRule="auto"/>
        <w:jc w:val="both"/>
        <w:rPr>
          <w:sz w:val="22"/>
          <w:szCs w:val="22"/>
        </w:rPr>
      </w:pPr>
      <w:r w:rsidRPr="0028142D">
        <w:rPr>
          <w:sz w:val="22"/>
          <w:szCs w:val="22"/>
        </w:rPr>
        <w:t>Manifestamos con carácter de declaración jurada que: i) no tenemos conflicto de intereses, ii) nuestra empresa, sus afiliados o subsidiarias, incluyendo todos los subcontratistas o proveedores para ejecutar cualquier parte de la orden de Compra, no han sido declarados inelegibles por el Banco, bajo las leyes del país del COMPRADOR o normativas oficiales, y iii) no tenemos ninguna sanción del Banco o de alguna otra Institución Financiera Internacional (IFI).</w:t>
      </w:r>
    </w:p>
    <w:p w14:paraId="6A82315D" w14:textId="77777777" w:rsidR="008B3DEC" w:rsidRPr="0028142D" w:rsidRDefault="008B3DEC" w:rsidP="002D0FD9">
      <w:pPr>
        <w:spacing w:line="276" w:lineRule="auto"/>
        <w:jc w:val="both"/>
        <w:rPr>
          <w:sz w:val="22"/>
          <w:szCs w:val="22"/>
        </w:rPr>
      </w:pPr>
      <w:r w:rsidRPr="0028142D">
        <w:rPr>
          <w:sz w:val="22"/>
          <w:szCs w:val="22"/>
        </w:rPr>
        <w:t xml:space="preserve"> </w:t>
      </w:r>
    </w:p>
    <w:p w14:paraId="1FAC9D38" w14:textId="77777777" w:rsidR="008B3DEC" w:rsidRPr="0028142D" w:rsidRDefault="008B3DEC" w:rsidP="002D0FD9">
      <w:pPr>
        <w:spacing w:line="276" w:lineRule="auto"/>
        <w:jc w:val="both"/>
        <w:rPr>
          <w:sz w:val="22"/>
          <w:szCs w:val="22"/>
        </w:rPr>
      </w:pPr>
      <w:r w:rsidRPr="0028142D">
        <w:rPr>
          <w:sz w:val="22"/>
          <w:szCs w:val="22"/>
        </w:rPr>
        <w:t>Garantizo la veracidad y exactitud de la información y las declaraciones incluidas en los documentos de la oferta, formularios y otros anexos.</w:t>
      </w:r>
    </w:p>
    <w:p w14:paraId="3C183E6B" w14:textId="77777777" w:rsidR="008B3DEC" w:rsidRPr="0028142D" w:rsidRDefault="008B3DEC" w:rsidP="002D0FD9">
      <w:pPr>
        <w:spacing w:line="276" w:lineRule="auto"/>
        <w:jc w:val="both"/>
        <w:rPr>
          <w:sz w:val="22"/>
          <w:szCs w:val="22"/>
        </w:rPr>
      </w:pPr>
    </w:p>
    <w:p w14:paraId="091F56E2" w14:textId="77777777" w:rsidR="008B3DEC" w:rsidRPr="0028142D" w:rsidRDefault="008B3DEC" w:rsidP="002D0FD9">
      <w:pPr>
        <w:spacing w:line="276" w:lineRule="auto"/>
        <w:jc w:val="both"/>
        <w:rPr>
          <w:sz w:val="22"/>
          <w:szCs w:val="22"/>
        </w:rPr>
      </w:pPr>
      <w:r w:rsidRPr="0028142D">
        <w:rPr>
          <w:sz w:val="22"/>
          <w:szCs w:val="22"/>
        </w:rPr>
        <w:t>Me comprometo a no incurrir o denunciar cualquier acto relacionado con prácticas prohibidas que fuere de mi conocimiento durante el desarrollo del proceso.</w:t>
      </w:r>
    </w:p>
    <w:p w14:paraId="1254BE92" w14:textId="77777777" w:rsidR="008B3DEC" w:rsidRPr="0028142D" w:rsidRDefault="008B3DEC" w:rsidP="002D0FD9">
      <w:pPr>
        <w:spacing w:line="276" w:lineRule="auto"/>
        <w:jc w:val="both"/>
        <w:rPr>
          <w:sz w:val="22"/>
          <w:szCs w:val="22"/>
        </w:rPr>
      </w:pPr>
    </w:p>
    <w:p w14:paraId="581FAFCB" w14:textId="77777777" w:rsidR="008B3DEC" w:rsidRPr="0028142D" w:rsidRDefault="008B3DEC" w:rsidP="002D0FD9">
      <w:pPr>
        <w:spacing w:line="276" w:lineRule="auto"/>
        <w:jc w:val="both"/>
        <w:rPr>
          <w:sz w:val="22"/>
          <w:szCs w:val="22"/>
        </w:rPr>
      </w:pPr>
      <w:r w:rsidRPr="0028142D">
        <w:rPr>
          <w:sz w:val="22"/>
          <w:szCs w:val="22"/>
        </w:rPr>
        <w:tab/>
        <w:t>Atentamente,</w:t>
      </w:r>
    </w:p>
    <w:p w14:paraId="52A7E6E5" w14:textId="77777777" w:rsidR="008B3DEC" w:rsidRPr="0028142D" w:rsidRDefault="008B3DEC" w:rsidP="002D0FD9">
      <w:pPr>
        <w:spacing w:line="276" w:lineRule="auto"/>
        <w:jc w:val="both"/>
        <w:rPr>
          <w:sz w:val="22"/>
          <w:szCs w:val="22"/>
        </w:rPr>
      </w:pPr>
      <w:r w:rsidRPr="0028142D">
        <w:rPr>
          <w:sz w:val="22"/>
          <w:szCs w:val="22"/>
        </w:rPr>
        <w:tab/>
      </w:r>
    </w:p>
    <w:p w14:paraId="0E51CB77" w14:textId="77777777" w:rsidR="008B3DEC" w:rsidRPr="0028142D" w:rsidRDefault="008B3DEC" w:rsidP="002D0FD9">
      <w:pPr>
        <w:spacing w:line="276" w:lineRule="auto"/>
        <w:jc w:val="both"/>
        <w:rPr>
          <w:sz w:val="22"/>
          <w:szCs w:val="22"/>
        </w:rPr>
      </w:pPr>
    </w:p>
    <w:p w14:paraId="72F759C3" w14:textId="77777777" w:rsidR="008B3DEC" w:rsidRPr="0028142D" w:rsidRDefault="008B3DEC" w:rsidP="002D0FD9">
      <w:pPr>
        <w:spacing w:line="276" w:lineRule="auto"/>
        <w:jc w:val="both"/>
        <w:rPr>
          <w:sz w:val="22"/>
          <w:szCs w:val="22"/>
        </w:rPr>
      </w:pPr>
    </w:p>
    <w:p w14:paraId="163B7D43" w14:textId="77777777" w:rsidR="008B3DEC" w:rsidRPr="0028142D" w:rsidRDefault="008B3DEC" w:rsidP="002D0FD9">
      <w:pPr>
        <w:spacing w:line="276" w:lineRule="auto"/>
        <w:jc w:val="both"/>
        <w:rPr>
          <w:sz w:val="22"/>
          <w:szCs w:val="22"/>
        </w:rPr>
      </w:pPr>
      <w:r w:rsidRPr="0028142D">
        <w:rPr>
          <w:sz w:val="22"/>
          <w:szCs w:val="22"/>
        </w:rPr>
        <w:t>Nombre y firma del Representante Legal, Nombre de la Empresa</w:t>
      </w:r>
    </w:p>
    <w:p w14:paraId="76106ADF" w14:textId="77777777" w:rsidR="008B3DEC" w:rsidRPr="0028142D" w:rsidRDefault="008B3DEC" w:rsidP="002D0FD9">
      <w:pPr>
        <w:spacing w:line="276" w:lineRule="auto"/>
        <w:jc w:val="both"/>
        <w:rPr>
          <w:sz w:val="22"/>
          <w:szCs w:val="22"/>
        </w:rPr>
      </w:pPr>
      <w:r w:rsidRPr="0028142D">
        <w:rPr>
          <w:sz w:val="22"/>
          <w:szCs w:val="22"/>
        </w:rPr>
        <w:t>(Lugar y fecha)</w:t>
      </w:r>
    </w:p>
    <w:p w14:paraId="6EE0D649" w14:textId="77777777" w:rsidR="008B3DEC" w:rsidRPr="0028142D" w:rsidRDefault="008B3DEC" w:rsidP="002D0FD9">
      <w:pPr>
        <w:spacing w:line="276" w:lineRule="auto"/>
        <w:jc w:val="both"/>
        <w:rPr>
          <w:sz w:val="22"/>
          <w:szCs w:val="22"/>
        </w:rPr>
      </w:pPr>
    </w:p>
    <w:p w14:paraId="4289A73B" w14:textId="77777777" w:rsidR="008B3DEC" w:rsidRPr="0028142D" w:rsidRDefault="008B3DEC" w:rsidP="002D0FD9">
      <w:pPr>
        <w:spacing w:line="276" w:lineRule="auto"/>
        <w:jc w:val="both"/>
        <w:rPr>
          <w:sz w:val="22"/>
          <w:szCs w:val="22"/>
        </w:rPr>
      </w:pPr>
    </w:p>
    <w:p w14:paraId="35E14DE3" w14:textId="77777777" w:rsidR="008B3DEC" w:rsidRPr="0028142D" w:rsidRDefault="008B3DEC" w:rsidP="002D0FD9">
      <w:pPr>
        <w:spacing w:line="276" w:lineRule="auto"/>
        <w:jc w:val="both"/>
        <w:rPr>
          <w:sz w:val="22"/>
          <w:szCs w:val="22"/>
        </w:rPr>
      </w:pPr>
    </w:p>
    <w:p w14:paraId="065042D5" w14:textId="77777777" w:rsidR="008B3DEC" w:rsidRPr="0028142D" w:rsidRDefault="008B3DEC" w:rsidP="002D0FD9">
      <w:pPr>
        <w:spacing w:line="276" w:lineRule="auto"/>
        <w:jc w:val="both"/>
        <w:rPr>
          <w:sz w:val="22"/>
          <w:szCs w:val="22"/>
        </w:rPr>
      </w:pPr>
    </w:p>
    <w:p w14:paraId="00F8353F" w14:textId="77777777" w:rsidR="008A024D" w:rsidRPr="0028142D" w:rsidRDefault="008A024D" w:rsidP="002D0FD9">
      <w:pPr>
        <w:spacing w:line="276" w:lineRule="auto"/>
        <w:jc w:val="both"/>
        <w:rPr>
          <w:sz w:val="22"/>
          <w:szCs w:val="22"/>
        </w:rPr>
      </w:pPr>
    </w:p>
    <w:p w14:paraId="4AD9376E" w14:textId="77777777" w:rsidR="008A024D" w:rsidRPr="0028142D" w:rsidRDefault="008A024D" w:rsidP="002D0FD9">
      <w:pPr>
        <w:spacing w:line="276" w:lineRule="auto"/>
        <w:jc w:val="both"/>
        <w:rPr>
          <w:sz w:val="22"/>
          <w:szCs w:val="22"/>
        </w:rPr>
      </w:pPr>
    </w:p>
    <w:p w14:paraId="5B9E650E" w14:textId="177398FB" w:rsidR="688B3763" w:rsidRPr="0028142D" w:rsidRDefault="688B3763" w:rsidP="688B3763">
      <w:pPr>
        <w:jc w:val="center"/>
        <w:rPr>
          <w:b/>
          <w:bCs/>
          <w:sz w:val="22"/>
          <w:szCs w:val="22"/>
        </w:rPr>
      </w:pPr>
    </w:p>
    <w:p w14:paraId="6F0EF313" w14:textId="77777777" w:rsidR="00910FA5" w:rsidRPr="0028142D" w:rsidRDefault="00910FA5" w:rsidP="688B3763">
      <w:pPr>
        <w:jc w:val="center"/>
        <w:rPr>
          <w:b/>
          <w:bCs/>
          <w:sz w:val="22"/>
          <w:szCs w:val="22"/>
        </w:rPr>
      </w:pPr>
    </w:p>
    <w:p w14:paraId="37EF1885" w14:textId="77777777" w:rsidR="00B5427F" w:rsidRPr="0028142D" w:rsidRDefault="00B5427F" w:rsidP="00E65B5A">
      <w:pPr>
        <w:jc w:val="center"/>
        <w:rPr>
          <w:b/>
          <w:bCs/>
          <w:sz w:val="22"/>
          <w:szCs w:val="22"/>
        </w:rPr>
      </w:pPr>
    </w:p>
    <w:bookmarkEnd w:id="0"/>
    <w:p w14:paraId="4CEF014F" w14:textId="77777777" w:rsidR="00075CEA" w:rsidRPr="0028142D" w:rsidRDefault="00075CEA" w:rsidP="00075CEA">
      <w:pPr>
        <w:suppressAutoHyphens w:val="0"/>
        <w:spacing w:after="160" w:line="259" w:lineRule="auto"/>
        <w:ind w:left="426" w:right="21"/>
        <w:jc w:val="center"/>
        <w:rPr>
          <w:b/>
          <w:bCs/>
          <w:sz w:val="22"/>
          <w:szCs w:val="22"/>
        </w:rPr>
      </w:pPr>
      <w:r w:rsidRPr="0028142D">
        <w:rPr>
          <w:b/>
          <w:bCs/>
          <w:sz w:val="22"/>
          <w:szCs w:val="22"/>
        </w:rPr>
        <w:lastRenderedPageBreak/>
        <w:t xml:space="preserve">Anexo n. ° 8 </w:t>
      </w:r>
    </w:p>
    <w:p w14:paraId="081219D5" w14:textId="77777777" w:rsidR="00075CEA" w:rsidRPr="0028142D" w:rsidRDefault="00075CEA" w:rsidP="00075CEA">
      <w:pPr>
        <w:suppressAutoHyphens w:val="0"/>
        <w:spacing w:after="160" w:line="259" w:lineRule="auto"/>
        <w:ind w:left="426" w:right="21"/>
        <w:jc w:val="center"/>
        <w:rPr>
          <w:b/>
          <w:bCs/>
          <w:sz w:val="22"/>
          <w:szCs w:val="22"/>
        </w:rPr>
      </w:pPr>
      <w:r w:rsidRPr="0028142D">
        <w:rPr>
          <w:b/>
          <w:bCs/>
          <w:sz w:val="22"/>
          <w:szCs w:val="22"/>
        </w:rPr>
        <w:t>DECLARACIÓN JURADA DE CUENTA BANCARIA</w:t>
      </w:r>
    </w:p>
    <w:p w14:paraId="3975A399" w14:textId="77777777" w:rsidR="00075CEA" w:rsidRPr="0028142D" w:rsidRDefault="00075CEA" w:rsidP="00075CEA">
      <w:pPr>
        <w:spacing w:after="160" w:line="276" w:lineRule="auto"/>
        <w:ind w:right="21"/>
        <w:jc w:val="center"/>
        <w:outlineLvl w:val="0"/>
        <w:rPr>
          <w:rFonts w:eastAsia="Calibri"/>
          <w:bCs/>
          <w:color w:val="FF0000"/>
          <w:kern w:val="28"/>
          <w:sz w:val="20"/>
          <w:szCs w:val="20"/>
          <w:lang w:eastAsia="en-US"/>
        </w:rPr>
      </w:pPr>
      <w:r w:rsidRPr="0028142D">
        <w:rPr>
          <w:rFonts w:eastAsia="Calibri"/>
          <w:b/>
          <w:bCs/>
          <w:color w:val="FF0000"/>
          <w:kern w:val="28"/>
          <w:sz w:val="20"/>
          <w:szCs w:val="20"/>
          <w:lang w:eastAsia="en-US"/>
        </w:rPr>
        <w:t>(Formulario exclusivo para el oferente adjudicado)</w:t>
      </w:r>
    </w:p>
    <w:p w14:paraId="7111E64B" w14:textId="77777777" w:rsidR="00075CEA" w:rsidRPr="0028142D" w:rsidRDefault="00075CEA" w:rsidP="00075CEA">
      <w:pPr>
        <w:spacing w:before="240" w:after="60" w:line="276" w:lineRule="auto"/>
        <w:ind w:right="21"/>
        <w:jc w:val="center"/>
        <w:outlineLvl w:val="0"/>
        <w:rPr>
          <w:rFonts w:eastAsia="Calibri"/>
          <w:b/>
          <w:bCs/>
          <w:kern w:val="28"/>
          <w:sz w:val="22"/>
          <w:szCs w:val="22"/>
          <w:lang w:eastAsia="en-US"/>
        </w:rPr>
      </w:pPr>
      <w:r w:rsidRPr="0028142D">
        <w:rPr>
          <w:rFonts w:eastAsia="Calibri"/>
          <w:noProof/>
          <w:sz w:val="22"/>
          <w:szCs w:val="22"/>
          <w:lang w:eastAsia="es-SV"/>
        </w:rPr>
        <w:drawing>
          <wp:inline distT="0" distB="0" distL="0" distR="0" wp14:anchorId="369C8B41" wp14:editId="2E9711F5">
            <wp:extent cx="5667375" cy="65151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t="3526"/>
                    <a:stretch>
                      <a:fillRect/>
                    </a:stretch>
                  </pic:blipFill>
                  <pic:spPr bwMode="auto">
                    <a:xfrm>
                      <a:off x="0" y="0"/>
                      <a:ext cx="5667375" cy="6515100"/>
                    </a:xfrm>
                    <a:prstGeom prst="rect">
                      <a:avLst/>
                    </a:prstGeom>
                    <a:noFill/>
                    <a:ln>
                      <a:noFill/>
                    </a:ln>
                  </pic:spPr>
                </pic:pic>
              </a:graphicData>
            </a:graphic>
          </wp:inline>
        </w:drawing>
      </w:r>
    </w:p>
    <w:p w14:paraId="56BCB08C" w14:textId="77777777" w:rsidR="00075CEA" w:rsidRPr="0028142D" w:rsidRDefault="00075CEA" w:rsidP="00075CEA">
      <w:pPr>
        <w:tabs>
          <w:tab w:val="left" w:pos="-720"/>
          <w:tab w:val="right" w:pos="9360"/>
        </w:tabs>
        <w:spacing w:after="160" w:line="276" w:lineRule="auto"/>
        <w:ind w:right="21"/>
        <w:rPr>
          <w:rFonts w:eastAsia="Calibri"/>
          <w:sz w:val="22"/>
          <w:szCs w:val="22"/>
          <w:lang w:val="es-MX" w:eastAsia="es-AR"/>
        </w:rPr>
      </w:pPr>
    </w:p>
    <w:p w14:paraId="1FCDDAE1" w14:textId="77777777" w:rsidR="00075CEA" w:rsidRPr="0028142D" w:rsidRDefault="00075CEA" w:rsidP="00075CEA">
      <w:pPr>
        <w:tabs>
          <w:tab w:val="left" w:pos="-720"/>
          <w:tab w:val="right" w:pos="3780"/>
          <w:tab w:val="left" w:pos="3960"/>
        </w:tabs>
        <w:suppressAutoHyphens w:val="0"/>
        <w:spacing w:line="100" w:lineRule="atLeast"/>
        <w:ind w:right="21"/>
        <w:rPr>
          <w:rFonts w:eastAsia="Calibri"/>
          <w:b/>
          <w:bCs/>
          <w:kern w:val="3"/>
          <w:lang w:val="es-ES" w:eastAsia="es-ES"/>
        </w:rPr>
      </w:pPr>
    </w:p>
    <w:p w14:paraId="3752B26B" w14:textId="77777777" w:rsidR="00075CEA" w:rsidRPr="0028142D" w:rsidRDefault="00075CEA" w:rsidP="00075CEA">
      <w:pPr>
        <w:suppressAutoHyphens w:val="0"/>
        <w:spacing w:after="160" w:line="259" w:lineRule="auto"/>
        <w:ind w:left="426" w:right="21"/>
        <w:jc w:val="center"/>
        <w:rPr>
          <w:b/>
          <w:bCs/>
          <w:sz w:val="22"/>
          <w:szCs w:val="22"/>
        </w:rPr>
      </w:pPr>
      <w:r w:rsidRPr="0028142D">
        <w:rPr>
          <w:b/>
          <w:bCs/>
          <w:sz w:val="22"/>
          <w:szCs w:val="22"/>
        </w:rPr>
        <w:lastRenderedPageBreak/>
        <w:t>ANEXO n.° 9</w:t>
      </w:r>
    </w:p>
    <w:tbl>
      <w:tblPr>
        <w:tblW w:w="5068" w:type="pct"/>
        <w:tblCellMar>
          <w:left w:w="70" w:type="dxa"/>
          <w:right w:w="70" w:type="dxa"/>
        </w:tblCellMar>
        <w:tblLook w:val="04A0" w:firstRow="1" w:lastRow="0" w:firstColumn="1" w:lastColumn="0" w:noHBand="0" w:noVBand="1"/>
      </w:tblPr>
      <w:tblGrid>
        <w:gridCol w:w="4409"/>
        <w:gridCol w:w="403"/>
        <w:gridCol w:w="3863"/>
        <w:gridCol w:w="283"/>
      </w:tblGrid>
      <w:tr w:rsidR="00075CEA" w:rsidRPr="0028142D" w14:paraId="434EEF0F" w14:textId="77777777" w:rsidTr="00632CBA">
        <w:trPr>
          <w:gridAfter w:val="1"/>
          <w:wAfter w:w="158" w:type="pct"/>
          <w:trHeight w:val="20"/>
        </w:trPr>
        <w:tc>
          <w:tcPr>
            <w:tcW w:w="4842" w:type="pct"/>
            <w:gridSpan w:val="3"/>
            <w:tcBorders>
              <w:top w:val="nil"/>
              <w:left w:val="nil"/>
              <w:bottom w:val="nil"/>
              <w:right w:val="nil"/>
            </w:tcBorders>
            <w:shd w:val="clear" w:color="auto" w:fill="auto"/>
            <w:vAlign w:val="bottom"/>
            <w:hideMark/>
          </w:tcPr>
          <w:p w14:paraId="7A93940D" w14:textId="77777777" w:rsidR="00075CEA" w:rsidRPr="0028142D" w:rsidRDefault="00075CEA" w:rsidP="00075CEA">
            <w:pPr>
              <w:suppressAutoHyphens w:val="0"/>
              <w:spacing w:after="160" w:line="259" w:lineRule="auto"/>
              <w:ind w:left="426" w:right="21"/>
              <w:jc w:val="center"/>
              <w:rPr>
                <w:b/>
                <w:bCs/>
                <w:sz w:val="22"/>
                <w:szCs w:val="22"/>
              </w:rPr>
            </w:pPr>
            <w:r w:rsidRPr="0028142D">
              <w:rPr>
                <w:b/>
                <w:bCs/>
                <w:sz w:val="22"/>
                <w:szCs w:val="22"/>
              </w:rPr>
              <w:t>INFORMACIÓN REQUERIDA PARA COMPROBANTE DE RETENCIÓN DE IVA ELECTRÓNICO – EMPRESA</w:t>
            </w:r>
          </w:p>
          <w:p w14:paraId="0AA3A71E" w14:textId="77777777" w:rsidR="00075CEA" w:rsidRPr="0028142D" w:rsidRDefault="00075CEA" w:rsidP="00075CEA">
            <w:pPr>
              <w:suppressAutoHyphens w:val="0"/>
              <w:spacing w:after="160" w:line="259" w:lineRule="auto"/>
              <w:ind w:left="426" w:right="21"/>
              <w:jc w:val="center"/>
              <w:rPr>
                <w:b/>
                <w:bCs/>
                <w:sz w:val="22"/>
                <w:szCs w:val="22"/>
              </w:rPr>
            </w:pPr>
            <w:r w:rsidRPr="0028142D">
              <w:rPr>
                <w:b/>
                <w:bCs/>
                <w:sz w:val="22"/>
                <w:szCs w:val="22"/>
              </w:rPr>
              <w:t>(EN CASO DE SER ADJUDICADO)</w:t>
            </w:r>
          </w:p>
        </w:tc>
      </w:tr>
      <w:tr w:rsidR="00075CEA" w:rsidRPr="0028142D" w14:paraId="44247E54" w14:textId="77777777" w:rsidTr="00632CBA">
        <w:trPr>
          <w:gridAfter w:val="1"/>
          <w:wAfter w:w="158" w:type="pct"/>
          <w:trHeight w:val="20"/>
        </w:trPr>
        <w:tc>
          <w:tcPr>
            <w:tcW w:w="2461" w:type="pct"/>
            <w:tcBorders>
              <w:top w:val="nil"/>
              <w:left w:val="nil"/>
              <w:bottom w:val="nil"/>
              <w:right w:val="nil"/>
            </w:tcBorders>
            <w:shd w:val="clear" w:color="auto" w:fill="auto"/>
            <w:noWrap/>
            <w:vAlign w:val="bottom"/>
            <w:hideMark/>
          </w:tcPr>
          <w:p w14:paraId="4635DF07" w14:textId="77777777" w:rsidR="00075CEA" w:rsidRPr="0028142D" w:rsidRDefault="00075CEA" w:rsidP="00632CBA">
            <w:pPr>
              <w:suppressAutoHyphens w:val="0"/>
              <w:spacing w:after="160" w:line="259" w:lineRule="auto"/>
              <w:ind w:right="21"/>
              <w:jc w:val="center"/>
              <w:rPr>
                <w:rFonts w:eastAsia="Calibri"/>
                <w:b/>
                <w:bCs/>
                <w:color w:val="000000"/>
                <w:sz w:val="22"/>
                <w:szCs w:val="22"/>
                <w:lang w:eastAsia="es-SV"/>
              </w:rPr>
            </w:pPr>
          </w:p>
        </w:tc>
        <w:tc>
          <w:tcPr>
            <w:tcW w:w="2381" w:type="pct"/>
            <w:gridSpan w:val="2"/>
            <w:tcBorders>
              <w:top w:val="nil"/>
              <w:left w:val="nil"/>
              <w:bottom w:val="nil"/>
              <w:right w:val="nil"/>
            </w:tcBorders>
            <w:shd w:val="clear" w:color="auto" w:fill="auto"/>
            <w:noWrap/>
            <w:vAlign w:val="bottom"/>
            <w:hideMark/>
          </w:tcPr>
          <w:p w14:paraId="1BB9DB73" w14:textId="77777777" w:rsidR="00075CEA" w:rsidRPr="0028142D" w:rsidRDefault="00075CEA" w:rsidP="00632CBA">
            <w:pPr>
              <w:suppressAutoHyphens w:val="0"/>
              <w:spacing w:after="160" w:line="259" w:lineRule="auto"/>
              <w:ind w:right="21"/>
              <w:rPr>
                <w:rFonts w:eastAsia="Calibri"/>
                <w:sz w:val="22"/>
                <w:szCs w:val="22"/>
                <w:lang w:eastAsia="es-SV"/>
              </w:rPr>
            </w:pPr>
          </w:p>
        </w:tc>
      </w:tr>
      <w:tr w:rsidR="00075CEA" w:rsidRPr="0028142D" w14:paraId="4C65CB12" w14:textId="77777777" w:rsidTr="00632CBA">
        <w:trPr>
          <w:gridAfter w:val="1"/>
          <w:wAfter w:w="158" w:type="pct"/>
          <w:trHeight w:val="20"/>
        </w:trPr>
        <w:tc>
          <w:tcPr>
            <w:tcW w:w="24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F3528"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Nombre</w:t>
            </w:r>
          </w:p>
        </w:tc>
        <w:tc>
          <w:tcPr>
            <w:tcW w:w="2381" w:type="pct"/>
            <w:gridSpan w:val="2"/>
            <w:tcBorders>
              <w:top w:val="single" w:sz="4" w:space="0" w:color="auto"/>
              <w:left w:val="nil"/>
              <w:bottom w:val="single" w:sz="4" w:space="0" w:color="auto"/>
              <w:right w:val="single" w:sz="4" w:space="0" w:color="auto"/>
            </w:tcBorders>
            <w:shd w:val="clear" w:color="auto" w:fill="auto"/>
            <w:noWrap/>
            <w:vAlign w:val="center"/>
            <w:hideMark/>
          </w:tcPr>
          <w:p w14:paraId="2D7714CD"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 </w:t>
            </w:r>
          </w:p>
        </w:tc>
      </w:tr>
      <w:tr w:rsidR="00075CEA" w:rsidRPr="0028142D" w14:paraId="58D1ECD2" w14:textId="77777777" w:rsidTr="00632CBA">
        <w:trPr>
          <w:gridAfter w:val="1"/>
          <w:wAfter w:w="158" w:type="pct"/>
          <w:trHeight w:val="20"/>
        </w:trPr>
        <w:tc>
          <w:tcPr>
            <w:tcW w:w="2461" w:type="pct"/>
            <w:tcBorders>
              <w:top w:val="nil"/>
              <w:left w:val="single" w:sz="4" w:space="0" w:color="auto"/>
              <w:bottom w:val="single" w:sz="4" w:space="0" w:color="auto"/>
              <w:right w:val="single" w:sz="4" w:space="0" w:color="auto"/>
            </w:tcBorders>
            <w:shd w:val="clear" w:color="auto" w:fill="auto"/>
            <w:noWrap/>
            <w:vAlign w:val="center"/>
            <w:hideMark/>
          </w:tcPr>
          <w:p w14:paraId="782C6021"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Colonia, Residencial, Reparto, Barrio</w:t>
            </w:r>
          </w:p>
        </w:tc>
        <w:tc>
          <w:tcPr>
            <w:tcW w:w="2381" w:type="pct"/>
            <w:gridSpan w:val="2"/>
            <w:tcBorders>
              <w:top w:val="nil"/>
              <w:left w:val="nil"/>
              <w:bottom w:val="single" w:sz="4" w:space="0" w:color="auto"/>
              <w:right w:val="single" w:sz="4" w:space="0" w:color="auto"/>
            </w:tcBorders>
            <w:shd w:val="clear" w:color="auto" w:fill="auto"/>
            <w:noWrap/>
            <w:vAlign w:val="center"/>
            <w:hideMark/>
          </w:tcPr>
          <w:p w14:paraId="5970D616"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 </w:t>
            </w:r>
          </w:p>
        </w:tc>
      </w:tr>
      <w:tr w:rsidR="00075CEA" w:rsidRPr="0028142D" w14:paraId="5C99AF17" w14:textId="77777777" w:rsidTr="00632CBA">
        <w:trPr>
          <w:gridAfter w:val="1"/>
          <w:wAfter w:w="158" w:type="pct"/>
          <w:trHeight w:val="20"/>
        </w:trPr>
        <w:tc>
          <w:tcPr>
            <w:tcW w:w="2461" w:type="pct"/>
            <w:tcBorders>
              <w:top w:val="nil"/>
              <w:left w:val="single" w:sz="4" w:space="0" w:color="auto"/>
              <w:bottom w:val="single" w:sz="4" w:space="0" w:color="auto"/>
              <w:right w:val="single" w:sz="4" w:space="0" w:color="auto"/>
            </w:tcBorders>
            <w:shd w:val="clear" w:color="auto" w:fill="auto"/>
            <w:noWrap/>
            <w:vAlign w:val="center"/>
            <w:hideMark/>
          </w:tcPr>
          <w:p w14:paraId="08772489"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Calle, Avenida, Pasaje, Polígono</w:t>
            </w:r>
          </w:p>
        </w:tc>
        <w:tc>
          <w:tcPr>
            <w:tcW w:w="2381" w:type="pct"/>
            <w:gridSpan w:val="2"/>
            <w:tcBorders>
              <w:top w:val="nil"/>
              <w:left w:val="nil"/>
              <w:bottom w:val="single" w:sz="4" w:space="0" w:color="auto"/>
              <w:right w:val="single" w:sz="4" w:space="0" w:color="auto"/>
            </w:tcBorders>
            <w:shd w:val="clear" w:color="auto" w:fill="auto"/>
            <w:noWrap/>
            <w:vAlign w:val="center"/>
            <w:hideMark/>
          </w:tcPr>
          <w:p w14:paraId="5DC152FD"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 </w:t>
            </w:r>
          </w:p>
        </w:tc>
      </w:tr>
      <w:tr w:rsidR="00075CEA" w:rsidRPr="0028142D" w14:paraId="2CD26A95" w14:textId="77777777" w:rsidTr="00632CBA">
        <w:trPr>
          <w:gridAfter w:val="1"/>
          <w:wAfter w:w="158" w:type="pct"/>
          <w:trHeight w:val="20"/>
        </w:trPr>
        <w:tc>
          <w:tcPr>
            <w:tcW w:w="2461" w:type="pct"/>
            <w:tcBorders>
              <w:top w:val="nil"/>
              <w:left w:val="single" w:sz="4" w:space="0" w:color="auto"/>
              <w:bottom w:val="single" w:sz="4" w:space="0" w:color="auto"/>
              <w:right w:val="single" w:sz="4" w:space="0" w:color="auto"/>
            </w:tcBorders>
            <w:shd w:val="clear" w:color="auto" w:fill="auto"/>
            <w:noWrap/>
            <w:vAlign w:val="center"/>
            <w:hideMark/>
          </w:tcPr>
          <w:p w14:paraId="0EDEF6E0"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No. Apartamento o Local</w:t>
            </w:r>
          </w:p>
        </w:tc>
        <w:tc>
          <w:tcPr>
            <w:tcW w:w="2381" w:type="pct"/>
            <w:gridSpan w:val="2"/>
            <w:tcBorders>
              <w:top w:val="nil"/>
              <w:left w:val="nil"/>
              <w:bottom w:val="single" w:sz="4" w:space="0" w:color="auto"/>
              <w:right w:val="single" w:sz="4" w:space="0" w:color="auto"/>
            </w:tcBorders>
            <w:shd w:val="clear" w:color="auto" w:fill="auto"/>
            <w:noWrap/>
            <w:vAlign w:val="center"/>
            <w:hideMark/>
          </w:tcPr>
          <w:p w14:paraId="1AB1A9F9"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 </w:t>
            </w:r>
          </w:p>
        </w:tc>
      </w:tr>
      <w:tr w:rsidR="00075CEA" w:rsidRPr="0028142D" w14:paraId="11CFE4BB" w14:textId="77777777" w:rsidTr="00632CBA">
        <w:trPr>
          <w:gridAfter w:val="1"/>
          <w:wAfter w:w="158" w:type="pct"/>
          <w:trHeight w:val="20"/>
        </w:trPr>
        <w:tc>
          <w:tcPr>
            <w:tcW w:w="2461" w:type="pct"/>
            <w:tcBorders>
              <w:top w:val="nil"/>
              <w:left w:val="single" w:sz="4" w:space="0" w:color="auto"/>
              <w:bottom w:val="single" w:sz="4" w:space="0" w:color="auto"/>
              <w:right w:val="single" w:sz="4" w:space="0" w:color="auto"/>
            </w:tcBorders>
            <w:shd w:val="clear" w:color="auto" w:fill="auto"/>
            <w:noWrap/>
            <w:vAlign w:val="center"/>
            <w:hideMark/>
          </w:tcPr>
          <w:p w14:paraId="1F4FA7A7"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No. de Casa</w:t>
            </w:r>
          </w:p>
        </w:tc>
        <w:tc>
          <w:tcPr>
            <w:tcW w:w="2381" w:type="pct"/>
            <w:gridSpan w:val="2"/>
            <w:tcBorders>
              <w:top w:val="nil"/>
              <w:left w:val="nil"/>
              <w:bottom w:val="single" w:sz="4" w:space="0" w:color="auto"/>
              <w:right w:val="single" w:sz="4" w:space="0" w:color="auto"/>
            </w:tcBorders>
            <w:shd w:val="clear" w:color="auto" w:fill="auto"/>
            <w:noWrap/>
            <w:vAlign w:val="center"/>
            <w:hideMark/>
          </w:tcPr>
          <w:p w14:paraId="4DDF7D1F"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 </w:t>
            </w:r>
          </w:p>
        </w:tc>
      </w:tr>
      <w:tr w:rsidR="00075CEA" w:rsidRPr="0028142D" w14:paraId="0D94FAFD" w14:textId="77777777" w:rsidTr="00632CBA">
        <w:trPr>
          <w:gridAfter w:val="1"/>
          <w:wAfter w:w="158" w:type="pct"/>
          <w:trHeight w:val="20"/>
        </w:trPr>
        <w:tc>
          <w:tcPr>
            <w:tcW w:w="2461" w:type="pct"/>
            <w:tcBorders>
              <w:top w:val="nil"/>
              <w:left w:val="single" w:sz="4" w:space="0" w:color="auto"/>
              <w:bottom w:val="single" w:sz="4" w:space="0" w:color="auto"/>
              <w:right w:val="single" w:sz="4" w:space="0" w:color="auto"/>
            </w:tcBorders>
            <w:shd w:val="clear" w:color="auto" w:fill="auto"/>
            <w:noWrap/>
            <w:vAlign w:val="center"/>
            <w:hideMark/>
          </w:tcPr>
          <w:p w14:paraId="6F86A4EF"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Otros datos del Domicilio</w:t>
            </w:r>
          </w:p>
        </w:tc>
        <w:tc>
          <w:tcPr>
            <w:tcW w:w="2381" w:type="pct"/>
            <w:gridSpan w:val="2"/>
            <w:tcBorders>
              <w:top w:val="nil"/>
              <w:left w:val="nil"/>
              <w:bottom w:val="single" w:sz="4" w:space="0" w:color="auto"/>
              <w:right w:val="single" w:sz="4" w:space="0" w:color="auto"/>
            </w:tcBorders>
            <w:shd w:val="clear" w:color="auto" w:fill="auto"/>
            <w:noWrap/>
            <w:vAlign w:val="center"/>
            <w:hideMark/>
          </w:tcPr>
          <w:p w14:paraId="1B725E36"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 </w:t>
            </w:r>
          </w:p>
        </w:tc>
      </w:tr>
      <w:tr w:rsidR="00075CEA" w:rsidRPr="0028142D" w14:paraId="00920BD7" w14:textId="77777777" w:rsidTr="00632CBA">
        <w:trPr>
          <w:gridAfter w:val="1"/>
          <w:wAfter w:w="158" w:type="pct"/>
          <w:trHeight w:val="20"/>
        </w:trPr>
        <w:tc>
          <w:tcPr>
            <w:tcW w:w="2461" w:type="pct"/>
            <w:tcBorders>
              <w:top w:val="nil"/>
              <w:left w:val="single" w:sz="4" w:space="0" w:color="auto"/>
              <w:bottom w:val="single" w:sz="4" w:space="0" w:color="auto"/>
              <w:right w:val="single" w:sz="4" w:space="0" w:color="auto"/>
            </w:tcBorders>
            <w:shd w:val="clear" w:color="auto" w:fill="auto"/>
            <w:noWrap/>
            <w:vAlign w:val="center"/>
            <w:hideMark/>
          </w:tcPr>
          <w:p w14:paraId="276D6652"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Departamento</w:t>
            </w:r>
          </w:p>
        </w:tc>
        <w:tc>
          <w:tcPr>
            <w:tcW w:w="2381" w:type="pct"/>
            <w:gridSpan w:val="2"/>
            <w:tcBorders>
              <w:top w:val="nil"/>
              <w:left w:val="nil"/>
              <w:bottom w:val="single" w:sz="4" w:space="0" w:color="auto"/>
              <w:right w:val="single" w:sz="4" w:space="0" w:color="auto"/>
            </w:tcBorders>
            <w:shd w:val="clear" w:color="auto" w:fill="auto"/>
            <w:noWrap/>
            <w:vAlign w:val="center"/>
            <w:hideMark/>
          </w:tcPr>
          <w:p w14:paraId="2AFB2A49"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 </w:t>
            </w:r>
          </w:p>
        </w:tc>
      </w:tr>
      <w:tr w:rsidR="00075CEA" w:rsidRPr="0028142D" w14:paraId="5B6D3384" w14:textId="77777777" w:rsidTr="00632CBA">
        <w:trPr>
          <w:gridAfter w:val="1"/>
          <w:wAfter w:w="158" w:type="pct"/>
          <w:trHeight w:val="20"/>
        </w:trPr>
        <w:tc>
          <w:tcPr>
            <w:tcW w:w="2461" w:type="pct"/>
            <w:tcBorders>
              <w:top w:val="nil"/>
              <w:left w:val="single" w:sz="4" w:space="0" w:color="auto"/>
              <w:bottom w:val="single" w:sz="4" w:space="0" w:color="auto"/>
              <w:right w:val="single" w:sz="4" w:space="0" w:color="auto"/>
            </w:tcBorders>
            <w:shd w:val="clear" w:color="auto" w:fill="auto"/>
            <w:noWrap/>
            <w:vAlign w:val="center"/>
            <w:hideMark/>
          </w:tcPr>
          <w:p w14:paraId="7DDCD7FF"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Municipio</w:t>
            </w:r>
          </w:p>
        </w:tc>
        <w:tc>
          <w:tcPr>
            <w:tcW w:w="2381" w:type="pct"/>
            <w:gridSpan w:val="2"/>
            <w:tcBorders>
              <w:top w:val="nil"/>
              <w:left w:val="nil"/>
              <w:bottom w:val="single" w:sz="4" w:space="0" w:color="auto"/>
              <w:right w:val="single" w:sz="4" w:space="0" w:color="auto"/>
            </w:tcBorders>
            <w:shd w:val="clear" w:color="auto" w:fill="auto"/>
            <w:noWrap/>
            <w:vAlign w:val="center"/>
            <w:hideMark/>
          </w:tcPr>
          <w:p w14:paraId="1C5747E1"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 </w:t>
            </w:r>
          </w:p>
        </w:tc>
      </w:tr>
      <w:tr w:rsidR="00075CEA" w:rsidRPr="0028142D" w14:paraId="3E43FB60" w14:textId="77777777" w:rsidTr="00632CBA">
        <w:trPr>
          <w:gridAfter w:val="1"/>
          <w:wAfter w:w="158" w:type="pct"/>
          <w:trHeight w:val="20"/>
        </w:trPr>
        <w:tc>
          <w:tcPr>
            <w:tcW w:w="2461" w:type="pct"/>
            <w:tcBorders>
              <w:top w:val="nil"/>
              <w:left w:val="single" w:sz="4" w:space="0" w:color="auto"/>
              <w:bottom w:val="single" w:sz="4" w:space="0" w:color="auto"/>
              <w:right w:val="single" w:sz="4" w:space="0" w:color="auto"/>
            </w:tcBorders>
            <w:shd w:val="clear" w:color="auto" w:fill="auto"/>
            <w:noWrap/>
            <w:vAlign w:val="center"/>
            <w:hideMark/>
          </w:tcPr>
          <w:p w14:paraId="075E3250"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Número de DUI</w:t>
            </w:r>
          </w:p>
        </w:tc>
        <w:tc>
          <w:tcPr>
            <w:tcW w:w="2381" w:type="pct"/>
            <w:gridSpan w:val="2"/>
            <w:tcBorders>
              <w:top w:val="nil"/>
              <w:left w:val="nil"/>
              <w:bottom w:val="single" w:sz="4" w:space="0" w:color="auto"/>
              <w:right w:val="single" w:sz="4" w:space="0" w:color="auto"/>
            </w:tcBorders>
            <w:shd w:val="clear" w:color="auto" w:fill="auto"/>
            <w:noWrap/>
            <w:vAlign w:val="center"/>
            <w:hideMark/>
          </w:tcPr>
          <w:p w14:paraId="43BCD4FE"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 </w:t>
            </w:r>
          </w:p>
        </w:tc>
      </w:tr>
      <w:tr w:rsidR="00075CEA" w:rsidRPr="0028142D" w14:paraId="0531FE0F" w14:textId="77777777" w:rsidTr="00632CBA">
        <w:trPr>
          <w:gridAfter w:val="1"/>
          <w:wAfter w:w="158" w:type="pct"/>
          <w:trHeight w:val="20"/>
        </w:trPr>
        <w:tc>
          <w:tcPr>
            <w:tcW w:w="2461" w:type="pct"/>
            <w:tcBorders>
              <w:top w:val="nil"/>
              <w:left w:val="single" w:sz="4" w:space="0" w:color="auto"/>
              <w:bottom w:val="single" w:sz="4" w:space="0" w:color="auto"/>
              <w:right w:val="single" w:sz="4" w:space="0" w:color="auto"/>
            </w:tcBorders>
            <w:shd w:val="clear" w:color="auto" w:fill="auto"/>
            <w:noWrap/>
            <w:vAlign w:val="center"/>
            <w:hideMark/>
          </w:tcPr>
          <w:p w14:paraId="510F6951"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Número de NIT</w:t>
            </w:r>
          </w:p>
        </w:tc>
        <w:tc>
          <w:tcPr>
            <w:tcW w:w="2381" w:type="pct"/>
            <w:gridSpan w:val="2"/>
            <w:tcBorders>
              <w:top w:val="nil"/>
              <w:left w:val="nil"/>
              <w:bottom w:val="single" w:sz="4" w:space="0" w:color="auto"/>
              <w:right w:val="single" w:sz="4" w:space="0" w:color="auto"/>
            </w:tcBorders>
            <w:shd w:val="clear" w:color="auto" w:fill="auto"/>
            <w:noWrap/>
            <w:vAlign w:val="center"/>
            <w:hideMark/>
          </w:tcPr>
          <w:p w14:paraId="5748214A"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 </w:t>
            </w:r>
          </w:p>
        </w:tc>
      </w:tr>
      <w:tr w:rsidR="00075CEA" w:rsidRPr="0028142D" w14:paraId="5C56B46A" w14:textId="77777777" w:rsidTr="00632CBA">
        <w:trPr>
          <w:gridAfter w:val="1"/>
          <w:wAfter w:w="158" w:type="pct"/>
          <w:trHeight w:val="20"/>
        </w:trPr>
        <w:tc>
          <w:tcPr>
            <w:tcW w:w="2461" w:type="pct"/>
            <w:tcBorders>
              <w:top w:val="nil"/>
              <w:left w:val="single" w:sz="4" w:space="0" w:color="auto"/>
              <w:bottom w:val="single" w:sz="4" w:space="0" w:color="auto"/>
              <w:right w:val="single" w:sz="4" w:space="0" w:color="auto"/>
            </w:tcBorders>
            <w:shd w:val="clear" w:color="auto" w:fill="auto"/>
            <w:noWrap/>
            <w:vAlign w:val="center"/>
            <w:hideMark/>
          </w:tcPr>
          <w:p w14:paraId="69EC47AF"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Rubro</w:t>
            </w:r>
          </w:p>
        </w:tc>
        <w:tc>
          <w:tcPr>
            <w:tcW w:w="2381" w:type="pct"/>
            <w:gridSpan w:val="2"/>
            <w:tcBorders>
              <w:top w:val="nil"/>
              <w:left w:val="nil"/>
              <w:bottom w:val="single" w:sz="4" w:space="0" w:color="auto"/>
              <w:right w:val="single" w:sz="4" w:space="0" w:color="auto"/>
            </w:tcBorders>
            <w:shd w:val="clear" w:color="auto" w:fill="auto"/>
            <w:noWrap/>
            <w:vAlign w:val="center"/>
            <w:hideMark/>
          </w:tcPr>
          <w:p w14:paraId="2886F44B"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 </w:t>
            </w:r>
          </w:p>
        </w:tc>
      </w:tr>
      <w:tr w:rsidR="00075CEA" w:rsidRPr="0028142D" w14:paraId="7BA230FB" w14:textId="77777777" w:rsidTr="00632CBA">
        <w:trPr>
          <w:gridAfter w:val="1"/>
          <w:wAfter w:w="158" w:type="pct"/>
          <w:trHeight w:val="20"/>
        </w:trPr>
        <w:tc>
          <w:tcPr>
            <w:tcW w:w="2461" w:type="pct"/>
            <w:tcBorders>
              <w:top w:val="nil"/>
              <w:left w:val="single" w:sz="4" w:space="0" w:color="auto"/>
              <w:bottom w:val="single" w:sz="4" w:space="0" w:color="auto"/>
              <w:right w:val="single" w:sz="4" w:space="0" w:color="auto"/>
            </w:tcBorders>
            <w:shd w:val="clear" w:color="auto" w:fill="auto"/>
            <w:noWrap/>
            <w:vAlign w:val="center"/>
            <w:hideMark/>
          </w:tcPr>
          <w:p w14:paraId="0554382E"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Giro: (según NRC)</w:t>
            </w:r>
          </w:p>
        </w:tc>
        <w:tc>
          <w:tcPr>
            <w:tcW w:w="2381" w:type="pct"/>
            <w:gridSpan w:val="2"/>
            <w:tcBorders>
              <w:top w:val="nil"/>
              <w:left w:val="nil"/>
              <w:bottom w:val="single" w:sz="4" w:space="0" w:color="auto"/>
              <w:right w:val="single" w:sz="4" w:space="0" w:color="auto"/>
            </w:tcBorders>
            <w:shd w:val="clear" w:color="auto" w:fill="auto"/>
            <w:noWrap/>
            <w:vAlign w:val="center"/>
            <w:hideMark/>
          </w:tcPr>
          <w:p w14:paraId="0AFBDEE2"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 </w:t>
            </w:r>
          </w:p>
        </w:tc>
      </w:tr>
      <w:tr w:rsidR="00075CEA" w:rsidRPr="0028142D" w14:paraId="188A1F64" w14:textId="77777777" w:rsidTr="00632CBA">
        <w:trPr>
          <w:gridAfter w:val="1"/>
          <w:wAfter w:w="158" w:type="pct"/>
          <w:trHeight w:val="20"/>
        </w:trPr>
        <w:tc>
          <w:tcPr>
            <w:tcW w:w="2461" w:type="pct"/>
            <w:tcBorders>
              <w:top w:val="nil"/>
              <w:left w:val="single" w:sz="4" w:space="0" w:color="auto"/>
              <w:bottom w:val="single" w:sz="4" w:space="0" w:color="auto"/>
              <w:right w:val="single" w:sz="4" w:space="0" w:color="auto"/>
            </w:tcBorders>
            <w:shd w:val="clear" w:color="auto" w:fill="auto"/>
            <w:noWrap/>
            <w:vAlign w:val="center"/>
            <w:hideMark/>
          </w:tcPr>
          <w:p w14:paraId="183E05D2"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NRC</w:t>
            </w:r>
          </w:p>
        </w:tc>
        <w:tc>
          <w:tcPr>
            <w:tcW w:w="2381" w:type="pct"/>
            <w:gridSpan w:val="2"/>
            <w:tcBorders>
              <w:top w:val="nil"/>
              <w:left w:val="nil"/>
              <w:bottom w:val="single" w:sz="4" w:space="0" w:color="auto"/>
              <w:right w:val="single" w:sz="4" w:space="0" w:color="auto"/>
            </w:tcBorders>
            <w:shd w:val="clear" w:color="auto" w:fill="auto"/>
            <w:noWrap/>
            <w:vAlign w:val="center"/>
            <w:hideMark/>
          </w:tcPr>
          <w:p w14:paraId="1E720DDA"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 </w:t>
            </w:r>
          </w:p>
        </w:tc>
      </w:tr>
      <w:tr w:rsidR="00075CEA" w:rsidRPr="0028142D" w14:paraId="19D656D9" w14:textId="77777777" w:rsidTr="00632CBA">
        <w:trPr>
          <w:gridAfter w:val="1"/>
          <w:wAfter w:w="158" w:type="pct"/>
          <w:trHeight w:val="20"/>
        </w:trPr>
        <w:tc>
          <w:tcPr>
            <w:tcW w:w="2461" w:type="pct"/>
            <w:tcBorders>
              <w:top w:val="nil"/>
              <w:left w:val="single" w:sz="4" w:space="0" w:color="auto"/>
              <w:bottom w:val="single" w:sz="4" w:space="0" w:color="auto"/>
              <w:right w:val="single" w:sz="4" w:space="0" w:color="auto"/>
            </w:tcBorders>
            <w:shd w:val="clear" w:color="auto" w:fill="auto"/>
            <w:noWrap/>
            <w:vAlign w:val="center"/>
            <w:hideMark/>
          </w:tcPr>
          <w:p w14:paraId="05E305D7"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Correo Electrónico:</w:t>
            </w:r>
          </w:p>
        </w:tc>
        <w:tc>
          <w:tcPr>
            <w:tcW w:w="2381" w:type="pct"/>
            <w:gridSpan w:val="2"/>
            <w:tcBorders>
              <w:top w:val="nil"/>
              <w:left w:val="nil"/>
              <w:bottom w:val="single" w:sz="4" w:space="0" w:color="auto"/>
              <w:right w:val="single" w:sz="4" w:space="0" w:color="auto"/>
            </w:tcBorders>
            <w:shd w:val="clear" w:color="auto" w:fill="auto"/>
            <w:noWrap/>
            <w:vAlign w:val="center"/>
            <w:hideMark/>
          </w:tcPr>
          <w:p w14:paraId="7163B9A8"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 </w:t>
            </w:r>
          </w:p>
        </w:tc>
      </w:tr>
      <w:tr w:rsidR="00075CEA" w:rsidRPr="0028142D" w14:paraId="1486D1D8" w14:textId="77777777" w:rsidTr="00632CBA">
        <w:trPr>
          <w:gridAfter w:val="1"/>
          <w:wAfter w:w="158" w:type="pct"/>
          <w:trHeight w:val="20"/>
        </w:trPr>
        <w:tc>
          <w:tcPr>
            <w:tcW w:w="2461" w:type="pct"/>
            <w:tcBorders>
              <w:top w:val="nil"/>
              <w:left w:val="single" w:sz="4" w:space="0" w:color="auto"/>
              <w:bottom w:val="single" w:sz="4" w:space="0" w:color="auto"/>
              <w:right w:val="single" w:sz="4" w:space="0" w:color="auto"/>
            </w:tcBorders>
            <w:shd w:val="clear" w:color="auto" w:fill="auto"/>
            <w:noWrap/>
            <w:vAlign w:val="center"/>
            <w:hideMark/>
          </w:tcPr>
          <w:p w14:paraId="4ECE7D33"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Teléfono:</w:t>
            </w:r>
          </w:p>
        </w:tc>
        <w:tc>
          <w:tcPr>
            <w:tcW w:w="2381" w:type="pct"/>
            <w:gridSpan w:val="2"/>
            <w:tcBorders>
              <w:top w:val="nil"/>
              <w:left w:val="nil"/>
              <w:bottom w:val="single" w:sz="4" w:space="0" w:color="auto"/>
              <w:right w:val="single" w:sz="4" w:space="0" w:color="auto"/>
            </w:tcBorders>
            <w:shd w:val="clear" w:color="auto" w:fill="auto"/>
            <w:noWrap/>
            <w:vAlign w:val="center"/>
            <w:hideMark/>
          </w:tcPr>
          <w:p w14:paraId="62A5FA79"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 </w:t>
            </w:r>
          </w:p>
        </w:tc>
      </w:tr>
      <w:tr w:rsidR="00075CEA" w:rsidRPr="0028142D" w14:paraId="6ED38B88" w14:textId="77777777" w:rsidTr="00632CBA">
        <w:trPr>
          <w:gridAfter w:val="1"/>
          <w:wAfter w:w="158" w:type="pct"/>
          <w:trHeight w:val="20"/>
        </w:trPr>
        <w:tc>
          <w:tcPr>
            <w:tcW w:w="2461" w:type="pct"/>
            <w:tcBorders>
              <w:top w:val="nil"/>
              <w:left w:val="nil"/>
              <w:bottom w:val="nil"/>
              <w:right w:val="nil"/>
            </w:tcBorders>
            <w:shd w:val="clear" w:color="auto" w:fill="auto"/>
            <w:noWrap/>
            <w:vAlign w:val="bottom"/>
            <w:hideMark/>
          </w:tcPr>
          <w:p w14:paraId="132D15CD" w14:textId="77777777" w:rsidR="00075CEA" w:rsidRPr="0028142D" w:rsidRDefault="00075CEA" w:rsidP="00632CBA">
            <w:pPr>
              <w:suppressAutoHyphens w:val="0"/>
              <w:spacing w:after="160" w:line="259" w:lineRule="auto"/>
              <w:ind w:right="21"/>
              <w:rPr>
                <w:rFonts w:eastAsia="Calibri"/>
                <w:color w:val="000000"/>
                <w:sz w:val="22"/>
                <w:szCs w:val="22"/>
                <w:lang w:eastAsia="es-SV"/>
              </w:rPr>
            </w:pPr>
          </w:p>
        </w:tc>
        <w:tc>
          <w:tcPr>
            <w:tcW w:w="2381" w:type="pct"/>
            <w:gridSpan w:val="2"/>
            <w:tcBorders>
              <w:top w:val="nil"/>
              <w:left w:val="nil"/>
              <w:bottom w:val="nil"/>
              <w:right w:val="nil"/>
            </w:tcBorders>
            <w:shd w:val="clear" w:color="auto" w:fill="auto"/>
            <w:noWrap/>
            <w:vAlign w:val="bottom"/>
            <w:hideMark/>
          </w:tcPr>
          <w:p w14:paraId="43AA1424" w14:textId="77777777" w:rsidR="00075CEA" w:rsidRPr="0028142D" w:rsidRDefault="00075CEA" w:rsidP="00632CBA">
            <w:pPr>
              <w:suppressAutoHyphens w:val="0"/>
              <w:spacing w:after="160" w:line="259" w:lineRule="auto"/>
              <w:ind w:right="21"/>
              <w:rPr>
                <w:rFonts w:eastAsia="Calibri"/>
                <w:sz w:val="22"/>
                <w:szCs w:val="22"/>
                <w:lang w:eastAsia="es-SV"/>
              </w:rPr>
            </w:pPr>
          </w:p>
        </w:tc>
      </w:tr>
      <w:tr w:rsidR="00075CEA" w:rsidRPr="0028142D" w14:paraId="25924961" w14:textId="77777777" w:rsidTr="00632CBA">
        <w:trPr>
          <w:gridAfter w:val="1"/>
          <w:wAfter w:w="158" w:type="pct"/>
          <w:trHeight w:val="20"/>
        </w:trPr>
        <w:tc>
          <w:tcPr>
            <w:tcW w:w="2461" w:type="pct"/>
            <w:tcBorders>
              <w:top w:val="nil"/>
              <w:left w:val="nil"/>
              <w:bottom w:val="nil"/>
              <w:right w:val="nil"/>
            </w:tcBorders>
            <w:shd w:val="clear" w:color="auto" w:fill="auto"/>
            <w:noWrap/>
            <w:vAlign w:val="bottom"/>
            <w:hideMark/>
          </w:tcPr>
          <w:p w14:paraId="449CD42C"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Fecha:</w:t>
            </w:r>
          </w:p>
        </w:tc>
        <w:tc>
          <w:tcPr>
            <w:tcW w:w="2381" w:type="pct"/>
            <w:gridSpan w:val="2"/>
            <w:tcBorders>
              <w:top w:val="nil"/>
              <w:left w:val="nil"/>
              <w:bottom w:val="single" w:sz="4" w:space="0" w:color="auto"/>
              <w:right w:val="nil"/>
            </w:tcBorders>
            <w:shd w:val="clear" w:color="auto" w:fill="auto"/>
            <w:noWrap/>
            <w:vAlign w:val="bottom"/>
            <w:hideMark/>
          </w:tcPr>
          <w:p w14:paraId="4F8467E3"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 </w:t>
            </w:r>
          </w:p>
        </w:tc>
      </w:tr>
      <w:tr w:rsidR="00075CEA" w:rsidRPr="0028142D" w14:paraId="71E3EA79" w14:textId="77777777" w:rsidTr="00632CBA">
        <w:trPr>
          <w:gridAfter w:val="1"/>
          <w:wAfter w:w="158" w:type="pct"/>
          <w:trHeight w:val="20"/>
        </w:trPr>
        <w:tc>
          <w:tcPr>
            <w:tcW w:w="2461" w:type="pct"/>
            <w:tcBorders>
              <w:top w:val="nil"/>
              <w:left w:val="nil"/>
              <w:bottom w:val="nil"/>
              <w:right w:val="nil"/>
            </w:tcBorders>
            <w:shd w:val="clear" w:color="auto" w:fill="auto"/>
            <w:noWrap/>
            <w:vAlign w:val="bottom"/>
            <w:hideMark/>
          </w:tcPr>
          <w:p w14:paraId="7815E6E0"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Firma:</w:t>
            </w:r>
          </w:p>
        </w:tc>
        <w:tc>
          <w:tcPr>
            <w:tcW w:w="2381" w:type="pct"/>
            <w:gridSpan w:val="2"/>
            <w:tcBorders>
              <w:top w:val="nil"/>
              <w:left w:val="nil"/>
              <w:bottom w:val="single" w:sz="4" w:space="0" w:color="auto"/>
              <w:right w:val="nil"/>
            </w:tcBorders>
            <w:shd w:val="clear" w:color="auto" w:fill="auto"/>
            <w:noWrap/>
            <w:vAlign w:val="bottom"/>
            <w:hideMark/>
          </w:tcPr>
          <w:p w14:paraId="7B471B01"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 </w:t>
            </w:r>
          </w:p>
        </w:tc>
      </w:tr>
      <w:tr w:rsidR="00075CEA" w:rsidRPr="0028142D" w14:paraId="60283B2F" w14:textId="77777777" w:rsidTr="00632CBA">
        <w:trPr>
          <w:gridAfter w:val="1"/>
          <w:wAfter w:w="158" w:type="pct"/>
          <w:trHeight w:val="20"/>
        </w:trPr>
        <w:tc>
          <w:tcPr>
            <w:tcW w:w="2461" w:type="pct"/>
            <w:tcBorders>
              <w:top w:val="nil"/>
              <w:left w:val="nil"/>
              <w:bottom w:val="nil"/>
              <w:right w:val="nil"/>
            </w:tcBorders>
            <w:shd w:val="clear" w:color="auto" w:fill="auto"/>
            <w:noWrap/>
            <w:vAlign w:val="bottom"/>
            <w:hideMark/>
          </w:tcPr>
          <w:p w14:paraId="4FA72090"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Nombre:</w:t>
            </w:r>
          </w:p>
        </w:tc>
        <w:tc>
          <w:tcPr>
            <w:tcW w:w="2381" w:type="pct"/>
            <w:gridSpan w:val="2"/>
            <w:tcBorders>
              <w:top w:val="nil"/>
              <w:left w:val="nil"/>
              <w:bottom w:val="single" w:sz="4" w:space="0" w:color="auto"/>
              <w:right w:val="nil"/>
            </w:tcBorders>
            <w:shd w:val="clear" w:color="auto" w:fill="auto"/>
            <w:noWrap/>
            <w:vAlign w:val="bottom"/>
            <w:hideMark/>
          </w:tcPr>
          <w:p w14:paraId="599910D9"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 </w:t>
            </w:r>
          </w:p>
        </w:tc>
      </w:tr>
      <w:tr w:rsidR="00075CEA" w:rsidRPr="0028142D" w14:paraId="49F8D6D3" w14:textId="77777777" w:rsidTr="00632CBA">
        <w:trPr>
          <w:gridAfter w:val="1"/>
          <w:wAfter w:w="158" w:type="pct"/>
          <w:trHeight w:val="20"/>
        </w:trPr>
        <w:tc>
          <w:tcPr>
            <w:tcW w:w="2461" w:type="pct"/>
            <w:tcBorders>
              <w:top w:val="nil"/>
              <w:left w:val="nil"/>
              <w:bottom w:val="nil"/>
              <w:right w:val="nil"/>
            </w:tcBorders>
            <w:shd w:val="clear" w:color="auto" w:fill="auto"/>
            <w:noWrap/>
            <w:vAlign w:val="bottom"/>
            <w:hideMark/>
          </w:tcPr>
          <w:p w14:paraId="02735890"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Cargo y sello:</w:t>
            </w:r>
          </w:p>
        </w:tc>
        <w:tc>
          <w:tcPr>
            <w:tcW w:w="2381" w:type="pct"/>
            <w:gridSpan w:val="2"/>
            <w:tcBorders>
              <w:top w:val="nil"/>
              <w:left w:val="nil"/>
              <w:bottom w:val="nil"/>
              <w:right w:val="nil"/>
            </w:tcBorders>
            <w:shd w:val="clear" w:color="auto" w:fill="auto"/>
            <w:noWrap/>
            <w:vAlign w:val="bottom"/>
            <w:hideMark/>
          </w:tcPr>
          <w:p w14:paraId="1E1941AA" w14:textId="77777777" w:rsidR="00075CEA" w:rsidRPr="0028142D" w:rsidRDefault="00075CEA" w:rsidP="00632CBA">
            <w:pPr>
              <w:suppressAutoHyphens w:val="0"/>
              <w:spacing w:after="160" w:line="259" w:lineRule="auto"/>
              <w:ind w:right="21"/>
              <w:rPr>
                <w:rFonts w:eastAsia="Calibri"/>
                <w:color w:val="000000"/>
                <w:sz w:val="22"/>
                <w:szCs w:val="22"/>
                <w:lang w:eastAsia="es-SV"/>
              </w:rPr>
            </w:pPr>
          </w:p>
        </w:tc>
      </w:tr>
      <w:tr w:rsidR="00075CEA" w:rsidRPr="0028142D" w14:paraId="07E597EA" w14:textId="77777777" w:rsidTr="00632CBA">
        <w:trPr>
          <w:trHeight w:val="20"/>
        </w:trPr>
        <w:tc>
          <w:tcPr>
            <w:tcW w:w="5000" w:type="pct"/>
            <w:gridSpan w:val="4"/>
            <w:tcBorders>
              <w:top w:val="nil"/>
              <w:left w:val="nil"/>
              <w:bottom w:val="nil"/>
              <w:right w:val="nil"/>
            </w:tcBorders>
            <w:shd w:val="clear" w:color="auto" w:fill="auto"/>
            <w:vAlign w:val="bottom"/>
          </w:tcPr>
          <w:p w14:paraId="6A5632BE" w14:textId="77777777" w:rsidR="00075CEA" w:rsidRPr="0028142D" w:rsidRDefault="00075CEA" w:rsidP="00632CBA">
            <w:pPr>
              <w:suppressAutoHyphens w:val="0"/>
              <w:spacing w:after="160" w:line="259" w:lineRule="auto"/>
              <w:ind w:right="21"/>
              <w:jc w:val="center"/>
              <w:rPr>
                <w:rFonts w:eastAsia="Calibri"/>
                <w:b/>
                <w:bCs/>
                <w:color w:val="000000"/>
                <w:sz w:val="22"/>
                <w:szCs w:val="22"/>
                <w:lang w:eastAsia="es-SV"/>
              </w:rPr>
            </w:pPr>
          </w:p>
        </w:tc>
      </w:tr>
      <w:tr w:rsidR="00075CEA" w:rsidRPr="0028142D" w14:paraId="33F96D1E" w14:textId="77777777" w:rsidTr="00632CBA">
        <w:trPr>
          <w:trHeight w:val="20"/>
        </w:trPr>
        <w:tc>
          <w:tcPr>
            <w:tcW w:w="2686" w:type="pct"/>
            <w:gridSpan w:val="2"/>
            <w:tcBorders>
              <w:top w:val="nil"/>
              <w:left w:val="nil"/>
              <w:bottom w:val="nil"/>
              <w:right w:val="nil"/>
            </w:tcBorders>
            <w:shd w:val="clear" w:color="auto" w:fill="auto"/>
            <w:noWrap/>
            <w:vAlign w:val="bottom"/>
          </w:tcPr>
          <w:p w14:paraId="0E01AD46" w14:textId="77777777" w:rsidR="00075CEA" w:rsidRPr="0028142D" w:rsidRDefault="00075CEA" w:rsidP="00632CBA">
            <w:pPr>
              <w:suppressAutoHyphens w:val="0"/>
              <w:spacing w:after="160" w:line="259" w:lineRule="auto"/>
              <w:ind w:right="21"/>
              <w:jc w:val="center"/>
              <w:rPr>
                <w:rFonts w:eastAsia="Calibri"/>
                <w:b/>
                <w:bCs/>
                <w:color w:val="000000"/>
                <w:sz w:val="22"/>
                <w:szCs w:val="22"/>
                <w:lang w:eastAsia="es-SV"/>
              </w:rPr>
            </w:pPr>
          </w:p>
        </w:tc>
        <w:tc>
          <w:tcPr>
            <w:tcW w:w="2314" w:type="pct"/>
            <w:gridSpan w:val="2"/>
            <w:tcBorders>
              <w:top w:val="nil"/>
              <w:left w:val="nil"/>
              <w:bottom w:val="nil"/>
              <w:right w:val="nil"/>
            </w:tcBorders>
            <w:shd w:val="clear" w:color="auto" w:fill="auto"/>
            <w:noWrap/>
            <w:vAlign w:val="bottom"/>
          </w:tcPr>
          <w:p w14:paraId="716111EC" w14:textId="77777777" w:rsidR="00075CEA" w:rsidRPr="0028142D" w:rsidRDefault="00075CEA" w:rsidP="00632CBA">
            <w:pPr>
              <w:suppressAutoHyphens w:val="0"/>
              <w:spacing w:after="160" w:line="259" w:lineRule="auto"/>
              <w:ind w:right="21"/>
              <w:rPr>
                <w:rFonts w:eastAsia="Calibri"/>
                <w:sz w:val="22"/>
                <w:szCs w:val="22"/>
                <w:lang w:eastAsia="es-SV"/>
              </w:rPr>
            </w:pPr>
          </w:p>
        </w:tc>
      </w:tr>
    </w:tbl>
    <w:p w14:paraId="02DBDE69" w14:textId="77777777" w:rsidR="00075CEA" w:rsidRPr="0028142D" w:rsidRDefault="00075CEA" w:rsidP="00075CEA">
      <w:pPr>
        <w:keepNext/>
        <w:keepLines/>
        <w:tabs>
          <w:tab w:val="left" w:pos="1848"/>
        </w:tabs>
        <w:suppressAutoHyphens w:val="0"/>
        <w:spacing w:after="120" w:line="259" w:lineRule="auto"/>
        <w:ind w:right="21"/>
        <w:jc w:val="both"/>
        <w:rPr>
          <w:rFonts w:eastAsia="Calibri"/>
          <w:i/>
          <w:iCs/>
          <w:color w:val="548DD4"/>
          <w:spacing w:val="-3"/>
          <w:lang w:val="es-EC" w:eastAsia="en-US"/>
        </w:rPr>
      </w:pPr>
      <w:r w:rsidRPr="0028142D">
        <w:rPr>
          <w:rFonts w:eastAsia="Calibri"/>
          <w:i/>
          <w:iCs/>
          <w:color w:val="548DD4"/>
          <w:spacing w:val="-3"/>
          <w:lang w:val="es-EC" w:eastAsia="en-US"/>
        </w:rPr>
        <w:tab/>
      </w:r>
    </w:p>
    <w:p w14:paraId="47F012B3" w14:textId="77777777" w:rsidR="00075CEA" w:rsidRPr="0028142D" w:rsidRDefault="00075CEA" w:rsidP="00075CEA">
      <w:pPr>
        <w:tabs>
          <w:tab w:val="left" w:pos="-720"/>
          <w:tab w:val="right" w:pos="3780"/>
          <w:tab w:val="left" w:pos="3960"/>
        </w:tabs>
        <w:suppressAutoHyphens w:val="0"/>
        <w:spacing w:line="100" w:lineRule="atLeast"/>
        <w:ind w:right="21"/>
        <w:rPr>
          <w:rFonts w:eastAsia="Calibri"/>
          <w:b/>
          <w:bCs/>
          <w:kern w:val="3"/>
          <w:lang w:val="es-ES" w:eastAsia="es-ES"/>
        </w:rPr>
      </w:pPr>
    </w:p>
    <w:p w14:paraId="600A2B7A" w14:textId="77777777" w:rsidR="00075CEA" w:rsidRPr="0028142D" w:rsidRDefault="00075CEA" w:rsidP="00075CEA">
      <w:pPr>
        <w:tabs>
          <w:tab w:val="left" w:pos="-720"/>
          <w:tab w:val="right" w:pos="3780"/>
          <w:tab w:val="left" w:pos="3960"/>
        </w:tabs>
        <w:suppressAutoHyphens w:val="0"/>
        <w:spacing w:line="100" w:lineRule="atLeast"/>
        <w:ind w:right="21"/>
        <w:rPr>
          <w:rFonts w:eastAsia="Calibri"/>
          <w:b/>
          <w:bCs/>
          <w:kern w:val="3"/>
          <w:lang w:val="es-ES" w:eastAsia="es-ES"/>
        </w:rPr>
      </w:pPr>
    </w:p>
    <w:p w14:paraId="0132DEFC" w14:textId="77777777" w:rsidR="00075CEA" w:rsidRPr="0028142D" w:rsidRDefault="00075CEA" w:rsidP="00075CEA">
      <w:pPr>
        <w:tabs>
          <w:tab w:val="left" w:pos="-720"/>
          <w:tab w:val="right" w:pos="3780"/>
          <w:tab w:val="left" w:pos="3960"/>
        </w:tabs>
        <w:suppressAutoHyphens w:val="0"/>
        <w:spacing w:line="100" w:lineRule="atLeast"/>
        <w:ind w:right="21"/>
        <w:rPr>
          <w:rFonts w:eastAsia="Calibri"/>
          <w:b/>
          <w:bCs/>
          <w:kern w:val="3"/>
          <w:lang w:val="es-ES" w:eastAsia="es-ES"/>
        </w:rPr>
      </w:pPr>
    </w:p>
    <w:p w14:paraId="17A12019" w14:textId="77777777" w:rsidR="00075CEA" w:rsidRPr="0028142D" w:rsidRDefault="00075CEA" w:rsidP="00075CEA">
      <w:pPr>
        <w:tabs>
          <w:tab w:val="left" w:pos="-720"/>
          <w:tab w:val="right" w:pos="3780"/>
          <w:tab w:val="left" w:pos="3960"/>
        </w:tabs>
        <w:suppressAutoHyphens w:val="0"/>
        <w:spacing w:line="100" w:lineRule="atLeast"/>
        <w:ind w:right="21"/>
        <w:rPr>
          <w:rFonts w:eastAsia="Calibri"/>
          <w:b/>
          <w:bCs/>
          <w:kern w:val="3"/>
          <w:lang w:val="es-ES" w:eastAsia="es-ES"/>
        </w:rPr>
      </w:pPr>
    </w:p>
    <w:tbl>
      <w:tblPr>
        <w:tblW w:w="5068" w:type="pct"/>
        <w:tblCellMar>
          <w:left w:w="70" w:type="dxa"/>
          <w:right w:w="70" w:type="dxa"/>
        </w:tblCellMar>
        <w:tblLook w:val="04A0" w:firstRow="1" w:lastRow="0" w:firstColumn="1" w:lastColumn="0" w:noHBand="0" w:noVBand="1"/>
      </w:tblPr>
      <w:tblGrid>
        <w:gridCol w:w="4812"/>
        <w:gridCol w:w="4146"/>
      </w:tblGrid>
      <w:tr w:rsidR="00075CEA" w:rsidRPr="0028142D" w14:paraId="204566FB" w14:textId="77777777" w:rsidTr="00632CBA">
        <w:trPr>
          <w:trHeight w:val="20"/>
        </w:trPr>
        <w:tc>
          <w:tcPr>
            <w:tcW w:w="5000" w:type="pct"/>
            <w:gridSpan w:val="2"/>
            <w:tcBorders>
              <w:top w:val="nil"/>
              <w:left w:val="nil"/>
              <w:bottom w:val="nil"/>
              <w:right w:val="nil"/>
            </w:tcBorders>
            <w:shd w:val="clear" w:color="auto" w:fill="auto"/>
            <w:vAlign w:val="bottom"/>
            <w:hideMark/>
          </w:tcPr>
          <w:p w14:paraId="1B591B8E" w14:textId="77777777" w:rsidR="00075CEA" w:rsidRPr="0028142D" w:rsidRDefault="00075CEA" w:rsidP="00075CEA">
            <w:pPr>
              <w:suppressAutoHyphens w:val="0"/>
              <w:spacing w:after="160" w:line="259" w:lineRule="auto"/>
              <w:ind w:left="426" w:right="21"/>
              <w:jc w:val="center"/>
              <w:rPr>
                <w:b/>
                <w:bCs/>
                <w:sz w:val="22"/>
                <w:szCs w:val="22"/>
              </w:rPr>
            </w:pPr>
            <w:r w:rsidRPr="0028142D">
              <w:rPr>
                <w:b/>
                <w:bCs/>
                <w:sz w:val="22"/>
                <w:szCs w:val="22"/>
              </w:rPr>
              <w:lastRenderedPageBreak/>
              <w:t>ANEXO n°. 10</w:t>
            </w:r>
          </w:p>
          <w:p w14:paraId="4482C59A" w14:textId="77777777" w:rsidR="00075CEA" w:rsidRPr="0028142D" w:rsidRDefault="00075CEA" w:rsidP="00075CEA">
            <w:pPr>
              <w:suppressAutoHyphens w:val="0"/>
              <w:spacing w:after="160" w:line="259" w:lineRule="auto"/>
              <w:ind w:left="426" w:right="21"/>
              <w:jc w:val="center"/>
              <w:rPr>
                <w:b/>
                <w:bCs/>
                <w:sz w:val="22"/>
                <w:szCs w:val="22"/>
              </w:rPr>
            </w:pPr>
            <w:r w:rsidRPr="0028142D">
              <w:rPr>
                <w:b/>
                <w:bCs/>
                <w:sz w:val="22"/>
                <w:szCs w:val="22"/>
              </w:rPr>
              <w:t>INFORMACIÓN REQUERIDA PARA COMPROBANTE DE RETENCIÓN DE IVA ELECTRÓNICO - PERSONA NATURAL</w:t>
            </w:r>
          </w:p>
          <w:p w14:paraId="67E3912D" w14:textId="77777777" w:rsidR="00075CEA" w:rsidRPr="0028142D" w:rsidRDefault="00075CEA" w:rsidP="00075CEA">
            <w:pPr>
              <w:suppressAutoHyphens w:val="0"/>
              <w:spacing w:after="160" w:line="259" w:lineRule="auto"/>
              <w:ind w:left="426" w:right="21"/>
              <w:jc w:val="center"/>
              <w:rPr>
                <w:rFonts w:eastAsia="Calibri"/>
                <w:b/>
                <w:bCs/>
                <w:color w:val="000000"/>
                <w:sz w:val="22"/>
                <w:szCs w:val="22"/>
                <w:lang w:eastAsia="es-SV"/>
              </w:rPr>
            </w:pPr>
            <w:r w:rsidRPr="0028142D">
              <w:rPr>
                <w:b/>
                <w:bCs/>
                <w:sz w:val="22"/>
                <w:szCs w:val="22"/>
              </w:rPr>
              <w:t>(EN CASO DE SER ADJUDICADO)</w:t>
            </w:r>
          </w:p>
        </w:tc>
      </w:tr>
      <w:tr w:rsidR="00075CEA" w:rsidRPr="0028142D" w14:paraId="2B9660FD" w14:textId="77777777" w:rsidTr="00632CBA">
        <w:trPr>
          <w:trHeight w:val="20"/>
        </w:trPr>
        <w:tc>
          <w:tcPr>
            <w:tcW w:w="2686" w:type="pct"/>
            <w:tcBorders>
              <w:top w:val="nil"/>
              <w:left w:val="nil"/>
              <w:bottom w:val="nil"/>
              <w:right w:val="nil"/>
            </w:tcBorders>
            <w:shd w:val="clear" w:color="auto" w:fill="auto"/>
            <w:noWrap/>
            <w:vAlign w:val="bottom"/>
            <w:hideMark/>
          </w:tcPr>
          <w:p w14:paraId="218C79C9" w14:textId="77777777" w:rsidR="00075CEA" w:rsidRPr="0028142D" w:rsidRDefault="00075CEA" w:rsidP="00632CBA">
            <w:pPr>
              <w:suppressAutoHyphens w:val="0"/>
              <w:spacing w:after="160" w:line="259" w:lineRule="auto"/>
              <w:ind w:right="21"/>
              <w:jc w:val="center"/>
              <w:rPr>
                <w:rFonts w:eastAsia="Calibri"/>
                <w:b/>
                <w:bCs/>
                <w:color w:val="000000"/>
                <w:sz w:val="22"/>
                <w:szCs w:val="22"/>
                <w:lang w:eastAsia="es-SV"/>
              </w:rPr>
            </w:pPr>
          </w:p>
        </w:tc>
        <w:tc>
          <w:tcPr>
            <w:tcW w:w="2314" w:type="pct"/>
            <w:tcBorders>
              <w:top w:val="nil"/>
              <w:left w:val="nil"/>
              <w:bottom w:val="nil"/>
              <w:right w:val="nil"/>
            </w:tcBorders>
            <w:shd w:val="clear" w:color="auto" w:fill="auto"/>
            <w:noWrap/>
            <w:vAlign w:val="bottom"/>
            <w:hideMark/>
          </w:tcPr>
          <w:p w14:paraId="2528DC41" w14:textId="77777777" w:rsidR="00075CEA" w:rsidRPr="0028142D" w:rsidRDefault="00075CEA" w:rsidP="00632CBA">
            <w:pPr>
              <w:suppressAutoHyphens w:val="0"/>
              <w:spacing w:after="160" w:line="259" w:lineRule="auto"/>
              <w:ind w:right="21"/>
              <w:rPr>
                <w:rFonts w:eastAsia="Calibri"/>
                <w:sz w:val="22"/>
                <w:szCs w:val="22"/>
                <w:lang w:eastAsia="es-SV"/>
              </w:rPr>
            </w:pPr>
          </w:p>
        </w:tc>
      </w:tr>
      <w:tr w:rsidR="00075CEA" w:rsidRPr="0028142D" w14:paraId="224C4F98" w14:textId="77777777" w:rsidTr="00632CBA">
        <w:trPr>
          <w:trHeight w:val="20"/>
        </w:trPr>
        <w:tc>
          <w:tcPr>
            <w:tcW w:w="2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3864D"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Nombre</w:t>
            </w:r>
          </w:p>
        </w:tc>
        <w:tc>
          <w:tcPr>
            <w:tcW w:w="2314" w:type="pct"/>
            <w:tcBorders>
              <w:top w:val="single" w:sz="4" w:space="0" w:color="auto"/>
              <w:left w:val="nil"/>
              <w:bottom w:val="single" w:sz="4" w:space="0" w:color="auto"/>
              <w:right w:val="single" w:sz="4" w:space="0" w:color="auto"/>
            </w:tcBorders>
            <w:shd w:val="clear" w:color="auto" w:fill="auto"/>
            <w:noWrap/>
            <w:vAlign w:val="center"/>
            <w:hideMark/>
          </w:tcPr>
          <w:p w14:paraId="5F14213F"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 </w:t>
            </w:r>
          </w:p>
        </w:tc>
      </w:tr>
      <w:tr w:rsidR="00075CEA" w:rsidRPr="0028142D" w14:paraId="4A4ED786" w14:textId="77777777" w:rsidTr="00632CBA">
        <w:trPr>
          <w:trHeight w:val="20"/>
        </w:trPr>
        <w:tc>
          <w:tcPr>
            <w:tcW w:w="2686" w:type="pct"/>
            <w:tcBorders>
              <w:top w:val="nil"/>
              <w:left w:val="single" w:sz="4" w:space="0" w:color="auto"/>
              <w:bottom w:val="single" w:sz="4" w:space="0" w:color="auto"/>
              <w:right w:val="single" w:sz="4" w:space="0" w:color="auto"/>
            </w:tcBorders>
            <w:shd w:val="clear" w:color="auto" w:fill="auto"/>
            <w:noWrap/>
            <w:vAlign w:val="center"/>
            <w:hideMark/>
          </w:tcPr>
          <w:p w14:paraId="64964EA9"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Colonia, Residencial, Reparto, Barrio</w:t>
            </w:r>
          </w:p>
        </w:tc>
        <w:tc>
          <w:tcPr>
            <w:tcW w:w="2314" w:type="pct"/>
            <w:tcBorders>
              <w:top w:val="nil"/>
              <w:left w:val="nil"/>
              <w:bottom w:val="single" w:sz="4" w:space="0" w:color="auto"/>
              <w:right w:val="single" w:sz="4" w:space="0" w:color="auto"/>
            </w:tcBorders>
            <w:shd w:val="clear" w:color="auto" w:fill="auto"/>
            <w:noWrap/>
            <w:vAlign w:val="center"/>
            <w:hideMark/>
          </w:tcPr>
          <w:p w14:paraId="75549E6E"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 </w:t>
            </w:r>
          </w:p>
        </w:tc>
      </w:tr>
      <w:tr w:rsidR="00075CEA" w:rsidRPr="0028142D" w14:paraId="64F86384" w14:textId="77777777" w:rsidTr="00632CBA">
        <w:trPr>
          <w:trHeight w:val="20"/>
        </w:trPr>
        <w:tc>
          <w:tcPr>
            <w:tcW w:w="2686" w:type="pct"/>
            <w:tcBorders>
              <w:top w:val="nil"/>
              <w:left w:val="single" w:sz="4" w:space="0" w:color="auto"/>
              <w:bottom w:val="single" w:sz="4" w:space="0" w:color="auto"/>
              <w:right w:val="single" w:sz="4" w:space="0" w:color="auto"/>
            </w:tcBorders>
            <w:shd w:val="clear" w:color="auto" w:fill="auto"/>
            <w:noWrap/>
            <w:vAlign w:val="center"/>
            <w:hideMark/>
          </w:tcPr>
          <w:p w14:paraId="4DAF095E"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Calle, Avenida, Pasaje, Polígono</w:t>
            </w:r>
          </w:p>
        </w:tc>
        <w:tc>
          <w:tcPr>
            <w:tcW w:w="2314" w:type="pct"/>
            <w:tcBorders>
              <w:top w:val="nil"/>
              <w:left w:val="nil"/>
              <w:bottom w:val="single" w:sz="4" w:space="0" w:color="auto"/>
              <w:right w:val="single" w:sz="4" w:space="0" w:color="auto"/>
            </w:tcBorders>
            <w:shd w:val="clear" w:color="auto" w:fill="auto"/>
            <w:noWrap/>
            <w:vAlign w:val="center"/>
            <w:hideMark/>
          </w:tcPr>
          <w:p w14:paraId="4F07453F"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 </w:t>
            </w:r>
          </w:p>
        </w:tc>
      </w:tr>
      <w:tr w:rsidR="00075CEA" w:rsidRPr="0028142D" w14:paraId="7FFEEB51" w14:textId="77777777" w:rsidTr="00632CBA">
        <w:trPr>
          <w:trHeight w:val="20"/>
        </w:trPr>
        <w:tc>
          <w:tcPr>
            <w:tcW w:w="2686" w:type="pct"/>
            <w:tcBorders>
              <w:top w:val="nil"/>
              <w:left w:val="single" w:sz="4" w:space="0" w:color="auto"/>
              <w:bottom w:val="single" w:sz="4" w:space="0" w:color="auto"/>
              <w:right w:val="single" w:sz="4" w:space="0" w:color="auto"/>
            </w:tcBorders>
            <w:shd w:val="clear" w:color="auto" w:fill="auto"/>
            <w:noWrap/>
            <w:vAlign w:val="center"/>
            <w:hideMark/>
          </w:tcPr>
          <w:p w14:paraId="280EB2CB"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No. Apartamento o Local</w:t>
            </w:r>
          </w:p>
        </w:tc>
        <w:tc>
          <w:tcPr>
            <w:tcW w:w="2314" w:type="pct"/>
            <w:tcBorders>
              <w:top w:val="nil"/>
              <w:left w:val="nil"/>
              <w:bottom w:val="single" w:sz="4" w:space="0" w:color="auto"/>
              <w:right w:val="single" w:sz="4" w:space="0" w:color="auto"/>
            </w:tcBorders>
            <w:shd w:val="clear" w:color="auto" w:fill="auto"/>
            <w:noWrap/>
            <w:vAlign w:val="center"/>
            <w:hideMark/>
          </w:tcPr>
          <w:p w14:paraId="56EDE88A"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 </w:t>
            </w:r>
          </w:p>
        </w:tc>
      </w:tr>
      <w:tr w:rsidR="00075CEA" w:rsidRPr="0028142D" w14:paraId="32AE0D6B" w14:textId="77777777" w:rsidTr="00632CBA">
        <w:trPr>
          <w:trHeight w:val="20"/>
        </w:trPr>
        <w:tc>
          <w:tcPr>
            <w:tcW w:w="2686" w:type="pct"/>
            <w:tcBorders>
              <w:top w:val="nil"/>
              <w:left w:val="single" w:sz="4" w:space="0" w:color="auto"/>
              <w:bottom w:val="single" w:sz="4" w:space="0" w:color="auto"/>
              <w:right w:val="single" w:sz="4" w:space="0" w:color="auto"/>
            </w:tcBorders>
            <w:shd w:val="clear" w:color="auto" w:fill="auto"/>
            <w:noWrap/>
            <w:vAlign w:val="center"/>
            <w:hideMark/>
          </w:tcPr>
          <w:p w14:paraId="719685EC"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No. de Casa</w:t>
            </w:r>
          </w:p>
        </w:tc>
        <w:tc>
          <w:tcPr>
            <w:tcW w:w="2314" w:type="pct"/>
            <w:tcBorders>
              <w:top w:val="nil"/>
              <w:left w:val="nil"/>
              <w:bottom w:val="single" w:sz="4" w:space="0" w:color="auto"/>
              <w:right w:val="single" w:sz="4" w:space="0" w:color="auto"/>
            </w:tcBorders>
            <w:shd w:val="clear" w:color="auto" w:fill="auto"/>
            <w:noWrap/>
            <w:vAlign w:val="center"/>
            <w:hideMark/>
          </w:tcPr>
          <w:p w14:paraId="369CA68C"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 </w:t>
            </w:r>
          </w:p>
        </w:tc>
      </w:tr>
      <w:tr w:rsidR="00075CEA" w:rsidRPr="0028142D" w14:paraId="338FC783" w14:textId="77777777" w:rsidTr="00632CBA">
        <w:trPr>
          <w:trHeight w:val="20"/>
        </w:trPr>
        <w:tc>
          <w:tcPr>
            <w:tcW w:w="2686" w:type="pct"/>
            <w:tcBorders>
              <w:top w:val="nil"/>
              <w:left w:val="single" w:sz="4" w:space="0" w:color="auto"/>
              <w:bottom w:val="single" w:sz="4" w:space="0" w:color="auto"/>
              <w:right w:val="single" w:sz="4" w:space="0" w:color="auto"/>
            </w:tcBorders>
            <w:shd w:val="clear" w:color="auto" w:fill="auto"/>
            <w:noWrap/>
            <w:vAlign w:val="center"/>
            <w:hideMark/>
          </w:tcPr>
          <w:p w14:paraId="5A45A36D"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Otros datos del Domicilio</w:t>
            </w:r>
          </w:p>
        </w:tc>
        <w:tc>
          <w:tcPr>
            <w:tcW w:w="2314" w:type="pct"/>
            <w:tcBorders>
              <w:top w:val="nil"/>
              <w:left w:val="nil"/>
              <w:bottom w:val="single" w:sz="4" w:space="0" w:color="auto"/>
              <w:right w:val="single" w:sz="4" w:space="0" w:color="auto"/>
            </w:tcBorders>
            <w:shd w:val="clear" w:color="auto" w:fill="auto"/>
            <w:noWrap/>
            <w:vAlign w:val="center"/>
            <w:hideMark/>
          </w:tcPr>
          <w:p w14:paraId="3C9B7978"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 </w:t>
            </w:r>
          </w:p>
        </w:tc>
      </w:tr>
      <w:tr w:rsidR="00075CEA" w:rsidRPr="0028142D" w14:paraId="3AFFAFDC" w14:textId="77777777" w:rsidTr="00632CBA">
        <w:trPr>
          <w:trHeight w:val="20"/>
        </w:trPr>
        <w:tc>
          <w:tcPr>
            <w:tcW w:w="2686" w:type="pct"/>
            <w:tcBorders>
              <w:top w:val="nil"/>
              <w:left w:val="single" w:sz="4" w:space="0" w:color="auto"/>
              <w:bottom w:val="single" w:sz="4" w:space="0" w:color="auto"/>
              <w:right w:val="single" w:sz="4" w:space="0" w:color="auto"/>
            </w:tcBorders>
            <w:shd w:val="clear" w:color="auto" w:fill="auto"/>
            <w:noWrap/>
            <w:vAlign w:val="center"/>
            <w:hideMark/>
          </w:tcPr>
          <w:p w14:paraId="2DE5BB0B"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Departamento</w:t>
            </w:r>
          </w:p>
        </w:tc>
        <w:tc>
          <w:tcPr>
            <w:tcW w:w="2314" w:type="pct"/>
            <w:tcBorders>
              <w:top w:val="nil"/>
              <w:left w:val="nil"/>
              <w:bottom w:val="single" w:sz="4" w:space="0" w:color="auto"/>
              <w:right w:val="single" w:sz="4" w:space="0" w:color="auto"/>
            </w:tcBorders>
            <w:shd w:val="clear" w:color="auto" w:fill="auto"/>
            <w:noWrap/>
            <w:vAlign w:val="center"/>
            <w:hideMark/>
          </w:tcPr>
          <w:p w14:paraId="61454F4A"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 </w:t>
            </w:r>
          </w:p>
        </w:tc>
      </w:tr>
      <w:tr w:rsidR="00075CEA" w:rsidRPr="0028142D" w14:paraId="68D9B722" w14:textId="77777777" w:rsidTr="00632CBA">
        <w:trPr>
          <w:trHeight w:val="20"/>
        </w:trPr>
        <w:tc>
          <w:tcPr>
            <w:tcW w:w="2686" w:type="pct"/>
            <w:tcBorders>
              <w:top w:val="nil"/>
              <w:left w:val="single" w:sz="4" w:space="0" w:color="auto"/>
              <w:bottom w:val="single" w:sz="4" w:space="0" w:color="auto"/>
              <w:right w:val="single" w:sz="4" w:space="0" w:color="auto"/>
            </w:tcBorders>
            <w:shd w:val="clear" w:color="auto" w:fill="auto"/>
            <w:noWrap/>
            <w:vAlign w:val="center"/>
            <w:hideMark/>
          </w:tcPr>
          <w:p w14:paraId="7E0A6CED"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Municipio</w:t>
            </w:r>
          </w:p>
        </w:tc>
        <w:tc>
          <w:tcPr>
            <w:tcW w:w="2314" w:type="pct"/>
            <w:tcBorders>
              <w:top w:val="nil"/>
              <w:left w:val="nil"/>
              <w:bottom w:val="single" w:sz="4" w:space="0" w:color="auto"/>
              <w:right w:val="single" w:sz="4" w:space="0" w:color="auto"/>
            </w:tcBorders>
            <w:shd w:val="clear" w:color="auto" w:fill="auto"/>
            <w:noWrap/>
            <w:vAlign w:val="center"/>
            <w:hideMark/>
          </w:tcPr>
          <w:p w14:paraId="7101B06A"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 </w:t>
            </w:r>
          </w:p>
        </w:tc>
      </w:tr>
      <w:tr w:rsidR="00075CEA" w:rsidRPr="0028142D" w14:paraId="73A1A86D" w14:textId="77777777" w:rsidTr="00632CBA">
        <w:trPr>
          <w:trHeight w:val="20"/>
        </w:trPr>
        <w:tc>
          <w:tcPr>
            <w:tcW w:w="2686" w:type="pct"/>
            <w:tcBorders>
              <w:top w:val="nil"/>
              <w:left w:val="single" w:sz="4" w:space="0" w:color="auto"/>
              <w:bottom w:val="single" w:sz="4" w:space="0" w:color="auto"/>
              <w:right w:val="single" w:sz="4" w:space="0" w:color="auto"/>
            </w:tcBorders>
            <w:shd w:val="clear" w:color="auto" w:fill="auto"/>
            <w:noWrap/>
            <w:vAlign w:val="center"/>
            <w:hideMark/>
          </w:tcPr>
          <w:p w14:paraId="03539176"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Número de DUI</w:t>
            </w:r>
          </w:p>
        </w:tc>
        <w:tc>
          <w:tcPr>
            <w:tcW w:w="2314" w:type="pct"/>
            <w:tcBorders>
              <w:top w:val="nil"/>
              <w:left w:val="nil"/>
              <w:bottom w:val="single" w:sz="4" w:space="0" w:color="auto"/>
              <w:right w:val="single" w:sz="4" w:space="0" w:color="auto"/>
            </w:tcBorders>
            <w:shd w:val="clear" w:color="auto" w:fill="auto"/>
            <w:noWrap/>
            <w:vAlign w:val="center"/>
            <w:hideMark/>
          </w:tcPr>
          <w:p w14:paraId="380003E1"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 </w:t>
            </w:r>
          </w:p>
        </w:tc>
      </w:tr>
      <w:tr w:rsidR="00075CEA" w:rsidRPr="0028142D" w14:paraId="7DE06263" w14:textId="77777777" w:rsidTr="00632CBA">
        <w:trPr>
          <w:trHeight w:val="20"/>
        </w:trPr>
        <w:tc>
          <w:tcPr>
            <w:tcW w:w="2686" w:type="pct"/>
            <w:tcBorders>
              <w:top w:val="nil"/>
              <w:left w:val="single" w:sz="4" w:space="0" w:color="auto"/>
              <w:bottom w:val="single" w:sz="4" w:space="0" w:color="auto"/>
              <w:right w:val="single" w:sz="4" w:space="0" w:color="auto"/>
            </w:tcBorders>
            <w:shd w:val="clear" w:color="auto" w:fill="auto"/>
            <w:noWrap/>
            <w:vAlign w:val="center"/>
            <w:hideMark/>
          </w:tcPr>
          <w:p w14:paraId="1BC75EB4"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Número de NIT</w:t>
            </w:r>
          </w:p>
        </w:tc>
        <w:tc>
          <w:tcPr>
            <w:tcW w:w="2314" w:type="pct"/>
            <w:tcBorders>
              <w:top w:val="nil"/>
              <w:left w:val="nil"/>
              <w:bottom w:val="single" w:sz="4" w:space="0" w:color="auto"/>
              <w:right w:val="single" w:sz="4" w:space="0" w:color="auto"/>
            </w:tcBorders>
            <w:shd w:val="clear" w:color="auto" w:fill="auto"/>
            <w:noWrap/>
            <w:vAlign w:val="center"/>
            <w:hideMark/>
          </w:tcPr>
          <w:p w14:paraId="4A88D1AB"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 </w:t>
            </w:r>
          </w:p>
        </w:tc>
      </w:tr>
      <w:tr w:rsidR="00075CEA" w:rsidRPr="0028142D" w14:paraId="379531E8" w14:textId="77777777" w:rsidTr="00632CBA">
        <w:trPr>
          <w:trHeight w:val="20"/>
        </w:trPr>
        <w:tc>
          <w:tcPr>
            <w:tcW w:w="2686" w:type="pct"/>
            <w:tcBorders>
              <w:top w:val="nil"/>
              <w:left w:val="single" w:sz="4" w:space="0" w:color="auto"/>
              <w:bottom w:val="single" w:sz="4" w:space="0" w:color="auto"/>
              <w:right w:val="single" w:sz="4" w:space="0" w:color="auto"/>
            </w:tcBorders>
            <w:shd w:val="clear" w:color="auto" w:fill="auto"/>
            <w:noWrap/>
            <w:vAlign w:val="center"/>
            <w:hideMark/>
          </w:tcPr>
          <w:p w14:paraId="242B64EE"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Rubro</w:t>
            </w:r>
          </w:p>
        </w:tc>
        <w:tc>
          <w:tcPr>
            <w:tcW w:w="2314" w:type="pct"/>
            <w:tcBorders>
              <w:top w:val="nil"/>
              <w:left w:val="nil"/>
              <w:bottom w:val="single" w:sz="4" w:space="0" w:color="auto"/>
              <w:right w:val="single" w:sz="4" w:space="0" w:color="auto"/>
            </w:tcBorders>
            <w:shd w:val="clear" w:color="auto" w:fill="auto"/>
            <w:noWrap/>
            <w:vAlign w:val="center"/>
            <w:hideMark/>
          </w:tcPr>
          <w:p w14:paraId="2FCBC6C5"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 </w:t>
            </w:r>
          </w:p>
        </w:tc>
      </w:tr>
      <w:tr w:rsidR="00075CEA" w:rsidRPr="0028142D" w14:paraId="02E2045F" w14:textId="77777777" w:rsidTr="00632CBA">
        <w:trPr>
          <w:trHeight w:val="20"/>
        </w:trPr>
        <w:tc>
          <w:tcPr>
            <w:tcW w:w="2686" w:type="pct"/>
            <w:tcBorders>
              <w:top w:val="nil"/>
              <w:left w:val="single" w:sz="4" w:space="0" w:color="auto"/>
              <w:bottom w:val="single" w:sz="4" w:space="0" w:color="auto"/>
              <w:right w:val="single" w:sz="4" w:space="0" w:color="auto"/>
            </w:tcBorders>
            <w:shd w:val="clear" w:color="auto" w:fill="auto"/>
            <w:noWrap/>
            <w:vAlign w:val="center"/>
            <w:hideMark/>
          </w:tcPr>
          <w:p w14:paraId="71A86FEA"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Giro: (según NRC)</w:t>
            </w:r>
          </w:p>
        </w:tc>
        <w:tc>
          <w:tcPr>
            <w:tcW w:w="2314" w:type="pct"/>
            <w:tcBorders>
              <w:top w:val="nil"/>
              <w:left w:val="nil"/>
              <w:bottom w:val="single" w:sz="4" w:space="0" w:color="auto"/>
              <w:right w:val="single" w:sz="4" w:space="0" w:color="auto"/>
            </w:tcBorders>
            <w:shd w:val="clear" w:color="auto" w:fill="auto"/>
            <w:noWrap/>
            <w:vAlign w:val="center"/>
            <w:hideMark/>
          </w:tcPr>
          <w:p w14:paraId="65DA4DA8"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 </w:t>
            </w:r>
          </w:p>
        </w:tc>
      </w:tr>
      <w:tr w:rsidR="00075CEA" w:rsidRPr="0028142D" w14:paraId="132D5621" w14:textId="77777777" w:rsidTr="00632CBA">
        <w:trPr>
          <w:trHeight w:val="20"/>
        </w:trPr>
        <w:tc>
          <w:tcPr>
            <w:tcW w:w="2686" w:type="pct"/>
            <w:tcBorders>
              <w:top w:val="nil"/>
              <w:left w:val="single" w:sz="4" w:space="0" w:color="auto"/>
              <w:bottom w:val="single" w:sz="4" w:space="0" w:color="auto"/>
              <w:right w:val="single" w:sz="4" w:space="0" w:color="auto"/>
            </w:tcBorders>
            <w:shd w:val="clear" w:color="auto" w:fill="auto"/>
            <w:noWrap/>
            <w:vAlign w:val="center"/>
            <w:hideMark/>
          </w:tcPr>
          <w:p w14:paraId="33CE57ED"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NRC</w:t>
            </w:r>
          </w:p>
        </w:tc>
        <w:tc>
          <w:tcPr>
            <w:tcW w:w="2314" w:type="pct"/>
            <w:tcBorders>
              <w:top w:val="nil"/>
              <w:left w:val="nil"/>
              <w:bottom w:val="single" w:sz="4" w:space="0" w:color="auto"/>
              <w:right w:val="single" w:sz="4" w:space="0" w:color="auto"/>
            </w:tcBorders>
            <w:shd w:val="clear" w:color="auto" w:fill="auto"/>
            <w:noWrap/>
            <w:vAlign w:val="center"/>
            <w:hideMark/>
          </w:tcPr>
          <w:p w14:paraId="0E0FE769"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 </w:t>
            </w:r>
          </w:p>
        </w:tc>
      </w:tr>
      <w:tr w:rsidR="00075CEA" w:rsidRPr="0028142D" w14:paraId="04066C8B" w14:textId="77777777" w:rsidTr="00632CBA">
        <w:trPr>
          <w:trHeight w:val="20"/>
        </w:trPr>
        <w:tc>
          <w:tcPr>
            <w:tcW w:w="2686" w:type="pct"/>
            <w:tcBorders>
              <w:top w:val="nil"/>
              <w:left w:val="single" w:sz="4" w:space="0" w:color="auto"/>
              <w:bottom w:val="single" w:sz="4" w:space="0" w:color="auto"/>
              <w:right w:val="single" w:sz="4" w:space="0" w:color="auto"/>
            </w:tcBorders>
            <w:shd w:val="clear" w:color="auto" w:fill="auto"/>
            <w:noWrap/>
            <w:vAlign w:val="center"/>
            <w:hideMark/>
          </w:tcPr>
          <w:p w14:paraId="4D4DDF31"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Correo Electrónico: (personal)</w:t>
            </w:r>
          </w:p>
        </w:tc>
        <w:tc>
          <w:tcPr>
            <w:tcW w:w="2314" w:type="pct"/>
            <w:tcBorders>
              <w:top w:val="nil"/>
              <w:left w:val="nil"/>
              <w:bottom w:val="single" w:sz="4" w:space="0" w:color="auto"/>
              <w:right w:val="single" w:sz="4" w:space="0" w:color="auto"/>
            </w:tcBorders>
            <w:shd w:val="clear" w:color="auto" w:fill="auto"/>
            <w:noWrap/>
            <w:vAlign w:val="center"/>
            <w:hideMark/>
          </w:tcPr>
          <w:p w14:paraId="3F784546"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 </w:t>
            </w:r>
          </w:p>
        </w:tc>
      </w:tr>
      <w:tr w:rsidR="00075CEA" w:rsidRPr="0028142D" w14:paraId="54A00881" w14:textId="77777777" w:rsidTr="00632CBA">
        <w:trPr>
          <w:trHeight w:val="20"/>
        </w:trPr>
        <w:tc>
          <w:tcPr>
            <w:tcW w:w="2686" w:type="pct"/>
            <w:tcBorders>
              <w:top w:val="nil"/>
              <w:left w:val="single" w:sz="4" w:space="0" w:color="auto"/>
              <w:bottom w:val="single" w:sz="4" w:space="0" w:color="auto"/>
              <w:right w:val="single" w:sz="4" w:space="0" w:color="auto"/>
            </w:tcBorders>
            <w:shd w:val="clear" w:color="auto" w:fill="auto"/>
            <w:noWrap/>
            <w:vAlign w:val="center"/>
            <w:hideMark/>
          </w:tcPr>
          <w:p w14:paraId="057EC95F"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Teléfono: (personal)</w:t>
            </w:r>
          </w:p>
        </w:tc>
        <w:tc>
          <w:tcPr>
            <w:tcW w:w="2314" w:type="pct"/>
            <w:tcBorders>
              <w:top w:val="nil"/>
              <w:left w:val="nil"/>
              <w:bottom w:val="single" w:sz="4" w:space="0" w:color="auto"/>
              <w:right w:val="single" w:sz="4" w:space="0" w:color="auto"/>
            </w:tcBorders>
            <w:shd w:val="clear" w:color="auto" w:fill="auto"/>
            <w:noWrap/>
            <w:vAlign w:val="center"/>
            <w:hideMark/>
          </w:tcPr>
          <w:p w14:paraId="6BFFEFD1"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 </w:t>
            </w:r>
          </w:p>
        </w:tc>
      </w:tr>
      <w:tr w:rsidR="00075CEA" w:rsidRPr="0028142D" w14:paraId="42E979AE" w14:textId="77777777" w:rsidTr="00632CBA">
        <w:trPr>
          <w:trHeight w:val="20"/>
        </w:trPr>
        <w:tc>
          <w:tcPr>
            <w:tcW w:w="2686" w:type="pct"/>
            <w:tcBorders>
              <w:top w:val="nil"/>
              <w:left w:val="nil"/>
              <w:bottom w:val="nil"/>
              <w:right w:val="nil"/>
            </w:tcBorders>
            <w:shd w:val="clear" w:color="auto" w:fill="auto"/>
            <w:noWrap/>
            <w:vAlign w:val="bottom"/>
            <w:hideMark/>
          </w:tcPr>
          <w:p w14:paraId="1A732624" w14:textId="77777777" w:rsidR="00075CEA" w:rsidRPr="0028142D" w:rsidRDefault="00075CEA" w:rsidP="00632CBA">
            <w:pPr>
              <w:suppressAutoHyphens w:val="0"/>
              <w:spacing w:after="160" w:line="259" w:lineRule="auto"/>
              <w:ind w:right="21"/>
              <w:rPr>
                <w:rFonts w:eastAsia="Calibri"/>
                <w:color w:val="000000"/>
                <w:sz w:val="22"/>
                <w:szCs w:val="22"/>
                <w:lang w:eastAsia="es-SV"/>
              </w:rPr>
            </w:pPr>
          </w:p>
        </w:tc>
        <w:tc>
          <w:tcPr>
            <w:tcW w:w="2314" w:type="pct"/>
            <w:tcBorders>
              <w:top w:val="nil"/>
              <w:left w:val="nil"/>
              <w:bottom w:val="nil"/>
              <w:right w:val="nil"/>
            </w:tcBorders>
            <w:shd w:val="clear" w:color="auto" w:fill="auto"/>
            <w:noWrap/>
            <w:vAlign w:val="bottom"/>
            <w:hideMark/>
          </w:tcPr>
          <w:p w14:paraId="4E8AEE6C" w14:textId="77777777" w:rsidR="00075CEA" w:rsidRPr="0028142D" w:rsidRDefault="00075CEA" w:rsidP="00632CBA">
            <w:pPr>
              <w:suppressAutoHyphens w:val="0"/>
              <w:spacing w:after="160" w:line="259" w:lineRule="auto"/>
              <w:ind w:right="21"/>
              <w:rPr>
                <w:rFonts w:eastAsia="Calibri"/>
                <w:sz w:val="22"/>
                <w:szCs w:val="22"/>
                <w:lang w:eastAsia="es-SV"/>
              </w:rPr>
            </w:pPr>
          </w:p>
        </w:tc>
      </w:tr>
      <w:tr w:rsidR="00075CEA" w:rsidRPr="0028142D" w14:paraId="4336005F" w14:textId="77777777" w:rsidTr="00632CBA">
        <w:trPr>
          <w:trHeight w:val="20"/>
        </w:trPr>
        <w:tc>
          <w:tcPr>
            <w:tcW w:w="2686" w:type="pct"/>
            <w:tcBorders>
              <w:top w:val="nil"/>
              <w:left w:val="nil"/>
              <w:bottom w:val="nil"/>
              <w:right w:val="nil"/>
            </w:tcBorders>
            <w:shd w:val="clear" w:color="auto" w:fill="auto"/>
            <w:noWrap/>
            <w:vAlign w:val="bottom"/>
            <w:hideMark/>
          </w:tcPr>
          <w:p w14:paraId="11EDD6E4"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Fecha:</w:t>
            </w:r>
          </w:p>
        </w:tc>
        <w:tc>
          <w:tcPr>
            <w:tcW w:w="2314" w:type="pct"/>
            <w:tcBorders>
              <w:top w:val="nil"/>
              <w:left w:val="nil"/>
              <w:bottom w:val="single" w:sz="4" w:space="0" w:color="auto"/>
              <w:right w:val="nil"/>
            </w:tcBorders>
            <w:shd w:val="clear" w:color="auto" w:fill="auto"/>
            <w:noWrap/>
            <w:vAlign w:val="bottom"/>
            <w:hideMark/>
          </w:tcPr>
          <w:p w14:paraId="6C5991A9"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 </w:t>
            </w:r>
          </w:p>
        </w:tc>
      </w:tr>
      <w:tr w:rsidR="00075CEA" w:rsidRPr="0028142D" w14:paraId="76E8D5FA" w14:textId="77777777" w:rsidTr="00632CBA">
        <w:trPr>
          <w:trHeight w:val="20"/>
        </w:trPr>
        <w:tc>
          <w:tcPr>
            <w:tcW w:w="2686" w:type="pct"/>
            <w:tcBorders>
              <w:top w:val="nil"/>
              <w:left w:val="nil"/>
              <w:bottom w:val="nil"/>
              <w:right w:val="nil"/>
            </w:tcBorders>
            <w:shd w:val="clear" w:color="auto" w:fill="auto"/>
            <w:noWrap/>
            <w:vAlign w:val="bottom"/>
            <w:hideMark/>
          </w:tcPr>
          <w:p w14:paraId="09B91FA5"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Firma:</w:t>
            </w:r>
          </w:p>
        </w:tc>
        <w:tc>
          <w:tcPr>
            <w:tcW w:w="2314" w:type="pct"/>
            <w:tcBorders>
              <w:top w:val="nil"/>
              <w:left w:val="nil"/>
              <w:bottom w:val="single" w:sz="4" w:space="0" w:color="auto"/>
              <w:right w:val="nil"/>
            </w:tcBorders>
            <w:shd w:val="clear" w:color="auto" w:fill="auto"/>
            <w:noWrap/>
            <w:vAlign w:val="bottom"/>
            <w:hideMark/>
          </w:tcPr>
          <w:p w14:paraId="1DFFBC55" w14:textId="77777777" w:rsidR="00075CEA" w:rsidRPr="0028142D" w:rsidRDefault="00075CEA" w:rsidP="00632CBA">
            <w:pPr>
              <w:suppressAutoHyphens w:val="0"/>
              <w:spacing w:after="160" w:line="259" w:lineRule="auto"/>
              <w:ind w:right="21"/>
              <w:rPr>
                <w:rFonts w:eastAsia="Calibri"/>
                <w:color w:val="000000"/>
                <w:sz w:val="22"/>
                <w:szCs w:val="22"/>
                <w:lang w:eastAsia="es-SV"/>
              </w:rPr>
            </w:pPr>
            <w:r w:rsidRPr="0028142D">
              <w:rPr>
                <w:rFonts w:eastAsia="Calibri"/>
                <w:color w:val="000000"/>
                <w:sz w:val="22"/>
                <w:szCs w:val="22"/>
                <w:lang w:eastAsia="es-SV"/>
              </w:rPr>
              <w:t> </w:t>
            </w:r>
          </w:p>
        </w:tc>
      </w:tr>
    </w:tbl>
    <w:p w14:paraId="5D65D480" w14:textId="77777777" w:rsidR="00075CEA" w:rsidRPr="0028142D" w:rsidRDefault="00075CEA" w:rsidP="00075CEA">
      <w:pPr>
        <w:tabs>
          <w:tab w:val="left" w:pos="-720"/>
          <w:tab w:val="right" w:pos="3780"/>
          <w:tab w:val="left" w:pos="3960"/>
        </w:tabs>
        <w:suppressAutoHyphens w:val="0"/>
        <w:spacing w:line="100" w:lineRule="atLeast"/>
        <w:ind w:right="21"/>
        <w:rPr>
          <w:rFonts w:eastAsia="Calibri"/>
          <w:b/>
          <w:bCs/>
          <w:kern w:val="3"/>
          <w:lang w:val="es-ES" w:eastAsia="es-ES"/>
        </w:rPr>
      </w:pPr>
    </w:p>
    <w:p w14:paraId="269615EF" w14:textId="77777777" w:rsidR="00075CEA" w:rsidRPr="0028142D" w:rsidRDefault="00075CEA" w:rsidP="00075CEA">
      <w:pPr>
        <w:tabs>
          <w:tab w:val="left" w:pos="-720"/>
          <w:tab w:val="right" w:pos="3780"/>
          <w:tab w:val="left" w:pos="3960"/>
        </w:tabs>
        <w:suppressAutoHyphens w:val="0"/>
        <w:spacing w:line="100" w:lineRule="atLeast"/>
        <w:ind w:right="21"/>
        <w:rPr>
          <w:rFonts w:eastAsia="Calibri"/>
          <w:b/>
          <w:bCs/>
          <w:kern w:val="3"/>
          <w:lang w:val="es-ES" w:eastAsia="es-ES"/>
        </w:rPr>
      </w:pPr>
    </w:p>
    <w:p w14:paraId="66D426B9" w14:textId="77777777" w:rsidR="00075CEA" w:rsidRPr="0028142D" w:rsidRDefault="00075CEA" w:rsidP="00075CEA">
      <w:pPr>
        <w:spacing w:line="269" w:lineRule="auto"/>
        <w:jc w:val="both"/>
        <w:rPr>
          <w:rFonts w:eastAsia="SimSun"/>
          <w:sz w:val="22"/>
          <w:szCs w:val="22"/>
        </w:rPr>
      </w:pPr>
    </w:p>
    <w:p w14:paraId="73DE6A2F" w14:textId="77777777" w:rsidR="00075CEA" w:rsidRPr="0028142D" w:rsidRDefault="00075CEA" w:rsidP="00075CEA">
      <w:pPr>
        <w:spacing w:line="269" w:lineRule="auto"/>
        <w:jc w:val="both"/>
        <w:rPr>
          <w:rFonts w:eastAsia="SimSun"/>
          <w:sz w:val="22"/>
          <w:szCs w:val="22"/>
        </w:rPr>
      </w:pPr>
    </w:p>
    <w:bookmarkEnd w:id="1"/>
    <w:p w14:paraId="5CE6D9DE" w14:textId="16C71557" w:rsidR="00311051" w:rsidRPr="0028142D" w:rsidRDefault="00311051" w:rsidP="00311051">
      <w:pPr>
        <w:spacing w:line="269" w:lineRule="auto"/>
        <w:jc w:val="both"/>
        <w:rPr>
          <w:rFonts w:eastAsia="SimSun"/>
          <w:sz w:val="22"/>
          <w:szCs w:val="22"/>
        </w:rPr>
      </w:pPr>
    </w:p>
    <w:sectPr w:rsidR="00311051" w:rsidRPr="0028142D" w:rsidSect="002E241B">
      <w:headerReference w:type="default" r:id="rId9"/>
      <w:footerReference w:type="default" r:id="rId10"/>
      <w:pgSz w:w="12240" w:h="15840"/>
      <w:pgMar w:top="1819"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F2918" w14:textId="77777777" w:rsidR="009A468C" w:rsidRDefault="009A468C" w:rsidP="00CB3591">
      <w:r>
        <w:separator/>
      </w:r>
    </w:p>
  </w:endnote>
  <w:endnote w:type="continuationSeparator" w:id="0">
    <w:p w14:paraId="30AAD396" w14:textId="77777777" w:rsidR="009A468C" w:rsidRDefault="009A468C" w:rsidP="00CB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embo Std">
    <w:altName w:val="Cambria"/>
    <w:panose1 w:val="00000000000000000000"/>
    <w:charset w:val="00"/>
    <w:family w:val="roman"/>
    <w:notTrueType/>
    <w:pitch w:val="variable"/>
    <w:sig w:usb0="800000AF" w:usb1="50002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roid Sans Fallback">
    <w:altName w:val="Times New Roman"/>
    <w:charset w:val="00"/>
    <w:family w:val="auto"/>
    <w:pitch w:val="variable"/>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Arial"/>
    <w:charset w:val="00"/>
    <w:family w:val="swiss"/>
    <w:pitch w:val="default"/>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jaVu Sans">
    <w:altName w:val="Sylfaen"/>
    <w:panose1 w:val="020B0603030804020204"/>
    <w:charset w:val="00"/>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8098190"/>
      <w:docPartObj>
        <w:docPartGallery w:val="Page Numbers (Bottom of Page)"/>
        <w:docPartUnique/>
      </w:docPartObj>
    </w:sdtPr>
    <w:sdtEndPr>
      <w:rPr>
        <w:sz w:val="20"/>
      </w:rPr>
    </w:sdtEndPr>
    <w:sdtContent>
      <w:p w14:paraId="3A887C7B" w14:textId="05291C4E" w:rsidR="00E94493" w:rsidRPr="00834B43" w:rsidRDefault="00E94493" w:rsidP="00834B43">
        <w:pPr>
          <w:pStyle w:val="Piedepgina"/>
          <w:jc w:val="center"/>
          <w:rPr>
            <w:sz w:val="20"/>
          </w:rPr>
        </w:pPr>
        <w:r w:rsidRPr="00834B43">
          <w:rPr>
            <w:sz w:val="20"/>
          </w:rPr>
          <w:fldChar w:fldCharType="begin"/>
        </w:r>
        <w:r w:rsidRPr="00834B43">
          <w:rPr>
            <w:sz w:val="20"/>
          </w:rPr>
          <w:instrText>PAGE   \* MERGEFORMAT</w:instrText>
        </w:r>
        <w:r w:rsidRPr="00834B43">
          <w:rPr>
            <w:sz w:val="20"/>
          </w:rPr>
          <w:fldChar w:fldCharType="separate"/>
        </w:r>
        <w:r w:rsidR="00F718B8" w:rsidRPr="00F718B8">
          <w:rPr>
            <w:noProof/>
            <w:sz w:val="20"/>
            <w:lang w:val="es-ES"/>
          </w:rPr>
          <w:t>15</w:t>
        </w:r>
        <w:r w:rsidRPr="00834B43">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3EBB8" w14:textId="77777777" w:rsidR="009A468C" w:rsidRDefault="009A468C" w:rsidP="00CB3591">
      <w:r>
        <w:separator/>
      </w:r>
    </w:p>
  </w:footnote>
  <w:footnote w:type="continuationSeparator" w:id="0">
    <w:p w14:paraId="10928C01" w14:textId="77777777" w:rsidR="009A468C" w:rsidRDefault="009A468C" w:rsidP="00CB3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D1C2D" w14:textId="0BC2BE7C" w:rsidR="00E94493" w:rsidRDefault="00E94493">
    <w:pPr>
      <w:pStyle w:val="Encabezado"/>
    </w:pPr>
    <w:r w:rsidRPr="00CB3591">
      <w:rPr>
        <w:rFonts w:eastAsia="SimSun" w:cs="Mangal"/>
        <w:noProof/>
        <w:color w:val="00000A"/>
        <w:kern w:val="2"/>
        <w:sz w:val="20"/>
        <w:szCs w:val="20"/>
        <w:lang w:eastAsia="es-SV"/>
      </w:rPr>
      <w:drawing>
        <wp:anchor distT="0" distB="0" distL="0" distR="0" simplePos="0" relativeHeight="251659264" behindDoc="0" locked="0" layoutInCell="1" allowOverlap="1" wp14:anchorId="49126287" wp14:editId="10C35168">
          <wp:simplePos x="0" y="0"/>
          <wp:positionH relativeFrom="margin">
            <wp:align>center</wp:align>
          </wp:positionH>
          <wp:positionV relativeFrom="paragraph">
            <wp:posOffset>-235996</wp:posOffset>
          </wp:positionV>
          <wp:extent cx="1691640" cy="708660"/>
          <wp:effectExtent l="0" t="0" r="3810" b="0"/>
          <wp:wrapSquare wrapText="bothSides"/>
          <wp:docPr id="1303479080" name="Imagen 1303479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640" cy="7086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Bembo Std" w:hAnsi="Bembo Std" w:cs="Bembo Std"/>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60" w:hanging="360"/>
      </w:pPr>
      <w:rPr>
        <w:rFonts w:ascii="Symbol" w:hAnsi="Symbol" w:cs="Symbol" w:hint="default"/>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5"/>
    <w:multiLevelType w:val="singleLevel"/>
    <w:tmpl w:val="00000005"/>
    <w:name w:val="WW8Num67"/>
    <w:lvl w:ilvl="0">
      <w:start w:val="1"/>
      <w:numFmt w:val="bullet"/>
      <w:lvlText w:val=""/>
      <w:lvlJc w:val="left"/>
      <w:pPr>
        <w:tabs>
          <w:tab w:val="num" w:pos="0"/>
        </w:tabs>
        <w:ind w:left="720" w:hanging="360"/>
      </w:pPr>
      <w:rPr>
        <w:rFonts w:ascii="Symbol" w:hAnsi="Symbol" w:cs="Symbol" w:hint="default"/>
        <w:lang w:bidi="ar-SA"/>
      </w:rPr>
    </w:lvl>
  </w:abstractNum>
  <w:abstractNum w:abstractNumId="4" w15:restartNumberingAfterBreak="0">
    <w:nsid w:val="00000006"/>
    <w:multiLevelType w:val="multilevel"/>
    <w:tmpl w:val="00000006"/>
    <w:name w:val="WWNum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15:restartNumberingAfterBreak="0">
    <w:nsid w:val="00000007"/>
    <w:multiLevelType w:val="multilevel"/>
    <w:tmpl w:val="00000007"/>
    <w:name w:val="WWNum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15:restartNumberingAfterBreak="0">
    <w:nsid w:val="09E0165E"/>
    <w:multiLevelType w:val="hybridMultilevel"/>
    <w:tmpl w:val="2AB25898"/>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7" w15:restartNumberingAfterBreak="0">
    <w:nsid w:val="15005CDF"/>
    <w:multiLevelType w:val="multilevel"/>
    <w:tmpl w:val="32A42FD2"/>
    <w:lvl w:ilvl="0">
      <w:start w:val="1"/>
      <w:numFmt w:val="none"/>
      <w:pStyle w:val="Ttulo2"/>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17030A04"/>
    <w:multiLevelType w:val="hybridMultilevel"/>
    <w:tmpl w:val="D6C00C1C"/>
    <w:lvl w:ilvl="0" w:tplc="CE121B2C">
      <w:start w:val="1"/>
      <w:numFmt w:val="bullet"/>
      <w:lvlText w:val="-"/>
      <w:lvlJc w:val="left"/>
      <w:pPr>
        <w:ind w:left="720" w:hanging="360"/>
      </w:pPr>
      <w:rPr>
        <w:rFonts w:ascii="Times New Roman" w:eastAsia="Times New Roman"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15:restartNumberingAfterBreak="0">
    <w:nsid w:val="1A636E1E"/>
    <w:multiLevelType w:val="hybridMultilevel"/>
    <w:tmpl w:val="2AB2589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ADC22B7"/>
    <w:multiLevelType w:val="hybridMultilevel"/>
    <w:tmpl w:val="3ED25CD6"/>
    <w:lvl w:ilvl="0" w:tplc="0C0A0001">
      <w:start w:val="1"/>
      <w:numFmt w:val="bullet"/>
      <w:lvlText w:val=""/>
      <w:lvlJc w:val="left"/>
      <w:pPr>
        <w:ind w:left="720" w:hanging="360"/>
      </w:pPr>
      <w:rPr>
        <w:rFonts w:ascii="Symbol" w:hAnsi="Symbol" w:hint="default"/>
      </w:rPr>
    </w:lvl>
    <w:lvl w:ilvl="1" w:tplc="F258CB20">
      <w:numFmt w:val="bullet"/>
      <w:lvlText w:val="•"/>
      <w:lvlJc w:val="left"/>
      <w:pPr>
        <w:ind w:left="1776" w:hanging="696"/>
      </w:pPr>
      <w:rPr>
        <w:rFonts w:ascii="Calibri" w:eastAsia="Droid Sans Fallback"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6AD66E9"/>
    <w:multiLevelType w:val="hybridMultilevel"/>
    <w:tmpl w:val="67581B10"/>
    <w:lvl w:ilvl="0" w:tplc="CE121B2C">
      <w:start w:val="1"/>
      <w:numFmt w:val="bullet"/>
      <w:lvlText w:val="-"/>
      <w:lvlJc w:val="left"/>
      <w:pPr>
        <w:ind w:left="720" w:hanging="360"/>
      </w:pPr>
      <w:rPr>
        <w:rFonts w:ascii="Times New Roman" w:eastAsia="Times New Roman"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 w15:restartNumberingAfterBreak="0">
    <w:nsid w:val="381E13FD"/>
    <w:multiLevelType w:val="hybridMultilevel"/>
    <w:tmpl w:val="F5AC770C"/>
    <w:lvl w:ilvl="0" w:tplc="52ECA816">
      <w:start w:val="1"/>
      <w:numFmt w:val="lowerLetter"/>
      <w:lvlText w:val="(%1)"/>
      <w:lvlJc w:val="left"/>
      <w:pPr>
        <w:ind w:left="1065" w:hanging="705"/>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42B97C28"/>
    <w:multiLevelType w:val="hybridMultilevel"/>
    <w:tmpl w:val="69069B6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46FD1107"/>
    <w:multiLevelType w:val="hybridMultilevel"/>
    <w:tmpl w:val="607E247A"/>
    <w:lvl w:ilvl="0" w:tplc="5C84CD8E">
      <w:start w:val="2"/>
      <w:numFmt w:val="upperRoman"/>
      <w:lvlText w:val="%1."/>
      <w:lvlJc w:val="left"/>
      <w:pPr>
        <w:ind w:left="718" w:hanging="720"/>
      </w:pPr>
      <w:rPr>
        <w:rFonts w:ascii="Bembo Std" w:hAnsi="Bembo Std" w:cs="Bembo Std" w:hint="default"/>
        <w:b/>
      </w:rPr>
    </w:lvl>
    <w:lvl w:ilvl="1" w:tplc="440A0019" w:tentative="1">
      <w:start w:val="1"/>
      <w:numFmt w:val="lowerLetter"/>
      <w:lvlText w:val="%2."/>
      <w:lvlJc w:val="left"/>
      <w:pPr>
        <w:ind w:left="1078" w:hanging="360"/>
      </w:pPr>
    </w:lvl>
    <w:lvl w:ilvl="2" w:tplc="440A001B" w:tentative="1">
      <w:start w:val="1"/>
      <w:numFmt w:val="lowerRoman"/>
      <w:lvlText w:val="%3."/>
      <w:lvlJc w:val="right"/>
      <w:pPr>
        <w:ind w:left="1798" w:hanging="180"/>
      </w:pPr>
    </w:lvl>
    <w:lvl w:ilvl="3" w:tplc="440A000F" w:tentative="1">
      <w:start w:val="1"/>
      <w:numFmt w:val="decimal"/>
      <w:lvlText w:val="%4."/>
      <w:lvlJc w:val="left"/>
      <w:pPr>
        <w:ind w:left="2518" w:hanging="360"/>
      </w:pPr>
    </w:lvl>
    <w:lvl w:ilvl="4" w:tplc="440A0019" w:tentative="1">
      <w:start w:val="1"/>
      <w:numFmt w:val="lowerLetter"/>
      <w:lvlText w:val="%5."/>
      <w:lvlJc w:val="left"/>
      <w:pPr>
        <w:ind w:left="3238" w:hanging="360"/>
      </w:pPr>
    </w:lvl>
    <w:lvl w:ilvl="5" w:tplc="440A001B" w:tentative="1">
      <w:start w:val="1"/>
      <w:numFmt w:val="lowerRoman"/>
      <w:lvlText w:val="%6."/>
      <w:lvlJc w:val="right"/>
      <w:pPr>
        <w:ind w:left="3958" w:hanging="180"/>
      </w:pPr>
    </w:lvl>
    <w:lvl w:ilvl="6" w:tplc="440A000F" w:tentative="1">
      <w:start w:val="1"/>
      <w:numFmt w:val="decimal"/>
      <w:lvlText w:val="%7."/>
      <w:lvlJc w:val="left"/>
      <w:pPr>
        <w:ind w:left="4678" w:hanging="360"/>
      </w:pPr>
    </w:lvl>
    <w:lvl w:ilvl="7" w:tplc="440A0019" w:tentative="1">
      <w:start w:val="1"/>
      <w:numFmt w:val="lowerLetter"/>
      <w:lvlText w:val="%8."/>
      <w:lvlJc w:val="left"/>
      <w:pPr>
        <w:ind w:left="5398" w:hanging="360"/>
      </w:pPr>
    </w:lvl>
    <w:lvl w:ilvl="8" w:tplc="440A001B" w:tentative="1">
      <w:start w:val="1"/>
      <w:numFmt w:val="lowerRoman"/>
      <w:lvlText w:val="%9."/>
      <w:lvlJc w:val="right"/>
      <w:pPr>
        <w:ind w:left="6118" w:hanging="180"/>
      </w:pPr>
    </w:lvl>
  </w:abstractNum>
  <w:abstractNum w:abstractNumId="15" w15:restartNumberingAfterBreak="0">
    <w:nsid w:val="48A47733"/>
    <w:multiLevelType w:val="hybridMultilevel"/>
    <w:tmpl w:val="769CD1E6"/>
    <w:lvl w:ilvl="0" w:tplc="179E7F7E">
      <w:start w:val="1"/>
      <w:numFmt w:val="bullet"/>
      <w:lvlText w:val="-"/>
      <w:lvlJc w:val="left"/>
      <w:pPr>
        <w:ind w:left="720" w:hanging="360"/>
      </w:pPr>
      <w:rPr>
        <w:rFonts w:ascii="Calibri" w:eastAsiaTheme="minorHAnsi" w:hAnsi="Calibri" w:cs="Calibri"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 w15:restartNumberingAfterBreak="0">
    <w:nsid w:val="505A4F24"/>
    <w:multiLevelType w:val="hybridMultilevel"/>
    <w:tmpl w:val="B39E4F22"/>
    <w:lvl w:ilvl="0" w:tplc="708417AE">
      <w:start w:val="1"/>
      <w:numFmt w:val="lowerLetter"/>
      <w:lvlText w:val="(%1)"/>
      <w:lvlJc w:val="left"/>
      <w:pPr>
        <w:ind w:left="786" w:hanging="360"/>
      </w:pPr>
      <w:rPr>
        <w:rFonts w:hint="default"/>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17" w15:restartNumberingAfterBreak="0">
    <w:nsid w:val="506B70EC"/>
    <w:multiLevelType w:val="hybridMultilevel"/>
    <w:tmpl w:val="ED209E92"/>
    <w:lvl w:ilvl="0" w:tplc="6C92B338">
      <w:start w:val="1"/>
      <w:numFmt w:val="decimal"/>
      <w:lvlText w:val="%1."/>
      <w:lvlJc w:val="left"/>
      <w:pPr>
        <w:ind w:left="720" w:hanging="360"/>
      </w:pPr>
      <w:rPr>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15:restartNumberingAfterBreak="0">
    <w:nsid w:val="519E62A8"/>
    <w:multiLevelType w:val="hybridMultilevel"/>
    <w:tmpl w:val="B1E2D98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15:restartNumberingAfterBreak="0">
    <w:nsid w:val="53761635"/>
    <w:multiLevelType w:val="hybridMultilevel"/>
    <w:tmpl w:val="3DF651CE"/>
    <w:lvl w:ilvl="0" w:tplc="440A000F">
      <w:start w:val="1"/>
      <w:numFmt w:val="decimal"/>
      <w:lvlText w:val="%1."/>
      <w:lvlJc w:val="left"/>
      <w:pPr>
        <w:ind w:left="720" w:hanging="360"/>
      </w:pPr>
      <w:rPr>
        <w:rFonts w:hint="default"/>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15:restartNumberingAfterBreak="0">
    <w:nsid w:val="57977FAC"/>
    <w:multiLevelType w:val="hybridMultilevel"/>
    <w:tmpl w:val="655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955A8A"/>
    <w:multiLevelType w:val="hybridMultilevel"/>
    <w:tmpl w:val="2AB25898"/>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2" w15:restartNumberingAfterBreak="0">
    <w:nsid w:val="5D037AE0"/>
    <w:multiLevelType w:val="hybridMultilevel"/>
    <w:tmpl w:val="637277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990CFD"/>
    <w:multiLevelType w:val="multilevel"/>
    <w:tmpl w:val="DAFA624C"/>
    <w:lvl w:ilvl="0">
      <w:start w:val="1"/>
      <w:numFmt w:val="decimal"/>
      <w:lvlText w:val="%1."/>
      <w:lvlJc w:val="righ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FF463F9"/>
    <w:multiLevelType w:val="hybridMultilevel"/>
    <w:tmpl w:val="414ED906"/>
    <w:lvl w:ilvl="0" w:tplc="CE121B2C">
      <w:start w:val="1"/>
      <w:numFmt w:val="bullet"/>
      <w:lvlText w:val="-"/>
      <w:lvlJc w:val="left"/>
      <w:pPr>
        <w:ind w:left="720" w:hanging="360"/>
      </w:pPr>
      <w:rPr>
        <w:rFonts w:ascii="Times New Roman" w:eastAsia="Times New Roman"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5" w15:restartNumberingAfterBreak="0">
    <w:nsid w:val="690A6FD8"/>
    <w:multiLevelType w:val="hybridMultilevel"/>
    <w:tmpl w:val="974E37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B6B10B9"/>
    <w:multiLevelType w:val="hybridMultilevel"/>
    <w:tmpl w:val="2BBC58BC"/>
    <w:lvl w:ilvl="0" w:tplc="440A0015">
      <w:start w:val="1"/>
      <w:numFmt w:val="upp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15:restartNumberingAfterBreak="0">
    <w:nsid w:val="7D370416"/>
    <w:multiLevelType w:val="hybridMultilevel"/>
    <w:tmpl w:val="B574A174"/>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16cid:durableId="17658771">
    <w:abstractNumId w:val="27"/>
  </w:num>
  <w:num w:numId="2" w16cid:durableId="961620591">
    <w:abstractNumId w:val="23"/>
  </w:num>
  <w:num w:numId="3" w16cid:durableId="505482227">
    <w:abstractNumId w:val="7"/>
  </w:num>
  <w:num w:numId="4" w16cid:durableId="57090700">
    <w:abstractNumId w:val="0"/>
  </w:num>
  <w:num w:numId="5" w16cid:durableId="1910530202">
    <w:abstractNumId w:val="20"/>
  </w:num>
  <w:num w:numId="6" w16cid:durableId="1200973576">
    <w:abstractNumId w:val="22"/>
  </w:num>
  <w:num w:numId="7" w16cid:durableId="1970549228">
    <w:abstractNumId w:val="12"/>
  </w:num>
  <w:num w:numId="8" w16cid:durableId="2132162152">
    <w:abstractNumId w:val="16"/>
  </w:num>
  <w:num w:numId="9" w16cid:durableId="13749663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8494558">
    <w:abstractNumId w:val="2"/>
  </w:num>
  <w:num w:numId="11" w16cid:durableId="435439883">
    <w:abstractNumId w:val="1"/>
  </w:num>
  <w:num w:numId="12" w16cid:durableId="1210848919">
    <w:abstractNumId w:val="4"/>
  </w:num>
  <w:num w:numId="13" w16cid:durableId="1207065866">
    <w:abstractNumId w:val="5"/>
  </w:num>
  <w:num w:numId="14" w16cid:durableId="1720662167">
    <w:abstractNumId w:val="3"/>
  </w:num>
  <w:num w:numId="15" w16cid:durableId="2126457042">
    <w:abstractNumId w:val="14"/>
  </w:num>
  <w:num w:numId="16" w16cid:durableId="1130125031">
    <w:abstractNumId w:val="8"/>
  </w:num>
  <w:num w:numId="17" w16cid:durableId="176387173">
    <w:abstractNumId w:val="11"/>
  </w:num>
  <w:num w:numId="18" w16cid:durableId="621349256">
    <w:abstractNumId w:val="24"/>
  </w:num>
  <w:num w:numId="19" w16cid:durableId="1980914673">
    <w:abstractNumId w:val="19"/>
  </w:num>
  <w:num w:numId="20" w16cid:durableId="397097722">
    <w:abstractNumId w:val="15"/>
  </w:num>
  <w:num w:numId="21" w16cid:durableId="970983712">
    <w:abstractNumId w:val="13"/>
  </w:num>
  <w:num w:numId="22" w16cid:durableId="557284990">
    <w:abstractNumId w:val="25"/>
  </w:num>
  <w:num w:numId="23" w16cid:durableId="1767648585">
    <w:abstractNumId w:val="10"/>
  </w:num>
  <w:num w:numId="24" w16cid:durableId="814832340">
    <w:abstractNumId w:val="6"/>
  </w:num>
  <w:num w:numId="25" w16cid:durableId="1405030393">
    <w:abstractNumId w:val="18"/>
  </w:num>
  <w:num w:numId="26" w16cid:durableId="604652863">
    <w:abstractNumId w:val="26"/>
  </w:num>
  <w:num w:numId="27" w16cid:durableId="1000504168">
    <w:abstractNumId w:val="21"/>
  </w:num>
  <w:num w:numId="28" w16cid:durableId="99287717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activeWritingStyle w:appName="MSWord" w:lang="en-US" w:vendorID="64" w:dllVersion="0" w:nlCheck="1" w:checkStyle="0"/>
  <w:activeWritingStyle w:appName="MSWord" w:lang="es-ES" w:vendorID="64" w:dllVersion="0" w:nlCheck="1" w:checkStyle="0"/>
  <w:activeWritingStyle w:appName="MSWord" w:lang="es-CO" w:vendorID="64" w:dllVersion="0" w:nlCheck="1" w:checkStyle="0"/>
  <w:activeWritingStyle w:appName="MSWord" w:lang="es-SV"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SV"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ES_tradnl"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DEC"/>
    <w:rsid w:val="00000A39"/>
    <w:rsid w:val="00001760"/>
    <w:rsid w:val="00001AC1"/>
    <w:rsid w:val="0000297B"/>
    <w:rsid w:val="00003945"/>
    <w:rsid w:val="00010FAF"/>
    <w:rsid w:val="00013CE4"/>
    <w:rsid w:val="000149FC"/>
    <w:rsid w:val="000202FA"/>
    <w:rsid w:val="00023DB6"/>
    <w:rsid w:val="00024CF4"/>
    <w:rsid w:val="000251D9"/>
    <w:rsid w:val="000264D8"/>
    <w:rsid w:val="00030A0D"/>
    <w:rsid w:val="00035309"/>
    <w:rsid w:val="00035391"/>
    <w:rsid w:val="00042261"/>
    <w:rsid w:val="000423B9"/>
    <w:rsid w:val="00042460"/>
    <w:rsid w:val="0005099E"/>
    <w:rsid w:val="00056271"/>
    <w:rsid w:val="00056AA5"/>
    <w:rsid w:val="0006135B"/>
    <w:rsid w:val="0006330C"/>
    <w:rsid w:val="000677BD"/>
    <w:rsid w:val="00070279"/>
    <w:rsid w:val="000723B7"/>
    <w:rsid w:val="00075CEA"/>
    <w:rsid w:val="00075D73"/>
    <w:rsid w:val="000760BD"/>
    <w:rsid w:val="0008046D"/>
    <w:rsid w:val="00081B09"/>
    <w:rsid w:val="00082F93"/>
    <w:rsid w:val="00083FC5"/>
    <w:rsid w:val="00086428"/>
    <w:rsid w:val="000867DC"/>
    <w:rsid w:val="00087035"/>
    <w:rsid w:val="00091A25"/>
    <w:rsid w:val="00091EC6"/>
    <w:rsid w:val="00092FA2"/>
    <w:rsid w:val="000946F6"/>
    <w:rsid w:val="00096297"/>
    <w:rsid w:val="000962E0"/>
    <w:rsid w:val="000A2E51"/>
    <w:rsid w:val="000A300E"/>
    <w:rsid w:val="000A3946"/>
    <w:rsid w:val="000B0724"/>
    <w:rsid w:val="000B15B3"/>
    <w:rsid w:val="000B3633"/>
    <w:rsid w:val="000B3730"/>
    <w:rsid w:val="000B40D4"/>
    <w:rsid w:val="000B5F3A"/>
    <w:rsid w:val="000B6088"/>
    <w:rsid w:val="000C1603"/>
    <w:rsid w:val="000C244A"/>
    <w:rsid w:val="000C4AF9"/>
    <w:rsid w:val="000C7511"/>
    <w:rsid w:val="000E095E"/>
    <w:rsid w:val="000E192D"/>
    <w:rsid w:val="000E2B9A"/>
    <w:rsid w:val="000E4CA5"/>
    <w:rsid w:val="000F2F2C"/>
    <w:rsid w:val="000F4E73"/>
    <w:rsid w:val="000F4E8E"/>
    <w:rsid w:val="001016FD"/>
    <w:rsid w:val="00103828"/>
    <w:rsid w:val="0010388C"/>
    <w:rsid w:val="00103C08"/>
    <w:rsid w:val="00105E9D"/>
    <w:rsid w:val="001061A5"/>
    <w:rsid w:val="0010711C"/>
    <w:rsid w:val="0011034C"/>
    <w:rsid w:val="00112108"/>
    <w:rsid w:val="00113905"/>
    <w:rsid w:val="00114721"/>
    <w:rsid w:val="001178F6"/>
    <w:rsid w:val="001234B0"/>
    <w:rsid w:val="0012376E"/>
    <w:rsid w:val="00124705"/>
    <w:rsid w:val="00125A8D"/>
    <w:rsid w:val="00132121"/>
    <w:rsid w:val="0013323D"/>
    <w:rsid w:val="001360BD"/>
    <w:rsid w:val="001369E5"/>
    <w:rsid w:val="00136E9B"/>
    <w:rsid w:val="00140B6D"/>
    <w:rsid w:val="00140EBE"/>
    <w:rsid w:val="0014394C"/>
    <w:rsid w:val="00144033"/>
    <w:rsid w:val="00147189"/>
    <w:rsid w:val="00147D1B"/>
    <w:rsid w:val="0015260C"/>
    <w:rsid w:val="00155795"/>
    <w:rsid w:val="00156DB7"/>
    <w:rsid w:val="00156EFB"/>
    <w:rsid w:val="001579C1"/>
    <w:rsid w:val="001615CB"/>
    <w:rsid w:val="00162405"/>
    <w:rsid w:val="001626C1"/>
    <w:rsid w:val="00163468"/>
    <w:rsid w:val="00163AB1"/>
    <w:rsid w:val="00172D9D"/>
    <w:rsid w:val="00181C3D"/>
    <w:rsid w:val="00191000"/>
    <w:rsid w:val="0019140A"/>
    <w:rsid w:val="00192A55"/>
    <w:rsid w:val="00192F7A"/>
    <w:rsid w:val="0019320E"/>
    <w:rsid w:val="00193F3F"/>
    <w:rsid w:val="0019408C"/>
    <w:rsid w:val="0019611B"/>
    <w:rsid w:val="0019716A"/>
    <w:rsid w:val="001A10DE"/>
    <w:rsid w:val="001B1924"/>
    <w:rsid w:val="001B5E42"/>
    <w:rsid w:val="001C2BCC"/>
    <w:rsid w:val="001C567B"/>
    <w:rsid w:val="001C78F5"/>
    <w:rsid w:val="001D13EE"/>
    <w:rsid w:val="001D2551"/>
    <w:rsid w:val="001D4F79"/>
    <w:rsid w:val="001D5429"/>
    <w:rsid w:val="001D6BD1"/>
    <w:rsid w:val="001D75CC"/>
    <w:rsid w:val="001D784C"/>
    <w:rsid w:val="001E1271"/>
    <w:rsid w:val="001E1328"/>
    <w:rsid w:val="001E2813"/>
    <w:rsid w:val="001E4129"/>
    <w:rsid w:val="001E47CD"/>
    <w:rsid w:val="001E6172"/>
    <w:rsid w:val="001F13B6"/>
    <w:rsid w:val="001F729F"/>
    <w:rsid w:val="00202AE9"/>
    <w:rsid w:val="00202CA5"/>
    <w:rsid w:val="002053B7"/>
    <w:rsid w:val="0020641B"/>
    <w:rsid w:val="00206A6B"/>
    <w:rsid w:val="00206D11"/>
    <w:rsid w:val="00210614"/>
    <w:rsid w:val="002128D5"/>
    <w:rsid w:val="00212C36"/>
    <w:rsid w:val="0021380C"/>
    <w:rsid w:val="002140BF"/>
    <w:rsid w:val="00214F6D"/>
    <w:rsid w:val="00220188"/>
    <w:rsid w:val="00225134"/>
    <w:rsid w:val="00230D4D"/>
    <w:rsid w:val="002311A8"/>
    <w:rsid w:val="002319B8"/>
    <w:rsid w:val="00231C41"/>
    <w:rsid w:val="00232F6E"/>
    <w:rsid w:val="00233279"/>
    <w:rsid w:val="00233294"/>
    <w:rsid w:val="00235AFE"/>
    <w:rsid w:val="0023754C"/>
    <w:rsid w:val="00237EB2"/>
    <w:rsid w:val="002423C4"/>
    <w:rsid w:val="0024279B"/>
    <w:rsid w:val="00244201"/>
    <w:rsid w:val="00247CFE"/>
    <w:rsid w:val="00251248"/>
    <w:rsid w:val="00251814"/>
    <w:rsid w:val="002536D0"/>
    <w:rsid w:val="0025379E"/>
    <w:rsid w:val="00253821"/>
    <w:rsid w:val="002558D2"/>
    <w:rsid w:val="0025608B"/>
    <w:rsid w:val="00257D16"/>
    <w:rsid w:val="00260C70"/>
    <w:rsid w:val="00265E04"/>
    <w:rsid w:val="002665FA"/>
    <w:rsid w:val="002713AB"/>
    <w:rsid w:val="00273F89"/>
    <w:rsid w:val="0027421E"/>
    <w:rsid w:val="002749C4"/>
    <w:rsid w:val="00274F0D"/>
    <w:rsid w:val="0027707C"/>
    <w:rsid w:val="00280C84"/>
    <w:rsid w:val="0028142D"/>
    <w:rsid w:val="002827EE"/>
    <w:rsid w:val="00282A9C"/>
    <w:rsid w:val="00284C7B"/>
    <w:rsid w:val="00294F26"/>
    <w:rsid w:val="00295864"/>
    <w:rsid w:val="00295E1A"/>
    <w:rsid w:val="00296449"/>
    <w:rsid w:val="002968A4"/>
    <w:rsid w:val="002A10BE"/>
    <w:rsid w:val="002A26F1"/>
    <w:rsid w:val="002A3F88"/>
    <w:rsid w:val="002B01BE"/>
    <w:rsid w:val="002B10B1"/>
    <w:rsid w:val="002B4B76"/>
    <w:rsid w:val="002B4C84"/>
    <w:rsid w:val="002C1427"/>
    <w:rsid w:val="002C2096"/>
    <w:rsid w:val="002C40D9"/>
    <w:rsid w:val="002C52FC"/>
    <w:rsid w:val="002C5408"/>
    <w:rsid w:val="002C6D7E"/>
    <w:rsid w:val="002D0FD9"/>
    <w:rsid w:val="002D6CC3"/>
    <w:rsid w:val="002D771B"/>
    <w:rsid w:val="002E15ED"/>
    <w:rsid w:val="002E241B"/>
    <w:rsid w:val="002E2923"/>
    <w:rsid w:val="002E2EEB"/>
    <w:rsid w:val="002E4C34"/>
    <w:rsid w:val="002F0F43"/>
    <w:rsid w:val="002F11AC"/>
    <w:rsid w:val="002F34A1"/>
    <w:rsid w:val="002F6F86"/>
    <w:rsid w:val="003005D2"/>
    <w:rsid w:val="0030411D"/>
    <w:rsid w:val="00306109"/>
    <w:rsid w:val="00311051"/>
    <w:rsid w:val="00316189"/>
    <w:rsid w:val="00317B01"/>
    <w:rsid w:val="00321488"/>
    <w:rsid w:val="0032169D"/>
    <w:rsid w:val="0032173D"/>
    <w:rsid w:val="00322620"/>
    <w:rsid w:val="00322BB7"/>
    <w:rsid w:val="003240C7"/>
    <w:rsid w:val="00332B7D"/>
    <w:rsid w:val="0033433A"/>
    <w:rsid w:val="00352188"/>
    <w:rsid w:val="00353E6B"/>
    <w:rsid w:val="00355469"/>
    <w:rsid w:val="00361221"/>
    <w:rsid w:val="003626F3"/>
    <w:rsid w:val="00362F60"/>
    <w:rsid w:val="00363530"/>
    <w:rsid w:val="0036422D"/>
    <w:rsid w:val="003662DF"/>
    <w:rsid w:val="0036720E"/>
    <w:rsid w:val="0036743A"/>
    <w:rsid w:val="00367A5B"/>
    <w:rsid w:val="00370F4A"/>
    <w:rsid w:val="003718CB"/>
    <w:rsid w:val="00371B58"/>
    <w:rsid w:val="00372925"/>
    <w:rsid w:val="00373248"/>
    <w:rsid w:val="00374067"/>
    <w:rsid w:val="003742C0"/>
    <w:rsid w:val="00376488"/>
    <w:rsid w:val="00377A44"/>
    <w:rsid w:val="00381A81"/>
    <w:rsid w:val="0038339D"/>
    <w:rsid w:val="003861E2"/>
    <w:rsid w:val="00392583"/>
    <w:rsid w:val="00393134"/>
    <w:rsid w:val="0039443C"/>
    <w:rsid w:val="00395A41"/>
    <w:rsid w:val="003975D2"/>
    <w:rsid w:val="003976FC"/>
    <w:rsid w:val="003A1548"/>
    <w:rsid w:val="003A3979"/>
    <w:rsid w:val="003A43FE"/>
    <w:rsid w:val="003A616B"/>
    <w:rsid w:val="003B3A78"/>
    <w:rsid w:val="003B5D64"/>
    <w:rsid w:val="003C0A3C"/>
    <w:rsid w:val="003C525C"/>
    <w:rsid w:val="003C6288"/>
    <w:rsid w:val="003C78A1"/>
    <w:rsid w:val="003D58B6"/>
    <w:rsid w:val="003F2249"/>
    <w:rsid w:val="003F316B"/>
    <w:rsid w:val="003F3AEA"/>
    <w:rsid w:val="003F69A5"/>
    <w:rsid w:val="003F75EB"/>
    <w:rsid w:val="004017EA"/>
    <w:rsid w:val="00404173"/>
    <w:rsid w:val="00404A1E"/>
    <w:rsid w:val="004066B3"/>
    <w:rsid w:val="00410BC6"/>
    <w:rsid w:val="00416ACE"/>
    <w:rsid w:val="00421B52"/>
    <w:rsid w:val="00422921"/>
    <w:rsid w:val="00422F1C"/>
    <w:rsid w:val="0042372B"/>
    <w:rsid w:val="00423D02"/>
    <w:rsid w:val="00431348"/>
    <w:rsid w:val="0043175E"/>
    <w:rsid w:val="0043214E"/>
    <w:rsid w:val="004356D2"/>
    <w:rsid w:val="0043726A"/>
    <w:rsid w:val="00441538"/>
    <w:rsid w:val="00443B1C"/>
    <w:rsid w:val="0044631F"/>
    <w:rsid w:val="004519D7"/>
    <w:rsid w:val="0045434A"/>
    <w:rsid w:val="004550C0"/>
    <w:rsid w:val="00456683"/>
    <w:rsid w:val="00456EE4"/>
    <w:rsid w:val="00457997"/>
    <w:rsid w:val="0046346F"/>
    <w:rsid w:val="00467A5A"/>
    <w:rsid w:val="00467BC2"/>
    <w:rsid w:val="0047014F"/>
    <w:rsid w:val="00470FB5"/>
    <w:rsid w:val="004721A7"/>
    <w:rsid w:val="00474F58"/>
    <w:rsid w:val="004753DB"/>
    <w:rsid w:val="00475764"/>
    <w:rsid w:val="00476FE0"/>
    <w:rsid w:val="00480E8D"/>
    <w:rsid w:val="00480F05"/>
    <w:rsid w:val="0048145B"/>
    <w:rsid w:val="00481B30"/>
    <w:rsid w:val="00481EBB"/>
    <w:rsid w:val="00487D2E"/>
    <w:rsid w:val="004926A8"/>
    <w:rsid w:val="00492BA9"/>
    <w:rsid w:val="00494F12"/>
    <w:rsid w:val="0049572B"/>
    <w:rsid w:val="004A32B1"/>
    <w:rsid w:val="004A4916"/>
    <w:rsid w:val="004A6896"/>
    <w:rsid w:val="004B1B74"/>
    <w:rsid w:val="004C0B3A"/>
    <w:rsid w:val="004C0BC5"/>
    <w:rsid w:val="004C1BF4"/>
    <w:rsid w:val="004C2412"/>
    <w:rsid w:val="004C353F"/>
    <w:rsid w:val="004C536D"/>
    <w:rsid w:val="004C78A2"/>
    <w:rsid w:val="004D1501"/>
    <w:rsid w:val="004D2673"/>
    <w:rsid w:val="004D30E4"/>
    <w:rsid w:val="004D3A44"/>
    <w:rsid w:val="004D3F94"/>
    <w:rsid w:val="004D48CB"/>
    <w:rsid w:val="004D6348"/>
    <w:rsid w:val="004D6B90"/>
    <w:rsid w:val="004E21AC"/>
    <w:rsid w:val="004E5AAC"/>
    <w:rsid w:val="004E5B9D"/>
    <w:rsid w:val="004F0267"/>
    <w:rsid w:val="004F0BFD"/>
    <w:rsid w:val="00503E51"/>
    <w:rsid w:val="0050495F"/>
    <w:rsid w:val="005053B7"/>
    <w:rsid w:val="00510CFA"/>
    <w:rsid w:val="0051387D"/>
    <w:rsid w:val="00516ACF"/>
    <w:rsid w:val="00517C05"/>
    <w:rsid w:val="00522037"/>
    <w:rsid w:val="00522DD3"/>
    <w:rsid w:val="0052582E"/>
    <w:rsid w:val="00527A39"/>
    <w:rsid w:val="0053187F"/>
    <w:rsid w:val="00532E37"/>
    <w:rsid w:val="005341D7"/>
    <w:rsid w:val="005353DF"/>
    <w:rsid w:val="00536CAF"/>
    <w:rsid w:val="00536F52"/>
    <w:rsid w:val="0053768B"/>
    <w:rsid w:val="005408E8"/>
    <w:rsid w:val="00542C33"/>
    <w:rsid w:val="00542C7C"/>
    <w:rsid w:val="00545789"/>
    <w:rsid w:val="005471F4"/>
    <w:rsid w:val="00553154"/>
    <w:rsid w:val="0055613E"/>
    <w:rsid w:val="005579A7"/>
    <w:rsid w:val="0056040F"/>
    <w:rsid w:val="00560F27"/>
    <w:rsid w:val="005644B7"/>
    <w:rsid w:val="00567E5A"/>
    <w:rsid w:val="0057469A"/>
    <w:rsid w:val="005776EA"/>
    <w:rsid w:val="00580593"/>
    <w:rsid w:val="005913CE"/>
    <w:rsid w:val="00591A75"/>
    <w:rsid w:val="00593DC6"/>
    <w:rsid w:val="005956AC"/>
    <w:rsid w:val="00595F9E"/>
    <w:rsid w:val="005A1ECD"/>
    <w:rsid w:val="005A25D6"/>
    <w:rsid w:val="005A2703"/>
    <w:rsid w:val="005A34F4"/>
    <w:rsid w:val="005A6942"/>
    <w:rsid w:val="005A7FA6"/>
    <w:rsid w:val="005B12F6"/>
    <w:rsid w:val="005B4D65"/>
    <w:rsid w:val="005C0A35"/>
    <w:rsid w:val="005C1836"/>
    <w:rsid w:val="005C658C"/>
    <w:rsid w:val="005C6E1B"/>
    <w:rsid w:val="005C7D56"/>
    <w:rsid w:val="005D14E5"/>
    <w:rsid w:val="005E1C1E"/>
    <w:rsid w:val="005E20DF"/>
    <w:rsid w:val="005E5C24"/>
    <w:rsid w:val="005F159D"/>
    <w:rsid w:val="005F2037"/>
    <w:rsid w:val="005F251A"/>
    <w:rsid w:val="005F388B"/>
    <w:rsid w:val="00604449"/>
    <w:rsid w:val="00606E1F"/>
    <w:rsid w:val="0061285A"/>
    <w:rsid w:val="00612CC7"/>
    <w:rsid w:val="00615374"/>
    <w:rsid w:val="00621461"/>
    <w:rsid w:val="00625D63"/>
    <w:rsid w:val="00627F1B"/>
    <w:rsid w:val="006306BA"/>
    <w:rsid w:val="0063112E"/>
    <w:rsid w:val="00631A2E"/>
    <w:rsid w:val="00633DD7"/>
    <w:rsid w:val="006361BA"/>
    <w:rsid w:val="00642094"/>
    <w:rsid w:val="00642E82"/>
    <w:rsid w:val="00643B06"/>
    <w:rsid w:val="00645046"/>
    <w:rsid w:val="00651741"/>
    <w:rsid w:val="00651F5A"/>
    <w:rsid w:val="00652BE6"/>
    <w:rsid w:val="00653721"/>
    <w:rsid w:val="00654C4A"/>
    <w:rsid w:val="0065633C"/>
    <w:rsid w:val="00665BFE"/>
    <w:rsid w:val="00671CE8"/>
    <w:rsid w:val="0067337A"/>
    <w:rsid w:val="00675C5E"/>
    <w:rsid w:val="00680843"/>
    <w:rsid w:val="00680AE9"/>
    <w:rsid w:val="00680E5F"/>
    <w:rsid w:val="00683EB9"/>
    <w:rsid w:val="00690D61"/>
    <w:rsid w:val="00694382"/>
    <w:rsid w:val="00694FFE"/>
    <w:rsid w:val="00695093"/>
    <w:rsid w:val="0069720B"/>
    <w:rsid w:val="00697425"/>
    <w:rsid w:val="00697F03"/>
    <w:rsid w:val="006A15D8"/>
    <w:rsid w:val="006A5296"/>
    <w:rsid w:val="006A59DC"/>
    <w:rsid w:val="006B0955"/>
    <w:rsid w:val="006B131A"/>
    <w:rsid w:val="006B2FE9"/>
    <w:rsid w:val="006B47C1"/>
    <w:rsid w:val="006B4A39"/>
    <w:rsid w:val="006B4DC9"/>
    <w:rsid w:val="006C08AB"/>
    <w:rsid w:val="006C1B74"/>
    <w:rsid w:val="006C1C55"/>
    <w:rsid w:val="006C43D4"/>
    <w:rsid w:val="006C4F3C"/>
    <w:rsid w:val="006C56CD"/>
    <w:rsid w:val="006D007C"/>
    <w:rsid w:val="006D01F4"/>
    <w:rsid w:val="006D1E86"/>
    <w:rsid w:val="006D3470"/>
    <w:rsid w:val="006D41E1"/>
    <w:rsid w:val="006D46B8"/>
    <w:rsid w:val="006D6659"/>
    <w:rsid w:val="006E099D"/>
    <w:rsid w:val="006E60DD"/>
    <w:rsid w:val="006F1666"/>
    <w:rsid w:val="006F60DB"/>
    <w:rsid w:val="006F7198"/>
    <w:rsid w:val="0070182A"/>
    <w:rsid w:val="00701C8D"/>
    <w:rsid w:val="00701F76"/>
    <w:rsid w:val="00702D07"/>
    <w:rsid w:val="0070452D"/>
    <w:rsid w:val="00704E05"/>
    <w:rsid w:val="00713B02"/>
    <w:rsid w:val="0071466B"/>
    <w:rsid w:val="00715013"/>
    <w:rsid w:val="00726416"/>
    <w:rsid w:val="007320EF"/>
    <w:rsid w:val="007372C3"/>
    <w:rsid w:val="0074125E"/>
    <w:rsid w:val="007448FC"/>
    <w:rsid w:val="00744FE5"/>
    <w:rsid w:val="007462A4"/>
    <w:rsid w:val="007467DB"/>
    <w:rsid w:val="007510D5"/>
    <w:rsid w:val="00751D22"/>
    <w:rsid w:val="00757C39"/>
    <w:rsid w:val="00760228"/>
    <w:rsid w:val="00761654"/>
    <w:rsid w:val="00762C62"/>
    <w:rsid w:val="007634D0"/>
    <w:rsid w:val="00766A8E"/>
    <w:rsid w:val="00771DA8"/>
    <w:rsid w:val="0077328A"/>
    <w:rsid w:val="00773372"/>
    <w:rsid w:val="007760D3"/>
    <w:rsid w:val="00777CFC"/>
    <w:rsid w:val="00780E02"/>
    <w:rsid w:val="00782B64"/>
    <w:rsid w:val="00784E09"/>
    <w:rsid w:val="007946EC"/>
    <w:rsid w:val="00796EA3"/>
    <w:rsid w:val="007A1DAD"/>
    <w:rsid w:val="007A1EFF"/>
    <w:rsid w:val="007A62B2"/>
    <w:rsid w:val="007B1A8B"/>
    <w:rsid w:val="007B2BCA"/>
    <w:rsid w:val="007B3D7D"/>
    <w:rsid w:val="007C175F"/>
    <w:rsid w:val="007C287A"/>
    <w:rsid w:val="007C772A"/>
    <w:rsid w:val="007D0CD5"/>
    <w:rsid w:val="007D183D"/>
    <w:rsid w:val="007D1D2D"/>
    <w:rsid w:val="007D24EA"/>
    <w:rsid w:val="007D4ED2"/>
    <w:rsid w:val="007D5681"/>
    <w:rsid w:val="007E310A"/>
    <w:rsid w:val="007E3F32"/>
    <w:rsid w:val="007E6B8C"/>
    <w:rsid w:val="007E73EC"/>
    <w:rsid w:val="007E7710"/>
    <w:rsid w:val="007F1AA5"/>
    <w:rsid w:val="007F7842"/>
    <w:rsid w:val="00802E00"/>
    <w:rsid w:val="008038BA"/>
    <w:rsid w:val="00803FE5"/>
    <w:rsid w:val="008041A6"/>
    <w:rsid w:val="00805193"/>
    <w:rsid w:val="00805241"/>
    <w:rsid w:val="008112AC"/>
    <w:rsid w:val="00811582"/>
    <w:rsid w:val="0081379B"/>
    <w:rsid w:val="00817227"/>
    <w:rsid w:val="00817C06"/>
    <w:rsid w:val="00820312"/>
    <w:rsid w:val="00822596"/>
    <w:rsid w:val="00822689"/>
    <w:rsid w:val="00825132"/>
    <w:rsid w:val="008257DA"/>
    <w:rsid w:val="00830CC7"/>
    <w:rsid w:val="00831575"/>
    <w:rsid w:val="0083197C"/>
    <w:rsid w:val="008326D0"/>
    <w:rsid w:val="00832A0E"/>
    <w:rsid w:val="00834B43"/>
    <w:rsid w:val="00834FB7"/>
    <w:rsid w:val="00837BCF"/>
    <w:rsid w:val="008407C0"/>
    <w:rsid w:val="00840A47"/>
    <w:rsid w:val="008442B3"/>
    <w:rsid w:val="00844C72"/>
    <w:rsid w:val="00845339"/>
    <w:rsid w:val="00847DDB"/>
    <w:rsid w:val="00850A08"/>
    <w:rsid w:val="00850EA0"/>
    <w:rsid w:val="008522E2"/>
    <w:rsid w:val="00862D3F"/>
    <w:rsid w:val="0086347D"/>
    <w:rsid w:val="00863D74"/>
    <w:rsid w:val="0086708F"/>
    <w:rsid w:val="008701BA"/>
    <w:rsid w:val="008702AA"/>
    <w:rsid w:val="008738DB"/>
    <w:rsid w:val="008743FD"/>
    <w:rsid w:val="00876A00"/>
    <w:rsid w:val="0088369E"/>
    <w:rsid w:val="008838BA"/>
    <w:rsid w:val="00890680"/>
    <w:rsid w:val="00894191"/>
    <w:rsid w:val="00895A50"/>
    <w:rsid w:val="008A024D"/>
    <w:rsid w:val="008A0EC5"/>
    <w:rsid w:val="008A1D8E"/>
    <w:rsid w:val="008A3D71"/>
    <w:rsid w:val="008A4F90"/>
    <w:rsid w:val="008A543F"/>
    <w:rsid w:val="008A7E5C"/>
    <w:rsid w:val="008B379C"/>
    <w:rsid w:val="008B3DEC"/>
    <w:rsid w:val="008B73EB"/>
    <w:rsid w:val="008C10F8"/>
    <w:rsid w:val="008C5632"/>
    <w:rsid w:val="008D0C32"/>
    <w:rsid w:val="008D0C8A"/>
    <w:rsid w:val="008D7B79"/>
    <w:rsid w:val="008E3625"/>
    <w:rsid w:val="008E7751"/>
    <w:rsid w:val="008E7824"/>
    <w:rsid w:val="008F272D"/>
    <w:rsid w:val="008F4ACD"/>
    <w:rsid w:val="008F514A"/>
    <w:rsid w:val="008F6F5D"/>
    <w:rsid w:val="008F7CE2"/>
    <w:rsid w:val="00905289"/>
    <w:rsid w:val="009053A1"/>
    <w:rsid w:val="00905FC2"/>
    <w:rsid w:val="00910FA5"/>
    <w:rsid w:val="0092063F"/>
    <w:rsid w:val="009206C1"/>
    <w:rsid w:val="0092354A"/>
    <w:rsid w:val="00927CC8"/>
    <w:rsid w:val="00927E41"/>
    <w:rsid w:val="009309B0"/>
    <w:rsid w:val="00932B76"/>
    <w:rsid w:val="00937F98"/>
    <w:rsid w:val="00940A46"/>
    <w:rsid w:val="0094128B"/>
    <w:rsid w:val="00942909"/>
    <w:rsid w:val="00945D1A"/>
    <w:rsid w:val="00946272"/>
    <w:rsid w:val="009505F9"/>
    <w:rsid w:val="00951ADC"/>
    <w:rsid w:val="00952D78"/>
    <w:rsid w:val="009549DB"/>
    <w:rsid w:val="00955EA7"/>
    <w:rsid w:val="009574DF"/>
    <w:rsid w:val="00962516"/>
    <w:rsid w:val="009636C9"/>
    <w:rsid w:val="00965715"/>
    <w:rsid w:val="00966A47"/>
    <w:rsid w:val="00966CE8"/>
    <w:rsid w:val="00972088"/>
    <w:rsid w:val="00975899"/>
    <w:rsid w:val="0097766D"/>
    <w:rsid w:val="009779FF"/>
    <w:rsid w:val="00977C1B"/>
    <w:rsid w:val="00984B6C"/>
    <w:rsid w:val="0098574F"/>
    <w:rsid w:val="00987D7D"/>
    <w:rsid w:val="0099036E"/>
    <w:rsid w:val="00990B39"/>
    <w:rsid w:val="00990B5B"/>
    <w:rsid w:val="009920C6"/>
    <w:rsid w:val="00992F60"/>
    <w:rsid w:val="009A0123"/>
    <w:rsid w:val="009A468C"/>
    <w:rsid w:val="009A7CF3"/>
    <w:rsid w:val="009B0F37"/>
    <w:rsid w:val="009B21A2"/>
    <w:rsid w:val="009B5341"/>
    <w:rsid w:val="009B5B56"/>
    <w:rsid w:val="009B7E28"/>
    <w:rsid w:val="009C1E82"/>
    <w:rsid w:val="009C43D9"/>
    <w:rsid w:val="009C4580"/>
    <w:rsid w:val="009C71E0"/>
    <w:rsid w:val="009D2C13"/>
    <w:rsid w:val="009D2C5C"/>
    <w:rsid w:val="009D428A"/>
    <w:rsid w:val="009D4F28"/>
    <w:rsid w:val="009D548D"/>
    <w:rsid w:val="009E347A"/>
    <w:rsid w:val="009E4CE9"/>
    <w:rsid w:val="009E7A45"/>
    <w:rsid w:val="009F0579"/>
    <w:rsid w:val="009F0B46"/>
    <w:rsid w:val="009F3542"/>
    <w:rsid w:val="009F506C"/>
    <w:rsid w:val="009F741F"/>
    <w:rsid w:val="009F7B51"/>
    <w:rsid w:val="00A01E43"/>
    <w:rsid w:val="00A04151"/>
    <w:rsid w:val="00A06E66"/>
    <w:rsid w:val="00A1136E"/>
    <w:rsid w:val="00A12A5F"/>
    <w:rsid w:val="00A14D29"/>
    <w:rsid w:val="00A164A0"/>
    <w:rsid w:val="00A2436F"/>
    <w:rsid w:val="00A25046"/>
    <w:rsid w:val="00A2505E"/>
    <w:rsid w:val="00A26AA1"/>
    <w:rsid w:val="00A321A0"/>
    <w:rsid w:val="00A32C36"/>
    <w:rsid w:val="00A34AFF"/>
    <w:rsid w:val="00A35BAE"/>
    <w:rsid w:val="00A40858"/>
    <w:rsid w:val="00A4224A"/>
    <w:rsid w:val="00A46B06"/>
    <w:rsid w:val="00A474EE"/>
    <w:rsid w:val="00A478AE"/>
    <w:rsid w:val="00A47A99"/>
    <w:rsid w:val="00A51FDB"/>
    <w:rsid w:val="00A5595F"/>
    <w:rsid w:val="00A566BB"/>
    <w:rsid w:val="00A61D06"/>
    <w:rsid w:val="00A62B90"/>
    <w:rsid w:val="00A70E86"/>
    <w:rsid w:val="00A74283"/>
    <w:rsid w:val="00A74818"/>
    <w:rsid w:val="00A76AA9"/>
    <w:rsid w:val="00A77805"/>
    <w:rsid w:val="00A80F99"/>
    <w:rsid w:val="00A8277B"/>
    <w:rsid w:val="00A82E07"/>
    <w:rsid w:val="00A83222"/>
    <w:rsid w:val="00A847EA"/>
    <w:rsid w:val="00A857A7"/>
    <w:rsid w:val="00A91413"/>
    <w:rsid w:val="00A93DEA"/>
    <w:rsid w:val="00A978C0"/>
    <w:rsid w:val="00AA04A2"/>
    <w:rsid w:val="00AA1081"/>
    <w:rsid w:val="00AA2F39"/>
    <w:rsid w:val="00AA6444"/>
    <w:rsid w:val="00AA78A3"/>
    <w:rsid w:val="00AB1FBE"/>
    <w:rsid w:val="00AB21D9"/>
    <w:rsid w:val="00AB342A"/>
    <w:rsid w:val="00AB42C4"/>
    <w:rsid w:val="00AB5D87"/>
    <w:rsid w:val="00AC3AD2"/>
    <w:rsid w:val="00AC5074"/>
    <w:rsid w:val="00AD1169"/>
    <w:rsid w:val="00AD222E"/>
    <w:rsid w:val="00AD3860"/>
    <w:rsid w:val="00AD44AE"/>
    <w:rsid w:val="00AD5552"/>
    <w:rsid w:val="00AD5B0A"/>
    <w:rsid w:val="00AE0F4D"/>
    <w:rsid w:val="00AE12C0"/>
    <w:rsid w:val="00AE28CC"/>
    <w:rsid w:val="00AE612D"/>
    <w:rsid w:val="00AF0041"/>
    <w:rsid w:val="00AF17BD"/>
    <w:rsid w:val="00AF30D0"/>
    <w:rsid w:val="00AF6546"/>
    <w:rsid w:val="00B00BDA"/>
    <w:rsid w:val="00B02AF7"/>
    <w:rsid w:val="00B03E5E"/>
    <w:rsid w:val="00B06B0E"/>
    <w:rsid w:val="00B12DD9"/>
    <w:rsid w:val="00B135D0"/>
    <w:rsid w:val="00B17520"/>
    <w:rsid w:val="00B20746"/>
    <w:rsid w:val="00B20E34"/>
    <w:rsid w:val="00B246E4"/>
    <w:rsid w:val="00B24F80"/>
    <w:rsid w:val="00B31C09"/>
    <w:rsid w:val="00B348DF"/>
    <w:rsid w:val="00B424EB"/>
    <w:rsid w:val="00B42602"/>
    <w:rsid w:val="00B4284A"/>
    <w:rsid w:val="00B4425D"/>
    <w:rsid w:val="00B452E1"/>
    <w:rsid w:val="00B45743"/>
    <w:rsid w:val="00B50448"/>
    <w:rsid w:val="00B52E2B"/>
    <w:rsid w:val="00B52FE2"/>
    <w:rsid w:val="00B5355A"/>
    <w:rsid w:val="00B5427F"/>
    <w:rsid w:val="00B83302"/>
    <w:rsid w:val="00B83551"/>
    <w:rsid w:val="00B842E2"/>
    <w:rsid w:val="00B86D74"/>
    <w:rsid w:val="00B9293F"/>
    <w:rsid w:val="00BA5407"/>
    <w:rsid w:val="00BB06AE"/>
    <w:rsid w:val="00BB3651"/>
    <w:rsid w:val="00BB3C29"/>
    <w:rsid w:val="00BB7E74"/>
    <w:rsid w:val="00BC502A"/>
    <w:rsid w:val="00BC52A1"/>
    <w:rsid w:val="00BD32DC"/>
    <w:rsid w:val="00BD4FC2"/>
    <w:rsid w:val="00BD7B25"/>
    <w:rsid w:val="00BE393A"/>
    <w:rsid w:val="00BE5C23"/>
    <w:rsid w:val="00BE7D1F"/>
    <w:rsid w:val="00BF001F"/>
    <w:rsid w:val="00BF0911"/>
    <w:rsid w:val="00BF0F01"/>
    <w:rsid w:val="00BF2AB2"/>
    <w:rsid w:val="00BF40C9"/>
    <w:rsid w:val="00C01F23"/>
    <w:rsid w:val="00C03478"/>
    <w:rsid w:val="00C03DEF"/>
    <w:rsid w:val="00C050B0"/>
    <w:rsid w:val="00C05924"/>
    <w:rsid w:val="00C07175"/>
    <w:rsid w:val="00C1365B"/>
    <w:rsid w:val="00C169CC"/>
    <w:rsid w:val="00C25A07"/>
    <w:rsid w:val="00C25E0B"/>
    <w:rsid w:val="00C31041"/>
    <w:rsid w:val="00C318EB"/>
    <w:rsid w:val="00C32B5B"/>
    <w:rsid w:val="00C3302E"/>
    <w:rsid w:val="00C34BD0"/>
    <w:rsid w:val="00C41F64"/>
    <w:rsid w:val="00C46CE6"/>
    <w:rsid w:val="00C473A0"/>
    <w:rsid w:val="00C514F0"/>
    <w:rsid w:val="00C526B7"/>
    <w:rsid w:val="00C53B19"/>
    <w:rsid w:val="00C54251"/>
    <w:rsid w:val="00C547E1"/>
    <w:rsid w:val="00C605B6"/>
    <w:rsid w:val="00C628F6"/>
    <w:rsid w:val="00C653D4"/>
    <w:rsid w:val="00C6714E"/>
    <w:rsid w:val="00C70331"/>
    <w:rsid w:val="00C713BB"/>
    <w:rsid w:val="00C7260D"/>
    <w:rsid w:val="00C73BD2"/>
    <w:rsid w:val="00C7535E"/>
    <w:rsid w:val="00C754E1"/>
    <w:rsid w:val="00C81033"/>
    <w:rsid w:val="00C8498F"/>
    <w:rsid w:val="00C85F93"/>
    <w:rsid w:val="00C86426"/>
    <w:rsid w:val="00C865A9"/>
    <w:rsid w:val="00C86C60"/>
    <w:rsid w:val="00C91CF1"/>
    <w:rsid w:val="00C92A02"/>
    <w:rsid w:val="00C937A1"/>
    <w:rsid w:val="00C93E07"/>
    <w:rsid w:val="00C94B5A"/>
    <w:rsid w:val="00C956AA"/>
    <w:rsid w:val="00C960B7"/>
    <w:rsid w:val="00CA25A7"/>
    <w:rsid w:val="00CA475C"/>
    <w:rsid w:val="00CA4857"/>
    <w:rsid w:val="00CA5F82"/>
    <w:rsid w:val="00CA69D4"/>
    <w:rsid w:val="00CB3591"/>
    <w:rsid w:val="00CB3A06"/>
    <w:rsid w:val="00CB4C55"/>
    <w:rsid w:val="00CB7576"/>
    <w:rsid w:val="00CC0592"/>
    <w:rsid w:val="00CD1261"/>
    <w:rsid w:val="00CD4862"/>
    <w:rsid w:val="00CD6968"/>
    <w:rsid w:val="00CF2112"/>
    <w:rsid w:val="00CF5C53"/>
    <w:rsid w:val="00D048A9"/>
    <w:rsid w:val="00D064F8"/>
    <w:rsid w:val="00D075F8"/>
    <w:rsid w:val="00D1068B"/>
    <w:rsid w:val="00D14A92"/>
    <w:rsid w:val="00D16133"/>
    <w:rsid w:val="00D175A8"/>
    <w:rsid w:val="00D20D35"/>
    <w:rsid w:val="00D22522"/>
    <w:rsid w:val="00D242E2"/>
    <w:rsid w:val="00D2643B"/>
    <w:rsid w:val="00D319A9"/>
    <w:rsid w:val="00D3291C"/>
    <w:rsid w:val="00D3330C"/>
    <w:rsid w:val="00D34002"/>
    <w:rsid w:val="00D37EB0"/>
    <w:rsid w:val="00D4781E"/>
    <w:rsid w:val="00D47874"/>
    <w:rsid w:val="00D47C86"/>
    <w:rsid w:val="00D569AC"/>
    <w:rsid w:val="00D56BEA"/>
    <w:rsid w:val="00D57B2B"/>
    <w:rsid w:val="00D60552"/>
    <w:rsid w:val="00D65710"/>
    <w:rsid w:val="00D70D59"/>
    <w:rsid w:val="00D74E23"/>
    <w:rsid w:val="00D74E4A"/>
    <w:rsid w:val="00D76A83"/>
    <w:rsid w:val="00D76C6D"/>
    <w:rsid w:val="00D91AAA"/>
    <w:rsid w:val="00D93182"/>
    <w:rsid w:val="00D93BB5"/>
    <w:rsid w:val="00D9514A"/>
    <w:rsid w:val="00D9564B"/>
    <w:rsid w:val="00D9669C"/>
    <w:rsid w:val="00D97954"/>
    <w:rsid w:val="00DA144F"/>
    <w:rsid w:val="00DA7D41"/>
    <w:rsid w:val="00DB20E7"/>
    <w:rsid w:val="00DB6864"/>
    <w:rsid w:val="00DB689F"/>
    <w:rsid w:val="00DC0D30"/>
    <w:rsid w:val="00DC46F6"/>
    <w:rsid w:val="00DC57FC"/>
    <w:rsid w:val="00DC6B23"/>
    <w:rsid w:val="00DD074A"/>
    <w:rsid w:val="00DD0924"/>
    <w:rsid w:val="00DD2B8C"/>
    <w:rsid w:val="00DD32CA"/>
    <w:rsid w:val="00DE0AA8"/>
    <w:rsid w:val="00DE3DBE"/>
    <w:rsid w:val="00DE48D5"/>
    <w:rsid w:val="00DE4E7F"/>
    <w:rsid w:val="00DE5645"/>
    <w:rsid w:val="00DF0F2D"/>
    <w:rsid w:val="00DF77D5"/>
    <w:rsid w:val="00E03405"/>
    <w:rsid w:val="00E05355"/>
    <w:rsid w:val="00E13928"/>
    <w:rsid w:val="00E16F5F"/>
    <w:rsid w:val="00E17214"/>
    <w:rsid w:val="00E178A8"/>
    <w:rsid w:val="00E20D9F"/>
    <w:rsid w:val="00E2137F"/>
    <w:rsid w:val="00E23663"/>
    <w:rsid w:val="00E25A83"/>
    <w:rsid w:val="00E265E3"/>
    <w:rsid w:val="00E266AA"/>
    <w:rsid w:val="00E26FD7"/>
    <w:rsid w:val="00E27D23"/>
    <w:rsid w:val="00E32F97"/>
    <w:rsid w:val="00E34E1C"/>
    <w:rsid w:val="00E36497"/>
    <w:rsid w:val="00E37AAA"/>
    <w:rsid w:val="00E37B24"/>
    <w:rsid w:val="00E47E06"/>
    <w:rsid w:val="00E504E3"/>
    <w:rsid w:val="00E55524"/>
    <w:rsid w:val="00E631BA"/>
    <w:rsid w:val="00E633E1"/>
    <w:rsid w:val="00E654E9"/>
    <w:rsid w:val="00E65B5A"/>
    <w:rsid w:val="00E67744"/>
    <w:rsid w:val="00E7172E"/>
    <w:rsid w:val="00E76324"/>
    <w:rsid w:val="00E76821"/>
    <w:rsid w:val="00E778AE"/>
    <w:rsid w:val="00E81115"/>
    <w:rsid w:val="00E81F8F"/>
    <w:rsid w:val="00E82A47"/>
    <w:rsid w:val="00E82BA6"/>
    <w:rsid w:val="00E82F56"/>
    <w:rsid w:val="00E8361E"/>
    <w:rsid w:val="00E84D52"/>
    <w:rsid w:val="00E857A0"/>
    <w:rsid w:val="00E86188"/>
    <w:rsid w:val="00E87625"/>
    <w:rsid w:val="00E87C1B"/>
    <w:rsid w:val="00E87E32"/>
    <w:rsid w:val="00E92D9C"/>
    <w:rsid w:val="00E94493"/>
    <w:rsid w:val="00E96E16"/>
    <w:rsid w:val="00E97F97"/>
    <w:rsid w:val="00EA0258"/>
    <w:rsid w:val="00EA39DB"/>
    <w:rsid w:val="00EA5389"/>
    <w:rsid w:val="00EA5D5E"/>
    <w:rsid w:val="00EA723E"/>
    <w:rsid w:val="00EB0028"/>
    <w:rsid w:val="00EB17A9"/>
    <w:rsid w:val="00EB284C"/>
    <w:rsid w:val="00EB35A1"/>
    <w:rsid w:val="00EB381F"/>
    <w:rsid w:val="00EB495F"/>
    <w:rsid w:val="00EB737A"/>
    <w:rsid w:val="00EB7C9D"/>
    <w:rsid w:val="00EC3B46"/>
    <w:rsid w:val="00EC742E"/>
    <w:rsid w:val="00ED1BBE"/>
    <w:rsid w:val="00ED3CDE"/>
    <w:rsid w:val="00ED7CBC"/>
    <w:rsid w:val="00EE511E"/>
    <w:rsid w:val="00EE6CD1"/>
    <w:rsid w:val="00EF0A34"/>
    <w:rsid w:val="00EF4297"/>
    <w:rsid w:val="00EF5649"/>
    <w:rsid w:val="00F018FF"/>
    <w:rsid w:val="00F03559"/>
    <w:rsid w:val="00F03768"/>
    <w:rsid w:val="00F0402D"/>
    <w:rsid w:val="00F062BA"/>
    <w:rsid w:val="00F11AF3"/>
    <w:rsid w:val="00F23BF8"/>
    <w:rsid w:val="00F33EA7"/>
    <w:rsid w:val="00F3406F"/>
    <w:rsid w:val="00F35C3B"/>
    <w:rsid w:val="00F36FC7"/>
    <w:rsid w:val="00F46273"/>
    <w:rsid w:val="00F47BC8"/>
    <w:rsid w:val="00F50DC3"/>
    <w:rsid w:val="00F5212C"/>
    <w:rsid w:val="00F630D9"/>
    <w:rsid w:val="00F63108"/>
    <w:rsid w:val="00F64CAD"/>
    <w:rsid w:val="00F66918"/>
    <w:rsid w:val="00F6695F"/>
    <w:rsid w:val="00F706F9"/>
    <w:rsid w:val="00F7123F"/>
    <w:rsid w:val="00F718B8"/>
    <w:rsid w:val="00F72EE9"/>
    <w:rsid w:val="00F73149"/>
    <w:rsid w:val="00F73B64"/>
    <w:rsid w:val="00F77035"/>
    <w:rsid w:val="00F87B82"/>
    <w:rsid w:val="00F90516"/>
    <w:rsid w:val="00F90A99"/>
    <w:rsid w:val="00F90A9D"/>
    <w:rsid w:val="00F90D3B"/>
    <w:rsid w:val="00F92C9B"/>
    <w:rsid w:val="00F931F5"/>
    <w:rsid w:val="00F93AFC"/>
    <w:rsid w:val="00F95081"/>
    <w:rsid w:val="00FA2750"/>
    <w:rsid w:val="00FA41E2"/>
    <w:rsid w:val="00FA4737"/>
    <w:rsid w:val="00FA64BC"/>
    <w:rsid w:val="00FB41D8"/>
    <w:rsid w:val="00FB756B"/>
    <w:rsid w:val="00FC110F"/>
    <w:rsid w:val="00FC12FD"/>
    <w:rsid w:val="00FC3069"/>
    <w:rsid w:val="00FC4EA9"/>
    <w:rsid w:val="00FC70B6"/>
    <w:rsid w:val="00FD0F73"/>
    <w:rsid w:val="00FD2CB4"/>
    <w:rsid w:val="00FD7593"/>
    <w:rsid w:val="00FE10F1"/>
    <w:rsid w:val="00FE112B"/>
    <w:rsid w:val="00FE1132"/>
    <w:rsid w:val="00FE311A"/>
    <w:rsid w:val="00FE5BCA"/>
    <w:rsid w:val="00FE6113"/>
    <w:rsid w:val="00FF491A"/>
    <w:rsid w:val="00FF4E73"/>
    <w:rsid w:val="00FF5893"/>
    <w:rsid w:val="00FF594E"/>
    <w:rsid w:val="00FF5F24"/>
    <w:rsid w:val="00FF7262"/>
    <w:rsid w:val="00FF7B73"/>
    <w:rsid w:val="10D935F1"/>
    <w:rsid w:val="116FFC1B"/>
    <w:rsid w:val="1F6CAEE7"/>
    <w:rsid w:val="2A85012A"/>
    <w:rsid w:val="2EBA47D3"/>
    <w:rsid w:val="3226D39D"/>
    <w:rsid w:val="37B91CAB"/>
    <w:rsid w:val="3EEC2E48"/>
    <w:rsid w:val="451CA1D0"/>
    <w:rsid w:val="4D7D4C2E"/>
    <w:rsid w:val="514EE6B5"/>
    <w:rsid w:val="596FF9C9"/>
    <w:rsid w:val="61E6D901"/>
    <w:rsid w:val="688B3763"/>
    <w:rsid w:val="69A1E03E"/>
    <w:rsid w:val="732F9A27"/>
    <w:rsid w:val="74A5C4E9"/>
    <w:rsid w:val="7641954A"/>
    <w:rsid w:val="765365C4"/>
    <w:rsid w:val="7B26D6E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9AC0D"/>
  <w15:chartTrackingRefBased/>
  <w15:docId w15:val="{9ADE1C6B-1E35-4121-97DE-A37D23EF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530"/>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ar"/>
    <w:uiPriority w:val="9"/>
    <w:qFormat/>
    <w:rsid w:val="009625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1"/>
    <w:qFormat/>
    <w:rsid w:val="00BF40C9"/>
    <w:pPr>
      <w:keepNext/>
      <w:widowControl w:val="0"/>
      <w:numPr>
        <w:numId w:val="3"/>
      </w:numPr>
      <w:jc w:val="center"/>
      <w:outlineLvl w:val="1"/>
    </w:pPr>
    <w:rPr>
      <w:rFonts w:ascii="Arial" w:eastAsia="Droid Sans" w:hAnsi="Arial" w:cs="Arial"/>
      <w:b/>
      <w:kern w:val="2"/>
      <w:sz w:val="18"/>
      <w:lang w:val="es-ES_tradnl" w:bidi="hi-IN"/>
    </w:rPr>
  </w:style>
  <w:style w:type="paragraph" w:styleId="Ttulo7">
    <w:name w:val="heading 7"/>
    <w:basedOn w:val="Normal"/>
    <w:next w:val="Normal"/>
    <w:link w:val="Ttulo7Car"/>
    <w:uiPriority w:val="9"/>
    <w:unhideWhenUsed/>
    <w:qFormat/>
    <w:rsid w:val="00A164A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B3DEC"/>
    <w:rPr>
      <w:rFonts w:cs="Times New Roman"/>
      <w:color w:val="0000FF"/>
      <w:u w:val="single"/>
    </w:rPr>
  </w:style>
  <w:style w:type="paragraph" w:styleId="Encabezado">
    <w:name w:val="header"/>
    <w:basedOn w:val="Normal"/>
    <w:link w:val="EncabezadoCar"/>
    <w:uiPriority w:val="99"/>
    <w:unhideWhenUsed/>
    <w:rsid w:val="00CB3591"/>
    <w:pPr>
      <w:tabs>
        <w:tab w:val="center" w:pos="4419"/>
        <w:tab w:val="right" w:pos="8838"/>
      </w:tabs>
    </w:pPr>
  </w:style>
  <w:style w:type="character" w:customStyle="1" w:styleId="EncabezadoCar">
    <w:name w:val="Encabezado Car"/>
    <w:basedOn w:val="Fuentedeprrafopredeter"/>
    <w:link w:val="Encabezado"/>
    <w:uiPriority w:val="99"/>
    <w:rsid w:val="00CB3591"/>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B3591"/>
    <w:pPr>
      <w:tabs>
        <w:tab w:val="center" w:pos="4419"/>
        <w:tab w:val="right" w:pos="8838"/>
      </w:tabs>
    </w:pPr>
  </w:style>
  <w:style w:type="character" w:customStyle="1" w:styleId="PiedepginaCar">
    <w:name w:val="Pie de página Car"/>
    <w:basedOn w:val="Fuentedeprrafopredeter"/>
    <w:link w:val="Piedepgina"/>
    <w:uiPriority w:val="99"/>
    <w:rsid w:val="00CB3591"/>
    <w:rPr>
      <w:rFonts w:ascii="Times New Roman" w:eastAsia="Times New Roman" w:hAnsi="Times New Roman" w:cs="Times New Roman"/>
      <w:sz w:val="24"/>
      <w:szCs w:val="24"/>
      <w:lang w:eastAsia="zh-CN"/>
    </w:rPr>
  </w:style>
  <w:style w:type="paragraph" w:customStyle="1" w:styleId="Encabezado2">
    <w:name w:val="Encabezado 2"/>
    <w:basedOn w:val="Normal"/>
    <w:uiPriority w:val="99"/>
    <w:rsid w:val="00CB3591"/>
    <w:pPr>
      <w:keepNext/>
      <w:tabs>
        <w:tab w:val="left" w:pos="8978"/>
      </w:tabs>
      <w:suppressAutoHyphens w:val="0"/>
      <w:spacing w:line="100" w:lineRule="atLeast"/>
      <w:ind w:left="1080" w:hanging="360"/>
      <w:jc w:val="both"/>
    </w:pPr>
    <w:rPr>
      <w:rFonts w:ascii="Arial" w:hAnsi="Arial"/>
      <w:b/>
      <w:bCs/>
      <w:i/>
      <w:iCs/>
      <w:color w:val="00000A"/>
      <w:szCs w:val="28"/>
      <w:lang w:val="es-ES" w:eastAsia="en-US"/>
    </w:rPr>
  </w:style>
  <w:style w:type="paragraph" w:styleId="Prrafodelista">
    <w:name w:val="List Paragraph"/>
    <w:aliases w:val="Citation List,본문(내용),List Paragraph (numbered (a)),Colorful List - Accent 11,List Paragraph-Thesis,Bullets,Celula,References,List Bullet Mary,Numbered List Paragraph,Liste 1,ReferencesCxSpLast,Medium Grid 1 - Accent 21,List Paragraph no"/>
    <w:basedOn w:val="Normal"/>
    <w:link w:val="PrrafodelistaCar"/>
    <w:uiPriority w:val="34"/>
    <w:qFormat/>
    <w:rsid w:val="00C54251"/>
    <w:pPr>
      <w:ind w:left="720"/>
      <w:contextualSpacing/>
    </w:pPr>
  </w:style>
  <w:style w:type="paragraph" w:styleId="Textodeglobo">
    <w:name w:val="Balloon Text"/>
    <w:basedOn w:val="Normal"/>
    <w:link w:val="TextodegloboCar"/>
    <w:uiPriority w:val="99"/>
    <w:semiHidden/>
    <w:unhideWhenUsed/>
    <w:rsid w:val="00BB3C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C29"/>
    <w:rPr>
      <w:rFonts w:ascii="Segoe UI" w:eastAsia="Times New Roman" w:hAnsi="Segoe UI" w:cs="Segoe UI"/>
      <w:sz w:val="18"/>
      <w:szCs w:val="18"/>
      <w:lang w:eastAsia="zh-CN"/>
    </w:rPr>
  </w:style>
  <w:style w:type="character" w:customStyle="1" w:styleId="Mencinsinresolver1">
    <w:name w:val="Mención sin resolver1"/>
    <w:basedOn w:val="Fuentedeprrafopredeter"/>
    <w:uiPriority w:val="99"/>
    <w:semiHidden/>
    <w:unhideWhenUsed/>
    <w:rsid w:val="00E97F97"/>
    <w:rPr>
      <w:color w:val="605E5C"/>
      <w:shd w:val="clear" w:color="auto" w:fill="E1DFDD"/>
    </w:rPr>
  </w:style>
  <w:style w:type="paragraph" w:customStyle="1" w:styleId="Normal1">
    <w:name w:val="Normal1"/>
    <w:qFormat/>
    <w:rsid w:val="00E86188"/>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paragraph" w:customStyle="1" w:styleId="TableParagraph">
    <w:name w:val="Table Paragraph"/>
    <w:basedOn w:val="Normal"/>
    <w:uiPriority w:val="1"/>
    <w:qFormat/>
    <w:rsid w:val="00E86188"/>
    <w:pPr>
      <w:widowControl w:val="0"/>
      <w:suppressAutoHyphens w:val="0"/>
    </w:pPr>
    <w:rPr>
      <w:rFonts w:ascii="Calibri" w:eastAsia="Calibri" w:hAnsi="Calibri"/>
      <w:sz w:val="22"/>
      <w:szCs w:val="22"/>
      <w:lang w:val="en-US" w:eastAsia="en-US"/>
    </w:rPr>
  </w:style>
  <w:style w:type="character" w:customStyle="1" w:styleId="Ttulo2Car">
    <w:name w:val="Título 2 Car"/>
    <w:basedOn w:val="Fuentedeprrafopredeter"/>
    <w:link w:val="Ttulo21"/>
    <w:qFormat/>
    <w:rsid w:val="00BF40C9"/>
    <w:rPr>
      <w:rFonts w:ascii="Arial" w:eastAsia="Droid Sans" w:hAnsi="Arial" w:cs="Arial"/>
      <w:b/>
      <w:kern w:val="2"/>
      <w:sz w:val="18"/>
      <w:szCs w:val="24"/>
      <w:lang w:val="es-ES_tradnl" w:eastAsia="zh-CN" w:bidi="hi-IN"/>
    </w:rPr>
  </w:style>
  <w:style w:type="paragraph" w:customStyle="1" w:styleId="Ttulo21">
    <w:name w:val="Título 21"/>
    <w:basedOn w:val="Normal"/>
    <w:link w:val="Ttulo2Car"/>
    <w:qFormat/>
    <w:rsid w:val="00BF40C9"/>
    <w:pPr>
      <w:keepNext/>
      <w:widowControl w:val="0"/>
      <w:jc w:val="center"/>
      <w:outlineLvl w:val="0"/>
    </w:pPr>
    <w:rPr>
      <w:rFonts w:ascii="Arial" w:eastAsia="Droid Sans" w:hAnsi="Arial" w:cs="Arial"/>
      <w:b/>
      <w:kern w:val="2"/>
      <w:sz w:val="18"/>
      <w:lang w:val="es-ES_tradnl" w:bidi="hi-IN"/>
    </w:rPr>
  </w:style>
  <w:style w:type="paragraph" w:customStyle="1" w:styleId="Contenidodelatabla">
    <w:name w:val="Contenido de la tabla"/>
    <w:basedOn w:val="Normal"/>
    <w:qFormat/>
    <w:rsid w:val="00BF40C9"/>
    <w:pPr>
      <w:widowControl w:val="0"/>
      <w:suppressLineNumbers/>
    </w:pPr>
    <w:rPr>
      <w:rFonts w:eastAsia="Droid Sans" w:cs="FreeSans"/>
      <w:kern w:val="2"/>
      <w:lang w:bidi="hi-IN"/>
    </w:rPr>
  </w:style>
  <w:style w:type="character" w:customStyle="1" w:styleId="apple-converted-space">
    <w:name w:val="apple-converted-space"/>
    <w:qFormat/>
    <w:rsid w:val="00BF40C9"/>
  </w:style>
  <w:style w:type="character" w:customStyle="1" w:styleId="Muydestacado">
    <w:name w:val="Muy destacado"/>
    <w:qFormat/>
    <w:rsid w:val="00BF40C9"/>
    <w:rPr>
      <w:b/>
      <w:bCs/>
    </w:rPr>
  </w:style>
  <w:style w:type="character" w:customStyle="1" w:styleId="Ttulo2Car1">
    <w:name w:val="Título 2 Car1"/>
    <w:basedOn w:val="Fuentedeprrafopredeter"/>
    <w:link w:val="Ttulo2"/>
    <w:rsid w:val="00BF40C9"/>
    <w:rPr>
      <w:rFonts w:ascii="Arial" w:eastAsia="Droid Sans" w:hAnsi="Arial" w:cs="Arial"/>
      <w:b/>
      <w:kern w:val="2"/>
      <w:sz w:val="18"/>
      <w:szCs w:val="24"/>
      <w:lang w:val="es-ES_tradnl" w:eastAsia="zh-CN" w:bidi="hi-IN"/>
    </w:rPr>
  </w:style>
  <w:style w:type="character" w:customStyle="1" w:styleId="PrrafodelistaCar">
    <w:name w:val="Párrafo de lista Car"/>
    <w:aliases w:val="Citation List Car,본문(내용) Car,List Paragraph (numbered (a)) Car,Colorful List - Accent 11 Car,List Paragraph-Thesis Car,Bullets Car,Celula Car,References Car,List Bullet Mary Car,Numbered List Paragraph Car,Liste 1 Car"/>
    <w:link w:val="Prrafodelista"/>
    <w:uiPriority w:val="34"/>
    <w:qFormat/>
    <w:rsid w:val="00023DB6"/>
    <w:rPr>
      <w:rFonts w:ascii="Times New Roman" w:eastAsia="Times New Roman" w:hAnsi="Times New Roman" w:cs="Times New Roman"/>
      <w:sz w:val="24"/>
      <w:szCs w:val="24"/>
      <w:lang w:eastAsia="zh-CN"/>
    </w:rPr>
  </w:style>
  <w:style w:type="character" w:styleId="Hipervnculovisitado">
    <w:name w:val="FollowedHyperlink"/>
    <w:basedOn w:val="Fuentedeprrafopredeter"/>
    <w:uiPriority w:val="99"/>
    <w:semiHidden/>
    <w:unhideWhenUsed/>
    <w:rsid w:val="000867DC"/>
    <w:rPr>
      <w:color w:val="954F72" w:themeColor="followedHyperlink"/>
      <w:u w:val="single"/>
    </w:rPr>
  </w:style>
  <w:style w:type="character" w:customStyle="1" w:styleId="Mencinsinresolver2">
    <w:name w:val="Mención sin resolver2"/>
    <w:basedOn w:val="Fuentedeprrafopredeter"/>
    <w:uiPriority w:val="99"/>
    <w:semiHidden/>
    <w:unhideWhenUsed/>
    <w:rsid w:val="002128D5"/>
    <w:rPr>
      <w:color w:val="605E5C"/>
      <w:shd w:val="clear" w:color="auto" w:fill="E1DFDD"/>
    </w:rPr>
  </w:style>
  <w:style w:type="character" w:customStyle="1" w:styleId="Ttulo7Car">
    <w:name w:val="Título 7 Car"/>
    <w:basedOn w:val="Fuentedeprrafopredeter"/>
    <w:link w:val="Ttulo7"/>
    <w:uiPriority w:val="9"/>
    <w:rsid w:val="00A164A0"/>
    <w:rPr>
      <w:rFonts w:asciiTheme="majorHAnsi" w:eastAsiaTheme="majorEastAsia" w:hAnsiTheme="majorHAnsi" w:cstheme="majorBidi"/>
      <w:i/>
      <w:iCs/>
      <w:color w:val="1F3763" w:themeColor="accent1" w:themeShade="7F"/>
      <w:sz w:val="24"/>
      <w:szCs w:val="24"/>
      <w:lang w:eastAsia="zh-CN"/>
    </w:rPr>
  </w:style>
  <w:style w:type="table" w:styleId="Tablaconcuadrcula">
    <w:name w:val="Table Grid"/>
    <w:basedOn w:val="Tablanormal"/>
    <w:uiPriority w:val="39"/>
    <w:rsid w:val="000677B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5353DF"/>
    <w:rPr>
      <w:color w:val="605E5C"/>
      <w:shd w:val="clear" w:color="auto" w:fill="E1DFDD"/>
    </w:rPr>
  </w:style>
  <w:style w:type="paragraph" w:styleId="Textonotapie">
    <w:name w:val="footnote text"/>
    <w:basedOn w:val="Normal"/>
    <w:link w:val="TextonotapieCar"/>
    <w:uiPriority w:val="99"/>
    <w:semiHidden/>
    <w:unhideWhenUsed/>
    <w:rsid w:val="00F73149"/>
    <w:rPr>
      <w:sz w:val="20"/>
      <w:szCs w:val="20"/>
    </w:rPr>
  </w:style>
  <w:style w:type="character" w:customStyle="1" w:styleId="TextonotapieCar">
    <w:name w:val="Texto nota pie Car"/>
    <w:basedOn w:val="Fuentedeprrafopredeter"/>
    <w:link w:val="Textonotapie"/>
    <w:uiPriority w:val="99"/>
    <w:semiHidden/>
    <w:rsid w:val="00F73149"/>
    <w:rPr>
      <w:rFonts w:ascii="Times New Roman" w:eastAsia="Times New Roman" w:hAnsi="Times New Roman" w:cs="Times New Roman"/>
      <w:sz w:val="20"/>
      <w:szCs w:val="20"/>
      <w:lang w:eastAsia="zh-CN"/>
    </w:rPr>
  </w:style>
  <w:style w:type="character" w:styleId="Refdenotaalpie">
    <w:name w:val="footnote reference"/>
    <w:basedOn w:val="Fuentedeprrafopredeter"/>
    <w:uiPriority w:val="99"/>
    <w:semiHidden/>
    <w:unhideWhenUsed/>
    <w:rsid w:val="00F73149"/>
    <w:rPr>
      <w:vertAlign w:val="superscript"/>
    </w:rPr>
  </w:style>
  <w:style w:type="paragraph" w:customStyle="1" w:styleId="toa">
    <w:name w:val="toa"/>
    <w:basedOn w:val="Normal"/>
    <w:rsid w:val="003976FC"/>
    <w:pPr>
      <w:tabs>
        <w:tab w:val="left" w:pos="9000"/>
        <w:tab w:val="right" w:pos="9360"/>
      </w:tabs>
      <w:spacing w:after="160" w:line="259" w:lineRule="auto"/>
    </w:pPr>
    <w:rPr>
      <w:rFonts w:ascii="Courier New" w:hAnsi="Courier New"/>
      <w:sz w:val="20"/>
      <w:szCs w:val="20"/>
      <w:lang w:val="en-US" w:eastAsia="es-SV"/>
    </w:rPr>
  </w:style>
  <w:style w:type="paragraph" w:styleId="Textocomentario">
    <w:name w:val="annotation text"/>
    <w:basedOn w:val="Normal"/>
    <w:link w:val="TextocomentarioCar"/>
    <w:uiPriority w:val="99"/>
    <w:unhideWhenUsed/>
    <w:rsid w:val="003B5D64"/>
    <w:pPr>
      <w:suppressAutoHyphens w:val="0"/>
      <w:spacing w:after="160"/>
    </w:pPr>
    <w:rPr>
      <w:rFonts w:asciiTheme="minorHAnsi" w:eastAsiaTheme="minorHAnsi" w:hAnsiTheme="minorHAnsi" w:cstheme="minorBidi"/>
      <w:kern w:val="2"/>
      <w:sz w:val="20"/>
      <w:szCs w:val="20"/>
      <w:lang w:eastAsia="en-US"/>
      <w14:ligatures w14:val="standardContextual"/>
    </w:rPr>
  </w:style>
  <w:style w:type="character" w:customStyle="1" w:styleId="TextocomentarioCar">
    <w:name w:val="Texto comentario Car"/>
    <w:basedOn w:val="Fuentedeprrafopredeter"/>
    <w:link w:val="Textocomentario"/>
    <w:uiPriority w:val="99"/>
    <w:rsid w:val="003B5D64"/>
    <w:rPr>
      <w:kern w:val="2"/>
      <w:sz w:val="20"/>
      <w:szCs w:val="20"/>
      <w14:ligatures w14:val="standardContextual"/>
    </w:rPr>
  </w:style>
  <w:style w:type="character" w:customStyle="1" w:styleId="Ttulo1Car">
    <w:name w:val="Título 1 Car"/>
    <w:basedOn w:val="Fuentedeprrafopredeter"/>
    <w:link w:val="Ttulo1"/>
    <w:uiPriority w:val="9"/>
    <w:rsid w:val="00962516"/>
    <w:rPr>
      <w:rFonts w:asciiTheme="majorHAnsi" w:eastAsiaTheme="majorEastAsia" w:hAnsiTheme="majorHAnsi" w:cstheme="majorBidi"/>
      <w:color w:val="2F5496" w:themeColor="accent1" w:themeShade="BF"/>
      <w:sz w:val="32"/>
      <w:szCs w:val="32"/>
      <w:lang w:eastAsia="zh-CN"/>
    </w:rPr>
  </w:style>
  <w:style w:type="table" w:customStyle="1" w:styleId="Tablaconcuadrcula1">
    <w:name w:val="Tabla con cuadrícula1"/>
    <w:basedOn w:val="Tablanormal"/>
    <w:next w:val="Tablaconcuadrcula"/>
    <w:uiPriority w:val="39"/>
    <w:rsid w:val="00962516"/>
    <w:pPr>
      <w:spacing w:after="0" w:line="240" w:lineRule="auto"/>
    </w:pPr>
    <w:rPr>
      <w:rFonts w:ascii="Calibri" w:eastAsia="Calibri" w:hAnsi="Calibri" w:cs="Calibri"/>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C07175"/>
    <w:pPr>
      <w:spacing w:before="120" w:after="200" w:line="264" w:lineRule="auto"/>
      <w:ind w:left="720"/>
    </w:pPr>
    <w:rPr>
      <w:rFonts w:ascii="Corbel" w:eastAsia="SimSun" w:hAnsi="Corbel" w:cs="Corbel"/>
      <w:sz w:val="22"/>
      <w:szCs w:val="22"/>
      <w:lang w:val="en-US" w:eastAsia="ja-JP"/>
    </w:rPr>
  </w:style>
  <w:style w:type="paragraph" w:customStyle="1" w:styleId="Prrafodelista2">
    <w:name w:val="Párrafo de lista2"/>
    <w:basedOn w:val="Normal"/>
    <w:rsid w:val="0019140A"/>
    <w:pPr>
      <w:spacing w:before="120" w:after="200" w:line="264" w:lineRule="auto"/>
      <w:ind w:left="720"/>
    </w:pPr>
    <w:rPr>
      <w:rFonts w:ascii="Corbel" w:eastAsia="SimSun" w:hAnsi="Corbel" w:cs="Corbel"/>
      <w:sz w:val="22"/>
      <w:szCs w:val="22"/>
      <w:lang w:val="en-US" w:eastAsia="ja-JP"/>
    </w:rPr>
  </w:style>
  <w:style w:type="paragraph" w:customStyle="1" w:styleId="normal10">
    <w:name w:val="normal1"/>
    <w:rsid w:val="0019140A"/>
    <w:pPr>
      <w:widowControl w:val="0"/>
      <w:suppressAutoHyphens/>
      <w:spacing w:after="0" w:line="240" w:lineRule="auto"/>
    </w:pPr>
    <w:rPr>
      <w:rFonts w:ascii="Arial" w:eastAsia="Arial" w:hAnsi="Arial" w:cs="Arial"/>
      <w:lang w:val="es-ES" w:eastAsia="zh-CN" w:bidi="hi-IN"/>
    </w:rPr>
  </w:style>
  <w:style w:type="character" w:styleId="Refdecomentario">
    <w:name w:val="annotation reference"/>
    <w:uiPriority w:val="99"/>
    <w:semiHidden/>
    <w:unhideWhenUsed/>
    <w:rsid w:val="00E1721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13222">
      <w:bodyDiv w:val="1"/>
      <w:marLeft w:val="0"/>
      <w:marRight w:val="0"/>
      <w:marTop w:val="0"/>
      <w:marBottom w:val="0"/>
      <w:divBdr>
        <w:top w:val="none" w:sz="0" w:space="0" w:color="auto"/>
        <w:left w:val="none" w:sz="0" w:space="0" w:color="auto"/>
        <w:bottom w:val="none" w:sz="0" w:space="0" w:color="auto"/>
        <w:right w:val="none" w:sz="0" w:space="0" w:color="auto"/>
      </w:divBdr>
    </w:div>
    <w:div w:id="467357220">
      <w:bodyDiv w:val="1"/>
      <w:marLeft w:val="0"/>
      <w:marRight w:val="0"/>
      <w:marTop w:val="0"/>
      <w:marBottom w:val="0"/>
      <w:divBdr>
        <w:top w:val="none" w:sz="0" w:space="0" w:color="auto"/>
        <w:left w:val="none" w:sz="0" w:space="0" w:color="auto"/>
        <w:bottom w:val="none" w:sz="0" w:space="0" w:color="auto"/>
        <w:right w:val="none" w:sz="0" w:space="0" w:color="auto"/>
      </w:divBdr>
    </w:div>
    <w:div w:id="490295869">
      <w:bodyDiv w:val="1"/>
      <w:marLeft w:val="0"/>
      <w:marRight w:val="0"/>
      <w:marTop w:val="0"/>
      <w:marBottom w:val="0"/>
      <w:divBdr>
        <w:top w:val="none" w:sz="0" w:space="0" w:color="auto"/>
        <w:left w:val="none" w:sz="0" w:space="0" w:color="auto"/>
        <w:bottom w:val="none" w:sz="0" w:space="0" w:color="auto"/>
        <w:right w:val="none" w:sz="0" w:space="0" w:color="auto"/>
      </w:divBdr>
    </w:div>
    <w:div w:id="586186728">
      <w:bodyDiv w:val="1"/>
      <w:marLeft w:val="0"/>
      <w:marRight w:val="0"/>
      <w:marTop w:val="0"/>
      <w:marBottom w:val="0"/>
      <w:divBdr>
        <w:top w:val="none" w:sz="0" w:space="0" w:color="auto"/>
        <w:left w:val="none" w:sz="0" w:space="0" w:color="auto"/>
        <w:bottom w:val="none" w:sz="0" w:space="0" w:color="auto"/>
        <w:right w:val="none" w:sz="0" w:space="0" w:color="auto"/>
      </w:divBdr>
    </w:div>
    <w:div w:id="595208648">
      <w:bodyDiv w:val="1"/>
      <w:marLeft w:val="0"/>
      <w:marRight w:val="0"/>
      <w:marTop w:val="0"/>
      <w:marBottom w:val="0"/>
      <w:divBdr>
        <w:top w:val="none" w:sz="0" w:space="0" w:color="auto"/>
        <w:left w:val="none" w:sz="0" w:space="0" w:color="auto"/>
        <w:bottom w:val="none" w:sz="0" w:space="0" w:color="auto"/>
        <w:right w:val="none" w:sz="0" w:space="0" w:color="auto"/>
      </w:divBdr>
    </w:div>
    <w:div w:id="693000436">
      <w:bodyDiv w:val="1"/>
      <w:marLeft w:val="0"/>
      <w:marRight w:val="0"/>
      <w:marTop w:val="0"/>
      <w:marBottom w:val="0"/>
      <w:divBdr>
        <w:top w:val="none" w:sz="0" w:space="0" w:color="auto"/>
        <w:left w:val="none" w:sz="0" w:space="0" w:color="auto"/>
        <w:bottom w:val="none" w:sz="0" w:space="0" w:color="auto"/>
        <w:right w:val="none" w:sz="0" w:space="0" w:color="auto"/>
      </w:divBdr>
    </w:div>
    <w:div w:id="741416388">
      <w:bodyDiv w:val="1"/>
      <w:marLeft w:val="0"/>
      <w:marRight w:val="0"/>
      <w:marTop w:val="0"/>
      <w:marBottom w:val="0"/>
      <w:divBdr>
        <w:top w:val="none" w:sz="0" w:space="0" w:color="auto"/>
        <w:left w:val="none" w:sz="0" w:space="0" w:color="auto"/>
        <w:bottom w:val="none" w:sz="0" w:space="0" w:color="auto"/>
        <w:right w:val="none" w:sz="0" w:space="0" w:color="auto"/>
      </w:divBdr>
    </w:div>
    <w:div w:id="876549954">
      <w:bodyDiv w:val="1"/>
      <w:marLeft w:val="0"/>
      <w:marRight w:val="0"/>
      <w:marTop w:val="0"/>
      <w:marBottom w:val="0"/>
      <w:divBdr>
        <w:top w:val="none" w:sz="0" w:space="0" w:color="auto"/>
        <w:left w:val="none" w:sz="0" w:space="0" w:color="auto"/>
        <w:bottom w:val="none" w:sz="0" w:space="0" w:color="auto"/>
        <w:right w:val="none" w:sz="0" w:space="0" w:color="auto"/>
      </w:divBdr>
    </w:div>
    <w:div w:id="1008479535">
      <w:bodyDiv w:val="1"/>
      <w:marLeft w:val="0"/>
      <w:marRight w:val="0"/>
      <w:marTop w:val="0"/>
      <w:marBottom w:val="0"/>
      <w:divBdr>
        <w:top w:val="none" w:sz="0" w:space="0" w:color="auto"/>
        <w:left w:val="none" w:sz="0" w:space="0" w:color="auto"/>
        <w:bottom w:val="none" w:sz="0" w:space="0" w:color="auto"/>
        <w:right w:val="none" w:sz="0" w:space="0" w:color="auto"/>
      </w:divBdr>
    </w:div>
    <w:div w:id="1216356549">
      <w:bodyDiv w:val="1"/>
      <w:marLeft w:val="0"/>
      <w:marRight w:val="0"/>
      <w:marTop w:val="0"/>
      <w:marBottom w:val="0"/>
      <w:divBdr>
        <w:top w:val="none" w:sz="0" w:space="0" w:color="auto"/>
        <w:left w:val="none" w:sz="0" w:space="0" w:color="auto"/>
        <w:bottom w:val="none" w:sz="0" w:space="0" w:color="auto"/>
        <w:right w:val="none" w:sz="0" w:space="0" w:color="auto"/>
      </w:divBdr>
    </w:div>
    <w:div w:id="1251936360">
      <w:bodyDiv w:val="1"/>
      <w:marLeft w:val="0"/>
      <w:marRight w:val="0"/>
      <w:marTop w:val="0"/>
      <w:marBottom w:val="0"/>
      <w:divBdr>
        <w:top w:val="none" w:sz="0" w:space="0" w:color="auto"/>
        <w:left w:val="none" w:sz="0" w:space="0" w:color="auto"/>
        <w:bottom w:val="none" w:sz="0" w:space="0" w:color="auto"/>
        <w:right w:val="none" w:sz="0" w:space="0" w:color="auto"/>
      </w:divBdr>
    </w:div>
    <w:div w:id="1422724794">
      <w:bodyDiv w:val="1"/>
      <w:marLeft w:val="0"/>
      <w:marRight w:val="0"/>
      <w:marTop w:val="0"/>
      <w:marBottom w:val="0"/>
      <w:divBdr>
        <w:top w:val="none" w:sz="0" w:space="0" w:color="auto"/>
        <w:left w:val="none" w:sz="0" w:space="0" w:color="auto"/>
        <w:bottom w:val="none" w:sz="0" w:space="0" w:color="auto"/>
        <w:right w:val="none" w:sz="0" w:space="0" w:color="auto"/>
      </w:divBdr>
    </w:div>
    <w:div w:id="2107533781">
      <w:bodyDiv w:val="1"/>
      <w:marLeft w:val="0"/>
      <w:marRight w:val="0"/>
      <w:marTop w:val="0"/>
      <w:marBottom w:val="0"/>
      <w:divBdr>
        <w:top w:val="none" w:sz="0" w:space="0" w:color="auto"/>
        <w:left w:val="none" w:sz="0" w:space="0" w:color="auto"/>
        <w:bottom w:val="none" w:sz="0" w:space="0" w:color="auto"/>
        <w:right w:val="none" w:sz="0" w:space="0" w:color="auto"/>
      </w:divBdr>
    </w:div>
    <w:div w:id="213359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BD060-79C4-43D9-ABE1-88F1FE448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1738</Words>
  <Characters>9559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Patricia Benitez De Quezada</dc:creator>
  <cp:keywords/>
  <dc:description/>
  <cp:lastModifiedBy>Yolanda del Carmen Laínez de Rodriguez</cp:lastModifiedBy>
  <cp:revision>3</cp:revision>
  <cp:lastPrinted>2025-05-05T20:48:00Z</cp:lastPrinted>
  <dcterms:created xsi:type="dcterms:W3CDTF">2025-05-06T20:25:00Z</dcterms:created>
  <dcterms:modified xsi:type="dcterms:W3CDTF">2025-05-06T20:26:00Z</dcterms:modified>
</cp:coreProperties>
</file>