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7064" w14:textId="44694886" w:rsidR="00815728" w:rsidRPr="00A92C95" w:rsidRDefault="008B3DEC" w:rsidP="00517ECD">
      <w:pPr>
        <w:tabs>
          <w:tab w:val="left" w:pos="2410"/>
        </w:tabs>
        <w:jc w:val="center"/>
        <w:rPr>
          <w:b/>
          <w:bCs/>
          <w:sz w:val="22"/>
          <w:szCs w:val="22"/>
        </w:rPr>
      </w:pPr>
      <w:bookmarkStart w:id="0" w:name="_Toc480792203"/>
      <w:bookmarkStart w:id="1" w:name="_Hlk203728066"/>
      <w:r w:rsidRPr="00A92C95">
        <w:rPr>
          <w:b/>
          <w:bCs/>
          <w:sz w:val="22"/>
          <w:szCs w:val="22"/>
        </w:rPr>
        <w:t xml:space="preserve">ANEXO </w:t>
      </w:r>
      <w:r w:rsidR="00815728" w:rsidRPr="00A92C95">
        <w:rPr>
          <w:b/>
          <w:bCs/>
          <w:sz w:val="22"/>
          <w:szCs w:val="22"/>
        </w:rPr>
        <w:t>n</w:t>
      </w:r>
      <w:r w:rsidR="00C54251" w:rsidRPr="00A92C95">
        <w:rPr>
          <w:b/>
          <w:bCs/>
          <w:sz w:val="22"/>
          <w:szCs w:val="22"/>
        </w:rPr>
        <w:t>°1</w:t>
      </w:r>
      <w:r w:rsidR="009D3E83" w:rsidRPr="00A92C95">
        <w:rPr>
          <w:b/>
          <w:bCs/>
          <w:sz w:val="22"/>
          <w:szCs w:val="22"/>
        </w:rPr>
        <w:t>.</w:t>
      </w:r>
    </w:p>
    <w:p w14:paraId="6F2E84D6" w14:textId="47CEAF07" w:rsidR="008B3DEC" w:rsidRPr="00A92C95" w:rsidRDefault="008B3DEC" w:rsidP="00317B01">
      <w:pPr>
        <w:tabs>
          <w:tab w:val="left" w:pos="2410"/>
        </w:tabs>
        <w:jc w:val="center"/>
        <w:rPr>
          <w:rFonts w:eastAsia="DejaVu Sans"/>
          <w:b/>
          <w:bCs/>
          <w:sz w:val="22"/>
          <w:szCs w:val="22"/>
        </w:rPr>
      </w:pPr>
      <w:r w:rsidRPr="00A92C95">
        <w:rPr>
          <w:b/>
          <w:bCs/>
          <w:sz w:val="22"/>
          <w:szCs w:val="22"/>
        </w:rPr>
        <w:t>FORMULARIO DE LA OFERTA</w:t>
      </w:r>
    </w:p>
    <w:p w14:paraId="49498FA9" w14:textId="5020AABB" w:rsidR="008B3DEC" w:rsidRPr="00A92C95" w:rsidRDefault="008B3DEC" w:rsidP="008B3DEC">
      <w:pPr>
        <w:jc w:val="both"/>
        <w:rPr>
          <w:sz w:val="22"/>
          <w:szCs w:val="22"/>
        </w:rPr>
      </w:pPr>
      <w:r w:rsidRPr="00A92C95">
        <w:rPr>
          <w:sz w:val="22"/>
          <w:szCs w:val="22"/>
        </w:rPr>
        <w:t>Señores</w:t>
      </w:r>
      <w:r w:rsidR="00FD1287" w:rsidRPr="00A92C95">
        <w:rPr>
          <w:sz w:val="22"/>
          <w:szCs w:val="22"/>
        </w:rPr>
        <w:t>:</w:t>
      </w:r>
    </w:p>
    <w:p w14:paraId="2619172B" w14:textId="77777777" w:rsidR="008B3DEC" w:rsidRPr="00A92C95" w:rsidRDefault="008B3DEC" w:rsidP="008B3DEC">
      <w:pPr>
        <w:jc w:val="both"/>
        <w:rPr>
          <w:sz w:val="22"/>
          <w:szCs w:val="22"/>
        </w:rPr>
      </w:pPr>
      <w:r w:rsidRPr="00A92C95">
        <w:rPr>
          <w:sz w:val="22"/>
          <w:szCs w:val="22"/>
        </w:rPr>
        <w:t>__________________________________________</w:t>
      </w:r>
    </w:p>
    <w:p w14:paraId="2B9A9F1E" w14:textId="77777777" w:rsidR="008B3DEC" w:rsidRPr="00A92C95" w:rsidRDefault="008B3DEC" w:rsidP="008B3DEC">
      <w:pPr>
        <w:jc w:val="both"/>
        <w:rPr>
          <w:sz w:val="22"/>
          <w:szCs w:val="22"/>
        </w:rPr>
      </w:pPr>
      <w:r w:rsidRPr="00A92C95">
        <w:rPr>
          <w:sz w:val="22"/>
          <w:szCs w:val="22"/>
        </w:rPr>
        <w:t>Dirección: __________________________________</w:t>
      </w:r>
    </w:p>
    <w:p w14:paraId="30909F46" w14:textId="77777777" w:rsidR="00295E1A" w:rsidRPr="00A92C95" w:rsidRDefault="00295E1A" w:rsidP="008B3DEC">
      <w:pPr>
        <w:jc w:val="both"/>
        <w:rPr>
          <w:sz w:val="22"/>
          <w:szCs w:val="22"/>
        </w:rPr>
      </w:pPr>
    </w:p>
    <w:p w14:paraId="2E9B5508" w14:textId="6152EB8F" w:rsidR="00517ECD" w:rsidRPr="00A92C95" w:rsidRDefault="008B3DEC" w:rsidP="008B3DEC">
      <w:pPr>
        <w:jc w:val="both"/>
        <w:rPr>
          <w:b/>
          <w:bCs/>
          <w:sz w:val="22"/>
          <w:szCs w:val="22"/>
        </w:rPr>
      </w:pPr>
      <w:r w:rsidRPr="00A92C95">
        <w:rPr>
          <w:b/>
          <w:bCs/>
          <w:sz w:val="22"/>
          <w:szCs w:val="22"/>
        </w:rPr>
        <w:t xml:space="preserve">Solicitud de Cotización </w:t>
      </w:r>
      <w:proofErr w:type="spellStart"/>
      <w:r w:rsidR="002137AA" w:rsidRPr="00A92C95">
        <w:rPr>
          <w:b/>
          <w:bCs/>
          <w:sz w:val="22"/>
          <w:szCs w:val="22"/>
        </w:rPr>
        <w:t>n°</w:t>
      </w:r>
      <w:proofErr w:type="spellEnd"/>
      <w:r w:rsidRPr="00A92C95">
        <w:rPr>
          <w:b/>
          <w:bCs/>
          <w:sz w:val="22"/>
          <w:szCs w:val="22"/>
        </w:rPr>
        <w:t xml:space="preserve">: </w:t>
      </w:r>
      <w:r w:rsidR="00156B03" w:rsidRPr="00A92C95">
        <w:rPr>
          <w:b/>
          <w:bCs/>
          <w:sz w:val="22"/>
          <w:szCs w:val="22"/>
        </w:rPr>
        <w:t>CSJ-264-MINSAL-GO-RFQ</w:t>
      </w:r>
      <w:r w:rsidR="00517ECD" w:rsidRPr="00A92C95">
        <w:rPr>
          <w:b/>
          <w:bCs/>
          <w:sz w:val="22"/>
          <w:szCs w:val="22"/>
        </w:rPr>
        <w:t xml:space="preserve">, </w:t>
      </w:r>
      <w:r w:rsidR="00426E8E" w:rsidRPr="00A92C95">
        <w:rPr>
          <w:b/>
          <w:bCs/>
          <w:sz w:val="22"/>
          <w:szCs w:val="22"/>
        </w:rPr>
        <w:t>d</w:t>
      </w:r>
      <w:r w:rsidR="00517ECD" w:rsidRPr="00A92C95">
        <w:rPr>
          <w:b/>
          <w:bCs/>
          <w:sz w:val="22"/>
          <w:szCs w:val="22"/>
        </w:rPr>
        <w:t>enominad</w:t>
      </w:r>
      <w:r w:rsidR="00426E8E" w:rsidRPr="00A92C95">
        <w:rPr>
          <w:b/>
          <w:bCs/>
          <w:sz w:val="22"/>
          <w:szCs w:val="22"/>
        </w:rPr>
        <w:t>a</w:t>
      </w:r>
      <w:r w:rsidR="00517ECD" w:rsidRPr="00A92C95">
        <w:rPr>
          <w:b/>
          <w:bCs/>
          <w:sz w:val="22"/>
          <w:szCs w:val="22"/>
        </w:rPr>
        <w:t xml:space="preserve"> </w:t>
      </w:r>
      <w:r w:rsidR="007F47C6" w:rsidRPr="00A92C95">
        <w:rPr>
          <w:b/>
          <w:bCs/>
          <w:sz w:val="22"/>
          <w:szCs w:val="22"/>
        </w:rPr>
        <w:t>“</w:t>
      </w:r>
      <w:r w:rsidR="00156B03" w:rsidRPr="00A92C95">
        <w:rPr>
          <w:b/>
          <w:bCs/>
          <w:sz w:val="22"/>
          <w:szCs w:val="22"/>
        </w:rPr>
        <w:t>ADQUISICIÓN DE LICENCIA FIGMA EN EL MARCO DEL DESARROLLO DE LOS MÓDULOS PARA LA ATENCIÓN MATERNO PERINATAL Y NIÑEZ</w:t>
      </w:r>
      <w:r w:rsidR="007F47C6" w:rsidRPr="00A92C95">
        <w:rPr>
          <w:b/>
          <w:bCs/>
          <w:sz w:val="22"/>
          <w:szCs w:val="22"/>
        </w:rPr>
        <w:t>”</w:t>
      </w:r>
    </w:p>
    <w:p w14:paraId="7A49F808" w14:textId="41DBF6E4" w:rsidR="008B3DEC" w:rsidRPr="00A92C95" w:rsidRDefault="008B3DEC" w:rsidP="008B3DEC">
      <w:pPr>
        <w:jc w:val="both"/>
        <w:rPr>
          <w:sz w:val="22"/>
          <w:szCs w:val="22"/>
        </w:rPr>
      </w:pPr>
      <w:r w:rsidRPr="00A92C95">
        <w:rPr>
          <w:sz w:val="22"/>
          <w:szCs w:val="22"/>
        </w:rPr>
        <w:t>Nombre y dirección del Ofertante:</w:t>
      </w:r>
    </w:p>
    <w:p w14:paraId="02BD3CE0" w14:textId="77777777" w:rsidR="008B3DEC" w:rsidRPr="00A92C95" w:rsidRDefault="008B3DEC" w:rsidP="008B3DEC">
      <w:pPr>
        <w:jc w:val="both"/>
        <w:rPr>
          <w:sz w:val="22"/>
          <w:szCs w:val="22"/>
        </w:rPr>
      </w:pPr>
    </w:p>
    <w:p w14:paraId="30D51B7E" w14:textId="366F8D9E" w:rsidR="008B3DEC" w:rsidRPr="00A92C95" w:rsidRDefault="008B3DEC" w:rsidP="008B3DEC">
      <w:pPr>
        <w:jc w:val="both"/>
        <w:rPr>
          <w:sz w:val="22"/>
          <w:szCs w:val="22"/>
        </w:rPr>
      </w:pPr>
      <w:r w:rsidRPr="00A92C95">
        <w:rPr>
          <w:sz w:val="22"/>
          <w:szCs w:val="22"/>
        </w:rPr>
        <w:t>_____</w:t>
      </w:r>
      <w:proofErr w:type="gramStart"/>
      <w:r w:rsidRPr="00A92C95">
        <w:rPr>
          <w:sz w:val="22"/>
          <w:szCs w:val="22"/>
        </w:rPr>
        <w:t>_(</w:t>
      </w:r>
      <w:proofErr w:type="gramEnd"/>
      <w:r w:rsidRPr="00A92C95">
        <w:rPr>
          <w:sz w:val="22"/>
          <w:szCs w:val="22"/>
        </w:rPr>
        <w:t xml:space="preserve">Nombre del </w:t>
      </w:r>
      <w:r w:rsidR="009D3F98" w:rsidRPr="00A92C95">
        <w:rPr>
          <w:sz w:val="22"/>
          <w:szCs w:val="22"/>
        </w:rPr>
        <w:t>Ofertante) _</w:t>
      </w:r>
      <w:r w:rsidRPr="00A92C95">
        <w:rPr>
          <w:sz w:val="22"/>
          <w:szCs w:val="22"/>
        </w:rPr>
        <w:t xml:space="preserve">_______ abajo firmante, con domicilio ___________________ de la ciudad de _____________________ del departamento de ___________, República __________, quién se presenta en su carácter de titular y/o representante </w:t>
      </w:r>
      <w:r w:rsidR="009D3F98" w:rsidRPr="00A92C95">
        <w:rPr>
          <w:sz w:val="22"/>
          <w:szCs w:val="22"/>
        </w:rPr>
        <w:t>legal del</w:t>
      </w:r>
      <w:r w:rsidRPr="00A92C95">
        <w:rPr>
          <w:sz w:val="22"/>
          <w:szCs w:val="22"/>
        </w:rPr>
        <w:t xml:space="preserve">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A92C95" w:rsidRDefault="00C54251" w:rsidP="008B3DEC">
      <w:pPr>
        <w:jc w:val="both"/>
        <w:rPr>
          <w:sz w:val="22"/>
          <w:szCs w:val="22"/>
        </w:rPr>
      </w:pPr>
    </w:p>
    <w:p w14:paraId="7A8C7A81" w14:textId="5F145675" w:rsidR="008B3DEC" w:rsidRPr="00A92C95" w:rsidRDefault="0011034C" w:rsidP="008E6C74">
      <w:pPr>
        <w:pStyle w:val="Prrafodelista"/>
        <w:numPr>
          <w:ilvl w:val="0"/>
          <w:numId w:val="8"/>
        </w:numPr>
        <w:jc w:val="both"/>
        <w:rPr>
          <w:sz w:val="22"/>
          <w:szCs w:val="22"/>
        </w:rPr>
      </w:pPr>
      <w:r w:rsidRPr="00A92C95">
        <w:rPr>
          <w:sz w:val="22"/>
          <w:szCs w:val="22"/>
        </w:rPr>
        <w:t xml:space="preserve">Ítem 1- </w:t>
      </w:r>
      <w:r w:rsidR="001A10DE" w:rsidRPr="00A92C95">
        <w:rPr>
          <w:sz w:val="22"/>
          <w:szCs w:val="22"/>
        </w:rPr>
        <w:t xml:space="preserve">El </w:t>
      </w:r>
      <w:r w:rsidR="008B3DEC" w:rsidRPr="00A92C95">
        <w:rPr>
          <w:sz w:val="22"/>
          <w:szCs w:val="22"/>
        </w:rPr>
        <w:t>precio total de nuestra oferta, a continuación, es</w:t>
      </w:r>
      <w:r w:rsidR="001A10DE" w:rsidRPr="00A92C95">
        <w:rPr>
          <w:sz w:val="22"/>
          <w:szCs w:val="22"/>
        </w:rPr>
        <w:t xml:space="preserve"> de</w:t>
      </w:r>
      <w:r w:rsidR="008B3DEC" w:rsidRPr="00A92C95">
        <w:rPr>
          <w:sz w:val="22"/>
          <w:szCs w:val="22"/>
        </w:rPr>
        <w:t>: __________________ [indicar el precio total de la oferta de</w:t>
      </w:r>
      <w:r w:rsidR="001A10DE" w:rsidRPr="00A92C95">
        <w:rPr>
          <w:sz w:val="22"/>
          <w:szCs w:val="22"/>
        </w:rPr>
        <w:t xml:space="preserve"> </w:t>
      </w:r>
      <w:r w:rsidR="008B3DEC" w:rsidRPr="00A92C95">
        <w:rPr>
          <w:sz w:val="22"/>
          <w:szCs w:val="22"/>
        </w:rPr>
        <w:t>l</w:t>
      </w:r>
      <w:r w:rsidR="001A10DE" w:rsidRPr="00A92C95">
        <w:rPr>
          <w:sz w:val="22"/>
          <w:szCs w:val="22"/>
        </w:rPr>
        <w:t>os</w:t>
      </w:r>
      <w:r w:rsidR="008B3DEC" w:rsidRPr="00A92C95">
        <w:rPr>
          <w:sz w:val="22"/>
          <w:szCs w:val="22"/>
        </w:rPr>
        <w:t xml:space="preserve"> </w:t>
      </w:r>
      <w:r w:rsidR="006E099D" w:rsidRPr="00A92C95">
        <w:rPr>
          <w:sz w:val="22"/>
          <w:szCs w:val="22"/>
        </w:rPr>
        <w:t>Ítem</w:t>
      </w:r>
      <w:r w:rsidR="001A10DE" w:rsidRPr="00A92C95">
        <w:rPr>
          <w:sz w:val="22"/>
          <w:szCs w:val="22"/>
        </w:rPr>
        <w:t>s</w:t>
      </w:r>
      <w:r w:rsidR="008B3DEC" w:rsidRPr="00A92C95">
        <w:rPr>
          <w:sz w:val="22"/>
          <w:szCs w:val="22"/>
        </w:rPr>
        <w:t xml:space="preserve"> en palabras y en cifras</w:t>
      </w:r>
      <w:r w:rsidR="001169C5" w:rsidRPr="00A92C95">
        <w:rPr>
          <w:sz w:val="22"/>
          <w:szCs w:val="22"/>
        </w:rPr>
        <w:t>];</w:t>
      </w:r>
    </w:p>
    <w:p w14:paraId="146F9669" w14:textId="77777777" w:rsidR="00A04151" w:rsidRPr="00A92C95" w:rsidRDefault="00A04151" w:rsidP="008B3DEC">
      <w:pPr>
        <w:jc w:val="both"/>
        <w:rPr>
          <w:sz w:val="22"/>
          <w:szCs w:val="22"/>
        </w:rPr>
      </w:pPr>
    </w:p>
    <w:p w14:paraId="52F5A571" w14:textId="09120C54" w:rsidR="008B3DEC" w:rsidRPr="00A92C95" w:rsidRDefault="008B3DEC" w:rsidP="008B3DEC">
      <w:pPr>
        <w:jc w:val="both"/>
        <w:rPr>
          <w:sz w:val="22"/>
          <w:szCs w:val="22"/>
        </w:rPr>
      </w:pPr>
      <w:r w:rsidRPr="00A92C95">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A92C95" w:rsidRDefault="008B3DEC" w:rsidP="008B3DEC">
      <w:pPr>
        <w:jc w:val="both"/>
        <w:rPr>
          <w:sz w:val="22"/>
          <w:szCs w:val="22"/>
        </w:rPr>
      </w:pPr>
    </w:p>
    <w:p w14:paraId="787FFB96" w14:textId="3A2CFDD7" w:rsidR="008B3DEC" w:rsidRPr="00A92C95" w:rsidRDefault="008B3DEC" w:rsidP="008B3DEC">
      <w:pPr>
        <w:jc w:val="both"/>
        <w:rPr>
          <w:sz w:val="22"/>
          <w:szCs w:val="22"/>
        </w:rPr>
      </w:pPr>
      <w:r w:rsidRPr="00A92C95">
        <w:rPr>
          <w:sz w:val="22"/>
          <w:szCs w:val="22"/>
        </w:rPr>
        <w:t xml:space="preserve">La validez de nuestra oferta es de _____ días contados a partir del día establecido para la presentación de la oferta. </w:t>
      </w:r>
    </w:p>
    <w:p w14:paraId="60E3916B" w14:textId="77777777" w:rsidR="008B3DEC" w:rsidRPr="00A92C95" w:rsidRDefault="008B3DEC" w:rsidP="008B3DEC">
      <w:pPr>
        <w:jc w:val="both"/>
        <w:rPr>
          <w:sz w:val="22"/>
          <w:szCs w:val="22"/>
        </w:rPr>
      </w:pPr>
    </w:p>
    <w:p w14:paraId="154E8D51" w14:textId="77777777" w:rsidR="008B3DEC" w:rsidRPr="00A92C95" w:rsidRDefault="008B3DEC" w:rsidP="008B3DEC">
      <w:pPr>
        <w:jc w:val="both"/>
        <w:rPr>
          <w:sz w:val="22"/>
          <w:szCs w:val="22"/>
        </w:rPr>
      </w:pPr>
      <w:r w:rsidRPr="00A92C95">
        <w:rPr>
          <w:sz w:val="22"/>
          <w:szCs w:val="22"/>
        </w:rPr>
        <w:t>Firma y sello del Ofertante</w:t>
      </w:r>
      <w:r w:rsidRPr="00A92C95">
        <w:rPr>
          <w:sz w:val="22"/>
          <w:szCs w:val="22"/>
        </w:rPr>
        <w:tab/>
      </w:r>
    </w:p>
    <w:p w14:paraId="01900EEE" w14:textId="77777777" w:rsidR="008B3DEC" w:rsidRPr="00A92C95" w:rsidRDefault="008B3DEC" w:rsidP="008B3DEC">
      <w:pPr>
        <w:jc w:val="both"/>
        <w:rPr>
          <w:sz w:val="22"/>
          <w:szCs w:val="22"/>
        </w:rPr>
      </w:pPr>
      <w:r w:rsidRPr="00A92C95">
        <w:rPr>
          <w:sz w:val="22"/>
          <w:szCs w:val="22"/>
        </w:rPr>
        <w:t>Teléfono de contacto</w:t>
      </w:r>
    </w:p>
    <w:p w14:paraId="3B79E2E8" w14:textId="77777777" w:rsidR="00FF7262" w:rsidRPr="00A92C95" w:rsidRDefault="008B3DEC" w:rsidP="008B3DEC">
      <w:pPr>
        <w:jc w:val="both"/>
        <w:rPr>
          <w:sz w:val="22"/>
          <w:szCs w:val="22"/>
        </w:rPr>
      </w:pPr>
      <w:r w:rsidRPr="00A92C95">
        <w:rPr>
          <w:sz w:val="22"/>
          <w:szCs w:val="22"/>
        </w:rPr>
        <w:t xml:space="preserve">Dirección: </w:t>
      </w:r>
    </w:p>
    <w:p w14:paraId="05B28C50" w14:textId="4E26A44C" w:rsidR="00A04151" w:rsidRPr="00A92C95" w:rsidRDefault="008B3DEC" w:rsidP="008B3DEC">
      <w:pPr>
        <w:jc w:val="both"/>
        <w:rPr>
          <w:sz w:val="22"/>
          <w:szCs w:val="22"/>
        </w:rPr>
      </w:pPr>
      <w:r w:rsidRPr="00A92C95">
        <w:rPr>
          <w:sz w:val="22"/>
          <w:szCs w:val="22"/>
        </w:rPr>
        <w:t>E-mail:</w:t>
      </w:r>
    </w:p>
    <w:p w14:paraId="5CF32E39" w14:textId="77777777" w:rsidR="00A04151" w:rsidRPr="00A92C95" w:rsidRDefault="00A04151" w:rsidP="008B3DEC">
      <w:pPr>
        <w:jc w:val="both"/>
        <w:rPr>
          <w:sz w:val="22"/>
          <w:szCs w:val="22"/>
        </w:rPr>
      </w:pPr>
    </w:p>
    <w:p w14:paraId="6C6F7D98" w14:textId="77777777" w:rsidR="00423D02" w:rsidRPr="00A92C95" w:rsidRDefault="00423D02" w:rsidP="002F11AC">
      <w:pPr>
        <w:rPr>
          <w:b/>
          <w:bCs/>
          <w:sz w:val="22"/>
          <w:szCs w:val="22"/>
        </w:rPr>
      </w:pPr>
    </w:p>
    <w:p w14:paraId="4DA170C5" w14:textId="77777777" w:rsidR="00BF0F01" w:rsidRPr="00A92C95" w:rsidRDefault="00BF0F01" w:rsidP="00E65B5A">
      <w:pPr>
        <w:jc w:val="center"/>
        <w:rPr>
          <w:b/>
          <w:bCs/>
          <w:sz w:val="22"/>
          <w:szCs w:val="22"/>
        </w:rPr>
      </w:pPr>
    </w:p>
    <w:p w14:paraId="780BAEF1" w14:textId="77777777" w:rsidR="00BF0F01" w:rsidRPr="00A92C95" w:rsidRDefault="00BF0F01" w:rsidP="00E65B5A">
      <w:pPr>
        <w:jc w:val="center"/>
        <w:rPr>
          <w:b/>
          <w:bCs/>
          <w:sz w:val="22"/>
          <w:szCs w:val="22"/>
        </w:rPr>
      </w:pPr>
    </w:p>
    <w:p w14:paraId="75A6AAD3" w14:textId="77777777" w:rsidR="00BF0F01" w:rsidRPr="00A92C95" w:rsidRDefault="00BF0F01" w:rsidP="00E65B5A">
      <w:pPr>
        <w:jc w:val="center"/>
        <w:rPr>
          <w:b/>
          <w:bCs/>
          <w:sz w:val="22"/>
          <w:szCs w:val="22"/>
        </w:rPr>
      </w:pPr>
    </w:p>
    <w:p w14:paraId="5A378EAF" w14:textId="77777777" w:rsidR="00BF0F01" w:rsidRPr="00A92C95" w:rsidRDefault="00BF0F01" w:rsidP="00E65B5A">
      <w:pPr>
        <w:jc w:val="center"/>
        <w:rPr>
          <w:b/>
          <w:bCs/>
          <w:sz w:val="22"/>
          <w:szCs w:val="22"/>
        </w:rPr>
      </w:pPr>
    </w:p>
    <w:p w14:paraId="142A0FED" w14:textId="77777777" w:rsidR="00BF0F01" w:rsidRPr="00A92C95" w:rsidRDefault="00BF0F01" w:rsidP="00E65B5A">
      <w:pPr>
        <w:jc w:val="center"/>
        <w:rPr>
          <w:b/>
          <w:bCs/>
          <w:sz w:val="22"/>
          <w:szCs w:val="22"/>
        </w:rPr>
      </w:pPr>
    </w:p>
    <w:p w14:paraId="3B0E4B5B" w14:textId="77777777" w:rsidR="00BF0F01" w:rsidRPr="00A92C95" w:rsidRDefault="00BF0F01" w:rsidP="00E65B5A">
      <w:pPr>
        <w:jc w:val="center"/>
        <w:rPr>
          <w:b/>
          <w:bCs/>
          <w:sz w:val="22"/>
          <w:szCs w:val="22"/>
        </w:rPr>
      </w:pPr>
    </w:p>
    <w:p w14:paraId="07FDC6CB" w14:textId="77777777" w:rsidR="00AF30D0" w:rsidRPr="00A92C95" w:rsidRDefault="00AF30D0" w:rsidP="00E65B5A">
      <w:pPr>
        <w:jc w:val="center"/>
        <w:rPr>
          <w:b/>
          <w:bCs/>
          <w:sz w:val="22"/>
          <w:szCs w:val="22"/>
        </w:rPr>
      </w:pPr>
    </w:p>
    <w:p w14:paraId="296FEB06" w14:textId="77777777" w:rsidR="005B5ECA" w:rsidRPr="00A92C95" w:rsidRDefault="005B5ECA" w:rsidP="005B5ECA">
      <w:pPr>
        <w:rPr>
          <w:b/>
          <w:bCs/>
          <w:sz w:val="22"/>
          <w:szCs w:val="22"/>
        </w:rPr>
      </w:pPr>
    </w:p>
    <w:p w14:paraId="02BA573C" w14:textId="77777777" w:rsidR="005B5ECA" w:rsidRPr="00A92C95" w:rsidRDefault="005B5ECA" w:rsidP="005B5ECA">
      <w:pPr>
        <w:jc w:val="center"/>
        <w:rPr>
          <w:b/>
          <w:bCs/>
          <w:sz w:val="22"/>
          <w:szCs w:val="22"/>
        </w:rPr>
      </w:pPr>
    </w:p>
    <w:p w14:paraId="5CAD43DF" w14:textId="77777777" w:rsidR="00C24E91" w:rsidRPr="00A92C95" w:rsidRDefault="00C24E91" w:rsidP="005B5ECA">
      <w:pPr>
        <w:jc w:val="center"/>
        <w:rPr>
          <w:b/>
          <w:bCs/>
          <w:sz w:val="22"/>
          <w:szCs w:val="22"/>
        </w:rPr>
      </w:pPr>
    </w:p>
    <w:p w14:paraId="3432FC09" w14:textId="77777777" w:rsidR="00517ECD" w:rsidRPr="00A92C95" w:rsidRDefault="00517ECD" w:rsidP="005B5ECA">
      <w:pPr>
        <w:jc w:val="center"/>
        <w:rPr>
          <w:b/>
          <w:bCs/>
          <w:sz w:val="22"/>
          <w:szCs w:val="22"/>
        </w:rPr>
      </w:pPr>
    </w:p>
    <w:p w14:paraId="45F6035F" w14:textId="77777777" w:rsidR="001C2622" w:rsidRPr="00A92C95" w:rsidRDefault="001C2622" w:rsidP="005B5ECA">
      <w:pPr>
        <w:jc w:val="center"/>
        <w:rPr>
          <w:b/>
          <w:bCs/>
          <w:sz w:val="22"/>
          <w:szCs w:val="22"/>
        </w:rPr>
      </w:pPr>
    </w:p>
    <w:p w14:paraId="45387FFF" w14:textId="77777777" w:rsidR="001C2622" w:rsidRPr="00A92C95" w:rsidRDefault="001C2622" w:rsidP="005B5ECA">
      <w:pPr>
        <w:jc w:val="center"/>
        <w:rPr>
          <w:b/>
          <w:bCs/>
          <w:sz w:val="22"/>
          <w:szCs w:val="22"/>
        </w:rPr>
      </w:pPr>
    </w:p>
    <w:p w14:paraId="2E698C26" w14:textId="77777777" w:rsidR="00517ECD" w:rsidRPr="00A92C95" w:rsidRDefault="00517ECD" w:rsidP="005B5ECA">
      <w:pPr>
        <w:jc w:val="center"/>
        <w:rPr>
          <w:b/>
          <w:bCs/>
          <w:sz w:val="22"/>
          <w:szCs w:val="22"/>
        </w:rPr>
      </w:pPr>
    </w:p>
    <w:p w14:paraId="200F27BD" w14:textId="77777777" w:rsidR="00905590" w:rsidRPr="00A92C95" w:rsidRDefault="00905590" w:rsidP="005B5ECA">
      <w:pPr>
        <w:jc w:val="center"/>
        <w:rPr>
          <w:b/>
          <w:bCs/>
          <w:sz w:val="22"/>
          <w:szCs w:val="22"/>
        </w:rPr>
      </w:pPr>
    </w:p>
    <w:p w14:paraId="41B150FE" w14:textId="6AA4AE92" w:rsidR="005B5ECA" w:rsidRPr="00A92C95" w:rsidRDefault="005B5ECA" w:rsidP="00597CA1">
      <w:pPr>
        <w:tabs>
          <w:tab w:val="left" w:pos="2410"/>
        </w:tabs>
        <w:jc w:val="center"/>
        <w:rPr>
          <w:b/>
          <w:bCs/>
          <w:sz w:val="22"/>
          <w:szCs w:val="22"/>
        </w:rPr>
      </w:pPr>
      <w:r w:rsidRPr="00A92C95">
        <w:rPr>
          <w:b/>
          <w:bCs/>
          <w:sz w:val="22"/>
          <w:szCs w:val="22"/>
        </w:rPr>
        <w:lastRenderedPageBreak/>
        <w:t xml:space="preserve">ANEXO </w:t>
      </w:r>
      <w:proofErr w:type="spellStart"/>
      <w:r w:rsidR="00815728" w:rsidRPr="00A92C95">
        <w:rPr>
          <w:b/>
          <w:bCs/>
          <w:sz w:val="22"/>
          <w:szCs w:val="22"/>
        </w:rPr>
        <w:t>n</w:t>
      </w:r>
      <w:r w:rsidRPr="00A92C95">
        <w:rPr>
          <w:b/>
          <w:bCs/>
          <w:sz w:val="22"/>
          <w:szCs w:val="22"/>
        </w:rPr>
        <w:t>°</w:t>
      </w:r>
      <w:proofErr w:type="spellEnd"/>
      <w:r w:rsidRPr="00A92C95">
        <w:rPr>
          <w:b/>
          <w:bCs/>
          <w:sz w:val="22"/>
          <w:szCs w:val="22"/>
        </w:rPr>
        <w:t xml:space="preserve"> 2</w:t>
      </w:r>
      <w:r w:rsidR="009D3E83" w:rsidRPr="00A92C95">
        <w:rPr>
          <w:b/>
          <w:bCs/>
          <w:sz w:val="22"/>
          <w:szCs w:val="22"/>
        </w:rPr>
        <w:t>.</w:t>
      </w:r>
    </w:p>
    <w:p w14:paraId="4A7D02F5" w14:textId="77777777" w:rsidR="005B5ECA" w:rsidRPr="00A92C95" w:rsidRDefault="005B5ECA" w:rsidP="00597CA1">
      <w:pPr>
        <w:tabs>
          <w:tab w:val="left" w:pos="2410"/>
        </w:tabs>
        <w:jc w:val="center"/>
        <w:rPr>
          <w:b/>
          <w:bCs/>
          <w:sz w:val="22"/>
          <w:szCs w:val="22"/>
        </w:rPr>
      </w:pPr>
    </w:p>
    <w:p w14:paraId="38E743F3" w14:textId="62E31E36" w:rsidR="005B5ECA" w:rsidRPr="00A92C95" w:rsidRDefault="005B5ECA" w:rsidP="00597CA1">
      <w:pPr>
        <w:tabs>
          <w:tab w:val="left" w:pos="2410"/>
        </w:tabs>
        <w:jc w:val="center"/>
        <w:rPr>
          <w:b/>
          <w:bCs/>
          <w:sz w:val="22"/>
          <w:szCs w:val="22"/>
        </w:rPr>
      </w:pPr>
      <w:r w:rsidRPr="00A92C95">
        <w:rPr>
          <w:b/>
          <w:bCs/>
          <w:sz w:val="22"/>
          <w:szCs w:val="22"/>
        </w:rPr>
        <w:t xml:space="preserve">FORMULARIO </w:t>
      </w:r>
      <w:r w:rsidR="004A47E6" w:rsidRPr="00A92C95">
        <w:rPr>
          <w:b/>
          <w:bCs/>
          <w:sz w:val="22"/>
          <w:szCs w:val="22"/>
        </w:rPr>
        <w:t>DE INFORMACIÓN</w:t>
      </w:r>
      <w:r w:rsidRPr="00A92C95">
        <w:rPr>
          <w:b/>
          <w:bCs/>
          <w:sz w:val="22"/>
          <w:szCs w:val="22"/>
        </w:rPr>
        <w:t xml:space="preserve"> GENERAL DEL OFERENTE </w:t>
      </w:r>
    </w:p>
    <w:p w14:paraId="1B269E0B" w14:textId="77777777" w:rsidR="005B5ECA" w:rsidRPr="00A92C95" w:rsidRDefault="005B5ECA" w:rsidP="00597CA1">
      <w:pPr>
        <w:tabs>
          <w:tab w:val="left" w:pos="2410"/>
        </w:tabs>
        <w:rPr>
          <w:b/>
          <w:bCs/>
          <w:sz w:val="22"/>
          <w:szCs w:val="22"/>
        </w:rPr>
      </w:pPr>
      <w:r w:rsidRPr="00A92C95">
        <w:rPr>
          <w:b/>
          <w:bCs/>
          <w:sz w:val="22"/>
          <w:szCs w:val="22"/>
        </w:rPr>
        <w:t>Señores</w:t>
      </w:r>
    </w:p>
    <w:p w14:paraId="3389BA87" w14:textId="77777777" w:rsidR="005B5ECA" w:rsidRPr="00A92C95" w:rsidRDefault="005B5ECA" w:rsidP="005B5ECA">
      <w:pPr>
        <w:spacing w:line="240" w:lineRule="atLeast"/>
        <w:jc w:val="both"/>
        <w:rPr>
          <w:b/>
          <w:sz w:val="22"/>
          <w:szCs w:val="22"/>
        </w:rPr>
      </w:pPr>
      <w:r w:rsidRPr="00A92C95">
        <w:rPr>
          <w:b/>
          <w:sz w:val="22"/>
          <w:szCs w:val="22"/>
          <w:lang w:eastAsia="es-ES"/>
        </w:rPr>
        <w:t>MINSAL</w:t>
      </w:r>
    </w:p>
    <w:p w14:paraId="45C59F2A" w14:textId="77777777" w:rsidR="005B5ECA" w:rsidRPr="00A92C95" w:rsidRDefault="005B5ECA" w:rsidP="005B5ECA">
      <w:pPr>
        <w:spacing w:line="240" w:lineRule="atLeast"/>
        <w:jc w:val="both"/>
        <w:rPr>
          <w:sz w:val="22"/>
          <w:szCs w:val="22"/>
        </w:rPr>
      </w:pPr>
    </w:p>
    <w:p w14:paraId="4977EB18" w14:textId="77777777" w:rsidR="005B5ECA" w:rsidRPr="00A92C95" w:rsidRDefault="005B5ECA" w:rsidP="005B5ECA">
      <w:pPr>
        <w:spacing w:line="240" w:lineRule="atLeast"/>
        <w:ind w:right="5"/>
        <w:jc w:val="both"/>
        <w:rPr>
          <w:sz w:val="22"/>
          <w:szCs w:val="22"/>
        </w:rPr>
      </w:pPr>
      <w:r w:rsidRPr="00A92C95">
        <w:rPr>
          <w:sz w:val="22"/>
          <w:szCs w:val="22"/>
        </w:rPr>
        <w:t>El que suscribe, Representante Legal de</w:t>
      </w:r>
      <w:r w:rsidRPr="00A92C95">
        <w:rPr>
          <w:bCs/>
          <w:i/>
          <w:color w:val="548DD4"/>
          <w:sz w:val="22"/>
          <w:szCs w:val="22"/>
        </w:rPr>
        <w:t xml:space="preserve"> ......................................................,</w:t>
      </w:r>
      <w:r w:rsidRPr="00A92C95">
        <w:rPr>
          <w:sz w:val="22"/>
          <w:szCs w:val="22"/>
        </w:rPr>
        <w:t xml:space="preserve"> identificado con Documento de Identidad </w:t>
      </w:r>
      <w:proofErr w:type="spellStart"/>
      <w:r w:rsidRPr="00A92C95">
        <w:rPr>
          <w:sz w:val="22"/>
          <w:szCs w:val="22"/>
        </w:rPr>
        <w:t>N°</w:t>
      </w:r>
      <w:proofErr w:type="spellEnd"/>
      <w:r w:rsidRPr="00A92C95">
        <w:rPr>
          <w:sz w:val="22"/>
          <w:szCs w:val="22"/>
        </w:rPr>
        <w:t xml:space="preserve"> .</w:t>
      </w:r>
      <w:r w:rsidRPr="00A92C95">
        <w:rPr>
          <w:bCs/>
          <w:i/>
          <w:color w:val="548DD4"/>
          <w:sz w:val="22"/>
          <w:szCs w:val="22"/>
        </w:rPr>
        <w:t>.....................,</w:t>
      </w:r>
      <w:r w:rsidRPr="00A92C95">
        <w:rPr>
          <w:sz w:val="22"/>
          <w:szCs w:val="22"/>
        </w:rPr>
        <w:t xml:space="preserve"> </w:t>
      </w:r>
      <w:r w:rsidRPr="00A92C95">
        <w:rPr>
          <w:b/>
          <w:sz w:val="22"/>
          <w:szCs w:val="22"/>
        </w:rPr>
        <w:t>DECLARA BAJO JURAMENTO</w:t>
      </w:r>
      <w:r w:rsidRPr="00A92C95">
        <w:rPr>
          <w:sz w:val="22"/>
          <w:szCs w:val="22"/>
        </w:rPr>
        <w:t xml:space="preserve"> que la siguiente información de mi representada se sujeta a la verdad:</w:t>
      </w:r>
    </w:p>
    <w:p w14:paraId="1882D395" w14:textId="77777777" w:rsidR="005B5ECA" w:rsidRPr="00A92C95" w:rsidRDefault="005B5ECA" w:rsidP="005B5ECA">
      <w:pPr>
        <w:spacing w:line="240" w:lineRule="atLeast"/>
        <w:ind w:right="5"/>
        <w:jc w:val="both"/>
        <w:rPr>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5B5ECA" w:rsidRPr="00A92C95" w14:paraId="4A5C80DE" w14:textId="77777777" w:rsidTr="0077013F">
        <w:trPr>
          <w:jc w:val="center"/>
        </w:trPr>
        <w:tc>
          <w:tcPr>
            <w:tcW w:w="3946" w:type="dxa"/>
            <w:gridSpan w:val="2"/>
            <w:tcBorders>
              <w:top w:val="double" w:sz="6" w:space="0" w:color="auto"/>
              <w:left w:val="double" w:sz="6" w:space="0" w:color="auto"/>
              <w:right w:val="single" w:sz="6" w:space="0" w:color="auto"/>
            </w:tcBorders>
          </w:tcPr>
          <w:p w14:paraId="6DFBC920" w14:textId="77777777" w:rsidR="005B5ECA" w:rsidRPr="00A92C95" w:rsidRDefault="005B5ECA" w:rsidP="0077013F">
            <w:pPr>
              <w:spacing w:line="240" w:lineRule="atLeast"/>
              <w:jc w:val="both"/>
              <w:rPr>
                <w:sz w:val="22"/>
                <w:szCs w:val="22"/>
              </w:rPr>
            </w:pPr>
            <w:r w:rsidRPr="00A92C95">
              <w:rPr>
                <w:sz w:val="22"/>
                <w:szCs w:val="22"/>
              </w:rPr>
              <w:t>Nombre o Razón Social</w:t>
            </w:r>
          </w:p>
        </w:tc>
        <w:tc>
          <w:tcPr>
            <w:tcW w:w="5126" w:type="dxa"/>
            <w:gridSpan w:val="4"/>
            <w:tcBorders>
              <w:top w:val="double" w:sz="6" w:space="0" w:color="auto"/>
              <w:left w:val="single" w:sz="6" w:space="0" w:color="auto"/>
              <w:right w:val="single" w:sz="6" w:space="0" w:color="auto"/>
            </w:tcBorders>
          </w:tcPr>
          <w:p w14:paraId="6F5FD432" w14:textId="77777777" w:rsidR="005B5ECA" w:rsidRPr="00A92C95" w:rsidRDefault="005B5ECA" w:rsidP="0077013F">
            <w:pPr>
              <w:spacing w:line="240" w:lineRule="atLeast"/>
              <w:jc w:val="both"/>
              <w:rPr>
                <w:sz w:val="22"/>
                <w:szCs w:val="22"/>
              </w:rPr>
            </w:pPr>
          </w:p>
        </w:tc>
      </w:tr>
      <w:tr w:rsidR="005B5ECA" w:rsidRPr="00A92C95" w14:paraId="179F5D46" w14:textId="77777777" w:rsidTr="0077013F">
        <w:trPr>
          <w:jc w:val="center"/>
        </w:trPr>
        <w:tc>
          <w:tcPr>
            <w:tcW w:w="3946" w:type="dxa"/>
            <w:gridSpan w:val="2"/>
            <w:tcBorders>
              <w:top w:val="single" w:sz="6" w:space="0" w:color="auto"/>
              <w:left w:val="double" w:sz="6" w:space="0" w:color="auto"/>
              <w:right w:val="single" w:sz="6" w:space="0" w:color="auto"/>
            </w:tcBorders>
          </w:tcPr>
          <w:p w14:paraId="59C8A47B" w14:textId="77777777" w:rsidR="005B5ECA" w:rsidRPr="00A92C95" w:rsidRDefault="005B5ECA" w:rsidP="0077013F">
            <w:pPr>
              <w:spacing w:line="240" w:lineRule="atLeast"/>
              <w:jc w:val="both"/>
              <w:rPr>
                <w:sz w:val="22"/>
                <w:szCs w:val="22"/>
              </w:rPr>
            </w:pPr>
            <w:r w:rsidRPr="00A92C95">
              <w:rPr>
                <w:sz w:val="22"/>
                <w:szCs w:val="22"/>
              </w:rPr>
              <w:t>Domicilio Legal</w:t>
            </w:r>
          </w:p>
        </w:tc>
        <w:tc>
          <w:tcPr>
            <w:tcW w:w="5126" w:type="dxa"/>
            <w:gridSpan w:val="4"/>
            <w:tcBorders>
              <w:top w:val="single" w:sz="6" w:space="0" w:color="auto"/>
              <w:left w:val="single" w:sz="6" w:space="0" w:color="auto"/>
              <w:right w:val="single" w:sz="6" w:space="0" w:color="auto"/>
            </w:tcBorders>
          </w:tcPr>
          <w:p w14:paraId="015AE8BD" w14:textId="77777777" w:rsidR="005B5ECA" w:rsidRPr="00A92C95" w:rsidRDefault="005B5ECA" w:rsidP="0077013F">
            <w:pPr>
              <w:spacing w:line="240" w:lineRule="atLeast"/>
              <w:jc w:val="both"/>
              <w:rPr>
                <w:sz w:val="22"/>
                <w:szCs w:val="22"/>
              </w:rPr>
            </w:pPr>
          </w:p>
        </w:tc>
      </w:tr>
      <w:tr w:rsidR="005B5ECA" w:rsidRPr="00A92C95" w14:paraId="4D3CBFB7" w14:textId="77777777" w:rsidTr="0077013F">
        <w:trPr>
          <w:jc w:val="center"/>
        </w:trPr>
        <w:tc>
          <w:tcPr>
            <w:tcW w:w="1701" w:type="dxa"/>
            <w:tcBorders>
              <w:top w:val="single" w:sz="6" w:space="0" w:color="auto"/>
              <w:left w:val="double" w:sz="6" w:space="0" w:color="auto"/>
              <w:bottom w:val="single" w:sz="6" w:space="0" w:color="auto"/>
              <w:right w:val="single" w:sz="6" w:space="0" w:color="auto"/>
            </w:tcBorders>
          </w:tcPr>
          <w:p w14:paraId="57CA0C43" w14:textId="041648EB" w:rsidR="005B5ECA" w:rsidRPr="00A92C95" w:rsidRDefault="005B5ECA" w:rsidP="0077013F">
            <w:pPr>
              <w:spacing w:line="240" w:lineRule="atLeast"/>
              <w:jc w:val="both"/>
              <w:rPr>
                <w:sz w:val="22"/>
                <w:szCs w:val="22"/>
              </w:rPr>
            </w:pPr>
            <w:r w:rsidRPr="00A92C95">
              <w:rPr>
                <w:sz w:val="22"/>
                <w:szCs w:val="22"/>
              </w:rPr>
              <w:t xml:space="preserve">NIT </w:t>
            </w:r>
            <w:r w:rsidR="001169C5" w:rsidRPr="00A92C95">
              <w:rPr>
                <w:sz w:val="22"/>
                <w:szCs w:val="22"/>
              </w:rPr>
              <w:t>y</w:t>
            </w:r>
            <w:r w:rsidRPr="00A92C95">
              <w:rPr>
                <w:sz w:val="22"/>
                <w:szCs w:val="22"/>
              </w:rPr>
              <w:t xml:space="preserve"> Registro IVA</w:t>
            </w:r>
          </w:p>
        </w:tc>
        <w:tc>
          <w:tcPr>
            <w:tcW w:w="2245" w:type="dxa"/>
            <w:tcBorders>
              <w:top w:val="single" w:sz="6" w:space="0" w:color="auto"/>
              <w:left w:val="single" w:sz="6" w:space="0" w:color="auto"/>
              <w:bottom w:val="single" w:sz="6" w:space="0" w:color="auto"/>
              <w:right w:val="single" w:sz="6" w:space="0" w:color="auto"/>
            </w:tcBorders>
          </w:tcPr>
          <w:p w14:paraId="7D4556C4" w14:textId="77777777" w:rsidR="005B5ECA" w:rsidRPr="00A92C95" w:rsidRDefault="005B5ECA" w:rsidP="0077013F">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681E9F6D" w14:textId="77777777" w:rsidR="005B5ECA" w:rsidRPr="00A92C95" w:rsidRDefault="005B5ECA" w:rsidP="0077013F">
            <w:pPr>
              <w:spacing w:line="240" w:lineRule="atLeast"/>
              <w:jc w:val="both"/>
              <w:rPr>
                <w:sz w:val="22"/>
                <w:szCs w:val="22"/>
              </w:rPr>
            </w:pPr>
            <w:r w:rsidRPr="00A92C95">
              <w:rPr>
                <w:sz w:val="22"/>
                <w:szCs w:val="22"/>
              </w:rPr>
              <w:t>Teléfono</w:t>
            </w:r>
          </w:p>
        </w:tc>
        <w:tc>
          <w:tcPr>
            <w:tcW w:w="1299" w:type="dxa"/>
            <w:tcBorders>
              <w:top w:val="single" w:sz="6" w:space="0" w:color="auto"/>
              <w:left w:val="single" w:sz="6" w:space="0" w:color="auto"/>
              <w:bottom w:val="single" w:sz="6" w:space="0" w:color="auto"/>
              <w:right w:val="single" w:sz="6" w:space="0" w:color="auto"/>
            </w:tcBorders>
          </w:tcPr>
          <w:p w14:paraId="79D70D1C" w14:textId="77777777" w:rsidR="005B5ECA" w:rsidRPr="00A92C95" w:rsidRDefault="005B5ECA" w:rsidP="0077013F">
            <w:pPr>
              <w:spacing w:line="240" w:lineRule="atLeast"/>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A1ED652" w14:textId="77777777" w:rsidR="005B5ECA" w:rsidRPr="00A92C95" w:rsidRDefault="005B5ECA" w:rsidP="0077013F">
            <w:pPr>
              <w:spacing w:line="240" w:lineRule="atLeast"/>
              <w:jc w:val="both"/>
              <w:rPr>
                <w:sz w:val="22"/>
                <w:szCs w:val="22"/>
              </w:rPr>
            </w:pPr>
            <w:r w:rsidRPr="00A92C95">
              <w:rPr>
                <w:sz w:val="22"/>
                <w:szCs w:val="22"/>
              </w:rPr>
              <w:t>email</w:t>
            </w:r>
          </w:p>
        </w:tc>
        <w:tc>
          <w:tcPr>
            <w:tcW w:w="1559" w:type="dxa"/>
            <w:tcBorders>
              <w:top w:val="single" w:sz="6" w:space="0" w:color="auto"/>
              <w:left w:val="single" w:sz="6" w:space="0" w:color="auto"/>
              <w:bottom w:val="single" w:sz="6" w:space="0" w:color="auto"/>
              <w:right w:val="single" w:sz="6" w:space="0" w:color="auto"/>
            </w:tcBorders>
          </w:tcPr>
          <w:p w14:paraId="1C10D80A" w14:textId="77777777" w:rsidR="005B5ECA" w:rsidRPr="00A92C95" w:rsidRDefault="005B5ECA" w:rsidP="0077013F">
            <w:pPr>
              <w:spacing w:line="240" w:lineRule="atLeast"/>
              <w:jc w:val="both"/>
              <w:rPr>
                <w:sz w:val="22"/>
                <w:szCs w:val="22"/>
              </w:rPr>
            </w:pPr>
          </w:p>
        </w:tc>
      </w:tr>
      <w:tr w:rsidR="005B5ECA" w:rsidRPr="00A92C95" w14:paraId="21189AE9" w14:textId="77777777" w:rsidTr="0077013F">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tcPr>
          <w:p w14:paraId="2E939F48" w14:textId="77777777" w:rsidR="005B5ECA" w:rsidRPr="00A92C95" w:rsidRDefault="005B5ECA" w:rsidP="0077013F">
            <w:pPr>
              <w:spacing w:line="240" w:lineRule="atLeast"/>
              <w:jc w:val="both"/>
              <w:rPr>
                <w:b/>
                <w:bCs/>
                <w:sz w:val="22"/>
                <w:szCs w:val="22"/>
              </w:rPr>
            </w:pPr>
            <w:r w:rsidRPr="00A92C95">
              <w:rPr>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tcPr>
          <w:p w14:paraId="705251CA" w14:textId="77777777" w:rsidR="005B5ECA" w:rsidRPr="00A92C95" w:rsidRDefault="005B5ECA" w:rsidP="0077013F">
            <w:pPr>
              <w:spacing w:line="240" w:lineRule="atLeast"/>
              <w:jc w:val="both"/>
              <w:rPr>
                <w:sz w:val="22"/>
                <w:szCs w:val="22"/>
              </w:rPr>
            </w:pPr>
          </w:p>
        </w:tc>
      </w:tr>
    </w:tbl>
    <w:p w14:paraId="47FB9F1B" w14:textId="77777777" w:rsidR="005B5ECA" w:rsidRPr="00A92C95" w:rsidRDefault="005B5ECA" w:rsidP="005B5ECA">
      <w:pPr>
        <w:pStyle w:val="toa"/>
        <w:tabs>
          <w:tab w:val="clear" w:pos="9000"/>
          <w:tab w:val="clear" w:pos="9360"/>
        </w:tabs>
        <w:suppressAutoHyphens w:val="0"/>
        <w:spacing w:after="0" w:line="240" w:lineRule="atLeast"/>
        <w:jc w:val="both"/>
        <w:rPr>
          <w:rFonts w:ascii="Times New Roman" w:hAnsi="Times New Roman"/>
          <w:sz w:val="22"/>
          <w:szCs w:val="22"/>
          <w:lang w:val="es-US"/>
        </w:rPr>
      </w:pPr>
    </w:p>
    <w:p w14:paraId="1B13AD12" w14:textId="77777777" w:rsidR="005B5ECA" w:rsidRPr="00A92C95" w:rsidRDefault="005B5ECA" w:rsidP="005B5ECA">
      <w:pPr>
        <w:pStyle w:val="toa"/>
        <w:tabs>
          <w:tab w:val="clear" w:pos="9000"/>
          <w:tab w:val="clear" w:pos="9360"/>
        </w:tabs>
        <w:suppressAutoHyphens w:val="0"/>
        <w:spacing w:after="0" w:line="240" w:lineRule="atLeast"/>
        <w:jc w:val="both"/>
        <w:rPr>
          <w:rFonts w:ascii="Times New Roman" w:hAnsi="Times New Roman"/>
          <w:sz w:val="22"/>
          <w:szCs w:val="22"/>
          <w:lang w:val="es-US"/>
        </w:rPr>
      </w:pPr>
    </w:p>
    <w:p w14:paraId="5CE35258" w14:textId="77777777" w:rsidR="005B5ECA" w:rsidRPr="00A92C95" w:rsidRDefault="005B5ECA" w:rsidP="005B5ECA">
      <w:pPr>
        <w:pStyle w:val="toa"/>
        <w:tabs>
          <w:tab w:val="clear" w:pos="9000"/>
          <w:tab w:val="clear" w:pos="9360"/>
        </w:tabs>
        <w:suppressAutoHyphens w:val="0"/>
        <w:spacing w:after="0" w:line="240" w:lineRule="atLeast"/>
        <w:jc w:val="both"/>
        <w:rPr>
          <w:rFonts w:ascii="Times New Roman" w:hAnsi="Times New Roman"/>
          <w:b/>
          <w:i/>
          <w:sz w:val="22"/>
          <w:szCs w:val="22"/>
          <w:lang w:val="es-US"/>
        </w:rPr>
      </w:pPr>
      <w:r w:rsidRPr="00A92C95">
        <w:rPr>
          <w:rFonts w:ascii="Times New Roman" w:hAnsi="Times New Roman"/>
          <w:b/>
          <w:i/>
          <w:sz w:val="22"/>
          <w:szCs w:val="22"/>
          <w:lang w:val="es-US"/>
        </w:rPr>
        <w:t>Información del Representante Legal:</w:t>
      </w:r>
    </w:p>
    <w:p w14:paraId="17DAECC3" w14:textId="77777777" w:rsidR="005B5ECA" w:rsidRPr="00A92C95" w:rsidRDefault="005B5ECA" w:rsidP="005B5ECA">
      <w:pPr>
        <w:pStyle w:val="toa"/>
        <w:tabs>
          <w:tab w:val="clear" w:pos="9000"/>
          <w:tab w:val="clear" w:pos="9360"/>
        </w:tabs>
        <w:suppressAutoHyphens w:val="0"/>
        <w:spacing w:after="0" w:line="240" w:lineRule="atLeast"/>
        <w:jc w:val="both"/>
        <w:rPr>
          <w:rFonts w:ascii="Times New Roman" w:hAnsi="Times New Roman"/>
          <w:b/>
          <w:i/>
          <w:sz w:val="22"/>
          <w:szCs w:val="22"/>
          <w:lang w:val="es-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B5ECA" w:rsidRPr="00A92C95" w14:paraId="5935177C" w14:textId="77777777" w:rsidTr="0077013F">
        <w:trPr>
          <w:cantSplit/>
          <w:trHeight w:val="440"/>
        </w:trPr>
        <w:tc>
          <w:tcPr>
            <w:tcW w:w="9270" w:type="dxa"/>
          </w:tcPr>
          <w:p w14:paraId="44B9B2CE" w14:textId="77777777" w:rsidR="005B5ECA" w:rsidRPr="00A92C95" w:rsidRDefault="005B5ECA" w:rsidP="0077013F">
            <w:pPr>
              <w:spacing w:line="240" w:lineRule="atLeast"/>
              <w:ind w:left="360" w:hanging="360"/>
              <w:jc w:val="both"/>
              <w:rPr>
                <w:spacing w:val="-2"/>
                <w:sz w:val="22"/>
                <w:szCs w:val="22"/>
              </w:rPr>
            </w:pPr>
            <w:r w:rsidRPr="00A92C95">
              <w:rPr>
                <w:spacing w:val="-2"/>
                <w:sz w:val="22"/>
                <w:szCs w:val="22"/>
              </w:rPr>
              <w:tab/>
              <w:t>Información del representante autorizado del Oferente:</w:t>
            </w:r>
          </w:p>
          <w:p w14:paraId="230D6AFE" w14:textId="77777777" w:rsidR="005B5ECA" w:rsidRPr="00A92C95" w:rsidRDefault="005B5ECA" w:rsidP="0077013F">
            <w:pPr>
              <w:spacing w:line="240" w:lineRule="atLeast"/>
              <w:ind w:left="360" w:hanging="360"/>
              <w:jc w:val="both"/>
              <w:rPr>
                <w:i/>
                <w:spacing w:val="-2"/>
                <w:sz w:val="22"/>
                <w:szCs w:val="22"/>
              </w:rPr>
            </w:pPr>
            <w:r w:rsidRPr="00A92C95">
              <w:rPr>
                <w:spacing w:val="-2"/>
                <w:sz w:val="22"/>
                <w:szCs w:val="22"/>
              </w:rPr>
              <w:tab/>
              <w:t>Nombre</w:t>
            </w:r>
            <w:r w:rsidRPr="00A92C95">
              <w:rPr>
                <w:color w:val="548DD4"/>
                <w:spacing w:val="-2"/>
                <w:sz w:val="22"/>
                <w:szCs w:val="22"/>
              </w:rPr>
              <w:t xml:space="preserve">: </w:t>
            </w:r>
            <w:r w:rsidRPr="00A92C95">
              <w:rPr>
                <w:i/>
                <w:color w:val="548DD4"/>
                <w:spacing w:val="-2"/>
                <w:sz w:val="22"/>
                <w:szCs w:val="22"/>
              </w:rPr>
              <w:t>[indicar el nombre del representante autorizado]</w:t>
            </w:r>
          </w:p>
          <w:p w14:paraId="54CE6A2A" w14:textId="77777777" w:rsidR="005B5ECA" w:rsidRPr="00A92C95" w:rsidRDefault="005B5ECA" w:rsidP="0077013F">
            <w:pPr>
              <w:spacing w:line="240" w:lineRule="atLeast"/>
              <w:ind w:left="360" w:hanging="360"/>
              <w:jc w:val="both"/>
              <w:rPr>
                <w:color w:val="548DD4"/>
                <w:spacing w:val="-2"/>
                <w:sz w:val="22"/>
                <w:szCs w:val="22"/>
              </w:rPr>
            </w:pPr>
            <w:r w:rsidRPr="00A92C95">
              <w:rPr>
                <w:spacing w:val="-2"/>
                <w:sz w:val="22"/>
                <w:szCs w:val="22"/>
              </w:rPr>
              <w:tab/>
              <w:t>Números de teléfono</w:t>
            </w:r>
            <w:r w:rsidRPr="00A92C95">
              <w:rPr>
                <w:color w:val="548DD4"/>
                <w:spacing w:val="-2"/>
                <w:sz w:val="22"/>
                <w:szCs w:val="22"/>
              </w:rPr>
              <w:t>: [indicar los números de teléfono y facsímile del representante autorizado]</w:t>
            </w:r>
          </w:p>
          <w:p w14:paraId="0DCBA993" w14:textId="77777777" w:rsidR="005B5ECA" w:rsidRPr="00A92C95" w:rsidRDefault="005B5ECA" w:rsidP="0077013F">
            <w:pPr>
              <w:spacing w:line="240" w:lineRule="atLeast"/>
              <w:ind w:left="360" w:hanging="18"/>
              <w:jc w:val="both"/>
              <w:rPr>
                <w:i/>
                <w:spacing w:val="-2"/>
                <w:sz w:val="22"/>
                <w:szCs w:val="22"/>
              </w:rPr>
            </w:pPr>
            <w:r w:rsidRPr="00A92C95">
              <w:rPr>
                <w:spacing w:val="-2"/>
                <w:sz w:val="22"/>
                <w:szCs w:val="22"/>
              </w:rPr>
              <w:t xml:space="preserve">Dirección de correo electrónico: </w:t>
            </w:r>
            <w:r w:rsidRPr="00A92C95">
              <w:rPr>
                <w:color w:val="548DD4"/>
                <w:spacing w:val="-2"/>
                <w:sz w:val="22"/>
                <w:szCs w:val="22"/>
              </w:rPr>
              <w:t>[indicar la dirección de correo electrónico del representante autorizado]</w:t>
            </w:r>
          </w:p>
        </w:tc>
      </w:tr>
    </w:tbl>
    <w:p w14:paraId="64D2DAE5" w14:textId="77777777" w:rsidR="005B5ECA" w:rsidRPr="00A92C95" w:rsidRDefault="005B5ECA" w:rsidP="005B5ECA">
      <w:pPr>
        <w:spacing w:line="240" w:lineRule="atLeast"/>
        <w:ind w:right="-45"/>
        <w:jc w:val="both"/>
        <w:rPr>
          <w:sz w:val="22"/>
          <w:szCs w:val="22"/>
        </w:rPr>
      </w:pPr>
    </w:p>
    <w:p w14:paraId="08245DC9" w14:textId="77777777" w:rsidR="005B5ECA" w:rsidRPr="00A92C95" w:rsidRDefault="005B5ECA" w:rsidP="005B5ECA">
      <w:pPr>
        <w:spacing w:line="240" w:lineRule="atLeast"/>
        <w:ind w:right="-45"/>
        <w:jc w:val="both"/>
        <w:rPr>
          <w:color w:val="548DD4"/>
          <w:sz w:val="22"/>
          <w:szCs w:val="22"/>
        </w:rPr>
      </w:pPr>
      <w:r w:rsidRPr="00A92C95">
        <w:rPr>
          <w:sz w:val="22"/>
          <w:szCs w:val="22"/>
        </w:rPr>
        <w:t>El Salvador</w:t>
      </w:r>
      <w:r w:rsidRPr="00A92C95">
        <w:rPr>
          <w:color w:val="548DD4"/>
          <w:sz w:val="22"/>
          <w:szCs w:val="22"/>
        </w:rPr>
        <w:t>, ...</w:t>
      </w:r>
      <w:r w:rsidRPr="00A92C95">
        <w:rPr>
          <w:sz w:val="22"/>
          <w:szCs w:val="22"/>
        </w:rPr>
        <w:t xml:space="preserve"> de</w:t>
      </w:r>
      <w:proofErr w:type="gramStart"/>
      <w:r w:rsidRPr="00A92C95">
        <w:rPr>
          <w:sz w:val="22"/>
          <w:szCs w:val="22"/>
        </w:rPr>
        <w:t xml:space="preserve"> </w:t>
      </w:r>
      <w:r w:rsidRPr="00A92C95">
        <w:rPr>
          <w:color w:val="548DD4"/>
          <w:sz w:val="22"/>
          <w:szCs w:val="22"/>
        </w:rPr>
        <w:t>..</w:t>
      </w:r>
      <w:proofErr w:type="gramEnd"/>
      <w:r w:rsidRPr="00A92C95">
        <w:rPr>
          <w:color w:val="548DD4"/>
          <w:sz w:val="22"/>
          <w:szCs w:val="22"/>
        </w:rPr>
        <w:t>……….....</w:t>
      </w:r>
      <w:r w:rsidRPr="00A92C95">
        <w:rPr>
          <w:sz w:val="22"/>
          <w:szCs w:val="22"/>
        </w:rPr>
        <w:t>. del</w:t>
      </w:r>
      <w:r w:rsidRPr="00A92C95">
        <w:rPr>
          <w:color w:val="548DD4"/>
          <w:sz w:val="22"/>
          <w:szCs w:val="22"/>
        </w:rPr>
        <w:t xml:space="preserve"> …….</w:t>
      </w:r>
    </w:p>
    <w:p w14:paraId="762E8C48" w14:textId="77777777" w:rsidR="005B5ECA" w:rsidRPr="00A92C95" w:rsidRDefault="005B5ECA" w:rsidP="005B5ECA">
      <w:pPr>
        <w:spacing w:line="240" w:lineRule="atLeast"/>
        <w:ind w:right="-45"/>
        <w:jc w:val="both"/>
        <w:rPr>
          <w:color w:val="548DD4"/>
          <w:sz w:val="22"/>
          <w:szCs w:val="22"/>
        </w:rPr>
      </w:pPr>
    </w:p>
    <w:p w14:paraId="72C8A30F" w14:textId="77777777" w:rsidR="005B5ECA" w:rsidRPr="00A92C95" w:rsidRDefault="005B5ECA" w:rsidP="005B5ECA">
      <w:pPr>
        <w:spacing w:line="240" w:lineRule="atLeast"/>
        <w:ind w:right="-45"/>
        <w:jc w:val="both"/>
        <w:rPr>
          <w:color w:val="548DD4"/>
          <w:sz w:val="22"/>
          <w:szCs w:val="22"/>
        </w:rPr>
      </w:pPr>
    </w:p>
    <w:p w14:paraId="16246EDD" w14:textId="77777777" w:rsidR="005B5ECA" w:rsidRPr="00A92C95" w:rsidRDefault="005B5ECA" w:rsidP="005B5ECA">
      <w:pPr>
        <w:spacing w:line="240" w:lineRule="atLeast"/>
        <w:ind w:right="-45"/>
        <w:jc w:val="both"/>
        <w:rPr>
          <w:color w:val="548DD4"/>
          <w:sz w:val="22"/>
          <w:szCs w:val="22"/>
        </w:rPr>
      </w:pPr>
    </w:p>
    <w:p w14:paraId="0EBDC3DE" w14:textId="77777777" w:rsidR="005B5ECA" w:rsidRPr="00A92C95" w:rsidRDefault="005B5ECA" w:rsidP="005B5ECA">
      <w:pPr>
        <w:spacing w:line="240" w:lineRule="atLeast"/>
        <w:ind w:right="-45"/>
        <w:jc w:val="both"/>
        <w:rPr>
          <w:sz w:val="22"/>
          <w:szCs w:val="22"/>
        </w:rPr>
      </w:pPr>
    </w:p>
    <w:p w14:paraId="210FDC3D" w14:textId="77777777" w:rsidR="005B5ECA" w:rsidRPr="00A92C95" w:rsidRDefault="005B5ECA" w:rsidP="005B5ECA">
      <w:pPr>
        <w:spacing w:line="240" w:lineRule="atLeast"/>
        <w:ind w:left="4248"/>
        <w:jc w:val="both"/>
        <w:rPr>
          <w:rFonts w:eastAsia="Batang"/>
          <w:sz w:val="22"/>
          <w:szCs w:val="22"/>
        </w:rPr>
      </w:pPr>
      <w:r w:rsidRPr="00A92C95">
        <w:rPr>
          <w:rFonts w:eastAsia="Batang"/>
          <w:sz w:val="22"/>
          <w:szCs w:val="22"/>
        </w:rPr>
        <w:t>Firma y sello del oferente</w:t>
      </w:r>
    </w:p>
    <w:p w14:paraId="7880D9A9" w14:textId="77777777" w:rsidR="005B5ECA" w:rsidRPr="00A92C95" w:rsidRDefault="005B5ECA" w:rsidP="005B5ECA">
      <w:pPr>
        <w:spacing w:line="240" w:lineRule="atLeast"/>
        <w:ind w:left="3540" w:firstLine="708"/>
        <w:jc w:val="both"/>
        <w:rPr>
          <w:rFonts w:eastAsia="Batang"/>
          <w:sz w:val="22"/>
          <w:szCs w:val="22"/>
        </w:rPr>
      </w:pPr>
      <w:r w:rsidRPr="00A92C95">
        <w:rPr>
          <w:rFonts w:eastAsia="Batang"/>
          <w:sz w:val="22"/>
          <w:szCs w:val="22"/>
        </w:rPr>
        <w:t>(Representante Legal o Apoderado Legal</w:t>
      </w:r>
    </w:p>
    <w:p w14:paraId="022B2FDE" w14:textId="77777777" w:rsidR="005B5ECA" w:rsidRPr="00A92C95" w:rsidRDefault="005B5ECA" w:rsidP="005B5ECA">
      <w:pPr>
        <w:jc w:val="center"/>
        <w:rPr>
          <w:b/>
          <w:bCs/>
          <w:sz w:val="22"/>
          <w:szCs w:val="22"/>
        </w:rPr>
      </w:pPr>
    </w:p>
    <w:p w14:paraId="4DD81AB5" w14:textId="77777777" w:rsidR="005B5ECA" w:rsidRPr="00A92C95" w:rsidRDefault="005B5ECA" w:rsidP="005B5ECA">
      <w:pPr>
        <w:jc w:val="center"/>
        <w:rPr>
          <w:b/>
          <w:bCs/>
          <w:sz w:val="22"/>
          <w:szCs w:val="22"/>
        </w:rPr>
      </w:pPr>
    </w:p>
    <w:p w14:paraId="76858165" w14:textId="77777777" w:rsidR="005B5ECA" w:rsidRPr="00A92C95" w:rsidRDefault="005B5ECA" w:rsidP="005B5ECA">
      <w:pPr>
        <w:jc w:val="center"/>
        <w:rPr>
          <w:b/>
          <w:bCs/>
          <w:sz w:val="22"/>
          <w:szCs w:val="22"/>
        </w:rPr>
      </w:pPr>
    </w:p>
    <w:p w14:paraId="7AC20942" w14:textId="77777777" w:rsidR="005B5ECA" w:rsidRPr="00A92C95" w:rsidRDefault="005B5ECA" w:rsidP="005B5ECA">
      <w:pPr>
        <w:jc w:val="center"/>
        <w:rPr>
          <w:b/>
          <w:bCs/>
          <w:sz w:val="22"/>
          <w:szCs w:val="22"/>
        </w:rPr>
      </w:pPr>
    </w:p>
    <w:p w14:paraId="00EA15B4" w14:textId="77777777" w:rsidR="005B5ECA" w:rsidRPr="00A92C95" w:rsidRDefault="005B5ECA" w:rsidP="005B5ECA">
      <w:pPr>
        <w:jc w:val="center"/>
        <w:rPr>
          <w:b/>
          <w:bCs/>
          <w:sz w:val="22"/>
          <w:szCs w:val="22"/>
        </w:rPr>
      </w:pPr>
    </w:p>
    <w:p w14:paraId="2F4F3D15" w14:textId="77777777" w:rsidR="005B5ECA" w:rsidRPr="00A92C95" w:rsidRDefault="005B5ECA" w:rsidP="005B5ECA">
      <w:pPr>
        <w:jc w:val="center"/>
        <w:rPr>
          <w:b/>
          <w:bCs/>
          <w:sz w:val="22"/>
          <w:szCs w:val="22"/>
        </w:rPr>
      </w:pPr>
    </w:p>
    <w:p w14:paraId="0DE72C4B" w14:textId="77777777" w:rsidR="005B5ECA" w:rsidRPr="00A92C95" w:rsidRDefault="005B5ECA" w:rsidP="005B5ECA">
      <w:pPr>
        <w:jc w:val="center"/>
        <w:rPr>
          <w:b/>
          <w:bCs/>
          <w:sz w:val="22"/>
          <w:szCs w:val="22"/>
        </w:rPr>
      </w:pPr>
    </w:p>
    <w:p w14:paraId="789AFA2B" w14:textId="77777777" w:rsidR="005B5ECA" w:rsidRPr="00A92C95" w:rsidRDefault="005B5ECA" w:rsidP="005B5ECA">
      <w:pPr>
        <w:jc w:val="center"/>
        <w:rPr>
          <w:b/>
          <w:bCs/>
          <w:sz w:val="22"/>
          <w:szCs w:val="22"/>
        </w:rPr>
      </w:pPr>
    </w:p>
    <w:p w14:paraId="6C7C3FAA" w14:textId="77777777" w:rsidR="005B5ECA" w:rsidRPr="00A92C95" w:rsidRDefault="005B5ECA" w:rsidP="005B5ECA">
      <w:pPr>
        <w:jc w:val="center"/>
        <w:rPr>
          <w:b/>
          <w:bCs/>
          <w:sz w:val="22"/>
          <w:szCs w:val="22"/>
        </w:rPr>
      </w:pPr>
    </w:p>
    <w:p w14:paraId="606449EA" w14:textId="77777777" w:rsidR="001C2622" w:rsidRPr="00A92C95" w:rsidRDefault="001C2622" w:rsidP="005B5ECA">
      <w:pPr>
        <w:jc w:val="center"/>
        <w:rPr>
          <w:b/>
          <w:bCs/>
          <w:sz w:val="22"/>
          <w:szCs w:val="22"/>
        </w:rPr>
      </w:pPr>
    </w:p>
    <w:p w14:paraId="4A40EEFE" w14:textId="77777777" w:rsidR="001C2622" w:rsidRPr="00A92C95" w:rsidRDefault="001C2622" w:rsidP="005B5ECA">
      <w:pPr>
        <w:jc w:val="center"/>
        <w:rPr>
          <w:b/>
          <w:bCs/>
          <w:sz w:val="22"/>
          <w:szCs w:val="22"/>
        </w:rPr>
      </w:pPr>
    </w:p>
    <w:p w14:paraId="59CC4368" w14:textId="77777777" w:rsidR="001C2622" w:rsidRPr="00A92C95" w:rsidRDefault="001C2622" w:rsidP="005B5ECA">
      <w:pPr>
        <w:jc w:val="center"/>
        <w:rPr>
          <w:b/>
          <w:bCs/>
          <w:sz w:val="22"/>
          <w:szCs w:val="22"/>
        </w:rPr>
      </w:pPr>
    </w:p>
    <w:p w14:paraId="75A33E89" w14:textId="77777777" w:rsidR="005B5ECA" w:rsidRPr="00A92C95" w:rsidRDefault="005B5ECA" w:rsidP="005B5ECA">
      <w:pPr>
        <w:jc w:val="center"/>
        <w:rPr>
          <w:b/>
          <w:bCs/>
          <w:sz w:val="22"/>
          <w:szCs w:val="22"/>
        </w:rPr>
      </w:pPr>
    </w:p>
    <w:p w14:paraId="21937F5A" w14:textId="77777777" w:rsidR="00DA2BE8" w:rsidRDefault="00DA2BE8">
      <w:pPr>
        <w:suppressAutoHyphens w:val="0"/>
        <w:spacing w:after="160" w:line="259" w:lineRule="auto"/>
        <w:rPr>
          <w:b/>
          <w:bCs/>
          <w:sz w:val="22"/>
          <w:szCs w:val="22"/>
        </w:rPr>
      </w:pPr>
      <w:bookmarkStart w:id="2" w:name="_Hlk182217217"/>
      <w:r>
        <w:rPr>
          <w:b/>
          <w:bCs/>
          <w:sz w:val="22"/>
          <w:szCs w:val="22"/>
        </w:rPr>
        <w:br w:type="page"/>
      </w:r>
    </w:p>
    <w:p w14:paraId="0FB291F1" w14:textId="1FDDF883" w:rsidR="00815728" w:rsidRPr="00A92C95" w:rsidRDefault="008B3DEC" w:rsidP="00E65B5A">
      <w:pPr>
        <w:jc w:val="center"/>
        <w:rPr>
          <w:b/>
          <w:bCs/>
          <w:sz w:val="22"/>
          <w:szCs w:val="22"/>
        </w:rPr>
      </w:pPr>
      <w:r w:rsidRPr="00A92C95">
        <w:rPr>
          <w:b/>
          <w:bCs/>
          <w:sz w:val="22"/>
          <w:szCs w:val="22"/>
        </w:rPr>
        <w:lastRenderedPageBreak/>
        <w:t xml:space="preserve">ANEXO </w:t>
      </w:r>
      <w:r w:rsidR="00815728" w:rsidRPr="00A92C95">
        <w:rPr>
          <w:b/>
          <w:bCs/>
          <w:sz w:val="22"/>
          <w:szCs w:val="22"/>
        </w:rPr>
        <w:t>n</w:t>
      </w:r>
      <w:r w:rsidR="00A04151" w:rsidRPr="00A92C95">
        <w:rPr>
          <w:b/>
          <w:bCs/>
          <w:sz w:val="22"/>
          <w:szCs w:val="22"/>
        </w:rPr>
        <w:t>°</w:t>
      </w:r>
      <w:r w:rsidR="00597CA1" w:rsidRPr="00A92C95">
        <w:rPr>
          <w:b/>
          <w:bCs/>
          <w:sz w:val="22"/>
          <w:szCs w:val="22"/>
        </w:rPr>
        <w:t>3</w:t>
      </w:r>
      <w:r w:rsidR="009D3E83" w:rsidRPr="00A92C95">
        <w:rPr>
          <w:b/>
          <w:bCs/>
          <w:sz w:val="22"/>
          <w:szCs w:val="22"/>
        </w:rPr>
        <w:t>.</w:t>
      </w:r>
    </w:p>
    <w:p w14:paraId="03716A4C" w14:textId="076D85CC" w:rsidR="008B3DEC" w:rsidRPr="00A92C95" w:rsidRDefault="008B3DEC" w:rsidP="00E65B5A">
      <w:pPr>
        <w:jc w:val="center"/>
        <w:rPr>
          <w:b/>
          <w:bCs/>
          <w:sz w:val="22"/>
          <w:szCs w:val="22"/>
        </w:rPr>
      </w:pPr>
      <w:r w:rsidRPr="00A92C95">
        <w:rPr>
          <w:b/>
          <w:bCs/>
          <w:sz w:val="22"/>
          <w:szCs w:val="22"/>
        </w:rPr>
        <w:t>LISTA DE PRECIOS</w:t>
      </w:r>
    </w:p>
    <w:bookmarkEnd w:id="2"/>
    <w:p w14:paraId="6913A7EE" w14:textId="77777777" w:rsidR="00BF0F01" w:rsidRPr="00A92C95" w:rsidRDefault="00BF0F01" w:rsidP="00E65B5A">
      <w:pPr>
        <w:jc w:val="center"/>
        <w:rPr>
          <w:b/>
          <w:bCs/>
          <w:sz w:val="22"/>
          <w:szCs w:val="22"/>
        </w:rPr>
      </w:pPr>
    </w:p>
    <w:p w14:paraId="117C7742" w14:textId="05F5CBB6" w:rsidR="00D96FC2" w:rsidRPr="00A92C95" w:rsidRDefault="00E96E16" w:rsidP="007A4239">
      <w:pPr>
        <w:jc w:val="center"/>
        <w:rPr>
          <w:sz w:val="22"/>
          <w:szCs w:val="22"/>
        </w:rPr>
      </w:pPr>
      <w:r w:rsidRPr="00A92C95">
        <w:rPr>
          <w:sz w:val="22"/>
          <w:szCs w:val="22"/>
        </w:rPr>
        <w:t xml:space="preserve">Solicitud de Cotización </w:t>
      </w:r>
      <w:proofErr w:type="spellStart"/>
      <w:r w:rsidR="00805193" w:rsidRPr="00A92C95">
        <w:rPr>
          <w:sz w:val="22"/>
          <w:szCs w:val="22"/>
        </w:rPr>
        <w:t>N°</w:t>
      </w:r>
      <w:proofErr w:type="spellEnd"/>
      <w:r w:rsidRPr="00A92C95">
        <w:rPr>
          <w:sz w:val="22"/>
          <w:szCs w:val="22"/>
        </w:rPr>
        <w:t xml:space="preserve">: </w:t>
      </w:r>
      <w:bookmarkStart w:id="3" w:name="_Hlk177647524"/>
      <w:r w:rsidR="00156B03" w:rsidRPr="00A92C95">
        <w:rPr>
          <w:sz w:val="22"/>
          <w:szCs w:val="22"/>
        </w:rPr>
        <w:t>CSJ-264-MINSAL-GO-RFQ</w:t>
      </w:r>
      <w:r w:rsidR="00517ECD" w:rsidRPr="00A92C95">
        <w:rPr>
          <w:sz w:val="22"/>
          <w:szCs w:val="22"/>
        </w:rPr>
        <w:t xml:space="preserve">, </w:t>
      </w:r>
      <w:r w:rsidR="00E7165A" w:rsidRPr="00A92C95">
        <w:rPr>
          <w:sz w:val="22"/>
          <w:szCs w:val="22"/>
        </w:rPr>
        <w:t>d</w:t>
      </w:r>
      <w:r w:rsidR="00517ECD" w:rsidRPr="00A92C95">
        <w:rPr>
          <w:sz w:val="22"/>
          <w:szCs w:val="22"/>
        </w:rPr>
        <w:t xml:space="preserve">enominado </w:t>
      </w:r>
      <w:bookmarkStart w:id="4" w:name="_Hlk202877932"/>
      <w:r w:rsidR="007F47C6" w:rsidRPr="00A92C95">
        <w:rPr>
          <w:sz w:val="22"/>
          <w:szCs w:val="22"/>
        </w:rPr>
        <w:t>“</w:t>
      </w:r>
      <w:r w:rsidR="00156B03" w:rsidRPr="00A92C95">
        <w:rPr>
          <w:sz w:val="22"/>
          <w:szCs w:val="22"/>
        </w:rPr>
        <w:t>ADQUISICIÓN DE LICENCIA FIGMA EN EL MARCO DEL DESARROLLO DE LOS MÓDULOS PARA LA ATENCIÓN MATERNO PERINATAL Y NIÑEZ</w:t>
      </w:r>
      <w:r w:rsidR="007F47C6" w:rsidRPr="00A92C95">
        <w:rPr>
          <w:sz w:val="22"/>
          <w:szCs w:val="22"/>
        </w:rPr>
        <w:t>”</w:t>
      </w:r>
    </w:p>
    <w:tbl>
      <w:tblPr>
        <w:tblpPr w:leftFromText="141" w:rightFromText="141" w:vertAnchor="text" w:horzAnchor="margin" w:tblpXSpec="center" w:tblpY="120"/>
        <w:tblW w:w="10770" w:type="dxa"/>
        <w:tblLayout w:type="fixed"/>
        <w:tblCellMar>
          <w:top w:w="55" w:type="dxa"/>
          <w:left w:w="55" w:type="dxa"/>
          <w:bottom w:w="55" w:type="dxa"/>
          <w:right w:w="55" w:type="dxa"/>
        </w:tblCellMar>
        <w:tblLook w:val="04A0" w:firstRow="1" w:lastRow="0" w:firstColumn="1" w:lastColumn="0" w:noHBand="0" w:noVBand="1"/>
      </w:tblPr>
      <w:tblGrid>
        <w:gridCol w:w="706"/>
        <w:gridCol w:w="3460"/>
        <w:gridCol w:w="934"/>
        <w:gridCol w:w="1134"/>
        <w:gridCol w:w="2268"/>
        <w:gridCol w:w="2268"/>
      </w:tblGrid>
      <w:tr w:rsidR="00E71D81" w:rsidRPr="00A92C95" w14:paraId="1CC68B90" w14:textId="77777777" w:rsidTr="007A4239">
        <w:trPr>
          <w:trHeight w:val="513"/>
        </w:trPr>
        <w:tc>
          <w:tcPr>
            <w:tcW w:w="706" w:type="dxa"/>
            <w:tcBorders>
              <w:top w:val="single" w:sz="2" w:space="0" w:color="000000"/>
              <w:left w:val="single" w:sz="2" w:space="0" w:color="000000"/>
              <w:bottom w:val="single" w:sz="2" w:space="0" w:color="000000"/>
              <w:right w:val="nil"/>
            </w:tcBorders>
            <w:vAlign w:val="center"/>
            <w:hideMark/>
          </w:tcPr>
          <w:bookmarkEnd w:id="3"/>
          <w:bookmarkEnd w:id="4"/>
          <w:p w14:paraId="5CFFC862" w14:textId="77777777" w:rsidR="00E71D81" w:rsidRPr="00A92C95" w:rsidRDefault="00E71D81" w:rsidP="00E71D81">
            <w:pPr>
              <w:jc w:val="center"/>
              <w:rPr>
                <w:rFonts w:eastAsia="DejaVu Sans"/>
                <w:sz w:val="18"/>
                <w:szCs w:val="18"/>
              </w:rPr>
            </w:pPr>
            <w:r w:rsidRPr="00A92C95">
              <w:rPr>
                <w:rFonts w:eastAsia="DejaVu Sans"/>
                <w:sz w:val="18"/>
                <w:szCs w:val="18"/>
              </w:rPr>
              <w:t>ITEM</w:t>
            </w:r>
          </w:p>
        </w:tc>
        <w:tc>
          <w:tcPr>
            <w:tcW w:w="3460" w:type="dxa"/>
            <w:tcBorders>
              <w:top w:val="single" w:sz="2" w:space="0" w:color="000000"/>
              <w:left w:val="single" w:sz="2" w:space="0" w:color="000000"/>
              <w:bottom w:val="single" w:sz="2" w:space="0" w:color="000000"/>
              <w:right w:val="nil"/>
            </w:tcBorders>
            <w:vAlign w:val="center"/>
          </w:tcPr>
          <w:p w14:paraId="5BB73CE7" w14:textId="77777777" w:rsidR="00E71D81" w:rsidRPr="00A92C95" w:rsidRDefault="00E71D81" w:rsidP="00E71D81">
            <w:pPr>
              <w:jc w:val="center"/>
              <w:rPr>
                <w:rFonts w:eastAsia="DejaVu Sans"/>
                <w:sz w:val="18"/>
                <w:szCs w:val="18"/>
              </w:rPr>
            </w:pPr>
            <w:r w:rsidRPr="00A92C95">
              <w:rPr>
                <w:rFonts w:eastAsia="DejaVu Sans"/>
                <w:sz w:val="18"/>
                <w:szCs w:val="18"/>
              </w:rPr>
              <w:t>DESCRIPCIÓN</w:t>
            </w:r>
          </w:p>
        </w:tc>
        <w:tc>
          <w:tcPr>
            <w:tcW w:w="934" w:type="dxa"/>
            <w:tcBorders>
              <w:top w:val="single" w:sz="2" w:space="0" w:color="000000"/>
              <w:left w:val="single" w:sz="2" w:space="0" w:color="000000"/>
              <w:bottom w:val="single" w:sz="2" w:space="0" w:color="000000"/>
              <w:right w:val="single" w:sz="2" w:space="0" w:color="000000"/>
            </w:tcBorders>
            <w:vAlign w:val="center"/>
          </w:tcPr>
          <w:p w14:paraId="1FA859F0" w14:textId="77777777" w:rsidR="00E71D81" w:rsidRPr="00A92C95" w:rsidRDefault="00E71D81" w:rsidP="00E71D81">
            <w:pPr>
              <w:jc w:val="center"/>
              <w:rPr>
                <w:rFonts w:eastAsia="DejaVu Sans"/>
                <w:sz w:val="18"/>
                <w:szCs w:val="18"/>
              </w:rPr>
            </w:pPr>
            <w:r w:rsidRPr="00A92C95">
              <w:rPr>
                <w:rFonts w:eastAsia="DejaVu Sans"/>
                <w:sz w:val="18"/>
                <w:szCs w:val="18"/>
              </w:rPr>
              <w:t>UNIDAD</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88F14DF" w14:textId="77777777" w:rsidR="00E71D81" w:rsidRPr="00A92C95" w:rsidRDefault="00E71D81" w:rsidP="00E71D81">
            <w:pPr>
              <w:jc w:val="center"/>
              <w:rPr>
                <w:rFonts w:eastAsia="DejaVu Sans"/>
                <w:sz w:val="18"/>
                <w:szCs w:val="18"/>
              </w:rPr>
            </w:pPr>
            <w:r w:rsidRPr="00A92C95">
              <w:rPr>
                <w:rFonts w:eastAsia="DejaVu Sans"/>
                <w:sz w:val="18"/>
                <w:szCs w:val="18"/>
              </w:rPr>
              <w:t>CANTIDAD</w:t>
            </w:r>
          </w:p>
          <w:p w14:paraId="442069D5" w14:textId="77777777" w:rsidR="00E71D81" w:rsidRPr="00A92C95" w:rsidRDefault="00E71D81" w:rsidP="00E71D81">
            <w:pPr>
              <w:jc w:val="center"/>
              <w:rPr>
                <w:rFonts w:eastAsia="DejaVu Sans"/>
                <w:sz w:val="18"/>
                <w:szCs w:val="18"/>
              </w:rPr>
            </w:pP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2A88DA69" w14:textId="77777777" w:rsidR="00E71D81" w:rsidRPr="00A92C95" w:rsidRDefault="00E71D81" w:rsidP="00E71D81">
            <w:pPr>
              <w:jc w:val="center"/>
              <w:rPr>
                <w:rFonts w:eastAsia="DejaVu Sans"/>
                <w:sz w:val="18"/>
                <w:szCs w:val="18"/>
              </w:rPr>
            </w:pPr>
            <w:r w:rsidRPr="00A92C95">
              <w:rPr>
                <w:rFonts w:eastAsia="DejaVu Sans"/>
                <w:sz w:val="18"/>
                <w:szCs w:val="18"/>
              </w:rPr>
              <w:t>PRECIO UNITARIO</w:t>
            </w:r>
          </w:p>
          <w:p w14:paraId="5F2FB34D" w14:textId="77777777" w:rsidR="00E71D81" w:rsidRPr="00A92C95" w:rsidRDefault="00E71D81" w:rsidP="00E71D81">
            <w:pPr>
              <w:jc w:val="center"/>
              <w:rPr>
                <w:rFonts w:eastAsia="DejaVu Sans"/>
                <w:sz w:val="18"/>
                <w:szCs w:val="18"/>
              </w:rPr>
            </w:pPr>
            <w:r w:rsidRPr="00A92C95">
              <w:rPr>
                <w:rFonts w:eastAsia="DejaVu Sans"/>
                <w:sz w:val="18"/>
                <w:szCs w:val="18"/>
              </w:rPr>
              <w:t>(INCLUYE IVA)</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43FE83EA" w14:textId="77777777" w:rsidR="00E71D81" w:rsidRPr="00A92C95" w:rsidRDefault="00E71D81" w:rsidP="00E71D81">
            <w:pPr>
              <w:jc w:val="center"/>
              <w:rPr>
                <w:rFonts w:eastAsia="DejaVu Sans"/>
                <w:sz w:val="18"/>
                <w:szCs w:val="18"/>
              </w:rPr>
            </w:pPr>
            <w:r w:rsidRPr="00A92C95">
              <w:rPr>
                <w:rFonts w:eastAsia="DejaVu Sans"/>
                <w:sz w:val="18"/>
                <w:szCs w:val="18"/>
              </w:rPr>
              <w:t>TOTAL</w:t>
            </w:r>
          </w:p>
          <w:p w14:paraId="161773EA" w14:textId="77777777" w:rsidR="00E71D81" w:rsidRPr="00A92C95" w:rsidRDefault="00E71D81" w:rsidP="00E71D81">
            <w:pPr>
              <w:jc w:val="center"/>
              <w:rPr>
                <w:rFonts w:eastAsia="DejaVu Sans"/>
                <w:sz w:val="18"/>
                <w:szCs w:val="18"/>
              </w:rPr>
            </w:pPr>
            <w:r w:rsidRPr="00A92C95">
              <w:rPr>
                <w:rFonts w:eastAsia="DejaVu Sans"/>
                <w:sz w:val="18"/>
                <w:szCs w:val="18"/>
              </w:rPr>
              <w:t>(INCLUYE IVA)</w:t>
            </w:r>
          </w:p>
        </w:tc>
      </w:tr>
      <w:tr w:rsidR="00F95A6D" w:rsidRPr="00A92C95" w14:paraId="417DDF59" w14:textId="77777777" w:rsidTr="00D96FC2">
        <w:trPr>
          <w:trHeight w:val="582"/>
        </w:trPr>
        <w:tc>
          <w:tcPr>
            <w:tcW w:w="706" w:type="dxa"/>
            <w:tcBorders>
              <w:top w:val="single" w:sz="2" w:space="0" w:color="000000"/>
              <w:left w:val="single" w:sz="2" w:space="0" w:color="000000"/>
              <w:right w:val="single" w:sz="4" w:space="0" w:color="auto"/>
            </w:tcBorders>
            <w:vAlign w:val="center"/>
          </w:tcPr>
          <w:p w14:paraId="07E4C598" w14:textId="77777777" w:rsidR="00F95A6D" w:rsidRPr="00A92C95" w:rsidRDefault="00F95A6D" w:rsidP="00EF274F">
            <w:pPr>
              <w:jc w:val="center"/>
              <w:rPr>
                <w:rFonts w:eastAsia="DejaVu Sans"/>
                <w:sz w:val="18"/>
                <w:szCs w:val="18"/>
              </w:rPr>
            </w:pPr>
            <w:bookmarkStart w:id="5" w:name="_Hlk177649339"/>
            <w:r w:rsidRPr="00A92C95">
              <w:rPr>
                <w:rFonts w:eastAsia="DejaVu Sans"/>
                <w:sz w:val="18"/>
                <w:szCs w:val="18"/>
              </w:rPr>
              <w:t>1</w:t>
            </w:r>
          </w:p>
        </w:tc>
        <w:tc>
          <w:tcPr>
            <w:tcW w:w="3460" w:type="dxa"/>
            <w:tcBorders>
              <w:top w:val="nil"/>
              <w:left w:val="single" w:sz="4" w:space="0" w:color="auto"/>
              <w:bottom w:val="single" w:sz="4" w:space="0" w:color="auto"/>
              <w:right w:val="single" w:sz="4" w:space="0" w:color="auto"/>
            </w:tcBorders>
            <w:vAlign w:val="center"/>
          </w:tcPr>
          <w:p w14:paraId="6E7D071F" w14:textId="2E722E6E" w:rsidR="00F95A6D" w:rsidRPr="00A92C95" w:rsidRDefault="00DA2BE8" w:rsidP="00EF274F">
            <w:pPr>
              <w:rPr>
                <w:rFonts w:eastAsia="DejaVu Sans"/>
                <w:sz w:val="18"/>
                <w:szCs w:val="18"/>
              </w:rPr>
            </w:pPr>
            <w:r w:rsidRPr="00DA2BE8">
              <w:rPr>
                <w:sz w:val="18"/>
                <w:szCs w:val="18"/>
              </w:rPr>
              <w:t>LICENCIA DE FIGMA</w:t>
            </w:r>
          </w:p>
        </w:tc>
        <w:tc>
          <w:tcPr>
            <w:tcW w:w="934" w:type="dxa"/>
            <w:tcBorders>
              <w:top w:val="single" w:sz="2" w:space="0" w:color="000000"/>
              <w:left w:val="single" w:sz="2" w:space="0" w:color="000000"/>
              <w:bottom w:val="single" w:sz="4" w:space="0" w:color="auto"/>
              <w:right w:val="single" w:sz="2" w:space="0" w:color="000000"/>
            </w:tcBorders>
            <w:vAlign w:val="center"/>
          </w:tcPr>
          <w:p w14:paraId="4D872539" w14:textId="77777777" w:rsidR="00F95A6D" w:rsidRPr="00A92C95" w:rsidRDefault="00F95A6D" w:rsidP="00EF274F">
            <w:pPr>
              <w:jc w:val="center"/>
              <w:rPr>
                <w:rFonts w:eastAsia="DejaVu Sans"/>
                <w:sz w:val="18"/>
                <w:szCs w:val="18"/>
              </w:rPr>
            </w:pPr>
            <w:r w:rsidRPr="00A92C95">
              <w:rPr>
                <w:sz w:val="18"/>
                <w:szCs w:val="18"/>
              </w:rPr>
              <w:t>C/U</w:t>
            </w:r>
          </w:p>
        </w:tc>
        <w:tc>
          <w:tcPr>
            <w:tcW w:w="1134" w:type="dxa"/>
            <w:tcBorders>
              <w:top w:val="single" w:sz="2" w:space="0" w:color="000000"/>
              <w:left w:val="single" w:sz="2" w:space="0" w:color="000000"/>
              <w:bottom w:val="single" w:sz="4" w:space="0" w:color="auto"/>
              <w:right w:val="single" w:sz="4" w:space="0" w:color="auto"/>
            </w:tcBorders>
            <w:vAlign w:val="center"/>
          </w:tcPr>
          <w:p w14:paraId="54ABEA60" w14:textId="16A9F45B" w:rsidR="00F95A6D" w:rsidRPr="00A92C95" w:rsidRDefault="00DA2BE8" w:rsidP="00EF274F">
            <w:pPr>
              <w:jc w:val="center"/>
              <w:rPr>
                <w:rFonts w:eastAsia="DejaVu Sans"/>
                <w:sz w:val="18"/>
                <w:szCs w:val="18"/>
              </w:rPr>
            </w:pPr>
            <w:r>
              <w:rPr>
                <w:rFonts w:eastAsia="DejaVu Sans"/>
                <w:sz w:val="18"/>
                <w:szCs w:val="18"/>
              </w:rPr>
              <w:t>18</w:t>
            </w:r>
          </w:p>
        </w:tc>
        <w:tc>
          <w:tcPr>
            <w:tcW w:w="2268" w:type="dxa"/>
            <w:tcBorders>
              <w:top w:val="single" w:sz="2" w:space="0" w:color="000000"/>
              <w:left w:val="single" w:sz="4" w:space="0" w:color="auto"/>
              <w:right w:val="single" w:sz="2" w:space="0" w:color="000000"/>
            </w:tcBorders>
          </w:tcPr>
          <w:p w14:paraId="7D529166" w14:textId="77777777" w:rsidR="00F95A6D" w:rsidRPr="00A92C95" w:rsidRDefault="00F95A6D" w:rsidP="00EF274F">
            <w:pPr>
              <w:rPr>
                <w:rFonts w:eastAsia="DejaVu Sans"/>
                <w:sz w:val="18"/>
                <w:szCs w:val="18"/>
              </w:rPr>
            </w:pPr>
          </w:p>
        </w:tc>
        <w:tc>
          <w:tcPr>
            <w:tcW w:w="2268" w:type="dxa"/>
            <w:tcBorders>
              <w:top w:val="single" w:sz="2" w:space="0" w:color="000000"/>
              <w:left w:val="single" w:sz="2" w:space="0" w:color="000000"/>
              <w:right w:val="single" w:sz="2" w:space="0" w:color="000000"/>
            </w:tcBorders>
          </w:tcPr>
          <w:p w14:paraId="2DB2DABA" w14:textId="77777777" w:rsidR="00F95A6D" w:rsidRPr="00A92C95" w:rsidRDefault="00F95A6D" w:rsidP="00EF274F">
            <w:pPr>
              <w:rPr>
                <w:rFonts w:eastAsia="DejaVu Sans"/>
                <w:sz w:val="18"/>
                <w:szCs w:val="18"/>
              </w:rPr>
            </w:pPr>
          </w:p>
        </w:tc>
      </w:tr>
      <w:bookmarkEnd w:id="5"/>
      <w:tr w:rsidR="00D96FC2" w:rsidRPr="00A92C95" w14:paraId="6460D751" w14:textId="77777777" w:rsidTr="00E71D81">
        <w:trPr>
          <w:trHeight w:val="61"/>
        </w:trPr>
        <w:tc>
          <w:tcPr>
            <w:tcW w:w="8502" w:type="dxa"/>
            <w:gridSpan w:val="5"/>
            <w:tcBorders>
              <w:top w:val="single" w:sz="2" w:space="0" w:color="000000"/>
              <w:left w:val="single" w:sz="2" w:space="0" w:color="000000"/>
              <w:bottom w:val="single" w:sz="2" w:space="0" w:color="000000"/>
              <w:right w:val="single" w:sz="2" w:space="0" w:color="000000"/>
            </w:tcBorders>
          </w:tcPr>
          <w:p w14:paraId="16AFF450" w14:textId="77777777" w:rsidR="00D96FC2" w:rsidRPr="00A92C95" w:rsidRDefault="00D96FC2" w:rsidP="00D96FC2">
            <w:pPr>
              <w:jc w:val="center"/>
              <w:rPr>
                <w:rFonts w:eastAsia="DejaVu Sans"/>
                <w:sz w:val="18"/>
                <w:szCs w:val="18"/>
              </w:rPr>
            </w:pPr>
            <w:r w:rsidRPr="00A92C95">
              <w:rPr>
                <w:rFonts w:eastAsia="DejaVu Sans"/>
                <w:sz w:val="18"/>
                <w:szCs w:val="18"/>
              </w:rPr>
              <w:t>MONTO TOTAL OFERTADO</w:t>
            </w:r>
          </w:p>
        </w:tc>
        <w:tc>
          <w:tcPr>
            <w:tcW w:w="2268" w:type="dxa"/>
            <w:tcBorders>
              <w:top w:val="single" w:sz="2" w:space="0" w:color="000000"/>
              <w:left w:val="single" w:sz="2" w:space="0" w:color="000000"/>
              <w:bottom w:val="single" w:sz="2" w:space="0" w:color="000000"/>
              <w:right w:val="single" w:sz="2" w:space="0" w:color="000000"/>
            </w:tcBorders>
          </w:tcPr>
          <w:p w14:paraId="773C6E4F" w14:textId="77777777" w:rsidR="00D96FC2" w:rsidRPr="00A92C95" w:rsidRDefault="00D96FC2" w:rsidP="00D96FC2">
            <w:pPr>
              <w:rPr>
                <w:rFonts w:eastAsia="DejaVu Sans"/>
                <w:sz w:val="18"/>
                <w:szCs w:val="18"/>
              </w:rPr>
            </w:pPr>
          </w:p>
        </w:tc>
      </w:tr>
    </w:tbl>
    <w:p w14:paraId="50E210DD" w14:textId="77777777" w:rsidR="00E71D81" w:rsidRPr="00A92C95" w:rsidRDefault="00E71D81" w:rsidP="008B3DEC">
      <w:pPr>
        <w:jc w:val="both"/>
        <w:rPr>
          <w:sz w:val="22"/>
          <w:szCs w:val="22"/>
        </w:rPr>
      </w:pPr>
    </w:p>
    <w:p w14:paraId="3D50F840" w14:textId="02F13847" w:rsidR="00E96E16" w:rsidRPr="00A92C95" w:rsidRDefault="00E96E16" w:rsidP="00517ECD">
      <w:pPr>
        <w:jc w:val="both"/>
        <w:rPr>
          <w:sz w:val="22"/>
          <w:szCs w:val="22"/>
        </w:rPr>
      </w:pPr>
      <w:r w:rsidRPr="00A92C95">
        <w:rPr>
          <w:sz w:val="22"/>
          <w:szCs w:val="22"/>
        </w:rPr>
        <w:t>Plazo de entrega</w:t>
      </w:r>
      <w:r w:rsidR="00E71D81" w:rsidRPr="00A92C95">
        <w:rPr>
          <w:sz w:val="22"/>
          <w:szCs w:val="22"/>
        </w:rPr>
        <w:t>:</w:t>
      </w:r>
      <w:r w:rsidRPr="00A92C95">
        <w:rPr>
          <w:sz w:val="22"/>
          <w:szCs w:val="22"/>
        </w:rPr>
        <w:t xml:space="preserve"> </w:t>
      </w:r>
      <w:r w:rsidR="00A20A7C">
        <w:rPr>
          <w:sz w:val="22"/>
          <w:szCs w:val="22"/>
        </w:rPr>
        <w:t>15</w:t>
      </w:r>
      <w:r w:rsidR="004E5C0C" w:rsidRPr="00A92C95">
        <w:rPr>
          <w:sz w:val="22"/>
          <w:szCs w:val="22"/>
        </w:rPr>
        <w:t xml:space="preserve"> </w:t>
      </w:r>
      <w:r w:rsidR="00DF2BAC" w:rsidRPr="00A92C95">
        <w:rPr>
          <w:rFonts w:eastAsia="Bembo Std"/>
          <w:color w:val="000000"/>
          <w:sz w:val="22"/>
          <w:szCs w:val="22"/>
          <w:lang w:val="es-SV" w:eastAsia="es-ES"/>
        </w:rPr>
        <w:t xml:space="preserve">días </w:t>
      </w:r>
      <w:r w:rsidR="00C30315">
        <w:rPr>
          <w:rFonts w:eastAsia="Bembo Std"/>
          <w:color w:val="000000"/>
          <w:sz w:val="22"/>
          <w:szCs w:val="22"/>
          <w:lang w:val="es-SV" w:eastAsia="es-ES"/>
        </w:rPr>
        <w:t>calendario</w:t>
      </w:r>
      <w:r w:rsidR="004E5C0C" w:rsidRPr="00A92C95">
        <w:rPr>
          <w:rFonts w:eastAsia="Bembo Std"/>
          <w:color w:val="000000"/>
          <w:sz w:val="22"/>
          <w:szCs w:val="22"/>
          <w:lang w:val="es-SV" w:eastAsia="es-ES"/>
        </w:rPr>
        <w:t xml:space="preserve"> contados</w:t>
      </w:r>
      <w:r w:rsidR="00DF2BAC" w:rsidRPr="00A92C95">
        <w:rPr>
          <w:rFonts w:eastAsia="Bembo Std"/>
          <w:color w:val="000000"/>
          <w:sz w:val="22"/>
          <w:szCs w:val="22"/>
          <w:lang w:val="es-SV" w:eastAsia="es-ES"/>
        </w:rPr>
        <w:t xml:space="preserve"> a partir de la distribución de la Orden de Compra</w:t>
      </w:r>
      <w:r w:rsidR="00517ECD" w:rsidRPr="00A92C95">
        <w:rPr>
          <w:sz w:val="22"/>
          <w:szCs w:val="22"/>
        </w:rPr>
        <w:t>.</w:t>
      </w:r>
    </w:p>
    <w:p w14:paraId="45901F33" w14:textId="77777777" w:rsidR="00517ECD" w:rsidRPr="00A92C95" w:rsidRDefault="00517ECD" w:rsidP="00517ECD">
      <w:pPr>
        <w:rPr>
          <w:sz w:val="22"/>
          <w:szCs w:val="22"/>
        </w:rPr>
      </w:pPr>
    </w:p>
    <w:p w14:paraId="3136E6AE" w14:textId="77F80C03" w:rsidR="00E96E16" w:rsidRPr="00A92C95" w:rsidRDefault="00E96E16" w:rsidP="00E96E16">
      <w:pPr>
        <w:jc w:val="both"/>
        <w:rPr>
          <w:sz w:val="22"/>
          <w:szCs w:val="22"/>
        </w:rPr>
      </w:pPr>
      <w:r w:rsidRPr="00A92C95">
        <w:rPr>
          <w:sz w:val="22"/>
          <w:szCs w:val="22"/>
        </w:rPr>
        <w:t>El precio ofertado est</w:t>
      </w:r>
      <w:r w:rsidR="001169C5" w:rsidRPr="00A92C95">
        <w:rPr>
          <w:sz w:val="22"/>
          <w:szCs w:val="22"/>
        </w:rPr>
        <w:t>á</w:t>
      </w:r>
      <w:r w:rsidRPr="00A92C95">
        <w:rPr>
          <w:sz w:val="22"/>
          <w:szCs w:val="22"/>
        </w:rPr>
        <w:t xml:space="preserve"> expresado en dólares de los Estados Unidos de América. Incluye todos los costos directos e indirectos, seguros, transporte, inspecciones, pruebas y cualquier costo por otro concepto que pueda tener incidencia sobre el valor de los bienes.</w:t>
      </w:r>
    </w:p>
    <w:p w14:paraId="644BB7C6" w14:textId="77777777" w:rsidR="00A51FDB" w:rsidRPr="00A92C95" w:rsidRDefault="00A51FDB" w:rsidP="00E96E16">
      <w:pPr>
        <w:jc w:val="both"/>
        <w:rPr>
          <w:sz w:val="22"/>
          <w:szCs w:val="22"/>
        </w:rPr>
      </w:pPr>
    </w:p>
    <w:p w14:paraId="223C6480" w14:textId="32123FCB" w:rsidR="00E96E16" w:rsidRPr="00A92C95" w:rsidRDefault="00E96E16" w:rsidP="00E96E16">
      <w:pPr>
        <w:jc w:val="both"/>
        <w:rPr>
          <w:sz w:val="22"/>
          <w:szCs w:val="22"/>
        </w:rPr>
      </w:pPr>
      <w:r w:rsidRPr="00A92C95">
        <w:rPr>
          <w:sz w:val="22"/>
          <w:szCs w:val="22"/>
        </w:rPr>
        <w:t>[</w:t>
      </w:r>
      <w:r w:rsidR="0011034C" w:rsidRPr="00A92C95">
        <w:rPr>
          <w:sz w:val="22"/>
          <w:szCs w:val="22"/>
        </w:rPr>
        <w:t xml:space="preserve">Los </w:t>
      </w:r>
      <w:r w:rsidRPr="00A92C95">
        <w:rPr>
          <w:sz w:val="22"/>
          <w:szCs w:val="22"/>
        </w:rPr>
        <w:t>precio</w:t>
      </w:r>
      <w:r w:rsidR="0011034C" w:rsidRPr="00A92C95">
        <w:rPr>
          <w:sz w:val="22"/>
          <w:szCs w:val="22"/>
        </w:rPr>
        <w:t>s</w:t>
      </w:r>
      <w:r w:rsidRPr="00A92C95">
        <w:rPr>
          <w:sz w:val="22"/>
          <w:szCs w:val="22"/>
        </w:rPr>
        <w:t xml:space="preserve"> ofertado</w:t>
      </w:r>
      <w:r w:rsidR="0011034C" w:rsidRPr="00A92C95">
        <w:rPr>
          <w:sz w:val="22"/>
          <w:szCs w:val="22"/>
        </w:rPr>
        <w:t>s</w:t>
      </w:r>
      <w:r w:rsidRPr="00A92C95">
        <w:rPr>
          <w:sz w:val="22"/>
          <w:szCs w:val="22"/>
        </w:rPr>
        <w:t xml:space="preserve"> deberá</w:t>
      </w:r>
      <w:r w:rsidR="001169C5" w:rsidRPr="00A92C95">
        <w:rPr>
          <w:sz w:val="22"/>
          <w:szCs w:val="22"/>
        </w:rPr>
        <w:t>n</w:t>
      </w:r>
      <w:r w:rsidRPr="00A92C95">
        <w:rPr>
          <w:sz w:val="22"/>
          <w:szCs w:val="22"/>
        </w:rPr>
        <w:t xml:space="preserve"> ser consignado</w:t>
      </w:r>
      <w:r w:rsidR="001169C5" w:rsidRPr="00A92C95">
        <w:rPr>
          <w:sz w:val="22"/>
          <w:szCs w:val="22"/>
        </w:rPr>
        <w:t>s</w:t>
      </w:r>
      <w:r w:rsidRPr="00A92C95">
        <w:rPr>
          <w:sz w:val="22"/>
          <w:szCs w:val="22"/>
        </w:rPr>
        <w:t xml:space="preserve"> únicamente con </w:t>
      </w:r>
      <w:r w:rsidRPr="00A92C95">
        <w:rPr>
          <w:b/>
          <w:bCs/>
          <w:sz w:val="22"/>
          <w:szCs w:val="22"/>
        </w:rPr>
        <w:t>dos decimales</w:t>
      </w:r>
      <w:r w:rsidRPr="00A92C95">
        <w:rPr>
          <w:sz w:val="22"/>
          <w:szCs w:val="22"/>
        </w:rPr>
        <w:t>]</w:t>
      </w:r>
    </w:p>
    <w:p w14:paraId="01E83A53" w14:textId="1042B316" w:rsidR="00E96E16" w:rsidRPr="00A92C95" w:rsidRDefault="00E96E16" w:rsidP="00E96E16">
      <w:pPr>
        <w:jc w:val="both"/>
        <w:rPr>
          <w:sz w:val="22"/>
          <w:szCs w:val="22"/>
        </w:rPr>
      </w:pPr>
      <w:r w:rsidRPr="00A92C95">
        <w:rPr>
          <w:sz w:val="22"/>
          <w:szCs w:val="22"/>
        </w:rPr>
        <w:t>Impuestos: El precio arriba expresado incluye todos los tributos, impuesto y/o cargos, comisiones, etc. y cualquier gravamen que recaiga o pueda recaer sobre el bien a proveer o la actividad del proveedor, incluyendo el IVA</w:t>
      </w:r>
      <w:r w:rsidR="00FD1287" w:rsidRPr="00A92C95">
        <w:rPr>
          <w:sz w:val="22"/>
          <w:szCs w:val="22"/>
        </w:rPr>
        <w:t>.</w:t>
      </w:r>
      <w:r w:rsidRPr="00A92C95">
        <w:rPr>
          <w:sz w:val="22"/>
          <w:szCs w:val="22"/>
        </w:rPr>
        <w:t xml:space="preserve"> </w:t>
      </w:r>
    </w:p>
    <w:p w14:paraId="10E4EC36" w14:textId="77777777" w:rsidR="00A51FDB" w:rsidRPr="00A92C95" w:rsidRDefault="00A51FDB" w:rsidP="00E96E16">
      <w:pPr>
        <w:jc w:val="both"/>
        <w:rPr>
          <w:sz w:val="10"/>
          <w:szCs w:val="10"/>
        </w:rPr>
      </w:pPr>
    </w:p>
    <w:p w14:paraId="687A7DD2" w14:textId="21D3EC6C" w:rsidR="00E96E16" w:rsidRPr="00A92C95" w:rsidRDefault="00E96E16" w:rsidP="00E96E16">
      <w:pPr>
        <w:jc w:val="both"/>
        <w:rPr>
          <w:sz w:val="22"/>
          <w:szCs w:val="22"/>
        </w:rPr>
      </w:pPr>
      <w:r w:rsidRPr="00A92C95">
        <w:rPr>
          <w:sz w:val="22"/>
          <w:szCs w:val="22"/>
        </w:rPr>
        <w:t xml:space="preserve">PLAZO DE </w:t>
      </w:r>
      <w:r w:rsidR="00744FE5" w:rsidRPr="00A92C95">
        <w:rPr>
          <w:sz w:val="22"/>
          <w:szCs w:val="22"/>
        </w:rPr>
        <w:t xml:space="preserve">ENTREGA: </w:t>
      </w:r>
      <w:r w:rsidRPr="00A92C95">
        <w:rPr>
          <w:sz w:val="22"/>
          <w:szCs w:val="22"/>
        </w:rPr>
        <w:t>……………</w:t>
      </w:r>
      <w:r w:rsidR="00744FE5" w:rsidRPr="00A92C95">
        <w:rPr>
          <w:sz w:val="22"/>
          <w:szCs w:val="22"/>
        </w:rPr>
        <w:t xml:space="preserve">            </w:t>
      </w:r>
      <w:r w:rsidRPr="00A92C95">
        <w:rPr>
          <w:sz w:val="22"/>
          <w:szCs w:val="22"/>
        </w:rPr>
        <w:t>LUGAR DE ENTREGA…………………</w:t>
      </w:r>
    </w:p>
    <w:p w14:paraId="6BE89BDE" w14:textId="77777777" w:rsidR="008B3DEC" w:rsidRPr="00A92C95" w:rsidRDefault="008B3DEC" w:rsidP="008B3DEC">
      <w:pPr>
        <w:jc w:val="both"/>
        <w:rPr>
          <w:sz w:val="6"/>
          <w:szCs w:val="6"/>
        </w:rPr>
      </w:pPr>
    </w:p>
    <w:p w14:paraId="4F3479D9" w14:textId="77777777" w:rsidR="00E96E16" w:rsidRPr="00A92C95" w:rsidRDefault="00E96E16" w:rsidP="00E96E16">
      <w:pPr>
        <w:spacing w:after="120"/>
        <w:jc w:val="both"/>
        <w:rPr>
          <w:rFonts w:eastAsia="Batang"/>
        </w:rPr>
      </w:pPr>
      <w:r w:rsidRPr="00A92C95">
        <w:rPr>
          <w:rFonts w:eastAsia="Batang"/>
        </w:rPr>
        <w:t>Firma y sello del proveedor</w:t>
      </w:r>
    </w:p>
    <w:p w14:paraId="491B4070" w14:textId="5144507C" w:rsidR="00A04151" w:rsidRPr="00A92C95" w:rsidRDefault="00E96E16" w:rsidP="008B3DEC">
      <w:pPr>
        <w:jc w:val="both"/>
        <w:rPr>
          <w:sz w:val="22"/>
          <w:szCs w:val="22"/>
        </w:rPr>
      </w:pPr>
      <w:r w:rsidRPr="00A92C95">
        <w:rPr>
          <w:rFonts w:eastAsia="Batang"/>
        </w:rPr>
        <w:t>(Representante Legal o Apoderado Legal)</w:t>
      </w:r>
      <w:r w:rsidR="00D47874" w:rsidRPr="00A92C95">
        <w:rPr>
          <w:sz w:val="22"/>
          <w:szCs w:val="22"/>
        </w:rPr>
        <w:t>.</w:t>
      </w:r>
    </w:p>
    <w:p w14:paraId="5496BF0D" w14:textId="77777777" w:rsidR="00F92095" w:rsidRPr="00A92C95" w:rsidRDefault="00F92095" w:rsidP="00E66777">
      <w:pPr>
        <w:rPr>
          <w:sz w:val="22"/>
          <w:szCs w:val="22"/>
        </w:rPr>
      </w:pPr>
    </w:p>
    <w:p w14:paraId="50B946CB" w14:textId="77777777" w:rsidR="007A4239" w:rsidRPr="00A92C95" w:rsidRDefault="00192A55" w:rsidP="00192A55">
      <w:pPr>
        <w:jc w:val="both"/>
        <w:rPr>
          <w:sz w:val="22"/>
          <w:szCs w:val="22"/>
        </w:rPr>
      </w:pPr>
      <w:r w:rsidRPr="00A92C95">
        <w:rPr>
          <w:sz w:val="22"/>
          <w:szCs w:val="22"/>
        </w:rPr>
        <w:t>Firma del Ofertante</w:t>
      </w:r>
    </w:p>
    <w:p w14:paraId="64023B13" w14:textId="117736A1" w:rsidR="00D96FC2" w:rsidRPr="00A92C95" w:rsidRDefault="00192A55" w:rsidP="00192A55">
      <w:pPr>
        <w:jc w:val="both"/>
        <w:rPr>
          <w:sz w:val="22"/>
          <w:szCs w:val="22"/>
        </w:rPr>
      </w:pPr>
      <w:r w:rsidRPr="00A92C95">
        <w:rPr>
          <w:sz w:val="22"/>
          <w:szCs w:val="22"/>
        </w:rPr>
        <w:t>Sello del Proveedo</w:t>
      </w:r>
      <w:r w:rsidR="007A4239" w:rsidRPr="00A92C95">
        <w:rPr>
          <w:sz w:val="22"/>
          <w:szCs w:val="22"/>
        </w:rPr>
        <w:t>r</w:t>
      </w:r>
    </w:p>
    <w:p w14:paraId="5F1B68B6" w14:textId="77777777" w:rsidR="00E66777" w:rsidRPr="00A92C95" w:rsidRDefault="00E66777" w:rsidP="00FF25B7">
      <w:pPr>
        <w:rPr>
          <w:b/>
          <w:bCs/>
          <w:sz w:val="22"/>
          <w:szCs w:val="22"/>
        </w:rPr>
      </w:pPr>
    </w:p>
    <w:p w14:paraId="62A2100E" w14:textId="77777777" w:rsidR="00A20A7C" w:rsidRDefault="00A20A7C">
      <w:pPr>
        <w:suppressAutoHyphens w:val="0"/>
        <w:spacing w:after="160" w:line="259" w:lineRule="auto"/>
        <w:rPr>
          <w:b/>
          <w:bCs/>
          <w:sz w:val="22"/>
          <w:szCs w:val="22"/>
        </w:rPr>
      </w:pPr>
      <w:r>
        <w:rPr>
          <w:b/>
          <w:bCs/>
          <w:sz w:val="22"/>
          <w:szCs w:val="22"/>
        </w:rPr>
        <w:br w:type="page"/>
      </w:r>
    </w:p>
    <w:p w14:paraId="785E086E" w14:textId="6FD53D6A" w:rsidR="00E66777" w:rsidRPr="00A92C95" w:rsidRDefault="00E66777" w:rsidP="00E66777">
      <w:pPr>
        <w:jc w:val="center"/>
        <w:rPr>
          <w:b/>
          <w:bCs/>
          <w:sz w:val="22"/>
          <w:szCs w:val="22"/>
        </w:rPr>
      </w:pPr>
      <w:r w:rsidRPr="00A92C95">
        <w:rPr>
          <w:b/>
          <w:bCs/>
          <w:sz w:val="22"/>
          <w:szCs w:val="22"/>
        </w:rPr>
        <w:lastRenderedPageBreak/>
        <w:t>ANEXO n°4</w:t>
      </w:r>
      <w:r w:rsidR="009D3E83" w:rsidRPr="00A92C95">
        <w:rPr>
          <w:b/>
          <w:bCs/>
          <w:sz w:val="22"/>
          <w:szCs w:val="22"/>
        </w:rPr>
        <w:t>.</w:t>
      </w:r>
    </w:p>
    <w:p w14:paraId="6EF8E4AC" w14:textId="7CFDEAF0" w:rsidR="00E66777" w:rsidRPr="00A92C95" w:rsidRDefault="00E66777" w:rsidP="00E65B5A">
      <w:pPr>
        <w:jc w:val="center"/>
        <w:rPr>
          <w:b/>
          <w:bCs/>
          <w:sz w:val="22"/>
          <w:szCs w:val="22"/>
        </w:rPr>
      </w:pPr>
      <w:r w:rsidRPr="00A92C95">
        <w:rPr>
          <w:b/>
          <w:bCs/>
          <w:sz w:val="22"/>
          <w:szCs w:val="22"/>
        </w:rPr>
        <w:t xml:space="preserve">CUMPLIMIENTO DE LAS ESPECIFICACIONES TÉCNICAS. </w:t>
      </w:r>
    </w:p>
    <w:p w14:paraId="37D4FE64" w14:textId="77777777" w:rsidR="00444709" w:rsidRPr="00A92C95" w:rsidRDefault="00444709" w:rsidP="00E65B5A">
      <w:pPr>
        <w:jc w:val="center"/>
        <w:rPr>
          <w:b/>
          <w:bCs/>
          <w:sz w:val="22"/>
          <w:szCs w:val="22"/>
        </w:rPr>
      </w:pPr>
    </w:p>
    <w:tbl>
      <w:tblPr>
        <w:tblW w:w="10711" w:type="dxa"/>
        <w:tblInd w:w="-649" w:type="dxa"/>
        <w:tblLayout w:type="fixed"/>
        <w:tblLook w:val="0400" w:firstRow="0" w:lastRow="0" w:firstColumn="0" w:lastColumn="0" w:noHBand="0" w:noVBand="1"/>
      </w:tblPr>
      <w:tblGrid>
        <w:gridCol w:w="1353"/>
        <w:gridCol w:w="1418"/>
        <w:gridCol w:w="2835"/>
        <w:gridCol w:w="1278"/>
        <w:gridCol w:w="3827"/>
      </w:tblGrid>
      <w:tr w:rsidR="00444709" w:rsidRPr="00A92C95" w14:paraId="1E9655DB" w14:textId="02467A62" w:rsidTr="00A20A7C">
        <w:trPr>
          <w:trHeight w:val="701"/>
        </w:trPr>
        <w:tc>
          <w:tcPr>
            <w:tcW w:w="1353" w:type="dxa"/>
            <w:tcBorders>
              <w:top w:val="single" w:sz="4" w:space="0" w:color="000000"/>
              <w:left w:val="single" w:sz="4" w:space="0" w:color="000000"/>
              <w:bottom w:val="single" w:sz="4" w:space="0" w:color="000000"/>
            </w:tcBorders>
            <w:shd w:val="clear" w:color="auto" w:fill="CCCCCC"/>
            <w:vAlign w:val="center"/>
          </w:tcPr>
          <w:p w14:paraId="70BB87A9"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b/>
                <w:color w:val="000000"/>
              </w:rPr>
              <w:t>Código catálogo</w:t>
            </w:r>
          </w:p>
        </w:tc>
        <w:tc>
          <w:tcPr>
            <w:tcW w:w="1418" w:type="dxa"/>
            <w:tcBorders>
              <w:top w:val="single" w:sz="4" w:space="0" w:color="000000"/>
              <w:left w:val="single" w:sz="4" w:space="0" w:color="000000"/>
              <w:bottom w:val="single" w:sz="4" w:space="0" w:color="000000"/>
            </w:tcBorders>
            <w:shd w:val="clear" w:color="auto" w:fill="CCCCCC"/>
            <w:vAlign w:val="center"/>
          </w:tcPr>
          <w:p w14:paraId="65505873"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b/>
                <w:color w:val="000000"/>
              </w:rPr>
              <w:t>Código ONU</w:t>
            </w:r>
          </w:p>
        </w:tc>
        <w:tc>
          <w:tcPr>
            <w:tcW w:w="28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5E2FEF"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b/>
                <w:color w:val="000000"/>
              </w:rPr>
              <w:t>Denominación del equipo</w:t>
            </w:r>
          </w:p>
        </w:tc>
        <w:tc>
          <w:tcPr>
            <w:tcW w:w="12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661BCD6" w14:textId="77777777" w:rsidR="00444709" w:rsidRPr="00A92C95" w:rsidRDefault="00444709" w:rsidP="00B41387">
            <w:pPr>
              <w:pBdr>
                <w:top w:val="nil"/>
                <w:left w:val="nil"/>
                <w:bottom w:val="nil"/>
                <w:right w:val="nil"/>
                <w:between w:val="nil"/>
              </w:pBdr>
              <w:jc w:val="center"/>
              <w:rPr>
                <w:rFonts w:eastAsia="Liberation Sans"/>
                <w:b/>
                <w:color w:val="000000"/>
              </w:rPr>
            </w:pPr>
            <w:r w:rsidRPr="00A92C95">
              <w:rPr>
                <w:rFonts w:eastAsia="Liberation Sans"/>
                <w:b/>
              </w:rPr>
              <w:t>Cantidad</w:t>
            </w:r>
          </w:p>
        </w:tc>
        <w:tc>
          <w:tcPr>
            <w:tcW w:w="3827" w:type="dxa"/>
            <w:tcBorders>
              <w:top w:val="single" w:sz="4" w:space="0" w:color="000000"/>
              <w:left w:val="single" w:sz="4" w:space="0" w:color="000000"/>
              <w:bottom w:val="single" w:sz="4" w:space="0" w:color="000000"/>
              <w:right w:val="single" w:sz="4" w:space="0" w:color="000000"/>
            </w:tcBorders>
            <w:shd w:val="clear" w:color="auto" w:fill="CCCCCC"/>
          </w:tcPr>
          <w:p w14:paraId="64D1B945" w14:textId="60C15557" w:rsidR="00444709" w:rsidRPr="00A92C95" w:rsidRDefault="00444709" w:rsidP="00B41387">
            <w:pPr>
              <w:pBdr>
                <w:top w:val="nil"/>
                <w:left w:val="nil"/>
                <w:bottom w:val="nil"/>
                <w:right w:val="nil"/>
                <w:between w:val="nil"/>
              </w:pBdr>
              <w:jc w:val="center"/>
              <w:rPr>
                <w:rFonts w:eastAsia="Liberation Sans"/>
                <w:b/>
              </w:rPr>
            </w:pPr>
            <w:r w:rsidRPr="00A92C95">
              <w:rPr>
                <w:rFonts w:eastAsia="Liberation Sans"/>
                <w:b/>
              </w:rPr>
              <w:t>ESPECIFICACIONES TÉCNICAS OFERTADAS</w:t>
            </w:r>
          </w:p>
        </w:tc>
      </w:tr>
      <w:tr w:rsidR="00444709" w:rsidRPr="00A92C95" w14:paraId="63874384" w14:textId="5CBD8AB2" w:rsidTr="00A20A7C">
        <w:trPr>
          <w:trHeight w:val="132"/>
        </w:trPr>
        <w:tc>
          <w:tcPr>
            <w:tcW w:w="1353" w:type="dxa"/>
            <w:tcBorders>
              <w:top w:val="single" w:sz="4" w:space="0" w:color="000000"/>
              <w:left w:val="single" w:sz="4" w:space="0" w:color="000000"/>
              <w:bottom w:val="single" w:sz="4" w:space="0" w:color="000000"/>
            </w:tcBorders>
            <w:shd w:val="clear" w:color="auto" w:fill="FFFFFF"/>
            <w:vAlign w:val="center"/>
          </w:tcPr>
          <w:p w14:paraId="08686CA2"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color w:val="000000"/>
              </w:rPr>
              <w:t>80303395</w:t>
            </w:r>
          </w:p>
        </w:tc>
        <w:tc>
          <w:tcPr>
            <w:tcW w:w="1418" w:type="dxa"/>
            <w:tcBorders>
              <w:top w:val="single" w:sz="4" w:space="0" w:color="000000"/>
              <w:left w:val="single" w:sz="4" w:space="0" w:color="000000"/>
              <w:bottom w:val="single" w:sz="4" w:space="0" w:color="000000"/>
            </w:tcBorders>
            <w:shd w:val="clear" w:color="auto" w:fill="FFFFFF"/>
            <w:vAlign w:val="center"/>
          </w:tcPr>
          <w:p w14:paraId="291C2D90"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color w:val="000000"/>
              </w:rPr>
              <w:t>43232112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CB552"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color w:val="000000"/>
              </w:rPr>
              <w:t>LICENCIA DE FIGMA</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4D39F" w14:textId="77777777" w:rsidR="00444709" w:rsidRPr="00A92C95" w:rsidRDefault="00444709" w:rsidP="00B41387">
            <w:pPr>
              <w:pBdr>
                <w:top w:val="nil"/>
                <w:left w:val="nil"/>
                <w:bottom w:val="nil"/>
                <w:right w:val="nil"/>
                <w:between w:val="nil"/>
              </w:pBdr>
              <w:jc w:val="center"/>
              <w:rPr>
                <w:rFonts w:eastAsia="Liberation Sans"/>
              </w:rPr>
            </w:pPr>
            <w:r w:rsidRPr="00A92C95">
              <w:rPr>
                <w:rFonts w:eastAsia="Liberation Sans"/>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6E7EBE74" w14:textId="77777777" w:rsidR="00444709" w:rsidRPr="00A92C95" w:rsidRDefault="00444709" w:rsidP="00B41387">
            <w:pPr>
              <w:pBdr>
                <w:top w:val="nil"/>
                <w:left w:val="nil"/>
                <w:bottom w:val="nil"/>
                <w:right w:val="nil"/>
                <w:between w:val="nil"/>
              </w:pBdr>
              <w:jc w:val="center"/>
              <w:rPr>
                <w:rFonts w:eastAsia="Liberation Sans"/>
              </w:rPr>
            </w:pPr>
          </w:p>
        </w:tc>
      </w:tr>
      <w:tr w:rsidR="00444709" w:rsidRPr="00A92C95" w14:paraId="6C393EB7" w14:textId="0F5D68A5" w:rsidTr="00444709">
        <w:trPr>
          <w:trHeight w:val="132"/>
        </w:trPr>
        <w:tc>
          <w:tcPr>
            <w:tcW w:w="2771" w:type="dxa"/>
            <w:gridSpan w:val="2"/>
            <w:tcBorders>
              <w:top w:val="single" w:sz="4" w:space="0" w:color="000000"/>
              <w:left w:val="single" w:sz="4" w:space="0" w:color="000000"/>
              <w:bottom w:val="single" w:sz="4" w:space="0" w:color="000000"/>
            </w:tcBorders>
            <w:shd w:val="clear" w:color="auto" w:fill="FFFFFF"/>
            <w:vAlign w:val="center"/>
          </w:tcPr>
          <w:p w14:paraId="5736071A"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b/>
                <w:color w:val="000000"/>
              </w:rPr>
              <w:t>Descripción</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BB5CB7"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 xml:space="preserve">Versión para organizaciones </w:t>
            </w:r>
            <w:r w:rsidRPr="00A92C95">
              <w:rPr>
                <w:rFonts w:eastAsia="Liberation Sans"/>
                <w:b/>
                <w:color w:val="000000"/>
                <w:sz w:val="23"/>
                <w:szCs w:val="23"/>
              </w:rPr>
              <w:t>FULL</w:t>
            </w:r>
            <w:r w:rsidRPr="00A92C95">
              <w:rPr>
                <w:rFonts w:eastAsia="Liberation Sans"/>
                <w:color w:val="000000"/>
                <w:sz w:val="23"/>
                <w:szCs w:val="23"/>
              </w:rPr>
              <w:t xml:space="preserve"> con el fin que podamos administrar con cuenta de correo institucional y no personal.</w:t>
            </w:r>
          </w:p>
          <w:p w14:paraId="04E0C462"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Componentes: Crea un componente de diseño reutilizable a partir de cualquier colección de objetos o capas.</w:t>
            </w:r>
          </w:p>
          <w:p w14:paraId="3DDA864B"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Disposición automática:  Crea diseños adaptables con marcos que se ajustan automáticamente.</w:t>
            </w:r>
          </w:p>
          <w:p w14:paraId="035EC8E9"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Herramientas de dibujo avanzadas: Soporte para ilustración digital con selección inteligente, redes vectoriales y herramienta de arco.</w:t>
            </w:r>
          </w:p>
          <w:p w14:paraId="664E4811"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Estilos: Define el color, el texto y los efectos que se reutilizarán en distintos objetos.</w:t>
            </w:r>
          </w:p>
          <w:p w14:paraId="642FA192"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Prototipos interactivos</w:t>
            </w:r>
          </w:p>
          <w:p w14:paraId="12563F60"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Crea prototipos con superposiciones interactivas que simulan cómo un usuario puede interactuar con tu diseño.</w:t>
            </w:r>
          </w:p>
          <w:p w14:paraId="11C9F77B"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 xml:space="preserve">Variables: Define el color, el número y más para desbloquear temas de diseño y prototipado más dinámico. </w:t>
            </w:r>
          </w:p>
          <w:p w14:paraId="0C27E69B"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Bibliotecas de equipos: Crear sistemas de diseño con activos compartidos para que los use tu equipo.</w:t>
            </w:r>
          </w:p>
          <w:p w14:paraId="71C66F45"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Licencia de Software FIGMA de tipo suscripción de 12 meses.</w:t>
            </w:r>
          </w:p>
          <w:p w14:paraId="64A79549"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Idioma Inglés.</w:t>
            </w:r>
          </w:p>
          <w:p w14:paraId="0C170F07"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Versión para 64 bits o su equivalente.</w:t>
            </w:r>
          </w:p>
          <w:p w14:paraId="6BA83C88"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b/>
                <w:color w:val="000000"/>
                <w:sz w:val="23"/>
                <w:szCs w:val="23"/>
              </w:rPr>
            </w:pPr>
            <w:r w:rsidRPr="00A92C95">
              <w:rPr>
                <w:rFonts w:eastAsia="Liberation Sans"/>
                <w:b/>
                <w:color w:val="000000"/>
                <w:sz w:val="23"/>
                <w:szCs w:val="23"/>
              </w:rPr>
              <w:t xml:space="preserve">Incluyendo </w:t>
            </w:r>
          </w:p>
          <w:p w14:paraId="30272811"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b/>
                <w:color w:val="000000"/>
                <w:sz w:val="23"/>
                <w:szCs w:val="23"/>
              </w:rPr>
            </w:pPr>
            <w:r w:rsidRPr="00A92C95">
              <w:rPr>
                <w:rFonts w:eastAsia="Liberation Sans"/>
                <w:b/>
                <w:color w:val="000000"/>
                <w:sz w:val="23"/>
                <w:szCs w:val="23"/>
              </w:rPr>
              <w:t xml:space="preserve">Modo Diseño, Colaboración, Creación de Prototipos, </w:t>
            </w:r>
            <w:r w:rsidRPr="00A92C95">
              <w:rPr>
                <w:rFonts w:eastAsia="Liberation Sans"/>
                <w:b/>
                <w:color w:val="000000"/>
                <w:sz w:val="23"/>
                <w:szCs w:val="23"/>
              </w:rPr>
              <w:lastRenderedPageBreak/>
              <w:t xml:space="preserve">Sistemas de diseño, </w:t>
            </w:r>
            <w:proofErr w:type="spellStart"/>
            <w:r w:rsidRPr="00A92C95">
              <w:rPr>
                <w:rFonts w:eastAsia="Liberation Sans"/>
                <w:b/>
                <w:color w:val="000000"/>
                <w:sz w:val="23"/>
                <w:szCs w:val="23"/>
              </w:rPr>
              <w:t>DevMode</w:t>
            </w:r>
            <w:proofErr w:type="spellEnd"/>
            <w:r w:rsidRPr="00A92C95">
              <w:rPr>
                <w:rFonts w:eastAsia="Liberation Sans"/>
                <w:b/>
                <w:color w:val="000000"/>
                <w:sz w:val="23"/>
                <w:szCs w:val="23"/>
              </w:rPr>
              <w:t>, Plataforma de desarrollo, Administración y Seguridad, Asistencia</w:t>
            </w:r>
          </w:p>
          <w:p w14:paraId="6938D4FD" w14:textId="77777777" w:rsidR="00444709" w:rsidRPr="00A92C95" w:rsidRDefault="00444709" w:rsidP="00444709">
            <w:pPr>
              <w:numPr>
                <w:ilvl w:val="0"/>
                <w:numId w:val="38"/>
              </w:numPr>
              <w:pBdr>
                <w:top w:val="nil"/>
                <w:left w:val="nil"/>
                <w:bottom w:val="nil"/>
                <w:right w:val="nil"/>
                <w:between w:val="nil"/>
              </w:pBdr>
              <w:shd w:val="clear" w:color="auto" w:fill="FFFFFF"/>
              <w:suppressAutoHyphens w:val="0"/>
              <w:jc w:val="both"/>
              <w:rPr>
                <w:rFonts w:eastAsia="Liberation Sans"/>
                <w:color w:val="000000"/>
                <w:sz w:val="23"/>
                <w:szCs w:val="23"/>
              </w:rPr>
            </w:pPr>
            <w:r w:rsidRPr="00A92C95">
              <w:rPr>
                <w:rFonts w:eastAsia="Liberation Sans"/>
                <w:color w:val="000000"/>
                <w:sz w:val="23"/>
                <w:szCs w:val="23"/>
              </w:rPr>
              <w:t>Compatible con los Sistemas Operativos Microsoft Windows 10 Pro o superior, MacOS.</w:t>
            </w:r>
          </w:p>
          <w:p w14:paraId="444FCC52" w14:textId="77777777" w:rsidR="00444709" w:rsidRPr="00A92C95" w:rsidRDefault="00444709" w:rsidP="00B41387">
            <w:pPr>
              <w:shd w:val="clear" w:color="auto" w:fill="FFFFFF"/>
              <w:jc w:val="both"/>
              <w:rPr>
                <w:rFonts w:eastAsia="Liberation Sans"/>
                <w:color w:val="000000"/>
                <w:sz w:val="23"/>
                <w:szCs w:val="23"/>
              </w:rPr>
            </w:pPr>
          </w:p>
          <w:p w14:paraId="445E3A88" w14:textId="77777777" w:rsidR="00444709" w:rsidRPr="00A92C95" w:rsidRDefault="00444709" w:rsidP="00B41387">
            <w:pPr>
              <w:shd w:val="clear" w:color="auto" w:fill="FFFFFF"/>
              <w:jc w:val="both"/>
              <w:rPr>
                <w:rFonts w:eastAsia="Liberation Sans"/>
                <w:b/>
                <w:i/>
                <w:color w:val="000000"/>
              </w:rPr>
            </w:pPr>
            <w:r w:rsidRPr="00A92C95">
              <w:rPr>
                <w:rFonts w:eastAsia="Liberation Sans"/>
                <w:b/>
                <w:i/>
                <w:color w:val="000000"/>
              </w:rPr>
              <w:t>Nota:</w:t>
            </w:r>
          </w:p>
          <w:p w14:paraId="6DF85DF4" w14:textId="77777777" w:rsidR="00444709" w:rsidRPr="00A92C95" w:rsidRDefault="00444709" w:rsidP="00B41387">
            <w:pPr>
              <w:pBdr>
                <w:top w:val="nil"/>
                <w:left w:val="nil"/>
                <w:bottom w:val="nil"/>
                <w:right w:val="nil"/>
                <w:between w:val="nil"/>
              </w:pBdr>
              <w:jc w:val="center"/>
              <w:rPr>
                <w:rFonts w:eastAsia="Liberation Sans"/>
              </w:rPr>
            </w:pPr>
            <w:r w:rsidRPr="00A92C95">
              <w:rPr>
                <w:rFonts w:eastAsia="Liberation Sans"/>
                <w:b/>
                <w:i/>
                <w:color w:val="000000"/>
              </w:rPr>
              <w:t>El aplicativo siendo lo ofertado por suscripción no debe quedar sin funcionamiento en los equipos ni solicitar pagos para las funciones Básicas que ya son gratuitas.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0D844934" w14:textId="77777777" w:rsidR="00444709" w:rsidRPr="00A92C95" w:rsidRDefault="00444709" w:rsidP="00444709">
            <w:pPr>
              <w:pBdr>
                <w:top w:val="nil"/>
                <w:left w:val="nil"/>
                <w:bottom w:val="nil"/>
                <w:right w:val="nil"/>
                <w:between w:val="nil"/>
              </w:pBdr>
              <w:shd w:val="clear" w:color="auto" w:fill="FFFFFF"/>
              <w:suppressAutoHyphens w:val="0"/>
              <w:jc w:val="both"/>
              <w:rPr>
                <w:rFonts w:eastAsia="Liberation Sans"/>
                <w:color w:val="000000"/>
                <w:sz w:val="23"/>
                <w:szCs w:val="23"/>
              </w:rPr>
            </w:pPr>
          </w:p>
        </w:tc>
      </w:tr>
      <w:tr w:rsidR="00444709" w:rsidRPr="00A92C95" w14:paraId="2CDA972D" w14:textId="26F8F967" w:rsidTr="00444709">
        <w:trPr>
          <w:trHeight w:val="132"/>
        </w:trPr>
        <w:tc>
          <w:tcPr>
            <w:tcW w:w="2771" w:type="dxa"/>
            <w:gridSpan w:val="2"/>
            <w:tcBorders>
              <w:top w:val="single" w:sz="4" w:space="0" w:color="000000"/>
              <w:left w:val="single" w:sz="4" w:space="0" w:color="000000"/>
              <w:bottom w:val="single" w:sz="4" w:space="0" w:color="000000"/>
            </w:tcBorders>
            <w:shd w:val="clear" w:color="auto" w:fill="FFFFFF"/>
            <w:vAlign w:val="center"/>
          </w:tcPr>
          <w:p w14:paraId="6B27F407"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b/>
                <w:color w:val="000000"/>
              </w:rPr>
              <w:t>Incluir</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C9B2FD" w14:textId="77777777" w:rsidR="00444709" w:rsidRPr="00A92C95" w:rsidRDefault="00444709" w:rsidP="00B41387">
            <w:pPr>
              <w:shd w:val="clear" w:color="auto" w:fill="FFFFFF"/>
              <w:jc w:val="both"/>
              <w:rPr>
                <w:rFonts w:eastAsia="Liberation Sans"/>
                <w:color w:val="000000"/>
                <w:sz w:val="23"/>
                <w:szCs w:val="23"/>
              </w:rPr>
            </w:pPr>
            <w:r w:rsidRPr="00A92C95">
              <w:rPr>
                <w:rFonts w:eastAsia="Liberation Sans"/>
                <w:color w:val="000000"/>
                <w:sz w:val="23"/>
                <w:szCs w:val="23"/>
              </w:rPr>
              <w:t>Medio de instalación (DVD, CD, Memoria USB o link de descarga)</w:t>
            </w:r>
          </w:p>
          <w:p w14:paraId="32E49D41" w14:textId="77777777" w:rsidR="00444709" w:rsidRPr="00A92C95" w:rsidRDefault="00444709" w:rsidP="00B41387">
            <w:pPr>
              <w:shd w:val="clear" w:color="auto" w:fill="FFFFFF"/>
              <w:jc w:val="both"/>
              <w:rPr>
                <w:rFonts w:eastAsia="Liberation Sans"/>
                <w:color w:val="000000"/>
                <w:sz w:val="23"/>
                <w:szCs w:val="23"/>
              </w:rPr>
            </w:pPr>
            <w:r w:rsidRPr="00A92C95">
              <w:rPr>
                <w:rFonts w:eastAsia="Liberation Sans"/>
                <w:color w:val="000000"/>
                <w:sz w:val="23"/>
                <w:szCs w:val="23"/>
              </w:rPr>
              <w:t>Si es por medio digital, acceso a la consola administrativa de adobe para la asignación de la licencia</w:t>
            </w:r>
          </w:p>
          <w:p w14:paraId="07719E82" w14:textId="77777777" w:rsidR="00444709" w:rsidRPr="00A92C95" w:rsidRDefault="00444709" w:rsidP="00B41387">
            <w:pPr>
              <w:pBdr>
                <w:top w:val="nil"/>
                <w:left w:val="nil"/>
                <w:bottom w:val="nil"/>
                <w:right w:val="nil"/>
                <w:between w:val="nil"/>
              </w:pBdr>
              <w:jc w:val="center"/>
              <w:rPr>
                <w:rFonts w:eastAsia="Liberation Sans"/>
              </w:rPr>
            </w:pPr>
            <w:r w:rsidRPr="00A92C95">
              <w:rPr>
                <w:rFonts w:eastAsia="Liberation Sans"/>
                <w:color w:val="000000"/>
                <w:sz w:val="23"/>
                <w:szCs w:val="23"/>
              </w:rPr>
              <w:t>Documentación que contenga la clave del producto y verificación de autenticidad de licencia (Se Acepta Digital).</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884B005" w14:textId="77777777" w:rsidR="00444709" w:rsidRPr="00A92C95" w:rsidRDefault="00444709" w:rsidP="00B41387">
            <w:pPr>
              <w:shd w:val="clear" w:color="auto" w:fill="FFFFFF"/>
              <w:jc w:val="both"/>
              <w:rPr>
                <w:rFonts w:eastAsia="Liberation Sans"/>
                <w:color w:val="000000"/>
                <w:sz w:val="23"/>
                <w:szCs w:val="23"/>
              </w:rPr>
            </w:pPr>
          </w:p>
        </w:tc>
      </w:tr>
      <w:tr w:rsidR="00444709" w:rsidRPr="00A92C95" w14:paraId="67D119CE" w14:textId="55619438" w:rsidTr="00444709">
        <w:trPr>
          <w:trHeight w:val="132"/>
        </w:trPr>
        <w:tc>
          <w:tcPr>
            <w:tcW w:w="2771" w:type="dxa"/>
            <w:gridSpan w:val="2"/>
            <w:tcBorders>
              <w:top w:val="single" w:sz="4" w:space="0" w:color="000000"/>
              <w:left w:val="single" w:sz="4" w:space="0" w:color="000000"/>
              <w:bottom w:val="single" w:sz="4" w:space="0" w:color="000000"/>
            </w:tcBorders>
            <w:shd w:val="clear" w:color="auto" w:fill="FFFFFF"/>
            <w:vAlign w:val="center"/>
          </w:tcPr>
          <w:p w14:paraId="58E66ACB" w14:textId="77777777" w:rsidR="00444709" w:rsidRPr="00A92C95" w:rsidRDefault="00444709" w:rsidP="00B41387">
            <w:pPr>
              <w:pBdr>
                <w:top w:val="nil"/>
                <w:left w:val="nil"/>
                <w:bottom w:val="nil"/>
                <w:right w:val="nil"/>
                <w:between w:val="nil"/>
              </w:pBdr>
              <w:jc w:val="center"/>
              <w:rPr>
                <w:rFonts w:eastAsia="Liberation Sans"/>
                <w:color w:val="000000"/>
              </w:rPr>
            </w:pPr>
            <w:r w:rsidRPr="00A92C95">
              <w:rPr>
                <w:rFonts w:eastAsia="Liberation Sans"/>
                <w:b/>
                <w:color w:val="000000"/>
              </w:rPr>
              <w:t>Garantía</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9BD899" w14:textId="77777777" w:rsidR="00444709" w:rsidRPr="00A92C95" w:rsidRDefault="00444709" w:rsidP="00B41387">
            <w:pPr>
              <w:pBdr>
                <w:top w:val="nil"/>
                <w:left w:val="nil"/>
                <w:bottom w:val="nil"/>
                <w:right w:val="nil"/>
                <w:between w:val="nil"/>
              </w:pBdr>
              <w:jc w:val="center"/>
              <w:rPr>
                <w:rFonts w:eastAsia="Liberation Sans"/>
              </w:rPr>
            </w:pPr>
            <w:r w:rsidRPr="00A92C95">
              <w:rPr>
                <w:rFonts w:eastAsia="Liberation Sans"/>
                <w:color w:val="000000"/>
                <w:sz w:val="23"/>
                <w:szCs w:val="23"/>
              </w:rPr>
              <w:t>Garantía de un (1) año</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1B801178" w14:textId="77777777" w:rsidR="00444709" w:rsidRPr="00A92C95" w:rsidRDefault="00444709" w:rsidP="00B41387">
            <w:pPr>
              <w:pBdr>
                <w:top w:val="nil"/>
                <w:left w:val="nil"/>
                <w:bottom w:val="nil"/>
                <w:right w:val="nil"/>
                <w:between w:val="nil"/>
              </w:pBdr>
              <w:jc w:val="center"/>
              <w:rPr>
                <w:rFonts w:eastAsia="Liberation Sans"/>
                <w:color w:val="000000"/>
                <w:sz w:val="23"/>
                <w:szCs w:val="23"/>
              </w:rPr>
            </w:pPr>
          </w:p>
        </w:tc>
      </w:tr>
    </w:tbl>
    <w:p w14:paraId="311AEB24" w14:textId="77777777" w:rsidR="00444709" w:rsidRPr="00A92C95" w:rsidRDefault="00444709" w:rsidP="00E65B5A">
      <w:pPr>
        <w:jc w:val="center"/>
        <w:rPr>
          <w:b/>
          <w:bCs/>
          <w:sz w:val="22"/>
          <w:szCs w:val="22"/>
        </w:rPr>
      </w:pPr>
    </w:p>
    <w:p w14:paraId="5C17710C" w14:textId="77777777" w:rsidR="001C2622" w:rsidRPr="00A92C95" w:rsidRDefault="001C2622" w:rsidP="00A37A91">
      <w:pPr>
        <w:rPr>
          <w:b/>
          <w:bCs/>
          <w:sz w:val="22"/>
          <w:szCs w:val="22"/>
        </w:rPr>
      </w:pPr>
    </w:p>
    <w:p w14:paraId="09B6E7FE" w14:textId="77777777" w:rsidR="001C2622" w:rsidRPr="00A92C95" w:rsidRDefault="001C2622" w:rsidP="00A37A91">
      <w:pPr>
        <w:rPr>
          <w:b/>
          <w:bCs/>
          <w:sz w:val="22"/>
          <w:szCs w:val="22"/>
        </w:rPr>
      </w:pPr>
    </w:p>
    <w:p w14:paraId="091B51C0" w14:textId="77777777" w:rsidR="00D1135A" w:rsidRPr="00A92C95" w:rsidRDefault="00D1135A" w:rsidP="00A37A91">
      <w:pPr>
        <w:rPr>
          <w:b/>
          <w:bCs/>
          <w:sz w:val="22"/>
          <w:szCs w:val="22"/>
        </w:rPr>
      </w:pPr>
    </w:p>
    <w:p w14:paraId="498B170F" w14:textId="77777777" w:rsidR="00D1135A" w:rsidRPr="00A92C95" w:rsidRDefault="00D1135A" w:rsidP="00A37A91">
      <w:pPr>
        <w:rPr>
          <w:b/>
          <w:bCs/>
          <w:sz w:val="22"/>
          <w:szCs w:val="22"/>
        </w:rPr>
      </w:pPr>
    </w:p>
    <w:p w14:paraId="2B67E61B" w14:textId="77777777" w:rsidR="00D1135A" w:rsidRPr="00A92C95" w:rsidRDefault="00D1135A" w:rsidP="00A37A91">
      <w:pPr>
        <w:rPr>
          <w:b/>
          <w:bCs/>
          <w:sz w:val="22"/>
          <w:szCs w:val="22"/>
        </w:rPr>
      </w:pPr>
    </w:p>
    <w:p w14:paraId="2113BA8E" w14:textId="77777777" w:rsidR="00E96068" w:rsidRPr="00A92C95" w:rsidRDefault="00E96068" w:rsidP="00A37A91">
      <w:pPr>
        <w:rPr>
          <w:b/>
          <w:bCs/>
          <w:sz w:val="22"/>
          <w:szCs w:val="22"/>
        </w:rPr>
      </w:pPr>
    </w:p>
    <w:p w14:paraId="5332F10F" w14:textId="77777777" w:rsidR="00E96068" w:rsidRPr="00A92C95" w:rsidRDefault="00E96068" w:rsidP="00A37A91">
      <w:pPr>
        <w:rPr>
          <w:b/>
          <w:bCs/>
          <w:sz w:val="22"/>
          <w:szCs w:val="22"/>
        </w:rPr>
      </w:pPr>
    </w:p>
    <w:p w14:paraId="6A8C9E2F" w14:textId="77777777" w:rsidR="00E96068" w:rsidRPr="00A92C95" w:rsidRDefault="00E96068" w:rsidP="00A37A91">
      <w:pPr>
        <w:rPr>
          <w:b/>
          <w:bCs/>
          <w:sz w:val="22"/>
          <w:szCs w:val="22"/>
        </w:rPr>
      </w:pPr>
    </w:p>
    <w:p w14:paraId="422FCF15" w14:textId="77777777" w:rsidR="00E96068" w:rsidRPr="00A92C95" w:rsidRDefault="00E96068" w:rsidP="00A37A91">
      <w:pPr>
        <w:rPr>
          <w:b/>
          <w:bCs/>
          <w:sz w:val="22"/>
          <w:szCs w:val="22"/>
        </w:rPr>
      </w:pPr>
    </w:p>
    <w:p w14:paraId="34A4FAEC" w14:textId="77777777" w:rsidR="00E96068" w:rsidRPr="00A92C95" w:rsidRDefault="00E96068" w:rsidP="00A37A91">
      <w:pPr>
        <w:rPr>
          <w:b/>
          <w:bCs/>
          <w:sz w:val="22"/>
          <w:szCs w:val="22"/>
        </w:rPr>
      </w:pPr>
    </w:p>
    <w:p w14:paraId="76135798" w14:textId="77777777" w:rsidR="007A4239" w:rsidRPr="00A92C95" w:rsidRDefault="007A4239" w:rsidP="00A37A91">
      <w:pPr>
        <w:rPr>
          <w:b/>
          <w:bCs/>
          <w:sz w:val="22"/>
          <w:szCs w:val="22"/>
        </w:rPr>
      </w:pPr>
    </w:p>
    <w:p w14:paraId="4A98B2C3" w14:textId="77777777" w:rsidR="00444709" w:rsidRPr="00A92C95" w:rsidRDefault="00444709" w:rsidP="00A37A91">
      <w:pPr>
        <w:rPr>
          <w:b/>
          <w:bCs/>
          <w:sz w:val="22"/>
          <w:szCs w:val="22"/>
        </w:rPr>
      </w:pPr>
    </w:p>
    <w:p w14:paraId="55071E42" w14:textId="77777777" w:rsidR="00444709" w:rsidRPr="00A92C95" w:rsidRDefault="00444709" w:rsidP="00A37A91">
      <w:pPr>
        <w:rPr>
          <w:b/>
          <w:bCs/>
          <w:sz w:val="22"/>
          <w:szCs w:val="22"/>
        </w:rPr>
      </w:pPr>
    </w:p>
    <w:p w14:paraId="3B35F833" w14:textId="77777777" w:rsidR="00444709" w:rsidRPr="00A92C95" w:rsidRDefault="00444709" w:rsidP="00A37A91">
      <w:pPr>
        <w:rPr>
          <w:b/>
          <w:bCs/>
          <w:sz w:val="22"/>
          <w:szCs w:val="22"/>
        </w:rPr>
      </w:pPr>
    </w:p>
    <w:p w14:paraId="49CE0294" w14:textId="77777777" w:rsidR="00E66777" w:rsidRPr="00A92C95" w:rsidRDefault="00E66777" w:rsidP="00E65B5A">
      <w:pPr>
        <w:jc w:val="center"/>
        <w:rPr>
          <w:b/>
          <w:bCs/>
          <w:sz w:val="22"/>
          <w:szCs w:val="22"/>
        </w:rPr>
      </w:pPr>
    </w:p>
    <w:p w14:paraId="3075FA4D" w14:textId="77777777" w:rsidR="00A20A7C" w:rsidRDefault="00A20A7C">
      <w:pPr>
        <w:suppressAutoHyphens w:val="0"/>
        <w:spacing w:after="160" w:line="259" w:lineRule="auto"/>
        <w:rPr>
          <w:b/>
          <w:bCs/>
          <w:sz w:val="22"/>
          <w:szCs w:val="22"/>
        </w:rPr>
      </w:pPr>
      <w:r>
        <w:rPr>
          <w:b/>
          <w:bCs/>
          <w:sz w:val="22"/>
          <w:szCs w:val="22"/>
        </w:rPr>
        <w:br w:type="page"/>
      </w:r>
    </w:p>
    <w:p w14:paraId="5E837048" w14:textId="7E4ECF5C" w:rsidR="00815728" w:rsidRPr="00A92C95" w:rsidRDefault="008B3DEC" w:rsidP="00E65B5A">
      <w:pPr>
        <w:jc w:val="center"/>
        <w:rPr>
          <w:b/>
          <w:bCs/>
          <w:sz w:val="22"/>
          <w:szCs w:val="22"/>
        </w:rPr>
      </w:pPr>
      <w:r w:rsidRPr="00A92C95">
        <w:rPr>
          <w:b/>
          <w:bCs/>
          <w:sz w:val="22"/>
          <w:szCs w:val="22"/>
        </w:rPr>
        <w:lastRenderedPageBreak/>
        <w:t xml:space="preserve">ANEXO </w:t>
      </w:r>
      <w:r w:rsidR="00815728" w:rsidRPr="00A92C95">
        <w:rPr>
          <w:b/>
          <w:bCs/>
          <w:sz w:val="22"/>
          <w:szCs w:val="22"/>
        </w:rPr>
        <w:t>n</w:t>
      </w:r>
      <w:r w:rsidR="00A04151" w:rsidRPr="00A92C95">
        <w:rPr>
          <w:b/>
          <w:bCs/>
          <w:sz w:val="22"/>
          <w:szCs w:val="22"/>
        </w:rPr>
        <w:t>°</w:t>
      </w:r>
      <w:r w:rsidR="005B5ECA" w:rsidRPr="00A92C95">
        <w:rPr>
          <w:b/>
          <w:bCs/>
          <w:sz w:val="22"/>
          <w:szCs w:val="22"/>
        </w:rPr>
        <w:t>5</w:t>
      </w:r>
      <w:r w:rsidR="009D3E83" w:rsidRPr="00A92C95">
        <w:rPr>
          <w:b/>
          <w:bCs/>
          <w:sz w:val="22"/>
          <w:szCs w:val="22"/>
        </w:rPr>
        <w:t>.</w:t>
      </w:r>
    </w:p>
    <w:p w14:paraId="28143983" w14:textId="7C327038" w:rsidR="008B3DEC" w:rsidRPr="00A92C95" w:rsidRDefault="008B3DEC" w:rsidP="00E65B5A">
      <w:pPr>
        <w:jc w:val="center"/>
        <w:rPr>
          <w:b/>
          <w:bCs/>
          <w:sz w:val="22"/>
          <w:szCs w:val="22"/>
        </w:rPr>
      </w:pPr>
      <w:r w:rsidRPr="00A92C95">
        <w:rPr>
          <w:b/>
          <w:bCs/>
          <w:sz w:val="22"/>
          <w:szCs w:val="22"/>
        </w:rPr>
        <w:t>DECLARACIÓN DE MANTENIMIENTO DE LA OFERTA</w:t>
      </w:r>
      <w:r w:rsidR="003C2AAE" w:rsidRPr="00A92C95">
        <w:rPr>
          <w:b/>
          <w:bCs/>
          <w:sz w:val="22"/>
          <w:szCs w:val="22"/>
        </w:rPr>
        <w:t>.</w:t>
      </w:r>
    </w:p>
    <w:p w14:paraId="2AEF214C" w14:textId="77777777" w:rsidR="008B3DEC" w:rsidRPr="00A92C95" w:rsidRDefault="008B3DEC" w:rsidP="002D0FD9">
      <w:pPr>
        <w:spacing w:line="276" w:lineRule="auto"/>
        <w:jc w:val="both"/>
        <w:rPr>
          <w:sz w:val="22"/>
          <w:szCs w:val="22"/>
        </w:rPr>
      </w:pPr>
    </w:p>
    <w:p w14:paraId="66E53B53" w14:textId="77777777" w:rsidR="008B3DEC" w:rsidRPr="00A92C95" w:rsidRDefault="008B3DEC" w:rsidP="002D0FD9">
      <w:pPr>
        <w:spacing w:line="276" w:lineRule="auto"/>
        <w:jc w:val="both"/>
        <w:rPr>
          <w:sz w:val="22"/>
          <w:szCs w:val="22"/>
        </w:rPr>
      </w:pPr>
      <w:r w:rsidRPr="00A92C95">
        <w:rPr>
          <w:sz w:val="22"/>
          <w:szCs w:val="22"/>
        </w:rPr>
        <w:t>Fecha: [indicar la fecha (día, mes y año) de presentación de la oferta]</w:t>
      </w:r>
    </w:p>
    <w:p w14:paraId="5C614673" w14:textId="77777777" w:rsidR="00295E1A" w:rsidRPr="00A92C95" w:rsidRDefault="00295E1A" w:rsidP="002D0FD9">
      <w:pPr>
        <w:spacing w:line="276" w:lineRule="auto"/>
        <w:jc w:val="both"/>
        <w:rPr>
          <w:sz w:val="22"/>
          <w:szCs w:val="22"/>
        </w:rPr>
      </w:pPr>
    </w:p>
    <w:p w14:paraId="28B73DB1" w14:textId="0118B54B" w:rsidR="00EF274F" w:rsidRPr="00A92C95" w:rsidRDefault="008B3DEC" w:rsidP="00EF274F">
      <w:pPr>
        <w:jc w:val="both"/>
        <w:rPr>
          <w:sz w:val="22"/>
          <w:szCs w:val="22"/>
        </w:rPr>
      </w:pPr>
      <w:r w:rsidRPr="00A92C95">
        <w:rPr>
          <w:sz w:val="22"/>
          <w:szCs w:val="22"/>
        </w:rPr>
        <w:t>S</w:t>
      </w:r>
      <w:r w:rsidR="005A4817" w:rsidRPr="00A92C95">
        <w:rPr>
          <w:sz w:val="22"/>
          <w:szCs w:val="22"/>
        </w:rPr>
        <w:t xml:space="preserve">olicitud de Cotización </w:t>
      </w:r>
      <w:proofErr w:type="spellStart"/>
      <w:r w:rsidR="005A4817" w:rsidRPr="00A92C95">
        <w:rPr>
          <w:sz w:val="22"/>
          <w:szCs w:val="22"/>
        </w:rPr>
        <w:t>n°</w:t>
      </w:r>
      <w:proofErr w:type="spellEnd"/>
      <w:r w:rsidR="005A4817" w:rsidRPr="00A92C95">
        <w:rPr>
          <w:sz w:val="22"/>
          <w:szCs w:val="22"/>
        </w:rPr>
        <w:t>.</w:t>
      </w:r>
      <w:r w:rsidRPr="00A92C95">
        <w:rPr>
          <w:sz w:val="22"/>
          <w:szCs w:val="22"/>
        </w:rPr>
        <w:t xml:space="preserve"> </w:t>
      </w:r>
      <w:bookmarkStart w:id="6" w:name="_Hlk182217503"/>
      <w:r w:rsidR="00156B03" w:rsidRPr="00A92C95">
        <w:rPr>
          <w:sz w:val="22"/>
          <w:szCs w:val="22"/>
        </w:rPr>
        <w:t>CSJ-264-MINSAL-GO-RFQ</w:t>
      </w:r>
      <w:r w:rsidR="00517ECD" w:rsidRPr="00A92C95">
        <w:rPr>
          <w:sz w:val="22"/>
          <w:szCs w:val="22"/>
        </w:rPr>
        <w:t xml:space="preserve">, Denominado </w:t>
      </w:r>
      <w:bookmarkEnd w:id="6"/>
      <w:r w:rsidR="00EF274F" w:rsidRPr="00A92C95">
        <w:rPr>
          <w:sz w:val="22"/>
          <w:szCs w:val="22"/>
        </w:rPr>
        <w:t>“</w:t>
      </w:r>
      <w:r w:rsidR="00156B03" w:rsidRPr="00A92C95">
        <w:rPr>
          <w:sz w:val="22"/>
          <w:szCs w:val="22"/>
        </w:rPr>
        <w:t>ADQUISICIÓN DE LICENCIA FIGMA EN EL MARCO DEL DESARROLLO DE LOS MÓDULOS PARA LA ATENCIÓN MATERNO PERINATAL Y NIÑEZ</w:t>
      </w:r>
      <w:r w:rsidR="00EF274F" w:rsidRPr="00A92C95">
        <w:rPr>
          <w:sz w:val="22"/>
          <w:szCs w:val="22"/>
        </w:rPr>
        <w:t>”</w:t>
      </w:r>
    </w:p>
    <w:p w14:paraId="10631FF7" w14:textId="77777777" w:rsidR="00EF274F" w:rsidRPr="00A92C95" w:rsidRDefault="00EF274F" w:rsidP="00EF274F">
      <w:pPr>
        <w:jc w:val="both"/>
        <w:rPr>
          <w:sz w:val="22"/>
          <w:szCs w:val="22"/>
        </w:rPr>
      </w:pPr>
    </w:p>
    <w:p w14:paraId="674E9ACA" w14:textId="18C6742A" w:rsidR="008B3DEC" w:rsidRPr="00A92C95" w:rsidRDefault="008B3DEC" w:rsidP="00EF274F">
      <w:pPr>
        <w:jc w:val="both"/>
        <w:rPr>
          <w:sz w:val="22"/>
          <w:szCs w:val="22"/>
        </w:rPr>
      </w:pPr>
      <w:r w:rsidRPr="00A92C95">
        <w:rPr>
          <w:sz w:val="22"/>
          <w:szCs w:val="22"/>
        </w:rPr>
        <w:t>Nosotros, los suscritos, declaramos que:</w:t>
      </w:r>
    </w:p>
    <w:p w14:paraId="4D951E69" w14:textId="77777777" w:rsidR="008B3DEC" w:rsidRPr="00A92C95" w:rsidRDefault="008B3DEC" w:rsidP="002D0FD9">
      <w:pPr>
        <w:spacing w:line="276" w:lineRule="auto"/>
        <w:jc w:val="both"/>
        <w:rPr>
          <w:sz w:val="22"/>
          <w:szCs w:val="22"/>
        </w:rPr>
      </w:pPr>
      <w:r w:rsidRPr="00A92C95">
        <w:rPr>
          <w:sz w:val="22"/>
          <w:szCs w:val="22"/>
        </w:rPr>
        <w:t>Entendemos que, de acuerdo con sus condiciones, las ofertas deberán estar respaldadas por una Declaración de Mantenimiento de la Oferta.</w:t>
      </w:r>
    </w:p>
    <w:p w14:paraId="6CBC729D" w14:textId="4E5AD554" w:rsidR="008B3DEC" w:rsidRPr="00A92C95" w:rsidRDefault="008B3DEC" w:rsidP="002D0FD9">
      <w:pPr>
        <w:spacing w:line="276" w:lineRule="auto"/>
        <w:jc w:val="both"/>
        <w:rPr>
          <w:sz w:val="22"/>
          <w:szCs w:val="22"/>
        </w:rPr>
      </w:pPr>
      <w:r w:rsidRPr="00A92C95">
        <w:rPr>
          <w:sz w:val="22"/>
          <w:szCs w:val="22"/>
        </w:rPr>
        <w:t xml:space="preserve">Aceptamos que automáticamente seremos declarados inelegibles para participar en cualquier SDC de contrato con el Comprador por un período de </w:t>
      </w:r>
      <w:r w:rsidR="00796EA3" w:rsidRPr="00A92C95">
        <w:rPr>
          <w:sz w:val="22"/>
          <w:szCs w:val="22"/>
        </w:rPr>
        <w:t>2 años</w:t>
      </w:r>
      <w:r w:rsidRPr="00A92C95">
        <w:rPr>
          <w:sz w:val="22"/>
          <w:szCs w:val="22"/>
        </w:rPr>
        <w:t xml:space="preserve"> contados a partir de la fecha de presentación de ofertas, si violamos nuestra(s) obligación(es) bajo las condiciones de la oferta si:</w:t>
      </w:r>
    </w:p>
    <w:p w14:paraId="0DB6C572" w14:textId="77777777" w:rsidR="002D0FD9" w:rsidRPr="00A92C95" w:rsidRDefault="002D0FD9" w:rsidP="002D0FD9">
      <w:pPr>
        <w:spacing w:line="276" w:lineRule="auto"/>
        <w:jc w:val="both"/>
        <w:rPr>
          <w:sz w:val="22"/>
          <w:szCs w:val="22"/>
        </w:rPr>
      </w:pPr>
    </w:p>
    <w:p w14:paraId="1485F463" w14:textId="0A0A8348" w:rsidR="008B3DEC" w:rsidRPr="00A92C95" w:rsidRDefault="008B3DEC" w:rsidP="008E6C74">
      <w:pPr>
        <w:pStyle w:val="Prrafodelista"/>
        <w:numPr>
          <w:ilvl w:val="0"/>
          <w:numId w:val="7"/>
        </w:numPr>
        <w:spacing w:line="276" w:lineRule="auto"/>
        <w:jc w:val="both"/>
        <w:rPr>
          <w:sz w:val="22"/>
          <w:szCs w:val="22"/>
        </w:rPr>
      </w:pPr>
      <w:r w:rsidRPr="00A92C95">
        <w:rPr>
          <w:sz w:val="22"/>
          <w:szCs w:val="22"/>
        </w:rPr>
        <w:t>retiráramos nuestra oferta durante el período de vigencia de la oferta especificado por nosotros en el Formulario de Oferta; o</w:t>
      </w:r>
    </w:p>
    <w:p w14:paraId="71FD3D79" w14:textId="2EF35693" w:rsidR="008B3DEC" w:rsidRPr="00A92C95" w:rsidRDefault="008B3DEC" w:rsidP="008E6C74">
      <w:pPr>
        <w:pStyle w:val="Prrafodelista"/>
        <w:numPr>
          <w:ilvl w:val="0"/>
          <w:numId w:val="7"/>
        </w:numPr>
        <w:spacing w:line="276" w:lineRule="auto"/>
        <w:jc w:val="both"/>
        <w:rPr>
          <w:sz w:val="22"/>
          <w:szCs w:val="22"/>
        </w:rPr>
      </w:pPr>
      <w:r w:rsidRPr="00A92C95">
        <w:rPr>
          <w:sz w:val="22"/>
          <w:szCs w:val="22"/>
        </w:rPr>
        <w:t>si después de haber sido notificados de la aceptación de nuestra oferta durante el período de validez de la misma, (i) no ejecutamos o rehusamos ejecutar el formulario del Convenio de Contrato, si es requerido; o (</w:t>
      </w:r>
      <w:proofErr w:type="spellStart"/>
      <w:r w:rsidRPr="00A92C95">
        <w:rPr>
          <w:sz w:val="22"/>
          <w:szCs w:val="22"/>
        </w:rPr>
        <w:t>ii</w:t>
      </w:r>
      <w:proofErr w:type="spellEnd"/>
      <w:r w:rsidRPr="00A92C95">
        <w:rPr>
          <w:sz w:val="22"/>
          <w:szCs w:val="22"/>
        </w:rPr>
        <w:t>) no suministramos o rehusamos suministrar la Garantía de Cumplimiento</w:t>
      </w:r>
      <w:r w:rsidR="00796EA3" w:rsidRPr="00A92C95">
        <w:rPr>
          <w:sz w:val="22"/>
          <w:szCs w:val="22"/>
        </w:rPr>
        <w:t>, (</w:t>
      </w:r>
      <w:proofErr w:type="spellStart"/>
      <w:r w:rsidR="00796EA3" w:rsidRPr="00A92C95">
        <w:rPr>
          <w:sz w:val="22"/>
          <w:szCs w:val="22"/>
        </w:rPr>
        <w:t>iii</w:t>
      </w:r>
      <w:proofErr w:type="spellEnd"/>
      <w:r w:rsidR="00796EA3" w:rsidRPr="00A92C95">
        <w:rPr>
          <w:sz w:val="22"/>
          <w:szCs w:val="22"/>
        </w:rPr>
        <w:t>) no cumplimos con el suministro pactado o su modificativa.</w:t>
      </w:r>
    </w:p>
    <w:p w14:paraId="4421CD1C" w14:textId="77777777" w:rsidR="00A04151" w:rsidRPr="00A92C95" w:rsidRDefault="00A04151" w:rsidP="002D0FD9">
      <w:pPr>
        <w:spacing w:line="276" w:lineRule="auto"/>
        <w:jc w:val="both"/>
        <w:rPr>
          <w:sz w:val="22"/>
          <w:szCs w:val="22"/>
        </w:rPr>
      </w:pPr>
    </w:p>
    <w:p w14:paraId="1B2C3E0D" w14:textId="77777777" w:rsidR="008B3DEC" w:rsidRPr="00A92C95" w:rsidRDefault="008B3DEC" w:rsidP="002D0FD9">
      <w:pPr>
        <w:spacing w:line="276" w:lineRule="auto"/>
        <w:jc w:val="both"/>
        <w:rPr>
          <w:sz w:val="22"/>
          <w:szCs w:val="22"/>
        </w:rPr>
      </w:pPr>
      <w:bookmarkStart w:id="7" w:name="_Hlk48118682"/>
      <w:r w:rsidRPr="00A92C95">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A92C95">
        <w:rPr>
          <w:sz w:val="22"/>
          <w:szCs w:val="22"/>
        </w:rPr>
        <w:t>ii</w:t>
      </w:r>
      <w:proofErr w:type="spellEnd"/>
      <w:r w:rsidRPr="00A92C95">
        <w:rPr>
          <w:sz w:val="22"/>
          <w:szCs w:val="22"/>
        </w:rPr>
        <w:t>) han transcurrido veintiocho días después de la expiración de nuestra oferta.</w:t>
      </w:r>
    </w:p>
    <w:bookmarkEnd w:id="7"/>
    <w:p w14:paraId="5C5CE79B" w14:textId="77777777" w:rsidR="00A04151" w:rsidRPr="00A92C95" w:rsidRDefault="00A04151" w:rsidP="002D0FD9">
      <w:pPr>
        <w:spacing w:line="276" w:lineRule="auto"/>
        <w:jc w:val="both"/>
        <w:rPr>
          <w:sz w:val="22"/>
          <w:szCs w:val="22"/>
        </w:rPr>
      </w:pPr>
    </w:p>
    <w:p w14:paraId="0B552C34" w14:textId="5FC67AAB" w:rsidR="008B3DEC" w:rsidRPr="00A92C95" w:rsidRDefault="008B3DEC" w:rsidP="002D0FD9">
      <w:pPr>
        <w:spacing w:line="276" w:lineRule="auto"/>
        <w:jc w:val="both"/>
        <w:rPr>
          <w:sz w:val="22"/>
          <w:szCs w:val="22"/>
        </w:rPr>
      </w:pPr>
      <w:r w:rsidRPr="00A92C95">
        <w:rPr>
          <w:sz w:val="22"/>
          <w:szCs w:val="22"/>
        </w:rPr>
        <w:t xml:space="preserve">Firmada: [firma de la persona cuyo nombre y capacidad se indican]. </w:t>
      </w:r>
    </w:p>
    <w:p w14:paraId="5D8D7233" w14:textId="77777777" w:rsidR="008B3DEC" w:rsidRPr="00A92C95" w:rsidRDefault="008B3DEC" w:rsidP="002D0FD9">
      <w:pPr>
        <w:spacing w:line="276" w:lineRule="auto"/>
        <w:jc w:val="both"/>
        <w:rPr>
          <w:sz w:val="22"/>
          <w:szCs w:val="22"/>
        </w:rPr>
      </w:pPr>
      <w:r w:rsidRPr="00A92C95">
        <w:rPr>
          <w:sz w:val="22"/>
          <w:szCs w:val="22"/>
        </w:rPr>
        <w:t>En capacidad de [indicar la capacidad jurídica de la persona que firma la Declaración de Mantenimiento de la Oferta]</w:t>
      </w:r>
    </w:p>
    <w:p w14:paraId="10D65870" w14:textId="77777777" w:rsidR="00A04151" w:rsidRPr="00A92C95" w:rsidRDefault="00A04151" w:rsidP="002D0FD9">
      <w:pPr>
        <w:spacing w:line="276" w:lineRule="auto"/>
        <w:jc w:val="both"/>
        <w:rPr>
          <w:sz w:val="22"/>
          <w:szCs w:val="22"/>
        </w:rPr>
      </w:pPr>
    </w:p>
    <w:p w14:paraId="1662E7EB" w14:textId="7C52D585" w:rsidR="008B3DEC" w:rsidRPr="00A92C95" w:rsidRDefault="008B3DEC" w:rsidP="002D0FD9">
      <w:pPr>
        <w:spacing w:line="276" w:lineRule="auto"/>
        <w:jc w:val="both"/>
        <w:rPr>
          <w:sz w:val="22"/>
          <w:szCs w:val="22"/>
        </w:rPr>
      </w:pPr>
      <w:r w:rsidRPr="00A92C95">
        <w:rPr>
          <w:sz w:val="22"/>
          <w:szCs w:val="22"/>
        </w:rPr>
        <w:t>Nombre: [nombre completo de la persona que firma la Declaración de Mantenimiento de la Oferta]</w:t>
      </w:r>
    </w:p>
    <w:p w14:paraId="6B67F098" w14:textId="77777777" w:rsidR="008B3DEC" w:rsidRPr="00A92C95" w:rsidRDefault="008B3DEC" w:rsidP="002D0FD9">
      <w:pPr>
        <w:spacing w:line="276" w:lineRule="auto"/>
        <w:jc w:val="both"/>
        <w:rPr>
          <w:sz w:val="22"/>
          <w:szCs w:val="22"/>
        </w:rPr>
      </w:pPr>
      <w:r w:rsidRPr="00A92C95">
        <w:rPr>
          <w:sz w:val="22"/>
          <w:szCs w:val="22"/>
        </w:rPr>
        <w:t>Debidamente autorizado para firmar la oferta por y en nombre de: [nombre completo del Licitante]</w:t>
      </w:r>
    </w:p>
    <w:p w14:paraId="4B4DF0AD" w14:textId="77777777" w:rsidR="00A04151" w:rsidRPr="00A92C95" w:rsidRDefault="00A04151" w:rsidP="002D0FD9">
      <w:pPr>
        <w:spacing w:line="276" w:lineRule="auto"/>
        <w:jc w:val="both"/>
        <w:rPr>
          <w:sz w:val="22"/>
          <w:szCs w:val="22"/>
        </w:rPr>
      </w:pPr>
    </w:p>
    <w:p w14:paraId="0D85E957" w14:textId="51159A5C" w:rsidR="008B3DEC" w:rsidRPr="00A92C95" w:rsidRDefault="008B3DEC" w:rsidP="002D0FD9">
      <w:pPr>
        <w:spacing w:line="276" w:lineRule="auto"/>
        <w:jc w:val="both"/>
        <w:rPr>
          <w:sz w:val="22"/>
          <w:szCs w:val="22"/>
        </w:rPr>
      </w:pPr>
      <w:r w:rsidRPr="00A92C95">
        <w:rPr>
          <w:sz w:val="22"/>
          <w:szCs w:val="22"/>
        </w:rPr>
        <w:t xml:space="preserve">Fechada el ____________ día de ______________ </w:t>
      </w:r>
      <w:proofErr w:type="spellStart"/>
      <w:r w:rsidR="002075CD" w:rsidRPr="00A92C95">
        <w:rPr>
          <w:sz w:val="22"/>
          <w:szCs w:val="22"/>
        </w:rPr>
        <w:t>de</w:t>
      </w:r>
      <w:proofErr w:type="spellEnd"/>
      <w:r w:rsidR="002075CD" w:rsidRPr="00A92C95">
        <w:rPr>
          <w:sz w:val="22"/>
          <w:szCs w:val="22"/>
        </w:rPr>
        <w:t xml:space="preserve"> 20</w:t>
      </w:r>
      <w:r w:rsidRPr="00A92C95">
        <w:rPr>
          <w:sz w:val="22"/>
          <w:szCs w:val="22"/>
        </w:rPr>
        <w:t>_____________ [indicar la fecha de la firma]</w:t>
      </w:r>
    </w:p>
    <w:p w14:paraId="6555544B" w14:textId="77777777" w:rsidR="008B3DEC" w:rsidRPr="00A92C95" w:rsidRDefault="008B3DEC" w:rsidP="002D0FD9">
      <w:pPr>
        <w:spacing w:line="276" w:lineRule="auto"/>
        <w:jc w:val="both"/>
        <w:rPr>
          <w:sz w:val="22"/>
          <w:szCs w:val="22"/>
        </w:rPr>
      </w:pPr>
      <w:r w:rsidRPr="00A92C95">
        <w:rPr>
          <w:sz w:val="22"/>
          <w:szCs w:val="22"/>
        </w:rPr>
        <w:t>Sello Oficial de la Corporación (si corresponde)</w:t>
      </w:r>
    </w:p>
    <w:p w14:paraId="158FA91A" w14:textId="77777777" w:rsidR="008B3DEC" w:rsidRPr="00A92C95" w:rsidRDefault="008B3DEC" w:rsidP="002D0FD9">
      <w:pPr>
        <w:spacing w:line="276" w:lineRule="auto"/>
        <w:jc w:val="both"/>
        <w:rPr>
          <w:sz w:val="22"/>
          <w:szCs w:val="22"/>
        </w:rPr>
      </w:pPr>
    </w:p>
    <w:p w14:paraId="4356F47B" w14:textId="77777777" w:rsidR="008B3DEC" w:rsidRPr="00A92C95" w:rsidRDefault="008B3DEC" w:rsidP="008B3DEC">
      <w:pPr>
        <w:jc w:val="both"/>
        <w:rPr>
          <w:sz w:val="22"/>
          <w:szCs w:val="22"/>
        </w:rPr>
      </w:pPr>
    </w:p>
    <w:p w14:paraId="1F447F79" w14:textId="77777777" w:rsidR="00A04151" w:rsidRPr="00A92C95" w:rsidRDefault="00A04151" w:rsidP="008B3DEC">
      <w:pPr>
        <w:jc w:val="both"/>
        <w:rPr>
          <w:sz w:val="22"/>
          <w:szCs w:val="22"/>
        </w:rPr>
      </w:pPr>
    </w:p>
    <w:p w14:paraId="6876AC20" w14:textId="77777777" w:rsidR="00A04151" w:rsidRPr="00A92C95" w:rsidRDefault="00A04151" w:rsidP="008B3DEC">
      <w:pPr>
        <w:jc w:val="both"/>
        <w:rPr>
          <w:sz w:val="22"/>
          <w:szCs w:val="22"/>
        </w:rPr>
      </w:pPr>
    </w:p>
    <w:p w14:paraId="6D120729" w14:textId="77777777" w:rsidR="003C2AAE" w:rsidRPr="00A92C95" w:rsidRDefault="003C2AAE" w:rsidP="688B3763">
      <w:pPr>
        <w:jc w:val="center"/>
        <w:rPr>
          <w:b/>
          <w:bCs/>
          <w:sz w:val="22"/>
          <w:szCs w:val="22"/>
        </w:rPr>
      </w:pPr>
    </w:p>
    <w:p w14:paraId="0A665088" w14:textId="77777777" w:rsidR="00EF274F" w:rsidRPr="00A92C95" w:rsidRDefault="00EF274F" w:rsidP="688B3763">
      <w:pPr>
        <w:jc w:val="center"/>
        <w:rPr>
          <w:b/>
          <w:bCs/>
          <w:sz w:val="22"/>
          <w:szCs w:val="22"/>
        </w:rPr>
      </w:pPr>
    </w:p>
    <w:p w14:paraId="447E2D88" w14:textId="77777777" w:rsidR="00EF274F" w:rsidRPr="00A92C95" w:rsidRDefault="00EF274F" w:rsidP="688B3763">
      <w:pPr>
        <w:jc w:val="center"/>
        <w:rPr>
          <w:b/>
          <w:bCs/>
          <w:sz w:val="22"/>
          <w:szCs w:val="22"/>
        </w:rPr>
      </w:pPr>
    </w:p>
    <w:p w14:paraId="43851351" w14:textId="190BDA32" w:rsidR="00815728" w:rsidRPr="00A92C95" w:rsidRDefault="008B3DEC" w:rsidP="688B3763">
      <w:pPr>
        <w:jc w:val="center"/>
        <w:rPr>
          <w:b/>
          <w:bCs/>
          <w:sz w:val="22"/>
          <w:szCs w:val="22"/>
        </w:rPr>
      </w:pPr>
      <w:r w:rsidRPr="00A92C95">
        <w:rPr>
          <w:b/>
          <w:bCs/>
          <w:sz w:val="22"/>
          <w:szCs w:val="22"/>
        </w:rPr>
        <w:lastRenderedPageBreak/>
        <w:t>ANEXO</w:t>
      </w:r>
      <w:r w:rsidR="00E65B5A" w:rsidRPr="00A92C95">
        <w:rPr>
          <w:b/>
          <w:bCs/>
          <w:sz w:val="22"/>
          <w:szCs w:val="22"/>
        </w:rPr>
        <w:t xml:space="preserve"> </w:t>
      </w:r>
      <w:r w:rsidR="00815728" w:rsidRPr="00A92C95">
        <w:rPr>
          <w:b/>
          <w:bCs/>
          <w:sz w:val="22"/>
          <w:szCs w:val="22"/>
        </w:rPr>
        <w:t>n</w:t>
      </w:r>
      <w:r w:rsidR="00E65B5A" w:rsidRPr="00A92C95">
        <w:rPr>
          <w:b/>
          <w:bCs/>
          <w:sz w:val="22"/>
          <w:szCs w:val="22"/>
        </w:rPr>
        <w:t>°</w:t>
      </w:r>
      <w:r w:rsidR="005B5ECA" w:rsidRPr="00A92C95">
        <w:rPr>
          <w:b/>
          <w:bCs/>
          <w:sz w:val="22"/>
          <w:szCs w:val="22"/>
        </w:rPr>
        <w:t>6</w:t>
      </w:r>
      <w:r w:rsidR="009D3E83" w:rsidRPr="00A92C95">
        <w:rPr>
          <w:b/>
          <w:bCs/>
          <w:sz w:val="22"/>
          <w:szCs w:val="22"/>
        </w:rPr>
        <w:t>.</w:t>
      </w:r>
    </w:p>
    <w:p w14:paraId="79EDE8B3" w14:textId="737751AB" w:rsidR="008B3DEC" w:rsidRPr="00A92C95" w:rsidRDefault="008B3DEC" w:rsidP="688B3763">
      <w:pPr>
        <w:jc w:val="center"/>
        <w:rPr>
          <w:b/>
          <w:bCs/>
          <w:sz w:val="22"/>
          <w:szCs w:val="22"/>
        </w:rPr>
      </w:pPr>
      <w:r w:rsidRPr="00A92C95">
        <w:rPr>
          <w:b/>
          <w:bCs/>
          <w:sz w:val="22"/>
          <w:szCs w:val="22"/>
        </w:rPr>
        <w:t>DECLARACIÓN JURADA</w:t>
      </w:r>
    </w:p>
    <w:p w14:paraId="370508F3" w14:textId="77777777" w:rsidR="008B3DEC" w:rsidRPr="00A92C95" w:rsidRDefault="008B3DEC" w:rsidP="002D0FD9">
      <w:pPr>
        <w:spacing w:line="276" w:lineRule="auto"/>
        <w:jc w:val="both"/>
        <w:rPr>
          <w:sz w:val="22"/>
          <w:szCs w:val="22"/>
        </w:rPr>
      </w:pPr>
    </w:p>
    <w:p w14:paraId="573517BC" w14:textId="5CB36195" w:rsidR="008B3DEC" w:rsidRPr="00A92C95" w:rsidRDefault="008B3DEC" w:rsidP="002D0FD9">
      <w:pPr>
        <w:spacing w:line="276" w:lineRule="auto"/>
        <w:jc w:val="both"/>
        <w:rPr>
          <w:sz w:val="22"/>
          <w:szCs w:val="22"/>
        </w:rPr>
      </w:pPr>
      <w:r w:rsidRPr="00A92C95">
        <w:rPr>
          <w:sz w:val="22"/>
          <w:szCs w:val="22"/>
        </w:rPr>
        <w:t>Señores</w:t>
      </w:r>
      <w:r w:rsidR="00FD1287" w:rsidRPr="00A92C95">
        <w:rPr>
          <w:sz w:val="22"/>
          <w:szCs w:val="22"/>
        </w:rPr>
        <w:t>:</w:t>
      </w:r>
    </w:p>
    <w:p w14:paraId="18111FB6" w14:textId="2D5CA898" w:rsidR="00A321A0" w:rsidRPr="00A92C95" w:rsidRDefault="00A321A0" w:rsidP="002D0FD9">
      <w:pPr>
        <w:spacing w:line="276" w:lineRule="auto"/>
        <w:jc w:val="both"/>
        <w:rPr>
          <w:sz w:val="22"/>
          <w:szCs w:val="22"/>
        </w:rPr>
      </w:pPr>
      <w:r w:rsidRPr="00A92C95">
        <w:rPr>
          <w:sz w:val="22"/>
          <w:szCs w:val="22"/>
        </w:rPr>
        <w:t>Unidad</w:t>
      </w:r>
      <w:r w:rsidR="00D319A9" w:rsidRPr="00A92C95">
        <w:rPr>
          <w:sz w:val="22"/>
          <w:szCs w:val="22"/>
        </w:rPr>
        <w:t xml:space="preserve"> </w:t>
      </w:r>
      <w:r w:rsidR="003C2AAE" w:rsidRPr="00A92C95">
        <w:rPr>
          <w:sz w:val="22"/>
          <w:szCs w:val="22"/>
        </w:rPr>
        <w:t>de Gestión de Programas y Proyectos de Inversión</w:t>
      </w:r>
      <w:r w:rsidR="00536CAF" w:rsidRPr="00A92C95">
        <w:rPr>
          <w:sz w:val="22"/>
          <w:szCs w:val="22"/>
        </w:rPr>
        <w:t xml:space="preserve"> (U</w:t>
      </w:r>
      <w:r w:rsidR="003C2AAE" w:rsidRPr="00A92C95">
        <w:rPr>
          <w:sz w:val="22"/>
          <w:szCs w:val="22"/>
        </w:rPr>
        <w:t>GPPI</w:t>
      </w:r>
      <w:r w:rsidR="00536CAF" w:rsidRPr="00A92C95">
        <w:rPr>
          <w:sz w:val="22"/>
          <w:szCs w:val="22"/>
        </w:rPr>
        <w:t>)</w:t>
      </w:r>
    </w:p>
    <w:p w14:paraId="65B7D42B" w14:textId="2DCFFB3C" w:rsidR="008B3DEC" w:rsidRPr="00A92C95" w:rsidRDefault="008B3DEC" w:rsidP="002D0FD9">
      <w:pPr>
        <w:spacing w:line="276" w:lineRule="auto"/>
        <w:jc w:val="both"/>
        <w:rPr>
          <w:sz w:val="22"/>
          <w:szCs w:val="22"/>
        </w:rPr>
      </w:pPr>
      <w:r w:rsidRPr="00A92C95">
        <w:rPr>
          <w:sz w:val="22"/>
          <w:szCs w:val="22"/>
        </w:rPr>
        <w:t>Presente</w:t>
      </w:r>
    </w:p>
    <w:p w14:paraId="0F5890D4" w14:textId="77777777" w:rsidR="008B3DEC" w:rsidRPr="00A92C95" w:rsidRDefault="008B3DEC" w:rsidP="002D0FD9">
      <w:pPr>
        <w:spacing w:line="276" w:lineRule="auto"/>
        <w:jc w:val="both"/>
        <w:rPr>
          <w:sz w:val="22"/>
          <w:szCs w:val="22"/>
        </w:rPr>
      </w:pPr>
    </w:p>
    <w:p w14:paraId="53B8BE3A" w14:textId="2370EFAE" w:rsidR="008B3DEC" w:rsidRPr="00A92C95" w:rsidRDefault="008B3DEC" w:rsidP="005A4817">
      <w:pPr>
        <w:jc w:val="both"/>
        <w:rPr>
          <w:sz w:val="22"/>
          <w:szCs w:val="22"/>
        </w:rPr>
      </w:pPr>
      <w:r w:rsidRPr="00A92C95">
        <w:rPr>
          <w:sz w:val="22"/>
          <w:szCs w:val="22"/>
        </w:rPr>
        <w:t xml:space="preserve">Atendiendo la invitación recibida para participar en el proceso de Solicitud de Cotización </w:t>
      </w:r>
      <w:r w:rsidR="00A321A0" w:rsidRPr="00A92C95">
        <w:rPr>
          <w:sz w:val="22"/>
          <w:szCs w:val="22"/>
        </w:rPr>
        <w:t>N</w:t>
      </w:r>
      <w:r w:rsidR="00E66777" w:rsidRPr="00A92C95">
        <w:t xml:space="preserve"> </w:t>
      </w:r>
      <w:r w:rsidR="00156B03" w:rsidRPr="00A92C95">
        <w:rPr>
          <w:sz w:val="22"/>
          <w:szCs w:val="22"/>
        </w:rPr>
        <w:t>CSJ-264-MINSAL-GO-RFQ</w:t>
      </w:r>
      <w:r w:rsidR="00E66777" w:rsidRPr="00A92C95">
        <w:rPr>
          <w:sz w:val="22"/>
          <w:szCs w:val="22"/>
        </w:rPr>
        <w:t xml:space="preserve">, denominada </w:t>
      </w:r>
      <w:r w:rsidR="00EF274F" w:rsidRPr="00A92C95">
        <w:rPr>
          <w:sz w:val="22"/>
          <w:szCs w:val="22"/>
        </w:rPr>
        <w:t>“</w:t>
      </w:r>
      <w:r w:rsidR="00156B03" w:rsidRPr="00A92C95">
        <w:rPr>
          <w:sz w:val="22"/>
          <w:szCs w:val="22"/>
        </w:rPr>
        <w:t>ADQUISICIÓN DE LICENCIA FIGMA EN EL MARCO DEL DESARROLLO DE LOS MÓDULOS PARA LA ATENCIÓN MATERNO PERINATAL Y NIÑEZ</w:t>
      </w:r>
      <w:r w:rsidR="00EF274F" w:rsidRPr="00A92C95">
        <w:rPr>
          <w:sz w:val="22"/>
          <w:szCs w:val="22"/>
        </w:rPr>
        <w:t xml:space="preserve">”, </w:t>
      </w:r>
      <w:r w:rsidRPr="00A92C95">
        <w:rPr>
          <w:sz w:val="22"/>
          <w:szCs w:val="22"/>
        </w:rPr>
        <w:t>para ser entregados en _____, detallados en los documentos adjuntos a esta carta.</w:t>
      </w:r>
    </w:p>
    <w:p w14:paraId="71668D29" w14:textId="77777777" w:rsidR="008B3DEC" w:rsidRPr="00A92C95" w:rsidRDefault="008B3DEC" w:rsidP="002D0FD9">
      <w:pPr>
        <w:spacing w:line="276" w:lineRule="auto"/>
        <w:jc w:val="both"/>
        <w:rPr>
          <w:sz w:val="22"/>
          <w:szCs w:val="22"/>
        </w:rPr>
      </w:pPr>
    </w:p>
    <w:p w14:paraId="064252C9" w14:textId="3A87F900" w:rsidR="008B3DEC" w:rsidRPr="00A92C95" w:rsidRDefault="008B3DEC" w:rsidP="002D0FD9">
      <w:pPr>
        <w:spacing w:line="276" w:lineRule="auto"/>
        <w:jc w:val="both"/>
        <w:rPr>
          <w:sz w:val="22"/>
          <w:szCs w:val="22"/>
        </w:rPr>
      </w:pPr>
      <w:r w:rsidRPr="00A92C95">
        <w:rPr>
          <w:sz w:val="22"/>
          <w:szCs w:val="22"/>
        </w:rPr>
        <w:t>Al presentar la propuesta como _______________________ (persona natural, persona jurídica o asociación, según aplique), declaro bajo juramento, que:</w:t>
      </w:r>
    </w:p>
    <w:p w14:paraId="65876E03" w14:textId="77777777" w:rsidR="008B3DEC" w:rsidRPr="00A92C95" w:rsidRDefault="008B3DEC" w:rsidP="002D0FD9">
      <w:pPr>
        <w:spacing w:line="276" w:lineRule="auto"/>
        <w:jc w:val="both"/>
        <w:rPr>
          <w:sz w:val="22"/>
          <w:szCs w:val="22"/>
        </w:rPr>
      </w:pPr>
    </w:p>
    <w:p w14:paraId="17944B79" w14:textId="77777777" w:rsidR="008B3DEC" w:rsidRPr="00A92C95" w:rsidRDefault="008B3DEC" w:rsidP="002D0FD9">
      <w:pPr>
        <w:spacing w:line="276" w:lineRule="auto"/>
        <w:jc w:val="both"/>
        <w:rPr>
          <w:sz w:val="22"/>
          <w:szCs w:val="22"/>
        </w:rPr>
      </w:pPr>
      <w:r w:rsidRPr="00A92C95">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A92C95" w:rsidRDefault="008B3DEC" w:rsidP="002D0FD9">
      <w:pPr>
        <w:spacing w:line="276" w:lineRule="auto"/>
        <w:jc w:val="both"/>
        <w:rPr>
          <w:sz w:val="22"/>
          <w:szCs w:val="22"/>
        </w:rPr>
      </w:pPr>
    </w:p>
    <w:p w14:paraId="7F93F746" w14:textId="77777777" w:rsidR="008B3DEC" w:rsidRPr="00A92C95" w:rsidRDefault="008B3DEC" w:rsidP="002D0FD9">
      <w:pPr>
        <w:spacing w:line="276" w:lineRule="auto"/>
        <w:jc w:val="both"/>
        <w:rPr>
          <w:sz w:val="22"/>
          <w:szCs w:val="22"/>
        </w:rPr>
      </w:pPr>
      <w:r w:rsidRPr="00A92C95">
        <w:rPr>
          <w:sz w:val="22"/>
          <w:szCs w:val="22"/>
        </w:rPr>
        <w:t xml:space="preserve">Manifestamos con carácter de declaración jurada que: i) no tenemos conflicto de intereses, </w:t>
      </w:r>
      <w:proofErr w:type="spellStart"/>
      <w:r w:rsidRPr="00A92C95">
        <w:rPr>
          <w:sz w:val="22"/>
          <w:szCs w:val="22"/>
        </w:rPr>
        <w:t>ii</w:t>
      </w:r>
      <w:proofErr w:type="spellEnd"/>
      <w:r w:rsidRPr="00A92C95">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A92C95">
        <w:rPr>
          <w:sz w:val="22"/>
          <w:szCs w:val="22"/>
        </w:rPr>
        <w:t>iii</w:t>
      </w:r>
      <w:proofErr w:type="spellEnd"/>
      <w:r w:rsidRPr="00A92C95">
        <w:rPr>
          <w:sz w:val="22"/>
          <w:szCs w:val="22"/>
        </w:rPr>
        <w:t>) no tenemos ninguna sanción del Banco o de alguna otra Institución Financiera Internacional (IFI).</w:t>
      </w:r>
    </w:p>
    <w:p w14:paraId="6A82315D" w14:textId="77777777" w:rsidR="008B3DEC" w:rsidRPr="00A92C95" w:rsidRDefault="008B3DEC" w:rsidP="002D0FD9">
      <w:pPr>
        <w:spacing w:line="276" w:lineRule="auto"/>
        <w:jc w:val="both"/>
        <w:rPr>
          <w:sz w:val="22"/>
          <w:szCs w:val="22"/>
        </w:rPr>
      </w:pPr>
      <w:r w:rsidRPr="00A92C95">
        <w:rPr>
          <w:sz w:val="22"/>
          <w:szCs w:val="22"/>
        </w:rPr>
        <w:t xml:space="preserve"> </w:t>
      </w:r>
    </w:p>
    <w:p w14:paraId="1FAC9D38" w14:textId="77777777" w:rsidR="008B3DEC" w:rsidRPr="00A92C95" w:rsidRDefault="008B3DEC" w:rsidP="002D0FD9">
      <w:pPr>
        <w:spacing w:line="276" w:lineRule="auto"/>
        <w:jc w:val="both"/>
        <w:rPr>
          <w:sz w:val="22"/>
          <w:szCs w:val="22"/>
        </w:rPr>
      </w:pPr>
      <w:r w:rsidRPr="00A92C95">
        <w:rPr>
          <w:sz w:val="22"/>
          <w:szCs w:val="22"/>
        </w:rPr>
        <w:t>Garantizo la veracidad y exactitud de la información y las declaraciones incluidas en los documentos de la oferta, formularios y otros anexos.</w:t>
      </w:r>
    </w:p>
    <w:p w14:paraId="3C183E6B" w14:textId="77777777" w:rsidR="008B3DEC" w:rsidRPr="00A92C95" w:rsidRDefault="008B3DEC" w:rsidP="002D0FD9">
      <w:pPr>
        <w:spacing w:line="276" w:lineRule="auto"/>
        <w:jc w:val="both"/>
        <w:rPr>
          <w:sz w:val="22"/>
          <w:szCs w:val="22"/>
        </w:rPr>
      </w:pPr>
    </w:p>
    <w:p w14:paraId="091F56E2" w14:textId="77777777" w:rsidR="008B3DEC" w:rsidRPr="00A92C95" w:rsidRDefault="008B3DEC" w:rsidP="002D0FD9">
      <w:pPr>
        <w:spacing w:line="276" w:lineRule="auto"/>
        <w:jc w:val="both"/>
        <w:rPr>
          <w:sz w:val="22"/>
          <w:szCs w:val="22"/>
        </w:rPr>
      </w:pPr>
      <w:r w:rsidRPr="00A92C95">
        <w:rPr>
          <w:sz w:val="22"/>
          <w:szCs w:val="22"/>
        </w:rPr>
        <w:t>Me comprometo a no incurrir o denunciar cualquier acto relacionado con prácticas prohibidas que fuere de mi conocimiento durante el desarrollo del proceso.</w:t>
      </w:r>
    </w:p>
    <w:p w14:paraId="1254BE92" w14:textId="77777777" w:rsidR="008B3DEC" w:rsidRPr="00A92C95" w:rsidRDefault="008B3DEC" w:rsidP="002D0FD9">
      <w:pPr>
        <w:spacing w:line="276" w:lineRule="auto"/>
        <w:jc w:val="both"/>
        <w:rPr>
          <w:sz w:val="22"/>
          <w:szCs w:val="22"/>
        </w:rPr>
      </w:pPr>
    </w:p>
    <w:p w14:paraId="581FAFCB" w14:textId="6EBE4FE8" w:rsidR="008B3DEC" w:rsidRPr="00A92C95" w:rsidRDefault="008B3DEC" w:rsidP="002D0FD9">
      <w:pPr>
        <w:spacing w:line="276" w:lineRule="auto"/>
        <w:jc w:val="both"/>
        <w:rPr>
          <w:sz w:val="22"/>
          <w:szCs w:val="22"/>
        </w:rPr>
      </w:pPr>
      <w:r w:rsidRPr="00A92C95">
        <w:rPr>
          <w:sz w:val="22"/>
          <w:szCs w:val="22"/>
        </w:rPr>
        <w:t>Atentamente,</w:t>
      </w:r>
    </w:p>
    <w:p w14:paraId="52A7E6E5" w14:textId="77777777" w:rsidR="008B3DEC" w:rsidRPr="00A92C95" w:rsidRDefault="008B3DEC" w:rsidP="002D0FD9">
      <w:pPr>
        <w:spacing w:line="276" w:lineRule="auto"/>
        <w:jc w:val="both"/>
        <w:rPr>
          <w:sz w:val="22"/>
          <w:szCs w:val="22"/>
        </w:rPr>
      </w:pPr>
      <w:r w:rsidRPr="00A92C95">
        <w:rPr>
          <w:sz w:val="22"/>
          <w:szCs w:val="22"/>
        </w:rPr>
        <w:tab/>
      </w:r>
    </w:p>
    <w:p w14:paraId="0E51CB77" w14:textId="77777777" w:rsidR="008B3DEC" w:rsidRPr="00A92C95" w:rsidRDefault="008B3DEC" w:rsidP="002D0FD9">
      <w:pPr>
        <w:spacing w:line="276" w:lineRule="auto"/>
        <w:jc w:val="both"/>
        <w:rPr>
          <w:sz w:val="22"/>
          <w:szCs w:val="22"/>
        </w:rPr>
      </w:pPr>
    </w:p>
    <w:p w14:paraId="72F759C3" w14:textId="77777777" w:rsidR="008B3DEC" w:rsidRPr="00A92C95" w:rsidRDefault="008B3DEC" w:rsidP="002D0FD9">
      <w:pPr>
        <w:spacing w:line="276" w:lineRule="auto"/>
        <w:jc w:val="both"/>
        <w:rPr>
          <w:sz w:val="22"/>
          <w:szCs w:val="22"/>
        </w:rPr>
      </w:pPr>
    </w:p>
    <w:p w14:paraId="163B7D43" w14:textId="77777777" w:rsidR="008B3DEC" w:rsidRPr="00A92C95" w:rsidRDefault="008B3DEC" w:rsidP="002D0FD9">
      <w:pPr>
        <w:spacing w:line="276" w:lineRule="auto"/>
        <w:jc w:val="both"/>
        <w:rPr>
          <w:sz w:val="22"/>
          <w:szCs w:val="22"/>
        </w:rPr>
      </w:pPr>
      <w:r w:rsidRPr="00A92C95">
        <w:rPr>
          <w:sz w:val="22"/>
          <w:szCs w:val="22"/>
        </w:rPr>
        <w:t>Nombre y firma del Representante Legal, Nombre de la Empresa</w:t>
      </w:r>
    </w:p>
    <w:p w14:paraId="76106ADF" w14:textId="77777777" w:rsidR="008B3DEC" w:rsidRPr="00A92C95" w:rsidRDefault="008B3DEC" w:rsidP="002D0FD9">
      <w:pPr>
        <w:spacing w:line="276" w:lineRule="auto"/>
        <w:jc w:val="both"/>
        <w:rPr>
          <w:sz w:val="22"/>
          <w:szCs w:val="22"/>
        </w:rPr>
      </w:pPr>
      <w:r w:rsidRPr="00A92C95">
        <w:rPr>
          <w:sz w:val="22"/>
          <w:szCs w:val="22"/>
        </w:rPr>
        <w:t>(Lugar y fecha)</w:t>
      </w:r>
    </w:p>
    <w:p w14:paraId="6EE0D649" w14:textId="77777777" w:rsidR="008B3DEC" w:rsidRPr="00A92C95" w:rsidRDefault="008B3DEC" w:rsidP="002D0FD9">
      <w:pPr>
        <w:spacing w:line="276" w:lineRule="auto"/>
        <w:jc w:val="both"/>
        <w:rPr>
          <w:sz w:val="22"/>
          <w:szCs w:val="22"/>
        </w:rPr>
      </w:pPr>
    </w:p>
    <w:p w14:paraId="4289A73B" w14:textId="77777777" w:rsidR="008B3DEC" w:rsidRPr="00A92C95" w:rsidRDefault="008B3DEC" w:rsidP="002D0FD9">
      <w:pPr>
        <w:spacing w:line="276" w:lineRule="auto"/>
        <w:jc w:val="both"/>
        <w:rPr>
          <w:sz w:val="22"/>
          <w:szCs w:val="22"/>
        </w:rPr>
      </w:pPr>
    </w:p>
    <w:p w14:paraId="35E14DE3" w14:textId="77777777" w:rsidR="008B3DEC" w:rsidRPr="00A92C95" w:rsidRDefault="008B3DEC" w:rsidP="002D0FD9">
      <w:pPr>
        <w:spacing w:line="276" w:lineRule="auto"/>
        <w:jc w:val="both"/>
        <w:rPr>
          <w:sz w:val="22"/>
          <w:szCs w:val="22"/>
        </w:rPr>
      </w:pPr>
    </w:p>
    <w:p w14:paraId="4519A699" w14:textId="77777777" w:rsidR="00EF274F" w:rsidRPr="00A92C95" w:rsidRDefault="00EF274F" w:rsidP="002D0FD9">
      <w:pPr>
        <w:spacing w:line="276" w:lineRule="auto"/>
        <w:jc w:val="both"/>
        <w:rPr>
          <w:sz w:val="22"/>
          <w:szCs w:val="22"/>
        </w:rPr>
      </w:pPr>
    </w:p>
    <w:p w14:paraId="52B65221" w14:textId="77777777" w:rsidR="00EF274F" w:rsidRPr="00A92C95" w:rsidRDefault="00EF274F" w:rsidP="002D0FD9">
      <w:pPr>
        <w:spacing w:line="276" w:lineRule="auto"/>
        <w:jc w:val="both"/>
        <w:rPr>
          <w:sz w:val="22"/>
          <w:szCs w:val="22"/>
        </w:rPr>
      </w:pPr>
    </w:p>
    <w:p w14:paraId="0A4E68F6" w14:textId="77777777" w:rsidR="00C547E1" w:rsidRPr="00A92C95" w:rsidRDefault="00C547E1" w:rsidP="688B3763">
      <w:pPr>
        <w:jc w:val="center"/>
        <w:rPr>
          <w:b/>
          <w:bCs/>
          <w:sz w:val="22"/>
          <w:szCs w:val="22"/>
        </w:rPr>
      </w:pPr>
    </w:p>
    <w:p w14:paraId="773D6EC0" w14:textId="77777777" w:rsidR="00287B98" w:rsidRPr="00A92C95" w:rsidRDefault="00287B98" w:rsidP="688B3763">
      <w:pPr>
        <w:jc w:val="center"/>
        <w:rPr>
          <w:b/>
          <w:bCs/>
          <w:sz w:val="22"/>
          <w:szCs w:val="22"/>
        </w:rPr>
      </w:pPr>
    </w:p>
    <w:bookmarkEnd w:id="1"/>
    <w:p w14:paraId="64001149" w14:textId="77777777" w:rsidR="00697F03" w:rsidRPr="00A92C95" w:rsidRDefault="00697F03" w:rsidP="00E65B5A">
      <w:pPr>
        <w:jc w:val="center"/>
        <w:rPr>
          <w:b/>
          <w:bCs/>
          <w:sz w:val="22"/>
          <w:szCs w:val="22"/>
        </w:rPr>
      </w:pPr>
    </w:p>
    <w:p w14:paraId="1A13412B" w14:textId="02B7ACFD" w:rsidR="00815728" w:rsidRPr="00A92C95" w:rsidRDefault="008B3DEC" w:rsidP="00E65B5A">
      <w:pPr>
        <w:jc w:val="center"/>
        <w:rPr>
          <w:b/>
          <w:bCs/>
          <w:sz w:val="22"/>
          <w:szCs w:val="22"/>
        </w:rPr>
      </w:pPr>
      <w:r w:rsidRPr="00A92C95">
        <w:rPr>
          <w:b/>
          <w:bCs/>
          <w:sz w:val="22"/>
          <w:szCs w:val="22"/>
        </w:rPr>
        <w:lastRenderedPageBreak/>
        <w:t>ANEXO</w:t>
      </w:r>
      <w:r w:rsidR="001579C1" w:rsidRPr="00A92C95">
        <w:rPr>
          <w:b/>
          <w:bCs/>
          <w:sz w:val="22"/>
          <w:szCs w:val="22"/>
        </w:rPr>
        <w:t xml:space="preserve"> </w:t>
      </w:r>
      <w:r w:rsidR="00815728" w:rsidRPr="00A92C95">
        <w:rPr>
          <w:b/>
          <w:bCs/>
          <w:sz w:val="22"/>
          <w:szCs w:val="22"/>
        </w:rPr>
        <w:t>n</w:t>
      </w:r>
      <w:r w:rsidR="001579C1" w:rsidRPr="00A92C95">
        <w:rPr>
          <w:b/>
          <w:bCs/>
          <w:sz w:val="22"/>
          <w:szCs w:val="22"/>
        </w:rPr>
        <w:t>°</w:t>
      </w:r>
      <w:r w:rsidR="005B5ECA" w:rsidRPr="00A92C95">
        <w:rPr>
          <w:b/>
          <w:bCs/>
          <w:sz w:val="22"/>
          <w:szCs w:val="22"/>
        </w:rPr>
        <w:t>7</w:t>
      </w:r>
      <w:r w:rsidR="009D3E83" w:rsidRPr="00A92C95">
        <w:rPr>
          <w:b/>
          <w:bCs/>
          <w:sz w:val="22"/>
          <w:szCs w:val="22"/>
        </w:rPr>
        <w:t>.</w:t>
      </w:r>
    </w:p>
    <w:p w14:paraId="5E24A7FC" w14:textId="6342F08D" w:rsidR="008B3DEC" w:rsidRPr="00A92C95" w:rsidRDefault="008B3DEC" w:rsidP="00E65B5A">
      <w:pPr>
        <w:jc w:val="center"/>
        <w:rPr>
          <w:sz w:val="22"/>
          <w:szCs w:val="22"/>
        </w:rPr>
      </w:pPr>
      <w:r w:rsidRPr="00A92C95">
        <w:rPr>
          <w:b/>
          <w:bCs/>
          <w:sz w:val="22"/>
          <w:szCs w:val="22"/>
        </w:rPr>
        <w:t>MODELO DE ORDEN DE</w:t>
      </w:r>
      <w:r w:rsidR="00E65B5A" w:rsidRPr="00A92C95">
        <w:rPr>
          <w:b/>
          <w:bCs/>
          <w:sz w:val="22"/>
          <w:szCs w:val="22"/>
        </w:rPr>
        <w:t xml:space="preserve"> </w:t>
      </w:r>
      <w:r w:rsidRPr="00A92C95">
        <w:rPr>
          <w:b/>
          <w:bCs/>
          <w:sz w:val="22"/>
          <w:szCs w:val="22"/>
        </w:rPr>
        <w:t>COMPRA</w:t>
      </w:r>
      <w:r w:rsidRPr="00A92C95">
        <w:rPr>
          <w:sz w:val="22"/>
          <w:szCs w:val="22"/>
        </w:rPr>
        <w:t xml:space="preserve"> (A COMPLETAR POR EL MINSAL)</w:t>
      </w:r>
    </w:p>
    <w:p w14:paraId="1F66F09D" w14:textId="77777777" w:rsidR="00E65B5A" w:rsidRPr="00A92C95" w:rsidRDefault="00E65B5A" w:rsidP="00E65B5A">
      <w:pPr>
        <w:jc w:val="center"/>
        <w:rPr>
          <w:sz w:val="14"/>
          <w:szCs w:val="22"/>
        </w:rPr>
      </w:pPr>
    </w:p>
    <w:p w14:paraId="3F4D6336" w14:textId="77777777" w:rsidR="008B3DEC" w:rsidRPr="00A92C95" w:rsidRDefault="008B3DEC" w:rsidP="008B3DEC">
      <w:pPr>
        <w:jc w:val="both"/>
        <w:rPr>
          <w:rFonts w:eastAsia="SimSun"/>
          <w:sz w:val="22"/>
          <w:szCs w:val="22"/>
        </w:rPr>
      </w:pPr>
      <w:bookmarkStart w:id="8" w:name="_Hlk48118723"/>
      <w:bookmarkEnd w:id="0"/>
      <w:r w:rsidRPr="00A92C95">
        <w:rPr>
          <w:rFonts w:eastAsia="SimSun"/>
          <w:sz w:val="22"/>
          <w:szCs w:val="22"/>
        </w:rPr>
        <w:t>ORDEN DE COMPRA ORIGINAL</w:t>
      </w:r>
    </w:p>
    <w:p w14:paraId="16E3E157" w14:textId="77777777" w:rsidR="008B3DEC" w:rsidRPr="00A92C95" w:rsidRDefault="008B3DEC" w:rsidP="008B3DEC">
      <w:pPr>
        <w:jc w:val="both"/>
        <w:rPr>
          <w:rFonts w:eastAsia="SimSun"/>
          <w:sz w:val="1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A92C95"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A92C95" w:rsidRDefault="008B3DEC" w:rsidP="00BB3C29">
            <w:pPr>
              <w:jc w:val="both"/>
              <w:rPr>
                <w:rFonts w:eastAsia="SimSun"/>
                <w:sz w:val="22"/>
                <w:szCs w:val="22"/>
              </w:rPr>
            </w:pPr>
            <w:bookmarkStart w:id="9" w:name="_Hlk22211120"/>
            <w:r w:rsidRPr="00A92C95">
              <w:rPr>
                <w:rFonts w:eastAsia="SimSun"/>
                <w:sz w:val="22"/>
                <w:szCs w:val="22"/>
              </w:rPr>
              <w:t>Señores</w:t>
            </w:r>
          </w:p>
          <w:p w14:paraId="5D8E261F" w14:textId="77777777" w:rsidR="008B3DEC" w:rsidRPr="00A92C95" w:rsidRDefault="008B3DEC" w:rsidP="00BB3C29">
            <w:pPr>
              <w:jc w:val="both"/>
              <w:rPr>
                <w:rFonts w:eastAsia="SimSun"/>
                <w:sz w:val="22"/>
                <w:szCs w:val="22"/>
              </w:rPr>
            </w:pPr>
            <w:r w:rsidRPr="00A92C95">
              <w:rPr>
                <w:rFonts w:eastAsia="SimSun"/>
                <w:sz w:val="22"/>
                <w:szCs w:val="22"/>
              </w:rPr>
              <w:t>XXXXX</w:t>
            </w:r>
            <w:bookmarkEnd w:id="9"/>
          </w:p>
          <w:p w14:paraId="31596AA0" w14:textId="77777777" w:rsidR="008B3DEC" w:rsidRPr="00A92C95" w:rsidRDefault="008B3DEC" w:rsidP="00BB3C29">
            <w:pPr>
              <w:jc w:val="both"/>
              <w:rPr>
                <w:rFonts w:eastAsia="SimSun"/>
                <w:sz w:val="22"/>
                <w:szCs w:val="22"/>
              </w:rPr>
            </w:pPr>
            <w:r w:rsidRPr="00A92C95">
              <w:rPr>
                <w:rFonts w:eastAsia="SimSun"/>
                <w:sz w:val="22"/>
                <w:szCs w:val="22"/>
              </w:rPr>
              <w:t xml:space="preserve">Dirección: </w:t>
            </w:r>
          </w:p>
          <w:p w14:paraId="4E5C3D2A" w14:textId="77777777" w:rsidR="008B3DEC" w:rsidRPr="00A92C95" w:rsidRDefault="008B3DEC" w:rsidP="00BB3C29">
            <w:pPr>
              <w:jc w:val="both"/>
              <w:rPr>
                <w:rFonts w:eastAsia="SimSun"/>
                <w:sz w:val="22"/>
                <w:szCs w:val="22"/>
              </w:rPr>
            </w:pPr>
            <w:r w:rsidRPr="00A92C95">
              <w:rPr>
                <w:rFonts w:eastAsia="SimSun"/>
                <w:sz w:val="22"/>
                <w:szCs w:val="22"/>
              </w:rPr>
              <w:t xml:space="preserve">Correo: </w:t>
            </w:r>
          </w:p>
          <w:p w14:paraId="43A34136" w14:textId="77777777" w:rsidR="008B3DEC" w:rsidRPr="00A92C95" w:rsidRDefault="008B3DEC" w:rsidP="00BB3C29">
            <w:pPr>
              <w:jc w:val="both"/>
              <w:rPr>
                <w:rFonts w:eastAsia="SimSun"/>
                <w:sz w:val="22"/>
                <w:szCs w:val="22"/>
              </w:rPr>
            </w:pPr>
            <w:r w:rsidRPr="00A92C95">
              <w:rPr>
                <w:rFonts w:eastAsia="SimSun"/>
                <w:sz w:val="22"/>
                <w:szCs w:val="22"/>
              </w:rPr>
              <w:t xml:space="preserve">Teléfono: </w:t>
            </w:r>
          </w:p>
          <w:p w14:paraId="69097CFF" w14:textId="77777777" w:rsidR="008B3DEC" w:rsidRPr="00A92C95" w:rsidRDefault="008B3DEC" w:rsidP="00BB3C29">
            <w:pPr>
              <w:jc w:val="both"/>
              <w:rPr>
                <w:rFonts w:eastAsia="SimSun"/>
                <w:sz w:val="22"/>
                <w:szCs w:val="22"/>
              </w:rPr>
            </w:pPr>
            <w:r w:rsidRPr="00A92C95">
              <w:rPr>
                <w:rFonts w:eastAsia="SimSun"/>
                <w:sz w:val="22"/>
                <w:szCs w:val="22"/>
              </w:rPr>
              <w:t xml:space="preserve">NIT: </w:t>
            </w:r>
          </w:p>
          <w:p w14:paraId="2C0D2E4F" w14:textId="77777777" w:rsidR="008B3DEC" w:rsidRPr="00A92C95" w:rsidRDefault="008B3DEC" w:rsidP="00BB3C29">
            <w:pPr>
              <w:jc w:val="both"/>
              <w:rPr>
                <w:rFonts w:eastAsia="SimSun"/>
                <w:sz w:val="22"/>
                <w:szCs w:val="22"/>
              </w:rPr>
            </w:pPr>
            <w:r w:rsidRPr="00A92C95">
              <w:rPr>
                <w:rFonts w:eastAsia="SimSun"/>
                <w:sz w:val="22"/>
                <w:szCs w:val="22"/>
              </w:rPr>
              <w:t>Presente</w:t>
            </w:r>
          </w:p>
          <w:p w14:paraId="10B66737" w14:textId="77777777" w:rsidR="008B3DEC" w:rsidRPr="00A92C95" w:rsidRDefault="008B3DEC" w:rsidP="00BB3C29">
            <w:pPr>
              <w:jc w:val="both"/>
              <w:rPr>
                <w:rFonts w:eastAsia="SimSun"/>
                <w:sz w:val="1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7112F1FF" w14:textId="35DF35FB" w:rsidR="007448FC" w:rsidRPr="00A92C95" w:rsidRDefault="008B3DEC" w:rsidP="00BB3C29">
            <w:pPr>
              <w:jc w:val="both"/>
              <w:rPr>
                <w:rFonts w:eastAsia="SimSun"/>
                <w:sz w:val="22"/>
                <w:szCs w:val="22"/>
              </w:rPr>
            </w:pPr>
            <w:r w:rsidRPr="00A92C95">
              <w:rPr>
                <w:rFonts w:eastAsia="SimSun"/>
                <w:sz w:val="22"/>
                <w:szCs w:val="22"/>
              </w:rPr>
              <w:t xml:space="preserve">Orden de Compra </w:t>
            </w:r>
            <w:proofErr w:type="spellStart"/>
            <w:r w:rsidRPr="00A92C95">
              <w:rPr>
                <w:rFonts w:eastAsia="SimSun"/>
                <w:sz w:val="22"/>
                <w:szCs w:val="22"/>
              </w:rPr>
              <w:t>Nº</w:t>
            </w:r>
            <w:proofErr w:type="spellEnd"/>
            <w:r w:rsidRPr="00A92C95">
              <w:rPr>
                <w:rFonts w:eastAsia="SimSun"/>
                <w:sz w:val="22"/>
                <w:szCs w:val="22"/>
              </w:rPr>
              <w:t xml:space="preserve"> _____/ _____</w:t>
            </w:r>
            <w:r w:rsidR="001D6BD1" w:rsidRPr="00A92C95">
              <w:rPr>
                <w:rFonts w:eastAsia="SimSun"/>
                <w:sz w:val="22"/>
                <w:szCs w:val="22"/>
              </w:rPr>
              <w:t>UCPCSJ</w:t>
            </w:r>
            <w:r w:rsidR="003F3AEA" w:rsidRPr="00A92C95">
              <w:rPr>
                <w:rFonts w:eastAsia="SimSun"/>
                <w:sz w:val="22"/>
                <w:szCs w:val="22"/>
              </w:rPr>
              <w:t>.</w:t>
            </w:r>
          </w:p>
          <w:p w14:paraId="322EAA3E" w14:textId="65971BD0" w:rsidR="008B3DEC" w:rsidRPr="00A92C95" w:rsidRDefault="008B3DEC" w:rsidP="00BB3C29">
            <w:pPr>
              <w:jc w:val="both"/>
              <w:rPr>
                <w:rFonts w:eastAsia="SimSun"/>
                <w:sz w:val="22"/>
                <w:szCs w:val="22"/>
              </w:rPr>
            </w:pPr>
            <w:r w:rsidRPr="00A92C95">
              <w:rPr>
                <w:rFonts w:eastAsia="SimSun"/>
                <w:sz w:val="22"/>
                <w:szCs w:val="22"/>
              </w:rPr>
              <w:t xml:space="preserve">Nombre del proceso: </w:t>
            </w:r>
          </w:p>
          <w:p w14:paraId="4345DE1F" w14:textId="77777777" w:rsidR="008B3DEC" w:rsidRPr="00A92C95" w:rsidRDefault="008B3DEC" w:rsidP="00BB3C29">
            <w:pPr>
              <w:jc w:val="both"/>
              <w:rPr>
                <w:rFonts w:eastAsia="SimSun"/>
                <w:sz w:val="22"/>
                <w:szCs w:val="22"/>
              </w:rPr>
            </w:pPr>
            <w:r w:rsidRPr="00A92C95">
              <w:rPr>
                <w:rFonts w:eastAsia="SimSun"/>
                <w:sz w:val="22"/>
                <w:szCs w:val="22"/>
              </w:rPr>
              <w:t xml:space="preserve">Fecha: </w:t>
            </w:r>
          </w:p>
        </w:tc>
      </w:tr>
    </w:tbl>
    <w:p w14:paraId="10EA94EC" w14:textId="77777777" w:rsidR="008B3DEC" w:rsidRPr="00A92C95" w:rsidRDefault="008B3DEC" w:rsidP="008B3DEC">
      <w:pPr>
        <w:jc w:val="both"/>
        <w:rPr>
          <w:rFonts w:eastAsia="SimSun"/>
          <w:sz w:val="22"/>
          <w:szCs w:val="22"/>
        </w:rPr>
      </w:pPr>
      <w:r w:rsidRPr="00A92C95">
        <w:rPr>
          <w:rFonts w:eastAsia="SimSun"/>
          <w:sz w:val="22"/>
          <w:szCs w:val="22"/>
        </w:rPr>
        <w:t xml:space="preserve">Solicito a ustedes se sirvan a prestar el suministro de [Bienes/Servicios], objeto de la presente Orden de Compra, en un periodo de </w:t>
      </w:r>
      <w:proofErr w:type="spellStart"/>
      <w:r w:rsidRPr="00A92C95">
        <w:rPr>
          <w:rFonts w:eastAsia="SimSun"/>
          <w:sz w:val="22"/>
          <w:szCs w:val="22"/>
        </w:rPr>
        <w:t>xxxxxxxxxxxxxxx</w:t>
      </w:r>
      <w:proofErr w:type="spellEnd"/>
      <w:r w:rsidRPr="00A92C95">
        <w:rPr>
          <w:rFonts w:eastAsia="SimSun"/>
          <w:sz w:val="22"/>
          <w:szCs w:val="22"/>
        </w:rPr>
        <w:t>.</w:t>
      </w:r>
    </w:p>
    <w:p w14:paraId="125FED1E" w14:textId="77777777" w:rsidR="008B3DEC" w:rsidRPr="00A92C95"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A92C95" w14:paraId="4386787E" w14:textId="77777777" w:rsidTr="0011390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Dependencia solicitante: </w:t>
            </w:r>
          </w:p>
          <w:p w14:paraId="0E83C566" w14:textId="77777777" w:rsidR="008B3DEC" w:rsidRPr="00A92C95" w:rsidRDefault="008B3DEC" w:rsidP="002D0FD9">
            <w:pPr>
              <w:spacing w:line="276" w:lineRule="auto"/>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Forma de pago: 30 días como máximo, posterior a la presentación de la factura</w:t>
            </w:r>
          </w:p>
        </w:tc>
      </w:tr>
      <w:tr w:rsidR="008B3DEC" w:rsidRPr="00A92C95" w14:paraId="6E93F8F0" w14:textId="77777777" w:rsidTr="00113905">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A92C95" w:rsidRDefault="008B3DEC" w:rsidP="002D0FD9">
            <w:pPr>
              <w:spacing w:line="276" w:lineRule="auto"/>
              <w:jc w:val="both"/>
              <w:rPr>
                <w:rFonts w:eastAsia="Arial Unicode MS"/>
                <w:sz w:val="18"/>
                <w:szCs w:val="22"/>
              </w:rPr>
            </w:pPr>
          </w:p>
          <w:p w14:paraId="6456654C"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A92C95" w:rsidRDefault="008B3DEC" w:rsidP="002D0FD9">
            <w:pPr>
              <w:spacing w:line="276" w:lineRule="auto"/>
              <w:jc w:val="both"/>
              <w:rPr>
                <w:rFonts w:eastAsia="Liberation Serif"/>
                <w:sz w:val="18"/>
                <w:szCs w:val="22"/>
              </w:rPr>
            </w:pPr>
            <w:r w:rsidRPr="00A92C95">
              <w:rPr>
                <w:rFonts w:eastAsia="Arial Unicode MS"/>
                <w:sz w:val="18"/>
                <w:szCs w:val="22"/>
              </w:rPr>
              <w:t>PRECIO UNITARIO</w:t>
            </w:r>
          </w:p>
          <w:p w14:paraId="284989CB" w14:textId="77777777" w:rsidR="008B3DEC" w:rsidRPr="00A92C95" w:rsidRDefault="008B3DEC" w:rsidP="002D0FD9">
            <w:pPr>
              <w:spacing w:line="276" w:lineRule="auto"/>
              <w:jc w:val="both"/>
              <w:rPr>
                <w:rFonts w:eastAsia="Arial Unicode MS"/>
                <w:sz w:val="18"/>
                <w:szCs w:val="22"/>
              </w:rPr>
            </w:pPr>
            <w:r w:rsidRPr="00A92C95">
              <w:rPr>
                <w:rFonts w:eastAsia="Liberation Serif"/>
                <w:sz w:val="18"/>
                <w:szCs w:val="22"/>
              </w:rPr>
              <w:t xml:space="preserve"> </w:t>
            </w:r>
            <w:r w:rsidRPr="00A92C95">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PRECIO TOTAL </w:t>
            </w:r>
          </w:p>
          <w:p w14:paraId="074EA170"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(IVA incluido)</w:t>
            </w:r>
          </w:p>
        </w:tc>
      </w:tr>
      <w:tr w:rsidR="008B3DEC" w:rsidRPr="00A92C95" w14:paraId="3AEDF69A" w14:textId="77777777" w:rsidTr="00113905">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A92C95" w:rsidRDefault="008B3DEC" w:rsidP="002D0FD9">
            <w:pPr>
              <w:spacing w:line="276" w:lineRule="auto"/>
              <w:jc w:val="both"/>
              <w:rPr>
                <w:sz w:val="18"/>
                <w:szCs w:val="22"/>
              </w:rPr>
            </w:pPr>
            <w:r w:rsidRPr="00A92C95">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A92C95" w:rsidRDefault="008B3DEC" w:rsidP="002D0FD9">
            <w:pPr>
              <w:spacing w:line="276" w:lineRule="auto"/>
              <w:jc w:val="both"/>
              <w:rPr>
                <w:sz w:val="18"/>
                <w:szCs w:val="22"/>
              </w:rPr>
            </w:pPr>
            <w:r w:rsidRPr="00A92C95">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A92C95" w:rsidRDefault="008B3DEC" w:rsidP="002D0FD9">
            <w:pPr>
              <w:spacing w:line="276" w:lineRule="auto"/>
              <w:jc w:val="both"/>
              <w:rPr>
                <w:sz w:val="18"/>
                <w:szCs w:val="22"/>
              </w:rPr>
            </w:pPr>
            <w:r w:rsidRPr="00A92C95">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A92C95" w:rsidRDefault="008B3DEC" w:rsidP="002D0FD9">
            <w:pPr>
              <w:spacing w:line="276" w:lineRule="auto"/>
              <w:jc w:val="both"/>
              <w:rPr>
                <w:sz w:val="18"/>
                <w:szCs w:val="22"/>
              </w:rPr>
            </w:pPr>
            <w:r w:rsidRPr="00A92C95">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 </w:t>
            </w:r>
          </w:p>
        </w:tc>
      </w:tr>
      <w:tr w:rsidR="008B3DEC" w:rsidRPr="00A92C95" w14:paraId="1DEB2795" w14:textId="77777777" w:rsidTr="00113905">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A92C95" w:rsidRDefault="008B3DEC" w:rsidP="002D0FD9">
            <w:pPr>
              <w:spacing w:line="276" w:lineRule="auto"/>
              <w:jc w:val="both"/>
              <w:rPr>
                <w:sz w:val="18"/>
                <w:szCs w:val="22"/>
              </w:rPr>
            </w:pPr>
            <w:r w:rsidRPr="00A92C95">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A92C95" w:rsidRDefault="008B3DEC" w:rsidP="002D0FD9">
            <w:pPr>
              <w:spacing w:line="276" w:lineRule="auto"/>
              <w:jc w:val="both"/>
              <w:rPr>
                <w:sz w:val="18"/>
                <w:szCs w:val="22"/>
              </w:rPr>
            </w:pPr>
            <w:r w:rsidRPr="00A92C95">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A92C95" w:rsidRDefault="008B3DEC" w:rsidP="002D0FD9">
            <w:pPr>
              <w:spacing w:line="276" w:lineRule="auto"/>
              <w:jc w:val="both"/>
              <w:rPr>
                <w:sz w:val="18"/>
                <w:szCs w:val="22"/>
              </w:rPr>
            </w:pPr>
            <w:r w:rsidRPr="00A92C95">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A92C95" w:rsidRDefault="008B3DEC" w:rsidP="002D0FD9">
            <w:pPr>
              <w:spacing w:line="276" w:lineRule="auto"/>
              <w:jc w:val="both"/>
              <w:rPr>
                <w:sz w:val="18"/>
                <w:szCs w:val="22"/>
              </w:rPr>
            </w:pPr>
            <w:r w:rsidRPr="00A92C95">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A92C95" w:rsidRDefault="008B3DEC" w:rsidP="002D0FD9">
            <w:pPr>
              <w:spacing w:line="276" w:lineRule="auto"/>
              <w:jc w:val="both"/>
              <w:rPr>
                <w:rFonts w:eastAsia="Arial Unicode MS"/>
                <w:sz w:val="18"/>
                <w:szCs w:val="22"/>
              </w:rPr>
            </w:pPr>
            <w:r w:rsidRPr="00A92C95">
              <w:rPr>
                <w:rFonts w:eastAsia="Arial Unicode MS"/>
                <w:sz w:val="18"/>
                <w:szCs w:val="22"/>
              </w:rPr>
              <w:t xml:space="preserve">$ </w:t>
            </w:r>
          </w:p>
        </w:tc>
      </w:tr>
      <w:tr w:rsidR="00113905" w:rsidRPr="00A92C95" w14:paraId="41DD39DD"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113905" w:rsidRPr="00A92C95" w:rsidRDefault="00113905" w:rsidP="00113905">
            <w:pPr>
              <w:spacing w:line="276" w:lineRule="auto"/>
              <w:rPr>
                <w:rFonts w:eastAsia="Arial Unicode MS"/>
                <w:sz w:val="18"/>
                <w:szCs w:val="22"/>
              </w:rPr>
            </w:pPr>
            <w:r w:rsidRPr="00A92C95">
              <w:rPr>
                <w:rFonts w:eastAsia="Arial Unicode MS"/>
                <w:sz w:val="18"/>
                <w:szCs w:val="22"/>
              </w:rPr>
              <w:t xml:space="preserve">FORMA DE PAGO:   </w:t>
            </w:r>
            <w:r w:rsidRPr="00A92C95">
              <w:rPr>
                <w:rFonts w:eastAsia="SimSun"/>
                <w:sz w:val="18"/>
                <w:szCs w:val="22"/>
              </w:rPr>
              <w:t xml:space="preserve"> </w:t>
            </w:r>
            <w:r w:rsidRPr="00A92C95">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113905" w:rsidRPr="00A92C95" w:rsidRDefault="00113905" w:rsidP="00113905">
            <w:pPr>
              <w:spacing w:line="276"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113905" w:rsidRPr="00A92C95" w:rsidRDefault="00113905" w:rsidP="00113905">
            <w:pPr>
              <w:spacing w:line="276"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113905" w:rsidRPr="00A92C95" w:rsidRDefault="00113905" w:rsidP="00113905">
            <w:pPr>
              <w:spacing w:line="276" w:lineRule="auto"/>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113905" w:rsidRPr="00A92C95" w:rsidRDefault="00113905" w:rsidP="00113905">
            <w:pPr>
              <w:spacing w:line="276" w:lineRule="auto"/>
              <w:jc w:val="both"/>
              <w:rPr>
                <w:rFonts w:eastAsia="Arial Unicode MS"/>
                <w:sz w:val="18"/>
                <w:szCs w:val="22"/>
              </w:rPr>
            </w:pPr>
          </w:p>
        </w:tc>
      </w:tr>
      <w:tr w:rsidR="00113905" w:rsidRPr="00A92C95" w14:paraId="17FAAA14"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113905" w:rsidRPr="00A92C95" w:rsidRDefault="00113905" w:rsidP="00113905">
            <w:pPr>
              <w:spacing w:line="276" w:lineRule="auto"/>
              <w:rPr>
                <w:rFonts w:eastAsia="Arial Unicode MS"/>
                <w:sz w:val="18"/>
                <w:szCs w:val="22"/>
              </w:rPr>
            </w:pPr>
            <w:r w:rsidRPr="00A92C95">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113905" w:rsidRPr="00A92C95" w:rsidRDefault="00113905" w:rsidP="00113905">
            <w:pPr>
              <w:suppressAutoHyphens w:val="0"/>
              <w:spacing w:line="276"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113905" w:rsidRPr="00A92C95" w:rsidRDefault="00113905" w:rsidP="00113905">
            <w:pPr>
              <w:suppressAutoHyphens w:val="0"/>
              <w:spacing w:line="276"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113905" w:rsidRPr="00A92C95" w:rsidRDefault="00113905" w:rsidP="00113905">
            <w:pPr>
              <w:suppressAutoHyphens w:val="0"/>
              <w:spacing w:line="276"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113905" w:rsidRPr="00A92C95" w:rsidRDefault="00113905" w:rsidP="00113905">
            <w:pPr>
              <w:suppressAutoHyphens w:val="0"/>
              <w:spacing w:line="276" w:lineRule="auto"/>
              <w:rPr>
                <w:rFonts w:eastAsia="Arial Unicode MS"/>
                <w:sz w:val="18"/>
                <w:szCs w:val="22"/>
              </w:rPr>
            </w:pPr>
          </w:p>
        </w:tc>
      </w:tr>
      <w:tr w:rsidR="00113905" w:rsidRPr="00A92C95" w14:paraId="172A34ED" w14:textId="77777777" w:rsidTr="0011390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113905" w:rsidRPr="00A92C95" w:rsidRDefault="00113905" w:rsidP="00113905">
            <w:pPr>
              <w:spacing w:line="276" w:lineRule="auto"/>
              <w:rPr>
                <w:rFonts w:eastAsia="Arial Unicode MS"/>
                <w:sz w:val="18"/>
                <w:szCs w:val="22"/>
              </w:rPr>
            </w:pPr>
            <w:r w:rsidRPr="00A92C95">
              <w:rPr>
                <w:rFonts w:eastAsia="Arial Unicode MS"/>
                <w:sz w:val="18"/>
                <w:szCs w:val="22"/>
              </w:rPr>
              <w:t xml:space="preserve">ADMINISTRACIÓN Y SEGUIMIENTO: </w:t>
            </w:r>
            <w:r w:rsidRPr="00A92C95">
              <w:rPr>
                <w:rFonts w:eastAsia="SimSun"/>
                <w:sz w:val="18"/>
                <w:szCs w:val="22"/>
              </w:rPr>
              <w:t xml:space="preserve"> </w:t>
            </w:r>
            <w:bookmarkStart w:id="10" w:name="_Hlk33432470"/>
            <w:r w:rsidRPr="00A92C95">
              <w:rPr>
                <w:rFonts w:eastAsia="SimSun"/>
                <w:sz w:val="18"/>
                <w:szCs w:val="22"/>
              </w:rPr>
              <w:t xml:space="preserve">La Unidad Solicitante </w:t>
            </w:r>
            <w:r w:rsidRPr="00A92C95">
              <w:rPr>
                <w:rFonts w:eastAsia="Arial Unicode MS"/>
                <w:sz w:val="18"/>
                <w:szCs w:val="22"/>
              </w:rPr>
              <w:t xml:space="preserve">ha delegado a </w:t>
            </w:r>
            <w:bookmarkEnd w:id="10"/>
            <w:r w:rsidRPr="00A92C95">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113905" w:rsidRPr="00A92C95" w:rsidRDefault="00113905" w:rsidP="00113905">
            <w:pPr>
              <w:suppressAutoHyphens w:val="0"/>
              <w:spacing w:line="276"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113905" w:rsidRPr="00A92C95" w:rsidRDefault="00113905" w:rsidP="00113905">
            <w:pPr>
              <w:suppressAutoHyphens w:val="0"/>
              <w:spacing w:line="276"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113905" w:rsidRPr="00A92C95" w:rsidRDefault="00113905" w:rsidP="00113905">
            <w:pPr>
              <w:suppressAutoHyphens w:val="0"/>
              <w:spacing w:line="276"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113905" w:rsidRPr="00A92C95" w:rsidRDefault="00113905" w:rsidP="00113905">
            <w:pPr>
              <w:suppressAutoHyphens w:val="0"/>
              <w:spacing w:line="276" w:lineRule="auto"/>
              <w:rPr>
                <w:rFonts w:eastAsia="Arial Unicode MS"/>
                <w:sz w:val="18"/>
                <w:szCs w:val="22"/>
              </w:rPr>
            </w:pPr>
          </w:p>
        </w:tc>
      </w:tr>
      <w:tr w:rsidR="00113905" w:rsidRPr="00A92C95" w14:paraId="5FC5B6C7" w14:textId="77777777" w:rsidTr="0011390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113905" w:rsidRPr="00A92C95" w:rsidRDefault="00113905" w:rsidP="00113905">
            <w:pPr>
              <w:spacing w:line="276" w:lineRule="auto"/>
              <w:rPr>
                <w:rFonts w:eastAsia="Arial Unicode MS"/>
                <w:sz w:val="18"/>
                <w:szCs w:val="22"/>
              </w:rPr>
            </w:pPr>
            <w:r w:rsidRPr="00A92C95">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113905" w:rsidRPr="00A92C95" w:rsidRDefault="00113905" w:rsidP="00113905">
            <w:pPr>
              <w:spacing w:line="276" w:lineRule="auto"/>
              <w:jc w:val="both"/>
              <w:rPr>
                <w:rFonts w:eastAsia="Arial Unicode MS"/>
                <w:sz w:val="18"/>
                <w:szCs w:val="22"/>
              </w:rPr>
            </w:pPr>
            <w:r w:rsidRPr="00A92C95">
              <w:rPr>
                <w:rFonts w:eastAsia="Arial Unicode MS"/>
                <w:sz w:val="18"/>
                <w:szCs w:val="22"/>
              </w:rPr>
              <w:t xml:space="preserve"> $      </w:t>
            </w:r>
          </w:p>
        </w:tc>
      </w:tr>
      <w:tr w:rsidR="00113905" w:rsidRPr="00A92C95" w14:paraId="45D927D0"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113905" w:rsidRPr="00A92C95" w:rsidRDefault="00113905" w:rsidP="00113905">
            <w:pPr>
              <w:spacing w:line="276" w:lineRule="auto"/>
              <w:rPr>
                <w:rFonts w:eastAsia="Arial Unicode MS"/>
                <w:sz w:val="18"/>
                <w:szCs w:val="22"/>
              </w:rPr>
            </w:pPr>
            <w:r w:rsidRPr="00A92C95">
              <w:rPr>
                <w:rFonts w:eastAsia="Arial Unicode MS"/>
                <w:sz w:val="18"/>
                <w:szCs w:val="22"/>
              </w:rPr>
              <w:t>XXX /100 DÓLARES DE LOS ESTADOS UNIDOS DE AMÉRICA</w:t>
            </w:r>
          </w:p>
        </w:tc>
      </w:tr>
      <w:tr w:rsidR="00113905" w:rsidRPr="00A92C95" w14:paraId="449E770A"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113905" w:rsidRPr="00A92C95" w:rsidRDefault="00113905" w:rsidP="00113905">
            <w:pPr>
              <w:spacing w:line="276" w:lineRule="auto"/>
              <w:rPr>
                <w:rFonts w:eastAsia="Arial Unicode MS"/>
                <w:sz w:val="18"/>
                <w:szCs w:val="22"/>
              </w:rPr>
            </w:pPr>
            <w:r w:rsidRPr="00A92C95">
              <w:rPr>
                <w:rFonts w:eastAsia="Arial Unicode MS"/>
                <w:sz w:val="18"/>
                <w:szCs w:val="22"/>
              </w:rPr>
              <w:t xml:space="preserve">FUENTE DE FINANCIAMIENTO:  </w:t>
            </w:r>
            <w:r w:rsidRPr="00A92C95">
              <w:rPr>
                <w:rFonts w:eastAsia="SimSun"/>
                <w:sz w:val="18"/>
                <w:szCs w:val="22"/>
              </w:rPr>
              <w:t xml:space="preserve"> </w:t>
            </w:r>
            <w:r w:rsidRPr="00A92C95">
              <w:rPr>
                <w:rFonts w:eastAsia="Arial Unicode MS"/>
                <w:sz w:val="18"/>
                <w:szCs w:val="22"/>
              </w:rPr>
              <w:t>XXXXXXXXXXXXXXXXXXXXXXXXXXXXXXXXXXXXXXXXXXXXXXXXXXXXXXXXXXXXXXXX</w:t>
            </w:r>
          </w:p>
        </w:tc>
      </w:tr>
      <w:tr w:rsidR="00113905" w:rsidRPr="00A92C95" w14:paraId="6A5D40B6" w14:textId="77777777" w:rsidTr="00113905">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113905" w:rsidRPr="00A92C95" w14:paraId="155FE7E6" w14:textId="77777777" w:rsidTr="00796EA3">
              <w:trPr>
                <w:trHeight w:val="413"/>
              </w:trPr>
              <w:tc>
                <w:tcPr>
                  <w:tcW w:w="4849" w:type="dxa"/>
                </w:tcPr>
                <w:p w14:paraId="0E4991C7" w14:textId="77777777" w:rsidR="00113905" w:rsidRPr="00A92C95" w:rsidRDefault="00113905" w:rsidP="00113905">
                  <w:pPr>
                    <w:spacing w:line="276" w:lineRule="auto"/>
                    <w:jc w:val="both"/>
                    <w:rPr>
                      <w:rFonts w:eastAsia="SimSun"/>
                      <w:sz w:val="20"/>
                      <w:szCs w:val="22"/>
                    </w:rPr>
                  </w:pPr>
                  <w:r w:rsidRPr="00A92C95">
                    <w:rPr>
                      <w:rFonts w:eastAsia="SimSun"/>
                      <w:sz w:val="20"/>
                      <w:szCs w:val="22"/>
                    </w:rPr>
                    <w:t>Autoriza por contratante MINSAL</w:t>
                  </w:r>
                </w:p>
                <w:p w14:paraId="376A3C49" w14:textId="77777777" w:rsidR="00113905" w:rsidRPr="00A92C95" w:rsidRDefault="00113905" w:rsidP="00113905">
                  <w:pPr>
                    <w:spacing w:line="276" w:lineRule="auto"/>
                    <w:jc w:val="both"/>
                    <w:rPr>
                      <w:rFonts w:eastAsia="SimSun"/>
                      <w:sz w:val="20"/>
                      <w:szCs w:val="22"/>
                    </w:rPr>
                  </w:pPr>
                  <w:r w:rsidRPr="00A92C95">
                    <w:rPr>
                      <w:rFonts w:eastAsia="SimSun"/>
                      <w:sz w:val="20"/>
                      <w:szCs w:val="22"/>
                    </w:rPr>
                    <w:t>F.</w:t>
                  </w:r>
                </w:p>
                <w:p w14:paraId="019790D1" w14:textId="77777777" w:rsidR="00113905" w:rsidRPr="00A92C95" w:rsidRDefault="00113905" w:rsidP="00113905">
                  <w:pPr>
                    <w:spacing w:line="276" w:lineRule="auto"/>
                    <w:jc w:val="both"/>
                    <w:rPr>
                      <w:rFonts w:eastAsia="SimSun"/>
                      <w:sz w:val="20"/>
                      <w:szCs w:val="22"/>
                    </w:rPr>
                  </w:pPr>
                </w:p>
              </w:tc>
              <w:tc>
                <w:tcPr>
                  <w:tcW w:w="4076" w:type="dxa"/>
                  <w:hideMark/>
                </w:tcPr>
                <w:p w14:paraId="2E9B62AA" w14:textId="77777777" w:rsidR="00113905" w:rsidRPr="00A92C95" w:rsidRDefault="00113905" w:rsidP="00113905">
                  <w:pPr>
                    <w:spacing w:line="276" w:lineRule="auto"/>
                    <w:jc w:val="both"/>
                    <w:rPr>
                      <w:rFonts w:eastAsia="SimSun"/>
                      <w:sz w:val="20"/>
                      <w:szCs w:val="22"/>
                    </w:rPr>
                  </w:pPr>
                  <w:r w:rsidRPr="00A92C95">
                    <w:rPr>
                      <w:rFonts w:eastAsia="SimSun"/>
                      <w:sz w:val="20"/>
                      <w:szCs w:val="22"/>
                    </w:rPr>
                    <w:t xml:space="preserve">Por </w:t>
                  </w:r>
                  <w:proofErr w:type="spellStart"/>
                  <w:r w:rsidRPr="00A92C95">
                    <w:rPr>
                      <w:rFonts w:eastAsia="SimSun"/>
                      <w:sz w:val="20"/>
                      <w:szCs w:val="22"/>
                    </w:rPr>
                    <w:t>suministrante</w:t>
                  </w:r>
                  <w:proofErr w:type="spellEnd"/>
                </w:p>
                <w:p w14:paraId="1A24EB34" w14:textId="77777777" w:rsidR="00113905" w:rsidRPr="00A92C95" w:rsidRDefault="00113905" w:rsidP="00113905">
                  <w:pPr>
                    <w:spacing w:line="276" w:lineRule="auto"/>
                    <w:jc w:val="both"/>
                    <w:rPr>
                      <w:rFonts w:eastAsia="SimSun"/>
                      <w:sz w:val="20"/>
                      <w:szCs w:val="22"/>
                    </w:rPr>
                  </w:pPr>
                  <w:r w:rsidRPr="00A92C95">
                    <w:rPr>
                      <w:rFonts w:eastAsia="SimSun"/>
                      <w:sz w:val="20"/>
                      <w:szCs w:val="22"/>
                    </w:rPr>
                    <w:t>F</w:t>
                  </w:r>
                </w:p>
              </w:tc>
            </w:tr>
            <w:tr w:rsidR="00113905" w:rsidRPr="00A92C95" w14:paraId="53E8B125" w14:textId="77777777" w:rsidTr="00796EA3">
              <w:trPr>
                <w:trHeight w:val="556"/>
              </w:trPr>
              <w:tc>
                <w:tcPr>
                  <w:tcW w:w="4849" w:type="dxa"/>
                </w:tcPr>
                <w:p w14:paraId="694EDF51" w14:textId="0F730998" w:rsidR="00113905" w:rsidRPr="00A92C95" w:rsidRDefault="00113905" w:rsidP="00113905">
                  <w:pPr>
                    <w:spacing w:line="276" w:lineRule="auto"/>
                    <w:jc w:val="both"/>
                    <w:rPr>
                      <w:rFonts w:eastAsia="SimSun"/>
                      <w:sz w:val="20"/>
                      <w:szCs w:val="22"/>
                    </w:rPr>
                  </w:pPr>
                </w:p>
              </w:tc>
              <w:tc>
                <w:tcPr>
                  <w:tcW w:w="4076" w:type="dxa"/>
                </w:tcPr>
                <w:p w14:paraId="11DA02EE" w14:textId="0986B53D" w:rsidR="00113905" w:rsidRPr="00A92C95" w:rsidRDefault="00113905" w:rsidP="00113905">
                  <w:pPr>
                    <w:spacing w:line="276" w:lineRule="auto"/>
                    <w:jc w:val="both"/>
                    <w:rPr>
                      <w:rFonts w:eastAsia="SimSun"/>
                      <w:sz w:val="20"/>
                      <w:szCs w:val="22"/>
                    </w:rPr>
                  </w:pPr>
                  <w:r w:rsidRPr="00A92C95">
                    <w:rPr>
                      <w:rFonts w:eastAsia="SimSun"/>
                      <w:sz w:val="20"/>
                      <w:szCs w:val="22"/>
                    </w:rPr>
                    <w:t xml:space="preserve">DUI: </w:t>
                  </w:r>
                </w:p>
                <w:p w14:paraId="73AF0DD2" w14:textId="77777777" w:rsidR="00113905" w:rsidRPr="00A92C95" w:rsidRDefault="00113905" w:rsidP="00113905">
                  <w:pPr>
                    <w:spacing w:line="276" w:lineRule="auto"/>
                    <w:jc w:val="both"/>
                    <w:rPr>
                      <w:rFonts w:eastAsia="SimSun"/>
                      <w:sz w:val="20"/>
                      <w:szCs w:val="22"/>
                    </w:rPr>
                  </w:pPr>
                </w:p>
                <w:p w14:paraId="1DB21552" w14:textId="77777777" w:rsidR="00113905" w:rsidRPr="00A92C95" w:rsidRDefault="00113905" w:rsidP="00113905">
                  <w:pPr>
                    <w:spacing w:line="276" w:lineRule="auto"/>
                    <w:jc w:val="both"/>
                    <w:rPr>
                      <w:rFonts w:eastAsia="SimSun"/>
                      <w:sz w:val="20"/>
                      <w:szCs w:val="22"/>
                    </w:rPr>
                  </w:pPr>
                </w:p>
              </w:tc>
            </w:tr>
          </w:tbl>
          <w:p w14:paraId="20E0C7C9" w14:textId="77777777" w:rsidR="00113905" w:rsidRPr="00A92C95" w:rsidRDefault="00113905" w:rsidP="00113905">
            <w:pPr>
              <w:spacing w:line="276" w:lineRule="auto"/>
              <w:jc w:val="both"/>
              <w:rPr>
                <w:sz w:val="18"/>
                <w:szCs w:val="22"/>
              </w:rPr>
            </w:pPr>
          </w:p>
        </w:tc>
      </w:tr>
    </w:tbl>
    <w:p w14:paraId="19BF6341" w14:textId="77777777" w:rsidR="003F3AEA" w:rsidRPr="00A92C95" w:rsidRDefault="003F3AEA" w:rsidP="008B3DEC">
      <w:pPr>
        <w:jc w:val="both"/>
        <w:rPr>
          <w:rFonts w:eastAsia="SimSun"/>
          <w:b/>
          <w:sz w:val="22"/>
          <w:szCs w:val="22"/>
        </w:rPr>
      </w:pPr>
    </w:p>
    <w:p w14:paraId="7AD24661" w14:textId="4F26ACC8" w:rsidR="008B3DEC" w:rsidRPr="00A92C95" w:rsidRDefault="008B3DEC" w:rsidP="008B3DEC">
      <w:pPr>
        <w:jc w:val="both"/>
        <w:rPr>
          <w:rFonts w:eastAsia="SimSun"/>
          <w:b/>
          <w:sz w:val="22"/>
          <w:szCs w:val="22"/>
        </w:rPr>
      </w:pPr>
      <w:r w:rsidRPr="00A92C95">
        <w:rPr>
          <w:rFonts w:eastAsia="SimSun"/>
          <w:b/>
          <w:sz w:val="22"/>
          <w:szCs w:val="22"/>
        </w:rPr>
        <w:t>Fraude y Corrupción</w:t>
      </w:r>
    </w:p>
    <w:p w14:paraId="6FE2E3CF" w14:textId="55D694B6" w:rsidR="008B3DEC" w:rsidRPr="00A92C95" w:rsidRDefault="008B3DEC" w:rsidP="008B3DEC">
      <w:pPr>
        <w:jc w:val="both"/>
        <w:rPr>
          <w:rFonts w:eastAsia="SimSun"/>
          <w:sz w:val="22"/>
          <w:szCs w:val="22"/>
        </w:rPr>
      </w:pPr>
    </w:p>
    <w:p w14:paraId="7B356DFB" w14:textId="394F02F3" w:rsidR="004550C0" w:rsidRPr="00A92C95" w:rsidRDefault="004550C0" w:rsidP="004550C0">
      <w:pPr>
        <w:jc w:val="both"/>
        <w:rPr>
          <w:rFonts w:eastAsia="Calibri"/>
          <w:sz w:val="22"/>
          <w:szCs w:val="22"/>
        </w:rPr>
      </w:pPr>
      <w:r w:rsidRPr="00A92C95">
        <w:rPr>
          <w:rFonts w:eastAsia="Calibri"/>
          <w:sz w:val="22"/>
          <w:szCs w:val="22"/>
        </w:rPr>
        <w:t>1.</w:t>
      </w:r>
      <w:r w:rsidRPr="00A92C95">
        <w:rPr>
          <w:rFonts w:eastAsia="Calibri"/>
          <w:sz w:val="22"/>
          <w:szCs w:val="22"/>
        </w:rPr>
        <w:tab/>
        <w:t>Propósito</w:t>
      </w:r>
    </w:p>
    <w:p w14:paraId="4BC926E0" w14:textId="1A783A44" w:rsidR="004550C0" w:rsidRPr="00A92C95" w:rsidRDefault="004550C0" w:rsidP="004550C0">
      <w:pPr>
        <w:jc w:val="both"/>
        <w:rPr>
          <w:rFonts w:eastAsia="Calibri"/>
          <w:sz w:val="22"/>
          <w:szCs w:val="22"/>
        </w:rPr>
      </w:pPr>
      <w:r w:rsidRPr="00A92C95">
        <w:rPr>
          <w:rFonts w:eastAsia="Calibri"/>
          <w:sz w:val="22"/>
          <w:szCs w:val="22"/>
        </w:rPr>
        <w:t>1.1</w:t>
      </w:r>
      <w:r w:rsidRPr="00A92C9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A92C95" w:rsidRDefault="004550C0" w:rsidP="004550C0">
      <w:pPr>
        <w:jc w:val="both"/>
        <w:rPr>
          <w:rFonts w:eastAsia="Calibri"/>
          <w:sz w:val="22"/>
          <w:szCs w:val="22"/>
        </w:rPr>
      </w:pPr>
      <w:r w:rsidRPr="00A92C95">
        <w:rPr>
          <w:rFonts w:eastAsia="Calibri"/>
          <w:sz w:val="22"/>
          <w:szCs w:val="22"/>
        </w:rPr>
        <w:t>1.2.</w:t>
      </w:r>
      <w:r w:rsidRPr="00A92C95">
        <w:rPr>
          <w:rFonts w:eastAsia="Calibri"/>
          <w:sz w:val="22"/>
          <w:szCs w:val="22"/>
        </w:rPr>
        <w:tab/>
        <w:t>Requisitos</w:t>
      </w:r>
    </w:p>
    <w:p w14:paraId="3BE4B83D" w14:textId="68791C99" w:rsidR="004550C0" w:rsidRPr="00A92C95" w:rsidRDefault="004550C0" w:rsidP="004550C0">
      <w:pPr>
        <w:jc w:val="both"/>
        <w:rPr>
          <w:rFonts w:eastAsia="Calibri"/>
          <w:sz w:val="22"/>
          <w:szCs w:val="22"/>
        </w:rPr>
      </w:pPr>
      <w:r w:rsidRPr="00A92C95">
        <w:rPr>
          <w:rFonts w:eastAsia="Calibri"/>
          <w:sz w:val="22"/>
          <w:szCs w:val="22"/>
        </w:rPr>
        <w:t>1.2.1</w:t>
      </w:r>
      <w:r w:rsidRPr="00A92C9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A92C95">
        <w:rPr>
          <w:rFonts w:eastAsia="Calibri"/>
          <w:sz w:val="22"/>
          <w:szCs w:val="22"/>
        </w:rPr>
        <w:t>subconsultor</w:t>
      </w:r>
      <w:proofErr w:type="spellEnd"/>
      <w:r w:rsidRPr="00A92C9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A92C95" w:rsidRDefault="004550C0" w:rsidP="004550C0">
      <w:pPr>
        <w:jc w:val="both"/>
        <w:rPr>
          <w:rFonts w:eastAsia="Calibri"/>
          <w:sz w:val="22"/>
          <w:szCs w:val="22"/>
        </w:rPr>
      </w:pPr>
    </w:p>
    <w:p w14:paraId="5E5324E1" w14:textId="1F79D918" w:rsidR="004550C0" w:rsidRPr="00A92C95" w:rsidRDefault="004550C0" w:rsidP="004550C0">
      <w:pPr>
        <w:jc w:val="both"/>
        <w:rPr>
          <w:rFonts w:eastAsia="Calibri"/>
          <w:sz w:val="22"/>
          <w:szCs w:val="22"/>
        </w:rPr>
      </w:pPr>
      <w:r w:rsidRPr="00A92C95">
        <w:rPr>
          <w:rFonts w:eastAsia="Calibri"/>
          <w:sz w:val="22"/>
          <w:szCs w:val="22"/>
        </w:rPr>
        <w:t>1.2.2</w:t>
      </w:r>
      <w:r w:rsidRPr="00A92C95">
        <w:rPr>
          <w:rFonts w:eastAsia="Calibri"/>
          <w:sz w:val="22"/>
          <w:szCs w:val="22"/>
        </w:rPr>
        <w:tab/>
        <w:t>Con ese fin, el Banco:</w:t>
      </w:r>
    </w:p>
    <w:p w14:paraId="36BABCCE" w14:textId="77777777" w:rsidR="004550C0" w:rsidRPr="00A92C95" w:rsidRDefault="004550C0" w:rsidP="004550C0">
      <w:pPr>
        <w:jc w:val="both"/>
        <w:rPr>
          <w:rFonts w:eastAsia="Calibri"/>
          <w:sz w:val="22"/>
          <w:szCs w:val="22"/>
        </w:rPr>
      </w:pPr>
      <w:r w:rsidRPr="00A92C95">
        <w:rPr>
          <w:rFonts w:eastAsia="Calibri"/>
          <w:sz w:val="22"/>
          <w:szCs w:val="22"/>
        </w:rPr>
        <w:t>a.</w:t>
      </w:r>
      <w:r w:rsidRPr="00A92C95">
        <w:rPr>
          <w:rFonts w:eastAsia="Calibri"/>
          <w:sz w:val="22"/>
          <w:szCs w:val="22"/>
        </w:rPr>
        <w:tab/>
        <w:t>Define de la siguiente manera, a los efectos de esta disposición, las expresiones que se indican a continuación:</w:t>
      </w:r>
    </w:p>
    <w:p w14:paraId="34EA0859" w14:textId="77777777" w:rsidR="004550C0" w:rsidRPr="00A92C95" w:rsidRDefault="004550C0" w:rsidP="004550C0">
      <w:pPr>
        <w:jc w:val="both"/>
        <w:rPr>
          <w:rFonts w:eastAsia="Calibri"/>
          <w:sz w:val="22"/>
          <w:szCs w:val="22"/>
        </w:rPr>
      </w:pPr>
      <w:r w:rsidRPr="00A92C95">
        <w:rPr>
          <w:rFonts w:eastAsia="Calibri"/>
          <w:sz w:val="22"/>
          <w:szCs w:val="22"/>
        </w:rPr>
        <w:t>i.</w:t>
      </w:r>
      <w:r w:rsidRPr="00A92C9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A92C95" w:rsidRDefault="004550C0" w:rsidP="004550C0">
      <w:pPr>
        <w:jc w:val="both"/>
        <w:rPr>
          <w:rFonts w:eastAsia="Calibri"/>
          <w:sz w:val="22"/>
          <w:szCs w:val="22"/>
        </w:rPr>
      </w:pPr>
      <w:proofErr w:type="spellStart"/>
      <w:r w:rsidRPr="00A92C95">
        <w:rPr>
          <w:rFonts w:eastAsia="Calibri"/>
          <w:sz w:val="22"/>
          <w:szCs w:val="22"/>
        </w:rPr>
        <w:t>ii</w:t>
      </w:r>
      <w:proofErr w:type="spellEnd"/>
      <w:r w:rsidRPr="00A92C95">
        <w:rPr>
          <w:rFonts w:eastAsia="Calibri"/>
          <w:sz w:val="22"/>
          <w:szCs w:val="22"/>
        </w:rPr>
        <w:t>.</w:t>
      </w:r>
      <w:r w:rsidRPr="00A92C9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A92C95" w:rsidRDefault="004550C0" w:rsidP="004550C0">
      <w:pPr>
        <w:jc w:val="both"/>
        <w:rPr>
          <w:rFonts w:eastAsia="Calibri"/>
          <w:sz w:val="22"/>
          <w:szCs w:val="22"/>
        </w:rPr>
      </w:pPr>
      <w:proofErr w:type="spellStart"/>
      <w:r w:rsidRPr="00A92C95">
        <w:rPr>
          <w:rFonts w:eastAsia="Calibri"/>
          <w:sz w:val="22"/>
          <w:szCs w:val="22"/>
        </w:rPr>
        <w:t>iii</w:t>
      </w:r>
      <w:proofErr w:type="spellEnd"/>
      <w:r w:rsidRPr="00A92C95">
        <w:rPr>
          <w:rFonts w:eastAsia="Calibri"/>
          <w:sz w:val="22"/>
          <w:szCs w:val="22"/>
        </w:rPr>
        <w:t>.</w:t>
      </w:r>
      <w:r w:rsidRPr="00A92C9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A92C95" w:rsidRDefault="004550C0" w:rsidP="004550C0">
      <w:pPr>
        <w:jc w:val="both"/>
        <w:rPr>
          <w:rFonts w:eastAsia="Calibri"/>
          <w:sz w:val="22"/>
          <w:szCs w:val="22"/>
        </w:rPr>
      </w:pPr>
      <w:proofErr w:type="spellStart"/>
      <w:r w:rsidRPr="00A92C95">
        <w:rPr>
          <w:rFonts w:eastAsia="Calibri"/>
          <w:sz w:val="22"/>
          <w:szCs w:val="22"/>
        </w:rPr>
        <w:t>iv</w:t>
      </w:r>
      <w:proofErr w:type="spellEnd"/>
      <w:r w:rsidRPr="00A92C95">
        <w:rPr>
          <w:rFonts w:eastAsia="Calibri"/>
          <w:sz w:val="22"/>
          <w:szCs w:val="22"/>
        </w:rPr>
        <w:t>.</w:t>
      </w:r>
      <w:r w:rsidRPr="00A92C9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A92C95" w:rsidRDefault="004550C0" w:rsidP="004550C0">
      <w:pPr>
        <w:jc w:val="both"/>
        <w:rPr>
          <w:rFonts w:eastAsia="Calibri"/>
          <w:sz w:val="22"/>
          <w:szCs w:val="22"/>
        </w:rPr>
      </w:pPr>
      <w:r w:rsidRPr="00A92C95">
        <w:rPr>
          <w:rFonts w:eastAsia="Calibri"/>
          <w:sz w:val="22"/>
          <w:szCs w:val="22"/>
        </w:rPr>
        <w:t>v.</w:t>
      </w:r>
      <w:r w:rsidRPr="00A92C95">
        <w:rPr>
          <w:rFonts w:eastAsia="Calibri"/>
          <w:sz w:val="22"/>
          <w:szCs w:val="22"/>
        </w:rPr>
        <w:tab/>
        <w:t>Por “práctica de obstrucción” se entiende:</w:t>
      </w:r>
    </w:p>
    <w:p w14:paraId="2B9A2395" w14:textId="77777777" w:rsidR="004550C0" w:rsidRPr="00A92C95" w:rsidRDefault="004550C0" w:rsidP="004550C0">
      <w:pPr>
        <w:jc w:val="both"/>
        <w:rPr>
          <w:rFonts w:eastAsia="Calibri"/>
          <w:sz w:val="22"/>
          <w:szCs w:val="22"/>
        </w:rPr>
      </w:pPr>
      <w:r w:rsidRPr="00A92C95">
        <w:rPr>
          <w:rFonts w:eastAsia="Calibri"/>
          <w:sz w:val="22"/>
          <w:szCs w:val="22"/>
        </w:rPr>
        <w:t>(a)</w:t>
      </w:r>
      <w:r w:rsidRPr="00A92C9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160C692D" w:rsidR="004550C0" w:rsidRPr="00A92C95" w:rsidRDefault="004550C0" w:rsidP="004550C0">
      <w:pPr>
        <w:jc w:val="both"/>
        <w:rPr>
          <w:rFonts w:eastAsia="Calibri"/>
          <w:sz w:val="22"/>
          <w:szCs w:val="22"/>
        </w:rPr>
      </w:pPr>
      <w:r w:rsidRPr="00A92C95">
        <w:rPr>
          <w:rFonts w:eastAsia="Calibri"/>
          <w:sz w:val="22"/>
          <w:szCs w:val="22"/>
        </w:rPr>
        <w:t>(b)</w:t>
      </w:r>
      <w:r w:rsidRPr="00A92C95">
        <w:rPr>
          <w:rFonts w:eastAsia="Calibri"/>
          <w:sz w:val="22"/>
          <w:szCs w:val="22"/>
        </w:rPr>
        <w:tab/>
        <w:t>los actos destinados a impedir materialmente que el Banco ejerza sus derechos de inspección y auditoría establecidos en el párrafo 3.2.2 e</w:t>
      </w:r>
      <w:r w:rsidR="001169C5" w:rsidRPr="00A92C95">
        <w:rPr>
          <w:rFonts w:eastAsia="Calibri"/>
          <w:sz w:val="22"/>
          <w:szCs w:val="22"/>
        </w:rPr>
        <w:t>.</w:t>
      </w:r>
      <w:r w:rsidRPr="00A92C95">
        <w:rPr>
          <w:rFonts w:eastAsia="Calibri"/>
          <w:sz w:val="22"/>
          <w:szCs w:val="22"/>
        </w:rPr>
        <w:t>, que figura a continuación.</w:t>
      </w:r>
    </w:p>
    <w:p w14:paraId="52140BD4" w14:textId="77777777" w:rsidR="004550C0" w:rsidRPr="00A92C95" w:rsidRDefault="004550C0" w:rsidP="004550C0">
      <w:pPr>
        <w:jc w:val="both"/>
        <w:rPr>
          <w:rFonts w:eastAsia="Calibri"/>
          <w:sz w:val="22"/>
          <w:szCs w:val="22"/>
        </w:rPr>
      </w:pPr>
      <w:r w:rsidRPr="00A92C95">
        <w:rPr>
          <w:rFonts w:eastAsia="Calibri"/>
          <w:sz w:val="22"/>
          <w:szCs w:val="22"/>
        </w:rPr>
        <w:t>b.</w:t>
      </w:r>
      <w:r w:rsidRPr="00A92C9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A92C95">
        <w:rPr>
          <w:rFonts w:eastAsia="Calibri"/>
          <w:sz w:val="22"/>
          <w:szCs w:val="22"/>
        </w:rPr>
        <w:t>subconsultores</w:t>
      </w:r>
      <w:proofErr w:type="spellEnd"/>
      <w:r w:rsidRPr="00A92C9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2C42599D" w:rsidR="004550C0" w:rsidRPr="00A92C95" w:rsidRDefault="004550C0" w:rsidP="004550C0">
      <w:pPr>
        <w:jc w:val="both"/>
        <w:rPr>
          <w:rFonts w:eastAsia="Calibri"/>
          <w:sz w:val="22"/>
          <w:szCs w:val="22"/>
        </w:rPr>
      </w:pPr>
      <w:r w:rsidRPr="00A92C95">
        <w:rPr>
          <w:rFonts w:eastAsia="Calibri"/>
          <w:sz w:val="22"/>
          <w:szCs w:val="22"/>
        </w:rPr>
        <w:t>c.</w:t>
      </w:r>
      <w:r w:rsidRPr="00A92C9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A92C95">
        <w:rPr>
          <w:rFonts w:eastAsia="Calibri"/>
          <w:sz w:val="22"/>
          <w:szCs w:val="22"/>
        </w:rPr>
        <w:lastRenderedPageBreak/>
        <w:t xml:space="preserve">dichas prácticas cuando </w:t>
      </w:r>
      <w:r w:rsidR="00A82864" w:rsidRPr="00A92C95">
        <w:rPr>
          <w:rFonts w:eastAsia="Calibri"/>
          <w:sz w:val="22"/>
          <w:szCs w:val="22"/>
        </w:rPr>
        <w:t>é</w:t>
      </w:r>
      <w:r w:rsidRPr="00A92C95">
        <w:rPr>
          <w:rFonts w:eastAsia="Calibri"/>
          <w:sz w:val="22"/>
          <w:szCs w:val="22"/>
        </w:rPr>
        <w:t xml:space="preserve">stas ocurrieron, como informar en tiempo y forma a este último al tomar conocimiento de los hechos. </w:t>
      </w:r>
    </w:p>
    <w:p w14:paraId="0E6A7872" w14:textId="218CB588" w:rsidR="004550C0" w:rsidRPr="00A92C95" w:rsidRDefault="004550C0" w:rsidP="004550C0">
      <w:pPr>
        <w:jc w:val="both"/>
        <w:rPr>
          <w:rFonts w:eastAsia="Calibri"/>
          <w:sz w:val="22"/>
          <w:szCs w:val="22"/>
        </w:rPr>
      </w:pPr>
      <w:r w:rsidRPr="00A92C95">
        <w:rPr>
          <w:rFonts w:eastAsia="Calibri"/>
          <w:sz w:val="22"/>
          <w:szCs w:val="22"/>
        </w:rPr>
        <w:t>d.</w:t>
      </w:r>
      <w:r w:rsidRPr="00A92C9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00F73149" w:rsidRPr="00A92C95">
        <w:rPr>
          <w:rStyle w:val="Refdenotaalpie"/>
          <w:rFonts w:eastAsia="Calibri"/>
          <w:sz w:val="22"/>
          <w:szCs w:val="22"/>
        </w:rPr>
        <w:footnoteReference w:id="1"/>
      </w:r>
      <w:r w:rsidRPr="00A92C95">
        <w:rPr>
          <w:rFonts w:eastAsia="Calibri"/>
          <w:sz w:val="22"/>
          <w:szCs w:val="22"/>
        </w:rPr>
        <w:t xml:space="preserve"> ; (</w:t>
      </w:r>
      <w:proofErr w:type="spellStart"/>
      <w:r w:rsidRPr="00A92C95">
        <w:rPr>
          <w:rFonts w:eastAsia="Calibri"/>
          <w:sz w:val="22"/>
          <w:szCs w:val="22"/>
        </w:rPr>
        <w:t>ii</w:t>
      </w:r>
      <w:proofErr w:type="spellEnd"/>
      <w:r w:rsidRPr="00A92C95">
        <w:rPr>
          <w:rFonts w:eastAsia="Calibri"/>
          <w:sz w:val="22"/>
          <w:szCs w:val="22"/>
        </w:rPr>
        <w:t>) ser nominada</w:t>
      </w:r>
      <w:r w:rsidR="00F73149" w:rsidRPr="00A92C95">
        <w:rPr>
          <w:rStyle w:val="Refdenotaalpie"/>
          <w:rFonts w:eastAsia="Calibri"/>
          <w:sz w:val="22"/>
          <w:szCs w:val="22"/>
        </w:rPr>
        <w:footnoteReference w:id="2"/>
      </w:r>
      <w:r w:rsidRPr="00A92C95">
        <w:rPr>
          <w:rFonts w:eastAsia="Calibri"/>
          <w:sz w:val="22"/>
          <w:szCs w:val="22"/>
        </w:rPr>
        <w:t xml:space="preserve"> como subcontratista, consultor, fabricante o proveedor, o prestador de servicios de una firma que de lo contrario sería elegible a la cual se le haya adjudicado un contrato financiado por el Banco, y (</w:t>
      </w:r>
      <w:proofErr w:type="spellStart"/>
      <w:r w:rsidRPr="00A92C95">
        <w:rPr>
          <w:rFonts w:eastAsia="Calibri"/>
          <w:sz w:val="22"/>
          <w:szCs w:val="22"/>
        </w:rPr>
        <w:t>iii</w:t>
      </w:r>
      <w:proofErr w:type="spellEnd"/>
      <w:r w:rsidRPr="00A92C95">
        <w:rPr>
          <w:rFonts w:eastAsia="Calibri"/>
          <w:sz w:val="22"/>
          <w:szCs w:val="22"/>
        </w:rPr>
        <w:t>) recibir los fondos de un préstamo del Banco o participar más activamente en la preparación o la ejecución de cualquier proyecto financiado por el Banco.</w:t>
      </w:r>
    </w:p>
    <w:p w14:paraId="259B7619" w14:textId="7BEBB829" w:rsidR="004550C0" w:rsidRPr="00A92C95" w:rsidRDefault="004550C0" w:rsidP="004550C0">
      <w:pPr>
        <w:jc w:val="both"/>
        <w:rPr>
          <w:rFonts w:eastAsia="Calibri"/>
          <w:sz w:val="22"/>
          <w:szCs w:val="22"/>
        </w:rPr>
      </w:pPr>
      <w:r w:rsidRPr="00A92C95">
        <w:rPr>
          <w:rFonts w:eastAsia="Calibri"/>
          <w:sz w:val="22"/>
          <w:szCs w:val="22"/>
        </w:rPr>
        <w:t>e.</w:t>
      </w:r>
      <w:r w:rsidRPr="00A92C9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A92C95">
        <w:rPr>
          <w:rFonts w:eastAsia="Calibri"/>
          <w:sz w:val="22"/>
          <w:szCs w:val="22"/>
        </w:rPr>
        <w:t>subconsultores</w:t>
      </w:r>
      <w:proofErr w:type="spellEnd"/>
      <w:r w:rsidRPr="00A92C95">
        <w:rPr>
          <w:rFonts w:eastAsia="Calibri"/>
          <w:sz w:val="22"/>
          <w:szCs w:val="22"/>
        </w:rPr>
        <w:t>, prestadores de servicios, proveedores, agentes y personal, permitan al Banco inspeccionar</w:t>
      </w:r>
      <w:r w:rsidR="00F73149" w:rsidRPr="00A92C95">
        <w:rPr>
          <w:rStyle w:val="Refdenotaalpie"/>
          <w:rFonts w:eastAsia="Calibri"/>
          <w:sz w:val="22"/>
          <w:szCs w:val="22"/>
        </w:rPr>
        <w:footnoteReference w:id="3"/>
      </w:r>
      <w:r w:rsidRPr="00A92C95">
        <w:rPr>
          <w:rFonts w:eastAsia="Calibri"/>
          <w:sz w:val="22"/>
          <w:szCs w:val="22"/>
        </w:rPr>
        <w:t xml:space="preserve"> todas las cuentas, registros y otros documentos referidos a la presentación de ofertas y la ejecución de contratos, y someterlos a la auditoría de profesionales nombrados por </w:t>
      </w:r>
      <w:r w:rsidR="00A82864" w:rsidRPr="00A92C95">
        <w:rPr>
          <w:rFonts w:eastAsia="Calibri"/>
          <w:sz w:val="22"/>
          <w:szCs w:val="22"/>
        </w:rPr>
        <w:t>é</w:t>
      </w:r>
      <w:r w:rsidRPr="00A92C95">
        <w:rPr>
          <w:rFonts w:eastAsia="Calibri"/>
          <w:sz w:val="22"/>
          <w:szCs w:val="22"/>
        </w:rPr>
        <w:t>ste.</w:t>
      </w:r>
    </w:p>
    <w:p w14:paraId="7B43C8CA" w14:textId="77777777" w:rsidR="00023555" w:rsidRPr="00A92C95" w:rsidRDefault="00023555" w:rsidP="00156EFB">
      <w:pPr>
        <w:rPr>
          <w:rFonts w:eastAsia="SimSun"/>
          <w:b/>
          <w:sz w:val="22"/>
          <w:szCs w:val="22"/>
        </w:rPr>
      </w:pPr>
    </w:p>
    <w:p w14:paraId="04A76BD8" w14:textId="77777777" w:rsidR="00122E2E" w:rsidRPr="00A92C95" w:rsidRDefault="00122E2E" w:rsidP="00156EFB">
      <w:pPr>
        <w:rPr>
          <w:rFonts w:eastAsia="SimSun"/>
          <w:b/>
          <w:sz w:val="22"/>
          <w:szCs w:val="22"/>
        </w:rPr>
      </w:pPr>
    </w:p>
    <w:p w14:paraId="2608F27E" w14:textId="48D73F62" w:rsidR="008B3DEC" w:rsidRPr="00A92C95" w:rsidRDefault="00796EA3" w:rsidP="00156EFB">
      <w:pPr>
        <w:rPr>
          <w:rFonts w:eastAsia="SimSun"/>
          <w:b/>
          <w:sz w:val="22"/>
          <w:szCs w:val="22"/>
        </w:rPr>
      </w:pPr>
      <w:r w:rsidRPr="00A92C95">
        <w:rPr>
          <w:rFonts w:eastAsia="SimSun"/>
          <w:b/>
          <w:sz w:val="22"/>
          <w:szCs w:val="22"/>
        </w:rPr>
        <w:t>C</w:t>
      </w:r>
      <w:r w:rsidR="008B3DEC" w:rsidRPr="00A92C95">
        <w:rPr>
          <w:rFonts w:eastAsia="SimSun"/>
          <w:b/>
          <w:sz w:val="22"/>
          <w:szCs w:val="22"/>
        </w:rPr>
        <w:t>ONDICIONES DEL SUMINISTRO</w:t>
      </w:r>
      <w:r w:rsidR="002075CD" w:rsidRPr="00A92C95">
        <w:rPr>
          <w:rFonts w:eastAsia="SimSun"/>
          <w:b/>
          <w:sz w:val="22"/>
          <w:szCs w:val="22"/>
        </w:rPr>
        <w:t>.</w:t>
      </w:r>
    </w:p>
    <w:p w14:paraId="404B823F" w14:textId="77777777" w:rsidR="008B3DEC" w:rsidRPr="00A92C95" w:rsidRDefault="008B3DEC" w:rsidP="008B3DEC">
      <w:pPr>
        <w:jc w:val="both"/>
        <w:rPr>
          <w:rFonts w:eastAsia="SimSun"/>
          <w:sz w:val="18"/>
          <w:szCs w:val="22"/>
        </w:rPr>
      </w:pPr>
    </w:p>
    <w:p w14:paraId="2BD086C0" w14:textId="02DDCC5E" w:rsidR="008B3DEC" w:rsidRPr="00A92C95" w:rsidRDefault="008B3DEC" w:rsidP="008B3DEC">
      <w:pPr>
        <w:jc w:val="both"/>
        <w:rPr>
          <w:rFonts w:eastAsia="SimSun"/>
          <w:sz w:val="22"/>
          <w:szCs w:val="22"/>
          <w:u w:val="single"/>
        </w:rPr>
      </w:pPr>
      <w:r w:rsidRPr="00A92C95">
        <w:rPr>
          <w:rFonts w:eastAsia="SimSun"/>
          <w:sz w:val="22"/>
          <w:szCs w:val="22"/>
          <w:u w:val="single"/>
        </w:rPr>
        <w:t>OBLIGACIONES DEL SUMINISTRANTE</w:t>
      </w:r>
      <w:r w:rsidR="002075CD" w:rsidRPr="00A92C95">
        <w:rPr>
          <w:rFonts w:eastAsia="SimSun"/>
          <w:sz w:val="22"/>
          <w:szCs w:val="22"/>
          <w:u w:val="single"/>
        </w:rPr>
        <w:t>.</w:t>
      </w:r>
    </w:p>
    <w:p w14:paraId="79CE41BF" w14:textId="77777777" w:rsidR="008B3DEC" w:rsidRPr="00A92C95" w:rsidRDefault="008B3DEC" w:rsidP="008B3DEC">
      <w:pPr>
        <w:jc w:val="both"/>
        <w:rPr>
          <w:rFonts w:eastAsia="SimSun"/>
          <w:sz w:val="18"/>
          <w:szCs w:val="22"/>
          <w:u w:val="single"/>
        </w:rPr>
      </w:pPr>
    </w:p>
    <w:p w14:paraId="78BD3FF5" w14:textId="77777777" w:rsidR="008B3DEC" w:rsidRPr="00A92C95" w:rsidRDefault="008B3DEC" w:rsidP="008B3DEC">
      <w:pPr>
        <w:jc w:val="both"/>
        <w:rPr>
          <w:rFonts w:eastAsia="SimSun"/>
          <w:sz w:val="22"/>
          <w:szCs w:val="22"/>
        </w:rPr>
      </w:pPr>
      <w:r w:rsidRPr="00A92C95">
        <w:rPr>
          <w:rFonts w:eastAsia="SimSun"/>
          <w:sz w:val="22"/>
          <w:szCs w:val="22"/>
        </w:rPr>
        <w:t>1-Someterse a las disposiciones legales del contrato de</w:t>
      </w:r>
      <w:bookmarkStart w:id="11" w:name="_Hlk22279791"/>
      <w:r w:rsidRPr="00A92C95">
        <w:rPr>
          <w:rFonts w:eastAsia="SimSun"/>
          <w:sz w:val="22"/>
          <w:szCs w:val="22"/>
        </w:rPr>
        <w:t>l________________________,</w:t>
      </w:r>
      <w:bookmarkEnd w:id="11"/>
      <w:r w:rsidRPr="00A92C95">
        <w:rPr>
          <w:rFonts w:eastAsia="SimSun"/>
          <w:sz w:val="22"/>
          <w:szCs w:val="22"/>
        </w:rPr>
        <w:t xml:space="preserve"> aplicables al negocio de que se trata, renunciando entablar reclamaciones por vías que no sean establecidas en el mismo.</w:t>
      </w:r>
    </w:p>
    <w:p w14:paraId="0F4B98B6" w14:textId="77777777" w:rsidR="008B3DEC" w:rsidRPr="00A92C95" w:rsidRDefault="008B3DEC" w:rsidP="008B3DEC">
      <w:pPr>
        <w:jc w:val="both"/>
        <w:rPr>
          <w:rFonts w:eastAsia="SimSun"/>
          <w:sz w:val="16"/>
          <w:szCs w:val="22"/>
        </w:rPr>
      </w:pPr>
    </w:p>
    <w:p w14:paraId="622E3796" w14:textId="1CDFC957" w:rsidR="008B3DEC" w:rsidRPr="00A92C95" w:rsidRDefault="008B3DEC" w:rsidP="008B3DEC">
      <w:pPr>
        <w:jc w:val="both"/>
        <w:rPr>
          <w:rFonts w:eastAsia="SimSun"/>
          <w:sz w:val="22"/>
          <w:szCs w:val="22"/>
        </w:rPr>
      </w:pPr>
      <w:r w:rsidRPr="00A92C95">
        <w:rPr>
          <w:rFonts w:eastAsia="SimSun"/>
          <w:sz w:val="22"/>
          <w:szCs w:val="22"/>
        </w:rPr>
        <w:t xml:space="preserve">2- Garantizar el fiel cumplimiento de todas y cada una de las estipulaciones contenidas en esta Orden de Compra, principalmente las fechas de entrega y en caso de incumplimiento total o parcial, el </w:t>
      </w:r>
      <w:r w:rsidRPr="00A92C95">
        <w:rPr>
          <w:rFonts w:eastAsia="SimSun"/>
          <w:sz w:val="22"/>
          <w:szCs w:val="22"/>
        </w:rPr>
        <w:lastRenderedPageBreak/>
        <w:t>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A92C95">
        <w:rPr>
          <w:rFonts w:eastAsia="SimSun"/>
          <w:sz w:val="22"/>
          <w:szCs w:val="22"/>
        </w:rPr>
        <w:t>.</w:t>
      </w:r>
    </w:p>
    <w:p w14:paraId="22175B8C" w14:textId="77777777" w:rsidR="008B3DEC" w:rsidRPr="00A92C95" w:rsidRDefault="008B3DEC" w:rsidP="008B3DEC">
      <w:pPr>
        <w:jc w:val="both"/>
        <w:rPr>
          <w:rFonts w:eastAsia="SimSun"/>
          <w:sz w:val="18"/>
          <w:szCs w:val="22"/>
        </w:rPr>
      </w:pPr>
    </w:p>
    <w:p w14:paraId="751FCC78" w14:textId="11F5F54A" w:rsidR="008B3DEC" w:rsidRPr="00A92C95" w:rsidRDefault="008B3DEC" w:rsidP="008B3DEC">
      <w:pPr>
        <w:jc w:val="both"/>
        <w:rPr>
          <w:rFonts w:eastAsia="SimSun"/>
          <w:sz w:val="22"/>
          <w:szCs w:val="22"/>
          <w:u w:val="single"/>
        </w:rPr>
      </w:pPr>
      <w:r w:rsidRPr="00A92C95">
        <w:rPr>
          <w:rFonts w:eastAsia="SimSun"/>
          <w:sz w:val="22"/>
          <w:szCs w:val="22"/>
          <w:u w:val="single"/>
        </w:rPr>
        <w:t>OBLIGACIONES DEL GOBIERNO</w:t>
      </w:r>
      <w:r w:rsidR="002075CD" w:rsidRPr="00A92C95">
        <w:rPr>
          <w:rFonts w:eastAsia="SimSun"/>
          <w:sz w:val="22"/>
          <w:szCs w:val="22"/>
          <w:u w:val="single"/>
        </w:rPr>
        <w:t>.</w:t>
      </w:r>
    </w:p>
    <w:p w14:paraId="5FF403CA" w14:textId="77777777" w:rsidR="008B3DEC" w:rsidRPr="00A92C95" w:rsidRDefault="008B3DEC" w:rsidP="008B3DEC">
      <w:pPr>
        <w:jc w:val="both"/>
        <w:rPr>
          <w:rFonts w:eastAsia="SimSun"/>
          <w:sz w:val="22"/>
          <w:szCs w:val="22"/>
        </w:rPr>
      </w:pPr>
      <w:r w:rsidRPr="00A92C95">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A92C95" w:rsidRDefault="008B3DEC" w:rsidP="008B3DEC">
      <w:pPr>
        <w:jc w:val="both"/>
        <w:rPr>
          <w:rFonts w:eastAsia="SimSun"/>
          <w:sz w:val="22"/>
          <w:szCs w:val="22"/>
        </w:rPr>
      </w:pPr>
      <w:r w:rsidRPr="00A92C95">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A92C95" w:rsidRDefault="008B3DEC" w:rsidP="008B3DEC">
      <w:pPr>
        <w:jc w:val="both"/>
        <w:rPr>
          <w:rFonts w:eastAsia="SimSun"/>
          <w:sz w:val="22"/>
          <w:szCs w:val="22"/>
        </w:rPr>
      </w:pPr>
      <w:r w:rsidRPr="00A92C95">
        <w:rPr>
          <w:rFonts w:eastAsia="SimSun"/>
          <w:sz w:val="22"/>
          <w:szCs w:val="22"/>
        </w:rPr>
        <w:t>a) Verificar el cumplimiento de las cláusulas contractuales, implementando para ello una Hoja de Seguimiento de Orden de Compra.</w:t>
      </w:r>
    </w:p>
    <w:p w14:paraId="25156C73" w14:textId="1E3648F5" w:rsidR="008B3DEC" w:rsidRPr="00A92C95" w:rsidRDefault="008B3DEC" w:rsidP="008B3DEC">
      <w:pPr>
        <w:jc w:val="both"/>
        <w:rPr>
          <w:rFonts w:eastAsia="SimSun"/>
          <w:sz w:val="22"/>
          <w:szCs w:val="22"/>
        </w:rPr>
      </w:pPr>
      <w:r w:rsidRPr="00A92C95">
        <w:rPr>
          <w:rFonts w:eastAsia="SimSun"/>
          <w:sz w:val="22"/>
          <w:szCs w:val="22"/>
        </w:rPr>
        <w:t xml:space="preserve">b)  Conformar y mantener actualizado el expediente de seguimiento de la ejecución de la orden de compra, remitiendo copias a la </w:t>
      </w:r>
      <w:bookmarkStart w:id="12" w:name="_Hlk114747482"/>
      <w:r w:rsidRPr="00A92C95">
        <w:rPr>
          <w:rFonts w:eastAsia="SimSun"/>
          <w:sz w:val="22"/>
          <w:szCs w:val="22"/>
        </w:rPr>
        <w:t>U</w:t>
      </w:r>
      <w:bookmarkEnd w:id="12"/>
      <w:r w:rsidR="00EA49CF" w:rsidRPr="00A92C95">
        <w:rPr>
          <w:rFonts w:eastAsia="SimSun"/>
          <w:sz w:val="22"/>
          <w:szCs w:val="22"/>
        </w:rPr>
        <w:t>GPPI</w:t>
      </w:r>
      <w:r w:rsidRPr="00A92C95">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2F1B861D" w:rsidR="008B3DEC" w:rsidRPr="00A92C95" w:rsidRDefault="008B3DEC" w:rsidP="008B3DEC">
      <w:pPr>
        <w:jc w:val="both"/>
        <w:rPr>
          <w:rFonts w:eastAsia="SimSun"/>
          <w:sz w:val="22"/>
          <w:szCs w:val="22"/>
        </w:rPr>
      </w:pPr>
      <w:r w:rsidRPr="00A92C95">
        <w:rPr>
          <w:rFonts w:eastAsia="SimSun"/>
          <w:sz w:val="22"/>
          <w:szCs w:val="22"/>
        </w:rPr>
        <w:t xml:space="preserve">c)  Informar oportunamente sobre la ejecución de la Orden de Compra a la </w:t>
      </w:r>
      <w:r w:rsidR="00C956AA" w:rsidRPr="00A92C95">
        <w:rPr>
          <w:rFonts w:eastAsia="SimSun"/>
          <w:sz w:val="22"/>
          <w:szCs w:val="22"/>
        </w:rPr>
        <w:t>U</w:t>
      </w:r>
      <w:r w:rsidR="00EA49CF" w:rsidRPr="00A92C95">
        <w:rPr>
          <w:rFonts w:eastAsia="SimSun"/>
          <w:sz w:val="22"/>
          <w:szCs w:val="22"/>
        </w:rPr>
        <w:t>GPPI</w:t>
      </w:r>
      <w:r w:rsidR="00C956AA" w:rsidRPr="00A92C95">
        <w:rPr>
          <w:rFonts w:eastAsia="SimSun"/>
          <w:sz w:val="22"/>
          <w:szCs w:val="22"/>
        </w:rPr>
        <w:t xml:space="preserve"> </w:t>
      </w:r>
      <w:r w:rsidRPr="00A92C95">
        <w:rPr>
          <w:rFonts w:eastAsia="SimSun"/>
          <w:sz w:val="22"/>
          <w:szCs w:val="22"/>
        </w:rPr>
        <w:t xml:space="preserve">de MINSAL. El informe podrá contener las recepciones provisionales, parciales y definitivas, incumplimientos, solicitudes de prórroga, </w:t>
      </w:r>
      <w:r w:rsidR="00A82864" w:rsidRPr="00A92C95">
        <w:rPr>
          <w:rFonts w:eastAsia="SimSun"/>
          <w:sz w:val="22"/>
          <w:szCs w:val="22"/>
        </w:rPr>
        <w:t>ó</w:t>
      </w:r>
      <w:r w:rsidRPr="00A92C95">
        <w:rPr>
          <w:rFonts w:eastAsia="SimSun"/>
          <w:sz w:val="22"/>
          <w:szCs w:val="22"/>
        </w:rPr>
        <w:t>rdenes de cambio, resoluciones modificativas, etc.</w:t>
      </w:r>
    </w:p>
    <w:p w14:paraId="69D004D8" w14:textId="77777777" w:rsidR="008B3DEC" w:rsidRPr="00A92C95" w:rsidRDefault="008B3DEC" w:rsidP="008B3DEC">
      <w:pPr>
        <w:jc w:val="both"/>
        <w:rPr>
          <w:rFonts w:eastAsia="SimSun"/>
          <w:sz w:val="22"/>
          <w:szCs w:val="22"/>
        </w:rPr>
      </w:pPr>
      <w:r w:rsidRPr="00A92C95">
        <w:rPr>
          <w:rFonts w:eastAsia="SimSun"/>
          <w:sz w:val="22"/>
          <w:szCs w:val="22"/>
        </w:rPr>
        <w:t>d) Incluir en el informe de ejecución de la orden de compra, la gestión para la aplicación de las sanciones a los contratistas por los incumplimientos de sus obligaciones.</w:t>
      </w:r>
    </w:p>
    <w:p w14:paraId="6C56B1ED" w14:textId="77777777" w:rsidR="008B3DEC" w:rsidRPr="00A92C95" w:rsidRDefault="008B3DEC" w:rsidP="008B3DEC">
      <w:pPr>
        <w:jc w:val="both"/>
        <w:rPr>
          <w:rFonts w:eastAsia="SimSun"/>
          <w:sz w:val="22"/>
          <w:szCs w:val="22"/>
        </w:rPr>
      </w:pPr>
      <w:r w:rsidRPr="00A92C95">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A92C95" w:rsidRDefault="008B3DEC" w:rsidP="008B3DEC">
      <w:pPr>
        <w:jc w:val="both"/>
        <w:rPr>
          <w:rFonts w:eastAsia="SimSun"/>
          <w:sz w:val="22"/>
          <w:szCs w:val="22"/>
        </w:rPr>
      </w:pPr>
      <w:r w:rsidRPr="00A92C95">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1DD2D00D" w:rsidR="008B3DEC" w:rsidRPr="00A92C95" w:rsidRDefault="008B3DEC" w:rsidP="008B3DEC">
      <w:pPr>
        <w:jc w:val="both"/>
        <w:rPr>
          <w:rFonts w:eastAsia="SimSun"/>
          <w:sz w:val="22"/>
          <w:szCs w:val="22"/>
        </w:rPr>
      </w:pPr>
      <w:r w:rsidRPr="00A92C95">
        <w:rPr>
          <w:rFonts w:eastAsia="SimSun"/>
          <w:sz w:val="22"/>
          <w:szCs w:val="22"/>
        </w:rPr>
        <w:t xml:space="preserve">g)  Informar oportunamente a la </w:t>
      </w:r>
      <w:r w:rsidR="00C956AA" w:rsidRPr="00A92C95">
        <w:rPr>
          <w:rFonts w:eastAsia="SimSun"/>
          <w:sz w:val="22"/>
          <w:szCs w:val="22"/>
        </w:rPr>
        <w:t>U</w:t>
      </w:r>
      <w:r w:rsidR="009D3E83" w:rsidRPr="00A92C95">
        <w:rPr>
          <w:rFonts w:eastAsia="SimSun"/>
          <w:sz w:val="22"/>
          <w:szCs w:val="22"/>
        </w:rPr>
        <w:t>GPPI</w:t>
      </w:r>
      <w:r w:rsidR="00C956AA" w:rsidRPr="00A92C95">
        <w:rPr>
          <w:rFonts w:eastAsia="SimSun"/>
          <w:sz w:val="22"/>
          <w:szCs w:val="22"/>
        </w:rPr>
        <w:t xml:space="preserve"> </w:t>
      </w:r>
      <w:r w:rsidRPr="00A92C95">
        <w:rPr>
          <w:rFonts w:eastAsia="SimSun"/>
          <w:sz w:val="22"/>
          <w:szCs w:val="22"/>
        </w:rPr>
        <w:t xml:space="preserve">de MINSAL, la devolución de garantías </w:t>
      </w:r>
      <w:r w:rsidR="00282A9C" w:rsidRPr="00A92C95">
        <w:rPr>
          <w:rFonts w:eastAsia="SimSun"/>
          <w:sz w:val="22"/>
          <w:szCs w:val="22"/>
        </w:rPr>
        <w:t>en caso que</w:t>
      </w:r>
      <w:r w:rsidRPr="00A92C95">
        <w:rPr>
          <w:rFonts w:eastAsia="SimSun"/>
          <w:sz w:val="22"/>
          <w:szCs w:val="22"/>
        </w:rPr>
        <w:t xml:space="preserve"> aplique, inmediatamente después de comprobarse el cumplimiento de las cláusulas contractuales. (No aplica)</w:t>
      </w:r>
    </w:p>
    <w:p w14:paraId="5AF7B038" w14:textId="77777777" w:rsidR="008B3DEC" w:rsidRPr="00A92C95" w:rsidRDefault="008B3DEC" w:rsidP="008B3DEC">
      <w:pPr>
        <w:jc w:val="both"/>
        <w:rPr>
          <w:rFonts w:eastAsia="SimSun"/>
          <w:sz w:val="22"/>
          <w:szCs w:val="22"/>
        </w:rPr>
      </w:pPr>
      <w:r w:rsidRPr="00A92C95">
        <w:rPr>
          <w:rFonts w:eastAsia="SimSun"/>
          <w:sz w:val="22"/>
          <w:szCs w:val="22"/>
        </w:rPr>
        <w:t>h) Gestionar ante la autoridad competente, las modificaciones a la Orden de Compra, una vez identificada tal necesidad, anexando documentos que amparen dichos cambios.</w:t>
      </w:r>
    </w:p>
    <w:p w14:paraId="6B3046C2" w14:textId="77777777" w:rsidR="008B3DEC" w:rsidRPr="00A92C95" w:rsidRDefault="008B3DEC" w:rsidP="008B3DEC">
      <w:pPr>
        <w:jc w:val="both"/>
        <w:rPr>
          <w:rFonts w:eastAsia="SimSun"/>
          <w:sz w:val="22"/>
          <w:szCs w:val="22"/>
        </w:rPr>
      </w:pPr>
      <w:r w:rsidRPr="00A92C95">
        <w:rPr>
          <w:rFonts w:eastAsia="SimSun"/>
          <w:sz w:val="22"/>
          <w:szCs w:val="22"/>
        </w:rPr>
        <w:t>Cualquier otra responsabilidad que establezca el convenio de préstamo y documentos contractuales.</w:t>
      </w:r>
    </w:p>
    <w:bookmarkEnd w:id="8"/>
    <w:p w14:paraId="3CBF99A1" w14:textId="77777777" w:rsidR="008E133D" w:rsidRPr="00A92C95" w:rsidRDefault="008E133D" w:rsidP="00F63108">
      <w:pPr>
        <w:spacing w:line="269" w:lineRule="auto"/>
        <w:jc w:val="both"/>
        <w:rPr>
          <w:rFonts w:eastAsia="SimSun"/>
          <w:sz w:val="22"/>
          <w:szCs w:val="22"/>
          <w:u w:val="single"/>
        </w:rPr>
      </w:pPr>
    </w:p>
    <w:p w14:paraId="64AF1D74" w14:textId="27D8A1B0" w:rsidR="00F63108" w:rsidRPr="00A92C95" w:rsidRDefault="00F63108" w:rsidP="00F63108">
      <w:pPr>
        <w:spacing w:line="269" w:lineRule="auto"/>
        <w:jc w:val="both"/>
        <w:rPr>
          <w:rFonts w:eastAsia="SimSun"/>
          <w:sz w:val="22"/>
          <w:szCs w:val="22"/>
          <w:u w:val="single"/>
        </w:rPr>
      </w:pPr>
      <w:r w:rsidRPr="00A92C95">
        <w:rPr>
          <w:rFonts w:eastAsia="SimSun"/>
          <w:sz w:val="22"/>
          <w:szCs w:val="22"/>
          <w:u w:val="single"/>
        </w:rPr>
        <w:t>OTRAS CONDICIONES DEL SUMINISTRO</w:t>
      </w:r>
      <w:r w:rsidR="002075CD" w:rsidRPr="00A92C95">
        <w:rPr>
          <w:rFonts w:eastAsia="SimSun"/>
          <w:sz w:val="22"/>
          <w:szCs w:val="22"/>
          <w:u w:val="single"/>
        </w:rPr>
        <w:t>.</w:t>
      </w:r>
    </w:p>
    <w:p w14:paraId="2D09D218" w14:textId="77777777" w:rsidR="00F63108" w:rsidRPr="00A92C95" w:rsidRDefault="00F63108" w:rsidP="00F63108">
      <w:pPr>
        <w:spacing w:line="269" w:lineRule="auto"/>
        <w:jc w:val="both"/>
        <w:rPr>
          <w:rFonts w:eastAsia="SimSun"/>
          <w:sz w:val="22"/>
          <w:szCs w:val="22"/>
        </w:rPr>
      </w:pPr>
      <w:r w:rsidRPr="00A92C95">
        <w:rPr>
          <w:rFonts w:eastAsia="SimSun"/>
          <w:sz w:val="22"/>
          <w:szCs w:val="22"/>
        </w:rPr>
        <w:t>1. La fecha de entrega del suministro, está estipulada en la presente Orden de Compra, que reciba el suministrarte debidamente legalizada.</w:t>
      </w:r>
    </w:p>
    <w:p w14:paraId="6CCDAC39" w14:textId="05E5FEF4" w:rsidR="00F63108" w:rsidRPr="00A92C95" w:rsidRDefault="00F63108" w:rsidP="00F63108">
      <w:pPr>
        <w:spacing w:line="269" w:lineRule="auto"/>
        <w:jc w:val="both"/>
        <w:rPr>
          <w:rFonts w:eastAsia="SimSun"/>
          <w:sz w:val="22"/>
          <w:szCs w:val="22"/>
        </w:rPr>
      </w:pPr>
      <w:r w:rsidRPr="00A92C95">
        <w:rPr>
          <w:rFonts w:eastAsia="SimSun"/>
          <w:sz w:val="22"/>
          <w:szCs w:val="22"/>
        </w:rPr>
        <w:t>2. El suministro, al que la presente Orden se refiere</w:t>
      </w:r>
      <w:r w:rsidR="00A82864" w:rsidRPr="00A92C95">
        <w:rPr>
          <w:rFonts w:eastAsia="SimSun"/>
          <w:sz w:val="22"/>
          <w:szCs w:val="22"/>
        </w:rPr>
        <w:t>,</w:t>
      </w:r>
      <w:r w:rsidRPr="00A92C95">
        <w:rPr>
          <w:rFonts w:eastAsia="SimSun"/>
          <w:sz w:val="22"/>
          <w:szCs w:val="22"/>
        </w:rPr>
        <w:t xml:space="preserve"> será recibido a entera satisfacción del Solicitante, quien firmará, sellará y fechará el acta de recepción de los servicios.</w:t>
      </w:r>
    </w:p>
    <w:p w14:paraId="2954E7D1" w14:textId="63729B6C" w:rsidR="00F63108" w:rsidRPr="00A92C95" w:rsidRDefault="00F63108" w:rsidP="00F63108">
      <w:pPr>
        <w:spacing w:line="269" w:lineRule="auto"/>
        <w:jc w:val="both"/>
        <w:rPr>
          <w:rFonts w:eastAsia="SimSun"/>
          <w:sz w:val="22"/>
          <w:szCs w:val="22"/>
        </w:rPr>
      </w:pPr>
      <w:r w:rsidRPr="00A92C95">
        <w:rPr>
          <w:rFonts w:eastAsia="SimSun"/>
          <w:sz w:val="22"/>
          <w:szCs w:val="22"/>
        </w:rPr>
        <w:t>3. En caso de que, en el curso de la ejecución de la Orden de Compra, hubiera necesidad de introducir modificaciones a la misma, éstas no podrán llevarse a cabo sin la autorización correspondiente</w:t>
      </w:r>
      <w:r w:rsidR="00A82864" w:rsidRPr="00A92C95">
        <w:rPr>
          <w:rFonts w:eastAsia="SimSun"/>
          <w:sz w:val="22"/>
          <w:szCs w:val="22"/>
        </w:rPr>
        <w:t>,</w:t>
      </w:r>
      <w:r w:rsidRPr="00A92C95">
        <w:rPr>
          <w:rFonts w:eastAsia="SimSun"/>
          <w:sz w:val="22"/>
          <w:szCs w:val="22"/>
        </w:rPr>
        <w:t xml:space="preserve"> solamente se tramitarán las modificaciones que se soliciten por escrito y en las cuales las partes interesadas estén en un todo de acuerdo.</w:t>
      </w:r>
    </w:p>
    <w:p w14:paraId="38F626D6" w14:textId="77777777" w:rsidR="00287B98" w:rsidRPr="00A92C95" w:rsidRDefault="00287B98" w:rsidP="00F63108">
      <w:pPr>
        <w:spacing w:line="269" w:lineRule="auto"/>
        <w:jc w:val="both"/>
        <w:rPr>
          <w:rFonts w:eastAsia="SimSun"/>
          <w:sz w:val="22"/>
          <w:szCs w:val="22"/>
        </w:rPr>
      </w:pPr>
    </w:p>
    <w:p w14:paraId="394DFFFD" w14:textId="0ACEC206" w:rsidR="00F63108" w:rsidRPr="00A92C95" w:rsidRDefault="00F63108" w:rsidP="00F63108">
      <w:pPr>
        <w:spacing w:line="269" w:lineRule="auto"/>
        <w:jc w:val="both"/>
        <w:rPr>
          <w:rFonts w:eastAsia="SimSun"/>
          <w:sz w:val="22"/>
          <w:szCs w:val="22"/>
        </w:rPr>
      </w:pPr>
      <w:r w:rsidRPr="00A92C95">
        <w:rPr>
          <w:rFonts w:eastAsia="SimSun"/>
          <w:sz w:val="22"/>
          <w:szCs w:val="22"/>
        </w:rPr>
        <w:t>La solicitud de modificación por parte del Contratista deberá ser dirigida por escrito a la persona encargada de la Administración de la Orden de Compra</w:t>
      </w:r>
      <w:r w:rsidR="00A82864" w:rsidRPr="00A92C95">
        <w:rPr>
          <w:rFonts w:eastAsia="SimSun"/>
          <w:sz w:val="22"/>
          <w:szCs w:val="22"/>
        </w:rPr>
        <w:t>.</w:t>
      </w:r>
      <w:r w:rsidRPr="00A92C95">
        <w:rPr>
          <w:rFonts w:eastAsia="SimSun"/>
          <w:sz w:val="22"/>
          <w:szCs w:val="22"/>
        </w:rPr>
        <w:t xml:space="preserve"> </w:t>
      </w:r>
      <w:r w:rsidR="00A82864" w:rsidRPr="00A92C95">
        <w:rPr>
          <w:rFonts w:eastAsia="SimSun"/>
          <w:sz w:val="22"/>
          <w:szCs w:val="22"/>
        </w:rPr>
        <w:t>D</w:t>
      </w:r>
      <w:r w:rsidRPr="00A92C95">
        <w:rPr>
          <w:rFonts w:eastAsia="SimSun"/>
          <w:sz w:val="22"/>
          <w:szCs w:val="22"/>
        </w:rPr>
        <w:t>icha solicitud debe efectuarse 15 días antes expirar el plazo de entrega contratada, presentando por escrito las pruebas que motiven su petición; en caso de proceder</w:t>
      </w:r>
      <w:r w:rsidR="004D0157" w:rsidRPr="00A92C95">
        <w:rPr>
          <w:rFonts w:eastAsia="SimSun"/>
          <w:sz w:val="22"/>
          <w:szCs w:val="22"/>
        </w:rPr>
        <w:t>,</w:t>
      </w:r>
      <w:r w:rsidRPr="00A92C95">
        <w:rPr>
          <w:rFonts w:eastAsia="SimSun"/>
          <w:sz w:val="22"/>
          <w:szCs w:val="22"/>
        </w:rPr>
        <w:t xml:space="preserve"> el Administrador de la Orden de Compra deberá remitir su solicitud a la </w:t>
      </w:r>
      <w:r w:rsidRPr="00A92C95">
        <w:rPr>
          <w:rFonts w:eastAsia="SimSun"/>
          <w:sz w:val="22"/>
          <w:szCs w:val="22"/>
        </w:rPr>
        <w:lastRenderedPageBreak/>
        <w:t xml:space="preserve">Coordinadora del área de Adquisiciones y Contrataciones de la Unidad de Gestión </w:t>
      </w:r>
      <w:r w:rsidR="00EA49CF" w:rsidRPr="00A92C95">
        <w:rPr>
          <w:rFonts w:eastAsia="SimSun"/>
          <w:sz w:val="22"/>
          <w:szCs w:val="22"/>
        </w:rPr>
        <w:t>de Programas y Proyectos de Inversión (UGPPI)</w:t>
      </w:r>
      <w:r w:rsidR="00E946A9" w:rsidRPr="00A92C95">
        <w:rPr>
          <w:rFonts w:eastAsia="SimSun"/>
          <w:sz w:val="22"/>
          <w:szCs w:val="22"/>
        </w:rPr>
        <w:t>,</w:t>
      </w:r>
      <w:r w:rsidRPr="00A92C95">
        <w:rPr>
          <w:rFonts w:eastAsia="SimSun"/>
          <w:sz w:val="22"/>
          <w:szCs w:val="22"/>
        </w:rPr>
        <w:t xml:space="preserve"> en </w:t>
      </w:r>
      <w:r w:rsidR="00E946A9" w:rsidRPr="00A92C95">
        <w:rPr>
          <w:rFonts w:eastAsia="SimSun"/>
          <w:sz w:val="22"/>
          <w:szCs w:val="22"/>
        </w:rPr>
        <w:t xml:space="preserve">el </w:t>
      </w:r>
      <w:r w:rsidR="00A82864" w:rsidRPr="00A92C95">
        <w:rPr>
          <w:rFonts w:eastAsia="SimSun"/>
          <w:sz w:val="22"/>
          <w:szCs w:val="22"/>
        </w:rPr>
        <w:t xml:space="preserve">Edificio del Instituto Nacional de Salud, segunda planta, en Urbanización Lomas de Altamira, </w:t>
      </w:r>
      <w:proofErr w:type="spellStart"/>
      <w:r w:rsidR="00A82864" w:rsidRPr="00A92C95">
        <w:rPr>
          <w:rFonts w:eastAsia="SimSun"/>
          <w:sz w:val="22"/>
          <w:szCs w:val="22"/>
        </w:rPr>
        <w:t>Blvd</w:t>
      </w:r>
      <w:proofErr w:type="spellEnd"/>
      <w:r w:rsidR="00A82864" w:rsidRPr="00A92C95">
        <w:rPr>
          <w:rFonts w:eastAsia="SimSun"/>
          <w:sz w:val="22"/>
          <w:szCs w:val="22"/>
        </w:rPr>
        <w:t xml:space="preserve">. Altamira y Av. República de Ecuador #33, San Salvador, email:  </w:t>
      </w:r>
      <w:hyperlink r:id="rId8" w:history="1">
        <w:r w:rsidR="00A82864" w:rsidRPr="00A92C95">
          <w:rPr>
            <w:rStyle w:val="Hipervnculo"/>
            <w:rFonts w:eastAsia="SimSun"/>
            <w:sz w:val="22"/>
            <w:szCs w:val="22"/>
          </w:rPr>
          <w:t>adquisicionescrecerjuntos@salud.gob.sv</w:t>
        </w:r>
      </w:hyperlink>
      <w:r w:rsidR="004D0157" w:rsidRPr="00A92C95">
        <w:rPr>
          <w:rFonts w:eastAsia="SimSun"/>
          <w:sz w:val="22"/>
          <w:szCs w:val="22"/>
        </w:rPr>
        <w:t>,</w:t>
      </w:r>
      <w:r w:rsidR="00A82864" w:rsidRPr="00A92C95">
        <w:rPr>
          <w:rFonts w:eastAsia="SimSun"/>
          <w:sz w:val="22"/>
          <w:szCs w:val="22"/>
        </w:rPr>
        <w:t xml:space="preserve"> </w:t>
      </w:r>
      <w:r w:rsidRPr="00A92C95">
        <w:rPr>
          <w:rFonts w:eastAsia="SimSun"/>
          <w:sz w:val="22"/>
          <w:szCs w:val="22"/>
        </w:rPr>
        <w:t>dicha solicitud deberá presentarse 10 días antes expirar el plazo de la entrega contratada.</w:t>
      </w:r>
    </w:p>
    <w:p w14:paraId="00625632" w14:textId="3B5DFFD4" w:rsidR="00F63108" w:rsidRPr="00A92C95" w:rsidRDefault="00F63108" w:rsidP="00F63108">
      <w:pPr>
        <w:spacing w:line="269" w:lineRule="auto"/>
        <w:jc w:val="both"/>
        <w:rPr>
          <w:rFonts w:eastAsia="SimSun"/>
          <w:sz w:val="22"/>
          <w:szCs w:val="22"/>
        </w:rPr>
      </w:pPr>
      <w:r w:rsidRPr="00A92C95">
        <w:rPr>
          <w:rFonts w:eastAsia="SimSun"/>
          <w:sz w:val="22"/>
          <w:szCs w:val="22"/>
        </w:rPr>
        <w:t xml:space="preserve">4. Las obligaciones que contrae el Gobierno por medio de esta Orden de Compra, son únicamente para con el </w:t>
      </w:r>
      <w:proofErr w:type="spellStart"/>
      <w:r w:rsidRPr="00A92C95">
        <w:rPr>
          <w:rFonts w:eastAsia="SimSun"/>
          <w:sz w:val="22"/>
          <w:szCs w:val="22"/>
        </w:rPr>
        <w:t>suministrante</w:t>
      </w:r>
      <w:proofErr w:type="spellEnd"/>
      <w:r w:rsidRPr="00A92C95">
        <w:rPr>
          <w:rFonts w:eastAsia="SimSun"/>
          <w:sz w:val="22"/>
          <w:szCs w:val="22"/>
        </w:rPr>
        <w:t>, quién debe observar las condiciones establecidas, a fin de conservar antecedentes favorables.</w:t>
      </w:r>
    </w:p>
    <w:p w14:paraId="57916200" w14:textId="4D68F824" w:rsidR="00F63108" w:rsidRPr="00A92C95" w:rsidRDefault="00F63108" w:rsidP="00F63108">
      <w:pPr>
        <w:spacing w:line="269" w:lineRule="auto"/>
        <w:jc w:val="both"/>
        <w:rPr>
          <w:rFonts w:eastAsia="SimSun"/>
          <w:sz w:val="22"/>
          <w:szCs w:val="22"/>
        </w:rPr>
      </w:pPr>
      <w:r w:rsidRPr="00A92C95">
        <w:rPr>
          <w:rFonts w:eastAsia="SimSun"/>
          <w:sz w:val="22"/>
          <w:szCs w:val="22"/>
        </w:rPr>
        <w:t xml:space="preserve">5. </w:t>
      </w:r>
      <w:r w:rsidR="00F92095" w:rsidRPr="00A92C95">
        <w:rPr>
          <w:rFonts w:eastAsia="SimSun"/>
          <w:sz w:val="22"/>
          <w:szCs w:val="22"/>
        </w:rPr>
        <w:t xml:space="preserve">En caso de mora en el cumplimiento por parte del proveedor de las obligaciones emanadas de esta orden de compra, según sea el caso, la multa que se </w:t>
      </w:r>
      <w:r w:rsidR="00A82864" w:rsidRPr="00A92C95">
        <w:rPr>
          <w:rFonts w:eastAsia="SimSun"/>
          <w:sz w:val="22"/>
          <w:szCs w:val="22"/>
        </w:rPr>
        <w:t>aplicará</w:t>
      </w:r>
      <w:r w:rsidR="00F92095" w:rsidRPr="00A92C95">
        <w:rPr>
          <w:rFonts w:eastAsia="SimSun"/>
          <w:sz w:val="22"/>
          <w:szCs w:val="22"/>
        </w:rPr>
        <w:t xml:space="preserve"> </w:t>
      </w:r>
      <w:r w:rsidR="00A82864" w:rsidRPr="00A92C95">
        <w:rPr>
          <w:rFonts w:eastAsia="SimSun"/>
          <w:sz w:val="22"/>
          <w:szCs w:val="22"/>
        </w:rPr>
        <w:t xml:space="preserve">será </w:t>
      </w:r>
      <w:r w:rsidR="00F92095" w:rsidRPr="00A92C95">
        <w:rPr>
          <w:rFonts w:eastAsia="SimSun"/>
          <w:sz w:val="22"/>
          <w:szCs w:val="22"/>
        </w:rPr>
        <w:t xml:space="preserve">según lo establece el numeral 8. Condiciones de la Orden de Compra, apartado Penalidades. </w:t>
      </w:r>
    </w:p>
    <w:p w14:paraId="78B7BF0C" w14:textId="77777777" w:rsidR="00597CA1" w:rsidRPr="00A92C95" w:rsidRDefault="00597CA1" w:rsidP="005B5ECA">
      <w:pPr>
        <w:spacing w:line="269" w:lineRule="auto"/>
        <w:jc w:val="both"/>
      </w:pPr>
    </w:p>
    <w:p w14:paraId="3C6CB55A" w14:textId="514254B0" w:rsidR="005B5ECA" w:rsidRPr="00A92C95" w:rsidRDefault="005B5ECA" w:rsidP="005B5ECA">
      <w:pPr>
        <w:spacing w:line="269" w:lineRule="auto"/>
        <w:jc w:val="both"/>
        <w:rPr>
          <w:sz w:val="22"/>
          <w:szCs w:val="22"/>
          <w:u w:val="single"/>
        </w:rPr>
      </w:pPr>
      <w:r w:rsidRPr="00A92C95">
        <w:rPr>
          <w:sz w:val="22"/>
          <w:szCs w:val="22"/>
          <w:u w:val="single"/>
        </w:rPr>
        <w:t xml:space="preserve">SOLUCIÓN DE CONTROVERSIAS.  </w:t>
      </w:r>
    </w:p>
    <w:p w14:paraId="31760EEB" w14:textId="43AA415F" w:rsidR="005B5ECA" w:rsidRPr="00A92C95" w:rsidRDefault="005B5ECA" w:rsidP="005B5ECA">
      <w:pPr>
        <w:spacing w:line="269" w:lineRule="auto"/>
        <w:jc w:val="both"/>
        <w:rPr>
          <w:sz w:val="22"/>
          <w:szCs w:val="22"/>
        </w:rPr>
      </w:pPr>
      <w:r w:rsidRPr="00A92C95">
        <w:rPr>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w:t>
      </w:r>
      <w:r w:rsidR="00A82864" w:rsidRPr="00A92C95">
        <w:rPr>
          <w:sz w:val="22"/>
          <w:szCs w:val="22"/>
        </w:rPr>
        <w:t>,</w:t>
      </w:r>
      <w:r w:rsidRPr="00A92C95">
        <w:rPr>
          <w:sz w:val="22"/>
          <w:szCs w:val="22"/>
        </w:rPr>
        <w:t xml:space="preserve"> y si por esta forma no se llegare a una solución, podrá recurrirse a los Tribunales competentes.</w:t>
      </w:r>
    </w:p>
    <w:p w14:paraId="6A66E71A" w14:textId="19272351" w:rsidR="688B3763" w:rsidRPr="00A92C95" w:rsidRDefault="005B5ECA" w:rsidP="005B5ECA">
      <w:pPr>
        <w:spacing w:line="269" w:lineRule="auto"/>
        <w:jc w:val="both"/>
        <w:rPr>
          <w:sz w:val="22"/>
          <w:szCs w:val="22"/>
        </w:rPr>
      </w:pPr>
      <w:r w:rsidRPr="00A92C95">
        <w:rPr>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373CF79" w14:textId="77777777" w:rsidR="00122E2E" w:rsidRPr="00A92C95" w:rsidRDefault="00122E2E" w:rsidP="00F63108">
      <w:pPr>
        <w:spacing w:line="269" w:lineRule="auto"/>
        <w:jc w:val="both"/>
        <w:rPr>
          <w:rFonts w:eastAsia="SimSun"/>
          <w:sz w:val="22"/>
          <w:szCs w:val="22"/>
          <w:u w:val="single"/>
        </w:rPr>
      </w:pPr>
    </w:p>
    <w:p w14:paraId="0FBE0EEE" w14:textId="2F217089" w:rsidR="00F63108" w:rsidRPr="00A92C95" w:rsidRDefault="00F63108" w:rsidP="00F63108">
      <w:pPr>
        <w:spacing w:line="269" w:lineRule="auto"/>
        <w:jc w:val="both"/>
        <w:rPr>
          <w:rFonts w:eastAsia="SimSun"/>
          <w:sz w:val="22"/>
          <w:szCs w:val="22"/>
          <w:u w:val="single"/>
        </w:rPr>
      </w:pPr>
      <w:r w:rsidRPr="00A92C95">
        <w:rPr>
          <w:rFonts w:eastAsia="SimSun"/>
          <w:sz w:val="22"/>
          <w:szCs w:val="22"/>
          <w:u w:val="single"/>
        </w:rPr>
        <w:t>RESCISIÓN DE LA ORDEN DE COMPRA</w:t>
      </w:r>
      <w:r w:rsidR="00FD1287" w:rsidRPr="00A92C95">
        <w:rPr>
          <w:rFonts w:eastAsia="SimSun"/>
          <w:sz w:val="22"/>
          <w:szCs w:val="22"/>
          <w:u w:val="single"/>
        </w:rPr>
        <w:t>.</w:t>
      </w:r>
      <w:r w:rsidRPr="00A92C95">
        <w:rPr>
          <w:rFonts w:eastAsia="SimSun"/>
          <w:sz w:val="22"/>
          <w:szCs w:val="22"/>
          <w:u w:val="single"/>
        </w:rPr>
        <w:t xml:space="preserve"> </w:t>
      </w:r>
    </w:p>
    <w:p w14:paraId="094F6C26" w14:textId="77777777" w:rsidR="00F63108" w:rsidRPr="00A92C95" w:rsidRDefault="00F63108" w:rsidP="00F63108">
      <w:pPr>
        <w:spacing w:line="269" w:lineRule="auto"/>
        <w:jc w:val="both"/>
        <w:rPr>
          <w:rFonts w:eastAsia="SimSun"/>
          <w:sz w:val="22"/>
          <w:szCs w:val="22"/>
        </w:rPr>
      </w:pPr>
      <w:r w:rsidRPr="00A92C95">
        <w:rPr>
          <w:rFonts w:eastAsia="SimSun"/>
          <w:sz w:val="22"/>
          <w:szCs w:val="22"/>
        </w:rPr>
        <w:t>Según lo establecido en el documento.</w:t>
      </w:r>
    </w:p>
    <w:p w14:paraId="11C4286B" w14:textId="77777777" w:rsidR="00B36BB5" w:rsidRPr="00A92C95" w:rsidRDefault="00B36BB5" w:rsidP="00F63108">
      <w:pPr>
        <w:spacing w:line="269" w:lineRule="auto"/>
        <w:jc w:val="both"/>
        <w:rPr>
          <w:rFonts w:eastAsia="SimSun"/>
          <w:sz w:val="22"/>
          <w:szCs w:val="22"/>
        </w:rPr>
      </w:pPr>
    </w:p>
    <w:p w14:paraId="11197B14" w14:textId="77777777" w:rsidR="00023555" w:rsidRPr="00A92C95" w:rsidRDefault="00023555" w:rsidP="00F63108">
      <w:pPr>
        <w:spacing w:line="269" w:lineRule="auto"/>
        <w:jc w:val="both"/>
        <w:rPr>
          <w:rFonts w:eastAsia="SimSun"/>
          <w:sz w:val="22"/>
          <w:szCs w:val="22"/>
        </w:rPr>
      </w:pPr>
    </w:p>
    <w:p w14:paraId="3143BFAF" w14:textId="495D1843" w:rsidR="00F63108" w:rsidRPr="00A92C95" w:rsidRDefault="00F63108" w:rsidP="00F63108">
      <w:pPr>
        <w:spacing w:line="269" w:lineRule="auto"/>
        <w:jc w:val="both"/>
        <w:rPr>
          <w:rFonts w:eastAsia="SimSun"/>
          <w:sz w:val="22"/>
          <w:szCs w:val="22"/>
          <w:u w:val="single"/>
        </w:rPr>
      </w:pPr>
      <w:r w:rsidRPr="00A92C95">
        <w:rPr>
          <w:rFonts w:eastAsia="SimSun"/>
          <w:sz w:val="22"/>
          <w:szCs w:val="22"/>
          <w:u w:val="single"/>
        </w:rPr>
        <w:t>RECEPCIÓN DE LOS BIENES</w:t>
      </w:r>
      <w:r w:rsidR="00FD1287" w:rsidRPr="00A92C95">
        <w:rPr>
          <w:rFonts w:eastAsia="SimSun"/>
          <w:sz w:val="22"/>
          <w:szCs w:val="22"/>
          <w:u w:val="single"/>
        </w:rPr>
        <w:t>.</w:t>
      </w:r>
    </w:p>
    <w:p w14:paraId="4CCB1CE5" w14:textId="64E52B4A" w:rsidR="00A93DEA" w:rsidRPr="00A92C95" w:rsidRDefault="00F63108" w:rsidP="00825132">
      <w:pPr>
        <w:spacing w:line="269" w:lineRule="auto"/>
        <w:jc w:val="both"/>
        <w:rPr>
          <w:rFonts w:eastAsia="SimSun"/>
          <w:sz w:val="22"/>
          <w:szCs w:val="22"/>
        </w:rPr>
      </w:pPr>
      <w:r w:rsidRPr="00A92C95">
        <w:rPr>
          <w:rFonts w:eastAsia="SimSun"/>
          <w:sz w:val="22"/>
          <w:szCs w:val="22"/>
        </w:rPr>
        <w:t>Según lo establecido en el documento.</w:t>
      </w:r>
    </w:p>
    <w:p w14:paraId="3C319A53" w14:textId="77777777" w:rsidR="00A37A91" w:rsidRPr="00A92C95" w:rsidRDefault="00A37A91" w:rsidP="005B5ECA">
      <w:pPr>
        <w:spacing w:line="269" w:lineRule="auto"/>
        <w:jc w:val="both"/>
        <w:rPr>
          <w:rFonts w:eastAsia="SimSun"/>
          <w:sz w:val="22"/>
          <w:szCs w:val="22"/>
          <w:u w:val="single"/>
        </w:rPr>
      </w:pPr>
    </w:p>
    <w:p w14:paraId="4E757CEF" w14:textId="77777777" w:rsidR="00023555" w:rsidRPr="00A92C95" w:rsidRDefault="00023555" w:rsidP="005B5ECA">
      <w:pPr>
        <w:spacing w:line="269" w:lineRule="auto"/>
        <w:jc w:val="both"/>
        <w:rPr>
          <w:rFonts w:eastAsia="SimSun"/>
          <w:sz w:val="22"/>
          <w:szCs w:val="22"/>
          <w:u w:val="single"/>
        </w:rPr>
      </w:pPr>
    </w:p>
    <w:p w14:paraId="7621612A" w14:textId="093E483D" w:rsidR="005B5ECA" w:rsidRPr="00A92C95" w:rsidRDefault="005B5ECA" w:rsidP="005B5ECA">
      <w:pPr>
        <w:spacing w:line="269" w:lineRule="auto"/>
        <w:jc w:val="both"/>
        <w:rPr>
          <w:rFonts w:eastAsia="SimSun"/>
          <w:sz w:val="22"/>
          <w:szCs w:val="22"/>
          <w:u w:val="single"/>
        </w:rPr>
      </w:pPr>
      <w:r w:rsidRPr="00A92C95">
        <w:rPr>
          <w:rFonts w:eastAsia="SimSun"/>
          <w:sz w:val="22"/>
          <w:szCs w:val="22"/>
          <w:u w:val="single"/>
        </w:rPr>
        <w:t>VIGENCIA.</w:t>
      </w:r>
    </w:p>
    <w:p w14:paraId="7CFD437B" w14:textId="37008CC4" w:rsidR="003E5171" w:rsidRPr="00A92C95" w:rsidRDefault="005B5ECA" w:rsidP="005B5ECA">
      <w:pPr>
        <w:spacing w:line="269" w:lineRule="auto"/>
        <w:jc w:val="both"/>
        <w:rPr>
          <w:rFonts w:eastAsia="SimSun"/>
          <w:sz w:val="22"/>
          <w:szCs w:val="22"/>
        </w:rPr>
      </w:pPr>
      <w:r w:rsidRPr="00A92C95">
        <w:rPr>
          <w:rFonts w:eastAsia="SimSun"/>
          <w:sz w:val="22"/>
          <w:szCs w:val="22"/>
        </w:rPr>
        <w:t xml:space="preserve">La vigencia de esta Orden de Compra será a partir de la distribución de la misma y finalizará treinta (30) días adicionales, después de que la Unidad Solicitante o la persona que </w:t>
      </w:r>
      <w:r w:rsidR="00A82864" w:rsidRPr="00A92C95">
        <w:rPr>
          <w:rFonts w:eastAsia="SimSun"/>
          <w:sz w:val="22"/>
          <w:szCs w:val="22"/>
        </w:rPr>
        <w:t>é</w:t>
      </w:r>
      <w:r w:rsidRPr="00A92C95">
        <w:rPr>
          <w:rFonts w:eastAsia="SimSun"/>
          <w:sz w:val="22"/>
          <w:szCs w:val="22"/>
        </w:rPr>
        <w:t>sta delegue, hayan firmado el Acta de Recepción de haber recibido los servicios a entera satisfacción del MINSAL</w:t>
      </w:r>
    </w:p>
    <w:p w14:paraId="3ED333E3" w14:textId="77777777" w:rsidR="00A20A7C" w:rsidRDefault="00A20A7C">
      <w:pPr>
        <w:suppressAutoHyphens w:val="0"/>
        <w:spacing w:after="160" w:line="259" w:lineRule="auto"/>
        <w:rPr>
          <w:rFonts w:eastAsia="Calibri"/>
          <w:b/>
          <w:bCs/>
          <w:kern w:val="28"/>
          <w:sz w:val="20"/>
          <w:szCs w:val="20"/>
          <w:lang w:val="es-SV" w:eastAsia="en-US"/>
        </w:rPr>
      </w:pPr>
      <w:bookmarkStart w:id="13" w:name="_Toc13470477"/>
      <w:bookmarkStart w:id="14" w:name="_Hlk203728154"/>
      <w:r>
        <w:rPr>
          <w:rFonts w:eastAsia="Calibri"/>
          <w:b/>
          <w:bCs/>
          <w:kern w:val="28"/>
          <w:sz w:val="20"/>
          <w:szCs w:val="20"/>
          <w:lang w:val="es-SV" w:eastAsia="en-US"/>
        </w:rPr>
        <w:br w:type="page"/>
      </w:r>
    </w:p>
    <w:p w14:paraId="02ABFF38" w14:textId="1C376F16" w:rsidR="00815728" w:rsidRPr="00A92C95" w:rsidRDefault="00A20A7C" w:rsidP="003E5171">
      <w:pPr>
        <w:suppressAutoHyphens w:val="0"/>
        <w:spacing w:after="160" w:line="259" w:lineRule="auto"/>
        <w:ind w:left="426" w:right="21"/>
        <w:jc w:val="center"/>
        <w:rPr>
          <w:rFonts w:eastAsia="Calibri"/>
          <w:b/>
          <w:bCs/>
          <w:kern w:val="28"/>
          <w:sz w:val="20"/>
          <w:szCs w:val="20"/>
          <w:lang w:val="es-SV" w:eastAsia="en-US"/>
        </w:rPr>
      </w:pPr>
      <w:r>
        <w:rPr>
          <w:rFonts w:eastAsia="Calibri"/>
          <w:b/>
          <w:bCs/>
          <w:kern w:val="28"/>
          <w:sz w:val="20"/>
          <w:szCs w:val="20"/>
          <w:lang w:val="es-SV" w:eastAsia="en-US"/>
        </w:rPr>
        <w:lastRenderedPageBreak/>
        <w:t>A</w:t>
      </w:r>
      <w:r w:rsidR="003E5171" w:rsidRPr="00A92C95">
        <w:rPr>
          <w:rFonts w:eastAsia="Calibri"/>
          <w:b/>
          <w:bCs/>
          <w:kern w:val="28"/>
          <w:sz w:val="20"/>
          <w:szCs w:val="20"/>
          <w:lang w:val="es-SV" w:eastAsia="en-US"/>
        </w:rPr>
        <w:t xml:space="preserve">nexo </w:t>
      </w:r>
      <w:proofErr w:type="spellStart"/>
      <w:r w:rsidR="00815728" w:rsidRPr="00A92C95">
        <w:rPr>
          <w:rFonts w:eastAsia="Calibri"/>
          <w:b/>
          <w:bCs/>
          <w:kern w:val="28"/>
          <w:sz w:val="20"/>
          <w:szCs w:val="20"/>
          <w:lang w:val="es-SV" w:eastAsia="en-US"/>
        </w:rPr>
        <w:t>n°</w:t>
      </w:r>
      <w:proofErr w:type="spellEnd"/>
      <w:r w:rsidR="00815728" w:rsidRPr="00A92C95">
        <w:rPr>
          <w:rFonts w:eastAsia="Calibri"/>
          <w:b/>
          <w:bCs/>
          <w:kern w:val="28"/>
          <w:sz w:val="20"/>
          <w:szCs w:val="20"/>
          <w:lang w:val="es-SV" w:eastAsia="en-US"/>
        </w:rPr>
        <w:t xml:space="preserve">. </w:t>
      </w:r>
      <w:r w:rsidR="003E5171" w:rsidRPr="00A92C95">
        <w:rPr>
          <w:rFonts w:eastAsia="Calibri"/>
          <w:b/>
          <w:bCs/>
          <w:kern w:val="28"/>
          <w:sz w:val="20"/>
          <w:szCs w:val="20"/>
          <w:lang w:val="es-SV" w:eastAsia="en-US"/>
        </w:rPr>
        <w:t xml:space="preserve">8. </w:t>
      </w:r>
    </w:p>
    <w:p w14:paraId="4CD19AFA" w14:textId="02293A3E" w:rsidR="003E5171" w:rsidRPr="00A92C95" w:rsidRDefault="003E5171" w:rsidP="003E5171">
      <w:pPr>
        <w:suppressAutoHyphens w:val="0"/>
        <w:spacing w:after="160" w:line="259" w:lineRule="auto"/>
        <w:ind w:left="426" w:right="21"/>
        <w:jc w:val="center"/>
        <w:rPr>
          <w:rFonts w:eastAsia="Calibri"/>
          <w:b/>
          <w:bCs/>
          <w:kern w:val="28"/>
          <w:sz w:val="20"/>
          <w:szCs w:val="20"/>
          <w:lang w:val="es-SV" w:eastAsia="en-US"/>
        </w:rPr>
      </w:pPr>
      <w:r w:rsidRPr="00A92C95">
        <w:rPr>
          <w:rFonts w:eastAsia="Calibri"/>
          <w:b/>
          <w:bCs/>
          <w:kern w:val="28"/>
          <w:sz w:val="20"/>
          <w:szCs w:val="20"/>
          <w:lang w:val="es-SV" w:eastAsia="en-US"/>
        </w:rPr>
        <w:t>DECLARACIÓN JURADA DE CUENTA BANCARIA</w:t>
      </w:r>
      <w:bookmarkEnd w:id="13"/>
    </w:p>
    <w:p w14:paraId="2033535F" w14:textId="77777777" w:rsidR="003E5171" w:rsidRPr="00A92C95" w:rsidRDefault="003E5171" w:rsidP="003E5171">
      <w:pPr>
        <w:spacing w:after="160" w:line="276" w:lineRule="auto"/>
        <w:ind w:right="21"/>
        <w:jc w:val="center"/>
        <w:outlineLvl w:val="0"/>
        <w:rPr>
          <w:rFonts w:eastAsia="Calibri"/>
          <w:bCs/>
          <w:color w:val="FF0000"/>
          <w:kern w:val="28"/>
          <w:sz w:val="20"/>
          <w:szCs w:val="20"/>
          <w:lang w:val="es-SV" w:eastAsia="en-US"/>
        </w:rPr>
      </w:pPr>
      <w:r w:rsidRPr="00A92C95">
        <w:rPr>
          <w:rFonts w:eastAsia="Calibri"/>
          <w:b/>
          <w:bCs/>
          <w:color w:val="FF0000"/>
          <w:kern w:val="28"/>
          <w:sz w:val="20"/>
          <w:szCs w:val="20"/>
          <w:lang w:val="es-SV" w:eastAsia="en-US"/>
        </w:rPr>
        <w:t>(Formulario exclusivo para el oferente adjudicado)</w:t>
      </w:r>
    </w:p>
    <w:p w14:paraId="6C122239" w14:textId="77777777" w:rsidR="003E5171" w:rsidRPr="00A92C95" w:rsidRDefault="003E5171" w:rsidP="003E5171">
      <w:pPr>
        <w:spacing w:before="240" w:after="60" w:line="276" w:lineRule="auto"/>
        <w:ind w:right="21"/>
        <w:jc w:val="center"/>
        <w:outlineLvl w:val="0"/>
        <w:rPr>
          <w:rFonts w:eastAsia="Calibri"/>
          <w:b/>
          <w:bCs/>
          <w:kern w:val="28"/>
          <w:sz w:val="22"/>
          <w:szCs w:val="22"/>
          <w:lang w:val="es-SV" w:eastAsia="en-US"/>
        </w:rPr>
      </w:pPr>
      <w:r w:rsidRPr="00A92C95">
        <w:rPr>
          <w:rFonts w:eastAsia="Calibri"/>
          <w:noProof/>
          <w:sz w:val="22"/>
          <w:szCs w:val="22"/>
          <w:lang w:val="es-SV" w:eastAsia="es-SV"/>
        </w:rPr>
        <w:drawing>
          <wp:inline distT="0" distB="0" distL="0" distR="0" wp14:anchorId="1FEEFBE1" wp14:editId="2E419E4D">
            <wp:extent cx="5667375" cy="6515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526"/>
                    <a:stretch>
                      <a:fillRect/>
                    </a:stretch>
                  </pic:blipFill>
                  <pic:spPr bwMode="auto">
                    <a:xfrm>
                      <a:off x="0" y="0"/>
                      <a:ext cx="5667375" cy="6515100"/>
                    </a:xfrm>
                    <a:prstGeom prst="rect">
                      <a:avLst/>
                    </a:prstGeom>
                    <a:noFill/>
                    <a:ln>
                      <a:noFill/>
                    </a:ln>
                  </pic:spPr>
                </pic:pic>
              </a:graphicData>
            </a:graphic>
          </wp:inline>
        </w:drawing>
      </w:r>
    </w:p>
    <w:p w14:paraId="0EB7E630" w14:textId="77777777" w:rsidR="003E5171" w:rsidRPr="00A92C95" w:rsidRDefault="003E5171" w:rsidP="003E5171">
      <w:pPr>
        <w:tabs>
          <w:tab w:val="left" w:pos="-720"/>
          <w:tab w:val="right" w:pos="9360"/>
        </w:tabs>
        <w:spacing w:after="160" w:line="276" w:lineRule="auto"/>
        <w:ind w:right="21"/>
        <w:rPr>
          <w:rFonts w:eastAsia="Calibri"/>
          <w:sz w:val="22"/>
          <w:szCs w:val="22"/>
          <w:lang w:val="es-MX" w:eastAsia="es-AR"/>
        </w:rPr>
      </w:pPr>
    </w:p>
    <w:p w14:paraId="1AB70F9A" w14:textId="77777777" w:rsidR="003E5171" w:rsidRPr="00A92C95" w:rsidRDefault="003E5171" w:rsidP="003E5171">
      <w:pPr>
        <w:tabs>
          <w:tab w:val="left" w:pos="-720"/>
          <w:tab w:val="right" w:pos="3780"/>
          <w:tab w:val="left" w:pos="3960"/>
        </w:tabs>
        <w:suppressAutoHyphens w:val="0"/>
        <w:spacing w:line="100" w:lineRule="atLeast"/>
        <w:ind w:right="21"/>
        <w:rPr>
          <w:rFonts w:eastAsia="Calibri"/>
          <w:b/>
          <w:bCs/>
          <w:kern w:val="3"/>
          <w:lang w:val="es-ES" w:eastAsia="es-ES"/>
        </w:rPr>
      </w:pPr>
    </w:p>
    <w:p w14:paraId="7BDE3D31" w14:textId="183403F0" w:rsidR="003E5171" w:rsidRPr="00A92C95" w:rsidRDefault="003E5171" w:rsidP="003E5171">
      <w:pPr>
        <w:keepNext/>
        <w:keepLines/>
        <w:suppressAutoHyphens w:val="0"/>
        <w:spacing w:after="120" w:line="259" w:lineRule="auto"/>
        <w:ind w:right="21"/>
        <w:jc w:val="center"/>
        <w:rPr>
          <w:rFonts w:eastAsia="Calibri"/>
          <w:b/>
          <w:i/>
          <w:iCs/>
          <w:color w:val="000000"/>
          <w:spacing w:val="-3"/>
          <w:sz w:val="20"/>
          <w:szCs w:val="20"/>
          <w:lang w:val="es-ES_tradnl" w:eastAsia="en-US"/>
        </w:rPr>
      </w:pPr>
      <w:r w:rsidRPr="00A92C95">
        <w:rPr>
          <w:rFonts w:eastAsia="Calibri"/>
          <w:b/>
          <w:i/>
          <w:iCs/>
          <w:color w:val="000000"/>
          <w:spacing w:val="-3"/>
          <w:sz w:val="20"/>
          <w:szCs w:val="20"/>
          <w:lang w:val="es-ES_tradnl" w:eastAsia="en-US"/>
        </w:rPr>
        <w:lastRenderedPageBreak/>
        <w:t xml:space="preserve">ANEXO </w:t>
      </w:r>
      <w:proofErr w:type="spellStart"/>
      <w:r w:rsidRPr="00A92C95">
        <w:rPr>
          <w:rFonts w:eastAsia="Calibri"/>
          <w:b/>
          <w:i/>
          <w:iCs/>
          <w:color w:val="000000"/>
          <w:spacing w:val="-3"/>
          <w:sz w:val="20"/>
          <w:szCs w:val="20"/>
          <w:lang w:val="es-ES_tradnl" w:eastAsia="en-US"/>
        </w:rPr>
        <w:t>n.°</w:t>
      </w:r>
      <w:proofErr w:type="spellEnd"/>
      <w:r w:rsidR="00A37A91" w:rsidRPr="00A92C95">
        <w:rPr>
          <w:rFonts w:eastAsia="Calibri"/>
          <w:b/>
          <w:i/>
          <w:iCs/>
          <w:color w:val="000000"/>
          <w:spacing w:val="-3"/>
          <w:sz w:val="20"/>
          <w:szCs w:val="20"/>
          <w:lang w:val="es-ES_tradnl" w:eastAsia="en-US"/>
        </w:rPr>
        <w:t xml:space="preserve"> </w:t>
      </w:r>
      <w:r w:rsidRPr="00A92C95">
        <w:rPr>
          <w:rFonts w:eastAsia="Calibri"/>
          <w:b/>
          <w:i/>
          <w:iCs/>
          <w:color w:val="000000"/>
          <w:spacing w:val="-3"/>
          <w:sz w:val="20"/>
          <w:szCs w:val="20"/>
          <w:lang w:val="es-ES_tradnl" w:eastAsia="en-US"/>
        </w:rPr>
        <w:t>9</w:t>
      </w:r>
    </w:p>
    <w:tbl>
      <w:tblPr>
        <w:tblW w:w="4908" w:type="pct"/>
        <w:tblCellMar>
          <w:left w:w="70" w:type="dxa"/>
          <w:right w:w="70" w:type="dxa"/>
        </w:tblCellMar>
        <w:tblLook w:val="04A0" w:firstRow="1" w:lastRow="0" w:firstColumn="1" w:lastColumn="0" w:noHBand="0" w:noVBand="1"/>
      </w:tblPr>
      <w:tblGrid>
        <w:gridCol w:w="4409"/>
        <w:gridCol w:w="4266"/>
      </w:tblGrid>
      <w:tr w:rsidR="003E5171" w:rsidRPr="00A92C95" w14:paraId="10373716" w14:textId="77777777" w:rsidTr="006205DF">
        <w:trPr>
          <w:trHeight w:val="20"/>
        </w:trPr>
        <w:tc>
          <w:tcPr>
            <w:tcW w:w="5000" w:type="pct"/>
            <w:gridSpan w:val="2"/>
            <w:tcBorders>
              <w:top w:val="nil"/>
              <w:left w:val="nil"/>
              <w:bottom w:val="nil"/>
              <w:right w:val="nil"/>
            </w:tcBorders>
            <w:vAlign w:val="bottom"/>
            <w:hideMark/>
          </w:tcPr>
          <w:p w14:paraId="17DE6E20" w14:textId="77777777" w:rsidR="003E5171" w:rsidRPr="00A92C95" w:rsidRDefault="003E5171" w:rsidP="003E5171">
            <w:pPr>
              <w:suppressAutoHyphens w:val="0"/>
              <w:spacing w:after="160" w:line="259" w:lineRule="auto"/>
              <w:ind w:right="21"/>
              <w:jc w:val="center"/>
              <w:rPr>
                <w:rFonts w:eastAsia="Calibri"/>
                <w:b/>
                <w:bCs/>
                <w:color w:val="000000"/>
                <w:sz w:val="20"/>
                <w:szCs w:val="20"/>
                <w:lang w:val="es-SV" w:eastAsia="es-SV"/>
              </w:rPr>
            </w:pPr>
            <w:r w:rsidRPr="00A92C95">
              <w:rPr>
                <w:rFonts w:eastAsia="Calibri"/>
                <w:b/>
                <w:bCs/>
                <w:color w:val="000000"/>
                <w:sz w:val="20"/>
                <w:szCs w:val="20"/>
                <w:lang w:val="es-SV" w:eastAsia="es-SV"/>
              </w:rPr>
              <w:t>INFORMACIÓN REQUERIDA PARA COMPROBANTE DE RETENCIÓN DE IVA ELECTRÓNICO – EMPRESA</w:t>
            </w:r>
          </w:p>
          <w:p w14:paraId="4B3375B3" w14:textId="77777777" w:rsidR="003E5171" w:rsidRPr="00A92C95" w:rsidRDefault="003E5171" w:rsidP="003E5171">
            <w:pPr>
              <w:suppressAutoHyphens w:val="0"/>
              <w:spacing w:after="160" w:line="259" w:lineRule="auto"/>
              <w:ind w:right="21"/>
              <w:jc w:val="center"/>
              <w:rPr>
                <w:rFonts w:eastAsia="Calibri"/>
                <w:b/>
                <w:bCs/>
                <w:color w:val="000000"/>
                <w:sz w:val="20"/>
                <w:szCs w:val="20"/>
                <w:lang w:val="es-SV" w:eastAsia="es-SV"/>
              </w:rPr>
            </w:pPr>
            <w:r w:rsidRPr="00A92C95">
              <w:rPr>
                <w:rFonts w:eastAsia="Calibri"/>
                <w:b/>
                <w:bCs/>
                <w:color w:val="000000"/>
                <w:sz w:val="20"/>
                <w:szCs w:val="20"/>
                <w:lang w:val="es-SV" w:eastAsia="es-SV"/>
              </w:rPr>
              <w:t>(EN CASO DE SER ADJUDICADO)</w:t>
            </w:r>
          </w:p>
        </w:tc>
      </w:tr>
      <w:tr w:rsidR="003E5171" w:rsidRPr="00A92C95" w14:paraId="0EBB19E1" w14:textId="77777777" w:rsidTr="006205DF">
        <w:trPr>
          <w:trHeight w:val="20"/>
        </w:trPr>
        <w:tc>
          <w:tcPr>
            <w:tcW w:w="2541" w:type="pct"/>
            <w:tcBorders>
              <w:top w:val="nil"/>
              <w:left w:val="nil"/>
              <w:bottom w:val="nil"/>
              <w:right w:val="nil"/>
            </w:tcBorders>
            <w:noWrap/>
            <w:vAlign w:val="bottom"/>
            <w:hideMark/>
          </w:tcPr>
          <w:p w14:paraId="3148FF6A" w14:textId="77777777" w:rsidR="003E5171" w:rsidRPr="00A92C95" w:rsidRDefault="003E5171" w:rsidP="003E5171">
            <w:pPr>
              <w:suppressAutoHyphens w:val="0"/>
              <w:spacing w:after="160" w:line="259" w:lineRule="auto"/>
              <w:ind w:right="21"/>
              <w:jc w:val="center"/>
              <w:rPr>
                <w:rFonts w:eastAsia="Calibri"/>
                <w:b/>
                <w:bCs/>
                <w:color w:val="000000"/>
                <w:sz w:val="22"/>
                <w:szCs w:val="22"/>
                <w:lang w:val="es-SV" w:eastAsia="es-SV"/>
              </w:rPr>
            </w:pPr>
          </w:p>
        </w:tc>
        <w:tc>
          <w:tcPr>
            <w:tcW w:w="2459" w:type="pct"/>
            <w:tcBorders>
              <w:top w:val="nil"/>
              <w:left w:val="nil"/>
              <w:bottom w:val="nil"/>
              <w:right w:val="nil"/>
            </w:tcBorders>
            <w:noWrap/>
            <w:vAlign w:val="bottom"/>
            <w:hideMark/>
          </w:tcPr>
          <w:p w14:paraId="587B56BB" w14:textId="77777777" w:rsidR="003E5171" w:rsidRPr="00A92C95" w:rsidRDefault="003E5171" w:rsidP="003E5171">
            <w:pPr>
              <w:suppressAutoHyphens w:val="0"/>
              <w:spacing w:after="160" w:line="259" w:lineRule="auto"/>
              <w:ind w:right="21"/>
              <w:rPr>
                <w:rFonts w:eastAsia="Calibri"/>
                <w:sz w:val="22"/>
                <w:szCs w:val="22"/>
                <w:lang w:val="es-SV" w:eastAsia="es-SV"/>
              </w:rPr>
            </w:pPr>
          </w:p>
        </w:tc>
      </w:tr>
      <w:tr w:rsidR="003E5171" w:rsidRPr="00A92C95" w14:paraId="75C935EC" w14:textId="77777777" w:rsidTr="006205DF">
        <w:trPr>
          <w:trHeight w:val="20"/>
        </w:trPr>
        <w:tc>
          <w:tcPr>
            <w:tcW w:w="2541" w:type="pct"/>
            <w:tcBorders>
              <w:top w:val="single" w:sz="4" w:space="0" w:color="auto"/>
              <w:left w:val="single" w:sz="4" w:space="0" w:color="auto"/>
              <w:bottom w:val="single" w:sz="4" w:space="0" w:color="auto"/>
              <w:right w:val="single" w:sz="4" w:space="0" w:color="auto"/>
            </w:tcBorders>
            <w:noWrap/>
            <w:vAlign w:val="center"/>
            <w:hideMark/>
          </w:tcPr>
          <w:p w14:paraId="3ADC8D5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Nombre</w:t>
            </w:r>
          </w:p>
        </w:tc>
        <w:tc>
          <w:tcPr>
            <w:tcW w:w="2459" w:type="pct"/>
            <w:tcBorders>
              <w:top w:val="single" w:sz="4" w:space="0" w:color="auto"/>
              <w:left w:val="nil"/>
              <w:bottom w:val="single" w:sz="4" w:space="0" w:color="auto"/>
              <w:right w:val="single" w:sz="4" w:space="0" w:color="auto"/>
            </w:tcBorders>
            <w:noWrap/>
            <w:vAlign w:val="center"/>
            <w:hideMark/>
          </w:tcPr>
          <w:p w14:paraId="3A269905"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63F3A86B"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43268829"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Colonia, Residencial, Reparto, Barrio</w:t>
            </w:r>
          </w:p>
        </w:tc>
        <w:tc>
          <w:tcPr>
            <w:tcW w:w="2459" w:type="pct"/>
            <w:tcBorders>
              <w:top w:val="nil"/>
              <w:left w:val="nil"/>
              <w:bottom w:val="single" w:sz="4" w:space="0" w:color="auto"/>
              <w:right w:val="single" w:sz="4" w:space="0" w:color="auto"/>
            </w:tcBorders>
            <w:noWrap/>
            <w:vAlign w:val="center"/>
            <w:hideMark/>
          </w:tcPr>
          <w:p w14:paraId="38425640"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6926BD00"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1591028A"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Calle, Avenida, Pasaje, Polígono</w:t>
            </w:r>
          </w:p>
        </w:tc>
        <w:tc>
          <w:tcPr>
            <w:tcW w:w="2459" w:type="pct"/>
            <w:tcBorders>
              <w:top w:val="nil"/>
              <w:left w:val="nil"/>
              <w:bottom w:val="single" w:sz="4" w:space="0" w:color="auto"/>
              <w:right w:val="single" w:sz="4" w:space="0" w:color="auto"/>
            </w:tcBorders>
            <w:noWrap/>
            <w:vAlign w:val="center"/>
            <w:hideMark/>
          </w:tcPr>
          <w:p w14:paraId="771B30A9"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5BE46DA2"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0E2DA1B6"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 Apartamento o Local</w:t>
            </w:r>
          </w:p>
        </w:tc>
        <w:tc>
          <w:tcPr>
            <w:tcW w:w="2459" w:type="pct"/>
            <w:tcBorders>
              <w:top w:val="nil"/>
              <w:left w:val="nil"/>
              <w:bottom w:val="single" w:sz="4" w:space="0" w:color="auto"/>
              <w:right w:val="single" w:sz="4" w:space="0" w:color="auto"/>
            </w:tcBorders>
            <w:noWrap/>
            <w:vAlign w:val="center"/>
            <w:hideMark/>
          </w:tcPr>
          <w:p w14:paraId="07A18E80"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7349A780"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654ED556"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 de Casa</w:t>
            </w:r>
          </w:p>
        </w:tc>
        <w:tc>
          <w:tcPr>
            <w:tcW w:w="2459" w:type="pct"/>
            <w:tcBorders>
              <w:top w:val="nil"/>
              <w:left w:val="nil"/>
              <w:bottom w:val="single" w:sz="4" w:space="0" w:color="auto"/>
              <w:right w:val="single" w:sz="4" w:space="0" w:color="auto"/>
            </w:tcBorders>
            <w:noWrap/>
            <w:vAlign w:val="center"/>
            <w:hideMark/>
          </w:tcPr>
          <w:p w14:paraId="1C5B3D41"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7A532A49"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6BABBEE0"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Otros datos del Domicilio</w:t>
            </w:r>
          </w:p>
        </w:tc>
        <w:tc>
          <w:tcPr>
            <w:tcW w:w="2459" w:type="pct"/>
            <w:tcBorders>
              <w:top w:val="nil"/>
              <w:left w:val="nil"/>
              <w:bottom w:val="single" w:sz="4" w:space="0" w:color="auto"/>
              <w:right w:val="single" w:sz="4" w:space="0" w:color="auto"/>
            </w:tcBorders>
            <w:noWrap/>
            <w:vAlign w:val="center"/>
            <w:hideMark/>
          </w:tcPr>
          <w:p w14:paraId="36C68E70"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369847B6"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638A3D49"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Departamento</w:t>
            </w:r>
          </w:p>
        </w:tc>
        <w:tc>
          <w:tcPr>
            <w:tcW w:w="2459" w:type="pct"/>
            <w:tcBorders>
              <w:top w:val="nil"/>
              <w:left w:val="nil"/>
              <w:bottom w:val="single" w:sz="4" w:space="0" w:color="auto"/>
              <w:right w:val="single" w:sz="4" w:space="0" w:color="auto"/>
            </w:tcBorders>
            <w:noWrap/>
            <w:vAlign w:val="center"/>
            <w:hideMark/>
          </w:tcPr>
          <w:p w14:paraId="495E02A5"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549DA015"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0B03EDCF"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Municipio</w:t>
            </w:r>
          </w:p>
        </w:tc>
        <w:tc>
          <w:tcPr>
            <w:tcW w:w="2459" w:type="pct"/>
            <w:tcBorders>
              <w:top w:val="nil"/>
              <w:left w:val="nil"/>
              <w:bottom w:val="single" w:sz="4" w:space="0" w:color="auto"/>
              <w:right w:val="single" w:sz="4" w:space="0" w:color="auto"/>
            </w:tcBorders>
            <w:noWrap/>
            <w:vAlign w:val="center"/>
            <w:hideMark/>
          </w:tcPr>
          <w:p w14:paraId="30C6C5C3"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173C5445"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3E13221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Número de DUI</w:t>
            </w:r>
          </w:p>
        </w:tc>
        <w:tc>
          <w:tcPr>
            <w:tcW w:w="2459" w:type="pct"/>
            <w:tcBorders>
              <w:top w:val="nil"/>
              <w:left w:val="nil"/>
              <w:bottom w:val="single" w:sz="4" w:space="0" w:color="auto"/>
              <w:right w:val="single" w:sz="4" w:space="0" w:color="auto"/>
            </w:tcBorders>
            <w:noWrap/>
            <w:vAlign w:val="center"/>
            <w:hideMark/>
          </w:tcPr>
          <w:p w14:paraId="7F0FABBC"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1B75CD4"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0079900B"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Número de NIT</w:t>
            </w:r>
          </w:p>
        </w:tc>
        <w:tc>
          <w:tcPr>
            <w:tcW w:w="2459" w:type="pct"/>
            <w:tcBorders>
              <w:top w:val="nil"/>
              <w:left w:val="nil"/>
              <w:bottom w:val="single" w:sz="4" w:space="0" w:color="auto"/>
              <w:right w:val="single" w:sz="4" w:space="0" w:color="auto"/>
            </w:tcBorders>
            <w:noWrap/>
            <w:vAlign w:val="center"/>
            <w:hideMark/>
          </w:tcPr>
          <w:p w14:paraId="5297B995"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501F8316"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1270EBD6"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Rubro</w:t>
            </w:r>
          </w:p>
        </w:tc>
        <w:tc>
          <w:tcPr>
            <w:tcW w:w="2459" w:type="pct"/>
            <w:tcBorders>
              <w:top w:val="nil"/>
              <w:left w:val="nil"/>
              <w:bottom w:val="single" w:sz="4" w:space="0" w:color="auto"/>
              <w:right w:val="single" w:sz="4" w:space="0" w:color="auto"/>
            </w:tcBorders>
            <w:noWrap/>
            <w:vAlign w:val="center"/>
            <w:hideMark/>
          </w:tcPr>
          <w:p w14:paraId="11143AC6"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5A75A27C"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63F4D5EE"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Giro: (según NRC)</w:t>
            </w:r>
          </w:p>
        </w:tc>
        <w:tc>
          <w:tcPr>
            <w:tcW w:w="2459" w:type="pct"/>
            <w:tcBorders>
              <w:top w:val="nil"/>
              <w:left w:val="nil"/>
              <w:bottom w:val="single" w:sz="4" w:space="0" w:color="auto"/>
              <w:right w:val="single" w:sz="4" w:space="0" w:color="auto"/>
            </w:tcBorders>
            <w:noWrap/>
            <w:vAlign w:val="center"/>
            <w:hideMark/>
          </w:tcPr>
          <w:p w14:paraId="42BFFDBA"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4D32C001"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6DE747AF"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NRC</w:t>
            </w:r>
          </w:p>
        </w:tc>
        <w:tc>
          <w:tcPr>
            <w:tcW w:w="2459" w:type="pct"/>
            <w:tcBorders>
              <w:top w:val="nil"/>
              <w:left w:val="nil"/>
              <w:bottom w:val="single" w:sz="4" w:space="0" w:color="auto"/>
              <w:right w:val="single" w:sz="4" w:space="0" w:color="auto"/>
            </w:tcBorders>
            <w:noWrap/>
            <w:vAlign w:val="center"/>
            <w:hideMark/>
          </w:tcPr>
          <w:p w14:paraId="5CB6003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37F9510"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2EFCBC88"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Correo Electrónico:</w:t>
            </w:r>
          </w:p>
        </w:tc>
        <w:tc>
          <w:tcPr>
            <w:tcW w:w="2459" w:type="pct"/>
            <w:tcBorders>
              <w:top w:val="nil"/>
              <w:left w:val="nil"/>
              <w:bottom w:val="single" w:sz="4" w:space="0" w:color="auto"/>
              <w:right w:val="single" w:sz="4" w:space="0" w:color="auto"/>
            </w:tcBorders>
            <w:noWrap/>
            <w:vAlign w:val="center"/>
            <w:hideMark/>
          </w:tcPr>
          <w:p w14:paraId="30D982E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764546E0" w14:textId="77777777" w:rsidTr="006205DF">
        <w:trPr>
          <w:trHeight w:val="20"/>
        </w:trPr>
        <w:tc>
          <w:tcPr>
            <w:tcW w:w="2541" w:type="pct"/>
            <w:tcBorders>
              <w:top w:val="nil"/>
              <w:left w:val="single" w:sz="4" w:space="0" w:color="auto"/>
              <w:bottom w:val="single" w:sz="4" w:space="0" w:color="auto"/>
              <w:right w:val="single" w:sz="4" w:space="0" w:color="auto"/>
            </w:tcBorders>
            <w:noWrap/>
            <w:vAlign w:val="center"/>
            <w:hideMark/>
          </w:tcPr>
          <w:p w14:paraId="708642AD"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Teléfono:</w:t>
            </w:r>
          </w:p>
        </w:tc>
        <w:tc>
          <w:tcPr>
            <w:tcW w:w="2459" w:type="pct"/>
            <w:tcBorders>
              <w:top w:val="nil"/>
              <w:left w:val="nil"/>
              <w:bottom w:val="single" w:sz="4" w:space="0" w:color="auto"/>
              <w:right w:val="single" w:sz="4" w:space="0" w:color="auto"/>
            </w:tcBorders>
            <w:noWrap/>
            <w:vAlign w:val="center"/>
            <w:hideMark/>
          </w:tcPr>
          <w:p w14:paraId="69B8EC11"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3815E92E" w14:textId="77777777" w:rsidTr="006205DF">
        <w:trPr>
          <w:trHeight w:val="20"/>
        </w:trPr>
        <w:tc>
          <w:tcPr>
            <w:tcW w:w="2541" w:type="pct"/>
            <w:tcBorders>
              <w:top w:val="nil"/>
              <w:left w:val="nil"/>
              <w:bottom w:val="nil"/>
              <w:right w:val="nil"/>
            </w:tcBorders>
            <w:noWrap/>
            <w:vAlign w:val="bottom"/>
            <w:hideMark/>
          </w:tcPr>
          <w:p w14:paraId="5ABD057F"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p>
        </w:tc>
        <w:tc>
          <w:tcPr>
            <w:tcW w:w="2459" w:type="pct"/>
            <w:tcBorders>
              <w:top w:val="nil"/>
              <w:left w:val="nil"/>
              <w:bottom w:val="nil"/>
              <w:right w:val="nil"/>
            </w:tcBorders>
            <w:noWrap/>
            <w:vAlign w:val="bottom"/>
            <w:hideMark/>
          </w:tcPr>
          <w:p w14:paraId="2088B85F" w14:textId="77777777" w:rsidR="003E5171" w:rsidRPr="00A92C95" w:rsidRDefault="003E5171" w:rsidP="003E5171">
            <w:pPr>
              <w:suppressAutoHyphens w:val="0"/>
              <w:spacing w:after="160" w:line="259" w:lineRule="auto"/>
              <w:ind w:right="21"/>
              <w:rPr>
                <w:rFonts w:eastAsia="Calibri"/>
                <w:sz w:val="20"/>
                <w:szCs w:val="20"/>
                <w:lang w:val="es-SV" w:eastAsia="es-SV"/>
              </w:rPr>
            </w:pPr>
          </w:p>
        </w:tc>
      </w:tr>
      <w:tr w:rsidR="003E5171" w:rsidRPr="00A92C95" w14:paraId="596D955E" w14:textId="77777777" w:rsidTr="006205DF">
        <w:trPr>
          <w:trHeight w:val="20"/>
        </w:trPr>
        <w:tc>
          <w:tcPr>
            <w:tcW w:w="2541" w:type="pct"/>
            <w:tcBorders>
              <w:top w:val="nil"/>
              <w:left w:val="nil"/>
              <w:bottom w:val="nil"/>
              <w:right w:val="nil"/>
            </w:tcBorders>
            <w:noWrap/>
            <w:vAlign w:val="bottom"/>
            <w:hideMark/>
          </w:tcPr>
          <w:p w14:paraId="3B9F6D4B"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Fecha:</w:t>
            </w:r>
          </w:p>
        </w:tc>
        <w:tc>
          <w:tcPr>
            <w:tcW w:w="2459" w:type="pct"/>
            <w:tcBorders>
              <w:top w:val="nil"/>
              <w:left w:val="nil"/>
              <w:bottom w:val="single" w:sz="4" w:space="0" w:color="auto"/>
              <w:right w:val="nil"/>
            </w:tcBorders>
            <w:noWrap/>
            <w:vAlign w:val="bottom"/>
            <w:hideMark/>
          </w:tcPr>
          <w:p w14:paraId="6E30991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46110E45" w14:textId="77777777" w:rsidTr="006205DF">
        <w:trPr>
          <w:trHeight w:val="20"/>
        </w:trPr>
        <w:tc>
          <w:tcPr>
            <w:tcW w:w="2541" w:type="pct"/>
            <w:tcBorders>
              <w:top w:val="nil"/>
              <w:left w:val="nil"/>
              <w:bottom w:val="nil"/>
              <w:right w:val="nil"/>
            </w:tcBorders>
            <w:noWrap/>
            <w:vAlign w:val="bottom"/>
            <w:hideMark/>
          </w:tcPr>
          <w:p w14:paraId="5C080FCA"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Firma:</w:t>
            </w:r>
          </w:p>
        </w:tc>
        <w:tc>
          <w:tcPr>
            <w:tcW w:w="2459" w:type="pct"/>
            <w:tcBorders>
              <w:top w:val="nil"/>
              <w:left w:val="nil"/>
              <w:bottom w:val="single" w:sz="4" w:space="0" w:color="auto"/>
              <w:right w:val="nil"/>
            </w:tcBorders>
            <w:noWrap/>
            <w:vAlign w:val="bottom"/>
            <w:hideMark/>
          </w:tcPr>
          <w:p w14:paraId="3C528DA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3FDF4CB9" w14:textId="77777777" w:rsidTr="006205DF">
        <w:trPr>
          <w:trHeight w:val="20"/>
        </w:trPr>
        <w:tc>
          <w:tcPr>
            <w:tcW w:w="2541" w:type="pct"/>
            <w:tcBorders>
              <w:top w:val="nil"/>
              <w:left w:val="nil"/>
              <w:bottom w:val="nil"/>
              <w:right w:val="nil"/>
            </w:tcBorders>
            <w:noWrap/>
            <w:vAlign w:val="bottom"/>
            <w:hideMark/>
          </w:tcPr>
          <w:p w14:paraId="175D354D" w14:textId="0BD3B08F"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Nombre:</w:t>
            </w:r>
          </w:p>
        </w:tc>
        <w:tc>
          <w:tcPr>
            <w:tcW w:w="2459" w:type="pct"/>
            <w:tcBorders>
              <w:top w:val="nil"/>
              <w:left w:val="nil"/>
              <w:bottom w:val="single" w:sz="4" w:space="0" w:color="auto"/>
              <w:right w:val="nil"/>
            </w:tcBorders>
            <w:noWrap/>
            <w:vAlign w:val="bottom"/>
            <w:hideMark/>
          </w:tcPr>
          <w:p w14:paraId="6DD28258"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7F2662B3" w14:textId="77777777" w:rsidTr="006205DF">
        <w:trPr>
          <w:trHeight w:val="20"/>
        </w:trPr>
        <w:tc>
          <w:tcPr>
            <w:tcW w:w="2541" w:type="pct"/>
            <w:tcBorders>
              <w:top w:val="nil"/>
              <w:left w:val="nil"/>
              <w:bottom w:val="nil"/>
              <w:right w:val="nil"/>
            </w:tcBorders>
            <w:noWrap/>
            <w:vAlign w:val="bottom"/>
            <w:hideMark/>
          </w:tcPr>
          <w:p w14:paraId="748F3EA1"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Cargo y sello:</w:t>
            </w:r>
          </w:p>
        </w:tc>
        <w:tc>
          <w:tcPr>
            <w:tcW w:w="2459" w:type="pct"/>
            <w:tcBorders>
              <w:top w:val="nil"/>
              <w:left w:val="nil"/>
              <w:bottom w:val="nil"/>
              <w:right w:val="nil"/>
            </w:tcBorders>
            <w:noWrap/>
            <w:vAlign w:val="bottom"/>
            <w:hideMark/>
          </w:tcPr>
          <w:p w14:paraId="36629622"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p>
        </w:tc>
      </w:tr>
    </w:tbl>
    <w:p w14:paraId="38194685" w14:textId="77777777" w:rsidR="006205DF" w:rsidRPr="00A92C95" w:rsidRDefault="006205DF">
      <w:r w:rsidRPr="00A92C95">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2"/>
        <w:gridCol w:w="4146"/>
      </w:tblGrid>
      <w:tr w:rsidR="003E5171" w:rsidRPr="00A92C95" w14:paraId="4FF1E2EF" w14:textId="77777777" w:rsidTr="00B524E2">
        <w:trPr>
          <w:trHeight w:val="2268"/>
        </w:trPr>
        <w:tc>
          <w:tcPr>
            <w:tcW w:w="5000" w:type="pct"/>
            <w:gridSpan w:val="2"/>
            <w:tcBorders>
              <w:top w:val="nil"/>
              <w:left w:val="nil"/>
              <w:bottom w:val="nil"/>
              <w:right w:val="nil"/>
            </w:tcBorders>
            <w:vAlign w:val="bottom"/>
            <w:hideMark/>
          </w:tcPr>
          <w:p w14:paraId="7EA570BF" w14:textId="69208C5D" w:rsidR="003E5171" w:rsidRPr="00A92C95" w:rsidRDefault="003E5171" w:rsidP="006205DF">
            <w:pPr>
              <w:keepNext/>
              <w:keepLines/>
              <w:suppressAutoHyphens w:val="0"/>
              <w:spacing w:after="120" w:line="259" w:lineRule="auto"/>
              <w:ind w:right="21"/>
              <w:jc w:val="center"/>
              <w:rPr>
                <w:rFonts w:eastAsia="Calibri"/>
                <w:b/>
                <w:i/>
                <w:iCs/>
                <w:color w:val="000000"/>
                <w:spacing w:val="-3"/>
                <w:sz w:val="20"/>
                <w:szCs w:val="20"/>
                <w:lang w:val="es-ES_tradnl" w:eastAsia="en-US"/>
              </w:rPr>
            </w:pPr>
            <w:r w:rsidRPr="00A92C95">
              <w:rPr>
                <w:rFonts w:eastAsia="Calibri"/>
                <w:b/>
                <w:i/>
                <w:iCs/>
                <w:color w:val="000000"/>
                <w:spacing w:val="-3"/>
                <w:sz w:val="20"/>
                <w:szCs w:val="20"/>
                <w:lang w:val="es-ES_tradnl" w:eastAsia="en-US"/>
              </w:rPr>
              <w:lastRenderedPageBreak/>
              <w:t>ANEXO n</w:t>
            </w:r>
            <w:r w:rsidR="00815728" w:rsidRPr="00A92C95">
              <w:rPr>
                <w:rFonts w:eastAsia="Calibri"/>
                <w:b/>
                <w:i/>
                <w:iCs/>
                <w:color w:val="000000"/>
                <w:spacing w:val="-3"/>
                <w:sz w:val="20"/>
                <w:szCs w:val="20"/>
                <w:lang w:val="es-ES_tradnl" w:eastAsia="en-US"/>
              </w:rPr>
              <w:t>°</w:t>
            </w:r>
            <w:r w:rsidRPr="00A92C95">
              <w:rPr>
                <w:rFonts w:eastAsia="Calibri"/>
                <w:b/>
                <w:i/>
                <w:iCs/>
                <w:color w:val="000000"/>
                <w:spacing w:val="-3"/>
                <w:sz w:val="20"/>
                <w:szCs w:val="20"/>
                <w:lang w:val="es-ES_tradnl" w:eastAsia="en-US"/>
              </w:rPr>
              <w:t>. 10</w:t>
            </w:r>
          </w:p>
          <w:p w14:paraId="2BE35C2E" w14:textId="77777777" w:rsidR="003E5171" w:rsidRPr="00A92C95" w:rsidRDefault="003E5171" w:rsidP="003E5171">
            <w:pPr>
              <w:suppressAutoHyphens w:val="0"/>
              <w:spacing w:after="160" w:line="259" w:lineRule="auto"/>
              <w:ind w:right="21"/>
              <w:jc w:val="center"/>
              <w:rPr>
                <w:rFonts w:eastAsia="Calibri"/>
                <w:b/>
                <w:bCs/>
                <w:color w:val="000000"/>
                <w:sz w:val="20"/>
                <w:szCs w:val="20"/>
                <w:lang w:val="es-SV" w:eastAsia="es-SV"/>
              </w:rPr>
            </w:pPr>
            <w:r w:rsidRPr="00A92C95">
              <w:rPr>
                <w:rFonts w:eastAsia="Calibri"/>
                <w:b/>
                <w:bCs/>
                <w:color w:val="000000"/>
                <w:sz w:val="20"/>
                <w:szCs w:val="20"/>
                <w:lang w:val="es-SV" w:eastAsia="es-SV"/>
              </w:rPr>
              <w:t>INFORMACIÓN REQUERIDA PARA COMPROBANTE DE RETENCIÓN DE IVA ELECTRÓNICO - PERSONA NATURAL</w:t>
            </w:r>
          </w:p>
          <w:p w14:paraId="4C540FE0" w14:textId="77777777" w:rsidR="003E5171" w:rsidRPr="00A92C95" w:rsidRDefault="003E5171" w:rsidP="003E5171">
            <w:pPr>
              <w:suppressAutoHyphens w:val="0"/>
              <w:spacing w:after="160" w:line="259" w:lineRule="auto"/>
              <w:ind w:right="21"/>
              <w:jc w:val="center"/>
              <w:rPr>
                <w:rFonts w:eastAsia="Calibri"/>
                <w:b/>
                <w:bCs/>
                <w:color w:val="000000"/>
                <w:sz w:val="20"/>
                <w:szCs w:val="20"/>
                <w:lang w:val="es-SV" w:eastAsia="es-SV"/>
              </w:rPr>
            </w:pPr>
            <w:r w:rsidRPr="00A92C95">
              <w:rPr>
                <w:rFonts w:eastAsia="Calibri"/>
                <w:b/>
                <w:bCs/>
                <w:color w:val="000000"/>
                <w:sz w:val="20"/>
                <w:szCs w:val="20"/>
                <w:lang w:val="es-SV" w:eastAsia="es-SV"/>
              </w:rPr>
              <w:t>(EN CASO DE SER ADJUDICADO)</w:t>
            </w:r>
          </w:p>
        </w:tc>
      </w:tr>
      <w:tr w:rsidR="003E5171" w:rsidRPr="00A92C95" w14:paraId="669E4772" w14:textId="77777777" w:rsidTr="00B524E2">
        <w:trPr>
          <w:trHeight w:val="58"/>
        </w:trPr>
        <w:tc>
          <w:tcPr>
            <w:tcW w:w="2686" w:type="pct"/>
            <w:tcBorders>
              <w:top w:val="nil"/>
            </w:tcBorders>
            <w:noWrap/>
            <w:vAlign w:val="bottom"/>
            <w:hideMark/>
          </w:tcPr>
          <w:p w14:paraId="0D9BCD82" w14:textId="77777777" w:rsidR="003E5171" w:rsidRPr="00A92C95" w:rsidRDefault="003E5171" w:rsidP="003E5171">
            <w:pPr>
              <w:suppressAutoHyphens w:val="0"/>
              <w:spacing w:after="160" w:line="259" w:lineRule="auto"/>
              <w:ind w:right="21"/>
              <w:jc w:val="center"/>
              <w:rPr>
                <w:rFonts w:eastAsia="Calibri"/>
                <w:b/>
                <w:bCs/>
                <w:color w:val="000000"/>
                <w:sz w:val="22"/>
                <w:szCs w:val="22"/>
                <w:lang w:val="es-SV" w:eastAsia="es-SV"/>
              </w:rPr>
            </w:pPr>
          </w:p>
        </w:tc>
        <w:tc>
          <w:tcPr>
            <w:tcW w:w="2314" w:type="pct"/>
            <w:tcBorders>
              <w:top w:val="nil"/>
            </w:tcBorders>
            <w:noWrap/>
            <w:vAlign w:val="bottom"/>
            <w:hideMark/>
          </w:tcPr>
          <w:p w14:paraId="2D27B02C" w14:textId="77777777" w:rsidR="003E5171" w:rsidRPr="00A92C95" w:rsidRDefault="003E5171" w:rsidP="003E5171">
            <w:pPr>
              <w:suppressAutoHyphens w:val="0"/>
              <w:spacing w:after="160" w:line="259" w:lineRule="auto"/>
              <w:ind w:right="21"/>
              <w:rPr>
                <w:rFonts w:eastAsia="Calibri"/>
                <w:sz w:val="22"/>
                <w:szCs w:val="22"/>
                <w:lang w:val="es-SV" w:eastAsia="es-SV"/>
              </w:rPr>
            </w:pPr>
          </w:p>
        </w:tc>
      </w:tr>
      <w:tr w:rsidR="003E5171" w:rsidRPr="00A92C95" w14:paraId="0FACB55A" w14:textId="77777777" w:rsidTr="000A0C85">
        <w:trPr>
          <w:trHeight w:val="20"/>
        </w:trPr>
        <w:tc>
          <w:tcPr>
            <w:tcW w:w="2686" w:type="pct"/>
            <w:noWrap/>
            <w:vAlign w:val="center"/>
            <w:hideMark/>
          </w:tcPr>
          <w:p w14:paraId="6127DAD8"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Nombre</w:t>
            </w:r>
          </w:p>
        </w:tc>
        <w:tc>
          <w:tcPr>
            <w:tcW w:w="2314" w:type="pct"/>
            <w:noWrap/>
            <w:vAlign w:val="center"/>
            <w:hideMark/>
          </w:tcPr>
          <w:p w14:paraId="5103890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1ADCCFA2" w14:textId="77777777" w:rsidTr="000A0C85">
        <w:trPr>
          <w:trHeight w:val="20"/>
        </w:trPr>
        <w:tc>
          <w:tcPr>
            <w:tcW w:w="2686" w:type="pct"/>
            <w:noWrap/>
            <w:vAlign w:val="center"/>
            <w:hideMark/>
          </w:tcPr>
          <w:p w14:paraId="6FB5EF12"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Colonia, Residencial, Reparto, Barrio</w:t>
            </w:r>
          </w:p>
        </w:tc>
        <w:tc>
          <w:tcPr>
            <w:tcW w:w="2314" w:type="pct"/>
            <w:noWrap/>
            <w:vAlign w:val="center"/>
            <w:hideMark/>
          </w:tcPr>
          <w:p w14:paraId="31A17A4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1939D9C4" w14:textId="77777777" w:rsidTr="000A0C85">
        <w:trPr>
          <w:trHeight w:val="20"/>
        </w:trPr>
        <w:tc>
          <w:tcPr>
            <w:tcW w:w="2686" w:type="pct"/>
            <w:noWrap/>
            <w:vAlign w:val="center"/>
            <w:hideMark/>
          </w:tcPr>
          <w:p w14:paraId="24164B8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Calle, Avenida, Pasaje, Polígono</w:t>
            </w:r>
          </w:p>
        </w:tc>
        <w:tc>
          <w:tcPr>
            <w:tcW w:w="2314" w:type="pct"/>
            <w:noWrap/>
            <w:vAlign w:val="center"/>
            <w:hideMark/>
          </w:tcPr>
          <w:p w14:paraId="065C2D13"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B40EF11" w14:textId="77777777" w:rsidTr="000A0C85">
        <w:trPr>
          <w:trHeight w:val="20"/>
        </w:trPr>
        <w:tc>
          <w:tcPr>
            <w:tcW w:w="2686" w:type="pct"/>
            <w:noWrap/>
            <w:vAlign w:val="center"/>
            <w:hideMark/>
          </w:tcPr>
          <w:p w14:paraId="5B63FFF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 Apartamento o Local</w:t>
            </w:r>
          </w:p>
        </w:tc>
        <w:tc>
          <w:tcPr>
            <w:tcW w:w="2314" w:type="pct"/>
            <w:noWrap/>
            <w:vAlign w:val="center"/>
            <w:hideMark/>
          </w:tcPr>
          <w:p w14:paraId="265F25FC"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1EADE6DB" w14:textId="77777777" w:rsidTr="000A0C85">
        <w:trPr>
          <w:trHeight w:val="20"/>
        </w:trPr>
        <w:tc>
          <w:tcPr>
            <w:tcW w:w="2686" w:type="pct"/>
            <w:noWrap/>
            <w:vAlign w:val="center"/>
            <w:hideMark/>
          </w:tcPr>
          <w:p w14:paraId="752033B1"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No. de Casa</w:t>
            </w:r>
          </w:p>
        </w:tc>
        <w:tc>
          <w:tcPr>
            <w:tcW w:w="2314" w:type="pct"/>
            <w:noWrap/>
            <w:vAlign w:val="center"/>
            <w:hideMark/>
          </w:tcPr>
          <w:p w14:paraId="6F6C094E"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17FDD972" w14:textId="77777777" w:rsidTr="000A0C85">
        <w:trPr>
          <w:trHeight w:val="20"/>
        </w:trPr>
        <w:tc>
          <w:tcPr>
            <w:tcW w:w="2686" w:type="pct"/>
            <w:noWrap/>
            <w:vAlign w:val="center"/>
            <w:hideMark/>
          </w:tcPr>
          <w:p w14:paraId="107E1A3B"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Otros datos del Domicilio</w:t>
            </w:r>
          </w:p>
        </w:tc>
        <w:tc>
          <w:tcPr>
            <w:tcW w:w="2314" w:type="pct"/>
            <w:noWrap/>
            <w:vAlign w:val="center"/>
            <w:hideMark/>
          </w:tcPr>
          <w:p w14:paraId="50C10586"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1785475C" w14:textId="77777777" w:rsidTr="000A0C85">
        <w:trPr>
          <w:trHeight w:val="20"/>
        </w:trPr>
        <w:tc>
          <w:tcPr>
            <w:tcW w:w="2686" w:type="pct"/>
            <w:noWrap/>
            <w:vAlign w:val="center"/>
            <w:hideMark/>
          </w:tcPr>
          <w:p w14:paraId="008BB63F"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Departamento</w:t>
            </w:r>
          </w:p>
        </w:tc>
        <w:tc>
          <w:tcPr>
            <w:tcW w:w="2314" w:type="pct"/>
            <w:noWrap/>
            <w:vAlign w:val="center"/>
            <w:hideMark/>
          </w:tcPr>
          <w:p w14:paraId="0ADB3B79"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493FFEF" w14:textId="77777777" w:rsidTr="000A0C85">
        <w:trPr>
          <w:trHeight w:val="20"/>
        </w:trPr>
        <w:tc>
          <w:tcPr>
            <w:tcW w:w="2686" w:type="pct"/>
            <w:noWrap/>
            <w:vAlign w:val="center"/>
            <w:hideMark/>
          </w:tcPr>
          <w:p w14:paraId="6F0F4E7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Municipio</w:t>
            </w:r>
          </w:p>
        </w:tc>
        <w:tc>
          <w:tcPr>
            <w:tcW w:w="2314" w:type="pct"/>
            <w:noWrap/>
            <w:vAlign w:val="center"/>
            <w:hideMark/>
          </w:tcPr>
          <w:p w14:paraId="394198E9"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C3C735A" w14:textId="77777777" w:rsidTr="000A0C85">
        <w:trPr>
          <w:trHeight w:val="20"/>
        </w:trPr>
        <w:tc>
          <w:tcPr>
            <w:tcW w:w="2686" w:type="pct"/>
            <w:noWrap/>
            <w:vAlign w:val="center"/>
            <w:hideMark/>
          </w:tcPr>
          <w:p w14:paraId="5CCE2CC5"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Número de DUI</w:t>
            </w:r>
          </w:p>
        </w:tc>
        <w:tc>
          <w:tcPr>
            <w:tcW w:w="2314" w:type="pct"/>
            <w:noWrap/>
            <w:vAlign w:val="center"/>
            <w:hideMark/>
          </w:tcPr>
          <w:p w14:paraId="6C985D3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721ECB3D" w14:textId="77777777" w:rsidTr="000A0C85">
        <w:trPr>
          <w:trHeight w:val="20"/>
        </w:trPr>
        <w:tc>
          <w:tcPr>
            <w:tcW w:w="2686" w:type="pct"/>
            <w:noWrap/>
            <w:vAlign w:val="center"/>
            <w:hideMark/>
          </w:tcPr>
          <w:p w14:paraId="2622070F"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Número de NIT</w:t>
            </w:r>
          </w:p>
        </w:tc>
        <w:tc>
          <w:tcPr>
            <w:tcW w:w="2314" w:type="pct"/>
            <w:noWrap/>
            <w:vAlign w:val="center"/>
            <w:hideMark/>
          </w:tcPr>
          <w:p w14:paraId="0275893E"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405ED913" w14:textId="77777777" w:rsidTr="000A0C85">
        <w:trPr>
          <w:trHeight w:val="20"/>
        </w:trPr>
        <w:tc>
          <w:tcPr>
            <w:tcW w:w="2686" w:type="pct"/>
            <w:noWrap/>
            <w:vAlign w:val="center"/>
            <w:hideMark/>
          </w:tcPr>
          <w:p w14:paraId="2267DA73"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Rubro</w:t>
            </w:r>
          </w:p>
        </w:tc>
        <w:tc>
          <w:tcPr>
            <w:tcW w:w="2314" w:type="pct"/>
            <w:noWrap/>
            <w:vAlign w:val="center"/>
            <w:hideMark/>
          </w:tcPr>
          <w:p w14:paraId="05343EEE"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7AB1C1E2" w14:textId="77777777" w:rsidTr="000A0C85">
        <w:trPr>
          <w:trHeight w:val="20"/>
        </w:trPr>
        <w:tc>
          <w:tcPr>
            <w:tcW w:w="2686" w:type="pct"/>
            <w:noWrap/>
            <w:vAlign w:val="center"/>
            <w:hideMark/>
          </w:tcPr>
          <w:p w14:paraId="11BA729D"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Giro: (según NRC)</w:t>
            </w:r>
          </w:p>
        </w:tc>
        <w:tc>
          <w:tcPr>
            <w:tcW w:w="2314" w:type="pct"/>
            <w:noWrap/>
            <w:vAlign w:val="center"/>
            <w:hideMark/>
          </w:tcPr>
          <w:p w14:paraId="38CBBA2A"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033F3408" w14:textId="77777777" w:rsidTr="000A0C85">
        <w:trPr>
          <w:trHeight w:val="20"/>
        </w:trPr>
        <w:tc>
          <w:tcPr>
            <w:tcW w:w="2686" w:type="pct"/>
            <w:noWrap/>
            <w:vAlign w:val="center"/>
            <w:hideMark/>
          </w:tcPr>
          <w:p w14:paraId="1067F922"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NRC</w:t>
            </w:r>
          </w:p>
        </w:tc>
        <w:tc>
          <w:tcPr>
            <w:tcW w:w="2314" w:type="pct"/>
            <w:noWrap/>
            <w:vAlign w:val="center"/>
            <w:hideMark/>
          </w:tcPr>
          <w:p w14:paraId="7FCD54E8"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3D69E974" w14:textId="77777777" w:rsidTr="000A0C85">
        <w:trPr>
          <w:trHeight w:val="20"/>
        </w:trPr>
        <w:tc>
          <w:tcPr>
            <w:tcW w:w="2686" w:type="pct"/>
            <w:noWrap/>
            <w:vAlign w:val="center"/>
            <w:hideMark/>
          </w:tcPr>
          <w:p w14:paraId="2ABBD22D"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Correo Electrónico: (personal)</w:t>
            </w:r>
          </w:p>
        </w:tc>
        <w:tc>
          <w:tcPr>
            <w:tcW w:w="2314" w:type="pct"/>
            <w:noWrap/>
            <w:vAlign w:val="center"/>
            <w:hideMark/>
          </w:tcPr>
          <w:p w14:paraId="027AD5D4"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7F41E8D" w14:textId="77777777" w:rsidTr="000A0C85">
        <w:trPr>
          <w:trHeight w:val="20"/>
        </w:trPr>
        <w:tc>
          <w:tcPr>
            <w:tcW w:w="2686" w:type="pct"/>
            <w:noWrap/>
            <w:vAlign w:val="center"/>
            <w:hideMark/>
          </w:tcPr>
          <w:p w14:paraId="232DCCE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Teléfono: (personal)</w:t>
            </w:r>
          </w:p>
        </w:tc>
        <w:tc>
          <w:tcPr>
            <w:tcW w:w="2314" w:type="pct"/>
            <w:noWrap/>
            <w:vAlign w:val="center"/>
            <w:hideMark/>
          </w:tcPr>
          <w:p w14:paraId="2F1A8885"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6D7BCCBB" w14:textId="77777777" w:rsidTr="000A0C85">
        <w:trPr>
          <w:trHeight w:val="20"/>
        </w:trPr>
        <w:tc>
          <w:tcPr>
            <w:tcW w:w="2686" w:type="pct"/>
            <w:noWrap/>
            <w:vAlign w:val="bottom"/>
            <w:hideMark/>
          </w:tcPr>
          <w:p w14:paraId="5B44BE98"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p>
        </w:tc>
        <w:tc>
          <w:tcPr>
            <w:tcW w:w="2314" w:type="pct"/>
            <w:noWrap/>
            <w:vAlign w:val="bottom"/>
            <w:hideMark/>
          </w:tcPr>
          <w:p w14:paraId="7750AFF9" w14:textId="77777777" w:rsidR="003E5171" w:rsidRPr="00A92C95" w:rsidRDefault="003E5171" w:rsidP="003E5171">
            <w:pPr>
              <w:suppressAutoHyphens w:val="0"/>
              <w:spacing w:after="160" w:line="259" w:lineRule="auto"/>
              <w:ind w:right="21"/>
              <w:rPr>
                <w:rFonts w:eastAsia="Calibri"/>
                <w:sz w:val="20"/>
                <w:szCs w:val="20"/>
                <w:lang w:val="es-SV" w:eastAsia="es-SV"/>
              </w:rPr>
            </w:pPr>
          </w:p>
        </w:tc>
      </w:tr>
      <w:tr w:rsidR="003E5171" w:rsidRPr="00A92C95" w14:paraId="50D1219D" w14:textId="77777777" w:rsidTr="000A0C85">
        <w:trPr>
          <w:trHeight w:val="20"/>
        </w:trPr>
        <w:tc>
          <w:tcPr>
            <w:tcW w:w="2686" w:type="pct"/>
            <w:noWrap/>
            <w:vAlign w:val="bottom"/>
            <w:hideMark/>
          </w:tcPr>
          <w:p w14:paraId="416A03B7"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Fecha:</w:t>
            </w:r>
          </w:p>
        </w:tc>
        <w:tc>
          <w:tcPr>
            <w:tcW w:w="2314" w:type="pct"/>
            <w:noWrap/>
            <w:vAlign w:val="bottom"/>
            <w:hideMark/>
          </w:tcPr>
          <w:p w14:paraId="1B1D5EF8"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r w:rsidR="003E5171" w:rsidRPr="00A92C95" w14:paraId="28EBFEC4" w14:textId="77777777" w:rsidTr="000A0C85">
        <w:trPr>
          <w:trHeight w:val="20"/>
        </w:trPr>
        <w:tc>
          <w:tcPr>
            <w:tcW w:w="2686" w:type="pct"/>
            <w:noWrap/>
            <w:vAlign w:val="bottom"/>
            <w:hideMark/>
          </w:tcPr>
          <w:p w14:paraId="020375DB"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Firma:</w:t>
            </w:r>
          </w:p>
        </w:tc>
        <w:tc>
          <w:tcPr>
            <w:tcW w:w="2314" w:type="pct"/>
            <w:noWrap/>
            <w:vAlign w:val="bottom"/>
            <w:hideMark/>
          </w:tcPr>
          <w:p w14:paraId="59CD02A9" w14:textId="77777777" w:rsidR="003E5171" w:rsidRPr="00A92C95" w:rsidRDefault="003E5171" w:rsidP="003E5171">
            <w:pPr>
              <w:suppressAutoHyphens w:val="0"/>
              <w:spacing w:after="160" w:line="259" w:lineRule="auto"/>
              <w:ind w:right="21"/>
              <w:rPr>
                <w:rFonts w:eastAsia="Calibri"/>
                <w:color w:val="000000"/>
                <w:sz w:val="20"/>
                <w:szCs w:val="20"/>
                <w:lang w:val="es-SV" w:eastAsia="es-SV"/>
              </w:rPr>
            </w:pPr>
            <w:r w:rsidRPr="00A92C95">
              <w:rPr>
                <w:rFonts w:eastAsia="Calibri"/>
                <w:color w:val="000000"/>
                <w:sz w:val="20"/>
                <w:szCs w:val="20"/>
                <w:lang w:val="es-SV" w:eastAsia="es-SV"/>
              </w:rPr>
              <w:t> </w:t>
            </w:r>
          </w:p>
        </w:tc>
      </w:tr>
    </w:tbl>
    <w:p w14:paraId="009968DE" w14:textId="77777777" w:rsidR="003E5171" w:rsidRPr="00A92C95" w:rsidRDefault="003E5171" w:rsidP="003E5171">
      <w:pPr>
        <w:keepNext/>
        <w:keepLines/>
        <w:tabs>
          <w:tab w:val="left" w:pos="1848"/>
        </w:tabs>
        <w:suppressAutoHyphens w:val="0"/>
        <w:spacing w:after="120" w:line="259" w:lineRule="auto"/>
        <w:ind w:right="21"/>
        <w:jc w:val="both"/>
        <w:rPr>
          <w:rFonts w:eastAsia="Calibri"/>
          <w:i/>
          <w:iCs/>
          <w:color w:val="548DD4"/>
          <w:spacing w:val="-3"/>
          <w:sz w:val="20"/>
          <w:szCs w:val="20"/>
          <w:lang w:val="es-EC" w:eastAsia="en-US"/>
        </w:rPr>
      </w:pPr>
      <w:r w:rsidRPr="00A92C95">
        <w:rPr>
          <w:rFonts w:eastAsia="Calibri"/>
          <w:i/>
          <w:iCs/>
          <w:color w:val="548DD4"/>
          <w:spacing w:val="-3"/>
          <w:sz w:val="20"/>
          <w:szCs w:val="20"/>
          <w:lang w:val="es-EC" w:eastAsia="en-US"/>
        </w:rPr>
        <w:tab/>
      </w:r>
    </w:p>
    <w:p w14:paraId="1858C0F3" w14:textId="77777777" w:rsidR="003E5171" w:rsidRPr="00A92C95" w:rsidRDefault="003E5171" w:rsidP="003E5171">
      <w:pPr>
        <w:tabs>
          <w:tab w:val="left" w:pos="-720"/>
          <w:tab w:val="right" w:pos="3780"/>
          <w:tab w:val="left" w:pos="3960"/>
        </w:tabs>
        <w:suppressAutoHyphens w:val="0"/>
        <w:spacing w:line="100" w:lineRule="atLeast"/>
        <w:ind w:right="21"/>
        <w:rPr>
          <w:rFonts w:eastAsia="Calibri"/>
          <w:b/>
          <w:bCs/>
          <w:kern w:val="3"/>
          <w:sz w:val="20"/>
          <w:szCs w:val="20"/>
          <w:lang w:val="es-ES" w:eastAsia="es-ES"/>
        </w:rPr>
      </w:pPr>
    </w:p>
    <w:p w14:paraId="780C7662" w14:textId="77777777" w:rsidR="003E5171" w:rsidRPr="00A92C95" w:rsidRDefault="003E5171" w:rsidP="005B5ECA">
      <w:pPr>
        <w:spacing w:line="269" w:lineRule="auto"/>
        <w:jc w:val="both"/>
        <w:rPr>
          <w:rFonts w:eastAsia="SimSun"/>
          <w:sz w:val="20"/>
          <w:szCs w:val="20"/>
        </w:rPr>
      </w:pPr>
    </w:p>
    <w:bookmarkEnd w:id="14"/>
    <w:p w14:paraId="0EA7EEC2" w14:textId="77777777" w:rsidR="003E5171" w:rsidRDefault="003E5171" w:rsidP="005B5ECA">
      <w:pPr>
        <w:spacing w:line="269" w:lineRule="auto"/>
        <w:jc w:val="both"/>
        <w:rPr>
          <w:rFonts w:eastAsia="SimSun"/>
          <w:sz w:val="20"/>
          <w:szCs w:val="20"/>
        </w:rPr>
      </w:pPr>
    </w:p>
    <w:p w14:paraId="4716E995" w14:textId="77777777" w:rsidR="00133544" w:rsidRDefault="00133544" w:rsidP="005B5ECA">
      <w:pPr>
        <w:spacing w:line="269" w:lineRule="auto"/>
        <w:jc w:val="both"/>
        <w:rPr>
          <w:rFonts w:eastAsia="SimSun"/>
          <w:sz w:val="20"/>
          <w:szCs w:val="20"/>
        </w:rPr>
      </w:pPr>
    </w:p>
    <w:p w14:paraId="40AC5126" w14:textId="77777777" w:rsidR="00133544" w:rsidRDefault="00133544" w:rsidP="005B5ECA">
      <w:pPr>
        <w:spacing w:line="269" w:lineRule="auto"/>
        <w:jc w:val="both"/>
        <w:rPr>
          <w:rFonts w:eastAsia="SimSun"/>
          <w:sz w:val="20"/>
          <w:szCs w:val="20"/>
        </w:rPr>
      </w:pPr>
    </w:p>
    <w:p w14:paraId="1C66889A" w14:textId="77777777" w:rsidR="00133544" w:rsidRDefault="00133544" w:rsidP="005B5ECA">
      <w:pPr>
        <w:spacing w:line="269" w:lineRule="auto"/>
        <w:jc w:val="both"/>
        <w:rPr>
          <w:rFonts w:eastAsia="SimSun"/>
          <w:sz w:val="20"/>
          <w:szCs w:val="20"/>
        </w:rPr>
      </w:pPr>
    </w:p>
    <w:p w14:paraId="41A564D5" w14:textId="77777777" w:rsidR="00133544" w:rsidRDefault="00133544" w:rsidP="005B5ECA">
      <w:pPr>
        <w:spacing w:line="269" w:lineRule="auto"/>
        <w:jc w:val="both"/>
        <w:rPr>
          <w:rFonts w:eastAsia="SimSun"/>
          <w:sz w:val="20"/>
          <w:szCs w:val="20"/>
        </w:rPr>
      </w:pPr>
    </w:p>
    <w:p w14:paraId="609F9284" w14:textId="77777777" w:rsidR="00133544" w:rsidRDefault="00133544" w:rsidP="005B5ECA">
      <w:pPr>
        <w:spacing w:line="269" w:lineRule="auto"/>
        <w:jc w:val="both"/>
        <w:rPr>
          <w:rFonts w:eastAsia="SimSun"/>
          <w:sz w:val="20"/>
          <w:szCs w:val="20"/>
        </w:rPr>
      </w:pPr>
    </w:p>
    <w:p w14:paraId="69415965" w14:textId="77777777" w:rsidR="00133544" w:rsidRDefault="00133544" w:rsidP="005B5ECA">
      <w:pPr>
        <w:spacing w:line="269" w:lineRule="auto"/>
        <w:jc w:val="both"/>
        <w:rPr>
          <w:rFonts w:eastAsia="SimSun"/>
          <w:sz w:val="20"/>
          <w:szCs w:val="20"/>
        </w:rPr>
      </w:pPr>
    </w:p>
    <w:p w14:paraId="6A048E8B" w14:textId="77777777" w:rsidR="00133544" w:rsidRDefault="00133544" w:rsidP="005B5ECA">
      <w:pPr>
        <w:spacing w:line="269" w:lineRule="auto"/>
        <w:jc w:val="both"/>
        <w:rPr>
          <w:rFonts w:eastAsia="SimSun"/>
          <w:sz w:val="20"/>
          <w:szCs w:val="20"/>
        </w:rPr>
      </w:pPr>
    </w:p>
    <w:p w14:paraId="077010EB" w14:textId="77777777" w:rsidR="00133544" w:rsidRDefault="00133544" w:rsidP="005B5ECA">
      <w:pPr>
        <w:spacing w:line="269" w:lineRule="auto"/>
        <w:jc w:val="both"/>
        <w:rPr>
          <w:rFonts w:eastAsia="SimSun"/>
          <w:sz w:val="20"/>
          <w:szCs w:val="20"/>
        </w:rPr>
      </w:pPr>
    </w:p>
    <w:p w14:paraId="1243F9C3" w14:textId="77777777" w:rsidR="00133544" w:rsidRPr="0006620D" w:rsidRDefault="00133544" w:rsidP="00133544">
      <w:pPr>
        <w:pStyle w:val="Tabla8titulo"/>
        <w:rPr>
          <w:lang w:val="es-US"/>
        </w:rPr>
      </w:pPr>
      <w:bookmarkStart w:id="15" w:name="_Toc454621056"/>
      <w:bookmarkStart w:id="16" w:name="_Toc436904426"/>
      <w:bookmarkStart w:id="17" w:name="_Toc73333193"/>
      <w:bookmarkStart w:id="18" w:name="_Toc471555885"/>
      <w:bookmarkStart w:id="19" w:name="_Toc438907298"/>
      <w:bookmarkStart w:id="20" w:name="_Toc438907198"/>
      <w:bookmarkStart w:id="21" w:name="_Toc428352207"/>
      <w:bookmarkStart w:id="22" w:name="_Toc460506939"/>
      <w:bookmarkStart w:id="23" w:name="_Toc136871318"/>
      <w:r w:rsidRPr="0006620D">
        <w:rPr>
          <w:lang w:val="es-US"/>
        </w:rPr>
        <w:t>Garantía de Cumplimiento</w:t>
      </w:r>
      <w:bookmarkEnd w:id="15"/>
      <w:bookmarkEnd w:id="16"/>
      <w:bookmarkEnd w:id="17"/>
      <w:bookmarkEnd w:id="18"/>
      <w:bookmarkEnd w:id="19"/>
      <w:bookmarkEnd w:id="20"/>
      <w:bookmarkEnd w:id="21"/>
      <w:bookmarkEnd w:id="22"/>
      <w:bookmarkEnd w:id="23"/>
    </w:p>
    <w:p w14:paraId="54D16AFB" w14:textId="77777777" w:rsidR="00133544" w:rsidRPr="0006620D" w:rsidRDefault="00133544" w:rsidP="00133544">
      <w:pPr>
        <w:jc w:val="center"/>
        <w:rPr>
          <w:b/>
          <w:sz w:val="28"/>
          <w:szCs w:val="28"/>
        </w:rPr>
      </w:pPr>
      <w:bookmarkStart w:id="24" w:name="_Toc348001572"/>
      <w:r w:rsidRPr="0006620D">
        <w:rPr>
          <w:b/>
          <w:bCs/>
          <w:sz w:val="28"/>
          <w:szCs w:val="28"/>
        </w:rPr>
        <w:t>Opción 1: (Garantía bancaria)</w:t>
      </w:r>
      <w:bookmarkEnd w:id="24"/>
    </w:p>
    <w:p w14:paraId="0102016B" w14:textId="77777777" w:rsidR="00133544" w:rsidRPr="0006620D" w:rsidRDefault="00133544" w:rsidP="00133544">
      <w:pPr>
        <w:jc w:val="center"/>
        <w:rPr>
          <w:b/>
          <w:sz w:val="28"/>
          <w:szCs w:val="28"/>
        </w:rPr>
      </w:pPr>
    </w:p>
    <w:p w14:paraId="44FD1E5E" w14:textId="77777777" w:rsidR="00133544" w:rsidRPr="0006620D" w:rsidRDefault="00133544" w:rsidP="00133544">
      <w:pPr>
        <w:pStyle w:val="Piedepgina"/>
        <w:rPr>
          <w:i/>
          <w:iCs/>
        </w:rPr>
      </w:pPr>
      <w:r w:rsidRPr="0006620D">
        <w:rPr>
          <w:i/>
          <w:iCs/>
        </w:rPr>
        <w:t>[El banco, a solicitud del Licitante seleccionado, completará este formulario de acuerdo con las instrucciones indicadas].</w:t>
      </w:r>
    </w:p>
    <w:p w14:paraId="3D82D457" w14:textId="77777777" w:rsidR="00133544" w:rsidRPr="0006620D" w:rsidRDefault="00133544" w:rsidP="00133544">
      <w:pPr>
        <w:pStyle w:val="Piedepgina"/>
        <w:rPr>
          <w:i/>
          <w:iCs/>
        </w:rPr>
      </w:pPr>
    </w:p>
    <w:p w14:paraId="5F18EAE4" w14:textId="0BF877CD" w:rsidR="00133544" w:rsidRPr="0006620D" w:rsidRDefault="00133544" w:rsidP="00133544">
      <w:pPr>
        <w:pStyle w:val="Piedepgina"/>
        <w:rPr>
          <w:i/>
        </w:rPr>
      </w:pPr>
      <w:r w:rsidRPr="0006620D">
        <w:rPr>
          <w:i/>
          <w:iCs/>
        </w:rPr>
        <w:t xml:space="preserve">[Membrete del </w:t>
      </w:r>
      <w:r w:rsidR="009A0CD2" w:rsidRPr="0006620D">
        <w:rPr>
          <w:i/>
          <w:iCs/>
        </w:rPr>
        <w:t>Garante</w:t>
      </w:r>
      <w:r w:rsidR="009A0CD2">
        <w:rPr>
          <w:i/>
          <w:iCs/>
        </w:rPr>
        <w:t>]</w:t>
      </w:r>
      <w:r w:rsidRPr="0006620D">
        <w:rPr>
          <w:i/>
          <w:iCs/>
        </w:rPr>
        <w:t>.</w:t>
      </w:r>
    </w:p>
    <w:p w14:paraId="59F80C23" w14:textId="77777777" w:rsidR="00133544" w:rsidRPr="0006620D" w:rsidRDefault="00133544" w:rsidP="00133544">
      <w:pPr>
        <w:pStyle w:val="NormalWeb"/>
        <w:rPr>
          <w:rFonts w:ascii="Times New Roman" w:hAnsi="Times New Roman" w:cs="Times New Roman"/>
          <w:i/>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1BF6765B" w14:textId="77777777" w:rsidR="00133544" w:rsidRPr="0006620D" w:rsidRDefault="00133544" w:rsidP="00133544">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lang w:val="es-US"/>
        </w:rPr>
        <w:t xml:space="preserve"> </w:t>
      </w:r>
      <w:r w:rsidRPr="0006620D">
        <w:rPr>
          <w:rFonts w:ascii="Times New Roman" w:hAnsi="Times New Roman" w:cs="Times New Roman"/>
          <w:i/>
          <w:iCs/>
          <w:lang w:val="es-US"/>
        </w:rPr>
        <w:t>[Indique la fecha de la emisión].</w:t>
      </w:r>
    </w:p>
    <w:p w14:paraId="59273A27" w14:textId="77777777" w:rsidR="00133544" w:rsidRPr="0006620D" w:rsidRDefault="00133544" w:rsidP="00133544">
      <w:pPr>
        <w:pStyle w:val="NormalWeb"/>
        <w:rPr>
          <w:rFonts w:ascii="Times New Roman" w:hAnsi="Times New Roman" w:cs="Times New Roman"/>
          <w:lang w:val="es-US"/>
        </w:rPr>
      </w:pPr>
      <w:r w:rsidRPr="0006620D">
        <w:rPr>
          <w:rFonts w:ascii="Times New Roman" w:hAnsi="Times New Roman" w:cs="Times New Roman"/>
          <w:b/>
          <w:bCs/>
          <w:lang w:val="es-US"/>
        </w:rPr>
        <w:t>GARANTÍA DE CUMPLIMIENTO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Pr>
          <w:rFonts w:ascii="Times New Roman" w:hAnsi="Times New Roman" w:cs="Times New Roman"/>
          <w:lang w:val="es-US"/>
        </w:rPr>
        <w:t xml:space="preserve"> </w:t>
      </w:r>
      <w:r w:rsidRPr="0006620D">
        <w:rPr>
          <w:rFonts w:ascii="Times New Roman" w:hAnsi="Times New Roman" w:cs="Times New Roman"/>
          <w:i/>
          <w:iCs/>
          <w:lang w:val="es-US"/>
        </w:rPr>
        <w:t>[Indique número de referencia de la Garantía].</w:t>
      </w:r>
    </w:p>
    <w:p w14:paraId="50EED3BE" w14:textId="77777777" w:rsidR="00133544" w:rsidRPr="0006620D" w:rsidRDefault="00133544" w:rsidP="00133544">
      <w:pPr>
        <w:pStyle w:val="NormalWeb"/>
        <w:rPr>
          <w:rFonts w:ascii="Times New Roman" w:hAnsi="Times New Roman" w:cs="Times New Roman"/>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753DF73D" w14:textId="77777777" w:rsidR="00133544" w:rsidRPr="0006620D" w:rsidRDefault="00133544" w:rsidP="00133544">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w:t>
      </w:r>
      <w:r w:rsidRPr="0006620D">
        <w:rPr>
          <w:rFonts w:ascii="Times New Roman" w:hAnsi="Times New Roman" w:cs="Times New Roman"/>
          <w:i/>
          <w:iCs/>
          <w:lang w:val="es-US"/>
        </w:rPr>
        <w:t xml:space="preserve">[indique el nombre del Proveedor, que, en el caso de APCA, será el de la APCA] </w:t>
      </w:r>
      <w:r w:rsidRPr="0006620D">
        <w:rPr>
          <w:rFonts w:ascii="Times New Roman" w:hAnsi="Times New Roman" w:cs="Times New Roman"/>
          <w:lang w:val="es-US"/>
        </w:rPr>
        <w:t>(en adelante, el “Solicitante”) ha celebrado el Contrato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xml:space="preserve"> </w:t>
      </w:r>
      <w:r w:rsidRPr="0006620D">
        <w:rPr>
          <w:rFonts w:ascii="Times New Roman" w:hAnsi="Times New Roman" w:cs="Times New Roman"/>
          <w:i/>
          <w:iCs/>
          <w:lang w:val="es-US"/>
        </w:rPr>
        <w:t>[indique número de referencia del Contrato]</w:t>
      </w:r>
      <w:r w:rsidRPr="0006620D">
        <w:rPr>
          <w:rFonts w:ascii="Times New Roman" w:hAnsi="Times New Roman" w:cs="Times New Roman"/>
          <w:lang w:val="es-US"/>
        </w:rPr>
        <w:t xml:space="preserve">, de fecha </w:t>
      </w:r>
      <w:r w:rsidRPr="0006620D">
        <w:rPr>
          <w:rFonts w:ascii="Times New Roman" w:hAnsi="Times New Roman" w:cs="Times New Roman"/>
          <w:i/>
          <w:iCs/>
          <w:lang w:val="es-US"/>
        </w:rPr>
        <w:t>[indique fecha]</w:t>
      </w:r>
      <w:r w:rsidRPr="0006620D">
        <w:rPr>
          <w:rFonts w:ascii="Times New Roman" w:hAnsi="Times New Roman" w:cs="Times New Roman"/>
          <w:lang w:val="es-US"/>
        </w:rPr>
        <w:t xml:space="preserve">, con el Beneficiario, para el suministro de </w:t>
      </w:r>
      <w:r w:rsidRPr="0006620D">
        <w:rPr>
          <w:rFonts w:ascii="Times New Roman" w:hAnsi="Times New Roman" w:cs="Times New Roman"/>
          <w:i/>
          <w:iCs/>
          <w:lang w:val="es-US"/>
        </w:rPr>
        <w:t xml:space="preserve">[indique nombre del contrato y breve descripción de los Bienes y Servicios Conexos] </w:t>
      </w:r>
      <w:r w:rsidRPr="0006620D">
        <w:rPr>
          <w:rFonts w:ascii="Times New Roman" w:hAnsi="Times New Roman" w:cs="Times New Roman"/>
          <w:lang w:val="es-US"/>
        </w:rPr>
        <w:t xml:space="preserve">(en adelante, el “Contrato”). </w:t>
      </w:r>
    </w:p>
    <w:p w14:paraId="6542C97B" w14:textId="5859B2B4" w:rsidR="00133544" w:rsidRPr="0006620D" w:rsidRDefault="00133544" w:rsidP="00133544">
      <w:pPr>
        <w:pStyle w:val="NormalWeb"/>
        <w:jc w:val="both"/>
        <w:rPr>
          <w:rFonts w:ascii="Times New Roman" w:hAnsi="Times New Roman" w:cs="Times New Roman"/>
          <w:lang w:val="es-US"/>
        </w:rPr>
      </w:pPr>
      <w:r w:rsidRPr="0006620D">
        <w:rPr>
          <w:rFonts w:ascii="Times New Roman" w:hAnsi="Times New Roman" w:cs="Times New Roman"/>
          <w:lang w:val="es-US"/>
        </w:rPr>
        <w:t xml:space="preserve">Además, entendemos que, de acuerdo con las condiciones </w:t>
      </w:r>
      <w:r w:rsidR="00D87ADE">
        <w:rPr>
          <w:rFonts w:ascii="Times New Roman" w:hAnsi="Times New Roman" w:cs="Times New Roman"/>
          <w:lang w:val="es-US"/>
        </w:rPr>
        <w:t>de la Orden de compra</w:t>
      </w:r>
      <w:r w:rsidRPr="0006620D">
        <w:rPr>
          <w:rFonts w:ascii="Times New Roman" w:hAnsi="Times New Roman" w:cs="Times New Roman"/>
          <w:lang w:val="es-US"/>
        </w:rPr>
        <w:t>, se requiere una Garantía de Cumplimiento.</w:t>
      </w:r>
    </w:p>
    <w:p w14:paraId="4E386A4B" w14:textId="77777777" w:rsidR="00133544" w:rsidRPr="0006620D" w:rsidRDefault="00133544" w:rsidP="00133544">
      <w:pPr>
        <w:pStyle w:val="NormalWeb"/>
        <w:jc w:val="both"/>
        <w:rPr>
          <w:rFonts w:ascii="Times New Roman" w:hAnsi="Times New Roman" w:cs="Times New Roman"/>
          <w:lang w:val="es-US"/>
        </w:rPr>
      </w:pPr>
      <w:r w:rsidRPr="0006620D">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06620D">
        <w:rPr>
          <w:rFonts w:ascii="Times New Roman" w:hAnsi="Times New Roman" w:cs="Times New Roman"/>
          <w:i/>
          <w:iCs/>
          <w:lang w:val="es-US"/>
        </w:rPr>
        <w:t>[indique la(s) suma(s) en cifras y en letras]</w:t>
      </w:r>
      <w:r w:rsidRPr="0006620D">
        <w:rPr>
          <w:rFonts w:ascii="Times New Roman" w:hAnsi="Times New Roman" w:cs="Times New Roman"/>
          <w:lang w:val="es-US"/>
        </w:rPr>
        <w:t xml:space="preserve"> </w:t>
      </w:r>
      <w:proofErr w:type="gramStart"/>
      <w:r w:rsidRPr="0006620D">
        <w:rPr>
          <w:rFonts w:ascii="Times New Roman" w:hAnsi="Times New Roman" w:cs="Times New Roman"/>
          <w:lang w:val="es-US"/>
        </w:rPr>
        <w:t>(</w:t>
      </w:r>
      <w:r w:rsidRPr="0006620D">
        <w:rPr>
          <w:rFonts w:ascii="Times New Roman" w:hAnsi="Times New Roman"/>
          <w:u w:val="single"/>
          <w:lang w:val="es-US"/>
        </w:rPr>
        <w:t xml:space="preserve">  </w:t>
      </w:r>
      <w:proofErr w:type="gramEnd"/>
      <w:r w:rsidRPr="0006620D">
        <w:rPr>
          <w:rFonts w:ascii="Times New Roman" w:hAnsi="Times New Roman"/>
          <w:u w:val="single"/>
          <w:lang w:val="es-US"/>
        </w:rPr>
        <w:t xml:space="preserve">      </w:t>
      </w:r>
      <w:proofErr w:type="gramStart"/>
      <w:r w:rsidRPr="0006620D">
        <w:rPr>
          <w:rFonts w:ascii="Times New Roman" w:hAnsi="Times New Roman"/>
          <w:u w:val="single"/>
          <w:lang w:val="es-US"/>
        </w:rPr>
        <w:t xml:space="preserve">  </w:t>
      </w:r>
      <w:r w:rsidRPr="0006620D">
        <w:rPr>
          <w:rFonts w:ascii="Times New Roman" w:hAnsi="Times New Roman" w:cs="Times New Roman"/>
          <w:lang w:val="es-US"/>
        </w:rPr>
        <w:t>)</w:t>
      </w:r>
      <w:proofErr w:type="gramEnd"/>
      <w:r w:rsidRPr="0006620D">
        <w:rPr>
          <w:rStyle w:val="Refdenotaalpie"/>
          <w:rFonts w:ascii="Times New Roman" w:hAnsi="Times New Roman" w:cs="Times New Roman"/>
          <w:lang w:val="es-US"/>
        </w:rPr>
        <w:t>1</w:t>
      </w:r>
      <w:r w:rsidRPr="0006620D">
        <w:rPr>
          <w:rFonts w:ascii="Times New Roman" w:hAnsi="Times New Roman" w:cs="Times New Roman"/>
          <w:lang w:val="es-U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552ADB0" w14:textId="77777777" w:rsidR="00133544" w:rsidRPr="0006620D" w:rsidRDefault="00133544" w:rsidP="00133544">
      <w:pPr>
        <w:pStyle w:val="NormalWeb"/>
        <w:jc w:val="both"/>
        <w:rPr>
          <w:rFonts w:ascii="Times New Roman" w:hAnsi="Times New Roman" w:cs="Times New Roman"/>
          <w:lang w:val="es-US"/>
        </w:rPr>
      </w:pPr>
      <w:r w:rsidRPr="0006620D">
        <w:rPr>
          <w:rFonts w:ascii="Times New Roman" w:hAnsi="Times New Roman" w:cs="Times New Roman"/>
          <w:lang w:val="es-US"/>
        </w:rPr>
        <w:lastRenderedPageBreak/>
        <w:footnoteReference w:customMarkFollows="1" w:id="4"/>
        <w:t xml:space="preserve">Esta garantía vencerá a más tardar el día </w:t>
      </w:r>
      <w:r w:rsidRPr="0006620D">
        <w:rPr>
          <w:rFonts w:ascii="Times New Roman" w:hAnsi="Times New Roman" w:cs="Times New Roman"/>
          <w:i/>
          <w:lang w:val="es-US"/>
        </w:rPr>
        <w:t>[indique el número]</w:t>
      </w:r>
      <w:r w:rsidRPr="0006620D">
        <w:rPr>
          <w:rFonts w:ascii="Times New Roman" w:hAnsi="Times New Roman" w:cs="Times New Roman"/>
          <w:lang w:val="es-US"/>
        </w:rPr>
        <w:t xml:space="preserve"> de </w:t>
      </w:r>
      <w:r w:rsidRPr="0006620D">
        <w:rPr>
          <w:rFonts w:ascii="Times New Roman" w:hAnsi="Times New Roman" w:cs="Times New Roman"/>
          <w:i/>
          <w:lang w:val="es-US"/>
        </w:rPr>
        <w:t>[indique el mes]</w:t>
      </w:r>
      <w:r w:rsidRPr="0006620D">
        <w:rPr>
          <w:rFonts w:ascii="Times New Roman" w:hAnsi="Times New Roman" w:cs="Times New Roman"/>
          <w:lang w:val="es-US"/>
        </w:rPr>
        <w:t xml:space="preserve"> de </w:t>
      </w:r>
      <w:r w:rsidRPr="0006620D">
        <w:rPr>
          <w:rFonts w:ascii="Times New Roman" w:hAnsi="Times New Roman" w:cs="Times New Roman"/>
          <w:i/>
          <w:lang w:val="es-US"/>
        </w:rPr>
        <w:t>[indique el año]</w:t>
      </w:r>
      <w:r w:rsidRPr="0006620D">
        <w:rPr>
          <w:rStyle w:val="Refdenotaalpie"/>
          <w:rFonts w:ascii="Times New Roman" w:hAnsi="Times New Roman" w:cs="Times New Roman"/>
          <w:lang w:val="es-US"/>
        </w:rPr>
        <w:t>2</w:t>
      </w:r>
      <w:r w:rsidRPr="0006620D">
        <w:rPr>
          <w:rFonts w:ascii="Times New Roman" w:hAnsi="Times New Roman" w:cs="Times New Roman"/>
          <w:lang w:val="es-US"/>
        </w:rPr>
        <w:t xml:space="preserve">, y cualquier reclamación de pago al amparo de ella deberá ser recibida por nosotros en la oficina mencionada arriba a más tardar en esa fecha. </w:t>
      </w:r>
    </w:p>
    <w:p w14:paraId="2FDE2F1A" w14:textId="77777777" w:rsidR="00133544" w:rsidRPr="0006620D" w:rsidRDefault="00133544" w:rsidP="00133544">
      <w:pPr>
        <w:pStyle w:val="NormalWeb"/>
        <w:jc w:val="both"/>
        <w:rPr>
          <w:rFonts w:ascii="Times New Roman" w:hAnsi="Times New Roman" w:cs="Times New Roman"/>
          <w:lang w:val="es-US"/>
        </w:rPr>
      </w:pPr>
      <w:r w:rsidRPr="0006620D">
        <w:rPr>
          <w:rFonts w:ascii="Times New Roman" w:hAnsi="Times New Roman" w:cs="Times New Roman"/>
          <w:lang w:val="es-US"/>
        </w:rPr>
        <w:footnoteReference w:customMarkFollows="1" w:id="5"/>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lang w:val="es-US"/>
        </w:rPr>
        <w:t> 758 de la CCI; queda excluida de la presente la declaración de respaldo del inciso (a) del artículo 15 de dichas reglas.</w:t>
      </w:r>
    </w:p>
    <w:p w14:paraId="79C1BD14" w14:textId="77777777" w:rsidR="00133544" w:rsidRPr="0006620D" w:rsidRDefault="00133544" w:rsidP="00133544">
      <w:pPr>
        <w:pStyle w:val="NormalWeb"/>
        <w:jc w:val="both"/>
        <w:rPr>
          <w:rFonts w:ascii="Times New Roman" w:hAnsi="Times New Roman" w:cs="Times New Roman"/>
          <w:lang w:val="es-US"/>
        </w:rPr>
      </w:pPr>
    </w:p>
    <w:p w14:paraId="187F90CB" w14:textId="77777777" w:rsidR="00133544" w:rsidRPr="0006620D" w:rsidRDefault="00133544" w:rsidP="00133544">
      <w:pPr>
        <w:jc w:val="center"/>
      </w:pPr>
      <w:r w:rsidRPr="0006620D">
        <w:t xml:space="preserve">_____________________ </w:t>
      </w:r>
      <w:r w:rsidRPr="0006620D">
        <w:br/>
      </w:r>
      <w:r w:rsidRPr="0006620D">
        <w:rPr>
          <w:i/>
          <w:iCs/>
        </w:rPr>
        <w:t>[firma(s)]</w:t>
      </w:r>
    </w:p>
    <w:p w14:paraId="70E27E34" w14:textId="77777777" w:rsidR="00133544" w:rsidRPr="0006620D" w:rsidRDefault="00133544" w:rsidP="00133544">
      <w:pPr>
        <w:pStyle w:val="Textoindependiente"/>
        <w:rPr>
          <w:lang w:val="es-US"/>
        </w:rPr>
      </w:pPr>
      <w:r w:rsidRPr="0006620D">
        <w:rPr>
          <w:lang w:val="es-US"/>
        </w:rPr>
        <w:br/>
      </w:r>
    </w:p>
    <w:p w14:paraId="3C109584" w14:textId="77777777" w:rsidR="00133544" w:rsidRPr="0006620D" w:rsidRDefault="00133544" w:rsidP="00133544">
      <w:r w:rsidRPr="0006620D">
        <w:rPr>
          <w:b/>
          <w:bCs/>
          <w:i/>
          <w:iCs/>
        </w:rPr>
        <w:t>Nota: El texto en cursiva (incluidas las notas de pie de página) se incluye al solo efecto de preparar el presente formulario y deberá eliminarse en la versión definitiva.</w:t>
      </w:r>
    </w:p>
    <w:p w14:paraId="6344AFE9" w14:textId="77777777" w:rsidR="00133544" w:rsidRPr="0006620D" w:rsidRDefault="00133544" w:rsidP="00133544">
      <w:r w:rsidRPr="0006620D">
        <w:br w:type="page"/>
      </w:r>
    </w:p>
    <w:p w14:paraId="5D1D5802" w14:textId="77777777" w:rsidR="00133544" w:rsidRPr="0006620D" w:rsidRDefault="00133544" w:rsidP="00133544">
      <w:pPr>
        <w:jc w:val="center"/>
        <w:rPr>
          <w:iCs/>
          <w:sz w:val="28"/>
          <w:szCs w:val="28"/>
        </w:rPr>
      </w:pPr>
      <w:r w:rsidRPr="0006620D">
        <w:rPr>
          <w:b/>
          <w:bCs/>
          <w:sz w:val="28"/>
          <w:szCs w:val="28"/>
        </w:rPr>
        <w:lastRenderedPageBreak/>
        <w:t>Opción 2: Fianza de Cumplimiento</w:t>
      </w:r>
    </w:p>
    <w:p w14:paraId="49C620D0" w14:textId="77777777" w:rsidR="00133544" w:rsidRPr="0006620D" w:rsidRDefault="00133544" w:rsidP="00133544">
      <w:pPr>
        <w:rPr>
          <w:iCs/>
        </w:rPr>
      </w:pPr>
    </w:p>
    <w:p w14:paraId="50E5AE78" w14:textId="77777777" w:rsidR="00133544" w:rsidRPr="0006620D" w:rsidRDefault="00133544" w:rsidP="00133544">
      <w:pPr>
        <w:jc w:val="both"/>
        <w:rPr>
          <w:iCs/>
        </w:rPr>
      </w:pPr>
      <w:r w:rsidRPr="0006620D">
        <w:t xml:space="preserve">Por esta Fianza, </w:t>
      </w:r>
      <w:r w:rsidRPr="0006620D">
        <w:rPr>
          <w:i/>
          <w:iCs/>
        </w:rPr>
        <w:t>[indique el nombre del obligado principal]</w:t>
      </w:r>
      <w:r w:rsidRPr="0006620D">
        <w:t xml:space="preserve">, como Mandante (en adelante, el “Proveedor”), y </w:t>
      </w:r>
      <w:r w:rsidRPr="0006620D">
        <w:rPr>
          <w:i/>
          <w:iCs/>
        </w:rPr>
        <w:t xml:space="preserve">[indique el nombre del Garante], </w:t>
      </w:r>
      <w:r w:rsidRPr="0006620D">
        <w:t xml:space="preserve">como Garante (en adelante, el “Garante”), se obligan y obligan a sus herederos, albaceas, administradores, sucesores y cesionarios de manera firme, conjunta y solidaria ante </w:t>
      </w:r>
      <w:r w:rsidRPr="0006620D">
        <w:rPr>
          <w:i/>
          <w:iCs/>
        </w:rPr>
        <w:t xml:space="preserve">[indique el nombre del Comprador] </w:t>
      </w:r>
      <w:r w:rsidRPr="0006620D">
        <w:t xml:space="preserve">como Obligante (en lo sucesivo, el “Proveedor”) por el monto de </w:t>
      </w:r>
      <w:r w:rsidRPr="0006620D">
        <w:rPr>
          <w:i/>
          <w:iCs/>
        </w:rPr>
        <w:t>[indique el monto en letras y números]</w:t>
      </w:r>
      <w:r w:rsidRPr="0006620D">
        <w:t>, cuyo pago deberá realizarse correcta y efectivamente en los tipos y proporciones de monedas en que sea pagadero el Precio del Contrato.</w:t>
      </w:r>
    </w:p>
    <w:p w14:paraId="16630272" w14:textId="77777777" w:rsidR="00133544" w:rsidRPr="0006620D" w:rsidRDefault="00133544" w:rsidP="00133544">
      <w:pPr>
        <w:jc w:val="both"/>
        <w:rPr>
          <w:iCs/>
        </w:rPr>
      </w:pPr>
    </w:p>
    <w:p w14:paraId="6F618283" w14:textId="2F1F31E5" w:rsidR="00133544" w:rsidRPr="0006620D" w:rsidRDefault="00133544" w:rsidP="00133544">
      <w:pPr>
        <w:tabs>
          <w:tab w:val="left" w:pos="1260"/>
          <w:tab w:val="left" w:pos="4140"/>
          <w:tab w:val="left" w:pos="5387"/>
        </w:tabs>
        <w:jc w:val="both"/>
        <w:rPr>
          <w:iCs/>
        </w:rPr>
      </w:pPr>
      <w:r w:rsidRPr="0006620D">
        <w:t>POR CUANTO el Proveedor ha celebrado u</w:t>
      </w:r>
      <w:r w:rsidR="00DB41A8">
        <w:t xml:space="preserve">na orden de compra </w:t>
      </w:r>
      <w:r w:rsidRPr="0006620D">
        <w:t>escrit</w:t>
      </w:r>
      <w:r w:rsidR="009A0CD2">
        <w:t>a</w:t>
      </w:r>
      <w:r w:rsidRPr="0006620D">
        <w:t xml:space="preserve"> con el Comprador con fecha</w:t>
      </w:r>
      <w:r w:rsidRPr="0006620D">
        <w:rPr>
          <w:iCs/>
          <w:u w:val="single"/>
        </w:rPr>
        <w:tab/>
      </w:r>
      <w:r w:rsidRPr="0006620D">
        <w:t xml:space="preserve"> de</w:t>
      </w:r>
      <w:r w:rsidRPr="0006620D">
        <w:rPr>
          <w:iCs/>
          <w:u w:val="single"/>
        </w:rPr>
        <w:tab/>
      </w:r>
      <w:r w:rsidRPr="0006620D">
        <w:t xml:space="preserve"> </w:t>
      </w:r>
      <w:proofErr w:type="spellStart"/>
      <w:r w:rsidRPr="0006620D">
        <w:t>de</w:t>
      </w:r>
      <w:proofErr w:type="spellEnd"/>
      <w:r w:rsidRPr="0006620D">
        <w:t xml:space="preserve"> 20 </w:t>
      </w:r>
      <w:r w:rsidRPr="0006620D">
        <w:rPr>
          <w:iCs/>
          <w:u w:val="single"/>
        </w:rPr>
        <w:tab/>
      </w:r>
      <w:r w:rsidRPr="0006620D">
        <w:t xml:space="preserve">, para </w:t>
      </w:r>
      <w:r w:rsidRPr="0006620D">
        <w:rPr>
          <w:i/>
          <w:iCs/>
        </w:rPr>
        <w:t>[nombre del contrato y breve descripción de los Bienes]</w:t>
      </w:r>
      <w:r w:rsidRPr="0006620D">
        <w:t>, de conformidad con los documentos, planos, especificaciones y enmiendas respectivas, los cuales, en la medida aquí contemplada, forman parte de la presente fianza a modo de referencia y se denominan en lo sucesivo el Contrato.</w:t>
      </w:r>
    </w:p>
    <w:p w14:paraId="0AD8D726" w14:textId="77777777" w:rsidR="00133544" w:rsidRPr="0006620D" w:rsidRDefault="00133544" w:rsidP="00133544">
      <w:pPr>
        <w:tabs>
          <w:tab w:val="left" w:pos="1440"/>
          <w:tab w:val="left" w:pos="4320"/>
        </w:tabs>
        <w:jc w:val="both"/>
        <w:rPr>
          <w:iCs/>
        </w:rPr>
      </w:pPr>
    </w:p>
    <w:p w14:paraId="3BC29483" w14:textId="77777777" w:rsidR="00133544" w:rsidRPr="0006620D" w:rsidRDefault="00133544" w:rsidP="00133544">
      <w:pPr>
        <w:jc w:val="both"/>
        <w:rPr>
          <w:iCs/>
        </w:rPr>
      </w:pPr>
      <w:r w:rsidRPr="0006620D">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32C838E9" w14:textId="77777777" w:rsidR="00133544" w:rsidRPr="0006620D" w:rsidRDefault="00133544" w:rsidP="00133544">
      <w:pPr>
        <w:jc w:val="both"/>
        <w:rPr>
          <w:iCs/>
        </w:rPr>
      </w:pPr>
    </w:p>
    <w:p w14:paraId="463C1BE2" w14:textId="77777777" w:rsidR="00133544" w:rsidRPr="0006620D" w:rsidRDefault="00133544" w:rsidP="00133544">
      <w:pPr>
        <w:tabs>
          <w:tab w:val="left" w:pos="1080"/>
        </w:tabs>
        <w:ind w:left="1080" w:hanging="540"/>
        <w:jc w:val="both"/>
        <w:rPr>
          <w:iCs/>
        </w:rPr>
      </w:pPr>
      <w:r w:rsidRPr="0006620D">
        <w:t>(1)</w:t>
      </w:r>
      <w:r w:rsidRPr="0006620D">
        <w:tab/>
        <w:t>Finalizar el Contrato de conformidad con los términos y condiciones establecidos.</w:t>
      </w:r>
    </w:p>
    <w:p w14:paraId="0B0693C2" w14:textId="77777777" w:rsidR="00133544" w:rsidRPr="0006620D" w:rsidRDefault="00133544" w:rsidP="00133544">
      <w:pPr>
        <w:tabs>
          <w:tab w:val="left" w:pos="1080"/>
        </w:tabs>
        <w:ind w:left="1080" w:hanging="540"/>
        <w:jc w:val="both"/>
        <w:rPr>
          <w:iCs/>
        </w:rPr>
      </w:pPr>
    </w:p>
    <w:p w14:paraId="165F271C" w14:textId="77777777" w:rsidR="00133544" w:rsidRPr="0006620D" w:rsidRDefault="00133544" w:rsidP="00133544">
      <w:pPr>
        <w:tabs>
          <w:tab w:val="left" w:pos="1080"/>
        </w:tabs>
        <w:ind w:left="1080" w:hanging="540"/>
        <w:jc w:val="both"/>
        <w:rPr>
          <w:iCs/>
        </w:rPr>
      </w:pPr>
      <w:r w:rsidRPr="0006620D">
        <w:t>(2)</w:t>
      </w:r>
      <w:r w:rsidRPr="0006620D">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B6C2866" w14:textId="77777777" w:rsidR="00133544" w:rsidRPr="0006620D" w:rsidRDefault="00133544" w:rsidP="00133544">
      <w:pPr>
        <w:tabs>
          <w:tab w:val="left" w:pos="1080"/>
        </w:tabs>
        <w:ind w:left="1080" w:hanging="540"/>
        <w:rPr>
          <w:iCs/>
        </w:rPr>
      </w:pPr>
    </w:p>
    <w:p w14:paraId="5F56B8FB" w14:textId="77777777" w:rsidR="00133544" w:rsidRPr="0006620D" w:rsidRDefault="00133544" w:rsidP="00133544">
      <w:pPr>
        <w:tabs>
          <w:tab w:val="left" w:pos="1080"/>
        </w:tabs>
        <w:ind w:left="1080" w:hanging="540"/>
        <w:jc w:val="both"/>
        <w:rPr>
          <w:iCs/>
        </w:rPr>
      </w:pPr>
      <w:r w:rsidRPr="0006620D">
        <w:t>(3)</w:t>
      </w:r>
      <w:r w:rsidRPr="0006620D">
        <w:tab/>
        <w:t>Pagar al Comprador el monto exigido por este para finalizar el Contrato de conformidad con los términos y condiciones establecidos en él, por un total máximo que no supere el de esta Fianza.</w:t>
      </w:r>
    </w:p>
    <w:p w14:paraId="1D034C8D" w14:textId="77777777" w:rsidR="00133544" w:rsidRPr="0006620D" w:rsidRDefault="00133544" w:rsidP="00133544">
      <w:pPr>
        <w:jc w:val="both"/>
        <w:rPr>
          <w:iCs/>
        </w:rPr>
      </w:pPr>
    </w:p>
    <w:p w14:paraId="229C8F1F" w14:textId="77777777" w:rsidR="00133544" w:rsidRPr="0006620D" w:rsidRDefault="00133544" w:rsidP="00133544">
      <w:pPr>
        <w:jc w:val="both"/>
        <w:rPr>
          <w:iCs/>
        </w:rPr>
      </w:pPr>
      <w:r w:rsidRPr="0006620D">
        <w:t>El Garante no será responsable por un monto mayor que el de la penalidad especificada en esta Fianza.</w:t>
      </w:r>
    </w:p>
    <w:p w14:paraId="6B2B6031" w14:textId="77777777" w:rsidR="00133544" w:rsidRPr="0006620D" w:rsidRDefault="00133544" w:rsidP="00133544">
      <w:pPr>
        <w:jc w:val="both"/>
        <w:rPr>
          <w:iCs/>
        </w:rPr>
      </w:pPr>
    </w:p>
    <w:p w14:paraId="7A162006" w14:textId="77777777" w:rsidR="00133544" w:rsidRPr="0006620D" w:rsidRDefault="00133544" w:rsidP="00133544">
      <w:pPr>
        <w:jc w:val="both"/>
        <w:rPr>
          <w:iCs/>
        </w:rPr>
      </w:pPr>
      <w:r w:rsidRPr="0006620D">
        <w:t>Cualquier acción legal derivada de esta Fianza deberá entablarse antes de transcurrido</w:t>
      </w:r>
      <w:r>
        <w:t>s</w:t>
      </w:r>
      <w:r w:rsidRPr="0006620D">
        <w:t xml:space="preserve"> </w:t>
      </w:r>
      <w:r>
        <w:t>veintiocho días (28) después de la fecha de finalización del cumplimiento del Proveedor de sus obligaciones bajo el contrato, incluyendo las obligaciones relacionadas con la garantía</w:t>
      </w:r>
      <w:r w:rsidRPr="0006620D">
        <w:t>.</w:t>
      </w:r>
    </w:p>
    <w:p w14:paraId="3DD7797F" w14:textId="77777777" w:rsidR="00133544" w:rsidRPr="0006620D" w:rsidRDefault="00133544" w:rsidP="00133544">
      <w:pPr>
        <w:jc w:val="both"/>
        <w:rPr>
          <w:iCs/>
        </w:rPr>
      </w:pPr>
    </w:p>
    <w:p w14:paraId="0E5CC599" w14:textId="77777777" w:rsidR="00133544" w:rsidRPr="0006620D" w:rsidRDefault="00133544" w:rsidP="00133544">
      <w:pPr>
        <w:jc w:val="both"/>
        <w:rPr>
          <w:iCs/>
        </w:rPr>
      </w:pPr>
      <w:r w:rsidRPr="0006620D">
        <w:t>Esta Fianza no crea ningún derecho de acción o de uso para otras personas o firmas que no sean el Comprador definido en el presente documento, o sus herederos, albaceas, administradores, sucesores y cesionarios.</w:t>
      </w:r>
    </w:p>
    <w:p w14:paraId="18152480" w14:textId="77777777" w:rsidR="00133544" w:rsidRPr="0006620D" w:rsidRDefault="00133544" w:rsidP="00133544">
      <w:pPr>
        <w:jc w:val="both"/>
        <w:rPr>
          <w:iCs/>
        </w:rPr>
      </w:pPr>
    </w:p>
    <w:p w14:paraId="7E25F287" w14:textId="77777777" w:rsidR="00133544" w:rsidRPr="0006620D" w:rsidRDefault="00133544" w:rsidP="00133544">
      <w:pPr>
        <w:tabs>
          <w:tab w:val="left" w:pos="5400"/>
          <w:tab w:val="left" w:pos="8280"/>
          <w:tab w:val="left" w:pos="9000"/>
        </w:tabs>
        <w:jc w:val="both"/>
        <w:rPr>
          <w:iCs/>
        </w:rPr>
      </w:pPr>
      <w:r w:rsidRPr="0006620D">
        <w:t xml:space="preserve">En prueba de conformidad, el Proveedor firma y sella la presente Fianza y el Garante estampa su sello debidamente certificado con la firma de su representante legal, a los _______ días del mes de </w:t>
      </w:r>
      <w:r w:rsidRPr="0006620D">
        <w:rPr>
          <w:iCs/>
          <w:u w:val="single"/>
        </w:rPr>
        <w:tab/>
      </w:r>
      <w:r w:rsidRPr="0006620D">
        <w:t xml:space="preserve"> </w:t>
      </w:r>
      <w:proofErr w:type="spellStart"/>
      <w:r w:rsidRPr="0006620D">
        <w:t>de</w:t>
      </w:r>
      <w:proofErr w:type="spellEnd"/>
      <w:r w:rsidRPr="0006620D">
        <w:t xml:space="preserve"> 20____.</w:t>
      </w:r>
    </w:p>
    <w:p w14:paraId="10D60F72" w14:textId="77777777" w:rsidR="00133544" w:rsidRPr="0006620D" w:rsidRDefault="00133544" w:rsidP="00133544">
      <w:pPr>
        <w:rPr>
          <w:iCs/>
        </w:rPr>
      </w:pPr>
    </w:p>
    <w:p w14:paraId="7F1B3930" w14:textId="77777777" w:rsidR="00133544" w:rsidRPr="0006620D" w:rsidRDefault="00133544" w:rsidP="00133544">
      <w:pPr>
        <w:tabs>
          <w:tab w:val="left" w:pos="3600"/>
          <w:tab w:val="left" w:pos="9000"/>
        </w:tabs>
        <w:rPr>
          <w:iCs/>
        </w:rPr>
      </w:pPr>
    </w:p>
    <w:p w14:paraId="526DF028" w14:textId="77777777" w:rsidR="00133544" w:rsidRPr="0006620D" w:rsidRDefault="00133544" w:rsidP="00133544">
      <w:pPr>
        <w:tabs>
          <w:tab w:val="left" w:pos="3600"/>
          <w:tab w:val="left" w:pos="9000"/>
        </w:tabs>
        <w:rPr>
          <w:iCs/>
        </w:rPr>
      </w:pPr>
      <w:r w:rsidRPr="0006620D">
        <w:t>FIRMADO EL</w:t>
      </w:r>
      <w:r w:rsidRPr="0006620D">
        <w:rPr>
          <w:iCs/>
          <w:u w:val="single"/>
        </w:rPr>
        <w:tab/>
      </w:r>
      <w:r w:rsidRPr="0006620D">
        <w:t xml:space="preserve"> en nombre de </w:t>
      </w:r>
      <w:r w:rsidRPr="0006620D">
        <w:rPr>
          <w:iCs/>
          <w:u w:val="single"/>
        </w:rPr>
        <w:tab/>
      </w:r>
    </w:p>
    <w:p w14:paraId="5EA302F9" w14:textId="77777777" w:rsidR="00133544" w:rsidRPr="0006620D" w:rsidRDefault="00133544" w:rsidP="00133544">
      <w:pPr>
        <w:rPr>
          <w:iCs/>
        </w:rPr>
      </w:pPr>
    </w:p>
    <w:p w14:paraId="17177A57" w14:textId="77777777" w:rsidR="00133544" w:rsidRPr="0006620D" w:rsidRDefault="00133544" w:rsidP="00133544">
      <w:pPr>
        <w:tabs>
          <w:tab w:val="left" w:pos="3960"/>
          <w:tab w:val="left" w:pos="9000"/>
        </w:tabs>
        <w:rPr>
          <w:iCs/>
        </w:rPr>
      </w:pPr>
      <w:r w:rsidRPr="0006620D">
        <w:t xml:space="preserve">Por </w:t>
      </w:r>
      <w:r w:rsidRPr="0006620D">
        <w:rPr>
          <w:iCs/>
          <w:u w:val="single"/>
        </w:rPr>
        <w:tab/>
      </w:r>
      <w:r w:rsidRPr="0006620D">
        <w:t xml:space="preserve"> en carácter de </w:t>
      </w:r>
      <w:r w:rsidRPr="0006620D">
        <w:rPr>
          <w:iCs/>
          <w:u w:val="single"/>
        </w:rPr>
        <w:tab/>
      </w:r>
    </w:p>
    <w:p w14:paraId="7ABD0EDA" w14:textId="77777777" w:rsidR="00133544" w:rsidRPr="0006620D" w:rsidRDefault="00133544" w:rsidP="00133544">
      <w:pPr>
        <w:rPr>
          <w:iCs/>
        </w:rPr>
      </w:pPr>
    </w:p>
    <w:p w14:paraId="273FA7C4" w14:textId="77777777" w:rsidR="00133544" w:rsidRPr="0006620D" w:rsidRDefault="00133544" w:rsidP="00133544">
      <w:pPr>
        <w:tabs>
          <w:tab w:val="left" w:pos="9000"/>
        </w:tabs>
        <w:rPr>
          <w:iCs/>
        </w:rPr>
      </w:pPr>
      <w:r w:rsidRPr="0006620D">
        <w:t xml:space="preserve">En presencia de </w:t>
      </w:r>
      <w:r w:rsidRPr="0006620D">
        <w:rPr>
          <w:iCs/>
          <w:u w:val="single"/>
        </w:rPr>
        <w:tab/>
      </w:r>
    </w:p>
    <w:p w14:paraId="5013DE46" w14:textId="77777777" w:rsidR="00133544" w:rsidRPr="0006620D" w:rsidRDefault="00133544" w:rsidP="00133544">
      <w:pPr>
        <w:rPr>
          <w:iCs/>
        </w:rPr>
      </w:pPr>
    </w:p>
    <w:p w14:paraId="6BD62833" w14:textId="77777777" w:rsidR="00133544" w:rsidRPr="0006620D" w:rsidRDefault="00133544" w:rsidP="00133544">
      <w:pPr>
        <w:tabs>
          <w:tab w:val="left" w:pos="3600"/>
          <w:tab w:val="left" w:pos="9000"/>
        </w:tabs>
        <w:rPr>
          <w:iCs/>
        </w:rPr>
      </w:pPr>
      <w:r w:rsidRPr="0006620D">
        <w:t>FIRMADO EL</w:t>
      </w:r>
      <w:r w:rsidRPr="0006620D">
        <w:rPr>
          <w:iCs/>
          <w:u w:val="single"/>
        </w:rPr>
        <w:tab/>
      </w:r>
      <w:r w:rsidRPr="0006620D">
        <w:t xml:space="preserve"> en nombre de </w:t>
      </w:r>
      <w:r w:rsidRPr="0006620D">
        <w:rPr>
          <w:iCs/>
          <w:u w:val="single"/>
        </w:rPr>
        <w:tab/>
      </w:r>
    </w:p>
    <w:p w14:paraId="11D12145" w14:textId="77777777" w:rsidR="00133544" w:rsidRPr="0006620D" w:rsidRDefault="00133544" w:rsidP="00133544">
      <w:pPr>
        <w:rPr>
          <w:iCs/>
        </w:rPr>
      </w:pPr>
    </w:p>
    <w:p w14:paraId="5F8C312B" w14:textId="57D7CE3E" w:rsidR="00133544" w:rsidRPr="0006620D" w:rsidRDefault="00DB41A8" w:rsidP="00133544">
      <w:pPr>
        <w:tabs>
          <w:tab w:val="left" w:pos="3960"/>
          <w:tab w:val="left" w:pos="9000"/>
        </w:tabs>
        <w:rPr>
          <w:iCs/>
        </w:rPr>
      </w:pPr>
      <w:r>
        <w:t>P</w:t>
      </w:r>
      <w:r w:rsidR="00133544" w:rsidRPr="0006620D">
        <w:t xml:space="preserve">or </w:t>
      </w:r>
      <w:r w:rsidR="00133544" w:rsidRPr="0006620D">
        <w:rPr>
          <w:iCs/>
          <w:u w:val="single"/>
        </w:rPr>
        <w:tab/>
      </w:r>
      <w:r w:rsidR="00133544" w:rsidRPr="0006620D">
        <w:t xml:space="preserve"> en carácter de </w:t>
      </w:r>
      <w:r w:rsidR="00133544" w:rsidRPr="0006620D">
        <w:rPr>
          <w:iCs/>
          <w:u w:val="single"/>
        </w:rPr>
        <w:tab/>
      </w:r>
    </w:p>
    <w:p w14:paraId="20471803" w14:textId="77777777" w:rsidR="00133544" w:rsidRPr="0006620D" w:rsidRDefault="00133544" w:rsidP="00133544">
      <w:pPr>
        <w:rPr>
          <w:iCs/>
        </w:rPr>
      </w:pPr>
    </w:p>
    <w:p w14:paraId="6270F950" w14:textId="77777777" w:rsidR="00133544" w:rsidRPr="0006620D" w:rsidRDefault="00133544" w:rsidP="00133544">
      <w:pPr>
        <w:tabs>
          <w:tab w:val="left" w:pos="9000"/>
        </w:tabs>
        <w:rPr>
          <w:iCs/>
        </w:rPr>
      </w:pPr>
      <w:r w:rsidRPr="0006620D">
        <w:t xml:space="preserve">En presencia de </w:t>
      </w:r>
      <w:r w:rsidRPr="0006620D">
        <w:rPr>
          <w:iCs/>
          <w:u w:val="single"/>
        </w:rPr>
        <w:tab/>
      </w:r>
    </w:p>
    <w:p w14:paraId="1DD86915" w14:textId="77777777" w:rsidR="00133544" w:rsidRPr="00A92C95" w:rsidRDefault="00133544" w:rsidP="005B5ECA">
      <w:pPr>
        <w:spacing w:line="269" w:lineRule="auto"/>
        <w:jc w:val="both"/>
        <w:rPr>
          <w:rFonts w:eastAsia="SimSun"/>
          <w:sz w:val="20"/>
          <w:szCs w:val="20"/>
        </w:rPr>
      </w:pPr>
    </w:p>
    <w:sectPr w:rsidR="00133544" w:rsidRPr="00A92C95" w:rsidSect="002E241B">
      <w:headerReference w:type="default" r:id="rId10"/>
      <w:footerReference w:type="default" r:id="rId11"/>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FB4E" w14:textId="77777777" w:rsidR="00DC22CE" w:rsidRPr="005A4817" w:rsidRDefault="00DC22CE" w:rsidP="00CB3591">
      <w:r w:rsidRPr="005A4817">
        <w:separator/>
      </w:r>
    </w:p>
  </w:endnote>
  <w:endnote w:type="continuationSeparator" w:id="0">
    <w:p w14:paraId="18B370FE" w14:textId="77777777" w:rsidR="00DC22CE" w:rsidRPr="005A4817" w:rsidRDefault="00DC22CE" w:rsidP="00CB3591">
      <w:r w:rsidRPr="005A48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Klee On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ejaVu Sans">
    <w:altName w:val="Sylfaen"/>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mbo Std">
    <w:altName w:val="Cambria"/>
    <w:panose1 w:val="00000000000000000000"/>
    <w:charset w:val="00"/>
    <w:family w:val="roman"/>
    <w:notTrueType/>
    <w:pitch w:val="variable"/>
    <w:sig w:usb0="800000AF" w:usb1="5000205B"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1"/>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098190"/>
      <w:docPartObj>
        <w:docPartGallery w:val="Page Numbers (Bottom of Page)"/>
        <w:docPartUnique/>
      </w:docPartObj>
    </w:sdtPr>
    <w:sdtEndPr>
      <w:rPr>
        <w:sz w:val="20"/>
      </w:rPr>
    </w:sdtEndPr>
    <w:sdtContent>
      <w:p w14:paraId="3A887C7B" w14:textId="77777777" w:rsidR="0077013F" w:rsidRPr="005A4817" w:rsidRDefault="0077013F" w:rsidP="00834B43">
        <w:pPr>
          <w:pStyle w:val="Piedepgina"/>
          <w:jc w:val="center"/>
          <w:rPr>
            <w:sz w:val="20"/>
          </w:rPr>
        </w:pPr>
        <w:r w:rsidRPr="005A4817">
          <w:rPr>
            <w:sz w:val="20"/>
          </w:rPr>
          <w:fldChar w:fldCharType="begin"/>
        </w:r>
        <w:r w:rsidRPr="005A4817">
          <w:rPr>
            <w:sz w:val="20"/>
          </w:rPr>
          <w:instrText>PAGE   \* MERGEFORMAT</w:instrText>
        </w:r>
        <w:r w:rsidRPr="005A4817">
          <w:rPr>
            <w:sz w:val="20"/>
          </w:rPr>
          <w:fldChar w:fldCharType="separate"/>
        </w:r>
        <w:r w:rsidR="007D61C2">
          <w:rPr>
            <w:noProof/>
            <w:sz w:val="20"/>
          </w:rPr>
          <w:t>26</w:t>
        </w:r>
        <w:r w:rsidRPr="005A4817">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9396" w14:textId="77777777" w:rsidR="00DC22CE" w:rsidRPr="005A4817" w:rsidRDefault="00DC22CE" w:rsidP="00CB3591">
      <w:r w:rsidRPr="005A4817">
        <w:separator/>
      </w:r>
    </w:p>
  </w:footnote>
  <w:footnote w:type="continuationSeparator" w:id="0">
    <w:p w14:paraId="494F5F8C" w14:textId="77777777" w:rsidR="00DC22CE" w:rsidRPr="005A4817" w:rsidRDefault="00DC22CE" w:rsidP="00CB3591">
      <w:r w:rsidRPr="005A4817">
        <w:continuationSeparator/>
      </w:r>
    </w:p>
  </w:footnote>
  <w:footnote w:id="1">
    <w:p w14:paraId="45262517" w14:textId="77777777" w:rsidR="0077013F" w:rsidRPr="005A4817" w:rsidRDefault="0077013F" w:rsidP="00F73149">
      <w:pPr>
        <w:pStyle w:val="Textonotapie"/>
        <w:jc w:val="both"/>
        <w:rPr>
          <w:sz w:val="18"/>
          <w:szCs w:val="18"/>
          <w:lang w:eastAsia="en-US"/>
        </w:rPr>
      </w:pPr>
      <w:r w:rsidRPr="005A4817">
        <w:rPr>
          <w:rStyle w:val="Refdenotaalpie"/>
        </w:rPr>
        <w:footnoteRef/>
      </w:r>
      <w:r w:rsidRPr="005A4817">
        <w:t xml:space="preserve"> </w:t>
      </w:r>
      <w:r w:rsidRPr="005A4817">
        <w:rPr>
          <w:sz w:val="18"/>
          <w:szCs w:val="18"/>
          <w:lang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0B86EBC2" w14:textId="6369CE6D" w:rsidR="0077013F" w:rsidRPr="005A4817" w:rsidRDefault="0077013F" w:rsidP="00F73149">
      <w:pPr>
        <w:pStyle w:val="Textonotapie"/>
        <w:jc w:val="both"/>
      </w:pPr>
    </w:p>
  </w:footnote>
  <w:footnote w:id="2">
    <w:p w14:paraId="11B8916B" w14:textId="77777777" w:rsidR="0077013F" w:rsidRPr="005A4817" w:rsidRDefault="0077013F" w:rsidP="00F73149">
      <w:pPr>
        <w:pStyle w:val="Textonotapie"/>
        <w:jc w:val="both"/>
        <w:rPr>
          <w:lang w:eastAsia="en-US"/>
        </w:rPr>
      </w:pPr>
      <w:r w:rsidRPr="005A4817">
        <w:rPr>
          <w:rStyle w:val="Refdenotaalpie"/>
        </w:rPr>
        <w:footnoteRef/>
      </w:r>
      <w:r w:rsidRPr="005A4817">
        <w:t xml:space="preserve"> </w:t>
      </w:r>
      <w:r w:rsidRPr="005A4817">
        <w:rPr>
          <w:sz w:val="18"/>
          <w:szCs w:val="18"/>
          <w:lang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p w14:paraId="2E1CDCA1" w14:textId="70AF74CF" w:rsidR="0077013F" w:rsidRPr="005A4817" w:rsidRDefault="0077013F" w:rsidP="00F73149">
      <w:pPr>
        <w:pStyle w:val="Textonotapie"/>
        <w:jc w:val="both"/>
      </w:pPr>
    </w:p>
  </w:footnote>
  <w:footnote w:id="3">
    <w:p w14:paraId="1FB4191D" w14:textId="77777777" w:rsidR="0077013F" w:rsidRPr="005A4817" w:rsidRDefault="0077013F" w:rsidP="00F73149">
      <w:pPr>
        <w:pStyle w:val="Textonotapie"/>
        <w:jc w:val="both"/>
        <w:rPr>
          <w:lang w:eastAsia="en-US"/>
        </w:rPr>
      </w:pPr>
      <w:r w:rsidRPr="005A4817">
        <w:rPr>
          <w:rStyle w:val="Refdenotaalpie"/>
        </w:rPr>
        <w:footnoteRef/>
      </w:r>
      <w:r w:rsidRPr="005A4817">
        <w:t xml:space="preserve"> </w:t>
      </w:r>
      <w:r w:rsidRPr="005A4817">
        <w:rPr>
          <w:sz w:val="18"/>
          <w:szCs w:val="18"/>
          <w:lang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00BD969A" w14:textId="5B342BE0" w:rsidR="0077013F" w:rsidRPr="005A4817" w:rsidRDefault="0077013F" w:rsidP="00F73149">
      <w:pPr>
        <w:pStyle w:val="Textonotapie"/>
        <w:jc w:val="both"/>
      </w:pPr>
    </w:p>
    <w:p w14:paraId="55996A3F" w14:textId="77777777" w:rsidR="0077013F" w:rsidRPr="005A4817" w:rsidRDefault="0077013F">
      <w:pPr>
        <w:pStyle w:val="Textonotapie"/>
      </w:pPr>
    </w:p>
    <w:p w14:paraId="52D3AC22" w14:textId="77777777" w:rsidR="0077013F" w:rsidRPr="00F73149" w:rsidRDefault="0077013F">
      <w:pPr>
        <w:pStyle w:val="Textonotapie"/>
        <w:rPr>
          <w:lang w:val="es-ES"/>
        </w:rPr>
      </w:pPr>
    </w:p>
  </w:footnote>
  <w:footnote w:id="4">
    <w:p w14:paraId="2319642E" w14:textId="77777777" w:rsidR="00133544" w:rsidRPr="009F07D2" w:rsidRDefault="00133544" w:rsidP="00133544">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5">
    <w:p w14:paraId="202504B1" w14:textId="77777777" w:rsidR="00133544" w:rsidRPr="009F07D2" w:rsidRDefault="00133544" w:rsidP="00133544">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1C2D" w14:textId="0BC2BE7C" w:rsidR="0077013F" w:rsidRPr="005A4817" w:rsidRDefault="0077013F">
    <w:pPr>
      <w:pStyle w:val="Encabezado"/>
    </w:pPr>
    <w:r w:rsidRPr="005A4817">
      <w:rPr>
        <w:rFonts w:eastAsia="SimSun" w:cs="Mangal"/>
        <w:noProof/>
        <w:color w:val="00000A"/>
        <w:kern w:val="2"/>
        <w:sz w:val="20"/>
        <w:szCs w:val="20"/>
        <w:lang w:val="es-SV"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164330913" name="Imagen 16433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2828EE2E"/>
    <w:name w:val="WW8Num2"/>
    <w:lvl w:ilvl="0">
      <w:start w:val="1"/>
      <w:numFmt w:val="bullet"/>
      <w:lvlText w:val=""/>
      <w:lvlJc w:val="left"/>
      <w:pPr>
        <w:tabs>
          <w:tab w:val="num" w:pos="0"/>
        </w:tabs>
        <w:ind w:left="0" w:firstLine="0"/>
      </w:pPr>
      <w:rPr>
        <w:rFonts w:ascii="Symbol" w:hAnsi="Symbol" w:hint="default"/>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829" w:hanging="360"/>
      </w:pPr>
      <w:rPr>
        <w:rFonts w:ascii="Symbol" w:hAnsi="Symbol" w:cs="Symbol"/>
      </w:rPr>
    </w:lvl>
    <w:lvl w:ilvl="1">
      <w:start w:val="1"/>
      <w:numFmt w:val="bullet"/>
      <w:lvlText w:val="o"/>
      <w:lvlJc w:val="left"/>
      <w:pPr>
        <w:tabs>
          <w:tab w:val="num" w:pos="0"/>
        </w:tabs>
        <w:ind w:left="1549" w:hanging="360"/>
      </w:pPr>
      <w:rPr>
        <w:rFonts w:ascii="Courier New" w:hAnsi="Courier New" w:cs="Courier New"/>
      </w:rPr>
    </w:lvl>
    <w:lvl w:ilvl="2">
      <w:start w:val="1"/>
      <w:numFmt w:val="bullet"/>
      <w:lvlText w:val=""/>
      <w:lvlJc w:val="left"/>
      <w:pPr>
        <w:tabs>
          <w:tab w:val="num" w:pos="0"/>
        </w:tabs>
        <w:ind w:left="2269" w:hanging="360"/>
      </w:pPr>
      <w:rPr>
        <w:rFonts w:ascii="Wingdings" w:hAnsi="Wingdings" w:cs="Wingdings"/>
      </w:rPr>
    </w:lvl>
    <w:lvl w:ilvl="3">
      <w:start w:val="1"/>
      <w:numFmt w:val="bullet"/>
      <w:lvlText w:val=""/>
      <w:lvlJc w:val="left"/>
      <w:pPr>
        <w:tabs>
          <w:tab w:val="num" w:pos="0"/>
        </w:tabs>
        <w:ind w:left="2989" w:hanging="360"/>
      </w:pPr>
      <w:rPr>
        <w:rFonts w:ascii="Symbol" w:hAnsi="Symbol" w:cs="Symbol"/>
      </w:rPr>
    </w:lvl>
    <w:lvl w:ilvl="4">
      <w:start w:val="1"/>
      <w:numFmt w:val="bullet"/>
      <w:lvlText w:val="o"/>
      <w:lvlJc w:val="left"/>
      <w:pPr>
        <w:tabs>
          <w:tab w:val="num" w:pos="0"/>
        </w:tabs>
        <w:ind w:left="3709" w:hanging="360"/>
      </w:pPr>
      <w:rPr>
        <w:rFonts w:ascii="Courier New" w:hAnsi="Courier New" w:cs="Courier New"/>
      </w:rPr>
    </w:lvl>
    <w:lvl w:ilvl="5">
      <w:start w:val="1"/>
      <w:numFmt w:val="bullet"/>
      <w:lvlText w:val=""/>
      <w:lvlJc w:val="left"/>
      <w:pPr>
        <w:tabs>
          <w:tab w:val="num" w:pos="0"/>
        </w:tabs>
        <w:ind w:left="4429" w:hanging="360"/>
      </w:pPr>
      <w:rPr>
        <w:rFonts w:ascii="Wingdings" w:hAnsi="Wingdings" w:cs="Wingdings"/>
      </w:rPr>
    </w:lvl>
    <w:lvl w:ilvl="6">
      <w:start w:val="1"/>
      <w:numFmt w:val="bullet"/>
      <w:lvlText w:val=""/>
      <w:lvlJc w:val="left"/>
      <w:pPr>
        <w:tabs>
          <w:tab w:val="num" w:pos="0"/>
        </w:tabs>
        <w:ind w:left="5149" w:hanging="360"/>
      </w:pPr>
      <w:rPr>
        <w:rFonts w:ascii="Symbol" w:hAnsi="Symbol" w:cs="Symbol"/>
      </w:rPr>
    </w:lvl>
    <w:lvl w:ilvl="7">
      <w:start w:val="1"/>
      <w:numFmt w:val="bullet"/>
      <w:lvlText w:val="o"/>
      <w:lvlJc w:val="left"/>
      <w:pPr>
        <w:tabs>
          <w:tab w:val="num" w:pos="0"/>
        </w:tabs>
        <w:ind w:left="5869" w:hanging="360"/>
      </w:pPr>
      <w:rPr>
        <w:rFonts w:ascii="Courier New" w:hAnsi="Courier New" w:cs="Courier New"/>
      </w:rPr>
    </w:lvl>
    <w:lvl w:ilvl="8">
      <w:start w:val="1"/>
      <w:numFmt w:val="bullet"/>
      <w:lvlText w:val=""/>
      <w:lvlJc w:val="left"/>
      <w:pPr>
        <w:tabs>
          <w:tab w:val="num" w:pos="0"/>
        </w:tabs>
        <w:ind w:left="6589" w:hanging="360"/>
      </w:pPr>
      <w:rPr>
        <w:rFonts w:ascii="Wingdings" w:hAnsi="Wingdings" w:cs="Wingdings"/>
      </w:rPr>
    </w:lvl>
  </w:abstractNum>
  <w:abstractNum w:abstractNumId="4"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5" w15:restartNumberingAfterBreak="0">
    <w:nsid w:val="06145408"/>
    <w:multiLevelType w:val="hybridMultilevel"/>
    <w:tmpl w:val="73B45174"/>
    <w:lvl w:ilvl="0" w:tplc="FFFFFFFF">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7721722"/>
    <w:multiLevelType w:val="multilevel"/>
    <w:tmpl w:val="3B045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6310D"/>
    <w:multiLevelType w:val="hybridMultilevel"/>
    <w:tmpl w:val="D1D0D0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1A317C87"/>
    <w:multiLevelType w:val="multilevel"/>
    <w:tmpl w:val="5AEEF94A"/>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0" w15:restartNumberingAfterBreak="0">
    <w:nsid w:val="1C5B1106"/>
    <w:multiLevelType w:val="hybridMultilevel"/>
    <w:tmpl w:val="5BC4F00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3117277"/>
    <w:multiLevelType w:val="multilevel"/>
    <w:tmpl w:val="0A42F9B2"/>
    <w:lvl w:ilvl="0">
      <w:start w:val="1"/>
      <w:numFmt w:val="bullet"/>
      <w:lvlText w:val="●"/>
      <w:lvlJc w:val="left"/>
      <w:pPr>
        <w:ind w:left="0" w:firstLine="0"/>
      </w:pPr>
      <w:rPr>
        <w:rFonts w:ascii="Noto Sans Symbols" w:eastAsia="Noto Sans Symbols" w:hAnsi="Noto Sans Symbols" w:cs="Noto Sans Symbols"/>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3E00E31"/>
    <w:multiLevelType w:val="hybridMultilevel"/>
    <w:tmpl w:val="18F2641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3" w15:restartNumberingAfterBreak="0">
    <w:nsid w:val="250864DB"/>
    <w:multiLevelType w:val="hybridMultilevel"/>
    <w:tmpl w:val="D7046D10"/>
    <w:lvl w:ilvl="0" w:tplc="00A64FE6">
      <w:start w:val="1"/>
      <w:numFmt w:val="upperRoman"/>
      <w:lvlText w:val="%1."/>
      <w:lvlJc w:val="right"/>
      <w:pPr>
        <w:ind w:left="1800" w:hanging="360"/>
      </w:pPr>
      <w:rPr>
        <w:rFonts w:hint="default"/>
        <w:b/>
        <w:i w:val="0"/>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 w15:restartNumberingAfterBreak="0">
    <w:nsid w:val="2FA92692"/>
    <w:multiLevelType w:val="hybridMultilevel"/>
    <w:tmpl w:val="B614C3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0B84C3C"/>
    <w:multiLevelType w:val="hybridMultilevel"/>
    <w:tmpl w:val="858492E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47A6453"/>
    <w:multiLevelType w:val="hybridMultilevel"/>
    <w:tmpl w:val="DDCC8B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7557F4D"/>
    <w:multiLevelType w:val="hybridMultilevel"/>
    <w:tmpl w:val="9D4E66E6"/>
    <w:lvl w:ilvl="0" w:tplc="440A0019">
      <w:start w:val="1"/>
      <w:numFmt w:val="lowerLetter"/>
      <w:lvlText w:val="%1."/>
      <w:lvlJc w:val="lef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8"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8794005"/>
    <w:multiLevelType w:val="hybridMultilevel"/>
    <w:tmpl w:val="F2D691F0"/>
    <w:lvl w:ilvl="0" w:tplc="FFFFFFFF">
      <w:start w:val="1"/>
      <w:numFmt w:val="upperLetter"/>
      <w:lvlText w:val="%1."/>
      <w:lvlJc w:val="left"/>
      <w:pPr>
        <w:ind w:left="720" w:hanging="360"/>
      </w:pPr>
    </w:lvl>
    <w:lvl w:ilvl="1" w:tplc="44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2377E7"/>
    <w:multiLevelType w:val="multilevel"/>
    <w:tmpl w:val="421462F6"/>
    <w:lvl w:ilvl="0">
      <w:start w:val="1"/>
      <w:numFmt w:val="bullet"/>
      <w:lvlText w:val="−"/>
      <w:lvlJc w:val="left"/>
      <w:pPr>
        <w:ind w:left="1031" w:hanging="360"/>
      </w:pPr>
      <w:rPr>
        <w:rFonts w:ascii="Noto Sans Symbols" w:eastAsia="Noto Sans Symbols" w:hAnsi="Noto Sans Symbols" w:cs="Noto Sans Symbols"/>
        <w:b/>
      </w:rPr>
    </w:lvl>
    <w:lvl w:ilvl="1">
      <w:start w:val="1"/>
      <w:numFmt w:val="bullet"/>
      <w:lvlText w:val="o"/>
      <w:lvlJc w:val="left"/>
      <w:pPr>
        <w:ind w:left="1751" w:hanging="360"/>
      </w:pPr>
      <w:rPr>
        <w:rFonts w:ascii="Courier New" w:eastAsia="Courier New" w:hAnsi="Courier New" w:cs="Courier New"/>
      </w:rPr>
    </w:lvl>
    <w:lvl w:ilvl="2">
      <w:start w:val="1"/>
      <w:numFmt w:val="bullet"/>
      <w:lvlText w:val="▪"/>
      <w:lvlJc w:val="left"/>
      <w:pPr>
        <w:ind w:left="2471" w:hanging="360"/>
      </w:pPr>
      <w:rPr>
        <w:rFonts w:ascii="Noto Sans Symbols" w:eastAsia="Noto Sans Symbols" w:hAnsi="Noto Sans Symbols" w:cs="Noto Sans Symbols"/>
      </w:rPr>
    </w:lvl>
    <w:lvl w:ilvl="3">
      <w:start w:val="1"/>
      <w:numFmt w:val="bullet"/>
      <w:lvlText w:val="●"/>
      <w:lvlJc w:val="left"/>
      <w:pPr>
        <w:ind w:left="3191" w:hanging="360"/>
      </w:pPr>
      <w:rPr>
        <w:rFonts w:ascii="Noto Sans Symbols" w:eastAsia="Noto Sans Symbols" w:hAnsi="Noto Sans Symbols" w:cs="Noto Sans Symbols"/>
      </w:rPr>
    </w:lvl>
    <w:lvl w:ilvl="4">
      <w:start w:val="1"/>
      <w:numFmt w:val="bullet"/>
      <w:lvlText w:val="o"/>
      <w:lvlJc w:val="left"/>
      <w:pPr>
        <w:ind w:left="3911" w:hanging="360"/>
      </w:pPr>
      <w:rPr>
        <w:rFonts w:ascii="Courier New" w:eastAsia="Courier New" w:hAnsi="Courier New" w:cs="Courier New"/>
      </w:rPr>
    </w:lvl>
    <w:lvl w:ilvl="5">
      <w:start w:val="1"/>
      <w:numFmt w:val="bullet"/>
      <w:lvlText w:val="▪"/>
      <w:lvlJc w:val="left"/>
      <w:pPr>
        <w:ind w:left="4631" w:hanging="360"/>
      </w:pPr>
      <w:rPr>
        <w:rFonts w:ascii="Noto Sans Symbols" w:eastAsia="Noto Sans Symbols" w:hAnsi="Noto Sans Symbols" w:cs="Noto Sans Symbols"/>
      </w:rPr>
    </w:lvl>
    <w:lvl w:ilvl="6">
      <w:start w:val="1"/>
      <w:numFmt w:val="bullet"/>
      <w:lvlText w:val="●"/>
      <w:lvlJc w:val="left"/>
      <w:pPr>
        <w:ind w:left="5351" w:hanging="360"/>
      </w:pPr>
      <w:rPr>
        <w:rFonts w:ascii="Noto Sans Symbols" w:eastAsia="Noto Sans Symbols" w:hAnsi="Noto Sans Symbols" w:cs="Noto Sans Symbols"/>
      </w:rPr>
    </w:lvl>
    <w:lvl w:ilvl="7">
      <w:start w:val="1"/>
      <w:numFmt w:val="bullet"/>
      <w:lvlText w:val="o"/>
      <w:lvlJc w:val="left"/>
      <w:pPr>
        <w:ind w:left="6071" w:hanging="360"/>
      </w:pPr>
      <w:rPr>
        <w:rFonts w:ascii="Courier New" w:eastAsia="Courier New" w:hAnsi="Courier New" w:cs="Courier New"/>
      </w:rPr>
    </w:lvl>
    <w:lvl w:ilvl="8">
      <w:start w:val="1"/>
      <w:numFmt w:val="bullet"/>
      <w:lvlText w:val="▪"/>
      <w:lvlJc w:val="left"/>
      <w:pPr>
        <w:ind w:left="6791" w:hanging="360"/>
      </w:pPr>
      <w:rPr>
        <w:rFonts w:ascii="Noto Sans Symbols" w:eastAsia="Noto Sans Symbols" w:hAnsi="Noto Sans Symbols" w:cs="Noto Sans Symbols"/>
      </w:rPr>
    </w:lvl>
  </w:abstractNum>
  <w:abstractNum w:abstractNumId="21"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3"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944CC"/>
    <w:multiLevelType w:val="hybridMultilevel"/>
    <w:tmpl w:val="30FCA80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5" w15:restartNumberingAfterBreak="0">
    <w:nsid w:val="5C03297B"/>
    <w:multiLevelType w:val="multilevel"/>
    <w:tmpl w:val="67989976"/>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9" w15:restartNumberingAfterBreak="0">
    <w:nsid w:val="63592249"/>
    <w:multiLevelType w:val="hybridMultilevel"/>
    <w:tmpl w:val="E320FB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669406C6"/>
    <w:multiLevelType w:val="multilevel"/>
    <w:tmpl w:val="2DC2D4D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4C0E7F"/>
    <w:multiLevelType w:val="hybridMultilevel"/>
    <w:tmpl w:val="C82CBEEC"/>
    <w:lvl w:ilvl="0" w:tplc="70A284F2">
      <w:start w:val="1"/>
      <w:numFmt w:val="upperLetter"/>
      <w:lvlText w:val="%1."/>
      <w:lvlJc w:val="left"/>
      <w:pPr>
        <w:ind w:left="720" w:hanging="360"/>
      </w:pPr>
      <w:rPr>
        <w:rFonts w:eastAsia="Calibri" w:cs="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A0A41F1"/>
    <w:multiLevelType w:val="hybridMultilevel"/>
    <w:tmpl w:val="FBA0B1C0"/>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6E1D0AE2"/>
    <w:multiLevelType w:val="hybridMultilevel"/>
    <w:tmpl w:val="76B69FAE"/>
    <w:lvl w:ilvl="0" w:tplc="440A0001">
      <w:start w:val="1"/>
      <w:numFmt w:val="bullet"/>
      <w:lvlText w:val=""/>
      <w:lvlJc w:val="left"/>
      <w:pPr>
        <w:ind w:left="1189" w:hanging="360"/>
      </w:pPr>
      <w:rPr>
        <w:rFonts w:ascii="Symbol" w:hAnsi="Symbol" w:hint="default"/>
      </w:rPr>
    </w:lvl>
    <w:lvl w:ilvl="1" w:tplc="440A0003" w:tentative="1">
      <w:start w:val="1"/>
      <w:numFmt w:val="bullet"/>
      <w:lvlText w:val="o"/>
      <w:lvlJc w:val="left"/>
      <w:pPr>
        <w:ind w:left="1909" w:hanging="360"/>
      </w:pPr>
      <w:rPr>
        <w:rFonts w:ascii="Courier New" w:hAnsi="Courier New" w:cs="Courier New" w:hint="default"/>
      </w:rPr>
    </w:lvl>
    <w:lvl w:ilvl="2" w:tplc="440A0005" w:tentative="1">
      <w:start w:val="1"/>
      <w:numFmt w:val="bullet"/>
      <w:lvlText w:val=""/>
      <w:lvlJc w:val="left"/>
      <w:pPr>
        <w:ind w:left="2629" w:hanging="360"/>
      </w:pPr>
      <w:rPr>
        <w:rFonts w:ascii="Wingdings" w:hAnsi="Wingdings" w:hint="default"/>
      </w:rPr>
    </w:lvl>
    <w:lvl w:ilvl="3" w:tplc="440A0001" w:tentative="1">
      <w:start w:val="1"/>
      <w:numFmt w:val="bullet"/>
      <w:lvlText w:val=""/>
      <w:lvlJc w:val="left"/>
      <w:pPr>
        <w:ind w:left="3349" w:hanging="360"/>
      </w:pPr>
      <w:rPr>
        <w:rFonts w:ascii="Symbol" w:hAnsi="Symbol" w:hint="default"/>
      </w:rPr>
    </w:lvl>
    <w:lvl w:ilvl="4" w:tplc="440A0003" w:tentative="1">
      <w:start w:val="1"/>
      <w:numFmt w:val="bullet"/>
      <w:lvlText w:val="o"/>
      <w:lvlJc w:val="left"/>
      <w:pPr>
        <w:ind w:left="4069" w:hanging="360"/>
      </w:pPr>
      <w:rPr>
        <w:rFonts w:ascii="Courier New" w:hAnsi="Courier New" w:cs="Courier New" w:hint="default"/>
      </w:rPr>
    </w:lvl>
    <w:lvl w:ilvl="5" w:tplc="440A0005" w:tentative="1">
      <w:start w:val="1"/>
      <w:numFmt w:val="bullet"/>
      <w:lvlText w:val=""/>
      <w:lvlJc w:val="left"/>
      <w:pPr>
        <w:ind w:left="4789" w:hanging="360"/>
      </w:pPr>
      <w:rPr>
        <w:rFonts w:ascii="Wingdings" w:hAnsi="Wingdings" w:hint="default"/>
      </w:rPr>
    </w:lvl>
    <w:lvl w:ilvl="6" w:tplc="440A0001" w:tentative="1">
      <w:start w:val="1"/>
      <w:numFmt w:val="bullet"/>
      <w:lvlText w:val=""/>
      <w:lvlJc w:val="left"/>
      <w:pPr>
        <w:ind w:left="5509" w:hanging="360"/>
      </w:pPr>
      <w:rPr>
        <w:rFonts w:ascii="Symbol" w:hAnsi="Symbol" w:hint="default"/>
      </w:rPr>
    </w:lvl>
    <w:lvl w:ilvl="7" w:tplc="440A0003" w:tentative="1">
      <w:start w:val="1"/>
      <w:numFmt w:val="bullet"/>
      <w:lvlText w:val="o"/>
      <w:lvlJc w:val="left"/>
      <w:pPr>
        <w:ind w:left="6229" w:hanging="360"/>
      </w:pPr>
      <w:rPr>
        <w:rFonts w:ascii="Courier New" w:hAnsi="Courier New" w:cs="Courier New" w:hint="default"/>
      </w:rPr>
    </w:lvl>
    <w:lvl w:ilvl="8" w:tplc="440A0005" w:tentative="1">
      <w:start w:val="1"/>
      <w:numFmt w:val="bullet"/>
      <w:lvlText w:val=""/>
      <w:lvlJc w:val="left"/>
      <w:pPr>
        <w:ind w:left="6949" w:hanging="360"/>
      </w:pPr>
      <w:rPr>
        <w:rFonts w:ascii="Wingdings" w:hAnsi="Wingdings" w:hint="default"/>
      </w:rPr>
    </w:lvl>
  </w:abstractNum>
  <w:abstractNum w:abstractNumId="34" w15:restartNumberingAfterBreak="0">
    <w:nsid w:val="6E9E76B1"/>
    <w:multiLevelType w:val="hybridMultilevel"/>
    <w:tmpl w:val="1BF27744"/>
    <w:lvl w:ilvl="0" w:tplc="FE44FAB6">
      <w:start w:val="3"/>
      <w:numFmt w:val="decimal"/>
      <w:lvlText w:val="%1."/>
      <w:lvlJc w:val="right"/>
      <w:pPr>
        <w:ind w:left="108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AEE4837"/>
    <w:multiLevelType w:val="multilevel"/>
    <w:tmpl w:val="5CC67D0C"/>
    <w:lvl w:ilvl="0">
      <w:start w:val="1"/>
      <w:numFmt w:val="bullet"/>
      <w:lvlText w:val="●"/>
      <w:lvlJc w:val="left"/>
      <w:pPr>
        <w:ind w:left="0" w:firstLine="0"/>
      </w:pPr>
      <w:rPr>
        <w:rFonts w:ascii="Noto Sans Symbols" w:eastAsia="Noto Sans Symbols" w:hAnsi="Noto Sans Symbols" w:cs="Noto Sans Symbols"/>
        <w:b/>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F3B5600"/>
    <w:multiLevelType w:val="hybridMultilevel"/>
    <w:tmpl w:val="13DC450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85894498">
    <w:abstractNumId w:val="36"/>
  </w:num>
  <w:num w:numId="2" w16cid:durableId="103615458">
    <w:abstractNumId w:val="27"/>
  </w:num>
  <w:num w:numId="3" w16cid:durableId="1428843481">
    <w:abstractNumId w:val="6"/>
  </w:num>
  <w:num w:numId="4" w16cid:durableId="1543856999">
    <w:abstractNumId w:val="23"/>
  </w:num>
  <w:num w:numId="5" w16cid:durableId="314336714">
    <w:abstractNumId w:val="26"/>
  </w:num>
  <w:num w:numId="6" w16cid:durableId="866673442">
    <w:abstractNumId w:val="18"/>
  </w:num>
  <w:num w:numId="7" w16cid:durableId="261382269">
    <w:abstractNumId w:val="21"/>
  </w:num>
  <w:num w:numId="8" w16cid:durableId="1850168838">
    <w:abstractNumId w:val="37"/>
  </w:num>
  <w:num w:numId="9" w16cid:durableId="1556548646">
    <w:abstractNumId w:val="10"/>
  </w:num>
  <w:num w:numId="10" w16cid:durableId="1212376290">
    <w:abstractNumId w:val="8"/>
  </w:num>
  <w:num w:numId="11" w16cid:durableId="1463889834">
    <w:abstractNumId w:val="12"/>
  </w:num>
  <w:num w:numId="12" w16cid:durableId="1049111952">
    <w:abstractNumId w:val="19"/>
  </w:num>
  <w:num w:numId="13" w16cid:durableId="1255164613">
    <w:abstractNumId w:val="5"/>
  </w:num>
  <w:num w:numId="14" w16cid:durableId="2047631215">
    <w:abstractNumId w:val="24"/>
  </w:num>
  <w:num w:numId="15" w16cid:durableId="1743600754">
    <w:abstractNumId w:val="32"/>
  </w:num>
  <w:num w:numId="16" w16cid:durableId="953438403">
    <w:abstractNumId w:val="38"/>
  </w:num>
  <w:num w:numId="17" w16cid:durableId="1003163345">
    <w:abstractNumId w:val="13"/>
  </w:num>
  <w:num w:numId="18" w16cid:durableId="778985954">
    <w:abstractNumId w:val="17"/>
  </w:num>
  <w:num w:numId="19" w16cid:durableId="2031491645">
    <w:abstractNumId w:val="25"/>
  </w:num>
  <w:num w:numId="20" w16cid:durableId="1382678648">
    <w:abstractNumId w:val="34"/>
  </w:num>
  <w:num w:numId="21" w16cid:durableId="1385181594">
    <w:abstractNumId w:val="31"/>
  </w:num>
  <w:num w:numId="22" w16cid:durableId="1100226295">
    <w:abstractNumId w:val="15"/>
  </w:num>
  <w:num w:numId="23" w16cid:durableId="1628244768">
    <w:abstractNumId w:val="28"/>
  </w:num>
  <w:num w:numId="24" w16cid:durableId="2095197829">
    <w:abstractNumId w:val="9"/>
  </w:num>
  <w:num w:numId="25" w16cid:durableId="1389499612">
    <w:abstractNumId w:val="11"/>
  </w:num>
  <w:num w:numId="26" w16cid:durableId="57092068">
    <w:abstractNumId w:val="35"/>
  </w:num>
  <w:num w:numId="27" w16cid:durableId="456223242">
    <w:abstractNumId w:val="30"/>
  </w:num>
  <w:num w:numId="28" w16cid:durableId="1654675327">
    <w:abstractNumId w:val="20"/>
  </w:num>
  <w:num w:numId="29" w16cid:durableId="1817145719">
    <w:abstractNumId w:val="0"/>
  </w:num>
  <w:num w:numId="30" w16cid:durableId="1134101483">
    <w:abstractNumId w:val="1"/>
  </w:num>
  <w:num w:numId="31" w16cid:durableId="161088289">
    <w:abstractNumId w:val="2"/>
  </w:num>
  <w:num w:numId="32" w16cid:durableId="1124277574">
    <w:abstractNumId w:val="3"/>
  </w:num>
  <w:num w:numId="33" w16cid:durableId="604382509">
    <w:abstractNumId w:val="33"/>
  </w:num>
  <w:num w:numId="34" w16cid:durableId="456459961">
    <w:abstractNumId w:val="29"/>
  </w:num>
  <w:num w:numId="35" w16cid:durableId="1604075343">
    <w:abstractNumId w:val="16"/>
  </w:num>
  <w:num w:numId="36" w16cid:durableId="1396317074">
    <w:abstractNumId w:val="4"/>
  </w:num>
  <w:num w:numId="37" w16cid:durableId="544801572">
    <w:abstractNumId w:val="14"/>
  </w:num>
  <w:num w:numId="38" w16cid:durableId="1099256455">
    <w:abstractNumId w:val="7"/>
  </w:num>
  <w:num w:numId="39" w16cid:durableId="1322153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US" w:vendorID="64" w:dllVersion="4096" w:nlCheck="1" w:checkStyle="0"/>
  <w:activeWritingStyle w:appName="MSWord" w:lang="es-US" w:vendorID="64" w:dllVersion="6" w:nlCheck="1" w:checkStyle="1"/>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13CE4"/>
    <w:rsid w:val="00023555"/>
    <w:rsid w:val="00023DB6"/>
    <w:rsid w:val="00024CF4"/>
    <w:rsid w:val="00024EBA"/>
    <w:rsid w:val="00026323"/>
    <w:rsid w:val="00030657"/>
    <w:rsid w:val="00030A0D"/>
    <w:rsid w:val="00035391"/>
    <w:rsid w:val="00036A37"/>
    <w:rsid w:val="000370A5"/>
    <w:rsid w:val="00042261"/>
    <w:rsid w:val="000423B9"/>
    <w:rsid w:val="0005099E"/>
    <w:rsid w:val="00052463"/>
    <w:rsid w:val="000553A9"/>
    <w:rsid w:val="00056AA5"/>
    <w:rsid w:val="00060233"/>
    <w:rsid w:val="0006330C"/>
    <w:rsid w:val="00064D3C"/>
    <w:rsid w:val="000677BD"/>
    <w:rsid w:val="00075D73"/>
    <w:rsid w:val="000760BD"/>
    <w:rsid w:val="00077A75"/>
    <w:rsid w:val="00077F4F"/>
    <w:rsid w:val="00086428"/>
    <w:rsid w:val="000867DC"/>
    <w:rsid w:val="00091EC6"/>
    <w:rsid w:val="00096297"/>
    <w:rsid w:val="000962E0"/>
    <w:rsid w:val="000A0C85"/>
    <w:rsid w:val="000A25B4"/>
    <w:rsid w:val="000A3946"/>
    <w:rsid w:val="000A3C99"/>
    <w:rsid w:val="000A4B67"/>
    <w:rsid w:val="000B15B3"/>
    <w:rsid w:val="000B31CB"/>
    <w:rsid w:val="000B3633"/>
    <w:rsid w:val="000C1603"/>
    <w:rsid w:val="000C244A"/>
    <w:rsid w:val="000D1A5A"/>
    <w:rsid w:val="000D2977"/>
    <w:rsid w:val="000E095E"/>
    <w:rsid w:val="000E2B9A"/>
    <w:rsid w:val="000E4CA5"/>
    <w:rsid w:val="000E6F0C"/>
    <w:rsid w:val="000F2F2C"/>
    <w:rsid w:val="000F4E73"/>
    <w:rsid w:val="000F4E8E"/>
    <w:rsid w:val="001016FD"/>
    <w:rsid w:val="00103828"/>
    <w:rsid w:val="00105E9D"/>
    <w:rsid w:val="0010711C"/>
    <w:rsid w:val="0011034C"/>
    <w:rsid w:val="00112108"/>
    <w:rsid w:val="00113905"/>
    <w:rsid w:val="00115DC1"/>
    <w:rsid w:val="001169C5"/>
    <w:rsid w:val="001178F6"/>
    <w:rsid w:val="00122E2E"/>
    <w:rsid w:val="001234B0"/>
    <w:rsid w:val="00124705"/>
    <w:rsid w:val="00125A8D"/>
    <w:rsid w:val="00132121"/>
    <w:rsid w:val="00133544"/>
    <w:rsid w:val="001360BD"/>
    <w:rsid w:val="00144033"/>
    <w:rsid w:val="001464AA"/>
    <w:rsid w:val="00147189"/>
    <w:rsid w:val="00147D1B"/>
    <w:rsid w:val="0015260C"/>
    <w:rsid w:val="00156B03"/>
    <w:rsid w:val="00156DB7"/>
    <w:rsid w:val="00156EFB"/>
    <w:rsid w:val="001579C1"/>
    <w:rsid w:val="00160D7A"/>
    <w:rsid w:val="00161441"/>
    <w:rsid w:val="001615CB"/>
    <w:rsid w:val="0016247A"/>
    <w:rsid w:val="001626C1"/>
    <w:rsid w:val="00163468"/>
    <w:rsid w:val="001637ED"/>
    <w:rsid w:val="00163AB1"/>
    <w:rsid w:val="00181C3D"/>
    <w:rsid w:val="00187D0B"/>
    <w:rsid w:val="0019123F"/>
    <w:rsid w:val="00192A55"/>
    <w:rsid w:val="00192F7A"/>
    <w:rsid w:val="0019320E"/>
    <w:rsid w:val="0019716A"/>
    <w:rsid w:val="001A10DE"/>
    <w:rsid w:val="001A13A3"/>
    <w:rsid w:val="001A2D80"/>
    <w:rsid w:val="001B42FB"/>
    <w:rsid w:val="001B5E42"/>
    <w:rsid w:val="001C2622"/>
    <w:rsid w:val="001C2BCC"/>
    <w:rsid w:val="001C567B"/>
    <w:rsid w:val="001C6593"/>
    <w:rsid w:val="001C78F5"/>
    <w:rsid w:val="001D13EE"/>
    <w:rsid w:val="001D21DB"/>
    <w:rsid w:val="001D2551"/>
    <w:rsid w:val="001D4F79"/>
    <w:rsid w:val="001D5429"/>
    <w:rsid w:val="001D6BD1"/>
    <w:rsid w:val="001D75CC"/>
    <w:rsid w:val="001D784C"/>
    <w:rsid w:val="001E1328"/>
    <w:rsid w:val="001E2813"/>
    <w:rsid w:val="001E4129"/>
    <w:rsid w:val="001E47CD"/>
    <w:rsid w:val="001E6ED1"/>
    <w:rsid w:val="001F3C71"/>
    <w:rsid w:val="002037B7"/>
    <w:rsid w:val="002044D3"/>
    <w:rsid w:val="002053B7"/>
    <w:rsid w:val="00206A6B"/>
    <w:rsid w:val="00206D11"/>
    <w:rsid w:val="002075CD"/>
    <w:rsid w:val="00207BD3"/>
    <w:rsid w:val="00210614"/>
    <w:rsid w:val="002128D5"/>
    <w:rsid w:val="002137AA"/>
    <w:rsid w:val="002140BF"/>
    <w:rsid w:val="00215D21"/>
    <w:rsid w:val="00215D8D"/>
    <w:rsid w:val="00216B2E"/>
    <w:rsid w:val="00220188"/>
    <w:rsid w:val="0022145C"/>
    <w:rsid w:val="002231B5"/>
    <w:rsid w:val="00225134"/>
    <w:rsid w:val="002311A8"/>
    <w:rsid w:val="002319B8"/>
    <w:rsid w:val="00231C41"/>
    <w:rsid w:val="00231E98"/>
    <w:rsid w:val="00232F6E"/>
    <w:rsid w:val="00233279"/>
    <w:rsid w:val="00233294"/>
    <w:rsid w:val="00235AFE"/>
    <w:rsid w:val="0023754C"/>
    <w:rsid w:val="00240474"/>
    <w:rsid w:val="002423C4"/>
    <w:rsid w:val="00244201"/>
    <w:rsid w:val="00247CFE"/>
    <w:rsid w:val="00251248"/>
    <w:rsid w:val="002519F1"/>
    <w:rsid w:val="002536D0"/>
    <w:rsid w:val="002558D2"/>
    <w:rsid w:val="00257D16"/>
    <w:rsid w:val="00260C70"/>
    <w:rsid w:val="002713AB"/>
    <w:rsid w:val="00273F89"/>
    <w:rsid w:val="002749C4"/>
    <w:rsid w:val="00274F0D"/>
    <w:rsid w:val="0027707C"/>
    <w:rsid w:val="00280C84"/>
    <w:rsid w:val="00282A9C"/>
    <w:rsid w:val="00284C7B"/>
    <w:rsid w:val="00287B98"/>
    <w:rsid w:val="00294710"/>
    <w:rsid w:val="00294F26"/>
    <w:rsid w:val="00295E1A"/>
    <w:rsid w:val="00296449"/>
    <w:rsid w:val="002968A4"/>
    <w:rsid w:val="00296BFC"/>
    <w:rsid w:val="002A10BE"/>
    <w:rsid w:val="002A18D4"/>
    <w:rsid w:val="002A6561"/>
    <w:rsid w:val="002B6423"/>
    <w:rsid w:val="002C2096"/>
    <w:rsid w:val="002C40D9"/>
    <w:rsid w:val="002C5408"/>
    <w:rsid w:val="002C5B29"/>
    <w:rsid w:val="002D0FD9"/>
    <w:rsid w:val="002D5816"/>
    <w:rsid w:val="002D6575"/>
    <w:rsid w:val="002D6CC3"/>
    <w:rsid w:val="002D771B"/>
    <w:rsid w:val="002E241B"/>
    <w:rsid w:val="002E4C34"/>
    <w:rsid w:val="002F11AC"/>
    <w:rsid w:val="002F30C6"/>
    <w:rsid w:val="002F4941"/>
    <w:rsid w:val="002F6F86"/>
    <w:rsid w:val="002F7771"/>
    <w:rsid w:val="003004A3"/>
    <w:rsid w:val="003005D2"/>
    <w:rsid w:val="003029DF"/>
    <w:rsid w:val="0030411D"/>
    <w:rsid w:val="00306109"/>
    <w:rsid w:val="00317B01"/>
    <w:rsid w:val="0032139C"/>
    <w:rsid w:val="00321488"/>
    <w:rsid w:val="00322BB7"/>
    <w:rsid w:val="00323EDC"/>
    <w:rsid w:val="00324778"/>
    <w:rsid w:val="00327450"/>
    <w:rsid w:val="00332477"/>
    <w:rsid w:val="0033433A"/>
    <w:rsid w:val="00336E5F"/>
    <w:rsid w:val="00352188"/>
    <w:rsid w:val="00353783"/>
    <w:rsid w:val="00353E6B"/>
    <w:rsid w:val="00355469"/>
    <w:rsid w:val="00361DC3"/>
    <w:rsid w:val="003626F3"/>
    <w:rsid w:val="00362A7F"/>
    <w:rsid w:val="00363530"/>
    <w:rsid w:val="0036422D"/>
    <w:rsid w:val="003662DF"/>
    <w:rsid w:val="0036720E"/>
    <w:rsid w:val="0036743A"/>
    <w:rsid w:val="00367A5B"/>
    <w:rsid w:val="00371B58"/>
    <w:rsid w:val="00372925"/>
    <w:rsid w:val="00373248"/>
    <w:rsid w:val="00377A44"/>
    <w:rsid w:val="00381A81"/>
    <w:rsid w:val="0038339D"/>
    <w:rsid w:val="003848AE"/>
    <w:rsid w:val="003876EA"/>
    <w:rsid w:val="00392583"/>
    <w:rsid w:val="00393134"/>
    <w:rsid w:val="0039443C"/>
    <w:rsid w:val="00395A41"/>
    <w:rsid w:val="003975D2"/>
    <w:rsid w:val="003A1548"/>
    <w:rsid w:val="003A1738"/>
    <w:rsid w:val="003A3979"/>
    <w:rsid w:val="003A43FE"/>
    <w:rsid w:val="003A616B"/>
    <w:rsid w:val="003B0DCD"/>
    <w:rsid w:val="003B3A78"/>
    <w:rsid w:val="003B6C37"/>
    <w:rsid w:val="003C2077"/>
    <w:rsid w:val="003C2AAE"/>
    <w:rsid w:val="003C525C"/>
    <w:rsid w:val="003C5DB1"/>
    <w:rsid w:val="003C6288"/>
    <w:rsid w:val="003C78A1"/>
    <w:rsid w:val="003E3904"/>
    <w:rsid w:val="003E5171"/>
    <w:rsid w:val="003F316B"/>
    <w:rsid w:val="003F3AEA"/>
    <w:rsid w:val="003F424D"/>
    <w:rsid w:val="003F69A5"/>
    <w:rsid w:val="00400ABB"/>
    <w:rsid w:val="004017EA"/>
    <w:rsid w:val="00404A1E"/>
    <w:rsid w:val="00410BC6"/>
    <w:rsid w:val="00410F78"/>
    <w:rsid w:val="00421B52"/>
    <w:rsid w:val="00422921"/>
    <w:rsid w:val="0042372B"/>
    <w:rsid w:val="00423D02"/>
    <w:rsid w:val="00426E8E"/>
    <w:rsid w:val="004356D2"/>
    <w:rsid w:val="0043726A"/>
    <w:rsid w:val="00443B1C"/>
    <w:rsid w:val="00444709"/>
    <w:rsid w:val="00444C51"/>
    <w:rsid w:val="004519D7"/>
    <w:rsid w:val="0045347C"/>
    <w:rsid w:val="004550C0"/>
    <w:rsid w:val="00455BA5"/>
    <w:rsid w:val="0046250A"/>
    <w:rsid w:val="0046346F"/>
    <w:rsid w:val="00467A5A"/>
    <w:rsid w:val="00474AC4"/>
    <w:rsid w:val="00474F58"/>
    <w:rsid w:val="00475764"/>
    <w:rsid w:val="00480E8D"/>
    <w:rsid w:val="00481B30"/>
    <w:rsid w:val="00481EBB"/>
    <w:rsid w:val="0048509A"/>
    <w:rsid w:val="004926A8"/>
    <w:rsid w:val="0049572B"/>
    <w:rsid w:val="00497DB6"/>
    <w:rsid w:val="004A32B1"/>
    <w:rsid w:val="004A47E6"/>
    <w:rsid w:val="004A4916"/>
    <w:rsid w:val="004A6896"/>
    <w:rsid w:val="004B2844"/>
    <w:rsid w:val="004C0B3A"/>
    <w:rsid w:val="004C0BC5"/>
    <w:rsid w:val="004C2412"/>
    <w:rsid w:val="004C536D"/>
    <w:rsid w:val="004D0157"/>
    <w:rsid w:val="004D1501"/>
    <w:rsid w:val="004D2418"/>
    <w:rsid w:val="004D2DFA"/>
    <w:rsid w:val="004D3F94"/>
    <w:rsid w:val="004D48CB"/>
    <w:rsid w:val="004D4C2E"/>
    <w:rsid w:val="004D6B90"/>
    <w:rsid w:val="004E2F78"/>
    <w:rsid w:val="004E5B9D"/>
    <w:rsid w:val="004E5C0C"/>
    <w:rsid w:val="004F0BFD"/>
    <w:rsid w:val="004F19D6"/>
    <w:rsid w:val="004F36DB"/>
    <w:rsid w:val="005053B7"/>
    <w:rsid w:val="0051387D"/>
    <w:rsid w:val="0051760C"/>
    <w:rsid w:val="00517C05"/>
    <w:rsid w:val="00517ECD"/>
    <w:rsid w:val="00522037"/>
    <w:rsid w:val="00527A39"/>
    <w:rsid w:val="00532E37"/>
    <w:rsid w:val="0053408D"/>
    <w:rsid w:val="005341D7"/>
    <w:rsid w:val="005353DF"/>
    <w:rsid w:val="00536CAF"/>
    <w:rsid w:val="00536F52"/>
    <w:rsid w:val="0053768B"/>
    <w:rsid w:val="005408E8"/>
    <w:rsid w:val="00542C7C"/>
    <w:rsid w:val="00544F62"/>
    <w:rsid w:val="00545789"/>
    <w:rsid w:val="005533AA"/>
    <w:rsid w:val="0055613E"/>
    <w:rsid w:val="005579A7"/>
    <w:rsid w:val="0056040F"/>
    <w:rsid w:val="005644B7"/>
    <w:rsid w:val="00567E5A"/>
    <w:rsid w:val="00571074"/>
    <w:rsid w:val="005776EA"/>
    <w:rsid w:val="005913CE"/>
    <w:rsid w:val="00591A75"/>
    <w:rsid w:val="00596991"/>
    <w:rsid w:val="00597CA1"/>
    <w:rsid w:val="005A25D6"/>
    <w:rsid w:val="005A2703"/>
    <w:rsid w:val="005A34F4"/>
    <w:rsid w:val="005A424B"/>
    <w:rsid w:val="005A4817"/>
    <w:rsid w:val="005A7CEA"/>
    <w:rsid w:val="005B383B"/>
    <w:rsid w:val="005B5ECA"/>
    <w:rsid w:val="005C1836"/>
    <w:rsid w:val="005C6E1B"/>
    <w:rsid w:val="005C7D56"/>
    <w:rsid w:val="005D14E5"/>
    <w:rsid w:val="005D57FD"/>
    <w:rsid w:val="005E20DF"/>
    <w:rsid w:val="005E4A3C"/>
    <w:rsid w:val="005F159D"/>
    <w:rsid w:val="005F2037"/>
    <w:rsid w:val="00600C21"/>
    <w:rsid w:val="00601245"/>
    <w:rsid w:val="00610199"/>
    <w:rsid w:val="006205DF"/>
    <w:rsid w:val="00621461"/>
    <w:rsid w:val="00625D63"/>
    <w:rsid w:val="00627F1B"/>
    <w:rsid w:val="00633DD7"/>
    <w:rsid w:val="006361BA"/>
    <w:rsid w:val="00637A66"/>
    <w:rsid w:val="00642094"/>
    <w:rsid w:val="00642E82"/>
    <w:rsid w:val="00645046"/>
    <w:rsid w:val="00647EF6"/>
    <w:rsid w:val="006505FA"/>
    <w:rsid w:val="00651F5A"/>
    <w:rsid w:val="0065341F"/>
    <w:rsid w:val="00665BFE"/>
    <w:rsid w:val="006665C8"/>
    <w:rsid w:val="006678E1"/>
    <w:rsid w:val="0067337A"/>
    <w:rsid w:val="00675C5E"/>
    <w:rsid w:val="00680AE9"/>
    <w:rsid w:val="00680E5F"/>
    <w:rsid w:val="00683EB9"/>
    <w:rsid w:val="00692434"/>
    <w:rsid w:val="00694382"/>
    <w:rsid w:val="00694FFE"/>
    <w:rsid w:val="00695093"/>
    <w:rsid w:val="00697F03"/>
    <w:rsid w:val="006A4A36"/>
    <w:rsid w:val="006A4B17"/>
    <w:rsid w:val="006B0955"/>
    <w:rsid w:val="006B4A39"/>
    <w:rsid w:val="006B4DC9"/>
    <w:rsid w:val="006B53D3"/>
    <w:rsid w:val="006B7570"/>
    <w:rsid w:val="006C08AB"/>
    <w:rsid w:val="006C1639"/>
    <w:rsid w:val="006C4928"/>
    <w:rsid w:val="006C4F3C"/>
    <w:rsid w:val="006C56CD"/>
    <w:rsid w:val="006D1E86"/>
    <w:rsid w:val="006D3470"/>
    <w:rsid w:val="006D37AF"/>
    <w:rsid w:val="006D4C7D"/>
    <w:rsid w:val="006D526C"/>
    <w:rsid w:val="006E099D"/>
    <w:rsid w:val="006E1E04"/>
    <w:rsid w:val="006E4E18"/>
    <w:rsid w:val="006E60DD"/>
    <w:rsid w:val="006F60DB"/>
    <w:rsid w:val="006F7198"/>
    <w:rsid w:val="0070452D"/>
    <w:rsid w:val="00704E05"/>
    <w:rsid w:val="00706885"/>
    <w:rsid w:val="00715013"/>
    <w:rsid w:val="007154CE"/>
    <w:rsid w:val="00722CC4"/>
    <w:rsid w:val="00723B10"/>
    <w:rsid w:val="007306A7"/>
    <w:rsid w:val="007320EF"/>
    <w:rsid w:val="007372C3"/>
    <w:rsid w:val="0074125E"/>
    <w:rsid w:val="007439A7"/>
    <w:rsid w:val="00743ABE"/>
    <w:rsid w:val="007448FC"/>
    <w:rsid w:val="00744FE5"/>
    <w:rsid w:val="007467DB"/>
    <w:rsid w:val="00751D22"/>
    <w:rsid w:val="00757C39"/>
    <w:rsid w:val="00760228"/>
    <w:rsid w:val="00761654"/>
    <w:rsid w:val="00762C62"/>
    <w:rsid w:val="00766A8E"/>
    <w:rsid w:val="0077013F"/>
    <w:rsid w:val="0077098C"/>
    <w:rsid w:val="0077328A"/>
    <w:rsid w:val="007744D3"/>
    <w:rsid w:val="007768DC"/>
    <w:rsid w:val="00784E09"/>
    <w:rsid w:val="00796EA3"/>
    <w:rsid w:val="007A2043"/>
    <w:rsid w:val="007A4239"/>
    <w:rsid w:val="007A62B2"/>
    <w:rsid w:val="007B2BCA"/>
    <w:rsid w:val="007B6DAB"/>
    <w:rsid w:val="007B7563"/>
    <w:rsid w:val="007C287A"/>
    <w:rsid w:val="007C3640"/>
    <w:rsid w:val="007C772A"/>
    <w:rsid w:val="007D0CD5"/>
    <w:rsid w:val="007D183D"/>
    <w:rsid w:val="007D1D2D"/>
    <w:rsid w:val="007D24EA"/>
    <w:rsid w:val="007D61C2"/>
    <w:rsid w:val="007E298B"/>
    <w:rsid w:val="007E310A"/>
    <w:rsid w:val="007E3F32"/>
    <w:rsid w:val="007E73EC"/>
    <w:rsid w:val="007F0389"/>
    <w:rsid w:val="007F47C6"/>
    <w:rsid w:val="007F7842"/>
    <w:rsid w:val="00802E00"/>
    <w:rsid w:val="008038BA"/>
    <w:rsid w:val="00805193"/>
    <w:rsid w:val="00811582"/>
    <w:rsid w:val="0081379B"/>
    <w:rsid w:val="00813F59"/>
    <w:rsid w:val="00815728"/>
    <w:rsid w:val="00817227"/>
    <w:rsid w:val="00820312"/>
    <w:rsid w:val="00822689"/>
    <w:rsid w:val="00823BC5"/>
    <w:rsid w:val="00824EDD"/>
    <w:rsid w:val="00825132"/>
    <w:rsid w:val="008257DA"/>
    <w:rsid w:val="00825D2D"/>
    <w:rsid w:val="0083197C"/>
    <w:rsid w:val="008326D0"/>
    <w:rsid w:val="00832A0E"/>
    <w:rsid w:val="00834B43"/>
    <w:rsid w:val="00834FB7"/>
    <w:rsid w:val="008407C0"/>
    <w:rsid w:val="00840A47"/>
    <w:rsid w:val="00844C72"/>
    <w:rsid w:val="00847DDB"/>
    <w:rsid w:val="00850A08"/>
    <w:rsid w:val="00850EA0"/>
    <w:rsid w:val="00862D3F"/>
    <w:rsid w:val="0086347D"/>
    <w:rsid w:val="0086708F"/>
    <w:rsid w:val="008701BA"/>
    <w:rsid w:val="008702AA"/>
    <w:rsid w:val="008738DB"/>
    <w:rsid w:val="00876113"/>
    <w:rsid w:val="00880D4A"/>
    <w:rsid w:val="0088369E"/>
    <w:rsid w:val="00887475"/>
    <w:rsid w:val="0089551F"/>
    <w:rsid w:val="008A3D71"/>
    <w:rsid w:val="008A4B35"/>
    <w:rsid w:val="008A4F90"/>
    <w:rsid w:val="008A7E5C"/>
    <w:rsid w:val="008B05B0"/>
    <w:rsid w:val="008B379C"/>
    <w:rsid w:val="008B3DEC"/>
    <w:rsid w:val="008C10F8"/>
    <w:rsid w:val="008C7FD1"/>
    <w:rsid w:val="008D0C32"/>
    <w:rsid w:val="008E133D"/>
    <w:rsid w:val="008E3625"/>
    <w:rsid w:val="008E6BB6"/>
    <w:rsid w:val="008E6C74"/>
    <w:rsid w:val="008E7751"/>
    <w:rsid w:val="008F32B4"/>
    <w:rsid w:val="008F6F5D"/>
    <w:rsid w:val="008F7CE2"/>
    <w:rsid w:val="00901F21"/>
    <w:rsid w:val="009053A1"/>
    <w:rsid w:val="00905590"/>
    <w:rsid w:val="00905FC2"/>
    <w:rsid w:val="00912736"/>
    <w:rsid w:val="00912DCD"/>
    <w:rsid w:val="009165E9"/>
    <w:rsid w:val="009206C1"/>
    <w:rsid w:val="0092354A"/>
    <w:rsid w:val="00924015"/>
    <w:rsid w:val="00927704"/>
    <w:rsid w:val="00927E41"/>
    <w:rsid w:val="009309B0"/>
    <w:rsid w:val="00931091"/>
    <w:rsid w:val="00932B76"/>
    <w:rsid w:val="00937F98"/>
    <w:rsid w:val="00940A46"/>
    <w:rsid w:val="00942909"/>
    <w:rsid w:val="00945D1A"/>
    <w:rsid w:val="009505F9"/>
    <w:rsid w:val="00950B85"/>
    <w:rsid w:val="00952D78"/>
    <w:rsid w:val="009538E4"/>
    <w:rsid w:val="00955EA7"/>
    <w:rsid w:val="009574DF"/>
    <w:rsid w:val="00960553"/>
    <w:rsid w:val="009636F7"/>
    <w:rsid w:val="00965715"/>
    <w:rsid w:val="00972088"/>
    <w:rsid w:val="00975899"/>
    <w:rsid w:val="0097766D"/>
    <w:rsid w:val="009779FF"/>
    <w:rsid w:val="00977C1B"/>
    <w:rsid w:val="00984B6C"/>
    <w:rsid w:val="0098574F"/>
    <w:rsid w:val="00987D7D"/>
    <w:rsid w:val="009905FC"/>
    <w:rsid w:val="00990B39"/>
    <w:rsid w:val="00990B5B"/>
    <w:rsid w:val="009920C6"/>
    <w:rsid w:val="00992F60"/>
    <w:rsid w:val="009A0123"/>
    <w:rsid w:val="009A0CD2"/>
    <w:rsid w:val="009B5B56"/>
    <w:rsid w:val="009C00AE"/>
    <w:rsid w:val="009C1E82"/>
    <w:rsid w:val="009D3E83"/>
    <w:rsid w:val="009D3F98"/>
    <w:rsid w:val="009D548D"/>
    <w:rsid w:val="009E1F1C"/>
    <w:rsid w:val="009E57E8"/>
    <w:rsid w:val="009E7A45"/>
    <w:rsid w:val="009F0579"/>
    <w:rsid w:val="009F0B46"/>
    <w:rsid w:val="009F1D90"/>
    <w:rsid w:val="009F4172"/>
    <w:rsid w:val="009F506C"/>
    <w:rsid w:val="009F741F"/>
    <w:rsid w:val="009F7F69"/>
    <w:rsid w:val="00A01E43"/>
    <w:rsid w:val="00A04151"/>
    <w:rsid w:val="00A1136E"/>
    <w:rsid w:val="00A12A5F"/>
    <w:rsid w:val="00A14D29"/>
    <w:rsid w:val="00A164A0"/>
    <w:rsid w:val="00A20A7C"/>
    <w:rsid w:val="00A221AD"/>
    <w:rsid w:val="00A22610"/>
    <w:rsid w:val="00A25046"/>
    <w:rsid w:val="00A2505E"/>
    <w:rsid w:val="00A26AA1"/>
    <w:rsid w:val="00A321A0"/>
    <w:rsid w:val="00A34AFF"/>
    <w:rsid w:val="00A377F1"/>
    <w:rsid w:val="00A37A91"/>
    <w:rsid w:val="00A37CF6"/>
    <w:rsid w:val="00A40858"/>
    <w:rsid w:val="00A4224A"/>
    <w:rsid w:val="00A474EE"/>
    <w:rsid w:val="00A478AE"/>
    <w:rsid w:val="00A47A99"/>
    <w:rsid w:val="00A51FDB"/>
    <w:rsid w:val="00A5595F"/>
    <w:rsid w:val="00A566BB"/>
    <w:rsid w:val="00A62B90"/>
    <w:rsid w:val="00A728A2"/>
    <w:rsid w:val="00A74818"/>
    <w:rsid w:val="00A76AA9"/>
    <w:rsid w:val="00A82864"/>
    <w:rsid w:val="00A82E07"/>
    <w:rsid w:val="00A83222"/>
    <w:rsid w:val="00A847C6"/>
    <w:rsid w:val="00A857A7"/>
    <w:rsid w:val="00A92C95"/>
    <w:rsid w:val="00A93B8D"/>
    <w:rsid w:val="00A93DEA"/>
    <w:rsid w:val="00AA04A2"/>
    <w:rsid w:val="00AA07F8"/>
    <w:rsid w:val="00AA2168"/>
    <w:rsid w:val="00AA2F39"/>
    <w:rsid w:val="00AA78A3"/>
    <w:rsid w:val="00AB21D9"/>
    <w:rsid w:val="00AB342A"/>
    <w:rsid w:val="00AB42C4"/>
    <w:rsid w:val="00AB52DD"/>
    <w:rsid w:val="00AB5D87"/>
    <w:rsid w:val="00AD1169"/>
    <w:rsid w:val="00AD44AE"/>
    <w:rsid w:val="00AD5552"/>
    <w:rsid w:val="00AE04EE"/>
    <w:rsid w:val="00AE12C0"/>
    <w:rsid w:val="00AE28CC"/>
    <w:rsid w:val="00AE612D"/>
    <w:rsid w:val="00AF0041"/>
    <w:rsid w:val="00AF30D0"/>
    <w:rsid w:val="00B00BDA"/>
    <w:rsid w:val="00B06AEF"/>
    <w:rsid w:val="00B20746"/>
    <w:rsid w:val="00B24F80"/>
    <w:rsid w:val="00B31C09"/>
    <w:rsid w:val="00B35D5D"/>
    <w:rsid w:val="00B36BB5"/>
    <w:rsid w:val="00B42602"/>
    <w:rsid w:val="00B452E1"/>
    <w:rsid w:val="00B45743"/>
    <w:rsid w:val="00B50448"/>
    <w:rsid w:val="00B50D88"/>
    <w:rsid w:val="00B524E2"/>
    <w:rsid w:val="00B52E2B"/>
    <w:rsid w:val="00B52F10"/>
    <w:rsid w:val="00B52FE2"/>
    <w:rsid w:val="00B5355A"/>
    <w:rsid w:val="00B5516F"/>
    <w:rsid w:val="00B57973"/>
    <w:rsid w:val="00B71AF8"/>
    <w:rsid w:val="00B75E08"/>
    <w:rsid w:val="00B83551"/>
    <w:rsid w:val="00B86D74"/>
    <w:rsid w:val="00B90326"/>
    <w:rsid w:val="00B955D5"/>
    <w:rsid w:val="00BA2E4A"/>
    <w:rsid w:val="00BB0148"/>
    <w:rsid w:val="00BB06AE"/>
    <w:rsid w:val="00BB0709"/>
    <w:rsid w:val="00BB125F"/>
    <w:rsid w:val="00BB3651"/>
    <w:rsid w:val="00BB3C29"/>
    <w:rsid w:val="00BB7E74"/>
    <w:rsid w:val="00BC52A1"/>
    <w:rsid w:val="00BD1324"/>
    <w:rsid w:val="00BD32DC"/>
    <w:rsid w:val="00BD3C29"/>
    <w:rsid w:val="00BD4FC2"/>
    <w:rsid w:val="00BD7B25"/>
    <w:rsid w:val="00BE15BC"/>
    <w:rsid w:val="00BE1C8B"/>
    <w:rsid w:val="00BE393A"/>
    <w:rsid w:val="00BE5C23"/>
    <w:rsid w:val="00BE79EF"/>
    <w:rsid w:val="00BE7C6E"/>
    <w:rsid w:val="00BF0911"/>
    <w:rsid w:val="00BF0F01"/>
    <w:rsid w:val="00BF40C9"/>
    <w:rsid w:val="00BF5EE7"/>
    <w:rsid w:val="00C0133C"/>
    <w:rsid w:val="00C03478"/>
    <w:rsid w:val="00C1365B"/>
    <w:rsid w:val="00C1366D"/>
    <w:rsid w:val="00C145AD"/>
    <w:rsid w:val="00C220B2"/>
    <w:rsid w:val="00C247B4"/>
    <w:rsid w:val="00C24E91"/>
    <w:rsid w:val="00C30315"/>
    <w:rsid w:val="00C31041"/>
    <w:rsid w:val="00C318EB"/>
    <w:rsid w:val="00C34BD0"/>
    <w:rsid w:val="00C36A95"/>
    <w:rsid w:val="00C41F64"/>
    <w:rsid w:val="00C514F0"/>
    <w:rsid w:val="00C537C9"/>
    <w:rsid w:val="00C53B19"/>
    <w:rsid w:val="00C54251"/>
    <w:rsid w:val="00C547E1"/>
    <w:rsid w:val="00C605B6"/>
    <w:rsid w:val="00C628F6"/>
    <w:rsid w:val="00C6714E"/>
    <w:rsid w:val="00C7260D"/>
    <w:rsid w:val="00C7535E"/>
    <w:rsid w:val="00C754E1"/>
    <w:rsid w:val="00C8138B"/>
    <w:rsid w:val="00C8498F"/>
    <w:rsid w:val="00C85D1F"/>
    <w:rsid w:val="00C86426"/>
    <w:rsid w:val="00C865A9"/>
    <w:rsid w:val="00C86C60"/>
    <w:rsid w:val="00C90ADF"/>
    <w:rsid w:val="00C91CF1"/>
    <w:rsid w:val="00C937A1"/>
    <w:rsid w:val="00C956AA"/>
    <w:rsid w:val="00C960B7"/>
    <w:rsid w:val="00CA25A7"/>
    <w:rsid w:val="00CA4B6F"/>
    <w:rsid w:val="00CA5F82"/>
    <w:rsid w:val="00CA69D4"/>
    <w:rsid w:val="00CB3591"/>
    <w:rsid w:val="00CB3A06"/>
    <w:rsid w:val="00CB4C55"/>
    <w:rsid w:val="00CB7576"/>
    <w:rsid w:val="00CC0DF9"/>
    <w:rsid w:val="00CC3402"/>
    <w:rsid w:val="00CD1099"/>
    <w:rsid w:val="00CD1261"/>
    <w:rsid w:val="00CD4862"/>
    <w:rsid w:val="00D048A9"/>
    <w:rsid w:val="00D04A98"/>
    <w:rsid w:val="00D064F8"/>
    <w:rsid w:val="00D075F8"/>
    <w:rsid w:val="00D1077F"/>
    <w:rsid w:val="00D1135A"/>
    <w:rsid w:val="00D14A92"/>
    <w:rsid w:val="00D20D35"/>
    <w:rsid w:val="00D2643B"/>
    <w:rsid w:val="00D30988"/>
    <w:rsid w:val="00D319A9"/>
    <w:rsid w:val="00D3291C"/>
    <w:rsid w:val="00D3330C"/>
    <w:rsid w:val="00D339E1"/>
    <w:rsid w:val="00D36756"/>
    <w:rsid w:val="00D37EB0"/>
    <w:rsid w:val="00D41594"/>
    <w:rsid w:val="00D47874"/>
    <w:rsid w:val="00D47C86"/>
    <w:rsid w:val="00D56BEA"/>
    <w:rsid w:val="00D60552"/>
    <w:rsid w:val="00D664B6"/>
    <w:rsid w:val="00D76A83"/>
    <w:rsid w:val="00D87ADE"/>
    <w:rsid w:val="00D93115"/>
    <w:rsid w:val="00D93182"/>
    <w:rsid w:val="00D93BB5"/>
    <w:rsid w:val="00D952F9"/>
    <w:rsid w:val="00D9564B"/>
    <w:rsid w:val="00D96FC2"/>
    <w:rsid w:val="00D97954"/>
    <w:rsid w:val="00DA144F"/>
    <w:rsid w:val="00DA2BE8"/>
    <w:rsid w:val="00DA7D41"/>
    <w:rsid w:val="00DB41A8"/>
    <w:rsid w:val="00DB766A"/>
    <w:rsid w:val="00DC02BF"/>
    <w:rsid w:val="00DC09F2"/>
    <w:rsid w:val="00DC0D30"/>
    <w:rsid w:val="00DC22CE"/>
    <w:rsid w:val="00DC4152"/>
    <w:rsid w:val="00DC57FC"/>
    <w:rsid w:val="00DC6B23"/>
    <w:rsid w:val="00DC6DE2"/>
    <w:rsid w:val="00DD0924"/>
    <w:rsid w:val="00DD2B8C"/>
    <w:rsid w:val="00DD32CA"/>
    <w:rsid w:val="00DE0AA8"/>
    <w:rsid w:val="00DE3DBE"/>
    <w:rsid w:val="00DE48D5"/>
    <w:rsid w:val="00DE5645"/>
    <w:rsid w:val="00DF0F2D"/>
    <w:rsid w:val="00DF13A6"/>
    <w:rsid w:val="00DF2BAC"/>
    <w:rsid w:val="00DF5E0B"/>
    <w:rsid w:val="00DF63B0"/>
    <w:rsid w:val="00DF6B73"/>
    <w:rsid w:val="00DF77D5"/>
    <w:rsid w:val="00E00D05"/>
    <w:rsid w:val="00E02719"/>
    <w:rsid w:val="00E03405"/>
    <w:rsid w:val="00E05355"/>
    <w:rsid w:val="00E13928"/>
    <w:rsid w:val="00E16F5F"/>
    <w:rsid w:val="00E20D9F"/>
    <w:rsid w:val="00E23663"/>
    <w:rsid w:val="00E24B21"/>
    <w:rsid w:val="00E265E3"/>
    <w:rsid w:val="00E266AA"/>
    <w:rsid w:val="00E27D23"/>
    <w:rsid w:val="00E31EE7"/>
    <w:rsid w:val="00E3298D"/>
    <w:rsid w:val="00E32F97"/>
    <w:rsid w:val="00E34E1C"/>
    <w:rsid w:val="00E36497"/>
    <w:rsid w:val="00E41A84"/>
    <w:rsid w:val="00E47E06"/>
    <w:rsid w:val="00E504E3"/>
    <w:rsid w:val="00E5142F"/>
    <w:rsid w:val="00E55524"/>
    <w:rsid w:val="00E60F05"/>
    <w:rsid w:val="00E631BA"/>
    <w:rsid w:val="00E633E1"/>
    <w:rsid w:val="00E65B5A"/>
    <w:rsid w:val="00E66777"/>
    <w:rsid w:val="00E67744"/>
    <w:rsid w:val="00E70076"/>
    <w:rsid w:val="00E7165A"/>
    <w:rsid w:val="00E7172E"/>
    <w:rsid w:val="00E7176F"/>
    <w:rsid w:val="00E71D81"/>
    <w:rsid w:val="00E76324"/>
    <w:rsid w:val="00E76821"/>
    <w:rsid w:val="00E81F8F"/>
    <w:rsid w:val="00E82A47"/>
    <w:rsid w:val="00E82BA6"/>
    <w:rsid w:val="00E8361E"/>
    <w:rsid w:val="00E84D52"/>
    <w:rsid w:val="00E86188"/>
    <w:rsid w:val="00E867BA"/>
    <w:rsid w:val="00E87C1B"/>
    <w:rsid w:val="00E87E32"/>
    <w:rsid w:val="00E92D9C"/>
    <w:rsid w:val="00E94493"/>
    <w:rsid w:val="00E946A9"/>
    <w:rsid w:val="00E96068"/>
    <w:rsid w:val="00E96E16"/>
    <w:rsid w:val="00E97F97"/>
    <w:rsid w:val="00EA2578"/>
    <w:rsid w:val="00EA39DB"/>
    <w:rsid w:val="00EA49CF"/>
    <w:rsid w:val="00EA5389"/>
    <w:rsid w:val="00EA5D5E"/>
    <w:rsid w:val="00EB17A9"/>
    <w:rsid w:val="00EB35A1"/>
    <w:rsid w:val="00EB381F"/>
    <w:rsid w:val="00EB495F"/>
    <w:rsid w:val="00EB5FF7"/>
    <w:rsid w:val="00EB7C9D"/>
    <w:rsid w:val="00EC37DC"/>
    <w:rsid w:val="00EC3B46"/>
    <w:rsid w:val="00EC742E"/>
    <w:rsid w:val="00ED13C4"/>
    <w:rsid w:val="00EE511E"/>
    <w:rsid w:val="00EE6CD1"/>
    <w:rsid w:val="00EF0A34"/>
    <w:rsid w:val="00EF274F"/>
    <w:rsid w:val="00EF397C"/>
    <w:rsid w:val="00EF4297"/>
    <w:rsid w:val="00EF5649"/>
    <w:rsid w:val="00F01280"/>
    <w:rsid w:val="00F018FF"/>
    <w:rsid w:val="00F03559"/>
    <w:rsid w:val="00F03768"/>
    <w:rsid w:val="00F0402D"/>
    <w:rsid w:val="00F11AF3"/>
    <w:rsid w:val="00F2757B"/>
    <w:rsid w:val="00F31348"/>
    <w:rsid w:val="00F31AF8"/>
    <w:rsid w:val="00F35B98"/>
    <w:rsid w:val="00F35C3B"/>
    <w:rsid w:val="00F36FC7"/>
    <w:rsid w:val="00F46273"/>
    <w:rsid w:val="00F50A23"/>
    <w:rsid w:val="00F50DC3"/>
    <w:rsid w:val="00F5212C"/>
    <w:rsid w:val="00F52CCC"/>
    <w:rsid w:val="00F630D9"/>
    <w:rsid w:val="00F63108"/>
    <w:rsid w:val="00F64CAD"/>
    <w:rsid w:val="00F65ACE"/>
    <w:rsid w:val="00F6695F"/>
    <w:rsid w:val="00F70CDA"/>
    <w:rsid w:val="00F7123F"/>
    <w:rsid w:val="00F718B8"/>
    <w:rsid w:val="00F73149"/>
    <w:rsid w:val="00F821B7"/>
    <w:rsid w:val="00F84F4B"/>
    <w:rsid w:val="00F872A8"/>
    <w:rsid w:val="00F87B82"/>
    <w:rsid w:val="00F90A99"/>
    <w:rsid w:val="00F90A9D"/>
    <w:rsid w:val="00F92095"/>
    <w:rsid w:val="00F92C9B"/>
    <w:rsid w:val="00F931F5"/>
    <w:rsid w:val="00F93AFC"/>
    <w:rsid w:val="00F95A6D"/>
    <w:rsid w:val="00FA22C6"/>
    <w:rsid w:val="00FA41E2"/>
    <w:rsid w:val="00FA433D"/>
    <w:rsid w:val="00FA4737"/>
    <w:rsid w:val="00FA543A"/>
    <w:rsid w:val="00FB41A5"/>
    <w:rsid w:val="00FB7466"/>
    <w:rsid w:val="00FC3069"/>
    <w:rsid w:val="00FC6D67"/>
    <w:rsid w:val="00FC70B6"/>
    <w:rsid w:val="00FD0F73"/>
    <w:rsid w:val="00FD1287"/>
    <w:rsid w:val="00FD1682"/>
    <w:rsid w:val="00FD7593"/>
    <w:rsid w:val="00FE112B"/>
    <w:rsid w:val="00FE1132"/>
    <w:rsid w:val="00FE475E"/>
    <w:rsid w:val="00FE5C42"/>
    <w:rsid w:val="00FE6113"/>
    <w:rsid w:val="00FF25B7"/>
    <w:rsid w:val="00FF491A"/>
    <w:rsid w:val="00FF7262"/>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C2"/>
    <w:pPr>
      <w:suppressAutoHyphens/>
      <w:spacing w:after="0" w:line="240" w:lineRule="auto"/>
    </w:pPr>
    <w:rPr>
      <w:rFonts w:ascii="Times New Roman" w:eastAsia="Times New Roman" w:hAnsi="Times New Roman" w:cs="Times New Roman"/>
      <w:sz w:val="24"/>
      <w:szCs w:val="24"/>
      <w:lang w:val="es-US" w:eastAsia="zh-CN"/>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3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5353DF"/>
    <w:rPr>
      <w:color w:val="605E5C"/>
      <w:shd w:val="clear" w:color="auto" w:fill="E1DFDD"/>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F73149"/>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73149"/>
    <w:rPr>
      <w:rFonts w:ascii="Times New Roman" w:eastAsia="Times New Roman" w:hAnsi="Times New Roman" w:cs="Times New Roman"/>
      <w:sz w:val="20"/>
      <w:szCs w:val="20"/>
      <w:lang w:eastAsia="zh-CN"/>
    </w:rPr>
  </w:style>
  <w:style w:type="character" w:styleId="Refdenotaalpie">
    <w:name w:val="footnote reference"/>
    <w:basedOn w:val="Fuentedeprrafopredeter"/>
    <w:unhideWhenUsed/>
    <w:rsid w:val="00F73149"/>
    <w:rPr>
      <w:vertAlign w:val="superscript"/>
    </w:rPr>
  </w:style>
  <w:style w:type="paragraph" w:customStyle="1" w:styleId="toa">
    <w:name w:val="toa"/>
    <w:basedOn w:val="Normal"/>
    <w:rsid w:val="005B5ECA"/>
    <w:pPr>
      <w:tabs>
        <w:tab w:val="left" w:pos="9000"/>
        <w:tab w:val="right" w:pos="9360"/>
      </w:tabs>
      <w:spacing w:after="160" w:line="259" w:lineRule="auto"/>
    </w:pPr>
    <w:rPr>
      <w:rFonts w:ascii="Courier New" w:hAnsi="Courier New"/>
      <w:sz w:val="20"/>
      <w:szCs w:val="20"/>
      <w:lang w:val="en-US" w:eastAsia="es-SV"/>
    </w:rPr>
  </w:style>
  <w:style w:type="table" w:customStyle="1" w:styleId="Tablaconcuadrcula1">
    <w:name w:val="Tabla con cuadrícula1"/>
    <w:basedOn w:val="Tablanormal"/>
    <w:next w:val="Tablaconcuadrcula"/>
    <w:uiPriority w:val="39"/>
    <w:rsid w:val="00E60F05"/>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B7570"/>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E133D"/>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2864"/>
    <w:rPr>
      <w:color w:val="605E5C"/>
      <w:shd w:val="clear" w:color="auto" w:fill="E1DFDD"/>
    </w:rPr>
  </w:style>
  <w:style w:type="table" w:customStyle="1" w:styleId="TableNormal">
    <w:name w:val="Table Normal"/>
    <w:uiPriority w:val="2"/>
    <w:semiHidden/>
    <w:unhideWhenUsed/>
    <w:qFormat/>
    <w:rsid w:val="00887475"/>
    <w:pPr>
      <w:suppressAutoHyphens/>
      <w:spacing w:after="0" w:line="240" w:lineRule="auto"/>
    </w:pPr>
    <w:rPr>
      <w:lang w:val="en-US"/>
    </w:rPr>
    <w:tblPr>
      <w:tblCellMar>
        <w:top w:w="0" w:type="dxa"/>
        <w:left w:w="0" w:type="dxa"/>
        <w:bottom w:w="0" w:type="dxa"/>
        <w:right w:w="0" w:type="dxa"/>
      </w:tblCellMar>
    </w:tblPr>
  </w:style>
  <w:style w:type="paragraph" w:customStyle="1" w:styleId="WW-Predeterminado">
    <w:name w:val="WW-Predeterminado"/>
    <w:rsid w:val="006C1639"/>
    <w:pPr>
      <w:tabs>
        <w:tab w:val="left" w:pos="708"/>
      </w:tabs>
      <w:suppressAutoHyphens/>
      <w:spacing w:after="0" w:line="100" w:lineRule="atLeast"/>
    </w:pPr>
    <w:rPr>
      <w:rFonts w:ascii="Times New Roman" w:eastAsia="Times New Roman" w:hAnsi="Times New Roman" w:cs="Times New Roman"/>
      <w:color w:val="00000A"/>
      <w:kern w:val="1"/>
      <w:sz w:val="24"/>
      <w:szCs w:val="24"/>
      <w:lang w:val="es-ES" w:eastAsia="zh-CN" w:bidi="hi-IN"/>
    </w:rPr>
  </w:style>
  <w:style w:type="paragraph" w:styleId="Textonotaalfinal">
    <w:name w:val="endnote text"/>
    <w:basedOn w:val="Normal"/>
    <w:link w:val="TextonotaalfinalCar"/>
    <w:uiPriority w:val="99"/>
    <w:semiHidden/>
    <w:unhideWhenUsed/>
    <w:rsid w:val="00F2757B"/>
    <w:rPr>
      <w:sz w:val="20"/>
      <w:szCs w:val="20"/>
    </w:rPr>
  </w:style>
  <w:style w:type="character" w:customStyle="1" w:styleId="TextonotaalfinalCar">
    <w:name w:val="Texto nota al final Car"/>
    <w:basedOn w:val="Fuentedeprrafopredeter"/>
    <w:link w:val="Textonotaalfinal"/>
    <w:uiPriority w:val="99"/>
    <w:semiHidden/>
    <w:rsid w:val="00F2757B"/>
    <w:rPr>
      <w:rFonts w:ascii="Times New Roman" w:eastAsia="Times New Roman" w:hAnsi="Times New Roman" w:cs="Times New Roman"/>
      <w:sz w:val="20"/>
      <w:szCs w:val="20"/>
      <w:lang w:val="es-US" w:eastAsia="zh-CN"/>
    </w:rPr>
  </w:style>
  <w:style w:type="character" w:styleId="Refdenotaalfinal">
    <w:name w:val="endnote reference"/>
    <w:basedOn w:val="Fuentedeprrafopredeter"/>
    <w:uiPriority w:val="99"/>
    <w:semiHidden/>
    <w:unhideWhenUsed/>
    <w:rsid w:val="00F2757B"/>
    <w:rPr>
      <w:vertAlign w:val="superscript"/>
    </w:rPr>
  </w:style>
  <w:style w:type="paragraph" w:styleId="Textoindependiente">
    <w:name w:val="Body Text"/>
    <w:basedOn w:val="Normal"/>
    <w:link w:val="TextoindependienteCar"/>
    <w:uiPriority w:val="1"/>
    <w:qFormat/>
    <w:rsid w:val="00133544"/>
    <w:pPr>
      <w:suppressAutoHyphens w:val="0"/>
      <w:jc w:val="both"/>
    </w:pPr>
    <w:rPr>
      <w:lang w:val="en-US" w:eastAsia="en-US"/>
    </w:rPr>
  </w:style>
  <w:style w:type="character" w:customStyle="1" w:styleId="TextoindependienteCar">
    <w:name w:val="Texto independiente Car"/>
    <w:basedOn w:val="Fuentedeprrafopredeter"/>
    <w:link w:val="Textoindependiente"/>
    <w:uiPriority w:val="1"/>
    <w:rsid w:val="00133544"/>
    <w:rPr>
      <w:rFonts w:ascii="Times New Roman" w:eastAsia="Times New Roman" w:hAnsi="Times New Roman" w:cs="Times New Roman"/>
      <w:sz w:val="24"/>
      <w:szCs w:val="24"/>
      <w:lang w:val="en-US"/>
    </w:rPr>
  </w:style>
  <w:style w:type="paragraph" w:styleId="NormalWeb">
    <w:name w:val="Normal (Web)"/>
    <w:basedOn w:val="Normal"/>
    <w:uiPriority w:val="99"/>
    <w:rsid w:val="00133544"/>
    <w:pPr>
      <w:suppressAutoHyphens w:val="0"/>
      <w:spacing w:before="100" w:beforeAutospacing="1" w:after="100" w:afterAutospacing="1"/>
    </w:pPr>
    <w:rPr>
      <w:rFonts w:ascii="Arial Unicode MS" w:eastAsia="Arial Unicode MS" w:hAnsi="Arial Unicode MS" w:cs="Arial Unicode MS"/>
      <w:lang w:val="en-US" w:eastAsia="en-US"/>
    </w:rPr>
  </w:style>
  <w:style w:type="paragraph" w:customStyle="1" w:styleId="Tabla8titulo">
    <w:name w:val="Tabla8 titulo"/>
    <w:basedOn w:val="Normal"/>
    <w:link w:val="Tabla8tituloCar"/>
    <w:qFormat/>
    <w:rsid w:val="00133544"/>
    <w:pPr>
      <w:suppressAutoHyphens w:val="0"/>
      <w:spacing w:before="120" w:after="240"/>
      <w:jc w:val="center"/>
    </w:pPr>
    <w:rPr>
      <w:b/>
      <w:sz w:val="36"/>
      <w:szCs w:val="20"/>
      <w:lang w:val="es-ES" w:eastAsia="en-US"/>
    </w:rPr>
  </w:style>
  <w:style w:type="character" w:customStyle="1" w:styleId="Tabla8tituloCar">
    <w:name w:val="Tabla8 titulo Car"/>
    <w:basedOn w:val="Fuentedeprrafopredeter"/>
    <w:link w:val="Tabla8titulo"/>
    <w:rsid w:val="00133544"/>
    <w:rPr>
      <w:rFonts w:ascii="Times New Roman" w:eastAsia="Times New Roman" w:hAnsi="Times New Roman" w:cs="Times New Roman"/>
      <w:b/>
      <w:sz w:val="3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recerjuntos@salud.gob.s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DEC6-97B6-41E6-943A-35158A18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4645</Words>
  <Characters>25553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Abner Daniel Franco Fuentes</cp:lastModifiedBy>
  <cp:revision>3</cp:revision>
  <cp:lastPrinted>2025-09-12T19:27:00Z</cp:lastPrinted>
  <dcterms:created xsi:type="dcterms:W3CDTF">2025-09-12T21:34:00Z</dcterms:created>
  <dcterms:modified xsi:type="dcterms:W3CDTF">2025-09-12T21:35:00Z</dcterms:modified>
</cp:coreProperties>
</file>