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D6B53" w14:textId="77777777" w:rsidR="0041615E" w:rsidRPr="00937AB4" w:rsidRDefault="008B3DEC" w:rsidP="00317B01">
      <w:pPr>
        <w:tabs>
          <w:tab w:val="left" w:pos="2410"/>
        </w:tabs>
        <w:jc w:val="center"/>
        <w:rPr>
          <w:rFonts w:ascii="Cambria" w:hAnsi="Cambria" w:cstheme="majorHAnsi"/>
          <w:b/>
          <w:bCs/>
          <w:sz w:val="22"/>
          <w:szCs w:val="22"/>
        </w:rPr>
      </w:pPr>
      <w:bookmarkStart w:id="0" w:name="_Toc480792203"/>
      <w:r w:rsidRPr="00937AB4">
        <w:rPr>
          <w:rFonts w:ascii="Cambria" w:hAnsi="Cambria" w:cstheme="majorHAnsi"/>
          <w:b/>
          <w:bCs/>
          <w:sz w:val="22"/>
          <w:szCs w:val="22"/>
        </w:rPr>
        <w:t xml:space="preserve">ANEXO </w:t>
      </w:r>
      <w:r w:rsidR="000B6088" w:rsidRPr="00937AB4">
        <w:rPr>
          <w:rFonts w:ascii="Cambria" w:hAnsi="Cambria" w:cstheme="majorHAnsi"/>
          <w:b/>
          <w:bCs/>
          <w:sz w:val="22"/>
          <w:szCs w:val="22"/>
        </w:rPr>
        <w:t>n.</w:t>
      </w:r>
      <w:r w:rsidR="00C54251" w:rsidRPr="00937AB4">
        <w:rPr>
          <w:rFonts w:ascii="Cambria" w:hAnsi="Cambria" w:cstheme="majorHAnsi"/>
          <w:b/>
          <w:bCs/>
          <w:sz w:val="22"/>
          <w:szCs w:val="22"/>
        </w:rPr>
        <w:t>°</w:t>
      </w:r>
      <w:r w:rsidR="000B6088" w:rsidRPr="00937AB4">
        <w:rPr>
          <w:rFonts w:ascii="Cambria" w:hAnsi="Cambria" w:cstheme="majorHAnsi"/>
          <w:b/>
          <w:bCs/>
          <w:sz w:val="22"/>
          <w:szCs w:val="22"/>
        </w:rPr>
        <w:t xml:space="preserve"> </w:t>
      </w:r>
      <w:r w:rsidR="00C54251" w:rsidRPr="00937AB4">
        <w:rPr>
          <w:rFonts w:ascii="Cambria" w:hAnsi="Cambria" w:cstheme="majorHAnsi"/>
          <w:b/>
          <w:bCs/>
          <w:sz w:val="22"/>
          <w:szCs w:val="22"/>
        </w:rPr>
        <w:t>1</w:t>
      </w:r>
      <w:r w:rsidR="0041615E" w:rsidRPr="00937AB4">
        <w:rPr>
          <w:rFonts w:ascii="Cambria" w:hAnsi="Cambria" w:cstheme="majorHAnsi"/>
          <w:b/>
          <w:bCs/>
          <w:sz w:val="22"/>
          <w:szCs w:val="22"/>
        </w:rPr>
        <w:t>.</w:t>
      </w:r>
      <w:r w:rsidRPr="00937AB4">
        <w:rPr>
          <w:rFonts w:ascii="Cambria" w:hAnsi="Cambria" w:cstheme="majorHAnsi"/>
          <w:b/>
          <w:bCs/>
          <w:sz w:val="22"/>
          <w:szCs w:val="22"/>
        </w:rPr>
        <w:t xml:space="preserve"> </w:t>
      </w:r>
    </w:p>
    <w:p w14:paraId="6F2E84D6" w14:textId="09D50BAC" w:rsidR="008B3DEC" w:rsidRPr="00937AB4" w:rsidRDefault="008B3DEC" w:rsidP="00317B01">
      <w:pPr>
        <w:tabs>
          <w:tab w:val="left" w:pos="2410"/>
        </w:tabs>
        <w:jc w:val="center"/>
        <w:rPr>
          <w:rFonts w:ascii="Cambria" w:eastAsia="DejaVu Sans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t>FORMULARIO DE LA OFERTA</w:t>
      </w:r>
      <w:r w:rsidR="0041615E" w:rsidRPr="00937AB4">
        <w:rPr>
          <w:rFonts w:ascii="Cambria" w:hAnsi="Cambria" w:cstheme="majorHAnsi"/>
          <w:b/>
          <w:bCs/>
          <w:sz w:val="22"/>
          <w:szCs w:val="22"/>
        </w:rPr>
        <w:t>.</w:t>
      </w:r>
    </w:p>
    <w:p w14:paraId="201532CF" w14:textId="4F82D41E" w:rsidR="00C54251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ab/>
      </w:r>
      <w:r w:rsidRPr="00937AB4">
        <w:rPr>
          <w:rFonts w:ascii="Cambria" w:hAnsi="Cambria" w:cstheme="majorHAnsi"/>
          <w:sz w:val="22"/>
          <w:szCs w:val="22"/>
        </w:rPr>
        <w:tab/>
      </w:r>
      <w:r w:rsidRPr="00937AB4">
        <w:rPr>
          <w:rFonts w:ascii="Cambria" w:hAnsi="Cambria" w:cstheme="majorHAnsi"/>
          <w:sz w:val="22"/>
          <w:szCs w:val="22"/>
        </w:rPr>
        <w:tab/>
      </w:r>
      <w:r w:rsidRPr="00937AB4">
        <w:rPr>
          <w:rFonts w:ascii="Cambria" w:hAnsi="Cambria" w:cstheme="majorHAnsi"/>
          <w:sz w:val="22"/>
          <w:szCs w:val="22"/>
        </w:rPr>
        <w:tab/>
      </w:r>
      <w:r w:rsidRPr="00937AB4">
        <w:rPr>
          <w:rFonts w:ascii="Cambria" w:hAnsi="Cambria" w:cstheme="majorHAnsi"/>
          <w:sz w:val="22"/>
          <w:szCs w:val="22"/>
        </w:rPr>
        <w:tab/>
      </w:r>
      <w:r w:rsidRPr="00937AB4">
        <w:rPr>
          <w:rFonts w:ascii="Cambria" w:hAnsi="Cambria" w:cstheme="majorHAnsi"/>
          <w:sz w:val="22"/>
          <w:szCs w:val="22"/>
        </w:rPr>
        <w:tab/>
      </w:r>
    </w:p>
    <w:p w14:paraId="66AB00C6" w14:textId="0FC950A7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(Lugar y </w:t>
      </w:r>
      <w:r w:rsidR="008A024D" w:rsidRPr="00937AB4">
        <w:rPr>
          <w:rFonts w:ascii="Cambria" w:hAnsi="Cambria" w:cstheme="majorHAnsi"/>
          <w:sz w:val="22"/>
          <w:szCs w:val="22"/>
        </w:rPr>
        <w:t>fecha</w:t>
      </w:r>
      <w:r w:rsidR="000F6F4F">
        <w:rPr>
          <w:rFonts w:ascii="Cambria" w:hAnsi="Cambria" w:cstheme="majorHAnsi"/>
          <w:sz w:val="22"/>
          <w:szCs w:val="22"/>
        </w:rPr>
        <w:t>)</w:t>
      </w:r>
    </w:p>
    <w:p w14:paraId="49498FA9" w14:textId="77777777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Señores</w:t>
      </w:r>
    </w:p>
    <w:p w14:paraId="2619172B" w14:textId="3907D1ED" w:rsidR="008B3DEC" w:rsidRPr="000F6F4F" w:rsidRDefault="000F6F4F" w:rsidP="008B3DEC">
      <w:pPr>
        <w:jc w:val="both"/>
        <w:rPr>
          <w:rFonts w:ascii="Cambria" w:hAnsi="Cambria" w:cstheme="majorHAnsi"/>
          <w:b/>
          <w:sz w:val="22"/>
          <w:szCs w:val="22"/>
        </w:rPr>
      </w:pPr>
      <w:r w:rsidRPr="000F6F4F">
        <w:rPr>
          <w:rFonts w:ascii="Cambria" w:hAnsi="Cambria" w:cstheme="majorHAnsi"/>
          <w:b/>
          <w:sz w:val="22"/>
          <w:szCs w:val="22"/>
        </w:rPr>
        <w:t>MINSAL</w:t>
      </w:r>
    </w:p>
    <w:p w14:paraId="2B9A9F1E" w14:textId="77777777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Dirección: __________________________________</w:t>
      </w:r>
    </w:p>
    <w:p w14:paraId="30909F46" w14:textId="77777777" w:rsidR="00295E1A" w:rsidRPr="00937AB4" w:rsidRDefault="00295E1A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00090F15" w14:textId="1D9A151D" w:rsidR="008A024D" w:rsidRPr="00937AB4" w:rsidRDefault="0048145B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t xml:space="preserve">Solicitud de Cotización n.° </w:t>
      </w:r>
      <w:r w:rsidR="00E50B5A" w:rsidRPr="00937AB4">
        <w:rPr>
          <w:rFonts w:ascii="Cambria" w:hAnsi="Cambria" w:cstheme="majorHAnsi"/>
          <w:b/>
          <w:bCs/>
          <w:sz w:val="22"/>
          <w:szCs w:val="22"/>
        </w:rPr>
        <w:t>CSJ-</w:t>
      </w:r>
      <w:r w:rsidR="00F0353A">
        <w:rPr>
          <w:rFonts w:ascii="Cambria" w:hAnsi="Cambria" w:cstheme="majorHAnsi"/>
          <w:b/>
          <w:bCs/>
          <w:sz w:val="22"/>
          <w:szCs w:val="22"/>
        </w:rPr>
        <w:t>26</w:t>
      </w:r>
      <w:r w:rsidR="00E50B5A" w:rsidRPr="00937AB4">
        <w:rPr>
          <w:rFonts w:ascii="Cambria" w:hAnsi="Cambria" w:cstheme="majorHAnsi"/>
          <w:b/>
          <w:bCs/>
          <w:sz w:val="22"/>
          <w:szCs w:val="22"/>
        </w:rPr>
        <w:t>-RFQ-GOPS</w:t>
      </w:r>
      <w:r w:rsidRPr="00937AB4">
        <w:rPr>
          <w:rFonts w:ascii="Cambria" w:hAnsi="Cambria" w:cstheme="majorHAnsi"/>
          <w:b/>
          <w:bCs/>
          <w:sz w:val="22"/>
          <w:szCs w:val="22"/>
        </w:rPr>
        <w:t xml:space="preserve"> denominado </w:t>
      </w:r>
      <w:r w:rsidR="00E50B5A" w:rsidRPr="00937AB4">
        <w:rPr>
          <w:rFonts w:ascii="Cambria" w:hAnsi="Cambria" w:cstheme="majorHAnsi"/>
          <w:b/>
          <w:bCs/>
          <w:sz w:val="22"/>
          <w:szCs w:val="22"/>
        </w:rPr>
        <w:t>“</w:t>
      </w:r>
      <w:r w:rsidR="000F6F4F" w:rsidRPr="00130557">
        <w:rPr>
          <w:rFonts w:ascii="Cambria" w:hAnsi="Cambria" w:cstheme="majorHAnsi"/>
          <w:b/>
          <w:sz w:val="22"/>
          <w:szCs w:val="22"/>
        </w:rPr>
        <w:t>MATERIALES DE OFICINA E INFORMÁTICA PARA EL FUNCIONAMIENTO DE LA OFICINA DE COMPONENTES TÉCNICOS (UGPPI)</w:t>
      </w:r>
      <w:r w:rsidR="00E50B5A" w:rsidRPr="00937AB4">
        <w:rPr>
          <w:rFonts w:ascii="Cambria" w:hAnsi="Cambria" w:cstheme="majorHAnsi"/>
          <w:b/>
          <w:bCs/>
          <w:sz w:val="22"/>
          <w:szCs w:val="22"/>
        </w:rPr>
        <w:t>”</w:t>
      </w:r>
    </w:p>
    <w:p w14:paraId="312A5403" w14:textId="77777777" w:rsidR="008A024D" w:rsidRPr="00937AB4" w:rsidRDefault="008A024D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7A49F808" w14:textId="7694450F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Nombre y dirección del Ofertante:</w:t>
      </w:r>
    </w:p>
    <w:p w14:paraId="02BD3CE0" w14:textId="77777777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30D51B7E" w14:textId="78E42A61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43AC00D" w14:textId="77777777" w:rsidR="00C54251" w:rsidRPr="00937AB4" w:rsidRDefault="00C54251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20990460" w14:textId="77777777" w:rsidR="003976FC" w:rsidRPr="00937AB4" w:rsidRDefault="003976FC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52F5A571" w14:textId="2CD2732B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34D8B40C" w14:textId="77777777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787FFB96" w14:textId="7956E58E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La validez de nuestra oferta es de </w:t>
      </w:r>
      <w:r w:rsidR="00B97F40">
        <w:rPr>
          <w:rFonts w:ascii="Cambria" w:hAnsi="Cambria" w:cstheme="majorHAnsi"/>
          <w:sz w:val="22"/>
          <w:szCs w:val="22"/>
        </w:rPr>
        <w:t>6</w:t>
      </w:r>
      <w:r w:rsidR="003976FC" w:rsidRPr="00937AB4">
        <w:rPr>
          <w:rFonts w:ascii="Cambria" w:hAnsi="Cambria" w:cstheme="majorHAnsi"/>
          <w:sz w:val="22"/>
          <w:szCs w:val="22"/>
        </w:rPr>
        <w:t xml:space="preserve">0 </w:t>
      </w:r>
      <w:r w:rsidRPr="00937AB4">
        <w:rPr>
          <w:rFonts w:ascii="Cambria" w:hAnsi="Cambria" w:cstheme="majorHAnsi"/>
          <w:sz w:val="22"/>
          <w:szCs w:val="22"/>
        </w:rPr>
        <w:t xml:space="preserve">días contados a partir del día establecido para la presentación de la oferta. </w:t>
      </w:r>
    </w:p>
    <w:p w14:paraId="60E3916B" w14:textId="77777777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6F5A5E13" w14:textId="77777777" w:rsidR="00557C00" w:rsidRDefault="00557C00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154E8D51" w14:textId="0A68BE54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Firma y sello del Ofertante</w:t>
      </w:r>
      <w:r w:rsidRPr="00937AB4">
        <w:rPr>
          <w:rFonts w:ascii="Cambria" w:hAnsi="Cambria" w:cstheme="majorHAnsi"/>
          <w:sz w:val="22"/>
          <w:szCs w:val="22"/>
        </w:rPr>
        <w:tab/>
      </w:r>
    </w:p>
    <w:p w14:paraId="01900EEE" w14:textId="77777777" w:rsidR="008B3DEC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Teléfono de contacto</w:t>
      </w:r>
    </w:p>
    <w:p w14:paraId="3B79E2E8" w14:textId="77777777" w:rsidR="00FF7262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Dirección: </w:t>
      </w:r>
    </w:p>
    <w:p w14:paraId="05B28C50" w14:textId="4E26A44C" w:rsidR="00A04151" w:rsidRPr="00937AB4" w:rsidRDefault="008B3DEC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E-mail:</w:t>
      </w:r>
    </w:p>
    <w:p w14:paraId="5CF32E39" w14:textId="77777777" w:rsidR="00A04151" w:rsidRPr="00937AB4" w:rsidRDefault="00A04151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6C6F7D98" w14:textId="77777777" w:rsidR="00423D02" w:rsidRPr="00937AB4" w:rsidRDefault="00423D02" w:rsidP="002F11AC">
      <w:pPr>
        <w:rPr>
          <w:rFonts w:ascii="Cambria" w:hAnsi="Cambria" w:cstheme="majorHAnsi"/>
          <w:b/>
          <w:bCs/>
          <w:sz w:val="22"/>
          <w:szCs w:val="22"/>
        </w:rPr>
      </w:pPr>
    </w:p>
    <w:p w14:paraId="4DA170C5" w14:textId="77777777" w:rsidR="00BF0F01" w:rsidRPr="00937AB4" w:rsidRDefault="00BF0F01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780BAEF1" w14:textId="77777777" w:rsidR="00BF0F01" w:rsidRPr="00937AB4" w:rsidRDefault="00BF0F01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75A6AAD3" w14:textId="77777777" w:rsidR="00BF0F01" w:rsidRPr="00937AB4" w:rsidRDefault="00BF0F01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5A378EAF" w14:textId="77777777" w:rsidR="00BF0F01" w:rsidRPr="00937AB4" w:rsidRDefault="00BF0F01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142A0FED" w14:textId="77777777" w:rsidR="00BF0F01" w:rsidRPr="00937AB4" w:rsidRDefault="00BF0F01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3B0E4B5B" w14:textId="77777777" w:rsidR="00BF0F01" w:rsidRPr="00937AB4" w:rsidRDefault="00BF0F01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07FDC6CB" w14:textId="77777777" w:rsidR="00AF30D0" w:rsidRPr="00937AB4" w:rsidRDefault="00AF30D0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2F9BDB60" w14:textId="77777777" w:rsidR="001369E5" w:rsidRPr="00937AB4" w:rsidRDefault="001369E5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55900253" w14:textId="77777777" w:rsidR="001369E5" w:rsidRPr="00937AB4" w:rsidRDefault="001369E5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3367A611" w14:textId="77777777" w:rsidR="001369E5" w:rsidRPr="00937AB4" w:rsidRDefault="001369E5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70B97D2A" w14:textId="77777777" w:rsidR="001369E5" w:rsidRPr="00937AB4" w:rsidRDefault="001369E5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7FC25791" w14:textId="77777777" w:rsidR="001369E5" w:rsidRPr="00937AB4" w:rsidRDefault="001369E5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3AED9F35" w14:textId="77777777" w:rsidR="00AF30D0" w:rsidRPr="00937AB4" w:rsidRDefault="00AF30D0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5E3EC917" w14:textId="77777777" w:rsidR="00BF0F01" w:rsidRPr="00937AB4" w:rsidRDefault="00BF0F01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30CDF65E" w14:textId="77777777" w:rsidR="00E21091" w:rsidRPr="00937AB4" w:rsidRDefault="00E21091">
      <w:pPr>
        <w:suppressAutoHyphens w:val="0"/>
        <w:spacing w:after="160" w:line="259" w:lineRule="auto"/>
        <w:rPr>
          <w:rFonts w:ascii="Cambria" w:hAnsi="Cambria" w:cstheme="majorHAnsi"/>
          <w:b/>
          <w:bCs/>
          <w:sz w:val="22"/>
          <w:szCs w:val="22"/>
        </w:rPr>
      </w:pPr>
      <w:bookmarkStart w:id="1" w:name="_Hlk170914126"/>
      <w:r w:rsidRPr="00937AB4">
        <w:rPr>
          <w:rFonts w:ascii="Cambria" w:hAnsi="Cambria" w:cstheme="majorHAnsi"/>
          <w:b/>
          <w:bCs/>
          <w:sz w:val="22"/>
          <w:szCs w:val="22"/>
        </w:rPr>
        <w:br w:type="page"/>
      </w:r>
    </w:p>
    <w:p w14:paraId="7FBEEDB3" w14:textId="3EE8C9CD" w:rsidR="003976FC" w:rsidRPr="00937AB4" w:rsidRDefault="003976FC" w:rsidP="0041615E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lastRenderedPageBreak/>
        <w:t xml:space="preserve">ANEXO </w:t>
      </w:r>
      <w:r w:rsidR="000B6088" w:rsidRPr="00937AB4">
        <w:rPr>
          <w:rFonts w:ascii="Cambria" w:hAnsi="Cambria" w:cstheme="majorHAnsi"/>
          <w:b/>
          <w:bCs/>
          <w:sz w:val="22"/>
          <w:szCs w:val="22"/>
        </w:rPr>
        <w:t>n</w:t>
      </w:r>
      <w:r w:rsidR="0041615E" w:rsidRPr="00937AB4">
        <w:rPr>
          <w:rFonts w:ascii="Cambria" w:hAnsi="Cambria" w:cstheme="majorHAnsi"/>
          <w:b/>
          <w:bCs/>
          <w:sz w:val="22"/>
          <w:szCs w:val="22"/>
        </w:rPr>
        <w:t>.</w:t>
      </w:r>
      <w:r w:rsidR="000B6088" w:rsidRPr="00937AB4">
        <w:rPr>
          <w:rFonts w:ascii="Cambria" w:hAnsi="Cambria" w:cstheme="majorHAnsi"/>
          <w:b/>
          <w:bCs/>
          <w:sz w:val="22"/>
          <w:szCs w:val="22"/>
        </w:rPr>
        <w:t>° 2</w:t>
      </w:r>
    </w:p>
    <w:p w14:paraId="7880D101" w14:textId="06C1B13A" w:rsidR="003976FC" w:rsidRPr="00937AB4" w:rsidRDefault="003976FC" w:rsidP="0041615E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t>FORMULARIO DE I</w:t>
      </w:r>
      <w:r w:rsidR="0041615E" w:rsidRPr="00937AB4">
        <w:rPr>
          <w:rFonts w:ascii="Cambria" w:hAnsi="Cambria" w:cstheme="majorHAnsi"/>
          <w:b/>
          <w:bCs/>
          <w:sz w:val="22"/>
          <w:szCs w:val="22"/>
        </w:rPr>
        <w:t>NFORMACIÓN GENERAL DEL OFERENTE.</w:t>
      </w:r>
    </w:p>
    <w:bookmarkEnd w:id="1"/>
    <w:p w14:paraId="105DD5FF" w14:textId="77777777" w:rsidR="0041615E" w:rsidRPr="00937AB4" w:rsidRDefault="0041615E" w:rsidP="003976FC">
      <w:pPr>
        <w:tabs>
          <w:tab w:val="center" w:pos="4680"/>
        </w:tabs>
        <w:spacing w:line="240" w:lineRule="atLeast"/>
        <w:rPr>
          <w:rFonts w:ascii="Cambria" w:hAnsi="Cambria" w:cstheme="majorHAnsi"/>
          <w:sz w:val="22"/>
          <w:szCs w:val="22"/>
        </w:rPr>
      </w:pPr>
    </w:p>
    <w:p w14:paraId="00DEFD04" w14:textId="504C0B64" w:rsidR="003976FC" w:rsidRPr="00937AB4" w:rsidRDefault="003976FC" w:rsidP="003976FC">
      <w:pPr>
        <w:tabs>
          <w:tab w:val="center" w:pos="4680"/>
        </w:tabs>
        <w:spacing w:line="240" w:lineRule="atLeast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Señores</w:t>
      </w:r>
    </w:p>
    <w:p w14:paraId="059D3A6E" w14:textId="77777777" w:rsidR="003976FC" w:rsidRPr="00937AB4" w:rsidRDefault="003976FC" w:rsidP="003976FC">
      <w:pPr>
        <w:spacing w:line="240" w:lineRule="atLeast"/>
        <w:jc w:val="both"/>
        <w:rPr>
          <w:rFonts w:ascii="Cambria" w:hAnsi="Cambria" w:cstheme="majorHAnsi"/>
          <w:b/>
          <w:sz w:val="22"/>
          <w:szCs w:val="22"/>
        </w:rPr>
      </w:pPr>
      <w:r w:rsidRPr="00937AB4">
        <w:rPr>
          <w:rFonts w:ascii="Cambria" w:hAnsi="Cambria" w:cstheme="majorHAnsi"/>
          <w:b/>
          <w:sz w:val="22"/>
          <w:szCs w:val="22"/>
          <w:lang w:eastAsia="es-ES"/>
        </w:rPr>
        <w:t>MINSAL</w:t>
      </w:r>
    </w:p>
    <w:p w14:paraId="7BD7355F" w14:textId="77777777" w:rsidR="003976FC" w:rsidRPr="00937AB4" w:rsidRDefault="003976FC" w:rsidP="003976FC">
      <w:pPr>
        <w:spacing w:line="240" w:lineRule="atLeast"/>
        <w:jc w:val="both"/>
        <w:rPr>
          <w:rFonts w:ascii="Cambria" w:hAnsi="Cambria" w:cstheme="majorHAnsi"/>
          <w:sz w:val="22"/>
          <w:szCs w:val="22"/>
        </w:rPr>
      </w:pPr>
    </w:p>
    <w:p w14:paraId="0A2777AE" w14:textId="77777777" w:rsidR="003976FC" w:rsidRPr="00937AB4" w:rsidRDefault="003976FC" w:rsidP="003976FC">
      <w:pPr>
        <w:spacing w:line="240" w:lineRule="atLeast"/>
        <w:ind w:right="5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El que suscribe, Representante Legal de</w:t>
      </w:r>
      <w:r w:rsidRPr="00937AB4">
        <w:rPr>
          <w:rFonts w:ascii="Cambria" w:hAnsi="Cambria" w:cstheme="majorHAnsi"/>
          <w:bCs/>
          <w:i/>
          <w:sz w:val="22"/>
          <w:szCs w:val="22"/>
        </w:rPr>
        <w:t xml:space="preserve"> ......................................................,</w:t>
      </w:r>
      <w:r w:rsidRPr="00937AB4">
        <w:rPr>
          <w:rFonts w:ascii="Cambria" w:hAnsi="Cambria" w:cstheme="majorHAnsi"/>
          <w:sz w:val="22"/>
          <w:szCs w:val="22"/>
        </w:rPr>
        <w:t xml:space="preserve"> identificado con Documento de Identidad N° .</w:t>
      </w:r>
      <w:r w:rsidRPr="00937AB4">
        <w:rPr>
          <w:rFonts w:ascii="Cambria" w:hAnsi="Cambria" w:cstheme="majorHAnsi"/>
          <w:bCs/>
          <w:i/>
          <w:sz w:val="22"/>
          <w:szCs w:val="22"/>
        </w:rPr>
        <w:t>.....................,</w:t>
      </w:r>
      <w:r w:rsidRPr="00937AB4">
        <w:rPr>
          <w:rFonts w:ascii="Cambria" w:hAnsi="Cambria" w:cstheme="majorHAnsi"/>
          <w:sz w:val="22"/>
          <w:szCs w:val="22"/>
        </w:rPr>
        <w:t xml:space="preserve"> </w:t>
      </w:r>
      <w:r w:rsidRPr="00937AB4">
        <w:rPr>
          <w:rFonts w:ascii="Cambria" w:hAnsi="Cambria" w:cstheme="majorHAnsi"/>
          <w:b/>
          <w:sz w:val="22"/>
          <w:szCs w:val="22"/>
        </w:rPr>
        <w:t>DECLARA BAJO JURAMENTO</w:t>
      </w:r>
      <w:r w:rsidRPr="00937AB4">
        <w:rPr>
          <w:rFonts w:ascii="Cambria" w:hAnsi="Cambria" w:cstheme="majorHAnsi"/>
          <w:sz w:val="22"/>
          <w:szCs w:val="22"/>
        </w:rPr>
        <w:t xml:space="preserve"> que la siguiente información de mi representada se sujeta a la verdad:</w:t>
      </w:r>
    </w:p>
    <w:p w14:paraId="272713AC" w14:textId="77777777" w:rsidR="003976FC" w:rsidRPr="00937AB4" w:rsidRDefault="003976FC" w:rsidP="003976FC">
      <w:pPr>
        <w:spacing w:line="240" w:lineRule="atLeast"/>
        <w:ind w:right="5"/>
        <w:jc w:val="both"/>
        <w:rPr>
          <w:rFonts w:ascii="Cambria" w:hAnsi="Cambria" w:cstheme="majorHAnsi"/>
          <w:sz w:val="22"/>
          <w:szCs w:val="22"/>
        </w:rPr>
      </w:pPr>
    </w:p>
    <w:tbl>
      <w:tblPr>
        <w:tblW w:w="921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2387"/>
        <w:gridCol w:w="1134"/>
        <w:gridCol w:w="1299"/>
        <w:gridCol w:w="1134"/>
        <w:gridCol w:w="1559"/>
      </w:tblGrid>
      <w:tr w:rsidR="006306BA" w:rsidRPr="00937AB4" w14:paraId="4EDCF4B3" w14:textId="77777777" w:rsidTr="0041615E">
        <w:trPr>
          <w:jc w:val="center"/>
        </w:trPr>
        <w:tc>
          <w:tcPr>
            <w:tcW w:w="4088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212A6F93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z w:val="22"/>
                <w:szCs w:val="22"/>
              </w:rPr>
              <w:t>Nombre o Razón Social</w:t>
            </w:r>
          </w:p>
        </w:tc>
        <w:tc>
          <w:tcPr>
            <w:tcW w:w="5126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0715D1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6306BA" w:rsidRPr="00937AB4" w14:paraId="33E55781" w14:textId="77777777" w:rsidTr="0041615E">
        <w:trPr>
          <w:jc w:val="center"/>
        </w:trPr>
        <w:tc>
          <w:tcPr>
            <w:tcW w:w="4088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0DA467F3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z w:val="22"/>
                <w:szCs w:val="22"/>
              </w:rPr>
              <w:t>Domicilio Legal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347E7C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6306BA" w:rsidRPr="00937AB4" w14:paraId="0E2A8A98" w14:textId="77777777" w:rsidTr="0041615E">
        <w:trPr>
          <w:jc w:val="center"/>
        </w:trPr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ABE78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z w:val="22"/>
                <w:szCs w:val="22"/>
              </w:rPr>
              <w:t>NIT Y Registro IVA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9A376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0C39C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z w:val="22"/>
                <w:szCs w:val="22"/>
              </w:rPr>
              <w:t>Teléfono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CDC17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1C7A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z w:val="22"/>
                <w:szCs w:val="22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517AF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3976FC" w:rsidRPr="00937AB4" w14:paraId="5328FC58" w14:textId="77777777" w:rsidTr="0041615E">
        <w:trPr>
          <w:trHeight w:val="205"/>
          <w:jc w:val="center"/>
        </w:trPr>
        <w:tc>
          <w:tcPr>
            <w:tcW w:w="408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1113908F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b/>
                <w:bCs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b/>
                <w:bCs/>
                <w:sz w:val="22"/>
                <w:szCs w:val="22"/>
              </w:rPr>
              <w:t>Nombre, teléfono y Correo electrónico de la persona de contacto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369D7F4A" w14:textId="77777777" w:rsidR="003976FC" w:rsidRPr="00937AB4" w:rsidRDefault="003976FC" w:rsidP="00A90486">
            <w:pPr>
              <w:spacing w:line="240" w:lineRule="atLeast"/>
              <w:jc w:val="both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</w:tbl>
    <w:p w14:paraId="66659A3A" w14:textId="77777777" w:rsidR="003976FC" w:rsidRPr="00937AB4" w:rsidRDefault="003976FC" w:rsidP="003976FC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Cambria" w:hAnsi="Cambria" w:cstheme="majorHAnsi"/>
          <w:sz w:val="22"/>
          <w:szCs w:val="22"/>
          <w:lang w:val="es-SV"/>
        </w:rPr>
      </w:pPr>
    </w:p>
    <w:p w14:paraId="62DA903D" w14:textId="77777777" w:rsidR="003976FC" w:rsidRPr="00937AB4" w:rsidRDefault="003976FC" w:rsidP="003976FC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Cambria" w:hAnsi="Cambria" w:cstheme="majorHAnsi"/>
          <w:sz w:val="22"/>
          <w:szCs w:val="22"/>
          <w:lang w:val="es-SV"/>
        </w:rPr>
      </w:pPr>
    </w:p>
    <w:p w14:paraId="75DC66F3" w14:textId="77777777" w:rsidR="003976FC" w:rsidRPr="00937AB4" w:rsidRDefault="003976FC" w:rsidP="003976FC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Cambria" w:hAnsi="Cambria" w:cstheme="majorHAnsi"/>
          <w:b/>
          <w:i/>
          <w:sz w:val="22"/>
          <w:szCs w:val="22"/>
          <w:lang w:val="es-SV"/>
        </w:rPr>
      </w:pPr>
      <w:r w:rsidRPr="00937AB4">
        <w:rPr>
          <w:rFonts w:ascii="Cambria" w:hAnsi="Cambria" w:cstheme="majorHAnsi"/>
          <w:b/>
          <w:i/>
          <w:sz w:val="22"/>
          <w:szCs w:val="22"/>
          <w:lang w:val="es-SV"/>
        </w:rPr>
        <w:t>Información del Representante Legal:</w:t>
      </w:r>
    </w:p>
    <w:p w14:paraId="23665C9C" w14:textId="77777777" w:rsidR="003976FC" w:rsidRPr="00937AB4" w:rsidRDefault="003976FC" w:rsidP="003976FC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Cambria" w:hAnsi="Cambria" w:cstheme="majorHAnsi"/>
          <w:b/>
          <w:i/>
          <w:sz w:val="22"/>
          <w:szCs w:val="22"/>
          <w:lang w:val="es-SV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6306BA" w:rsidRPr="00937AB4" w14:paraId="5455710C" w14:textId="77777777" w:rsidTr="0041615E">
        <w:trPr>
          <w:cantSplit/>
          <w:trHeight w:val="440"/>
        </w:trPr>
        <w:tc>
          <w:tcPr>
            <w:tcW w:w="9270" w:type="dxa"/>
          </w:tcPr>
          <w:p w14:paraId="28FB888B" w14:textId="77777777" w:rsidR="003976FC" w:rsidRPr="00937AB4" w:rsidRDefault="003976FC" w:rsidP="00A90486">
            <w:pPr>
              <w:spacing w:line="240" w:lineRule="atLeast"/>
              <w:ind w:left="360" w:hanging="360"/>
              <w:jc w:val="both"/>
              <w:rPr>
                <w:rFonts w:ascii="Cambria" w:hAnsi="Cambria" w:cstheme="majorHAnsi"/>
                <w:spacing w:val="-2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pacing w:val="-2"/>
                <w:sz w:val="22"/>
                <w:szCs w:val="22"/>
              </w:rPr>
              <w:tab/>
              <w:t>Información del representante autorizado del Oferente:</w:t>
            </w:r>
          </w:p>
          <w:p w14:paraId="54B1F4FE" w14:textId="77777777" w:rsidR="003976FC" w:rsidRPr="00937AB4" w:rsidRDefault="003976FC" w:rsidP="00A90486">
            <w:pPr>
              <w:spacing w:line="240" w:lineRule="atLeast"/>
              <w:ind w:left="360" w:hanging="360"/>
              <w:jc w:val="both"/>
              <w:rPr>
                <w:rFonts w:ascii="Cambria" w:hAnsi="Cambria" w:cstheme="majorHAnsi"/>
                <w:i/>
                <w:spacing w:val="-2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pacing w:val="-2"/>
                <w:sz w:val="22"/>
                <w:szCs w:val="22"/>
              </w:rPr>
              <w:tab/>
              <w:t xml:space="preserve">Nombre: </w:t>
            </w:r>
            <w:r w:rsidRPr="00937AB4">
              <w:rPr>
                <w:rFonts w:ascii="Cambria" w:hAnsi="Cambria" w:cstheme="majorHAnsi"/>
                <w:i/>
                <w:spacing w:val="-2"/>
                <w:sz w:val="22"/>
                <w:szCs w:val="22"/>
              </w:rPr>
              <w:t>[indicar el nombre del representante autorizado]</w:t>
            </w:r>
          </w:p>
          <w:p w14:paraId="4A108C77" w14:textId="77777777" w:rsidR="003976FC" w:rsidRPr="00937AB4" w:rsidRDefault="003976FC" w:rsidP="00A90486">
            <w:pPr>
              <w:spacing w:line="240" w:lineRule="atLeast"/>
              <w:ind w:left="360" w:hanging="360"/>
              <w:jc w:val="both"/>
              <w:rPr>
                <w:rFonts w:ascii="Cambria" w:hAnsi="Cambria" w:cstheme="majorHAnsi"/>
                <w:spacing w:val="-2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pacing w:val="-2"/>
                <w:sz w:val="22"/>
                <w:szCs w:val="22"/>
              </w:rPr>
              <w:tab/>
              <w:t>Números de teléfono: [indicar los números de teléfono y facsímile del representante autorizado]</w:t>
            </w:r>
          </w:p>
          <w:p w14:paraId="77E9830D" w14:textId="77777777" w:rsidR="003976FC" w:rsidRPr="00937AB4" w:rsidRDefault="003976FC" w:rsidP="00A90486">
            <w:pPr>
              <w:spacing w:line="240" w:lineRule="atLeast"/>
              <w:ind w:left="360" w:hanging="18"/>
              <w:jc w:val="both"/>
              <w:rPr>
                <w:rFonts w:ascii="Cambria" w:hAnsi="Cambria" w:cstheme="majorHAnsi"/>
                <w:i/>
                <w:spacing w:val="-2"/>
                <w:sz w:val="22"/>
                <w:szCs w:val="22"/>
              </w:rPr>
            </w:pPr>
            <w:r w:rsidRPr="00937AB4">
              <w:rPr>
                <w:rFonts w:ascii="Cambria" w:hAnsi="Cambria" w:cstheme="majorHAnsi"/>
                <w:spacing w:val="-2"/>
                <w:sz w:val="22"/>
                <w:szCs w:val="22"/>
              </w:rPr>
              <w:t>Dirección de correo electrónico: [indicar la dirección de correo electrónico del representante autorizado]</w:t>
            </w:r>
          </w:p>
        </w:tc>
      </w:tr>
    </w:tbl>
    <w:p w14:paraId="6CDEC5C7" w14:textId="77777777" w:rsidR="003976FC" w:rsidRPr="00937AB4" w:rsidRDefault="003976FC" w:rsidP="003976FC">
      <w:pPr>
        <w:spacing w:line="240" w:lineRule="atLeast"/>
        <w:ind w:right="-45"/>
        <w:jc w:val="both"/>
        <w:rPr>
          <w:rFonts w:ascii="Cambria" w:hAnsi="Cambria" w:cstheme="majorHAnsi"/>
          <w:sz w:val="22"/>
          <w:szCs w:val="22"/>
        </w:rPr>
      </w:pPr>
    </w:p>
    <w:p w14:paraId="39565D21" w14:textId="77777777" w:rsidR="003976FC" w:rsidRPr="00937AB4" w:rsidRDefault="003976FC" w:rsidP="003976FC">
      <w:pPr>
        <w:spacing w:line="240" w:lineRule="atLeast"/>
        <w:ind w:right="-45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El Salvador, ... de ..………...... del …….</w:t>
      </w:r>
    </w:p>
    <w:p w14:paraId="413F7BF4" w14:textId="77777777" w:rsidR="003976FC" w:rsidRPr="00937AB4" w:rsidRDefault="003976FC" w:rsidP="003976FC">
      <w:pPr>
        <w:spacing w:line="240" w:lineRule="atLeast"/>
        <w:ind w:right="-45"/>
        <w:jc w:val="both"/>
        <w:rPr>
          <w:rFonts w:ascii="Cambria" w:hAnsi="Cambria" w:cstheme="majorHAnsi"/>
          <w:sz w:val="22"/>
          <w:szCs w:val="22"/>
        </w:rPr>
      </w:pPr>
    </w:p>
    <w:p w14:paraId="3B8305A0" w14:textId="77777777" w:rsidR="003976FC" w:rsidRPr="00937AB4" w:rsidRDefault="003976FC" w:rsidP="003976FC">
      <w:pPr>
        <w:spacing w:line="240" w:lineRule="atLeast"/>
        <w:ind w:right="-45"/>
        <w:jc w:val="both"/>
        <w:rPr>
          <w:rFonts w:ascii="Cambria" w:hAnsi="Cambria" w:cstheme="majorHAnsi"/>
          <w:sz w:val="22"/>
          <w:szCs w:val="22"/>
        </w:rPr>
      </w:pPr>
    </w:p>
    <w:p w14:paraId="2C7B97A1" w14:textId="77777777" w:rsidR="003976FC" w:rsidRPr="00937AB4" w:rsidRDefault="003976FC" w:rsidP="003976FC">
      <w:pPr>
        <w:spacing w:line="240" w:lineRule="atLeast"/>
        <w:ind w:right="-45"/>
        <w:jc w:val="both"/>
        <w:rPr>
          <w:rFonts w:ascii="Cambria" w:hAnsi="Cambria" w:cstheme="majorHAnsi"/>
          <w:sz w:val="22"/>
          <w:szCs w:val="22"/>
        </w:rPr>
      </w:pPr>
    </w:p>
    <w:p w14:paraId="1C74C06D" w14:textId="77777777" w:rsidR="003976FC" w:rsidRPr="00937AB4" w:rsidRDefault="003976FC" w:rsidP="003976FC">
      <w:pPr>
        <w:spacing w:line="240" w:lineRule="atLeast"/>
        <w:ind w:right="-45"/>
        <w:jc w:val="both"/>
        <w:rPr>
          <w:rFonts w:ascii="Cambria" w:hAnsi="Cambria" w:cstheme="majorHAnsi"/>
          <w:sz w:val="22"/>
          <w:szCs w:val="22"/>
        </w:rPr>
      </w:pPr>
    </w:p>
    <w:p w14:paraId="4606CD45" w14:textId="77777777" w:rsidR="003976FC" w:rsidRPr="00937AB4" w:rsidRDefault="003976FC" w:rsidP="003976FC">
      <w:pPr>
        <w:spacing w:line="240" w:lineRule="atLeast"/>
        <w:ind w:left="4248"/>
        <w:jc w:val="both"/>
        <w:rPr>
          <w:rFonts w:ascii="Cambria" w:eastAsia="Batang" w:hAnsi="Cambria" w:cstheme="majorHAnsi"/>
          <w:sz w:val="22"/>
          <w:szCs w:val="22"/>
        </w:rPr>
      </w:pPr>
      <w:r w:rsidRPr="00937AB4">
        <w:rPr>
          <w:rFonts w:ascii="Cambria" w:eastAsia="Batang" w:hAnsi="Cambria" w:cstheme="majorHAnsi"/>
          <w:sz w:val="22"/>
          <w:szCs w:val="22"/>
        </w:rPr>
        <w:t>Firma y sello del oferente</w:t>
      </w:r>
    </w:p>
    <w:p w14:paraId="0DFDA856" w14:textId="77777777" w:rsidR="003976FC" w:rsidRPr="00937AB4" w:rsidRDefault="003976FC" w:rsidP="003976FC">
      <w:pPr>
        <w:spacing w:line="240" w:lineRule="atLeast"/>
        <w:ind w:left="3540" w:firstLine="708"/>
        <w:jc w:val="both"/>
        <w:rPr>
          <w:rFonts w:ascii="Cambria" w:eastAsia="Batang" w:hAnsi="Cambria" w:cstheme="majorHAnsi"/>
          <w:sz w:val="22"/>
          <w:szCs w:val="22"/>
        </w:rPr>
      </w:pPr>
      <w:r w:rsidRPr="00937AB4">
        <w:rPr>
          <w:rFonts w:ascii="Cambria" w:eastAsia="Batang" w:hAnsi="Cambria" w:cstheme="majorHAnsi"/>
          <w:sz w:val="22"/>
          <w:szCs w:val="22"/>
        </w:rPr>
        <w:t>(Representante Legal o Apoderado Legal</w:t>
      </w:r>
    </w:p>
    <w:p w14:paraId="756F047F" w14:textId="77777777" w:rsidR="008A024D" w:rsidRPr="00937AB4" w:rsidRDefault="008A024D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598A0FB3" w14:textId="77777777" w:rsidR="008A024D" w:rsidRPr="00937AB4" w:rsidRDefault="008A024D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2B88A1E2" w14:textId="77777777" w:rsidR="00BF0F01" w:rsidRPr="00937AB4" w:rsidRDefault="00BF0F01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53804B9C" w14:textId="77777777" w:rsidR="003976FC" w:rsidRPr="00937AB4" w:rsidRDefault="003976FC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16440E24" w14:textId="77777777" w:rsidR="003976FC" w:rsidRPr="00937AB4" w:rsidRDefault="003976FC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4DB33C1E" w14:textId="77777777" w:rsidR="003976FC" w:rsidRPr="00937AB4" w:rsidRDefault="003976FC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1D107263" w14:textId="77777777" w:rsidR="003976FC" w:rsidRPr="00937AB4" w:rsidRDefault="003976FC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6E464F7E" w14:textId="77777777" w:rsidR="00B5427F" w:rsidRPr="00937AB4" w:rsidRDefault="00B5427F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1BF6D7B6" w14:textId="77777777" w:rsidR="00B5427F" w:rsidRPr="00937AB4" w:rsidRDefault="00B5427F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1ACF606F" w14:textId="77777777" w:rsidR="003861E2" w:rsidRPr="00937AB4" w:rsidRDefault="003861E2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18F54AB0" w14:textId="77777777" w:rsidR="003861E2" w:rsidRPr="00937AB4" w:rsidRDefault="003861E2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2B7F1380" w14:textId="77777777" w:rsidR="003861E2" w:rsidRPr="00937AB4" w:rsidRDefault="003861E2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5960E94E" w14:textId="77777777" w:rsidR="003861E2" w:rsidRPr="00937AB4" w:rsidRDefault="003861E2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02DDF4BF" w14:textId="77777777" w:rsidR="00B5427F" w:rsidRPr="00937AB4" w:rsidRDefault="00B5427F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460A1F58" w14:textId="77777777" w:rsidR="00B5427F" w:rsidRPr="00937AB4" w:rsidRDefault="00B5427F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7014A355" w14:textId="77777777" w:rsidR="00064161" w:rsidRPr="00937AB4" w:rsidRDefault="00064161">
      <w:pPr>
        <w:suppressAutoHyphens w:val="0"/>
        <w:spacing w:after="160" w:line="259" w:lineRule="auto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br w:type="page"/>
      </w:r>
    </w:p>
    <w:p w14:paraId="09A01F83" w14:textId="38DF783E" w:rsidR="0041615E" w:rsidRPr="00937AB4" w:rsidRDefault="008B3DEC" w:rsidP="003976FC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lastRenderedPageBreak/>
        <w:t xml:space="preserve">ANEXO </w:t>
      </w:r>
      <w:r w:rsidR="000B6088" w:rsidRPr="00937AB4">
        <w:rPr>
          <w:rFonts w:ascii="Cambria" w:hAnsi="Cambria" w:cstheme="majorHAnsi"/>
          <w:b/>
          <w:bCs/>
          <w:sz w:val="22"/>
          <w:szCs w:val="22"/>
        </w:rPr>
        <w:t>n.° 3</w:t>
      </w:r>
      <w:r w:rsidR="0041615E" w:rsidRPr="00937AB4">
        <w:rPr>
          <w:rFonts w:ascii="Cambria" w:hAnsi="Cambria" w:cstheme="majorHAnsi"/>
          <w:b/>
          <w:bCs/>
          <w:sz w:val="22"/>
          <w:szCs w:val="22"/>
        </w:rPr>
        <w:t>.</w:t>
      </w:r>
    </w:p>
    <w:p w14:paraId="6913A7EE" w14:textId="1A9F8B21" w:rsidR="00BF0F01" w:rsidRPr="00937AB4" w:rsidRDefault="008B3DEC" w:rsidP="003976FC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t>LISTA DE PRECIOS</w:t>
      </w:r>
      <w:r w:rsidR="0041615E" w:rsidRPr="00937AB4">
        <w:rPr>
          <w:rFonts w:ascii="Cambria" w:hAnsi="Cambria" w:cstheme="majorHAnsi"/>
          <w:b/>
          <w:bCs/>
          <w:sz w:val="22"/>
          <w:szCs w:val="22"/>
        </w:rPr>
        <w:t>.</w:t>
      </w:r>
    </w:p>
    <w:p w14:paraId="73CBD66C" w14:textId="77777777" w:rsidR="003976FC" w:rsidRPr="00937AB4" w:rsidRDefault="003976FC" w:rsidP="003976FC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7349D486" w14:textId="3389F292" w:rsidR="0041615E" w:rsidRPr="00937AB4" w:rsidRDefault="0048145B" w:rsidP="008A024D">
      <w:pPr>
        <w:jc w:val="center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Solicitud de Cotización n.° </w:t>
      </w:r>
      <w:r w:rsidR="00E50B5A" w:rsidRPr="00937AB4">
        <w:rPr>
          <w:rFonts w:ascii="Cambria" w:hAnsi="Cambria" w:cstheme="majorHAnsi"/>
          <w:b/>
          <w:sz w:val="22"/>
          <w:szCs w:val="22"/>
        </w:rPr>
        <w:t>CSJ-</w:t>
      </w:r>
      <w:r w:rsidR="000F6F4F">
        <w:rPr>
          <w:rFonts w:ascii="Cambria" w:hAnsi="Cambria" w:cstheme="majorHAnsi"/>
          <w:b/>
          <w:sz w:val="22"/>
          <w:szCs w:val="22"/>
        </w:rPr>
        <w:t>26</w:t>
      </w:r>
      <w:r w:rsidR="00E50B5A" w:rsidRPr="00937AB4">
        <w:rPr>
          <w:rFonts w:ascii="Cambria" w:hAnsi="Cambria" w:cstheme="majorHAnsi"/>
          <w:b/>
          <w:sz w:val="22"/>
          <w:szCs w:val="22"/>
        </w:rPr>
        <w:t>-RFQ-GOPS</w:t>
      </w:r>
      <w:r w:rsidRPr="00937AB4">
        <w:rPr>
          <w:rFonts w:ascii="Cambria" w:hAnsi="Cambria" w:cstheme="majorHAnsi"/>
          <w:sz w:val="22"/>
          <w:szCs w:val="22"/>
        </w:rPr>
        <w:t xml:space="preserve"> </w:t>
      </w:r>
    </w:p>
    <w:p w14:paraId="08C32FC2" w14:textId="669B20BD" w:rsidR="00E96E16" w:rsidRDefault="0048145B" w:rsidP="008A024D">
      <w:pPr>
        <w:jc w:val="center"/>
        <w:rPr>
          <w:rFonts w:ascii="Cambria" w:hAnsi="Cambria" w:cstheme="majorHAnsi"/>
          <w:b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Denominado </w:t>
      </w:r>
      <w:r w:rsidR="00E50B5A" w:rsidRPr="00937AB4">
        <w:rPr>
          <w:rFonts w:ascii="Cambria" w:hAnsi="Cambria" w:cstheme="majorHAnsi"/>
          <w:b/>
          <w:sz w:val="22"/>
          <w:szCs w:val="22"/>
        </w:rPr>
        <w:t>“</w:t>
      </w:r>
      <w:r w:rsidR="000F6F4F" w:rsidRPr="00130557">
        <w:rPr>
          <w:rFonts w:ascii="Cambria" w:hAnsi="Cambria" w:cstheme="majorHAnsi"/>
          <w:b/>
          <w:sz w:val="22"/>
          <w:szCs w:val="22"/>
        </w:rPr>
        <w:t>MATERIALES DE OFICINA E INFORMÁTICA PARA EL FUNCIONAMIENTO DE LA OFICINA DE COMPONENTES TÉCNICOS (UGPPI)</w:t>
      </w:r>
      <w:r w:rsidR="000F6F4F" w:rsidRPr="00937AB4">
        <w:rPr>
          <w:rFonts w:ascii="Cambria" w:hAnsi="Cambria" w:cstheme="majorHAnsi"/>
          <w:b/>
          <w:bCs/>
          <w:sz w:val="22"/>
          <w:szCs w:val="22"/>
        </w:rPr>
        <w:t>”</w:t>
      </w:r>
      <w:r w:rsidR="00E50B5A" w:rsidRPr="00937AB4">
        <w:rPr>
          <w:rFonts w:ascii="Cambria" w:hAnsi="Cambria" w:cstheme="majorHAnsi"/>
          <w:b/>
          <w:sz w:val="22"/>
          <w:szCs w:val="22"/>
        </w:rPr>
        <w:t>)”</w:t>
      </w:r>
      <w:r w:rsidRPr="00937AB4">
        <w:rPr>
          <w:rFonts w:ascii="Cambria" w:hAnsi="Cambria" w:cstheme="majorHAnsi"/>
          <w:b/>
          <w:sz w:val="22"/>
          <w:szCs w:val="22"/>
        </w:rPr>
        <w:t xml:space="preserve"> </w:t>
      </w:r>
    </w:p>
    <w:p w14:paraId="1CDB5DD6" w14:textId="3B0C299E" w:rsidR="000F6F4F" w:rsidRDefault="000F6F4F" w:rsidP="008A024D">
      <w:pPr>
        <w:jc w:val="center"/>
        <w:rPr>
          <w:rFonts w:ascii="Cambria" w:hAnsi="Cambria" w:cstheme="majorHAnsi"/>
          <w:b/>
          <w:sz w:val="22"/>
          <w:szCs w:val="22"/>
        </w:rPr>
      </w:pPr>
    </w:p>
    <w:tbl>
      <w:tblPr>
        <w:tblStyle w:val="Tablaconcuadrcula"/>
        <w:tblW w:w="9345" w:type="dxa"/>
        <w:tblLook w:val="04A0" w:firstRow="1" w:lastRow="0" w:firstColumn="1" w:lastColumn="0" w:noHBand="0" w:noVBand="1"/>
      </w:tblPr>
      <w:tblGrid>
        <w:gridCol w:w="699"/>
        <w:gridCol w:w="1281"/>
        <w:gridCol w:w="3279"/>
        <w:gridCol w:w="622"/>
        <w:gridCol w:w="1207"/>
        <w:gridCol w:w="1157"/>
        <w:gridCol w:w="1100"/>
      </w:tblGrid>
      <w:tr w:rsidR="00483B47" w:rsidRPr="00DF4FCD" w14:paraId="270C0EFE" w14:textId="72AE3C30" w:rsidTr="00D3343A">
        <w:trPr>
          <w:trHeight w:val="703"/>
        </w:trPr>
        <w:tc>
          <w:tcPr>
            <w:tcW w:w="699" w:type="dxa"/>
            <w:hideMark/>
          </w:tcPr>
          <w:p w14:paraId="7D122E0B" w14:textId="77777777" w:rsidR="00483B47" w:rsidRPr="000F6F4F" w:rsidRDefault="00483B47" w:rsidP="00483B47">
            <w:pPr>
              <w:jc w:val="center"/>
              <w:rPr>
                <w:rFonts w:ascii="Cambria" w:hAnsi="Cambria" w:cstheme="majorHAnsi"/>
                <w:b/>
                <w:sz w:val="20"/>
                <w:szCs w:val="22"/>
                <w:lang w:val="es-SV"/>
              </w:rPr>
            </w:pPr>
            <w:r w:rsidRPr="000F6F4F">
              <w:rPr>
                <w:rFonts w:ascii="Cambria" w:hAnsi="Cambria" w:cstheme="majorHAnsi"/>
                <w:b/>
                <w:sz w:val="20"/>
                <w:szCs w:val="22"/>
                <w:lang w:val="es-SV"/>
              </w:rPr>
              <w:t xml:space="preserve">No. </w:t>
            </w:r>
            <w:r>
              <w:rPr>
                <w:rFonts w:ascii="Cambria" w:hAnsi="Cambria" w:cstheme="majorHAnsi"/>
                <w:b/>
                <w:sz w:val="20"/>
                <w:szCs w:val="22"/>
                <w:lang w:val="es-SV"/>
              </w:rPr>
              <w:t>ÍTEM</w:t>
            </w:r>
          </w:p>
        </w:tc>
        <w:tc>
          <w:tcPr>
            <w:tcW w:w="1281" w:type="dxa"/>
            <w:hideMark/>
          </w:tcPr>
          <w:p w14:paraId="3D7D5AA0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b/>
                <w:bCs/>
                <w:sz w:val="20"/>
                <w:szCs w:val="22"/>
                <w:lang w:val="es-SV"/>
              </w:rPr>
            </w:pPr>
            <w:r w:rsidRPr="00DF4FCD">
              <w:rPr>
                <w:rFonts w:ascii="Cambria" w:hAnsi="Cambria" w:cstheme="majorHAnsi"/>
                <w:b/>
                <w:bCs/>
                <w:sz w:val="20"/>
                <w:szCs w:val="22"/>
                <w:lang w:val="es-SV"/>
              </w:rPr>
              <w:t>CÓDIGO DEL PRODUCTO</w:t>
            </w:r>
          </w:p>
        </w:tc>
        <w:tc>
          <w:tcPr>
            <w:tcW w:w="3279" w:type="dxa"/>
            <w:hideMark/>
          </w:tcPr>
          <w:p w14:paraId="0D0A8511" w14:textId="77777777" w:rsidR="00483B47" w:rsidRPr="00F857C7" w:rsidRDefault="00483B47" w:rsidP="00483B47">
            <w:pPr>
              <w:jc w:val="center"/>
              <w:rPr>
                <w:rFonts w:ascii="Cambria" w:hAnsi="Cambria" w:cstheme="majorHAnsi"/>
                <w:b/>
                <w:bCs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b/>
                <w:bCs/>
                <w:sz w:val="21"/>
                <w:szCs w:val="21"/>
                <w:lang w:val="es-SV"/>
              </w:rPr>
              <w:t>DESCRIPCIÓN</w:t>
            </w:r>
          </w:p>
        </w:tc>
        <w:tc>
          <w:tcPr>
            <w:tcW w:w="622" w:type="dxa"/>
            <w:hideMark/>
          </w:tcPr>
          <w:p w14:paraId="679FA7F4" w14:textId="77777777" w:rsidR="00483B47" w:rsidRPr="000F6F4F" w:rsidRDefault="00483B47" w:rsidP="00483B47">
            <w:pPr>
              <w:jc w:val="center"/>
              <w:rPr>
                <w:rFonts w:ascii="Cambria" w:hAnsi="Cambria" w:cstheme="majorHAnsi"/>
                <w:b/>
                <w:bCs/>
                <w:sz w:val="20"/>
                <w:szCs w:val="22"/>
                <w:lang w:val="es-SV"/>
              </w:rPr>
            </w:pPr>
            <w:r w:rsidRPr="000F6F4F">
              <w:rPr>
                <w:rFonts w:ascii="Cambria" w:hAnsi="Cambria" w:cstheme="majorHAnsi"/>
                <w:b/>
                <w:bCs/>
                <w:sz w:val="20"/>
                <w:szCs w:val="22"/>
                <w:lang w:val="es-SV"/>
              </w:rPr>
              <w:t>U/M</w:t>
            </w:r>
          </w:p>
        </w:tc>
        <w:tc>
          <w:tcPr>
            <w:tcW w:w="1207" w:type="dxa"/>
            <w:hideMark/>
          </w:tcPr>
          <w:p w14:paraId="72FB201E" w14:textId="77777777" w:rsidR="00483B47" w:rsidRPr="000F6F4F" w:rsidRDefault="00483B47" w:rsidP="00483B47">
            <w:pPr>
              <w:jc w:val="center"/>
              <w:rPr>
                <w:rFonts w:ascii="Cambria" w:hAnsi="Cambria" w:cstheme="majorHAnsi"/>
                <w:b/>
                <w:bCs/>
                <w:sz w:val="20"/>
                <w:szCs w:val="22"/>
                <w:lang w:val="es-SV"/>
              </w:rPr>
            </w:pPr>
            <w:r w:rsidRPr="000F6F4F">
              <w:rPr>
                <w:rFonts w:ascii="Cambria" w:hAnsi="Cambria" w:cstheme="majorHAnsi"/>
                <w:b/>
                <w:bCs/>
                <w:sz w:val="20"/>
                <w:szCs w:val="22"/>
                <w:lang w:val="es-SV"/>
              </w:rPr>
              <w:t>CANTIDAD</w:t>
            </w:r>
          </w:p>
        </w:tc>
        <w:tc>
          <w:tcPr>
            <w:tcW w:w="1157" w:type="dxa"/>
          </w:tcPr>
          <w:p w14:paraId="1774690C" w14:textId="752206AC" w:rsidR="00483B47" w:rsidRPr="000F6F4F" w:rsidRDefault="00483B47" w:rsidP="00483B47">
            <w:pPr>
              <w:jc w:val="center"/>
              <w:rPr>
                <w:rFonts w:ascii="Cambria" w:hAnsi="Cambria" w:cstheme="majorHAnsi"/>
                <w:b/>
                <w:bCs/>
                <w:sz w:val="20"/>
                <w:szCs w:val="22"/>
              </w:rPr>
            </w:pPr>
            <w:r>
              <w:rPr>
                <w:rFonts w:ascii="Cambria" w:hAnsi="Cambria" w:cstheme="majorHAnsi"/>
                <w:b/>
                <w:bCs/>
                <w:sz w:val="20"/>
                <w:szCs w:val="22"/>
              </w:rPr>
              <w:t>PRECIO UNITARIO (INCLUYE IVA)</w:t>
            </w:r>
          </w:p>
        </w:tc>
        <w:tc>
          <w:tcPr>
            <w:tcW w:w="1100" w:type="dxa"/>
          </w:tcPr>
          <w:p w14:paraId="2147EBCF" w14:textId="5D5C7578" w:rsidR="00483B47" w:rsidRPr="000F6F4F" w:rsidRDefault="00483B47" w:rsidP="00483B47">
            <w:pPr>
              <w:jc w:val="center"/>
              <w:rPr>
                <w:rFonts w:ascii="Cambria" w:hAnsi="Cambria" w:cstheme="majorHAnsi"/>
                <w:b/>
                <w:bCs/>
                <w:sz w:val="20"/>
                <w:szCs w:val="22"/>
              </w:rPr>
            </w:pPr>
            <w:r>
              <w:rPr>
                <w:rFonts w:ascii="Cambria" w:hAnsi="Cambria" w:cstheme="majorHAnsi"/>
                <w:b/>
                <w:bCs/>
                <w:sz w:val="20"/>
                <w:szCs w:val="22"/>
              </w:rPr>
              <w:t>PRECIO TOTAL (INCLUYE IVA)</w:t>
            </w:r>
          </w:p>
        </w:tc>
      </w:tr>
      <w:tr w:rsidR="00483B47" w:rsidRPr="00DF4FCD" w14:paraId="4037FB65" w14:textId="563D296F" w:rsidTr="00D3343A">
        <w:trPr>
          <w:trHeight w:val="420"/>
        </w:trPr>
        <w:tc>
          <w:tcPr>
            <w:tcW w:w="699" w:type="dxa"/>
            <w:hideMark/>
          </w:tcPr>
          <w:p w14:paraId="785D8611" w14:textId="77777777" w:rsidR="00483B47" w:rsidRPr="000F6F4F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  <w:lang w:val="es-SV"/>
              </w:rPr>
            </w:pPr>
            <w:r w:rsidRPr="000F6F4F">
              <w:rPr>
                <w:rFonts w:ascii="Cambria" w:hAnsi="Cambria" w:cstheme="majorHAnsi"/>
                <w:sz w:val="22"/>
                <w:szCs w:val="22"/>
                <w:lang w:val="es-SV"/>
              </w:rPr>
              <w:t>1</w:t>
            </w:r>
          </w:p>
        </w:tc>
        <w:tc>
          <w:tcPr>
            <w:tcW w:w="1281" w:type="dxa"/>
            <w:noWrap/>
            <w:hideMark/>
          </w:tcPr>
          <w:p w14:paraId="36ED453E" w14:textId="77777777" w:rsidR="00483B47" w:rsidRPr="000F6F4F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  <w:lang w:val="es-SV"/>
              </w:rPr>
            </w:pPr>
            <w:r w:rsidRPr="000F6F4F">
              <w:rPr>
                <w:rFonts w:ascii="Cambria" w:hAnsi="Cambria" w:cstheme="majorHAnsi"/>
                <w:sz w:val="22"/>
                <w:szCs w:val="22"/>
                <w:lang w:val="es-SV"/>
              </w:rPr>
              <w:t>80104010</w:t>
            </w:r>
          </w:p>
        </w:tc>
        <w:tc>
          <w:tcPr>
            <w:tcW w:w="3279" w:type="dxa"/>
            <w:hideMark/>
          </w:tcPr>
          <w:p w14:paraId="47863A28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ARCHIVADOR DE PALANCA, TAMAÑO CARTA</w:t>
            </w:r>
          </w:p>
        </w:tc>
        <w:tc>
          <w:tcPr>
            <w:tcW w:w="622" w:type="dxa"/>
            <w:noWrap/>
            <w:hideMark/>
          </w:tcPr>
          <w:p w14:paraId="0371FA2F" w14:textId="77777777" w:rsidR="00483B47" w:rsidRPr="000F6F4F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  <w:lang w:val="es-SV"/>
              </w:rPr>
            </w:pPr>
            <w:r w:rsidRPr="000F6F4F">
              <w:rPr>
                <w:rFonts w:ascii="Cambria" w:hAnsi="Cambria" w:cstheme="majorHAnsi"/>
                <w:sz w:val="22"/>
                <w:szCs w:val="22"/>
                <w:lang w:val="es-SV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469794E5" w14:textId="77777777" w:rsidR="00483B47" w:rsidRPr="000F6F4F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  <w:lang w:val="es-SV"/>
              </w:rPr>
            </w:pPr>
            <w:r w:rsidRPr="000F6F4F">
              <w:rPr>
                <w:rFonts w:ascii="Cambria" w:hAnsi="Cambria" w:cstheme="majorHAnsi"/>
                <w:sz w:val="22"/>
                <w:szCs w:val="22"/>
                <w:lang w:val="es-SV"/>
              </w:rPr>
              <w:t>30</w:t>
            </w:r>
          </w:p>
        </w:tc>
        <w:tc>
          <w:tcPr>
            <w:tcW w:w="1157" w:type="dxa"/>
          </w:tcPr>
          <w:p w14:paraId="23C28295" w14:textId="77777777" w:rsidR="00483B47" w:rsidRPr="000F6F4F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036B73F9" w14:textId="3BA428EB" w:rsidR="00483B47" w:rsidRPr="000F6F4F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4707B996" w14:textId="4C4CD978" w:rsidTr="00D3343A">
        <w:trPr>
          <w:trHeight w:val="420"/>
        </w:trPr>
        <w:tc>
          <w:tcPr>
            <w:tcW w:w="699" w:type="dxa"/>
            <w:hideMark/>
          </w:tcPr>
          <w:p w14:paraId="3EB4223D" w14:textId="77777777" w:rsidR="00483B47" w:rsidRPr="000F6F4F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  <w:lang w:val="es-SV"/>
              </w:rPr>
            </w:pPr>
            <w:r w:rsidRPr="000F6F4F">
              <w:rPr>
                <w:rFonts w:ascii="Cambria" w:hAnsi="Cambria" w:cstheme="majorHAnsi"/>
                <w:sz w:val="22"/>
                <w:szCs w:val="22"/>
                <w:lang w:val="es-SV"/>
              </w:rPr>
              <w:t>2</w:t>
            </w:r>
          </w:p>
        </w:tc>
        <w:tc>
          <w:tcPr>
            <w:tcW w:w="1281" w:type="dxa"/>
            <w:noWrap/>
            <w:hideMark/>
          </w:tcPr>
          <w:p w14:paraId="1F92621E" w14:textId="77777777" w:rsidR="00483B47" w:rsidRPr="000F6F4F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  <w:lang w:val="es-SV"/>
              </w:rPr>
            </w:pPr>
            <w:r w:rsidRPr="000F6F4F">
              <w:rPr>
                <w:rFonts w:ascii="Cambria" w:hAnsi="Cambria" w:cstheme="majorHAnsi"/>
                <w:sz w:val="22"/>
                <w:szCs w:val="22"/>
                <w:lang w:val="es-SV"/>
              </w:rPr>
              <w:t>80101025</w:t>
            </w:r>
          </w:p>
        </w:tc>
        <w:tc>
          <w:tcPr>
            <w:tcW w:w="3279" w:type="dxa"/>
            <w:hideMark/>
          </w:tcPr>
          <w:p w14:paraId="4DCAD836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FOLDER CO</w:t>
            </w:r>
            <w:r w:rsidRPr="00F857C7">
              <w:rPr>
                <w:rFonts w:ascii="Cambria" w:hAnsi="Cambria" w:cstheme="majorHAnsi"/>
                <w:sz w:val="21"/>
                <w:szCs w:val="21"/>
              </w:rPr>
              <w:t>RRIENTE, TAMAÑO CARTA</w:t>
            </w:r>
          </w:p>
        </w:tc>
        <w:tc>
          <w:tcPr>
            <w:tcW w:w="622" w:type="dxa"/>
            <w:noWrap/>
            <w:hideMark/>
          </w:tcPr>
          <w:p w14:paraId="79D57C1C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0E073EFA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100</w:t>
            </w:r>
          </w:p>
        </w:tc>
        <w:tc>
          <w:tcPr>
            <w:tcW w:w="1157" w:type="dxa"/>
          </w:tcPr>
          <w:p w14:paraId="5AF4CB4A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3B3FAB68" w14:textId="78186558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205A12D3" w14:textId="149F9451" w:rsidTr="00D3343A">
        <w:trPr>
          <w:trHeight w:val="420"/>
        </w:trPr>
        <w:tc>
          <w:tcPr>
            <w:tcW w:w="699" w:type="dxa"/>
            <w:hideMark/>
          </w:tcPr>
          <w:p w14:paraId="0E679540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3</w:t>
            </w:r>
          </w:p>
        </w:tc>
        <w:tc>
          <w:tcPr>
            <w:tcW w:w="1281" w:type="dxa"/>
            <w:noWrap/>
            <w:hideMark/>
          </w:tcPr>
          <w:p w14:paraId="36D55EFD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80101030</w:t>
            </w:r>
          </w:p>
        </w:tc>
        <w:tc>
          <w:tcPr>
            <w:tcW w:w="3279" w:type="dxa"/>
            <w:hideMark/>
          </w:tcPr>
          <w:p w14:paraId="32A9E63B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FOLDER CORRIENTE, TAMAÑO OFICIO</w:t>
            </w:r>
          </w:p>
        </w:tc>
        <w:tc>
          <w:tcPr>
            <w:tcW w:w="622" w:type="dxa"/>
            <w:noWrap/>
            <w:hideMark/>
          </w:tcPr>
          <w:p w14:paraId="3AF22280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762263C2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50</w:t>
            </w:r>
          </w:p>
        </w:tc>
        <w:tc>
          <w:tcPr>
            <w:tcW w:w="1157" w:type="dxa"/>
          </w:tcPr>
          <w:p w14:paraId="1DDCEC38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4909B19B" w14:textId="7C27CC7E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1C30EFBB" w14:textId="13EF5A68" w:rsidTr="00D3343A">
        <w:trPr>
          <w:trHeight w:val="365"/>
        </w:trPr>
        <w:tc>
          <w:tcPr>
            <w:tcW w:w="699" w:type="dxa"/>
            <w:hideMark/>
          </w:tcPr>
          <w:p w14:paraId="3A90DA2E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4</w:t>
            </w:r>
          </w:p>
        </w:tc>
        <w:tc>
          <w:tcPr>
            <w:tcW w:w="1281" w:type="dxa"/>
            <w:noWrap/>
            <w:hideMark/>
          </w:tcPr>
          <w:p w14:paraId="620EF305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80101005</w:t>
            </w:r>
          </w:p>
        </w:tc>
        <w:tc>
          <w:tcPr>
            <w:tcW w:w="3279" w:type="dxa"/>
            <w:hideMark/>
          </w:tcPr>
          <w:p w14:paraId="728DFEA0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FOLDER PLÁSTICO CORRIENTE, TAMAÑO CARTA, COLOR</w:t>
            </w:r>
          </w:p>
        </w:tc>
        <w:tc>
          <w:tcPr>
            <w:tcW w:w="622" w:type="dxa"/>
            <w:noWrap/>
            <w:hideMark/>
          </w:tcPr>
          <w:p w14:paraId="4C6E2AF9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39736D32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50</w:t>
            </w:r>
          </w:p>
        </w:tc>
        <w:tc>
          <w:tcPr>
            <w:tcW w:w="1157" w:type="dxa"/>
          </w:tcPr>
          <w:p w14:paraId="38353FD1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606C0C1D" w14:textId="3F5EF04B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058F9EB9" w14:textId="2C19A78D" w:rsidTr="00D3343A">
        <w:trPr>
          <w:trHeight w:val="557"/>
        </w:trPr>
        <w:tc>
          <w:tcPr>
            <w:tcW w:w="699" w:type="dxa"/>
            <w:hideMark/>
          </w:tcPr>
          <w:p w14:paraId="1C69A73C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</w:t>
            </w:r>
          </w:p>
        </w:tc>
        <w:tc>
          <w:tcPr>
            <w:tcW w:w="1281" w:type="dxa"/>
            <w:noWrap/>
            <w:hideMark/>
          </w:tcPr>
          <w:p w14:paraId="1C417B85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80101152</w:t>
            </w:r>
          </w:p>
        </w:tc>
        <w:tc>
          <w:tcPr>
            <w:tcW w:w="3279" w:type="dxa"/>
            <w:hideMark/>
          </w:tcPr>
          <w:p w14:paraId="172C652D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SOBRE DE PAPEL MANILA, MEDIDA APROXIMADA DE 9" X 12", SIN CLIP, TAMAÑO CARTA</w:t>
            </w:r>
          </w:p>
        </w:tc>
        <w:tc>
          <w:tcPr>
            <w:tcW w:w="622" w:type="dxa"/>
            <w:noWrap/>
            <w:hideMark/>
          </w:tcPr>
          <w:p w14:paraId="1D322A3E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288B5D86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100</w:t>
            </w:r>
          </w:p>
        </w:tc>
        <w:tc>
          <w:tcPr>
            <w:tcW w:w="1157" w:type="dxa"/>
          </w:tcPr>
          <w:p w14:paraId="7BE07BC0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6F3D9F17" w14:textId="6DDE1535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32DAF142" w14:textId="2A0D3183" w:rsidTr="00D3343A">
        <w:trPr>
          <w:trHeight w:val="750"/>
        </w:trPr>
        <w:tc>
          <w:tcPr>
            <w:tcW w:w="699" w:type="dxa"/>
            <w:hideMark/>
          </w:tcPr>
          <w:p w14:paraId="71C8C5CB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6</w:t>
            </w:r>
          </w:p>
        </w:tc>
        <w:tc>
          <w:tcPr>
            <w:tcW w:w="1281" w:type="dxa"/>
            <w:noWrap/>
            <w:hideMark/>
          </w:tcPr>
          <w:p w14:paraId="3E58EB7E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80101154</w:t>
            </w:r>
          </w:p>
        </w:tc>
        <w:tc>
          <w:tcPr>
            <w:tcW w:w="3279" w:type="dxa"/>
            <w:hideMark/>
          </w:tcPr>
          <w:p w14:paraId="744F063B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SOBRE DE PAPEL MANILA, MEDIDA APROXIMADAMENTE 10" X 13", SIN CLIP, TAMAÑO OFICIO</w:t>
            </w:r>
          </w:p>
        </w:tc>
        <w:tc>
          <w:tcPr>
            <w:tcW w:w="622" w:type="dxa"/>
            <w:noWrap/>
            <w:hideMark/>
          </w:tcPr>
          <w:p w14:paraId="16AEEDE3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4FE8D908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50</w:t>
            </w:r>
          </w:p>
        </w:tc>
        <w:tc>
          <w:tcPr>
            <w:tcW w:w="1157" w:type="dxa"/>
          </w:tcPr>
          <w:p w14:paraId="6E3B96F0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573147AE" w14:textId="6DF86B5C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7CA0A3DE" w14:textId="1897B6EE" w:rsidTr="00D3343A">
        <w:trPr>
          <w:trHeight w:val="375"/>
        </w:trPr>
        <w:tc>
          <w:tcPr>
            <w:tcW w:w="699" w:type="dxa"/>
            <w:hideMark/>
          </w:tcPr>
          <w:p w14:paraId="1466334B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7</w:t>
            </w:r>
          </w:p>
        </w:tc>
        <w:tc>
          <w:tcPr>
            <w:tcW w:w="1281" w:type="dxa"/>
            <w:noWrap/>
            <w:hideMark/>
          </w:tcPr>
          <w:p w14:paraId="2FCA6E35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80104058</w:t>
            </w:r>
          </w:p>
        </w:tc>
        <w:tc>
          <w:tcPr>
            <w:tcW w:w="3279" w:type="dxa"/>
            <w:hideMark/>
          </w:tcPr>
          <w:p w14:paraId="03F2B64F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SEPARADOR PLASTIFICADO, TAMAÑO CARTA, JUEGO</w:t>
            </w:r>
          </w:p>
        </w:tc>
        <w:tc>
          <w:tcPr>
            <w:tcW w:w="622" w:type="dxa"/>
            <w:noWrap/>
            <w:hideMark/>
          </w:tcPr>
          <w:p w14:paraId="11489A04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29495077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25</w:t>
            </w:r>
          </w:p>
        </w:tc>
        <w:tc>
          <w:tcPr>
            <w:tcW w:w="1157" w:type="dxa"/>
          </w:tcPr>
          <w:p w14:paraId="34A35440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0F517E56" w14:textId="7F1A7264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0F52BBCF" w14:textId="446873B9" w:rsidTr="00D3343A">
        <w:trPr>
          <w:trHeight w:val="375"/>
        </w:trPr>
        <w:tc>
          <w:tcPr>
            <w:tcW w:w="699" w:type="dxa"/>
            <w:hideMark/>
          </w:tcPr>
          <w:p w14:paraId="39BB7628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</w:t>
            </w:r>
          </w:p>
        </w:tc>
        <w:tc>
          <w:tcPr>
            <w:tcW w:w="1281" w:type="dxa"/>
            <w:noWrap/>
            <w:hideMark/>
          </w:tcPr>
          <w:p w14:paraId="67B0B5C5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80101045</w:t>
            </w:r>
          </w:p>
        </w:tc>
        <w:tc>
          <w:tcPr>
            <w:tcW w:w="3279" w:type="dxa"/>
            <w:hideMark/>
          </w:tcPr>
          <w:p w14:paraId="013A2D39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PAPEL BOND B-20, BLANCO, TAMAÑO CARTA</w:t>
            </w:r>
          </w:p>
        </w:tc>
        <w:tc>
          <w:tcPr>
            <w:tcW w:w="622" w:type="dxa"/>
            <w:noWrap/>
            <w:hideMark/>
          </w:tcPr>
          <w:p w14:paraId="2FE59157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Res.</w:t>
            </w:r>
          </w:p>
        </w:tc>
        <w:tc>
          <w:tcPr>
            <w:tcW w:w="1207" w:type="dxa"/>
            <w:noWrap/>
            <w:hideMark/>
          </w:tcPr>
          <w:p w14:paraId="150581D6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400</w:t>
            </w:r>
          </w:p>
        </w:tc>
        <w:tc>
          <w:tcPr>
            <w:tcW w:w="1157" w:type="dxa"/>
          </w:tcPr>
          <w:p w14:paraId="59306834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762C48CF" w14:textId="78E3E0B5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2AEB2CC4" w14:textId="1BF22DC7" w:rsidTr="00D3343A">
        <w:trPr>
          <w:trHeight w:val="375"/>
        </w:trPr>
        <w:tc>
          <w:tcPr>
            <w:tcW w:w="699" w:type="dxa"/>
            <w:hideMark/>
          </w:tcPr>
          <w:p w14:paraId="73FBB3D9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9</w:t>
            </w:r>
          </w:p>
        </w:tc>
        <w:tc>
          <w:tcPr>
            <w:tcW w:w="1281" w:type="dxa"/>
            <w:noWrap/>
            <w:hideMark/>
          </w:tcPr>
          <w:p w14:paraId="1A2F8482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80103590</w:t>
            </w:r>
          </w:p>
        </w:tc>
        <w:tc>
          <w:tcPr>
            <w:tcW w:w="3279" w:type="dxa"/>
            <w:hideMark/>
          </w:tcPr>
          <w:p w14:paraId="2BFB240D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SUJETA DOCUMENTOS DE 3/4", CAJA</w:t>
            </w:r>
          </w:p>
        </w:tc>
        <w:tc>
          <w:tcPr>
            <w:tcW w:w="622" w:type="dxa"/>
            <w:noWrap/>
            <w:hideMark/>
          </w:tcPr>
          <w:p w14:paraId="5CA2E2BC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6FE1223B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157" w:type="dxa"/>
          </w:tcPr>
          <w:p w14:paraId="5F0085A3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34D2F972" w14:textId="311A74D3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73560D02" w14:textId="1CB84F33" w:rsidTr="00D3343A">
        <w:trPr>
          <w:trHeight w:val="375"/>
        </w:trPr>
        <w:tc>
          <w:tcPr>
            <w:tcW w:w="699" w:type="dxa"/>
            <w:hideMark/>
          </w:tcPr>
          <w:p w14:paraId="1B213472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10</w:t>
            </w:r>
          </w:p>
        </w:tc>
        <w:tc>
          <w:tcPr>
            <w:tcW w:w="1281" w:type="dxa"/>
            <w:noWrap/>
            <w:hideMark/>
          </w:tcPr>
          <w:p w14:paraId="63E5B9B3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80103596</w:t>
            </w:r>
          </w:p>
        </w:tc>
        <w:tc>
          <w:tcPr>
            <w:tcW w:w="3279" w:type="dxa"/>
            <w:hideMark/>
          </w:tcPr>
          <w:p w14:paraId="7F120262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SUJETA DOCUMENTOS DE 2", CAJA</w:t>
            </w:r>
          </w:p>
        </w:tc>
        <w:tc>
          <w:tcPr>
            <w:tcW w:w="622" w:type="dxa"/>
            <w:noWrap/>
            <w:hideMark/>
          </w:tcPr>
          <w:p w14:paraId="70F25B31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1CA14EBB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157" w:type="dxa"/>
          </w:tcPr>
          <w:p w14:paraId="36F64927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65C327A0" w14:textId="3213A6E4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33F6834C" w14:textId="0AD405A3" w:rsidTr="00D3343A">
        <w:trPr>
          <w:trHeight w:val="375"/>
        </w:trPr>
        <w:tc>
          <w:tcPr>
            <w:tcW w:w="699" w:type="dxa"/>
            <w:hideMark/>
          </w:tcPr>
          <w:p w14:paraId="473E04F4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11</w:t>
            </w:r>
          </w:p>
        </w:tc>
        <w:tc>
          <w:tcPr>
            <w:tcW w:w="1281" w:type="dxa"/>
            <w:noWrap/>
            <w:hideMark/>
          </w:tcPr>
          <w:p w14:paraId="3150EEF7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80103095</w:t>
            </w:r>
          </w:p>
        </w:tc>
        <w:tc>
          <w:tcPr>
            <w:tcW w:w="3279" w:type="dxa"/>
            <w:hideMark/>
          </w:tcPr>
          <w:p w14:paraId="08EC49E8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BORRADOR SUAVE PARA LÁPIZ</w:t>
            </w:r>
          </w:p>
        </w:tc>
        <w:tc>
          <w:tcPr>
            <w:tcW w:w="622" w:type="dxa"/>
            <w:noWrap/>
            <w:hideMark/>
          </w:tcPr>
          <w:p w14:paraId="6BDC0A64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7387989C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15</w:t>
            </w:r>
          </w:p>
        </w:tc>
        <w:tc>
          <w:tcPr>
            <w:tcW w:w="1157" w:type="dxa"/>
          </w:tcPr>
          <w:p w14:paraId="27EA2C06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02E8EFE5" w14:textId="21612C38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588C0C8B" w14:textId="3D47E814" w:rsidTr="00D3343A">
        <w:trPr>
          <w:trHeight w:val="375"/>
        </w:trPr>
        <w:tc>
          <w:tcPr>
            <w:tcW w:w="699" w:type="dxa"/>
            <w:hideMark/>
          </w:tcPr>
          <w:p w14:paraId="1317C05F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281" w:type="dxa"/>
            <w:noWrap/>
            <w:hideMark/>
          </w:tcPr>
          <w:p w14:paraId="113BB41D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80103105</w:t>
            </w:r>
          </w:p>
        </w:tc>
        <w:tc>
          <w:tcPr>
            <w:tcW w:w="3279" w:type="dxa"/>
            <w:hideMark/>
          </w:tcPr>
          <w:p w14:paraId="3A796778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BORRADOR TIPO LÁPIZ CON ESCOBILLA</w:t>
            </w:r>
          </w:p>
        </w:tc>
        <w:tc>
          <w:tcPr>
            <w:tcW w:w="622" w:type="dxa"/>
            <w:noWrap/>
            <w:hideMark/>
          </w:tcPr>
          <w:p w14:paraId="5E834381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6CC18EB1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10</w:t>
            </w:r>
          </w:p>
        </w:tc>
        <w:tc>
          <w:tcPr>
            <w:tcW w:w="1157" w:type="dxa"/>
          </w:tcPr>
          <w:p w14:paraId="03C5C172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0A9F107A" w14:textId="5DA7A730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6C3845C1" w14:textId="1347CE32" w:rsidTr="00D3343A">
        <w:trPr>
          <w:trHeight w:val="375"/>
        </w:trPr>
        <w:tc>
          <w:tcPr>
            <w:tcW w:w="699" w:type="dxa"/>
            <w:hideMark/>
          </w:tcPr>
          <w:p w14:paraId="0FCA0E3C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13</w:t>
            </w:r>
          </w:p>
        </w:tc>
        <w:tc>
          <w:tcPr>
            <w:tcW w:w="1281" w:type="dxa"/>
            <w:noWrap/>
            <w:hideMark/>
          </w:tcPr>
          <w:p w14:paraId="5590D030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80103090</w:t>
            </w:r>
          </w:p>
        </w:tc>
        <w:tc>
          <w:tcPr>
            <w:tcW w:w="3279" w:type="dxa"/>
            <w:hideMark/>
          </w:tcPr>
          <w:p w14:paraId="2F8FAAB7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BORRADOR PARA PIZARRA</w:t>
            </w:r>
          </w:p>
        </w:tc>
        <w:tc>
          <w:tcPr>
            <w:tcW w:w="622" w:type="dxa"/>
            <w:noWrap/>
            <w:hideMark/>
          </w:tcPr>
          <w:p w14:paraId="3594E9D3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2CDB1819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157" w:type="dxa"/>
          </w:tcPr>
          <w:p w14:paraId="5497B754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44BE1EA5" w14:textId="549AE032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7D3BAFA5" w14:textId="4CAA688C" w:rsidTr="00D3343A">
        <w:trPr>
          <w:trHeight w:val="375"/>
        </w:trPr>
        <w:tc>
          <w:tcPr>
            <w:tcW w:w="699" w:type="dxa"/>
            <w:hideMark/>
          </w:tcPr>
          <w:p w14:paraId="45D8F2AD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14</w:t>
            </w:r>
          </w:p>
        </w:tc>
        <w:tc>
          <w:tcPr>
            <w:tcW w:w="1281" w:type="dxa"/>
            <w:noWrap/>
            <w:hideMark/>
          </w:tcPr>
          <w:p w14:paraId="2EE2B08A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80103005</w:t>
            </w:r>
          </w:p>
        </w:tc>
        <w:tc>
          <w:tcPr>
            <w:tcW w:w="3279" w:type="dxa"/>
            <w:hideMark/>
          </w:tcPr>
          <w:p w14:paraId="499B61DE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CORRECTOR LÍQUIDO EN FORMA DE LÁPIZ</w:t>
            </w:r>
          </w:p>
        </w:tc>
        <w:tc>
          <w:tcPr>
            <w:tcW w:w="622" w:type="dxa"/>
            <w:noWrap/>
            <w:hideMark/>
          </w:tcPr>
          <w:p w14:paraId="69066347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351B8EA2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157" w:type="dxa"/>
          </w:tcPr>
          <w:p w14:paraId="311209A5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40799D13" w14:textId="5B60F133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32BA7137" w14:textId="148BB00E" w:rsidTr="00D3343A">
        <w:trPr>
          <w:trHeight w:val="375"/>
        </w:trPr>
        <w:tc>
          <w:tcPr>
            <w:tcW w:w="699" w:type="dxa"/>
            <w:hideMark/>
          </w:tcPr>
          <w:p w14:paraId="75CE4220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15</w:t>
            </w:r>
          </w:p>
        </w:tc>
        <w:tc>
          <w:tcPr>
            <w:tcW w:w="1281" w:type="dxa"/>
            <w:noWrap/>
            <w:hideMark/>
          </w:tcPr>
          <w:p w14:paraId="04CBC921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80103145</w:t>
            </w:r>
          </w:p>
        </w:tc>
        <w:tc>
          <w:tcPr>
            <w:tcW w:w="3279" w:type="dxa"/>
            <w:hideMark/>
          </w:tcPr>
          <w:p w14:paraId="18EFA213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ALMOHADILLA PARA SELLO NUMERO 2, COLOR AZUL</w:t>
            </w:r>
          </w:p>
        </w:tc>
        <w:tc>
          <w:tcPr>
            <w:tcW w:w="622" w:type="dxa"/>
            <w:noWrap/>
            <w:hideMark/>
          </w:tcPr>
          <w:p w14:paraId="3C297763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1DD5EB8E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3</w:t>
            </w:r>
          </w:p>
        </w:tc>
        <w:tc>
          <w:tcPr>
            <w:tcW w:w="1157" w:type="dxa"/>
          </w:tcPr>
          <w:p w14:paraId="18325C32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4DEDCDDF" w14:textId="1C08C9CC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238EC38A" w14:textId="36FFB41C" w:rsidTr="00D3343A">
        <w:trPr>
          <w:trHeight w:val="375"/>
        </w:trPr>
        <w:tc>
          <w:tcPr>
            <w:tcW w:w="699" w:type="dxa"/>
            <w:hideMark/>
          </w:tcPr>
          <w:p w14:paraId="35962186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16</w:t>
            </w:r>
          </w:p>
        </w:tc>
        <w:tc>
          <w:tcPr>
            <w:tcW w:w="1281" w:type="dxa"/>
            <w:noWrap/>
            <w:hideMark/>
          </w:tcPr>
          <w:p w14:paraId="5B90E3A6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80102009</w:t>
            </w:r>
          </w:p>
        </w:tc>
        <w:tc>
          <w:tcPr>
            <w:tcW w:w="3279" w:type="dxa"/>
            <w:hideMark/>
          </w:tcPr>
          <w:p w14:paraId="607A4C91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BOLÍGRAFO PUNTO FINO, COLOR AZUL</w:t>
            </w:r>
          </w:p>
        </w:tc>
        <w:tc>
          <w:tcPr>
            <w:tcW w:w="622" w:type="dxa"/>
            <w:noWrap/>
            <w:hideMark/>
          </w:tcPr>
          <w:p w14:paraId="4ED83AC8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5853D7E8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50</w:t>
            </w:r>
          </w:p>
        </w:tc>
        <w:tc>
          <w:tcPr>
            <w:tcW w:w="1157" w:type="dxa"/>
          </w:tcPr>
          <w:p w14:paraId="44EF0EF4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0AAD76AF" w14:textId="5F07AFC5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508BA1BE" w14:textId="3BAEC941" w:rsidTr="00D3343A">
        <w:trPr>
          <w:trHeight w:val="375"/>
        </w:trPr>
        <w:tc>
          <w:tcPr>
            <w:tcW w:w="699" w:type="dxa"/>
            <w:hideMark/>
          </w:tcPr>
          <w:p w14:paraId="36F039F5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17</w:t>
            </w:r>
          </w:p>
        </w:tc>
        <w:tc>
          <w:tcPr>
            <w:tcW w:w="1281" w:type="dxa"/>
            <w:noWrap/>
            <w:hideMark/>
          </w:tcPr>
          <w:p w14:paraId="38EC4804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80102018</w:t>
            </w:r>
          </w:p>
        </w:tc>
        <w:tc>
          <w:tcPr>
            <w:tcW w:w="3279" w:type="dxa"/>
            <w:hideMark/>
          </w:tcPr>
          <w:p w14:paraId="5B939D64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BOLÍGRAFO TINTA GEL, COLOR ROJO</w:t>
            </w:r>
          </w:p>
        </w:tc>
        <w:tc>
          <w:tcPr>
            <w:tcW w:w="622" w:type="dxa"/>
            <w:noWrap/>
            <w:hideMark/>
          </w:tcPr>
          <w:p w14:paraId="4909DA4C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1A086EB4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157" w:type="dxa"/>
          </w:tcPr>
          <w:p w14:paraId="60CB40DF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3B6B8680" w14:textId="221D802F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4CE90D9C" w14:textId="2713A5B5" w:rsidTr="00D3343A">
        <w:trPr>
          <w:trHeight w:val="375"/>
        </w:trPr>
        <w:tc>
          <w:tcPr>
            <w:tcW w:w="699" w:type="dxa"/>
            <w:hideMark/>
          </w:tcPr>
          <w:p w14:paraId="17C8D243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18</w:t>
            </w:r>
          </w:p>
        </w:tc>
        <w:tc>
          <w:tcPr>
            <w:tcW w:w="1281" w:type="dxa"/>
            <w:noWrap/>
            <w:hideMark/>
          </w:tcPr>
          <w:p w14:paraId="0E371ED2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80102033</w:t>
            </w:r>
          </w:p>
        </w:tc>
        <w:tc>
          <w:tcPr>
            <w:tcW w:w="3279" w:type="dxa"/>
            <w:hideMark/>
          </w:tcPr>
          <w:p w14:paraId="73A626E4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BOLÍGRAFO PUNTO FINO,  COLOR NEGRO</w:t>
            </w:r>
          </w:p>
        </w:tc>
        <w:tc>
          <w:tcPr>
            <w:tcW w:w="622" w:type="dxa"/>
            <w:noWrap/>
            <w:hideMark/>
          </w:tcPr>
          <w:p w14:paraId="482EF968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4D22D8EE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50</w:t>
            </w:r>
          </w:p>
        </w:tc>
        <w:tc>
          <w:tcPr>
            <w:tcW w:w="1157" w:type="dxa"/>
          </w:tcPr>
          <w:p w14:paraId="29509531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37C8D5FD" w14:textId="708494E2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69930955" w14:textId="2EC61E75" w:rsidTr="00D3343A">
        <w:trPr>
          <w:trHeight w:val="450"/>
        </w:trPr>
        <w:tc>
          <w:tcPr>
            <w:tcW w:w="699" w:type="dxa"/>
            <w:hideMark/>
          </w:tcPr>
          <w:p w14:paraId="23BBE9C6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19</w:t>
            </w:r>
          </w:p>
        </w:tc>
        <w:tc>
          <w:tcPr>
            <w:tcW w:w="1281" w:type="dxa"/>
            <w:noWrap/>
            <w:hideMark/>
          </w:tcPr>
          <w:p w14:paraId="7B040B12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80104075</w:t>
            </w:r>
          </w:p>
        </w:tc>
        <w:tc>
          <w:tcPr>
            <w:tcW w:w="3279" w:type="dxa"/>
            <w:hideMark/>
          </w:tcPr>
          <w:p w14:paraId="6529AFF1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OJETES O REFUERZOS PARA PROTECCIÓN DE PÁGINAS PERFORADAS</w:t>
            </w:r>
          </w:p>
        </w:tc>
        <w:tc>
          <w:tcPr>
            <w:tcW w:w="622" w:type="dxa"/>
            <w:noWrap/>
            <w:hideMark/>
          </w:tcPr>
          <w:p w14:paraId="0B4F9AE1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07F5538D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157" w:type="dxa"/>
          </w:tcPr>
          <w:p w14:paraId="0A072F41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018B364A" w14:textId="137852A5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2CFE5C7E" w14:textId="54AE68CF" w:rsidTr="00D3343A">
        <w:trPr>
          <w:trHeight w:val="345"/>
        </w:trPr>
        <w:tc>
          <w:tcPr>
            <w:tcW w:w="699" w:type="dxa"/>
            <w:hideMark/>
          </w:tcPr>
          <w:p w14:paraId="48D9FC29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20</w:t>
            </w:r>
          </w:p>
        </w:tc>
        <w:tc>
          <w:tcPr>
            <w:tcW w:w="1281" w:type="dxa"/>
            <w:noWrap/>
            <w:hideMark/>
          </w:tcPr>
          <w:p w14:paraId="6DAB9B84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80103065</w:t>
            </w:r>
          </w:p>
        </w:tc>
        <w:tc>
          <w:tcPr>
            <w:tcW w:w="3279" w:type="dxa"/>
            <w:hideMark/>
          </w:tcPr>
          <w:p w14:paraId="6B7A02FF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CLIPS NÚMERO 1, CAJA</w:t>
            </w:r>
          </w:p>
        </w:tc>
        <w:tc>
          <w:tcPr>
            <w:tcW w:w="622" w:type="dxa"/>
            <w:noWrap/>
            <w:hideMark/>
          </w:tcPr>
          <w:p w14:paraId="42D1EE24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0AA9BE83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157" w:type="dxa"/>
          </w:tcPr>
          <w:p w14:paraId="0542F8CF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41F7A252" w14:textId="50AC83A4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3906FFD7" w14:textId="541AEFEA" w:rsidTr="00D3343A">
        <w:trPr>
          <w:trHeight w:val="345"/>
        </w:trPr>
        <w:tc>
          <w:tcPr>
            <w:tcW w:w="699" w:type="dxa"/>
            <w:hideMark/>
          </w:tcPr>
          <w:p w14:paraId="352F0A64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lastRenderedPageBreak/>
              <w:t>21</w:t>
            </w:r>
          </w:p>
        </w:tc>
        <w:tc>
          <w:tcPr>
            <w:tcW w:w="1281" w:type="dxa"/>
            <w:noWrap/>
            <w:hideMark/>
          </w:tcPr>
          <w:p w14:paraId="68AE7624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80103070</w:t>
            </w:r>
          </w:p>
        </w:tc>
        <w:tc>
          <w:tcPr>
            <w:tcW w:w="3279" w:type="dxa"/>
            <w:hideMark/>
          </w:tcPr>
          <w:p w14:paraId="07F73ECA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CLIPS NÚMERO 3, CAJA</w:t>
            </w:r>
          </w:p>
        </w:tc>
        <w:tc>
          <w:tcPr>
            <w:tcW w:w="622" w:type="dxa"/>
            <w:noWrap/>
            <w:hideMark/>
          </w:tcPr>
          <w:p w14:paraId="33307A97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65DBB6F7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157" w:type="dxa"/>
          </w:tcPr>
          <w:p w14:paraId="0FE8E6D6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2872D2D4" w14:textId="754FC296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5C61024E" w14:textId="580EDB4B" w:rsidTr="00D3343A">
        <w:trPr>
          <w:trHeight w:val="345"/>
        </w:trPr>
        <w:tc>
          <w:tcPr>
            <w:tcW w:w="699" w:type="dxa"/>
            <w:hideMark/>
          </w:tcPr>
          <w:p w14:paraId="5C91BA57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22</w:t>
            </w:r>
          </w:p>
        </w:tc>
        <w:tc>
          <w:tcPr>
            <w:tcW w:w="1281" w:type="dxa"/>
            <w:noWrap/>
            <w:hideMark/>
          </w:tcPr>
          <w:p w14:paraId="5DA67046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80103080</w:t>
            </w:r>
          </w:p>
        </w:tc>
        <w:tc>
          <w:tcPr>
            <w:tcW w:w="3279" w:type="dxa"/>
            <w:hideMark/>
          </w:tcPr>
          <w:p w14:paraId="552E1102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CLIPS TIPO MARIPOSA, CAJA</w:t>
            </w:r>
          </w:p>
        </w:tc>
        <w:tc>
          <w:tcPr>
            <w:tcW w:w="622" w:type="dxa"/>
            <w:noWrap/>
            <w:hideMark/>
          </w:tcPr>
          <w:p w14:paraId="634F62ED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7792F8D5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</w:t>
            </w:r>
          </w:p>
        </w:tc>
        <w:tc>
          <w:tcPr>
            <w:tcW w:w="1157" w:type="dxa"/>
          </w:tcPr>
          <w:p w14:paraId="2A55509A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4CFFA2A3" w14:textId="74EC5A68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010A4BFE" w14:textId="060F319E" w:rsidTr="00D3343A">
        <w:trPr>
          <w:trHeight w:val="570"/>
        </w:trPr>
        <w:tc>
          <w:tcPr>
            <w:tcW w:w="699" w:type="dxa"/>
            <w:hideMark/>
          </w:tcPr>
          <w:p w14:paraId="10A25F27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23</w:t>
            </w:r>
          </w:p>
        </w:tc>
        <w:tc>
          <w:tcPr>
            <w:tcW w:w="1281" w:type="dxa"/>
            <w:noWrap/>
            <w:hideMark/>
          </w:tcPr>
          <w:p w14:paraId="40291576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80103226</w:t>
            </w:r>
          </w:p>
        </w:tc>
        <w:tc>
          <w:tcPr>
            <w:tcW w:w="3279" w:type="dxa"/>
            <w:hideMark/>
          </w:tcPr>
          <w:p w14:paraId="032935D9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TIJERA GRANDE DE (8 - 10) PULGADAS APROXIMADAMENTE</w:t>
            </w:r>
          </w:p>
        </w:tc>
        <w:tc>
          <w:tcPr>
            <w:tcW w:w="622" w:type="dxa"/>
            <w:noWrap/>
            <w:hideMark/>
          </w:tcPr>
          <w:p w14:paraId="5F038179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248AEF47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157" w:type="dxa"/>
          </w:tcPr>
          <w:p w14:paraId="339A6EE7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0FEF2B2E" w14:textId="2601F17F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07704E21" w14:textId="655840B3" w:rsidTr="00D3343A">
        <w:trPr>
          <w:trHeight w:val="416"/>
        </w:trPr>
        <w:tc>
          <w:tcPr>
            <w:tcW w:w="699" w:type="dxa"/>
            <w:hideMark/>
          </w:tcPr>
          <w:p w14:paraId="0311F08C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24</w:t>
            </w:r>
          </w:p>
        </w:tc>
        <w:tc>
          <w:tcPr>
            <w:tcW w:w="1281" w:type="dxa"/>
            <w:noWrap/>
            <w:hideMark/>
          </w:tcPr>
          <w:p w14:paraId="6245D0D9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80102070</w:t>
            </w:r>
          </w:p>
        </w:tc>
        <w:tc>
          <w:tcPr>
            <w:tcW w:w="3279" w:type="dxa"/>
            <w:hideMark/>
          </w:tcPr>
          <w:p w14:paraId="2B69FDB2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PLUMÓN FLUORESCENTE, COLOR AMARILLO</w:t>
            </w:r>
          </w:p>
        </w:tc>
        <w:tc>
          <w:tcPr>
            <w:tcW w:w="622" w:type="dxa"/>
            <w:noWrap/>
            <w:hideMark/>
          </w:tcPr>
          <w:p w14:paraId="1C364D43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6A3ED4A3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157" w:type="dxa"/>
          </w:tcPr>
          <w:p w14:paraId="1E43D746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05B70DB0" w14:textId="469D5E9F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09699BA7" w14:textId="5A94D9AD" w:rsidTr="00D3343A">
        <w:trPr>
          <w:trHeight w:val="570"/>
        </w:trPr>
        <w:tc>
          <w:tcPr>
            <w:tcW w:w="699" w:type="dxa"/>
            <w:hideMark/>
          </w:tcPr>
          <w:p w14:paraId="7A720474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25</w:t>
            </w:r>
          </w:p>
        </w:tc>
        <w:tc>
          <w:tcPr>
            <w:tcW w:w="1281" w:type="dxa"/>
            <w:noWrap/>
            <w:hideMark/>
          </w:tcPr>
          <w:p w14:paraId="0321C663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80102131</w:t>
            </w:r>
          </w:p>
        </w:tc>
        <w:tc>
          <w:tcPr>
            <w:tcW w:w="3279" w:type="dxa"/>
            <w:hideMark/>
          </w:tcPr>
          <w:p w14:paraId="41C47B56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PLUMÓN PUNTO GRUESO PUNTA REDONDA,PERMANENTE, COLOR NEGRO</w:t>
            </w:r>
          </w:p>
        </w:tc>
        <w:tc>
          <w:tcPr>
            <w:tcW w:w="622" w:type="dxa"/>
            <w:noWrap/>
            <w:hideMark/>
          </w:tcPr>
          <w:p w14:paraId="29BC7500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3DE15AEA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157" w:type="dxa"/>
          </w:tcPr>
          <w:p w14:paraId="29AEA76F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1B6F994B" w14:textId="2BA66648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1E04A6F8" w14:textId="235884C0" w:rsidTr="00D3343A">
        <w:trPr>
          <w:trHeight w:val="408"/>
        </w:trPr>
        <w:tc>
          <w:tcPr>
            <w:tcW w:w="699" w:type="dxa"/>
            <w:hideMark/>
          </w:tcPr>
          <w:p w14:paraId="33850493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26</w:t>
            </w:r>
          </w:p>
        </w:tc>
        <w:tc>
          <w:tcPr>
            <w:tcW w:w="1281" w:type="dxa"/>
            <w:noWrap/>
            <w:hideMark/>
          </w:tcPr>
          <w:p w14:paraId="110D4A01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80102125</w:t>
            </w:r>
          </w:p>
        </w:tc>
        <w:tc>
          <w:tcPr>
            <w:tcW w:w="3279" w:type="dxa"/>
            <w:hideMark/>
          </w:tcPr>
          <w:p w14:paraId="45DCD098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PLUMÓN PUNTO GRUESO, COLOR AZUL</w:t>
            </w:r>
          </w:p>
        </w:tc>
        <w:tc>
          <w:tcPr>
            <w:tcW w:w="622" w:type="dxa"/>
            <w:noWrap/>
            <w:hideMark/>
          </w:tcPr>
          <w:p w14:paraId="433B34F4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516B5765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157" w:type="dxa"/>
          </w:tcPr>
          <w:p w14:paraId="14E03E82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15E97D90" w14:textId="2C5A078C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79C1D436" w14:textId="3982BF8D" w:rsidTr="00D3343A">
        <w:trPr>
          <w:trHeight w:val="570"/>
        </w:trPr>
        <w:tc>
          <w:tcPr>
            <w:tcW w:w="699" w:type="dxa"/>
            <w:hideMark/>
          </w:tcPr>
          <w:p w14:paraId="33863370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27</w:t>
            </w:r>
          </w:p>
        </w:tc>
        <w:tc>
          <w:tcPr>
            <w:tcW w:w="1281" w:type="dxa"/>
            <w:noWrap/>
            <w:hideMark/>
          </w:tcPr>
          <w:p w14:paraId="3E702422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80102134</w:t>
            </w:r>
          </w:p>
        </w:tc>
        <w:tc>
          <w:tcPr>
            <w:tcW w:w="3279" w:type="dxa"/>
            <w:hideMark/>
          </w:tcPr>
          <w:p w14:paraId="6F26FB06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PLUMÓN PUNTO GRUESO PUNTA REDONDA, PERMANENTE, COLOR ROJO</w:t>
            </w:r>
          </w:p>
        </w:tc>
        <w:tc>
          <w:tcPr>
            <w:tcW w:w="622" w:type="dxa"/>
            <w:noWrap/>
            <w:hideMark/>
          </w:tcPr>
          <w:p w14:paraId="45790ABE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4F9DF4B6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157" w:type="dxa"/>
          </w:tcPr>
          <w:p w14:paraId="725A99DA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67FB4D93" w14:textId="79CAC0FD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4103C7FD" w14:textId="2EDBF9F0" w:rsidTr="00D3343A">
        <w:trPr>
          <w:trHeight w:val="570"/>
        </w:trPr>
        <w:tc>
          <w:tcPr>
            <w:tcW w:w="699" w:type="dxa"/>
            <w:hideMark/>
          </w:tcPr>
          <w:p w14:paraId="1BF7239D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28</w:t>
            </w:r>
          </w:p>
        </w:tc>
        <w:tc>
          <w:tcPr>
            <w:tcW w:w="1281" w:type="dxa"/>
            <w:noWrap/>
            <w:hideMark/>
          </w:tcPr>
          <w:p w14:paraId="731E0B95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80102138</w:t>
            </w:r>
          </w:p>
        </w:tc>
        <w:tc>
          <w:tcPr>
            <w:tcW w:w="3279" w:type="dxa"/>
            <w:hideMark/>
          </w:tcPr>
          <w:p w14:paraId="62AF5341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PLUMÓN PUNTO GRUESO PUNTA REDONDA, PERMANENTE, COLOR VERDE</w:t>
            </w:r>
          </w:p>
        </w:tc>
        <w:tc>
          <w:tcPr>
            <w:tcW w:w="622" w:type="dxa"/>
            <w:noWrap/>
            <w:hideMark/>
          </w:tcPr>
          <w:p w14:paraId="7B19D5D4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292D1177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157" w:type="dxa"/>
          </w:tcPr>
          <w:p w14:paraId="11948430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4810377E" w14:textId="18CD286C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7BA2FC9B" w14:textId="312DA54E" w:rsidTr="00D3343A">
        <w:trPr>
          <w:trHeight w:val="570"/>
        </w:trPr>
        <w:tc>
          <w:tcPr>
            <w:tcW w:w="699" w:type="dxa"/>
            <w:hideMark/>
          </w:tcPr>
          <w:p w14:paraId="491C12DF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29</w:t>
            </w:r>
          </w:p>
        </w:tc>
        <w:tc>
          <w:tcPr>
            <w:tcW w:w="1281" w:type="dxa"/>
            <w:noWrap/>
            <w:hideMark/>
          </w:tcPr>
          <w:p w14:paraId="550CC64F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80102116</w:t>
            </w:r>
          </w:p>
        </w:tc>
        <w:tc>
          <w:tcPr>
            <w:tcW w:w="3279" w:type="dxa"/>
            <w:hideMark/>
          </w:tcPr>
          <w:p w14:paraId="6620A19C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PLUMÓN PUNTO FINO (0.4 - 0.5)MM, COLOR NEGRO, TINTA INDELEBLE PARA MARCAR TODO TIPO DE SUPERFICIE</w:t>
            </w:r>
          </w:p>
        </w:tc>
        <w:tc>
          <w:tcPr>
            <w:tcW w:w="622" w:type="dxa"/>
            <w:noWrap/>
            <w:hideMark/>
          </w:tcPr>
          <w:p w14:paraId="0CE4C081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3EB9DEBE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20</w:t>
            </w:r>
          </w:p>
        </w:tc>
        <w:tc>
          <w:tcPr>
            <w:tcW w:w="1157" w:type="dxa"/>
          </w:tcPr>
          <w:p w14:paraId="57735699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3F2B7495" w14:textId="099FEDD2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19CF6D8E" w14:textId="01244A68" w:rsidTr="00D3343A">
        <w:trPr>
          <w:trHeight w:val="455"/>
        </w:trPr>
        <w:tc>
          <w:tcPr>
            <w:tcW w:w="699" w:type="dxa"/>
            <w:hideMark/>
          </w:tcPr>
          <w:p w14:paraId="36C1C17E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30</w:t>
            </w:r>
          </w:p>
        </w:tc>
        <w:tc>
          <w:tcPr>
            <w:tcW w:w="1281" w:type="dxa"/>
            <w:noWrap/>
            <w:hideMark/>
          </w:tcPr>
          <w:p w14:paraId="4228C9ED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80102085</w:t>
            </w:r>
          </w:p>
        </w:tc>
        <w:tc>
          <w:tcPr>
            <w:tcW w:w="3279" w:type="dxa"/>
            <w:hideMark/>
          </w:tcPr>
          <w:p w14:paraId="31D76A0E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PLUMÓN PARA PIZARRÓN DE FÓRMICA, COLOR AZUL</w:t>
            </w:r>
          </w:p>
        </w:tc>
        <w:tc>
          <w:tcPr>
            <w:tcW w:w="622" w:type="dxa"/>
            <w:noWrap/>
            <w:hideMark/>
          </w:tcPr>
          <w:p w14:paraId="300C7693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692DB6EC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157" w:type="dxa"/>
          </w:tcPr>
          <w:p w14:paraId="40CCB0BE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684715D3" w14:textId="7ECE0618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19E90508" w14:textId="0A1D39A4" w:rsidTr="00D3343A">
        <w:trPr>
          <w:trHeight w:val="405"/>
        </w:trPr>
        <w:tc>
          <w:tcPr>
            <w:tcW w:w="699" w:type="dxa"/>
            <w:hideMark/>
          </w:tcPr>
          <w:p w14:paraId="45AA90B1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31</w:t>
            </w:r>
          </w:p>
        </w:tc>
        <w:tc>
          <w:tcPr>
            <w:tcW w:w="1281" w:type="dxa"/>
            <w:noWrap/>
            <w:hideMark/>
          </w:tcPr>
          <w:p w14:paraId="3B7DA14E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80102090</w:t>
            </w:r>
          </w:p>
        </w:tc>
        <w:tc>
          <w:tcPr>
            <w:tcW w:w="3279" w:type="dxa"/>
            <w:hideMark/>
          </w:tcPr>
          <w:p w14:paraId="5DA2005B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PLUMÓN PARA PIZARRÓN DE FÓRMICA, COLOR NEGRO</w:t>
            </w:r>
          </w:p>
        </w:tc>
        <w:tc>
          <w:tcPr>
            <w:tcW w:w="622" w:type="dxa"/>
            <w:noWrap/>
            <w:hideMark/>
          </w:tcPr>
          <w:p w14:paraId="2AF486CA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01E3C429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157" w:type="dxa"/>
          </w:tcPr>
          <w:p w14:paraId="6A256867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1E38FC6E" w14:textId="07A543C4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03EE24AC" w14:textId="0B38D61D" w:rsidTr="00D3343A">
        <w:trPr>
          <w:trHeight w:val="425"/>
        </w:trPr>
        <w:tc>
          <w:tcPr>
            <w:tcW w:w="699" w:type="dxa"/>
            <w:hideMark/>
          </w:tcPr>
          <w:p w14:paraId="1B72B6DD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32</w:t>
            </w:r>
          </w:p>
        </w:tc>
        <w:tc>
          <w:tcPr>
            <w:tcW w:w="1281" w:type="dxa"/>
            <w:noWrap/>
            <w:hideMark/>
          </w:tcPr>
          <w:p w14:paraId="1ADDF42F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80102095</w:t>
            </w:r>
          </w:p>
        </w:tc>
        <w:tc>
          <w:tcPr>
            <w:tcW w:w="3279" w:type="dxa"/>
            <w:hideMark/>
          </w:tcPr>
          <w:p w14:paraId="4FED75E1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PLUMÓN PARA PIZARRÓN DE FÓRMICA, COLOR ROJO</w:t>
            </w:r>
          </w:p>
        </w:tc>
        <w:tc>
          <w:tcPr>
            <w:tcW w:w="622" w:type="dxa"/>
            <w:noWrap/>
            <w:hideMark/>
          </w:tcPr>
          <w:p w14:paraId="63D02B87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4422BE5F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6</w:t>
            </w:r>
          </w:p>
        </w:tc>
        <w:tc>
          <w:tcPr>
            <w:tcW w:w="1157" w:type="dxa"/>
          </w:tcPr>
          <w:p w14:paraId="385EF45A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1E7ADB52" w14:textId="38232C15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442787F1" w14:textId="6A3CA8E3" w:rsidTr="00D3343A">
        <w:trPr>
          <w:trHeight w:val="403"/>
        </w:trPr>
        <w:tc>
          <w:tcPr>
            <w:tcW w:w="699" w:type="dxa"/>
            <w:hideMark/>
          </w:tcPr>
          <w:p w14:paraId="62018C03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33</w:t>
            </w:r>
          </w:p>
        </w:tc>
        <w:tc>
          <w:tcPr>
            <w:tcW w:w="1281" w:type="dxa"/>
            <w:noWrap/>
            <w:hideMark/>
          </w:tcPr>
          <w:p w14:paraId="70652B66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80102078</w:t>
            </w:r>
          </w:p>
        </w:tc>
        <w:tc>
          <w:tcPr>
            <w:tcW w:w="3279" w:type="dxa"/>
            <w:hideMark/>
          </w:tcPr>
          <w:p w14:paraId="743EDFDD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PLUMÓN FLUORESCENTE, COLOR CELESTE</w:t>
            </w:r>
          </w:p>
        </w:tc>
        <w:tc>
          <w:tcPr>
            <w:tcW w:w="622" w:type="dxa"/>
            <w:noWrap/>
            <w:hideMark/>
          </w:tcPr>
          <w:p w14:paraId="2B1F0C36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61242EE2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</w:t>
            </w:r>
          </w:p>
        </w:tc>
        <w:tc>
          <w:tcPr>
            <w:tcW w:w="1157" w:type="dxa"/>
          </w:tcPr>
          <w:p w14:paraId="42764A7B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3427ECF9" w14:textId="2DD0E88E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5C560A73" w14:textId="7ABAE47F" w:rsidTr="00D3343A">
        <w:trPr>
          <w:trHeight w:val="420"/>
        </w:trPr>
        <w:tc>
          <w:tcPr>
            <w:tcW w:w="699" w:type="dxa"/>
            <w:hideMark/>
          </w:tcPr>
          <w:p w14:paraId="3B96FB59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34</w:t>
            </w:r>
          </w:p>
        </w:tc>
        <w:tc>
          <w:tcPr>
            <w:tcW w:w="1281" w:type="dxa"/>
            <w:noWrap/>
            <w:hideMark/>
          </w:tcPr>
          <w:p w14:paraId="2A355429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80200517</w:t>
            </w:r>
          </w:p>
        </w:tc>
        <w:tc>
          <w:tcPr>
            <w:tcW w:w="3279" w:type="dxa"/>
            <w:hideMark/>
          </w:tcPr>
          <w:p w14:paraId="5AEA5FAA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TINTA PARA NUMERADOR AUTOMÁTICO</w:t>
            </w:r>
          </w:p>
        </w:tc>
        <w:tc>
          <w:tcPr>
            <w:tcW w:w="622" w:type="dxa"/>
            <w:noWrap/>
            <w:hideMark/>
          </w:tcPr>
          <w:p w14:paraId="6C64F47E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780469A6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2</w:t>
            </w:r>
          </w:p>
        </w:tc>
        <w:tc>
          <w:tcPr>
            <w:tcW w:w="1157" w:type="dxa"/>
          </w:tcPr>
          <w:p w14:paraId="525CF79C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6EDCC662" w14:textId="4F1421AE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7B436914" w14:textId="26B38D52" w:rsidTr="00D3343A">
        <w:trPr>
          <w:trHeight w:val="420"/>
        </w:trPr>
        <w:tc>
          <w:tcPr>
            <w:tcW w:w="699" w:type="dxa"/>
            <w:hideMark/>
          </w:tcPr>
          <w:p w14:paraId="6BDBD56F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35</w:t>
            </w:r>
          </w:p>
        </w:tc>
        <w:tc>
          <w:tcPr>
            <w:tcW w:w="1281" w:type="dxa"/>
            <w:noWrap/>
            <w:hideMark/>
          </w:tcPr>
          <w:p w14:paraId="6B980699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80103148</w:t>
            </w:r>
          </w:p>
        </w:tc>
        <w:tc>
          <w:tcPr>
            <w:tcW w:w="3279" w:type="dxa"/>
            <w:hideMark/>
          </w:tcPr>
          <w:p w14:paraId="4241FE6A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HUMEDECEDOR DACTILAR EN PASTA</w:t>
            </w:r>
          </w:p>
        </w:tc>
        <w:tc>
          <w:tcPr>
            <w:tcW w:w="622" w:type="dxa"/>
            <w:noWrap/>
            <w:hideMark/>
          </w:tcPr>
          <w:p w14:paraId="78C9F275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76677D6B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</w:t>
            </w:r>
          </w:p>
        </w:tc>
        <w:tc>
          <w:tcPr>
            <w:tcW w:w="1157" w:type="dxa"/>
          </w:tcPr>
          <w:p w14:paraId="720FC84A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51415609" w14:textId="53940EFC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0744A3D8" w14:textId="528E698A" w:rsidTr="00D3343A">
        <w:trPr>
          <w:trHeight w:val="480"/>
        </w:trPr>
        <w:tc>
          <w:tcPr>
            <w:tcW w:w="699" w:type="dxa"/>
            <w:hideMark/>
          </w:tcPr>
          <w:p w14:paraId="6423242B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36</w:t>
            </w:r>
          </w:p>
        </w:tc>
        <w:tc>
          <w:tcPr>
            <w:tcW w:w="1281" w:type="dxa"/>
            <w:noWrap/>
            <w:hideMark/>
          </w:tcPr>
          <w:p w14:paraId="332F61DC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80102050</w:t>
            </w:r>
          </w:p>
        </w:tc>
        <w:tc>
          <w:tcPr>
            <w:tcW w:w="3279" w:type="dxa"/>
            <w:hideMark/>
          </w:tcPr>
          <w:p w14:paraId="3BC9FF67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LÁPIZ CORRIENTE, CON BORRADOR, MINA NEGRA NÚMERO 2</w:t>
            </w:r>
          </w:p>
        </w:tc>
        <w:tc>
          <w:tcPr>
            <w:tcW w:w="622" w:type="dxa"/>
            <w:noWrap/>
            <w:hideMark/>
          </w:tcPr>
          <w:p w14:paraId="4F57DB06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787A4F64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24</w:t>
            </w:r>
          </w:p>
        </w:tc>
        <w:tc>
          <w:tcPr>
            <w:tcW w:w="1157" w:type="dxa"/>
          </w:tcPr>
          <w:p w14:paraId="7032E42C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3C73BDE8" w14:textId="6283AA8E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102877BF" w14:textId="3F4940E7" w:rsidTr="00D3343A">
        <w:trPr>
          <w:trHeight w:val="450"/>
        </w:trPr>
        <w:tc>
          <w:tcPr>
            <w:tcW w:w="699" w:type="dxa"/>
            <w:hideMark/>
          </w:tcPr>
          <w:p w14:paraId="6F4E5A53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37</w:t>
            </w:r>
          </w:p>
        </w:tc>
        <w:tc>
          <w:tcPr>
            <w:tcW w:w="1281" w:type="dxa"/>
            <w:noWrap/>
            <w:hideMark/>
          </w:tcPr>
          <w:p w14:paraId="2BEC1F95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80103032</w:t>
            </w:r>
          </w:p>
        </w:tc>
        <w:tc>
          <w:tcPr>
            <w:tcW w:w="3279" w:type="dxa"/>
            <w:hideMark/>
          </w:tcPr>
          <w:p w14:paraId="1C8473AB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FECHADOR DE HULE 1 1/2" X 1"</w:t>
            </w:r>
          </w:p>
        </w:tc>
        <w:tc>
          <w:tcPr>
            <w:tcW w:w="622" w:type="dxa"/>
            <w:noWrap/>
            <w:hideMark/>
          </w:tcPr>
          <w:p w14:paraId="2056271D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24273BA9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3</w:t>
            </w:r>
          </w:p>
        </w:tc>
        <w:tc>
          <w:tcPr>
            <w:tcW w:w="1157" w:type="dxa"/>
          </w:tcPr>
          <w:p w14:paraId="1DC3B95D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784BACAA" w14:textId="6B685CF9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0A4C892F" w14:textId="0A2BF24B" w:rsidTr="00D3343A">
        <w:trPr>
          <w:trHeight w:val="405"/>
        </w:trPr>
        <w:tc>
          <w:tcPr>
            <w:tcW w:w="699" w:type="dxa"/>
            <w:hideMark/>
          </w:tcPr>
          <w:p w14:paraId="7B869A72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38</w:t>
            </w:r>
          </w:p>
        </w:tc>
        <w:tc>
          <w:tcPr>
            <w:tcW w:w="1281" w:type="dxa"/>
            <w:noWrap/>
            <w:hideMark/>
          </w:tcPr>
          <w:p w14:paraId="75E0133A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80103050</w:t>
            </w:r>
          </w:p>
        </w:tc>
        <w:tc>
          <w:tcPr>
            <w:tcW w:w="3279" w:type="dxa"/>
            <w:hideMark/>
          </w:tcPr>
          <w:p w14:paraId="304E962D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GRAPAS DE MEDIDA ESTANDAR, CAJA</w:t>
            </w:r>
          </w:p>
        </w:tc>
        <w:tc>
          <w:tcPr>
            <w:tcW w:w="622" w:type="dxa"/>
            <w:noWrap/>
            <w:hideMark/>
          </w:tcPr>
          <w:p w14:paraId="51E40ACC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347F14C5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15</w:t>
            </w:r>
          </w:p>
        </w:tc>
        <w:tc>
          <w:tcPr>
            <w:tcW w:w="1157" w:type="dxa"/>
          </w:tcPr>
          <w:p w14:paraId="51CC1F3F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52FAD686" w14:textId="78AAF6D4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70BFA736" w14:textId="7C04C41E" w:rsidTr="00D3343A">
        <w:trPr>
          <w:trHeight w:val="405"/>
        </w:trPr>
        <w:tc>
          <w:tcPr>
            <w:tcW w:w="699" w:type="dxa"/>
            <w:hideMark/>
          </w:tcPr>
          <w:p w14:paraId="35378BB8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39</w:t>
            </w:r>
          </w:p>
        </w:tc>
        <w:tc>
          <w:tcPr>
            <w:tcW w:w="1281" w:type="dxa"/>
            <w:noWrap/>
            <w:hideMark/>
          </w:tcPr>
          <w:p w14:paraId="2EF7DBCD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80103010</w:t>
            </w:r>
          </w:p>
        </w:tc>
        <w:tc>
          <w:tcPr>
            <w:tcW w:w="3279" w:type="dxa"/>
            <w:hideMark/>
          </w:tcPr>
          <w:p w14:paraId="75B805A9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DESENGRAPADOR (SACA GRAPAS)</w:t>
            </w:r>
          </w:p>
        </w:tc>
        <w:tc>
          <w:tcPr>
            <w:tcW w:w="622" w:type="dxa"/>
            <w:noWrap/>
            <w:hideMark/>
          </w:tcPr>
          <w:p w14:paraId="2FBE1B75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2B30231C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15</w:t>
            </w:r>
          </w:p>
        </w:tc>
        <w:tc>
          <w:tcPr>
            <w:tcW w:w="1157" w:type="dxa"/>
          </w:tcPr>
          <w:p w14:paraId="4F565F61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5DE4B340" w14:textId="1ED79406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591FC179" w14:textId="29BD7DEF" w:rsidTr="00D3343A">
        <w:trPr>
          <w:trHeight w:val="405"/>
        </w:trPr>
        <w:tc>
          <w:tcPr>
            <w:tcW w:w="699" w:type="dxa"/>
            <w:hideMark/>
          </w:tcPr>
          <w:p w14:paraId="037EABBF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40</w:t>
            </w:r>
          </w:p>
        </w:tc>
        <w:tc>
          <w:tcPr>
            <w:tcW w:w="1281" w:type="dxa"/>
            <w:noWrap/>
            <w:hideMark/>
          </w:tcPr>
          <w:p w14:paraId="2D8F6BDF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80103012</w:t>
            </w:r>
          </w:p>
        </w:tc>
        <w:tc>
          <w:tcPr>
            <w:tcW w:w="3279" w:type="dxa"/>
            <w:hideMark/>
          </w:tcPr>
          <w:p w14:paraId="722A074D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DISPENSADOR DE CLIPS</w:t>
            </w:r>
          </w:p>
        </w:tc>
        <w:tc>
          <w:tcPr>
            <w:tcW w:w="622" w:type="dxa"/>
            <w:noWrap/>
            <w:hideMark/>
          </w:tcPr>
          <w:p w14:paraId="51670524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783D0CC4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15</w:t>
            </w:r>
          </w:p>
        </w:tc>
        <w:tc>
          <w:tcPr>
            <w:tcW w:w="1157" w:type="dxa"/>
          </w:tcPr>
          <w:p w14:paraId="7474A143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659511F0" w14:textId="3F95E4BB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45100BCE" w14:textId="22DE1568" w:rsidTr="00D3343A">
        <w:trPr>
          <w:trHeight w:val="453"/>
        </w:trPr>
        <w:tc>
          <w:tcPr>
            <w:tcW w:w="699" w:type="dxa"/>
            <w:hideMark/>
          </w:tcPr>
          <w:p w14:paraId="324E2BFB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41</w:t>
            </w:r>
          </w:p>
        </w:tc>
        <w:tc>
          <w:tcPr>
            <w:tcW w:w="1281" w:type="dxa"/>
            <w:noWrap/>
            <w:hideMark/>
          </w:tcPr>
          <w:p w14:paraId="7BF9FAAC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80103570</w:t>
            </w:r>
          </w:p>
        </w:tc>
        <w:tc>
          <w:tcPr>
            <w:tcW w:w="3279" w:type="dxa"/>
            <w:hideMark/>
          </w:tcPr>
          <w:p w14:paraId="4012850E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DISPENSADOR DE ESCRITORIO PARA CINTA ADHESIVA</w:t>
            </w:r>
          </w:p>
        </w:tc>
        <w:tc>
          <w:tcPr>
            <w:tcW w:w="622" w:type="dxa"/>
            <w:noWrap/>
            <w:hideMark/>
          </w:tcPr>
          <w:p w14:paraId="21874B92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5E6ADF94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15</w:t>
            </w:r>
          </w:p>
        </w:tc>
        <w:tc>
          <w:tcPr>
            <w:tcW w:w="1157" w:type="dxa"/>
          </w:tcPr>
          <w:p w14:paraId="06F8B66B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3CE7FBDE" w14:textId="395B848C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2AD7E3BA" w14:textId="2AB63942" w:rsidTr="00D3343A">
        <w:trPr>
          <w:trHeight w:val="540"/>
        </w:trPr>
        <w:tc>
          <w:tcPr>
            <w:tcW w:w="699" w:type="dxa"/>
            <w:hideMark/>
          </w:tcPr>
          <w:p w14:paraId="13A1ABEA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42</w:t>
            </w:r>
          </w:p>
        </w:tc>
        <w:tc>
          <w:tcPr>
            <w:tcW w:w="1281" w:type="dxa"/>
            <w:noWrap/>
            <w:hideMark/>
          </w:tcPr>
          <w:p w14:paraId="3C4CEDD3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80103020</w:t>
            </w:r>
          </w:p>
        </w:tc>
        <w:tc>
          <w:tcPr>
            <w:tcW w:w="3279" w:type="dxa"/>
            <w:hideMark/>
          </w:tcPr>
          <w:p w14:paraId="6E4C8BDF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ENGRAPADORA METÁLICA DE ESCRITORIO TIRA COMPLETA ESTÁNDAR</w:t>
            </w:r>
          </w:p>
        </w:tc>
        <w:tc>
          <w:tcPr>
            <w:tcW w:w="622" w:type="dxa"/>
            <w:noWrap/>
            <w:hideMark/>
          </w:tcPr>
          <w:p w14:paraId="099ECA26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2BBDC915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10</w:t>
            </w:r>
          </w:p>
        </w:tc>
        <w:tc>
          <w:tcPr>
            <w:tcW w:w="1157" w:type="dxa"/>
          </w:tcPr>
          <w:p w14:paraId="1CC65B19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2BBF6900" w14:textId="0E7AEC42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3678F478" w14:textId="692BFE8A" w:rsidTr="00D3343A">
        <w:trPr>
          <w:trHeight w:val="330"/>
        </w:trPr>
        <w:tc>
          <w:tcPr>
            <w:tcW w:w="699" w:type="dxa"/>
            <w:hideMark/>
          </w:tcPr>
          <w:p w14:paraId="374819C8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43</w:t>
            </w:r>
          </w:p>
        </w:tc>
        <w:tc>
          <w:tcPr>
            <w:tcW w:w="1281" w:type="dxa"/>
            <w:noWrap/>
            <w:hideMark/>
          </w:tcPr>
          <w:p w14:paraId="6411E4DF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80103190</w:t>
            </w:r>
          </w:p>
        </w:tc>
        <w:tc>
          <w:tcPr>
            <w:tcW w:w="3279" w:type="dxa"/>
            <w:hideMark/>
          </w:tcPr>
          <w:p w14:paraId="1D862956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PERFORADORA DE DOS OJETES ESTÁNDAR</w:t>
            </w:r>
          </w:p>
        </w:tc>
        <w:tc>
          <w:tcPr>
            <w:tcW w:w="622" w:type="dxa"/>
            <w:noWrap/>
            <w:hideMark/>
          </w:tcPr>
          <w:p w14:paraId="3EEC986A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15A001FD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10</w:t>
            </w:r>
          </w:p>
        </w:tc>
        <w:tc>
          <w:tcPr>
            <w:tcW w:w="1157" w:type="dxa"/>
          </w:tcPr>
          <w:p w14:paraId="50C2E7CD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57D0D04B" w14:textId="00A18DA0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471B9FB6" w14:textId="00D3B720" w:rsidTr="00D3343A">
        <w:trPr>
          <w:trHeight w:val="330"/>
        </w:trPr>
        <w:tc>
          <w:tcPr>
            <w:tcW w:w="699" w:type="dxa"/>
            <w:hideMark/>
          </w:tcPr>
          <w:p w14:paraId="594763DA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44</w:t>
            </w:r>
          </w:p>
        </w:tc>
        <w:tc>
          <w:tcPr>
            <w:tcW w:w="1281" w:type="dxa"/>
            <w:noWrap/>
            <w:hideMark/>
          </w:tcPr>
          <w:p w14:paraId="22CE8E3E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80103030</w:t>
            </w:r>
          </w:p>
        </w:tc>
        <w:tc>
          <w:tcPr>
            <w:tcW w:w="3279" w:type="dxa"/>
            <w:hideMark/>
          </w:tcPr>
          <w:p w14:paraId="6933B783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FÁSTENER DE 8 CM, CAJA</w:t>
            </w:r>
          </w:p>
        </w:tc>
        <w:tc>
          <w:tcPr>
            <w:tcW w:w="622" w:type="dxa"/>
            <w:noWrap/>
            <w:hideMark/>
          </w:tcPr>
          <w:p w14:paraId="00141860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1DF7D10D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15</w:t>
            </w:r>
          </w:p>
        </w:tc>
        <w:tc>
          <w:tcPr>
            <w:tcW w:w="1157" w:type="dxa"/>
          </w:tcPr>
          <w:p w14:paraId="1667F781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5524ECFD" w14:textId="6043718C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65D9C2FE" w14:textId="04A47FC1" w:rsidTr="00D3343A">
        <w:trPr>
          <w:trHeight w:val="330"/>
        </w:trPr>
        <w:tc>
          <w:tcPr>
            <w:tcW w:w="699" w:type="dxa"/>
            <w:hideMark/>
          </w:tcPr>
          <w:p w14:paraId="09CAF53E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lastRenderedPageBreak/>
              <w:t>45</w:t>
            </w:r>
          </w:p>
        </w:tc>
        <w:tc>
          <w:tcPr>
            <w:tcW w:w="1281" w:type="dxa"/>
            <w:noWrap/>
            <w:hideMark/>
          </w:tcPr>
          <w:p w14:paraId="4A2F031F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80103545</w:t>
            </w:r>
          </w:p>
        </w:tc>
        <w:tc>
          <w:tcPr>
            <w:tcW w:w="3279" w:type="dxa"/>
            <w:hideMark/>
          </w:tcPr>
          <w:p w14:paraId="08978D90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TACHUELAS DE COLORES, CAJA</w:t>
            </w:r>
          </w:p>
        </w:tc>
        <w:tc>
          <w:tcPr>
            <w:tcW w:w="622" w:type="dxa"/>
            <w:noWrap/>
            <w:hideMark/>
          </w:tcPr>
          <w:p w14:paraId="391E83DC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62B571C0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</w:t>
            </w:r>
          </w:p>
        </w:tc>
        <w:tc>
          <w:tcPr>
            <w:tcW w:w="1157" w:type="dxa"/>
          </w:tcPr>
          <w:p w14:paraId="5C9D4799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35C5C5E3" w14:textId="2D8EDC11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39FF012D" w14:textId="7F4566D5" w:rsidTr="00D3343A">
        <w:trPr>
          <w:trHeight w:val="411"/>
        </w:trPr>
        <w:tc>
          <w:tcPr>
            <w:tcW w:w="699" w:type="dxa"/>
            <w:hideMark/>
          </w:tcPr>
          <w:p w14:paraId="6E1A67DB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46</w:t>
            </w:r>
          </w:p>
        </w:tc>
        <w:tc>
          <w:tcPr>
            <w:tcW w:w="1281" w:type="dxa"/>
            <w:noWrap/>
            <w:hideMark/>
          </w:tcPr>
          <w:p w14:paraId="060F37BF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80103220</w:t>
            </w:r>
          </w:p>
        </w:tc>
        <w:tc>
          <w:tcPr>
            <w:tcW w:w="3279" w:type="dxa"/>
            <w:hideMark/>
          </w:tcPr>
          <w:p w14:paraId="10DA3F2E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SACAPUNTA METÁLICA ESCOLAR, CON REPUESTO</w:t>
            </w:r>
          </w:p>
        </w:tc>
        <w:tc>
          <w:tcPr>
            <w:tcW w:w="622" w:type="dxa"/>
            <w:noWrap/>
            <w:hideMark/>
          </w:tcPr>
          <w:p w14:paraId="1FB6824F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37B1C5D3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10</w:t>
            </w:r>
          </w:p>
        </w:tc>
        <w:tc>
          <w:tcPr>
            <w:tcW w:w="1157" w:type="dxa"/>
          </w:tcPr>
          <w:p w14:paraId="17A76737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248703A0" w14:textId="18D0A71B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05E8047C" w14:textId="6AA2C98B" w:rsidTr="00D3343A">
        <w:trPr>
          <w:trHeight w:val="525"/>
        </w:trPr>
        <w:tc>
          <w:tcPr>
            <w:tcW w:w="699" w:type="dxa"/>
            <w:hideMark/>
          </w:tcPr>
          <w:p w14:paraId="06DCE6CE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47</w:t>
            </w:r>
          </w:p>
        </w:tc>
        <w:tc>
          <w:tcPr>
            <w:tcW w:w="1281" w:type="dxa"/>
            <w:noWrap/>
            <w:hideMark/>
          </w:tcPr>
          <w:p w14:paraId="638F1CF0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80601255</w:t>
            </w:r>
          </w:p>
        </w:tc>
        <w:tc>
          <w:tcPr>
            <w:tcW w:w="3279" w:type="dxa"/>
            <w:hideMark/>
          </w:tcPr>
          <w:p w14:paraId="0456148F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LIMPIADOR EN ESPUMA PARA EQUIPOS INFORMÁTICOS, PRESENTACIÓN SPRAY DE 20 ONZAS</w:t>
            </w:r>
          </w:p>
        </w:tc>
        <w:tc>
          <w:tcPr>
            <w:tcW w:w="622" w:type="dxa"/>
            <w:noWrap/>
            <w:hideMark/>
          </w:tcPr>
          <w:p w14:paraId="755F5E9B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66BD4409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</w:t>
            </w:r>
          </w:p>
        </w:tc>
        <w:tc>
          <w:tcPr>
            <w:tcW w:w="1157" w:type="dxa"/>
          </w:tcPr>
          <w:p w14:paraId="11EEEFAD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021AD116" w14:textId="0C2F697F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0494767A" w14:textId="59D3E892" w:rsidTr="00D3343A">
        <w:trPr>
          <w:trHeight w:val="439"/>
        </w:trPr>
        <w:tc>
          <w:tcPr>
            <w:tcW w:w="699" w:type="dxa"/>
            <w:hideMark/>
          </w:tcPr>
          <w:p w14:paraId="3100BC26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48</w:t>
            </w:r>
          </w:p>
        </w:tc>
        <w:tc>
          <w:tcPr>
            <w:tcW w:w="1281" w:type="dxa"/>
            <w:noWrap/>
            <w:hideMark/>
          </w:tcPr>
          <w:p w14:paraId="043ED301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80103344</w:t>
            </w:r>
          </w:p>
        </w:tc>
        <w:tc>
          <w:tcPr>
            <w:tcW w:w="3279" w:type="dxa"/>
            <w:hideMark/>
          </w:tcPr>
          <w:p w14:paraId="79316EA1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TIRRO DE 2" DE ANCHO APROXIMADA , ROLLO</w:t>
            </w:r>
          </w:p>
        </w:tc>
        <w:tc>
          <w:tcPr>
            <w:tcW w:w="622" w:type="dxa"/>
            <w:noWrap/>
            <w:hideMark/>
          </w:tcPr>
          <w:p w14:paraId="786E0933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3063ED54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15</w:t>
            </w:r>
          </w:p>
        </w:tc>
        <w:tc>
          <w:tcPr>
            <w:tcW w:w="1157" w:type="dxa"/>
          </w:tcPr>
          <w:p w14:paraId="01A2F52C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318E0FFE" w14:textId="166D7EB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05C83B5D" w14:textId="320863C8" w:rsidTr="00D3343A">
        <w:trPr>
          <w:trHeight w:val="525"/>
        </w:trPr>
        <w:tc>
          <w:tcPr>
            <w:tcW w:w="699" w:type="dxa"/>
            <w:hideMark/>
          </w:tcPr>
          <w:p w14:paraId="4E91DA52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49</w:t>
            </w:r>
          </w:p>
        </w:tc>
        <w:tc>
          <w:tcPr>
            <w:tcW w:w="1281" w:type="dxa"/>
            <w:noWrap/>
            <w:hideMark/>
          </w:tcPr>
          <w:p w14:paraId="4C7157E0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80103056</w:t>
            </w:r>
          </w:p>
        </w:tc>
        <w:tc>
          <w:tcPr>
            <w:tcW w:w="3279" w:type="dxa"/>
            <w:hideMark/>
          </w:tcPr>
          <w:p w14:paraId="33450F48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CINTA ADHESIVA TRANSPARENTE DE 3/4", APROXIMADAMENTE (27-33) Yd, ROLLO</w:t>
            </w:r>
          </w:p>
        </w:tc>
        <w:tc>
          <w:tcPr>
            <w:tcW w:w="622" w:type="dxa"/>
            <w:noWrap/>
            <w:hideMark/>
          </w:tcPr>
          <w:p w14:paraId="7B680E00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61EE15D3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20</w:t>
            </w:r>
          </w:p>
        </w:tc>
        <w:tc>
          <w:tcPr>
            <w:tcW w:w="1157" w:type="dxa"/>
          </w:tcPr>
          <w:p w14:paraId="2F21F30B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06E8C7B3" w14:textId="63A43F6C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4B797B91" w14:textId="2B41E1EA" w:rsidTr="00D3343A">
        <w:trPr>
          <w:trHeight w:val="525"/>
        </w:trPr>
        <w:tc>
          <w:tcPr>
            <w:tcW w:w="699" w:type="dxa"/>
            <w:hideMark/>
          </w:tcPr>
          <w:p w14:paraId="6D9A0DFD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50</w:t>
            </w:r>
          </w:p>
        </w:tc>
        <w:tc>
          <w:tcPr>
            <w:tcW w:w="1281" w:type="dxa"/>
            <w:noWrap/>
            <w:hideMark/>
          </w:tcPr>
          <w:p w14:paraId="4A178D62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70205569</w:t>
            </w:r>
          </w:p>
        </w:tc>
        <w:tc>
          <w:tcPr>
            <w:tcW w:w="3279" w:type="dxa"/>
            <w:hideMark/>
          </w:tcPr>
          <w:p w14:paraId="0497C6CA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CINTA ADHESIVA UNIVERSAL DOBLE CARA 2” x 10 METROS, ROLLO</w:t>
            </w:r>
          </w:p>
        </w:tc>
        <w:tc>
          <w:tcPr>
            <w:tcW w:w="622" w:type="dxa"/>
            <w:noWrap/>
            <w:hideMark/>
          </w:tcPr>
          <w:p w14:paraId="4DB1F339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3ECCA241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</w:t>
            </w:r>
          </w:p>
        </w:tc>
        <w:tc>
          <w:tcPr>
            <w:tcW w:w="1157" w:type="dxa"/>
          </w:tcPr>
          <w:p w14:paraId="753A32D5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19849737" w14:textId="4475C603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0012B16E" w14:textId="0EA9DE38" w:rsidTr="00D3343A">
        <w:trPr>
          <w:trHeight w:val="525"/>
        </w:trPr>
        <w:tc>
          <w:tcPr>
            <w:tcW w:w="699" w:type="dxa"/>
            <w:hideMark/>
          </w:tcPr>
          <w:p w14:paraId="0E864F5B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51</w:t>
            </w:r>
          </w:p>
        </w:tc>
        <w:tc>
          <w:tcPr>
            <w:tcW w:w="1281" w:type="dxa"/>
            <w:noWrap/>
            <w:hideMark/>
          </w:tcPr>
          <w:p w14:paraId="519F1C31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80103059</w:t>
            </w:r>
          </w:p>
        </w:tc>
        <w:tc>
          <w:tcPr>
            <w:tcW w:w="3279" w:type="dxa"/>
            <w:hideMark/>
          </w:tcPr>
          <w:p w14:paraId="60095E3D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CINTA ADHESIVA TRANSPARENTE DE 2" DE ANCHO APROXIMADAMENTE (PARA EMPAQUE), ROLLO</w:t>
            </w:r>
          </w:p>
        </w:tc>
        <w:tc>
          <w:tcPr>
            <w:tcW w:w="622" w:type="dxa"/>
            <w:noWrap/>
            <w:hideMark/>
          </w:tcPr>
          <w:p w14:paraId="62712D37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2AE075C4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24</w:t>
            </w:r>
          </w:p>
        </w:tc>
        <w:tc>
          <w:tcPr>
            <w:tcW w:w="1157" w:type="dxa"/>
          </w:tcPr>
          <w:p w14:paraId="75EBDBB2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25BEB787" w14:textId="54BD1C19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5E75D676" w14:textId="20937DD4" w:rsidTr="00D3343A">
        <w:trPr>
          <w:trHeight w:val="414"/>
        </w:trPr>
        <w:tc>
          <w:tcPr>
            <w:tcW w:w="699" w:type="dxa"/>
            <w:hideMark/>
          </w:tcPr>
          <w:p w14:paraId="682D788A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52</w:t>
            </w:r>
          </w:p>
        </w:tc>
        <w:tc>
          <w:tcPr>
            <w:tcW w:w="1281" w:type="dxa"/>
            <w:noWrap/>
            <w:hideMark/>
          </w:tcPr>
          <w:p w14:paraId="33762D16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80103187</w:t>
            </w:r>
          </w:p>
        </w:tc>
        <w:tc>
          <w:tcPr>
            <w:tcW w:w="3279" w:type="dxa"/>
            <w:hideMark/>
          </w:tcPr>
          <w:p w14:paraId="57AC7C22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PEGAMENTO ADHESIVO EN BARRA 40 GR</w:t>
            </w:r>
          </w:p>
        </w:tc>
        <w:tc>
          <w:tcPr>
            <w:tcW w:w="622" w:type="dxa"/>
            <w:noWrap/>
            <w:hideMark/>
          </w:tcPr>
          <w:p w14:paraId="0F2307B6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4DEB7F0C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</w:t>
            </w:r>
          </w:p>
        </w:tc>
        <w:tc>
          <w:tcPr>
            <w:tcW w:w="1157" w:type="dxa"/>
          </w:tcPr>
          <w:p w14:paraId="78062514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554EE1F1" w14:textId="74583C1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5DA4F990" w14:textId="4E3EAFAB" w:rsidTr="00D3343A">
        <w:trPr>
          <w:trHeight w:val="420"/>
        </w:trPr>
        <w:tc>
          <w:tcPr>
            <w:tcW w:w="699" w:type="dxa"/>
            <w:hideMark/>
          </w:tcPr>
          <w:p w14:paraId="69B1444E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53</w:t>
            </w:r>
          </w:p>
        </w:tc>
        <w:tc>
          <w:tcPr>
            <w:tcW w:w="1281" w:type="dxa"/>
            <w:noWrap/>
            <w:hideMark/>
          </w:tcPr>
          <w:p w14:paraId="50966390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80101065</w:t>
            </w:r>
          </w:p>
        </w:tc>
        <w:tc>
          <w:tcPr>
            <w:tcW w:w="3279" w:type="dxa"/>
            <w:hideMark/>
          </w:tcPr>
          <w:p w14:paraId="3476757D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PAPEL CARBÓN, TAMAÑO CARTA, (CAJA DE 100)</w:t>
            </w:r>
          </w:p>
        </w:tc>
        <w:tc>
          <w:tcPr>
            <w:tcW w:w="622" w:type="dxa"/>
            <w:noWrap/>
            <w:hideMark/>
          </w:tcPr>
          <w:p w14:paraId="3F85FEA6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1286EFAA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2</w:t>
            </w:r>
          </w:p>
        </w:tc>
        <w:tc>
          <w:tcPr>
            <w:tcW w:w="1157" w:type="dxa"/>
          </w:tcPr>
          <w:p w14:paraId="311A7B46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55E61A25" w14:textId="1EC971AB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061BC02E" w14:textId="7785F446" w:rsidTr="00D3343A">
        <w:trPr>
          <w:trHeight w:val="525"/>
        </w:trPr>
        <w:tc>
          <w:tcPr>
            <w:tcW w:w="699" w:type="dxa"/>
            <w:hideMark/>
          </w:tcPr>
          <w:p w14:paraId="1D06FAFB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54</w:t>
            </w:r>
          </w:p>
        </w:tc>
        <w:tc>
          <w:tcPr>
            <w:tcW w:w="1281" w:type="dxa"/>
            <w:noWrap/>
            <w:hideMark/>
          </w:tcPr>
          <w:p w14:paraId="2FD737B7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80105034</w:t>
            </w:r>
          </w:p>
        </w:tc>
        <w:tc>
          <w:tcPr>
            <w:tcW w:w="3279" w:type="dxa"/>
            <w:hideMark/>
          </w:tcPr>
          <w:p w14:paraId="6E813AB9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LIBRETA PARA TOMA DE DICTADOS (TAQUIGRAFÍA) DE 60 HOJAS</w:t>
            </w:r>
          </w:p>
        </w:tc>
        <w:tc>
          <w:tcPr>
            <w:tcW w:w="622" w:type="dxa"/>
            <w:noWrap/>
            <w:hideMark/>
          </w:tcPr>
          <w:p w14:paraId="6EB6C3D7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7483FA06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15</w:t>
            </w:r>
          </w:p>
        </w:tc>
        <w:tc>
          <w:tcPr>
            <w:tcW w:w="1157" w:type="dxa"/>
          </w:tcPr>
          <w:p w14:paraId="45ED9B14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68F924C7" w14:textId="5FF7F136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7CB45CEE" w14:textId="3904D02B" w:rsidTr="00D3343A">
        <w:trPr>
          <w:trHeight w:val="525"/>
        </w:trPr>
        <w:tc>
          <w:tcPr>
            <w:tcW w:w="699" w:type="dxa"/>
            <w:hideMark/>
          </w:tcPr>
          <w:p w14:paraId="71A84BE5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55</w:t>
            </w:r>
          </w:p>
        </w:tc>
        <w:tc>
          <w:tcPr>
            <w:tcW w:w="1281" w:type="dxa"/>
            <w:noWrap/>
            <w:hideMark/>
          </w:tcPr>
          <w:p w14:paraId="60749051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80105070</w:t>
            </w:r>
          </w:p>
        </w:tc>
        <w:tc>
          <w:tcPr>
            <w:tcW w:w="3279" w:type="dxa"/>
            <w:hideMark/>
          </w:tcPr>
          <w:p w14:paraId="72D164A4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BLOCK DE NOTAS ADHESIVAS MEDIDA 3" X 3 " (7 1/2cm X 7 1/2cm), VARIOS COLORES (PAQUETE DE 6 BLOCK)</w:t>
            </w:r>
          </w:p>
        </w:tc>
        <w:tc>
          <w:tcPr>
            <w:tcW w:w="622" w:type="dxa"/>
            <w:noWrap/>
            <w:hideMark/>
          </w:tcPr>
          <w:p w14:paraId="660ED306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61C2794D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157" w:type="dxa"/>
          </w:tcPr>
          <w:p w14:paraId="430639F8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08B2CE5A" w14:textId="47632EC6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3DBED46C" w14:textId="4EA3062C" w:rsidTr="00D3343A">
        <w:trPr>
          <w:trHeight w:val="483"/>
        </w:trPr>
        <w:tc>
          <w:tcPr>
            <w:tcW w:w="699" w:type="dxa"/>
            <w:hideMark/>
          </w:tcPr>
          <w:p w14:paraId="2E5E0E1F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56</w:t>
            </w:r>
          </w:p>
        </w:tc>
        <w:tc>
          <w:tcPr>
            <w:tcW w:w="1281" w:type="dxa"/>
            <w:noWrap/>
            <w:hideMark/>
          </w:tcPr>
          <w:p w14:paraId="6950983F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80105045</w:t>
            </w:r>
          </w:p>
        </w:tc>
        <w:tc>
          <w:tcPr>
            <w:tcW w:w="3279" w:type="dxa"/>
            <w:hideMark/>
          </w:tcPr>
          <w:p w14:paraId="53ED92AF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ORDER BOOK TAMAÑO OFICIO</w:t>
            </w:r>
          </w:p>
        </w:tc>
        <w:tc>
          <w:tcPr>
            <w:tcW w:w="622" w:type="dxa"/>
            <w:noWrap/>
            <w:hideMark/>
          </w:tcPr>
          <w:p w14:paraId="5C212FB2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002F9DA1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</w:t>
            </w:r>
          </w:p>
        </w:tc>
        <w:tc>
          <w:tcPr>
            <w:tcW w:w="1157" w:type="dxa"/>
          </w:tcPr>
          <w:p w14:paraId="2A3AFE2D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5F3097A8" w14:textId="60EAC95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10B6419C" w14:textId="6636E16B" w:rsidTr="00D3343A">
        <w:trPr>
          <w:trHeight w:val="525"/>
        </w:trPr>
        <w:tc>
          <w:tcPr>
            <w:tcW w:w="699" w:type="dxa"/>
            <w:hideMark/>
          </w:tcPr>
          <w:p w14:paraId="5CE81025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57</w:t>
            </w:r>
          </w:p>
        </w:tc>
        <w:tc>
          <w:tcPr>
            <w:tcW w:w="1281" w:type="dxa"/>
            <w:noWrap/>
            <w:hideMark/>
          </w:tcPr>
          <w:p w14:paraId="4DC04CA8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80105088</w:t>
            </w:r>
          </w:p>
        </w:tc>
        <w:tc>
          <w:tcPr>
            <w:tcW w:w="3279" w:type="dxa"/>
            <w:hideMark/>
          </w:tcPr>
          <w:p w14:paraId="6549B47A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BLOCK DE NOTAS ADHESIVAS, BANDERITAS PLASTIFICADAS, (TIRA ADHESIVA DE COLOR), ESTUCHE DE 5 BLOCK</w:t>
            </w:r>
          </w:p>
        </w:tc>
        <w:tc>
          <w:tcPr>
            <w:tcW w:w="622" w:type="dxa"/>
            <w:noWrap/>
            <w:hideMark/>
          </w:tcPr>
          <w:p w14:paraId="579D984A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53E84545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10</w:t>
            </w:r>
          </w:p>
        </w:tc>
        <w:tc>
          <w:tcPr>
            <w:tcW w:w="1157" w:type="dxa"/>
          </w:tcPr>
          <w:p w14:paraId="0E832CAD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6272BA75" w14:textId="3435C995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1460F770" w14:textId="66680C9E" w:rsidTr="00D3343A">
        <w:trPr>
          <w:trHeight w:val="525"/>
        </w:trPr>
        <w:tc>
          <w:tcPr>
            <w:tcW w:w="699" w:type="dxa"/>
            <w:hideMark/>
          </w:tcPr>
          <w:p w14:paraId="3AFFB379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58</w:t>
            </w:r>
          </w:p>
        </w:tc>
        <w:tc>
          <w:tcPr>
            <w:tcW w:w="1281" w:type="dxa"/>
            <w:noWrap/>
            <w:hideMark/>
          </w:tcPr>
          <w:p w14:paraId="7E94EC77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80103210</w:t>
            </w:r>
          </w:p>
        </w:tc>
        <w:tc>
          <w:tcPr>
            <w:tcW w:w="3279" w:type="dxa"/>
            <w:hideMark/>
          </w:tcPr>
          <w:p w14:paraId="32408452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REGLA DE PLÁSTICO O ACRÍLICA, GRADUADA CON ESCALA DE 12" Y 30 CM</w:t>
            </w:r>
          </w:p>
        </w:tc>
        <w:tc>
          <w:tcPr>
            <w:tcW w:w="622" w:type="dxa"/>
            <w:noWrap/>
            <w:hideMark/>
          </w:tcPr>
          <w:p w14:paraId="702117A0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40944D29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12</w:t>
            </w:r>
          </w:p>
        </w:tc>
        <w:tc>
          <w:tcPr>
            <w:tcW w:w="1157" w:type="dxa"/>
          </w:tcPr>
          <w:p w14:paraId="4765EAC7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40B8FBBD" w14:textId="5955B0A1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0AEFD8DD" w14:textId="139E628C" w:rsidTr="00D3343A">
        <w:trPr>
          <w:trHeight w:val="375"/>
        </w:trPr>
        <w:tc>
          <w:tcPr>
            <w:tcW w:w="699" w:type="dxa"/>
            <w:hideMark/>
          </w:tcPr>
          <w:p w14:paraId="6701397C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59</w:t>
            </w:r>
          </w:p>
        </w:tc>
        <w:tc>
          <w:tcPr>
            <w:tcW w:w="1281" w:type="dxa"/>
            <w:noWrap/>
            <w:hideMark/>
          </w:tcPr>
          <w:p w14:paraId="350733EC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80201084</w:t>
            </w:r>
          </w:p>
        </w:tc>
        <w:tc>
          <w:tcPr>
            <w:tcW w:w="3279" w:type="dxa"/>
            <w:hideMark/>
          </w:tcPr>
          <w:p w14:paraId="705FB175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MEMORIA VIA PUERTO USB DE 16 GB</w:t>
            </w:r>
          </w:p>
        </w:tc>
        <w:tc>
          <w:tcPr>
            <w:tcW w:w="622" w:type="dxa"/>
            <w:noWrap/>
            <w:hideMark/>
          </w:tcPr>
          <w:p w14:paraId="2227D5B5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6D3E5280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15</w:t>
            </w:r>
          </w:p>
        </w:tc>
        <w:tc>
          <w:tcPr>
            <w:tcW w:w="1157" w:type="dxa"/>
          </w:tcPr>
          <w:p w14:paraId="312C082C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3E374304" w14:textId="2BECA96A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18321612" w14:textId="6912C618" w:rsidTr="00D3343A">
        <w:trPr>
          <w:trHeight w:val="375"/>
        </w:trPr>
        <w:tc>
          <w:tcPr>
            <w:tcW w:w="699" w:type="dxa"/>
            <w:hideMark/>
          </w:tcPr>
          <w:p w14:paraId="2E5F3A2D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60</w:t>
            </w:r>
          </w:p>
        </w:tc>
        <w:tc>
          <w:tcPr>
            <w:tcW w:w="1281" w:type="dxa"/>
            <w:noWrap/>
            <w:hideMark/>
          </w:tcPr>
          <w:p w14:paraId="1647AA6A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80200530</w:t>
            </w:r>
          </w:p>
        </w:tc>
        <w:tc>
          <w:tcPr>
            <w:tcW w:w="3279" w:type="dxa"/>
            <w:hideMark/>
          </w:tcPr>
          <w:p w14:paraId="566164B8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</w:rPr>
              <w:t>MOUSE PAD</w:t>
            </w:r>
          </w:p>
        </w:tc>
        <w:tc>
          <w:tcPr>
            <w:tcW w:w="622" w:type="dxa"/>
            <w:noWrap/>
            <w:hideMark/>
          </w:tcPr>
          <w:p w14:paraId="7161DA3B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51FDFF25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10</w:t>
            </w:r>
          </w:p>
        </w:tc>
        <w:tc>
          <w:tcPr>
            <w:tcW w:w="1157" w:type="dxa"/>
          </w:tcPr>
          <w:p w14:paraId="6815757D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1046782A" w14:textId="01425076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53C55391" w14:textId="7A7C96E1" w:rsidTr="00D3343A">
        <w:trPr>
          <w:trHeight w:val="375"/>
        </w:trPr>
        <w:tc>
          <w:tcPr>
            <w:tcW w:w="699" w:type="dxa"/>
            <w:hideMark/>
          </w:tcPr>
          <w:p w14:paraId="54856C08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61</w:t>
            </w:r>
          </w:p>
        </w:tc>
        <w:tc>
          <w:tcPr>
            <w:tcW w:w="1281" w:type="dxa"/>
            <w:hideMark/>
          </w:tcPr>
          <w:p w14:paraId="1D8E514A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80200490</w:t>
            </w:r>
          </w:p>
        </w:tc>
        <w:tc>
          <w:tcPr>
            <w:tcW w:w="3279" w:type="dxa"/>
            <w:hideMark/>
          </w:tcPr>
          <w:p w14:paraId="77D14A50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PILA ALKALINA PEQUEÑA DE 1.5 V TIPO AAA.</w:t>
            </w:r>
          </w:p>
        </w:tc>
        <w:tc>
          <w:tcPr>
            <w:tcW w:w="622" w:type="dxa"/>
            <w:noWrap/>
            <w:hideMark/>
          </w:tcPr>
          <w:p w14:paraId="331CD560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74329685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24</w:t>
            </w:r>
          </w:p>
        </w:tc>
        <w:tc>
          <w:tcPr>
            <w:tcW w:w="1157" w:type="dxa"/>
          </w:tcPr>
          <w:p w14:paraId="034BB6D8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18B53BB6" w14:textId="1A492636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04778D61" w14:textId="7BC08643" w:rsidTr="00D3343A">
        <w:trPr>
          <w:trHeight w:val="375"/>
        </w:trPr>
        <w:tc>
          <w:tcPr>
            <w:tcW w:w="699" w:type="dxa"/>
            <w:hideMark/>
          </w:tcPr>
          <w:p w14:paraId="5423C734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62</w:t>
            </w:r>
          </w:p>
        </w:tc>
        <w:tc>
          <w:tcPr>
            <w:tcW w:w="1281" w:type="dxa"/>
            <w:hideMark/>
          </w:tcPr>
          <w:p w14:paraId="7B9DF472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80200480</w:t>
            </w:r>
          </w:p>
        </w:tc>
        <w:tc>
          <w:tcPr>
            <w:tcW w:w="3279" w:type="dxa"/>
            <w:hideMark/>
          </w:tcPr>
          <w:p w14:paraId="75B7C274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PILA ALKALINA MEDIANA DE 1.5 V TIPO AA.</w:t>
            </w:r>
          </w:p>
        </w:tc>
        <w:tc>
          <w:tcPr>
            <w:tcW w:w="622" w:type="dxa"/>
            <w:noWrap/>
            <w:hideMark/>
          </w:tcPr>
          <w:p w14:paraId="25ABE4E3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4E789EF9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24</w:t>
            </w:r>
          </w:p>
        </w:tc>
        <w:tc>
          <w:tcPr>
            <w:tcW w:w="1157" w:type="dxa"/>
          </w:tcPr>
          <w:p w14:paraId="7050AF50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23EBADAE" w14:textId="0AB22C0D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483B47" w:rsidRPr="00DF4FCD" w14:paraId="7CEFA3F0" w14:textId="2372B112" w:rsidTr="00D3343A">
        <w:trPr>
          <w:trHeight w:val="375"/>
        </w:trPr>
        <w:tc>
          <w:tcPr>
            <w:tcW w:w="699" w:type="dxa"/>
            <w:hideMark/>
          </w:tcPr>
          <w:p w14:paraId="79776A52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63</w:t>
            </w:r>
          </w:p>
        </w:tc>
        <w:tc>
          <w:tcPr>
            <w:tcW w:w="1281" w:type="dxa"/>
            <w:noWrap/>
            <w:hideMark/>
          </w:tcPr>
          <w:p w14:paraId="7536D2CF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70205994</w:t>
            </w:r>
          </w:p>
        </w:tc>
        <w:tc>
          <w:tcPr>
            <w:tcW w:w="3279" w:type="dxa"/>
            <w:hideMark/>
          </w:tcPr>
          <w:p w14:paraId="53423553" w14:textId="77777777" w:rsidR="00483B47" w:rsidRPr="00F857C7" w:rsidRDefault="00483B47" w:rsidP="00483B47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EXTENSIÓN ELECTRICA</w:t>
            </w:r>
          </w:p>
        </w:tc>
        <w:tc>
          <w:tcPr>
            <w:tcW w:w="622" w:type="dxa"/>
            <w:noWrap/>
            <w:hideMark/>
          </w:tcPr>
          <w:p w14:paraId="2E04A12C" w14:textId="77777777" w:rsidR="00483B47" w:rsidRPr="00DF4FCD" w:rsidRDefault="00483B47" w:rsidP="00483B47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  <w:hideMark/>
          </w:tcPr>
          <w:p w14:paraId="02A7DDAB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 w:rsidRPr="00DF4FCD">
              <w:rPr>
                <w:rFonts w:ascii="Cambria" w:hAnsi="Cambria" w:cstheme="majorHAnsi"/>
                <w:sz w:val="22"/>
                <w:szCs w:val="22"/>
              </w:rPr>
              <w:t>3</w:t>
            </w:r>
          </w:p>
        </w:tc>
        <w:tc>
          <w:tcPr>
            <w:tcW w:w="1157" w:type="dxa"/>
          </w:tcPr>
          <w:p w14:paraId="75850D37" w14:textId="77777777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01FFD69C" w14:textId="6262708F" w:rsidR="00483B47" w:rsidRPr="00DF4FCD" w:rsidRDefault="00483B47" w:rsidP="00483B47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D3343A" w:rsidRPr="00DF4FCD" w14:paraId="6D6A2FEB" w14:textId="4ED8D4B2" w:rsidTr="00D3343A">
        <w:trPr>
          <w:trHeight w:val="375"/>
        </w:trPr>
        <w:tc>
          <w:tcPr>
            <w:tcW w:w="699" w:type="dxa"/>
          </w:tcPr>
          <w:p w14:paraId="10711E96" w14:textId="77777777" w:rsidR="00D3343A" w:rsidRPr="00DF4FCD" w:rsidRDefault="00D3343A" w:rsidP="00D3343A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t>64</w:t>
            </w:r>
          </w:p>
        </w:tc>
        <w:tc>
          <w:tcPr>
            <w:tcW w:w="1281" w:type="dxa"/>
            <w:noWrap/>
          </w:tcPr>
          <w:p w14:paraId="5EAF165D" w14:textId="0ED9B0FA" w:rsidR="00D3343A" w:rsidRPr="00DF4FCD" w:rsidRDefault="00D3343A" w:rsidP="00D3343A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t>80202435</w:t>
            </w:r>
          </w:p>
        </w:tc>
        <w:tc>
          <w:tcPr>
            <w:tcW w:w="3279" w:type="dxa"/>
          </w:tcPr>
          <w:p w14:paraId="7DF9DEA0" w14:textId="50673246" w:rsidR="00D3343A" w:rsidRPr="00F857C7" w:rsidRDefault="00D3343A" w:rsidP="00D3343A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CARTUCHO PARA IMPRESOR MARCA HP, COLOR CIAN NÚMERO 954XL PARA MODELOS (OfficeJet Pro 7740 Wide Format All-in-One)</w:t>
            </w:r>
          </w:p>
        </w:tc>
        <w:tc>
          <w:tcPr>
            <w:tcW w:w="622" w:type="dxa"/>
            <w:noWrap/>
          </w:tcPr>
          <w:p w14:paraId="75DE8F17" w14:textId="22007DE6" w:rsidR="00D3343A" w:rsidRPr="00DF4FCD" w:rsidRDefault="00D3343A" w:rsidP="00D3343A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82E43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</w:tcPr>
          <w:p w14:paraId="76246601" w14:textId="07EAAB90" w:rsidR="00D3343A" w:rsidRPr="00DF4FCD" w:rsidRDefault="00D3343A" w:rsidP="00D3343A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  <w:lang w:val="es-SV"/>
              </w:rPr>
              <w:t>3</w:t>
            </w:r>
          </w:p>
        </w:tc>
        <w:tc>
          <w:tcPr>
            <w:tcW w:w="1157" w:type="dxa"/>
          </w:tcPr>
          <w:p w14:paraId="4A8B8934" w14:textId="77777777" w:rsidR="00D3343A" w:rsidRPr="00DF4FCD" w:rsidRDefault="00D3343A" w:rsidP="00D3343A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6F648914" w14:textId="0C58ED12" w:rsidR="00D3343A" w:rsidRPr="00DF4FCD" w:rsidRDefault="00D3343A" w:rsidP="00D3343A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D3343A" w:rsidRPr="00DF4FCD" w14:paraId="013D8B42" w14:textId="7EEBC1FE" w:rsidTr="00D3343A">
        <w:trPr>
          <w:trHeight w:val="375"/>
        </w:trPr>
        <w:tc>
          <w:tcPr>
            <w:tcW w:w="699" w:type="dxa"/>
          </w:tcPr>
          <w:p w14:paraId="1DBD3871" w14:textId="77777777" w:rsidR="00D3343A" w:rsidRPr="00DF4FCD" w:rsidRDefault="00D3343A" w:rsidP="00D3343A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lastRenderedPageBreak/>
              <w:t>65</w:t>
            </w:r>
          </w:p>
        </w:tc>
        <w:tc>
          <w:tcPr>
            <w:tcW w:w="1281" w:type="dxa"/>
            <w:noWrap/>
          </w:tcPr>
          <w:p w14:paraId="7F2B1A71" w14:textId="50C45FF8" w:rsidR="00D3343A" w:rsidRPr="00DF4FCD" w:rsidRDefault="00D3343A" w:rsidP="00D3343A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t>80202437</w:t>
            </w:r>
          </w:p>
        </w:tc>
        <w:tc>
          <w:tcPr>
            <w:tcW w:w="3279" w:type="dxa"/>
          </w:tcPr>
          <w:p w14:paraId="33A267A0" w14:textId="18A290D3" w:rsidR="00D3343A" w:rsidRPr="00F857C7" w:rsidRDefault="00D3343A" w:rsidP="00D3343A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CARTUCHO PARA IMPRESOR MARCA HP, COLOR AMARILLO NÚMERO 954XL PARA MODELOS (OfficeJet Pro 7740 Wide Format All-in-One)</w:t>
            </w:r>
          </w:p>
        </w:tc>
        <w:tc>
          <w:tcPr>
            <w:tcW w:w="622" w:type="dxa"/>
            <w:noWrap/>
          </w:tcPr>
          <w:p w14:paraId="786E214A" w14:textId="2F9ABF6D" w:rsidR="00D3343A" w:rsidRPr="00DF4FCD" w:rsidRDefault="00D3343A" w:rsidP="00D3343A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82E43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</w:tcPr>
          <w:p w14:paraId="34000E9E" w14:textId="5EAE8B18" w:rsidR="00D3343A" w:rsidRPr="00DF4FCD" w:rsidRDefault="00D3343A" w:rsidP="00D3343A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t>1</w:t>
            </w:r>
          </w:p>
        </w:tc>
        <w:tc>
          <w:tcPr>
            <w:tcW w:w="1157" w:type="dxa"/>
          </w:tcPr>
          <w:p w14:paraId="47857C25" w14:textId="77777777" w:rsidR="00D3343A" w:rsidRPr="00DF4FCD" w:rsidRDefault="00D3343A" w:rsidP="00D3343A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357E25AF" w14:textId="661B7C89" w:rsidR="00D3343A" w:rsidRPr="00DF4FCD" w:rsidRDefault="00D3343A" w:rsidP="00D3343A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D3343A" w:rsidRPr="00DF4FCD" w14:paraId="353B1A34" w14:textId="43788084" w:rsidTr="00D3343A">
        <w:trPr>
          <w:trHeight w:val="375"/>
        </w:trPr>
        <w:tc>
          <w:tcPr>
            <w:tcW w:w="699" w:type="dxa"/>
          </w:tcPr>
          <w:p w14:paraId="31141DDF" w14:textId="77777777" w:rsidR="00D3343A" w:rsidRPr="00DF4FCD" w:rsidRDefault="00D3343A" w:rsidP="00D3343A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t>66</w:t>
            </w:r>
          </w:p>
        </w:tc>
        <w:tc>
          <w:tcPr>
            <w:tcW w:w="1281" w:type="dxa"/>
            <w:noWrap/>
          </w:tcPr>
          <w:p w14:paraId="6BCAC502" w14:textId="691AF108" w:rsidR="00D3343A" w:rsidRPr="00DF4FCD" w:rsidRDefault="00D3343A" w:rsidP="00D3343A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t>80202436</w:t>
            </w:r>
          </w:p>
        </w:tc>
        <w:tc>
          <w:tcPr>
            <w:tcW w:w="3279" w:type="dxa"/>
          </w:tcPr>
          <w:p w14:paraId="5CF4D0A1" w14:textId="499DAD87" w:rsidR="00D3343A" w:rsidRPr="00F857C7" w:rsidRDefault="00D3343A" w:rsidP="00D3343A">
            <w:pPr>
              <w:jc w:val="both"/>
              <w:rPr>
                <w:rFonts w:ascii="Cambria" w:hAnsi="Cambria" w:cstheme="majorHAnsi"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CARTUCHO PARA IMPRESOR MARCA HP, COLOR MAGENTA NÚMERO 954XL PARA MODELOS (OfficeJet Pro 7740 Wide Format All-in-One)</w:t>
            </w:r>
          </w:p>
        </w:tc>
        <w:tc>
          <w:tcPr>
            <w:tcW w:w="622" w:type="dxa"/>
            <w:noWrap/>
          </w:tcPr>
          <w:p w14:paraId="36F48C20" w14:textId="4116E3EB" w:rsidR="00D3343A" w:rsidRPr="00DF4FCD" w:rsidRDefault="00D3343A" w:rsidP="00D3343A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82E43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</w:tcPr>
          <w:p w14:paraId="5EB08715" w14:textId="263279FA" w:rsidR="00D3343A" w:rsidRPr="00DF4FCD" w:rsidRDefault="00D3343A" w:rsidP="00D3343A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t>1</w:t>
            </w:r>
          </w:p>
        </w:tc>
        <w:tc>
          <w:tcPr>
            <w:tcW w:w="1157" w:type="dxa"/>
          </w:tcPr>
          <w:p w14:paraId="64440725" w14:textId="77777777" w:rsidR="00D3343A" w:rsidRPr="00DF4FCD" w:rsidRDefault="00D3343A" w:rsidP="00D3343A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00E72EE9" w14:textId="66F87241" w:rsidR="00D3343A" w:rsidRPr="00DF4FCD" w:rsidRDefault="00D3343A" w:rsidP="00D3343A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D3343A" w:rsidRPr="00DF4FCD" w14:paraId="5E790E45" w14:textId="3FFF43C9" w:rsidTr="00D3343A">
        <w:trPr>
          <w:trHeight w:val="375"/>
        </w:trPr>
        <w:tc>
          <w:tcPr>
            <w:tcW w:w="699" w:type="dxa"/>
          </w:tcPr>
          <w:p w14:paraId="3769141C" w14:textId="77777777" w:rsidR="00D3343A" w:rsidRPr="00DF4FCD" w:rsidRDefault="00D3343A" w:rsidP="00D3343A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t>67</w:t>
            </w:r>
          </w:p>
        </w:tc>
        <w:tc>
          <w:tcPr>
            <w:tcW w:w="1281" w:type="dxa"/>
            <w:noWrap/>
          </w:tcPr>
          <w:p w14:paraId="55353A22" w14:textId="797E29DC" w:rsidR="00D3343A" w:rsidRPr="00DF4FCD" w:rsidRDefault="00D3343A" w:rsidP="00D3343A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t>80204064</w:t>
            </w:r>
          </w:p>
        </w:tc>
        <w:tc>
          <w:tcPr>
            <w:tcW w:w="3279" w:type="dxa"/>
          </w:tcPr>
          <w:p w14:paraId="7603FA86" w14:textId="7818C60B" w:rsidR="00D3343A" w:rsidRPr="00F857C7" w:rsidRDefault="00D3343A" w:rsidP="00D3343A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CARTUCHO PARA IMPRESOR DESIGNJET (PLOTTER) MARCA HP (F9J68A) NÚMERO 728 PARA MODELOS (T830) COLOR NEGRO</w:t>
            </w:r>
          </w:p>
        </w:tc>
        <w:tc>
          <w:tcPr>
            <w:tcW w:w="622" w:type="dxa"/>
            <w:noWrap/>
          </w:tcPr>
          <w:p w14:paraId="11AECE29" w14:textId="69728E34" w:rsidR="00D3343A" w:rsidRPr="00DF4FCD" w:rsidRDefault="00D3343A" w:rsidP="00D3343A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82E43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</w:tcPr>
          <w:p w14:paraId="7A27A886" w14:textId="6AC6449E" w:rsidR="00D3343A" w:rsidRPr="00DF4FCD" w:rsidRDefault="00D3343A" w:rsidP="00D3343A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t>6</w:t>
            </w:r>
          </w:p>
        </w:tc>
        <w:tc>
          <w:tcPr>
            <w:tcW w:w="1157" w:type="dxa"/>
          </w:tcPr>
          <w:p w14:paraId="5ABFC4A4" w14:textId="77777777" w:rsidR="00D3343A" w:rsidRPr="00DF4FCD" w:rsidRDefault="00D3343A" w:rsidP="00D3343A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3ED85721" w14:textId="20D306FC" w:rsidR="00D3343A" w:rsidRPr="00DF4FCD" w:rsidRDefault="00D3343A" w:rsidP="00D3343A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D3343A" w:rsidRPr="00DF4FCD" w14:paraId="25BA1C33" w14:textId="0C935B84" w:rsidTr="00D3343A">
        <w:trPr>
          <w:trHeight w:val="375"/>
        </w:trPr>
        <w:tc>
          <w:tcPr>
            <w:tcW w:w="699" w:type="dxa"/>
          </w:tcPr>
          <w:p w14:paraId="652554FD" w14:textId="77777777" w:rsidR="00D3343A" w:rsidRPr="00DF4FCD" w:rsidRDefault="00D3343A" w:rsidP="00D3343A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t>68</w:t>
            </w:r>
          </w:p>
        </w:tc>
        <w:tc>
          <w:tcPr>
            <w:tcW w:w="1281" w:type="dxa"/>
            <w:noWrap/>
          </w:tcPr>
          <w:p w14:paraId="643A6BA3" w14:textId="53435889" w:rsidR="00D3343A" w:rsidRPr="00DF4FCD" w:rsidRDefault="00D3343A" w:rsidP="00D3343A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t>80203553</w:t>
            </w:r>
          </w:p>
        </w:tc>
        <w:tc>
          <w:tcPr>
            <w:tcW w:w="3279" w:type="dxa"/>
          </w:tcPr>
          <w:p w14:paraId="3040447A" w14:textId="59A8526A" w:rsidR="00D3343A" w:rsidRPr="00F857C7" w:rsidRDefault="00D3343A" w:rsidP="00D3343A">
            <w:pPr>
              <w:jc w:val="both"/>
              <w:rPr>
                <w:rFonts w:ascii="Cambria" w:hAnsi="Cambria" w:cstheme="majorHAnsi"/>
                <w:sz w:val="21"/>
                <w:szCs w:val="21"/>
                <w:lang w:val="es-SV"/>
              </w:rPr>
            </w:pPr>
            <w:r w:rsidRPr="00F857C7">
              <w:rPr>
                <w:rFonts w:ascii="Cambria" w:hAnsi="Cambria" w:cstheme="majorHAnsi"/>
                <w:sz w:val="21"/>
                <w:szCs w:val="21"/>
                <w:lang w:val="es-SV"/>
              </w:rPr>
              <w:t>CARTUCHO DE TONER LÁSER PARA IMPRESORA MULTIFUNCIONAL, MARCA RICOH (MP6054), COLOR NEGRO, PARA MODELO MP 4055</w:t>
            </w:r>
          </w:p>
        </w:tc>
        <w:tc>
          <w:tcPr>
            <w:tcW w:w="622" w:type="dxa"/>
            <w:noWrap/>
          </w:tcPr>
          <w:p w14:paraId="2C8FC441" w14:textId="296E93C3" w:rsidR="00D3343A" w:rsidRPr="00DF4FCD" w:rsidRDefault="00D3343A" w:rsidP="00D3343A">
            <w:pPr>
              <w:jc w:val="both"/>
              <w:rPr>
                <w:rFonts w:ascii="Cambria" w:hAnsi="Cambria" w:cstheme="majorHAnsi"/>
                <w:sz w:val="22"/>
                <w:szCs w:val="22"/>
              </w:rPr>
            </w:pPr>
            <w:r w:rsidRPr="00D82E43">
              <w:rPr>
                <w:rFonts w:ascii="Cambria" w:hAnsi="Cambria" w:cstheme="majorHAnsi"/>
                <w:sz w:val="22"/>
                <w:szCs w:val="22"/>
              </w:rPr>
              <w:t>c/u</w:t>
            </w:r>
          </w:p>
        </w:tc>
        <w:tc>
          <w:tcPr>
            <w:tcW w:w="1207" w:type="dxa"/>
            <w:noWrap/>
          </w:tcPr>
          <w:p w14:paraId="2268B37A" w14:textId="12275EDC" w:rsidR="00D3343A" w:rsidRPr="00DF4FCD" w:rsidRDefault="00D3343A" w:rsidP="00D3343A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  <w:r>
              <w:rPr>
                <w:rFonts w:ascii="Cambria" w:hAnsi="Cambria" w:cstheme="majorHAnsi"/>
                <w:sz w:val="22"/>
                <w:szCs w:val="22"/>
              </w:rPr>
              <w:t>4</w:t>
            </w:r>
          </w:p>
        </w:tc>
        <w:tc>
          <w:tcPr>
            <w:tcW w:w="1157" w:type="dxa"/>
          </w:tcPr>
          <w:p w14:paraId="18AF1A73" w14:textId="77777777" w:rsidR="00D3343A" w:rsidRPr="00DF4FCD" w:rsidRDefault="00D3343A" w:rsidP="00D3343A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  <w:tc>
          <w:tcPr>
            <w:tcW w:w="1100" w:type="dxa"/>
          </w:tcPr>
          <w:p w14:paraId="0C2A9838" w14:textId="09E7B248" w:rsidR="00D3343A" w:rsidRPr="00DF4FCD" w:rsidRDefault="00D3343A" w:rsidP="00D3343A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  <w:tr w:rsidR="00D3343A" w:rsidRPr="00DF4FCD" w14:paraId="744AE112" w14:textId="77777777" w:rsidTr="00D3343A">
        <w:trPr>
          <w:trHeight w:val="375"/>
        </w:trPr>
        <w:tc>
          <w:tcPr>
            <w:tcW w:w="8245" w:type="dxa"/>
            <w:gridSpan w:val="6"/>
          </w:tcPr>
          <w:p w14:paraId="5D027ABC" w14:textId="3AF0E46C" w:rsidR="00D3343A" w:rsidRPr="00F857C7" w:rsidRDefault="00D3343A" w:rsidP="00D3343A">
            <w:pPr>
              <w:jc w:val="right"/>
              <w:rPr>
                <w:rFonts w:ascii="Cambria" w:hAnsi="Cambria" w:cstheme="majorHAnsi"/>
                <w:b/>
                <w:sz w:val="21"/>
                <w:szCs w:val="21"/>
              </w:rPr>
            </w:pPr>
            <w:r w:rsidRPr="00F857C7">
              <w:rPr>
                <w:rFonts w:ascii="Cambria" w:hAnsi="Cambria" w:cstheme="majorHAnsi"/>
                <w:b/>
                <w:sz w:val="21"/>
                <w:szCs w:val="21"/>
              </w:rPr>
              <w:t>MONTO TOTAL OFERTADO</w:t>
            </w:r>
          </w:p>
        </w:tc>
        <w:tc>
          <w:tcPr>
            <w:tcW w:w="1100" w:type="dxa"/>
          </w:tcPr>
          <w:p w14:paraId="432B6EEA" w14:textId="77777777" w:rsidR="00D3343A" w:rsidRPr="00DF4FCD" w:rsidRDefault="00D3343A" w:rsidP="00D3343A">
            <w:pPr>
              <w:jc w:val="center"/>
              <w:rPr>
                <w:rFonts w:ascii="Cambria" w:hAnsi="Cambria" w:cstheme="majorHAnsi"/>
                <w:sz w:val="22"/>
                <w:szCs w:val="22"/>
              </w:rPr>
            </w:pPr>
          </w:p>
        </w:tc>
      </w:tr>
    </w:tbl>
    <w:p w14:paraId="5CA577ED" w14:textId="77777777" w:rsidR="00483B47" w:rsidRDefault="00483B47" w:rsidP="008A024D">
      <w:pPr>
        <w:jc w:val="center"/>
        <w:rPr>
          <w:rFonts w:ascii="Cambria" w:hAnsi="Cambria" w:cstheme="majorHAnsi"/>
          <w:b/>
          <w:sz w:val="22"/>
          <w:szCs w:val="22"/>
        </w:rPr>
      </w:pPr>
    </w:p>
    <w:p w14:paraId="3136E6AE" w14:textId="17BD849D" w:rsidR="00E96E16" w:rsidRPr="00937AB4" w:rsidRDefault="00E96E16" w:rsidP="00E96E16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</w:t>
      </w:r>
      <w:r w:rsidR="00FB756B" w:rsidRPr="00937AB4">
        <w:rPr>
          <w:rFonts w:ascii="Cambria" w:hAnsi="Cambria" w:cstheme="majorHAnsi"/>
          <w:sz w:val="22"/>
          <w:szCs w:val="22"/>
        </w:rPr>
        <w:t>servicios.</w:t>
      </w:r>
    </w:p>
    <w:p w14:paraId="7881AA74" w14:textId="77777777" w:rsidR="00E96E16" w:rsidRPr="00937AB4" w:rsidRDefault="00E96E16" w:rsidP="00E96E16">
      <w:pPr>
        <w:jc w:val="both"/>
        <w:rPr>
          <w:rFonts w:ascii="Cambria" w:hAnsi="Cambria" w:cstheme="majorHAnsi"/>
          <w:sz w:val="22"/>
          <w:szCs w:val="22"/>
        </w:rPr>
      </w:pPr>
    </w:p>
    <w:p w14:paraId="223C6480" w14:textId="7AF778AF" w:rsidR="00E96E16" w:rsidRDefault="00E96E16" w:rsidP="00E96E16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[</w:t>
      </w:r>
      <w:r w:rsidR="0011034C" w:rsidRPr="00937AB4">
        <w:rPr>
          <w:rFonts w:ascii="Cambria" w:hAnsi="Cambria" w:cstheme="majorHAnsi"/>
          <w:sz w:val="22"/>
          <w:szCs w:val="22"/>
        </w:rPr>
        <w:t xml:space="preserve">Los </w:t>
      </w:r>
      <w:r w:rsidRPr="00937AB4">
        <w:rPr>
          <w:rFonts w:ascii="Cambria" w:hAnsi="Cambria" w:cstheme="majorHAnsi"/>
          <w:sz w:val="22"/>
          <w:szCs w:val="22"/>
        </w:rPr>
        <w:t>precio</w:t>
      </w:r>
      <w:r w:rsidR="0011034C" w:rsidRPr="00937AB4">
        <w:rPr>
          <w:rFonts w:ascii="Cambria" w:hAnsi="Cambria" w:cstheme="majorHAnsi"/>
          <w:sz w:val="22"/>
          <w:szCs w:val="22"/>
        </w:rPr>
        <w:t>s</w:t>
      </w:r>
      <w:r w:rsidRPr="00937AB4">
        <w:rPr>
          <w:rFonts w:ascii="Cambria" w:hAnsi="Cambria" w:cstheme="majorHAnsi"/>
          <w:sz w:val="22"/>
          <w:szCs w:val="22"/>
        </w:rPr>
        <w:t xml:space="preserve"> ofertado</w:t>
      </w:r>
      <w:r w:rsidR="0011034C" w:rsidRPr="00937AB4">
        <w:rPr>
          <w:rFonts w:ascii="Cambria" w:hAnsi="Cambria" w:cstheme="majorHAnsi"/>
          <w:sz w:val="22"/>
          <w:szCs w:val="22"/>
        </w:rPr>
        <w:t>s</w:t>
      </w:r>
      <w:r w:rsidRPr="00937AB4">
        <w:rPr>
          <w:rFonts w:ascii="Cambria" w:hAnsi="Cambria" w:cstheme="majorHAnsi"/>
          <w:sz w:val="22"/>
          <w:szCs w:val="22"/>
        </w:rPr>
        <w:t xml:space="preserve"> deberá ser consignado únicamente con </w:t>
      </w:r>
      <w:r w:rsidRPr="00937AB4">
        <w:rPr>
          <w:rFonts w:ascii="Cambria" w:hAnsi="Cambria" w:cstheme="majorHAnsi"/>
          <w:b/>
          <w:bCs/>
          <w:sz w:val="22"/>
          <w:szCs w:val="22"/>
        </w:rPr>
        <w:t>dos decimales</w:t>
      </w:r>
      <w:r w:rsidRPr="00937AB4">
        <w:rPr>
          <w:rFonts w:ascii="Cambria" w:hAnsi="Cambria" w:cstheme="majorHAnsi"/>
          <w:sz w:val="22"/>
          <w:szCs w:val="22"/>
        </w:rPr>
        <w:t>]</w:t>
      </w:r>
    </w:p>
    <w:p w14:paraId="02DDBED3" w14:textId="77777777" w:rsidR="000B0B3A" w:rsidRPr="00937AB4" w:rsidRDefault="000B0B3A" w:rsidP="00E96E16">
      <w:pPr>
        <w:jc w:val="both"/>
        <w:rPr>
          <w:rFonts w:ascii="Cambria" w:hAnsi="Cambria" w:cstheme="majorHAnsi"/>
          <w:sz w:val="22"/>
          <w:szCs w:val="22"/>
        </w:rPr>
      </w:pPr>
    </w:p>
    <w:p w14:paraId="01E83A53" w14:textId="2B24E9BC" w:rsidR="00E96E16" w:rsidRDefault="00E96E16" w:rsidP="00E96E16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Impuestos: El precio arriba expresado incluye todos los tributos, impuesto y/o cargos, comisiones, etc. y cualquier gravamen que recaiga o pueda recaer sobre el bien a proveer o la actividad del proveedor, incluyendo el IVA </w:t>
      </w:r>
    </w:p>
    <w:p w14:paraId="42278E5D" w14:textId="77777777" w:rsidR="00483B47" w:rsidRPr="00937AB4" w:rsidRDefault="00483B47" w:rsidP="00E96E16">
      <w:pPr>
        <w:jc w:val="both"/>
        <w:rPr>
          <w:rFonts w:ascii="Cambria" w:hAnsi="Cambria" w:cstheme="majorHAnsi"/>
          <w:sz w:val="22"/>
          <w:szCs w:val="22"/>
        </w:rPr>
      </w:pPr>
    </w:p>
    <w:p w14:paraId="27F7EAF6" w14:textId="39AC1605" w:rsidR="00483B47" w:rsidRPr="00937AB4" w:rsidRDefault="00483B47" w:rsidP="00483B47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Plazo de entrega:  El plazo para la entrega </w:t>
      </w:r>
      <w:r>
        <w:rPr>
          <w:rFonts w:ascii="Cambria" w:hAnsi="Cambria" w:cstheme="majorHAnsi"/>
          <w:sz w:val="22"/>
          <w:szCs w:val="22"/>
        </w:rPr>
        <w:t>de los suministros</w:t>
      </w:r>
      <w:r w:rsidRPr="00937AB4">
        <w:rPr>
          <w:rFonts w:ascii="Cambria" w:hAnsi="Cambria" w:cstheme="majorHAnsi"/>
          <w:sz w:val="22"/>
          <w:szCs w:val="22"/>
        </w:rPr>
        <w:t xml:space="preserve"> será de QUINCE (15) días calendario, contados a partir de </w:t>
      </w:r>
      <w:r>
        <w:rPr>
          <w:rFonts w:ascii="Cambria" w:hAnsi="Cambria" w:cstheme="majorHAnsi"/>
          <w:sz w:val="22"/>
          <w:szCs w:val="22"/>
        </w:rPr>
        <w:t xml:space="preserve">un día después de </w:t>
      </w:r>
      <w:r w:rsidRPr="00937AB4">
        <w:rPr>
          <w:rFonts w:ascii="Cambria" w:hAnsi="Cambria" w:cstheme="majorHAnsi"/>
          <w:sz w:val="22"/>
          <w:szCs w:val="22"/>
        </w:rPr>
        <w:t>la distribución de la orden de compra.</w:t>
      </w:r>
    </w:p>
    <w:p w14:paraId="10E4EC36" w14:textId="77777777" w:rsidR="00A51FDB" w:rsidRPr="00937AB4" w:rsidRDefault="00A51FDB" w:rsidP="00E96E16">
      <w:pPr>
        <w:jc w:val="both"/>
        <w:rPr>
          <w:rFonts w:ascii="Cambria" w:hAnsi="Cambria" w:cstheme="majorHAnsi"/>
          <w:sz w:val="22"/>
          <w:szCs w:val="22"/>
        </w:rPr>
      </w:pPr>
    </w:p>
    <w:p w14:paraId="687A7DD2" w14:textId="04CEBAFC" w:rsidR="00E96E16" w:rsidRPr="00937AB4" w:rsidRDefault="00483B47" w:rsidP="00E96E16">
      <w:pPr>
        <w:jc w:val="both"/>
        <w:rPr>
          <w:rFonts w:ascii="Cambria" w:hAnsi="Cambria" w:cstheme="majorHAnsi"/>
          <w:sz w:val="22"/>
          <w:szCs w:val="22"/>
        </w:rPr>
      </w:pPr>
      <w:r>
        <w:rPr>
          <w:rFonts w:ascii="Cambria" w:hAnsi="Cambria" w:cstheme="majorHAnsi"/>
          <w:sz w:val="22"/>
          <w:szCs w:val="22"/>
        </w:rPr>
        <w:t>Lugar de entrega</w:t>
      </w:r>
      <w:r w:rsidR="00744FE5" w:rsidRPr="00937AB4">
        <w:rPr>
          <w:rFonts w:ascii="Cambria" w:hAnsi="Cambria" w:cstheme="majorHAnsi"/>
          <w:sz w:val="22"/>
          <w:szCs w:val="22"/>
        </w:rPr>
        <w:t xml:space="preserve">: </w:t>
      </w:r>
      <w:r w:rsidRPr="00483B47">
        <w:rPr>
          <w:rFonts w:ascii="Cambria" w:hAnsi="Cambria" w:cstheme="majorHAnsi"/>
          <w:sz w:val="22"/>
          <w:szCs w:val="22"/>
        </w:rPr>
        <w:t>Almacén El Paraíso, ubicado en final 6° calle oriente No. 1105 Colonia El Paraíso, Barrio San Esteban, San Salvador.</w:t>
      </w:r>
      <w:r w:rsidR="00744FE5" w:rsidRPr="00937AB4">
        <w:rPr>
          <w:rFonts w:ascii="Cambria" w:hAnsi="Cambria" w:cstheme="majorHAnsi"/>
          <w:sz w:val="22"/>
          <w:szCs w:val="22"/>
        </w:rPr>
        <w:t xml:space="preserve">         </w:t>
      </w:r>
    </w:p>
    <w:p w14:paraId="646F44E3" w14:textId="77777777" w:rsidR="00A04151" w:rsidRPr="00937AB4" w:rsidRDefault="00A04151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701E9E44" w14:textId="77777777" w:rsidR="00D97CA9" w:rsidRPr="00937AB4" w:rsidRDefault="00D97CA9" w:rsidP="00E96E16">
      <w:pPr>
        <w:spacing w:after="120"/>
        <w:jc w:val="both"/>
        <w:rPr>
          <w:rFonts w:ascii="Cambria" w:eastAsia="Batang" w:hAnsi="Cambria" w:cstheme="majorHAnsi"/>
          <w:sz w:val="22"/>
          <w:szCs w:val="22"/>
        </w:rPr>
      </w:pPr>
    </w:p>
    <w:p w14:paraId="4F3479D9" w14:textId="150B5DEA" w:rsidR="00E96E16" w:rsidRPr="00937AB4" w:rsidRDefault="00E96E16" w:rsidP="00E96E16">
      <w:pPr>
        <w:spacing w:after="120"/>
        <w:jc w:val="both"/>
        <w:rPr>
          <w:rFonts w:ascii="Cambria" w:eastAsia="Batang" w:hAnsi="Cambria" w:cstheme="majorHAnsi"/>
          <w:sz w:val="22"/>
          <w:szCs w:val="22"/>
        </w:rPr>
      </w:pPr>
      <w:r w:rsidRPr="00937AB4">
        <w:rPr>
          <w:rFonts w:ascii="Cambria" w:eastAsia="Batang" w:hAnsi="Cambria" w:cstheme="majorHAnsi"/>
          <w:sz w:val="22"/>
          <w:szCs w:val="22"/>
        </w:rPr>
        <w:t>Firma y sello del proveedor</w:t>
      </w:r>
    </w:p>
    <w:p w14:paraId="491B4070" w14:textId="5144507C" w:rsidR="00A04151" w:rsidRPr="00937AB4" w:rsidRDefault="00E96E16" w:rsidP="008B3DEC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eastAsia="Batang" w:hAnsi="Cambria" w:cstheme="majorHAnsi"/>
          <w:sz w:val="22"/>
          <w:szCs w:val="22"/>
          <w:lang w:val="pt-BR"/>
        </w:rPr>
        <w:t>(Representante Legal o Apoderado Legal)</w:t>
      </w:r>
      <w:r w:rsidR="00D47874" w:rsidRPr="00937AB4">
        <w:rPr>
          <w:rFonts w:ascii="Cambria" w:hAnsi="Cambria" w:cstheme="majorHAnsi"/>
          <w:sz w:val="22"/>
          <w:szCs w:val="22"/>
        </w:rPr>
        <w:t>.</w:t>
      </w:r>
    </w:p>
    <w:p w14:paraId="6623BDBB" w14:textId="77777777" w:rsidR="00E37B24" w:rsidRPr="00937AB4" w:rsidRDefault="00E37B24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1B52627C" w14:textId="77777777" w:rsidR="009D2C13" w:rsidRPr="00937AB4" w:rsidRDefault="009D2C13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6020AFFD" w14:textId="77777777" w:rsidR="00B246E4" w:rsidRPr="00937AB4" w:rsidRDefault="00B246E4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314F020D" w14:textId="77777777" w:rsidR="00B246E4" w:rsidRPr="00937AB4" w:rsidRDefault="00B246E4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7EC6B139" w14:textId="77777777" w:rsidR="002A3F88" w:rsidRPr="00937AB4" w:rsidRDefault="002A3F88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6E0A58F1" w14:textId="77777777" w:rsidR="002A3F88" w:rsidRPr="00937AB4" w:rsidRDefault="002A3F88" w:rsidP="008B3DEC">
      <w:pPr>
        <w:jc w:val="both"/>
        <w:rPr>
          <w:rFonts w:ascii="Cambria" w:hAnsi="Cambria" w:cstheme="majorHAnsi"/>
          <w:sz w:val="22"/>
          <w:szCs w:val="22"/>
        </w:rPr>
      </w:pPr>
    </w:p>
    <w:p w14:paraId="7CACB8E3" w14:textId="77777777" w:rsidR="005B70C7" w:rsidRDefault="0041615E">
      <w:pPr>
        <w:suppressAutoHyphens w:val="0"/>
        <w:spacing w:after="160" w:line="259" w:lineRule="auto"/>
        <w:rPr>
          <w:rFonts w:ascii="Cambria" w:hAnsi="Cambria" w:cstheme="majorHAnsi"/>
          <w:b/>
          <w:bCs/>
          <w:sz w:val="22"/>
          <w:szCs w:val="22"/>
        </w:rPr>
        <w:sectPr w:rsidR="005B70C7" w:rsidSect="00F857C7">
          <w:footerReference w:type="default" r:id="rId8"/>
          <w:pgSz w:w="12240" w:h="15840"/>
          <w:pgMar w:top="1135" w:right="1467" w:bottom="1134" w:left="1418" w:header="709" w:footer="709" w:gutter="0"/>
          <w:cols w:space="708"/>
          <w:titlePg/>
          <w:docGrid w:linePitch="360"/>
        </w:sectPr>
      </w:pPr>
      <w:r w:rsidRPr="00937AB4">
        <w:rPr>
          <w:rFonts w:ascii="Cambria" w:hAnsi="Cambria" w:cstheme="majorHAnsi"/>
          <w:b/>
          <w:bCs/>
          <w:sz w:val="22"/>
          <w:szCs w:val="22"/>
        </w:rPr>
        <w:br w:type="page"/>
      </w:r>
    </w:p>
    <w:p w14:paraId="49EBDB76" w14:textId="3AFC105C" w:rsidR="0041615E" w:rsidRPr="00937AB4" w:rsidRDefault="00192A55" w:rsidP="005B70C7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lastRenderedPageBreak/>
        <w:t xml:space="preserve">ANEXO </w:t>
      </w:r>
      <w:r w:rsidR="000B6088" w:rsidRPr="00937AB4">
        <w:rPr>
          <w:rFonts w:ascii="Cambria" w:hAnsi="Cambria" w:cstheme="majorHAnsi"/>
          <w:b/>
          <w:bCs/>
          <w:sz w:val="22"/>
          <w:szCs w:val="22"/>
        </w:rPr>
        <w:t xml:space="preserve">n.° </w:t>
      </w:r>
      <w:r w:rsidR="003976FC" w:rsidRPr="00937AB4">
        <w:rPr>
          <w:rFonts w:ascii="Cambria" w:hAnsi="Cambria" w:cstheme="majorHAnsi"/>
          <w:b/>
          <w:bCs/>
          <w:sz w:val="22"/>
          <w:szCs w:val="22"/>
        </w:rPr>
        <w:t>4</w:t>
      </w:r>
      <w:r w:rsidR="0041615E" w:rsidRPr="00937AB4">
        <w:rPr>
          <w:rFonts w:ascii="Cambria" w:hAnsi="Cambria" w:cstheme="majorHAnsi"/>
          <w:b/>
          <w:bCs/>
          <w:sz w:val="22"/>
          <w:szCs w:val="22"/>
        </w:rPr>
        <w:t>.</w:t>
      </w:r>
    </w:p>
    <w:p w14:paraId="15BCDBD2" w14:textId="53028B0D" w:rsidR="00C514F0" w:rsidRPr="00937AB4" w:rsidRDefault="00192A55" w:rsidP="00C94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t>CUMPLIMIEN</w:t>
      </w:r>
      <w:r w:rsidR="0006330C" w:rsidRPr="00937AB4">
        <w:rPr>
          <w:rFonts w:ascii="Cambria" w:hAnsi="Cambria" w:cstheme="majorHAnsi"/>
          <w:b/>
          <w:bCs/>
          <w:sz w:val="22"/>
          <w:szCs w:val="22"/>
        </w:rPr>
        <w:t>TO DE ESPECIFICACIONES TÉCNICAS</w:t>
      </w:r>
      <w:r w:rsidR="0041615E" w:rsidRPr="00937AB4">
        <w:rPr>
          <w:rFonts w:ascii="Cambria" w:hAnsi="Cambria" w:cstheme="majorHAnsi"/>
          <w:b/>
          <w:bCs/>
          <w:sz w:val="22"/>
          <w:szCs w:val="22"/>
        </w:rPr>
        <w:t>.</w:t>
      </w:r>
    </w:p>
    <w:p w14:paraId="29642ACA" w14:textId="4DED516F" w:rsidR="0041615E" w:rsidRPr="00937AB4" w:rsidRDefault="0041615E" w:rsidP="0041615E">
      <w:pPr>
        <w:rPr>
          <w:rFonts w:ascii="Cambria" w:hAnsi="Cambria"/>
          <w:b/>
          <w:color w:val="000000" w:themeColor="text1"/>
          <w:sz w:val="22"/>
          <w:szCs w:val="22"/>
          <w:u w:val="single"/>
        </w:rPr>
      </w:pPr>
    </w:p>
    <w:p w14:paraId="2459E3FF" w14:textId="77777777" w:rsidR="00D97CA9" w:rsidRPr="00557C00" w:rsidRDefault="00D97CA9" w:rsidP="0041615E">
      <w:pPr>
        <w:rPr>
          <w:rFonts w:ascii="Cambria" w:hAnsi="Cambria"/>
          <w:b/>
          <w:color w:val="000000" w:themeColor="text1"/>
          <w:sz w:val="10"/>
          <w:szCs w:val="22"/>
          <w:u w:val="single"/>
        </w:rPr>
      </w:pPr>
    </w:p>
    <w:tbl>
      <w:tblPr>
        <w:tblStyle w:val="Tablaconcuadrcula"/>
        <w:tblW w:w="13462" w:type="dxa"/>
        <w:jc w:val="center"/>
        <w:tblLook w:val="04A0" w:firstRow="1" w:lastRow="0" w:firstColumn="1" w:lastColumn="0" w:noHBand="0" w:noVBand="1"/>
      </w:tblPr>
      <w:tblGrid>
        <w:gridCol w:w="699"/>
        <w:gridCol w:w="1268"/>
        <w:gridCol w:w="3273"/>
        <w:gridCol w:w="3402"/>
        <w:gridCol w:w="670"/>
        <w:gridCol w:w="1207"/>
        <w:gridCol w:w="2943"/>
      </w:tblGrid>
      <w:tr w:rsidR="005B70C7" w:rsidRPr="00F0353A" w14:paraId="24202EA0" w14:textId="143400DE" w:rsidTr="005B70C7">
        <w:trPr>
          <w:trHeight w:val="879"/>
          <w:jc w:val="center"/>
        </w:trPr>
        <w:tc>
          <w:tcPr>
            <w:tcW w:w="699" w:type="dxa"/>
            <w:vAlign w:val="center"/>
            <w:hideMark/>
          </w:tcPr>
          <w:p w14:paraId="74929E90" w14:textId="77777777" w:rsidR="005B70C7" w:rsidRPr="000F6F4F" w:rsidRDefault="005B70C7" w:rsidP="005B70C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b/>
                <w:sz w:val="20"/>
                <w:szCs w:val="20"/>
                <w:lang w:eastAsia="es-SV"/>
              </w:rPr>
            </w:pPr>
            <w:r w:rsidRPr="000F6F4F">
              <w:rPr>
                <w:rFonts w:ascii="Cambria" w:eastAsia="Arial" w:hAnsi="Cambria" w:cstheme="minorHAnsi"/>
                <w:b/>
                <w:sz w:val="20"/>
                <w:szCs w:val="20"/>
                <w:lang w:eastAsia="es-SV"/>
              </w:rPr>
              <w:t>No.</w:t>
            </w:r>
            <w:r>
              <w:rPr>
                <w:rFonts w:ascii="Cambria" w:eastAsia="Arial" w:hAnsi="Cambria" w:cstheme="minorHAnsi"/>
                <w:b/>
                <w:sz w:val="20"/>
                <w:szCs w:val="20"/>
                <w:lang w:eastAsia="es-SV"/>
              </w:rPr>
              <w:t xml:space="preserve"> ÍTEM</w:t>
            </w:r>
          </w:p>
        </w:tc>
        <w:tc>
          <w:tcPr>
            <w:tcW w:w="1268" w:type="dxa"/>
            <w:vAlign w:val="center"/>
            <w:hideMark/>
          </w:tcPr>
          <w:p w14:paraId="37D9F412" w14:textId="77777777" w:rsidR="005B70C7" w:rsidRPr="00F0353A" w:rsidRDefault="005B70C7" w:rsidP="005B70C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b/>
                <w:bCs/>
                <w:sz w:val="20"/>
                <w:szCs w:val="20"/>
                <w:lang w:val="es-SV" w:eastAsia="es-SV"/>
              </w:rPr>
            </w:pPr>
            <w:r w:rsidRPr="00F0353A">
              <w:rPr>
                <w:rFonts w:ascii="Cambria" w:eastAsia="Arial" w:hAnsi="Cambria" w:cstheme="minorHAnsi"/>
                <w:b/>
                <w:bCs/>
                <w:sz w:val="20"/>
                <w:szCs w:val="20"/>
                <w:lang w:val="es-SV" w:eastAsia="es-SV"/>
              </w:rPr>
              <w:t>CÓDIGO DEL PRODUCTO</w:t>
            </w:r>
          </w:p>
        </w:tc>
        <w:tc>
          <w:tcPr>
            <w:tcW w:w="3273" w:type="dxa"/>
            <w:vAlign w:val="center"/>
          </w:tcPr>
          <w:p w14:paraId="3F7536D3" w14:textId="77777777" w:rsidR="005B70C7" w:rsidRPr="00F0353A" w:rsidRDefault="005B70C7" w:rsidP="005B70C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b/>
                <w:bCs/>
                <w:sz w:val="20"/>
                <w:szCs w:val="20"/>
                <w:lang w:eastAsia="es-SV"/>
              </w:rPr>
              <w:t>DESCRIPCIÓN</w:t>
            </w:r>
          </w:p>
        </w:tc>
        <w:tc>
          <w:tcPr>
            <w:tcW w:w="3402" w:type="dxa"/>
            <w:vAlign w:val="center"/>
            <w:hideMark/>
          </w:tcPr>
          <w:p w14:paraId="0EC4FFCB" w14:textId="3DEDFC1F" w:rsidR="005B70C7" w:rsidRPr="00F0353A" w:rsidRDefault="005B70C7" w:rsidP="005B70C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b/>
                <w:bCs/>
                <w:sz w:val="20"/>
                <w:szCs w:val="20"/>
                <w:lang w:val="es-SV" w:eastAsia="es-SV"/>
              </w:rPr>
            </w:pPr>
            <w:r w:rsidRPr="00F0353A">
              <w:rPr>
                <w:rFonts w:ascii="Cambria" w:eastAsia="Arial" w:hAnsi="Cambria" w:cstheme="minorHAnsi"/>
                <w:b/>
                <w:bCs/>
                <w:sz w:val="20"/>
                <w:szCs w:val="20"/>
                <w:lang w:val="es-SV" w:eastAsia="es-SV"/>
              </w:rPr>
              <w:t xml:space="preserve">ESPECIFICACIONES </w:t>
            </w:r>
            <w:r>
              <w:rPr>
                <w:rFonts w:ascii="Cambria" w:eastAsia="Arial" w:hAnsi="Cambria" w:cstheme="minorHAnsi"/>
                <w:b/>
                <w:bCs/>
                <w:sz w:val="20"/>
                <w:szCs w:val="20"/>
                <w:lang w:val="es-SV" w:eastAsia="es-SV"/>
              </w:rPr>
              <w:t>TÉCNICAS SOLICITADAS</w:t>
            </w:r>
          </w:p>
        </w:tc>
        <w:tc>
          <w:tcPr>
            <w:tcW w:w="670" w:type="dxa"/>
            <w:vAlign w:val="center"/>
            <w:hideMark/>
          </w:tcPr>
          <w:p w14:paraId="3695B8A2" w14:textId="77777777" w:rsidR="005B70C7" w:rsidRPr="00F0353A" w:rsidRDefault="005B70C7" w:rsidP="005B70C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b/>
                <w:bCs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b/>
                <w:bCs/>
                <w:sz w:val="20"/>
                <w:szCs w:val="20"/>
                <w:lang w:eastAsia="es-SV"/>
              </w:rPr>
              <w:t>U/M</w:t>
            </w:r>
          </w:p>
        </w:tc>
        <w:tc>
          <w:tcPr>
            <w:tcW w:w="1207" w:type="dxa"/>
            <w:vAlign w:val="center"/>
            <w:hideMark/>
          </w:tcPr>
          <w:p w14:paraId="28D8E6EF" w14:textId="77777777" w:rsidR="005B70C7" w:rsidRPr="00F0353A" w:rsidRDefault="005B70C7" w:rsidP="005B70C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b/>
                <w:bCs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b/>
                <w:bCs/>
                <w:sz w:val="20"/>
                <w:szCs w:val="20"/>
                <w:lang w:eastAsia="es-SV"/>
              </w:rPr>
              <w:t>CANTIDAD</w:t>
            </w:r>
          </w:p>
        </w:tc>
        <w:tc>
          <w:tcPr>
            <w:tcW w:w="2943" w:type="dxa"/>
            <w:vAlign w:val="center"/>
          </w:tcPr>
          <w:p w14:paraId="2A11F9D9" w14:textId="303580ED" w:rsidR="005B70C7" w:rsidRPr="00F0353A" w:rsidRDefault="005B70C7" w:rsidP="005B70C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b/>
                <w:bCs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b/>
                <w:bCs/>
                <w:sz w:val="20"/>
                <w:szCs w:val="20"/>
                <w:lang w:eastAsia="es-SV"/>
              </w:rPr>
              <w:t>ESPECIFICACIONES TÉCNICAS OFERTADAS</w:t>
            </w:r>
          </w:p>
        </w:tc>
      </w:tr>
      <w:tr w:rsidR="00483B47" w:rsidRPr="00F0353A" w14:paraId="7F7B948C" w14:textId="0EAAD253" w:rsidTr="005B70C7">
        <w:trPr>
          <w:trHeight w:val="420"/>
          <w:jc w:val="center"/>
        </w:trPr>
        <w:tc>
          <w:tcPr>
            <w:tcW w:w="699" w:type="dxa"/>
            <w:hideMark/>
          </w:tcPr>
          <w:p w14:paraId="01A974C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268" w:type="dxa"/>
            <w:noWrap/>
            <w:hideMark/>
          </w:tcPr>
          <w:p w14:paraId="5CF11F00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80104010</w:t>
            </w:r>
          </w:p>
        </w:tc>
        <w:tc>
          <w:tcPr>
            <w:tcW w:w="3273" w:type="dxa"/>
          </w:tcPr>
          <w:p w14:paraId="293F2BC1" w14:textId="36674B0E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ARCHIVADOR DE PALANCA, TAMAÑO CARTA</w:t>
            </w:r>
          </w:p>
        </w:tc>
        <w:tc>
          <w:tcPr>
            <w:tcW w:w="3402" w:type="dxa"/>
            <w:hideMark/>
          </w:tcPr>
          <w:p w14:paraId="777E4781" w14:textId="130C44EA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ARCHIVADOR DE PALANCA, TAMAÑO CARTA</w:t>
            </w:r>
          </w:p>
        </w:tc>
        <w:tc>
          <w:tcPr>
            <w:tcW w:w="670" w:type="dxa"/>
            <w:noWrap/>
            <w:hideMark/>
          </w:tcPr>
          <w:p w14:paraId="428A092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448D657F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30</w:t>
            </w:r>
          </w:p>
        </w:tc>
        <w:tc>
          <w:tcPr>
            <w:tcW w:w="2943" w:type="dxa"/>
          </w:tcPr>
          <w:p w14:paraId="51F3A527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4A53817C" w14:textId="45D94FB6" w:rsidR="00483B47" w:rsidRPr="005B70C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i/>
                <w:sz w:val="20"/>
                <w:szCs w:val="20"/>
                <w:u w:val="single"/>
                <w:lang w:val="es-SV"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57643E18" w14:textId="009B48E5" w:rsidTr="005B70C7">
        <w:trPr>
          <w:trHeight w:val="420"/>
          <w:jc w:val="center"/>
        </w:trPr>
        <w:tc>
          <w:tcPr>
            <w:tcW w:w="699" w:type="dxa"/>
            <w:hideMark/>
          </w:tcPr>
          <w:p w14:paraId="42FEAFC7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268" w:type="dxa"/>
            <w:noWrap/>
            <w:hideMark/>
          </w:tcPr>
          <w:p w14:paraId="3FAA34F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80101025</w:t>
            </w:r>
          </w:p>
        </w:tc>
        <w:tc>
          <w:tcPr>
            <w:tcW w:w="3273" w:type="dxa"/>
          </w:tcPr>
          <w:p w14:paraId="7FBDDE9C" w14:textId="5366A7B3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FOLDER CORRIENTE, TAMAÑO CARTA</w:t>
            </w:r>
          </w:p>
        </w:tc>
        <w:tc>
          <w:tcPr>
            <w:tcW w:w="3402" w:type="dxa"/>
            <w:hideMark/>
          </w:tcPr>
          <w:p w14:paraId="3211F771" w14:textId="39403A1D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FOLDER CORRIENTE, TAMAÑO CARTA</w:t>
            </w:r>
          </w:p>
        </w:tc>
        <w:tc>
          <w:tcPr>
            <w:tcW w:w="670" w:type="dxa"/>
            <w:noWrap/>
            <w:hideMark/>
          </w:tcPr>
          <w:p w14:paraId="764E6BC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3988FD25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100</w:t>
            </w:r>
          </w:p>
        </w:tc>
        <w:tc>
          <w:tcPr>
            <w:tcW w:w="2943" w:type="dxa"/>
          </w:tcPr>
          <w:p w14:paraId="1931421A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60481A4F" w14:textId="11C19E63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5018E9EC" w14:textId="49262D7B" w:rsidTr="005B70C7">
        <w:trPr>
          <w:trHeight w:val="420"/>
          <w:jc w:val="center"/>
        </w:trPr>
        <w:tc>
          <w:tcPr>
            <w:tcW w:w="699" w:type="dxa"/>
            <w:hideMark/>
          </w:tcPr>
          <w:p w14:paraId="3BAF0DC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268" w:type="dxa"/>
            <w:noWrap/>
            <w:hideMark/>
          </w:tcPr>
          <w:p w14:paraId="45AFD306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80101030</w:t>
            </w:r>
          </w:p>
        </w:tc>
        <w:tc>
          <w:tcPr>
            <w:tcW w:w="3273" w:type="dxa"/>
          </w:tcPr>
          <w:p w14:paraId="053F5736" w14:textId="23B51526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FOLDER CORRIENTE, TAMAÑO OFICIO</w:t>
            </w:r>
          </w:p>
        </w:tc>
        <w:tc>
          <w:tcPr>
            <w:tcW w:w="3402" w:type="dxa"/>
            <w:hideMark/>
          </w:tcPr>
          <w:p w14:paraId="6A0177C6" w14:textId="157A8FE5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FOLDER CORRIENTE, TAMAÑO OFICIO</w:t>
            </w:r>
          </w:p>
        </w:tc>
        <w:tc>
          <w:tcPr>
            <w:tcW w:w="670" w:type="dxa"/>
            <w:noWrap/>
            <w:hideMark/>
          </w:tcPr>
          <w:p w14:paraId="555CD9DE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661F0BE9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2943" w:type="dxa"/>
          </w:tcPr>
          <w:p w14:paraId="35BD50E4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58AB9263" w14:textId="3AD50934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14B50022" w14:textId="491BBD7A" w:rsidTr="005B70C7">
        <w:trPr>
          <w:trHeight w:val="456"/>
          <w:jc w:val="center"/>
        </w:trPr>
        <w:tc>
          <w:tcPr>
            <w:tcW w:w="699" w:type="dxa"/>
            <w:hideMark/>
          </w:tcPr>
          <w:p w14:paraId="66D2DB5F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1268" w:type="dxa"/>
            <w:noWrap/>
            <w:hideMark/>
          </w:tcPr>
          <w:p w14:paraId="4236C725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80101005</w:t>
            </w:r>
          </w:p>
        </w:tc>
        <w:tc>
          <w:tcPr>
            <w:tcW w:w="3273" w:type="dxa"/>
          </w:tcPr>
          <w:p w14:paraId="4A82A50A" w14:textId="7EDCB595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FOLDER PLÁ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STICO CORRIENTE, TAMAÑO CARTA, COLOR</w:t>
            </w:r>
          </w:p>
        </w:tc>
        <w:tc>
          <w:tcPr>
            <w:tcW w:w="3402" w:type="dxa"/>
            <w:hideMark/>
          </w:tcPr>
          <w:p w14:paraId="11025F3B" w14:textId="4F015C3A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FOLDER PLÁ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STICO CORRIENTE, TAMAÑO CARTA, COLOR</w:t>
            </w:r>
          </w:p>
        </w:tc>
        <w:tc>
          <w:tcPr>
            <w:tcW w:w="670" w:type="dxa"/>
            <w:noWrap/>
            <w:hideMark/>
          </w:tcPr>
          <w:p w14:paraId="230C11CF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2113EE98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2943" w:type="dxa"/>
          </w:tcPr>
          <w:p w14:paraId="796B0BEE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4840BF2C" w14:textId="1AB5936A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1CDF91A2" w14:textId="76F2CA41" w:rsidTr="005B70C7">
        <w:trPr>
          <w:trHeight w:val="481"/>
          <w:jc w:val="center"/>
        </w:trPr>
        <w:tc>
          <w:tcPr>
            <w:tcW w:w="699" w:type="dxa"/>
            <w:hideMark/>
          </w:tcPr>
          <w:p w14:paraId="7ED2D3B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1268" w:type="dxa"/>
            <w:noWrap/>
            <w:hideMark/>
          </w:tcPr>
          <w:p w14:paraId="7910281B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80101152</w:t>
            </w:r>
          </w:p>
        </w:tc>
        <w:tc>
          <w:tcPr>
            <w:tcW w:w="3273" w:type="dxa"/>
          </w:tcPr>
          <w:p w14:paraId="7BDF88EB" w14:textId="51D25670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SOBRE DE PAPEL MANILA, MEDIDA APROXIMADA DE 9" X 12", SIN CLIP, TAMAÑO CARTA</w:t>
            </w:r>
          </w:p>
        </w:tc>
        <w:tc>
          <w:tcPr>
            <w:tcW w:w="3402" w:type="dxa"/>
            <w:hideMark/>
          </w:tcPr>
          <w:p w14:paraId="49949BFA" w14:textId="0B3B933E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SOBRE DE PAPEL MANILA, MEDIDA APROXIMADA DE 9" X 12", SIN CLIP, TAMAÑO CARTA</w:t>
            </w:r>
          </w:p>
        </w:tc>
        <w:tc>
          <w:tcPr>
            <w:tcW w:w="670" w:type="dxa"/>
            <w:noWrap/>
            <w:hideMark/>
          </w:tcPr>
          <w:p w14:paraId="6530A25B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15D1636A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100</w:t>
            </w:r>
          </w:p>
        </w:tc>
        <w:tc>
          <w:tcPr>
            <w:tcW w:w="2943" w:type="dxa"/>
          </w:tcPr>
          <w:p w14:paraId="2068237B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5B46268F" w14:textId="5625FC4D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3C946350" w14:textId="2D421B09" w:rsidTr="005B70C7">
        <w:trPr>
          <w:trHeight w:val="628"/>
          <w:jc w:val="center"/>
        </w:trPr>
        <w:tc>
          <w:tcPr>
            <w:tcW w:w="699" w:type="dxa"/>
            <w:hideMark/>
          </w:tcPr>
          <w:p w14:paraId="47E2A93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1268" w:type="dxa"/>
            <w:noWrap/>
            <w:hideMark/>
          </w:tcPr>
          <w:p w14:paraId="5D81EFF4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80101154</w:t>
            </w:r>
          </w:p>
        </w:tc>
        <w:tc>
          <w:tcPr>
            <w:tcW w:w="3273" w:type="dxa"/>
          </w:tcPr>
          <w:p w14:paraId="5CDF4918" w14:textId="2DFD7A57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SOBRE DE PAPEL MANILA, MEDIDA APROXIMADAMENTE 10" X 13", SIN CLIP, TAMAÑO OFICIO</w:t>
            </w:r>
          </w:p>
        </w:tc>
        <w:tc>
          <w:tcPr>
            <w:tcW w:w="3402" w:type="dxa"/>
            <w:hideMark/>
          </w:tcPr>
          <w:p w14:paraId="7D03F54E" w14:textId="0E45DF7F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SOBRE DE PAPEL MANILA, MEDIDA APROXIMADAMENTE 10" X 13", SIN CLIP, TAMAÑO OFICIO</w:t>
            </w:r>
          </w:p>
        </w:tc>
        <w:tc>
          <w:tcPr>
            <w:tcW w:w="670" w:type="dxa"/>
            <w:noWrap/>
            <w:hideMark/>
          </w:tcPr>
          <w:p w14:paraId="1BE6BE8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7E27166E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2943" w:type="dxa"/>
          </w:tcPr>
          <w:p w14:paraId="0A4CEEEB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5C13EF00" w14:textId="447651C9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7B4DA3C3" w14:textId="03C4BED3" w:rsidTr="005B70C7">
        <w:trPr>
          <w:trHeight w:val="375"/>
          <w:jc w:val="center"/>
        </w:trPr>
        <w:tc>
          <w:tcPr>
            <w:tcW w:w="699" w:type="dxa"/>
            <w:hideMark/>
          </w:tcPr>
          <w:p w14:paraId="23B2B687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268" w:type="dxa"/>
            <w:noWrap/>
            <w:hideMark/>
          </w:tcPr>
          <w:p w14:paraId="1A1110F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80104058</w:t>
            </w:r>
          </w:p>
        </w:tc>
        <w:tc>
          <w:tcPr>
            <w:tcW w:w="3273" w:type="dxa"/>
          </w:tcPr>
          <w:p w14:paraId="1BC3B45C" w14:textId="596A81FF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SEPARADOR PLASTIFICADO, TAMAÑO CARTA, JUEGO</w:t>
            </w:r>
          </w:p>
        </w:tc>
        <w:tc>
          <w:tcPr>
            <w:tcW w:w="3402" w:type="dxa"/>
            <w:hideMark/>
          </w:tcPr>
          <w:p w14:paraId="3DEAF9D9" w14:textId="26B729AF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SEPARADOR PLASTIFICADO, TAMAÑO CARTA, JUEGO</w:t>
            </w:r>
          </w:p>
        </w:tc>
        <w:tc>
          <w:tcPr>
            <w:tcW w:w="670" w:type="dxa"/>
            <w:noWrap/>
            <w:hideMark/>
          </w:tcPr>
          <w:p w14:paraId="7A7FDE28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167AAD0E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25</w:t>
            </w:r>
          </w:p>
        </w:tc>
        <w:tc>
          <w:tcPr>
            <w:tcW w:w="2943" w:type="dxa"/>
          </w:tcPr>
          <w:p w14:paraId="0A2C7081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2DD966BE" w14:textId="65E4A83A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56A7A973" w14:textId="08474272" w:rsidTr="005B70C7">
        <w:trPr>
          <w:trHeight w:val="375"/>
          <w:jc w:val="center"/>
        </w:trPr>
        <w:tc>
          <w:tcPr>
            <w:tcW w:w="699" w:type="dxa"/>
            <w:hideMark/>
          </w:tcPr>
          <w:p w14:paraId="6C905A16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</w:t>
            </w:r>
          </w:p>
        </w:tc>
        <w:tc>
          <w:tcPr>
            <w:tcW w:w="1268" w:type="dxa"/>
            <w:noWrap/>
            <w:hideMark/>
          </w:tcPr>
          <w:p w14:paraId="78DCEDB5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80101045</w:t>
            </w:r>
          </w:p>
        </w:tc>
        <w:tc>
          <w:tcPr>
            <w:tcW w:w="3273" w:type="dxa"/>
          </w:tcPr>
          <w:p w14:paraId="4E98325D" w14:textId="76EABD94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PAPEL BOND B-20, BLANCO, TAMAÑO CARTA</w:t>
            </w:r>
          </w:p>
        </w:tc>
        <w:tc>
          <w:tcPr>
            <w:tcW w:w="3402" w:type="dxa"/>
            <w:hideMark/>
          </w:tcPr>
          <w:p w14:paraId="3FD0EC22" w14:textId="5EA13849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PAPEL BOND B-20, BLANCO, TAMAÑO CARTA</w:t>
            </w:r>
          </w:p>
        </w:tc>
        <w:tc>
          <w:tcPr>
            <w:tcW w:w="670" w:type="dxa"/>
            <w:noWrap/>
            <w:hideMark/>
          </w:tcPr>
          <w:p w14:paraId="4CFF9FBB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Res.</w:t>
            </w:r>
          </w:p>
        </w:tc>
        <w:tc>
          <w:tcPr>
            <w:tcW w:w="1207" w:type="dxa"/>
            <w:noWrap/>
            <w:vAlign w:val="center"/>
            <w:hideMark/>
          </w:tcPr>
          <w:p w14:paraId="059F9870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400</w:t>
            </w:r>
          </w:p>
        </w:tc>
        <w:tc>
          <w:tcPr>
            <w:tcW w:w="2943" w:type="dxa"/>
          </w:tcPr>
          <w:p w14:paraId="1016AF16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30CCC477" w14:textId="514795B0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24CB0196" w14:textId="3A99D3C9" w:rsidTr="005B70C7">
        <w:trPr>
          <w:trHeight w:val="375"/>
          <w:jc w:val="center"/>
        </w:trPr>
        <w:tc>
          <w:tcPr>
            <w:tcW w:w="699" w:type="dxa"/>
            <w:hideMark/>
          </w:tcPr>
          <w:p w14:paraId="791C736C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9</w:t>
            </w:r>
          </w:p>
        </w:tc>
        <w:tc>
          <w:tcPr>
            <w:tcW w:w="1268" w:type="dxa"/>
            <w:noWrap/>
            <w:hideMark/>
          </w:tcPr>
          <w:p w14:paraId="5384DD7C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80103590</w:t>
            </w:r>
          </w:p>
        </w:tc>
        <w:tc>
          <w:tcPr>
            <w:tcW w:w="3273" w:type="dxa"/>
          </w:tcPr>
          <w:p w14:paraId="2B31C394" w14:textId="1AB85AC5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SUJETA DOCUMENTOS DE 3/4", CAJA</w:t>
            </w:r>
          </w:p>
        </w:tc>
        <w:tc>
          <w:tcPr>
            <w:tcW w:w="3402" w:type="dxa"/>
            <w:hideMark/>
          </w:tcPr>
          <w:p w14:paraId="2F28BCF7" w14:textId="7C2812D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SUJETA DOCUMENTOS DE 3/4", CAJA</w:t>
            </w:r>
          </w:p>
        </w:tc>
        <w:tc>
          <w:tcPr>
            <w:tcW w:w="670" w:type="dxa"/>
            <w:noWrap/>
            <w:hideMark/>
          </w:tcPr>
          <w:p w14:paraId="48E60C0C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3C690AAA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2943" w:type="dxa"/>
          </w:tcPr>
          <w:p w14:paraId="7F89CB94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3A5E9598" w14:textId="6453F462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37AC9DA8" w14:textId="599DBE4F" w:rsidTr="005B70C7">
        <w:trPr>
          <w:trHeight w:val="375"/>
          <w:jc w:val="center"/>
        </w:trPr>
        <w:tc>
          <w:tcPr>
            <w:tcW w:w="699" w:type="dxa"/>
            <w:hideMark/>
          </w:tcPr>
          <w:p w14:paraId="1B08AB90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268" w:type="dxa"/>
            <w:noWrap/>
            <w:hideMark/>
          </w:tcPr>
          <w:p w14:paraId="36AA8582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80103596</w:t>
            </w:r>
          </w:p>
        </w:tc>
        <w:tc>
          <w:tcPr>
            <w:tcW w:w="3273" w:type="dxa"/>
          </w:tcPr>
          <w:p w14:paraId="46D0B008" w14:textId="30EC3322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SUJETA DOCUMENTOS DE 2", CAJA</w:t>
            </w:r>
          </w:p>
        </w:tc>
        <w:tc>
          <w:tcPr>
            <w:tcW w:w="3402" w:type="dxa"/>
            <w:hideMark/>
          </w:tcPr>
          <w:p w14:paraId="4EFDFAA6" w14:textId="7024DB0D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SUJETA DOCUMENTOS DE 2", CAJA</w:t>
            </w:r>
          </w:p>
        </w:tc>
        <w:tc>
          <w:tcPr>
            <w:tcW w:w="670" w:type="dxa"/>
            <w:noWrap/>
            <w:hideMark/>
          </w:tcPr>
          <w:p w14:paraId="008580AF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1CA66CE7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2943" w:type="dxa"/>
          </w:tcPr>
          <w:p w14:paraId="76720512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139AD197" w14:textId="0F398192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057661B1" w14:textId="35674F1E" w:rsidTr="005B70C7">
        <w:trPr>
          <w:trHeight w:val="375"/>
          <w:jc w:val="center"/>
        </w:trPr>
        <w:tc>
          <w:tcPr>
            <w:tcW w:w="699" w:type="dxa"/>
            <w:hideMark/>
          </w:tcPr>
          <w:p w14:paraId="7428FCCC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11</w:t>
            </w:r>
          </w:p>
        </w:tc>
        <w:tc>
          <w:tcPr>
            <w:tcW w:w="1268" w:type="dxa"/>
            <w:noWrap/>
            <w:hideMark/>
          </w:tcPr>
          <w:p w14:paraId="637720A2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80103095</w:t>
            </w:r>
          </w:p>
        </w:tc>
        <w:tc>
          <w:tcPr>
            <w:tcW w:w="3273" w:type="dxa"/>
          </w:tcPr>
          <w:p w14:paraId="6C2BD0DF" w14:textId="4D9C84B1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BORRADOR SUAVE PARA LÁ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PIZ</w:t>
            </w:r>
          </w:p>
        </w:tc>
        <w:tc>
          <w:tcPr>
            <w:tcW w:w="3402" w:type="dxa"/>
            <w:hideMark/>
          </w:tcPr>
          <w:p w14:paraId="67F8FC09" w14:textId="49EF1B23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BORRADOR SUAVE PARA LÁ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PIZ</w:t>
            </w:r>
          </w:p>
        </w:tc>
        <w:tc>
          <w:tcPr>
            <w:tcW w:w="670" w:type="dxa"/>
            <w:noWrap/>
            <w:hideMark/>
          </w:tcPr>
          <w:p w14:paraId="55E9DD6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07DEB29A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2943" w:type="dxa"/>
          </w:tcPr>
          <w:p w14:paraId="552A8E5A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575313C1" w14:textId="5CA40722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48CBF56A" w14:textId="2929B57F" w:rsidTr="005B70C7">
        <w:trPr>
          <w:trHeight w:val="375"/>
          <w:jc w:val="center"/>
        </w:trPr>
        <w:tc>
          <w:tcPr>
            <w:tcW w:w="699" w:type="dxa"/>
            <w:hideMark/>
          </w:tcPr>
          <w:p w14:paraId="298E691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lastRenderedPageBreak/>
              <w:t>12</w:t>
            </w:r>
          </w:p>
        </w:tc>
        <w:tc>
          <w:tcPr>
            <w:tcW w:w="1268" w:type="dxa"/>
            <w:noWrap/>
            <w:hideMark/>
          </w:tcPr>
          <w:p w14:paraId="576179A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80103105</w:t>
            </w:r>
          </w:p>
        </w:tc>
        <w:tc>
          <w:tcPr>
            <w:tcW w:w="3273" w:type="dxa"/>
          </w:tcPr>
          <w:p w14:paraId="51840821" w14:textId="5AB90FB2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BORRADOR TIPO LÁ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PIZ CON ESCOBILLA</w:t>
            </w:r>
          </w:p>
        </w:tc>
        <w:tc>
          <w:tcPr>
            <w:tcW w:w="3402" w:type="dxa"/>
            <w:hideMark/>
          </w:tcPr>
          <w:p w14:paraId="5138B061" w14:textId="623B617B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BORRADOR TIPO LÁ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PIZ CON ESCOBILLA</w:t>
            </w:r>
          </w:p>
        </w:tc>
        <w:tc>
          <w:tcPr>
            <w:tcW w:w="670" w:type="dxa"/>
            <w:noWrap/>
            <w:hideMark/>
          </w:tcPr>
          <w:p w14:paraId="06D363A4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76A23B5A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2943" w:type="dxa"/>
          </w:tcPr>
          <w:p w14:paraId="76BF539F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40248F92" w14:textId="24F7E875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3C69AAB0" w14:textId="55A4A3FD" w:rsidTr="005B70C7">
        <w:trPr>
          <w:trHeight w:val="375"/>
          <w:jc w:val="center"/>
        </w:trPr>
        <w:tc>
          <w:tcPr>
            <w:tcW w:w="699" w:type="dxa"/>
            <w:hideMark/>
          </w:tcPr>
          <w:p w14:paraId="5392B7F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13</w:t>
            </w:r>
          </w:p>
        </w:tc>
        <w:tc>
          <w:tcPr>
            <w:tcW w:w="1268" w:type="dxa"/>
            <w:noWrap/>
            <w:hideMark/>
          </w:tcPr>
          <w:p w14:paraId="3EA7DA5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80103090</w:t>
            </w:r>
          </w:p>
        </w:tc>
        <w:tc>
          <w:tcPr>
            <w:tcW w:w="3273" w:type="dxa"/>
          </w:tcPr>
          <w:p w14:paraId="486F24A0" w14:textId="75C279CA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BORRADOR PARA PIZARRA</w:t>
            </w:r>
          </w:p>
        </w:tc>
        <w:tc>
          <w:tcPr>
            <w:tcW w:w="3402" w:type="dxa"/>
            <w:hideMark/>
          </w:tcPr>
          <w:p w14:paraId="6ADCE7BD" w14:textId="354AA7CF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BORRADOR PARA PIZARRA</w:t>
            </w:r>
          </w:p>
        </w:tc>
        <w:tc>
          <w:tcPr>
            <w:tcW w:w="670" w:type="dxa"/>
            <w:noWrap/>
            <w:hideMark/>
          </w:tcPr>
          <w:p w14:paraId="37B320CB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6DFDCB35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2943" w:type="dxa"/>
          </w:tcPr>
          <w:p w14:paraId="237421C9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2833F37C" w14:textId="3940D437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46023F3C" w14:textId="6C1095F7" w:rsidTr="005B70C7">
        <w:trPr>
          <w:trHeight w:val="375"/>
          <w:jc w:val="center"/>
        </w:trPr>
        <w:tc>
          <w:tcPr>
            <w:tcW w:w="699" w:type="dxa"/>
            <w:hideMark/>
          </w:tcPr>
          <w:p w14:paraId="3CC5F449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14</w:t>
            </w:r>
          </w:p>
        </w:tc>
        <w:tc>
          <w:tcPr>
            <w:tcW w:w="1268" w:type="dxa"/>
            <w:noWrap/>
            <w:hideMark/>
          </w:tcPr>
          <w:p w14:paraId="11395FE7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80103005</w:t>
            </w:r>
          </w:p>
        </w:tc>
        <w:tc>
          <w:tcPr>
            <w:tcW w:w="3273" w:type="dxa"/>
          </w:tcPr>
          <w:p w14:paraId="6120CA0D" w14:textId="0BAFCB6B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CORRECTOR LÍ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QUIDO EN FORMA DE LAPIZ</w:t>
            </w:r>
          </w:p>
        </w:tc>
        <w:tc>
          <w:tcPr>
            <w:tcW w:w="3402" w:type="dxa"/>
            <w:hideMark/>
          </w:tcPr>
          <w:p w14:paraId="41F44A36" w14:textId="25D8DA2B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CORRECTOR LÍ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QUIDO EN FORMA DE LAPIZ</w:t>
            </w:r>
          </w:p>
        </w:tc>
        <w:tc>
          <w:tcPr>
            <w:tcW w:w="670" w:type="dxa"/>
            <w:noWrap/>
            <w:hideMark/>
          </w:tcPr>
          <w:p w14:paraId="53CFCC4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65DC0D97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2943" w:type="dxa"/>
          </w:tcPr>
          <w:p w14:paraId="67E1AB90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53560E3B" w14:textId="577F9F6F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48805F2A" w14:textId="276CBDAF" w:rsidTr="005B70C7">
        <w:trPr>
          <w:trHeight w:val="375"/>
          <w:jc w:val="center"/>
        </w:trPr>
        <w:tc>
          <w:tcPr>
            <w:tcW w:w="699" w:type="dxa"/>
            <w:hideMark/>
          </w:tcPr>
          <w:p w14:paraId="5F40B16B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1268" w:type="dxa"/>
            <w:noWrap/>
            <w:hideMark/>
          </w:tcPr>
          <w:p w14:paraId="4FE340CB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80103145</w:t>
            </w:r>
          </w:p>
        </w:tc>
        <w:tc>
          <w:tcPr>
            <w:tcW w:w="3273" w:type="dxa"/>
          </w:tcPr>
          <w:p w14:paraId="5C398D4D" w14:textId="3EEBE96D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ALMOHADILLA PARA SELLO NUMERO 2, COLOR AZUL</w:t>
            </w:r>
          </w:p>
        </w:tc>
        <w:tc>
          <w:tcPr>
            <w:tcW w:w="3402" w:type="dxa"/>
            <w:hideMark/>
          </w:tcPr>
          <w:p w14:paraId="26EEAFD8" w14:textId="33411ABD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ALMOHADILLA PARA SELLO NUMERO 2, COLOR AZUL</w:t>
            </w:r>
          </w:p>
        </w:tc>
        <w:tc>
          <w:tcPr>
            <w:tcW w:w="670" w:type="dxa"/>
            <w:noWrap/>
            <w:hideMark/>
          </w:tcPr>
          <w:p w14:paraId="2DDCC86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0A004C6B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2943" w:type="dxa"/>
          </w:tcPr>
          <w:p w14:paraId="071A8E2F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11B5AAA9" w14:textId="20CD5F44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03CD5BB7" w14:textId="0160BED6" w:rsidTr="005B70C7">
        <w:trPr>
          <w:trHeight w:val="375"/>
          <w:jc w:val="center"/>
        </w:trPr>
        <w:tc>
          <w:tcPr>
            <w:tcW w:w="699" w:type="dxa"/>
            <w:hideMark/>
          </w:tcPr>
          <w:p w14:paraId="7FCFB43B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16</w:t>
            </w:r>
          </w:p>
        </w:tc>
        <w:tc>
          <w:tcPr>
            <w:tcW w:w="1268" w:type="dxa"/>
            <w:noWrap/>
            <w:hideMark/>
          </w:tcPr>
          <w:p w14:paraId="5E4243CD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80102009</w:t>
            </w:r>
          </w:p>
        </w:tc>
        <w:tc>
          <w:tcPr>
            <w:tcW w:w="3273" w:type="dxa"/>
          </w:tcPr>
          <w:p w14:paraId="2F2FFFCB" w14:textId="49D56735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BOLÍ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GRAFO PUNTO FINO, COLOR AZUL</w:t>
            </w:r>
          </w:p>
        </w:tc>
        <w:tc>
          <w:tcPr>
            <w:tcW w:w="3402" w:type="dxa"/>
            <w:hideMark/>
          </w:tcPr>
          <w:p w14:paraId="5F74CCEF" w14:textId="6578D27A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BOLÍ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GRAFO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 PUNTO FINO, COLOR AZUL</w:t>
            </w:r>
          </w:p>
        </w:tc>
        <w:tc>
          <w:tcPr>
            <w:tcW w:w="670" w:type="dxa"/>
            <w:noWrap/>
            <w:hideMark/>
          </w:tcPr>
          <w:p w14:paraId="1EE6E3E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1AC146FF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2943" w:type="dxa"/>
          </w:tcPr>
          <w:p w14:paraId="3EF29F75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7785B603" w14:textId="7CDC2C88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550A9E9D" w14:textId="5FA4799D" w:rsidTr="005B70C7">
        <w:trPr>
          <w:trHeight w:val="375"/>
          <w:jc w:val="center"/>
        </w:trPr>
        <w:tc>
          <w:tcPr>
            <w:tcW w:w="699" w:type="dxa"/>
            <w:hideMark/>
          </w:tcPr>
          <w:p w14:paraId="78441BFF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17</w:t>
            </w:r>
          </w:p>
        </w:tc>
        <w:tc>
          <w:tcPr>
            <w:tcW w:w="1268" w:type="dxa"/>
            <w:noWrap/>
            <w:hideMark/>
          </w:tcPr>
          <w:p w14:paraId="67F2FF65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80102018</w:t>
            </w:r>
          </w:p>
        </w:tc>
        <w:tc>
          <w:tcPr>
            <w:tcW w:w="3273" w:type="dxa"/>
          </w:tcPr>
          <w:p w14:paraId="703CA5F9" w14:textId="23719A41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BOLÍ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GRAFO TINTA GEL, COLOR ROJO</w:t>
            </w:r>
          </w:p>
        </w:tc>
        <w:tc>
          <w:tcPr>
            <w:tcW w:w="3402" w:type="dxa"/>
            <w:hideMark/>
          </w:tcPr>
          <w:p w14:paraId="61B82AF4" w14:textId="64704685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BOLÍ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GRAFO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 TINTA GEL, COLOR ROJO</w:t>
            </w:r>
          </w:p>
        </w:tc>
        <w:tc>
          <w:tcPr>
            <w:tcW w:w="670" w:type="dxa"/>
            <w:noWrap/>
            <w:hideMark/>
          </w:tcPr>
          <w:p w14:paraId="7154C940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5CB98AB1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2943" w:type="dxa"/>
          </w:tcPr>
          <w:p w14:paraId="6822A340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43DA7066" w14:textId="13DDC4CA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533AA523" w14:textId="2E16D644" w:rsidTr="005B70C7">
        <w:trPr>
          <w:trHeight w:val="375"/>
          <w:jc w:val="center"/>
        </w:trPr>
        <w:tc>
          <w:tcPr>
            <w:tcW w:w="699" w:type="dxa"/>
            <w:hideMark/>
          </w:tcPr>
          <w:p w14:paraId="1373BF9C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18</w:t>
            </w:r>
          </w:p>
        </w:tc>
        <w:tc>
          <w:tcPr>
            <w:tcW w:w="1268" w:type="dxa"/>
            <w:noWrap/>
            <w:hideMark/>
          </w:tcPr>
          <w:p w14:paraId="5A8A7D97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80102033</w:t>
            </w:r>
          </w:p>
        </w:tc>
        <w:tc>
          <w:tcPr>
            <w:tcW w:w="3273" w:type="dxa"/>
          </w:tcPr>
          <w:p w14:paraId="0E00F35C" w14:textId="4FA8555F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BOLÍ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GRAFO PUNTO FINO,  COLOR NEGRO</w:t>
            </w:r>
          </w:p>
        </w:tc>
        <w:tc>
          <w:tcPr>
            <w:tcW w:w="3402" w:type="dxa"/>
            <w:hideMark/>
          </w:tcPr>
          <w:p w14:paraId="5584BA4E" w14:textId="3837B150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BOLÍ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GRAFO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 PUNTO FINO,  COLOR NEGRO</w:t>
            </w:r>
          </w:p>
        </w:tc>
        <w:tc>
          <w:tcPr>
            <w:tcW w:w="670" w:type="dxa"/>
            <w:noWrap/>
            <w:hideMark/>
          </w:tcPr>
          <w:p w14:paraId="5FEC30C7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03183875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50</w:t>
            </w:r>
          </w:p>
        </w:tc>
        <w:tc>
          <w:tcPr>
            <w:tcW w:w="2943" w:type="dxa"/>
          </w:tcPr>
          <w:p w14:paraId="5DCF12A2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3D26C70B" w14:textId="6C0AC3DD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57D71BB4" w14:textId="13AED0C2" w:rsidTr="005B70C7">
        <w:trPr>
          <w:trHeight w:val="450"/>
          <w:jc w:val="center"/>
        </w:trPr>
        <w:tc>
          <w:tcPr>
            <w:tcW w:w="699" w:type="dxa"/>
            <w:hideMark/>
          </w:tcPr>
          <w:p w14:paraId="0BDE183F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19</w:t>
            </w:r>
          </w:p>
        </w:tc>
        <w:tc>
          <w:tcPr>
            <w:tcW w:w="1268" w:type="dxa"/>
            <w:noWrap/>
            <w:hideMark/>
          </w:tcPr>
          <w:p w14:paraId="6254DBE9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80104075</w:t>
            </w:r>
          </w:p>
        </w:tc>
        <w:tc>
          <w:tcPr>
            <w:tcW w:w="3273" w:type="dxa"/>
          </w:tcPr>
          <w:p w14:paraId="6C856E3B" w14:textId="736BA612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O</w:t>
            </w: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JETES O REFUERZOS PARA PROTECCIÓN DE PÁ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GINAS PERFORADAS</w:t>
            </w:r>
          </w:p>
        </w:tc>
        <w:tc>
          <w:tcPr>
            <w:tcW w:w="3402" w:type="dxa"/>
            <w:hideMark/>
          </w:tcPr>
          <w:p w14:paraId="55E2BF8C" w14:textId="34D2A800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O</w:t>
            </w: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JETES O REFUERZOS PARA PROTECCIÓN DE PÁ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GINAS PERFORADAS</w:t>
            </w:r>
          </w:p>
        </w:tc>
        <w:tc>
          <w:tcPr>
            <w:tcW w:w="670" w:type="dxa"/>
            <w:noWrap/>
            <w:hideMark/>
          </w:tcPr>
          <w:p w14:paraId="76DB5046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56A37547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2943" w:type="dxa"/>
          </w:tcPr>
          <w:p w14:paraId="28FAD1BB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348B5B33" w14:textId="394CB672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7489FC60" w14:textId="61367A42" w:rsidTr="005B70C7">
        <w:trPr>
          <w:trHeight w:val="345"/>
          <w:jc w:val="center"/>
        </w:trPr>
        <w:tc>
          <w:tcPr>
            <w:tcW w:w="699" w:type="dxa"/>
            <w:hideMark/>
          </w:tcPr>
          <w:p w14:paraId="724EAC58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1268" w:type="dxa"/>
            <w:noWrap/>
            <w:hideMark/>
          </w:tcPr>
          <w:p w14:paraId="4F3691A5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80103065</w:t>
            </w:r>
          </w:p>
        </w:tc>
        <w:tc>
          <w:tcPr>
            <w:tcW w:w="3273" w:type="dxa"/>
          </w:tcPr>
          <w:p w14:paraId="7B7E5382" w14:textId="2B4E4B61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CLIPS NÚ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MERO 1, CAJA</w:t>
            </w:r>
          </w:p>
        </w:tc>
        <w:tc>
          <w:tcPr>
            <w:tcW w:w="3402" w:type="dxa"/>
            <w:hideMark/>
          </w:tcPr>
          <w:p w14:paraId="3856A9FF" w14:textId="4408F36B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CLIPS </w:t>
            </w: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NÚ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MERO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 1, CAJA</w:t>
            </w:r>
          </w:p>
        </w:tc>
        <w:tc>
          <w:tcPr>
            <w:tcW w:w="670" w:type="dxa"/>
            <w:noWrap/>
            <w:hideMark/>
          </w:tcPr>
          <w:p w14:paraId="6FC47A9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5F9F1232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2943" w:type="dxa"/>
          </w:tcPr>
          <w:p w14:paraId="69D1F134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01FD21CD" w14:textId="361F546C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6C79289A" w14:textId="6706778F" w:rsidTr="005B70C7">
        <w:trPr>
          <w:trHeight w:val="345"/>
          <w:jc w:val="center"/>
        </w:trPr>
        <w:tc>
          <w:tcPr>
            <w:tcW w:w="699" w:type="dxa"/>
            <w:hideMark/>
          </w:tcPr>
          <w:p w14:paraId="6CA3E48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21</w:t>
            </w:r>
          </w:p>
        </w:tc>
        <w:tc>
          <w:tcPr>
            <w:tcW w:w="1268" w:type="dxa"/>
            <w:noWrap/>
            <w:hideMark/>
          </w:tcPr>
          <w:p w14:paraId="66825652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80103070</w:t>
            </w:r>
          </w:p>
        </w:tc>
        <w:tc>
          <w:tcPr>
            <w:tcW w:w="3273" w:type="dxa"/>
          </w:tcPr>
          <w:p w14:paraId="313674D0" w14:textId="0F66D666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 xml:space="preserve">CLIPS </w:t>
            </w: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NÚ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MERO 3, CAJA</w:t>
            </w:r>
          </w:p>
        </w:tc>
        <w:tc>
          <w:tcPr>
            <w:tcW w:w="3402" w:type="dxa"/>
            <w:hideMark/>
          </w:tcPr>
          <w:p w14:paraId="112C0E0E" w14:textId="4AEB3402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CLIPS </w:t>
            </w: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NÚ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MERO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 3, CAJA</w:t>
            </w:r>
          </w:p>
        </w:tc>
        <w:tc>
          <w:tcPr>
            <w:tcW w:w="670" w:type="dxa"/>
            <w:noWrap/>
            <w:hideMark/>
          </w:tcPr>
          <w:p w14:paraId="6223F54B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18861FA8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2943" w:type="dxa"/>
          </w:tcPr>
          <w:p w14:paraId="046D2E13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7E258ABB" w14:textId="6B8D34BD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3C6F60E5" w14:textId="01481A5A" w:rsidTr="005B70C7">
        <w:trPr>
          <w:trHeight w:val="345"/>
          <w:jc w:val="center"/>
        </w:trPr>
        <w:tc>
          <w:tcPr>
            <w:tcW w:w="699" w:type="dxa"/>
            <w:hideMark/>
          </w:tcPr>
          <w:p w14:paraId="7F177B1A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22</w:t>
            </w:r>
          </w:p>
        </w:tc>
        <w:tc>
          <w:tcPr>
            <w:tcW w:w="1268" w:type="dxa"/>
            <w:noWrap/>
            <w:hideMark/>
          </w:tcPr>
          <w:p w14:paraId="42DA88A9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80103080</w:t>
            </w:r>
          </w:p>
        </w:tc>
        <w:tc>
          <w:tcPr>
            <w:tcW w:w="3273" w:type="dxa"/>
          </w:tcPr>
          <w:p w14:paraId="54B98ABE" w14:textId="25893AC4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CLIPS TIPO MARIPOSA, CAJA</w:t>
            </w:r>
          </w:p>
        </w:tc>
        <w:tc>
          <w:tcPr>
            <w:tcW w:w="3402" w:type="dxa"/>
            <w:hideMark/>
          </w:tcPr>
          <w:p w14:paraId="6D0C8292" w14:textId="4866A4F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CLIPS TIPO MARIPOSA, CAJA</w:t>
            </w:r>
          </w:p>
        </w:tc>
        <w:tc>
          <w:tcPr>
            <w:tcW w:w="670" w:type="dxa"/>
            <w:noWrap/>
            <w:hideMark/>
          </w:tcPr>
          <w:p w14:paraId="13FA1C4B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7D1C2975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2943" w:type="dxa"/>
          </w:tcPr>
          <w:p w14:paraId="138837CF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4627B042" w14:textId="6BD1B09A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65F68667" w14:textId="7BA1AB57" w:rsidTr="005B70C7">
        <w:trPr>
          <w:trHeight w:val="347"/>
          <w:jc w:val="center"/>
        </w:trPr>
        <w:tc>
          <w:tcPr>
            <w:tcW w:w="699" w:type="dxa"/>
            <w:hideMark/>
          </w:tcPr>
          <w:p w14:paraId="17E5008B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23</w:t>
            </w:r>
          </w:p>
        </w:tc>
        <w:tc>
          <w:tcPr>
            <w:tcW w:w="1268" w:type="dxa"/>
            <w:noWrap/>
            <w:hideMark/>
          </w:tcPr>
          <w:p w14:paraId="475295AF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80103226</w:t>
            </w:r>
          </w:p>
        </w:tc>
        <w:tc>
          <w:tcPr>
            <w:tcW w:w="3273" w:type="dxa"/>
          </w:tcPr>
          <w:p w14:paraId="46453576" w14:textId="61482239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TIJERA GRANDE DE (8 - 10) PULGADAS APROXIMADAMENTE</w:t>
            </w:r>
          </w:p>
        </w:tc>
        <w:tc>
          <w:tcPr>
            <w:tcW w:w="3402" w:type="dxa"/>
            <w:hideMark/>
          </w:tcPr>
          <w:p w14:paraId="6820D65E" w14:textId="2255F1AF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TIJERA GRANDE DE (8 - 10) PULGADAS APROXIMADAMENTE</w:t>
            </w:r>
          </w:p>
        </w:tc>
        <w:tc>
          <w:tcPr>
            <w:tcW w:w="670" w:type="dxa"/>
            <w:noWrap/>
            <w:hideMark/>
          </w:tcPr>
          <w:p w14:paraId="4ECCC092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20047483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2943" w:type="dxa"/>
          </w:tcPr>
          <w:p w14:paraId="37435156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04372C55" w14:textId="2C94116F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38EA971D" w14:textId="53AC78F1" w:rsidTr="005B70C7">
        <w:trPr>
          <w:trHeight w:val="471"/>
          <w:jc w:val="center"/>
        </w:trPr>
        <w:tc>
          <w:tcPr>
            <w:tcW w:w="699" w:type="dxa"/>
            <w:hideMark/>
          </w:tcPr>
          <w:p w14:paraId="3D8EFBD4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24</w:t>
            </w:r>
          </w:p>
        </w:tc>
        <w:tc>
          <w:tcPr>
            <w:tcW w:w="1268" w:type="dxa"/>
            <w:noWrap/>
            <w:hideMark/>
          </w:tcPr>
          <w:p w14:paraId="315FC8C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80102070</w:t>
            </w:r>
          </w:p>
        </w:tc>
        <w:tc>
          <w:tcPr>
            <w:tcW w:w="3273" w:type="dxa"/>
          </w:tcPr>
          <w:p w14:paraId="42A5A506" w14:textId="7AD2E7D5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 FLUORESCENTE, COLOR AMARILLO</w:t>
            </w:r>
          </w:p>
        </w:tc>
        <w:tc>
          <w:tcPr>
            <w:tcW w:w="3402" w:type="dxa"/>
            <w:hideMark/>
          </w:tcPr>
          <w:p w14:paraId="67B8BC41" w14:textId="244A8EED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 FLUORESCENTE, COLOR AMARILLO</w:t>
            </w:r>
          </w:p>
        </w:tc>
        <w:tc>
          <w:tcPr>
            <w:tcW w:w="670" w:type="dxa"/>
            <w:noWrap/>
            <w:hideMark/>
          </w:tcPr>
          <w:p w14:paraId="351B0B17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69854666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2943" w:type="dxa"/>
          </w:tcPr>
          <w:p w14:paraId="62ED9804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1AA89B02" w14:textId="4FEDCDD5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3A069F97" w14:textId="514F4CF4" w:rsidTr="005B70C7">
        <w:trPr>
          <w:trHeight w:val="570"/>
          <w:jc w:val="center"/>
        </w:trPr>
        <w:tc>
          <w:tcPr>
            <w:tcW w:w="699" w:type="dxa"/>
            <w:hideMark/>
          </w:tcPr>
          <w:p w14:paraId="1AB40822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lastRenderedPageBreak/>
              <w:t>25</w:t>
            </w:r>
          </w:p>
        </w:tc>
        <w:tc>
          <w:tcPr>
            <w:tcW w:w="1268" w:type="dxa"/>
            <w:noWrap/>
            <w:hideMark/>
          </w:tcPr>
          <w:p w14:paraId="07A8B69A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80102131</w:t>
            </w:r>
          </w:p>
        </w:tc>
        <w:tc>
          <w:tcPr>
            <w:tcW w:w="3273" w:type="dxa"/>
          </w:tcPr>
          <w:p w14:paraId="6E71F8E6" w14:textId="2399FF40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 PUNTO GRUESO PUNTA REDONDA,PERMANENTE, COLOR NEGRO</w:t>
            </w:r>
          </w:p>
        </w:tc>
        <w:tc>
          <w:tcPr>
            <w:tcW w:w="3402" w:type="dxa"/>
            <w:hideMark/>
          </w:tcPr>
          <w:p w14:paraId="25669049" w14:textId="2BD93729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 PUNTO GRUESO PUNTA REDONDA,PERMANENTE, COLOR NEGRO</w:t>
            </w:r>
          </w:p>
        </w:tc>
        <w:tc>
          <w:tcPr>
            <w:tcW w:w="670" w:type="dxa"/>
            <w:noWrap/>
            <w:hideMark/>
          </w:tcPr>
          <w:p w14:paraId="6AB9F664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7B2E4B2B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2943" w:type="dxa"/>
          </w:tcPr>
          <w:p w14:paraId="6C5A033D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6A481371" w14:textId="543B318C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6C8D2F8D" w14:textId="6A1EB7FB" w:rsidTr="005B70C7">
        <w:trPr>
          <w:trHeight w:val="397"/>
          <w:jc w:val="center"/>
        </w:trPr>
        <w:tc>
          <w:tcPr>
            <w:tcW w:w="699" w:type="dxa"/>
            <w:hideMark/>
          </w:tcPr>
          <w:p w14:paraId="2B253E25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26</w:t>
            </w:r>
          </w:p>
        </w:tc>
        <w:tc>
          <w:tcPr>
            <w:tcW w:w="1268" w:type="dxa"/>
            <w:noWrap/>
            <w:hideMark/>
          </w:tcPr>
          <w:p w14:paraId="4ECDE68F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80102125</w:t>
            </w:r>
          </w:p>
        </w:tc>
        <w:tc>
          <w:tcPr>
            <w:tcW w:w="3273" w:type="dxa"/>
          </w:tcPr>
          <w:p w14:paraId="4C12E2FA" w14:textId="145DF054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 PUNTO GRUESO, COLOR AZUL</w:t>
            </w:r>
          </w:p>
        </w:tc>
        <w:tc>
          <w:tcPr>
            <w:tcW w:w="3402" w:type="dxa"/>
            <w:hideMark/>
          </w:tcPr>
          <w:p w14:paraId="0B9A614C" w14:textId="1E4EDE3F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 PUNTO GRUESO, COLOR AZUL</w:t>
            </w:r>
          </w:p>
        </w:tc>
        <w:tc>
          <w:tcPr>
            <w:tcW w:w="670" w:type="dxa"/>
            <w:noWrap/>
            <w:hideMark/>
          </w:tcPr>
          <w:p w14:paraId="3C93573C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7B865C3B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2943" w:type="dxa"/>
          </w:tcPr>
          <w:p w14:paraId="7F54BB0D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37850189" w14:textId="7098CB72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7B98D9D0" w14:textId="0498A716" w:rsidTr="005B70C7">
        <w:trPr>
          <w:trHeight w:val="570"/>
          <w:jc w:val="center"/>
        </w:trPr>
        <w:tc>
          <w:tcPr>
            <w:tcW w:w="699" w:type="dxa"/>
            <w:hideMark/>
          </w:tcPr>
          <w:p w14:paraId="7F66389E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27</w:t>
            </w:r>
          </w:p>
        </w:tc>
        <w:tc>
          <w:tcPr>
            <w:tcW w:w="1268" w:type="dxa"/>
            <w:noWrap/>
            <w:hideMark/>
          </w:tcPr>
          <w:p w14:paraId="0F97041B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80102134</w:t>
            </w:r>
          </w:p>
        </w:tc>
        <w:tc>
          <w:tcPr>
            <w:tcW w:w="3273" w:type="dxa"/>
          </w:tcPr>
          <w:p w14:paraId="2F853948" w14:textId="6607C428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 PUNTO GRUESO PUNTA REDONDA, PERMANENTE, COLOR ROJO</w:t>
            </w:r>
          </w:p>
        </w:tc>
        <w:tc>
          <w:tcPr>
            <w:tcW w:w="3402" w:type="dxa"/>
            <w:hideMark/>
          </w:tcPr>
          <w:p w14:paraId="24F33ED9" w14:textId="5684A87C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 PUNTO GRUESO PUNTA REDONDA, PERMANENTE, COLOR ROJO</w:t>
            </w:r>
          </w:p>
        </w:tc>
        <w:tc>
          <w:tcPr>
            <w:tcW w:w="670" w:type="dxa"/>
            <w:noWrap/>
            <w:hideMark/>
          </w:tcPr>
          <w:p w14:paraId="22BECD72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0CDC5440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2943" w:type="dxa"/>
          </w:tcPr>
          <w:p w14:paraId="7AB285CB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6F4EA0F3" w14:textId="2DC3B72E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42210719" w14:textId="36817FB1" w:rsidTr="005B70C7">
        <w:trPr>
          <w:trHeight w:val="570"/>
          <w:jc w:val="center"/>
        </w:trPr>
        <w:tc>
          <w:tcPr>
            <w:tcW w:w="699" w:type="dxa"/>
            <w:hideMark/>
          </w:tcPr>
          <w:p w14:paraId="31E8F41A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28</w:t>
            </w:r>
          </w:p>
        </w:tc>
        <w:tc>
          <w:tcPr>
            <w:tcW w:w="1268" w:type="dxa"/>
            <w:noWrap/>
            <w:hideMark/>
          </w:tcPr>
          <w:p w14:paraId="50E966E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80102138</w:t>
            </w:r>
          </w:p>
        </w:tc>
        <w:tc>
          <w:tcPr>
            <w:tcW w:w="3273" w:type="dxa"/>
          </w:tcPr>
          <w:p w14:paraId="251CB2FC" w14:textId="5884D876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 PUNTO GRUESO PUNTA REDONDA, PERMANENTE, COLOR VERDE</w:t>
            </w:r>
          </w:p>
        </w:tc>
        <w:tc>
          <w:tcPr>
            <w:tcW w:w="3402" w:type="dxa"/>
            <w:hideMark/>
          </w:tcPr>
          <w:p w14:paraId="590B40F1" w14:textId="3934F16D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 PUNTO GRUESO PUNTA REDONDA, PERMANENTE, COLOR VERDE</w:t>
            </w:r>
          </w:p>
        </w:tc>
        <w:tc>
          <w:tcPr>
            <w:tcW w:w="670" w:type="dxa"/>
            <w:noWrap/>
            <w:hideMark/>
          </w:tcPr>
          <w:p w14:paraId="1FC73DC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39991E02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2943" w:type="dxa"/>
          </w:tcPr>
          <w:p w14:paraId="7AB3F80D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210C750E" w14:textId="65400800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16E0B4DC" w14:textId="75F3660F" w:rsidTr="005B70C7">
        <w:trPr>
          <w:trHeight w:val="570"/>
          <w:jc w:val="center"/>
        </w:trPr>
        <w:tc>
          <w:tcPr>
            <w:tcW w:w="699" w:type="dxa"/>
            <w:hideMark/>
          </w:tcPr>
          <w:p w14:paraId="081A11CB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29</w:t>
            </w:r>
          </w:p>
        </w:tc>
        <w:tc>
          <w:tcPr>
            <w:tcW w:w="1268" w:type="dxa"/>
            <w:noWrap/>
            <w:hideMark/>
          </w:tcPr>
          <w:p w14:paraId="6B2945B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80102116</w:t>
            </w:r>
          </w:p>
        </w:tc>
        <w:tc>
          <w:tcPr>
            <w:tcW w:w="3273" w:type="dxa"/>
          </w:tcPr>
          <w:p w14:paraId="2963E3A2" w14:textId="192466E1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 PUNTO FINO (0.4 - 0.5)MM, COLOR NEGRO, TINTA INDELEBLE PARA MARCAR TODO TIPO DE SUPERFICIE</w:t>
            </w:r>
          </w:p>
        </w:tc>
        <w:tc>
          <w:tcPr>
            <w:tcW w:w="3402" w:type="dxa"/>
            <w:hideMark/>
          </w:tcPr>
          <w:p w14:paraId="78207E36" w14:textId="181D28FB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 PUNTO FINO (0.4 - 0.5)MM, COLOR NEGRO, TINTA INDELEBLE PARA MARCAR TODO TIPO DE SUPERFICIE</w:t>
            </w:r>
          </w:p>
        </w:tc>
        <w:tc>
          <w:tcPr>
            <w:tcW w:w="670" w:type="dxa"/>
            <w:noWrap/>
            <w:hideMark/>
          </w:tcPr>
          <w:p w14:paraId="1196DEF2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63F3B12B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2943" w:type="dxa"/>
          </w:tcPr>
          <w:p w14:paraId="3F364F5A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159F54B3" w14:textId="218F03D8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4DEA6B25" w14:textId="1C810543" w:rsidTr="005B70C7">
        <w:trPr>
          <w:trHeight w:val="495"/>
          <w:jc w:val="center"/>
        </w:trPr>
        <w:tc>
          <w:tcPr>
            <w:tcW w:w="699" w:type="dxa"/>
            <w:hideMark/>
          </w:tcPr>
          <w:p w14:paraId="45872786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30</w:t>
            </w:r>
          </w:p>
        </w:tc>
        <w:tc>
          <w:tcPr>
            <w:tcW w:w="1268" w:type="dxa"/>
            <w:noWrap/>
            <w:hideMark/>
          </w:tcPr>
          <w:p w14:paraId="6D042415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80102085</w:t>
            </w:r>
          </w:p>
        </w:tc>
        <w:tc>
          <w:tcPr>
            <w:tcW w:w="3273" w:type="dxa"/>
          </w:tcPr>
          <w:p w14:paraId="52E922C1" w14:textId="41B99D11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</w:t>
            </w: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 xml:space="preserve"> PARA PIZARRÓN DE FÓ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RMICA, COLOR AZUL</w:t>
            </w:r>
          </w:p>
        </w:tc>
        <w:tc>
          <w:tcPr>
            <w:tcW w:w="3402" w:type="dxa"/>
            <w:hideMark/>
          </w:tcPr>
          <w:p w14:paraId="54E719F5" w14:textId="7F5D7EE6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</w:t>
            </w: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 PARA PIZARRÓN DE FÓ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RMICA, COLOR AZUL</w:t>
            </w:r>
          </w:p>
        </w:tc>
        <w:tc>
          <w:tcPr>
            <w:tcW w:w="670" w:type="dxa"/>
            <w:noWrap/>
            <w:hideMark/>
          </w:tcPr>
          <w:p w14:paraId="40DBAFA9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46EEB033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2943" w:type="dxa"/>
          </w:tcPr>
          <w:p w14:paraId="2B75E67D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1CB39197" w14:textId="651822F3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3798316D" w14:textId="2FE514D0" w:rsidTr="005B70C7">
        <w:trPr>
          <w:trHeight w:val="495"/>
          <w:jc w:val="center"/>
        </w:trPr>
        <w:tc>
          <w:tcPr>
            <w:tcW w:w="699" w:type="dxa"/>
            <w:hideMark/>
          </w:tcPr>
          <w:p w14:paraId="351D4362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31</w:t>
            </w:r>
          </w:p>
        </w:tc>
        <w:tc>
          <w:tcPr>
            <w:tcW w:w="1268" w:type="dxa"/>
            <w:noWrap/>
            <w:hideMark/>
          </w:tcPr>
          <w:p w14:paraId="3EAED16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80102090</w:t>
            </w:r>
          </w:p>
        </w:tc>
        <w:tc>
          <w:tcPr>
            <w:tcW w:w="3273" w:type="dxa"/>
          </w:tcPr>
          <w:p w14:paraId="53A35AB7" w14:textId="0D63A58A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</w:t>
            </w: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 xml:space="preserve"> PARA PIZARRÓN DE FÓ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RMICA, COLOR NEGRO</w:t>
            </w:r>
          </w:p>
        </w:tc>
        <w:tc>
          <w:tcPr>
            <w:tcW w:w="3402" w:type="dxa"/>
            <w:hideMark/>
          </w:tcPr>
          <w:p w14:paraId="3CDC0E93" w14:textId="1BD1842A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</w:t>
            </w: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 PARA PIZARRÓN DE FÓ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RMICA, COLOR NEGRO</w:t>
            </w:r>
          </w:p>
        </w:tc>
        <w:tc>
          <w:tcPr>
            <w:tcW w:w="670" w:type="dxa"/>
            <w:noWrap/>
            <w:hideMark/>
          </w:tcPr>
          <w:p w14:paraId="6127ED0D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53BDE8C8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2943" w:type="dxa"/>
          </w:tcPr>
          <w:p w14:paraId="4B8D1DF7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025C49EE" w14:textId="7FC3587B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171AA730" w14:textId="298CE530" w:rsidTr="005B70C7">
        <w:trPr>
          <w:trHeight w:val="495"/>
          <w:jc w:val="center"/>
        </w:trPr>
        <w:tc>
          <w:tcPr>
            <w:tcW w:w="699" w:type="dxa"/>
            <w:hideMark/>
          </w:tcPr>
          <w:p w14:paraId="64ACE43C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32</w:t>
            </w:r>
          </w:p>
        </w:tc>
        <w:tc>
          <w:tcPr>
            <w:tcW w:w="1268" w:type="dxa"/>
            <w:noWrap/>
            <w:hideMark/>
          </w:tcPr>
          <w:p w14:paraId="57BCB02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80102095</w:t>
            </w:r>
          </w:p>
        </w:tc>
        <w:tc>
          <w:tcPr>
            <w:tcW w:w="3273" w:type="dxa"/>
          </w:tcPr>
          <w:p w14:paraId="7CBDD620" w14:textId="44254E90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</w:t>
            </w: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 xml:space="preserve"> PARA PIZARRÓN DE FÓ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RMICA, COLOR ROJO</w:t>
            </w:r>
          </w:p>
        </w:tc>
        <w:tc>
          <w:tcPr>
            <w:tcW w:w="3402" w:type="dxa"/>
            <w:hideMark/>
          </w:tcPr>
          <w:p w14:paraId="19CC784C" w14:textId="5377DEEE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</w:t>
            </w: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 PARA PIZARRÓN DE FÓ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RMICA, COLOR ROJO</w:t>
            </w:r>
          </w:p>
        </w:tc>
        <w:tc>
          <w:tcPr>
            <w:tcW w:w="670" w:type="dxa"/>
            <w:noWrap/>
            <w:hideMark/>
          </w:tcPr>
          <w:p w14:paraId="542FBA06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46005DC8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2943" w:type="dxa"/>
          </w:tcPr>
          <w:p w14:paraId="0B6B5E4E" w14:textId="77777777" w:rsidR="00483B47" w:rsidRDefault="00483B47" w:rsidP="00483B47">
            <w:pPr>
              <w:suppressAutoHyphens w:val="0"/>
              <w:spacing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1D411EFC" w14:textId="310D86D1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4FC95732" w14:textId="664E6B08" w:rsidTr="005B70C7">
        <w:trPr>
          <w:trHeight w:val="495"/>
          <w:jc w:val="center"/>
        </w:trPr>
        <w:tc>
          <w:tcPr>
            <w:tcW w:w="699" w:type="dxa"/>
            <w:hideMark/>
          </w:tcPr>
          <w:p w14:paraId="748C94A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33</w:t>
            </w:r>
          </w:p>
        </w:tc>
        <w:tc>
          <w:tcPr>
            <w:tcW w:w="1268" w:type="dxa"/>
            <w:noWrap/>
            <w:hideMark/>
          </w:tcPr>
          <w:p w14:paraId="502EED88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80102078</w:t>
            </w:r>
          </w:p>
        </w:tc>
        <w:tc>
          <w:tcPr>
            <w:tcW w:w="3273" w:type="dxa"/>
          </w:tcPr>
          <w:p w14:paraId="335B5CCA" w14:textId="5B2268D2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 FLUORESCENTE, COLOR CELESTE</w:t>
            </w:r>
          </w:p>
        </w:tc>
        <w:tc>
          <w:tcPr>
            <w:tcW w:w="3402" w:type="dxa"/>
            <w:hideMark/>
          </w:tcPr>
          <w:p w14:paraId="530377D1" w14:textId="1F1FA7C0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PLUMÓ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 FLUORESCENTE, COLOR CELESTE</w:t>
            </w:r>
          </w:p>
        </w:tc>
        <w:tc>
          <w:tcPr>
            <w:tcW w:w="670" w:type="dxa"/>
            <w:noWrap/>
            <w:hideMark/>
          </w:tcPr>
          <w:p w14:paraId="47185CE0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0CAFCFF3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2943" w:type="dxa"/>
          </w:tcPr>
          <w:p w14:paraId="76C9B477" w14:textId="77777777" w:rsidR="00483B47" w:rsidRDefault="00483B47" w:rsidP="00483B47">
            <w:pPr>
              <w:suppressAutoHyphens w:val="0"/>
              <w:spacing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696D08AA" w14:textId="331D1F5C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0CC44AFF" w14:textId="16F25E24" w:rsidTr="005B70C7">
        <w:trPr>
          <w:trHeight w:val="420"/>
          <w:jc w:val="center"/>
        </w:trPr>
        <w:tc>
          <w:tcPr>
            <w:tcW w:w="699" w:type="dxa"/>
            <w:hideMark/>
          </w:tcPr>
          <w:p w14:paraId="7A2302A9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34</w:t>
            </w:r>
          </w:p>
        </w:tc>
        <w:tc>
          <w:tcPr>
            <w:tcW w:w="1268" w:type="dxa"/>
            <w:noWrap/>
            <w:hideMark/>
          </w:tcPr>
          <w:p w14:paraId="2C2A0402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80200517</w:t>
            </w:r>
          </w:p>
        </w:tc>
        <w:tc>
          <w:tcPr>
            <w:tcW w:w="3273" w:type="dxa"/>
          </w:tcPr>
          <w:p w14:paraId="62E888E1" w14:textId="0D29BE3B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TINTA PARA NUMERADOR AUTOMÁ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TICO</w:t>
            </w:r>
          </w:p>
        </w:tc>
        <w:tc>
          <w:tcPr>
            <w:tcW w:w="3402" w:type="dxa"/>
            <w:hideMark/>
          </w:tcPr>
          <w:p w14:paraId="0DD81CDF" w14:textId="0DCD2958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TINTA PARA NUMERADOR</w:t>
            </w: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 AUTOMÁ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TICO</w:t>
            </w:r>
          </w:p>
        </w:tc>
        <w:tc>
          <w:tcPr>
            <w:tcW w:w="670" w:type="dxa"/>
            <w:noWrap/>
            <w:hideMark/>
          </w:tcPr>
          <w:p w14:paraId="36D85787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24A29895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2943" w:type="dxa"/>
          </w:tcPr>
          <w:p w14:paraId="0D99620A" w14:textId="77777777" w:rsidR="00483B47" w:rsidRDefault="00483B47" w:rsidP="00483B47">
            <w:pPr>
              <w:suppressAutoHyphens w:val="0"/>
              <w:spacing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6B1252A2" w14:textId="5052C63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2778E66F" w14:textId="38F8FC99" w:rsidTr="005B70C7">
        <w:trPr>
          <w:trHeight w:val="420"/>
          <w:jc w:val="center"/>
        </w:trPr>
        <w:tc>
          <w:tcPr>
            <w:tcW w:w="699" w:type="dxa"/>
            <w:hideMark/>
          </w:tcPr>
          <w:p w14:paraId="617DDB52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35</w:t>
            </w:r>
          </w:p>
        </w:tc>
        <w:tc>
          <w:tcPr>
            <w:tcW w:w="1268" w:type="dxa"/>
            <w:noWrap/>
            <w:hideMark/>
          </w:tcPr>
          <w:p w14:paraId="3453CBF4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80103148</w:t>
            </w:r>
          </w:p>
        </w:tc>
        <w:tc>
          <w:tcPr>
            <w:tcW w:w="3273" w:type="dxa"/>
          </w:tcPr>
          <w:p w14:paraId="0DC43074" w14:textId="328B4CD1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HUMEDECEDOR DACTILAR EN PASTA</w:t>
            </w:r>
          </w:p>
        </w:tc>
        <w:tc>
          <w:tcPr>
            <w:tcW w:w="3402" w:type="dxa"/>
            <w:hideMark/>
          </w:tcPr>
          <w:p w14:paraId="3A837954" w14:textId="40523B8F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HUMEDECEDOR DACTILAR EN PASTA</w:t>
            </w:r>
          </w:p>
        </w:tc>
        <w:tc>
          <w:tcPr>
            <w:tcW w:w="670" w:type="dxa"/>
            <w:noWrap/>
            <w:hideMark/>
          </w:tcPr>
          <w:p w14:paraId="60D26547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028445DD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</w:t>
            </w:r>
          </w:p>
        </w:tc>
        <w:tc>
          <w:tcPr>
            <w:tcW w:w="2943" w:type="dxa"/>
          </w:tcPr>
          <w:p w14:paraId="5B11141F" w14:textId="77777777" w:rsidR="00483B47" w:rsidRDefault="00483B47" w:rsidP="00483B47">
            <w:pPr>
              <w:suppressAutoHyphens w:val="0"/>
              <w:spacing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42FF5B37" w14:textId="393DC5CD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31F760EA" w14:textId="595B1A75" w:rsidTr="005B70C7">
        <w:trPr>
          <w:trHeight w:val="480"/>
          <w:jc w:val="center"/>
        </w:trPr>
        <w:tc>
          <w:tcPr>
            <w:tcW w:w="699" w:type="dxa"/>
            <w:hideMark/>
          </w:tcPr>
          <w:p w14:paraId="642CFE2D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36</w:t>
            </w:r>
          </w:p>
        </w:tc>
        <w:tc>
          <w:tcPr>
            <w:tcW w:w="1268" w:type="dxa"/>
            <w:noWrap/>
            <w:hideMark/>
          </w:tcPr>
          <w:p w14:paraId="2D1FEAA0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80102050</w:t>
            </w:r>
          </w:p>
        </w:tc>
        <w:tc>
          <w:tcPr>
            <w:tcW w:w="3273" w:type="dxa"/>
          </w:tcPr>
          <w:p w14:paraId="3C78D3A4" w14:textId="4A0B80C0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LÁ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PIZ CORRIENTE, CON BORRADOR, MINA NEGRA NUMERO 2</w:t>
            </w:r>
          </w:p>
        </w:tc>
        <w:tc>
          <w:tcPr>
            <w:tcW w:w="3402" w:type="dxa"/>
            <w:hideMark/>
          </w:tcPr>
          <w:p w14:paraId="025C1A6A" w14:textId="4818CD61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LÁ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PIZ CORRIENTE, CON BORRADOR, MINA NEGRA NUMERO 2</w:t>
            </w:r>
          </w:p>
        </w:tc>
        <w:tc>
          <w:tcPr>
            <w:tcW w:w="670" w:type="dxa"/>
            <w:noWrap/>
            <w:hideMark/>
          </w:tcPr>
          <w:p w14:paraId="226E143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7409AB23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24</w:t>
            </w:r>
          </w:p>
        </w:tc>
        <w:tc>
          <w:tcPr>
            <w:tcW w:w="2943" w:type="dxa"/>
          </w:tcPr>
          <w:p w14:paraId="0A0DD8CF" w14:textId="77777777" w:rsidR="00483B47" w:rsidRDefault="00483B47" w:rsidP="00483B47">
            <w:pPr>
              <w:suppressAutoHyphens w:val="0"/>
              <w:spacing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1712CD4D" w14:textId="504341D5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010CAE6F" w14:textId="475AD1CC" w:rsidTr="005B70C7">
        <w:trPr>
          <w:trHeight w:val="450"/>
          <w:jc w:val="center"/>
        </w:trPr>
        <w:tc>
          <w:tcPr>
            <w:tcW w:w="699" w:type="dxa"/>
            <w:hideMark/>
          </w:tcPr>
          <w:p w14:paraId="7A4DCCF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lastRenderedPageBreak/>
              <w:t>37</w:t>
            </w:r>
          </w:p>
        </w:tc>
        <w:tc>
          <w:tcPr>
            <w:tcW w:w="1268" w:type="dxa"/>
            <w:noWrap/>
            <w:hideMark/>
          </w:tcPr>
          <w:p w14:paraId="15BC34E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80103032</w:t>
            </w:r>
          </w:p>
        </w:tc>
        <w:tc>
          <w:tcPr>
            <w:tcW w:w="3273" w:type="dxa"/>
          </w:tcPr>
          <w:p w14:paraId="70459B57" w14:textId="63CB8E52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FECHADOR DE HULE 1 1/2" X 1"</w:t>
            </w:r>
          </w:p>
        </w:tc>
        <w:tc>
          <w:tcPr>
            <w:tcW w:w="3402" w:type="dxa"/>
            <w:hideMark/>
          </w:tcPr>
          <w:p w14:paraId="39653F42" w14:textId="48066EC6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FECHADOR DE HULE 1 1/2" X 1"</w:t>
            </w:r>
          </w:p>
        </w:tc>
        <w:tc>
          <w:tcPr>
            <w:tcW w:w="670" w:type="dxa"/>
            <w:noWrap/>
            <w:hideMark/>
          </w:tcPr>
          <w:p w14:paraId="7C389B1E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22A3CD6E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2943" w:type="dxa"/>
          </w:tcPr>
          <w:p w14:paraId="2916F2F0" w14:textId="77777777" w:rsidR="00483B47" w:rsidRDefault="00483B47" w:rsidP="00483B47">
            <w:pPr>
              <w:suppressAutoHyphens w:val="0"/>
              <w:spacing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022F5C40" w14:textId="7072B089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6AFE2FC4" w14:textId="6DF2AE42" w:rsidTr="005B70C7">
        <w:trPr>
          <w:trHeight w:val="405"/>
          <w:jc w:val="center"/>
        </w:trPr>
        <w:tc>
          <w:tcPr>
            <w:tcW w:w="699" w:type="dxa"/>
            <w:hideMark/>
          </w:tcPr>
          <w:p w14:paraId="5E8C980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38</w:t>
            </w:r>
          </w:p>
        </w:tc>
        <w:tc>
          <w:tcPr>
            <w:tcW w:w="1268" w:type="dxa"/>
            <w:noWrap/>
            <w:hideMark/>
          </w:tcPr>
          <w:p w14:paraId="52B0941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80103050</w:t>
            </w:r>
          </w:p>
        </w:tc>
        <w:tc>
          <w:tcPr>
            <w:tcW w:w="3273" w:type="dxa"/>
          </w:tcPr>
          <w:p w14:paraId="5B2D2179" w14:textId="287D3C27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GRAPAS DE MEDIDA ESTÁ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NDAR, CAJA</w:t>
            </w:r>
          </w:p>
        </w:tc>
        <w:tc>
          <w:tcPr>
            <w:tcW w:w="3402" w:type="dxa"/>
            <w:hideMark/>
          </w:tcPr>
          <w:p w14:paraId="6D69FBDE" w14:textId="38A4FE44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GRAPAS DE MEDIDA ESTÁ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NDAR, CAJA</w:t>
            </w:r>
          </w:p>
        </w:tc>
        <w:tc>
          <w:tcPr>
            <w:tcW w:w="670" w:type="dxa"/>
            <w:noWrap/>
            <w:hideMark/>
          </w:tcPr>
          <w:p w14:paraId="15F0567B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403276A3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2943" w:type="dxa"/>
          </w:tcPr>
          <w:p w14:paraId="5B1C848C" w14:textId="77777777" w:rsidR="00483B47" w:rsidRDefault="00483B47" w:rsidP="00483B47">
            <w:pPr>
              <w:suppressAutoHyphens w:val="0"/>
              <w:spacing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1213FDDD" w14:textId="7015CFE4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09606478" w14:textId="23FEB046" w:rsidTr="005B70C7">
        <w:trPr>
          <w:trHeight w:val="405"/>
          <w:jc w:val="center"/>
        </w:trPr>
        <w:tc>
          <w:tcPr>
            <w:tcW w:w="699" w:type="dxa"/>
            <w:hideMark/>
          </w:tcPr>
          <w:p w14:paraId="347B6944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39</w:t>
            </w:r>
          </w:p>
        </w:tc>
        <w:tc>
          <w:tcPr>
            <w:tcW w:w="1268" w:type="dxa"/>
            <w:noWrap/>
            <w:hideMark/>
          </w:tcPr>
          <w:p w14:paraId="7D82214D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80103010</w:t>
            </w:r>
          </w:p>
        </w:tc>
        <w:tc>
          <w:tcPr>
            <w:tcW w:w="3273" w:type="dxa"/>
          </w:tcPr>
          <w:p w14:paraId="044491BE" w14:textId="26059916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DESENGRAPADOR (SACA GRAPAS)</w:t>
            </w:r>
          </w:p>
        </w:tc>
        <w:tc>
          <w:tcPr>
            <w:tcW w:w="3402" w:type="dxa"/>
            <w:hideMark/>
          </w:tcPr>
          <w:p w14:paraId="5597E8C9" w14:textId="78D6CF91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DESENGRAPADOR (SACA GRAPAS)</w:t>
            </w:r>
          </w:p>
        </w:tc>
        <w:tc>
          <w:tcPr>
            <w:tcW w:w="670" w:type="dxa"/>
            <w:noWrap/>
            <w:hideMark/>
          </w:tcPr>
          <w:p w14:paraId="3FCA3ACA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4C3E3412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2943" w:type="dxa"/>
          </w:tcPr>
          <w:p w14:paraId="730306C8" w14:textId="77777777" w:rsidR="00483B47" w:rsidRDefault="00483B47" w:rsidP="00483B47">
            <w:pPr>
              <w:suppressAutoHyphens w:val="0"/>
              <w:spacing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7CBD2E9D" w14:textId="56282249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7C4AED96" w14:textId="00B23E4A" w:rsidTr="005B70C7">
        <w:trPr>
          <w:trHeight w:val="405"/>
          <w:jc w:val="center"/>
        </w:trPr>
        <w:tc>
          <w:tcPr>
            <w:tcW w:w="699" w:type="dxa"/>
            <w:hideMark/>
          </w:tcPr>
          <w:p w14:paraId="51FAFF79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40</w:t>
            </w:r>
          </w:p>
        </w:tc>
        <w:tc>
          <w:tcPr>
            <w:tcW w:w="1268" w:type="dxa"/>
            <w:noWrap/>
            <w:hideMark/>
          </w:tcPr>
          <w:p w14:paraId="2527A16C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80103012</w:t>
            </w:r>
          </w:p>
        </w:tc>
        <w:tc>
          <w:tcPr>
            <w:tcW w:w="3273" w:type="dxa"/>
          </w:tcPr>
          <w:p w14:paraId="7C686540" w14:textId="038B0907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DISPENSADOR DE CLIPS</w:t>
            </w:r>
          </w:p>
        </w:tc>
        <w:tc>
          <w:tcPr>
            <w:tcW w:w="3402" w:type="dxa"/>
            <w:hideMark/>
          </w:tcPr>
          <w:p w14:paraId="4C015138" w14:textId="1F66B6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DISPENSADOR DE CLIPS</w:t>
            </w:r>
          </w:p>
        </w:tc>
        <w:tc>
          <w:tcPr>
            <w:tcW w:w="670" w:type="dxa"/>
            <w:noWrap/>
            <w:hideMark/>
          </w:tcPr>
          <w:p w14:paraId="6995ACAE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2E0E7929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2943" w:type="dxa"/>
          </w:tcPr>
          <w:p w14:paraId="1885A7B1" w14:textId="77777777" w:rsidR="00483B47" w:rsidRDefault="00483B47" w:rsidP="00483B47">
            <w:pPr>
              <w:suppressAutoHyphens w:val="0"/>
              <w:spacing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510C5D18" w14:textId="5A7EEA18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1126D66F" w14:textId="625C551C" w:rsidTr="005B70C7">
        <w:trPr>
          <w:trHeight w:val="410"/>
          <w:jc w:val="center"/>
        </w:trPr>
        <w:tc>
          <w:tcPr>
            <w:tcW w:w="699" w:type="dxa"/>
            <w:hideMark/>
          </w:tcPr>
          <w:p w14:paraId="61898F92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41</w:t>
            </w:r>
          </w:p>
        </w:tc>
        <w:tc>
          <w:tcPr>
            <w:tcW w:w="1268" w:type="dxa"/>
            <w:noWrap/>
            <w:hideMark/>
          </w:tcPr>
          <w:p w14:paraId="7555CC72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80103570</w:t>
            </w:r>
          </w:p>
        </w:tc>
        <w:tc>
          <w:tcPr>
            <w:tcW w:w="3273" w:type="dxa"/>
          </w:tcPr>
          <w:p w14:paraId="77912DA4" w14:textId="436F5F8E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DISPENSADOR DE ESCRITORIO PARA CINTA ADHESIVA</w:t>
            </w:r>
          </w:p>
        </w:tc>
        <w:tc>
          <w:tcPr>
            <w:tcW w:w="3402" w:type="dxa"/>
            <w:hideMark/>
          </w:tcPr>
          <w:p w14:paraId="1790F314" w14:textId="148A94EF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DISPENSADOR DE ESCRITORIO PARA CINTA ADHESIVA</w:t>
            </w:r>
          </w:p>
        </w:tc>
        <w:tc>
          <w:tcPr>
            <w:tcW w:w="670" w:type="dxa"/>
            <w:noWrap/>
            <w:hideMark/>
          </w:tcPr>
          <w:p w14:paraId="2EC9FB8B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15C3BC98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2943" w:type="dxa"/>
          </w:tcPr>
          <w:p w14:paraId="50CA2CA8" w14:textId="77777777" w:rsidR="00483B47" w:rsidRDefault="00483B47" w:rsidP="00483B47">
            <w:pPr>
              <w:suppressAutoHyphens w:val="0"/>
              <w:spacing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0B39EDFD" w14:textId="77201693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274B41DC" w14:textId="486BBC15" w:rsidTr="005B70C7">
        <w:trPr>
          <w:trHeight w:val="540"/>
          <w:jc w:val="center"/>
        </w:trPr>
        <w:tc>
          <w:tcPr>
            <w:tcW w:w="699" w:type="dxa"/>
            <w:hideMark/>
          </w:tcPr>
          <w:p w14:paraId="19FD112E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42</w:t>
            </w:r>
          </w:p>
        </w:tc>
        <w:tc>
          <w:tcPr>
            <w:tcW w:w="1268" w:type="dxa"/>
            <w:noWrap/>
            <w:hideMark/>
          </w:tcPr>
          <w:p w14:paraId="1C88D5AC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80103020</w:t>
            </w:r>
          </w:p>
        </w:tc>
        <w:tc>
          <w:tcPr>
            <w:tcW w:w="3273" w:type="dxa"/>
          </w:tcPr>
          <w:p w14:paraId="4879F7A8" w14:textId="0F8CF3AB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ENGRAPADORA METÁ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 xml:space="preserve">LICA </w:t>
            </w: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DE ESCRITORIO TIRA COMPLETA ESTÁ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NDAR</w:t>
            </w:r>
          </w:p>
        </w:tc>
        <w:tc>
          <w:tcPr>
            <w:tcW w:w="3402" w:type="dxa"/>
            <w:hideMark/>
          </w:tcPr>
          <w:p w14:paraId="0A1ECF83" w14:textId="3B3A0855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ENGRAPADORA METÁ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LICA </w:t>
            </w: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DE ESCRITORIO TIRA COMPLETA ESTÁ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NDAR</w:t>
            </w:r>
          </w:p>
        </w:tc>
        <w:tc>
          <w:tcPr>
            <w:tcW w:w="670" w:type="dxa"/>
            <w:noWrap/>
            <w:hideMark/>
          </w:tcPr>
          <w:p w14:paraId="5B0B8225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638CB010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2943" w:type="dxa"/>
          </w:tcPr>
          <w:p w14:paraId="10C7FF89" w14:textId="77777777" w:rsidR="00483B47" w:rsidRDefault="00483B47" w:rsidP="00483B47">
            <w:pPr>
              <w:suppressAutoHyphens w:val="0"/>
              <w:spacing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681B3BCE" w14:textId="63A2E822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1930C36C" w14:textId="77D2474B" w:rsidTr="005B70C7">
        <w:trPr>
          <w:trHeight w:val="330"/>
          <w:jc w:val="center"/>
        </w:trPr>
        <w:tc>
          <w:tcPr>
            <w:tcW w:w="699" w:type="dxa"/>
            <w:hideMark/>
          </w:tcPr>
          <w:p w14:paraId="0D2A6BEB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43</w:t>
            </w:r>
          </w:p>
        </w:tc>
        <w:tc>
          <w:tcPr>
            <w:tcW w:w="1268" w:type="dxa"/>
            <w:noWrap/>
            <w:hideMark/>
          </w:tcPr>
          <w:p w14:paraId="2F7AC56D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80103190</w:t>
            </w:r>
          </w:p>
        </w:tc>
        <w:tc>
          <w:tcPr>
            <w:tcW w:w="3273" w:type="dxa"/>
          </w:tcPr>
          <w:p w14:paraId="13F4C323" w14:textId="0DC06695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PERFORADORA DE DOS OJETES ESTÁ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NDAR</w:t>
            </w:r>
          </w:p>
        </w:tc>
        <w:tc>
          <w:tcPr>
            <w:tcW w:w="3402" w:type="dxa"/>
            <w:hideMark/>
          </w:tcPr>
          <w:p w14:paraId="2FEED5B4" w14:textId="1CFD7932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PERFORADORA DE DOS OJETES ESTÁ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NDAR</w:t>
            </w:r>
          </w:p>
        </w:tc>
        <w:tc>
          <w:tcPr>
            <w:tcW w:w="670" w:type="dxa"/>
            <w:noWrap/>
            <w:hideMark/>
          </w:tcPr>
          <w:p w14:paraId="788938DF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4357C516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2943" w:type="dxa"/>
          </w:tcPr>
          <w:p w14:paraId="1BAA46C3" w14:textId="77777777" w:rsidR="00483B47" w:rsidRDefault="00483B47" w:rsidP="00483B47">
            <w:pPr>
              <w:suppressAutoHyphens w:val="0"/>
              <w:spacing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5905F2F1" w14:textId="6E696C25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43C53A54" w14:textId="5445FA91" w:rsidTr="005B70C7">
        <w:trPr>
          <w:trHeight w:val="330"/>
          <w:jc w:val="center"/>
        </w:trPr>
        <w:tc>
          <w:tcPr>
            <w:tcW w:w="699" w:type="dxa"/>
            <w:hideMark/>
          </w:tcPr>
          <w:p w14:paraId="7EC5C552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44</w:t>
            </w:r>
          </w:p>
        </w:tc>
        <w:tc>
          <w:tcPr>
            <w:tcW w:w="1268" w:type="dxa"/>
            <w:noWrap/>
            <w:hideMark/>
          </w:tcPr>
          <w:p w14:paraId="042FD8BF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80103030</w:t>
            </w:r>
          </w:p>
        </w:tc>
        <w:tc>
          <w:tcPr>
            <w:tcW w:w="3273" w:type="dxa"/>
          </w:tcPr>
          <w:p w14:paraId="3A9AD7E7" w14:textId="2047AEA7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FÁ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STENER DE 8 CM, CAJA</w:t>
            </w:r>
          </w:p>
        </w:tc>
        <w:tc>
          <w:tcPr>
            <w:tcW w:w="3402" w:type="dxa"/>
            <w:hideMark/>
          </w:tcPr>
          <w:p w14:paraId="61597B74" w14:textId="2A81C630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FÁ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STENER DE 8 CM, CAJA</w:t>
            </w:r>
          </w:p>
        </w:tc>
        <w:tc>
          <w:tcPr>
            <w:tcW w:w="670" w:type="dxa"/>
            <w:noWrap/>
            <w:hideMark/>
          </w:tcPr>
          <w:p w14:paraId="40E1F65E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37B55D33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2943" w:type="dxa"/>
          </w:tcPr>
          <w:p w14:paraId="75F4C447" w14:textId="77777777" w:rsidR="00483B47" w:rsidRDefault="00483B47" w:rsidP="00483B47">
            <w:pPr>
              <w:suppressAutoHyphens w:val="0"/>
              <w:spacing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1BAA5F8D" w14:textId="4A1ABEE5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7BB9A86D" w14:textId="722053A6" w:rsidTr="005B70C7">
        <w:trPr>
          <w:trHeight w:val="330"/>
          <w:jc w:val="center"/>
        </w:trPr>
        <w:tc>
          <w:tcPr>
            <w:tcW w:w="699" w:type="dxa"/>
            <w:hideMark/>
          </w:tcPr>
          <w:p w14:paraId="005B8954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45</w:t>
            </w:r>
          </w:p>
        </w:tc>
        <w:tc>
          <w:tcPr>
            <w:tcW w:w="1268" w:type="dxa"/>
            <w:noWrap/>
            <w:hideMark/>
          </w:tcPr>
          <w:p w14:paraId="52B002B4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80103545</w:t>
            </w:r>
          </w:p>
        </w:tc>
        <w:tc>
          <w:tcPr>
            <w:tcW w:w="3273" w:type="dxa"/>
          </w:tcPr>
          <w:p w14:paraId="45648D28" w14:textId="521A013A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TACHUELAS DE COLORES, CAJA</w:t>
            </w:r>
          </w:p>
        </w:tc>
        <w:tc>
          <w:tcPr>
            <w:tcW w:w="3402" w:type="dxa"/>
            <w:hideMark/>
          </w:tcPr>
          <w:p w14:paraId="3D88109F" w14:textId="0C0B6E4E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TACHUELAS DE COLORES, CAJA</w:t>
            </w:r>
          </w:p>
        </w:tc>
        <w:tc>
          <w:tcPr>
            <w:tcW w:w="670" w:type="dxa"/>
            <w:noWrap/>
            <w:hideMark/>
          </w:tcPr>
          <w:p w14:paraId="27F27C7B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1C9E308F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2943" w:type="dxa"/>
          </w:tcPr>
          <w:p w14:paraId="6D779F8E" w14:textId="77777777" w:rsidR="00483B47" w:rsidRDefault="00483B47" w:rsidP="00483B47">
            <w:pPr>
              <w:suppressAutoHyphens w:val="0"/>
              <w:spacing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5D3606AE" w14:textId="2130F9B5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3BBC60A6" w14:textId="7CAB3951" w:rsidTr="005B70C7">
        <w:trPr>
          <w:trHeight w:val="343"/>
          <w:jc w:val="center"/>
        </w:trPr>
        <w:tc>
          <w:tcPr>
            <w:tcW w:w="699" w:type="dxa"/>
            <w:hideMark/>
          </w:tcPr>
          <w:p w14:paraId="1C7F4C92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46</w:t>
            </w:r>
          </w:p>
        </w:tc>
        <w:tc>
          <w:tcPr>
            <w:tcW w:w="1268" w:type="dxa"/>
            <w:noWrap/>
            <w:hideMark/>
          </w:tcPr>
          <w:p w14:paraId="5AA930F7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80103220</w:t>
            </w:r>
          </w:p>
        </w:tc>
        <w:tc>
          <w:tcPr>
            <w:tcW w:w="3273" w:type="dxa"/>
          </w:tcPr>
          <w:p w14:paraId="27C848DA" w14:textId="07B2E035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SACAPUNTA METÁ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LICA ESCOLAR, CON REPUESTO</w:t>
            </w:r>
          </w:p>
        </w:tc>
        <w:tc>
          <w:tcPr>
            <w:tcW w:w="3402" w:type="dxa"/>
            <w:hideMark/>
          </w:tcPr>
          <w:p w14:paraId="499F93DC" w14:textId="3A76A6C4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SACAPUNTA METÁ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LICA ESCOLAR, CON REPUESTO</w:t>
            </w:r>
          </w:p>
        </w:tc>
        <w:tc>
          <w:tcPr>
            <w:tcW w:w="670" w:type="dxa"/>
            <w:noWrap/>
            <w:hideMark/>
          </w:tcPr>
          <w:p w14:paraId="09F82F66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113F12AE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2943" w:type="dxa"/>
          </w:tcPr>
          <w:p w14:paraId="2F3D4094" w14:textId="77777777" w:rsidR="00483B47" w:rsidRDefault="00483B47" w:rsidP="00483B47">
            <w:pPr>
              <w:suppressAutoHyphens w:val="0"/>
              <w:spacing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4FC2DF25" w14:textId="5BE34428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5953FC77" w14:textId="01F77F10" w:rsidTr="005B70C7">
        <w:trPr>
          <w:trHeight w:val="525"/>
          <w:jc w:val="center"/>
        </w:trPr>
        <w:tc>
          <w:tcPr>
            <w:tcW w:w="699" w:type="dxa"/>
            <w:hideMark/>
          </w:tcPr>
          <w:p w14:paraId="44D48610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47</w:t>
            </w:r>
          </w:p>
        </w:tc>
        <w:tc>
          <w:tcPr>
            <w:tcW w:w="1268" w:type="dxa"/>
            <w:noWrap/>
            <w:hideMark/>
          </w:tcPr>
          <w:p w14:paraId="2827F1C6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80601255</w:t>
            </w:r>
          </w:p>
        </w:tc>
        <w:tc>
          <w:tcPr>
            <w:tcW w:w="3273" w:type="dxa"/>
          </w:tcPr>
          <w:p w14:paraId="1F730A3B" w14:textId="14F6A0AD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LIMPIADO</w:t>
            </w: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R EN ESPUMA PARA EQUIPOS INFORMÁ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TICOS, PRESENTACIÓN SPRAY DE 20 ONZAS</w:t>
            </w:r>
          </w:p>
        </w:tc>
        <w:tc>
          <w:tcPr>
            <w:tcW w:w="3402" w:type="dxa"/>
            <w:hideMark/>
          </w:tcPr>
          <w:p w14:paraId="1B5C2FFC" w14:textId="1D268784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LIMPIADO</w:t>
            </w: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R EN ESPUMA PARA EQUIPOS INFORMÁ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TICOS, PRESENTACIÓN SPRAY DE 20 ONZAS</w:t>
            </w:r>
          </w:p>
        </w:tc>
        <w:tc>
          <w:tcPr>
            <w:tcW w:w="670" w:type="dxa"/>
            <w:noWrap/>
            <w:hideMark/>
          </w:tcPr>
          <w:p w14:paraId="3AA99304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1679CA56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2943" w:type="dxa"/>
          </w:tcPr>
          <w:p w14:paraId="2A5CCFA9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0ED23C84" w14:textId="45974A34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02EA8C8D" w14:textId="3268542C" w:rsidTr="005B70C7">
        <w:trPr>
          <w:trHeight w:val="387"/>
          <w:jc w:val="center"/>
        </w:trPr>
        <w:tc>
          <w:tcPr>
            <w:tcW w:w="699" w:type="dxa"/>
            <w:hideMark/>
          </w:tcPr>
          <w:p w14:paraId="0609360E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48</w:t>
            </w:r>
          </w:p>
        </w:tc>
        <w:tc>
          <w:tcPr>
            <w:tcW w:w="1268" w:type="dxa"/>
            <w:noWrap/>
            <w:hideMark/>
          </w:tcPr>
          <w:p w14:paraId="2A6B5BE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80103344</w:t>
            </w:r>
          </w:p>
        </w:tc>
        <w:tc>
          <w:tcPr>
            <w:tcW w:w="3273" w:type="dxa"/>
          </w:tcPr>
          <w:p w14:paraId="73B08154" w14:textId="5A330C4C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TIRRO DE 2" DE ANCHO APROXIMADA , ROLLO</w:t>
            </w:r>
          </w:p>
        </w:tc>
        <w:tc>
          <w:tcPr>
            <w:tcW w:w="3402" w:type="dxa"/>
            <w:hideMark/>
          </w:tcPr>
          <w:p w14:paraId="555E755E" w14:textId="05C775F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TIRRO DE 2" DE ANCHO APROXIMADA , ROLLO</w:t>
            </w:r>
          </w:p>
        </w:tc>
        <w:tc>
          <w:tcPr>
            <w:tcW w:w="670" w:type="dxa"/>
            <w:noWrap/>
            <w:hideMark/>
          </w:tcPr>
          <w:p w14:paraId="23C968BF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00C439D0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2943" w:type="dxa"/>
          </w:tcPr>
          <w:p w14:paraId="2BBD8134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6771D9A6" w14:textId="20127A3D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417D1F75" w14:textId="15B7A1F4" w:rsidTr="005B70C7">
        <w:trPr>
          <w:trHeight w:val="525"/>
          <w:jc w:val="center"/>
        </w:trPr>
        <w:tc>
          <w:tcPr>
            <w:tcW w:w="699" w:type="dxa"/>
            <w:hideMark/>
          </w:tcPr>
          <w:p w14:paraId="7B1EA23C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49</w:t>
            </w:r>
          </w:p>
        </w:tc>
        <w:tc>
          <w:tcPr>
            <w:tcW w:w="1268" w:type="dxa"/>
            <w:noWrap/>
            <w:hideMark/>
          </w:tcPr>
          <w:p w14:paraId="6142D928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80103056</w:t>
            </w:r>
          </w:p>
        </w:tc>
        <w:tc>
          <w:tcPr>
            <w:tcW w:w="3273" w:type="dxa"/>
          </w:tcPr>
          <w:p w14:paraId="5C91C0B3" w14:textId="73839856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CINTA ADHESIVA TRANSPARENTE DE 3/4", APROXIMADAMENTE (27-33) Yd, ROLLO</w:t>
            </w:r>
          </w:p>
        </w:tc>
        <w:tc>
          <w:tcPr>
            <w:tcW w:w="3402" w:type="dxa"/>
            <w:hideMark/>
          </w:tcPr>
          <w:p w14:paraId="5E9A85D1" w14:textId="0BD600C5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CINTA ADHESIVA TRANSPARENTE DE 3/4", APROXIMADAMENTE (27-33) Yd, ROLLO</w:t>
            </w:r>
          </w:p>
        </w:tc>
        <w:tc>
          <w:tcPr>
            <w:tcW w:w="670" w:type="dxa"/>
            <w:noWrap/>
            <w:hideMark/>
          </w:tcPr>
          <w:p w14:paraId="690C874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20ADAAC6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20</w:t>
            </w:r>
          </w:p>
        </w:tc>
        <w:tc>
          <w:tcPr>
            <w:tcW w:w="2943" w:type="dxa"/>
          </w:tcPr>
          <w:p w14:paraId="775C5216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40CCCFA7" w14:textId="2BC60DCE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76191E15" w14:textId="0C47147C" w:rsidTr="005B70C7">
        <w:trPr>
          <w:trHeight w:val="525"/>
          <w:jc w:val="center"/>
        </w:trPr>
        <w:tc>
          <w:tcPr>
            <w:tcW w:w="699" w:type="dxa"/>
            <w:hideMark/>
          </w:tcPr>
          <w:p w14:paraId="782CA7D0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lastRenderedPageBreak/>
              <w:t>50</w:t>
            </w:r>
          </w:p>
        </w:tc>
        <w:tc>
          <w:tcPr>
            <w:tcW w:w="1268" w:type="dxa"/>
            <w:noWrap/>
            <w:hideMark/>
          </w:tcPr>
          <w:p w14:paraId="642ECE5F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70205569</w:t>
            </w:r>
          </w:p>
        </w:tc>
        <w:tc>
          <w:tcPr>
            <w:tcW w:w="3273" w:type="dxa"/>
          </w:tcPr>
          <w:p w14:paraId="72AFFD6E" w14:textId="06C18E18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CINTA ADHESIVA UNIVERSAL DOBLE CARA 2” x 10 METROS, ROLLO</w:t>
            </w:r>
          </w:p>
        </w:tc>
        <w:tc>
          <w:tcPr>
            <w:tcW w:w="3402" w:type="dxa"/>
            <w:hideMark/>
          </w:tcPr>
          <w:p w14:paraId="649A6CE1" w14:textId="02107E9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CINTA ADHESIVA UNIVERSAL DOBLE CARA 2” x 10 METROS, ROLLO</w:t>
            </w:r>
          </w:p>
        </w:tc>
        <w:tc>
          <w:tcPr>
            <w:tcW w:w="670" w:type="dxa"/>
            <w:noWrap/>
            <w:hideMark/>
          </w:tcPr>
          <w:p w14:paraId="134FE0C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7A6E5754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</w:t>
            </w:r>
          </w:p>
        </w:tc>
        <w:tc>
          <w:tcPr>
            <w:tcW w:w="2943" w:type="dxa"/>
          </w:tcPr>
          <w:p w14:paraId="13A8212D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1DE99238" w14:textId="340D7F3C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040F7C9A" w14:textId="249B3886" w:rsidTr="005B70C7">
        <w:trPr>
          <w:trHeight w:val="525"/>
          <w:jc w:val="center"/>
        </w:trPr>
        <w:tc>
          <w:tcPr>
            <w:tcW w:w="699" w:type="dxa"/>
            <w:hideMark/>
          </w:tcPr>
          <w:p w14:paraId="3CA41379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51</w:t>
            </w:r>
          </w:p>
        </w:tc>
        <w:tc>
          <w:tcPr>
            <w:tcW w:w="1268" w:type="dxa"/>
            <w:noWrap/>
            <w:hideMark/>
          </w:tcPr>
          <w:p w14:paraId="7D8BEEEE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80103059</w:t>
            </w:r>
          </w:p>
        </w:tc>
        <w:tc>
          <w:tcPr>
            <w:tcW w:w="3273" w:type="dxa"/>
          </w:tcPr>
          <w:p w14:paraId="7C5A28D4" w14:textId="0151F839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CINTA ADHESIVA TRANSPARENTE DE 2" DE ANCHO APROXIMADAMENTE (PARA EMPAQUE), ROLLO</w:t>
            </w:r>
          </w:p>
        </w:tc>
        <w:tc>
          <w:tcPr>
            <w:tcW w:w="3402" w:type="dxa"/>
            <w:hideMark/>
          </w:tcPr>
          <w:p w14:paraId="29DD3D56" w14:textId="2FDD4A74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CINTA ADHESIVA TRANSPARENTE DE 2" DE ANCHO APROXIMADAMENTE (PARA EMPAQUE), ROLLO</w:t>
            </w:r>
          </w:p>
        </w:tc>
        <w:tc>
          <w:tcPr>
            <w:tcW w:w="670" w:type="dxa"/>
            <w:noWrap/>
            <w:hideMark/>
          </w:tcPr>
          <w:p w14:paraId="2786CA82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7913B4E4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24</w:t>
            </w:r>
          </w:p>
        </w:tc>
        <w:tc>
          <w:tcPr>
            <w:tcW w:w="2943" w:type="dxa"/>
          </w:tcPr>
          <w:p w14:paraId="756868EE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71D43FC6" w14:textId="418E737D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2261D602" w14:textId="769F79A0" w:rsidTr="005B70C7">
        <w:trPr>
          <w:trHeight w:val="465"/>
          <w:jc w:val="center"/>
        </w:trPr>
        <w:tc>
          <w:tcPr>
            <w:tcW w:w="699" w:type="dxa"/>
            <w:hideMark/>
          </w:tcPr>
          <w:p w14:paraId="612BD777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52</w:t>
            </w:r>
          </w:p>
        </w:tc>
        <w:tc>
          <w:tcPr>
            <w:tcW w:w="1268" w:type="dxa"/>
            <w:noWrap/>
            <w:hideMark/>
          </w:tcPr>
          <w:p w14:paraId="69F5E0EC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80103187</w:t>
            </w:r>
          </w:p>
        </w:tc>
        <w:tc>
          <w:tcPr>
            <w:tcW w:w="3273" w:type="dxa"/>
          </w:tcPr>
          <w:p w14:paraId="18C29EC5" w14:textId="1AE3E848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PEGAMENTO ADHESIVO EN BARRA 40 GR</w:t>
            </w:r>
          </w:p>
        </w:tc>
        <w:tc>
          <w:tcPr>
            <w:tcW w:w="3402" w:type="dxa"/>
            <w:hideMark/>
          </w:tcPr>
          <w:p w14:paraId="7D51A7A8" w14:textId="6A151FC0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PEGAMENTO ADHESIVO EN BARRA 40 GR</w:t>
            </w:r>
          </w:p>
        </w:tc>
        <w:tc>
          <w:tcPr>
            <w:tcW w:w="670" w:type="dxa"/>
            <w:noWrap/>
            <w:hideMark/>
          </w:tcPr>
          <w:p w14:paraId="4099CBCC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672C1D02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2943" w:type="dxa"/>
          </w:tcPr>
          <w:p w14:paraId="2546B984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5F09E223" w14:textId="2547C9D5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3D0AD8DA" w14:textId="19355207" w:rsidTr="005B70C7">
        <w:trPr>
          <w:trHeight w:val="415"/>
          <w:jc w:val="center"/>
        </w:trPr>
        <w:tc>
          <w:tcPr>
            <w:tcW w:w="699" w:type="dxa"/>
            <w:hideMark/>
          </w:tcPr>
          <w:p w14:paraId="1E5BBD0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53</w:t>
            </w:r>
          </w:p>
        </w:tc>
        <w:tc>
          <w:tcPr>
            <w:tcW w:w="1268" w:type="dxa"/>
            <w:noWrap/>
            <w:hideMark/>
          </w:tcPr>
          <w:p w14:paraId="406EA4A2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80101065</w:t>
            </w:r>
          </w:p>
        </w:tc>
        <w:tc>
          <w:tcPr>
            <w:tcW w:w="3273" w:type="dxa"/>
          </w:tcPr>
          <w:p w14:paraId="6FAEA973" w14:textId="2C00D942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PAPEL CARBÓ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N, TAMAÑO CARTA, (CAJA DE 100)</w:t>
            </w:r>
          </w:p>
        </w:tc>
        <w:tc>
          <w:tcPr>
            <w:tcW w:w="3402" w:type="dxa"/>
            <w:hideMark/>
          </w:tcPr>
          <w:p w14:paraId="1AA78F60" w14:textId="66424EC2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PAPEL CARBÓ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N, TAMAÑO CARTA, (CAJA DE 100)</w:t>
            </w:r>
          </w:p>
        </w:tc>
        <w:tc>
          <w:tcPr>
            <w:tcW w:w="670" w:type="dxa"/>
            <w:noWrap/>
            <w:hideMark/>
          </w:tcPr>
          <w:p w14:paraId="29340D40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4CED0CA4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2943" w:type="dxa"/>
          </w:tcPr>
          <w:p w14:paraId="28D4B232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2D988CF1" w14:textId="02C4F665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6F17DE57" w14:textId="5063CE72" w:rsidTr="005B70C7">
        <w:trPr>
          <w:trHeight w:val="592"/>
          <w:jc w:val="center"/>
        </w:trPr>
        <w:tc>
          <w:tcPr>
            <w:tcW w:w="699" w:type="dxa"/>
            <w:hideMark/>
          </w:tcPr>
          <w:p w14:paraId="642E04E6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54</w:t>
            </w:r>
          </w:p>
        </w:tc>
        <w:tc>
          <w:tcPr>
            <w:tcW w:w="1268" w:type="dxa"/>
            <w:noWrap/>
            <w:hideMark/>
          </w:tcPr>
          <w:p w14:paraId="547EE65C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80105034</w:t>
            </w:r>
          </w:p>
        </w:tc>
        <w:tc>
          <w:tcPr>
            <w:tcW w:w="3273" w:type="dxa"/>
          </w:tcPr>
          <w:p w14:paraId="23584C76" w14:textId="277E8FDC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LIBRETA P</w:t>
            </w: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ARA TOMA DE DICTADOS (TAQUIGRAFÍ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A) DE 60 HOJAS</w:t>
            </w:r>
          </w:p>
        </w:tc>
        <w:tc>
          <w:tcPr>
            <w:tcW w:w="3402" w:type="dxa"/>
            <w:hideMark/>
          </w:tcPr>
          <w:p w14:paraId="0D7A1A12" w14:textId="67AA0255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LIBRETA P</w:t>
            </w: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ARA TOMA DE DICTADOS (TAQUIGRAFÍ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A) DE 60 HOJAS</w:t>
            </w:r>
          </w:p>
        </w:tc>
        <w:tc>
          <w:tcPr>
            <w:tcW w:w="670" w:type="dxa"/>
            <w:noWrap/>
            <w:hideMark/>
          </w:tcPr>
          <w:p w14:paraId="2046D7CB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58D14383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2943" w:type="dxa"/>
          </w:tcPr>
          <w:p w14:paraId="0A70F7D9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1FF3BD8A" w14:textId="2AE0F4A8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017B3A5D" w14:textId="64BB0D9B" w:rsidTr="005B70C7">
        <w:trPr>
          <w:trHeight w:val="525"/>
          <w:jc w:val="center"/>
        </w:trPr>
        <w:tc>
          <w:tcPr>
            <w:tcW w:w="699" w:type="dxa"/>
            <w:hideMark/>
          </w:tcPr>
          <w:p w14:paraId="01B9A31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55</w:t>
            </w:r>
          </w:p>
        </w:tc>
        <w:tc>
          <w:tcPr>
            <w:tcW w:w="1268" w:type="dxa"/>
            <w:noWrap/>
            <w:hideMark/>
          </w:tcPr>
          <w:p w14:paraId="49B1BFEE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80105070</w:t>
            </w:r>
          </w:p>
        </w:tc>
        <w:tc>
          <w:tcPr>
            <w:tcW w:w="3273" w:type="dxa"/>
          </w:tcPr>
          <w:p w14:paraId="431CF7DD" w14:textId="29F4A33E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BLOCK DE NOTAS ADHESIVAS MEDIDA 3" X 3 " (7 1/2cm X 7 1/2cm), VARIOS COLORES (PAQUETE DE 6 BLOCK)</w:t>
            </w:r>
          </w:p>
        </w:tc>
        <w:tc>
          <w:tcPr>
            <w:tcW w:w="3402" w:type="dxa"/>
            <w:hideMark/>
          </w:tcPr>
          <w:p w14:paraId="495DA111" w14:textId="6641FAD5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BLOCK DE NOTAS ADHESIVAS MEDIDA 3" X 3 " (7 1/2cm X 7 1/2cm), VARIOS COLORES (PAQUETE DE 6 BLOCK)</w:t>
            </w:r>
          </w:p>
        </w:tc>
        <w:tc>
          <w:tcPr>
            <w:tcW w:w="670" w:type="dxa"/>
            <w:noWrap/>
            <w:hideMark/>
          </w:tcPr>
          <w:p w14:paraId="27F8E377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123B215A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2943" w:type="dxa"/>
          </w:tcPr>
          <w:p w14:paraId="035A227C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7705CF2B" w14:textId="33E998C8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3C24BEAD" w14:textId="34E998FC" w:rsidTr="005B70C7">
        <w:trPr>
          <w:trHeight w:val="327"/>
          <w:jc w:val="center"/>
        </w:trPr>
        <w:tc>
          <w:tcPr>
            <w:tcW w:w="699" w:type="dxa"/>
            <w:hideMark/>
          </w:tcPr>
          <w:p w14:paraId="6F7AABE4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56</w:t>
            </w:r>
          </w:p>
        </w:tc>
        <w:tc>
          <w:tcPr>
            <w:tcW w:w="1268" w:type="dxa"/>
            <w:noWrap/>
            <w:hideMark/>
          </w:tcPr>
          <w:p w14:paraId="50214D2E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80105045</w:t>
            </w:r>
          </w:p>
        </w:tc>
        <w:tc>
          <w:tcPr>
            <w:tcW w:w="3273" w:type="dxa"/>
          </w:tcPr>
          <w:p w14:paraId="289AACC3" w14:textId="2806CDB6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ORDER BOOK TAMAÑO OFICIO</w:t>
            </w:r>
          </w:p>
        </w:tc>
        <w:tc>
          <w:tcPr>
            <w:tcW w:w="3402" w:type="dxa"/>
            <w:hideMark/>
          </w:tcPr>
          <w:p w14:paraId="50E28084" w14:textId="511D770C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ORDER BOOK TAMAÑO OFICIO</w:t>
            </w:r>
          </w:p>
        </w:tc>
        <w:tc>
          <w:tcPr>
            <w:tcW w:w="670" w:type="dxa"/>
            <w:noWrap/>
            <w:hideMark/>
          </w:tcPr>
          <w:p w14:paraId="1C693354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0AE2DC29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2943" w:type="dxa"/>
          </w:tcPr>
          <w:p w14:paraId="768D7134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009ED8D6" w14:textId="2B3CD1E0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3F66440B" w14:textId="68F142AF" w:rsidTr="005B70C7">
        <w:trPr>
          <w:trHeight w:val="525"/>
          <w:jc w:val="center"/>
        </w:trPr>
        <w:tc>
          <w:tcPr>
            <w:tcW w:w="699" w:type="dxa"/>
            <w:hideMark/>
          </w:tcPr>
          <w:p w14:paraId="68B3CC0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57</w:t>
            </w:r>
          </w:p>
        </w:tc>
        <w:tc>
          <w:tcPr>
            <w:tcW w:w="1268" w:type="dxa"/>
            <w:noWrap/>
            <w:hideMark/>
          </w:tcPr>
          <w:p w14:paraId="54A66EC6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80105088</w:t>
            </w:r>
          </w:p>
        </w:tc>
        <w:tc>
          <w:tcPr>
            <w:tcW w:w="3273" w:type="dxa"/>
          </w:tcPr>
          <w:p w14:paraId="0FF47A0C" w14:textId="59526D4E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BLOCK DE NOTAS ADHESIVAS, BANDERITAS PLASTIFICADAS, (TIRA ADHESIVA DE COLOR), ESTUCHE DE 5 BLOCK</w:t>
            </w:r>
          </w:p>
        </w:tc>
        <w:tc>
          <w:tcPr>
            <w:tcW w:w="3402" w:type="dxa"/>
            <w:hideMark/>
          </w:tcPr>
          <w:p w14:paraId="30FAE937" w14:textId="69A124E0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BLOCK DE NOTAS ADHESIVAS, BANDERITAS PLASTIFICADAS, (TIRA ADHESIVA DE COLOR), ESTUCHE DE 5 BLOCK</w:t>
            </w:r>
          </w:p>
        </w:tc>
        <w:tc>
          <w:tcPr>
            <w:tcW w:w="670" w:type="dxa"/>
            <w:noWrap/>
            <w:hideMark/>
          </w:tcPr>
          <w:p w14:paraId="24D1A811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1A2959C9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2943" w:type="dxa"/>
          </w:tcPr>
          <w:p w14:paraId="48EABA6F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0A983594" w14:textId="6FFF047F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6058D778" w14:textId="0C4C3354" w:rsidTr="005B70C7">
        <w:trPr>
          <w:trHeight w:val="525"/>
          <w:jc w:val="center"/>
        </w:trPr>
        <w:tc>
          <w:tcPr>
            <w:tcW w:w="699" w:type="dxa"/>
            <w:hideMark/>
          </w:tcPr>
          <w:p w14:paraId="514D3389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58</w:t>
            </w:r>
          </w:p>
        </w:tc>
        <w:tc>
          <w:tcPr>
            <w:tcW w:w="1268" w:type="dxa"/>
            <w:noWrap/>
            <w:hideMark/>
          </w:tcPr>
          <w:p w14:paraId="19BEEAEF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80103210</w:t>
            </w:r>
          </w:p>
        </w:tc>
        <w:tc>
          <w:tcPr>
            <w:tcW w:w="3273" w:type="dxa"/>
          </w:tcPr>
          <w:p w14:paraId="4C479656" w14:textId="258AC903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REGLA DE PLÁSTICO O ACRÍ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LICA, GRADUADA CON ESCALA DE 12" Y 30 CM</w:t>
            </w:r>
          </w:p>
        </w:tc>
        <w:tc>
          <w:tcPr>
            <w:tcW w:w="3402" w:type="dxa"/>
            <w:hideMark/>
          </w:tcPr>
          <w:p w14:paraId="715F2DF7" w14:textId="4C3490F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REGLA DE PLÁSTICO O ACRÍ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LICA, GRADUADA CON ESCALA DE 12" Y 30 CM</w:t>
            </w:r>
          </w:p>
        </w:tc>
        <w:tc>
          <w:tcPr>
            <w:tcW w:w="670" w:type="dxa"/>
            <w:noWrap/>
            <w:hideMark/>
          </w:tcPr>
          <w:p w14:paraId="6B735CEE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43C10E92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2943" w:type="dxa"/>
          </w:tcPr>
          <w:p w14:paraId="55CA3DE6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6259D8B5" w14:textId="4AB5802A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5EDB79DB" w14:textId="2BDB84A0" w:rsidTr="005B70C7">
        <w:trPr>
          <w:trHeight w:val="375"/>
          <w:jc w:val="center"/>
        </w:trPr>
        <w:tc>
          <w:tcPr>
            <w:tcW w:w="699" w:type="dxa"/>
            <w:hideMark/>
          </w:tcPr>
          <w:p w14:paraId="4B4F0E07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59</w:t>
            </w:r>
          </w:p>
        </w:tc>
        <w:tc>
          <w:tcPr>
            <w:tcW w:w="1268" w:type="dxa"/>
            <w:noWrap/>
            <w:hideMark/>
          </w:tcPr>
          <w:p w14:paraId="32DA10EA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80201084</w:t>
            </w:r>
          </w:p>
        </w:tc>
        <w:tc>
          <w:tcPr>
            <w:tcW w:w="3273" w:type="dxa"/>
          </w:tcPr>
          <w:p w14:paraId="72C7A9D6" w14:textId="771046CB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MEMORIA VIA PUERTO USB DE 16 GB</w:t>
            </w:r>
          </w:p>
        </w:tc>
        <w:tc>
          <w:tcPr>
            <w:tcW w:w="3402" w:type="dxa"/>
            <w:hideMark/>
          </w:tcPr>
          <w:p w14:paraId="70CB65DC" w14:textId="24C4173C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MEMORIA VIA PUERTO USB </w:t>
            </w:r>
            <w:r w:rsidRPr="00E83A75">
              <w:rPr>
                <w:rFonts w:ascii="Cambria" w:eastAsia="Arial" w:hAnsi="Cambria" w:cstheme="minorHAnsi"/>
                <w:b/>
                <w:bCs/>
                <w:sz w:val="20"/>
                <w:szCs w:val="20"/>
                <w:lang w:val="es-SV" w:eastAsia="es-SV"/>
              </w:rPr>
              <w:t>3.0</w:t>
            </w: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 xml:space="preserve"> DE 16 GB</w:t>
            </w:r>
          </w:p>
        </w:tc>
        <w:tc>
          <w:tcPr>
            <w:tcW w:w="670" w:type="dxa"/>
            <w:noWrap/>
            <w:hideMark/>
          </w:tcPr>
          <w:p w14:paraId="460F9126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5E402BC1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2943" w:type="dxa"/>
          </w:tcPr>
          <w:p w14:paraId="6D13677B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1F7BC50B" w14:textId="1C75BDA4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322C36F8" w14:textId="6A430572" w:rsidTr="005B70C7">
        <w:trPr>
          <w:trHeight w:val="375"/>
          <w:jc w:val="center"/>
        </w:trPr>
        <w:tc>
          <w:tcPr>
            <w:tcW w:w="699" w:type="dxa"/>
            <w:hideMark/>
          </w:tcPr>
          <w:p w14:paraId="24DEB23C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60</w:t>
            </w:r>
          </w:p>
        </w:tc>
        <w:tc>
          <w:tcPr>
            <w:tcW w:w="1268" w:type="dxa"/>
            <w:noWrap/>
            <w:hideMark/>
          </w:tcPr>
          <w:p w14:paraId="0E685BF3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80200530</w:t>
            </w:r>
          </w:p>
        </w:tc>
        <w:tc>
          <w:tcPr>
            <w:tcW w:w="3273" w:type="dxa"/>
          </w:tcPr>
          <w:p w14:paraId="549C3CF0" w14:textId="780FB580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MOUSE PAD</w:t>
            </w:r>
          </w:p>
        </w:tc>
        <w:tc>
          <w:tcPr>
            <w:tcW w:w="3402" w:type="dxa"/>
            <w:hideMark/>
          </w:tcPr>
          <w:p w14:paraId="08DA9DDB" w14:textId="24EA7AD5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MOUSE PAD</w:t>
            </w:r>
          </w:p>
        </w:tc>
        <w:tc>
          <w:tcPr>
            <w:tcW w:w="670" w:type="dxa"/>
            <w:noWrap/>
            <w:hideMark/>
          </w:tcPr>
          <w:p w14:paraId="45E685CB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37A78F2B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2943" w:type="dxa"/>
          </w:tcPr>
          <w:p w14:paraId="5532C555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2834C713" w14:textId="17C925D9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6DB82AD9" w14:textId="0BC5E385" w:rsidTr="005B70C7">
        <w:trPr>
          <w:trHeight w:val="375"/>
          <w:jc w:val="center"/>
        </w:trPr>
        <w:tc>
          <w:tcPr>
            <w:tcW w:w="699" w:type="dxa"/>
            <w:hideMark/>
          </w:tcPr>
          <w:p w14:paraId="65459378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lastRenderedPageBreak/>
              <w:t>61</w:t>
            </w:r>
          </w:p>
        </w:tc>
        <w:tc>
          <w:tcPr>
            <w:tcW w:w="1268" w:type="dxa"/>
            <w:hideMark/>
          </w:tcPr>
          <w:p w14:paraId="39375875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80200490</w:t>
            </w:r>
          </w:p>
        </w:tc>
        <w:tc>
          <w:tcPr>
            <w:tcW w:w="3273" w:type="dxa"/>
          </w:tcPr>
          <w:p w14:paraId="1B494FA1" w14:textId="39C05F30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PILA ALKALINA PEQUEÑA DE 1.5 V TIPO AAA.</w:t>
            </w:r>
          </w:p>
        </w:tc>
        <w:tc>
          <w:tcPr>
            <w:tcW w:w="3402" w:type="dxa"/>
            <w:hideMark/>
          </w:tcPr>
          <w:p w14:paraId="6680A622" w14:textId="2660974F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PILA ALKALINA PEQUEÑA DE 1.5 V TIPO AAA.</w:t>
            </w:r>
          </w:p>
        </w:tc>
        <w:tc>
          <w:tcPr>
            <w:tcW w:w="670" w:type="dxa"/>
            <w:noWrap/>
            <w:hideMark/>
          </w:tcPr>
          <w:p w14:paraId="70724D9A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6C17F252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24</w:t>
            </w:r>
          </w:p>
        </w:tc>
        <w:tc>
          <w:tcPr>
            <w:tcW w:w="2943" w:type="dxa"/>
          </w:tcPr>
          <w:p w14:paraId="1E17F261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41B620F6" w14:textId="17BA3554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5ED239E5" w14:textId="031B4753" w:rsidTr="005B70C7">
        <w:trPr>
          <w:trHeight w:val="375"/>
          <w:jc w:val="center"/>
        </w:trPr>
        <w:tc>
          <w:tcPr>
            <w:tcW w:w="699" w:type="dxa"/>
            <w:hideMark/>
          </w:tcPr>
          <w:p w14:paraId="4D50B8CC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62</w:t>
            </w:r>
          </w:p>
        </w:tc>
        <w:tc>
          <w:tcPr>
            <w:tcW w:w="1268" w:type="dxa"/>
            <w:hideMark/>
          </w:tcPr>
          <w:p w14:paraId="2CCE4E97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80200480</w:t>
            </w:r>
          </w:p>
        </w:tc>
        <w:tc>
          <w:tcPr>
            <w:tcW w:w="3273" w:type="dxa"/>
          </w:tcPr>
          <w:p w14:paraId="01A9C097" w14:textId="341E4640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PILA ALKALINA MEDIANA DE 1.5 V TIPO AA.</w:t>
            </w:r>
          </w:p>
        </w:tc>
        <w:tc>
          <w:tcPr>
            <w:tcW w:w="3402" w:type="dxa"/>
            <w:hideMark/>
          </w:tcPr>
          <w:p w14:paraId="684E0A24" w14:textId="45033774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E83A75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PILA ALKALINA MEDIANA DE 1.5 V TIPO AA.</w:t>
            </w:r>
          </w:p>
        </w:tc>
        <w:tc>
          <w:tcPr>
            <w:tcW w:w="670" w:type="dxa"/>
            <w:noWrap/>
            <w:hideMark/>
          </w:tcPr>
          <w:p w14:paraId="14E7E425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1F280EF3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24</w:t>
            </w:r>
          </w:p>
        </w:tc>
        <w:tc>
          <w:tcPr>
            <w:tcW w:w="2943" w:type="dxa"/>
          </w:tcPr>
          <w:p w14:paraId="56C3055C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488BF958" w14:textId="12B18BA4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483B47" w:rsidRPr="00F0353A" w14:paraId="53AC5EEE" w14:textId="3CE975AB" w:rsidTr="005B70C7">
        <w:trPr>
          <w:trHeight w:val="847"/>
          <w:jc w:val="center"/>
        </w:trPr>
        <w:tc>
          <w:tcPr>
            <w:tcW w:w="699" w:type="dxa"/>
            <w:hideMark/>
          </w:tcPr>
          <w:p w14:paraId="4203FA2E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63</w:t>
            </w:r>
          </w:p>
        </w:tc>
        <w:tc>
          <w:tcPr>
            <w:tcW w:w="1268" w:type="dxa"/>
            <w:noWrap/>
            <w:hideMark/>
          </w:tcPr>
          <w:p w14:paraId="2DA19772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70205994</w:t>
            </w:r>
          </w:p>
        </w:tc>
        <w:tc>
          <w:tcPr>
            <w:tcW w:w="3273" w:type="dxa"/>
          </w:tcPr>
          <w:p w14:paraId="2B3BB700" w14:textId="07F1C54D" w:rsidR="00483B47" w:rsidRPr="000F6F4F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hAnsi="Cambria" w:cstheme="majorHAnsi"/>
                <w:sz w:val="20"/>
                <w:szCs w:val="20"/>
                <w:lang w:val="es-SV"/>
              </w:rPr>
              <w:t>EXTENSIÓ</w:t>
            </w:r>
            <w:r w:rsidRPr="00E83A75">
              <w:rPr>
                <w:rFonts w:ascii="Cambria" w:hAnsi="Cambria" w:cstheme="majorHAnsi"/>
                <w:sz w:val="20"/>
                <w:szCs w:val="20"/>
                <w:lang w:val="es-SV"/>
              </w:rPr>
              <w:t>N ELECTRICA</w:t>
            </w:r>
          </w:p>
        </w:tc>
        <w:tc>
          <w:tcPr>
            <w:tcW w:w="3402" w:type="dxa"/>
            <w:hideMark/>
          </w:tcPr>
          <w:p w14:paraId="2CE83286" w14:textId="43EB302E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F857C7">
              <w:rPr>
                <w:rFonts w:ascii="Cambria" w:eastAsia="Arial" w:hAnsi="Cambria" w:cstheme="minorHAnsi"/>
                <w:sz w:val="18"/>
                <w:szCs w:val="20"/>
                <w:lang w:val="es-SV" w:eastAsia="es-SV"/>
              </w:rPr>
              <w:t>EXTENSIÓN ELÉCTRICA, POLARIZADA, MINIMO DE 13 AMPERIOS, USO INTERIOS Y EXTERIOR, SALIDA HEMBRA, 3 METROS APROXIMADAMENTE</w:t>
            </w:r>
          </w:p>
        </w:tc>
        <w:tc>
          <w:tcPr>
            <w:tcW w:w="670" w:type="dxa"/>
            <w:noWrap/>
            <w:hideMark/>
          </w:tcPr>
          <w:p w14:paraId="62E70902" w14:textId="77777777" w:rsidR="00483B47" w:rsidRPr="00F0353A" w:rsidRDefault="00483B47" w:rsidP="00483B47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c/u</w:t>
            </w:r>
          </w:p>
        </w:tc>
        <w:tc>
          <w:tcPr>
            <w:tcW w:w="1207" w:type="dxa"/>
            <w:noWrap/>
            <w:vAlign w:val="center"/>
            <w:hideMark/>
          </w:tcPr>
          <w:p w14:paraId="545172C2" w14:textId="77777777" w:rsidR="00483B47" w:rsidRPr="00F0353A" w:rsidRDefault="00483B47" w:rsidP="00483B47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F0353A"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2943" w:type="dxa"/>
          </w:tcPr>
          <w:p w14:paraId="6C62EF0F" w14:textId="77777777" w:rsidR="00483B47" w:rsidRDefault="00483B47" w:rsidP="00483B47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635403A6" w14:textId="2A7A12E1" w:rsidR="00483B47" w:rsidRPr="00F0353A" w:rsidRDefault="00483B47" w:rsidP="00483B47">
            <w:pPr>
              <w:suppressAutoHyphens w:val="0"/>
              <w:spacing w:after="120"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D3343A" w:rsidRPr="00F0353A" w14:paraId="0262669C" w14:textId="77777777" w:rsidTr="005B70C7">
        <w:trPr>
          <w:trHeight w:val="847"/>
          <w:jc w:val="center"/>
        </w:trPr>
        <w:tc>
          <w:tcPr>
            <w:tcW w:w="699" w:type="dxa"/>
          </w:tcPr>
          <w:p w14:paraId="2412C90F" w14:textId="0B5D5F67" w:rsidR="00D3343A" w:rsidRPr="00F035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64</w:t>
            </w:r>
          </w:p>
        </w:tc>
        <w:tc>
          <w:tcPr>
            <w:tcW w:w="1268" w:type="dxa"/>
            <w:noWrap/>
          </w:tcPr>
          <w:p w14:paraId="7FB811FF" w14:textId="29346599" w:rsidR="00D3343A" w:rsidRPr="00F035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557DF4">
              <w:rPr>
                <w:rFonts w:ascii="Cambria" w:hAnsi="Cambria" w:cstheme="majorHAnsi"/>
                <w:sz w:val="20"/>
                <w:szCs w:val="20"/>
              </w:rPr>
              <w:t>80202435</w:t>
            </w:r>
          </w:p>
        </w:tc>
        <w:tc>
          <w:tcPr>
            <w:tcW w:w="3273" w:type="dxa"/>
          </w:tcPr>
          <w:p w14:paraId="539763C3" w14:textId="5A2A5C3F" w:rsidR="00D334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557DF4">
              <w:rPr>
                <w:rFonts w:ascii="Cambria" w:hAnsi="Cambria" w:cstheme="majorHAnsi"/>
                <w:sz w:val="20"/>
                <w:szCs w:val="20"/>
                <w:lang w:val="es-SV"/>
              </w:rPr>
              <w:t>CARTUCHO PARA IMPRESOR MARCA HP, COLOR CIAN NÚMERO 954XL PARA MODELOS (OfficeJet Pro 7740 Wide Format All-in-One)</w:t>
            </w:r>
          </w:p>
        </w:tc>
        <w:tc>
          <w:tcPr>
            <w:tcW w:w="3402" w:type="dxa"/>
          </w:tcPr>
          <w:p w14:paraId="71DB210E" w14:textId="2621C989" w:rsidR="00D334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557DF4">
              <w:rPr>
                <w:rFonts w:ascii="Cambria" w:hAnsi="Cambria" w:cstheme="majorHAnsi"/>
                <w:sz w:val="20"/>
                <w:szCs w:val="20"/>
                <w:lang w:val="es-SV"/>
              </w:rPr>
              <w:t>CARTUCHO PARA IMPRESOR MARCA HP, COLOR CIAN NÚMERO 954XL PARA MODELOS (OfficeJet Pro 7740 Wide Format All-in-One)</w:t>
            </w:r>
          </w:p>
        </w:tc>
        <w:tc>
          <w:tcPr>
            <w:tcW w:w="670" w:type="dxa"/>
            <w:noWrap/>
          </w:tcPr>
          <w:p w14:paraId="7E900188" w14:textId="793D4EC7" w:rsidR="00D3343A" w:rsidRPr="00F035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2527CC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c/u</w:t>
            </w:r>
          </w:p>
        </w:tc>
        <w:tc>
          <w:tcPr>
            <w:tcW w:w="1207" w:type="dxa"/>
            <w:noWrap/>
            <w:vAlign w:val="center"/>
          </w:tcPr>
          <w:p w14:paraId="7597AA86" w14:textId="40042978" w:rsidR="00D3343A" w:rsidRPr="00F0353A" w:rsidRDefault="00D3343A" w:rsidP="00D3343A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2943" w:type="dxa"/>
          </w:tcPr>
          <w:p w14:paraId="2EBB3C89" w14:textId="77777777" w:rsidR="00D3343A" w:rsidRDefault="00D3343A" w:rsidP="00D3343A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5675DB14" w14:textId="600E30C1" w:rsidR="00D3343A" w:rsidRDefault="00D3343A" w:rsidP="00D3343A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D3343A" w:rsidRPr="00F0353A" w14:paraId="73AC0B4D" w14:textId="77777777" w:rsidTr="005B70C7">
        <w:trPr>
          <w:trHeight w:val="847"/>
          <w:jc w:val="center"/>
        </w:trPr>
        <w:tc>
          <w:tcPr>
            <w:tcW w:w="699" w:type="dxa"/>
          </w:tcPr>
          <w:p w14:paraId="335F87A6" w14:textId="57950800" w:rsidR="00D3343A" w:rsidRPr="00F035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65</w:t>
            </w:r>
          </w:p>
        </w:tc>
        <w:tc>
          <w:tcPr>
            <w:tcW w:w="1268" w:type="dxa"/>
            <w:noWrap/>
          </w:tcPr>
          <w:p w14:paraId="72E3C6F0" w14:textId="7AB7C020" w:rsidR="00D3343A" w:rsidRPr="00F035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557DF4">
              <w:rPr>
                <w:rFonts w:ascii="Cambria" w:hAnsi="Cambria" w:cstheme="majorHAnsi"/>
                <w:sz w:val="20"/>
                <w:szCs w:val="20"/>
              </w:rPr>
              <w:t>80202437</w:t>
            </w:r>
          </w:p>
        </w:tc>
        <w:tc>
          <w:tcPr>
            <w:tcW w:w="3273" w:type="dxa"/>
          </w:tcPr>
          <w:p w14:paraId="2753EB03" w14:textId="76527C2A" w:rsidR="00D334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557DF4">
              <w:rPr>
                <w:rFonts w:ascii="Cambria" w:hAnsi="Cambria" w:cstheme="majorHAnsi"/>
                <w:sz w:val="20"/>
                <w:szCs w:val="20"/>
                <w:lang w:val="es-SV"/>
              </w:rPr>
              <w:t>CARTUCHO PARA IMPRESOR MARCA HP, COLOR AMARILLO NÚMERO 954XL PARA MODELOS (OfficeJet Pro 7740 Wide Format All-in-One)</w:t>
            </w:r>
          </w:p>
        </w:tc>
        <w:tc>
          <w:tcPr>
            <w:tcW w:w="3402" w:type="dxa"/>
          </w:tcPr>
          <w:p w14:paraId="596B9573" w14:textId="557250DE" w:rsidR="00D334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557DF4">
              <w:rPr>
                <w:rFonts w:ascii="Cambria" w:hAnsi="Cambria" w:cstheme="majorHAnsi"/>
                <w:sz w:val="20"/>
                <w:szCs w:val="20"/>
                <w:lang w:val="es-SV"/>
              </w:rPr>
              <w:t>CARTUCHO PARA IMPRESOR MARCA HP, COLOR AMARILLO NÚMERO 954XL PARA MODELOS (OfficeJet Pro 7740 Wide Format All-in-One)</w:t>
            </w:r>
          </w:p>
        </w:tc>
        <w:tc>
          <w:tcPr>
            <w:tcW w:w="670" w:type="dxa"/>
            <w:noWrap/>
          </w:tcPr>
          <w:p w14:paraId="0F5141EF" w14:textId="1D9526FF" w:rsidR="00D3343A" w:rsidRPr="00F035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2527CC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c/u</w:t>
            </w:r>
          </w:p>
        </w:tc>
        <w:tc>
          <w:tcPr>
            <w:tcW w:w="1207" w:type="dxa"/>
            <w:noWrap/>
            <w:vAlign w:val="center"/>
          </w:tcPr>
          <w:p w14:paraId="3B5B298B" w14:textId="7E05D003" w:rsidR="00D3343A" w:rsidRPr="00F0353A" w:rsidRDefault="00D3343A" w:rsidP="00D3343A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2943" w:type="dxa"/>
          </w:tcPr>
          <w:p w14:paraId="4E3DB88F" w14:textId="77777777" w:rsidR="00D3343A" w:rsidRDefault="00D3343A" w:rsidP="00D3343A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33558A6B" w14:textId="30DE2FF9" w:rsidR="00D3343A" w:rsidRDefault="00D3343A" w:rsidP="00D3343A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D3343A" w:rsidRPr="00F0353A" w14:paraId="0FDFCEFC" w14:textId="77777777" w:rsidTr="005B70C7">
        <w:trPr>
          <w:trHeight w:val="847"/>
          <w:jc w:val="center"/>
        </w:trPr>
        <w:tc>
          <w:tcPr>
            <w:tcW w:w="699" w:type="dxa"/>
          </w:tcPr>
          <w:p w14:paraId="02F37119" w14:textId="13273ADA" w:rsidR="00D3343A" w:rsidRPr="00F035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66</w:t>
            </w:r>
          </w:p>
        </w:tc>
        <w:tc>
          <w:tcPr>
            <w:tcW w:w="1268" w:type="dxa"/>
            <w:noWrap/>
          </w:tcPr>
          <w:p w14:paraId="50468CD2" w14:textId="4009F8F4" w:rsidR="00D3343A" w:rsidRPr="00F035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557DF4">
              <w:rPr>
                <w:rFonts w:ascii="Cambria" w:hAnsi="Cambria" w:cstheme="majorHAnsi"/>
                <w:sz w:val="20"/>
                <w:szCs w:val="20"/>
              </w:rPr>
              <w:t>80202436</w:t>
            </w:r>
          </w:p>
        </w:tc>
        <w:tc>
          <w:tcPr>
            <w:tcW w:w="3273" w:type="dxa"/>
          </w:tcPr>
          <w:p w14:paraId="3D952BBC" w14:textId="59A077D7" w:rsidR="00D334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hAnsi="Cambria" w:cstheme="majorHAnsi"/>
                <w:sz w:val="20"/>
                <w:szCs w:val="20"/>
              </w:rPr>
            </w:pPr>
            <w:r w:rsidRPr="00557DF4">
              <w:rPr>
                <w:rFonts w:ascii="Cambria" w:hAnsi="Cambria" w:cstheme="majorHAnsi"/>
                <w:sz w:val="20"/>
                <w:szCs w:val="20"/>
                <w:lang w:val="es-SV"/>
              </w:rPr>
              <w:t>CARTUCHO PARA IMPRESOR MARCA HP, COLOR MAGENTA NÚMERO 954XL PARA MODELOS (OfficeJet Pro 7740 Wide Format All-in-One)</w:t>
            </w:r>
          </w:p>
        </w:tc>
        <w:tc>
          <w:tcPr>
            <w:tcW w:w="3402" w:type="dxa"/>
          </w:tcPr>
          <w:p w14:paraId="1EBB94CE" w14:textId="7C224CB7" w:rsidR="00D334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557DF4">
              <w:rPr>
                <w:rFonts w:ascii="Cambria" w:hAnsi="Cambria" w:cstheme="majorHAnsi"/>
                <w:sz w:val="20"/>
                <w:szCs w:val="20"/>
                <w:lang w:val="es-SV"/>
              </w:rPr>
              <w:t>CARTUCHO PARA IMPRESOR MARCA HP, COLOR MAGENTA NÚMERO 954XL PARA MODELOS (OfficeJet Pro 7740 Wide Format All-in-One)</w:t>
            </w:r>
          </w:p>
        </w:tc>
        <w:tc>
          <w:tcPr>
            <w:tcW w:w="670" w:type="dxa"/>
            <w:noWrap/>
          </w:tcPr>
          <w:p w14:paraId="1D485D95" w14:textId="4AE611F9" w:rsidR="00D3343A" w:rsidRPr="00F035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2527CC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c/u</w:t>
            </w:r>
          </w:p>
        </w:tc>
        <w:tc>
          <w:tcPr>
            <w:tcW w:w="1207" w:type="dxa"/>
            <w:noWrap/>
            <w:vAlign w:val="center"/>
          </w:tcPr>
          <w:p w14:paraId="7C3AE030" w14:textId="774C6348" w:rsidR="00D3343A" w:rsidRPr="00F0353A" w:rsidRDefault="00D3343A" w:rsidP="00D3343A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2943" w:type="dxa"/>
          </w:tcPr>
          <w:p w14:paraId="528A235A" w14:textId="77777777" w:rsidR="00D3343A" w:rsidRDefault="00D3343A" w:rsidP="00D3343A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79B78114" w14:textId="187B15B4" w:rsidR="00D3343A" w:rsidRDefault="00D3343A" w:rsidP="00D3343A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D3343A" w:rsidRPr="00F0353A" w14:paraId="4F0619C3" w14:textId="77777777" w:rsidTr="005B70C7">
        <w:trPr>
          <w:trHeight w:val="847"/>
          <w:jc w:val="center"/>
        </w:trPr>
        <w:tc>
          <w:tcPr>
            <w:tcW w:w="699" w:type="dxa"/>
          </w:tcPr>
          <w:p w14:paraId="05C07214" w14:textId="4E12B442" w:rsidR="00D3343A" w:rsidRPr="00F035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67</w:t>
            </w:r>
          </w:p>
        </w:tc>
        <w:tc>
          <w:tcPr>
            <w:tcW w:w="1268" w:type="dxa"/>
            <w:noWrap/>
          </w:tcPr>
          <w:p w14:paraId="42E50EA8" w14:textId="4889BB97" w:rsidR="00D3343A" w:rsidRPr="00F035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557DF4">
              <w:rPr>
                <w:rFonts w:ascii="Cambria" w:hAnsi="Cambria" w:cstheme="majorHAnsi"/>
                <w:sz w:val="20"/>
                <w:szCs w:val="20"/>
              </w:rPr>
              <w:t>80204064</w:t>
            </w:r>
          </w:p>
        </w:tc>
        <w:tc>
          <w:tcPr>
            <w:tcW w:w="3273" w:type="dxa"/>
          </w:tcPr>
          <w:p w14:paraId="68700F02" w14:textId="66EE6233" w:rsidR="00D3343A" w:rsidRPr="00D334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hAnsi="Cambria" w:cstheme="majorHAnsi"/>
                <w:sz w:val="20"/>
                <w:szCs w:val="20"/>
                <w:lang w:val="es-SV"/>
              </w:rPr>
            </w:pPr>
            <w:r w:rsidRPr="00557DF4">
              <w:rPr>
                <w:rFonts w:ascii="Cambria" w:hAnsi="Cambria" w:cstheme="majorHAnsi"/>
                <w:sz w:val="20"/>
                <w:szCs w:val="20"/>
                <w:lang w:val="es-SV"/>
              </w:rPr>
              <w:t>CARTUCHO PARA IMPRESOR DESIGNJET (PLOTTER) MARCA HP (F9J68A) NÚMERO 728 PARA MODELOS (T830) COLOR NEGRO</w:t>
            </w:r>
          </w:p>
        </w:tc>
        <w:tc>
          <w:tcPr>
            <w:tcW w:w="3402" w:type="dxa"/>
          </w:tcPr>
          <w:p w14:paraId="2DFCA09C" w14:textId="623A3044" w:rsidR="00D3343A" w:rsidRPr="00D334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557DF4">
              <w:rPr>
                <w:rFonts w:ascii="Cambria" w:hAnsi="Cambria" w:cstheme="majorHAnsi"/>
                <w:sz w:val="20"/>
                <w:szCs w:val="20"/>
                <w:lang w:val="es-SV"/>
              </w:rPr>
              <w:t>CARTUCHO PARA IMPRESOR DESIGNJET (PLOTTER) MARCA HP (F9J68A) NÚMERO 728 PARA MODELOS (T830) COLOR NEGRO</w:t>
            </w:r>
          </w:p>
        </w:tc>
        <w:tc>
          <w:tcPr>
            <w:tcW w:w="670" w:type="dxa"/>
            <w:noWrap/>
          </w:tcPr>
          <w:p w14:paraId="4FAA5531" w14:textId="6D5A9690" w:rsidR="00D3343A" w:rsidRPr="00F035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2527CC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c/u</w:t>
            </w:r>
          </w:p>
        </w:tc>
        <w:tc>
          <w:tcPr>
            <w:tcW w:w="1207" w:type="dxa"/>
            <w:noWrap/>
            <w:vAlign w:val="center"/>
          </w:tcPr>
          <w:p w14:paraId="54930E71" w14:textId="474F07CD" w:rsidR="00D3343A" w:rsidRPr="00F0353A" w:rsidRDefault="00D3343A" w:rsidP="00D3343A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2943" w:type="dxa"/>
          </w:tcPr>
          <w:p w14:paraId="4F670F91" w14:textId="77777777" w:rsidR="00D3343A" w:rsidRDefault="00D3343A" w:rsidP="00D3343A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289DF67E" w14:textId="3FCD142E" w:rsidR="00D3343A" w:rsidRDefault="00D3343A" w:rsidP="00D3343A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  <w:tr w:rsidR="00D3343A" w:rsidRPr="00F0353A" w14:paraId="49817C83" w14:textId="77777777" w:rsidTr="005B70C7">
        <w:trPr>
          <w:trHeight w:val="847"/>
          <w:jc w:val="center"/>
        </w:trPr>
        <w:tc>
          <w:tcPr>
            <w:tcW w:w="699" w:type="dxa"/>
          </w:tcPr>
          <w:p w14:paraId="28D66349" w14:textId="6C796C01" w:rsidR="00D3343A" w:rsidRPr="00F035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68</w:t>
            </w:r>
          </w:p>
        </w:tc>
        <w:tc>
          <w:tcPr>
            <w:tcW w:w="1268" w:type="dxa"/>
            <w:noWrap/>
          </w:tcPr>
          <w:p w14:paraId="43ABAB2E" w14:textId="3DEB161E" w:rsidR="00D3343A" w:rsidRPr="00F035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D3343A">
              <w:rPr>
                <w:rFonts w:ascii="Cambria" w:hAnsi="Cambria" w:cstheme="majorHAnsi"/>
                <w:sz w:val="20"/>
                <w:szCs w:val="20"/>
              </w:rPr>
              <w:t>80203553</w:t>
            </w:r>
          </w:p>
        </w:tc>
        <w:tc>
          <w:tcPr>
            <w:tcW w:w="3273" w:type="dxa"/>
          </w:tcPr>
          <w:p w14:paraId="2BD2DE60" w14:textId="7EBC6425" w:rsidR="00D3343A" w:rsidRPr="00D334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hAnsi="Cambria" w:cstheme="majorHAnsi"/>
                <w:sz w:val="20"/>
                <w:szCs w:val="20"/>
                <w:lang w:val="es-SV"/>
              </w:rPr>
            </w:pPr>
            <w:r w:rsidRPr="00D3343A">
              <w:rPr>
                <w:rFonts w:ascii="Cambria" w:hAnsi="Cambria" w:cstheme="majorHAnsi"/>
                <w:sz w:val="20"/>
                <w:szCs w:val="20"/>
                <w:lang w:val="es-SV"/>
              </w:rPr>
              <w:t>CARTUCHO DE TONER LÁSER PARA IMPRESORA MULTIFUNCIONAL, MARCA RICOH (MP6054), COLOR NEGRO, PARA MODELO MP 4055</w:t>
            </w:r>
          </w:p>
        </w:tc>
        <w:tc>
          <w:tcPr>
            <w:tcW w:w="3402" w:type="dxa"/>
          </w:tcPr>
          <w:p w14:paraId="53A9DA79" w14:textId="1C5AEB2F" w:rsidR="00D3343A" w:rsidRPr="00D334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</w:pPr>
            <w:r w:rsidRPr="00D3343A">
              <w:rPr>
                <w:rFonts w:ascii="Cambria" w:hAnsi="Cambria" w:cstheme="majorHAnsi"/>
                <w:sz w:val="20"/>
                <w:szCs w:val="20"/>
                <w:lang w:val="es-SV"/>
              </w:rPr>
              <w:t>CARTUCHO DE TONER LÁSER PARA IMPRESORA MULTIFUNCIONAL, MARCA RICOH (MP6054), COLOR NEGRO, PARA MODELO MP 4055</w:t>
            </w:r>
          </w:p>
        </w:tc>
        <w:tc>
          <w:tcPr>
            <w:tcW w:w="670" w:type="dxa"/>
            <w:noWrap/>
          </w:tcPr>
          <w:p w14:paraId="362F2661" w14:textId="66FD3AC5" w:rsidR="00D3343A" w:rsidRPr="00F0353A" w:rsidRDefault="00D3343A" w:rsidP="00D3343A">
            <w:pPr>
              <w:suppressAutoHyphens w:val="0"/>
              <w:spacing w:after="120" w:line="259" w:lineRule="auto"/>
              <w:jc w:val="both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 w:rsidRPr="002527CC">
              <w:rPr>
                <w:rFonts w:ascii="Cambria" w:eastAsia="Arial" w:hAnsi="Cambria" w:cstheme="minorHAnsi"/>
                <w:sz w:val="20"/>
                <w:szCs w:val="20"/>
                <w:lang w:val="es-SV" w:eastAsia="es-SV"/>
              </w:rPr>
              <w:t>c/u</w:t>
            </w:r>
          </w:p>
        </w:tc>
        <w:tc>
          <w:tcPr>
            <w:tcW w:w="1207" w:type="dxa"/>
            <w:noWrap/>
            <w:vAlign w:val="center"/>
          </w:tcPr>
          <w:p w14:paraId="49E02996" w14:textId="1BC48976" w:rsidR="00D3343A" w:rsidRPr="00F0353A" w:rsidRDefault="00D3343A" w:rsidP="00D3343A">
            <w:pPr>
              <w:suppressAutoHyphens w:val="0"/>
              <w:spacing w:after="120" w:line="259" w:lineRule="auto"/>
              <w:jc w:val="center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2943" w:type="dxa"/>
          </w:tcPr>
          <w:p w14:paraId="0F300556" w14:textId="77777777" w:rsidR="00D3343A" w:rsidRDefault="00D3343A" w:rsidP="00D3343A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  <w:t>MARCA:</w:t>
            </w:r>
          </w:p>
          <w:p w14:paraId="37A82ADF" w14:textId="40496F5C" w:rsidR="00D3343A" w:rsidRDefault="00D3343A" w:rsidP="00D3343A">
            <w:pPr>
              <w:suppressAutoHyphens w:val="0"/>
              <w:spacing w:line="259" w:lineRule="auto"/>
              <w:rPr>
                <w:rFonts w:ascii="Cambria" w:eastAsia="Arial" w:hAnsi="Cambria" w:cstheme="minorHAnsi"/>
                <w:sz w:val="20"/>
                <w:szCs w:val="20"/>
                <w:lang w:eastAsia="es-SV"/>
              </w:rPr>
            </w:pP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(</w:t>
            </w:r>
            <w:r w:rsidRPr="005B70C7"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>Detallar ET</w:t>
            </w:r>
            <w:r>
              <w:rPr>
                <w:rFonts w:ascii="Cambria" w:eastAsia="Arial" w:hAnsi="Cambria" w:cstheme="minorHAnsi"/>
                <w:i/>
                <w:color w:val="4472C4" w:themeColor="accent1"/>
                <w:sz w:val="20"/>
                <w:szCs w:val="20"/>
                <w:u w:val="single"/>
                <w:lang w:val="es-SV" w:eastAsia="es-SV"/>
              </w:rPr>
              <w:t xml:space="preserve"> ofertadas):</w:t>
            </w:r>
          </w:p>
        </w:tc>
      </w:tr>
    </w:tbl>
    <w:p w14:paraId="17EBA0F3" w14:textId="4549DCC4" w:rsidR="004C1BF4" w:rsidRPr="00937AB4" w:rsidRDefault="004C1BF4" w:rsidP="00000A39">
      <w:pPr>
        <w:jc w:val="both"/>
        <w:rPr>
          <w:rFonts w:ascii="Cambria" w:eastAsia="DejaVu Sans" w:hAnsi="Cambria" w:cstheme="majorHAnsi"/>
          <w:sz w:val="22"/>
          <w:szCs w:val="22"/>
        </w:rPr>
      </w:pPr>
    </w:p>
    <w:p w14:paraId="6B1A5018" w14:textId="0AC0B234" w:rsidR="00192A55" w:rsidRPr="00937AB4" w:rsidRDefault="00192A55" w:rsidP="00192A55">
      <w:pPr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Firma del Ofertante</w:t>
      </w:r>
    </w:p>
    <w:p w14:paraId="2BCEC5E2" w14:textId="77777777" w:rsidR="005B70C7" w:rsidRDefault="00192A55" w:rsidP="00D97CA9">
      <w:pPr>
        <w:jc w:val="both"/>
        <w:rPr>
          <w:rFonts w:ascii="Cambria" w:hAnsi="Cambria" w:cstheme="majorHAnsi"/>
          <w:b/>
          <w:bCs/>
          <w:sz w:val="22"/>
          <w:szCs w:val="22"/>
        </w:rPr>
        <w:sectPr w:rsidR="005B70C7" w:rsidSect="005B70C7">
          <w:pgSz w:w="15840" w:h="12240" w:orient="landscape"/>
          <w:pgMar w:top="1418" w:right="1819" w:bottom="1467" w:left="1134" w:header="709" w:footer="709" w:gutter="0"/>
          <w:cols w:space="708"/>
          <w:titlePg/>
          <w:docGrid w:linePitch="360"/>
        </w:sectPr>
      </w:pPr>
      <w:r w:rsidRPr="00937AB4">
        <w:rPr>
          <w:rFonts w:ascii="Cambria" w:hAnsi="Cambria" w:cstheme="majorHAnsi"/>
          <w:sz w:val="22"/>
          <w:szCs w:val="22"/>
        </w:rPr>
        <w:t>Sello del Proveedor</w:t>
      </w:r>
      <w:r w:rsidR="00064161" w:rsidRPr="00937AB4">
        <w:rPr>
          <w:rFonts w:ascii="Cambria" w:hAnsi="Cambria" w:cstheme="majorHAnsi"/>
          <w:b/>
          <w:bCs/>
          <w:sz w:val="22"/>
          <w:szCs w:val="22"/>
        </w:rPr>
        <w:br w:type="page"/>
      </w:r>
    </w:p>
    <w:p w14:paraId="6A697F9C" w14:textId="4D9AD495" w:rsidR="00A13498" w:rsidRPr="00937AB4" w:rsidRDefault="008B3DEC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lastRenderedPageBreak/>
        <w:t xml:space="preserve">ANEXO </w:t>
      </w:r>
      <w:r w:rsidR="000B6088" w:rsidRPr="00937AB4">
        <w:rPr>
          <w:rFonts w:ascii="Cambria" w:hAnsi="Cambria" w:cstheme="majorHAnsi"/>
          <w:b/>
          <w:bCs/>
          <w:sz w:val="22"/>
          <w:szCs w:val="22"/>
        </w:rPr>
        <w:t xml:space="preserve">n.° </w:t>
      </w:r>
      <w:r w:rsidR="006D46B8" w:rsidRPr="00937AB4">
        <w:rPr>
          <w:rFonts w:ascii="Cambria" w:hAnsi="Cambria" w:cstheme="majorHAnsi"/>
          <w:b/>
          <w:bCs/>
          <w:sz w:val="22"/>
          <w:szCs w:val="22"/>
        </w:rPr>
        <w:t>5</w:t>
      </w:r>
      <w:r w:rsidR="00A13498" w:rsidRPr="00937AB4">
        <w:rPr>
          <w:rFonts w:ascii="Cambria" w:hAnsi="Cambria" w:cstheme="majorHAnsi"/>
          <w:b/>
          <w:bCs/>
          <w:sz w:val="22"/>
          <w:szCs w:val="22"/>
        </w:rPr>
        <w:t>.</w:t>
      </w:r>
    </w:p>
    <w:p w14:paraId="28143983" w14:textId="2078D286" w:rsidR="008B3DEC" w:rsidRPr="00937AB4" w:rsidRDefault="008B3DEC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t>DECLARACIÓN DE MANTENIMIENTO DE LA OFERTA</w:t>
      </w:r>
      <w:r w:rsidR="00A13498" w:rsidRPr="00937AB4">
        <w:rPr>
          <w:rFonts w:ascii="Cambria" w:hAnsi="Cambria" w:cstheme="majorHAnsi"/>
          <w:b/>
          <w:bCs/>
          <w:sz w:val="22"/>
          <w:szCs w:val="22"/>
        </w:rPr>
        <w:t>.</w:t>
      </w:r>
    </w:p>
    <w:p w14:paraId="2AEF214C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0D330B8D" w14:textId="77777777" w:rsidR="00396B8E" w:rsidRPr="0006620D" w:rsidRDefault="00396B8E" w:rsidP="00396B8E">
      <w:pPr>
        <w:tabs>
          <w:tab w:val="right" w:pos="9360"/>
        </w:tabs>
        <w:ind w:left="720" w:hanging="720"/>
        <w:jc w:val="right"/>
        <w:rPr>
          <w:lang w:val="es-US"/>
        </w:rPr>
      </w:pPr>
      <w:r w:rsidRPr="0006620D">
        <w:rPr>
          <w:lang w:val="es-US"/>
        </w:rPr>
        <w:t xml:space="preserve">Fecha: </w:t>
      </w:r>
      <w:r w:rsidRPr="0006620D">
        <w:rPr>
          <w:i/>
          <w:iCs/>
          <w:lang w:val="es-US"/>
        </w:rPr>
        <w:t>[indique día, mes y año de presentación de la oferta].</w:t>
      </w:r>
    </w:p>
    <w:p w14:paraId="3BE2F9CC" w14:textId="292A6D41" w:rsidR="00396B8E" w:rsidRPr="0006620D" w:rsidRDefault="00396B8E" w:rsidP="00631969">
      <w:pPr>
        <w:tabs>
          <w:tab w:val="right" w:pos="9360"/>
        </w:tabs>
        <w:ind w:left="567" w:hanging="720"/>
        <w:jc w:val="right"/>
        <w:rPr>
          <w:spacing w:val="-1"/>
          <w:lang w:val="es-US"/>
        </w:rPr>
      </w:pPr>
      <w:r>
        <w:rPr>
          <w:lang w:val="es-US"/>
        </w:rPr>
        <w:t xml:space="preserve">Solicitud de Cotización n° </w:t>
      </w:r>
      <w:r w:rsidRPr="00396B8E">
        <w:rPr>
          <w:lang w:val="es-US"/>
        </w:rPr>
        <w:t>CSJ-26-RFQ-GOPS</w:t>
      </w:r>
      <w:r>
        <w:rPr>
          <w:lang w:val="es-US"/>
        </w:rPr>
        <w:t xml:space="preserve"> </w:t>
      </w:r>
      <w:r w:rsidRPr="00396B8E">
        <w:rPr>
          <w:lang w:val="es-US"/>
        </w:rPr>
        <w:t>“MATERIALES DE OFICINA E INFORMÁTICA PARA EL FUNCIONAMIENTO DE LA OFICINA DE COMPONENTES TÉCNICOS (UGPPI)”</w:t>
      </w:r>
    </w:p>
    <w:p w14:paraId="0D95D56A" w14:textId="77777777" w:rsidR="00396B8E" w:rsidRPr="0006620D" w:rsidRDefault="00396B8E" w:rsidP="00396B8E">
      <w:pPr>
        <w:rPr>
          <w:lang w:val="es-US"/>
        </w:rPr>
      </w:pPr>
    </w:p>
    <w:p w14:paraId="4828EFDD" w14:textId="77777777" w:rsidR="00396B8E" w:rsidRPr="0006620D" w:rsidRDefault="00396B8E" w:rsidP="00396B8E">
      <w:pPr>
        <w:rPr>
          <w:lang w:val="es-US"/>
        </w:rPr>
      </w:pPr>
    </w:p>
    <w:p w14:paraId="1ADE5D50" w14:textId="77777777" w:rsidR="009F542F" w:rsidRDefault="009F542F" w:rsidP="00396B8E">
      <w:pPr>
        <w:rPr>
          <w:lang w:val="es-US"/>
        </w:rPr>
      </w:pPr>
      <w:r>
        <w:rPr>
          <w:lang w:val="es-US"/>
        </w:rPr>
        <w:t>Señores</w:t>
      </w:r>
    </w:p>
    <w:p w14:paraId="6586DF81" w14:textId="0EB0BCCA" w:rsidR="00396B8E" w:rsidRDefault="009F542F" w:rsidP="00396B8E">
      <w:pPr>
        <w:rPr>
          <w:lang w:val="es-US"/>
        </w:rPr>
      </w:pPr>
      <w:r>
        <w:rPr>
          <w:lang w:val="es-US"/>
        </w:rPr>
        <w:t>Unidad Coordinadora Proyecto Creciendo Saludable Juntos (UCPCSJ).</w:t>
      </w:r>
    </w:p>
    <w:p w14:paraId="2D4738DF" w14:textId="7BC66D29" w:rsidR="009F542F" w:rsidRDefault="009F542F" w:rsidP="00396B8E">
      <w:pPr>
        <w:rPr>
          <w:lang w:val="es-US"/>
        </w:rPr>
      </w:pPr>
      <w:r>
        <w:rPr>
          <w:lang w:val="es-US"/>
        </w:rPr>
        <w:t>Ministerio de Salud.</w:t>
      </w:r>
    </w:p>
    <w:p w14:paraId="0656C15C" w14:textId="54652C5F" w:rsidR="009F542F" w:rsidRPr="009F542F" w:rsidRDefault="009F542F" w:rsidP="00396B8E">
      <w:pPr>
        <w:rPr>
          <w:lang w:val="es-US"/>
        </w:rPr>
      </w:pPr>
      <w:r>
        <w:rPr>
          <w:lang w:val="es-US"/>
        </w:rPr>
        <w:t>Presente.</w:t>
      </w:r>
    </w:p>
    <w:p w14:paraId="02393920" w14:textId="77777777" w:rsidR="00396B8E" w:rsidRPr="0006620D" w:rsidRDefault="00396B8E" w:rsidP="00396B8E">
      <w:pPr>
        <w:rPr>
          <w:lang w:val="es-US"/>
        </w:rPr>
      </w:pPr>
    </w:p>
    <w:p w14:paraId="68512B42" w14:textId="77777777" w:rsidR="00396B8E" w:rsidRPr="0006620D" w:rsidRDefault="00396B8E" w:rsidP="00396B8E">
      <w:pPr>
        <w:rPr>
          <w:lang w:val="es-US"/>
        </w:rPr>
      </w:pPr>
      <w:r w:rsidRPr="0006620D">
        <w:rPr>
          <w:lang w:val="es-US"/>
        </w:rPr>
        <w:t xml:space="preserve">Los suscriptos declaramos que: </w:t>
      </w:r>
    </w:p>
    <w:p w14:paraId="0CF56A62" w14:textId="77777777" w:rsidR="00396B8E" w:rsidRPr="0006620D" w:rsidRDefault="00396B8E" w:rsidP="00396B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es-US"/>
        </w:rPr>
      </w:pPr>
    </w:p>
    <w:p w14:paraId="3DFEEF31" w14:textId="77777777" w:rsidR="00396B8E" w:rsidRPr="0006620D" w:rsidRDefault="00396B8E" w:rsidP="00396B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es-US"/>
        </w:rPr>
      </w:pPr>
      <w:r w:rsidRPr="0006620D">
        <w:rPr>
          <w:rFonts w:ascii="Times New Roman" w:hAnsi="Times New Roman" w:cs="Times New Roman"/>
          <w:szCs w:val="20"/>
          <w:lang w:val="es-US"/>
        </w:rPr>
        <w:t>Entendemos que, de acuerdo con sus condiciones, las Ofertas deberán estar respaldadas por una Declaración de Mantenimiento de Oferta.</w:t>
      </w:r>
    </w:p>
    <w:p w14:paraId="782B107A" w14:textId="77777777" w:rsidR="00396B8E" w:rsidRPr="0006620D" w:rsidRDefault="00396B8E" w:rsidP="00396B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es-US"/>
        </w:rPr>
      </w:pPr>
    </w:p>
    <w:p w14:paraId="272404D1" w14:textId="6B16C98E" w:rsidR="00396B8E" w:rsidRPr="0006620D" w:rsidRDefault="00396B8E" w:rsidP="00396B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es-US"/>
        </w:rPr>
      </w:pPr>
      <w:r w:rsidRPr="0006620D">
        <w:rPr>
          <w:rFonts w:ascii="Times New Roman" w:hAnsi="Times New Roman" w:cs="Times New Roman"/>
          <w:szCs w:val="20"/>
          <w:lang w:val="es-US"/>
        </w:rPr>
        <w:t xml:space="preserve">Aceptamos que </w:t>
      </w:r>
      <w:r w:rsidRPr="0006620D">
        <w:rPr>
          <w:rFonts w:ascii="Times New Roman" w:hAnsi="Times New Roman" w:cs="Times New Roman"/>
          <w:lang w:val="es-US"/>
        </w:rPr>
        <w:t xml:space="preserve">seremos declarados automáticamente inelegibles para participar en cualquier licitación de contrato con el Comprador por un período </w:t>
      </w:r>
      <w:r w:rsidR="009F542F">
        <w:rPr>
          <w:rFonts w:ascii="Times New Roman" w:hAnsi="Times New Roman" w:cs="Times New Roman"/>
          <w:lang w:val="es-US"/>
        </w:rPr>
        <w:t xml:space="preserve">de dos (2) años, </w:t>
      </w:r>
      <w:r w:rsidR="00631969" w:rsidRPr="00631969">
        <w:rPr>
          <w:rFonts w:ascii="Times New Roman" w:hAnsi="Times New Roman" w:cs="Times New Roman"/>
          <w:iCs/>
          <w:szCs w:val="20"/>
          <w:lang w:val="es-US"/>
        </w:rPr>
        <w:t>si</w:t>
      </w:r>
      <w:r w:rsidRPr="0006620D">
        <w:rPr>
          <w:rFonts w:ascii="Times New Roman" w:hAnsi="Times New Roman" w:cs="Times New Roman"/>
          <w:szCs w:val="20"/>
          <w:lang w:val="es-US"/>
        </w:rPr>
        <w:t xml:space="preserve"> incumplimos nuestras obligaciones derivadas de las condiciones de la oferta, a saber:</w:t>
      </w:r>
    </w:p>
    <w:p w14:paraId="2BD9A05E" w14:textId="77777777" w:rsidR="00396B8E" w:rsidRPr="0006620D" w:rsidRDefault="00396B8E" w:rsidP="00396B8E">
      <w:pPr>
        <w:pStyle w:val="NormalWeb"/>
        <w:spacing w:before="0" w:beforeAutospacing="0" w:after="0" w:afterAutospacing="0"/>
        <w:ind w:left="720" w:hanging="720"/>
        <w:jc w:val="both"/>
        <w:rPr>
          <w:rFonts w:ascii="Times New Roman" w:hAnsi="Times New Roman" w:cs="Times New Roman"/>
          <w:szCs w:val="20"/>
          <w:lang w:val="es-US"/>
        </w:rPr>
      </w:pPr>
    </w:p>
    <w:p w14:paraId="56E9F2D7" w14:textId="77777777" w:rsidR="00396B8E" w:rsidRPr="0006620D" w:rsidRDefault="00396B8E" w:rsidP="00396B8E">
      <w:pPr>
        <w:pStyle w:val="NormalWeb"/>
        <w:numPr>
          <w:ilvl w:val="4"/>
          <w:numId w:val="14"/>
        </w:numPr>
        <w:spacing w:before="0" w:beforeAutospacing="0" w:after="200" w:afterAutospacing="0"/>
        <w:ind w:left="720" w:hanging="720"/>
        <w:jc w:val="both"/>
        <w:rPr>
          <w:rFonts w:ascii="Times New Roman" w:hAnsi="Times New Roman" w:cs="Times New Roman"/>
          <w:szCs w:val="20"/>
          <w:lang w:val="es-US"/>
        </w:rPr>
      </w:pPr>
      <w:r w:rsidRPr="0006620D">
        <w:rPr>
          <w:rFonts w:ascii="Times New Roman" w:hAnsi="Times New Roman" w:cs="Times New Roman"/>
          <w:szCs w:val="20"/>
          <w:lang w:val="es-US"/>
        </w:rPr>
        <w:t xml:space="preserve">si retiramos nuestra Oferta </w:t>
      </w:r>
      <w:r>
        <w:rPr>
          <w:rFonts w:ascii="Times New Roman" w:hAnsi="Times New Roman" w:cs="Times New Roman"/>
          <w:szCs w:val="20"/>
          <w:lang w:val="es-US"/>
        </w:rPr>
        <w:t xml:space="preserve">antes de la fecha de expiración de la validez de la </w:t>
      </w:r>
      <w:r w:rsidRPr="0006620D">
        <w:rPr>
          <w:rFonts w:ascii="Times New Roman" w:hAnsi="Times New Roman" w:cs="Times New Roman"/>
          <w:szCs w:val="20"/>
          <w:lang w:val="es-US"/>
        </w:rPr>
        <w:t>Oferta especificado en la Carta de la Oferta, o</w:t>
      </w:r>
      <w:r>
        <w:rPr>
          <w:rFonts w:ascii="Times New Roman" w:hAnsi="Times New Roman" w:cs="Times New Roman"/>
          <w:szCs w:val="20"/>
          <w:lang w:val="es-US"/>
        </w:rPr>
        <w:t xml:space="preserve"> cualquier fecha extendida otorgada por nosotros, o </w:t>
      </w:r>
    </w:p>
    <w:p w14:paraId="681600E3" w14:textId="1767BFED" w:rsidR="00396B8E" w:rsidRPr="0006620D" w:rsidRDefault="00396B8E" w:rsidP="00396B8E">
      <w:pPr>
        <w:pStyle w:val="NormalWeb"/>
        <w:numPr>
          <w:ilvl w:val="4"/>
          <w:numId w:val="14"/>
        </w:numPr>
        <w:spacing w:before="0" w:beforeAutospacing="0" w:after="0" w:afterAutospacing="0"/>
        <w:ind w:left="720" w:hanging="720"/>
        <w:jc w:val="both"/>
        <w:rPr>
          <w:rFonts w:ascii="Times New Roman" w:hAnsi="Times New Roman" w:cs="Times New Roman"/>
          <w:szCs w:val="20"/>
          <w:lang w:val="es-US"/>
        </w:rPr>
      </w:pPr>
      <w:r w:rsidRPr="0006620D">
        <w:rPr>
          <w:rFonts w:ascii="Times New Roman" w:hAnsi="Times New Roman" w:cs="Times New Roman"/>
          <w:szCs w:val="20"/>
          <w:lang w:val="es-US"/>
        </w:rPr>
        <w:t xml:space="preserve">si, una vez que el Comprador nos ha notificado de la aceptación de nuestra Oferta </w:t>
      </w:r>
      <w:r>
        <w:rPr>
          <w:rFonts w:ascii="Times New Roman" w:hAnsi="Times New Roman" w:cs="Times New Roman"/>
          <w:szCs w:val="20"/>
          <w:lang w:val="es-US"/>
        </w:rPr>
        <w:t xml:space="preserve">antes de la fecha de expiración de la validez </w:t>
      </w:r>
      <w:r w:rsidRPr="0006620D">
        <w:rPr>
          <w:rFonts w:ascii="Times New Roman" w:hAnsi="Times New Roman" w:cs="Times New Roman"/>
          <w:szCs w:val="20"/>
          <w:lang w:val="es-US"/>
        </w:rPr>
        <w:t>de la Oferta</w:t>
      </w:r>
      <w:r>
        <w:rPr>
          <w:rFonts w:ascii="Times New Roman" w:hAnsi="Times New Roman" w:cs="Times New Roman"/>
          <w:szCs w:val="20"/>
          <w:lang w:val="es-US"/>
        </w:rPr>
        <w:t xml:space="preserve"> especificada en la Carta de la Oferta, o cualquier fecha extendida otorgada por nosotros</w:t>
      </w:r>
      <w:r w:rsidRPr="0006620D">
        <w:rPr>
          <w:rFonts w:ascii="Times New Roman" w:hAnsi="Times New Roman" w:cs="Times New Roman"/>
          <w:szCs w:val="20"/>
          <w:lang w:val="es-US"/>
        </w:rPr>
        <w:t>, (i) no firmamos o nos negamos a firmar el Contrato, o (ii) no suministramos o nos negamos a suministrar la Garantía de Cumplimiento.</w:t>
      </w:r>
    </w:p>
    <w:p w14:paraId="2F2CFC0D" w14:textId="77777777" w:rsidR="00396B8E" w:rsidRPr="0006620D" w:rsidRDefault="00396B8E" w:rsidP="00396B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es-US"/>
        </w:rPr>
      </w:pPr>
    </w:p>
    <w:p w14:paraId="6BCE54AA" w14:textId="77777777" w:rsidR="00396B8E" w:rsidRPr="0006620D" w:rsidRDefault="00396B8E" w:rsidP="00396B8E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Cs w:val="20"/>
          <w:lang w:val="es-US"/>
        </w:rPr>
      </w:pPr>
      <w:r w:rsidRPr="0006620D">
        <w:rPr>
          <w:rFonts w:ascii="Times New Roman" w:hAnsi="Times New Roman" w:cs="Times New Roman"/>
          <w:szCs w:val="20"/>
          <w:lang w:val="es-US"/>
        </w:rPr>
        <w:t xml:space="preserve">Entendemos que esta Declaración de Mantenimiento de Oferta expirará en el caso de que no seamos seleccionados, y (i) si recibimos una notificación con el nombre del Licitante seleccionado, o (ii) han transcurrido 28 días después de la </w:t>
      </w:r>
      <w:r>
        <w:rPr>
          <w:rFonts w:ascii="Times New Roman" w:hAnsi="Times New Roman" w:cs="Times New Roman"/>
          <w:szCs w:val="20"/>
          <w:lang w:val="es-US"/>
        </w:rPr>
        <w:t xml:space="preserve">fecha de </w:t>
      </w:r>
      <w:r w:rsidRPr="0006620D">
        <w:rPr>
          <w:rFonts w:ascii="Times New Roman" w:hAnsi="Times New Roman" w:cs="Times New Roman"/>
          <w:szCs w:val="20"/>
          <w:lang w:val="es-US"/>
        </w:rPr>
        <w:t xml:space="preserve">expiración </w:t>
      </w:r>
      <w:r>
        <w:rPr>
          <w:rFonts w:ascii="Times New Roman" w:hAnsi="Times New Roman" w:cs="Times New Roman"/>
          <w:szCs w:val="20"/>
          <w:lang w:val="es-US"/>
        </w:rPr>
        <w:t xml:space="preserve">de la validez </w:t>
      </w:r>
      <w:r w:rsidRPr="0006620D">
        <w:rPr>
          <w:rFonts w:ascii="Times New Roman" w:hAnsi="Times New Roman" w:cs="Times New Roman"/>
          <w:szCs w:val="20"/>
          <w:lang w:val="es-US"/>
        </w:rPr>
        <w:t>de nuestra Oferta, lo que ocurra primero.</w:t>
      </w:r>
    </w:p>
    <w:p w14:paraId="6592E4B5" w14:textId="77777777" w:rsidR="00396B8E" w:rsidRPr="0006620D" w:rsidRDefault="00396B8E" w:rsidP="00396B8E">
      <w:pPr>
        <w:tabs>
          <w:tab w:val="left" w:pos="6120"/>
        </w:tabs>
        <w:spacing w:after="200"/>
        <w:rPr>
          <w:lang w:val="es-US"/>
        </w:rPr>
      </w:pPr>
    </w:p>
    <w:p w14:paraId="4F5CE3C5" w14:textId="04A0070D" w:rsidR="00396B8E" w:rsidRPr="0006620D" w:rsidRDefault="00F30F16" w:rsidP="00631969">
      <w:pPr>
        <w:tabs>
          <w:tab w:val="left" w:pos="6120"/>
        </w:tabs>
        <w:rPr>
          <w:iCs/>
          <w:lang w:val="es-US"/>
        </w:rPr>
      </w:pPr>
      <w:r>
        <w:rPr>
          <w:lang w:val="es-US"/>
        </w:rPr>
        <w:t>Nombre del Licitante</w:t>
      </w:r>
      <w:r w:rsidR="00396B8E" w:rsidRPr="0006620D">
        <w:rPr>
          <w:lang w:val="es-US"/>
        </w:rPr>
        <w:t>:</w:t>
      </w:r>
      <w:r w:rsidR="00396B8E" w:rsidRPr="0006620D">
        <w:rPr>
          <w:iCs/>
          <w:u w:val="single"/>
          <w:lang w:val="es-US"/>
        </w:rPr>
        <w:tab/>
      </w:r>
    </w:p>
    <w:p w14:paraId="399AEB9C" w14:textId="01BACF4A" w:rsidR="00396B8E" w:rsidRPr="0006620D" w:rsidRDefault="00396B8E" w:rsidP="00631969">
      <w:pPr>
        <w:tabs>
          <w:tab w:val="right" w:leader="underscore" w:pos="9000"/>
        </w:tabs>
        <w:rPr>
          <w:iCs/>
          <w:u w:val="single"/>
          <w:lang w:val="es-US"/>
        </w:rPr>
      </w:pPr>
      <w:r w:rsidRPr="0006620D">
        <w:rPr>
          <w:lang w:val="es-US"/>
        </w:rPr>
        <w:t xml:space="preserve">Nombre de la persona debidamente autorizada para firmar la </w:t>
      </w:r>
      <w:r w:rsidR="00631969">
        <w:rPr>
          <w:lang w:val="es-US"/>
        </w:rPr>
        <w:t>Oferta en nombre del Licitante</w:t>
      </w:r>
      <w:r w:rsidRPr="0006620D">
        <w:rPr>
          <w:lang w:val="es-US"/>
        </w:rPr>
        <w:t xml:space="preserve">: </w:t>
      </w:r>
      <w:r w:rsidRPr="0006620D">
        <w:rPr>
          <w:lang w:val="es-US"/>
        </w:rPr>
        <w:tab/>
      </w:r>
    </w:p>
    <w:p w14:paraId="074DA0DC" w14:textId="77777777" w:rsidR="00396B8E" w:rsidRPr="0006620D" w:rsidRDefault="00396B8E" w:rsidP="00631969">
      <w:pPr>
        <w:tabs>
          <w:tab w:val="right" w:leader="underscore" w:pos="9000"/>
        </w:tabs>
        <w:rPr>
          <w:iCs/>
          <w:lang w:val="es-US"/>
        </w:rPr>
      </w:pPr>
      <w:r w:rsidRPr="0006620D">
        <w:rPr>
          <w:lang w:val="es-US"/>
        </w:rPr>
        <w:t xml:space="preserve">Cargo de la persona firmante del Formulario de la Oferta: </w:t>
      </w:r>
      <w:r w:rsidRPr="0006620D">
        <w:rPr>
          <w:lang w:val="es-US"/>
        </w:rPr>
        <w:tab/>
      </w:r>
    </w:p>
    <w:p w14:paraId="4820BB96" w14:textId="77777777" w:rsidR="00396B8E" w:rsidRPr="0006620D" w:rsidRDefault="00396B8E" w:rsidP="00631969">
      <w:pPr>
        <w:tabs>
          <w:tab w:val="right" w:leader="underscore" w:pos="9000"/>
        </w:tabs>
        <w:rPr>
          <w:iCs/>
          <w:lang w:val="es-US"/>
        </w:rPr>
      </w:pPr>
      <w:r w:rsidRPr="0006620D">
        <w:rPr>
          <w:lang w:val="es-US"/>
        </w:rPr>
        <w:t xml:space="preserve">Firma de la persona nombrada anteriormente: </w:t>
      </w:r>
      <w:r w:rsidRPr="0006620D">
        <w:rPr>
          <w:lang w:val="es-US"/>
        </w:rPr>
        <w:tab/>
      </w:r>
    </w:p>
    <w:p w14:paraId="2AC95504" w14:textId="77777777" w:rsidR="00396B8E" w:rsidRPr="0006620D" w:rsidRDefault="00396B8E" w:rsidP="00631969">
      <w:pPr>
        <w:tabs>
          <w:tab w:val="left" w:pos="6120"/>
        </w:tabs>
        <w:rPr>
          <w:iCs/>
          <w:lang w:val="es-US"/>
        </w:rPr>
      </w:pPr>
      <w:r w:rsidRPr="0006620D">
        <w:rPr>
          <w:lang w:val="es-US"/>
        </w:rPr>
        <w:t>Fecha de la firma: El día ____________ del mes __________________ del año __________.</w:t>
      </w:r>
    </w:p>
    <w:p w14:paraId="6555544B" w14:textId="143B5184" w:rsidR="008B3DEC" w:rsidRPr="00937AB4" w:rsidRDefault="008B3DEC" w:rsidP="0063196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Sello Oficial de la Corporación (si corresponde)</w:t>
      </w:r>
    </w:p>
    <w:p w14:paraId="099EEE63" w14:textId="77777777" w:rsidR="00B4425D" w:rsidRPr="00937AB4" w:rsidRDefault="00B4425D" w:rsidP="688B3763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10220756" w14:textId="77777777" w:rsidR="00F857C7" w:rsidRDefault="00F857C7">
      <w:pPr>
        <w:suppressAutoHyphens w:val="0"/>
        <w:spacing w:after="160" w:line="259" w:lineRule="auto"/>
        <w:rPr>
          <w:rFonts w:ascii="Cambria" w:hAnsi="Cambria" w:cstheme="majorHAnsi"/>
          <w:b/>
          <w:bCs/>
          <w:sz w:val="22"/>
          <w:szCs w:val="22"/>
        </w:rPr>
      </w:pPr>
      <w:r>
        <w:rPr>
          <w:rFonts w:ascii="Cambria" w:hAnsi="Cambria" w:cstheme="majorHAnsi"/>
          <w:b/>
          <w:bCs/>
          <w:sz w:val="22"/>
          <w:szCs w:val="22"/>
        </w:rPr>
        <w:br w:type="page"/>
      </w:r>
    </w:p>
    <w:p w14:paraId="4A3B0836" w14:textId="1BD33196" w:rsidR="00A13498" w:rsidRPr="00937AB4" w:rsidRDefault="008B3DEC" w:rsidP="688B3763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lastRenderedPageBreak/>
        <w:t>ANEXO</w:t>
      </w:r>
      <w:r w:rsidR="00E65B5A" w:rsidRPr="00937AB4">
        <w:rPr>
          <w:rFonts w:ascii="Cambria" w:hAnsi="Cambria" w:cstheme="majorHAnsi"/>
          <w:b/>
          <w:bCs/>
          <w:sz w:val="22"/>
          <w:szCs w:val="22"/>
        </w:rPr>
        <w:t xml:space="preserve"> </w:t>
      </w:r>
      <w:r w:rsidR="006D46B8" w:rsidRPr="00937AB4">
        <w:rPr>
          <w:rFonts w:ascii="Cambria" w:hAnsi="Cambria" w:cstheme="majorHAnsi"/>
          <w:b/>
          <w:bCs/>
          <w:sz w:val="22"/>
          <w:szCs w:val="22"/>
        </w:rPr>
        <w:t>n.° 6</w:t>
      </w:r>
      <w:r w:rsidR="00A13498" w:rsidRPr="00937AB4">
        <w:rPr>
          <w:rFonts w:ascii="Cambria" w:hAnsi="Cambria" w:cstheme="majorHAnsi"/>
          <w:b/>
          <w:bCs/>
          <w:sz w:val="22"/>
          <w:szCs w:val="22"/>
        </w:rPr>
        <w:t>.</w:t>
      </w:r>
    </w:p>
    <w:p w14:paraId="79EDE8B3" w14:textId="703CA726" w:rsidR="008B3DEC" w:rsidRPr="00937AB4" w:rsidRDefault="008B3DEC" w:rsidP="688B3763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937AB4">
        <w:rPr>
          <w:rFonts w:ascii="Cambria" w:hAnsi="Cambria" w:cstheme="majorHAnsi"/>
          <w:b/>
          <w:bCs/>
          <w:sz w:val="22"/>
          <w:szCs w:val="22"/>
        </w:rPr>
        <w:t>DECLARACIÓN JURADA</w:t>
      </w:r>
      <w:r w:rsidR="00A13498" w:rsidRPr="00937AB4">
        <w:rPr>
          <w:rFonts w:ascii="Cambria" w:hAnsi="Cambria" w:cstheme="majorHAnsi"/>
          <w:b/>
          <w:bCs/>
          <w:sz w:val="22"/>
          <w:szCs w:val="22"/>
        </w:rPr>
        <w:t>.</w:t>
      </w:r>
    </w:p>
    <w:p w14:paraId="370508F3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573517BC" w14:textId="0DDCC80B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Señores</w:t>
      </w:r>
      <w:r w:rsidR="00557C00">
        <w:rPr>
          <w:rFonts w:ascii="Cambria" w:hAnsi="Cambria" w:cstheme="majorHAnsi"/>
          <w:sz w:val="22"/>
          <w:szCs w:val="22"/>
        </w:rPr>
        <w:t>.</w:t>
      </w:r>
    </w:p>
    <w:p w14:paraId="18111FB6" w14:textId="3B75A795" w:rsidR="00A321A0" w:rsidRPr="00937AB4" w:rsidRDefault="00A321A0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Unidad</w:t>
      </w:r>
      <w:r w:rsidR="00D319A9" w:rsidRPr="00937AB4">
        <w:rPr>
          <w:rFonts w:ascii="Cambria" w:hAnsi="Cambria" w:cstheme="majorHAnsi"/>
          <w:sz w:val="22"/>
          <w:szCs w:val="22"/>
        </w:rPr>
        <w:t xml:space="preserve"> Coordinadora </w:t>
      </w:r>
      <w:r w:rsidR="00AB5D87" w:rsidRPr="00937AB4">
        <w:rPr>
          <w:rFonts w:ascii="Cambria" w:hAnsi="Cambria" w:cstheme="majorHAnsi"/>
          <w:sz w:val="22"/>
          <w:szCs w:val="22"/>
        </w:rPr>
        <w:t>Pro</w:t>
      </w:r>
      <w:r w:rsidR="006C4F3C" w:rsidRPr="00937AB4">
        <w:rPr>
          <w:rFonts w:ascii="Cambria" w:hAnsi="Cambria" w:cstheme="majorHAnsi"/>
          <w:sz w:val="22"/>
          <w:szCs w:val="22"/>
        </w:rPr>
        <w:t>yecto</w:t>
      </w:r>
      <w:r w:rsidR="00C8498F" w:rsidRPr="00937AB4">
        <w:rPr>
          <w:rFonts w:ascii="Cambria" w:hAnsi="Cambria" w:cstheme="majorHAnsi"/>
          <w:sz w:val="22"/>
          <w:szCs w:val="22"/>
        </w:rPr>
        <w:t>s Creciendo Juntos</w:t>
      </w:r>
      <w:r w:rsidR="00536CAF" w:rsidRPr="00937AB4">
        <w:rPr>
          <w:rFonts w:ascii="Cambria" w:hAnsi="Cambria" w:cstheme="majorHAnsi"/>
          <w:sz w:val="22"/>
          <w:szCs w:val="22"/>
        </w:rPr>
        <w:t xml:space="preserve"> (UCPCSJ)</w:t>
      </w:r>
    </w:p>
    <w:p w14:paraId="65B7D42B" w14:textId="06A0798D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Presente</w:t>
      </w:r>
      <w:r w:rsidR="00557C00">
        <w:rPr>
          <w:rFonts w:ascii="Cambria" w:hAnsi="Cambria" w:cstheme="majorHAnsi"/>
          <w:sz w:val="22"/>
          <w:szCs w:val="22"/>
        </w:rPr>
        <w:t>:</w:t>
      </w:r>
    </w:p>
    <w:p w14:paraId="0F5890D4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53B8BE3A" w14:textId="384A6D36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Atendiendo la invitación recibida para participar en el proceso de Solicitud de Cotización </w:t>
      </w:r>
      <w:r w:rsidR="00A13498" w:rsidRPr="00937AB4">
        <w:rPr>
          <w:rFonts w:ascii="Cambria" w:hAnsi="Cambria" w:cstheme="majorHAnsi"/>
          <w:sz w:val="22"/>
          <w:szCs w:val="22"/>
        </w:rPr>
        <w:t>n.</w:t>
      </w:r>
      <w:r w:rsidR="00A321A0" w:rsidRPr="00937AB4">
        <w:rPr>
          <w:rFonts w:ascii="Cambria" w:hAnsi="Cambria" w:cstheme="majorHAnsi"/>
          <w:sz w:val="22"/>
          <w:szCs w:val="22"/>
        </w:rPr>
        <w:t>°</w:t>
      </w:r>
      <w:r w:rsidR="006D3470" w:rsidRPr="00937AB4">
        <w:rPr>
          <w:rFonts w:ascii="Cambria" w:hAnsi="Cambria" w:cstheme="majorHAnsi"/>
          <w:sz w:val="22"/>
          <w:szCs w:val="22"/>
          <w:lang w:val="pt-BR"/>
        </w:rPr>
        <w:t xml:space="preserve"> </w:t>
      </w:r>
      <w:r w:rsidR="005053B7" w:rsidRPr="00937AB4">
        <w:rPr>
          <w:rFonts w:ascii="Cambria" w:hAnsi="Cambria" w:cstheme="majorHAnsi"/>
          <w:sz w:val="22"/>
          <w:szCs w:val="22"/>
          <w:lang w:val="pt-BR"/>
        </w:rPr>
        <w:t>CSJ-</w:t>
      </w:r>
      <w:r w:rsidR="008A024D" w:rsidRPr="00937AB4">
        <w:rPr>
          <w:rFonts w:ascii="Cambria" w:hAnsi="Cambria" w:cstheme="majorHAnsi"/>
          <w:sz w:val="22"/>
          <w:szCs w:val="22"/>
          <w:lang w:val="pt-BR"/>
        </w:rPr>
        <w:t>______________</w:t>
      </w:r>
      <w:r w:rsidR="005053B7" w:rsidRPr="00937AB4">
        <w:rPr>
          <w:rFonts w:ascii="Cambria" w:hAnsi="Cambria" w:cstheme="majorHAnsi"/>
          <w:sz w:val="22"/>
          <w:szCs w:val="22"/>
          <w:lang w:val="pt-BR"/>
        </w:rPr>
        <w:t xml:space="preserve"> </w:t>
      </w:r>
      <w:r w:rsidR="00680E5F" w:rsidRPr="00937AB4">
        <w:rPr>
          <w:rFonts w:ascii="Cambria" w:hAnsi="Cambria" w:cstheme="majorHAnsi"/>
          <w:sz w:val="22"/>
          <w:szCs w:val="22"/>
        </w:rPr>
        <w:t>d</w:t>
      </w:r>
      <w:r w:rsidR="006D3470" w:rsidRPr="00937AB4">
        <w:rPr>
          <w:rFonts w:ascii="Cambria" w:hAnsi="Cambria" w:cstheme="majorHAnsi"/>
          <w:sz w:val="22"/>
          <w:szCs w:val="22"/>
        </w:rPr>
        <w:t xml:space="preserve">enominado </w:t>
      </w:r>
      <w:r w:rsidR="008A024D" w:rsidRPr="00937AB4">
        <w:rPr>
          <w:rFonts w:ascii="Cambria" w:hAnsi="Cambria" w:cstheme="majorHAnsi"/>
          <w:sz w:val="22"/>
          <w:szCs w:val="22"/>
        </w:rPr>
        <w:t>_______________________________________,</w:t>
      </w:r>
      <w:r w:rsidR="00147189" w:rsidRPr="00937AB4">
        <w:rPr>
          <w:rFonts w:ascii="Cambria" w:hAnsi="Cambria" w:cstheme="majorHAnsi"/>
          <w:sz w:val="22"/>
          <w:szCs w:val="22"/>
        </w:rPr>
        <w:t xml:space="preserve"> </w:t>
      </w:r>
      <w:r w:rsidRPr="00937AB4">
        <w:rPr>
          <w:rFonts w:ascii="Cambria" w:hAnsi="Cambria" w:cstheme="majorHAnsi"/>
          <w:sz w:val="22"/>
          <w:szCs w:val="22"/>
        </w:rPr>
        <w:t>para ser entregados en _____, detallados en los documentos adjuntos a esta carta.</w:t>
      </w:r>
    </w:p>
    <w:p w14:paraId="71668D29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064252C9" w14:textId="3A87F900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5876E03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17944B79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2F202764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7F93F746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6A82315D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 xml:space="preserve"> </w:t>
      </w:r>
    </w:p>
    <w:p w14:paraId="1FAC9D38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C183E6B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091F56E2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254BE92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581FAFCB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ab/>
        <w:t>Atentamente,</w:t>
      </w:r>
    </w:p>
    <w:p w14:paraId="52A7E6E5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ab/>
      </w:r>
    </w:p>
    <w:p w14:paraId="0E51CB77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72F759C3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163B7D43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Nombre y firma del Representante Legal, Nombre de la Empresa</w:t>
      </w:r>
    </w:p>
    <w:p w14:paraId="76106ADF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937AB4">
        <w:rPr>
          <w:rFonts w:ascii="Cambria" w:hAnsi="Cambria" w:cstheme="majorHAnsi"/>
          <w:sz w:val="22"/>
          <w:szCs w:val="22"/>
        </w:rPr>
        <w:t>(Lugar y fecha)</w:t>
      </w:r>
    </w:p>
    <w:p w14:paraId="6EE0D649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4289A73B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35E14DE3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065042D5" w14:textId="77777777" w:rsidR="008B3DEC" w:rsidRPr="00937AB4" w:rsidRDefault="008B3DEC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00F8353F" w14:textId="77777777" w:rsidR="008A024D" w:rsidRPr="00937AB4" w:rsidRDefault="008A024D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4AD9376E" w14:textId="77777777" w:rsidR="008A024D" w:rsidRPr="00937AB4" w:rsidRDefault="008A024D" w:rsidP="002D0FD9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5B9E650E" w14:textId="177398FB" w:rsidR="688B3763" w:rsidRPr="00937AB4" w:rsidRDefault="688B3763" w:rsidP="688B3763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37EF1885" w14:textId="77777777" w:rsidR="00B5427F" w:rsidRPr="00937AB4" w:rsidRDefault="00B5427F" w:rsidP="00E65B5A">
      <w:pPr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74AD2FFA" w14:textId="22B7E122" w:rsidR="00064161" w:rsidRPr="00937AB4" w:rsidRDefault="00064161">
      <w:pPr>
        <w:suppressAutoHyphens w:val="0"/>
        <w:spacing w:after="160" w:line="259" w:lineRule="auto"/>
        <w:rPr>
          <w:rFonts w:ascii="Cambria" w:hAnsi="Cambria" w:cstheme="majorHAnsi"/>
          <w:b/>
          <w:bCs/>
          <w:sz w:val="22"/>
          <w:szCs w:val="22"/>
        </w:rPr>
      </w:pPr>
      <w:bookmarkStart w:id="2" w:name="_GoBack"/>
      <w:bookmarkEnd w:id="0"/>
      <w:bookmarkEnd w:id="2"/>
    </w:p>
    <w:sectPr w:rsidR="00064161" w:rsidRPr="00937AB4" w:rsidSect="00F857C7">
      <w:pgSz w:w="12240" w:h="15840"/>
      <w:pgMar w:top="851" w:right="14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AC8D2" w14:textId="77777777" w:rsidR="00B674DD" w:rsidRDefault="00B674DD" w:rsidP="00CB3591">
      <w:r>
        <w:separator/>
      </w:r>
    </w:p>
  </w:endnote>
  <w:endnote w:type="continuationSeparator" w:id="0">
    <w:p w14:paraId="638B928E" w14:textId="77777777" w:rsidR="00B674DD" w:rsidRDefault="00B674DD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mbo Std">
    <w:altName w:val="Calibri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Times New Roman"/>
    <w:charset w:val="00"/>
    <w:family w:val="swiss"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54818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A887C7B" w14:textId="7376CE5D" w:rsidR="008060C6" w:rsidRPr="00834B43" w:rsidRDefault="008060C6" w:rsidP="00834B43">
        <w:pPr>
          <w:pStyle w:val="Piedepgina"/>
          <w:jc w:val="center"/>
          <w:rPr>
            <w:sz w:val="20"/>
          </w:rPr>
        </w:pPr>
        <w:r w:rsidRPr="00834B43">
          <w:rPr>
            <w:sz w:val="20"/>
          </w:rPr>
          <w:fldChar w:fldCharType="begin"/>
        </w:r>
        <w:r w:rsidRPr="00834B43">
          <w:rPr>
            <w:sz w:val="20"/>
          </w:rPr>
          <w:instrText>PAGE   \* MERGEFORMAT</w:instrText>
        </w:r>
        <w:r w:rsidRPr="00834B43">
          <w:rPr>
            <w:sz w:val="20"/>
          </w:rPr>
          <w:fldChar w:fldCharType="separate"/>
        </w:r>
        <w:r w:rsidR="00F857C7" w:rsidRPr="00F857C7">
          <w:rPr>
            <w:noProof/>
            <w:sz w:val="20"/>
            <w:lang w:val="es-ES"/>
          </w:rPr>
          <w:t>2</w:t>
        </w:r>
        <w:r w:rsidRPr="00834B4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FA6BE" w14:textId="77777777" w:rsidR="00B674DD" w:rsidRDefault="00B674DD" w:rsidP="00CB3591">
      <w:r>
        <w:separator/>
      </w:r>
    </w:p>
  </w:footnote>
  <w:footnote w:type="continuationSeparator" w:id="0">
    <w:p w14:paraId="59505E96" w14:textId="77777777" w:rsidR="00B674DD" w:rsidRDefault="00B674DD" w:rsidP="00CB3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4" w15:restartNumberingAfterBreak="0">
    <w:nsid w:val="11C2667F"/>
    <w:multiLevelType w:val="hybridMultilevel"/>
    <w:tmpl w:val="BCC2FE7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0161"/>
    <w:multiLevelType w:val="hybridMultilevel"/>
    <w:tmpl w:val="222A0738"/>
    <w:lvl w:ilvl="0" w:tplc="7092F0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65D7AEF"/>
    <w:multiLevelType w:val="hybridMultilevel"/>
    <w:tmpl w:val="A410AAAE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96E70"/>
    <w:multiLevelType w:val="hybridMultilevel"/>
    <w:tmpl w:val="4BE058E6"/>
    <w:lvl w:ilvl="0" w:tplc="E870B2A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912" w:hanging="360"/>
      </w:pPr>
    </w:lvl>
    <w:lvl w:ilvl="4" w:tplc="C8F6FF9A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E13FD"/>
    <w:multiLevelType w:val="hybridMultilevel"/>
    <w:tmpl w:val="F5AC770C"/>
    <w:lvl w:ilvl="0" w:tplc="52ECA816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6B70EC"/>
    <w:multiLevelType w:val="hybridMultilevel"/>
    <w:tmpl w:val="ED209E92"/>
    <w:lvl w:ilvl="0" w:tplc="6C92B3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0"/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5"/>
  </w:num>
  <w:num w:numId="13">
    <w:abstractNumId w:val="7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SV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SV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es-SV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C"/>
    <w:rsid w:val="00000A39"/>
    <w:rsid w:val="00001760"/>
    <w:rsid w:val="00001AC1"/>
    <w:rsid w:val="0000297B"/>
    <w:rsid w:val="00010FAF"/>
    <w:rsid w:val="00013CE4"/>
    <w:rsid w:val="000149FC"/>
    <w:rsid w:val="00023DB6"/>
    <w:rsid w:val="00024CF4"/>
    <w:rsid w:val="000251D9"/>
    <w:rsid w:val="000264D8"/>
    <w:rsid w:val="00030A0D"/>
    <w:rsid w:val="00035309"/>
    <w:rsid w:val="00035391"/>
    <w:rsid w:val="00042261"/>
    <w:rsid w:val="000423B9"/>
    <w:rsid w:val="0005099E"/>
    <w:rsid w:val="00056271"/>
    <w:rsid w:val="00056AA5"/>
    <w:rsid w:val="0006330C"/>
    <w:rsid w:val="00064161"/>
    <w:rsid w:val="000677BD"/>
    <w:rsid w:val="00075D73"/>
    <w:rsid w:val="000760BD"/>
    <w:rsid w:val="00083FC5"/>
    <w:rsid w:val="00086428"/>
    <w:rsid w:val="000867DC"/>
    <w:rsid w:val="00087035"/>
    <w:rsid w:val="00091A25"/>
    <w:rsid w:val="00091EC6"/>
    <w:rsid w:val="00092FA2"/>
    <w:rsid w:val="000946F6"/>
    <w:rsid w:val="00096297"/>
    <w:rsid w:val="000962E0"/>
    <w:rsid w:val="000A2E51"/>
    <w:rsid w:val="000A300E"/>
    <w:rsid w:val="000A3946"/>
    <w:rsid w:val="000B0B3A"/>
    <w:rsid w:val="000B15B3"/>
    <w:rsid w:val="000B3633"/>
    <w:rsid w:val="000B40D4"/>
    <w:rsid w:val="000B5F3A"/>
    <w:rsid w:val="000B6088"/>
    <w:rsid w:val="000B6AB9"/>
    <w:rsid w:val="000C1603"/>
    <w:rsid w:val="000C244A"/>
    <w:rsid w:val="000C4AF9"/>
    <w:rsid w:val="000E095E"/>
    <w:rsid w:val="000E2B9A"/>
    <w:rsid w:val="000E4CA5"/>
    <w:rsid w:val="000F2F2C"/>
    <w:rsid w:val="000F4E73"/>
    <w:rsid w:val="000F4E8E"/>
    <w:rsid w:val="000F6F4F"/>
    <w:rsid w:val="001016FD"/>
    <w:rsid w:val="00103828"/>
    <w:rsid w:val="00105E9D"/>
    <w:rsid w:val="0010711C"/>
    <w:rsid w:val="0011034C"/>
    <w:rsid w:val="00112108"/>
    <w:rsid w:val="00113905"/>
    <w:rsid w:val="00114721"/>
    <w:rsid w:val="001178F6"/>
    <w:rsid w:val="001234B0"/>
    <w:rsid w:val="00124705"/>
    <w:rsid w:val="00125A8D"/>
    <w:rsid w:val="00130557"/>
    <w:rsid w:val="00132121"/>
    <w:rsid w:val="0013323D"/>
    <w:rsid w:val="001360BD"/>
    <w:rsid w:val="001369E5"/>
    <w:rsid w:val="00136E9B"/>
    <w:rsid w:val="00140B6D"/>
    <w:rsid w:val="00144033"/>
    <w:rsid w:val="00147189"/>
    <w:rsid w:val="00147D1B"/>
    <w:rsid w:val="0015260C"/>
    <w:rsid w:val="00155795"/>
    <w:rsid w:val="00156DB7"/>
    <w:rsid w:val="00156EFB"/>
    <w:rsid w:val="001579C1"/>
    <w:rsid w:val="001615CB"/>
    <w:rsid w:val="00162405"/>
    <w:rsid w:val="001626C1"/>
    <w:rsid w:val="00163468"/>
    <w:rsid w:val="00163AB1"/>
    <w:rsid w:val="00164548"/>
    <w:rsid w:val="00164687"/>
    <w:rsid w:val="00175452"/>
    <w:rsid w:val="00181C3D"/>
    <w:rsid w:val="00192A55"/>
    <w:rsid w:val="00192F7A"/>
    <w:rsid w:val="0019320E"/>
    <w:rsid w:val="00193F3F"/>
    <w:rsid w:val="0019716A"/>
    <w:rsid w:val="001A10DE"/>
    <w:rsid w:val="001B1924"/>
    <w:rsid w:val="001B5E42"/>
    <w:rsid w:val="001C0D66"/>
    <w:rsid w:val="001C2BCC"/>
    <w:rsid w:val="001C567B"/>
    <w:rsid w:val="001C78F5"/>
    <w:rsid w:val="001D13EE"/>
    <w:rsid w:val="001D2551"/>
    <w:rsid w:val="001D4F79"/>
    <w:rsid w:val="001D5429"/>
    <w:rsid w:val="001D6BD1"/>
    <w:rsid w:val="001D75CC"/>
    <w:rsid w:val="001D784C"/>
    <w:rsid w:val="001E1271"/>
    <w:rsid w:val="001E1328"/>
    <w:rsid w:val="001E2813"/>
    <w:rsid w:val="001E4129"/>
    <w:rsid w:val="001E47CD"/>
    <w:rsid w:val="001E6172"/>
    <w:rsid w:val="00202AE9"/>
    <w:rsid w:val="00202CA5"/>
    <w:rsid w:val="002053B7"/>
    <w:rsid w:val="0020641B"/>
    <w:rsid w:val="00206A6B"/>
    <w:rsid w:val="00206D11"/>
    <w:rsid w:val="00210614"/>
    <w:rsid w:val="0021165F"/>
    <w:rsid w:val="002128D5"/>
    <w:rsid w:val="0021380C"/>
    <w:rsid w:val="002140BF"/>
    <w:rsid w:val="00214EA1"/>
    <w:rsid w:val="00214F6D"/>
    <w:rsid w:val="00220188"/>
    <w:rsid w:val="00223903"/>
    <w:rsid w:val="00225134"/>
    <w:rsid w:val="00230D4D"/>
    <w:rsid w:val="002311A8"/>
    <w:rsid w:val="002319B8"/>
    <w:rsid w:val="00231C41"/>
    <w:rsid w:val="00232B6A"/>
    <w:rsid w:val="00232F6E"/>
    <w:rsid w:val="00233279"/>
    <w:rsid w:val="00233294"/>
    <w:rsid w:val="00235AFE"/>
    <w:rsid w:val="0023754C"/>
    <w:rsid w:val="002423C4"/>
    <w:rsid w:val="00244201"/>
    <w:rsid w:val="00247CFE"/>
    <w:rsid w:val="00251248"/>
    <w:rsid w:val="00251814"/>
    <w:rsid w:val="002524B4"/>
    <w:rsid w:val="002536D0"/>
    <w:rsid w:val="0025379E"/>
    <w:rsid w:val="00253821"/>
    <w:rsid w:val="002558D2"/>
    <w:rsid w:val="0025608B"/>
    <w:rsid w:val="00257D16"/>
    <w:rsid w:val="00260C70"/>
    <w:rsid w:val="002665FA"/>
    <w:rsid w:val="002713AB"/>
    <w:rsid w:val="00273F89"/>
    <w:rsid w:val="002749C4"/>
    <w:rsid w:val="00274F0D"/>
    <w:rsid w:val="0027707C"/>
    <w:rsid w:val="00280C84"/>
    <w:rsid w:val="00282A9C"/>
    <w:rsid w:val="00284C7B"/>
    <w:rsid w:val="00293224"/>
    <w:rsid w:val="00294F26"/>
    <w:rsid w:val="00295864"/>
    <w:rsid w:val="00295E1A"/>
    <w:rsid w:val="00296449"/>
    <w:rsid w:val="002968A4"/>
    <w:rsid w:val="002A10BE"/>
    <w:rsid w:val="002A26F1"/>
    <w:rsid w:val="002A3F88"/>
    <w:rsid w:val="002B10B1"/>
    <w:rsid w:val="002B4C84"/>
    <w:rsid w:val="002C2096"/>
    <w:rsid w:val="002C40D9"/>
    <w:rsid w:val="002C52FC"/>
    <w:rsid w:val="002C5408"/>
    <w:rsid w:val="002C6D7E"/>
    <w:rsid w:val="002D0FD9"/>
    <w:rsid w:val="002D6CC3"/>
    <w:rsid w:val="002D771B"/>
    <w:rsid w:val="002E15ED"/>
    <w:rsid w:val="002E241B"/>
    <w:rsid w:val="002E2923"/>
    <w:rsid w:val="002E4C34"/>
    <w:rsid w:val="002F0F43"/>
    <w:rsid w:val="002F11AC"/>
    <w:rsid w:val="002F6F86"/>
    <w:rsid w:val="003005D2"/>
    <w:rsid w:val="0030411D"/>
    <w:rsid w:val="00306109"/>
    <w:rsid w:val="00311051"/>
    <w:rsid w:val="00316189"/>
    <w:rsid w:val="00317B01"/>
    <w:rsid w:val="00321488"/>
    <w:rsid w:val="0032169D"/>
    <w:rsid w:val="0032173D"/>
    <w:rsid w:val="00322620"/>
    <w:rsid w:val="00322BB7"/>
    <w:rsid w:val="003240C7"/>
    <w:rsid w:val="00332B7D"/>
    <w:rsid w:val="0033433A"/>
    <w:rsid w:val="00352188"/>
    <w:rsid w:val="00353E6B"/>
    <w:rsid w:val="00355469"/>
    <w:rsid w:val="00361221"/>
    <w:rsid w:val="003626F3"/>
    <w:rsid w:val="00362F60"/>
    <w:rsid w:val="00363530"/>
    <w:rsid w:val="0036422D"/>
    <w:rsid w:val="003662DF"/>
    <w:rsid w:val="0036720E"/>
    <w:rsid w:val="0036743A"/>
    <w:rsid w:val="00367A5B"/>
    <w:rsid w:val="00370F4A"/>
    <w:rsid w:val="003718CB"/>
    <w:rsid w:val="00371B58"/>
    <w:rsid w:val="00372925"/>
    <w:rsid w:val="00373248"/>
    <w:rsid w:val="00374067"/>
    <w:rsid w:val="003742C0"/>
    <w:rsid w:val="00377A44"/>
    <w:rsid w:val="00381A81"/>
    <w:rsid w:val="0038339D"/>
    <w:rsid w:val="003861E2"/>
    <w:rsid w:val="00392583"/>
    <w:rsid w:val="0039294D"/>
    <w:rsid w:val="00393134"/>
    <w:rsid w:val="0039443C"/>
    <w:rsid w:val="00395A41"/>
    <w:rsid w:val="00396B8E"/>
    <w:rsid w:val="003975D2"/>
    <w:rsid w:val="003976FC"/>
    <w:rsid w:val="003A1548"/>
    <w:rsid w:val="003A3979"/>
    <w:rsid w:val="003A43FE"/>
    <w:rsid w:val="003A616B"/>
    <w:rsid w:val="003B3A78"/>
    <w:rsid w:val="003B5D64"/>
    <w:rsid w:val="003C03A8"/>
    <w:rsid w:val="003C0A3C"/>
    <w:rsid w:val="003C525C"/>
    <w:rsid w:val="003C6288"/>
    <w:rsid w:val="003C78A1"/>
    <w:rsid w:val="003F316B"/>
    <w:rsid w:val="003F3AEA"/>
    <w:rsid w:val="003F69A5"/>
    <w:rsid w:val="004017EA"/>
    <w:rsid w:val="00404A1E"/>
    <w:rsid w:val="004066B3"/>
    <w:rsid w:val="00410BC6"/>
    <w:rsid w:val="0041615E"/>
    <w:rsid w:val="00421B52"/>
    <w:rsid w:val="00422921"/>
    <w:rsid w:val="00422F1C"/>
    <w:rsid w:val="0042372B"/>
    <w:rsid w:val="00423D02"/>
    <w:rsid w:val="00431348"/>
    <w:rsid w:val="0043175E"/>
    <w:rsid w:val="004356D2"/>
    <w:rsid w:val="0043726A"/>
    <w:rsid w:val="00443B1C"/>
    <w:rsid w:val="00445055"/>
    <w:rsid w:val="0044631F"/>
    <w:rsid w:val="004519D7"/>
    <w:rsid w:val="004550C0"/>
    <w:rsid w:val="0046346F"/>
    <w:rsid w:val="00463608"/>
    <w:rsid w:val="00464B26"/>
    <w:rsid w:val="00467A5A"/>
    <w:rsid w:val="00470FB5"/>
    <w:rsid w:val="004721A7"/>
    <w:rsid w:val="00474F58"/>
    <w:rsid w:val="00475764"/>
    <w:rsid w:val="00480E8D"/>
    <w:rsid w:val="0048145B"/>
    <w:rsid w:val="00481B30"/>
    <w:rsid w:val="00481EBB"/>
    <w:rsid w:val="00483B47"/>
    <w:rsid w:val="004926A8"/>
    <w:rsid w:val="00492BA9"/>
    <w:rsid w:val="00494F12"/>
    <w:rsid w:val="0049572B"/>
    <w:rsid w:val="004A32B1"/>
    <w:rsid w:val="004A4916"/>
    <w:rsid w:val="004A6896"/>
    <w:rsid w:val="004B1B74"/>
    <w:rsid w:val="004B3059"/>
    <w:rsid w:val="004C0B3A"/>
    <w:rsid w:val="004C0BC5"/>
    <w:rsid w:val="004C1BF4"/>
    <w:rsid w:val="004C2412"/>
    <w:rsid w:val="004C353F"/>
    <w:rsid w:val="004C536D"/>
    <w:rsid w:val="004C5DC6"/>
    <w:rsid w:val="004C78A2"/>
    <w:rsid w:val="004D1501"/>
    <w:rsid w:val="004D278D"/>
    <w:rsid w:val="004D3A44"/>
    <w:rsid w:val="004D3F94"/>
    <w:rsid w:val="004D48CB"/>
    <w:rsid w:val="004D6B90"/>
    <w:rsid w:val="004E5AAC"/>
    <w:rsid w:val="004E5B9D"/>
    <w:rsid w:val="004F0BFD"/>
    <w:rsid w:val="00503E51"/>
    <w:rsid w:val="005053B7"/>
    <w:rsid w:val="0050611C"/>
    <w:rsid w:val="0051387D"/>
    <w:rsid w:val="00517C05"/>
    <w:rsid w:val="00522037"/>
    <w:rsid w:val="00522DD3"/>
    <w:rsid w:val="00527A39"/>
    <w:rsid w:val="00532E37"/>
    <w:rsid w:val="005341D7"/>
    <w:rsid w:val="005353DF"/>
    <w:rsid w:val="00536992"/>
    <w:rsid w:val="00536CAF"/>
    <w:rsid w:val="00536F52"/>
    <w:rsid w:val="0053768B"/>
    <w:rsid w:val="005408E8"/>
    <w:rsid w:val="00542C33"/>
    <w:rsid w:val="00542C7C"/>
    <w:rsid w:val="00544ED6"/>
    <w:rsid w:val="00545789"/>
    <w:rsid w:val="0055613E"/>
    <w:rsid w:val="005579A7"/>
    <w:rsid w:val="00557C00"/>
    <w:rsid w:val="00557DF4"/>
    <w:rsid w:val="0056040F"/>
    <w:rsid w:val="00562222"/>
    <w:rsid w:val="005644B7"/>
    <w:rsid w:val="00567E5A"/>
    <w:rsid w:val="005776EA"/>
    <w:rsid w:val="00580593"/>
    <w:rsid w:val="00583E68"/>
    <w:rsid w:val="005913CE"/>
    <w:rsid w:val="00591A75"/>
    <w:rsid w:val="00593DC6"/>
    <w:rsid w:val="005956AC"/>
    <w:rsid w:val="005A25D6"/>
    <w:rsid w:val="005A2703"/>
    <w:rsid w:val="005A34F4"/>
    <w:rsid w:val="005A517F"/>
    <w:rsid w:val="005A7FA6"/>
    <w:rsid w:val="005B4D65"/>
    <w:rsid w:val="005B70C7"/>
    <w:rsid w:val="005C1836"/>
    <w:rsid w:val="005C6E1B"/>
    <w:rsid w:val="005C7D56"/>
    <w:rsid w:val="005D14E5"/>
    <w:rsid w:val="005E20DF"/>
    <w:rsid w:val="005E5C24"/>
    <w:rsid w:val="005F159D"/>
    <w:rsid w:val="005F2037"/>
    <w:rsid w:val="005F388B"/>
    <w:rsid w:val="005F7A60"/>
    <w:rsid w:val="00612CC7"/>
    <w:rsid w:val="00616F37"/>
    <w:rsid w:val="00621461"/>
    <w:rsid w:val="00625D63"/>
    <w:rsid w:val="00627F1B"/>
    <w:rsid w:val="006306BA"/>
    <w:rsid w:val="00631969"/>
    <w:rsid w:val="00633DD7"/>
    <w:rsid w:val="00634699"/>
    <w:rsid w:val="006361BA"/>
    <w:rsid w:val="00642094"/>
    <w:rsid w:val="00642E82"/>
    <w:rsid w:val="00645046"/>
    <w:rsid w:val="00651741"/>
    <w:rsid w:val="00651F5A"/>
    <w:rsid w:val="00652BE6"/>
    <w:rsid w:val="00653721"/>
    <w:rsid w:val="0065633C"/>
    <w:rsid w:val="00665BFE"/>
    <w:rsid w:val="0067337A"/>
    <w:rsid w:val="00675C5E"/>
    <w:rsid w:val="00680843"/>
    <w:rsid w:val="00680AE9"/>
    <w:rsid w:val="00680E5F"/>
    <w:rsid w:val="00683EB9"/>
    <w:rsid w:val="00690D61"/>
    <w:rsid w:val="00694382"/>
    <w:rsid w:val="00694FFE"/>
    <w:rsid w:val="00695093"/>
    <w:rsid w:val="00697F03"/>
    <w:rsid w:val="006A15D8"/>
    <w:rsid w:val="006A197F"/>
    <w:rsid w:val="006B0955"/>
    <w:rsid w:val="006B2A11"/>
    <w:rsid w:val="006B2FE9"/>
    <w:rsid w:val="006B4A39"/>
    <w:rsid w:val="006B4DC9"/>
    <w:rsid w:val="006C08AB"/>
    <w:rsid w:val="006C1C55"/>
    <w:rsid w:val="006C4F3C"/>
    <w:rsid w:val="006C56CD"/>
    <w:rsid w:val="006D007C"/>
    <w:rsid w:val="006D01F4"/>
    <w:rsid w:val="006D1E86"/>
    <w:rsid w:val="006D3470"/>
    <w:rsid w:val="006D46B8"/>
    <w:rsid w:val="006D77A2"/>
    <w:rsid w:val="006E099D"/>
    <w:rsid w:val="006E60DD"/>
    <w:rsid w:val="006F14B3"/>
    <w:rsid w:val="006F60DB"/>
    <w:rsid w:val="006F7198"/>
    <w:rsid w:val="0070182A"/>
    <w:rsid w:val="00702D07"/>
    <w:rsid w:val="00703371"/>
    <w:rsid w:val="0070452D"/>
    <w:rsid w:val="00704E05"/>
    <w:rsid w:val="0071466B"/>
    <w:rsid w:val="00715013"/>
    <w:rsid w:val="00726416"/>
    <w:rsid w:val="007320EF"/>
    <w:rsid w:val="007372C3"/>
    <w:rsid w:val="0074125E"/>
    <w:rsid w:val="007448FC"/>
    <w:rsid w:val="00744FE5"/>
    <w:rsid w:val="007462A4"/>
    <w:rsid w:val="007467DB"/>
    <w:rsid w:val="00750A45"/>
    <w:rsid w:val="007510D5"/>
    <w:rsid w:val="00751D22"/>
    <w:rsid w:val="00757C39"/>
    <w:rsid w:val="00760228"/>
    <w:rsid w:val="00761654"/>
    <w:rsid w:val="00762C62"/>
    <w:rsid w:val="00762D42"/>
    <w:rsid w:val="00766A8E"/>
    <w:rsid w:val="00771DA8"/>
    <w:rsid w:val="0077328A"/>
    <w:rsid w:val="00782B64"/>
    <w:rsid w:val="00784E09"/>
    <w:rsid w:val="00796EA3"/>
    <w:rsid w:val="007A1DAD"/>
    <w:rsid w:val="007A62B2"/>
    <w:rsid w:val="007B2BCA"/>
    <w:rsid w:val="007B3D7D"/>
    <w:rsid w:val="007C287A"/>
    <w:rsid w:val="007C772A"/>
    <w:rsid w:val="007D0CD5"/>
    <w:rsid w:val="007D183D"/>
    <w:rsid w:val="007D1D2D"/>
    <w:rsid w:val="007D24EA"/>
    <w:rsid w:val="007D5681"/>
    <w:rsid w:val="007E310A"/>
    <w:rsid w:val="007E3F32"/>
    <w:rsid w:val="007E73EC"/>
    <w:rsid w:val="007E7710"/>
    <w:rsid w:val="007F1AA5"/>
    <w:rsid w:val="007F7842"/>
    <w:rsid w:val="00802E00"/>
    <w:rsid w:val="008038BA"/>
    <w:rsid w:val="00805193"/>
    <w:rsid w:val="00805241"/>
    <w:rsid w:val="008060C6"/>
    <w:rsid w:val="008112AC"/>
    <w:rsid w:val="00811582"/>
    <w:rsid w:val="0081379B"/>
    <w:rsid w:val="00817227"/>
    <w:rsid w:val="00817C06"/>
    <w:rsid w:val="00820312"/>
    <w:rsid w:val="00822596"/>
    <w:rsid w:val="00822689"/>
    <w:rsid w:val="00825132"/>
    <w:rsid w:val="008257DA"/>
    <w:rsid w:val="00826A2B"/>
    <w:rsid w:val="00831575"/>
    <w:rsid w:val="0083197C"/>
    <w:rsid w:val="008326D0"/>
    <w:rsid w:val="00832A0E"/>
    <w:rsid w:val="00834B43"/>
    <w:rsid w:val="00834FB7"/>
    <w:rsid w:val="008407C0"/>
    <w:rsid w:val="00840A47"/>
    <w:rsid w:val="008442B3"/>
    <w:rsid w:val="00844C72"/>
    <w:rsid w:val="00845339"/>
    <w:rsid w:val="00847DDB"/>
    <w:rsid w:val="00850A08"/>
    <w:rsid w:val="00850E36"/>
    <w:rsid w:val="00850EA0"/>
    <w:rsid w:val="00862D3F"/>
    <w:rsid w:val="0086347D"/>
    <w:rsid w:val="00863D74"/>
    <w:rsid w:val="0086708F"/>
    <w:rsid w:val="008701BA"/>
    <w:rsid w:val="008702AA"/>
    <w:rsid w:val="008738DB"/>
    <w:rsid w:val="00880243"/>
    <w:rsid w:val="0088369E"/>
    <w:rsid w:val="008838BA"/>
    <w:rsid w:val="00896C73"/>
    <w:rsid w:val="008A024D"/>
    <w:rsid w:val="008A1D8E"/>
    <w:rsid w:val="008A3D71"/>
    <w:rsid w:val="008A4F90"/>
    <w:rsid w:val="008A7E5C"/>
    <w:rsid w:val="008B379C"/>
    <w:rsid w:val="008B3DEC"/>
    <w:rsid w:val="008C10F8"/>
    <w:rsid w:val="008C437B"/>
    <w:rsid w:val="008C5632"/>
    <w:rsid w:val="008D0C32"/>
    <w:rsid w:val="008D0C8A"/>
    <w:rsid w:val="008E3625"/>
    <w:rsid w:val="008E7751"/>
    <w:rsid w:val="008E7824"/>
    <w:rsid w:val="008F0508"/>
    <w:rsid w:val="008F6F5D"/>
    <w:rsid w:val="008F7CE2"/>
    <w:rsid w:val="00905289"/>
    <w:rsid w:val="009053A1"/>
    <w:rsid w:val="00905E82"/>
    <w:rsid w:val="00905FC2"/>
    <w:rsid w:val="009206C1"/>
    <w:rsid w:val="0092354A"/>
    <w:rsid w:val="00927E41"/>
    <w:rsid w:val="009309B0"/>
    <w:rsid w:val="00932B76"/>
    <w:rsid w:val="00937AB4"/>
    <w:rsid w:val="00937F98"/>
    <w:rsid w:val="00940A46"/>
    <w:rsid w:val="0094128B"/>
    <w:rsid w:val="00942909"/>
    <w:rsid w:val="00945D1A"/>
    <w:rsid w:val="009505F9"/>
    <w:rsid w:val="00951ADC"/>
    <w:rsid w:val="00952D78"/>
    <w:rsid w:val="00955EA7"/>
    <w:rsid w:val="009574DF"/>
    <w:rsid w:val="00962516"/>
    <w:rsid w:val="0096354B"/>
    <w:rsid w:val="00965715"/>
    <w:rsid w:val="00966A47"/>
    <w:rsid w:val="00972088"/>
    <w:rsid w:val="00975899"/>
    <w:rsid w:val="0097766D"/>
    <w:rsid w:val="009779FF"/>
    <w:rsid w:val="00977C1B"/>
    <w:rsid w:val="00984B6C"/>
    <w:rsid w:val="0098574F"/>
    <w:rsid w:val="00987D7D"/>
    <w:rsid w:val="00990B39"/>
    <w:rsid w:val="00990B5B"/>
    <w:rsid w:val="009920C6"/>
    <w:rsid w:val="00992F60"/>
    <w:rsid w:val="009A0123"/>
    <w:rsid w:val="009B21A2"/>
    <w:rsid w:val="009B5B56"/>
    <w:rsid w:val="009B7E28"/>
    <w:rsid w:val="009C1823"/>
    <w:rsid w:val="009C1E82"/>
    <w:rsid w:val="009D2C13"/>
    <w:rsid w:val="009D2C5C"/>
    <w:rsid w:val="009D428A"/>
    <w:rsid w:val="009D548D"/>
    <w:rsid w:val="009E347A"/>
    <w:rsid w:val="009E4CE9"/>
    <w:rsid w:val="009E7A45"/>
    <w:rsid w:val="009F0579"/>
    <w:rsid w:val="009F0B46"/>
    <w:rsid w:val="009F3542"/>
    <w:rsid w:val="009F506C"/>
    <w:rsid w:val="009F542F"/>
    <w:rsid w:val="009F7173"/>
    <w:rsid w:val="009F741F"/>
    <w:rsid w:val="00A01E43"/>
    <w:rsid w:val="00A04151"/>
    <w:rsid w:val="00A1136E"/>
    <w:rsid w:val="00A12A5F"/>
    <w:rsid w:val="00A13498"/>
    <w:rsid w:val="00A14D29"/>
    <w:rsid w:val="00A164A0"/>
    <w:rsid w:val="00A2436F"/>
    <w:rsid w:val="00A24AF6"/>
    <w:rsid w:val="00A25046"/>
    <w:rsid w:val="00A2505E"/>
    <w:rsid w:val="00A26AA1"/>
    <w:rsid w:val="00A321A0"/>
    <w:rsid w:val="00A34AFF"/>
    <w:rsid w:val="00A35BAE"/>
    <w:rsid w:val="00A40858"/>
    <w:rsid w:val="00A4224A"/>
    <w:rsid w:val="00A474EE"/>
    <w:rsid w:val="00A478AE"/>
    <w:rsid w:val="00A47A99"/>
    <w:rsid w:val="00A51FDB"/>
    <w:rsid w:val="00A5595F"/>
    <w:rsid w:val="00A566BB"/>
    <w:rsid w:val="00A6034E"/>
    <w:rsid w:val="00A61D06"/>
    <w:rsid w:val="00A62B90"/>
    <w:rsid w:val="00A70E86"/>
    <w:rsid w:val="00A74283"/>
    <w:rsid w:val="00A74818"/>
    <w:rsid w:val="00A76AA9"/>
    <w:rsid w:val="00A8277B"/>
    <w:rsid w:val="00A82E07"/>
    <w:rsid w:val="00A83222"/>
    <w:rsid w:val="00A857A7"/>
    <w:rsid w:val="00A90486"/>
    <w:rsid w:val="00A93DEA"/>
    <w:rsid w:val="00AA04A2"/>
    <w:rsid w:val="00AA2F39"/>
    <w:rsid w:val="00AA5CE1"/>
    <w:rsid w:val="00AA78A3"/>
    <w:rsid w:val="00AB1FBE"/>
    <w:rsid w:val="00AB21D9"/>
    <w:rsid w:val="00AB342A"/>
    <w:rsid w:val="00AB42C4"/>
    <w:rsid w:val="00AB5D87"/>
    <w:rsid w:val="00AC3AD2"/>
    <w:rsid w:val="00AC5074"/>
    <w:rsid w:val="00AD1169"/>
    <w:rsid w:val="00AD3860"/>
    <w:rsid w:val="00AD3F4C"/>
    <w:rsid w:val="00AD44AE"/>
    <w:rsid w:val="00AD5552"/>
    <w:rsid w:val="00AE12C0"/>
    <w:rsid w:val="00AE28CC"/>
    <w:rsid w:val="00AE612D"/>
    <w:rsid w:val="00AF0041"/>
    <w:rsid w:val="00AF30D0"/>
    <w:rsid w:val="00AF6546"/>
    <w:rsid w:val="00B00BDA"/>
    <w:rsid w:val="00B02AF7"/>
    <w:rsid w:val="00B12DD9"/>
    <w:rsid w:val="00B2044D"/>
    <w:rsid w:val="00B20746"/>
    <w:rsid w:val="00B20E34"/>
    <w:rsid w:val="00B246E4"/>
    <w:rsid w:val="00B24F80"/>
    <w:rsid w:val="00B26A58"/>
    <w:rsid w:val="00B31C09"/>
    <w:rsid w:val="00B424EB"/>
    <w:rsid w:val="00B42602"/>
    <w:rsid w:val="00B4425D"/>
    <w:rsid w:val="00B452E1"/>
    <w:rsid w:val="00B45743"/>
    <w:rsid w:val="00B50448"/>
    <w:rsid w:val="00B52E2B"/>
    <w:rsid w:val="00B52FE2"/>
    <w:rsid w:val="00B5355A"/>
    <w:rsid w:val="00B5427F"/>
    <w:rsid w:val="00B64990"/>
    <w:rsid w:val="00B674DD"/>
    <w:rsid w:val="00B83302"/>
    <w:rsid w:val="00B83551"/>
    <w:rsid w:val="00B842E2"/>
    <w:rsid w:val="00B86D74"/>
    <w:rsid w:val="00B97F40"/>
    <w:rsid w:val="00BA5407"/>
    <w:rsid w:val="00BB06AE"/>
    <w:rsid w:val="00BB3651"/>
    <w:rsid w:val="00BB3C29"/>
    <w:rsid w:val="00BB7E74"/>
    <w:rsid w:val="00BC502A"/>
    <w:rsid w:val="00BC52A1"/>
    <w:rsid w:val="00BC59B3"/>
    <w:rsid w:val="00BD1FD8"/>
    <w:rsid w:val="00BD32DC"/>
    <w:rsid w:val="00BD4FC2"/>
    <w:rsid w:val="00BD7B25"/>
    <w:rsid w:val="00BE393A"/>
    <w:rsid w:val="00BE5C23"/>
    <w:rsid w:val="00BE7D1F"/>
    <w:rsid w:val="00BF001F"/>
    <w:rsid w:val="00BF0911"/>
    <w:rsid w:val="00BF0F01"/>
    <w:rsid w:val="00BF40C9"/>
    <w:rsid w:val="00C03478"/>
    <w:rsid w:val="00C03DEF"/>
    <w:rsid w:val="00C05541"/>
    <w:rsid w:val="00C05924"/>
    <w:rsid w:val="00C07175"/>
    <w:rsid w:val="00C12022"/>
    <w:rsid w:val="00C1365B"/>
    <w:rsid w:val="00C169CC"/>
    <w:rsid w:val="00C22394"/>
    <w:rsid w:val="00C25A07"/>
    <w:rsid w:val="00C25E0B"/>
    <w:rsid w:val="00C27E5A"/>
    <w:rsid w:val="00C31041"/>
    <w:rsid w:val="00C318EB"/>
    <w:rsid w:val="00C32B5B"/>
    <w:rsid w:val="00C34BD0"/>
    <w:rsid w:val="00C41F64"/>
    <w:rsid w:val="00C46CE6"/>
    <w:rsid w:val="00C514F0"/>
    <w:rsid w:val="00C526B7"/>
    <w:rsid w:val="00C53B19"/>
    <w:rsid w:val="00C54251"/>
    <w:rsid w:val="00C547E1"/>
    <w:rsid w:val="00C605B6"/>
    <w:rsid w:val="00C628F6"/>
    <w:rsid w:val="00C6714E"/>
    <w:rsid w:val="00C713BB"/>
    <w:rsid w:val="00C7260D"/>
    <w:rsid w:val="00C7535E"/>
    <w:rsid w:val="00C754E1"/>
    <w:rsid w:val="00C81033"/>
    <w:rsid w:val="00C8498F"/>
    <w:rsid w:val="00C85F93"/>
    <w:rsid w:val="00C86426"/>
    <w:rsid w:val="00C865A9"/>
    <w:rsid w:val="00C86C60"/>
    <w:rsid w:val="00C91CF1"/>
    <w:rsid w:val="00C92A02"/>
    <w:rsid w:val="00C937A1"/>
    <w:rsid w:val="00C94B5A"/>
    <w:rsid w:val="00C956AA"/>
    <w:rsid w:val="00C960B7"/>
    <w:rsid w:val="00CA25A7"/>
    <w:rsid w:val="00CA5F82"/>
    <w:rsid w:val="00CA69D4"/>
    <w:rsid w:val="00CB3591"/>
    <w:rsid w:val="00CB3A06"/>
    <w:rsid w:val="00CB4C55"/>
    <w:rsid w:val="00CB7576"/>
    <w:rsid w:val="00CC0592"/>
    <w:rsid w:val="00CD1261"/>
    <w:rsid w:val="00CD4862"/>
    <w:rsid w:val="00CD6968"/>
    <w:rsid w:val="00CE7A39"/>
    <w:rsid w:val="00CF2112"/>
    <w:rsid w:val="00D048A9"/>
    <w:rsid w:val="00D064F8"/>
    <w:rsid w:val="00D075F8"/>
    <w:rsid w:val="00D1068B"/>
    <w:rsid w:val="00D122D4"/>
    <w:rsid w:val="00D14A92"/>
    <w:rsid w:val="00D20D35"/>
    <w:rsid w:val="00D22522"/>
    <w:rsid w:val="00D242E2"/>
    <w:rsid w:val="00D2643B"/>
    <w:rsid w:val="00D319A9"/>
    <w:rsid w:val="00D3291C"/>
    <w:rsid w:val="00D3330C"/>
    <w:rsid w:val="00D3343A"/>
    <w:rsid w:val="00D37EB0"/>
    <w:rsid w:val="00D47874"/>
    <w:rsid w:val="00D47C86"/>
    <w:rsid w:val="00D569AC"/>
    <w:rsid w:val="00D56BEA"/>
    <w:rsid w:val="00D57B2B"/>
    <w:rsid w:val="00D60552"/>
    <w:rsid w:val="00D74E4A"/>
    <w:rsid w:val="00D76A83"/>
    <w:rsid w:val="00D76C6D"/>
    <w:rsid w:val="00D840FB"/>
    <w:rsid w:val="00D8432F"/>
    <w:rsid w:val="00D91AAA"/>
    <w:rsid w:val="00D93182"/>
    <w:rsid w:val="00D93BB5"/>
    <w:rsid w:val="00D9564B"/>
    <w:rsid w:val="00D97954"/>
    <w:rsid w:val="00D97CA9"/>
    <w:rsid w:val="00DA144F"/>
    <w:rsid w:val="00DA7D41"/>
    <w:rsid w:val="00DB20E7"/>
    <w:rsid w:val="00DB689F"/>
    <w:rsid w:val="00DC0D30"/>
    <w:rsid w:val="00DC57FC"/>
    <w:rsid w:val="00DC6B23"/>
    <w:rsid w:val="00DD074A"/>
    <w:rsid w:val="00DD0924"/>
    <w:rsid w:val="00DD2B8C"/>
    <w:rsid w:val="00DD32CA"/>
    <w:rsid w:val="00DE0AA8"/>
    <w:rsid w:val="00DE3DBE"/>
    <w:rsid w:val="00DE48D5"/>
    <w:rsid w:val="00DE4E7F"/>
    <w:rsid w:val="00DE5645"/>
    <w:rsid w:val="00DF0F2D"/>
    <w:rsid w:val="00DF4FCD"/>
    <w:rsid w:val="00DF77D5"/>
    <w:rsid w:val="00E03405"/>
    <w:rsid w:val="00E05355"/>
    <w:rsid w:val="00E13928"/>
    <w:rsid w:val="00E16F5F"/>
    <w:rsid w:val="00E20D9F"/>
    <w:rsid w:val="00E21091"/>
    <w:rsid w:val="00E23663"/>
    <w:rsid w:val="00E265E3"/>
    <w:rsid w:val="00E266AA"/>
    <w:rsid w:val="00E27D23"/>
    <w:rsid w:val="00E32F97"/>
    <w:rsid w:val="00E34E1C"/>
    <w:rsid w:val="00E36497"/>
    <w:rsid w:val="00E37B24"/>
    <w:rsid w:val="00E47E06"/>
    <w:rsid w:val="00E504E3"/>
    <w:rsid w:val="00E50B5A"/>
    <w:rsid w:val="00E55524"/>
    <w:rsid w:val="00E631BA"/>
    <w:rsid w:val="00E633E1"/>
    <w:rsid w:val="00E654E9"/>
    <w:rsid w:val="00E65B5A"/>
    <w:rsid w:val="00E67028"/>
    <w:rsid w:val="00E67744"/>
    <w:rsid w:val="00E7172E"/>
    <w:rsid w:val="00E73A17"/>
    <w:rsid w:val="00E76324"/>
    <w:rsid w:val="00E76821"/>
    <w:rsid w:val="00E81115"/>
    <w:rsid w:val="00E81F8F"/>
    <w:rsid w:val="00E82A47"/>
    <w:rsid w:val="00E82BA6"/>
    <w:rsid w:val="00E8361E"/>
    <w:rsid w:val="00E83A75"/>
    <w:rsid w:val="00E84D52"/>
    <w:rsid w:val="00E86188"/>
    <w:rsid w:val="00E87625"/>
    <w:rsid w:val="00E87C1B"/>
    <w:rsid w:val="00E87E32"/>
    <w:rsid w:val="00E92D9C"/>
    <w:rsid w:val="00E94493"/>
    <w:rsid w:val="00E962DB"/>
    <w:rsid w:val="00E96E16"/>
    <w:rsid w:val="00E97F97"/>
    <w:rsid w:val="00EA0258"/>
    <w:rsid w:val="00EA39DB"/>
    <w:rsid w:val="00EA5389"/>
    <w:rsid w:val="00EA5D5E"/>
    <w:rsid w:val="00EA723E"/>
    <w:rsid w:val="00EB17A9"/>
    <w:rsid w:val="00EB284C"/>
    <w:rsid w:val="00EB35A1"/>
    <w:rsid w:val="00EB381F"/>
    <w:rsid w:val="00EB495F"/>
    <w:rsid w:val="00EB5B5A"/>
    <w:rsid w:val="00EB7C9D"/>
    <w:rsid w:val="00EC3B46"/>
    <w:rsid w:val="00EC742E"/>
    <w:rsid w:val="00ED1BBE"/>
    <w:rsid w:val="00ED3CDE"/>
    <w:rsid w:val="00EE511E"/>
    <w:rsid w:val="00EE6CD1"/>
    <w:rsid w:val="00EF0A34"/>
    <w:rsid w:val="00EF4297"/>
    <w:rsid w:val="00EF5649"/>
    <w:rsid w:val="00F018FF"/>
    <w:rsid w:val="00F0353A"/>
    <w:rsid w:val="00F03559"/>
    <w:rsid w:val="00F03768"/>
    <w:rsid w:val="00F0402D"/>
    <w:rsid w:val="00F11AF3"/>
    <w:rsid w:val="00F30F16"/>
    <w:rsid w:val="00F35C3B"/>
    <w:rsid w:val="00F36FC7"/>
    <w:rsid w:val="00F46273"/>
    <w:rsid w:val="00F47BC8"/>
    <w:rsid w:val="00F509E8"/>
    <w:rsid w:val="00F50DC3"/>
    <w:rsid w:val="00F5212C"/>
    <w:rsid w:val="00F630D9"/>
    <w:rsid w:val="00F63108"/>
    <w:rsid w:val="00F64CAD"/>
    <w:rsid w:val="00F6695F"/>
    <w:rsid w:val="00F7026F"/>
    <w:rsid w:val="00F706F9"/>
    <w:rsid w:val="00F7123F"/>
    <w:rsid w:val="00F718B8"/>
    <w:rsid w:val="00F73149"/>
    <w:rsid w:val="00F857C7"/>
    <w:rsid w:val="00F87B82"/>
    <w:rsid w:val="00F90516"/>
    <w:rsid w:val="00F90A99"/>
    <w:rsid w:val="00F90A9D"/>
    <w:rsid w:val="00F92C9B"/>
    <w:rsid w:val="00F931F5"/>
    <w:rsid w:val="00F93AFC"/>
    <w:rsid w:val="00F95081"/>
    <w:rsid w:val="00FA41E2"/>
    <w:rsid w:val="00FA4737"/>
    <w:rsid w:val="00FA64BC"/>
    <w:rsid w:val="00FB0E14"/>
    <w:rsid w:val="00FB756B"/>
    <w:rsid w:val="00FC110F"/>
    <w:rsid w:val="00FC3069"/>
    <w:rsid w:val="00FC5D0F"/>
    <w:rsid w:val="00FC70B6"/>
    <w:rsid w:val="00FD0F73"/>
    <w:rsid w:val="00FD7446"/>
    <w:rsid w:val="00FD7593"/>
    <w:rsid w:val="00FE112B"/>
    <w:rsid w:val="00FE1132"/>
    <w:rsid w:val="00FE311A"/>
    <w:rsid w:val="00FE5BCA"/>
    <w:rsid w:val="00FE6113"/>
    <w:rsid w:val="00FF491A"/>
    <w:rsid w:val="00FF4E73"/>
    <w:rsid w:val="00FF5893"/>
    <w:rsid w:val="00FF594E"/>
    <w:rsid w:val="00FF7262"/>
    <w:rsid w:val="10D935F1"/>
    <w:rsid w:val="116FFC1B"/>
    <w:rsid w:val="1F6CAEE7"/>
    <w:rsid w:val="2A85012A"/>
    <w:rsid w:val="2EBA47D3"/>
    <w:rsid w:val="3226D39D"/>
    <w:rsid w:val="37B91CAB"/>
    <w:rsid w:val="3EEC2E48"/>
    <w:rsid w:val="451CA1D0"/>
    <w:rsid w:val="4D7D4C2E"/>
    <w:rsid w:val="514EE6B5"/>
    <w:rsid w:val="596FF9C9"/>
    <w:rsid w:val="61E6D901"/>
    <w:rsid w:val="688B3763"/>
    <w:rsid w:val="69A1E03E"/>
    <w:rsid w:val="732F9A27"/>
    <w:rsid w:val="74A5C4E9"/>
    <w:rsid w:val="7641954A"/>
    <w:rsid w:val="765365C4"/>
    <w:rsid w:val="7B26D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69AC0D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9625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3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164A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,List Paragraph-Thesis,Bullets,Celula,References,List Bullet Mary,Numbered List Paragraph,Liste 1,ReferencesCxSpLast,Medium Grid 1 - Accent 21,List Paragraph no"/>
    <w:basedOn w:val="Normal"/>
    <w:link w:val="PrrafodelistaCar"/>
    <w:uiPriority w:val="34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,List Paragraph-Thesis Car,Bullets Car,Celula Car,References Car,List Bullet Mary Car,Numbered List Paragraph Car,Liste 1 Car"/>
    <w:link w:val="Prrafodelista"/>
    <w:uiPriority w:val="34"/>
    <w:qFormat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7DC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28D5"/>
    <w:rPr>
      <w:color w:val="605E5C"/>
      <w:shd w:val="clear" w:color="auto" w:fill="E1DFDD"/>
    </w:rPr>
  </w:style>
  <w:style w:type="character" w:customStyle="1" w:styleId="Ttulo7Car">
    <w:name w:val="Título 7 Car"/>
    <w:basedOn w:val="Fuentedeprrafopredeter"/>
    <w:link w:val="Ttulo7"/>
    <w:uiPriority w:val="9"/>
    <w:rsid w:val="00A164A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0677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53D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7314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7314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F73149"/>
    <w:rPr>
      <w:vertAlign w:val="superscript"/>
    </w:rPr>
  </w:style>
  <w:style w:type="paragraph" w:customStyle="1" w:styleId="toa">
    <w:name w:val="toa"/>
    <w:basedOn w:val="Normal"/>
    <w:rsid w:val="003976FC"/>
    <w:pPr>
      <w:tabs>
        <w:tab w:val="left" w:pos="9000"/>
        <w:tab w:val="right" w:pos="9360"/>
      </w:tabs>
      <w:spacing w:after="160" w:line="259" w:lineRule="auto"/>
    </w:pPr>
    <w:rPr>
      <w:rFonts w:ascii="Courier New" w:hAnsi="Courier New"/>
      <w:sz w:val="20"/>
      <w:szCs w:val="20"/>
      <w:lang w:val="en-US" w:eastAsia="es-SV"/>
    </w:rPr>
  </w:style>
  <w:style w:type="paragraph" w:styleId="Textocomentario">
    <w:name w:val="annotation text"/>
    <w:basedOn w:val="Normal"/>
    <w:link w:val="TextocomentarioCar"/>
    <w:uiPriority w:val="99"/>
    <w:unhideWhenUsed/>
    <w:rsid w:val="003B5D64"/>
    <w:pPr>
      <w:suppressAutoHyphens w:val="0"/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B5D64"/>
    <w:rPr>
      <w:kern w:val="2"/>
      <w:sz w:val="20"/>
      <w:szCs w:val="20"/>
      <w14:ligatures w14:val="standardContextual"/>
    </w:rPr>
  </w:style>
  <w:style w:type="character" w:customStyle="1" w:styleId="Ttulo1Car">
    <w:name w:val="Título 1 Car"/>
    <w:basedOn w:val="Fuentedeprrafopredeter"/>
    <w:link w:val="Ttulo1"/>
    <w:uiPriority w:val="9"/>
    <w:rsid w:val="009625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62516"/>
    <w:pPr>
      <w:spacing w:after="0" w:line="240" w:lineRule="auto"/>
    </w:pPr>
    <w:rPr>
      <w:rFonts w:ascii="Calibri" w:eastAsia="Calibri" w:hAnsi="Calibri" w:cs="Calibri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C07175"/>
    <w:pPr>
      <w:spacing w:before="120" w:after="200" w:line="264" w:lineRule="auto"/>
      <w:ind w:left="720"/>
    </w:pPr>
    <w:rPr>
      <w:rFonts w:ascii="Corbel" w:eastAsia="SimSun" w:hAnsi="Corbel" w:cs="Corbel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rsid w:val="00396B8E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190D8-99E0-42F1-849F-625ACD8E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14</Pages>
  <Words>3429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Marco Enrique Duque Herrera</cp:lastModifiedBy>
  <cp:revision>29</cp:revision>
  <cp:lastPrinted>2024-09-10T21:32:00Z</cp:lastPrinted>
  <dcterms:created xsi:type="dcterms:W3CDTF">2024-09-09T14:02:00Z</dcterms:created>
  <dcterms:modified xsi:type="dcterms:W3CDTF">2025-04-23T17:15:00Z</dcterms:modified>
</cp:coreProperties>
</file>